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8CEAB" w14:textId="019D0A22" w:rsidR="006E32E9" w:rsidRDefault="00953B34" w:rsidP="00953B34">
      <w:pPr>
        <w:rPr>
          <w:rFonts w:ascii="Verdana" w:hAnsi="Verdana"/>
          <w:color w:val="000000"/>
          <w:sz w:val="18"/>
          <w:szCs w:val="18"/>
        </w:rPr>
      </w:pPr>
      <w:r>
        <w:rPr>
          <w:rFonts w:ascii="Verdana" w:hAnsi="Verdana"/>
          <w:color w:val="000000"/>
          <w:sz w:val="18"/>
          <w:szCs w:val="18"/>
          <w:shd w:val="clear" w:color="auto" w:fill="FFFFFF"/>
        </w:rPr>
        <w:t>Правовое регулирование трудовых отношений при прохождении службы в прокуратуре как особом классе федеральной государственной службы в России</w:t>
      </w:r>
      <w:r>
        <w:rPr>
          <w:rStyle w:val="10"/>
          <w:rFonts w:ascii="Verdana" w:hAnsi="Verdana"/>
          <w:color w:val="000000"/>
          <w:sz w:val="15"/>
          <w:szCs w:val="15"/>
        </w:rPr>
        <w:t>тема диссертации и автореферата по ВАК 12.00.05, кандидат юридических наук Нестерова, Татьяна Александровна</w:t>
      </w:r>
      <w:r>
        <w:rPr>
          <w:rFonts w:ascii="Verdana" w:hAnsi="Verdana"/>
          <w:color w:val="000000"/>
          <w:sz w:val="18"/>
          <w:szCs w:val="18"/>
        </w:rPr>
        <w:br/>
      </w:r>
      <w:r>
        <w:rPr>
          <w:rFonts w:ascii="Verdana" w:hAnsi="Verdana"/>
          <w:color w:val="000000"/>
          <w:sz w:val="18"/>
          <w:szCs w:val="18"/>
        </w:rPr>
        <w:br/>
      </w:r>
    </w:p>
    <w:p w14:paraId="2088D2AF" w14:textId="77777777" w:rsidR="00953B34" w:rsidRDefault="00953B34" w:rsidP="00953B34">
      <w:pPr>
        <w:rPr>
          <w:rFonts w:ascii="Verdana" w:hAnsi="Verdana"/>
          <w:color w:val="000000"/>
          <w:sz w:val="18"/>
          <w:szCs w:val="18"/>
        </w:rPr>
      </w:pPr>
    </w:p>
    <w:p w14:paraId="3C073819" w14:textId="77777777" w:rsidR="00953B34" w:rsidRDefault="00953B34" w:rsidP="00953B34">
      <w:pPr>
        <w:rPr>
          <w:rFonts w:ascii="Verdana" w:hAnsi="Verdana"/>
          <w:color w:val="000000"/>
          <w:sz w:val="18"/>
          <w:szCs w:val="18"/>
        </w:rPr>
      </w:pPr>
    </w:p>
    <w:p w14:paraId="59B75B99" w14:textId="77777777" w:rsidR="00953B34" w:rsidRDefault="00953B34" w:rsidP="00953B3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A41EFE5"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1999</w:t>
      </w:r>
    </w:p>
    <w:p w14:paraId="7E9D12EF"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EC467E"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Нестерова, Татьяна Александровна</w:t>
      </w:r>
    </w:p>
    <w:p w14:paraId="055950BB"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7ABA46"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5548ECF0"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B6A766"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Пермь</w:t>
      </w:r>
    </w:p>
    <w:p w14:paraId="1F40E9B2"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520BE3"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12.00.05</w:t>
      </w:r>
    </w:p>
    <w:p w14:paraId="1E9EBC1D"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A3644C"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794BA78D" w14:textId="77777777" w:rsidR="00953B34" w:rsidRDefault="00953B34" w:rsidP="00953B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67B44C" w14:textId="77777777" w:rsidR="00953B34" w:rsidRDefault="00953B34" w:rsidP="00953B34">
      <w:pPr>
        <w:spacing w:line="270" w:lineRule="atLeast"/>
        <w:rPr>
          <w:rFonts w:ascii="Verdana" w:hAnsi="Verdana"/>
          <w:color w:val="000000"/>
          <w:sz w:val="18"/>
          <w:szCs w:val="18"/>
        </w:rPr>
      </w:pPr>
      <w:r>
        <w:rPr>
          <w:rFonts w:ascii="Verdana" w:hAnsi="Verdana"/>
          <w:color w:val="000000"/>
          <w:sz w:val="18"/>
          <w:szCs w:val="18"/>
        </w:rPr>
        <w:t>194</w:t>
      </w:r>
    </w:p>
    <w:p w14:paraId="337CACFD" w14:textId="77777777" w:rsidR="00953B34" w:rsidRDefault="00953B34" w:rsidP="00953B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Нестерова, Татьяна Александровна</w:t>
      </w:r>
    </w:p>
    <w:p w14:paraId="5105368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009EA5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теории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 отношений в органах и учреждениях</w:t>
      </w:r>
      <w:r>
        <w:rPr>
          <w:rStyle w:val="WW8Num2z0"/>
          <w:rFonts w:ascii="Verdana" w:hAnsi="Verdana"/>
          <w:color w:val="000000"/>
          <w:sz w:val="18"/>
          <w:szCs w:val="18"/>
        </w:rPr>
        <w:t> </w:t>
      </w:r>
      <w:r>
        <w:rPr>
          <w:rStyle w:val="WW8Num3z0"/>
          <w:rFonts w:ascii="Verdana" w:hAnsi="Verdana"/>
          <w:color w:val="4682B4"/>
          <w:sz w:val="18"/>
          <w:szCs w:val="18"/>
        </w:rPr>
        <w:t>прокуратуры</w:t>
      </w:r>
    </w:p>
    <w:p w14:paraId="276F7A1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Служба в органах и учреждениях прокуратуры как особый класс</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службы в России ^</w:t>
      </w:r>
    </w:p>
    <w:p w14:paraId="7AAAF16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Отраслевая (в праве) принадлежность норм, регулирующих</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отношения работников прокуратуры</w:t>
      </w:r>
    </w:p>
    <w:p w14:paraId="0AFC201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Единство и дифференциация трудового права при регулировании труда в органах и учреждениях прокуратуры</w:t>
      </w:r>
    </w:p>
    <w:p w14:paraId="0566D44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Правовые нормативные акты, регламентирующие трудовые и смежные с ними общественные отношения работников прокуратуры в</w:t>
      </w:r>
      <w:r>
        <w:rPr>
          <w:rStyle w:val="WW8Num2z0"/>
          <w:rFonts w:ascii="Verdana" w:hAnsi="Verdana"/>
          <w:color w:val="000000"/>
          <w:sz w:val="18"/>
          <w:szCs w:val="18"/>
        </w:rPr>
        <w:t> </w:t>
      </w:r>
      <w:r>
        <w:rPr>
          <w:rStyle w:val="WW8Num3z0"/>
          <w:rFonts w:ascii="Verdana" w:hAnsi="Verdana"/>
          <w:color w:val="4682B4"/>
          <w:sz w:val="18"/>
          <w:szCs w:val="18"/>
        </w:rPr>
        <w:t>России</w:t>
      </w:r>
    </w:p>
    <w:p w14:paraId="54E9EEF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История формирования российского правового нормативного массива с трудовых отношениях в</w:t>
      </w:r>
      <w:r>
        <w:rPr>
          <w:rStyle w:val="WW8Num2z0"/>
          <w:rFonts w:ascii="Verdana" w:hAnsi="Verdana"/>
          <w:color w:val="000000"/>
          <w:sz w:val="18"/>
          <w:szCs w:val="18"/>
        </w:rPr>
        <w:t> </w:t>
      </w:r>
      <w:r>
        <w:rPr>
          <w:rStyle w:val="WW8Num3z0"/>
          <w:rFonts w:ascii="Verdana" w:hAnsi="Verdana"/>
          <w:color w:val="4682B4"/>
          <w:sz w:val="18"/>
          <w:szCs w:val="18"/>
        </w:rPr>
        <w:t>прокуратуре</w:t>
      </w:r>
    </w:p>
    <w:p w14:paraId="2D82929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Основные современные нормативные правовые акты России о прокуратуре как источники трудового права</w:t>
      </w:r>
    </w:p>
    <w:p w14:paraId="053F730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Сущность трудового договора в органах и учреждениях прокуратуры</w:t>
      </w:r>
    </w:p>
    <w:p w14:paraId="6E2D36F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Некоторые проблемы теории трудового договора в органах и учреждениях прокуратуры</w:t>
      </w:r>
    </w:p>
    <w:p w14:paraId="57A1ECD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Содержание трудовых договоров с работниками прокуратуры</w:t>
      </w:r>
    </w:p>
    <w:p w14:paraId="7A07783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4. Особенности заключения, изменения,</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и прекращения трудового договора с работником прокуратуры</w:t>
      </w:r>
    </w:p>
    <w:p w14:paraId="0B9C228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Специфика заключения и изменения трудового договора с работниками прокуратуры</w:t>
      </w:r>
    </w:p>
    <w:p w14:paraId="7FE5B71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Особые правила об</w:t>
      </w:r>
      <w:r>
        <w:rPr>
          <w:rStyle w:val="WW8Num2z0"/>
          <w:rFonts w:ascii="Verdana" w:hAnsi="Verdana"/>
          <w:color w:val="000000"/>
          <w:sz w:val="18"/>
          <w:szCs w:val="18"/>
        </w:rPr>
        <w:t> </w:t>
      </w:r>
      <w:r>
        <w:rPr>
          <w:rStyle w:val="WW8Num3z0"/>
          <w:rFonts w:ascii="Verdana" w:hAnsi="Verdana"/>
          <w:color w:val="4682B4"/>
          <w:sz w:val="18"/>
          <w:szCs w:val="18"/>
        </w:rPr>
        <w:t>отстранении</w:t>
      </w:r>
      <w:r>
        <w:rPr>
          <w:rStyle w:val="WW8Num2z0"/>
          <w:rFonts w:ascii="Verdana" w:hAnsi="Verdana"/>
          <w:color w:val="000000"/>
          <w:sz w:val="18"/>
          <w:szCs w:val="18"/>
        </w:rPr>
        <w:t> </w:t>
      </w:r>
      <w:r>
        <w:rPr>
          <w:rFonts w:ascii="Verdana" w:hAnsi="Verdana"/>
          <w:color w:val="000000"/>
          <w:sz w:val="18"/>
          <w:szCs w:val="18"/>
        </w:rPr>
        <w:t>от работы и увольнении работников прокуратуры</w:t>
      </w:r>
    </w:p>
    <w:p w14:paraId="2AAEA91B" w14:textId="77777777" w:rsidR="00953B34" w:rsidRDefault="00953B34" w:rsidP="00953B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трудовых отношений при прохождении службы в прокуратуре как особом классе федеральной государственной службы в России"</w:t>
      </w:r>
    </w:p>
    <w:p w14:paraId="099A3512" w14:textId="77777777" w:rsidR="00953B34" w:rsidRDefault="00953B34" w:rsidP="00953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соответствии со ст. 129</w:t>
      </w:r>
    </w:p>
    <w:p w14:paraId="7BF2B938"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ст. 1, 4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(далее - Закон о прокуратуре) от 17.02.92 г. в редакции от 23.12.98г.</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РФ составляет единую федеральную систему органов с подчинением</w:t>
      </w:r>
      <w:r>
        <w:rPr>
          <w:rStyle w:val="WW8Num2z0"/>
          <w:rFonts w:ascii="Verdana" w:hAnsi="Verdana"/>
          <w:color w:val="000000"/>
          <w:sz w:val="18"/>
          <w:szCs w:val="18"/>
        </w:rPr>
        <w:t> </w:t>
      </w:r>
      <w:r>
        <w:rPr>
          <w:rStyle w:val="WW8Num3z0"/>
          <w:rFonts w:ascii="Verdana" w:hAnsi="Verdana"/>
          <w:color w:val="4682B4"/>
          <w:sz w:val="18"/>
          <w:szCs w:val="18"/>
        </w:rPr>
        <w:t>нижестоящих</w:t>
      </w:r>
      <w:r>
        <w:rPr>
          <w:rStyle w:val="WW8Num2z0"/>
          <w:rFonts w:ascii="Verdana" w:hAnsi="Verdana"/>
          <w:color w:val="000000"/>
          <w:sz w:val="18"/>
          <w:szCs w:val="18"/>
        </w:rPr>
        <w:t> </w:t>
      </w:r>
      <w:r>
        <w:rPr>
          <w:rFonts w:ascii="Verdana" w:hAnsi="Verdana"/>
          <w:color w:val="000000"/>
          <w:sz w:val="18"/>
          <w:szCs w:val="18"/>
        </w:rPr>
        <w:t>прокуроров вышестоящим и Генеральному</w:t>
      </w:r>
      <w:r>
        <w:rPr>
          <w:rStyle w:val="WW8Num2z0"/>
          <w:rFonts w:ascii="Verdana" w:hAnsi="Verdana"/>
          <w:color w:val="000000"/>
          <w:sz w:val="18"/>
          <w:szCs w:val="18"/>
        </w:rPr>
        <w:t> </w:t>
      </w:r>
      <w:r>
        <w:rPr>
          <w:rStyle w:val="WW8Num3z0"/>
          <w:rFonts w:ascii="Verdana" w:hAnsi="Verdana"/>
          <w:color w:val="4682B4"/>
          <w:sz w:val="18"/>
          <w:szCs w:val="18"/>
        </w:rPr>
        <w:t>прокурору</w:t>
      </w:r>
      <w:r>
        <w:rPr>
          <w:rStyle w:val="WW8Num2z0"/>
          <w:rFonts w:ascii="Verdana" w:hAnsi="Verdana"/>
          <w:color w:val="000000"/>
          <w:sz w:val="18"/>
          <w:szCs w:val="18"/>
        </w:rPr>
        <w:t> </w:t>
      </w:r>
      <w:r>
        <w:rPr>
          <w:rFonts w:ascii="Verdana" w:hAnsi="Verdana"/>
          <w:color w:val="000000"/>
          <w:sz w:val="18"/>
          <w:szCs w:val="18"/>
        </w:rPr>
        <w:t>РФ, осуществляющих от имени РФ</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соблюдением Конституции РФ и действующих на ее территории законов. Таким образом, прокуратура является системой органов государства со специфическими функциями и задачами, успешная реализация которых зависит в первую очередь от того, насколько правильно, активно и</w:t>
      </w:r>
      <w:r>
        <w:rPr>
          <w:rStyle w:val="WW8Num2z0"/>
          <w:rFonts w:ascii="Verdana" w:hAnsi="Verdana"/>
          <w:color w:val="000000"/>
          <w:sz w:val="18"/>
          <w:szCs w:val="18"/>
        </w:rPr>
        <w:t> </w:t>
      </w:r>
      <w:r>
        <w:rPr>
          <w:rStyle w:val="WW8Num3z0"/>
          <w:rFonts w:ascii="Verdana" w:hAnsi="Verdana"/>
          <w:color w:val="4682B4"/>
          <w:sz w:val="18"/>
          <w:szCs w:val="18"/>
        </w:rPr>
        <w:t>добросовестно</w:t>
      </w:r>
      <w:r>
        <w:rPr>
          <w:rStyle w:val="WW8Num2z0"/>
          <w:rFonts w:ascii="Verdana" w:hAnsi="Verdana"/>
          <w:color w:val="000000"/>
          <w:sz w:val="18"/>
          <w:szCs w:val="18"/>
        </w:rPr>
        <w:t> </w:t>
      </w:r>
      <w:r>
        <w:rPr>
          <w:rFonts w:ascii="Verdana" w:hAnsi="Verdana"/>
          <w:color w:val="000000"/>
          <w:sz w:val="18"/>
          <w:szCs w:val="18"/>
        </w:rPr>
        <w:t>исполняют свои служебные обязанности сами работники</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Важность стоящих перед прокуратурой задач определяет и важность правового регулирования труда ее работников. На данном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о трудовых отношениях в прокуратуре российский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ведет активный поиск наиболее эффективные способов регулирования данных отношений. Закон о прокуратуре положил начало качественным изменениям в регулировании труда работников прокуратуры, а в действующей третьей его редакции этим отношениям посвящен уже отдельный раздел. Между тем, несмотря на глубокую потребность серьезного научного анализа правовых отношений по поводу труда в органах прокуратуры, эта тема до сих пор не получила своего монографического исследования. Целостных работ авторов по данной проблеме не было, но справедливо заметить, что имеется достаточно обширная библиография, включающая работы авторов по практическим вопросам социального содержания труда работников прокуратуры, его научной организации1. В настоящей диссертации делается попытка восполнить указанный научный</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w:t>
      </w:r>
    </w:p>
    <w:p w14:paraId="29B896B3"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н задачи исследования. Как отмечается в литературе, эффективным может быть только такой закон, который сообразуется с действующей системой права, не вступает в противоречие с иными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актами, отвечает сущности права, специфическим закономерностям его генезиса, развития и функционирования2. Целями диссертации являются: 1) определение теоретической базы для решения проблем правового регулирования трудовых отношений в прокуратуре; 2) обобщение нормативно-правового опыта их регулирования и опыта фактической реализации данных отношений; 3) выработка предложений по совершенствованию законодательства в сфере отношений по поводу труда в органах прокуратуры. Исходя из этих целей, в диссертации были поставлены задачи: 1) установить и обосновать отраслевую принадлежность норм, регулирующих трудовые отношения в прокуратуре; 2) выявить специфические черты службы в органах прокуратуры как особом классе государственной службы; 3) определить основания для дифференциации</w:t>
      </w:r>
      <w:r>
        <w:rPr>
          <w:rStyle w:val="WW8Num2z0"/>
          <w:rFonts w:ascii="Verdana" w:hAnsi="Verdana"/>
          <w:color w:val="000000"/>
          <w:sz w:val="18"/>
          <w:szCs w:val="18"/>
        </w:rPr>
        <w:t> </w:t>
      </w:r>
      <w:r>
        <w:rPr>
          <w:rStyle w:val="WW8Num3z0"/>
          <w:rFonts w:ascii="Verdana" w:hAnsi="Verdana"/>
          <w:color w:val="4682B4"/>
          <w:sz w:val="18"/>
          <w:szCs w:val="18"/>
        </w:rPr>
        <w:t>трудоправового</w:t>
      </w:r>
      <w:r>
        <w:rPr>
          <w:rStyle w:val="WW8Num2z0"/>
          <w:rFonts w:ascii="Verdana" w:hAnsi="Verdana"/>
          <w:color w:val="000000"/>
          <w:sz w:val="18"/>
          <w:szCs w:val="18"/>
        </w:rPr>
        <w:t> </w:t>
      </w:r>
      <w:r>
        <w:rPr>
          <w:rFonts w:ascii="Verdana" w:hAnsi="Verdana"/>
          <w:color w:val="000000"/>
          <w:sz w:val="18"/>
          <w:szCs w:val="18"/>
        </w:rPr>
        <w:t>регулирования деятельности работников прокуратуры, 4) исследовать основы трудоправового статуса работника прокуратуры; 5) выявить сущностные признаки трудового договора в органах и учреждениях прокуратуры, раскрыв особенности заключения, изменения,</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и прекращения действия трудового договора с работниками прокуратуры.</w:t>
      </w:r>
    </w:p>
    <w:p w14:paraId="297A2686" w14:textId="77777777" w:rsidR="00953B34" w:rsidRDefault="00953B34" w:rsidP="00953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качестве базового при написании настоящей диссертации использован традиционный для юридических наук формально-логический метод (называемый также</w:t>
      </w:r>
    </w:p>
    <w:p w14:paraId="4E249FD2"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Лебединский</w:t>
      </w:r>
      <w:r>
        <w:rPr>
          <w:rStyle w:val="WW8Num2z0"/>
          <w:rFonts w:ascii="Verdana" w:hAnsi="Verdana"/>
          <w:color w:val="000000"/>
          <w:sz w:val="18"/>
          <w:szCs w:val="18"/>
        </w:rPr>
        <w:t> </w:t>
      </w:r>
      <w:r>
        <w:rPr>
          <w:rFonts w:ascii="Verdana" w:hAnsi="Verdana"/>
          <w:color w:val="000000"/>
          <w:sz w:val="18"/>
          <w:szCs w:val="18"/>
        </w:rPr>
        <w:t>В. Г. Организация работы советской прокуратуры. М, 1953; Яковлев Б. Аттестация - важное средство изучения и воспитания кадров</w:t>
      </w:r>
      <w:r>
        <w:rPr>
          <w:rStyle w:val="WW8Num2z0"/>
          <w:rFonts w:ascii="Verdana" w:hAnsi="Verdana"/>
          <w:color w:val="000000"/>
          <w:sz w:val="18"/>
          <w:szCs w:val="18"/>
        </w:rPr>
        <w:t> </w:t>
      </w:r>
      <w:r>
        <w:rPr>
          <w:rStyle w:val="WW8Num3z0"/>
          <w:rFonts w:ascii="Verdana" w:hAnsi="Verdana"/>
          <w:color w:val="4682B4"/>
          <w:sz w:val="18"/>
          <w:szCs w:val="18"/>
        </w:rPr>
        <w:t>прокуроров</w:t>
      </w:r>
      <w:r>
        <w:rPr>
          <w:rStyle w:val="WW8Num2z0"/>
          <w:rFonts w:ascii="Verdana" w:hAnsi="Verdana"/>
          <w:color w:val="000000"/>
          <w:sz w:val="18"/>
          <w:szCs w:val="18"/>
        </w:rPr>
        <w:t> </w:t>
      </w:r>
      <w:r>
        <w:rPr>
          <w:rFonts w:ascii="Verdana" w:hAnsi="Verdana"/>
          <w:color w:val="000000"/>
          <w:sz w:val="18"/>
          <w:szCs w:val="18"/>
        </w:rPr>
        <w:t>н следователей// Соц. законность. 1967. № 2; тпиидг в. И.,</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 Т. Организация труда в районной (городской) прокуратуре. М., 1975;</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С. П., Кулагин Н. И. О профессии</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Fonts w:ascii="Verdana" w:hAnsi="Verdana"/>
          <w:color w:val="000000"/>
          <w:sz w:val="18"/>
          <w:szCs w:val="18"/>
        </w:rPr>
        <w:t xml:space="preserve">. Волгоград, 1975; </w:t>
      </w:r>
      <w:r>
        <w:rPr>
          <w:rFonts w:ascii="Verdana" w:hAnsi="Verdana"/>
          <w:color w:val="000000"/>
          <w:sz w:val="18"/>
          <w:szCs w:val="18"/>
        </w:rPr>
        <w:lastRenderedPageBreak/>
        <w:t>Васильев Л. М. Организация</w:t>
      </w:r>
      <w:r>
        <w:rPr>
          <w:rStyle w:val="WW8Num2z0"/>
          <w:rFonts w:ascii="Verdana" w:hAnsi="Verdana"/>
          <w:color w:val="000000"/>
          <w:sz w:val="18"/>
          <w:szCs w:val="18"/>
        </w:rPr>
        <w:t> </w:t>
      </w:r>
      <w:r>
        <w:rPr>
          <w:rStyle w:val="WW8Num3z0"/>
          <w:rFonts w:ascii="Verdana" w:hAnsi="Verdana"/>
          <w:color w:val="4682B4"/>
          <w:sz w:val="18"/>
          <w:szCs w:val="18"/>
        </w:rPr>
        <w:t>следственной</w:t>
      </w:r>
      <w:r>
        <w:rPr>
          <w:rStyle w:val="WW8Num2z0"/>
          <w:rFonts w:ascii="Verdana" w:hAnsi="Verdana"/>
          <w:color w:val="000000"/>
          <w:sz w:val="18"/>
          <w:szCs w:val="18"/>
        </w:rPr>
        <w:t> </w:t>
      </w:r>
      <w:r>
        <w:rPr>
          <w:rFonts w:ascii="Verdana" w:hAnsi="Verdana"/>
          <w:color w:val="000000"/>
          <w:sz w:val="18"/>
          <w:szCs w:val="18"/>
        </w:rPr>
        <w:t>работы. Краснодар, 1983; Васильев В.Л. Психологические основы организации труда следователя. Краснодар, 1983; Соловьев А., Токарева М. Критерии оценки труда н нагрузки следователей//Законносгь. 1996. № 1; Клочков В.</w:t>
      </w:r>
      <w:r>
        <w:rPr>
          <w:rStyle w:val="WW8Num2z0"/>
          <w:rFonts w:ascii="Verdana" w:hAnsi="Verdana"/>
          <w:color w:val="000000"/>
          <w:sz w:val="18"/>
          <w:szCs w:val="18"/>
        </w:rPr>
        <w:t> </w:t>
      </w:r>
      <w:r>
        <w:rPr>
          <w:rStyle w:val="WW8Num3z0"/>
          <w:rFonts w:ascii="Verdana" w:hAnsi="Verdana"/>
          <w:color w:val="4682B4"/>
          <w:sz w:val="18"/>
          <w:szCs w:val="18"/>
        </w:rPr>
        <w:t>Следователю</w:t>
      </w:r>
      <w:r>
        <w:rPr>
          <w:rStyle w:val="WW8Num2z0"/>
          <w:rFonts w:ascii="Verdana" w:hAnsi="Verdana"/>
          <w:color w:val="000000"/>
          <w:sz w:val="18"/>
          <w:szCs w:val="18"/>
        </w:rPr>
        <w:t> </w:t>
      </w:r>
      <w:r>
        <w:rPr>
          <w:rFonts w:ascii="Verdana" w:hAnsi="Verdana"/>
          <w:color w:val="000000"/>
          <w:sz w:val="18"/>
          <w:szCs w:val="18"/>
        </w:rPr>
        <w:t>нужен помощникУ/Законносгь. 199б.№ 4.Эмннов В. Е. Целевая подготовка кадров для прокуратуры// Соц.</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1997, № 5; Бойков В. А Проблемы развития Российской прокуратуры (в условиях переходного периода)/Законность 1997. № 7. Макеев Н. Целевая подготовка</w:t>
      </w:r>
      <w:r>
        <w:rPr>
          <w:rStyle w:val="WW8Num2z0"/>
          <w:rFonts w:ascii="Verdana" w:hAnsi="Verdana"/>
          <w:color w:val="000000"/>
          <w:sz w:val="18"/>
          <w:szCs w:val="18"/>
        </w:rPr>
        <w:t> </w:t>
      </w:r>
      <w:r>
        <w:rPr>
          <w:rStyle w:val="WW8Num3z0"/>
          <w:rFonts w:ascii="Verdana" w:hAnsi="Verdana"/>
          <w:color w:val="4682B4"/>
          <w:sz w:val="18"/>
          <w:szCs w:val="18"/>
        </w:rPr>
        <w:t>прокурорских</w:t>
      </w:r>
      <w:r>
        <w:rPr>
          <w:rStyle w:val="WW8Num2z0"/>
          <w:rFonts w:ascii="Verdana" w:hAnsi="Verdana"/>
          <w:color w:val="000000"/>
          <w:sz w:val="18"/>
          <w:szCs w:val="18"/>
        </w:rPr>
        <w:t> </w:t>
      </w:r>
      <w:r>
        <w:rPr>
          <w:rFonts w:ascii="Verdana" w:hAnsi="Verdana"/>
          <w:color w:val="000000"/>
          <w:sz w:val="18"/>
          <w:szCs w:val="18"/>
        </w:rPr>
        <w:t>кадров.//Соц. законность 1997, № 12;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 Ф. Прокуратура н проблемы управления. М., 1997; Нафнев С. Время требует новых подходов к учебе прокуроров.// Соц. законность. 1998. № 10; Рохлин В. Правовой статус прокуроров отделов и управлений Соц. законность. 1998. № 8. специально-юридическим, технико-юридическим, догматическим), при котором выясняются те или иные юридические особенности явлений, принадлежность их к определенной группе, классификации и т.д. При работе с материалами применялась конкретно-социологическая методика, например, обобщение содержания актов и документов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характера, касающихся трудовых отношений и смежных с ними в прокуратуре, оценке эффективности их регулирования. Некоторые выводы диссертации получены путем исторического анализа развития законодательства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РФ о прокуратуре, применения методов системно-структурного подхода в оценке рассматриваемых явлений.</w:t>
      </w:r>
    </w:p>
    <w:p w14:paraId="6E141D84"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В качестве информационной базы при работе над диссертацией автору служили. 1) российские правовые нормативные акты, а также действующие (или действовавшие) на территории РФ правовые нормативные акты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2) источники международного права; 3) нормативно-правовые акты субъектов РФ; 4)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5) правоприменительные акты Генеральной прокуратуры РФ и субъектов РФ; 6) литературные источники по философии, теории государства и права, трудовому,</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Fonts w:ascii="Verdana" w:hAnsi="Verdana"/>
          <w:color w:val="000000"/>
          <w:sz w:val="18"/>
          <w:szCs w:val="18"/>
        </w:rPr>
        <w:t>, административному, прокурорско-надзорному праву, иным юридическим наукам; 7) энциклопедические и справочные издания; 8) публикации в периодической печати.</w:t>
      </w:r>
    </w:p>
    <w:p w14:paraId="14BD562E"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 положения, выносимые на защиту. Научная новизна определяется тем, что данная диссертация является первым комплексным исследованием, посвященным теоретическим и практическим проблемам трудовых и некоторых смежных с ними общественных отношений в органах прокуратуры. Новые положения, выносимые на защиту, относятся к следующему, сформулировано понятие службы в органах прокуратуры, определены ее основные отличительные черты как особогоклассафедеральной государственной службы и место в системе ееклассо^установлено соотношение сфер взаимодействия отраслей российского права, регулирующих</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отношения в прокуратуре, а среди них, исходя из сопоставления характера труда работников прокуратуры с предметом и методом трудового права, обозначен круг охватываемых трудовым правом; раскрывается сущность</w:t>
      </w:r>
    </w:p>
    <w:p w14:paraId="3E9FD4B0"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Социализм: право и общественный прогресс. М., 1990. С. 186. проблемы единства и дифференциации труда в органах прокуратуры, обосновываются критерии дифференциации в отношении работников прокуратуры в аспекте развития трудового права как правовой отрасли, а также в аспекте фиксации специального отраслевого статуса работника прокуратуры, формулируются основные черты специальной трудовой</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Style w:val="WW8Num2z0"/>
          <w:rFonts w:ascii="Verdana" w:hAnsi="Verdana"/>
          <w:color w:val="000000"/>
          <w:sz w:val="18"/>
          <w:szCs w:val="18"/>
        </w:rPr>
        <w:t> </w:t>
      </w:r>
      <w:r>
        <w:rPr>
          <w:rFonts w:ascii="Verdana" w:hAnsi="Verdana"/>
          <w:color w:val="000000"/>
          <w:sz w:val="18"/>
          <w:szCs w:val="18"/>
        </w:rPr>
        <w:t>работника прокуратуры, анализируется обоснованность применения различных оснований дифференциации в сравнении с некоторыми другими отраслевыми субъектами, а также с различными категориями прокурорских работников; раскрыта история формирования правового нормативного массива о трудовых отношениях в прокуратуре, названы ее основные этапы, доказано решающее влияние норм трудового права на регулирование отношений по поводу приема, прохождения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xml:space="preserve">службы в органах прокуратуры на протяжении исследуемого периода ее существования; аргументирован вывод об объективности юридического закрепления распространения действия трудового права на трудовые и смежные с ними отношения в органах прокуратуры; названы и классифицированы основные современные нормативно-правовые акты, регулирующие данные отношения, при этом в сферу научного анализа вовлечены источники, ранее ему не подвергавшиеся; в динамике подчеркнуто значение Закона о прокуратуре для трудоправового регулирования отношений службы в данном государственном органе; рассмотрены </w:t>
      </w:r>
      <w:r>
        <w:rPr>
          <w:rFonts w:ascii="Verdana" w:hAnsi="Verdana"/>
          <w:color w:val="000000"/>
          <w:sz w:val="18"/>
          <w:szCs w:val="18"/>
        </w:rPr>
        <w:lastRenderedPageBreak/>
        <w:t>особенности трудового договора в органах и учреждениях прокуратуры.</w:t>
      </w:r>
    </w:p>
    <w:p w14:paraId="14AF43B3"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 настоящей диссертационной работе предложено решение таких теоретических вопросов, как понятие службы в прокуратуре, дифференциации трудоправового регулирования общественных отношений, возникающих между государством и работником прокуратуры по поводу его труда,</w:t>
      </w:r>
      <w:r>
        <w:rPr>
          <w:rStyle w:val="WW8Num2z0"/>
          <w:rFonts w:ascii="Verdana" w:hAnsi="Verdana"/>
          <w:color w:val="000000"/>
          <w:sz w:val="18"/>
          <w:szCs w:val="18"/>
        </w:rPr>
        <w:t> </w:t>
      </w:r>
      <w:r>
        <w:rPr>
          <w:rStyle w:val="WW8Num3z0"/>
          <w:rFonts w:ascii="Verdana" w:hAnsi="Verdana"/>
          <w:color w:val="4682B4"/>
          <w:sz w:val="18"/>
          <w:szCs w:val="18"/>
        </w:rPr>
        <w:t>трудоправовой</w:t>
      </w:r>
      <w:r>
        <w:rPr>
          <w:rStyle w:val="WW8Num2z0"/>
          <w:rFonts w:ascii="Verdana" w:hAnsi="Verdana"/>
          <w:color w:val="000000"/>
          <w:sz w:val="18"/>
          <w:szCs w:val="18"/>
        </w:rPr>
        <w:t> </w:t>
      </w:r>
      <w:r>
        <w:rPr>
          <w:rFonts w:ascii="Verdana" w:hAnsi="Verdana"/>
          <w:color w:val="000000"/>
          <w:sz w:val="18"/>
          <w:szCs w:val="18"/>
        </w:rPr>
        <w:t>сущности этих отношений, классификации источников их регулирования, трудовой правосубъектности сторон трудового договора в органах и учреждениях, прокуратуры, значения, содержания, функций данного вида договора, выяснению специфики порядка его заключения, изменения, приостановления, прекращения.</w:t>
      </w:r>
    </w:p>
    <w:p w14:paraId="22C4E2C0"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диссертации. Применительно к современной ситуации в России внесены и обоснованы предложения, направленные на совершенствование Закона о прокуратуре, а также иных правовых нормативных актов, регламентирующих трудовые и смежные с ними общественные отношения работников прокуратуры. Рекомендуются меры, призванные способствовать оптимизации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Fonts w:ascii="Verdana" w:hAnsi="Verdana"/>
          <w:color w:val="000000"/>
          <w:sz w:val="18"/>
          <w:szCs w:val="18"/>
        </w:rPr>
        <w:t>практики по вопросам трудового права, возникающим относительно указанных субъектов.</w:t>
      </w:r>
    </w:p>
    <w:p w14:paraId="763BA67B" w14:textId="77777777" w:rsidR="00953B34" w:rsidRDefault="00953B34" w:rsidP="00953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обсуждена на заседании кафедры трудового права и социального обеспечения Пермского государственного университета. Основные выводы работы излагались в выступлениях автора на межвузовской научно-практической конференции (г. Пермь, 1998), ежегодной научной конференции юридического факультета ill У (г. Пермь, 1999). По теме настоящего исследования состоялась публикация ряда научных статей. Положенный в основу настоящего диссертационного исследования материал использовался автором при проведении лекционных и семинарских занятий в нескольких образовательных учреждениях Перми, таких, как Пермский государственный педагогический университет, профессиональный лицей № 5, Западно-Уральский институт экономики и права.</w:t>
      </w:r>
    </w:p>
    <w:p w14:paraId="696EA881" w14:textId="77777777" w:rsidR="00953B34" w:rsidRDefault="00953B34" w:rsidP="00953B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н объем работы. Диссертация состоит из введения, четырех глав, объединяющих в себе 9 параграфов. К диссертации прилагается список нормативных материалов и литературных источников, приводится 15 схем.</w:t>
      </w:r>
    </w:p>
    <w:p w14:paraId="55434563" w14:textId="77777777" w:rsidR="00953B34" w:rsidRDefault="00953B34" w:rsidP="00953B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Нестерова, Татьяна Александровна</w:t>
      </w:r>
    </w:p>
    <w:p w14:paraId="10C9CFB8" w14:textId="77777777" w:rsidR="00953B34" w:rsidRDefault="00953B34" w:rsidP="00953B34">
      <w:pPr>
        <w:pStyle w:val="WW8Num1z2"/>
        <w:shd w:val="clear" w:color="auto" w:fill="F7F7F7"/>
        <w:spacing w:before="75" w:after="0" w:line="270" w:lineRule="atLeast"/>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293276C6" w14:textId="77777777" w:rsidR="00953B34" w:rsidRDefault="00953B34" w:rsidP="00953B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настоящему исследованию, я должна отметить следующее.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на современном этапе своего развития официально распространило трудовое законодательство на регулирование трудовых отношений работников</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Fonts w:ascii="Verdana" w:hAnsi="Verdana"/>
          <w:color w:val="000000"/>
          <w:sz w:val="18"/>
          <w:szCs w:val="18"/>
        </w:rPr>
        <w:t>, одновременно продифференцировав условия трудового договора данной категории работников и установив существенные особенности в заключении, изменении,</w:t>
      </w:r>
      <w:r>
        <w:rPr>
          <w:rStyle w:val="WW8Num2z0"/>
          <w:rFonts w:ascii="Verdana" w:hAnsi="Verdana"/>
          <w:color w:val="000000"/>
          <w:sz w:val="18"/>
          <w:szCs w:val="18"/>
        </w:rPr>
        <w:t> </w:t>
      </w:r>
      <w:r>
        <w:rPr>
          <w:rStyle w:val="WW8Num3z0"/>
          <w:rFonts w:ascii="Verdana" w:hAnsi="Verdana"/>
          <w:color w:val="4682B4"/>
          <w:sz w:val="18"/>
          <w:szCs w:val="18"/>
        </w:rPr>
        <w:t>приостановлении</w:t>
      </w:r>
      <w:r>
        <w:rPr>
          <w:rFonts w:ascii="Verdana" w:hAnsi="Verdana"/>
          <w:color w:val="000000"/>
          <w:sz w:val="18"/>
          <w:szCs w:val="18"/>
        </w:rPr>
        <w:t>, прекращении трудового договора с ними. При этом</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последовательно идет по пути активного поиска наиболее эффективных способов регулирования этих отношений. Особая роль здесь принадлежит Закону о прокуратуре, который, признавая важность кадрового вопроса для успешной реализации функций прокуратуры как государственного органа, посвятил службе в прокуратуре целый раздел. Характерной чертой регулирования этих отношений, вытекающей из закона, является тенденция к созданию высококвалифицированных, профессионально подготовленных, активно действующих кадров, Большой заслугой</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является тот факт, что последней редакцией Закона о прокуратуре в основном разрешен вопрос о соотношении законодательства о госслужбе и службе в органах прокуратуры. Наконец-то снята проблема соответствия ч. 3 ст. 55</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ограничений прав работников прокуратуры, обусловленных спецификой их службы, действовавших ранее на основании только</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Ныне действующее законодательство о прокуратуре, практика его применения может обогатить теорию трудового права, поскольку их анализ дает материал для новых суждений, подтверждающих либо заставляющих переосмысливать прежние выводы. Однако Закон о прокуратуре содержит сегодня еще много неточностей, которые не позволяют его единообразно применять во всех необходимых случаях. Не</w:t>
      </w:r>
      <w:r>
        <w:rPr>
          <w:rStyle w:val="WW8Num2z0"/>
          <w:rFonts w:ascii="Verdana" w:hAnsi="Verdana"/>
          <w:color w:val="000000"/>
          <w:sz w:val="18"/>
          <w:szCs w:val="18"/>
        </w:rPr>
        <w:t> </w:t>
      </w:r>
      <w:r>
        <w:rPr>
          <w:rStyle w:val="WW8Num3z0"/>
          <w:rFonts w:ascii="Verdana" w:hAnsi="Verdana"/>
          <w:color w:val="4682B4"/>
          <w:sz w:val="18"/>
          <w:szCs w:val="18"/>
        </w:rPr>
        <w:t>урегулированы</w:t>
      </w:r>
      <w:r>
        <w:rPr>
          <w:rStyle w:val="WW8Num2z0"/>
          <w:rFonts w:ascii="Verdana" w:hAnsi="Verdana"/>
          <w:color w:val="000000"/>
          <w:sz w:val="18"/>
          <w:szCs w:val="18"/>
        </w:rPr>
        <w:t> </w:t>
      </w:r>
      <w:r>
        <w:rPr>
          <w:rFonts w:ascii="Verdana" w:hAnsi="Verdana"/>
          <w:color w:val="000000"/>
          <w:sz w:val="18"/>
          <w:szCs w:val="18"/>
        </w:rPr>
        <w:t>противоречия также между разными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 xml:space="preserve">актами, посвященными трудовым отношениям в прокуратуре, </w:t>
      </w:r>
      <w:r>
        <w:rPr>
          <w:rFonts w:ascii="Verdana" w:hAnsi="Verdana"/>
          <w:color w:val="000000"/>
          <w:sz w:val="18"/>
          <w:szCs w:val="18"/>
        </w:rPr>
        <w:lastRenderedPageBreak/>
        <w:t>между законами и</w:t>
      </w:r>
      <w:r>
        <w:rPr>
          <w:rStyle w:val="WW8Num2z0"/>
          <w:rFonts w:ascii="Verdana" w:hAnsi="Verdana"/>
          <w:color w:val="000000"/>
          <w:sz w:val="18"/>
          <w:szCs w:val="18"/>
        </w:rPr>
        <w:t> </w:t>
      </w:r>
      <w:r>
        <w:rPr>
          <w:rStyle w:val="WW8Num3z0"/>
          <w:rFonts w:ascii="Verdana" w:hAnsi="Verdana"/>
          <w:color w:val="4682B4"/>
          <w:sz w:val="18"/>
          <w:szCs w:val="18"/>
        </w:rPr>
        <w:t>подзаконными</w:t>
      </w:r>
      <w:r>
        <w:rPr>
          <w:rStyle w:val="WW8Num2z0"/>
          <w:rFonts w:ascii="Verdana" w:hAnsi="Verdana"/>
          <w:color w:val="000000"/>
          <w:sz w:val="18"/>
          <w:szCs w:val="18"/>
        </w:rPr>
        <w:t> </w:t>
      </w:r>
      <w:r>
        <w:rPr>
          <w:rFonts w:ascii="Verdana" w:hAnsi="Verdana"/>
          <w:color w:val="000000"/>
          <w:sz w:val="18"/>
          <w:szCs w:val="18"/>
        </w:rPr>
        <w:t>актами. Таким образом, можно констатировать, что на современном этапе правовой действительности все возможности совершенствования законодательства о трудовых отношениях в прокуратуре еще далеко не исчерпаны</w:t>
      </w:r>
    </w:p>
    <w:p w14:paraId="100354DC" w14:textId="77777777" w:rsidR="00953B34" w:rsidRDefault="00953B34" w:rsidP="00953B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Нестерова, Татьяна Александровна, 1999 год</w:t>
      </w:r>
    </w:p>
    <w:p w14:paraId="6ADB47F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10.12.48г.</w:t>
      </w:r>
    </w:p>
    <w:p w14:paraId="7965034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от 19.12.66г.</w:t>
      </w:r>
    </w:p>
    <w:p w14:paraId="333CBE4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Международный пакт об экономических, социальных и культурных правах от 19.12.66г.</w:t>
      </w:r>
    </w:p>
    <w:p w14:paraId="3C5B5AE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 29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или обязательном труде» от 28.06.30г.</w:t>
      </w:r>
    </w:p>
    <w:p w14:paraId="17BBAFA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Конвенция</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 111 «</w:t>
      </w:r>
      <w:r>
        <w:rPr>
          <w:rStyle w:val="WW8Num3z0"/>
          <w:rFonts w:ascii="Verdana" w:hAnsi="Verdana"/>
          <w:color w:val="4682B4"/>
          <w:sz w:val="18"/>
          <w:szCs w:val="18"/>
        </w:rPr>
        <w:t>О дискриминации в области труда и занятий</w:t>
      </w:r>
      <w:r>
        <w:rPr>
          <w:rFonts w:ascii="Verdana" w:hAnsi="Verdana"/>
          <w:color w:val="000000"/>
          <w:sz w:val="18"/>
          <w:szCs w:val="18"/>
        </w:rPr>
        <w:t>» 25.06.58г.</w:t>
      </w:r>
    </w:p>
    <w:p w14:paraId="164E820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от 06.07.23г. (принята 2-й сессией</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первого созыва и в окончательной редакции 2-м съездом Советов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31.01.24г.).</w:t>
      </w:r>
    </w:p>
    <w:p w14:paraId="5CDFBAC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Конституция СССР от 05.12.36г. (утверждена Чрезвычайным 4-м Советов СССР).</w:t>
      </w:r>
    </w:p>
    <w:p w14:paraId="0E0E76B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Конституция СССР от 07.10.77г.</w:t>
      </w:r>
    </w:p>
    <w:p w14:paraId="5BEDD47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Конституция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12.04.78г.</w:t>
      </w:r>
    </w:p>
    <w:p w14:paraId="4DFD1F6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Декларация о государственном</w:t>
      </w:r>
      <w:r>
        <w:rPr>
          <w:rStyle w:val="WW8Num2z0"/>
          <w:rFonts w:ascii="Verdana" w:hAnsi="Verdana"/>
          <w:color w:val="000000"/>
          <w:sz w:val="18"/>
          <w:szCs w:val="18"/>
        </w:rPr>
        <w:t> </w:t>
      </w:r>
      <w:r>
        <w:rPr>
          <w:rStyle w:val="WW8Num3z0"/>
          <w:rFonts w:ascii="Verdana" w:hAnsi="Verdana"/>
          <w:color w:val="4682B4"/>
          <w:sz w:val="18"/>
          <w:szCs w:val="18"/>
        </w:rPr>
        <w:t>суверенитете</w:t>
      </w:r>
      <w:r>
        <w:rPr>
          <w:rStyle w:val="WW8Num2z0"/>
          <w:rFonts w:ascii="Verdana" w:hAnsi="Verdana"/>
          <w:color w:val="000000"/>
          <w:sz w:val="18"/>
          <w:szCs w:val="18"/>
        </w:rPr>
        <w:t> </w:t>
      </w:r>
      <w:r>
        <w:rPr>
          <w:rFonts w:ascii="Verdana" w:hAnsi="Verdana"/>
          <w:color w:val="000000"/>
          <w:sz w:val="18"/>
          <w:szCs w:val="18"/>
        </w:rPr>
        <w:t>РСФСР от 12.06,90г.</w:t>
      </w:r>
    </w:p>
    <w:p w14:paraId="02AB103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Конституция Российской Федерации от 12.12.93г.</w:t>
      </w:r>
    </w:p>
    <w:p w14:paraId="77998DE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w:t>
      </w:r>
      <w:r>
        <w:rPr>
          <w:rStyle w:val="WW8Num2z0"/>
          <w:rFonts w:ascii="Verdana" w:hAnsi="Verdana"/>
          <w:color w:val="000000"/>
          <w:sz w:val="18"/>
          <w:szCs w:val="18"/>
        </w:rPr>
        <w:t> </w:t>
      </w:r>
      <w:r>
        <w:rPr>
          <w:rStyle w:val="WW8Num3z0"/>
          <w:rFonts w:ascii="Verdana" w:hAnsi="Verdana"/>
          <w:color w:val="4682B4"/>
          <w:sz w:val="18"/>
          <w:szCs w:val="18"/>
        </w:rPr>
        <w:t>прокурорском</w:t>
      </w:r>
      <w:r>
        <w:rPr>
          <w:rStyle w:val="WW8Num2z0"/>
          <w:rFonts w:ascii="Verdana" w:hAnsi="Verdana"/>
          <w:color w:val="000000"/>
          <w:sz w:val="18"/>
          <w:szCs w:val="18"/>
        </w:rPr>
        <w:t> </w:t>
      </w:r>
      <w:r>
        <w:rPr>
          <w:rFonts w:ascii="Verdana" w:hAnsi="Verdana"/>
          <w:color w:val="000000"/>
          <w:sz w:val="18"/>
          <w:szCs w:val="18"/>
        </w:rPr>
        <w:t>надзоре РСФСР от 28.05.22г. (утверждено</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3-й сессией ВЦИК).</w:t>
      </w:r>
    </w:p>
    <w:p w14:paraId="58E5D02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w:t>
      </w:r>
      <w:r>
        <w:rPr>
          <w:rStyle w:val="WW8Num2z0"/>
          <w:rFonts w:ascii="Verdana" w:hAnsi="Verdana"/>
          <w:color w:val="000000"/>
          <w:sz w:val="18"/>
          <w:szCs w:val="18"/>
        </w:rPr>
        <w:t> </w:t>
      </w:r>
      <w:r>
        <w:rPr>
          <w:rStyle w:val="WW8Num3z0"/>
          <w:rFonts w:ascii="Verdana" w:hAnsi="Verdana"/>
          <w:color w:val="4682B4"/>
          <w:sz w:val="18"/>
          <w:szCs w:val="18"/>
        </w:rPr>
        <w:t>судоустройстве</w:t>
      </w:r>
      <w:r>
        <w:rPr>
          <w:rStyle w:val="WW8Num2z0"/>
          <w:rFonts w:ascii="Verdana" w:hAnsi="Verdana"/>
          <w:color w:val="000000"/>
          <w:sz w:val="18"/>
          <w:szCs w:val="18"/>
        </w:rPr>
        <w:t> </w:t>
      </w:r>
      <w:r>
        <w:rPr>
          <w:rFonts w:ascii="Verdana" w:hAnsi="Verdana"/>
          <w:color w:val="000000"/>
          <w:sz w:val="18"/>
          <w:szCs w:val="18"/>
        </w:rPr>
        <w:t>РСФСР от 11.11.22г. (утверждено постановлением</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w:t>
      </w:r>
    </w:p>
    <w:p w14:paraId="036F550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Декрет ВЦИК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 порядке ареста</w:t>
      </w:r>
      <w:r>
        <w:rPr>
          <w:rStyle w:val="WW8Num2z0"/>
          <w:rFonts w:ascii="Verdana" w:hAnsi="Verdana"/>
          <w:color w:val="000000"/>
          <w:sz w:val="18"/>
          <w:szCs w:val="18"/>
        </w:rPr>
        <w:t> </w:t>
      </w:r>
      <w:r>
        <w:rPr>
          <w:rStyle w:val="WW8Num3z0"/>
          <w:rFonts w:ascii="Verdana" w:hAnsi="Verdana"/>
          <w:color w:val="4682B4"/>
          <w:sz w:val="18"/>
          <w:szCs w:val="18"/>
        </w:rPr>
        <w:t>прокуроров</w:t>
      </w:r>
      <w:r>
        <w:rPr>
          <w:rFonts w:ascii="Verdana" w:hAnsi="Verdana"/>
          <w:color w:val="000000"/>
          <w:sz w:val="18"/>
          <w:szCs w:val="18"/>
        </w:rPr>
        <w:t>, их помощников, председателей и членов Революционных</w:t>
      </w:r>
      <w:r>
        <w:rPr>
          <w:rStyle w:val="WW8Num2z0"/>
          <w:rFonts w:ascii="Verdana" w:hAnsi="Verdana"/>
          <w:color w:val="000000"/>
          <w:sz w:val="18"/>
          <w:szCs w:val="18"/>
        </w:rPr>
        <w:t> </w:t>
      </w:r>
      <w:r>
        <w:rPr>
          <w:rStyle w:val="WW8Num3z0"/>
          <w:rFonts w:ascii="Verdana" w:hAnsi="Verdana"/>
          <w:color w:val="4682B4"/>
          <w:sz w:val="18"/>
          <w:szCs w:val="18"/>
        </w:rPr>
        <w:t>Трибуналов</w:t>
      </w:r>
      <w:r>
        <w:rPr>
          <w:rStyle w:val="WW8Num2z0"/>
          <w:rFonts w:ascii="Verdana" w:hAnsi="Verdana"/>
          <w:color w:val="000000"/>
          <w:sz w:val="18"/>
          <w:szCs w:val="18"/>
        </w:rPr>
        <w:t> </w:t>
      </w:r>
      <w:r>
        <w:rPr>
          <w:rFonts w:ascii="Verdana" w:hAnsi="Verdana"/>
          <w:color w:val="000000"/>
          <w:sz w:val="18"/>
          <w:szCs w:val="18"/>
        </w:rPr>
        <w:t>и Советов народных судей, народных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и следователей» от 16.11.22г.</w:t>
      </w:r>
    </w:p>
    <w:p w14:paraId="611E378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 наркомате</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от 01.02.23г. (утверждено декретом ВЦИК).</w:t>
      </w:r>
    </w:p>
    <w:p w14:paraId="5F45EAA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суде СССР от 23.11.23г. (утверждено декретом ВЦИК СССР)</w:t>
      </w:r>
    </w:p>
    <w:p w14:paraId="1848A92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Основы</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ССР и союзных республик от 29.10.24г. (утверждены 2-й сессией ЦИК СССР).</w:t>
      </w:r>
    </w:p>
    <w:p w14:paraId="368DB00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Судоустройстве РСФСР от 19.11,26г. (утверждено 3-й сессией ВЦИК РФ)</w:t>
      </w:r>
    </w:p>
    <w:p w14:paraId="74A7EB1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о Верховном суде СССР и</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Верховного суда СССР от 24.06.29г. (утверждено ЦИК и СНК СССР).</w:t>
      </w:r>
    </w:p>
    <w:p w14:paraId="68F2C1A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ЦИК и СНК СССР «Об учреждении</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Союза ССР» от 20.06.33г.</w:t>
      </w:r>
    </w:p>
    <w:p w14:paraId="43FCC81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о</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ответственности работников юстиции от 10.08.33г. (утверждено постановлением ЦИК и СНК РФ)</w:t>
      </w:r>
    </w:p>
    <w:p w14:paraId="5395D83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о Прокуратуре СССР от 17.12.33 г. (утверждено постановлением ЦИК и СНК</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w:t>
      </w:r>
    </w:p>
    <w:p w14:paraId="36940A4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СССР «</w:t>
      </w:r>
      <w:r>
        <w:rPr>
          <w:rStyle w:val="WW8Num3z0"/>
          <w:rFonts w:ascii="Verdana" w:hAnsi="Verdana"/>
          <w:color w:val="4682B4"/>
          <w:sz w:val="18"/>
          <w:szCs w:val="18"/>
        </w:rPr>
        <w:t>О судоустройстве СССР, союзных и автономных республик</w:t>
      </w:r>
      <w:r>
        <w:rPr>
          <w:rFonts w:ascii="Verdana" w:hAnsi="Verdana"/>
          <w:color w:val="000000"/>
          <w:sz w:val="18"/>
          <w:szCs w:val="18"/>
        </w:rPr>
        <w:t>» от 16.08.38г.</w:t>
      </w:r>
    </w:p>
    <w:p w14:paraId="685BE36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«Об установлении классных чинов для прокурорско-следственных работников органов прокуратуры от 16.09,43г.</w:t>
      </w:r>
    </w:p>
    <w:p w14:paraId="2830699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Закон СССР «О присвоении</w:t>
      </w:r>
      <w:r>
        <w:rPr>
          <w:rStyle w:val="WW8Num2z0"/>
          <w:rFonts w:ascii="Verdana" w:hAnsi="Verdana"/>
          <w:color w:val="000000"/>
          <w:sz w:val="18"/>
          <w:szCs w:val="18"/>
        </w:rPr>
        <w:t> </w:t>
      </w:r>
      <w:r>
        <w:rPr>
          <w:rStyle w:val="WW8Num3z0"/>
          <w:rFonts w:ascii="Verdana" w:hAnsi="Verdana"/>
          <w:color w:val="4682B4"/>
          <w:sz w:val="18"/>
          <w:szCs w:val="18"/>
        </w:rPr>
        <w:t>прокурору</w:t>
      </w:r>
      <w:r>
        <w:rPr>
          <w:rStyle w:val="WW8Num2z0"/>
          <w:rFonts w:ascii="Verdana" w:hAnsi="Verdana"/>
          <w:color w:val="000000"/>
          <w:sz w:val="18"/>
          <w:szCs w:val="18"/>
        </w:rPr>
        <w:t> </w:t>
      </w:r>
      <w:r>
        <w:rPr>
          <w:rFonts w:ascii="Verdana" w:hAnsi="Verdana"/>
          <w:color w:val="000000"/>
          <w:sz w:val="18"/>
          <w:szCs w:val="18"/>
        </w:rPr>
        <w:t>СССР наименования Генерального прокурора СССР» от 19.03.46г.</w:t>
      </w:r>
    </w:p>
    <w:p w14:paraId="644FD15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о прокурорском</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в СССР от 24.05.55г.</w:t>
      </w:r>
    </w:p>
    <w:p w14:paraId="65200B9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СССР «</w:t>
      </w:r>
      <w:r>
        <w:rPr>
          <w:rStyle w:val="WW8Num3z0"/>
          <w:rFonts w:ascii="Verdana" w:hAnsi="Verdana"/>
          <w:color w:val="4682B4"/>
          <w:sz w:val="18"/>
          <w:szCs w:val="18"/>
        </w:rPr>
        <w:t>О структуре Центрального аппарата Прокуратуры СССР</w:t>
      </w:r>
      <w:r>
        <w:rPr>
          <w:rFonts w:ascii="Verdana" w:hAnsi="Verdana"/>
          <w:color w:val="000000"/>
          <w:sz w:val="18"/>
          <w:szCs w:val="18"/>
        </w:rPr>
        <w:t>» от 07.04.56г.</w:t>
      </w:r>
    </w:p>
    <w:p w14:paraId="1969972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 Президиума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«О порядке применения ст. 52 Положения о прокурорском надзоре в СССР» от 26.02.59г.</w:t>
      </w:r>
    </w:p>
    <w:p w14:paraId="02D8208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о поощрениях и дисциплинарной ответственности прокуроров и</w:t>
      </w:r>
      <w:r>
        <w:rPr>
          <w:rStyle w:val="WW8Num2z0"/>
          <w:rFonts w:ascii="Verdana" w:hAnsi="Verdana"/>
          <w:color w:val="000000"/>
          <w:sz w:val="18"/>
          <w:szCs w:val="18"/>
        </w:rPr>
        <w:t> </w:t>
      </w:r>
      <w:r>
        <w:rPr>
          <w:rStyle w:val="WW8Num3z0"/>
          <w:rFonts w:ascii="Verdana" w:hAnsi="Verdana"/>
          <w:color w:val="4682B4"/>
          <w:sz w:val="18"/>
          <w:szCs w:val="18"/>
        </w:rPr>
        <w:t>следователей</w:t>
      </w:r>
      <w:r>
        <w:rPr>
          <w:rStyle w:val="WW8Num2z0"/>
          <w:rFonts w:ascii="Verdana" w:hAnsi="Verdana"/>
          <w:color w:val="000000"/>
          <w:sz w:val="18"/>
          <w:szCs w:val="18"/>
        </w:rPr>
        <w:t> </w:t>
      </w:r>
      <w:r>
        <w:rPr>
          <w:rFonts w:ascii="Verdana" w:hAnsi="Verdana"/>
          <w:color w:val="000000"/>
          <w:sz w:val="18"/>
          <w:szCs w:val="18"/>
        </w:rPr>
        <w:t>органов прокуратуры СССР от 24.02,64г.</w:t>
      </w:r>
    </w:p>
    <w:p w14:paraId="386412A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Основы законодательства Союза ССР и союзных республик о труде от 15.07.70г.</w:t>
      </w:r>
    </w:p>
    <w:p w14:paraId="722CCBC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 СССР «</w:t>
      </w:r>
      <w:r>
        <w:rPr>
          <w:rStyle w:val="WW8Num3z0"/>
          <w:rFonts w:ascii="Verdana" w:hAnsi="Verdana"/>
          <w:color w:val="4682B4"/>
          <w:sz w:val="18"/>
          <w:szCs w:val="18"/>
        </w:rPr>
        <w:t>О прокуратуре СССР</w:t>
      </w:r>
      <w:r>
        <w:rPr>
          <w:rFonts w:ascii="Verdana" w:hAnsi="Verdana"/>
          <w:color w:val="000000"/>
          <w:sz w:val="18"/>
          <w:szCs w:val="18"/>
        </w:rPr>
        <w:t>» от 30.11 79г.</w:t>
      </w:r>
    </w:p>
    <w:p w14:paraId="3B91FE0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о классных чинах работников органов прокуратуры от 28.10.80г. (утверждено</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w:t>
      </w:r>
    </w:p>
    <w:p w14:paraId="6ACB856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Положение о поощрениях и дисциплинарной ответственности прокуроров и следователей </w:t>
      </w:r>
      <w:r>
        <w:rPr>
          <w:rFonts w:ascii="Verdana" w:hAnsi="Verdana"/>
          <w:color w:val="000000"/>
          <w:sz w:val="18"/>
          <w:szCs w:val="18"/>
        </w:rPr>
        <w:lastRenderedPageBreak/>
        <w:t>органов прокуратуры СССР от 17.02.84г. (утверждено Указом Президиума Верховного Совета СССР).</w:t>
      </w:r>
    </w:p>
    <w:p w14:paraId="1CC963A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СССР «Об изменениях и дополнениях</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(Основного закона) СССР в связи с совершенствованием системы государственного управления» от 26.12,90г.</w:t>
      </w:r>
    </w:p>
    <w:p w14:paraId="7500261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о прохождении службы в органах и учреждениях прокуратуры Российской Федерации от 23.06.97г. (утверждено постановлением Государственной Думы Федерального Собрания РФ)37.</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РСФСР от 27.10.60г.38. ГПК РСФСР от 11 06.64г.</w:t>
      </w:r>
    </w:p>
    <w:p w14:paraId="21C19A2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 от 09.12.71г.40.</w:t>
      </w:r>
      <w:r>
        <w:rPr>
          <w:rStyle w:val="WW8Num2z0"/>
          <w:rFonts w:ascii="Verdana" w:hAnsi="Verdana"/>
          <w:color w:val="000000"/>
          <w:sz w:val="18"/>
          <w:szCs w:val="18"/>
        </w:rPr>
        <w:t> </w:t>
      </w:r>
      <w:r>
        <w:rPr>
          <w:rStyle w:val="WW8Num3z0"/>
          <w:rFonts w:ascii="Verdana" w:hAnsi="Verdana"/>
          <w:color w:val="4682B4"/>
          <w:sz w:val="18"/>
          <w:szCs w:val="18"/>
        </w:rPr>
        <w:t>КоЛП</w:t>
      </w:r>
      <w:r>
        <w:rPr>
          <w:rStyle w:val="WW8Num2z0"/>
          <w:rFonts w:ascii="Verdana" w:hAnsi="Verdana"/>
          <w:color w:val="000000"/>
          <w:sz w:val="18"/>
          <w:szCs w:val="18"/>
        </w:rPr>
        <w:t> </w:t>
      </w:r>
      <w:r>
        <w:rPr>
          <w:rFonts w:ascii="Verdana" w:hAnsi="Verdana"/>
          <w:color w:val="000000"/>
          <w:sz w:val="18"/>
          <w:szCs w:val="18"/>
        </w:rPr>
        <w:t>РСФСР от 20.06.84г.</w:t>
      </w:r>
    </w:p>
    <w:p w14:paraId="1B433F0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Федеральный закон РФ «</w:t>
      </w:r>
      <w:r>
        <w:rPr>
          <w:rStyle w:val="WW8Num3z0"/>
          <w:rFonts w:ascii="Verdana" w:hAnsi="Verdana"/>
          <w:color w:val="4682B4"/>
          <w:sz w:val="18"/>
          <w:szCs w:val="18"/>
        </w:rPr>
        <w:t>О Центральном банке РФ</w:t>
      </w:r>
      <w:r>
        <w:rPr>
          <w:rFonts w:ascii="Verdana" w:hAnsi="Verdana"/>
          <w:color w:val="000000"/>
          <w:sz w:val="18"/>
          <w:szCs w:val="18"/>
        </w:rPr>
        <w:t>» от 02.12.90г.</w:t>
      </w:r>
    </w:p>
    <w:p w14:paraId="7DD4E0B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Закон РФ «</w:t>
      </w:r>
      <w:r>
        <w:rPr>
          <w:rStyle w:val="WW8Num3z0"/>
          <w:rFonts w:ascii="Verdana" w:hAnsi="Verdana"/>
          <w:color w:val="4682B4"/>
          <w:sz w:val="18"/>
          <w:szCs w:val="18"/>
        </w:rPr>
        <w:t>О государственной налоговой службе</w:t>
      </w:r>
      <w:r>
        <w:rPr>
          <w:rFonts w:ascii="Verdana" w:hAnsi="Verdana"/>
          <w:color w:val="000000"/>
          <w:sz w:val="18"/>
          <w:szCs w:val="18"/>
        </w:rPr>
        <w:t>» от 21 03.91г.</w:t>
      </w:r>
    </w:p>
    <w:p w14:paraId="6ABE37D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РСФСР от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от 18.04.91г.</w:t>
      </w:r>
    </w:p>
    <w:p w14:paraId="1E70AE6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 РФ «</w:t>
      </w:r>
      <w:r>
        <w:rPr>
          <w:rStyle w:val="WW8Num3z0"/>
          <w:rFonts w:ascii="Verdana" w:hAnsi="Verdana"/>
          <w:color w:val="4682B4"/>
          <w:sz w:val="18"/>
          <w:szCs w:val="18"/>
        </w:rPr>
        <w:t>О занятости населения в РФ</w:t>
      </w:r>
      <w:r>
        <w:rPr>
          <w:rFonts w:ascii="Verdana" w:hAnsi="Verdana"/>
          <w:color w:val="000000"/>
          <w:sz w:val="18"/>
          <w:szCs w:val="18"/>
        </w:rPr>
        <w:t>» от 19.04.91г.</w:t>
      </w:r>
    </w:p>
    <w:p w14:paraId="63DED4C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РФ «</w:t>
      </w:r>
      <w:r>
        <w:rPr>
          <w:rStyle w:val="WW8Num3z0"/>
          <w:rFonts w:ascii="Verdana" w:hAnsi="Verdana"/>
          <w:color w:val="4682B4"/>
          <w:sz w:val="18"/>
          <w:szCs w:val="18"/>
        </w:rPr>
        <w:t>О подоходном налоге с физических лиц</w:t>
      </w:r>
      <w:r>
        <w:rPr>
          <w:rFonts w:ascii="Verdana" w:hAnsi="Verdana"/>
          <w:color w:val="000000"/>
          <w:sz w:val="18"/>
          <w:szCs w:val="18"/>
        </w:rPr>
        <w:t>» от 07.12.91г.</w:t>
      </w:r>
    </w:p>
    <w:p w14:paraId="76965ED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РФ «</w:t>
      </w:r>
      <w:r>
        <w:rPr>
          <w:rStyle w:val="WW8Num3z0"/>
          <w:rFonts w:ascii="Verdana" w:hAnsi="Verdana"/>
          <w:color w:val="4682B4"/>
          <w:sz w:val="18"/>
          <w:szCs w:val="18"/>
        </w:rPr>
        <w:t>Об основах налоговой системы в РФ</w:t>
      </w:r>
      <w:r>
        <w:rPr>
          <w:rFonts w:ascii="Verdana" w:hAnsi="Verdana"/>
          <w:color w:val="000000"/>
          <w:sz w:val="18"/>
          <w:szCs w:val="18"/>
        </w:rPr>
        <w:t>» от 27.12.91г.</w:t>
      </w:r>
    </w:p>
    <w:p w14:paraId="01C22C7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Федеральный закон РФ «</w:t>
      </w:r>
      <w:r>
        <w:rPr>
          <w:rStyle w:val="WW8Num3z0"/>
          <w:rFonts w:ascii="Verdana" w:hAnsi="Verdana"/>
          <w:color w:val="4682B4"/>
          <w:sz w:val="18"/>
          <w:szCs w:val="18"/>
        </w:rPr>
        <w:t>О прокуратуре Российской Федерации</w:t>
      </w:r>
      <w:r>
        <w:rPr>
          <w:rFonts w:ascii="Verdana" w:hAnsi="Verdana"/>
          <w:color w:val="000000"/>
          <w:sz w:val="18"/>
          <w:szCs w:val="18"/>
        </w:rPr>
        <w:t>» от 17.01.92г.</w:t>
      </w:r>
    </w:p>
    <w:p w14:paraId="112F8AC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Закон РФ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от 11.03.92г.</w:t>
      </w:r>
    </w:p>
    <w:p w14:paraId="67EA94D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Закон РФ «</w:t>
      </w:r>
      <w:r>
        <w:rPr>
          <w:rStyle w:val="WW8Num3z0"/>
          <w:rFonts w:ascii="Verdana" w:hAnsi="Verdana"/>
          <w:color w:val="4682B4"/>
          <w:sz w:val="18"/>
          <w:szCs w:val="18"/>
        </w:rPr>
        <w:t>О статусе судей в РФ</w:t>
      </w:r>
      <w:r>
        <w:rPr>
          <w:rFonts w:ascii="Verdana" w:hAnsi="Verdana"/>
          <w:color w:val="000000"/>
          <w:sz w:val="18"/>
          <w:szCs w:val="18"/>
        </w:rPr>
        <w:t>» от 26.06.92г.</w:t>
      </w:r>
    </w:p>
    <w:p w14:paraId="2D5D93B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Закон РФ «</w:t>
      </w:r>
      <w:r>
        <w:rPr>
          <w:rStyle w:val="WW8Num3z0"/>
          <w:rFonts w:ascii="Verdana" w:hAnsi="Verdana"/>
          <w:color w:val="4682B4"/>
          <w:sz w:val="18"/>
          <w:szCs w:val="18"/>
        </w:rPr>
        <w:t>Об образовании</w:t>
      </w:r>
      <w:r>
        <w:rPr>
          <w:rFonts w:ascii="Verdana" w:hAnsi="Verdana"/>
          <w:color w:val="000000"/>
          <w:sz w:val="18"/>
          <w:szCs w:val="18"/>
        </w:rPr>
        <w:t>» от 10.07.92г.</w:t>
      </w:r>
    </w:p>
    <w:p w14:paraId="79F98F0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Закон РФ «О пенсионном обеспечении лиц, проходивших военную службу, службу в органах внутренних дел и их семей» от 12.02.93г.</w:t>
      </w:r>
    </w:p>
    <w:p w14:paraId="75EFEEE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Закон РФ «О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местностям» от 19.02.93г.</w:t>
      </w:r>
    </w:p>
    <w:p w14:paraId="10AE0B1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Закон РФ «</w:t>
      </w:r>
      <w:r>
        <w:rPr>
          <w:rStyle w:val="WW8Num3z0"/>
          <w:rFonts w:ascii="Verdana" w:hAnsi="Verdana"/>
          <w:color w:val="4682B4"/>
          <w:sz w:val="18"/>
          <w:szCs w:val="18"/>
        </w:rPr>
        <w:t>О государственной границе РФ</w:t>
      </w:r>
      <w:r>
        <w:rPr>
          <w:rFonts w:ascii="Verdana" w:hAnsi="Verdana"/>
          <w:color w:val="000000"/>
          <w:sz w:val="18"/>
          <w:szCs w:val="18"/>
        </w:rPr>
        <w:t>» от 01.04.93г.</w:t>
      </w:r>
    </w:p>
    <w:p w14:paraId="7FEC10B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Закон РФ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суде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от 27.04.93г.</w:t>
      </w:r>
    </w:p>
    <w:p w14:paraId="1E4B73B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от 18.06.93г.</w:t>
      </w:r>
    </w:p>
    <w:p w14:paraId="4FA2DE9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Закон РФ «О федеральных органах налоговой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от 24.06.93г.</w:t>
      </w:r>
    </w:p>
    <w:p w14:paraId="3641252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Закон РФ «О государственной</w:t>
      </w:r>
      <w:r>
        <w:rPr>
          <w:rStyle w:val="WW8Num2z0"/>
          <w:rFonts w:ascii="Verdana" w:hAnsi="Verdana"/>
          <w:color w:val="000000"/>
          <w:sz w:val="18"/>
          <w:szCs w:val="18"/>
        </w:rPr>
        <w:t> </w:t>
      </w:r>
      <w:r>
        <w:rPr>
          <w:rStyle w:val="WW8Num3z0"/>
          <w:rFonts w:ascii="Verdana" w:hAnsi="Verdana"/>
          <w:color w:val="4682B4"/>
          <w:sz w:val="18"/>
          <w:szCs w:val="18"/>
        </w:rPr>
        <w:t>тайне</w:t>
      </w:r>
      <w:r>
        <w:rPr>
          <w:rFonts w:ascii="Verdana" w:hAnsi="Verdana"/>
          <w:color w:val="000000"/>
          <w:sz w:val="18"/>
          <w:szCs w:val="18"/>
        </w:rPr>
        <w:t>» от 21.07.93г.</w:t>
      </w:r>
    </w:p>
    <w:p w14:paraId="7C3B707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Основы законодательства Российской Федерации об охране труда от 06.08.93г.</w:t>
      </w:r>
    </w:p>
    <w:p w14:paraId="0F570FA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Федеральный закон РФ «О статусе</w:t>
      </w:r>
      <w:r>
        <w:rPr>
          <w:rStyle w:val="WW8Num2z0"/>
          <w:rFonts w:ascii="Verdana" w:hAnsi="Verdana"/>
          <w:color w:val="000000"/>
          <w:sz w:val="18"/>
          <w:szCs w:val="18"/>
        </w:rPr>
        <w:t> </w:t>
      </w:r>
      <w:r>
        <w:rPr>
          <w:rStyle w:val="WW8Num3z0"/>
          <w:rFonts w:ascii="Verdana" w:hAnsi="Verdana"/>
          <w:color w:val="4682B4"/>
          <w:sz w:val="18"/>
          <w:szCs w:val="18"/>
        </w:rPr>
        <w:t>депутата</w:t>
      </w:r>
      <w:r>
        <w:rPr>
          <w:rStyle w:val="WW8Num2z0"/>
          <w:rFonts w:ascii="Verdana" w:hAnsi="Verdana"/>
          <w:color w:val="000000"/>
          <w:sz w:val="18"/>
          <w:szCs w:val="18"/>
        </w:rPr>
        <w:t> </w:t>
      </w:r>
      <w:r>
        <w:rPr>
          <w:rFonts w:ascii="Verdana" w:hAnsi="Verdana"/>
          <w:color w:val="000000"/>
          <w:sz w:val="18"/>
          <w:szCs w:val="18"/>
        </w:rPr>
        <w:t>Совета Федерации и статусе депутата Государственной Думы» от 08.05.94г.</w:t>
      </w:r>
    </w:p>
    <w:p w14:paraId="1A01366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Федеральный</w:t>
      </w:r>
      <w:r>
        <w:rPr>
          <w:rStyle w:val="WW8Num2z0"/>
          <w:rFonts w:ascii="Verdana" w:hAnsi="Verdana"/>
          <w:color w:val="000000"/>
          <w:sz w:val="18"/>
          <w:szCs w:val="18"/>
        </w:rPr>
        <w:t> </w:t>
      </w:r>
      <w:r>
        <w:rPr>
          <w:rStyle w:val="WW8Num3z0"/>
          <w:rFonts w:ascii="Verdana" w:hAnsi="Verdana"/>
          <w:color w:val="4682B4"/>
          <w:sz w:val="18"/>
          <w:szCs w:val="18"/>
        </w:rPr>
        <w:t>консттуционный</w:t>
      </w:r>
      <w:r>
        <w:rPr>
          <w:rStyle w:val="WW8Num2z0"/>
          <w:rFonts w:ascii="Verdana" w:hAnsi="Verdana"/>
          <w:color w:val="000000"/>
          <w:sz w:val="18"/>
          <w:szCs w:val="18"/>
        </w:rPr>
        <w:t> </w:t>
      </w:r>
      <w:r>
        <w:rPr>
          <w:rFonts w:ascii="Verdana" w:hAnsi="Verdana"/>
          <w:color w:val="000000"/>
          <w:sz w:val="18"/>
          <w:szCs w:val="18"/>
        </w:rPr>
        <w:t>закон РФ «</w:t>
      </w:r>
      <w:r>
        <w:rPr>
          <w:rStyle w:val="WW8Num3z0"/>
          <w:rFonts w:ascii="Verdana" w:hAnsi="Verdana"/>
          <w:color w:val="4682B4"/>
          <w:sz w:val="18"/>
          <w:szCs w:val="18"/>
        </w:rPr>
        <w:t>О Конституционном Суде</w:t>
      </w:r>
      <w:r>
        <w:rPr>
          <w:rFonts w:ascii="Verdana" w:hAnsi="Verdana"/>
          <w:color w:val="000000"/>
          <w:sz w:val="18"/>
          <w:szCs w:val="18"/>
        </w:rPr>
        <w:t>» от 24.06.94г.61. ПС РФ от 12.10.94г.</w:t>
      </w:r>
    </w:p>
    <w:p w14:paraId="3B906C4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Федеральный закон РФ «</w:t>
      </w:r>
      <w:r>
        <w:rPr>
          <w:rStyle w:val="WW8Num3z0"/>
          <w:rFonts w:ascii="Verdana" w:hAnsi="Verdana"/>
          <w:color w:val="4682B4"/>
          <w:sz w:val="18"/>
          <w:szCs w:val="18"/>
        </w:rPr>
        <w:t>О пожарной безопасности</w:t>
      </w:r>
      <w:r>
        <w:rPr>
          <w:rFonts w:ascii="Verdana" w:hAnsi="Verdana"/>
          <w:color w:val="000000"/>
          <w:sz w:val="18"/>
          <w:szCs w:val="18"/>
        </w:rPr>
        <w:t>» от 18.11.94г.</w:t>
      </w:r>
    </w:p>
    <w:p w14:paraId="2E9794E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Федеральный закон РФ «О счетной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РФ» от 18.11,94г.</w:t>
      </w:r>
    </w:p>
    <w:p w14:paraId="0837131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Федеральный закон РФ «</w:t>
      </w:r>
      <w:r>
        <w:rPr>
          <w:rStyle w:val="WW8Num3z0"/>
          <w:rFonts w:ascii="Verdana" w:hAnsi="Verdana"/>
          <w:color w:val="4682B4"/>
          <w:sz w:val="18"/>
          <w:szCs w:val="18"/>
        </w:rPr>
        <w:t>О ветеранах</w:t>
      </w:r>
      <w:r>
        <w:rPr>
          <w:rFonts w:ascii="Verdana" w:hAnsi="Verdana"/>
          <w:color w:val="000000"/>
          <w:sz w:val="18"/>
          <w:szCs w:val="18"/>
        </w:rPr>
        <w:t>» от 16.12.94г.</w:t>
      </w:r>
    </w:p>
    <w:p w14:paraId="43E5332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Федеральный закон РФ «</w:t>
      </w:r>
      <w:r>
        <w:rPr>
          <w:rStyle w:val="WW8Num3z0"/>
          <w:rFonts w:ascii="Verdana" w:hAnsi="Verdana"/>
          <w:color w:val="4682B4"/>
          <w:sz w:val="18"/>
          <w:szCs w:val="18"/>
        </w:rPr>
        <w:t>Об органах федеральной службы безопасности</w:t>
      </w:r>
      <w:r>
        <w:rPr>
          <w:rFonts w:ascii="Verdana" w:hAnsi="Verdana"/>
          <w:color w:val="000000"/>
          <w:sz w:val="18"/>
          <w:szCs w:val="18"/>
        </w:rPr>
        <w:t>» от 22.02.95г.</w:t>
      </w:r>
    </w:p>
    <w:p w14:paraId="4AE81D0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Федеральный закон РФ «О государственной защите судей,</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правоохранительных и контролирующих органов» от 22.03.95г.</w:t>
      </w:r>
    </w:p>
    <w:p w14:paraId="45AFA3A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Об арбитражных судах в РФ</w:t>
      </w:r>
      <w:r>
        <w:rPr>
          <w:rFonts w:ascii="Verdana" w:hAnsi="Verdana"/>
          <w:color w:val="000000"/>
          <w:sz w:val="18"/>
          <w:szCs w:val="18"/>
        </w:rPr>
        <w:t>» от 28.04.95г.</w:t>
      </w:r>
    </w:p>
    <w:p w14:paraId="7E25803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Федеральный закон РФ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05.07.95г.</w:t>
      </w:r>
    </w:p>
    <w:p w14:paraId="7FB50D0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Федеральный закон РФ «</w:t>
      </w:r>
      <w:r>
        <w:rPr>
          <w:rStyle w:val="WW8Num3z0"/>
          <w:rFonts w:ascii="Verdana" w:hAnsi="Verdana"/>
          <w:color w:val="4682B4"/>
          <w:sz w:val="18"/>
          <w:szCs w:val="18"/>
        </w:rPr>
        <w:t>О железнодорожных войсках</w:t>
      </w:r>
      <w:r>
        <w:rPr>
          <w:rFonts w:ascii="Verdana" w:hAnsi="Verdana"/>
          <w:color w:val="000000"/>
          <w:sz w:val="18"/>
          <w:szCs w:val="18"/>
        </w:rPr>
        <w:t>» от 12.07.95г.</w:t>
      </w:r>
    </w:p>
    <w:p w14:paraId="5FC0DAC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Закон «</w:t>
      </w:r>
      <w:r>
        <w:rPr>
          <w:rStyle w:val="WW8Num3z0"/>
          <w:rFonts w:ascii="Verdana" w:hAnsi="Verdana"/>
          <w:color w:val="4682B4"/>
          <w:sz w:val="18"/>
          <w:szCs w:val="18"/>
        </w:rPr>
        <w:t>О социальной защите инвалидов</w:t>
      </w:r>
      <w:r>
        <w:rPr>
          <w:rFonts w:ascii="Verdana" w:hAnsi="Verdana"/>
          <w:color w:val="000000"/>
          <w:sz w:val="18"/>
          <w:szCs w:val="18"/>
        </w:rPr>
        <w:t>» от 20,07.95г.</w:t>
      </w:r>
    </w:p>
    <w:p w14:paraId="049597B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Федеральный закон «О дополнительных гарантиях социальной защиты судей и работников аппаратов судов РФ» от 08.12.95г,</w:t>
      </w:r>
    </w:p>
    <w:p w14:paraId="79E9899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Федеральный закон РФ от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08 .12,95г.</w:t>
      </w:r>
    </w:p>
    <w:p w14:paraId="0F503E5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Федеральный закон РФ «</w:t>
      </w:r>
      <w:r>
        <w:rPr>
          <w:rStyle w:val="WW8Num3z0"/>
          <w:rFonts w:ascii="Verdana" w:hAnsi="Verdana"/>
          <w:color w:val="4682B4"/>
          <w:sz w:val="18"/>
          <w:szCs w:val="18"/>
        </w:rPr>
        <w:t>Об обороне</w:t>
      </w:r>
      <w:r>
        <w:rPr>
          <w:rFonts w:ascii="Verdana" w:hAnsi="Verdana"/>
          <w:color w:val="000000"/>
          <w:sz w:val="18"/>
          <w:szCs w:val="18"/>
        </w:rPr>
        <w:t>» от 24.04.96г.74. УК РФ от 24.05.96г.</w:t>
      </w:r>
    </w:p>
    <w:p w14:paraId="1474A3B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Федеральный закон «</w:t>
      </w:r>
      <w:r>
        <w:rPr>
          <w:rStyle w:val="WW8Num3z0"/>
          <w:rFonts w:ascii="Verdana" w:hAnsi="Verdana"/>
          <w:color w:val="4682B4"/>
          <w:sz w:val="18"/>
          <w:szCs w:val="18"/>
        </w:rPr>
        <w:t>О бюджетной классификации</w:t>
      </w:r>
      <w:r>
        <w:rPr>
          <w:rFonts w:ascii="Verdana" w:hAnsi="Verdana"/>
          <w:color w:val="000000"/>
          <w:sz w:val="18"/>
          <w:szCs w:val="18"/>
        </w:rPr>
        <w:t>» от 07.06.96г.</w:t>
      </w:r>
    </w:p>
    <w:p w14:paraId="59BA677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Федеральный закон РФ «</w:t>
      </w:r>
      <w:r>
        <w:rPr>
          <w:rStyle w:val="WW8Num3z0"/>
          <w:rFonts w:ascii="Verdana" w:hAnsi="Verdana"/>
          <w:color w:val="4682B4"/>
          <w:sz w:val="18"/>
          <w:szCs w:val="18"/>
        </w:rPr>
        <w:t>О высшем и послевузовском образовании</w:t>
      </w:r>
      <w:r>
        <w:rPr>
          <w:rFonts w:ascii="Verdana" w:hAnsi="Verdana"/>
          <w:color w:val="000000"/>
          <w:sz w:val="18"/>
          <w:szCs w:val="18"/>
        </w:rPr>
        <w:t>» от1907.96г.</w:t>
      </w:r>
    </w:p>
    <w:p w14:paraId="5F20505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Федеральный закон РФ «О внутренних войсках</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от 25.12.96г.</w:t>
      </w:r>
    </w:p>
    <w:p w14:paraId="75B6189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Федеральный закон РФ «О службе в</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органах РФ» от 18.06.97г.</w:t>
      </w:r>
    </w:p>
    <w:p w14:paraId="65D9C7D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Федеральный закон «О федеральном бюджете на 1998 год» от 04.03.98г.</w:t>
      </w:r>
    </w:p>
    <w:p w14:paraId="6ED4A0D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Федеральный закон РФ «</w:t>
      </w:r>
      <w:r>
        <w:rPr>
          <w:rStyle w:val="WW8Num3z0"/>
          <w:rFonts w:ascii="Verdana" w:hAnsi="Verdana"/>
          <w:color w:val="4682B4"/>
          <w:sz w:val="18"/>
          <w:szCs w:val="18"/>
        </w:rPr>
        <w:t>О статусе военнослужащих</w:t>
      </w:r>
      <w:r>
        <w:rPr>
          <w:rFonts w:ascii="Verdana" w:hAnsi="Verdana"/>
          <w:color w:val="000000"/>
          <w:sz w:val="18"/>
          <w:szCs w:val="18"/>
        </w:rPr>
        <w:t>» от 06.03.98г.</w:t>
      </w:r>
    </w:p>
    <w:p w14:paraId="6E2ACC6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Федеральный закон «О федеральном бюджете на 1999 год» от 05.02.99г.</w:t>
      </w:r>
    </w:p>
    <w:p w14:paraId="7AF0F1D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Протокол заседания Малого Совнаркома № 1006 «О беспрепятственном допуске лиц</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во все правительственные учрежденияот 09.03.23г.</w:t>
      </w:r>
    </w:p>
    <w:p w14:paraId="0879F41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Инструкция Заместителя Наркомата Юстиции РСФСР, Прокуратуры по трудовым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при Верховном Суде РСФСР и Наркомгруда РСФСР «О взаимоотношениях трудовой прокуратуры с местными органами</w:t>
      </w:r>
      <w:r>
        <w:rPr>
          <w:rStyle w:val="WW8Num2z0"/>
          <w:rFonts w:ascii="Verdana" w:hAnsi="Verdana"/>
          <w:color w:val="000000"/>
          <w:sz w:val="18"/>
          <w:szCs w:val="18"/>
        </w:rPr>
        <w:t> </w:t>
      </w:r>
      <w:r>
        <w:rPr>
          <w:rStyle w:val="WW8Num3z0"/>
          <w:rFonts w:ascii="Verdana" w:hAnsi="Verdana"/>
          <w:color w:val="4682B4"/>
          <w:sz w:val="18"/>
          <w:szCs w:val="18"/>
        </w:rPr>
        <w:t>НКТ</w:t>
      </w:r>
      <w:r>
        <w:rPr>
          <w:rFonts w:ascii="Verdana" w:hAnsi="Verdana"/>
          <w:color w:val="000000"/>
          <w:sz w:val="18"/>
          <w:szCs w:val="18"/>
        </w:rPr>
        <w:t>» от 14.05.24г.</w:t>
      </w:r>
    </w:p>
    <w:p w14:paraId="4996A28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Перечень ответственных работников юстиции, на которых распространяется действие Положения о дисциплинарной ответственности работников юстиции от 10.08.33г. (утвержден</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по согласованию с</w:t>
      </w:r>
      <w:r>
        <w:rPr>
          <w:rStyle w:val="WW8Num2z0"/>
          <w:rFonts w:ascii="Verdana" w:hAnsi="Verdana"/>
          <w:color w:val="000000"/>
          <w:sz w:val="18"/>
          <w:szCs w:val="18"/>
        </w:rPr>
        <w:t> </w:t>
      </w:r>
      <w:r>
        <w:rPr>
          <w:rStyle w:val="WW8Num3z0"/>
          <w:rFonts w:ascii="Verdana" w:hAnsi="Verdana"/>
          <w:color w:val="4682B4"/>
          <w:sz w:val="18"/>
          <w:szCs w:val="18"/>
        </w:rPr>
        <w:t>ВЦСПС</w:t>
      </w:r>
      <w:r>
        <w:rPr>
          <w:rFonts w:ascii="Verdana" w:hAnsi="Verdana"/>
          <w:color w:val="000000"/>
          <w:sz w:val="18"/>
          <w:szCs w:val="18"/>
        </w:rPr>
        <w:t>).</w:t>
      </w:r>
    </w:p>
    <w:p w14:paraId="32E5CC0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Постановление СНК СССР «</w:t>
      </w:r>
      <w:r>
        <w:rPr>
          <w:rStyle w:val="WW8Num3z0"/>
          <w:rFonts w:ascii="Verdana" w:hAnsi="Verdana"/>
          <w:color w:val="4682B4"/>
          <w:sz w:val="18"/>
          <w:szCs w:val="18"/>
        </w:rPr>
        <w:t>О структуре Прокуратуры Союза ССР</w:t>
      </w:r>
      <w:r>
        <w:rPr>
          <w:rFonts w:ascii="Verdana" w:hAnsi="Verdana"/>
          <w:color w:val="000000"/>
          <w:sz w:val="18"/>
          <w:szCs w:val="18"/>
        </w:rPr>
        <w:t>» от 05.11.36г.</w:t>
      </w:r>
    </w:p>
    <w:p w14:paraId="34D181E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Постановление СНК СССР «О введении форменной одежды для прокурорско-следственных работников органов Прокуратуры СССР» от 16.09.43г.</w:t>
      </w:r>
    </w:p>
    <w:p w14:paraId="64719F2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Постановление СНК СССР «О нормах носки и порядке оплаты стоимости форменной одежды, выдаваемой работникам прокуратуры СССР от 02.02.45г.</w:t>
      </w:r>
    </w:p>
    <w:p w14:paraId="75F3C7B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Постановление секретариата ВЦСПС «</w:t>
      </w:r>
      <w:r>
        <w:rPr>
          <w:rStyle w:val="WW8Num3z0"/>
          <w:rFonts w:ascii="Verdana" w:hAnsi="Verdana"/>
          <w:color w:val="4682B4"/>
          <w:sz w:val="18"/>
          <w:szCs w:val="18"/>
        </w:rPr>
        <w:t>О дежурствах на предприятиях и в учреждениях</w:t>
      </w:r>
      <w:r>
        <w:rPr>
          <w:rFonts w:ascii="Verdana" w:hAnsi="Verdana"/>
          <w:color w:val="000000"/>
          <w:sz w:val="18"/>
          <w:szCs w:val="18"/>
        </w:rPr>
        <w:t>» от 02.04.54г.</w:t>
      </w:r>
    </w:p>
    <w:p w14:paraId="244210A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Постановление Верховного Совета РФ «</w:t>
      </w:r>
      <w:r>
        <w:rPr>
          <w:rStyle w:val="WW8Num3z0"/>
          <w:rFonts w:ascii="Verdana" w:hAnsi="Verdana"/>
          <w:color w:val="4682B4"/>
          <w:sz w:val="18"/>
          <w:szCs w:val="18"/>
        </w:rPr>
        <w:t>Об образовании единой системы органов прокуратуры РСФСР</w:t>
      </w:r>
      <w:r>
        <w:rPr>
          <w:rFonts w:ascii="Verdana" w:hAnsi="Verdana"/>
          <w:color w:val="000000"/>
          <w:sz w:val="18"/>
          <w:szCs w:val="18"/>
        </w:rPr>
        <w:t>» от 15.11.91г.</w:t>
      </w:r>
    </w:p>
    <w:p w14:paraId="15848CE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 дополнительных мерах по социальной защите работников органов прокуратуры</w:t>
      </w:r>
      <w:r>
        <w:rPr>
          <w:rFonts w:ascii="Verdana" w:hAnsi="Verdana"/>
          <w:color w:val="000000"/>
          <w:sz w:val="18"/>
          <w:szCs w:val="18"/>
        </w:rPr>
        <w:t>» от 03.08.92г,</w:t>
      </w:r>
    </w:p>
    <w:p w14:paraId="191DB43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Постановление Президиума Верховного Совета РФ «О размерах доплат за классные чины и выслугу лет работникам органов прокуратуры Российской Федерации» от 12.10.92г.</w:t>
      </w:r>
    </w:p>
    <w:p w14:paraId="23983E7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 Верховного Совета РФ «</w:t>
      </w:r>
      <w:r>
        <w:rPr>
          <w:rStyle w:val="WW8Num3z0"/>
          <w:rFonts w:ascii="Verdana" w:hAnsi="Verdana"/>
          <w:color w:val="4682B4"/>
          <w:sz w:val="18"/>
          <w:szCs w:val="18"/>
        </w:rPr>
        <w:t>Об оплате труда работников органов прокуратуры</w:t>
      </w:r>
      <w:r>
        <w:rPr>
          <w:rFonts w:ascii="Verdana" w:hAnsi="Verdana"/>
          <w:color w:val="000000"/>
          <w:sz w:val="18"/>
          <w:szCs w:val="18"/>
        </w:rPr>
        <w:t>» от 10.11 92г,</w:t>
      </w:r>
    </w:p>
    <w:p w14:paraId="22A1E8F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Постановление Минтруда РФ «О порядке оплаты труда рабочих, занятых в органах государственной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арбитраже</w:t>
      </w:r>
      <w:r>
        <w:rPr>
          <w:rFonts w:ascii="Verdana" w:hAnsi="Verdana"/>
          <w:color w:val="000000"/>
          <w:sz w:val="18"/>
          <w:szCs w:val="18"/>
        </w:rPr>
        <w:t>, судах и органах прокуратуры» от 15.12.92г.</w:t>
      </w:r>
    </w:p>
    <w:p w14:paraId="38736EB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Указ Президента РФ «О пенсионном обеспечении работников органов и учреждений прокуратуры РФ и их семей» от 24.12.93г.</w:t>
      </w:r>
    </w:p>
    <w:p w14:paraId="3F6AA57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Постановление Правительства РФ «О порядке исчисления выслуги лет, назначения и выплаты пенсий работникам органов и учреждений прокуратуры РФ и их семьям» от 12.08.94г.</w:t>
      </w:r>
    </w:p>
    <w:p w14:paraId="795B8BC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Указ Президента РФ «</w:t>
      </w:r>
      <w:r>
        <w:rPr>
          <w:rStyle w:val="WW8Num3z0"/>
          <w:rFonts w:ascii="Verdana" w:hAnsi="Verdana"/>
          <w:color w:val="4682B4"/>
          <w:sz w:val="18"/>
          <w:szCs w:val="18"/>
        </w:rPr>
        <w:t>О государственных должностях Российской Федерации</w:t>
      </w:r>
      <w:r>
        <w:rPr>
          <w:rFonts w:ascii="Verdana" w:hAnsi="Verdana"/>
          <w:color w:val="000000"/>
          <w:sz w:val="18"/>
          <w:szCs w:val="18"/>
        </w:rPr>
        <w:t>» от 11.01.95г.</w:t>
      </w:r>
    </w:p>
    <w:p w14:paraId="480ECD5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Указ Президента РФ «</w:t>
      </w:r>
      <w:r>
        <w:rPr>
          <w:rStyle w:val="WW8Num3z0"/>
          <w:rFonts w:ascii="Verdana" w:hAnsi="Verdana"/>
          <w:color w:val="4682B4"/>
          <w:sz w:val="18"/>
          <w:szCs w:val="18"/>
        </w:rPr>
        <w:t>О реестре государственных должностей федеральных государственных служащих</w:t>
      </w:r>
      <w:r>
        <w:rPr>
          <w:rFonts w:ascii="Verdana" w:hAnsi="Verdana"/>
          <w:color w:val="000000"/>
          <w:sz w:val="18"/>
          <w:szCs w:val="18"/>
        </w:rPr>
        <w:t>» от 11.01.95г.</w:t>
      </w:r>
    </w:p>
    <w:p w14:paraId="7AE8D10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Указ Президента РФ «</w:t>
      </w:r>
      <w:r>
        <w:rPr>
          <w:rStyle w:val="WW8Num3z0"/>
          <w:rFonts w:ascii="Verdana" w:hAnsi="Verdana"/>
          <w:color w:val="4682B4"/>
          <w:sz w:val="18"/>
          <w:szCs w:val="18"/>
        </w:rPr>
        <w:t>О государственном заказе на переподготовку и повышение квалификации госслужащих</w:t>
      </w:r>
      <w:r>
        <w:rPr>
          <w:rFonts w:ascii="Verdana" w:hAnsi="Verdana"/>
          <w:color w:val="000000"/>
          <w:sz w:val="18"/>
          <w:szCs w:val="18"/>
        </w:rPr>
        <w:t>» от 07.02.95г.</w:t>
      </w:r>
    </w:p>
    <w:p w14:paraId="50A809D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Постановление Правительства РФ «О предоставлении дополнительных льгот работникам прокуратуры в Чеченской республике» от 17.05.95г.</w:t>
      </w:r>
    </w:p>
    <w:p w14:paraId="598EEA6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Распоряжение Президента РФ «</w:t>
      </w:r>
      <w:r>
        <w:rPr>
          <w:rStyle w:val="WW8Num3z0"/>
          <w:rFonts w:ascii="Verdana" w:hAnsi="Verdana"/>
          <w:color w:val="4682B4"/>
          <w:sz w:val="18"/>
          <w:szCs w:val="18"/>
        </w:rPr>
        <w:t>Об увеличении штатов органов прокуратуры</w:t>
      </w:r>
      <w:r>
        <w:rPr>
          <w:rFonts w:ascii="Verdana" w:hAnsi="Verdana"/>
          <w:color w:val="000000"/>
          <w:sz w:val="18"/>
          <w:szCs w:val="18"/>
        </w:rPr>
        <w:t>» от 04.03.96г.</w:t>
      </w:r>
    </w:p>
    <w:p w14:paraId="5AC3551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Постановление Правительства РФ «Об утверждении норм выдачи и описания знаков различия и форменного обмундирования прокуроров, следователей, научных и педагогических работников, имеющих классные чины» от 25.03.96г.</w:t>
      </w:r>
    </w:p>
    <w:p w14:paraId="12A383B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Указ Президента РФ «Об утверждении Положения о проведении аттестации федерального государственного служащего» от 09.03 .96г.</w:t>
      </w:r>
    </w:p>
    <w:p w14:paraId="26008D5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Указ Президента РФ «Об утверждении Положения о классных чинах</w:t>
      </w:r>
      <w:r>
        <w:rPr>
          <w:rStyle w:val="WW8Num2z0"/>
          <w:rFonts w:ascii="Verdana" w:hAnsi="Verdana"/>
          <w:color w:val="000000"/>
          <w:sz w:val="18"/>
          <w:szCs w:val="18"/>
        </w:rPr>
        <w:t> </w:t>
      </w:r>
      <w:r>
        <w:rPr>
          <w:rStyle w:val="WW8Num3z0"/>
          <w:rFonts w:ascii="Verdana" w:hAnsi="Verdana"/>
          <w:color w:val="4682B4"/>
          <w:sz w:val="18"/>
          <w:szCs w:val="18"/>
        </w:rPr>
        <w:t>прокурорских</w:t>
      </w:r>
      <w:r>
        <w:rPr>
          <w:rStyle w:val="WW8Num2z0"/>
          <w:rFonts w:ascii="Verdana" w:hAnsi="Verdana"/>
          <w:color w:val="000000"/>
          <w:sz w:val="18"/>
          <w:szCs w:val="18"/>
        </w:rPr>
        <w:t> </w:t>
      </w:r>
      <w:r>
        <w:rPr>
          <w:rFonts w:ascii="Verdana" w:hAnsi="Verdana"/>
          <w:color w:val="000000"/>
          <w:sz w:val="18"/>
          <w:szCs w:val="18"/>
        </w:rPr>
        <w:t>работников РФ» от 30.06.97г.</w:t>
      </w:r>
    </w:p>
    <w:p w14:paraId="7E3C4E7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Указ Президента РФ «Об утверждении перечней государственных должностей федеральной государственной службы» от 29.09.97г.</w:t>
      </w:r>
    </w:p>
    <w:p w14:paraId="6A9A82E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Постановление Правительства РФ «</w:t>
      </w:r>
      <w:r>
        <w:rPr>
          <w:rStyle w:val="WW8Num3z0"/>
          <w:rFonts w:ascii="Verdana" w:hAnsi="Verdana"/>
          <w:color w:val="4682B4"/>
          <w:sz w:val="18"/>
          <w:szCs w:val="18"/>
        </w:rPr>
        <w:t>Об утверждении Положения о Министерстве труда и социального развития РФ</w:t>
      </w:r>
      <w:r>
        <w:rPr>
          <w:rFonts w:ascii="Verdana" w:hAnsi="Verdana"/>
          <w:color w:val="000000"/>
          <w:sz w:val="18"/>
          <w:szCs w:val="18"/>
        </w:rPr>
        <w:t>» от 23.04.97г.</w:t>
      </w:r>
    </w:p>
    <w:p w14:paraId="449D560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Постановление Правительства РФ «О повышении тарифных ставок ETC оплаты труда </w:t>
      </w:r>
      <w:r>
        <w:rPr>
          <w:rFonts w:ascii="Verdana" w:hAnsi="Verdana"/>
          <w:color w:val="000000"/>
          <w:sz w:val="18"/>
          <w:szCs w:val="18"/>
        </w:rPr>
        <w:lastRenderedPageBreak/>
        <w:t>работников организаций бюджетной сферы» от 18,03.99г.</w:t>
      </w:r>
    </w:p>
    <w:p w14:paraId="62F915A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Пермской области от Об. 10.94г.</w:t>
      </w:r>
    </w:p>
    <w:p w14:paraId="08C1088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Устав Свердловской области от 05.12.94г.</w:t>
      </w:r>
    </w:p>
    <w:p w14:paraId="707100D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Приказ</w:t>
      </w:r>
      <w:r>
        <w:rPr>
          <w:rStyle w:val="WW8Num2z0"/>
          <w:rFonts w:ascii="Verdana" w:hAnsi="Verdana"/>
          <w:color w:val="000000"/>
          <w:sz w:val="18"/>
          <w:szCs w:val="18"/>
        </w:rPr>
        <w:t> </w:t>
      </w:r>
      <w:r>
        <w:rPr>
          <w:rStyle w:val="WW8Num3z0"/>
          <w:rFonts w:ascii="Verdana" w:hAnsi="Verdana"/>
          <w:color w:val="4682B4"/>
          <w:sz w:val="18"/>
          <w:szCs w:val="18"/>
        </w:rPr>
        <w:t>Прокурора</w:t>
      </w:r>
      <w:r>
        <w:rPr>
          <w:rStyle w:val="WW8Num2z0"/>
          <w:rFonts w:ascii="Verdana" w:hAnsi="Verdana"/>
          <w:color w:val="000000"/>
          <w:sz w:val="18"/>
          <w:szCs w:val="18"/>
        </w:rPr>
        <w:t> </w:t>
      </w:r>
      <w:r>
        <w:rPr>
          <w:rFonts w:ascii="Verdana" w:hAnsi="Verdana"/>
          <w:color w:val="000000"/>
          <w:sz w:val="18"/>
          <w:szCs w:val="18"/>
        </w:rPr>
        <w:t>СССР «О порядке наложения</w:t>
      </w:r>
      <w:r>
        <w:rPr>
          <w:rStyle w:val="WW8Num2z0"/>
          <w:rFonts w:ascii="Verdana" w:hAnsi="Verdana"/>
          <w:color w:val="000000"/>
          <w:sz w:val="18"/>
          <w:szCs w:val="18"/>
        </w:rPr>
        <w:t> </w:t>
      </w:r>
      <w:r>
        <w:rPr>
          <w:rStyle w:val="WW8Num3z0"/>
          <w:rFonts w:ascii="Verdana" w:hAnsi="Verdana"/>
          <w:color w:val="4682B4"/>
          <w:sz w:val="18"/>
          <w:szCs w:val="18"/>
        </w:rPr>
        <w:t>дисциплинарных</w:t>
      </w:r>
      <w:r>
        <w:rPr>
          <w:rStyle w:val="WW8Num2z0"/>
          <w:rFonts w:ascii="Verdana" w:hAnsi="Verdana"/>
          <w:color w:val="000000"/>
          <w:sz w:val="18"/>
          <w:szCs w:val="18"/>
        </w:rPr>
        <w:t> </w:t>
      </w:r>
      <w:r>
        <w:rPr>
          <w:rFonts w:ascii="Verdana" w:hAnsi="Verdana"/>
          <w:color w:val="000000"/>
          <w:sz w:val="18"/>
          <w:szCs w:val="18"/>
        </w:rPr>
        <w:t>взысканий и мерах поощрения за дисциплинированность и</w:t>
      </w:r>
      <w:r>
        <w:rPr>
          <w:rStyle w:val="WW8Num2z0"/>
          <w:rFonts w:ascii="Verdana" w:hAnsi="Verdana"/>
          <w:color w:val="000000"/>
          <w:sz w:val="18"/>
          <w:szCs w:val="18"/>
        </w:rPr>
        <w:t> </w:t>
      </w:r>
      <w:r>
        <w:rPr>
          <w:rStyle w:val="WW8Num3z0"/>
          <w:rFonts w:ascii="Verdana" w:hAnsi="Verdana"/>
          <w:color w:val="4682B4"/>
          <w:sz w:val="18"/>
          <w:szCs w:val="18"/>
        </w:rPr>
        <w:t>добросовестную</w:t>
      </w:r>
      <w:r>
        <w:rPr>
          <w:rStyle w:val="WW8Num2z0"/>
          <w:rFonts w:ascii="Verdana" w:hAnsi="Verdana"/>
          <w:color w:val="000000"/>
          <w:sz w:val="18"/>
          <w:szCs w:val="18"/>
        </w:rPr>
        <w:t> </w:t>
      </w:r>
      <w:r>
        <w:rPr>
          <w:rFonts w:ascii="Verdana" w:hAnsi="Verdana"/>
          <w:color w:val="000000"/>
          <w:sz w:val="18"/>
          <w:szCs w:val="18"/>
        </w:rPr>
        <w:t>работу прокурорско-следственных работников» от 17.10.42г.</w:t>
      </w:r>
    </w:p>
    <w:p w14:paraId="3A3A94E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Приказ Прокурора Союза ССР «О введении форменной одежды и знаков различий для прокурорско-следственных работников органов Прокуратуры СССР» от 08.10.43г.</w:t>
      </w:r>
    </w:p>
    <w:p w14:paraId="746FE09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Приказ Прокурора Союза ССР «Об утверждении Правил поведения прокурорско-следственных работников при ношении форменной одежды» от 17.08.44г.</w:t>
      </w:r>
    </w:p>
    <w:p w14:paraId="030836A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Приказ Прокурора СССР «О нормах и сроках носки и порядке оплаты форменной одежды, выдаваемой работникам Прокуратуры Союза ССР» от 24.05.45г.</w:t>
      </w:r>
    </w:p>
    <w:p w14:paraId="6D24B1C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Приказ Генерального Прокурора СССР «О введении аттестования прокурорско-следственных работников органов прокуратуры СССР» от 24.01.51г.</w:t>
      </w:r>
    </w:p>
    <w:p w14:paraId="33C5F43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Указание заместителя Генерального Прокурора СССР «О порядке привлечения работников</w:t>
      </w:r>
      <w:r>
        <w:rPr>
          <w:rStyle w:val="WW8Num2z0"/>
          <w:rFonts w:ascii="Verdana" w:hAnsi="Verdana"/>
          <w:color w:val="000000"/>
          <w:sz w:val="18"/>
          <w:szCs w:val="18"/>
        </w:rPr>
        <w:t> </w:t>
      </w:r>
      <w:r>
        <w:rPr>
          <w:rStyle w:val="WW8Num3z0"/>
          <w:rFonts w:ascii="Verdana" w:hAnsi="Verdana"/>
          <w:color w:val="4682B4"/>
          <w:sz w:val="18"/>
          <w:szCs w:val="18"/>
        </w:rPr>
        <w:t>прокуратур</w:t>
      </w:r>
      <w:r>
        <w:rPr>
          <w:rStyle w:val="WW8Num2z0"/>
          <w:rFonts w:ascii="Verdana" w:hAnsi="Verdana"/>
          <w:color w:val="000000"/>
          <w:sz w:val="18"/>
          <w:szCs w:val="18"/>
        </w:rPr>
        <w:t> </w:t>
      </w:r>
      <w:r>
        <w:rPr>
          <w:rFonts w:ascii="Verdana" w:hAnsi="Verdana"/>
          <w:color w:val="000000"/>
          <w:sz w:val="18"/>
          <w:szCs w:val="18"/>
        </w:rPr>
        <w:t>к дежурствам» от 27.07.54г.</w:t>
      </w:r>
    </w:p>
    <w:p w14:paraId="4C36E4B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Указание заместителя Генерального Прокурора СССР «О трудоустройстве лиц, увольняемых из прокуратуры, и формулировках приказов об увольнении» от 15.09.55г.</w:t>
      </w:r>
    </w:p>
    <w:p w14:paraId="70F1B25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Инструкция об аттестовании прокурорско-следственных работников органов прокуратуры СССР от 25.04.56г. (утверждена приказом Генерального Прокурора СССР).</w:t>
      </w:r>
    </w:p>
    <w:p w14:paraId="0353E71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Указание заместителя Генерального Прокурора СССР «О порядке выдачи</w:t>
      </w:r>
      <w:r>
        <w:rPr>
          <w:rStyle w:val="WW8Num2z0"/>
          <w:rFonts w:ascii="Verdana" w:hAnsi="Verdana"/>
          <w:color w:val="000000"/>
          <w:sz w:val="18"/>
          <w:szCs w:val="18"/>
        </w:rPr>
        <w:t> </w:t>
      </w:r>
      <w:r>
        <w:rPr>
          <w:rStyle w:val="WW8Num3z0"/>
          <w:rFonts w:ascii="Verdana" w:hAnsi="Verdana"/>
          <w:color w:val="4682B4"/>
          <w:sz w:val="18"/>
          <w:szCs w:val="18"/>
        </w:rPr>
        <w:t>удостоверения</w:t>
      </w:r>
      <w:r>
        <w:rPr>
          <w:rStyle w:val="WW8Num2z0"/>
          <w:rFonts w:ascii="Verdana" w:hAnsi="Verdana"/>
          <w:color w:val="000000"/>
          <w:sz w:val="18"/>
          <w:szCs w:val="18"/>
        </w:rPr>
        <w:t> </w:t>
      </w:r>
      <w:r>
        <w:rPr>
          <w:rFonts w:ascii="Verdana" w:hAnsi="Verdana"/>
          <w:color w:val="000000"/>
          <w:sz w:val="18"/>
          <w:szCs w:val="18"/>
        </w:rPr>
        <w:t>личности работникам органов прокуратуры» от 28.11.62г.</w:t>
      </w:r>
    </w:p>
    <w:p w14:paraId="44D4057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Инструкция об аттестовании прокурорско-следственных работников органов прокуратуры СССР от 15.08.63г. (утверждена приказом Генерального Прокурора СССР).</w:t>
      </w:r>
    </w:p>
    <w:p w14:paraId="14E35A7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Приказ Генерального Прокурора СССР «О порядке присвоения классных чинов прокурорско-следственным работникам» от 17.02.64г.</w:t>
      </w:r>
    </w:p>
    <w:p w14:paraId="7113423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Инструкция «О порядке представления прокурорско-следственных работников к присвоению классных чинов» (утверждена Генеральным</w:t>
      </w:r>
      <w:r>
        <w:rPr>
          <w:rStyle w:val="WW8Num2z0"/>
          <w:rFonts w:ascii="Verdana" w:hAnsi="Verdana"/>
          <w:color w:val="000000"/>
          <w:sz w:val="18"/>
          <w:szCs w:val="18"/>
        </w:rPr>
        <w:t> </w:t>
      </w:r>
      <w:r>
        <w:rPr>
          <w:rStyle w:val="WW8Num3z0"/>
          <w:rFonts w:ascii="Verdana" w:hAnsi="Verdana"/>
          <w:color w:val="4682B4"/>
          <w:sz w:val="18"/>
          <w:szCs w:val="18"/>
        </w:rPr>
        <w:t>Прокурором</w:t>
      </w:r>
      <w:r>
        <w:rPr>
          <w:rStyle w:val="WW8Num2z0"/>
          <w:rFonts w:ascii="Verdana" w:hAnsi="Verdana"/>
          <w:color w:val="000000"/>
          <w:sz w:val="18"/>
          <w:szCs w:val="18"/>
        </w:rPr>
        <w:t> </w:t>
      </w:r>
      <w:r>
        <w:rPr>
          <w:rFonts w:ascii="Verdana" w:hAnsi="Verdana"/>
          <w:color w:val="000000"/>
          <w:sz w:val="18"/>
          <w:szCs w:val="18"/>
        </w:rPr>
        <w:t>СССР) от 17.02.64г.</w:t>
      </w:r>
    </w:p>
    <w:p w14:paraId="0AE09C9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Указание заместителя Генерального Прокурора СССР «О порядке оплаты помощников прокуроров за период временного замещения отсутствующего прокурора» от 22.04.66г.</w:t>
      </w:r>
    </w:p>
    <w:p w14:paraId="65E4078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Правила внутреннего трудового распорядка для работников органов прокуратуры СССР от 30.01.68г. (утверждены приказом Генерального Прокурора СССР).</w:t>
      </w:r>
    </w:p>
    <w:p w14:paraId="7801822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Указание Генерального Прокурора СССР «</w:t>
      </w:r>
      <w:r>
        <w:rPr>
          <w:rStyle w:val="WW8Num3z0"/>
          <w:rFonts w:ascii="Verdana" w:hAnsi="Verdana"/>
          <w:color w:val="4682B4"/>
          <w:sz w:val="18"/>
          <w:szCs w:val="18"/>
        </w:rPr>
        <w:t>О производственных совещаниях в органах прокуратуры</w:t>
      </w:r>
      <w:r>
        <w:rPr>
          <w:rFonts w:ascii="Verdana" w:hAnsi="Verdana"/>
          <w:color w:val="000000"/>
          <w:sz w:val="18"/>
          <w:szCs w:val="18"/>
        </w:rPr>
        <w:t>» от 08.06.70г.</w:t>
      </w:r>
    </w:p>
    <w:p w14:paraId="6CEA461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Приказ Генерального прокурора СССР «Об образовании советов по научной организации труда в прокуратуре СССР и союзных республик» от 01.12.70г.</w:t>
      </w:r>
    </w:p>
    <w:p w14:paraId="7290B8C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Правила внутреннего трудового распорядка для работников прокуратуры СССР от 25.12.72г. (утверждены приказом Генерального Прокурора СССР).</w:t>
      </w:r>
    </w:p>
    <w:p w14:paraId="350E6A7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Указание Генерального Прокурора СССР «О дополнительных мерах по упорядочению</w:t>
      </w:r>
      <w:r>
        <w:rPr>
          <w:rStyle w:val="WW8Num2z0"/>
          <w:rFonts w:ascii="Verdana" w:hAnsi="Verdana"/>
          <w:color w:val="000000"/>
          <w:sz w:val="18"/>
          <w:szCs w:val="18"/>
        </w:rPr>
        <w:t> </w:t>
      </w:r>
      <w:r>
        <w:rPr>
          <w:rStyle w:val="WW8Num3z0"/>
          <w:rFonts w:ascii="Verdana" w:hAnsi="Verdana"/>
          <w:color w:val="4682B4"/>
          <w:sz w:val="18"/>
          <w:szCs w:val="18"/>
        </w:rPr>
        <w:t>служебных</w:t>
      </w:r>
      <w:r>
        <w:rPr>
          <w:rStyle w:val="WW8Num2z0"/>
          <w:rFonts w:ascii="Verdana" w:hAnsi="Verdana"/>
          <w:color w:val="000000"/>
          <w:sz w:val="18"/>
          <w:szCs w:val="18"/>
        </w:rPr>
        <w:t> </w:t>
      </w:r>
      <w:r>
        <w:rPr>
          <w:rFonts w:ascii="Verdana" w:hAnsi="Verdana"/>
          <w:color w:val="000000"/>
          <w:sz w:val="18"/>
          <w:szCs w:val="18"/>
        </w:rPr>
        <w:t>командировок» от 23.04.73г.</w:t>
      </w:r>
    </w:p>
    <w:p w14:paraId="0517108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Указание заместителя Генерального Прокурора СССР «</w:t>
      </w:r>
      <w:r>
        <w:rPr>
          <w:rStyle w:val="WW8Num3z0"/>
          <w:rFonts w:ascii="Verdana" w:hAnsi="Verdana"/>
          <w:color w:val="4682B4"/>
          <w:sz w:val="18"/>
          <w:szCs w:val="18"/>
        </w:rPr>
        <w:t>О нарушении трудового законодательства в части предоставления отпусков</w:t>
      </w:r>
      <w:r>
        <w:rPr>
          <w:rFonts w:ascii="Verdana" w:hAnsi="Verdana"/>
          <w:color w:val="000000"/>
          <w:sz w:val="18"/>
          <w:szCs w:val="18"/>
        </w:rPr>
        <w:t>» от 08.05.75г.</w:t>
      </w:r>
    </w:p>
    <w:p w14:paraId="60E2C95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Правила внутреннего трудового распорядка для работников прокуратуры от 08.02.85г. (утверждены приказом Генерального прокурора СССР).</w:t>
      </w:r>
    </w:p>
    <w:p w14:paraId="7752D97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Приказ ГП РФ «О классных чинах, знаках различия и форменной одежде для работников органов прокуратуры» от 16.08.93г.</w:t>
      </w:r>
    </w:p>
    <w:p w14:paraId="406D48F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Приказ ГП РФ «О внесении изменений в приказ Генерального прокурора РФ № 27 от 16.08.93г.» от 08.07.94г.</w:t>
      </w:r>
    </w:p>
    <w:p w14:paraId="3B947E6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Положение об аттестовании работников прокуратуры РФ от 28.06.94г. (утверждено приказом и.о. ГП РФ).</w:t>
      </w:r>
    </w:p>
    <w:p w14:paraId="4AC1ED0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Инструкция «О порядке предоставления и оплаты ежегодных отпусков</w:t>
      </w:r>
      <w:r>
        <w:rPr>
          <w:rStyle w:val="WW8Num2z0"/>
          <w:rFonts w:ascii="Verdana" w:hAnsi="Verdana"/>
          <w:color w:val="000000"/>
          <w:sz w:val="18"/>
          <w:szCs w:val="18"/>
        </w:rPr>
        <w:t> </w:t>
      </w:r>
      <w:r>
        <w:rPr>
          <w:rStyle w:val="WW8Num3z0"/>
          <w:rFonts w:ascii="Verdana" w:hAnsi="Verdana"/>
          <w:color w:val="4682B4"/>
          <w:sz w:val="18"/>
          <w:szCs w:val="18"/>
        </w:rPr>
        <w:t>прокурорским</w:t>
      </w:r>
      <w:r>
        <w:rPr>
          <w:rStyle w:val="WW8Num2z0"/>
          <w:rFonts w:ascii="Verdana" w:hAnsi="Verdana"/>
          <w:color w:val="000000"/>
          <w:sz w:val="18"/>
          <w:szCs w:val="18"/>
        </w:rPr>
        <w:t> </w:t>
      </w:r>
      <w:r>
        <w:rPr>
          <w:rFonts w:ascii="Verdana" w:hAnsi="Verdana"/>
          <w:color w:val="000000"/>
          <w:sz w:val="18"/>
          <w:szCs w:val="18"/>
        </w:rPr>
        <w:t>работникам» от 11.05.94г. (утверждена заместителем ГП РФ).</w:t>
      </w:r>
    </w:p>
    <w:p w14:paraId="0CAE83C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Временный порядок предоставления 50% скидки по оплате жилых помещений, коммунальных услуг и пользования телефоном» от 19.12.95г. (утвержден приказом ГП РФ).</w:t>
      </w:r>
    </w:p>
    <w:p w14:paraId="1E0139A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Указание ГП РФ «Об улучшении взаимодействия органов прокуратуры с научными и образовательными учреждениями системы прокуратуры РФ» от 18.03.96г.</w:t>
      </w:r>
    </w:p>
    <w:p w14:paraId="300DEB3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Приказ ГП РФ «О разграничении компетенции территориальных прокуроров и прокуроров специализированных прокуратур» от 09.04.96г.</w:t>
      </w:r>
    </w:p>
    <w:p w14:paraId="2105D9F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об управлении делопроизводства от 12.04,96г. (утверждено приказом ГП РФ).</w:t>
      </w:r>
    </w:p>
    <w:p w14:paraId="78871CD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Положение об обеспечении участия прокурора в</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от 16.04,96г. (утверждено приказом ГП РФ).</w:t>
      </w:r>
    </w:p>
    <w:p w14:paraId="726B1F1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Положение об управлении по</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за законностью судебных постановлений по уголовным делам от 23.04,96г. (утверждено приказом ГП РФ).</w:t>
      </w:r>
    </w:p>
    <w:p w14:paraId="129519F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Положение об управлении по надзору за</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Style w:val="WW8Num2z0"/>
          <w:rFonts w:ascii="Verdana" w:hAnsi="Verdana"/>
          <w:color w:val="000000"/>
          <w:sz w:val="18"/>
          <w:szCs w:val="18"/>
        </w:rPr>
        <w:t> </w:t>
      </w:r>
      <w:r>
        <w:rPr>
          <w:rFonts w:ascii="Verdana" w:hAnsi="Verdana"/>
          <w:color w:val="000000"/>
          <w:sz w:val="18"/>
          <w:szCs w:val="18"/>
        </w:rPr>
        <w:t>постановлений судов по гражданским делам от 24.04.96г. (утверждено приказом ГП РФ).</w:t>
      </w:r>
    </w:p>
    <w:p w14:paraId="7D11D36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Положение об управлении кадров Генеральной прокуратуры РФ от 25.04,96г. (утверждено приказом ГП РФ).</w:t>
      </w:r>
    </w:p>
    <w:p w14:paraId="2FE7D28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Временная инструкция «О порядке установления ежемесячных надбавок работникам органов и учреждений прокуратуры, имеющим право на выслугу лет» от 23,05.96г. (утверждена приказом ГП РФ ).</w:t>
      </w:r>
    </w:p>
    <w:p w14:paraId="6B83B92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Приказ ГП РФ «Об утверждении Положения о нагрудном знаке «</w:t>
      </w:r>
      <w:r>
        <w:rPr>
          <w:rStyle w:val="WW8Num3z0"/>
          <w:rFonts w:ascii="Verdana" w:hAnsi="Verdana"/>
          <w:color w:val="4682B4"/>
          <w:sz w:val="18"/>
          <w:szCs w:val="18"/>
        </w:rPr>
        <w:t>Почетный работник прокуратуры Российской Федерации</w:t>
      </w:r>
      <w:r>
        <w:rPr>
          <w:rFonts w:ascii="Verdana" w:hAnsi="Verdana"/>
          <w:color w:val="000000"/>
          <w:sz w:val="18"/>
          <w:szCs w:val="18"/>
        </w:rPr>
        <w:t>», Положение о нагрудном знаке «</w:t>
      </w:r>
      <w:r>
        <w:rPr>
          <w:rStyle w:val="WW8Num3z0"/>
          <w:rFonts w:ascii="Verdana" w:hAnsi="Verdana"/>
          <w:color w:val="4682B4"/>
          <w:sz w:val="18"/>
          <w:szCs w:val="18"/>
        </w:rPr>
        <w:t>Почетный работник прокуратуры Российской Федерации</w:t>
      </w:r>
      <w:r>
        <w:rPr>
          <w:rFonts w:ascii="Verdana" w:hAnsi="Verdana"/>
          <w:color w:val="000000"/>
          <w:sz w:val="18"/>
          <w:szCs w:val="18"/>
        </w:rPr>
        <w:t>» от 30.05.96г.</w:t>
      </w:r>
    </w:p>
    <w:p w14:paraId="376273D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Приказ ГП РФ «</w:t>
      </w:r>
      <w:r>
        <w:rPr>
          <w:rStyle w:val="WW8Num3z0"/>
          <w:rFonts w:ascii="Verdana" w:hAnsi="Verdana"/>
          <w:color w:val="4682B4"/>
          <w:sz w:val="18"/>
          <w:szCs w:val="18"/>
        </w:rPr>
        <w:t>Об организационных основах деятельности прокуратур городов с районным делением</w:t>
      </w:r>
      <w:r>
        <w:rPr>
          <w:rFonts w:ascii="Verdana" w:hAnsi="Verdana"/>
          <w:color w:val="000000"/>
          <w:sz w:val="18"/>
          <w:szCs w:val="18"/>
        </w:rPr>
        <w:t>» от 21.10.96г.</w:t>
      </w:r>
    </w:p>
    <w:p w14:paraId="5702F05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Приказ ГП РФ «Об основных направлениях работы с кадрами в органах прокуратуры Российской Федерации» от 11.11 96г,</w:t>
      </w:r>
    </w:p>
    <w:p w14:paraId="26CA653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Положение о прокурорах-криминалистах от 23.01.97г. (утверждено приказом ГП РФ).</w:t>
      </w:r>
    </w:p>
    <w:p w14:paraId="3D9A9AC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Положение «О премировании работников органов и учреждений прокуратуры РФ по итогам работы за квартал» от 17.03.97г. (утверждено приказом ГП РФ).</w:t>
      </w:r>
    </w:p>
    <w:p w14:paraId="6F30479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Приказ ГП РФ «Об организации прокурорского</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предварительным следствием и</w:t>
      </w:r>
      <w:r>
        <w:rPr>
          <w:rStyle w:val="WW8Num2z0"/>
          <w:rFonts w:ascii="Verdana" w:hAnsi="Verdana"/>
          <w:color w:val="000000"/>
          <w:sz w:val="18"/>
          <w:szCs w:val="18"/>
        </w:rPr>
        <w:t> </w:t>
      </w:r>
      <w:r>
        <w:rPr>
          <w:rStyle w:val="WW8Num3z0"/>
          <w:rFonts w:ascii="Verdana" w:hAnsi="Verdana"/>
          <w:color w:val="4682B4"/>
          <w:sz w:val="18"/>
          <w:szCs w:val="18"/>
        </w:rPr>
        <w:t>дознанием</w:t>
      </w:r>
      <w:r>
        <w:rPr>
          <w:rFonts w:ascii="Verdana" w:hAnsi="Verdana"/>
          <w:color w:val="000000"/>
          <w:sz w:val="18"/>
          <w:szCs w:val="18"/>
        </w:rPr>
        <w:t>» от 18.06.97г.</w:t>
      </w:r>
    </w:p>
    <w:p w14:paraId="2A37456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Инструкция «О порядке представления работников к назначению на должность и</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от должностей, входящих в пределы</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ГП РФ» от 16.09.97г. (утверждена заместителем ГП РФ).</w:t>
      </w:r>
    </w:p>
    <w:p w14:paraId="256E0FE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Приказ ГП РФ «О частичном изменении штатных расписаний прокуратур, научных и образовательных учреждений системы прокуратуры Российской Федерацию) от 13 .10.97г.</w:t>
      </w:r>
    </w:p>
    <w:p w14:paraId="0A65E7F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Приказ ГП РФ «О совершенствовании системы подготовки и повышения квалификации прокурорско-следственных работников» от28.11.97г.</w:t>
      </w:r>
    </w:p>
    <w:p w14:paraId="027FD12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Приказ ГП РФ «О классных чинах прокурорских работников, знаках различия и форменном обмундировании прокуроров, следователей, научных и педагогических работников, имеющих классные чины» от 25.12.97г.</w:t>
      </w:r>
    </w:p>
    <w:p w14:paraId="7C87C5B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Приказ ГП РФ «О порядке представления</w:t>
      </w:r>
      <w:r>
        <w:rPr>
          <w:rStyle w:val="WW8Num2z0"/>
          <w:rFonts w:ascii="Verdana" w:hAnsi="Verdana"/>
          <w:color w:val="000000"/>
          <w:sz w:val="18"/>
          <w:szCs w:val="18"/>
        </w:rPr>
        <w:t> </w:t>
      </w:r>
      <w:r>
        <w:rPr>
          <w:rStyle w:val="WW8Num3z0"/>
          <w:rFonts w:ascii="Verdana" w:hAnsi="Verdana"/>
          <w:color w:val="4682B4"/>
          <w:sz w:val="18"/>
          <w:szCs w:val="18"/>
        </w:rPr>
        <w:t>прокурорскими</w:t>
      </w:r>
      <w:r>
        <w:rPr>
          <w:rStyle w:val="WW8Num2z0"/>
          <w:rFonts w:ascii="Verdana" w:hAnsi="Verdana"/>
          <w:color w:val="000000"/>
          <w:sz w:val="18"/>
          <w:szCs w:val="18"/>
        </w:rPr>
        <w:t> </w:t>
      </w:r>
      <w:r>
        <w:rPr>
          <w:rFonts w:ascii="Verdana" w:hAnsi="Verdana"/>
          <w:color w:val="000000"/>
          <w:sz w:val="18"/>
          <w:szCs w:val="18"/>
        </w:rPr>
        <w:t>работниками сведений о доходах и</w:t>
      </w:r>
      <w:r>
        <w:rPr>
          <w:rStyle w:val="WW8Num2z0"/>
          <w:rFonts w:ascii="Verdana" w:hAnsi="Verdana"/>
          <w:color w:val="000000"/>
          <w:sz w:val="18"/>
          <w:szCs w:val="18"/>
        </w:rPr>
        <w:t> </w:t>
      </w:r>
      <w:r>
        <w:rPr>
          <w:rStyle w:val="WW8Num3z0"/>
          <w:rFonts w:ascii="Verdana" w:hAnsi="Verdana"/>
          <w:color w:val="4682B4"/>
          <w:sz w:val="18"/>
          <w:szCs w:val="18"/>
        </w:rPr>
        <w:t>имуществе</w:t>
      </w:r>
      <w:r>
        <w:rPr>
          <w:rFonts w:ascii="Verdana" w:hAnsi="Verdana"/>
          <w:color w:val="000000"/>
          <w:sz w:val="18"/>
          <w:szCs w:val="18"/>
        </w:rPr>
        <w:t>» от 28.01.98г.</w:t>
      </w:r>
    </w:p>
    <w:p w14:paraId="7FB9FE8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Приказ ГП РФ «О порядке подготовки научно-педагогических и научных кадров в аспирантуре по очной форме обучения в</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проблем укрепления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при Генеральной прокуратуре РФ» от 19.02.98г.</w:t>
      </w:r>
    </w:p>
    <w:p w14:paraId="1D66CFE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Положение о нагрудном знаке «</w:t>
      </w:r>
      <w:r>
        <w:rPr>
          <w:rStyle w:val="WW8Num3z0"/>
          <w:rFonts w:ascii="Verdana" w:hAnsi="Verdana"/>
          <w:color w:val="4682B4"/>
          <w:sz w:val="18"/>
          <w:szCs w:val="18"/>
        </w:rPr>
        <w:t>За безупречную службу</w:t>
      </w:r>
      <w:r>
        <w:rPr>
          <w:rFonts w:ascii="Verdana" w:hAnsi="Verdana"/>
          <w:color w:val="000000"/>
          <w:sz w:val="18"/>
          <w:szCs w:val="18"/>
        </w:rPr>
        <w:t>» от 15.06.98г. (утверждено приказом ГП РФ).</w:t>
      </w:r>
    </w:p>
    <w:p w14:paraId="0C4357D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Приказ ГП РФ «О порядке проверки сообщений о</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совершенных прокурорами или следователями органов прокуратуры, возбуждения и</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в отношении них уголовных дел» от 26.06.98г.</w:t>
      </w:r>
    </w:p>
    <w:p w14:paraId="0E8DBB6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Приказ ГП РФ «О признании</w:t>
      </w:r>
      <w:r>
        <w:rPr>
          <w:rStyle w:val="WW8Num2z0"/>
          <w:rFonts w:ascii="Verdana" w:hAnsi="Verdana"/>
          <w:color w:val="000000"/>
          <w:sz w:val="18"/>
          <w:szCs w:val="18"/>
        </w:rPr>
        <w:t> </w:t>
      </w:r>
      <w:r>
        <w:rPr>
          <w:rStyle w:val="WW8Num3z0"/>
          <w:rFonts w:ascii="Verdana" w:hAnsi="Verdana"/>
          <w:color w:val="4682B4"/>
          <w:sz w:val="18"/>
          <w:szCs w:val="18"/>
        </w:rPr>
        <w:t>недействующими</w:t>
      </w:r>
      <w:r>
        <w:rPr>
          <w:rStyle w:val="WW8Num2z0"/>
          <w:rFonts w:ascii="Verdana" w:hAnsi="Verdana"/>
          <w:color w:val="000000"/>
          <w:sz w:val="18"/>
          <w:szCs w:val="18"/>
        </w:rPr>
        <w:t> </w:t>
      </w:r>
      <w:r>
        <w:rPr>
          <w:rFonts w:ascii="Verdana" w:hAnsi="Verdana"/>
          <w:color w:val="000000"/>
          <w:sz w:val="18"/>
          <w:szCs w:val="18"/>
        </w:rPr>
        <w:t>нормативных и организационно-распорядительных документов, изданных</w:t>
      </w:r>
      <w:r>
        <w:rPr>
          <w:rStyle w:val="WW8Num2z0"/>
          <w:rFonts w:ascii="Verdana" w:hAnsi="Verdana"/>
          <w:color w:val="000000"/>
          <w:sz w:val="18"/>
          <w:szCs w:val="18"/>
        </w:rPr>
        <w:t> </w:t>
      </w:r>
      <w:r>
        <w:rPr>
          <w:rStyle w:val="WW8Num3z0"/>
          <w:rFonts w:ascii="Verdana" w:hAnsi="Verdana"/>
          <w:color w:val="4682B4"/>
          <w:sz w:val="18"/>
          <w:szCs w:val="18"/>
        </w:rPr>
        <w:t>Прокуратурой</w:t>
      </w:r>
      <w:r>
        <w:rPr>
          <w:rStyle w:val="WW8Num2z0"/>
          <w:rFonts w:ascii="Verdana" w:hAnsi="Verdana"/>
          <w:color w:val="000000"/>
          <w:sz w:val="18"/>
          <w:szCs w:val="18"/>
        </w:rPr>
        <w:t> </w:t>
      </w:r>
      <w:r>
        <w:rPr>
          <w:rFonts w:ascii="Verdana" w:hAnsi="Verdana"/>
          <w:color w:val="000000"/>
          <w:sz w:val="18"/>
          <w:szCs w:val="18"/>
        </w:rPr>
        <w:t>Союза ССР» от 03.08.98г.</w:t>
      </w:r>
    </w:p>
    <w:p w14:paraId="6E5B58A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Распоряжение ГП РФ «О порядке привлечения к дисциплинарной ответственности работников, назначаемых на должность ГП РФ» от 08.09.98г.</w:t>
      </w:r>
    </w:p>
    <w:p w14:paraId="4163D5C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Положение об аттестации работников органов и учреждений прокуратуры РФ от 30.10.98г. (утверждено приказом ГП РФ).</w:t>
      </w:r>
    </w:p>
    <w:p w14:paraId="2E0D239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Приказ ГП РФ «</w:t>
      </w:r>
      <w:r>
        <w:rPr>
          <w:rStyle w:val="WW8Num3z0"/>
          <w:rFonts w:ascii="Verdana" w:hAnsi="Verdana"/>
          <w:color w:val="4682B4"/>
          <w:sz w:val="18"/>
          <w:szCs w:val="18"/>
        </w:rPr>
        <w:t>О регламенте Генеральной прокуратуры Российской Федерации</w:t>
      </w:r>
      <w:r>
        <w:rPr>
          <w:rFonts w:ascii="Verdana" w:hAnsi="Verdana"/>
          <w:color w:val="000000"/>
          <w:sz w:val="18"/>
          <w:szCs w:val="18"/>
        </w:rPr>
        <w:t>», Регламент Генеральной прокуратуры Российской Федерации от 11.12.98г.</w:t>
      </w:r>
    </w:p>
    <w:p w14:paraId="491BFC3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Методические рекомендации заместителя ГП РФ «О некоторых вопросах реализации</w:t>
      </w:r>
      <w:r>
        <w:rPr>
          <w:rStyle w:val="WW8Num2z0"/>
          <w:rFonts w:ascii="Verdana" w:hAnsi="Verdana"/>
          <w:color w:val="000000"/>
          <w:sz w:val="18"/>
          <w:szCs w:val="18"/>
        </w:rPr>
        <w:t> </w:t>
      </w:r>
      <w:r>
        <w:rPr>
          <w:rStyle w:val="WW8Num3z0"/>
          <w:rFonts w:ascii="Verdana" w:hAnsi="Verdana"/>
          <w:color w:val="4682B4"/>
          <w:sz w:val="18"/>
          <w:szCs w:val="18"/>
        </w:rPr>
        <w:t>прокурорами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и приравненных к ним прокурорами их организационно-штатных полномочий» от 23.02.99г.1. Литературные источники</w:t>
      </w:r>
    </w:p>
    <w:p w14:paraId="51A80DC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 М. Современный трудовой договор (контракт). М., 1997.</w:t>
      </w:r>
    </w:p>
    <w:p w14:paraId="37250A1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Трудовое правоотношение. М., 1948.</w:t>
      </w:r>
    </w:p>
    <w:p w14:paraId="2301182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Советское трудовое право. М,, 1954.</w:t>
      </w:r>
    </w:p>
    <w:p w14:paraId="7C087D6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Советское трудовое право. М., 1963.</w:t>
      </w:r>
    </w:p>
    <w:p w14:paraId="6CC01EE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Трудовое право. М., 1966.</w:t>
      </w:r>
    </w:p>
    <w:p w14:paraId="216E643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 1989.</w:t>
      </w:r>
    </w:p>
    <w:p w14:paraId="2306E21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Структура советского права. М., 1975.</w:t>
      </w:r>
    </w:p>
    <w:p w14:paraId="5A1CD6A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Аленина</w:t>
      </w:r>
      <w:r>
        <w:rPr>
          <w:rStyle w:val="WW8Num2z0"/>
          <w:rFonts w:ascii="Verdana" w:hAnsi="Verdana"/>
          <w:color w:val="000000"/>
          <w:sz w:val="18"/>
          <w:szCs w:val="18"/>
        </w:rPr>
        <w:t> </w:t>
      </w:r>
      <w:r>
        <w:rPr>
          <w:rFonts w:ascii="Verdana" w:hAnsi="Verdana"/>
          <w:color w:val="000000"/>
          <w:sz w:val="18"/>
          <w:szCs w:val="18"/>
        </w:rPr>
        <w:t>И. В. Международное и национальное трудовое законодательство: преодоление противоречий/ЛРоссийское законодательство, теория, практика, проблемы развития. Пермь, 1997.</w:t>
      </w:r>
    </w:p>
    <w:p w14:paraId="1F63FB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 П., Кармолицкий А. А.</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Ю. М. Административное право Российской Федерации. М., 1996.</w:t>
      </w:r>
    </w:p>
    <w:p w14:paraId="59BC920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Л. Н. Трудовой договор. М., 1989.</w:t>
      </w:r>
    </w:p>
    <w:p w14:paraId="323A8AE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Арбузов</w:t>
      </w:r>
      <w:r>
        <w:rPr>
          <w:rStyle w:val="WW8Num2z0"/>
          <w:rFonts w:ascii="Verdana" w:hAnsi="Verdana"/>
          <w:color w:val="000000"/>
          <w:sz w:val="18"/>
          <w:szCs w:val="18"/>
        </w:rPr>
        <w:t> </w:t>
      </w:r>
      <w:r>
        <w:rPr>
          <w:rFonts w:ascii="Verdana" w:hAnsi="Verdana"/>
          <w:color w:val="000000"/>
          <w:sz w:val="18"/>
          <w:szCs w:val="18"/>
        </w:rPr>
        <w:t>С. С. Некоторые подходы к проблеме децентрализации правового регулирования трудовых отношений//Российское законодательство: теория, практика, проблемы развития. Пермь, 1997.</w:t>
      </w:r>
    </w:p>
    <w:p w14:paraId="0AF0A06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В. Н. Право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 профессиональную подготовку и повышение квалификации. М., 1981.</w:t>
      </w:r>
    </w:p>
    <w:p w14:paraId="4C4593D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 И. Унификация и дифференциация норм трудового права//Советское государство и право. 1971. № 11.</w:t>
      </w:r>
    </w:p>
    <w:p w14:paraId="24464AF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Басков</w:t>
      </w:r>
      <w:r>
        <w:rPr>
          <w:rStyle w:val="WW8Num2z0"/>
          <w:rFonts w:ascii="Verdana" w:hAnsi="Verdana"/>
          <w:color w:val="000000"/>
          <w:sz w:val="18"/>
          <w:szCs w:val="18"/>
        </w:rPr>
        <w:t> </w:t>
      </w:r>
      <w:r>
        <w:rPr>
          <w:rFonts w:ascii="Verdana" w:hAnsi="Verdana"/>
          <w:color w:val="000000"/>
          <w:sz w:val="18"/>
          <w:szCs w:val="18"/>
        </w:rPr>
        <w:t>В. И. Прокурорский надзор в СССР. М., 1991.</w:t>
      </w:r>
    </w:p>
    <w:p w14:paraId="37B6E31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Басков В. II</w:t>
      </w:r>
      <w:r>
        <w:rPr>
          <w:rStyle w:val="WW8Num2z0"/>
          <w:rFonts w:ascii="Verdana" w:hAnsi="Verdana"/>
          <w:color w:val="000000"/>
          <w:sz w:val="18"/>
          <w:szCs w:val="18"/>
        </w:rPr>
        <w:t> </w:t>
      </w:r>
      <w:r>
        <w:rPr>
          <w:rStyle w:val="WW8Num3z0"/>
          <w:rFonts w:ascii="Verdana" w:hAnsi="Verdana"/>
          <w:color w:val="4682B4"/>
          <w:sz w:val="18"/>
          <w:szCs w:val="18"/>
        </w:rPr>
        <w:t>Прокурорский</w:t>
      </w:r>
      <w:r>
        <w:rPr>
          <w:rStyle w:val="WW8Num2z0"/>
          <w:rFonts w:ascii="Verdana" w:hAnsi="Verdana"/>
          <w:color w:val="000000"/>
          <w:sz w:val="18"/>
          <w:szCs w:val="18"/>
        </w:rPr>
        <w:t> </w:t>
      </w:r>
      <w:r>
        <w:rPr>
          <w:rFonts w:ascii="Verdana" w:hAnsi="Verdana"/>
          <w:color w:val="000000"/>
          <w:sz w:val="18"/>
          <w:szCs w:val="18"/>
        </w:rPr>
        <w:t>надзор. М., 1995.</w:t>
      </w:r>
    </w:p>
    <w:p w14:paraId="7E32986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Басков</w:t>
      </w:r>
      <w:r>
        <w:rPr>
          <w:rStyle w:val="WW8Num2z0"/>
          <w:rFonts w:ascii="Verdana" w:hAnsi="Verdana"/>
          <w:color w:val="000000"/>
          <w:sz w:val="18"/>
          <w:szCs w:val="18"/>
        </w:rPr>
        <w:t> </w:t>
      </w:r>
      <w:r>
        <w:rPr>
          <w:rFonts w:ascii="Verdana" w:hAnsi="Verdana"/>
          <w:color w:val="000000"/>
          <w:sz w:val="18"/>
          <w:szCs w:val="18"/>
        </w:rPr>
        <w:t>В. И. Курс прокурорского надзора. М., 1998.</w:t>
      </w:r>
    </w:p>
    <w:p w14:paraId="760DD0A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Бахрак</w:t>
      </w:r>
      <w:r>
        <w:rPr>
          <w:rStyle w:val="WW8Num2z0"/>
          <w:rFonts w:ascii="Verdana" w:hAnsi="Verdana"/>
          <w:color w:val="000000"/>
          <w:sz w:val="18"/>
          <w:szCs w:val="18"/>
        </w:rPr>
        <w:t> </w:t>
      </w:r>
      <w:r>
        <w:rPr>
          <w:rFonts w:ascii="Verdana" w:hAnsi="Verdana"/>
          <w:color w:val="000000"/>
          <w:sz w:val="18"/>
          <w:szCs w:val="18"/>
        </w:rPr>
        <w:t>Д. Н. Государственная служба: основные понятия, ее составляющие, содержание, принципы//Государство и право. 1996, № 12.</w:t>
      </w:r>
    </w:p>
    <w:p w14:paraId="0B0B89A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 К. Субъектная дифференциация правового регулирования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трудовом праве// Сб. ученых трудов</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1964. №11.</w:t>
      </w:r>
    </w:p>
    <w:p w14:paraId="54AC17B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 К., Бикеев А. А.,</w:t>
      </w:r>
      <w:r>
        <w:rPr>
          <w:rStyle w:val="WW8Num2z0"/>
          <w:rFonts w:ascii="Verdana" w:hAnsi="Verdana"/>
          <w:color w:val="000000"/>
          <w:sz w:val="18"/>
          <w:szCs w:val="18"/>
        </w:rPr>
        <w:t> </w:t>
      </w:r>
      <w:r>
        <w:rPr>
          <w:rStyle w:val="WW8Num3z0"/>
          <w:rFonts w:ascii="Verdana" w:hAnsi="Verdana"/>
          <w:color w:val="4682B4"/>
          <w:sz w:val="18"/>
          <w:szCs w:val="18"/>
        </w:rPr>
        <w:t>Сафина</w:t>
      </w:r>
      <w:r>
        <w:rPr>
          <w:rStyle w:val="WW8Num2z0"/>
          <w:rFonts w:ascii="Verdana" w:hAnsi="Verdana"/>
          <w:color w:val="000000"/>
          <w:sz w:val="18"/>
          <w:szCs w:val="18"/>
        </w:rPr>
        <w:t> </w:t>
      </w:r>
      <w:r>
        <w:rPr>
          <w:rFonts w:ascii="Verdana" w:hAnsi="Verdana"/>
          <w:color w:val="000000"/>
          <w:sz w:val="18"/>
          <w:szCs w:val="18"/>
        </w:rPr>
        <w:t>Д. А. Индивидуально-договорное регулирование труда рабочих и служащих. Казань, 1984.</w:t>
      </w:r>
    </w:p>
    <w:p w14:paraId="6917B29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Берков</w:t>
      </w:r>
      <w:r>
        <w:rPr>
          <w:rStyle w:val="WW8Num2z0"/>
          <w:rFonts w:ascii="Verdana" w:hAnsi="Verdana"/>
          <w:color w:val="000000"/>
          <w:sz w:val="18"/>
          <w:szCs w:val="18"/>
        </w:rPr>
        <w:t> </w:t>
      </w:r>
      <w:r>
        <w:rPr>
          <w:rFonts w:ascii="Verdana" w:hAnsi="Verdana"/>
          <w:color w:val="000000"/>
          <w:sz w:val="18"/>
          <w:szCs w:val="18"/>
        </w:rPr>
        <w:t>В. Ф., Яскевич Л. С.,</w:t>
      </w:r>
      <w:r>
        <w:rPr>
          <w:rStyle w:val="WW8Num2z0"/>
          <w:rFonts w:ascii="Verdana" w:hAnsi="Verdana"/>
          <w:color w:val="000000"/>
          <w:sz w:val="18"/>
          <w:szCs w:val="18"/>
        </w:rPr>
        <w:t> </w:t>
      </w:r>
      <w:r>
        <w:rPr>
          <w:rStyle w:val="WW8Num3z0"/>
          <w:rFonts w:ascii="Verdana" w:hAnsi="Verdana"/>
          <w:color w:val="4682B4"/>
          <w:sz w:val="18"/>
          <w:szCs w:val="18"/>
        </w:rPr>
        <w:t>Павлюкевич</w:t>
      </w:r>
      <w:r>
        <w:rPr>
          <w:rStyle w:val="WW8Num2z0"/>
          <w:rFonts w:ascii="Verdana" w:hAnsi="Verdana"/>
          <w:color w:val="000000"/>
          <w:sz w:val="18"/>
          <w:szCs w:val="18"/>
        </w:rPr>
        <w:t> </w:t>
      </w:r>
      <w:r>
        <w:rPr>
          <w:rFonts w:ascii="Verdana" w:hAnsi="Verdana"/>
          <w:color w:val="000000"/>
          <w:sz w:val="18"/>
          <w:szCs w:val="18"/>
        </w:rPr>
        <w:t>В. И. Логика. Минск, 1997.</w:t>
      </w:r>
    </w:p>
    <w:p w14:paraId="4D2AE0C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Бойков А. Проблемы развития российской прокуратуры (в условиях переходного периодаУ/Законносгь. 1997. № 7.</w:t>
      </w:r>
    </w:p>
    <w:p w14:paraId="00FF478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Борецкий А. Совершенствование федерального законодательства о прокуратуре//</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1994. № ю.</w:t>
      </w:r>
    </w:p>
    <w:p w14:paraId="5C6705B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Бриллиантова И. Порядок заключения трудового договора (контракта)// Сов.</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1993. № 5.</w:t>
      </w:r>
    </w:p>
    <w:p w14:paraId="77522B5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 Ю. Проблемы свободы труда в трудовом праве России. Пермь, 1992.</w:t>
      </w:r>
    </w:p>
    <w:p w14:paraId="2656B92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 Ю. Советское законодательство о переводах на другую работу (некоторые вопросы развития). Красноярск, 1987,</w:t>
      </w:r>
    </w:p>
    <w:p w14:paraId="680AA8E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 Ю. Комментарий к законодательству о труде. Пермь, 1993.</w:t>
      </w:r>
    </w:p>
    <w:p w14:paraId="7BFF3AB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 Ю. Конституционные основы трудового права Российской Федерации//Правоведение. 1997. №2.</w:t>
      </w:r>
    </w:p>
    <w:p w14:paraId="097BE47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 Л. Психологические основы организации труда</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Fonts w:ascii="Verdana" w:hAnsi="Verdana"/>
          <w:color w:val="000000"/>
          <w:sz w:val="18"/>
          <w:szCs w:val="18"/>
        </w:rPr>
        <w:t>. Волгоград, 1976.</w:t>
      </w:r>
    </w:p>
    <w:p w14:paraId="70F91B7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Л. М. Организация следственной работы. Краснодар, 1983.</w:t>
      </w:r>
    </w:p>
    <w:p w14:paraId="1F9FD42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 В. Пенсии работникам творческих профессий в России: Дисс. .канд. наук. Пермь. 1998.</w:t>
      </w:r>
    </w:p>
    <w:p w14:paraId="519B159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Виноградов О.</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в системе органов власти//Законносгь. 1997. №4.</w:t>
      </w:r>
    </w:p>
    <w:p w14:paraId="4599176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 И. Комментарий к Закону о занятости населения в Российской Федерации. М., 1997.</w:t>
      </w:r>
    </w:p>
    <w:p w14:paraId="1D22BAE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Володченко В. Клянется соблюдать законы, защищать права и свободы граждан// Рос. газета. 1999. 24 марта.</w:t>
      </w:r>
    </w:p>
    <w:p w14:paraId="586A1C5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Гафаров 3. С.,</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 А., Шайхатдинов В. Ш. Правовое регулирование труда и социальной защиты государственных служащих субъектов Российской Федерации. Екатеринбург, 1998.</w:t>
      </w:r>
    </w:p>
    <w:p w14:paraId="79CF2F2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 Л. Сложные фактические составы как основания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Автореф. дисс. .канд.юрид.наук. М., 1970.</w:t>
      </w:r>
    </w:p>
    <w:p w14:paraId="1C51697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Гершанов</w:t>
      </w:r>
      <w:r>
        <w:rPr>
          <w:rStyle w:val="WW8Num2z0"/>
          <w:rFonts w:ascii="Verdana" w:hAnsi="Verdana"/>
          <w:color w:val="000000"/>
          <w:sz w:val="18"/>
          <w:szCs w:val="18"/>
        </w:rPr>
        <w:t> </w:t>
      </w:r>
      <w:r>
        <w:rPr>
          <w:rFonts w:ascii="Verdana" w:hAnsi="Verdana"/>
          <w:color w:val="000000"/>
          <w:sz w:val="18"/>
          <w:szCs w:val="18"/>
        </w:rPr>
        <w:t>Е. М., Никитинский В. И. Прием на работу, перевод и увольнение рабочих и служащих. М., 1976.</w:t>
      </w:r>
    </w:p>
    <w:p w14:paraId="7A4833A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Гладков Н. Г, Изменение содержания трудового договора. Ташкент. 1985.</w:t>
      </w:r>
    </w:p>
    <w:p w14:paraId="3EF3633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В. Регулирование трудовых отношений: экспансия гражданского законодательства// Журнал российского права. 1998. № 7.</w:t>
      </w:r>
    </w:p>
    <w:p w14:paraId="1A3125A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Глозман</w:t>
      </w:r>
      <w:r>
        <w:rPr>
          <w:rStyle w:val="WW8Num2z0"/>
          <w:rFonts w:ascii="Verdana" w:hAnsi="Verdana"/>
          <w:color w:val="000000"/>
          <w:sz w:val="18"/>
          <w:szCs w:val="18"/>
        </w:rPr>
        <w:t> </w:t>
      </w:r>
      <w:r>
        <w:rPr>
          <w:rFonts w:ascii="Verdana" w:hAnsi="Verdana"/>
          <w:color w:val="000000"/>
          <w:sz w:val="18"/>
          <w:szCs w:val="18"/>
        </w:rPr>
        <w:t>В. А. Право и проверка деловых качеств работников. Минск, 1981.</w:t>
      </w:r>
    </w:p>
    <w:p w14:paraId="6A7DF26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Гришковец</w:t>
      </w:r>
      <w:r>
        <w:rPr>
          <w:rStyle w:val="WW8Num2z0"/>
          <w:rFonts w:ascii="Verdana" w:hAnsi="Verdana"/>
          <w:color w:val="000000"/>
          <w:sz w:val="18"/>
          <w:szCs w:val="18"/>
        </w:rPr>
        <w:t> </w:t>
      </w:r>
      <w:r>
        <w:rPr>
          <w:rFonts w:ascii="Verdana" w:hAnsi="Verdana"/>
          <w:color w:val="000000"/>
          <w:sz w:val="18"/>
          <w:szCs w:val="18"/>
        </w:rPr>
        <w:t>А. А. Правовое регулирование государственной службы//Журнал российского права 1998. № 7.</w:t>
      </w:r>
    </w:p>
    <w:p w14:paraId="7CC9FE0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 Ю. Понятийный аппарат трудового права: Автореф. .дисс.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Екатеринбург, 1998.</w:t>
      </w:r>
    </w:p>
    <w:p w14:paraId="6C229EB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 Ю. Понятийный аппарат трудового права. Екатеринбург, 1997.</w:t>
      </w:r>
    </w:p>
    <w:p w14:paraId="072ED1D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 Ю., Шахов В. Д. Контрактная форма регулирования трудовых отношений// Сов. государство и право. 1991. № 8.</w:t>
      </w:r>
    </w:p>
    <w:p w14:paraId="2A3490A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 И. К вопросу об источниках российского трудового права // Фундаментальные и прикладные проблемы развития юридической науки. Тезисы докладов научно-практичской конференции. Пермь, 1998</w:t>
      </w:r>
    </w:p>
    <w:p w14:paraId="3D9E19F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Госслужба: Кадровые вопросы. М., 1998.</w:t>
      </w:r>
    </w:p>
    <w:p w14:paraId="755683D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Гражданское право: В 2-х т. Т. 1/Под ред. Е. 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1994.</w:t>
      </w:r>
    </w:p>
    <w:p w14:paraId="130C1BD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 Н. Основания прекращения трудового договора. М.,1985.</w:t>
      </w:r>
    </w:p>
    <w:p w14:paraId="5295711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 Н. Договоры о труде в трудовом праве при формировании рыночной экономики: Дисс.докт.юрид.наук. М., 1993.</w:t>
      </w:r>
    </w:p>
    <w:p w14:paraId="4A20FCC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 Н., Толкунова В. Н. Прием, перевод, увольнение. М.,1997.</w:t>
      </w:r>
    </w:p>
    <w:p w14:paraId="6E8DAA8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Гусов К. Н,</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 Н. Трудовой договор. М., 1996.</w:t>
      </w:r>
    </w:p>
    <w:p w14:paraId="4BD3767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 Н., Толкунова В. Н. Трудовое право России. М., 1995.</w:t>
      </w:r>
    </w:p>
    <w:p w14:paraId="0A73F43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Даев</w:t>
      </w:r>
      <w:r>
        <w:rPr>
          <w:rStyle w:val="WW8Num2z0"/>
          <w:rFonts w:ascii="Verdana" w:hAnsi="Verdana"/>
          <w:color w:val="000000"/>
          <w:sz w:val="18"/>
          <w:szCs w:val="18"/>
        </w:rPr>
        <w:t> </w:t>
      </w:r>
      <w:r>
        <w:rPr>
          <w:rFonts w:ascii="Verdana" w:hAnsi="Verdana"/>
          <w:color w:val="000000"/>
          <w:sz w:val="18"/>
          <w:szCs w:val="18"/>
        </w:rPr>
        <w:t>В. Г., Маршунов М, Н. Основы теории прокурорского надзора Л., 1990.</w:t>
      </w:r>
    </w:p>
    <w:p w14:paraId="1D6CC50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Джумамуратов</w:t>
      </w:r>
      <w:r>
        <w:rPr>
          <w:rStyle w:val="WW8Num2z0"/>
          <w:rFonts w:ascii="Verdana" w:hAnsi="Verdana"/>
          <w:color w:val="000000"/>
          <w:sz w:val="18"/>
          <w:szCs w:val="18"/>
        </w:rPr>
        <w:t> </w:t>
      </w:r>
      <w:r>
        <w:rPr>
          <w:rFonts w:ascii="Verdana" w:hAnsi="Verdana"/>
          <w:color w:val="000000"/>
          <w:sz w:val="18"/>
          <w:szCs w:val="18"/>
        </w:rPr>
        <w:t>Ш. Специалистов-консультантов в прокуратуре следовало бы использовать шире// Соц. законность. 1990. № 5.</w:t>
      </w:r>
    </w:p>
    <w:p w14:paraId="70CFC90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 И. Договорные основы трудового права России. Барнаул, 1999.</w:t>
      </w:r>
    </w:p>
    <w:p w14:paraId="6E60EF4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 А., Шалкин М. А. Проблемы централизации в руководстве органами прокуратуры// Государство и право. 1995. № 7.</w:t>
      </w:r>
    </w:p>
    <w:p w14:paraId="17C97FA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 К. Трудовой договор научно-педагогических работников вузов. М., 1991.</w:t>
      </w:r>
    </w:p>
    <w:p w14:paraId="28329D9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Ершов В. Заключение трудового договора (ко(пракга)//Рос. юстиция. 1995. №10.</w:t>
      </w:r>
    </w:p>
    <w:p w14:paraId="38D513C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Зайкин А Д. Трудовой договор (контракт). М., 1990.</w:t>
      </w:r>
    </w:p>
    <w:p w14:paraId="6164BCA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 Г., Орлов Ю. Г. Тайные советники империи. Российские</w:t>
      </w:r>
      <w:r>
        <w:rPr>
          <w:rStyle w:val="WW8Num2z0"/>
          <w:rFonts w:ascii="Verdana" w:hAnsi="Verdana"/>
          <w:color w:val="000000"/>
          <w:sz w:val="18"/>
          <w:szCs w:val="18"/>
        </w:rPr>
        <w:t> </w:t>
      </w:r>
      <w:r>
        <w:rPr>
          <w:rStyle w:val="WW8Num3z0"/>
          <w:rFonts w:ascii="Verdana" w:hAnsi="Verdana"/>
          <w:color w:val="4682B4"/>
          <w:sz w:val="18"/>
          <w:szCs w:val="18"/>
        </w:rPr>
        <w:t>прокуроры</w:t>
      </w:r>
      <w:r>
        <w:rPr>
          <w:rFonts w:ascii="Verdana" w:hAnsi="Verdana"/>
          <w:color w:val="000000"/>
          <w:sz w:val="18"/>
          <w:szCs w:val="18"/>
        </w:rPr>
        <w:t>. XIX век. М., 1995.</w:t>
      </w:r>
    </w:p>
    <w:p w14:paraId="70A5C96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 Г., Орлов Ю. Г. Под сенью русского орла. Российские прокуроры. Вторая половина Х1Х-начало XX века. М., 1995.</w:t>
      </w:r>
    </w:p>
    <w:p w14:paraId="232B540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Звягинцев</w:t>
      </w:r>
      <w:r>
        <w:rPr>
          <w:rStyle w:val="WW8Num2z0"/>
          <w:rFonts w:ascii="Verdana" w:hAnsi="Verdana"/>
          <w:color w:val="000000"/>
          <w:sz w:val="18"/>
          <w:szCs w:val="18"/>
        </w:rPr>
        <w:t> </w:t>
      </w:r>
      <w:r>
        <w:rPr>
          <w:rFonts w:ascii="Verdana" w:hAnsi="Verdana"/>
          <w:color w:val="000000"/>
          <w:sz w:val="18"/>
          <w:szCs w:val="18"/>
        </w:rPr>
        <w:t>А. Г., Орлов Ю. Г. В эпоху потрясений и реформ. Российские прокуроры. 1906-1917. М., 1996.</w:t>
      </w:r>
    </w:p>
    <w:p w14:paraId="50423BA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Здыбский</w:t>
      </w:r>
      <w:r>
        <w:rPr>
          <w:rStyle w:val="WW8Num2z0"/>
          <w:rFonts w:ascii="Verdana" w:hAnsi="Verdana"/>
          <w:color w:val="000000"/>
          <w:sz w:val="18"/>
          <w:szCs w:val="18"/>
        </w:rPr>
        <w:t> </w:t>
      </w:r>
      <w:r>
        <w:rPr>
          <w:rFonts w:ascii="Verdana" w:hAnsi="Verdana"/>
          <w:color w:val="000000"/>
          <w:sz w:val="18"/>
          <w:szCs w:val="18"/>
        </w:rPr>
        <w:t>И. И. Заключение и</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трудового договора. Нальчик, 1983.</w:t>
      </w:r>
    </w:p>
    <w:p w14:paraId="17F80DC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217. Золотое Ю. Какой быть прокуратуре/ Законность. 1998. № 4.</w:t>
      </w:r>
    </w:p>
    <w:p w14:paraId="2234578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И. Дисциплина труда и ответственность по трудовому праву. Мурманск. 1988.</w:t>
      </w:r>
    </w:p>
    <w:p w14:paraId="4D0F2C5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 А. Применение конвенций МОТ в России в переходный период. Некоторые проблемы// Государство и право. 1994. № 8-9.</w:t>
      </w:r>
    </w:p>
    <w:p w14:paraId="5A24CBF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 А., Лившиц Р. 3.,</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 П. Советское трудовое право: вопросы теории. М., 1978.</w:t>
      </w:r>
    </w:p>
    <w:p w14:paraId="50B18BB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 И. Об отдельных</w:t>
      </w:r>
      <w:r>
        <w:rPr>
          <w:rStyle w:val="WW8Num2z0"/>
          <w:rFonts w:ascii="Verdana" w:hAnsi="Verdana"/>
          <w:color w:val="000000"/>
          <w:sz w:val="18"/>
          <w:szCs w:val="18"/>
        </w:rPr>
        <w:t> </w:t>
      </w:r>
      <w:r>
        <w:rPr>
          <w:rStyle w:val="WW8Num3z0"/>
          <w:rFonts w:ascii="Verdana" w:hAnsi="Verdana"/>
          <w:color w:val="4682B4"/>
          <w:sz w:val="18"/>
          <w:szCs w:val="18"/>
        </w:rPr>
        <w:t>постановлениях</w:t>
      </w:r>
      <w:r>
        <w:rPr>
          <w:rStyle w:val="WW8Num2z0"/>
          <w:rFonts w:ascii="Verdana" w:hAnsi="Verdana"/>
          <w:color w:val="000000"/>
          <w:sz w:val="18"/>
          <w:szCs w:val="18"/>
        </w:rPr>
        <w:t> </w:t>
      </w:r>
      <w:r>
        <w:rPr>
          <w:rFonts w:ascii="Verdana" w:hAnsi="Verdana"/>
          <w:color w:val="000000"/>
          <w:sz w:val="18"/>
          <w:szCs w:val="18"/>
        </w:rPr>
        <w:t>и определениях Конституционного Суда РФ// Охрана труда и социальное страхование. 1997. №2.</w:t>
      </w:r>
    </w:p>
    <w:p w14:paraId="46499BC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История советской прокуратуры в важнейших документах. М., 1947.</w:t>
      </w:r>
    </w:p>
    <w:p w14:paraId="10EB341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История советской прокуратуры в важнейших документах М., 1952.</w:t>
      </w:r>
    </w:p>
    <w:p w14:paraId="2A3ADCD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С. М. История царской прокуратуры. СПб., 1993.</w:t>
      </w:r>
    </w:p>
    <w:p w14:paraId="2F3695D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Карлин А. Нужны ли в прокуратуре специалисты-консультанты//Соц. Законность. 1989. № 9.</w:t>
      </w:r>
    </w:p>
    <w:p w14:paraId="5C20523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Кашанин Л. В. Основы российского права. М., 1997.</w:t>
      </w:r>
    </w:p>
    <w:p w14:paraId="5EFF0FC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Философские проблемы права. М., 1972.</w:t>
      </w:r>
    </w:p>
    <w:p w14:paraId="7A0C17A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Международный труд. М., 1997.</w:t>
      </w:r>
    </w:p>
    <w:p w14:paraId="3CF573B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Клигман</w:t>
      </w:r>
      <w:r>
        <w:rPr>
          <w:rStyle w:val="WW8Num2z0"/>
          <w:rFonts w:ascii="Verdana" w:hAnsi="Verdana"/>
          <w:color w:val="000000"/>
          <w:sz w:val="18"/>
          <w:szCs w:val="18"/>
        </w:rPr>
        <w:t> </w:t>
      </w:r>
      <w:r>
        <w:rPr>
          <w:rFonts w:ascii="Verdana" w:hAnsi="Verdana"/>
          <w:color w:val="000000"/>
          <w:sz w:val="18"/>
          <w:szCs w:val="18"/>
        </w:rPr>
        <w:t>К В прокуроры через квалификационный отбор/ Рос. юстиция. 1995.</w:t>
      </w:r>
    </w:p>
    <w:p w14:paraId="2F65C12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Клочков В.</w:t>
      </w:r>
      <w:r>
        <w:rPr>
          <w:rStyle w:val="WW8Num2z0"/>
          <w:rFonts w:ascii="Verdana" w:hAnsi="Verdana"/>
          <w:color w:val="000000"/>
          <w:sz w:val="18"/>
          <w:szCs w:val="18"/>
        </w:rPr>
        <w:t> </w:t>
      </w:r>
      <w:r>
        <w:rPr>
          <w:rStyle w:val="WW8Num3z0"/>
          <w:rFonts w:ascii="Verdana" w:hAnsi="Verdana"/>
          <w:color w:val="4682B4"/>
          <w:sz w:val="18"/>
          <w:szCs w:val="18"/>
        </w:rPr>
        <w:t>Следователю</w:t>
      </w:r>
      <w:r>
        <w:rPr>
          <w:rStyle w:val="WW8Num2z0"/>
          <w:rFonts w:ascii="Verdana" w:hAnsi="Verdana"/>
          <w:color w:val="000000"/>
          <w:sz w:val="18"/>
          <w:szCs w:val="18"/>
        </w:rPr>
        <w:t> </w:t>
      </w:r>
      <w:r>
        <w:rPr>
          <w:rFonts w:ascii="Verdana" w:hAnsi="Verdana"/>
          <w:color w:val="000000"/>
          <w:sz w:val="18"/>
          <w:szCs w:val="18"/>
        </w:rPr>
        <w:t>нужен помощник//3аконность. 1996. № 4.</w:t>
      </w:r>
    </w:p>
    <w:p w14:paraId="6DAF9E1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Клочков Н. Созидая не разрушай//Юрид. газета. 1995. № 7.</w:t>
      </w:r>
    </w:p>
    <w:p w14:paraId="055045D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Клочков Н. Федеральный закон о прокуратуре РФ//Рос. юстиция. 1996. N2 4.</w:t>
      </w:r>
    </w:p>
    <w:p w14:paraId="739474E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Колбасин Д. А, Содержание трудового договора на современном этапе. Минск, 1990.</w:t>
      </w:r>
    </w:p>
    <w:p w14:paraId="2156221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Положению о прокурорском надзоре в СССР/Под ред. И. В.</w:t>
      </w:r>
      <w:r>
        <w:rPr>
          <w:rStyle w:val="WW8Num2z0"/>
          <w:rFonts w:ascii="Verdana" w:hAnsi="Verdana"/>
          <w:color w:val="000000"/>
          <w:sz w:val="18"/>
          <w:szCs w:val="18"/>
        </w:rPr>
        <w:t> </w:t>
      </w:r>
      <w:r>
        <w:rPr>
          <w:rStyle w:val="WW8Num3z0"/>
          <w:rFonts w:ascii="Verdana" w:hAnsi="Verdana"/>
          <w:color w:val="4682B4"/>
          <w:sz w:val="18"/>
          <w:szCs w:val="18"/>
        </w:rPr>
        <w:t>Жогина</w:t>
      </w:r>
      <w:r>
        <w:rPr>
          <w:rFonts w:ascii="Verdana" w:hAnsi="Verdana"/>
          <w:color w:val="000000"/>
          <w:sz w:val="18"/>
          <w:szCs w:val="18"/>
        </w:rPr>
        <w:t>. М., 1968.</w:t>
      </w:r>
    </w:p>
    <w:p w14:paraId="00672B4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Комментарий к Федеральному Закону «О прокуратуре Российской Федерации»/Под ред. Ю. И.</w:t>
      </w:r>
      <w:r>
        <w:rPr>
          <w:rStyle w:val="WW8Num2z0"/>
          <w:rFonts w:ascii="Verdana" w:hAnsi="Verdana"/>
          <w:color w:val="000000"/>
          <w:sz w:val="18"/>
          <w:szCs w:val="18"/>
        </w:rPr>
        <w:t> </w:t>
      </w:r>
      <w:r>
        <w:rPr>
          <w:rStyle w:val="WW8Num3z0"/>
          <w:rFonts w:ascii="Verdana" w:hAnsi="Verdana"/>
          <w:color w:val="4682B4"/>
          <w:sz w:val="18"/>
          <w:szCs w:val="18"/>
        </w:rPr>
        <w:t>Скуратова</w:t>
      </w:r>
      <w:r>
        <w:rPr>
          <w:rFonts w:ascii="Verdana" w:hAnsi="Verdana"/>
          <w:color w:val="000000"/>
          <w:sz w:val="18"/>
          <w:szCs w:val="18"/>
        </w:rPr>
        <w:t>. М., 1996.</w:t>
      </w:r>
    </w:p>
    <w:p w14:paraId="10F3B82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Комментарий к Закону о прокуратуре СССР/Под ред. А. М.</w:t>
      </w:r>
      <w:r>
        <w:rPr>
          <w:rStyle w:val="WW8Num2z0"/>
          <w:rFonts w:ascii="Verdana" w:hAnsi="Verdana"/>
          <w:color w:val="000000"/>
          <w:sz w:val="18"/>
          <w:szCs w:val="18"/>
        </w:rPr>
        <w:t> </w:t>
      </w:r>
      <w:r>
        <w:rPr>
          <w:rStyle w:val="WW8Num3z0"/>
          <w:rFonts w:ascii="Verdana" w:hAnsi="Verdana"/>
          <w:color w:val="4682B4"/>
          <w:sz w:val="18"/>
          <w:szCs w:val="18"/>
        </w:rPr>
        <w:t>Рекункова</w:t>
      </w:r>
      <w:r>
        <w:rPr>
          <w:rFonts w:ascii="Verdana" w:hAnsi="Verdana"/>
          <w:color w:val="000000"/>
          <w:sz w:val="18"/>
          <w:szCs w:val="18"/>
        </w:rPr>
        <w:t>. М., 1984,</w:t>
      </w:r>
    </w:p>
    <w:p w14:paraId="70EC91F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Конституция общенародного государства. М,, 1978.</w:t>
      </w:r>
    </w:p>
    <w:p w14:paraId="3EA8010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Ю. Н., Кучма М. И.,</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 О., Шеломов Б. А. Комментарий к</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М., 1995.</w:t>
      </w:r>
    </w:p>
    <w:p w14:paraId="4E3D6A2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 Ю., Нуртдинова А. Ф. Трудовой договор в современных условиях. К вопросу о найме труда// Государство и право. 1994. № 2.</w:t>
      </w:r>
    </w:p>
    <w:p w14:paraId="251E1B8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Красненков А. Я Правовое регулирование профессионального отбора в СССР. Калинин, 1989.</w:t>
      </w:r>
    </w:p>
    <w:p w14:paraId="0F120CB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Круглый стол по обсуждению проблем применения контрактной системы // Советское государство и право. 1991. № 8.</w:t>
      </w:r>
    </w:p>
    <w:p w14:paraId="427D9A3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 М. Производственная демократия: теория и практика правового регулирования: Автореф. дисс. . докт. юрид. наук. М., 1989.</w:t>
      </w:r>
    </w:p>
    <w:p w14:paraId="67915D5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 М. Трудовое право на пути к рынку. М., 1995.</w:t>
      </w:r>
    </w:p>
    <w:p w14:paraId="4EB678A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 М., Маврин С. П.,</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 Б. Проблемы трудового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1997. № 2.</w:t>
      </w:r>
    </w:p>
    <w:p w14:paraId="49401C7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 И. Личность. Труд. Право. М., 1989.</w:t>
      </w:r>
    </w:p>
    <w:p w14:paraId="3B9049E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 И. Личность в системе управления трудом (правовой аспект): Дисс.в виде науч. докл. .докг.юрид.наук. СПб.,1998.</w:t>
      </w:r>
    </w:p>
    <w:p w14:paraId="29712D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Курс российского трудового права: В 3-х т. Т. 1. Общая часть / Под ред. Е. Б. Хохлова. СПб., 1996.</w:t>
      </w:r>
    </w:p>
    <w:p w14:paraId="75F3A1C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Б. М. Государственная служба. М.,1993.</w:t>
      </w:r>
    </w:p>
    <w:p w14:paraId="1E92BA3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 М. Трудовое право: Проблемы общей части. Томск, 1998.</w:t>
      </w:r>
    </w:p>
    <w:p w14:paraId="7DFDD4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Лебединский</w:t>
      </w:r>
      <w:r>
        <w:rPr>
          <w:rStyle w:val="WW8Num2z0"/>
          <w:rFonts w:ascii="Verdana" w:hAnsi="Verdana"/>
          <w:color w:val="000000"/>
          <w:sz w:val="18"/>
          <w:szCs w:val="18"/>
        </w:rPr>
        <w:t> </w:t>
      </w:r>
      <w:r>
        <w:rPr>
          <w:rFonts w:ascii="Verdana" w:hAnsi="Verdana"/>
          <w:color w:val="000000"/>
          <w:sz w:val="18"/>
          <w:szCs w:val="18"/>
        </w:rPr>
        <w:t>В. Г. Организация работы советской прокуратуры. М., 1953.</w:t>
      </w:r>
    </w:p>
    <w:p w14:paraId="0DD69EC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Леонов А. Белые пятна проекта закона «О федеральной государственной службе»/Ваше право. 1998. № 19.</w:t>
      </w:r>
    </w:p>
    <w:p w14:paraId="7D958BD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Лившиц Р. 3. Заработная плата в СССР. М., 1972.</w:t>
      </w:r>
    </w:p>
    <w:p w14:paraId="6D235BC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Лившиц Р. 3.,</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Б. М. Трудовой договор. М.,1986.</w:t>
      </w:r>
    </w:p>
    <w:p w14:paraId="0084A7A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254.</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 П., Хохлов Е. Б. 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трудового законодательства России // Государство и право. 1996. № 6.</w:t>
      </w:r>
    </w:p>
    <w:p w14:paraId="7C207A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Магницкая</w:t>
      </w:r>
      <w:r>
        <w:rPr>
          <w:rStyle w:val="WW8Num2z0"/>
          <w:rFonts w:ascii="Verdana" w:hAnsi="Verdana"/>
          <w:color w:val="000000"/>
          <w:sz w:val="18"/>
          <w:szCs w:val="18"/>
        </w:rPr>
        <w:t> </w:t>
      </w:r>
      <w:r>
        <w:rPr>
          <w:rFonts w:ascii="Verdana" w:hAnsi="Verdana"/>
          <w:color w:val="000000"/>
          <w:sz w:val="18"/>
          <w:szCs w:val="18"/>
        </w:rPr>
        <w:t>Е. В , Пашков А. С. Социальная политика и трудовое право. М.,1986.</w:t>
      </w:r>
    </w:p>
    <w:p w14:paraId="0510E8D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Магницкая</w:t>
      </w:r>
      <w:r>
        <w:rPr>
          <w:rStyle w:val="WW8Num2z0"/>
          <w:rFonts w:ascii="Verdana" w:hAnsi="Verdana"/>
          <w:color w:val="000000"/>
          <w:sz w:val="18"/>
          <w:szCs w:val="18"/>
        </w:rPr>
        <w:t> </w:t>
      </w:r>
      <w:r>
        <w:rPr>
          <w:rFonts w:ascii="Verdana" w:hAnsi="Verdana"/>
          <w:color w:val="000000"/>
          <w:sz w:val="18"/>
          <w:szCs w:val="18"/>
        </w:rPr>
        <w:t>Е. В., Пашков А. С. Распределение трудовых ресурсов. М., 1988.</w:t>
      </w:r>
    </w:p>
    <w:p w14:paraId="74C273F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Макеев Н. Целевая подготовка кадров для прокуратуры//Законность. 1997.№ 12.</w:t>
      </w:r>
    </w:p>
    <w:p w14:paraId="62E803C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Теория государства и права. М., 1996,</w:t>
      </w:r>
    </w:p>
    <w:p w14:paraId="79E6C27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 К. Источники трудового права Российской Федерации: теория и практика: Автореф. дисс. докт. юрид.наук. М.,1998.</w:t>
      </w:r>
    </w:p>
    <w:p w14:paraId="24C0084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 В., Сойфер В. Г. Стабильность трудовых отношений. М., 1976.</w:t>
      </w:r>
    </w:p>
    <w:p w14:paraId="760A881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 В. Поощрения за успехи в труде. М., 1977.</w:t>
      </w:r>
    </w:p>
    <w:p w14:paraId="0D140E0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 В. Система советского трудового права и система законодательства о труде. М.,1985.</w:t>
      </w:r>
    </w:p>
    <w:p w14:paraId="556B38E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 М. Нужны основы законодательства о службе// Государство и право. 1997. №9.</w:t>
      </w:r>
    </w:p>
    <w:p w14:paraId="0D73A4C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 М. Служба и служащие в Российской Федерации. М., 1997.</w:t>
      </w:r>
    </w:p>
    <w:p w14:paraId="2885477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 М., Адушкин Ю. С.,</w:t>
      </w:r>
      <w:r>
        <w:rPr>
          <w:rStyle w:val="WW8Num2z0"/>
          <w:rFonts w:ascii="Verdana" w:hAnsi="Verdana"/>
          <w:color w:val="000000"/>
          <w:sz w:val="18"/>
          <w:szCs w:val="18"/>
        </w:rPr>
        <w:t> </w:t>
      </w:r>
      <w:r>
        <w:rPr>
          <w:rStyle w:val="WW8Num3z0"/>
          <w:rFonts w:ascii="Verdana" w:hAnsi="Verdana"/>
          <w:color w:val="4682B4"/>
          <w:sz w:val="18"/>
          <w:szCs w:val="18"/>
        </w:rPr>
        <w:t>Багишаев</w:t>
      </w:r>
      <w:r>
        <w:rPr>
          <w:rStyle w:val="WW8Num2z0"/>
          <w:rFonts w:ascii="Verdana" w:hAnsi="Verdana"/>
          <w:color w:val="000000"/>
          <w:sz w:val="18"/>
          <w:szCs w:val="18"/>
        </w:rPr>
        <w:t> </w:t>
      </w:r>
      <w:r>
        <w:rPr>
          <w:rFonts w:ascii="Verdana" w:hAnsi="Verdana"/>
          <w:color w:val="000000"/>
          <w:sz w:val="18"/>
          <w:szCs w:val="18"/>
        </w:rPr>
        <w:t>3. А. Российское административное право. М., 1996.</w:t>
      </w:r>
    </w:p>
    <w:p w14:paraId="1C13DD5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Налимов</w:t>
      </w:r>
      <w:r>
        <w:rPr>
          <w:rStyle w:val="WW8Num2z0"/>
          <w:rFonts w:ascii="Verdana" w:hAnsi="Verdana"/>
          <w:color w:val="000000"/>
          <w:sz w:val="18"/>
          <w:szCs w:val="18"/>
        </w:rPr>
        <w:t> </w:t>
      </w:r>
      <w:r>
        <w:rPr>
          <w:rFonts w:ascii="Verdana" w:hAnsi="Verdana"/>
          <w:color w:val="000000"/>
          <w:sz w:val="18"/>
          <w:szCs w:val="18"/>
        </w:rPr>
        <w:t>Г. И. Новое в законодательстве о прокурорском надзоре// Личность в праве: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и безопасность. Пермь, 1996.</w:t>
      </w:r>
    </w:p>
    <w:p w14:paraId="411F8AD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Налимов</w:t>
      </w:r>
      <w:r>
        <w:rPr>
          <w:rStyle w:val="WW8Num2z0"/>
          <w:rFonts w:ascii="Verdana" w:hAnsi="Verdana"/>
          <w:color w:val="000000"/>
          <w:sz w:val="18"/>
          <w:szCs w:val="18"/>
        </w:rPr>
        <w:t> </w:t>
      </w:r>
      <w:r>
        <w:rPr>
          <w:rFonts w:ascii="Verdana" w:hAnsi="Verdana"/>
          <w:color w:val="000000"/>
          <w:sz w:val="18"/>
          <w:szCs w:val="18"/>
        </w:rPr>
        <w:t>Г. И. Протест прокурора в надзоре за</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закОнов//Состояние и перспективы развития российского общества, государства и права. Пермь, 1998.</w:t>
      </w:r>
    </w:p>
    <w:p w14:paraId="721EC02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Налимов</w:t>
      </w:r>
      <w:r>
        <w:rPr>
          <w:rStyle w:val="WW8Num2z0"/>
          <w:rFonts w:ascii="Verdana" w:hAnsi="Verdana"/>
          <w:color w:val="000000"/>
          <w:sz w:val="18"/>
          <w:szCs w:val="18"/>
        </w:rPr>
        <w:t> </w:t>
      </w:r>
      <w:r>
        <w:rPr>
          <w:rFonts w:ascii="Verdana" w:hAnsi="Verdana"/>
          <w:color w:val="000000"/>
          <w:sz w:val="18"/>
          <w:szCs w:val="18"/>
        </w:rPr>
        <w:t>Г. И. Прокурорский надзор и проблемы стадии возбуждения уголовного дела//Фундаментальные и прикладные проблемы развития юридической науки. Пермь, 1998.</w:t>
      </w:r>
    </w:p>
    <w:p w14:paraId="20BDCA9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На</w:t>
      </w:r>
      <w:r>
        <w:rPr>
          <w:rStyle w:val="WW8Num2z0"/>
          <w:rFonts w:ascii="Verdana" w:hAnsi="Verdana"/>
          <w:color w:val="000000"/>
          <w:sz w:val="18"/>
          <w:szCs w:val="18"/>
        </w:rPr>
        <w:t> </w:t>
      </w:r>
      <w:r>
        <w:rPr>
          <w:rStyle w:val="WW8Num3z0"/>
          <w:rFonts w:ascii="Verdana" w:hAnsi="Verdana"/>
          <w:color w:val="4682B4"/>
          <w:sz w:val="18"/>
          <w:szCs w:val="18"/>
        </w:rPr>
        <w:t>страже</w:t>
      </w:r>
      <w:r>
        <w:rPr>
          <w:rStyle w:val="WW8Num2z0"/>
          <w:rFonts w:ascii="Verdana" w:hAnsi="Verdana"/>
          <w:color w:val="000000"/>
          <w:sz w:val="18"/>
          <w:szCs w:val="18"/>
        </w:rPr>
        <w:t> </w:t>
      </w:r>
      <w:r>
        <w:rPr>
          <w:rFonts w:ascii="Verdana" w:hAnsi="Verdana"/>
          <w:color w:val="000000"/>
          <w:sz w:val="18"/>
          <w:szCs w:val="18"/>
        </w:rPr>
        <w:t>советских законов. М., 1972.</w:t>
      </w:r>
    </w:p>
    <w:p w14:paraId="2C12E96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Нафиев</w:t>
      </w:r>
      <w:r>
        <w:rPr>
          <w:rStyle w:val="WW8Num2z0"/>
          <w:rFonts w:ascii="Verdana" w:hAnsi="Verdana"/>
          <w:color w:val="000000"/>
          <w:sz w:val="18"/>
          <w:szCs w:val="18"/>
        </w:rPr>
        <w:t> </w:t>
      </w:r>
      <w:r>
        <w:rPr>
          <w:rFonts w:ascii="Verdana" w:hAnsi="Verdana"/>
          <w:color w:val="000000"/>
          <w:sz w:val="18"/>
          <w:szCs w:val="18"/>
        </w:rPr>
        <w:t>С. Время требует новых подходов к учебе прокуроров// Законность. 1998. № 10.</w:t>
      </w:r>
    </w:p>
    <w:p w14:paraId="6C905A9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Негру</w:t>
      </w:r>
      <w:r>
        <w:rPr>
          <w:rStyle w:val="WW8Num2z0"/>
          <w:rFonts w:ascii="Verdana" w:hAnsi="Verdana"/>
          <w:color w:val="000000"/>
          <w:sz w:val="18"/>
          <w:szCs w:val="18"/>
        </w:rPr>
        <w:t> </w:t>
      </w:r>
      <w:r>
        <w:rPr>
          <w:rFonts w:ascii="Verdana" w:hAnsi="Verdana"/>
          <w:color w:val="000000"/>
          <w:sz w:val="18"/>
          <w:szCs w:val="18"/>
        </w:rPr>
        <w:t>Ф. П. Научно-технический прогресс и трудовой договор. Кишинев, 1977.</w:t>
      </w:r>
    </w:p>
    <w:p w14:paraId="78EF8A8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 Орлов А. Трудовой контракт и рыночная экономика // Соц. труд. 1991. №2. С. 101.</w:t>
      </w:r>
    </w:p>
    <w:p w14:paraId="18A3124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 Закон о государственной службе: как правильно его применять// Хозяйство и право. 1996. № 6.</w:t>
      </w:r>
    </w:p>
    <w:p w14:paraId="4300D32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Овсянко</w:t>
      </w:r>
      <w:r>
        <w:rPr>
          <w:rStyle w:val="WW8Num2z0"/>
          <w:rFonts w:ascii="Verdana" w:hAnsi="Verdana"/>
          <w:color w:val="000000"/>
          <w:sz w:val="18"/>
          <w:szCs w:val="18"/>
        </w:rPr>
        <w:t> </w:t>
      </w:r>
      <w:r>
        <w:rPr>
          <w:rFonts w:ascii="Verdana" w:hAnsi="Verdana"/>
          <w:color w:val="000000"/>
          <w:sz w:val="18"/>
          <w:szCs w:val="18"/>
        </w:rPr>
        <w:t>Д. М. Административное право. М,, 1995.</w:t>
      </w:r>
    </w:p>
    <w:p w14:paraId="11B27E0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Овсянко</w:t>
      </w:r>
      <w:r>
        <w:rPr>
          <w:rStyle w:val="WW8Num2z0"/>
          <w:rFonts w:ascii="Verdana" w:hAnsi="Verdana"/>
          <w:color w:val="000000"/>
          <w:sz w:val="18"/>
          <w:szCs w:val="18"/>
        </w:rPr>
        <w:t> </w:t>
      </w:r>
      <w:r>
        <w:rPr>
          <w:rFonts w:ascii="Verdana" w:hAnsi="Verdana"/>
          <w:color w:val="000000"/>
          <w:sz w:val="18"/>
          <w:szCs w:val="18"/>
        </w:rPr>
        <w:t>Д. М. Государственная служба Российской Федерации. М., 1996.</w:t>
      </w:r>
    </w:p>
    <w:p w14:paraId="079A999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М., 1952.</w:t>
      </w:r>
    </w:p>
    <w:p w14:paraId="5103A3D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 П. Правовое регулирование подготовки и расстановки кадров. М., 1983.</w:t>
      </w:r>
    </w:p>
    <w:p w14:paraId="13B0D1A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 П. Комментарий законодательства о трудовом договоре. М, 1994.</w:t>
      </w:r>
    </w:p>
    <w:p w14:paraId="01680B7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Основы теории государства и права/Под ред. С. С. Алексеева. М., 1971.</w:t>
      </w:r>
    </w:p>
    <w:p w14:paraId="0F8CFAF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Пазюк</w:t>
      </w:r>
      <w:r>
        <w:rPr>
          <w:rStyle w:val="WW8Num2z0"/>
          <w:rFonts w:ascii="Verdana" w:hAnsi="Verdana"/>
          <w:color w:val="000000"/>
          <w:sz w:val="18"/>
          <w:szCs w:val="18"/>
        </w:rPr>
        <w:t> </w:t>
      </w:r>
      <w:r>
        <w:rPr>
          <w:rFonts w:ascii="Verdana" w:hAnsi="Verdana"/>
          <w:color w:val="000000"/>
          <w:sz w:val="18"/>
          <w:szCs w:val="18"/>
        </w:rPr>
        <w:t>С. П. Защита трудовых прав граждан. М., 1997.</w:t>
      </w:r>
    </w:p>
    <w:p w14:paraId="2E83F58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И. В. Продвижение по службе по федеральному закону// Государство и право. 1998. № 2.</w:t>
      </w:r>
    </w:p>
    <w:p w14:paraId="176EF25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 Е. Теоретические вопросы кодификации общесоюзного законодательства о труде. М,, 1955.</w:t>
      </w:r>
    </w:p>
    <w:p w14:paraId="16535E2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Кадровая политика и право. М., 1989.</w:t>
      </w:r>
    </w:p>
    <w:p w14:paraId="174F503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Пашков А, С. Договоры о труде в условиях многоукладной экономики// Государство и право. 1993. № 6.</w:t>
      </w:r>
    </w:p>
    <w:p w14:paraId="58C490C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Покровская М. JI. О субъектной дифференциации в советском трудовом праве// Правоведение. 1967. № 6.</w:t>
      </w:r>
    </w:p>
    <w:p w14:paraId="07F3E99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 И. Метод правового регулирования трудовых отношений. М., 1972.</w:t>
      </w:r>
    </w:p>
    <w:p w14:paraId="33562C2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Пустозерова</w:t>
      </w:r>
      <w:r>
        <w:rPr>
          <w:rStyle w:val="WW8Num2z0"/>
          <w:rFonts w:ascii="Verdana" w:hAnsi="Verdana"/>
          <w:color w:val="000000"/>
          <w:sz w:val="18"/>
          <w:szCs w:val="18"/>
        </w:rPr>
        <w:t> </w:t>
      </w:r>
      <w:r>
        <w:rPr>
          <w:rFonts w:ascii="Verdana" w:hAnsi="Verdana"/>
          <w:color w:val="000000"/>
          <w:sz w:val="18"/>
          <w:szCs w:val="18"/>
        </w:rPr>
        <w:t>В. М., Соловьев А. А. Прием и увольнение работников: практические рекомендации. М., 1995.</w:t>
      </w:r>
    </w:p>
    <w:p w14:paraId="0BE911F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 В. Юридическая психология. М., 1998.</w:t>
      </w:r>
    </w:p>
    <w:p w14:paraId="0762E7E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 В., Кроз М. В. Психологическая оценка при профессиональном отборе кадров для прокуратуры (современное состояние и перспективы)//Вопросы психологии. 1994. № 3.</w:t>
      </w:r>
    </w:p>
    <w:p w14:paraId="7866709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290.</w:t>
      </w:r>
      <w:r>
        <w:rPr>
          <w:rStyle w:val="WW8Num2z0"/>
          <w:rFonts w:ascii="Verdana" w:hAnsi="Verdana"/>
          <w:color w:val="000000"/>
          <w:sz w:val="18"/>
          <w:szCs w:val="18"/>
        </w:rPr>
        <w:t> </w:t>
      </w:r>
      <w:r>
        <w:rPr>
          <w:rStyle w:val="WW8Num3z0"/>
          <w:rFonts w:ascii="Verdana" w:hAnsi="Verdana"/>
          <w:color w:val="4682B4"/>
          <w:sz w:val="18"/>
          <w:szCs w:val="18"/>
        </w:rPr>
        <w:t>Ротань</w:t>
      </w:r>
      <w:r>
        <w:rPr>
          <w:rStyle w:val="WW8Num2z0"/>
          <w:rFonts w:ascii="Verdana" w:hAnsi="Verdana"/>
          <w:color w:val="000000"/>
          <w:sz w:val="18"/>
          <w:szCs w:val="18"/>
        </w:rPr>
        <w:t> </w:t>
      </w:r>
      <w:r>
        <w:rPr>
          <w:rFonts w:ascii="Verdana" w:hAnsi="Verdana"/>
          <w:color w:val="000000"/>
          <w:sz w:val="18"/>
          <w:szCs w:val="18"/>
        </w:rPr>
        <w:t>В. Г., Пашков А. С. Социальная политика и трудовое право. М., 1986.</w:t>
      </w:r>
    </w:p>
    <w:p w14:paraId="0CFA202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Рохлин В. Правовой статус прокуроров отделов и управлений. Законность. 1998. № 8.</w:t>
      </w:r>
    </w:p>
    <w:p w14:paraId="72AF72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Сапунков В., Субботин Е., Червякова Е. Табель о рангах для прокуроров// Соцзаконность. 1991. № 8,</w:t>
      </w:r>
    </w:p>
    <w:p w14:paraId="4FD0E9C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Саркисов А Р. Правовой механизм повышения эффективности и качества труда рабочих и служащих. М., 1990.</w:t>
      </w:r>
    </w:p>
    <w:p w14:paraId="1CA5C86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В. А. О некоторых принципах регулирования трудовых отношений//Государство и право. 1996. № 6.</w:t>
      </w:r>
    </w:p>
    <w:p w14:paraId="1F06892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Скачкова</w:t>
      </w:r>
      <w:r>
        <w:rPr>
          <w:rStyle w:val="WW8Num2z0"/>
          <w:rFonts w:ascii="Verdana" w:hAnsi="Verdana"/>
          <w:color w:val="000000"/>
          <w:sz w:val="18"/>
          <w:szCs w:val="18"/>
        </w:rPr>
        <w:t> </w:t>
      </w:r>
      <w:r>
        <w:rPr>
          <w:rFonts w:ascii="Verdana" w:hAnsi="Verdana"/>
          <w:color w:val="000000"/>
          <w:sz w:val="18"/>
          <w:szCs w:val="18"/>
        </w:rPr>
        <w:t>Г. С. Правовое регулирование труда государственных служащих/ЛОрид. мир. 1998. № 1-3.</w:t>
      </w:r>
    </w:p>
    <w:p w14:paraId="58C7DC8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 Н. Межотраслевая конкуренция и место трудового права в системе российского права// Российское законодательство: теория, практика, проблемы развития. Пермь, 1997.</w:t>
      </w:r>
    </w:p>
    <w:p w14:paraId="0663241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 Н. Дисциплинарная ответственность рабочих и служащих. Воронеж, 1985.</w:t>
      </w:r>
    </w:p>
    <w:p w14:paraId="246B8CE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 Н. Обеспечение трудовых прав в СССР. М., 1987.</w:t>
      </w:r>
    </w:p>
    <w:p w14:paraId="4D091C8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 Ф. Прокуратура и проблемы управления. М., 1997,</w:t>
      </w:r>
    </w:p>
    <w:p w14:paraId="71988A7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Н. Конкурс в советском трудовом праве. Л., 1960.</w:t>
      </w:r>
    </w:p>
    <w:p w14:paraId="0404B0C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Н. Внутренний трудовой распорядок на предприятии. Л, 1980.</w:t>
      </w:r>
    </w:p>
    <w:p w14:paraId="42FE88F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 И. Источники советского трудового права. М., 1978.</w:t>
      </w:r>
    </w:p>
    <w:p w14:paraId="39D8B72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 О. К вопросу об отраслевой дифференциации советского трудового законодательства// Сов, государство и право. 1964. №11.</w:t>
      </w:r>
    </w:p>
    <w:p w14:paraId="49F6598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Советская прокуратура: Сб. важнейших документов. М., 1972.</w:t>
      </w:r>
    </w:p>
    <w:p w14:paraId="0AD6A45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Советская прокуратура. История и современность. М., 1977,</w:t>
      </w:r>
    </w:p>
    <w:p w14:paraId="676C15F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Советская прокуратура: Сб. документов М., 1981.</w:t>
      </w:r>
    </w:p>
    <w:p w14:paraId="3894906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Советское право/Под ред.</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В. В., Михайлова А. И. М., 1988.</w:t>
      </w:r>
    </w:p>
    <w:p w14:paraId="3675C00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Советское трудовое право/ Под ред. К. С. Батыгина. М., 1983.</w:t>
      </w:r>
    </w:p>
    <w:p w14:paraId="5E548DE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Советское трудовое право/Под ред. Б. К.</w:t>
      </w:r>
      <w:r>
        <w:rPr>
          <w:rStyle w:val="WW8Num2z0"/>
          <w:rFonts w:ascii="Verdana" w:hAnsi="Verdana"/>
          <w:color w:val="000000"/>
          <w:sz w:val="18"/>
          <w:szCs w:val="18"/>
        </w:rPr>
        <w:t> </w:t>
      </w:r>
      <w:r>
        <w:rPr>
          <w:rStyle w:val="WW8Num3z0"/>
          <w:rFonts w:ascii="Verdana" w:hAnsi="Verdana"/>
          <w:color w:val="4682B4"/>
          <w:sz w:val="18"/>
          <w:szCs w:val="18"/>
        </w:rPr>
        <w:t>Бегичева</w:t>
      </w:r>
      <w:r>
        <w:rPr>
          <w:rFonts w:ascii="Verdana" w:hAnsi="Verdana"/>
          <w:color w:val="000000"/>
          <w:sz w:val="18"/>
          <w:szCs w:val="18"/>
        </w:rPr>
        <w:t>, А. Д Зайкина. М., 1985.</w:t>
      </w:r>
    </w:p>
    <w:p w14:paraId="6CD3D99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Советское трудовое право/Под ред. А. С.</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О. В. Смирнова. М., 1988.</w:t>
      </w:r>
    </w:p>
    <w:p w14:paraId="164E479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Советская прокуратура. История и современность. М., 1977.</w:t>
      </w:r>
    </w:p>
    <w:p w14:paraId="541C995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Соловьев А., Токарева М. Критерии оценки труда и нагрузки следователей//Законность. 1996,№ 1.</w:t>
      </w:r>
    </w:p>
    <w:p w14:paraId="683438C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 И. Теория государства и права. М., 1996.</w:t>
      </w:r>
    </w:p>
    <w:p w14:paraId="3673531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 И. Правовое регулирование перераспределения трудовых ресурсов. М., 1988.</w:t>
      </w:r>
    </w:p>
    <w:p w14:paraId="014815B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 И., Хохрякова О. С. Трудовой договор. М., 1983.</w:t>
      </w:r>
    </w:p>
    <w:p w14:paraId="4575DE5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 Е. О предмете и методе трудового права в условиях рыночной экономики// Российское законодательство: теория, практика, проблемы развития. Пермь, 1997.</w:t>
      </w:r>
    </w:p>
    <w:p w14:paraId="55DF15F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Ответственность по советскому трудовому праву. М.,1974.</w:t>
      </w:r>
    </w:p>
    <w:p w14:paraId="6A5B1ED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Сыроватская Л. А Трудовые отношения и трудовое право//Государство и право. 1996. № 7.</w:t>
      </w:r>
    </w:p>
    <w:p w14:paraId="44BB041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Трудовое право. М. 1997.</w:t>
      </w:r>
    </w:p>
    <w:p w14:paraId="55987BA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 Н. Государственная служба в РФ. Воронеж, 1996.</w:t>
      </w:r>
    </w:p>
    <w:p w14:paraId="55CBE62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 Н. Институт государственной службы: содержание и структура// Государство и право. 1996. № 5,</w:t>
      </w:r>
    </w:p>
    <w:p w14:paraId="0A49E42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Теория государства и права/Под ред. С. С. Алексеева. М., 1985.</w:t>
      </w:r>
    </w:p>
    <w:p w14:paraId="4FC3630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Теория государства и права/Под ред. А, М. Васильева М., 1983.</w:t>
      </w:r>
    </w:p>
    <w:p w14:paraId="15BB8EE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Курс административного права и процесса. М.,1998.</w:t>
      </w:r>
    </w:p>
    <w:p w14:paraId="576577E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Трудовое право России/Под ред. А. С. Пашкова. СПб., 1994.</w:t>
      </w:r>
    </w:p>
    <w:p w14:paraId="6AB59FCC"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Трудовое право России/Под ред. Ю. П. Орловского, В. В.</w:t>
      </w:r>
      <w:r>
        <w:rPr>
          <w:rStyle w:val="WW8Num2z0"/>
          <w:rFonts w:ascii="Verdana" w:hAnsi="Verdana"/>
          <w:color w:val="000000"/>
          <w:sz w:val="18"/>
          <w:szCs w:val="18"/>
        </w:rPr>
        <w:t> </w:t>
      </w:r>
      <w:r>
        <w:rPr>
          <w:rStyle w:val="WW8Num3z0"/>
          <w:rFonts w:ascii="Verdana" w:hAnsi="Verdana"/>
          <w:color w:val="4682B4"/>
          <w:sz w:val="18"/>
          <w:szCs w:val="18"/>
        </w:rPr>
        <w:t>Глазырина</w:t>
      </w:r>
      <w:r>
        <w:rPr>
          <w:rFonts w:ascii="Verdana" w:hAnsi="Verdana"/>
          <w:color w:val="000000"/>
          <w:sz w:val="18"/>
          <w:szCs w:val="18"/>
        </w:rPr>
        <w:t>. М., 1998.</w:t>
      </w:r>
    </w:p>
    <w:p w14:paraId="54C04ED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Трудовое право/ Под ред. О. В. Смирнова. М., 1996.</w:t>
      </w:r>
    </w:p>
    <w:p w14:paraId="709E7AD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 Г. Заработная плата. Комментарий к КЗоТ. М.,1996.</w:t>
      </w:r>
    </w:p>
    <w:p w14:paraId="0ADC0618"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А. А. Очерки советской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стилистики. Пермь, 1967.</w:t>
      </w:r>
    </w:p>
    <w:p w14:paraId="35E274C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Г. А. Функции срочного трудового договора. Иркутск, 1981.</w:t>
      </w:r>
    </w:p>
    <w:p w14:paraId="4BA7AB26"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331.</w:t>
      </w:r>
      <w:r>
        <w:rPr>
          <w:rStyle w:val="WW8Num2z0"/>
          <w:rFonts w:ascii="Verdana" w:hAnsi="Verdana"/>
          <w:color w:val="000000"/>
          <w:sz w:val="18"/>
          <w:szCs w:val="18"/>
        </w:rPr>
        <w:t> </w:t>
      </w:r>
      <w:r>
        <w:rPr>
          <w:rStyle w:val="WW8Num3z0"/>
          <w:rFonts w:ascii="Verdana" w:hAnsi="Verdana"/>
          <w:color w:val="4682B4"/>
          <w:sz w:val="18"/>
          <w:szCs w:val="18"/>
        </w:rPr>
        <w:t>Хохрякова</w:t>
      </w:r>
      <w:r>
        <w:rPr>
          <w:rStyle w:val="WW8Num2z0"/>
          <w:rFonts w:ascii="Verdana" w:hAnsi="Verdana"/>
          <w:color w:val="000000"/>
          <w:sz w:val="18"/>
          <w:szCs w:val="18"/>
        </w:rPr>
        <w:t> </w:t>
      </w:r>
      <w:r>
        <w:rPr>
          <w:rFonts w:ascii="Verdana" w:hAnsi="Verdana"/>
          <w:color w:val="000000"/>
          <w:sz w:val="18"/>
          <w:szCs w:val="18"/>
        </w:rPr>
        <w:t>О. С. Комментарий законодательства об отпусках. М., 1994.</w:t>
      </w:r>
    </w:p>
    <w:p w14:paraId="7A5DA000"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Б. Ф. Государственное предприятие субъект трудового права. М., 1976.</w:t>
      </w:r>
    </w:p>
    <w:p w14:paraId="74D01FF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С. С. Театральная реформа в России и трудовое право, вопросы теории и практики: Дисс. канд. юрид. наук. Пермь. 1992.</w:t>
      </w:r>
    </w:p>
    <w:p w14:paraId="6F679CF3"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С. С. Унификация и дифференциация</w:t>
      </w:r>
      <w:r>
        <w:rPr>
          <w:rStyle w:val="WW8Num2z0"/>
          <w:rFonts w:ascii="Verdana" w:hAnsi="Verdana"/>
          <w:color w:val="000000"/>
          <w:sz w:val="18"/>
          <w:szCs w:val="18"/>
        </w:rPr>
        <w:t> </w:t>
      </w:r>
      <w:r>
        <w:rPr>
          <w:rStyle w:val="WW8Num3z0"/>
          <w:rFonts w:ascii="Verdana" w:hAnsi="Verdana"/>
          <w:color w:val="4682B4"/>
          <w:sz w:val="18"/>
          <w:szCs w:val="18"/>
        </w:rPr>
        <w:t>трудоправового</w:t>
      </w:r>
      <w:r>
        <w:rPr>
          <w:rStyle w:val="WW8Num2z0"/>
          <w:rFonts w:ascii="Verdana" w:hAnsi="Verdana"/>
          <w:color w:val="000000"/>
          <w:sz w:val="18"/>
          <w:szCs w:val="18"/>
        </w:rPr>
        <w:t> </w:t>
      </w:r>
      <w:r>
        <w:rPr>
          <w:rFonts w:ascii="Verdana" w:hAnsi="Verdana"/>
          <w:color w:val="000000"/>
          <w:sz w:val="18"/>
          <w:szCs w:val="18"/>
        </w:rPr>
        <w:t>регулирования отношений по поводу творчества// Бугров ЛЮ., Худякова С.С.,</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Ю.В., Гонцов Н.И. Творчество и трудовое право. Пермь, 1995.</w:t>
      </w:r>
    </w:p>
    <w:p w14:paraId="74FCFC1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С. С., Васильева Ю.В. Отражение театрального творчества в нормах трудового и пенсионного права Российской Федерации// Российское законодательство: теория, практика, проблемы развития. Пермь, 1997.</w:t>
      </w:r>
    </w:p>
    <w:p w14:paraId="28606BF4"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Цепин</w:t>
      </w:r>
      <w:r>
        <w:rPr>
          <w:rStyle w:val="WW8Num2z0"/>
          <w:rFonts w:ascii="Verdana" w:hAnsi="Verdana"/>
          <w:color w:val="000000"/>
          <w:sz w:val="18"/>
          <w:szCs w:val="18"/>
        </w:rPr>
        <w:t> </w:t>
      </w:r>
      <w:r>
        <w:rPr>
          <w:rFonts w:ascii="Verdana" w:hAnsi="Verdana"/>
          <w:color w:val="000000"/>
          <w:sz w:val="18"/>
          <w:szCs w:val="18"/>
        </w:rPr>
        <w:t>А. И. Трудовой договор. M., 1981.</w:t>
      </w:r>
    </w:p>
    <w:p w14:paraId="161A48E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Чиканова</w:t>
      </w:r>
      <w:r>
        <w:rPr>
          <w:rStyle w:val="WW8Num2z0"/>
          <w:rFonts w:ascii="Verdana" w:hAnsi="Verdana"/>
          <w:color w:val="000000"/>
          <w:sz w:val="18"/>
          <w:szCs w:val="18"/>
        </w:rPr>
        <w:t> </w:t>
      </w:r>
      <w:r>
        <w:rPr>
          <w:rFonts w:ascii="Verdana" w:hAnsi="Verdana"/>
          <w:color w:val="000000"/>
          <w:sz w:val="18"/>
          <w:szCs w:val="18"/>
        </w:rPr>
        <w:t>Л. А. Прием на работу и увольнение государственных служащих//Право и экономика. № 23,24.</w:t>
      </w:r>
    </w:p>
    <w:p w14:paraId="096AC665"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Шахов В. Д,//Соотношение норм трудового, гражданского и</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права. Российское законодательство: теория, практика, проблемы развития. Пермь, 1997.</w:t>
      </w:r>
    </w:p>
    <w:p w14:paraId="6049BE5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Шахов В, Д. Механизм саморегулирования трудового коллектива (организационно-правовые проблемы): Автореф. дисс. докг. юрид. наук. Свердловск, 1991.</w:t>
      </w:r>
    </w:p>
    <w:p w14:paraId="08174162"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А. И. Актуальные проблемы науки трудового права// Правоведение. 1997. № 2.</w:t>
      </w:r>
    </w:p>
    <w:p w14:paraId="7F340E29"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Шелютто</w:t>
      </w:r>
      <w:r>
        <w:rPr>
          <w:rStyle w:val="WW8Num2z0"/>
          <w:rFonts w:ascii="Verdana" w:hAnsi="Verdana"/>
          <w:color w:val="000000"/>
          <w:sz w:val="18"/>
          <w:szCs w:val="18"/>
        </w:rPr>
        <w:t> </w:t>
      </w:r>
      <w:r>
        <w:rPr>
          <w:rFonts w:ascii="Verdana" w:hAnsi="Verdana"/>
          <w:color w:val="000000"/>
          <w:sz w:val="18"/>
          <w:szCs w:val="18"/>
        </w:rPr>
        <w:t>Н. В. Вопросы прокуратуры в</w:t>
      </w:r>
      <w:r>
        <w:rPr>
          <w:rStyle w:val="WW8Num2z0"/>
          <w:rFonts w:ascii="Verdana" w:hAnsi="Verdana"/>
          <w:color w:val="000000"/>
          <w:sz w:val="18"/>
          <w:szCs w:val="18"/>
        </w:rPr>
        <w:t> </w:t>
      </w:r>
      <w:r>
        <w:rPr>
          <w:rStyle w:val="WW8Num3z0"/>
          <w:rFonts w:ascii="Verdana" w:hAnsi="Verdana"/>
          <w:color w:val="4682B4"/>
          <w:sz w:val="18"/>
          <w:szCs w:val="18"/>
        </w:rPr>
        <w:t>Уставах</w:t>
      </w:r>
      <w:r>
        <w:rPr>
          <w:rStyle w:val="WW8Num2z0"/>
          <w:rFonts w:ascii="Verdana" w:hAnsi="Verdana"/>
          <w:color w:val="000000"/>
          <w:sz w:val="18"/>
          <w:szCs w:val="18"/>
        </w:rPr>
        <w:t> </w:t>
      </w:r>
      <w:r>
        <w:rPr>
          <w:rFonts w:ascii="Verdana" w:hAnsi="Verdana"/>
          <w:color w:val="000000"/>
          <w:sz w:val="18"/>
          <w:szCs w:val="18"/>
        </w:rPr>
        <w:t>субъектов РФ// Законодательство и экономика. 1997. № 15, 16.</w:t>
      </w:r>
    </w:p>
    <w:p w14:paraId="0B1038A1"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Шиндг В. И.,</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 Т. Организация труда в районной (городской прокуратуре). М., 1975.</w:t>
      </w:r>
    </w:p>
    <w:p w14:paraId="0859242D"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Эйриян</w:t>
      </w:r>
      <w:r>
        <w:rPr>
          <w:rStyle w:val="WW8Num2z0"/>
          <w:rFonts w:ascii="Verdana" w:hAnsi="Verdana"/>
          <w:color w:val="000000"/>
          <w:sz w:val="18"/>
          <w:szCs w:val="18"/>
        </w:rPr>
        <w:t> </w:t>
      </w:r>
      <w:r>
        <w:rPr>
          <w:rFonts w:ascii="Verdana" w:hAnsi="Verdana"/>
          <w:color w:val="000000"/>
          <w:sz w:val="18"/>
          <w:szCs w:val="18"/>
        </w:rPr>
        <w:t>А. В. Менеджмент и творчество руководителя коммерческой организации (</w:t>
      </w:r>
      <w:r>
        <w:rPr>
          <w:rStyle w:val="WW8Num3z0"/>
          <w:rFonts w:ascii="Verdana" w:hAnsi="Verdana"/>
          <w:color w:val="4682B4"/>
          <w:sz w:val="18"/>
          <w:szCs w:val="18"/>
        </w:rPr>
        <w:t>трудоправовой</w:t>
      </w:r>
      <w:r>
        <w:rPr>
          <w:rStyle w:val="WW8Num2z0"/>
          <w:rFonts w:ascii="Verdana" w:hAnsi="Verdana"/>
          <w:color w:val="000000"/>
          <w:sz w:val="18"/>
          <w:szCs w:val="18"/>
        </w:rPr>
        <w:t> </w:t>
      </w:r>
      <w:r>
        <w:rPr>
          <w:rFonts w:ascii="Verdana" w:hAnsi="Verdana"/>
          <w:color w:val="000000"/>
          <w:sz w:val="18"/>
          <w:szCs w:val="18"/>
        </w:rPr>
        <w:t>аспект): Дисс . канд.юрид.наук. Пермь, 1996.</w:t>
      </w:r>
    </w:p>
    <w:p w14:paraId="5ECD81D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Эминов</w:t>
      </w:r>
      <w:r>
        <w:rPr>
          <w:rStyle w:val="WW8Num2z0"/>
          <w:rFonts w:ascii="Verdana" w:hAnsi="Verdana"/>
          <w:color w:val="000000"/>
          <w:sz w:val="18"/>
          <w:szCs w:val="18"/>
        </w:rPr>
        <w:t> </w:t>
      </w:r>
      <w:r>
        <w:rPr>
          <w:rFonts w:ascii="Verdana" w:hAnsi="Verdana"/>
          <w:color w:val="000000"/>
          <w:sz w:val="18"/>
          <w:szCs w:val="18"/>
        </w:rPr>
        <w:t>В. Е. Целевая подготовка кадров для прокуратуры//Законность. 1997, № 5.</w:t>
      </w:r>
    </w:p>
    <w:p w14:paraId="0CFB682F"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Энциклопедический словарь/Под ред. А. И. Денисова. М., 1963.</w:t>
      </w:r>
    </w:p>
    <w:p w14:paraId="23D87A5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Явим Л. С. Социализм: право и общественный прогресс. М., 1990.</w:t>
      </w:r>
    </w:p>
    <w:p w14:paraId="42DA15F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Язык закона/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1990.</w:t>
      </w:r>
    </w:p>
    <w:p w14:paraId="4389DE67"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Яковлев Б. Аттестация важное средство изучения и воспитания кадров прокуроров и следователей// Соц. законность. 1967. № 2.</w:t>
      </w:r>
    </w:p>
    <w:p w14:paraId="1B25F34E"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Якунин Ю. Концепция и практика// Соц.законность. 1991. № 6.1. Практика</w:t>
      </w:r>
    </w:p>
    <w:p w14:paraId="19F3C1AB"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Архивные материалы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Пермской области за 1996 -1999 гг.</w:t>
      </w:r>
    </w:p>
    <w:p w14:paraId="375977CA" w14:textId="77777777" w:rsidR="00953B34" w:rsidRDefault="00953B34" w:rsidP="00953B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Архивные материалы прокуратуры Пермской области за 1990 -1999 гг.</w:t>
      </w:r>
    </w:p>
    <w:bookmarkEnd w:id="0"/>
    <w:p w14:paraId="7BFFFD95" w14:textId="2CBD9F82" w:rsidR="00953B34" w:rsidRPr="00953B34" w:rsidRDefault="00953B34" w:rsidP="00953B34">
      <w:r>
        <w:rPr>
          <w:rFonts w:ascii="Verdana" w:hAnsi="Verdana"/>
          <w:color w:val="000000"/>
          <w:sz w:val="18"/>
          <w:szCs w:val="18"/>
        </w:rPr>
        <w:br/>
      </w:r>
      <w:r>
        <w:rPr>
          <w:rFonts w:ascii="Verdana" w:hAnsi="Verdana"/>
          <w:color w:val="000000"/>
          <w:sz w:val="18"/>
          <w:szCs w:val="18"/>
        </w:rPr>
        <w:br/>
      </w:r>
    </w:p>
    <w:sectPr w:rsidR="00953B34" w:rsidRPr="00953B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B6391" w14:textId="77777777" w:rsidR="00DB5BA3" w:rsidRDefault="00DB5BA3">
      <w:pPr>
        <w:spacing w:after="0" w:line="240" w:lineRule="auto"/>
      </w:pPr>
      <w:r>
        <w:separator/>
      </w:r>
    </w:p>
  </w:endnote>
  <w:endnote w:type="continuationSeparator" w:id="0">
    <w:p w14:paraId="39B96020" w14:textId="77777777" w:rsidR="00DB5BA3" w:rsidRDefault="00DB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8F21" w14:textId="77777777" w:rsidR="00DB5BA3" w:rsidRDefault="00DB5BA3">
      <w:pPr>
        <w:spacing w:after="0" w:line="240" w:lineRule="auto"/>
      </w:pPr>
      <w:r>
        <w:separator/>
      </w:r>
    </w:p>
  </w:footnote>
  <w:footnote w:type="continuationSeparator" w:id="0">
    <w:p w14:paraId="59393F75" w14:textId="77777777" w:rsidR="00DB5BA3" w:rsidRDefault="00DB5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3676</TotalTime>
  <Pages>15</Pages>
  <Words>7470</Words>
  <Characters>42582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2009-02-06T05:36:00Z</cp:lastPrinted>
  <dcterms:created xsi:type="dcterms:W3CDTF">2016-05-04T14:28:00Z</dcterms:created>
  <dcterms:modified xsi:type="dcterms:W3CDTF">2016-05-31T12:08:00Z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