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902D9" w:rsidRDefault="001C360C" w:rsidP="007902D9">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Противодействие легализации (отмыванию) доходов, приобретенных преступным путем в российских корпорациях</w:t>
      </w:r>
      <w:r>
        <w:rPr>
          <w:rFonts w:ascii="Verdana" w:hAnsi="Verdana"/>
          <w:color w:val="000000"/>
          <w:sz w:val="18"/>
          <w:szCs w:val="18"/>
        </w:rPr>
        <w:br/>
      </w:r>
      <w:r>
        <w:rPr>
          <w:rFonts w:ascii="Verdana" w:hAnsi="Verdana"/>
          <w:color w:val="000000"/>
          <w:sz w:val="18"/>
          <w:szCs w:val="18"/>
        </w:rPr>
        <w:br/>
      </w:r>
      <w:r w:rsidR="007902D9">
        <w:rPr>
          <w:rFonts w:ascii="Verdana" w:hAnsi="Verdana"/>
          <w:b/>
          <w:bCs/>
          <w:color w:val="000000"/>
          <w:sz w:val="18"/>
          <w:szCs w:val="18"/>
        </w:rPr>
        <w:t>Год: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2011</w:t>
      </w:r>
    </w:p>
    <w:p w:rsidR="007902D9" w:rsidRDefault="007902D9" w:rsidP="007902D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Денисов, Иван Константинович</w:t>
      </w:r>
    </w:p>
    <w:p w:rsidR="007902D9" w:rsidRDefault="007902D9" w:rsidP="007902D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902D9" w:rsidRDefault="007902D9" w:rsidP="007902D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Москва</w:t>
      </w:r>
    </w:p>
    <w:p w:rsidR="007902D9" w:rsidRDefault="007902D9" w:rsidP="007902D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12.00.08</w:t>
      </w:r>
    </w:p>
    <w:p w:rsidR="007902D9" w:rsidRDefault="007902D9" w:rsidP="007902D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902D9" w:rsidRDefault="007902D9" w:rsidP="007902D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902D9" w:rsidRDefault="007902D9" w:rsidP="007902D9">
      <w:pPr>
        <w:spacing w:line="270" w:lineRule="atLeast"/>
        <w:rPr>
          <w:rFonts w:ascii="Verdana" w:hAnsi="Verdana"/>
          <w:color w:val="000000"/>
          <w:sz w:val="18"/>
          <w:szCs w:val="18"/>
        </w:rPr>
      </w:pPr>
      <w:r>
        <w:rPr>
          <w:rFonts w:ascii="Verdana" w:hAnsi="Verdana"/>
          <w:color w:val="000000"/>
          <w:sz w:val="18"/>
          <w:szCs w:val="18"/>
        </w:rPr>
        <w:t>192</w:t>
      </w:r>
    </w:p>
    <w:p w:rsidR="007902D9" w:rsidRDefault="007902D9" w:rsidP="007902D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Денисов, Иван Константинович</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Уголовно-правовые основы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операциям по легализации доходов,</w:t>
      </w:r>
      <w:r>
        <w:rPr>
          <w:rStyle w:val="WW8Num3z0"/>
          <w:rFonts w:ascii="Verdana" w:hAnsi="Verdana"/>
          <w:color w:val="000000"/>
          <w:sz w:val="18"/>
          <w:szCs w:val="18"/>
        </w:rPr>
        <w:t> </w:t>
      </w:r>
      <w:r>
        <w:rPr>
          <w:rStyle w:val="WW8Num4z0"/>
          <w:rFonts w:ascii="Verdana" w:hAnsi="Verdana"/>
          <w:color w:val="4682B4"/>
          <w:sz w:val="18"/>
          <w:szCs w:val="18"/>
        </w:rPr>
        <w:t>приобретенных</w:t>
      </w:r>
      <w:r>
        <w:rPr>
          <w:rStyle w:val="WW8Num3z0"/>
          <w:rFonts w:ascii="Verdana" w:hAnsi="Verdana"/>
          <w:color w:val="000000"/>
          <w:sz w:val="18"/>
          <w:szCs w:val="18"/>
        </w:rPr>
        <w:t> </w:t>
      </w:r>
      <w:r>
        <w:rPr>
          <w:rFonts w:ascii="Verdana" w:hAnsi="Verdana"/>
          <w:color w:val="000000"/>
          <w:sz w:val="18"/>
          <w:szCs w:val="18"/>
        </w:rPr>
        <w:t>преступным путем в российских</w:t>
      </w:r>
      <w:r>
        <w:rPr>
          <w:rStyle w:val="WW8Num3z0"/>
          <w:rFonts w:ascii="Verdana" w:hAnsi="Verdana"/>
          <w:color w:val="000000"/>
          <w:sz w:val="18"/>
          <w:szCs w:val="18"/>
        </w:rPr>
        <w:t> </w:t>
      </w:r>
      <w:r>
        <w:rPr>
          <w:rStyle w:val="WW8Num4z0"/>
          <w:rFonts w:ascii="Verdana" w:hAnsi="Verdana"/>
          <w:color w:val="4682B4"/>
          <w:sz w:val="18"/>
          <w:szCs w:val="18"/>
        </w:rPr>
        <w:t>корпорациях</w:t>
      </w:r>
      <w:r>
        <w:rPr>
          <w:rFonts w:ascii="Verdana" w:hAnsi="Verdana"/>
          <w:color w:val="000000"/>
          <w:sz w:val="18"/>
          <w:szCs w:val="18"/>
        </w:rPr>
        <w:t>.</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Уголовно-правовая характеристика операций по</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(отмыванию) доходов, приобретенных преступным</w:t>
      </w:r>
      <w:r>
        <w:rPr>
          <w:rStyle w:val="WW8Num3z0"/>
          <w:rFonts w:ascii="Verdana" w:hAnsi="Verdana"/>
          <w:color w:val="000000"/>
          <w:sz w:val="18"/>
          <w:szCs w:val="18"/>
        </w:rPr>
        <w:t> </w:t>
      </w:r>
      <w:r>
        <w:rPr>
          <w:rStyle w:val="WW8Num4z0"/>
          <w:rFonts w:ascii="Verdana" w:hAnsi="Verdana"/>
          <w:color w:val="4682B4"/>
          <w:sz w:val="18"/>
          <w:szCs w:val="18"/>
        </w:rPr>
        <w:t>путем</w:t>
      </w:r>
      <w:r>
        <w:rPr>
          <w:rFonts w:ascii="Verdana" w:hAnsi="Verdana"/>
          <w:color w:val="000000"/>
          <w:sz w:val="18"/>
          <w:szCs w:val="18"/>
        </w:rPr>
        <w:t>.</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Совершенствование уголовно-правовых норм, используемых при привлечении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(отмывание) доходов, приобретенных преступным путем в</w:t>
      </w:r>
      <w:r>
        <w:rPr>
          <w:rStyle w:val="WW8Num3z0"/>
          <w:rFonts w:ascii="Verdana" w:hAnsi="Verdana"/>
          <w:color w:val="000000"/>
          <w:sz w:val="18"/>
          <w:szCs w:val="18"/>
        </w:rPr>
        <w:t> </w:t>
      </w:r>
      <w:r>
        <w:rPr>
          <w:rStyle w:val="WW8Num4z0"/>
          <w:rFonts w:ascii="Verdana" w:hAnsi="Verdana"/>
          <w:color w:val="4682B4"/>
          <w:sz w:val="18"/>
          <w:szCs w:val="18"/>
        </w:rPr>
        <w:t>российских</w:t>
      </w:r>
      <w:r>
        <w:rPr>
          <w:rStyle w:val="WW8Num3z0"/>
          <w:rFonts w:ascii="Verdana" w:hAnsi="Verdana"/>
          <w:color w:val="000000"/>
          <w:sz w:val="18"/>
          <w:szCs w:val="18"/>
        </w:rPr>
        <w:t> </w:t>
      </w:r>
      <w:r>
        <w:rPr>
          <w:rFonts w:ascii="Verdana" w:hAnsi="Verdana"/>
          <w:color w:val="000000"/>
          <w:sz w:val="18"/>
          <w:szCs w:val="18"/>
        </w:rPr>
        <w:t>корпорациях, и практики их применения.</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операций по легализации (</w:t>
      </w:r>
      <w:r>
        <w:rPr>
          <w:rStyle w:val="WW8Num4z0"/>
          <w:rFonts w:ascii="Verdana" w:hAnsi="Verdana"/>
          <w:color w:val="4682B4"/>
          <w:sz w:val="18"/>
          <w:szCs w:val="18"/>
        </w:rPr>
        <w:t>отмыванию</w:t>
      </w:r>
      <w:r>
        <w:rPr>
          <w:rFonts w:ascii="Verdana" w:hAnsi="Verdana"/>
          <w:color w:val="000000"/>
          <w:sz w:val="18"/>
          <w:szCs w:val="18"/>
        </w:rPr>
        <w:t>)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и особенности операций по легализации отмыванию)</w:t>
      </w:r>
      <w:r>
        <w:rPr>
          <w:rStyle w:val="WW8Num3z0"/>
          <w:rFonts w:ascii="Verdana" w:hAnsi="Verdana"/>
          <w:color w:val="000000"/>
          <w:sz w:val="18"/>
          <w:szCs w:val="18"/>
        </w:rPr>
        <w:t> </w:t>
      </w:r>
      <w:r>
        <w:rPr>
          <w:rStyle w:val="WW8Num4z0"/>
          <w:rFonts w:ascii="Verdana" w:hAnsi="Verdana"/>
          <w:color w:val="4682B4"/>
          <w:sz w:val="18"/>
          <w:szCs w:val="18"/>
        </w:rPr>
        <w:t>доходов</w:t>
      </w:r>
      <w:r>
        <w:rPr>
          <w:rFonts w:ascii="Verdana" w:hAnsi="Verdana"/>
          <w:color w:val="000000"/>
          <w:sz w:val="18"/>
          <w:szCs w:val="18"/>
        </w:rPr>
        <w:t>, приобретенных преступным путем.</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Характерные черты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юридических лиц, совершающих операции по легализации (отмыванию) доходов, приобретенных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Факторы, детерминирующие операции по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операций по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Специально-криминологические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7902D9" w:rsidRDefault="007902D9" w:rsidP="007902D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"Противодействие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Реформа социально-экономических отношений, помимо положительных результатов, повлекла появление новых видов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Так, существенно возросли масштабы доходов, получаемых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впоследствии легализуемых отдельными лицами,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группами, действующими в системе российских корпораций. Обнаружение и квалификация таких деяний осложняется тем, что нередко сотрудники корпораций вступают в</w:t>
      </w:r>
      <w:r>
        <w:rPr>
          <w:rStyle w:val="WW8Num3z0"/>
          <w:rFonts w:ascii="Verdana" w:hAnsi="Verdana"/>
          <w:color w:val="000000"/>
          <w:sz w:val="18"/>
          <w:szCs w:val="18"/>
        </w:rPr>
        <w:t> </w:t>
      </w:r>
      <w:r>
        <w:rPr>
          <w:rStyle w:val="WW8Num4z0"/>
          <w:rFonts w:ascii="Verdana" w:hAnsi="Verdana"/>
          <w:color w:val="4682B4"/>
          <w:sz w:val="18"/>
          <w:szCs w:val="18"/>
        </w:rPr>
        <w:t>противоправный</w:t>
      </w:r>
      <w:r>
        <w:rPr>
          <w:rStyle w:val="WW8Num3z0"/>
          <w:rFonts w:ascii="Verdana" w:hAnsi="Verdana"/>
          <w:color w:val="000000"/>
          <w:sz w:val="18"/>
          <w:szCs w:val="18"/>
        </w:rPr>
        <w:t> </w:t>
      </w:r>
      <w:r>
        <w:rPr>
          <w:rFonts w:ascii="Verdana" w:hAnsi="Verdana"/>
          <w:color w:val="000000"/>
          <w:sz w:val="18"/>
          <w:szCs w:val="18"/>
        </w:rPr>
        <w:t>сговор с представителями правоохранительных органов 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При этом, как показывает практика, факты</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(отмывания) доходов, приобретенных преступным путем в российских корпорациях, характеризуются высокой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Fonts w:ascii="Verdana" w:hAnsi="Verdana"/>
          <w:color w:val="000000"/>
          <w:sz w:val="18"/>
          <w:szCs w:val="18"/>
        </w:rPr>
        <w:t>. В целом, деяние на практике настолько общественно опасно, что создает существенную угрозу экономической безопасности России.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 сожалению, статистика по экономическим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не позволяет сделать однозначные выводы о существующих тенденциях. Так, по данным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 2008 г. выявлено 448,8 тыс.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(снижение на 2,3% по сравнению с предыдущим годом), материальный ущерб от этих преступлений составил 142,5 млрд руб.; в 2009 г. выявлено 428,8 тыс. преступлений экономической направленности (снижение на 4,5%), материальный ущерб составил 1075,7 млрд. руб.; в 2010 г. выявлено 276,4 тыс. преступлений данной категории (снижение на 35,5%), материальный ущерб - 176,4 млрд руб.</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 официальным данным МВД России, в 2010 г. выявлено всего 1762</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ответственность за которые предусмотрена ст.ст. 174 и 174.1 УК РФ, что на 80% меньше, чем в 2009 г. На 80%) сократилось и количество выявленных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данное преступление (1351) и на 63,4% сократилось количество лиц, в отношении которых дела направлены в суд (666)1. Считаем, что приведенные данные статистики не отражают масштабы деятельности по легализации доходов, приобретенных преступным путем, в особенности, в рамках крупных корпораций, имеющих разветвленную структуру дочерних и зависимых обществ, в том числе находящихся за рубежом. Следует учитывать, что особенности организационно-структурного построения крупных, в том числе транснациональных, корпораций российского происхождения обусловливают возможность использования</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системы не только отечественных, но и межрегиональных и международных схем легализации (</w:t>
      </w:r>
      <w:r>
        <w:rPr>
          <w:rStyle w:val="WW8Num4z0"/>
          <w:rFonts w:ascii="Verdana" w:hAnsi="Verdana"/>
          <w:color w:val="4682B4"/>
          <w:sz w:val="18"/>
          <w:szCs w:val="18"/>
        </w:rPr>
        <w:t>отмывания</w:t>
      </w:r>
      <w:r>
        <w:rPr>
          <w:rFonts w:ascii="Verdana" w:hAnsi="Verdana"/>
          <w:color w:val="000000"/>
          <w:sz w:val="18"/>
          <w:szCs w:val="18"/>
        </w:rPr>
        <w:t>) доходов, приобретенных преступным путем. Зачастую</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Fonts w:ascii="Verdana" w:hAnsi="Verdana"/>
          <w:color w:val="000000"/>
          <w:sz w:val="18"/>
          <w:szCs w:val="18"/>
        </w:rPr>
        <w:t>(отмывание) доходов, приобретенных преступным путем, так же, как и</w:t>
      </w:r>
      <w:r>
        <w:rPr>
          <w:rStyle w:val="WW8Num3z0"/>
          <w:rFonts w:ascii="Verdana" w:hAnsi="Verdana"/>
          <w:color w:val="000000"/>
          <w:sz w:val="18"/>
          <w:szCs w:val="18"/>
        </w:rPr>
        <w:t> </w:t>
      </w:r>
      <w:r>
        <w:rPr>
          <w:rStyle w:val="WW8Num4z0"/>
          <w:rFonts w:ascii="Verdana" w:hAnsi="Verdana"/>
          <w:color w:val="4682B4"/>
          <w:sz w:val="18"/>
          <w:szCs w:val="18"/>
        </w:rPr>
        <w:t>похищение</w:t>
      </w:r>
      <w:r>
        <w:rPr>
          <w:rStyle w:val="WW8Num3z0"/>
          <w:rFonts w:ascii="Verdana" w:hAnsi="Verdana"/>
          <w:color w:val="000000"/>
          <w:sz w:val="18"/>
          <w:szCs w:val="18"/>
        </w:rPr>
        <w:t> </w:t>
      </w:r>
      <w:r>
        <w:rPr>
          <w:rFonts w:ascii="Verdana" w:hAnsi="Verdana"/>
          <w:color w:val="000000"/>
          <w:sz w:val="18"/>
          <w:szCs w:val="18"/>
        </w:rPr>
        <w:t>финансовых и имущественных активов, внешне имеют вид</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операций.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сложный процесс приобретения частью российских корпораций транснационального характера, позволил им совершенствовать, усложнять и разрабатывать новые схемы легализации (отмывания) доходов, приобретенных преступным путем, что породило новые проблемы при квалификации таких деяний. При этом следует учитывать, что привлекая</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уголовной ответственности, правоприменителю необходимо изучать</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деятельность корпораций, опираясь на нормы гражданского и банковского законодательства. Таким образом, заявленная тема имеет межотраслевой характер, однако противодействовать как имеющимся, так и новым видам и способам легализации (отмывания) доходов, приобретенных преступным путем, необходимо с помощью совершенствования конструкции уголовно-правовых норм.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Отдавая должное ученым, внесшим значительный вклад в разработку отдельных аспектов проблемы по выработке правовых механизмов борьбы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(отмыванием) доходов, приобретенных преступным путем в корпоративных структурах, следует отметить, что работа по созданию ком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Официальный сайт МВД России / Статистика /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2008-2010 гг. URL: http: //www.mvd.ru (дата обращения: 23.12.2010). плекса системных мер совершенствования не закончена. Требуется разработка новых предложений, способных противодействовать уголовно-правовыми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средствами современным способам легализации (отмывания)</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в транснациональных корпорациях. Предлагаемое диссертационное исследование послужит основой</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и правоприменителю для их дальнейшей научной и практической работы и формирования комплексной политики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приобретенных преступным путем в российских корпорациях, что свидетельствует об актуальности темы диссертационного исследования.</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изучение потенциала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противодействия легализации (отмыванию) доходов, приобретенных преступным путем в российских корпорациях, а также разработка предложений по совершенствованию законодательства и формирование системы мер, направленных на</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данных преступлений.</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 задач:</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современные виды, способы легализации (отмывания)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действующие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противодействия легализации (отмыванию) доходов, приобретенных преступным путем;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проблемные ситуации, возникающие в процессе квалификации указанных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российских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по совершенствованию уголовно-правовых норм, используемых при привлечении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(отмывание)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характерные черты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совершающих операции по легализации (</w:t>
      </w:r>
      <w:r>
        <w:rPr>
          <w:rStyle w:val="WW8Num4z0"/>
          <w:rFonts w:ascii="Verdana" w:hAnsi="Verdana"/>
          <w:color w:val="4682B4"/>
          <w:sz w:val="18"/>
          <w:szCs w:val="18"/>
        </w:rPr>
        <w:t>отмыванию</w:t>
      </w:r>
      <w:r>
        <w:rPr>
          <w:rFonts w:ascii="Verdana" w:hAnsi="Verdana"/>
          <w:color w:val="000000"/>
          <w:sz w:val="18"/>
          <w:szCs w:val="18"/>
        </w:rPr>
        <w:t>)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основные факторы, детерминирующие операции по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теоретически обосновать и разработать основные меры</w:t>
      </w:r>
      <w:r>
        <w:rPr>
          <w:rStyle w:val="WW8Num3z0"/>
          <w:rFonts w:ascii="Verdana" w:hAnsi="Verdana"/>
          <w:color w:val="000000"/>
          <w:sz w:val="18"/>
          <w:szCs w:val="18"/>
        </w:rPr>
        <w:t>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и специально-криминологического характера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рассматриваемых преступлений.</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сложившиеся в современной России экономические и правовые общественные отношения, обеспечивающие уголовно-правовыми и криминологическими мерами охрану общества от легализации (отмывания) доходов, приобретенных преступным путем в российских корпорациях. (</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положения российского, уголовного, гражданского и банковского права, нормы зарубежного и международного права, а также практика применения уголовного законодательства и иных нормативных актов в сфере легализации (отмывания) доходов, приобретенных преступным путем в российских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Разработкой мер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противодействия легализации (отмыванию) доходов, приобретенных преступным путем, занимались многие отечественные ученые, в частности В. М.</w:t>
      </w:r>
      <w:r>
        <w:rPr>
          <w:rStyle w:val="WW8Num3z0"/>
          <w:rFonts w:ascii="Verdana" w:hAnsi="Verdana"/>
          <w:color w:val="000000"/>
          <w:sz w:val="18"/>
          <w:szCs w:val="18"/>
        </w:rPr>
        <w:t> </w:t>
      </w:r>
      <w:r>
        <w:rPr>
          <w:rStyle w:val="WW8Num4z0"/>
          <w:rFonts w:ascii="Verdana" w:hAnsi="Verdana"/>
          <w:color w:val="4682B4"/>
          <w:sz w:val="18"/>
          <w:szCs w:val="18"/>
        </w:rPr>
        <w:t>Алиев</w:t>
      </w:r>
      <w:r>
        <w:rPr>
          <w:rFonts w:ascii="Verdana" w:hAnsi="Verdana"/>
          <w:color w:val="000000"/>
          <w:sz w:val="18"/>
          <w:szCs w:val="18"/>
        </w:rPr>
        <w:t>, М. М. Бабаев, С. 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С. С. Босхолов,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Л. Д. Гаухман,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Б. В. Здравомыслов, П. И.</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Ю. В. Короткое, Л. 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В. В. Лавров, В. Д.</w:t>
      </w:r>
      <w:r>
        <w:rPr>
          <w:rStyle w:val="WW8Num3z0"/>
          <w:rFonts w:ascii="Verdana" w:hAnsi="Verdana"/>
          <w:color w:val="000000"/>
          <w:sz w:val="18"/>
          <w:szCs w:val="18"/>
        </w:rPr>
        <w:t> </w:t>
      </w:r>
      <w:r>
        <w:rPr>
          <w:rStyle w:val="WW8Num4z0"/>
          <w:rFonts w:ascii="Verdana" w:hAnsi="Verdana"/>
          <w:color w:val="4682B4"/>
          <w:sz w:val="18"/>
          <w:szCs w:val="18"/>
        </w:rPr>
        <w:t>Ларичев</w:t>
      </w:r>
      <w:r>
        <w:rPr>
          <w:rFonts w:ascii="Verdana" w:hAnsi="Verdana"/>
          <w:color w:val="000000"/>
          <w:sz w:val="18"/>
          <w:szCs w:val="18"/>
        </w:rPr>
        <w:t>, Н. А. Лопашенко, В. С.</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П. Н. Панченко, В. А.</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П. А. Скобликов, Г. 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П. С. Яни, Б. 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Опубликованы работы, В. А.</w:t>
      </w:r>
      <w:r>
        <w:rPr>
          <w:rStyle w:val="WW8Num3z0"/>
          <w:rFonts w:ascii="Verdana" w:hAnsi="Verdana"/>
          <w:color w:val="000000"/>
          <w:sz w:val="18"/>
          <w:szCs w:val="18"/>
        </w:rPr>
        <w:t> </w:t>
      </w:r>
      <w:r>
        <w:rPr>
          <w:rStyle w:val="WW8Num4z0"/>
          <w:rFonts w:ascii="Verdana" w:hAnsi="Verdana"/>
          <w:color w:val="4682B4"/>
          <w:sz w:val="18"/>
          <w:szCs w:val="18"/>
        </w:rPr>
        <w:t>Зубкова</w:t>
      </w:r>
      <w:r>
        <w:rPr>
          <w:rFonts w:ascii="Verdana" w:hAnsi="Verdana"/>
          <w:color w:val="000000"/>
          <w:sz w:val="18"/>
          <w:szCs w:val="18"/>
        </w:rPr>
        <w:t>, С. К. Осипова, Н. Г Гасанова, Э. 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В. Ф. Цепелева и других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посвященные различным вопросам противодействия легализации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доходов.</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последние годы схемы легализации (отмывания) доходов, приобретенных преступным путем, существенно изменились и усложнились. Наиболее ярко это наблюдается в финансово-хозяйственной деятельности крупных российских корпораций, особенно, имеющих транснациональную организационную структуру. Назрела необходимость тщательно проанализировать как ранее существовавшие, так и новые способы легализации (отмывания) доходов, приобретенных преступным путем, для разработки эффективных мер уголовно-правового и криминологического противодействия им.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качественно новых проблем, связанных с распространением случаев легализации (отмывания) доходов, приобретенных преступным путем в российских корпорациях, например, через операции по секьюритизации активов, практически не исследованы в криминологических и уголовно-правовых аспектах. Проблема заключается в том, что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действия корпораций по заключению крупных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по секьюритизации активов (путем дробления общей стоимости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на мелкие части) с целью вывода денежных средств в офшоры оцениваются как</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правонарушения, исключающие наличие предикатного преступления, которое может стать основой квалификации деяний по ст.ст. 174, 174.1 УК РФ.</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науке и практике не решена проблема ответственности по ст.ст. 174, 174-1 УК РФ только при наличии</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по предикатному преступлению. Ответ на вопрос осложняется тем, что международными актами, которые по ч.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имеют приоритет перед национальным правом, установлено, что легализация - это придание</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вида владения имуществом и денежными средствами, полученными не в результате преступления, а в результате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диссертаций и авторефератов по юридическим специальностям, показывает, что специальных исследований, посвященных разработке теоретических и практических мер уголовно-</w:t>
      </w:r>
      <w:r>
        <w:rPr>
          <w:rFonts w:ascii="Verdana" w:hAnsi="Verdana"/>
          <w:color w:val="000000"/>
          <w:sz w:val="18"/>
          <w:szCs w:val="18"/>
        </w:rPr>
        <w:lastRenderedPageBreak/>
        <w:t>правового и криминологического противодействия легализации (отмыванию) доходов, приобретенных преступным путем в крупных, в том числе транснациональных, корпорациях, не проводилось.</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 актуальности такого исследования свидетельствуют не только приведенные обстоятельства, но и то, что на протяжении последних лет действующее уголовное законодательство претерпело ряд существенных изменений и дополнений, в том числе ст.ст. 174, 174.1 УК РФ.</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в рамках настоящей диссертационной работы осуществлен научный анализ современных уголовно-правовых проблем противодействия легализации (отмыванию) доходов, приобретенных преступным путем в крупных, в том числе транснациональных, корпорациях.</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положения общенаучного диалектического метода познания социальных событий, процессов и явлений в их многочисленных взаимосвязях и взаимоотношениях. В ходе исследования использованы также сравнительно-правовой, формально-логический, конкретно-социологический метод и метод статистического анализа.</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включает положения международно-правовых актов, Конституции Российской Федерации, российского уголовного, гражданского, банковского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других нормативно-правовых актов, регулирующих экономические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данные статистической отчетности</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России за период с 2008 по 2010 гг.,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Верховного Суда Российской Федерации, обобщение и анализ материалов 45 уголовных дел, возбужденных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с 2008 по 01.01.2011 гг.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легализацией (отмыванием) доходов, приобретенных преступным путем, материалы ведомственных документов, обобщающие практику и статистику по исследуемым преступлениям.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она является комплексным монографическим исследованием, посвященным изучению теоретических и прикладных проблем борьбы уголовно-правовыми и криминологическими средствами с легализацией (</w:t>
      </w:r>
      <w:r>
        <w:rPr>
          <w:rStyle w:val="WW8Num4z0"/>
          <w:rFonts w:ascii="Verdana" w:hAnsi="Verdana"/>
          <w:color w:val="4682B4"/>
          <w:sz w:val="18"/>
          <w:szCs w:val="18"/>
        </w:rPr>
        <w:t>отмыванием</w:t>
      </w:r>
      <w:r>
        <w:rPr>
          <w:rFonts w:ascii="Verdana" w:hAnsi="Verdana"/>
          <w:color w:val="000000"/>
          <w:sz w:val="18"/>
          <w:szCs w:val="18"/>
        </w:rPr>
        <w:t>) доходов, приобретенных преступным путем в современных условиях функционирования российских корпораций. В ходе исследования разработаны предложения по совершенствованию уголовно-правовых норм, предусматривающих ответственность за легализацию (</w:t>
      </w:r>
      <w:r>
        <w:rPr>
          <w:rStyle w:val="WW8Num4z0"/>
          <w:rFonts w:ascii="Verdana" w:hAnsi="Verdana"/>
          <w:color w:val="4682B4"/>
          <w:sz w:val="18"/>
          <w:szCs w:val="18"/>
        </w:rPr>
        <w:t>отмывание</w:t>
      </w:r>
      <w:r>
        <w:rPr>
          <w:rFonts w:ascii="Verdana" w:hAnsi="Verdana"/>
          <w:color w:val="000000"/>
          <w:sz w:val="18"/>
          <w:szCs w:val="18"/>
        </w:rPr>
        <w:t>) доходов, приобретенных преступным путем через секьюритизацию активов, а также системы</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и специально-криминологических мер предупреждения данных преступлений, соответствующие социально-экономическим условиям,</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обстановке и правоприменительной практике, сложившимся в России в настоящее время.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научные результаты исследования, полученные лично автором и выносимые на защиту, состоят в следующем: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Обоснована необходимость усиления уголовно-правовой ответственности за легализацию (отмывание) доходов, приобретенных преступным путем в отношении операций, использующих для такой цели секьюритизацию активов, в связи с тем, что существующая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 сути, влечет</w:t>
      </w:r>
      <w:r>
        <w:rPr>
          <w:rStyle w:val="WW8Num3z0"/>
          <w:rFonts w:ascii="Verdana" w:hAnsi="Verdana"/>
          <w:color w:val="000000"/>
          <w:sz w:val="18"/>
          <w:szCs w:val="18"/>
        </w:rPr>
        <w:t> </w:t>
      </w:r>
      <w:r>
        <w:rPr>
          <w:rStyle w:val="WW8Num4z0"/>
          <w:rFonts w:ascii="Verdana" w:hAnsi="Verdana"/>
          <w:color w:val="4682B4"/>
          <w:sz w:val="18"/>
          <w:szCs w:val="18"/>
        </w:rPr>
        <w:t>декриминализацию</w:t>
      </w:r>
      <w:r>
        <w:rPr>
          <w:rStyle w:val="WW8Num3z0"/>
          <w:rFonts w:ascii="Verdana" w:hAnsi="Verdana"/>
          <w:color w:val="000000"/>
          <w:sz w:val="18"/>
          <w:szCs w:val="18"/>
        </w:rPr>
        <w:t> </w:t>
      </w:r>
      <w:r>
        <w:rPr>
          <w:rFonts w:ascii="Verdana" w:hAnsi="Verdana"/>
          <w:color w:val="000000"/>
          <w:sz w:val="18"/>
          <w:szCs w:val="18"/>
        </w:rPr>
        <w:t>таких деяний и, что особенно опасно - совершаемых в особо крупных размерах.</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Сформулированы конкретные предложения по совершенствованию уголовного законодательства об ответственности за легализацию (отмывание) доходов, приобретенных преступным путем: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учетом опыта существующей уголовной ответственности в зарубежных государствах, целесообразно ввести уголовную ответственность за операции по легализации (отмыванию) доходов, приобретенных преступным путем, посредством введения в ч. 3 ст. 174 УК РФ и ч. 2 ст. 174-1 УК РФ нового</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 пункт «в» - «</w:t>
      </w:r>
      <w:r>
        <w:rPr>
          <w:rStyle w:val="WW8Num4z0"/>
          <w:rFonts w:ascii="Verdana" w:hAnsi="Verdana"/>
          <w:color w:val="4682B4"/>
          <w:sz w:val="18"/>
          <w:szCs w:val="18"/>
        </w:rPr>
        <w:t>путем секьюритизации активов</w:t>
      </w:r>
      <w:r>
        <w:rPr>
          <w:rFonts w:ascii="Verdana" w:hAnsi="Verdana"/>
          <w:color w:val="000000"/>
          <w:sz w:val="18"/>
          <w:szCs w:val="18"/>
        </w:rPr>
        <w:t>»;</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примечание 1 к ст. 174 УК РФ указанием на «</w:t>
      </w:r>
      <w:r>
        <w:rPr>
          <w:rStyle w:val="WW8Num4z0"/>
          <w:rFonts w:ascii="Verdana" w:hAnsi="Verdana"/>
          <w:color w:val="4682B4"/>
          <w:sz w:val="18"/>
          <w:szCs w:val="18"/>
        </w:rPr>
        <w:t>особо крупный размер</w:t>
      </w:r>
      <w:r>
        <w:rPr>
          <w:rFonts w:ascii="Verdana" w:hAnsi="Verdana"/>
          <w:color w:val="000000"/>
          <w:sz w:val="18"/>
          <w:szCs w:val="18"/>
        </w:rPr>
        <w:t>» и изложить его в следующей редакции: «Примечание. Финансовыми операциями и другими</w:t>
      </w:r>
      <w:r>
        <w:rPr>
          <w:rStyle w:val="WW8Num3z0"/>
          <w:rFonts w:ascii="Verdana" w:hAnsi="Verdana"/>
          <w:color w:val="000000"/>
          <w:sz w:val="18"/>
          <w:szCs w:val="18"/>
        </w:rPr>
        <w:t> </w:t>
      </w:r>
      <w:r>
        <w:rPr>
          <w:rStyle w:val="WW8Num4z0"/>
          <w:rFonts w:ascii="Verdana" w:hAnsi="Verdana"/>
          <w:color w:val="4682B4"/>
          <w:sz w:val="18"/>
          <w:szCs w:val="18"/>
        </w:rPr>
        <w:t>сделками</w:t>
      </w:r>
      <w:r>
        <w:rPr>
          <w:rStyle w:val="WW8Num3z0"/>
          <w:rFonts w:ascii="Verdana" w:hAnsi="Verdana"/>
          <w:color w:val="000000"/>
          <w:sz w:val="18"/>
          <w:szCs w:val="18"/>
        </w:rPr>
        <w:t> </w:t>
      </w:r>
      <w:r>
        <w:rPr>
          <w:rFonts w:ascii="Verdana" w:hAnsi="Verdana"/>
          <w:color w:val="000000"/>
          <w:sz w:val="18"/>
          <w:szCs w:val="18"/>
        </w:rPr>
        <w:t>с денежными средствами или иным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совершенными в крупном размере,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а также в статье 174.1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признаются финансовые операции и </w:t>
      </w:r>
      <w:r>
        <w:rPr>
          <w:rFonts w:ascii="Verdana" w:hAnsi="Verdana"/>
          <w:color w:val="000000"/>
          <w:sz w:val="18"/>
          <w:szCs w:val="18"/>
        </w:rPr>
        <w:lastRenderedPageBreak/>
        <w:t>другие сделки с денежными средствами или иным имуществом,</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на сумму, превышающую шесть миллионов рублей, а особо крупным - десять миллионов рублей»;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ст. 174 УК РФ примечанием 2, изложив его в следующей редакции: «Примечание 2. Секьюритизацией активов</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сделка, по которой лицо приобретает (прямо или посредством другого лица) права требования (по обязательствам, принятым на себя другими лицами (или относящимся к деятельности (или части деятельности) этих лиц)), иные активы или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принимает на себя (прямо или посредством другого лица) риски, связанные с правами требования (по обязательствам, принятым на себя другими лицами (или относящимся к деятельности (или части деятельности) этих лиц), иными активами или иным имуществом; и которое финансирует такое приобретение указанных прав требования, активов,</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принятие на себя рисков, связанных с такими правами требования, активами, имуществом, посредством выпуска ценных бумаг, стоимость которых или доход по которым зависит от таких прав требования, активов, имущества или рисков, связанных с такими правами требования, активами, имуществом».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Преступления, состоящие в легализации (</w:t>
      </w:r>
      <w:r>
        <w:rPr>
          <w:rStyle w:val="WW8Num4z0"/>
          <w:rFonts w:ascii="Verdana" w:hAnsi="Verdana"/>
          <w:color w:val="4682B4"/>
          <w:sz w:val="18"/>
          <w:szCs w:val="18"/>
        </w:rPr>
        <w:t>отмывании</w:t>
      </w:r>
      <w:r>
        <w:rPr>
          <w:rFonts w:ascii="Verdana" w:hAnsi="Verdana"/>
          <w:color w:val="000000"/>
          <w:sz w:val="18"/>
          <w:szCs w:val="18"/>
        </w:rPr>
        <w:t>) доходов, приобретенных преступным путем в российских корпорациях, имеют ряд криминологических особенностей: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них характерно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деяния в составе организованных преступных групп, зачастую действующих на межрегиональном и международном уровне;</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такие преступления характеризуются высокой степенью</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им сопутствует высокий уровень коррупционности при взаимодействии виновных с сотрудниками финансовых и банковских структур, а также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государственных контрольных и</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органов;</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чаще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совершаются в административных центрах федеральных округов, аккумулирующих финансовые и товарные операции, проводимые крупными корпоративными структурами;</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пик повышения активности операций по легализации (отмыванию) доходов, приобретенных преступным путем, приходится на конец и начало финансового года;</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крупномасштабные</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операции совершаются с применением различных финансовых инструментов (прежде всего, векселей) и систем электронных платежей (межбанковские переводы), нередко посредством</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действующих корпораций. Более мелкие операции совершаются путем бестоварных поставок или поставок с многократно завышенной стоимостью через</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фирмы-однодневки.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необходимо повысить уровень эффективности контроля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платежных систем и наличных денежных средств, в том числе в международном секторе.</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Выявлено, что лица, участвующие в операциях по легализации (отмыванию) доходов, приобретенных преступным путем в российских корпорациях, обладают характерными особенностями, существенно отличающими их от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иные виды экономических преступлений. Это, как правило, мужчины в возрасте от 30 до 55 лет с высшим специальным образованием. Характеристики личностей преступников систематизированы в работе по следующим признакам: возраст, образование, пол, мотив, частота участия,</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положение, гражданство и структурированы по трем основным группам с соответствующей детализацией.</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Раскрыты основные факторы, детерминирующие операции по легализации (отмыванию) доходов, приобретенных преступным путем в российских корпорациях, и на их основе:</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разработана структурно-динамическая модель взаимодействия факторов, детерминирующих операции по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сформулированы прогнозные сценарии развития операций по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визуализированы полученные результаты в виде схематичного построения прогнозных сценариев развития операций по легализации (отмыванию) доходов, приобретенных преступным путем в российских корпорациях;</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содержательно структурированы этапы реализации тактических задач стратегического противодействия операциям по легализации (отмыванию) доходов, приобретенных преступным </w:t>
      </w:r>
      <w:r>
        <w:rPr>
          <w:rFonts w:ascii="Verdana" w:hAnsi="Verdana"/>
          <w:color w:val="000000"/>
          <w:sz w:val="18"/>
          <w:szCs w:val="18"/>
        </w:rPr>
        <w:lastRenderedPageBreak/>
        <w:t>путем в российских корпорациях (1-й этап: 2012-2013 гг.; 2-й этап: 2014-2015 гг.; 3-й этап: 2016-2020 гг.), включая детализацию необходимых мероприятий.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рассматриваемой категории преступлений предложены крупномасштабные, осуществляемые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Style w:val="WW8Num3z0"/>
          <w:rFonts w:ascii="Verdana" w:hAnsi="Verdana"/>
          <w:color w:val="000000"/>
          <w:sz w:val="18"/>
          <w:szCs w:val="18"/>
        </w:rPr>
        <w:t> </w:t>
      </w:r>
      <w:r>
        <w:rPr>
          <w:rFonts w:ascii="Verdana" w:hAnsi="Verdana"/>
          <w:color w:val="000000"/>
          <w:sz w:val="18"/>
          <w:szCs w:val="18"/>
        </w:rPr>
        <w:t>уровне системные меры (в политической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сферах, в судебной системе, в сфере госуправления, в корпоративной и информационной сферах, в сфере взаимодействия со структурами гражданского общества, в сфере образования), которые направлены на устранение факторов,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данных преступлений.</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обеспечение противодействия легализации (отмыванию) доходов, приобретенных преступным путем должно включать постоянное развитие нормативно-правовой базы, в первую очередь, совершенствование уголовно-правовых норм, предусматривающих ответственность за совершение данных деяний, с учетом новых особенностей развития финансово-хозяйственной деятельности российских корпораций.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повышения эффективности деятельности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приобретенных преступным путем, предлагается реализовать следующий комплекс специально-криминологических мер: а) организовать постоянные следственно-оперативные группы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легализации (отмывании) доходов, приобретенных преступным путем в российских корпорациях,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такие группы за наиболее крупными корпорациями и территориями в различных секторах экономики; б) создать единую межведомственную методику с показателями качественного развития механизмов противодействия легализации (отмыванию) доходов, приобретенных преступным путем, со сквозным координированным ведомственным планированием и при жесткой координации со стороны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работы. Научная обоснованность и достоверность положений, выводов и практических рекомендаций диссертации обеспечиваются использованием научной методологии и методики исследования, аргументацией поставленных задач, репрезентативностью эмпирического материала и комплексным характером проведенного исследования. Научная обоснованность выводов подтверждается также эффективностью внедрения полученных результатов в практику.</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необходимостью развития и совершенствования теоретических основ противодействия преступлениям, связанным с легализацией (отмыванием)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диссертации положения, выводы и предложения могут быть использованы:</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деятельности по совершенствованию уголовного законодательства, в частности при разработке проектов законов о внесении изменений и дополнений в нормы действующего УК РФ;</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нормативных правовых актов министерств и ведомств Российской Федерации;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реализующих нормы уголовного закона (органы внутренних дел, прокуратуры,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мировые судьи);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преподавании уголовного права в юридических вузах и учебных заведениях, а также на курсах повышения квалификации работников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аппаратов и дознавателей, сотрудников оперативных аппаратов и т. п.;</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подготовке лекций, учебных пособий и методических рекомендаций по вопросам</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уголовного права, связанным с проблемами борьбы и предупреждения легализации (отмывания)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деятельности при проведении дальнейшей разработки проблем уголовно-правовой теории и практики применения уголовного закона, в частности проблем квалификации отдельных составов преступлений.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материалы диссертациии обсуждались на заседаниях кафедры уголовного права и процесса Российского университета дружбы народов, нашли свое отражение в 5 публикациях автора (4.15 п. л.) в юридических, научно-практических журналах и изданиях, входящих в Перечень, определенный</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РФ, а также в выступлениях автора на научно-практических конференциях, в том числе на Координационном совещании руководителей,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г. Москвы (Москва, 2010 г.) и др.</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Работа выполнена в объеме, соответствующем предъявляемым требованиям, и состоит из введения, трех глав, включающих семь параграфов, заключения, библиографии и приложения.</w:t>
      </w:r>
    </w:p>
    <w:p w:rsidR="007902D9" w:rsidRDefault="007902D9" w:rsidP="007902D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Денисов, Иван Константинович</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разработки научного подхода к выработке уголовно-правовых средств</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операциям по легализации (отмыванию) доходов, приобретенных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в Российской Федерации, объясняется объективным нарастанием таких негативных тенденций, как рост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первую очередь носящих латентный характер. На волне роста различного рода негативных проявлений и обострения социальной напряженности усиливающимися темпами развивается экономическая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выступающая одним из основных факторов угрозы национальной безопасности Российской Федерации. Все эти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безусловно, должны быть под надежным уголовно-правовым контролем, что требует создания научно обоснованной базы совершенствования системы уголовно-правовых средств противодействия операциям по</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(отмыванию) доходов, приобретенных преступным путем.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Федерации сформирована довольно разветвленная система противодействия таким</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видам финансово-хозяйственных операций. Однако комплексности в ее изучении и описании пока явно недостаточно. Более того, вопросы уголовно-правового противодействия операциям по легализации (</w:t>
      </w:r>
      <w:r>
        <w:rPr>
          <w:rStyle w:val="WW8Num4z0"/>
          <w:rFonts w:ascii="Verdana" w:hAnsi="Verdana"/>
          <w:color w:val="4682B4"/>
          <w:sz w:val="18"/>
          <w:szCs w:val="18"/>
        </w:rPr>
        <w:t>отмыванию</w:t>
      </w:r>
      <w:r>
        <w:rPr>
          <w:rFonts w:ascii="Verdana" w:hAnsi="Verdana"/>
          <w:color w:val="000000"/>
          <w:sz w:val="18"/>
          <w:szCs w:val="18"/>
        </w:rPr>
        <w:t>) доходов, приобретенных преступным путем в рамках крупных корпораций, до сих пор почти не получили достаточно емкого освещения в юридической литературе. Соответственно, не выработано научно обоснованной концепции развития уголовной политики в сфере противодействия операциям по легализации (отмыванию) доходов, приобретенных преступным путем в российских корпорациях. Нет таких адекватных уголовно-политических ориентиров и у соответствующей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практики. До сих пор государством не выработаны приоритетные направления уголовно-правового противодействия этим незаконным операциям в крупных, в том числе транснациональных, корпорациях и, как следствие, нет и иерархии уголовно-правового применения, нацеленного на достижение целей обеспечения надежной национальной безопасности.</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итогов проведенного исследования, в соответствии с поставленными задачами, можно назвать следующие положения:</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сформулировано авторское определение понятия операций по легализации (отмыванию) доходов, приобретенных преступным путем, согласно которому - это вид относительно широко распространенного негативного общественно опасного поведения, запрещенного уголовным законом, складывающегося из</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на собственность и рациональное использование финансовых и материальных ресурсов,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из корыстных побуждений с целью получения экономической выгоды, характеризующийся многоэлементным механизмом, международным и организованным характером, крупномасштабностью и использованием корпоративной</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для осуществления незаконной деятельности.</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важнейшими задачами в области противодействия операциям по легализации (отмыванию) доходов, приобретенных преступным путем, являются:</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устранение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причин и условий, порождающих операции по легализации (отмыванию) доходов, приобретенных преступным путем в крупных, в том числе транснациональных, корпорациях;</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усиление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контрольных, надзорных, фискальных и иных органов для эффективного противодействия операциям по легализации (отмыванию) доходов, приобретенных преступным путем в крупных, в том числе транснациональных, корпорациях, создание необходимой для этого правовой базы и механизма ее применения;</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укрепление системы правоохранительных органов, прежде всего структур, противодействующих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коррупции, создание условий для их эффективной деятельности;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привлечение региональных и муниципальных органов в пределах их компетенции к деятельности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операций по легализации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расширение международного сотрудничества в правоохранительной сфере, в первую очередь с государствами - участниками Содружества Независимых Государств;</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криминальных финансовых операций по легализации (отмыванию) доходов, приобретенных преступным путем, и обеспечения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контроля над деятельностью крупных российских корпораций в первую очередь необходимо развитие уголовно-правовой базы. Важно лишить преступность питательной среды, обусловленной недостатками в законодательстве, кризисом в экономике и социальной сфере России;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уголовно-правовые и криминологические проблемы борьбы с операциями по легализации (отмыванию) доходов, приобретенных преступным путем, нельзя назвать решенными в полной мере. До сих пор ряд вопросов в части конструирования уголовно-правовых норм об ответственности за получение и</w:t>
      </w:r>
      <w:r>
        <w:rPr>
          <w:rStyle w:val="WW8Num3z0"/>
          <w:rFonts w:ascii="Verdana" w:hAnsi="Verdana"/>
          <w:color w:val="000000"/>
          <w:sz w:val="18"/>
          <w:szCs w:val="18"/>
        </w:rPr>
        <w:t> </w:t>
      </w:r>
      <w:r>
        <w:rPr>
          <w:rStyle w:val="WW8Num4z0"/>
          <w:rFonts w:ascii="Verdana" w:hAnsi="Verdana"/>
          <w:color w:val="4682B4"/>
          <w:sz w:val="18"/>
          <w:szCs w:val="18"/>
        </w:rPr>
        <w:t>отмывание</w:t>
      </w:r>
      <w:r>
        <w:rPr>
          <w:rStyle w:val="WW8Num3z0"/>
          <w:rFonts w:ascii="Verdana" w:hAnsi="Verdana"/>
          <w:color w:val="000000"/>
          <w:sz w:val="18"/>
          <w:szCs w:val="18"/>
        </w:rPr>
        <w:t> </w:t>
      </w:r>
      <w:r>
        <w:rPr>
          <w:rFonts w:ascii="Verdana" w:hAnsi="Verdana"/>
          <w:color w:val="000000"/>
          <w:sz w:val="18"/>
          <w:szCs w:val="18"/>
        </w:rPr>
        <w:t>преступных доходов в деятельности корпоративных структур, особенно с учетом новых аспектов, обусловленных глобализацией и транснационализацией, остается весьма дискуссионным, требующим дальнейшего изучения;</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стремительное развитие общественных отношений, динамичность исследуемого явления детерминирует недостаточность ряда</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 прежде считавшихся оптимальными. Необходимо пересмотреть ряд существующих и разработать новые меры, направленные на предупреждение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финансовых операций по легализации (отмыванию) доходов, приобретенных преступным путем;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 настоящего времени ряд положений международного права еще не</w:t>
      </w:r>
      <w:r>
        <w:rPr>
          <w:rStyle w:val="WW8Num3z0"/>
          <w:rFonts w:ascii="Verdana" w:hAnsi="Verdana"/>
          <w:color w:val="000000"/>
          <w:sz w:val="18"/>
          <w:szCs w:val="18"/>
        </w:rPr>
        <w:t> </w:t>
      </w:r>
      <w:r>
        <w:rPr>
          <w:rStyle w:val="WW8Num4z0"/>
          <w:rFonts w:ascii="Verdana" w:hAnsi="Verdana"/>
          <w:color w:val="4682B4"/>
          <w:sz w:val="18"/>
          <w:szCs w:val="18"/>
        </w:rPr>
        <w:t>имплементирован</w:t>
      </w:r>
      <w:r>
        <w:rPr>
          <w:rStyle w:val="WW8Num3z0"/>
          <w:rFonts w:ascii="Verdana" w:hAnsi="Verdana"/>
          <w:color w:val="000000"/>
          <w:sz w:val="18"/>
          <w:szCs w:val="18"/>
        </w:rPr>
        <w:t> </w:t>
      </w:r>
      <w:r>
        <w:rPr>
          <w:rFonts w:ascii="Verdana" w:hAnsi="Verdana"/>
          <w:color w:val="000000"/>
          <w:sz w:val="18"/>
          <w:szCs w:val="18"/>
        </w:rPr>
        <w:t>в отечественное законодательство, что препятствует выполнению задачи комплексного противодействия операциям по легализации (отмыванию) доходов, приобретенных преступным путем, организованной преступности и коррупции;</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координации межведомственного взаимодействия для эффективного контроля операций обусловлена необходимостью придерживаться основных мировых тенденций, определяющих задачи функционирования деятельности российских корпораций;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перед современной юридической наукой стоит серьезная задача -формирование приоритетов борьбы и противодействия финансовым операциям по управлению секьютиризированными активами при финансировании международных инвестиционных проектов, поскольку именно они часто являются обязательным звеном в процессе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финансово-хозяйственной деятельности путем манипуляций со стоимостью, объемами, инструментами и организационной структурой инвестиционной инфраструктуры, в особенности в условиях глобализационной трансформации финансово-хозяйственных операций российских корпораций;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предпринятые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организационные меры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операциям по легализации (отмыванию) доходов, приобретенных преступным путем в России, не принесли ожидаемых результатов, потому как, несмотря на то, что такая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деятельность в крупных корпорациях приобрела уже в основном характер организованной преступности,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занимающиеся борьбой с этими</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явлениями, не смогли оперативно на это отреагировать и своевременно перестроить свою работу;</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эффективного противодействия операциям по получению и</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доходов, полученных преступным путем необходимы меры формирования экономической,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политики, в т.ч. разработка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нормативно-правовых актов;</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уголовной политики в сфере противодействия операциям по легализации (отмыванию) доходов, приобретенных преступным путем в Российской Федерации, являются: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 в системе уголовно-правовой охраны и корректировка законодательства Российской Федерации в соответствии с реалиями сегодняшнего дня;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определение комплекса факторов, формирующих спектр развития операций по легализации (отмыванию) доходов, приобретенных преступным путем в Российской Федерации, в системе уголовно-правовой охраны;</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мер по противодействию операциям по легализации (отмыванию) доходов, приобретенных преступным путем, в системе уголовно-правовой охраны;</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связанное с борьбой с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представляющее единую систему, должно быть подвергнуто комплексной уголовно-правовой, уголовно-политической и криминологической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с учетом опыта практического применения и оценки его эффективности;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координация деятельности правоохранительных, контрольных,</w:t>
      </w:r>
      <w:r>
        <w:rPr>
          <w:rStyle w:val="WW8Num3z0"/>
          <w:rFonts w:ascii="Verdana" w:hAnsi="Verdana"/>
          <w:color w:val="000000"/>
          <w:sz w:val="18"/>
          <w:szCs w:val="18"/>
        </w:rPr>
        <w:t> </w:t>
      </w:r>
      <w:r>
        <w:rPr>
          <w:rStyle w:val="WW8Num4z0"/>
          <w:rFonts w:ascii="Verdana" w:hAnsi="Verdana"/>
          <w:color w:val="4682B4"/>
          <w:sz w:val="18"/>
          <w:szCs w:val="18"/>
        </w:rPr>
        <w:t>надзорных</w:t>
      </w:r>
      <w:r>
        <w:rPr>
          <w:rFonts w:ascii="Verdana" w:hAnsi="Verdana"/>
          <w:color w:val="000000"/>
          <w:sz w:val="18"/>
          <w:szCs w:val="18"/>
        </w:rPr>
        <w:t>, фискальных и иных органов для противодействия операциям по легализации (отмыванию) доходов, приобретенных преступным путем в Российской Федерации, в первую очередь правоохранительных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и координация наук, изучающих преступность, способы борьбы с экономической преступностью: уголовное право, уголовно-исполнительное право, уголовный процесс,</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Style w:val="WW8Num3z0"/>
          <w:rFonts w:ascii="Verdana" w:hAnsi="Verdana"/>
          <w:color w:val="000000"/>
          <w:sz w:val="18"/>
          <w:szCs w:val="18"/>
        </w:rPr>
        <w:t> </w:t>
      </w:r>
      <w:r>
        <w:rPr>
          <w:rFonts w:ascii="Verdana" w:hAnsi="Verdana"/>
          <w:color w:val="000000"/>
          <w:sz w:val="18"/>
          <w:szCs w:val="18"/>
        </w:rPr>
        <w:t>и криминология;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роли государства и его органов в борьбе с криминальными финансово-хозяйственными операциями с целью выделения ресурсов, необходимых для эффективного противодействия операциям по легализации (отмыванию) доходов, приобретенных преступным путем. Эта деятельность не может осуществляться без соответствующей финансовой, материально-технической и кадровой поддержки. Российское государство, разрабатывая уголовную политику, одновременно должно решать и вопросы соответствующего обеспечения мероприятий по ее реализации;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общественного правового сознания, позволяющего обеспечить в полной мере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операциям по легализации (отмыванию) доходов, приобретенных преступным путем в Российской Федерации. В этих целях необходимо расширить организационную и социальную базы борьбы с экономической преступностью, включив в нее не только профессиональные правоохранительные органы, но также общественные организации и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контроля за реализацией уголовной политики в сфере противодействия операциям по легализации (отмыванию) доходов, приобретенных преступным путем в Российской Федерации;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разработать комплекс программно-целевых мероприятий по нейтрализации деятельности, связанной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(отмыванием) доходов, приобретенных преступным путем, особенно в крупных российских корпорациях. Данные мероприятия подразделяются на организационные, правовые и экономические:</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Организационные мероприятия включают в себя: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надежной информационной базы для анализа ситуации с получением и легализацией доходов, полученных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организацию на этой основе ее мониторинга;</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разработку и реализацию исследовательских программ по изучению явления возникновения и распространения операций по легализации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организацию межведомственной координации;</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 правовым мероприятиям относятся мероприятия по совершенствованию законодательства в области предотвращения, выявления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операций по легализации (отмыванию)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Экономические мероприятия подразделяются на три группы:</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профилактика деятельности, связанной с легализацией (отмывание) доходов, приобретенных преступным путем;</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средств и методов государственного управления;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организация совершенствования хозяйственного механизма;</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предпочтительна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модель организации борьбы и предупреждения криминальных финансовых операций для работы в условиях эскалации корпоративной коррупции, при которой развитие</w:t>
      </w:r>
      <w:r>
        <w:rPr>
          <w:rStyle w:val="WW8Num3z0"/>
          <w:rFonts w:ascii="Verdana" w:hAnsi="Verdana"/>
          <w:color w:val="000000"/>
          <w:sz w:val="18"/>
          <w:szCs w:val="18"/>
        </w:rPr>
        <w:t> </w:t>
      </w:r>
      <w:r>
        <w:rPr>
          <w:rStyle w:val="WW8Num4z0"/>
          <w:rFonts w:ascii="Verdana" w:hAnsi="Verdana"/>
          <w:color w:val="4682B4"/>
          <w:sz w:val="18"/>
          <w:szCs w:val="18"/>
        </w:rPr>
        <w:t>криминализированной</w:t>
      </w:r>
      <w:r>
        <w:rPr>
          <w:rStyle w:val="WW8Num3z0"/>
          <w:rFonts w:ascii="Verdana" w:hAnsi="Verdana"/>
          <w:color w:val="000000"/>
          <w:sz w:val="18"/>
          <w:szCs w:val="18"/>
        </w:rPr>
        <w:t> </w:t>
      </w:r>
      <w:r>
        <w:rPr>
          <w:rFonts w:ascii="Verdana" w:hAnsi="Verdana"/>
          <w:color w:val="000000"/>
          <w:sz w:val="18"/>
          <w:szCs w:val="18"/>
        </w:rPr>
        <w:t>структуры ряда российских корпораций уравновешивается результатами симметричного развития механизмов по противодействию экономическим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в рамках российских корпораций, в условиях эскалации корпоративной коррупции и транснационализации криминальных финансовых механизмов;</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одним из наиболее эффективных механизмов</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доходов является механизм секьюритизации, который в интересующем нас плане абсолютно не изучен с криминологической и уголовно-правовой точек зрения. С учетом опыта существующей уголовной ответственности в зарубежных государствах, обоснована целесообразность введения уголовной ответственности за операции по легализации (отмыванию) доходов, приобретенных преступным путем, посредством введения в ч. 3 ст. 174 УК РФ и ч. 2 ст. 174.1 УК РФ нового</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 пункт «в»: «</w:t>
      </w:r>
      <w:r>
        <w:rPr>
          <w:rStyle w:val="WW8Num4z0"/>
          <w:rFonts w:ascii="Verdana" w:hAnsi="Verdana"/>
          <w:color w:val="4682B4"/>
          <w:sz w:val="18"/>
          <w:szCs w:val="18"/>
        </w:rPr>
        <w:t>путем секьюритизации активов</w:t>
      </w:r>
      <w:r>
        <w:rPr>
          <w:rFonts w:ascii="Verdana" w:hAnsi="Verdana"/>
          <w:color w:val="000000"/>
          <w:sz w:val="18"/>
          <w:szCs w:val="18"/>
        </w:rPr>
        <w:t>»;</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также обоснована необходимость:</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Примечание 1 к ст. 174 УК РФ указанием на «</w:t>
      </w:r>
      <w:r>
        <w:rPr>
          <w:rStyle w:val="WW8Num4z0"/>
          <w:rFonts w:ascii="Verdana" w:hAnsi="Verdana"/>
          <w:color w:val="4682B4"/>
          <w:sz w:val="18"/>
          <w:szCs w:val="18"/>
        </w:rPr>
        <w:t>особо крупный размер</w:t>
      </w:r>
      <w:r>
        <w:rPr>
          <w:rFonts w:ascii="Verdana" w:hAnsi="Verdana"/>
          <w:color w:val="000000"/>
          <w:sz w:val="18"/>
          <w:szCs w:val="18"/>
        </w:rPr>
        <w:t>» и изложить его в следующей редакции: «Примечание. Финансовыми операциями и другими</w:t>
      </w:r>
      <w:r>
        <w:rPr>
          <w:rStyle w:val="WW8Num3z0"/>
          <w:rFonts w:ascii="Verdana" w:hAnsi="Verdana"/>
          <w:color w:val="000000"/>
          <w:sz w:val="18"/>
          <w:szCs w:val="18"/>
        </w:rPr>
        <w:t> </w:t>
      </w:r>
      <w:r>
        <w:rPr>
          <w:rStyle w:val="WW8Num4z0"/>
          <w:rFonts w:ascii="Verdana" w:hAnsi="Verdana"/>
          <w:color w:val="4682B4"/>
          <w:sz w:val="18"/>
          <w:szCs w:val="18"/>
        </w:rPr>
        <w:t>сделками</w:t>
      </w:r>
      <w:r>
        <w:rPr>
          <w:rStyle w:val="WW8Num3z0"/>
          <w:rFonts w:ascii="Verdana" w:hAnsi="Verdana"/>
          <w:color w:val="000000"/>
          <w:sz w:val="18"/>
          <w:szCs w:val="18"/>
        </w:rPr>
        <w:t> </w:t>
      </w:r>
      <w:r>
        <w:rPr>
          <w:rFonts w:ascii="Verdana" w:hAnsi="Verdana"/>
          <w:color w:val="000000"/>
          <w:sz w:val="18"/>
          <w:szCs w:val="18"/>
        </w:rPr>
        <w:t>с денежными средствами или иным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совершенными в крупном размере,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а также в статье 174.1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признаются финансовые операции и другие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денежными средствами или иным имуществом,</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на сумму, превышающую шесть миллионов рублей, а особо крупном - десять миллионов рублей».;</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ст. 174 УК РФ Примечанием 2, изложив его в следующей редакции: «Примечание 2. Секьюритизацией активов</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сделка, по которой лицо приобретает (прямо или посредством другого лица) права требования (по обязательствам, принятым на себя другими лицами (или относящимся к деятельности (или части деятельности) этих лиц)), иные активы или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принимает на себя (прямо или посредством другого лица) риски, связанные с правами требования (по обязательствам, принятым на себя другими лицами (или относящимся к деятельности (или части деятельности) этих лиц), иными активами или иным имуществом; и которое финансирует такое приобретение указанных прав требования, активов,</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принятие на себя рисков, связанных с такими правами требования, активами, имуществом, посредством выпуска ценных бумаг, стоимость которых или доход по которым зависит от таких прав требования, активов, имущества или рисков, связанных с такими правами требования, активами, имуществом.</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схема управления секьюритизироваными активами при реализации международных инвестиционных и т. п. проектов представляет собой почти идеальную схему для операций по легализации (отмыванию) доходов, приобретенных преступным путем, через транзакцию «инвестор-заемщик», так как криминальная операция разбивается на цепочку легальных</w:t>
      </w:r>
      <w:r>
        <w:rPr>
          <w:rStyle w:val="WW8Num4z0"/>
          <w:rFonts w:ascii="Verdana" w:hAnsi="Verdana"/>
          <w:color w:val="4682B4"/>
          <w:sz w:val="18"/>
          <w:szCs w:val="18"/>
        </w:rPr>
        <w:t>сделок</w:t>
      </w:r>
      <w:r>
        <w:rPr>
          <w:rFonts w:ascii="Verdana" w:hAnsi="Verdana"/>
          <w:color w:val="000000"/>
          <w:sz w:val="18"/>
          <w:szCs w:val="18"/>
        </w:rPr>
        <w:t>;</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легализации (отмывания) доходов, приобретенных преступным путем, производится переведение активов (денег) в ценные бумаги, что может быть реализовано в 2-х вариантах:</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Вариант 1. Покупка ликвидных ценных бумаг, которые затем замещаются на псевдоликвидные ценные бумаги, а деньги, полученные на разнице стоимости ценных бумаг, выводятся.</w:t>
      </w:r>
    </w:p>
    <w:p w:rsidR="007902D9" w:rsidRDefault="007902D9" w:rsidP="007902D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Вариант 2. Покупка псевдоликвидных ценных бумаг; деньги, полученные на разнице стоимости ценных бумаг, выводятся.</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реализации этой схемы может быть масса вариантов с различными участниками, схемами движения денег и т. п., в зависимости от формальной сути операции по секьюритизации активов, в которой «</w:t>
      </w:r>
      <w:r>
        <w:rPr>
          <w:rStyle w:val="WW8Num4z0"/>
          <w:rFonts w:ascii="Verdana" w:hAnsi="Verdana"/>
          <w:color w:val="4682B4"/>
          <w:sz w:val="18"/>
          <w:szCs w:val="18"/>
        </w:rPr>
        <w:t>прячется</w:t>
      </w:r>
      <w:r>
        <w:rPr>
          <w:rFonts w:ascii="Verdana" w:hAnsi="Verdana"/>
          <w:color w:val="000000"/>
          <w:sz w:val="18"/>
          <w:szCs w:val="18"/>
        </w:rPr>
        <w:t>» отмывание денег, а часто и</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части активов;</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определении наличия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требуется оценка величины рыночной стоимости активов для определения ущерба. Само понятие «</w:t>
      </w:r>
      <w:r>
        <w:rPr>
          <w:rStyle w:val="WW8Num4z0"/>
          <w:rFonts w:ascii="Verdana" w:hAnsi="Verdana"/>
          <w:color w:val="4682B4"/>
          <w:sz w:val="18"/>
          <w:szCs w:val="18"/>
        </w:rPr>
        <w:t>рыночная стоимость</w:t>
      </w:r>
      <w:r>
        <w:rPr>
          <w:rFonts w:ascii="Verdana" w:hAnsi="Verdana"/>
          <w:color w:val="000000"/>
          <w:sz w:val="18"/>
          <w:szCs w:val="18"/>
        </w:rPr>
        <w:t>» в своей формулировке апеллирует к наиболее вероятной цене, по которой может быть продан актив. Для выяснения ситуации с убытками собственников (акционеров) и государства (недополученных налогов) необходимо введение правового института «</w:t>
      </w:r>
      <w:r>
        <w:rPr>
          <w:rStyle w:val="WW8Num4z0"/>
          <w:rFonts w:ascii="Verdana" w:hAnsi="Verdana"/>
          <w:color w:val="4682B4"/>
          <w:sz w:val="18"/>
          <w:szCs w:val="18"/>
        </w:rPr>
        <w:t>отложенного ущерба</w:t>
      </w:r>
      <w:r>
        <w:rPr>
          <w:rFonts w:ascii="Verdana" w:hAnsi="Verdana"/>
          <w:color w:val="000000"/>
          <w:sz w:val="18"/>
          <w:szCs w:val="18"/>
        </w:rPr>
        <w:t>»;</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отложенный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(ущерб) как негативное последствие секьюритизации активов и операций с ними выступает объективной категорией. Однако, не будучи</w:t>
      </w:r>
      <w:r>
        <w:rPr>
          <w:rStyle w:val="WW8Num3z0"/>
          <w:rFonts w:ascii="Verdana" w:hAnsi="Verdana"/>
          <w:color w:val="000000"/>
          <w:sz w:val="18"/>
          <w:szCs w:val="18"/>
        </w:rPr>
        <w:t> </w:t>
      </w:r>
      <w:r>
        <w:rPr>
          <w:rStyle w:val="WW8Num4z0"/>
          <w:rFonts w:ascii="Verdana" w:hAnsi="Verdana"/>
          <w:color w:val="4682B4"/>
          <w:sz w:val="18"/>
          <w:szCs w:val="18"/>
        </w:rPr>
        <w:t>причиненным</w:t>
      </w:r>
      <w:r>
        <w:rPr>
          <w:rStyle w:val="WW8Num3z0"/>
          <w:rFonts w:ascii="Verdana" w:hAnsi="Verdana"/>
          <w:color w:val="000000"/>
          <w:sz w:val="18"/>
          <w:szCs w:val="18"/>
        </w:rPr>
        <w:t> </w:t>
      </w:r>
      <w:r>
        <w:rPr>
          <w:rFonts w:ascii="Verdana" w:hAnsi="Verdana"/>
          <w:color w:val="000000"/>
          <w:sz w:val="18"/>
          <w:szCs w:val="18"/>
        </w:rPr>
        <w:t xml:space="preserve">в настоящий момент, он </w:t>
      </w:r>
      <w:r>
        <w:rPr>
          <w:rFonts w:ascii="Verdana" w:hAnsi="Verdana"/>
          <w:color w:val="000000"/>
          <w:sz w:val="18"/>
          <w:szCs w:val="18"/>
        </w:rPr>
        <w:lastRenderedPageBreak/>
        <w:t>определяется в зависимости от мнения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экспертизы. Вред может и должен быть установлен и подтвержден в каждом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секьюритизации активов и операций с ними (преступления). Отложенный вред здесь является обязательным условием возникновения юридического состава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который также включает в себя</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действий причинителя вреда, вину этого лица и</w:t>
      </w:r>
      <w:r>
        <w:rPr>
          <w:rStyle w:val="WW8Num3z0"/>
          <w:rFonts w:ascii="Verdana" w:hAnsi="Verdana"/>
          <w:color w:val="000000"/>
          <w:sz w:val="18"/>
          <w:szCs w:val="18"/>
        </w:rPr>
        <w:t> </w:t>
      </w:r>
      <w:r>
        <w:rPr>
          <w:rStyle w:val="WW8Num4z0"/>
          <w:rFonts w:ascii="Verdana" w:hAnsi="Verdana"/>
          <w:color w:val="4682B4"/>
          <w:sz w:val="18"/>
          <w:szCs w:val="18"/>
        </w:rPr>
        <w:t>причинную</w:t>
      </w:r>
      <w:r>
        <w:rPr>
          <w:rStyle w:val="WW8Num3z0"/>
          <w:rFonts w:ascii="Verdana" w:hAnsi="Verdana"/>
          <w:color w:val="000000"/>
          <w:sz w:val="18"/>
          <w:szCs w:val="18"/>
        </w:rPr>
        <w:t> </w:t>
      </w:r>
      <w:r>
        <w:rPr>
          <w:rFonts w:ascii="Verdana" w:hAnsi="Verdana"/>
          <w:color w:val="000000"/>
          <w:sz w:val="18"/>
          <w:szCs w:val="18"/>
        </w:rPr>
        <w:t>связь между совершенным деянием и результатом (отложенным</w:t>
      </w:r>
      <w:r>
        <w:rPr>
          <w:rStyle w:val="WW8Num3z0"/>
          <w:rFonts w:ascii="Verdana" w:hAnsi="Verdana"/>
          <w:color w:val="000000"/>
          <w:sz w:val="18"/>
          <w:szCs w:val="18"/>
        </w:rPr>
        <w:t> </w:t>
      </w:r>
      <w:r>
        <w:rPr>
          <w:rStyle w:val="WW8Num4z0"/>
          <w:rFonts w:ascii="Verdana" w:hAnsi="Verdana"/>
          <w:color w:val="4682B4"/>
          <w:sz w:val="18"/>
          <w:szCs w:val="18"/>
        </w:rPr>
        <w:t>вредом</w:t>
      </w:r>
      <w:r>
        <w:rPr>
          <w:rFonts w:ascii="Verdana" w:hAnsi="Verdana"/>
          <w:color w:val="000000"/>
          <w:sz w:val="18"/>
          <w:szCs w:val="18"/>
        </w:rPr>
        <w:t>);</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проблемой при этом является то, что доказывая факт совершения уголовно</w:t>
      </w:r>
      <w:r>
        <w:rPr>
          <w:rStyle w:val="WW8Num3z0"/>
          <w:rFonts w:ascii="Verdana" w:hAnsi="Verdana"/>
          <w:color w:val="000000"/>
          <w:sz w:val="18"/>
          <w:szCs w:val="18"/>
        </w:rPr>
        <w:t> </w:t>
      </w:r>
      <w:r>
        <w:rPr>
          <w:rStyle w:val="WW8Num4z0"/>
          <w:rFonts w:ascii="Verdana" w:hAnsi="Verdana"/>
          <w:color w:val="4682B4"/>
          <w:sz w:val="18"/>
          <w:szCs w:val="18"/>
        </w:rPr>
        <w:t>наказуемой</w:t>
      </w:r>
      <w:r>
        <w:rPr>
          <w:rStyle w:val="WW8Num3z0"/>
          <w:rFonts w:ascii="Verdana" w:hAnsi="Verdana"/>
          <w:color w:val="000000"/>
          <w:sz w:val="18"/>
          <w:szCs w:val="18"/>
        </w:rPr>
        <w:t> </w:t>
      </w:r>
      <w:r>
        <w:rPr>
          <w:rFonts w:ascii="Verdana" w:hAnsi="Verdana"/>
          <w:color w:val="000000"/>
          <w:sz w:val="18"/>
          <w:szCs w:val="18"/>
        </w:rPr>
        <w:t>операции с секьюритизацией активов, необходимо установить осознание</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лицом (руководителем предприятия) того, что оно своим</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Style w:val="WW8Num3z0"/>
          <w:rFonts w:ascii="Verdana" w:hAnsi="Verdana"/>
          <w:color w:val="000000"/>
          <w:sz w:val="18"/>
          <w:szCs w:val="18"/>
        </w:rPr>
        <w:t> </w:t>
      </w:r>
      <w:r>
        <w:rPr>
          <w:rFonts w:ascii="Verdana" w:hAnsi="Verdana"/>
          <w:color w:val="000000"/>
          <w:sz w:val="18"/>
          <w:szCs w:val="18"/>
        </w:rPr>
        <w:t>нарушает требования налогового законодательства, а не обязательно уголовного.</w:t>
      </w:r>
    </w:p>
    <w:p w:rsidR="007902D9" w:rsidRDefault="007902D9" w:rsidP="007902D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можно заключить, что в конечном итоге в работе полностью реализована ее цель, а именно: исследован потенциал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борьбы и противодействия преступлениям, связанным с получением и легализацией (</w:t>
      </w:r>
      <w:r>
        <w:rPr>
          <w:rStyle w:val="WW8Num4z0"/>
          <w:rFonts w:ascii="Verdana" w:hAnsi="Verdana"/>
          <w:color w:val="4682B4"/>
          <w:sz w:val="18"/>
          <w:szCs w:val="18"/>
        </w:rPr>
        <w:t>отмыванием</w:t>
      </w:r>
      <w:r>
        <w:rPr>
          <w:rFonts w:ascii="Verdana" w:hAnsi="Verdana"/>
          <w:color w:val="000000"/>
          <w:sz w:val="18"/>
          <w:szCs w:val="18"/>
        </w:rPr>
        <w:t>) доходов, полученных преступным путем в крупных, в том числе транснациональных, корпорациях, а также разработаны предложения по совершенствованию уголовного законодательства и формированию комплекса мер, направленных на предупреждение данных преступлений.</w:t>
      </w:r>
    </w:p>
    <w:p w:rsidR="007902D9" w:rsidRDefault="007902D9" w:rsidP="007902D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Денисов, Иван Константинович, 2011 год</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(2000 г.) Электронный ресурс. Доступ из</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 Совета Европы об</w:t>
      </w:r>
      <w:r>
        <w:rPr>
          <w:rStyle w:val="WW8Num3z0"/>
          <w:rFonts w:ascii="Verdana" w:hAnsi="Verdana"/>
          <w:color w:val="000000"/>
          <w:sz w:val="18"/>
          <w:szCs w:val="18"/>
        </w:rPr>
        <w:t>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(1990 г.) Электронный ресурс. Доступ из СПС «</w:t>
      </w:r>
      <w:r>
        <w:rPr>
          <w:rStyle w:val="WW8Num4z0"/>
          <w:rFonts w:ascii="Verdana" w:hAnsi="Verdana"/>
          <w:color w:val="4682B4"/>
          <w:sz w:val="18"/>
          <w:szCs w:val="18"/>
        </w:rPr>
        <w:t>КонсультантПлюс</w:t>
      </w:r>
      <w:r>
        <w:rPr>
          <w:rFonts w:ascii="Verdana" w:hAnsi="Verdana"/>
          <w:color w:val="000000"/>
          <w:sz w:val="18"/>
          <w:szCs w:val="18"/>
        </w:rPr>
        <w:t>».</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(Основной закон) Российской Федерации.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1995. - 64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 : Федеральный закон от 07 августа 2001 г№ 115-ФЗ//СЗ РФ.-2001.-33 (Ч. 1).-Ст. 3418.</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(в ред. от 02.07.2005 г.) : Федеральный закон от 08 августа 2001 г. № 128-ФЗ // СЗ РФ. -2001.-№33 (Ч. I). Ст. 3430.</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(офиц. текст по состоянию на 02.02.2010 г.) М. : Эксмо, 2009. - 476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(офиц. текст по состоянию на 15.03.2010 г.) М. : Омега-Л, 2009. - 320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 от 13.06.1996 N 63-Ф3 (в ред. от 21.07.2011) Электронный ресурс. Доступ из СПС «</w:t>
      </w:r>
      <w:r>
        <w:rPr>
          <w:rStyle w:val="WW8Num4z0"/>
          <w:rFonts w:ascii="Verdana" w:hAnsi="Verdana"/>
          <w:color w:val="4682B4"/>
          <w:sz w:val="18"/>
          <w:szCs w:val="18"/>
        </w:rPr>
        <w:t>КонсультантПлюс</w:t>
      </w:r>
      <w:r>
        <w:rPr>
          <w:rFonts w:ascii="Verdana" w:hAnsi="Verdana"/>
          <w:color w:val="000000"/>
          <w:sz w:val="18"/>
          <w:szCs w:val="18"/>
        </w:rPr>
        <w:t>».</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Российской Федерации принят (офиц. текст по состоянию на 02.02.2010 г.). М. : Проспект, 2009. - 256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офиц. текст по состоянию на 13.02.2010 г.)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 - 249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утверждении Стратегия национальной безопасности Российской Федерации до 2020 года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12.05.2009 г. № 537) // Российская газета. Федеральный выпуск. 2009. - № 4912 - 19 мая.</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контрабанде</w:t>
      </w:r>
      <w:r>
        <w:rPr>
          <w:rFonts w:ascii="Verdana" w:hAnsi="Verdana"/>
          <w:color w:val="000000"/>
          <w:sz w:val="18"/>
          <w:szCs w:val="18"/>
        </w:rPr>
        <w:t>: Постановление Пленума Верховного Суда Российской Федерации от 27 мая 2008 г. № 6 // БВС РФ. 2008. - № 8.</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Постановление Пленума Верховного Суда Российской Федерации от 27 декабря 2007 г. № 51 // БВС РФ. 2008. - № 2.</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РФ по уголовным делам / сост. А. С.</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В. А. Казаков. -М., 2008. 753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(Российской Федерации). M., 1997. - 374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Специальная научная литература</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 С. Таможенные преступления. СПб., 2003. - 315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Ю. Л. Особенности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бюджетных отношений. Чебоксары, 2005. - 122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Апелъ А., Гунъко В., Соколов И. Обналичивание и оффшорный бизнес в схемах. М., 2002. - 146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Атлас «Le Monde diplomatique». M., 2009. - 215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Ю. С. «Юкос» отмывание денег. - M. : OJIMA Медиа Групп, 2009. - 320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А. С. Создание и функционирование компаний с российским капиталом за рубежом. М. :</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2002. - 168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Преступления в сфере экономической деятельности по Уголовному праву России. Спб. : Юрид. центр Пресс, 2007. - 285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Д. А., Ролик А. И. Налоговые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налоговая преступность. Спб. : Юрид. центр Пресс, 2005. - 210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Голованов</w:t>
      </w:r>
      <w:r>
        <w:rPr>
          <w:rStyle w:val="WW8Num3z0"/>
          <w:rFonts w:ascii="Verdana" w:hAnsi="Verdana"/>
          <w:color w:val="000000"/>
          <w:sz w:val="18"/>
          <w:szCs w:val="18"/>
        </w:rPr>
        <w:t> </w:t>
      </w:r>
      <w:r>
        <w:rPr>
          <w:rFonts w:ascii="Verdana" w:hAnsi="Verdana"/>
          <w:color w:val="000000"/>
          <w:sz w:val="18"/>
          <w:szCs w:val="18"/>
        </w:rPr>
        <w:t>H. М., Перекислов В. Е.,</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 А. Теневая экономика и</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преступных доходов. Спб. : Питер, 2003. - 190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Диканова</w:t>
      </w:r>
      <w:r>
        <w:rPr>
          <w:rStyle w:val="WW8Num3z0"/>
          <w:rFonts w:ascii="Verdana" w:hAnsi="Verdana"/>
          <w:color w:val="000000"/>
          <w:sz w:val="18"/>
          <w:szCs w:val="18"/>
        </w:rPr>
        <w:t> </w:t>
      </w:r>
      <w:r>
        <w:rPr>
          <w:rFonts w:ascii="Verdana" w:hAnsi="Verdana"/>
          <w:color w:val="000000"/>
          <w:sz w:val="18"/>
          <w:szCs w:val="18"/>
        </w:rPr>
        <w:t>Т. А., Осипов В. Е. Борьба с</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преступлениями и отмыванием «</w:t>
      </w:r>
      <w:r>
        <w:rPr>
          <w:rStyle w:val="WW8Num4z0"/>
          <w:rFonts w:ascii="Verdana" w:hAnsi="Verdana"/>
          <w:color w:val="4682B4"/>
          <w:sz w:val="18"/>
          <w:szCs w:val="18"/>
        </w:rPr>
        <w:t>грязных</w:t>
      </w:r>
      <w:r>
        <w:rPr>
          <w:rFonts w:ascii="Verdana" w:hAnsi="Verdana"/>
          <w:color w:val="000000"/>
          <w:sz w:val="18"/>
          <w:szCs w:val="18"/>
        </w:rPr>
        <w:t>» денег. М. : ЮНИТИ-ДАНА: Закон и право, 2000. -310с.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О. В. Криминологический анализ преступности в экономической сфере: характеристика, прогнозирование,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М. : Граница, 2007. - 360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 И., Евланова О. А. Методика анализа организованной преступности. М. :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2005. - 128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Ерицян</w:t>
      </w:r>
      <w:r>
        <w:rPr>
          <w:rStyle w:val="WW8Num3z0"/>
          <w:rFonts w:ascii="Verdana" w:hAnsi="Verdana"/>
          <w:color w:val="000000"/>
          <w:sz w:val="18"/>
          <w:szCs w:val="18"/>
        </w:rPr>
        <w:t> </w:t>
      </w:r>
      <w:r>
        <w:rPr>
          <w:rFonts w:ascii="Verdana" w:hAnsi="Verdana"/>
          <w:color w:val="000000"/>
          <w:sz w:val="18"/>
          <w:szCs w:val="18"/>
        </w:rPr>
        <w:t>А. В., Азарян Р. Г. Использование оффшоров в налоговом планировании. М. : Главбух, 2003. - 148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Г. С. Легализация (отмывание) денежных средств или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приобретенных преступным путем,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составляющих ее источник : монография. М. : БФ Мое.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2007.- 172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В. А. Российская Федерация в международном противодействии</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(отмыванию) преступных доходов и финансированию терроризма. М., 2006. - 146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Э. А. Отмывание денег и правовое регулирование борьбы с ним. М. : Российский Юридический Издательский Дом, 1999. - 175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С. В. Обеспечение органами внутренних дел системного подхода в изучении 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организованной преступности : монография. -М. : ЮНИТИ-ДАНА, 2009. 165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Кацман Я. Как делать деньги без денег. Искусство работать с переводным</w:t>
      </w:r>
      <w:r>
        <w:rPr>
          <w:rStyle w:val="WW8Num3z0"/>
          <w:rFonts w:ascii="Verdana" w:hAnsi="Verdana"/>
          <w:color w:val="000000"/>
          <w:sz w:val="18"/>
          <w:szCs w:val="18"/>
        </w:rPr>
        <w:t> </w:t>
      </w:r>
      <w:r>
        <w:rPr>
          <w:rStyle w:val="WW8Num4z0"/>
          <w:rFonts w:ascii="Verdana" w:hAnsi="Verdana"/>
          <w:color w:val="4682B4"/>
          <w:sz w:val="18"/>
          <w:szCs w:val="18"/>
        </w:rPr>
        <w:t>аккредитивом</w:t>
      </w:r>
      <w:r>
        <w:rPr>
          <w:rStyle w:val="WW8Num3z0"/>
          <w:rFonts w:ascii="Verdana" w:hAnsi="Verdana"/>
          <w:color w:val="000000"/>
          <w:sz w:val="18"/>
          <w:szCs w:val="18"/>
        </w:rPr>
        <w:t> </w:t>
      </w:r>
      <w:r>
        <w:rPr>
          <w:rFonts w:ascii="Verdana" w:hAnsi="Verdana"/>
          <w:color w:val="000000"/>
          <w:sz w:val="18"/>
          <w:szCs w:val="18"/>
        </w:rPr>
        <w:t>и пользоваться правом переуступки выручки / Науч. ред. А. С. Гринберг; Пер. с англ. А. Н. Копотя. Минск : Бел. Наука, 2001. - 238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Клгшовец О. В. Международный оффшорный бизнес. М. : Феникс, 2004. - 220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Куровская</w:t>
      </w:r>
      <w:r>
        <w:rPr>
          <w:rStyle w:val="WW8Num3z0"/>
          <w:rFonts w:ascii="Verdana" w:hAnsi="Verdana"/>
          <w:color w:val="000000"/>
          <w:sz w:val="18"/>
          <w:szCs w:val="18"/>
        </w:rPr>
        <w:t> </w:t>
      </w:r>
      <w:r>
        <w:rPr>
          <w:rFonts w:ascii="Verdana" w:hAnsi="Verdana"/>
          <w:color w:val="000000"/>
          <w:sz w:val="18"/>
          <w:szCs w:val="18"/>
        </w:rPr>
        <w:t>Л. Н. Противодействие легализации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уголовно-правовыми мерами.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2006. 156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Преступность в сфере экономики (теоретические вопросы экономической преступности). М.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2003. - 265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Е. Л. «</w:t>
      </w:r>
      <w:r>
        <w:rPr>
          <w:rStyle w:val="WW8Num4z0"/>
          <w:rFonts w:ascii="Verdana" w:hAnsi="Verdana"/>
          <w:color w:val="4682B4"/>
          <w:sz w:val="18"/>
          <w:szCs w:val="18"/>
        </w:rPr>
        <w:t>Олигархические</w:t>
      </w:r>
      <w:r>
        <w:rPr>
          <w:rFonts w:ascii="Verdana" w:hAnsi="Verdana"/>
          <w:color w:val="000000"/>
          <w:sz w:val="18"/>
          <w:szCs w:val="18"/>
        </w:rPr>
        <w:t>» бизнес-группы: методы</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и уклонения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Краснодар : КСЭИ, 2004. - 308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Преступления против собственности: теоретико-прикладное исследование. М. : ЛексЭст, 2005. - 212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Е. В. Должностное злоупотребление: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квалификации и отграничения от нарушений. Саратов :</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2005. -98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А. А., Мазур С. Ф. Противодействие преступности в сфере экономической деятельности: уголовно-правовые,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организационные проблемы.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- 677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 Н., Мовсесян А. Г. Противодействие легализации</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доходов. М. : МЦФЭР, 2007. - 528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 И., Трошкин Е. 3., Банъковский А. Л. Противодействие легализации «</w:t>
      </w:r>
      <w:r>
        <w:rPr>
          <w:rStyle w:val="WW8Num4z0"/>
          <w:rFonts w:ascii="Verdana" w:hAnsi="Verdana"/>
          <w:color w:val="4682B4"/>
          <w:sz w:val="18"/>
          <w:szCs w:val="18"/>
        </w:rPr>
        <w:t>грязных</w:t>
      </w:r>
      <w:r>
        <w:rPr>
          <w:rFonts w:ascii="Verdana" w:hAnsi="Verdana"/>
          <w:color w:val="000000"/>
          <w:sz w:val="18"/>
          <w:szCs w:val="18"/>
        </w:rPr>
        <w:t>» доходов: правовые и организационные формы. Минск : Тесей, 2001.-286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В. В. Глобальная конкуренция. М. : Институт экономических стратегий, 2007. - 360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А. С. Информационные воздействия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ИНФРА-М, 2007. - 176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Окимов О. Ю. Легализация (</w:t>
      </w:r>
      <w:r>
        <w:rPr>
          <w:rStyle w:val="WW8Num4z0"/>
          <w:rFonts w:ascii="Verdana" w:hAnsi="Verdana"/>
          <w:color w:val="4682B4"/>
          <w:sz w:val="18"/>
          <w:szCs w:val="18"/>
        </w:rPr>
        <w:t>отмывание</w:t>
      </w:r>
      <w:r>
        <w:rPr>
          <w:rFonts w:ascii="Verdana" w:hAnsi="Verdana"/>
          <w:color w:val="000000"/>
          <w:sz w:val="18"/>
          <w:szCs w:val="18"/>
        </w:rPr>
        <w:t>) доходов, приобретенных преступным путем: уголовно-правовые и уголовно-политические проблемы. -Спб. : Юрид. центр Пресс, 2005. 155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 В. Криминологические и уголовно-правовые основы борьбы с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 Российская криминологическая ассоциация, 2003. - 268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И. Противодействие организованной преступности,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терроризму в России и за рубежом. М. :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2007. - 581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Проблемы борьбы с организованной преступностью 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Владивосток : Изд-во Дальне-вост. ун-та, 2002. - 64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Радзевановская</w:t>
      </w:r>
      <w:r>
        <w:rPr>
          <w:rStyle w:val="WW8Num3z0"/>
          <w:rFonts w:ascii="Verdana" w:hAnsi="Verdana"/>
          <w:color w:val="000000"/>
          <w:sz w:val="18"/>
          <w:szCs w:val="18"/>
        </w:rPr>
        <w:t> </w:t>
      </w:r>
      <w:r>
        <w:rPr>
          <w:rFonts w:ascii="Verdana" w:hAnsi="Verdana"/>
          <w:color w:val="000000"/>
          <w:sz w:val="18"/>
          <w:szCs w:val="18"/>
        </w:rPr>
        <w:t>Ю. 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(отмывание) денежных средств или иного имущества, приобретенных преступным путем. М. : Мое. ун-т МВД России, 2008. - 69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 А. Актуальные проблемы борьбы с коррупцией и организованной преступностью в современной России. М. : Норма, 2007. - 272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Смитиенко</w:t>
      </w:r>
      <w:r>
        <w:rPr>
          <w:rStyle w:val="WW8Num3z0"/>
          <w:rFonts w:ascii="Verdana" w:hAnsi="Verdana"/>
          <w:color w:val="000000"/>
          <w:sz w:val="18"/>
          <w:szCs w:val="18"/>
        </w:rPr>
        <w:t> </w:t>
      </w:r>
      <w:r>
        <w:rPr>
          <w:rFonts w:ascii="Verdana" w:hAnsi="Verdana"/>
          <w:color w:val="000000"/>
          <w:sz w:val="18"/>
          <w:szCs w:val="18"/>
        </w:rPr>
        <w:t>С. Б. Сотрудничество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области противодействия легализации доходов, полученных преступным путем. М. : Финакаде-мия, 2008.- 196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Туник</w:t>
      </w:r>
      <w:r>
        <w:rPr>
          <w:rStyle w:val="WW8Num3z0"/>
          <w:rFonts w:ascii="Verdana" w:hAnsi="Verdana"/>
          <w:color w:val="000000"/>
          <w:sz w:val="18"/>
          <w:szCs w:val="18"/>
        </w:rPr>
        <w:t> </w:t>
      </w:r>
      <w:r>
        <w:rPr>
          <w:rFonts w:ascii="Verdana" w:hAnsi="Verdana"/>
          <w:color w:val="000000"/>
          <w:sz w:val="18"/>
          <w:szCs w:val="18"/>
        </w:rPr>
        <w:t>И. Ю., Поляков В. А. Офшоры : пособие по увеличению прибыли. М., 2008. - 146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Финансовый мониторинг / Л. Л. Фитуни; Под общ. ред. А. Т.</w:t>
      </w:r>
      <w:r>
        <w:rPr>
          <w:rStyle w:val="WW8Num3z0"/>
          <w:rFonts w:ascii="Verdana" w:hAnsi="Verdana"/>
          <w:color w:val="000000"/>
          <w:sz w:val="18"/>
          <w:szCs w:val="18"/>
        </w:rPr>
        <w:t> </w:t>
      </w:r>
      <w:r>
        <w:rPr>
          <w:rStyle w:val="WW8Num4z0"/>
          <w:rFonts w:ascii="Verdana" w:hAnsi="Verdana"/>
          <w:color w:val="4682B4"/>
          <w:sz w:val="18"/>
          <w:szCs w:val="18"/>
        </w:rPr>
        <w:t>Никитина</w:t>
      </w:r>
      <w:r>
        <w:rPr>
          <w:rFonts w:ascii="Verdana" w:hAnsi="Verdana"/>
          <w:color w:val="000000"/>
          <w:sz w:val="18"/>
          <w:szCs w:val="18"/>
        </w:rPr>
        <w:t>, С. А. Степанова; М-во труда и соц. развития РФ, Междунар. независимый эколого-политол. ун-т. М. : Изд-во МНЭПУ, 2002. - С.52-76.</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Юрчук</w:t>
      </w:r>
      <w:r>
        <w:rPr>
          <w:rStyle w:val="WW8Num3z0"/>
          <w:rFonts w:ascii="Verdana" w:hAnsi="Verdana"/>
          <w:color w:val="000000"/>
          <w:sz w:val="18"/>
          <w:szCs w:val="18"/>
        </w:rPr>
        <w:t> </w:t>
      </w:r>
      <w:r>
        <w:rPr>
          <w:rFonts w:ascii="Verdana" w:hAnsi="Verdana"/>
          <w:color w:val="000000"/>
          <w:sz w:val="18"/>
          <w:szCs w:val="18"/>
        </w:rPr>
        <w:t>А. Б. Аспекты отмывания денег в условиях российской действительности. М., 2007. - 48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иные публикации в периодической печати</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Басова</w:t>
      </w:r>
      <w:r>
        <w:rPr>
          <w:rStyle w:val="WW8Num3z0"/>
          <w:rFonts w:ascii="Verdana" w:hAnsi="Verdana"/>
          <w:color w:val="000000"/>
          <w:sz w:val="18"/>
          <w:szCs w:val="18"/>
        </w:rPr>
        <w:t> </w:t>
      </w:r>
      <w:r>
        <w:rPr>
          <w:rFonts w:ascii="Verdana" w:hAnsi="Verdana"/>
          <w:color w:val="000000"/>
          <w:sz w:val="18"/>
          <w:szCs w:val="18"/>
        </w:rPr>
        <w:t>С. А., Осокина Н. В. Оффшорные отношения в свете миро-системного подхода // Вестник Кузбасского государственного технического университета. 2006. - № 4. - С. 117-120.</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Башъян Н. А. Система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организованной легализации доходов от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и проблемы ее совершенствования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 1. - С. 498^499.</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Бодров В, А. Совершенствование правовой терминологии в сфере «легализации (отмывания) имущества, полученного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Право и безопасность. 2007. - № 1-2. - С.47-49.</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Боташева А. Механизм противодействия легализации (</w:t>
      </w:r>
      <w:r>
        <w:rPr>
          <w:rStyle w:val="WW8Num4z0"/>
          <w:rFonts w:ascii="Verdana" w:hAnsi="Verdana"/>
          <w:color w:val="4682B4"/>
          <w:sz w:val="18"/>
          <w:szCs w:val="18"/>
        </w:rPr>
        <w:t>отмыванию</w:t>
      </w:r>
      <w:r>
        <w:rPr>
          <w:rFonts w:ascii="Verdana" w:hAnsi="Verdana"/>
          <w:color w:val="000000"/>
          <w:sz w:val="18"/>
          <w:szCs w:val="18"/>
        </w:rPr>
        <w:t>) преступных доходов и борьбы с финансированием терроризма в финансово-банковской сфере // Закон и право- 2008. № 8. - С. 112-115.</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 А. Легализация доходов, добытых преступным путем как вид</w:t>
      </w:r>
      <w:r>
        <w:rPr>
          <w:rStyle w:val="WW8Num3z0"/>
          <w:rFonts w:ascii="Verdana" w:hAnsi="Verdana"/>
          <w:color w:val="000000"/>
          <w:sz w:val="18"/>
          <w:szCs w:val="18"/>
        </w:rPr>
        <w:t> </w:t>
      </w:r>
      <w:r>
        <w:rPr>
          <w:rStyle w:val="WW8Num4z0"/>
          <w:rFonts w:ascii="Verdana" w:hAnsi="Verdana"/>
          <w:color w:val="4682B4"/>
          <w:sz w:val="18"/>
          <w:szCs w:val="18"/>
        </w:rPr>
        <w:t>прикосновенности</w:t>
      </w:r>
      <w:r>
        <w:rPr>
          <w:rStyle w:val="WW8Num3z0"/>
          <w:rFonts w:ascii="Verdana" w:hAnsi="Verdana"/>
          <w:color w:val="000000"/>
          <w:sz w:val="18"/>
          <w:szCs w:val="18"/>
        </w:rPr>
        <w:t> </w:t>
      </w:r>
      <w:r>
        <w:rPr>
          <w:rFonts w:ascii="Verdana" w:hAnsi="Verdana"/>
          <w:color w:val="000000"/>
          <w:sz w:val="18"/>
          <w:szCs w:val="18"/>
        </w:rPr>
        <w:t>к преступлению // Российский юридический журнал. -2008.-№5.-С. 47-50.</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Гуськов</w:t>
      </w:r>
      <w:r>
        <w:rPr>
          <w:rStyle w:val="WW8Num3z0"/>
          <w:rFonts w:ascii="Verdana" w:hAnsi="Verdana"/>
          <w:color w:val="000000"/>
          <w:sz w:val="18"/>
          <w:szCs w:val="18"/>
        </w:rPr>
        <w:t> </w:t>
      </w:r>
      <w:r>
        <w:rPr>
          <w:rFonts w:ascii="Verdana" w:hAnsi="Verdana"/>
          <w:color w:val="000000"/>
          <w:sz w:val="18"/>
          <w:szCs w:val="18"/>
        </w:rPr>
        <w:t>Н. В. Формирование криминалистической характеристики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(отмыванием) денежных средств или иного имущества, приобретенных</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путем // Российский следователь. 2008. - №6. - С. 12-15.</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 С., Гилинский Я. И. Легализация (отмывание) преступных доходов особенности применительно к организованной преступности, терроризму и коррупции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- 2008. - № 3. - С. 23-27.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Н. В. Уголовная ответственность юридических лиц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налоговых преступлений // Вестник Московского университета МВД России. 2006. - № 9. - С. 86-88.</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Жубрин Р. Взаимодействие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Рос-финмониторинга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2007. - № 11. - С. 45-47.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О. В., Гребнев Д. Ю. Проблемные вопросы квалификации легализации (отмывания) денежных средств или иного имущества, приобретенных преступным путем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 № 3. - С. 17-19.</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В. А. Международные стандарты борьбы с</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денег и российское законодательство // Право и безопасность. 2005. - № 3. - С. 27-31.</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А. С. Противодействие легализации доходов, полученных преступным путем, на рынке ценных бумаг // Сборник научных трудов кафедры финансового права. М. : Академия экономической безопасности МВД России, 2008.-421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Камынин</w:t>
      </w:r>
      <w:r>
        <w:rPr>
          <w:rStyle w:val="WW8Num3z0"/>
          <w:rFonts w:ascii="Verdana" w:hAnsi="Verdana"/>
          <w:color w:val="000000"/>
          <w:sz w:val="18"/>
          <w:szCs w:val="18"/>
        </w:rPr>
        <w:t> </w:t>
      </w:r>
      <w:r>
        <w:rPr>
          <w:rFonts w:ascii="Verdana" w:hAnsi="Verdana"/>
          <w:color w:val="000000"/>
          <w:sz w:val="18"/>
          <w:szCs w:val="18"/>
        </w:rPr>
        <w:t>И. Д. Легализация преступных доходов с использованием договора об</w:t>
      </w:r>
      <w:r>
        <w:rPr>
          <w:rStyle w:val="WW8Num3z0"/>
          <w:rFonts w:ascii="Verdana" w:hAnsi="Verdana"/>
          <w:color w:val="000000"/>
          <w:sz w:val="18"/>
          <w:szCs w:val="18"/>
        </w:rPr>
        <w:t> </w:t>
      </w:r>
      <w:r>
        <w:rPr>
          <w:rStyle w:val="WW8Num4z0"/>
          <w:rFonts w:ascii="Verdana" w:hAnsi="Verdana"/>
          <w:color w:val="4682B4"/>
          <w:sz w:val="18"/>
          <w:szCs w:val="18"/>
        </w:rPr>
        <w:t>уступке</w:t>
      </w:r>
      <w:r>
        <w:rPr>
          <w:rStyle w:val="WW8Num3z0"/>
          <w:rFonts w:ascii="Verdana" w:hAnsi="Verdana"/>
          <w:color w:val="000000"/>
          <w:sz w:val="18"/>
          <w:szCs w:val="18"/>
        </w:rPr>
        <w:t> </w:t>
      </w:r>
      <w:r>
        <w:rPr>
          <w:rFonts w:ascii="Verdana" w:hAnsi="Verdana"/>
          <w:color w:val="000000"/>
          <w:sz w:val="18"/>
          <w:szCs w:val="18"/>
        </w:rPr>
        <w:t>права требования // Уголовный процесс. 2008. - № 7. - С. 8-10.</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 П., Пронников А. В.</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уголовно-правовая политика // Право и политика: история и современность : тезисы докладов и сообщений междунар. науч.-практ. конф. Омск : Омская академия МВД России, 2007. - С. 28-29.</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А. Л., Прохоров А. Г. О некоторых способах легализации (отмывания) денежных средств или иного имущества, приобретенного преступным путем // Безопасность бизнеса. 2008. - № 4. - С. 42-47.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Коляда</w:t>
      </w:r>
      <w:r>
        <w:rPr>
          <w:rStyle w:val="WW8Num3z0"/>
          <w:rFonts w:ascii="Verdana" w:hAnsi="Verdana"/>
          <w:color w:val="000000"/>
          <w:sz w:val="18"/>
          <w:szCs w:val="18"/>
        </w:rPr>
        <w:t> </w:t>
      </w:r>
      <w:r>
        <w:rPr>
          <w:rFonts w:ascii="Verdana" w:hAnsi="Verdana"/>
          <w:color w:val="000000"/>
          <w:sz w:val="18"/>
          <w:szCs w:val="18"/>
        </w:rPr>
        <w:t>А. В. Международный и отечественный опыт борьбы с легализацией (отмыванием) доходов, полученных преступным путем // Международное уголовное право и международная юстиция 2008. - № 2. - С. 22-24.</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Корнев</w:t>
      </w:r>
      <w:r>
        <w:rPr>
          <w:rStyle w:val="WW8Num3z0"/>
          <w:rFonts w:ascii="Verdana" w:hAnsi="Verdana"/>
          <w:color w:val="000000"/>
          <w:sz w:val="18"/>
          <w:szCs w:val="18"/>
        </w:rPr>
        <w:t> </w:t>
      </w:r>
      <w:r>
        <w:rPr>
          <w:rFonts w:ascii="Verdana" w:hAnsi="Verdana"/>
          <w:color w:val="000000"/>
          <w:sz w:val="18"/>
          <w:szCs w:val="18"/>
        </w:rPr>
        <w:t>В. А. Зарубежное законодательство в сфере противодействия легализации доходов, полученных преступным путем // Современное право.2008. -№4. с. 101-102.</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Короткое Д. В. Правовые основы обеспечения финансовой стабильности банковского сектора в современных условиях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5. - С. 44-47.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Крахмалев</w:t>
      </w:r>
      <w:r>
        <w:rPr>
          <w:rStyle w:val="WW8Num3z0"/>
          <w:rFonts w:ascii="Verdana" w:hAnsi="Verdana"/>
          <w:color w:val="000000"/>
          <w:sz w:val="18"/>
          <w:szCs w:val="18"/>
        </w:rPr>
        <w:t> </w:t>
      </w:r>
      <w:r>
        <w:rPr>
          <w:rFonts w:ascii="Verdana" w:hAnsi="Verdana"/>
          <w:color w:val="000000"/>
          <w:sz w:val="18"/>
          <w:szCs w:val="18"/>
        </w:rPr>
        <w:t>С. В. Основные принципы и механизмы проведения международных переводов денежных средств // Финансы и кредит. 2006. - № 15.-С. 18-22.</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 А. Особенности финансового мониторинга в кредитно-банковской сфере // Труд и социальные отношения. 2008. - № 1. - С. 12-14.</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Купрещенко</w:t>
      </w:r>
      <w:r>
        <w:rPr>
          <w:rStyle w:val="WW8Num3z0"/>
          <w:rFonts w:ascii="Verdana" w:hAnsi="Verdana"/>
          <w:color w:val="000000"/>
          <w:sz w:val="18"/>
          <w:szCs w:val="18"/>
        </w:rPr>
        <w:t> </w:t>
      </w:r>
      <w:r>
        <w:rPr>
          <w:rFonts w:ascii="Verdana" w:hAnsi="Verdana"/>
          <w:color w:val="000000"/>
          <w:sz w:val="18"/>
          <w:szCs w:val="18"/>
        </w:rPr>
        <w:t>Н. П. Незаконная утечка капитала за рубеж: уточнения понятия, мотивы и основные схемы вывоза // Вестник Академии экономической безопасности МВД России. 2008. - № 3. - С. 55-57.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 Н. Легализация преступных доходов: особенности объективной стороны преступления // Уголовный процесс. 2008. - № 5. - С. 34.</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Кутаков</w:t>
      </w:r>
      <w:r>
        <w:rPr>
          <w:rStyle w:val="WW8Num3z0"/>
          <w:rFonts w:ascii="Verdana" w:hAnsi="Verdana"/>
          <w:color w:val="000000"/>
          <w:sz w:val="18"/>
          <w:szCs w:val="18"/>
        </w:rPr>
        <w:t> </w:t>
      </w:r>
      <w:r>
        <w:rPr>
          <w:rFonts w:ascii="Verdana" w:hAnsi="Verdana"/>
          <w:color w:val="000000"/>
          <w:sz w:val="18"/>
          <w:szCs w:val="18"/>
        </w:rPr>
        <w:t>Р. Б. Современные тенденции развития оффшорных центров // Вестник Университета (Государственный университет управления). -2008. -№ 1.-С. 87-89.</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 П., Карибов, С. И. Корпоративная преступность и уголовная ответственность юридических лиц по УК</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пример эволюционного развития системы социалистического уголовного права // Юристъ-Правоведъ. -2005.-№2.-С. 19-21.</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Нардина О. Борьба с легализацией доходов, полученных преступным путем, и финансированием терроризма // Закон и право. 2008. - № 8. - С. 10-12.</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Подушкин</w:t>
      </w:r>
      <w:r>
        <w:rPr>
          <w:rStyle w:val="WW8Num3z0"/>
          <w:rFonts w:ascii="Verdana" w:hAnsi="Verdana"/>
          <w:color w:val="000000"/>
          <w:sz w:val="18"/>
          <w:szCs w:val="18"/>
        </w:rPr>
        <w:t> </w:t>
      </w:r>
      <w:r>
        <w:rPr>
          <w:rFonts w:ascii="Verdana" w:hAnsi="Verdana"/>
          <w:color w:val="000000"/>
          <w:sz w:val="18"/>
          <w:szCs w:val="18"/>
        </w:rPr>
        <w:t>А. А. Международный опыт по предотвращению легализации преступных доходов // Федерация. 2006. - № 6. - С. 37-39.</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Рамазанов И. МВД раскрыло схему вывода капитала из страны // Экономические преступления. 2009. - № 6. - С. 55-58.</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Сапова</w:t>
      </w:r>
      <w:r>
        <w:rPr>
          <w:rStyle w:val="WW8Num3z0"/>
          <w:rFonts w:ascii="Verdana" w:hAnsi="Verdana"/>
          <w:color w:val="000000"/>
          <w:sz w:val="18"/>
          <w:szCs w:val="18"/>
        </w:rPr>
        <w:t> </w:t>
      </w:r>
      <w:r>
        <w:rPr>
          <w:rFonts w:ascii="Verdana" w:hAnsi="Verdana"/>
          <w:color w:val="000000"/>
          <w:sz w:val="18"/>
          <w:szCs w:val="18"/>
        </w:rPr>
        <w:t>А. С. Проблема субъекта уголовного права: Уголовная ответственность юридических лиц в уголовных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зарубежных стран Электронный ресур. URL : http://www.law.edu.ru</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Скотинина</w:t>
      </w:r>
      <w:r>
        <w:rPr>
          <w:rStyle w:val="WW8Num3z0"/>
          <w:rFonts w:ascii="Verdana" w:hAnsi="Verdana"/>
          <w:color w:val="000000"/>
          <w:sz w:val="18"/>
          <w:szCs w:val="18"/>
        </w:rPr>
        <w:t> </w:t>
      </w:r>
      <w:r>
        <w:rPr>
          <w:rFonts w:ascii="Verdana" w:hAnsi="Verdana"/>
          <w:color w:val="000000"/>
          <w:sz w:val="18"/>
          <w:szCs w:val="18"/>
        </w:rPr>
        <w:t>В. Н. Участие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сообществе (преступной организации): отечественный, зарубежный и международный подходы в квалификации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2008. - № 9. - С. 88-92.</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Смирнов А. Пороговое значение подозрительных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системе финансового мониторинга: методика определения // Право: теория и практика. -2007. -№ 3. С. 23-27.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Степанков</w:t>
      </w:r>
      <w:r>
        <w:rPr>
          <w:rStyle w:val="WW8Num3z0"/>
          <w:rFonts w:ascii="Verdana" w:hAnsi="Verdana"/>
          <w:color w:val="000000"/>
          <w:sz w:val="18"/>
          <w:szCs w:val="18"/>
        </w:rPr>
        <w:t> </w:t>
      </w:r>
      <w:r>
        <w:rPr>
          <w:rFonts w:ascii="Verdana" w:hAnsi="Verdana"/>
          <w:color w:val="000000"/>
          <w:sz w:val="18"/>
          <w:szCs w:val="18"/>
        </w:rPr>
        <w:t>Д. В. Реализация Федеральной службой по финансовому мониторингу функций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легализации (отмыванию) преступных доходов и финансированию терроризма // Банковское право. 2006. - № 6. -С. 38-40.</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В. И. О законодательных барьерах легализации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доходов организованной преступности // Российский юридический журнал. 2007. - № 3. - С. 90-94.</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Уортингтон С. Корпоративное управление: правовые и рыночные механизмы в странах с переходной экономикой : доклад на заседании Круглого стола по вопросам корпоративного управления в России</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Фабричное</w:t>
      </w:r>
      <w:r>
        <w:rPr>
          <w:rStyle w:val="WW8Num3z0"/>
          <w:rFonts w:ascii="Verdana" w:hAnsi="Verdana"/>
          <w:color w:val="000000"/>
          <w:sz w:val="18"/>
          <w:szCs w:val="18"/>
        </w:rPr>
        <w:t> </w:t>
      </w:r>
      <w:r>
        <w:rPr>
          <w:rFonts w:ascii="Verdana" w:hAnsi="Verdana"/>
          <w:color w:val="000000"/>
          <w:sz w:val="18"/>
          <w:szCs w:val="18"/>
        </w:rPr>
        <w:t>А. Г. Особенности использования электронных средств связи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банковских сделок // Вестник Российского университета дружбы народов. Сер. : Юридические науки, 2008. - № 1. - С. 11-17.</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Финансово-промышленные группы России // РБК. 2007. - № 5. - С. 64.</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Христюк</w:t>
      </w:r>
      <w:r>
        <w:rPr>
          <w:rStyle w:val="WW8Num3z0"/>
          <w:rFonts w:ascii="Verdana" w:hAnsi="Verdana"/>
          <w:color w:val="000000"/>
          <w:sz w:val="18"/>
          <w:szCs w:val="18"/>
        </w:rPr>
        <w:t> </w:t>
      </w:r>
      <w:r>
        <w:rPr>
          <w:rFonts w:ascii="Verdana" w:hAnsi="Verdana"/>
          <w:color w:val="000000"/>
          <w:sz w:val="18"/>
          <w:szCs w:val="18"/>
        </w:rPr>
        <w:t>А. А. Структура региональной организованной преступности и проблемы противодействия // Вестник Московского университета МВД России. 2007. - № 8. - С. 68-70.</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 Я. Выступление на Координационном совещании руководителей правоохранительных органов Российской Федерации.</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 Я. Доклад на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Генеральной прокуратуры Российской Федерации «Об итогах работы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за 2008 год и мерах, направленных на повышение эффективности деятельности по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Черномазое Д. Н.,</w:t>
      </w:r>
      <w:r>
        <w:rPr>
          <w:rStyle w:val="WW8Num3z0"/>
          <w:rFonts w:ascii="Verdana" w:hAnsi="Verdana"/>
          <w:color w:val="000000"/>
          <w:sz w:val="18"/>
          <w:szCs w:val="18"/>
        </w:rPr>
        <w:t> </w:t>
      </w:r>
      <w:r>
        <w:rPr>
          <w:rStyle w:val="WW8Num4z0"/>
          <w:rFonts w:ascii="Verdana" w:hAnsi="Verdana"/>
          <w:color w:val="4682B4"/>
          <w:sz w:val="18"/>
          <w:szCs w:val="18"/>
        </w:rPr>
        <w:t>Барчук</w:t>
      </w:r>
      <w:r>
        <w:rPr>
          <w:rStyle w:val="WW8Num3z0"/>
          <w:rFonts w:ascii="Verdana" w:hAnsi="Verdana"/>
          <w:color w:val="000000"/>
          <w:sz w:val="18"/>
          <w:szCs w:val="18"/>
        </w:rPr>
        <w:t> </w:t>
      </w:r>
      <w:r>
        <w:rPr>
          <w:rFonts w:ascii="Verdana" w:hAnsi="Verdana"/>
          <w:color w:val="000000"/>
          <w:sz w:val="18"/>
          <w:szCs w:val="18"/>
        </w:rPr>
        <w:t>Т. В. Система субъектов виктимологиче-ской профилактики экономических преступлений в сфере оборота недвижимости //</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журнал. 2008. - № 11. - С. 32-36.</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Шкуркин</w:t>
      </w:r>
      <w:r>
        <w:rPr>
          <w:rStyle w:val="WW8Num3z0"/>
          <w:rFonts w:ascii="Verdana" w:hAnsi="Verdana"/>
          <w:color w:val="000000"/>
          <w:sz w:val="18"/>
          <w:szCs w:val="18"/>
        </w:rPr>
        <w:t> </w:t>
      </w:r>
      <w:r>
        <w:rPr>
          <w:rFonts w:ascii="Verdana" w:hAnsi="Verdana"/>
          <w:color w:val="000000"/>
          <w:sz w:val="18"/>
          <w:szCs w:val="18"/>
        </w:rPr>
        <w:t>В. А. Борьба с отмыванием денег в международных практиках // Международные процессы. 2007. - № 1. - С. 57-61.</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Щеглова</w:t>
      </w:r>
      <w:r>
        <w:rPr>
          <w:rStyle w:val="WW8Num3z0"/>
          <w:rFonts w:ascii="Verdana" w:hAnsi="Verdana"/>
          <w:color w:val="000000"/>
          <w:sz w:val="18"/>
          <w:szCs w:val="18"/>
        </w:rPr>
        <w:t> </w:t>
      </w:r>
      <w:r>
        <w:rPr>
          <w:rFonts w:ascii="Verdana" w:hAnsi="Verdana"/>
          <w:color w:val="000000"/>
          <w:sz w:val="18"/>
          <w:szCs w:val="18"/>
        </w:rPr>
        <w:t>Е. В. Обстоятельства, подлежащие</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по делам о преступлениях, предусмотренных ст. ст. 174, 174-1 УК РФ // Актуальные проблемы российского права. 2007. -№ 2. - С. 38—41.</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Ющенко</w:t>
      </w:r>
      <w:r>
        <w:rPr>
          <w:rStyle w:val="WW8Num3z0"/>
          <w:rFonts w:ascii="Verdana" w:hAnsi="Verdana"/>
          <w:color w:val="000000"/>
          <w:sz w:val="18"/>
          <w:szCs w:val="18"/>
        </w:rPr>
        <w:t> </w:t>
      </w:r>
      <w:r>
        <w:rPr>
          <w:rFonts w:ascii="Verdana" w:hAnsi="Verdana"/>
          <w:color w:val="000000"/>
          <w:sz w:val="18"/>
          <w:szCs w:val="18"/>
        </w:rPr>
        <w:t>И. С. Факторы, способствующие легализации (отмыванию) денежных средств или иного имущества, приобретенных преступным путем в современных условиях // Право: теория и практика. М. : Тезарус, 2008. - № 2. -С. 45-48.</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Диссертации, авторефераты диссертаций</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Алешин</w:t>
      </w:r>
      <w:r>
        <w:rPr>
          <w:rStyle w:val="WW8Num3z0"/>
          <w:rFonts w:ascii="Verdana" w:hAnsi="Verdana"/>
          <w:color w:val="000000"/>
          <w:sz w:val="18"/>
          <w:szCs w:val="18"/>
        </w:rPr>
        <w:t> </w:t>
      </w:r>
      <w:r>
        <w:rPr>
          <w:rFonts w:ascii="Verdana" w:hAnsi="Verdana"/>
          <w:color w:val="000000"/>
          <w:sz w:val="18"/>
          <w:szCs w:val="18"/>
        </w:rPr>
        <w:t>К. Н. Легализация (отмывание) доходов, полученных преступным путем, как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международного характера : дис. . канд. юрид. наук : 12. 00. 08. СПб, 2004. - 183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 И. Коррупция и международное сотрудничество в борьбе с ней : дис. . канд. юрид. наук : 12. 00. 08. М., 2004. - 176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А. С. Уголовная ответственность за легализацию денежных средств или иного имущества, приобретенных преступным путем : дис. . канд. юрид. наук : 12. 00. 08. М., 2005. - 188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 С. Уголовная ответственность за легализацию (отмывание) денежных средств или иного имущества, приобретенных преступным путем: правовое регулирование в России и за рубежом : дис. . канд. юрид. наук: 12. 00. 08. Спб., 2006. - 176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 А. Налоговые преступления: взаимосвязь норм уголовного и налогового права : дис. . канд. юрид. наук : 12. 00. 08. Ульяновск, 2005.- 186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В. В. Уголовная ответственность за легализацию (отмывание) денежных средств или иного имущества, приобретенных незаконным путем : дис. . канд. юрид. наук : 12. 00. 08. Н. Новгород, 2000. - 276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Лисин</w:t>
      </w:r>
      <w:r>
        <w:rPr>
          <w:rStyle w:val="WW8Num3z0"/>
          <w:rFonts w:ascii="Verdana" w:hAnsi="Verdana"/>
          <w:color w:val="000000"/>
          <w:sz w:val="18"/>
          <w:szCs w:val="18"/>
        </w:rPr>
        <w:t> </w:t>
      </w:r>
      <w:r>
        <w:rPr>
          <w:rFonts w:ascii="Verdana" w:hAnsi="Verdana"/>
          <w:color w:val="000000"/>
          <w:sz w:val="18"/>
          <w:szCs w:val="18"/>
        </w:rPr>
        <w:t>А. Н. Легализация (отмывание) доходов, полученных путем, с использованием оффшорных финансовых центров: уголовно-правовые и криминологические аспект : автореф. дис. . канд. юрид. наук : 12. 00. 08. Москва, 2006. - 24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Минин</w:t>
      </w:r>
      <w:r>
        <w:rPr>
          <w:rStyle w:val="WW8Num3z0"/>
          <w:rFonts w:ascii="Verdana" w:hAnsi="Verdana"/>
          <w:color w:val="000000"/>
          <w:sz w:val="18"/>
          <w:szCs w:val="18"/>
        </w:rPr>
        <w:t> </w:t>
      </w:r>
      <w:r>
        <w:rPr>
          <w:rFonts w:ascii="Verdana" w:hAnsi="Verdana"/>
          <w:color w:val="000000"/>
          <w:sz w:val="18"/>
          <w:szCs w:val="18"/>
        </w:rPr>
        <w:t>Р. В. Институт уголовной ответственности юридических лиц в России: Проблемы обусловленности 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автореф. дис. . канд. юрид. наук : 12. 00. 08. Тюмень, 2008. - 26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Никулина</w:t>
      </w:r>
      <w:r>
        <w:rPr>
          <w:rStyle w:val="WW8Num3z0"/>
          <w:rFonts w:ascii="Verdana" w:hAnsi="Verdana"/>
          <w:color w:val="000000"/>
          <w:sz w:val="18"/>
          <w:szCs w:val="18"/>
        </w:rPr>
        <w:t> </w:t>
      </w:r>
      <w:r>
        <w:rPr>
          <w:rFonts w:ascii="Verdana" w:hAnsi="Verdana"/>
          <w:color w:val="000000"/>
          <w:sz w:val="18"/>
          <w:szCs w:val="18"/>
        </w:rPr>
        <w:t>В. А. Правовые аспекты</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легализации незаконных доходов : автореф. дис. . канд. юрид. наук : 12.00.08. СПб., 2000. - 26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Петченко</w:t>
      </w:r>
      <w:r>
        <w:rPr>
          <w:rStyle w:val="WW8Num3z0"/>
          <w:rFonts w:ascii="Verdana" w:hAnsi="Verdana"/>
          <w:color w:val="000000"/>
          <w:sz w:val="18"/>
          <w:szCs w:val="18"/>
        </w:rPr>
        <w:t> </w:t>
      </w:r>
      <w:r>
        <w:rPr>
          <w:rFonts w:ascii="Verdana" w:hAnsi="Verdana"/>
          <w:color w:val="000000"/>
          <w:sz w:val="18"/>
          <w:szCs w:val="18"/>
        </w:rPr>
        <w:t>М. А. Международно-правовые проблемы функционирования оффшорных финансовых центров : автореф. дис. . канд. юрид. наук : 12.00.08. Москва, 2008. - 24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Пронников</w:t>
      </w:r>
      <w:r>
        <w:rPr>
          <w:rStyle w:val="WW8Num3z0"/>
          <w:rFonts w:ascii="Verdana" w:hAnsi="Verdana"/>
          <w:color w:val="000000"/>
          <w:sz w:val="18"/>
          <w:szCs w:val="18"/>
        </w:rPr>
        <w:t> </w:t>
      </w:r>
      <w:r>
        <w:rPr>
          <w:rFonts w:ascii="Verdana" w:hAnsi="Verdana"/>
          <w:color w:val="000000"/>
          <w:sz w:val="18"/>
          <w:szCs w:val="18"/>
        </w:rPr>
        <w:t>А. В. Уголовно-правовая политика в сфере противодействия экономической преступности : автореф. дис. . канд. юрид. наук : 12. 00. 08.-Омск, 2008.-22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Раднаев</w:t>
      </w:r>
      <w:r>
        <w:rPr>
          <w:rStyle w:val="WW8Num3z0"/>
          <w:rFonts w:ascii="Verdana" w:hAnsi="Verdana"/>
          <w:color w:val="000000"/>
          <w:sz w:val="18"/>
          <w:szCs w:val="18"/>
        </w:rPr>
        <w:t> </w:t>
      </w:r>
      <w:r>
        <w:rPr>
          <w:rFonts w:ascii="Verdana" w:hAnsi="Verdana"/>
          <w:color w:val="000000"/>
          <w:sz w:val="18"/>
          <w:szCs w:val="18"/>
        </w:rPr>
        <w:t>В. С.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полномочиями в коммерческих и иных организациях : автореф. дис. . канд. юрид. наук : 12. 00. 08.-М., 2007.-24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Рыхлое О. А. Ответственность за легализацию (отмывание) денежных средств или иного имущества, приобретенных преступным путем, по уголовному законодательству России : автореф. дис. . канд. юрид. наук : 12. 00. 08. Челябинск, 2007. - 25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Сартаева</w:t>
      </w:r>
      <w:r>
        <w:rPr>
          <w:rStyle w:val="WW8Num3z0"/>
          <w:rFonts w:ascii="Verdana" w:hAnsi="Verdana"/>
          <w:color w:val="000000"/>
          <w:sz w:val="18"/>
          <w:szCs w:val="18"/>
        </w:rPr>
        <w:t> </w:t>
      </w:r>
      <w:r>
        <w:rPr>
          <w:rFonts w:ascii="Verdana" w:hAnsi="Verdana"/>
          <w:color w:val="000000"/>
          <w:sz w:val="18"/>
          <w:szCs w:val="18"/>
        </w:rPr>
        <w:t>Н. А. Криминологический мониторинг: введение в теорию и методология : автореф. дис. . д-ра юрид. наук : 12. 00. 08. Караганда, 2008. - 26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Тетюков</w:t>
      </w:r>
      <w:r>
        <w:rPr>
          <w:rStyle w:val="WW8Num3z0"/>
          <w:rFonts w:ascii="Verdana" w:hAnsi="Verdana"/>
          <w:color w:val="000000"/>
          <w:sz w:val="18"/>
          <w:szCs w:val="18"/>
        </w:rPr>
        <w:t> </w:t>
      </w:r>
      <w:r>
        <w:rPr>
          <w:rFonts w:ascii="Verdana" w:hAnsi="Verdana"/>
          <w:color w:val="000000"/>
          <w:sz w:val="18"/>
          <w:szCs w:val="18"/>
        </w:rPr>
        <w:t>К. В. Легализация преступных доходов: Уголовно-правовые и криминологические аспекты : автореф. дис. . канд. юрид. наук : 12. 00. 08. Челябинск, 2003. - 24 с.</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Официальный сайт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URL: http:// www.kremlin.ru</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Официальный сайт МВД России. URL: http://www.mvdinform.ru</w:t>
      </w:r>
    </w:p>
    <w:p w:rsidR="007902D9" w:rsidRPr="007902D9" w:rsidRDefault="007902D9" w:rsidP="007902D9">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117. Официальный сайт Генеральной прокуратуры РФ. </w:t>
      </w:r>
      <w:r w:rsidRPr="007902D9">
        <w:rPr>
          <w:rFonts w:ascii="Verdana" w:hAnsi="Verdana"/>
          <w:color w:val="000000"/>
          <w:sz w:val="18"/>
          <w:szCs w:val="18"/>
          <w:lang w:val="en-US"/>
        </w:rPr>
        <w:t>URL: http://www.genproc.gov.ru</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Справочно-информационная система «</w:t>
      </w:r>
      <w:r>
        <w:rPr>
          <w:rStyle w:val="WW8Num4z0"/>
          <w:rFonts w:ascii="Verdana" w:hAnsi="Verdana"/>
          <w:color w:val="4682B4"/>
          <w:sz w:val="18"/>
          <w:szCs w:val="18"/>
        </w:rPr>
        <w:t>ГАРАНТ</w:t>
      </w:r>
      <w:r>
        <w:rPr>
          <w:rFonts w:ascii="Verdana" w:hAnsi="Verdana"/>
          <w:color w:val="000000"/>
          <w:sz w:val="18"/>
          <w:szCs w:val="18"/>
        </w:rPr>
        <w:t>». URL: http:// www.garant.ru</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URL: http:// www.consultant.ru</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Сайт российского образовательного правового портала «</w:t>
      </w:r>
      <w:r>
        <w:rPr>
          <w:rStyle w:val="WW8Num4z0"/>
          <w:rFonts w:ascii="Verdana" w:hAnsi="Verdana"/>
          <w:color w:val="4682B4"/>
          <w:sz w:val="18"/>
          <w:szCs w:val="18"/>
        </w:rPr>
        <w:t>Юридическая Россия</w:t>
      </w:r>
      <w:r>
        <w:rPr>
          <w:rFonts w:ascii="Verdana" w:hAnsi="Verdana"/>
          <w:color w:val="000000"/>
          <w:sz w:val="18"/>
          <w:szCs w:val="18"/>
        </w:rPr>
        <w:t>». URL: http://www.lawportal.ru</w:t>
      </w:r>
    </w:p>
    <w:p w:rsidR="007902D9" w:rsidRDefault="007902D9" w:rsidP="007902D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Официальный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URL: http://www.cdep.ru</w:t>
      </w:r>
    </w:p>
    <w:p w:rsidR="00472729" w:rsidRDefault="007902D9" w:rsidP="007902D9">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sidR="00EC4C1F">
        <w:rPr>
          <w:rFonts w:ascii="Verdana" w:hAnsi="Verdana"/>
          <w:color w:val="000000"/>
          <w:sz w:val="18"/>
          <w:szCs w:val="18"/>
        </w:rPr>
        <w:br/>
      </w:r>
    </w:p>
    <w:p w:rsidR="0068362D" w:rsidRPr="00031E5A" w:rsidRDefault="00353969" w:rsidP="00CE3C05">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78" w:rsidRDefault="00456C78">
      <w:r>
        <w:separator/>
      </w:r>
    </w:p>
  </w:endnote>
  <w:endnote w:type="continuationSeparator" w:id="0">
    <w:p w:rsidR="00456C78" w:rsidRDefault="0045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78" w:rsidRDefault="00456C78">
      <w:r>
        <w:separator/>
      </w:r>
    </w:p>
  </w:footnote>
  <w:footnote w:type="continuationSeparator" w:id="0">
    <w:p w:rsidR="00456C78" w:rsidRDefault="0045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6C78"/>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E27D-ECEA-4A43-A9FF-8017C258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9556</TotalTime>
  <Pages>16</Pages>
  <Words>8797</Words>
  <Characters>50148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2490</cp:revision>
  <cp:lastPrinted>2009-02-06T08:36:00Z</cp:lastPrinted>
  <dcterms:created xsi:type="dcterms:W3CDTF">2015-03-22T11:10:00Z</dcterms:created>
  <dcterms:modified xsi:type="dcterms:W3CDTF">2015-09-28T07:08:00Z</dcterms:modified>
</cp:coreProperties>
</file>