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4B5BF0" w:rsidRDefault="004B5BF0" w:rsidP="004B5BF0">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Правовые проблемы осуществления экологической экспертизы в России</w:t>
      </w:r>
    </w:p>
    <w:p w:rsidR="00DE1895" w:rsidRDefault="00DE1895" w:rsidP="00D36DCC">
      <w:pPr>
        <w:rPr>
          <w:rFonts w:ascii="Verdana" w:hAnsi="Verdana"/>
          <w:color w:val="000000"/>
          <w:sz w:val="18"/>
          <w:szCs w:val="18"/>
        </w:rPr>
      </w:pPr>
    </w:p>
    <w:p w:rsidR="004B5BF0" w:rsidRDefault="004B5BF0" w:rsidP="00D36DCC">
      <w:pPr>
        <w:rPr>
          <w:rFonts w:ascii="Verdana" w:hAnsi="Verdana"/>
          <w:color w:val="000000"/>
          <w:sz w:val="18"/>
          <w:szCs w:val="18"/>
        </w:rPr>
      </w:pPr>
    </w:p>
    <w:p w:rsidR="004B5BF0" w:rsidRDefault="004B5BF0" w:rsidP="00D36DCC">
      <w:pPr>
        <w:rPr>
          <w:rFonts w:ascii="Verdana" w:hAnsi="Verdana"/>
          <w:color w:val="000000"/>
          <w:sz w:val="18"/>
          <w:szCs w:val="18"/>
        </w:rPr>
      </w:pPr>
    </w:p>
    <w:p w:rsidR="004B5BF0" w:rsidRDefault="004B5BF0" w:rsidP="004B5BF0">
      <w:pPr>
        <w:spacing w:line="270" w:lineRule="atLeast"/>
        <w:rPr>
          <w:rFonts w:ascii="Verdana" w:hAnsi="Verdana"/>
          <w:b/>
          <w:bCs/>
          <w:color w:val="000000"/>
          <w:sz w:val="18"/>
          <w:szCs w:val="18"/>
        </w:rPr>
      </w:pPr>
      <w:r>
        <w:rPr>
          <w:rFonts w:ascii="Verdana" w:hAnsi="Verdana"/>
          <w:b/>
          <w:bCs/>
          <w:color w:val="000000"/>
          <w:sz w:val="18"/>
          <w:szCs w:val="18"/>
        </w:rPr>
        <w:t>Год: </w:t>
      </w:r>
    </w:p>
    <w:p w:rsidR="004B5BF0" w:rsidRDefault="004B5BF0" w:rsidP="004B5BF0">
      <w:pPr>
        <w:spacing w:line="270" w:lineRule="atLeast"/>
        <w:rPr>
          <w:rFonts w:ascii="Verdana" w:hAnsi="Verdana"/>
          <w:color w:val="000000"/>
          <w:sz w:val="18"/>
          <w:szCs w:val="18"/>
        </w:rPr>
      </w:pPr>
      <w:r>
        <w:rPr>
          <w:rFonts w:ascii="Verdana" w:hAnsi="Verdana"/>
          <w:color w:val="000000"/>
          <w:sz w:val="18"/>
          <w:szCs w:val="18"/>
        </w:rPr>
        <w:t>2000</w:t>
      </w:r>
    </w:p>
    <w:p w:rsidR="004B5BF0" w:rsidRDefault="004B5BF0" w:rsidP="004B5BF0">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4B5BF0" w:rsidRDefault="004B5BF0" w:rsidP="004B5BF0">
      <w:pPr>
        <w:spacing w:line="270" w:lineRule="atLeast"/>
        <w:rPr>
          <w:rFonts w:ascii="Verdana" w:hAnsi="Verdana"/>
          <w:color w:val="000000"/>
          <w:sz w:val="18"/>
          <w:szCs w:val="18"/>
        </w:rPr>
      </w:pPr>
      <w:r>
        <w:rPr>
          <w:rFonts w:ascii="Verdana" w:hAnsi="Verdana"/>
          <w:color w:val="000000"/>
          <w:sz w:val="18"/>
          <w:szCs w:val="18"/>
        </w:rPr>
        <w:t>Храмова, Юлия Робертовна</w:t>
      </w:r>
    </w:p>
    <w:p w:rsidR="004B5BF0" w:rsidRDefault="004B5BF0" w:rsidP="004B5BF0">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4B5BF0" w:rsidRDefault="004B5BF0" w:rsidP="004B5BF0">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4B5BF0" w:rsidRDefault="004B5BF0" w:rsidP="004B5BF0">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4B5BF0" w:rsidRDefault="004B5BF0" w:rsidP="004B5BF0">
      <w:pPr>
        <w:spacing w:line="270" w:lineRule="atLeast"/>
        <w:rPr>
          <w:rFonts w:ascii="Verdana" w:hAnsi="Verdana"/>
          <w:color w:val="000000"/>
          <w:sz w:val="18"/>
          <w:szCs w:val="18"/>
        </w:rPr>
      </w:pPr>
      <w:r>
        <w:rPr>
          <w:rFonts w:ascii="Verdana" w:hAnsi="Verdana"/>
          <w:color w:val="000000"/>
          <w:sz w:val="18"/>
          <w:szCs w:val="18"/>
        </w:rPr>
        <w:t>Москва</w:t>
      </w:r>
    </w:p>
    <w:p w:rsidR="004B5BF0" w:rsidRDefault="004B5BF0" w:rsidP="004B5BF0">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4B5BF0" w:rsidRDefault="004B5BF0" w:rsidP="004B5BF0">
      <w:pPr>
        <w:spacing w:line="270" w:lineRule="atLeast"/>
        <w:rPr>
          <w:rFonts w:ascii="Verdana" w:hAnsi="Verdana"/>
          <w:color w:val="000000"/>
          <w:sz w:val="18"/>
          <w:szCs w:val="18"/>
        </w:rPr>
      </w:pPr>
      <w:r>
        <w:rPr>
          <w:rFonts w:ascii="Verdana" w:hAnsi="Verdana"/>
          <w:color w:val="000000"/>
          <w:sz w:val="18"/>
          <w:szCs w:val="18"/>
        </w:rPr>
        <w:t>12.00.06</w:t>
      </w:r>
    </w:p>
    <w:p w:rsidR="004B5BF0" w:rsidRDefault="004B5BF0" w:rsidP="004B5BF0">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4B5BF0" w:rsidRDefault="004B5BF0" w:rsidP="004B5BF0">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4B5BF0" w:rsidRDefault="004B5BF0" w:rsidP="004B5BF0">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4B5BF0" w:rsidRDefault="004B5BF0" w:rsidP="004B5BF0">
      <w:pPr>
        <w:spacing w:line="270" w:lineRule="atLeast"/>
        <w:rPr>
          <w:rFonts w:ascii="Verdana" w:hAnsi="Verdana"/>
          <w:color w:val="000000"/>
          <w:sz w:val="18"/>
          <w:szCs w:val="18"/>
        </w:rPr>
      </w:pPr>
      <w:r>
        <w:rPr>
          <w:rFonts w:ascii="Verdana" w:hAnsi="Verdana"/>
          <w:color w:val="000000"/>
          <w:sz w:val="18"/>
          <w:szCs w:val="18"/>
        </w:rPr>
        <w:t>155</w:t>
      </w:r>
    </w:p>
    <w:p w:rsidR="004B5BF0" w:rsidRDefault="004B5BF0" w:rsidP="004B5BF0">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Храмова, Юлия Робертовна</w:t>
      </w:r>
    </w:p>
    <w:p w:rsidR="004B5BF0" w:rsidRDefault="004B5BF0" w:rsidP="004B5B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4B5BF0" w:rsidRDefault="004B5BF0" w:rsidP="004B5B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Сущность и значение</w:t>
      </w:r>
      <w:r>
        <w:rPr>
          <w:rStyle w:val="WW8Num3z0"/>
          <w:rFonts w:ascii="Verdana" w:hAnsi="Verdana"/>
          <w:color w:val="000000"/>
          <w:sz w:val="18"/>
          <w:szCs w:val="18"/>
        </w:rPr>
        <w:t> </w:t>
      </w:r>
      <w:r>
        <w:rPr>
          <w:rStyle w:val="WW8Num4z0"/>
          <w:rFonts w:ascii="Verdana" w:hAnsi="Verdana"/>
          <w:color w:val="4682B4"/>
          <w:sz w:val="18"/>
          <w:szCs w:val="18"/>
        </w:rPr>
        <w:t>экологической</w:t>
      </w:r>
      <w:r>
        <w:rPr>
          <w:rStyle w:val="WW8Num3z0"/>
          <w:rFonts w:ascii="Verdana" w:hAnsi="Verdana"/>
          <w:color w:val="000000"/>
          <w:sz w:val="18"/>
          <w:szCs w:val="18"/>
        </w:rPr>
        <w:t> </w:t>
      </w:r>
      <w:r>
        <w:rPr>
          <w:rFonts w:ascii="Verdana" w:hAnsi="Verdana"/>
          <w:color w:val="000000"/>
          <w:sz w:val="18"/>
          <w:szCs w:val="18"/>
        </w:rPr>
        <w:t>экспертизы в принятии экологически значимых управленческих и хозяйственных решений.</w:t>
      </w:r>
    </w:p>
    <w:p w:rsidR="004B5BF0" w:rsidRDefault="004B5BF0" w:rsidP="004B5B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Государственная экологическая</w:t>
      </w:r>
      <w:r>
        <w:rPr>
          <w:rStyle w:val="WW8Num3z0"/>
          <w:rFonts w:ascii="Verdana" w:hAnsi="Verdana"/>
          <w:color w:val="000000"/>
          <w:sz w:val="18"/>
          <w:szCs w:val="18"/>
        </w:rPr>
        <w:t> </w:t>
      </w:r>
      <w:r>
        <w:rPr>
          <w:rStyle w:val="WW8Num4z0"/>
          <w:rFonts w:ascii="Verdana" w:hAnsi="Verdana"/>
          <w:color w:val="4682B4"/>
          <w:sz w:val="18"/>
          <w:szCs w:val="18"/>
        </w:rPr>
        <w:t>экспертиза</w:t>
      </w:r>
      <w:r>
        <w:rPr>
          <w:rStyle w:val="WW8Num3z0"/>
          <w:rFonts w:ascii="Verdana" w:hAnsi="Verdana"/>
          <w:color w:val="000000"/>
          <w:sz w:val="18"/>
          <w:szCs w:val="18"/>
        </w:rPr>
        <w:t> </w:t>
      </w:r>
      <w:r>
        <w:rPr>
          <w:rFonts w:ascii="Verdana" w:hAnsi="Verdana"/>
          <w:color w:val="000000"/>
          <w:sz w:val="18"/>
          <w:szCs w:val="18"/>
        </w:rPr>
        <w:t>в системе иных государственных</w:t>
      </w:r>
      <w:r>
        <w:rPr>
          <w:rStyle w:val="WW8Num3z0"/>
          <w:rFonts w:ascii="Verdana" w:hAnsi="Verdana"/>
          <w:color w:val="000000"/>
          <w:sz w:val="18"/>
          <w:szCs w:val="18"/>
        </w:rPr>
        <w:t> </w:t>
      </w:r>
      <w:r>
        <w:rPr>
          <w:rStyle w:val="WW8Num4z0"/>
          <w:rFonts w:ascii="Verdana" w:hAnsi="Verdana"/>
          <w:color w:val="4682B4"/>
          <w:sz w:val="18"/>
          <w:szCs w:val="18"/>
        </w:rPr>
        <w:t>экспертиз</w:t>
      </w:r>
      <w:r>
        <w:rPr>
          <w:rStyle w:val="WW8Num3z0"/>
          <w:rFonts w:ascii="Verdana" w:hAnsi="Verdana"/>
          <w:color w:val="000000"/>
          <w:sz w:val="18"/>
          <w:szCs w:val="18"/>
        </w:rPr>
        <w:t> </w:t>
      </w:r>
      <w:r>
        <w:rPr>
          <w:rFonts w:ascii="Verdana" w:hAnsi="Verdana"/>
          <w:color w:val="000000"/>
          <w:sz w:val="18"/>
          <w:szCs w:val="18"/>
        </w:rPr>
        <w:t>и согласований, история становления. 2. Понятия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экспертизы</w:t>
      </w:r>
      <w:r>
        <w:rPr>
          <w:rStyle w:val="WW8Num3z0"/>
          <w:rFonts w:ascii="Verdana" w:hAnsi="Verdana"/>
          <w:color w:val="000000"/>
          <w:sz w:val="18"/>
          <w:szCs w:val="18"/>
        </w:rPr>
        <w:t> </w:t>
      </w:r>
      <w:r>
        <w:rPr>
          <w:rFonts w:ascii="Verdana" w:hAnsi="Verdana"/>
          <w:color w:val="000000"/>
          <w:sz w:val="18"/>
          <w:szCs w:val="18"/>
        </w:rPr>
        <w:t>и экологических требований. 3. Виды экологической экспертизы. 4. Принципы экологической экспертизы. 5. Обязательные объекты государственной экологической экспертизы и применение норм о них. 6. Законодательство об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экспертизе</w:t>
      </w:r>
      <w:r>
        <w:rPr>
          <w:rFonts w:ascii="Verdana" w:hAnsi="Verdana"/>
          <w:color w:val="000000"/>
          <w:sz w:val="18"/>
          <w:szCs w:val="18"/>
        </w:rPr>
        <w:t>.</w:t>
      </w:r>
    </w:p>
    <w:p w:rsidR="004B5BF0" w:rsidRDefault="004B5BF0" w:rsidP="004B5B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Процедура экологической эксперт изы.</w:t>
      </w:r>
    </w:p>
    <w:p w:rsidR="004B5BF0" w:rsidRDefault="004B5BF0" w:rsidP="004B5B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Субъекты экологической экспертизы.</w:t>
      </w:r>
    </w:p>
    <w:p w:rsidR="004B5BF0" w:rsidRDefault="004B5BF0" w:rsidP="004B5B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Правовое регулирование ОВОС. Соотношение экологической экспертизы и ОВОС.</w:t>
      </w:r>
    </w:p>
    <w:p w:rsidR="004B5BF0" w:rsidRDefault="004B5BF0" w:rsidP="004B5B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Этапы проведения государственной экологической экспертизы.</w:t>
      </w:r>
    </w:p>
    <w:p w:rsidR="004B5BF0" w:rsidRDefault="004B5BF0" w:rsidP="004B5BF0">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"Правовые проблемы осуществления экологической экспертизы в России"</w:t>
      </w:r>
    </w:p>
    <w:p w:rsidR="004B5BF0" w:rsidRDefault="004B5BF0" w:rsidP="004B5B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Появление правового института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экспертизы</w:t>
      </w:r>
      <w:r>
        <w:rPr>
          <w:rStyle w:val="WW8Num3z0"/>
          <w:rFonts w:ascii="Verdana" w:hAnsi="Verdana"/>
          <w:color w:val="000000"/>
          <w:sz w:val="18"/>
          <w:szCs w:val="18"/>
        </w:rPr>
        <w:t> </w:t>
      </w:r>
      <w:r>
        <w:rPr>
          <w:rFonts w:ascii="Verdana" w:hAnsi="Verdana"/>
          <w:color w:val="000000"/>
          <w:sz w:val="18"/>
          <w:szCs w:val="18"/>
        </w:rPr>
        <w:t>России было вызвано обострением экологических проблем в России и усилением внимания общества к вопросам охраны окружающей среды. Одним из важных средств обеспечения экологической безопасности является предвидение последствий от осуществления планируемой деятельности, их прогностический анализ и на основе последнего - корректировка или</w:t>
      </w:r>
      <w:r>
        <w:rPr>
          <w:rStyle w:val="WW8Num3z0"/>
          <w:rFonts w:ascii="Verdana" w:hAnsi="Verdana"/>
          <w:color w:val="000000"/>
          <w:sz w:val="18"/>
          <w:szCs w:val="18"/>
        </w:rPr>
        <w:t> </w:t>
      </w:r>
      <w:r>
        <w:rPr>
          <w:rStyle w:val="WW8Num4z0"/>
          <w:rFonts w:ascii="Verdana" w:hAnsi="Verdana"/>
          <w:color w:val="4682B4"/>
          <w:sz w:val="18"/>
          <w:szCs w:val="18"/>
        </w:rPr>
        <w:t>запрещение</w:t>
      </w:r>
      <w:r>
        <w:rPr>
          <w:rStyle w:val="WW8Num3z0"/>
          <w:rFonts w:ascii="Verdana" w:hAnsi="Verdana"/>
          <w:color w:val="000000"/>
          <w:sz w:val="18"/>
          <w:szCs w:val="18"/>
        </w:rPr>
        <w:t> </w:t>
      </w:r>
      <w:r>
        <w:rPr>
          <w:rFonts w:ascii="Verdana" w:hAnsi="Verdana"/>
          <w:color w:val="000000"/>
          <w:sz w:val="18"/>
          <w:szCs w:val="18"/>
        </w:rPr>
        <w:t>реализации этой деятельности. Формирование превентивного экологического контроля осуществлялось в РФ с учетом наступившего экологического кризиса, проявившимся в загрязнении Ладожского озера, Чернобыльской аварии, строительстве</w:t>
      </w:r>
      <w:r>
        <w:rPr>
          <w:rStyle w:val="WW8Num3z0"/>
          <w:rFonts w:ascii="Verdana" w:hAnsi="Verdana"/>
          <w:color w:val="000000"/>
          <w:sz w:val="18"/>
          <w:szCs w:val="18"/>
        </w:rPr>
        <w:t> </w:t>
      </w:r>
      <w:r>
        <w:rPr>
          <w:rStyle w:val="WW8Num4z0"/>
          <w:rFonts w:ascii="Verdana" w:hAnsi="Verdana"/>
          <w:color w:val="4682B4"/>
          <w:sz w:val="18"/>
          <w:szCs w:val="18"/>
        </w:rPr>
        <w:t>ЦБК</w:t>
      </w:r>
      <w:r>
        <w:rPr>
          <w:rStyle w:val="WW8Num3z0"/>
          <w:rFonts w:ascii="Verdana" w:hAnsi="Verdana"/>
          <w:color w:val="000000"/>
          <w:sz w:val="18"/>
          <w:szCs w:val="18"/>
        </w:rPr>
        <w:t> </w:t>
      </w:r>
      <w:r>
        <w:rPr>
          <w:rFonts w:ascii="Verdana" w:hAnsi="Verdana"/>
          <w:color w:val="000000"/>
          <w:sz w:val="18"/>
          <w:szCs w:val="18"/>
        </w:rPr>
        <w:t>на озере Байкал, канала Волга-Чаграй, превращении в непригодные для жизни города - Нижнего Тагила, Магнитогорска, Березников хищническим использованием природных ресурсов и др. Установление государственного</w:t>
      </w:r>
      <w:r>
        <w:rPr>
          <w:rStyle w:val="WW8Num3z0"/>
          <w:rFonts w:ascii="Verdana" w:hAnsi="Verdana"/>
          <w:color w:val="000000"/>
          <w:sz w:val="18"/>
          <w:szCs w:val="18"/>
        </w:rPr>
        <w:t> </w:t>
      </w:r>
      <w:r>
        <w:rPr>
          <w:rStyle w:val="WW8Num4z0"/>
          <w:rFonts w:ascii="Verdana" w:hAnsi="Verdana"/>
          <w:color w:val="4682B4"/>
          <w:sz w:val="18"/>
          <w:szCs w:val="18"/>
        </w:rPr>
        <w:t>санкционирования</w:t>
      </w:r>
      <w:r>
        <w:rPr>
          <w:rStyle w:val="WW8Num3z0"/>
          <w:rFonts w:ascii="Verdana" w:hAnsi="Verdana"/>
          <w:color w:val="000000"/>
          <w:sz w:val="18"/>
          <w:szCs w:val="18"/>
        </w:rPr>
        <w:t> </w:t>
      </w:r>
      <w:r>
        <w:rPr>
          <w:rFonts w:ascii="Verdana" w:hAnsi="Verdana"/>
          <w:color w:val="000000"/>
          <w:sz w:val="18"/>
          <w:szCs w:val="18"/>
        </w:rPr>
        <w:t xml:space="preserve">на начало ведения любых видов хозяйственной и иной деятельности имеет ф и другие предпосылки. Развитие человеческого общества сопровождается все возрастающим уровнем потребления, продолжают использоваться старые технологии, которые необходимо реконструировать, угрожающей стала проблема отходов, их нелегального ввоза, и транспортировки иной вредоносной продукции. За последнее время увеличилось количество частных инвесторов, чьи хозяйственные проекты не продуманы с позиции минимизации вредного </w:t>
      </w:r>
      <w:r>
        <w:rPr>
          <w:rFonts w:ascii="Verdana" w:hAnsi="Verdana"/>
          <w:color w:val="000000"/>
          <w:sz w:val="18"/>
          <w:szCs w:val="18"/>
        </w:rPr>
        <w:lastRenderedPageBreak/>
        <w:t>воздействия на окружающую среду, имеют низкий м уровень разработки и рассчитаны на сиюминутную выгоду. Поэтому одной из актуальных государственных задач - было создание эффективного механизма экологической экспертизы как препятствия для возможного неграмотного, вредоносного природопользования. Актуальность темы диссертации обусловлена еще и тем, что на сегодняшний момент такой правовой институт в России создан: (с 1995г. действует ФЗ "Об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экспертизе</w:t>
      </w:r>
      <w:r>
        <w:rPr>
          <w:rFonts w:ascii="Verdana" w:hAnsi="Verdana"/>
          <w:color w:val="000000"/>
          <w:sz w:val="18"/>
          <w:szCs w:val="18"/>
        </w:rPr>
        <w:t>", многочисленные подзаконные акты об экологической экспертизе), но его функционирование имеет не только глобальнее, общегосударственное е значение, но и сопровождается неоднозначными 'оценками. Экологическая</w:t>
      </w:r>
      <w:r>
        <w:rPr>
          <w:rStyle w:val="WW8Num3z0"/>
          <w:rFonts w:ascii="Verdana" w:hAnsi="Verdana"/>
          <w:color w:val="000000"/>
          <w:sz w:val="18"/>
          <w:szCs w:val="18"/>
        </w:rPr>
        <w:t> </w:t>
      </w:r>
      <w:r>
        <w:rPr>
          <w:rStyle w:val="WW8Num4z0"/>
          <w:rFonts w:ascii="Verdana" w:hAnsi="Verdana"/>
          <w:color w:val="4682B4"/>
          <w:sz w:val="18"/>
          <w:szCs w:val="18"/>
        </w:rPr>
        <w:t>экспертиза</w:t>
      </w:r>
      <w:r>
        <w:rPr>
          <w:rStyle w:val="WW8Num3z0"/>
          <w:rFonts w:ascii="Verdana" w:hAnsi="Verdana"/>
          <w:color w:val="000000"/>
          <w:sz w:val="18"/>
          <w:szCs w:val="18"/>
        </w:rPr>
        <w:t> </w:t>
      </w:r>
      <w:r>
        <w:rPr>
          <w:rFonts w:ascii="Verdana" w:hAnsi="Verdana"/>
          <w:color w:val="000000"/>
          <w:sz w:val="18"/>
          <w:szCs w:val="18"/>
        </w:rPr>
        <w:t>существенным образом вторгается в экономическую сферу, в области извлечения прибылей и поэтому немалая часть предпринимателей говорит об экологической экспертизе как о тормозе инвестиций, а о структурах государственной экологической экспертизы - как о созданных без всякой ответственности за свои решения.1 Поэтому анализ норм правового института экологической экспертизы, правильная оценка деятельности по осуществлению последней, выявление недостатков и путей совершенствования законодательства об экологической экспертизе, рассмотрение практики его применения - имеет огромную социальную значимость и являются более чем актуальными. Правовая проблематика осуществления экологической экспертизы уже нашла свою разработку в работах М.М.Бринчука, О.Н.Сапрановой, С.А.Боголюбова, А.К.Голиченкова, однако сегодня безусловно возникает потребность в дополнительном анализе этого правового института. Актуальность исследования усилена принятием</w:t>
      </w:r>
      <w:r>
        <w:rPr>
          <w:rStyle w:val="WW8Num3z0"/>
          <w:rFonts w:ascii="Verdana" w:hAnsi="Verdana"/>
          <w:color w:val="000000"/>
          <w:sz w:val="18"/>
          <w:szCs w:val="18"/>
        </w:rPr>
        <w:t> </w:t>
      </w:r>
      <w:r>
        <w:rPr>
          <w:rStyle w:val="WW8Num4z0"/>
          <w:rFonts w:ascii="Verdana" w:hAnsi="Verdana"/>
          <w:color w:val="4682B4"/>
          <w:sz w:val="18"/>
          <w:szCs w:val="18"/>
        </w:rPr>
        <w:t>Указа</w:t>
      </w:r>
      <w:r>
        <w:rPr>
          <w:rStyle w:val="WW8Num3z0"/>
          <w:rFonts w:ascii="Verdana" w:hAnsi="Verdana"/>
          <w:color w:val="000000"/>
          <w:sz w:val="18"/>
          <w:szCs w:val="18"/>
        </w:rPr>
        <w:t> </w:t>
      </w:r>
      <w:r>
        <w:rPr>
          <w:rFonts w:ascii="Verdana" w:hAnsi="Verdana"/>
          <w:color w:val="000000"/>
          <w:sz w:val="18"/>
          <w:szCs w:val="18"/>
        </w:rPr>
        <w:t>Президента РФ "О структуре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власти"2 которым Госком-экология РФ была упразднена, а функции по проведению государственной экологической экспертизы (Г.Э.Э.) были переданы Министерству природных ресурсов РФ. Такое перераспределение функций государственных органов создает угрозу существования этого правового инструмента охраны окружающей природной среды в России. Поэтому необходимо дополнительно показать роль государственной экологической экспертизы, чтобы воспрепятствовать ее уничтожению.</w:t>
      </w:r>
    </w:p>
    <w:p w:rsidR="004B5BF0" w:rsidRDefault="004B5BF0" w:rsidP="004B5B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исследованности темы. Экологическая экспертиза, особенно теоретические проблемы ее правового обеспечения рассматриваются в трудах многих ученых</w:t>
      </w:r>
      <w:r>
        <w:rPr>
          <w:rStyle w:val="WW8Num3z0"/>
          <w:rFonts w:ascii="Verdana" w:hAnsi="Verdana"/>
          <w:color w:val="000000"/>
          <w:sz w:val="18"/>
          <w:szCs w:val="18"/>
        </w:rPr>
        <w:t> </w:t>
      </w:r>
      <w:r>
        <w:rPr>
          <w:rStyle w:val="WW8Num4z0"/>
          <w:rFonts w:ascii="Verdana" w:hAnsi="Verdana"/>
          <w:color w:val="4682B4"/>
          <w:sz w:val="18"/>
          <w:szCs w:val="18"/>
        </w:rPr>
        <w:t>юристов</w:t>
      </w:r>
      <w:r>
        <w:rPr>
          <w:rFonts w:ascii="Verdana" w:hAnsi="Verdana"/>
          <w:color w:val="000000"/>
          <w:sz w:val="18"/>
          <w:szCs w:val="18"/>
        </w:rPr>
        <w:t>. Основоположники природоресурсного, экологического права еще за долго до учреждения в России правового института экологической экспертизы уделяли достаточное внимание проблемам</w:t>
      </w:r>
    </w:p>
    <w:p w:rsidR="004B5BF0" w:rsidRDefault="004B5BF0" w:rsidP="004B5B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г. "Известия", 11 декабря 1997г.</w:t>
      </w:r>
    </w:p>
    <w:p w:rsidR="004B5BF0" w:rsidRDefault="004B5BF0" w:rsidP="004B5B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РГ, 20 мая, 2000 г., № 97, с. 1-2. экологического прогнозирования, учета экологических требований при ведении хозяйственного планирования. Так, правовым аспектам экологической экспертизы наряду с рассмотрением общих проблем охраны окружающей среды посвящены работы</w:t>
      </w:r>
      <w:r>
        <w:rPr>
          <w:rStyle w:val="WW8Num3z0"/>
          <w:rFonts w:ascii="Verdana" w:hAnsi="Verdana"/>
          <w:color w:val="000000"/>
          <w:sz w:val="18"/>
          <w:szCs w:val="18"/>
        </w:rPr>
        <w:t> </w:t>
      </w:r>
      <w:r>
        <w:rPr>
          <w:rStyle w:val="WW8Num4z0"/>
          <w:rFonts w:ascii="Verdana" w:hAnsi="Verdana"/>
          <w:color w:val="4682B4"/>
          <w:sz w:val="18"/>
          <w:szCs w:val="18"/>
        </w:rPr>
        <w:t>Колбасова</w:t>
      </w:r>
      <w:r>
        <w:rPr>
          <w:rStyle w:val="WW8Num3z0"/>
          <w:rFonts w:ascii="Verdana" w:hAnsi="Verdana"/>
          <w:color w:val="000000"/>
          <w:sz w:val="18"/>
          <w:szCs w:val="18"/>
        </w:rPr>
        <w:t> </w:t>
      </w:r>
      <w:r>
        <w:rPr>
          <w:rFonts w:ascii="Verdana" w:hAnsi="Verdana"/>
          <w:color w:val="000000"/>
          <w:sz w:val="18"/>
          <w:szCs w:val="18"/>
        </w:rPr>
        <w:t>О.С., Петрова В.В., Шемшученко Ю.С.3</w:t>
      </w:r>
    </w:p>
    <w:p w:rsidR="004B5BF0" w:rsidRDefault="004B5BF0" w:rsidP="004B5B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Непосредственно экологической экспертизе посвящены исследования В.И. Андрейцева (1992г.),</w:t>
      </w:r>
      <w:r>
        <w:rPr>
          <w:rStyle w:val="WW8Num3z0"/>
          <w:rFonts w:ascii="Verdana" w:hAnsi="Verdana"/>
          <w:color w:val="000000"/>
          <w:sz w:val="18"/>
          <w:szCs w:val="18"/>
        </w:rPr>
        <w:t> </w:t>
      </w:r>
      <w:r>
        <w:rPr>
          <w:rStyle w:val="WW8Num4z0"/>
          <w:rFonts w:ascii="Verdana" w:hAnsi="Verdana"/>
          <w:color w:val="4682B4"/>
          <w:sz w:val="18"/>
          <w:szCs w:val="18"/>
        </w:rPr>
        <w:t>Сапрановой</w:t>
      </w:r>
      <w:r>
        <w:rPr>
          <w:rStyle w:val="WW8Num3z0"/>
          <w:rFonts w:ascii="Verdana" w:hAnsi="Verdana"/>
          <w:color w:val="000000"/>
          <w:sz w:val="18"/>
          <w:szCs w:val="18"/>
        </w:rPr>
        <w:t> </w:t>
      </w:r>
      <w:r>
        <w:rPr>
          <w:rFonts w:ascii="Verdana" w:hAnsi="Verdana"/>
          <w:color w:val="000000"/>
          <w:sz w:val="18"/>
          <w:szCs w:val="18"/>
        </w:rPr>
        <w:t>О.Н. (1995г.), Попкова В.В. (1997г.),</w:t>
      </w:r>
      <w:r>
        <w:rPr>
          <w:rStyle w:val="WW8Num3z0"/>
          <w:rFonts w:ascii="Verdana" w:hAnsi="Verdana"/>
          <w:color w:val="000000"/>
          <w:sz w:val="18"/>
          <w:szCs w:val="18"/>
        </w:rPr>
        <w:t> </w:t>
      </w:r>
      <w:r>
        <w:rPr>
          <w:rStyle w:val="WW8Num4z0"/>
          <w:rFonts w:ascii="Verdana" w:hAnsi="Verdana"/>
          <w:color w:val="4682B4"/>
          <w:sz w:val="18"/>
          <w:szCs w:val="18"/>
        </w:rPr>
        <w:t>Баимбетова</w:t>
      </w:r>
      <w:r>
        <w:rPr>
          <w:rStyle w:val="WW8Num3z0"/>
          <w:rFonts w:ascii="Verdana" w:hAnsi="Verdana"/>
          <w:color w:val="000000"/>
          <w:sz w:val="18"/>
          <w:szCs w:val="18"/>
        </w:rPr>
        <w:t> </w:t>
      </w:r>
      <w:r>
        <w:rPr>
          <w:rFonts w:ascii="Verdana" w:hAnsi="Verdana"/>
          <w:color w:val="000000"/>
          <w:sz w:val="18"/>
          <w:szCs w:val="18"/>
        </w:rPr>
        <w:t>Н.С.(1999г.). Наряду с другими вопросами экологическая экспертиза рассматривается в работах А.В. Бесядкого (1992г.), А.К.</w:t>
      </w:r>
      <w:r>
        <w:rPr>
          <w:rStyle w:val="WW8Num3z0"/>
          <w:rFonts w:ascii="Verdana" w:hAnsi="Verdana"/>
          <w:color w:val="000000"/>
          <w:sz w:val="18"/>
          <w:szCs w:val="18"/>
        </w:rPr>
        <w:t> </w:t>
      </w:r>
      <w:r>
        <w:rPr>
          <w:rStyle w:val="WW8Num4z0"/>
          <w:rFonts w:ascii="Verdana" w:hAnsi="Verdana"/>
          <w:color w:val="4682B4"/>
          <w:sz w:val="18"/>
          <w:szCs w:val="18"/>
        </w:rPr>
        <w:t>Голиченкова</w:t>
      </w:r>
      <w:r>
        <w:rPr>
          <w:rStyle w:val="WW8Num3z0"/>
          <w:rFonts w:ascii="Verdana" w:hAnsi="Verdana"/>
          <w:color w:val="000000"/>
          <w:sz w:val="18"/>
          <w:szCs w:val="18"/>
        </w:rPr>
        <w:t> </w:t>
      </w:r>
      <w:r>
        <w:rPr>
          <w:rFonts w:ascii="Verdana" w:hAnsi="Verdana"/>
          <w:color w:val="000000"/>
          <w:sz w:val="18"/>
          <w:szCs w:val="18"/>
        </w:rPr>
        <w:t>(1992г.). Первая из них непосредственно посвящена определению роли экологической экспертизы как способу обеспечения экологической безопасности. Диссертационное исследование А.В.Бесяцкого направлено на исследование процесса</w:t>
      </w:r>
      <w:r>
        <w:rPr>
          <w:rStyle w:val="WW8Num3z0"/>
          <w:rFonts w:ascii="Verdana" w:hAnsi="Verdana"/>
          <w:color w:val="000000"/>
          <w:sz w:val="18"/>
          <w:szCs w:val="18"/>
        </w:rPr>
        <w:t> </w:t>
      </w:r>
      <w:r>
        <w:rPr>
          <w:rStyle w:val="WW8Num4z0"/>
          <w:rFonts w:ascii="Verdana" w:hAnsi="Verdana"/>
          <w:color w:val="4682B4"/>
          <w:sz w:val="18"/>
          <w:szCs w:val="18"/>
        </w:rPr>
        <w:t>ОВОС</w:t>
      </w:r>
      <w:r>
        <w:rPr>
          <w:rFonts w:ascii="Verdana" w:hAnsi="Verdana"/>
          <w:color w:val="000000"/>
          <w:sz w:val="18"/>
          <w:szCs w:val="18"/>
        </w:rPr>
        <w:t>, предворяющесо экологическую экспертизу и формирующего предмет исследования последней. А.К.Голиченков рассматривает экологическую</w:t>
      </w:r>
      <w:r>
        <w:rPr>
          <w:rStyle w:val="WW8Num3z0"/>
          <w:rFonts w:ascii="Verdana" w:hAnsi="Verdana"/>
          <w:color w:val="000000"/>
          <w:sz w:val="18"/>
          <w:szCs w:val="18"/>
        </w:rPr>
        <w:t> </w:t>
      </w:r>
      <w:r>
        <w:rPr>
          <w:rStyle w:val="WW8Num4z0"/>
          <w:rFonts w:ascii="Verdana" w:hAnsi="Verdana"/>
          <w:color w:val="4682B4"/>
          <w:sz w:val="18"/>
          <w:szCs w:val="18"/>
        </w:rPr>
        <w:t>экспертизу</w:t>
      </w:r>
      <w:r>
        <w:rPr>
          <w:rStyle w:val="WW8Num3z0"/>
          <w:rFonts w:ascii="Verdana" w:hAnsi="Verdana"/>
          <w:color w:val="000000"/>
          <w:sz w:val="18"/>
          <w:szCs w:val="18"/>
        </w:rPr>
        <w:t> </w:t>
      </w:r>
      <w:r>
        <w:rPr>
          <w:rFonts w:ascii="Verdana" w:hAnsi="Verdana"/>
          <w:color w:val="000000"/>
          <w:sz w:val="18"/>
          <w:szCs w:val="18"/>
        </w:rPr>
        <w:t>через призму ее соотношения с экологическим контролем, ОВОС, анализирует положения Закона</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"Об охране окружающей природной среды", дает их научный</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Fonts w:ascii="Verdana" w:hAnsi="Verdana"/>
          <w:color w:val="000000"/>
          <w:sz w:val="18"/>
          <w:szCs w:val="18"/>
        </w:rPr>
        <w:t>, обобщает и оценивает их. Особую ценность диссертационного исследования</w:t>
      </w:r>
      <w:r>
        <w:rPr>
          <w:rStyle w:val="WW8Num3z0"/>
          <w:rFonts w:ascii="Verdana" w:hAnsi="Verdana"/>
          <w:color w:val="000000"/>
          <w:sz w:val="18"/>
          <w:szCs w:val="18"/>
        </w:rPr>
        <w:t> </w:t>
      </w:r>
      <w:r>
        <w:rPr>
          <w:rStyle w:val="WW8Num4z0"/>
          <w:rFonts w:ascii="Verdana" w:hAnsi="Verdana"/>
          <w:color w:val="4682B4"/>
          <w:sz w:val="18"/>
          <w:szCs w:val="18"/>
        </w:rPr>
        <w:t>Голиченкова</w:t>
      </w:r>
      <w:r>
        <w:rPr>
          <w:rStyle w:val="WW8Num3z0"/>
          <w:rFonts w:ascii="Verdana" w:hAnsi="Verdana"/>
          <w:color w:val="000000"/>
          <w:sz w:val="18"/>
          <w:szCs w:val="18"/>
        </w:rPr>
        <w:t> </w:t>
      </w:r>
      <w:r>
        <w:rPr>
          <w:rFonts w:ascii="Verdana" w:hAnsi="Verdana"/>
          <w:color w:val="000000"/>
          <w:sz w:val="18"/>
          <w:szCs w:val="18"/>
        </w:rPr>
        <w:t>А.К. определяет его обращение к зарубежному опыту применения процедуры ОВОС^</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называет экологическую экспертизу смежным с экологическим контролем видом деятельности. Диссертация</w:t>
      </w:r>
      <w:r>
        <w:rPr>
          <w:rStyle w:val="WW8Num3z0"/>
          <w:rFonts w:ascii="Verdana" w:hAnsi="Verdana"/>
          <w:color w:val="000000"/>
          <w:sz w:val="18"/>
          <w:szCs w:val="18"/>
        </w:rPr>
        <w:t> </w:t>
      </w:r>
      <w:r>
        <w:rPr>
          <w:rStyle w:val="WW8Num4z0"/>
          <w:rFonts w:ascii="Verdana" w:hAnsi="Verdana"/>
          <w:color w:val="4682B4"/>
          <w:sz w:val="18"/>
          <w:szCs w:val="18"/>
        </w:rPr>
        <w:t>Сапрановой</w:t>
      </w:r>
      <w:r>
        <w:rPr>
          <w:rStyle w:val="WW8Num3z0"/>
          <w:rFonts w:ascii="Verdana" w:hAnsi="Verdana"/>
          <w:color w:val="000000"/>
          <w:sz w:val="18"/>
          <w:szCs w:val="18"/>
        </w:rPr>
        <w:t> </w:t>
      </w:r>
      <w:r>
        <w:rPr>
          <w:rFonts w:ascii="Verdana" w:hAnsi="Verdana"/>
          <w:color w:val="000000"/>
          <w:sz w:val="18"/>
          <w:szCs w:val="18"/>
        </w:rPr>
        <w:t>О.Н. была написана в предверие принятия ФЗ "Об экологической экспертизе" (Закон), и многие ее положения посвящены определению экологической экспертизы, ее видам, целям, обязательным объектам и их интерпретациях в проекте Закона. В свою очередь</w:t>
      </w:r>
      <w:r>
        <w:rPr>
          <w:rStyle w:val="WW8Num4z0"/>
          <w:rFonts w:ascii="Verdana" w:hAnsi="Verdana"/>
          <w:color w:val="4682B4"/>
          <w:sz w:val="18"/>
          <w:szCs w:val="18"/>
        </w:rPr>
        <w:t>Сапранова</w:t>
      </w:r>
      <w:r>
        <w:rPr>
          <w:rStyle w:val="WW8Num3z0"/>
          <w:rFonts w:ascii="Verdana" w:hAnsi="Verdana"/>
          <w:color w:val="000000"/>
          <w:sz w:val="18"/>
          <w:szCs w:val="18"/>
        </w:rPr>
        <w:t> </w:t>
      </w:r>
      <w:r>
        <w:rPr>
          <w:rFonts w:ascii="Verdana" w:hAnsi="Verdana"/>
          <w:color w:val="000000"/>
          <w:sz w:val="18"/>
          <w:szCs w:val="18"/>
        </w:rPr>
        <w:t>О.Н. придерживается позиции недопустимости</w:t>
      </w:r>
    </w:p>
    <w:p w:rsidR="004B5BF0" w:rsidRDefault="004B5BF0" w:rsidP="004B5B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Экология: Политика-Право. М.: Наука, 1976г.,</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"Основные направления правотворчества в области охраны окружающей Среды", ж. «</w:t>
      </w:r>
      <w:r>
        <w:rPr>
          <w:rStyle w:val="WW8Num4z0"/>
          <w:rFonts w:ascii="Verdana" w:hAnsi="Verdana"/>
          <w:color w:val="4682B4"/>
          <w:sz w:val="18"/>
          <w:szCs w:val="18"/>
        </w:rPr>
        <w:t>Советское государство и право</w:t>
      </w:r>
      <w:r>
        <w:rPr>
          <w:rFonts w:ascii="Verdana" w:hAnsi="Verdana"/>
          <w:color w:val="000000"/>
          <w:sz w:val="18"/>
          <w:szCs w:val="18"/>
        </w:rPr>
        <w:t>»,- 1980г:, Nr 3," с.74-75.,</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 xml:space="preserve">В.В. 'Экологическая функция права", ж.Советское </w:t>
      </w:r>
      <w:r>
        <w:rPr>
          <w:rFonts w:ascii="Verdana" w:hAnsi="Verdana"/>
          <w:color w:val="000000"/>
          <w:sz w:val="18"/>
          <w:szCs w:val="18"/>
        </w:rPr>
        <w:lastRenderedPageBreak/>
        <w:t>государство и право, 1982г., №5, с.86-94; Петров В.В. "Экология и право", Москва, Юридическая литература, 1981г., с. 135-136.; Петров В.В. Правовая охрана природы.</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1980г., Шемшученко Ю.С. "Организационно-правовые вопросы охраны окружающей Среды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Киев, 1976. отождествления экологической экспертизы с *</w:t>
      </w:r>
      <w:r>
        <w:rPr>
          <w:rStyle w:val="WW8Num3z0"/>
          <w:rFonts w:ascii="Verdana" w:hAnsi="Verdana"/>
          <w:color w:val="000000"/>
          <w:sz w:val="18"/>
          <w:szCs w:val="18"/>
        </w:rPr>
        <w:t> </w:t>
      </w:r>
      <w:r>
        <w:rPr>
          <w:rStyle w:val="WW8Num4z0"/>
          <w:rFonts w:ascii="Verdana" w:hAnsi="Verdana"/>
          <w:color w:val="4682B4"/>
          <w:sz w:val="18"/>
          <w:szCs w:val="18"/>
        </w:rPr>
        <w:t>природоохранительным</w:t>
      </w:r>
      <w:r>
        <w:rPr>
          <w:rStyle w:val="WW8Num3z0"/>
          <w:rFonts w:ascii="Verdana" w:hAnsi="Verdana"/>
          <w:color w:val="000000"/>
          <w:sz w:val="18"/>
          <w:szCs w:val="18"/>
        </w:rPr>
        <w:t> </w:t>
      </w:r>
      <w:r>
        <w:rPr>
          <w:rFonts w:ascii="Verdana" w:hAnsi="Verdana"/>
          <w:color w:val="000000"/>
          <w:sz w:val="18"/>
          <w:szCs w:val="18"/>
        </w:rPr>
        <w:t>контролем. Диссертация Попкова В.В. была написана в период действия Закона и представляет собой фактически изложение его положений с небольшими</w:t>
      </w:r>
      <w:r>
        <w:rPr>
          <w:rStyle w:val="WW8Num3z0"/>
          <w:rFonts w:ascii="Verdana" w:hAnsi="Verdana"/>
          <w:color w:val="000000"/>
          <w:sz w:val="18"/>
          <w:szCs w:val="18"/>
        </w:rPr>
        <w:t> </w:t>
      </w:r>
      <w:r>
        <w:rPr>
          <w:rStyle w:val="WW8Num4z0"/>
          <w:rFonts w:ascii="Verdana" w:hAnsi="Verdana"/>
          <w:color w:val="4682B4"/>
          <w:sz w:val="18"/>
          <w:szCs w:val="18"/>
        </w:rPr>
        <w:t>комментариями</w:t>
      </w:r>
      <w:r>
        <w:rPr>
          <w:rFonts w:ascii="Verdana" w:hAnsi="Verdana"/>
          <w:color w:val="000000"/>
          <w:sz w:val="18"/>
          <w:szCs w:val="18"/>
        </w:rPr>
        <w:t>. Баимбетов Н.С. исследовал в своей диссертации законодательство об экологической экспертизе Республики Казахстан.</w:t>
      </w:r>
    </w:p>
    <w:p w:rsidR="004B5BF0" w:rsidRDefault="004B5BF0" w:rsidP="004B5B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Вопросы организации и проведения экологической экспертизы анализировались, кроме того, в новейших учебниках4 и учебных пособиях5,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6, и комментариях7, научно-популярной литературе8. Тема экологической экспертизы также рассматривалась в трудах таких видных российских ученых ч как С.А.Боголюбова, М.М.</w:t>
      </w:r>
      <w:r>
        <w:rPr>
          <w:rStyle w:val="WW8Num3z0"/>
          <w:rFonts w:ascii="Verdana" w:hAnsi="Verdana"/>
          <w:color w:val="000000"/>
          <w:sz w:val="18"/>
          <w:szCs w:val="18"/>
        </w:rPr>
        <w:t> </w:t>
      </w:r>
      <w:r>
        <w:rPr>
          <w:rStyle w:val="WW8Num4z0"/>
          <w:rFonts w:ascii="Verdana" w:hAnsi="Verdana"/>
          <w:color w:val="4682B4"/>
          <w:sz w:val="18"/>
          <w:szCs w:val="18"/>
        </w:rPr>
        <w:t>Бринчука</w:t>
      </w:r>
      <w:r>
        <w:rPr>
          <w:rFonts w:ascii="Verdana" w:hAnsi="Verdana"/>
          <w:color w:val="000000"/>
          <w:sz w:val="18"/>
          <w:szCs w:val="18"/>
        </w:rPr>
        <w:t>, М.И.Васильевой, О.Л. Дубовик, Б.В.</w:t>
      </w:r>
      <w:r>
        <w:rPr>
          <w:rStyle w:val="WW8Num3z0"/>
          <w:rFonts w:ascii="Verdana" w:hAnsi="Verdana"/>
          <w:color w:val="000000"/>
          <w:sz w:val="18"/>
          <w:szCs w:val="18"/>
        </w:rPr>
        <w:t> </w:t>
      </w:r>
      <w:r>
        <w:rPr>
          <w:rStyle w:val="WW8Num4z0"/>
          <w:rFonts w:ascii="Verdana" w:hAnsi="Verdana"/>
          <w:color w:val="4682B4"/>
          <w:sz w:val="18"/>
          <w:szCs w:val="18"/>
        </w:rPr>
        <w:t>Ерофеева</w:t>
      </w:r>
      <w:r>
        <w:rPr>
          <w:rFonts w:ascii="Verdana" w:hAnsi="Verdana"/>
          <w:color w:val="000000"/>
          <w:sz w:val="18"/>
          <w:szCs w:val="18"/>
        </w:rPr>
        <w:t>, Т. В. Злотниковой, И^О.Красновой, Ю.Л.Максименко, Н.Ф.</w:t>
      </w:r>
      <w:r>
        <w:rPr>
          <w:rStyle w:val="WW8Num3z0"/>
          <w:rFonts w:ascii="Verdana" w:hAnsi="Verdana"/>
          <w:color w:val="000000"/>
          <w:sz w:val="18"/>
          <w:szCs w:val="18"/>
        </w:rPr>
        <w:t> </w:t>
      </w:r>
      <w:r>
        <w:rPr>
          <w:rStyle w:val="WW8Num4z0"/>
          <w:rFonts w:ascii="Verdana" w:hAnsi="Verdana"/>
          <w:color w:val="4682B4"/>
          <w:sz w:val="18"/>
          <w:szCs w:val="18"/>
        </w:rPr>
        <w:t>Реймерса</w:t>
      </w:r>
      <w:r>
        <w:rPr>
          <w:rFonts w:ascii="Verdana" w:hAnsi="Verdana"/>
          <w:color w:val="000000"/>
          <w:sz w:val="18"/>
          <w:szCs w:val="18"/>
        </w:rPr>
        <w:t>, М.В. Хотулевой, АС. Шестерюка, А.В.Яблокова. Однако г' ^ несмотря на обилие работ, многие вопросы нуждаются в дополнительной проработке или уточнении.</w:t>
      </w:r>
    </w:p>
    <w:p w:rsidR="004B5BF0" w:rsidRDefault="004B5BF0" w:rsidP="004B5B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Целями исследования являются: Познание сущности процессов принятия экологически значимых решений в России и анализ их правового регулирования, и в частности: изучение роли экологической экспертизы как средства охраны окружающей природной среды; выявление особенностей экологической экспертизы в сравнении ее с другими</w:t>
      </w:r>
      <w:r>
        <w:rPr>
          <w:rStyle w:val="WW8Num3z0"/>
          <w:rFonts w:ascii="Verdana" w:hAnsi="Verdana"/>
          <w:color w:val="000000"/>
          <w:sz w:val="18"/>
          <w:szCs w:val="18"/>
        </w:rPr>
        <w:t> </w:t>
      </w:r>
      <w:r>
        <w:rPr>
          <w:rStyle w:val="WW8Num4z0"/>
          <w:rFonts w:ascii="Verdana" w:hAnsi="Verdana"/>
          <w:color w:val="4682B4"/>
          <w:sz w:val="18"/>
          <w:szCs w:val="18"/>
        </w:rPr>
        <w:t>экспертизами</w:t>
      </w:r>
      <w:r>
        <w:rPr>
          <w:rFonts w:ascii="Verdana" w:hAnsi="Verdana"/>
          <w:color w:val="000000"/>
          <w:sz w:val="18"/>
          <w:szCs w:val="18"/>
        </w:rPr>
        <w:t>, урегулированными российским правом; анализ правовых источников, определяющих как теоретическую базу</w:t>
      </w:r>
    </w:p>
    <w:p w:rsidR="004B5BF0" w:rsidRDefault="004B5BF0" w:rsidP="004B5B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М.М.</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"Экологическое право", 1998г., Боголюбов С.А. "Экологическое право" 1999г.</w:t>
      </w:r>
    </w:p>
    <w:p w:rsidR="004B5BF0" w:rsidRDefault="004B5BF0" w:rsidP="004B5B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И.И.</w:t>
      </w:r>
      <w:r>
        <w:rPr>
          <w:rStyle w:val="WW8Num3z0"/>
          <w:rFonts w:ascii="Verdana" w:hAnsi="Verdana"/>
          <w:color w:val="000000"/>
          <w:sz w:val="18"/>
          <w:szCs w:val="18"/>
        </w:rPr>
        <w:t> </w:t>
      </w:r>
      <w:r>
        <w:rPr>
          <w:rStyle w:val="WW8Num4z0"/>
          <w:rFonts w:ascii="Verdana" w:hAnsi="Verdana"/>
          <w:color w:val="4682B4"/>
          <w:sz w:val="18"/>
          <w:szCs w:val="18"/>
        </w:rPr>
        <w:t>Букс</w:t>
      </w:r>
      <w:r>
        <w:rPr>
          <w:rFonts w:ascii="Verdana" w:hAnsi="Verdana"/>
          <w:color w:val="000000"/>
          <w:sz w:val="18"/>
          <w:szCs w:val="18"/>
        </w:rPr>
        <w:t>, С.А. Фомин, "Экологическая экспертиза и оценка воздействия на окружающую среду", Учебное пособие, издательство МНЭПУ, 1998г.</w:t>
      </w:r>
    </w:p>
    <w:p w:rsidR="004B5BF0" w:rsidRDefault="004B5BF0" w:rsidP="004B5B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М.М. Бринчук "Принципы экологической экспертизы", "Журнал российского права", 1998г., № 9, с.З.</w:t>
      </w:r>
    </w:p>
    <w:p w:rsidR="004B5BF0" w:rsidRDefault="004B5BF0" w:rsidP="004B5B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Комментарий ФЗ "Об экологической экспертизе", под редакцией М.М.</w:t>
      </w:r>
    </w:p>
    <w:p w:rsidR="004B5BF0" w:rsidRDefault="004B5BF0" w:rsidP="004B5B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Бринчука, г. Москва, 1999г. . s Норман Ли, "Экологическая экспертиза: Учебное руководство". М. : 1995г., экологической экспертизы, так и процедуру проведения, а также</w:t>
      </w:r>
      <w:r>
        <w:rPr>
          <w:rStyle w:val="WW8Num3z0"/>
          <w:rFonts w:ascii="Verdana" w:hAnsi="Verdana"/>
          <w:color w:val="000000"/>
          <w:sz w:val="18"/>
          <w:szCs w:val="18"/>
        </w:rPr>
        <w:t> </w:t>
      </w:r>
      <w:r>
        <w:rPr>
          <w:rStyle w:val="WW8Num4z0"/>
          <w:rFonts w:ascii="Verdana" w:hAnsi="Verdana"/>
          <w:color w:val="4682B4"/>
          <w:sz w:val="18"/>
          <w:szCs w:val="18"/>
        </w:rPr>
        <w:t>оспаривания</w:t>
      </w:r>
      <w:r>
        <w:rPr>
          <w:rStyle w:val="WW8Num3z0"/>
          <w:rFonts w:ascii="Verdana" w:hAnsi="Verdana"/>
          <w:color w:val="000000"/>
          <w:sz w:val="18"/>
          <w:szCs w:val="18"/>
        </w:rPr>
        <w:t> </w:t>
      </w:r>
      <w:r>
        <w:rPr>
          <w:rFonts w:ascii="Verdana" w:hAnsi="Verdana"/>
          <w:color w:val="000000"/>
          <w:sz w:val="18"/>
          <w:szCs w:val="18"/>
        </w:rPr>
        <w:t>ее выводов; оценка соотношения экологической экспертизы и ОВОС; исследование легального и</w:t>
      </w:r>
      <w:r>
        <w:rPr>
          <w:rStyle w:val="WW8Num3z0"/>
          <w:rFonts w:ascii="Verdana" w:hAnsi="Verdana"/>
          <w:color w:val="000000"/>
          <w:sz w:val="18"/>
          <w:szCs w:val="18"/>
        </w:rPr>
        <w:t> </w:t>
      </w:r>
      <w:r>
        <w:rPr>
          <w:rStyle w:val="WW8Num4z0"/>
          <w:rFonts w:ascii="Verdana" w:hAnsi="Verdana"/>
          <w:color w:val="4682B4"/>
          <w:sz w:val="18"/>
          <w:szCs w:val="18"/>
        </w:rPr>
        <w:t>доктринальных</w:t>
      </w:r>
      <w:r>
        <w:rPr>
          <w:rStyle w:val="WW8Num3z0"/>
          <w:rFonts w:ascii="Verdana" w:hAnsi="Verdana"/>
          <w:color w:val="000000"/>
          <w:sz w:val="18"/>
          <w:szCs w:val="18"/>
        </w:rPr>
        <w:t> </w:t>
      </w:r>
      <w:r>
        <w:rPr>
          <w:rFonts w:ascii="Verdana" w:hAnsi="Verdana"/>
          <w:color w:val="000000"/>
          <w:sz w:val="18"/>
          <w:szCs w:val="18"/>
        </w:rPr>
        <w:t>определений экологической экспертизы, -категорий и- терминов, употребляющихся в законодательстве об экологической экспертизе; определение критериев эффективности правового института экологической экспертизы в России, путей его совершенствования; формирование рекомендаций по оптимизации процедуры оспаривания выводов государственной экологической экспертизы; исследование роли общественности в процедуре принятия экологически значимых решений; выявление недостатков в деятельности органов управления природопользованием.</w:t>
      </w:r>
    </w:p>
    <w:p w:rsidR="004B5BF0" w:rsidRDefault="004B5BF0" w:rsidP="004B5B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им являются материальные и</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нормы, составляющие правовой институт экологической экспертизы, а также практика их применения.</w:t>
      </w:r>
    </w:p>
    <w:p w:rsidR="004B5BF0" w:rsidRDefault="004B5BF0" w:rsidP="004B5B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Методология и методика: Проведенные исследования опирались на принятые общенаучные методы, включая метод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исторический и логический методы, на положения общей теории права, на достижения научных разработок проблем проведения экологической экспертизы, на данные ряда отраслей права, в часшюсти земельного, гражданского, уголовного и уголовно-процессуального,</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права, криминологии. Важной методологической основой диссертации являются</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положения о деятельности государства и функционировании права. Разработки и идеи специалистов в области теории права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А.Б. Венгерова и других теоретиков права особенно активно использованы при анализе категорий экологические требования и юридической природы заключения государственной экологической экспертизы. Для выработки позиции по отношению к правовым проблемам проведения экологической экспертизы существенную роль сыграли положения, сформулированные в работах</w:t>
      </w:r>
      <w:r>
        <w:rPr>
          <w:rStyle w:val="WW8Num3z0"/>
          <w:rFonts w:ascii="Verdana" w:hAnsi="Verdana"/>
          <w:color w:val="000000"/>
          <w:sz w:val="18"/>
          <w:szCs w:val="18"/>
        </w:rPr>
        <w:t> </w:t>
      </w:r>
      <w:r>
        <w:rPr>
          <w:rStyle w:val="WW8Num4z0"/>
          <w:rFonts w:ascii="Verdana" w:hAnsi="Verdana"/>
          <w:color w:val="4682B4"/>
          <w:sz w:val="18"/>
          <w:szCs w:val="18"/>
        </w:rPr>
        <w:t>Петрова</w:t>
      </w:r>
      <w:r>
        <w:rPr>
          <w:rStyle w:val="WW8Num3z0"/>
          <w:rFonts w:ascii="Verdana" w:hAnsi="Verdana"/>
          <w:color w:val="000000"/>
          <w:sz w:val="18"/>
          <w:szCs w:val="18"/>
        </w:rPr>
        <w:t> </w:t>
      </w:r>
      <w:r>
        <w:rPr>
          <w:rFonts w:ascii="Verdana" w:hAnsi="Verdana"/>
          <w:color w:val="000000"/>
          <w:sz w:val="18"/>
          <w:szCs w:val="18"/>
        </w:rPr>
        <w:t>В.В., Колбасова О.С., Андрейцева В.И.,</w:t>
      </w:r>
      <w:r>
        <w:rPr>
          <w:rStyle w:val="WW8Num3z0"/>
          <w:rFonts w:ascii="Verdana" w:hAnsi="Verdana"/>
          <w:color w:val="000000"/>
          <w:sz w:val="18"/>
          <w:szCs w:val="18"/>
        </w:rPr>
        <w:t> </w:t>
      </w:r>
      <w:r>
        <w:rPr>
          <w:rStyle w:val="WW8Num4z0"/>
          <w:rFonts w:ascii="Verdana" w:hAnsi="Verdana"/>
          <w:color w:val="4682B4"/>
          <w:sz w:val="18"/>
          <w:szCs w:val="18"/>
        </w:rPr>
        <w:t>Бринчука</w:t>
      </w:r>
      <w:r>
        <w:rPr>
          <w:rStyle w:val="WW8Num3z0"/>
          <w:rFonts w:ascii="Verdana" w:hAnsi="Verdana"/>
          <w:color w:val="000000"/>
          <w:sz w:val="18"/>
          <w:szCs w:val="18"/>
        </w:rPr>
        <w:t> </w:t>
      </w:r>
      <w:r>
        <w:rPr>
          <w:rFonts w:ascii="Verdana" w:hAnsi="Verdana"/>
          <w:color w:val="000000"/>
          <w:sz w:val="18"/>
          <w:szCs w:val="18"/>
        </w:rPr>
        <w:t>М.М., Голиченкова А.К. Разработка нескольких положений опиралась на исследования зарубежных авторов, в частности Н.С.Баимбетова и Нормана Ли.</w:t>
      </w:r>
    </w:p>
    <w:p w:rsidR="004B5BF0" w:rsidRDefault="004B5BF0" w:rsidP="004B5B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Существенное значение для данной диссертации имели эмпирические исследования, проводившиеся на основе принятых методик (анализ материалов прессы, нормативных актов, </w:t>
      </w:r>
      <w:r>
        <w:rPr>
          <w:rFonts w:ascii="Verdana" w:hAnsi="Verdana"/>
          <w:color w:val="000000"/>
          <w:sz w:val="18"/>
          <w:szCs w:val="18"/>
        </w:rPr>
        <w:lastRenderedPageBreak/>
        <w:t>наблюдения). Основные положения и выводы диссертации основываются на исследовании: условий эффективности проведения экологической экспертизы.</w:t>
      </w:r>
    </w:p>
    <w:p w:rsidR="004B5BF0" w:rsidRDefault="004B5BF0" w:rsidP="004B5B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исследования составили материалы проведения экологической экспертизы органами Госкомэкологии РФ в период с 1996г. по 2000г.</w:t>
      </w:r>
    </w:p>
    <w:p w:rsidR="004B5BF0" w:rsidRDefault="004B5BF0" w:rsidP="004B5B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работы определяется тем, что правовой институт экологической экспертизы в России существует с 1991г., и сегодня накоплен почти 10 - летний опыт практики ее проведения. Последняя выступает важнейшим предметом исследования в настоящей диссертации. В работе таким образом подводятся итоги деятельности системы государственной экологической экспертизы, рассматриваются достигнутые результаты и проблемы, "плюсы" и "минусы" законодательства об экологической экспертизе. Поэтому результатом данного исследования являются комплексная оценка данного правового института, пределов его реализации, факторов, влияющих на эффективность его применения, а также формирование конкретных предложений по совершенствованию экологического законодательства.</w:t>
      </w:r>
    </w:p>
    <w:p w:rsidR="004B5BF0" w:rsidRDefault="004B5BF0" w:rsidP="004B5B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Признаком новизны, обычно предъявляемым к диссертационным работам, обладают следующие элементы представленного текста:</w:t>
      </w:r>
    </w:p>
    <w:p w:rsidR="004B5BF0" w:rsidRDefault="004B5BF0" w:rsidP="004B5B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обоснование необходимости</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определения категории экологические требования;</w:t>
      </w:r>
    </w:p>
    <w:p w:rsidR="004B5BF0" w:rsidRDefault="004B5BF0" w:rsidP="004B5B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анализ признаков, отличающих государственную экологическую экспертизу от ведомственной;</w:t>
      </w:r>
    </w:p>
    <w:p w:rsidR="004B5BF0" w:rsidRDefault="004B5BF0" w:rsidP="004B5B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выводы о неоднозначной сущности нормативно установленных принципов экологической экспертизы;</w:t>
      </w:r>
    </w:p>
    <w:p w:rsidR="004B5BF0" w:rsidRDefault="004B5BF0" w:rsidP="004B5B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постановка и попытка решения проблемы правильного отнесения объектов экологической экспертизы к уровню федерации и субъектов федерации;</w:t>
      </w:r>
    </w:p>
    <w:p w:rsidR="004B5BF0" w:rsidRDefault="004B5BF0" w:rsidP="004B5B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обоснование выводов о включении ОВОС в научно-исследовательский этап проведения экологической экспертизы; выявление последствий признания государственной экологической экспертизы несостоявшейся;</w:t>
      </w:r>
    </w:p>
    <w:p w:rsidR="004B5BF0" w:rsidRDefault="004B5BF0" w:rsidP="004B5B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аналитическая характеристика "Положения об ОВОС в РФ" 2000г., законодательства субъектов федерации об экологической экспертизе;</w:t>
      </w:r>
    </w:p>
    <w:p w:rsidR="004B5BF0" w:rsidRDefault="004B5BF0" w:rsidP="004B5B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определение направлений совершенствования правового регулирования эколого-экспертного процесса, выявление мер по повышению эффективности процедуры экологической экспертизы;</w:t>
      </w:r>
    </w:p>
    <w:p w:rsidR="004B5BF0" w:rsidRDefault="004B5BF0" w:rsidP="004B5B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выявление неоднозначно сформулированных, противоречивых норм законодательства об экологической экспертизе;</w:t>
      </w:r>
    </w:p>
    <w:p w:rsidR="004B5BF0" w:rsidRDefault="004B5BF0" w:rsidP="004B5B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обоснование вывода о необходимости аттестации деятельности экспертов государственной экологической экспертизы;</w:t>
      </w:r>
    </w:p>
    <w:p w:rsidR="004B5BF0" w:rsidRDefault="004B5BF0" w:rsidP="004B5B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обоснование необходимости введения положений об обязательной экологической экспертизе в Земельный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и в ст. 63 Лесного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посвященную переводу лесных земель в нелесные для использования их в целях, не связанных с ведением лесного хозяйства.</w:t>
      </w:r>
    </w:p>
    <w:p w:rsidR="004B5BF0" w:rsidRDefault="004B5BF0" w:rsidP="004B5B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Положения, выносимые на защиту:</w:t>
      </w:r>
    </w:p>
    <w:p w:rsidR="004B5BF0" w:rsidRDefault="004B5BF0" w:rsidP="004B5B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.Проведение государственной экологической экспертизы представляет собой существенное вторжение в сферу экономических интересов как государства, так и влиятельных групп предпринимателей. В связи с этим необходимо принятие дополнительных мер по обеспечению вневедомственности и независимости эколого-экспертного процесса. А именно, предлагается ввести в круг участников процедуры Государственной экологической экспертизы фигуру Управляющего, который по</w:t>
      </w:r>
      <w:r>
        <w:rPr>
          <w:rStyle w:val="WW8Num3z0"/>
          <w:rFonts w:ascii="Verdana" w:hAnsi="Verdana"/>
          <w:color w:val="000000"/>
          <w:sz w:val="18"/>
          <w:szCs w:val="18"/>
        </w:rPr>
        <w:t> </w:t>
      </w:r>
      <w:r>
        <w:rPr>
          <w:rStyle w:val="WW8Num4z0"/>
          <w:rFonts w:ascii="Verdana" w:hAnsi="Verdana"/>
          <w:color w:val="4682B4"/>
          <w:sz w:val="18"/>
          <w:szCs w:val="18"/>
        </w:rPr>
        <w:t>ходатайству</w:t>
      </w:r>
      <w:r>
        <w:rPr>
          <w:rStyle w:val="WW8Num3z0"/>
          <w:rFonts w:ascii="Verdana" w:hAnsi="Verdana"/>
          <w:color w:val="000000"/>
          <w:sz w:val="18"/>
          <w:szCs w:val="18"/>
        </w:rPr>
        <w:t> </w:t>
      </w:r>
      <w:r>
        <w:rPr>
          <w:rFonts w:ascii="Verdana" w:hAnsi="Verdana"/>
          <w:color w:val="000000"/>
          <w:sz w:val="18"/>
          <w:szCs w:val="18"/>
        </w:rPr>
        <w:t>Заказчика будет исполнять функции секретаря и руководителя экспертной комиссии государственной экологической экспертизы. Управляющий в свою очередь взаимодействует с Экспертным Госорганом на основе гражданско-правовых отношений лицензиата-лицензирующего органа.</w:t>
      </w:r>
    </w:p>
    <w:p w:rsidR="004B5BF0" w:rsidRDefault="004B5BF0" w:rsidP="004B5B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Совершенствование правового регулирования эколого-экспертного процесса должно осуществляться по следующим направлениям: во-первых, формирование рациональной и оправданной процедуры, во-вторых, устранение</w:t>
      </w:r>
      <w:r>
        <w:rPr>
          <w:rStyle w:val="WW8Num3z0"/>
          <w:rFonts w:ascii="Verdana" w:hAnsi="Verdana"/>
          <w:color w:val="000000"/>
          <w:sz w:val="18"/>
          <w:szCs w:val="18"/>
        </w:rPr>
        <w:t> </w:t>
      </w:r>
      <w:r>
        <w:rPr>
          <w:rStyle w:val="WW8Num4z0"/>
          <w:rFonts w:ascii="Verdana" w:hAnsi="Verdana"/>
          <w:color w:val="4682B4"/>
          <w:sz w:val="18"/>
          <w:szCs w:val="18"/>
        </w:rPr>
        <w:t>пробельности</w:t>
      </w:r>
      <w:r>
        <w:rPr>
          <w:rStyle w:val="WW8Num3z0"/>
          <w:rFonts w:ascii="Verdana" w:hAnsi="Verdana"/>
          <w:color w:val="000000"/>
          <w:sz w:val="18"/>
          <w:szCs w:val="18"/>
        </w:rPr>
        <w:t> </w:t>
      </w:r>
      <w:r>
        <w:rPr>
          <w:rFonts w:ascii="Verdana" w:hAnsi="Verdana"/>
          <w:color w:val="000000"/>
          <w:sz w:val="18"/>
          <w:szCs w:val="18"/>
        </w:rPr>
        <w:t xml:space="preserve">и неоднозначных формулировок </w:t>
      </w:r>
      <w:r>
        <w:rPr>
          <w:rFonts w:ascii="Verdana" w:hAnsi="Verdana"/>
          <w:color w:val="000000"/>
          <w:sz w:val="18"/>
          <w:szCs w:val="18"/>
        </w:rPr>
        <w:lastRenderedPageBreak/>
        <w:t>законодательства об экологической экспертизе. В связи с этим предлагается предусмотреть в законодательстве:</w:t>
      </w:r>
    </w:p>
    <w:p w:rsidR="004B5BF0" w:rsidRDefault="004B5BF0" w:rsidP="004B5B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типизацию научно-исследовательского этапа государственной экологической экспертизы, то есть разделение единой процедуры на виды в зависимости от значимости и масштабности намечаемой деятельности. Сегодня установлены и действуют единые требования по проведению экспертизы для разномасштабных проектов: атомной электростанции и группы индивидуальных гаражей, чем создается потенциально невыполнимое законодательство, занижаются стандарты по проведению оценки действительно экологически значимых решений;</w:t>
      </w:r>
    </w:p>
    <w:p w:rsidR="004B5BF0" w:rsidRDefault="004B5BF0" w:rsidP="004B5B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этапы проведения государственной экологической экспертизы т.е. а) научно-исследовательский этап, включая его элементы - ОВОС и экологическое обоснование; б) получение от государства официального разрешения на реализацию проекта; в) контроль за</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заключения.</w:t>
      </w:r>
    </w:p>
    <w:p w:rsidR="004B5BF0" w:rsidRDefault="004B5BF0" w:rsidP="004B5B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признание государственной экологической экспертизы несостоявшейся порождает, в частности, следующие правовые последствия, выражающиеся в том, что Заказчик получает право отозвать проектные материалы, возвратить всю оплаченную сумму за проведение экспертизы, потребовать</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вреда, причиненного просрочкой исполнения обязательств по проведению экологической экспертизы.</w:t>
      </w:r>
    </w:p>
    <w:p w:rsidR="004B5BF0" w:rsidRDefault="004B5BF0" w:rsidP="004B5B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нормативный статус эксперта-наблюдателя от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и субъектов федерации, в связи с тем, что в настоящее время такой наблюдатель, называясь по закону экспертом, не входит в состав экспертной комиссии, то есть не голосует.</w:t>
      </w:r>
    </w:p>
    <w:p w:rsidR="004B5BF0" w:rsidRDefault="004B5BF0" w:rsidP="004B5B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Определение правовой природы заключения Государственной экологической экспертизы (Г.Э.Э.), выполняющего функцию фиксации мнений экспертов состоит в признании его не правовым актом, а актом санкционированного</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Fonts w:ascii="Verdana" w:hAnsi="Verdana"/>
          <w:color w:val="000000"/>
          <w:sz w:val="18"/>
          <w:szCs w:val="18"/>
        </w:rPr>
        <w:t>. Соответственно правовая природа Приказа Специально</w:t>
      </w:r>
      <w:r>
        <w:rPr>
          <w:rStyle w:val="WW8Num3z0"/>
          <w:rFonts w:ascii="Verdana" w:hAnsi="Verdana"/>
          <w:color w:val="000000"/>
          <w:sz w:val="18"/>
          <w:szCs w:val="18"/>
        </w:rPr>
        <w:t> </w:t>
      </w:r>
      <w:r>
        <w:rPr>
          <w:rStyle w:val="WW8Num4z0"/>
          <w:rFonts w:ascii="Verdana" w:hAnsi="Verdana"/>
          <w:color w:val="4682B4"/>
          <w:sz w:val="18"/>
          <w:szCs w:val="18"/>
        </w:rPr>
        <w:t>уполномоченного</w:t>
      </w:r>
      <w:r>
        <w:rPr>
          <w:rStyle w:val="WW8Num3z0"/>
          <w:rFonts w:ascii="Verdana" w:hAnsi="Verdana"/>
          <w:color w:val="000000"/>
          <w:sz w:val="18"/>
          <w:szCs w:val="18"/>
        </w:rPr>
        <w:t> </w:t>
      </w:r>
      <w:r>
        <w:rPr>
          <w:rFonts w:ascii="Verdana" w:hAnsi="Verdana"/>
          <w:color w:val="000000"/>
          <w:sz w:val="18"/>
          <w:szCs w:val="18"/>
        </w:rPr>
        <w:t>Госоргана в области экологической экспертизы (Экспертного Госоргана) означает</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соблюдения надлежащей процедуры проведения государственной экологической экспертизы</w:t>
      </w:r>
    </w:p>
    <w:p w:rsidR="004B5BF0" w:rsidRDefault="004B5BF0" w:rsidP="004B5B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 связи с определением юридической природы заключения государственной экологической экспертизы, и разграничением функций последнего и Приказа об его утверждении предлагается схема оспаривания выводов Государственной экологической экспертизы и положения, по которым должны быть приняты разъясняющие</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Пленума Верховного Суда и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Закрепить в последних следующие</w:t>
      </w:r>
      <w:r>
        <w:rPr>
          <w:rStyle w:val="WW8Num3z0"/>
          <w:rFonts w:ascii="Verdana" w:hAnsi="Verdana"/>
          <w:color w:val="000000"/>
          <w:sz w:val="18"/>
          <w:szCs w:val="18"/>
        </w:rPr>
        <w:t> </w:t>
      </w:r>
      <w:r>
        <w:rPr>
          <w:rStyle w:val="WW8Num4z0"/>
          <w:rFonts w:ascii="Verdana" w:hAnsi="Verdana"/>
          <w:color w:val="4682B4"/>
          <w:sz w:val="18"/>
          <w:szCs w:val="18"/>
        </w:rPr>
        <w:t>предписания</w:t>
      </w:r>
      <w:r>
        <w:rPr>
          <w:rFonts w:ascii="Verdana" w:hAnsi="Verdana"/>
          <w:color w:val="000000"/>
          <w:sz w:val="18"/>
          <w:szCs w:val="18"/>
        </w:rPr>
        <w:t>: во-первых, в случае оспаривания выводов экспертной деятельности по основаниям несоблюдения</w:t>
      </w:r>
      <w:r>
        <w:rPr>
          <w:rStyle w:val="WW8Num3z0"/>
          <w:rFonts w:ascii="Verdana" w:hAnsi="Verdana"/>
          <w:color w:val="000000"/>
          <w:sz w:val="18"/>
          <w:szCs w:val="18"/>
        </w:rPr>
        <w:t> </w:t>
      </w:r>
      <w:r>
        <w:rPr>
          <w:rStyle w:val="WW8Num4z0"/>
          <w:rFonts w:ascii="Verdana" w:hAnsi="Verdana"/>
          <w:color w:val="4682B4"/>
          <w:sz w:val="18"/>
          <w:szCs w:val="18"/>
        </w:rPr>
        <w:t>надлежащей</w:t>
      </w:r>
      <w:r>
        <w:rPr>
          <w:rStyle w:val="WW8Num3z0"/>
          <w:rFonts w:ascii="Verdana" w:hAnsi="Verdana"/>
          <w:color w:val="000000"/>
          <w:sz w:val="18"/>
          <w:szCs w:val="18"/>
        </w:rPr>
        <w:t> </w:t>
      </w:r>
      <w:r>
        <w:rPr>
          <w:rFonts w:ascii="Verdana" w:hAnsi="Verdana"/>
          <w:color w:val="000000"/>
          <w:sz w:val="18"/>
          <w:szCs w:val="18"/>
        </w:rPr>
        <w:t>процедуры проведения последней -</w:t>
      </w:r>
      <w:r>
        <w:rPr>
          <w:rStyle w:val="WW8Num3z0"/>
          <w:rFonts w:ascii="Verdana" w:hAnsi="Verdana"/>
          <w:color w:val="000000"/>
          <w:sz w:val="18"/>
          <w:szCs w:val="18"/>
        </w:rPr>
        <w:t> </w:t>
      </w:r>
      <w:r>
        <w:rPr>
          <w:rStyle w:val="WW8Num4z0"/>
          <w:rFonts w:ascii="Verdana" w:hAnsi="Verdana"/>
          <w:color w:val="4682B4"/>
          <w:sz w:val="18"/>
          <w:szCs w:val="18"/>
        </w:rPr>
        <w:t>обжалуется</w:t>
      </w:r>
      <w:r>
        <w:rPr>
          <w:rStyle w:val="WW8Num3z0"/>
          <w:rFonts w:ascii="Verdana" w:hAnsi="Verdana"/>
          <w:color w:val="000000"/>
          <w:sz w:val="18"/>
          <w:szCs w:val="18"/>
        </w:rPr>
        <w:t> </w:t>
      </w:r>
      <w:r>
        <w:rPr>
          <w:rFonts w:ascii="Verdana" w:hAnsi="Verdana"/>
          <w:color w:val="000000"/>
          <w:sz w:val="18"/>
          <w:szCs w:val="18"/>
        </w:rPr>
        <w:t>Приказ Экспертного Госоргана об утверждении заключения государственной экологической экспертизы, а в ситуации несогласия с выводами экспертной комиссии по сути,</w:t>
      </w:r>
      <w:r>
        <w:rPr>
          <w:rStyle w:val="WW8Num3z0"/>
          <w:rFonts w:ascii="Verdana" w:hAnsi="Verdana"/>
          <w:color w:val="000000"/>
          <w:sz w:val="18"/>
          <w:szCs w:val="18"/>
        </w:rPr>
        <w:t> </w:t>
      </w:r>
      <w:r>
        <w:rPr>
          <w:rStyle w:val="WW8Num4z0"/>
          <w:rFonts w:ascii="Verdana" w:hAnsi="Verdana"/>
          <w:color w:val="4682B4"/>
          <w:sz w:val="18"/>
          <w:szCs w:val="18"/>
        </w:rPr>
        <w:t>оспаривается</w:t>
      </w:r>
      <w:r>
        <w:rPr>
          <w:rStyle w:val="WW8Num3z0"/>
          <w:rFonts w:ascii="Verdana" w:hAnsi="Verdana"/>
          <w:color w:val="000000"/>
          <w:sz w:val="18"/>
          <w:szCs w:val="18"/>
        </w:rPr>
        <w:t> </w:t>
      </w:r>
      <w:r>
        <w:rPr>
          <w:rFonts w:ascii="Verdana" w:hAnsi="Verdana"/>
          <w:color w:val="000000"/>
          <w:sz w:val="18"/>
          <w:szCs w:val="18"/>
        </w:rPr>
        <w:t>само заключение. Указанные Постановления также должны вменить в</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всех судов РФ принимать</w:t>
      </w:r>
      <w:r>
        <w:rPr>
          <w:rStyle w:val="WW8Num3z0"/>
          <w:rFonts w:ascii="Verdana" w:hAnsi="Verdana"/>
          <w:color w:val="000000"/>
          <w:sz w:val="18"/>
          <w:szCs w:val="18"/>
        </w:rPr>
        <w:t> </w:t>
      </w:r>
      <w:r>
        <w:rPr>
          <w:rStyle w:val="WW8Num4z0"/>
          <w:rFonts w:ascii="Verdana" w:hAnsi="Verdana"/>
          <w:color w:val="4682B4"/>
          <w:sz w:val="18"/>
          <w:szCs w:val="18"/>
        </w:rPr>
        <w:t>исковые</w:t>
      </w:r>
      <w:r>
        <w:rPr>
          <w:rStyle w:val="WW8Num3z0"/>
          <w:rFonts w:ascii="Verdana" w:hAnsi="Verdana"/>
          <w:color w:val="000000"/>
          <w:sz w:val="18"/>
          <w:szCs w:val="18"/>
        </w:rPr>
        <w:t> </w:t>
      </w:r>
      <w:r>
        <w:rPr>
          <w:rFonts w:ascii="Verdana" w:hAnsi="Verdana"/>
          <w:color w:val="000000"/>
          <w:sz w:val="18"/>
          <w:szCs w:val="18"/>
        </w:rPr>
        <w:t>заявления об оспаривании заключения государственной экологической экспертизы даже если</w:t>
      </w:r>
      <w:r>
        <w:rPr>
          <w:rStyle w:val="WW8Num3z0"/>
          <w:rFonts w:ascii="Verdana" w:hAnsi="Verdana"/>
          <w:color w:val="000000"/>
          <w:sz w:val="18"/>
          <w:szCs w:val="18"/>
        </w:rPr>
        <w:t> </w:t>
      </w:r>
      <w:r>
        <w:rPr>
          <w:rStyle w:val="WW8Num4z0"/>
          <w:rFonts w:ascii="Verdana" w:hAnsi="Verdana"/>
          <w:color w:val="4682B4"/>
          <w:sz w:val="18"/>
          <w:szCs w:val="18"/>
        </w:rPr>
        <w:t>ответчик</w:t>
      </w:r>
      <w:r>
        <w:rPr>
          <w:rStyle w:val="WW8Num3z0"/>
          <w:rFonts w:ascii="Verdana" w:hAnsi="Verdana"/>
          <w:color w:val="000000"/>
          <w:sz w:val="18"/>
          <w:szCs w:val="18"/>
        </w:rPr>
        <w:t> </w:t>
      </w:r>
      <w:r>
        <w:rPr>
          <w:rFonts w:ascii="Verdana" w:hAnsi="Verdana"/>
          <w:color w:val="000000"/>
          <w:sz w:val="18"/>
          <w:szCs w:val="18"/>
        </w:rPr>
        <w:t>обозначен обезличенно -экспертная комиссия и определять самостоятельно конкретных</w:t>
      </w:r>
      <w:r>
        <w:rPr>
          <w:rStyle w:val="WW8Num3z0"/>
          <w:rFonts w:ascii="Verdana" w:hAnsi="Verdana"/>
          <w:color w:val="000000"/>
          <w:sz w:val="18"/>
          <w:szCs w:val="18"/>
        </w:rPr>
        <w:t> </w:t>
      </w:r>
      <w:r>
        <w:rPr>
          <w:rStyle w:val="WW8Num4z0"/>
          <w:rFonts w:ascii="Verdana" w:hAnsi="Verdana"/>
          <w:color w:val="4682B4"/>
          <w:sz w:val="18"/>
          <w:szCs w:val="18"/>
        </w:rPr>
        <w:t>соответчиков</w:t>
      </w:r>
      <w:r>
        <w:rPr>
          <w:rStyle w:val="WW8Num3z0"/>
          <w:rFonts w:ascii="Verdana" w:hAnsi="Verdana"/>
          <w:color w:val="000000"/>
          <w:sz w:val="18"/>
          <w:szCs w:val="18"/>
        </w:rPr>
        <w:t> </w:t>
      </w:r>
      <w:r>
        <w:rPr>
          <w:rFonts w:ascii="Verdana" w:hAnsi="Verdana"/>
          <w:color w:val="000000"/>
          <w:sz w:val="18"/>
          <w:szCs w:val="18"/>
        </w:rPr>
        <w:t>-членов экспертной комиссии посредством направления официальных запросов в Экспертный Госорган.</w:t>
      </w:r>
    </w:p>
    <w:p w:rsidR="004B5BF0" w:rsidRDefault="004B5BF0" w:rsidP="004B5B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Исключить из ФЗ "Об экологической экспертизе" положения о</w:t>
      </w:r>
      <w:r>
        <w:rPr>
          <w:rStyle w:val="WW8Num3z0"/>
          <w:rFonts w:ascii="Verdana" w:hAnsi="Verdana"/>
          <w:color w:val="000000"/>
          <w:sz w:val="18"/>
          <w:szCs w:val="18"/>
        </w:rPr>
        <w:t> </w:t>
      </w:r>
      <w:r>
        <w:rPr>
          <w:rStyle w:val="WW8Num4z0"/>
          <w:rFonts w:ascii="Verdana" w:hAnsi="Verdana"/>
          <w:color w:val="4682B4"/>
          <w:sz w:val="18"/>
          <w:szCs w:val="18"/>
        </w:rPr>
        <w:t>полномочиях</w:t>
      </w:r>
      <w:r>
        <w:rPr>
          <w:rStyle w:val="WW8Num3z0"/>
          <w:rFonts w:ascii="Verdana" w:hAnsi="Verdana"/>
          <w:color w:val="000000"/>
          <w:sz w:val="18"/>
          <w:szCs w:val="18"/>
        </w:rPr>
        <w:t> </w:t>
      </w:r>
      <w:r>
        <w:rPr>
          <w:rFonts w:ascii="Verdana" w:hAnsi="Verdana"/>
          <w:color w:val="000000"/>
          <w:sz w:val="18"/>
          <w:szCs w:val="18"/>
        </w:rPr>
        <w:t>Экспертного Госоргана по установлению условий действия положительного заключения государственной экологической экспертизы;</w:t>
      </w:r>
    </w:p>
    <w:p w:rsidR="004B5BF0" w:rsidRDefault="004B5BF0" w:rsidP="004B5B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В целях устранения неоднозначных формулировок экологического законодательства изложить ст. 18 ФЗ "Об экологической экспертизе" в to следующей редакции: "Утверждение заключения, подготовленного экспертной комиссией государственной экологической экспертизы, является актом, подтверждающим соответствие процедуры проведения государственной экологической экспертизы требованиям настоящего Федерального закона и иных нормативно-правовых актов субъектов Российской Федерации";</w:t>
      </w:r>
    </w:p>
    <w:p w:rsidR="004B5BF0" w:rsidRDefault="004B5BF0" w:rsidP="004B5B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Теоретическое и практическое значение^ Теоретическое значение диссертационного исследования заключается в том, что в нем определяется место государственной экологической экспертизы в системе иных</w:t>
      </w:r>
      <w:r>
        <w:rPr>
          <w:rStyle w:val="WW8Num3z0"/>
          <w:rFonts w:ascii="Verdana" w:hAnsi="Verdana"/>
          <w:color w:val="000000"/>
          <w:sz w:val="18"/>
          <w:szCs w:val="18"/>
        </w:rPr>
        <w:t> </w:t>
      </w:r>
      <w:r>
        <w:rPr>
          <w:rStyle w:val="WW8Num4z0"/>
          <w:rFonts w:ascii="Verdana" w:hAnsi="Verdana"/>
          <w:color w:val="4682B4"/>
          <w:sz w:val="18"/>
          <w:szCs w:val="18"/>
        </w:rPr>
        <w:t>экспертиз</w:t>
      </w:r>
      <w:r>
        <w:rPr>
          <w:rStyle w:val="WW8Num3z0"/>
          <w:rFonts w:ascii="Verdana" w:hAnsi="Verdana"/>
          <w:color w:val="000000"/>
          <w:sz w:val="18"/>
          <w:szCs w:val="18"/>
        </w:rPr>
        <w:t> </w:t>
      </w:r>
      <w:r>
        <w:rPr>
          <w:rFonts w:ascii="Verdana" w:hAnsi="Verdana"/>
          <w:color w:val="000000"/>
          <w:sz w:val="18"/>
          <w:szCs w:val="18"/>
        </w:rPr>
        <w:t xml:space="preserve">российского права, исследовано понятие экологической </w:t>
      </w:r>
      <w:r>
        <w:rPr>
          <w:rFonts w:ascii="Verdana" w:hAnsi="Verdana"/>
          <w:color w:val="000000"/>
          <w:sz w:val="18"/>
          <w:szCs w:val="18"/>
        </w:rPr>
        <w:lastRenderedPageBreak/>
        <w:t>экспертизы и категории экологические требования с позиций общей теории права. Обоснована неотделимая связь экологической экспертизы и ОВОС.</w:t>
      </w:r>
    </w:p>
    <w:p w:rsidR="004B5BF0" w:rsidRDefault="004B5BF0" w:rsidP="004B5B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Прикладное значение диссертации заключается в выявлении недостатков, преодоление которых возможно с учетом выводов и предложений, содержащихся в работе. Кроме-того, отдельные .положения могут служить в качестве учебного материала для преподавания курса "</w:t>
      </w:r>
      <w:r>
        <w:rPr>
          <w:rFonts w:ascii="Arial" w:hAnsi="Arial" w:cs="Arial"/>
          <w:color w:val="000000"/>
          <w:sz w:val="18"/>
          <w:szCs w:val="18"/>
        </w:rPr>
        <w:t>■</w:t>
      </w:r>
      <w:r>
        <w:rPr>
          <w:rFonts w:ascii="Verdana" w:hAnsi="Verdana" w:cs="Verdana"/>
          <w:color w:val="000000"/>
          <w:sz w:val="18"/>
          <w:szCs w:val="18"/>
        </w:rPr>
        <w:t>Экологическое</w:t>
      </w:r>
      <w:r>
        <w:rPr>
          <w:rFonts w:ascii="Verdana" w:hAnsi="Verdana"/>
          <w:color w:val="000000"/>
          <w:sz w:val="18"/>
          <w:szCs w:val="18"/>
        </w:rPr>
        <w:t xml:space="preserve"> </w:t>
      </w:r>
      <w:r>
        <w:rPr>
          <w:rFonts w:ascii="Verdana" w:hAnsi="Verdana" w:cs="Verdana"/>
          <w:color w:val="000000"/>
          <w:sz w:val="18"/>
          <w:szCs w:val="18"/>
        </w:rPr>
        <w:t>право</w:t>
      </w:r>
      <w:r>
        <w:rPr>
          <w:rFonts w:ascii="Verdana" w:hAnsi="Verdana"/>
          <w:color w:val="000000"/>
          <w:sz w:val="18"/>
          <w:szCs w:val="18"/>
        </w:rPr>
        <w:t xml:space="preserve">" </w:t>
      </w:r>
      <w:r>
        <w:rPr>
          <w:rFonts w:ascii="Verdana" w:hAnsi="Verdana" w:cs="Verdana"/>
          <w:color w:val="000000"/>
          <w:sz w:val="18"/>
          <w:szCs w:val="18"/>
        </w:rPr>
        <w:t>как</w:t>
      </w:r>
      <w:r>
        <w:rPr>
          <w:rFonts w:ascii="Verdana" w:hAnsi="Verdana"/>
          <w:color w:val="000000"/>
          <w:sz w:val="18"/>
          <w:szCs w:val="18"/>
        </w:rPr>
        <w:t xml:space="preserve"> </w:t>
      </w:r>
      <w:r>
        <w:rPr>
          <w:rFonts w:ascii="Verdana" w:hAnsi="Verdana" w:cs="Verdana"/>
          <w:color w:val="000000"/>
          <w:sz w:val="18"/>
          <w:szCs w:val="18"/>
        </w:rPr>
        <w:t>в</w:t>
      </w:r>
      <w:r>
        <w:rPr>
          <w:rFonts w:ascii="Verdana" w:hAnsi="Verdana"/>
          <w:color w:val="000000"/>
          <w:sz w:val="18"/>
          <w:szCs w:val="18"/>
        </w:rPr>
        <w:t xml:space="preserve"> </w:t>
      </w:r>
      <w:r>
        <w:rPr>
          <w:rFonts w:ascii="Verdana" w:hAnsi="Verdana" w:cs="Verdana"/>
          <w:color w:val="000000"/>
          <w:sz w:val="18"/>
          <w:szCs w:val="18"/>
        </w:rPr>
        <w:t>юридических</w:t>
      </w:r>
      <w:r>
        <w:rPr>
          <w:rFonts w:ascii="Verdana" w:hAnsi="Verdana"/>
          <w:color w:val="000000"/>
          <w:sz w:val="18"/>
          <w:szCs w:val="18"/>
        </w:rPr>
        <w:t xml:space="preserve">, </w:t>
      </w:r>
      <w:r>
        <w:rPr>
          <w:rFonts w:ascii="Verdana" w:hAnsi="Verdana" w:cs="Verdana"/>
          <w:color w:val="000000"/>
          <w:sz w:val="18"/>
          <w:szCs w:val="18"/>
        </w:rPr>
        <w:t>так</w:t>
      </w:r>
      <w:r>
        <w:rPr>
          <w:rFonts w:ascii="Verdana" w:hAnsi="Verdana"/>
          <w:color w:val="000000"/>
          <w:sz w:val="18"/>
          <w:szCs w:val="18"/>
        </w:rPr>
        <w:t xml:space="preserve"> </w:t>
      </w:r>
      <w:r>
        <w:rPr>
          <w:rFonts w:ascii="Verdana" w:hAnsi="Verdana" w:cs="Verdana"/>
          <w:color w:val="000000"/>
          <w:sz w:val="18"/>
          <w:szCs w:val="18"/>
        </w:rPr>
        <w:t>и</w:t>
      </w:r>
      <w:r>
        <w:rPr>
          <w:rStyle w:val="WW8Num3z0"/>
          <w:rFonts w:ascii="Verdana" w:hAnsi="Verdana"/>
          <w:color w:val="000000"/>
          <w:sz w:val="18"/>
          <w:szCs w:val="18"/>
        </w:rPr>
        <w:t> </w:t>
      </w:r>
      <w:r>
        <w:rPr>
          <w:rStyle w:val="WW8Num4z0"/>
          <w:rFonts w:ascii="Verdana" w:hAnsi="Verdana"/>
          <w:color w:val="4682B4"/>
          <w:sz w:val="18"/>
          <w:szCs w:val="18"/>
        </w:rPr>
        <w:t>неюридических</w:t>
      </w:r>
      <w:r>
        <w:rPr>
          <w:rStyle w:val="WW8Num3z0"/>
          <w:rFonts w:ascii="Verdana" w:hAnsi="Verdana"/>
          <w:color w:val="000000"/>
          <w:sz w:val="18"/>
          <w:szCs w:val="18"/>
        </w:rPr>
        <w:t> </w:t>
      </w:r>
      <w:r>
        <w:rPr>
          <w:rFonts w:ascii="Verdana" w:hAnsi="Verdana"/>
          <w:color w:val="000000"/>
          <w:sz w:val="18"/>
          <w:szCs w:val="18"/>
        </w:rPr>
        <w:t>ВУЗах.</w:t>
      </w:r>
    </w:p>
    <w:p w:rsidR="004B5BF0" w:rsidRDefault="004B5BF0" w:rsidP="004B5B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исследования1; Основные положения, выводы и рекомендации, сформулированные в диссертации, отражены в опубликованных статьях, а также использовались автором в холе преподавания курса экологическое право в</w:t>
      </w:r>
      <w:r>
        <w:rPr>
          <w:rStyle w:val="WW8Num3z0"/>
          <w:rFonts w:ascii="Verdana" w:hAnsi="Verdana"/>
          <w:color w:val="000000"/>
          <w:sz w:val="18"/>
          <w:szCs w:val="18"/>
        </w:rPr>
        <w:t> </w:t>
      </w:r>
      <w:r>
        <w:rPr>
          <w:rStyle w:val="WW8Num4z0"/>
          <w:rFonts w:ascii="Verdana" w:hAnsi="Verdana"/>
          <w:color w:val="4682B4"/>
          <w:sz w:val="18"/>
          <w:szCs w:val="18"/>
        </w:rPr>
        <w:t>МГЮА</w:t>
      </w:r>
      <w:r>
        <w:rPr>
          <w:rFonts w:ascii="Verdana" w:hAnsi="Verdana"/>
          <w:color w:val="000000"/>
          <w:sz w:val="18"/>
          <w:szCs w:val="18"/>
        </w:rPr>
        <w:t>, ПМЮИ.</w:t>
      </w:r>
    </w:p>
    <w:p w:rsidR="004B5BF0" w:rsidRDefault="004B5BF0" w:rsidP="004B5BF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диссертационного исследования^ Во введении показаны актуальность и новизна темы настоящего исследования, степень разработанности проблемы, сформированы цели, задачи исследования, его методологическая, правовая, научная базы, изложена теоретическая и практическая значимость, а также структура работы.</w:t>
      </w:r>
    </w:p>
    <w:p w:rsidR="004B5BF0" w:rsidRDefault="004B5BF0" w:rsidP="004B5B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первой главе диссертации - "Сущность и значение экологической экспертизы в принятии экологически значимых управленческих и хозяйственных решений" - исследуются сущность экологической экспертизы через различные ее проявления, а также определяются признаки, отличающие ее от иных смежных природоохранных институтов. В первой главе автором п представлена историческая схема становления * правового института экологической экспертизы, взаимосвязанности последней со всеми иными экспертизами,</w:t>
      </w:r>
      <w:r>
        <w:rPr>
          <w:rStyle w:val="WW8Num3z0"/>
          <w:rFonts w:ascii="Verdana" w:hAnsi="Verdana"/>
          <w:color w:val="000000"/>
          <w:sz w:val="18"/>
          <w:szCs w:val="18"/>
        </w:rPr>
        <w:t> </w:t>
      </w:r>
      <w:r>
        <w:rPr>
          <w:rStyle w:val="WW8Num4z0"/>
          <w:rFonts w:ascii="Verdana" w:hAnsi="Verdana"/>
          <w:color w:val="4682B4"/>
          <w:sz w:val="18"/>
          <w:szCs w:val="18"/>
        </w:rPr>
        <w:t>урегулированными</w:t>
      </w:r>
      <w:r>
        <w:rPr>
          <w:rStyle w:val="WW8Num3z0"/>
          <w:rFonts w:ascii="Verdana" w:hAnsi="Verdana"/>
          <w:color w:val="000000"/>
          <w:sz w:val="18"/>
          <w:szCs w:val="18"/>
        </w:rPr>
        <w:t> </w:t>
      </w:r>
      <w:r>
        <w:rPr>
          <w:rFonts w:ascii="Verdana" w:hAnsi="Verdana"/>
          <w:color w:val="000000"/>
          <w:sz w:val="18"/>
          <w:szCs w:val="18"/>
        </w:rPr>
        <w:t>российским правом. Проведен системный анализ доктринальных и легального определений экологической экспертизы, сущности категории экологические требования, деления экологической экспертизы на виды. В первой главе по-новому была раскрыта суть принципов экологической экспертизы и проанализированы нормативно-правовые акты, составляющие законодательство об экологической экспертизе.</w:t>
      </w:r>
    </w:p>
    <w:p w:rsidR="004B5BF0" w:rsidRDefault="004B5BF0" w:rsidP="004B5B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 второй главе исследования - "Процедура экологической экспертизы и пути совершенствования ее правового регулирования" обосновывается прогрессивное ^значение</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норм законодательства об экологической экспертизе, анализируются некоторые</w:t>
      </w:r>
      <w:r>
        <w:rPr>
          <w:rStyle w:val="WW8Num3z0"/>
          <w:rFonts w:ascii="Verdana" w:hAnsi="Verdana"/>
          <w:color w:val="000000"/>
          <w:sz w:val="18"/>
          <w:szCs w:val="18"/>
        </w:rPr>
        <w:t> </w:t>
      </w:r>
      <w:r>
        <w:rPr>
          <w:rStyle w:val="WW8Num4z0"/>
          <w:rFonts w:ascii="Verdana" w:hAnsi="Verdana"/>
          <w:color w:val="4682B4"/>
          <w:sz w:val="18"/>
          <w:szCs w:val="18"/>
        </w:rPr>
        <w:t>компетенционные</w:t>
      </w:r>
      <w:r>
        <w:rPr>
          <w:rStyle w:val="WW8Num3z0"/>
          <w:rFonts w:ascii="Verdana" w:hAnsi="Verdana"/>
          <w:color w:val="000000"/>
          <w:sz w:val="18"/>
          <w:szCs w:val="18"/>
        </w:rPr>
        <w:t> </w:t>
      </w:r>
      <w:r>
        <w:rPr>
          <w:rFonts w:ascii="Verdana" w:hAnsi="Verdana"/>
          <w:color w:val="000000"/>
          <w:sz w:val="18"/>
          <w:szCs w:val="18"/>
        </w:rPr>
        <w:t>нормы последнего, дается перечень органов государственной власти, участие которых в экологической экспертизе является значимым. Здесь описывается функциональный статус основных субъектов процедуры проведения государственной экологической экспертизы, определяются этапы проведения последней, ее соотношение с ОВОС, проводится сравнительно-правовой анализ норм Положения об ОВОС !994 и Положения об ОВОС 2000г. При этом в главе анализируется практика проведения государственной экологической экспертизы и формируются основные направления совершенствования</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законодательства об экологической экспертизе. Во второй главе также рассмотрена процедура оспаривания выводов заключения государственной экологической экспертизы, предложена концепция юридической природы заключения государственной экологической экспертизы.</w:t>
      </w:r>
    </w:p>
    <w:p w:rsidR="004B5BF0" w:rsidRDefault="004B5BF0" w:rsidP="004B5B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главе 3 "Правовые средства обеспечения эффективности и действенности проведения экологической экспертизы" анализируются нормы об ответственности за нарушения законодательства об экологической экспертизе, деятельность государственных органов по привлечению к ответственности, рассматривается* участие</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 проведении государственной экологической экспертизы и приводятся недостатки законодательства об общественной экологической экспертизе. п</w:t>
      </w:r>
    </w:p>
    <w:p w:rsidR="004B5BF0" w:rsidRDefault="004B5BF0" w:rsidP="004B5BF0">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"Природоресурсное право; аграрное право; экологическое право", Храмова, Юлия Робертовна</w:t>
      </w:r>
    </w:p>
    <w:p w:rsidR="004B5BF0" w:rsidRDefault="004B5BF0" w:rsidP="004B5BF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ЗАКЛЮЧЕНИЕ Настоящее диссертационное исследование было в основном проведено до ликвидации Госкомэкологии РФ. В связи с происшедшими изменениями в структуре управления охраной окружающей среды в стране возникает проблема сохранения важнейшего правового инструмента — государственной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экспертизы</w:t>
      </w:r>
      <w:r>
        <w:rPr>
          <w:rFonts w:ascii="Verdana" w:hAnsi="Verdana"/>
          <w:color w:val="000000"/>
          <w:sz w:val="18"/>
          <w:szCs w:val="18"/>
        </w:rPr>
        <w:t>. Понятно, подчинение ее ведомству, являющемуся на сегодняшний день крупнейшим природопользователем, приведет к утрате функций независимости, объективности, то есть к уничтожению государственной экологической экспертизы как таковой. Экологи и</w:t>
      </w:r>
      <w:r>
        <w:rPr>
          <w:rStyle w:val="WW8Num3z0"/>
          <w:rFonts w:ascii="Verdana" w:hAnsi="Verdana"/>
          <w:color w:val="000000"/>
          <w:sz w:val="18"/>
          <w:szCs w:val="18"/>
        </w:rPr>
        <w:t> </w:t>
      </w:r>
      <w:r>
        <w:rPr>
          <w:rStyle w:val="WW8Num4z0"/>
          <w:rFonts w:ascii="Verdana" w:hAnsi="Verdana"/>
          <w:color w:val="4682B4"/>
          <w:sz w:val="18"/>
          <w:szCs w:val="18"/>
        </w:rPr>
        <w:t>юристы</w:t>
      </w:r>
      <w:r>
        <w:rPr>
          <w:rFonts w:ascii="Verdana" w:hAnsi="Verdana"/>
          <w:color w:val="000000"/>
          <w:sz w:val="18"/>
          <w:szCs w:val="18"/>
        </w:rPr>
        <w:t xml:space="preserve">, безусловно, будут обсуждать способы минимизации потерь. В порядке постановки вопроса можно было продумать следующие варианты: 1) Образование комиссии </w:t>
      </w:r>
      <w:r>
        <w:rPr>
          <w:rFonts w:ascii="Verdana" w:hAnsi="Verdana"/>
          <w:color w:val="000000"/>
          <w:sz w:val="18"/>
          <w:szCs w:val="18"/>
        </w:rPr>
        <w:lastRenderedPageBreak/>
        <w:t>по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экспертизе</w:t>
      </w:r>
      <w:r>
        <w:rPr>
          <w:rStyle w:val="WW8Num3z0"/>
          <w:rFonts w:ascii="Verdana" w:hAnsi="Verdana"/>
          <w:color w:val="000000"/>
          <w:sz w:val="18"/>
          <w:szCs w:val="18"/>
        </w:rPr>
        <w:t> </w:t>
      </w:r>
      <w:r>
        <w:rPr>
          <w:rFonts w:ascii="Verdana" w:hAnsi="Verdana"/>
          <w:color w:val="000000"/>
          <w:sz w:val="18"/>
          <w:szCs w:val="18"/>
        </w:rPr>
        <w:t>при Президенте РФ; 2) создание экологического контроля при</w:t>
      </w:r>
      <w:r>
        <w:rPr>
          <w:rStyle w:val="WW8Num3z0"/>
          <w:rFonts w:ascii="Verdana" w:hAnsi="Verdana"/>
          <w:color w:val="000000"/>
          <w:sz w:val="18"/>
          <w:szCs w:val="18"/>
        </w:rPr>
        <w:t> </w:t>
      </w:r>
      <w:r>
        <w:rPr>
          <w:rStyle w:val="WW8Num4z0"/>
          <w:rFonts w:ascii="Verdana" w:hAnsi="Verdana"/>
          <w:color w:val="4682B4"/>
          <w:sz w:val="18"/>
          <w:szCs w:val="18"/>
        </w:rPr>
        <w:t>Президенте</w:t>
      </w:r>
      <w:r>
        <w:rPr>
          <w:rStyle w:val="WW8Num3z0"/>
          <w:rFonts w:ascii="Verdana" w:hAnsi="Verdana"/>
          <w:color w:val="000000"/>
          <w:sz w:val="18"/>
          <w:szCs w:val="18"/>
        </w:rPr>
        <w:t> </w:t>
      </w:r>
      <w:r>
        <w:rPr>
          <w:rFonts w:ascii="Verdana" w:hAnsi="Verdana"/>
          <w:color w:val="000000"/>
          <w:sz w:val="18"/>
          <w:szCs w:val="18"/>
        </w:rPr>
        <w:t>РФ, который наряду с иными функциями будет заниматься и Государственной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экспертизой</w:t>
      </w:r>
      <w:r>
        <w:rPr>
          <w:rFonts w:ascii="Verdana" w:hAnsi="Verdana"/>
          <w:color w:val="000000"/>
          <w:sz w:val="18"/>
          <w:szCs w:val="18"/>
        </w:rPr>
        <w:t>; 3) образование Агентства по экологической экспертизе; 4) восстановление статус-кво, то есть прежней системы управления.</w:t>
      </w:r>
    </w:p>
    <w:p w:rsidR="004B5BF0" w:rsidRDefault="004B5BF0" w:rsidP="004B5BF0">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Храмова, Юлия Робертовна, 2000 год</w:t>
      </w:r>
    </w:p>
    <w:p w:rsidR="004B5BF0" w:rsidRDefault="004B5BF0" w:rsidP="004B5B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"Правовая охрана природы"", Пособие для слушателей, г.Москва, издательство "Знание" 1984г.</w:t>
      </w:r>
    </w:p>
    <w:p w:rsidR="004B5BF0" w:rsidRDefault="004B5BF0" w:rsidP="004B5B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"Природа под охраной закона" 1975г.</w:t>
      </w:r>
    </w:p>
    <w:p w:rsidR="004B5BF0" w:rsidRDefault="004B5BF0" w:rsidP="004B5B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"Природа-забота общая", г.Москва, 1981г.,</w:t>
      </w:r>
    </w:p>
    <w:p w:rsidR="004B5BF0" w:rsidRDefault="004B5BF0" w:rsidP="004B5B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"Экология: политика-право; Правовая охрана природной Среды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О.С. Колбасов, г.Москва, "Наука", 1976г.</w:t>
      </w:r>
    </w:p>
    <w:p w:rsidR="004B5BF0" w:rsidRDefault="004B5BF0" w:rsidP="004B5B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Экологическое право России. Г.Москва, 1995 г.</w:t>
      </w:r>
    </w:p>
    <w:p w:rsidR="004B5BF0" w:rsidRDefault="004B5BF0" w:rsidP="004B5B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Экология и право. г.Москва, Юрид.лит., 1981г.</w:t>
      </w:r>
    </w:p>
    <w:p w:rsidR="004B5BF0" w:rsidRDefault="004B5BF0" w:rsidP="004B5B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 В. Правовая охрана природы в СССР. М.: Юрид.лит., 1984г.</w:t>
      </w:r>
    </w:p>
    <w:p w:rsidR="004B5BF0" w:rsidRDefault="004B5BF0" w:rsidP="004B5B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Шемшученко</w:t>
      </w:r>
      <w:r>
        <w:rPr>
          <w:rStyle w:val="WW8Num3z0"/>
          <w:rFonts w:ascii="Verdana" w:hAnsi="Verdana"/>
          <w:color w:val="000000"/>
          <w:sz w:val="18"/>
          <w:szCs w:val="18"/>
        </w:rPr>
        <w:t> </w:t>
      </w:r>
      <w:r>
        <w:rPr>
          <w:rFonts w:ascii="Verdana" w:hAnsi="Verdana"/>
          <w:color w:val="000000"/>
          <w:sz w:val="18"/>
          <w:szCs w:val="18"/>
        </w:rPr>
        <w:t>Ю.С. Правовая охрана окружающей среды в области промышленного производства. Киев: Наукова думка, 1986г.</w:t>
      </w:r>
    </w:p>
    <w:p w:rsidR="004B5BF0" w:rsidRDefault="004B5BF0" w:rsidP="004B5B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Т.А. Хоружая " Методы оценки экологической опасности" 1998г., г. Москва10."Правовые проблемы охраны окружающей Среды" под редакцией д.ю.и.</w:t>
      </w:r>
      <w:r>
        <w:rPr>
          <w:rStyle w:val="WW8Num3z0"/>
          <w:rFonts w:ascii="Verdana" w:hAnsi="Verdana"/>
          <w:color w:val="000000"/>
          <w:sz w:val="18"/>
          <w:szCs w:val="18"/>
        </w:rPr>
        <w:t> </w:t>
      </w:r>
      <w:r>
        <w:rPr>
          <w:rStyle w:val="WW8Num4z0"/>
          <w:rFonts w:ascii="Verdana" w:hAnsi="Verdana"/>
          <w:color w:val="4682B4"/>
          <w:sz w:val="18"/>
          <w:szCs w:val="18"/>
        </w:rPr>
        <w:t>Жевлакова</w:t>
      </w:r>
      <w:r>
        <w:rPr>
          <w:rStyle w:val="WW8Num3z0"/>
          <w:rFonts w:ascii="Verdana" w:hAnsi="Verdana"/>
          <w:color w:val="000000"/>
          <w:sz w:val="18"/>
          <w:szCs w:val="18"/>
        </w:rPr>
        <w:t> </w:t>
      </w:r>
      <w:r>
        <w:rPr>
          <w:rFonts w:ascii="Verdana" w:hAnsi="Verdana"/>
          <w:color w:val="000000"/>
          <w:sz w:val="18"/>
          <w:szCs w:val="18"/>
        </w:rPr>
        <w:t>Э.Н., 1998г., издательство: ЗАО "Бизнес-школа", "Интел-Синтез"</w:t>
      </w:r>
    </w:p>
    <w:p w:rsidR="004B5BF0" w:rsidRDefault="004B5BF0" w:rsidP="004B5B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"Основные направления правотворчества в области охраны окружающей Среды", ж.Советское государство и право, 1980г., № 3, с.74-75.</w:t>
      </w:r>
    </w:p>
    <w:p w:rsidR="004B5BF0" w:rsidRDefault="004B5BF0" w:rsidP="004B5B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 В. Экологическая функция права. Советское государство и право, 1982г., №5, с.86-94.</w:t>
      </w:r>
    </w:p>
    <w:p w:rsidR="004B5BF0" w:rsidRDefault="004B5BF0" w:rsidP="004B5B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"Экология и право", М.: Юридическая литература, 1981 г., сЛ35-136.</w:t>
      </w:r>
    </w:p>
    <w:p w:rsidR="004B5BF0" w:rsidRDefault="004B5BF0" w:rsidP="004B5B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"Правовая охрана природы",</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1980г.</w:t>
      </w:r>
    </w:p>
    <w:p w:rsidR="004B5BF0" w:rsidRDefault="004B5BF0" w:rsidP="004B5B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 В. Эффективность правового механизма обеспечения качества окружающей среды. Советское государство и право, г.Москва, 1977г., №9, с.96-101.</w:t>
      </w:r>
    </w:p>
    <w:p w:rsidR="004B5BF0" w:rsidRDefault="004B5BF0" w:rsidP="004B5B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Научно-технический прогресс, природа и право. В кн.: Научно-технический прогресс и правовая охрана природы. Учебное пособие. г.Москва, 1978г., с.22-49.</w:t>
      </w:r>
    </w:p>
    <w:p w:rsidR="004B5BF0" w:rsidRDefault="004B5BF0" w:rsidP="004B5B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Колб ас еда О.С. Научно-технический прогресс и проблемы Вараны окружающей Среды. В сб.: научно-техническая революция- 1У7и правовые проблемы руководства и управления народным хозяйством. Тезисы докладов. М., 1973г., с Л72-183.</w:t>
      </w:r>
    </w:p>
    <w:p w:rsidR="004B5BF0" w:rsidRDefault="004B5BF0" w:rsidP="004B5B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Колб асов О.С. Правовые исследования по охране окружающей Среды в СССР. Москва,</w:t>
      </w:r>
      <w:r>
        <w:rPr>
          <w:rStyle w:val="WW8Num3z0"/>
          <w:rFonts w:ascii="Verdana" w:hAnsi="Verdana"/>
          <w:color w:val="000000"/>
          <w:sz w:val="18"/>
          <w:szCs w:val="18"/>
        </w:rPr>
        <w:t> </w:t>
      </w:r>
      <w:r>
        <w:rPr>
          <w:rStyle w:val="WW8Num4z0"/>
          <w:rFonts w:ascii="Verdana" w:hAnsi="Verdana"/>
          <w:color w:val="4682B4"/>
          <w:sz w:val="18"/>
          <w:szCs w:val="18"/>
        </w:rPr>
        <w:t>ВИНИТИ</w:t>
      </w:r>
      <w:r>
        <w:rPr>
          <w:rFonts w:ascii="Verdana" w:hAnsi="Verdana"/>
          <w:color w:val="000000"/>
          <w:sz w:val="18"/>
          <w:szCs w:val="18"/>
        </w:rPr>
        <w:t>, 1978г., 184 с.</w:t>
      </w:r>
    </w:p>
    <w:p w:rsidR="004B5BF0" w:rsidRDefault="004B5BF0" w:rsidP="004B5B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Научные основы будущего союзного закона об охране окружающей Среды. В кн.: Окружающая среда и право. Под редакцией Коябасова О. С., М., 1977, с. 7-17.</w:t>
      </w:r>
    </w:p>
    <w:p w:rsidR="004B5BF0" w:rsidRDefault="004B5BF0" w:rsidP="004B5B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Серов</w:t>
      </w:r>
      <w:r>
        <w:rPr>
          <w:rStyle w:val="WW8Num3z0"/>
          <w:rFonts w:ascii="Verdana" w:hAnsi="Verdana"/>
          <w:color w:val="000000"/>
          <w:sz w:val="18"/>
          <w:szCs w:val="18"/>
        </w:rPr>
        <w:t> </w:t>
      </w:r>
      <w:r>
        <w:rPr>
          <w:rFonts w:ascii="Verdana" w:hAnsi="Verdana"/>
          <w:color w:val="000000"/>
          <w:sz w:val="18"/>
          <w:szCs w:val="18"/>
        </w:rPr>
        <w:t>Г.П. "Правовое обеспечение экологической безопасности", г. Москва, МНЭПУ, 1996г., 9 с.</w:t>
      </w:r>
    </w:p>
    <w:p w:rsidR="004B5BF0" w:rsidRDefault="004B5BF0" w:rsidP="004B5B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Букс</w:t>
      </w:r>
      <w:r>
        <w:rPr>
          <w:rStyle w:val="WW8Num3z0"/>
          <w:rFonts w:ascii="Verdana" w:hAnsi="Verdana"/>
          <w:color w:val="000000"/>
          <w:sz w:val="18"/>
          <w:szCs w:val="18"/>
        </w:rPr>
        <w:t> </w:t>
      </w:r>
      <w:r>
        <w:rPr>
          <w:rFonts w:ascii="Verdana" w:hAnsi="Verdana"/>
          <w:color w:val="000000"/>
          <w:sz w:val="18"/>
          <w:szCs w:val="18"/>
        </w:rPr>
        <w:t>И.И. ,Фомин С.А." Экологическая</w:t>
      </w:r>
      <w:r>
        <w:rPr>
          <w:rStyle w:val="WW8Num3z0"/>
          <w:rFonts w:ascii="Verdana" w:hAnsi="Verdana"/>
          <w:color w:val="000000"/>
          <w:sz w:val="18"/>
          <w:szCs w:val="18"/>
        </w:rPr>
        <w:t> </w:t>
      </w:r>
      <w:r>
        <w:rPr>
          <w:rStyle w:val="WW8Num4z0"/>
          <w:rFonts w:ascii="Verdana" w:hAnsi="Verdana"/>
          <w:color w:val="4682B4"/>
          <w:sz w:val="18"/>
          <w:szCs w:val="18"/>
        </w:rPr>
        <w:t>экспертиза</w:t>
      </w:r>
      <w:r>
        <w:rPr>
          <w:rStyle w:val="WW8Num3z0"/>
          <w:rFonts w:ascii="Verdana" w:hAnsi="Verdana"/>
          <w:color w:val="000000"/>
          <w:sz w:val="18"/>
          <w:szCs w:val="18"/>
        </w:rPr>
        <w:t> </w:t>
      </w:r>
      <w:r>
        <w:rPr>
          <w:rFonts w:ascii="Verdana" w:hAnsi="Verdana"/>
          <w:color w:val="000000"/>
          <w:sz w:val="18"/>
          <w:szCs w:val="18"/>
        </w:rPr>
        <w:t>И ОВОС". Учебное пособие, г. Москва, МНЭПУ.</w:t>
      </w:r>
    </w:p>
    <w:p w:rsidR="004B5BF0" w:rsidRDefault="004B5BF0" w:rsidP="004B5B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Лопатин</w:t>
      </w:r>
      <w:r>
        <w:rPr>
          <w:rStyle w:val="WW8Num3z0"/>
          <w:rFonts w:ascii="Verdana" w:hAnsi="Verdana"/>
          <w:color w:val="000000"/>
          <w:sz w:val="18"/>
          <w:szCs w:val="18"/>
        </w:rPr>
        <w:t> </w:t>
      </w:r>
      <w:r>
        <w:rPr>
          <w:rFonts w:ascii="Verdana" w:hAnsi="Verdana"/>
          <w:color w:val="000000"/>
          <w:sz w:val="18"/>
          <w:szCs w:val="18"/>
        </w:rPr>
        <w:t>В.Н. "Экологическая экспертиза, нормативный аспекты, иностранные инвестиции". / ж. Экология России, 1997г., №1.</w:t>
      </w:r>
    </w:p>
    <w:p w:rsidR="004B5BF0" w:rsidRDefault="004B5BF0" w:rsidP="004B5B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Максименко</w:t>
      </w:r>
      <w:r>
        <w:rPr>
          <w:rStyle w:val="WW8Num3z0"/>
          <w:rFonts w:ascii="Verdana" w:hAnsi="Verdana"/>
          <w:color w:val="000000"/>
          <w:sz w:val="18"/>
          <w:szCs w:val="18"/>
        </w:rPr>
        <w:t> </w:t>
      </w:r>
      <w:r>
        <w:rPr>
          <w:rFonts w:ascii="Verdana" w:hAnsi="Verdana"/>
          <w:color w:val="000000"/>
          <w:sz w:val="18"/>
          <w:szCs w:val="18"/>
        </w:rPr>
        <w:t>Ю.Л., Горкина И.Д. "Оценка воздействия на окружающую среду" / Пособие для практиков, 1996г., г. Москва, РЭФИА.</w:t>
      </w:r>
    </w:p>
    <w:p w:rsidR="004B5BF0" w:rsidRDefault="004B5BF0" w:rsidP="004B5B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"Экологическая экспертиза в России". / г. "Зеленый мир", 1997 г. №17, с.6-7.</w:t>
      </w:r>
    </w:p>
    <w:p w:rsidR="004B5BF0" w:rsidRDefault="004B5BF0" w:rsidP="004B5B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Павловский</w:t>
      </w:r>
      <w:r>
        <w:rPr>
          <w:rStyle w:val="WW8Num3z0"/>
          <w:rFonts w:ascii="Verdana" w:hAnsi="Verdana"/>
          <w:color w:val="000000"/>
          <w:sz w:val="18"/>
          <w:szCs w:val="18"/>
        </w:rPr>
        <w:t> </w:t>
      </w:r>
      <w:r>
        <w:rPr>
          <w:rFonts w:ascii="Verdana" w:hAnsi="Verdana"/>
          <w:color w:val="000000"/>
          <w:sz w:val="18"/>
          <w:szCs w:val="18"/>
        </w:rPr>
        <w:t>В.А. " Экологическая экспертиза: теория и практика: опыт применения в Самарской области "/ г.Самара, 1997г. -190 стр.</w:t>
      </w:r>
    </w:p>
    <w:p w:rsidR="004B5BF0" w:rsidRDefault="004B5BF0" w:rsidP="004B5B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Реймерс</w:t>
      </w:r>
      <w:r>
        <w:rPr>
          <w:rStyle w:val="WW8Num3z0"/>
          <w:rFonts w:ascii="Verdana" w:hAnsi="Verdana"/>
          <w:color w:val="000000"/>
          <w:sz w:val="18"/>
          <w:szCs w:val="18"/>
        </w:rPr>
        <w:t> </w:t>
      </w:r>
      <w:r>
        <w:rPr>
          <w:rFonts w:ascii="Verdana" w:hAnsi="Verdana"/>
          <w:color w:val="000000"/>
          <w:sz w:val="18"/>
          <w:szCs w:val="18"/>
        </w:rPr>
        <w:t>Н.Ф. "Методология научной (эколого-социально-экономической )</w:t>
      </w:r>
      <w:r>
        <w:rPr>
          <w:rStyle w:val="WW8Num3z0"/>
          <w:rFonts w:ascii="Verdana" w:hAnsi="Verdana"/>
          <w:color w:val="000000"/>
          <w:sz w:val="18"/>
          <w:szCs w:val="18"/>
        </w:rPr>
        <w:t> </w:t>
      </w:r>
      <w:r>
        <w:rPr>
          <w:rStyle w:val="WW8Num4z0"/>
          <w:rFonts w:ascii="Verdana" w:hAnsi="Verdana"/>
          <w:color w:val="4682B4"/>
          <w:sz w:val="18"/>
          <w:szCs w:val="18"/>
        </w:rPr>
        <w:t>экспертизы</w:t>
      </w:r>
      <w:r>
        <w:rPr>
          <w:rStyle w:val="WW8Num3z0"/>
          <w:rFonts w:ascii="Verdana" w:hAnsi="Verdana"/>
          <w:color w:val="000000"/>
          <w:sz w:val="18"/>
          <w:szCs w:val="18"/>
        </w:rPr>
        <w:t> </w:t>
      </w:r>
      <w:r>
        <w:rPr>
          <w:rFonts w:ascii="Verdana" w:hAnsi="Verdana"/>
          <w:color w:val="000000"/>
          <w:sz w:val="18"/>
          <w:szCs w:val="18"/>
        </w:rPr>
        <w:t>проектов и хозяйственных начинаний . Общие принципы" ./ г.Москва, 1990г. 24 с.</w:t>
      </w:r>
    </w:p>
    <w:p w:rsidR="004B5BF0" w:rsidRDefault="004B5BF0" w:rsidP="004B5B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Хоту лева М.В. "Как организовать общественную экологическую</w:t>
      </w:r>
      <w:r>
        <w:rPr>
          <w:rStyle w:val="WW8Num3z0"/>
          <w:rFonts w:ascii="Verdana" w:hAnsi="Verdana"/>
          <w:color w:val="000000"/>
          <w:sz w:val="18"/>
          <w:szCs w:val="18"/>
        </w:rPr>
        <w:t> </w:t>
      </w:r>
      <w:r>
        <w:rPr>
          <w:rStyle w:val="WW8Num4z0"/>
          <w:rFonts w:ascii="Verdana" w:hAnsi="Verdana"/>
          <w:color w:val="4682B4"/>
          <w:sz w:val="18"/>
          <w:szCs w:val="18"/>
        </w:rPr>
        <w:t>экспертизу</w:t>
      </w:r>
      <w:r>
        <w:rPr>
          <w:rFonts w:ascii="Verdana" w:hAnsi="Verdana"/>
          <w:color w:val="000000"/>
          <w:sz w:val="18"/>
          <w:szCs w:val="18"/>
        </w:rPr>
        <w:t>", Эколайн 1996г., 40 стр.</w:t>
      </w:r>
    </w:p>
    <w:p w:rsidR="004B5BF0" w:rsidRDefault="004B5BF0" w:rsidP="004B5B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Фомин</w:t>
      </w:r>
      <w:r>
        <w:rPr>
          <w:rStyle w:val="WW8Num3z0"/>
          <w:rFonts w:ascii="Verdana" w:hAnsi="Verdana"/>
          <w:color w:val="000000"/>
          <w:sz w:val="18"/>
          <w:szCs w:val="18"/>
        </w:rPr>
        <w:t> </w:t>
      </w:r>
      <w:r>
        <w:rPr>
          <w:rFonts w:ascii="Verdana" w:hAnsi="Verdana"/>
          <w:color w:val="000000"/>
          <w:sz w:val="18"/>
          <w:szCs w:val="18"/>
        </w:rPr>
        <w:t>С.А. "Теория и практика экологической экспертизы", г.Москва, МНЭПУ, 1995г.33." Экологические проблемы больших городов: инженерные решения", г. Москва, РЭФИА.</w:t>
      </w:r>
    </w:p>
    <w:p w:rsidR="004B5BF0" w:rsidRDefault="004B5BF0" w:rsidP="004B5B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Фомин</w:t>
      </w:r>
      <w:r>
        <w:rPr>
          <w:rStyle w:val="WW8Num3z0"/>
          <w:rFonts w:ascii="Verdana" w:hAnsi="Verdana"/>
          <w:color w:val="000000"/>
          <w:sz w:val="18"/>
          <w:szCs w:val="18"/>
        </w:rPr>
        <w:t> </w:t>
      </w:r>
      <w:r>
        <w:rPr>
          <w:rFonts w:ascii="Verdana" w:hAnsi="Verdana"/>
          <w:color w:val="000000"/>
          <w:sz w:val="18"/>
          <w:szCs w:val="18"/>
        </w:rPr>
        <w:t>С.А. " Экологическая экспертиза и ОВОС"/В книге " Экология, охрана природы и экологическая безопасность" под редакцией В.И. Данилова-Дагакльяна, издательство МНЭПУ, 1997г.</w:t>
      </w:r>
    </w:p>
    <w:p w:rsidR="004B5BF0" w:rsidRDefault="004B5BF0" w:rsidP="004B5B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29. Порфирье» Б.Н. "Организация экологической экспертизы в развитых капиталистических странах". / г.Москва, 1988г. Издательство "Предпринт".</w:t>
      </w:r>
    </w:p>
    <w:p w:rsidR="004B5BF0" w:rsidRDefault="004B5BF0" w:rsidP="004B5B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Андрейцев</w:t>
      </w:r>
      <w:r>
        <w:rPr>
          <w:rStyle w:val="WW8Num3z0"/>
          <w:rFonts w:ascii="Verdana" w:hAnsi="Verdana"/>
          <w:color w:val="000000"/>
          <w:sz w:val="18"/>
          <w:szCs w:val="18"/>
        </w:rPr>
        <w:t> </w:t>
      </w:r>
      <w:r>
        <w:rPr>
          <w:rFonts w:ascii="Verdana" w:hAnsi="Verdana"/>
          <w:color w:val="000000"/>
          <w:sz w:val="18"/>
          <w:szCs w:val="18"/>
        </w:rPr>
        <w:t>В.И. "Правовое обеспечение экологической экспертизы проектов", г. Киев, 1990г.</w:t>
      </w:r>
    </w:p>
    <w:p w:rsidR="004B5BF0" w:rsidRDefault="004B5BF0" w:rsidP="004B5B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Бесяцкий</w:t>
      </w:r>
      <w:r>
        <w:rPr>
          <w:rStyle w:val="WW8Num3z0"/>
          <w:rFonts w:ascii="Verdana" w:hAnsi="Verdana"/>
          <w:color w:val="000000"/>
          <w:sz w:val="18"/>
          <w:szCs w:val="18"/>
        </w:rPr>
        <w:t> </w:t>
      </w:r>
      <w:r>
        <w:rPr>
          <w:rFonts w:ascii="Verdana" w:hAnsi="Verdana"/>
          <w:color w:val="000000"/>
          <w:sz w:val="18"/>
          <w:szCs w:val="18"/>
        </w:rPr>
        <w:t>А.В. " Экологическая экспертиза : правовые проблемы и перспективы". // ж. "Советское государство и право", г. Москва, 1991г., №5, сЛ26-133.</w:t>
      </w:r>
    </w:p>
    <w:p w:rsidR="004B5BF0" w:rsidRDefault="004B5BF0" w:rsidP="004B5B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"Приватизация и охрана окружающей Среды".// Советская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1993г., г.Москва, №9.</w:t>
      </w:r>
    </w:p>
    <w:p w:rsidR="004B5BF0" w:rsidRDefault="004B5BF0" w:rsidP="004B5B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"Концепция Закона Российской Федерации "Об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экспертизе</w:t>
      </w:r>
      <w:r>
        <w:rPr>
          <w:rFonts w:ascii="Verdana" w:hAnsi="Verdana"/>
          <w:color w:val="000000"/>
          <w:sz w:val="18"/>
          <w:szCs w:val="18"/>
        </w:rPr>
        <w:t>".// Вестник Московского Университета, серия 11, Право., г.Москва, 1994г. №2., с.44-53.</w:t>
      </w:r>
    </w:p>
    <w:p w:rsidR="004B5BF0" w:rsidRDefault="004B5BF0" w:rsidP="004B5B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Сапранова</w:t>
      </w:r>
      <w:r>
        <w:rPr>
          <w:rStyle w:val="WW8Num3z0"/>
          <w:rFonts w:ascii="Verdana" w:hAnsi="Verdana"/>
          <w:color w:val="000000"/>
          <w:sz w:val="18"/>
          <w:szCs w:val="18"/>
        </w:rPr>
        <w:t> </w:t>
      </w:r>
      <w:r>
        <w:rPr>
          <w:rFonts w:ascii="Verdana" w:hAnsi="Verdana"/>
          <w:color w:val="000000"/>
          <w:sz w:val="18"/>
          <w:szCs w:val="18"/>
        </w:rPr>
        <w:t>О.Н. "Проблемы экологической экспертизы в эколого-правовых и иных специальных исследованиях", (обзор литературы за 1998г. 1994г. у/ Вестник Московского Университета, серия II, Право., г.Москва, 1994г., №6, с.55-60.</w:t>
      </w:r>
    </w:p>
    <w:p w:rsidR="004B5BF0" w:rsidRDefault="004B5BF0" w:rsidP="004B5B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и правовые проблемы обеспечения экологической безопасности. Редакция</w:t>
      </w:r>
      <w:r>
        <w:rPr>
          <w:rStyle w:val="WW8Num3z0"/>
          <w:rFonts w:ascii="Verdana" w:hAnsi="Verdana"/>
          <w:color w:val="000000"/>
          <w:sz w:val="18"/>
          <w:szCs w:val="18"/>
        </w:rPr>
        <w:t> </w:t>
      </w:r>
      <w:r>
        <w:rPr>
          <w:rStyle w:val="WW8Num4z0"/>
          <w:rFonts w:ascii="Verdana" w:hAnsi="Verdana"/>
          <w:color w:val="4682B4"/>
          <w:sz w:val="18"/>
          <w:szCs w:val="18"/>
        </w:rPr>
        <w:t>Ермаков</w:t>
      </w:r>
      <w:r>
        <w:rPr>
          <w:rStyle w:val="WW8Num3z0"/>
          <w:rFonts w:ascii="Verdana" w:hAnsi="Verdana"/>
          <w:color w:val="000000"/>
          <w:sz w:val="18"/>
          <w:szCs w:val="18"/>
        </w:rPr>
        <w:t> </w:t>
      </w:r>
      <w:r>
        <w:rPr>
          <w:rFonts w:ascii="Verdana" w:hAnsi="Verdana"/>
          <w:color w:val="000000"/>
          <w:sz w:val="18"/>
          <w:szCs w:val="18"/>
        </w:rPr>
        <w:t>В.Д., Сборник научных трудов</w:t>
      </w:r>
      <w:r>
        <w:rPr>
          <w:rStyle w:val="WW8Num3z0"/>
          <w:rFonts w:ascii="Verdana" w:hAnsi="Verdana"/>
          <w:color w:val="000000"/>
          <w:sz w:val="18"/>
          <w:szCs w:val="18"/>
        </w:rPr>
        <w:t> </w:t>
      </w:r>
      <w:r>
        <w:rPr>
          <w:rStyle w:val="WW8Num4z0"/>
          <w:rFonts w:ascii="Verdana" w:hAnsi="Verdana"/>
          <w:color w:val="4682B4"/>
          <w:sz w:val="18"/>
          <w:szCs w:val="18"/>
        </w:rPr>
        <w:t>НИИ</w:t>
      </w:r>
      <w:r>
        <w:rPr>
          <w:rStyle w:val="WW8Num3z0"/>
          <w:rFonts w:ascii="Verdana" w:hAnsi="Verdana"/>
          <w:color w:val="000000"/>
          <w:sz w:val="18"/>
          <w:szCs w:val="18"/>
        </w:rPr>
        <w:t> </w:t>
      </w:r>
      <w:r>
        <w:rPr>
          <w:rFonts w:ascii="Verdana" w:hAnsi="Verdana"/>
          <w:color w:val="000000"/>
          <w:sz w:val="18"/>
          <w:szCs w:val="18"/>
        </w:rPr>
        <w:t>проблем укрепления законности и</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Fonts w:ascii="Verdana" w:hAnsi="Verdana"/>
          <w:color w:val="000000"/>
          <w:sz w:val="18"/>
          <w:szCs w:val="18"/>
        </w:rPr>
        <w:t>.</w:t>
      </w:r>
    </w:p>
    <w:p w:rsidR="004B5BF0" w:rsidRDefault="004B5BF0" w:rsidP="004B5B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Аксенова</w:t>
      </w:r>
      <w:r>
        <w:rPr>
          <w:rStyle w:val="WW8Num3z0"/>
          <w:rFonts w:ascii="Verdana" w:hAnsi="Verdana"/>
          <w:color w:val="000000"/>
          <w:sz w:val="18"/>
          <w:szCs w:val="18"/>
        </w:rPr>
        <w:t> </w:t>
      </w:r>
      <w:r>
        <w:rPr>
          <w:rFonts w:ascii="Verdana" w:hAnsi="Verdana"/>
          <w:color w:val="000000"/>
          <w:sz w:val="18"/>
          <w:szCs w:val="18"/>
        </w:rPr>
        <w:t>О.В. "Экологическая оценка инвестиционного проекта" Учебное пособие, г.Ульяновск., 1996г.</w:t>
      </w:r>
    </w:p>
    <w:p w:rsidR="004B5BF0" w:rsidRDefault="004B5BF0" w:rsidP="004B5B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Арсенов</w:t>
      </w:r>
      <w:r>
        <w:rPr>
          <w:rStyle w:val="WW8Num3z0"/>
          <w:rFonts w:ascii="Verdana" w:hAnsi="Verdana"/>
          <w:color w:val="000000"/>
          <w:sz w:val="18"/>
          <w:szCs w:val="18"/>
        </w:rPr>
        <w:t> </w:t>
      </w:r>
      <w:r>
        <w:rPr>
          <w:rFonts w:ascii="Verdana" w:hAnsi="Verdana"/>
          <w:color w:val="000000"/>
          <w:sz w:val="18"/>
          <w:szCs w:val="18"/>
        </w:rPr>
        <w:t>В.В. "Эколого-экономический рейтинг предприятия", г.Саратов, 1997г.</w:t>
      </w:r>
    </w:p>
    <w:p w:rsidR="004B5BF0" w:rsidRDefault="004B5BF0" w:rsidP="004B5B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Каменик JI.JI. " Экологическая экспертиза объектов хозяйственной деятельности", г.Санкт Петербург, 1995г.</w:t>
      </w:r>
    </w:p>
    <w:p w:rsidR="004B5BF0" w:rsidRDefault="004B5BF0" w:rsidP="004B5B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Реймерс</w:t>
      </w:r>
      <w:r>
        <w:rPr>
          <w:rStyle w:val="WW8Num3z0"/>
          <w:rFonts w:ascii="Verdana" w:hAnsi="Verdana"/>
          <w:color w:val="000000"/>
          <w:sz w:val="18"/>
          <w:szCs w:val="18"/>
        </w:rPr>
        <w:t> </w:t>
      </w:r>
      <w:r>
        <w:rPr>
          <w:rFonts w:ascii="Verdana" w:hAnsi="Verdana"/>
          <w:color w:val="000000"/>
          <w:sz w:val="18"/>
          <w:szCs w:val="18"/>
        </w:rPr>
        <w:t>Н.Ф. " Экология. Теории, законы, правила, принципы и гипотезы., г. Москва, издательство Россия молодая, 1994г., 367с.</w:t>
      </w:r>
    </w:p>
    <w:p w:rsidR="004B5BF0" w:rsidRDefault="004B5BF0" w:rsidP="004B5B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Прохоров</w:t>
      </w:r>
      <w:r>
        <w:rPr>
          <w:rStyle w:val="WW8Num3z0"/>
          <w:rFonts w:ascii="Verdana" w:hAnsi="Verdana"/>
          <w:color w:val="000000"/>
          <w:sz w:val="18"/>
          <w:szCs w:val="18"/>
        </w:rPr>
        <w:t> </w:t>
      </w:r>
      <w:r>
        <w:rPr>
          <w:rFonts w:ascii="Verdana" w:hAnsi="Verdana"/>
          <w:color w:val="000000"/>
          <w:sz w:val="18"/>
          <w:szCs w:val="18"/>
        </w:rPr>
        <w:t>Б.Б. "Экология человека. Социально-демографические аспекты" г.Москва, Издательство МНЭПУ, 1995г.</w:t>
      </w:r>
    </w:p>
    <w:p w:rsidR="004B5BF0" w:rsidRDefault="004B5BF0" w:rsidP="004B5B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Проект Положения "СЮ экологических обоснованиях инвестиционных, градостроительных, хозяйственных намерений, работ и деятельности в г. Москве". / Под редакцией С.А.</w:t>
      </w:r>
      <w:r>
        <w:rPr>
          <w:rStyle w:val="WW8Num3z0"/>
          <w:rFonts w:ascii="Verdana" w:hAnsi="Verdana"/>
          <w:color w:val="000000"/>
          <w:sz w:val="18"/>
          <w:szCs w:val="18"/>
        </w:rPr>
        <w:t> </w:t>
      </w:r>
      <w:r>
        <w:rPr>
          <w:rStyle w:val="WW8Num4z0"/>
          <w:rFonts w:ascii="Verdana" w:hAnsi="Verdana"/>
          <w:color w:val="4682B4"/>
          <w:sz w:val="18"/>
          <w:szCs w:val="18"/>
        </w:rPr>
        <w:t>Васильева</w:t>
      </w:r>
      <w:r>
        <w:rPr>
          <w:rFonts w:ascii="Verdana" w:hAnsi="Verdana"/>
          <w:color w:val="000000"/>
          <w:sz w:val="18"/>
          <w:szCs w:val="18"/>
        </w:rPr>
        <w:t>, Москомприрода, 1995г.</w:t>
      </w:r>
    </w:p>
    <w:p w:rsidR="004B5BF0" w:rsidRDefault="004B5BF0" w:rsidP="004B5B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Природоохранные нормы и правила проектирования. Справочник. /Под редакцией Ю.Л.</w:t>
      </w:r>
      <w:r>
        <w:rPr>
          <w:rStyle w:val="WW8Num3z0"/>
          <w:rFonts w:ascii="Verdana" w:hAnsi="Verdana"/>
          <w:color w:val="000000"/>
          <w:sz w:val="18"/>
          <w:szCs w:val="18"/>
        </w:rPr>
        <w:t> </w:t>
      </w:r>
      <w:r>
        <w:rPr>
          <w:rStyle w:val="WW8Num4z0"/>
          <w:rFonts w:ascii="Verdana" w:hAnsi="Verdana"/>
          <w:color w:val="4682B4"/>
          <w:sz w:val="18"/>
          <w:szCs w:val="18"/>
        </w:rPr>
        <w:t>Макснменко</w:t>
      </w:r>
      <w:r>
        <w:rPr>
          <w:rFonts w:ascii="Verdana" w:hAnsi="Verdana"/>
          <w:color w:val="000000"/>
          <w:sz w:val="18"/>
          <w:szCs w:val="18"/>
        </w:rPr>
        <w:t>, г.Москва, Стройиздат, 1990г.</w:t>
      </w:r>
    </w:p>
    <w:p w:rsidR="004B5BF0" w:rsidRDefault="004B5BF0" w:rsidP="004B5B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Макаров</w:t>
      </w:r>
      <w:r>
        <w:rPr>
          <w:rStyle w:val="WW8Num3z0"/>
          <w:rFonts w:ascii="Verdana" w:hAnsi="Verdana"/>
          <w:color w:val="000000"/>
          <w:sz w:val="18"/>
          <w:szCs w:val="18"/>
        </w:rPr>
        <w:t> </w:t>
      </w:r>
      <w:r>
        <w:rPr>
          <w:rFonts w:ascii="Verdana" w:hAnsi="Verdana"/>
          <w:color w:val="000000"/>
          <w:sz w:val="18"/>
          <w:szCs w:val="18"/>
        </w:rPr>
        <w:t>С.В., Шагарова Л.Б. "Экологическое аудирование промышленных производств"./ Под редакцией А.Ф.</w:t>
      </w:r>
      <w:r>
        <w:rPr>
          <w:rStyle w:val="WW8Num3z0"/>
          <w:rFonts w:ascii="Verdana" w:hAnsi="Verdana"/>
          <w:color w:val="000000"/>
          <w:sz w:val="18"/>
          <w:szCs w:val="18"/>
        </w:rPr>
        <w:t> </w:t>
      </w:r>
      <w:r>
        <w:rPr>
          <w:rStyle w:val="WW8Num4z0"/>
          <w:rFonts w:ascii="Verdana" w:hAnsi="Verdana"/>
          <w:color w:val="4682B4"/>
          <w:sz w:val="18"/>
          <w:szCs w:val="18"/>
        </w:rPr>
        <w:t>Порядина</w:t>
      </w:r>
      <w:r>
        <w:rPr>
          <w:rFonts w:ascii="Verdana" w:hAnsi="Verdana"/>
          <w:color w:val="000000"/>
          <w:sz w:val="18"/>
          <w:szCs w:val="18"/>
        </w:rPr>
        <w:t>, г.Москва, НУМЦ Госкомэкологии России, 1997г., 144 с.</w:t>
      </w:r>
    </w:p>
    <w:p w:rsidR="004B5BF0" w:rsidRDefault="004B5BF0" w:rsidP="004B5B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Макснменко</w:t>
      </w:r>
      <w:r>
        <w:rPr>
          <w:rStyle w:val="WW8Num3z0"/>
          <w:rFonts w:ascii="Verdana" w:hAnsi="Verdana"/>
          <w:color w:val="000000"/>
          <w:sz w:val="18"/>
          <w:szCs w:val="18"/>
        </w:rPr>
        <w:t> </w:t>
      </w:r>
      <w:r>
        <w:rPr>
          <w:rFonts w:ascii="Verdana" w:hAnsi="Verdana"/>
          <w:color w:val="000000"/>
          <w:sz w:val="18"/>
          <w:szCs w:val="18"/>
        </w:rPr>
        <w:t>Ю.Л., Черданцев А.П. "Практика</w:t>
      </w:r>
      <w:r>
        <w:rPr>
          <w:rStyle w:val="WW8Num3z0"/>
          <w:rFonts w:ascii="Verdana" w:hAnsi="Verdana"/>
          <w:color w:val="000000"/>
          <w:sz w:val="18"/>
          <w:szCs w:val="18"/>
        </w:rPr>
        <w:t> </w:t>
      </w:r>
      <w:r>
        <w:rPr>
          <w:rStyle w:val="WW8Num4z0"/>
          <w:rFonts w:ascii="Verdana" w:hAnsi="Verdana"/>
          <w:color w:val="4682B4"/>
          <w:sz w:val="18"/>
          <w:szCs w:val="18"/>
        </w:rPr>
        <w:t>ОВОС</w:t>
      </w:r>
      <w:r>
        <w:rPr>
          <w:rFonts w:ascii="Verdana" w:hAnsi="Verdana"/>
          <w:color w:val="000000"/>
          <w:sz w:val="18"/>
          <w:szCs w:val="18"/>
        </w:rPr>
        <w:t>: плюсы и минусы. / Методологические, инструктивно-методические и справочно-информационные материалы по проведению ОВОС: Сб. ЦРСД Общества "Знание", г. Москва, 1993г. чЛ</w:t>
      </w:r>
    </w:p>
    <w:p w:rsidR="004B5BF0" w:rsidRDefault="004B5BF0" w:rsidP="004B5B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Макаров</w:t>
      </w:r>
      <w:r>
        <w:rPr>
          <w:rStyle w:val="WW8Num3z0"/>
          <w:rFonts w:ascii="Verdana" w:hAnsi="Verdana"/>
          <w:color w:val="000000"/>
          <w:sz w:val="18"/>
          <w:szCs w:val="18"/>
        </w:rPr>
        <w:t> </w:t>
      </w:r>
      <w:r>
        <w:rPr>
          <w:rFonts w:ascii="Verdana" w:hAnsi="Verdana"/>
          <w:color w:val="000000"/>
          <w:sz w:val="18"/>
          <w:szCs w:val="18"/>
        </w:rPr>
        <w:t>С.В., Каменская Ю.Ю. " Экологическое аудирование. Методическое пособие. / Под редакцией В. В.</w:t>
      </w:r>
      <w:r>
        <w:rPr>
          <w:rStyle w:val="WW8Num3z0"/>
          <w:rFonts w:ascii="Verdana" w:hAnsi="Verdana"/>
          <w:color w:val="000000"/>
          <w:sz w:val="18"/>
          <w:szCs w:val="18"/>
        </w:rPr>
        <w:t> </w:t>
      </w:r>
      <w:r>
        <w:rPr>
          <w:rStyle w:val="WW8Num4z0"/>
          <w:rFonts w:ascii="Verdana" w:hAnsi="Verdana"/>
          <w:color w:val="4682B4"/>
          <w:sz w:val="18"/>
          <w:szCs w:val="18"/>
        </w:rPr>
        <w:t>Тарасова</w:t>
      </w:r>
      <w:r>
        <w:rPr>
          <w:rFonts w:ascii="Verdana" w:hAnsi="Verdana"/>
          <w:color w:val="000000"/>
          <w:sz w:val="18"/>
          <w:szCs w:val="18"/>
        </w:rPr>
        <w:t>, г.Москва, ЦРДЗ, 1994г., 104 с.</w:t>
      </w:r>
    </w:p>
    <w:p w:rsidR="004B5BF0" w:rsidRDefault="004B5BF0" w:rsidP="004B5B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Круг лов В.В. "Правовая охрана окружающей среды в промышленности г.Свердловск, 1983г.</w:t>
      </w:r>
    </w:p>
    <w:p w:rsidR="004B5BF0" w:rsidRDefault="004B5BF0" w:rsidP="004B5B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Бобылев</w:t>
      </w:r>
      <w:r>
        <w:rPr>
          <w:rStyle w:val="WW8Num3z0"/>
          <w:rFonts w:ascii="Verdana" w:hAnsi="Verdana"/>
          <w:color w:val="000000"/>
          <w:sz w:val="18"/>
          <w:szCs w:val="18"/>
        </w:rPr>
        <w:t> </w:t>
      </w:r>
      <w:r>
        <w:rPr>
          <w:rFonts w:ascii="Verdana" w:hAnsi="Verdana"/>
          <w:color w:val="000000"/>
          <w:sz w:val="18"/>
          <w:szCs w:val="18"/>
        </w:rPr>
        <w:t>Л.И. " Вопросы общей теории экологического нрава", г.Минск, издательство БГУ,1991г.</w:t>
      </w:r>
    </w:p>
    <w:p w:rsidR="004B5BF0" w:rsidRDefault="004B5BF0" w:rsidP="004B5B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O.JL "Механизм действия права в охране окружающей Среды", г. Москва, Наука, 1984г.</w:t>
      </w:r>
    </w:p>
    <w:p w:rsidR="004B5BF0" w:rsidRDefault="004B5BF0" w:rsidP="004B5B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Порфирьев</w:t>
      </w:r>
      <w:r>
        <w:rPr>
          <w:rStyle w:val="WW8Num3z0"/>
          <w:rFonts w:ascii="Verdana" w:hAnsi="Verdana"/>
          <w:color w:val="000000"/>
          <w:sz w:val="18"/>
          <w:szCs w:val="18"/>
        </w:rPr>
        <w:t> </w:t>
      </w:r>
      <w:r>
        <w:rPr>
          <w:rFonts w:ascii="Verdana" w:hAnsi="Verdana"/>
          <w:color w:val="000000"/>
          <w:sz w:val="18"/>
          <w:szCs w:val="18"/>
        </w:rPr>
        <w:t>Б.Н. "Концепция риска: новые подходы к экологической политике" //</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 Экономика, Политика, Идеология., I . Москва, 1988г. №11 с. 98-105.</w:t>
      </w:r>
    </w:p>
    <w:p w:rsidR="004B5BF0" w:rsidRDefault="004B5BF0" w:rsidP="004B5B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Лысенко» А.П. "Закон охраняет природу", г.Москва, 1997г.75." Экологическое право Российской Федерации", Курс лекций., г.Москва, 1997г.76."Экологическое право: от идей к практике." г.Москва, 1997г.</w:t>
      </w:r>
    </w:p>
    <w:p w:rsidR="004B5BF0" w:rsidRDefault="004B5BF0" w:rsidP="004B5B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Козырин</w:t>
      </w:r>
      <w:r>
        <w:rPr>
          <w:rStyle w:val="WW8Num3z0"/>
          <w:rFonts w:ascii="Verdana" w:hAnsi="Verdana"/>
          <w:color w:val="000000"/>
          <w:sz w:val="18"/>
          <w:szCs w:val="18"/>
        </w:rPr>
        <w:t> </w:t>
      </w:r>
      <w:r>
        <w:rPr>
          <w:rFonts w:ascii="Verdana" w:hAnsi="Verdana"/>
          <w:color w:val="000000"/>
          <w:sz w:val="18"/>
          <w:szCs w:val="18"/>
        </w:rPr>
        <w:t>Н.А., Петриченко С.Н. " Экологический контроль предпринимательской деятельности", г.Белгород, 1997г.</w:t>
      </w:r>
    </w:p>
    <w:p w:rsidR="004B5BF0" w:rsidRDefault="004B5BF0" w:rsidP="004B5B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 А. "Защита экологи чески х прав", г.Москва, 1996г.</w:t>
      </w:r>
    </w:p>
    <w:p w:rsidR="004B5BF0" w:rsidRDefault="004B5BF0" w:rsidP="004B5B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Чуйков</w:t>
      </w:r>
      <w:r>
        <w:rPr>
          <w:rStyle w:val="WW8Num3z0"/>
          <w:rFonts w:ascii="Verdana" w:hAnsi="Verdana"/>
          <w:color w:val="000000"/>
          <w:sz w:val="18"/>
          <w:szCs w:val="18"/>
        </w:rPr>
        <w:t> </w:t>
      </w:r>
      <w:r>
        <w:rPr>
          <w:rFonts w:ascii="Verdana" w:hAnsi="Verdana"/>
          <w:color w:val="000000"/>
          <w:sz w:val="18"/>
          <w:szCs w:val="18"/>
        </w:rPr>
        <w:t>Ю.С. "Основы экологического права" г.Астрахань, 1997г.80." Экономические основы экологии", Санкт-Петербург,1995г.</w:t>
      </w:r>
    </w:p>
    <w:p w:rsidR="004B5BF0" w:rsidRDefault="004B5BF0" w:rsidP="004B5B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Жевлаков</w:t>
      </w:r>
      <w:r>
        <w:rPr>
          <w:rStyle w:val="WW8Num3z0"/>
          <w:rFonts w:ascii="Verdana" w:hAnsi="Verdana"/>
          <w:color w:val="000000"/>
          <w:sz w:val="18"/>
          <w:szCs w:val="18"/>
        </w:rPr>
        <w:t> </w:t>
      </w:r>
      <w:r>
        <w:rPr>
          <w:rFonts w:ascii="Verdana" w:hAnsi="Verdana"/>
          <w:color w:val="000000"/>
          <w:sz w:val="18"/>
          <w:szCs w:val="18"/>
        </w:rPr>
        <w:t>Э.Н. "Экологические преступления и экологическая</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Fonts w:ascii="Verdana" w:hAnsi="Verdana"/>
          <w:color w:val="000000"/>
          <w:sz w:val="18"/>
          <w:szCs w:val="18"/>
        </w:rPr>
        <w:t>" Учебное пособие.</w:t>
      </w:r>
    </w:p>
    <w:p w:rsidR="004B5BF0" w:rsidRDefault="004B5BF0" w:rsidP="004B5B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Географическое прогнозирование и охрана природы./ Под редакцией проф. Т. В. Звонковой , Н.С.</w:t>
      </w:r>
      <w:r>
        <w:rPr>
          <w:rStyle w:val="WW8Num3z0"/>
          <w:rFonts w:ascii="Verdana" w:hAnsi="Verdana"/>
          <w:color w:val="000000"/>
          <w:sz w:val="18"/>
          <w:szCs w:val="18"/>
        </w:rPr>
        <w:t> </w:t>
      </w:r>
      <w:r>
        <w:rPr>
          <w:rStyle w:val="WW8Num4z0"/>
          <w:rFonts w:ascii="Verdana" w:hAnsi="Verdana"/>
          <w:color w:val="4682B4"/>
          <w:sz w:val="18"/>
          <w:szCs w:val="18"/>
        </w:rPr>
        <w:t>Касимова</w:t>
      </w:r>
      <w:r>
        <w:rPr>
          <w:rStyle w:val="WW8Num3z0"/>
          <w:rFonts w:ascii="Verdana" w:hAnsi="Verdana"/>
          <w:color w:val="000000"/>
          <w:sz w:val="18"/>
          <w:szCs w:val="18"/>
        </w:rPr>
        <w:t> </w:t>
      </w:r>
      <w:r>
        <w:rPr>
          <w:rFonts w:ascii="Verdana" w:hAnsi="Verdana"/>
          <w:color w:val="000000"/>
          <w:sz w:val="18"/>
          <w:szCs w:val="18"/>
        </w:rPr>
        <w:t>г.Москва, МГУ, 1990-234 с.</w:t>
      </w:r>
    </w:p>
    <w:p w:rsidR="004B5BF0" w:rsidRDefault="004B5BF0" w:rsidP="004B5B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56. Правовая охрана окружающей Среды в области промышленного производства" 1986г., г.Киев, 220 с.</w:t>
      </w:r>
    </w:p>
    <w:p w:rsidR="004B5BF0" w:rsidRDefault="004B5BF0" w:rsidP="004B5B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Антилов</w:t>
      </w:r>
      <w:r>
        <w:rPr>
          <w:rStyle w:val="WW8Num3z0"/>
          <w:rFonts w:ascii="Verdana" w:hAnsi="Verdana"/>
          <w:color w:val="000000"/>
          <w:sz w:val="18"/>
          <w:szCs w:val="18"/>
        </w:rPr>
        <w:t> </w:t>
      </w:r>
      <w:r>
        <w:rPr>
          <w:rFonts w:ascii="Verdana" w:hAnsi="Verdana"/>
          <w:color w:val="000000"/>
          <w:sz w:val="18"/>
          <w:szCs w:val="18"/>
        </w:rPr>
        <w:t>А.Н., Блануца В.И., Говорушко С.М. "I еографическая экспертиза хозяйственного освоения территории"- Новосибирск: Наука, 1992г., 224с.</w:t>
      </w:r>
    </w:p>
    <w:p w:rsidR="004B5BF0" w:rsidRDefault="004B5BF0" w:rsidP="004B5B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Основы эколого-географи ческой экспертизы/ Под редакцией К.Н.</w:t>
      </w:r>
      <w:r>
        <w:rPr>
          <w:rStyle w:val="WW8Num3z0"/>
          <w:rFonts w:ascii="Verdana" w:hAnsi="Verdana"/>
          <w:color w:val="000000"/>
          <w:sz w:val="18"/>
          <w:szCs w:val="18"/>
        </w:rPr>
        <w:t> </w:t>
      </w:r>
      <w:r>
        <w:rPr>
          <w:rStyle w:val="WW8Num4z0"/>
          <w:rFonts w:ascii="Verdana" w:hAnsi="Verdana"/>
          <w:color w:val="4682B4"/>
          <w:sz w:val="18"/>
          <w:szCs w:val="18"/>
        </w:rPr>
        <w:t>Дьяконова</w:t>
      </w:r>
      <w:r>
        <w:rPr>
          <w:rFonts w:ascii="Verdana" w:hAnsi="Verdana"/>
          <w:color w:val="000000"/>
          <w:sz w:val="18"/>
          <w:szCs w:val="18"/>
        </w:rPr>
        <w:t>, Т.В. Звонковой. г.Москва, Издательство Московского Университета, 1992г., 240 с.</w:t>
      </w:r>
    </w:p>
    <w:p w:rsidR="004B5BF0" w:rsidRDefault="004B5BF0" w:rsidP="004B5B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Порфирьев</w:t>
      </w:r>
      <w:r>
        <w:rPr>
          <w:rStyle w:val="WW8Num3z0"/>
          <w:rFonts w:ascii="Verdana" w:hAnsi="Verdana"/>
          <w:color w:val="000000"/>
          <w:sz w:val="18"/>
          <w:szCs w:val="18"/>
        </w:rPr>
        <w:t> </w:t>
      </w:r>
      <w:r>
        <w:rPr>
          <w:rFonts w:ascii="Verdana" w:hAnsi="Verdana"/>
          <w:color w:val="000000"/>
          <w:sz w:val="18"/>
          <w:szCs w:val="18"/>
        </w:rPr>
        <w:t>Б.Н. " Экологическая экспертиза и риск технологии. // Итоги науки и техники. Сер Охрана природы и воспроизводство природных ресурсов, том 27. М: ВИНИТИ, 1990 г. 230 с.</w:t>
      </w:r>
    </w:p>
    <w:p w:rsidR="004B5BF0" w:rsidRDefault="004B5BF0" w:rsidP="004B5B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Миханков Ю. М,Разумовский В.М. "Деятельный подход к региональной географической экспертизе."// География и современность.- JL: Издательство</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1990, Вып.5, с.77-86.</w:t>
      </w:r>
    </w:p>
    <w:p w:rsidR="004B5BF0" w:rsidRDefault="004B5BF0" w:rsidP="004B5B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Экология: устойчивое развитие и управление природопользованием, г.Москва, Издательств»</w:t>
      </w:r>
      <w:r>
        <w:rPr>
          <w:rStyle w:val="WW8Num3z0"/>
          <w:rFonts w:ascii="Verdana" w:hAnsi="Verdana"/>
          <w:color w:val="000000"/>
          <w:sz w:val="18"/>
          <w:szCs w:val="18"/>
        </w:rPr>
        <w:t> </w:t>
      </w:r>
      <w:r>
        <w:rPr>
          <w:rStyle w:val="WW8Num4z0"/>
          <w:rFonts w:ascii="Verdana" w:hAnsi="Verdana"/>
          <w:color w:val="4682B4"/>
          <w:sz w:val="18"/>
          <w:szCs w:val="18"/>
        </w:rPr>
        <w:t>РАГС</w:t>
      </w:r>
      <w:r>
        <w:rPr>
          <w:rFonts w:ascii="Verdana" w:hAnsi="Verdana"/>
          <w:color w:val="000000"/>
          <w:sz w:val="18"/>
          <w:szCs w:val="18"/>
        </w:rPr>
        <w:t>, 1998г.93.44Безопасность и экологичность проектных решений", методические указания, 1998г.</w:t>
      </w:r>
    </w:p>
    <w:p w:rsidR="004B5BF0" w:rsidRDefault="004B5BF0" w:rsidP="004B5B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Гичев</w:t>
      </w:r>
      <w:r>
        <w:rPr>
          <w:rStyle w:val="WW8Num3z0"/>
          <w:rFonts w:ascii="Verdana" w:hAnsi="Verdana"/>
          <w:color w:val="000000"/>
          <w:sz w:val="18"/>
          <w:szCs w:val="18"/>
        </w:rPr>
        <w:t> </w:t>
      </w:r>
      <w:r>
        <w:rPr>
          <w:rFonts w:ascii="Verdana" w:hAnsi="Verdana"/>
          <w:color w:val="000000"/>
          <w:sz w:val="18"/>
          <w:szCs w:val="18"/>
        </w:rPr>
        <w:t>Ю.П. "Здоровье населения как критерий экологического риска и лимитирующий фактор экономического развития в экологической экспертизе проектов: Учебное пособие, 1997г.</w:t>
      </w:r>
    </w:p>
    <w:p w:rsidR="004B5BF0" w:rsidRDefault="004B5BF0" w:rsidP="004B5B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Давыденко</w:t>
      </w:r>
      <w:r>
        <w:rPr>
          <w:rStyle w:val="WW8Num3z0"/>
          <w:rFonts w:ascii="Verdana" w:hAnsi="Verdana"/>
          <w:color w:val="000000"/>
          <w:sz w:val="18"/>
          <w:szCs w:val="18"/>
        </w:rPr>
        <w:t> </w:t>
      </w:r>
      <w:r>
        <w:rPr>
          <w:rFonts w:ascii="Verdana" w:hAnsi="Verdana"/>
          <w:color w:val="000000"/>
          <w:sz w:val="18"/>
          <w:szCs w:val="18"/>
        </w:rPr>
        <w:t>Н.М. "Проблемы экологии нефтегазоносных и горнодобывающих регионов Севера России".</w:t>
      </w:r>
    </w:p>
    <w:p w:rsidR="004B5BF0" w:rsidRDefault="004B5BF0" w:rsidP="004B5B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"Отзыв на Комментарий законодательства об охране окружающей природной Среды".// ж. "Законодательство и экономика", 1997г. № 3/4.</w:t>
      </w:r>
    </w:p>
    <w:p w:rsidR="004B5BF0" w:rsidRDefault="004B5BF0" w:rsidP="004B5B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Глебов</w:t>
      </w:r>
      <w:r>
        <w:rPr>
          <w:rStyle w:val="WW8Num3z0"/>
          <w:rFonts w:ascii="Verdana" w:hAnsi="Verdana"/>
          <w:color w:val="000000"/>
          <w:sz w:val="18"/>
          <w:szCs w:val="18"/>
        </w:rPr>
        <w:t> </w:t>
      </w:r>
      <w:r>
        <w:rPr>
          <w:rFonts w:ascii="Verdana" w:hAnsi="Verdana"/>
          <w:color w:val="000000"/>
          <w:sz w:val="18"/>
          <w:szCs w:val="18"/>
        </w:rPr>
        <w:t>В.Н. "Экологические проблемы разоружения" .// ж. "Управление риском", 1998г. №4, с.27 -29.98.г. "Зеленый мир", 1999г., № 18-19, № 22, №24-25 стр. 13-14</w:t>
      </w:r>
    </w:p>
    <w:p w:rsidR="004B5BF0" w:rsidRDefault="004B5BF0" w:rsidP="004B5B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 С. «</w:t>
      </w:r>
      <w:r>
        <w:rPr>
          <w:rStyle w:val="WW8Num4z0"/>
          <w:rFonts w:ascii="Verdana" w:hAnsi="Verdana"/>
          <w:color w:val="4682B4"/>
          <w:sz w:val="18"/>
          <w:szCs w:val="18"/>
        </w:rPr>
        <w:t>Теория права</w:t>
      </w:r>
      <w:r>
        <w:rPr>
          <w:rFonts w:ascii="Verdana" w:hAnsi="Verdana"/>
          <w:color w:val="000000"/>
          <w:sz w:val="18"/>
          <w:szCs w:val="18"/>
        </w:rPr>
        <w:t>», Издательство БЕК, I.Харьков, 1994г.</w:t>
      </w:r>
    </w:p>
    <w:p w:rsidR="004B5BF0" w:rsidRDefault="004B5BF0" w:rsidP="004B5B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А.Э. Жалинский, «Причины экологических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г. Москва, Издательство ИГПАН, 1988г., с.65.</w:t>
      </w:r>
    </w:p>
    <w:p w:rsidR="004B5BF0" w:rsidRDefault="004B5BF0" w:rsidP="004B5B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Комментарий Главы 26 «Экологические</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г. Москва, Издательство «</w:t>
      </w:r>
      <w:r>
        <w:rPr>
          <w:rStyle w:val="WW8Num4z0"/>
          <w:rFonts w:ascii="Verdana" w:hAnsi="Verdana"/>
          <w:color w:val="4682B4"/>
          <w:sz w:val="18"/>
          <w:szCs w:val="18"/>
        </w:rPr>
        <w:t>Спарк</w:t>
      </w:r>
      <w:r>
        <w:rPr>
          <w:rFonts w:ascii="Verdana" w:hAnsi="Verdana"/>
          <w:color w:val="000000"/>
          <w:sz w:val="18"/>
          <w:szCs w:val="18"/>
        </w:rPr>
        <w:t>», 1998г.</w:t>
      </w:r>
    </w:p>
    <w:p w:rsidR="004B5BF0" w:rsidRDefault="004B5BF0" w:rsidP="004B5B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К). И.</w:t>
      </w:r>
      <w:r>
        <w:rPr>
          <w:rStyle w:val="WW8Num3z0"/>
          <w:rFonts w:ascii="Verdana" w:hAnsi="Verdana"/>
          <w:color w:val="000000"/>
          <w:sz w:val="18"/>
          <w:szCs w:val="18"/>
        </w:rPr>
        <w:t> </w:t>
      </w:r>
      <w:r>
        <w:rPr>
          <w:rStyle w:val="WW8Num4z0"/>
          <w:rFonts w:ascii="Verdana" w:hAnsi="Verdana"/>
          <w:color w:val="4682B4"/>
          <w:sz w:val="18"/>
          <w:szCs w:val="18"/>
        </w:rPr>
        <w:t>Скуратов</w:t>
      </w:r>
      <w:r>
        <w:rPr>
          <w:rFonts w:ascii="Verdana" w:hAnsi="Verdana"/>
          <w:color w:val="000000"/>
          <w:sz w:val="18"/>
          <w:szCs w:val="18"/>
        </w:rPr>
        <w:t>, В.М. Лебедев, Комментарий к Уголовному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РФ, г. Москва, 1996г., с.563 —562.</w:t>
      </w:r>
    </w:p>
    <w:p w:rsidR="004B5BF0" w:rsidRDefault="004B5BF0" w:rsidP="004B5B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«Принятое решения в механизме</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поведения и индивидуальная профилактика преступлений», г. Москва, 1997г., с.29.</w:t>
      </w:r>
    </w:p>
    <w:p w:rsidR="004B5BF0" w:rsidRDefault="004B5BF0" w:rsidP="004B5B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Орлов</w:t>
      </w:r>
      <w:r>
        <w:rPr>
          <w:rStyle w:val="WW8Num3z0"/>
          <w:rFonts w:ascii="Verdana" w:hAnsi="Verdana"/>
          <w:color w:val="000000"/>
          <w:sz w:val="18"/>
          <w:szCs w:val="18"/>
        </w:rPr>
        <w:t> </w:t>
      </w:r>
      <w:r>
        <w:rPr>
          <w:rFonts w:ascii="Verdana" w:hAnsi="Verdana"/>
          <w:color w:val="000000"/>
          <w:sz w:val="18"/>
          <w:szCs w:val="18"/>
        </w:rPr>
        <w:t>Ю.К. «Производство экспертиз в Уголовном процессе «, г. Москва, 1980г., с.59.</w:t>
      </w:r>
    </w:p>
    <w:p w:rsidR="004B5BF0" w:rsidRDefault="004B5BF0" w:rsidP="004B5B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Информационная справка Научно исследовательского института проблем обеспечения</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и правопорядка при Генеральной</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РФ, 1999г.</w:t>
      </w:r>
    </w:p>
    <w:p w:rsidR="004B5BF0" w:rsidRDefault="004B5BF0" w:rsidP="004B5B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Э.Н.</w:t>
      </w:r>
      <w:r>
        <w:rPr>
          <w:rStyle w:val="WW8Num3z0"/>
          <w:rFonts w:ascii="Verdana" w:hAnsi="Verdana"/>
          <w:color w:val="000000"/>
          <w:sz w:val="18"/>
          <w:szCs w:val="18"/>
        </w:rPr>
        <w:t> </w:t>
      </w:r>
      <w:r>
        <w:rPr>
          <w:rStyle w:val="WW8Num4z0"/>
          <w:rFonts w:ascii="Verdana" w:hAnsi="Verdana"/>
          <w:color w:val="4682B4"/>
          <w:sz w:val="18"/>
          <w:szCs w:val="18"/>
        </w:rPr>
        <w:t>Жевлаков</w:t>
      </w:r>
      <w:r>
        <w:rPr>
          <w:rFonts w:ascii="Verdana" w:hAnsi="Verdana"/>
          <w:color w:val="000000"/>
          <w:sz w:val="18"/>
          <w:szCs w:val="18"/>
        </w:rPr>
        <w:t>, Ю.Г. Жаркова, Е.А. Рубина «</w:t>
      </w:r>
      <w:r>
        <w:rPr>
          <w:rStyle w:val="WW8Num4z0"/>
          <w:rFonts w:ascii="Verdana" w:hAnsi="Verdana"/>
          <w:color w:val="4682B4"/>
          <w:sz w:val="18"/>
          <w:szCs w:val="18"/>
        </w:rPr>
        <w:t>Проблемы соблюдения законности в сфере экологии</w:t>
      </w:r>
      <w:r>
        <w:rPr>
          <w:rFonts w:ascii="Verdana" w:hAnsi="Verdana"/>
          <w:color w:val="000000"/>
          <w:sz w:val="18"/>
          <w:szCs w:val="18"/>
        </w:rPr>
        <w:t>»// Правовые проблемы охраны окружающей среды. Под редакцией Э. Н.жевлакова, 1998г., с. 126^</w:t>
      </w:r>
    </w:p>
    <w:p w:rsidR="004B5BF0" w:rsidRDefault="004B5BF0" w:rsidP="004B5B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Норман Ли «</w:t>
      </w:r>
      <w:r>
        <w:rPr>
          <w:rStyle w:val="WW8Num4z0"/>
          <w:rFonts w:ascii="Verdana" w:hAnsi="Verdana"/>
          <w:color w:val="4682B4"/>
          <w:sz w:val="18"/>
          <w:szCs w:val="18"/>
        </w:rPr>
        <w:t>Экологическая экспертиза: Учебное руководство</w:t>
      </w:r>
      <w:r>
        <w:rPr>
          <w:rFonts w:ascii="Verdana" w:hAnsi="Verdana"/>
          <w:color w:val="000000"/>
          <w:sz w:val="18"/>
          <w:szCs w:val="18"/>
        </w:rPr>
        <w:t>». Перевод с английского. М., 1995г.Ю8.Винберг А.И.,</w:t>
      </w:r>
      <w:r>
        <w:rPr>
          <w:rStyle w:val="WW8Num3z0"/>
          <w:rFonts w:ascii="Verdana" w:hAnsi="Verdana"/>
          <w:color w:val="000000"/>
          <w:sz w:val="18"/>
          <w:szCs w:val="18"/>
        </w:rPr>
        <w:t> </w:t>
      </w:r>
      <w:r>
        <w:rPr>
          <w:rStyle w:val="WW8Num4z0"/>
          <w:rFonts w:ascii="Verdana" w:hAnsi="Verdana"/>
          <w:color w:val="4682B4"/>
          <w:sz w:val="18"/>
          <w:szCs w:val="18"/>
        </w:rPr>
        <w:t>Малаховская</w:t>
      </w:r>
      <w:r>
        <w:rPr>
          <w:rStyle w:val="WW8Num3z0"/>
          <w:rFonts w:ascii="Verdana" w:hAnsi="Verdana"/>
          <w:color w:val="000000"/>
          <w:sz w:val="18"/>
          <w:szCs w:val="18"/>
        </w:rPr>
        <w:t> </w:t>
      </w:r>
      <w:r>
        <w:rPr>
          <w:rFonts w:ascii="Verdana" w:hAnsi="Verdana"/>
          <w:color w:val="000000"/>
          <w:sz w:val="18"/>
          <w:szCs w:val="18"/>
        </w:rPr>
        <w:t>Н.Т. «</w:t>
      </w:r>
      <w:r>
        <w:rPr>
          <w:rStyle w:val="WW8Num4z0"/>
          <w:rFonts w:ascii="Verdana" w:hAnsi="Verdana"/>
          <w:color w:val="4682B4"/>
          <w:sz w:val="18"/>
          <w:szCs w:val="18"/>
        </w:rPr>
        <w:t>Судебнаяэкспертология</w:t>
      </w:r>
      <w:r>
        <w:rPr>
          <w:rFonts w:ascii="Verdana" w:hAnsi="Verdana"/>
          <w:color w:val="000000"/>
          <w:sz w:val="18"/>
          <w:szCs w:val="18"/>
        </w:rPr>
        <w:t>», г. Волгоград, с. 120-125,1980г.Диссертации на соискание степени кандидата и доктора юридических наук</w:t>
      </w:r>
    </w:p>
    <w:p w:rsidR="004B5BF0" w:rsidRDefault="004B5BF0" w:rsidP="004B5B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Диссертация на соискание ученой степени кандидата юридических наук</w:t>
      </w:r>
      <w:r>
        <w:rPr>
          <w:rStyle w:val="WW8Num3z0"/>
          <w:rFonts w:ascii="Verdana" w:hAnsi="Verdana"/>
          <w:color w:val="000000"/>
          <w:sz w:val="18"/>
          <w:szCs w:val="18"/>
        </w:rPr>
        <w:t> </w:t>
      </w:r>
      <w:r>
        <w:rPr>
          <w:rStyle w:val="WW8Num4z0"/>
          <w:rFonts w:ascii="Verdana" w:hAnsi="Verdana"/>
          <w:color w:val="4682B4"/>
          <w:sz w:val="18"/>
          <w:szCs w:val="18"/>
        </w:rPr>
        <w:t>Сапрановой</w:t>
      </w:r>
      <w:r>
        <w:rPr>
          <w:rStyle w:val="WW8Num3z0"/>
          <w:rFonts w:ascii="Verdana" w:hAnsi="Verdana"/>
          <w:color w:val="000000"/>
          <w:sz w:val="18"/>
          <w:szCs w:val="18"/>
        </w:rPr>
        <w:t> </w:t>
      </w:r>
      <w:r>
        <w:rPr>
          <w:rFonts w:ascii="Verdana" w:hAnsi="Verdana"/>
          <w:color w:val="000000"/>
          <w:sz w:val="18"/>
          <w:szCs w:val="18"/>
        </w:rPr>
        <w:t>О.Н. «</w:t>
      </w:r>
      <w:r>
        <w:rPr>
          <w:rStyle w:val="WW8Num4z0"/>
          <w:rFonts w:ascii="Verdana" w:hAnsi="Verdana"/>
          <w:color w:val="4682B4"/>
          <w:sz w:val="18"/>
          <w:szCs w:val="18"/>
        </w:rPr>
        <w:t>Правовое регулирование экологической экспертизы</w:t>
      </w:r>
      <w:r>
        <w:rPr>
          <w:rFonts w:ascii="Verdana" w:hAnsi="Verdana"/>
          <w:color w:val="000000"/>
          <w:sz w:val="18"/>
          <w:szCs w:val="18"/>
        </w:rPr>
        <w:t>», 1995г., г.Москва, МГУ.</w:t>
      </w:r>
    </w:p>
    <w:p w:rsidR="004B5BF0" w:rsidRDefault="004B5BF0" w:rsidP="004B5B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Диссертация на соискание ученой степени кандидата юридических наук</w:t>
      </w:r>
      <w:r>
        <w:rPr>
          <w:rStyle w:val="WW8Num3z0"/>
          <w:rFonts w:ascii="Verdana" w:hAnsi="Verdana"/>
          <w:color w:val="000000"/>
          <w:sz w:val="18"/>
          <w:szCs w:val="18"/>
        </w:rPr>
        <w:t> </w:t>
      </w:r>
      <w:r>
        <w:rPr>
          <w:rStyle w:val="WW8Num4z0"/>
          <w:rFonts w:ascii="Verdana" w:hAnsi="Verdana"/>
          <w:color w:val="4682B4"/>
          <w:sz w:val="18"/>
          <w:szCs w:val="18"/>
        </w:rPr>
        <w:t>Герасимовой</w:t>
      </w:r>
      <w:r>
        <w:rPr>
          <w:rStyle w:val="WW8Num3z0"/>
          <w:rFonts w:ascii="Verdana" w:hAnsi="Verdana"/>
          <w:color w:val="000000"/>
          <w:sz w:val="18"/>
          <w:szCs w:val="18"/>
        </w:rPr>
        <w:t> </w:t>
      </w:r>
      <w:r>
        <w:rPr>
          <w:rFonts w:ascii="Verdana" w:hAnsi="Verdana"/>
          <w:color w:val="000000"/>
          <w:sz w:val="18"/>
          <w:szCs w:val="18"/>
        </w:rPr>
        <w:t>И.А. «</w:t>
      </w:r>
      <w:r>
        <w:rPr>
          <w:rStyle w:val="WW8Num4z0"/>
          <w:rFonts w:ascii="Verdana" w:hAnsi="Verdana"/>
          <w:color w:val="4682B4"/>
          <w:sz w:val="18"/>
          <w:szCs w:val="18"/>
        </w:rPr>
        <w:t>Управление природопользованием и охраной окружающей Среды</w:t>
      </w:r>
      <w:r>
        <w:rPr>
          <w:rFonts w:ascii="Verdana" w:hAnsi="Verdana"/>
          <w:color w:val="000000"/>
          <w:sz w:val="18"/>
          <w:szCs w:val="18"/>
        </w:rPr>
        <w:t>». г.Оренбург, 1998г.</w:t>
      </w:r>
    </w:p>
    <w:p w:rsidR="004B5BF0" w:rsidRDefault="004B5BF0" w:rsidP="004B5B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Диссертация на соискание ученой степени кандидата юридических наук</w:t>
      </w:r>
      <w:r>
        <w:rPr>
          <w:rStyle w:val="WW8Num3z0"/>
          <w:rFonts w:ascii="Verdana" w:hAnsi="Verdana"/>
          <w:color w:val="000000"/>
          <w:sz w:val="18"/>
          <w:szCs w:val="18"/>
        </w:rPr>
        <w:t> </w:t>
      </w:r>
      <w:r>
        <w:rPr>
          <w:rStyle w:val="WW8Num4z0"/>
          <w:rFonts w:ascii="Verdana" w:hAnsi="Verdana"/>
          <w:color w:val="4682B4"/>
          <w:sz w:val="18"/>
          <w:szCs w:val="18"/>
        </w:rPr>
        <w:t>Голиченкова</w:t>
      </w:r>
      <w:r>
        <w:rPr>
          <w:rStyle w:val="WW8Num3z0"/>
          <w:rFonts w:ascii="Verdana" w:hAnsi="Verdana"/>
          <w:color w:val="000000"/>
          <w:sz w:val="18"/>
          <w:szCs w:val="18"/>
        </w:rPr>
        <w:t> </w:t>
      </w:r>
      <w:r>
        <w:rPr>
          <w:rFonts w:ascii="Verdana" w:hAnsi="Verdana"/>
          <w:color w:val="000000"/>
          <w:sz w:val="18"/>
          <w:szCs w:val="18"/>
        </w:rPr>
        <w:t>А.К. « Экологический контроль: Теория, практика право-вою регулирования», /г.Москва, 1992г.</w:t>
      </w:r>
    </w:p>
    <w:p w:rsidR="004B5BF0" w:rsidRDefault="004B5BF0" w:rsidP="004B5B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Диссертация на соискание ученой степени кандидата юридических наук</w:t>
      </w:r>
      <w:r>
        <w:rPr>
          <w:rStyle w:val="WW8Num3z0"/>
          <w:rFonts w:ascii="Verdana" w:hAnsi="Verdana"/>
          <w:color w:val="000000"/>
          <w:sz w:val="18"/>
          <w:szCs w:val="18"/>
        </w:rPr>
        <w:t> </w:t>
      </w:r>
      <w:r>
        <w:rPr>
          <w:rStyle w:val="WW8Num4z0"/>
          <w:rFonts w:ascii="Verdana" w:hAnsi="Verdana"/>
          <w:color w:val="4682B4"/>
          <w:sz w:val="18"/>
          <w:szCs w:val="18"/>
        </w:rPr>
        <w:t>Гуляк</w:t>
      </w:r>
      <w:r>
        <w:rPr>
          <w:rStyle w:val="WW8Num3z0"/>
          <w:rFonts w:ascii="Verdana" w:hAnsi="Verdana"/>
          <w:color w:val="000000"/>
          <w:sz w:val="18"/>
          <w:szCs w:val="18"/>
        </w:rPr>
        <w:t> </w:t>
      </w:r>
      <w:r>
        <w:rPr>
          <w:rFonts w:ascii="Verdana" w:hAnsi="Verdana"/>
          <w:color w:val="000000"/>
          <w:sz w:val="18"/>
          <w:szCs w:val="18"/>
        </w:rPr>
        <w:t>Н.В. «Правовая охрана окружающей природной среды от загрязнения « / г.Москва ,1998г.</w:t>
      </w:r>
    </w:p>
    <w:p w:rsidR="004B5BF0" w:rsidRDefault="004B5BF0" w:rsidP="004B5B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Диссертация на соискание ученой степени кандидата юридических наук</w:t>
      </w:r>
      <w:r>
        <w:rPr>
          <w:rStyle w:val="WW8Num3z0"/>
          <w:rFonts w:ascii="Verdana" w:hAnsi="Verdana"/>
          <w:color w:val="000000"/>
          <w:sz w:val="18"/>
          <w:szCs w:val="18"/>
        </w:rPr>
        <w:t> </w:t>
      </w:r>
      <w:r>
        <w:rPr>
          <w:rStyle w:val="WW8Num4z0"/>
          <w:rFonts w:ascii="Verdana" w:hAnsi="Verdana"/>
          <w:color w:val="4682B4"/>
          <w:sz w:val="18"/>
          <w:szCs w:val="18"/>
        </w:rPr>
        <w:t>Попков</w:t>
      </w:r>
      <w:r>
        <w:rPr>
          <w:rStyle w:val="WW8Num3z0"/>
          <w:rFonts w:ascii="Verdana" w:hAnsi="Verdana"/>
          <w:color w:val="000000"/>
          <w:sz w:val="18"/>
          <w:szCs w:val="18"/>
        </w:rPr>
        <w:t> </w:t>
      </w:r>
      <w:r>
        <w:rPr>
          <w:rFonts w:ascii="Verdana" w:hAnsi="Verdana"/>
          <w:color w:val="000000"/>
          <w:sz w:val="18"/>
          <w:szCs w:val="18"/>
        </w:rPr>
        <w:t>В. В. «</w:t>
      </w:r>
      <w:r>
        <w:rPr>
          <w:rStyle w:val="WW8Num4z0"/>
          <w:rFonts w:ascii="Verdana" w:hAnsi="Verdana"/>
          <w:color w:val="4682B4"/>
          <w:sz w:val="18"/>
          <w:szCs w:val="18"/>
        </w:rPr>
        <w:t>Правовой режим экологической экспертизы</w:t>
      </w:r>
      <w:r>
        <w:rPr>
          <w:rFonts w:ascii="Verdana" w:hAnsi="Verdana"/>
          <w:color w:val="000000"/>
          <w:sz w:val="18"/>
          <w:szCs w:val="18"/>
        </w:rPr>
        <w:t>», / г.Саратов, 1997г.</w:t>
      </w:r>
    </w:p>
    <w:p w:rsidR="004B5BF0" w:rsidRDefault="004B5BF0" w:rsidP="004B5B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Диссертация на соискание ученой степени кандидата юридических наук</w:t>
      </w:r>
      <w:r>
        <w:rPr>
          <w:rStyle w:val="WW8Num3z0"/>
          <w:rFonts w:ascii="Verdana" w:hAnsi="Verdana"/>
          <w:color w:val="000000"/>
          <w:sz w:val="18"/>
          <w:szCs w:val="18"/>
        </w:rPr>
        <w:t> </w:t>
      </w:r>
      <w:r>
        <w:rPr>
          <w:rStyle w:val="WW8Num4z0"/>
          <w:rFonts w:ascii="Verdana" w:hAnsi="Verdana"/>
          <w:color w:val="4682B4"/>
          <w:sz w:val="18"/>
          <w:szCs w:val="18"/>
        </w:rPr>
        <w:t>Андрейцев</w:t>
      </w:r>
      <w:r>
        <w:rPr>
          <w:rStyle w:val="WW8Num3z0"/>
          <w:rFonts w:ascii="Verdana" w:hAnsi="Verdana"/>
          <w:color w:val="000000"/>
          <w:sz w:val="18"/>
          <w:szCs w:val="18"/>
        </w:rPr>
        <w:t> </w:t>
      </w:r>
      <w:r>
        <w:rPr>
          <w:rFonts w:ascii="Verdana" w:hAnsi="Verdana"/>
          <w:color w:val="000000"/>
          <w:sz w:val="18"/>
          <w:szCs w:val="18"/>
        </w:rPr>
        <w:t>В.И. «</w:t>
      </w:r>
      <w:r>
        <w:rPr>
          <w:rStyle w:val="WW8Num4z0"/>
          <w:rFonts w:ascii="Verdana" w:hAnsi="Verdana"/>
          <w:color w:val="4682B4"/>
          <w:sz w:val="18"/>
          <w:szCs w:val="18"/>
        </w:rPr>
        <w:t>Правовые вопросы экологической экспертизы проектов</w:t>
      </w:r>
      <w:r>
        <w:rPr>
          <w:rFonts w:ascii="Verdana" w:hAnsi="Verdana"/>
          <w:color w:val="000000"/>
          <w:sz w:val="18"/>
          <w:szCs w:val="18"/>
        </w:rPr>
        <w:t>», /г.Киев 1984г .</w:t>
      </w:r>
    </w:p>
    <w:p w:rsidR="004B5BF0" w:rsidRDefault="004B5BF0" w:rsidP="004B5B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Диссертация на соискание ученой степени кандидата юридических наук Бесяцкмй А. В. «Организационно-правовые</w:t>
      </w:r>
    </w:p>
    <w:p w:rsidR="004B5BF0" w:rsidRDefault="004B5BF0" w:rsidP="004B5B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82. Временная инструкция по экологическому обоснованию хозяйственной деятельности в предпроектных и проектных материалах. Утверждена Начальником Главгосэкспертизы 16.07.92. Минэкологин РФ, г.Москва, 1992г.</w:t>
      </w:r>
    </w:p>
    <w:p w:rsidR="004B5BF0" w:rsidRDefault="004B5BF0" w:rsidP="004B5B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Инструкция о порядке переоформления лицензий на пользование недрами. Утверждено приказом по Роскомнедр от 18.05.95 № 65. Зарегистрировано в</w:t>
      </w:r>
      <w:r>
        <w:rPr>
          <w:rStyle w:val="WW8Num3z0"/>
          <w:rFonts w:ascii="Verdana" w:hAnsi="Verdana"/>
          <w:color w:val="000000"/>
          <w:sz w:val="18"/>
          <w:szCs w:val="18"/>
        </w:rPr>
        <w:t> </w:t>
      </w:r>
      <w:r>
        <w:rPr>
          <w:rStyle w:val="WW8Num4z0"/>
          <w:rFonts w:ascii="Verdana" w:hAnsi="Verdana"/>
          <w:color w:val="4682B4"/>
          <w:sz w:val="18"/>
          <w:szCs w:val="18"/>
        </w:rPr>
        <w:t>Минюсте</w:t>
      </w:r>
      <w:r>
        <w:rPr>
          <w:rStyle w:val="WW8Num3z0"/>
          <w:rFonts w:ascii="Verdana" w:hAnsi="Verdana"/>
          <w:color w:val="000000"/>
          <w:sz w:val="18"/>
          <w:szCs w:val="18"/>
        </w:rPr>
        <w:t> </w:t>
      </w:r>
      <w:r>
        <w:rPr>
          <w:rFonts w:ascii="Verdana" w:hAnsi="Verdana"/>
          <w:color w:val="000000"/>
          <w:sz w:val="18"/>
          <w:szCs w:val="18"/>
        </w:rPr>
        <w:t>России 25.05.95, per. № 860).</w:t>
      </w:r>
    </w:p>
    <w:p w:rsidR="004B5BF0" w:rsidRDefault="004B5BF0" w:rsidP="004B5B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Инструкция о порядке проведения государственной экспертизы проектов строительства. / Система нормативных документов в строительстве. Руководящий документ.</w:t>
      </w:r>
      <w:r>
        <w:rPr>
          <w:rStyle w:val="WW8Num3z0"/>
          <w:rFonts w:ascii="Verdana" w:hAnsi="Verdana"/>
          <w:color w:val="000000"/>
          <w:sz w:val="18"/>
          <w:szCs w:val="18"/>
        </w:rPr>
        <w:t> </w:t>
      </w:r>
      <w:r>
        <w:rPr>
          <w:rStyle w:val="WW8Num4z0"/>
          <w:rFonts w:ascii="Verdana" w:hAnsi="Verdana"/>
          <w:color w:val="4682B4"/>
          <w:sz w:val="18"/>
          <w:szCs w:val="18"/>
        </w:rPr>
        <w:t>РДС</w:t>
      </w:r>
      <w:r>
        <w:rPr>
          <w:rStyle w:val="WW8Num3z0"/>
          <w:rFonts w:ascii="Verdana" w:hAnsi="Verdana"/>
          <w:color w:val="000000"/>
          <w:sz w:val="18"/>
          <w:szCs w:val="18"/>
        </w:rPr>
        <w:t> </w:t>
      </w:r>
      <w:r>
        <w:rPr>
          <w:rFonts w:ascii="Verdana" w:hAnsi="Verdana"/>
          <w:color w:val="000000"/>
          <w:sz w:val="18"/>
          <w:szCs w:val="18"/>
        </w:rPr>
        <w:t>11-201-95.Минстрой РФ, г.Москва, 1995г.-23с.</w:t>
      </w:r>
    </w:p>
    <w:p w:rsidR="004B5BF0" w:rsidRDefault="004B5BF0" w:rsidP="004B5B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Диссертация на соискание ученой степени кандидата юридических наук</w:t>
      </w:r>
      <w:r>
        <w:rPr>
          <w:rStyle w:val="WW8Num3z0"/>
          <w:rFonts w:ascii="Verdana" w:hAnsi="Verdana"/>
          <w:color w:val="000000"/>
          <w:sz w:val="18"/>
          <w:szCs w:val="18"/>
        </w:rPr>
        <w:t> </w:t>
      </w:r>
      <w:r>
        <w:rPr>
          <w:rStyle w:val="WW8Num4z0"/>
          <w:rFonts w:ascii="Verdana" w:hAnsi="Verdana"/>
          <w:color w:val="4682B4"/>
          <w:sz w:val="18"/>
          <w:szCs w:val="18"/>
        </w:rPr>
        <w:t>Игнатьева</w:t>
      </w:r>
      <w:r>
        <w:rPr>
          <w:rStyle w:val="WW8Num3z0"/>
          <w:rFonts w:ascii="Verdana" w:hAnsi="Verdana"/>
          <w:color w:val="000000"/>
          <w:sz w:val="18"/>
          <w:szCs w:val="18"/>
        </w:rPr>
        <w:t> </w:t>
      </w:r>
      <w:r>
        <w:rPr>
          <w:rFonts w:ascii="Verdana" w:hAnsi="Verdana"/>
          <w:color w:val="000000"/>
          <w:sz w:val="18"/>
          <w:szCs w:val="18"/>
        </w:rPr>
        <w:t>И.Л. «</w:t>
      </w:r>
      <w:r>
        <w:rPr>
          <w:rStyle w:val="WW8Num4z0"/>
          <w:rFonts w:ascii="Verdana" w:hAnsi="Verdana"/>
          <w:color w:val="4682B4"/>
          <w:sz w:val="18"/>
          <w:szCs w:val="18"/>
        </w:rPr>
        <w:t>Проблемы развития экологического законодательства России</w:t>
      </w:r>
      <w:r>
        <w:rPr>
          <w:rFonts w:ascii="Verdana" w:hAnsi="Verdana"/>
          <w:color w:val="000000"/>
          <w:sz w:val="18"/>
          <w:szCs w:val="18"/>
        </w:rPr>
        <w:t>» / 1997г., г.Москва.</w:t>
      </w:r>
    </w:p>
    <w:p w:rsidR="004B5BF0" w:rsidRDefault="004B5BF0" w:rsidP="004B5B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Диссертация на соискание ученой степени кандидата юридических наук</w:t>
      </w:r>
      <w:r>
        <w:rPr>
          <w:rStyle w:val="WW8Num3z0"/>
          <w:rFonts w:ascii="Verdana" w:hAnsi="Verdana"/>
          <w:color w:val="000000"/>
          <w:sz w:val="18"/>
          <w:szCs w:val="18"/>
        </w:rPr>
        <w:t> </w:t>
      </w:r>
      <w:r>
        <w:rPr>
          <w:rStyle w:val="WW8Num4z0"/>
          <w:rFonts w:ascii="Verdana" w:hAnsi="Verdana"/>
          <w:color w:val="4682B4"/>
          <w:sz w:val="18"/>
          <w:szCs w:val="18"/>
        </w:rPr>
        <w:t>Баимбетова</w:t>
      </w:r>
      <w:r>
        <w:rPr>
          <w:rStyle w:val="WW8Num3z0"/>
          <w:rFonts w:ascii="Verdana" w:hAnsi="Verdana"/>
          <w:color w:val="000000"/>
          <w:sz w:val="18"/>
          <w:szCs w:val="18"/>
        </w:rPr>
        <w:t> </w:t>
      </w:r>
      <w:r>
        <w:rPr>
          <w:rFonts w:ascii="Verdana" w:hAnsi="Verdana"/>
          <w:color w:val="000000"/>
          <w:sz w:val="18"/>
          <w:szCs w:val="18"/>
        </w:rPr>
        <w:t>Н.С. «</w:t>
      </w:r>
      <w:r>
        <w:rPr>
          <w:rStyle w:val="WW8Num4z0"/>
          <w:rFonts w:ascii="Verdana" w:hAnsi="Verdana"/>
          <w:color w:val="4682B4"/>
          <w:sz w:val="18"/>
          <w:szCs w:val="18"/>
        </w:rPr>
        <w:t>Проблемы правового регулирования экологической экспертизы в Республике Казахстан</w:t>
      </w:r>
      <w:r>
        <w:rPr>
          <w:rFonts w:ascii="Verdana" w:hAnsi="Verdana"/>
          <w:color w:val="000000"/>
          <w:sz w:val="18"/>
          <w:szCs w:val="18"/>
        </w:rPr>
        <w:t>», 1999г.</w:t>
      </w:r>
    </w:p>
    <w:p w:rsidR="004B5BF0" w:rsidRDefault="004B5BF0" w:rsidP="004B5B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Диссертация на соискание степени кандидата юридических наук Селимов Мустафа Княсединович «Эколого-экономнческие аспекты развития нефтеперерабатывающей промышленности», г.Москва, 1992г.</w:t>
      </w:r>
    </w:p>
    <w:p w:rsidR="004B5BF0" w:rsidRDefault="004B5BF0" w:rsidP="004B5B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Диссертация на соискание степени кандидата юридических наук</w:t>
      </w:r>
      <w:r>
        <w:rPr>
          <w:rStyle w:val="WW8Num3z0"/>
          <w:rFonts w:ascii="Verdana" w:hAnsi="Verdana"/>
          <w:color w:val="000000"/>
          <w:sz w:val="18"/>
          <w:szCs w:val="18"/>
        </w:rPr>
        <w:t> </w:t>
      </w:r>
      <w:r>
        <w:rPr>
          <w:rStyle w:val="WW8Num4z0"/>
          <w:rFonts w:ascii="Verdana" w:hAnsi="Verdana"/>
          <w:color w:val="4682B4"/>
          <w:sz w:val="18"/>
          <w:szCs w:val="18"/>
        </w:rPr>
        <w:t>Кравченко</w:t>
      </w:r>
      <w:r>
        <w:rPr>
          <w:rStyle w:val="WW8Num3z0"/>
          <w:rFonts w:ascii="Verdana" w:hAnsi="Verdana"/>
          <w:color w:val="000000"/>
          <w:sz w:val="18"/>
          <w:szCs w:val="18"/>
        </w:rPr>
        <w:t> </w:t>
      </w:r>
      <w:r>
        <w:rPr>
          <w:rFonts w:ascii="Verdana" w:hAnsi="Verdana"/>
          <w:color w:val="000000"/>
          <w:sz w:val="18"/>
          <w:szCs w:val="18"/>
        </w:rPr>
        <w:t>С.Н. «</w:t>
      </w:r>
      <w:r>
        <w:rPr>
          <w:rStyle w:val="WW8Num4z0"/>
          <w:rFonts w:ascii="Verdana" w:hAnsi="Verdana"/>
          <w:color w:val="4682B4"/>
          <w:sz w:val="18"/>
          <w:szCs w:val="18"/>
        </w:rPr>
        <w:t>Реализация права в охране окружающей Среды</w:t>
      </w:r>
      <w:r>
        <w:rPr>
          <w:rFonts w:ascii="Verdana" w:hAnsi="Verdana"/>
          <w:color w:val="000000"/>
          <w:sz w:val="18"/>
          <w:szCs w:val="18"/>
        </w:rPr>
        <w:t>», г.Харьков, 1991г.</w:t>
      </w:r>
    </w:p>
    <w:p w:rsidR="004B5BF0" w:rsidRDefault="004B5BF0" w:rsidP="004B5B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Гордон</w:t>
      </w:r>
      <w:r>
        <w:rPr>
          <w:rStyle w:val="WW8Num3z0"/>
          <w:rFonts w:ascii="Verdana" w:hAnsi="Verdana"/>
          <w:color w:val="000000"/>
          <w:sz w:val="18"/>
          <w:szCs w:val="18"/>
        </w:rPr>
        <w:t> </w:t>
      </w:r>
      <w:r>
        <w:rPr>
          <w:rFonts w:ascii="Verdana" w:hAnsi="Verdana"/>
          <w:color w:val="000000"/>
          <w:sz w:val="18"/>
          <w:szCs w:val="18"/>
        </w:rPr>
        <w:t>Э.С. «Правовые и организационные проблемы судебно-медицинской экспертизы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уголовном процессе», диссертация на соискание степени доктора юридических наук, 1991г., с. 181.Используемые нормативно-правовые акты:</w:t>
      </w:r>
    </w:p>
    <w:p w:rsidR="004B5BF0" w:rsidRDefault="004B5BF0" w:rsidP="004B5B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Закон</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Об охране окружающей природной Среды</w:t>
      </w:r>
      <w:r>
        <w:rPr>
          <w:rFonts w:ascii="Verdana" w:hAnsi="Verdana"/>
          <w:color w:val="000000"/>
          <w:sz w:val="18"/>
          <w:szCs w:val="18"/>
        </w:rPr>
        <w:t>» от 19.12.91 №2060-1, опубликован 30.11.95г. // «</w:t>
      </w:r>
      <w:r>
        <w:rPr>
          <w:rStyle w:val="WW8Num4z0"/>
          <w:rFonts w:ascii="Verdana" w:hAnsi="Verdana"/>
          <w:color w:val="4682B4"/>
          <w:sz w:val="18"/>
          <w:szCs w:val="18"/>
        </w:rPr>
        <w:t>Российская газета</w:t>
      </w:r>
      <w:r>
        <w:rPr>
          <w:rFonts w:ascii="Verdana" w:hAnsi="Verdana"/>
          <w:color w:val="000000"/>
          <w:sz w:val="18"/>
          <w:szCs w:val="18"/>
        </w:rPr>
        <w:t>» №232 от 30.11.95. СЗРФ, 1995г., № 48, с.4556.</w:t>
      </w:r>
    </w:p>
    <w:p w:rsidR="004B5BF0" w:rsidRDefault="004B5BF0" w:rsidP="004B5B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Закон РФ «</w:t>
      </w:r>
      <w:r>
        <w:rPr>
          <w:rStyle w:val="WW8Num4z0"/>
          <w:rFonts w:ascii="Verdana" w:hAnsi="Verdana"/>
          <w:color w:val="4682B4"/>
          <w:sz w:val="18"/>
          <w:szCs w:val="18"/>
        </w:rPr>
        <w:t>Об экологической экспертизе</w:t>
      </w:r>
      <w:r>
        <w:rPr>
          <w:rFonts w:ascii="Verdana" w:hAnsi="Verdana"/>
          <w:color w:val="000000"/>
          <w:sz w:val="18"/>
          <w:szCs w:val="18"/>
        </w:rPr>
        <w:t>» от 23.11. 95 № 174-ФЗ, опубликован 30.11.95.// «</w:t>
      </w:r>
      <w:r>
        <w:rPr>
          <w:rStyle w:val="WW8Num4z0"/>
          <w:rFonts w:ascii="Verdana" w:hAnsi="Verdana"/>
          <w:color w:val="4682B4"/>
          <w:sz w:val="18"/>
          <w:szCs w:val="18"/>
        </w:rPr>
        <w:t>Российская газета</w:t>
      </w:r>
      <w:r>
        <w:rPr>
          <w:rFonts w:ascii="Verdana" w:hAnsi="Verdana"/>
          <w:color w:val="000000"/>
          <w:sz w:val="18"/>
          <w:szCs w:val="18"/>
        </w:rPr>
        <w:t>» №232 от 30.11.95. ; СЗРФ 1995г. №48, с 4556.</w:t>
      </w:r>
    </w:p>
    <w:p w:rsidR="004B5BF0" w:rsidRDefault="004B5BF0" w:rsidP="004B5B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Положение о</w:t>
      </w:r>
      <w:r>
        <w:rPr>
          <w:rStyle w:val="WW8Num3z0"/>
          <w:rFonts w:ascii="Verdana" w:hAnsi="Verdana"/>
          <w:color w:val="000000"/>
          <w:sz w:val="18"/>
          <w:szCs w:val="18"/>
        </w:rPr>
        <w:t> </w:t>
      </w:r>
      <w:r>
        <w:rPr>
          <w:rStyle w:val="WW8Num4z0"/>
          <w:rFonts w:ascii="Verdana" w:hAnsi="Verdana"/>
          <w:color w:val="4682B4"/>
          <w:sz w:val="18"/>
          <w:szCs w:val="18"/>
        </w:rPr>
        <w:t>декларации</w:t>
      </w:r>
      <w:r>
        <w:rPr>
          <w:rStyle w:val="WW8Num3z0"/>
          <w:rFonts w:ascii="Verdana" w:hAnsi="Verdana"/>
          <w:color w:val="000000"/>
          <w:sz w:val="18"/>
          <w:szCs w:val="18"/>
        </w:rPr>
        <w:t> </w:t>
      </w:r>
      <w:r>
        <w:rPr>
          <w:rFonts w:ascii="Verdana" w:hAnsi="Verdana"/>
          <w:color w:val="000000"/>
          <w:sz w:val="18"/>
          <w:szCs w:val="18"/>
        </w:rPr>
        <w:t>безопасности промышленного объекта Российской Федерации. Утверждено</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Правительства РФ от 01.07.95 № 675 // СЗРФ, 1995г., №28, с.2692.</w:t>
      </w:r>
    </w:p>
    <w:p w:rsidR="004B5BF0" w:rsidRDefault="004B5BF0" w:rsidP="004B5B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w:t>
      </w:r>
      <w:r>
        <w:rPr>
          <w:rStyle w:val="WW8Num4z0"/>
          <w:rFonts w:ascii="Verdana" w:hAnsi="Verdana"/>
          <w:color w:val="4682B4"/>
          <w:sz w:val="18"/>
          <w:szCs w:val="18"/>
        </w:rPr>
        <w:t>О структуре федеральных органовисполнительной власти</w:t>
      </w:r>
      <w:r>
        <w:rPr>
          <w:rFonts w:ascii="Verdana" w:hAnsi="Verdana"/>
          <w:color w:val="000000"/>
          <w:sz w:val="18"/>
          <w:szCs w:val="18"/>
        </w:rPr>
        <w:t>», РГ, 20 мая 2000 г., № 97, с.1-2.1. 21.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w:t>
      </w:r>
      <w:r>
        <w:rPr>
          <w:rStyle w:val="WW8Num4z0"/>
          <w:rFonts w:ascii="Verdana" w:hAnsi="Verdana"/>
          <w:color w:val="4682B4"/>
          <w:sz w:val="18"/>
          <w:szCs w:val="18"/>
        </w:rPr>
        <w:t>О структуре федеральных органовисполнительной власти</w:t>
      </w:r>
      <w:r>
        <w:rPr>
          <w:rFonts w:ascii="Verdana" w:hAnsi="Verdana"/>
          <w:color w:val="000000"/>
          <w:sz w:val="18"/>
          <w:szCs w:val="18"/>
        </w:rPr>
        <w:t>» от 19.05.2000г., РГ, 20 мая, 2000г., №97, с Л-2.</w:t>
      </w:r>
    </w:p>
    <w:p w:rsidR="004B5BF0" w:rsidRDefault="004B5BF0" w:rsidP="004B5B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Положение о министерстве природных ресурсов РФ от 25 сентября 2000г., Прнродно-ресурсные</w:t>
      </w:r>
      <w:r>
        <w:rPr>
          <w:rStyle w:val="WW8Num3z0"/>
          <w:rFonts w:ascii="Verdana" w:hAnsi="Verdana"/>
          <w:color w:val="000000"/>
          <w:sz w:val="18"/>
          <w:szCs w:val="18"/>
        </w:rPr>
        <w:t> </w:t>
      </w:r>
      <w:r>
        <w:rPr>
          <w:rStyle w:val="WW8Num4z0"/>
          <w:rFonts w:ascii="Verdana" w:hAnsi="Verdana"/>
          <w:color w:val="4682B4"/>
          <w:sz w:val="18"/>
          <w:szCs w:val="18"/>
        </w:rPr>
        <w:t>ведомости</w:t>
      </w:r>
      <w:r>
        <w:rPr>
          <w:rFonts w:ascii="Verdana" w:hAnsi="Verdana"/>
          <w:color w:val="000000"/>
          <w:sz w:val="18"/>
          <w:szCs w:val="18"/>
        </w:rPr>
        <w:t>, № 26, октябрь, 2000г.</w:t>
      </w:r>
    </w:p>
    <w:p w:rsidR="004B5BF0" w:rsidRDefault="004B5BF0" w:rsidP="004B5B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Письмо Госкомэкологии России от 25 ноября 1997г. № 02-13/29 — 3690 «</w:t>
      </w:r>
      <w:r>
        <w:rPr>
          <w:rStyle w:val="WW8Num4z0"/>
          <w:rFonts w:ascii="Verdana" w:hAnsi="Verdana"/>
          <w:color w:val="4682B4"/>
          <w:sz w:val="18"/>
          <w:szCs w:val="18"/>
        </w:rPr>
        <w:t>О переводе лесных земель в нелесные</w:t>
      </w:r>
      <w:r>
        <w:rPr>
          <w:rFonts w:ascii="Verdana" w:hAnsi="Verdana"/>
          <w:color w:val="000000"/>
          <w:sz w:val="18"/>
          <w:szCs w:val="18"/>
        </w:rPr>
        <w:t>».</w:t>
      </w:r>
    </w:p>
    <w:p w:rsidR="004B5BF0" w:rsidRDefault="004B5BF0" w:rsidP="004B5B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ФЗ «Об особо</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природных территориях», от 14 марта 1995г., (СЗ 1995г., № 12, с. 1024).</w:t>
      </w:r>
    </w:p>
    <w:p w:rsidR="004B5BF0" w:rsidRDefault="004B5BF0" w:rsidP="004B5B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ФЗ «</w:t>
      </w:r>
      <w:r>
        <w:rPr>
          <w:rStyle w:val="WW8Num4z0"/>
          <w:rFonts w:ascii="Verdana" w:hAnsi="Verdana"/>
          <w:color w:val="4682B4"/>
          <w:sz w:val="18"/>
          <w:szCs w:val="18"/>
        </w:rPr>
        <w:t>О несостоятельности, банкротстве предприятий</w:t>
      </w:r>
      <w:r>
        <w:rPr>
          <w:rFonts w:ascii="Verdana" w:hAnsi="Verdana"/>
          <w:color w:val="000000"/>
          <w:sz w:val="18"/>
          <w:szCs w:val="18"/>
        </w:rPr>
        <w:t>».</w:t>
      </w:r>
    </w:p>
    <w:p w:rsidR="004B5BF0" w:rsidRDefault="004B5BF0" w:rsidP="004B5B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Положение «</w:t>
      </w:r>
      <w:r>
        <w:rPr>
          <w:rStyle w:val="WW8Num4z0"/>
          <w:rFonts w:ascii="Verdana" w:hAnsi="Verdana"/>
          <w:color w:val="4682B4"/>
          <w:sz w:val="18"/>
          <w:szCs w:val="18"/>
        </w:rPr>
        <w:t>Об оценке воздействия на окружающуюЬ среду в РФ</w:t>
      </w:r>
      <w:r>
        <w:rPr>
          <w:rFonts w:ascii="Verdana" w:hAnsi="Verdana"/>
          <w:color w:val="000000"/>
          <w:sz w:val="18"/>
          <w:szCs w:val="18"/>
        </w:rPr>
        <w:t>», 2000г.</w:t>
      </w:r>
    </w:p>
    <w:p w:rsidR="004B5BF0" w:rsidRDefault="004B5BF0" w:rsidP="004B5B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Приказ</w:t>
      </w:r>
      <w:r>
        <w:rPr>
          <w:rStyle w:val="WW8Num3z0"/>
          <w:rFonts w:ascii="Verdana" w:hAnsi="Verdana"/>
          <w:color w:val="000000"/>
          <w:sz w:val="18"/>
          <w:szCs w:val="18"/>
        </w:rPr>
        <w:t> </w:t>
      </w:r>
      <w:r>
        <w:rPr>
          <w:rStyle w:val="WW8Num4z0"/>
          <w:rFonts w:ascii="Verdana" w:hAnsi="Verdana"/>
          <w:color w:val="4682B4"/>
          <w:sz w:val="18"/>
          <w:szCs w:val="18"/>
        </w:rPr>
        <w:t>МЧС</w:t>
      </w:r>
      <w:r>
        <w:rPr>
          <w:rStyle w:val="WW8Num3z0"/>
          <w:rFonts w:ascii="Verdana" w:hAnsi="Verdana"/>
          <w:color w:val="000000"/>
          <w:sz w:val="18"/>
          <w:szCs w:val="18"/>
        </w:rPr>
        <w:t> </w:t>
      </w:r>
      <w:r>
        <w:rPr>
          <w:rFonts w:ascii="Verdana" w:hAnsi="Verdana"/>
          <w:color w:val="000000"/>
          <w:sz w:val="18"/>
          <w:szCs w:val="18"/>
        </w:rPr>
        <w:t>России от 23 июня 1995г. № 446 «Об утверждении Положения о проведении государственной экспертизы в области защиты населения н территорий от чрезвычайных ситуаций».</w:t>
      </w:r>
    </w:p>
    <w:p w:rsidR="004B5BF0" w:rsidRDefault="004B5BF0" w:rsidP="004B5B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Инструкция «Об организации производства комплексных в судебно-экспертных учреждениях СССР» 1986г.</w:t>
      </w:r>
    </w:p>
    <w:p w:rsidR="004B5BF0" w:rsidRDefault="004B5BF0" w:rsidP="004B5BF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1993г.</w:t>
      </w:r>
    </w:p>
    <w:p w:rsidR="004B5BF0" w:rsidRDefault="004B5BF0" w:rsidP="004B5BF0">
      <w:pPr>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68362D" w:rsidP="00D36DCC">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4C2" w:rsidRDefault="007624C2">
      <w:r>
        <w:separator/>
      </w:r>
    </w:p>
  </w:endnote>
  <w:endnote w:type="continuationSeparator" w:id="0">
    <w:p w:rsidR="007624C2" w:rsidRDefault="00762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4C2" w:rsidRDefault="007624C2">
      <w:r>
        <w:separator/>
      </w:r>
    </w:p>
  </w:footnote>
  <w:footnote w:type="continuationSeparator" w:id="0">
    <w:p w:rsidR="007624C2" w:rsidRDefault="007624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71E"/>
    <w:rsid w:val="0007710C"/>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764"/>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A78"/>
    <w:rsid w:val="002B6C5F"/>
    <w:rsid w:val="002B73FE"/>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2085"/>
    <w:rsid w:val="002F37D5"/>
    <w:rsid w:val="002F40BE"/>
    <w:rsid w:val="002F6B32"/>
    <w:rsid w:val="003010A4"/>
    <w:rsid w:val="0030185F"/>
    <w:rsid w:val="00301C58"/>
    <w:rsid w:val="003022DD"/>
    <w:rsid w:val="00302CF2"/>
    <w:rsid w:val="00303B67"/>
    <w:rsid w:val="00304F1E"/>
    <w:rsid w:val="00305D90"/>
    <w:rsid w:val="003060D7"/>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3F6F9B"/>
    <w:rsid w:val="0040080F"/>
    <w:rsid w:val="004009D1"/>
    <w:rsid w:val="004015C6"/>
    <w:rsid w:val="00401FC2"/>
    <w:rsid w:val="0040244B"/>
    <w:rsid w:val="00403EF1"/>
    <w:rsid w:val="00404296"/>
    <w:rsid w:val="004045EB"/>
    <w:rsid w:val="0040460E"/>
    <w:rsid w:val="00405B91"/>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409F4"/>
    <w:rsid w:val="004410F3"/>
    <w:rsid w:val="00441FD7"/>
    <w:rsid w:val="00443059"/>
    <w:rsid w:val="004431C1"/>
    <w:rsid w:val="004433C7"/>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62CE"/>
    <w:rsid w:val="00457062"/>
    <w:rsid w:val="0045723C"/>
    <w:rsid w:val="00457539"/>
    <w:rsid w:val="00460D09"/>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5EBD"/>
    <w:rsid w:val="00486081"/>
    <w:rsid w:val="004912B2"/>
    <w:rsid w:val="004914D9"/>
    <w:rsid w:val="004942BD"/>
    <w:rsid w:val="004944D4"/>
    <w:rsid w:val="0049486C"/>
    <w:rsid w:val="00495D26"/>
    <w:rsid w:val="004964D2"/>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12C"/>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671D"/>
    <w:rsid w:val="00616BC2"/>
    <w:rsid w:val="00616F83"/>
    <w:rsid w:val="00617168"/>
    <w:rsid w:val="00617189"/>
    <w:rsid w:val="00617555"/>
    <w:rsid w:val="00617681"/>
    <w:rsid w:val="0062020F"/>
    <w:rsid w:val="00621463"/>
    <w:rsid w:val="00621C7B"/>
    <w:rsid w:val="00623C7E"/>
    <w:rsid w:val="00623E96"/>
    <w:rsid w:val="0062454E"/>
    <w:rsid w:val="00625D9A"/>
    <w:rsid w:val="0062796F"/>
    <w:rsid w:val="00627E22"/>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A11"/>
    <w:rsid w:val="00650F42"/>
    <w:rsid w:val="00652FD6"/>
    <w:rsid w:val="0065359A"/>
    <w:rsid w:val="00653FDA"/>
    <w:rsid w:val="00656991"/>
    <w:rsid w:val="00660EED"/>
    <w:rsid w:val="006618B8"/>
    <w:rsid w:val="00662292"/>
    <w:rsid w:val="00664498"/>
    <w:rsid w:val="006649E1"/>
    <w:rsid w:val="006655E9"/>
    <w:rsid w:val="00665E5C"/>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6907"/>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57973"/>
    <w:rsid w:val="00760C2D"/>
    <w:rsid w:val="00760C9A"/>
    <w:rsid w:val="00761E8D"/>
    <w:rsid w:val="007624C2"/>
    <w:rsid w:val="00762E24"/>
    <w:rsid w:val="00763C76"/>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666"/>
    <w:rsid w:val="008636A2"/>
    <w:rsid w:val="008639D9"/>
    <w:rsid w:val="00863CD4"/>
    <w:rsid w:val="0086405C"/>
    <w:rsid w:val="008649A7"/>
    <w:rsid w:val="0086528E"/>
    <w:rsid w:val="008659ED"/>
    <w:rsid w:val="00865D4F"/>
    <w:rsid w:val="008662F1"/>
    <w:rsid w:val="0086639A"/>
    <w:rsid w:val="0086678B"/>
    <w:rsid w:val="00870752"/>
    <w:rsid w:val="00870B66"/>
    <w:rsid w:val="00871252"/>
    <w:rsid w:val="00871872"/>
    <w:rsid w:val="008736AB"/>
    <w:rsid w:val="00873B28"/>
    <w:rsid w:val="00873DF9"/>
    <w:rsid w:val="00875C3A"/>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554"/>
    <w:rsid w:val="008F3FEB"/>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47E7"/>
    <w:rsid w:val="009248B7"/>
    <w:rsid w:val="00924E7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55D4"/>
    <w:rsid w:val="009667EC"/>
    <w:rsid w:val="00966B06"/>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827"/>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5EB"/>
    <w:rsid w:val="009B196A"/>
    <w:rsid w:val="009B1F8D"/>
    <w:rsid w:val="009B2370"/>
    <w:rsid w:val="009B2805"/>
    <w:rsid w:val="009B32F1"/>
    <w:rsid w:val="009B3919"/>
    <w:rsid w:val="009B6021"/>
    <w:rsid w:val="009B6108"/>
    <w:rsid w:val="009B6EBC"/>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621"/>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467"/>
    <w:rsid w:val="00B16975"/>
    <w:rsid w:val="00B17071"/>
    <w:rsid w:val="00B170D1"/>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70C93"/>
    <w:rsid w:val="00B715D1"/>
    <w:rsid w:val="00B7350D"/>
    <w:rsid w:val="00B7470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783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36DCC"/>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13FC"/>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22"/>
    <w:rsid w:val="00DD63D1"/>
    <w:rsid w:val="00DD76CB"/>
    <w:rsid w:val="00DD7DDE"/>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565"/>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E79"/>
    <w:rsid w:val="00E56978"/>
    <w:rsid w:val="00E57281"/>
    <w:rsid w:val="00E57873"/>
    <w:rsid w:val="00E6236A"/>
    <w:rsid w:val="00E62E4B"/>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FCF"/>
    <w:rsid w:val="00F3369E"/>
    <w:rsid w:val="00F33DB4"/>
    <w:rsid w:val="00F34110"/>
    <w:rsid w:val="00F36958"/>
    <w:rsid w:val="00F40026"/>
    <w:rsid w:val="00F4015A"/>
    <w:rsid w:val="00F41597"/>
    <w:rsid w:val="00F41624"/>
    <w:rsid w:val="00F41767"/>
    <w:rsid w:val="00F429C4"/>
    <w:rsid w:val="00F42D19"/>
    <w:rsid w:val="00F42DB2"/>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20281-261B-4BB7-9A74-C6B45879F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8324</TotalTime>
  <Pages>10</Pages>
  <Words>5310</Words>
  <Characters>32662</Characters>
  <Application>Microsoft Office Word</Application>
  <DocSecurity>0</DocSecurity>
  <Lines>628</Lines>
  <Paragraphs>260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37712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2074</cp:revision>
  <cp:lastPrinted>2009-02-06T08:36:00Z</cp:lastPrinted>
  <dcterms:created xsi:type="dcterms:W3CDTF">2015-03-22T11:10:00Z</dcterms:created>
  <dcterms:modified xsi:type="dcterms:W3CDTF">2015-09-21T09:42:00Z</dcterms:modified>
</cp:coreProperties>
</file>