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179A0F" w14:textId="72ACBBAA" w:rsidR="004F5354" w:rsidRPr="007A67E3" w:rsidRDefault="007A67E3" w:rsidP="007A67E3">
      <w:bookmarkStart w:id="0" w:name="_GoBack"/>
      <w:proofErr w:type="spellStart"/>
      <w:r>
        <w:rPr>
          <w:rFonts w:ascii="Verdana" w:hAnsi="Verdana"/>
          <w:b/>
          <w:bCs/>
          <w:color w:val="000000"/>
          <w:shd w:val="clear" w:color="auto" w:fill="FFFFFF"/>
        </w:rPr>
        <w:t>Древіцька</w:t>
      </w:r>
      <w:proofErr w:type="spellEnd"/>
      <w:r>
        <w:rPr>
          <w:rFonts w:ascii="Verdana" w:hAnsi="Verdana"/>
          <w:b/>
          <w:bCs/>
          <w:color w:val="000000"/>
          <w:shd w:val="clear" w:color="auto" w:fill="FFFFFF"/>
        </w:rPr>
        <w:t xml:space="preserve"> Оксана </w:t>
      </w:r>
      <w:proofErr w:type="spellStart"/>
      <w:r>
        <w:rPr>
          <w:rFonts w:ascii="Verdana" w:hAnsi="Verdana"/>
          <w:b/>
          <w:bCs/>
          <w:color w:val="000000"/>
          <w:shd w:val="clear" w:color="auto" w:fill="FFFFFF"/>
        </w:rPr>
        <w:t>Остапівна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Клініко-психологічна</w:t>
      </w:r>
      <w:proofErr w:type="spellEnd"/>
      <w:r>
        <w:rPr>
          <w:rFonts w:ascii="Verdana" w:hAnsi="Verdana"/>
          <w:b/>
          <w:bCs/>
          <w:color w:val="000000"/>
          <w:shd w:val="clear" w:color="auto" w:fill="FFFFFF"/>
        </w:rPr>
        <w:t xml:space="preserve"> характеристика </w:t>
      </w:r>
      <w:proofErr w:type="spellStart"/>
      <w:r>
        <w:rPr>
          <w:rFonts w:ascii="Verdana" w:hAnsi="Verdana"/>
          <w:b/>
          <w:bCs/>
          <w:color w:val="000000"/>
          <w:shd w:val="clear" w:color="auto" w:fill="FFFFFF"/>
        </w:rPr>
        <w:t>пограничних</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психічних</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розладів</w:t>
      </w:r>
      <w:proofErr w:type="spellEnd"/>
      <w:r>
        <w:rPr>
          <w:rFonts w:ascii="Verdana" w:hAnsi="Verdana"/>
          <w:b/>
          <w:bCs/>
          <w:color w:val="000000"/>
          <w:shd w:val="clear" w:color="auto" w:fill="FFFFFF"/>
        </w:rPr>
        <w:t xml:space="preserve"> у </w:t>
      </w:r>
      <w:proofErr w:type="spellStart"/>
      <w:r>
        <w:rPr>
          <w:rFonts w:ascii="Verdana" w:hAnsi="Verdana"/>
          <w:b/>
          <w:bCs/>
          <w:color w:val="000000"/>
          <w:shd w:val="clear" w:color="auto" w:fill="FFFFFF"/>
        </w:rPr>
        <w:t>дітей</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молодшого</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шкільного</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віку</w:t>
      </w:r>
      <w:proofErr w:type="spellEnd"/>
      <w:r>
        <w:rPr>
          <w:rFonts w:ascii="Verdana" w:hAnsi="Verdana"/>
          <w:b/>
          <w:bCs/>
          <w:color w:val="000000"/>
          <w:shd w:val="clear" w:color="auto" w:fill="FFFFFF"/>
        </w:rPr>
        <w:t xml:space="preserve"> та система </w:t>
      </w:r>
      <w:proofErr w:type="spellStart"/>
      <w:r>
        <w:rPr>
          <w:rFonts w:ascii="Verdana" w:hAnsi="Verdana"/>
          <w:b/>
          <w:bCs/>
          <w:color w:val="000000"/>
          <w:shd w:val="clear" w:color="auto" w:fill="FFFFFF"/>
        </w:rPr>
        <w:t>їх</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психологічного</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супроводу</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w:t>
      </w:r>
      <w:proofErr w:type="spellEnd"/>
      <w:r>
        <w:rPr>
          <w:rFonts w:ascii="Verdana" w:hAnsi="Verdana"/>
          <w:b/>
          <w:bCs/>
          <w:color w:val="000000"/>
          <w:shd w:val="clear" w:color="auto" w:fill="FFFFFF"/>
        </w:rPr>
        <w:t xml:space="preserve">. д-ра мед. наук: 19.00.04, </w:t>
      </w:r>
      <w:proofErr w:type="spellStart"/>
      <w:r>
        <w:rPr>
          <w:rFonts w:ascii="Verdana" w:hAnsi="Verdana"/>
          <w:b/>
          <w:bCs/>
          <w:color w:val="000000"/>
          <w:shd w:val="clear" w:color="auto" w:fill="FFFFFF"/>
        </w:rPr>
        <w:t>Харків</w:t>
      </w:r>
      <w:proofErr w:type="spellEnd"/>
      <w:r>
        <w:rPr>
          <w:rFonts w:ascii="Verdana" w:hAnsi="Verdana"/>
          <w:b/>
          <w:bCs/>
          <w:color w:val="000000"/>
          <w:shd w:val="clear" w:color="auto" w:fill="FFFFFF"/>
        </w:rPr>
        <w:t xml:space="preserve">. мед. акад. </w:t>
      </w:r>
      <w:proofErr w:type="spellStart"/>
      <w:r>
        <w:rPr>
          <w:rFonts w:ascii="Verdana" w:hAnsi="Verdana"/>
          <w:b/>
          <w:bCs/>
          <w:color w:val="000000"/>
          <w:shd w:val="clear" w:color="auto" w:fill="FFFFFF"/>
        </w:rPr>
        <w:t>післядиплом</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освіти</w:t>
      </w:r>
      <w:proofErr w:type="spellEnd"/>
      <w:r>
        <w:rPr>
          <w:rFonts w:ascii="Verdana" w:hAnsi="Verdana"/>
          <w:b/>
          <w:bCs/>
          <w:color w:val="000000"/>
          <w:shd w:val="clear" w:color="auto" w:fill="FFFFFF"/>
        </w:rPr>
        <w:t xml:space="preserve">. - </w:t>
      </w:r>
      <w:proofErr w:type="spellStart"/>
      <w:r>
        <w:rPr>
          <w:rFonts w:ascii="Verdana" w:hAnsi="Verdana"/>
          <w:b/>
          <w:bCs/>
          <w:color w:val="000000"/>
          <w:shd w:val="clear" w:color="auto" w:fill="FFFFFF"/>
        </w:rPr>
        <w:t>Харків</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360 с.</w:t>
      </w:r>
    </w:p>
    <w:sectPr w:rsidR="004F5354" w:rsidRPr="007A67E3"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428B7D" w14:textId="77777777" w:rsidR="00B30647" w:rsidRDefault="00B30647">
      <w:pPr>
        <w:spacing w:after="0" w:line="240" w:lineRule="auto"/>
      </w:pPr>
      <w:r>
        <w:separator/>
      </w:r>
    </w:p>
  </w:endnote>
  <w:endnote w:type="continuationSeparator" w:id="0">
    <w:p w14:paraId="4873A8F9" w14:textId="77777777" w:rsidR="00B30647" w:rsidRDefault="00B30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474462" w14:textId="77777777" w:rsidR="00B30647" w:rsidRDefault="00B30647">
      <w:pPr>
        <w:spacing w:after="0" w:line="240" w:lineRule="auto"/>
      </w:pPr>
      <w:r>
        <w:separator/>
      </w:r>
    </w:p>
  </w:footnote>
  <w:footnote w:type="continuationSeparator" w:id="0">
    <w:p w14:paraId="4717D645" w14:textId="77777777" w:rsidR="00B30647" w:rsidRDefault="00B306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C87"/>
    <w:rsid w:val="00014CFF"/>
    <w:rsid w:val="000154AA"/>
    <w:rsid w:val="000154FB"/>
    <w:rsid w:val="000155F6"/>
    <w:rsid w:val="00015825"/>
    <w:rsid w:val="00016286"/>
    <w:rsid w:val="000162D4"/>
    <w:rsid w:val="000163F0"/>
    <w:rsid w:val="0001683F"/>
    <w:rsid w:val="000169F6"/>
    <w:rsid w:val="00017420"/>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37E6"/>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B15"/>
    <w:rsid w:val="00056407"/>
    <w:rsid w:val="00056499"/>
    <w:rsid w:val="000565B6"/>
    <w:rsid w:val="000568B7"/>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1A"/>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53E"/>
    <w:rsid w:val="00082A37"/>
    <w:rsid w:val="00082CC9"/>
    <w:rsid w:val="000831AE"/>
    <w:rsid w:val="00083427"/>
    <w:rsid w:val="000836B3"/>
    <w:rsid w:val="00083CFA"/>
    <w:rsid w:val="00083D98"/>
    <w:rsid w:val="000840F1"/>
    <w:rsid w:val="000840FA"/>
    <w:rsid w:val="00084140"/>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6BC"/>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3093"/>
    <w:rsid w:val="000F399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CAF"/>
    <w:rsid w:val="000F7EA5"/>
    <w:rsid w:val="00100A16"/>
    <w:rsid w:val="00100CE9"/>
    <w:rsid w:val="0010139E"/>
    <w:rsid w:val="00101F72"/>
    <w:rsid w:val="001024DB"/>
    <w:rsid w:val="00102A49"/>
    <w:rsid w:val="00103057"/>
    <w:rsid w:val="001036DA"/>
    <w:rsid w:val="00104007"/>
    <w:rsid w:val="001047AA"/>
    <w:rsid w:val="001047AC"/>
    <w:rsid w:val="00104B73"/>
    <w:rsid w:val="00104F16"/>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5B4"/>
    <w:rsid w:val="0011281D"/>
    <w:rsid w:val="001131FD"/>
    <w:rsid w:val="00113718"/>
    <w:rsid w:val="00113EEB"/>
    <w:rsid w:val="0011449A"/>
    <w:rsid w:val="001145C6"/>
    <w:rsid w:val="00114859"/>
    <w:rsid w:val="001149B3"/>
    <w:rsid w:val="001149BD"/>
    <w:rsid w:val="00114E74"/>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0D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61C"/>
    <w:rsid w:val="00162FA8"/>
    <w:rsid w:val="00162FB7"/>
    <w:rsid w:val="00163238"/>
    <w:rsid w:val="00163312"/>
    <w:rsid w:val="00163329"/>
    <w:rsid w:val="001635A9"/>
    <w:rsid w:val="00163E5F"/>
    <w:rsid w:val="001642D9"/>
    <w:rsid w:val="001646DB"/>
    <w:rsid w:val="00164F1B"/>
    <w:rsid w:val="00164FAC"/>
    <w:rsid w:val="00165054"/>
    <w:rsid w:val="00165161"/>
    <w:rsid w:val="00165349"/>
    <w:rsid w:val="001655F6"/>
    <w:rsid w:val="00165809"/>
    <w:rsid w:val="0016590C"/>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679"/>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4E4"/>
    <w:rsid w:val="001A56B3"/>
    <w:rsid w:val="001A58AA"/>
    <w:rsid w:val="001A5BD0"/>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6B60"/>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365"/>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6199"/>
    <w:rsid w:val="002061D3"/>
    <w:rsid w:val="002064B7"/>
    <w:rsid w:val="002064BC"/>
    <w:rsid w:val="0020653B"/>
    <w:rsid w:val="00206777"/>
    <w:rsid w:val="0020682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2"/>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7B4"/>
    <w:rsid w:val="00267887"/>
    <w:rsid w:val="00267FB1"/>
    <w:rsid w:val="0027005C"/>
    <w:rsid w:val="0027016F"/>
    <w:rsid w:val="002705B5"/>
    <w:rsid w:val="00270864"/>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7C5"/>
    <w:rsid w:val="002A7925"/>
    <w:rsid w:val="002B0B22"/>
    <w:rsid w:val="002B0D18"/>
    <w:rsid w:val="002B0DB5"/>
    <w:rsid w:val="002B1005"/>
    <w:rsid w:val="002B13E4"/>
    <w:rsid w:val="002B17E9"/>
    <w:rsid w:val="002B1A4B"/>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921"/>
    <w:rsid w:val="002D2DBC"/>
    <w:rsid w:val="002D305A"/>
    <w:rsid w:val="002D3300"/>
    <w:rsid w:val="002D355E"/>
    <w:rsid w:val="002D3B19"/>
    <w:rsid w:val="002D3BB4"/>
    <w:rsid w:val="002D3D1A"/>
    <w:rsid w:val="002D428A"/>
    <w:rsid w:val="002D4450"/>
    <w:rsid w:val="002D5374"/>
    <w:rsid w:val="002D5F75"/>
    <w:rsid w:val="002D62A3"/>
    <w:rsid w:val="002D6745"/>
    <w:rsid w:val="002D6B30"/>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F06D4"/>
    <w:rsid w:val="002F0771"/>
    <w:rsid w:val="002F097D"/>
    <w:rsid w:val="002F10C1"/>
    <w:rsid w:val="002F122F"/>
    <w:rsid w:val="002F14FB"/>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BFD"/>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5E09"/>
    <w:rsid w:val="00336037"/>
    <w:rsid w:val="003364CD"/>
    <w:rsid w:val="003365DA"/>
    <w:rsid w:val="00336E1A"/>
    <w:rsid w:val="00336E97"/>
    <w:rsid w:val="0033720F"/>
    <w:rsid w:val="00337238"/>
    <w:rsid w:val="003373F2"/>
    <w:rsid w:val="00337777"/>
    <w:rsid w:val="00337FD3"/>
    <w:rsid w:val="0034032C"/>
    <w:rsid w:val="003404DD"/>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551"/>
    <w:rsid w:val="00392C41"/>
    <w:rsid w:val="00392F1F"/>
    <w:rsid w:val="00392FE3"/>
    <w:rsid w:val="003933E8"/>
    <w:rsid w:val="00393797"/>
    <w:rsid w:val="003938E2"/>
    <w:rsid w:val="00393ED6"/>
    <w:rsid w:val="00393F88"/>
    <w:rsid w:val="00394FD9"/>
    <w:rsid w:val="00395305"/>
    <w:rsid w:val="003953BC"/>
    <w:rsid w:val="0039569A"/>
    <w:rsid w:val="00396914"/>
    <w:rsid w:val="00396E78"/>
    <w:rsid w:val="00396EB5"/>
    <w:rsid w:val="00396F38"/>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1FAB"/>
    <w:rsid w:val="003B201A"/>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0A2"/>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5DFA"/>
    <w:rsid w:val="00416206"/>
    <w:rsid w:val="00416421"/>
    <w:rsid w:val="004167EE"/>
    <w:rsid w:val="00416A77"/>
    <w:rsid w:val="00416AA2"/>
    <w:rsid w:val="0041725F"/>
    <w:rsid w:val="004176EA"/>
    <w:rsid w:val="00417760"/>
    <w:rsid w:val="00417A3F"/>
    <w:rsid w:val="00417AFB"/>
    <w:rsid w:val="00420010"/>
    <w:rsid w:val="0042002F"/>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80"/>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0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EDD"/>
    <w:rsid w:val="00455F7C"/>
    <w:rsid w:val="0045634C"/>
    <w:rsid w:val="0045656F"/>
    <w:rsid w:val="004568A2"/>
    <w:rsid w:val="00456BB9"/>
    <w:rsid w:val="00456E84"/>
    <w:rsid w:val="00456EA3"/>
    <w:rsid w:val="00457064"/>
    <w:rsid w:val="00457315"/>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2FD"/>
    <w:rsid w:val="0047244C"/>
    <w:rsid w:val="00472A25"/>
    <w:rsid w:val="00472BA5"/>
    <w:rsid w:val="00472CFB"/>
    <w:rsid w:val="004749B9"/>
    <w:rsid w:val="00474BC2"/>
    <w:rsid w:val="0047501D"/>
    <w:rsid w:val="0047524A"/>
    <w:rsid w:val="004753D3"/>
    <w:rsid w:val="004755D7"/>
    <w:rsid w:val="004757ED"/>
    <w:rsid w:val="00475E3E"/>
    <w:rsid w:val="004760CC"/>
    <w:rsid w:val="004761E8"/>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5056"/>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6056"/>
    <w:rsid w:val="004D6178"/>
    <w:rsid w:val="004D621D"/>
    <w:rsid w:val="004D64F7"/>
    <w:rsid w:val="004D6645"/>
    <w:rsid w:val="004D6C32"/>
    <w:rsid w:val="004D6D06"/>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354"/>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0E22"/>
    <w:rsid w:val="00501123"/>
    <w:rsid w:val="005016A1"/>
    <w:rsid w:val="00501717"/>
    <w:rsid w:val="00501BB0"/>
    <w:rsid w:val="00501BB2"/>
    <w:rsid w:val="00501F34"/>
    <w:rsid w:val="00502733"/>
    <w:rsid w:val="00502B43"/>
    <w:rsid w:val="005031C0"/>
    <w:rsid w:val="00503353"/>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3887"/>
    <w:rsid w:val="00533D1A"/>
    <w:rsid w:val="005366E4"/>
    <w:rsid w:val="005369AB"/>
    <w:rsid w:val="00536AFC"/>
    <w:rsid w:val="00536D4B"/>
    <w:rsid w:val="00536E1F"/>
    <w:rsid w:val="00537988"/>
    <w:rsid w:val="005401E8"/>
    <w:rsid w:val="00540A8A"/>
    <w:rsid w:val="00540C6F"/>
    <w:rsid w:val="00540D31"/>
    <w:rsid w:val="00540D57"/>
    <w:rsid w:val="00540F8C"/>
    <w:rsid w:val="00540F8F"/>
    <w:rsid w:val="005410F3"/>
    <w:rsid w:val="0054125B"/>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19"/>
    <w:rsid w:val="005462BC"/>
    <w:rsid w:val="005462C5"/>
    <w:rsid w:val="00546393"/>
    <w:rsid w:val="00546654"/>
    <w:rsid w:val="005469A6"/>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3C5"/>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51AE"/>
    <w:rsid w:val="005863ED"/>
    <w:rsid w:val="00586634"/>
    <w:rsid w:val="005867D2"/>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8B2"/>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54F"/>
    <w:rsid w:val="005C55E7"/>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07"/>
    <w:rsid w:val="005D72DC"/>
    <w:rsid w:val="005D762C"/>
    <w:rsid w:val="005D7706"/>
    <w:rsid w:val="005D7898"/>
    <w:rsid w:val="005D7985"/>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C66"/>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A73"/>
    <w:rsid w:val="005E7D40"/>
    <w:rsid w:val="005F03A8"/>
    <w:rsid w:val="005F06B9"/>
    <w:rsid w:val="005F0CCB"/>
    <w:rsid w:val="005F0CF2"/>
    <w:rsid w:val="005F0D7A"/>
    <w:rsid w:val="005F0E7A"/>
    <w:rsid w:val="005F1022"/>
    <w:rsid w:val="005F151E"/>
    <w:rsid w:val="005F165D"/>
    <w:rsid w:val="005F1826"/>
    <w:rsid w:val="005F18E8"/>
    <w:rsid w:val="005F19B8"/>
    <w:rsid w:val="005F1A15"/>
    <w:rsid w:val="005F1A76"/>
    <w:rsid w:val="005F2161"/>
    <w:rsid w:val="005F23EF"/>
    <w:rsid w:val="005F2787"/>
    <w:rsid w:val="005F2A2E"/>
    <w:rsid w:val="005F3453"/>
    <w:rsid w:val="005F3DB6"/>
    <w:rsid w:val="005F3F7F"/>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301"/>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24"/>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0D9"/>
    <w:rsid w:val="00693753"/>
    <w:rsid w:val="00693C2A"/>
    <w:rsid w:val="006941EF"/>
    <w:rsid w:val="0069424D"/>
    <w:rsid w:val="00694811"/>
    <w:rsid w:val="006948AC"/>
    <w:rsid w:val="00695596"/>
    <w:rsid w:val="00695D42"/>
    <w:rsid w:val="00697224"/>
    <w:rsid w:val="006973A8"/>
    <w:rsid w:val="006979AE"/>
    <w:rsid w:val="00697BC9"/>
    <w:rsid w:val="00697F55"/>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149D"/>
    <w:rsid w:val="006C189A"/>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665"/>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98D"/>
    <w:rsid w:val="007145B2"/>
    <w:rsid w:val="00714721"/>
    <w:rsid w:val="00714E89"/>
    <w:rsid w:val="00714FB9"/>
    <w:rsid w:val="007158FA"/>
    <w:rsid w:val="00715B49"/>
    <w:rsid w:val="00715C16"/>
    <w:rsid w:val="00715F8D"/>
    <w:rsid w:val="00716904"/>
    <w:rsid w:val="00717411"/>
    <w:rsid w:val="0071752C"/>
    <w:rsid w:val="00717FCD"/>
    <w:rsid w:val="00720207"/>
    <w:rsid w:val="0072034F"/>
    <w:rsid w:val="00721296"/>
    <w:rsid w:val="00721B1C"/>
    <w:rsid w:val="00721E56"/>
    <w:rsid w:val="00721FB9"/>
    <w:rsid w:val="007236BB"/>
    <w:rsid w:val="00723A7B"/>
    <w:rsid w:val="00723B64"/>
    <w:rsid w:val="00724250"/>
    <w:rsid w:val="00724256"/>
    <w:rsid w:val="007248B8"/>
    <w:rsid w:val="00724C06"/>
    <w:rsid w:val="00724E1F"/>
    <w:rsid w:val="00724F60"/>
    <w:rsid w:val="0072505C"/>
    <w:rsid w:val="00725406"/>
    <w:rsid w:val="007254AC"/>
    <w:rsid w:val="00725989"/>
    <w:rsid w:val="00725AE3"/>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0CE"/>
    <w:rsid w:val="00747136"/>
    <w:rsid w:val="00747DEA"/>
    <w:rsid w:val="00750176"/>
    <w:rsid w:val="00751EFF"/>
    <w:rsid w:val="007523A3"/>
    <w:rsid w:val="0075255D"/>
    <w:rsid w:val="007526D1"/>
    <w:rsid w:val="00752A5F"/>
    <w:rsid w:val="00752A81"/>
    <w:rsid w:val="00753102"/>
    <w:rsid w:val="007534B8"/>
    <w:rsid w:val="00753B3B"/>
    <w:rsid w:val="007544F1"/>
    <w:rsid w:val="007545FB"/>
    <w:rsid w:val="00754CF7"/>
    <w:rsid w:val="00754F9F"/>
    <w:rsid w:val="00756206"/>
    <w:rsid w:val="00756385"/>
    <w:rsid w:val="007563EF"/>
    <w:rsid w:val="0075666C"/>
    <w:rsid w:val="00756A82"/>
    <w:rsid w:val="0075710A"/>
    <w:rsid w:val="00757227"/>
    <w:rsid w:val="00757578"/>
    <w:rsid w:val="00757BA1"/>
    <w:rsid w:val="00757EBC"/>
    <w:rsid w:val="0076024C"/>
    <w:rsid w:val="00760603"/>
    <w:rsid w:val="00760715"/>
    <w:rsid w:val="00760749"/>
    <w:rsid w:val="00760D4A"/>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67B1"/>
    <w:rsid w:val="0078711C"/>
    <w:rsid w:val="0078740E"/>
    <w:rsid w:val="00787739"/>
    <w:rsid w:val="007877E3"/>
    <w:rsid w:val="00787D10"/>
    <w:rsid w:val="00787EBD"/>
    <w:rsid w:val="00790638"/>
    <w:rsid w:val="00790D54"/>
    <w:rsid w:val="00790F4A"/>
    <w:rsid w:val="00791587"/>
    <w:rsid w:val="007918FD"/>
    <w:rsid w:val="00792758"/>
    <w:rsid w:val="00792811"/>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EE"/>
    <w:rsid w:val="007E60B5"/>
    <w:rsid w:val="007E61AD"/>
    <w:rsid w:val="007E663B"/>
    <w:rsid w:val="007E6F46"/>
    <w:rsid w:val="007E7112"/>
    <w:rsid w:val="007E71E7"/>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2E0"/>
    <w:rsid w:val="008041B4"/>
    <w:rsid w:val="0080447B"/>
    <w:rsid w:val="00804F43"/>
    <w:rsid w:val="0080562D"/>
    <w:rsid w:val="00806790"/>
    <w:rsid w:val="008068D1"/>
    <w:rsid w:val="00806B20"/>
    <w:rsid w:val="00806C16"/>
    <w:rsid w:val="00806F7B"/>
    <w:rsid w:val="00807AE9"/>
    <w:rsid w:val="00810046"/>
    <w:rsid w:val="008101D9"/>
    <w:rsid w:val="00810853"/>
    <w:rsid w:val="00810BD3"/>
    <w:rsid w:val="00810DBD"/>
    <w:rsid w:val="00811E4F"/>
    <w:rsid w:val="0081201C"/>
    <w:rsid w:val="008120FF"/>
    <w:rsid w:val="008124CB"/>
    <w:rsid w:val="00813016"/>
    <w:rsid w:val="0081322C"/>
    <w:rsid w:val="0081368B"/>
    <w:rsid w:val="0081385C"/>
    <w:rsid w:val="00813A80"/>
    <w:rsid w:val="00813F12"/>
    <w:rsid w:val="008143A4"/>
    <w:rsid w:val="0081463F"/>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ABB"/>
    <w:rsid w:val="00833DA9"/>
    <w:rsid w:val="008343CE"/>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57FB3"/>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0C9E"/>
    <w:rsid w:val="008811EA"/>
    <w:rsid w:val="008815C4"/>
    <w:rsid w:val="00881675"/>
    <w:rsid w:val="008817B4"/>
    <w:rsid w:val="00881876"/>
    <w:rsid w:val="008821E9"/>
    <w:rsid w:val="008825E4"/>
    <w:rsid w:val="0088349F"/>
    <w:rsid w:val="00883632"/>
    <w:rsid w:val="008842DA"/>
    <w:rsid w:val="008845AA"/>
    <w:rsid w:val="00884AC9"/>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1165"/>
    <w:rsid w:val="00891718"/>
    <w:rsid w:val="00891A29"/>
    <w:rsid w:val="008920E8"/>
    <w:rsid w:val="008925E2"/>
    <w:rsid w:val="00892996"/>
    <w:rsid w:val="00892E78"/>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0B08"/>
    <w:rsid w:val="008B10FB"/>
    <w:rsid w:val="008B1E39"/>
    <w:rsid w:val="008B25F8"/>
    <w:rsid w:val="008B2CBA"/>
    <w:rsid w:val="008B348E"/>
    <w:rsid w:val="008B3691"/>
    <w:rsid w:val="008B3931"/>
    <w:rsid w:val="008B39E7"/>
    <w:rsid w:val="008B3ED3"/>
    <w:rsid w:val="008B4565"/>
    <w:rsid w:val="008B5109"/>
    <w:rsid w:val="008B5CE3"/>
    <w:rsid w:val="008B65B7"/>
    <w:rsid w:val="008B6D54"/>
    <w:rsid w:val="008B6E75"/>
    <w:rsid w:val="008B7352"/>
    <w:rsid w:val="008B7EE7"/>
    <w:rsid w:val="008B7F8C"/>
    <w:rsid w:val="008C0108"/>
    <w:rsid w:val="008C06A7"/>
    <w:rsid w:val="008C09C1"/>
    <w:rsid w:val="008C0A80"/>
    <w:rsid w:val="008C0C65"/>
    <w:rsid w:val="008C0C6A"/>
    <w:rsid w:val="008C0D71"/>
    <w:rsid w:val="008C0EFF"/>
    <w:rsid w:val="008C15FD"/>
    <w:rsid w:val="008C1B1E"/>
    <w:rsid w:val="008C1B24"/>
    <w:rsid w:val="008C1CBC"/>
    <w:rsid w:val="008C2247"/>
    <w:rsid w:val="008C2C58"/>
    <w:rsid w:val="008C2E5B"/>
    <w:rsid w:val="008C33EF"/>
    <w:rsid w:val="008C35ED"/>
    <w:rsid w:val="008C4472"/>
    <w:rsid w:val="008C4537"/>
    <w:rsid w:val="008C464A"/>
    <w:rsid w:val="008C46BB"/>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0C8E"/>
    <w:rsid w:val="008D1155"/>
    <w:rsid w:val="008D11D5"/>
    <w:rsid w:val="008D1C7E"/>
    <w:rsid w:val="008D1CB3"/>
    <w:rsid w:val="008D1D90"/>
    <w:rsid w:val="008D2326"/>
    <w:rsid w:val="008D2B80"/>
    <w:rsid w:val="008D3A17"/>
    <w:rsid w:val="008D3B94"/>
    <w:rsid w:val="008D3C81"/>
    <w:rsid w:val="008D3CF9"/>
    <w:rsid w:val="008D42CD"/>
    <w:rsid w:val="008D4584"/>
    <w:rsid w:val="008D4639"/>
    <w:rsid w:val="008D4C78"/>
    <w:rsid w:val="008D514B"/>
    <w:rsid w:val="008D51AA"/>
    <w:rsid w:val="008D5909"/>
    <w:rsid w:val="008D5D84"/>
    <w:rsid w:val="008D62D7"/>
    <w:rsid w:val="008D6495"/>
    <w:rsid w:val="008D65A9"/>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107"/>
    <w:rsid w:val="008E454B"/>
    <w:rsid w:val="008E5699"/>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603"/>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1B68"/>
    <w:rsid w:val="0092222E"/>
    <w:rsid w:val="009223BB"/>
    <w:rsid w:val="00922969"/>
    <w:rsid w:val="00922F10"/>
    <w:rsid w:val="0092358E"/>
    <w:rsid w:val="0092378C"/>
    <w:rsid w:val="00923979"/>
    <w:rsid w:val="009248A9"/>
    <w:rsid w:val="0092521F"/>
    <w:rsid w:val="0092530B"/>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8A7"/>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E4"/>
    <w:rsid w:val="00967E7F"/>
    <w:rsid w:val="009703E8"/>
    <w:rsid w:val="00970462"/>
    <w:rsid w:val="00970743"/>
    <w:rsid w:val="0097075A"/>
    <w:rsid w:val="00970BDC"/>
    <w:rsid w:val="009711A5"/>
    <w:rsid w:val="0097122E"/>
    <w:rsid w:val="0097131B"/>
    <w:rsid w:val="00971AF3"/>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0F3A"/>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5258"/>
    <w:rsid w:val="009A5488"/>
    <w:rsid w:val="009A6309"/>
    <w:rsid w:val="009A6B73"/>
    <w:rsid w:val="009A7855"/>
    <w:rsid w:val="009A7DBF"/>
    <w:rsid w:val="009A7E08"/>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4E2"/>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4E94"/>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D4"/>
    <w:rsid w:val="00A376F4"/>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57EF6"/>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5463"/>
    <w:rsid w:val="00A9646C"/>
    <w:rsid w:val="00A966B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4784"/>
    <w:rsid w:val="00AD4EC2"/>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10F"/>
    <w:rsid w:val="00B052D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40C7"/>
    <w:rsid w:val="00B1417C"/>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647"/>
    <w:rsid w:val="00B30A15"/>
    <w:rsid w:val="00B30A9B"/>
    <w:rsid w:val="00B30C5B"/>
    <w:rsid w:val="00B30E1B"/>
    <w:rsid w:val="00B310E5"/>
    <w:rsid w:val="00B3128B"/>
    <w:rsid w:val="00B31500"/>
    <w:rsid w:val="00B319D9"/>
    <w:rsid w:val="00B31F79"/>
    <w:rsid w:val="00B3284F"/>
    <w:rsid w:val="00B32E0F"/>
    <w:rsid w:val="00B332AA"/>
    <w:rsid w:val="00B3345A"/>
    <w:rsid w:val="00B337F0"/>
    <w:rsid w:val="00B33A67"/>
    <w:rsid w:val="00B33AC0"/>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7481"/>
    <w:rsid w:val="00B575EA"/>
    <w:rsid w:val="00B57FF0"/>
    <w:rsid w:val="00B601F6"/>
    <w:rsid w:val="00B6027A"/>
    <w:rsid w:val="00B608EE"/>
    <w:rsid w:val="00B60D51"/>
    <w:rsid w:val="00B60DFE"/>
    <w:rsid w:val="00B60E90"/>
    <w:rsid w:val="00B60FD5"/>
    <w:rsid w:val="00B61E7A"/>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2828"/>
    <w:rsid w:val="00B833EA"/>
    <w:rsid w:val="00B8362E"/>
    <w:rsid w:val="00B83656"/>
    <w:rsid w:val="00B83876"/>
    <w:rsid w:val="00B83F92"/>
    <w:rsid w:val="00B8418D"/>
    <w:rsid w:val="00B8431F"/>
    <w:rsid w:val="00B847C9"/>
    <w:rsid w:val="00B84A96"/>
    <w:rsid w:val="00B85148"/>
    <w:rsid w:val="00B8532F"/>
    <w:rsid w:val="00B854FF"/>
    <w:rsid w:val="00B855C5"/>
    <w:rsid w:val="00B85C4B"/>
    <w:rsid w:val="00B86866"/>
    <w:rsid w:val="00B86A04"/>
    <w:rsid w:val="00B86F43"/>
    <w:rsid w:val="00B87008"/>
    <w:rsid w:val="00B871D6"/>
    <w:rsid w:val="00B8749F"/>
    <w:rsid w:val="00B87918"/>
    <w:rsid w:val="00B87B45"/>
    <w:rsid w:val="00B87F0D"/>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8B0"/>
    <w:rsid w:val="00B97DD1"/>
    <w:rsid w:val="00BA0021"/>
    <w:rsid w:val="00BA01D0"/>
    <w:rsid w:val="00BA110E"/>
    <w:rsid w:val="00BA12DB"/>
    <w:rsid w:val="00BA13CC"/>
    <w:rsid w:val="00BA14FE"/>
    <w:rsid w:val="00BA15D9"/>
    <w:rsid w:val="00BA1A48"/>
    <w:rsid w:val="00BA224B"/>
    <w:rsid w:val="00BA3998"/>
    <w:rsid w:val="00BA3D4A"/>
    <w:rsid w:val="00BA431A"/>
    <w:rsid w:val="00BA6363"/>
    <w:rsid w:val="00BA6579"/>
    <w:rsid w:val="00BA6A53"/>
    <w:rsid w:val="00BA6C52"/>
    <w:rsid w:val="00BA796E"/>
    <w:rsid w:val="00BA7D26"/>
    <w:rsid w:val="00BA7D4B"/>
    <w:rsid w:val="00BB0A5E"/>
    <w:rsid w:val="00BB0C5E"/>
    <w:rsid w:val="00BB0EE0"/>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6DA7"/>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81A"/>
    <w:rsid w:val="00C359C7"/>
    <w:rsid w:val="00C36533"/>
    <w:rsid w:val="00C367D7"/>
    <w:rsid w:val="00C368F3"/>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10"/>
    <w:rsid w:val="00C659D4"/>
    <w:rsid w:val="00C65C66"/>
    <w:rsid w:val="00C65F1E"/>
    <w:rsid w:val="00C66184"/>
    <w:rsid w:val="00C66419"/>
    <w:rsid w:val="00C6678F"/>
    <w:rsid w:val="00C669D8"/>
    <w:rsid w:val="00C66BF9"/>
    <w:rsid w:val="00C66FB6"/>
    <w:rsid w:val="00C674E1"/>
    <w:rsid w:val="00C67541"/>
    <w:rsid w:val="00C701C6"/>
    <w:rsid w:val="00C701D2"/>
    <w:rsid w:val="00C705ED"/>
    <w:rsid w:val="00C70861"/>
    <w:rsid w:val="00C7092B"/>
    <w:rsid w:val="00C71457"/>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C42"/>
    <w:rsid w:val="00CD03CC"/>
    <w:rsid w:val="00CD0450"/>
    <w:rsid w:val="00CD04D2"/>
    <w:rsid w:val="00CD0586"/>
    <w:rsid w:val="00CD070B"/>
    <w:rsid w:val="00CD124C"/>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0CF"/>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2042"/>
    <w:rsid w:val="00CE2685"/>
    <w:rsid w:val="00CE29F0"/>
    <w:rsid w:val="00CE342A"/>
    <w:rsid w:val="00CE36A8"/>
    <w:rsid w:val="00CE46AB"/>
    <w:rsid w:val="00CE46D2"/>
    <w:rsid w:val="00CE4C3F"/>
    <w:rsid w:val="00CE533F"/>
    <w:rsid w:val="00CE5709"/>
    <w:rsid w:val="00CE5AF7"/>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5EE"/>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B60"/>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280"/>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6AFC"/>
    <w:rsid w:val="00D37013"/>
    <w:rsid w:val="00D375AA"/>
    <w:rsid w:val="00D3768D"/>
    <w:rsid w:val="00D37BF2"/>
    <w:rsid w:val="00D418C9"/>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AF"/>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58A"/>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E99"/>
    <w:rsid w:val="00DA4F20"/>
    <w:rsid w:val="00DA5748"/>
    <w:rsid w:val="00DA610A"/>
    <w:rsid w:val="00DA63BB"/>
    <w:rsid w:val="00DA6585"/>
    <w:rsid w:val="00DA663A"/>
    <w:rsid w:val="00DA6A6A"/>
    <w:rsid w:val="00DA6EF0"/>
    <w:rsid w:val="00DA72E8"/>
    <w:rsid w:val="00DA7692"/>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3CED"/>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799"/>
    <w:rsid w:val="00DD27FC"/>
    <w:rsid w:val="00DD2B92"/>
    <w:rsid w:val="00DD2CDA"/>
    <w:rsid w:val="00DD2E3E"/>
    <w:rsid w:val="00DD343B"/>
    <w:rsid w:val="00DD41A3"/>
    <w:rsid w:val="00DD4690"/>
    <w:rsid w:val="00DD5518"/>
    <w:rsid w:val="00DD6094"/>
    <w:rsid w:val="00DD6147"/>
    <w:rsid w:val="00DD7026"/>
    <w:rsid w:val="00DD7433"/>
    <w:rsid w:val="00DD79BC"/>
    <w:rsid w:val="00DD7A73"/>
    <w:rsid w:val="00DD7C6B"/>
    <w:rsid w:val="00DD7F0C"/>
    <w:rsid w:val="00DE0078"/>
    <w:rsid w:val="00DE009A"/>
    <w:rsid w:val="00DE04A6"/>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2A20"/>
    <w:rsid w:val="00DF3AF6"/>
    <w:rsid w:val="00DF3F81"/>
    <w:rsid w:val="00DF3FEC"/>
    <w:rsid w:val="00DF40BA"/>
    <w:rsid w:val="00DF42F5"/>
    <w:rsid w:val="00DF4562"/>
    <w:rsid w:val="00DF470F"/>
    <w:rsid w:val="00DF4B2E"/>
    <w:rsid w:val="00DF50BE"/>
    <w:rsid w:val="00DF5388"/>
    <w:rsid w:val="00DF5645"/>
    <w:rsid w:val="00DF580E"/>
    <w:rsid w:val="00DF584A"/>
    <w:rsid w:val="00DF594D"/>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31EA"/>
    <w:rsid w:val="00E24466"/>
    <w:rsid w:val="00E2466A"/>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4A1"/>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3980"/>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AFB"/>
    <w:rsid w:val="00E96C69"/>
    <w:rsid w:val="00E96E55"/>
    <w:rsid w:val="00E96F13"/>
    <w:rsid w:val="00E9765B"/>
    <w:rsid w:val="00E97BF7"/>
    <w:rsid w:val="00EA04CC"/>
    <w:rsid w:val="00EA06EE"/>
    <w:rsid w:val="00EA0C10"/>
    <w:rsid w:val="00EA10CC"/>
    <w:rsid w:val="00EA174A"/>
    <w:rsid w:val="00EA19E6"/>
    <w:rsid w:val="00EA1A7E"/>
    <w:rsid w:val="00EA24EA"/>
    <w:rsid w:val="00EA2705"/>
    <w:rsid w:val="00EA2BF7"/>
    <w:rsid w:val="00EA2D73"/>
    <w:rsid w:val="00EA3344"/>
    <w:rsid w:val="00EA34CB"/>
    <w:rsid w:val="00EA3578"/>
    <w:rsid w:val="00EA3C0D"/>
    <w:rsid w:val="00EA3CD6"/>
    <w:rsid w:val="00EA3FB7"/>
    <w:rsid w:val="00EA404A"/>
    <w:rsid w:val="00EA46B5"/>
    <w:rsid w:val="00EA488E"/>
    <w:rsid w:val="00EA4989"/>
    <w:rsid w:val="00EA62C1"/>
    <w:rsid w:val="00EA65A3"/>
    <w:rsid w:val="00EA692D"/>
    <w:rsid w:val="00EA7044"/>
    <w:rsid w:val="00EA7FEB"/>
    <w:rsid w:val="00EB0D87"/>
    <w:rsid w:val="00EB0D9B"/>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46CD"/>
    <w:rsid w:val="00EB50D8"/>
    <w:rsid w:val="00EB54BA"/>
    <w:rsid w:val="00EB58C9"/>
    <w:rsid w:val="00EB5CD2"/>
    <w:rsid w:val="00EB6158"/>
    <w:rsid w:val="00EB6392"/>
    <w:rsid w:val="00EB63A9"/>
    <w:rsid w:val="00EB661D"/>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E25"/>
    <w:rsid w:val="00EE33F4"/>
    <w:rsid w:val="00EE3910"/>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A29"/>
    <w:rsid w:val="00EF7CCD"/>
    <w:rsid w:val="00EF7D30"/>
    <w:rsid w:val="00F00126"/>
    <w:rsid w:val="00F002DD"/>
    <w:rsid w:val="00F00BD8"/>
    <w:rsid w:val="00F00ED1"/>
    <w:rsid w:val="00F0169A"/>
    <w:rsid w:val="00F016DD"/>
    <w:rsid w:val="00F018B7"/>
    <w:rsid w:val="00F01CDE"/>
    <w:rsid w:val="00F01CEF"/>
    <w:rsid w:val="00F02412"/>
    <w:rsid w:val="00F024BA"/>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B80"/>
    <w:rsid w:val="00F44F19"/>
    <w:rsid w:val="00F455D6"/>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2F9F"/>
    <w:rsid w:val="00F73000"/>
    <w:rsid w:val="00F7307C"/>
    <w:rsid w:val="00F731C2"/>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6CFA"/>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24A"/>
    <w:rsid w:val="00FA5512"/>
    <w:rsid w:val="00FA55E7"/>
    <w:rsid w:val="00FA58BB"/>
    <w:rsid w:val="00FA5C1C"/>
    <w:rsid w:val="00FA5EFA"/>
    <w:rsid w:val="00FA61A1"/>
    <w:rsid w:val="00FA6965"/>
    <w:rsid w:val="00FA7278"/>
    <w:rsid w:val="00FA7286"/>
    <w:rsid w:val="00FA754F"/>
    <w:rsid w:val="00FA7BA8"/>
    <w:rsid w:val="00FA7CA7"/>
    <w:rsid w:val="00FA7F63"/>
    <w:rsid w:val="00FB0A90"/>
    <w:rsid w:val="00FB0CE1"/>
    <w:rsid w:val="00FB0F07"/>
    <w:rsid w:val="00FB1068"/>
    <w:rsid w:val="00FB12A3"/>
    <w:rsid w:val="00FB1605"/>
    <w:rsid w:val="00FB1A5C"/>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352"/>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346"/>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aliases w:val=" Знак2 Знак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23995</TotalTime>
  <Pages>1</Pages>
  <Words>39</Words>
  <Characters>225</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4727</cp:revision>
  <cp:lastPrinted>2009-02-06T05:36:00Z</cp:lastPrinted>
  <dcterms:created xsi:type="dcterms:W3CDTF">2016-09-19T15:12:00Z</dcterms:created>
  <dcterms:modified xsi:type="dcterms:W3CDTF">2017-01-29T14:16:00Z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