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95" w:rsidRDefault="00302595" w:rsidP="00302595">
      <w:pPr>
        <w:spacing w:after="0" w:line="240" w:lineRule="auto"/>
        <w:jc w:val="left"/>
        <w:rPr>
          <w:rFonts w:ascii="Verdana" w:hAnsi="Verdana"/>
          <w:color w:val="000000"/>
          <w:sz w:val="24"/>
          <w:szCs w:val="24"/>
          <w:shd w:val="clear" w:color="auto" w:fill="FFFFFF"/>
          <w:lang w:val="en-US"/>
        </w:rPr>
      </w:pPr>
      <w:r w:rsidRPr="00302595">
        <w:rPr>
          <w:rFonts w:ascii="Verdana" w:hAnsi="Verdana"/>
          <w:color w:val="000000"/>
          <w:sz w:val="24"/>
          <w:szCs w:val="24"/>
          <w:shd w:val="clear" w:color="auto" w:fill="FFFFFF"/>
        </w:rPr>
        <w:t>Подготовка студентов дошкольного факультета ВУЗа к работе по ознакомлению детей с изобразительным искусством :На материале кн. графики</w:t>
      </w:r>
    </w:p>
    <w:p w:rsidR="00302595" w:rsidRDefault="00302595" w:rsidP="00302595">
      <w:pPr>
        <w:spacing w:after="0" w:line="240" w:lineRule="auto"/>
        <w:jc w:val="left"/>
        <w:rPr>
          <w:rFonts w:ascii="Verdana" w:hAnsi="Verdana"/>
          <w:color w:val="000000"/>
          <w:sz w:val="24"/>
          <w:szCs w:val="24"/>
          <w:shd w:val="clear" w:color="auto" w:fill="FFFFFF"/>
          <w:lang w:val="en-US"/>
        </w:rPr>
      </w:pPr>
    </w:p>
    <w:p w:rsidR="00302595" w:rsidRDefault="00302595" w:rsidP="00302595">
      <w:pPr>
        <w:spacing w:after="0" w:line="240" w:lineRule="auto"/>
        <w:rPr>
          <w:rFonts w:ascii="Verdana" w:hAnsi="Verdana"/>
          <w:b/>
          <w:bCs/>
          <w:color w:val="000000"/>
          <w:sz w:val="15"/>
          <w:szCs w:val="15"/>
        </w:rPr>
      </w:pPr>
      <w:r w:rsidRPr="00302595">
        <w:rPr>
          <w:rFonts w:ascii="Verdana" w:hAnsi="Verdana"/>
          <w:color w:val="000000"/>
          <w:sz w:val="24"/>
          <w:szCs w:val="24"/>
          <w:shd w:val="clear" w:color="auto" w:fill="FFFFFF"/>
        </w:rPr>
        <w:t>тема диссертации и автореферата по ВАК 13.00.07, кандидат педагогических наук Горбова, Ольга Вадимовна</w:t>
      </w:r>
      <w:r w:rsidRPr="00302595">
        <w:rPr>
          <w:rFonts w:ascii="Verdana" w:hAnsi="Verdana"/>
          <w:color w:val="000000"/>
          <w:sz w:val="24"/>
          <w:szCs w:val="24"/>
          <w:shd w:val="clear" w:color="auto" w:fill="FFFFFF"/>
        </w:rPr>
        <w:br/>
      </w:r>
      <w:r w:rsidRPr="00302595">
        <w:rPr>
          <w:rFonts w:ascii="Verdana" w:hAnsi="Verdana"/>
          <w:color w:val="000000"/>
          <w:sz w:val="24"/>
          <w:szCs w:val="24"/>
          <w:shd w:val="clear" w:color="auto" w:fill="FFFFFF"/>
        </w:rPr>
        <w:br/>
        <w:t xml:space="preserve"> </w:t>
      </w:r>
      <w:r w:rsidR="004D2194" w:rsidRPr="004D2194">
        <w:rPr>
          <w:rFonts w:ascii="Verdana" w:hAnsi="Verdana"/>
          <w:color w:val="000000"/>
          <w:sz w:val="24"/>
          <w:szCs w:val="24"/>
          <w:shd w:val="clear" w:color="auto" w:fill="FFFFFF"/>
        </w:rPr>
        <w:b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302595" w:rsidRDefault="00302595" w:rsidP="00302595">
      <w:pPr>
        <w:spacing w:after="0" w:line="240" w:lineRule="auto"/>
        <w:rPr>
          <w:rFonts w:ascii="Verdana" w:hAnsi="Verdana"/>
          <w:color w:val="000000"/>
          <w:sz w:val="15"/>
          <w:szCs w:val="15"/>
        </w:rPr>
      </w:pPr>
      <w:r>
        <w:rPr>
          <w:rFonts w:ascii="Verdana" w:hAnsi="Verdana"/>
          <w:color w:val="000000"/>
          <w:sz w:val="15"/>
          <w:szCs w:val="15"/>
        </w:rPr>
        <w:t>1999</w:t>
      </w:r>
    </w:p>
    <w:p w:rsidR="00302595" w:rsidRDefault="00302595" w:rsidP="00302595">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302595" w:rsidRDefault="00302595" w:rsidP="00302595">
      <w:pPr>
        <w:spacing w:after="0" w:line="240" w:lineRule="auto"/>
        <w:rPr>
          <w:rFonts w:ascii="Verdana" w:hAnsi="Verdana"/>
          <w:color w:val="000000"/>
          <w:sz w:val="15"/>
          <w:szCs w:val="15"/>
        </w:rPr>
      </w:pPr>
      <w:r>
        <w:rPr>
          <w:rFonts w:ascii="Verdana" w:hAnsi="Verdana"/>
          <w:color w:val="000000"/>
          <w:sz w:val="15"/>
          <w:szCs w:val="15"/>
        </w:rPr>
        <w:t>Горбова, Ольга Вадимовна</w:t>
      </w:r>
    </w:p>
    <w:p w:rsidR="00302595" w:rsidRDefault="00302595" w:rsidP="00302595">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302595" w:rsidRDefault="00302595" w:rsidP="00302595">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302595" w:rsidRDefault="00302595" w:rsidP="00302595">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302595" w:rsidRDefault="00302595" w:rsidP="00302595">
      <w:pPr>
        <w:spacing w:after="0" w:line="240" w:lineRule="auto"/>
        <w:rPr>
          <w:rFonts w:ascii="Verdana" w:hAnsi="Verdana"/>
          <w:color w:val="000000"/>
          <w:sz w:val="15"/>
          <w:szCs w:val="15"/>
        </w:rPr>
      </w:pPr>
      <w:r>
        <w:rPr>
          <w:rFonts w:ascii="Verdana" w:hAnsi="Verdana"/>
          <w:color w:val="000000"/>
          <w:sz w:val="15"/>
          <w:szCs w:val="15"/>
        </w:rPr>
        <w:t>Москва</w:t>
      </w:r>
    </w:p>
    <w:p w:rsidR="00302595" w:rsidRDefault="00302595" w:rsidP="00302595">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302595" w:rsidRDefault="00302595" w:rsidP="00302595">
      <w:pPr>
        <w:spacing w:after="0" w:line="240" w:lineRule="auto"/>
        <w:rPr>
          <w:rFonts w:ascii="Verdana" w:hAnsi="Verdana"/>
          <w:color w:val="000000"/>
          <w:sz w:val="15"/>
          <w:szCs w:val="15"/>
        </w:rPr>
      </w:pPr>
      <w:r>
        <w:rPr>
          <w:rFonts w:ascii="Verdana" w:hAnsi="Verdana"/>
          <w:color w:val="000000"/>
          <w:sz w:val="15"/>
          <w:szCs w:val="15"/>
        </w:rPr>
        <w:t>13.00.07</w:t>
      </w:r>
    </w:p>
    <w:p w:rsidR="00302595" w:rsidRDefault="00302595" w:rsidP="00302595">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302595" w:rsidRDefault="00302595" w:rsidP="00302595">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302595" w:rsidRDefault="00302595" w:rsidP="00302595">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302595" w:rsidRDefault="00302595" w:rsidP="00302595">
      <w:pPr>
        <w:spacing w:after="0" w:line="240" w:lineRule="auto"/>
        <w:rPr>
          <w:rFonts w:ascii="Verdana" w:hAnsi="Verdana"/>
          <w:color w:val="000000"/>
          <w:sz w:val="15"/>
          <w:szCs w:val="15"/>
        </w:rPr>
      </w:pPr>
      <w:r>
        <w:rPr>
          <w:rFonts w:ascii="Verdana" w:hAnsi="Verdana"/>
          <w:color w:val="000000"/>
          <w:sz w:val="15"/>
          <w:szCs w:val="15"/>
        </w:rPr>
        <w:t>198</w:t>
      </w:r>
    </w:p>
    <w:p w:rsidR="00302595" w:rsidRDefault="00302595" w:rsidP="00302595">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Горбова, Ольга Вадимовна</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ПОДГОТОВКИ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СПЕЦИАЛИСТОВ В</w:t>
      </w:r>
      <w:r>
        <w:rPr>
          <w:rStyle w:val="WW8Num2z0"/>
          <w:rFonts w:ascii="Verdana" w:hAnsi="Verdana"/>
          <w:color w:val="000000"/>
          <w:sz w:val="15"/>
          <w:szCs w:val="15"/>
        </w:rPr>
        <w:t> </w:t>
      </w:r>
      <w:r>
        <w:rPr>
          <w:rStyle w:val="WW8Num3z0"/>
          <w:rFonts w:ascii="Verdana" w:hAnsi="Verdana"/>
          <w:color w:val="4682B4"/>
          <w:sz w:val="15"/>
          <w:szCs w:val="15"/>
        </w:rPr>
        <w:t>ВУЗЕ</w:t>
      </w:r>
      <w:r>
        <w:rPr>
          <w:rStyle w:val="WW8Num2z0"/>
          <w:rFonts w:ascii="Verdana" w:hAnsi="Verdana"/>
          <w:color w:val="000000"/>
          <w:sz w:val="15"/>
          <w:szCs w:val="15"/>
        </w:rPr>
        <w:t> </w:t>
      </w:r>
      <w:r>
        <w:rPr>
          <w:rFonts w:ascii="Verdana" w:hAnsi="Verdana"/>
          <w:color w:val="000000"/>
          <w:sz w:val="15"/>
          <w:szCs w:val="15"/>
        </w:rPr>
        <w:t>К РАБОТЕ ПО ОЗНАКОМЛЕНИЮ</w:t>
      </w:r>
    </w:p>
    <w:p w:rsidR="00302595" w:rsidRDefault="00302595" w:rsidP="00302595">
      <w:pPr>
        <w:pStyle w:val="WW8Num1z2"/>
        <w:shd w:val="clear" w:color="auto" w:fill="F7F7F7"/>
        <w:spacing w:after="0" w:line="240" w:lineRule="auto"/>
        <w:rPr>
          <w:rFonts w:ascii="Verdana" w:hAnsi="Verdana"/>
          <w:color w:val="000000"/>
          <w:sz w:val="15"/>
          <w:szCs w:val="15"/>
        </w:rPr>
      </w:pP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ВОЗРАСТА С ПРОИЗВЕДЕНИЯМИ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КНИЖНОЙ</w:t>
      </w:r>
      <w:r>
        <w:rPr>
          <w:rStyle w:val="WW8Num2z0"/>
          <w:rFonts w:ascii="Verdana" w:hAnsi="Verdana"/>
          <w:color w:val="000000"/>
          <w:sz w:val="15"/>
          <w:szCs w:val="15"/>
        </w:rPr>
        <w:t> </w:t>
      </w:r>
      <w:r>
        <w:rPr>
          <w:rStyle w:val="WW8Num3z0"/>
          <w:rFonts w:ascii="Verdana" w:hAnsi="Verdana"/>
          <w:color w:val="4682B4"/>
          <w:sz w:val="15"/>
          <w:szCs w:val="15"/>
        </w:rPr>
        <w:t>ГРАФИКИ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Иллюстрация как вид графики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Особенности восприятия детьми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произведений книжной графики и методика</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иллюстрацией</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Современное состояние проблемы подготовки</w:t>
      </w:r>
      <w:r>
        <w:rPr>
          <w:rStyle w:val="WW8Num2z0"/>
          <w:rFonts w:ascii="Verdana" w:hAnsi="Verdana"/>
          <w:color w:val="000000"/>
          <w:sz w:val="15"/>
          <w:szCs w:val="15"/>
        </w:rPr>
        <w:t> </w:t>
      </w:r>
      <w:r>
        <w:rPr>
          <w:rStyle w:val="WW8Num3z0"/>
          <w:rFonts w:ascii="Verdana" w:hAnsi="Verdana"/>
          <w:color w:val="4682B4"/>
          <w:sz w:val="15"/>
          <w:szCs w:val="15"/>
        </w:rPr>
        <w:t>студентов</w:t>
      </w:r>
      <w:r>
        <w:rPr>
          <w:rStyle w:val="WW8Num2z0"/>
          <w:rFonts w:ascii="Verdana" w:hAnsi="Verdana"/>
          <w:color w:val="000000"/>
          <w:sz w:val="15"/>
          <w:szCs w:val="15"/>
        </w:rPr>
        <w:t> </w:t>
      </w:r>
      <w:r>
        <w:rPr>
          <w:rFonts w:ascii="Verdana" w:hAnsi="Verdana"/>
          <w:color w:val="000000"/>
          <w:sz w:val="15"/>
          <w:szCs w:val="15"/>
        </w:rPr>
        <w:t>дошкольного факультета ВУЗа к</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детей с книжной графикой</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Задачи, методы выявления и критерии оценки</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студентов к работе по ознакомлению детей дошкольного возраста с иллюстрацией</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Особенности искусствоведческой подготовки студентов к</w:t>
      </w:r>
      <w:r>
        <w:rPr>
          <w:rStyle w:val="WW8Num2z0"/>
          <w:rFonts w:ascii="Verdana" w:hAnsi="Verdana"/>
          <w:color w:val="000000"/>
          <w:sz w:val="15"/>
          <w:szCs w:val="15"/>
        </w:rPr>
        <w:t> </w:t>
      </w:r>
      <w:r>
        <w:rPr>
          <w:rStyle w:val="WW8Num3z0"/>
          <w:rFonts w:ascii="Verdana" w:hAnsi="Verdana"/>
          <w:color w:val="4682B4"/>
          <w:sz w:val="15"/>
          <w:szCs w:val="15"/>
        </w:rPr>
        <w:t>работе</w:t>
      </w:r>
      <w:r>
        <w:rPr>
          <w:rStyle w:val="WW8Num2z0"/>
          <w:rFonts w:ascii="Verdana" w:hAnsi="Verdana"/>
          <w:color w:val="000000"/>
          <w:sz w:val="15"/>
          <w:szCs w:val="15"/>
        </w:rPr>
        <w:t> </w:t>
      </w:r>
      <w:r>
        <w:rPr>
          <w:rFonts w:ascii="Verdana" w:hAnsi="Verdana"/>
          <w:color w:val="000000"/>
          <w:sz w:val="15"/>
          <w:szCs w:val="15"/>
        </w:rPr>
        <w:t>по ознакомлению дошкольников с книжной иллюстрацией</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Методическая</w:t>
      </w:r>
      <w:r>
        <w:rPr>
          <w:rStyle w:val="WW8Num2z0"/>
          <w:rFonts w:ascii="Verdana" w:hAnsi="Verdana"/>
          <w:color w:val="000000"/>
          <w:sz w:val="15"/>
          <w:szCs w:val="15"/>
        </w:rPr>
        <w:t> </w:t>
      </w:r>
      <w:r>
        <w:rPr>
          <w:rFonts w:ascii="Verdana" w:hAnsi="Verdana"/>
          <w:color w:val="000000"/>
          <w:sz w:val="15"/>
          <w:szCs w:val="15"/>
        </w:rPr>
        <w:t>подготовка студентов к знакомству детей дошкольного возраста с произведениями книжной графики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I ГЛАВЕ</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П.</w:t>
      </w:r>
      <w:r>
        <w:rPr>
          <w:rStyle w:val="WW8Num2z0"/>
          <w:rFonts w:ascii="Verdana" w:hAnsi="Verdana"/>
          <w:color w:val="000000"/>
          <w:sz w:val="15"/>
          <w:szCs w:val="15"/>
        </w:rPr>
        <w:t> </w:t>
      </w:r>
      <w:r>
        <w:rPr>
          <w:rStyle w:val="WW8Num3z0"/>
          <w:rFonts w:ascii="Verdana" w:hAnsi="Verdana"/>
          <w:color w:val="4682B4"/>
          <w:sz w:val="15"/>
          <w:szCs w:val="15"/>
        </w:rPr>
        <w:t>ПОДГОТОВКА</w:t>
      </w:r>
      <w:r>
        <w:rPr>
          <w:rStyle w:val="WW8Num2z0"/>
          <w:rFonts w:ascii="Verdana" w:hAnsi="Verdana"/>
          <w:color w:val="000000"/>
          <w:sz w:val="15"/>
          <w:szCs w:val="15"/>
        </w:rPr>
        <w:t> </w:t>
      </w:r>
      <w:r>
        <w:rPr>
          <w:rFonts w:ascii="Verdana" w:hAnsi="Verdana"/>
          <w:color w:val="000000"/>
          <w:sz w:val="15"/>
          <w:szCs w:val="15"/>
        </w:rPr>
        <w:t>СТУДЕНТОВ ВУЗА К РАБОТЕ ПО ОЗНАКОМЛЕНИЮ</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ИЗОБРАЗИТЕЛЬНЫМ ИСКУССТВОМ на</w:t>
      </w:r>
      <w:r>
        <w:rPr>
          <w:rStyle w:val="WW8Num2z0"/>
          <w:rFonts w:ascii="Verdana" w:hAnsi="Verdana"/>
          <w:color w:val="000000"/>
          <w:sz w:val="15"/>
          <w:szCs w:val="15"/>
        </w:rPr>
        <w:t> </w:t>
      </w:r>
      <w:r>
        <w:rPr>
          <w:rStyle w:val="WW8Num3z0"/>
          <w:rFonts w:ascii="Verdana" w:hAnsi="Verdana"/>
          <w:color w:val="4682B4"/>
          <w:sz w:val="15"/>
          <w:szCs w:val="15"/>
        </w:rPr>
        <w:t>материале</w:t>
      </w:r>
      <w:r>
        <w:rPr>
          <w:rStyle w:val="WW8Num2z0"/>
          <w:rFonts w:ascii="Verdana" w:hAnsi="Verdana"/>
          <w:color w:val="000000"/>
          <w:sz w:val="15"/>
          <w:szCs w:val="15"/>
        </w:rPr>
        <w:t> </w:t>
      </w:r>
      <w:r>
        <w:rPr>
          <w:rFonts w:ascii="Verdana" w:hAnsi="Verdana"/>
          <w:color w:val="000000"/>
          <w:sz w:val="15"/>
          <w:szCs w:val="15"/>
        </w:rPr>
        <w:t>книжной иллюстрации)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Построение экспериментальной программы подготовки студентов к работе по ознакомлению дошкольников с иллюстрацией</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Формы и методы повышения искусствоведческой готовности студентов</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Повышение уровня специальной профессиональной подготовки студентов.</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Проверка эффективности экспериментального педагогического процесса по формированию у студентов готовности к руководству</w:t>
      </w:r>
      <w:r>
        <w:rPr>
          <w:rStyle w:val="WW8Num2z0"/>
          <w:rFonts w:ascii="Verdana" w:hAnsi="Verdana"/>
          <w:color w:val="000000"/>
          <w:sz w:val="15"/>
          <w:szCs w:val="15"/>
        </w:rPr>
        <w:t> </w:t>
      </w:r>
      <w:r>
        <w:rPr>
          <w:rStyle w:val="WW8Num3z0"/>
          <w:rFonts w:ascii="Verdana" w:hAnsi="Verdana"/>
          <w:color w:val="4682B4"/>
          <w:sz w:val="15"/>
          <w:szCs w:val="15"/>
        </w:rPr>
        <w:t>ознакомлением</w:t>
      </w:r>
      <w:r>
        <w:rPr>
          <w:rStyle w:val="WW8Num2z0"/>
          <w:rFonts w:ascii="Verdana" w:hAnsi="Verdana"/>
          <w:color w:val="000000"/>
          <w:sz w:val="15"/>
          <w:szCs w:val="15"/>
        </w:rPr>
        <w:t> </w:t>
      </w:r>
      <w:r>
        <w:rPr>
          <w:rFonts w:ascii="Verdana" w:hAnsi="Verdana"/>
          <w:color w:val="000000"/>
          <w:sz w:val="15"/>
          <w:szCs w:val="15"/>
        </w:rPr>
        <w:t>доппсольников с произведениями книжной графики</w:t>
      </w:r>
    </w:p>
    <w:p w:rsidR="00302595" w:rsidRDefault="00302595" w:rsidP="00302595">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"Подготовка студентов дошкольного факультета ВУЗа к работе по ознакомлению детей с изобразительным искусством :На материале кн. графики"</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Основная задача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-гармоничное развитие личности ребенка, которое происходит в процессе</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богатству человеческой культуры, к опыту, накопленному предшествующими поколениями. Исследования Б.Г.Ананьева, Л.С.Выготского, И.Я.Лернера, М.Н.Скаткина, В.В.Краевского, С.Л.Рубинштейна и др. показывают, что решить эту задачу можно при условии правильного выбора средств, которые позволят</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в ходе освоения культурно-исторического опыта стать субъектом собственной деятельности.</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 составная часть этого опыта, играющая важную роль в становлении личности.</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w:t>
      </w:r>
      <w:r>
        <w:rPr>
          <w:rStyle w:val="WW8Num2z0"/>
          <w:rFonts w:ascii="Verdana" w:hAnsi="Verdana"/>
          <w:color w:val="000000"/>
          <w:sz w:val="15"/>
          <w:szCs w:val="15"/>
        </w:rPr>
        <w:t> </w:t>
      </w:r>
      <w:r>
        <w:rPr>
          <w:rStyle w:val="WW8Num3z0"/>
          <w:rFonts w:ascii="Verdana" w:hAnsi="Verdana"/>
          <w:color w:val="4682B4"/>
          <w:sz w:val="15"/>
          <w:szCs w:val="15"/>
        </w:rPr>
        <w:t>изобразительному</w:t>
      </w:r>
      <w:r>
        <w:rPr>
          <w:rStyle w:val="WW8Num2z0"/>
          <w:rFonts w:ascii="Verdana" w:hAnsi="Verdana"/>
          <w:color w:val="000000"/>
          <w:sz w:val="15"/>
          <w:szCs w:val="15"/>
        </w:rPr>
        <w:t> </w:t>
      </w:r>
      <w:r>
        <w:rPr>
          <w:rFonts w:ascii="Verdana" w:hAnsi="Verdana"/>
          <w:color w:val="000000"/>
          <w:sz w:val="15"/>
          <w:szCs w:val="15"/>
        </w:rPr>
        <w:t>искусству относятся живопись, графика, архитектура, скульптура и декоративно-прикладное искусство. Самым распространенным видом</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в детском саду является иллюстрация, которая принадлежит графике. Иллюстрации, по определению</w:t>
      </w:r>
      <w:r>
        <w:rPr>
          <w:rStyle w:val="WW8Num2z0"/>
          <w:rFonts w:ascii="Verdana" w:hAnsi="Verdana"/>
          <w:color w:val="000000"/>
          <w:sz w:val="15"/>
          <w:szCs w:val="15"/>
        </w:rPr>
        <w:t> </w:t>
      </w:r>
      <w:r>
        <w:rPr>
          <w:rStyle w:val="WW8Num3z0"/>
          <w:rFonts w:ascii="Verdana" w:hAnsi="Verdana"/>
          <w:color w:val="4682B4"/>
          <w:sz w:val="15"/>
          <w:szCs w:val="15"/>
        </w:rPr>
        <w:t>Курочкиной</w:t>
      </w:r>
      <w:r>
        <w:rPr>
          <w:rStyle w:val="WW8Num2z0"/>
          <w:rFonts w:ascii="Verdana" w:hAnsi="Verdana"/>
          <w:color w:val="000000"/>
          <w:sz w:val="15"/>
          <w:szCs w:val="15"/>
        </w:rPr>
        <w:t> </w:t>
      </w:r>
      <w:r>
        <w:rPr>
          <w:rFonts w:ascii="Verdana" w:hAnsi="Verdana"/>
          <w:color w:val="000000"/>
          <w:sz w:val="15"/>
          <w:szCs w:val="15"/>
        </w:rPr>
        <w:t>Н.А., - это рисунки, образно раскрывающие текст, подчиненные содержанию и стилю литературного произведения, одновременно украшающие книгу и обогащающие ее декоративный строй. С помощью графических средств они выявляют и передают социальную и художественную суть иллюстрируемого произведения (Н.М.Сокольникова).</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Книжная графика помогает детям глубже и полнее понять текст, дает знания об окружающем мире (это доказано в исследованиях В.А.Езикеевой, Р.И.Жуковской, В.Я.Кионовой, Т.А.Кондратович, И.О.Котовой, Т.А.Репиной, Е.А.Флериной, А.Ф.Яковличевой и др.). Вместе с тем, иллюстрация обладает уникальными художественными достоинствами</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вида изобразительного искусства, из всех его видов является первым подлинным произведением, входящим в жизнь</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xml:space="preserve">. Это начальная ступень в понимании детьми других видов </w:t>
      </w:r>
      <w:r>
        <w:rPr>
          <w:rFonts w:ascii="Verdana" w:hAnsi="Verdana"/>
          <w:color w:val="000000"/>
          <w:sz w:val="15"/>
          <w:szCs w:val="15"/>
        </w:rPr>
        <w:lastRenderedPageBreak/>
        <w:t>изобразительного искусства, более сложных по средствам выразителыюсти (живописи, скульптуры и др.).</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Период</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 один из самых благоприятных этапов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детей с изобразительным искусством, в развитии у них способностей к</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Но дошкольник без помощи взрослого не может приобщиться к опыту художественной деятельности, который накоплен человечеством. В понятие художественной деятельности входит создание художественных ценностей, их восприятие и приобретение необходимых знаний по искусству (М.С.Каган, Ю.Н.Петрова). Понимание детьми изобразительного искусства, их</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развитие, в полной мере будет зависеть от общего культурного уровня и</w:t>
      </w:r>
      <w:r>
        <w:rPr>
          <w:rStyle w:val="WW8Num2z0"/>
          <w:rFonts w:ascii="Verdana" w:hAnsi="Verdana"/>
          <w:color w:val="000000"/>
          <w:sz w:val="15"/>
          <w:szCs w:val="15"/>
        </w:rPr>
        <w:t> </w:t>
      </w:r>
      <w:r>
        <w:rPr>
          <w:rStyle w:val="WW8Num3z0"/>
          <w:rFonts w:ascii="Verdana" w:hAnsi="Verdana"/>
          <w:color w:val="4682B4"/>
          <w:sz w:val="15"/>
          <w:szCs w:val="15"/>
        </w:rPr>
        <w:t>мастерства</w:t>
      </w:r>
      <w:r>
        <w:rPr>
          <w:rStyle w:val="WW8Num2z0"/>
          <w:rFonts w:ascii="Verdana" w:hAnsi="Verdana"/>
          <w:color w:val="000000"/>
          <w:sz w:val="15"/>
          <w:szCs w:val="15"/>
        </w:rPr>
        <w:t> </w:t>
      </w:r>
      <w:r>
        <w:rPr>
          <w:rFonts w:ascii="Verdana" w:hAnsi="Verdana"/>
          <w:color w:val="000000"/>
          <w:sz w:val="15"/>
          <w:szCs w:val="15"/>
        </w:rPr>
        <w:t>педагога. Исследования О.А.Абдуллиной, С.И.Архангельского, Ю.К.Бабанского, В.Г.Боброва, Ф.Н.Гоноболина, Н.Н.Кузьмина, Н.В.Кузьминой, В.А.Сластенина, Л.Ф.Спирина, А.И.Щербакова и других доказывают, что от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у педагога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зависят знания,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учащихся, а также результативность детской деятельности и развитие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(Е.А.Флерина, Н.П.Сакулина, Н.А.Ветлугина, Т.С.Комарова и др.).</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подготовки кадров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работников стала предметом исследования многих ученых: В.К.Елмановой, И.Ю.Ерофеевой, В.М.Захаровой, В.Кожокарь, В.И.Логиновой, М.Муссилио, Е.А.Панысо, Л.В.Поздняк, К.Е.Праховой, П.Г.Саморуковой, Л.Г.Семушиной, Г.Яворской, В.И.Ядэппсо, Н.М.Яковлевой и др. В этих исследованиях была разработана</w:t>
      </w:r>
      <w:r>
        <w:rPr>
          <w:rStyle w:val="WW8Num2z0"/>
          <w:rFonts w:ascii="Verdana" w:hAnsi="Verdana"/>
          <w:color w:val="000000"/>
          <w:sz w:val="15"/>
          <w:szCs w:val="15"/>
        </w:rPr>
        <w:t> </w:t>
      </w:r>
      <w:r>
        <w:rPr>
          <w:rStyle w:val="WW8Num3z0"/>
          <w:rFonts w:ascii="Verdana" w:hAnsi="Verdana"/>
          <w:color w:val="4682B4"/>
          <w:sz w:val="15"/>
          <w:szCs w:val="15"/>
        </w:rPr>
        <w:t>профессиограмма</w:t>
      </w:r>
      <w:r>
        <w:rPr>
          <w:rStyle w:val="WW8Num2z0"/>
          <w:rFonts w:ascii="Verdana" w:hAnsi="Verdana"/>
          <w:color w:val="000000"/>
          <w:sz w:val="15"/>
          <w:szCs w:val="15"/>
        </w:rPr>
        <w:t> </w:t>
      </w:r>
      <w:r>
        <w:rPr>
          <w:rFonts w:ascii="Verdana" w:hAnsi="Verdana"/>
          <w:color w:val="000000"/>
          <w:sz w:val="15"/>
          <w:szCs w:val="15"/>
        </w:rPr>
        <w:t>педагога дошкольного профиля; изучены</w:t>
      </w:r>
      <w:r>
        <w:rPr>
          <w:rStyle w:val="WW8Num2z0"/>
          <w:rFonts w:ascii="Verdana" w:hAnsi="Verdana"/>
          <w:color w:val="000000"/>
          <w:sz w:val="15"/>
          <w:szCs w:val="15"/>
        </w:rPr>
        <w:t> </w:t>
      </w:r>
      <w:r>
        <w:rPr>
          <w:rStyle w:val="WW8Num3z0"/>
          <w:rFonts w:ascii="Verdana" w:hAnsi="Verdana"/>
          <w:color w:val="4682B4"/>
          <w:sz w:val="15"/>
          <w:szCs w:val="15"/>
        </w:rPr>
        <w:t>общепедагогические</w:t>
      </w:r>
      <w:r>
        <w:rPr>
          <w:rStyle w:val="WW8Num2z0"/>
          <w:rFonts w:ascii="Verdana" w:hAnsi="Verdana"/>
          <w:color w:val="000000"/>
          <w:sz w:val="15"/>
          <w:szCs w:val="15"/>
        </w:rPr>
        <w:t> </w:t>
      </w:r>
      <w:r>
        <w:rPr>
          <w:rFonts w:ascii="Verdana" w:hAnsi="Verdana"/>
          <w:color w:val="000000"/>
          <w:sz w:val="15"/>
          <w:szCs w:val="15"/>
        </w:rPr>
        <w:t>умения, необходимые воспитателю; проанализирована роль практики в формировании профессионального отношения студентов к работе; дан функциональный анализ деятельности</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по руководству сюжетно-ролевой игрой, трудом ребенка.</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педагогов к эстетическому воспитанию дошкольников поднимались в работах А.В.Антоновой, Л.Г.Арчажниковой, В.В.Бабаевой, М.В.Веселовской, О.В.Драгуновой, Т.А.Зотеевой, Е.В.Клюевой, О.П.Радыновой, В.Г.Сергеева, Т.Н.Тарановой, О.Л.Хамаевой и др. В них подтверждается положение о том, что результативность</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зависит от наличия у взрослого системы педагогических знаний и умений, понимания</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специфики художественной деятельности, которой</w:t>
      </w:r>
      <w:r>
        <w:rPr>
          <w:rStyle w:val="WW8Num2z0"/>
          <w:rFonts w:ascii="Verdana" w:hAnsi="Verdana"/>
          <w:color w:val="000000"/>
          <w:sz w:val="15"/>
          <w:szCs w:val="15"/>
        </w:rPr>
        <w:t> </w:t>
      </w:r>
      <w:r>
        <w:rPr>
          <w:rStyle w:val="WW8Num3z0"/>
          <w:rFonts w:ascii="Verdana" w:hAnsi="Verdana"/>
          <w:color w:val="4682B4"/>
          <w:sz w:val="15"/>
          <w:szCs w:val="15"/>
        </w:rPr>
        <w:t>овладевает</w:t>
      </w:r>
      <w:r>
        <w:rPr>
          <w:rStyle w:val="WW8Num2z0"/>
          <w:rFonts w:ascii="Verdana" w:hAnsi="Verdana"/>
          <w:color w:val="000000"/>
          <w:sz w:val="15"/>
          <w:szCs w:val="15"/>
        </w:rPr>
        <w:t> </w:t>
      </w:r>
      <w:r>
        <w:rPr>
          <w:rFonts w:ascii="Verdana" w:hAnsi="Verdana"/>
          <w:color w:val="000000"/>
          <w:sz w:val="15"/>
          <w:szCs w:val="15"/>
        </w:rPr>
        <w:t>ребенок.</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работах Г.Г.Григорьевой, С.В.Громаковой, У.Ш.Ибрагимова, Е.Г.Ковальской, Т.С.Комаровой, Л.В.Компанцевой, Н.П.Сакулиной, М.В.Финько, Р.М.Чумичевой и др. рассмотрены вопросы подготовки кадров дошкольных работников к руководству изобразительной деятельностью дошкольников. Для нас особый интерес представляют исследование У.Ш.Ибрагимова, в котором определены педагогические умения, необходимые</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Style w:val="WW8Num2z0"/>
          <w:rFonts w:ascii="Verdana" w:hAnsi="Verdana"/>
          <w:color w:val="000000"/>
          <w:sz w:val="15"/>
          <w:szCs w:val="15"/>
        </w:rPr>
        <w:t> </w:t>
      </w:r>
      <w:r>
        <w:rPr>
          <w:rFonts w:ascii="Verdana" w:hAnsi="Verdana"/>
          <w:color w:val="000000"/>
          <w:sz w:val="15"/>
          <w:szCs w:val="15"/>
        </w:rPr>
        <w:t>для руководства этим видом художественной деятельности детей, а также исследование М.В.Финько, где анализируется подготовка студентов к творческому руководству изобразительной деятельностью дошкольников в системе</w:t>
      </w:r>
      <w:r>
        <w:rPr>
          <w:rStyle w:val="WW8Num2z0"/>
          <w:rFonts w:ascii="Verdana" w:hAnsi="Verdana"/>
          <w:color w:val="000000"/>
          <w:sz w:val="15"/>
          <w:szCs w:val="15"/>
        </w:rPr>
        <w:t> </w:t>
      </w:r>
      <w:r>
        <w:rPr>
          <w:rStyle w:val="WW8Num3z0"/>
          <w:rFonts w:ascii="Verdana" w:hAnsi="Verdana"/>
          <w:color w:val="4682B4"/>
          <w:sz w:val="15"/>
          <w:szCs w:val="15"/>
        </w:rPr>
        <w:t>заочного</w:t>
      </w:r>
      <w:r>
        <w:rPr>
          <w:rStyle w:val="WW8Num2z0"/>
          <w:rFonts w:ascii="Verdana" w:hAnsi="Verdana"/>
          <w:color w:val="000000"/>
          <w:sz w:val="15"/>
          <w:szCs w:val="15"/>
        </w:rPr>
        <w:t> </w:t>
      </w:r>
      <w:r>
        <w:rPr>
          <w:rFonts w:ascii="Verdana" w:hAnsi="Verdana"/>
          <w:color w:val="000000"/>
          <w:sz w:val="15"/>
          <w:szCs w:val="15"/>
        </w:rPr>
        <w:t>образования. Исследований, посвященных изучению педагогических умений, необходимых</w:t>
      </w:r>
      <w:r>
        <w:rPr>
          <w:rStyle w:val="WW8Num2z0"/>
          <w:rFonts w:ascii="Verdana" w:hAnsi="Verdana"/>
          <w:color w:val="000000"/>
          <w:sz w:val="15"/>
          <w:szCs w:val="15"/>
        </w:rPr>
        <w:t> </w:t>
      </w:r>
      <w:r>
        <w:rPr>
          <w:rStyle w:val="WW8Num3z0"/>
          <w:rFonts w:ascii="Verdana" w:hAnsi="Verdana"/>
          <w:color w:val="4682B4"/>
          <w:sz w:val="15"/>
          <w:szCs w:val="15"/>
        </w:rPr>
        <w:t>педагогу</w:t>
      </w:r>
      <w:r>
        <w:rPr>
          <w:rStyle w:val="WW8Num2z0"/>
          <w:rFonts w:ascii="Verdana" w:hAnsi="Verdana"/>
          <w:color w:val="000000"/>
          <w:sz w:val="15"/>
          <w:szCs w:val="15"/>
        </w:rPr>
        <w:t> </w:t>
      </w:r>
      <w:r>
        <w:rPr>
          <w:rFonts w:ascii="Verdana" w:hAnsi="Verdana"/>
          <w:color w:val="000000"/>
          <w:sz w:val="15"/>
          <w:szCs w:val="15"/>
        </w:rPr>
        <w:t>для руководства процессом восприятия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изобразительного искусства, в том числе книжной графики, до настоящего времени не проводилось.</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практике подготовки студентов</w:t>
      </w:r>
      <w:r>
        <w:rPr>
          <w:rStyle w:val="WW8Num2z0"/>
          <w:rFonts w:ascii="Verdana" w:hAnsi="Verdana"/>
          <w:color w:val="000000"/>
          <w:sz w:val="15"/>
          <w:szCs w:val="15"/>
        </w:rPr>
        <w:t> </w:t>
      </w:r>
      <w:r>
        <w:rPr>
          <w:rStyle w:val="WW8Num3z0"/>
          <w:rFonts w:ascii="Verdana" w:hAnsi="Verdana"/>
          <w:color w:val="4682B4"/>
          <w:sz w:val="15"/>
          <w:szCs w:val="15"/>
        </w:rPr>
        <w:t>ВУЗа</w:t>
      </w:r>
      <w:r>
        <w:rPr>
          <w:rStyle w:val="WW8Num2z0"/>
          <w:rFonts w:ascii="Verdana" w:hAnsi="Verdana"/>
          <w:color w:val="000000"/>
          <w:sz w:val="15"/>
          <w:szCs w:val="15"/>
        </w:rPr>
        <w:t> </w:t>
      </w:r>
      <w:r>
        <w:rPr>
          <w:rFonts w:ascii="Verdana" w:hAnsi="Verdana"/>
          <w:color w:val="000000"/>
          <w:sz w:val="15"/>
          <w:szCs w:val="15"/>
        </w:rPr>
        <w:t>к руководству ознакомлением дошкольников с иллюстрацией основной упор делается на их использование в</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развитию речи с целью пояснить содержание текста. Предполагается, что знания о графике, как виде изобразительного искусства, студенты смогут получить через изучение ряда учебных</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 «</w:t>
      </w:r>
      <w:r>
        <w:rPr>
          <w:rStyle w:val="WW8Num3z0"/>
          <w:rFonts w:ascii="Verdana" w:hAnsi="Verdana"/>
          <w:color w:val="4682B4"/>
          <w:sz w:val="15"/>
          <w:szCs w:val="15"/>
        </w:rPr>
        <w:t>Мировая художественная культура</w:t>
      </w:r>
      <w:r>
        <w:rPr>
          <w:rFonts w:ascii="Verdana" w:hAnsi="Verdana"/>
          <w:color w:val="000000"/>
          <w:sz w:val="15"/>
          <w:szCs w:val="15"/>
        </w:rPr>
        <w:t>», «</w:t>
      </w:r>
      <w:r>
        <w:rPr>
          <w:rStyle w:val="WW8Num3z0"/>
          <w:rFonts w:ascii="Verdana" w:hAnsi="Verdana"/>
          <w:color w:val="4682B4"/>
          <w:sz w:val="15"/>
          <w:szCs w:val="15"/>
        </w:rPr>
        <w:t>Теория и методика развития речи детей</w:t>
      </w:r>
      <w:r>
        <w:rPr>
          <w:rFonts w:ascii="Verdana" w:hAnsi="Verdana"/>
          <w:color w:val="000000"/>
          <w:sz w:val="15"/>
          <w:szCs w:val="15"/>
        </w:rPr>
        <w:t>», «</w:t>
      </w:r>
      <w:r>
        <w:rPr>
          <w:rStyle w:val="WW8Num3z0"/>
          <w:rFonts w:ascii="Verdana" w:hAnsi="Verdana"/>
          <w:color w:val="4682B4"/>
          <w:sz w:val="15"/>
          <w:szCs w:val="15"/>
        </w:rPr>
        <w:t>Теория и методика изобразительной деятельности дошкольников</w:t>
      </w:r>
      <w:r>
        <w:rPr>
          <w:rFonts w:ascii="Verdana" w:hAnsi="Verdana"/>
          <w:color w:val="000000"/>
          <w:sz w:val="15"/>
          <w:szCs w:val="15"/>
        </w:rPr>
        <w:t>». Но, как показал анализ практики, студенты не готовы к работе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детей с этим видом изобразительного искусства, их знания отрывочны и бессистемны. Значит, необходим пересмотр содержания этих знаний, их интеграция и систематизация на новом уровне.</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 настоящего времени не проводилось исследований по изучению педагогических умений, необходимых педагогу для руководства восприятием дошкольниками изобразительного искусства, до сир пор не определен объем знаний и умений необходимых воспитателю для грамотного руководства процессом восприятия детьми книжной графики,</w:t>
      </w:r>
      <w:r>
        <w:rPr>
          <w:rStyle w:val="WW8Num2z0"/>
          <w:rFonts w:ascii="Verdana" w:hAnsi="Verdana"/>
          <w:color w:val="000000"/>
          <w:sz w:val="15"/>
          <w:szCs w:val="15"/>
        </w:rPr>
        <w:t> </w:t>
      </w:r>
      <w:r>
        <w:rPr>
          <w:rStyle w:val="WW8Num3z0"/>
          <w:rFonts w:ascii="Verdana" w:hAnsi="Verdana"/>
          <w:color w:val="4682B4"/>
          <w:sz w:val="15"/>
          <w:szCs w:val="15"/>
        </w:rPr>
        <w:t>выпускники</w:t>
      </w:r>
      <w:r>
        <w:rPr>
          <w:rStyle w:val="WW8Num2z0"/>
          <w:rFonts w:ascii="Verdana" w:hAnsi="Verdana"/>
          <w:color w:val="000000"/>
          <w:sz w:val="15"/>
          <w:szCs w:val="15"/>
        </w:rPr>
        <w:t> </w:t>
      </w:r>
      <w:r>
        <w:rPr>
          <w:rFonts w:ascii="Verdana" w:hAnsi="Verdana"/>
          <w:color w:val="000000"/>
          <w:sz w:val="15"/>
          <w:szCs w:val="15"/>
        </w:rPr>
        <w:t>ВУЗов не готовы показать детям художественные достоинства графики как самостоятельного вида искусства.</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Недостаточная разработанность и несомненная значимость этой проблемы послужили основанием для определения темы исследования.</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разработать научно обоснованное содержание, формы и методы подготовки студентов дошкольного</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педагогического института к работе по ознакомлению детей дошкольного возраста с книжной</w:t>
      </w:r>
      <w:r>
        <w:rPr>
          <w:rStyle w:val="WW8Num2z0"/>
          <w:rFonts w:ascii="Verdana" w:hAnsi="Verdana"/>
          <w:color w:val="000000"/>
          <w:sz w:val="15"/>
          <w:szCs w:val="15"/>
        </w:rPr>
        <w:t> </w:t>
      </w:r>
      <w:r>
        <w:rPr>
          <w:rStyle w:val="WW8Num3z0"/>
          <w:rFonts w:ascii="Verdana" w:hAnsi="Verdana"/>
          <w:color w:val="4682B4"/>
          <w:sz w:val="15"/>
          <w:szCs w:val="15"/>
        </w:rPr>
        <w:t>графикой</w:t>
      </w:r>
      <w:r>
        <w:rPr>
          <w:rFonts w:ascii="Verdana" w:hAnsi="Verdana"/>
          <w:color w:val="000000"/>
          <w:sz w:val="15"/>
          <w:szCs w:val="15"/>
        </w:rPr>
        <w:t>.</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профессиональная подготовка будущих</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 в системе высшего педагогического образования.</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процесс подготовки студентов дошкольного факультета к ознакомлению детей с книжной графикой.</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положена гипотеза, согласно которой профессиональная подготовка студентов дошкольного факультета ВУЗа к творческому руководству процессом</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дошкольников с искусством иллюстрации возможна при соблюдении следующих педагогических условий: ®</w:t>
      </w:r>
      <w:r>
        <w:rPr>
          <w:rStyle w:val="WW8Num2z0"/>
          <w:rFonts w:ascii="Verdana" w:hAnsi="Verdana"/>
          <w:color w:val="000000"/>
          <w:sz w:val="15"/>
          <w:szCs w:val="15"/>
        </w:rPr>
        <w:t> </w:t>
      </w:r>
      <w:r>
        <w:rPr>
          <w:rStyle w:val="WW8Num3z0"/>
          <w:rFonts w:ascii="Verdana" w:hAnsi="Verdana"/>
          <w:color w:val="4682B4"/>
          <w:sz w:val="15"/>
          <w:szCs w:val="15"/>
        </w:rPr>
        <w:t>поэтапное</w:t>
      </w:r>
      <w:r>
        <w:rPr>
          <w:rFonts w:ascii="Verdana" w:hAnsi="Verdana"/>
          <w:color w:val="000000"/>
          <w:sz w:val="15"/>
          <w:szCs w:val="15"/>
        </w:rPr>
        <w:t>формирование у студентов знаний о книжной графике, как виде изобразительного искусства, и о методике работы с иллюстрацией, то есть первоначальное формирование искусствоведческих и</w:t>
      </w:r>
      <w:r>
        <w:rPr>
          <w:rStyle w:val="WW8Num2z0"/>
          <w:rFonts w:ascii="Verdana" w:hAnsi="Verdana"/>
          <w:color w:val="000000"/>
          <w:sz w:val="15"/>
          <w:szCs w:val="15"/>
        </w:rPr>
        <w:t> </w:t>
      </w:r>
      <w:r>
        <w:rPr>
          <w:rStyle w:val="WW8Num3z0"/>
          <w:rFonts w:ascii="Verdana" w:hAnsi="Verdana"/>
          <w:color w:val="4682B4"/>
          <w:sz w:val="15"/>
          <w:szCs w:val="15"/>
        </w:rPr>
        <w:t>общепедагогических</w:t>
      </w:r>
      <w:r>
        <w:rPr>
          <w:rStyle w:val="WW8Num2z0"/>
          <w:rFonts w:ascii="Verdana" w:hAnsi="Verdana"/>
          <w:color w:val="000000"/>
          <w:sz w:val="15"/>
          <w:szCs w:val="15"/>
        </w:rPr>
        <w:t> </w:t>
      </w:r>
      <w:r>
        <w:rPr>
          <w:rFonts w:ascii="Verdana" w:hAnsi="Verdana"/>
          <w:color w:val="000000"/>
          <w:sz w:val="15"/>
          <w:szCs w:val="15"/>
        </w:rPr>
        <w:t>знаний, а на их основе специальных умений; © обязательное введение в содержание подготовки студентов дошкольного факультета</w:t>
      </w:r>
      <w:r>
        <w:rPr>
          <w:rStyle w:val="WW8Num2z0"/>
          <w:rFonts w:ascii="Verdana" w:hAnsi="Verdana"/>
          <w:color w:val="000000"/>
          <w:sz w:val="15"/>
          <w:szCs w:val="15"/>
        </w:rPr>
        <w:t> </w:t>
      </w:r>
      <w:r>
        <w:rPr>
          <w:rStyle w:val="WW8Num3z0"/>
          <w:rFonts w:ascii="Verdana" w:hAnsi="Verdana"/>
          <w:color w:val="4682B4"/>
          <w:sz w:val="15"/>
          <w:szCs w:val="15"/>
        </w:rPr>
        <w:t>спецкурсов</w:t>
      </w:r>
      <w:r>
        <w:rPr>
          <w:rStyle w:val="WW8Num2z0"/>
          <w:rFonts w:ascii="Verdana" w:hAnsi="Verdana"/>
          <w:color w:val="000000"/>
          <w:sz w:val="15"/>
          <w:szCs w:val="15"/>
        </w:rPr>
        <w:t> </w:t>
      </w:r>
      <w:r>
        <w:rPr>
          <w:rFonts w:ascii="Verdana" w:hAnsi="Verdana"/>
          <w:color w:val="000000"/>
          <w:sz w:val="15"/>
          <w:szCs w:val="15"/>
        </w:rPr>
        <w:t>и спецсеминаров, обеспечивающих интеграцию и систематизацию полученных искусствоведческих знаний в области книжной графики;</w:t>
      </w:r>
      <w:r>
        <w:rPr>
          <w:rStyle w:val="WW8Num2z0"/>
          <w:rFonts w:ascii="Verdana" w:hAnsi="Verdana"/>
          <w:color w:val="000000"/>
          <w:sz w:val="15"/>
          <w:szCs w:val="15"/>
        </w:rPr>
        <w:t> </w:t>
      </w:r>
      <w:r>
        <w:rPr>
          <w:rStyle w:val="WW8Num3z0"/>
          <w:rFonts w:ascii="Verdana" w:hAnsi="Verdana"/>
          <w:color w:val="4682B4"/>
          <w:sz w:val="15"/>
          <w:szCs w:val="15"/>
        </w:rPr>
        <w:t>спецпредметов</w:t>
      </w:r>
      <w:r>
        <w:rPr>
          <w:rFonts w:ascii="Verdana" w:hAnsi="Verdana"/>
          <w:color w:val="000000"/>
          <w:sz w:val="15"/>
          <w:szCs w:val="15"/>
        </w:rPr>
        <w:t>, позволяющих вывести эти знания на уровень педагогических технологий; а также</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на практику; © моделирование в учебном процессе ВУЗа творческой педагогической деятельности воспитателя, направленной на</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дошкольников с произведениями книжной иллюстрации; о организация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художественного восприятия студентами произведений книжной графики.</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 1. Определить и проанализировать содержание педагогических знаний и умений, gp I I IHft б необходимых педагогу для ознакомления дошкольников с произведениями книжной графики.</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особенности знаний и умений воспитателей детских садов, студентов дошкольного факультета</w:t>
      </w:r>
      <w:r>
        <w:rPr>
          <w:rStyle w:val="WW8Num2z0"/>
          <w:rFonts w:ascii="Verdana" w:hAnsi="Verdana"/>
          <w:color w:val="000000"/>
          <w:sz w:val="15"/>
          <w:szCs w:val="15"/>
        </w:rPr>
        <w:t> </w:t>
      </w:r>
      <w:r>
        <w:rPr>
          <w:rStyle w:val="WW8Num3z0"/>
          <w:rFonts w:ascii="Verdana" w:hAnsi="Verdana"/>
          <w:color w:val="4682B4"/>
          <w:sz w:val="15"/>
          <w:szCs w:val="15"/>
        </w:rPr>
        <w:t>пединститута</w:t>
      </w:r>
      <w:r>
        <w:rPr>
          <w:rStyle w:val="WW8Num2z0"/>
          <w:rFonts w:ascii="Verdana" w:hAnsi="Verdana"/>
          <w:color w:val="000000"/>
          <w:sz w:val="15"/>
          <w:szCs w:val="15"/>
        </w:rPr>
        <w:t> </w:t>
      </w:r>
      <w:r>
        <w:rPr>
          <w:rFonts w:ascii="Verdana" w:hAnsi="Verdana"/>
          <w:color w:val="000000"/>
          <w:sz w:val="15"/>
          <w:szCs w:val="15"/>
        </w:rPr>
        <w:t>по руководству художественным воспитанием дошкольников в ходе ознакомления с иллюстрацией детской книги.</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наиболее эффективный путь подготовки студентов ВУЗа факультета дошкольного воспитания к работе по разделу «Ознакомление детей дошкольного возраста с</w:t>
      </w:r>
      <w:r>
        <w:rPr>
          <w:rStyle w:val="WW8Num2z0"/>
          <w:rFonts w:ascii="Verdana" w:hAnsi="Verdana"/>
          <w:color w:val="000000"/>
          <w:sz w:val="15"/>
          <w:szCs w:val="15"/>
        </w:rPr>
        <w:t> </w:t>
      </w:r>
      <w:r>
        <w:rPr>
          <w:rStyle w:val="WW8Num3z0"/>
          <w:rFonts w:ascii="Verdana" w:hAnsi="Verdana"/>
          <w:color w:val="4682B4"/>
          <w:sz w:val="15"/>
          <w:szCs w:val="15"/>
        </w:rPr>
        <w:t>изобразительным</w:t>
      </w:r>
      <w:r>
        <w:rPr>
          <w:rStyle w:val="WW8Num2z0"/>
          <w:rFonts w:ascii="Verdana" w:hAnsi="Verdana"/>
          <w:color w:val="000000"/>
          <w:sz w:val="15"/>
          <w:szCs w:val="15"/>
        </w:rPr>
        <w:t> </w:t>
      </w:r>
      <w:r>
        <w:rPr>
          <w:rFonts w:ascii="Verdana" w:hAnsi="Verdana"/>
          <w:color w:val="000000"/>
          <w:sz w:val="15"/>
          <w:szCs w:val="15"/>
        </w:rPr>
        <w:t>искусством» (на материале иллюстрации).</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 теория культурно-исторического развития личности; исследования в области психолого-педагогических,</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и искусствоведческих наук, в которых раскрываются особенности освоения художественной действительности, вопросы специфики профессионально-педагогической деятельности воспитателя дошкольного учреждения;</w:t>
      </w:r>
      <w:r>
        <w:rPr>
          <w:rStyle w:val="WW8Num2z0"/>
          <w:rFonts w:ascii="Verdana" w:hAnsi="Verdana"/>
          <w:color w:val="000000"/>
          <w:sz w:val="15"/>
          <w:szCs w:val="15"/>
        </w:rPr>
        <w:t> </w:t>
      </w:r>
      <w:r>
        <w:rPr>
          <w:rStyle w:val="WW8Num3z0"/>
          <w:rFonts w:ascii="Verdana" w:hAnsi="Verdana"/>
          <w:color w:val="4682B4"/>
          <w:sz w:val="15"/>
          <w:szCs w:val="15"/>
        </w:rPr>
        <w:t>культурологический</w:t>
      </w:r>
      <w:r>
        <w:rPr>
          <w:rStyle w:val="WW8Num2z0"/>
          <w:rFonts w:ascii="Verdana" w:hAnsi="Verdana"/>
          <w:color w:val="000000"/>
          <w:sz w:val="15"/>
          <w:szCs w:val="15"/>
        </w:rPr>
        <w:t> </w:t>
      </w:r>
      <w:r>
        <w:rPr>
          <w:rFonts w:ascii="Verdana" w:hAnsi="Verdana"/>
          <w:color w:val="000000"/>
          <w:sz w:val="15"/>
          <w:szCs w:val="15"/>
        </w:rPr>
        <w:t>подход и современные концепции развития высшей школы и дошкольного образования, учение о роли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во всестороннем воспитании подрастающего поколения.</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Методы исследования: анализ философской, искусствоведческой, психолого-педагогической литературы;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формирующий, контрольный); анкетирование; опрос;</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диагностические задания; метод экспертной оценки (компетентных судей); качественный и количественный анализ результатов эксперимента.</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Опытно-экспериментальную базу исследования составили</w:t>
      </w:r>
      <w:r>
        <w:rPr>
          <w:rStyle w:val="WW8Num2z0"/>
          <w:rFonts w:ascii="Verdana" w:hAnsi="Verdana"/>
          <w:color w:val="000000"/>
          <w:sz w:val="15"/>
          <w:szCs w:val="15"/>
        </w:rPr>
        <w:t> </w:t>
      </w:r>
      <w:r>
        <w:rPr>
          <w:rStyle w:val="WW8Num3z0"/>
          <w:rFonts w:ascii="Verdana" w:hAnsi="Verdana"/>
          <w:color w:val="4682B4"/>
          <w:sz w:val="15"/>
          <w:szCs w:val="15"/>
        </w:rPr>
        <w:t>факультет</w:t>
      </w:r>
      <w:r>
        <w:rPr>
          <w:rStyle w:val="WW8Num2z0"/>
          <w:rFonts w:ascii="Verdana" w:hAnsi="Verdana"/>
          <w:color w:val="000000"/>
          <w:sz w:val="15"/>
          <w:szCs w:val="15"/>
        </w:rPr>
        <w:t> </w:t>
      </w:r>
      <w:r>
        <w:rPr>
          <w:rFonts w:ascii="Verdana" w:hAnsi="Verdana"/>
          <w:color w:val="000000"/>
          <w:sz w:val="15"/>
          <w:szCs w:val="15"/>
        </w:rPr>
        <w:t>педагогики и психологии (дошкольной) Северодвинского</w:t>
      </w:r>
      <w:r>
        <w:rPr>
          <w:rStyle w:val="WW8Num2z0"/>
          <w:rFonts w:ascii="Verdana" w:hAnsi="Verdana"/>
          <w:color w:val="000000"/>
          <w:sz w:val="15"/>
          <w:szCs w:val="15"/>
        </w:rPr>
        <w:t> </w:t>
      </w:r>
      <w:r>
        <w:rPr>
          <w:rStyle w:val="WW8Num3z0"/>
          <w:rFonts w:ascii="Verdana" w:hAnsi="Verdana"/>
          <w:color w:val="4682B4"/>
          <w:sz w:val="15"/>
          <w:szCs w:val="15"/>
        </w:rPr>
        <w:t>гуманитарного</w:t>
      </w:r>
      <w:r>
        <w:rPr>
          <w:rStyle w:val="WW8Num2z0"/>
          <w:rFonts w:ascii="Verdana" w:hAnsi="Verdana"/>
          <w:color w:val="000000"/>
          <w:sz w:val="15"/>
          <w:szCs w:val="15"/>
        </w:rPr>
        <w:t> </w:t>
      </w:r>
      <w:r>
        <w:rPr>
          <w:rFonts w:ascii="Verdana" w:hAnsi="Verdana"/>
          <w:color w:val="000000"/>
          <w:sz w:val="15"/>
          <w:szCs w:val="15"/>
        </w:rPr>
        <w:t>института Поморского государственного университета, факультет дошкольного воспитания I</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Московского государственного открытого педагогического университета. К опытно-экспериментальной работе было привлечено 180 студентов, из них 63 человека -I</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дошкольных учреждений. [</w:t>
      </w:r>
      <w:r>
        <w:rPr>
          <w:rFonts w:ascii="Arial" w:hAnsi="Arial" w:cs="Arial"/>
          <w:color w:val="000000"/>
          <w:sz w:val="15"/>
          <w:szCs w:val="15"/>
        </w:rPr>
        <w:t>■</w:t>
      </w:r>
      <w:r>
        <w:rPr>
          <w:rFonts w:ascii="Verdana" w:hAnsi="Verdana" w:cs="Verdana"/>
          <w:color w:val="000000"/>
          <w:sz w:val="15"/>
          <w:szCs w:val="15"/>
        </w:rPr>
        <w:t xml:space="preserve"> Исследование выполнялось с 1994 по 1998 гг. и проводилось в три этапа:</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(1994-1995 гг.) - поисково-теоретический - был связан с аналги ¥1</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I зом искусствоведческой, психолого-педагогической, философской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определением цели, задач, предмета, объекта и гипотезы исследования; с разработкой специальных заданий, позволяющих выявить уровень</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студентов к работе по ознакомлению детей дошкольного возраста с произведениями книжной графики; с проведением первичной диагностики на этапе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(1995-1997 гг.) - опытно-экспериментальный - включал разработку программы формирующего эксперимента; выбор форм и методов работы со студентами; проверку гипотезы, апробацию разработанного</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и спецсеминара и других форм работы в ходе экспериментального обучения; анализ полученных результатов; коррекция модели подготовки студентов к творческому руководству</w:t>
      </w:r>
      <w:r>
        <w:rPr>
          <w:rStyle w:val="WW8Num2z0"/>
          <w:rFonts w:ascii="Verdana" w:hAnsi="Verdana"/>
          <w:color w:val="000000"/>
          <w:sz w:val="15"/>
          <w:szCs w:val="15"/>
        </w:rPr>
        <w:t> </w:t>
      </w:r>
      <w:r>
        <w:rPr>
          <w:rStyle w:val="WW8Num3z0"/>
          <w:rFonts w:ascii="Verdana" w:hAnsi="Verdana"/>
          <w:color w:val="4682B4"/>
          <w:sz w:val="15"/>
          <w:szCs w:val="15"/>
        </w:rPr>
        <w:t>ознакомлением</w:t>
      </w:r>
      <w:r>
        <w:rPr>
          <w:rStyle w:val="WW8Num2z0"/>
          <w:rFonts w:ascii="Verdana" w:hAnsi="Verdana"/>
          <w:color w:val="000000"/>
          <w:sz w:val="15"/>
          <w:szCs w:val="15"/>
        </w:rPr>
        <w:t> </w:t>
      </w:r>
      <w:r>
        <w:rPr>
          <w:rFonts w:ascii="Verdana" w:hAnsi="Verdana"/>
          <w:color w:val="000000"/>
          <w:sz w:val="15"/>
          <w:szCs w:val="15"/>
        </w:rPr>
        <w:t>дошкольников с книжной иллюстрацией; проведение контрольных срезов;</w:t>
      </w:r>
      <w:r>
        <w:rPr>
          <w:rStyle w:val="WW8Num2z0"/>
          <w:rFonts w:ascii="Verdana" w:hAnsi="Verdana"/>
          <w:color w:val="000000"/>
          <w:sz w:val="15"/>
          <w:szCs w:val="15"/>
        </w:rPr>
        <w:t> </w:t>
      </w:r>
      <w:r>
        <w:rPr>
          <w:rStyle w:val="WW8Num3z0"/>
          <w:rFonts w:ascii="Verdana" w:hAnsi="Verdana"/>
          <w:color w:val="4682B4"/>
          <w:sz w:val="15"/>
          <w:szCs w:val="15"/>
        </w:rPr>
        <w:t>итоговая</w:t>
      </w:r>
      <w:r>
        <w:rPr>
          <w:rStyle w:val="WW8Num2z0"/>
          <w:rFonts w:ascii="Verdana" w:hAnsi="Verdana"/>
          <w:color w:val="000000"/>
          <w:sz w:val="15"/>
          <w:szCs w:val="15"/>
        </w:rPr>
        <w:t> </w:t>
      </w:r>
      <w:r>
        <w:rPr>
          <w:rFonts w:ascii="Verdana" w:hAnsi="Verdana"/>
          <w:color w:val="000000"/>
          <w:sz w:val="15"/>
          <w:szCs w:val="15"/>
        </w:rPr>
        <w:t>обработка данных.</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(1997-1998 гг.) - завершающий - обобщение и систематизация результатов эксперимента; оформление диссертационного исследования.</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 выяснено состояние подготовки будущих специалистов дошкольного профиля к художественному воспитанию детей средствами одного из основных видов изобразительного искусства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книжной графики; © разработаны критерии и показатели уровней готовности студентов к ознакомлению дошкольников с изобразительным искусством на материале книжной иллюстрации (вид искусства графики); ® разработана и апробирована программа подготовки специалиста дошкольного профиля с высшим образованием по руководству процессом ознакомления детей с книжной графикой; © определены и экспериментально подтверждены педагогические условия</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студентами приемами творческого руководства процессом восприятия детьми иллюстраций.</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расширении и углублении содержания отдельных дисциплин эстетического цикла с целью увеличения объема информации об иллюстрациях у студентов; в разработке спецкурсов и</w:t>
      </w:r>
      <w:r>
        <w:rPr>
          <w:rStyle w:val="WW8Num2z0"/>
          <w:rFonts w:ascii="Verdana" w:hAnsi="Verdana"/>
          <w:color w:val="000000"/>
          <w:sz w:val="15"/>
          <w:szCs w:val="15"/>
        </w:rPr>
        <w:t> </w:t>
      </w:r>
      <w:r>
        <w:rPr>
          <w:rStyle w:val="WW8Num3z0"/>
          <w:rFonts w:ascii="Verdana" w:hAnsi="Verdana"/>
          <w:color w:val="4682B4"/>
          <w:sz w:val="15"/>
          <w:szCs w:val="15"/>
        </w:rPr>
        <w:t>спецсеминаров</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Иллюстрация как вид графики</w:t>
      </w:r>
      <w:r>
        <w:rPr>
          <w:rFonts w:ascii="Verdana" w:hAnsi="Verdana"/>
          <w:color w:val="000000"/>
          <w:sz w:val="15"/>
          <w:szCs w:val="15"/>
        </w:rPr>
        <w:t>», «Художники-иллюстраторы детских книг», «</w:t>
      </w:r>
      <w:r>
        <w:rPr>
          <w:rStyle w:val="WW8Num3z0"/>
          <w:rFonts w:ascii="Verdana" w:hAnsi="Verdana"/>
          <w:color w:val="4682B4"/>
          <w:sz w:val="15"/>
          <w:szCs w:val="15"/>
        </w:rPr>
        <w:t>Методика ознакомления дошкольников с иллюстрацией</w:t>
      </w:r>
      <w:r>
        <w:rPr>
          <w:rFonts w:ascii="Verdana" w:hAnsi="Verdana"/>
          <w:color w:val="000000"/>
          <w:sz w:val="15"/>
          <w:szCs w:val="15"/>
        </w:rPr>
        <w:t>». Разработаны содержание и методы подготовки студентов к работе по ознакомлению дошкольников с изобразительным искусством, которые позволяют повысить эффективность их</w:t>
      </w:r>
      <w:r>
        <w:rPr>
          <w:rStyle w:val="WW8Num2z0"/>
          <w:rFonts w:ascii="Verdana" w:hAnsi="Verdana"/>
          <w:color w:val="000000"/>
          <w:sz w:val="15"/>
          <w:szCs w:val="15"/>
        </w:rPr>
        <w:t> </w:t>
      </w:r>
      <w:r>
        <w:rPr>
          <w:rStyle w:val="WW8Num3z0"/>
          <w:rFonts w:ascii="Verdana" w:hAnsi="Verdana"/>
          <w:color w:val="4682B4"/>
          <w:sz w:val="15"/>
          <w:szCs w:val="15"/>
        </w:rPr>
        <w:t>будущей</w:t>
      </w:r>
      <w:r>
        <w:rPr>
          <w:rStyle w:val="WW8Num2z0"/>
          <w:rFonts w:ascii="Verdana" w:hAnsi="Verdana"/>
          <w:color w:val="000000"/>
          <w:sz w:val="15"/>
          <w:szCs w:val="15"/>
        </w:rPr>
        <w:t> </w:t>
      </w:r>
      <w:r>
        <w:rPr>
          <w:rFonts w:ascii="Verdana" w:hAnsi="Verdana"/>
          <w:color w:val="000000"/>
          <w:sz w:val="15"/>
          <w:szCs w:val="15"/>
        </w:rPr>
        <w:t>профессиональной деятельности. Материалы исследования могут быть использованы в высших и средних специальных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Fonts w:ascii="Verdana" w:hAnsi="Verdana"/>
          <w:color w:val="000000"/>
          <w:sz w:val="15"/>
          <w:szCs w:val="15"/>
        </w:rPr>
        <w:t>, где ведется подготовка специалистов дошкольного образования, что позволит повысить качество подготовки по проблеме руководства восприятием изобразительного искусства детьми.</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исследования обеспечена теоретической обоснованностью рассматриваемой проблемы, исходными методологическими позициями, использованием комплексной методики, адекватной предмету и задачам исследуемой проблемы, сочетанием количественного и качественного анализов, положительными результами экспериментальной работы.</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Эффективность работы по ознакомлению детей дошкольного возраста с произведениями изобразительного искусства в детском саду обеспечивается наличием у педагога системы теоретико-пршсгических знаний, включающей три группы: общепедагогические, искусствоведческие и специальные знания, а также системы умений, формируемых на основе этих знаний. Подготовка студентов дошкольного факультета ВУЗа к ознакомлению детей с иллюстрацией как видом изобразительного искусства должна включать два этапа. Первый этап - этап общей искусствоведческой подготовки, второй - этап специальной профессиональной подготовки. На первом этапе студент накапливает необходимый объем искусствоведческий знаний и умений для более эффективного овладения задачами следующего этапа, который, в свою очередь, способствует</w:t>
      </w:r>
      <w:r>
        <w:rPr>
          <w:rStyle w:val="WW8Num2z0"/>
          <w:rFonts w:ascii="Verdana" w:hAnsi="Verdana"/>
          <w:color w:val="000000"/>
          <w:sz w:val="15"/>
          <w:szCs w:val="15"/>
        </w:rPr>
        <w:t> </w:t>
      </w:r>
      <w:r>
        <w:rPr>
          <w:rStyle w:val="WW8Num3z0"/>
          <w:rFonts w:ascii="Verdana" w:hAnsi="Verdana"/>
          <w:color w:val="4682B4"/>
          <w:sz w:val="15"/>
          <w:szCs w:val="15"/>
        </w:rPr>
        <w:t>осознанию</w:t>
      </w:r>
      <w:r>
        <w:rPr>
          <w:rStyle w:val="WW8Num2z0"/>
          <w:rFonts w:ascii="Verdana" w:hAnsi="Verdana"/>
          <w:color w:val="000000"/>
          <w:sz w:val="15"/>
          <w:szCs w:val="15"/>
        </w:rPr>
        <w:t> </w:t>
      </w:r>
      <w:r>
        <w:rPr>
          <w:rFonts w:ascii="Verdana" w:hAnsi="Verdana"/>
          <w:color w:val="000000"/>
          <w:sz w:val="15"/>
          <w:szCs w:val="15"/>
        </w:rPr>
        <w:t>знаний и умений, полученных ранее. В результате это обеспечивает повышение художественного и</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уровней подготовленности студентов.</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Формирование у студентов специальной подготовки (совокупности искусствоведческой и методической) к осуществлению руководства процессом восприятия детьми произведений искусства, повышение их профессиональной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Fonts w:ascii="Verdana" w:hAnsi="Verdana"/>
          <w:color w:val="000000"/>
          <w:sz w:val="15"/>
          <w:szCs w:val="15"/>
        </w:rPr>
        <w:t>, творческого развития осуществляется за счет обязательного введения в содержание подготовки</w:t>
      </w:r>
      <w:r>
        <w:rPr>
          <w:rStyle w:val="WW8Num2z0"/>
          <w:rFonts w:ascii="Verdana" w:hAnsi="Verdana"/>
          <w:color w:val="000000"/>
          <w:sz w:val="15"/>
          <w:szCs w:val="15"/>
        </w:rPr>
        <w:t> </w:t>
      </w:r>
      <w:r>
        <w:rPr>
          <w:rStyle w:val="WW8Num3z0"/>
          <w:rFonts w:ascii="Verdana" w:hAnsi="Verdana"/>
          <w:color w:val="4682B4"/>
          <w:sz w:val="15"/>
          <w:szCs w:val="15"/>
        </w:rPr>
        <w:t>спецдисциплин</w:t>
      </w:r>
      <w:r>
        <w:rPr>
          <w:rStyle w:val="WW8Num2z0"/>
          <w:rFonts w:ascii="Verdana" w:hAnsi="Verdana"/>
          <w:color w:val="000000"/>
          <w:sz w:val="15"/>
          <w:szCs w:val="15"/>
        </w:rPr>
        <w:t> </w:t>
      </w:r>
      <w:r>
        <w:rPr>
          <w:rFonts w:ascii="Verdana" w:hAnsi="Verdana"/>
          <w:color w:val="000000"/>
          <w:sz w:val="15"/>
          <w:szCs w:val="15"/>
        </w:rPr>
        <w:t>(спецкурсов, спецсеминаров - «</w:t>
      </w:r>
      <w:r>
        <w:rPr>
          <w:rStyle w:val="WW8Num3z0"/>
          <w:rFonts w:ascii="Verdana" w:hAnsi="Verdana"/>
          <w:color w:val="4682B4"/>
          <w:sz w:val="15"/>
          <w:szCs w:val="15"/>
        </w:rPr>
        <w:t>Иллюстрация как вид изобразительного искусства</w:t>
      </w:r>
      <w:r>
        <w:rPr>
          <w:rFonts w:ascii="Verdana" w:hAnsi="Verdana"/>
          <w:color w:val="000000"/>
          <w:sz w:val="15"/>
          <w:szCs w:val="15"/>
        </w:rPr>
        <w:t>», «Художники-иллюстраторы детской книги», «Методика ознакомления детей дошкольного возраста с произведениями книжной графики»), заданий на практику, а также использование активных методов обучения, которые в совокупности обеспечивают интеграцию и систематизацию полученных знаний и умений на уровне педагогических технологий.</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студентами системой искусствоведческих знаний и умений оказывает положительное влияние на повышение уровня методической готовности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их творческий рост и совершенствует качество ознакомления дошкольников с произведениями искусства на материале книжной графики.</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происходили в ходе проведения экспериментальной работы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педагогики и психологии (дошкольной) Северодвинского гуманитарного института</w:t>
      </w:r>
      <w:r>
        <w:rPr>
          <w:rStyle w:val="WW8Num2z0"/>
          <w:rFonts w:ascii="Verdana" w:hAnsi="Verdana"/>
          <w:color w:val="000000"/>
          <w:sz w:val="15"/>
          <w:szCs w:val="15"/>
        </w:rPr>
        <w:t> </w:t>
      </w:r>
      <w:r>
        <w:rPr>
          <w:rStyle w:val="WW8Num3z0"/>
          <w:rFonts w:ascii="Verdana" w:hAnsi="Verdana"/>
          <w:color w:val="4682B4"/>
          <w:sz w:val="15"/>
          <w:szCs w:val="15"/>
        </w:rPr>
        <w:t>ПГУ</w:t>
      </w:r>
      <w:r>
        <w:rPr>
          <w:rFonts w:ascii="Verdana" w:hAnsi="Verdana"/>
          <w:color w:val="000000"/>
          <w:sz w:val="15"/>
          <w:szCs w:val="15"/>
        </w:rPr>
        <w:t>, на курсах повышения квалификации дошкольных работников г.Северодвинска и Архангельска при СГИ ПГУ, на факультете дошкольного воспитания Московского государственного открытого педагогического университета. Теоретические положения, методика исследования и результаты работы обсуждались и получили одобрение на научно-практических конференциях СГИ ПГУ,</w:t>
      </w:r>
      <w:r>
        <w:rPr>
          <w:rStyle w:val="WW8Num2z0"/>
          <w:rFonts w:ascii="Verdana" w:hAnsi="Verdana"/>
          <w:color w:val="000000"/>
          <w:sz w:val="15"/>
          <w:szCs w:val="15"/>
        </w:rPr>
        <w:t> </w:t>
      </w:r>
      <w:r>
        <w:rPr>
          <w:rStyle w:val="WW8Num3z0"/>
          <w:rFonts w:ascii="Verdana" w:hAnsi="Verdana"/>
          <w:color w:val="4682B4"/>
          <w:sz w:val="15"/>
          <w:szCs w:val="15"/>
        </w:rPr>
        <w:t>МГОПУ</w:t>
      </w:r>
      <w:r>
        <w:rPr>
          <w:rFonts w:ascii="Verdana" w:hAnsi="Verdana"/>
          <w:color w:val="000000"/>
          <w:sz w:val="15"/>
          <w:szCs w:val="15"/>
        </w:rPr>
        <w:t>, РГПУ, (Ломоносовские чтения; на</w:t>
      </w:r>
      <w:r>
        <w:rPr>
          <w:rStyle w:val="WW8Num2z0"/>
          <w:rFonts w:ascii="Verdana" w:hAnsi="Verdana"/>
          <w:color w:val="000000"/>
          <w:sz w:val="15"/>
          <w:szCs w:val="15"/>
        </w:rPr>
        <w:t> </w:t>
      </w:r>
      <w:r>
        <w:rPr>
          <w:rStyle w:val="WW8Num3z0"/>
          <w:rFonts w:ascii="Verdana" w:hAnsi="Verdana"/>
          <w:color w:val="4682B4"/>
          <w:sz w:val="15"/>
          <w:szCs w:val="15"/>
        </w:rPr>
        <w:t>Герценовских</w:t>
      </w:r>
      <w:r>
        <w:rPr>
          <w:rStyle w:val="WW8Num2z0"/>
          <w:rFonts w:ascii="Verdana" w:hAnsi="Verdana"/>
          <w:color w:val="000000"/>
          <w:sz w:val="15"/>
          <w:szCs w:val="15"/>
        </w:rPr>
        <w:t> </w:t>
      </w:r>
      <w:r>
        <w:rPr>
          <w:rFonts w:ascii="Verdana" w:hAnsi="Verdana"/>
          <w:color w:val="000000"/>
          <w:sz w:val="15"/>
          <w:szCs w:val="15"/>
        </w:rPr>
        <w:t>чтениях РГПУ им. А.И.Герцена (апрель 1994 г.);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СГИ и кафедры эстетического воспитания МГОПУ (1994-1998 гг.). Основное содержание диссертационного исследования отражено в процессе публикаций материалов исследования в межвузовских сборниках, в выступлениях автора перед практическими работниками г. Северодвинска и Архангельской области.</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работа состоит из введения, двух глав, заключения, библиографии и приложений.</w:t>
      </w:r>
    </w:p>
    <w:p w:rsidR="00302595" w:rsidRDefault="00302595" w:rsidP="00302595">
      <w:pPr>
        <w:pStyle w:val="20"/>
        <w:spacing w:before="0" w:after="0" w:line="240" w:lineRule="auto"/>
        <w:rPr>
          <w:rFonts w:ascii="Verdana" w:hAnsi="Verdana"/>
          <w:color w:val="535353"/>
          <w:sz w:val="18"/>
          <w:szCs w:val="18"/>
        </w:rPr>
      </w:pPr>
      <w:r>
        <w:rPr>
          <w:rFonts w:ascii="Verdana" w:hAnsi="Verdana"/>
          <w:color w:val="535353"/>
          <w:sz w:val="18"/>
          <w:szCs w:val="18"/>
        </w:rPr>
        <w:lastRenderedPageBreak/>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Горбова, Ольга Вадимовна</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подтвердило правомерность положенной в его основу гипотезы и позволило сформулировать в заключение следующие выводы:</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Подготовка</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к руководству работой по восприятию произведений книжной графики является важным условием полноценного</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развития детей дошкольного возраста. Анализ состояния проблемы в научно-педагогической литературе и практике подготовки специалистов</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Fonts w:ascii="Verdana" w:hAnsi="Verdana"/>
          <w:color w:val="000000"/>
          <w:sz w:val="15"/>
          <w:szCs w:val="15"/>
        </w:rPr>
        <w:t>профиля выявил существенные недостатки в этом процессе, обусловленные теоретической</w:t>
      </w:r>
      <w:r>
        <w:rPr>
          <w:rStyle w:val="WW8Num2z0"/>
          <w:rFonts w:ascii="Verdana" w:hAnsi="Verdana"/>
          <w:color w:val="000000"/>
          <w:sz w:val="15"/>
          <w:szCs w:val="15"/>
        </w:rPr>
        <w:t> </w:t>
      </w:r>
      <w:r>
        <w:rPr>
          <w:rStyle w:val="WW8Num3z0"/>
          <w:rFonts w:ascii="Verdana" w:hAnsi="Verdana"/>
          <w:color w:val="4682B4"/>
          <w:sz w:val="15"/>
          <w:szCs w:val="15"/>
        </w:rPr>
        <w:t>неразработанностью</w:t>
      </w:r>
      <w:r>
        <w:rPr>
          <w:rStyle w:val="WW8Num2z0"/>
          <w:rFonts w:ascii="Verdana" w:hAnsi="Verdana"/>
          <w:color w:val="000000"/>
          <w:sz w:val="15"/>
          <w:szCs w:val="15"/>
        </w:rPr>
        <w:t> </w:t>
      </w:r>
      <w:r>
        <w:rPr>
          <w:rFonts w:ascii="Verdana" w:hAnsi="Verdana"/>
          <w:color w:val="000000"/>
          <w:sz w:val="15"/>
          <w:szCs w:val="15"/>
        </w:rPr>
        <w:t>и недостаточной представленностью ее в современном образовательном пространстве. В результате уровень специальных умений педагогов по руководству</w:t>
      </w:r>
      <w:r>
        <w:rPr>
          <w:rStyle w:val="WW8Num2z0"/>
          <w:rFonts w:ascii="Verdana" w:hAnsi="Verdana"/>
          <w:color w:val="000000"/>
          <w:sz w:val="15"/>
          <w:szCs w:val="15"/>
        </w:rPr>
        <w:t> </w:t>
      </w:r>
      <w:r>
        <w:rPr>
          <w:rStyle w:val="WW8Num3z0"/>
          <w:rFonts w:ascii="Verdana" w:hAnsi="Verdana"/>
          <w:color w:val="4682B4"/>
          <w:sz w:val="15"/>
          <w:szCs w:val="15"/>
        </w:rPr>
        <w:t>ознакомлением</w:t>
      </w:r>
      <w:r>
        <w:rPr>
          <w:rStyle w:val="WW8Num2z0"/>
          <w:rFonts w:ascii="Verdana" w:hAnsi="Verdana"/>
          <w:color w:val="000000"/>
          <w:sz w:val="15"/>
          <w:szCs w:val="15"/>
        </w:rPr>
        <w:t> </w:t>
      </w:r>
      <w:r>
        <w:rPr>
          <w:rFonts w:ascii="Verdana" w:hAnsi="Verdana"/>
          <w:color w:val="000000"/>
          <w:sz w:val="15"/>
          <w:szCs w:val="15"/>
        </w:rPr>
        <w:t>дошкольников с иллюстрацией весьма низок. Это проявляется в формальном, эпизодическом характере педагогических воздействий, в отсутствии целенаправленности работы. В ходе нашего исследования выявлен низкий уровень искусствоведческой подготовки студентов, что отрицательно влияет на уровень их</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руководству художественной деятельностью детей.</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Разработанная нами</w:t>
      </w:r>
      <w:r>
        <w:rPr>
          <w:rStyle w:val="WW8Num2z0"/>
          <w:rFonts w:ascii="Verdana" w:hAnsi="Verdana"/>
          <w:color w:val="000000"/>
          <w:sz w:val="15"/>
          <w:szCs w:val="15"/>
        </w:rPr>
        <w:t> </w:t>
      </w:r>
      <w:r>
        <w:rPr>
          <w:rStyle w:val="WW8Num3z0"/>
          <w:rFonts w:ascii="Verdana" w:hAnsi="Verdana"/>
          <w:color w:val="4682B4"/>
          <w:sz w:val="15"/>
          <w:szCs w:val="15"/>
        </w:rPr>
        <w:t>содержательная</w:t>
      </w:r>
      <w:r>
        <w:rPr>
          <w:rStyle w:val="WW8Num2z0"/>
          <w:rFonts w:ascii="Verdana" w:hAnsi="Verdana"/>
          <w:color w:val="000000"/>
          <w:sz w:val="15"/>
          <w:szCs w:val="15"/>
        </w:rPr>
        <w:t> </w:t>
      </w:r>
      <w:r>
        <w:rPr>
          <w:rFonts w:ascii="Verdana" w:hAnsi="Verdana"/>
          <w:color w:val="000000"/>
          <w:sz w:val="15"/>
          <w:szCs w:val="15"/>
        </w:rPr>
        <w:t>модель подготовки студентов дошкольного</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ВУЗа к ознакомлению детей с</w:t>
      </w:r>
      <w:r>
        <w:rPr>
          <w:rStyle w:val="WW8Num2z0"/>
          <w:rFonts w:ascii="Verdana" w:hAnsi="Verdana"/>
          <w:color w:val="000000"/>
          <w:sz w:val="15"/>
          <w:szCs w:val="15"/>
        </w:rPr>
        <w:t> </w:t>
      </w:r>
      <w:r>
        <w:rPr>
          <w:rStyle w:val="WW8Num3z0"/>
          <w:rFonts w:ascii="Verdana" w:hAnsi="Verdana"/>
          <w:color w:val="4682B4"/>
          <w:sz w:val="15"/>
          <w:szCs w:val="15"/>
        </w:rPr>
        <w:t>изобразительным</w:t>
      </w:r>
      <w:r>
        <w:rPr>
          <w:rStyle w:val="WW8Num2z0"/>
          <w:rFonts w:ascii="Verdana" w:hAnsi="Verdana"/>
          <w:color w:val="000000"/>
          <w:sz w:val="15"/>
          <w:szCs w:val="15"/>
        </w:rPr>
        <w:t> </w:t>
      </w:r>
      <w:r>
        <w:rPr>
          <w:rFonts w:ascii="Verdana" w:hAnsi="Verdana"/>
          <w:color w:val="000000"/>
          <w:sz w:val="15"/>
          <w:szCs w:val="15"/>
        </w:rPr>
        <w:t>искусством на материале книжной графики включает в себя три взаимосвязанных блока: I -</w:t>
      </w:r>
      <w:r>
        <w:rPr>
          <w:rStyle w:val="WW8Num2z0"/>
          <w:rFonts w:ascii="Verdana" w:hAnsi="Verdana"/>
          <w:color w:val="000000"/>
          <w:sz w:val="15"/>
          <w:szCs w:val="15"/>
        </w:rPr>
        <w:t> </w:t>
      </w:r>
      <w:r>
        <w:rPr>
          <w:rStyle w:val="WW8Num3z0"/>
          <w:rFonts w:ascii="Verdana" w:hAnsi="Verdana"/>
          <w:color w:val="4682B4"/>
          <w:sz w:val="15"/>
          <w:szCs w:val="15"/>
        </w:rPr>
        <w:t>общепедагогический</w:t>
      </w:r>
      <w:r>
        <w:rPr>
          <w:rFonts w:ascii="Verdana" w:hAnsi="Verdana"/>
          <w:color w:val="000000"/>
          <w:sz w:val="15"/>
          <w:szCs w:val="15"/>
        </w:rPr>
        <w:t>, II - искусствоведческий, III - специальный. Каждый блок состоит из двух компонентов: знаний и формируемых на их основе умений. В исследовании была выявлена взаимосвязь каждого блока и компонентов друг с другом, а таюке их взаимозависимость. Нами было доказано, что знания и умения III блока программы (специальной профессиональной подготовки) формируется на основе связи порождения из двух первых блоков. Специальные знания и умения являются сплавом</w:t>
      </w:r>
      <w:r>
        <w:rPr>
          <w:rStyle w:val="WW8Num2z0"/>
          <w:rFonts w:ascii="Verdana" w:hAnsi="Verdana"/>
          <w:color w:val="000000"/>
          <w:sz w:val="15"/>
          <w:szCs w:val="15"/>
        </w:rPr>
        <w:t> </w:t>
      </w:r>
      <w:r>
        <w:rPr>
          <w:rStyle w:val="WW8Num3z0"/>
          <w:rFonts w:ascii="Verdana" w:hAnsi="Verdana"/>
          <w:color w:val="4682B4"/>
          <w:sz w:val="15"/>
          <w:szCs w:val="15"/>
        </w:rPr>
        <w:t>общепедагогических</w:t>
      </w:r>
      <w:r>
        <w:rPr>
          <w:rStyle w:val="WW8Num2z0"/>
          <w:rFonts w:ascii="Verdana" w:hAnsi="Verdana"/>
          <w:color w:val="000000"/>
          <w:sz w:val="15"/>
          <w:szCs w:val="15"/>
        </w:rPr>
        <w:t> </w:t>
      </w:r>
      <w:r>
        <w:rPr>
          <w:rFonts w:ascii="Verdana" w:hAnsi="Verdana"/>
          <w:color w:val="000000"/>
          <w:sz w:val="15"/>
          <w:szCs w:val="15"/>
        </w:rPr>
        <w:t>и искусствоведческих.</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Программа подготовки студентов построена как последовательное развертывание содержания, постепенная его конкретизация. Основополагающим, базовым блоком программы является общепедагогический, который формируется на протяжении всего обучения в педагогическом институте. Содержание двух других блоков было основным при разработке программ</w:t>
      </w:r>
      <w:r>
        <w:rPr>
          <w:rStyle w:val="WW8Num2z0"/>
          <w:rFonts w:ascii="Verdana" w:hAnsi="Verdana"/>
          <w:color w:val="000000"/>
          <w:sz w:val="15"/>
          <w:szCs w:val="15"/>
        </w:rPr>
        <w:t> </w:t>
      </w:r>
      <w:r>
        <w:rPr>
          <w:rStyle w:val="WW8Num3z0"/>
          <w:rFonts w:ascii="Verdana" w:hAnsi="Verdana"/>
          <w:color w:val="4682B4"/>
          <w:sz w:val="15"/>
          <w:szCs w:val="15"/>
        </w:rPr>
        <w:t>спецкурсов</w:t>
      </w:r>
      <w:r>
        <w:rPr>
          <w:rFonts w:ascii="Verdana" w:hAnsi="Verdana"/>
          <w:color w:val="000000"/>
          <w:sz w:val="15"/>
          <w:szCs w:val="15"/>
        </w:rPr>
        <w:t>, спецсеминаров, а также заданий на практику. Введение в образовательное пространство</w:t>
      </w:r>
      <w:r>
        <w:rPr>
          <w:rStyle w:val="WW8Num2z0"/>
          <w:rFonts w:ascii="Verdana" w:hAnsi="Verdana"/>
          <w:color w:val="000000"/>
          <w:sz w:val="15"/>
          <w:szCs w:val="15"/>
        </w:rPr>
        <w:t> </w:t>
      </w:r>
      <w:r>
        <w:rPr>
          <w:rStyle w:val="WW8Num3z0"/>
          <w:rFonts w:ascii="Verdana" w:hAnsi="Verdana"/>
          <w:color w:val="4682B4"/>
          <w:sz w:val="15"/>
          <w:szCs w:val="15"/>
        </w:rPr>
        <w:t>спецдисциплин</w:t>
      </w:r>
      <w:r>
        <w:rPr>
          <w:rStyle w:val="WW8Num2z0"/>
          <w:rFonts w:ascii="Verdana" w:hAnsi="Verdana"/>
          <w:color w:val="000000"/>
          <w:sz w:val="15"/>
          <w:szCs w:val="15"/>
        </w:rPr>
        <w:t> </w:t>
      </w:r>
      <w:r>
        <w:rPr>
          <w:rFonts w:ascii="Verdana" w:hAnsi="Verdana"/>
          <w:color w:val="000000"/>
          <w:sz w:val="15"/>
          <w:szCs w:val="15"/>
        </w:rPr>
        <w:t>обеспечило освоение экспериментальной программы студентами.</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процессе исследования были определены педагогические условия подготовки студентов. Первым условием выступает</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освоение программы. Первый этап - общая искусствоведческая подготовка, второй этап - специальная профессиональная подготовка. Первый этап обеспечивал накопление определенного объема искусствоведческих знаний и умений для более успешного</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задачами следующего этапа, на котором формируемые специальные умения, в свою очередь, способствовали</w:t>
      </w:r>
      <w:r>
        <w:rPr>
          <w:rStyle w:val="WW8Num2z0"/>
          <w:rFonts w:ascii="Verdana" w:hAnsi="Verdana"/>
          <w:color w:val="000000"/>
          <w:sz w:val="15"/>
          <w:szCs w:val="15"/>
        </w:rPr>
        <w:t> </w:t>
      </w:r>
      <w:r>
        <w:rPr>
          <w:rStyle w:val="WW8Num3z0"/>
          <w:rFonts w:ascii="Verdana" w:hAnsi="Verdana"/>
          <w:color w:val="4682B4"/>
          <w:sz w:val="15"/>
          <w:szCs w:val="15"/>
        </w:rPr>
        <w:t>осознанию</w:t>
      </w:r>
      <w:r>
        <w:rPr>
          <w:rStyle w:val="WW8Num2z0"/>
          <w:rFonts w:ascii="Verdana" w:hAnsi="Verdana"/>
          <w:color w:val="000000"/>
          <w:sz w:val="15"/>
          <w:szCs w:val="15"/>
        </w:rPr>
        <w:t> </w:t>
      </w:r>
      <w:r>
        <w:rPr>
          <w:rFonts w:ascii="Verdana" w:hAnsi="Verdana"/>
          <w:color w:val="000000"/>
          <w:sz w:val="15"/>
          <w:szCs w:val="15"/>
        </w:rPr>
        <w:t>знаний и умений, полученных ранее. В результате это обеспечивало повышение общего художественного уровня студентов и уровня их готовности к практической педагогической деятельности.</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Вторым условием формирования у студентов специальной подготовки, повышения их профессиональной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Fonts w:ascii="Verdana" w:hAnsi="Verdana"/>
          <w:color w:val="000000"/>
          <w:sz w:val="15"/>
          <w:szCs w:val="15"/>
        </w:rPr>
        <w:t>, творческого развития является введение в образовательное пространство</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по выбору (спецкурсов и</w:t>
      </w:r>
      <w:r>
        <w:rPr>
          <w:rStyle w:val="WW8Num2z0"/>
          <w:rFonts w:ascii="Verdana" w:hAnsi="Verdana"/>
          <w:color w:val="000000"/>
          <w:sz w:val="15"/>
          <w:szCs w:val="15"/>
        </w:rPr>
        <w:t> </w:t>
      </w:r>
      <w:r>
        <w:rPr>
          <w:rStyle w:val="WW8Num3z0"/>
          <w:rFonts w:ascii="Verdana" w:hAnsi="Verdana"/>
          <w:color w:val="4682B4"/>
          <w:sz w:val="15"/>
          <w:szCs w:val="15"/>
        </w:rPr>
        <w:t>спецсеминаров</w:t>
      </w:r>
      <w:r>
        <w:rPr>
          <w:rFonts w:ascii="Verdana" w:hAnsi="Verdana"/>
          <w:color w:val="000000"/>
          <w:sz w:val="15"/>
          <w:szCs w:val="15"/>
        </w:rPr>
        <w:t>: «</w:t>
      </w:r>
      <w:r>
        <w:rPr>
          <w:rStyle w:val="WW8Num3z0"/>
          <w:rFonts w:ascii="Verdana" w:hAnsi="Verdana"/>
          <w:color w:val="4682B4"/>
          <w:sz w:val="15"/>
          <w:szCs w:val="15"/>
        </w:rPr>
        <w:t>Иллюстрация как вид графики</w:t>
      </w:r>
      <w:r>
        <w:rPr>
          <w:rFonts w:ascii="Verdana" w:hAnsi="Verdana"/>
          <w:color w:val="000000"/>
          <w:sz w:val="15"/>
          <w:szCs w:val="15"/>
        </w:rPr>
        <w:t>», «Художники-иллюстраторы детской книги», «Методика</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дошкольного возраста с произведениями книжной графики»). Эти</w:t>
      </w:r>
      <w:r>
        <w:rPr>
          <w:rStyle w:val="WW8Num2z0"/>
          <w:rFonts w:ascii="Verdana" w:hAnsi="Verdana"/>
          <w:color w:val="000000"/>
          <w:sz w:val="15"/>
          <w:szCs w:val="15"/>
        </w:rPr>
        <w:t> </w:t>
      </w:r>
      <w:r>
        <w:rPr>
          <w:rStyle w:val="WW8Num3z0"/>
          <w:rFonts w:ascii="Verdana" w:hAnsi="Verdana"/>
          <w:color w:val="4682B4"/>
          <w:sz w:val="15"/>
          <w:szCs w:val="15"/>
        </w:rPr>
        <w:t>дисциплины</w:t>
      </w:r>
      <w:r>
        <w:rPr>
          <w:rStyle w:val="WW8Num2z0"/>
          <w:rFonts w:ascii="Verdana" w:hAnsi="Verdana"/>
          <w:color w:val="000000"/>
          <w:sz w:val="15"/>
          <w:szCs w:val="15"/>
        </w:rPr>
        <w:t> </w:t>
      </w:r>
      <w:r>
        <w:rPr>
          <w:rFonts w:ascii="Verdana" w:hAnsi="Verdana"/>
          <w:color w:val="000000"/>
          <w:sz w:val="15"/>
          <w:szCs w:val="15"/>
        </w:rPr>
        <w:t>обеспечивали интеграцию и систематизацию полученных знаний на уровне педагогических технологий и реализацию основных задач программы.</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на спецкурсах и спецсеминарах разработаны нами как система по формированию у студентов знаний и умений. В основе системы</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лежит их поэтапная отработка. Сначала в ходе</w:t>
      </w:r>
      <w:r>
        <w:rPr>
          <w:rStyle w:val="WW8Num2z0"/>
          <w:rFonts w:ascii="Verdana" w:hAnsi="Verdana"/>
          <w:color w:val="000000"/>
          <w:sz w:val="15"/>
          <w:szCs w:val="15"/>
        </w:rPr>
        <w:t> </w:t>
      </w:r>
      <w:r>
        <w:rPr>
          <w:rStyle w:val="WW8Num3z0"/>
          <w:rFonts w:ascii="Verdana" w:hAnsi="Verdana"/>
          <w:color w:val="4682B4"/>
          <w:sz w:val="15"/>
          <w:szCs w:val="15"/>
        </w:rPr>
        <w:t>знакомства</w:t>
      </w:r>
      <w:r>
        <w:rPr>
          <w:rStyle w:val="WW8Num2z0"/>
          <w:rFonts w:ascii="Verdana" w:hAnsi="Verdana"/>
          <w:color w:val="000000"/>
          <w:sz w:val="15"/>
          <w:szCs w:val="15"/>
        </w:rPr>
        <w:t> </w:t>
      </w:r>
      <w:r>
        <w:rPr>
          <w:rFonts w:ascii="Verdana" w:hAnsi="Verdana"/>
          <w:color w:val="000000"/>
          <w:sz w:val="15"/>
          <w:szCs w:val="15"/>
        </w:rPr>
        <w:t>с графикой как видом</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вычленялись ее средства</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Fonts w:ascii="Verdana" w:hAnsi="Verdana"/>
          <w:color w:val="000000"/>
          <w:sz w:val="15"/>
          <w:szCs w:val="15"/>
        </w:rPr>
        <w:t>, затем рассматривалось их использование в иллюстрациях, после чего студенты самостоятельно анализировали художественный строй отдельно взятой иллюстрации, вникая в ее художественный образ. В конце искусствоведческой подготовки каждый студент мог проанализировать особенности средств художественной выразительности, используемые конкретным художником-графиком детской книги. Аналогичная</w:t>
      </w:r>
      <w:r>
        <w:rPr>
          <w:rStyle w:val="WW8Num2z0"/>
          <w:rFonts w:ascii="Verdana" w:hAnsi="Verdana"/>
          <w:color w:val="000000"/>
          <w:sz w:val="15"/>
          <w:szCs w:val="15"/>
        </w:rPr>
        <w:t> </w:t>
      </w:r>
      <w:r>
        <w:rPr>
          <w:rStyle w:val="WW8Num3z0"/>
          <w:rFonts w:ascii="Verdana" w:hAnsi="Verdana"/>
          <w:color w:val="4682B4"/>
          <w:sz w:val="15"/>
          <w:szCs w:val="15"/>
        </w:rPr>
        <w:t>поэтапность</w:t>
      </w:r>
      <w:r>
        <w:rPr>
          <w:rStyle w:val="WW8Num2z0"/>
          <w:rFonts w:ascii="Verdana" w:hAnsi="Verdana"/>
          <w:color w:val="000000"/>
          <w:sz w:val="15"/>
          <w:szCs w:val="15"/>
        </w:rPr>
        <w:t> </w:t>
      </w:r>
      <w:r>
        <w:rPr>
          <w:rFonts w:ascii="Verdana" w:hAnsi="Verdana"/>
          <w:color w:val="000000"/>
          <w:sz w:val="15"/>
          <w:szCs w:val="15"/>
        </w:rPr>
        <w:t>освоения знаний и умений применялась нами и при повышении</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уровня готовности педагогов к этой работе. Сначала, в ходе анализа литературы и</w:t>
      </w:r>
      <w:r>
        <w:rPr>
          <w:rStyle w:val="WW8Num2z0"/>
          <w:rFonts w:ascii="Verdana" w:hAnsi="Verdana"/>
          <w:color w:val="000000"/>
          <w:sz w:val="15"/>
          <w:szCs w:val="15"/>
        </w:rPr>
        <w:t> </w:t>
      </w:r>
      <w:r>
        <w:rPr>
          <w:rStyle w:val="WW8Num3z0"/>
          <w:rFonts w:ascii="Verdana" w:hAnsi="Verdana"/>
          <w:color w:val="4682B4"/>
          <w:sz w:val="15"/>
          <w:szCs w:val="15"/>
        </w:rPr>
        <w:t>конспектов</w:t>
      </w:r>
      <w:r>
        <w:rPr>
          <w:rFonts w:ascii="Verdana" w:hAnsi="Verdana"/>
          <w:color w:val="000000"/>
          <w:sz w:val="15"/>
          <w:szCs w:val="15"/>
        </w:rPr>
        <w:t>, составленных воспитателями детского сада, вычленялись отдельные методы и приемы работы с иллюстрацией, затем студенты составляли развернутую картотеку всех методов и приемов, которые можно использовать в работе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дошкольников с книжной графикой. При составлении планов и конспектов занятий по данной проблеме, студенты</w:t>
      </w:r>
      <w:r>
        <w:rPr>
          <w:rStyle w:val="WW8Num2z0"/>
          <w:rFonts w:ascii="Verdana" w:hAnsi="Verdana"/>
          <w:color w:val="000000"/>
          <w:sz w:val="15"/>
          <w:szCs w:val="15"/>
        </w:rPr>
        <w:t> </w:t>
      </w:r>
      <w:r>
        <w:rPr>
          <w:rStyle w:val="WW8Num3z0"/>
          <w:rFonts w:ascii="Verdana" w:hAnsi="Verdana"/>
          <w:color w:val="4682B4"/>
          <w:sz w:val="15"/>
          <w:szCs w:val="15"/>
        </w:rPr>
        <w:t>упражнялись</w:t>
      </w:r>
      <w:r>
        <w:rPr>
          <w:rStyle w:val="WW8Num2z0"/>
          <w:rFonts w:ascii="Verdana" w:hAnsi="Verdana"/>
          <w:color w:val="000000"/>
          <w:sz w:val="15"/>
          <w:szCs w:val="15"/>
        </w:rPr>
        <w:t> </w:t>
      </w:r>
      <w:r>
        <w:rPr>
          <w:rFonts w:ascii="Verdana" w:hAnsi="Verdana"/>
          <w:color w:val="000000"/>
          <w:sz w:val="15"/>
          <w:szCs w:val="15"/>
        </w:rPr>
        <w:t>в самостоятельном применении полученных знаний, часто одна и та же задача была решена с помощью разных методов. Это позволило увидеть многообразие приемов, которые можно использовать при</w:t>
      </w:r>
      <w:r>
        <w:rPr>
          <w:rStyle w:val="WW8Num2z0"/>
          <w:rFonts w:ascii="Verdana" w:hAnsi="Verdana"/>
          <w:color w:val="000000"/>
          <w:sz w:val="15"/>
          <w:szCs w:val="15"/>
        </w:rPr>
        <w:t> </w:t>
      </w:r>
      <w:r>
        <w:rPr>
          <w:rStyle w:val="WW8Num3z0"/>
          <w:rFonts w:ascii="Verdana" w:hAnsi="Verdana"/>
          <w:color w:val="4682B4"/>
          <w:sz w:val="15"/>
          <w:szCs w:val="15"/>
        </w:rPr>
        <w:t>знакомстве</w:t>
      </w:r>
      <w:r>
        <w:rPr>
          <w:rStyle w:val="WW8Num2z0"/>
          <w:rFonts w:ascii="Verdana" w:hAnsi="Verdana"/>
          <w:color w:val="000000"/>
          <w:sz w:val="15"/>
          <w:szCs w:val="15"/>
        </w:rPr>
        <w:t> </w:t>
      </w:r>
      <w:r>
        <w:rPr>
          <w:rFonts w:ascii="Verdana" w:hAnsi="Verdana"/>
          <w:color w:val="000000"/>
          <w:sz w:val="15"/>
          <w:szCs w:val="15"/>
        </w:rPr>
        <w:t>детей с иллюстрацией и придало студентам уверенность, что на практике они смогут проводить занятия не просто по готовым</w:t>
      </w:r>
      <w:r>
        <w:rPr>
          <w:rStyle w:val="WW8Num2z0"/>
          <w:rFonts w:ascii="Verdana" w:hAnsi="Verdana"/>
          <w:color w:val="000000"/>
          <w:sz w:val="15"/>
          <w:szCs w:val="15"/>
        </w:rPr>
        <w:t> </w:t>
      </w:r>
      <w:r>
        <w:rPr>
          <w:rStyle w:val="WW8Num3z0"/>
          <w:rFonts w:ascii="Verdana" w:hAnsi="Verdana"/>
          <w:color w:val="4682B4"/>
          <w:sz w:val="15"/>
          <w:szCs w:val="15"/>
        </w:rPr>
        <w:t>конспектам</w:t>
      </w:r>
      <w:r>
        <w:rPr>
          <w:rFonts w:ascii="Verdana" w:hAnsi="Verdana"/>
          <w:color w:val="000000"/>
          <w:sz w:val="15"/>
          <w:szCs w:val="15"/>
        </w:rPr>
        <w:t>, но и проявить творчество в разработке авторских технологий.</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Исследованием доказано, что такая последовательность подготовки обеспечивала не только формирование прочных искусствоведческих и</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знаний и умений, но и создавала возможность их переноса в профессиональную педагогическую деятельность, что выявлялось на практике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Третьим условием реализации программы экспериментального обучения выступает выбор методов обучения, обусловленный особенностями содержания обучения на каждом этапе. Наиболее эффективными методами и приемами были: лекции с использованием практических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и проблемных ситуаций, творческие семинары в самых различных вариантах, организация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художественного восприятия произведений детской иллюстрации, сравнение иллюстраций по разным принципам,</w:t>
      </w:r>
      <w:r>
        <w:rPr>
          <w:rStyle w:val="WW8Num2z0"/>
          <w:rFonts w:ascii="Verdana" w:hAnsi="Verdana"/>
          <w:color w:val="000000"/>
          <w:sz w:val="15"/>
          <w:szCs w:val="15"/>
        </w:rPr>
        <w:t> </w:t>
      </w:r>
      <w:r>
        <w:rPr>
          <w:rStyle w:val="WW8Num3z0"/>
          <w:rFonts w:ascii="Verdana" w:hAnsi="Verdana"/>
          <w:color w:val="4682B4"/>
          <w:sz w:val="15"/>
          <w:szCs w:val="15"/>
        </w:rPr>
        <w:t>сотворчество</w:t>
      </w:r>
      <w:r>
        <w:rPr>
          <w:rStyle w:val="WW8Num2z0"/>
          <w:rFonts w:ascii="Verdana" w:hAnsi="Verdana"/>
          <w:color w:val="000000"/>
          <w:sz w:val="15"/>
          <w:szCs w:val="15"/>
        </w:rPr>
        <w:t> </w:t>
      </w:r>
      <w:r>
        <w:rPr>
          <w:rFonts w:ascii="Verdana" w:hAnsi="Verdana"/>
          <w:color w:val="000000"/>
          <w:sz w:val="15"/>
          <w:szCs w:val="15"/>
        </w:rPr>
        <w:t>педагога со студентами в образовательном пространстве, обеспечение условий для проявления творческой, активной позиции</w:t>
      </w:r>
      <w:r>
        <w:rPr>
          <w:rStyle w:val="WW8Num2z0"/>
          <w:rFonts w:ascii="Verdana" w:hAnsi="Verdana"/>
          <w:color w:val="000000"/>
          <w:sz w:val="15"/>
          <w:szCs w:val="15"/>
        </w:rPr>
        <w:t> </w:t>
      </w:r>
      <w:r>
        <w:rPr>
          <w:rStyle w:val="WW8Num3z0"/>
          <w:rFonts w:ascii="Verdana" w:hAnsi="Verdana"/>
          <w:color w:val="4682B4"/>
          <w:sz w:val="15"/>
          <w:szCs w:val="15"/>
        </w:rPr>
        <w:t>обучаемых</w:t>
      </w:r>
      <w:r>
        <w:rPr>
          <w:rStyle w:val="WW8Num2z0"/>
          <w:rFonts w:ascii="Verdana" w:hAnsi="Verdana"/>
          <w:color w:val="000000"/>
          <w:sz w:val="15"/>
          <w:szCs w:val="15"/>
        </w:rPr>
        <w:t> </w:t>
      </w:r>
      <w:r>
        <w:rPr>
          <w:rFonts w:ascii="Verdana" w:hAnsi="Verdana"/>
          <w:color w:val="000000"/>
          <w:sz w:val="15"/>
          <w:szCs w:val="15"/>
        </w:rPr>
        <w:t>на всех этапах учебной работы,</w:t>
      </w:r>
      <w:r>
        <w:rPr>
          <w:rStyle w:val="WW8Num2z0"/>
          <w:rFonts w:ascii="Verdana" w:hAnsi="Verdana"/>
          <w:color w:val="000000"/>
          <w:sz w:val="15"/>
          <w:szCs w:val="15"/>
        </w:rPr>
        <w:t> </w:t>
      </w:r>
      <w:r>
        <w:rPr>
          <w:rStyle w:val="WW8Num3z0"/>
          <w:rFonts w:ascii="Verdana" w:hAnsi="Verdana"/>
          <w:color w:val="4682B4"/>
          <w:sz w:val="15"/>
          <w:szCs w:val="15"/>
        </w:rPr>
        <w:t>программированные</w:t>
      </w:r>
      <w:r>
        <w:rPr>
          <w:rStyle w:val="WW8Num2z0"/>
          <w:rFonts w:ascii="Verdana" w:hAnsi="Verdana"/>
          <w:color w:val="000000"/>
          <w:sz w:val="15"/>
          <w:szCs w:val="15"/>
        </w:rPr>
        <w:t> </w:t>
      </w:r>
      <w:r>
        <w:rPr>
          <w:rFonts w:ascii="Verdana" w:hAnsi="Verdana"/>
          <w:color w:val="000000"/>
          <w:sz w:val="15"/>
          <w:szCs w:val="15"/>
        </w:rPr>
        <w:t>опросы, решение и составление</w:t>
      </w:r>
      <w:r>
        <w:rPr>
          <w:rStyle w:val="WW8Num2z0"/>
          <w:rFonts w:ascii="Verdana" w:hAnsi="Verdana"/>
          <w:color w:val="000000"/>
          <w:sz w:val="15"/>
          <w:szCs w:val="15"/>
        </w:rPr>
        <w:t> </w:t>
      </w:r>
      <w:r>
        <w:rPr>
          <w:rStyle w:val="WW8Num3z0"/>
          <w:rFonts w:ascii="Verdana" w:hAnsi="Verdana"/>
          <w:color w:val="4682B4"/>
          <w:sz w:val="15"/>
          <w:szCs w:val="15"/>
        </w:rPr>
        <w:t>кроссвордов</w:t>
      </w:r>
      <w:r>
        <w:rPr>
          <w:rFonts w:ascii="Verdana" w:hAnsi="Verdana"/>
          <w:color w:val="000000"/>
          <w:sz w:val="15"/>
          <w:szCs w:val="15"/>
        </w:rPr>
        <w:t>, обыгрывание отдельных методических приемов, разработка студентами пособий,</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игр для работы с детьми, различные творческие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практическая деятельность в детском саду, создание условий, моделирующих образовательную среду дошкольного учреждения. В ходе обучения нами были использованы деловые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анализ литературы с позиций предлагаемой темы, осуществлялось накопление банка творческих идей по проблеме руководства ознакомлением</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с иллюстрацией, составление студентами картотеки методов и приемов, необходимых для творческого руководства процессом знакомства с иллюстрацией как видом изобразительного искусства.</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Работа по подготовке</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педагогов к руководству ознакомлением дошкольников с произведениями книжной графики показало, что предлагаемая нами экспериментальная программа искусствоведческих и специальных знаний доступна студентам, соответствует их возможностям и профессиональным интересам.</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ими искусствоведческих знаний (о графике, ее видах и ясанрах, средствах выразительности иллюстрации, художниках детской книги) позволяет студентам на высоком уровне</w:t>
      </w:r>
      <w:r>
        <w:rPr>
          <w:rStyle w:val="WW8Num2z0"/>
          <w:rFonts w:ascii="Verdana" w:hAnsi="Verdana"/>
          <w:color w:val="000000"/>
          <w:sz w:val="15"/>
          <w:szCs w:val="15"/>
        </w:rPr>
        <w:t> </w:t>
      </w:r>
      <w:r>
        <w:rPr>
          <w:rStyle w:val="WW8Num3z0"/>
          <w:rFonts w:ascii="Verdana" w:hAnsi="Verdana"/>
          <w:color w:val="4682B4"/>
          <w:sz w:val="15"/>
          <w:szCs w:val="15"/>
        </w:rPr>
        <w:t>овладеть</w:t>
      </w:r>
      <w:r>
        <w:rPr>
          <w:rStyle w:val="WW8Num2z0"/>
          <w:rFonts w:ascii="Verdana" w:hAnsi="Verdana"/>
          <w:color w:val="000000"/>
          <w:sz w:val="15"/>
          <w:szCs w:val="15"/>
        </w:rPr>
        <w:t> </w:t>
      </w:r>
      <w:r>
        <w:rPr>
          <w:rFonts w:ascii="Verdana" w:hAnsi="Verdana"/>
          <w:color w:val="000000"/>
          <w:sz w:val="15"/>
          <w:szCs w:val="15"/>
        </w:rPr>
        <w:t>умением глубоко анализировать отдельно взятую иллюстрацию, проникая в ее художественный образ, что обеспечивает высокий эффект овладения способами анализа произведений искусства и является основой для</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познания произведений графики.</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доказано, что</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 xml:space="preserve">системой искусствоведческих знаний и умений оказывает влияние на </w:t>
      </w:r>
      <w:r>
        <w:rPr>
          <w:rFonts w:ascii="Verdana" w:hAnsi="Verdana"/>
          <w:color w:val="000000"/>
          <w:sz w:val="15"/>
          <w:szCs w:val="15"/>
        </w:rPr>
        <w:lastRenderedPageBreak/>
        <w:t>повышение уровня</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готовности педагогов, повышение их творческого роста и совершенствование качества разработанных студентами планов ознакомления дошкольников с произведениями книжной графики. Планы, составленные студентами после обучения по экспериментальной программе, отличались</w:t>
      </w:r>
      <w:r>
        <w:rPr>
          <w:rStyle w:val="WW8Num2z0"/>
          <w:rFonts w:ascii="Verdana" w:hAnsi="Verdana"/>
          <w:color w:val="000000"/>
          <w:sz w:val="15"/>
          <w:szCs w:val="15"/>
        </w:rPr>
        <w:t> </w:t>
      </w:r>
      <w:r>
        <w:rPr>
          <w:rStyle w:val="WW8Num3z0"/>
          <w:rFonts w:ascii="Verdana" w:hAnsi="Verdana"/>
          <w:color w:val="4682B4"/>
          <w:sz w:val="15"/>
          <w:szCs w:val="15"/>
        </w:rPr>
        <w:t>логичностью</w:t>
      </w:r>
      <w:r>
        <w:rPr>
          <w:rStyle w:val="WW8Num2z0"/>
          <w:rFonts w:ascii="Verdana" w:hAnsi="Verdana"/>
          <w:color w:val="000000"/>
          <w:sz w:val="15"/>
          <w:szCs w:val="15"/>
        </w:rPr>
        <w:t> </w:t>
      </w:r>
      <w:r>
        <w:rPr>
          <w:rFonts w:ascii="Verdana" w:hAnsi="Verdana"/>
          <w:color w:val="000000"/>
          <w:sz w:val="15"/>
          <w:szCs w:val="15"/>
        </w:rPr>
        <w:t>и последовательностью поставленных перед детьми задач, доступностью и оптимальным объемом знаний, формируемым у дошкольников, учетом возрастных и психологических особенностей</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большим разнообразием методов и приемов обучения, форм организации занятий, наличием дидактических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отвечали требованиями профессионально-деятельностного и творческого подхода к содержанию обучения. Это позволяет сделать выводы к уточнению программ подготовки студентов дошкольного факультета к</w:t>
      </w:r>
      <w:r>
        <w:rPr>
          <w:rStyle w:val="WW8Num2z0"/>
          <w:rFonts w:ascii="Verdana" w:hAnsi="Verdana"/>
          <w:color w:val="000000"/>
          <w:sz w:val="15"/>
          <w:szCs w:val="15"/>
        </w:rPr>
        <w:t> </w:t>
      </w:r>
      <w:r>
        <w:rPr>
          <w:rStyle w:val="WW8Num3z0"/>
          <w:rFonts w:ascii="Verdana" w:hAnsi="Verdana"/>
          <w:color w:val="4682B4"/>
          <w:sz w:val="15"/>
          <w:szCs w:val="15"/>
        </w:rPr>
        <w:t>будущей</w:t>
      </w:r>
      <w:r>
        <w:rPr>
          <w:rStyle w:val="WW8Num2z0"/>
          <w:rFonts w:ascii="Verdana" w:hAnsi="Verdana"/>
          <w:color w:val="000000"/>
          <w:sz w:val="15"/>
          <w:szCs w:val="15"/>
        </w:rPr>
        <w:t> </w:t>
      </w:r>
      <w:r>
        <w:rPr>
          <w:rFonts w:ascii="Verdana" w:hAnsi="Verdana"/>
          <w:color w:val="000000"/>
          <w:sz w:val="15"/>
          <w:szCs w:val="15"/>
        </w:rPr>
        <w:t>работе.</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Проведенное исследование дает возможность сформулировать практические рекомендации, направленные на совершенствование профессиональной подготовки специалистов дошкольного профиля: усилить в нормативных курсах («</w:t>
      </w:r>
      <w:r>
        <w:rPr>
          <w:rStyle w:val="WW8Num3z0"/>
          <w:rFonts w:ascii="Verdana" w:hAnsi="Verdana"/>
          <w:color w:val="4682B4"/>
          <w:sz w:val="15"/>
          <w:szCs w:val="15"/>
        </w:rPr>
        <w:t>Мировая художественная культура</w:t>
      </w:r>
      <w:r>
        <w:rPr>
          <w:rFonts w:ascii="Verdana" w:hAnsi="Verdana"/>
          <w:color w:val="000000"/>
          <w:sz w:val="15"/>
          <w:szCs w:val="15"/>
        </w:rPr>
        <w:t>», «</w:t>
      </w:r>
      <w:r>
        <w:rPr>
          <w:rStyle w:val="WW8Num3z0"/>
          <w:rFonts w:ascii="Verdana" w:hAnsi="Verdana"/>
          <w:color w:val="4682B4"/>
          <w:sz w:val="15"/>
          <w:szCs w:val="15"/>
        </w:rPr>
        <w:t>Детская литература</w:t>
      </w:r>
      <w:r>
        <w:rPr>
          <w:rFonts w:ascii="Verdana" w:hAnsi="Verdana"/>
          <w:color w:val="000000"/>
          <w:sz w:val="15"/>
          <w:szCs w:val="15"/>
        </w:rPr>
        <w:t>», «</w:t>
      </w:r>
      <w:r>
        <w:rPr>
          <w:rStyle w:val="WW8Num3z0"/>
          <w:rFonts w:ascii="Verdana" w:hAnsi="Verdana"/>
          <w:color w:val="4682B4"/>
          <w:sz w:val="15"/>
          <w:szCs w:val="15"/>
        </w:rPr>
        <w:t>Теория и методика развития речи детей дошкольного возраста</w:t>
      </w:r>
      <w:r>
        <w:rPr>
          <w:rFonts w:ascii="Verdana" w:hAnsi="Verdana"/>
          <w:color w:val="000000"/>
          <w:sz w:val="15"/>
          <w:szCs w:val="15"/>
        </w:rPr>
        <w:t>», «Теория и методика</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дошкольников» блока информации об иллюстрации в соответствии с предметом исследования этих наук, что послужит основой для дальнейшего ее изучения; ® включить в педагогическую практику задания, способствующие повышению уровня специальной подготовки студентов к работе по ознакомлению дошкольников с иллюстрацией; ® в целях совершенствования и углубления специальной подготовки студентов к руководству процессом восприятия произведений графики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включить в перечень курсов по выбору разработанные и апробированные в исследовании</w:t>
      </w:r>
      <w:r>
        <w:rPr>
          <w:rStyle w:val="WW8Num2z0"/>
          <w:rFonts w:ascii="Verdana" w:hAnsi="Verdana"/>
          <w:color w:val="000000"/>
          <w:sz w:val="15"/>
          <w:szCs w:val="15"/>
        </w:rPr>
        <w:t> </w:t>
      </w:r>
      <w:r>
        <w:rPr>
          <w:rStyle w:val="WW8Num3z0"/>
          <w:rFonts w:ascii="Verdana" w:hAnsi="Verdana"/>
          <w:color w:val="4682B4"/>
          <w:sz w:val="15"/>
          <w:szCs w:val="15"/>
        </w:rPr>
        <w:t>спецкурсы</w:t>
      </w:r>
      <w:r>
        <w:rPr>
          <w:rStyle w:val="WW8Num2z0"/>
          <w:rFonts w:ascii="Verdana" w:hAnsi="Verdana"/>
          <w:color w:val="000000"/>
          <w:sz w:val="15"/>
          <w:szCs w:val="15"/>
        </w:rPr>
        <w:t> </w:t>
      </w:r>
      <w:r>
        <w:rPr>
          <w:rFonts w:ascii="Verdana" w:hAnsi="Verdana"/>
          <w:color w:val="000000"/>
          <w:sz w:val="15"/>
          <w:szCs w:val="15"/>
        </w:rPr>
        <w:t>и спецсеминары.</w:t>
      </w:r>
    </w:p>
    <w:p w:rsidR="00302595" w:rsidRDefault="00302595" w:rsidP="0030259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настоящем исследовании подтверждена правомерность выдвинутой гипотезы, реализована его цель, решены все поставленные задачи. Вместе с тем, проведенное исследование не охватывает всего комплекса проблем подготовки студентов к работе по ознакомлению детей дошкольного возраста с изобразительным искусством, и позволяет наметить пути дальнейшего изучения данной проблемы. Необходимо обратить внимание на изучение подготовки студентов</w:t>
      </w:r>
      <w:r>
        <w:rPr>
          <w:rStyle w:val="WW8Num2z0"/>
          <w:rFonts w:ascii="Verdana" w:hAnsi="Verdana"/>
          <w:color w:val="000000"/>
          <w:sz w:val="15"/>
          <w:szCs w:val="15"/>
        </w:rPr>
        <w:t> </w:t>
      </w:r>
      <w:r>
        <w:rPr>
          <w:rStyle w:val="WW8Num3z0"/>
          <w:rFonts w:ascii="Verdana" w:hAnsi="Verdana"/>
          <w:color w:val="4682B4"/>
          <w:sz w:val="15"/>
          <w:szCs w:val="15"/>
        </w:rPr>
        <w:t>заочной</w:t>
      </w:r>
      <w:r>
        <w:rPr>
          <w:rStyle w:val="WW8Num2z0"/>
          <w:rFonts w:ascii="Verdana" w:hAnsi="Verdana"/>
          <w:color w:val="000000"/>
          <w:sz w:val="15"/>
          <w:szCs w:val="15"/>
        </w:rPr>
        <w:t> </w:t>
      </w:r>
      <w:r>
        <w:rPr>
          <w:rFonts w:ascii="Verdana" w:hAnsi="Verdana"/>
          <w:color w:val="000000"/>
          <w:sz w:val="15"/>
          <w:szCs w:val="15"/>
        </w:rPr>
        <w:t>формы обучения и учащихся педагогических училищ к осуществлению этой работы в детском саду; рассмотреть содержание и формы подготовки студентов дошкольного факультета</w:t>
      </w:r>
      <w:r>
        <w:rPr>
          <w:rStyle w:val="WW8Num2z0"/>
          <w:rFonts w:ascii="Verdana" w:hAnsi="Verdana"/>
          <w:color w:val="000000"/>
          <w:sz w:val="15"/>
          <w:szCs w:val="15"/>
        </w:rPr>
        <w:t> </w:t>
      </w:r>
      <w:r>
        <w:rPr>
          <w:rStyle w:val="WW8Num3z0"/>
          <w:rFonts w:ascii="Verdana" w:hAnsi="Verdana"/>
          <w:color w:val="4682B4"/>
          <w:sz w:val="15"/>
          <w:szCs w:val="15"/>
        </w:rPr>
        <w:t>ВУЗа</w:t>
      </w:r>
      <w:r>
        <w:rPr>
          <w:rStyle w:val="WW8Num2z0"/>
          <w:rFonts w:ascii="Verdana" w:hAnsi="Verdana"/>
          <w:color w:val="000000"/>
          <w:sz w:val="15"/>
          <w:szCs w:val="15"/>
        </w:rPr>
        <w:t> </w:t>
      </w:r>
      <w:r>
        <w:rPr>
          <w:rFonts w:ascii="Verdana" w:hAnsi="Verdana"/>
          <w:color w:val="000000"/>
          <w:sz w:val="15"/>
          <w:szCs w:val="15"/>
        </w:rPr>
        <w:t>к работе по знакомству детей с другими видами графики по назначению (плакат, марки, комиксы и т.д.). В нашем исследовании лишь описательно упоминается влияние проведенной работы на процесс восприятия студентами живописи, скульптуры и др. Представляет большой интерес изучение влияния сформированных у студентов знаний об иллюстрации на восприятие ими произведений других видов изобразительного искусства. Целесообразно также более глубоко изучить влияние индивидуальных особенностей восприятия студентами графики на формирование собственного стиля работы будущих специалистов.</w:t>
      </w:r>
    </w:p>
    <w:p w:rsidR="00302595" w:rsidRDefault="00302595" w:rsidP="00302595">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Горбова, Ольга Вадимовна, 1999 год</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Абдуллина</w:t>
      </w:r>
      <w:r>
        <w:rPr>
          <w:rStyle w:val="WW8Num2z0"/>
          <w:rFonts w:ascii="Verdana" w:hAnsi="Verdana"/>
          <w:color w:val="000000"/>
          <w:sz w:val="15"/>
          <w:szCs w:val="15"/>
        </w:rPr>
        <w:t> </w:t>
      </w:r>
      <w:r>
        <w:rPr>
          <w:rFonts w:ascii="Verdana" w:hAnsi="Verdana"/>
          <w:color w:val="000000"/>
          <w:sz w:val="15"/>
          <w:szCs w:val="15"/>
        </w:rPr>
        <w:t>О.А. Общепедагогическая подготовка учителя в системе высшего педагогического образования. - М.: Просвещение, 1990. - 141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Абдуллина</w:t>
      </w:r>
      <w:r>
        <w:rPr>
          <w:rStyle w:val="WW8Num2z0"/>
          <w:rFonts w:ascii="Verdana" w:hAnsi="Verdana"/>
          <w:color w:val="000000"/>
          <w:sz w:val="15"/>
          <w:szCs w:val="15"/>
        </w:rPr>
        <w:t> </w:t>
      </w:r>
      <w:r>
        <w:rPr>
          <w:rFonts w:ascii="Verdana" w:hAnsi="Verdana"/>
          <w:color w:val="000000"/>
          <w:sz w:val="15"/>
          <w:szCs w:val="15"/>
        </w:rPr>
        <w:t>О.А. Проблемы формирования педагогических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у будущих учителей //Проблема профессиональной подготовки студентов</w:t>
      </w:r>
      <w:r>
        <w:rPr>
          <w:rStyle w:val="WW8Num2z0"/>
          <w:rFonts w:ascii="Verdana" w:hAnsi="Verdana"/>
          <w:color w:val="000000"/>
          <w:sz w:val="15"/>
          <w:szCs w:val="15"/>
        </w:rPr>
        <w:t> </w:t>
      </w:r>
      <w:r>
        <w:rPr>
          <w:rStyle w:val="WW8Num3z0"/>
          <w:rFonts w:ascii="Verdana" w:hAnsi="Verdana"/>
          <w:color w:val="4682B4"/>
          <w:sz w:val="15"/>
          <w:szCs w:val="15"/>
        </w:rPr>
        <w:t>педвузов</w:t>
      </w:r>
      <w:r>
        <w:rPr>
          <w:rStyle w:val="WW8Num2z0"/>
          <w:rFonts w:ascii="Verdana" w:hAnsi="Verdana"/>
          <w:color w:val="000000"/>
          <w:sz w:val="15"/>
          <w:szCs w:val="15"/>
        </w:rPr>
        <w:t> </w:t>
      </w:r>
      <w:r>
        <w:rPr>
          <w:rFonts w:ascii="Verdana" w:hAnsi="Verdana"/>
          <w:color w:val="000000"/>
          <w:sz w:val="15"/>
          <w:szCs w:val="15"/>
        </w:rPr>
        <w:t>и университетов. М.,1976. - С. 36-47.</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Акимова</w:t>
      </w:r>
      <w:r>
        <w:rPr>
          <w:rStyle w:val="WW8Num2z0"/>
          <w:rFonts w:ascii="Verdana" w:hAnsi="Verdana"/>
          <w:color w:val="000000"/>
          <w:sz w:val="15"/>
          <w:szCs w:val="15"/>
        </w:rPr>
        <w:t> </w:t>
      </w:r>
      <w:r>
        <w:rPr>
          <w:rFonts w:ascii="Verdana" w:hAnsi="Verdana"/>
          <w:color w:val="000000"/>
          <w:sz w:val="15"/>
          <w:szCs w:val="15"/>
        </w:rPr>
        <w:t>А.П. О характере профессиональных умений в деятельности педагогов-мастеров //Современные психолого-педагогические проблемы высшей школы. /Под ред.проф. Н.В.Кузьминой.-М.: МГУ-Вып.1.Д973.-С.37.</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Александров Б. Друг</w:t>
      </w:r>
      <w:r>
        <w:rPr>
          <w:rStyle w:val="WW8Num2z0"/>
          <w:rFonts w:ascii="Verdana" w:hAnsi="Verdana"/>
          <w:color w:val="000000"/>
          <w:sz w:val="15"/>
          <w:szCs w:val="15"/>
        </w:rPr>
        <w:t> </w:t>
      </w:r>
      <w:r>
        <w:rPr>
          <w:rStyle w:val="WW8Num3z0"/>
          <w:rFonts w:ascii="Verdana" w:hAnsi="Verdana"/>
          <w:color w:val="4682B4"/>
          <w:sz w:val="15"/>
          <w:szCs w:val="15"/>
        </w:rPr>
        <w:t>ребят</w:t>
      </w:r>
      <w:r>
        <w:rPr>
          <w:rStyle w:val="WW8Num2z0"/>
          <w:rFonts w:ascii="Verdana" w:hAnsi="Verdana"/>
          <w:color w:val="000000"/>
          <w:sz w:val="15"/>
          <w:szCs w:val="15"/>
        </w:rPr>
        <w:t> </w:t>
      </w:r>
      <w:r>
        <w:rPr>
          <w:rFonts w:ascii="Verdana" w:hAnsi="Verdana"/>
          <w:color w:val="000000"/>
          <w:sz w:val="15"/>
          <w:szCs w:val="15"/>
        </w:rPr>
        <w:t>и зверят //Дошкольное воспитание. 1986. - №11. -С. 39-41.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Алехин</w:t>
      </w:r>
      <w:r>
        <w:rPr>
          <w:rStyle w:val="WW8Num2z0"/>
          <w:rFonts w:ascii="Verdana" w:hAnsi="Verdana"/>
          <w:color w:val="000000"/>
          <w:sz w:val="15"/>
          <w:szCs w:val="15"/>
        </w:rPr>
        <w:t> </w:t>
      </w:r>
      <w:r>
        <w:rPr>
          <w:rFonts w:ascii="Verdana" w:hAnsi="Verdana"/>
          <w:color w:val="000000"/>
          <w:sz w:val="15"/>
          <w:szCs w:val="15"/>
        </w:rPr>
        <w:t>А.Д. Изобразительное искусство: Художник.</w:t>
      </w:r>
      <w:r>
        <w:rPr>
          <w:rStyle w:val="WW8Num2z0"/>
          <w:rFonts w:ascii="Verdana" w:hAnsi="Verdana"/>
          <w:color w:val="000000"/>
          <w:sz w:val="15"/>
          <w:szCs w:val="15"/>
        </w:rPr>
        <w:t> </w:t>
      </w:r>
      <w:r>
        <w:rPr>
          <w:rStyle w:val="WW8Num3z0"/>
          <w:rFonts w:ascii="Verdana" w:hAnsi="Verdana"/>
          <w:color w:val="4682B4"/>
          <w:sz w:val="15"/>
          <w:szCs w:val="15"/>
        </w:rPr>
        <w:t>Педагог</w:t>
      </w:r>
      <w:r>
        <w:rPr>
          <w:rFonts w:ascii="Verdana" w:hAnsi="Verdana"/>
          <w:color w:val="000000"/>
          <w:sz w:val="15"/>
          <w:szCs w:val="15"/>
        </w:rPr>
        <w:t>. Школа. Книга для учителей. М.: Просвещение, 1884. - 160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Алешина</w:t>
      </w:r>
      <w:r>
        <w:rPr>
          <w:rStyle w:val="WW8Num2z0"/>
          <w:rFonts w:ascii="Verdana" w:hAnsi="Verdana"/>
          <w:color w:val="000000"/>
          <w:sz w:val="15"/>
          <w:szCs w:val="15"/>
        </w:rPr>
        <w:t> </w:t>
      </w:r>
      <w:r>
        <w:rPr>
          <w:rFonts w:ascii="Verdana" w:hAnsi="Verdana"/>
          <w:color w:val="000000"/>
          <w:sz w:val="15"/>
          <w:szCs w:val="15"/>
        </w:rPr>
        <w:t>Н.Н. О соотношении изобразительности и</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в искусстве: Автореф.канд.дис. М.,1965. - 15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Алферов</w:t>
      </w:r>
      <w:r>
        <w:rPr>
          <w:rStyle w:val="WW8Num2z0"/>
          <w:rFonts w:ascii="Verdana" w:hAnsi="Verdana"/>
          <w:color w:val="000000"/>
          <w:sz w:val="15"/>
          <w:szCs w:val="15"/>
        </w:rPr>
        <w:t> </w:t>
      </w:r>
      <w:r>
        <w:rPr>
          <w:rFonts w:ascii="Verdana" w:hAnsi="Verdana"/>
          <w:color w:val="000000"/>
          <w:sz w:val="15"/>
          <w:szCs w:val="15"/>
        </w:rPr>
        <w:t>Ю.С., Осовский Е.Г. К вопросу о</w:t>
      </w:r>
      <w:r>
        <w:rPr>
          <w:rStyle w:val="WW8Num2z0"/>
          <w:rFonts w:ascii="Verdana" w:hAnsi="Verdana"/>
          <w:color w:val="000000"/>
          <w:sz w:val="15"/>
          <w:szCs w:val="15"/>
        </w:rPr>
        <w:t> </w:t>
      </w:r>
      <w:r>
        <w:rPr>
          <w:rStyle w:val="WW8Num3z0"/>
          <w:rFonts w:ascii="Verdana" w:hAnsi="Verdana"/>
          <w:color w:val="4682B4"/>
          <w:sz w:val="15"/>
          <w:szCs w:val="15"/>
        </w:rPr>
        <w:t>профессиограмме</w:t>
      </w:r>
      <w:r>
        <w:rPr>
          <w:rStyle w:val="WW8Num2z0"/>
          <w:rFonts w:ascii="Verdana" w:hAnsi="Verdana"/>
          <w:color w:val="000000"/>
          <w:sz w:val="15"/>
          <w:szCs w:val="15"/>
        </w:rPr>
        <w:t> </w:t>
      </w:r>
      <w:r>
        <w:rPr>
          <w:rFonts w:ascii="Verdana" w:hAnsi="Verdana"/>
          <w:color w:val="000000"/>
          <w:sz w:val="15"/>
          <w:szCs w:val="15"/>
        </w:rPr>
        <w:t>советского учителя //Советская педагогика. -1971. -№2. С. 83-89.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Аничкин</w:t>
      </w:r>
      <w:r>
        <w:rPr>
          <w:rStyle w:val="WW8Num2z0"/>
          <w:rFonts w:ascii="Verdana" w:hAnsi="Verdana"/>
          <w:color w:val="000000"/>
          <w:sz w:val="15"/>
          <w:szCs w:val="15"/>
        </w:rPr>
        <w:t> </w:t>
      </w:r>
      <w:r>
        <w:rPr>
          <w:rFonts w:ascii="Verdana" w:hAnsi="Verdana"/>
          <w:color w:val="000000"/>
          <w:sz w:val="15"/>
          <w:szCs w:val="15"/>
        </w:rPr>
        <w:t>С.А. Условия формирования эстетических способностей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Автореф.канд.дис. М., 1970. - 16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А.В. Подготовка учащихся педагогического училища к руководству</w:t>
      </w:r>
      <w:r>
        <w:rPr>
          <w:rStyle w:val="WW8Num2z0"/>
          <w:rFonts w:ascii="Verdana" w:hAnsi="Verdana"/>
          <w:color w:val="000000"/>
          <w:sz w:val="15"/>
          <w:szCs w:val="15"/>
        </w:rPr>
        <w:t> </w:t>
      </w:r>
      <w:r>
        <w:rPr>
          <w:rStyle w:val="WW8Num3z0"/>
          <w:rFonts w:ascii="Verdana" w:hAnsi="Verdana"/>
          <w:color w:val="4682B4"/>
          <w:sz w:val="15"/>
          <w:szCs w:val="15"/>
        </w:rPr>
        <w:t>эстетическим</w:t>
      </w:r>
      <w:r>
        <w:rPr>
          <w:rStyle w:val="WW8Num2z0"/>
          <w:rFonts w:ascii="Verdana" w:hAnsi="Verdana"/>
          <w:color w:val="000000"/>
          <w:sz w:val="15"/>
          <w:szCs w:val="15"/>
        </w:rPr>
        <w:t> </w:t>
      </w:r>
      <w:r>
        <w:rPr>
          <w:rFonts w:ascii="Verdana" w:hAnsi="Verdana"/>
          <w:color w:val="000000"/>
          <w:sz w:val="15"/>
          <w:szCs w:val="15"/>
        </w:rPr>
        <w:t>воспитанием детей дошкольного возраста: Автореф.канд.дис. -М.,1993.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Ю.Антонова А.В. Подготовка учащихся к</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воспитанию дошкольников //Дошкольное воспитание 1994. - №1. - С.54-55.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Арон К. О новых книжках для маленьких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1962. - № 5. - С.36-39.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Архангельский</w:t>
      </w:r>
      <w:r>
        <w:rPr>
          <w:rStyle w:val="WW8Num2z0"/>
          <w:rFonts w:ascii="Verdana" w:hAnsi="Verdana"/>
          <w:color w:val="000000"/>
          <w:sz w:val="15"/>
          <w:szCs w:val="15"/>
        </w:rPr>
        <w:t> </w:t>
      </w:r>
      <w:r>
        <w:rPr>
          <w:rFonts w:ascii="Verdana" w:hAnsi="Verdana"/>
          <w:color w:val="000000"/>
          <w:sz w:val="15"/>
          <w:szCs w:val="15"/>
        </w:rPr>
        <w:t>С.И. Лекции по теории обучения в высшей школе. М.: Высш. шк., 1974.-384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Ахмадалиева Д.</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будущих учителей начальных классов в системе высшего педагогического образования: Автореф.канд.дис. М., 1985.- 16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В.В. Содержание и методы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образования учителя (в системе</w:t>
      </w:r>
      <w:r>
        <w:rPr>
          <w:rStyle w:val="WW8Num2z0"/>
          <w:rFonts w:ascii="Verdana" w:hAnsi="Verdana"/>
          <w:color w:val="000000"/>
          <w:sz w:val="15"/>
          <w:szCs w:val="15"/>
        </w:rPr>
        <w:t> </w:t>
      </w:r>
      <w:r>
        <w:rPr>
          <w:rStyle w:val="WW8Num3z0"/>
          <w:rFonts w:ascii="Verdana" w:hAnsi="Verdana"/>
          <w:color w:val="4682B4"/>
          <w:sz w:val="15"/>
          <w:szCs w:val="15"/>
        </w:rPr>
        <w:t>заочного</w:t>
      </w:r>
      <w:r>
        <w:rPr>
          <w:rStyle w:val="WW8Num2z0"/>
          <w:rFonts w:ascii="Verdana" w:hAnsi="Verdana"/>
          <w:color w:val="000000"/>
          <w:sz w:val="15"/>
          <w:szCs w:val="15"/>
        </w:rPr>
        <w:t> </w:t>
      </w:r>
      <w:r>
        <w:rPr>
          <w:rFonts w:ascii="Verdana" w:hAnsi="Verdana"/>
          <w:color w:val="000000"/>
          <w:sz w:val="15"/>
          <w:szCs w:val="15"/>
        </w:rPr>
        <w:t>педагогического образования): Автореф.канд.дис. -М., 1970.-18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В.В. Эстетическое воспитание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Пособие для студентов-заочников /Под общ. ред. Г.Л.Берхман. М.: Проев., 1968. - 32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Т.П. Подготовка детей к школе как аспект педагогической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//Развитие и воспитание дошкольника: Межвуз. сб. науч. тр. -СПб., 1993. с.101-109.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педагогического процесса. Киев: Рад. школа, 1984.-287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учебно-воспитательного процесса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М.: Проев., 1982. - 312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Художественное творчество и воспитание. М.: Культура и просвещение, 1922. - 68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Художественное творчество и воспитание. Опыт исследования на материале пространственных искусств.- М.: Новая Москва, 1925.-248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Барзман М.А.,</w:t>
      </w:r>
      <w:r>
        <w:rPr>
          <w:rStyle w:val="WW8Num2z0"/>
          <w:rFonts w:ascii="Verdana" w:hAnsi="Verdana"/>
          <w:color w:val="000000"/>
          <w:sz w:val="15"/>
          <w:szCs w:val="15"/>
        </w:rPr>
        <w:t> </w:t>
      </w:r>
      <w:r>
        <w:rPr>
          <w:rStyle w:val="WW8Num3z0"/>
          <w:rFonts w:ascii="Verdana" w:hAnsi="Verdana"/>
          <w:color w:val="4682B4"/>
          <w:sz w:val="15"/>
          <w:szCs w:val="15"/>
        </w:rPr>
        <w:t>Калнин</w:t>
      </w:r>
      <w:r>
        <w:rPr>
          <w:rStyle w:val="WW8Num2z0"/>
          <w:rFonts w:ascii="Verdana" w:hAnsi="Verdana"/>
          <w:color w:val="000000"/>
          <w:sz w:val="15"/>
          <w:szCs w:val="15"/>
        </w:rPr>
        <w:t> </w:t>
      </w:r>
      <w:r>
        <w:rPr>
          <w:rFonts w:ascii="Verdana" w:hAnsi="Verdana"/>
          <w:color w:val="000000"/>
          <w:sz w:val="15"/>
          <w:szCs w:val="15"/>
        </w:rPr>
        <w:t>Б.Р. Психология восприятия цвета и моделирование эмоционального состояния человека //Проблемы художественного восприятия. -Л., 1968. С.47-48.</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Бегак Б. Золотая медаль Татьяны</w:t>
      </w:r>
      <w:r>
        <w:rPr>
          <w:rStyle w:val="WW8Num2z0"/>
          <w:rFonts w:ascii="Verdana" w:hAnsi="Verdana"/>
          <w:color w:val="000000"/>
          <w:sz w:val="15"/>
          <w:szCs w:val="15"/>
        </w:rPr>
        <w:t> </w:t>
      </w:r>
      <w:r>
        <w:rPr>
          <w:rStyle w:val="WW8Num3z0"/>
          <w:rFonts w:ascii="Verdana" w:hAnsi="Verdana"/>
          <w:color w:val="4682B4"/>
          <w:sz w:val="15"/>
          <w:szCs w:val="15"/>
        </w:rPr>
        <w:t>Мавриной</w:t>
      </w:r>
      <w:r>
        <w:rPr>
          <w:rStyle w:val="WW8Num2z0"/>
          <w:rFonts w:ascii="Verdana" w:hAnsi="Verdana"/>
          <w:color w:val="000000"/>
          <w:sz w:val="15"/>
          <w:szCs w:val="15"/>
        </w:rPr>
        <w:t> </w:t>
      </w:r>
      <w:r>
        <w:rPr>
          <w:rFonts w:ascii="Verdana" w:hAnsi="Verdana"/>
          <w:color w:val="000000"/>
          <w:sz w:val="15"/>
          <w:szCs w:val="15"/>
        </w:rPr>
        <w:t>//Дошкольное воспитание. 1984. -№3. - С.39-41.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Беда. Г.В. Основы</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грамоты: Рисунок. Живопись. Композиция. М.: Проев., 1969. - 239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Белов</w:t>
      </w:r>
      <w:r>
        <w:rPr>
          <w:rStyle w:val="WW8Num2z0"/>
          <w:rFonts w:ascii="Verdana" w:hAnsi="Verdana"/>
          <w:color w:val="000000"/>
          <w:sz w:val="15"/>
          <w:szCs w:val="15"/>
        </w:rPr>
        <w:t> </w:t>
      </w:r>
      <w:r>
        <w:rPr>
          <w:rFonts w:ascii="Verdana" w:hAnsi="Verdana"/>
          <w:color w:val="000000"/>
          <w:sz w:val="15"/>
          <w:szCs w:val="15"/>
        </w:rPr>
        <w:t>Б.С. Пути совершенствования методов</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изобразительного искусства: Автореф.канд.дис. М., 1981. - 16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Белозерцев</w:t>
      </w:r>
      <w:r>
        <w:rPr>
          <w:rStyle w:val="WW8Num2z0"/>
          <w:rFonts w:ascii="Verdana" w:hAnsi="Verdana"/>
          <w:color w:val="000000"/>
          <w:sz w:val="15"/>
          <w:szCs w:val="15"/>
        </w:rPr>
        <w:t> </w:t>
      </w:r>
      <w:r>
        <w:rPr>
          <w:rFonts w:ascii="Verdana" w:hAnsi="Verdana"/>
          <w:color w:val="000000"/>
          <w:sz w:val="15"/>
          <w:szCs w:val="15"/>
        </w:rPr>
        <w:t>Е.Т. Подготовка учителя в условиях перестройки.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1985.-206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Благонадежина</w:t>
      </w:r>
      <w:r>
        <w:rPr>
          <w:rStyle w:val="WW8Num2z0"/>
          <w:rFonts w:ascii="Verdana" w:hAnsi="Verdana"/>
          <w:color w:val="000000"/>
          <w:sz w:val="15"/>
          <w:szCs w:val="15"/>
        </w:rPr>
        <w:t> </w:t>
      </w:r>
      <w:r>
        <w:rPr>
          <w:rFonts w:ascii="Verdana" w:hAnsi="Verdana"/>
          <w:color w:val="000000"/>
          <w:sz w:val="15"/>
          <w:szCs w:val="15"/>
        </w:rPr>
        <w:t>Л.В. Отношение детей к искусству и его возрастное развитие //Вопросы психологии, 1968. № 4. - С.96-104.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произведения.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1961.-595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Боброва</w:t>
      </w:r>
      <w:r>
        <w:rPr>
          <w:rStyle w:val="WW8Num2z0"/>
          <w:rFonts w:ascii="Verdana" w:hAnsi="Verdana"/>
          <w:color w:val="000000"/>
          <w:sz w:val="15"/>
          <w:szCs w:val="15"/>
        </w:rPr>
        <w:t> </w:t>
      </w:r>
      <w:r>
        <w:rPr>
          <w:rFonts w:ascii="Verdana" w:hAnsi="Verdana"/>
          <w:color w:val="000000"/>
          <w:sz w:val="15"/>
          <w:szCs w:val="15"/>
        </w:rPr>
        <w:t>В.Г., Кузьмин Н.Н. О содержании и уровне</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 xml:space="preserve">профессиональных педагогических умений у </w:t>
      </w:r>
      <w:r>
        <w:rPr>
          <w:rFonts w:ascii="Verdana" w:hAnsi="Verdana"/>
          <w:color w:val="000000"/>
          <w:sz w:val="15"/>
          <w:szCs w:val="15"/>
        </w:rPr>
        <w:lastRenderedPageBreak/>
        <w:t>студентов</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учителей //Формирование профессиональных педагогических умений у студентов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 - Воронеж, 1984. - С.5-22.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Богатеева</w:t>
      </w:r>
      <w:r>
        <w:rPr>
          <w:rStyle w:val="WW8Num2z0"/>
          <w:rFonts w:ascii="Verdana" w:hAnsi="Verdana"/>
          <w:color w:val="000000"/>
          <w:sz w:val="15"/>
          <w:szCs w:val="15"/>
        </w:rPr>
        <w:t> </w:t>
      </w:r>
      <w:r>
        <w:rPr>
          <w:rFonts w:ascii="Verdana" w:hAnsi="Verdana"/>
          <w:color w:val="000000"/>
          <w:sz w:val="15"/>
          <w:szCs w:val="15"/>
        </w:rPr>
        <w:t>3. Пути повышения художественной культуры</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в системе педагогического образования //Дошкольное воспитание 1974. - №12. - С. 76-84.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Богуславская В. Иллюстрированные книги для маленьких //Дошкольное воспитание 1964. - №4. - С. 14-19.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Бойко</w:t>
      </w:r>
      <w:r>
        <w:rPr>
          <w:rStyle w:val="WW8Num2z0"/>
          <w:rFonts w:ascii="Verdana" w:hAnsi="Verdana"/>
          <w:color w:val="000000"/>
          <w:sz w:val="15"/>
          <w:szCs w:val="15"/>
        </w:rPr>
        <w:t> </w:t>
      </w:r>
      <w:r>
        <w:rPr>
          <w:rFonts w:ascii="Verdana" w:hAnsi="Verdana"/>
          <w:color w:val="000000"/>
          <w:sz w:val="15"/>
          <w:szCs w:val="15"/>
        </w:rPr>
        <w:t>Е.И. К постановке проблемы умений и навыков в современной психологии //Советская педагогика. 1975. - № 1. - с. 47-54.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Ю.В. Эстетика. М.: Полит, литература, 1988. - 496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Бродский</w:t>
      </w:r>
      <w:r>
        <w:rPr>
          <w:rStyle w:val="WW8Num2z0"/>
          <w:rFonts w:ascii="Verdana" w:hAnsi="Verdana"/>
          <w:color w:val="000000"/>
          <w:sz w:val="15"/>
          <w:szCs w:val="15"/>
        </w:rPr>
        <w:t> </w:t>
      </w:r>
      <w:r>
        <w:rPr>
          <w:rFonts w:ascii="Verdana" w:hAnsi="Verdana"/>
          <w:color w:val="000000"/>
          <w:sz w:val="15"/>
          <w:szCs w:val="15"/>
        </w:rPr>
        <w:t>И.А. Иллюстрация в детской книге //Ленинградские писатели детям. Л.: Детгиз, 1954.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Брынцев</w:t>
      </w:r>
      <w:r>
        <w:rPr>
          <w:rStyle w:val="WW8Num2z0"/>
          <w:rFonts w:ascii="Verdana" w:hAnsi="Verdana"/>
          <w:color w:val="000000"/>
          <w:sz w:val="15"/>
          <w:szCs w:val="15"/>
        </w:rPr>
        <w:t> </w:t>
      </w:r>
      <w:r>
        <w:rPr>
          <w:rFonts w:ascii="Verdana" w:hAnsi="Verdana"/>
          <w:color w:val="000000"/>
          <w:sz w:val="15"/>
          <w:szCs w:val="15"/>
        </w:rPr>
        <w:t>Л.А. Об изучении специфики книжной графики при подготовке художника-педагога //Проблемы художественного воспитания и образования /Редкол.: С.И.Пономарьков и др. М.: МГПИим. В.И.Ленина, 1974. - С.27-35.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Содержание и форма в искусстве. М.: Искусство, 1956. - 214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 Вопросы детского восприятия //Дошкольное воспитание 1967. -№3. - С.31-35.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Вершинина</w:t>
      </w:r>
      <w:r>
        <w:rPr>
          <w:rStyle w:val="WW8Num2z0"/>
          <w:rFonts w:ascii="Verdana" w:hAnsi="Verdana"/>
          <w:color w:val="000000"/>
          <w:sz w:val="15"/>
          <w:szCs w:val="15"/>
        </w:rPr>
        <w:t> </w:t>
      </w:r>
      <w:r>
        <w:rPr>
          <w:rFonts w:ascii="Verdana" w:hAnsi="Verdana"/>
          <w:color w:val="000000"/>
          <w:sz w:val="15"/>
          <w:szCs w:val="15"/>
        </w:rPr>
        <w:t>Н.А. Формирование у детей 5-7 лет понимания композиции произведений живописи: Автореф.канд.дис. Л., 1990. - 16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Веселовская</w:t>
      </w:r>
      <w:r>
        <w:rPr>
          <w:rStyle w:val="WW8Num2z0"/>
          <w:rFonts w:ascii="Verdana" w:hAnsi="Verdana"/>
          <w:color w:val="000000"/>
          <w:sz w:val="15"/>
          <w:szCs w:val="15"/>
        </w:rPr>
        <w:t> </w:t>
      </w:r>
      <w:r>
        <w:rPr>
          <w:rFonts w:ascii="Verdana" w:hAnsi="Verdana"/>
          <w:color w:val="000000"/>
          <w:sz w:val="15"/>
          <w:szCs w:val="15"/>
        </w:rPr>
        <w:t>М.В. Эстетической воспитание в системе профессиональной подготовки студентов</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институтов: Автореф.канд.дис. М., 1981. - 16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Вовчик-Блакитная М.В. Формирование эстетического отношения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 рисунку. Докл.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1959. - №5. - с.43-45.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Войцеховская</w:t>
      </w:r>
      <w:r>
        <w:rPr>
          <w:rStyle w:val="WW8Num2z0"/>
          <w:rFonts w:ascii="Verdana" w:hAnsi="Verdana"/>
          <w:color w:val="000000"/>
          <w:sz w:val="15"/>
          <w:szCs w:val="15"/>
        </w:rPr>
        <w:t> </w:t>
      </w:r>
      <w:r>
        <w:rPr>
          <w:rFonts w:ascii="Verdana" w:hAnsi="Verdana"/>
          <w:color w:val="000000"/>
          <w:sz w:val="15"/>
          <w:szCs w:val="15"/>
        </w:rPr>
        <w:t>Н.В. Восприятие иллюстрации к народным сказкам детьми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Обобщение наблюдения 1954-1955 гг. Дом детской книги. - Ленинград, 1956. - 53с. /рукопись/.</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Щ 41.</w:t>
      </w:r>
      <w:r>
        <w:rPr>
          <w:rStyle w:val="WW8Num2z0"/>
          <w:rFonts w:ascii="Verdana" w:hAnsi="Verdana"/>
          <w:color w:val="000000"/>
          <w:sz w:val="15"/>
          <w:szCs w:val="15"/>
        </w:rPr>
        <w:t> </w:t>
      </w:r>
      <w:r>
        <w:rPr>
          <w:rStyle w:val="WW8Num3z0"/>
          <w:rFonts w:ascii="Verdana" w:hAnsi="Verdana"/>
          <w:color w:val="4682B4"/>
          <w:sz w:val="15"/>
          <w:szCs w:val="15"/>
        </w:rPr>
        <w:t>Войцеховская</w:t>
      </w:r>
      <w:r>
        <w:rPr>
          <w:rStyle w:val="WW8Num2z0"/>
          <w:rFonts w:ascii="Verdana" w:hAnsi="Verdana"/>
          <w:color w:val="000000"/>
          <w:sz w:val="15"/>
          <w:szCs w:val="15"/>
        </w:rPr>
        <w:t> </w:t>
      </w:r>
      <w:r>
        <w:rPr>
          <w:rFonts w:ascii="Verdana" w:hAnsi="Verdana"/>
          <w:color w:val="000000"/>
          <w:sz w:val="15"/>
          <w:szCs w:val="15"/>
        </w:rPr>
        <w:t>Н.В. Воспитание восприятия иллюстраций к книгам для дошкольного возраста. Дом детской книги. - Л., 1957. - 18с. /рукопись/.</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Войцеховская</w:t>
      </w:r>
      <w:r>
        <w:rPr>
          <w:rStyle w:val="WW8Num2z0"/>
          <w:rFonts w:ascii="Verdana" w:hAnsi="Verdana"/>
          <w:color w:val="000000"/>
          <w:sz w:val="15"/>
          <w:szCs w:val="15"/>
        </w:rPr>
        <w:t> </w:t>
      </w:r>
      <w:r>
        <w:rPr>
          <w:rFonts w:ascii="Verdana" w:hAnsi="Verdana"/>
          <w:color w:val="000000"/>
          <w:sz w:val="15"/>
          <w:szCs w:val="15"/>
        </w:rPr>
        <w:t>Н.В. Воспитание восприятия иллюстраций к книгам для детей дошкольного возраста. Дом детской книги. - Л., 1959. -23с. /рукопись/.</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Восприятие картины: Пособие для учителей. М.: Проев., 1969. -32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Воркунова</w:t>
      </w:r>
      <w:r>
        <w:rPr>
          <w:rStyle w:val="WW8Num2z0"/>
          <w:rFonts w:ascii="Verdana" w:hAnsi="Verdana"/>
          <w:color w:val="000000"/>
          <w:sz w:val="15"/>
          <w:szCs w:val="15"/>
        </w:rPr>
        <w:t> </w:t>
      </w:r>
      <w:r>
        <w:rPr>
          <w:rFonts w:ascii="Verdana" w:hAnsi="Verdana"/>
          <w:color w:val="000000"/>
          <w:sz w:val="15"/>
          <w:szCs w:val="15"/>
        </w:rPr>
        <w:t>Н.И., Чернова А. Книжная и станковая графика 1934-1941 гг. //История русского искусства. T.XII, Изд-во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1961.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Воробьёва В., Воробьева Н., Милютина А. О творчестве Ю.А. Васнецова //Дошкольное воспитание 1989. - №1. - С.33-41.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Психология искусства. М.: Искусство, 1968. - 576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Галкина</w:t>
      </w:r>
      <w:r>
        <w:rPr>
          <w:rStyle w:val="WW8Num2z0"/>
          <w:rFonts w:ascii="Verdana" w:hAnsi="Verdana"/>
          <w:color w:val="000000"/>
          <w:sz w:val="15"/>
          <w:szCs w:val="15"/>
        </w:rPr>
        <w:t> </w:t>
      </w:r>
      <w:r>
        <w:rPr>
          <w:rFonts w:ascii="Verdana" w:hAnsi="Verdana"/>
          <w:color w:val="000000"/>
          <w:sz w:val="15"/>
          <w:szCs w:val="15"/>
        </w:rPr>
        <w:t>О.И. Обучение рисованию и развитие изобразительно-графической деятельности детей. Известия АПН РСФСР., 1955. - Вып.70. - С.208-244.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Ганкина</w:t>
      </w:r>
      <w:r>
        <w:rPr>
          <w:rStyle w:val="WW8Num2z0"/>
          <w:rFonts w:ascii="Verdana" w:hAnsi="Verdana"/>
          <w:color w:val="000000"/>
          <w:sz w:val="15"/>
          <w:szCs w:val="15"/>
        </w:rPr>
        <w:t> </w:t>
      </w:r>
      <w:r>
        <w:rPr>
          <w:rFonts w:ascii="Verdana" w:hAnsi="Verdana"/>
          <w:color w:val="000000"/>
          <w:sz w:val="15"/>
          <w:szCs w:val="15"/>
        </w:rPr>
        <w:t>Э.З. Художник в современной детской книге. М., 1977. - 256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Ганкина</w:t>
      </w:r>
      <w:r>
        <w:rPr>
          <w:rStyle w:val="WW8Num2z0"/>
          <w:rFonts w:ascii="Verdana" w:hAnsi="Verdana"/>
          <w:color w:val="000000"/>
          <w:sz w:val="15"/>
          <w:szCs w:val="15"/>
        </w:rPr>
        <w:t> </w:t>
      </w:r>
      <w:r>
        <w:rPr>
          <w:rFonts w:ascii="Verdana" w:hAnsi="Verdana"/>
          <w:color w:val="000000"/>
          <w:sz w:val="15"/>
          <w:szCs w:val="15"/>
        </w:rPr>
        <w:t>Э.З. Русские художники детской книги: Автореф.канд.дис. М., 1963.- 16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Ганкина</w:t>
      </w:r>
      <w:r>
        <w:rPr>
          <w:rStyle w:val="WW8Num2z0"/>
          <w:rFonts w:ascii="Verdana" w:hAnsi="Verdana"/>
          <w:color w:val="000000"/>
          <w:sz w:val="15"/>
          <w:szCs w:val="15"/>
        </w:rPr>
        <w:t> </w:t>
      </w:r>
      <w:r>
        <w:rPr>
          <w:rFonts w:ascii="Verdana" w:hAnsi="Verdana"/>
          <w:color w:val="000000"/>
          <w:sz w:val="15"/>
          <w:szCs w:val="15"/>
        </w:rPr>
        <w:t>Э.З. Русские художники детской книги. М.: Сов. художник, 1963. -278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Георгиева Г. "Азбука" Л.Н.Толстого в иллюстрациях советских художников //Дошкольное воспитание 1978. - №9. - С.98-105.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Гиневская</w:t>
      </w:r>
      <w:r>
        <w:rPr>
          <w:rStyle w:val="WW8Num2z0"/>
          <w:rFonts w:ascii="Verdana" w:hAnsi="Verdana"/>
          <w:color w:val="000000"/>
          <w:sz w:val="15"/>
          <w:szCs w:val="15"/>
        </w:rPr>
        <w:t> </w:t>
      </w:r>
      <w:r>
        <w:rPr>
          <w:rFonts w:ascii="Verdana" w:hAnsi="Verdana"/>
          <w:color w:val="000000"/>
          <w:sz w:val="15"/>
          <w:szCs w:val="15"/>
        </w:rPr>
        <w:t>Т.О. Значение композиции в восприятии детьми рисунков и иллюстраций //Уч. зап. Харьковского пед. инст-та, 1941. T.VL -С.157-168.</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Гоноболин</w:t>
      </w:r>
      <w:r>
        <w:rPr>
          <w:rStyle w:val="WW8Num2z0"/>
          <w:rFonts w:ascii="Verdana" w:hAnsi="Verdana"/>
          <w:color w:val="000000"/>
          <w:sz w:val="15"/>
          <w:szCs w:val="15"/>
        </w:rPr>
        <w:t> </w:t>
      </w:r>
      <w:r>
        <w:rPr>
          <w:rFonts w:ascii="Verdana" w:hAnsi="Verdana"/>
          <w:color w:val="000000"/>
          <w:sz w:val="15"/>
          <w:szCs w:val="15"/>
        </w:rPr>
        <w:t>Ф.Н. Книга об учителе. М.: Проев., 1965. - 260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Гончаров</w:t>
      </w:r>
      <w:r>
        <w:rPr>
          <w:rStyle w:val="WW8Num2z0"/>
          <w:rFonts w:ascii="Verdana" w:hAnsi="Verdana"/>
          <w:color w:val="000000"/>
          <w:sz w:val="15"/>
          <w:szCs w:val="15"/>
        </w:rPr>
        <w:t> </w:t>
      </w:r>
      <w:r>
        <w:rPr>
          <w:rFonts w:ascii="Verdana" w:hAnsi="Verdana"/>
          <w:color w:val="000000"/>
          <w:sz w:val="15"/>
          <w:szCs w:val="15"/>
        </w:rPr>
        <w:t>И.Ф. Эстетическое воспитание школьников средствами искусства и действительности. М.: Педагогика, 1986. - 128с.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Горяев</w:t>
      </w:r>
      <w:r>
        <w:rPr>
          <w:rStyle w:val="WW8Num2z0"/>
          <w:rFonts w:ascii="Verdana" w:hAnsi="Verdana"/>
          <w:color w:val="000000"/>
          <w:sz w:val="15"/>
          <w:szCs w:val="15"/>
        </w:rPr>
        <w:t> </w:t>
      </w:r>
      <w:r>
        <w:rPr>
          <w:rFonts w:ascii="Verdana" w:hAnsi="Verdana"/>
          <w:color w:val="000000"/>
          <w:sz w:val="15"/>
          <w:szCs w:val="15"/>
        </w:rPr>
        <w:t>В. В.М. Конашевич //Искусство книги. 1961-1962. М. 1967. - Bbin.IV.- С. 28-34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Гребенщикова</w:t>
      </w:r>
      <w:r>
        <w:rPr>
          <w:rStyle w:val="WW8Num2z0"/>
          <w:rFonts w:ascii="Verdana" w:hAnsi="Verdana"/>
          <w:color w:val="000000"/>
          <w:sz w:val="15"/>
          <w:szCs w:val="15"/>
        </w:rPr>
        <w:t> </w:t>
      </w:r>
      <w:r>
        <w:rPr>
          <w:rFonts w:ascii="Verdana" w:hAnsi="Verdana"/>
          <w:color w:val="000000"/>
          <w:sz w:val="15"/>
          <w:szCs w:val="15"/>
        </w:rPr>
        <w:t>Е.А. Воспитатель детского сада: Пособие. М., 1962.-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Гришин</w:t>
      </w:r>
      <w:r>
        <w:rPr>
          <w:rStyle w:val="WW8Num2z0"/>
          <w:rFonts w:ascii="Verdana" w:hAnsi="Verdana"/>
          <w:color w:val="000000"/>
          <w:sz w:val="15"/>
          <w:szCs w:val="15"/>
        </w:rPr>
        <w:t> </w:t>
      </w:r>
      <w:r>
        <w:rPr>
          <w:rFonts w:ascii="Verdana" w:hAnsi="Verdana"/>
          <w:color w:val="000000"/>
          <w:sz w:val="15"/>
          <w:szCs w:val="15"/>
        </w:rPr>
        <w:t>Э.А. Теория и практика профессионально-этической подготовки учителя в системе высшего педагогического образования: Автореф.докт.дис. -М., 1981.-30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Гусарова</w:t>
      </w:r>
      <w:r>
        <w:rPr>
          <w:rStyle w:val="WW8Num2z0"/>
          <w:rFonts w:ascii="Verdana" w:hAnsi="Verdana"/>
          <w:color w:val="000000"/>
          <w:sz w:val="15"/>
          <w:szCs w:val="15"/>
        </w:rPr>
        <w:t> </w:t>
      </w:r>
      <w:r>
        <w:rPr>
          <w:rFonts w:ascii="Verdana" w:hAnsi="Verdana"/>
          <w:color w:val="000000"/>
          <w:sz w:val="15"/>
          <w:szCs w:val="15"/>
        </w:rPr>
        <w:t>И.Л. Эстетическое воспитание в детском саду: Лекции для студентов-заочников дошкольного</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пединститута. М.: Учпедгиз, 1962. - 52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Дворниченко Т. Друг ребят и</w:t>
      </w:r>
      <w:r>
        <w:rPr>
          <w:rStyle w:val="WW8Num2z0"/>
          <w:rFonts w:ascii="Verdana" w:hAnsi="Verdana"/>
          <w:color w:val="000000"/>
          <w:sz w:val="15"/>
          <w:szCs w:val="15"/>
        </w:rPr>
        <w:t> </w:t>
      </w:r>
      <w:r>
        <w:rPr>
          <w:rStyle w:val="WW8Num3z0"/>
          <w:rFonts w:ascii="Verdana" w:hAnsi="Verdana"/>
          <w:color w:val="4682B4"/>
          <w:sz w:val="15"/>
          <w:szCs w:val="15"/>
        </w:rPr>
        <w:t>зверят</w:t>
      </w:r>
      <w:r>
        <w:rPr>
          <w:rStyle w:val="WW8Num2z0"/>
          <w:rFonts w:ascii="Verdana" w:hAnsi="Verdana"/>
          <w:color w:val="000000"/>
          <w:sz w:val="15"/>
          <w:szCs w:val="15"/>
        </w:rPr>
        <w:t> </w:t>
      </w:r>
      <w:r>
        <w:rPr>
          <w:rFonts w:ascii="Verdana" w:hAnsi="Verdana"/>
          <w:color w:val="000000"/>
          <w:sz w:val="15"/>
          <w:szCs w:val="15"/>
        </w:rPr>
        <w:t>(знакомство дошкольников с творчеством Е.И.</w:t>
      </w:r>
      <w:r>
        <w:rPr>
          <w:rStyle w:val="WW8Num2z0"/>
          <w:rFonts w:ascii="Verdana" w:hAnsi="Verdana"/>
          <w:color w:val="000000"/>
          <w:sz w:val="15"/>
          <w:szCs w:val="15"/>
        </w:rPr>
        <w:t> </w:t>
      </w:r>
      <w:r>
        <w:rPr>
          <w:rStyle w:val="WW8Num3z0"/>
          <w:rFonts w:ascii="Verdana" w:hAnsi="Verdana"/>
          <w:color w:val="4682B4"/>
          <w:sz w:val="15"/>
          <w:szCs w:val="15"/>
        </w:rPr>
        <w:t>Чарушина</w:t>
      </w:r>
      <w:r>
        <w:rPr>
          <w:rFonts w:ascii="Verdana" w:hAnsi="Verdana"/>
          <w:color w:val="000000"/>
          <w:sz w:val="15"/>
          <w:szCs w:val="15"/>
        </w:rPr>
        <w:t>) //Дошкольное воспитание-1989. № 2.-С.38-42.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Дементьева</w:t>
      </w:r>
      <w:r>
        <w:rPr>
          <w:rStyle w:val="WW8Num2z0"/>
          <w:rFonts w:ascii="Verdana" w:hAnsi="Verdana"/>
          <w:color w:val="000000"/>
          <w:sz w:val="15"/>
          <w:szCs w:val="15"/>
        </w:rPr>
        <w:t> </w:t>
      </w:r>
      <w:r>
        <w:rPr>
          <w:rFonts w:ascii="Verdana" w:hAnsi="Verdana"/>
          <w:color w:val="000000"/>
          <w:sz w:val="15"/>
          <w:szCs w:val="15"/>
        </w:rPr>
        <w:t>Л.Е. Формирование эстетической культуры</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Ав-тореф.канд.дис. Вильнюс, 1984. - 17с.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Денисов Б. Художник А.Каневский //Дошкольное воспитание 1960. - № 2. -С. 71-75.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Денисов Б. Жизнерадостный талант //Дошкольное воспитание 1963. - № 7. -С. 62-65.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Денисов Б. Искусство, нужное нам //Дошкольное воспитание 1963. - №7. -С.101-103.</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о художниках детской книги: Из опыта работы: Книга для воспитателя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сада//Сб. /Сост.Т.Н.Доронова.-М.: Проев., 1991.-124с.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Драгунова</w:t>
      </w:r>
      <w:r>
        <w:rPr>
          <w:rStyle w:val="WW8Num2z0"/>
          <w:rFonts w:ascii="Verdana" w:hAnsi="Verdana"/>
          <w:color w:val="000000"/>
          <w:sz w:val="15"/>
          <w:szCs w:val="15"/>
        </w:rPr>
        <w:t> </w:t>
      </w:r>
      <w:r>
        <w:rPr>
          <w:rFonts w:ascii="Verdana" w:hAnsi="Verdana"/>
          <w:color w:val="000000"/>
          <w:sz w:val="15"/>
          <w:szCs w:val="15"/>
        </w:rPr>
        <w:t>О.В. Формирование организаторских умений у учащихся средствами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во внеклассной работе: Автореф.канд.дис. -М.,1990.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Дризовская</w:t>
      </w:r>
      <w:r>
        <w:rPr>
          <w:rStyle w:val="WW8Num2z0"/>
          <w:rFonts w:ascii="Verdana" w:hAnsi="Verdana"/>
          <w:color w:val="000000"/>
          <w:sz w:val="15"/>
          <w:szCs w:val="15"/>
        </w:rPr>
        <w:t> </w:t>
      </w:r>
      <w:r>
        <w:rPr>
          <w:rFonts w:ascii="Verdana" w:hAnsi="Verdana"/>
          <w:color w:val="000000"/>
          <w:sz w:val="15"/>
          <w:szCs w:val="15"/>
        </w:rPr>
        <w:t>Т. В.Г.Сутеев писатель и художник //Дошкольное воспитание -1968.-№7.-С. 121-124.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Дульский</w:t>
      </w:r>
      <w:r>
        <w:rPr>
          <w:rStyle w:val="WW8Num2z0"/>
          <w:rFonts w:ascii="Verdana" w:hAnsi="Verdana"/>
          <w:color w:val="000000"/>
          <w:sz w:val="15"/>
          <w:szCs w:val="15"/>
        </w:rPr>
        <w:t> </w:t>
      </w:r>
      <w:r>
        <w:rPr>
          <w:rFonts w:ascii="Verdana" w:hAnsi="Verdana"/>
          <w:color w:val="000000"/>
          <w:sz w:val="15"/>
          <w:szCs w:val="15"/>
        </w:rPr>
        <w:t>П.М. и Мексин Я. Иллюстрация в детской книге. Казань, 1925. -149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Дурай-Новакова К.М. Формирование профессиональной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студентов к педагогической деятельности: Автореф.докт.дис. М., 1983. -32с.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Ежова</w:t>
      </w:r>
      <w:r>
        <w:rPr>
          <w:rStyle w:val="WW8Num2z0"/>
          <w:rFonts w:ascii="Verdana" w:hAnsi="Verdana"/>
          <w:color w:val="000000"/>
          <w:sz w:val="15"/>
          <w:szCs w:val="15"/>
        </w:rPr>
        <w:t> </w:t>
      </w:r>
      <w:r>
        <w:rPr>
          <w:rFonts w:ascii="Verdana" w:hAnsi="Verdana"/>
          <w:color w:val="000000"/>
          <w:sz w:val="15"/>
          <w:szCs w:val="15"/>
        </w:rPr>
        <w:t>Е.Ю. Подготовка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вуза</w:t>
      </w:r>
      <w:r>
        <w:rPr>
          <w:rStyle w:val="WW8Num2z0"/>
          <w:rFonts w:ascii="Verdana" w:hAnsi="Verdana"/>
          <w:color w:val="000000"/>
          <w:sz w:val="15"/>
          <w:szCs w:val="15"/>
        </w:rPr>
        <w:t> </w:t>
      </w:r>
      <w:r>
        <w:rPr>
          <w:rFonts w:ascii="Verdana" w:hAnsi="Verdana"/>
          <w:color w:val="000000"/>
          <w:sz w:val="15"/>
          <w:szCs w:val="15"/>
        </w:rPr>
        <w:t>к эстетическому воспитанию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средствами изобразительного искусства: Автореф.канд.дис. М., 1992. - 16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Формирование творчества в рисунках детей под влиянием произведений искусства //Эстетическое воспитание студентов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факультетов вузов и педагогических училищ. М., 1970. - С. 36-38.</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Картинка как средство эстетического воспитания детей дошкольного возраста. //Вопросы эстетического воспитания в детском саду /Редкол.: Н.П.Сакулина и др.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1960. - С. 69-76.</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Ознакомление детей дошк. возраста с иллюстрацией в книге /Известия АПН, вып. 69. 1955. - с.105-232.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О художественном восприятии иллюстраций детьми старшего дошкольного возраста //</w:t>
      </w:r>
      <w:r>
        <w:rPr>
          <w:rStyle w:val="WW8Num3z0"/>
          <w:rFonts w:ascii="Verdana" w:hAnsi="Verdana"/>
          <w:color w:val="4682B4"/>
          <w:sz w:val="15"/>
          <w:szCs w:val="15"/>
        </w:rPr>
        <w:t>Дошк</w:t>
      </w:r>
      <w:r>
        <w:rPr>
          <w:rFonts w:ascii="Verdana" w:hAnsi="Verdana"/>
          <w:color w:val="000000"/>
          <w:sz w:val="15"/>
          <w:szCs w:val="15"/>
        </w:rPr>
        <w:t>. воспитание. 1956. - №7. - С.6-12.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Развитие способности художественного восприятия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(на материале иллюстрации) //Развитие художественных способностей /Под ред. Н.П.Сакулиной. М, 1959. - С. 141-176.</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75. Елисеева JL Художники-сказочники //Дошкольное воспитание 1964. - №5. -С. 121-127.</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Елманова</w:t>
      </w:r>
      <w:r>
        <w:rPr>
          <w:rStyle w:val="WW8Num2z0"/>
          <w:rFonts w:ascii="Verdana" w:hAnsi="Verdana"/>
          <w:color w:val="000000"/>
          <w:sz w:val="15"/>
          <w:szCs w:val="15"/>
        </w:rPr>
        <w:t> </w:t>
      </w:r>
      <w:r>
        <w:rPr>
          <w:rFonts w:ascii="Verdana" w:hAnsi="Verdana"/>
          <w:color w:val="000000"/>
          <w:sz w:val="15"/>
          <w:szCs w:val="15"/>
        </w:rPr>
        <w:t>В.К. Формирование гностических умений у будущих</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Ав-тореф.канд.дис. Л., 1973. - 19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И.Ю. Формирование исследовательских умений у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дошкольного воспитания: Автореф.канд.дис. М., 1988. - 16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Роль картинки в воспитании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дошкольного возраста. -М.: Учпедгиз, 1964. 40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Заварова</w:t>
      </w:r>
      <w:r>
        <w:rPr>
          <w:rStyle w:val="WW8Num2z0"/>
          <w:rFonts w:ascii="Verdana" w:hAnsi="Verdana"/>
          <w:color w:val="000000"/>
          <w:sz w:val="15"/>
          <w:szCs w:val="15"/>
        </w:rPr>
        <w:t> </w:t>
      </w:r>
      <w:r>
        <w:rPr>
          <w:rFonts w:ascii="Verdana" w:hAnsi="Verdana"/>
          <w:color w:val="000000"/>
          <w:sz w:val="15"/>
          <w:szCs w:val="15"/>
        </w:rPr>
        <w:t>А.В. Об иллюстрировании детской книги: о принципах художественного оформления книг для дошкольников в связи с особенностями детского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восприятия: Авторф.канд.дис. М., 1968. - 24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Завьялов</w:t>
      </w:r>
      <w:r>
        <w:rPr>
          <w:rStyle w:val="WW8Num2z0"/>
          <w:rFonts w:ascii="Verdana" w:hAnsi="Verdana"/>
          <w:color w:val="000000"/>
          <w:sz w:val="15"/>
          <w:szCs w:val="15"/>
        </w:rPr>
        <w:t> </w:t>
      </w:r>
      <w:r>
        <w:rPr>
          <w:rFonts w:ascii="Verdana" w:hAnsi="Verdana"/>
          <w:color w:val="000000"/>
          <w:sz w:val="15"/>
          <w:szCs w:val="15"/>
        </w:rPr>
        <w:t>В.В., Усова А.В. О критериях эффективности методов обучения //Проблемы методов обучения в современной</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Сб.ст. /Под ред. Ю.К.Бабанского, И.Д.Зверева. М.: Педагогика, 1980. - С.83-87.</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Звонцов</w:t>
      </w:r>
      <w:r>
        <w:rPr>
          <w:rStyle w:val="WW8Num2z0"/>
          <w:rFonts w:ascii="Verdana" w:hAnsi="Verdana"/>
          <w:color w:val="000000"/>
          <w:sz w:val="15"/>
          <w:szCs w:val="15"/>
        </w:rPr>
        <w:t> </w:t>
      </w:r>
      <w:r>
        <w:rPr>
          <w:rFonts w:ascii="Verdana" w:hAnsi="Verdana"/>
          <w:color w:val="000000"/>
          <w:sz w:val="15"/>
          <w:szCs w:val="15"/>
        </w:rPr>
        <w:t>В.М. Основы понимания графики. М.: Изд-во Акад. Художеств СССР, 1963.-72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Зотеева</w:t>
      </w:r>
      <w:r>
        <w:rPr>
          <w:rStyle w:val="WW8Num2z0"/>
          <w:rFonts w:ascii="Verdana" w:hAnsi="Verdana"/>
          <w:color w:val="000000"/>
          <w:sz w:val="15"/>
          <w:szCs w:val="15"/>
        </w:rPr>
        <w:t> </w:t>
      </w:r>
      <w:r>
        <w:rPr>
          <w:rFonts w:ascii="Verdana" w:hAnsi="Verdana"/>
          <w:color w:val="000000"/>
          <w:sz w:val="15"/>
          <w:szCs w:val="15"/>
        </w:rPr>
        <w:t>Т.А. Формирование готовности студентов</w:t>
      </w:r>
      <w:r>
        <w:rPr>
          <w:rStyle w:val="WW8Num2z0"/>
          <w:rFonts w:ascii="Verdana" w:hAnsi="Verdana"/>
          <w:color w:val="000000"/>
          <w:sz w:val="15"/>
          <w:szCs w:val="15"/>
        </w:rPr>
        <w:t> </w:t>
      </w:r>
      <w:r>
        <w:rPr>
          <w:rStyle w:val="WW8Num3z0"/>
          <w:rFonts w:ascii="Verdana" w:hAnsi="Verdana"/>
          <w:color w:val="4682B4"/>
          <w:sz w:val="15"/>
          <w:szCs w:val="15"/>
        </w:rPr>
        <w:t>пединститута</w:t>
      </w:r>
      <w:r>
        <w:rPr>
          <w:rStyle w:val="WW8Num2z0"/>
          <w:rFonts w:ascii="Verdana" w:hAnsi="Verdana"/>
          <w:color w:val="000000"/>
          <w:sz w:val="15"/>
          <w:szCs w:val="15"/>
        </w:rPr>
        <w:t> </w:t>
      </w:r>
      <w:r>
        <w:rPr>
          <w:rFonts w:ascii="Verdana" w:hAnsi="Verdana"/>
          <w:color w:val="000000"/>
          <w:sz w:val="15"/>
          <w:szCs w:val="15"/>
        </w:rPr>
        <w:t>к эстетическому воспитании дошкольников: Автореф.канд.дис. Киев, 1992. - 23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Зубарева</w:t>
      </w:r>
      <w:r>
        <w:rPr>
          <w:rStyle w:val="WW8Num2z0"/>
          <w:rFonts w:ascii="Verdana" w:hAnsi="Verdana"/>
          <w:color w:val="000000"/>
          <w:sz w:val="15"/>
          <w:szCs w:val="15"/>
        </w:rPr>
        <w:t> </w:t>
      </w:r>
      <w:r>
        <w:rPr>
          <w:rFonts w:ascii="Verdana" w:hAnsi="Verdana"/>
          <w:color w:val="000000"/>
          <w:sz w:val="15"/>
          <w:szCs w:val="15"/>
        </w:rPr>
        <w:t>Н.М. Эстетической воспитание средствами</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//Дошкольное воспитание 1966. - № 9. - С. 34 - 39.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Ибрагимов</w:t>
      </w:r>
      <w:r>
        <w:rPr>
          <w:rStyle w:val="WW8Num2z0"/>
          <w:rFonts w:ascii="Verdana" w:hAnsi="Verdana"/>
          <w:color w:val="000000"/>
          <w:sz w:val="15"/>
          <w:szCs w:val="15"/>
        </w:rPr>
        <w:t> </w:t>
      </w:r>
      <w:r>
        <w:rPr>
          <w:rFonts w:ascii="Verdana" w:hAnsi="Verdana"/>
          <w:color w:val="000000"/>
          <w:sz w:val="15"/>
          <w:szCs w:val="15"/>
        </w:rPr>
        <w:t>У.Ш. Формирование у студентов факультета дошкольного воспитания педагогических умений по руководству изобразительной деятельностью детей: Автореф.канд.дис. М., 1985. - 24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Ивашинина</w:t>
      </w:r>
      <w:r>
        <w:rPr>
          <w:rStyle w:val="WW8Num2z0"/>
          <w:rFonts w:ascii="Verdana" w:hAnsi="Verdana"/>
          <w:color w:val="000000"/>
          <w:sz w:val="15"/>
          <w:szCs w:val="15"/>
        </w:rPr>
        <w:t> </w:t>
      </w:r>
      <w:r>
        <w:rPr>
          <w:rFonts w:ascii="Verdana" w:hAnsi="Verdana"/>
          <w:color w:val="000000"/>
          <w:sz w:val="15"/>
          <w:szCs w:val="15"/>
        </w:rPr>
        <w:t>М.Д. О некоторых приемах</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старших дошкольников с художественными картинами //Эстетическое воспитание в детском саду /Под ред. Н.А.Ветлугиной и В.А.Езикеевой. М.: Просвещение, 1964. - С. 80-88.</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Интеграция содержания обучения как предпосылка совершенствования профессиональной подготовки специалистов со средний специальным образованием.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ВШ, 1991.-32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Лекции по истории эстетики /Под ред. М.С.Кагана. Л.: ИЛГ, 1973. - 207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Каменева Е. Волшебная птица Сирин //Дошкольное воспитание 1971. - №5. -С. 39-45.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Кареева В.</w:t>
      </w:r>
      <w:r>
        <w:rPr>
          <w:rStyle w:val="WW8Num2z0"/>
          <w:rFonts w:ascii="Verdana" w:hAnsi="Verdana"/>
          <w:color w:val="000000"/>
          <w:sz w:val="15"/>
          <w:szCs w:val="15"/>
        </w:rPr>
        <w:t> </w:t>
      </w:r>
      <w:r>
        <w:rPr>
          <w:rStyle w:val="WW8Num3z0"/>
          <w:rFonts w:ascii="Verdana" w:hAnsi="Verdana"/>
          <w:color w:val="4682B4"/>
          <w:sz w:val="15"/>
          <w:szCs w:val="15"/>
        </w:rPr>
        <w:t>Методическая</w:t>
      </w:r>
      <w:r>
        <w:rPr>
          <w:rStyle w:val="WW8Num2z0"/>
          <w:rFonts w:ascii="Verdana" w:hAnsi="Verdana"/>
          <w:color w:val="000000"/>
          <w:sz w:val="15"/>
          <w:szCs w:val="15"/>
        </w:rPr>
        <w:t> </w:t>
      </w:r>
      <w:r>
        <w:rPr>
          <w:rFonts w:ascii="Verdana" w:hAnsi="Verdana"/>
          <w:color w:val="000000"/>
          <w:sz w:val="15"/>
          <w:szCs w:val="15"/>
        </w:rPr>
        <w:t>работа с воспитателями по формированию у детей эстетического восприятия //Дошкольное воспитание 1990. - №10. - С.25-27.</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Кионова В.Я. Восприятие художественного образа</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5-7 лет в иллюстрациях к деткой книге //Актуальные проблемы</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эстетическое воспитание /Отв.ред. М.Ф.Овсянников М., 1973. - С. 91-93.</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Кионова В.Я. Пути развития восприятия художественного образа иллюстрации детьми 6-7 лет //Идейно-политическое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учащихся. -Красноярск, 1976. Вып.6. - С. 71-82.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Кионова В.Я. Сравнение иллюстраций как один из путей развития эстетического восприятия у детей 5-7 лет //Дошкольное воспитание 1973. - № 2. -С.30-32.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Кионова В.Я. Развитие у детей 5-7 лет восприятия книжной иллюстрации: Ав-торф.канд.дис. М., 1976. - 16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Клюева</w:t>
      </w:r>
      <w:r>
        <w:rPr>
          <w:rStyle w:val="WW8Num2z0"/>
          <w:rFonts w:ascii="Verdana" w:hAnsi="Verdana"/>
          <w:color w:val="000000"/>
          <w:sz w:val="15"/>
          <w:szCs w:val="15"/>
        </w:rPr>
        <w:t> </w:t>
      </w:r>
      <w:r>
        <w:rPr>
          <w:rFonts w:ascii="Verdana" w:hAnsi="Verdana"/>
          <w:color w:val="000000"/>
          <w:sz w:val="15"/>
          <w:szCs w:val="15"/>
        </w:rPr>
        <w:t>Е.В. Подготовка студентов дошкольного факультета</w:t>
      </w:r>
      <w:r>
        <w:rPr>
          <w:rStyle w:val="WW8Num2z0"/>
          <w:rFonts w:ascii="Verdana" w:hAnsi="Verdana"/>
          <w:color w:val="000000"/>
          <w:sz w:val="15"/>
          <w:szCs w:val="15"/>
        </w:rPr>
        <w:t> </w:t>
      </w:r>
      <w:r>
        <w:rPr>
          <w:rStyle w:val="WW8Num3z0"/>
          <w:rFonts w:ascii="Verdana" w:hAnsi="Verdana"/>
          <w:color w:val="4682B4"/>
          <w:sz w:val="15"/>
          <w:szCs w:val="15"/>
        </w:rPr>
        <w:t>педвуза</w:t>
      </w:r>
      <w:r>
        <w:rPr>
          <w:rStyle w:val="WW8Num2z0"/>
          <w:rFonts w:ascii="Verdana" w:hAnsi="Verdana"/>
          <w:color w:val="000000"/>
          <w:sz w:val="15"/>
          <w:szCs w:val="15"/>
        </w:rPr>
        <w:t> </w:t>
      </w:r>
      <w:r>
        <w:rPr>
          <w:rFonts w:ascii="Verdana" w:hAnsi="Verdana"/>
          <w:color w:val="000000"/>
          <w:sz w:val="15"/>
          <w:szCs w:val="15"/>
        </w:rPr>
        <w:t>к эстетическому воспитанию детей средствами ознакомления с природой: Автореф.канд.дис. М., 1996. - 18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Ковальская</w:t>
      </w:r>
      <w:r>
        <w:rPr>
          <w:rStyle w:val="WW8Num2z0"/>
          <w:rFonts w:ascii="Verdana" w:hAnsi="Verdana"/>
          <w:color w:val="000000"/>
          <w:sz w:val="15"/>
          <w:szCs w:val="15"/>
        </w:rPr>
        <w:t> </w:t>
      </w:r>
      <w:r>
        <w:rPr>
          <w:rFonts w:ascii="Verdana" w:hAnsi="Verdana"/>
          <w:color w:val="000000"/>
          <w:sz w:val="15"/>
          <w:szCs w:val="15"/>
        </w:rPr>
        <w:t>Е.Г. Народное декоративное искусство как одна из основ художественно-педагогического образования: Автореф.канд.дис. JL, 1959.-19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Кожокарь</w:t>
      </w:r>
      <w:r>
        <w:rPr>
          <w:rStyle w:val="WW8Num2z0"/>
          <w:rFonts w:ascii="Verdana" w:hAnsi="Verdana"/>
          <w:color w:val="000000"/>
          <w:sz w:val="15"/>
          <w:szCs w:val="15"/>
        </w:rPr>
        <w:t> </w:t>
      </w:r>
      <w:r>
        <w:rPr>
          <w:rFonts w:ascii="Verdana" w:hAnsi="Verdana"/>
          <w:color w:val="000000"/>
          <w:sz w:val="15"/>
          <w:szCs w:val="15"/>
        </w:rPr>
        <w:t>В.П. Взаимосвязь подготовки и повышения квалификации организаторов дошкольного воспитания: Автореф.канд.дис. М., 1991. -16с.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Козлова В., Рычашкова Н. Сказка-то с хитринкой, на людей намекает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иллюстрациями Е.И.Рачева) //Дошкольное воспитание. 1989. - № 3. -С. 29-32.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Формирование техники рисования у детей дошкольного возраста: Автореф.канд.дис. М., 1965. - 17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Ибрагимов У.И. Педагогические умения специалиста дошкольного воспитания по руководству изобразительной деятельностью детей //Актуальные проблемы воспитания и обучения дошкольников: Сб.науч.тр. -М.: АПН СССР, 1985. С. 57-60.</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Т.О., Ибрагимов У.Ш. Совершенствование подготовки специалистов дошкольного воспитания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детей) //Дошкольное воспитание 1985. - № 10. - С. 73-77.</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Комиссарова J1.H.,</w:t>
      </w:r>
      <w:r>
        <w:rPr>
          <w:rStyle w:val="WW8Num2z0"/>
          <w:rFonts w:ascii="Verdana" w:hAnsi="Verdana"/>
          <w:color w:val="000000"/>
          <w:sz w:val="15"/>
          <w:szCs w:val="15"/>
        </w:rPr>
        <w:t> </w:t>
      </w:r>
      <w:r>
        <w:rPr>
          <w:rStyle w:val="WW8Num3z0"/>
          <w:rFonts w:ascii="Verdana" w:hAnsi="Verdana"/>
          <w:color w:val="4682B4"/>
          <w:sz w:val="15"/>
          <w:szCs w:val="15"/>
        </w:rPr>
        <w:t>Медведева</w:t>
      </w:r>
      <w:r>
        <w:rPr>
          <w:rStyle w:val="WW8Num2z0"/>
          <w:rFonts w:ascii="Verdana" w:hAnsi="Verdana"/>
          <w:color w:val="000000"/>
          <w:sz w:val="15"/>
          <w:szCs w:val="15"/>
        </w:rPr>
        <w:t> </w:t>
      </w:r>
      <w:r>
        <w:rPr>
          <w:rFonts w:ascii="Verdana" w:hAnsi="Verdana"/>
          <w:color w:val="000000"/>
          <w:sz w:val="15"/>
          <w:szCs w:val="15"/>
        </w:rPr>
        <w:t>Е.А., Смятских A.J1. Учебные программы для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по специальности "Дошкольное воспитание".-М., 1992.- 164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Конашевич</w:t>
      </w:r>
      <w:r>
        <w:rPr>
          <w:rStyle w:val="WW8Num2z0"/>
          <w:rFonts w:ascii="Verdana" w:hAnsi="Verdana"/>
          <w:color w:val="000000"/>
          <w:sz w:val="15"/>
          <w:szCs w:val="15"/>
        </w:rPr>
        <w:t> </w:t>
      </w:r>
      <w:r>
        <w:rPr>
          <w:rFonts w:ascii="Verdana" w:hAnsi="Verdana"/>
          <w:color w:val="000000"/>
          <w:sz w:val="15"/>
          <w:szCs w:val="15"/>
        </w:rPr>
        <w:t>В.М. О себе, и своем деле. Воспоминания. Статьи. Письма. С приложением воспоминаний о художнике. М.: Детская литература, 1968. -495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Кондратович</w:t>
      </w:r>
      <w:r>
        <w:rPr>
          <w:rStyle w:val="WW8Num2z0"/>
          <w:rFonts w:ascii="Verdana" w:hAnsi="Verdana"/>
          <w:color w:val="000000"/>
          <w:sz w:val="15"/>
          <w:szCs w:val="15"/>
        </w:rPr>
        <w:t> </w:t>
      </w:r>
      <w:r>
        <w:rPr>
          <w:rFonts w:ascii="Verdana" w:hAnsi="Verdana"/>
          <w:color w:val="000000"/>
          <w:sz w:val="15"/>
          <w:szCs w:val="15"/>
        </w:rPr>
        <w:t>Т.А. Роль иллюстрации в понимании художественного текста дошкольников: Автореф.канд.дис. М., 1954. - 17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Конышева</w:t>
      </w:r>
      <w:r>
        <w:rPr>
          <w:rStyle w:val="WW8Num2z0"/>
          <w:rFonts w:ascii="Verdana" w:hAnsi="Verdana"/>
          <w:color w:val="000000"/>
          <w:sz w:val="15"/>
          <w:szCs w:val="15"/>
        </w:rPr>
        <w:t> </w:t>
      </w:r>
      <w:r>
        <w:rPr>
          <w:rFonts w:ascii="Verdana" w:hAnsi="Verdana"/>
          <w:color w:val="000000"/>
          <w:sz w:val="15"/>
          <w:szCs w:val="15"/>
        </w:rPr>
        <w:t>Н.М. Формирование профессиональной готовности учителя к эстетическому воспитанию младших школьников в процессе подготовки в педагогическом институте: Автореф.канд.дис. М., 1979. - 15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Костин В. Что такое художественный образ. М.: Советский художник, 1962. -60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Костин В. Язык изобразительного искусства. М.: Знание, 1955. - 80с.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Котова И. Картина средство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//Дошкольное воспитание. - 1970. -№ 5. - С. 8-10.</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Котова И. О некоторых особенностях восприятия иллюстраций младш. дошкольниками //Дошкольное воспитание. 1973. - № 2. - С. 47-52.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Котова И. О развитии художественного восприятия младших дошкольников //Дошкольное воспитание 1975. - № 12. - С. 8-10.</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Красовский</w:t>
      </w:r>
      <w:r>
        <w:rPr>
          <w:rStyle w:val="WW8Num2z0"/>
          <w:rFonts w:ascii="Verdana" w:hAnsi="Verdana"/>
          <w:color w:val="000000"/>
          <w:sz w:val="15"/>
          <w:szCs w:val="15"/>
        </w:rPr>
        <w:t> </w:t>
      </w:r>
      <w:r>
        <w:rPr>
          <w:rFonts w:ascii="Verdana" w:hAnsi="Verdana"/>
          <w:color w:val="000000"/>
          <w:sz w:val="15"/>
          <w:szCs w:val="15"/>
        </w:rPr>
        <w:t>Б.Д. Формирование организаторских умений как часть профессиональной подготовки студентов педвузов: Автореф.докт.дис.- Киев, 1973.-31с.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О задачах художественного воспитания. Пед. сочинение в 6-ти томах. - М, 1978, Т.2. - С. 391-394.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О подготовке педагога. Пед. сочинения в 6-ти томах. - М., 1978, Т.4. - С. 131-139.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Чем должен владеть учитель, чтобы быть хорошим советским</w:t>
      </w:r>
      <w:r>
        <w:rPr>
          <w:rStyle w:val="WW8Num2z0"/>
          <w:rFonts w:ascii="Verdana" w:hAnsi="Verdana"/>
          <w:color w:val="000000"/>
          <w:sz w:val="15"/>
          <w:szCs w:val="15"/>
        </w:rPr>
        <w:t> </w:t>
      </w:r>
      <w:r>
        <w:rPr>
          <w:rStyle w:val="WW8Num3z0"/>
          <w:rFonts w:ascii="Verdana" w:hAnsi="Verdana"/>
          <w:color w:val="4682B4"/>
          <w:sz w:val="15"/>
          <w:szCs w:val="15"/>
        </w:rPr>
        <w:t>педагогом</w:t>
      </w:r>
      <w:r>
        <w:rPr>
          <w:rFonts w:ascii="Verdana" w:hAnsi="Verdana"/>
          <w:color w:val="000000"/>
          <w:sz w:val="15"/>
          <w:szCs w:val="15"/>
        </w:rPr>
        <w:t>. Пед.сочинения в 6-ти томах. - М.,1980, Т.5. - С.373-374.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Кудин</w:t>
      </w:r>
      <w:r>
        <w:rPr>
          <w:rStyle w:val="WW8Num2z0"/>
          <w:rFonts w:ascii="Verdana" w:hAnsi="Verdana"/>
          <w:color w:val="000000"/>
          <w:sz w:val="15"/>
          <w:szCs w:val="15"/>
        </w:rPr>
        <w:t> </w:t>
      </w:r>
      <w:r>
        <w:rPr>
          <w:rFonts w:ascii="Verdana" w:hAnsi="Verdana"/>
          <w:color w:val="000000"/>
          <w:sz w:val="15"/>
          <w:szCs w:val="15"/>
        </w:rPr>
        <w:t>В.А. Эстетическое воспитание студентов.- Киев:Вища шк., 1984.-31с.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Кудрявцева Л. У Лукоморья (о творчестве И.Я.Билибина, В.М.Конашевича, Т.А.Мавриной) //Дошкольное воспитание 1995. - №2. - С. 55-59.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Кудрявцева Л. Художник из мастерской уходит последним //Дошкольное воспитание 1993. - №8. - С. 59-61.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Кузнецов</w:t>
      </w:r>
      <w:r>
        <w:rPr>
          <w:rStyle w:val="WW8Num2z0"/>
          <w:rFonts w:ascii="Verdana" w:hAnsi="Verdana"/>
          <w:color w:val="000000"/>
          <w:sz w:val="15"/>
          <w:szCs w:val="15"/>
        </w:rPr>
        <w:t> </w:t>
      </w:r>
      <w:r>
        <w:rPr>
          <w:rFonts w:ascii="Verdana" w:hAnsi="Verdana"/>
          <w:color w:val="000000"/>
          <w:sz w:val="15"/>
          <w:szCs w:val="15"/>
        </w:rPr>
        <w:t>Э.Д. Иллюстрация как: часть книжной графики. М.: Книга. - Сб. 3. - 1960.</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118.</w:t>
      </w:r>
      <w:r>
        <w:rPr>
          <w:rStyle w:val="WW8Num2z0"/>
          <w:rFonts w:ascii="Verdana" w:hAnsi="Verdana"/>
          <w:color w:val="000000"/>
          <w:sz w:val="15"/>
          <w:szCs w:val="15"/>
        </w:rPr>
        <w:t> </w:t>
      </w:r>
      <w:r>
        <w:rPr>
          <w:rStyle w:val="WW8Num3z0"/>
          <w:rFonts w:ascii="Verdana" w:hAnsi="Verdana"/>
          <w:color w:val="4682B4"/>
          <w:sz w:val="15"/>
          <w:szCs w:val="15"/>
        </w:rPr>
        <w:t>Кузнецов</w:t>
      </w:r>
      <w:r>
        <w:rPr>
          <w:rStyle w:val="WW8Num2z0"/>
          <w:rFonts w:ascii="Verdana" w:hAnsi="Verdana"/>
          <w:color w:val="000000"/>
          <w:sz w:val="15"/>
          <w:szCs w:val="15"/>
        </w:rPr>
        <w:t> </w:t>
      </w:r>
      <w:r>
        <w:rPr>
          <w:rFonts w:ascii="Verdana" w:hAnsi="Verdana"/>
          <w:color w:val="000000"/>
          <w:sz w:val="15"/>
          <w:szCs w:val="15"/>
        </w:rPr>
        <w:t>Э.Д. Бодрость, юмор, выдумка //Дошкольное воспитание 1961. -№9. - С. 87-90.</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Кузнецов</w:t>
      </w:r>
      <w:r>
        <w:rPr>
          <w:rStyle w:val="WW8Num2z0"/>
          <w:rFonts w:ascii="Verdana" w:hAnsi="Verdana"/>
          <w:color w:val="000000"/>
          <w:sz w:val="15"/>
          <w:szCs w:val="15"/>
        </w:rPr>
        <w:t> </w:t>
      </w:r>
      <w:r>
        <w:rPr>
          <w:rFonts w:ascii="Verdana" w:hAnsi="Verdana"/>
          <w:color w:val="000000"/>
          <w:sz w:val="15"/>
          <w:szCs w:val="15"/>
        </w:rPr>
        <w:t>Э.Д. Фантазия и мастерство: О художнике В.М.Конашевиче //Дошкольное воспитание 1960. - №1. - С. 62-67.</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Очерки психологии труда учителя.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1967. -183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Методика исследования педагогической деятельности. Л.: Изд-во ЛГУ, 1970.- 114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Куприянов В. Ленинградские графики детям //Дошкольное воспитание -1973.-№4.-С. 95-97.</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Курочкина Г. Современные иллюстрации к сказкам А.С.Пушкина //Дошкольное воспитание 1973. - №11. - С. 62-67.</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Курочкина</w:t>
      </w:r>
      <w:r>
        <w:rPr>
          <w:rStyle w:val="WW8Num2z0"/>
          <w:rFonts w:ascii="Verdana" w:hAnsi="Verdana"/>
          <w:color w:val="000000"/>
          <w:sz w:val="15"/>
          <w:szCs w:val="15"/>
        </w:rPr>
        <w:t> </w:t>
      </w:r>
      <w:r>
        <w:rPr>
          <w:rFonts w:ascii="Verdana" w:hAnsi="Verdana"/>
          <w:color w:val="000000"/>
          <w:sz w:val="15"/>
          <w:szCs w:val="15"/>
        </w:rPr>
        <w:t>Н.А. К проблеме исследования художественного восприятия в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//Совершенствование подготовки детей к школе в детском саду: Межвуз.сб.науч.тр./Отв.ред.В.И.Логинова.-Л.,1989.-С.102-115.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Курочкина</w:t>
      </w:r>
      <w:r>
        <w:rPr>
          <w:rStyle w:val="WW8Num2z0"/>
          <w:rFonts w:ascii="Verdana" w:hAnsi="Verdana"/>
          <w:color w:val="000000"/>
          <w:sz w:val="15"/>
          <w:szCs w:val="15"/>
        </w:rPr>
        <w:t> </w:t>
      </w:r>
      <w:r>
        <w:rPr>
          <w:rFonts w:ascii="Verdana" w:hAnsi="Verdana"/>
          <w:color w:val="000000"/>
          <w:sz w:val="15"/>
          <w:szCs w:val="15"/>
        </w:rPr>
        <w:t>Н.А. Детям о книжной графике. СПб.: Акцидент. - 1997.-190с.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Кушнир Г. Книжки-раскраски //Дошкольное воспитание 1972. - № 10. -С.72-75.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Лабунская</w:t>
      </w:r>
      <w:r>
        <w:rPr>
          <w:rStyle w:val="WW8Num2z0"/>
          <w:rFonts w:ascii="Verdana" w:hAnsi="Verdana"/>
          <w:color w:val="000000"/>
          <w:sz w:val="15"/>
          <w:szCs w:val="15"/>
        </w:rPr>
        <w:t> </w:t>
      </w:r>
      <w:r>
        <w:rPr>
          <w:rFonts w:ascii="Verdana" w:hAnsi="Verdana"/>
          <w:color w:val="000000"/>
          <w:sz w:val="15"/>
          <w:szCs w:val="15"/>
        </w:rPr>
        <w:t>Г.В. Восприятие картин детьми и</w:t>
      </w:r>
      <w:r>
        <w:rPr>
          <w:rStyle w:val="WW8Num2z0"/>
          <w:rFonts w:ascii="Verdana" w:hAnsi="Verdana"/>
          <w:color w:val="000000"/>
          <w:sz w:val="15"/>
          <w:szCs w:val="15"/>
        </w:rPr>
        <w:t> </w:t>
      </w:r>
      <w:r>
        <w:rPr>
          <w:rStyle w:val="WW8Num3z0"/>
          <w:rFonts w:ascii="Verdana" w:hAnsi="Verdana"/>
          <w:color w:val="4682B4"/>
          <w:sz w:val="15"/>
          <w:szCs w:val="15"/>
        </w:rPr>
        <w:t>подростками</w:t>
      </w:r>
      <w:r>
        <w:rPr>
          <w:rStyle w:val="WW8Num2z0"/>
          <w:rFonts w:ascii="Verdana" w:hAnsi="Verdana"/>
          <w:color w:val="000000"/>
          <w:sz w:val="15"/>
          <w:szCs w:val="15"/>
        </w:rPr>
        <w:t> </w:t>
      </w:r>
      <w:r>
        <w:rPr>
          <w:rFonts w:ascii="Verdana" w:hAnsi="Verdana"/>
          <w:color w:val="000000"/>
          <w:sz w:val="15"/>
          <w:szCs w:val="15"/>
        </w:rPr>
        <w:t>//Художник. -1968.-№11.-С. 42-43.</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Лебедев</w:t>
      </w:r>
      <w:r>
        <w:rPr>
          <w:rStyle w:val="WW8Num2z0"/>
          <w:rFonts w:ascii="Verdana" w:hAnsi="Verdana"/>
          <w:color w:val="000000"/>
          <w:sz w:val="15"/>
          <w:szCs w:val="15"/>
        </w:rPr>
        <w:t> </w:t>
      </w:r>
      <w:r>
        <w:rPr>
          <w:rFonts w:ascii="Verdana" w:hAnsi="Verdana"/>
          <w:color w:val="000000"/>
          <w:sz w:val="15"/>
          <w:szCs w:val="15"/>
        </w:rPr>
        <w:t>В.В. О рисунках для детей //Литер, современник, 1933. -№ 12.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Лебедева Е.,</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Т.О. Знакомство детей с</w:t>
      </w:r>
      <w:r>
        <w:rPr>
          <w:rStyle w:val="WW8Num2z0"/>
          <w:rFonts w:ascii="Verdana" w:hAnsi="Verdana"/>
          <w:color w:val="000000"/>
          <w:sz w:val="15"/>
          <w:szCs w:val="15"/>
        </w:rPr>
        <w:t> </w:t>
      </w:r>
      <w:r>
        <w:rPr>
          <w:rStyle w:val="WW8Num3z0"/>
          <w:rFonts w:ascii="Verdana" w:hAnsi="Verdana"/>
          <w:color w:val="4682B4"/>
          <w:sz w:val="15"/>
          <w:szCs w:val="15"/>
        </w:rPr>
        <w:t>изобразительным</w:t>
      </w:r>
      <w:r>
        <w:rPr>
          <w:rStyle w:val="WW8Num2z0"/>
          <w:rFonts w:ascii="Verdana" w:hAnsi="Verdana"/>
          <w:color w:val="000000"/>
          <w:sz w:val="15"/>
          <w:szCs w:val="15"/>
        </w:rPr>
        <w:t> </w:t>
      </w:r>
      <w:r>
        <w:rPr>
          <w:rFonts w:ascii="Verdana" w:hAnsi="Verdana"/>
          <w:color w:val="000000"/>
          <w:sz w:val="15"/>
          <w:szCs w:val="15"/>
        </w:rPr>
        <w:t>искусством //Дошкольное воспитание 1967. - №1. - С. 66-69.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Левшенко</w:t>
      </w:r>
      <w:r>
        <w:rPr>
          <w:rStyle w:val="WW8Num2z0"/>
          <w:rFonts w:ascii="Verdana" w:hAnsi="Verdana"/>
          <w:color w:val="000000"/>
          <w:sz w:val="15"/>
          <w:szCs w:val="15"/>
        </w:rPr>
        <w:t> </w:t>
      </w:r>
      <w:r>
        <w:rPr>
          <w:rFonts w:ascii="Verdana" w:hAnsi="Verdana"/>
          <w:color w:val="000000"/>
          <w:sz w:val="15"/>
          <w:szCs w:val="15"/>
        </w:rPr>
        <w:t>Т.О. Формирование эстетической направленности личности студента педвуза в процессе подготовки к работе с</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Авто-реф.канд.дис. Киев, 1989. - 24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Проблема психологии восприятия. Заключительное выступление //Психологические исследования восприятия: Сб.ст. /Под ред. А.Н.Леонтьева.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1976. - С. 145-146.</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Воспитатель детского сада и учитель школы:</w:t>
      </w:r>
      <w:r>
        <w:rPr>
          <w:rStyle w:val="WW8Num2z0"/>
          <w:rFonts w:ascii="Verdana" w:hAnsi="Verdana"/>
          <w:color w:val="000000"/>
          <w:sz w:val="15"/>
          <w:szCs w:val="15"/>
        </w:rPr>
        <w:t> </w:t>
      </w:r>
      <w:r>
        <w:rPr>
          <w:rStyle w:val="WW8Num3z0"/>
          <w:rFonts w:ascii="Verdana" w:hAnsi="Verdana"/>
          <w:color w:val="4682B4"/>
          <w:sz w:val="15"/>
          <w:szCs w:val="15"/>
        </w:rPr>
        <w:t>Учебн</w:t>
      </w:r>
      <w:r>
        <w:rPr>
          <w:rFonts w:ascii="Verdana" w:hAnsi="Verdana"/>
          <w:color w:val="000000"/>
          <w:sz w:val="15"/>
          <w:szCs w:val="15"/>
        </w:rPr>
        <w:t>. пособие. -Л., 1973.-28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Любимова</w:t>
      </w:r>
      <w:r>
        <w:rPr>
          <w:rStyle w:val="WW8Num2z0"/>
          <w:rFonts w:ascii="Verdana" w:hAnsi="Verdana"/>
          <w:color w:val="000000"/>
          <w:sz w:val="15"/>
          <w:szCs w:val="15"/>
        </w:rPr>
        <w:t> </w:t>
      </w:r>
      <w:r>
        <w:rPr>
          <w:rFonts w:ascii="Verdana" w:hAnsi="Verdana"/>
          <w:color w:val="000000"/>
          <w:sz w:val="15"/>
          <w:szCs w:val="15"/>
        </w:rPr>
        <w:t>Е.Д. К вопросу об истоках развития художественного восприятия у детей. Уч.зап. МЗПИ, 1972. - Вып.35. - С. 165-172.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Любинский</w:t>
      </w:r>
      <w:r>
        <w:rPr>
          <w:rStyle w:val="WW8Num2z0"/>
          <w:rFonts w:ascii="Verdana" w:hAnsi="Verdana"/>
          <w:color w:val="000000"/>
          <w:sz w:val="15"/>
          <w:szCs w:val="15"/>
        </w:rPr>
        <w:t> </w:t>
      </w:r>
      <w:r>
        <w:rPr>
          <w:rFonts w:ascii="Verdana" w:hAnsi="Verdana"/>
          <w:color w:val="000000"/>
          <w:sz w:val="15"/>
          <w:szCs w:val="15"/>
        </w:rPr>
        <w:t>И.Л. Основы эстетического восприятия. М.: Просвещение, 1986. -238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Ляхов</w:t>
      </w:r>
      <w:r>
        <w:rPr>
          <w:rStyle w:val="WW8Num2z0"/>
          <w:rFonts w:ascii="Verdana" w:hAnsi="Verdana"/>
          <w:color w:val="000000"/>
          <w:sz w:val="15"/>
          <w:szCs w:val="15"/>
        </w:rPr>
        <w:t> </w:t>
      </w:r>
      <w:r>
        <w:rPr>
          <w:rFonts w:ascii="Verdana" w:hAnsi="Verdana"/>
          <w:color w:val="000000"/>
          <w:sz w:val="15"/>
          <w:szCs w:val="15"/>
        </w:rPr>
        <w:t>В.И. Художник-сказочник Е.М.Рачев //Дошкольное воспитание 1959. - №5. - С. 67-72.Ы</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Ляхов</w:t>
      </w:r>
      <w:r>
        <w:rPr>
          <w:rStyle w:val="WW8Num2z0"/>
          <w:rFonts w:ascii="Verdana" w:hAnsi="Verdana"/>
          <w:color w:val="000000"/>
          <w:sz w:val="15"/>
          <w:szCs w:val="15"/>
        </w:rPr>
        <w:t> </w:t>
      </w:r>
      <w:r>
        <w:rPr>
          <w:rFonts w:ascii="Verdana" w:hAnsi="Verdana"/>
          <w:color w:val="000000"/>
          <w:sz w:val="15"/>
          <w:szCs w:val="15"/>
        </w:rPr>
        <w:t>В.Н. Мастер иллюстраций детской книги //Дошкольное воспитание -1959.-№8. -С. 66-71.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Матафонов</w:t>
      </w:r>
      <w:r>
        <w:rPr>
          <w:rStyle w:val="WW8Num2z0"/>
          <w:rFonts w:ascii="Verdana" w:hAnsi="Verdana"/>
          <w:color w:val="000000"/>
          <w:sz w:val="15"/>
          <w:szCs w:val="15"/>
        </w:rPr>
        <w:t> </w:t>
      </w:r>
      <w:r>
        <w:rPr>
          <w:rFonts w:ascii="Verdana" w:hAnsi="Verdana"/>
          <w:color w:val="000000"/>
          <w:sz w:val="15"/>
          <w:szCs w:val="15"/>
        </w:rPr>
        <w:t>B.C. Книжная графика для детей и некоторые проблемы эстетического воспитания: Автореф.канд.дис. Л., 1965. - 24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Матафонов</w:t>
      </w:r>
      <w:r>
        <w:rPr>
          <w:rStyle w:val="WW8Num2z0"/>
          <w:rFonts w:ascii="Verdana" w:hAnsi="Verdana"/>
          <w:color w:val="000000"/>
          <w:sz w:val="15"/>
          <w:szCs w:val="15"/>
        </w:rPr>
        <w:t> </w:t>
      </w:r>
      <w:r>
        <w:rPr>
          <w:rFonts w:ascii="Verdana" w:hAnsi="Verdana"/>
          <w:color w:val="000000"/>
          <w:sz w:val="15"/>
          <w:szCs w:val="15"/>
        </w:rPr>
        <w:t>B.C. Книжная графика важный фактор эстетического воспитания ребенка //Дошкольное воспитание - 1962. - № 5. - С. 17-19.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Матафонов</w:t>
      </w:r>
      <w:r>
        <w:rPr>
          <w:rStyle w:val="WW8Num2z0"/>
          <w:rFonts w:ascii="Verdana" w:hAnsi="Verdana"/>
          <w:color w:val="000000"/>
          <w:sz w:val="15"/>
          <w:szCs w:val="15"/>
        </w:rPr>
        <w:t> </w:t>
      </w:r>
      <w:r>
        <w:rPr>
          <w:rFonts w:ascii="Verdana" w:hAnsi="Verdana"/>
          <w:color w:val="000000"/>
          <w:sz w:val="15"/>
          <w:szCs w:val="15"/>
        </w:rPr>
        <w:t>B.C. К истории одного шедевра книжной графики и поэзии //Дошкольное воспитание 1964. - №12. - С. 28-31.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Матафонов</w:t>
      </w:r>
      <w:r>
        <w:rPr>
          <w:rStyle w:val="WW8Num2z0"/>
          <w:rFonts w:ascii="Verdana" w:hAnsi="Verdana"/>
          <w:color w:val="000000"/>
          <w:sz w:val="15"/>
          <w:szCs w:val="15"/>
        </w:rPr>
        <w:t> </w:t>
      </w:r>
      <w:r>
        <w:rPr>
          <w:rFonts w:ascii="Verdana" w:hAnsi="Verdana"/>
          <w:color w:val="000000"/>
          <w:sz w:val="15"/>
          <w:szCs w:val="15"/>
        </w:rPr>
        <w:t>B.C. Книжная графика для детей //Художник, 1962. №11. - С.7-9.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Матафонов</w:t>
      </w:r>
      <w:r>
        <w:rPr>
          <w:rStyle w:val="WW8Num2z0"/>
          <w:rFonts w:ascii="Verdana" w:hAnsi="Verdana"/>
          <w:color w:val="000000"/>
          <w:sz w:val="15"/>
          <w:szCs w:val="15"/>
        </w:rPr>
        <w:t> </w:t>
      </w:r>
      <w:r>
        <w:rPr>
          <w:rFonts w:ascii="Verdana" w:hAnsi="Verdana"/>
          <w:color w:val="000000"/>
          <w:sz w:val="15"/>
          <w:szCs w:val="15"/>
        </w:rPr>
        <w:t>B.C. О жизни книги и рисунках для детей //Искусство. 1965. -№2.-С. 16-20.</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Мезенцев П. Эстетическое восприятие. Кишинев, 1985. - 167с.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Мейлах</w:t>
      </w:r>
      <w:r>
        <w:rPr>
          <w:rStyle w:val="WW8Num2z0"/>
          <w:rFonts w:ascii="Verdana" w:hAnsi="Verdana"/>
          <w:color w:val="000000"/>
          <w:sz w:val="15"/>
          <w:szCs w:val="15"/>
        </w:rPr>
        <w:t> </w:t>
      </w:r>
      <w:r>
        <w:rPr>
          <w:rFonts w:ascii="Verdana" w:hAnsi="Verdana"/>
          <w:color w:val="000000"/>
          <w:sz w:val="15"/>
          <w:szCs w:val="15"/>
        </w:rPr>
        <w:t>Б.С. Художественное восприятие как научная проблема //Художественное восприятие: Сб.ст. /Под ред. Б.С.Мейлаха. Сб.1 Л.: Наука. Ленингр. отд., 1971. - С. 10-29.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Мексин Я. Иллюстрация в советской детской книге. М.: Книга детям, 1928. -№ 5-№6.</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Мелик-Пашаев А.А. Способность к применению цвета в качестве выразительного средства как компонент художественной</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Fonts w:ascii="Verdana" w:hAnsi="Verdana"/>
          <w:color w:val="000000"/>
          <w:sz w:val="15"/>
          <w:szCs w:val="15"/>
        </w:rPr>
        <w:t>: Автореф.канд.дис. М., 1976. - 17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Мелик-Пашаев А А. Психологические проблемы эстетического воспитания и художественно-творческого развития школьников //Вопросы психологии. -1989.-№1.-С. 15-23.</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Методические рекомендации по использованию контроля и учета знаний учащихся. Киев, 1989. - 18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Мирошкина</w:t>
      </w:r>
      <w:r>
        <w:rPr>
          <w:rStyle w:val="WW8Num2z0"/>
          <w:rFonts w:ascii="Verdana" w:hAnsi="Verdana"/>
          <w:color w:val="000000"/>
          <w:sz w:val="15"/>
          <w:szCs w:val="15"/>
        </w:rPr>
        <w:t> </w:t>
      </w:r>
      <w:r>
        <w:rPr>
          <w:rFonts w:ascii="Verdana" w:hAnsi="Verdana"/>
          <w:color w:val="000000"/>
          <w:sz w:val="15"/>
          <w:szCs w:val="15"/>
        </w:rPr>
        <w:t>Р.А. Формирование представлений у ребенка-дошкольника о выразительных средствах иллюстраций //Вопросы дошкольной педагогики.: Сб.ст./ Редкол. Л.Г.Калинина и др. Челябинск, 1975. - С. 70-83.</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Мирошкина</w:t>
      </w:r>
      <w:r>
        <w:rPr>
          <w:rStyle w:val="WW8Num2z0"/>
          <w:rFonts w:ascii="Verdana" w:hAnsi="Verdana"/>
          <w:color w:val="000000"/>
          <w:sz w:val="15"/>
          <w:szCs w:val="15"/>
        </w:rPr>
        <w:t> </w:t>
      </w:r>
      <w:r>
        <w:rPr>
          <w:rFonts w:ascii="Verdana" w:hAnsi="Verdana"/>
          <w:color w:val="000000"/>
          <w:sz w:val="15"/>
          <w:szCs w:val="15"/>
        </w:rPr>
        <w:t>Р.А. Формирование выразительности рисунка старших дошкольников на основе восприятия иллюстраций детских книг: Автореф.канд.дис.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Ростов-на-Дону Магнитогорск, 1979. - 18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Мирошкина</w:t>
      </w:r>
      <w:r>
        <w:rPr>
          <w:rStyle w:val="WW8Num2z0"/>
          <w:rFonts w:ascii="Verdana" w:hAnsi="Verdana"/>
          <w:color w:val="000000"/>
          <w:sz w:val="15"/>
          <w:szCs w:val="15"/>
        </w:rPr>
        <w:t> </w:t>
      </w:r>
      <w:r>
        <w:rPr>
          <w:rFonts w:ascii="Verdana" w:hAnsi="Verdana"/>
          <w:color w:val="000000"/>
          <w:sz w:val="15"/>
          <w:szCs w:val="15"/>
        </w:rPr>
        <w:t>Р.А. Об особенностях восприятия старшими дошкольниками выразительных средств иллюстраций //Доклады межвуз. науч.-теор. конф. аспирантов. Ростов-на-Дону, 1970. - С. 28-32.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Михайленко Н., Короткова Н. Дошкольное образование: ориентиры и требования к обновлению содержания //Дошкольное воспитание 1992. - №5-6. -С.17-28.</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Моносзон</w:t>
      </w:r>
      <w:r>
        <w:rPr>
          <w:rStyle w:val="WW8Num2z0"/>
          <w:rFonts w:ascii="Verdana" w:hAnsi="Verdana"/>
          <w:color w:val="000000"/>
          <w:sz w:val="15"/>
          <w:szCs w:val="15"/>
        </w:rPr>
        <w:t> </w:t>
      </w:r>
      <w:r>
        <w:rPr>
          <w:rFonts w:ascii="Verdana" w:hAnsi="Verdana"/>
          <w:color w:val="000000"/>
          <w:sz w:val="15"/>
          <w:szCs w:val="15"/>
        </w:rPr>
        <w:t>З.И. Основы педагогических знаний. М.: Педагогика, 1986.- 198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Мурзаев В. Какое</w:t>
      </w:r>
      <w:r>
        <w:rPr>
          <w:rStyle w:val="WW8Num2z0"/>
          <w:rFonts w:ascii="Verdana" w:hAnsi="Verdana"/>
          <w:color w:val="000000"/>
          <w:sz w:val="15"/>
          <w:szCs w:val="15"/>
        </w:rPr>
        <w:t> </w:t>
      </w:r>
      <w:r>
        <w:rPr>
          <w:rStyle w:val="WW8Num3z0"/>
          <w:rFonts w:ascii="Verdana" w:hAnsi="Verdana"/>
          <w:color w:val="4682B4"/>
          <w:sz w:val="15"/>
          <w:szCs w:val="15"/>
        </w:rPr>
        <w:t>рисование</w:t>
      </w:r>
      <w:r>
        <w:rPr>
          <w:rStyle w:val="WW8Num2z0"/>
          <w:rFonts w:ascii="Verdana" w:hAnsi="Verdana"/>
          <w:color w:val="000000"/>
          <w:sz w:val="15"/>
          <w:szCs w:val="15"/>
        </w:rPr>
        <w:t> </w:t>
      </w:r>
      <w:r>
        <w:rPr>
          <w:rFonts w:ascii="Verdana" w:hAnsi="Verdana"/>
          <w:color w:val="000000"/>
          <w:sz w:val="15"/>
          <w:szCs w:val="15"/>
        </w:rPr>
        <w:t>необходимо садовнице //Дошкольное воспитание. -1915. №5. - С. 327-340.</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Муссилиу М. Подготовка воспитателя детского сада к руководству трудовой деятельностью детей: Автореф.канд.дис. СПб., 1993. - 16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Мустафаева Б. Формирование профессиональной готовности учащихся</w:t>
      </w:r>
      <w:r>
        <w:rPr>
          <w:rStyle w:val="WW8Num2z0"/>
          <w:rFonts w:ascii="Verdana" w:hAnsi="Verdana"/>
          <w:color w:val="000000"/>
          <w:sz w:val="15"/>
          <w:szCs w:val="15"/>
        </w:rPr>
        <w:t> </w:t>
      </w:r>
      <w:r>
        <w:rPr>
          <w:rStyle w:val="WW8Num3z0"/>
          <w:rFonts w:ascii="Verdana" w:hAnsi="Verdana"/>
          <w:color w:val="4682B4"/>
          <w:sz w:val="15"/>
          <w:szCs w:val="15"/>
        </w:rPr>
        <w:t>педучилищ</w:t>
      </w:r>
      <w:r>
        <w:rPr>
          <w:rFonts w:ascii="Verdana" w:hAnsi="Verdana"/>
          <w:color w:val="000000"/>
          <w:sz w:val="15"/>
          <w:szCs w:val="15"/>
        </w:rPr>
        <w:t>: Автореф.канд.дис. Ташкент, 1984. - 22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Невлер И. Дети смотрят</w:t>
      </w:r>
      <w:r>
        <w:rPr>
          <w:rStyle w:val="WW8Num2z0"/>
          <w:rFonts w:ascii="Verdana" w:hAnsi="Verdana"/>
          <w:color w:val="000000"/>
          <w:sz w:val="15"/>
          <w:szCs w:val="15"/>
        </w:rPr>
        <w:t> </w:t>
      </w:r>
      <w:r>
        <w:rPr>
          <w:rStyle w:val="WW8Num3z0"/>
          <w:rFonts w:ascii="Verdana" w:hAnsi="Verdana"/>
          <w:color w:val="4682B4"/>
          <w:sz w:val="15"/>
          <w:szCs w:val="15"/>
        </w:rPr>
        <w:t>картинки</w:t>
      </w:r>
      <w:r>
        <w:rPr>
          <w:rStyle w:val="WW8Num2z0"/>
          <w:rFonts w:ascii="Verdana" w:hAnsi="Verdana"/>
          <w:color w:val="000000"/>
          <w:sz w:val="15"/>
          <w:szCs w:val="15"/>
        </w:rPr>
        <w:t> </w:t>
      </w:r>
      <w:r>
        <w:rPr>
          <w:rFonts w:ascii="Verdana" w:hAnsi="Verdana"/>
          <w:color w:val="000000"/>
          <w:sz w:val="15"/>
          <w:szCs w:val="15"/>
        </w:rPr>
        <w:t>Иллюстрации к детским книгам в восприятии детей 5-8 лет //Детская литература: Сб.Ст. 1958. - М.: Детгиз, 1958. -С.112-228.</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Неклюдова</w:t>
      </w:r>
      <w:r>
        <w:rPr>
          <w:rStyle w:val="WW8Num2z0"/>
          <w:rFonts w:ascii="Verdana" w:hAnsi="Verdana"/>
          <w:color w:val="000000"/>
          <w:sz w:val="15"/>
          <w:szCs w:val="15"/>
        </w:rPr>
        <w:t> </w:t>
      </w:r>
      <w:r>
        <w:rPr>
          <w:rFonts w:ascii="Verdana" w:hAnsi="Verdana"/>
          <w:color w:val="000000"/>
          <w:sz w:val="15"/>
          <w:szCs w:val="15"/>
        </w:rPr>
        <w:t>А.И. К вопросу о развитии процессов восприятия у детей дошкольного возраста //Опыт объективного изучения детства /Под ред. М.Я.Басова. -Л.: Госиздат, 1924. С. 54 -101.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Мудрость красоты: о проблемах эстетического воспитания. -М.: Проев., 1987.-255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Овсепян</w:t>
      </w:r>
      <w:r>
        <w:rPr>
          <w:rStyle w:val="WW8Num2z0"/>
          <w:rFonts w:ascii="Verdana" w:hAnsi="Verdana"/>
          <w:color w:val="000000"/>
          <w:sz w:val="15"/>
          <w:szCs w:val="15"/>
        </w:rPr>
        <w:t> </w:t>
      </w:r>
      <w:r>
        <w:rPr>
          <w:rFonts w:ascii="Verdana" w:hAnsi="Verdana"/>
          <w:color w:val="000000"/>
          <w:sz w:val="15"/>
          <w:szCs w:val="15"/>
        </w:rPr>
        <w:t>Г.Т. Развитие наблюдательности у ребенка //Уч.зап.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А.И.Герцена, 1939. Т.18. - С. 21-58.</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Овчинников</w:t>
      </w:r>
      <w:r>
        <w:rPr>
          <w:rStyle w:val="WW8Num2z0"/>
          <w:rFonts w:ascii="Verdana" w:hAnsi="Verdana"/>
          <w:color w:val="000000"/>
          <w:sz w:val="15"/>
          <w:szCs w:val="15"/>
        </w:rPr>
        <w:t> </w:t>
      </w:r>
      <w:r>
        <w:rPr>
          <w:rFonts w:ascii="Verdana" w:hAnsi="Verdana"/>
          <w:color w:val="000000"/>
          <w:sz w:val="15"/>
          <w:szCs w:val="15"/>
        </w:rPr>
        <w:t>Е.О. Педагогические основы деятельности факультета дополнительных</w:t>
      </w:r>
      <w:r>
        <w:rPr>
          <w:rStyle w:val="WW8Num2z0"/>
          <w:rFonts w:ascii="Verdana" w:hAnsi="Verdana"/>
          <w:color w:val="000000"/>
          <w:sz w:val="15"/>
          <w:szCs w:val="15"/>
        </w:rPr>
        <w:t> </w:t>
      </w:r>
      <w:r>
        <w:rPr>
          <w:rStyle w:val="WW8Num3z0"/>
          <w:rFonts w:ascii="Verdana" w:hAnsi="Verdana"/>
          <w:color w:val="4682B4"/>
          <w:sz w:val="15"/>
          <w:szCs w:val="15"/>
        </w:rPr>
        <w:t>профессий</w:t>
      </w:r>
      <w:r>
        <w:rPr>
          <w:rStyle w:val="WW8Num2z0"/>
          <w:rFonts w:ascii="Verdana" w:hAnsi="Verdana"/>
          <w:color w:val="000000"/>
          <w:sz w:val="15"/>
          <w:szCs w:val="15"/>
        </w:rPr>
        <w:t> </w:t>
      </w:r>
      <w:r>
        <w:rPr>
          <w:rFonts w:ascii="Verdana" w:hAnsi="Verdana"/>
          <w:color w:val="000000"/>
          <w:sz w:val="15"/>
          <w:szCs w:val="15"/>
        </w:rPr>
        <w:t>в системе профессиональной подготовки учителя-воспитателя: Автореф.канд.дис. Ростов-на-Дону, 1990. - 22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Овчинникова С. Художник В.А.Милашевский //Дошкольное воспитание -1975. -№7. С. 49-56.</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Овчинникова С. Замечательный художник и добрый, умный человек</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Дошкольное воспитание 1986. - №9. - С. 44-47.</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Олефиренко</w:t>
      </w:r>
      <w:r>
        <w:rPr>
          <w:rStyle w:val="WW8Num2z0"/>
          <w:rFonts w:ascii="Verdana" w:hAnsi="Verdana"/>
          <w:color w:val="000000"/>
          <w:sz w:val="15"/>
          <w:szCs w:val="15"/>
        </w:rPr>
        <w:t> </w:t>
      </w:r>
      <w:r>
        <w:rPr>
          <w:rFonts w:ascii="Verdana" w:hAnsi="Verdana"/>
          <w:color w:val="000000"/>
          <w:sz w:val="15"/>
          <w:szCs w:val="15"/>
        </w:rPr>
        <w:t>Л.И. Воспитание эстетических оценок у млад, школьников средствами искусства книжной графики: Автореф.канд.дис. Киев, 1973 .-25с.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Основные направления перестройки высшего и среднего специального образования в стране. М.: Высш. шк., 1987. - 76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Основы эстетики и искусствознания. Факультат. курс. /Под ред. И.Л. Любин-ского, В.К.Скатерщикова. М.: Проев., 1979. - 302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Павлюков Е. Иллюстраторы детям //Дошкольное воспитание. - 1978. - №9. -С. 106-108.</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169. Павлюков Е. Творческое сотрудничество писателя и художника //Дошкольное воспитание. 1979. - №1. - С. 75-77.</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Пазуки Н. Использование художественных произведений и иллюстративного материала для обогащения представлений детей //Дошкольное воспитание. -1979.-№1.-С. 10-13.</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Панько</w:t>
      </w:r>
      <w:r>
        <w:rPr>
          <w:rStyle w:val="WW8Num2z0"/>
          <w:rFonts w:ascii="Verdana" w:hAnsi="Verdana"/>
          <w:color w:val="000000"/>
          <w:sz w:val="15"/>
          <w:szCs w:val="15"/>
        </w:rPr>
        <w:t> </w:t>
      </w:r>
      <w:r>
        <w:rPr>
          <w:rFonts w:ascii="Verdana" w:hAnsi="Verdana"/>
          <w:color w:val="000000"/>
          <w:sz w:val="15"/>
          <w:szCs w:val="15"/>
        </w:rPr>
        <w:t>Е.А. К вопросу о профессиограмме воспитателя дошкольного учреждения //Совершенствование учебно-воспитательного процесса в педагогическом институте /Под ред. Д.С.Клевчени. Минск, 1978. - С. 35-41.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Патрушева А. Повышать</w:t>
      </w:r>
      <w:r>
        <w:rPr>
          <w:rStyle w:val="WW8Num2z0"/>
          <w:rFonts w:ascii="Verdana" w:hAnsi="Verdana"/>
          <w:color w:val="000000"/>
          <w:sz w:val="15"/>
          <w:szCs w:val="15"/>
        </w:rPr>
        <w:t> </w:t>
      </w:r>
      <w:r>
        <w:rPr>
          <w:rStyle w:val="WW8Num3z0"/>
          <w:rFonts w:ascii="Verdana" w:hAnsi="Verdana"/>
          <w:color w:val="4682B4"/>
          <w:sz w:val="15"/>
          <w:szCs w:val="15"/>
        </w:rPr>
        <w:t>эстетическую</w:t>
      </w:r>
      <w:r>
        <w:rPr>
          <w:rStyle w:val="WW8Num2z0"/>
          <w:rFonts w:ascii="Verdana" w:hAnsi="Verdana"/>
          <w:color w:val="000000"/>
          <w:sz w:val="15"/>
          <w:szCs w:val="15"/>
        </w:rPr>
        <w:t> </w:t>
      </w:r>
      <w:r>
        <w:rPr>
          <w:rFonts w:ascii="Verdana" w:hAnsi="Verdana"/>
          <w:color w:val="000000"/>
          <w:sz w:val="15"/>
          <w:szCs w:val="15"/>
        </w:rPr>
        <w:t>культуру воспитателя //Дошкольное воспитание. 1979. -№1. - С. 17-18.</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Патрушева А. Повышение</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культуры воспитателя средства ми изобразительного искусства //Дошкольное воспитание. 1980. - №11. - С.40-42.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Патрушева А. Как должны быть готовы</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к работе по ознакомлению детей дошкольного возраста с изобразительным искусством //Дошкольное воспитание. 1980. - №1. - С. 20-21.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Пашкова</w:t>
      </w:r>
      <w:r>
        <w:rPr>
          <w:rStyle w:val="WW8Num2z0"/>
          <w:rFonts w:ascii="Verdana" w:hAnsi="Verdana"/>
          <w:color w:val="000000"/>
          <w:sz w:val="15"/>
          <w:szCs w:val="15"/>
        </w:rPr>
        <w:t> </w:t>
      </w:r>
      <w:r>
        <w:rPr>
          <w:rFonts w:ascii="Verdana" w:hAnsi="Verdana"/>
          <w:color w:val="000000"/>
          <w:sz w:val="15"/>
          <w:szCs w:val="15"/>
        </w:rPr>
        <w:t>Д.С. Формирование профессионально-педагогических умений у студентов: Автореф.канд.дис. М., 1974. - 28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Педагогика /Под ред. Ю.К.Бабанского. М.: Проев., 1983. - 608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Петров</w:t>
      </w:r>
      <w:r>
        <w:rPr>
          <w:rStyle w:val="WW8Num2z0"/>
          <w:rFonts w:ascii="Verdana" w:hAnsi="Verdana"/>
          <w:color w:val="000000"/>
          <w:sz w:val="15"/>
          <w:szCs w:val="15"/>
        </w:rPr>
        <w:t> </w:t>
      </w:r>
      <w:r>
        <w:rPr>
          <w:rFonts w:ascii="Verdana" w:hAnsi="Verdana"/>
          <w:color w:val="000000"/>
          <w:sz w:val="15"/>
          <w:szCs w:val="15"/>
        </w:rPr>
        <w:t>В.Н. Ю.А.Васнецов. Л.-М.: Искусство, 1961. - 95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Г.А. Вопросы эстетической подготовки учителя //Советская педагогика, 1987,-№8.-С. 93 -96.</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Г.А. Педагогические основы эстетической подготовки учителя в высшем учебном</w:t>
      </w:r>
      <w:r>
        <w:rPr>
          <w:rStyle w:val="WW8Num2z0"/>
          <w:rFonts w:ascii="Verdana" w:hAnsi="Verdana"/>
          <w:color w:val="000000"/>
          <w:sz w:val="15"/>
          <w:szCs w:val="15"/>
        </w:rPr>
        <w:t> </w:t>
      </w:r>
      <w:r>
        <w:rPr>
          <w:rStyle w:val="WW8Num3z0"/>
          <w:rFonts w:ascii="Verdana" w:hAnsi="Verdana"/>
          <w:color w:val="4682B4"/>
          <w:sz w:val="15"/>
          <w:szCs w:val="15"/>
        </w:rPr>
        <w:t>заведении</w:t>
      </w:r>
      <w:r>
        <w:rPr>
          <w:rFonts w:ascii="Verdana" w:hAnsi="Verdana"/>
          <w:color w:val="000000"/>
          <w:sz w:val="15"/>
          <w:szCs w:val="15"/>
        </w:rPr>
        <w:t>: Автореф.докт.дис. М., 1987. - 34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Ю.Н. Показатели художественного развития личности в области изобразительного искусства //Проблемы художественного развития личности: Сб.ст. /Под ред. Ю.Н.Петровой. М.,1982. - С. 56-103.</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Ю.Н. Художественное развитие личности /общие результаты эксперимента //Проблемы художественного развития личности: Сб.ст. /Под ред. Ю.Н.Петровой. М., 1982. - С. 126-155.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JI.B. Профессиограмма как качественно описательная модель старшего воспитателя детского дошкольного учреждения //Совершенствование профессиональной подготовки специалистов дошкольного воспитания: Меж-вуз.сб.науч.тр.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1986. - С. 14-33.</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Поздняк JI.B. К проблеме подготовки организаторов дошкольного воспитания //Совершенствование подготовки специалистов дошкольного профиля. /Отв.ред. Р.Г.Казакова. М., 1962. - С. 56 - 73.</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Л.В. Подготовка организаторов дошкольного воспитания в системе высшего педагогического образования: Автореф.канд.дис. М., 1984. - 16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Полуянов Ю. Что видит</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на картине: (о формировании художественного вкуса младших школьников) //Семья и школа. -1981. №11. - С. 22-26.</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Полуянов Ю. Три образа одной картины //Семья и школа. 1981. - № 12. -С.22-25.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Понамарев</w:t>
      </w:r>
      <w:r>
        <w:rPr>
          <w:rStyle w:val="WW8Num2z0"/>
          <w:rFonts w:ascii="Verdana" w:hAnsi="Verdana"/>
          <w:color w:val="000000"/>
          <w:sz w:val="15"/>
          <w:szCs w:val="15"/>
        </w:rPr>
        <w:t> </w:t>
      </w:r>
      <w:r>
        <w:rPr>
          <w:rFonts w:ascii="Verdana" w:hAnsi="Verdana"/>
          <w:color w:val="000000"/>
          <w:sz w:val="15"/>
          <w:szCs w:val="15"/>
        </w:rPr>
        <w:t>Я.А. Психология творчества и педагогика. М.: Педагогика, 1976. - 280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Попова Л. Иллюстрация В.М. Конашевича к "Сказкам" А.С.Пушкина //Дошкольное воспитание. 1968. - №2. - С. 123-126.</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Популярная художественная энциклопедия. М., 1986. -1, II тт.</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Поровская</w:t>
      </w:r>
      <w:r>
        <w:rPr>
          <w:rStyle w:val="WW8Num2z0"/>
          <w:rFonts w:ascii="Verdana" w:hAnsi="Verdana"/>
          <w:color w:val="000000"/>
          <w:sz w:val="15"/>
          <w:szCs w:val="15"/>
        </w:rPr>
        <w:t> </w:t>
      </w:r>
      <w:r>
        <w:rPr>
          <w:rFonts w:ascii="Verdana" w:hAnsi="Verdana"/>
          <w:color w:val="000000"/>
          <w:sz w:val="15"/>
          <w:szCs w:val="15"/>
        </w:rPr>
        <w:t>Г.А. Народное декоративное прикладное искусство в системе профессиональной педагогической подготовки учителей начальных классов педагогических факультетов педвузов: Автореф.канд.дис. М., 1990. - 16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Прахова</w:t>
      </w:r>
      <w:r>
        <w:rPr>
          <w:rStyle w:val="WW8Num2z0"/>
          <w:rFonts w:ascii="Verdana" w:hAnsi="Verdana"/>
          <w:color w:val="000000"/>
          <w:sz w:val="15"/>
          <w:szCs w:val="15"/>
        </w:rPr>
        <w:t> </w:t>
      </w:r>
      <w:r>
        <w:rPr>
          <w:rFonts w:ascii="Verdana" w:hAnsi="Verdana"/>
          <w:color w:val="000000"/>
          <w:sz w:val="15"/>
          <w:szCs w:val="15"/>
        </w:rPr>
        <w:t>К.Е. Формирование педагогических умений воспитателя-методиста -задача высшего учебного</w:t>
      </w:r>
      <w:r>
        <w:rPr>
          <w:rStyle w:val="WW8Num2z0"/>
          <w:rFonts w:ascii="Verdana" w:hAnsi="Verdana"/>
          <w:color w:val="000000"/>
          <w:sz w:val="15"/>
          <w:szCs w:val="15"/>
        </w:rPr>
        <w:t> </w:t>
      </w:r>
      <w:r>
        <w:rPr>
          <w:rStyle w:val="WW8Num3z0"/>
          <w:rFonts w:ascii="Verdana" w:hAnsi="Verdana"/>
          <w:color w:val="4682B4"/>
          <w:sz w:val="15"/>
          <w:szCs w:val="15"/>
        </w:rPr>
        <w:t>заведения</w:t>
      </w:r>
      <w:r>
        <w:rPr>
          <w:rStyle w:val="WW8Num2z0"/>
          <w:rFonts w:ascii="Verdana" w:hAnsi="Verdana"/>
          <w:color w:val="000000"/>
          <w:sz w:val="15"/>
          <w:szCs w:val="15"/>
        </w:rPr>
        <w:t> </w:t>
      </w:r>
      <w:r>
        <w:rPr>
          <w:rFonts w:ascii="Verdana" w:hAnsi="Verdana"/>
          <w:color w:val="000000"/>
          <w:sz w:val="15"/>
          <w:szCs w:val="15"/>
        </w:rPr>
        <w:t>//Совершенствование подготовки специалистов дошкольного профиля: Сб. науч. тр. /Отв. ред. Р.Г.Казакова. М., 1982. -С. 73-82.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Программа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по специальности "2010". М.: Проев., 1987.-32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Программа воспитания и обучения в детском саду. М.: Проев., 1985.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Программа "Рисование и</w:t>
      </w:r>
      <w:r>
        <w:rPr>
          <w:rStyle w:val="WW8Num2z0"/>
          <w:rFonts w:ascii="Verdana" w:hAnsi="Verdana"/>
          <w:color w:val="000000"/>
          <w:sz w:val="15"/>
          <w:szCs w:val="15"/>
        </w:rPr>
        <w:t> </w:t>
      </w:r>
      <w:r>
        <w:rPr>
          <w:rStyle w:val="WW8Num3z0"/>
          <w:rFonts w:ascii="Verdana" w:hAnsi="Verdana"/>
          <w:color w:val="4682B4"/>
          <w:sz w:val="15"/>
          <w:szCs w:val="15"/>
        </w:rPr>
        <w:t>лепка</w:t>
      </w:r>
      <w:r>
        <w:rPr>
          <w:rFonts w:ascii="Verdana" w:hAnsi="Verdana"/>
          <w:color w:val="000000"/>
          <w:sz w:val="15"/>
          <w:szCs w:val="15"/>
        </w:rPr>
        <w:t>. Методика обучения изобразительной деятельности и конструированию. Для специальности "2010". М.: Просвещение, 1987.-39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Протопопов</w:t>
      </w:r>
      <w:r>
        <w:rPr>
          <w:rStyle w:val="WW8Num2z0"/>
          <w:rFonts w:ascii="Verdana" w:hAnsi="Verdana"/>
          <w:color w:val="000000"/>
          <w:sz w:val="15"/>
          <w:szCs w:val="15"/>
        </w:rPr>
        <w:t> </w:t>
      </w:r>
      <w:r>
        <w:rPr>
          <w:rFonts w:ascii="Verdana" w:hAnsi="Verdana"/>
          <w:color w:val="000000"/>
          <w:sz w:val="15"/>
          <w:szCs w:val="15"/>
        </w:rPr>
        <w:t>Ю.Н. К разработке критериев развития восприятия живописи</w:t>
      </w:r>
      <w:r>
        <w:rPr>
          <w:rStyle w:val="WW8Num2z0"/>
          <w:rFonts w:ascii="Verdana" w:hAnsi="Verdana"/>
          <w:color w:val="000000"/>
          <w:sz w:val="15"/>
          <w:szCs w:val="15"/>
        </w:rPr>
        <w:t> </w:t>
      </w:r>
      <w:r>
        <w:rPr>
          <w:rStyle w:val="WW8Num3z0"/>
          <w:rFonts w:ascii="Verdana" w:hAnsi="Verdana"/>
          <w:color w:val="4682B4"/>
          <w:sz w:val="15"/>
          <w:szCs w:val="15"/>
        </w:rPr>
        <w:t>старшеклассниками</w:t>
      </w:r>
      <w:r>
        <w:rPr>
          <w:rStyle w:val="WW8Num2z0"/>
          <w:rFonts w:ascii="Verdana" w:hAnsi="Verdana"/>
          <w:color w:val="000000"/>
          <w:sz w:val="15"/>
          <w:szCs w:val="15"/>
        </w:rPr>
        <w:t> </w:t>
      </w:r>
      <w:r>
        <w:rPr>
          <w:rFonts w:ascii="Verdana" w:hAnsi="Verdana"/>
          <w:color w:val="000000"/>
          <w:sz w:val="15"/>
          <w:szCs w:val="15"/>
        </w:rPr>
        <w:t>//Теория и практика эстетического воспитания школьников: Сб.ст. /Под ред.Н.А.Кушаевой. М.Д978.-С.99-110.</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Пукова</w:t>
      </w:r>
      <w:r>
        <w:rPr>
          <w:rStyle w:val="WW8Num2z0"/>
          <w:rFonts w:ascii="Verdana" w:hAnsi="Verdana"/>
          <w:color w:val="000000"/>
          <w:sz w:val="15"/>
          <w:szCs w:val="15"/>
        </w:rPr>
        <w:t> </w:t>
      </w:r>
      <w:r>
        <w:rPr>
          <w:rFonts w:ascii="Verdana" w:hAnsi="Verdana"/>
          <w:color w:val="000000"/>
          <w:sz w:val="15"/>
          <w:szCs w:val="15"/>
        </w:rPr>
        <w:t>И.Т. Формирование у студентов пединститута прогностических умений в</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работе: Автореф.канд.дис. М., 1981. - 16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Рачев</w:t>
      </w:r>
      <w:r>
        <w:rPr>
          <w:rStyle w:val="WW8Num2z0"/>
          <w:rFonts w:ascii="Verdana" w:hAnsi="Verdana"/>
          <w:color w:val="000000"/>
          <w:sz w:val="15"/>
          <w:szCs w:val="15"/>
        </w:rPr>
        <w:t> </w:t>
      </w:r>
      <w:r>
        <w:rPr>
          <w:rFonts w:ascii="Verdana" w:hAnsi="Verdana"/>
          <w:color w:val="000000"/>
          <w:sz w:val="15"/>
          <w:szCs w:val="15"/>
        </w:rPr>
        <w:t>Е.М. Советские художники детям //Художник. 1962. - №9.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Профессиональная направленность фортепианного обучения студентов факультета дошкольного воспитания</w:t>
      </w:r>
      <w:r>
        <w:rPr>
          <w:rStyle w:val="WW8Num2z0"/>
          <w:rFonts w:ascii="Verdana" w:hAnsi="Verdana"/>
          <w:color w:val="000000"/>
          <w:sz w:val="15"/>
          <w:szCs w:val="15"/>
        </w:rPr>
        <w:t> </w:t>
      </w:r>
      <w:r>
        <w:rPr>
          <w:rStyle w:val="WW8Num3z0"/>
          <w:rFonts w:ascii="Verdana" w:hAnsi="Verdana"/>
          <w:color w:val="4682B4"/>
          <w:sz w:val="15"/>
          <w:szCs w:val="15"/>
        </w:rPr>
        <w:t>пединститутов</w:t>
      </w:r>
      <w:r>
        <w:rPr>
          <w:rStyle w:val="WW8Num2z0"/>
          <w:rFonts w:ascii="Verdana" w:hAnsi="Verdana"/>
          <w:color w:val="000000"/>
          <w:sz w:val="15"/>
          <w:szCs w:val="15"/>
        </w:rPr>
        <w:t> </w:t>
      </w:r>
      <w:r>
        <w:rPr>
          <w:rFonts w:ascii="Verdana" w:hAnsi="Verdana"/>
          <w:color w:val="000000"/>
          <w:sz w:val="15"/>
          <w:szCs w:val="15"/>
        </w:rPr>
        <w:t>(на материале музыкальной специализации): Автореф.канд.дис. М., 1985. - 23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Восприятие дошкольниками выразительной стороны рисунка и ее влияние на отношение детей к герою книги //Вопросы психологии. 1980. -№5.-С. 115-124.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Роль иллюстрации в понимании литературного произведения детьми дошкольного возраста //Вопросы эстетического воспитания в детском саду. М.: Учпедгиз, 1980. - С. 77-86.</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Роль иллюстрации в понимании художественного текста детьми дошкольного возраста//Вопросы психологии. 1959. - №1. - С. 49-56.</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Решко</w:t>
      </w:r>
      <w:r>
        <w:rPr>
          <w:rStyle w:val="WW8Num2z0"/>
          <w:rFonts w:ascii="Verdana" w:hAnsi="Verdana"/>
          <w:color w:val="000000"/>
          <w:sz w:val="15"/>
          <w:szCs w:val="15"/>
        </w:rPr>
        <w:t> </w:t>
      </w:r>
      <w:r>
        <w:rPr>
          <w:rFonts w:ascii="Verdana" w:hAnsi="Verdana"/>
          <w:color w:val="000000"/>
          <w:sz w:val="15"/>
          <w:szCs w:val="15"/>
        </w:rPr>
        <w:t>Е.Ш. Развитие восприятия ребенком дошкольного возраста действий человека, изображенного на картине: Автореф.канд.дис. JL, 1968. - 20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Рождественская К. Особенности детского восприятия (литературный образ и иллюстрации) //Детская литература, 1940. №5. - С.7-12.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Розенберг</w:t>
      </w:r>
      <w:r>
        <w:rPr>
          <w:rStyle w:val="WW8Num2z0"/>
          <w:rFonts w:ascii="Verdana" w:hAnsi="Verdana"/>
          <w:color w:val="000000"/>
          <w:sz w:val="15"/>
          <w:szCs w:val="15"/>
        </w:rPr>
        <w:t> </w:t>
      </w:r>
      <w:r>
        <w:rPr>
          <w:rFonts w:ascii="Verdana" w:hAnsi="Verdana"/>
          <w:color w:val="000000"/>
          <w:sz w:val="15"/>
          <w:szCs w:val="15"/>
        </w:rPr>
        <w:t>Н.А. Роль книжной графики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//Вопросы эстетического воспитания: Материалы научно-пр. конф. Ижевск, 1975. -С.85-94.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Розов</w:t>
      </w:r>
      <w:r>
        <w:rPr>
          <w:rStyle w:val="WW8Num2z0"/>
          <w:rFonts w:ascii="Verdana" w:hAnsi="Verdana"/>
          <w:color w:val="000000"/>
          <w:sz w:val="15"/>
          <w:szCs w:val="15"/>
        </w:rPr>
        <w:t> </w:t>
      </w:r>
      <w:r>
        <w:rPr>
          <w:rFonts w:ascii="Verdana" w:hAnsi="Verdana"/>
          <w:color w:val="000000"/>
          <w:sz w:val="15"/>
          <w:szCs w:val="15"/>
        </w:rPr>
        <w:t>Н.С. Культура, ценности и развитие образования (основания реформы</w:t>
      </w:r>
      <w:r>
        <w:rPr>
          <w:rStyle w:val="WW8Num2z0"/>
          <w:rFonts w:ascii="Verdana" w:hAnsi="Verdana"/>
          <w:color w:val="000000"/>
          <w:sz w:val="15"/>
          <w:szCs w:val="15"/>
        </w:rPr>
        <w:t> </w:t>
      </w:r>
      <w:r>
        <w:rPr>
          <w:rStyle w:val="WW8Num3z0"/>
          <w:rFonts w:ascii="Verdana" w:hAnsi="Verdana"/>
          <w:color w:val="4682B4"/>
          <w:sz w:val="15"/>
          <w:szCs w:val="15"/>
        </w:rPr>
        <w:t>гуманитарного</w:t>
      </w:r>
      <w:r>
        <w:rPr>
          <w:rStyle w:val="WW8Num2z0"/>
          <w:rFonts w:ascii="Verdana" w:hAnsi="Verdana"/>
          <w:color w:val="000000"/>
          <w:sz w:val="15"/>
          <w:szCs w:val="15"/>
        </w:rPr>
        <w:t> </w:t>
      </w:r>
      <w:r>
        <w:rPr>
          <w:rFonts w:ascii="Verdana" w:hAnsi="Verdana"/>
          <w:color w:val="000000"/>
          <w:sz w:val="15"/>
          <w:szCs w:val="15"/>
        </w:rPr>
        <w:t>образования в высшей школе) М.,1992. - 154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Ростова</w:t>
      </w:r>
      <w:r>
        <w:rPr>
          <w:rStyle w:val="WW8Num2z0"/>
          <w:rFonts w:ascii="Verdana" w:hAnsi="Verdana"/>
          <w:color w:val="000000"/>
          <w:sz w:val="15"/>
          <w:szCs w:val="15"/>
        </w:rPr>
        <w:t> </w:t>
      </w:r>
      <w:r>
        <w:rPr>
          <w:rFonts w:ascii="Verdana" w:hAnsi="Verdana"/>
          <w:color w:val="000000"/>
          <w:sz w:val="15"/>
          <w:szCs w:val="15"/>
        </w:rPr>
        <w:t>О.И. Формирование художественной культуры студентов пединститутов: Автореф.канд.дис. Новосибирск, 1976. - 19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C.JL К вопросу о стадиях наблюдения //Уч.зап. /ЛГПИ им. А.И.Герцена, 1939. Т. 18. - С. 7-19.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Рисунки детей к литературным произведениям //Дошкольное воспитание. 1948. - №3. - С. 17-19.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Народное декоративное искусство в воспитательной работе детского сада. M.-JL: Изв.АПН РСФСР. - 1947. -№11.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Симонович-Ефимова Н.Я. Графический язык книжек-картинок //Новые детские книги. Сб.4. М.: Работник просвещения, 1926. - С. 119-131.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211.</w:t>
      </w:r>
      <w:r>
        <w:rPr>
          <w:rStyle w:val="WW8Num2z0"/>
          <w:rFonts w:ascii="Verdana" w:hAnsi="Verdana"/>
          <w:color w:val="000000"/>
          <w:sz w:val="15"/>
          <w:szCs w:val="15"/>
        </w:rPr>
        <w:t> </w:t>
      </w:r>
      <w:r>
        <w:rPr>
          <w:rStyle w:val="WW8Num3z0"/>
          <w:rFonts w:ascii="Verdana" w:hAnsi="Verdana"/>
          <w:color w:val="4682B4"/>
          <w:sz w:val="15"/>
          <w:szCs w:val="15"/>
        </w:rPr>
        <w:t>Семашко</w:t>
      </w:r>
      <w:r>
        <w:rPr>
          <w:rStyle w:val="WW8Num2z0"/>
          <w:rFonts w:ascii="Verdana" w:hAnsi="Verdana"/>
          <w:color w:val="000000"/>
          <w:sz w:val="15"/>
          <w:szCs w:val="15"/>
        </w:rPr>
        <w:t> </w:t>
      </w:r>
      <w:r>
        <w:rPr>
          <w:rFonts w:ascii="Verdana" w:hAnsi="Verdana"/>
          <w:color w:val="000000"/>
          <w:sz w:val="15"/>
          <w:szCs w:val="15"/>
        </w:rPr>
        <w:t>А.Н. Художественные потребности студентов. Пути и средства формирования: Автореф.канд.дис. Воронеж, 1970. - 25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Семенова-Болтунова А.П.</w:t>
      </w:r>
      <w:r>
        <w:rPr>
          <w:rStyle w:val="WW8Num2z0"/>
          <w:rFonts w:ascii="Verdana" w:hAnsi="Verdana"/>
          <w:color w:val="000000"/>
          <w:sz w:val="15"/>
          <w:szCs w:val="15"/>
        </w:rPr>
        <w:t> </w:t>
      </w:r>
      <w:r>
        <w:rPr>
          <w:rStyle w:val="WW8Num3z0"/>
          <w:rFonts w:ascii="Verdana" w:hAnsi="Verdana"/>
          <w:color w:val="4682B4"/>
          <w:sz w:val="15"/>
          <w:szCs w:val="15"/>
        </w:rPr>
        <w:t>Картинка</w:t>
      </w:r>
      <w:r>
        <w:rPr>
          <w:rStyle w:val="WW8Num2z0"/>
          <w:rFonts w:ascii="Verdana" w:hAnsi="Verdana"/>
          <w:color w:val="000000"/>
          <w:sz w:val="15"/>
          <w:szCs w:val="15"/>
        </w:rPr>
        <w:t> </w:t>
      </w:r>
      <w:r>
        <w:rPr>
          <w:rFonts w:ascii="Verdana" w:hAnsi="Verdana"/>
          <w:color w:val="000000"/>
          <w:sz w:val="15"/>
          <w:szCs w:val="15"/>
        </w:rPr>
        <w:t>в восприятии ребенка дошкольного возраста: Опыт психотехнического исследования /Под ред.А.П.</w:t>
      </w:r>
      <w:r>
        <w:rPr>
          <w:rStyle w:val="WW8Num2z0"/>
          <w:rFonts w:ascii="Verdana" w:hAnsi="Verdana"/>
          <w:color w:val="000000"/>
          <w:sz w:val="15"/>
          <w:szCs w:val="15"/>
        </w:rPr>
        <w:t> </w:t>
      </w:r>
      <w:r>
        <w:rPr>
          <w:rStyle w:val="WW8Num3z0"/>
          <w:rFonts w:ascii="Verdana" w:hAnsi="Verdana"/>
          <w:color w:val="4682B4"/>
          <w:sz w:val="15"/>
          <w:szCs w:val="15"/>
        </w:rPr>
        <w:t>Болтунова</w:t>
      </w:r>
      <w:r>
        <w:rPr>
          <w:rFonts w:ascii="Verdana" w:hAnsi="Verdana"/>
          <w:color w:val="000000"/>
          <w:sz w:val="15"/>
          <w:szCs w:val="15"/>
        </w:rPr>
        <w:t>. Л., 1927.-74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Исследование профессиональных функций воспитателя детского дошкольного учреждения: Автореф.канд.дис. М., 1979. - 16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Исследование профессиональных функций воспитателя дошкольного учреждения //Совершенствование подготовки специалистов дошкольного профиля. М., 1982. - С. 82 - 83.</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Пути совершенствования профессиональной педагогической подготовки //Дошкольное воспитание. 1979. - №7. -С.66-69.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Сергеев</w:t>
      </w:r>
      <w:r>
        <w:rPr>
          <w:rStyle w:val="WW8Num2z0"/>
          <w:rFonts w:ascii="Verdana" w:hAnsi="Verdana"/>
          <w:color w:val="000000"/>
          <w:sz w:val="15"/>
          <w:szCs w:val="15"/>
        </w:rPr>
        <w:t> </w:t>
      </w:r>
      <w:r>
        <w:rPr>
          <w:rFonts w:ascii="Verdana" w:hAnsi="Verdana"/>
          <w:color w:val="000000"/>
          <w:sz w:val="15"/>
          <w:szCs w:val="15"/>
        </w:rPr>
        <w:t>В.Т. Активизация интереса к эстетическому воспитанию детей у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как важнейшее условие их профессиональной педагогической</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Fonts w:ascii="Verdana" w:hAnsi="Verdana"/>
          <w:color w:val="000000"/>
          <w:sz w:val="15"/>
          <w:szCs w:val="15"/>
        </w:rPr>
        <w:t>: Автореф.канд.дис. Киев, 1980. - 17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Сидоров</w:t>
      </w:r>
      <w:r>
        <w:rPr>
          <w:rStyle w:val="WW8Num2z0"/>
          <w:rFonts w:ascii="Verdana" w:hAnsi="Verdana"/>
          <w:color w:val="000000"/>
          <w:sz w:val="15"/>
          <w:szCs w:val="15"/>
        </w:rPr>
        <w:t> </w:t>
      </w:r>
      <w:r>
        <w:rPr>
          <w:rFonts w:ascii="Verdana" w:hAnsi="Verdana"/>
          <w:color w:val="000000"/>
          <w:sz w:val="15"/>
          <w:szCs w:val="15"/>
        </w:rPr>
        <w:t>А.А. Графика. M.-JL: Искусство, 1949.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Сидоров</w:t>
      </w:r>
      <w:r>
        <w:rPr>
          <w:rStyle w:val="WW8Num2z0"/>
          <w:rFonts w:ascii="Verdana" w:hAnsi="Verdana"/>
          <w:color w:val="000000"/>
          <w:sz w:val="15"/>
          <w:szCs w:val="15"/>
        </w:rPr>
        <w:t> </w:t>
      </w:r>
      <w:r>
        <w:rPr>
          <w:rFonts w:ascii="Verdana" w:hAnsi="Verdana"/>
          <w:color w:val="000000"/>
          <w:sz w:val="15"/>
          <w:szCs w:val="15"/>
        </w:rPr>
        <w:t>А.А. История оформления русской книги. М.: Книга, 1964.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Профессиональная подготовка учителя в системе высшего педагогического образования. М.: Прометей, 1982. - 180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Опыт исследования личности учителя в высшей школе //Проблемы профессиональной подготовки студентов педвузов и университетов.-М., 1976.-С. 13-23.</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Сокольникова</w:t>
      </w:r>
      <w:r>
        <w:rPr>
          <w:rStyle w:val="WW8Num2z0"/>
          <w:rFonts w:ascii="Verdana" w:hAnsi="Verdana"/>
          <w:color w:val="000000"/>
          <w:sz w:val="15"/>
          <w:szCs w:val="15"/>
        </w:rPr>
        <w:t> </w:t>
      </w:r>
      <w:r>
        <w:rPr>
          <w:rFonts w:ascii="Verdana" w:hAnsi="Verdana"/>
          <w:color w:val="000000"/>
          <w:sz w:val="15"/>
          <w:szCs w:val="15"/>
        </w:rPr>
        <w:t>Н.М. Художники детской книги. М., 1997. - 182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О.Н. Формирование профессиональной готовности студентов пед.вузов к работе по эстетическому воспитании младших школьников: Автореф.канд.дис. М., 1988. - 15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Спирин</w:t>
      </w:r>
      <w:r>
        <w:rPr>
          <w:rStyle w:val="WW8Num2z0"/>
          <w:rFonts w:ascii="Verdana" w:hAnsi="Verdana"/>
          <w:color w:val="000000"/>
          <w:sz w:val="15"/>
          <w:szCs w:val="15"/>
        </w:rPr>
        <w:t> </w:t>
      </w:r>
      <w:r>
        <w:rPr>
          <w:rFonts w:ascii="Verdana" w:hAnsi="Verdana"/>
          <w:color w:val="000000"/>
          <w:sz w:val="15"/>
          <w:szCs w:val="15"/>
        </w:rPr>
        <w:t>Л.Ф. Формирование общепедагогических умений учителя (на материале подготовки студентов педвузов к воспитательной работе): Авто-реф.докт.дис. М., 1980. - 32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Сушанский</w:t>
      </w:r>
      <w:r>
        <w:rPr>
          <w:rStyle w:val="WW8Num2z0"/>
          <w:rFonts w:ascii="Verdana" w:hAnsi="Verdana"/>
          <w:color w:val="000000"/>
          <w:sz w:val="15"/>
          <w:szCs w:val="15"/>
        </w:rPr>
        <w:t> </w:t>
      </w:r>
      <w:r>
        <w:rPr>
          <w:rFonts w:ascii="Verdana" w:hAnsi="Verdana"/>
          <w:color w:val="000000"/>
          <w:sz w:val="15"/>
          <w:szCs w:val="15"/>
        </w:rPr>
        <w:t>В. В.В.Лебедев как художник детской книги (О литературе для детей). Л.: Детгиз, Ленингр.отд., 1958. - Вып.З - С. 135-162.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Таранова</w:t>
      </w:r>
      <w:r>
        <w:rPr>
          <w:rStyle w:val="WW8Num2z0"/>
          <w:rFonts w:ascii="Verdana" w:hAnsi="Verdana"/>
          <w:color w:val="000000"/>
          <w:sz w:val="15"/>
          <w:szCs w:val="15"/>
        </w:rPr>
        <w:t> </w:t>
      </w:r>
      <w:r>
        <w:rPr>
          <w:rFonts w:ascii="Verdana" w:hAnsi="Verdana"/>
          <w:color w:val="000000"/>
          <w:sz w:val="15"/>
          <w:szCs w:val="15"/>
        </w:rPr>
        <w:t>Т.Н. Подготовка воспитателя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педагогическом училище к музыкально-эстетическому воспитанию детей: Автореф.канд.дис. М., 1992.- 16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Теория эстетического воспитания /Отв.ред. Н.И.Клященко, Н.П.Лейзеров. -М.: Искусство, 1979. 255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 //Изв.АПН РСФСР. 1947.-Вып.11. - С. 7-26.</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Тихонова</w:t>
      </w:r>
      <w:r>
        <w:rPr>
          <w:rStyle w:val="WW8Num2z0"/>
          <w:rFonts w:ascii="Verdana" w:hAnsi="Verdana"/>
          <w:color w:val="000000"/>
          <w:sz w:val="15"/>
          <w:szCs w:val="15"/>
        </w:rPr>
        <w:t> </w:t>
      </w:r>
      <w:r>
        <w:rPr>
          <w:rFonts w:ascii="Verdana" w:hAnsi="Verdana"/>
          <w:color w:val="000000"/>
          <w:sz w:val="15"/>
          <w:szCs w:val="15"/>
        </w:rPr>
        <w:t>Л.И. Исследование уровня эстетической подготовки студентов педагогических вузов: Автореф.канд.дис. М., 1969. - 27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Токмаков Л. Добрый и умный талант //Дошкольное воспитание. 1968. - №4. -С. 122-124.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Токмаков Л. Светлое и доброе творчество //Дошкольное воспитание. 1966. -№7.-С. 78-81.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Тюптя</w:t>
      </w:r>
      <w:r>
        <w:rPr>
          <w:rStyle w:val="WW8Num2z0"/>
          <w:rFonts w:ascii="Verdana" w:hAnsi="Verdana"/>
          <w:color w:val="000000"/>
          <w:sz w:val="15"/>
          <w:szCs w:val="15"/>
        </w:rPr>
        <w:t> </w:t>
      </w:r>
      <w:r>
        <w:rPr>
          <w:rFonts w:ascii="Verdana" w:hAnsi="Verdana"/>
          <w:color w:val="000000"/>
          <w:sz w:val="15"/>
          <w:szCs w:val="15"/>
        </w:rPr>
        <w:t>Л.П. Формирование умений организаторской деятельности будущих учителей: Автореф.канд.дис. Киев, 1979. - 24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Фатеева</w:t>
      </w:r>
      <w:r>
        <w:rPr>
          <w:rStyle w:val="WW8Num2z0"/>
          <w:rFonts w:ascii="Verdana" w:hAnsi="Verdana"/>
          <w:color w:val="000000"/>
          <w:sz w:val="15"/>
          <w:szCs w:val="15"/>
        </w:rPr>
        <w:t> </w:t>
      </w:r>
      <w:r>
        <w:rPr>
          <w:rFonts w:ascii="Verdana" w:hAnsi="Verdana"/>
          <w:color w:val="000000"/>
          <w:sz w:val="15"/>
          <w:szCs w:val="15"/>
        </w:rPr>
        <w:t>Н.И. Формирование у студентов педвуза профессиональных умений по эстетическому воспитанию младших школьников: Автореф.канд.дис. М., 1984.-16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Фешина</w:t>
      </w:r>
      <w:r>
        <w:rPr>
          <w:rStyle w:val="WW8Num2z0"/>
          <w:rFonts w:ascii="Verdana" w:hAnsi="Verdana"/>
          <w:color w:val="000000"/>
          <w:sz w:val="15"/>
          <w:szCs w:val="15"/>
        </w:rPr>
        <w:t> </w:t>
      </w:r>
      <w:r>
        <w:rPr>
          <w:rFonts w:ascii="Verdana" w:hAnsi="Verdana"/>
          <w:color w:val="000000"/>
          <w:sz w:val="15"/>
          <w:szCs w:val="15"/>
        </w:rPr>
        <w:t>Г.Я. Эстетическое образование и воспитание будущего учителя в педагогическом</w:t>
      </w:r>
      <w:r>
        <w:rPr>
          <w:rStyle w:val="WW8Num2z0"/>
          <w:rFonts w:ascii="Verdana" w:hAnsi="Verdana"/>
          <w:color w:val="000000"/>
          <w:sz w:val="15"/>
          <w:szCs w:val="15"/>
        </w:rPr>
        <w:t> </w:t>
      </w:r>
      <w:r>
        <w:rPr>
          <w:rStyle w:val="WW8Num3z0"/>
          <w:rFonts w:ascii="Verdana" w:hAnsi="Verdana"/>
          <w:color w:val="4682B4"/>
          <w:sz w:val="15"/>
          <w:szCs w:val="15"/>
        </w:rPr>
        <w:t>ВУЗе</w:t>
      </w:r>
      <w:r>
        <w:rPr>
          <w:rStyle w:val="WW8Num2z0"/>
          <w:rFonts w:ascii="Verdana" w:hAnsi="Verdana"/>
          <w:color w:val="000000"/>
          <w:sz w:val="15"/>
          <w:szCs w:val="15"/>
        </w:rPr>
        <w:t> </w:t>
      </w:r>
      <w:r>
        <w:rPr>
          <w:rFonts w:ascii="Verdana" w:hAnsi="Verdana"/>
          <w:color w:val="000000"/>
          <w:sz w:val="15"/>
          <w:szCs w:val="15"/>
        </w:rPr>
        <w:t>(на материале факультета общих профессий): Автореф.канд.дис. Казань, 1975. - 27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Финько</w:t>
      </w:r>
      <w:r>
        <w:rPr>
          <w:rStyle w:val="WW8Num2z0"/>
          <w:rFonts w:ascii="Verdana" w:hAnsi="Verdana"/>
          <w:color w:val="000000"/>
          <w:sz w:val="15"/>
          <w:szCs w:val="15"/>
        </w:rPr>
        <w:t> </w:t>
      </w:r>
      <w:r>
        <w:rPr>
          <w:rFonts w:ascii="Verdana" w:hAnsi="Verdana"/>
          <w:color w:val="000000"/>
          <w:sz w:val="15"/>
          <w:szCs w:val="15"/>
        </w:rPr>
        <w:t>М.В. Подготовка студентов к творческому руководству изобразительной деятельностью детей (в системе заочного педагогического образования): Автореф.канд.дис. Ростов-на-Дону, 1996. - 23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Финько</w:t>
      </w:r>
      <w:r>
        <w:rPr>
          <w:rStyle w:val="WW8Num2z0"/>
          <w:rFonts w:ascii="Verdana" w:hAnsi="Verdana"/>
          <w:color w:val="000000"/>
          <w:sz w:val="15"/>
          <w:szCs w:val="15"/>
        </w:rPr>
        <w:t> </w:t>
      </w:r>
      <w:r>
        <w:rPr>
          <w:rFonts w:ascii="Verdana" w:hAnsi="Verdana"/>
          <w:color w:val="000000"/>
          <w:sz w:val="15"/>
          <w:szCs w:val="15"/>
        </w:rPr>
        <w:t>М.В. Некоторые проблемы подготовки специалиста дошкольного воспитания в ВУЗе //Сб.науч.тр. аспирантов и молодых</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Fonts w:ascii="Verdana" w:hAnsi="Verdana"/>
          <w:color w:val="000000"/>
          <w:sz w:val="15"/>
          <w:szCs w:val="15"/>
        </w:rPr>
        <w:t>. Ростов-на-Дону, 1994. - С. 110-115.</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Восприятие ребенком картинки //Эстетическое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/Под ред.В .Н.Шацкой. М.: АПН РСФСР, 1961. - С. 67-78.</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Картинка в детской книге. М.: Книга детям, 1928. - №1. -С.7-16.</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Фрумкин А. Избранные книги советских художников. В.В.Лебедев //Дошкольное воспитание. 1974. - №2. - С. 97-99.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Чижова</w:t>
      </w:r>
      <w:r>
        <w:rPr>
          <w:rStyle w:val="WW8Num2z0"/>
          <w:rFonts w:ascii="Verdana" w:hAnsi="Verdana"/>
          <w:color w:val="000000"/>
          <w:sz w:val="15"/>
          <w:szCs w:val="15"/>
        </w:rPr>
        <w:t> </w:t>
      </w:r>
      <w:r>
        <w:rPr>
          <w:rFonts w:ascii="Verdana" w:hAnsi="Verdana"/>
          <w:color w:val="000000"/>
          <w:sz w:val="15"/>
          <w:szCs w:val="15"/>
        </w:rPr>
        <w:t>И.Б. Книжная иллюстрация средство эстетического воспитания //Работа с книгой в детском саду. - М.: Проев., 1967. - С. 109-119.</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Чуднова</w:t>
      </w:r>
      <w:r>
        <w:rPr>
          <w:rStyle w:val="WW8Num2z0"/>
          <w:rFonts w:ascii="Verdana" w:hAnsi="Verdana"/>
          <w:color w:val="000000"/>
          <w:sz w:val="15"/>
          <w:szCs w:val="15"/>
        </w:rPr>
        <w:t> </w:t>
      </w:r>
      <w:r>
        <w:rPr>
          <w:rFonts w:ascii="Verdana" w:hAnsi="Verdana"/>
          <w:color w:val="000000"/>
          <w:sz w:val="15"/>
          <w:szCs w:val="15"/>
        </w:rPr>
        <w:t>Р.П. Роль срисовывания и сравнения рисунка ребенка с иллюстрацией в формировании его представлений //Дошкольная педагогика: Уч.зап. ЛГПИ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Ред.А.М.Леушина.- Л., 1970. Т.340. - С. 138-150.</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развитии личности старшего дошкольника: Автореф.докт.дис. Ростов-на-Дону, 1995. - 47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Хейфец Е. Активные методы обучения в профессиональной подготовке учащихся //Дошкольное воспитание. 1989. - №9. - С. 91-98.</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Шиленок Т. Организация и проведение</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семинаров //Дошкольное воспитание. 1992. - №5- 6. - С. 28-30.</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Шпикалова</w:t>
      </w:r>
      <w:r>
        <w:rPr>
          <w:rStyle w:val="WW8Num2z0"/>
          <w:rFonts w:ascii="Verdana" w:hAnsi="Verdana"/>
          <w:color w:val="000000"/>
          <w:sz w:val="15"/>
          <w:szCs w:val="15"/>
        </w:rPr>
        <w:t> </w:t>
      </w:r>
      <w:r>
        <w:rPr>
          <w:rFonts w:ascii="Verdana" w:hAnsi="Verdana"/>
          <w:color w:val="000000"/>
          <w:sz w:val="15"/>
          <w:szCs w:val="15"/>
        </w:rPr>
        <w:t>Т.Я. Народное искусство в художественном образовании и эстетическом воспитании в средней общеобразовательной школе: теоретическое обоснование системы обучения и воспитания: Автореф.докт.дис.-М.,1988.- 33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А.И. Совершенствование системы психолого-педагогического образования будущего учителя //Вопросы психологии. -1981. -№5. С. 13-21.</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А.И. Психологические основы формирования личности советского учителя в системе высшего педагогического образования. Л., 1967. - 292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А.И. Профессиограмма учителя советской школы //Проблемы профессиональной подготовки студентов педвузов и университетов. М., 1976. - С. 24-38.</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Эстетическое воспитание студентов дошкольных факультетов вузов и педучилищ /К Всерос. науч.конф. по вопросам эстетического воспитания в вузах и</w:t>
      </w:r>
      <w:r>
        <w:rPr>
          <w:rStyle w:val="WW8Num2z0"/>
          <w:rFonts w:ascii="Verdana" w:hAnsi="Verdana"/>
          <w:color w:val="000000"/>
          <w:sz w:val="15"/>
          <w:szCs w:val="15"/>
        </w:rPr>
        <w:t> </w:t>
      </w:r>
      <w:r>
        <w:rPr>
          <w:rStyle w:val="WW8Num3z0"/>
          <w:rFonts w:ascii="Verdana" w:hAnsi="Verdana"/>
          <w:color w:val="4682B4"/>
          <w:sz w:val="15"/>
          <w:szCs w:val="15"/>
        </w:rPr>
        <w:t>педучилищах</w:t>
      </w:r>
      <w:r>
        <w:rPr>
          <w:rFonts w:ascii="Verdana" w:hAnsi="Verdana"/>
          <w:color w:val="000000"/>
          <w:sz w:val="15"/>
          <w:szCs w:val="15"/>
        </w:rPr>
        <w:t>. М., 1979. - Вып.1. - 56 е.; Вып.2. - 50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Яворская</w:t>
      </w:r>
      <w:r>
        <w:rPr>
          <w:rStyle w:val="WW8Num2z0"/>
          <w:rFonts w:ascii="Verdana" w:hAnsi="Verdana"/>
          <w:color w:val="000000"/>
          <w:sz w:val="15"/>
          <w:szCs w:val="15"/>
        </w:rPr>
        <w:t> </w:t>
      </w:r>
      <w:r>
        <w:rPr>
          <w:rFonts w:ascii="Verdana" w:hAnsi="Verdana"/>
          <w:color w:val="000000"/>
          <w:sz w:val="15"/>
          <w:szCs w:val="15"/>
        </w:rPr>
        <w:t>Г.Х. Формирование у студентов пед.вуза готовности к трудовому воспитанию дошкольника: Автореф.канд.дис. Харьков, 1990. - 22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Ядэшко</w:t>
      </w:r>
      <w:r>
        <w:rPr>
          <w:rStyle w:val="WW8Num2z0"/>
          <w:rFonts w:ascii="Verdana" w:hAnsi="Verdana"/>
          <w:color w:val="000000"/>
          <w:sz w:val="15"/>
          <w:szCs w:val="15"/>
        </w:rPr>
        <w:t> </w:t>
      </w:r>
      <w:r>
        <w:rPr>
          <w:rFonts w:ascii="Verdana" w:hAnsi="Verdana"/>
          <w:color w:val="000000"/>
          <w:sz w:val="15"/>
          <w:szCs w:val="15"/>
        </w:rPr>
        <w:t>В.И. Научно-методические основы углубления содержания профессионально-педагогической подготовки студентов //Совершенствование подготовки специалистов дошкольного профиля: Сб.ст. М., 1982. - С. 3-14.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w:t>
      </w:r>
      <w:r>
        <w:rPr>
          <w:rStyle w:val="WW8Num2z0"/>
          <w:rFonts w:ascii="Verdana" w:hAnsi="Verdana"/>
          <w:color w:val="000000"/>
          <w:sz w:val="15"/>
          <w:szCs w:val="15"/>
        </w:rPr>
        <w:t> </w:t>
      </w:r>
      <w:r>
        <w:rPr>
          <w:rStyle w:val="WW8Num3z0"/>
          <w:rFonts w:ascii="Verdana" w:hAnsi="Verdana"/>
          <w:color w:val="4682B4"/>
          <w:sz w:val="15"/>
          <w:szCs w:val="15"/>
        </w:rPr>
        <w:t>Ядэшко</w:t>
      </w:r>
      <w:r>
        <w:rPr>
          <w:rStyle w:val="WW8Num2z0"/>
          <w:rFonts w:ascii="Verdana" w:hAnsi="Verdana"/>
          <w:color w:val="000000"/>
          <w:sz w:val="15"/>
          <w:szCs w:val="15"/>
        </w:rPr>
        <w:t> </w:t>
      </w:r>
      <w:r>
        <w:rPr>
          <w:rFonts w:ascii="Verdana" w:hAnsi="Verdana"/>
          <w:color w:val="000000"/>
          <w:sz w:val="15"/>
          <w:szCs w:val="15"/>
        </w:rPr>
        <w:t xml:space="preserve">В.И. Совершенствование вузовской подготовки специалистов дошкольного профиля (на материале </w:t>
      </w:r>
      <w:r>
        <w:rPr>
          <w:rFonts w:ascii="Verdana" w:hAnsi="Verdana"/>
          <w:color w:val="000000"/>
          <w:sz w:val="15"/>
          <w:szCs w:val="15"/>
        </w:rPr>
        <w:lastRenderedPageBreak/>
        <w:t>типового учебного плана) //Совершенствование подготовки специалистов дошкольного воспитания: Сб.ст.-М., 1979.-С. 3-22.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Ддэшко В.И. Подготовка студентов по предметам эстетического цикла //Дошкольное воспитание. 1981. - №1. - С. 61-63.</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П.И. Психология художественного восприятия. М.: Искусство, 1964. - 8.5 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Н.М. Формирование исследовательских умений у студентов пед-го вуза (на материале педагогики): Автореф.канд.дис. Челябинск, 1977.-17с.</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 Яковличева А.Ф. Значение текста и рисунка, их взаимоотношения для понимания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дошкольного возраста детской книги: Автореф.канд.дис. JL, 1953.-22 с.1.</w:t>
      </w:r>
      <w:r>
        <w:rPr>
          <w:rStyle w:val="WW8Num2z0"/>
          <w:rFonts w:ascii="Verdana" w:hAnsi="Verdana"/>
          <w:color w:val="000000"/>
          <w:sz w:val="15"/>
          <w:szCs w:val="15"/>
        </w:rPr>
        <w:t> </w:t>
      </w:r>
      <w:r>
        <w:rPr>
          <w:rStyle w:val="WW8Num3z0"/>
          <w:rFonts w:ascii="Verdana" w:hAnsi="Verdana"/>
          <w:color w:val="4682B4"/>
          <w:sz w:val="15"/>
          <w:szCs w:val="15"/>
        </w:rPr>
        <w:t>АНКЕТА</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Укажите, пожалуйста, Ваше образование, стаж работы, должность.</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 Если Вы собираетесь купить книгу дня детей Вашей группы, а времени на ее выбор мало, как Вы поступите?- посмотрю на фамилию автора. Зачем?- постараюсь познакомиться с текстом. Зачем?- просмотрю иллюстрации. Зачем?</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К какому виду изобразительного искусства относится иллюстрация?- к живописи;- к графике;- к декоративно-прикладному искусству.</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Назовите, пожалуйста, художников-иллюстраторов детских книг.</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 Есть ли у Вас любимые иллюстраторы? Назовите их, пожалуйста.</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Если знаете, напишите, пожалуйста, фамилию любого современного художника-иллюстратора и книги, которые он проиллюстрировал.</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 Соедините стрелкой фамилию художника и книги, которые он чаще всего иллюстрировал:</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w:t>
      </w:r>
      <w:r>
        <w:rPr>
          <w:rStyle w:val="WW8Num2z0"/>
          <w:rFonts w:ascii="Verdana" w:hAnsi="Verdana"/>
          <w:color w:val="000000"/>
          <w:sz w:val="15"/>
          <w:szCs w:val="15"/>
        </w:rPr>
        <w:t> </w:t>
      </w:r>
      <w:r>
        <w:rPr>
          <w:rStyle w:val="WW8Num3z0"/>
          <w:rFonts w:ascii="Verdana" w:hAnsi="Verdana"/>
          <w:color w:val="4682B4"/>
          <w:sz w:val="15"/>
          <w:szCs w:val="15"/>
        </w:rPr>
        <w:t>Билибин</w:t>
      </w:r>
      <w:r>
        <w:rPr>
          <w:rStyle w:val="WW8Num2z0"/>
          <w:rFonts w:ascii="Verdana" w:hAnsi="Verdana"/>
          <w:color w:val="000000"/>
          <w:sz w:val="15"/>
          <w:szCs w:val="15"/>
        </w:rPr>
        <w:t> </w:t>
      </w:r>
      <w:r>
        <w:rPr>
          <w:rFonts w:ascii="Verdana" w:hAnsi="Verdana"/>
          <w:color w:val="000000"/>
          <w:sz w:val="15"/>
          <w:szCs w:val="15"/>
        </w:rPr>
        <w:t>И.Я. рассказы о животных</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w:t>
      </w:r>
      <w:r>
        <w:rPr>
          <w:rStyle w:val="WW8Num2z0"/>
          <w:rFonts w:ascii="Verdana" w:hAnsi="Verdana"/>
          <w:color w:val="000000"/>
          <w:sz w:val="15"/>
          <w:szCs w:val="15"/>
        </w:rPr>
        <w:t> </w:t>
      </w:r>
      <w:r>
        <w:rPr>
          <w:rStyle w:val="WW8Num3z0"/>
          <w:rFonts w:ascii="Verdana" w:hAnsi="Verdana"/>
          <w:color w:val="4682B4"/>
          <w:sz w:val="15"/>
          <w:szCs w:val="15"/>
        </w:rPr>
        <w:t>Васнецов</w:t>
      </w:r>
      <w:r>
        <w:rPr>
          <w:rStyle w:val="WW8Num2z0"/>
          <w:rFonts w:ascii="Verdana" w:hAnsi="Verdana"/>
          <w:color w:val="000000"/>
          <w:sz w:val="15"/>
          <w:szCs w:val="15"/>
        </w:rPr>
        <w:t> </w:t>
      </w:r>
      <w:r>
        <w:rPr>
          <w:rFonts w:ascii="Verdana" w:hAnsi="Verdana"/>
          <w:color w:val="000000"/>
          <w:sz w:val="15"/>
          <w:szCs w:val="15"/>
        </w:rPr>
        <w:t>Ю.А. народные сказки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w:t>
      </w:r>
      <w:r>
        <w:rPr>
          <w:rStyle w:val="WW8Num2z0"/>
          <w:rFonts w:ascii="Verdana" w:hAnsi="Verdana"/>
          <w:color w:val="000000"/>
          <w:sz w:val="15"/>
          <w:szCs w:val="15"/>
        </w:rPr>
        <w:t> </w:t>
      </w:r>
      <w:r>
        <w:rPr>
          <w:rStyle w:val="WW8Num3z0"/>
          <w:rFonts w:ascii="Verdana" w:hAnsi="Verdana"/>
          <w:color w:val="4682B4"/>
          <w:sz w:val="15"/>
          <w:szCs w:val="15"/>
        </w:rPr>
        <w:t>Каневский</w:t>
      </w:r>
      <w:r>
        <w:rPr>
          <w:rStyle w:val="WW8Num2z0"/>
          <w:rFonts w:ascii="Verdana" w:hAnsi="Verdana"/>
          <w:color w:val="000000"/>
          <w:sz w:val="15"/>
          <w:szCs w:val="15"/>
        </w:rPr>
        <w:t> </w:t>
      </w:r>
      <w:r>
        <w:rPr>
          <w:rFonts w:ascii="Verdana" w:hAnsi="Verdana"/>
          <w:color w:val="000000"/>
          <w:sz w:val="15"/>
          <w:szCs w:val="15"/>
        </w:rPr>
        <w:t>A.M. стихи С.Маршака</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w:t>
      </w:r>
      <w:r>
        <w:rPr>
          <w:rStyle w:val="WW8Num2z0"/>
          <w:rFonts w:ascii="Verdana" w:hAnsi="Verdana"/>
          <w:color w:val="000000"/>
          <w:sz w:val="15"/>
          <w:szCs w:val="15"/>
        </w:rPr>
        <w:t> </w:t>
      </w:r>
      <w:r>
        <w:rPr>
          <w:rStyle w:val="WW8Num3z0"/>
          <w:rFonts w:ascii="Verdana" w:hAnsi="Verdana"/>
          <w:color w:val="4682B4"/>
          <w:sz w:val="15"/>
          <w:szCs w:val="15"/>
        </w:rPr>
        <w:t>Конашевич</w:t>
      </w:r>
      <w:r>
        <w:rPr>
          <w:rStyle w:val="WW8Num2z0"/>
          <w:rFonts w:ascii="Verdana" w:hAnsi="Verdana"/>
          <w:color w:val="000000"/>
          <w:sz w:val="15"/>
          <w:szCs w:val="15"/>
        </w:rPr>
        <w:t> </w:t>
      </w:r>
      <w:r>
        <w:rPr>
          <w:rFonts w:ascii="Verdana" w:hAnsi="Verdana"/>
          <w:color w:val="000000"/>
          <w:sz w:val="15"/>
          <w:szCs w:val="15"/>
        </w:rPr>
        <w:t>В.М. сказки А.С.Пушкина</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w:t>
      </w:r>
      <w:r>
        <w:rPr>
          <w:rStyle w:val="WW8Num2z0"/>
          <w:rFonts w:ascii="Verdana" w:hAnsi="Verdana"/>
          <w:color w:val="000000"/>
          <w:sz w:val="15"/>
          <w:szCs w:val="15"/>
        </w:rPr>
        <w:t> </w:t>
      </w:r>
      <w:r>
        <w:rPr>
          <w:rStyle w:val="WW8Num3z0"/>
          <w:rFonts w:ascii="Verdana" w:hAnsi="Verdana"/>
          <w:color w:val="4682B4"/>
          <w:sz w:val="15"/>
          <w:szCs w:val="15"/>
        </w:rPr>
        <w:t>Кочергин</w:t>
      </w:r>
      <w:r>
        <w:rPr>
          <w:rStyle w:val="WW8Num2z0"/>
          <w:rFonts w:ascii="Verdana" w:hAnsi="Verdana"/>
          <w:color w:val="000000"/>
          <w:sz w:val="15"/>
          <w:szCs w:val="15"/>
        </w:rPr>
        <w:t> </w:t>
      </w:r>
      <w:r>
        <w:rPr>
          <w:rFonts w:ascii="Verdana" w:hAnsi="Verdana"/>
          <w:color w:val="000000"/>
          <w:sz w:val="15"/>
          <w:szCs w:val="15"/>
        </w:rPr>
        <w:t>Н.М. рассказы Л.Н.Толстого для детей</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w:t>
      </w:r>
      <w:r>
        <w:rPr>
          <w:rStyle w:val="WW8Num2z0"/>
          <w:rFonts w:ascii="Verdana" w:hAnsi="Verdana"/>
          <w:color w:val="000000"/>
          <w:sz w:val="15"/>
          <w:szCs w:val="15"/>
        </w:rPr>
        <w:t> </w:t>
      </w:r>
      <w:r>
        <w:rPr>
          <w:rStyle w:val="WW8Num3z0"/>
          <w:rFonts w:ascii="Verdana" w:hAnsi="Verdana"/>
          <w:color w:val="4682B4"/>
          <w:sz w:val="15"/>
          <w:szCs w:val="15"/>
        </w:rPr>
        <w:t>Лебедев</w:t>
      </w:r>
      <w:r>
        <w:rPr>
          <w:rStyle w:val="WW8Num2z0"/>
          <w:rFonts w:ascii="Verdana" w:hAnsi="Verdana"/>
          <w:color w:val="000000"/>
          <w:sz w:val="15"/>
          <w:szCs w:val="15"/>
        </w:rPr>
        <w:t> </w:t>
      </w:r>
      <w:r>
        <w:rPr>
          <w:rFonts w:ascii="Verdana" w:hAnsi="Verdana"/>
          <w:color w:val="000000"/>
          <w:sz w:val="15"/>
          <w:szCs w:val="15"/>
        </w:rPr>
        <w:t>В.В. народные сказки о животных</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w:t>
      </w:r>
      <w:r>
        <w:rPr>
          <w:rStyle w:val="WW8Num2z0"/>
          <w:rFonts w:ascii="Verdana" w:hAnsi="Verdana"/>
          <w:color w:val="000000"/>
          <w:sz w:val="15"/>
          <w:szCs w:val="15"/>
        </w:rPr>
        <w:t> </w:t>
      </w:r>
      <w:r>
        <w:rPr>
          <w:rStyle w:val="WW8Num3z0"/>
          <w:rFonts w:ascii="Verdana" w:hAnsi="Verdana"/>
          <w:color w:val="4682B4"/>
          <w:sz w:val="15"/>
          <w:szCs w:val="15"/>
        </w:rPr>
        <w:t>Пахомов</w:t>
      </w:r>
      <w:r>
        <w:rPr>
          <w:rStyle w:val="WW8Num2z0"/>
          <w:rFonts w:ascii="Verdana" w:hAnsi="Verdana"/>
          <w:color w:val="000000"/>
          <w:sz w:val="15"/>
          <w:szCs w:val="15"/>
        </w:rPr>
        <w:t> </w:t>
      </w:r>
      <w:r>
        <w:rPr>
          <w:rFonts w:ascii="Verdana" w:hAnsi="Verdana"/>
          <w:color w:val="000000"/>
          <w:sz w:val="15"/>
          <w:szCs w:val="15"/>
        </w:rPr>
        <w:t>А.Ф. стихи В.В .Маяковского</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w:t>
      </w:r>
      <w:r>
        <w:rPr>
          <w:rStyle w:val="WW8Num2z0"/>
          <w:rFonts w:ascii="Verdana" w:hAnsi="Verdana"/>
          <w:color w:val="000000"/>
          <w:sz w:val="15"/>
          <w:szCs w:val="15"/>
        </w:rPr>
        <w:t> </w:t>
      </w:r>
      <w:r>
        <w:rPr>
          <w:rStyle w:val="WW8Num3z0"/>
          <w:rFonts w:ascii="Verdana" w:hAnsi="Verdana"/>
          <w:color w:val="4682B4"/>
          <w:sz w:val="15"/>
          <w:szCs w:val="15"/>
        </w:rPr>
        <w:t>Рачев</w:t>
      </w:r>
      <w:r>
        <w:rPr>
          <w:rStyle w:val="WW8Num2z0"/>
          <w:rFonts w:ascii="Verdana" w:hAnsi="Verdana"/>
          <w:color w:val="000000"/>
          <w:sz w:val="15"/>
          <w:szCs w:val="15"/>
        </w:rPr>
        <w:t> </w:t>
      </w:r>
      <w:r>
        <w:rPr>
          <w:rFonts w:ascii="Verdana" w:hAnsi="Verdana"/>
          <w:color w:val="000000"/>
          <w:sz w:val="15"/>
          <w:szCs w:val="15"/>
        </w:rPr>
        <w:t>Е.М. потешки, песенки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w:t>
      </w:r>
      <w:r>
        <w:rPr>
          <w:rStyle w:val="WW8Num2z0"/>
          <w:rFonts w:ascii="Verdana" w:hAnsi="Verdana"/>
          <w:color w:val="000000"/>
          <w:sz w:val="15"/>
          <w:szCs w:val="15"/>
        </w:rPr>
        <w:t> </w:t>
      </w:r>
      <w:r>
        <w:rPr>
          <w:rStyle w:val="WW8Num3z0"/>
          <w:rFonts w:ascii="Verdana" w:hAnsi="Verdana"/>
          <w:color w:val="4682B4"/>
          <w:sz w:val="15"/>
          <w:szCs w:val="15"/>
        </w:rPr>
        <w:t>Сутеев</w:t>
      </w:r>
      <w:r>
        <w:rPr>
          <w:rStyle w:val="WW8Num2z0"/>
          <w:rFonts w:ascii="Verdana" w:hAnsi="Verdana"/>
          <w:color w:val="000000"/>
          <w:sz w:val="15"/>
          <w:szCs w:val="15"/>
        </w:rPr>
        <w:t> </w:t>
      </w:r>
      <w:r>
        <w:rPr>
          <w:rFonts w:ascii="Verdana" w:hAnsi="Verdana"/>
          <w:color w:val="000000"/>
          <w:sz w:val="15"/>
          <w:szCs w:val="15"/>
        </w:rPr>
        <w:t>В.Г. собственные произведения</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 Токмаков Л. Рассказы о детях</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w:t>
      </w:r>
      <w:r>
        <w:rPr>
          <w:rStyle w:val="WW8Num2z0"/>
          <w:rFonts w:ascii="Verdana" w:hAnsi="Verdana"/>
          <w:color w:val="000000"/>
          <w:sz w:val="15"/>
          <w:szCs w:val="15"/>
        </w:rPr>
        <w:t> </w:t>
      </w:r>
      <w:r>
        <w:rPr>
          <w:rStyle w:val="WW8Num3z0"/>
          <w:rFonts w:ascii="Verdana" w:hAnsi="Verdana"/>
          <w:color w:val="4682B4"/>
          <w:sz w:val="15"/>
          <w:szCs w:val="15"/>
        </w:rPr>
        <w:t>Чарушин</w:t>
      </w:r>
      <w:r>
        <w:rPr>
          <w:rStyle w:val="WW8Num2z0"/>
          <w:rFonts w:ascii="Verdana" w:hAnsi="Verdana"/>
          <w:color w:val="000000"/>
          <w:sz w:val="15"/>
          <w:szCs w:val="15"/>
        </w:rPr>
        <w:t> </w:t>
      </w:r>
      <w:r>
        <w:rPr>
          <w:rFonts w:ascii="Verdana" w:hAnsi="Verdana"/>
          <w:color w:val="000000"/>
          <w:sz w:val="15"/>
          <w:szCs w:val="15"/>
        </w:rPr>
        <w:t>Е.И. сказки о животных</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 Представленный выше список художников разделите на две группы. Поставьте слева от фамилии художника:- букву «Я» если для творчества этого художника характерна ЯРКОСТЬ цветовых сочетаний;- букву «С» если его работы сдержанны по цвету.</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 Результаты исследований искусствоведов и психологов показывают, что детям дошкольного возраста не</w:t>
      </w:r>
      <w:r>
        <w:rPr>
          <w:rStyle w:val="WW8Num2z0"/>
          <w:rFonts w:ascii="Verdana" w:hAnsi="Verdana"/>
          <w:color w:val="000000"/>
          <w:sz w:val="15"/>
          <w:szCs w:val="15"/>
        </w:rPr>
        <w:t> </w:t>
      </w:r>
      <w:r>
        <w:rPr>
          <w:rStyle w:val="WW8Num3z0"/>
          <w:rFonts w:ascii="Verdana" w:hAnsi="Verdana"/>
          <w:color w:val="4682B4"/>
          <w:sz w:val="15"/>
          <w:szCs w:val="15"/>
        </w:rPr>
        <w:t>нравятся</w:t>
      </w:r>
      <w:r>
        <w:rPr>
          <w:rStyle w:val="WW8Num2z0"/>
          <w:rFonts w:ascii="Verdana" w:hAnsi="Verdana"/>
          <w:color w:val="000000"/>
          <w:sz w:val="15"/>
          <w:szCs w:val="15"/>
        </w:rPr>
        <w:t> </w:t>
      </w:r>
      <w:r>
        <w:rPr>
          <w:rFonts w:ascii="Verdana" w:hAnsi="Verdana"/>
          <w:color w:val="000000"/>
          <w:sz w:val="15"/>
          <w:szCs w:val="15"/>
        </w:rPr>
        <w:t>иллюстрации Васнецова Ю.А. Как Вы думаете, почему?</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 Назовите основные методы и приемы работы с иллюстрацией, которые Вы используете на практике.</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 Чьи работы (книги, статьи), посвященные вопросам ознакомления дошкольников с иллюстрацией, Вы могли бы посоветовать?1. ТЕСТ-ЗАДАНИЯ</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 Перед Вами иллюстрации, созданные разными художниками. Разложите предложенный набор по степени предпочтения, сначала те, что особенно нравятся, потом менее и т.д.</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 Напишите номер иллюстраций (они указаны карандашом на книгах), как они распределились в Вашем ряду предпочтений.</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 Мне</w:t>
      </w:r>
      <w:r>
        <w:rPr>
          <w:rStyle w:val="WW8Num2z0"/>
          <w:rFonts w:ascii="Verdana" w:hAnsi="Verdana"/>
          <w:color w:val="000000"/>
          <w:sz w:val="15"/>
          <w:szCs w:val="15"/>
        </w:rPr>
        <w:t> </w:t>
      </w:r>
      <w:r>
        <w:rPr>
          <w:rStyle w:val="WW8Num3z0"/>
          <w:rFonts w:ascii="Verdana" w:hAnsi="Verdana"/>
          <w:color w:val="4682B4"/>
          <w:sz w:val="15"/>
          <w:szCs w:val="15"/>
        </w:rPr>
        <w:t>понравились</w:t>
      </w:r>
      <w:r>
        <w:rPr>
          <w:rStyle w:val="WW8Num2z0"/>
          <w:rFonts w:ascii="Verdana" w:hAnsi="Verdana"/>
          <w:color w:val="000000"/>
          <w:sz w:val="15"/>
          <w:szCs w:val="15"/>
        </w:rPr>
        <w:t> </w:t>
      </w:r>
      <w:r>
        <w:rPr>
          <w:rFonts w:ascii="Verdana" w:hAnsi="Verdana"/>
          <w:color w:val="000000"/>
          <w:sz w:val="15"/>
          <w:szCs w:val="15"/>
        </w:rPr>
        <w:t>иллюстрации в следующем порядке:</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 Перед вами несколько групп иллюстраций. Рассмотрите их.а). Какая группа Вам больше</w:t>
      </w:r>
      <w:r>
        <w:rPr>
          <w:rStyle w:val="WW8Num2z0"/>
          <w:rFonts w:ascii="Verdana" w:hAnsi="Verdana"/>
          <w:color w:val="000000"/>
          <w:sz w:val="15"/>
          <w:szCs w:val="15"/>
        </w:rPr>
        <w:t> </w:t>
      </w:r>
      <w:r>
        <w:rPr>
          <w:rStyle w:val="WW8Num3z0"/>
          <w:rFonts w:ascii="Verdana" w:hAnsi="Verdana"/>
          <w:color w:val="4682B4"/>
          <w:sz w:val="15"/>
          <w:szCs w:val="15"/>
        </w:rPr>
        <w:t>понравилась</w:t>
      </w:r>
      <w:r>
        <w:rPr>
          <w:rFonts w:ascii="Verdana" w:hAnsi="Verdana"/>
          <w:color w:val="000000"/>
          <w:sz w:val="15"/>
          <w:szCs w:val="15"/>
        </w:rPr>
        <w:t>? Почему?б). Как Вы думаете, какая из этих групп более доступна детям? Более доступна:1. Потому, что.</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 Модель программы подготовки студентов дошкольного факультетак работе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детей с иллюстрацией</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284.</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ИЛЛЮСТРАЦИЯ ДЕТСКОЙ КНИГИ КАК</w:t>
      </w:r>
      <w:r>
        <w:rPr>
          <w:rStyle w:val="WW8Num2z0"/>
          <w:rFonts w:ascii="Verdana" w:hAnsi="Verdana"/>
          <w:color w:val="000000"/>
          <w:sz w:val="15"/>
          <w:szCs w:val="15"/>
        </w:rPr>
        <w:t> </w:t>
      </w:r>
      <w:r>
        <w:rPr>
          <w:rStyle w:val="WW8Num3z0"/>
          <w:rFonts w:ascii="Verdana" w:hAnsi="Verdana"/>
          <w:color w:val="4682B4"/>
          <w:sz w:val="15"/>
          <w:szCs w:val="15"/>
        </w:rPr>
        <w:t>ВИД</w:t>
      </w:r>
      <w:r>
        <w:rPr>
          <w:rStyle w:val="WW8Num2z0"/>
          <w:rFonts w:ascii="Verdana" w:hAnsi="Verdana"/>
          <w:color w:val="000000"/>
          <w:sz w:val="15"/>
          <w:szCs w:val="15"/>
        </w:rPr>
        <w:t> </w:t>
      </w:r>
      <w:r>
        <w:rPr>
          <w:rFonts w:ascii="Verdana" w:hAnsi="Verdana"/>
          <w:color w:val="000000"/>
          <w:sz w:val="15"/>
          <w:szCs w:val="15"/>
        </w:rPr>
        <w:t>ГРАФИКИ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 Тематический план спецкурса.п/п Темы</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Часы</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286. Графика вид изобразительного искусства 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287. Выразительные средства иллюстрации 4</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288. Становление художественной иллюстрации для детей в России до революции 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289. Проблемы развития детской книжной иллюстрации в 20-е годы 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290. Детская книга в 30-50 гг. Особенности</w:t>
      </w:r>
      <w:r>
        <w:rPr>
          <w:rStyle w:val="WW8Num2z0"/>
          <w:rFonts w:ascii="Verdana" w:hAnsi="Verdana"/>
          <w:color w:val="000000"/>
          <w:sz w:val="15"/>
          <w:szCs w:val="15"/>
        </w:rPr>
        <w:t> </w:t>
      </w:r>
      <w:r>
        <w:rPr>
          <w:rStyle w:val="WW8Num3z0"/>
          <w:rFonts w:ascii="Verdana" w:hAnsi="Verdana"/>
          <w:color w:val="4682B4"/>
          <w:sz w:val="15"/>
          <w:szCs w:val="15"/>
        </w:rPr>
        <w:t>иллюстрирования</w:t>
      </w:r>
      <w:r>
        <w:rPr>
          <w:rStyle w:val="WW8Num2z0"/>
          <w:rFonts w:ascii="Verdana" w:hAnsi="Verdana"/>
          <w:color w:val="000000"/>
          <w:sz w:val="15"/>
          <w:szCs w:val="15"/>
        </w:rPr>
        <w:t> </w:t>
      </w:r>
      <w:r>
        <w:rPr>
          <w:rFonts w:ascii="Verdana" w:hAnsi="Verdana"/>
          <w:color w:val="000000"/>
          <w:sz w:val="15"/>
          <w:szCs w:val="15"/>
        </w:rPr>
        <w:t>книг для детей в 50-70-е гг. 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291. Современная детская книжная графика 2</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292. Обучение студентов составлению искусствоведческого расска-1.HHHflfll1. ШИШ186за по иллюстрации (И.Я.Билибин, Е.М.Рачев, В.Г.Сутеев, Е.И.Чарушин и др. на выбор) 41. Итого: 201. СОДЕРЖАНИЕ</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293. Графика как вид изобразительного искусства.</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294. Понятие графика. Классификация графики по материалу: (литография, ксилография, офорт и др.) и по назначению: плакат, эстамп, промышленная графика, книжная и газетно-журнальная. Средства выразительности. Черты сходства и различия графики и живописи.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295. Выразительные средства иллюстрации.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296. Иллюстрация вид графики по назначению. Особенности применения основных средств выразительности: рисунок, цвет, композиция (в иллюстрации).</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297. Развитие детской книжной иллюстрации в 20-е годы XX века. Специфические особенности детской книжной графики. Причины расцвета. Творчество в.В.Лебедева, В.М.Конашевича, А.Ф.Пахомова. Принципы иллюстрирования детской книги, выявленные В.С.Матофоновым.</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298. Детская книга в 30-50-е гг.</w:t>
      </w:r>
    </w:p>
    <w:p w:rsidR="00302595" w:rsidRDefault="00302595" w:rsidP="0030259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299. Современная детская книжная графика. Особенности современной графики для детей. Положительные и отрицательные стороны.</w:t>
      </w:r>
    </w:p>
    <w:p w:rsidR="00B368D7" w:rsidRPr="00302595" w:rsidRDefault="00302595" w:rsidP="00302595">
      <w:pPr>
        <w:spacing w:after="0" w:line="240" w:lineRule="auto"/>
        <w:jc w:val="left"/>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3025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4579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57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9505</TotalTime>
  <Pages>11</Pages>
  <Words>9957</Words>
  <Characters>56759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274</cp:revision>
  <cp:lastPrinted>2009-02-06T05:36:00Z</cp:lastPrinted>
  <dcterms:created xsi:type="dcterms:W3CDTF">2016-09-19T15:12:00Z</dcterms:created>
  <dcterms:modified xsi:type="dcterms:W3CDTF">2017-01-17T07:32:00Z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