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AE12" w14:textId="6C16D1F7" w:rsidR="00065367" w:rsidRPr="00917F32" w:rsidRDefault="00917F32" w:rsidP="00917F32">
      <w:bookmarkStart w:id="0" w:name="_GoBack"/>
      <w:r>
        <w:rPr>
          <w:rFonts w:ascii="Verdana" w:hAnsi="Verdana"/>
          <w:color w:val="000000"/>
          <w:sz w:val="18"/>
          <w:szCs w:val="18"/>
          <w:shd w:val="clear" w:color="auto" w:fill="FFFFFF"/>
        </w:rPr>
        <w:t>Чучунова Наталья Сергеевна. Административно-правовой режим оборота ценных бумаг в российской федерации</w:t>
      </w:r>
      <w:bookmarkEnd w:id="0"/>
      <w:r>
        <w:rPr>
          <w:rFonts w:ascii="Verdana" w:hAnsi="Verdana"/>
          <w:color w:val="000000"/>
          <w:sz w:val="18"/>
          <w:szCs w:val="18"/>
          <w:shd w:val="clear" w:color="auto" w:fill="FFFFFF"/>
        </w:rPr>
        <w:t xml:space="preserve">: автореферат дис. ... доктора юридических наук: 12.00.14 / Чучунова Наталья </w:t>
      </w:r>
      <w:proofErr w:type="gramStart"/>
      <w:r>
        <w:rPr>
          <w:rFonts w:ascii="Verdana" w:hAnsi="Verdana"/>
          <w:color w:val="000000"/>
          <w:sz w:val="18"/>
          <w:szCs w:val="18"/>
          <w:shd w:val="clear" w:color="auto" w:fill="FFFFFF"/>
        </w:rPr>
        <w:t>Сергеевна;[</w:t>
      </w:r>
      <w:proofErr w:type="gramEnd"/>
      <w:r>
        <w:rPr>
          <w:rFonts w:ascii="Verdana" w:hAnsi="Verdana"/>
          <w:color w:val="000000"/>
          <w:sz w:val="18"/>
          <w:szCs w:val="18"/>
          <w:shd w:val="clear" w:color="auto" w:fill="FFFFFF"/>
        </w:rPr>
        <w:t>Место защиты: ФГБОУ ВПО «Российская академия народного хозяйства и государственной службы при Президенте РФ»].- Москва, 2015</w:t>
      </w:r>
    </w:p>
    <w:sectPr w:rsidR="00065367" w:rsidRPr="00917F3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306E8" w14:textId="77777777" w:rsidR="0002015B" w:rsidRDefault="0002015B">
      <w:pPr>
        <w:spacing w:after="0" w:line="240" w:lineRule="auto"/>
      </w:pPr>
      <w:r>
        <w:separator/>
      </w:r>
    </w:p>
  </w:endnote>
  <w:endnote w:type="continuationSeparator" w:id="0">
    <w:p w14:paraId="49135281" w14:textId="77777777" w:rsidR="0002015B" w:rsidRDefault="0002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A382C" w14:textId="77777777" w:rsidR="0002015B" w:rsidRDefault="0002015B">
      <w:pPr>
        <w:spacing w:after="0" w:line="240" w:lineRule="auto"/>
      </w:pPr>
      <w:r>
        <w:separator/>
      </w:r>
    </w:p>
  </w:footnote>
  <w:footnote w:type="continuationSeparator" w:id="0">
    <w:p w14:paraId="26BA9153" w14:textId="77777777" w:rsidR="0002015B" w:rsidRDefault="00020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EB13C47"/>
    <w:multiLevelType w:val="multilevel"/>
    <w:tmpl w:val="7340D99E"/>
    <w:lvl w:ilvl="0">
      <w:start w:val="2003"/>
      <w:numFmt w:val="decimal"/>
      <w:lvlText w:val="17.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1E180A"/>
    <w:multiLevelType w:val="multilevel"/>
    <w:tmpl w:val="F4C2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0A2D65"/>
    <w:multiLevelType w:val="multilevel"/>
    <w:tmpl w:val="6D086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F11C42"/>
    <w:multiLevelType w:val="multilevel"/>
    <w:tmpl w:val="B10E1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1160D3"/>
    <w:multiLevelType w:val="multilevel"/>
    <w:tmpl w:val="7478A84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EC5824"/>
    <w:multiLevelType w:val="multilevel"/>
    <w:tmpl w:val="2A50BC1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7CB55E6"/>
    <w:multiLevelType w:val="multilevel"/>
    <w:tmpl w:val="2F645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1C7734"/>
    <w:multiLevelType w:val="multilevel"/>
    <w:tmpl w:val="A966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BF3F4D"/>
    <w:multiLevelType w:val="multilevel"/>
    <w:tmpl w:val="66BA7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4C40B77"/>
    <w:multiLevelType w:val="multilevel"/>
    <w:tmpl w:val="2D4C2640"/>
    <w:lvl w:ilvl="0">
      <w:start w:val="1996"/>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1C4E9C"/>
    <w:multiLevelType w:val="multilevel"/>
    <w:tmpl w:val="DE564508"/>
    <w:lvl w:ilvl="0">
      <w:start w:val="2002"/>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456E9B"/>
    <w:multiLevelType w:val="multilevel"/>
    <w:tmpl w:val="0744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743034"/>
    <w:multiLevelType w:val="multilevel"/>
    <w:tmpl w:val="F1B2CCC0"/>
    <w:lvl w:ilvl="0">
      <w:start w:val="1996"/>
      <w:numFmt w:val="decimal"/>
      <w:lvlText w:val="26.0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4B704F"/>
    <w:multiLevelType w:val="multilevel"/>
    <w:tmpl w:val="97CA8F64"/>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851343"/>
    <w:multiLevelType w:val="multilevel"/>
    <w:tmpl w:val="3FBEA560"/>
    <w:lvl w:ilvl="0">
      <w:start w:val="1995"/>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83E3D46"/>
    <w:multiLevelType w:val="hybridMultilevel"/>
    <w:tmpl w:val="B40493DE"/>
    <w:lvl w:ilvl="0" w:tplc="A9B62338">
      <w:start w:val="1"/>
      <w:numFmt w:val="bullet"/>
      <w:lvlText w:val=""/>
      <w:lvlJc w:val="left"/>
      <w:pPr>
        <w:ind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8620BB7"/>
    <w:multiLevelType w:val="multilevel"/>
    <w:tmpl w:val="3028B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1C5474"/>
    <w:multiLevelType w:val="multilevel"/>
    <w:tmpl w:val="6038B716"/>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BF3A05"/>
    <w:multiLevelType w:val="multilevel"/>
    <w:tmpl w:val="48660036"/>
    <w:lvl w:ilvl="0">
      <w:start w:val="1994"/>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5C53E7"/>
    <w:multiLevelType w:val="hybridMultilevel"/>
    <w:tmpl w:val="82BAAD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2346B80"/>
    <w:multiLevelType w:val="multilevel"/>
    <w:tmpl w:val="9A7C23AC"/>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6D8438F"/>
    <w:multiLevelType w:val="multilevel"/>
    <w:tmpl w:val="1D50DFE2"/>
    <w:lvl w:ilvl="0">
      <w:start w:val="2002"/>
      <w:numFmt w:val="decimal"/>
      <w:lvlText w:val="24.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8E6B4D"/>
    <w:multiLevelType w:val="hybridMultilevel"/>
    <w:tmpl w:val="72E65A4C"/>
    <w:lvl w:ilvl="0" w:tplc="279E6670">
      <w:start w:val="1"/>
      <w:numFmt w:val="bullet"/>
      <w:lvlText w:val=""/>
      <w:lvlJc w:val="left"/>
      <w:pPr>
        <w:tabs>
          <w:tab w:val="num" w:pos="0"/>
        </w:tabs>
        <w:ind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3F01C60"/>
    <w:multiLevelType w:val="multilevel"/>
    <w:tmpl w:val="6E2C2AD8"/>
    <w:lvl w:ilvl="0">
      <w:start w:val="1997"/>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FD27A3"/>
    <w:multiLevelType w:val="multilevel"/>
    <w:tmpl w:val="A36834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D158E6"/>
    <w:multiLevelType w:val="multilevel"/>
    <w:tmpl w:val="77EC1DA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EC081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7F244F02"/>
    <w:multiLevelType w:val="multilevel"/>
    <w:tmpl w:val="9EC2F2F0"/>
    <w:lvl w:ilvl="0">
      <w:start w:val="1996"/>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3"/>
  </w:num>
  <w:num w:numId="7">
    <w:abstractNumId w:val="49"/>
  </w:num>
  <w:num w:numId="8">
    <w:abstractNumId w:val="40"/>
  </w:num>
  <w:num w:numId="9">
    <w:abstractNumId w:val="44"/>
  </w:num>
  <w:num w:numId="10">
    <w:abstractNumId w:val="9"/>
  </w:num>
  <w:num w:numId="11">
    <w:abstractNumId w:val="20"/>
  </w:num>
  <w:num w:numId="12">
    <w:abstractNumId w:val="21"/>
  </w:num>
  <w:num w:numId="13">
    <w:abstractNumId w:val="41"/>
  </w:num>
  <w:num w:numId="14">
    <w:abstractNumId w:val="29"/>
  </w:num>
  <w:num w:numId="15">
    <w:abstractNumId w:val="25"/>
  </w:num>
  <w:num w:numId="16">
    <w:abstractNumId w:val="48"/>
  </w:num>
  <w:num w:numId="17">
    <w:abstractNumId w:val="43"/>
  </w:num>
  <w:num w:numId="18">
    <w:abstractNumId w:val="36"/>
  </w:num>
  <w:num w:numId="19">
    <w:abstractNumId w:val="34"/>
  </w:num>
  <w:num w:numId="20">
    <w:abstractNumId w:val="45"/>
  </w:num>
  <w:num w:numId="21">
    <w:abstractNumId w:val="52"/>
  </w:num>
  <w:num w:numId="22">
    <w:abstractNumId w:val="35"/>
  </w:num>
  <w:num w:numId="23">
    <w:abstractNumId w:val="37"/>
  </w:num>
  <w:num w:numId="24">
    <w:abstractNumId w:val="42"/>
  </w:num>
  <w:num w:numId="25">
    <w:abstractNumId w:val="38"/>
  </w:num>
  <w:num w:numId="26">
    <w:abstractNumId w:val="54"/>
  </w:num>
  <w:num w:numId="27">
    <w:abstractNumId w:val="33"/>
  </w:num>
  <w:num w:numId="28">
    <w:abstractNumId w:val="50"/>
  </w:num>
  <w:num w:numId="29">
    <w:abstractNumId w:val="23"/>
  </w:num>
  <w:num w:numId="30">
    <w:abstractNumId w:val="24"/>
  </w:num>
  <w:num w:numId="31">
    <w:abstractNumId w:val="51"/>
  </w:num>
  <w:num w:numId="32">
    <w:abstractNumId w:val="27"/>
  </w:num>
  <w:num w:numId="33">
    <w:abstractNumId w:val="28"/>
  </w:num>
  <w:num w:numId="34">
    <w:abstractNumId w:val="26"/>
  </w:num>
  <w:num w:numId="35">
    <w:abstractNumId w:val="30"/>
  </w:num>
  <w:num w:numId="3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5B"/>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C7D"/>
    <w:rsid w:val="00065D1A"/>
    <w:rsid w:val="00065DEE"/>
    <w:rsid w:val="00065E21"/>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24609</TotalTime>
  <Pages>1</Pages>
  <Words>47</Words>
  <Characters>268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4980</cp:revision>
  <cp:lastPrinted>2009-02-06T05:36:00Z</cp:lastPrinted>
  <dcterms:created xsi:type="dcterms:W3CDTF">2016-09-19T15:12:00Z</dcterms:created>
  <dcterms:modified xsi:type="dcterms:W3CDTF">2017-02-07T08:15:00Z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