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545662A" w:rsidR="00065367" w:rsidRPr="0042097C" w:rsidRDefault="0042097C" w:rsidP="0042097C">
      <w:bookmarkStart w:id="0" w:name="_GoBack"/>
      <w:r>
        <w:rPr>
          <w:rFonts w:ascii="Verdana" w:hAnsi="Verdana"/>
          <w:color w:val="000000"/>
          <w:sz w:val="18"/>
          <w:szCs w:val="18"/>
          <w:shd w:val="clear" w:color="auto" w:fill="FFFFFF"/>
        </w:rPr>
        <w:t>Уманская Виктория Петровна. Система правовых актов органов исполнительной власти: теоретические и прикладные аспекты</w:t>
      </w:r>
      <w:bookmarkEnd w:id="0"/>
      <w:r>
        <w:rPr>
          <w:rFonts w:ascii="Verdana" w:hAnsi="Verdana"/>
          <w:color w:val="000000"/>
          <w:sz w:val="18"/>
          <w:szCs w:val="18"/>
          <w:shd w:val="clear" w:color="auto" w:fill="FFFFFF"/>
        </w:rPr>
        <w:t xml:space="preserve">: диссертация ... доктора юридических наук: 12.00.14 / Уманская Виктория </w:t>
      </w:r>
      <w:proofErr w:type="gramStart"/>
      <w:r>
        <w:rPr>
          <w:rFonts w:ascii="Verdana" w:hAnsi="Verdana"/>
          <w:color w:val="000000"/>
          <w:sz w:val="18"/>
          <w:szCs w:val="18"/>
          <w:shd w:val="clear" w:color="auto" w:fill="FFFFFF"/>
        </w:rPr>
        <w:t>Петровна;[</w:t>
      </w:r>
      <w:proofErr w:type="gramEnd"/>
      <w:r>
        <w:rPr>
          <w:rFonts w:ascii="Verdana" w:hAnsi="Verdana"/>
          <w:color w:val="000000"/>
          <w:sz w:val="18"/>
          <w:szCs w:val="18"/>
          <w:shd w:val="clear" w:color="auto" w:fill="FFFFFF"/>
        </w:rPr>
        <w:t>Место защиты: Российская правовая академия Министерства юстиции РФ http://rpa-mu.ru/].- Москва, 2015.- 410 с.</w:t>
      </w:r>
    </w:p>
    <w:sectPr w:rsidR="00065367" w:rsidRPr="004209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5A36" w14:textId="77777777" w:rsidR="00A43B4D" w:rsidRDefault="00A43B4D">
      <w:pPr>
        <w:spacing w:after="0" w:line="240" w:lineRule="auto"/>
      </w:pPr>
      <w:r>
        <w:separator/>
      </w:r>
    </w:p>
  </w:endnote>
  <w:endnote w:type="continuationSeparator" w:id="0">
    <w:p w14:paraId="751582B0" w14:textId="77777777" w:rsidR="00A43B4D" w:rsidRDefault="00A4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513AC" w14:textId="77777777" w:rsidR="00A43B4D" w:rsidRDefault="00A43B4D">
      <w:pPr>
        <w:spacing w:after="0" w:line="240" w:lineRule="auto"/>
      </w:pPr>
      <w:r>
        <w:separator/>
      </w:r>
    </w:p>
  </w:footnote>
  <w:footnote w:type="continuationSeparator" w:id="0">
    <w:p w14:paraId="0A3ADFF8" w14:textId="77777777" w:rsidR="00A43B4D" w:rsidRDefault="00A43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4D"/>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24604</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4976</cp:revision>
  <cp:lastPrinted>2009-02-06T05:36:00Z</cp:lastPrinted>
  <dcterms:created xsi:type="dcterms:W3CDTF">2016-09-19T15:12:00Z</dcterms:created>
  <dcterms:modified xsi:type="dcterms:W3CDTF">2017-02-07T08:10:00Z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