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763D5CD7" w:rsidR="00847148" w:rsidRPr="00783661" w:rsidRDefault="00783661" w:rsidP="00783661">
      <w:bookmarkStart w:id="0" w:name="_GoBack"/>
      <w:r>
        <w:rPr>
          <w:rFonts w:ascii="Verdana" w:hAnsi="Verdana"/>
          <w:b/>
          <w:bCs/>
          <w:color w:val="000000"/>
          <w:shd w:val="clear" w:color="auto" w:fill="FFFFFF"/>
        </w:rPr>
        <w:t xml:space="preserve">Іванова Алла Володимирівна. Імплементація норм міжнародного трудового права у сфері праці моряків в законодавство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12.00.11, НАН України, Ін-т держави і права ім. В. М. Корецького.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847148" w:rsidRPr="0078366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E697B" w14:textId="77777777" w:rsidR="001A4651" w:rsidRDefault="001A4651">
      <w:pPr>
        <w:spacing w:after="0" w:line="240" w:lineRule="auto"/>
      </w:pPr>
      <w:r>
        <w:separator/>
      </w:r>
    </w:p>
  </w:endnote>
  <w:endnote w:type="continuationSeparator" w:id="0">
    <w:p w14:paraId="6BD17747" w14:textId="77777777" w:rsidR="001A4651" w:rsidRDefault="001A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B9EEF" w14:textId="77777777" w:rsidR="001A4651" w:rsidRDefault="001A4651">
      <w:pPr>
        <w:spacing w:after="0" w:line="240" w:lineRule="auto"/>
      </w:pPr>
      <w:r>
        <w:separator/>
      </w:r>
    </w:p>
  </w:footnote>
  <w:footnote w:type="continuationSeparator" w:id="0">
    <w:p w14:paraId="3DFDAA7D" w14:textId="77777777" w:rsidR="001A4651" w:rsidRDefault="001A4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651"/>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9234</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1867</cp:revision>
  <cp:lastPrinted>2009-02-06T05:36:00Z</cp:lastPrinted>
  <dcterms:created xsi:type="dcterms:W3CDTF">2016-09-19T15:12:00Z</dcterms:created>
  <dcterms:modified xsi:type="dcterms:W3CDTF">2017-01-07T13:36:00Z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