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23EEA29" w:rsidR="00DA4961" w:rsidRPr="00BC6A48" w:rsidRDefault="00BC6A48" w:rsidP="00BC6A48">
      <w:bookmarkStart w:id="0" w:name="_GoBack"/>
      <w:r>
        <w:rPr>
          <w:rFonts w:ascii="Verdana" w:hAnsi="Verdana"/>
          <w:b/>
          <w:bCs/>
          <w:color w:val="000000"/>
          <w:shd w:val="clear" w:color="auto" w:fill="FFFFFF"/>
        </w:rPr>
        <w:t xml:space="preserve">Боженко Андрій Сергійович. Перестрахування у забезпеченні фінансової безпеки страхового </w:t>
      </w:r>
      <w:proofErr w:type="gramStart"/>
      <w:r>
        <w:rPr>
          <w:rFonts w:ascii="Verdana" w:hAnsi="Verdana"/>
          <w:b/>
          <w:bCs/>
          <w:color w:val="000000"/>
          <w:shd w:val="clear" w:color="auto" w:fill="FFFFFF"/>
        </w:rPr>
        <w:t>ринку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BC6A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98A84" w14:textId="77777777" w:rsidR="001907EE" w:rsidRDefault="001907EE">
      <w:pPr>
        <w:spacing w:after="0" w:line="240" w:lineRule="auto"/>
      </w:pPr>
      <w:r>
        <w:separator/>
      </w:r>
    </w:p>
  </w:endnote>
  <w:endnote w:type="continuationSeparator" w:id="0">
    <w:p w14:paraId="1D70F985" w14:textId="77777777" w:rsidR="001907EE" w:rsidRDefault="0019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D2D3B" w14:textId="77777777" w:rsidR="001907EE" w:rsidRDefault="001907EE">
      <w:pPr>
        <w:spacing w:after="0" w:line="240" w:lineRule="auto"/>
      </w:pPr>
      <w:r>
        <w:separator/>
      </w:r>
    </w:p>
  </w:footnote>
  <w:footnote w:type="continuationSeparator" w:id="0">
    <w:p w14:paraId="041D1BB6" w14:textId="77777777" w:rsidR="001907EE" w:rsidRDefault="00190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7EE"/>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13846</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2971</cp:revision>
  <cp:lastPrinted>2009-02-06T05:36:00Z</cp:lastPrinted>
  <dcterms:created xsi:type="dcterms:W3CDTF">2016-09-19T15:12:00Z</dcterms:created>
  <dcterms:modified xsi:type="dcterms:W3CDTF">2017-01-18T10:32:00Z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