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18999787" w:rsidR="00291EFB" w:rsidRPr="008D3CF9" w:rsidRDefault="008D3CF9" w:rsidP="008D3CF9">
      <w:bookmarkStart w:id="0" w:name="_GoBack"/>
      <w:proofErr w:type="spellStart"/>
      <w:r>
        <w:rPr>
          <w:rFonts w:ascii="Verdana" w:hAnsi="Verdana"/>
          <w:b/>
          <w:bCs/>
          <w:color w:val="000000"/>
          <w:shd w:val="clear" w:color="auto" w:fill="FFFFFF"/>
        </w:rPr>
        <w:t>Кієнко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Борисович. </w:t>
      </w:r>
      <w:proofErr w:type="spellStart"/>
      <w:r>
        <w:rPr>
          <w:rFonts w:ascii="Verdana" w:hAnsi="Verdana"/>
          <w:b/>
          <w:bCs/>
          <w:color w:val="000000"/>
          <w:shd w:val="clear" w:color="auto" w:fill="FFFFFF"/>
        </w:rPr>
        <w:t>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податкового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представництва</w:t>
      </w:r>
      <w:proofErr w:type="spellEnd"/>
      <w:r>
        <w:rPr>
          <w:rFonts w:ascii="Verdana" w:hAnsi="Verdana"/>
          <w:b/>
          <w:bCs/>
          <w:color w:val="000000"/>
          <w:shd w:val="clear" w:color="auto" w:fill="FFFFFF"/>
        </w:rPr>
        <w:t xml:space="preserve"> при </w:t>
      </w:r>
      <w:proofErr w:type="spellStart"/>
      <w:r>
        <w:rPr>
          <w:rFonts w:ascii="Verdana" w:hAnsi="Verdana"/>
          <w:b/>
          <w:bCs/>
          <w:color w:val="000000"/>
          <w:shd w:val="clear" w:color="auto" w:fill="FFFFFF"/>
        </w:rPr>
        <w:t>справлянні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податку</w:t>
      </w:r>
      <w:proofErr w:type="spellEnd"/>
      <w:r>
        <w:rPr>
          <w:rFonts w:ascii="Verdana" w:hAnsi="Verdana"/>
          <w:b/>
          <w:bCs/>
          <w:color w:val="000000"/>
          <w:shd w:val="clear" w:color="auto" w:fill="FFFFFF"/>
        </w:rPr>
        <w:t xml:space="preserve"> на доходи </w:t>
      </w:r>
      <w:proofErr w:type="spellStart"/>
      <w:r>
        <w:rPr>
          <w:rFonts w:ascii="Verdana" w:hAnsi="Verdana"/>
          <w:b/>
          <w:bCs/>
          <w:color w:val="000000"/>
          <w:shd w:val="clear" w:color="auto" w:fill="FFFFFF"/>
        </w:rPr>
        <w:t>фізичних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осіб</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291EFB" w:rsidRPr="008D3C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7779</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1244</cp:revision>
  <cp:lastPrinted>2009-02-06T05:36:00Z</cp:lastPrinted>
  <dcterms:created xsi:type="dcterms:W3CDTF">2016-09-19T15:12:00Z</dcterms:created>
  <dcterms:modified xsi:type="dcterms:W3CDTF">2016-12-28T19:46:00Z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