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7D" w:rsidRDefault="002F627D" w:rsidP="002F627D">
      <w:pPr>
        <w:spacing w:after="0" w:line="240" w:lineRule="auto"/>
        <w:rPr>
          <w:rFonts w:ascii="Verdana" w:hAnsi="Verdana"/>
          <w:color w:val="000000"/>
          <w:sz w:val="24"/>
          <w:szCs w:val="24"/>
          <w:shd w:val="clear" w:color="auto" w:fill="FFFFFF"/>
        </w:rPr>
      </w:pPr>
      <w:r w:rsidRPr="002F627D">
        <w:rPr>
          <w:rFonts w:ascii="Verdana" w:hAnsi="Verdana"/>
          <w:color w:val="000000"/>
          <w:sz w:val="24"/>
          <w:szCs w:val="24"/>
          <w:shd w:val="clear" w:color="auto" w:fill="FFFFFF"/>
        </w:rPr>
        <w:t>Формирование орнаментального образа в рисовании и аппликации детей 4-7 лет :На материале чувашского орнамента</w:t>
      </w:r>
    </w:p>
    <w:p w:rsidR="002F627D" w:rsidRDefault="002F627D" w:rsidP="002F627D">
      <w:pPr>
        <w:spacing w:after="0" w:line="240" w:lineRule="auto"/>
        <w:rPr>
          <w:rFonts w:ascii="Verdana" w:hAnsi="Verdana"/>
          <w:color w:val="000000"/>
          <w:sz w:val="24"/>
          <w:szCs w:val="24"/>
          <w:shd w:val="clear" w:color="auto" w:fill="FFFFFF"/>
        </w:rPr>
      </w:pPr>
    </w:p>
    <w:p w:rsidR="002F627D" w:rsidRDefault="002F627D" w:rsidP="002F627D">
      <w:pPr>
        <w:spacing w:after="0" w:line="240" w:lineRule="auto"/>
        <w:rPr>
          <w:rFonts w:ascii="Verdana" w:hAnsi="Verdana"/>
          <w:b/>
          <w:bCs/>
          <w:color w:val="000000"/>
          <w:sz w:val="12"/>
          <w:szCs w:val="12"/>
        </w:rPr>
      </w:pPr>
      <w:r w:rsidRPr="002F627D">
        <w:rPr>
          <w:rFonts w:ascii="Verdana" w:hAnsi="Verdana"/>
          <w:color w:val="000000"/>
          <w:sz w:val="24"/>
          <w:szCs w:val="24"/>
          <w:shd w:val="clear" w:color="auto" w:fill="FFFFFF"/>
        </w:rPr>
        <w:t>тема диссертации и автореферата по ВАК 13.00.07, кандидат педагогических наук Васильева, Людмила Геннадьевна</w:t>
      </w:r>
      <w:r w:rsidRPr="002F627D">
        <w:rPr>
          <w:rFonts w:ascii="Verdana" w:hAnsi="Verdana"/>
          <w:color w:val="000000"/>
          <w:sz w:val="24"/>
          <w:szCs w:val="24"/>
          <w:shd w:val="clear" w:color="auto" w:fill="FFFFFF"/>
        </w:rPr>
        <w:br/>
      </w:r>
      <w:r>
        <w:rPr>
          <w:rFonts w:ascii="Verdana" w:hAnsi="Verdana"/>
          <w:color w:val="000000"/>
          <w:sz w:val="24"/>
          <w:szCs w:val="24"/>
          <w:shd w:val="clear" w:color="auto" w:fill="FFFFFF"/>
        </w:rPr>
        <w:t xml:space="preserve"> </w:t>
      </w:r>
      <w:r w:rsidR="00DB2441" w:rsidRPr="00DB2441">
        <w:rPr>
          <w:rFonts w:ascii="Verdana" w:hAnsi="Verdana"/>
          <w:color w:val="000000"/>
          <w:sz w:val="24"/>
          <w:szCs w:val="24"/>
          <w:shd w:val="clear" w:color="auto" w:fill="FFFFFF"/>
        </w:rPr>
        <w:br/>
      </w:r>
      <w:r w:rsidR="00DB2441">
        <w:rPr>
          <w:rFonts w:ascii="Verdana" w:hAnsi="Verdana"/>
          <w:color w:val="000000"/>
          <w:sz w:val="24"/>
          <w:szCs w:val="24"/>
          <w:shd w:val="clear" w:color="auto" w:fill="FFFFFF"/>
        </w:rPr>
        <w:t xml:space="preserve"> </w:t>
      </w:r>
      <w:r w:rsidR="00DB2441">
        <w:rPr>
          <w:rFonts w:ascii="Verdana" w:hAnsi="Verdana"/>
          <w:color w:val="000000"/>
          <w:sz w:val="24"/>
          <w:szCs w:val="24"/>
          <w:shd w:val="clear" w:color="auto" w:fill="FFFFFF"/>
        </w:rPr>
        <w:br/>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2"/>
          <w:szCs w:val="12"/>
        </w:rPr>
        <w:t>Год: </w:t>
      </w:r>
    </w:p>
    <w:p w:rsidR="002F627D" w:rsidRDefault="002F627D" w:rsidP="002F627D">
      <w:pPr>
        <w:spacing w:after="0" w:line="240" w:lineRule="auto"/>
        <w:rPr>
          <w:rFonts w:ascii="Verdana" w:hAnsi="Verdana"/>
          <w:color w:val="000000"/>
          <w:sz w:val="12"/>
          <w:szCs w:val="12"/>
        </w:rPr>
      </w:pPr>
      <w:r>
        <w:rPr>
          <w:rFonts w:ascii="Verdana" w:hAnsi="Verdana"/>
          <w:color w:val="000000"/>
          <w:sz w:val="12"/>
          <w:szCs w:val="12"/>
        </w:rPr>
        <w:t>1998</w:t>
      </w:r>
    </w:p>
    <w:p w:rsidR="002F627D" w:rsidRDefault="002F627D" w:rsidP="002F627D">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2F627D" w:rsidRDefault="002F627D" w:rsidP="002F627D">
      <w:pPr>
        <w:spacing w:after="0" w:line="240" w:lineRule="auto"/>
        <w:rPr>
          <w:rFonts w:ascii="Verdana" w:hAnsi="Verdana"/>
          <w:color w:val="000000"/>
          <w:sz w:val="12"/>
          <w:szCs w:val="12"/>
        </w:rPr>
      </w:pPr>
      <w:r>
        <w:rPr>
          <w:rFonts w:ascii="Verdana" w:hAnsi="Verdana"/>
          <w:color w:val="000000"/>
          <w:sz w:val="12"/>
          <w:szCs w:val="12"/>
        </w:rPr>
        <w:t>Васильева, Людмила Геннадьевна</w:t>
      </w:r>
    </w:p>
    <w:p w:rsidR="002F627D" w:rsidRDefault="002F627D" w:rsidP="002F627D">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2F627D" w:rsidRDefault="002F627D" w:rsidP="002F627D">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2F627D" w:rsidRDefault="002F627D" w:rsidP="002F627D">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2F627D" w:rsidRDefault="002F627D" w:rsidP="002F627D">
      <w:pPr>
        <w:spacing w:after="0" w:line="240" w:lineRule="auto"/>
        <w:rPr>
          <w:rFonts w:ascii="Verdana" w:hAnsi="Verdana"/>
          <w:color w:val="000000"/>
          <w:sz w:val="12"/>
          <w:szCs w:val="12"/>
        </w:rPr>
      </w:pPr>
      <w:r>
        <w:rPr>
          <w:rFonts w:ascii="Verdana" w:hAnsi="Verdana"/>
          <w:color w:val="000000"/>
          <w:sz w:val="12"/>
          <w:szCs w:val="12"/>
        </w:rPr>
        <w:t>Ульяновск</w:t>
      </w:r>
    </w:p>
    <w:p w:rsidR="002F627D" w:rsidRDefault="002F627D" w:rsidP="002F627D">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2F627D" w:rsidRDefault="002F627D" w:rsidP="002F627D">
      <w:pPr>
        <w:spacing w:after="0" w:line="240" w:lineRule="auto"/>
        <w:rPr>
          <w:rFonts w:ascii="Verdana" w:hAnsi="Verdana"/>
          <w:color w:val="000000"/>
          <w:sz w:val="12"/>
          <w:szCs w:val="12"/>
        </w:rPr>
      </w:pPr>
      <w:r>
        <w:rPr>
          <w:rFonts w:ascii="Verdana" w:hAnsi="Verdana"/>
          <w:color w:val="000000"/>
          <w:sz w:val="12"/>
          <w:szCs w:val="12"/>
        </w:rPr>
        <w:t>13.00.07</w:t>
      </w:r>
    </w:p>
    <w:p w:rsidR="002F627D" w:rsidRDefault="002F627D" w:rsidP="002F627D">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2F627D" w:rsidRDefault="002F627D" w:rsidP="002F627D">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2F627D" w:rsidRDefault="002F627D" w:rsidP="002F627D">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2F627D" w:rsidRDefault="002F627D" w:rsidP="002F627D">
      <w:pPr>
        <w:spacing w:after="0" w:line="240" w:lineRule="auto"/>
        <w:rPr>
          <w:rFonts w:ascii="Verdana" w:hAnsi="Verdana"/>
          <w:color w:val="000000"/>
          <w:sz w:val="12"/>
          <w:szCs w:val="12"/>
        </w:rPr>
      </w:pPr>
      <w:r>
        <w:rPr>
          <w:rFonts w:ascii="Verdana" w:hAnsi="Verdana"/>
          <w:color w:val="000000"/>
          <w:sz w:val="12"/>
          <w:szCs w:val="12"/>
        </w:rPr>
        <w:t>203</w:t>
      </w:r>
    </w:p>
    <w:p w:rsidR="002F627D" w:rsidRDefault="002F627D" w:rsidP="002F627D">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Васильева, Людмила Геннадьевна</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Теоретические основы формирования</w:t>
      </w:r>
      <w:r>
        <w:rPr>
          <w:rStyle w:val="WW8Num2z0"/>
          <w:rFonts w:ascii="Verdana" w:hAnsi="Verdana"/>
          <w:color w:val="000000"/>
          <w:sz w:val="12"/>
          <w:szCs w:val="12"/>
        </w:rPr>
        <w:t> </w:t>
      </w:r>
      <w:r>
        <w:rPr>
          <w:rStyle w:val="WW8Num3z0"/>
          <w:rFonts w:ascii="Verdana" w:hAnsi="Verdana"/>
          <w:color w:val="4682B4"/>
          <w:sz w:val="12"/>
          <w:szCs w:val="12"/>
        </w:rPr>
        <w:t>орнаментального</w:t>
      </w:r>
      <w:r>
        <w:rPr>
          <w:rStyle w:val="WW8Num2z0"/>
          <w:rFonts w:ascii="Verdana" w:hAnsi="Verdana"/>
          <w:color w:val="000000"/>
          <w:sz w:val="12"/>
          <w:szCs w:val="12"/>
        </w:rPr>
        <w:t> </w:t>
      </w:r>
      <w:r>
        <w:rPr>
          <w:rFonts w:ascii="Verdana" w:hAnsi="Verdana"/>
          <w:color w:val="000000"/>
          <w:sz w:val="12"/>
          <w:szCs w:val="12"/>
        </w:rPr>
        <w:t>образа в рисовании и</w:t>
      </w:r>
      <w:r>
        <w:rPr>
          <w:rStyle w:val="WW8Num2z0"/>
          <w:rFonts w:ascii="Verdana" w:hAnsi="Verdana"/>
          <w:color w:val="000000"/>
          <w:sz w:val="12"/>
          <w:szCs w:val="12"/>
        </w:rPr>
        <w:t> </w:t>
      </w:r>
      <w:r>
        <w:rPr>
          <w:rStyle w:val="WW8Num3z0"/>
          <w:rFonts w:ascii="Verdana" w:hAnsi="Verdana"/>
          <w:color w:val="4682B4"/>
          <w:sz w:val="12"/>
          <w:szCs w:val="12"/>
        </w:rPr>
        <w:t>аппликации</w:t>
      </w:r>
      <w:r>
        <w:rPr>
          <w:rStyle w:val="WW8Num2z0"/>
          <w:rFonts w:ascii="Verdana" w:hAnsi="Verdana"/>
          <w:color w:val="000000"/>
          <w:sz w:val="12"/>
          <w:szCs w:val="12"/>
        </w:rPr>
        <w:t> </w:t>
      </w:r>
      <w:r>
        <w:rPr>
          <w:rFonts w:ascii="Verdana" w:hAnsi="Verdana"/>
          <w:color w:val="000000"/>
          <w:sz w:val="12"/>
          <w:szCs w:val="12"/>
        </w:rPr>
        <w:t>детей 4-7лет.</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Орнаментальный образ как многоуровневая система и модель отношения человека к миру.</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Геометризированный орнамент — феноменальное явление</w:t>
      </w:r>
      <w:r>
        <w:rPr>
          <w:rStyle w:val="WW8Num2z0"/>
          <w:rFonts w:ascii="Verdana" w:hAnsi="Verdana"/>
          <w:color w:val="000000"/>
          <w:sz w:val="12"/>
          <w:szCs w:val="12"/>
        </w:rPr>
        <w:t> </w:t>
      </w:r>
      <w:r>
        <w:rPr>
          <w:rStyle w:val="WW8Num3z0"/>
          <w:rFonts w:ascii="Verdana" w:hAnsi="Verdana"/>
          <w:color w:val="4682B4"/>
          <w:sz w:val="12"/>
          <w:szCs w:val="12"/>
        </w:rPr>
        <w:t>чувашского</w:t>
      </w:r>
      <w:r>
        <w:rPr>
          <w:rStyle w:val="WW8Num2z0"/>
          <w:rFonts w:ascii="Verdana" w:hAnsi="Verdana"/>
          <w:color w:val="000000"/>
          <w:sz w:val="12"/>
          <w:szCs w:val="12"/>
        </w:rPr>
        <w:t> </w:t>
      </w:r>
      <w:r>
        <w:rPr>
          <w:rFonts w:ascii="Verdana" w:hAnsi="Verdana"/>
          <w:color w:val="000000"/>
          <w:sz w:val="12"/>
          <w:szCs w:val="12"/>
        </w:rPr>
        <w:t>декоративно-прикладного искусства.</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Психолого-педагогические основы формирования художественного</w:t>
      </w:r>
      <w:r>
        <w:rPr>
          <w:rStyle w:val="WW8Num2z0"/>
          <w:rFonts w:ascii="Verdana" w:hAnsi="Verdana"/>
          <w:color w:val="000000"/>
          <w:sz w:val="12"/>
          <w:szCs w:val="12"/>
        </w:rPr>
        <w:t> </w:t>
      </w:r>
      <w:r>
        <w:rPr>
          <w:rStyle w:val="WW8Num3z0"/>
          <w:rFonts w:ascii="Verdana" w:hAnsi="Verdana"/>
          <w:color w:val="4682B4"/>
          <w:sz w:val="12"/>
          <w:szCs w:val="12"/>
        </w:rPr>
        <w:t>образа</w:t>
      </w:r>
      <w:r>
        <w:rPr>
          <w:rStyle w:val="WW8Num2z0"/>
          <w:rFonts w:ascii="Verdana" w:hAnsi="Verdana"/>
          <w:color w:val="000000"/>
          <w:sz w:val="12"/>
          <w:szCs w:val="12"/>
        </w:rPr>
        <w:t> </w:t>
      </w:r>
      <w:r>
        <w:rPr>
          <w:rFonts w:ascii="Verdana" w:hAnsi="Verdana"/>
          <w:color w:val="000000"/>
          <w:sz w:val="12"/>
          <w:szCs w:val="12"/>
        </w:rPr>
        <w:t>в орнаментальной деятельности дошкольников.</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Особенности использования</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образов чувашского орнаментального искусства в</w:t>
      </w:r>
      <w:r>
        <w:rPr>
          <w:rStyle w:val="WW8Num2z0"/>
          <w:rFonts w:ascii="Verdana" w:hAnsi="Verdana"/>
          <w:color w:val="000000"/>
          <w:sz w:val="12"/>
          <w:szCs w:val="12"/>
        </w:rPr>
        <w:t> </w:t>
      </w:r>
      <w:r>
        <w:rPr>
          <w:rStyle w:val="WW8Num3z0"/>
          <w:rFonts w:ascii="Verdana" w:hAnsi="Verdana"/>
          <w:color w:val="4682B4"/>
          <w:sz w:val="12"/>
          <w:szCs w:val="12"/>
        </w:rPr>
        <w:t>рисовании</w:t>
      </w:r>
      <w:r>
        <w:rPr>
          <w:rStyle w:val="WW8Num2z0"/>
          <w:rFonts w:ascii="Verdana" w:hAnsi="Verdana"/>
          <w:color w:val="000000"/>
          <w:sz w:val="12"/>
          <w:szCs w:val="12"/>
        </w:rPr>
        <w:t> </w:t>
      </w:r>
      <w:r>
        <w:rPr>
          <w:rFonts w:ascii="Verdana" w:hAnsi="Verdana"/>
          <w:color w:val="000000"/>
          <w:sz w:val="12"/>
          <w:szCs w:val="12"/>
        </w:rPr>
        <w:t>и аппликации /по материалам.констатирующего эксперимента/.</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Условия формирования художественного образа в декоративно-орнаментальной деятельности</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в системе общественного дошкольного образования Чувашской Республики.</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Специфика восприятия и осмысления детьми 4-5 лет орнаментальной образности чувашской народной вышивки и узорного ткачества.</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Исходные уровни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орнаментального образа в рисунках и аппликациях детей 4-5 лет.</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Ш.</w:t>
      </w:r>
      <w:r>
        <w:rPr>
          <w:rStyle w:val="WW8Num2z0"/>
          <w:rFonts w:ascii="Verdana" w:hAnsi="Verdana"/>
          <w:color w:val="000000"/>
          <w:sz w:val="12"/>
          <w:szCs w:val="12"/>
        </w:rPr>
        <w:t> </w:t>
      </w:r>
      <w:r>
        <w:rPr>
          <w:rStyle w:val="WW8Num3z0"/>
          <w:rFonts w:ascii="Verdana" w:hAnsi="Verdana"/>
          <w:color w:val="4682B4"/>
          <w:sz w:val="12"/>
          <w:szCs w:val="12"/>
        </w:rPr>
        <w:t>Формирование</w:t>
      </w:r>
      <w:r>
        <w:rPr>
          <w:rStyle w:val="WW8Num2z0"/>
          <w:rFonts w:ascii="Verdana" w:hAnsi="Verdana"/>
          <w:color w:val="000000"/>
          <w:sz w:val="12"/>
          <w:szCs w:val="12"/>
        </w:rPr>
        <w:t> </w:t>
      </w:r>
      <w:r>
        <w:rPr>
          <w:rFonts w:ascii="Verdana" w:hAnsi="Verdana"/>
          <w:color w:val="000000"/>
          <w:sz w:val="12"/>
          <w:szCs w:val="12"/>
        </w:rPr>
        <w:t>орнаментального образа в рисовании и аппликации детей 4-7лет</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Задачи, содержание и этапы формирующего эксперимента.</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Развитие интереса к восприятию и пониманию орнаментального образа.</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Формирование способности к созданию орнаментального образа в рисовании и аппликации</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Динамика орнаментального образа в рисовании и аппликации детей 4-7 лет.</w:t>
      </w:r>
    </w:p>
    <w:p w:rsidR="002F627D" w:rsidRDefault="002F627D" w:rsidP="002F627D">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орнаментального образа в рисовании и аппликации детей 4-7 лет :На материале чувашского орнамента"</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В современных условиях развития нашей страны, когда происходят глубокие изменения в ее политической и экономической жизни, когда наблюдается нестабильность межнациональных отношений, очевидна необходимость обеспечения полноценного развития каждого ее гражданина.</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национального и духовного возрождения России в настоящее время тесно связана с развитием образования, с необходимостью изучения и осмысления огромного опыта истории и культуры разных народов. Во все времена</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социального опыта своих предков оказывало особое влияние на человека, преобразовывало его внутренний мир, поэтому особенно важно начинать воспитание эмоционально-ценностного отношения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к традиционной культуре своего народа и ее освоение с малых лет.</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Вопросы раннего</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детей к национальной культуре с давних времен привлекали к себе внимание ученых. Многие из них /29, 195, 197, 154, 28, 194 и др./ подчеркивали, что</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с народным искусством следует начинать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детстве. Именно в этом возрасте, как отмечает Б.М.</w:t>
      </w:r>
      <w:r>
        <w:rPr>
          <w:rStyle w:val="WW8Num2z0"/>
          <w:rFonts w:ascii="Verdana" w:hAnsi="Verdana"/>
          <w:color w:val="000000"/>
          <w:sz w:val="12"/>
          <w:szCs w:val="12"/>
        </w:rPr>
        <w:t> </w:t>
      </w:r>
      <w:r>
        <w:rPr>
          <w:rStyle w:val="WW8Num3z0"/>
          <w:rFonts w:ascii="Verdana" w:hAnsi="Verdana"/>
          <w:color w:val="4682B4"/>
          <w:sz w:val="12"/>
          <w:szCs w:val="12"/>
        </w:rPr>
        <w:t>Неменский</w:t>
      </w:r>
      <w:r>
        <w:rPr>
          <w:rFonts w:ascii="Verdana" w:hAnsi="Verdana"/>
          <w:color w:val="000000"/>
          <w:sz w:val="12"/>
          <w:szCs w:val="12"/>
        </w:rPr>
        <w:t>, "необходимо привязать ребенка всеми чувствами, эмоциями к древу культуры" своего народа /132, с. 142/. В первые годы жизни он начинает обретать важнейший социальный опыт, у него формируется отношение к различным вещам и явлениям, что в дальнейшем определяет мировоззрение развивающейся личности.</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Важность обращения в нашем исследовании к орнаментальному искусству как корневой системе народной культуры определяется не только социальной значимостью, но и его национальной обусловленностью: через</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детей к декоративному творчеству народ продлевает себя, генерирует свой дух, характер, психологию. Поэтому естественно стремление каждого народа сохранить и возродить свою исконную культуру.</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Многие проблемы освоения национального искусства детьми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изучены глубоко, и круг их достаточно широк. В большинстве научных трудов отражены вопросы влияния творений народных мастеров на развитие различных видов детской декоративной деятельности. Разработаны пути формирования декоративно-орнаментального творчества средствами аппликации /15/,</w:t>
      </w:r>
      <w:r>
        <w:rPr>
          <w:rStyle w:val="WW8Num2z0"/>
          <w:rFonts w:ascii="Verdana" w:hAnsi="Verdana"/>
          <w:color w:val="000000"/>
          <w:sz w:val="12"/>
          <w:szCs w:val="12"/>
        </w:rPr>
        <w:t> </w:t>
      </w:r>
      <w:r>
        <w:rPr>
          <w:rStyle w:val="WW8Num3z0"/>
          <w:rFonts w:ascii="Verdana" w:hAnsi="Verdana"/>
          <w:color w:val="4682B4"/>
          <w:sz w:val="12"/>
          <w:szCs w:val="12"/>
        </w:rPr>
        <w:t>рисования</w:t>
      </w:r>
      <w:r>
        <w:rPr>
          <w:rStyle w:val="WW8Num2z0"/>
          <w:rFonts w:ascii="Verdana" w:hAnsi="Verdana"/>
          <w:color w:val="000000"/>
          <w:sz w:val="12"/>
          <w:szCs w:val="12"/>
        </w:rPr>
        <w:t> </w:t>
      </w:r>
      <w:r>
        <w:rPr>
          <w:rFonts w:ascii="Verdana" w:hAnsi="Verdana"/>
          <w:color w:val="000000"/>
          <w:sz w:val="12"/>
          <w:szCs w:val="12"/>
        </w:rPr>
        <w:t>/197, 28, 91, 208, 148, 164, 51 и др./, развития творческих способностей в декоративной</w:t>
      </w:r>
      <w:r>
        <w:rPr>
          <w:rStyle w:val="WW8Num2z0"/>
          <w:rFonts w:ascii="Verdana" w:hAnsi="Verdana"/>
          <w:color w:val="000000"/>
          <w:sz w:val="12"/>
          <w:szCs w:val="12"/>
        </w:rPr>
        <w:t> </w:t>
      </w:r>
      <w:r>
        <w:rPr>
          <w:rStyle w:val="WW8Num3z0"/>
          <w:rFonts w:ascii="Verdana" w:hAnsi="Verdana"/>
          <w:color w:val="4682B4"/>
          <w:sz w:val="12"/>
          <w:szCs w:val="12"/>
        </w:rPr>
        <w:t>лепке</w:t>
      </w:r>
      <w:r>
        <w:rPr>
          <w:rStyle w:val="WW8Num2z0"/>
          <w:rFonts w:ascii="Verdana" w:hAnsi="Verdana"/>
          <w:color w:val="000000"/>
          <w:sz w:val="12"/>
          <w:szCs w:val="12"/>
        </w:rPr>
        <w:t> </w:t>
      </w:r>
      <w:r>
        <w:rPr>
          <w:rFonts w:ascii="Verdana" w:hAnsi="Verdana"/>
          <w:color w:val="000000"/>
          <w:sz w:val="12"/>
          <w:szCs w:val="12"/>
        </w:rPr>
        <w:t>/200/, в оформительской деятельности и в процессе ручного художественного труда/141, 142, 115, 50/. Изучена проблема формирования</w:t>
      </w:r>
      <w:r>
        <w:rPr>
          <w:rStyle w:val="WW8Num2z0"/>
          <w:rFonts w:ascii="Verdana" w:hAnsi="Verdana"/>
          <w:color w:val="000000"/>
          <w:sz w:val="12"/>
          <w:szCs w:val="12"/>
        </w:rPr>
        <w:t> </w:t>
      </w:r>
      <w:r>
        <w:rPr>
          <w:rStyle w:val="WW8Num3z0"/>
          <w:rFonts w:ascii="Verdana" w:hAnsi="Verdana"/>
          <w:color w:val="4682B4"/>
          <w:sz w:val="12"/>
          <w:szCs w:val="12"/>
        </w:rPr>
        <w:t>выразительности</w:t>
      </w:r>
      <w:r>
        <w:rPr>
          <w:rStyle w:val="WW8Num2z0"/>
          <w:rFonts w:ascii="Verdana" w:hAnsi="Verdana"/>
          <w:color w:val="000000"/>
          <w:sz w:val="12"/>
          <w:szCs w:val="12"/>
        </w:rPr>
        <w:t> </w:t>
      </w:r>
      <w:r>
        <w:rPr>
          <w:rFonts w:ascii="Verdana" w:hAnsi="Verdana"/>
          <w:color w:val="000000"/>
          <w:sz w:val="12"/>
          <w:szCs w:val="12"/>
        </w:rPr>
        <w:t>образа в декоративной аппликации,</w:t>
      </w:r>
      <w:r>
        <w:rPr>
          <w:rStyle w:val="WW8Num2z0"/>
          <w:rFonts w:ascii="Verdana" w:hAnsi="Verdana"/>
          <w:color w:val="000000"/>
          <w:sz w:val="12"/>
          <w:szCs w:val="12"/>
        </w:rPr>
        <w:t> </w:t>
      </w:r>
      <w:r>
        <w:rPr>
          <w:rStyle w:val="WW8Num3z0"/>
          <w:rFonts w:ascii="Verdana" w:hAnsi="Verdana"/>
          <w:color w:val="4682B4"/>
          <w:sz w:val="12"/>
          <w:szCs w:val="12"/>
        </w:rPr>
        <w:t>рисовании</w:t>
      </w:r>
      <w:r>
        <w:rPr>
          <w:rFonts w:ascii="Verdana" w:hAnsi="Verdana"/>
          <w:color w:val="000000"/>
          <w:sz w:val="12"/>
          <w:szCs w:val="12"/>
        </w:rPr>
        <w:t>, лепке /16, 73, 63, 200/.</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ряде исследований раскрыты возможности народного декоративного искусства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воспитании детей. Отдельные из них посвящены этому вопросу в целом /115, 87, 136/, в других рассмотрена его роль в этом процессе /197, 28, 194, 200 и др./. Исследованы такие проблемы, как развитие</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чувств в процессе ознакомления с художественными созданиями народа /174/, формирование</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отношения к декоративно-прикладному искусству /113, 5/, к действительности посредством него /171/.</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отдельных исследованиях рассмотрены возможности использования изделий народных мастеров и декоративно-орнаментальной деятельности детей в их</w:t>
      </w:r>
      <w:r>
        <w:rPr>
          <w:rStyle w:val="WW8Num2z0"/>
          <w:rFonts w:ascii="Verdana" w:hAnsi="Verdana"/>
          <w:color w:val="000000"/>
          <w:sz w:val="12"/>
          <w:szCs w:val="12"/>
        </w:rPr>
        <w:t> </w:t>
      </w:r>
      <w:r>
        <w:rPr>
          <w:rStyle w:val="WW8Num3z0"/>
          <w:rFonts w:ascii="Verdana" w:hAnsi="Verdana"/>
          <w:color w:val="4682B4"/>
          <w:sz w:val="12"/>
          <w:szCs w:val="12"/>
        </w:rPr>
        <w:t>нравственном</w:t>
      </w:r>
      <w:r>
        <w:rPr>
          <w:rStyle w:val="WW8Num2z0"/>
          <w:rFonts w:ascii="Verdana" w:hAnsi="Verdana"/>
          <w:color w:val="000000"/>
          <w:sz w:val="12"/>
          <w:szCs w:val="12"/>
        </w:rPr>
        <w:t> </w:t>
      </w:r>
      <w:r>
        <w:rPr>
          <w:rFonts w:ascii="Verdana" w:hAnsi="Verdana"/>
          <w:color w:val="000000"/>
          <w:sz w:val="12"/>
          <w:szCs w:val="12"/>
        </w:rPr>
        <w:t>/194, 201, 200 и др./ и</w:t>
      </w:r>
      <w:r>
        <w:rPr>
          <w:rStyle w:val="WW8Num2z0"/>
          <w:rFonts w:ascii="Verdana" w:hAnsi="Verdana"/>
          <w:color w:val="000000"/>
          <w:sz w:val="12"/>
          <w:szCs w:val="12"/>
        </w:rPr>
        <w:t> </w:t>
      </w:r>
      <w:r>
        <w:rPr>
          <w:rStyle w:val="WW8Num3z0"/>
          <w:rFonts w:ascii="Verdana" w:hAnsi="Verdana"/>
          <w:color w:val="4682B4"/>
          <w:sz w:val="12"/>
          <w:szCs w:val="12"/>
        </w:rPr>
        <w:t>познавательном</w:t>
      </w:r>
      <w:r>
        <w:rPr>
          <w:rStyle w:val="WW8Num2z0"/>
          <w:rFonts w:ascii="Verdana" w:hAnsi="Verdana"/>
          <w:color w:val="000000"/>
          <w:sz w:val="12"/>
          <w:szCs w:val="12"/>
        </w:rPr>
        <w:t> </w:t>
      </w:r>
      <w:r>
        <w:rPr>
          <w:rFonts w:ascii="Verdana" w:hAnsi="Verdana"/>
          <w:color w:val="000000"/>
          <w:sz w:val="12"/>
          <w:szCs w:val="12"/>
        </w:rPr>
        <w:t>/197, 153,200, 15,73, 113, 5 и др./развитии. В некоторых работах показана необходимость</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дошкольников с декоративным искусством в целях освоения ими образного содержания национальной и семейной традиционной культуры /23, 11/.</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Исследования, посвященные проблемам приобщения детей дошкольного возраста к традиционном народной культуре, в том числе декоративно-прикладному искусству, проведены на материале образцов творчества как русского /194, 28, 91, 115, 51, 200, 11, 174, 5 и др./, так и других народов /164, 16, 201, 50, 87, 23, 125, 56 и др./. Имеется ряд исследований и по вопросу ознакомления детей</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с декоративным искусством различных народов /210, 162, 202, 89, 166, 161 и др./.</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Выдвинутая нами проблема формирования орнаментального образа в рисовании и аппликации детей 4-7 лет не была предметом специального исследования, хотя рассмотрение ее отдельных сторон имеет место.</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философско-искусствоведческих исследованиях /25, 79, 129, 152, 156 и др./ орнаментальный образ определяется как специфическая форма отражения</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Style w:val="WW8Num2z0"/>
          <w:rFonts w:ascii="Verdana" w:hAnsi="Verdana"/>
          <w:color w:val="000000"/>
          <w:sz w:val="12"/>
          <w:szCs w:val="12"/>
        </w:rPr>
        <w:t> </w:t>
      </w:r>
      <w:r>
        <w:rPr>
          <w:rFonts w:ascii="Verdana" w:hAnsi="Verdana"/>
          <w:color w:val="000000"/>
          <w:sz w:val="12"/>
          <w:szCs w:val="12"/>
        </w:rPr>
        <w:t>образа действительности, как модель отношения человека к миру и как средство его познания. Такая сущность исследуемого нами феномена позволяет рассматривать орнаментальный образ как огромную силу, способную воздействовать на развивающуюся личность ребенка.</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смыслом орнаментальной образности произведений, на наш взгляд, может быть в числе факторов, влияющих на накопление эмоционального,</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Fonts w:ascii="Verdana" w:hAnsi="Verdana"/>
          <w:color w:val="000000"/>
          <w:sz w:val="12"/>
          <w:szCs w:val="12"/>
        </w:rPr>
        <w:t>, этического и художественного опыта</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причем в его особой форме. Художественно-образное начало изделий народных мастеров вызывает у него нравственно-эстетическое переживание переданных в них духовных ценностей, позволяет ему увидеть мир глазами другого человека, помогает осмыслить национальное своеобразие и миропонимание народа, отсюда — познать и себя самого, стимулирует творческую деятельность. Все это обеспечивает связь поколений и способствует возрождению лучших традиций прошлого. Именно поэтому, на наш взгляд, важно, чтобы мир орнаментальных образов стал частью жизни растущего человека.</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Выбор возраста детей — 4-7 лет — в нашем исследовании обусловлен психолого-педагогическими данными. Так, этот период рассматривается как модель, иллюстрирующая эволюцию знаково-символичес-кой деятельности /43, 159/. Уже с 4-5 лет детей привлекает </w:t>
      </w:r>
      <w:r>
        <w:rPr>
          <w:rFonts w:ascii="Verdana" w:hAnsi="Verdana"/>
          <w:color w:val="000000"/>
          <w:sz w:val="12"/>
          <w:szCs w:val="12"/>
        </w:rPr>
        <w:lastRenderedPageBreak/>
        <w:t>предельная геометризация орнамента и они в состоянии понять условность его образов-символов /208, 16, 63, 5/. Возможности осмысления условности орнамента детьми, начиная со среднего дошкольного возраста, объясняются бурно развивающейся эмоционально-чувственной сферой,</w:t>
      </w:r>
      <w:r>
        <w:rPr>
          <w:rStyle w:val="WW8Num2z0"/>
          <w:rFonts w:ascii="Verdana" w:hAnsi="Verdana"/>
          <w:color w:val="000000"/>
          <w:sz w:val="12"/>
          <w:szCs w:val="12"/>
        </w:rPr>
        <w:t> </w:t>
      </w:r>
      <w:r>
        <w:rPr>
          <w:rStyle w:val="WW8Num3z0"/>
          <w:rFonts w:ascii="Verdana" w:hAnsi="Verdana"/>
          <w:color w:val="4682B4"/>
          <w:sz w:val="12"/>
          <w:szCs w:val="12"/>
        </w:rPr>
        <w:t>воображением</w:t>
      </w:r>
      <w:r>
        <w:rPr>
          <w:rFonts w:ascii="Verdana" w:hAnsi="Verdana"/>
          <w:color w:val="000000"/>
          <w:sz w:val="12"/>
          <w:szCs w:val="12"/>
        </w:rPr>
        <w:t>, наглядно-образной памятью и мышлением, которые обладают именно в этот период наибольшей пластичностью и легко поддаются педагогическому воздействию. В этом возрасте появляются внутренний план деятельности, первые формы</w:t>
      </w:r>
      <w:r>
        <w:rPr>
          <w:rStyle w:val="WW8Num2z0"/>
          <w:rFonts w:ascii="Verdana" w:hAnsi="Verdana"/>
          <w:color w:val="000000"/>
          <w:sz w:val="12"/>
          <w:szCs w:val="12"/>
        </w:rPr>
        <w:t> </w:t>
      </w:r>
      <w:r>
        <w:rPr>
          <w:rStyle w:val="WW8Num3z0"/>
          <w:rFonts w:ascii="Verdana" w:hAnsi="Verdana"/>
          <w:color w:val="4682B4"/>
          <w:sz w:val="12"/>
          <w:szCs w:val="12"/>
        </w:rPr>
        <w:t>креативности</w:t>
      </w:r>
      <w:r>
        <w:rPr>
          <w:rStyle w:val="WW8Num2z0"/>
          <w:rFonts w:ascii="Verdana" w:hAnsi="Verdana"/>
          <w:color w:val="000000"/>
          <w:sz w:val="12"/>
          <w:szCs w:val="12"/>
        </w:rPr>
        <w:t> </w:t>
      </w:r>
      <w:r>
        <w:rPr>
          <w:rFonts w:ascii="Verdana" w:hAnsi="Verdana"/>
          <w:color w:val="000000"/>
          <w:sz w:val="12"/>
          <w:szCs w:val="12"/>
        </w:rPr>
        <w:t>и попытки создания и реализации замысла /41, 197, 154, 60 и др./.</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 4-5 годам и рука ребенка, как отмечает Т.С.</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становится более "ловкой, подвижной, способной легко и свободно совершать рисовальные движения в разном направлении и разной длительности", от уровня развития которых зависит умение</w:t>
      </w:r>
      <w:r>
        <w:rPr>
          <w:rStyle w:val="WW8Num2z0"/>
          <w:rFonts w:ascii="Verdana" w:hAnsi="Verdana"/>
          <w:color w:val="000000"/>
          <w:sz w:val="12"/>
          <w:szCs w:val="12"/>
        </w:rPr>
        <w:t> </w:t>
      </w:r>
      <w:r>
        <w:rPr>
          <w:rStyle w:val="WW8Num3z0"/>
          <w:rFonts w:ascii="Verdana" w:hAnsi="Verdana"/>
          <w:color w:val="4682B4"/>
          <w:sz w:val="12"/>
          <w:szCs w:val="12"/>
        </w:rPr>
        <w:t>творчески</w:t>
      </w:r>
      <w:r>
        <w:rPr>
          <w:rStyle w:val="WW8Num2z0"/>
          <w:rFonts w:ascii="Verdana" w:hAnsi="Verdana"/>
          <w:color w:val="000000"/>
          <w:sz w:val="12"/>
          <w:szCs w:val="12"/>
        </w:rPr>
        <w:t> </w:t>
      </w:r>
      <w:r>
        <w:rPr>
          <w:rFonts w:ascii="Verdana" w:hAnsi="Verdana"/>
          <w:color w:val="000000"/>
          <w:sz w:val="12"/>
          <w:szCs w:val="12"/>
        </w:rPr>
        <w:t>решать любую изобразительную задачу /95, с. 38, 42/.</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Примерно с 4-летнего возраста у детей начинает формироваться отношение к людям своей и других национальностей /178, 17, 177/. Это может послужить, на наш взгляд, основанием для понимания национального аспекта родового, заложенного в орнаментальном образе.</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Итак, выбор темы нашего исследования обосновывается социальной значимостью и национальной обусловленностью проблемы, ее недостаточной разработанностью в литературе и несомненной важностью для теории и практики дошкольного образования.</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связи с этим проблема исследования заключается в разработке теоретических и</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основ формирования орнаментального образа в рисовании и аппликации детей 4-7 лет на материале чувашского геометризированного орнамента.</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выявление и обоснование комплекса оптимальных условий и путей, обеспечивающих формирование орнаментального образа в рисовании и аппликации детей 4-7 лет.</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Объектом исследования является процесс формирования эстетического отношения детей 4-7 лет к образам чувашского орнаментального искусства.</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Предметом исследования выступают педагогические условия, обеспечивающие</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формирования орнаментального образа в рисовании и аппликации детей 4-7 лет.</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включает следующие положения:</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Развитие эстетического отношения к окружающему миру и орнаментальному искусству побуждает детей 4-7 лет к созданию орнаментального образа.</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Формирование орнаментального образа в</w:t>
      </w:r>
      <w:r>
        <w:rPr>
          <w:rStyle w:val="WW8Num2z0"/>
          <w:rFonts w:ascii="Verdana" w:hAnsi="Verdana"/>
          <w:color w:val="000000"/>
          <w:sz w:val="12"/>
          <w:szCs w:val="12"/>
        </w:rPr>
        <w:t> </w:t>
      </w:r>
      <w:r>
        <w:rPr>
          <w:rStyle w:val="WW8Num3z0"/>
          <w:rFonts w:ascii="Verdana" w:hAnsi="Verdana"/>
          <w:color w:val="4682B4"/>
          <w:sz w:val="12"/>
          <w:szCs w:val="12"/>
        </w:rPr>
        <w:t>изобразительном</w:t>
      </w:r>
      <w:r>
        <w:rPr>
          <w:rStyle w:val="WW8Num2z0"/>
          <w:rFonts w:ascii="Verdana" w:hAnsi="Verdana"/>
          <w:color w:val="000000"/>
          <w:sz w:val="12"/>
          <w:szCs w:val="12"/>
        </w:rPr>
        <w:t> </w:t>
      </w:r>
      <w:r>
        <w:rPr>
          <w:rFonts w:ascii="Verdana" w:hAnsi="Verdana"/>
          <w:color w:val="000000"/>
          <w:sz w:val="12"/>
          <w:szCs w:val="12"/>
        </w:rPr>
        <w:t>творчестве ребенка представляет собой</w:t>
      </w:r>
      <w:r>
        <w:rPr>
          <w:rStyle w:val="WW8Num2z0"/>
          <w:rFonts w:ascii="Verdana" w:hAnsi="Verdana"/>
          <w:color w:val="000000"/>
          <w:sz w:val="12"/>
          <w:szCs w:val="12"/>
        </w:rPr>
        <w:t> </w:t>
      </w:r>
      <w:r>
        <w:rPr>
          <w:rStyle w:val="WW8Num3z0"/>
          <w:rFonts w:ascii="Verdana" w:hAnsi="Verdana"/>
          <w:color w:val="4682B4"/>
          <w:sz w:val="12"/>
          <w:szCs w:val="12"/>
        </w:rPr>
        <w:t>поэтапную</w:t>
      </w:r>
      <w:r>
        <w:rPr>
          <w:rStyle w:val="WW8Num2z0"/>
          <w:rFonts w:ascii="Verdana" w:hAnsi="Verdana"/>
          <w:color w:val="000000"/>
          <w:sz w:val="12"/>
          <w:szCs w:val="12"/>
        </w:rPr>
        <w:t> </w:t>
      </w:r>
      <w:r>
        <w:rPr>
          <w:rFonts w:ascii="Verdana" w:hAnsi="Verdana"/>
          <w:color w:val="000000"/>
          <w:sz w:val="12"/>
          <w:szCs w:val="12"/>
        </w:rPr>
        <w:t>динамическую систему и зависит от следующих условий: активизации его эмоционально-чувственной сферы с последующим</w:t>
      </w:r>
      <w:r>
        <w:rPr>
          <w:rStyle w:val="WW8Num2z0"/>
          <w:rFonts w:ascii="Verdana" w:hAnsi="Verdana"/>
          <w:color w:val="000000"/>
          <w:sz w:val="12"/>
          <w:szCs w:val="12"/>
        </w:rPr>
        <w:t> </w:t>
      </w:r>
      <w:r>
        <w:rPr>
          <w:rStyle w:val="WW8Num3z0"/>
          <w:rFonts w:ascii="Verdana" w:hAnsi="Verdana"/>
          <w:color w:val="4682B4"/>
          <w:sz w:val="12"/>
          <w:szCs w:val="12"/>
        </w:rPr>
        <w:t>познавательным</w:t>
      </w:r>
      <w:r>
        <w:rPr>
          <w:rFonts w:ascii="Verdana" w:hAnsi="Verdana"/>
          <w:color w:val="000000"/>
          <w:sz w:val="12"/>
          <w:szCs w:val="12"/>
        </w:rPr>
        <w:t>, художественно-творческим и нравственным развитием; формирования способности понимания орнаментального образа в единстве его ценностно-смыслового, мировоззренческого содержания и выразительно-изобразительной стороны воплощения;</w:t>
      </w:r>
      <w:r>
        <w:rPr>
          <w:rStyle w:val="WW8Num2z0"/>
          <w:rFonts w:ascii="Verdana" w:hAnsi="Verdana"/>
          <w:color w:val="000000"/>
          <w:sz w:val="12"/>
          <w:szCs w:val="12"/>
        </w:rPr>
        <w:t> </w:t>
      </w:r>
      <w:r>
        <w:rPr>
          <w:rStyle w:val="WW8Num3z0"/>
          <w:rFonts w:ascii="Verdana" w:hAnsi="Verdana"/>
          <w:color w:val="4682B4"/>
          <w:sz w:val="12"/>
          <w:szCs w:val="12"/>
        </w:rPr>
        <w:t>овладения</w:t>
      </w:r>
      <w:r>
        <w:rPr>
          <w:rStyle w:val="WW8Num2z0"/>
          <w:rFonts w:ascii="Verdana" w:hAnsi="Verdana"/>
          <w:color w:val="000000"/>
          <w:sz w:val="12"/>
          <w:szCs w:val="12"/>
        </w:rPr>
        <w:t> </w:t>
      </w:r>
      <w:r>
        <w:rPr>
          <w:rFonts w:ascii="Verdana" w:hAnsi="Verdana"/>
          <w:color w:val="000000"/>
          <w:sz w:val="12"/>
          <w:szCs w:val="12"/>
        </w:rPr>
        <w:t>системой передачи изобразительно-выразительных средств геометризированного орнамента в рисовании и аппликации.</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проблемой, объектом, предметом и гипотезой исследования нами были определены следующие задачи:</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Теоретически обосновать и доказать возможность формирования орнаментального образа в рисовании и аппликации детей 4-7 лет на материале чувашского геометризированного орнамента.</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Определить особенности орнаментального образа и выявить уровни его</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в рисунках и аппликативных работах детей 4-7 лет.</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w:t>
      </w:r>
      <w:r>
        <w:rPr>
          <w:rStyle w:val="WW8Num2z0"/>
          <w:rFonts w:ascii="Verdana" w:hAnsi="Verdana"/>
          <w:color w:val="000000"/>
          <w:sz w:val="12"/>
          <w:szCs w:val="12"/>
        </w:rPr>
        <w:t> </w:t>
      </w:r>
      <w:r>
        <w:rPr>
          <w:rStyle w:val="WW8Num3z0"/>
          <w:rFonts w:ascii="Verdana" w:hAnsi="Verdana"/>
          <w:color w:val="4682B4"/>
          <w:sz w:val="12"/>
          <w:szCs w:val="12"/>
        </w:rPr>
        <w:t>вариативные</w:t>
      </w:r>
      <w:r>
        <w:rPr>
          <w:rStyle w:val="WW8Num2z0"/>
          <w:rFonts w:ascii="Verdana" w:hAnsi="Verdana"/>
          <w:color w:val="000000"/>
          <w:sz w:val="12"/>
          <w:szCs w:val="12"/>
        </w:rPr>
        <w:t> </w:t>
      </w:r>
      <w:r>
        <w:rPr>
          <w:rFonts w:ascii="Verdana" w:hAnsi="Verdana"/>
          <w:color w:val="000000"/>
          <w:sz w:val="12"/>
          <w:szCs w:val="12"/>
        </w:rPr>
        <w:t>модели и программу формирования орнаментального образа в рисовании и аппликации детей 4-7 лет в контексте становления их личности.</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Выявить динамику орнаментального образа в рисовании и аппликации детей 4-7 лет.</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исследования составили важнейшие положения эстетики о художественном познании действительности, художественном образе, эстетическом отношении человека к действительности и искусству; положения искусствознания о сущности и специфике декоративно-прикладного искусства, искусствоведческой концепции художественной вещи; положения психологии 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о культурно-историческом развитии психики, взаимодействии обучения и творчества в активном</w:t>
      </w:r>
      <w:r>
        <w:rPr>
          <w:rStyle w:val="WW8Num2z0"/>
          <w:rFonts w:ascii="Verdana" w:hAnsi="Verdana"/>
          <w:color w:val="000000"/>
          <w:sz w:val="12"/>
          <w:szCs w:val="12"/>
        </w:rPr>
        <w:t> </w:t>
      </w:r>
      <w:r>
        <w:rPr>
          <w:rStyle w:val="WW8Num3z0"/>
          <w:rFonts w:ascii="Verdana" w:hAnsi="Verdana"/>
          <w:color w:val="4682B4"/>
          <w:sz w:val="12"/>
          <w:szCs w:val="12"/>
        </w:rPr>
        <w:t>усвоении</w:t>
      </w:r>
      <w:r>
        <w:rPr>
          <w:rStyle w:val="WW8Num2z0"/>
          <w:rFonts w:ascii="Verdana" w:hAnsi="Verdana"/>
          <w:color w:val="000000"/>
          <w:sz w:val="12"/>
          <w:szCs w:val="12"/>
        </w:rPr>
        <w:t> </w:t>
      </w:r>
      <w:r>
        <w:rPr>
          <w:rFonts w:ascii="Verdana" w:hAnsi="Verdana"/>
          <w:color w:val="000000"/>
          <w:sz w:val="12"/>
          <w:szCs w:val="12"/>
        </w:rPr>
        <w:t>художественного опыта и развитии творческих способностей детей, роли эмоционального фактора в формировании личности, развитии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эстетического отношения к миру и искусству, теории деятельности, в том числе знаково-символи-ческой; общие положения названных наук о</w:t>
      </w:r>
      <w:r>
        <w:rPr>
          <w:rStyle w:val="WW8Num2z0"/>
          <w:rFonts w:ascii="Verdana" w:hAnsi="Verdana"/>
          <w:color w:val="000000"/>
          <w:sz w:val="12"/>
          <w:szCs w:val="12"/>
        </w:rPr>
        <w:t> </w:t>
      </w:r>
      <w:r>
        <w:rPr>
          <w:rStyle w:val="WW8Num3z0"/>
          <w:rFonts w:ascii="Verdana" w:hAnsi="Verdana"/>
          <w:color w:val="4682B4"/>
          <w:sz w:val="12"/>
          <w:szCs w:val="12"/>
        </w:rPr>
        <w:t>воспитывающей</w:t>
      </w:r>
      <w:r>
        <w:rPr>
          <w:rStyle w:val="WW8Num2z0"/>
          <w:rFonts w:ascii="Verdana" w:hAnsi="Verdana"/>
          <w:color w:val="000000"/>
          <w:sz w:val="12"/>
          <w:szCs w:val="12"/>
        </w:rPr>
        <w:t> </w:t>
      </w:r>
      <w:r>
        <w:rPr>
          <w:rFonts w:ascii="Verdana" w:hAnsi="Verdana"/>
          <w:color w:val="000000"/>
          <w:sz w:val="12"/>
          <w:szCs w:val="12"/>
        </w:rPr>
        <w:t>и развивающей роли искусства; о культурно-гуманистической функции системы современного российского образования.</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нами применялись следующие научно-педагогические методы: 1/ теоретического поиска: анализ философской, искусствоведческой, этнографической, психолого-педагогической литературы по изучаемой проблеме; 2/ экспериментально-эмпирического уровня: педагогический эксперимент,</w:t>
      </w:r>
      <w:r>
        <w:rPr>
          <w:rStyle w:val="WW8Num2z0"/>
          <w:rFonts w:ascii="Verdana" w:hAnsi="Verdana"/>
          <w:color w:val="000000"/>
          <w:sz w:val="12"/>
          <w:szCs w:val="12"/>
        </w:rPr>
        <w:t> </w:t>
      </w:r>
      <w:r>
        <w:rPr>
          <w:rStyle w:val="WW8Num3z0"/>
          <w:rFonts w:ascii="Verdana" w:hAnsi="Verdana"/>
          <w:color w:val="4682B4"/>
          <w:sz w:val="12"/>
          <w:szCs w:val="12"/>
        </w:rPr>
        <w:t>беседы</w:t>
      </w:r>
      <w:r>
        <w:rPr>
          <w:rFonts w:ascii="Verdana" w:hAnsi="Verdana"/>
          <w:color w:val="000000"/>
          <w:sz w:val="12"/>
          <w:szCs w:val="12"/>
        </w:rPr>
        <w:t>, наблюдение, диагностические задания, анализ продуктов детской деятельности, моделирование с фиксацией отдельных фрагментов на фото- и видеозапись,</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изучение педагогической документации, передового опыта; 3/ методы обработки полученных результатов: математический, компонентного анализа с составлением карт, диаграмм, графиков, таблиц.</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в 1995-1998 годах в несколько этапов.</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w:t>
      </w:r>
      <w:r>
        <w:rPr>
          <w:rStyle w:val="WW8Num2z0"/>
          <w:rFonts w:ascii="Verdana" w:hAnsi="Verdana"/>
          <w:color w:val="000000"/>
          <w:sz w:val="12"/>
          <w:szCs w:val="12"/>
        </w:rPr>
        <w:t> </w:t>
      </w:r>
      <w:r>
        <w:rPr>
          <w:rStyle w:val="WW8Num3z0"/>
          <w:rFonts w:ascii="Verdana" w:hAnsi="Verdana"/>
          <w:color w:val="4682B4"/>
          <w:sz w:val="12"/>
          <w:szCs w:val="12"/>
        </w:rPr>
        <w:t>подготовительном</w:t>
      </w:r>
      <w:r>
        <w:rPr>
          <w:rStyle w:val="WW8Num2z0"/>
          <w:rFonts w:ascii="Verdana" w:hAnsi="Verdana"/>
          <w:color w:val="000000"/>
          <w:sz w:val="12"/>
          <w:szCs w:val="12"/>
        </w:rPr>
        <w:t> </w:t>
      </w:r>
      <w:r>
        <w:rPr>
          <w:rFonts w:ascii="Verdana" w:hAnsi="Verdana"/>
          <w:color w:val="000000"/>
          <w:sz w:val="12"/>
          <w:szCs w:val="12"/>
        </w:rPr>
        <w:t>/декабрь 1995 - октябрь 1996 гг./ — изучалась и анализировалась литература по теме исследования; определялись его теоретические основы, объект, предмет, задачи; разрабатывались гипотеза и методика опытно-экспериментальной работы.</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 диагностическом /май - октябрь 1996 г./ — проводились</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констатирующего эксперимента с детьми 5-го и 6-го годов жизни с целью выявления их возможностей создавать орнаментальный образ в рисовании и аппликации; изучалась практика общественного дошкольного образования по использованию чувашского орнаментального искусства в развитии детей.</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 основном /ноябрь 1996 - май 1998 гг./ — разрабатывалась модель и программа формирования орнаментального образа в рисовании и аппликации детей 4-7 лет на материале чувашского геометризирован-ного орнамента; проводились формирующий и контрольный эксперименты.</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четвертом этапе—итоговом /1998 г./—осуществлялись анализ и обобщение полученных результатов исследования, оформление диссертационной работы.</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 теоретическая значимость исследования состоит в следующем: впервые рассмотрен вопрос формирования орнаментального образа как особая,</w:t>
      </w:r>
      <w:r>
        <w:rPr>
          <w:rStyle w:val="WW8Num2z0"/>
          <w:rFonts w:ascii="Verdana" w:hAnsi="Verdana"/>
          <w:color w:val="000000"/>
          <w:sz w:val="12"/>
          <w:szCs w:val="12"/>
        </w:rPr>
        <w:t> </w:t>
      </w:r>
      <w:r>
        <w:rPr>
          <w:rStyle w:val="WW8Num3z0"/>
          <w:rFonts w:ascii="Verdana" w:hAnsi="Verdana"/>
          <w:color w:val="4682B4"/>
          <w:sz w:val="12"/>
          <w:szCs w:val="12"/>
        </w:rPr>
        <w:t>самостоятельная</w:t>
      </w:r>
      <w:r>
        <w:rPr>
          <w:rStyle w:val="WW8Num2z0"/>
          <w:rFonts w:ascii="Verdana" w:hAnsi="Verdana"/>
          <w:color w:val="000000"/>
          <w:sz w:val="12"/>
          <w:szCs w:val="12"/>
        </w:rPr>
        <w:t> </w:t>
      </w:r>
      <w:r>
        <w:rPr>
          <w:rFonts w:ascii="Verdana" w:hAnsi="Verdana"/>
          <w:color w:val="000000"/>
          <w:sz w:val="12"/>
          <w:szCs w:val="12"/>
        </w:rPr>
        <w:t>проблема художественного воспитания детей дошкольного возраста; установлена его динамика в рисовании и аппликации детей 4-7 лет в зависимости от возрастных и индивидуальных возможностей дошкольника; разработана модель формирования орнаментального образа в рисовании и аппликации детей 4-7 лет на материале чувашского геометризированного орнамента и ее варианты для детей 4-6 и 5-7 лет; выявлены особенности и свойства орнаментального образа, показатели и уровни его понимания детьми 4-7 лет и сформированности в детских рисунках и аппликациях; определены принципы отбора искусствоведческого материала с учетом его доступности для восприятия орнаментальной образности и воплощения детьми 4-7 лет в рисовании и аппликации.</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выполненного исследования заключается в разработке и внедрении программы по формированию орнаментального образа в рисовании и аппликации детей 4-7 лет "Таинственный мир геометризированного орнамента"; в подготовке и экспериментальной проверке</w:t>
      </w:r>
      <w:r>
        <w:rPr>
          <w:rStyle w:val="WW8Num2z0"/>
          <w:rFonts w:ascii="Verdana" w:hAnsi="Verdana"/>
          <w:color w:val="000000"/>
          <w:sz w:val="12"/>
          <w:szCs w:val="12"/>
        </w:rPr>
        <w:t> </w:t>
      </w:r>
      <w:r>
        <w:rPr>
          <w:rStyle w:val="WW8Num3z0"/>
          <w:rFonts w:ascii="Verdana" w:hAnsi="Verdana"/>
          <w:color w:val="4682B4"/>
          <w:sz w:val="12"/>
          <w:szCs w:val="12"/>
        </w:rPr>
        <w:t>наглядных</w:t>
      </w:r>
      <w:r>
        <w:rPr>
          <w:rStyle w:val="WW8Num2z0"/>
          <w:rFonts w:ascii="Verdana" w:hAnsi="Verdana"/>
          <w:color w:val="000000"/>
          <w:sz w:val="12"/>
          <w:szCs w:val="12"/>
        </w:rPr>
        <w:t> </w:t>
      </w:r>
      <w:r>
        <w:rPr>
          <w:rFonts w:ascii="Verdana" w:hAnsi="Verdana"/>
          <w:color w:val="000000"/>
          <w:sz w:val="12"/>
          <w:szCs w:val="12"/>
        </w:rPr>
        <w:t>пособий /изобразительных моделей оригиналов, художественно-дидактических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динамических карточек, таблиц и др./; в возможности использования его результатов и материалов в практике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в учебном процессе дошкольных педагогических училищ,</w:t>
      </w:r>
      <w:r>
        <w:rPr>
          <w:rStyle w:val="WW8Num2z0"/>
          <w:rFonts w:ascii="Verdana" w:hAnsi="Verdana"/>
          <w:color w:val="000000"/>
          <w:sz w:val="12"/>
          <w:szCs w:val="12"/>
        </w:rPr>
        <w:t> </w:t>
      </w:r>
      <w:r>
        <w:rPr>
          <w:rStyle w:val="WW8Num3z0"/>
          <w:rFonts w:ascii="Verdana" w:hAnsi="Verdana"/>
          <w:color w:val="4682B4"/>
          <w:sz w:val="12"/>
          <w:szCs w:val="12"/>
        </w:rPr>
        <w:t>колледжей</w:t>
      </w:r>
      <w:r>
        <w:rPr>
          <w:rFonts w:ascii="Verdana" w:hAnsi="Verdana"/>
          <w:color w:val="000000"/>
          <w:sz w:val="12"/>
          <w:szCs w:val="12"/>
        </w:rPr>
        <w:t>, на дошкольных факультетах в педагогических</w:t>
      </w:r>
      <w:r>
        <w:rPr>
          <w:rStyle w:val="WW8Num2z0"/>
          <w:rFonts w:ascii="Verdana" w:hAnsi="Verdana"/>
          <w:color w:val="000000"/>
          <w:sz w:val="12"/>
          <w:szCs w:val="12"/>
        </w:rPr>
        <w:t> </w:t>
      </w:r>
      <w:r>
        <w:rPr>
          <w:rStyle w:val="WW8Num3z0"/>
          <w:rFonts w:ascii="Verdana" w:hAnsi="Verdana"/>
          <w:color w:val="4682B4"/>
          <w:sz w:val="12"/>
          <w:szCs w:val="12"/>
        </w:rPr>
        <w:t>вузах</w:t>
      </w:r>
      <w:r>
        <w:rPr>
          <w:rFonts w:ascii="Verdana" w:hAnsi="Verdana"/>
          <w:color w:val="000000"/>
          <w:sz w:val="12"/>
          <w:szCs w:val="12"/>
        </w:rPr>
        <w:t>, в системе повышения квалификации педагогических кадров.</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осуществлялись в ходе всех его этапов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160, 177 г. Чебоксары, в с. Синьялы Чебоксарского района Чувашской Республики.</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результаты и положения докладывались и обсуждались на научно-практических конференциях: Всероссийской — "Проблемы содержания дошкольного образования в условиях многофункциональной сети ДОУ" /г. Ульяновск, 1997/, Ульяновской областной — "</w:t>
      </w:r>
      <w:r>
        <w:rPr>
          <w:rStyle w:val="WW8Num3z0"/>
          <w:rFonts w:ascii="Verdana" w:hAnsi="Verdana"/>
          <w:color w:val="4682B4"/>
          <w:sz w:val="12"/>
          <w:szCs w:val="12"/>
        </w:rPr>
        <w:t>Гуманитаризация</w:t>
      </w:r>
      <w:r>
        <w:rPr>
          <w:rStyle w:val="WW8Num2z0"/>
          <w:rFonts w:ascii="Verdana" w:hAnsi="Verdana"/>
          <w:color w:val="000000"/>
          <w:sz w:val="12"/>
          <w:szCs w:val="12"/>
        </w:rPr>
        <w:t> </w:t>
      </w:r>
      <w:r>
        <w:rPr>
          <w:rFonts w:ascii="Verdana" w:hAnsi="Verdana"/>
          <w:color w:val="000000"/>
          <w:sz w:val="12"/>
          <w:szCs w:val="12"/>
        </w:rPr>
        <w:t>профессионального образования /г. Ульяновск, 1996/,</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УлГПУ им. И.Н. Ульянова /1996, 1997/, на педагогических советах в ДОУ г. Чебоксары; использовались в лекциях и на практических</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/42 часа/ на курсах повышения квалификации дошкольных работников в Чувашском республиканском институте образования.</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2F627D" w:rsidRDefault="002F627D" w:rsidP="002F627D">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Васильева, Людмила Геннадьевна</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подтвердило выдвинутую нами гипотезу и позволило сделать следующие выводы:</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Формирование орнаментального образа в</w:t>
      </w:r>
      <w:r>
        <w:rPr>
          <w:rStyle w:val="WW8Num2z0"/>
          <w:rFonts w:ascii="Verdana" w:hAnsi="Verdana"/>
          <w:color w:val="000000"/>
          <w:sz w:val="12"/>
          <w:szCs w:val="12"/>
        </w:rPr>
        <w:t> </w:t>
      </w:r>
      <w:r>
        <w:rPr>
          <w:rStyle w:val="WW8Num3z0"/>
          <w:rFonts w:ascii="Verdana" w:hAnsi="Verdana"/>
          <w:color w:val="4682B4"/>
          <w:sz w:val="12"/>
          <w:szCs w:val="12"/>
        </w:rPr>
        <w:t>рисовании</w:t>
      </w:r>
      <w:r>
        <w:rPr>
          <w:rStyle w:val="WW8Num2z0"/>
          <w:rFonts w:ascii="Verdana" w:hAnsi="Verdana"/>
          <w:color w:val="000000"/>
          <w:sz w:val="12"/>
          <w:szCs w:val="12"/>
        </w:rPr>
        <w:t> </w:t>
      </w:r>
      <w:r>
        <w:rPr>
          <w:rFonts w:ascii="Verdana" w:hAnsi="Verdana"/>
          <w:color w:val="000000"/>
          <w:sz w:val="12"/>
          <w:szCs w:val="12"/>
        </w:rPr>
        <w:t>и аппликации на материале чувашского геометризированного орнамента возможно в возрасте 4-7 лет.</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исследовании установлено, что при условии обучения, начатом с детьми 4-летнего и 5-летнего возраста, на 6-ом и соответственно 7-ом годах жизни они успешно создают художественные образы в декоративно-орнаментальной деятельности. При этом различия в коэффициентах их реальной оценки невелики: 1,3 и 1,1 при идеальном коэффициенте, равном 1, а допустимом — не выше 2.</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Предпринятым исследованием на материале чувашского геометризированного орнамента доказана эффективность разработанной базисной модели формирования орнаментального образа в рисовании и аппликации детей 4-7 лет и ее вариантов — для 4-6 и 5-7 лет.</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Орнаментальный образ в</w:t>
      </w:r>
      <w:r>
        <w:rPr>
          <w:rStyle w:val="WW8Num2z0"/>
          <w:rFonts w:ascii="Verdana" w:hAnsi="Verdana"/>
          <w:color w:val="000000"/>
          <w:sz w:val="12"/>
          <w:szCs w:val="12"/>
        </w:rPr>
        <w:t> </w:t>
      </w:r>
      <w:r>
        <w:rPr>
          <w:rStyle w:val="WW8Num3z0"/>
          <w:rFonts w:ascii="Verdana" w:hAnsi="Verdana"/>
          <w:color w:val="4682B4"/>
          <w:sz w:val="12"/>
          <w:szCs w:val="12"/>
        </w:rPr>
        <w:t>изобразительном</w:t>
      </w:r>
      <w:r>
        <w:rPr>
          <w:rStyle w:val="WW8Num2z0"/>
          <w:rFonts w:ascii="Verdana" w:hAnsi="Verdana"/>
          <w:color w:val="000000"/>
          <w:sz w:val="12"/>
          <w:szCs w:val="12"/>
        </w:rPr>
        <w:t> </w:t>
      </w:r>
      <w:r>
        <w:rPr>
          <w:rFonts w:ascii="Verdana" w:hAnsi="Verdana"/>
          <w:color w:val="000000"/>
          <w:sz w:val="12"/>
          <w:szCs w:val="12"/>
        </w:rPr>
        <w:t>творчестве ребенка-дошкольника рассматривался нами как отображение, во-первых, модели отношения народа к миру и, во-вторых, как выражение своих чувств и личного отношения к опыту такого видения соответствующими данному виду искусства выразительно-изобразительными средствами.</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Сформированность</w:t>
      </w:r>
      <w:r>
        <w:rPr>
          <w:rStyle w:val="WW8Num2z0"/>
          <w:rFonts w:ascii="Verdana" w:hAnsi="Verdana"/>
          <w:color w:val="000000"/>
          <w:sz w:val="12"/>
          <w:szCs w:val="12"/>
        </w:rPr>
        <w:t> </w:t>
      </w:r>
      <w:r>
        <w:rPr>
          <w:rFonts w:ascii="Verdana" w:hAnsi="Verdana"/>
          <w:color w:val="000000"/>
          <w:sz w:val="12"/>
          <w:szCs w:val="12"/>
        </w:rPr>
        <w:t>орнаментального образа в рисунках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определялась такими показателями, как эмоциональная</w:t>
      </w:r>
      <w:r>
        <w:rPr>
          <w:rStyle w:val="WW8Num2z0"/>
          <w:rFonts w:ascii="Verdana" w:hAnsi="Verdana"/>
          <w:color w:val="000000"/>
          <w:sz w:val="12"/>
          <w:szCs w:val="12"/>
        </w:rPr>
        <w:t> </w:t>
      </w:r>
      <w:r>
        <w:rPr>
          <w:rStyle w:val="WW8Num3z0"/>
          <w:rFonts w:ascii="Verdana" w:hAnsi="Verdana"/>
          <w:color w:val="4682B4"/>
          <w:sz w:val="12"/>
          <w:szCs w:val="12"/>
        </w:rPr>
        <w:t>выразительность</w:t>
      </w:r>
      <w:r>
        <w:rPr>
          <w:rStyle w:val="WW8Num2z0"/>
          <w:rFonts w:ascii="Verdana" w:hAnsi="Verdana"/>
          <w:color w:val="000000"/>
          <w:sz w:val="12"/>
          <w:szCs w:val="12"/>
        </w:rPr>
        <w:t> </w:t>
      </w:r>
      <w:r>
        <w:rPr>
          <w:rFonts w:ascii="Verdana" w:hAnsi="Verdana"/>
          <w:color w:val="000000"/>
          <w:sz w:val="12"/>
          <w:szCs w:val="12"/>
        </w:rPr>
        <w:t>изображения, его смысловая целостность, наполненность образами-типами, качество технологического выражения орнамента и оригинальность созданного.</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3. Исследование позволило проследить динамику орнаментального образа в рисовании и аппликации детей 4-7 лет. Возникновение и ход его развития имели следующую последовательность: от восприятия народных орнаментированных изделий к осмыслению их первичных художественных образов /линейных и цветовых/ и к пониманию орнаментального образа как единства ценностно-смыслового, мировоззренческого содержания и его выразительно-изобразительной стороны, а отсюда к воспроизведению линейных и цветовых образов, затем к воссозданию орнаментального образа как системы взаимодействующих частных образов в рисунках и аппликациях и, наконец, к созданию индивидуально-своеобразной образности в</w:t>
      </w:r>
      <w:r>
        <w:rPr>
          <w:rStyle w:val="WW8Num2z0"/>
          <w:rFonts w:ascii="Verdana" w:hAnsi="Verdana"/>
          <w:color w:val="000000"/>
          <w:sz w:val="12"/>
          <w:szCs w:val="12"/>
        </w:rPr>
        <w:t> </w:t>
      </w:r>
      <w:r>
        <w:rPr>
          <w:rStyle w:val="WW8Num3z0"/>
          <w:rFonts w:ascii="Verdana" w:hAnsi="Verdana"/>
          <w:color w:val="4682B4"/>
          <w:sz w:val="12"/>
          <w:szCs w:val="12"/>
        </w:rPr>
        <w:t>самостоятельном</w:t>
      </w:r>
      <w:r>
        <w:rPr>
          <w:rFonts w:ascii="Verdana" w:hAnsi="Verdana"/>
          <w:color w:val="000000"/>
          <w:sz w:val="12"/>
          <w:szCs w:val="12"/>
        </w:rPr>
        <w:t>орнаментальном творчестве.</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 результате исследования установлен темп формирования орнаментального образа в рисовании и аппликации детей 5-7 лет. У испытуемых и 6-го, и 7-го годов жизни он связан с приближением его к идеальной оценке при небольшой разнице в коэффициентах реальной оценки созданных образов. Однако модель становления орнаментального образа в творчестве детей 6-го года жизни отражает более динамичную, наполненную движением систему, в которой процессы его возникновения протекают в ускоренном темпе. В группе же 7-го года жизни складывается тенденция постепенного развития образа в орнаментальной деятельности при достаточно высоком его коэффициенте.</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В исследовании выявлено влияние индивидуальных особенностей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на становление орнаментального образа. Среди них наиболее значимыми были особая его восприимчивость к ритму, активность</w:t>
      </w:r>
      <w:r>
        <w:rPr>
          <w:rStyle w:val="WW8Num2z0"/>
          <w:rFonts w:ascii="Verdana" w:hAnsi="Verdana"/>
          <w:color w:val="000000"/>
          <w:sz w:val="12"/>
          <w:szCs w:val="12"/>
        </w:rPr>
        <w:t> </w:t>
      </w:r>
      <w:r>
        <w:rPr>
          <w:rStyle w:val="WW8Num3z0"/>
          <w:rFonts w:ascii="Verdana" w:hAnsi="Verdana"/>
          <w:color w:val="4682B4"/>
          <w:sz w:val="12"/>
          <w:szCs w:val="12"/>
        </w:rPr>
        <w:t>воображения</w:t>
      </w:r>
      <w:r>
        <w:rPr>
          <w:rFonts w:ascii="Verdana" w:hAnsi="Verdana"/>
          <w:color w:val="000000"/>
          <w:sz w:val="12"/>
          <w:szCs w:val="12"/>
        </w:rPr>
        <w:t>, увлеченность деятельностью, изобретательность, настойчивость в достижении цели. Индивидуальное своеобразие созданных образов было связано также с уровнем развития комбинаторных способностей, что выражалось в необычности композиционного решения, творческом преобразовании знакомых орнаментальных форм, в компановке их в новые оригинальные сочетания.</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В процессе исследования выявлены педагогические условия формирования орнаментального образа в рисовании и аппликации детей 4-7 лет на материале чувашского геометризированного орнамента: отбор творений народных мастеров с учетом: необходимости первоначального</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искусством своего народа как наиболее близкого; высокохудожественности образцов и оригинальности выражения в них орнаментального образа; созвучности</w:t>
      </w:r>
      <w:r>
        <w:rPr>
          <w:rStyle w:val="WW8Num2z0"/>
          <w:rFonts w:ascii="Verdana" w:hAnsi="Verdana"/>
          <w:color w:val="000000"/>
          <w:sz w:val="12"/>
          <w:szCs w:val="12"/>
        </w:rPr>
        <w:t> </w:t>
      </w:r>
      <w:r>
        <w:rPr>
          <w:rStyle w:val="WW8Num3z0"/>
          <w:rFonts w:ascii="Verdana" w:hAnsi="Verdana"/>
          <w:color w:val="4682B4"/>
          <w:sz w:val="12"/>
          <w:szCs w:val="12"/>
        </w:rPr>
        <w:t>эстетическим</w:t>
      </w:r>
      <w:r>
        <w:rPr>
          <w:rStyle w:val="WW8Num2z0"/>
          <w:rFonts w:ascii="Verdana" w:hAnsi="Verdana"/>
          <w:color w:val="000000"/>
          <w:sz w:val="12"/>
          <w:szCs w:val="12"/>
        </w:rPr>
        <w:t> </w:t>
      </w:r>
      <w:r>
        <w:rPr>
          <w:rFonts w:ascii="Verdana" w:hAnsi="Verdana"/>
          <w:color w:val="000000"/>
          <w:sz w:val="12"/>
          <w:szCs w:val="12"/>
        </w:rPr>
        <w:t>чувствам и представлениям детей, родственности их мироощущению; доступности ценностно-смыслового содержания орнаментального образа восприятию и пониманию;</w:t>
      </w:r>
      <w:r>
        <w:rPr>
          <w:rStyle w:val="WW8Num2z0"/>
          <w:rFonts w:ascii="Verdana" w:hAnsi="Verdana"/>
          <w:color w:val="000000"/>
          <w:sz w:val="12"/>
          <w:szCs w:val="12"/>
        </w:rPr>
        <w:t> </w:t>
      </w:r>
      <w:r>
        <w:rPr>
          <w:rStyle w:val="WW8Num3z0"/>
          <w:rFonts w:ascii="Verdana" w:hAnsi="Verdana"/>
          <w:color w:val="4682B4"/>
          <w:sz w:val="12"/>
          <w:szCs w:val="12"/>
        </w:rPr>
        <w:t>познавательности</w:t>
      </w:r>
      <w:r>
        <w:rPr>
          <w:rStyle w:val="WW8Num2z0"/>
          <w:rFonts w:ascii="Verdana" w:hAnsi="Verdana"/>
          <w:color w:val="000000"/>
          <w:sz w:val="12"/>
          <w:szCs w:val="12"/>
        </w:rPr>
        <w:t> </w:t>
      </w:r>
      <w:r>
        <w:rPr>
          <w:rFonts w:ascii="Verdana" w:hAnsi="Verdana"/>
          <w:color w:val="000000"/>
          <w:sz w:val="12"/>
          <w:szCs w:val="12"/>
        </w:rPr>
        <w:t>смысла образности и ее оптимистичности; возможности использования для создания орнаментальных образов в творческой деятельности;</w:t>
      </w:r>
      <w:r>
        <w:rPr>
          <w:rStyle w:val="WW8Num2z0"/>
          <w:rFonts w:ascii="Verdana" w:hAnsi="Verdana"/>
          <w:color w:val="000000"/>
          <w:sz w:val="12"/>
          <w:szCs w:val="12"/>
        </w:rPr>
        <w:t> </w:t>
      </w:r>
      <w:r>
        <w:rPr>
          <w:rStyle w:val="WW8Num3z0"/>
          <w:rFonts w:ascii="Verdana" w:hAnsi="Verdana"/>
          <w:color w:val="4682B4"/>
          <w:sz w:val="12"/>
          <w:szCs w:val="12"/>
        </w:rPr>
        <w:t>поэтапность</w:t>
      </w:r>
      <w:r>
        <w:rPr>
          <w:rStyle w:val="WW8Num2z0"/>
          <w:rFonts w:ascii="Verdana" w:hAnsi="Verdana"/>
          <w:color w:val="000000"/>
          <w:sz w:val="12"/>
          <w:szCs w:val="12"/>
        </w:rPr>
        <w:t> </w:t>
      </w:r>
      <w:r>
        <w:rPr>
          <w:rFonts w:ascii="Verdana" w:hAnsi="Verdana"/>
          <w:color w:val="000000"/>
          <w:sz w:val="12"/>
          <w:szCs w:val="12"/>
        </w:rPr>
        <w:t>формирования орнаментального образа, включающая 4 взаимосвязанных звена. Каждое из них имеет свои конкретные цели: воспитание эмоционально-личностной отзывчивости и интереса к искусству орнамента, к восприятию и пониманию орнаментального образа /первый этап —эмоционально-познавательный/; формирование способности</w:t>
      </w:r>
      <w:r>
        <w:rPr>
          <w:rStyle w:val="WW8Num2z0"/>
          <w:rFonts w:ascii="Verdana" w:hAnsi="Verdana"/>
          <w:color w:val="000000"/>
          <w:sz w:val="12"/>
          <w:szCs w:val="12"/>
        </w:rPr>
        <w:t> </w:t>
      </w:r>
      <w:r>
        <w:rPr>
          <w:rStyle w:val="WW8Num3z0"/>
          <w:rFonts w:ascii="Verdana" w:hAnsi="Verdana"/>
          <w:color w:val="4682B4"/>
          <w:sz w:val="12"/>
          <w:szCs w:val="12"/>
        </w:rPr>
        <w:t>овладения</w:t>
      </w:r>
      <w:r>
        <w:rPr>
          <w:rStyle w:val="WW8Num2z0"/>
          <w:rFonts w:ascii="Verdana" w:hAnsi="Verdana"/>
          <w:color w:val="000000"/>
          <w:sz w:val="12"/>
          <w:szCs w:val="12"/>
        </w:rPr>
        <w:t> </w:t>
      </w:r>
      <w:r>
        <w:rPr>
          <w:rFonts w:ascii="Verdana" w:hAnsi="Verdana"/>
          <w:color w:val="000000"/>
          <w:sz w:val="12"/>
          <w:szCs w:val="12"/>
        </w:rPr>
        <w:t>средствами выражения орнаментального образа в рисовании и аппликации /второй этап — орнаментально-изобразительный/; развитие способности к созданию стилизованного художественного образа в</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орнаментальной деятельности /третий этап — орнаментально-творческий/; реализация результатов познания и творчества /четвертый этап — декоративно-игровой и фоль-клорно-праздничный/; моделирование пространственно-предметной среды как материализованной и духовно-эмоциональной как оценочной, построенной на диалоге с детьми; организация работы по формированию у детей восприятия и осмысления особенностей орнаментального образа чувашской народной вышивки и узорного ткачества, отличающихся угловатой геометризи-рованностью орнамента, символической многомасштабностью образов, многослойной сем античностью линейных образов-символов, цветовой символичностью образов, дифференцированной неповторимостью композиций; определение взаимодействия восприятия произведений орнаментального искусства с детской продуктивной деятельностью; сопоставление</w:t>
      </w:r>
      <w:r>
        <w:rPr>
          <w:rStyle w:val="WW8Num2z0"/>
          <w:rFonts w:ascii="Verdana" w:hAnsi="Verdana"/>
          <w:color w:val="000000"/>
          <w:sz w:val="12"/>
          <w:szCs w:val="12"/>
        </w:rPr>
        <w:t> </w:t>
      </w:r>
      <w:r>
        <w:rPr>
          <w:rStyle w:val="WW8Num3z0"/>
          <w:rFonts w:ascii="Verdana" w:hAnsi="Verdana"/>
          <w:color w:val="4682B4"/>
          <w:sz w:val="12"/>
          <w:szCs w:val="12"/>
        </w:rPr>
        <w:t>изобразительного</w:t>
      </w:r>
      <w:r>
        <w:rPr>
          <w:rFonts w:ascii="Verdana" w:hAnsi="Verdana"/>
          <w:color w:val="000000"/>
          <w:sz w:val="12"/>
          <w:szCs w:val="12"/>
        </w:rPr>
        <w:t>, устного и музыкального народного творчества и установление параллелей между ними и определение общности их образов и сюжетов; использование разных форм организации образовательного процесса и методов обучения; постановка ребенка в позицию субъекта деятельности, самостоятельно определяющего и управляющего выполнением предложенных</w:t>
      </w:r>
      <w:r>
        <w:rPr>
          <w:rStyle w:val="WW8Num2z0"/>
          <w:rFonts w:ascii="Verdana" w:hAnsi="Verdana"/>
          <w:color w:val="000000"/>
          <w:sz w:val="12"/>
          <w:szCs w:val="12"/>
        </w:rPr>
        <w:t> </w:t>
      </w:r>
      <w:r>
        <w:rPr>
          <w:rStyle w:val="WW8Num3z0"/>
          <w:rFonts w:ascii="Verdana" w:hAnsi="Verdana"/>
          <w:color w:val="4682B4"/>
          <w:sz w:val="12"/>
          <w:szCs w:val="12"/>
        </w:rPr>
        <w:t>заданий</w:t>
      </w:r>
      <w:r>
        <w:rPr>
          <w:rFonts w:ascii="Verdana" w:hAnsi="Verdana"/>
          <w:color w:val="000000"/>
          <w:sz w:val="12"/>
          <w:szCs w:val="12"/>
        </w:rPr>
        <w:t>и собственных замыслов; индивидуально-дифференцированное руководство формированием орнаментального образа;</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7. В исследовании определены возможности использования орнаментального искусства не только в плане создания художественной образности, но и его влияния на становление личности ребенка, а именно эмоциональное,</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Fonts w:ascii="Verdana" w:hAnsi="Verdana"/>
          <w:color w:val="000000"/>
          <w:sz w:val="12"/>
          <w:szCs w:val="12"/>
        </w:rPr>
        <w:t>, познавательное развитие.</w:t>
      </w:r>
    </w:p>
    <w:p w:rsidR="002F627D" w:rsidRDefault="002F627D" w:rsidP="002F627D">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Дальнейшее изучение данной проблемы может быть связано с поиском педагогических условий развития индивидуальных особенностей ребенка, способствующих созданию оригинальных орнаментальных образов, отличающихся индивидуальным "почерком".</w:t>
      </w:r>
    </w:p>
    <w:p w:rsidR="002F627D" w:rsidRDefault="002F627D" w:rsidP="002F627D">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Васильева, Людмила Геннадьевна, 1998 год</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Акимова</w:t>
      </w:r>
      <w:r>
        <w:rPr>
          <w:rStyle w:val="WW8Num2z0"/>
          <w:rFonts w:ascii="Verdana" w:hAnsi="Verdana"/>
          <w:color w:val="000000"/>
          <w:sz w:val="12"/>
          <w:szCs w:val="12"/>
        </w:rPr>
        <w:t> </w:t>
      </w:r>
      <w:r>
        <w:rPr>
          <w:rFonts w:ascii="Verdana" w:hAnsi="Verdana"/>
          <w:color w:val="000000"/>
          <w:sz w:val="12"/>
          <w:szCs w:val="12"/>
        </w:rPr>
        <w:t>Т.М. Эволюция женского костюма саратовских чуваш. Саратов, 1928. Вып. 35. С. 25-39.</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Акимова</w:t>
      </w:r>
      <w:r>
        <w:rPr>
          <w:rStyle w:val="WW8Num2z0"/>
          <w:rFonts w:ascii="Verdana" w:hAnsi="Verdana"/>
          <w:color w:val="000000"/>
          <w:sz w:val="12"/>
          <w:szCs w:val="12"/>
        </w:rPr>
        <w:t> </w:t>
      </w:r>
      <w:r>
        <w:rPr>
          <w:rFonts w:ascii="Verdana" w:hAnsi="Verdana"/>
          <w:color w:val="000000"/>
          <w:sz w:val="12"/>
          <w:szCs w:val="12"/>
        </w:rPr>
        <w:t>Т.М. Женские головные уборы саратовских чуваш. Саратов, 1929. Вып. 1.С. 45-56.</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Акимова</w:t>
      </w:r>
      <w:r>
        <w:rPr>
          <w:rStyle w:val="WW8Num2z0"/>
          <w:rFonts w:ascii="Verdana" w:hAnsi="Verdana"/>
          <w:color w:val="000000"/>
          <w:sz w:val="12"/>
          <w:szCs w:val="12"/>
        </w:rPr>
        <w:t> </w:t>
      </w:r>
      <w:r>
        <w:rPr>
          <w:rFonts w:ascii="Verdana" w:hAnsi="Verdana"/>
          <w:color w:val="000000"/>
          <w:sz w:val="12"/>
          <w:szCs w:val="12"/>
        </w:rPr>
        <w:t>Т.М. Чувашские вышивки // Искусство народов</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М., 1930. С. 60-70.</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Акимова</w:t>
      </w:r>
      <w:r>
        <w:rPr>
          <w:rStyle w:val="WW8Num2z0"/>
          <w:rFonts w:ascii="Verdana" w:hAnsi="Verdana"/>
          <w:color w:val="000000"/>
          <w:sz w:val="12"/>
          <w:szCs w:val="12"/>
        </w:rPr>
        <w:t> </w:t>
      </w:r>
      <w:r>
        <w:rPr>
          <w:rFonts w:ascii="Verdana" w:hAnsi="Verdana"/>
          <w:color w:val="000000"/>
          <w:sz w:val="12"/>
          <w:szCs w:val="12"/>
        </w:rPr>
        <w:t>Т.М. Вышивка саратовских чуваш. Саратов, 1936. Т. 7, —21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Александрова</w:t>
      </w:r>
      <w:r>
        <w:rPr>
          <w:rStyle w:val="WW8Num2z0"/>
          <w:rFonts w:ascii="Verdana" w:hAnsi="Verdana"/>
          <w:color w:val="000000"/>
          <w:sz w:val="12"/>
          <w:szCs w:val="12"/>
        </w:rPr>
        <w:t> </w:t>
      </w:r>
      <w:r>
        <w:rPr>
          <w:rFonts w:ascii="Verdana" w:hAnsi="Verdana"/>
          <w:color w:val="000000"/>
          <w:sz w:val="12"/>
          <w:szCs w:val="12"/>
        </w:rPr>
        <w:t>Н.С. Формирование эстетического отношения к</w:t>
      </w:r>
      <w:r>
        <w:rPr>
          <w:rStyle w:val="WW8Num2z0"/>
          <w:rFonts w:ascii="Verdana" w:hAnsi="Verdana"/>
          <w:color w:val="000000"/>
          <w:sz w:val="12"/>
          <w:szCs w:val="12"/>
        </w:rPr>
        <w:t> </w:t>
      </w:r>
      <w:r>
        <w:rPr>
          <w:rStyle w:val="WW8Num3z0"/>
          <w:rFonts w:ascii="Verdana" w:hAnsi="Verdana"/>
          <w:color w:val="4682B4"/>
          <w:sz w:val="12"/>
          <w:szCs w:val="12"/>
        </w:rPr>
        <w:t>дымковскому</w:t>
      </w:r>
      <w:r>
        <w:rPr>
          <w:rStyle w:val="WW8Num2z0"/>
          <w:rFonts w:ascii="Verdana" w:hAnsi="Verdana"/>
          <w:color w:val="000000"/>
          <w:sz w:val="12"/>
          <w:szCs w:val="12"/>
        </w:rPr>
        <w:t> </w:t>
      </w:r>
      <w:r>
        <w:rPr>
          <w:rFonts w:ascii="Verdana" w:hAnsi="Verdana"/>
          <w:color w:val="000000"/>
          <w:sz w:val="12"/>
          <w:szCs w:val="12"/>
        </w:rPr>
        <w:t>народному искусству у детей 5-6 лет.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М., 1995. — 15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Амброз</w:t>
      </w:r>
      <w:r>
        <w:rPr>
          <w:rStyle w:val="WW8Num2z0"/>
          <w:rFonts w:ascii="Verdana" w:hAnsi="Verdana"/>
          <w:color w:val="000000"/>
          <w:sz w:val="12"/>
          <w:szCs w:val="12"/>
        </w:rPr>
        <w:t> </w:t>
      </w:r>
      <w:r>
        <w:rPr>
          <w:rFonts w:ascii="Verdana" w:hAnsi="Verdana"/>
          <w:color w:val="000000"/>
          <w:sz w:val="12"/>
          <w:szCs w:val="12"/>
        </w:rPr>
        <w:t>А.К. О символике русской крестьянской вышивки архаического типа // Советская археология. 1966. № 1. С. 61-67.</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Человек как предмет познания. М., 1980. Т. 1, — 284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Андреев A.JI. Художественный образ и гносеологическая специфика искусства /методологические аспекты проблемы/. М.: Наука, 1981,— 193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Анненкова JI. "Реалогия" и смысл вещи // Декоративное искусство СССР. 1986. № 10. С. 41-42.</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Архангельский И.Д, Чаваш терри/Чувашскиеузоры/. Ульяновск, 1925. — 31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Бабунова</w:t>
      </w:r>
      <w:r>
        <w:rPr>
          <w:rStyle w:val="WW8Num2z0"/>
          <w:rFonts w:ascii="Verdana" w:hAnsi="Verdana"/>
          <w:color w:val="000000"/>
          <w:sz w:val="12"/>
          <w:szCs w:val="12"/>
        </w:rPr>
        <w:t> </w:t>
      </w:r>
      <w:r>
        <w:rPr>
          <w:rFonts w:ascii="Verdana" w:hAnsi="Verdana"/>
          <w:color w:val="000000"/>
          <w:sz w:val="12"/>
          <w:szCs w:val="12"/>
        </w:rPr>
        <w:t>Е.С. Формирование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интереса к русской семейной традиционной культуре. Дис. . канд. пед. наук. М., 1996. — 138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Бакушинский</w:t>
      </w:r>
      <w:r>
        <w:rPr>
          <w:rStyle w:val="WW8Num2z0"/>
          <w:rFonts w:ascii="Verdana" w:hAnsi="Verdana"/>
          <w:color w:val="000000"/>
          <w:sz w:val="12"/>
          <w:szCs w:val="12"/>
        </w:rPr>
        <w:t> </w:t>
      </w:r>
      <w:r>
        <w:rPr>
          <w:rFonts w:ascii="Verdana" w:hAnsi="Verdana"/>
          <w:color w:val="000000"/>
          <w:sz w:val="12"/>
          <w:szCs w:val="12"/>
        </w:rPr>
        <w:t>A.B. Художественное творчество и воспитание. // Исследования и статьи: Избр. искусствовед, труды. М.: Сов. художник, 1981. С. 48-77.</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Басин</w:t>
      </w:r>
      <w:r>
        <w:rPr>
          <w:rStyle w:val="WW8Num2z0"/>
          <w:rFonts w:ascii="Verdana" w:hAnsi="Verdana"/>
          <w:color w:val="000000"/>
          <w:sz w:val="12"/>
          <w:szCs w:val="12"/>
        </w:rPr>
        <w:t> </w:t>
      </w:r>
      <w:r>
        <w:rPr>
          <w:rFonts w:ascii="Verdana" w:hAnsi="Verdana"/>
          <w:color w:val="000000"/>
          <w:sz w:val="12"/>
          <w:szCs w:val="12"/>
        </w:rPr>
        <w:t>Е.Я. Психология художественного творчества. М., 1985.— 62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Береснева</w:t>
      </w:r>
      <w:r>
        <w:rPr>
          <w:rStyle w:val="WW8Num2z0"/>
          <w:rFonts w:ascii="Verdana" w:hAnsi="Verdana"/>
          <w:color w:val="000000"/>
          <w:sz w:val="12"/>
          <w:szCs w:val="12"/>
        </w:rPr>
        <w:t> </w:t>
      </w:r>
      <w:r>
        <w:rPr>
          <w:rFonts w:ascii="Verdana" w:hAnsi="Verdana"/>
          <w:color w:val="000000"/>
          <w:sz w:val="12"/>
          <w:szCs w:val="12"/>
        </w:rPr>
        <w:t>В.Я., Яглом И.М. Симметрия и искусство орнамента // Ритм, пространство и время в литературе и искусстве. М.: Наука, 1974. С. 274-289.</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Богатеева</w:t>
      </w:r>
      <w:r>
        <w:rPr>
          <w:rStyle w:val="WW8Num2z0"/>
          <w:rFonts w:ascii="Verdana" w:hAnsi="Verdana"/>
          <w:color w:val="000000"/>
          <w:sz w:val="12"/>
          <w:szCs w:val="12"/>
        </w:rPr>
        <w:t> </w:t>
      </w:r>
      <w:r>
        <w:rPr>
          <w:rFonts w:ascii="Verdana" w:hAnsi="Verdana"/>
          <w:color w:val="000000"/>
          <w:sz w:val="12"/>
          <w:szCs w:val="12"/>
        </w:rPr>
        <w:t>З.А. Пути формирования декоративно-орнаментальной деятельности детей в старшем</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/на материале аппликации/. Дис. . канд. пед. наук. Л., 1973. — 214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Богатеева</w:t>
      </w:r>
      <w:r>
        <w:rPr>
          <w:rStyle w:val="WW8Num2z0"/>
          <w:rFonts w:ascii="Verdana" w:hAnsi="Verdana"/>
          <w:color w:val="000000"/>
          <w:sz w:val="12"/>
          <w:szCs w:val="12"/>
        </w:rPr>
        <w:t> </w:t>
      </w:r>
      <w:r>
        <w:rPr>
          <w:rFonts w:ascii="Verdana" w:hAnsi="Verdana"/>
          <w:color w:val="000000"/>
          <w:sz w:val="12"/>
          <w:szCs w:val="12"/>
        </w:rPr>
        <w:t>З.А. Мотивы народных орнаментов в детских аппликациях. М. : Просвещение, 1986. — 206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Интернациональное воспитание дошкольников. М.: Просвещение, 1988. — 111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Богуславская</w:t>
      </w:r>
      <w:r>
        <w:rPr>
          <w:rStyle w:val="WW8Num2z0"/>
          <w:rFonts w:ascii="Verdana" w:hAnsi="Verdana"/>
          <w:color w:val="000000"/>
          <w:sz w:val="12"/>
          <w:szCs w:val="12"/>
        </w:rPr>
        <w:t> </w:t>
      </w:r>
      <w:r>
        <w:rPr>
          <w:rFonts w:ascii="Verdana" w:hAnsi="Verdana"/>
          <w:color w:val="000000"/>
          <w:sz w:val="12"/>
          <w:szCs w:val="12"/>
        </w:rPr>
        <w:t>И.Я. Художественные особенности русской народной вышивки с геометрическим орнаментом /Х1Х-ХХ в./ // Советская этнография. 1982. № 1. С. 101-112.</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М., 1968. —464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Проблема развития мотивационной сферы</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 Изучение мотивации поведения детей и подростков /Под ред. Л.И. Божович и Л.В.</w:t>
      </w:r>
      <w:r>
        <w:rPr>
          <w:rStyle w:val="WW8Num2z0"/>
          <w:rFonts w:ascii="Verdana" w:hAnsi="Verdana"/>
          <w:color w:val="000000"/>
          <w:sz w:val="12"/>
          <w:szCs w:val="12"/>
        </w:rPr>
        <w:t> </w:t>
      </w:r>
      <w:r>
        <w:rPr>
          <w:rStyle w:val="WW8Num3z0"/>
          <w:rFonts w:ascii="Verdana" w:hAnsi="Verdana"/>
          <w:color w:val="4682B4"/>
          <w:sz w:val="12"/>
          <w:szCs w:val="12"/>
        </w:rPr>
        <w:t>Благонадежиной</w:t>
      </w:r>
      <w:r>
        <w:rPr>
          <w:rFonts w:ascii="Verdana" w:hAnsi="Verdana"/>
          <w:color w:val="000000"/>
          <w:sz w:val="12"/>
          <w:szCs w:val="12"/>
        </w:rPr>
        <w:t>. М.: Педагогика, 1972. С. 22-29.</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Болотова</w:t>
      </w:r>
      <w:r>
        <w:rPr>
          <w:rStyle w:val="WW8Num2z0"/>
          <w:rFonts w:ascii="Verdana" w:hAnsi="Verdana"/>
          <w:color w:val="000000"/>
          <w:sz w:val="12"/>
          <w:szCs w:val="12"/>
        </w:rPr>
        <w:t> </w:t>
      </w:r>
      <w:r>
        <w:rPr>
          <w:rFonts w:ascii="Verdana" w:hAnsi="Verdana"/>
          <w:color w:val="000000"/>
          <w:sz w:val="12"/>
          <w:szCs w:val="12"/>
        </w:rPr>
        <w:t>С.Ю. Художественно-творческое развитие детей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архитектурой. Автореф. дис. . канд. пед. наук. М., 1996. — 17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Блащук</w:t>
      </w:r>
      <w:r>
        <w:rPr>
          <w:rStyle w:val="WW8Num2z0"/>
          <w:rFonts w:ascii="Verdana" w:hAnsi="Verdana"/>
          <w:color w:val="000000"/>
          <w:sz w:val="12"/>
          <w:szCs w:val="12"/>
        </w:rPr>
        <w:t> </w:t>
      </w:r>
      <w:r>
        <w:rPr>
          <w:rFonts w:ascii="Verdana" w:hAnsi="Verdana"/>
          <w:color w:val="000000"/>
          <w:sz w:val="12"/>
          <w:szCs w:val="12"/>
        </w:rPr>
        <w:t>Л .А. Формирование интереса к</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деятельности у детей 5-7 лет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в детском саду. Автореф. дис. . канд. пед. наук. М., 1985.— 23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Вавилова</w:t>
      </w:r>
      <w:r>
        <w:rPr>
          <w:rStyle w:val="WW8Num2z0"/>
          <w:rFonts w:ascii="Verdana" w:hAnsi="Verdana"/>
          <w:color w:val="000000"/>
          <w:sz w:val="12"/>
          <w:szCs w:val="12"/>
        </w:rPr>
        <w:t> </w:t>
      </w:r>
      <w:r>
        <w:rPr>
          <w:rFonts w:ascii="Verdana" w:hAnsi="Verdana"/>
          <w:color w:val="000000"/>
          <w:sz w:val="12"/>
          <w:szCs w:val="12"/>
        </w:rPr>
        <w:t>Л.Д. Педагогические условия приобщения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к национальной культуре в детском саду Республики Коми4.6 лет/. Автореф. дис. . канд. пед. наук. Санкт-Петербург, 1993.— 17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Вагнер</w:t>
      </w:r>
      <w:r>
        <w:rPr>
          <w:rStyle w:val="WW8Num2z0"/>
          <w:rFonts w:ascii="Verdana" w:hAnsi="Verdana"/>
          <w:color w:val="000000"/>
          <w:sz w:val="12"/>
          <w:szCs w:val="12"/>
        </w:rPr>
        <w:t> </w:t>
      </w:r>
      <w:r>
        <w:rPr>
          <w:rFonts w:ascii="Verdana" w:hAnsi="Verdana"/>
          <w:color w:val="000000"/>
          <w:sz w:val="12"/>
          <w:szCs w:val="12"/>
        </w:rPr>
        <w:t>Г.К. Трудности истинные и мнимые // Декоративное искусство СССР. 1973. №7. С. 37-38.</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Вагнер</w:t>
      </w:r>
      <w:r>
        <w:rPr>
          <w:rStyle w:val="WW8Num2z0"/>
          <w:rFonts w:ascii="Verdana" w:hAnsi="Verdana"/>
          <w:color w:val="000000"/>
          <w:sz w:val="12"/>
          <w:szCs w:val="12"/>
        </w:rPr>
        <w:t> </w:t>
      </w:r>
      <w:r>
        <w:rPr>
          <w:rFonts w:ascii="Verdana" w:hAnsi="Verdana"/>
          <w:color w:val="000000"/>
          <w:sz w:val="12"/>
          <w:szCs w:val="12"/>
        </w:rPr>
        <w:t>Г.К. От символа к реальности. Развитие пластического образа в русском искусстве XIV-XV веков. М.: Искусство, 1980. — 263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Вагнер</w:t>
      </w:r>
      <w:r>
        <w:rPr>
          <w:rStyle w:val="WW8Num2z0"/>
          <w:rFonts w:ascii="Verdana" w:hAnsi="Verdana"/>
          <w:color w:val="000000"/>
          <w:sz w:val="12"/>
          <w:szCs w:val="12"/>
        </w:rPr>
        <w:t> </w:t>
      </w:r>
      <w:r>
        <w:rPr>
          <w:rFonts w:ascii="Verdana" w:hAnsi="Verdana"/>
          <w:color w:val="000000"/>
          <w:sz w:val="12"/>
          <w:szCs w:val="12"/>
        </w:rPr>
        <w:t>Г.К. Древнерусский ансамбль как образ мира // Искусство ансамбля. Художественный предмет. Интерьер. Архитектура. Среда / Сост. М.А. Некрасова. М., 1998. С. 97-139.</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Василев Стефан. Теория отражения и художественное творчество. М.: Прогресс, 1970. — 496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Е.И. Декоративное рисование как одно из средств художественного воспитания детей дошкольного возраста. Дис. . канд. пед. наук. М., 1956. — 250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Василенко</w:t>
      </w:r>
      <w:r>
        <w:rPr>
          <w:rStyle w:val="WW8Num2z0"/>
          <w:rFonts w:ascii="Verdana" w:hAnsi="Verdana"/>
          <w:color w:val="000000"/>
          <w:sz w:val="12"/>
          <w:szCs w:val="12"/>
        </w:rPr>
        <w:t> </w:t>
      </w:r>
      <w:r>
        <w:rPr>
          <w:rFonts w:ascii="Verdana" w:hAnsi="Verdana"/>
          <w:color w:val="000000"/>
          <w:sz w:val="12"/>
          <w:szCs w:val="12"/>
        </w:rPr>
        <w:t>В.М. Народное искусство. Избранные труды о народном творчестве Х-ХХ веков. М.: Советский художник, 1974. — 294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H.A. Общие вопросы художественного творчества ребенка // Художественное творчество и</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 Под ред. H.A. Вет-лугиной.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1972. С. 7-48.</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H.A. Взаимосвязь творчества и обучения на занятиях // Художественное творчество в детском саду / Под ред. H.A. Ветлуги-ной. М.: Просвещение, 1974. С. 5-16.</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H.A. Воспитание эстетического отношения к окружающему //</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воспитание в детском саду / Под ред. H.A. Вет-лугиной. М.: Просвещение, 1978. С. 5-35.</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Н.А. Задачи, формы и методы нравственно-эстетического воспитания детей // Нравственно-эстетическое воспитание ребенка в детском саду /Под ред. H.A.</w:t>
      </w:r>
      <w:r>
        <w:rPr>
          <w:rStyle w:val="WW8Num2z0"/>
          <w:rFonts w:ascii="Verdana" w:hAnsi="Verdana"/>
          <w:color w:val="000000"/>
          <w:sz w:val="12"/>
          <w:szCs w:val="12"/>
        </w:rPr>
        <w:t> </w:t>
      </w:r>
      <w:r>
        <w:rPr>
          <w:rStyle w:val="WW8Num3z0"/>
          <w:rFonts w:ascii="Verdana" w:hAnsi="Verdana"/>
          <w:color w:val="4682B4"/>
          <w:sz w:val="12"/>
          <w:szCs w:val="12"/>
        </w:rPr>
        <w:t>Ветлугиной</w:t>
      </w:r>
      <w:r>
        <w:rPr>
          <w:rFonts w:ascii="Verdana" w:hAnsi="Verdana"/>
          <w:color w:val="000000"/>
          <w:sz w:val="12"/>
          <w:szCs w:val="12"/>
        </w:rPr>
        <w:t>. М.: Просвещение, 1989. С. 3-7.</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Г.Н. О традициях чувашского народа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воспитании. Чебоксары, 1965. — 60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Г.Н. Этнопедагогика чувашского народа. Чебоксары, 1966, — 442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И.П. Приобщение школьников к творчеству. М.: Просвещение, 1982. — 136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Воробьев</w:t>
      </w:r>
      <w:r>
        <w:rPr>
          <w:rStyle w:val="WW8Num2z0"/>
          <w:rFonts w:ascii="Verdana" w:hAnsi="Verdana"/>
          <w:color w:val="000000"/>
          <w:sz w:val="12"/>
          <w:szCs w:val="12"/>
        </w:rPr>
        <w:t> </w:t>
      </w:r>
      <w:r>
        <w:rPr>
          <w:rFonts w:ascii="Verdana" w:hAnsi="Verdana"/>
          <w:color w:val="000000"/>
          <w:sz w:val="12"/>
          <w:szCs w:val="12"/>
        </w:rPr>
        <w:t>Н.И., Львов А.К., Романов Н.Р.,</w:t>
      </w:r>
      <w:r>
        <w:rPr>
          <w:rStyle w:val="WW8Num2z0"/>
          <w:rFonts w:ascii="Verdana" w:hAnsi="Verdana"/>
          <w:color w:val="000000"/>
          <w:sz w:val="12"/>
          <w:szCs w:val="12"/>
        </w:rPr>
        <w:t> </w:t>
      </w:r>
      <w:r>
        <w:rPr>
          <w:rStyle w:val="WW8Num3z0"/>
          <w:rFonts w:ascii="Verdana" w:hAnsi="Verdana"/>
          <w:color w:val="4682B4"/>
          <w:sz w:val="12"/>
          <w:szCs w:val="12"/>
        </w:rPr>
        <w:t>Симонов</w:t>
      </w:r>
      <w:r>
        <w:rPr>
          <w:rStyle w:val="WW8Num2z0"/>
          <w:rFonts w:ascii="Verdana" w:hAnsi="Verdana"/>
          <w:color w:val="000000"/>
          <w:sz w:val="12"/>
          <w:szCs w:val="12"/>
        </w:rPr>
        <w:t> </w:t>
      </w:r>
      <w:r>
        <w:rPr>
          <w:rFonts w:ascii="Verdana" w:hAnsi="Verdana"/>
          <w:color w:val="000000"/>
          <w:sz w:val="12"/>
          <w:szCs w:val="12"/>
        </w:rPr>
        <w:t>А.Г. Чуваши. Этнографические исследования /Под ред. М.Я.</w:t>
      </w:r>
      <w:r>
        <w:rPr>
          <w:rStyle w:val="WW8Num2z0"/>
          <w:rFonts w:ascii="Verdana" w:hAnsi="Verdana"/>
          <w:color w:val="000000"/>
          <w:sz w:val="12"/>
          <w:szCs w:val="12"/>
        </w:rPr>
        <w:t> </w:t>
      </w:r>
      <w:r>
        <w:rPr>
          <w:rStyle w:val="WW8Num3z0"/>
          <w:rFonts w:ascii="Verdana" w:hAnsi="Verdana"/>
          <w:color w:val="4682B4"/>
          <w:sz w:val="12"/>
          <w:szCs w:val="12"/>
        </w:rPr>
        <w:t>Сироткина</w:t>
      </w:r>
      <w:r>
        <w:rPr>
          <w:rFonts w:ascii="Verdana" w:hAnsi="Verdana"/>
          <w:color w:val="000000"/>
          <w:sz w:val="12"/>
          <w:szCs w:val="12"/>
        </w:rPr>
        <w:t>, В.Л.Кузьмина. Чебоксары, 1956. 4.1. — 415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38.</w:t>
      </w:r>
      <w:r>
        <w:rPr>
          <w:rStyle w:val="WW8Num2z0"/>
          <w:rFonts w:ascii="Verdana" w:hAnsi="Verdana"/>
          <w:color w:val="000000"/>
          <w:sz w:val="12"/>
          <w:szCs w:val="12"/>
        </w:rPr>
        <w:t> </w:t>
      </w:r>
      <w:r>
        <w:rPr>
          <w:rStyle w:val="WW8Num3z0"/>
          <w:rFonts w:ascii="Verdana" w:hAnsi="Verdana"/>
          <w:color w:val="4682B4"/>
          <w:sz w:val="12"/>
          <w:szCs w:val="12"/>
        </w:rPr>
        <w:t>Воробей</w:t>
      </w:r>
      <w:r>
        <w:rPr>
          <w:rStyle w:val="WW8Num2z0"/>
          <w:rFonts w:ascii="Verdana" w:hAnsi="Verdana"/>
          <w:color w:val="000000"/>
          <w:sz w:val="12"/>
          <w:szCs w:val="12"/>
        </w:rPr>
        <w:t> </w:t>
      </w:r>
      <w:r>
        <w:rPr>
          <w:rFonts w:ascii="Verdana" w:hAnsi="Verdana"/>
          <w:color w:val="000000"/>
          <w:sz w:val="12"/>
          <w:szCs w:val="12"/>
        </w:rPr>
        <w:t>Ю.Д. Диалектика отражения и творчества в искусстве. М.: Знание, 1980. — 64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Воронов</w:t>
      </w:r>
      <w:r>
        <w:rPr>
          <w:rStyle w:val="WW8Num2z0"/>
          <w:rFonts w:ascii="Verdana" w:hAnsi="Verdana"/>
          <w:color w:val="000000"/>
          <w:sz w:val="12"/>
          <w:szCs w:val="12"/>
        </w:rPr>
        <w:t> </w:t>
      </w:r>
      <w:r>
        <w:rPr>
          <w:rFonts w:ascii="Verdana" w:hAnsi="Verdana"/>
          <w:color w:val="000000"/>
          <w:sz w:val="12"/>
          <w:szCs w:val="12"/>
        </w:rPr>
        <w:t>Н.В. В стране красно-белых</w:t>
      </w:r>
      <w:r>
        <w:rPr>
          <w:rStyle w:val="WW8Num2z0"/>
          <w:rFonts w:ascii="Verdana" w:hAnsi="Verdana"/>
          <w:color w:val="000000"/>
          <w:sz w:val="12"/>
          <w:szCs w:val="12"/>
        </w:rPr>
        <w:t> </w:t>
      </w:r>
      <w:r>
        <w:rPr>
          <w:rStyle w:val="WW8Num3z0"/>
          <w:rFonts w:ascii="Verdana" w:hAnsi="Verdana"/>
          <w:color w:val="4682B4"/>
          <w:sz w:val="12"/>
          <w:szCs w:val="12"/>
        </w:rPr>
        <w:t>сурбанов</w:t>
      </w:r>
      <w:r>
        <w:rPr>
          <w:rStyle w:val="WW8Num2z0"/>
          <w:rFonts w:ascii="Verdana" w:hAnsi="Verdana"/>
          <w:color w:val="000000"/>
          <w:sz w:val="12"/>
          <w:szCs w:val="12"/>
        </w:rPr>
        <w:t> </w:t>
      </w:r>
      <w:r>
        <w:rPr>
          <w:rFonts w:ascii="Verdana" w:hAnsi="Verdana"/>
          <w:color w:val="000000"/>
          <w:sz w:val="12"/>
          <w:szCs w:val="12"/>
        </w:rPr>
        <w:t>// Волга. 1976. № 5. С. 180-188.</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Психология искусства. М.: Педагогика, 1987. — 341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Воображение и творчество в детском возрасте. Психологический очерк. М.: Просвещение, 1991. — 91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Проблема обучения и</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развития в школьном возрасте // Избранные психологические исследования. М.: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1956. С. 438-452.</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История развития высших психических функций // Собрание сочинений /Под ред. A.M.</w:t>
      </w:r>
      <w:r>
        <w:rPr>
          <w:rStyle w:val="WW8Num2z0"/>
          <w:rFonts w:ascii="Verdana" w:hAnsi="Verdana"/>
          <w:color w:val="000000"/>
          <w:sz w:val="12"/>
          <w:szCs w:val="12"/>
        </w:rPr>
        <w:t> </w:t>
      </w:r>
      <w:r>
        <w:rPr>
          <w:rStyle w:val="WW8Num3z0"/>
          <w:rFonts w:ascii="Verdana" w:hAnsi="Verdana"/>
          <w:color w:val="4682B4"/>
          <w:sz w:val="12"/>
          <w:szCs w:val="12"/>
        </w:rPr>
        <w:t>Матюшкина</w:t>
      </w:r>
      <w:r>
        <w:rPr>
          <w:rFonts w:ascii="Verdana" w:hAnsi="Verdana"/>
          <w:color w:val="000000"/>
          <w:sz w:val="12"/>
          <w:szCs w:val="12"/>
        </w:rPr>
        <w:t>. М.: Педагогика, 1983. Том 3. С. 6-328.</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Гаген-Торн Н.И. Женская одежда народов Поволжья /Материалы к этногенезу/ Чебоксары, 1960.— 235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Гальперин</w:t>
      </w:r>
      <w:r>
        <w:rPr>
          <w:rStyle w:val="WW8Num2z0"/>
          <w:rFonts w:ascii="Verdana" w:hAnsi="Verdana"/>
          <w:color w:val="000000"/>
          <w:sz w:val="12"/>
          <w:szCs w:val="12"/>
        </w:rPr>
        <w:t> </w:t>
      </w:r>
      <w:r>
        <w:rPr>
          <w:rFonts w:ascii="Verdana" w:hAnsi="Verdana"/>
          <w:color w:val="000000"/>
          <w:sz w:val="12"/>
          <w:szCs w:val="12"/>
        </w:rPr>
        <w:t>П.Я. Психология мышления и учение о</w:t>
      </w:r>
      <w:r>
        <w:rPr>
          <w:rStyle w:val="WW8Num2z0"/>
          <w:rFonts w:ascii="Verdana" w:hAnsi="Verdana"/>
          <w:color w:val="000000"/>
          <w:sz w:val="12"/>
          <w:szCs w:val="12"/>
        </w:rPr>
        <w:t> </w:t>
      </w:r>
      <w:r>
        <w:rPr>
          <w:rStyle w:val="WW8Num3z0"/>
          <w:rFonts w:ascii="Verdana" w:hAnsi="Verdana"/>
          <w:color w:val="4682B4"/>
          <w:sz w:val="12"/>
          <w:szCs w:val="12"/>
        </w:rPr>
        <w:t>поэтапном</w:t>
      </w:r>
      <w:r>
        <w:rPr>
          <w:rStyle w:val="WW8Num2z0"/>
          <w:rFonts w:ascii="Verdana" w:hAnsi="Verdana"/>
          <w:color w:val="000000"/>
          <w:sz w:val="12"/>
          <w:szCs w:val="12"/>
        </w:rPr>
        <w:t> </w:t>
      </w:r>
      <w:r>
        <w:rPr>
          <w:rFonts w:ascii="Verdana" w:hAnsi="Verdana"/>
          <w:color w:val="000000"/>
          <w:sz w:val="12"/>
          <w:szCs w:val="12"/>
        </w:rPr>
        <w:t>формировании умственных действий // Исследования</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в советской психологии /Под ред. Е.В. Шороховой. М.: Наука, 1966. С. 259-276.</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Герчук</w:t>
      </w:r>
      <w:r>
        <w:rPr>
          <w:rStyle w:val="WW8Num2z0"/>
          <w:rFonts w:ascii="Verdana" w:hAnsi="Verdana"/>
          <w:color w:val="000000"/>
          <w:sz w:val="12"/>
          <w:szCs w:val="12"/>
        </w:rPr>
        <w:t> </w:t>
      </w:r>
      <w:r>
        <w:rPr>
          <w:rFonts w:ascii="Verdana" w:hAnsi="Verdana"/>
          <w:color w:val="000000"/>
          <w:sz w:val="12"/>
          <w:szCs w:val="12"/>
        </w:rPr>
        <w:t>Ю.Я. Что такое орнамент // Декоративное искусство СССР. 1978. № 1. С. 29-30.</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Герчук</w:t>
      </w:r>
      <w:r>
        <w:rPr>
          <w:rStyle w:val="WW8Num2z0"/>
          <w:rFonts w:ascii="Verdana" w:hAnsi="Verdana"/>
          <w:color w:val="000000"/>
          <w:sz w:val="12"/>
          <w:szCs w:val="12"/>
        </w:rPr>
        <w:t> </w:t>
      </w:r>
      <w:r>
        <w:rPr>
          <w:rFonts w:ascii="Verdana" w:hAnsi="Verdana"/>
          <w:color w:val="000000"/>
          <w:sz w:val="12"/>
          <w:szCs w:val="12"/>
        </w:rPr>
        <w:t>Ю.Я. Структура и смысл орнамента // Декоративное искусство СССР. 1979. № 1. С. 30-33.</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Горанов Крыстю. Художественный образ и его историческая жизнь. М.: Искусство, 1970. — 519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Горпенко</w:t>
      </w:r>
      <w:r>
        <w:rPr>
          <w:rStyle w:val="WW8Num2z0"/>
          <w:rFonts w:ascii="Verdana" w:hAnsi="Verdana"/>
          <w:color w:val="000000"/>
          <w:sz w:val="12"/>
          <w:szCs w:val="12"/>
        </w:rPr>
        <w:t> </w:t>
      </w:r>
      <w:r>
        <w:rPr>
          <w:rFonts w:ascii="Verdana" w:hAnsi="Verdana"/>
          <w:color w:val="000000"/>
          <w:sz w:val="12"/>
          <w:szCs w:val="12"/>
        </w:rPr>
        <w:t>А.Е. О красоте вещей. М.: Легкая индустрия, 1966, —66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Горунович</w:t>
      </w:r>
      <w:r>
        <w:rPr>
          <w:rStyle w:val="WW8Num2z0"/>
          <w:rFonts w:ascii="Verdana" w:hAnsi="Verdana"/>
          <w:color w:val="000000"/>
          <w:sz w:val="12"/>
          <w:szCs w:val="12"/>
        </w:rPr>
        <w:t> </w:t>
      </w:r>
      <w:r>
        <w:rPr>
          <w:rFonts w:ascii="Verdana" w:hAnsi="Verdana"/>
          <w:color w:val="000000"/>
          <w:sz w:val="12"/>
          <w:szCs w:val="12"/>
        </w:rPr>
        <w:t>Е.Б. Развитие творчества детей старшего дошкольного возраста в процессе декоративной деятельности и ручного художественного труда. Автореф. дис. . канд. пед. наук. М., 1986.— 19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Грибовская</w:t>
      </w:r>
      <w:r>
        <w:rPr>
          <w:rStyle w:val="WW8Num2z0"/>
          <w:rFonts w:ascii="Verdana" w:hAnsi="Verdana"/>
          <w:color w:val="000000"/>
          <w:sz w:val="12"/>
          <w:szCs w:val="12"/>
        </w:rPr>
        <w:t> </w:t>
      </w:r>
      <w:r>
        <w:rPr>
          <w:rFonts w:ascii="Verdana" w:hAnsi="Verdana"/>
          <w:color w:val="000000"/>
          <w:sz w:val="12"/>
          <w:szCs w:val="12"/>
        </w:rPr>
        <w:t>A.A. Воспитание творческой активности у детей 4-7 лет средствами народного декоративного искусства. Автореф. дис. . канд. пед. наук. М., 1988. — 16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Григорьева</w:t>
      </w:r>
      <w:r>
        <w:rPr>
          <w:rStyle w:val="WW8Num2z0"/>
          <w:rFonts w:ascii="Verdana" w:hAnsi="Verdana"/>
          <w:color w:val="000000"/>
          <w:sz w:val="12"/>
          <w:szCs w:val="12"/>
        </w:rPr>
        <w:t> </w:t>
      </w:r>
      <w:r>
        <w:rPr>
          <w:rFonts w:ascii="Verdana" w:hAnsi="Verdana"/>
          <w:color w:val="000000"/>
          <w:sz w:val="12"/>
          <w:szCs w:val="12"/>
        </w:rPr>
        <w:t>Г.Г. Система игровых приемов в обучении изобразительной деятельности детей 5-го года жизни. Автореф. дис. . канд. пед. наук. М., 1983, — 24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Гризова И.А. Художественное</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и художественный образ. Автореф. дис. . канд. философ, наук. Одесса, 1970.— 17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Гусарова</w:t>
      </w:r>
      <w:r>
        <w:rPr>
          <w:rStyle w:val="WW8Num2z0"/>
          <w:rFonts w:ascii="Verdana" w:hAnsi="Verdana"/>
          <w:color w:val="000000"/>
          <w:sz w:val="12"/>
          <w:szCs w:val="12"/>
        </w:rPr>
        <w:t> </w:t>
      </w:r>
      <w:r>
        <w:rPr>
          <w:rFonts w:ascii="Verdana" w:hAnsi="Verdana"/>
          <w:color w:val="000000"/>
          <w:sz w:val="12"/>
          <w:szCs w:val="12"/>
        </w:rPr>
        <w:t>И.Л. Аппликация в детском саду. М., 1968. — 64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Виды обобщения в обучении. М.: Педагогика, 1972. —423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Давыдова</w:t>
      </w:r>
      <w:r>
        <w:rPr>
          <w:rStyle w:val="WW8Num2z0"/>
          <w:rFonts w:ascii="Verdana" w:hAnsi="Verdana"/>
          <w:color w:val="000000"/>
          <w:sz w:val="12"/>
          <w:szCs w:val="12"/>
        </w:rPr>
        <w:t> </w:t>
      </w:r>
      <w:r>
        <w:rPr>
          <w:rFonts w:ascii="Verdana" w:hAnsi="Verdana"/>
          <w:color w:val="000000"/>
          <w:sz w:val="12"/>
          <w:szCs w:val="12"/>
        </w:rPr>
        <w:t>Л.С. Формирование эстетического восприятия у детей 5-7 лет в процессе изображения окружающего мира /Крайний Северо-Восток России/. Автореф. дис. . канд. пед. наук. М., 1997. — 20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Дайн</w:t>
      </w:r>
      <w:r>
        <w:rPr>
          <w:rStyle w:val="WW8Num2z0"/>
          <w:rFonts w:ascii="Verdana" w:hAnsi="Verdana"/>
          <w:color w:val="000000"/>
          <w:sz w:val="12"/>
          <w:szCs w:val="12"/>
        </w:rPr>
        <w:t> </w:t>
      </w:r>
      <w:r>
        <w:rPr>
          <w:rFonts w:ascii="Verdana" w:hAnsi="Verdana"/>
          <w:color w:val="000000"/>
          <w:sz w:val="12"/>
          <w:szCs w:val="12"/>
        </w:rPr>
        <w:t>Г.Л. Эстетическая и научная ценность произведений народного искусства //Декоративное творчество</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и художественные народные промыслы /Под ред. Т.Я.</w:t>
      </w:r>
      <w:r>
        <w:rPr>
          <w:rStyle w:val="WW8Num2z0"/>
          <w:rFonts w:ascii="Verdana" w:hAnsi="Verdana"/>
          <w:color w:val="000000"/>
          <w:sz w:val="12"/>
          <w:szCs w:val="12"/>
        </w:rPr>
        <w:t> </w:t>
      </w:r>
      <w:r>
        <w:rPr>
          <w:rStyle w:val="WW8Num3z0"/>
          <w:rFonts w:ascii="Verdana" w:hAnsi="Verdana"/>
          <w:color w:val="4682B4"/>
          <w:sz w:val="12"/>
          <w:szCs w:val="12"/>
        </w:rPr>
        <w:t>Шпикаловой</w:t>
      </w:r>
      <w:r>
        <w:rPr>
          <w:rFonts w:ascii="Verdana" w:hAnsi="Verdana"/>
          <w:color w:val="000000"/>
          <w:sz w:val="12"/>
          <w:szCs w:val="12"/>
        </w:rPr>
        <w:t>. М., 1973. С. 35-45.</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Денисова</w:t>
      </w:r>
      <w:r>
        <w:rPr>
          <w:rStyle w:val="WW8Num2z0"/>
          <w:rFonts w:ascii="Verdana" w:hAnsi="Verdana"/>
          <w:color w:val="000000"/>
          <w:sz w:val="12"/>
          <w:szCs w:val="12"/>
        </w:rPr>
        <w:t> </w:t>
      </w:r>
      <w:r>
        <w:rPr>
          <w:rFonts w:ascii="Verdana" w:hAnsi="Verdana"/>
          <w:color w:val="000000"/>
          <w:sz w:val="12"/>
          <w:szCs w:val="12"/>
        </w:rPr>
        <w:t>Т.Л. Педагогические условия формирования образа в</w:t>
      </w:r>
      <w:r>
        <w:rPr>
          <w:rStyle w:val="WW8Num2z0"/>
          <w:rFonts w:ascii="Verdana" w:hAnsi="Verdana"/>
          <w:color w:val="000000"/>
          <w:sz w:val="12"/>
          <w:szCs w:val="12"/>
        </w:rPr>
        <w:t> </w:t>
      </w:r>
      <w:r>
        <w:rPr>
          <w:rStyle w:val="WW8Num3z0"/>
          <w:rFonts w:ascii="Verdana" w:hAnsi="Verdana"/>
          <w:color w:val="4682B4"/>
          <w:sz w:val="12"/>
          <w:szCs w:val="12"/>
        </w:rPr>
        <w:t>рисовании</w:t>
      </w:r>
      <w:r>
        <w:rPr>
          <w:rStyle w:val="WW8Num2z0"/>
          <w:rFonts w:ascii="Verdana" w:hAnsi="Verdana"/>
          <w:color w:val="000000"/>
          <w:sz w:val="12"/>
          <w:szCs w:val="12"/>
        </w:rPr>
        <w:t> </w:t>
      </w:r>
      <w:r>
        <w:rPr>
          <w:rFonts w:ascii="Verdana" w:hAnsi="Verdana"/>
          <w:color w:val="000000"/>
          <w:sz w:val="12"/>
          <w:szCs w:val="12"/>
        </w:rPr>
        <w:t>детей 6-го года жизни. Автореф. дис. .канд. пед. наук. Самара, 1997. — 17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Дмитриева</w:t>
      </w:r>
      <w:r>
        <w:rPr>
          <w:rStyle w:val="WW8Num2z0"/>
          <w:rFonts w:ascii="Verdana" w:hAnsi="Verdana"/>
          <w:color w:val="000000"/>
          <w:sz w:val="12"/>
          <w:szCs w:val="12"/>
        </w:rPr>
        <w:t> </w:t>
      </w:r>
      <w:r>
        <w:rPr>
          <w:rFonts w:ascii="Verdana" w:hAnsi="Verdana"/>
          <w:color w:val="000000"/>
          <w:sz w:val="12"/>
          <w:szCs w:val="12"/>
        </w:rPr>
        <w:t>A.A. Формирование художественного образа в</w:t>
      </w:r>
      <w:r>
        <w:rPr>
          <w:rStyle w:val="WW8Num2z0"/>
          <w:rFonts w:ascii="Verdana" w:hAnsi="Verdana"/>
          <w:color w:val="000000"/>
          <w:sz w:val="12"/>
          <w:szCs w:val="12"/>
        </w:rPr>
        <w:t> </w:t>
      </w:r>
      <w:r>
        <w:rPr>
          <w:rStyle w:val="WW8Num3z0"/>
          <w:rFonts w:ascii="Verdana" w:hAnsi="Verdana"/>
          <w:color w:val="4682B4"/>
          <w:sz w:val="12"/>
          <w:szCs w:val="12"/>
        </w:rPr>
        <w:t>изобразительном</w:t>
      </w:r>
      <w:r>
        <w:rPr>
          <w:rStyle w:val="WW8Num2z0"/>
          <w:rFonts w:ascii="Verdana" w:hAnsi="Verdana"/>
          <w:color w:val="000000"/>
          <w:sz w:val="12"/>
          <w:szCs w:val="12"/>
        </w:rPr>
        <w:t> </w:t>
      </w:r>
      <w:r>
        <w:rPr>
          <w:rFonts w:ascii="Verdana" w:hAnsi="Verdana"/>
          <w:color w:val="000000"/>
          <w:sz w:val="12"/>
          <w:szCs w:val="12"/>
        </w:rPr>
        <w:t>творчестве подростков. Автореф. дис. . канд. пед. наук. М., 1984.— 17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Дмитриева</w:t>
      </w:r>
      <w:r>
        <w:rPr>
          <w:rStyle w:val="WW8Num2z0"/>
          <w:rFonts w:ascii="Verdana" w:hAnsi="Verdana"/>
          <w:color w:val="000000"/>
          <w:sz w:val="12"/>
          <w:szCs w:val="12"/>
        </w:rPr>
        <w:t> </w:t>
      </w:r>
      <w:r>
        <w:rPr>
          <w:rFonts w:ascii="Verdana" w:hAnsi="Verdana"/>
          <w:color w:val="000000"/>
          <w:sz w:val="12"/>
          <w:szCs w:val="12"/>
        </w:rPr>
        <w:t>E.H.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изобразительного</w:t>
      </w:r>
      <w:r>
        <w:rPr>
          <w:rStyle w:val="WW8Num2z0"/>
          <w:rFonts w:ascii="Verdana" w:hAnsi="Verdana"/>
          <w:color w:val="000000"/>
          <w:sz w:val="12"/>
          <w:szCs w:val="12"/>
        </w:rPr>
        <w:t> </w:t>
      </w:r>
      <w:r>
        <w:rPr>
          <w:rFonts w:ascii="Verdana" w:hAnsi="Verdana"/>
          <w:color w:val="000000"/>
          <w:sz w:val="12"/>
          <w:szCs w:val="12"/>
        </w:rPr>
        <w:t>творчества у детей среднего дошкольного возраста. Автореф. дис. . канд. пед. наук. М., 1990. — 16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Дорогова</w:t>
      </w:r>
      <w:r>
        <w:rPr>
          <w:rStyle w:val="WW8Num2z0"/>
          <w:rFonts w:ascii="Verdana" w:hAnsi="Verdana"/>
          <w:color w:val="000000"/>
          <w:sz w:val="12"/>
          <w:szCs w:val="12"/>
        </w:rPr>
        <w:t> </w:t>
      </w:r>
      <w:r>
        <w:rPr>
          <w:rFonts w:ascii="Verdana" w:hAnsi="Verdana"/>
          <w:color w:val="000000"/>
          <w:sz w:val="12"/>
          <w:szCs w:val="12"/>
        </w:rPr>
        <w:t>П.Н. Декоративно-прикладное искусство. М.: Знание, 1970.— 32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Доронова</w:t>
      </w:r>
      <w:r>
        <w:rPr>
          <w:rStyle w:val="WW8Num2z0"/>
          <w:rFonts w:ascii="Verdana" w:hAnsi="Verdana"/>
          <w:color w:val="000000"/>
          <w:sz w:val="12"/>
          <w:szCs w:val="12"/>
        </w:rPr>
        <w:t> </w:t>
      </w:r>
      <w:r>
        <w:rPr>
          <w:rFonts w:ascii="Verdana" w:hAnsi="Verdana"/>
          <w:color w:val="000000"/>
          <w:sz w:val="12"/>
          <w:szCs w:val="12"/>
        </w:rPr>
        <w:t>Т.Н., Якобсон С.Г. Обучение детей 2-4 лет</w:t>
      </w:r>
      <w:r>
        <w:rPr>
          <w:rStyle w:val="WW8Num2z0"/>
          <w:rFonts w:ascii="Verdana" w:hAnsi="Verdana"/>
          <w:color w:val="000000"/>
          <w:sz w:val="12"/>
          <w:szCs w:val="12"/>
        </w:rPr>
        <w:t> </w:t>
      </w:r>
      <w:r>
        <w:rPr>
          <w:rStyle w:val="WW8Num3z0"/>
          <w:rFonts w:ascii="Verdana" w:hAnsi="Verdana"/>
          <w:color w:val="4682B4"/>
          <w:sz w:val="12"/>
          <w:szCs w:val="12"/>
        </w:rPr>
        <w:t>рисованию</w:t>
      </w:r>
      <w:r>
        <w:rPr>
          <w:rFonts w:ascii="Verdana" w:hAnsi="Verdana"/>
          <w:color w:val="000000"/>
          <w:sz w:val="12"/>
          <w:szCs w:val="12"/>
        </w:rPr>
        <w:t>, лепке, аппликации в игре. М.: Просвещение, 1992. — 142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Дронова</w:t>
      </w:r>
      <w:r>
        <w:rPr>
          <w:rStyle w:val="WW8Num2z0"/>
          <w:rFonts w:ascii="Verdana" w:hAnsi="Verdana"/>
          <w:color w:val="000000"/>
          <w:sz w:val="12"/>
          <w:szCs w:val="12"/>
        </w:rPr>
        <w:t> </w:t>
      </w:r>
      <w:r>
        <w:rPr>
          <w:rFonts w:ascii="Verdana" w:hAnsi="Verdana"/>
          <w:color w:val="000000"/>
          <w:sz w:val="12"/>
          <w:szCs w:val="12"/>
        </w:rPr>
        <w:t>О.О. Декоративное рисование как средство развития</w:t>
      </w:r>
      <w:r>
        <w:rPr>
          <w:rStyle w:val="WW8Num2z0"/>
          <w:rFonts w:ascii="Verdana" w:hAnsi="Verdana"/>
          <w:color w:val="000000"/>
          <w:sz w:val="12"/>
          <w:szCs w:val="12"/>
        </w:rPr>
        <w:t> </w:t>
      </w:r>
      <w:r>
        <w:rPr>
          <w:rStyle w:val="WW8Num3z0"/>
          <w:rFonts w:ascii="Verdana" w:hAnsi="Verdana"/>
          <w:color w:val="4682B4"/>
          <w:sz w:val="12"/>
          <w:szCs w:val="12"/>
        </w:rPr>
        <w:t>выразительности</w:t>
      </w:r>
      <w:r>
        <w:rPr>
          <w:rStyle w:val="WW8Num2z0"/>
          <w:rFonts w:ascii="Verdana" w:hAnsi="Verdana"/>
          <w:color w:val="000000"/>
          <w:sz w:val="12"/>
          <w:szCs w:val="12"/>
        </w:rPr>
        <w:t> </w:t>
      </w:r>
      <w:r>
        <w:rPr>
          <w:rFonts w:ascii="Verdana" w:hAnsi="Verdana"/>
          <w:color w:val="000000"/>
          <w:sz w:val="12"/>
          <w:szCs w:val="12"/>
        </w:rPr>
        <w:t>рисунков детей дошкольного возраста. Автореф. дис. . канд. пед. наук. — М., 1987. — 16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Езикеева</w:t>
      </w:r>
      <w:r>
        <w:rPr>
          <w:rStyle w:val="WW8Num2z0"/>
          <w:rFonts w:ascii="Verdana" w:hAnsi="Verdana"/>
          <w:color w:val="000000"/>
          <w:sz w:val="12"/>
          <w:szCs w:val="12"/>
        </w:rPr>
        <w:t> </w:t>
      </w:r>
      <w:r>
        <w:rPr>
          <w:rFonts w:ascii="Verdana" w:hAnsi="Verdana"/>
          <w:color w:val="000000"/>
          <w:sz w:val="12"/>
          <w:szCs w:val="12"/>
        </w:rPr>
        <w:t>В.А., Казакова Т.Г. Соотношение творчества и обучения в изобразительной деятельности. // Художественное творчество в детском саду. М.: Просвещение, 1974. С. 73-77.</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Еремеев</w:t>
      </w:r>
      <w:r>
        <w:rPr>
          <w:rStyle w:val="WW8Num2z0"/>
          <w:rFonts w:ascii="Verdana" w:hAnsi="Verdana"/>
          <w:color w:val="000000"/>
          <w:sz w:val="12"/>
          <w:szCs w:val="12"/>
        </w:rPr>
        <w:t> </w:t>
      </w:r>
      <w:r>
        <w:rPr>
          <w:rFonts w:ascii="Verdana" w:hAnsi="Verdana"/>
          <w:color w:val="000000"/>
          <w:sz w:val="12"/>
          <w:szCs w:val="12"/>
        </w:rPr>
        <w:t>А.Ф. Лекции по марксистко-ленинской эстетике. Свердловск, 1971. — 272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Жарникова</w:t>
      </w:r>
      <w:r>
        <w:rPr>
          <w:rStyle w:val="WW8Num2z0"/>
          <w:rFonts w:ascii="Verdana" w:hAnsi="Verdana"/>
          <w:color w:val="000000"/>
          <w:sz w:val="12"/>
          <w:szCs w:val="12"/>
        </w:rPr>
        <w:t> </w:t>
      </w:r>
      <w:r>
        <w:rPr>
          <w:rFonts w:ascii="Verdana" w:hAnsi="Verdana"/>
          <w:color w:val="000000"/>
          <w:sz w:val="12"/>
          <w:szCs w:val="12"/>
        </w:rPr>
        <w:t>C.B. Узоры ведут по древним тропам /о языке символов/ //Слово. 1992. № 10. С. 10-13.</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Житная</w:t>
      </w:r>
      <w:r>
        <w:rPr>
          <w:rStyle w:val="WW8Num2z0"/>
          <w:rFonts w:ascii="Verdana" w:hAnsi="Verdana"/>
          <w:color w:val="000000"/>
          <w:sz w:val="12"/>
          <w:szCs w:val="12"/>
        </w:rPr>
        <w:t> </w:t>
      </w:r>
      <w:r>
        <w:rPr>
          <w:rFonts w:ascii="Verdana" w:hAnsi="Verdana"/>
          <w:color w:val="000000"/>
          <w:sz w:val="12"/>
          <w:szCs w:val="12"/>
        </w:rPr>
        <w:t>И.В. Педагогические условия развития</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эмоций детей старшего дошкольного возраста. Автореф. дис. . канд. пед. наук. Ростов-на-Дону, 1997. — 17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Закариадзе</w:t>
      </w:r>
      <w:r>
        <w:rPr>
          <w:rStyle w:val="WW8Num2z0"/>
          <w:rFonts w:ascii="Verdana" w:hAnsi="Verdana"/>
          <w:color w:val="000000"/>
          <w:sz w:val="12"/>
          <w:szCs w:val="12"/>
        </w:rPr>
        <w:t> </w:t>
      </w:r>
      <w:r>
        <w:rPr>
          <w:rFonts w:ascii="Verdana" w:hAnsi="Verdana"/>
          <w:color w:val="000000"/>
          <w:sz w:val="12"/>
          <w:szCs w:val="12"/>
        </w:rPr>
        <w:t>А.Т. Специфика художественного символа. Автореф. дис. . канд. философ, наук. Тбилиси, 1986.— 18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A.B. Особенности и развитие процесса восприятия // Хрестоматия по возрастной и педагогической психологии.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1980. С. 265-276.</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A.B., Неверович Я.З. К вопросу о генезисе, функциии структуре эмоциональных процессов у ребенка // Вопросы психологии. 1974. №6. С. 59-72.</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A.B. Воспитание эмоций и чувств у дошкольников // Эмоциональное развитие у дошкольников /Под ред. А.Д. Кошеле-вой. М.: Просвещение, 1985. С. 8-28.</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Зубачевская</w:t>
      </w:r>
      <w:r>
        <w:rPr>
          <w:rStyle w:val="WW8Num2z0"/>
          <w:rFonts w:ascii="Verdana" w:hAnsi="Verdana"/>
          <w:color w:val="000000"/>
          <w:sz w:val="12"/>
          <w:szCs w:val="12"/>
        </w:rPr>
        <w:t> </w:t>
      </w:r>
      <w:r>
        <w:rPr>
          <w:rFonts w:ascii="Verdana" w:hAnsi="Verdana"/>
          <w:color w:val="000000"/>
          <w:sz w:val="12"/>
          <w:szCs w:val="12"/>
        </w:rPr>
        <w:t>H.A. Формирование эстетических интересов</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средствами искусства. Автореф. дис. . канд. пед. наук. Челябинск, 1995. — 25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Иванникова</w:t>
      </w:r>
      <w:r>
        <w:rPr>
          <w:rStyle w:val="WW8Num2z0"/>
          <w:rFonts w:ascii="Verdana" w:hAnsi="Verdana"/>
          <w:color w:val="000000"/>
          <w:sz w:val="12"/>
          <w:szCs w:val="12"/>
        </w:rPr>
        <w:t> </w:t>
      </w:r>
      <w:r>
        <w:rPr>
          <w:rFonts w:ascii="Verdana" w:hAnsi="Verdana"/>
          <w:color w:val="000000"/>
          <w:sz w:val="12"/>
          <w:szCs w:val="12"/>
        </w:rPr>
        <w:t>С.В. Формирование выразительного образа в аппликации у детей 6-го года жизни. Автореф. дис. . канд. пед. наук. М., 1991,— 17с.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Игнатьев</w:t>
      </w:r>
      <w:r>
        <w:rPr>
          <w:rStyle w:val="WW8Num2z0"/>
          <w:rFonts w:ascii="Verdana" w:hAnsi="Verdana"/>
          <w:color w:val="000000"/>
          <w:sz w:val="12"/>
          <w:szCs w:val="12"/>
        </w:rPr>
        <w:t> </w:t>
      </w:r>
      <w:r>
        <w:rPr>
          <w:rFonts w:ascii="Verdana" w:hAnsi="Verdana"/>
          <w:color w:val="000000"/>
          <w:sz w:val="12"/>
          <w:szCs w:val="12"/>
        </w:rPr>
        <w:t>Е.И. Психология изобразительной деятельности детей.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1961. — 223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Изобразительное</w:t>
      </w:r>
      <w:r>
        <w:rPr>
          <w:rStyle w:val="WW8Num2z0"/>
          <w:rFonts w:ascii="Verdana" w:hAnsi="Verdana"/>
          <w:color w:val="000000"/>
          <w:sz w:val="12"/>
          <w:szCs w:val="12"/>
        </w:rPr>
        <w:t> </w:t>
      </w:r>
      <w:r>
        <w:rPr>
          <w:rFonts w:ascii="Verdana" w:hAnsi="Verdana"/>
          <w:color w:val="000000"/>
          <w:sz w:val="12"/>
          <w:szCs w:val="12"/>
        </w:rPr>
        <w:t>искусство Советской Чувашии. / Сост. Н.В.</w:t>
      </w:r>
      <w:r>
        <w:rPr>
          <w:rStyle w:val="WW8Num2z0"/>
          <w:rFonts w:ascii="Verdana" w:hAnsi="Verdana"/>
          <w:color w:val="000000"/>
          <w:sz w:val="12"/>
          <w:szCs w:val="12"/>
        </w:rPr>
        <w:t> </w:t>
      </w:r>
      <w:r>
        <w:rPr>
          <w:rStyle w:val="WW8Num3z0"/>
          <w:rFonts w:ascii="Verdana" w:hAnsi="Verdana"/>
          <w:color w:val="4682B4"/>
          <w:sz w:val="12"/>
          <w:szCs w:val="12"/>
        </w:rPr>
        <w:t>Воронов</w:t>
      </w:r>
      <w:r>
        <w:rPr>
          <w:rFonts w:ascii="Verdana" w:hAnsi="Verdana"/>
          <w:color w:val="000000"/>
          <w:sz w:val="12"/>
          <w:szCs w:val="12"/>
        </w:rPr>
        <w:t>, A.A. Трофимов. М.: Сов. художник, 1980. — 222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Изобразительные</w:t>
      </w:r>
      <w:r>
        <w:rPr>
          <w:rStyle w:val="WW8Num2z0"/>
          <w:rFonts w:ascii="Verdana" w:hAnsi="Verdana"/>
          <w:color w:val="000000"/>
          <w:sz w:val="12"/>
          <w:szCs w:val="12"/>
        </w:rPr>
        <w:t> </w:t>
      </w:r>
      <w:r>
        <w:rPr>
          <w:rFonts w:ascii="Verdana" w:hAnsi="Verdana"/>
          <w:color w:val="000000"/>
          <w:sz w:val="12"/>
          <w:szCs w:val="12"/>
        </w:rPr>
        <w:t>мотивы в русской народной вышивке /музей народного искусства/. М.: Советская Россия, 1990. — 317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Инжестойкова В.А. Формирование художественного образа в изобразительной деятельности старших дошкольников. Автореф. дис. . канд. пед. наук. М., 1987. — 23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О прикладном искусстве /Некоторые вопросы теории/. Л.: Художник</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1961. — 156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Начала эстетики. М.: Искусство, 1964. — 209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Морфология искусства. Д., 1972. — 440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Эстетика // БСЭ. М., 1978. Т. 30. С. 753.</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Р.Г. Поиск понятия детского изобразительного творчества. // Развитие теории дошкольного образования. Психолого-педагогические аспекты. М.:</w:t>
      </w:r>
      <w:r>
        <w:rPr>
          <w:rStyle w:val="WW8Num2z0"/>
          <w:rFonts w:ascii="Verdana" w:hAnsi="Verdana"/>
          <w:color w:val="000000"/>
          <w:sz w:val="12"/>
          <w:szCs w:val="12"/>
        </w:rPr>
        <w:t> </w:t>
      </w:r>
      <w:r>
        <w:rPr>
          <w:rStyle w:val="WW8Num3z0"/>
          <w:rFonts w:ascii="Verdana" w:hAnsi="Verdana"/>
          <w:color w:val="4682B4"/>
          <w:sz w:val="12"/>
          <w:szCs w:val="12"/>
        </w:rPr>
        <w:t>МГПУ</w:t>
      </w:r>
      <w:r>
        <w:rPr>
          <w:rFonts w:ascii="Verdana" w:hAnsi="Verdana"/>
          <w:color w:val="000000"/>
          <w:sz w:val="12"/>
          <w:szCs w:val="12"/>
        </w:rPr>
        <w:t>, 1998. С. 114-115.</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Т.Г. Изобразительная деятельность и художественноеразвитие дошкольников. M.: Педагогика, 1983. — 110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Т.Г. Развивайте у дошкольников творчество. М.: Просвещение, 1985. — 192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Казин A.JI. Художественный образ как явление культуры // Вопросы философии. 1982. №3. С. 100-108.</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Казин A.JI. Художественный образ и реальность: Опыт эстети-ко-искусствоведческого анализа. Д.: Изд-во</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1985. — 120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Калистру</w:t>
      </w:r>
      <w:r>
        <w:rPr>
          <w:rStyle w:val="WW8Num2z0"/>
          <w:rFonts w:ascii="Verdana" w:hAnsi="Verdana"/>
          <w:color w:val="000000"/>
          <w:sz w:val="12"/>
          <w:szCs w:val="12"/>
        </w:rPr>
        <w:t> </w:t>
      </w:r>
      <w:r>
        <w:rPr>
          <w:rFonts w:ascii="Verdana" w:hAnsi="Verdana"/>
          <w:color w:val="000000"/>
          <w:sz w:val="12"/>
          <w:szCs w:val="12"/>
        </w:rPr>
        <w:t>Р.В. Эстетическое воспитание детей 6-го года жизни средствами молдавского народного декоративно-прикладного искусства. Автореф. дис. . канд. пед. наук. М., 1989. — 18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Кахнович</w:t>
      </w:r>
      <w:r>
        <w:rPr>
          <w:rStyle w:val="WW8Num2z0"/>
          <w:rFonts w:ascii="Verdana" w:hAnsi="Verdana"/>
          <w:color w:val="000000"/>
          <w:sz w:val="12"/>
          <w:szCs w:val="12"/>
        </w:rPr>
        <w:t> </w:t>
      </w:r>
      <w:r>
        <w:rPr>
          <w:rFonts w:ascii="Verdana" w:hAnsi="Verdana"/>
          <w:color w:val="000000"/>
          <w:sz w:val="12"/>
          <w:szCs w:val="12"/>
        </w:rPr>
        <w:t>C.B. Формирование потребности общения у детей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изобразительной деятельностью. Автореф. дис. . канд. пед. наук. М., 1998. ^— 23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Киекбаева</w:t>
      </w:r>
      <w:r>
        <w:rPr>
          <w:rStyle w:val="WW8Num2z0"/>
          <w:rFonts w:ascii="Verdana" w:hAnsi="Verdana"/>
          <w:color w:val="000000"/>
          <w:sz w:val="12"/>
          <w:szCs w:val="12"/>
        </w:rPr>
        <w:t> </w:t>
      </w:r>
      <w:r>
        <w:rPr>
          <w:rFonts w:ascii="Verdana" w:hAnsi="Verdana"/>
          <w:color w:val="000000"/>
          <w:sz w:val="12"/>
          <w:szCs w:val="12"/>
        </w:rPr>
        <w:t>З.Д. Эстетическое воспитание в башкирской народной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и использование его традиций в современной</w:t>
      </w:r>
      <w:r>
        <w:rPr>
          <w:rStyle w:val="WW8Num2z0"/>
          <w:rFonts w:ascii="Verdana" w:hAnsi="Verdana"/>
          <w:color w:val="000000"/>
          <w:sz w:val="12"/>
          <w:szCs w:val="12"/>
        </w:rPr>
        <w:t> </w:t>
      </w:r>
      <w:r>
        <w:rPr>
          <w:rStyle w:val="WW8Num3z0"/>
          <w:rFonts w:ascii="Verdana" w:hAnsi="Verdana"/>
          <w:color w:val="4682B4"/>
          <w:sz w:val="12"/>
          <w:szCs w:val="12"/>
        </w:rPr>
        <w:t>школьной</w:t>
      </w:r>
      <w:r>
        <w:rPr>
          <w:rStyle w:val="WW8Num2z0"/>
          <w:rFonts w:ascii="Verdana" w:hAnsi="Verdana"/>
          <w:color w:val="000000"/>
          <w:sz w:val="12"/>
          <w:szCs w:val="12"/>
        </w:rPr>
        <w:t> </w:t>
      </w:r>
      <w:r>
        <w:rPr>
          <w:rFonts w:ascii="Verdana" w:hAnsi="Verdana"/>
          <w:color w:val="000000"/>
          <w:sz w:val="12"/>
          <w:szCs w:val="12"/>
        </w:rPr>
        <w:t>практике. Автореф. дис. . канд. пед. наук. М., 1980. — 20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Кильчевская</w:t>
      </w:r>
      <w:r>
        <w:rPr>
          <w:rStyle w:val="WW8Num2z0"/>
          <w:rFonts w:ascii="Verdana" w:hAnsi="Verdana"/>
          <w:color w:val="000000"/>
          <w:sz w:val="12"/>
          <w:szCs w:val="12"/>
        </w:rPr>
        <w:t> </w:t>
      </w:r>
      <w:r>
        <w:rPr>
          <w:rFonts w:ascii="Verdana" w:hAnsi="Verdana"/>
          <w:color w:val="000000"/>
          <w:sz w:val="12"/>
          <w:szCs w:val="12"/>
        </w:rPr>
        <w:t>Э.В. От изобразительности к орнаменту. М.: Наука, 1968. — 206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Ковальская</w:t>
      </w:r>
      <w:r>
        <w:rPr>
          <w:rStyle w:val="WW8Num2z0"/>
          <w:rFonts w:ascii="Verdana" w:hAnsi="Verdana"/>
          <w:color w:val="000000"/>
          <w:sz w:val="12"/>
          <w:szCs w:val="12"/>
        </w:rPr>
        <w:t> </w:t>
      </w:r>
      <w:r>
        <w:rPr>
          <w:rFonts w:ascii="Verdana" w:hAnsi="Verdana"/>
          <w:color w:val="000000"/>
          <w:sz w:val="12"/>
          <w:szCs w:val="12"/>
        </w:rPr>
        <w:t>Е.Г. Народное декоративное искусство как одна из основ художественно-педагогического образования. Автореф. дис. .канд. пед. наук. Д.: 1959. — 19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Кожинов</w:t>
      </w:r>
      <w:r>
        <w:rPr>
          <w:rStyle w:val="WW8Num2z0"/>
          <w:rFonts w:ascii="Verdana" w:hAnsi="Verdana"/>
          <w:color w:val="000000"/>
          <w:sz w:val="12"/>
          <w:szCs w:val="12"/>
        </w:rPr>
        <w:t> </w:t>
      </w:r>
      <w:r>
        <w:rPr>
          <w:rFonts w:ascii="Verdana" w:hAnsi="Verdana"/>
          <w:color w:val="000000"/>
          <w:sz w:val="12"/>
          <w:szCs w:val="12"/>
        </w:rPr>
        <w:t>В.В. Виды искусства. М.: Искусство, 1960. — 128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К.И. Этнография народов Поволжья. М.: Изд-во МГУ, 1964.— 175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Козырева</w:t>
      </w:r>
      <w:r>
        <w:rPr>
          <w:rStyle w:val="WW8Num2z0"/>
          <w:rFonts w:ascii="Verdana" w:hAnsi="Verdana"/>
          <w:color w:val="000000"/>
          <w:sz w:val="12"/>
          <w:szCs w:val="12"/>
        </w:rPr>
        <w:t> </w:t>
      </w:r>
      <w:r>
        <w:rPr>
          <w:rFonts w:ascii="Verdana" w:hAnsi="Verdana"/>
          <w:color w:val="000000"/>
          <w:sz w:val="12"/>
          <w:szCs w:val="12"/>
        </w:rPr>
        <w:t>С.П. Взаимосвязь музыки и</w:t>
      </w:r>
      <w:r>
        <w:rPr>
          <w:rStyle w:val="WW8Num2z0"/>
          <w:rFonts w:ascii="Verdana" w:hAnsi="Verdana"/>
          <w:color w:val="000000"/>
          <w:sz w:val="12"/>
          <w:szCs w:val="12"/>
        </w:rPr>
        <w:t> </w:t>
      </w:r>
      <w:r>
        <w:rPr>
          <w:rStyle w:val="WW8Num3z0"/>
          <w:rFonts w:ascii="Verdana" w:hAnsi="Verdana"/>
          <w:color w:val="4682B4"/>
          <w:sz w:val="12"/>
          <w:szCs w:val="12"/>
        </w:rPr>
        <w:t>рисования</w:t>
      </w:r>
      <w:r>
        <w:rPr>
          <w:rStyle w:val="WW8Num2z0"/>
          <w:rFonts w:ascii="Verdana" w:hAnsi="Verdana"/>
          <w:color w:val="000000"/>
          <w:sz w:val="12"/>
          <w:szCs w:val="12"/>
        </w:rPr>
        <w:t> </w:t>
      </w:r>
      <w:r>
        <w:rPr>
          <w:rFonts w:ascii="Verdana" w:hAnsi="Verdana"/>
          <w:color w:val="000000"/>
          <w:sz w:val="12"/>
          <w:szCs w:val="12"/>
        </w:rPr>
        <w:t>как средство развития изобразительного творчества старших дошкольников. Автореф. дис. . канд. пед. наук. М., 1985. — 21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Т.С. Изобразительная деятельность в детском саду. М.: Педагогика, 1990. — 143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Компанцева JI .В. Влияние поэтического образа на</w:t>
      </w:r>
      <w:r>
        <w:rPr>
          <w:rStyle w:val="WW8Num2z0"/>
          <w:rFonts w:ascii="Verdana" w:hAnsi="Verdana"/>
          <w:color w:val="000000"/>
          <w:sz w:val="12"/>
          <w:szCs w:val="12"/>
        </w:rPr>
        <w:t> </w:t>
      </w:r>
      <w:r>
        <w:rPr>
          <w:rStyle w:val="WW8Num3z0"/>
          <w:rFonts w:ascii="Verdana" w:hAnsi="Verdana"/>
          <w:color w:val="4682B4"/>
          <w:sz w:val="12"/>
          <w:szCs w:val="12"/>
        </w:rPr>
        <w:t>выразительность</w:t>
      </w:r>
      <w:r>
        <w:rPr>
          <w:rStyle w:val="WW8Num2z0"/>
          <w:rFonts w:ascii="Verdana" w:hAnsi="Verdana"/>
          <w:color w:val="000000"/>
          <w:sz w:val="12"/>
          <w:szCs w:val="12"/>
        </w:rPr>
        <w:t> </w:t>
      </w:r>
      <w:r>
        <w:rPr>
          <w:rFonts w:ascii="Verdana" w:hAnsi="Verdana"/>
          <w:color w:val="000000"/>
          <w:sz w:val="12"/>
          <w:szCs w:val="12"/>
        </w:rPr>
        <w:t>детского рисунка. Автореф. дис. . канд. пед. наук. М., 1969. — 20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Конухова</w:t>
      </w:r>
      <w:r>
        <w:rPr>
          <w:rStyle w:val="WW8Num2z0"/>
          <w:rFonts w:ascii="Verdana" w:hAnsi="Verdana"/>
          <w:color w:val="000000"/>
          <w:sz w:val="12"/>
          <w:szCs w:val="12"/>
        </w:rPr>
        <w:t> </w:t>
      </w:r>
      <w:r>
        <w:rPr>
          <w:rFonts w:ascii="Verdana" w:hAnsi="Verdana"/>
          <w:color w:val="000000"/>
          <w:sz w:val="12"/>
          <w:szCs w:val="12"/>
        </w:rPr>
        <w:t>E.H. Формирование представлений о художественном образе у младших школьников в художественном музее. Автореф. дис. . канд. пед. наук. М., 1987. — 17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Копцева</w:t>
      </w:r>
      <w:r>
        <w:rPr>
          <w:rStyle w:val="WW8Num2z0"/>
          <w:rFonts w:ascii="Verdana" w:hAnsi="Verdana"/>
          <w:color w:val="000000"/>
          <w:sz w:val="12"/>
          <w:szCs w:val="12"/>
        </w:rPr>
        <w:t> </w:t>
      </w:r>
      <w:r>
        <w:rPr>
          <w:rFonts w:ascii="Verdana" w:hAnsi="Verdana"/>
          <w:color w:val="000000"/>
          <w:sz w:val="12"/>
          <w:szCs w:val="12"/>
        </w:rPr>
        <w:t>Т.А. Формирование образного восприятия цвета у младших школьников на</w:t>
      </w:r>
      <w:r>
        <w:rPr>
          <w:rStyle w:val="WW8Num2z0"/>
          <w:rFonts w:ascii="Verdana" w:hAnsi="Verdana"/>
          <w:color w:val="000000"/>
          <w:sz w:val="12"/>
          <w:szCs w:val="12"/>
        </w:rPr>
        <w:t> </w:t>
      </w:r>
      <w:r>
        <w:rPr>
          <w:rStyle w:val="WW8Num3z0"/>
          <w:rFonts w:ascii="Verdana" w:hAnsi="Verdana"/>
          <w:color w:val="4682B4"/>
          <w:sz w:val="12"/>
          <w:szCs w:val="12"/>
        </w:rPr>
        <w:t>уроках</w:t>
      </w:r>
      <w:r>
        <w:rPr>
          <w:rStyle w:val="WW8Num2z0"/>
          <w:rFonts w:ascii="Verdana" w:hAnsi="Verdana"/>
          <w:color w:val="000000"/>
          <w:sz w:val="12"/>
          <w:szCs w:val="12"/>
        </w:rPr>
        <w:t> </w:t>
      </w:r>
      <w:r>
        <w:rPr>
          <w:rFonts w:ascii="Verdana" w:hAnsi="Verdana"/>
          <w:color w:val="000000"/>
          <w:sz w:val="12"/>
          <w:szCs w:val="12"/>
        </w:rPr>
        <w:t>изобразительного искусства. Дис. . канд. пед. наук. М., 1989. — 16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Корнеева</w:t>
      </w:r>
      <w:r>
        <w:rPr>
          <w:rStyle w:val="WW8Num2z0"/>
          <w:rFonts w:ascii="Verdana" w:hAnsi="Verdana"/>
          <w:color w:val="000000"/>
          <w:sz w:val="12"/>
          <w:szCs w:val="12"/>
        </w:rPr>
        <w:t> </w:t>
      </w:r>
      <w:r>
        <w:rPr>
          <w:rFonts w:ascii="Verdana" w:hAnsi="Verdana"/>
          <w:color w:val="000000"/>
          <w:sz w:val="12"/>
          <w:szCs w:val="12"/>
        </w:rPr>
        <w:t>Е.И. Фольклорные праздники и развлечения в</w:t>
      </w:r>
      <w:r>
        <w:rPr>
          <w:rStyle w:val="WW8Num2z0"/>
          <w:rFonts w:ascii="Verdana" w:hAnsi="Verdana"/>
          <w:color w:val="000000"/>
          <w:sz w:val="12"/>
          <w:szCs w:val="12"/>
        </w:rPr>
        <w:t> </w:t>
      </w:r>
      <w:r>
        <w:rPr>
          <w:rStyle w:val="WW8Num3z0"/>
          <w:rFonts w:ascii="Verdana" w:hAnsi="Verdana"/>
          <w:color w:val="4682B4"/>
          <w:sz w:val="12"/>
          <w:szCs w:val="12"/>
        </w:rPr>
        <w:t>патриотическом</w:t>
      </w:r>
      <w:r>
        <w:rPr>
          <w:rStyle w:val="WW8Num2z0"/>
          <w:rFonts w:ascii="Verdana" w:hAnsi="Verdana"/>
          <w:color w:val="000000"/>
          <w:sz w:val="12"/>
          <w:szCs w:val="12"/>
        </w:rPr>
        <w:t> </w:t>
      </w:r>
      <w:r>
        <w:rPr>
          <w:rFonts w:ascii="Verdana" w:hAnsi="Verdana"/>
          <w:color w:val="000000"/>
          <w:sz w:val="12"/>
          <w:szCs w:val="12"/>
        </w:rPr>
        <w:t>воспитании дошкольников /средний дошкольный возраст/. Автореф. дис. . канд. пед. наук. М., 1995.— 18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Костин</w:t>
      </w:r>
      <w:r>
        <w:rPr>
          <w:rStyle w:val="WW8Num2z0"/>
          <w:rFonts w:ascii="Verdana" w:hAnsi="Verdana"/>
          <w:color w:val="000000"/>
          <w:sz w:val="12"/>
          <w:szCs w:val="12"/>
        </w:rPr>
        <w:t> </w:t>
      </w:r>
      <w:r>
        <w:rPr>
          <w:rFonts w:ascii="Verdana" w:hAnsi="Verdana"/>
          <w:color w:val="000000"/>
          <w:sz w:val="12"/>
          <w:szCs w:val="12"/>
        </w:rPr>
        <w:t>В.И. Что такое художественный образ. М.: Советский художник, 1962. — 60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Кошелева</w:t>
      </w:r>
      <w:r>
        <w:rPr>
          <w:rStyle w:val="WW8Num2z0"/>
          <w:rFonts w:ascii="Verdana" w:hAnsi="Verdana"/>
          <w:color w:val="000000"/>
          <w:sz w:val="12"/>
          <w:szCs w:val="12"/>
        </w:rPr>
        <w:t> </w:t>
      </w:r>
      <w:r>
        <w:rPr>
          <w:rFonts w:ascii="Verdana" w:hAnsi="Verdana"/>
          <w:color w:val="000000"/>
          <w:sz w:val="12"/>
          <w:szCs w:val="12"/>
        </w:rPr>
        <w:t>Л.Д. Нравственные эмоции детей в условиях практической деятельности /Подред. А.Д. Кошелевой. М.: Просвещение, 1985. С. 44-62.</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Крюкова</w:t>
      </w:r>
      <w:r>
        <w:rPr>
          <w:rStyle w:val="WW8Num2z0"/>
          <w:rFonts w:ascii="Verdana" w:hAnsi="Verdana"/>
          <w:color w:val="000000"/>
          <w:sz w:val="12"/>
          <w:szCs w:val="12"/>
        </w:rPr>
        <w:t> </w:t>
      </w:r>
      <w:r>
        <w:rPr>
          <w:rFonts w:ascii="Verdana" w:hAnsi="Verdana"/>
          <w:color w:val="000000"/>
          <w:sz w:val="12"/>
          <w:szCs w:val="12"/>
        </w:rPr>
        <w:t>Т.А., Хван М., Гумилев Л.Н. Китайские письмена в чувашской вышивке // Советская Чувашия. 1996. 26 янв. С. 3.</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Кузин</w:t>
      </w:r>
      <w:r>
        <w:rPr>
          <w:rStyle w:val="WW8Num2z0"/>
          <w:rFonts w:ascii="Verdana" w:hAnsi="Verdana"/>
          <w:color w:val="000000"/>
          <w:sz w:val="12"/>
          <w:szCs w:val="12"/>
        </w:rPr>
        <w:t> </w:t>
      </w:r>
      <w:r>
        <w:rPr>
          <w:rFonts w:ascii="Verdana" w:hAnsi="Verdana"/>
          <w:color w:val="000000"/>
          <w:sz w:val="12"/>
          <w:szCs w:val="12"/>
        </w:rPr>
        <w:t>B.C. Вопросы изобразительного творчества. М.: Просвещение, 1971. — 144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104.</w:t>
      </w:r>
      <w:r>
        <w:rPr>
          <w:rStyle w:val="WW8Num2z0"/>
          <w:rFonts w:ascii="Verdana" w:hAnsi="Verdana"/>
          <w:color w:val="000000"/>
          <w:sz w:val="12"/>
          <w:szCs w:val="12"/>
        </w:rPr>
        <w:t> </w:t>
      </w:r>
      <w:r>
        <w:rPr>
          <w:rStyle w:val="WW8Num3z0"/>
          <w:rFonts w:ascii="Verdana" w:hAnsi="Verdana"/>
          <w:color w:val="4682B4"/>
          <w:sz w:val="12"/>
          <w:szCs w:val="12"/>
        </w:rPr>
        <w:t>Кузин</w:t>
      </w:r>
      <w:r>
        <w:rPr>
          <w:rStyle w:val="WW8Num2z0"/>
          <w:rFonts w:ascii="Verdana" w:hAnsi="Verdana"/>
          <w:color w:val="000000"/>
          <w:sz w:val="12"/>
          <w:szCs w:val="12"/>
        </w:rPr>
        <w:t> </w:t>
      </w:r>
      <w:r>
        <w:rPr>
          <w:rFonts w:ascii="Verdana" w:hAnsi="Verdana"/>
          <w:color w:val="000000"/>
          <w:sz w:val="12"/>
          <w:szCs w:val="12"/>
        </w:rPr>
        <w:t>B.C. Психолого-педагогические основы детского изобразительного творчества // Творчество</w:t>
      </w:r>
      <w:r>
        <w:rPr>
          <w:rStyle w:val="WW8Num2z0"/>
          <w:rFonts w:ascii="Verdana" w:hAnsi="Verdana"/>
          <w:color w:val="000000"/>
          <w:sz w:val="12"/>
          <w:szCs w:val="12"/>
        </w:rPr>
        <w:t> </w:t>
      </w:r>
      <w:r>
        <w:rPr>
          <w:rStyle w:val="WW8Num3z0"/>
          <w:rFonts w:ascii="Verdana" w:hAnsi="Verdana"/>
          <w:color w:val="4682B4"/>
          <w:sz w:val="12"/>
          <w:szCs w:val="12"/>
        </w:rPr>
        <w:t>юных</w:t>
      </w:r>
      <w:r>
        <w:rPr>
          <w:rFonts w:ascii="Verdana" w:hAnsi="Verdana"/>
          <w:color w:val="000000"/>
          <w:sz w:val="12"/>
          <w:szCs w:val="12"/>
        </w:rPr>
        <w:t>. Доклады научно-методического совещания по</w:t>
      </w:r>
      <w:r>
        <w:rPr>
          <w:rStyle w:val="WW8Num2z0"/>
          <w:rFonts w:ascii="Verdana" w:hAnsi="Verdana"/>
          <w:color w:val="000000"/>
          <w:sz w:val="12"/>
          <w:szCs w:val="12"/>
        </w:rPr>
        <w:t> </w:t>
      </w:r>
      <w:r>
        <w:rPr>
          <w:rStyle w:val="WW8Num3z0"/>
          <w:rFonts w:ascii="Verdana" w:hAnsi="Verdana"/>
          <w:color w:val="4682B4"/>
          <w:sz w:val="12"/>
          <w:szCs w:val="12"/>
        </w:rPr>
        <w:t>изобразительному</w:t>
      </w:r>
      <w:r>
        <w:rPr>
          <w:rStyle w:val="WW8Num2z0"/>
          <w:rFonts w:ascii="Verdana" w:hAnsi="Verdana"/>
          <w:color w:val="000000"/>
          <w:sz w:val="12"/>
          <w:szCs w:val="12"/>
        </w:rPr>
        <w:t> </w:t>
      </w:r>
      <w:r>
        <w:rPr>
          <w:rFonts w:ascii="Verdana" w:hAnsi="Verdana"/>
          <w:color w:val="000000"/>
          <w:sz w:val="12"/>
          <w:szCs w:val="12"/>
        </w:rPr>
        <w:t>творчеству детей. М.: Просвещение, 1973. С. 29-49.</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Куликовская</w:t>
      </w:r>
      <w:r>
        <w:rPr>
          <w:rStyle w:val="WW8Num2z0"/>
          <w:rFonts w:ascii="Verdana" w:hAnsi="Verdana"/>
          <w:color w:val="000000"/>
          <w:sz w:val="12"/>
          <w:szCs w:val="12"/>
        </w:rPr>
        <w:t> </w:t>
      </w:r>
      <w:r>
        <w:rPr>
          <w:rFonts w:ascii="Verdana" w:hAnsi="Verdana"/>
          <w:color w:val="000000"/>
          <w:sz w:val="12"/>
          <w:szCs w:val="12"/>
        </w:rPr>
        <w:t>И.Э. Педагогические условия формирования основ категориального видения мира у старших дошкольников. Автореф. дис. . канд. пед. наук. Ростов-на-Дону, 1998. — 20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Кульчинская</w:t>
      </w:r>
      <w:r>
        <w:rPr>
          <w:rStyle w:val="WW8Num2z0"/>
          <w:rFonts w:ascii="Verdana" w:hAnsi="Verdana"/>
          <w:color w:val="000000"/>
          <w:sz w:val="12"/>
          <w:szCs w:val="12"/>
        </w:rPr>
        <w:t> </w:t>
      </w:r>
      <w:r>
        <w:rPr>
          <w:rFonts w:ascii="Verdana" w:hAnsi="Verdana"/>
          <w:color w:val="000000"/>
          <w:sz w:val="12"/>
          <w:szCs w:val="12"/>
        </w:rPr>
        <w:t>Н.Л. Развитие художественного восприятия у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в условиях художественного музея. Автореф. дис. . канд. пед. наук. М., 1987. — 22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Лабунская</w:t>
      </w:r>
      <w:r>
        <w:rPr>
          <w:rStyle w:val="WW8Num2z0"/>
          <w:rFonts w:ascii="Verdana" w:hAnsi="Verdana"/>
          <w:color w:val="000000"/>
          <w:sz w:val="12"/>
          <w:szCs w:val="12"/>
        </w:rPr>
        <w:t> </w:t>
      </w:r>
      <w:r>
        <w:rPr>
          <w:rFonts w:ascii="Verdana" w:hAnsi="Verdana"/>
          <w:color w:val="000000"/>
          <w:sz w:val="12"/>
          <w:szCs w:val="12"/>
        </w:rPr>
        <w:t>Г.В. Изобразительное творчество детей. М.: Просвещение, 1965. — 207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Об историческом подходе в изучении психики человека // Проблемы развития психики. М.: Изд-во МГУ, 1981. С. 350-409.</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К теории развития психики ребенка // Проблемы развития психики. М.: Изд-во МГУ, 1981. С. 509-537.</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Общее понятие о деятельности // Основы теории</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деятельности. М.: Наука, 1974. С. 5-20.</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Лейзеров</w:t>
      </w:r>
      <w:r>
        <w:rPr>
          <w:rStyle w:val="WW8Num2z0"/>
          <w:rFonts w:ascii="Verdana" w:hAnsi="Verdana"/>
          <w:color w:val="000000"/>
          <w:sz w:val="12"/>
          <w:szCs w:val="12"/>
        </w:rPr>
        <w:t> </w:t>
      </w:r>
      <w:r>
        <w:rPr>
          <w:rFonts w:ascii="Verdana" w:hAnsi="Verdana"/>
          <w:color w:val="000000"/>
          <w:sz w:val="12"/>
          <w:szCs w:val="12"/>
        </w:rPr>
        <w:t>Н.Л. Образность в искусстве. М.: Наука, 1974. — 207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Лукашова</w:t>
      </w:r>
      <w:r>
        <w:rPr>
          <w:rStyle w:val="WW8Num2z0"/>
          <w:rFonts w:ascii="Verdana" w:hAnsi="Verdana"/>
          <w:color w:val="000000"/>
          <w:sz w:val="12"/>
          <w:szCs w:val="12"/>
        </w:rPr>
        <w:t> </w:t>
      </w:r>
      <w:r>
        <w:rPr>
          <w:rFonts w:ascii="Verdana" w:hAnsi="Verdana"/>
          <w:color w:val="000000"/>
          <w:sz w:val="12"/>
          <w:szCs w:val="12"/>
        </w:rPr>
        <w:t>A.A. Формирование выразительного образа в рисунках старших дошкольников средствами нетрадиционных художественных техник. Автореф. дис. . канд. пед. наук. М., 1998. — 16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Лыкова</w:t>
      </w:r>
      <w:r>
        <w:rPr>
          <w:rStyle w:val="WW8Num2z0"/>
          <w:rFonts w:ascii="Verdana" w:hAnsi="Verdana"/>
          <w:color w:val="000000"/>
          <w:sz w:val="12"/>
          <w:szCs w:val="12"/>
        </w:rPr>
        <w:t> </w:t>
      </w:r>
      <w:r>
        <w:rPr>
          <w:rFonts w:ascii="Verdana" w:hAnsi="Verdana"/>
          <w:color w:val="000000"/>
          <w:sz w:val="12"/>
          <w:szCs w:val="12"/>
        </w:rPr>
        <w:t>И.А. Формирование эстетического отношения к декоративно-прикладному искусству у детей старшего дошкольного возраста /на материале народной аппликации/. Автореф. дис. . канд. пед. наук. М., 1994. — 17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Макаров</w:t>
      </w:r>
      <w:r>
        <w:rPr>
          <w:rStyle w:val="WW8Num2z0"/>
          <w:rFonts w:ascii="Verdana" w:hAnsi="Verdana"/>
          <w:color w:val="000000"/>
          <w:sz w:val="12"/>
          <w:szCs w:val="12"/>
        </w:rPr>
        <w:t> </w:t>
      </w:r>
      <w:r>
        <w:rPr>
          <w:rFonts w:ascii="Verdana" w:hAnsi="Verdana"/>
          <w:color w:val="000000"/>
          <w:sz w:val="12"/>
          <w:szCs w:val="12"/>
        </w:rPr>
        <w:t>К.А. К понятию декоративности // Искусство ансамбля. Художественный предмет. Интерьер. Архитектура. Среда /Сост. М.А. Некрасова. М.: Изобразительное искусство, 1988. С. 289-333.</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Максимов</w:t>
      </w:r>
      <w:r>
        <w:rPr>
          <w:rStyle w:val="WW8Num2z0"/>
          <w:rFonts w:ascii="Verdana" w:hAnsi="Verdana"/>
          <w:color w:val="000000"/>
          <w:sz w:val="12"/>
          <w:szCs w:val="12"/>
        </w:rPr>
        <w:t> </w:t>
      </w:r>
      <w:r>
        <w:rPr>
          <w:rFonts w:ascii="Verdana" w:hAnsi="Verdana"/>
          <w:color w:val="000000"/>
          <w:sz w:val="12"/>
          <w:szCs w:val="12"/>
        </w:rPr>
        <w:t>Ю.В. У истоков мастерства. М.: Просвещение, 1983.— 158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Малахов</w:t>
      </w:r>
      <w:r>
        <w:rPr>
          <w:rStyle w:val="WW8Num2z0"/>
          <w:rFonts w:ascii="Verdana" w:hAnsi="Verdana"/>
          <w:color w:val="000000"/>
          <w:sz w:val="12"/>
          <w:szCs w:val="12"/>
        </w:rPr>
        <w:t> </w:t>
      </w:r>
      <w:r>
        <w:rPr>
          <w:rFonts w:ascii="Verdana" w:hAnsi="Verdana"/>
          <w:color w:val="000000"/>
          <w:sz w:val="12"/>
          <w:szCs w:val="12"/>
        </w:rPr>
        <w:t>В.А. Искусство и творческая деятельность. Киев,1979.— 211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Малинина</w:t>
      </w:r>
      <w:r>
        <w:rPr>
          <w:rStyle w:val="WW8Num2z0"/>
          <w:rFonts w:ascii="Verdana" w:hAnsi="Verdana"/>
          <w:color w:val="000000"/>
          <w:sz w:val="12"/>
          <w:szCs w:val="12"/>
        </w:rPr>
        <w:t> </w:t>
      </w:r>
      <w:r>
        <w:rPr>
          <w:rFonts w:ascii="Verdana" w:hAnsi="Verdana"/>
          <w:color w:val="000000"/>
          <w:sz w:val="12"/>
          <w:szCs w:val="12"/>
        </w:rPr>
        <w:t>Н.Л. Диалектика движения образа в художественном творчестве. Автореф. дис. . канд. философ, наук. Л., 1984. — 17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Мантатов</w:t>
      </w:r>
      <w:r>
        <w:rPr>
          <w:rStyle w:val="WW8Num2z0"/>
          <w:rFonts w:ascii="Verdana" w:hAnsi="Verdana"/>
          <w:color w:val="000000"/>
          <w:sz w:val="12"/>
          <w:szCs w:val="12"/>
        </w:rPr>
        <w:t> </w:t>
      </w:r>
      <w:r>
        <w:rPr>
          <w:rFonts w:ascii="Verdana" w:hAnsi="Verdana"/>
          <w:color w:val="000000"/>
          <w:sz w:val="12"/>
          <w:szCs w:val="12"/>
        </w:rPr>
        <w:t>В.В. Образ, знак, условность. М.: Высш. шк.,1980.— 160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Маслова</w:t>
      </w:r>
      <w:r>
        <w:rPr>
          <w:rStyle w:val="WW8Num2z0"/>
          <w:rFonts w:ascii="Verdana" w:hAnsi="Verdana"/>
          <w:color w:val="000000"/>
          <w:sz w:val="12"/>
          <w:szCs w:val="12"/>
        </w:rPr>
        <w:t> </w:t>
      </w:r>
      <w:r>
        <w:rPr>
          <w:rFonts w:ascii="Verdana" w:hAnsi="Verdana"/>
          <w:color w:val="000000"/>
          <w:sz w:val="12"/>
          <w:szCs w:val="12"/>
        </w:rPr>
        <w:t>Г.С. Орнамент русской народной вышивки /как историко-этнографический источник/. М.: Наука, 1978. — 207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Матиев Кадырбек. Природа художественного образа. Фрунзе,1985.— 108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Мелик-Пашаев A.A. Педагогика искусства и творческие способности. М., 1981. — 96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Мелик-Пашаев А.,</w:t>
      </w:r>
      <w:r>
        <w:rPr>
          <w:rStyle w:val="WW8Num2z0"/>
          <w:rFonts w:ascii="Verdana" w:hAnsi="Verdana"/>
          <w:color w:val="000000"/>
          <w:sz w:val="12"/>
          <w:szCs w:val="12"/>
        </w:rPr>
        <w:t> </w:t>
      </w:r>
      <w:r>
        <w:rPr>
          <w:rStyle w:val="WW8Num3z0"/>
          <w:rFonts w:ascii="Verdana" w:hAnsi="Verdana"/>
          <w:color w:val="4682B4"/>
          <w:sz w:val="12"/>
          <w:szCs w:val="12"/>
        </w:rPr>
        <w:t>Новлянская</w:t>
      </w:r>
      <w:r>
        <w:rPr>
          <w:rStyle w:val="WW8Num2z0"/>
          <w:rFonts w:ascii="Verdana" w:hAnsi="Verdana"/>
          <w:color w:val="000000"/>
          <w:sz w:val="12"/>
          <w:szCs w:val="12"/>
        </w:rPr>
        <w:t> </w:t>
      </w:r>
      <w:r>
        <w:rPr>
          <w:rFonts w:ascii="Verdana" w:hAnsi="Verdana"/>
          <w:color w:val="000000"/>
          <w:sz w:val="12"/>
          <w:szCs w:val="12"/>
        </w:rPr>
        <w:t>3. Трансформация детской игры в художественное творчество // Искусство в школе. 1994. № 2. С. 9-18.</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Мигунов</w:t>
      </w:r>
      <w:r>
        <w:rPr>
          <w:rStyle w:val="WW8Num2z0"/>
          <w:rFonts w:ascii="Verdana" w:hAnsi="Verdana"/>
          <w:color w:val="000000"/>
          <w:sz w:val="12"/>
          <w:szCs w:val="12"/>
        </w:rPr>
        <w:t> </w:t>
      </w:r>
      <w:r>
        <w:rPr>
          <w:rFonts w:ascii="Verdana" w:hAnsi="Verdana"/>
          <w:color w:val="000000"/>
          <w:sz w:val="12"/>
          <w:szCs w:val="12"/>
        </w:rPr>
        <w:t>A.C. Искусство и процесс познания. М.: Изд-во МГУ,1986.— 126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Михайлов</w:t>
      </w:r>
      <w:r>
        <w:rPr>
          <w:rStyle w:val="WW8Num2z0"/>
          <w:rFonts w:ascii="Verdana" w:hAnsi="Verdana"/>
          <w:color w:val="000000"/>
          <w:sz w:val="12"/>
          <w:szCs w:val="12"/>
        </w:rPr>
        <w:t> </w:t>
      </w:r>
      <w:r>
        <w:rPr>
          <w:rFonts w:ascii="Verdana" w:hAnsi="Verdana"/>
          <w:color w:val="000000"/>
          <w:sz w:val="12"/>
          <w:szCs w:val="12"/>
        </w:rPr>
        <w:t>С.М. Труды по этнографии и истории русского, чувашского, марийского народов. Чебоксары, 1972. — 423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Молчева</w:t>
      </w:r>
      <w:r>
        <w:rPr>
          <w:rStyle w:val="WW8Num2z0"/>
          <w:rFonts w:ascii="Verdana" w:hAnsi="Verdana"/>
          <w:color w:val="000000"/>
          <w:sz w:val="12"/>
          <w:szCs w:val="12"/>
        </w:rPr>
        <w:t> </w:t>
      </w:r>
      <w:r>
        <w:rPr>
          <w:rFonts w:ascii="Verdana" w:hAnsi="Verdana"/>
          <w:color w:val="000000"/>
          <w:sz w:val="12"/>
          <w:szCs w:val="12"/>
        </w:rPr>
        <w:t>A.B. Развитие декоративного творчества у детей 2-7 лет /на материале народного искусства Башкортостана/. Автореф. дис. . канд. пед. наук. М., 1995. — 16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Изобразительная деятельность ребенка как форма</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социального опыта. М., 1981. — 239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Некрасова</w:t>
      </w:r>
      <w:r>
        <w:rPr>
          <w:rStyle w:val="WW8Num2z0"/>
          <w:rFonts w:ascii="Verdana" w:hAnsi="Verdana"/>
          <w:color w:val="000000"/>
          <w:sz w:val="12"/>
          <w:szCs w:val="12"/>
        </w:rPr>
        <w:t> </w:t>
      </w:r>
      <w:r>
        <w:rPr>
          <w:rFonts w:ascii="Verdana" w:hAnsi="Verdana"/>
          <w:color w:val="000000"/>
          <w:sz w:val="12"/>
          <w:szCs w:val="12"/>
        </w:rPr>
        <w:t>М.А. Народное искусство России. Народное творчество как мир целостности. М.: Советская Россия, 1983. — 219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Некрасова</w:t>
      </w:r>
      <w:r>
        <w:rPr>
          <w:rStyle w:val="WW8Num2z0"/>
          <w:rFonts w:ascii="Verdana" w:hAnsi="Verdana"/>
          <w:color w:val="000000"/>
          <w:sz w:val="12"/>
          <w:szCs w:val="12"/>
        </w:rPr>
        <w:t> </w:t>
      </w:r>
      <w:r>
        <w:rPr>
          <w:rFonts w:ascii="Verdana" w:hAnsi="Verdana"/>
          <w:color w:val="000000"/>
          <w:sz w:val="12"/>
          <w:szCs w:val="12"/>
        </w:rPr>
        <w:t>М.А. Народное искусство как часть культуры. М.: Изобразительное искусство, 1983. — 320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Некрасова</w:t>
      </w:r>
      <w:r>
        <w:rPr>
          <w:rStyle w:val="WW8Num2z0"/>
          <w:rFonts w:ascii="Verdana" w:hAnsi="Verdana"/>
          <w:color w:val="000000"/>
          <w:sz w:val="12"/>
          <w:szCs w:val="12"/>
        </w:rPr>
        <w:t> </w:t>
      </w:r>
      <w:r>
        <w:rPr>
          <w:rFonts w:ascii="Verdana" w:hAnsi="Verdana"/>
          <w:color w:val="000000"/>
          <w:sz w:val="12"/>
          <w:szCs w:val="12"/>
        </w:rPr>
        <w:t>М.А. Проблема ансамбля в декоративном искусстве // Искусство ансамбля. Художественный предмет. Интерьер. Архитектура. Среда /Сост. М.А. Некрасова. М., 1988. С, 13-42.</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Некрасова</w:t>
      </w:r>
      <w:r>
        <w:rPr>
          <w:rStyle w:val="WW8Num2z0"/>
          <w:rFonts w:ascii="Verdana" w:hAnsi="Verdana"/>
          <w:color w:val="000000"/>
          <w:sz w:val="12"/>
          <w:szCs w:val="12"/>
        </w:rPr>
        <w:t> </w:t>
      </w:r>
      <w:r>
        <w:rPr>
          <w:rFonts w:ascii="Verdana" w:hAnsi="Verdana"/>
          <w:color w:val="000000"/>
          <w:sz w:val="12"/>
          <w:szCs w:val="12"/>
        </w:rPr>
        <w:t>М.А. Ансамбль как образная система // Искусство ансамбля. Художественный предмет. Интерьер. Архитектура. Среда /Сост. М.А. Некрасова. М., 1988. С. 43-96.</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Некрасова</w:t>
      </w:r>
      <w:r>
        <w:rPr>
          <w:rStyle w:val="WW8Num2z0"/>
          <w:rFonts w:ascii="Verdana" w:hAnsi="Verdana"/>
          <w:color w:val="000000"/>
          <w:sz w:val="12"/>
          <w:szCs w:val="12"/>
        </w:rPr>
        <w:t> </w:t>
      </w:r>
      <w:r>
        <w:rPr>
          <w:rFonts w:ascii="Verdana" w:hAnsi="Verdana"/>
          <w:color w:val="000000"/>
          <w:sz w:val="12"/>
          <w:szCs w:val="12"/>
        </w:rPr>
        <w:t>М.А. Народное искусство как проблема коллективного и индивидуального, традиции и новизны // Проблемы народного искусства /Под ред. М.А. Некрасовой и К.А. Макарова. М.: Изобразительное искусство, 1982. С. 17-33.</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Неменский</w:t>
      </w:r>
      <w:r>
        <w:rPr>
          <w:rStyle w:val="WW8Num2z0"/>
          <w:rFonts w:ascii="Verdana" w:hAnsi="Verdana"/>
          <w:color w:val="000000"/>
          <w:sz w:val="12"/>
          <w:szCs w:val="12"/>
        </w:rPr>
        <w:t> </w:t>
      </w:r>
      <w:r>
        <w:rPr>
          <w:rFonts w:ascii="Verdana" w:hAnsi="Verdana"/>
          <w:color w:val="000000"/>
          <w:sz w:val="12"/>
          <w:szCs w:val="12"/>
        </w:rPr>
        <w:t>Б.М. Мудрость красоты /О проблемах</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М.: Просвещение, 1981. — 253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Нечкина</w:t>
      </w:r>
      <w:r>
        <w:rPr>
          <w:rStyle w:val="WW8Num2z0"/>
          <w:rFonts w:ascii="Verdana" w:hAnsi="Verdana"/>
          <w:color w:val="000000"/>
          <w:sz w:val="12"/>
          <w:szCs w:val="12"/>
        </w:rPr>
        <w:t> </w:t>
      </w:r>
      <w:r>
        <w:rPr>
          <w:rFonts w:ascii="Verdana" w:hAnsi="Verdana"/>
          <w:color w:val="000000"/>
          <w:sz w:val="12"/>
          <w:szCs w:val="12"/>
        </w:rPr>
        <w:t>М.В. Функция художественного образа в историческом процессе. М.: Наука, 1982. — 319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Никитин</w:t>
      </w:r>
      <w:r>
        <w:rPr>
          <w:rStyle w:val="WW8Num2z0"/>
          <w:rFonts w:ascii="Verdana" w:hAnsi="Verdana"/>
          <w:color w:val="000000"/>
          <w:sz w:val="12"/>
          <w:szCs w:val="12"/>
        </w:rPr>
        <w:t> </w:t>
      </w:r>
      <w:r>
        <w:rPr>
          <w:rFonts w:ascii="Verdana" w:hAnsi="Verdana"/>
          <w:color w:val="000000"/>
          <w:sz w:val="12"/>
          <w:szCs w:val="12"/>
        </w:rPr>
        <w:t>Г.А., Крюкова Т.А. Чувашское народное изобразительное искусство. Чебоксары, 1960. — 168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Никольский</w:t>
      </w:r>
      <w:r>
        <w:rPr>
          <w:rStyle w:val="WW8Num2z0"/>
          <w:rFonts w:ascii="Verdana" w:hAnsi="Verdana"/>
          <w:color w:val="000000"/>
          <w:sz w:val="12"/>
          <w:szCs w:val="12"/>
        </w:rPr>
        <w:t> </w:t>
      </w:r>
      <w:r>
        <w:rPr>
          <w:rFonts w:ascii="Verdana" w:hAnsi="Verdana"/>
          <w:color w:val="000000"/>
          <w:sz w:val="12"/>
          <w:szCs w:val="12"/>
        </w:rPr>
        <w:t>Н.В. Краткий конспект по этнографии чуваш. Казань, 1919. — 103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Новикова</w:t>
      </w:r>
      <w:r>
        <w:rPr>
          <w:rStyle w:val="WW8Num2z0"/>
          <w:rFonts w:ascii="Verdana" w:hAnsi="Verdana"/>
          <w:color w:val="000000"/>
          <w:sz w:val="12"/>
          <w:szCs w:val="12"/>
        </w:rPr>
        <w:t> </w:t>
      </w:r>
      <w:r>
        <w:rPr>
          <w:rFonts w:ascii="Verdana" w:hAnsi="Verdana"/>
          <w:color w:val="000000"/>
          <w:sz w:val="12"/>
          <w:szCs w:val="12"/>
        </w:rPr>
        <w:t>Г.П. Взаимосвязь музыкального и изобразительного народного искусства как средства эстетического воспитания детей старшего дошкольного возраста. Автореф. дис. . канд. пед. наук. М., 1994. — 18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Оганов</w:t>
      </w:r>
      <w:r>
        <w:rPr>
          <w:rStyle w:val="WW8Num2z0"/>
          <w:rFonts w:ascii="Verdana" w:hAnsi="Verdana"/>
          <w:color w:val="000000"/>
          <w:sz w:val="12"/>
          <w:szCs w:val="12"/>
        </w:rPr>
        <w:t> </w:t>
      </w:r>
      <w:r>
        <w:rPr>
          <w:rFonts w:ascii="Verdana" w:hAnsi="Verdana"/>
          <w:color w:val="000000"/>
          <w:sz w:val="12"/>
          <w:szCs w:val="12"/>
        </w:rPr>
        <w:t>A.A. Произведение искусства и художественный образ. М.: Знание, 1978.— 64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Оганов</w:t>
      </w:r>
      <w:r>
        <w:rPr>
          <w:rStyle w:val="WW8Num2z0"/>
          <w:rFonts w:ascii="Verdana" w:hAnsi="Verdana"/>
          <w:color w:val="000000"/>
          <w:sz w:val="12"/>
          <w:szCs w:val="12"/>
        </w:rPr>
        <w:t> </w:t>
      </w:r>
      <w:r>
        <w:rPr>
          <w:rFonts w:ascii="Verdana" w:hAnsi="Verdana"/>
          <w:color w:val="000000"/>
          <w:sz w:val="12"/>
          <w:szCs w:val="12"/>
        </w:rPr>
        <w:t>A.A. Теория отражения и искусство. М.: Искусство, 1978.— 133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Орел</w:t>
      </w:r>
      <w:r>
        <w:rPr>
          <w:rStyle w:val="WW8Num2z0"/>
          <w:rFonts w:ascii="Verdana" w:hAnsi="Verdana"/>
          <w:color w:val="000000"/>
          <w:sz w:val="12"/>
          <w:szCs w:val="12"/>
        </w:rPr>
        <w:t> </w:t>
      </w:r>
      <w:r>
        <w:rPr>
          <w:rFonts w:ascii="Verdana" w:hAnsi="Verdana"/>
          <w:color w:val="000000"/>
          <w:sz w:val="12"/>
          <w:szCs w:val="12"/>
        </w:rPr>
        <w:t>Е.В. Символ как проявление бытийно-человеческого начала. Автореф. дис. . канд. философ, наук. Екатеринбург, 1993. — 18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Орлова</w:t>
      </w:r>
      <w:r>
        <w:rPr>
          <w:rStyle w:val="WW8Num2z0"/>
          <w:rFonts w:ascii="Verdana" w:hAnsi="Verdana"/>
          <w:color w:val="000000"/>
          <w:sz w:val="12"/>
          <w:szCs w:val="12"/>
        </w:rPr>
        <w:t> </w:t>
      </w:r>
      <w:r>
        <w:rPr>
          <w:rFonts w:ascii="Verdana" w:hAnsi="Verdana"/>
          <w:color w:val="000000"/>
          <w:sz w:val="12"/>
          <w:szCs w:val="12"/>
        </w:rPr>
        <w:t>Е.А. Наблюдения над символикой украшений и орнаментов верховых чувашей // Уч. зап.</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при Совете Министров ЧАССР. Чебоксары, 1967. Вып. XXXV/искусствоведение/. С. 110-116.</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Пантелеев</w:t>
      </w:r>
      <w:r>
        <w:rPr>
          <w:rStyle w:val="WW8Num2z0"/>
          <w:rFonts w:ascii="Verdana" w:hAnsi="Verdana"/>
          <w:color w:val="000000"/>
          <w:sz w:val="12"/>
          <w:szCs w:val="12"/>
        </w:rPr>
        <w:t> </w:t>
      </w:r>
      <w:r>
        <w:rPr>
          <w:rFonts w:ascii="Verdana" w:hAnsi="Verdana"/>
          <w:color w:val="000000"/>
          <w:sz w:val="12"/>
          <w:szCs w:val="12"/>
        </w:rPr>
        <w:t>Г.Н. Декоративно-оформительское искусство в эстетическом воспитании старших дошкольников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детей к оформлению праздников/. Автореф. дис. . канд. пед. наук. М., 1970. — 21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Пантелеева JI. В. Развитие чувства цвета у детей 5-7 лет. Автореф. дис. . канд. пед. наук. М., 1970. — 23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Полунина</w:t>
      </w:r>
      <w:r>
        <w:rPr>
          <w:rStyle w:val="WW8Num2z0"/>
          <w:rFonts w:ascii="Verdana" w:hAnsi="Verdana"/>
          <w:color w:val="000000"/>
          <w:sz w:val="12"/>
          <w:szCs w:val="12"/>
        </w:rPr>
        <w:t> </w:t>
      </w:r>
      <w:r>
        <w:rPr>
          <w:rFonts w:ascii="Verdana" w:hAnsi="Verdana"/>
          <w:color w:val="000000"/>
          <w:sz w:val="12"/>
          <w:szCs w:val="12"/>
        </w:rPr>
        <w:t>В.Н. Искусство и дети. М.: Просвещение, 1982. — 191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Полунина</w:t>
      </w:r>
      <w:r>
        <w:rPr>
          <w:rStyle w:val="WW8Num2z0"/>
          <w:rFonts w:ascii="Verdana" w:hAnsi="Verdana"/>
          <w:color w:val="000000"/>
          <w:sz w:val="12"/>
          <w:szCs w:val="12"/>
        </w:rPr>
        <w:t> </w:t>
      </w:r>
      <w:r>
        <w:rPr>
          <w:rFonts w:ascii="Verdana" w:hAnsi="Verdana"/>
          <w:color w:val="000000"/>
          <w:sz w:val="12"/>
          <w:szCs w:val="12"/>
        </w:rPr>
        <w:t>В.Н. Эстетическое воспитание детей и подростков вобщении с народным искусством. М., 1989. — 143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Разина</w:t>
      </w:r>
      <w:r>
        <w:rPr>
          <w:rStyle w:val="WW8Num2z0"/>
          <w:rFonts w:ascii="Verdana" w:hAnsi="Verdana"/>
          <w:color w:val="000000"/>
          <w:sz w:val="12"/>
          <w:szCs w:val="12"/>
        </w:rPr>
        <w:t> </w:t>
      </w:r>
      <w:r>
        <w:rPr>
          <w:rFonts w:ascii="Verdana" w:hAnsi="Verdana"/>
          <w:color w:val="000000"/>
          <w:sz w:val="12"/>
          <w:szCs w:val="12"/>
        </w:rPr>
        <w:t>Т.М. Проблемы декоративного искусства. Русское народное творчество. М.: Изобразительное искусство, 1970. — 190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Разина</w:t>
      </w:r>
      <w:r>
        <w:rPr>
          <w:rStyle w:val="WW8Num2z0"/>
          <w:rFonts w:ascii="Verdana" w:hAnsi="Verdana"/>
          <w:color w:val="000000"/>
          <w:sz w:val="12"/>
          <w:szCs w:val="12"/>
        </w:rPr>
        <w:t> </w:t>
      </w:r>
      <w:r>
        <w:rPr>
          <w:rFonts w:ascii="Verdana" w:hAnsi="Verdana"/>
          <w:color w:val="000000"/>
          <w:sz w:val="12"/>
          <w:szCs w:val="12"/>
        </w:rPr>
        <w:t>Т.М. Русское народное творчество. Проблемы декоративного искусства. М.: Изобразительное искусство, 1970. — 255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Размыслова</w:t>
      </w:r>
      <w:r>
        <w:rPr>
          <w:rStyle w:val="WW8Num2z0"/>
          <w:rFonts w:ascii="Verdana" w:hAnsi="Verdana"/>
          <w:color w:val="000000"/>
          <w:sz w:val="12"/>
          <w:szCs w:val="12"/>
        </w:rPr>
        <w:t> </w:t>
      </w:r>
      <w:r>
        <w:rPr>
          <w:rFonts w:ascii="Verdana" w:hAnsi="Verdana"/>
          <w:color w:val="000000"/>
          <w:sz w:val="12"/>
          <w:szCs w:val="12"/>
        </w:rPr>
        <w:t>A.B. Педагогические условия формирования чувства цвета у детей старшего дошкольного возраста в изобразительной деятельности. Автореф. дис. . канд. пед. наук. М., 1997. — 18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Рогалева</w:t>
      </w:r>
      <w:r>
        <w:rPr>
          <w:rStyle w:val="WW8Num2z0"/>
          <w:rFonts w:ascii="Verdana" w:hAnsi="Verdana"/>
          <w:color w:val="000000"/>
          <w:sz w:val="12"/>
          <w:szCs w:val="12"/>
        </w:rPr>
        <w:t> </w:t>
      </w:r>
      <w:r>
        <w:rPr>
          <w:rFonts w:ascii="Verdana" w:hAnsi="Verdana"/>
          <w:color w:val="000000"/>
          <w:sz w:val="12"/>
          <w:szCs w:val="12"/>
        </w:rPr>
        <w:t>Е.С. Сенсорные основы изобразительной деятельности детей 6-7 лет /на материале орнаментального творчества/. Автореф. дис. . канд. пед. наук. JL, 1969. — 20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Романов</w:t>
      </w:r>
      <w:r>
        <w:rPr>
          <w:rStyle w:val="WW8Num2z0"/>
          <w:rFonts w:ascii="Verdana" w:hAnsi="Verdana"/>
          <w:color w:val="000000"/>
          <w:sz w:val="12"/>
          <w:szCs w:val="12"/>
        </w:rPr>
        <w:t> </w:t>
      </w:r>
      <w:r>
        <w:rPr>
          <w:rFonts w:ascii="Verdana" w:hAnsi="Verdana"/>
          <w:color w:val="000000"/>
          <w:sz w:val="12"/>
          <w:szCs w:val="12"/>
        </w:rPr>
        <w:t>Ю.И. Гносеологическая природа художественного образа. Автореф. дис. . канд. философ, наук. JL, 1981. — 19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СЛ. Направленность личности // Основы общей психологии. М.: Педагогика, 1989. С. 103-122.</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Рыбаков</w:t>
      </w:r>
      <w:r>
        <w:rPr>
          <w:rStyle w:val="WW8Num2z0"/>
          <w:rFonts w:ascii="Verdana" w:hAnsi="Verdana"/>
          <w:color w:val="000000"/>
          <w:sz w:val="12"/>
          <w:szCs w:val="12"/>
        </w:rPr>
        <w:t> </w:t>
      </w:r>
      <w:r>
        <w:rPr>
          <w:rFonts w:ascii="Verdana" w:hAnsi="Verdana"/>
          <w:color w:val="000000"/>
          <w:sz w:val="12"/>
          <w:szCs w:val="12"/>
        </w:rPr>
        <w:t>Б.А. Русское прикладное искусство X-XIII в. /Альбом/. Л.: Аврора, 1971. — 128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Рыбаков</w:t>
      </w:r>
      <w:r>
        <w:rPr>
          <w:rStyle w:val="WW8Num2z0"/>
          <w:rFonts w:ascii="Verdana" w:hAnsi="Verdana"/>
          <w:color w:val="000000"/>
          <w:sz w:val="12"/>
          <w:szCs w:val="12"/>
        </w:rPr>
        <w:t> </w:t>
      </w:r>
      <w:r>
        <w:rPr>
          <w:rFonts w:ascii="Verdana" w:hAnsi="Verdana"/>
          <w:color w:val="000000"/>
          <w:sz w:val="12"/>
          <w:szCs w:val="12"/>
        </w:rPr>
        <w:t>Б.А. Макрокосм в микрокосме народного искусства // Декоративное искусство СССР. 1975. №1,3. С. 30-33, 38-43.</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Сакулина</w:t>
      </w:r>
      <w:r>
        <w:rPr>
          <w:rStyle w:val="WW8Num2z0"/>
          <w:rFonts w:ascii="Verdana" w:hAnsi="Verdana"/>
          <w:color w:val="000000"/>
          <w:sz w:val="12"/>
          <w:szCs w:val="12"/>
        </w:rPr>
        <w:t> </w:t>
      </w:r>
      <w:r>
        <w:rPr>
          <w:rFonts w:ascii="Verdana" w:hAnsi="Verdana"/>
          <w:color w:val="000000"/>
          <w:sz w:val="12"/>
          <w:szCs w:val="12"/>
        </w:rPr>
        <w:t>Н.П. , Комарова Т.С.</w:t>
      </w:r>
      <w:r>
        <w:rPr>
          <w:rStyle w:val="WW8Num2z0"/>
          <w:rFonts w:ascii="Verdana" w:hAnsi="Verdana"/>
          <w:color w:val="000000"/>
          <w:sz w:val="12"/>
          <w:szCs w:val="12"/>
        </w:rPr>
        <w:t> </w:t>
      </w:r>
      <w:r>
        <w:rPr>
          <w:rStyle w:val="WW8Num3z0"/>
          <w:rFonts w:ascii="Verdana" w:hAnsi="Verdana"/>
          <w:color w:val="4682B4"/>
          <w:sz w:val="12"/>
          <w:szCs w:val="12"/>
        </w:rPr>
        <w:t>Изобразительная</w:t>
      </w:r>
      <w:r>
        <w:rPr>
          <w:rStyle w:val="WW8Num2z0"/>
          <w:rFonts w:ascii="Verdana" w:hAnsi="Verdana"/>
          <w:color w:val="000000"/>
          <w:sz w:val="12"/>
          <w:szCs w:val="12"/>
        </w:rPr>
        <w:t> </w:t>
      </w:r>
      <w:r>
        <w:rPr>
          <w:rFonts w:ascii="Verdana" w:hAnsi="Verdana"/>
          <w:color w:val="000000"/>
          <w:sz w:val="12"/>
          <w:szCs w:val="12"/>
        </w:rPr>
        <w:t>деятельность в детском саду. М.: Просвещение, 1982. — 208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Сакулина</w:t>
      </w:r>
      <w:r>
        <w:rPr>
          <w:rStyle w:val="WW8Num2z0"/>
          <w:rFonts w:ascii="Verdana" w:hAnsi="Verdana"/>
          <w:color w:val="000000"/>
          <w:sz w:val="12"/>
          <w:szCs w:val="12"/>
        </w:rPr>
        <w:t> </w:t>
      </w:r>
      <w:r>
        <w:rPr>
          <w:rFonts w:ascii="Verdana" w:hAnsi="Verdana"/>
          <w:color w:val="000000"/>
          <w:sz w:val="12"/>
          <w:szCs w:val="12"/>
        </w:rPr>
        <w:t>Н.П. Рисование в дошкольном детстве. М.: Просвещение, 1965. — 214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Салтыков</w:t>
      </w:r>
      <w:r>
        <w:rPr>
          <w:rStyle w:val="WW8Num2z0"/>
          <w:rFonts w:ascii="Verdana" w:hAnsi="Verdana"/>
          <w:color w:val="000000"/>
          <w:sz w:val="12"/>
          <w:szCs w:val="12"/>
        </w:rPr>
        <w:t> </w:t>
      </w:r>
      <w:r>
        <w:rPr>
          <w:rFonts w:ascii="Verdana" w:hAnsi="Verdana"/>
          <w:color w:val="000000"/>
          <w:sz w:val="12"/>
          <w:szCs w:val="12"/>
        </w:rPr>
        <w:t>А.Б. Использование народных традиций в развитии советского прикладного искусства. М.: Искусство, 1956. — 47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Салтыков</w:t>
      </w:r>
      <w:r>
        <w:rPr>
          <w:rStyle w:val="WW8Num2z0"/>
          <w:rFonts w:ascii="Verdana" w:hAnsi="Verdana"/>
          <w:color w:val="000000"/>
          <w:sz w:val="12"/>
          <w:szCs w:val="12"/>
        </w:rPr>
        <w:t> </w:t>
      </w:r>
      <w:r>
        <w:rPr>
          <w:rFonts w:ascii="Verdana" w:hAnsi="Verdana"/>
          <w:color w:val="000000"/>
          <w:sz w:val="12"/>
          <w:szCs w:val="12"/>
        </w:rPr>
        <w:t>А.Б. Самое близкое искусство. М.: Просвещение, 1969.— 295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Самостоятельная</w:t>
      </w:r>
      <w:r>
        <w:rPr>
          <w:rStyle w:val="WW8Num2z0"/>
          <w:rFonts w:ascii="Verdana" w:hAnsi="Verdana"/>
          <w:color w:val="000000"/>
          <w:sz w:val="12"/>
          <w:szCs w:val="12"/>
        </w:rPr>
        <w:t> </w:t>
      </w:r>
      <w:r>
        <w:rPr>
          <w:rFonts w:ascii="Verdana" w:hAnsi="Verdana"/>
          <w:color w:val="000000"/>
          <w:sz w:val="12"/>
          <w:szCs w:val="12"/>
        </w:rPr>
        <w:t>художественная деятельность дошкольников /Под ред. H.A. Ветлугиной. М.: Педагогика, 1980. — 207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Самохвалова</w:t>
      </w:r>
      <w:r>
        <w:rPr>
          <w:rStyle w:val="WW8Num2z0"/>
          <w:rFonts w:ascii="Verdana" w:hAnsi="Verdana"/>
          <w:color w:val="000000"/>
          <w:sz w:val="12"/>
          <w:szCs w:val="12"/>
        </w:rPr>
        <w:t> </w:t>
      </w:r>
      <w:r>
        <w:rPr>
          <w:rFonts w:ascii="Verdana" w:hAnsi="Verdana"/>
          <w:color w:val="000000"/>
          <w:sz w:val="12"/>
          <w:szCs w:val="12"/>
        </w:rPr>
        <w:t>В.И. Язык искусства. М.: Знание, 1982. — 64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Сапогова</w:t>
      </w:r>
      <w:r>
        <w:rPr>
          <w:rStyle w:val="WW8Num2z0"/>
          <w:rFonts w:ascii="Verdana" w:hAnsi="Verdana"/>
          <w:color w:val="000000"/>
          <w:sz w:val="12"/>
          <w:szCs w:val="12"/>
        </w:rPr>
        <w:t> </w:t>
      </w:r>
      <w:r>
        <w:rPr>
          <w:rFonts w:ascii="Verdana" w:hAnsi="Verdana"/>
          <w:color w:val="000000"/>
          <w:sz w:val="12"/>
          <w:szCs w:val="12"/>
        </w:rPr>
        <w:t>Е.Е. Развитие знаково-символической деятельности у детей дошкольного возраста. Автореф. дис. . докт. психолог, наук. М., 1994.— 43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Сенсорное воспитание дошкольников /Под ред. A.B.</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А.П. Усовой. М., 1964. — 228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Скворцов</w:t>
      </w:r>
      <w:r>
        <w:rPr>
          <w:rStyle w:val="WW8Num2z0"/>
          <w:rFonts w:ascii="Verdana" w:hAnsi="Verdana"/>
          <w:color w:val="000000"/>
          <w:sz w:val="12"/>
          <w:szCs w:val="12"/>
        </w:rPr>
        <w:t> </w:t>
      </w:r>
      <w:r>
        <w:rPr>
          <w:rFonts w:ascii="Verdana" w:hAnsi="Verdana"/>
          <w:color w:val="000000"/>
          <w:sz w:val="12"/>
          <w:szCs w:val="12"/>
        </w:rPr>
        <w:t>Э.Г. Традиции чувашского народного искусства в художественном образовании младших школьников. Автореф. дис. . канд. пед. наук. М., 1996. — 17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Скильский</w:t>
      </w:r>
      <w:r>
        <w:rPr>
          <w:rStyle w:val="WW8Num2z0"/>
          <w:rFonts w:ascii="Verdana" w:hAnsi="Verdana"/>
          <w:color w:val="000000"/>
          <w:sz w:val="12"/>
          <w:szCs w:val="12"/>
        </w:rPr>
        <w:t> </w:t>
      </w:r>
      <w:r>
        <w:rPr>
          <w:rFonts w:ascii="Verdana" w:hAnsi="Verdana"/>
          <w:color w:val="000000"/>
          <w:sz w:val="12"/>
          <w:szCs w:val="12"/>
        </w:rPr>
        <w:t>Д.М. Изучение народного декоративно-прикладного искусства в школе как средство развития творческих способностей учащихся /на материале искусства Прикарпатья/. Автореф. дис. . канд. пед. наук. М., 1974. — 20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Славин</w:t>
      </w:r>
      <w:r>
        <w:rPr>
          <w:rStyle w:val="WW8Num2z0"/>
          <w:rFonts w:ascii="Verdana" w:hAnsi="Verdana"/>
          <w:color w:val="000000"/>
          <w:sz w:val="12"/>
          <w:szCs w:val="12"/>
        </w:rPr>
        <w:t> </w:t>
      </w:r>
      <w:r>
        <w:rPr>
          <w:rFonts w:ascii="Verdana" w:hAnsi="Verdana"/>
          <w:color w:val="000000"/>
          <w:sz w:val="12"/>
          <w:szCs w:val="12"/>
        </w:rPr>
        <w:t>A.B. Наглядный образ в структуре познания. М.,1971, — 271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Р.Н. Роль народного декоративно-прикладного искусства в развитии творчества детей старшего дошкольного возраста в декоративном рисовании /на материале искусства малых народов Приамурья/. Автореф. дис. . канд. пед. наук. М., 1978.— 16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Смольянинов</w:t>
      </w:r>
      <w:r>
        <w:rPr>
          <w:rStyle w:val="WW8Num2z0"/>
          <w:rFonts w:ascii="Verdana" w:hAnsi="Verdana"/>
          <w:color w:val="000000"/>
          <w:sz w:val="12"/>
          <w:szCs w:val="12"/>
        </w:rPr>
        <w:t> </w:t>
      </w:r>
      <w:r>
        <w:rPr>
          <w:rFonts w:ascii="Verdana" w:hAnsi="Verdana"/>
          <w:color w:val="000000"/>
          <w:sz w:val="12"/>
          <w:szCs w:val="12"/>
        </w:rPr>
        <w:t>И.Ф. Природа художественного образа. М.: Знание, 1982. — 64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Собиров</w:t>
      </w:r>
      <w:r>
        <w:rPr>
          <w:rStyle w:val="WW8Num2z0"/>
          <w:rFonts w:ascii="Verdana" w:hAnsi="Verdana"/>
          <w:color w:val="000000"/>
          <w:sz w:val="12"/>
          <w:szCs w:val="12"/>
        </w:rPr>
        <w:t> </w:t>
      </w:r>
      <w:r>
        <w:rPr>
          <w:rFonts w:ascii="Verdana" w:hAnsi="Verdana"/>
          <w:color w:val="000000"/>
          <w:sz w:val="12"/>
          <w:szCs w:val="12"/>
        </w:rPr>
        <w:t>Т.Г. Обучение геометрическому орнаменту в узбекской школе. Автореф. дис. . канд. пед. наук. М., 1993.— 18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Сокольникова</w:t>
      </w:r>
      <w:r>
        <w:rPr>
          <w:rStyle w:val="WW8Num2z0"/>
          <w:rFonts w:ascii="Verdana" w:hAnsi="Verdana"/>
          <w:color w:val="000000"/>
          <w:sz w:val="12"/>
          <w:szCs w:val="12"/>
        </w:rPr>
        <w:t> </w:t>
      </w:r>
      <w:r>
        <w:rPr>
          <w:rFonts w:ascii="Verdana" w:hAnsi="Verdana"/>
          <w:color w:val="000000"/>
          <w:sz w:val="12"/>
          <w:szCs w:val="12"/>
        </w:rPr>
        <w:t>Н.М. Развитие художественно-творческой активности школьников в системе эстетического воспитания. Автореф. дис. . докт. пед. наук. М., 1997. — 43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Соколова</w:t>
      </w:r>
      <w:r>
        <w:rPr>
          <w:rStyle w:val="WW8Num2z0"/>
          <w:rFonts w:ascii="Verdana" w:hAnsi="Verdana"/>
          <w:color w:val="000000"/>
          <w:sz w:val="12"/>
          <w:szCs w:val="12"/>
        </w:rPr>
        <w:t> </w:t>
      </w:r>
      <w:r>
        <w:rPr>
          <w:rFonts w:ascii="Verdana" w:hAnsi="Verdana"/>
          <w:color w:val="000000"/>
          <w:sz w:val="12"/>
          <w:szCs w:val="12"/>
        </w:rPr>
        <w:t>Т.М. Орнамент — почерк эпохи. JI.: Аврора,1972,— 148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Солдадзе JI. Семантика древнего орнамента // Декоративноеискусство СССР. 1980. № 9. С. 17-22.</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Солдатенкова</w:t>
      </w:r>
      <w:r>
        <w:rPr>
          <w:rStyle w:val="WW8Num2z0"/>
          <w:rFonts w:ascii="Verdana" w:hAnsi="Verdana"/>
          <w:color w:val="000000"/>
          <w:sz w:val="12"/>
          <w:szCs w:val="12"/>
        </w:rPr>
        <w:t> </w:t>
      </w:r>
      <w:r>
        <w:rPr>
          <w:rFonts w:ascii="Verdana" w:hAnsi="Verdana"/>
          <w:color w:val="000000"/>
          <w:sz w:val="12"/>
          <w:szCs w:val="12"/>
        </w:rPr>
        <w:t>Д.В. Типология и семантика орнаментов вышивки налобных повязок чувашей, марийцев и башкир // Этническая культура чувашей /Вопросы генезиса и эволюции/. Чебоксары, 1990. С. 50-71.</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Соломенникова</w:t>
      </w:r>
      <w:r>
        <w:rPr>
          <w:rStyle w:val="WW8Num2z0"/>
          <w:rFonts w:ascii="Verdana" w:hAnsi="Verdana"/>
          <w:color w:val="000000"/>
          <w:sz w:val="12"/>
          <w:szCs w:val="12"/>
        </w:rPr>
        <w:t> </w:t>
      </w:r>
      <w:r>
        <w:rPr>
          <w:rFonts w:ascii="Verdana" w:hAnsi="Verdana"/>
          <w:color w:val="000000"/>
          <w:sz w:val="12"/>
          <w:szCs w:val="12"/>
        </w:rPr>
        <w:t>O.A. Народное декоративно-прикладное искусство как средство формирования начал эстетического отношения к действительности у детей старшего дошкольного возраста. Автореф. дис. . канд. пед. наук. М., 1997.— 16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Спиридонов</w:t>
      </w:r>
      <w:r>
        <w:rPr>
          <w:rStyle w:val="WW8Num2z0"/>
          <w:rFonts w:ascii="Verdana" w:hAnsi="Verdana"/>
          <w:color w:val="000000"/>
          <w:sz w:val="12"/>
          <w:szCs w:val="12"/>
        </w:rPr>
        <w:t> </w:t>
      </w:r>
      <w:r>
        <w:rPr>
          <w:rFonts w:ascii="Verdana" w:hAnsi="Verdana"/>
          <w:color w:val="000000"/>
          <w:sz w:val="12"/>
          <w:szCs w:val="12"/>
        </w:rPr>
        <w:t>М.С. Орнаментация чувашской вышивки // Чувашское искусство. Чебоксары, 1974. Вып. 3. С. 127-157.</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Станэк Ю.В. Развитие образного мышления младших школьников на занятиях</w:t>
      </w:r>
      <w:r>
        <w:rPr>
          <w:rStyle w:val="WW8Num2z0"/>
          <w:rFonts w:ascii="Verdana" w:hAnsi="Verdana"/>
          <w:color w:val="000000"/>
          <w:sz w:val="12"/>
          <w:szCs w:val="12"/>
        </w:rPr>
        <w:t> </w:t>
      </w:r>
      <w:r>
        <w:rPr>
          <w:rStyle w:val="WW8Num3z0"/>
          <w:rFonts w:ascii="Verdana" w:hAnsi="Verdana"/>
          <w:color w:val="4682B4"/>
          <w:sz w:val="12"/>
          <w:szCs w:val="12"/>
        </w:rPr>
        <w:t>изобразительным</w:t>
      </w:r>
      <w:r>
        <w:rPr>
          <w:rStyle w:val="WW8Num2z0"/>
          <w:rFonts w:ascii="Verdana" w:hAnsi="Verdana"/>
          <w:color w:val="000000"/>
          <w:sz w:val="12"/>
          <w:szCs w:val="12"/>
        </w:rPr>
        <w:t> </w:t>
      </w:r>
      <w:r>
        <w:rPr>
          <w:rFonts w:ascii="Verdana" w:hAnsi="Verdana"/>
          <w:color w:val="000000"/>
          <w:sz w:val="12"/>
          <w:szCs w:val="12"/>
        </w:rPr>
        <w:t>искусством. Автореф. дис. . канд. пед. наук. М., 1970, — 19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Старкова</w:t>
      </w:r>
      <w:r>
        <w:rPr>
          <w:rStyle w:val="WW8Num2z0"/>
          <w:rFonts w:ascii="Verdana" w:hAnsi="Verdana"/>
          <w:color w:val="000000"/>
          <w:sz w:val="12"/>
          <w:szCs w:val="12"/>
        </w:rPr>
        <w:t> </w:t>
      </w:r>
      <w:r>
        <w:rPr>
          <w:rFonts w:ascii="Verdana" w:hAnsi="Verdana"/>
          <w:color w:val="000000"/>
          <w:sz w:val="12"/>
          <w:szCs w:val="12"/>
        </w:rPr>
        <w:t>И.А. Развитие эстетических чувств у детей старшего дошкольного возраста в процессе ознакомления с народным декоративно-прикладным искусством. Автореф. дис. . канд. пед. наук. М., 1994.— 16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175.</w:t>
      </w:r>
      <w:r>
        <w:rPr>
          <w:rStyle w:val="WW8Num2z0"/>
          <w:rFonts w:ascii="Verdana" w:hAnsi="Verdana"/>
          <w:color w:val="000000"/>
          <w:sz w:val="12"/>
          <w:szCs w:val="12"/>
        </w:rPr>
        <w:t> </w:t>
      </w:r>
      <w:r>
        <w:rPr>
          <w:rStyle w:val="WW8Num3z0"/>
          <w:rFonts w:ascii="Verdana" w:hAnsi="Verdana"/>
          <w:color w:val="4682B4"/>
          <w:sz w:val="12"/>
          <w:szCs w:val="12"/>
        </w:rPr>
        <w:t>Степанова</w:t>
      </w:r>
      <w:r>
        <w:rPr>
          <w:rStyle w:val="WW8Num2z0"/>
          <w:rFonts w:ascii="Verdana" w:hAnsi="Verdana"/>
          <w:color w:val="000000"/>
          <w:sz w:val="12"/>
          <w:szCs w:val="12"/>
        </w:rPr>
        <w:t> </w:t>
      </w:r>
      <w:r>
        <w:rPr>
          <w:rFonts w:ascii="Verdana" w:hAnsi="Verdana"/>
          <w:color w:val="000000"/>
          <w:sz w:val="12"/>
          <w:szCs w:val="12"/>
        </w:rPr>
        <w:t>В.В. Психологические особенности развития творчества в дошкольном возрасте /на материале изобразительной деятельности/. Автореф. дис. . канд. пед. наук. М., 1995.— 17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Суворов</w:t>
      </w:r>
      <w:r>
        <w:rPr>
          <w:rStyle w:val="WW8Num2z0"/>
          <w:rFonts w:ascii="Verdana" w:hAnsi="Verdana"/>
          <w:color w:val="000000"/>
          <w:sz w:val="12"/>
          <w:szCs w:val="12"/>
        </w:rPr>
        <w:t> </w:t>
      </w:r>
      <w:r>
        <w:rPr>
          <w:rFonts w:ascii="Verdana" w:hAnsi="Verdana"/>
          <w:color w:val="000000"/>
          <w:sz w:val="12"/>
          <w:szCs w:val="12"/>
        </w:rPr>
        <w:t>H.H. Пути создания художественного образа/Роль</w:t>
      </w:r>
      <w:r>
        <w:rPr>
          <w:rStyle w:val="WW8Num2z0"/>
          <w:rFonts w:ascii="Verdana" w:hAnsi="Verdana"/>
          <w:color w:val="000000"/>
          <w:sz w:val="12"/>
          <w:szCs w:val="12"/>
        </w:rPr>
        <w:t> </w:t>
      </w:r>
      <w:r>
        <w:rPr>
          <w:rStyle w:val="WW8Num3z0"/>
          <w:rFonts w:ascii="Verdana" w:hAnsi="Verdana"/>
          <w:color w:val="4682B4"/>
          <w:sz w:val="12"/>
          <w:szCs w:val="12"/>
        </w:rPr>
        <w:t>воображения</w:t>
      </w:r>
      <w:r>
        <w:rPr>
          <w:rStyle w:val="WW8Num2z0"/>
          <w:rFonts w:ascii="Verdana" w:hAnsi="Verdana"/>
          <w:color w:val="000000"/>
          <w:sz w:val="12"/>
          <w:szCs w:val="12"/>
        </w:rPr>
        <w:t> </w:t>
      </w:r>
      <w:r>
        <w:rPr>
          <w:rFonts w:ascii="Verdana" w:hAnsi="Verdana"/>
          <w:color w:val="000000"/>
          <w:sz w:val="12"/>
          <w:szCs w:val="12"/>
        </w:rPr>
        <w:t>в художественном творчестве/. М.: Знание, 1984. -— 63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Султанова</w:t>
      </w:r>
      <w:r>
        <w:rPr>
          <w:rStyle w:val="WW8Num2z0"/>
          <w:rFonts w:ascii="Verdana" w:hAnsi="Verdana"/>
          <w:color w:val="000000"/>
          <w:sz w:val="12"/>
          <w:szCs w:val="12"/>
        </w:rPr>
        <w:t> </w:t>
      </w:r>
      <w:r>
        <w:rPr>
          <w:rFonts w:ascii="Verdana" w:hAnsi="Verdana"/>
          <w:color w:val="000000"/>
          <w:sz w:val="12"/>
          <w:szCs w:val="12"/>
        </w:rPr>
        <w:t>С.Н. Формирование положительной ориентации у детей 5-го года жизни на людей ближайшего национального окружения. Автореф. дис. . канд. пед. наук. М., 1998. — 16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Воспитание у детей этики межнационального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М., 1994.— 80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Талызина</w:t>
      </w:r>
      <w:r>
        <w:rPr>
          <w:rStyle w:val="WW8Num2z0"/>
          <w:rFonts w:ascii="Verdana" w:hAnsi="Verdana"/>
          <w:color w:val="000000"/>
          <w:sz w:val="12"/>
          <w:szCs w:val="12"/>
        </w:rPr>
        <w:t> </w:t>
      </w:r>
      <w:r>
        <w:rPr>
          <w:rFonts w:ascii="Verdana" w:hAnsi="Verdana"/>
          <w:color w:val="000000"/>
          <w:sz w:val="12"/>
          <w:szCs w:val="12"/>
        </w:rPr>
        <w:t>Н.Ф. Управление процессом усвоения знаний. М.: Изд-во МГУ, 1975. — 343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Б.М. Психологические вопросы художественного воепитания. M.: Изв. АПН РСФСР, 1946. Вып. U.C. 7-26.</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Трофимов</w:t>
      </w:r>
      <w:r>
        <w:rPr>
          <w:rStyle w:val="WW8Num2z0"/>
          <w:rFonts w:ascii="Verdana" w:hAnsi="Verdana"/>
          <w:color w:val="000000"/>
          <w:sz w:val="12"/>
          <w:szCs w:val="12"/>
        </w:rPr>
        <w:t> </w:t>
      </w:r>
      <w:r>
        <w:rPr>
          <w:rFonts w:ascii="Verdana" w:hAnsi="Verdana"/>
          <w:color w:val="000000"/>
          <w:sz w:val="12"/>
          <w:szCs w:val="12"/>
        </w:rPr>
        <w:t>A.A. О чувашском орнаменте // Уч. зап. при Совете Министров ЧАССР. Чебоксары, 1967. Вып. ХХХУ. С. 117-124.</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Трофимов</w:t>
      </w:r>
      <w:r>
        <w:rPr>
          <w:rStyle w:val="WW8Num2z0"/>
          <w:rFonts w:ascii="Verdana" w:hAnsi="Verdana"/>
          <w:color w:val="000000"/>
          <w:sz w:val="12"/>
          <w:szCs w:val="12"/>
        </w:rPr>
        <w:t> </w:t>
      </w:r>
      <w:r>
        <w:rPr>
          <w:rFonts w:ascii="Verdana" w:hAnsi="Verdana"/>
          <w:color w:val="000000"/>
          <w:sz w:val="12"/>
          <w:szCs w:val="12"/>
        </w:rPr>
        <w:t>A.A. Поиски истоков чувашской вышивки // Чувашское искусство. Чебоксары, 1971. Вып. 1. С. 68-106.</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Трофимов</w:t>
      </w:r>
      <w:r>
        <w:rPr>
          <w:rStyle w:val="WW8Num2z0"/>
          <w:rFonts w:ascii="Verdana" w:hAnsi="Verdana"/>
          <w:color w:val="000000"/>
          <w:sz w:val="12"/>
          <w:szCs w:val="12"/>
        </w:rPr>
        <w:t> </w:t>
      </w:r>
      <w:r>
        <w:rPr>
          <w:rFonts w:ascii="Verdana" w:hAnsi="Verdana"/>
          <w:color w:val="000000"/>
          <w:sz w:val="12"/>
          <w:szCs w:val="12"/>
        </w:rPr>
        <w:t>A.A. Знаки чувашской вышивки // Чувашское искусство, 1971. Вып. 1.С. 107-121.</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Трофимов</w:t>
      </w:r>
      <w:r>
        <w:rPr>
          <w:rStyle w:val="WW8Num2z0"/>
          <w:rFonts w:ascii="Verdana" w:hAnsi="Verdana"/>
          <w:color w:val="000000"/>
          <w:sz w:val="12"/>
          <w:szCs w:val="12"/>
        </w:rPr>
        <w:t> </w:t>
      </w:r>
      <w:r>
        <w:rPr>
          <w:rFonts w:ascii="Verdana" w:hAnsi="Verdana"/>
          <w:color w:val="000000"/>
          <w:sz w:val="12"/>
          <w:szCs w:val="12"/>
        </w:rPr>
        <w:t>A.A. К вопросу о художественном образе в чувашской вышивке // Чувашское искусство. Чебоксары, 1973. С. 124-141.</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Трофимов</w:t>
      </w:r>
      <w:r>
        <w:rPr>
          <w:rStyle w:val="WW8Num2z0"/>
          <w:rFonts w:ascii="Verdana" w:hAnsi="Verdana"/>
          <w:color w:val="000000"/>
          <w:sz w:val="12"/>
          <w:szCs w:val="12"/>
        </w:rPr>
        <w:t> </w:t>
      </w:r>
      <w:r>
        <w:rPr>
          <w:rFonts w:ascii="Verdana" w:hAnsi="Verdana"/>
          <w:color w:val="000000"/>
          <w:sz w:val="12"/>
          <w:szCs w:val="12"/>
        </w:rPr>
        <w:t>A.A. Цвет в чувашской вышивке // Чувашское искусство. Чебоксары, 1974. Вып. 3. С. 99-126.</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Трофимов</w:t>
      </w:r>
      <w:r>
        <w:rPr>
          <w:rStyle w:val="WW8Num2z0"/>
          <w:rFonts w:ascii="Verdana" w:hAnsi="Verdana"/>
          <w:color w:val="000000"/>
          <w:sz w:val="12"/>
          <w:szCs w:val="12"/>
        </w:rPr>
        <w:t> </w:t>
      </w:r>
      <w:r>
        <w:rPr>
          <w:rFonts w:ascii="Verdana" w:hAnsi="Verdana"/>
          <w:color w:val="000000"/>
          <w:sz w:val="12"/>
          <w:szCs w:val="12"/>
        </w:rPr>
        <w:t>A.A. Вопросы изучения чувашской народной вышивки // Чувашское искусство. Чебоксары, 1975. Вып. 4. С. 155-189.</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Трофимов</w:t>
      </w:r>
      <w:r>
        <w:rPr>
          <w:rStyle w:val="WW8Num2z0"/>
          <w:rFonts w:ascii="Verdana" w:hAnsi="Verdana"/>
          <w:color w:val="000000"/>
          <w:sz w:val="12"/>
          <w:szCs w:val="12"/>
        </w:rPr>
        <w:t> </w:t>
      </w:r>
      <w:r>
        <w:rPr>
          <w:rFonts w:ascii="Verdana" w:hAnsi="Verdana"/>
          <w:color w:val="000000"/>
          <w:sz w:val="12"/>
          <w:szCs w:val="12"/>
        </w:rPr>
        <w:t>A.A. О чувашской вышивке XVIII века // О чувашском искусстве. Чебоксары, 1977. Вып. 75. С. 38-53.</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Трофимов</w:t>
      </w:r>
      <w:r>
        <w:rPr>
          <w:rStyle w:val="WW8Num2z0"/>
          <w:rFonts w:ascii="Verdana" w:hAnsi="Verdana"/>
          <w:color w:val="000000"/>
          <w:sz w:val="12"/>
          <w:szCs w:val="12"/>
        </w:rPr>
        <w:t> </w:t>
      </w:r>
      <w:r>
        <w:rPr>
          <w:rFonts w:ascii="Verdana" w:hAnsi="Verdana"/>
          <w:color w:val="000000"/>
          <w:sz w:val="12"/>
          <w:szCs w:val="12"/>
        </w:rPr>
        <w:t>A.A. Орнамент чувашской народной вышивки /Вопросы теории и истории/. Чебоксары, 1977. — 110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Трофимов</w:t>
      </w:r>
      <w:r>
        <w:rPr>
          <w:rStyle w:val="WW8Num2z0"/>
          <w:rFonts w:ascii="Verdana" w:hAnsi="Verdana"/>
          <w:color w:val="000000"/>
          <w:sz w:val="12"/>
          <w:szCs w:val="12"/>
        </w:rPr>
        <w:t> </w:t>
      </w:r>
      <w:r>
        <w:rPr>
          <w:rFonts w:ascii="Verdana" w:hAnsi="Verdana"/>
          <w:color w:val="000000"/>
          <w:sz w:val="12"/>
          <w:szCs w:val="12"/>
        </w:rPr>
        <w:t>A.A. Мир красоты и мудрости // Из наследия художественной культуры Чувашии. Чебоксары, 1991. С. 101-113.</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Трофимов</w:t>
      </w:r>
      <w:r>
        <w:rPr>
          <w:rStyle w:val="WW8Num2z0"/>
          <w:rFonts w:ascii="Verdana" w:hAnsi="Verdana"/>
          <w:color w:val="000000"/>
          <w:sz w:val="12"/>
          <w:szCs w:val="12"/>
        </w:rPr>
        <w:t> </w:t>
      </w:r>
      <w:r>
        <w:rPr>
          <w:rFonts w:ascii="Verdana" w:hAnsi="Verdana"/>
          <w:color w:val="000000"/>
          <w:sz w:val="12"/>
          <w:szCs w:val="12"/>
        </w:rPr>
        <w:t>A.A. Воссоздание алфавита древнечувашской рунической письменности // Проблемы письменности и культуры. Чебоксары, 1992. С. 15-30.</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Трофимов</w:t>
      </w:r>
      <w:r>
        <w:rPr>
          <w:rStyle w:val="WW8Num2z0"/>
          <w:rFonts w:ascii="Verdana" w:hAnsi="Verdana"/>
          <w:color w:val="000000"/>
          <w:sz w:val="12"/>
          <w:szCs w:val="12"/>
        </w:rPr>
        <w:t> </w:t>
      </w:r>
      <w:r>
        <w:rPr>
          <w:rFonts w:ascii="Verdana" w:hAnsi="Verdana"/>
          <w:color w:val="000000"/>
          <w:sz w:val="12"/>
          <w:szCs w:val="12"/>
        </w:rPr>
        <w:t>A.A. Антропоморфизация модели мира и народный женский костюм чувашей // Актуальные вопросы истории и теории чувашского искусства. Чебоксары, 1979. Вып. 90. С. 3-44.</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Трофимов</w:t>
      </w:r>
      <w:r>
        <w:rPr>
          <w:rStyle w:val="WW8Num2z0"/>
          <w:rFonts w:ascii="Verdana" w:hAnsi="Verdana"/>
          <w:color w:val="000000"/>
          <w:sz w:val="12"/>
          <w:szCs w:val="12"/>
        </w:rPr>
        <w:t> </w:t>
      </w:r>
      <w:r>
        <w:rPr>
          <w:rFonts w:ascii="Verdana" w:hAnsi="Verdana"/>
          <w:color w:val="000000"/>
          <w:sz w:val="12"/>
          <w:szCs w:val="12"/>
        </w:rPr>
        <w:t>A.A. Древний язык чувашского орнамента // Чувашское народное творчество. Чебоксары, 1985. С. 3-19.</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Трофимов</w:t>
      </w:r>
      <w:r>
        <w:rPr>
          <w:rStyle w:val="WW8Num2z0"/>
          <w:rFonts w:ascii="Verdana" w:hAnsi="Verdana"/>
          <w:color w:val="000000"/>
          <w:sz w:val="12"/>
          <w:szCs w:val="12"/>
        </w:rPr>
        <w:t> </w:t>
      </w:r>
      <w:r>
        <w:rPr>
          <w:rFonts w:ascii="Verdana" w:hAnsi="Verdana"/>
          <w:color w:val="000000"/>
          <w:sz w:val="12"/>
          <w:szCs w:val="12"/>
        </w:rPr>
        <w:t>A.A. Космогонические представления древних чувашей и отражение их в орнаменте вышивки //Чувашское искусство. Чебоксары, 1976. Вып. 70. С. 3-52.</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Русское народное творчество в детском саду. М.: Просвещение, 1961. — 78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Родное слово // Избранные педагогические сочинения. М.: Педагогика, 1974. Т. 2. С. 269-346.</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Факультативный</w:t>
      </w:r>
      <w:r>
        <w:rPr>
          <w:rStyle w:val="WW8Num2z0"/>
          <w:rFonts w:ascii="Verdana" w:hAnsi="Verdana"/>
          <w:color w:val="000000"/>
          <w:sz w:val="12"/>
          <w:szCs w:val="12"/>
        </w:rPr>
        <w:t> </w:t>
      </w:r>
      <w:r>
        <w:rPr>
          <w:rFonts w:ascii="Verdana" w:hAnsi="Verdana"/>
          <w:color w:val="000000"/>
          <w:sz w:val="12"/>
          <w:szCs w:val="12"/>
        </w:rPr>
        <w:t>курс "Введение в народоведение" для 3-летней и 4-летней начальной школы /Авт. М.Ю. Новицкая/ // Вестник образования. 1993. №6. С. 80-94.</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Флерина</w:t>
      </w:r>
      <w:r>
        <w:rPr>
          <w:rStyle w:val="WW8Num2z0"/>
          <w:rFonts w:ascii="Verdana" w:hAnsi="Verdana"/>
          <w:color w:val="000000"/>
          <w:sz w:val="12"/>
          <w:szCs w:val="12"/>
        </w:rPr>
        <w:t> </w:t>
      </w:r>
      <w:r>
        <w:rPr>
          <w:rFonts w:ascii="Verdana" w:hAnsi="Verdana"/>
          <w:color w:val="000000"/>
          <w:sz w:val="12"/>
          <w:szCs w:val="12"/>
        </w:rPr>
        <w:t>Е.А. Эстетическое воспитание дошкольников /Под ред. В.Н.</w:t>
      </w:r>
      <w:r>
        <w:rPr>
          <w:rStyle w:val="WW8Num2z0"/>
          <w:rFonts w:ascii="Verdana" w:hAnsi="Verdana"/>
          <w:color w:val="000000"/>
          <w:sz w:val="12"/>
          <w:szCs w:val="12"/>
        </w:rPr>
        <w:t> </w:t>
      </w:r>
      <w:r>
        <w:rPr>
          <w:rStyle w:val="WW8Num3z0"/>
          <w:rFonts w:ascii="Verdana" w:hAnsi="Verdana"/>
          <w:color w:val="4682B4"/>
          <w:sz w:val="12"/>
          <w:szCs w:val="12"/>
        </w:rPr>
        <w:t>Шацкой</w:t>
      </w:r>
      <w:r>
        <w:rPr>
          <w:rFonts w:ascii="Verdana" w:hAnsi="Verdana"/>
          <w:color w:val="000000"/>
          <w:sz w:val="12"/>
          <w:szCs w:val="12"/>
        </w:rPr>
        <w:t>. М.: АПН РСФСР, 1961. — 334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Формирование восприятия у дошкольников /Под ред. A.B.</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JI.A. Венгера. М.: Просвещение, 1967. — 278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w:t>
      </w:r>
      <w:r>
        <w:rPr>
          <w:rStyle w:val="WW8Num2z0"/>
          <w:rFonts w:ascii="Verdana" w:hAnsi="Verdana"/>
          <w:color w:val="000000"/>
          <w:sz w:val="12"/>
          <w:szCs w:val="12"/>
        </w:rPr>
        <w:t> </w:t>
      </w:r>
      <w:r>
        <w:rPr>
          <w:rStyle w:val="WW8Num3z0"/>
          <w:rFonts w:ascii="Verdana" w:hAnsi="Verdana"/>
          <w:color w:val="4682B4"/>
          <w:sz w:val="12"/>
          <w:szCs w:val="12"/>
        </w:rPr>
        <w:t>Фрейденберг</w:t>
      </w:r>
      <w:r>
        <w:rPr>
          <w:rStyle w:val="WW8Num2z0"/>
          <w:rFonts w:ascii="Verdana" w:hAnsi="Verdana"/>
          <w:color w:val="000000"/>
          <w:sz w:val="12"/>
          <w:szCs w:val="12"/>
        </w:rPr>
        <w:t> </w:t>
      </w:r>
      <w:r>
        <w:rPr>
          <w:rFonts w:ascii="Verdana" w:hAnsi="Verdana"/>
          <w:color w:val="000000"/>
          <w:sz w:val="12"/>
          <w:szCs w:val="12"/>
        </w:rPr>
        <w:t>О.М. Семантика первой вещи // Декоративное искусство СССР. 1976. №12. С. 16-22.</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Халезова</w:t>
      </w:r>
      <w:r>
        <w:rPr>
          <w:rStyle w:val="WW8Num2z0"/>
          <w:rFonts w:ascii="Verdana" w:hAnsi="Verdana"/>
          <w:color w:val="000000"/>
          <w:sz w:val="12"/>
          <w:szCs w:val="12"/>
        </w:rPr>
        <w:t> </w:t>
      </w:r>
      <w:r>
        <w:rPr>
          <w:rFonts w:ascii="Verdana" w:hAnsi="Verdana"/>
          <w:color w:val="000000"/>
          <w:sz w:val="12"/>
          <w:szCs w:val="12"/>
        </w:rPr>
        <w:t>Н.Б. Народная пластика и декоративная</w:t>
      </w:r>
      <w:r>
        <w:rPr>
          <w:rStyle w:val="WW8Num2z0"/>
          <w:rFonts w:ascii="Verdana" w:hAnsi="Verdana"/>
          <w:color w:val="000000"/>
          <w:sz w:val="12"/>
          <w:szCs w:val="12"/>
        </w:rPr>
        <w:t> </w:t>
      </w:r>
      <w:r>
        <w:rPr>
          <w:rStyle w:val="WW8Num3z0"/>
          <w:rFonts w:ascii="Verdana" w:hAnsi="Verdana"/>
          <w:color w:val="4682B4"/>
          <w:sz w:val="12"/>
          <w:szCs w:val="12"/>
        </w:rPr>
        <w:t>лепка</w:t>
      </w:r>
      <w:r>
        <w:rPr>
          <w:rStyle w:val="WW8Num2z0"/>
          <w:rFonts w:ascii="Verdana" w:hAnsi="Verdana"/>
          <w:color w:val="000000"/>
          <w:sz w:val="12"/>
          <w:szCs w:val="12"/>
        </w:rPr>
        <w:t> </w:t>
      </w:r>
      <w:r>
        <w:rPr>
          <w:rFonts w:ascii="Verdana" w:hAnsi="Verdana"/>
          <w:color w:val="000000"/>
          <w:sz w:val="12"/>
          <w:szCs w:val="12"/>
        </w:rPr>
        <w:t>в детском саду. М.: Просвещение, 1984. — 111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Халикова</w:t>
      </w:r>
      <w:r>
        <w:rPr>
          <w:rStyle w:val="WW8Num2z0"/>
          <w:rFonts w:ascii="Verdana" w:hAnsi="Verdana"/>
          <w:color w:val="000000"/>
          <w:sz w:val="12"/>
          <w:szCs w:val="12"/>
        </w:rPr>
        <w:t> </w:t>
      </w:r>
      <w:r>
        <w:rPr>
          <w:rFonts w:ascii="Verdana" w:hAnsi="Verdana"/>
          <w:color w:val="000000"/>
          <w:sz w:val="12"/>
          <w:szCs w:val="12"/>
        </w:rPr>
        <w:t>Р.Ш. Народное творчество как средство воспитания любви к</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краю у детей старшего дошкольного возраста. Авто-реф. дис. . канд. пед. наук. М., 1984. — 21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2z0"/>
          <w:rFonts w:ascii="Verdana" w:hAnsi="Verdana"/>
          <w:color w:val="000000"/>
          <w:sz w:val="12"/>
          <w:szCs w:val="12"/>
        </w:rPr>
        <w:t> </w:t>
      </w:r>
      <w:r>
        <w:rPr>
          <w:rStyle w:val="WW8Num3z0"/>
          <w:rFonts w:ascii="Verdana" w:hAnsi="Verdana"/>
          <w:color w:val="4682B4"/>
          <w:sz w:val="12"/>
          <w:szCs w:val="12"/>
        </w:rPr>
        <w:t>Халилов</w:t>
      </w:r>
      <w:r>
        <w:rPr>
          <w:rStyle w:val="WW8Num2z0"/>
          <w:rFonts w:ascii="Verdana" w:hAnsi="Verdana"/>
          <w:color w:val="000000"/>
          <w:sz w:val="12"/>
          <w:szCs w:val="12"/>
        </w:rPr>
        <w:t> </w:t>
      </w:r>
      <w:r>
        <w:rPr>
          <w:rFonts w:ascii="Verdana" w:hAnsi="Verdana"/>
          <w:color w:val="000000"/>
          <w:sz w:val="12"/>
          <w:szCs w:val="12"/>
        </w:rPr>
        <w:t>В.Д. Изучение образцов азербайджанского народного творчества в начальных классах как средство эстетического воспитания. Автореф. дис. . канд. пед. наук. Баку, 1975. — 42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w:t>
      </w:r>
      <w:r>
        <w:rPr>
          <w:rStyle w:val="WW8Num2z0"/>
          <w:rFonts w:ascii="Verdana" w:hAnsi="Verdana"/>
          <w:color w:val="000000"/>
          <w:sz w:val="12"/>
          <w:szCs w:val="12"/>
        </w:rPr>
        <w:t> </w:t>
      </w:r>
      <w:r>
        <w:rPr>
          <w:rStyle w:val="WW8Num3z0"/>
          <w:rFonts w:ascii="Verdana" w:hAnsi="Verdana"/>
          <w:color w:val="4682B4"/>
          <w:sz w:val="12"/>
          <w:szCs w:val="12"/>
        </w:rPr>
        <w:t>Чекалов</w:t>
      </w:r>
      <w:r>
        <w:rPr>
          <w:rStyle w:val="WW8Num2z0"/>
          <w:rFonts w:ascii="Verdana" w:hAnsi="Verdana"/>
          <w:color w:val="000000"/>
          <w:sz w:val="12"/>
          <w:szCs w:val="12"/>
        </w:rPr>
        <w:t> </w:t>
      </w:r>
      <w:r>
        <w:rPr>
          <w:rFonts w:ascii="Verdana" w:hAnsi="Verdana"/>
          <w:color w:val="000000"/>
          <w:sz w:val="12"/>
          <w:szCs w:val="12"/>
        </w:rPr>
        <w:t>А.К. Особенности отражения жизни в предметах прикладного искусства // Искусство. 1959. № 3. С. 11-16.</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Черняева</w:t>
      </w:r>
      <w:r>
        <w:rPr>
          <w:rStyle w:val="WW8Num2z0"/>
          <w:rFonts w:ascii="Verdana" w:hAnsi="Verdana"/>
          <w:color w:val="000000"/>
          <w:sz w:val="12"/>
          <w:szCs w:val="12"/>
        </w:rPr>
        <w:t> </w:t>
      </w:r>
      <w:r>
        <w:rPr>
          <w:rFonts w:ascii="Verdana" w:hAnsi="Verdana"/>
          <w:color w:val="000000"/>
          <w:sz w:val="12"/>
          <w:szCs w:val="12"/>
        </w:rPr>
        <w:t>H.A. Внутренний диалог в структуре художественного образа. Автореф. дис. . канд. философ, наук. Свердловск, 1989.— 20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Чуваши. Этнографические исследования /Под ред. М.Я. Си-роткина, М.И.</w:t>
      </w:r>
      <w:r>
        <w:rPr>
          <w:rStyle w:val="WW8Num2z0"/>
          <w:rFonts w:ascii="Verdana" w:hAnsi="Verdana"/>
          <w:color w:val="000000"/>
          <w:sz w:val="12"/>
          <w:szCs w:val="12"/>
        </w:rPr>
        <w:t> </w:t>
      </w:r>
      <w:r>
        <w:rPr>
          <w:rStyle w:val="WW8Num3z0"/>
          <w:rFonts w:ascii="Verdana" w:hAnsi="Verdana"/>
          <w:color w:val="4682B4"/>
          <w:sz w:val="12"/>
          <w:szCs w:val="12"/>
        </w:rPr>
        <w:t>Иванова</w:t>
      </w:r>
      <w:r>
        <w:rPr>
          <w:rFonts w:ascii="Verdana" w:hAnsi="Verdana"/>
          <w:color w:val="000000"/>
          <w:sz w:val="12"/>
          <w:szCs w:val="12"/>
        </w:rPr>
        <w:t>. Чебоксары, 1970. Ч. 11.— 307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Чувашское народное искусство /Сост. Э.Д.</w:t>
      </w:r>
      <w:r>
        <w:rPr>
          <w:rStyle w:val="WW8Num2z0"/>
          <w:rFonts w:ascii="Verdana" w:hAnsi="Verdana"/>
          <w:color w:val="000000"/>
          <w:sz w:val="12"/>
          <w:szCs w:val="12"/>
        </w:rPr>
        <w:t> </w:t>
      </w:r>
      <w:r>
        <w:rPr>
          <w:rStyle w:val="WW8Num3z0"/>
          <w:rFonts w:ascii="Verdana" w:hAnsi="Verdana"/>
          <w:color w:val="4682B4"/>
          <w:sz w:val="12"/>
          <w:szCs w:val="12"/>
        </w:rPr>
        <w:t>Меджитова</w:t>
      </w:r>
      <w:r>
        <w:rPr>
          <w:rFonts w:ascii="Verdana" w:hAnsi="Verdana"/>
          <w:color w:val="000000"/>
          <w:sz w:val="12"/>
          <w:szCs w:val="12"/>
        </w:rPr>
        <w:t>,</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А.А.Трофимов. Чебоксары, 1981. — 246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Чумичева</w:t>
      </w:r>
      <w:r>
        <w:rPr>
          <w:rStyle w:val="WW8Num2z0"/>
          <w:rFonts w:ascii="Verdana" w:hAnsi="Verdana"/>
          <w:color w:val="000000"/>
          <w:sz w:val="12"/>
          <w:szCs w:val="12"/>
        </w:rPr>
        <w:t> </w:t>
      </w:r>
      <w:r>
        <w:rPr>
          <w:rFonts w:ascii="Verdana" w:hAnsi="Verdana"/>
          <w:color w:val="000000"/>
          <w:sz w:val="12"/>
          <w:szCs w:val="12"/>
        </w:rPr>
        <w:t>P.M. Взаимодействие искусств в развитии личности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Автореф. дис. . докт. пед. наук. Ростов-на-Дону, 1995, —46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Шейтанова Ц.Н. Болгарское народное творчество и декоративная деятельность детей в детском саду. Дис. . канд. пед. наук. М., 1970 — 19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w:t>
      </w:r>
      <w:r>
        <w:rPr>
          <w:rStyle w:val="WW8Num2z0"/>
          <w:rFonts w:ascii="Verdana" w:hAnsi="Verdana"/>
          <w:color w:val="000000"/>
          <w:sz w:val="12"/>
          <w:szCs w:val="12"/>
        </w:rPr>
        <w:t> </w:t>
      </w:r>
      <w:r>
        <w:rPr>
          <w:rStyle w:val="WW8Num3z0"/>
          <w:rFonts w:ascii="Verdana" w:hAnsi="Verdana"/>
          <w:color w:val="4682B4"/>
          <w:sz w:val="12"/>
          <w:szCs w:val="12"/>
        </w:rPr>
        <w:t>Шпикалова</w:t>
      </w:r>
      <w:r>
        <w:rPr>
          <w:rStyle w:val="WW8Num2z0"/>
          <w:rFonts w:ascii="Verdana" w:hAnsi="Verdana"/>
          <w:color w:val="000000"/>
          <w:sz w:val="12"/>
          <w:szCs w:val="12"/>
        </w:rPr>
        <w:t> </w:t>
      </w:r>
      <w:r>
        <w:rPr>
          <w:rFonts w:ascii="Verdana" w:hAnsi="Verdana"/>
          <w:color w:val="000000"/>
          <w:sz w:val="12"/>
          <w:szCs w:val="12"/>
        </w:rPr>
        <w:t>Т.Я. Развитие детского творчества средствами декоративно-прикладного искусства. Автореферат дис. . канд. пед. наук. М.', 1965. — 19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Шпикалова</w:t>
      </w:r>
      <w:r>
        <w:rPr>
          <w:rStyle w:val="WW8Num2z0"/>
          <w:rFonts w:ascii="Verdana" w:hAnsi="Verdana"/>
          <w:color w:val="000000"/>
          <w:sz w:val="12"/>
          <w:szCs w:val="12"/>
        </w:rPr>
        <w:t> </w:t>
      </w:r>
      <w:r>
        <w:rPr>
          <w:rFonts w:ascii="Verdana" w:hAnsi="Verdana"/>
          <w:color w:val="000000"/>
          <w:sz w:val="12"/>
          <w:szCs w:val="12"/>
        </w:rPr>
        <w:t>Т.Я. Народное искусство на уроках декоративного рисования. М.: Просвещение, 1974. — 192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К проблеме периодизации психического развития в детском возрасте // Вопросы психологии. 1971. № 4. С. 6-20.</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Эстетическое воспитание школьников /Под ред. А.И.</w:t>
      </w:r>
      <w:r>
        <w:rPr>
          <w:rStyle w:val="WW8Num2z0"/>
          <w:rFonts w:ascii="Verdana" w:hAnsi="Verdana"/>
          <w:color w:val="000000"/>
          <w:sz w:val="12"/>
          <w:szCs w:val="12"/>
        </w:rPr>
        <w:t> </w:t>
      </w:r>
      <w:r>
        <w:rPr>
          <w:rStyle w:val="WW8Num3z0"/>
          <w:rFonts w:ascii="Verdana" w:hAnsi="Verdana"/>
          <w:color w:val="4682B4"/>
          <w:sz w:val="12"/>
          <w:szCs w:val="12"/>
        </w:rPr>
        <w:t>Бурова</w:t>
      </w:r>
      <w:r>
        <w:rPr>
          <w:rFonts w:ascii="Verdana" w:hAnsi="Verdana"/>
          <w:color w:val="000000"/>
          <w:sz w:val="12"/>
          <w:szCs w:val="12"/>
        </w:rPr>
        <w:t>, Б.Т. Лихачева. М.: Педагогика, 1974. — 303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П.М. Психология художественного восприятия. М.: Искусство, 1964. — 86 с.</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Яковлева</w:t>
      </w:r>
      <w:r>
        <w:rPr>
          <w:rStyle w:val="WW8Num2z0"/>
          <w:rFonts w:ascii="Verdana" w:hAnsi="Verdana"/>
          <w:color w:val="000000"/>
          <w:sz w:val="12"/>
          <w:szCs w:val="12"/>
        </w:rPr>
        <w:t> </w:t>
      </w:r>
      <w:r>
        <w:rPr>
          <w:rFonts w:ascii="Verdana" w:hAnsi="Verdana"/>
          <w:color w:val="000000"/>
          <w:sz w:val="12"/>
          <w:szCs w:val="12"/>
        </w:rPr>
        <w:t>В.Я. Художественные особенности чувашской вышивки // Записки НИИ при Совете Министров ЧАССР. Чебоксары, 1952. Вып. VI. С. 120-130.</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ИЗДЕЛИЯ ЧУВАШСКОЙ НАРОДНОЙ ВЫШИВКИ И УЗОРНОГО ТКАЧЕСТВА- .».».о ф.»а с т- V.Г^зе.</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ОБРАЗЫ-СИМВОЛЫ ЧУВАШСКИХ УЗОРОВ</w:t>
      </w:r>
      <w:r>
        <w:rPr>
          <w:rStyle w:val="WW8Num2z0"/>
          <w:rFonts w:ascii="Verdana" w:hAnsi="Verdana"/>
          <w:color w:val="000000"/>
          <w:sz w:val="12"/>
          <w:szCs w:val="12"/>
        </w:rPr>
        <w:t> </w:t>
      </w:r>
      <w:r>
        <w:rPr>
          <w:rStyle w:val="WW8Num3z0"/>
          <w:rFonts w:ascii="Verdana" w:hAnsi="Verdana"/>
          <w:color w:val="4682B4"/>
          <w:sz w:val="12"/>
          <w:szCs w:val="12"/>
        </w:rPr>
        <w:t>ДЛЯ</w:t>
      </w:r>
      <w:r>
        <w:rPr>
          <w:rStyle w:val="WW8Num2z0"/>
          <w:rFonts w:ascii="Verdana" w:hAnsi="Verdana"/>
          <w:color w:val="000000"/>
          <w:sz w:val="12"/>
          <w:szCs w:val="12"/>
        </w:rPr>
        <w:t> </w:t>
      </w:r>
      <w:r>
        <w:rPr>
          <w:rFonts w:ascii="Verdana" w:hAnsi="Verdana"/>
          <w:color w:val="000000"/>
          <w:sz w:val="12"/>
          <w:szCs w:val="12"/>
        </w:rPr>
        <w:t>ВОПЛОЩЕНИЯ ИХ ДЕТЬМИ 4-7 ЛЕТ В РИСОВАНИИ И АППЛИКАЦИИ</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Семантика образов-символов1. Рисунки чувашских узоров</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Линейные образы, связанные с космогонией:</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Образ солнца, дающего тепло</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Образ животного, олицетворяющего силы природы и связывающего человека с космосом</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Образ неба, освещающего Вселенную и посылающего людям свет4. Образ горы, возвышенности</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Образ дома как мироздания, сооружения1.. Линейные образы, связанные с земледелием</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Образ земли, являющейся центром народных переживаний</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Образ воды, дающей жизнь полям</w:t>
      </w:r>
    </w:p>
    <w:p w:rsidR="002F627D" w:rsidRDefault="002F627D" w:rsidP="002F627D">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Образ дерева и растения как проявление рождающей силы землиггпгпТпи с с с □ Г1. Т1 Т1гп1. ЕЕ ЕГЗ</w:t>
      </w:r>
    </w:p>
    <w:p w:rsidR="00B368D7" w:rsidRPr="00DB2441" w:rsidRDefault="002F627D" w:rsidP="002F627D">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B368D7" w:rsidRPr="00DB24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9494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08B0"/>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27D"/>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238"/>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C5C"/>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48C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441"/>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47AC"/>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658"/>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5F69"/>
    <w:rsid w:val="00F366DC"/>
    <w:rsid w:val="00F36BC6"/>
    <w:rsid w:val="00F37134"/>
    <w:rsid w:val="00F3714A"/>
    <w:rsid w:val="00F372D2"/>
    <w:rsid w:val="00F40BAC"/>
    <w:rsid w:val="00F40BB2"/>
    <w:rsid w:val="00F40E67"/>
    <w:rsid w:val="00F413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49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2607489">
      <w:bodyDiv w:val="1"/>
      <w:marLeft w:val="0"/>
      <w:marRight w:val="0"/>
      <w:marTop w:val="0"/>
      <w:marBottom w:val="0"/>
      <w:divBdr>
        <w:top w:val="none" w:sz="0" w:space="0" w:color="auto"/>
        <w:left w:val="none" w:sz="0" w:space="0" w:color="auto"/>
        <w:bottom w:val="none" w:sz="0" w:space="0" w:color="auto"/>
        <w:right w:val="none" w:sz="0" w:space="0" w:color="auto"/>
      </w:divBdr>
      <w:divsChild>
        <w:div w:id="991829695">
          <w:marLeft w:val="0"/>
          <w:marRight w:val="0"/>
          <w:marTop w:val="0"/>
          <w:marBottom w:val="0"/>
          <w:divBdr>
            <w:top w:val="none" w:sz="0" w:space="0" w:color="auto"/>
            <w:left w:val="none" w:sz="0" w:space="0" w:color="auto"/>
            <w:bottom w:val="none" w:sz="0" w:space="0" w:color="auto"/>
            <w:right w:val="none" w:sz="0" w:space="0" w:color="auto"/>
          </w:divBdr>
        </w:div>
        <w:div w:id="1960797401">
          <w:marLeft w:val="0"/>
          <w:marRight w:val="0"/>
          <w:marTop w:val="0"/>
          <w:marBottom w:val="0"/>
          <w:divBdr>
            <w:top w:val="none" w:sz="0" w:space="0" w:color="auto"/>
            <w:left w:val="none" w:sz="0" w:space="0" w:color="auto"/>
            <w:bottom w:val="none" w:sz="0" w:space="0" w:color="auto"/>
            <w:right w:val="none" w:sz="0" w:space="0" w:color="auto"/>
          </w:divBdr>
          <w:divsChild>
            <w:div w:id="567880473">
              <w:marLeft w:val="0"/>
              <w:marRight w:val="0"/>
              <w:marTop w:val="0"/>
              <w:marBottom w:val="0"/>
              <w:divBdr>
                <w:top w:val="none" w:sz="0" w:space="0" w:color="auto"/>
                <w:left w:val="none" w:sz="0" w:space="0" w:color="auto"/>
                <w:bottom w:val="none" w:sz="0" w:space="0" w:color="auto"/>
                <w:right w:val="none" w:sz="0" w:space="0" w:color="auto"/>
              </w:divBdr>
            </w:div>
          </w:divsChild>
        </w:div>
        <w:div w:id="297993796">
          <w:marLeft w:val="0"/>
          <w:marRight w:val="0"/>
          <w:marTop w:val="0"/>
          <w:marBottom w:val="0"/>
          <w:divBdr>
            <w:top w:val="none" w:sz="0" w:space="0" w:color="auto"/>
            <w:left w:val="none" w:sz="0" w:space="0" w:color="auto"/>
            <w:bottom w:val="none" w:sz="0" w:space="0" w:color="auto"/>
            <w:right w:val="none" w:sz="0" w:space="0" w:color="auto"/>
          </w:divBdr>
        </w:div>
        <w:div w:id="1417166841">
          <w:marLeft w:val="0"/>
          <w:marRight w:val="0"/>
          <w:marTop w:val="0"/>
          <w:marBottom w:val="0"/>
          <w:divBdr>
            <w:top w:val="none" w:sz="0" w:space="0" w:color="auto"/>
            <w:left w:val="none" w:sz="0" w:space="0" w:color="auto"/>
            <w:bottom w:val="none" w:sz="0" w:space="0" w:color="auto"/>
            <w:right w:val="none" w:sz="0" w:space="0" w:color="auto"/>
          </w:divBdr>
          <w:divsChild>
            <w:div w:id="1870754322">
              <w:marLeft w:val="0"/>
              <w:marRight w:val="0"/>
              <w:marTop w:val="0"/>
              <w:marBottom w:val="0"/>
              <w:divBdr>
                <w:top w:val="none" w:sz="0" w:space="0" w:color="auto"/>
                <w:left w:val="none" w:sz="0" w:space="0" w:color="auto"/>
                <w:bottom w:val="none" w:sz="0" w:space="0" w:color="auto"/>
                <w:right w:val="none" w:sz="0" w:space="0" w:color="auto"/>
              </w:divBdr>
            </w:div>
          </w:divsChild>
        </w:div>
        <w:div w:id="1092123432">
          <w:marLeft w:val="0"/>
          <w:marRight w:val="0"/>
          <w:marTop w:val="0"/>
          <w:marBottom w:val="0"/>
          <w:divBdr>
            <w:top w:val="none" w:sz="0" w:space="0" w:color="auto"/>
            <w:left w:val="none" w:sz="0" w:space="0" w:color="auto"/>
            <w:bottom w:val="none" w:sz="0" w:space="0" w:color="auto"/>
            <w:right w:val="none" w:sz="0" w:space="0" w:color="auto"/>
          </w:divBdr>
        </w:div>
        <w:div w:id="407770681">
          <w:marLeft w:val="0"/>
          <w:marRight w:val="0"/>
          <w:marTop w:val="0"/>
          <w:marBottom w:val="0"/>
          <w:divBdr>
            <w:top w:val="none" w:sz="0" w:space="0" w:color="auto"/>
            <w:left w:val="none" w:sz="0" w:space="0" w:color="auto"/>
            <w:bottom w:val="none" w:sz="0" w:space="0" w:color="auto"/>
            <w:right w:val="none" w:sz="0" w:space="0" w:color="auto"/>
          </w:divBdr>
          <w:divsChild>
            <w:div w:id="1796024250">
              <w:marLeft w:val="0"/>
              <w:marRight w:val="0"/>
              <w:marTop w:val="0"/>
              <w:marBottom w:val="0"/>
              <w:divBdr>
                <w:top w:val="none" w:sz="0" w:space="0" w:color="auto"/>
                <w:left w:val="none" w:sz="0" w:space="0" w:color="auto"/>
                <w:bottom w:val="none" w:sz="0" w:space="0" w:color="auto"/>
                <w:right w:val="none" w:sz="0" w:space="0" w:color="auto"/>
              </w:divBdr>
            </w:div>
          </w:divsChild>
        </w:div>
        <w:div w:id="74475261">
          <w:marLeft w:val="0"/>
          <w:marRight w:val="0"/>
          <w:marTop w:val="0"/>
          <w:marBottom w:val="0"/>
          <w:divBdr>
            <w:top w:val="none" w:sz="0" w:space="0" w:color="auto"/>
            <w:left w:val="none" w:sz="0" w:space="0" w:color="auto"/>
            <w:bottom w:val="none" w:sz="0" w:space="0" w:color="auto"/>
            <w:right w:val="none" w:sz="0" w:space="0" w:color="auto"/>
          </w:divBdr>
        </w:div>
        <w:div w:id="1080832196">
          <w:marLeft w:val="0"/>
          <w:marRight w:val="0"/>
          <w:marTop w:val="0"/>
          <w:marBottom w:val="0"/>
          <w:divBdr>
            <w:top w:val="none" w:sz="0" w:space="0" w:color="auto"/>
            <w:left w:val="none" w:sz="0" w:space="0" w:color="auto"/>
            <w:bottom w:val="none" w:sz="0" w:space="0" w:color="auto"/>
            <w:right w:val="none" w:sz="0" w:space="0" w:color="auto"/>
          </w:divBdr>
          <w:divsChild>
            <w:div w:id="451441083">
              <w:marLeft w:val="0"/>
              <w:marRight w:val="0"/>
              <w:marTop w:val="0"/>
              <w:marBottom w:val="0"/>
              <w:divBdr>
                <w:top w:val="none" w:sz="0" w:space="0" w:color="auto"/>
                <w:left w:val="none" w:sz="0" w:space="0" w:color="auto"/>
                <w:bottom w:val="none" w:sz="0" w:space="0" w:color="auto"/>
                <w:right w:val="none" w:sz="0" w:space="0" w:color="auto"/>
              </w:divBdr>
            </w:div>
          </w:divsChild>
        </w:div>
        <w:div w:id="1740130000">
          <w:marLeft w:val="0"/>
          <w:marRight w:val="0"/>
          <w:marTop w:val="0"/>
          <w:marBottom w:val="0"/>
          <w:divBdr>
            <w:top w:val="none" w:sz="0" w:space="0" w:color="auto"/>
            <w:left w:val="none" w:sz="0" w:space="0" w:color="auto"/>
            <w:bottom w:val="none" w:sz="0" w:space="0" w:color="auto"/>
            <w:right w:val="none" w:sz="0" w:space="0" w:color="auto"/>
          </w:divBdr>
        </w:div>
        <w:div w:id="723796715">
          <w:marLeft w:val="0"/>
          <w:marRight w:val="0"/>
          <w:marTop w:val="0"/>
          <w:marBottom w:val="0"/>
          <w:divBdr>
            <w:top w:val="none" w:sz="0" w:space="0" w:color="auto"/>
            <w:left w:val="none" w:sz="0" w:space="0" w:color="auto"/>
            <w:bottom w:val="none" w:sz="0" w:space="0" w:color="auto"/>
            <w:right w:val="none" w:sz="0" w:space="0" w:color="auto"/>
          </w:divBdr>
          <w:divsChild>
            <w:div w:id="620696902">
              <w:marLeft w:val="0"/>
              <w:marRight w:val="0"/>
              <w:marTop w:val="0"/>
              <w:marBottom w:val="0"/>
              <w:divBdr>
                <w:top w:val="none" w:sz="0" w:space="0" w:color="auto"/>
                <w:left w:val="none" w:sz="0" w:space="0" w:color="auto"/>
                <w:bottom w:val="none" w:sz="0" w:space="0" w:color="auto"/>
                <w:right w:val="none" w:sz="0" w:space="0" w:color="auto"/>
              </w:divBdr>
            </w:div>
          </w:divsChild>
        </w:div>
        <w:div w:id="1608006803">
          <w:marLeft w:val="0"/>
          <w:marRight w:val="0"/>
          <w:marTop w:val="0"/>
          <w:marBottom w:val="0"/>
          <w:divBdr>
            <w:top w:val="none" w:sz="0" w:space="0" w:color="auto"/>
            <w:left w:val="none" w:sz="0" w:space="0" w:color="auto"/>
            <w:bottom w:val="none" w:sz="0" w:space="0" w:color="auto"/>
            <w:right w:val="none" w:sz="0" w:space="0" w:color="auto"/>
          </w:divBdr>
        </w:div>
        <w:div w:id="1613441334">
          <w:marLeft w:val="0"/>
          <w:marRight w:val="0"/>
          <w:marTop w:val="0"/>
          <w:marBottom w:val="0"/>
          <w:divBdr>
            <w:top w:val="none" w:sz="0" w:space="0" w:color="auto"/>
            <w:left w:val="none" w:sz="0" w:space="0" w:color="auto"/>
            <w:bottom w:val="none" w:sz="0" w:space="0" w:color="auto"/>
            <w:right w:val="none" w:sz="0" w:space="0" w:color="auto"/>
          </w:divBdr>
          <w:divsChild>
            <w:div w:id="1986396362">
              <w:marLeft w:val="0"/>
              <w:marRight w:val="0"/>
              <w:marTop w:val="0"/>
              <w:marBottom w:val="0"/>
              <w:divBdr>
                <w:top w:val="none" w:sz="0" w:space="0" w:color="auto"/>
                <w:left w:val="none" w:sz="0" w:space="0" w:color="auto"/>
                <w:bottom w:val="none" w:sz="0" w:space="0" w:color="auto"/>
                <w:right w:val="none" w:sz="0" w:space="0" w:color="auto"/>
              </w:divBdr>
            </w:div>
          </w:divsChild>
        </w:div>
        <w:div w:id="240604810">
          <w:marLeft w:val="0"/>
          <w:marRight w:val="0"/>
          <w:marTop w:val="0"/>
          <w:marBottom w:val="0"/>
          <w:divBdr>
            <w:top w:val="none" w:sz="0" w:space="0" w:color="auto"/>
            <w:left w:val="none" w:sz="0" w:space="0" w:color="auto"/>
            <w:bottom w:val="none" w:sz="0" w:space="0" w:color="auto"/>
            <w:right w:val="none" w:sz="0" w:space="0" w:color="auto"/>
          </w:divBdr>
        </w:div>
        <w:div w:id="1491213096">
          <w:marLeft w:val="0"/>
          <w:marRight w:val="0"/>
          <w:marTop w:val="0"/>
          <w:marBottom w:val="0"/>
          <w:divBdr>
            <w:top w:val="none" w:sz="0" w:space="0" w:color="auto"/>
            <w:left w:val="none" w:sz="0" w:space="0" w:color="auto"/>
            <w:bottom w:val="none" w:sz="0" w:space="0" w:color="auto"/>
            <w:right w:val="none" w:sz="0" w:space="0" w:color="auto"/>
          </w:divBdr>
          <w:divsChild>
            <w:div w:id="223640353">
              <w:marLeft w:val="0"/>
              <w:marRight w:val="0"/>
              <w:marTop w:val="0"/>
              <w:marBottom w:val="0"/>
              <w:divBdr>
                <w:top w:val="none" w:sz="0" w:space="0" w:color="auto"/>
                <w:left w:val="none" w:sz="0" w:space="0" w:color="auto"/>
                <w:bottom w:val="none" w:sz="0" w:space="0" w:color="auto"/>
                <w:right w:val="none" w:sz="0" w:space="0" w:color="auto"/>
              </w:divBdr>
            </w:div>
          </w:divsChild>
        </w:div>
        <w:div w:id="372968288">
          <w:marLeft w:val="0"/>
          <w:marRight w:val="0"/>
          <w:marTop w:val="201"/>
          <w:marBottom w:val="0"/>
          <w:divBdr>
            <w:top w:val="none" w:sz="0" w:space="0" w:color="auto"/>
            <w:left w:val="none" w:sz="0" w:space="0" w:color="auto"/>
            <w:bottom w:val="none" w:sz="0" w:space="0" w:color="auto"/>
            <w:right w:val="none" w:sz="0" w:space="0" w:color="auto"/>
          </w:divBdr>
          <w:divsChild>
            <w:div w:id="1970160652">
              <w:marLeft w:val="0"/>
              <w:marRight w:val="0"/>
              <w:marTop w:val="0"/>
              <w:marBottom w:val="0"/>
              <w:divBdr>
                <w:top w:val="none" w:sz="0" w:space="0" w:color="auto"/>
                <w:left w:val="none" w:sz="0" w:space="0" w:color="auto"/>
                <w:bottom w:val="none" w:sz="0" w:space="0" w:color="auto"/>
                <w:right w:val="none" w:sz="0" w:space="0" w:color="auto"/>
              </w:divBdr>
              <w:divsChild>
                <w:div w:id="14966493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3359065">
          <w:marLeft w:val="0"/>
          <w:marRight w:val="0"/>
          <w:marTop w:val="201"/>
          <w:marBottom w:val="0"/>
          <w:divBdr>
            <w:top w:val="none" w:sz="0" w:space="0" w:color="auto"/>
            <w:left w:val="none" w:sz="0" w:space="0" w:color="auto"/>
            <w:bottom w:val="none" w:sz="0" w:space="0" w:color="auto"/>
            <w:right w:val="none" w:sz="0" w:space="0" w:color="auto"/>
          </w:divBdr>
          <w:divsChild>
            <w:div w:id="1809128803">
              <w:marLeft w:val="0"/>
              <w:marRight w:val="0"/>
              <w:marTop w:val="0"/>
              <w:marBottom w:val="0"/>
              <w:divBdr>
                <w:top w:val="none" w:sz="0" w:space="0" w:color="auto"/>
                <w:left w:val="none" w:sz="0" w:space="0" w:color="auto"/>
                <w:bottom w:val="none" w:sz="0" w:space="0" w:color="auto"/>
                <w:right w:val="none" w:sz="0" w:space="0" w:color="auto"/>
              </w:divBdr>
              <w:divsChild>
                <w:div w:id="1820926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2680760">
          <w:marLeft w:val="0"/>
          <w:marRight w:val="0"/>
          <w:marTop w:val="201"/>
          <w:marBottom w:val="0"/>
          <w:divBdr>
            <w:top w:val="none" w:sz="0" w:space="0" w:color="auto"/>
            <w:left w:val="none" w:sz="0" w:space="0" w:color="auto"/>
            <w:bottom w:val="none" w:sz="0" w:space="0" w:color="auto"/>
            <w:right w:val="none" w:sz="0" w:space="0" w:color="auto"/>
          </w:divBdr>
          <w:divsChild>
            <w:div w:id="1508596370">
              <w:marLeft w:val="0"/>
              <w:marRight w:val="0"/>
              <w:marTop w:val="0"/>
              <w:marBottom w:val="0"/>
              <w:divBdr>
                <w:top w:val="none" w:sz="0" w:space="0" w:color="auto"/>
                <w:left w:val="none" w:sz="0" w:space="0" w:color="auto"/>
                <w:bottom w:val="none" w:sz="0" w:space="0" w:color="auto"/>
                <w:right w:val="none" w:sz="0" w:space="0" w:color="auto"/>
              </w:divBdr>
              <w:divsChild>
                <w:div w:id="528028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4757447">
          <w:marLeft w:val="0"/>
          <w:marRight w:val="0"/>
          <w:marTop w:val="201"/>
          <w:marBottom w:val="0"/>
          <w:divBdr>
            <w:top w:val="none" w:sz="0" w:space="0" w:color="auto"/>
            <w:left w:val="none" w:sz="0" w:space="0" w:color="auto"/>
            <w:bottom w:val="none" w:sz="0" w:space="0" w:color="auto"/>
            <w:right w:val="none" w:sz="0" w:space="0" w:color="auto"/>
          </w:divBdr>
          <w:divsChild>
            <w:div w:id="496043021">
              <w:marLeft w:val="0"/>
              <w:marRight w:val="0"/>
              <w:marTop w:val="0"/>
              <w:marBottom w:val="0"/>
              <w:divBdr>
                <w:top w:val="none" w:sz="0" w:space="0" w:color="auto"/>
                <w:left w:val="none" w:sz="0" w:space="0" w:color="auto"/>
                <w:bottom w:val="none" w:sz="0" w:space="0" w:color="auto"/>
                <w:right w:val="none" w:sz="0" w:space="0" w:color="auto"/>
              </w:divBdr>
              <w:divsChild>
                <w:div w:id="2020143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2282739">
      <w:bodyDiv w:val="1"/>
      <w:marLeft w:val="0"/>
      <w:marRight w:val="0"/>
      <w:marTop w:val="0"/>
      <w:marBottom w:val="0"/>
      <w:divBdr>
        <w:top w:val="none" w:sz="0" w:space="0" w:color="auto"/>
        <w:left w:val="none" w:sz="0" w:space="0" w:color="auto"/>
        <w:bottom w:val="none" w:sz="0" w:space="0" w:color="auto"/>
        <w:right w:val="none" w:sz="0" w:space="0" w:color="auto"/>
      </w:divBdr>
      <w:divsChild>
        <w:div w:id="1852528727">
          <w:marLeft w:val="0"/>
          <w:marRight w:val="0"/>
          <w:marTop w:val="0"/>
          <w:marBottom w:val="0"/>
          <w:divBdr>
            <w:top w:val="none" w:sz="0" w:space="0" w:color="auto"/>
            <w:left w:val="none" w:sz="0" w:space="0" w:color="auto"/>
            <w:bottom w:val="none" w:sz="0" w:space="0" w:color="auto"/>
            <w:right w:val="none" w:sz="0" w:space="0" w:color="auto"/>
          </w:divBdr>
        </w:div>
        <w:div w:id="1461223269">
          <w:marLeft w:val="0"/>
          <w:marRight w:val="0"/>
          <w:marTop w:val="0"/>
          <w:marBottom w:val="0"/>
          <w:divBdr>
            <w:top w:val="none" w:sz="0" w:space="0" w:color="auto"/>
            <w:left w:val="none" w:sz="0" w:space="0" w:color="auto"/>
            <w:bottom w:val="none" w:sz="0" w:space="0" w:color="auto"/>
            <w:right w:val="none" w:sz="0" w:space="0" w:color="auto"/>
          </w:divBdr>
          <w:divsChild>
            <w:div w:id="893076707">
              <w:marLeft w:val="0"/>
              <w:marRight w:val="0"/>
              <w:marTop w:val="0"/>
              <w:marBottom w:val="0"/>
              <w:divBdr>
                <w:top w:val="none" w:sz="0" w:space="0" w:color="auto"/>
                <w:left w:val="none" w:sz="0" w:space="0" w:color="auto"/>
                <w:bottom w:val="none" w:sz="0" w:space="0" w:color="auto"/>
                <w:right w:val="none" w:sz="0" w:space="0" w:color="auto"/>
              </w:divBdr>
            </w:div>
          </w:divsChild>
        </w:div>
        <w:div w:id="2049985210">
          <w:marLeft w:val="0"/>
          <w:marRight w:val="0"/>
          <w:marTop w:val="0"/>
          <w:marBottom w:val="0"/>
          <w:divBdr>
            <w:top w:val="none" w:sz="0" w:space="0" w:color="auto"/>
            <w:left w:val="none" w:sz="0" w:space="0" w:color="auto"/>
            <w:bottom w:val="none" w:sz="0" w:space="0" w:color="auto"/>
            <w:right w:val="none" w:sz="0" w:space="0" w:color="auto"/>
          </w:divBdr>
        </w:div>
        <w:div w:id="904149994">
          <w:marLeft w:val="0"/>
          <w:marRight w:val="0"/>
          <w:marTop w:val="0"/>
          <w:marBottom w:val="0"/>
          <w:divBdr>
            <w:top w:val="none" w:sz="0" w:space="0" w:color="auto"/>
            <w:left w:val="none" w:sz="0" w:space="0" w:color="auto"/>
            <w:bottom w:val="none" w:sz="0" w:space="0" w:color="auto"/>
            <w:right w:val="none" w:sz="0" w:space="0" w:color="auto"/>
          </w:divBdr>
          <w:divsChild>
            <w:div w:id="1868789923">
              <w:marLeft w:val="0"/>
              <w:marRight w:val="0"/>
              <w:marTop w:val="0"/>
              <w:marBottom w:val="0"/>
              <w:divBdr>
                <w:top w:val="none" w:sz="0" w:space="0" w:color="auto"/>
                <w:left w:val="none" w:sz="0" w:space="0" w:color="auto"/>
                <w:bottom w:val="none" w:sz="0" w:space="0" w:color="auto"/>
                <w:right w:val="none" w:sz="0" w:space="0" w:color="auto"/>
              </w:divBdr>
            </w:div>
          </w:divsChild>
        </w:div>
        <w:div w:id="207494631">
          <w:marLeft w:val="0"/>
          <w:marRight w:val="0"/>
          <w:marTop w:val="0"/>
          <w:marBottom w:val="0"/>
          <w:divBdr>
            <w:top w:val="none" w:sz="0" w:space="0" w:color="auto"/>
            <w:left w:val="none" w:sz="0" w:space="0" w:color="auto"/>
            <w:bottom w:val="none" w:sz="0" w:space="0" w:color="auto"/>
            <w:right w:val="none" w:sz="0" w:space="0" w:color="auto"/>
          </w:divBdr>
        </w:div>
        <w:div w:id="434323625">
          <w:marLeft w:val="0"/>
          <w:marRight w:val="0"/>
          <w:marTop w:val="0"/>
          <w:marBottom w:val="0"/>
          <w:divBdr>
            <w:top w:val="none" w:sz="0" w:space="0" w:color="auto"/>
            <w:left w:val="none" w:sz="0" w:space="0" w:color="auto"/>
            <w:bottom w:val="none" w:sz="0" w:space="0" w:color="auto"/>
            <w:right w:val="none" w:sz="0" w:space="0" w:color="auto"/>
          </w:divBdr>
          <w:divsChild>
            <w:div w:id="1077632027">
              <w:marLeft w:val="0"/>
              <w:marRight w:val="0"/>
              <w:marTop w:val="0"/>
              <w:marBottom w:val="0"/>
              <w:divBdr>
                <w:top w:val="none" w:sz="0" w:space="0" w:color="auto"/>
                <w:left w:val="none" w:sz="0" w:space="0" w:color="auto"/>
                <w:bottom w:val="none" w:sz="0" w:space="0" w:color="auto"/>
                <w:right w:val="none" w:sz="0" w:space="0" w:color="auto"/>
              </w:divBdr>
            </w:div>
          </w:divsChild>
        </w:div>
        <w:div w:id="860238762">
          <w:marLeft w:val="0"/>
          <w:marRight w:val="0"/>
          <w:marTop w:val="0"/>
          <w:marBottom w:val="0"/>
          <w:divBdr>
            <w:top w:val="none" w:sz="0" w:space="0" w:color="auto"/>
            <w:left w:val="none" w:sz="0" w:space="0" w:color="auto"/>
            <w:bottom w:val="none" w:sz="0" w:space="0" w:color="auto"/>
            <w:right w:val="none" w:sz="0" w:space="0" w:color="auto"/>
          </w:divBdr>
        </w:div>
        <w:div w:id="421994889">
          <w:marLeft w:val="0"/>
          <w:marRight w:val="0"/>
          <w:marTop w:val="0"/>
          <w:marBottom w:val="0"/>
          <w:divBdr>
            <w:top w:val="none" w:sz="0" w:space="0" w:color="auto"/>
            <w:left w:val="none" w:sz="0" w:space="0" w:color="auto"/>
            <w:bottom w:val="none" w:sz="0" w:space="0" w:color="auto"/>
            <w:right w:val="none" w:sz="0" w:space="0" w:color="auto"/>
          </w:divBdr>
          <w:divsChild>
            <w:div w:id="627128905">
              <w:marLeft w:val="0"/>
              <w:marRight w:val="0"/>
              <w:marTop w:val="0"/>
              <w:marBottom w:val="0"/>
              <w:divBdr>
                <w:top w:val="none" w:sz="0" w:space="0" w:color="auto"/>
                <w:left w:val="none" w:sz="0" w:space="0" w:color="auto"/>
                <w:bottom w:val="none" w:sz="0" w:space="0" w:color="auto"/>
                <w:right w:val="none" w:sz="0" w:space="0" w:color="auto"/>
              </w:divBdr>
            </w:div>
          </w:divsChild>
        </w:div>
        <w:div w:id="501361010">
          <w:marLeft w:val="0"/>
          <w:marRight w:val="0"/>
          <w:marTop w:val="0"/>
          <w:marBottom w:val="0"/>
          <w:divBdr>
            <w:top w:val="none" w:sz="0" w:space="0" w:color="auto"/>
            <w:left w:val="none" w:sz="0" w:space="0" w:color="auto"/>
            <w:bottom w:val="none" w:sz="0" w:space="0" w:color="auto"/>
            <w:right w:val="none" w:sz="0" w:space="0" w:color="auto"/>
          </w:divBdr>
        </w:div>
        <w:div w:id="489834334">
          <w:marLeft w:val="0"/>
          <w:marRight w:val="0"/>
          <w:marTop w:val="0"/>
          <w:marBottom w:val="0"/>
          <w:divBdr>
            <w:top w:val="none" w:sz="0" w:space="0" w:color="auto"/>
            <w:left w:val="none" w:sz="0" w:space="0" w:color="auto"/>
            <w:bottom w:val="none" w:sz="0" w:space="0" w:color="auto"/>
            <w:right w:val="none" w:sz="0" w:space="0" w:color="auto"/>
          </w:divBdr>
          <w:divsChild>
            <w:div w:id="401104740">
              <w:marLeft w:val="0"/>
              <w:marRight w:val="0"/>
              <w:marTop w:val="0"/>
              <w:marBottom w:val="0"/>
              <w:divBdr>
                <w:top w:val="none" w:sz="0" w:space="0" w:color="auto"/>
                <w:left w:val="none" w:sz="0" w:space="0" w:color="auto"/>
                <w:bottom w:val="none" w:sz="0" w:space="0" w:color="auto"/>
                <w:right w:val="none" w:sz="0" w:space="0" w:color="auto"/>
              </w:divBdr>
            </w:div>
          </w:divsChild>
        </w:div>
        <w:div w:id="15886064">
          <w:marLeft w:val="0"/>
          <w:marRight w:val="0"/>
          <w:marTop w:val="0"/>
          <w:marBottom w:val="0"/>
          <w:divBdr>
            <w:top w:val="none" w:sz="0" w:space="0" w:color="auto"/>
            <w:left w:val="none" w:sz="0" w:space="0" w:color="auto"/>
            <w:bottom w:val="none" w:sz="0" w:space="0" w:color="auto"/>
            <w:right w:val="none" w:sz="0" w:space="0" w:color="auto"/>
          </w:divBdr>
        </w:div>
        <w:div w:id="1653832279">
          <w:marLeft w:val="0"/>
          <w:marRight w:val="0"/>
          <w:marTop w:val="0"/>
          <w:marBottom w:val="0"/>
          <w:divBdr>
            <w:top w:val="none" w:sz="0" w:space="0" w:color="auto"/>
            <w:left w:val="none" w:sz="0" w:space="0" w:color="auto"/>
            <w:bottom w:val="none" w:sz="0" w:space="0" w:color="auto"/>
            <w:right w:val="none" w:sz="0" w:space="0" w:color="auto"/>
          </w:divBdr>
          <w:divsChild>
            <w:div w:id="891497147">
              <w:marLeft w:val="0"/>
              <w:marRight w:val="0"/>
              <w:marTop w:val="0"/>
              <w:marBottom w:val="0"/>
              <w:divBdr>
                <w:top w:val="none" w:sz="0" w:space="0" w:color="auto"/>
                <w:left w:val="none" w:sz="0" w:space="0" w:color="auto"/>
                <w:bottom w:val="none" w:sz="0" w:space="0" w:color="auto"/>
                <w:right w:val="none" w:sz="0" w:space="0" w:color="auto"/>
              </w:divBdr>
            </w:div>
          </w:divsChild>
        </w:div>
        <w:div w:id="41449340">
          <w:marLeft w:val="0"/>
          <w:marRight w:val="0"/>
          <w:marTop w:val="0"/>
          <w:marBottom w:val="0"/>
          <w:divBdr>
            <w:top w:val="none" w:sz="0" w:space="0" w:color="auto"/>
            <w:left w:val="none" w:sz="0" w:space="0" w:color="auto"/>
            <w:bottom w:val="none" w:sz="0" w:space="0" w:color="auto"/>
            <w:right w:val="none" w:sz="0" w:space="0" w:color="auto"/>
          </w:divBdr>
        </w:div>
        <w:div w:id="1782799022">
          <w:marLeft w:val="0"/>
          <w:marRight w:val="0"/>
          <w:marTop w:val="0"/>
          <w:marBottom w:val="0"/>
          <w:divBdr>
            <w:top w:val="none" w:sz="0" w:space="0" w:color="auto"/>
            <w:left w:val="none" w:sz="0" w:space="0" w:color="auto"/>
            <w:bottom w:val="none" w:sz="0" w:space="0" w:color="auto"/>
            <w:right w:val="none" w:sz="0" w:space="0" w:color="auto"/>
          </w:divBdr>
          <w:divsChild>
            <w:div w:id="2090080290">
              <w:marLeft w:val="0"/>
              <w:marRight w:val="0"/>
              <w:marTop w:val="0"/>
              <w:marBottom w:val="0"/>
              <w:divBdr>
                <w:top w:val="none" w:sz="0" w:space="0" w:color="auto"/>
                <w:left w:val="none" w:sz="0" w:space="0" w:color="auto"/>
                <w:bottom w:val="none" w:sz="0" w:space="0" w:color="auto"/>
                <w:right w:val="none" w:sz="0" w:space="0" w:color="auto"/>
              </w:divBdr>
            </w:div>
          </w:divsChild>
        </w:div>
        <w:div w:id="1918127764">
          <w:marLeft w:val="0"/>
          <w:marRight w:val="0"/>
          <w:marTop w:val="201"/>
          <w:marBottom w:val="0"/>
          <w:divBdr>
            <w:top w:val="none" w:sz="0" w:space="0" w:color="auto"/>
            <w:left w:val="none" w:sz="0" w:space="0" w:color="auto"/>
            <w:bottom w:val="none" w:sz="0" w:space="0" w:color="auto"/>
            <w:right w:val="none" w:sz="0" w:space="0" w:color="auto"/>
          </w:divBdr>
          <w:divsChild>
            <w:div w:id="557277254">
              <w:marLeft w:val="0"/>
              <w:marRight w:val="0"/>
              <w:marTop w:val="0"/>
              <w:marBottom w:val="0"/>
              <w:divBdr>
                <w:top w:val="none" w:sz="0" w:space="0" w:color="auto"/>
                <w:left w:val="none" w:sz="0" w:space="0" w:color="auto"/>
                <w:bottom w:val="none" w:sz="0" w:space="0" w:color="auto"/>
                <w:right w:val="none" w:sz="0" w:space="0" w:color="auto"/>
              </w:divBdr>
              <w:divsChild>
                <w:div w:id="1966305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2664665">
          <w:marLeft w:val="0"/>
          <w:marRight w:val="0"/>
          <w:marTop w:val="201"/>
          <w:marBottom w:val="0"/>
          <w:divBdr>
            <w:top w:val="none" w:sz="0" w:space="0" w:color="auto"/>
            <w:left w:val="none" w:sz="0" w:space="0" w:color="auto"/>
            <w:bottom w:val="none" w:sz="0" w:space="0" w:color="auto"/>
            <w:right w:val="none" w:sz="0" w:space="0" w:color="auto"/>
          </w:divBdr>
          <w:divsChild>
            <w:div w:id="998267886">
              <w:marLeft w:val="0"/>
              <w:marRight w:val="0"/>
              <w:marTop w:val="0"/>
              <w:marBottom w:val="0"/>
              <w:divBdr>
                <w:top w:val="none" w:sz="0" w:space="0" w:color="auto"/>
                <w:left w:val="none" w:sz="0" w:space="0" w:color="auto"/>
                <w:bottom w:val="none" w:sz="0" w:space="0" w:color="auto"/>
                <w:right w:val="none" w:sz="0" w:space="0" w:color="auto"/>
              </w:divBdr>
              <w:divsChild>
                <w:div w:id="765003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8455555">
          <w:marLeft w:val="0"/>
          <w:marRight w:val="0"/>
          <w:marTop w:val="201"/>
          <w:marBottom w:val="0"/>
          <w:divBdr>
            <w:top w:val="none" w:sz="0" w:space="0" w:color="auto"/>
            <w:left w:val="none" w:sz="0" w:space="0" w:color="auto"/>
            <w:bottom w:val="none" w:sz="0" w:space="0" w:color="auto"/>
            <w:right w:val="none" w:sz="0" w:space="0" w:color="auto"/>
          </w:divBdr>
          <w:divsChild>
            <w:div w:id="702638615">
              <w:marLeft w:val="0"/>
              <w:marRight w:val="0"/>
              <w:marTop w:val="0"/>
              <w:marBottom w:val="0"/>
              <w:divBdr>
                <w:top w:val="none" w:sz="0" w:space="0" w:color="auto"/>
                <w:left w:val="none" w:sz="0" w:space="0" w:color="auto"/>
                <w:bottom w:val="none" w:sz="0" w:space="0" w:color="auto"/>
                <w:right w:val="none" w:sz="0" w:space="0" w:color="auto"/>
              </w:divBdr>
              <w:divsChild>
                <w:div w:id="10499171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725629">
          <w:marLeft w:val="0"/>
          <w:marRight w:val="0"/>
          <w:marTop w:val="201"/>
          <w:marBottom w:val="0"/>
          <w:divBdr>
            <w:top w:val="none" w:sz="0" w:space="0" w:color="auto"/>
            <w:left w:val="none" w:sz="0" w:space="0" w:color="auto"/>
            <w:bottom w:val="none" w:sz="0" w:space="0" w:color="auto"/>
            <w:right w:val="none" w:sz="0" w:space="0" w:color="auto"/>
          </w:divBdr>
          <w:divsChild>
            <w:div w:id="318506424">
              <w:marLeft w:val="0"/>
              <w:marRight w:val="0"/>
              <w:marTop w:val="0"/>
              <w:marBottom w:val="0"/>
              <w:divBdr>
                <w:top w:val="none" w:sz="0" w:space="0" w:color="auto"/>
                <w:left w:val="none" w:sz="0" w:space="0" w:color="auto"/>
                <w:bottom w:val="none" w:sz="0" w:space="0" w:color="auto"/>
                <w:right w:val="none" w:sz="0" w:space="0" w:color="auto"/>
              </w:divBdr>
              <w:divsChild>
                <w:div w:id="11297133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7675950">
      <w:bodyDiv w:val="1"/>
      <w:marLeft w:val="0"/>
      <w:marRight w:val="0"/>
      <w:marTop w:val="0"/>
      <w:marBottom w:val="0"/>
      <w:divBdr>
        <w:top w:val="none" w:sz="0" w:space="0" w:color="auto"/>
        <w:left w:val="none" w:sz="0" w:space="0" w:color="auto"/>
        <w:bottom w:val="none" w:sz="0" w:space="0" w:color="auto"/>
        <w:right w:val="none" w:sz="0" w:space="0" w:color="auto"/>
      </w:divBdr>
      <w:divsChild>
        <w:div w:id="352613612">
          <w:marLeft w:val="0"/>
          <w:marRight w:val="0"/>
          <w:marTop w:val="0"/>
          <w:marBottom w:val="0"/>
          <w:divBdr>
            <w:top w:val="none" w:sz="0" w:space="0" w:color="auto"/>
            <w:left w:val="none" w:sz="0" w:space="0" w:color="auto"/>
            <w:bottom w:val="none" w:sz="0" w:space="0" w:color="auto"/>
            <w:right w:val="none" w:sz="0" w:space="0" w:color="auto"/>
          </w:divBdr>
        </w:div>
        <w:div w:id="1853839169">
          <w:marLeft w:val="0"/>
          <w:marRight w:val="0"/>
          <w:marTop w:val="0"/>
          <w:marBottom w:val="0"/>
          <w:divBdr>
            <w:top w:val="none" w:sz="0" w:space="0" w:color="auto"/>
            <w:left w:val="none" w:sz="0" w:space="0" w:color="auto"/>
            <w:bottom w:val="none" w:sz="0" w:space="0" w:color="auto"/>
            <w:right w:val="none" w:sz="0" w:space="0" w:color="auto"/>
          </w:divBdr>
          <w:divsChild>
            <w:div w:id="503856539">
              <w:marLeft w:val="0"/>
              <w:marRight w:val="0"/>
              <w:marTop w:val="0"/>
              <w:marBottom w:val="0"/>
              <w:divBdr>
                <w:top w:val="none" w:sz="0" w:space="0" w:color="auto"/>
                <w:left w:val="none" w:sz="0" w:space="0" w:color="auto"/>
                <w:bottom w:val="none" w:sz="0" w:space="0" w:color="auto"/>
                <w:right w:val="none" w:sz="0" w:space="0" w:color="auto"/>
              </w:divBdr>
            </w:div>
          </w:divsChild>
        </w:div>
        <w:div w:id="2077195170">
          <w:marLeft w:val="0"/>
          <w:marRight w:val="0"/>
          <w:marTop w:val="0"/>
          <w:marBottom w:val="0"/>
          <w:divBdr>
            <w:top w:val="none" w:sz="0" w:space="0" w:color="auto"/>
            <w:left w:val="none" w:sz="0" w:space="0" w:color="auto"/>
            <w:bottom w:val="none" w:sz="0" w:space="0" w:color="auto"/>
            <w:right w:val="none" w:sz="0" w:space="0" w:color="auto"/>
          </w:divBdr>
        </w:div>
        <w:div w:id="1980570651">
          <w:marLeft w:val="0"/>
          <w:marRight w:val="0"/>
          <w:marTop w:val="0"/>
          <w:marBottom w:val="0"/>
          <w:divBdr>
            <w:top w:val="none" w:sz="0" w:space="0" w:color="auto"/>
            <w:left w:val="none" w:sz="0" w:space="0" w:color="auto"/>
            <w:bottom w:val="none" w:sz="0" w:space="0" w:color="auto"/>
            <w:right w:val="none" w:sz="0" w:space="0" w:color="auto"/>
          </w:divBdr>
          <w:divsChild>
            <w:div w:id="712003372">
              <w:marLeft w:val="0"/>
              <w:marRight w:val="0"/>
              <w:marTop w:val="0"/>
              <w:marBottom w:val="0"/>
              <w:divBdr>
                <w:top w:val="none" w:sz="0" w:space="0" w:color="auto"/>
                <w:left w:val="none" w:sz="0" w:space="0" w:color="auto"/>
                <w:bottom w:val="none" w:sz="0" w:space="0" w:color="auto"/>
                <w:right w:val="none" w:sz="0" w:space="0" w:color="auto"/>
              </w:divBdr>
            </w:div>
          </w:divsChild>
        </w:div>
        <w:div w:id="1057162480">
          <w:marLeft w:val="0"/>
          <w:marRight w:val="0"/>
          <w:marTop w:val="0"/>
          <w:marBottom w:val="0"/>
          <w:divBdr>
            <w:top w:val="none" w:sz="0" w:space="0" w:color="auto"/>
            <w:left w:val="none" w:sz="0" w:space="0" w:color="auto"/>
            <w:bottom w:val="none" w:sz="0" w:space="0" w:color="auto"/>
            <w:right w:val="none" w:sz="0" w:space="0" w:color="auto"/>
          </w:divBdr>
        </w:div>
        <w:div w:id="1178421513">
          <w:marLeft w:val="0"/>
          <w:marRight w:val="0"/>
          <w:marTop w:val="0"/>
          <w:marBottom w:val="0"/>
          <w:divBdr>
            <w:top w:val="none" w:sz="0" w:space="0" w:color="auto"/>
            <w:left w:val="none" w:sz="0" w:space="0" w:color="auto"/>
            <w:bottom w:val="none" w:sz="0" w:space="0" w:color="auto"/>
            <w:right w:val="none" w:sz="0" w:space="0" w:color="auto"/>
          </w:divBdr>
          <w:divsChild>
            <w:div w:id="2094010047">
              <w:marLeft w:val="0"/>
              <w:marRight w:val="0"/>
              <w:marTop w:val="0"/>
              <w:marBottom w:val="0"/>
              <w:divBdr>
                <w:top w:val="none" w:sz="0" w:space="0" w:color="auto"/>
                <w:left w:val="none" w:sz="0" w:space="0" w:color="auto"/>
                <w:bottom w:val="none" w:sz="0" w:space="0" w:color="auto"/>
                <w:right w:val="none" w:sz="0" w:space="0" w:color="auto"/>
              </w:divBdr>
            </w:div>
          </w:divsChild>
        </w:div>
        <w:div w:id="167719531">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sChild>
            <w:div w:id="1526865760">
              <w:marLeft w:val="0"/>
              <w:marRight w:val="0"/>
              <w:marTop w:val="0"/>
              <w:marBottom w:val="0"/>
              <w:divBdr>
                <w:top w:val="none" w:sz="0" w:space="0" w:color="auto"/>
                <w:left w:val="none" w:sz="0" w:space="0" w:color="auto"/>
                <w:bottom w:val="none" w:sz="0" w:space="0" w:color="auto"/>
                <w:right w:val="none" w:sz="0" w:space="0" w:color="auto"/>
              </w:divBdr>
            </w:div>
          </w:divsChild>
        </w:div>
        <w:div w:id="282269995">
          <w:marLeft w:val="0"/>
          <w:marRight w:val="0"/>
          <w:marTop w:val="0"/>
          <w:marBottom w:val="0"/>
          <w:divBdr>
            <w:top w:val="none" w:sz="0" w:space="0" w:color="auto"/>
            <w:left w:val="none" w:sz="0" w:space="0" w:color="auto"/>
            <w:bottom w:val="none" w:sz="0" w:space="0" w:color="auto"/>
            <w:right w:val="none" w:sz="0" w:space="0" w:color="auto"/>
          </w:divBdr>
        </w:div>
        <w:div w:id="131945932">
          <w:marLeft w:val="0"/>
          <w:marRight w:val="0"/>
          <w:marTop w:val="0"/>
          <w:marBottom w:val="0"/>
          <w:divBdr>
            <w:top w:val="none" w:sz="0" w:space="0" w:color="auto"/>
            <w:left w:val="none" w:sz="0" w:space="0" w:color="auto"/>
            <w:bottom w:val="none" w:sz="0" w:space="0" w:color="auto"/>
            <w:right w:val="none" w:sz="0" w:space="0" w:color="auto"/>
          </w:divBdr>
          <w:divsChild>
            <w:div w:id="324095358">
              <w:marLeft w:val="0"/>
              <w:marRight w:val="0"/>
              <w:marTop w:val="0"/>
              <w:marBottom w:val="0"/>
              <w:divBdr>
                <w:top w:val="none" w:sz="0" w:space="0" w:color="auto"/>
                <w:left w:val="none" w:sz="0" w:space="0" w:color="auto"/>
                <w:bottom w:val="none" w:sz="0" w:space="0" w:color="auto"/>
                <w:right w:val="none" w:sz="0" w:space="0" w:color="auto"/>
              </w:divBdr>
            </w:div>
          </w:divsChild>
        </w:div>
        <w:div w:id="595289433">
          <w:marLeft w:val="0"/>
          <w:marRight w:val="0"/>
          <w:marTop w:val="0"/>
          <w:marBottom w:val="0"/>
          <w:divBdr>
            <w:top w:val="none" w:sz="0" w:space="0" w:color="auto"/>
            <w:left w:val="none" w:sz="0" w:space="0" w:color="auto"/>
            <w:bottom w:val="none" w:sz="0" w:space="0" w:color="auto"/>
            <w:right w:val="none" w:sz="0" w:space="0" w:color="auto"/>
          </w:divBdr>
        </w:div>
        <w:div w:id="942684366">
          <w:marLeft w:val="0"/>
          <w:marRight w:val="0"/>
          <w:marTop w:val="0"/>
          <w:marBottom w:val="0"/>
          <w:divBdr>
            <w:top w:val="none" w:sz="0" w:space="0" w:color="auto"/>
            <w:left w:val="none" w:sz="0" w:space="0" w:color="auto"/>
            <w:bottom w:val="none" w:sz="0" w:space="0" w:color="auto"/>
            <w:right w:val="none" w:sz="0" w:space="0" w:color="auto"/>
          </w:divBdr>
          <w:divsChild>
            <w:div w:id="968169585">
              <w:marLeft w:val="0"/>
              <w:marRight w:val="0"/>
              <w:marTop w:val="0"/>
              <w:marBottom w:val="0"/>
              <w:divBdr>
                <w:top w:val="none" w:sz="0" w:space="0" w:color="auto"/>
                <w:left w:val="none" w:sz="0" w:space="0" w:color="auto"/>
                <w:bottom w:val="none" w:sz="0" w:space="0" w:color="auto"/>
                <w:right w:val="none" w:sz="0" w:space="0" w:color="auto"/>
              </w:divBdr>
            </w:div>
          </w:divsChild>
        </w:div>
        <w:div w:id="1309431226">
          <w:marLeft w:val="0"/>
          <w:marRight w:val="0"/>
          <w:marTop w:val="0"/>
          <w:marBottom w:val="0"/>
          <w:divBdr>
            <w:top w:val="none" w:sz="0" w:space="0" w:color="auto"/>
            <w:left w:val="none" w:sz="0" w:space="0" w:color="auto"/>
            <w:bottom w:val="none" w:sz="0" w:space="0" w:color="auto"/>
            <w:right w:val="none" w:sz="0" w:space="0" w:color="auto"/>
          </w:divBdr>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889225789">
              <w:marLeft w:val="0"/>
              <w:marRight w:val="0"/>
              <w:marTop w:val="0"/>
              <w:marBottom w:val="0"/>
              <w:divBdr>
                <w:top w:val="none" w:sz="0" w:space="0" w:color="auto"/>
                <w:left w:val="none" w:sz="0" w:space="0" w:color="auto"/>
                <w:bottom w:val="none" w:sz="0" w:space="0" w:color="auto"/>
                <w:right w:val="none" w:sz="0" w:space="0" w:color="auto"/>
              </w:divBdr>
            </w:div>
          </w:divsChild>
        </w:div>
        <w:div w:id="1169176807">
          <w:marLeft w:val="0"/>
          <w:marRight w:val="0"/>
          <w:marTop w:val="253"/>
          <w:marBottom w:val="0"/>
          <w:divBdr>
            <w:top w:val="none" w:sz="0" w:space="0" w:color="auto"/>
            <w:left w:val="none" w:sz="0" w:space="0" w:color="auto"/>
            <w:bottom w:val="none" w:sz="0" w:space="0" w:color="auto"/>
            <w:right w:val="none" w:sz="0" w:space="0" w:color="auto"/>
          </w:divBdr>
          <w:divsChild>
            <w:div w:id="1807814122">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697268">
          <w:marLeft w:val="0"/>
          <w:marRight w:val="0"/>
          <w:marTop w:val="253"/>
          <w:marBottom w:val="0"/>
          <w:divBdr>
            <w:top w:val="none" w:sz="0" w:space="0" w:color="auto"/>
            <w:left w:val="none" w:sz="0" w:space="0" w:color="auto"/>
            <w:bottom w:val="none" w:sz="0" w:space="0" w:color="auto"/>
            <w:right w:val="none" w:sz="0" w:space="0" w:color="auto"/>
          </w:divBdr>
          <w:divsChild>
            <w:div w:id="1900089876">
              <w:marLeft w:val="0"/>
              <w:marRight w:val="0"/>
              <w:marTop w:val="0"/>
              <w:marBottom w:val="0"/>
              <w:divBdr>
                <w:top w:val="none" w:sz="0" w:space="0" w:color="auto"/>
                <w:left w:val="none" w:sz="0" w:space="0" w:color="auto"/>
                <w:bottom w:val="none" w:sz="0" w:space="0" w:color="auto"/>
                <w:right w:val="none" w:sz="0" w:space="0" w:color="auto"/>
              </w:divBdr>
              <w:divsChild>
                <w:div w:id="323629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4156328">
          <w:marLeft w:val="0"/>
          <w:marRight w:val="0"/>
          <w:marTop w:val="253"/>
          <w:marBottom w:val="0"/>
          <w:divBdr>
            <w:top w:val="none" w:sz="0" w:space="0" w:color="auto"/>
            <w:left w:val="none" w:sz="0" w:space="0" w:color="auto"/>
            <w:bottom w:val="none" w:sz="0" w:space="0" w:color="auto"/>
            <w:right w:val="none" w:sz="0" w:space="0" w:color="auto"/>
          </w:divBdr>
          <w:divsChild>
            <w:div w:id="313678516">
              <w:marLeft w:val="0"/>
              <w:marRight w:val="0"/>
              <w:marTop w:val="0"/>
              <w:marBottom w:val="0"/>
              <w:divBdr>
                <w:top w:val="none" w:sz="0" w:space="0" w:color="auto"/>
                <w:left w:val="none" w:sz="0" w:space="0" w:color="auto"/>
                <w:bottom w:val="none" w:sz="0" w:space="0" w:color="auto"/>
                <w:right w:val="none" w:sz="0" w:space="0" w:color="auto"/>
              </w:divBdr>
              <w:divsChild>
                <w:div w:id="112258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141505">
          <w:marLeft w:val="0"/>
          <w:marRight w:val="0"/>
          <w:marTop w:val="253"/>
          <w:marBottom w:val="0"/>
          <w:divBdr>
            <w:top w:val="none" w:sz="0" w:space="0" w:color="auto"/>
            <w:left w:val="none" w:sz="0" w:space="0" w:color="auto"/>
            <w:bottom w:val="none" w:sz="0" w:space="0" w:color="auto"/>
            <w:right w:val="none" w:sz="0" w:space="0" w:color="auto"/>
          </w:divBdr>
          <w:divsChild>
            <w:div w:id="1766339002">
              <w:marLeft w:val="0"/>
              <w:marRight w:val="0"/>
              <w:marTop w:val="0"/>
              <w:marBottom w:val="0"/>
              <w:divBdr>
                <w:top w:val="none" w:sz="0" w:space="0" w:color="auto"/>
                <w:left w:val="none" w:sz="0" w:space="0" w:color="auto"/>
                <w:bottom w:val="none" w:sz="0" w:space="0" w:color="auto"/>
                <w:right w:val="none" w:sz="0" w:space="0" w:color="auto"/>
              </w:divBdr>
              <w:divsChild>
                <w:div w:id="2275702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1549793">
      <w:bodyDiv w:val="1"/>
      <w:marLeft w:val="0"/>
      <w:marRight w:val="0"/>
      <w:marTop w:val="0"/>
      <w:marBottom w:val="0"/>
      <w:divBdr>
        <w:top w:val="none" w:sz="0" w:space="0" w:color="auto"/>
        <w:left w:val="none" w:sz="0" w:space="0" w:color="auto"/>
        <w:bottom w:val="none" w:sz="0" w:space="0" w:color="auto"/>
        <w:right w:val="none" w:sz="0" w:space="0" w:color="auto"/>
      </w:divBdr>
      <w:divsChild>
        <w:div w:id="1458790319">
          <w:marLeft w:val="0"/>
          <w:marRight w:val="0"/>
          <w:marTop w:val="0"/>
          <w:marBottom w:val="0"/>
          <w:divBdr>
            <w:top w:val="none" w:sz="0" w:space="0" w:color="auto"/>
            <w:left w:val="none" w:sz="0" w:space="0" w:color="auto"/>
            <w:bottom w:val="none" w:sz="0" w:space="0" w:color="auto"/>
            <w:right w:val="none" w:sz="0" w:space="0" w:color="auto"/>
          </w:divBdr>
        </w:div>
        <w:div w:id="453980762">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0"/>
              <w:marRight w:val="0"/>
              <w:marTop w:val="0"/>
              <w:marBottom w:val="0"/>
              <w:divBdr>
                <w:top w:val="none" w:sz="0" w:space="0" w:color="auto"/>
                <w:left w:val="none" w:sz="0" w:space="0" w:color="auto"/>
                <w:bottom w:val="none" w:sz="0" w:space="0" w:color="auto"/>
                <w:right w:val="none" w:sz="0" w:space="0" w:color="auto"/>
              </w:divBdr>
            </w:div>
          </w:divsChild>
        </w:div>
        <w:div w:id="1272779345">
          <w:marLeft w:val="0"/>
          <w:marRight w:val="0"/>
          <w:marTop w:val="0"/>
          <w:marBottom w:val="0"/>
          <w:divBdr>
            <w:top w:val="none" w:sz="0" w:space="0" w:color="auto"/>
            <w:left w:val="none" w:sz="0" w:space="0" w:color="auto"/>
            <w:bottom w:val="none" w:sz="0" w:space="0" w:color="auto"/>
            <w:right w:val="none" w:sz="0" w:space="0" w:color="auto"/>
          </w:divBdr>
        </w:div>
        <w:div w:id="1692342096">
          <w:marLeft w:val="0"/>
          <w:marRight w:val="0"/>
          <w:marTop w:val="0"/>
          <w:marBottom w:val="0"/>
          <w:divBdr>
            <w:top w:val="none" w:sz="0" w:space="0" w:color="auto"/>
            <w:left w:val="none" w:sz="0" w:space="0" w:color="auto"/>
            <w:bottom w:val="none" w:sz="0" w:space="0" w:color="auto"/>
            <w:right w:val="none" w:sz="0" w:space="0" w:color="auto"/>
          </w:divBdr>
          <w:divsChild>
            <w:div w:id="1129780121">
              <w:marLeft w:val="0"/>
              <w:marRight w:val="0"/>
              <w:marTop w:val="0"/>
              <w:marBottom w:val="0"/>
              <w:divBdr>
                <w:top w:val="none" w:sz="0" w:space="0" w:color="auto"/>
                <w:left w:val="none" w:sz="0" w:space="0" w:color="auto"/>
                <w:bottom w:val="none" w:sz="0" w:space="0" w:color="auto"/>
                <w:right w:val="none" w:sz="0" w:space="0" w:color="auto"/>
              </w:divBdr>
            </w:div>
          </w:divsChild>
        </w:div>
        <w:div w:id="1432047081">
          <w:marLeft w:val="0"/>
          <w:marRight w:val="0"/>
          <w:marTop w:val="0"/>
          <w:marBottom w:val="0"/>
          <w:divBdr>
            <w:top w:val="none" w:sz="0" w:space="0" w:color="auto"/>
            <w:left w:val="none" w:sz="0" w:space="0" w:color="auto"/>
            <w:bottom w:val="none" w:sz="0" w:space="0" w:color="auto"/>
            <w:right w:val="none" w:sz="0" w:space="0" w:color="auto"/>
          </w:divBdr>
        </w:div>
        <w:div w:id="425273941">
          <w:marLeft w:val="0"/>
          <w:marRight w:val="0"/>
          <w:marTop w:val="0"/>
          <w:marBottom w:val="0"/>
          <w:divBdr>
            <w:top w:val="none" w:sz="0" w:space="0" w:color="auto"/>
            <w:left w:val="none" w:sz="0" w:space="0" w:color="auto"/>
            <w:bottom w:val="none" w:sz="0" w:space="0" w:color="auto"/>
            <w:right w:val="none" w:sz="0" w:space="0" w:color="auto"/>
          </w:divBdr>
          <w:divsChild>
            <w:div w:id="67927016">
              <w:marLeft w:val="0"/>
              <w:marRight w:val="0"/>
              <w:marTop w:val="0"/>
              <w:marBottom w:val="0"/>
              <w:divBdr>
                <w:top w:val="none" w:sz="0" w:space="0" w:color="auto"/>
                <w:left w:val="none" w:sz="0" w:space="0" w:color="auto"/>
                <w:bottom w:val="none" w:sz="0" w:space="0" w:color="auto"/>
                <w:right w:val="none" w:sz="0" w:space="0" w:color="auto"/>
              </w:divBdr>
            </w:div>
          </w:divsChild>
        </w:div>
        <w:div w:id="556628713">
          <w:marLeft w:val="0"/>
          <w:marRight w:val="0"/>
          <w:marTop w:val="0"/>
          <w:marBottom w:val="0"/>
          <w:divBdr>
            <w:top w:val="none" w:sz="0" w:space="0" w:color="auto"/>
            <w:left w:val="none" w:sz="0" w:space="0" w:color="auto"/>
            <w:bottom w:val="none" w:sz="0" w:space="0" w:color="auto"/>
            <w:right w:val="none" w:sz="0" w:space="0" w:color="auto"/>
          </w:divBdr>
        </w:div>
        <w:div w:id="913853738">
          <w:marLeft w:val="0"/>
          <w:marRight w:val="0"/>
          <w:marTop w:val="0"/>
          <w:marBottom w:val="0"/>
          <w:divBdr>
            <w:top w:val="none" w:sz="0" w:space="0" w:color="auto"/>
            <w:left w:val="none" w:sz="0" w:space="0" w:color="auto"/>
            <w:bottom w:val="none" w:sz="0" w:space="0" w:color="auto"/>
            <w:right w:val="none" w:sz="0" w:space="0" w:color="auto"/>
          </w:divBdr>
          <w:divsChild>
            <w:div w:id="2033601826">
              <w:marLeft w:val="0"/>
              <w:marRight w:val="0"/>
              <w:marTop w:val="0"/>
              <w:marBottom w:val="0"/>
              <w:divBdr>
                <w:top w:val="none" w:sz="0" w:space="0" w:color="auto"/>
                <w:left w:val="none" w:sz="0" w:space="0" w:color="auto"/>
                <w:bottom w:val="none" w:sz="0" w:space="0" w:color="auto"/>
                <w:right w:val="none" w:sz="0" w:space="0" w:color="auto"/>
              </w:divBdr>
            </w:div>
          </w:divsChild>
        </w:div>
        <w:div w:id="1354302405">
          <w:marLeft w:val="0"/>
          <w:marRight w:val="0"/>
          <w:marTop w:val="0"/>
          <w:marBottom w:val="0"/>
          <w:divBdr>
            <w:top w:val="none" w:sz="0" w:space="0" w:color="auto"/>
            <w:left w:val="none" w:sz="0" w:space="0" w:color="auto"/>
            <w:bottom w:val="none" w:sz="0" w:space="0" w:color="auto"/>
            <w:right w:val="none" w:sz="0" w:space="0" w:color="auto"/>
          </w:divBdr>
        </w:div>
        <w:div w:id="788473865">
          <w:marLeft w:val="0"/>
          <w:marRight w:val="0"/>
          <w:marTop w:val="0"/>
          <w:marBottom w:val="0"/>
          <w:divBdr>
            <w:top w:val="none" w:sz="0" w:space="0" w:color="auto"/>
            <w:left w:val="none" w:sz="0" w:space="0" w:color="auto"/>
            <w:bottom w:val="none" w:sz="0" w:space="0" w:color="auto"/>
            <w:right w:val="none" w:sz="0" w:space="0" w:color="auto"/>
          </w:divBdr>
          <w:divsChild>
            <w:div w:id="811868817">
              <w:marLeft w:val="0"/>
              <w:marRight w:val="0"/>
              <w:marTop w:val="0"/>
              <w:marBottom w:val="0"/>
              <w:divBdr>
                <w:top w:val="none" w:sz="0" w:space="0" w:color="auto"/>
                <w:left w:val="none" w:sz="0" w:space="0" w:color="auto"/>
                <w:bottom w:val="none" w:sz="0" w:space="0" w:color="auto"/>
                <w:right w:val="none" w:sz="0" w:space="0" w:color="auto"/>
              </w:divBdr>
            </w:div>
          </w:divsChild>
        </w:div>
        <w:div w:id="46801726">
          <w:marLeft w:val="0"/>
          <w:marRight w:val="0"/>
          <w:marTop w:val="0"/>
          <w:marBottom w:val="0"/>
          <w:divBdr>
            <w:top w:val="none" w:sz="0" w:space="0" w:color="auto"/>
            <w:left w:val="none" w:sz="0" w:space="0" w:color="auto"/>
            <w:bottom w:val="none" w:sz="0" w:space="0" w:color="auto"/>
            <w:right w:val="none" w:sz="0" w:space="0" w:color="auto"/>
          </w:divBdr>
        </w:div>
        <w:div w:id="54163285">
          <w:marLeft w:val="0"/>
          <w:marRight w:val="0"/>
          <w:marTop w:val="0"/>
          <w:marBottom w:val="0"/>
          <w:divBdr>
            <w:top w:val="none" w:sz="0" w:space="0" w:color="auto"/>
            <w:left w:val="none" w:sz="0" w:space="0" w:color="auto"/>
            <w:bottom w:val="none" w:sz="0" w:space="0" w:color="auto"/>
            <w:right w:val="none" w:sz="0" w:space="0" w:color="auto"/>
          </w:divBdr>
          <w:divsChild>
            <w:div w:id="458963485">
              <w:marLeft w:val="0"/>
              <w:marRight w:val="0"/>
              <w:marTop w:val="0"/>
              <w:marBottom w:val="0"/>
              <w:divBdr>
                <w:top w:val="none" w:sz="0" w:space="0" w:color="auto"/>
                <w:left w:val="none" w:sz="0" w:space="0" w:color="auto"/>
                <w:bottom w:val="none" w:sz="0" w:space="0" w:color="auto"/>
                <w:right w:val="none" w:sz="0" w:space="0" w:color="auto"/>
              </w:divBdr>
            </w:div>
          </w:divsChild>
        </w:div>
        <w:div w:id="851528033">
          <w:marLeft w:val="0"/>
          <w:marRight w:val="0"/>
          <w:marTop w:val="0"/>
          <w:marBottom w:val="0"/>
          <w:divBdr>
            <w:top w:val="none" w:sz="0" w:space="0" w:color="auto"/>
            <w:left w:val="none" w:sz="0" w:space="0" w:color="auto"/>
            <w:bottom w:val="none" w:sz="0" w:space="0" w:color="auto"/>
            <w:right w:val="none" w:sz="0" w:space="0" w:color="auto"/>
          </w:divBdr>
        </w:div>
        <w:div w:id="1572036400">
          <w:marLeft w:val="0"/>
          <w:marRight w:val="0"/>
          <w:marTop w:val="0"/>
          <w:marBottom w:val="0"/>
          <w:divBdr>
            <w:top w:val="none" w:sz="0" w:space="0" w:color="auto"/>
            <w:left w:val="none" w:sz="0" w:space="0" w:color="auto"/>
            <w:bottom w:val="none" w:sz="0" w:space="0" w:color="auto"/>
            <w:right w:val="none" w:sz="0" w:space="0" w:color="auto"/>
          </w:divBdr>
          <w:divsChild>
            <w:div w:id="888802944">
              <w:marLeft w:val="0"/>
              <w:marRight w:val="0"/>
              <w:marTop w:val="0"/>
              <w:marBottom w:val="0"/>
              <w:divBdr>
                <w:top w:val="none" w:sz="0" w:space="0" w:color="auto"/>
                <w:left w:val="none" w:sz="0" w:space="0" w:color="auto"/>
                <w:bottom w:val="none" w:sz="0" w:space="0" w:color="auto"/>
                <w:right w:val="none" w:sz="0" w:space="0" w:color="auto"/>
              </w:divBdr>
            </w:div>
          </w:divsChild>
        </w:div>
        <w:div w:id="2126919498">
          <w:marLeft w:val="0"/>
          <w:marRight w:val="0"/>
          <w:marTop w:val="253"/>
          <w:marBottom w:val="0"/>
          <w:divBdr>
            <w:top w:val="none" w:sz="0" w:space="0" w:color="auto"/>
            <w:left w:val="none" w:sz="0" w:space="0" w:color="auto"/>
            <w:bottom w:val="none" w:sz="0" w:space="0" w:color="auto"/>
            <w:right w:val="none" w:sz="0" w:space="0" w:color="auto"/>
          </w:divBdr>
          <w:divsChild>
            <w:div w:id="1826435569">
              <w:marLeft w:val="0"/>
              <w:marRight w:val="0"/>
              <w:marTop w:val="0"/>
              <w:marBottom w:val="0"/>
              <w:divBdr>
                <w:top w:val="none" w:sz="0" w:space="0" w:color="auto"/>
                <w:left w:val="none" w:sz="0" w:space="0" w:color="auto"/>
                <w:bottom w:val="none" w:sz="0" w:space="0" w:color="auto"/>
                <w:right w:val="none" w:sz="0" w:space="0" w:color="auto"/>
              </w:divBdr>
              <w:divsChild>
                <w:div w:id="1529873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7223067">
          <w:marLeft w:val="0"/>
          <w:marRight w:val="0"/>
          <w:marTop w:val="253"/>
          <w:marBottom w:val="0"/>
          <w:divBdr>
            <w:top w:val="none" w:sz="0" w:space="0" w:color="auto"/>
            <w:left w:val="none" w:sz="0" w:space="0" w:color="auto"/>
            <w:bottom w:val="none" w:sz="0" w:space="0" w:color="auto"/>
            <w:right w:val="none" w:sz="0" w:space="0" w:color="auto"/>
          </w:divBdr>
          <w:divsChild>
            <w:div w:id="1706905258">
              <w:marLeft w:val="0"/>
              <w:marRight w:val="0"/>
              <w:marTop w:val="0"/>
              <w:marBottom w:val="0"/>
              <w:divBdr>
                <w:top w:val="none" w:sz="0" w:space="0" w:color="auto"/>
                <w:left w:val="none" w:sz="0" w:space="0" w:color="auto"/>
                <w:bottom w:val="none" w:sz="0" w:space="0" w:color="auto"/>
                <w:right w:val="none" w:sz="0" w:space="0" w:color="auto"/>
              </w:divBdr>
              <w:divsChild>
                <w:div w:id="9141690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3029428">
          <w:marLeft w:val="0"/>
          <w:marRight w:val="0"/>
          <w:marTop w:val="253"/>
          <w:marBottom w:val="0"/>
          <w:divBdr>
            <w:top w:val="none" w:sz="0" w:space="0" w:color="auto"/>
            <w:left w:val="none" w:sz="0" w:space="0" w:color="auto"/>
            <w:bottom w:val="none" w:sz="0" w:space="0" w:color="auto"/>
            <w:right w:val="none" w:sz="0" w:space="0" w:color="auto"/>
          </w:divBdr>
          <w:divsChild>
            <w:div w:id="95445060">
              <w:marLeft w:val="0"/>
              <w:marRight w:val="0"/>
              <w:marTop w:val="0"/>
              <w:marBottom w:val="0"/>
              <w:divBdr>
                <w:top w:val="none" w:sz="0" w:space="0" w:color="auto"/>
                <w:left w:val="none" w:sz="0" w:space="0" w:color="auto"/>
                <w:bottom w:val="none" w:sz="0" w:space="0" w:color="auto"/>
                <w:right w:val="none" w:sz="0" w:space="0" w:color="auto"/>
              </w:divBdr>
              <w:divsChild>
                <w:div w:id="1319904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31978367">
          <w:marLeft w:val="0"/>
          <w:marRight w:val="0"/>
          <w:marTop w:val="253"/>
          <w:marBottom w:val="0"/>
          <w:divBdr>
            <w:top w:val="none" w:sz="0" w:space="0" w:color="auto"/>
            <w:left w:val="none" w:sz="0" w:space="0" w:color="auto"/>
            <w:bottom w:val="none" w:sz="0" w:space="0" w:color="auto"/>
            <w:right w:val="none" w:sz="0" w:space="0" w:color="auto"/>
          </w:divBdr>
          <w:divsChild>
            <w:div w:id="1633168358">
              <w:marLeft w:val="0"/>
              <w:marRight w:val="0"/>
              <w:marTop w:val="0"/>
              <w:marBottom w:val="0"/>
              <w:divBdr>
                <w:top w:val="none" w:sz="0" w:space="0" w:color="auto"/>
                <w:left w:val="none" w:sz="0" w:space="0" w:color="auto"/>
                <w:bottom w:val="none" w:sz="0" w:space="0" w:color="auto"/>
                <w:right w:val="none" w:sz="0" w:space="0" w:color="auto"/>
              </w:divBdr>
              <w:divsChild>
                <w:div w:id="1597325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1062377">
      <w:bodyDiv w:val="1"/>
      <w:marLeft w:val="0"/>
      <w:marRight w:val="0"/>
      <w:marTop w:val="0"/>
      <w:marBottom w:val="0"/>
      <w:divBdr>
        <w:top w:val="none" w:sz="0" w:space="0" w:color="auto"/>
        <w:left w:val="none" w:sz="0" w:space="0" w:color="auto"/>
        <w:bottom w:val="none" w:sz="0" w:space="0" w:color="auto"/>
        <w:right w:val="none" w:sz="0" w:space="0" w:color="auto"/>
      </w:divBdr>
      <w:divsChild>
        <w:div w:id="1292132479">
          <w:marLeft w:val="0"/>
          <w:marRight w:val="0"/>
          <w:marTop w:val="0"/>
          <w:marBottom w:val="0"/>
          <w:divBdr>
            <w:top w:val="none" w:sz="0" w:space="0" w:color="auto"/>
            <w:left w:val="none" w:sz="0" w:space="0" w:color="auto"/>
            <w:bottom w:val="none" w:sz="0" w:space="0" w:color="auto"/>
            <w:right w:val="none" w:sz="0" w:space="0" w:color="auto"/>
          </w:divBdr>
        </w:div>
        <w:div w:id="188491142">
          <w:marLeft w:val="0"/>
          <w:marRight w:val="0"/>
          <w:marTop w:val="0"/>
          <w:marBottom w:val="0"/>
          <w:divBdr>
            <w:top w:val="none" w:sz="0" w:space="0" w:color="auto"/>
            <w:left w:val="none" w:sz="0" w:space="0" w:color="auto"/>
            <w:bottom w:val="none" w:sz="0" w:space="0" w:color="auto"/>
            <w:right w:val="none" w:sz="0" w:space="0" w:color="auto"/>
          </w:divBdr>
          <w:divsChild>
            <w:div w:id="228005516">
              <w:marLeft w:val="0"/>
              <w:marRight w:val="0"/>
              <w:marTop w:val="0"/>
              <w:marBottom w:val="0"/>
              <w:divBdr>
                <w:top w:val="none" w:sz="0" w:space="0" w:color="auto"/>
                <w:left w:val="none" w:sz="0" w:space="0" w:color="auto"/>
                <w:bottom w:val="none" w:sz="0" w:space="0" w:color="auto"/>
                <w:right w:val="none" w:sz="0" w:space="0" w:color="auto"/>
              </w:divBdr>
            </w:div>
          </w:divsChild>
        </w:div>
        <w:div w:id="666982163">
          <w:marLeft w:val="0"/>
          <w:marRight w:val="0"/>
          <w:marTop w:val="0"/>
          <w:marBottom w:val="0"/>
          <w:divBdr>
            <w:top w:val="none" w:sz="0" w:space="0" w:color="auto"/>
            <w:left w:val="none" w:sz="0" w:space="0" w:color="auto"/>
            <w:bottom w:val="none" w:sz="0" w:space="0" w:color="auto"/>
            <w:right w:val="none" w:sz="0" w:space="0" w:color="auto"/>
          </w:divBdr>
        </w:div>
        <w:div w:id="1452628477">
          <w:marLeft w:val="0"/>
          <w:marRight w:val="0"/>
          <w:marTop w:val="0"/>
          <w:marBottom w:val="0"/>
          <w:divBdr>
            <w:top w:val="none" w:sz="0" w:space="0" w:color="auto"/>
            <w:left w:val="none" w:sz="0" w:space="0" w:color="auto"/>
            <w:bottom w:val="none" w:sz="0" w:space="0" w:color="auto"/>
            <w:right w:val="none" w:sz="0" w:space="0" w:color="auto"/>
          </w:divBdr>
          <w:divsChild>
            <w:div w:id="323360518">
              <w:marLeft w:val="0"/>
              <w:marRight w:val="0"/>
              <w:marTop w:val="0"/>
              <w:marBottom w:val="0"/>
              <w:divBdr>
                <w:top w:val="none" w:sz="0" w:space="0" w:color="auto"/>
                <w:left w:val="none" w:sz="0" w:space="0" w:color="auto"/>
                <w:bottom w:val="none" w:sz="0" w:space="0" w:color="auto"/>
                <w:right w:val="none" w:sz="0" w:space="0" w:color="auto"/>
              </w:divBdr>
            </w:div>
          </w:divsChild>
        </w:div>
        <w:div w:id="1757676205">
          <w:marLeft w:val="0"/>
          <w:marRight w:val="0"/>
          <w:marTop w:val="0"/>
          <w:marBottom w:val="0"/>
          <w:divBdr>
            <w:top w:val="none" w:sz="0" w:space="0" w:color="auto"/>
            <w:left w:val="none" w:sz="0" w:space="0" w:color="auto"/>
            <w:bottom w:val="none" w:sz="0" w:space="0" w:color="auto"/>
            <w:right w:val="none" w:sz="0" w:space="0" w:color="auto"/>
          </w:divBdr>
        </w:div>
        <w:div w:id="91829491">
          <w:marLeft w:val="0"/>
          <w:marRight w:val="0"/>
          <w:marTop w:val="0"/>
          <w:marBottom w:val="0"/>
          <w:divBdr>
            <w:top w:val="none" w:sz="0" w:space="0" w:color="auto"/>
            <w:left w:val="none" w:sz="0" w:space="0" w:color="auto"/>
            <w:bottom w:val="none" w:sz="0" w:space="0" w:color="auto"/>
            <w:right w:val="none" w:sz="0" w:space="0" w:color="auto"/>
          </w:divBdr>
          <w:divsChild>
            <w:div w:id="1068381845">
              <w:marLeft w:val="0"/>
              <w:marRight w:val="0"/>
              <w:marTop w:val="0"/>
              <w:marBottom w:val="0"/>
              <w:divBdr>
                <w:top w:val="none" w:sz="0" w:space="0" w:color="auto"/>
                <w:left w:val="none" w:sz="0" w:space="0" w:color="auto"/>
                <w:bottom w:val="none" w:sz="0" w:space="0" w:color="auto"/>
                <w:right w:val="none" w:sz="0" w:space="0" w:color="auto"/>
              </w:divBdr>
            </w:div>
          </w:divsChild>
        </w:div>
        <w:div w:id="1847279955">
          <w:marLeft w:val="0"/>
          <w:marRight w:val="0"/>
          <w:marTop w:val="0"/>
          <w:marBottom w:val="0"/>
          <w:divBdr>
            <w:top w:val="none" w:sz="0" w:space="0" w:color="auto"/>
            <w:left w:val="none" w:sz="0" w:space="0" w:color="auto"/>
            <w:bottom w:val="none" w:sz="0" w:space="0" w:color="auto"/>
            <w:right w:val="none" w:sz="0" w:space="0" w:color="auto"/>
          </w:divBdr>
        </w:div>
        <w:div w:id="285041902">
          <w:marLeft w:val="0"/>
          <w:marRight w:val="0"/>
          <w:marTop w:val="0"/>
          <w:marBottom w:val="0"/>
          <w:divBdr>
            <w:top w:val="none" w:sz="0" w:space="0" w:color="auto"/>
            <w:left w:val="none" w:sz="0" w:space="0" w:color="auto"/>
            <w:bottom w:val="none" w:sz="0" w:space="0" w:color="auto"/>
            <w:right w:val="none" w:sz="0" w:space="0" w:color="auto"/>
          </w:divBdr>
          <w:divsChild>
            <w:div w:id="484664985">
              <w:marLeft w:val="0"/>
              <w:marRight w:val="0"/>
              <w:marTop w:val="0"/>
              <w:marBottom w:val="0"/>
              <w:divBdr>
                <w:top w:val="none" w:sz="0" w:space="0" w:color="auto"/>
                <w:left w:val="none" w:sz="0" w:space="0" w:color="auto"/>
                <w:bottom w:val="none" w:sz="0" w:space="0" w:color="auto"/>
                <w:right w:val="none" w:sz="0" w:space="0" w:color="auto"/>
              </w:divBdr>
            </w:div>
          </w:divsChild>
        </w:div>
        <w:div w:id="400755578">
          <w:marLeft w:val="0"/>
          <w:marRight w:val="0"/>
          <w:marTop w:val="0"/>
          <w:marBottom w:val="0"/>
          <w:divBdr>
            <w:top w:val="none" w:sz="0" w:space="0" w:color="auto"/>
            <w:left w:val="none" w:sz="0" w:space="0" w:color="auto"/>
            <w:bottom w:val="none" w:sz="0" w:space="0" w:color="auto"/>
            <w:right w:val="none" w:sz="0" w:space="0" w:color="auto"/>
          </w:divBdr>
        </w:div>
        <w:div w:id="507865312">
          <w:marLeft w:val="0"/>
          <w:marRight w:val="0"/>
          <w:marTop w:val="0"/>
          <w:marBottom w:val="0"/>
          <w:divBdr>
            <w:top w:val="none" w:sz="0" w:space="0" w:color="auto"/>
            <w:left w:val="none" w:sz="0" w:space="0" w:color="auto"/>
            <w:bottom w:val="none" w:sz="0" w:space="0" w:color="auto"/>
            <w:right w:val="none" w:sz="0" w:space="0" w:color="auto"/>
          </w:divBdr>
          <w:divsChild>
            <w:div w:id="1401831085">
              <w:marLeft w:val="0"/>
              <w:marRight w:val="0"/>
              <w:marTop w:val="0"/>
              <w:marBottom w:val="0"/>
              <w:divBdr>
                <w:top w:val="none" w:sz="0" w:space="0" w:color="auto"/>
                <w:left w:val="none" w:sz="0" w:space="0" w:color="auto"/>
                <w:bottom w:val="none" w:sz="0" w:space="0" w:color="auto"/>
                <w:right w:val="none" w:sz="0" w:space="0" w:color="auto"/>
              </w:divBdr>
            </w:div>
          </w:divsChild>
        </w:div>
        <w:div w:id="103498031">
          <w:marLeft w:val="0"/>
          <w:marRight w:val="0"/>
          <w:marTop w:val="0"/>
          <w:marBottom w:val="0"/>
          <w:divBdr>
            <w:top w:val="none" w:sz="0" w:space="0" w:color="auto"/>
            <w:left w:val="none" w:sz="0" w:space="0" w:color="auto"/>
            <w:bottom w:val="none" w:sz="0" w:space="0" w:color="auto"/>
            <w:right w:val="none" w:sz="0" w:space="0" w:color="auto"/>
          </w:divBdr>
        </w:div>
        <w:div w:id="852036447">
          <w:marLeft w:val="0"/>
          <w:marRight w:val="0"/>
          <w:marTop w:val="0"/>
          <w:marBottom w:val="0"/>
          <w:divBdr>
            <w:top w:val="none" w:sz="0" w:space="0" w:color="auto"/>
            <w:left w:val="none" w:sz="0" w:space="0" w:color="auto"/>
            <w:bottom w:val="none" w:sz="0" w:space="0" w:color="auto"/>
            <w:right w:val="none" w:sz="0" w:space="0" w:color="auto"/>
          </w:divBdr>
          <w:divsChild>
            <w:div w:id="1029068744">
              <w:marLeft w:val="0"/>
              <w:marRight w:val="0"/>
              <w:marTop w:val="0"/>
              <w:marBottom w:val="0"/>
              <w:divBdr>
                <w:top w:val="none" w:sz="0" w:space="0" w:color="auto"/>
                <w:left w:val="none" w:sz="0" w:space="0" w:color="auto"/>
                <w:bottom w:val="none" w:sz="0" w:space="0" w:color="auto"/>
                <w:right w:val="none" w:sz="0" w:space="0" w:color="auto"/>
              </w:divBdr>
            </w:div>
          </w:divsChild>
        </w:div>
        <w:div w:id="1069763334">
          <w:marLeft w:val="0"/>
          <w:marRight w:val="0"/>
          <w:marTop w:val="0"/>
          <w:marBottom w:val="0"/>
          <w:divBdr>
            <w:top w:val="none" w:sz="0" w:space="0" w:color="auto"/>
            <w:left w:val="none" w:sz="0" w:space="0" w:color="auto"/>
            <w:bottom w:val="none" w:sz="0" w:space="0" w:color="auto"/>
            <w:right w:val="none" w:sz="0" w:space="0" w:color="auto"/>
          </w:divBdr>
        </w:div>
        <w:div w:id="1795444105">
          <w:marLeft w:val="0"/>
          <w:marRight w:val="0"/>
          <w:marTop w:val="0"/>
          <w:marBottom w:val="0"/>
          <w:divBdr>
            <w:top w:val="none" w:sz="0" w:space="0" w:color="auto"/>
            <w:left w:val="none" w:sz="0" w:space="0" w:color="auto"/>
            <w:bottom w:val="none" w:sz="0" w:space="0" w:color="auto"/>
            <w:right w:val="none" w:sz="0" w:space="0" w:color="auto"/>
          </w:divBdr>
          <w:divsChild>
            <w:div w:id="814906346">
              <w:marLeft w:val="0"/>
              <w:marRight w:val="0"/>
              <w:marTop w:val="0"/>
              <w:marBottom w:val="0"/>
              <w:divBdr>
                <w:top w:val="none" w:sz="0" w:space="0" w:color="auto"/>
                <w:left w:val="none" w:sz="0" w:space="0" w:color="auto"/>
                <w:bottom w:val="none" w:sz="0" w:space="0" w:color="auto"/>
                <w:right w:val="none" w:sz="0" w:space="0" w:color="auto"/>
              </w:divBdr>
            </w:div>
          </w:divsChild>
        </w:div>
        <w:div w:id="2099867493">
          <w:marLeft w:val="0"/>
          <w:marRight w:val="0"/>
          <w:marTop w:val="253"/>
          <w:marBottom w:val="0"/>
          <w:divBdr>
            <w:top w:val="none" w:sz="0" w:space="0" w:color="auto"/>
            <w:left w:val="none" w:sz="0" w:space="0" w:color="auto"/>
            <w:bottom w:val="none" w:sz="0" w:space="0" w:color="auto"/>
            <w:right w:val="none" w:sz="0" w:space="0" w:color="auto"/>
          </w:divBdr>
          <w:divsChild>
            <w:div w:id="1708027191">
              <w:marLeft w:val="0"/>
              <w:marRight w:val="0"/>
              <w:marTop w:val="0"/>
              <w:marBottom w:val="0"/>
              <w:divBdr>
                <w:top w:val="none" w:sz="0" w:space="0" w:color="auto"/>
                <w:left w:val="none" w:sz="0" w:space="0" w:color="auto"/>
                <w:bottom w:val="none" w:sz="0" w:space="0" w:color="auto"/>
                <w:right w:val="none" w:sz="0" w:space="0" w:color="auto"/>
              </w:divBdr>
              <w:divsChild>
                <w:div w:id="5062854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1741822">
          <w:marLeft w:val="0"/>
          <w:marRight w:val="0"/>
          <w:marTop w:val="253"/>
          <w:marBottom w:val="0"/>
          <w:divBdr>
            <w:top w:val="none" w:sz="0" w:space="0" w:color="auto"/>
            <w:left w:val="none" w:sz="0" w:space="0" w:color="auto"/>
            <w:bottom w:val="none" w:sz="0" w:space="0" w:color="auto"/>
            <w:right w:val="none" w:sz="0" w:space="0" w:color="auto"/>
          </w:divBdr>
          <w:divsChild>
            <w:div w:id="1133983154">
              <w:marLeft w:val="0"/>
              <w:marRight w:val="0"/>
              <w:marTop w:val="0"/>
              <w:marBottom w:val="0"/>
              <w:divBdr>
                <w:top w:val="none" w:sz="0" w:space="0" w:color="auto"/>
                <w:left w:val="none" w:sz="0" w:space="0" w:color="auto"/>
                <w:bottom w:val="none" w:sz="0" w:space="0" w:color="auto"/>
                <w:right w:val="none" w:sz="0" w:space="0" w:color="auto"/>
              </w:divBdr>
              <w:divsChild>
                <w:div w:id="495146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4045017">
          <w:marLeft w:val="0"/>
          <w:marRight w:val="0"/>
          <w:marTop w:val="253"/>
          <w:marBottom w:val="0"/>
          <w:divBdr>
            <w:top w:val="none" w:sz="0" w:space="0" w:color="auto"/>
            <w:left w:val="none" w:sz="0" w:space="0" w:color="auto"/>
            <w:bottom w:val="none" w:sz="0" w:space="0" w:color="auto"/>
            <w:right w:val="none" w:sz="0" w:space="0" w:color="auto"/>
          </w:divBdr>
          <w:divsChild>
            <w:div w:id="1783959144">
              <w:marLeft w:val="0"/>
              <w:marRight w:val="0"/>
              <w:marTop w:val="0"/>
              <w:marBottom w:val="0"/>
              <w:divBdr>
                <w:top w:val="none" w:sz="0" w:space="0" w:color="auto"/>
                <w:left w:val="none" w:sz="0" w:space="0" w:color="auto"/>
                <w:bottom w:val="none" w:sz="0" w:space="0" w:color="auto"/>
                <w:right w:val="none" w:sz="0" w:space="0" w:color="auto"/>
              </w:divBdr>
              <w:divsChild>
                <w:div w:id="5250230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7455793">
          <w:marLeft w:val="0"/>
          <w:marRight w:val="0"/>
          <w:marTop w:val="253"/>
          <w:marBottom w:val="0"/>
          <w:divBdr>
            <w:top w:val="none" w:sz="0" w:space="0" w:color="auto"/>
            <w:left w:val="none" w:sz="0" w:space="0" w:color="auto"/>
            <w:bottom w:val="none" w:sz="0" w:space="0" w:color="auto"/>
            <w:right w:val="none" w:sz="0" w:space="0" w:color="auto"/>
          </w:divBdr>
          <w:divsChild>
            <w:div w:id="359162553">
              <w:marLeft w:val="0"/>
              <w:marRight w:val="0"/>
              <w:marTop w:val="0"/>
              <w:marBottom w:val="0"/>
              <w:divBdr>
                <w:top w:val="none" w:sz="0" w:space="0" w:color="auto"/>
                <w:left w:val="none" w:sz="0" w:space="0" w:color="auto"/>
                <w:bottom w:val="none" w:sz="0" w:space="0" w:color="auto"/>
                <w:right w:val="none" w:sz="0" w:space="0" w:color="auto"/>
              </w:divBdr>
              <w:divsChild>
                <w:div w:id="828480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9545</TotalTime>
  <Pages>6</Pages>
  <Words>7627</Words>
  <Characters>43479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298</cp:revision>
  <cp:lastPrinted>2009-02-06T05:36:00Z</cp:lastPrinted>
  <dcterms:created xsi:type="dcterms:W3CDTF">2016-09-19T15:12:00Z</dcterms:created>
  <dcterms:modified xsi:type="dcterms:W3CDTF">2017-01-19T08:35:00Z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