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43B6C" w14:textId="77777777" w:rsidR="00A5260C" w:rsidRPr="00A5260C" w:rsidRDefault="00A5260C" w:rsidP="00DF7350">
      <w:pPr>
        <w:keepNext/>
        <w:widowControl/>
        <w:numPr>
          <w:ilvl w:val="0"/>
          <w:numId w:val="6"/>
        </w:numPr>
        <w:tabs>
          <w:tab w:val="clear" w:pos="709"/>
        </w:tabs>
        <w:suppressAutoHyphens w:val="0"/>
        <w:spacing w:after="0" w:line="240" w:lineRule="auto"/>
        <w:ind w:left="1080" w:firstLine="567"/>
        <w:jc w:val="center"/>
        <w:outlineLvl w:val="7"/>
        <w:rPr>
          <w:rFonts w:ascii="Times New Roman" w:eastAsia="Times New Roman" w:hAnsi="Times New Roman" w:cs="Times New Roman"/>
          <w:kern w:val="0"/>
          <w:sz w:val="28"/>
          <w:szCs w:val="20"/>
          <w:lang w:val="uk-UA" w:eastAsia="ru-RU"/>
        </w:rPr>
      </w:pPr>
      <w:r w:rsidRPr="00A5260C">
        <w:rPr>
          <w:rFonts w:ascii="Times New Roman" w:eastAsia="Times New Roman" w:hAnsi="Times New Roman" w:cs="Times New Roman"/>
          <w:kern w:val="0"/>
          <w:sz w:val="28"/>
          <w:szCs w:val="20"/>
          <w:lang w:val="uk-UA" w:eastAsia="ru-RU"/>
        </w:rPr>
        <w:t>Міністерство культури і мистецтв України</w:t>
      </w:r>
    </w:p>
    <w:p w14:paraId="3028474C" w14:textId="77777777" w:rsidR="00A5260C" w:rsidRPr="00A5260C" w:rsidRDefault="00A5260C" w:rsidP="00DF7350">
      <w:pPr>
        <w:keepNext/>
        <w:widowControl/>
        <w:numPr>
          <w:ilvl w:val="0"/>
          <w:numId w:val="6"/>
        </w:numPr>
        <w:tabs>
          <w:tab w:val="clear" w:pos="709"/>
        </w:tabs>
        <w:suppressAutoHyphens w:val="0"/>
        <w:spacing w:after="0" w:line="240" w:lineRule="auto"/>
        <w:ind w:left="1080" w:firstLine="567"/>
        <w:jc w:val="center"/>
        <w:outlineLvl w:val="7"/>
        <w:rPr>
          <w:rFonts w:ascii="Times New Roman" w:eastAsia="Times New Roman" w:hAnsi="Times New Roman" w:cs="Times New Roman"/>
          <w:kern w:val="0"/>
          <w:sz w:val="28"/>
          <w:szCs w:val="20"/>
          <w:lang w:val="uk-UA" w:eastAsia="ru-RU"/>
        </w:rPr>
      </w:pPr>
      <w:r w:rsidRPr="00A5260C">
        <w:rPr>
          <w:rFonts w:ascii="Times New Roman" w:eastAsia="Times New Roman" w:hAnsi="Times New Roman" w:cs="Times New Roman"/>
          <w:kern w:val="0"/>
          <w:sz w:val="28"/>
          <w:szCs w:val="20"/>
          <w:lang w:val="uk-UA" w:eastAsia="ru-RU"/>
        </w:rPr>
        <w:t>Київський національний університет культури і мистецтв</w:t>
      </w:r>
    </w:p>
    <w:p w14:paraId="1443F6C5" w14:textId="77777777" w:rsidR="00A5260C" w:rsidRPr="00A5260C" w:rsidRDefault="00A5260C" w:rsidP="00A5260C">
      <w:pPr>
        <w:widowControl/>
        <w:tabs>
          <w:tab w:val="clear" w:pos="709"/>
        </w:tabs>
        <w:suppressAutoHyphens w:val="0"/>
        <w:spacing w:after="0" w:line="240" w:lineRule="auto"/>
        <w:ind w:left="1080"/>
        <w:jc w:val="center"/>
        <w:rPr>
          <w:rFonts w:ascii="Times New Roman" w:eastAsia="Times New Roman" w:hAnsi="Times New Roman" w:cs="Times New Roman"/>
          <w:kern w:val="0"/>
          <w:sz w:val="28"/>
          <w:szCs w:val="24"/>
          <w:lang w:val="uk-UA" w:eastAsia="ru-RU"/>
        </w:rPr>
      </w:pPr>
    </w:p>
    <w:p w14:paraId="0E5E93F9" w14:textId="77777777" w:rsidR="00A5260C" w:rsidRPr="00A5260C" w:rsidRDefault="00A5260C" w:rsidP="00A5260C">
      <w:pPr>
        <w:widowControl/>
        <w:tabs>
          <w:tab w:val="clear" w:pos="709"/>
        </w:tabs>
        <w:suppressAutoHyphens w:val="0"/>
        <w:spacing w:after="0" w:line="240" w:lineRule="auto"/>
        <w:ind w:left="1080"/>
        <w:rPr>
          <w:rFonts w:ascii="Times New Roman" w:eastAsia="Times New Roman" w:hAnsi="Times New Roman" w:cs="Times New Roman"/>
          <w:kern w:val="0"/>
          <w:sz w:val="28"/>
          <w:szCs w:val="24"/>
          <w:lang w:val="uk-UA" w:eastAsia="ru-RU"/>
        </w:rPr>
      </w:pPr>
    </w:p>
    <w:p w14:paraId="5D5F77F8" w14:textId="77777777" w:rsidR="00A5260C" w:rsidRPr="00A5260C" w:rsidRDefault="00A5260C" w:rsidP="00A5260C">
      <w:pPr>
        <w:widowControl/>
        <w:tabs>
          <w:tab w:val="clear" w:pos="709"/>
        </w:tabs>
        <w:suppressAutoHyphens w:val="0"/>
        <w:spacing w:after="0" w:line="240" w:lineRule="auto"/>
        <w:ind w:left="1080"/>
        <w:rPr>
          <w:rFonts w:ascii="Times New Roman" w:eastAsia="Times New Roman" w:hAnsi="Times New Roman" w:cs="Times New Roman"/>
          <w:kern w:val="0"/>
          <w:sz w:val="28"/>
          <w:szCs w:val="24"/>
          <w:lang w:val="uk-UA" w:eastAsia="ru-RU"/>
        </w:rPr>
      </w:pPr>
    </w:p>
    <w:p w14:paraId="328A4DFF" w14:textId="77777777" w:rsidR="00A5260C" w:rsidRPr="00A5260C" w:rsidRDefault="00A5260C" w:rsidP="00A5260C">
      <w:pPr>
        <w:widowControl/>
        <w:tabs>
          <w:tab w:val="clear" w:pos="709"/>
        </w:tabs>
        <w:suppressAutoHyphens w:val="0"/>
        <w:spacing w:after="0" w:line="240" w:lineRule="auto"/>
        <w:ind w:left="1080"/>
        <w:rPr>
          <w:rFonts w:ascii="Times New Roman" w:eastAsia="Times New Roman" w:hAnsi="Times New Roman" w:cs="Times New Roman"/>
          <w:kern w:val="0"/>
          <w:sz w:val="28"/>
          <w:szCs w:val="24"/>
          <w:lang w:val="uk-UA" w:eastAsia="ru-RU"/>
        </w:rPr>
      </w:pPr>
    </w:p>
    <w:p w14:paraId="7EDEEE80" w14:textId="77777777" w:rsidR="00A5260C" w:rsidRPr="00A5260C" w:rsidRDefault="00A5260C" w:rsidP="00A5260C">
      <w:pPr>
        <w:widowControl/>
        <w:tabs>
          <w:tab w:val="clear" w:pos="709"/>
        </w:tabs>
        <w:suppressAutoHyphens w:val="0"/>
        <w:spacing w:after="0" w:line="240" w:lineRule="auto"/>
        <w:ind w:left="1080"/>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На правах рукопису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УДК 930. 85(477. 7)</w:t>
      </w:r>
    </w:p>
    <w:p w14:paraId="49708D8D" w14:textId="77777777" w:rsidR="00A5260C" w:rsidRPr="00A5260C" w:rsidRDefault="00A5260C" w:rsidP="00A5260C">
      <w:pPr>
        <w:widowControl/>
        <w:tabs>
          <w:tab w:val="clear" w:pos="709"/>
        </w:tabs>
        <w:suppressAutoHyphens w:val="0"/>
        <w:spacing w:after="0" w:line="240" w:lineRule="auto"/>
        <w:ind w:left="1080"/>
        <w:rPr>
          <w:rFonts w:ascii="Times New Roman" w:eastAsia="Times New Roman" w:hAnsi="Times New Roman" w:cs="Times New Roman"/>
          <w:kern w:val="0"/>
          <w:sz w:val="28"/>
          <w:szCs w:val="24"/>
          <w:lang w:val="uk-UA" w:eastAsia="ru-RU"/>
        </w:rPr>
      </w:pPr>
    </w:p>
    <w:p w14:paraId="7DF3272C"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7432B1BA"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57D91864"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p>
    <w:p w14:paraId="3E899CDA" w14:textId="77777777" w:rsidR="00A5260C" w:rsidRPr="00A5260C" w:rsidRDefault="00A5260C" w:rsidP="00A5260C">
      <w:pPr>
        <w:widowControl/>
        <w:tabs>
          <w:tab w:val="clear" w:pos="709"/>
          <w:tab w:val="center" w:pos="4153"/>
          <w:tab w:val="right" w:pos="8306"/>
        </w:tabs>
        <w:suppressAutoHyphens w:val="0"/>
        <w:spacing w:after="0" w:line="240" w:lineRule="auto"/>
        <w:jc w:val="center"/>
        <w:rPr>
          <w:rFonts w:ascii="Times New Roman" w:eastAsia="Times New Roman" w:hAnsi="Times New Roman" w:cs="Times New Roman"/>
          <w:kern w:val="0"/>
          <w:sz w:val="28"/>
          <w:szCs w:val="20"/>
          <w:lang w:val="uk-UA" w:eastAsia="ru-RU"/>
        </w:rPr>
      </w:pPr>
      <w:r w:rsidRPr="00A5260C">
        <w:rPr>
          <w:rFonts w:ascii="Times New Roman" w:eastAsia="Times New Roman" w:hAnsi="Times New Roman" w:cs="Times New Roman"/>
          <w:kern w:val="0"/>
          <w:sz w:val="28"/>
          <w:szCs w:val="20"/>
          <w:lang w:val="uk-UA" w:eastAsia="ru-RU"/>
        </w:rPr>
        <w:t>Караульна Олена Миколаївна</w:t>
      </w:r>
    </w:p>
    <w:p w14:paraId="40533FF2" w14:textId="77777777" w:rsidR="00A5260C" w:rsidRPr="00A5260C" w:rsidRDefault="00A5260C" w:rsidP="00A5260C">
      <w:pPr>
        <w:widowControl/>
        <w:tabs>
          <w:tab w:val="clear" w:pos="709"/>
        </w:tabs>
        <w:suppressAutoHyphens w:val="0"/>
        <w:spacing w:after="0" w:line="240" w:lineRule="auto"/>
        <w:jc w:val="center"/>
        <w:rPr>
          <w:rFonts w:ascii="Times New Roman" w:eastAsia="Times New Roman" w:hAnsi="Times New Roman" w:cs="Times New Roman"/>
          <w:kern w:val="0"/>
          <w:sz w:val="28"/>
          <w:szCs w:val="24"/>
          <w:lang w:val="uk-UA" w:eastAsia="ru-RU"/>
        </w:rPr>
      </w:pPr>
    </w:p>
    <w:p w14:paraId="54C8FE34" w14:textId="77777777" w:rsidR="00A5260C" w:rsidRPr="00A5260C" w:rsidRDefault="00A5260C" w:rsidP="00A5260C">
      <w:pPr>
        <w:widowControl/>
        <w:tabs>
          <w:tab w:val="clear" w:pos="709"/>
        </w:tabs>
        <w:suppressAutoHyphens w:val="0"/>
        <w:spacing w:after="0" w:line="240" w:lineRule="auto"/>
        <w:ind w:left="900"/>
        <w:jc w:val="center"/>
        <w:rPr>
          <w:rFonts w:ascii="Times New Roman" w:eastAsia="Times New Roman" w:hAnsi="Times New Roman" w:cs="Times New Roman"/>
          <w:kern w:val="0"/>
          <w:sz w:val="28"/>
          <w:szCs w:val="24"/>
          <w:lang w:val="uk-UA" w:eastAsia="ru-RU"/>
        </w:rPr>
      </w:pPr>
    </w:p>
    <w:p w14:paraId="3DCD022F" w14:textId="77777777" w:rsidR="00A5260C" w:rsidRPr="00A5260C" w:rsidRDefault="00A5260C" w:rsidP="00A5260C">
      <w:pPr>
        <w:widowControl/>
        <w:tabs>
          <w:tab w:val="clear" w:pos="709"/>
        </w:tabs>
        <w:suppressAutoHyphens w:val="0"/>
        <w:spacing w:after="0" w:line="240" w:lineRule="auto"/>
        <w:jc w:val="center"/>
        <w:rPr>
          <w:rFonts w:ascii="Times New Roman" w:eastAsia="Times New Roman" w:hAnsi="Times New Roman" w:cs="Times New Roman"/>
          <w:kern w:val="0"/>
          <w:sz w:val="28"/>
          <w:szCs w:val="24"/>
          <w:lang w:val="uk-UA" w:eastAsia="ru-RU"/>
        </w:rPr>
      </w:pPr>
    </w:p>
    <w:p w14:paraId="7CD99120" w14:textId="77777777" w:rsidR="00A5260C" w:rsidRPr="00A5260C" w:rsidRDefault="00A5260C" w:rsidP="00A5260C">
      <w:pPr>
        <w:widowControl/>
        <w:tabs>
          <w:tab w:val="clear" w:pos="709"/>
        </w:tabs>
        <w:suppressAutoHyphens w:val="0"/>
        <w:spacing w:after="0" w:line="240" w:lineRule="auto"/>
        <w:ind w:left="900"/>
        <w:jc w:val="center"/>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Південь України кінця ХІХ – початку ХХ століття в контексті українського культурно - національного відродження</w:t>
      </w:r>
    </w:p>
    <w:p w14:paraId="41A1607A"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66FEF8DE"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5E9E409A" w14:textId="77777777" w:rsidR="00A5260C" w:rsidRPr="00A5260C" w:rsidRDefault="00A5260C" w:rsidP="00A5260C">
      <w:pPr>
        <w:widowControl/>
        <w:tabs>
          <w:tab w:val="center" w:pos="4153"/>
          <w:tab w:val="right" w:pos="8306"/>
        </w:tabs>
        <w:suppressAutoHyphens w:val="0"/>
        <w:spacing w:after="0" w:line="240" w:lineRule="auto"/>
        <w:rPr>
          <w:rFonts w:ascii="Times New Roman" w:eastAsia="Times New Roman" w:hAnsi="Times New Roman" w:cs="Times New Roman"/>
          <w:kern w:val="0"/>
          <w:sz w:val="28"/>
          <w:szCs w:val="20"/>
          <w:lang w:val="uk-UA" w:eastAsia="ru-RU"/>
        </w:rPr>
      </w:pPr>
    </w:p>
    <w:p w14:paraId="7821399F"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2DAC7542"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4C1B3F6A"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4C5CA890" w14:textId="77777777" w:rsidR="00A5260C" w:rsidRPr="00A5260C" w:rsidRDefault="00A5260C" w:rsidP="00A5260C">
      <w:pPr>
        <w:widowControl/>
        <w:tabs>
          <w:tab w:val="clear" w:pos="709"/>
        </w:tabs>
        <w:suppressAutoHyphens w:val="0"/>
        <w:spacing w:after="0" w:line="240" w:lineRule="auto"/>
        <w:jc w:val="center"/>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Спеціальність 17. 00. 01 - Теорія та історія культури</w:t>
      </w:r>
    </w:p>
    <w:p w14:paraId="19BB7B19" w14:textId="77777777" w:rsidR="00A5260C" w:rsidRPr="00A5260C" w:rsidRDefault="00A5260C" w:rsidP="00A5260C">
      <w:pPr>
        <w:widowControl/>
        <w:tabs>
          <w:tab w:val="clear" w:pos="709"/>
        </w:tabs>
        <w:suppressAutoHyphens w:val="0"/>
        <w:spacing w:after="0" w:line="240" w:lineRule="auto"/>
        <w:jc w:val="center"/>
        <w:rPr>
          <w:rFonts w:ascii="Times New Roman" w:eastAsia="Times New Roman" w:hAnsi="Times New Roman" w:cs="Times New Roman"/>
          <w:kern w:val="0"/>
          <w:sz w:val="28"/>
          <w:szCs w:val="24"/>
          <w:lang w:val="uk-UA" w:eastAsia="ru-RU"/>
        </w:rPr>
      </w:pPr>
    </w:p>
    <w:p w14:paraId="486E3F4E" w14:textId="77777777" w:rsidR="00A5260C" w:rsidRPr="00A5260C" w:rsidRDefault="00A5260C" w:rsidP="00A5260C">
      <w:pPr>
        <w:keepNext/>
        <w:widowControl/>
        <w:tabs>
          <w:tab w:val="clear" w:pos="709"/>
        </w:tabs>
        <w:suppressAutoHyphens w:val="0"/>
        <w:spacing w:after="0" w:line="240" w:lineRule="auto"/>
        <w:jc w:val="center"/>
        <w:outlineLvl w:val="2"/>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Дисертація на здобуття наукового ступеня</w:t>
      </w:r>
    </w:p>
    <w:p w14:paraId="487F6947" w14:textId="77777777" w:rsidR="00A5260C" w:rsidRPr="00A5260C" w:rsidRDefault="00A5260C" w:rsidP="00A5260C">
      <w:pPr>
        <w:widowControl/>
        <w:tabs>
          <w:tab w:val="clear" w:pos="709"/>
        </w:tabs>
        <w:suppressAutoHyphens w:val="0"/>
        <w:spacing w:after="0" w:line="240" w:lineRule="auto"/>
        <w:jc w:val="center"/>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кандидата історичних наук</w:t>
      </w:r>
    </w:p>
    <w:p w14:paraId="5AF6AFBE"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44C0FBE4" w14:textId="77777777" w:rsidR="00A5260C" w:rsidRPr="00A5260C" w:rsidRDefault="00A5260C" w:rsidP="00A5260C">
      <w:pPr>
        <w:widowControl/>
        <w:tabs>
          <w:tab w:val="clear" w:pos="709"/>
        </w:tabs>
        <w:suppressAutoHyphens w:val="0"/>
        <w:spacing w:after="0" w:line="240" w:lineRule="auto"/>
        <w:ind w:left="4500"/>
        <w:jc w:val="right"/>
        <w:rPr>
          <w:rFonts w:ascii="Times New Roman" w:eastAsia="Times New Roman" w:hAnsi="Times New Roman" w:cs="Times New Roman"/>
          <w:kern w:val="0"/>
          <w:sz w:val="28"/>
          <w:szCs w:val="24"/>
          <w:lang w:val="uk-UA" w:eastAsia="ru-RU"/>
        </w:rPr>
      </w:pPr>
    </w:p>
    <w:p w14:paraId="3A8C3AF0" w14:textId="77777777" w:rsidR="00A5260C" w:rsidRPr="00A5260C" w:rsidRDefault="00A5260C" w:rsidP="00A5260C">
      <w:pPr>
        <w:widowControl/>
        <w:tabs>
          <w:tab w:val="clear" w:pos="709"/>
        </w:tabs>
        <w:suppressAutoHyphens w:val="0"/>
        <w:spacing w:after="0" w:line="240" w:lineRule="auto"/>
        <w:ind w:left="4500"/>
        <w:jc w:val="right"/>
        <w:rPr>
          <w:rFonts w:ascii="Times New Roman" w:eastAsia="Times New Roman" w:hAnsi="Times New Roman" w:cs="Times New Roman"/>
          <w:kern w:val="0"/>
          <w:sz w:val="28"/>
          <w:szCs w:val="24"/>
          <w:lang w:val="uk-UA" w:eastAsia="ru-RU"/>
        </w:rPr>
      </w:pPr>
    </w:p>
    <w:p w14:paraId="30BDCC40" w14:textId="77777777" w:rsidR="00A5260C" w:rsidRPr="00A5260C" w:rsidRDefault="00A5260C" w:rsidP="00A5260C">
      <w:pPr>
        <w:widowControl/>
        <w:tabs>
          <w:tab w:val="clear" w:pos="709"/>
        </w:tabs>
        <w:suppressAutoHyphens w:val="0"/>
        <w:spacing w:after="0" w:line="240" w:lineRule="auto"/>
        <w:ind w:left="4500"/>
        <w:jc w:val="righ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Науковий керівник </w:t>
      </w:r>
    </w:p>
    <w:p w14:paraId="7C517C87" w14:textId="77777777" w:rsidR="00A5260C" w:rsidRPr="00A5260C" w:rsidRDefault="00A5260C" w:rsidP="00DF7350">
      <w:pPr>
        <w:keepNext/>
        <w:widowControl/>
        <w:numPr>
          <w:ilvl w:val="0"/>
          <w:numId w:val="6"/>
        </w:numPr>
        <w:tabs>
          <w:tab w:val="clear" w:pos="709"/>
        </w:tabs>
        <w:suppressAutoHyphens w:val="0"/>
        <w:spacing w:after="0" w:line="240" w:lineRule="auto"/>
        <w:ind w:firstLine="567"/>
        <w:jc w:val="right"/>
        <w:outlineLvl w:val="4"/>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Яремченко Валентина Дмитрівна</w:t>
      </w:r>
    </w:p>
    <w:p w14:paraId="5D23399B" w14:textId="77777777" w:rsidR="00A5260C" w:rsidRPr="00A5260C" w:rsidRDefault="00A5260C" w:rsidP="00A5260C">
      <w:pPr>
        <w:widowControl/>
        <w:tabs>
          <w:tab w:val="clear" w:pos="709"/>
        </w:tabs>
        <w:suppressAutoHyphens w:val="0"/>
        <w:spacing w:after="0" w:line="240" w:lineRule="auto"/>
        <w:jc w:val="righ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кандидат історичних наук, професор</w:t>
      </w:r>
    </w:p>
    <w:p w14:paraId="2B65E52C" w14:textId="77777777" w:rsidR="00A5260C" w:rsidRPr="00A5260C" w:rsidRDefault="00A5260C" w:rsidP="00A5260C">
      <w:pPr>
        <w:widowControl/>
        <w:tabs>
          <w:tab w:val="clear" w:pos="709"/>
        </w:tabs>
        <w:suppressAutoHyphens w:val="0"/>
        <w:spacing w:after="0" w:line="240" w:lineRule="auto"/>
        <w:ind w:left="2700"/>
        <w:jc w:val="right"/>
        <w:rPr>
          <w:rFonts w:ascii="Times New Roman" w:eastAsia="Times New Roman" w:hAnsi="Times New Roman" w:cs="Times New Roman"/>
          <w:kern w:val="0"/>
          <w:sz w:val="28"/>
          <w:szCs w:val="24"/>
          <w:lang w:val="uk-UA" w:eastAsia="ru-RU"/>
        </w:rPr>
      </w:pPr>
    </w:p>
    <w:p w14:paraId="7F15981B" w14:textId="77777777" w:rsidR="00A5260C" w:rsidRPr="00A5260C" w:rsidRDefault="00A5260C" w:rsidP="00A5260C">
      <w:pPr>
        <w:widowControl/>
        <w:tabs>
          <w:tab w:val="clear" w:pos="709"/>
        </w:tabs>
        <w:suppressAutoHyphens w:val="0"/>
        <w:spacing w:after="0" w:line="240" w:lineRule="auto"/>
        <w:ind w:left="4500"/>
        <w:rPr>
          <w:rFonts w:ascii="Times New Roman" w:eastAsia="Times New Roman" w:hAnsi="Times New Roman" w:cs="Times New Roman"/>
          <w:kern w:val="0"/>
          <w:sz w:val="28"/>
          <w:szCs w:val="24"/>
          <w:lang w:val="uk-UA" w:eastAsia="ru-RU"/>
        </w:rPr>
      </w:pPr>
    </w:p>
    <w:p w14:paraId="7A793CD1"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p>
    <w:p w14:paraId="181F0541"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791954AB"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5BD21DF4"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26D400F8"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2E35F014"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6647FBC4"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7292797F" w14:textId="77777777" w:rsidR="00A5260C" w:rsidRPr="00A5260C" w:rsidRDefault="00A5260C" w:rsidP="00A5260C">
      <w:pPr>
        <w:keepNext/>
        <w:widowControl/>
        <w:tabs>
          <w:tab w:val="clear" w:pos="709"/>
        </w:tabs>
        <w:suppressAutoHyphens w:val="0"/>
        <w:spacing w:after="0" w:line="240" w:lineRule="auto"/>
        <w:ind w:firstLine="360"/>
        <w:jc w:val="center"/>
        <w:outlineLvl w:val="3"/>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Київ - 2005</w:t>
      </w:r>
    </w:p>
    <w:p w14:paraId="784C0188" w14:textId="77777777" w:rsidR="00A5260C" w:rsidRPr="00A5260C" w:rsidRDefault="00A5260C" w:rsidP="00A5260C">
      <w:pPr>
        <w:widowControl/>
        <w:tabs>
          <w:tab w:val="clear" w:pos="709"/>
        </w:tabs>
        <w:suppressAutoHyphens w:val="0"/>
        <w:spacing w:after="0" w:line="240" w:lineRule="auto"/>
        <w:jc w:val="center"/>
        <w:rPr>
          <w:rFonts w:ascii="Times New Roman" w:eastAsia="Times New Roman" w:hAnsi="Times New Roman" w:cs="Times New Roman"/>
          <w:b/>
          <w:kern w:val="0"/>
          <w:sz w:val="28"/>
          <w:szCs w:val="24"/>
          <w:lang w:val="uk-UA" w:eastAsia="ru-RU"/>
        </w:rPr>
      </w:pPr>
    </w:p>
    <w:p w14:paraId="16E3BD1D"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b/>
          <w:kern w:val="0"/>
          <w:sz w:val="28"/>
          <w:szCs w:val="24"/>
          <w:lang w:val="uk-UA" w:eastAsia="ru-RU"/>
        </w:rPr>
      </w:pPr>
    </w:p>
    <w:p w14:paraId="39DABB02"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 xml:space="preserve"> </w:t>
      </w:r>
    </w:p>
    <w:p w14:paraId="1744FB6B" w14:textId="77777777" w:rsidR="00A5260C" w:rsidRPr="00A5260C" w:rsidRDefault="00A5260C" w:rsidP="00A5260C">
      <w:pPr>
        <w:keepNext/>
        <w:widowControl/>
        <w:tabs>
          <w:tab w:val="clear" w:pos="709"/>
        </w:tabs>
        <w:suppressAutoHyphens w:val="0"/>
        <w:spacing w:after="0" w:line="240" w:lineRule="auto"/>
        <w:jc w:val="center"/>
        <w:outlineLvl w:val="1"/>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ЗМІСТ</w:t>
      </w:r>
    </w:p>
    <w:p w14:paraId="4C6DFA7B"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322F2CE2"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56D998AA" w14:textId="77777777" w:rsidR="00A5260C" w:rsidRPr="00A5260C" w:rsidRDefault="00A5260C" w:rsidP="00DF7350">
      <w:pPr>
        <w:keepNext/>
        <w:widowControl/>
        <w:numPr>
          <w:ilvl w:val="0"/>
          <w:numId w:val="6"/>
        </w:numPr>
        <w:tabs>
          <w:tab w:val="clear" w:pos="709"/>
        </w:tabs>
        <w:suppressAutoHyphens w:val="0"/>
        <w:spacing w:after="0" w:line="240" w:lineRule="auto"/>
        <w:ind w:firstLine="0"/>
        <w:jc w:val="left"/>
        <w:outlineLvl w:val="0"/>
        <w:rPr>
          <w:rFonts w:ascii="Times New Roman" w:eastAsia="Times New Roman" w:hAnsi="Times New Roman" w:cs="Times New Roman"/>
          <w:bCs/>
          <w:kern w:val="32"/>
          <w:sz w:val="28"/>
          <w:szCs w:val="32"/>
          <w:lang w:val="uk-UA" w:eastAsia="ru-RU"/>
        </w:rPr>
      </w:pPr>
      <w:r w:rsidRPr="00A5260C">
        <w:rPr>
          <w:rFonts w:ascii="Times New Roman" w:eastAsia="Times New Roman" w:hAnsi="Times New Roman" w:cs="Times New Roman"/>
          <w:bCs/>
          <w:kern w:val="32"/>
          <w:sz w:val="28"/>
          <w:szCs w:val="32"/>
          <w:lang w:val="uk-UA" w:eastAsia="ru-RU"/>
        </w:rPr>
        <w:t>ВСТУП.................................................................................................................4</w:t>
      </w:r>
    </w:p>
    <w:p w14:paraId="74C2A54B"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6A4C31E5"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0822FD94"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РОЗДІЛ 1. Історіографія, методологія та джерельна база дослідження........10</w:t>
      </w:r>
    </w:p>
    <w:p w14:paraId="4166D302"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20B9CF11"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134982C4" w14:textId="77777777" w:rsidR="00A5260C" w:rsidRPr="00A5260C" w:rsidRDefault="00A5260C" w:rsidP="00DF7350">
      <w:pPr>
        <w:keepNext/>
        <w:widowControl/>
        <w:numPr>
          <w:ilvl w:val="0"/>
          <w:numId w:val="6"/>
        </w:numPr>
        <w:tabs>
          <w:tab w:val="clear" w:pos="709"/>
        </w:tabs>
        <w:suppressAutoHyphens w:val="0"/>
        <w:spacing w:after="0" w:line="240" w:lineRule="auto"/>
        <w:ind w:firstLine="540"/>
        <w:jc w:val="left"/>
        <w:outlineLvl w:val="5"/>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1.2. Історіографія та джерельна база   дослідження................................10</w:t>
      </w:r>
    </w:p>
    <w:p w14:paraId="062A468A" w14:textId="77777777" w:rsidR="00A5260C" w:rsidRPr="00A5260C" w:rsidRDefault="00A5260C" w:rsidP="00A5260C">
      <w:pPr>
        <w:widowControl/>
        <w:tabs>
          <w:tab w:val="clear" w:pos="709"/>
          <w:tab w:val="num" w:pos="1770"/>
        </w:tabs>
        <w:suppressAutoHyphens w:val="0"/>
        <w:spacing w:after="0" w:line="240" w:lineRule="auto"/>
        <w:ind w:firstLine="540"/>
        <w:rPr>
          <w:rFonts w:ascii="Times New Roman" w:eastAsia="Times New Roman" w:hAnsi="Times New Roman" w:cs="Times New Roman"/>
          <w:kern w:val="0"/>
          <w:sz w:val="28"/>
          <w:szCs w:val="24"/>
          <w:lang w:val="uk-UA" w:eastAsia="ru-RU"/>
        </w:rPr>
      </w:pPr>
    </w:p>
    <w:p w14:paraId="1EE0CB7D" w14:textId="77777777" w:rsidR="00A5260C" w:rsidRPr="00A5260C" w:rsidRDefault="00A5260C" w:rsidP="00A5260C">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1.3. Теоретичні аспекти вивчення українського національного відродження........................................................................................................29</w:t>
      </w:r>
    </w:p>
    <w:p w14:paraId="30EB4C75"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4DE0FA5F"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РОЗДІЛ 2. Передумови культурно-національних процесів на Півдні України кінця ХІХ –на початку ХХ ст. ..........................................................................46</w:t>
      </w:r>
    </w:p>
    <w:p w14:paraId="4AF1EE7F"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p>
    <w:p w14:paraId="3E574BC3" w14:textId="77777777" w:rsidR="00A5260C" w:rsidRPr="00A5260C" w:rsidRDefault="00A5260C" w:rsidP="00A5260C">
      <w:pPr>
        <w:widowControl/>
        <w:tabs>
          <w:tab w:val="center" w:pos="4153"/>
          <w:tab w:val="right" w:pos="8306"/>
        </w:tabs>
        <w:suppressAutoHyphens w:val="0"/>
        <w:spacing w:after="0" w:line="240" w:lineRule="auto"/>
        <w:ind w:firstLine="540"/>
        <w:jc w:val="left"/>
        <w:rPr>
          <w:rFonts w:ascii="Times New Roman" w:eastAsia="Times New Roman" w:hAnsi="Times New Roman" w:cs="Times New Roman"/>
          <w:kern w:val="0"/>
          <w:sz w:val="28"/>
          <w:szCs w:val="20"/>
          <w:lang w:val="uk-UA" w:eastAsia="ru-RU"/>
        </w:rPr>
      </w:pPr>
      <w:r w:rsidRPr="00A5260C">
        <w:rPr>
          <w:rFonts w:ascii="Times New Roman" w:eastAsia="Times New Roman" w:hAnsi="Times New Roman" w:cs="Times New Roman"/>
          <w:kern w:val="0"/>
          <w:sz w:val="28"/>
          <w:szCs w:val="20"/>
          <w:lang w:val="uk-UA" w:eastAsia="ru-RU"/>
        </w:rPr>
        <w:t xml:space="preserve"> 2. 1. Суспільно-економічний потенціал краю.........................................46</w:t>
      </w:r>
    </w:p>
    <w:p w14:paraId="36025893" w14:textId="77777777" w:rsidR="00A5260C" w:rsidRPr="00A5260C" w:rsidRDefault="00A5260C" w:rsidP="00A5260C">
      <w:pPr>
        <w:widowControl/>
        <w:tabs>
          <w:tab w:val="center" w:pos="4153"/>
          <w:tab w:val="right" w:pos="8306"/>
        </w:tabs>
        <w:suppressAutoHyphens w:val="0"/>
        <w:spacing w:after="0" w:line="240" w:lineRule="auto"/>
        <w:ind w:firstLine="540"/>
        <w:jc w:val="left"/>
        <w:rPr>
          <w:rFonts w:ascii="Times New Roman" w:eastAsia="Times New Roman" w:hAnsi="Times New Roman" w:cs="Times New Roman"/>
          <w:kern w:val="0"/>
          <w:sz w:val="28"/>
          <w:szCs w:val="20"/>
          <w:lang w:val="uk-UA" w:eastAsia="ru-RU"/>
        </w:rPr>
      </w:pPr>
    </w:p>
    <w:p w14:paraId="130CC5FD" w14:textId="77777777" w:rsidR="00A5260C" w:rsidRPr="00A5260C" w:rsidRDefault="00A5260C" w:rsidP="00A5260C">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2. 2. Формування освіти в умовах культурно-національного руху.......52</w:t>
      </w:r>
    </w:p>
    <w:p w14:paraId="6C14326E" w14:textId="77777777" w:rsidR="00A5260C" w:rsidRPr="00A5260C" w:rsidRDefault="00A5260C" w:rsidP="00A5260C">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p>
    <w:p w14:paraId="5DDF96A7" w14:textId="77777777" w:rsidR="00A5260C" w:rsidRPr="00A5260C" w:rsidRDefault="00A5260C" w:rsidP="00A5260C">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2.3. Наукова еліта та культурно-мистецькі установи у розвитку національної культури .......................................................................................70</w:t>
      </w:r>
    </w:p>
    <w:p w14:paraId="65A365B3"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4881667C"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27457073"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РОЗДІЛ 3. Особливості українських культурно-національних процесів в регіоні...................................................................................................................96</w:t>
      </w:r>
    </w:p>
    <w:p w14:paraId="2DF7B79B"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134B8842" w14:textId="77777777" w:rsidR="00A5260C" w:rsidRPr="00A5260C" w:rsidRDefault="00A5260C" w:rsidP="00A5260C">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3. 1. Етнографічно-фольклористичний етап.............................................98</w:t>
      </w:r>
    </w:p>
    <w:p w14:paraId="53B70260" w14:textId="77777777" w:rsidR="00A5260C" w:rsidRPr="00A5260C" w:rsidRDefault="00A5260C" w:rsidP="00A5260C">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p>
    <w:p w14:paraId="2EE2F1C5" w14:textId="77777777" w:rsidR="00A5260C" w:rsidRPr="00A5260C" w:rsidRDefault="00A5260C" w:rsidP="00A5260C">
      <w:pPr>
        <w:widowControl/>
        <w:tabs>
          <w:tab w:val="clear" w:pos="709"/>
        </w:tabs>
        <w:suppressAutoHyphens w:val="0"/>
        <w:spacing w:after="0" w:line="240" w:lineRule="auto"/>
        <w:ind w:right="-720" w:firstLine="54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3. 2. Громадсько-культурницький період................................................102</w:t>
      </w:r>
    </w:p>
    <w:p w14:paraId="5361E4B0" w14:textId="77777777" w:rsidR="00A5260C" w:rsidRPr="00A5260C" w:rsidRDefault="00A5260C" w:rsidP="00A5260C">
      <w:pPr>
        <w:widowControl/>
        <w:tabs>
          <w:tab w:val="clear" w:pos="709"/>
        </w:tabs>
        <w:suppressAutoHyphens w:val="0"/>
        <w:spacing w:after="0" w:line="240" w:lineRule="auto"/>
        <w:ind w:right="-720" w:firstLine="540"/>
        <w:jc w:val="left"/>
        <w:rPr>
          <w:rFonts w:ascii="Times New Roman" w:eastAsia="Times New Roman" w:hAnsi="Times New Roman" w:cs="Times New Roman"/>
          <w:kern w:val="0"/>
          <w:sz w:val="28"/>
          <w:szCs w:val="24"/>
          <w:lang w:val="uk-UA" w:eastAsia="ru-RU"/>
        </w:rPr>
      </w:pPr>
    </w:p>
    <w:p w14:paraId="6D8F10C5" w14:textId="77777777" w:rsidR="00A5260C" w:rsidRPr="00A5260C" w:rsidRDefault="00A5260C" w:rsidP="00A5260C">
      <w:pPr>
        <w:widowControl/>
        <w:tabs>
          <w:tab w:val="clear" w:pos="709"/>
        </w:tabs>
        <w:suppressAutoHyphens w:val="0"/>
        <w:spacing w:after="0" w:line="240" w:lineRule="auto"/>
        <w:ind w:right="-540" w:firstLine="54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3. 3. Політизація громадсько-культурницького руху.............................167 </w:t>
      </w:r>
    </w:p>
    <w:p w14:paraId="248357CB" w14:textId="77777777" w:rsidR="00A5260C" w:rsidRPr="00A5260C" w:rsidRDefault="00A5260C" w:rsidP="00A5260C">
      <w:pPr>
        <w:widowControl/>
        <w:tabs>
          <w:tab w:val="clear" w:pos="709"/>
        </w:tabs>
        <w:suppressAutoHyphens w:val="0"/>
        <w:spacing w:after="0" w:line="240" w:lineRule="auto"/>
        <w:ind w:right="-540" w:firstLine="540"/>
        <w:jc w:val="left"/>
        <w:rPr>
          <w:rFonts w:ascii="Times New Roman" w:eastAsia="Times New Roman" w:hAnsi="Times New Roman" w:cs="Times New Roman"/>
          <w:kern w:val="0"/>
          <w:sz w:val="28"/>
          <w:szCs w:val="24"/>
          <w:lang w:val="uk-UA" w:eastAsia="ru-RU"/>
        </w:rPr>
      </w:pPr>
    </w:p>
    <w:p w14:paraId="5DCBD4E5" w14:textId="77777777" w:rsidR="00A5260C" w:rsidRPr="00A5260C" w:rsidRDefault="00A5260C" w:rsidP="00A5260C">
      <w:pPr>
        <w:widowControl/>
        <w:tabs>
          <w:tab w:val="clear" w:pos="709"/>
        </w:tabs>
        <w:suppressAutoHyphens w:val="0"/>
        <w:spacing w:after="0" w:line="240" w:lineRule="auto"/>
        <w:ind w:right="-540" w:firstLine="0"/>
        <w:rPr>
          <w:rFonts w:ascii="Times New Roman" w:eastAsia="Times New Roman" w:hAnsi="Times New Roman" w:cs="Times New Roman"/>
          <w:kern w:val="0"/>
          <w:sz w:val="28"/>
          <w:szCs w:val="24"/>
          <w:lang w:val="uk-UA" w:eastAsia="ru-RU"/>
        </w:rPr>
      </w:pPr>
    </w:p>
    <w:p w14:paraId="6FB34056"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ВИСНОВКИ.......................................................................................................183</w:t>
      </w:r>
    </w:p>
    <w:p w14:paraId="4AB819B4"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13BEEEFA"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СПИСОК ПОСИЛАНЬ......................................................................................190</w:t>
      </w:r>
    </w:p>
    <w:p w14:paraId="1EE2A578"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77F2AC5B"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СПИСОК ВИКОРИСТАНИХ ДЖЕРЕЛ..........................................................222</w:t>
      </w:r>
    </w:p>
    <w:p w14:paraId="33CB0F01"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100B5B3A"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ДОДАТКИ..........................................................................................................243</w:t>
      </w:r>
    </w:p>
    <w:p w14:paraId="1EB78CF3" w14:textId="77777777" w:rsidR="00A5260C" w:rsidRPr="00A5260C" w:rsidRDefault="00A5260C" w:rsidP="00A5260C">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02A707B2" w14:textId="77777777" w:rsidR="00A5260C" w:rsidRPr="00A5260C" w:rsidRDefault="00A5260C" w:rsidP="00A5260C">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p>
    <w:p w14:paraId="5CDEDABB" w14:textId="77777777" w:rsidR="00A5260C" w:rsidRPr="00A5260C" w:rsidRDefault="00A5260C" w:rsidP="00DF7350">
      <w:pPr>
        <w:widowControl/>
        <w:numPr>
          <w:ilvl w:val="0"/>
          <w:numId w:val="6"/>
        </w:numPr>
        <w:tabs>
          <w:tab w:val="clear" w:pos="709"/>
        </w:tabs>
        <w:suppressAutoHyphens w:val="0"/>
        <w:spacing w:after="0" w:line="360" w:lineRule="auto"/>
        <w:ind w:left="-57" w:right="-57" w:firstLine="567"/>
        <w:jc w:val="center"/>
        <w:outlineLvl w:val="7"/>
        <w:rPr>
          <w:rFonts w:ascii="Times New Roman" w:eastAsia="Times New Roman" w:hAnsi="Times New Roman" w:cs="Times New Roman"/>
          <w:b/>
          <w:kern w:val="0"/>
          <w:sz w:val="28"/>
          <w:szCs w:val="20"/>
          <w:lang w:val="uk-UA" w:eastAsia="ru-RU"/>
        </w:rPr>
      </w:pPr>
      <w:r w:rsidRPr="00A5260C">
        <w:rPr>
          <w:rFonts w:ascii="Times New Roman" w:eastAsia="Times New Roman" w:hAnsi="Times New Roman" w:cs="Times New Roman"/>
          <w:b/>
          <w:kern w:val="0"/>
          <w:sz w:val="28"/>
          <w:szCs w:val="20"/>
          <w:lang w:val="uk-UA" w:eastAsia="ru-RU"/>
        </w:rPr>
        <w:t>СПИСОК УМОВНИХ СКОРОЧЕНЬ</w:t>
      </w:r>
    </w:p>
    <w:p w14:paraId="6C7A1213" w14:textId="77777777" w:rsidR="00A5260C" w:rsidRPr="00A5260C" w:rsidRDefault="00A5260C" w:rsidP="00DF7350">
      <w:pPr>
        <w:widowControl/>
        <w:numPr>
          <w:ilvl w:val="0"/>
          <w:numId w:val="6"/>
        </w:numPr>
        <w:tabs>
          <w:tab w:val="clear" w:pos="709"/>
        </w:tabs>
        <w:suppressAutoHyphens w:val="0"/>
        <w:spacing w:after="0" w:line="360" w:lineRule="auto"/>
        <w:ind w:left="-57" w:right="-57" w:firstLine="567"/>
        <w:jc w:val="center"/>
        <w:outlineLvl w:val="7"/>
        <w:rPr>
          <w:rFonts w:ascii="Times New Roman" w:eastAsia="Times New Roman" w:hAnsi="Times New Roman" w:cs="Times New Roman"/>
          <w:kern w:val="0"/>
          <w:sz w:val="28"/>
          <w:szCs w:val="20"/>
          <w:lang w:val="uk-UA" w:eastAsia="ru-RU"/>
        </w:rPr>
      </w:pPr>
    </w:p>
    <w:p w14:paraId="22144117"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Вул.. – вулиця</w:t>
      </w:r>
    </w:p>
    <w:p w14:paraId="7E11CF44"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Доп. – доповіді</w:t>
      </w:r>
    </w:p>
    <w:p w14:paraId="0C496196"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Вид. – видання</w:t>
      </w:r>
    </w:p>
    <w:p w14:paraId="763170F6"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Вип.. – випуск</w:t>
      </w:r>
    </w:p>
    <w:p w14:paraId="61C7736B"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Зб. – збірка</w:t>
      </w:r>
    </w:p>
    <w:p w14:paraId="3BA3B8FF"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Ім. – імені</w:t>
      </w:r>
    </w:p>
    <w:p w14:paraId="12FCE269"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Ін. – інші</w:t>
      </w:r>
    </w:p>
    <w:p w14:paraId="0A868C79"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Кн.. – книга</w:t>
      </w:r>
    </w:p>
    <w:p w14:paraId="66C7A584" w14:textId="77777777" w:rsidR="00A5260C" w:rsidRPr="00A5260C" w:rsidRDefault="00A5260C" w:rsidP="00DF7350">
      <w:pPr>
        <w:widowControl/>
        <w:numPr>
          <w:ilvl w:val="0"/>
          <w:numId w:val="6"/>
        </w:numPr>
        <w:tabs>
          <w:tab w:val="clear" w:pos="709"/>
        </w:tabs>
        <w:suppressAutoHyphens w:val="0"/>
        <w:spacing w:after="0" w:line="360" w:lineRule="auto"/>
        <w:ind w:left="-57" w:right="-57" w:firstLine="57"/>
        <w:jc w:val="left"/>
        <w:outlineLvl w:val="7"/>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Конф. – конференція</w:t>
      </w:r>
    </w:p>
    <w:p w14:paraId="1425B590"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М. – місто</w:t>
      </w:r>
    </w:p>
    <w:p w14:paraId="05B30B6A"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Міжн. – міжнародний</w:t>
      </w:r>
    </w:p>
    <w:p w14:paraId="40C99A87"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Наук. – науковий</w:t>
      </w:r>
    </w:p>
    <w:p w14:paraId="113A0FA7"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Обл.. – область, обласний</w:t>
      </w:r>
    </w:p>
    <w:p w14:paraId="7B772EA4"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Ос. – осіб, особи</w:t>
      </w:r>
    </w:p>
    <w:p w14:paraId="26453387"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Р. – рік</w:t>
      </w:r>
    </w:p>
    <w:p w14:paraId="47D695E3"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Р.р. – років</w:t>
      </w:r>
    </w:p>
    <w:p w14:paraId="0E41091F"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С. – село, селище</w:t>
      </w:r>
    </w:p>
    <w:p w14:paraId="7007B410"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Ст.. – століття, століть</w:t>
      </w:r>
    </w:p>
    <w:p w14:paraId="7293C6CA"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Т. –том</w:t>
      </w:r>
    </w:p>
    <w:p w14:paraId="2A3E32B0"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Ф. – фонд</w:t>
      </w:r>
    </w:p>
    <w:p w14:paraId="2F2B54CB"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Ч. – частина</w:t>
      </w:r>
    </w:p>
    <w:p w14:paraId="2C60B4D5" w14:textId="77777777" w:rsidR="00A5260C" w:rsidRPr="00A5260C" w:rsidRDefault="00A5260C" w:rsidP="00A5260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150614FE" w14:textId="77777777" w:rsidR="00A5260C" w:rsidRPr="00A5260C" w:rsidRDefault="00A5260C" w:rsidP="00A5260C">
      <w:pPr>
        <w:widowControl/>
        <w:tabs>
          <w:tab w:val="clear" w:pos="709"/>
        </w:tabs>
        <w:suppressAutoHyphens w:val="0"/>
        <w:spacing w:after="0" w:line="240" w:lineRule="auto"/>
        <w:ind w:firstLine="57"/>
        <w:jc w:val="left"/>
        <w:rPr>
          <w:rFonts w:ascii="Times New Roman" w:eastAsia="Times New Roman" w:hAnsi="Times New Roman" w:cs="Times New Roman"/>
          <w:kern w:val="0"/>
          <w:sz w:val="28"/>
          <w:szCs w:val="28"/>
          <w:lang w:val="uk-UA" w:eastAsia="ru-RU"/>
        </w:rPr>
      </w:pPr>
    </w:p>
    <w:p w14:paraId="255FFDEF" w14:textId="77777777" w:rsidR="00A5260C" w:rsidRPr="00A5260C" w:rsidRDefault="00A5260C" w:rsidP="00DF7350">
      <w:pPr>
        <w:widowControl/>
        <w:numPr>
          <w:ilvl w:val="0"/>
          <w:numId w:val="6"/>
        </w:numPr>
        <w:tabs>
          <w:tab w:val="clear" w:pos="709"/>
        </w:tabs>
        <w:suppressAutoHyphens w:val="0"/>
        <w:spacing w:after="0" w:line="360" w:lineRule="auto"/>
        <w:ind w:left="-57" w:right="-57" w:firstLine="57"/>
        <w:jc w:val="center"/>
        <w:outlineLvl w:val="7"/>
        <w:rPr>
          <w:rFonts w:ascii="Times New Roman" w:eastAsia="Times New Roman" w:hAnsi="Times New Roman" w:cs="Times New Roman"/>
          <w:b/>
          <w:kern w:val="0"/>
          <w:sz w:val="28"/>
          <w:szCs w:val="20"/>
          <w:lang w:val="uk-UA" w:eastAsia="ru-RU"/>
        </w:rPr>
      </w:pPr>
      <w:r w:rsidRPr="00A5260C">
        <w:rPr>
          <w:rFonts w:ascii="Times New Roman" w:eastAsia="Times New Roman" w:hAnsi="Times New Roman" w:cs="Times New Roman"/>
          <w:b/>
          <w:kern w:val="0"/>
          <w:sz w:val="28"/>
          <w:szCs w:val="20"/>
          <w:lang w:val="uk-UA" w:eastAsia="ru-RU"/>
        </w:rPr>
        <w:br w:type="page"/>
      </w:r>
      <w:r w:rsidRPr="00A5260C">
        <w:rPr>
          <w:rFonts w:ascii="Times New Roman" w:eastAsia="Times New Roman" w:hAnsi="Times New Roman" w:cs="Times New Roman"/>
          <w:b/>
          <w:kern w:val="0"/>
          <w:sz w:val="28"/>
          <w:szCs w:val="20"/>
          <w:lang w:val="uk-UA" w:eastAsia="ru-RU"/>
        </w:rPr>
        <w:lastRenderedPageBreak/>
        <w:t>ВСТУП</w:t>
      </w:r>
    </w:p>
    <w:p w14:paraId="6E9D935C" w14:textId="77777777" w:rsidR="00A5260C" w:rsidRPr="00A5260C" w:rsidRDefault="00A5260C" w:rsidP="00DF7350">
      <w:pPr>
        <w:widowControl/>
        <w:numPr>
          <w:ilvl w:val="0"/>
          <w:numId w:val="6"/>
        </w:numPr>
        <w:tabs>
          <w:tab w:val="clear" w:pos="709"/>
        </w:tabs>
        <w:suppressAutoHyphens w:val="0"/>
        <w:spacing w:after="0" w:line="360" w:lineRule="auto"/>
        <w:ind w:left="-57" w:right="-57" w:firstLine="567"/>
        <w:jc w:val="center"/>
        <w:outlineLvl w:val="7"/>
        <w:rPr>
          <w:rFonts w:ascii="Times New Roman" w:eastAsia="Times New Roman" w:hAnsi="Times New Roman" w:cs="Times New Roman"/>
          <w:b/>
          <w:kern w:val="0"/>
          <w:sz w:val="28"/>
          <w:szCs w:val="28"/>
          <w:lang w:val="uk-UA" w:eastAsia="ru-RU"/>
        </w:rPr>
      </w:pPr>
      <w:r w:rsidRPr="00A5260C">
        <w:rPr>
          <w:rFonts w:ascii="Times New Roman" w:eastAsia="Times New Roman" w:hAnsi="Times New Roman" w:cs="Times New Roman"/>
          <w:b/>
          <w:kern w:val="0"/>
          <w:sz w:val="28"/>
          <w:szCs w:val="28"/>
          <w:lang w:val="uk-UA" w:eastAsia="ru-RU"/>
        </w:rPr>
        <w:t>Актуальність дослідження</w:t>
      </w:r>
    </w:p>
    <w:p w14:paraId="2E2B32F3" w14:textId="77777777" w:rsidR="00A5260C" w:rsidRPr="00A5260C" w:rsidRDefault="00A5260C" w:rsidP="00A5260C">
      <w:pPr>
        <w:widowControl/>
        <w:tabs>
          <w:tab w:val="clear" w:pos="709"/>
        </w:tabs>
        <w:suppressAutoHyphens w:val="0"/>
        <w:spacing w:before="240"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b/>
          <w:bCs/>
          <w:kern w:val="0"/>
          <w:sz w:val="28"/>
          <w:szCs w:val="28"/>
          <w:lang w:val="uk-UA" w:eastAsia="ru-RU"/>
        </w:rPr>
        <w:t xml:space="preserve">Актуальність дослідження. </w:t>
      </w:r>
      <w:r w:rsidRPr="00A5260C">
        <w:rPr>
          <w:rFonts w:ascii="Times New Roman" w:eastAsia="Times New Roman" w:hAnsi="Times New Roman" w:cs="Times New Roman"/>
          <w:kern w:val="0"/>
          <w:sz w:val="28"/>
          <w:szCs w:val="28"/>
          <w:lang w:val="uk-UA" w:eastAsia="ru-RU"/>
        </w:rPr>
        <w:t xml:space="preserve">Однією з найпомітніших подій в історії України ХХ ст. стало здобуття статусу суверенної держави. </w:t>
      </w:r>
      <w:r w:rsidRPr="00A5260C">
        <w:rPr>
          <w:rFonts w:ascii="Times New Roman" w:eastAsia="Times New Roman" w:hAnsi="Times New Roman" w:cs="Times New Roman"/>
          <w:spacing w:val="-6"/>
          <w:kern w:val="0"/>
          <w:sz w:val="28"/>
          <w:szCs w:val="28"/>
          <w:lang w:val="uk-UA" w:eastAsia="ru-RU"/>
        </w:rPr>
        <w:t>Глобальні суспільні зміни спричинили еволюцію поглядів та моральни</w:t>
      </w:r>
      <w:r w:rsidRPr="00A5260C">
        <w:rPr>
          <w:rFonts w:ascii="Times New Roman" w:eastAsia="Times New Roman" w:hAnsi="Times New Roman" w:cs="Times New Roman"/>
          <w:kern w:val="0"/>
          <w:sz w:val="28"/>
          <w:szCs w:val="28"/>
          <w:lang w:val="uk-UA" w:eastAsia="ru-RU"/>
        </w:rPr>
        <w:t xml:space="preserve">х </w:t>
      </w:r>
      <w:r w:rsidRPr="00A5260C">
        <w:rPr>
          <w:rFonts w:ascii="Times New Roman" w:eastAsia="Times New Roman" w:hAnsi="Times New Roman" w:cs="Times New Roman"/>
          <w:spacing w:val="-8"/>
          <w:kern w:val="0"/>
          <w:sz w:val="28"/>
          <w:szCs w:val="28"/>
          <w:lang w:val="uk-UA" w:eastAsia="ru-RU"/>
        </w:rPr>
        <w:t>орієнтирів, стрімке зростання національної самосвідомості українського</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6"/>
          <w:kern w:val="0"/>
          <w:sz w:val="28"/>
          <w:szCs w:val="28"/>
          <w:lang w:val="uk-UA" w:eastAsia="ru-RU"/>
        </w:rPr>
        <w:t>народу. За таких кардинальних змін набуває актуальності питання</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10"/>
          <w:kern w:val="0"/>
          <w:sz w:val="28"/>
          <w:szCs w:val="28"/>
          <w:lang w:val="uk-UA" w:eastAsia="ru-RU"/>
        </w:rPr>
        <w:t>українського культурно-національного відродження, духовного розвитк</w:t>
      </w:r>
      <w:r w:rsidRPr="00A5260C">
        <w:rPr>
          <w:rFonts w:ascii="Times New Roman" w:eastAsia="Times New Roman" w:hAnsi="Times New Roman" w:cs="Times New Roman"/>
          <w:kern w:val="0"/>
          <w:sz w:val="28"/>
          <w:szCs w:val="28"/>
          <w:lang w:val="uk-UA" w:eastAsia="ru-RU"/>
        </w:rPr>
        <w:t xml:space="preserve">у </w:t>
      </w:r>
      <w:r w:rsidRPr="00A5260C">
        <w:rPr>
          <w:rFonts w:ascii="Times New Roman" w:eastAsia="Times New Roman" w:hAnsi="Times New Roman" w:cs="Times New Roman"/>
          <w:spacing w:val="-12"/>
          <w:kern w:val="0"/>
          <w:sz w:val="28"/>
          <w:szCs w:val="28"/>
          <w:lang w:val="uk-UA" w:eastAsia="ru-RU"/>
        </w:rPr>
        <w:t>нації, досвід та практика формування громадського суспільства. Українське</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6"/>
          <w:kern w:val="0"/>
          <w:sz w:val="28"/>
          <w:szCs w:val="28"/>
          <w:lang w:val="uk-UA" w:eastAsia="ru-RU"/>
        </w:rPr>
        <w:t>культурно-національне відродження пройшло декілька етапів розвитку,</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4"/>
          <w:kern w:val="0"/>
          <w:sz w:val="28"/>
          <w:szCs w:val="28"/>
          <w:lang w:val="uk-UA" w:eastAsia="ru-RU"/>
        </w:rPr>
        <w:t>однак саме наприкінці ХІХ – початку ХХ ст. український народ</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4"/>
          <w:kern w:val="0"/>
          <w:sz w:val="28"/>
          <w:szCs w:val="28"/>
          <w:lang w:val="uk-UA" w:eastAsia="ru-RU"/>
        </w:rPr>
        <w:t>здобув можливість усвідомити себе консолідованою національною</w:t>
      </w:r>
      <w:r w:rsidRPr="00A5260C">
        <w:rPr>
          <w:rFonts w:ascii="Times New Roman" w:eastAsia="Times New Roman" w:hAnsi="Times New Roman" w:cs="Times New Roman"/>
          <w:kern w:val="0"/>
          <w:sz w:val="28"/>
          <w:szCs w:val="28"/>
          <w:lang w:val="uk-UA" w:eastAsia="ru-RU"/>
        </w:rPr>
        <w:t xml:space="preserve"> спільністю, здатною відстоювати свої культурні, економічні, мовні та політичні права. </w:t>
      </w:r>
    </w:p>
    <w:p w14:paraId="4A4E57F0"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spacing w:val="-4"/>
          <w:kern w:val="0"/>
          <w:sz w:val="28"/>
          <w:szCs w:val="28"/>
          <w:lang w:val="uk-UA" w:eastAsia="ru-RU"/>
        </w:rPr>
        <w:t>Соціально-економічні, політичні й культурні зміни, що відбулись</w:t>
      </w:r>
      <w:r w:rsidRPr="00A5260C">
        <w:rPr>
          <w:rFonts w:ascii="Times New Roman" w:eastAsia="Times New Roman" w:hAnsi="Times New Roman" w:cs="Times New Roman"/>
          <w:kern w:val="0"/>
          <w:sz w:val="28"/>
          <w:szCs w:val="28"/>
          <w:lang w:val="uk-UA" w:eastAsia="ru-RU"/>
        </w:rPr>
        <w:t xml:space="preserve"> на цьому етапі в південноукраїнському регіоні, набули</w:t>
      </w:r>
      <w:r w:rsidRPr="00A5260C">
        <w:rPr>
          <w:rFonts w:ascii="Times New Roman" w:eastAsia="Times New Roman" w:hAnsi="Times New Roman" w:cs="Times New Roman"/>
          <w:b/>
          <w:bCs/>
          <w:kern w:val="0"/>
          <w:sz w:val="28"/>
          <w:szCs w:val="28"/>
          <w:lang w:val="uk-UA" w:eastAsia="ru-RU"/>
        </w:rPr>
        <w:t xml:space="preserve"> </w:t>
      </w:r>
      <w:r w:rsidRPr="00A5260C">
        <w:rPr>
          <w:rFonts w:ascii="Times New Roman" w:eastAsia="Times New Roman" w:hAnsi="Times New Roman" w:cs="Times New Roman"/>
          <w:kern w:val="0"/>
          <w:sz w:val="28"/>
          <w:szCs w:val="28"/>
          <w:lang w:val="uk-UA" w:eastAsia="ru-RU"/>
        </w:rPr>
        <w:t xml:space="preserve">національних ознак і сприяли становленню української нації. Важливу роль в </w:t>
      </w:r>
      <w:r w:rsidRPr="00A5260C">
        <w:rPr>
          <w:rFonts w:ascii="Times New Roman" w:eastAsia="Times New Roman" w:hAnsi="Times New Roman" w:cs="Times New Roman"/>
          <w:spacing w:val="10"/>
          <w:kern w:val="0"/>
          <w:sz w:val="28"/>
          <w:szCs w:val="28"/>
          <w:lang w:val="uk-UA" w:eastAsia="ru-RU"/>
        </w:rPr>
        <w:t>культурно-національному становленні Півдня України відіграли</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4"/>
          <w:kern w:val="0"/>
          <w:sz w:val="28"/>
          <w:szCs w:val="28"/>
          <w:lang w:val="uk-UA" w:eastAsia="ru-RU"/>
        </w:rPr>
        <w:t>громадські товариства (Одеське товариство історії та старожитностей,</w:t>
      </w:r>
      <w:r w:rsidRPr="00A5260C">
        <w:rPr>
          <w:rFonts w:ascii="Times New Roman" w:eastAsia="Times New Roman" w:hAnsi="Times New Roman" w:cs="Times New Roman"/>
          <w:kern w:val="0"/>
          <w:sz w:val="28"/>
          <w:szCs w:val="28"/>
          <w:lang w:val="uk-UA" w:eastAsia="ru-RU"/>
        </w:rPr>
        <w:t xml:space="preserve"> “Просвіта”, “Братство Тарасівців”) та наукова еліта, збагативши вітчизняне військове суднобудування, геодезію, військову стратегію, ракетодинаміку, медицину, астрономію, археологію. Значним був внесок і творчої інтелігенції, яка сприяла розвитку української науки, </w:t>
      </w:r>
      <w:r w:rsidRPr="00A5260C">
        <w:rPr>
          <w:rFonts w:ascii="Times New Roman" w:eastAsia="Times New Roman" w:hAnsi="Times New Roman" w:cs="Times New Roman"/>
          <w:spacing w:val="-4"/>
          <w:kern w:val="0"/>
          <w:sz w:val="28"/>
          <w:szCs w:val="28"/>
          <w:lang w:val="uk-UA" w:eastAsia="ru-RU"/>
        </w:rPr>
        <w:t>освіти, поширювала українські періодичні видання і книги, розгортала</w:t>
      </w:r>
      <w:r w:rsidRPr="00A5260C">
        <w:rPr>
          <w:rFonts w:ascii="Times New Roman" w:eastAsia="Times New Roman" w:hAnsi="Times New Roman" w:cs="Times New Roman"/>
          <w:kern w:val="0"/>
          <w:sz w:val="28"/>
          <w:szCs w:val="28"/>
          <w:lang w:val="uk-UA" w:eastAsia="ru-RU"/>
        </w:rPr>
        <w:t xml:space="preserve"> просвітницьку діяльність, розвивала культурно-національні уявлення </w:t>
      </w:r>
      <w:r w:rsidRPr="00A5260C">
        <w:rPr>
          <w:rFonts w:ascii="Times New Roman" w:eastAsia="Times New Roman" w:hAnsi="Times New Roman" w:cs="Times New Roman"/>
          <w:spacing w:val="-10"/>
          <w:kern w:val="0"/>
          <w:sz w:val="28"/>
          <w:szCs w:val="28"/>
          <w:lang w:val="uk-UA" w:eastAsia="ru-RU"/>
        </w:rPr>
        <w:t>засобами українського театру, сприяючи розвитку процесів національного</w:t>
      </w:r>
      <w:r w:rsidRPr="00A5260C">
        <w:rPr>
          <w:rFonts w:ascii="Times New Roman" w:eastAsia="Times New Roman" w:hAnsi="Times New Roman" w:cs="Times New Roman"/>
          <w:kern w:val="0"/>
          <w:sz w:val="28"/>
          <w:szCs w:val="28"/>
          <w:lang w:val="uk-UA" w:eastAsia="ru-RU"/>
        </w:rPr>
        <w:t xml:space="preserve"> становлення, перетворенню етнічної спільноти на самосвідому націю. </w:t>
      </w:r>
    </w:p>
    <w:p w14:paraId="3A906CDA"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 xml:space="preserve">В українській історіографії питання розвитку Півдня України кінця ХІХ – початку ХХ століття в контексті українського культурно-національного відродження досі не набули спеціального наукового </w:t>
      </w:r>
      <w:r w:rsidRPr="00A5260C">
        <w:rPr>
          <w:rFonts w:ascii="Times New Roman" w:eastAsia="Times New Roman" w:hAnsi="Times New Roman" w:cs="Times New Roman"/>
          <w:spacing w:val="-4"/>
          <w:kern w:val="0"/>
          <w:sz w:val="28"/>
          <w:szCs w:val="28"/>
          <w:lang w:val="uk-UA" w:eastAsia="ru-RU"/>
        </w:rPr>
        <w:t xml:space="preserve">дослідження. Тому так </w:t>
      </w:r>
      <w:r w:rsidRPr="00A5260C">
        <w:rPr>
          <w:rFonts w:ascii="Times New Roman" w:eastAsia="Times New Roman" w:hAnsi="Times New Roman" w:cs="Times New Roman"/>
          <w:spacing w:val="-4"/>
          <w:kern w:val="0"/>
          <w:sz w:val="28"/>
          <w:szCs w:val="28"/>
          <w:lang w:val="uk-UA" w:eastAsia="ru-RU"/>
        </w:rPr>
        <w:lastRenderedPageBreak/>
        <w:t>важливо й актуально визначити місце Півдня України у становленні та збереженні національних цінностей, духовної</w:t>
      </w:r>
      <w:r w:rsidRPr="00A5260C">
        <w:rPr>
          <w:rFonts w:ascii="Times New Roman" w:eastAsia="Times New Roman" w:hAnsi="Times New Roman" w:cs="Times New Roman"/>
          <w:kern w:val="0"/>
          <w:sz w:val="28"/>
          <w:szCs w:val="28"/>
          <w:lang w:val="uk-UA" w:eastAsia="ru-RU"/>
        </w:rPr>
        <w:t xml:space="preserve"> культури та у формуванні інтелігенції України. </w:t>
      </w:r>
    </w:p>
    <w:p w14:paraId="51ACB8CB"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b/>
          <w:bCs/>
          <w:kern w:val="0"/>
          <w:sz w:val="28"/>
          <w:szCs w:val="28"/>
          <w:lang w:val="uk-UA" w:eastAsia="ru-RU"/>
        </w:rPr>
      </w:pPr>
      <w:r w:rsidRPr="00A5260C">
        <w:rPr>
          <w:rFonts w:ascii="Times New Roman" w:eastAsia="Times New Roman" w:hAnsi="Times New Roman" w:cs="Times New Roman"/>
          <w:b/>
          <w:bCs/>
          <w:kern w:val="0"/>
          <w:sz w:val="28"/>
          <w:szCs w:val="28"/>
          <w:lang w:val="uk-UA" w:eastAsia="ru-RU"/>
        </w:rPr>
        <w:t>Зв’язок роботи з науковими планами, програмами, темами</w:t>
      </w:r>
    </w:p>
    <w:p w14:paraId="6A3A162A"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spacing w:val="8"/>
          <w:kern w:val="0"/>
          <w:sz w:val="28"/>
          <w:szCs w:val="28"/>
          <w:lang w:val="uk-UA" w:eastAsia="ru-RU"/>
        </w:rPr>
        <w:t>Дисертація виконана в межах загальнодержавної програми</w:t>
      </w:r>
      <w:r w:rsidRPr="00A5260C">
        <w:rPr>
          <w:rFonts w:ascii="Times New Roman" w:eastAsia="Times New Roman" w:hAnsi="Times New Roman" w:cs="Times New Roman"/>
          <w:kern w:val="0"/>
          <w:sz w:val="28"/>
          <w:szCs w:val="28"/>
          <w:lang w:val="uk-UA" w:eastAsia="ru-RU"/>
        </w:rPr>
        <w:t xml:space="preserve"> “Збереження та використання культурної спадщини на 2004-2010рр. ” </w:t>
      </w:r>
      <w:r w:rsidRPr="00A5260C">
        <w:rPr>
          <w:rFonts w:ascii="Times New Roman" w:eastAsia="Times New Roman" w:hAnsi="Times New Roman" w:cs="Times New Roman"/>
          <w:spacing w:val="-8"/>
          <w:kern w:val="0"/>
          <w:sz w:val="28"/>
          <w:szCs w:val="28"/>
          <w:lang w:val="uk-UA" w:eastAsia="ru-RU"/>
        </w:rPr>
        <w:t>від 20 квітня 2004р №1692-ІV та Постанови Кабінету Міністрів України</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10"/>
          <w:kern w:val="0"/>
          <w:sz w:val="28"/>
          <w:szCs w:val="28"/>
          <w:lang w:val="uk-UA" w:eastAsia="ru-RU"/>
        </w:rPr>
        <w:t>від 3 березня 2005 р. №2460-IV “Про затвердження Державної програми</w:t>
      </w:r>
      <w:r w:rsidRPr="00A5260C">
        <w:rPr>
          <w:rFonts w:ascii="Times New Roman" w:eastAsia="Times New Roman" w:hAnsi="Times New Roman" w:cs="Times New Roman"/>
          <w:kern w:val="0"/>
          <w:sz w:val="28"/>
          <w:szCs w:val="28"/>
          <w:lang w:val="uk-UA" w:eastAsia="ru-RU"/>
        </w:rPr>
        <w:t xml:space="preserve"> розвитку культури України на 2005-2007 рр. ”. </w:t>
      </w:r>
    </w:p>
    <w:p w14:paraId="517141F7"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b/>
          <w:bCs/>
          <w:spacing w:val="-10"/>
          <w:kern w:val="0"/>
          <w:sz w:val="28"/>
          <w:szCs w:val="28"/>
          <w:lang w:val="uk-UA" w:eastAsia="ru-RU"/>
        </w:rPr>
        <w:t>Мета і завдання дослідження</w:t>
      </w:r>
      <w:r w:rsidRPr="00A5260C">
        <w:rPr>
          <w:rFonts w:ascii="Times New Roman" w:eastAsia="Times New Roman" w:hAnsi="Times New Roman" w:cs="Times New Roman"/>
          <w:spacing w:val="-10"/>
          <w:kern w:val="0"/>
          <w:sz w:val="28"/>
          <w:szCs w:val="28"/>
          <w:lang w:val="uk-UA" w:eastAsia="ru-RU"/>
        </w:rPr>
        <w:t xml:space="preserve"> – визначити особливості національно - </w:t>
      </w:r>
      <w:r w:rsidRPr="00A5260C">
        <w:rPr>
          <w:rFonts w:ascii="Times New Roman" w:eastAsia="Times New Roman" w:hAnsi="Times New Roman" w:cs="Times New Roman"/>
          <w:kern w:val="0"/>
          <w:sz w:val="28"/>
          <w:szCs w:val="28"/>
          <w:lang w:val="uk-UA" w:eastAsia="ru-RU"/>
        </w:rPr>
        <w:t xml:space="preserve">культурного відродження Півдня України кінця ХІХ – початку ХХ ст. </w:t>
      </w:r>
    </w:p>
    <w:p w14:paraId="00FC927A"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 xml:space="preserve">Відповідно до мети визначено такі завдання: </w:t>
      </w:r>
    </w:p>
    <w:p w14:paraId="748BFB74" w14:textId="77777777" w:rsidR="00A5260C" w:rsidRPr="00A5260C" w:rsidRDefault="00A5260C" w:rsidP="00DF7350">
      <w:pPr>
        <w:widowControl/>
        <w:numPr>
          <w:ilvl w:val="0"/>
          <w:numId w:val="7"/>
        </w:numPr>
        <w:tabs>
          <w:tab w:val="clear" w:pos="709"/>
        </w:tabs>
        <w:suppressAutoHyphens w:val="0"/>
        <w:spacing w:after="0" w:line="360" w:lineRule="auto"/>
        <w:jc w:val="left"/>
        <w:rPr>
          <w:rFonts w:ascii="Times New Roman" w:eastAsia="Times New Roman" w:hAnsi="Times New Roman" w:cs="Times New Roman"/>
          <w:spacing w:val="-4"/>
          <w:kern w:val="0"/>
          <w:sz w:val="28"/>
          <w:szCs w:val="28"/>
          <w:lang w:val="uk-UA" w:eastAsia="ru-RU"/>
        </w:rPr>
      </w:pPr>
      <w:r w:rsidRPr="00A5260C">
        <w:rPr>
          <w:rFonts w:ascii="Times New Roman" w:eastAsia="Times New Roman" w:hAnsi="Times New Roman" w:cs="Times New Roman"/>
          <w:spacing w:val="-4"/>
          <w:kern w:val="0"/>
          <w:sz w:val="28"/>
          <w:szCs w:val="28"/>
          <w:lang w:val="uk-UA" w:eastAsia="ru-RU"/>
        </w:rPr>
        <w:t>проаналізувати рівень розробленості досліджуваної проблеми;</w:t>
      </w:r>
    </w:p>
    <w:p w14:paraId="393A86A1" w14:textId="77777777" w:rsidR="00A5260C" w:rsidRPr="00A5260C" w:rsidRDefault="00A5260C" w:rsidP="00DF7350">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spacing w:val="-8"/>
          <w:kern w:val="0"/>
          <w:sz w:val="28"/>
          <w:szCs w:val="28"/>
          <w:lang w:val="uk-UA" w:eastAsia="ru-RU"/>
        </w:rPr>
        <w:t>дослідити основні теоретичні концепції у радянській, зарубіжній</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8"/>
          <w:kern w:val="0"/>
          <w:sz w:val="28"/>
          <w:szCs w:val="28"/>
          <w:lang w:val="uk-UA" w:eastAsia="ru-RU"/>
        </w:rPr>
        <w:t>україністиці, українській новітній історіографії стосовно історії</w:t>
      </w:r>
      <w:r w:rsidRPr="00A5260C">
        <w:rPr>
          <w:rFonts w:ascii="Times New Roman" w:eastAsia="Times New Roman" w:hAnsi="Times New Roman" w:cs="Times New Roman"/>
          <w:kern w:val="0"/>
          <w:sz w:val="28"/>
          <w:szCs w:val="28"/>
          <w:lang w:val="uk-UA" w:eastAsia="ru-RU"/>
        </w:rPr>
        <w:t xml:space="preserve"> українського відродження;</w:t>
      </w:r>
    </w:p>
    <w:p w14:paraId="154BACAD" w14:textId="77777777" w:rsidR="00A5260C" w:rsidRPr="00A5260C" w:rsidRDefault="00A5260C" w:rsidP="00DF7350">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spacing w:val="-4"/>
          <w:kern w:val="0"/>
          <w:sz w:val="28"/>
          <w:szCs w:val="28"/>
          <w:lang w:val="uk-UA" w:eastAsia="ru-RU"/>
        </w:rPr>
        <w:t>з’ясувати основні тенденції, специфіку та форми націотворчих</w:t>
      </w:r>
      <w:r w:rsidRPr="00A5260C">
        <w:rPr>
          <w:rFonts w:ascii="Times New Roman" w:eastAsia="Times New Roman" w:hAnsi="Times New Roman" w:cs="Times New Roman"/>
          <w:kern w:val="0"/>
          <w:sz w:val="28"/>
          <w:szCs w:val="28"/>
          <w:lang w:val="uk-UA" w:eastAsia="ru-RU"/>
        </w:rPr>
        <w:t xml:space="preserve"> процесів на Півдні України кінця ХІХ – початку ХХ ст. ;</w:t>
      </w:r>
    </w:p>
    <w:p w14:paraId="132C28B1" w14:textId="77777777" w:rsidR="00A5260C" w:rsidRPr="00A5260C" w:rsidRDefault="00A5260C" w:rsidP="00DF7350">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spacing w:val="8"/>
          <w:kern w:val="0"/>
          <w:sz w:val="28"/>
          <w:szCs w:val="28"/>
          <w:lang w:val="uk-UA" w:eastAsia="ru-RU"/>
        </w:rPr>
        <w:t>визначити історичні періоди регіонального культурно-</w:t>
      </w:r>
      <w:r w:rsidRPr="00A5260C">
        <w:rPr>
          <w:rFonts w:ascii="Times New Roman" w:eastAsia="Times New Roman" w:hAnsi="Times New Roman" w:cs="Times New Roman"/>
          <w:kern w:val="0"/>
          <w:sz w:val="28"/>
          <w:szCs w:val="28"/>
          <w:lang w:val="uk-UA" w:eastAsia="ru-RU"/>
        </w:rPr>
        <w:t>національного становлення;</w:t>
      </w:r>
    </w:p>
    <w:p w14:paraId="2021B87D" w14:textId="77777777" w:rsidR="00A5260C" w:rsidRPr="00A5260C" w:rsidRDefault="00A5260C" w:rsidP="00DF7350">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 xml:space="preserve">виявити роль наукової та культурної еліти у формуванні та збереженні національної історико-культурної спадщини; </w:t>
      </w:r>
    </w:p>
    <w:p w14:paraId="48AF5100" w14:textId="77777777" w:rsidR="00A5260C" w:rsidRPr="00A5260C" w:rsidRDefault="00A5260C" w:rsidP="00DF7350">
      <w:pPr>
        <w:widowControl/>
        <w:numPr>
          <w:ilvl w:val="0"/>
          <w:numId w:val="7"/>
        </w:numPr>
        <w:tabs>
          <w:tab w:val="clear" w:pos="709"/>
        </w:tabs>
        <w:suppressAutoHyphens w:val="0"/>
        <w:spacing w:after="0" w:line="360" w:lineRule="auto"/>
        <w:jc w:val="left"/>
        <w:rPr>
          <w:rFonts w:ascii="Times New Roman" w:eastAsia="Times New Roman" w:hAnsi="Times New Roman" w:cs="Times New Roman"/>
          <w:spacing w:val="6"/>
          <w:kern w:val="0"/>
          <w:sz w:val="28"/>
          <w:szCs w:val="28"/>
          <w:lang w:val="uk-UA" w:eastAsia="ru-RU"/>
        </w:rPr>
      </w:pPr>
      <w:r w:rsidRPr="00A5260C">
        <w:rPr>
          <w:rFonts w:ascii="Times New Roman" w:eastAsia="Times New Roman" w:hAnsi="Times New Roman" w:cs="Times New Roman"/>
          <w:spacing w:val="-10"/>
          <w:kern w:val="0"/>
          <w:sz w:val="28"/>
          <w:szCs w:val="28"/>
          <w:lang w:val="uk-UA" w:eastAsia="ru-RU"/>
        </w:rPr>
        <w:t>з’ясувати роль і місце південноукраїнського регіону у розвитку</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6"/>
          <w:kern w:val="0"/>
          <w:sz w:val="28"/>
          <w:szCs w:val="28"/>
          <w:lang w:val="uk-UA" w:eastAsia="ru-RU"/>
        </w:rPr>
        <w:t xml:space="preserve">українського культурно-національного відродження кінця ХІХ – початку ХХ ст. </w:t>
      </w:r>
    </w:p>
    <w:p w14:paraId="08C352AE"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b/>
          <w:bCs/>
          <w:i/>
          <w:iCs/>
          <w:spacing w:val="-14"/>
          <w:kern w:val="0"/>
          <w:sz w:val="28"/>
          <w:szCs w:val="28"/>
          <w:lang w:val="uk-UA" w:eastAsia="ru-RU"/>
        </w:rPr>
        <w:t>Об’єкт дослідження</w:t>
      </w:r>
      <w:r w:rsidRPr="00A5260C">
        <w:rPr>
          <w:rFonts w:ascii="Times New Roman" w:eastAsia="Times New Roman" w:hAnsi="Times New Roman" w:cs="Times New Roman"/>
          <w:b/>
          <w:bCs/>
          <w:spacing w:val="-14"/>
          <w:kern w:val="0"/>
          <w:sz w:val="28"/>
          <w:szCs w:val="28"/>
          <w:lang w:val="uk-UA" w:eastAsia="ru-RU"/>
        </w:rPr>
        <w:t xml:space="preserve"> – </w:t>
      </w:r>
      <w:r w:rsidRPr="00A5260C">
        <w:rPr>
          <w:rFonts w:ascii="Times New Roman" w:eastAsia="Times New Roman" w:hAnsi="Times New Roman" w:cs="Times New Roman"/>
          <w:spacing w:val="-14"/>
          <w:kern w:val="0"/>
          <w:sz w:val="28"/>
          <w:szCs w:val="28"/>
          <w:lang w:val="uk-UA" w:eastAsia="ru-RU"/>
        </w:rPr>
        <w:t>українське культурно-національне відродження</w:t>
      </w:r>
      <w:r w:rsidRPr="00A5260C">
        <w:rPr>
          <w:rFonts w:ascii="Times New Roman" w:eastAsia="Times New Roman" w:hAnsi="Times New Roman" w:cs="Times New Roman"/>
          <w:kern w:val="0"/>
          <w:sz w:val="28"/>
          <w:szCs w:val="28"/>
          <w:lang w:val="uk-UA" w:eastAsia="ru-RU"/>
        </w:rPr>
        <w:t xml:space="preserve"> Півдня України кінця ХІХ – початку ХХ століття. </w:t>
      </w:r>
    </w:p>
    <w:p w14:paraId="4847A358"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b/>
          <w:bCs/>
          <w:i/>
          <w:iCs/>
          <w:kern w:val="0"/>
          <w:sz w:val="28"/>
          <w:szCs w:val="28"/>
          <w:lang w:val="uk-UA" w:eastAsia="ru-RU"/>
        </w:rPr>
        <w:t>Предмет дослідження</w:t>
      </w:r>
      <w:r w:rsidRPr="00A5260C">
        <w:rPr>
          <w:rFonts w:ascii="Times New Roman" w:eastAsia="Times New Roman" w:hAnsi="Times New Roman" w:cs="Times New Roman"/>
          <w:kern w:val="0"/>
          <w:sz w:val="28"/>
          <w:szCs w:val="28"/>
          <w:lang w:val="uk-UA" w:eastAsia="ru-RU"/>
        </w:rPr>
        <w:t xml:space="preserve"> - становлення національно-культурної самобутності Південного регіону України. </w:t>
      </w:r>
    </w:p>
    <w:p w14:paraId="7F524167"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b/>
          <w:bCs/>
          <w:i/>
          <w:iCs/>
          <w:spacing w:val="-4"/>
          <w:kern w:val="0"/>
          <w:sz w:val="28"/>
          <w:szCs w:val="28"/>
          <w:lang w:val="uk-UA" w:eastAsia="ru-RU"/>
        </w:rPr>
        <w:lastRenderedPageBreak/>
        <w:t>Теоретико-методологічними основами дослідження</w:t>
      </w:r>
      <w:r w:rsidRPr="00A5260C">
        <w:rPr>
          <w:rFonts w:ascii="Times New Roman" w:eastAsia="Times New Roman" w:hAnsi="Times New Roman" w:cs="Times New Roman"/>
          <w:b/>
          <w:bCs/>
          <w:spacing w:val="-4"/>
          <w:kern w:val="0"/>
          <w:sz w:val="28"/>
          <w:szCs w:val="28"/>
          <w:lang w:val="uk-UA" w:eastAsia="ru-RU"/>
        </w:rPr>
        <w:t xml:space="preserve"> </w:t>
      </w:r>
      <w:r w:rsidRPr="00A5260C">
        <w:rPr>
          <w:rFonts w:ascii="Times New Roman" w:eastAsia="Times New Roman" w:hAnsi="Times New Roman" w:cs="Times New Roman"/>
          <w:spacing w:val="-4"/>
          <w:kern w:val="0"/>
          <w:sz w:val="28"/>
          <w:szCs w:val="28"/>
          <w:lang w:val="uk-UA" w:eastAsia="ru-RU"/>
        </w:rPr>
        <w:t>є</w:t>
      </w:r>
      <w:r w:rsidRPr="00A5260C">
        <w:rPr>
          <w:rFonts w:ascii="Times New Roman" w:eastAsia="Times New Roman" w:hAnsi="Times New Roman" w:cs="Times New Roman"/>
          <w:b/>
          <w:bCs/>
          <w:spacing w:val="-4"/>
          <w:kern w:val="0"/>
          <w:sz w:val="28"/>
          <w:szCs w:val="28"/>
          <w:lang w:val="uk-UA" w:eastAsia="ru-RU"/>
        </w:rPr>
        <w:t xml:space="preserve"> </w:t>
      </w:r>
      <w:r w:rsidRPr="00A5260C">
        <w:rPr>
          <w:rFonts w:ascii="Times New Roman" w:eastAsia="Times New Roman" w:hAnsi="Times New Roman" w:cs="Times New Roman"/>
          <w:spacing w:val="-4"/>
          <w:kern w:val="0"/>
          <w:sz w:val="28"/>
          <w:szCs w:val="28"/>
          <w:lang w:val="uk-UA" w:eastAsia="ru-RU"/>
        </w:rPr>
        <w:t>принцип</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4"/>
          <w:kern w:val="0"/>
          <w:sz w:val="28"/>
          <w:szCs w:val="28"/>
          <w:lang w:val="uk-UA" w:eastAsia="ru-RU"/>
        </w:rPr>
        <w:t>історизму при висвітленні об’єкта вивчення. Характер та завдання</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8"/>
          <w:kern w:val="0"/>
          <w:sz w:val="28"/>
          <w:szCs w:val="28"/>
          <w:lang w:val="uk-UA" w:eastAsia="ru-RU"/>
        </w:rPr>
        <w:t>дисертаційного дослідження зумовили застосування конкретних</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8"/>
          <w:kern w:val="0"/>
          <w:sz w:val="28"/>
          <w:szCs w:val="28"/>
          <w:lang w:val="uk-UA" w:eastAsia="ru-RU"/>
        </w:rPr>
        <w:t>наукових методів: історичного, генетичного, системного, хронологічного,</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8"/>
          <w:kern w:val="0"/>
          <w:sz w:val="28"/>
          <w:szCs w:val="28"/>
          <w:lang w:val="uk-UA" w:eastAsia="ru-RU"/>
        </w:rPr>
        <w:t>порівняльного при розгляді соціально-політичних, економічних,</w:t>
      </w:r>
      <w:r w:rsidRPr="00A5260C">
        <w:rPr>
          <w:rFonts w:ascii="Times New Roman" w:eastAsia="Times New Roman" w:hAnsi="Times New Roman" w:cs="Times New Roman"/>
          <w:kern w:val="0"/>
          <w:sz w:val="28"/>
          <w:szCs w:val="28"/>
          <w:lang w:val="uk-UA" w:eastAsia="ru-RU"/>
        </w:rPr>
        <w:t xml:space="preserve"> громадсько-просвітницьких процесів краю. </w:t>
      </w:r>
    </w:p>
    <w:p w14:paraId="11A415D7"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b/>
          <w:bCs/>
          <w:spacing w:val="8"/>
          <w:kern w:val="0"/>
          <w:sz w:val="28"/>
          <w:szCs w:val="28"/>
          <w:lang w:val="uk-UA" w:eastAsia="ru-RU"/>
        </w:rPr>
        <w:t xml:space="preserve">Хронологічні рамки </w:t>
      </w:r>
      <w:r w:rsidRPr="00A5260C">
        <w:rPr>
          <w:rFonts w:ascii="Times New Roman" w:eastAsia="Times New Roman" w:hAnsi="Times New Roman" w:cs="Times New Roman"/>
          <w:spacing w:val="8"/>
          <w:kern w:val="0"/>
          <w:sz w:val="28"/>
          <w:szCs w:val="28"/>
          <w:lang w:val="uk-UA" w:eastAsia="ru-RU"/>
        </w:rPr>
        <w:t>визначаються періодом активних національно-</w:t>
      </w:r>
      <w:r w:rsidRPr="00A5260C">
        <w:rPr>
          <w:rFonts w:ascii="Times New Roman" w:eastAsia="Times New Roman" w:hAnsi="Times New Roman" w:cs="Times New Roman"/>
          <w:kern w:val="0"/>
          <w:sz w:val="28"/>
          <w:szCs w:val="28"/>
          <w:lang w:val="uk-UA" w:eastAsia="ru-RU"/>
        </w:rPr>
        <w:t xml:space="preserve">культурних рухів та процесів на Півдні України і охоплюють події, починаючи з 70-х років ХІХ століття до 1917 року. </w:t>
      </w:r>
    </w:p>
    <w:p w14:paraId="5EE691AD"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b/>
          <w:bCs/>
          <w:kern w:val="0"/>
          <w:sz w:val="28"/>
          <w:szCs w:val="28"/>
          <w:lang w:val="uk-UA" w:eastAsia="ru-RU"/>
        </w:rPr>
        <w:t>Територіальні та географічні рамки</w:t>
      </w:r>
      <w:r w:rsidRPr="00A5260C">
        <w:rPr>
          <w:rFonts w:ascii="Times New Roman" w:eastAsia="Times New Roman" w:hAnsi="Times New Roman" w:cs="Times New Roman"/>
          <w:kern w:val="0"/>
          <w:sz w:val="28"/>
          <w:szCs w:val="28"/>
          <w:lang w:val="uk-UA" w:eastAsia="ru-RU"/>
        </w:rPr>
        <w:t xml:space="preserve"> дослідження – південно-західний регіон України, що на кінець ХІХ початок ХХ ст. становив </w:t>
      </w:r>
      <w:r w:rsidRPr="00A5260C">
        <w:rPr>
          <w:rFonts w:ascii="Times New Roman" w:eastAsia="Times New Roman" w:hAnsi="Times New Roman" w:cs="Times New Roman"/>
          <w:spacing w:val="-6"/>
          <w:kern w:val="0"/>
          <w:sz w:val="28"/>
          <w:szCs w:val="28"/>
          <w:lang w:val="uk-UA" w:eastAsia="ru-RU"/>
        </w:rPr>
        <w:t>територію Херсонської губернії. За сучасним територіальним поділом</w:t>
      </w:r>
      <w:r w:rsidRPr="00A5260C">
        <w:rPr>
          <w:rFonts w:ascii="Times New Roman" w:eastAsia="Times New Roman" w:hAnsi="Times New Roman" w:cs="Times New Roman"/>
          <w:spacing w:val="-4"/>
          <w:kern w:val="0"/>
          <w:sz w:val="28"/>
          <w:szCs w:val="28"/>
          <w:lang w:val="uk-UA" w:eastAsia="ru-RU"/>
        </w:rPr>
        <w:t xml:space="preserve"> це </w:t>
      </w:r>
      <w:r w:rsidRPr="00A5260C">
        <w:rPr>
          <w:rFonts w:ascii="Times New Roman" w:eastAsia="Times New Roman" w:hAnsi="Times New Roman" w:cs="Times New Roman"/>
          <w:spacing w:val="-14"/>
          <w:kern w:val="0"/>
          <w:sz w:val="28"/>
          <w:szCs w:val="28"/>
          <w:lang w:val="uk-UA" w:eastAsia="ru-RU"/>
        </w:rPr>
        <w:t>землі Одещини, Херсонщини та Миколаївщини. Виокремлено Миколаївське</w:t>
      </w:r>
      <w:r w:rsidRPr="00A5260C">
        <w:rPr>
          <w:rFonts w:ascii="Times New Roman" w:eastAsia="Times New Roman" w:hAnsi="Times New Roman" w:cs="Times New Roman"/>
          <w:kern w:val="0"/>
          <w:sz w:val="28"/>
          <w:szCs w:val="28"/>
          <w:lang w:val="uk-UA" w:eastAsia="ru-RU"/>
        </w:rPr>
        <w:t xml:space="preserve"> військове губернаторство, яке становило самостійну адміністративну одиницю. </w:t>
      </w:r>
    </w:p>
    <w:p w14:paraId="4E6F7902"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b/>
          <w:bCs/>
          <w:kern w:val="0"/>
          <w:sz w:val="28"/>
          <w:szCs w:val="28"/>
          <w:lang w:val="uk-UA" w:eastAsia="ru-RU"/>
        </w:rPr>
      </w:pPr>
      <w:r w:rsidRPr="00A5260C">
        <w:rPr>
          <w:rFonts w:ascii="Times New Roman" w:eastAsia="Times New Roman" w:hAnsi="Times New Roman" w:cs="Times New Roman"/>
          <w:b/>
          <w:bCs/>
          <w:kern w:val="0"/>
          <w:sz w:val="28"/>
          <w:szCs w:val="28"/>
          <w:lang w:val="uk-UA" w:eastAsia="ru-RU"/>
        </w:rPr>
        <w:t xml:space="preserve">Джерельну базу дисертаційної роботи </w:t>
      </w:r>
      <w:r w:rsidRPr="00A5260C">
        <w:rPr>
          <w:rFonts w:ascii="Times New Roman" w:eastAsia="Times New Roman" w:hAnsi="Times New Roman" w:cs="Times New Roman"/>
          <w:kern w:val="0"/>
          <w:sz w:val="28"/>
          <w:szCs w:val="28"/>
          <w:lang w:val="uk-UA" w:eastAsia="ru-RU"/>
        </w:rPr>
        <w:t xml:space="preserve">становлять документи і матеріали архівних фондів державного історичного архіву м. Києва, (ф. 356, 358, 359, 1270), державних обласних архівів Одеської області (ф. 634, 2, 848), Херсонської (ф. 14), Миколаївської (ф. 229, 230, 206, 207, 208, 301, Р-2878, 2778, 137, 1817), фонди </w:t>
      </w:r>
      <w:r w:rsidRPr="00A5260C">
        <w:rPr>
          <w:rFonts w:ascii="Times New Roman" w:eastAsia="Times New Roman" w:hAnsi="Times New Roman" w:cs="Times New Roman"/>
          <w:spacing w:val="8"/>
          <w:kern w:val="0"/>
          <w:sz w:val="28"/>
          <w:szCs w:val="28"/>
          <w:lang w:val="uk-UA" w:eastAsia="ru-RU"/>
        </w:rPr>
        <w:t>Національної бібліотеки України                                  ім. В. І. Вернадського, а також</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4"/>
          <w:kern w:val="0"/>
          <w:sz w:val="28"/>
          <w:szCs w:val="28"/>
          <w:lang w:val="uk-UA" w:eastAsia="ru-RU"/>
        </w:rPr>
        <w:t>документи Миколаївської обласної наукової бібліотеки ім. О.Гмирьова</w:t>
      </w:r>
      <w:r w:rsidRPr="00A5260C">
        <w:rPr>
          <w:rFonts w:ascii="Times New Roman" w:eastAsia="Times New Roman" w:hAnsi="Times New Roman" w:cs="Times New Roman"/>
          <w:kern w:val="0"/>
          <w:sz w:val="28"/>
          <w:szCs w:val="28"/>
          <w:lang w:val="uk-UA" w:eastAsia="ru-RU"/>
        </w:rPr>
        <w:t xml:space="preserve"> та Миколаївського обласного краєзнавчого музею. </w:t>
      </w:r>
    </w:p>
    <w:p w14:paraId="25820F6E"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b/>
          <w:bCs/>
          <w:kern w:val="0"/>
          <w:sz w:val="28"/>
          <w:szCs w:val="28"/>
          <w:lang w:val="uk-UA" w:eastAsia="ru-RU"/>
        </w:rPr>
        <w:t>Наукова новизна</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b/>
          <w:bCs/>
          <w:kern w:val="0"/>
          <w:sz w:val="28"/>
          <w:szCs w:val="28"/>
          <w:lang w:val="uk-UA" w:eastAsia="ru-RU"/>
        </w:rPr>
        <w:t>одержаних результатів</w:t>
      </w:r>
      <w:r w:rsidRPr="00A5260C">
        <w:rPr>
          <w:rFonts w:ascii="Times New Roman" w:eastAsia="Times New Roman" w:hAnsi="Times New Roman" w:cs="Times New Roman"/>
          <w:kern w:val="0"/>
          <w:sz w:val="28"/>
          <w:szCs w:val="28"/>
          <w:lang w:val="uk-UA" w:eastAsia="ru-RU"/>
        </w:rPr>
        <w:t xml:space="preserve"> полягає в тому, що: </w:t>
      </w:r>
    </w:p>
    <w:p w14:paraId="0996B04D" w14:textId="77777777" w:rsidR="00A5260C" w:rsidRPr="00A5260C" w:rsidRDefault="00A5260C" w:rsidP="00DF7350">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spacing w:val="-6"/>
          <w:kern w:val="0"/>
          <w:sz w:val="28"/>
          <w:szCs w:val="28"/>
          <w:lang w:val="uk-UA" w:eastAsia="ru-RU"/>
        </w:rPr>
        <w:t>вперше в українській історичній науці на основі комплексного</w:t>
      </w:r>
      <w:r w:rsidRPr="00A5260C">
        <w:rPr>
          <w:rFonts w:ascii="Times New Roman" w:eastAsia="Times New Roman" w:hAnsi="Times New Roman" w:cs="Times New Roman"/>
          <w:kern w:val="0"/>
          <w:sz w:val="28"/>
          <w:szCs w:val="28"/>
          <w:lang w:val="uk-UA" w:eastAsia="ru-RU"/>
        </w:rPr>
        <w:t xml:space="preserve"> дослідження процесу збереження та відродження національного фактору в культурі Півдня України кінця ХІХ – початку ХХ ст. проаналізовано, узагальнено та систематизовано історіографічний доробок з досліджуваної теми;</w:t>
      </w:r>
    </w:p>
    <w:p w14:paraId="74F63C6E" w14:textId="77777777" w:rsidR="00A5260C" w:rsidRPr="00A5260C" w:rsidRDefault="00A5260C" w:rsidP="00DF7350">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lastRenderedPageBreak/>
        <w:t>сист</w:t>
      </w:r>
      <w:r w:rsidRPr="00A5260C">
        <w:rPr>
          <w:rFonts w:ascii="Times New Roman" w:eastAsia="Times New Roman" w:hAnsi="Times New Roman" w:cs="Times New Roman"/>
          <w:spacing w:val="-18"/>
          <w:kern w:val="0"/>
          <w:sz w:val="28"/>
          <w:szCs w:val="28"/>
          <w:lang w:val="uk-UA" w:eastAsia="ru-RU"/>
        </w:rPr>
        <w:t>ематизовано історико-теоретичні концепції процесу українського</w:t>
      </w:r>
      <w:r w:rsidRPr="00A5260C">
        <w:rPr>
          <w:rFonts w:ascii="Times New Roman" w:eastAsia="Times New Roman" w:hAnsi="Times New Roman" w:cs="Times New Roman"/>
          <w:kern w:val="0"/>
          <w:sz w:val="28"/>
          <w:szCs w:val="28"/>
          <w:lang w:val="uk-UA" w:eastAsia="ru-RU"/>
        </w:rPr>
        <w:t xml:space="preserve"> культурно-національного відродження в українській та зарубіжній історіографії;</w:t>
      </w:r>
    </w:p>
    <w:p w14:paraId="25794C96" w14:textId="77777777" w:rsidR="00A5260C" w:rsidRPr="00A5260C" w:rsidRDefault="00A5260C" w:rsidP="00DF7350">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spacing w:val="-6"/>
          <w:kern w:val="0"/>
          <w:sz w:val="28"/>
          <w:szCs w:val="28"/>
          <w:lang w:val="uk-UA" w:eastAsia="ru-RU"/>
        </w:rPr>
        <w:t>на основі опублікованих та архівних матеріалів, значна частина</w:t>
      </w:r>
      <w:r w:rsidRPr="00A5260C">
        <w:rPr>
          <w:rFonts w:ascii="Times New Roman" w:eastAsia="Times New Roman" w:hAnsi="Times New Roman" w:cs="Times New Roman"/>
          <w:kern w:val="0"/>
          <w:sz w:val="28"/>
          <w:szCs w:val="28"/>
          <w:lang w:val="uk-UA" w:eastAsia="ru-RU"/>
        </w:rPr>
        <w:t xml:space="preserve"> яких вперше вводиться в науковий обіг, розкрито основні напрями і форми культурно-національних процесів краю наприкінці ХІХ – на початку ХХ ст.,</w:t>
      </w:r>
    </w:p>
    <w:p w14:paraId="397BDD73" w14:textId="77777777" w:rsidR="00A5260C" w:rsidRPr="00A5260C" w:rsidRDefault="00A5260C" w:rsidP="00DF7350">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 xml:space="preserve">запропоновано періодизацію націотворчих процесів у регіоні, </w:t>
      </w:r>
      <w:r w:rsidRPr="00A5260C">
        <w:rPr>
          <w:rFonts w:ascii="Times New Roman" w:eastAsia="Times New Roman" w:hAnsi="Times New Roman" w:cs="Times New Roman"/>
          <w:spacing w:val="8"/>
          <w:kern w:val="0"/>
          <w:sz w:val="28"/>
          <w:szCs w:val="28"/>
          <w:lang w:val="uk-UA" w:eastAsia="ru-RU"/>
        </w:rPr>
        <w:t>що склалися в контексті українського культурно-національного</w:t>
      </w:r>
      <w:r w:rsidRPr="00A5260C">
        <w:rPr>
          <w:rFonts w:ascii="Times New Roman" w:eastAsia="Times New Roman" w:hAnsi="Times New Roman" w:cs="Times New Roman"/>
          <w:kern w:val="0"/>
          <w:sz w:val="28"/>
          <w:szCs w:val="28"/>
          <w:lang w:val="uk-UA" w:eastAsia="ru-RU"/>
        </w:rPr>
        <w:t xml:space="preserve"> відродження; </w:t>
      </w:r>
    </w:p>
    <w:p w14:paraId="5FEB5F24" w14:textId="77777777" w:rsidR="00A5260C" w:rsidRPr="00A5260C" w:rsidRDefault="00A5260C" w:rsidP="00DF7350">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 xml:space="preserve">з’ясовано роль наукової та культурної еліти у формуванні національного становлення краю; </w:t>
      </w:r>
    </w:p>
    <w:p w14:paraId="63ADC42A" w14:textId="77777777" w:rsidR="00A5260C" w:rsidRPr="00A5260C" w:rsidRDefault="00A5260C" w:rsidP="00DF7350">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 xml:space="preserve">узагальнено відомості про освітній, культурно-громадський </w:t>
      </w:r>
      <w:r w:rsidRPr="00A5260C">
        <w:rPr>
          <w:rFonts w:ascii="Times New Roman" w:eastAsia="Times New Roman" w:hAnsi="Times New Roman" w:cs="Times New Roman"/>
          <w:spacing w:val="-12"/>
          <w:kern w:val="0"/>
          <w:sz w:val="28"/>
          <w:szCs w:val="28"/>
          <w:lang w:val="uk-UA" w:eastAsia="ru-RU"/>
        </w:rPr>
        <w:t>потенціал та соціокультурну базу формування та збереження національного</w:t>
      </w:r>
      <w:r w:rsidRPr="00A5260C">
        <w:rPr>
          <w:rFonts w:ascii="Times New Roman" w:eastAsia="Times New Roman" w:hAnsi="Times New Roman" w:cs="Times New Roman"/>
          <w:kern w:val="0"/>
          <w:sz w:val="28"/>
          <w:szCs w:val="28"/>
          <w:lang w:val="uk-UA" w:eastAsia="ru-RU"/>
        </w:rPr>
        <w:t xml:space="preserve"> фактора в культурі Південного регіону;</w:t>
      </w:r>
    </w:p>
    <w:p w14:paraId="1C4B622A" w14:textId="77777777" w:rsidR="00A5260C" w:rsidRPr="00A5260C" w:rsidRDefault="00A5260C" w:rsidP="00DF7350">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spacing w:val="-10"/>
          <w:kern w:val="0"/>
          <w:sz w:val="28"/>
          <w:szCs w:val="28"/>
          <w:lang w:val="uk-UA" w:eastAsia="ru-RU"/>
        </w:rPr>
        <w:t xml:space="preserve">поповнено документальний фонд фольклористики та етнографії </w:t>
      </w:r>
      <w:r w:rsidRPr="00A5260C">
        <w:rPr>
          <w:rFonts w:ascii="Times New Roman" w:eastAsia="Times New Roman" w:hAnsi="Times New Roman" w:cs="Times New Roman"/>
          <w:kern w:val="0"/>
          <w:sz w:val="28"/>
          <w:szCs w:val="28"/>
          <w:lang w:val="uk-UA" w:eastAsia="ru-RU"/>
        </w:rPr>
        <w:t>як історичного джерела українського відродження шляхом пошуково-дослідницької роботи;</w:t>
      </w:r>
    </w:p>
    <w:p w14:paraId="1301B61C" w14:textId="77777777" w:rsidR="00A5260C" w:rsidRPr="00A5260C" w:rsidRDefault="00A5260C" w:rsidP="00DF7350">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 xml:space="preserve">визначено внесок Півдня України в українське культурно-національне відродження кінця ХІХ – початку ХХ ст. </w:t>
      </w:r>
    </w:p>
    <w:p w14:paraId="43B40346"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b/>
          <w:bCs/>
          <w:spacing w:val="6"/>
          <w:kern w:val="0"/>
          <w:sz w:val="28"/>
          <w:szCs w:val="28"/>
          <w:lang w:val="uk-UA" w:eastAsia="ru-RU"/>
        </w:rPr>
        <w:t>Практичне значення отриманих результатів дослідження</w:t>
      </w:r>
      <w:r w:rsidRPr="00A5260C">
        <w:rPr>
          <w:rFonts w:ascii="Times New Roman" w:eastAsia="Times New Roman" w:hAnsi="Times New Roman" w:cs="Times New Roman"/>
          <w:kern w:val="0"/>
          <w:sz w:val="28"/>
          <w:szCs w:val="28"/>
          <w:lang w:val="uk-UA" w:eastAsia="ru-RU"/>
        </w:rPr>
        <w:t xml:space="preserve"> полягає в тому, що фактичний матеріал, теоретичні положення та висновки можуть бути використані для підготовки фундаментальних </w:t>
      </w:r>
      <w:r w:rsidRPr="00A5260C">
        <w:rPr>
          <w:rFonts w:ascii="Times New Roman" w:eastAsia="Times New Roman" w:hAnsi="Times New Roman" w:cs="Times New Roman"/>
          <w:spacing w:val="-6"/>
          <w:kern w:val="0"/>
          <w:sz w:val="28"/>
          <w:szCs w:val="28"/>
          <w:lang w:val="uk-UA" w:eastAsia="ru-RU"/>
        </w:rPr>
        <w:t>праць з історії України, історії культури України, написання навчальних</w:t>
      </w:r>
      <w:r w:rsidRPr="00A5260C">
        <w:rPr>
          <w:rFonts w:ascii="Times New Roman" w:eastAsia="Times New Roman" w:hAnsi="Times New Roman" w:cs="Times New Roman"/>
          <w:kern w:val="0"/>
          <w:sz w:val="28"/>
          <w:szCs w:val="28"/>
          <w:lang w:val="uk-UA" w:eastAsia="ru-RU"/>
        </w:rPr>
        <w:t xml:space="preserve"> посібників з курсу “Українська та зарубіжна культура”, спецкурсів “Розвиток української культури на зламі століть (кінець ХІХ – початок ХХ ст.)” та “Національно - культурне відродження Півдня України ХІХ ст.”, а також для оновлення експозицій обласних музеїв. </w:t>
      </w:r>
    </w:p>
    <w:p w14:paraId="6BEE699F"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b/>
          <w:bCs/>
          <w:kern w:val="0"/>
          <w:sz w:val="28"/>
          <w:szCs w:val="28"/>
          <w:lang w:val="uk-UA" w:eastAsia="ru-RU"/>
        </w:rPr>
        <w:t>Апробація результатів дисертації</w:t>
      </w:r>
      <w:r w:rsidRPr="00A5260C">
        <w:rPr>
          <w:rFonts w:ascii="Times New Roman" w:eastAsia="Times New Roman" w:hAnsi="Times New Roman" w:cs="Times New Roman"/>
          <w:kern w:val="0"/>
          <w:sz w:val="28"/>
          <w:szCs w:val="28"/>
          <w:lang w:val="uk-UA" w:eastAsia="ru-RU"/>
        </w:rPr>
        <w:t xml:space="preserve">. Одержані результати були апробовані автором у доповідях на міжнародних, всеукраїнських, </w:t>
      </w:r>
      <w:r w:rsidRPr="00A5260C">
        <w:rPr>
          <w:rFonts w:ascii="Times New Roman" w:eastAsia="Times New Roman" w:hAnsi="Times New Roman" w:cs="Times New Roman"/>
          <w:spacing w:val="-4"/>
          <w:kern w:val="0"/>
          <w:sz w:val="28"/>
          <w:szCs w:val="28"/>
          <w:lang w:val="uk-UA" w:eastAsia="ru-RU"/>
        </w:rPr>
        <w:t xml:space="preserve">регіональних </w:t>
      </w:r>
      <w:r w:rsidRPr="00A5260C">
        <w:rPr>
          <w:rFonts w:ascii="Times New Roman" w:eastAsia="Times New Roman" w:hAnsi="Times New Roman" w:cs="Times New Roman"/>
          <w:spacing w:val="-4"/>
          <w:kern w:val="0"/>
          <w:sz w:val="28"/>
          <w:szCs w:val="28"/>
          <w:lang w:val="uk-UA" w:eastAsia="ru-RU"/>
        </w:rPr>
        <w:lastRenderedPageBreak/>
        <w:t>та обласних наукових конференціях, а саме: міжнародній</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4"/>
          <w:kern w:val="0"/>
          <w:sz w:val="28"/>
          <w:szCs w:val="28"/>
          <w:lang w:val="uk-UA" w:eastAsia="ru-RU"/>
        </w:rPr>
        <w:t>науково-методичній конференції “Заселення Півдня України: проблеми</w:t>
      </w:r>
      <w:r w:rsidRPr="00A5260C">
        <w:rPr>
          <w:rFonts w:ascii="Times New Roman" w:eastAsia="Times New Roman" w:hAnsi="Times New Roman" w:cs="Times New Roman"/>
          <w:kern w:val="0"/>
          <w:sz w:val="28"/>
          <w:szCs w:val="28"/>
          <w:lang w:val="uk-UA" w:eastAsia="ru-RU"/>
        </w:rPr>
        <w:t xml:space="preserve"> національного та культурного розвитку” (Херсон, 1997); міжнародній </w:t>
      </w:r>
      <w:r w:rsidRPr="00A5260C">
        <w:rPr>
          <w:rFonts w:ascii="Times New Roman" w:eastAsia="Times New Roman" w:hAnsi="Times New Roman" w:cs="Times New Roman"/>
          <w:spacing w:val="8"/>
          <w:kern w:val="0"/>
          <w:sz w:val="28"/>
          <w:szCs w:val="28"/>
          <w:lang w:val="uk-UA" w:eastAsia="ru-RU"/>
        </w:rPr>
        <w:t>науково-методичній конференції “Краєзнавство і туризм: освіта,</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8"/>
          <w:kern w:val="0"/>
          <w:sz w:val="28"/>
          <w:szCs w:val="28"/>
          <w:lang w:val="uk-UA" w:eastAsia="ru-RU"/>
        </w:rPr>
        <w:t>виховання, стиль життя” (Київ, 1998); ІІ міжнародній науково-практичній</w:t>
      </w:r>
      <w:r w:rsidRPr="00A5260C">
        <w:rPr>
          <w:rFonts w:ascii="Times New Roman" w:eastAsia="Times New Roman" w:hAnsi="Times New Roman" w:cs="Times New Roman"/>
          <w:kern w:val="0"/>
          <w:sz w:val="28"/>
          <w:szCs w:val="28"/>
          <w:lang w:val="uk-UA" w:eastAsia="ru-RU"/>
        </w:rPr>
        <w:t xml:space="preserve"> конференції “Краєзнавство і туризм : освіта, виховання, стиль життя” </w:t>
      </w:r>
      <w:r w:rsidRPr="00A5260C">
        <w:rPr>
          <w:rFonts w:ascii="Times New Roman" w:eastAsia="Times New Roman" w:hAnsi="Times New Roman" w:cs="Times New Roman"/>
          <w:spacing w:val="-8"/>
          <w:kern w:val="0"/>
          <w:sz w:val="28"/>
          <w:szCs w:val="28"/>
          <w:lang w:val="uk-UA" w:eastAsia="ru-RU"/>
        </w:rPr>
        <w:t>(Київ, 2000); всеукраїнській науково-практичній конференції “Педагогічні</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10"/>
          <w:kern w:val="0"/>
          <w:sz w:val="28"/>
          <w:szCs w:val="28"/>
          <w:lang w:val="uk-UA" w:eastAsia="ru-RU"/>
        </w:rPr>
        <w:t>пошуки в галузі мистецької освіти в Україні на межі третього</w:t>
      </w:r>
      <w:r w:rsidRPr="00A5260C">
        <w:rPr>
          <w:rFonts w:ascii="Times New Roman" w:eastAsia="Times New Roman" w:hAnsi="Times New Roman" w:cs="Times New Roman"/>
          <w:kern w:val="0"/>
          <w:sz w:val="28"/>
          <w:szCs w:val="28"/>
          <w:lang w:val="uk-UA" w:eastAsia="ru-RU"/>
        </w:rPr>
        <w:t xml:space="preserve"> тисячоліття: традиції, сучасність, перспективи” (Луганськ, 2003); а також використані при написанні навчального посібника “Козацькі поселення на Миколаївщині. Історія та легенди” (Миколаїв, 2001) та при укладанні хрестоматії з народознавства “Козацька веселка над Бугом. Свята та обряди за народним календарем” (Миколаїв, 2002). </w:t>
      </w:r>
    </w:p>
    <w:p w14:paraId="3456E6C2"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 xml:space="preserve">Матеріали дослідження використовувались у практичній роботі автора, зокрема у виступах на обласних, районних семінарах для працівників соціокультурної сфери Миколаївської області, а також у навчальному процесі Миколаївського вищого державного училища культури. </w:t>
      </w:r>
    </w:p>
    <w:p w14:paraId="04DF6CD5" w14:textId="77777777" w:rsidR="00A5260C" w:rsidRPr="00A5260C" w:rsidRDefault="00A5260C" w:rsidP="00A5260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b/>
          <w:bCs/>
          <w:spacing w:val="-4"/>
          <w:kern w:val="0"/>
          <w:sz w:val="28"/>
          <w:szCs w:val="28"/>
          <w:lang w:val="uk-UA" w:eastAsia="ru-RU"/>
        </w:rPr>
        <w:t xml:space="preserve">Публікації. </w:t>
      </w:r>
      <w:r w:rsidRPr="00A5260C">
        <w:rPr>
          <w:rFonts w:ascii="Times New Roman" w:eastAsia="Times New Roman" w:hAnsi="Times New Roman" w:cs="Times New Roman"/>
          <w:spacing w:val="-4"/>
          <w:kern w:val="0"/>
          <w:sz w:val="28"/>
          <w:szCs w:val="28"/>
          <w:lang w:val="uk-UA" w:eastAsia="ru-RU"/>
        </w:rPr>
        <w:t>Основні теоретичні положення і висновки дисертації</w:t>
      </w:r>
      <w:r w:rsidRPr="00A5260C">
        <w:rPr>
          <w:rFonts w:ascii="Times New Roman" w:eastAsia="Times New Roman" w:hAnsi="Times New Roman" w:cs="Times New Roman"/>
          <w:kern w:val="0"/>
          <w:sz w:val="28"/>
          <w:szCs w:val="28"/>
          <w:lang w:val="uk-UA" w:eastAsia="ru-RU"/>
        </w:rPr>
        <w:t xml:space="preserve"> відображені у десяти наукових публікаціях, з яких три – у наукових фахових виданнях. </w:t>
      </w:r>
    </w:p>
    <w:p w14:paraId="0A5EDE61" w14:textId="77777777" w:rsidR="00A5260C" w:rsidRPr="00A5260C" w:rsidRDefault="00A5260C" w:rsidP="00A5260C">
      <w:pPr>
        <w:widowControl/>
        <w:tabs>
          <w:tab w:val="clear" w:pos="709"/>
          <w:tab w:val="left" w:pos="360"/>
        </w:tabs>
        <w:suppressAutoHyphens w:val="0"/>
        <w:spacing w:after="0" w:line="360" w:lineRule="auto"/>
        <w:ind w:firstLine="709"/>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bCs/>
          <w:kern w:val="0"/>
          <w:sz w:val="28"/>
          <w:szCs w:val="28"/>
          <w:lang w:val="uk-UA" w:eastAsia="ru-RU"/>
        </w:rPr>
        <w:t>Структура дисертації</w:t>
      </w:r>
      <w:r w:rsidRPr="00A5260C">
        <w:rPr>
          <w:rFonts w:ascii="Times New Roman" w:eastAsia="Times New Roman" w:hAnsi="Times New Roman" w:cs="Times New Roman"/>
          <w:kern w:val="0"/>
          <w:sz w:val="28"/>
          <w:szCs w:val="28"/>
          <w:lang w:val="uk-UA" w:eastAsia="ru-RU"/>
        </w:rPr>
        <w:t xml:space="preserve"> зумовлена логікою дослідження, його метою і основними завданнями. Робота складається із вступу, трьох розділів, висновків, списку використаних джерел (613 посилань) та додатків. Повний обсяг дисертації – </w:t>
      </w:r>
      <w:r w:rsidRPr="00A5260C">
        <w:rPr>
          <w:rFonts w:ascii="Times New Roman" w:eastAsia="Times New Roman" w:hAnsi="Times New Roman" w:cs="Times New Roman"/>
          <w:kern w:val="0"/>
          <w:sz w:val="28"/>
          <w:szCs w:val="28"/>
          <w:lang w:eastAsia="ru-RU"/>
        </w:rPr>
        <w:t>2</w:t>
      </w:r>
      <w:r w:rsidRPr="00A5260C">
        <w:rPr>
          <w:rFonts w:ascii="Times New Roman" w:eastAsia="Times New Roman" w:hAnsi="Times New Roman" w:cs="Times New Roman"/>
          <w:kern w:val="0"/>
          <w:sz w:val="28"/>
          <w:szCs w:val="28"/>
          <w:lang w:val="uk-UA" w:eastAsia="ru-RU"/>
        </w:rPr>
        <w:t xml:space="preserve">59 стор.; в тому числі обсяг основного тексту – 189 стор., джерел та літератури - 330 найменуваннь, додатки – 16 стор. </w:t>
      </w:r>
    </w:p>
    <w:p w14:paraId="7485EF26" w14:textId="77777777" w:rsidR="00A5260C" w:rsidRPr="00A5260C" w:rsidRDefault="00A5260C" w:rsidP="00A5260C">
      <w:pPr>
        <w:widowControl/>
        <w:tabs>
          <w:tab w:val="clear" w:pos="709"/>
          <w:tab w:val="left" w:pos="360"/>
        </w:tabs>
        <w:suppressAutoHyphens w:val="0"/>
        <w:spacing w:after="0" w:line="360" w:lineRule="auto"/>
        <w:ind w:left="-57" w:right="-57"/>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Основний зміст дисертації</w:t>
      </w:r>
    </w:p>
    <w:p w14:paraId="513482AF" w14:textId="77777777" w:rsidR="00A5260C" w:rsidRPr="00A5260C" w:rsidRDefault="00A5260C" w:rsidP="00A5260C">
      <w:pPr>
        <w:widowControl/>
        <w:tabs>
          <w:tab w:val="clear" w:pos="709"/>
          <w:tab w:val="left" w:pos="360"/>
        </w:tabs>
        <w:suppressAutoHyphens w:val="0"/>
        <w:spacing w:after="0" w:line="360" w:lineRule="auto"/>
        <w:ind w:left="-57" w:right="-57"/>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У вступі</w:t>
      </w:r>
      <w:r w:rsidRPr="00A5260C">
        <w:rPr>
          <w:rFonts w:ascii="Times New Roman" w:eastAsia="Times New Roman" w:hAnsi="Times New Roman" w:cs="Times New Roman"/>
          <w:b/>
          <w:kern w:val="0"/>
          <w:sz w:val="28"/>
          <w:szCs w:val="24"/>
          <w:lang w:val="uk-UA" w:eastAsia="ru-RU"/>
        </w:rPr>
        <w:t xml:space="preserve"> </w:t>
      </w:r>
      <w:r w:rsidRPr="00A5260C">
        <w:rPr>
          <w:rFonts w:ascii="Times New Roman" w:eastAsia="Times New Roman" w:hAnsi="Times New Roman" w:cs="Times New Roman"/>
          <w:kern w:val="0"/>
          <w:sz w:val="28"/>
          <w:szCs w:val="24"/>
          <w:lang w:val="uk-UA" w:eastAsia="ru-RU"/>
        </w:rPr>
        <w:t xml:space="preserve">обґрунтовано актуальність теми, розкрито її зв’язок з науковими програмами і планами, визначено мету та конкретні завдання дослідження, його об’єкт, предмет, хронологічні межі, джерельну базу, розкрито наукову новизну </w:t>
      </w:r>
      <w:r w:rsidRPr="00A5260C">
        <w:rPr>
          <w:rFonts w:ascii="Times New Roman" w:eastAsia="Times New Roman" w:hAnsi="Times New Roman" w:cs="Times New Roman"/>
          <w:kern w:val="0"/>
          <w:sz w:val="28"/>
          <w:szCs w:val="24"/>
          <w:lang w:val="uk-UA" w:eastAsia="ru-RU"/>
        </w:rPr>
        <w:lastRenderedPageBreak/>
        <w:t xml:space="preserve">та практичне значення, наведено відомості про апробацію та впровадження результатів здійсненої роботи. </w:t>
      </w:r>
    </w:p>
    <w:p w14:paraId="66865368" w14:textId="77777777" w:rsidR="00A5260C" w:rsidRPr="00A5260C" w:rsidRDefault="00A5260C" w:rsidP="00A5260C">
      <w:pPr>
        <w:widowControl/>
        <w:tabs>
          <w:tab w:val="clear" w:pos="709"/>
        </w:tabs>
        <w:suppressAutoHyphens w:val="0"/>
        <w:spacing w:after="0" w:line="360" w:lineRule="auto"/>
        <w:ind w:left="-57" w:right="15"/>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У першому розділі – “</w:t>
      </w:r>
      <w:r w:rsidRPr="00A5260C">
        <w:rPr>
          <w:rFonts w:ascii="Times New Roman" w:eastAsia="Times New Roman" w:hAnsi="Times New Roman" w:cs="Times New Roman"/>
          <w:b/>
          <w:kern w:val="0"/>
          <w:sz w:val="28"/>
          <w:szCs w:val="24"/>
          <w:lang w:val="uk-UA" w:eastAsia="ru-RU"/>
        </w:rPr>
        <w:t>Історіографія, методологія та джерельна база дослідження</w:t>
      </w:r>
      <w:r w:rsidRPr="00A5260C">
        <w:rPr>
          <w:rFonts w:ascii="Times New Roman" w:eastAsia="Times New Roman" w:hAnsi="Times New Roman" w:cs="Times New Roman"/>
          <w:kern w:val="0"/>
          <w:sz w:val="28"/>
          <w:szCs w:val="24"/>
          <w:lang w:val="uk-UA" w:eastAsia="ru-RU"/>
        </w:rPr>
        <w:t xml:space="preserve">” - проаналізовано історіографію з досліджуваної теми, з’ясовано характер джерельної бази, висвітлено теоретичні аспекти процесу національно-культурного відродження, викладені українською та зарубіжною науковою літературою. </w:t>
      </w:r>
    </w:p>
    <w:p w14:paraId="4A3AA2D5" w14:textId="77777777" w:rsidR="00A5260C" w:rsidRPr="00A5260C" w:rsidRDefault="00A5260C" w:rsidP="00A5260C">
      <w:pPr>
        <w:widowControl/>
        <w:tabs>
          <w:tab w:val="clear" w:pos="709"/>
        </w:tabs>
        <w:suppressAutoHyphens w:val="0"/>
        <w:spacing w:after="0" w:line="360" w:lineRule="auto"/>
        <w:ind w:left="-57" w:right="-57"/>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У другому розділі</w:t>
      </w:r>
      <w:r w:rsidRPr="00A5260C">
        <w:rPr>
          <w:rFonts w:ascii="Times New Roman" w:eastAsia="Times New Roman" w:hAnsi="Times New Roman" w:cs="Times New Roman"/>
          <w:b/>
          <w:kern w:val="0"/>
          <w:sz w:val="28"/>
          <w:szCs w:val="24"/>
          <w:lang w:val="uk-UA" w:eastAsia="ru-RU"/>
        </w:rPr>
        <w:t xml:space="preserve"> –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b/>
          <w:kern w:val="0"/>
          <w:sz w:val="28"/>
          <w:szCs w:val="24"/>
          <w:lang w:val="uk-UA" w:eastAsia="ru-RU"/>
        </w:rPr>
        <w:t>Передумови культурно-національних процесів на Півдні України в кінці ХІХ – на початку ХХ ст. ”</w:t>
      </w:r>
      <w:r w:rsidRPr="00A5260C">
        <w:rPr>
          <w:rFonts w:ascii="Times New Roman" w:eastAsia="Times New Roman" w:hAnsi="Times New Roman" w:cs="Times New Roman"/>
          <w:kern w:val="0"/>
          <w:sz w:val="28"/>
          <w:szCs w:val="24"/>
          <w:lang w:val="uk-UA" w:eastAsia="ru-RU"/>
        </w:rPr>
        <w:t xml:space="preserve"> - систематизовано та узагальнено стан і розвиток складових народногосподарського комплексу як фундаменту новітніх перетворень, модернізації науково-технічного, культурного прогресу південного регіону у відродженні нації і держави. </w:t>
      </w:r>
    </w:p>
    <w:p w14:paraId="4685AE5A" w14:textId="77777777" w:rsidR="00A5260C" w:rsidRPr="00A5260C" w:rsidRDefault="00A5260C" w:rsidP="00A5260C">
      <w:pPr>
        <w:widowControl/>
        <w:tabs>
          <w:tab w:val="clear" w:pos="709"/>
        </w:tabs>
        <w:suppressAutoHyphens w:val="0"/>
        <w:spacing w:after="0" w:line="360" w:lineRule="auto"/>
        <w:ind w:left="-57" w:right="-57"/>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У третьому розділі – “</w:t>
      </w:r>
      <w:r w:rsidRPr="00A5260C">
        <w:rPr>
          <w:rFonts w:ascii="Times New Roman" w:eastAsia="Times New Roman" w:hAnsi="Times New Roman" w:cs="Times New Roman"/>
          <w:b/>
          <w:kern w:val="0"/>
          <w:sz w:val="28"/>
          <w:szCs w:val="24"/>
          <w:lang w:val="uk-UA" w:eastAsia="ru-RU"/>
        </w:rPr>
        <w:t>Особливості українських культурно-національних процесів в регіоні” -</w:t>
      </w:r>
      <w:r w:rsidRPr="00A5260C">
        <w:rPr>
          <w:rFonts w:ascii="Times New Roman" w:eastAsia="Times New Roman" w:hAnsi="Times New Roman" w:cs="Times New Roman"/>
          <w:kern w:val="0"/>
          <w:sz w:val="28"/>
          <w:szCs w:val="24"/>
          <w:lang w:val="uk-UA" w:eastAsia="ru-RU"/>
        </w:rPr>
        <w:t xml:space="preserve"> охарактеризовано головні етапи розвитку національно-культурних процесів Південного краю: етнографічно-фольклористичний етап, зміст якого становить етнографічна та фольклорна діяльність національно свідомої інтелігенції; громадсько-культурний період, характерною ознакою якого була просвітницька діяльність громадських товариств та висвітлення національної ідеї у творчості мистецької інтелігенції; етап політизації культурно-громадського руху, специфічною рисою якого було формування ідей національної державної незалежності. </w:t>
      </w:r>
    </w:p>
    <w:p w14:paraId="21530F7B" w14:textId="77777777" w:rsidR="00D132CB" w:rsidRDefault="00D132CB" w:rsidP="00A5260C">
      <w:pPr>
        <w:rPr>
          <w:lang w:val="uk-UA"/>
        </w:rPr>
      </w:pPr>
    </w:p>
    <w:p w14:paraId="117E9EE5" w14:textId="77777777" w:rsidR="00A5260C" w:rsidRDefault="00A5260C" w:rsidP="00A5260C">
      <w:pPr>
        <w:rPr>
          <w:lang w:val="uk-UA"/>
        </w:rPr>
      </w:pPr>
    </w:p>
    <w:p w14:paraId="41A275C2" w14:textId="77777777" w:rsidR="00A5260C" w:rsidRDefault="00A5260C" w:rsidP="00A5260C">
      <w:pPr>
        <w:rPr>
          <w:lang w:val="uk-UA"/>
        </w:rPr>
      </w:pPr>
    </w:p>
    <w:p w14:paraId="2B8E011F" w14:textId="77777777" w:rsidR="00A5260C" w:rsidRPr="00A5260C" w:rsidRDefault="00A5260C" w:rsidP="00A5260C">
      <w:pPr>
        <w:widowControl/>
        <w:tabs>
          <w:tab w:val="clear" w:pos="709"/>
        </w:tabs>
        <w:suppressAutoHyphens w:val="0"/>
        <w:spacing w:after="0" w:line="232" w:lineRule="auto"/>
        <w:ind w:firstLine="540"/>
        <w:jc w:val="center"/>
        <w:rPr>
          <w:rFonts w:ascii="Times New Roman" w:eastAsia="Times New Roman" w:hAnsi="Times New Roman" w:cs="Times New Roman"/>
          <w:b/>
          <w:bCs/>
          <w:kern w:val="0"/>
          <w:sz w:val="28"/>
          <w:szCs w:val="28"/>
          <w:lang w:val="uk-UA" w:eastAsia="ru-RU"/>
        </w:rPr>
      </w:pPr>
      <w:r w:rsidRPr="00A5260C">
        <w:rPr>
          <w:rFonts w:ascii="Times New Roman" w:eastAsia="Times New Roman" w:hAnsi="Times New Roman" w:cs="Times New Roman"/>
          <w:b/>
          <w:bCs/>
          <w:kern w:val="0"/>
          <w:sz w:val="28"/>
          <w:szCs w:val="28"/>
          <w:lang w:val="uk-UA" w:eastAsia="ru-RU"/>
        </w:rPr>
        <w:t>ВИСНОВКИ</w:t>
      </w:r>
    </w:p>
    <w:p w14:paraId="01CDC687" w14:textId="77777777" w:rsidR="00A5260C" w:rsidRPr="00A5260C" w:rsidRDefault="00A5260C" w:rsidP="00A5260C">
      <w:pPr>
        <w:widowControl/>
        <w:tabs>
          <w:tab w:val="clear" w:pos="709"/>
        </w:tabs>
        <w:suppressAutoHyphens w:val="0"/>
        <w:spacing w:after="0" w:line="232" w:lineRule="auto"/>
        <w:ind w:firstLine="540"/>
        <w:rPr>
          <w:rFonts w:ascii="Times New Roman" w:eastAsia="Times New Roman" w:hAnsi="Times New Roman" w:cs="Times New Roman"/>
          <w:b/>
          <w:bCs/>
          <w:kern w:val="0"/>
          <w:sz w:val="28"/>
          <w:szCs w:val="28"/>
          <w:lang w:val="uk-UA" w:eastAsia="ru-RU"/>
        </w:rPr>
      </w:pPr>
    </w:p>
    <w:p w14:paraId="4E45C85D" w14:textId="77777777" w:rsidR="00A5260C" w:rsidRPr="00A5260C" w:rsidRDefault="00A5260C" w:rsidP="00A5260C">
      <w:pPr>
        <w:widowControl/>
        <w:tabs>
          <w:tab w:val="clear" w:pos="709"/>
        </w:tabs>
        <w:suppressAutoHyphens w:val="0"/>
        <w:spacing w:after="0" w:line="360" w:lineRule="auto"/>
        <w:ind w:firstLine="540"/>
        <w:rPr>
          <w:rFonts w:ascii="Times New Roman" w:eastAsia="Times New Roman" w:hAnsi="Times New Roman" w:cs="Times New Roman"/>
          <w:bCs/>
          <w:kern w:val="0"/>
          <w:sz w:val="28"/>
          <w:szCs w:val="28"/>
          <w:lang w:val="uk-UA" w:eastAsia="ru-RU"/>
        </w:rPr>
      </w:pPr>
      <w:r w:rsidRPr="00A5260C">
        <w:rPr>
          <w:rFonts w:ascii="Times New Roman" w:eastAsia="Times New Roman" w:hAnsi="Times New Roman" w:cs="Times New Roman"/>
          <w:bCs/>
          <w:kern w:val="0"/>
          <w:sz w:val="28"/>
          <w:szCs w:val="28"/>
          <w:lang w:val="uk-UA" w:eastAsia="ru-RU"/>
        </w:rPr>
        <w:t xml:space="preserve">Комплексне дослідження становлення національно-культурної самобутності Південного регіону України кінця ХІХ – початку ХХ ст. на фоні історичних, соціально-політичних та економічних процесів показує, що існуючи в умовах Російсько-імперської політики асиміляції, регіон не тільки </w:t>
      </w:r>
      <w:r w:rsidRPr="00A5260C">
        <w:rPr>
          <w:rFonts w:ascii="Times New Roman" w:eastAsia="Times New Roman" w:hAnsi="Times New Roman" w:cs="Times New Roman"/>
          <w:bCs/>
          <w:kern w:val="0"/>
          <w:sz w:val="28"/>
          <w:szCs w:val="28"/>
          <w:lang w:val="uk-UA" w:eastAsia="ru-RU"/>
        </w:rPr>
        <w:lastRenderedPageBreak/>
        <w:t>зберіг національні ознаки, а й сформував головні чинники національної приналежності: патріотичну свідомість, мову, народну творчість, культуру.</w:t>
      </w:r>
    </w:p>
    <w:p w14:paraId="66246EC7" w14:textId="77777777" w:rsidR="00A5260C" w:rsidRPr="00A5260C" w:rsidRDefault="00A5260C" w:rsidP="00A5260C">
      <w:pPr>
        <w:widowControl/>
        <w:tabs>
          <w:tab w:val="clear" w:pos="709"/>
        </w:tabs>
        <w:suppressAutoHyphens w:val="0"/>
        <w:spacing w:after="0" w:line="360" w:lineRule="auto"/>
        <w:ind w:firstLine="540"/>
        <w:rPr>
          <w:rFonts w:ascii="Times New Roman" w:eastAsia="Times New Roman" w:hAnsi="Times New Roman" w:cs="Times New Roman"/>
          <w:bCs/>
          <w:kern w:val="0"/>
          <w:sz w:val="28"/>
          <w:szCs w:val="28"/>
          <w:lang w:val="uk-UA" w:eastAsia="ru-RU"/>
        </w:rPr>
      </w:pPr>
      <w:r w:rsidRPr="00A5260C">
        <w:rPr>
          <w:rFonts w:ascii="Times New Roman" w:eastAsia="Times New Roman" w:hAnsi="Times New Roman" w:cs="Times New Roman"/>
          <w:bCs/>
          <w:kern w:val="0"/>
          <w:sz w:val="28"/>
          <w:szCs w:val="28"/>
          <w:lang w:val="uk-UA" w:eastAsia="ru-RU"/>
        </w:rPr>
        <w:t>Результати проведеного дослідження дозволяють прийти до наступних висновків:</w:t>
      </w:r>
    </w:p>
    <w:p w14:paraId="1EBAB4B7" w14:textId="77777777" w:rsidR="00A5260C" w:rsidRPr="00A5260C" w:rsidRDefault="00A5260C" w:rsidP="00DF7350">
      <w:pPr>
        <w:widowControl/>
        <w:numPr>
          <w:ilvl w:val="0"/>
          <w:numId w:val="11"/>
        </w:numPr>
        <w:tabs>
          <w:tab w:val="clear" w:pos="709"/>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bCs/>
          <w:kern w:val="0"/>
          <w:sz w:val="28"/>
          <w:szCs w:val="28"/>
          <w:lang w:val="uk-UA" w:eastAsia="ru-RU"/>
        </w:rPr>
        <w:t xml:space="preserve"> на</w:t>
      </w:r>
      <w:r w:rsidRPr="00A5260C">
        <w:rPr>
          <w:rFonts w:ascii="Times New Roman" w:eastAsia="Times New Roman" w:hAnsi="Times New Roman" w:cs="Times New Roman"/>
          <w:kern w:val="0"/>
          <w:sz w:val="28"/>
          <w:szCs w:val="28"/>
          <w:lang w:val="uk-UA" w:eastAsia="ru-RU"/>
        </w:rPr>
        <w:t xml:space="preserve"> Півдні України кінця ХІХ – початку ХХ ст. проходив процес культурно-національного відродження, який характеризувався </w:t>
      </w:r>
    </w:p>
    <w:p w14:paraId="7BB3A3F3" w14:textId="77777777" w:rsidR="00A5260C" w:rsidRPr="00A5260C" w:rsidRDefault="00A5260C" w:rsidP="00DF7350">
      <w:pPr>
        <w:widowControl/>
        <w:numPr>
          <w:ilvl w:val="0"/>
          <w:numId w:val="15"/>
        </w:numPr>
        <w:tabs>
          <w:tab w:val="clear" w:pos="709"/>
          <w:tab w:val="left" w:pos="1080"/>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існуванням “демографічного покоління”, яке стало носієм національної свідомості.</w:t>
      </w:r>
    </w:p>
    <w:p w14:paraId="35A58874" w14:textId="77777777" w:rsidR="00A5260C" w:rsidRPr="00A5260C" w:rsidRDefault="00A5260C" w:rsidP="00A5260C">
      <w:pPr>
        <w:widowControl/>
        <w:tabs>
          <w:tab w:val="clear" w:pos="709"/>
          <w:tab w:val="left" w:pos="108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За наявністю україномовного населення, яке ідентифікувало себе українською нацією, цілком закономірно, що в регіоні підтримувались українські звичаї, обряди, традиції, що стало підґрунтям для українських культурно-національних процесів.</w:t>
      </w:r>
    </w:p>
    <w:p w14:paraId="2A70A8A0" w14:textId="77777777" w:rsidR="00A5260C" w:rsidRPr="00A5260C" w:rsidRDefault="00A5260C" w:rsidP="00A5260C">
      <w:pPr>
        <w:widowControl/>
        <w:tabs>
          <w:tab w:val="clear" w:pos="709"/>
          <w:tab w:val="left" w:pos="108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eastAsia="ru-RU"/>
        </w:rPr>
        <w:t>За матеріалами першого загального перепису населення Російської Імперії на 1897р. у Херсонській губернії проживало 2 733 612 осіб, з них 1 462 039 за національністю були українцями. Херсонська губернія була заселена переважно переселенцями із Київської, Подільської, Волинської та Харківської губерній. Так на Одещині першими жителями с.Софіївки Ставрійської волості, заснованого в 20-х р. ХІХ ст. були переселенці з Подільської губернії;</w:t>
      </w:r>
      <w:r w:rsidRPr="00A5260C">
        <w:rPr>
          <w:rFonts w:ascii="Times New Roman" w:eastAsia="Times New Roman" w:hAnsi="Times New Roman" w:cs="Times New Roman"/>
          <w:kern w:val="0"/>
          <w:sz w:val="28"/>
          <w:szCs w:val="28"/>
          <w:lang w:val="uk-UA" w:eastAsia="ru-RU"/>
        </w:rPr>
        <w:t xml:space="preserve"> Висунськ переселенцями з Батурина Новгород-Сіверського намісництва; </w:t>
      </w:r>
      <w:r w:rsidRPr="00A5260C">
        <w:rPr>
          <w:rFonts w:ascii="Times New Roman" w:eastAsia="Times New Roman" w:hAnsi="Times New Roman" w:cs="Times New Roman"/>
          <w:kern w:val="0"/>
          <w:sz w:val="28"/>
          <w:szCs w:val="28"/>
          <w:lang w:eastAsia="ru-RU"/>
        </w:rPr>
        <w:t xml:space="preserve">с.Старокозаче, с.Привільне, </w:t>
      </w:r>
      <w:r w:rsidRPr="00A5260C">
        <w:rPr>
          <w:rFonts w:ascii="Times New Roman" w:eastAsia="Times New Roman" w:hAnsi="Times New Roman" w:cs="Times New Roman"/>
          <w:kern w:val="0"/>
          <w:sz w:val="28"/>
          <w:szCs w:val="28"/>
          <w:lang w:val="uk-UA" w:eastAsia="ru-RU"/>
        </w:rPr>
        <w:t>с.</w:t>
      </w:r>
      <w:r w:rsidRPr="00A5260C">
        <w:rPr>
          <w:rFonts w:ascii="Times New Roman" w:eastAsia="Times New Roman" w:hAnsi="Times New Roman" w:cs="Times New Roman"/>
          <w:kern w:val="0"/>
          <w:sz w:val="28"/>
          <w:szCs w:val="28"/>
          <w:lang w:eastAsia="ru-RU"/>
        </w:rPr>
        <w:t>Березнегувате збудован</w:t>
      </w:r>
      <w:r w:rsidRPr="00A5260C">
        <w:rPr>
          <w:rFonts w:ascii="Times New Roman" w:eastAsia="Times New Roman" w:hAnsi="Times New Roman" w:cs="Times New Roman"/>
          <w:kern w:val="0"/>
          <w:sz w:val="28"/>
          <w:szCs w:val="28"/>
          <w:lang w:val="uk-UA" w:eastAsia="ru-RU"/>
        </w:rPr>
        <w:t>і</w:t>
      </w:r>
      <w:r w:rsidRPr="00A5260C">
        <w:rPr>
          <w:rFonts w:ascii="Times New Roman" w:eastAsia="Times New Roman" w:hAnsi="Times New Roman" w:cs="Times New Roman"/>
          <w:kern w:val="0"/>
          <w:sz w:val="28"/>
          <w:szCs w:val="28"/>
          <w:lang w:eastAsia="ru-RU"/>
        </w:rPr>
        <w:t xml:space="preserve"> усть-дунайськими та запорозькими козаками</w:t>
      </w:r>
      <w:r w:rsidRPr="00A5260C">
        <w:rPr>
          <w:rFonts w:ascii="Times New Roman" w:eastAsia="Times New Roman" w:hAnsi="Times New Roman" w:cs="Times New Roman"/>
          <w:kern w:val="0"/>
          <w:sz w:val="28"/>
          <w:szCs w:val="28"/>
          <w:lang w:val="uk-UA" w:eastAsia="ru-RU"/>
        </w:rPr>
        <w:t>;</w:t>
      </w:r>
      <w:r w:rsidRPr="00A5260C">
        <w:rPr>
          <w:rFonts w:ascii="Times New Roman" w:eastAsia="Times New Roman" w:hAnsi="Times New Roman" w:cs="Times New Roman"/>
          <w:kern w:val="0"/>
          <w:sz w:val="28"/>
          <w:szCs w:val="28"/>
          <w:lang w:eastAsia="ru-RU"/>
        </w:rPr>
        <w:t xml:space="preserve"> </w:t>
      </w:r>
    </w:p>
    <w:p w14:paraId="3F01DDD6" w14:textId="77777777" w:rsidR="00A5260C" w:rsidRPr="00A5260C" w:rsidRDefault="00A5260C" w:rsidP="00DF7350">
      <w:pPr>
        <w:widowControl/>
        <w:numPr>
          <w:ilvl w:val="0"/>
          <w:numId w:val="15"/>
        </w:numPr>
        <w:tabs>
          <w:tab w:val="clear" w:pos="709"/>
          <w:tab w:val="left" w:pos="1080"/>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створенням нової генерації, яка розпочала відродження ознак суспільної свідомості українства і на ґрунті патріотичних почуттів розвивала стійкий інтерес до минулого України, закладала основи української історичної та етнографічної науки шляхом вивчення народної культури, обрядів, звичаїв, фольклору, літописів, хронік, грамот, урядових документів, побуту, мистецьких здобутків українського народу;</w:t>
      </w:r>
    </w:p>
    <w:p w14:paraId="45A8412B" w14:textId="77777777" w:rsidR="00A5260C" w:rsidRPr="00A5260C" w:rsidRDefault="00A5260C" w:rsidP="00DF7350">
      <w:pPr>
        <w:widowControl/>
        <w:numPr>
          <w:ilvl w:val="0"/>
          <w:numId w:val="15"/>
        </w:numPr>
        <w:tabs>
          <w:tab w:val="clear" w:pos="709"/>
          <w:tab w:val="left" w:pos="1080"/>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spacing w:val="-8"/>
          <w:kern w:val="0"/>
          <w:sz w:val="28"/>
          <w:szCs w:val="28"/>
          <w:lang w:val="uk-UA" w:eastAsia="ru-RU"/>
        </w:rPr>
        <w:t xml:space="preserve"> </w:t>
      </w:r>
      <w:r w:rsidRPr="00A5260C">
        <w:rPr>
          <w:rFonts w:ascii="Times New Roman" w:eastAsia="Times New Roman" w:hAnsi="Times New Roman" w:cs="Times New Roman"/>
          <w:kern w:val="0"/>
          <w:sz w:val="28"/>
          <w:szCs w:val="28"/>
          <w:lang w:val="uk-UA" w:eastAsia="ru-RU"/>
        </w:rPr>
        <w:t xml:space="preserve">здійсненням докорінних змін в промисловому секторі: індустріалізації, залученні іноземного капіталу, концентрації кваліфікованого і </w:t>
      </w:r>
      <w:r w:rsidRPr="00A5260C">
        <w:rPr>
          <w:rFonts w:ascii="Times New Roman" w:eastAsia="Times New Roman" w:hAnsi="Times New Roman" w:cs="Times New Roman"/>
          <w:kern w:val="0"/>
          <w:sz w:val="28"/>
          <w:szCs w:val="28"/>
          <w:lang w:val="uk-UA" w:eastAsia="ru-RU"/>
        </w:rPr>
        <w:lastRenderedPageBreak/>
        <w:t xml:space="preserve">високопрофесійного кадрового потенціалу, що сприяло становленню Півдня України як потужного регіону суднобудівництва; </w:t>
      </w:r>
    </w:p>
    <w:p w14:paraId="62D8F412" w14:textId="77777777" w:rsidR="00A5260C" w:rsidRPr="00A5260C" w:rsidRDefault="00A5260C" w:rsidP="00DF7350">
      <w:pPr>
        <w:widowControl/>
        <w:numPr>
          <w:ilvl w:val="0"/>
          <w:numId w:val="15"/>
        </w:numPr>
        <w:tabs>
          <w:tab w:val="clear" w:pos="709"/>
          <w:tab w:val="left" w:pos="1080"/>
        </w:tabs>
        <w:suppressAutoHyphens w:val="0"/>
        <w:spacing w:after="0" w:line="360" w:lineRule="auto"/>
        <w:ind w:left="0" w:firstLine="540"/>
        <w:jc w:val="left"/>
        <w:rPr>
          <w:rFonts w:ascii="Times New Roman" w:eastAsia="Times New Roman" w:hAnsi="Times New Roman" w:cs="Times New Roman"/>
          <w:spacing w:val="-6"/>
          <w:kern w:val="0"/>
          <w:sz w:val="28"/>
          <w:szCs w:val="28"/>
          <w:lang w:val="uk-UA" w:eastAsia="ru-RU"/>
        </w:rPr>
      </w:pPr>
      <w:r w:rsidRPr="00A5260C">
        <w:rPr>
          <w:rFonts w:ascii="Times New Roman" w:eastAsia="Times New Roman" w:hAnsi="Times New Roman" w:cs="Times New Roman"/>
          <w:kern w:val="0"/>
          <w:sz w:val="28"/>
          <w:szCs w:val="28"/>
          <w:lang w:val="uk-UA" w:eastAsia="ru-RU"/>
        </w:rPr>
        <w:t xml:space="preserve">поширенням </w:t>
      </w:r>
      <w:r w:rsidRPr="00A5260C">
        <w:rPr>
          <w:rFonts w:ascii="Times New Roman" w:eastAsia="Times New Roman" w:hAnsi="Times New Roman" w:cs="Times New Roman"/>
          <w:spacing w:val="-6"/>
          <w:kern w:val="0"/>
          <w:sz w:val="28"/>
          <w:szCs w:val="28"/>
          <w:lang w:val="uk-UA" w:eastAsia="ru-RU"/>
        </w:rPr>
        <w:t>міжнародних економічних зв’язків.</w:t>
      </w:r>
      <w:r w:rsidRPr="00A5260C">
        <w:rPr>
          <w:rFonts w:ascii="Times New Roman" w:eastAsia="Times New Roman" w:hAnsi="Times New Roman" w:cs="Times New Roman"/>
          <w:kern w:val="0"/>
          <w:sz w:val="28"/>
          <w:szCs w:val="28"/>
          <w:lang w:val="uk-UA" w:eastAsia="ru-RU"/>
        </w:rPr>
        <w:t xml:space="preserve"> Південь України мав ряд консульств та віце-консульства: з Туреччини, Греції, Німеччини та Нідерландів, Австро – Угорщини, Сербії, Великобританії, Португалії, Швеції та Норвегії, Бразилії, Італії, Франції, Бельгії та Данії, це піднімало престиж,</w:t>
      </w:r>
      <w:r w:rsidRPr="00A5260C">
        <w:rPr>
          <w:rFonts w:ascii="Times New Roman" w:eastAsia="Times New Roman" w:hAnsi="Times New Roman" w:cs="Times New Roman"/>
          <w:spacing w:val="-8"/>
          <w:kern w:val="0"/>
          <w:sz w:val="28"/>
          <w:szCs w:val="28"/>
          <w:lang w:val="uk-UA" w:eastAsia="ru-RU"/>
        </w:rPr>
        <w:t xml:space="preserve"> модернізувало південноукраїнську економіку, збільшувала товарообіг через</w:t>
      </w:r>
      <w:r w:rsidRPr="00A5260C">
        <w:rPr>
          <w:rFonts w:ascii="Times New Roman" w:eastAsia="Times New Roman" w:hAnsi="Times New Roman" w:cs="Times New Roman"/>
          <w:kern w:val="0"/>
          <w:sz w:val="28"/>
          <w:szCs w:val="28"/>
          <w:lang w:val="uk-UA" w:eastAsia="ru-RU"/>
        </w:rPr>
        <w:t xml:space="preserve"> порти міст Миколаєва та Одеси, які посідали третє місце серед великих та розвинутих портів, поступаючись тільки Петербургу та Ризі; </w:t>
      </w:r>
    </w:p>
    <w:p w14:paraId="3818547F" w14:textId="77777777" w:rsidR="00A5260C" w:rsidRPr="00A5260C" w:rsidRDefault="00A5260C" w:rsidP="00DF7350">
      <w:pPr>
        <w:widowControl/>
        <w:numPr>
          <w:ilvl w:val="0"/>
          <w:numId w:val="15"/>
        </w:numPr>
        <w:tabs>
          <w:tab w:val="clear" w:pos="709"/>
          <w:tab w:val="left" w:pos="1080"/>
          <w:tab w:val="center" w:pos="4153"/>
          <w:tab w:val="right" w:pos="8306"/>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spacing w:val="-6"/>
          <w:kern w:val="0"/>
          <w:sz w:val="28"/>
          <w:szCs w:val="28"/>
          <w:lang w:val="uk-UA" w:eastAsia="ru-RU"/>
        </w:rPr>
        <w:t>розгортанням</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4"/>
          <w:kern w:val="0"/>
          <w:sz w:val="28"/>
          <w:szCs w:val="28"/>
          <w:lang w:val="uk-UA" w:eastAsia="ru-RU"/>
        </w:rPr>
        <w:t>широкого культурно-просвітницького руху, що став одним із чинників</w:t>
      </w:r>
      <w:r w:rsidRPr="00A5260C">
        <w:rPr>
          <w:rFonts w:ascii="Times New Roman" w:eastAsia="Times New Roman" w:hAnsi="Times New Roman" w:cs="Times New Roman"/>
          <w:kern w:val="0"/>
          <w:sz w:val="28"/>
          <w:szCs w:val="28"/>
          <w:lang w:val="uk-UA" w:eastAsia="ru-RU"/>
        </w:rPr>
        <w:t xml:space="preserve"> національного становлення. Існуючи в умовах русифікації, жорсткого контролю та переслідувань, </w:t>
      </w:r>
      <w:r w:rsidRPr="00A5260C">
        <w:rPr>
          <w:rFonts w:ascii="Times New Roman" w:eastAsia="Times New Roman" w:hAnsi="Times New Roman" w:cs="Times New Roman"/>
          <w:spacing w:val="-4"/>
          <w:kern w:val="0"/>
          <w:sz w:val="28"/>
          <w:szCs w:val="28"/>
          <w:lang w:val="uk-UA" w:eastAsia="ru-RU"/>
        </w:rPr>
        <w:t>культурно-просвітницький рух</w:t>
      </w:r>
      <w:r w:rsidRPr="00A5260C">
        <w:rPr>
          <w:rFonts w:ascii="Times New Roman" w:eastAsia="Times New Roman" w:hAnsi="Times New Roman" w:cs="Times New Roman"/>
          <w:kern w:val="0"/>
          <w:sz w:val="28"/>
          <w:szCs w:val="28"/>
          <w:lang w:val="uk-UA" w:eastAsia="ru-RU"/>
        </w:rPr>
        <w:t xml:space="preserve"> не міг відкрито закликати до національного пробудження, створення нових соціальних умов життя на засадах політичного та соціального демократизму, збереженню рідної мови та культури, тому розгорнув культурно-дозвіллєву, освітню, пошуково-дослідницьку, видавничу, меценатську діяльність як спосіб здобуття державної незалежності; </w:t>
      </w:r>
    </w:p>
    <w:p w14:paraId="186E4C94" w14:textId="77777777" w:rsidR="00A5260C" w:rsidRPr="00A5260C" w:rsidRDefault="00A5260C" w:rsidP="00DF7350">
      <w:pPr>
        <w:widowControl/>
        <w:numPr>
          <w:ilvl w:val="0"/>
          <w:numId w:val="15"/>
        </w:numPr>
        <w:tabs>
          <w:tab w:val="clear" w:pos="709"/>
          <w:tab w:val="left" w:pos="1080"/>
          <w:tab w:val="left" w:pos="1140"/>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spacing w:val="-10"/>
          <w:kern w:val="0"/>
          <w:sz w:val="28"/>
          <w:szCs w:val="28"/>
          <w:lang w:val="uk-UA" w:eastAsia="ru-RU"/>
        </w:rPr>
        <w:t xml:space="preserve"> українознавчі процеси у регіоні виявились у формі етнографічно-</w:t>
      </w:r>
      <w:r w:rsidRPr="00A5260C">
        <w:rPr>
          <w:rFonts w:ascii="Times New Roman" w:eastAsia="Times New Roman" w:hAnsi="Times New Roman" w:cs="Times New Roman"/>
          <w:kern w:val="0"/>
          <w:sz w:val="28"/>
          <w:szCs w:val="28"/>
          <w:lang w:val="uk-UA" w:eastAsia="ru-RU"/>
        </w:rPr>
        <w:t xml:space="preserve">фольклористичної, громадсько-культурної діяльності та політизації </w:t>
      </w:r>
      <w:r w:rsidRPr="00A5260C">
        <w:rPr>
          <w:rFonts w:ascii="Times New Roman" w:eastAsia="Times New Roman" w:hAnsi="Times New Roman" w:cs="Times New Roman"/>
          <w:spacing w:val="4"/>
          <w:kern w:val="0"/>
          <w:sz w:val="28"/>
          <w:szCs w:val="28"/>
          <w:lang w:val="uk-UA" w:eastAsia="ru-RU"/>
        </w:rPr>
        <w:t>громадсько-культурного руху, та викрастилізували ідеї етнічної</w:t>
      </w:r>
      <w:r w:rsidRPr="00A5260C">
        <w:rPr>
          <w:rFonts w:ascii="Times New Roman" w:eastAsia="Times New Roman" w:hAnsi="Times New Roman" w:cs="Times New Roman"/>
          <w:spacing w:val="6"/>
          <w:kern w:val="0"/>
          <w:sz w:val="28"/>
          <w:szCs w:val="28"/>
          <w:lang w:val="uk-UA" w:eastAsia="ru-RU"/>
        </w:rPr>
        <w:t>,</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spacing w:val="-8"/>
          <w:kern w:val="0"/>
          <w:sz w:val="28"/>
          <w:szCs w:val="28"/>
          <w:lang w:val="uk-UA" w:eastAsia="ru-RU"/>
        </w:rPr>
        <w:t xml:space="preserve">територіальної та мовної спільності українського народу, національної </w:t>
      </w:r>
      <w:r w:rsidRPr="00A5260C">
        <w:rPr>
          <w:rFonts w:ascii="Times New Roman" w:eastAsia="Times New Roman" w:hAnsi="Times New Roman" w:cs="Times New Roman"/>
          <w:spacing w:val="-12"/>
          <w:kern w:val="0"/>
          <w:sz w:val="28"/>
          <w:szCs w:val="28"/>
          <w:lang w:val="uk-UA" w:eastAsia="ru-RU"/>
        </w:rPr>
        <w:t>окремішності, створили політичне свідоме суспільство, готове відстоювати</w:t>
      </w:r>
      <w:r w:rsidRPr="00A5260C">
        <w:rPr>
          <w:rFonts w:ascii="Times New Roman" w:eastAsia="Times New Roman" w:hAnsi="Times New Roman" w:cs="Times New Roman"/>
          <w:kern w:val="0"/>
          <w:sz w:val="28"/>
          <w:szCs w:val="28"/>
          <w:lang w:val="uk-UA" w:eastAsia="ru-RU"/>
        </w:rPr>
        <w:t xml:space="preserve"> ідеї національної державності;</w:t>
      </w:r>
    </w:p>
    <w:p w14:paraId="5A7C8555" w14:textId="77777777" w:rsidR="00A5260C" w:rsidRPr="00A5260C" w:rsidRDefault="00A5260C" w:rsidP="00DF7350">
      <w:pPr>
        <w:widowControl/>
        <w:numPr>
          <w:ilvl w:val="0"/>
          <w:numId w:val="12"/>
        </w:numPr>
        <w:tabs>
          <w:tab w:val="clear" w:pos="709"/>
        </w:tabs>
        <w:suppressAutoHyphens w:val="0"/>
        <w:spacing w:after="0" w:line="360" w:lineRule="auto"/>
        <w:ind w:left="0" w:right="-57" w:firstLine="54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національно - культурні процеси в регіоні, на нашу думку розпочались значно пізніше за загально визначений термін - кінець Х</w:t>
      </w:r>
      <w:r w:rsidRPr="00A5260C">
        <w:rPr>
          <w:rFonts w:ascii="Times New Roman" w:eastAsia="Times New Roman" w:hAnsi="Times New Roman" w:cs="Times New Roman"/>
          <w:kern w:val="0"/>
          <w:sz w:val="28"/>
          <w:szCs w:val="28"/>
          <w:lang w:val="en-US" w:eastAsia="ru-RU"/>
        </w:rPr>
        <w:t>VIII</w:t>
      </w:r>
      <w:r w:rsidRPr="00A5260C">
        <w:rPr>
          <w:rFonts w:ascii="Times New Roman" w:eastAsia="Times New Roman" w:hAnsi="Times New Roman" w:cs="Times New Roman"/>
          <w:kern w:val="0"/>
          <w:sz w:val="28"/>
          <w:szCs w:val="28"/>
          <w:lang w:eastAsia="ru-RU"/>
        </w:rPr>
        <w:t xml:space="preserve"> </w:t>
      </w:r>
      <w:r w:rsidRPr="00A5260C">
        <w:rPr>
          <w:rFonts w:ascii="Times New Roman" w:eastAsia="Times New Roman" w:hAnsi="Times New Roman" w:cs="Times New Roman"/>
          <w:kern w:val="0"/>
          <w:sz w:val="28"/>
          <w:szCs w:val="28"/>
          <w:lang w:val="en-US" w:eastAsia="ru-RU"/>
        </w:rPr>
        <w:t>c</w:t>
      </w:r>
      <w:r w:rsidRPr="00A5260C">
        <w:rPr>
          <w:rFonts w:ascii="Times New Roman" w:eastAsia="Times New Roman" w:hAnsi="Times New Roman" w:cs="Times New Roman"/>
          <w:kern w:val="0"/>
          <w:sz w:val="28"/>
          <w:szCs w:val="28"/>
          <w:lang w:eastAsia="ru-RU"/>
        </w:rPr>
        <w:t>т.</w:t>
      </w:r>
      <w:r w:rsidRPr="00A5260C">
        <w:rPr>
          <w:rFonts w:ascii="Times New Roman" w:eastAsia="Times New Roman" w:hAnsi="Times New Roman" w:cs="Times New Roman"/>
          <w:kern w:val="0"/>
          <w:sz w:val="28"/>
          <w:szCs w:val="28"/>
          <w:lang w:val="uk-UA" w:eastAsia="ru-RU"/>
        </w:rPr>
        <w:t xml:space="preserve"> Це поясняється тим, що формування Херсонської губернії розпочалось лише наприкінці Х</w:t>
      </w:r>
      <w:r w:rsidRPr="00A5260C">
        <w:rPr>
          <w:rFonts w:ascii="Times New Roman" w:eastAsia="Times New Roman" w:hAnsi="Times New Roman" w:cs="Times New Roman"/>
          <w:kern w:val="0"/>
          <w:sz w:val="28"/>
          <w:szCs w:val="28"/>
          <w:lang w:val="en-US" w:eastAsia="ru-RU"/>
        </w:rPr>
        <w:t>VIII</w:t>
      </w:r>
      <w:r w:rsidRPr="00A5260C">
        <w:rPr>
          <w:rFonts w:ascii="Times New Roman" w:eastAsia="Times New Roman" w:hAnsi="Times New Roman" w:cs="Times New Roman"/>
          <w:kern w:val="0"/>
          <w:sz w:val="28"/>
          <w:szCs w:val="28"/>
          <w:lang w:val="uk-UA" w:eastAsia="ru-RU"/>
        </w:rPr>
        <w:t xml:space="preserve"> ст., тому, етнографічно-фольклористичний</w:t>
      </w:r>
      <w:r w:rsidRPr="00A5260C">
        <w:rPr>
          <w:rFonts w:ascii="Times New Roman" w:eastAsia="Times New Roman" w:hAnsi="Times New Roman" w:cs="Times New Roman"/>
          <w:b/>
          <w:kern w:val="0"/>
          <w:sz w:val="28"/>
          <w:szCs w:val="28"/>
          <w:lang w:val="uk-UA" w:eastAsia="ru-RU"/>
        </w:rPr>
        <w:t xml:space="preserve"> </w:t>
      </w:r>
      <w:r w:rsidRPr="00A5260C">
        <w:rPr>
          <w:rFonts w:ascii="Times New Roman" w:eastAsia="Times New Roman" w:hAnsi="Times New Roman" w:cs="Times New Roman"/>
          <w:kern w:val="0"/>
          <w:sz w:val="28"/>
          <w:szCs w:val="28"/>
          <w:lang w:val="uk-UA" w:eastAsia="ru-RU"/>
        </w:rPr>
        <w:t>період розпочався з кінця І половини ХІХ ст., розвиваючись як процес становлення української національної свідомості та формування ідей національної ідентичності.</w:t>
      </w:r>
    </w:p>
    <w:p w14:paraId="7613F73A" w14:textId="77777777" w:rsidR="00A5260C" w:rsidRPr="00A5260C" w:rsidRDefault="00A5260C" w:rsidP="00A5260C">
      <w:pPr>
        <w:widowControl/>
        <w:tabs>
          <w:tab w:val="clear" w:pos="709"/>
        </w:tabs>
        <w:suppressAutoHyphens w:val="0"/>
        <w:spacing w:after="0" w:line="360" w:lineRule="auto"/>
        <w:ind w:right="-57" w:firstLine="540"/>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lastRenderedPageBreak/>
        <w:t xml:space="preserve">  Патріотично налаштована інтелігенція досліджувала та систематизувала традиції, звичаї та обряди, які накопичувалися не одним століттям на території Півдня України та формували власний і неповторний образ української культури, стали етнографічним багатством та складовою частиною загальної культури України. Незважаючи на те, що Південь України - багатоетнічна територія, музичне відродження кінця ХІХ початку ХХ ст. розпочалось саме на ґрунті музичної культури українського етносу, це доводять етнографічні дослідження науковців ХІХ ст. та сучасних вчених. Становлення національного українського театру на Півдні перш за все ґрунтувалося на народних звичаях, традиціях, святах, які інтегрували в собі різні елементи народного фольклору, зокрема драматичного: діалоги, ігри, інтермедії. Народні дійства відігравали значну роль у громадському житті, виконуючи культурно-освітню та національно-виховну функцію. </w:t>
      </w:r>
    </w:p>
    <w:p w14:paraId="770054BE" w14:textId="77777777" w:rsidR="00A5260C" w:rsidRPr="00A5260C" w:rsidRDefault="00A5260C" w:rsidP="00A5260C">
      <w:pPr>
        <w:widowControl/>
        <w:tabs>
          <w:tab w:val="clear" w:pos="709"/>
        </w:tabs>
        <w:suppressAutoHyphens w:val="0"/>
        <w:spacing w:after="0" w:line="360" w:lineRule="auto"/>
        <w:ind w:right="-57" w:firstLine="540"/>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Отже, етнографічно-фольклористичний</w:t>
      </w:r>
      <w:r w:rsidRPr="00A5260C">
        <w:rPr>
          <w:rFonts w:ascii="Times New Roman" w:eastAsia="Times New Roman" w:hAnsi="Times New Roman" w:cs="Times New Roman"/>
          <w:b/>
          <w:kern w:val="0"/>
          <w:sz w:val="28"/>
          <w:szCs w:val="28"/>
          <w:lang w:val="uk-UA" w:eastAsia="ru-RU"/>
        </w:rPr>
        <w:t xml:space="preserve"> </w:t>
      </w:r>
      <w:r w:rsidRPr="00A5260C">
        <w:rPr>
          <w:rFonts w:ascii="Times New Roman" w:eastAsia="Times New Roman" w:hAnsi="Times New Roman" w:cs="Times New Roman"/>
          <w:kern w:val="0"/>
          <w:sz w:val="28"/>
          <w:szCs w:val="28"/>
          <w:lang w:val="uk-UA" w:eastAsia="ru-RU"/>
        </w:rPr>
        <w:t>період створив комплексне уявлення про творчість самобутнього талановитого україномовного населення Півдня України, сприяв збереженню історичного минулого, пробуджав інтерес молодого покоління до національної культури, яка виступала спадкоємцем та охоронцем набутих духовних цінностей;</w:t>
      </w:r>
    </w:p>
    <w:p w14:paraId="62BFF3C8" w14:textId="77777777" w:rsidR="00A5260C" w:rsidRPr="00A5260C" w:rsidRDefault="00A5260C" w:rsidP="00DF7350">
      <w:pPr>
        <w:widowControl/>
        <w:numPr>
          <w:ilvl w:val="0"/>
          <w:numId w:val="12"/>
        </w:numPr>
        <w:tabs>
          <w:tab w:val="clear" w:pos="709"/>
          <w:tab w:val="center" w:pos="4153"/>
          <w:tab w:val="right" w:pos="8306"/>
        </w:tabs>
        <w:suppressAutoHyphens w:val="0"/>
        <w:spacing w:after="0" w:line="360" w:lineRule="auto"/>
        <w:ind w:left="0" w:firstLine="540"/>
        <w:jc w:val="left"/>
        <w:rPr>
          <w:rFonts w:ascii="Times New Roman" w:eastAsia="Times New Roman" w:hAnsi="Times New Roman" w:cs="Times New Roman"/>
          <w:kern w:val="0"/>
          <w:sz w:val="28"/>
          <w:szCs w:val="28"/>
          <w:lang w:eastAsia="ru-RU"/>
        </w:rPr>
      </w:pPr>
      <w:r w:rsidRPr="00A5260C">
        <w:rPr>
          <w:rFonts w:ascii="Times New Roman" w:eastAsia="Times New Roman" w:hAnsi="Times New Roman" w:cs="Times New Roman"/>
          <w:kern w:val="0"/>
          <w:sz w:val="28"/>
          <w:szCs w:val="28"/>
          <w:lang w:eastAsia="ru-RU"/>
        </w:rPr>
        <w:t>громадсько</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kern w:val="0"/>
          <w:sz w:val="28"/>
          <w:szCs w:val="28"/>
          <w:lang w:eastAsia="ru-RU"/>
        </w:rPr>
        <w:t>-</w:t>
      </w:r>
      <w:r w:rsidRPr="00A5260C">
        <w:rPr>
          <w:rFonts w:ascii="Times New Roman" w:eastAsia="Times New Roman" w:hAnsi="Times New Roman" w:cs="Times New Roman"/>
          <w:kern w:val="0"/>
          <w:sz w:val="28"/>
          <w:szCs w:val="28"/>
          <w:lang w:val="uk-UA" w:eastAsia="ru-RU"/>
        </w:rPr>
        <w:t xml:space="preserve"> </w:t>
      </w:r>
      <w:r w:rsidRPr="00A5260C">
        <w:rPr>
          <w:rFonts w:ascii="Times New Roman" w:eastAsia="Times New Roman" w:hAnsi="Times New Roman" w:cs="Times New Roman"/>
          <w:kern w:val="0"/>
          <w:sz w:val="28"/>
          <w:szCs w:val="28"/>
          <w:lang w:eastAsia="ru-RU"/>
        </w:rPr>
        <w:t>культурний період на Півдні України, на нашу думку, розпочався з II-ї половини ХІХ ст. шляхом поширення освіти, національної мови, літератури, мистецтва, науки, утворення культурно-громадських установ та громадських об’єднань: благодійних, наукових, культурно – просвітницьких, мистецьких.   Він надав потужного імпульсу процесові творення української культури, виступив наполегливим ініціатором формування масової національної самосвідомості. Одеська Громада, “Братство Тарасівців”, “Просвіта” своєю діяльністю вийшли за регіональні межі і налагодили стосунки з відомими представниками демократичних процесів</w:t>
      </w:r>
      <w:r w:rsidRPr="00A5260C">
        <w:rPr>
          <w:rFonts w:ascii="Times New Roman" w:eastAsia="Times New Roman" w:hAnsi="Times New Roman" w:cs="Times New Roman"/>
          <w:kern w:val="0"/>
          <w:sz w:val="28"/>
          <w:szCs w:val="28"/>
          <w:lang w:val="uk-UA" w:eastAsia="ru-RU"/>
        </w:rPr>
        <w:t>:</w:t>
      </w:r>
      <w:r w:rsidRPr="00A5260C">
        <w:rPr>
          <w:rFonts w:ascii="Times New Roman" w:eastAsia="Times New Roman" w:hAnsi="Times New Roman" w:cs="Times New Roman"/>
          <w:kern w:val="0"/>
          <w:sz w:val="28"/>
          <w:szCs w:val="28"/>
          <w:lang w:eastAsia="ru-RU"/>
        </w:rPr>
        <w:t xml:space="preserve"> Л</w:t>
      </w:r>
      <w:r w:rsidRPr="00A5260C">
        <w:rPr>
          <w:rFonts w:ascii="Times New Roman" w:eastAsia="Times New Roman" w:hAnsi="Times New Roman" w:cs="Times New Roman"/>
          <w:kern w:val="0"/>
          <w:sz w:val="28"/>
          <w:szCs w:val="28"/>
          <w:lang w:val="uk-UA" w:eastAsia="ru-RU"/>
        </w:rPr>
        <w:t>есею</w:t>
      </w:r>
      <w:r w:rsidRPr="00A5260C">
        <w:rPr>
          <w:rFonts w:ascii="Times New Roman" w:eastAsia="Times New Roman" w:hAnsi="Times New Roman" w:cs="Times New Roman"/>
          <w:kern w:val="0"/>
          <w:sz w:val="28"/>
          <w:szCs w:val="28"/>
          <w:lang w:eastAsia="ru-RU"/>
        </w:rPr>
        <w:t xml:space="preserve"> Українкою, І</w:t>
      </w:r>
      <w:r w:rsidRPr="00A5260C">
        <w:rPr>
          <w:rFonts w:ascii="Times New Roman" w:eastAsia="Times New Roman" w:hAnsi="Times New Roman" w:cs="Times New Roman"/>
          <w:kern w:val="0"/>
          <w:sz w:val="28"/>
          <w:szCs w:val="28"/>
          <w:lang w:val="uk-UA" w:eastAsia="ru-RU"/>
        </w:rPr>
        <w:t xml:space="preserve">ваном </w:t>
      </w:r>
      <w:r w:rsidRPr="00A5260C">
        <w:rPr>
          <w:rFonts w:ascii="Times New Roman" w:eastAsia="Times New Roman" w:hAnsi="Times New Roman" w:cs="Times New Roman"/>
          <w:kern w:val="0"/>
          <w:sz w:val="28"/>
          <w:szCs w:val="28"/>
          <w:lang w:eastAsia="ru-RU"/>
        </w:rPr>
        <w:t>Франком, Б</w:t>
      </w:r>
      <w:r w:rsidRPr="00A5260C">
        <w:rPr>
          <w:rFonts w:ascii="Times New Roman" w:eastAsia="Times New Roman" w:hAnsi="Times New Roman" w:cs="Times New Roman"/>
          <w:kern w:val="0"/>
          <w:sz w:val="28"/>
          <w:szCs w:val="28"/>
          <w:lang w:val="uk-UA" w:eastAsia="ru-RU"/>
        </w:rPr>
        <w:t xml:space="preserve">орисом </w:t>
      </w:r>
      <w:r w:rsidRPr="00A5260C">
        <w:rPr>
          <w:rFonts w:ascii="Times New Roman" w:eastAsia="Times New Roman" w:hAnsi="Times New Roman" w:cs="Times New Roman"/>
          <w:kern w:val="0"/>
          <w:sz w:val="28"/>
          <w:szCs w:val="28"/>
          <w:lang w:eastAsia="ru-RU"/>
        </w:rPr>
        <w:t xml:space="preserve">Грінченком та іншими представниками демократичної української еліти. Це сприяло зростанню </w:t>
      </w:r>
      <w:r w:rsidRPr="00A5260C">
        <w:rPr>
          <w:rFonts w:ascii="Times New Roman" w:eastAsia="Times New Roman" w:hAnsi="Times New Roman" w:cs="Times New Roman"/>
          <w:kern w:val="0"/>
          <w:sz w:val="28"/>
          <w:szCs w:val="28"/>
          <w:lang w:eastAsia="ru-RU"/>
        </w:rPr>
        <w:lastRenderedPageBreak/>
        <w:t>комунікативних можливостей інтелігенції різних регіональних частин України та створенню єдиного інформаційного простору в рамках української культури. В умовах динамічних суспільних змін кінця ХІХ - початку ХХ ст. ця єдність виступала як засіб соціальної згуртованості української нації;</w:t>
      </w:r>
    </w:p>
    <w:p w14:paraId="78F83C1C" w14:textId="77777777" w:rsidR="00A5260C" w:rsidRPr="00A5260C" w:rsidRDefault="00A5260C" w:rsidP="00DF7350">
      <w:pPr>
        <w:widowControl/>
        <w:numPr>
          <w:ilvl w:val="0"/>
          <w:numId w:val="12"/>
        </w:numPr>
        <w:tabs>
          <w:tab w:val="clear" w:pos="709"/>
          <w:tab w:val="center" w:pos="4153"/>
          <w:tab w:val="right" w:pos="8306"/>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період політизації громадсько - культурного руху в Півдню України найбільш активно, на наш погляд, розгорнувся від 1900 р. до 1917 р. і посів особливе місце в процесі українського національного відродження, бо чітко визначив ідею державної незалежності, сформував політично свідому спільноту, готову конкретними діями відстоювати національну незалежність. П</w:t>
      </w:r>
      <w:r w:rsidRPr="00A5260C">
        <w:rPr>
          <w:rFonts w:ascii="Times New Roman" w:eastAsia="Times New Roman" w:hAnsi="Times New Roman" w:cs="Times New Roman"/>
          <w:kern w:val="0"/>
          <w:sz w:val="28"/>
          <w:szCs w:val="28"/>
          <w:lang w:eastAsia="ru-RU"/>
        </w:rPr>
        <w:t xml:space="preserve">роцес гноблення з боку </w:t>
      </w:r>
      <w:r w:rsidRPr="00A5260C">
        <w:rPr>
          <w:rFonts w:ascii="Times New Roman" w:eastAsia="Times New Roman" w:hAnsi="Times New Roman" w:cs="Times New Roman"/>
          <w:kern w:val="0"/>
          <w:sz w:val="28"/>
          <w:szCs w:val="28"/>
          <w:lang w:val="uk-UA" w:eastAsia="ru-RU"/>
        </w:rPr>
        <w:t>Росії</w:t>
      </w:r>
      <w:r w:rsidRPr="00A5260C">
        <w:rPr>
          <w:rFonts w:ascii="Times New Roman" w:eastAsia="Times New Roman" w:hAnsi="Times New Roman" w:cs="Times New Roman"/>
          <w:kern w:val="0"/>
          <w:sz w:val="28"/>
          <w:szCs w:val="28"/>
          <w:lang w:eastAsia="ru-RU"/>
        </w:rPr>
        <w:t xml:space="preserve"> </w:t>
      </w:r>
      <w:r w:rsidRPr="00A5260C">
        <w:rPr>
          <w:rFonts w:ascii="Times New Roman" w:eastAsia="Times New Roman" w:hAnsi="Times New Roman" w:cs="Times New Roman"/>
          <w:kern w:val="0"/>
          <w:sz w:val="28"/>
          <w:szCs w:val="28"/>
          <w:lang w:val="uk-UA" w:eastAsia="ru-RU"/>
        </w:rPr>
        <w:t>консолідував</w:t>
      </w:r>
      <w:r w:rsidRPr="00A5260C">
        <w:rPr>
          <w:rFonts w:ascii="Times New Roman" w:eastAsia="Times New Roman" w:hAnsi="Times New Roman" w:cs="Times New Roman"/>
          <w:kern w:val="0"/>
          <w:sz w:val="28"/>
          <w:szCs w:val="28"/>
          <w:lang w:eastAsia="ru-RU"/>
        </w:rPr>
        <w:t xml:space="preserve"> і спонукав український громадсько-культурний рух перейти до активних революційних дій для здобуття прав на вільний культурний, політичний та економічний розвиток свого народу. У політичну боротьбу включились як робітники, так і селянство, яке досягло рівня організованої діючої революційної сили, і було спроможне вести боротьбу з царським самодержавством, відстоювати </w:t>
      </w:r>
      <w:r w:rsidRPr="00A5260C">
        <w:rPr>
          <w:rFonts w:ascii="Times New Roman" w:eastAsia="Times New Roman" w:hAnsi="Times New Roman" w:cs="Times New Roman"/>
          <w:kern w:val="0"/>
          <w:sz w:val="28"/>
          <w:szCs w:val="28"/>
          <w:lang w:val="uk-UA" w:eastAsia="ru-RU"/>
        </w:rPr>
        <w:t>соціально-економічні</w:t>
      </w:r>
      <w:r w:rsidRPr="00A5260C">
        <w:rPr>
          <w:rFonts w:ascii="Times New Roman" w:eastAsia="Times New Roman" w:hAnsi="Times New Roman" w:cs="Times New Roman"/>
          <w:kern w:val="0"/>
          <w:sz w:val="28"/>
          <w:szCs w:val="28"/>
          <w:lang w:eastAsia="ru-RU"/>
        </w:rPr>
        <w:t xml:space="preserve"> й </w:t>
      </w:r>
      <w:r w:rsidRPr="00A5260C">
        <w:rPr>
          <w:rFonts w:ascii="Times New Roman" w:eastAsia="Times New Roman" w:hAnsi="Times New Roman" w:cs="Times New Roman"/>
          <w:kern w:val="0"/>
          <w:sz w:val="28"/>
          <w:szCs w:val="28"/>
          <w:lang w:val="uk-UA" w:eastAsia="ru-RU"/>
        </w:rPr>
        <w:t>національні</w:t>
      </w:r>
      <w:r w:rsidRPr="00A5260C">
        <w:rPr>
          <w:rFonts w:ascii="Times New Roman" w:eastAsia="Times New Roman" w:hAnsi="Times New Roman" w:cs="Times New Roman"/>
          <w:kern w:val="0"/>
          <w:sz w:val="28"/>
          <w:szCs w:val="28"/>
          <w:lang w:eastAsia="ru-RU"/>
        </w:rPr>
        <w:t xml:space="preserve"> інтереси. Трансформація селянської політичної свідомості зробила селянський рух рівнодіючою, потужною силою загальнореволюційного процесу 1905 р. в Південному регіоні</w:t>
      </w:r>
      <w:r w:rsidRPr="00A5260C">
        <w:rPr>
          <w:rFonts w:ascii="Times New Roman" w:eastAsia="Times New Roman" w:hAnsi="Times New Roman" w:cs="Times New Roman"/>
          <w:kern w:val="0"/>
          <w:sz w:val="28"/>
          <w:szCs w:val="28"/>
          <w:lang w:val="uk-UA" w:eastAsia="ru-RU"/>
        </w:rPr>
        <w:t xml:space="preserve">; </w:t>
      </w:r>
    </w:p>
    <w:p w14:paraId="6626F30F" w14:textId="77777777" w:rsidR="00A5260C" w:rsidRPr="00A5260C" w:rsidRDefault="00A5260C" w:rsidP="00DF7350">
      <w:pPr>
        <w:widowControl/>
        <w:numPr>
          <w:ilvl w:val="0"/>
          <w:numId w:val="13"/>
        </w:numPr>
        <w:tabs>
          <w:tab w:val="clear" w:pos="709"/>
          <w:tab w:val="left" w:pos="1140"/>
        </w:tabs>
        <w:suppressAutoHyphens w:val="0"/>
        <w:spacing w:after="0" w:line="360" w:lineRule="auto"/>
        <w:ind w:left="0" w:firstLine="540"/>
        <w:jc w:val="left"/>
        <w:rPr>
          <w:rFonts w:ascii="Times New Roman" w:eastAsia="Times New Roman" w:hAnsi="Times New Roman" w:cs="Times New Roman"/>
          <w:kern w:val="0"/>
          <w:sz w:val="28"/>
          <w:szCs w:val="28"/>
          <w:lang w:eastAsia="ru-RU"/>
        </w:rPr>
      </w:pPr>
      <w:r w:rsidRPr="00A5260C">
        <w:rPr>
          <w:rFonts w:ascii="Times New Roman" w:eastAsia="Times New Roman" w:hAnsi="Times New Roman" w:cs="Times New Roman"/>
          <w:spacing w:val="10"/>
          <w:kern w:val="0"/>
          <w:sz w:val="28"/>
          <w:szCs w:val="24"/>
          <w:lang w:val="uk-UA" w:eastAsia="ru-RU"/>
        </w:rPr>
        <w:t xml:space="preserve"> функціональним чинником у формуванні національної</w:t>
      </w:r>
      <w:r w:rsidRPr="00A5260C">
        <w:rPr>
          <w:rFonts w:ascii="Times New Roman" w:eastAsia="Times New Roman" w:hAnsi="Times New Roman" w:cs="Times New Roman"/>
          <w:kern w:val="0"/>
          <w:sz w:val="28"/>
          <w:szCs w:val="24"/>
          <w:lang w:val="uk-UA" w:eastAsia="ru-RU"/>
        </w:rPr>
        <w:t xml:space="preserve"> ідентичності виступили заклади освіти.</w:t>
      </w:r>
      <w:r w:rsidRPr="00A5260C">
        <w:rPr>
          <w:rFonts w:ascii="Times New Roman" w:eastAsia="Times New Roman" w:hAnsi="Times New Roman" w:cs="Times New Roman"/>
          <w:kern w:val="0"/>
          <w:sz w:val="24"/>
          <w:szCs w:val="24"/>
          <w:lang w:eastAsia="ru-RU"/>
        </w:rPr>
        <w:t xml:space="preserve"> </w:t>
      </w:r>
      <w:r w:rsidRPr="00A5260C">
        <w:rPr>
          <w:rFonts w:ascii="Times New Roman" w:eastAsia="Times New Roman" w:hAnsi="Times New Roman" w:cs="Times New Roman"/>
          <w:kern w:val="0"/>
          <w:sz w:val="28"/>
          <w:szCs w:val="28"/>
          <w:lang w:val="uk-UA" w:eastAsia="ru-RU"/>
        </w:rPr>
        <w:t>Освіта</w:t>
      </w:r>
      <w:r w:rsidRPr="00A5260C">
        <w:rPr>
          <w:rFonts w:ascii="Times New Roman" w:eastAsia="Times New Roman" w:hAnsi="Times New Roman" w:cs="Times New Roman"/>
          <w:kern w:val="0"/>
          <w:sz w:val="28"/>
          <w:szCs w:val="28"/>
          <w:lang w:eastAsia="ru-RU"/>
        </w:rPr>
        <w:t xml:space="preserve"> </w:t>
      </w:r>
      <w:r w:rsidRPr="00A5260C">
        <w:rPr>
          <w:rFonts w:ascii="Times New Roman" w:eastAsia="Times New Roman" w:hAnsi="Times New Roman" w:cs="Times New Roman"/>
          <w:kern w:val="0"/>
          <w:sz w:val="28"/>
          <w:szCs w:val="28"/>
          <w:lang w:val="uk-UA" w:eastAsia="ru-RU"/>
        </w:rPr>
        <w:t>південноукраїнського</w:t>
      </w:r>
      <w:r w:rsidRPr="00A5260C">
        <w:rPr>
          <w:rFonts w:ascii="Times New Roman" w:eastAsia="Times New Roman" w:hAnsi="Times New Roman" w:cs="Times New Roman"/>
          <w:kern w:val="0"/>
          <w:sz w:val="28"/>
          <w:szCs w:val="28"/>
          <w:lang w:eastAsia="ru-RU"/>
        </w:rPr>
        <w:t xml:space="preserve"> регіону кінця ХІХ – початку ХХ ст. розвивалась за ступеневою системою від початкових до вищих навчальних закладів, мала заклади професійно-технічного спрямування, профільного навчання: медичні, освітянські, технічні, мистецькі. Передова освітянська інтелігенція виступала за суттєві зрушення в рутинному стані освіти: впроваджувала в навчальний процес українську мову, літературу, історію, відкривала курси та початкові школи з україномовним викладанням, організовувала дозвіллєві заходи з національними компонентами. Спроби українізації навчального процесу </w:t>
      </w:r>
      <w:r w:rsidRPr="00A5260C">
        <w:rPr>
          <w:rFonts w:ascii="Times New Roman" w:eastAsia="Times New Roman" w:hAnsi="Times New Roman" w:cs="Times New Roman"/>
          <w:kern w:val="0"/>
          <w:sz w:val="28"/>
          <w:szCs w:val="28"/>
          <w:lang w:eastAsia="ru-RU"/>
        </w:rPr>
        <w:lastRenderedPageBreak/>
        <w:t xml:space="preserve">продемонстрували прагнення громадкості до свого національного коріння, створити грунт для формування національної свідомості народу; </w:t>
      </w:r>
    </w:p>
    <w:p w14:paraId="7F476E12" w14:textId="77777777" w:rsidR="00A5260C" w:rsidRPr="00A5260C" w:rsidRDefault="00A5260C" w:rsidP="00DF7350">
      <w:pPr>
        <w:widowControl/>
        <w:numPr>
          <w:ilvl w:val="0"/>
          <w:numId w:val="13"/>
        </w:numPr>
        <w:tabs>
          <w:tab w:val="clear" w:pos="709"/>
        </w:tabs>
        <w:suppressAutoHyphens w:val="0"/>
        <w:overflowPunct w:val="0"/>
        <w:autoSpaceDE w:val="0"/>
        <w:autoSpaceDN w:val="0"/>
        <w:adjustRightInd w:val="0"/>
        <w:spacing w:after="0" w:line="360" w:lineRule="auto"/>
        <w:ind w:left="0" w:firstLine="540"/>
        <w:jc w:val="left"/>
        <w:rPr>
          <w:rFonts w:ascii="Times New Roman CYR" w:eastAsia="Times New Roman" w:hAnsi="Times New Roman CYR" w:cs="Times New Roman"/>
          <w:kern w:val="0"/>
          <w:sz w:val="28"/>
          <w:szCs w:val="28"/>
          <w:lang w:val="uk-UA" w:eastAsia="ru-RU"/>
        </w:rPr>
      </w:pPr>
      <w:r w:rsidRPr="00A5260C">
        <w:rPr>
          <w:rFonts w:ascii="Times New Roman CYR" w:eastAsia="Times New Roman" w:hAnsi="Times New Roman CYR" w:cs="Times New Roman"/>
          <w:kern w:val="0"/>
          <w:sz w:val="28"/>
          <w:szCs w:val="28"/>
          <w:lang w:val="uk-UA" w:eastAsia="ru-RU"/>
        </w:rPr>
        <w:t>помітне місце в процесі культурно-національного становлення Півдня України посів стрімкий розвиток друкарської справи, що сприяло національно-культурній ідентичності. Поліграфічна промисловість формувала інтерес до книги, виступала інформаційним орієнтиром суспільства у сфері економіки, мистецтва, політики, культурно – національних процесів та засобом розповсюдження державотворчих ідей;</w:t>
      </w:r>
    </w:p>
    <w:p w14:paraId="7256B0C2" w14:textId="77777777" w:rsidR="00A5260C" w:rsidRPr="00A5260C" w:rsidRDefault="00A5260C" w:rsidP="00DF7350">
      <w:pPr>
        <w:widowControl/>
        <w:numPr>
          <w:ilvl w:val="0"/>
          <w:numId w:val="13"/>
        </w:numPr>
        <w:tabs>
          <w:tab w:val="clear" w:pos="709"/>
        </w:tabs>
        <w:suppressAutoHyphens w:val="0"/>
        <w:overflowPunct w:val="0"/>
        <w:autoSpaceDE w:val="0"/>
        <w:autoSpaceDN w:val="0"/>
        <w:adjustRightInd w:val="0"/>
        <w:spacing w:after="0" w:line="360" w:lineRule="auto"/>
        <w:ind w:left="0" w:firstLine="540"/>
        <w:jc w:val="left"/>
        <w:rPr>
          <w:rFonts w:ascii="Times New Roman CYR" w:eastAsia="Times New Roman" w:hAnsi="Times New Roman CYR" w:cs="Times New Roman"/>
          <w:kern w:val="0"/>
          <w:sz w:val="28"/>
          <w:szCs w:val="28"/>
          <w:lang w:val="uk-UA" w:eastAsia="ru-RU"/>
        </w:rPr>
      </w:pPr>
      <w:r w:rsidRPr="00A5260C">
        <w:rPr>
          <w:rFonts w:ascii="Times New Roman CYR" w:eastAsia="Times New Roman" w:hAnsi="Times New Roman CYR" w:cs="Times New Roman"/>
          <w:kern w:val="0"/>
          <w:sz w:val="28"/>
          <w:szCs w:val="28"/>
          <w:lang w:val="uk-UA" w:eastAsia="ru-RU"/>
        </w:rPr>
        <w:t xml:space="preserve">створена на Півдні мережа установ культури: театри, бібліотеки, читальні, парки відпочинку, музеї, стала універсальним компонентом культурного середовища і виконала виховну, просвітницьку та розважальну функцію. Функціональна комплексність закладів дозвілля допомагала у незаангажованій формі розповсюджувати ідеї національного відродження; </w:t>
      </w:r>
    </w:p>
    <w:p w14:paraId="02C7E503" w14:textId="77777777" w:rsidR="00A5260C" w:rsidRPr="00A5260C" w:rsidRDefault="00A5260C" w:rsidP="00DF7350">
      <w:pPr>
        <w:widowControl/>
        <w:numPr>
          <w:ilvl w:val="0"/>
          <w:numId w:val="13"/>
        </w:numPr>
        <w:tabs>
          <w:tab w:val="clear" w:pos="709"/>
        </w:tabs>
        <w:suppressAutoHyphens w:val="0"/>
        <w:overflowPunct w:val="0"/>
        <w:autoSpaceDE w:val="0"/>
        <w:autoSpaceDN w:val="0"/>
        <w:adjustRightInd w:val="0"/>
        <w:spacing w:after="0" w:line="360" w:lineRule="auto"/>
        <w:ind w:left="0" w:firstLine="540"/>
        <w:jc w:val="left"/>
        <w:rPr>
          <w:rFonts w:ascii="Times New Roman CYR" w:eastAsia="Times New Roman" w:hAnsi="Times New Roman CYR" w:cs="Times New Roman"/>
          <w:kern w:val="0"/>
          <w:sz w:val="28"/>
          <w:szCs w:val="28"/>
          <w:lang w:val="uk-UA" w:eastAsia="ru-RU"/>
        </w:rPr>
      </w:pPr>
      <w:r w:rsidRPr="00A5260C">
        <w:rPr>
          <w:rFonts w:ascii="Times New Roman CYR" w:eastAsia="Times New Roman" w:hAnsi="Times New Roman CYR" w:cs="Times New Roman"/>
          <w:kern w:val="0"/>
          <w:sz w:val="28"/>
          <w:szCs w:val="28"/>
          <w:lang w:val="uk-UA" w:eastAsia="ru-RU"/>
        </w:rPr>
        <w:t xml:space="preserve">рушійною силою національно-культурного відродження на Півдні України виступила науково-технічна інтелігенція. Наукова думка регіону була в авангарді багатьох напрямів і збагатила національну </w:t>
      </w:r>
      <w:r w:rsidRPr="00A5260C">
        <w:rPr>
          <w:rFonts w:ascii="Times New Roman CYR" w:eastAsia="Times New Roman" w:hAnsi="Times New Roman CYR" w:cs="Times New Roman"/>
          <w:spacing w:val="-6"/>
          <w:kern w:val="0"/>
          <w:sz w:val="28"/>
          <w:szCs w:val="28"/>
          <w:lang w:val="uk-UA" w:eastAsia="ru-RU"/>
        </w:rPr>
        <w:t>науку в галузі історії, військового суднобудування, геодезії, військової</w:t>
      </w:r>
      <w:r w:rsidRPr="00A5260C">
        <w:rPr>
          <w:rFonts w:ascii="Times New Roman CYR" w:eastAsia="Times New Roman" w:hAnsi="Times New Roman CYR" w:cs="Times New Roman"/>
          <w:kern w:val="0"/>
          <w:sz w:val="28"/>
          <w:szCs w:val="28"/>
          <w:lang w:val="uk-UA" w:eastAsia="ru-RU"/>
        </w:rPr>
        <w:t xml:space="preserve"> </w:t>
      </w:r>
      <w:r w:rsidRPr="00A5260C">
        <w:rPr>
          <w:rFonts w:ascii="Times New Roman CYR" w:eastAsia="Times New Roman" w:hAnsi="Times New Roman CYR" w:cs="Times New Roman"/>
          <w:spacing w:val="-4"/>
          <w:kern w:val="0"/>
          <w:sz w:val="28"/>
          <w:szCs w:val="28"/>
          <w:lang w:val="uk-UA" w:eastAsia="ru-RU"/>
        </w:rPr>
        <w:t>стратегії, ракетодинаміки, сферичної астрономії, медицини.</w:t>
      </w:r>
      <w:r w:rsidRPr="00A5260C">
        <w:rPr>
          <w:rFonts w:ascii="Times New Roman" w:eastAsia="Times New Roman" w:hAnsi="Times New Roman" w:cs="Times New Roman"/>
          <w:kern w:val="0"/>
          <w:sz w:val="28"/>
          <w:szCs w:val="28"/>
          <w:lang w:val="uk-UA" w:eastAsia="ru-RU"/>
        </w:rPr>
        <w:t xml:space="preserve"> </w:t>
      </w:r>
      <w:r w:rsidRPr="00A5260C">
        <w:rPr>
          <w:rFonts w:ascii="Times New Roman CYR" w:eastAsia="Times New Roman" w:hAnsi="Times New Roman CYR" w:cs="Times New Roman"/>
          <w:kern w:val="0"/>
          <w:sz w:val="28"/>
          <w:szCs w:val="28"/>
          <w:lang w:val="uk-UA" w:eastAsia="ru-RU"/>
        </w:rPr>
        <w:t xml:space="preserve">Більшість науковців згодом посіли почесне місце не тільки на теренах України: М.Аркас, Д.Багалій, А.Скалькевський, В.Рюмін, а й у масштабах світової науки - К.Константинов,      С. Макаров, І. Мечніков; </w:t>
      </w:r>
    </w:p>
    <w:p w14:paraId="49A9522C" w14:textId="77777777" w:rsidR="00A5260C" w:rsidRPr="00A5260C" w:rsidRDefault="00A5260C" w:rsidP="00DF7350">
      <w:pPr>
        <w:widowControl/>
        <w:numPr>
          <w:ilvl w:val="0"/>
          <w:numId w:val="13"/>
        </w:numPr>
        <w:tabs>
          <w:tab w:val="clear" w:pos="709"/>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spacing w:val="-4"/>
          <w:kern w:val="0"/>
          <w:sz w:val="28"/>
          <w:szCs w:val="28"/>
          <w:lang w:val="uk-UA" w:eastAsia="ru-RU"/>
        </w:rPr>
        <w:t>культурно-</w:t>
      </w:r>
      <w:r w:rsidRPr="00A5260C">
        <w:rPr>
          <w:rFonts w:ascii="Times New Roman" w:eastAsia="Times New Roman" w:hAnsi="Times New Roman" w:cs="Times New Roman"/>
          <w:spacing w:val="-14"/>
          <w:kern w:val="0"/>
          <w:sz w:val="28"/>
          <w:szCs w:val="28"/>
          <w:lang w:val="uk-UA" w:eastAsia="ru-RU"/>
        </w:rPr>
        <w:t xml:space="preserve">мистецька еліта </w:t>
      </w:r>
      <w:r w:rsidRPr="00A5260C">
        <w:rPr>
          <w:rFonts w:ascii="Times New Roman" w:eastAsia="Times New Roman" w:hAnsi="Times New Roman" w:cs="Times New Roman"/>
          <w:spacing w:val="-4"/>
          <w:kern w:val="0"/>
          <w:sz w:val="28"/>
          <w:szCs w:val="28"/>
          <w:lang w:val="uk-UA" w:eastAsia="ru-RU"/>
        </w:rPr>
        <w:t>підтримувала національні процеси</w:t>
      </w:r>
      <w:r w:rsidRPr="00A5260C">
        <w:rPr>
          <w:rFonts w:ascii="Times New Roman" w:eastAsia="Times New Roman" w:hAnsi="Times New Roman" w:cs="Times New Roman"/>
          <w:kern w:val="0"/>
          <w:sz w:val="28"/>
          <w:szCs w:val="28"/>
          <w:lang w:val="uk-UA" w:eastAsia="ru-RU"/>
        </w:rPr>
        <w:t xml:space="preserve"> в регіоні та протистояла денаціоналізації краю. Українська національна тематика проявилась у творах різних мистецьких напрямків, зокрема, літературі, яка правдиво висвітлювала життєві проблеми пореформеного періоду південного краю кінця ХІХ - початку ХХ ст., явища життя з точки зору революційної боротьби народних мас проти соціального та національного гніту, пошуків інтелігенцією свого місця в новій системі координат, звертала увагу на процес </w:t>
      </w:r>
      <w:r w:rsidRPr="00A5260C">
        <w:rPr>
          <w:rFonts w:ascii="Times New Roman" w:eastAsia="Times New Roman" w:hAnsi="Times New Roman" w:cs="Times New Roman"/>
          <w:kern w:val="0"/>
          <w:sz w:val="28"/>
          <w:szCs w:val="28"/>
          <w:lang w:val="uk-UA" w:eastAsia="ru-RU"/>
        </w:rPr>
        <w:lastRenderedPageBreak/>
        <w:t>духовного розкріпачення народних мас, зростання їх свідомості. Південноукраїнські композитори створювали засади класично - симфонічного жанру:</w:t>
      </w:r>
      <w:r w:rsidRPr="00A5260C">
        <w:rPr>
          <w:rFonts w:ascii="Times New Roman" w:eastAsia="Times New Roman" w:hAnsi="Times New Roman" w:cs="Times New Roman"/>
          <w:kern w:val="0"/>
          <w:sz w:val="28"/>
          <w:szCs w:val="28"/>
          <w:lang w:eastAsia="ru-RU"/>
        </w:rPr>
        <w:t xml:space="preserve"> </w:t>
      </w:r>
      <w:r w:rsidRPr="00A5260C">
        <w:rPr>
          <w:rFonts w:ascii="Times New Roman" w:eastAsia="Times New Roman" w:hAnsi="Times New Roman" w:cs="Times New Roman"/>
          <w:kern w:val="0"/>
          <w:sz w:val="28"/>
          <w:szCs w:val="28"/>
          <w:lang w:val="uk-UA" w:eastAsia="ru-RU"/>
        </w:rPr>
        <w:t>М.Аркас оперу “Катерина” за однойменною поемою Т.Шевченка; Г.Манілов, на основі українського фольклору, написав симфонії “Українська фантазія” та “Українські відгуки”; К.Біанка – оперу “Вій” за однойменним твором М.Гоголя.   Культурно – національні процеси кінця ХІХ - початку ХХ ст. викликали потребу в самостійному українському театрі, відділеному від російської та польської сцени. Р</w:t>
      </w:r>
      <w:r w:rsidRPr="00A5260C">
        <w:rPr>
          <w:rFonts w:ascii="Times New Roman" w:eastAsia="Times New Roman" w:hAnsi="Times New Roman" w:cs="Times New Roman"/>
          <w:spacing w:val="-4"/>
          <w:kern w:val="0"/>
          <w:sz w:val="28"/>
          <w:szCs w:val="28"/>
          <w:lang w:val="uk-UA" w:eastAsia="ru-RU"/>
        </w:rPr>
        <w:t>егіональний професійний театр формувався під впливом гастрольної діяльності</w:t>
      </w:r>
      <w:r w:rsidRPr="00A5260C">
        <w:rPr>
          <w:rFonts w:ascii="Times New Roman" w:eastAsia="Times New Roman" w:hAnsi="Times New Roman" w:cs="Times New Roman"/>
          <w:kern w:val="0"/>
          <w:sz w:val="28"/>
          <w:szCs w:val="28"/>
          <w:lang w:val="uk-UA" w:eastAsia="ru-RU"/>
        </w:rPr>
        <w:t xml:space="preserve"> М.Кропивницького, П.Саксаганського, </w:t>
      </w:r>
      <w:r w:rsidRPr="00A5260C">
        <w:rPr>
          <w:rFonts w:ascii="Times New Roman" w:eastAsia="Times New Roman" w:hAnsi="Times New Roman" w:cs="Times New Roman"/>
          <w:spacing w:val="-4"/>
          <w:kern w:val="0"/>
          <w:sz w:val="28"/>
          <w:szCs w:val="28"/>
          <w:lang w:val="uk-UA" w:eastAsia="ru-RU"/>
        </w:rPr>
        <w:t xml:space="preserve">М.Старицького, М.Карпенка-Карого. </w:t>
      </w:r>
    </w:p>
    <w:p w14:paraId="7FC230A8"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spacing w:val="-8"/>
          <w:kern w:val="0"/>
          <w:sz w:val="28"/>
          <w:szCs w:val="28"/>
          <w:lang w:val="uk-UA" w:eastAsia="ru-RU"/>
        </w:rPr>
        <w:t>У архітектурі краю використовувались особливості</w:t>
      </w:r>
      <w:r w:rsidRPr="00A5260C">
        <w:rPr>
          <w:rFonts w:ascii="Times New Roman" w:eastAsia="Times New Roman" w:hAnsi="Times New Roman" w:cs="Times New Roman"/>
          <w:kern w:val="0"/>
          <w:sz w:val="28"/>
          <w:szCs w:val="28"/>
          <w:lang w:val="uk-UA" w:eastAsia="ru-RU"/>
        </w:rPr>
        <w:t xml:space="preserve"> українських забудівель – галерея, ґанок, широке винесення даху, орнаментальне оздоблення вікон, прикрашання фасаду приміщення декоративними елементами;</w:t>
      </w:r>
    </w:p>
    <w:p w14:paraId="57D1A998" w14:textId="77777777" w:rsidR="00A5260C" w:rsidRPr="00A5260C" w:rsidRDefault="00A5260C" w:rsidP="00DF7350">
      <w:pPr>
        <w:widowControl/>
        <w:numPr>
          <w:ilvl w:val="0"/>
          <w:numId w:val="14"/>
        </w:numPr>
        <w:tabs>
          <w:tab w:val="clear" w:pos="709"/>
          <w:tab w:val="left" w:pos="1140"/>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spacing w:val="6"/>
          <w:kern w:val="0"/>
          <w:sz w:val="28"/>
          <w:szCs w:val="28"/>
          <w:lang w:val="uk-UA" w:eastAsia="ru-RU"/>
        </w:rPr>
        <w:t xml:space="preserve"> Південь України кінця ХІХ – початку ХХ ст. здійснив плідний внесок у розвиток українського культурно-національного відродження, підготував матеріальний та ідеологічний грунт для</w:t>
      </w:r>
      <w:r w:rsidRPr="00A5260C">
        <w:rPr>
          <w:rFonts w:ascii="Times New Roman" w:eastAsia="Times New Roman" w:hAnsi="Times New Roman" w:cs="Times New Roman"/>
          <w:kern w:val="0"/>
          <w:sz w:val="28"/>
          <w:szCs w:val="28"/>
          <w:lang w:val="uk-UA" w:eastAsia="ru-RU"/>
        </w:rPr>
        <w:t xml:space="preserve"> здобуття державної незалежності. </w:t>
      </w:r>
    </w:p>
    <w:p w14:paraId="21642322" w14:textId="77777777" w:rsidR="00A5260C" w:rsidRPr="00A5260C" w:rsidRDefault="00A5260C" w:rsidP="00A5260C">
      <w:pPr>
        <w:widowControl/>
        <w:tabs>
          <w:tab w:val="clear" w:pos="709"/>
        </w:tabs>
        <w:suppressAutoHyphens w:val="0"/>
        <w:spacing w:after="0" w:line="360" w:lineRule="auto"/>
        <w:ind w:firstLine="540"/>
        <w:rPr>
          <w:rFonts w:ascii="Times New Roman" w:eastAsia="Times New Roman" w:hAnsi="Times New Roman" w:cs="Times New Roman"/>
          <w:b/>
          <w:kern w:val="0"/>
          <w:sz w:val="28"/>
          <w:szCs w:val="28"/>
          <w:lang w:val="uk-UA" w:eastAsia="ru-RU"/>
        </w:rPr>
      </w:pPr>
      <w:r w:rsidRPr="00A5260C">
        <w:rPr>
          <w:rFonts w:ascii="Times New Roman" w:eastAsia="Times New Roman" w:hAnsi="Times New Roman" w:cs="Times New Roman"/>
          <w:kern w:val="0"/>
          <w:sz w:val="28"/>
          <w:szCs w:val="28"/>
          <w:lang w:val="uk-UA" w:eastAsia="ru-RU"/>
        </w:rPr>
        <w:t>Таким чином, на рубежі ХІХ - ХХ ст. на теренах Півдня України радикально змінюються моральні цінності, політичні та культурні пріоритети. Головним компонентом трансформації свідомості суспільства стали українські культурно – національні процеси, що консолідували український етнос  до збереження духовних надбань, традицій, рідної мови та культури; викристалізували концепцію про українську націю та національну самобутність, розпочали новий виток у розвитку національного відродження шляхом національно – визвольного руху за встановлення державної незалежності.</w:t>
      </w:r>
    </w:p>
    <w:p w14:paraId="19A48CF2" w14:textId="77777777" w:rsidR="00A5260C" w:rsidRPr="00A5260C" w:rsidRDefault="00A5260C" w:rsidP="00A5260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8BFDF3A" w14:textId="77777777" w:rsidR="00A5260C" w:rsidRPr="00A5260C" w:rsidRDefault="00A5260C" w:rsidP="00A5260C">
      <w:pPr>
        <w:widowControl/>
        <w:tabs>
          <w:tab w:val="clear" w:pos="709"/>
          <w:tab w:val="left" w:pos="1140"/>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53E3A091" w14:textId="77777777" w:rsidR="00A5260C" w:rsidRPr="00A5260C" w:rsidRDefault="00A5260C" w:rsidP="00A5260C">
      <w:pPr>
        <w:widowControl/>
        <w:tabs>
          <w:tab w:val="clear" w:pos="709"/>
        </w:tabs>
        <w:suppressAutoHyphens w:val="0"/>
        <w:spacing w:after="0" w:line="360" w:lineRule="auto"/>
        <w:ind w:right="-57" w:firstLine="360"/>
        <w:jc w:val="center"/>
        <w:rPr>
          <w:rFonts w:ascii="Times New Roman" w:eastAsia="Times New Roman" w:hAnsi="Times New Roman" w:cs="Times New Roman"/>
          <w:b/>
          <w:kern w:val="0"/>
          <w:sz w:val="28"/>
          <w:szCs w:val="20"/>
          <w:lang w:val="uk-UA" w:eastAsia="ru-RU"/>
        </w:rPr>
      </w:pPr>
      <w:r w:rsidRPr="00A5260C">
        <w:rPr>
          <w:rFonts w:ascii="Times New Roman" w:eastAsia="Times New Roman" w:hAnsi="Times New Roman" w:cs="Times New Roman"/>
          <w:b/>
          <w:kern w:val="0"/>
          <w:sz w:val="28"/>
          <w:szCs w:val="20"/>
          <w:lang w:val="uk-UA" w:eastAsia="ru-RU"/>
        </w:rPr>
        <w:br w:type="page"/>
      </w:r>
      <w:r w:rsidRPr="00A5260C">
        <w:rPr>
          <w:rFonts w:ascii="Times New Roman" w:eastAsia="Times New Roman" w:hAnsi="Times New Roman" w:cs="Times New Roman"/>
          <w:b/>
          <w:kern w:val="0"/>
          <w:sz w:val="28"/>
          <w:szCs w:val="20"/>
          <w:lang w:val="uk-UA" w:eastAsia="ru-RU"/>
        </w:rPr>
        <w:lastRenderedPageBreak/>
        <w:t>СПИСОК ПОСИЛАНЬ</w:t>
      </w:r>
    </w:p>
    <w:p w14:paraId="5E93B51D"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p>
    <w:p w14:paraId="6397FC97"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Грушевский М. Украинский народ в его прошлом и настоящем. - CПб., 1914. - Т. 1- C. 321, 334-335. </w:t>
      </w:r>
    </w:p>
    <w:p w14:paraId="58C20BA3"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Аркас М. М. Історія України – Русі. - К., Вища шк., 1993. – С. 373. </w:t>
      </w:r>
    </w:p>
    <w:p w14:paraId="274563CD"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Дорошенко Д. Нариси історії України: В 2т.-К., 1992.–Т. 2. </w:t>
      </w:r>
      <w:r w:rsidRPr="00A5260C">
        <w:rPr>
          <w:rFonts w:ascii="Times New Roman" w:eastAsia="Times New Roman" w:hAnsi="Times New Roman" w:cs="Times New Roman"/>
          <w:kern w:val="0"/>
          <w:sz w:val="28"/>
          <w:szCs w:val="24"/>
          <w:lang w:val="en-US" w:eastAsia="ru-RU"/>
        </w:rPr>
        <w:t xml:space="preserve"> </w:t>
      </w:r>
      <w:r w:rsidRPr="00A5260C">
        <w:rPr>
          <w:rFonts w:ascii="Times New Roman" w:eastAsia="Times New Roman" w:hAnsi="Times New Roman" w:cs="Times New Roman"/>
          <w:kern w:val="0"/>
          <w:sz w:val="28"/>
          <w:szCs w:val="24"/>
          <w:lang w:val="uk-UA" w:eastAsia="ru-RU"/>
        </w:rPr>
        <w:t>Розд. ХІІІ – Х</w:t>
      </w:r>
      <w:r w:rsidRPr="00A5260C">
        <w:rPr>
          <w:rFonts w:ascii="Times New Roman" w:eastAsia="Times New Roman" w:hAnsi="Times New Roman" w:cs="Times New Roman"/>
          <w:kern w:val="0"/>
          <w:sz w:val="28"/>
          <w:szCs w:val="24"/>
          <w:lang w:val="en-US" w:eastAsia="ru-RU"/>
        </w:rPr>
        <w:t>V</w:t>
      </w:r>
      <w:r w:rsidRPr="00A5260C">
        <w:rPr>
          <w:rFonts w:ascii="Times New Roman" w:eastAsia="Times New Roman" w:hAnsi="Times New Roman" w:cs="Times New Roman"/>
          <w:kern w:val="0"/>
          <w:sz w:val="28"/>
          <w:szCs w:val="24"/>
          <w:lang w:val="uk-UA" w:eastAsia="ru-RU"/>
        </w:rPr>
        <w:t xml:space="preserve">. </w:t>
      </w:r>
    </w:p>
    <w:p w14:paraId="2C12856B"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Лисяк–Рудницький І. Історичне есе: В 2т.-К., 1994. – Т.1. -С.43;</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Т.2. -С.573. </w:t>
      </w:r>
    </w:p>
    <w:p w14:paraId="5D951A75"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Шпорлюк Р. Українське національне відродження в контексті європейської історії кінця ХУІІІ – початку ХІХ століть // Наука і культура. -Вип. 25. -К., 1991. –С. 159. </w:t>
      </w:r>
    </w:p>
    <w:p w14:paraId="3C24EA5F"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Магочій П. Українське національне відродження. Нова аналітична структура // Укр. Істор. Журн. - № 3, - С. 97-106. </w:t>
      </w:r>
    </w:p>
    <w:p w14:paraId="6F401F9E"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Сарбей В. Г. Україна крізь віки. Національне відродження України: В Т. 9. – К., 1999. - Т. 9. - С. 18-30. </w:t>
      </w:r>
    </w:p>
    <w:p w14:paraId="0A09D9D3"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Забужко О. Філософія української ідеї та європейський контекст. – К., 1993. - С. 13-14. </w:t>
      </w:r>
    </w:p>
    <w:p w14:paraId="36F63D02"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Колесник І. І. Українська історіографія. -К. : Генеза.,2000. -С. 204-254. </w:t>
      </w:r>
    </w:p>
    <w:p w14:paraId="1F8F48E6"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Скальковский А.О. Опыт статистического описания Новороссийского края: В 2ч.. - Одесса, 1850.,Ч. 1-С. 94-96, 145-146, 148-149. </w:t>
      </w:r>
    </w:p>
    <w:p w14:paraId="56EC6ADB"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Багалий Д. И. Колонизация Новороссийского края и первые шаги его по пути культуры // Киевская старина. – Вип. 4. -С. 27, 55. Вип. 5. – С. 433. Вип. 6. – С. 484. Вип. 7. - С. 100. </w:t>
      </w:r>
    </w:p>
    <w:p w14:paraId="46CC4274"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Браун Ф.К. Черноморье. Сборник исследований по исторической географии Южной России (1852-1877): В 2 т. - Одесса., 1879. - Кн. 1. - С. 80-89, 14-32, 147-153, 180-182, 186-187. </w:t>
      </w:r>
    </w:p>
    <w:p w14:paraId="251E2F63"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Полонська–Василенко Н. Історія України: В 2т. - К. : Либідь, 1992. - Т. 2. - С. 265, 376, 407-408, 421, 452, 517. </w:t>
      </w:r>
    </w:p>
    <w:p w14:paraId="120CBB3D"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Вовк Ф Студії з української етнографії та антропології. -К. :       Мистецтво, 1995. </w:t>
      </w:r>
    </w:p>
    <w:p w14:paraId="0D77D79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Субтельний О. Україна. Історія. - К. : Либідь, 1993. – С. 27, 172. </w:t>
      </w:r>
    </w:p>
    <w:p w14:paraId="4995CFA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Грицак Я. Нарис історії України. Формування модерної української нації ХІХ – ХХ століття. - Київ. : Генеза, 200. – С. 21. </w:t>
      </w:r>
    </w:p>
    <w:p w14:paraId="134C5526"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50 листів Д. І. Яворницького до Я. П. Новицького //Наука і суспільство. -Вип. 9. -К., 1988. – С. 47-54. </w:t>
      </w:r>
    </w:p>
    <w:p w14:paraId="726B429B"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Крип’якевич І. Історія України. - Львів. : Світ, 1990. -С. 384. </w:t>
      </w:r>
    </w:p>
    <w:p w14:paraId="17E7302B"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Рябінін – Скляревський О. О. З життя Одеської Громади 1880-х років // За сто літ: матеріали з громадського й літературного життя України ХІХ і початків ХХ століття. – Кн. 4. – 1929. – С. 161-180. </w:t>
      </w:r>
    </w:p>
    <w:p w14:paraId="1B2F9ED7"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Гермайзе Й. Нариси з історії революційного руху на Україні. - К., 1926. - Т. 1. - С. 112- 196. ; Яворський М. Нариси з історії революційної боротьби на Україні. – К., 1927. - Т. 1. – С. 69-83. </w:t>
      </w:r>
    </w:p>
    <w:p w14:paraId="0CED60F2"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Итенберг Б.С. Движение революционного народничества - М.,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1965. – 265 с. </w:t>
      </w:r>
    </w:p>
    <w:p w14:paraId="09ACD84B"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Людковский Ш</w:t>
      </w:r>
      <w:r w:rsidRPr="00A5260C">
        <w:rPr>
          <w:rFonts w:ascii="Times New Roman" w:eastAsia="Times New Roman" w:hAnsi="Times New Roman" w:cs="Times New Roman"/>
          <w:kern w:val="0"/>
          <w:sz w:val="28"/>
          <w:szCs w:val="24"/>
          <w:lang w:eastAsia="ru-RU"/>
        </w:rPr>
        <w:t>.</w:t>
      </w:r>
      <w:r w:rsidRPr="00A5260C">
        <w:rPr>
          <w:rFonts w:ascii="Times New Roman" w:eastAsia="Times New Roman" w:hAnsi="Times New Roman" w:cs="Times New Roman"/>
          <w:kern w:val="0"/>
          <w:sz w:val="28"/>
          <w:szCs w:val="24"/>
          <w:lang w:val="uk-UA" w:eastAsia="ru-RU"/>
        </w:rPr>
        <w:t xml:space="preserve">С. Николаев: страницы революционной слави. - Одесса. : Маяк., 1986. -248 с. </w:t>
      </w:r>
    </w:p>
    <w:p w14:paraId="46F26773"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Лещенко М. Н. Селянський рух на Україні в роки першої російської революції. -К., 1956. – 300 с. </w:t>
      </w:r>
    </w:p>
    <w:p w14:paraId="5C777513"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Історія міст і сіл Української РСР. Миколаївська обл.</w:t>
      </w:r>
      <w:r w:rsidRPr="00A5260C">
        <w:rPr>
          <w:rFonts w:ascii="Times New Roman" w:eastAsia="Times New Roman" w:hAnsi="Times New Roman" w:cs="Times New Roman"/>
          <w:kern w:val="0"/>
          <w:sz w:val="28"/>
          <w:szCs w:val="24"/>
          <w:lang w:val="en-US" w:eastAsia="ru-RU"/>
        </w:rPr>
        <w:t>.</w:t>
      </w:r>
      <w:r w:rsidRPr="00A5260C">
        <w:rPr>
          <w:rFonts w:ascii="Times New Roman" w:eastAsia="Times New Roman" w:hAnsi="Times New Roman" w:cs="Times New Roman"/>
          <w:kern w:val="0"/>
          <w:sz w:val="28"/>
          <w:szCs w:val="24"/>
          <w:lang w:val="uk-UA" w:eastAsia="ru-RU"/>
        </w:rPr>
        <w:t xml:space="preserve">. -К.,1971.-771 с. </w:t>
      </w:r>
    </w:p>
    <w:p w14:paraId="6DD352FC"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Історія міст і сіл Української РСР. Одеська обл.</w:t>
      </w:r>
      <w:r w:rsidRPr="00A5260C">
        <w:rPr>
          <w:rFonts w:ascii="Times New Roman" w:eastAsia="Times New Roman" w:hAnsi="Times New Roman" w:cs="Times New Roman"/>
          <w:kern w:val="0"/>
          <w:sz w:val="28"/>
          <w:szCs w:val="24"/>
          <w:lang w:val="en-US" w:eastAsia="ru-RU"/>
        </w:rPr>
        <w:t>.</w:t>
      </w:r>
      <w:r w:rsidRPr="00A5260C">
        <w:rPr>
          <w:rFonts w:ascii="Times New Roman" w:eastAsia="Times New Roman" w:hAnsi="Times New Roman" w:cs="Times New Roman"/>
          <w:kern w:val="0"/>
          <w:sz w:val="28"/>
          <w:szCs w:val="24"/>
          <w:lang w:val="uk-UA" w:eastAsia="ru-RU"/>
        </w:rPr>
        <w:t xml:space="preserve">. -К., 1969. -765 с. </w:t>
      </w:r>
    </w:p>
    <w:p w14:paraId="5F237BC4"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Історія міст і сіл Української РСР. Херсонська обл.</w:t>
      </w:r>
      <w:r w:rsidRPr="00A5260C">
        <w:rPr>
          <w:rFonts w:ascii="Times New Roman" w:eastAsia="Times New Roman" w:hAnsi="Times New Roman" w:cs="Times New Roman"/>
          <w:kern w:val="0"/>
          <w:sz w:val="28"/>
          <w:szCs w:val="24"/>
          <w:lang w:val="en-US" w:eastAsia="ru-RU"/>
        </w:rPr>
        <w:t>.</w:t>
      </w:r>
      <w:r w:rsidRPr="00A5260C">
        <w:rPr>
          <w:rFonts w:ascii="Times New Roman" w:eastAsia="Times New Roman" w:hAnsi="Times New Roman" w:cs="Times New Roman"/>
          <w:kern w:val="0"/>
          <w:sz w:val="28"/>
          <w:szCs w:val="24"/>
          <w:lang w:val="uk-UA" w:eastAsia="ru-RU"/>
        </w:rPr>
        <w:t xml:space="preserve">. -К., 1972. -769 с. </w:t>
      </w:r>
    </w:p>
    <w:p w14:paraId="6F4FEF88"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Карабузан В.М. Заселение Новороссии. Екатеринославской и Херсонской губернии в ХУІІІ– ІІ пол. ХІХ века (1719 – 1858). – М. : Наука,1976. – 378 с. </w:t>
      </w:r>
    </w:p>
    <w:p w14:paraId="68A532BC"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Равикович Д. А. Местные художественные музеи ІІ-й половины ХІХ века. – М., 1962. – 448 с. </w:t>
      </w:r>
    </w:p>
    <w:p w14:paraId="249839BB"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української дожовтневої музики.– К.:Музика України, 1969.–526 с. </w:t>
      </w:r>
    </w:p>
    <w:p w14:paraId="7EEB6FD4"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Український драматичний театр. Дожовтневий період. – К. : Наукова думка, 1967. – Т. 1. - 518 с. </w:t>
      </w:r>
    </w:p>
    <w:p w14:paraId="292E215C"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Саксаганський П. На шляху життя. – К., 1935. – 189 с. </w:t>
      </w:r>
    </w:p>
    <w:p w14:paraId="69C29E4F"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Тобілевич С. Мої стежки і зустрічі. – К., 1957. – 248 с. </w:t>
      </w:r>
    </w:p>
    <w:p w14:paraId="6A403F5F"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Мар‘яненко І. Минуле українського театру. – К., 1953. - 98 с. </w:t>
      </w:r>
    </w:p>
    <w:p w14:paraId="3DCC1753"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Пільчук І. Іван Карпенко–Карий. – К. : Мистецтво, 1976. – 215 с. </w:t>
      </w:r>
    </w:p>
    <w:p w14:paraId="59A78FA3"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Василько В. Микола Садовський та його театр.</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К.</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Мистецтво,</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1962.</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- 249 с. </w:t>
      </w:r>
    </w:p>
    <w:p w14:paraId="0C3E3ACE"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Друзь І. Марія Садовська. – К., 1957. – 105 с. </w:t>
      </w:r>
    </w:p>
    <w:p w14:paraId="4A62BB77"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Чабанова О. С. Літопис життя та творчості Карпенка- Карого. – К. : Дніпро, 1967. -308 с. </w:t>
      </w:r>
    </w:p>
    <w:p w14:paraId="48BE9AC6"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Мисечко А. І. Український культурно-освітній рух на Півдні України 1900-1917 рр. / Дисертаційна робота на здобуття наукового ступеня кандидата історичних наук. – Одеський державний університет ім. І. І. Мечникова. - Одеса, 1999. - 173 с. </w:t>
      </w:r>
    </w:p>
    <w:p w14:paraId="53446FE6"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56. </w:t>
      </w:r>
    </w:p>
    <w:p w14:paraId="0385BFD2"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Кузьменко В. Б. Український культурно-національний рух в 90-х роках ХІХ ст. (На матеріалах Півдня України) / Дисертаційна робота на здобуття наукового ступеня кандидата історичних наук. – Одеський державний університет ім. І. І. Мечникова. - Одеса, 1999. - 177 с. </w:t>
      </w:r>
    </w:p>
    <w:p w14:paraId="3D1C9908"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170. </w:t>
      </w:r>
    </w:p>
    <w:p w14:paraId="0D279529"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Кириєнко С.І. Музично-етнографічні записи та наукові дослідження фольклору Південного Причорномор’я кінця ХІХ – ХХ ст. ст. / Дисертаційна робота на здобуття наукового ступеня кандидата мистецтвознавства. – Київський національний університет культури і мистецтв. – К., 2003. – 175 с. </w:t>
      </w:r>
    </w:p>
    <w:p w14:paraId="429203C9"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Ге Г.М. Исторический очерк столетнего существования города Николаева при устье Ингула (1790 – 1890) – Николаев, 1890. - 122с. </w:t>
      </w:r>
    </w:p>
    <w:p w14:paraId="76A81134"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Гайдебуров И.О. Исторический очерк Николаевской Мариинской гимназии. -Николаев, 1881. - 42 с. </w:t>
      </w:r>
    </w:p>
    <w:p w14:paraId="28A8FA45"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Матвеев И. К. 50-ти летие Николаевской Александровской мужской гимназии. - Николаев, 1913. - 56 с. </w:t>
      </w:r>
    </w:p>
    <w:p w14:paraId="7595DEA3"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Лагута М. Д. Хронология главнейших исторических событий города Николаева. - Николаев, 1927. - 312 с. </w:t>
      </w:r>
    </w:p>
    <w:p w14:paraId="118B0E8D" w14:textId="77777777" w:rsidR="00A5260C" w:rsidRPr="00A5260C" w:rsidRDefault="00A5260C" w:rsidP="00DF7350">
      <w:pPr>
        <w:widowControl/>
        <w:numPr>
          <w:ilvl w:val="0"/>
          <w:numId w:val="9"/>
        </w:numPr>
        <w:tabs>
          <w:tab w:val="clear" w:pos="720"/>
          <w:tab w:val="num" w:pos="-36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Быченкова И. А. Николаеву 200 лет, 1789</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1989. - К,: Наукова думка, 1989. - 400с. </w:t>
      </w:r>
    </w:p>
    <w:p w14:paraId="1EB9EA1A"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Лифанов В., Миющенко В. Николаев. Страницы истории 1789 – 1989. - Одесса. : Маяк,1989. - 429 с. </w:t>
      </w:r>
    </w:p>
    <w:p w14:paraId="5D56A7BB"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Тираспов Л. Ф. Именовать город Николаев. Историко – краеведческий выпуск. - Николаев,: Дикий сад, 1989. - 299 с. </w:t>
      </w:r>
    </w:p>
    <w:p w14:paraId="606DAB4A"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Крючков Ю.С. История Николаева от основания до наших дней. - Николаев,: Возможности Киммерии, 2000. - 689 с. </w:t>
      </w:r>
    </w:p>
    <w:p w14:paraId="6A512779"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Шкварець В.П., Мельник М. Ф. Миколаївщина: погляд крізь століття. Історичний нарис. - Миколаїв, 1994. – 386 с. </w:t>
      </w:r>
    </w:p>
    <w:p w14:paraId="466434E2"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Ковальова В.Ф. Чистов В. П. Нариси історії культури Південного Прибужжя від витоків до поч. ХХ ст.</w:t>
      </w:r>
      <w:r w:rsidRPr="00A5260C">
        <w:rPr>
          <w:rFonts w:ascii="Times New Roman" w:eastAsia="Times New Roman" w:hAnsi="Times New Roman" w:cs="Times New Roman"/>
          <w:kern w:val="0"/>
          <w:sz w:val="28"/>
          <w:szCs w:val="24"/>
          <w:lang w:val="en-US" w:eastAsia="ru-RU"/>
        </w:rPr>
        <w:t xml:space="preserve"> </w:t>
      </w:r>
      <w:r w:rsidRPr="00A5260C">
        <w:rPr>
          <w:rFonts w:ascii="Times New Roman" w:eastAsia="Times New Roman" w:hAnsi="Times New Roman" w:cs="Times New Roman"/>
          <w:kern w:val="0"/>
          <w:sz w:val="28"/>
          <w:szCs w:val="24"/>
          <w:lang w:val="uk-UA" w:eastAsia="ru-RU"/>
        </w:rPr>
        <w:t xml:space="preserve">: В 3 Кн. – Миколаїв. : Тетра, 2000-2001. </w:t>
      </w:r>
    </w:p>
    <w:p w14:paraId="0D4D9979"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Заселення Півдня України: Проблеми національного та регіонального розвитку: Наукові доповіді. Міжнародна конференція. - Ч. 2. - Херсон 1997; Літературно-мистецька Одеса ІІ пол. ХІХ ст. : Тези доповідей та повідомлень другої регіональної науково-творчої конференції, присвяченої двохсотріччю Одеси. - Одеса, 1992; Південь України і складання української державності: історія і сучасність. Тези доповідей Всеукраїнської науково</w:t>
      </w:r>
      <w:r w:rsidRPr="00A5260C">
        <w:rPr>
          <w:rFonts w:ascii="Times New Roman" w:eastAsia="Times New Roman" w:hAnsi="Times New Roman" w:cs="Times New Roman"/>
          <w:kern w:val="0"/>
          <w:sz w:val="28"/>
          <w:szCs w:val="24"/>
          <w:lang w:val="en-US" w:eastAsia="ru-RU"/>
        </w:rPr>
        <w:t xml:space="preserve"> </w:t>
      </w:r>
      <w:r w:rsidRPr="00A5260C">
        <w:rPr>
          <w:rFonts w:ascii="Times New Roman" w:eastAsia="Times New Roman" w:hAnsi="Times New Roman" w:cs="Times New Roman"/>
          <w:kern w:val="0"/>
          <w:sz w:val="28"/>
          <w:szCs w:val="24"/>
          <w:lang w:val="uk-UA" w:eastAsia="ru-RU"/>
        </w:rPr>
        <w:t xml:space="preserve">- практичної конференції. - Одеса, 1994. </w:t>
      </w:r>
    </w:p>
    <w:p w14:paraId="7505627D"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Веденеева А. К. Францев и его музей // Тези І–ї Обласної науково</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краєзнавчої конференції, - Миколаїв, 1995. - С. 45. </w:t>
      </w:r>
    </w:p>
    <w:p w14:paraId="6AA043B4"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Кухар- Онышко Н. А. Дореволюционная николаевская открытка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Тези І –ї Обласної науково - краєзнавчої конференції, - Миколаїв, 1995. - С. 5. </w:t>
      </w:r>
    </w:p>
    <w:p w14:paraId="2152389E"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Крючков Ю.С. Архитектор Федор Вунш. // Тези І–ї Обласної науково - краєзнавчої конференції, - Миколаїв, 1995. - С. 58. </w:t>
      </w:r>
    </w:p>
    <w:p w14:paraId="6A52D246"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Ревенко Н. В. Формування музичних поглядів молодого М. Аркаса. // Тези ІІ–ї Обласної науково - краєзнавчої конференції, - Миколаїв,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1997. Т. 2. - С. 8. </w:t>
      </w:r>
    </w:p>
    <w:p w14:paraId="0659AF36"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Підопригора В.М. Із історії музичного життя м. Миколаєва в особах. // Тези ІІ –ї Обласної науково - краєзнавчої конференції, - Миколаїв,   1997. Т. 2. - С. 14. </w:t>
      </w:r>
    </w:p>
    <w:p w14:paraId="39A34DAF"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Чистов В. П. Театр Я. Я. Шеффера. // Тези ІІ –ї Обласної науково - краєзнавчої конференції, - Миколаїв, 1997. Т. 2. - С. 34. </w:t>
      </w:r>
    </w:p>
    <w:p w14:paraId="48E80CB6"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Заковоротний Д.І. Миколаївський особливий комітет піклування про народну тверезість. // Наукові праці науково - методичної конференції, Могилянські читання, -Миколаїв, 1999. -Т. 4. – С. 23. ; Колосовська Н. Д. Миколаївське товариство аматорів природи: організація та напрямки діяльності (1908 – 1917) // Наукові праці науково - методичної конференції, Могилянські читання, -Миколаїв, 1999. -Т. 4. – С. </w:t>
      </w:r>
    </w:p>
    <w:p w14:paraId="093C8FAB"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Освіта на Миколаївщині у ХІХ ХХ ст. Історичні нариси. - Миколаїв, 1997. - 176с. </w:t>
      </w:r>
    </w:p>
    <w:p w14:paraId="736035A9"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Альошин В. В., Кухар – Онышко н. А. Яровой Н. Я. Николаев. Архитектурно - исторический очерк. – К. : Будівельник, 1988. – 145 с. </w:t>
      </w:r>
    </w:p>
    <w:p w14:paraId="4CF78A7B"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Заковоротний Д. І. Храми Миколаєва. – Миколаїв, 2002. – 201 с. </w:t>
      </w:r>
    </w:p>
    <w:p w14:paraId="4F8874B6"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Хлопинська Л. Д. Дворец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музей на Адмиральской. - Николаев,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2004. - С.1-18. </w:t>
      </w:r>
    </w:p>
    <w:p w14:paraId="40F256C3"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Кауфман А. Микола Миколайович Аркас.– К.: Мистецтво, 1958.– 213 с. </w:t>
      </w:r>
    </w:p>
    <w:p w14:paraId="2BF75F37"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Шкварець В. Микола Миколайович Аркас.–Миколоїв- Одеса,        2002.–345 с. </w:t>
      </w:r>
    </w:p>
    <w:p w14:paraId="4C0C9BCB"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Жадько В. О. Грек з душею українця. - К.: Спд Жадько В. О.,  2003. – 412с. </w:t>
      </w:r>
    </w:p>
    <w:p w14:paraId="1AC19A48"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Бенедикт Андерсон. Уявлені спільноти. Міркування щодо походження й поширення націоналізму. Друге, перероблене видання- Київ:.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Критика. 2001. -С. 20. </w:t>
      </w:r>
    </w:p>
    <w:p w14:paraId="10488657"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Історія сучасного світу. / Ю.А. Горбань, В.В. Петровський,                               А. Г. Слюсаренко та інші. / - К. :Телепрес-інформ:2001. - С. 5. Там же. - С. 9. </w:t>
      </w:r>
    </w:p>
    <w:p w14:paraId="49566456" w14:textId="77777777" w:rsidR="00A5260C" w:rsidRPr="00A5260C" w:rsidRDefault="00A5260C" w:rsidP="00DF7350">
      <w:pPr>
        <w:widowControl/>
        <w:numPr>
          <w:ilvl w:val="0"/>
          <w:numId w:val="9"/>
        </w:numPr>
        <w:tabs>
          <w:tab w:val="clear" w:pos="720"/>
          <w:tab w:val="num" w:pos="-36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же. - С. 63. </w:t>
      </w:r>
    </w:p>
    <w:p w14:paraId="125421F1"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Касьянов Г.В. Теорії нації та націоналізму: монографія. -К. :          Либідь: 1999. - С. 42. </w:t>
      </w:r>
    </w:p>
    <w:p w14:paraId="40A6E734"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же. - С. 44. </w:t>
      </w:r>
    </w:p>
    <w:p w14:paraId="5E0088C3"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Бенедикт Андерсон. Уявлені спільноти. Міркування щодо походження й поширення націоналізму. Друге, перероблене видання – Київ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Критика: 2001. -С. 28. </w:t>
      </w:r>
    </w:p>
    <w:p w14:paraId="558B76A2"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же. – С. 19. </w:t>
      </w:r>
    </w:p>
    <w:p w14:paraId="6252FDDD"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Касьянов Г.В. Теорії нації та націоналізму: монографія. -К. :          Либідь: 1999. - С. 209. </w:t>
      </w:r>
    </w:p>
    <w:p w14:paraId="24E1FF66"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Бенедикт Андерсон. Уявлені спільноти. Міркування щодо походження й поширення націоналізму. Друге, перероблене видання – Київ:.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Критика:2001. -С. 21. </w:t>
      </w:r>
    </w:p>
    <w:p w14:paraId="0D0FA60D"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Касьянов Г.В. Теорії нації та націоналізму: монографія. -К.:           Либідь: 1999. - С. 210. </w:t>
      </w:r>
    </w:p>
    <w:p w14:paraId="2C620AD4"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сучасного світу. / Ю.А. Горбань, В.В. Петровський,                       А. Г. Слюсаренко та інші. /- К. :Телепрес-інформ:2001. -С. 69. </w:t>
      </w:r>
    </w:p>
    <w:p w14:paraId="48463325"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Касьянов Г.В. Теорії нації та націоналізму: монографія. -К.:          Либідь: 1999. - С. 146. </w:t>
      </w:r>
    </w:p>
    <w:p w14:paraId="4824DAE6"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Бенедикт Андерсон. Уявлені спільноти. Міркування щодо походження й поширення націоналізму. Друге, перероблене видання - Київ:.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Критика:2001. -С. 19. </w:t>
      </w:r>
    </w:p>
    <w:p w14:paraId="48EE75D5"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Рябчук М. Від Малоросії до України: парадокси запізнілого націотворення. - Київ. : Критика: 2000. - С. 107. </w:t>
      </w:r>
    </w:p>
    <w:p w14:paraId="7F2B42C5"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Грушевський М. Украинский народ в его прошлом и настоящем. - CПб., 1914. - Т. 1- C. 321. </w:t>
      </w:r>
    </w:p>
    <w:p w14:paraId="39AD69F7"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Аркас М. М. Історія України - Русі. - К. : Вища школа:1993. -С. 373. </w:t>
      </w:r>
    </w:p>
    <w:p w14:paraId="4CC6FFDF"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Там само. -С. 373-374. </w:t>
      </w:r>
    </w:p>
    <w:p w14:paraId="0952F15F"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сучасного світу. / Ю.А. Горбань, В.В. Петровський,                А. Г. Слюсаренко та інші. / - К. :Телепрес-інформ:2001. -С. 74. </w:t>
      </w:r>
    </w:p>
    <w:p w14:paraId="4E027771"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Рябчук М. Від Малоросії до України: парадокси запізнілого націотворення. - Київ. : Критика: 2000. - С. 108. </w:t>
      </w:r>
    </w:p>
    <w:p w14:paraId="4FAD1127"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 xml:space="preserve">Там же. – С. 108. </w:t>
      </w:r>
    </w:p>
    <w:p w14:paraId="3D77DC9C"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A5260C">
        <w:rPr>
          <w:rFonts w:ascii="Times New Roman" w:eastAsia="Times New Roman" w:hAnsi="Times New Roman" w:cs="Times New Roman"/>
          <w:kern w:val="0"/>
          <w:sz w:val="28"/>
          <w:szCs w:val="28"/>
          <w:lang w:val="uk-UA" w:eastAsia="ru-RU"/>
        </w:rPr>
        <w:t xml:space="preserve">Там же. - С. 108. </w:t>
      </w:r>
    </w:p>
    <w:p w14:paraId="3A57258A"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5260C">
        <w:rPr>
          <w:rFonts w:ascii="Times New Roman" w:eastAsia="Times New Roman" w:hAnsi="Times New Roman" w:cs="Times New Roman"/>
          <w:kern w:val="0"/>
          <w:sz w:val="28"/>
          <w:szCs w:val="24"/>
          <w:lang w:val="uk-UA" w:eastAsia="ru-RU"/>
        </w:rPr>
        <w:t xml:space="preserve">Дорошенко Д. І. Нарис історії України: В 2 т. -К., 1992. –Т. 2. -С. 268. </w:t>
      </w:r>
    </w:p>
    <w:p w14:paraId="3C47E2F2"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же. – С. 273. </w:t>
      </w:r>
    </w:p>
    <w:p w14:paraId="2CDA2027"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Лисяк–Рудницький І. Проблеми термінології та періодизації в українській історії. -Т. 1. -С. 43. </w:t>
      </w:r>
    </w:p>
    <w:p w14:paraId="47104186"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Лисяк–Рудницький І. Націоналізм. -Т. 2. -Київ. :Основи :. 1994. -С. 573. </w:t>
      </w:r>
    </w:p>
    <w:p w14:paraId="55AE84D9"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574. </w:t>
      </w:r>
    </w:p>
    <w:p w14:paraId="232B6A80"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Магочій П. Українське національне відродження. Нова аналітична структура. //Укр. істор. журн. – № 3. -С. 103. </w:t>
      </w:r>
    </w:p>
    <w:p w14:paraId="53A17908"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103. </w:t>
      </w:r>
    </w:p>
    <w:p w14:paraId="74ACFB26"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102-103. </w:t>
      </w:r>
    </w:p>
    <w:p w14:paraId="2B2BD971"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100-101. </w:t>
      </w:r>
    </w:p>
    <w:p w14:paraId="4C41889C"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Шпорлюк Р. Українське національне відродження в контексті європейської історії кінця Х</w:t>
      </w:r>
      <w:r w:rsidRPr="00A5260C">
        <w:rPr>
          <w:rFonts w:ascii="Times New Roman" w:eastAsia="Times New Roman" w:hAnsi="Times New Roman" w:cs="Times New Roman"/>
          <w:kern w:val="0"/>
          <w:sz w:val="28"/>
          <w:szCs w:val="24"/>
          <w:lang w:val="en-US" w:eastAsia="ru-RU"/>
        </w:rPr>
        <w:t>V</w:t>
      </w:r>
      <w:r w:rsidRPr="00A5260C">
        <w:rPr>
          <w:rFonts w:ascii="Times New Roman" w:eastAsia="Times New Roman" w:hAnsi="Times New Roman" w:cs="Times New Roman"/>
          <w:kern w:val="0"/>
          <w:sz w:val="28"/>
          <w:szCs w:val="24"/>
          <w:lang w:val="uk-UA" w:eastAsia="ru-RU"/>
        </w:rPr>
        <w:t xml:space="preserve">ІІІ - початку ХІХ століть //Наука і культура. -Вип. 25. -К.,1991. - С. 159,164. </w:t>
      </w:r>
    </w:p>
    <w:p w14:paraId="0922AA3B"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Магочій П. Українське національне відродження. Нова аналітична структура. //Укр. істор. журн. – № 3. -К., 1991. -С. 100. </w:t>
      </w:r>
    </w:p>
    <w:p w14:paraId="11E95FF2"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Сарбей В.Г. Національне відродження України:</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В 9 т.</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К.,</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1999.–</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Т. 9.</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С. 26. </w:t>
      </w:r>
    </w:p>
    <w:p w14:paraId="41127778"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Сарбей В.Г. Національне відродження України: В 9 т. -К.,1999.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Т. 9. -С. 18. </w:t>
      </w:r>
    </w:p>
    <w:p w14:paraId="7C7E050A"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Сарбей В.Г. Історико-географічні регіони України в процесі національного відродження кінця ХУІІ початку ХХ ст. //Дніпропетровський історико-археологічний збірник. -Вип. 1. -Дніпропетровськ,1997. -С. 359-360. </w:t>
      </w:r>
    </w:p>
    <w:p w14:paraId="099457A8"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Колесник І. І. Українська історіографія. - К. : Генеза: 2000. -С. 208. </w:t>
      </w:r>
    </w:p>
    <w:p w14:paraId="1AF387CC"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Колесник І. І. Українська історіографія. -К. : Генеза: 2000. -С. 211. </w:t>
      </w:r>
    </w:p>
    <w:p w14:paraId="0BAD66B1"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212. </w:t>
      </w:r>
    </w:p>
    <w:p w14:paraId="16495604"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209. </w:t>
      </w:r>
    </w:p>
    <w:p w14:paraId="16759665"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217. </w:t>
      </w:r>
    </w:p>
    <w:p w14:paraId="38176A59"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217. </w:t>
      </w:r>
    </w:p>
    <w:p w14:paraId="7557A102"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218. </w:t>
      </w:r>
    </w:p>
    <w:p w14:paraId="3DC8D146"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Забужко О. С. Філософія української ідеї та європейський контекст. - К.,1993. – С. 13-14. </w:t>
      </w:r>
    </w:p>
    <w:p w14:paraId="5C113488"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Лисяк–Рудницький І. Історичне есе: В 2 т. - К.,1994. – Т. 1. – С. 21. </w:t>
      </w:r>
    </w:p>
    <w:p w14:paraId="1B1937E6"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Сарбей В. Г. Україна крізь віки. Національне відродження України: В 9 т. -К.,1999. – Т. 9. -С. 26. </w:t>
      </w:r>
    </w:p>
    <w:p w14:paraId="31823B03"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Касьянов Г. В. Теорії нації та націоналізму: монографія. -К. : Либідь: 1999. - С. 296-297. </w:t>
      </w:r>
    </w:p>
    <w:p w14:paraId="6C1EAE5D"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299. </w:t>
      </w:r>
    </w:p>
    <w:p w14:paraId="7014228A"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Лисяк–Рудницький І. Роль України в новітній історії. –Т. 1. -С. 155. </w:t>
      </w:r>
    </w:p>
    <w:p w14:paraId="4F7DF29B"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Грицак Ярослав Нарис історії України. Формування модерної Україниської нації ХІХ – ХХ століття. - Київ. : Генеза, 2000. -С. 21. </w:t>
      </w:r>
    </w:p>
    <w:p w14:paraId="2DD1027F"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229. - Оп. 1. - Спр. 33. - Арк. 1 - 3. </w:t>
      </w:r>
    </w:p>
    <w:p w14:paraId="465981FA"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губернаторства за 1894 рік.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Миколаїв, 1895. – С. 4-5. </w:t>
      </w:r>
    </w:p>
    <w:p w14:paraId="72DC245E"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міст і сіл Української РСР. Миколаївська область. -К., 1971. - С.338. </w:t>
      </w:r>
    </w:p>
    <w:p w14:paraId="026C0E1B"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губернаторства за 1894 рік.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Миколаїв, 1895. – С. 8-9. </w:t>
      </w:r>
    </w:p>
    <w:p w14:paraId="0665E147"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Огляд Миколаївського губернаторства за 1914 рік.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1915. – С. 7. </w:t>
      </w:r>
    </w:p>
    <w:p w14:paraId="0D800E81"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229. - Оп. 4. - Спр. 577. - Арк. 1. </w:t>
      </w:r>
    </w:p>
    <w:p w14:paraId="04B92DB2"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Історія міст і сіл Української РСР. Миколаївська область.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К., 1971. - С.20. </w:t>
      </w:r>
    </w:p>
    <w:p w14:paraId="4F1AAACA"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Адрес-календар та довідкова книга Миколаївського градоначальства на 1904р. - Николаев,1903. - С. 8. </w:t>
      </w:r>
    </w:p>
    <w:p w14:paraId="4D16F484"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Малярчук А.А. Верфь на Ингуле.</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Ленинград.</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Судостроение,</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1989.</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С. 43. </w:t>
      </w:r>
    </w:p>
    <w:p w14:paraId="04AF481E"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44. </w:t>
      </w:r>
    </w:p>
    <w:p w14:paraId="536E6A68"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губернаторства за 1894 рік. –Миколаїв, 1895. – С. 3. </w:t>
      </w:r>
    </w:p>
    <w:p w14:paraId="4DF50ADF"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128.Огляд Миколаївського губернаторства за 1890 рік.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Миколаїв, 1891. – С. 1-4. </w:t>
      </w:r>
    </w:p>
    <w:p w14:paraId="4CAEE6DA"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Быченков И.А., Климова А.С., Миющенко В. А. Николаеву 200 лет, 1789 – 1989 : Сб. документов и материалов.–К. : Наук. Думка, 189. – С. 10-11. </w:t>
      </w:r>
    </w:p>
    <w:p w14:paraId="6CDB0ADD"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-Ф. 229. - Оп. 4. - Спр. 577. - Арк. 8-10. </w:t>
      </w:r>
    </w:p>
    <w:p w14:paraId="2A3CC00A"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Нестеровский Н., Перепелицын П., Труфанов Г. Порт на Буге. - Николаев, 1962. - С. 4. </w:t>
      </w:r>
    </w:p>
    <w:p w14:paraId="77A00DEE"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Шкварець В. П., Мельник М. Ф. Миколаївщина: погляд крізь століття. Історичний нарис. - Миколаїв, 1994. – С. 80-82. </w:t>
      </w:r>
    </w:p>
    <w:p w14:paraId="52435C8B"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Лифанов В., Миющенко В. Николаев. Страницы истории 1789 – 1989. - Одесса. : Маяк,1989. - С. 70. </w:t>
      </w:r>
    </w:p>
    <w:p w14:paraId="7D422EB6"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71. </w:t>
      </w:r>
    </w:p>
    <w:p w14:paraId="6F0703BC" w14:textId="77777777" w:rsidR="00A5260C" w:rsidRPr="00A5260C" w:rsidRDefault="00A5260C" w:rsidP="00DF7350">
      <w:pPr>
        <w:widowControl/>
        <w:numPr>
          <w:ilvl w:val="0"/>
          <w:numId w:val="9"/>
        </w:numPr>
        <w:tabs>
          <w:tab w:val="clear" w:pos="72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Шкварець В. П., Мельник М. Ф. Миколаївщина: погляд крізь століття. Історичний нарис. - Миколаїв, 1994. – С. 65-66. </w:t>
      </w:r>
    </w:p>
    <w:p w14:paraId="7B273ACE"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Шкварець В. П., Мельник М. Ф. Миколаївщина: погляд крізь століття. Історичний нарис. - Миколаїв, 1994. – С. 66-67. </w:t>
      </w:r>
    </w:p>
    <w:p w14:paraId="2B07E640"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-Ф. 301. - Оп. 1. - Спр. 1915. - Арк. 91. </w:t>
      </w:r>
    </w:p>
    <w:p w14:paraId="6918F100"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Миколаївський облдержархів. -Ф. 229. - Оп. 1. - Спр. 33. - Арк. 1-2. </w:t>
      </w:r>
    </w:p>
    <w:p w14:paraId="7CE27F56"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Лифанов В., Миющенко В. Николаев. Страницы истории 1789 – 1989. - Одесса. : Маяк,1989. - С. 52-53. </w:t>
      </w:r>
    </w:p>
    <w:p w14:paraId="183C0D7E"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Мельников Р. М. Броненосец Потемкин. – Л., 1980. – С. 72. </w:t>
      </w:r>
    </w:p>
    <w:p w14:paraId="52DE4901"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градоначальства за 1903 рік.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1904. – С. 15. </w:t>
      </w:r>
    </w:p>
    <w:p w14:paraId="34A387FA"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Моисеев С. Л. Список кораблей парового и броненосного флота. (1861-1917).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М., 1848. – С. 286. </w:t>
      </w:r>
    </w:p>
    <w:p w14:paraId="00A448C8"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229. - Оп. 1. - Спр. 327. - Арк. 9. </w:t>
      </w:r>
    </w:p>
    <w:p w14:paraId="3988D4A8"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Ковальова В.Ф., Чистов В. П. Нариси історії культури Південного Прибужжя від витоків до поч. ХХ ст: В 3 Кн.. – Миколаїв. : Тетра, 2001.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Т. 2- С. 89. </w:t>
      </w:r>
    </w:p>
    <w:p w14:paraId="51530D1E"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Паламарчук А. А. Верфь на Ингуле и судостроение. – Л., 1990, - С. 28. </w:t>
      </w:r>
    </w:p>
    <w:p w14:paraId="7A2B2644"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280. - Оп. 1. - Спр. 10932. - Арк. 45. </w:t>
      </w:r>
    </w:p>
    <w:p w14:paraId="6467EDE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губернаторства за 1895 рік,- С. 15; за 1899 рік. - С. 21; 1900 рік. – С. 17. </w:t>
      </w:r>
    </w:p>
    <w:p w14:paraId="021E5950"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Народное образование в Херсонской губернии. Годовые справочники 1890-1915 гг. - Херсон, ежегодник. </w:t>
      </w:r>
    </w:p>
    <w:p w14:paraId="615513D9"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Шкварець В.П. Микола Миколайович Аркас.– Миколаїв,2002. – С. 159. </w:t>
      </w:r>
    </w:p>
    <w:p w14:paraId="17E7581C"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облдержархів,ф. 240, Оп. 1, Спр. 78, Арк. 1-40. </w:t>
      </w:r>
    </w:p>
    <w:p w14:paraId="212BE059"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Арк. 40-45. </w:t>
      </w:r>
    </w:p>
    <w:p w14:paraId="2B4A7653"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Освіта на Миколаївщині у ХІХ – ХХ століття. Історичні нариси. – Миколаїв, 1997. - С. 13. </w:t>
      </w:r>
    </w:p>
    <w:p w14:paraId="62AA0646"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Звіт про вечірні та недільні класи Технічного креслення для дорослих ремісників за 1900 рік. - С. 1-20. </w:t>
      </w:r>
    </w:p>
    <w:p w14:paraId="2FBF872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Народное образование в Херсонской губернии. Годовые справочники 1890</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1915 гг. – Херсон, ежегодник. </w:t>
      </w:r>
    </w:p>
    <w:p w14:paraId="61B05681"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Матеріали 1- ї Миколаївської обласної краєзнавчої конференції “Історія, Етнографія. Культура. Нові дослідження” - Миколаїв, 1995. – С. 118. </w:t>
      </w:r>
    </w:p>
    <w:p w14:paraId="44F37851"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Список церковно - приходских школ с приложением за 1895-1896 учебный год. – Одесса, 1897. </w:t>
      </w:r>
    </w:p>
    <w:p w14:paraId="4B5B9304"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Народное образование в Херсонской губернии. Годовые справочники. 1890</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1915 гг. Херсон, 1916. </w:t>
      </w:r>
    </w:p>
    <w:p w14:paraId="1323E742"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Освіта на Миколаївщині у ХІХ – ХХ століттях. Історичні нариси. Миколаїв, 1977. -С. 14. </w:t>
      </w:r>
    </w:p>
    <w:p w14:paraId="636B8A8B"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Двадцатипятилетие Николаевского Александровского реального училища (1873-1898). Исторические записки с приложением. -Николаев, 1898. - С. 1</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15. </w:t>
      </w:r>
    </w:p>
    <w:p w14:paraId="2FAEDFD9"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Матвеев И. К. 50- летие Николаевской Александровской мужской гимназии. Николаев,1913. -С. 1-</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23. </w:t>
      </w:r>
    </w:p>
    <w:p w14:paraId="62CE4A24"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-Ф. Р- 2878. - Оп. 1. - Спр. 13. - Арк. 26. </w:t>
      </w:r>
    </w:p>
    <w:p w14:paraId="1EFF3DC4"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Гайдебуров И.О. Исторические записи Николаевской Мариинской гимназии.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Николаев, 1881. -С. 32. </w:t>
      </w:r>
    </w:p>
    <w:p w14:paraId="40F15741"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міст і сіл Української РСР. Миколаївська область.- К.,          1971. -700с. </w:t>
      </w:r>
    </w:p>
    <w:p w14:paraId="05AD244B"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міст і сіл Української РСР. Миколаївська область. -К., 1971. - С. 27. </w:t>
      </w:r>
    </w:p>
    <w:p w14:paraId="5E561641"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вестник. - 16 сентября 1876 г. </w:t>
      </w:r>
    </w:p>
    <w:p w14:paraId="27A0A09E"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Освіта на Миколаївщині у ХІХ – ХХ століттях. Історичні нариси. Миколаїв, 1977. -С. 22. </w:t>
      </w:r>
    </w:p>
    <w:p w14:paraId="583EA18B"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Херсонський облдержархів. Збірка херсонського земства –№ 9,        1889. -С.18. </w:t>
      </w:r>
    </w:p>
    <w:p w14:paraId="75C82AA8"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міст і сіл Української РСР. Миколаївська область. -К., 1971. -С.566. </w:t>
      </w:r>
    </w:p>
    <w:p w14:paraId="1B19751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Освіта на Миколаївщині у ХІХ – ХХ століттях. Історичні нариси. - Миколаїв, 1977. -С. 32. </w:t>
      </w:r>
    </w:p>
    <w:p w14:paraId="3AAD587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Миколаївці: Енциклопедичний довідник. -Миколаїв,1999. -С. 445. </w:t>
      </w:r>
    </w:p>
    <w:p w14:paraId="27275254"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Освіта на Миколаївщині у ХІХ – ХХ століттях. Історичні нариси. - Миколаїв, 1977. -С. 38. </w:t>
      </w:r>
    </w:p>
    <w:p w14:paraId="2A8E217B"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Матеріали 1-ї Миколаївської обласної краєзнавчої конференції “Історія, Етнографія. Культура. Нові дослідження” - Миколаїв, 1997. – С. 49-50. </w:t>
      </w:r>
    </w:p>
    <w:p w14:paraId="29A731AB"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51. </w:t>
      </w:r>
    </w:p>
    <w:p w14:paraId="0E2939A0"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Тези доповідей наукової конференції, присвяченої-50-річчю Миколаївського педагогічного інституту. - Миколаїв,1964. -С. 44. </w:t>
      </w:r>
    </w:p>
    <w:p w14:paraId="5E94740F"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Херсонський облдержархів. Збірка херсонського земства – 1876.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 5. - С. 24. </w:t>
      </w:r>
    </w:p>
    <w:p w14:paraId="0035417D"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Устав Николаевского отделения Императорского Русского музыкального товарищества. - Николаев. : Русская типография,1891. -С. 1. </w:t>
      </w:r>
    </w:p>
    <w:p w14:paraId="161E0A51"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4. </w:t>
      </w:r>
    </w:p>
    <w:p w14:paraId="197E77DB"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Освіта на Миколаївщині у ХІХ – ХХ століттях. Історичні нариси. - Миколаїв, 1977. -С. 1. </w:t>
      </w:r>
    </w:p>
    <w:p w14:paraId="23C8D7C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36. </w:t>
      </w:r>
    </w:p>
    <w:p w14:paraId="6B0A69FA"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38. </w:t>
      </w:r>
    </w:p>
    <w:p w14:paraId="09907DD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181.Устав Николаевского отделения Императорского Русского музыкального товарищества. - Николаев. : Русская типография,1891. -С. 15. </w:t>
      </w:r>
    </w:p>
    <w:p w14:paraId="0737F7F9"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Р- 5901. - Оп. 1. - Спр. 35. - Арк. 3. </w:t>
      </w:r>
    </w:p>
    <w:p w14:paraId="0930C9A7"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Миколаївці: Енциклопедичний довідник. -Миколаїв,1999. -С. 203. </w:t>
      </w:r>
    </w:p>
    <w:p w14:paraId="2FB4B601"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 Оп. 1. - Спр. 14367. - Арк. 9. </w:t>
      </w:r>
    </w:p>
    <w:p w14:paraId="42B70FE4"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229. - Оп. 1. - Спр. 1178. - Арк. 219. </w:t>
      </w:r>
    </w:p>
    <w:p w14:paraId="03E97B4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Арк. 10-15. </w:t>
      </w:r>
    </w:p>
    <w:p w14:paraId="2F2AA696"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Именовать город Николаев. Историко-краеведческий выпуск. - Николаев. : Дикий сад,1989. -С. 50. </w:t>
      </w:r>
    </w:p>
    <w:p w14:paraId="12459BE4"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Матеріали 1- ї Миколаївської обласної краєзнавчої конференції “Історія, Етнографія. Культура. Нові дослідження” - Миколаїв, 1997. – С. 48. </w:t>
      </w:r>
    </w:p>
    <w:p w14:paraId="137A33AD"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Херсонський облдержархів. Збірка херсонського земства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5</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7,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1876.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С.23 </w:t>
      </w:r>
    </w:p>
    <w:p w14:paraId="521D3004"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Там само. - С. 32. </w:t>
      </w:r>
    </w:p>
    <w:p w14:paraId="44C7DDD3"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Р-1500. - Оп. 1. - Спр. 1- Арк. 37. - Спр. 5. - Арк. 39. </w:t>
      </w:r>
    </w:p>
    <w:p w14:paraId="4295AF5C"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Херсонський облдержархів. Збірка херсонського земства –№ 4,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1899. -С.66. </w:t>
      </w:r>
    </w:p>
    <w:p w14:paraId="03752FBF"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Одеський облдержархів. - Ф. 91. - Оп. 1. - Спр. 956. - Арк. 90, 119, 132. </w:t>
      </w:r>
    </w:p>
    <w:p w14:paraId="41B56543"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32. - Оп. 1. - Спр. 4. - Арк. 33. </w:t>
      </w:r>
    </w:p>
    <w:p w14:paraId="66FAA1FD"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Р- 5901. - Оп. 1. - Спр. 35. - Арк. 3. </w:t>
      </w:r>
    </w:p>
    <w:p w14:paraId="3825614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міст і сіл Української РСР. Миколаївська область. -К.,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1971. - С.720. </w:t>
      </w:r>
    </w:p>
    <w:p w14:paraId="0D115F4C"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Херсонський облдержархів. Збірка херсонського земства –№ 5,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1876. -С.87. </w:t>
      </w:r>
    </w:p>
    <w:p w14:paraId="6E81A82B"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Історичний нарис діяльності Херсонського губернського земства за 1865-1899 рр. Херсон, 1900. -С. 92. </w:t>
      </w:r>
    </w:p>
    <w:p w14:paraId="7F1D7759"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Одеський облдержархів. - Ф. 7. - Оп. 1. - Спр. 702. - Арк. 7. </w:t>
      </w:r>
    </w:p>
    <w:p w14:paraId="287889BE"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Фонди Херсонського облдержархіву. Список населених пунктів Херсонської губернії за 1916 р. Херсон, 1917. -С. 168. </w:t>
      </w:r>
    </w:p>
    <w:p w14:paraId="334913F8"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Херсонський облдержархів. - Ф. 6. - Оп. 2. - Спр. 3. - Арк. 30. </w:t>
      </w:r>
    </w:p>
    <w:p w14:paraId="158FD1AF"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міст і сіл Української РСР. Миколаївська область. -К.,          1971. - С.158. </w:t>
      </w:r>
    </w:p>
    <w:p w14:paraId="496BF014"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Перелік шкіл церковнопарафіяльних і шкіл писемності Херсонської єпархії за 1896-1897 рр. Одеса, 1898. -С. 20-30. </w:t>
      </w:r>
    </w:p>
    <w:p w14:paraId="4CE6105F"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32. - Оп. 1. - Спр. 4. - Арк. 35-36. </w:t>
      </w:r>
    </w:p>
    <w:p w14:paraId="310EF5F0"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Фонди Херсонського облдержархіву. Про шкільну сітку. - Херсон,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1907. -С. 3. </w:t>
      </w:r>
    </w:p>
    <w:p w14:paraId="25FDC178"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Одеський облдержархів. - Ф. 91. - Оп. 1. - Спр. 956. - Арк. 136, 188. </w:t>
      </w:r>
    </w:p>
    <w:p w14:paraId="12F3E4CD"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Херсонський облдержархів. Збірка херсонського земства –№ 2,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1883. -С.32. </w:t>
      </w:r>
    </w:p>
    <w:p w14:paraId="319D3589"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“Вісник Одеського земства”,1918, № 20. - С. 31. </w:t>
      </w:r>
    </w:p>
    <w:p w14:paraId="771B90EC"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Історія міст і сіл Української РСР. Миколаївська область. -К.,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1971. - С.530. </w:t>
      </w:r>
    </w:p>
    <w:p w14:paraId="7793AADD"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Херсонський облдержархів. Збірка херсонського земства –№ 2,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1876. -С.2. </w:t>
      </w:r>
    </w:p>
    <w:p w14:paraId="770EC74F"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32. - Оп. 1. - Спр. 4. - Арк. 35. </w:t>
      </w:r>
    </w:p>
    <w:p w14:paraId="0D01189D"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Статистично-економічний огляд по Одеському повіту за 1893 р. Одеса, 1894. – С. LXX-LXXL. </w:t>
      </w:r>
    </w:p>
    <w:p w14:paraId="7E19FCB3"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міст і сіл Української РСР. Миколаївська область. -К.,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1971. - С.174. </w:t>
      </w:r>
    </w:p>
    <w:p w14:paraId="46004BAC"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Херсонський облдержархів. Збірка херсонського земства –№ 11,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1874. -С. 5. </w:t>
      </w:r>
    </w:p>
    <w:p w14:paraId="1463EE03"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Херсонський облдержархів. Збірка херсонського земства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 5,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1876. -С.5-6. </w:t>
      </w:r>
    </w:p>
    <w:p w14:paraId="58AEAB7A"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Фонди Одеського облдержархіву. Отчет постановлений очередних и чрезвычайных сессий Одесского уездного земского собрания (1894-1900) -Одесса, 1909. -С. 190. </w:t>
      </w:r>
    </w:p>
    <w:p w14:paraId="3FF53E9D"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217 Черненко В. Очерк истории земельних отношений в Одесской губернии. -Одесса,1925. -С. 22. </w:t>
      </w:r>
    </w:p>
    <w:p w14:paraId="3E6FD7F7"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-2878. - Оп. 1. - Спр. 14. - Арк. 15-16. </w:t>
      </w:r>
    </w:p>
    <w:p w14:paraId="63BCEAC8"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Одеський облдержархів. - Ф. Р. -634. - Оп. 1. - Спр. 444. - Арк. 105-107. </w:t>
      </w:r>
    </w:p>
    <w:p w14:paraId="6187E281"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-2232. - Оп. 1. - Спр. 198. - Арк. 6-7. </w:t>
      </w:r>
    </w:p>
    <w:p w14:paraId="350965A0"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Сарбей В. Г. Микола Аркас і його “Історія України-Русі”. Передмова до видання. -К. : Вища школа,1990. -С. 4. </w:t>
      </w:r>
    </w:p>
    <w:p w14:paraId="448C812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5- 6. </w:t>
      </w:r>
    </w:p>
    <w:p w14:paraId="5D432FFF"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446. - Оп. 1. - Спр. 1. - Арк. 49. </w:t>
      </w:r>
    </w:p>
    <w:p w14:paraId="75953561"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Крючков Ю. С. Из рода Кумани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Радянське Прибужжя, 17. 11. 1992. </w:t>
      </w:r>
    </w:p>
    <w:p w14:paraId="782DD21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Крючков Ю.С. Исследования Черного моря.</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Южная правда, 15. 11. 1986. </w:t>
      </w:r>
    </w:p>
    <w:p w14:paraId="10E1559C"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Общий морской список. -СПб., 1898. -Ч. Х-С. 125. </w:t>
      </w:r>
    </w:p>
    <w:p w14:paraId="2F9DFD64"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Путеводитель и адрес-календарь города Николаева на 1869 г. -Николаев,1868. -С. 81. </w:t>
      </w:r>
    </w:p>
    <w:p w14:paraId="5B0EB640"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Общий морской список. СПб., 1898. -Ч. Х. -С. 125. </w:t>
      </w:r>
    </w:p>
    <w:p w14:paraId="5E7295AE"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229. - Оп. 1. - Спр. 167. - Арк. 2-5. </w:t>
      </w:r>
    </w:p>
    <w:p w14:paraId="6CE52BA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Ельяневич Б. С. Караимы. Караимский библиографический словарь. -М.,1993. Кн. 2. - С. 175. </w:t>
      </w:r>
    </w:p>
    <w:p w14:paraId="2EC84750"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Южная правда, 2. 12. 1961. </w:t>
      </w:r>
    </w:p>
    <w:p w14:paraId="546490F8"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Крючков Ю. С. Особистий архів. </w:t>
      </w:r>
    </w:p>
    <w:p w14:paraId="311A49D2"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вестник, 14. 01. 1871. </w:t>
      </w:r>
    </w:p>
    <w:p w14:paraId="588EBAF4"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Адрес- календарь и справочная книжка Николаевского градоначальства на 1902 г. -Николаев,1901. -С. 56. </w:t>
      </w:r>
    </w:p>
    <w:p w14:paraId="76A70F49"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Послужной список В. И. Зарудного. //Фонды Николаевского краеведческого музея. -Ф. 9758. </w:t>
      </w:r>
    </w:p>
    <w:p w14:paraId="02024BE6"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Миколаївці: Енциклопедичний довідник. - Миколаїв,1999. -С. 212. </w:t>
      </w:r>
    </w:p>
    <w:p w14:paraId="2D266B1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265. </w:t>
      </w:r>
    </w:p>
    <w:p w14:paraId="35E6C4C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Миколаївці: Енциклопедичний довідник. - Миколаїв,1999. С. 95. </w:t>
      </w:r>
    </w:p>
    <w:p w14:paraId="711796A0"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Радянське Прибужжя, 21. 01. 1993. </w:t>
      </w:r>
    </w:p>
    <w:p w14:paraId="30FA68E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календарь и справочная книжка на 1892 г. -Николаев,1891. -С. 91. </w:t>
      </w:r>
    </w:p>
    <w:p w14:paraId="1196DAE8"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Крючков Ю. С. Особистий архів. </w:t>
      </w:r>
    </w:p>
    <w:p w14:paraId="6358B538"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Зотов В. Первый забег. //Наука и жизнь. - 1976. -№ 7.,-С. 34. </w:t>
      </w:r>
    </w:p>
    <w:p w14:paraId="5D2D155C"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Миколаївці: Енциклопедичний довідник. - Миколаїв,1999. -С. 365. </w:t>
      </w:r>
    </w:p>
    <w:p w14:paraId="25995978"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Отчет о деятельности Николаевского отделения Русского технического общества за 1900 г. - Николаев,1901. -С. 2-3. </w:t>
      </w:r>
    </w:p>
    <w:p w14:paraId="070A0B6B"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Ковальова В. Ф., Чистов В. П. Нариси історії культури Південного Прибужжя від витоків до поч. ХХ ст. -Миколаїв. : Тетра.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Кн. 2. - 2001. - С.33. </w:t>
      </w:r>
    </w:p>
    <w:p w14:paraId="2764AB8A"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Путеводитель и адрес - календарь города Николаева на 869. г. Николаев,1868. -С. 95. </w:t>
      </w:r>
    </w:p>
    <w:p w14:paraId="5C15924A"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Отчет о деятельности Николаевского отделения Русского технического общества за 1900 г- Николаев,1901. -С. 9. </w:t>
      </w:r>
    </w:p>
    <w:p w14:paraId="429A13D3"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10-11. </w:t>
      </w:r>
    </w:p>
    <w:p w14:paraId="2BF7518E"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5901. - Оп. 1. - Спр. 67. - Арк. 38. </w:t>
      </w:r>
    </w:p>
    <w:p w14:paraId="4A008E80"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Ге Н.Г. Исторический очерк столетнего существования города Николаева при устье Ингула (1790-1890). Николаев, 1890. -С. 31. </w:t>
      </w:r>
    </w:p>
    <w:p w14:paraId="12679D25" w14:textId="77777777" w:rsidR="00A5260C" w:rsidRPr="00A5260C" w:rsidRDefault="00A5260C" w:rsidP="00DF7350">
      <w:pPr>
        <w:widowControl/>
        <w:numPr>
          <w:ilvl w:val="0"/>
          <w:numId w:val="9"/>
        </w:numPr>
        <w:tabs>
          <w:tab w:val="clear" w:pos="720"/>
          <w:tab w:val="num" w:pos="-360"/>
          <w:tab w:val="left"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24-а. - Арк. 40-41. </w:t>
      </w:r>
    </w:p>
    <w:p w14:paraId="2C04435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Кузьменко В. Б. Український культурно-національний рух в 90-х роках ХІХ ст. (На матеріалах Півдня України) / Дисертаційна робота на здобуття наукового ступеня кандидата історичних наук. – Одеський державний університет ім. І. І. Мечникова. - Одеса, 1999. - С. 77. </w:t>
      </w:r>
    </w:p>
    <w:p w14:paraId="3A987BE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84. </w:t>
      </w:r>
    </w:p>
    <w:p w14:paraId="06D7480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229. - Оп. 1. - Спр. 4. - Арк. 40-41. </w:t>
      </w:r>
    </w:p>
    <w:p w14:paraId="0BF41ED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Шевченко А. В. Миколаївська періодика 20-х років. // Матеріали 1- ї Миколаївської обласної краєзнавчої конференції “Історія, Етнографія. Культура. Нові дослідження”- Миколаїв, 1995. –Т. 2. - С. 140. </w:t>
      </w:r>
    </w:p>
    <w:p w14:paraId="2F4F410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-Ф. 229. - Оп. 1. - Спр. 898. - Арк. 106. </w:t>
      </w:r>
    </w:p>
    <w:p w14:paraId="0E7F2C46"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Миколаївці: Енциклопедичний довідник. - Миколаїв,1999. -С. 368. </w:t>
      </w:r>
    </w:p>
    <w:p w14:paraId="3FD234C6"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Слободянюк Б. Вознесенськ. Історико-краєзнавчий нарис.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Одеса,</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1972. -С. 13. </w:t>
      </w:r>
    </w:p>
    <w:p w14:paraId="7E3F645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82. - Оп. 1. - Спр. 898. - Арк. 90-93. </w:t>
      </w:r>
    </w:p>
    <w:p w14:paraId="60FA858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40. - Оп. 1. - Спр. 898. - Арк. 17-19. </w:t>
      </w:r>
    </w:p>
    <w:p w14:paraId="05E2419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18. 05. 1911; 01. 10. 1914. </w:t>
      </w:r>
    </w:p>
    <w:p w14:paraId="53FA659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Миколаївці: Енциклопедичний довідник. - Миколаїв,1999. -С. 301. </w:t>
      </w:r>
    </w:p>
    <w:p w14:paraId="48182CB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400. </w:t>
      </w:r>
    </w:p>
    <w:p w14:paraId="62795B86"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Кухар-Онышко Н. А. Дореволюционная Николаевская открытка //Матеріали ІІ- ї Миколаївської обласної краєзнавчої конференції “Історія, Етнографія. Культура. Нові дослідження” - Миколаїв, 1997. – Т. 2. -С. 164. </w:t>
      </w:r>
    </w:p>
    <w:p w14:paraId="64B9101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164-165. </w:t>
      </w:r>
    </w:p>
    <w:p w14:paraId="2AAB88E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 Ф. Чистов В. П. Нариси історії культури Південного Прибужжя від витоків до поч. ХХ ст. Миколаїв. : Тетра,2002. - Кн. 3. -С. 140. </w:t>
      </w:r>
    </w:p>
    <w:p w14:paraId="11B0603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165. </w:t>
      </w:r>
    </w:p>
    <w:p w14:paraId="3666C97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ф. 208, оп. 1, спр. 33, арк. 1-10. </w:t>
      </w:r>
    </w:p>
    <w:p w14:paraId="204C6EC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13. </w:t>
      </w:r>
    </w:p>
    <w:p w14:paraId="2F4325E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142. - Оп. 1. - Спр. 14. - Арк. 39. </w:t>
      </w:r>
    </w:p>
    <w:p w14:paraId="3E13008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40. </w:t>
      </w:r>
    </w:p>
    <w:p w14:paraId="7A08893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Звіт Миколаївської громадської бібліотеки за 1902 р. - 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1903. -С. 5-7. </w:t>
      </w:r>
    </w:p>
    <w:p w14:paraId="34860AE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Звіт Миколаївської громадської бібліотеки за 1904-1906 рр. - Миколаїв,1907. -С. 8. </w:t>
      </w:r>
    </w:p>
    <w:p w14:paraId="155E2C9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11. - Арк. 6-10. </w:t>
      </w:r>
    </w:p>
    <w:p w14:paraId="58E19EC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 Ф. Чистов В. П. Нариси історії культури Південного Прибужжя від витоків до поч. ХХ ст. - Миколаїв. : Тетра,2002. - Кн. 3. -С.183. </w:t>
      </w:r>
    </w:p>
    <w:p w14:paraId="6295372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154. </w:t>
      </w:r>
    </w:p>
    <w:p w14:paraId="1171742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Виборний П., Кучерявий Р. Первомайськ. Історико-краєзнавчий нарис. -Одеса,1972. -С. 17. </w:t>
      </w:r>
    </w:p>
    <w:p w14:paraId="4881398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Шкварець В. П., Мельник М. Ф. Миколаївщина: погляд крізь століття. -Миколаїв,1994. -С. 131. </w:t>
      </w:r>
    </w:p>
    <w:p w14:paraId="2089EA6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11. -С. 15. </w:t>
      </w:r>
    </w:p>
    <w:p w14:paraId="65F362BD"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208. - Оп. 1. - Спр. 58. - Арк. 17. </w:t>
      </w:r>
    </w:p>
    <w:p w14:paraId="451FD24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208. - Оп. 1. - Спр. 28. - Арк. 8. </w:t>
      </w:r>
    </w:p>
    <w:p w14:paraId="70D239DD"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208. - Оп. 1. - Спр. 28. - Арк. 11. </w:t>
      </w:r>
    </w:p>
    <w:p w14:paraId="4C02D83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4. - Арк. 4. </w:t>
      </w:r>
    </w:p>
    <w:p w14:paraId="242D4C16"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48. - Арк. 9. </w:t>
      </w:r>
    </w:p>
    <w:p w14:paraId="78CCB1D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Миколаївський облдержархів. - Ф. 207. - Оп. 1. - Спр. 26. - Арк. 18. </w:t>
      </w:r>
    </w:p>
    <w:p w14:paraId="5FD0959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18. - Арк. 3,14. </w:t>
      </w:r>
    </w:p>
    <w:p w14:paraId="6007E37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Крючков Ю. С. История Николаева от основания и до наших дней. - Николаев. : Возможности Киммерии,2000. -С. 193. </w:t>
      </w:r>
    </w:p>
    <w:p w14:paraId="29AE917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Шкварець В. Микола Миколайович Аркас.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Одеса,</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2002. -С.181. </w:t>
      </w:r>
    </w:p>
    <w:p w14:paraId="290E78E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Отчет о деятельности Николаевского отделения Русского технического общества за 1900 г. -Николаев,1901. -С. 8. </w:t>
      </w:r>
    </w:p>
    <w:p w14:paraId="2B40785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Звіт Миколаївської громадської бібліотеки за 1902р.-</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1903. -С.4. </w:t>
      </w:r>
    </w:p>
    <w:p w14:paraId="6354FC8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8. </w:t>
      </w:r>
    </w:p>
    <w:p w14:paraId="4E68312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Веденєєва А. К. Францев и его музей //Матеріали 1- ї Миколаївської обласної краєзнавчої конференції “Історія, Етнографія. Культура. Нові дослідження”- Миколаїв, 1995. – Т. 2. - С. 96. </w:t>
      </w:r>
    </w:p>
    <w:p w14:paraId="0E32F09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470- Оп. 1. - Спр. 1. - Арк. 13. </w:t>
      </w:r>
    </w:p>
    <w:p w14:paraId="5344FD5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Піскурьова Н.І. Художнє життя Миколаєва. //Матеріали ІІ- ї Миколаївської обласної краєзнавчої конференції “Історія, Етнографія. Культура. Нові дослідження” - Миколаїв, 1997. – Т. 2. - С. 118. </w:t>
      </w:r>
    </w:p>
    <w:p w14:paraId="18B7D1B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Миколаївці: Енциклопедичний довідник. -Миколаїв,1999. -С. 201. </w:t>
      </w:r>
    </w:p>
    <w:p w14:paraId="5EF43A0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305. </w:t>
      </w:r>
    </w:p>
    <w:p w14:paraId="5A6330B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297. - Оп. 1. - Спр. 156. -  Арк. 229-229-а. </w:t>
      </w:r>
    </w:p>
    <w:p w14:paraId="2A513806"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Д. А. Равикович. Местные художественне музеи II-й половины ХІХ века начала ХХ века. // Труды научно-исследовательского института музееведения. - М.,</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1962. -Вып. II - С. 30. </w:t>
      </w:r>
    </w:p>
    <w:p w14:paraId="08DEF99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Каинский Ф. Т. Неопубликованное письмо И. Е. Репина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Бугская заря</w:t>
      </w:r>
      <w:r w:rsidRPr="00A5260C">
        <w:rPr>
          <w:rFonts w:ascii="Times New Roman" w:eastAsia="Times New Roman" w:hAnsi="Times New Roman" w:cs="Times New Roman"/>
          <w:kern w:val="0"/>
          <w:sz w:val="28"/>
          <w:szCs w:val="24"/>
          <w:lang w:eastAsia="ru-RU"/>
        </w:rPr>
        <w:t>”</w:t>
      </w:r>
      <w:r w:rsidRPr="00A5260C">
        <w:rPr>
          <w:rFonts w:ascii="Times New Roman" w:eastAsia="Times New Roman" w:hAnsi="Times New Roman" w:cs="Times New Roman"/>
          <w:kern w:val="0"/>
          <w:sz w:val="28"/>
          <w:szCs w:val="24"/>
          <w:lang w:val="uk-UA" w:eastAsia="ru-RU"/>
        </w:rPr>
        <w:t xml:space="preserve">, 9. 08. 1955. </w:t>
      </w:r>
    </w:p>
    <w:p w14:paraId="6D1A3DF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Д. А. Равикович. Местные художественне музеи II-й половины ХІХ века начала ХХ века. // Труды научно-исследовательского института музееведения. - М.,1962. -Вып. II - С. 21. </w:t>
      </w:r>
    </w:p>
    <w:p w14:paraId="22C92A3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 Оп. 1. - Спр. 2497. - Арк. 6. </w:t>
      </w:r>
    </w:p>
    <w:p w14:paraId="1A64697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Бортнеев И. Провинциальный театр.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Репертуар и Пантеон,</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1845. - С. 40-42. </w:t>
      </w:r>
    </w:p>
    <w:p w14:paraId="192E3DD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 Н. И. Драматичні трупи в Києві 1803-1893 рр. - К.,1898. -С. 10. </w:t>
      </w:r>
    </w:p>
    <w:p w14:paraId="1E072B8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 Оп. 1. - Спр. 2497. - Арк. 111. </w:t>
      </w:r>
    </w:p>
    <w:p w14:paraId="141D023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131. </w:t>
      </w:r>
    </w:p>
    <w:p w14:paraId="37EB496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 Оп. 1. - Спр. 3176. - Арк. 66. </w:t>
      </w:r>
    </w:p>
    <w:p w14:paraId="586BE88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 Оп. 1. - Спр. 10542. - Арк. 143. </w:t>
      </w:r>
    </w:p>
    <w:p w14:paraId="3EC57E4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 Ф., Чистов В. П. Нариси історії культури Південного Прибужжя від витоків до поч. ХХ ст. Миколаїв. : Тетра,2002. -Кн. 3. - С. 189. </w:t>
      </w:r>
    </w:p>
    <w:p w14:paraId="3989685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 Оп. 1. - Спр. 10987. - Арк. 73. </w:t>
      </w:r>
    </w:p>
    <w:p w14:paraId="6773CA0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 Оп. 1. - Спр. 13808. - Арк. 38. </w:t>
      </w:r>
    </w:p>
    <w:p w14:paraId="601B8B1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вісник,1878 р. -№ 129. </w:t>
      </w:r>
    </w:p>
    <w:p w14:paraId="1BB41C4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міст і сіл Української РСР. Миколаївська область. -К.,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1971. -С.158. </w:t>
      </w:r>
    </w:p>
    <w:p w14:paraId="67AD42E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 Оп. 1. - Спр. 13808. - Арк. 40. </w:t>
      </w:r>
    </w:p>
    <w:p w14:paraId="7CEC8ED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Крючков Ю. С. Особистий архів. </w:t>
      </w:r>
    </w:p>
    <w:p w14:paraId="1A303EF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Колесник І. І. Українська історіографія. - К. : Генеза: 2000. -С. 232. </w:t>
      </w:r>
    </w:p>
    <w:p w14:paraId="47EC95E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211. </w:t>
      </w:r>
    </w:p>
    <w:p w14:paraId="5A4052CD"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Шкварець В. П., Мельник М. Ф. Миколаївщина: погляд крізь століття. -Миколаїв,1994. -С. 13. </w:t>
      </w:r>
    </w:p>
    <w:p w14:paraId="70B57B0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Полное собрание законов Российской империи. – 1795. – Т. 23. -  № 17300. </w:t>
      </w:r>
    </w:p>
    <w:p w14:paraId="7D3DC5B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Полное собрание законов Российской империи. – 1802. – Т. 27. -          № 20499. </w:t>
      </w:r>
    </w:p>
    <w:p w14:paraId="45D6AED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Полное собрание законов Российской империи. – 1803. – Т. 27. - № 0760. </w:t>
      </w:r>
    </w:p>
    <w:p w14:paraId="57FEFC5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Ге Г.М. Исторический очерк столетнего существования города Николаева при устье Ингула (1790 – 1890). – Николаев, 1890. - С. 11. </w:t>
      </w:r>
    </w:p>
    <w:p w14:paraId="6C24A92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301. - Оп. 1. - Спр. 14079. - Арк. 1. </w:t>
      </w:r>
    </w:p>
    <w:p w14:paraId="557ABC9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-Ф. 230. - Оп. 1. - Спр. 9441. - Арк. 3. </w:t>
      </w:r>
    </w:p>
    <w:p w14:paraId="60A21BA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Кабузан В.М. Заселение Новороссии. Екатеринославской и Херсонской губернии в ХУІІІ– ІІ пол. ХІХ века (1719 – 1858). – М. : Наука,1976. – С. 307. </w:t>
      </w:r>
    </w:p>
    <w:p w14:paraId="460C19A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первая всеобщая перепись населения Российской империи 1897 год ХLУІІ Херсонская губерния. – 1904. </w:t>
      </w:r>
    </w:p>
    <w:p w14:paraId="594208A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Кузьменко В. Б. Український культурно-національний рух в 90-х роках ХІХ ст. (На матеріалах Півдня України) / Дисертаційна робота на здобуття наукового ступеня кандидата історичних наук. – Одеський державний університет ім. І. І. Мечникова. - Одеса, 1999. - С. 77. </w:t>
      </w:r>
    </w:p>
    <w:p w14:paraId="5552730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Вовк Х. Студії з української етнографії та антропології. - К. : Мистецтво, 1995. </w:t>
      </w:r>
    </w:p>
    <w:p w14:paraId="5713287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 С. 87. </w:t>
      </w:r>
    </w:p>
    <w:p w14:paraId="1503FFB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Української дожовтневої музики. - К. : Музична Україна,       1969. -С. 158. </w:t>
      </w:r>
    </w:p>
    <w:p w14:paraId="55753EC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159. </w:t>
      </w:r>
    </w:p>
    <w:p w14:paraId="0DF666C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Ястребов В. Н. Материалы по этнографии Новороссийского края, собранные в Елисаветградском и Александровском уездах Херсонской губ. //Летоп. Истор-Филолог. Общ. При Новоросс. У-те. - Одесса,1894. -Том. ІІІ. </w:t>
      </w:r>
    </w:p>
    <w:p w14:paraId="40D2D91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Черняховская С. Обряды и песни с. Белозорки Херсонской губ. -Херсон,1893. </w:t>
      </w:r>
    </w:p>
    <w:p w14:paraId="73DFCCB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Бессараба И.В. Материалы для этнографии Херсонской губ. -         СПб., 1916. </w:t>
      </w:r>
    </w:p>
    <w:p w14:paraId="6BBD04C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20. </w:t>
      </w:r>
    </w:p>
    <w:p w14:paraId="4D6E56E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21-25. </w:t>
      </w:r>
    </w:p>
    <w:p w14:paraId="1D09F1A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Пущанский –Крывый Перлы, фантазии Югового русского народу. (не любо, не слухай, а брехать не мішай) -Миколаїв,1890. -С. 1-35. </w:t>
      </w:r>
    </w:p>
    <w:p w14:paraId="218883E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Кузьменко В. Б. Український культурно-національний рух в 90-х роках ХІХ ст. (На матеріалах Півдня України) / Дисертаційна робота на здобуття наукового ступеня кандидата історичних наук. – Одеський державний університет ім. І. І. Мечникова. - Одеса, 1999. - С. 87. </w:t>
      </w:r>
    </w:p>
    <w:p w14:paraId="0D395F3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Звіт канцеярії градоночальства за 1902р. Миколаїв,1903. </w:t>
      </w:r>
    </w:p>
    <w:p w14:paraId="6D072F4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229. - Оп. 1. - Спр. 327. - Арк. 10. </w:t>
      </w:r>
    </w:p>
    <w:p w14:paraId="47AC9BC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Звіт товариства бідних євреїв за 1903 р. Миколаїв,1904. -С. 4. </w:t>
      </w:r>
    </w:p>
    <w:p w14:paraId="43E08F3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Звіт про діяльність Миколаївського товариства взаємної допомоги міщанам за 1896 р. Миколаїв,1897. -С. 1. </w:t>
      </w:r>
    </w:p>
    <w:p w14:paraId="18E3D34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Звіт про діяльність Миколаївського товариства допомоги дітям робітників за 1900 р. Миколаїв,1901. -С. 2-3. </w:t>
      </w:r>
    </w:p>
    <w:p w14:paraId="772C320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208. - Оп. 1. - Спр. 19. - Арк. 6. </w:t>
      </w:r>
    </w:p>
    <w:p w14:paraId="75878F4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Краткий отчет о деятельности комитета по устройству народных чтений. Николаев,1893. -С. 1-10. </w:t>
      </w:r>
    </w:p>
    <w:p w14:paraId="6C90901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208- Оп. 1. - Спр. 12. - Арк. 10-15. </w:t>
      </w:r>
    </w:p>
    <w:p w14:paraId="00F5124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-Арк. 15. </w:t>
      </w:r>
    </w:p>
    <w:p w14:paraId="54CB301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24-а. - Арк. 40-41. </w:t>
      </w:r>
    </w:p>
    <w:p w14:paraId="1200DDB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Ге Н. Г. Исторический очерк столетнего существования города Николаева при устье Ингула (1790-1890). - Николаев, 1890. -С. 97. </w:t>
      </w:r>
    </w:p>
    <w:p w14:paraId="46458D7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208. - Оп. 1. - Спр. 32. - Арк. 1. </w:t>
      </w:r>
    </w:p>
    <w:p w14:paraId="7551EB7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Адрес- календарь и справочная книга по городу Николаеву на 1900 г. Николаев,1899. -С. 56. </w:t>
      </w:r>
    </w:p>
    <w:p w14:paraId="62C34C7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208. - Оп. 1. - Спр. 29. - Арк. 12. </w:t>
      </w:r>
    </w:p>
    <w:p w14:paraId="795A0E7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27. </w:t>
      </w:r>
    </w:p>
    <w:p w14:paraId="0EEA71E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30. </w:t>
      </w:r>
    </w:p>
    <w:p w14:paraId="53218B0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208. - Оп. 1. - Спр. 29. - Арк. 18. </w:t>
      </w:r>
    </w:p>
    <w:p w14:paraId="48DE938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208. - Оп. 1. - Спр. 21. - Арк. 19. </w:t>
      </w:r>
    </w:p>
    <w:p w14:paraId="1DCDBC8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208. - Оп. 1. - Спр. 39. - Арк. 11. </w:t>
      </w:r>
    </w:p>
    <w:p w14:paraId="78C5E91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208. - Оп. 1. - Спр. 36. - Арк. 10. </w:t>
      </w:r>
    </w:p>
    <w:p w14:paraId="5B8B3E9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Миколаївський облдержархів. - Ф. 207. - Оп. 1. - Спр. 1-а. - Арк. 5. </w:t>
      </w:r>
    </w:p>
    <w:p w14:paraId="07EC113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 Оп. 1. - Спр. 1- Арк. 3-4. </w:t>
      </w:r>
    </w:p>
    <w:p w14:paraId="065D9BA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Миколаївський облдержархів. - Ф. 230. - Оп. 1. - Спр. 13057. - Арк. 102</w:t>
      </w:r>
    </w:p>
    <w:p w14:paraId="5029881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Заковоротній Д. І. Миколаївський особливий комітет піклування про народну тверезість // Науково-методична конференція. Могилянські читання – 99. -Миколаїв,1999. -Т. 4. -С. 132-133. </w:t>
      </w:r>
    </w:p>
    <w:p w14:paraId="6456070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48. - Арк. 18. </w:t>
      </w:r>
    </w:p>
    <w:p w14:paraId="5358BEB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Заковоротній Д. І. Миколаївський особливий комітет піклування про народну тверезість // Науково-методична конференція. Могилянські читання – 99. - Миколаїв,1999. -Т. 4. -С. 132. </w:t>
      </w:r>
    </w:p>
    <w:p w14:paraId="0E9908D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1-а. - Арк. 5-6. </w:t>
      </w:r>
    </w:p>
    <w:p w14:paraId="1FF3CBF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 Оп. 1. - Спр. 13057. - Арк. 13. </w:t>
      </w:r>
    </w:p>
    <w:p w14:paraId="66E553C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44. - Арк. 4. </w:t>
      </w:r>
    </w:p>
    <w:p w14:paraId="06CB828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 Ф. Чистов В. П. Нариси історії культури Південного Прибужжя від витоків до поч. ХХ ст. Миколаїв. : Тетра,2002. - Кн. 3. -С. 189. </w:t>
      </w:r>
    </w:p>
    <w:p w14:paraId="485A9C2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51. - Арк. 39. </w:t>
      </w:r>
    </w:p>
    <w:p w14:paraId="57265A3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Миколаївська газета. -Миколаїв,1907. -№ 340. -С. 3-4. </w:t>
      </w:r>
    </w:p>
    <w:p w14:paraId="755FD116"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Ранковий кур’єр. - Миколаїв,1907. -№ 340. -С. 4. </w:t>
      </w:r>
    </w:p>
    <w:p w14:paraId="77E5226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Статут Українського товариства “Просвіта”. - Миколаїв,1907. -С. 1. </w:t>
      </w:r>
    </w:p>
    <w:p w14:paraId="2C662C3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Миколаївська газета. - Миколаїв,1907. -№ 342. -С. 4</w:t>
      </w:r>
    </w:p>
    <w:p w14:paraId="66BB805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Статут Українського товариства “Просвіта”. -Миколаїв,1907. -С. 3. </w:t>
      </w:r>
    </w:p>
    <w:p w14:paraId="423675B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206. - Оп. 2. - Спр. 1. - Арк. 54-56. </w:t>
      </w:r>
    </w:p>
    <w:p w14:paraId="3E4E187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206. - Оп. 2. - Спр. 7. - Арк. 31-35. </w:t>
      </w:r>
    </w:p>
    <w:p w14:paraId="550C544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206. - Оп. 1. - Спр. 12. - Арк. 12. </w:t>
      </w:r>
    </w:p>
    <w:p w14:paraId="550B297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Шкварець В. П. Микола Миколайович Аркас.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Одеса,</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2002. -С.159. </w:t>
      </w:r>
    </w:p>
    <w:p w14:paraId="2841F6F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206. - Оп. 1. - Спр. 12. - Арк. 9. </w:t>
      </w:r>
    </w:p>
    <w:p w14:paraId="05AB776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206. - Оп. 1. - Спр. 7. - Арк. 33. </w:t>
      </w:r>
    </w:p>
    <w:p w14:paraId="1E10B44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Миколаївська пошта. -Миколаїв,1909. -№30. -С. 4. </w:t>
      </w:r>
    </w:p>
    <w:p w14:paraId="01E136C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Миколаївська пошта. - Миколаїв,1909. -№36. -С. 4. </w:t>
      </w:r>
    </w:p>
    <w:p w14:paraId="37FE429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206. - Оп. 1. - Спр. 12. - Арк. 23. </w:t>
      </w:r>
    </w:p>
    <w:p w14:paraId="304E32D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Цимбал Л. М. Віхи діяльності Просвіти (1907-1924) //Матеріали ІІ- ї Миколаївської обласної краєзнавчої конференції “Історія, Етнографія. Культура. Нові дослідження” - Миколаїв, 1997. –Т. 2. - С. 188-192. </w:t>
      </w:r>
    </w:p>
    <w:p w14:paraId="4302311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 Ф., Чистов В. П. Нариси історії культури Південного Прибужжя від витоків до поч. ХХ ст. -Миколаїв. : Тетра,2000. - Кн. 1. -С. 152. </w:t>
      </w:r>
    </w:p>
    <w:p w14:paraId="4622DD6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153. </w:t>
      </w:r>
    </w:p>
    <w:p w14:paraId="4295B22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ф. 230, Оп. 1, Спр. 12498, Арк. 78. </w:t>
      </w:r>
    </w:p>
    <w:p w14:paraId="03DF8EC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 Ф. Чистов В. П. Нариси історії культури Південного Прибужжя від витоків до поч. ХХ ст. - Миколаїв. : Тетра,2001. -Кн. 2. - С. 91. </w:t>
      </w:r>
    </w:p>
    <w:p w14:paraId="32754CA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Ге Н. Г. Исторический очерк столетнего существования города Николаева при устье Ингула (1790-1890). - Николаев, 1890. -С. 98. </w:t>
      </w:r>
    </w:p>
    <w:p w14:paraId="590951E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 Оп. 1. - Спр. 12630. - Арк. 26. </w:t>
      </w:r>
    </w:p>
    <w:p w14:paraId="55987C4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-Оп. 1. - Спр. 1305. - Арк. 12-15. </w:t>
      </w:r>
    </w:p>
    <w:p w14:paraId="55E3F2A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16. </w:t>
      </w:r>
    </w:p>
    <w:p w14:paraId="24E0C21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102. </w:t>
      </w:r>
    </w:p>
    <w:p w14:paraId="5D83BD6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Р-5901. - Оп. 1. - Спр. 67. - Арк. 38. </w:t>
      </w:r>
    </w:p>
    <w:p w14:paraId="2205333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Отчет о деятельности Николаевского Артистического товарищества. -Николаев,1892. -С. 1-10. </w:t>
      </w:r>
    </w:p>
    <w:p w14:paraId="3C89A96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229. - Оп. 1. - Спр. 1807. - Арк. 14. </w:t>
      </w:r>
    </w:p>
    <w:p w14:paraId="0835B78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 Ф., Чистов В. П. Нариси історії культури Південного Прибужжя від витоків до поч. ХХ ст. -Миколаїв. : Тетра,2001. -Кн. 2. - С. 92. </w:t>
      </w:r>
    </w:p>
    <w:p w14:paraId="0FCDA1D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229. - Оп. 1. - Спр. 703- Арк. 8. </w:t>
      </w:r>
    </w:p>
    <w:p w14:paraId="5EC65DA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Устав Николаевского Артистического товарищества. -Николаев. : Типография Ю. О. Якубовича,1894. -С. 2. </w:t>
      </w:r>
    </w:p>
    <w:p w14:paraId="7B0340A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 Ф., Чистов В. П. Нариси історії культури Південного Прибужжя від витоків до поч. ХХ ст. - Миколаїв. : Тетра,2002. - Кн. 3. -С.131. </w:t>
      </w:r>
    </w:p>
    <w:p w14:paraId="46D546D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132. </w:t>
      </w:r>
    </w:p>
    <w:p w14:paraId="7F0AF0F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Миколаївський облдержархів. - Ф. 216. - Оп. 1. - Спр. 4018. - Арк. 1-50. </w:t>
      </w:r>
    </w:p>
    <w:p w14:paraId="61CBAF5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63. </w:t>
      </w:r>
    </w:p>
    <w:p w14:paraId="5E1274A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Комуніст -Миколаїв, 27. 10. 1921. </w:t>
      </w:r>
    </w:p>
    <w:p w14:paraId="0511C83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Література рідного краю. / Старовойт Л.В., Ситченко А.Л.,                          Огренич Н. М. та інші. - Миколаїв,1994. -С. 71. </w:t>
      </w:r>
    </w:p>
    <w:p w14:paraId="1639C90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Адрес - календарь Николаевского градоначальства на 1913 г. - Николаев,1912. -С. 81. </w:t>
      </w:r>
    </w:p>
    <w:p w14:paraId="41E116F6"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Література рідного краю. / Старовойт Л.В., Ситченко А.Л.,                  Огренич Н. М. та інші. - Миколаїв,1994. -С. 36. </w:t>
      </w:r>
    </w:p>
    <w:p w14:paraId="733AAEE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Миколаївці: Енциклопедичний довідник. -Миколаїв,1999. -С. 36. </w:t>
      </w:r>
    </w:p>
    <w:p w14:paraId="2D550EC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Література рідного краю. /Старовойт Л. В., Ситченко А. Л.,                   Огренич Н. М. та інші. - Миколаїв,1994. -С. 55. </w:t>
      </w:r>
    </w:p>
    <w:p w14:paraId="332535D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Зотов В. Первый забезчик // Наука и жизнь,1976. -№ 7. -С. 34. </w:t>
      </w:r>
    </w:p>
    <w:p w14:paraId="358E9C5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 Ф., Чистов В. П. Нариси історії культури Південного Прибужжя від витоків до поч. ХХ ст. - Миколаїв. : Тетра,2001. - Кн. 2. -С. 68. </w:t>
      </w:r>
    </w:p>
    <w:p w14:paraId="3B10BAC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 - Николаев, 16. 01. 1899. </w:t>
      </w:r>
    </w:p>
    <w:p w14:paraId="0BD94F5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Адрес- календарь и справочная книжка города Николаева на 1900 г. -Николаев, 1899. -С. 73. </w:t>
      </w:r>
    </w:p>
    <w:p w14:paraId="2AC56C3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Гаврилов И. В. Книги и брошюры изданные в городе Николаеве с 1789-1917. -Николаев,2000. -С. 3. </w:t>
      </w:r>
    </w:p>
    <w:p w14:paraId="72D42E06"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w:t>
      </w:r>
      <w:r w:rsidRPr="00A5260C">
        <w:rPr>
          <w:rFonts w:ascii="Times New Roman" w:eastAsia="Times New Roman" w:hAnsi="Times New Roman" w:cs="Times New Roman"/>
          <w:caps/>
          <w:kern w:val="0"/>
          <w:sz w:val="28"/>
          <w:szCs w:val="24"/>
          <w:lang w:val="uk-UA" w:eastAsia="ru-RU"/>
        </w:rPr>
        <w:t>Ф</w:t>
      </w:r>
      <w:r w:rsidRPr="00A5260C">
        <w:rPr>
          <w:rFonts w:ascii="Times New Roman" w:eastAsia="Times New Roman" w:hAnsi="Times New Roman" w:cs="Times New Roman"/>
          <w:kern w:val="0"/>
          <w:sz w:val="28"/>
          <w:szCs w:val="24"/>
          <w:lang w:val="uk-UA" w:eastAsia="ru-RU"/>
        </w:rPr>
        <w:t xml:space="preserve">. 229. - Оп. 1. - Спр. 1818. - Арк. 191. </w:t>
      </w:r>
    </w:p>
    <w:p w14:paraId="50F68C0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Качариандц Д. А. Иван Старов. -Л. : Лениздат,1950. -С. 89. </w:t>
      </w:r>
    </w:p>
    <w:p w14:paraId="1D67898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Тимофеенко В. И. Города Северного Причерноморья во второй половине Х</w:t>
      </w:r>
      <w:r w:rsidRPr="00A5260C">
        <w:rPr>
          <w:rFonts w:ascii="Times New Roman" w:eastAsia="Times New Roman" w:hAnsi="Times New Roman" w:cs="Times New Roman"/>
          <w:kern w:val="0"/>
          <w:sz w:val="28"/>
          <w:szCs w:val="24"/>
          <w:lang w:val="en-US" w:eastAsia="ru-RU"/>
        </w:rPr>
        <w:t>V</w:t>
      </w:r>
      <w:r w:rsidRPr="00A5260C">
        <w:rPr>
          <w:rFonts w:ascii="Times New Roman" w:eastAsia="Times New Roman" w:hAnsi="Times New Roman" w:cs="Times New Roman"/>
          <w:kern w:val="0"/>
          <w:sz w:val="28"/>
          <w:szCs w:val="24"/>
          <w:lang w:val="uk-UA" w:eastAsia="ru-RU"/>
        </w:rPr>
        <w:t xml:space="preserve">ІІІ века. - К. : Наукова думка, 1984. -С. 108. </w:t>
      </w:r>
    </w:p>
    <w:p w14:paraId="2814638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168. - Оп. 1. - Спр. 261. - Арк. 7. </w:t>
      </w:r>
    </w:p>
    <w:p w14:paraId="313AF73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 Оп. 1. - Спр. 1383. - Арк. 89. </w:t>
      </w:r>
    </w:p>
    <w:p w14:paraId="3E2A527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Алешин В. В., Кухар-Онышко Н. А., Яровой В. А. Николаев. Архитектурно</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исторический очерк. - К. : Будивельник, 1988. -С. 91. </w:t>
      </w:r>
    </w:p>
    <w:p w14:paraId="78AA917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Путеводитель и адрес</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 календарь г. Николаева на 1900 г. - Николаев,1899. -С. 41. </w:t>
      </w:r>
    </w:p>
    <w:p w14:paraId="429C8F0D"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229. - Оп. 1. - Спр. 549. - Арк. 402. </w:t>
      </w:r>
    </w:p>
    <w:p w14:paraId="0B28BE5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Інвентарна карточка пам‘ятника. //Миколаївський краєзнавчий музей. Кн. 10. Шрифт 900210 Ар. Миколаївський облдержархів. - Ф. 2852. - Оп. 2. - Спр. 22. - Арк. 24. </w:t>
      </w:r>
    </w:p>
    <w:p w14:paraId="351BCB0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Адрес- календарь Николаевского градоначальства на 1913 г. Николаев,1912. -С. 88. </w:t>
      </w:r>
    </w:p>
    <w:p w14:paraId="0649A6B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243. - Оп. 1. - Спр. 5. - Арк. 15. </w:t>
      </w:r>
    </w:p>
    <w:p w14:paraId="528C762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Інвентарна карточка пам‘ятника. //Миколаївський краєзнавчий музей. Кн. 10. Шрифт 900210 Ар. Миколаївський облдержархів. - Ф. 2852. - Оп. 2. - Спр. 23. - Арк. 20. </w:t>
      </w:r>
    </w:p>
    <w:p w14:paraId="719E2D5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-Ф. 142. - Оп. 1. - Спр. 63. - Арк. 230. </w:t>
      </w:r>
    </w:p>
    <w:p w14:paraId="5C3EDED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міст і сіл Української РСР. Миколаївська область. -К.,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1971. -С. 87. </w:t>
      </w:r>
    </w:p>
    <w:p w14:paraId="72F6BAF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222. - Оп. 1. - Спр. 1643. - Арк. 1-5. </w:t>
      </w:r>
    </w:p>
    <w:p w14:paraId="7E70453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Миколаївці: Енциклопедичний довідник. - Миколаїв,1999. -С. 160. </w:t>
      </w:r>
    </w:p>
    <w:p w14:paraId="341B352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Крючков Ю. С. Особистий архів. </w:t>
      </w:r>
    </w:p>
    <w:p w14:paraId="12D2F69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229. - Оп. 1. - Спр. 1702. - Арк. 72. </w:t>
      </w:r>
    </w:p>
    <w:p w14:paraId="424B5F3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56. </w:t>
      </w:r>
    </w:p>
    <w:p w14:paraId="608FAE3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229. - Оп. 1. - Спр. 549. - Арк. 302. </w:t>
      </w:r>
    </w:p>
    <w:p w14:paraId="031A946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Заковоротний Д. І. Храми Миколаєва. - 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2002. -С. 123</w:t>
      </w:r>
    </w:p>
    <w:p w14:paraId="2DBAE30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Куликов Б.О., Дмитриева А.М. // Архитектура СССР,</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1979.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 12. - С. 31-32. </w:t>
      </w:r>
    </w:p>
    <w:p w14:paraId="75A4F15D"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Алешин В. В., Кухар-Онышко Н. А., Яровой В. А. Николаев. Архитектурно</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исторический очерк. - К. : Будивельник, 1988. -С. 76. </w:t>
      </w:r>
    </w:p>
    <w:p w14:paraId="53CC81D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Адрес</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 календарь и справочная книжка города Николаева на 1915 г. - Николаев, 1914. -С. 86. </w:t>
      </w:r>
    </w:p>
    <w:p w14:paraId="679E9F2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Історія міст і сіл Української РСР. Миколаївська область.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К.,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1971. - С. 616. </w:t>
      </w:r>
    </w:p>
    <w:p w14:paraId="4B4D5B6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 Оп. 1. - Спр. 11793. - Арк. 79. </w:t>
      </w:r>
    </w:p>
    <w:p w14:paraId="71B8B1B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Інвентарна карточка пам‘ятника. // Миколаївський краєзнавчий музей. Кн. 10. Шрифт 900210 Ар. </w:t>
      </w:r>
    </w:p>
    <w:p w14:paraId="5586D33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Крючков Ю. С. Особистий архів. </w:t>
      </w:r>
    </w:p>
    <w:p w14:paraId="30627426"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229. - Оп. 1. - Спр. 15. - Арк. 18. </w:t>
      </w:r>
    </w:p>
    <w:p w14:paraId="4C0E96F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 Ф., Чистов В. П. Нариси історії культури Південного Прибужжя від витоків до поч. ХХ ст. - Миколаїв. : Тетра,2002. -Кн. 3. - С.112. </w:t>
      </w:r>
    </w:p>
    <w:p w14:paraId="66C3692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 – С. 113. </w:t>
      </w:r>
    </w:p>
    <w:p w14:paraId="71A6306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Д. А. Равикович. Местные художественне музеи II-й половины ХІХ века начала ХХ века. // Труды научно-исследовательского института музееведения. -М.,1962. -Вып. II. -С. 91. </w:t>
      </w:r>
    </w:p>
    <w:p w14:paraId="0F9B7F1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8. - Оп. 1. - Спр. 141. - Арк. 31. </w:t>
      </w:r>
    </w:p>
    <w:p w14:paraId="5B684F1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Миколаївці: Енциклопедичний довідник. - Миколаїв,1999. -С. 78. </w:t>
      </w:r>
    </w:p>
    <w:p w14:paraId="4BAEA06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Курильонок Т. Судковський Р. Г. // Горожанин,2000. -№ 3. - С. 47. </w:t>
      </w:r>
    </w:p>
    <w:p w14:paraId="054CB67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Николаев,- 28. 12. 1904. </w:t>
      </w:r>
    </w:p>
    <w:p w14:paraId="6AFF957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Адрес</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 календарь Николаевского градоначальства на 1915 г. Николаев,1914. -С. 120. </w:t>
      </w:r>
    </w:p>
    <w:p w14:paraId="6A14F71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Мирошниченко Е. Г. Вся Одесса в шаржах Линского.-Одеса,1998. -С. 1. </w:t>
      </w:r>
    </w:p>
    <w:p w14:paraId="41578AD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 - Николаев, 1. 10. 1899. </w:t>
      </w:r>
    </w:p>
    <w:p w14:paraId="5675318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 Ф., Чистов В. П. Нариси історії культури Південного Прибужжя від витоків до поч. ХХ ст. -Миколаїв. : Тетра,2002. - Кн. 3. -С. 113. </w:t>
      </w:r>
    </w:p>
    <w:p w14:paraId="68F97AA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5901. - Оп. 1. - Спр. 35. - Арк. 29. </w:t>
      </w:r>
    </w:p>
    <w:p w14:paraId="45E25EF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Звіт про діяльність товариства допомоги дітям нужденних робітників. - Миколаїв,1910. -С. 1-5. </w:t>
      </w:r>
    </w:p>
    <w:p w14:paraId="1862C3FD"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ф. 230, оп. 1, спр. 330, арк. 3-4. </w:t>
      </w:r>
    </w:p>
    <w:p w14:paraId="20057D9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-Николаев, 10. 09. 1903. </w:t>
      </w:r>
    </w:p>
    <w:p w14:paraId="0DB05BB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-Николаев, 28. 12.. 1904. </w:t>
      </w:r>
    </w:p>
    <w:p w14:paraId="41BBE62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Николаевская газета. -Николаев, 25. 11. 1905. </w:t>
      </w:r>
    </w:p>
    <w:p w14:paraId="6079627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Топоров В. Особистий архів. </w:t>
      </w:r>
    </w:p>
    <w:p w14:paraId="2BC3A2E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Ковальова В.Ф., Чистов В.П. Нариси історії культури Південного Прибужжя від витоків до поч. ХХ ст.</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 Миколаїв.: Тетра,2002. -.Кн. 3. - С.113. </w:t>
      </w:r>
    </w:p>
    <w:p w14:paraId="0B4D8E2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Николаев,- 28. 12. 1904. </w:t>
      </w:r>
    </w:p>
    <w:p w14:paraId="395328E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Топоров В. Особистий архів. </w:t>
      </w:r>
    </w:p>
    <w:p w14:paraId="46555C1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Топоров В. Особистий архів. </w:t>
      </w:r>
    </w:p>
    <w:p w14:paraId="53B9E7D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Кауфман Л. Микола Миколайович Аркас. -К. : Мистецтво,1958. -С. 70. </w:t>
      </w:r>
    </w:p>
    <w:p w14:paraId="1DFF2F7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71. </w:t>
      </w:r>
    </w:p>
    <w:p w14:paraId="61CDC43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української дожовтневої музики. -К. : Музична Україна,        1969. - С.158. </w:t>
      </w:r>
    </w:p>
    <w:p w14:paraId="2DECA0A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Шкварець В. Микола Миколайович Аркас.</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Одеса,</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2002.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С.57. </w:t>
      </w:r>
    </w:p>
    <w:p w14:paraId="69DD305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58. </w:t>
      </w:r>
    </w:p>
    <w:p w14:paraId="6594607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206. - Оп. 1. - Спр. 148. - Арк. 5. </w:t>
      </w:r>
    </w:p>
    <w:p w14:paraId="08463796"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Митці України. Енциклопедичний довідник. -К.,1992. -С. 365. </w:t>
      </w:r>
    </w:p>
    <w:p w14:paraId="08CF345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 Ф., Чистов В. П. Нариси історії культури Південного Прибужжя від витоків до поч. ХХ ст. -Миколаїв. : Тетра,2000. -. Кн. 1. - С.38. </w:t>
      </w:r>
    </w:p>
    <w:p w14:paraId="1018701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 Николаев, 12. 11. 1906. </w:t>
      </w:r>
    </w:p>
    <w:p w14:paraId="1491AEF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Сафонов Д. П. Особистий архів. </w:t>
      </w:r>
    </w:p>
    <w:p w14:paraId="33F2674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Утренний курьер, - Николаев, 02. 07. 1914. </w:t>
      </w:r>
    </w:p>
    <w:p w14:paraId="7570694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 Николаев, 02. 07. 1914. </w:t>
      </w:r>
    </w:p>
    <w:p w14:paraId="7482BC6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Адрес</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 календарь и справочная книжка города Николаева на 1904 г. - Николаев, 1903. -С. 277-279. </w:t>
      </w:r>
    </w:p>
    <w:p w14:paraId="5681A01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Южная правда - Николаев, 02. 09. 1979. </w:t>
      </w:r>
    </w:p>
    <w:p w14:paraId="45E77DE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Южная правда - Николаев, 05. 07. 1980. </w:t>
      </w:r>
    </w:p>
    <w:p w14:paraId="5CD4ED5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Утренний курьер - Николаев, 02. 07. 1914. </w:t>
      </w:r>
    </w:p>
    <w:p w14:paraId="6FA1085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Южная правда -Николаев, 05. 07. 1980. </w:t>
      </w:r>
    </w:p>
    <w:p w14:paraId="0FC9586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вестник -Николаев, 03. 08. 1879. </w:t>
      </w:r>
    </w:p>
    <w:p w14:paraId="3A524C9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Там само. -С. 4. </w:t>
      </w:r>
    </w:p>
    <w:p w14:paraId="0251853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Южанин-Николаев, 10. 07. 1899. </w:t>
      </w:r>
    </w:p>
    <w:p w14:paraId="0C705D9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курьер, 14. 05. 1902. </w:t>
      </w:r>
    </w:p>
    <w:p w14:paraId="4DC2E55D"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5830. - Оп. 1. - Спр. 3. - Арк. 7. </w:t>
      </w:r>
    </w:p>
    <w:p w14:paraId="48E5EF2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курьер, 14. 05. 1902. </w:t>
      </w:r>
    </w:p>
    <w:p w14:paraId="3814759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курьер, 27. 04. 1909. </w:t>
      </w:r>
    </w:p>
    <w:p w14:paraId="03EF4A0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Південна правда - Миколаїв, 30. 12. 1972. </w:t>
      </w:r>
    </w:p>
    <w:p w14:paraId="0DF83FF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Історія міст і сіл Української РСР. Миколаївська область.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К.,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1971. -С.55. </w:t>
      </w:r>
    </w:p>
    <w:p w14:paraId="07BADAE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Саксаганский П. К. Из прошлого украинского театра. -М. -Л.,1938. -С.71. </w:t>
      </w:r>
    </w:p>
    <w:p w14:paraId="266B655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72. </w:t>
      </w:r>
    </w:p>
    <w:p w14:paraId="011AB92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Бобошко Ю. М., Йосипенко М. К., Нестеровський П. П. Український драматичний театр. -К. : Наукова думка,1967. -С. 201. </w:t>
      </w:r>
    </w:p>
    <w:p w14:paraId="793D059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Митці України. Енциклопедичний довідник. -К.,1992. -С. 335. </w:t>
      </w:r>
    </w:p>
    <w:p w14:paraId="350D8E6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Южанин-Николаев, 20. 10. 1900. </w:t>
      </w:r>
    </w:p>
    <w:p w14:paraId="641D3BD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Одесский листок - Одесса, 28. 10. 1891. </w:t>
      </w:r>
    </w:p>
    <w:p w14:paraId="508E98CD"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Одесский листок - Одесса, 14. 03. 1901. </w:t>
      </w:r>
    </w:p>
    <w:p w14:paraId="0988D28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230. - Оп. 1. - Спр. 14485. - Арк. 1-3. </w:t>
      </w:r>
    </w:p>
    <w:p w14:paraId="6102628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Бобошко Ю. М., Йосипенко М. К., Нестеровський П. П. Український драматичний театр. -К. : Наукова думка,1967. -С. 246. </w:t>
      </w:r>
    </w:p>
    <w:p w14:paraId="3389F5A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Шкварець В. Микола Миколайович Аркас.</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Одеса,</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2002. -С.101. </w:t>
      </w:r>
    </w:p>
    <w:p w14:paraId="4EA2257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В.Ф., Чистов В. П. Нариси історії культури Південного Прибужжя від витоків до поч. ХХ ст.- Миколаїв. : Тетра, 2002. -. Кн. 3. - С.78. </w:t>
      </w:r>
    </w:p>
    <w:p w14:paraId="3D84349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курьер -1909. - № 363. </w:t>
      </w:r>
    </w:p>
    <w:p w14:paraId="13E2C0C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вестник, 13. 09. 1883. </w:t>
      </w:r>
    </w:p>
    <w:p w14:paraId="7D0A5B0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Крип”якевич І. Історія української культури. -К. : Либідь,1994. -С. 600. </w:t>
      </w:r>
    </w:p>
    <w:p w14:paraId="1153C38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Тобілевич С. Мої стежки і зустрічі. -К.,1957. -С. 4. </w:t>
      </w:r>
    </w:p>
    <w:p w14:paraId="55803EA6"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Український драматичний театр. -К. : Наукова думка,1967. -Т. 1-С. 194. </w:t>
      </w:r>
    </w:p>
    <w:p w14:paraId="33F039C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Український драматичний театр.-К. :Наукова думка,1967. -Т. 1. -С. 510. </w:t>
      </w:r>
    </w:p>
    <w:p w14:paraId="21E5481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Чебанова О. С. Літопис життя та творчості Карпенка–Карого. - К. : Дніпро,1967. -С. 25. </w:t>
      </w:r>
    </w:p>
    <w:p w14:paraId="740C123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221, 236. </w:t>
      </w:r>
    </w:p>
    <w:p w14:paraId="0E23C31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Митці України. Енциклопедичний довідник. -К.,1992. -С. 509-510. </w:t>
      </w:r>
    </w:p>
    <w:p w14:paraId="0D000D9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Український драматичний театр. -К. :Наукова думка,1967. -Т. 1-С. -221. </w:t>
      </w:r>
    </w:p>
    <w:p w14:paraId="56172C1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0"/>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262. </w:t>
      </w:r>
    </w:p>
    <w:p w14:paraId="5202F89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A5260C">
        <w:rPr>
          <w:rFonts w:ascii="Times New Roman" w:eastAsia="Times New Roman" w:hAnsi="Times New Roman" w:cs="Times New Roman"/>
          <w:kern w:val="0"/>
          <w:sz w:val="28"/>
          <w:szCs w:val="24"/>
          <w:lang w:val="uk-UA" w:eastAsia="ru-RU"/>
        </w:rPr>
        <w:t xml:space="preserve">Митці України. Енциклопедичний довідник. -К.,1992. -С. 511. </w:t>
      </w:r>
    </w:p>
    <w:p w14:paraId="5708C12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A5260C">
        <w:rPr>
          <w:rFonts w:ascii="Times New Roman" w:eastAsia="Times New Roman" w:hAnsi="Times New Roman" w:cs="Times New Roman"/>
          <w:kern w:val="0"/>
          <w:sz w:val="28"/>
          <w:szCs w:val="24"/>
          <w:lang w:val="uk-UA" w:eastAsia="ru-RU"/>
        </w:rPr>
        <w:t xml:space="preserve">Український драматичний театр.-К. :Наукова думка,1967. -Т. 1. -С. 249. </w:t>
      </w:r>
    </w:p>
    <w:p w14:paraId="05E7DE4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 Ф., Чистов В. П. Нариси історії культури Південного Прибужжя від витоків до поч. ХХ ст. - Миколаїв. : Тетра,2000. - Кн. 3. -С. 91. </w:t>
      </w:r>
    </w:p>
    <w:p w14:paraId="2B45FD3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 Николаев, 2. 10. 1909. </w:t>
      </w:r>
    </w:p>
    <w:p w14:paraId="3710EBA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Трудовая копейка - Николаев, 17. 07. 1909. </w:t>
      </w:r>
    </w:p>
    <w:p w14:paraId="1F2CF4A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Табілевич С. Панас Карпович Саксаганський. -К.,1957. -С. 105-106. </w:t>
      </w:r>
    </w:p>
    <w:p w14:paraId="1AB2911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5516. - Оп. 1. - Спр. 2. - Арк. 79. </w:t>
      </w:r>
    </w:p>
    <w:p w14:paraId="4F752B2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Табілевич С. Панас Карпович Саксаганський. -К.,1957. -С. 105. </w:t>
      </w:r>
    </w:p>
    <w:p w14:paraId="5D060E9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Трудовая газета - Николаев, 25. 02. 1917. </w:t>
      </w:r>
    </w:p>
    <w:p w14:paraId="4C6A043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Южанин-Николаев, 23. 04. 1897. </w:t>
      </w:r>
    </w:p>
    <w:p w14:paraId="1A3020D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Южанин-Николаев, 20. 06. 1891. </w:t>
      </w:r>
    </w:p>
    <w:p w14:paraId="436801A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Южная Россия-Одесса,1915. -№ 76. </w:t>
      </w:r>
    </w:p>
    <w:p w14:paraId="0813B2E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 -Николаев, 31. 05. 1899. </w:t>
      </w:r>
    </w:p>
    <w:p w14:paraId="76C2A526"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Південна Росія, 15. 07. 1915. </w:t>
      </w:r>
    </w:p>
    <w:p w14:paraId="2446983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 - Николаев, 15. 07. 1900. </w:t>
      </w:r>
    </w:p>
    <w:p w14:paraId="434A681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 Николаев, 7. 04. 1901. </w:t>
      </w:r>
    </w:p>
    <w:p w14:paraId="1888531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Николаев, 13. 09. 1902. </w:t>
      </w:r>
    </w:p>
    <w:p w14:paraId="40E7475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 -Николаев, 15. 07. 1905. </w:t>
      </w:r>
    </w:p>
    <w:p w14:paraId="03A85C6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Мейрхольд В. Е. Переписка. -М.,1976. -С. 48, 50-51. </w:t>
      </w:r>
    </w:p>
    <w:p w14:paraId="6CED8AB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Театр та мистецтво. -1908. - № 50. -С. 28. </w:t>
      </w:r>
    </w:p>
    <w:p w14:paraId="6FEEC01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Каменский В. Путь энтузиаста. -Пермь,1968. -С. 53-54. </w:t>
      </w:r>
    </w:p>
    <w:p w14:paraId="354CA5F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Сумароков І. А. Без гриму. -К.,1961. -С. 171. </w:t>
      </w:r>
    </w:p>
    <w:p w14:paraId="5887228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-Николаев, 10. 09. 1908. </w:t>
      </w:r>
    </w:p>
    <w:p w14:paraId="5344B1A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Трудовая копейка - Николаев, 22. 12.. 1909. </w:t>
      </w:r>
    </w:p>
    <w:p w14:paraId="0D5FD28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-Николаев,1911. - № 2612. </w:t>
      </w:r>
    </w:p>
    <w:p w14:paraId="301D02E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Русская речь - Одесса, 1911. -№ 1624. </w:t>
      </w:r>
    </w:p>
    <w:p w14:paraId="64051AAD"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Русская речь -Одесса, 1915. -№ 134. </w:t>
      </w:r>
    </w:p>
    <w:p w14:paraId="32DD58F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 Ф., Чистов В. П. Нариси історії культури Південного Прибужжя від витоків до поч. ХХ ст. - Миколаїв. : Тетра,2000. - Кн. 3. -С. 95. </w:t>
      </w:r>
    </w:p>
    <w:p w14:paraId="70AB71D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206. - Оп. 1. - Спр. 6. - Арк. 173. </w:t>
      </w:r>
    </w:p>
    <w:p w14:paraId="7C3C45E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206. - Оп. 1. - Спр. 23. - Арк. 12. </w:t>
      </w:r>
    </w:p>
    <w:p w14:paraId="2F53DE6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Шкварець В. Микола Миколайович Аркас. – Миколаїв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Одеса,2002. -С.185. </w:t>
      </w:r>
    </w:p>
    <w:p w14:paraId="3F88FE7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Николаевский курьер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Николаев,15. 04. 1909. </w:t>
      </w:r>
    </w:p>
    <w:p w14:paraId="0598347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206. - Оп. 1. - Спр. 23. - Арк. 13. </w:t>
      </w:r>
    </w:p>
    <w:p w14:paraId="3B227DE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Шкварець</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В. Микола Миколайович Аркас.</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Одеса,</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2002. -С.186. </w:t>
      </w:r>
    </w:p>
    <w:p w14:paraId="354495E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24. - Арк. 165. </w:t>
      </w:r>
    </w:p>
    <w:p w14:paraId="2337A55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-Арк. 9. </w:t>
      </w:r>
    </w:p>
    <w:p w14:paraId="28CF066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Миколаївський облдержархів. - Ф. 207. - Оп. 1. - Спр. 24. - Арк. 10.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Спр. 26. -Арк. 16. </w:t>
      </w:r>
    </w:p>
    <w:p w14:paraId="293634D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32. - Арк. 80. </w:t>
      </w:r>
    </w:p>
    <w:p w14:paraId="1F95697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37. - Арк. 29. </w:t>
      </w:r>
    </w:p>
    <w:p w14:paraId="41FB691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-Арк. 31. </w:t>
      </w:r>
    </w:p>
    <w:p w14:paraId="64FAC0E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207. - Оп. 1. - Спр. 57. - Арк. 81. </w:t>
      </w:r>
    </w:p>
    <w:p w14:paraId="02C6AD2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206. - Оп. 1. - Спр. 12. - Арк. 34. </w:t>
      </w:r>
    </w:p>
    <w:p w14:paraId="1AED0E6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курьер -Никлаев,15. 04. 1909. </w:t>
      </w:r>
    </w:p>
    <w:p w14:paraId="134E547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Воєнного губернаторства за 1899 р. – Миколаїв,1900. -С. 18. </w:t>
      </w:r>
    </w:p>
    <w:p w14:paraId="3F0B6246"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Субтельний О. Україна. Історія. -К. : Либідь,1993. -С. 348. </w:t>
      </w:r>
    </w:p>
    <w:p w14:paraId="32C5F9BD"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Там само. -С. 350-351. </w:t>
      </w:r>
    </w:p>
    <w:p w14:paraId="700A871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Быченко И. А., Климова А. С., Миющенко В. А. Николаеву 200 лет. 1789-1989: Сб. документов и материалов. -К. : Наук. думка,1989. -С. 67-68. </w:t>
      </w:r>
    </w:p>
    <w:p w14:paraId="5EEEAAB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Центральний державний історичний архів, Ф. 124, Оп. 7, Спр. 27,       Арк. 18-19. </w:t>
      </w:r>
    </w:p>
    <w:p w14:paraId="0517410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Історія міст і сіл Української РСР. Миколаївська область.</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К., 1971. -С.20. </w:t>
      </w:r>
    </w:p>
    <w:p w14:paraId="6825DB7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21. </w:t>
      </w:r>
    </w:p>
    <w:p w14:paraId="0F615A1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Шкварець В. П., Мельник М. Ф. Миколаївщина: погляд крізь століття. Історичний нарис. -Миколаїв,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1994. -С. 82. </w:t>
      </w:r>
    </w:p>
    <w:p w14:paraId="24CA19D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Воєнного губернаторства за 1891 р.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1892. -С. 10. </w:t>
      </w:r>
    </w:p>
    <w:p w14:paraId="784E461D"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Воєнного губернаторства за 1894 р.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1895. -С. 14. </w:t>
      </w:r>
    </w:p>
    <w:p w14:paraId="6DE4ADC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Воєнного губернаторства за 1897 р.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1898. -С. 9. </w:t>
      </w:r>
    </w:p>
    <w:p w14:paraId="78EBDD8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Шкварець В. П., Мельник М. Ф. Миколаївщина: погляд крізь століття. Історичний нарис. -Миколаїв,1994. -С. 82. </w:t>
      </w:r>
    </w:p>
    <w:p w14:paraId="0B9F227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Центральний державний історичний архів.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Ф.</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124.-</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Оп. 7.</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Спр.27.-Арк. 23. </w:t>
      </w:r>
    </w:p>
    <w:p w14:paraId="72FB257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Быченко И. А., Климова А. С., Миющенко В. А. Николаеву 200 лет. 1789-1989: Сб. документов и мтериалов. - К. : Наук. думка,1989. -С. 69-70. </w:t>
      </w:r>
    </w:p>
    <w:p w14:paraId="27DA5E4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Історія міст і сіл Української РСР. Миколаївська область.</w:t>
      </w:r>
      <w:r w:rsidRPr="00A5260C">
        <w:rPr>
          <w:rFonts w:ascii="Times New Roman" w:eastAsia="Times New Roman" w:hAnsi="Times New Roman" w:cs="Times New Roman"/>
          <w:kern w:val="0"/>
          <w:sz w:val="28"/>
          <w:szCs w:val="24"/>
          <w:lang w:val="en-US"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val="en-US" w:eastAsia="ru-RU"/>
        </w:rPr>
        <w:t xml:space="preserve"> </w:t>
      </w:r>
      <w:r w:rsidRPr="00A5260C">
        <w:rPr>
          <w:rFonts w:ascii="Times New Roman" w:eastAsia="Times New Roman" w:hAnsi="Times New Roman" w:cs="Times New Roman"/>
          <w:kern w:val="0"/>
          <w:sz w:val="28"/>
          <w:szCs w:val="24"/>
          <w:lang w:val="uk-UA" w:eastAsia="ru-RU"/>
        </w:rPr>
        <w:t xml:space="preserve">К., 1971. -С.19. </w:t>
      </w:r>
    </w:p>
    <w:p w14:paraId="7F601F1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Найда С. Ф. Революционное движение в царском флоте. 1825-1917 гг. М., - С. 60. </w:t>
      </w:r>
    </w:p>
    <w:p w14:paraId="25967A6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Центральний державний історичний архів. - Ф. 1405. - Оп. 530.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Спр. 578. - Ч. 5. -Арк. 90-91. </w:t>
      </w:r>
    </w:p>
    <w:p w14:paraId="18E24D0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2878. - Оп. 1. - Спр. 13. - Арк. 23. </w:t>
      </w:r>
    </w:p>
    <w:p w14:paraId="3CB20BAA"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Одеський облдержархів. - Ф. Р. -3829. - Оп. 1. - Спр. 141. - Арк. 1-2. </w:t>
      </w:r>
    </w:p>
    <w:p w14:paraId="157657D8"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Одеський облдержархів. - Ф. 91. - Оп. 1б. - Спр. 290. - Арк. 1-2. </w:t>
      </w:r>
    </w:p>
    <w:p w14:paraId="7814C03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2878. - Оп. 1. - Спр. 14. -           Арк. 15-16. </w:t>
      </w:r>
    </w:p>
    <w:p w14:paraId="4F1E505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Одеський облдержархів. - Ф. Р. - 634. - Оп. 1. - Спр. 444. - Арк. 105-107. </w:t>
      </w:r>
    </w:p>
    <w:p w14:paraId="58FD4ED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Черненков О. Очерк истории земельних отношений в Одесской губернии. - Одесса, 1925. -С. 22. </w:t>
      </w:r>
    </w:p>
    <w:p w14:paraId="08C7105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–2232. - Оп. 1. - Спр. 198. -         Арк. 6-7. </w:t>
      </w:r>
    </w:p>
    <w:p w14:paraId="57C97DFD"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Центральний державний історичний архів. - Ф. 348. - Оп. 1. - Спр. 353. - Арк. 1. </w:t>
      </w:r>
    </w:p>
    <w:p w14:paraId="67F3443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75. </w:t>
      </w:r>
    </w:p>
    <w:p w14:paraId="7A8C4AF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–2878. - Оп. 1. - Спр. 3. - Арк. 2. </w:t>
      </w:r>
    </w:p>
    <w:p w14:paraId="7323E766"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Там само. -С. 16. </w:t>
      </w:r>
    </w:p>
    <w:p w14:paraId="43712AF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Центральний державний історичний архів. - Ф. 358. - Оп. 1. - Спр. 1. - Арк. 197. </w:t>
      </w:r>
    </w:p>
    <w:p w14:paraId="678A29C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Історія міст і сіл Української РСР. Миколаївська область. -К., 1971. -С. 412</w:t>
      </w:r>
      <w:r w:rsidRPr="00A5260C">
        <w:rPr>
          <w:rFonts w:ascii="Times New Roman" w:eastAsia="Times New Roman" w:hAnsi="Times New Roman" w:cs="Times New Roman"/>
          <w:kern w:val="0"/>
          <w:sz w:val="28"/>
          <w:szCs w:val="24"/>
          <w:lang w:eastAsia="ru-RU"/>
        </w:rPr>
        <w:t xml:space="preserve"> - </w:t>
      </w:r>
      <w:r w:rsidRPr="00A5260C">
        <w:rPr>
          <w:rFonts w:ascii="Times New Roman" w:eastAsia="Times New Roman" w:hAnsi="Times New Roman" w:cs="Times New Roman"/>
          <w:kern w:val="0"/>
          <w:sz w:val="28"/>
          <w:szCs w:val="24"/>
          <w:lang w:val="uk-UA" w:eastAsia="ru-RU"/>
        </w:rPr>
        <w:t xml:space="preserve">413. </w:t>
      </w:r>
    </w:p>
    <w:p w14:paraId="3A70E42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–2878. - Оп. 1. - Спр. 1. - Арк. 242. </w:t>
      </w:r>
    </w:p>
    <w:p w14:paraId="17EC61A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–1817. - Оп. 2. - Спр. 298. -       Арк. 2-3. </w:t>
      </w:r>
    </w:p>
    <w:p w14:paraId="626A850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Центральний державний історичний архів. - Ф. 349. - Оп. 1. - Спр. 23. - Арк. 14. </w:t>
      </w:r>
    </w:p>
    <w:p w14:paraId="2B7E3D1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міст і сіл Української РСР. Миколаївська область. -К., 1971.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С. 336-338. </w:t>
      </w:r>
    </w:p>
    <w:p w14:paraId="24F9F27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2778. - Оп. 1. - Спр. 557. - Арк. 1. </w:t>
      </w:r>
    </w:p>
    <w:p w14:paraId="23D6D283"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Центральний державний історичний архів. - Ф. 348. - Оп. 1. - Спр. 445. - Арк. 328. </w:t>
      </w:r>
    </w:p>
    <w:p w14:paraId="0356AFE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Право -Херсон,1905. -№ 15. -С1.. </w:t>
      </w:r>
    </w:p>
    <w:p w14:paraId="2FA7E3C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Одеський облдержархів. - Ф. 634. - Оп. 1. - Спр. 123. - Арк. 17-18. </w:t>
      </w:r>
    </w:p>
    <w:p w14:paraId="56D90F9F"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Одеський облдержархівю. - Ф. 634. - Оп. 1. - Спр. 445. - Арк. 328. </w:t>
      </w:r>
    </w:p>
    <w:p w14:paraId="60391C8E"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Колективіст Миколаївщини -Миколаїв, 1930. -№ 149. </w:t>
      </w:r>
    </w:p>
    <w:p w14:paraId="0A094C9B"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- 2878. - Оп. 1. - Спр. 9. - Арк. 12. </w:t>
      </w:r>
    </w:p>
    <w:p w14:paraId="21CC81B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Одесский коммунист – Одесса, 12. 03. 1920. </w:t>
      </w:r>
    </w:p>
    <w:p w14:paraId="3D9843A9"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Центральний державний історичний архів. - Ф. 419. - Оп. 1. - Спр. 1690. - Арк. 1. </w:t>
      </w:r>
    </w:p>
    <w:p w14:paraId="1568748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Революція 1905-1907 рр. на Україні. Збірка документів: Кн.</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 - С. 320-322. </w:t>
      </w:r>
    </w:p>
    <w:p w14:paraId="634A1EA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міст і сіл Української РСР. Миколаївська область. -К., 1971. - С. 407-408. </w:t>
      </w:r>
    </w:p>
    <w:p w14:paraId="2D85CEF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Одеський облдержархів. - Ф. 634. - Оп. 1. - Спр. 318. - Арк. 274. </w:t>
      </w:r>
    </w:p>
    <w:p w14:paraId="0160E632"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Р. 2878. - Оп. 1. - Спр. 13. - Арк. 23. </w:t>
      </w:r>
    </w:p>
    <w:p w14:paraId="7D6BBC3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Одеський облдержархів. - Ф. 634. - Оп. 1. - Спр. 620. - Арк. 4-5. </w:t>
      </w:r>
    </w:p>
    <w:p w14:paraId="291F8E3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Історія міст і сіл Української РСР. Миколаївська обл.</w:t>
      </w:r>
      <w:r w:rsidRPr="00A5260C">
        <w:rPr>
          <w:rFonts w:ascii="Times New Roman" w:eastAsia="Times New Roman" w:hAnsi="Times New Roman" w:cs="Times New Roman"/>
          <w:kern w:val="0"/>
          <w:sz w:val="28"/>
          <w:szCs w:val="24"/>
          <w:lang w:eastAsia="ru-RU"/>
        </w:rPr>
        <w:t>.</w:t>
      </w:r>
      <w:r w:rsidRPr="00A5260C">
        <w:rPr>
          <w:rFonts w:ascii="Times New Roman" w:eastAsia="Times New Roman" w:hAnsi="Times New Roman" w:cs="Times New Roman"/>
          <w:kern w:val="0"/>
          <w:sz w:val="28"/>
          <w:szCs w:val="24"/>
          <w:lang w:val="uk-UA" w:eastAsia="ru-RU"/>
        </w:rPr>
        <w:t xml:space="preserve">-К., </w:t>
      </w:r>
      <w:r w:rsidRPr="00A5260C">
        <w:rPr>
          <w:rFonts w:ascii="Times New Roman" w:eastAsia="Times New Roman" w:hAnsi="Times New Roman" w:cs="Times New Roman"/>
          <w:kern w:val="0"/>
          <w:sz w:val="28"/>
          <w:szCs w:val="24"/>
          <w:lang w:val="en-US" w:eastAsia="ru-RU"/>
        </w:rPr>
        <w:t>1</w:t>
      </w:r>
      <w:r w:rsidRPr="00A5260C">
        <w:rPr>
          <w:rFonts w:ascii="Times New Roman" w:eastAsia="Times New Roman" w:hAnsi="Times New Roman" w:cs="Times New Roman"/>
          <w:kern w:val="0"/>
          <w:sz w:val="28"/>
          <w:szCs w:val="24"/>
          <w:lang w:val="uk-UA" w:eastAsia="ru-RU"/>
        </w:rPr>
        <w:t xml:space="preserve">971. - С. 552. </w:t>
      </w:r>
    </w:p>
    <w:p w14:paraId="3A9F1D3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 Ф. 137. - Оп. 1. - Спр. 13. - Арк. 6-39. </w:t>
      </w:r>
    </w:p>
    <w:p w14:paraId="05305C9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Одеський облдержархів. - Ф. 634. - Оп. 1. - Спр. 620. - Арк. 13-16. </w:t>
      </w:r>
    </w:p>
    <w:p w14:paraId="2B5BBFC7"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Історія міст і сіл Української РСР. Миколаївська обл.</w:t>
      </w:r>
      <w:r w:rsidRPr="00A5260C">
        <w:rPr>
          <w:rFonts w:ascii="Times New Roman" w:eastAsia="Times New Roman" w:hAnsi="Times New Roman" w:cs="Times New Roman"/>
          <w:kern w:val="0"/>
          <w:sz w:val="28"/>
          <w:szCs w:val="24"/>
          <w:lang w:eastAsia="ru-RU"/>
        </w:rPr>
        <w:t>.</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val="en-US" w:eastAsia="ru-RU"/>
        </w:rPr>
        <w:t xml:space="preserve"> </w:t>
      </w:r>
      <w:r w:rsidRPr="00A5260C">
        <w:rPr>
          <w:rFonts w:ascii="Times New Roman" w:eastAsia="Times New Roman" w:hAnsi="Times New Roman" w:cs="Times New Roman"/>
          <w:kern w:val="0"/>
          <w:sz w:val="28"/>
          <w:szCs w:val="24"/>
          <w:lang w:val="uk-UA" w:eastAsia="ru-RU"/>
        </w:rPr>
        <w:t>К.,</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1971.- С. 174. </w:t>
      </w:r>
    </w:p>
    <w:p w14:paraId="79D9095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Кочинский В. Селянський рух на Україні у 1905-1907 рр.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К.,</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1927. Кн. 2.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С. 212. </w:t>
      </w:r>
    </w:p>
    <w:p w14:paraId="164906FC"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Одеський облдержархів. - Ф. 634. - Оп. 1. - Спр. 318. - Арк. 304. </w:t>
      </w:r>
    </w:p>
    <w:p w14:paraId="0A9DAF11"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6010. Миколаївський облдержархів.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-Ф. 1817. -Оп. 1. -Спр.148.-Арк.1-3. </w:t>
      </w:r>
    </w:p>
    <w:p w14:paraId="5E51D785"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Право -Херсон,1905. -№ 15. </w:t>
      </w:r>
    </w:p>
    <w:p w14:paraId="04C5F9F0"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Шкварець В. П., Мельник М. Ф. Миколаївщина: погляд крізь століття. Історичний нарис. -Миколаїв,1994. -С. 80-82. </w:t>
      </w:r>
    </w:p>
    <w:p w14:paraId="3A121FE4" w14:textId="77777777" w:rsidR="00A5260C" w:rsidRPr="00A5260C" w:rsidRDefault="00A5260C" w:rsidP="00DF7350">
      <w:pPr>
        <w:widowControl/>
        <w:numPr>
          <w:ilvl w:val="0"/>
          <w:numId w:val="9"/>
        </w:numPr>
        <w:tabs>
          <w:tab w:val="clear" w:pos="720"/>
          <w:tab w:val="num" w:pos="-18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Там само. -С. 90.</w:t>
      </w:r>
    </w:p>
    <w:p w14:paraId="645E2E0A" w14:textId="77777777" w:rsidR="00A5260C" w:rsidRPr="00A5260C" w:rsidRDefault="00A5260C" w:rsidP="00A5260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kern w:val="0"/>
          <w:sz w:val="28"/>
          <w:szCs w:val="24"/>
          <w:lang w:val="uk-UA" w:eastAsia="ru-RU"/>
        </w:rPr>
        <w:br w:type="page"/>
      </w:r>
      <w:r w:rsidRPr="00A5260C">
        <w:rPr>
          <w:rFonts w:ascii="Times New Roman" w:eastAsia="Times New Roman" w:hAnsi="Times New Roman" w:cs="Times New Roman"/>
          <w:b/>
          <w:kern w:val="0"/>
          <w:sz w:val="28"/>
          <w:szCs w:val="24"/>
          <w:lang w:val="uk-UA" w:eastAsia="ru-RU"/>
        </w:rPr>
        <w:lastRenderedPageBreak/>
        <w:t>СПИСОК ВИКОРИСТАНИХ ДЖЕРЕЛ</w:t>
      </w:r>
    </w:p>
    <w:p w14:paraId="0C192907" w14:textId="77777777" w:rsidR="00A5260C" w:rsidRPr="00A5260C" w:rsidRDefault="00A5260C" w:rsidP="00A5260C">
      <w:pPr>
        <w:widowControl/>
        <w:tabs>
          <w:tab w:val="clear" w:pos="709"/>
        </w:tabs>
        <w:suppressAutoHyphens w:val="0"/>
        <w:spacing w:after="0" w:line="360" w:lineRule="auto"/>
        <w:ind w:left="1755" w:firstLine="0"/>
        <w:jc w:val="left"/>
        <w:rPr>
          <w:rFonts w:ascii="Times New Roman" w:eastAsia="Times New Roman" w:hAnsi="Times New Roman" w:cs="Times New Roman"/>
          <w:b/>
          <w:kern w:val="0"/>
          <w:sz w:val="28"/>
          <w:szCs w:val="24"/>
          <w:lang w:val="uk-UA" w:eastAsia="ru-RU"/>
        </w:rPr>
      </w:pPr>
    </w:p>
    <w:p w14:paraId="3C479A88"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b/>
          <w:kern w:val="0"/>
          <w:sz w:val="28"/>
          <w:szCs w:val="24"/>
          <w:lang w:val="uk-UA" w:eastAsia="ru-RU"/>
        </w:rPr>
        <w:t>Архівні першоджерела</w:t>
      </w:r>
    </w:p>
    <w:p w14:paraId="22001499"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p>
    <w:p w14:paraId="7822E61B" w14:textId="77777777" w:rsidR="00A5260C" w:rsidRPr="00A5260C" w:rsidRDefault="00A5260C" w:rsidP="00A5260C">
      <w:pPr>
        <w:widowControl/>
        <w:tabs>
          <w:tab w:val="clear" w:pos="709"/>
        </w:tabs>
        <w:suppressAutoHyphens w:val="0"/>
        <w:spacing w:after="0" w:line="360" w:lineRule="auto"/>
        <w:ind w:left="360" w:hanging="360"/>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b/>
          <w:kern w:val="0"/>
          <w:sz w:val="28"/>
          <w:szCs w:val="24"/>
          <w:lang w:val="uk-UA" w:eastAsia="ru-RU"/>
        </w:rPr>
        <w:t>Центральний державний архів</w:t>
      </w:r>
      <w:r w:rsidRPr="00A5260C">
        <w:rPr>
          <w:rFonts w:ascii="Times New Roman" w:eastAsia="Times New Roman" w:hAnsi="Times New Roman" w:cs="Times New Roman"/>
          <w:i/>
          <w:kern w:val="0"/>
          <w:sz w:val="28"/>
          <w:szCs w:val="24"/>
          <w:lang w:val="uk-UA" w:eastAsia="ru-RU"/>
        </w:rPr>
        <w:t xml:space="preserve">. </w:t>
      </w:r>
    </w:p>
    <w:p w14:paraId="6DE2804F"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Ф. 124. ”Миколаївський, Херсонський і Дніпровський військовий генерал-губернатор”. </w:t>
      </w:r>
    </w:p>
    <w:p w14:paraId="2561431F"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i/>
          <w:kern w:val="0"/>
          <w:sz w:val="28"/>
          <w:szCs w:val="24"/>
          <w:lang w:val="uk-UA" w:eastAsia="ru-RU"/>
        </w:rPr>
        <w:t>Оп. 7. - Спр. 27</w:t>
      </w:r>
      <w:r w:rsidRPr="00A5260C">
        <w:rPr>
          <w:rFonts w:ascii="Times New Roman" w:eastAsia="Times New Roman" w:hAnsi="Times New Roman" w:cs="Times New Roman"/>
          <w:kern w:val="0"/>
          <w:sz w:val="28"/>
          <w:szCs w:val="24"/>
          <w:lang w:val="uk-UA" w:eastAsia="ru-RU"/>
        </w:rPr>
        <w:t>. Укази, циркуляри, розпорядження. Справи про обвинувачення та заслання учасників революційного і прогресивного руху (1905</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1907 рр.). </w:t>
      </w:r>
    </w:p>
    <w:p w14:paraId="1F58CFCF"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b/>
          <w:i/>
          <w:kern w:val="0"/>
          <w:sz w:val="28"/>
          <w:szCs w:val="24"/>
          <w:lang w:val="uk-UA" w:eastAsia="ru-RU"/>
        </w:rPr>
      </w:pPr>
      <w:r w:rsidRPr="00A5260C">
        <w:rPr>
          <w:rFonts w:ascii="Times New Roman" w:eastAsia="Times New Roman" w:hAnsi="Times New Roman" w:cs="Times New Roman"/>
          <w:i/>
          <w:kern w:val="0"/>
          <w:sz w:val="28"/>
          <w:szCs w:val="24"/>
          <w:lang w:val="uk-UA" w:eastAsia="ru-RU"/>
        </w:rPr>
        <w:t>Ф. 348. ”Миколаївський розшукний пункт”</w:t>
      </w:r>
    </w:p>
    <w:p w14:paraId="2D28FFFB"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i/>
          <w:kern w:val="0"/>
          <w:sz w:val="28"/>
          <w:szCs w:val="24"/>
          <w:lang w:val="uk-UA" w:eastAsia="ru-RU"/>
        </w:rPr>
        <w:t>Оп. 1. - Спр. 353</w:t>
      </w:r>
      <w:r w:rsidRPr="00A5260C">
        <w:rPr>
          <w:rFonts w:ascii="Times New Roman" w:eastAsia="Times New Roman" w:hAnsi="Times New Roman" w:cs="Times New Roman"/>
          <w:kern w:val="0"/>
          <w:sz w:val="28"/>
          <w:szCs w:val="24"/>
          <w:lang w:val="uk-UA" w:eastAsia="ru-RU"/>
        </w:rPr>
        <w:t>. Справи про розшук, арешт, встановлення негласного нагляду за особами, яких підозрівали в революційній діяльності, участі в таємних революційних організаціях(1905</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1907рр.). </w:t>
      </w:r>
    </w:p>
    <w:p w14:paraId="18F11A7A"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i/>
          <w:kern w:val="0"/>
          <w:sz w:val="28"/>
          <w:szCs w:val="24"/>
          <w:lang w:val="uk-UA" w:eastAsia="ru-RU"/>
        </w:rPr>
        <w:t>Оп. 1. - Спр. 445</w:t>
      </w:r>
      <w:r w:rsidRPr="00A5260C">
        <w:rPr>
          <w:rFonts w:ascii="Times New Roman" w:eastAsia="Times New Roman" w:hAnsi="Times New Roman" w:cs="Times New Roman"/>
          <w:kern w:val="0"/>
          <w:sz w:val="28"/>
          <w:szCs w:val="24"/>
          <w:lang w:val="uk-UA" w:eastAsia="ru-RU"/>
        </w:rPr>
        <w:t xml:space="preserve">. Справи про обвинувачення в антиурядовій агітації серед робітників Миколаєва, Одеси, а також серед селян і солдат. </w:t>
      </w:r>
    </w:p>
    <w:p w14:paraId="74916913"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i/>
          <w:kern w:val="0"/>
          <w:sz w:val="28"/>
          <w:szCs w:val="24"/>
          <w:lang w:val="uk-UA" w:eastAsia="ru-RU"/>
        </w:rPr>
        <w:t>Ф. 349. „Чорноморське адміралтейське управління</w:t>
      </w:r>
      <w:r w:rsidRPr="00A5260C">
        <w:rPr>
          <w:rFonts w:ascii="Times New Roman" w:eastAsia="Times New Roman" w:hAnsi="Times New Roman" w:cs="Times New Roman"/>
          <w:kern w:val="0"/>
          <w:sz w:val="28"/>
          <w:szCs w:val="24"/>
          <w:lang w:val="uk-UA" w:eastAsia="ru-RU"/>
        </w:rPr>
        <w:t>”</w:t>
      </w:r>
    </w:p>
    <w:p w14:paraId="0978E4EF"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23. </w:t>
      </w:r>
      <w:r w:rsidRPr="00A5260C">
        <w:rPr>
          <w:rFonts w:ascii="Times New Roman" w:eastAsia="Times New Roman" w:hAnsi="Times New Roman" w:cs="Times New Roman"/>
          <w:kern w:val="0"/>
          <w:sz w:val="28"/>
          <w:szCs w:val="24"/>
          <w:lang w:val="uk-UA" w:eastAsia="ru-RU"/>
        </w:rPr>
        <w:t xml:space="preserve">Журнали засідань і постанов, протоколи засідань, листування та розпорядження про розшук селян, що втекли від поміщиків. </w:t>
      </w:r>
    </w:p>
    <w:p w14:paraId="7DF34F01"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358. „Канцелярія військово-морського прокурора”</w:t>
      </w:r>
    </w:p>
    <w:p w14:paraId="7A2AE3AD"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1. </w:t>
      </w:r>
      <w:r w:rsidRPr="00A5260C">
        <w:rPr>
          <w:rFonts w:ascii="Times New Roman" w:eastAsia="Times New Roman" w:hAnsi="Times New Roman" w:cs="Times New Roman"/>
          <w:kern w:val="0"/>
          <w:sz w:val="28"/>
          <w:szCs w:val="24"/>
          <w:lang w:val="uk-UA" w:eastAsia="ru-RU"/>
        </w:rPr>
        <w:t xml:space="preserve">Циркуляри Міністерства внутрішніх справ і накази прокурора про встановлення стану посиленої охорони, про збільшення штатів, про розшук осіб, що втекли від нагляду поліції (1905 - 1907 рр.). </w:t>
      </w:r>
    </w:p>
    <w:p w14:paraId="5A6D700A"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419. ”Канцелярія Миколаївського військового губернатора”</w:t>
      </w:r>
    </w:p>
    <w:p w14:paraId="337003C7"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i/>
          <w:kern w:val="0"/>
          <w:sz w:val="28"/>
          <w:szCs w:val="24"/>
          <w:lang w:val="uk-UA" w:eastAsia="ru-RU"/>
        </w:rPr>
        <w:t>Оп. 1. - Спр. 1690</w:t>
      </w:r>
      <w:r w:rsidRPr="00A5260C">
        <w:rPr>
          <w:rFonts w:ascii="Times New Roman" w:eastAsia="Times New Roman" w:hAnsi="Times New Roman" w:cs="Times New Roman"/>
          <w:kern w:val="0"/>
          <w:sz w:val="28"/>
          <w:szCs w:val="24"/>
          <w:lang w:val="uk-UA" w:eastAsia="ru-RU"/>
        </w:rPr>
        <w:t xml:space="preserve">. Укази, циркуляри, розпорядження Сенату, Державної війської колегії, Миколаївського губернатора про нагляд поліції за розповсюдженням забороненої літератури (1905 - 1907 рр). </w:t>
      </w:r>
    </w:p>
    <w:p w14:paraId="6B4DC27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1405. „Помічник начальника Херсонського губернського жандармського управління”</w:t>
      </w:r>
    </w:p>
    <w:p w14:paraId="2129E231"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i/>
          <w:kern w:val="0"/>
          <w:sz w:val="28"/>
          <w:szCs w:val="24"/>
          <w:lang w:val="uk-UA" w:eastAsia="ru-RU"/>
        </w:rPr>
        <w:lastRenderedPageBreak/>
        <w:t>Оп. 530. - Спр. 578. Ч. 5</w:t>
      </w:r>
      <w:r w:rsidRPr="00A5260C">
        <w:rPr>
          <w:rFonts w:ascii="Times New Roman" w:eastAsia="Times New Roman" w:hAnsi="Times New Roman" w:cs="Times New Roman"/>
          <w:kern w:val="0"/>
          <w:sz w:val="28"/>
          <w:szCs w:val="24"/>
          <w:lang w:val="uk-UA" w:eastAsia="ru-RU"/>
        </w:rPr>
        <w:t xml:space="preserve">. Листування про призначення на заводи поліцейських команд, про нагляд поліції за робітничими сходками. </w:t>
      </w:r>
    </w:p>
    <w:p w14:paraId="5ED723A0" w14:textId="77777777" w:rsidR="00A5260C" w:rsidRPr="00A5260C" w:rsidRDefault="00A5260C" w:rsidP="00A5260C">
      <w:pPr>
        <w:widowControl/>
        <w:tabs>
          <w:tab w:val="clear" w:pos="709"/>
          <w:tab w:val="num" w:pos="360"/>
        </w:tabs>
        <w:suppressAutoHyphens w:val="0"/>
        <w:spacing w:after="0" w:line="360" w:lineRule="auto"/>
        <w:ind w:left="360" w:hanging="360"/>
        <w:rPr>
          <w:rFonts w:ascii="Times New Roman" w:eastAsia="Times New Roman" w:hAnsi="Times New Roman" w:cs="Times New Roman"/>
          <w:kern w:val="0"/>
          <w:sz w:val="28"/>
          <w:szCs w:val="24"/>
          <w:lang w:val="uk-UA" w:eastAsia="ru-RU"/>
        </w:rPr>
      </w:pPr>
    </w:p>
    <w:p w14:paraId="7E7EA94E" w14:textId="77777777" w:rsidR="00A5260C" w:rsidRPr="00A5260C" w:rsidRDefault="00A5260C" w:rsidP="00A5260C">
      <w:pPr>
        <w:widowControl/>
        <w:tabs>
          <w:tab w:val="clear" w:pos="709"/>
          <w:tab w:val="num" w:pos="360"/>
        </w:tabs>
        <w:suppressAutoHyphens w:val="0"/>
        <w:spacing w:after="0" w:line="360" w:lineRule="auto"/>
        <w:ind w:left="360" w:hanging="360"/>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 xml:space="preserve">Миколаївський облдержархів. </w:t>
      </w:r>
    </w:p>
    <w:p w14:paraId="5C322306" w14:textId="77777777" w:rsidR="00A5260C" w:rsidRPr="00A5260C" w:rsidRDefault="00A5260C" w:rsidP="00A5260C">
      <w:pPr>
        <w:widowControl/>
        <w:tabs>
          <w:tab w:val="clear" w:pos="709"/>
          <w:tab w:val="num" w:pos="360"/>
        </w:tabs>
        <w:suppressAutoHyphens w:val="0"/>
        <w:spacing w:after="0" w:line="360" w:lineRule="auto"/>
        <w:ind w:left="360" w:hanging="360"/>
        <w:rPr>
          <w:rFonts w:ascii="Times New Roman" w:eastAsia="Times New Roman" w:hAnsi="Times New Roman" w:cs="Times New Roman"/>
          <w:b/>
          <w:kern w:val="0"/>
          <w:sz w:val="28"/>
          <w:szCs w:val="24"/>
          <w:lang w:val="uk-UA" w:eastAsia="ru-RU"/>
        </w:rPr>
      </w:pPr>
    </w:p>
    <w:p w14:paraId="0A76899B"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32. „Володимирівська сільська управа”</w:t>
      </w:r>
    </w:p>
    <w:p w14:paraId="0089AC6B"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 Оп. 1. - Спр. 4. </w:t>
      </w:r>
      <w:r w:rsidRPr="00A5260C">
        <w:rPr>
          <w:rFonts w:ascii="Times New Roman" w:eastAsia="Times New Roman" w:hAnsi="Times New Roman" w:cs="Times New Roman"/>
          <w:kern w:val="0"/>
          <w:sz w:val="28"/>
          <w:szCs w:val="24"/>
          <w:lang w:val="uk-UA" w:eastAsia="ru-RU"/>
        </w:rPr>
        <w:t xml:space="preserve">Постанови волосних і сільських сходів, листування з сльскими управліннями, статистика. </w:t>
      </w:r>
    </w:p>
    <w:p w14:paraId="3CA845AF"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40. ”Антонівська сільська управа”</w:t>
      </w:r>
    </w:p>
    <w:p w14:paraId="1E8628FD"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898. </w:t>
      </w:r>
      <w:r w:rsidRPr="00A5260C">
        <w:rPr>
          <w:rFonts w:ascii="Times New Roman" w:eastAsia="Times New Roman" w:hAnsi="Times New Roman" w:cs="Times New Roman"/>
          <w:kern w:val="0"/>
          <w:sz w:val="28"/>
          <w:szCs w:val="24"/>
          <w:lang w:val="uk-UA" w:eastAsia="ru-RU"/>
        </w:rPr>
        <w:t xml:space="preserve">Постанови волосних і сільських сходів, листування з сльскими управліннями, статистика. </w:t>
      </w:r>
    </w:p>
    <w:p w14:paraId="1BDF2BC2"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82 „Новоочаківська сільська управа”</w:t>
      </w:r>
    </w:p>
    <w:p w14:paraId="5B9E6DA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898. </w:t>
      </w:r>
      <w:r w:rsidRPr="00A5260C">
        <w:rPr>
          <w:rFonts w:ascii="Times New Roman" w:eastAsia="Times New Roman" w:hAnsi="Times New Roman" w:cs="Times New Roman"/>
          <w:kern w:val="0"/>
          <w:sz w:val="28"/>
          <w:szCs w:val="24"/>
          <w:lang w:val="uk-UA" w:eastAsia="ru-RU"/>
        </w:rPr>
        <w:t xml:space="preserve">Постанови волосних і сільських сходів, листування з сльскими управліннями, статистика. </w:t>
      </w:r>
    </w:p>
    <w:p w14:paraId="67E1274F"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137</w:t>
      </w:r>
      <w:r w:rsidRPr="00A5260C">
        <w:rPr>
          <w:rFonts w:ascii="Times New Roman" w:eastAsia="Times New Roman" w:hAnsi="Times New Roman" w:cs="Times New Roman"/>
          <w:kern w:val="0"/>
          <w:sz w:val="28"/>
          <w:szCs w:val="24"/>
          <w:lang w:val="uk-UA" w:eastAsia="ru-RU"/>
        </w:rPr>
        <w:t>. „</w:t>
      </w:r>
      <w:r w:rsidRPr="00A5260C">
        <w:rPr>
          <w:rFonts w:ascii="Times New Roman" w:eastAsia="Times New Roman" w:hAnsi="Times New Roman" w:cs="Times New Roman"/>
          <w:i/>
          <w:kern w:val="0"/>
          <w:sz w:val="28"/>
          <w:szCs w:val="24"/>
          <w:lang w:val="uk-UA" w:eastAsia="ru-RU"/>
        </w:rPr>
        <w:t>Новобузська учительська семінарія”</w:t>
      </w:r>
    </w:p>
    <w:p w14:paraId="43ADEFC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13. </w:t>
      </w:r>
      <w:r w:rsidRPr="00A5260C">
        <w:rPr>
          <w:rFonts w:ascii="Times New Roman" w:eastAsia="Times New Roman" w:hAnsi="Times New Roman" w:cs="Times New Roman"/>
          <w:kern w:val="0"/>
          <w:sz w:val="28"/>
          <w:szCs w:val="24"/>
          <w:lang w:val="uk-UA" w:eastAsia="ru-RU"/>
        </w:rPr>
        <w:t xml:space="preserve">Протоколи засідань педагогічної ради, річні звіти, листування про студентські заворушення у семінарії 1905 р. </w:t>
      </w:r>
    </w:p>
    <w:p w14:paraId="02D42BE4"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142. „Комітет шкіл грамотності”</w:t>
      </w:r>
    </w:p>
    <w:p w14:paraId="20A47CB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 Оп. 1. - Спр. 14. </w:t>
      </w:r>
      <w:r w:rsidRPr="00A5260C">
        <w:rPr>
          <w:rFonts w:ascii="Times New Roman" w:eastAsia="Times New Roman" w:hAnsi="Times New Roman" w:cs="Times New Roman"/>
          <w:kern w:val="0"/>
          <w:sz w:val="28"/>
          <w:szCs w:val="24"/>
          <w:lang w:val="uk-UA" w:eastAsia="ru-RU"/>
        </w:rPr>
        <w:t>Протоколи засідань комітету (1892</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1912 рр.). Звіти комітету про діяльність шкіл (1872</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1889рр.). </w:t>
      </w:r>
    </w:p>
    <w:p w14:paraId="6150EC0B"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142. „Міська громадська бібліотека”</w:t>
      </w:r>
    </w:p>
    <w:p w14:paraId="787C4CFE"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19. </w:t>
      </w:r>
      <w:r w:rsidRPr="00A5260C">
        <w:rPr>
          <w:rFonts w:ascii="Times New Roman" w:eastAsia="Times New Roman" w:hAnsi="Times New Roman" w:cs="Times New Roman"/>
          <w:kern w:val="0"/>
          <w:sz w:val="28"/>
          <w:szCs w:val="24"/>
          <w:lang w:val="uk-UA" w:eastAsia="ru-RU"/>
        </w:rPr>
        <w:t xml:space="preserve">Протоколи засідань дирекції бібліотеки, листування про проведення літературних вечорів, читань, лекцій. </w:t>
      </w:r>
    </w:p>
    <w:p w14:paraId="53A294CC"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 Оп. 1. - Спр. 5. </w:t>
      </w:r>
      <w:r w:rsidRPr="00A5260C">
        <w:rPr>
          <w:rFonts w:ascii="Times New Roman" w:eastAsia="Times New Roman" w:hAnsi="Times New Roman" w:cs="Times New Roman"/>
          <w:kern w:val="0"/>
          <w:sz w:val="28"/>
          <w:szCs w:val="24"/>
          <w:lang w:val="uk-UA" w:eastAsia="ru-RU"/>
        </w:rPr>
        <w:t xml:space="preserve">Статути і звіти про діяльність. Списки книг і періодичних видань. </w:t>
      </w:r>
    </w:p>
    <w:p w14:paraId="1F333EF0"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168 „Фонди установ релігійного культу”</w:t>
      </w:r>
    </w:p>
    <w:p w14:paraId="0C023516"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 </w:t>
      </w:r>
      <w:r w:rsidRPr="00A5260C">
        <w:rPr>
          <w:rFonts w:ascii="Times New Roman" w:eastAsia="Times New Roman" w:hAnsi="Times New Roman" w:cs="Times New Roman"/>
          <w:kern w:val="0"/>
          <w:sz w:val="28"/>
          <w:szCs w:val="24"/>
          <w:lang w:val="uk-UA" w:eastAsia="ru-RU"/>
        </w:rPr>
        <w:t xml:space="preserve">Звіти про діяльність церковно-приходських шкіл. </w:t>
      </w:r>
    </w:p>
    <w:p w14:paraId="4BBB53CD"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-Спр. 5. </w:t>
      </w:r>
      <w:r w:rsidRPr="00A5260C">
        <w:rPr>
          <w:rFonts w:ascii="Times New Roman" w:eastAsia="Times New Roman" w:hAnsi="Times New Roman" w:cs="Times New Roman"/>
          <w:kern w:val="0"/>
          <w:sz w:val="28"/>
          <w:szCs w:val="24"/>
          <w:lang w:val="uk-UA" w:eastAsia="ru-RU"/>
        </w:rPr>
        <w:t xml:space="preserve">Листування про святкування фортеці Очаків, спорудження пам’ятника О. В. Суворову. </w:t>
      </w:r>
    </w:p>
    <w:p w14:paraId="6C8AABE6"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lastRenderedPageBreak/>
        <w:t>Ф. 206. ”Комітет Просвіта”</w:t>
      </w:r>
    </w:p>
    <w:p w14:paraId="1EF17AE3"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6. </w:t>
      </w:r>
      <w:r w:rsidRPr="00A5260C">
        <w:rPr>
          <w:rFonts w:ascii="Times New Roman" w:eastAsia="Times New Roman" w:hAnsi="Times New Roman" w:cs="Times New Roman"/>
          <w:kern w:val="0"/>
          <w:sz w:val="28"/>
          <w:szCs w:val="24"/>
          <w:lang w:val="uk-UA" w:eastAsia="ru-RU"/>
        </w:rPr>
        <w:t xml:space="preserve">Звіти про діяльність товариства. Протоколи засідань. Списки членів, листування про організацію дозвіллєвих заходів (1907р.). </w:t>
      </w:r>
    </w:p>
    <w:p w14:paraId="3104125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12. </w:t>
      </w:r>
      <w:r w:rsidRPr="00A5260C">
        <w:rPr>
          <w:rFonts w:ascii="Times New Roman" w:eastAsia="Times New Roman" w:hAnsi="Times New Roman" w:cs="Times New Roman"/>
          <w:kern w:val="0"/>
          <w:sz w:val="28"/>
          <w:szCs w:val="24"/>
          <w:lang w:val="uk-UA" w:eastAsia="ru-RU"/>
        </w:rPr>
        <w:t xml:space="preserve">Програми вистав, літературно-музичних вечорів, листування про діяльність бібліотеки (1909 р.). </w:t>
      </w:r>
    </w:p>
    <w:p w14:paraId="044025BE"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23. </w:t>
      </w:r>
      <w:r w:rsidRPr="00A5260C">
        <w:rPr>
          <w:rFonts w:ascii="Times New Roman" w:eastAsia="Times New Roman" w:hAnsi="Times New Roman" w:cs="Times New Roman"/>
          <w:kern w:val="0"/>
          <w:sz w:val="28"/>
          <w:szCs w:val="24"/>
          <w:lang w:val="uk-UA" w:eastAsia="ru-RU"/>
        </w:rPr>
        <w:t xml:space="preserve">Протоколи засідань товариства, списки членів товариства, листування з часописами, товариствами інших міст (1912 р.). </w:t>
      </w:r>
    </w:p>
    <w:p w14:paraId="2BF49BDA"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148. </w:t>
      </w:r>
      <w:r w:rsidRPr="00A5260C">
        <w:rPr>
          <w:rFonts w:ascii="Times New Roman" w:eastAsia="Times New Roman" w:hAnsi="Times New Roman" w:cs="Times New Roman"/>
          <w:kern w:val="0"/>
          <w:sz w:val="28"/>
          <w:szCs w:val="24"/>
          <w:lang w:val="uk-UA" w:eastAsia="ru-RU"/>
        </w:rPr>
        <w:t xml:space="preserve">Листування про асигнування коштів комітету на влаштування громадських розваг, розповсюдження серед населення книг і періодичних вистав (1910 р.). </w:t>
      </w:r>
    </w:p>
    <w:p w14:paraId="620BCC04"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207. - „Особливий комітет піклування про народну тверезість”</w:t>
      </w:r>
    </w:p>
    <w:p w14:paraId="799E9CC7"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4. </w:t>
      </w:r>
      <w:r w:rsidRPr="00A5260C">
        <w:rPr>
          <w:rFonts w:ascii="Times New Roman" w:eastAsia="Times New Roman" w:hAnsi="Times New Roman" w:cs="Times New Roman"/>
          <w:kern w:val="0"/>
          <w:sz w:val="28"/>
          <w:szCs w:val="24"/>
          <w:lang w:val="uk-UA" w:eastAsia="ru-RU"/>
        </w:rPr>
        <w:t>Протоколи засідань комітету і звіти про діяльність (1898р.)</w:t>
      </w:r>
    </w:p>
    <w:p w14:paraId="54F16AA3"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11. </w:t>
      </w:r>
      <w:r w:rsidRPr="00A5260C">
        <w:rPr>
          <w:rFonts w:ascii="Times New Roman" w:eastAsia="Times New Roman" w:hAnsi="Times New Roman" w:cs="Times New Roman"/>
          <w:kern w:val="0"/>
          <w:sz w:val="28"/>
          <w:szCs w:val="24"/>
          <w:lang w:val="uk-UA" w:eastAsia="ru-RU"/>
        </w:rPr>
        <w:t>Листування про асигнування коштів комітету на утримання чайних, їдалень, народних читань, бібліотек (1900</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1901рр.)</w:t>
      </w:r>
    </w:p>
    <w:p w14:paraId="4C94E23B"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18. </w:t>
      </w:r>
      <w:r w:rsidRPr="00A5260C">
        <w:rPr>
          <w:rFonts w:ascii="Times New Roman" w:eastAsia="Times New Roman" w:hAnsi="Times New Roman" w:cs="Times New Roman"/>
          <w:kern w:val="0"/>
          <w:sz w:val="28"/>
          <w:szCs w:val="24"/>
          <w:lang w:val="uk-UA" w:eastAsia="ru-RU"/>
        </w:rPr>
        <w:t xml:space="preserve">Листування з Одеською контрольною палатою(1901р.). </w:t>
      </w:r>
    </w:p>
    <w:p w14:paraId="06B7C44F"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24. </w:t>
      </w:r>
      <w:r w:rsidRPr="00A5260C">
        <w:rPr>
          <w:rFonts w:ascii="Times New Roman" w:eastAsia="Times New Roman" w:hAnsi="Times New Roman" w:cs="Times New Roman"/>
          <w:kern w:val="0"/>
          <w:sz w:val="28"/>
          <w:szCs w:val="24"/>
          <w:lang w:val="uk-UA" w:eastAsia="ru-RU"/>
        </w:rPr>
        <w:t xml:space="preserve">Доповідна записка про влаштування театральних вистав, проект забудови нового театрального прощення, пропозиції що до театральної політики (1903 р.). </w:t>
      </w:r>
    </w:p>
    <w:p w14:paraId="52F2BA21"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24-а. </w:t>
      </w:r>
      <w:r w:rsidRPr="00A5260C">
        <w:rPr>
          <w:rFonts w:ascii="Times New Roman" w:eastAsia="Times New Roman" w:hAnsi="Times New Roman" w:cs="Times New Roman"/>
          <w:kern w:val="0"/>
          <w:sz w:val="28"/>
          <w:szCs w:val="24"/>
          <w:lang w:val="uk-UA" w:eastAsia="ru-RU"/>
        </w:rPr>
        <w:t xml:space="preserve">Протоколи засідань комітету, листування про придбання книг та періодичних видань (1903- 1904 рр.). </w:t>
      </w:r>
    </w:p>
    <w:p w14:paraId="44DB5D01"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26. </w:t>
      </w:r>
      <w:r w:rsidRPr="00A5260C">
        <w:rPr>
          <w:rFonts w:ascii="Times New Roman" w:eastAsia="Times New Roman" w:hAnsi="Times New Roman" w:cs="Times New Roman"/>
          <w:kern w:val="0"/>
          <w:sz w:val="28"/>
          <w:szCs w:val="24"/>
          <w:lang w:val="uk-UA" w:eastAsia="ru-RU"/>
        </w:rPr>
        <w:t xml:space="preserve">Програми народних свят, листування про їх проведення (1903 р.). </w:t>
      </w:r>
    </w:p>
    <w:p w14:paraId="2E8BC11D"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32. </w:t>
      </w:r>
      <w:r w:rsidRPr="00A5260C">
        <w:rPr>
          <w:rFonts w:ascii="Times New Roman" w:eastAsia="Times New Roman" w:hAnsi="Times New Roman" w:cs="Times New Roman"/>
          <w:kern w:val="0"/>
          <w:sz w:val="28"/>
          <w:szCs w:val="24"/>
          <w:lang w:val="uk-UA" w:eastAsia="ru-RU"/>
        </w:rPr>
        <w:t>Звіти про фінансову діяльність, доповіді про влаштування громадських розваг(1905</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1906 рр.). </w:t>
      </w:r>
    </w:p>
    <w:p w14:paraId="427C2F88"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37. </w:t>
      </w:r>
      <w:r w:rsidRPr="00A5260C">
        <w:rPr>
          <w:rFonts w:ascii="Times New Roman" w:eastAsia="Times New Roman" w:hAnsi="Times New Roman" w:cs="Times New Roman"/>
          <w:kern w:val="0"/>
          <w:sz w:val="28"/>
          <w:szCs w:val="24"/>
          <w:lang w:val="uk-UA" w:eastAsia="ru-RU"/>
        </w:rPr>
        <w:t xml:space="preserve">Листування про кошти на утримання народного дому (1906 р.). </w:t>
      </w:r>
    </w:p>
    <w:p w14:paraId="31383E83"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57. </w:t>
      </w:r>
      <w:r w:rsidRPr="00A5260C">
        <w:rPr>
          <w:rFonts w:ascii="Times New Roman" w:eastAsia="Times New Roman" w:hAnsi="Times New Roman" w:cs="Times New Roman"/>
          <w:kern w:val="0"/>
          <w:sz w:val="28"/>
          <w:szCs w:val="24"/>
          <w:lang w:val="uk-UA" w:eastAsia="ru-RU"/>
        </w:rPr>
        <w:t xml:space="preserve">Протоколи засідань комітету, звіти про діяльність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(1917</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1918 рр.). </w:t>
      </w:r>
    </w:p>
    <w:p w14:paraId="55C2F3B7"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Ф. 208 „Комітет народних читань”. </w:t>
      </w:r>
    </w:p>
    <w:p w14:paraId="330CA24D"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lastRenderedPageBreak/>
        <w:t xml:space="preserve">Оп. 1. - Спр. 12. </w:t>
      </w:r>
      <w:r w:rsidRPr="00A5260C">
        <w:rPr>
          <w:rFonts w:ascii="Times New Roman" w:eastAsia="Times New Roman" w:hAnsi="Times New Roman" w:cs="Times New Roman"/>
          <w:kern w:val="0"/>
          <w:sz w:val="28"/>
          <w:szCs w:val="24"/>
          <w:lang w:val="uk-UA" w:eastAsia="ru-RU"/>
        </w:rPr>
        <w:t>Звіти про діяльність (1891</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1917 рр.). Протоколи засідань комітету (1892</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1908 рр.). </w:t>
      </w:r>
    </w:p>
    <w:p w14:paraId="06BB3041"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28. </w:t>
      </w:r>
      <w:r w:rsidRPr="00A5260C">
        <w:rPr>
          <w:rFonts w:ascii="Times New Roman" w:eastAsia="Times New Roman" w:hAnsi="Times New Roman" w:cs="Times New Roman"/>
          <w:kern w:val="0"/>
          <w:sz w:val="28"/>
          <w:szCs w:val="24"/>
          <w:lang w:val="uk-UA" w:eastAsia="ru-RU"/>
        </w:rPr>
        <w:t xml:space="preserve">Листування про організацію бібліотек, влаштування народних читань, концертів, вистав, літературно-музичних вечорів. </w:t>
      </w:r>
    </w:p>
    <w:p w14:paraId="5636DDA4"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33. </w:t>
      </w:r>
      <w:r w:rsidRPr="00A5260C">
        <w:rPr>
          <w:rFonts w:ascii="Times New Roman" w:eastAsia="Times New Roman" w:hAnsi="Times New Roman" w:cs="Times New Roman"/>
          <w:kern w:val="0"/>
          <w:sz w:val="28"/>
          <w:szCs w:val="24"/>
          <w:lang w:val="uk-UA" w:eastAsia="ru-RU"/>
        </w:rPr>
        <w:t xml:space="preserve">Про придбання літератури, тіньових картин і проекційних ліхтарів для ілюстрації публічних читань. </w:t>
      </w:r>
    </w:p>
    <w:p w14:paraId="11E1C6FB"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58. </w:t>
      </w:r>
      <w:r w:rsidRPr="00A5260C">
        <w:rPr>
          <w:rFonts w:ascii="Times New Roman" w:eastAsia="Times New Roman" w:hAnsi="Times New Roman" w:cs="Times New Roman"/>
          <w:kern w:val="0"/>
          <w:sz w:val="28"/>
          <w:szCs w:val="24"/>
          <w:lang w:val="uk-UA" w:eastAsia="ru-RU"/>
        </w:rPr>
        <w:t xml:space="preserve">Про будівництво будинку для народних читань. </w:t>
      </w:r>
    </w:p>
    <w:p w14:paraId="1D9B3BF7"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229 „Канцелярія градоначальника”</w:t>
      </w:r>
    </w:p>
    <w:p w14:paraId="67582FB8"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33. </w:t>
      </w:r>
      <w:r w:rsidRPr="00A5260C">
        <w:rPr>
          <w:rFonts w:ascii="Times New Roman" w:eastAsia="Times New Roman" w:hAnsi="Times New Roman" w:cs="Times New Roman"/>
          <w:kern w:val="0"/>
          <w:sz w:val="28"/>
          <w:szCs w:val="24"/>
          <w:lang w:val="uk-UA" w:eastAsia="ru-RU"/>
        </w:rPr>
        <w:t xml:space="preserve">Огляди градоначальства (1900-1916 рр.). </w:t>
      </w:r>
    </w:p>
    <w:p w14:paraId="3D2BA080"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167. </w:t>
      </w:r>
      <w:r w:rsidRPr="00A5260C">
        <w:rPr>
          <w:rFonts w:ascii="Times New Roman" w:eastAsia="Times New Roman" w:hAnsi="Times New Roman" w:cs="Times New Roman"/>
          <w:kern w:val="0"/>
          <w:sz w:val="28"/>
          <w:szCs w:val="24"/>
          <w:lang w:val="uk-UA" w:eastAsia="ru-RU"/>
        </w:rPr>
        <w:t xml:space="preserve">Рапорти, донесення про політичні страйки. Статистичні відомості про фабрично-заводську промисловість, учбові заклади. </w:t>
      </w:r>
    </w:p>
    <w:p w14:paraId="4DB9359A"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327. </w:t>
      </w:r>
      <w:r w:rsidRPr="00A5260C">
        <w:rPr>
          <w:rFonts w:ascii="Times New Roman" w:eastAsia="Times New Roman" w:hAnsi="Times New Roman" w:cs="Times New Roman"/>
          <w:kern w:val="0"/>
          <w:sz w:val="28"/>
          <w:szCs w:val="24"/>
          <w:lang w:val="uk-UA" w:eastAsia="ru-RU"/>
        </w:rPr>
        <w:t xml:space="preserve">Донесення про страйки робітників. Листування про видачу дозволу на відкриття газет, навчальних закладів. </w:t>
      </w:r>
    </w:p>
    <w:p w14:paraId="554A2C63"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 Оп. 4. - Спр. 577. </w:t>
      </w:r>
      <w:r w:rsidRPr="00A5260C">
        <w:rPr>
          <w:rFonts w:ascii="Times New Roman" w:eastAsia="Times New Roman" w:hAnsi="Times New Roman" w:cs="Times New Roman"/>
          <w:kern w:val="0"/>
          <w:sz w:val="28"/>
          <w:szCs w:val="24"/>
          <w:lang w:val="uk-UA" w:eastAsia="ru-RU"/>
        </w:rPr>
        <w:t xml:space="preserve">Про відкриття друкарень, літографій, книгарень, бібліотек, накладання арешту на революційну літературу (1905-1912 рр.). </w:t>
      </w:r>
    </w:p>
    <w:p w14:paraId="1995AAD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703. </w:t>
      </w:r>
      <w:r w:rsidRPr="00A5260C">
        <w:rPr>
          <w:rFonts w:ascii="Times New Roman" w:eastAsia="Times New Roman" w:hAnsi="Times New Roman" w:cs="Times New Roman"/>
          <w:kern w:val="0"/>
          <w:sz w:val="28"/>
          <w:szCs w:val="24"/>
          <w:lang w:val="uk-UA" w:eastAsia="ru-RU"/>
        </w:rPr>
        <w:t xml:space="preserve">Звіти громадських товариств (1904-1905 рр.). </w:t>
      </w:r>
    </w:p>
    <w:p w14:paraId="1DC77131"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1178. </w:t>
      </w:r>
      <w:r w:rsidRPr="00A5260C">
        <w:rPr>
          <w:rFonts w:ascii="Times New Roman" w:eastAsia="Times New Roman" w:hAnsi="Times New Roman" w:cs="Times New Roman"/>
          <w:kern w:val="0"/>
          <w:sz w:val="28"/>
          <w:szCs w:val="24"/>
          <w:lang w:val="uk-UA" w:eastAsia="ru-RU"/>
        </w:rPr>
        <w:t xml:space="preserve">Справа про відкриття класу малювання                               Н. А. Вінокурова (1907-1910 рр.). </w:t>
      </w:r>
    </w:p>
    <w:p w14:paraId="074E270B"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Ф. 230. </w:t>
      </w:r>
      <w:r w:rsidRPr="00A5260C">
        <w:rPr>
          <w:rFonts w:ascii="Times New Roman" w:eastAsia="Times New Roman" w:hAnsi="Times New Roman" w:cs="Times New Roman"/>
          <w:i/>
          <w:kern w:val="0"/>
          <w:sz w:val="28"/>
          <w:szCs w:val="24"/>
          <w:lang w:val="uk-UA" w:eastAsia="ru-RU"/>
        </w:rPr>
        <w:t>„Канцелярія військового губернатора”</w:t>
      </w:r>
    </w:p>
    <w:p w14:paraId="5C3C73FC"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330. </w:t>
      </w:r>
      <w:r w:rsidRPr="00A5260C">
        <w:rPr>
          <w:rFonts w:ascii="Times New Roman" w:eastAsia="Times New Roman" w:hAnsi="Times New Roman" w:cs="Times New Roman"/>
          <w:kern w:val="0"/>
          <w:sz w:val="28"/>
          <w:szCs w:val="24"/>
          <w:lang w:val="uk-UA" w:eastAsia="ru-RU"/>
        </w:rPr>
        <w:t xml:space="preserve">Укази, циркуляри, розпорядження, справи про розшук, арешт революційних діячів. Відомості про економічно-промислову діяльність. </w:t>
      </w:r>
    </w:p>
    <w:p w14:paraId="163A841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2497. </w:t>
      </w:r>
      <w:r w:rsidRPr="00A5260C">
        <w:rPr>
          <w:rFonts w:ascii="Times New Roman" w:eastAsia="Times New Roman" w:hAnsi="Times New Roman" w:cs="Times New Roman"/>
          <w:kern w:val="0"/>
          <w:sz w:val="28"/>
          <w:szCs w:val="24"/>
          <w:lang w:val="uk-UA" w:eastAsia="ru-RU"/>
        </w:rPr>
        <w:t xml:space="preserve">Справи про переселення селян зокрема з Чернігівської губернії. Відкриття приватних навчальних закладів, підприємств, театрів. Відомості про діяльність громадських товариств. </w:t>
      </w:r>
    </w:p>
    <w:p w14:paraId="5DE9E4EE"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13808. </w:t>
      </w:r>
      <w:r w:rsidRPr="00A5260C">
        <w:rPr>
          <w:rFonts w:ascii="Times New Roman" w:eastAsia="Times New Roman" w:hAnsi="Times New Roman" w:cs="Times New Roman"/>
          <w:kern w:val="0"/>
          <w:sz w:val="28"/>
          <w:szCs w:val="24"/>
          <w:lang w:val="uk-UA" w:eastAsia="ru-RU"/>
        </w:rPr>
        <w:t xml:space="preserve">Справи про відкриття друкарень, реконструкцію фабрик, заводів, про відкриття ремісничої виставки. </w:t>
      </w:r>
    </w:p>
    <w:p w14:paraId="71006D5A"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14367. </w:t>
      </w:r>
      <w:r w:rsidRPr="00A5260C">
        <w:rPr>
          <w:rFonts w:ascii="Times New Roman" w:eastAsia="Times New Roman" w:hAnsi="Times New Roman" w:cs="Times New Roman"/>
          <w:kern w:val="0"/>
          <w:sz w:val="28"/>
          <w:szCs w:val="24"/>
          <w:lang w:val="uk-UA" w:eastAsia="ru-RU"/>
        </w:rPr>
        <w:t xml:space="preserve">Справи про відкриття та роботу недільних шкіл, училищ, гімназій, Південнослов‘янського пансіону. </w:t>
      </w:r>
    </w:p>
    <w:p w14:paraId="38700F4E"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lastRenderedPageBreak/>
        <w:t xml:space="preserve"> Оп. 1. - Спр. 14485. </w:t>
      </w:r>
      <w:r w:rsidRPr="00A5260C">
        <w:rPr>
          <w:rFonts w:ascii="Times New Roman" w:eastAsia="Times New Roman" w:hAnsi="Times New Roman" w:cs="Times New Roman"/>
          <w:kern w:val="0"/>
          <w:sz w:val="28"/>
          <w:szCs w:val="24"/>
          <w:lang w:val="uk-UA" w:eastAsia="ru-RU"/>
        </w:rPr>
        <w:t xml:space="preserve">Справи про розслідування надрукованих книг, які були заборонені, списки заборонених книг та п‘єс. </w:t>
      </w:r>
    </w:p>
    <w:p w14:paraId="3E07F5AF"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240. „Комітет шкіл грамотності”</w:t>
      </w:r>
    </w:p>
    <w:p w14:paraId="526905F4"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 Оп. 1. - Спр. 78. </w:t>
      </w:r>
      <w:r w:rsidRPr="00A5260C">
        <w:rPr>
          <w:rFonts w:ascii="Times New Roman" w:eastAsia="Times New Roman" w:hAnsi="Times New Roman" w:cs="Times New Roman"/>
          <w:kern w:val="0"/>
          <w:sz w:val="28"/>
          <w:szCs w:val="24"/>
          <w:lang w:val="uk-UA" w:eastAsia="ru-RU"/>
        </w:rPr>
        <w:t xml:space="preserve">Протоколи засідань комітету, звіти про діяльність шкіл, передачу шкіл грамотності у відання міської управи (1892-1912 рр.). </w:t>
      </w:r>
    </w:p>
    <w:p w14:paraId="22163124"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Ф. 280. ”Міський магістрат”. </w:t>
      </w:r>
    </w:p>
    <w:p w14:paraId="48680134"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 Оп. 1. - Спр. 10932. </w:t>
      </w:r>
      <w:r w:rsidRPr="00A5260C">
        <w:rPr>
          <w:rFonts w:ascii="Times New Roman" w:eastAsia="Times New Roman" w:hAnsi="Times New Roman" w:cs="Times New Roman"/>
          <w:kern w:val="0"/>
          <w:sz w:val="28"/>
          <w:szCs w:val="24"/>
          <w:lang w:val="uk-UA" w:eastAsia="ru-RU"/>
        </w:rPr>
        <w:t xml:space="preserve">Рапорти, відомості, листування з Одеським магістратом. </w:t>
      </w:r>
    </w:p>
    <w:p w14:paraId="5902FA8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301. ”Завод Темвод”</w:t>
      </w:r>
    </w:p>
    <w:p w14:paraId="6252410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1915. </w:t>
      </w:r>
      <w:r w:rsidRPr="00A5260C">
        <w:rPr>
          <w:rFonts w:ascii="Times New Roman" w:eastAsia="Times New Roman" w:hAnsi="Times New Roman" w:cs="Times New Roman"/>
          <w:kern w:val="0"/>
          <w:sz w:val="28"/>
          <w:szCs w:val="24"/>
          <w:lang w:val="uk-UA" w:eastAsia="ru-RU"/>
        </w:rPr>
        <w:t xml:space="preserve">Журнали засідань, протоколи, договори, листування про встановлення поліцейського нагляду. </w:t>
      </w:r>
    </w:p>
    <w:p w14:paraId="08954233"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470 „Одеське товариство історії і старожитностей”</w:t>
      </w:r>
    </w:p>
    <w:p w14:paraId="611948C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 </w:t>
      </w:r>
      <w:r w:rsidRPr="00A5260C">
        <w:rPr>
          <w:rFonts w:ascii="Times New Roman" w:eastAsia="Times New Roman" w:hAnsi="Times New Roman" w:cs="Times New Roman"/>
          <w:kern w:val="0"/>
          <w:sz w:val="28"/>
          <w:szCs w:val="24"/>
          <w:lang w:val="uk-UA" w:eastAsia="ru-RU"/>
        </w:rPr>
        <w:t xml:space="preserve">Відомості про історичні споруди і пам’ятки старовини (1902 р.). </w:t>
      </w:r>
    </w:p>
    <w:p w14:paraId="220A31F2"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1817 „Хроніка найважливіших подій в Україні за 1905 р. ”</w:t>
      </w:r>
    </w:p>
    <w:p w14:paraId="7C2ACC1B"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148. </w:t>
      </w:r>
      <w:r w:rsidRPr="00A5260C">
        <w:rPr>
          <w:rFonts w:ascii="Times New Roman" w:eastAsia="Times New Roman" w:hAnsi="Times New Roman" w:cs="Times New Roman"/>
          <w:kern w:val="0"/>
          <w:sz w:val="28"/>
          <w:szCs w:val="24"/>
          <w:lang w:val="uk-UA" w:eastAsia="ru-RU"/>
        </w:rPr>
        <w:t xml:space="preserve">Статистичні відомості про фабрично-заводську промисловість. </w:t>
      </w:r>
    </w:p>
    <w:p w14:paraId="10E514AF"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 Оп. 2. - Спр. 298. </w:t>
      </w:r>
      <w:r w:rsidRPr="00A5260C">
        <w:rPr>
          <w:rFonts w:ascii="Times New Roman" w:eastAsia="Times New Roman" w:hAnsi="Times New Roman" w:cs="Times New Roman"/>
          <w:kern w:val="0"/>
          <w:sz w:val="28"/>
          <w:szCs w:val="24"/>
          <w:lang w:val="uk-UA" w:eastAsia="ru-RU"/>
        </w:rPr>
        <w:t xml:space="preserve">Статистичні відомості про селянські революційні виступи. </w:t>
      </w:r>
    </w:p>
    <w:p w14:paraId="3F572E34"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Ф. Р. –2878 „Обласна редакційна колегія тому „Історія міст і сіл Української ССР”. </w:t>
      </w:r>
    </w:p>
    <w:p w14:paraId="0E945650"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 </w:t>
      </w:r>
      <w:r w:rsidRPr="00A5260C">
        <w:rPr>
          <w:rFonts w:ascii="Times New Roman" w:eastAsia="Times New Roman" w:hAnsi="Times New Roman" w:cs="Times New Roman"/>
          <w:kern w:val="0"/>
          <w:sz w:val="28"/>
          <w:szCs w:val="24"/>
          <w:lang w:val="uk-UA" w:eastAsia="ru-RU"/>
        </w:rPr>
        <w:t xml:space="preserve">Рапорти, листування про політичні страйки 1905-1907 рр.). </w:t>
      </w:r>
    </w:p>
    <w:p w14:paraId="6BBFF13C"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3. </w:t>
      </w:r>
      <w:r w:rsidRPr="00A5260C">
        <w:rPr>
          <w:rFonts w:ascii="Times New Roman" w:eastAsia="Times New Roman" w:hAnsi="Times New Roman" w:cs="Times New Roman"/>
          <w:kern w:val="0"/>
          <w:sz w:val="28"/>
          <w:szCs w:val="24"/>
          <w:lang w:val="uk-UA" w:eastAsia="ru-RU"/>
        </w:rPr>
        <w:t xml:space="preserve">Листування і донесення про діяльність комітету РСДРП. </w:t>
      </w:r>
    </w:p>
    <w:p w14:paraId="3D967126"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9. </w:t>
      </w:r>
      <w:r w:rsidRPr="00A5260C">
        <w:rPr>
          <w:rFonts w:ascii="Times New Roman" w:eastAsia="Times New Roman" w:hAnsi="Times New Roman" w:cs="Times New Roman"/>
          <w:kern w:val="0"/>
          <w:sz w:val="28"/>
          <w:szCs w:val="24"/>
          <w:lang w:val="uk-UA" w:eastAsia="ru-RU"/>
        </w:rPr>
        <w:t xml:space="preserve">Листуваня про діяльність комісії по народній освіті. </w:t>
      </w:r>
    </w:p>
    <w:p w14:paraId="4F7F9D70"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13. </w:t>
      </w:r>
      <w:r w:rsidRPr="00A5260C">
        <w:rPr>
          <w:rFonts w:ascii="Times New Roman" w:eastAsia="Times New Roman" w:hAnsi="Times New Roman" w:cs="Times New Roman"/>
          <w:kern w:val="0"/>
          <w:sz w:val="28"/>
          <w:szCs w:val="24"/>
          <w:lang w:val="uk-UA" w:eastAsia="ru-RU"/>
        </w:rPr>
        <w:t xml:space="preserve">Циркуляри, розпорядження градоначальники про організацію громадсько-просвітньої діяльності. </w:t>
      </w:r>
    </w:p>
    <w:p w14:paraId="6DC7BB5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14. </w:t>
      </w:r>
      <w:r w:rsidRPr="00A5260C">
        <w:rPr>
          <w:rFonts w:ascii="Times New Roman" w:eastAsia="Times New Roman" w:hAnsi="Times New Roman" w:cs="Times New Roman"/>
          <w:kern w:val="0"/>
          <w:sz w:val="28"/>
          <w:szCs w:val="24"/>
          <w:lang w:val="uk-UA" w:eastAsia="ru-RU"/>
        </w:rPr>
        <w:t xml:space="preserve">Листування з сільськими управліннями. </w:t>
      </w:r>
    </w:p>
    <w:p w14:paraId="226AB06E"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Р. 5830 „Особистий фонд Ліфанова В. Р. ”</w:t>
      </w:r>
    </w:p>
    <w:p w14:paraId="71FF2BDF"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 </w:t>
      </w:r>
      <w:r w:rsidRPr="00A5260C">
        <w:rPr>
          <w:rFonts w:ascii="Times New Roman" w:eastAsia="Times New Roman" w:hAnsi="Times New Roman" w:cs="Times New Roman"/>
          <w:i/>
          <w:kern w:val="0"/>
          <w:sz w:val="28"/>
          <w:szCs w:val="24"/>
          <w:lang w:val="uk-UA" w:eastAsia="ru-RU"/>
        </w:rPr>
        <w:t xml:space="preserve">Оп. 1. - Спр. 3. </w:t>
      </w:r>
      <w:r w:rsidRPr="00A5260C">
        <w:rPr>
          <w:rFonts w:ascii="Times New Roman" w:eastAsia="Times New Roman" w:hAnsi="Times New Roman" w:cs="Times New Roman"/>
          <w:kern w:val="0"/>
          <w:sz w:val="28"/>
          <w:szCs w:val="24"/>
          <w:lang w:val="uk-UA" w:eastAsia="ru-RU"/>
        </w:rPr>
        <w:t xml:space="preserve">Втрізки з газет та журналів про розвиток мистецтва на Миколаївщині. </w:t>
      </w:r>
    </w:p>
    <w:p w14:paraId="654307E4"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Р. 5901 „Фонд музичного міського училища”</w:t>
      </w:r>
    </w:p>
    <w:p w14:paraId="579295A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35. </w:t>
      </w:r>
      <w:r w:rsidRPr="00A5260C">
        <w:rPr>
          <w:rFonts w:ascii="Times New Roman" w:eastAsia="Times New Roman" w:hAnsi="Times New Roman" w:cs="Times New Roman"/>
          <w:kern w:val="0"/>
          <w:sz w:val="28"/>
          <w:szCs w:val="24"/>
          <w:lang w:val="uk-UA" w:eastAsia="ru-RU"/>
        </w:rPr>
        <w:t xml:space="preserve">Звіти і листування про влаштування концертів, музичних і літературних вечорів. </w:t>
      </w:r>
    </w:p>
    <w:p w14:paraId="2D845A73"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67. - Арк. 38. </w:t>
      </w:r>
      <w:r w:rsidRPr="00A5260C">
        <w:rPr>
          <w:rFonts w:ascii="Times New Roman" w:eastAsia="Times New Roman" w:hAnsi="Times New Roman" w:cs="Times New Roman"/>
          <w:kern w:val="0"/>
          <w:sz w:val="28"/>
          <w:szCs w:val="24"/>
          <w:lang w:val="uk-UA" w:eastAsia="ru-RU"/>
        </w:rPr>
        <w:t xml:space="preserve">Протоки засідань педагогічної ради. </w:t>
      </w:r>
    </w:p>
    <w:p w14:paraId="498EB063" w14:textId="77777777" w:rsidR="00A5260C" w:rsidRPr="00A5260C" w:rsidRDefault="00A5260C" w:rsidP="00A5260C">
      <w:pPr>
        <w:widowControl/>
        <w:tabs>
          <w:tab w:val="clear" w:pos="709"/>
          <w:tab w:val="num" w:pos="360"/>
        </w:tabs>
        <w:suppressAutoHyphens w:val="0"/>
        <w:spacing w:after="0" w:line="360" w:lineRule="auto"/>
        <w:ind w:left="360" w:hanging="360"/>
        <w:rPr>
          <w:rFonts w:ascii="Times New Roman" w:eastAsia="Times New Roman" w:hAnsi="Times New Roman" w:cs="Times New Roman"/>
          <w:i/>
          <w:kern w:val="0"/>
          <w:sz w:val="28"/>
          <w:szCs w:val="24"/>
          <w:lang w:val="uk-UA" w:eastAsia="ru-RU"/>
        </w:rPr>
      </w:pPr>
    </w:p>
    <w:p w14:paraId="0211B22A"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 xml:space="preserve">Одеський облдержархів. </w:t>
      </w:r>
    </w:p>
    <w:p w14:paraId="7BECB3D2" w14:textId="77777777" w:rsidR="00A5260C" w:rsidRPr="00A5260C" w:rsidRDefault="00A5260C" w:rsidP="00A5260C">
      <w:pPr>
        <w:widowControl/>
        <w:tabs>
          <w:tab w:val="clear" w:pos="709"/>
          <w:tab w:val="num" w:pos="360"/>
        </w:tabs>
        <w:suppressAutoHyphens w:val="0"/>
        <w:spacing w:after="0" w:line="360" w:lineRule="auto"/>
        <w:ind w:left="360" w:hanging="360"/>
        <w:rPr>
          <w:rFonts w:ascii="Times New Roman" w:eastAsia="Times New Roman" w:hAnsi="Times New Roman" w:cs="Times New Roman"/>
          <w:b/>
          <w:kern w:val="0"/>
          <w:sz w:val="28"/>
          <w:szCs w:val="24"/>
          <w:lang w:val="uk-UA" w:eastAsia="ru-RU"/>
        </w:rPr>
      </w:pPr>
    </w:p>
    <w:p w14:paraId="42BB72D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7. ”Поліцейські пристави”</w:t>
      </w:r>
    </w:p>
    <w:p w14:paraId="2C312361"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 Оп. 1. - Спр. 702. </w:t>
      </w:r>
      <w:r w:rsidRPr="00A5260C">
        <w:rPr>
          <w:rFonts w:ascii="Times New Roman" w:eastAsia="Times New Roman" w:hAnsi="Times New Roman" w:cs="Times New Roman"/>
          <w:kern w:val="0"/>
          <w:sz w:val="28"/>
          <w:szCs w:val="24"/>
          <w:lang w:val="uk-UA" w:eastAsia="ru-RU"/>
        </w:rPr>
        <w:t xml:space="preserve">Відомості про економічне і культурно-освітнє положення міста. Циркуляри, розпорядження про заборону демонстрацій, арешт організаторів учасників страйків, мітенгів, політичних демонстрацій (1905 р.). </w:t>
      </w:r>
    </w:p>
    <w:p w14:paraId="74271D72"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91. „Одеська міська поліція”</w:t>
      </w:r>
    </w:p>
    <w:p w14:paraId="1BA19D1F"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956. </w:t>
      </w:r>
      <w:r w:rsidRPr="00A5260C">
        <w:rPr>
          <w:rFonts w:ascii="Times New Roman" w:eastAsia="Times New Roman" w:hAnsi="Times New Roman" w:cs="Times New Roman"/>
          <w:kern w:val="0"/>
          <w:sz w:val="28"/>
          <w:szCs w:val="24"/>
          <w:lang w:val="uk-UA" w:eastAsia="ru-RU"/>
        </w:rPr>
        <w:t xml:space="preserve">Постанови про стягнення податків, рапорти про стягнення штрафу, про вжиття заходів після революційних виступів, про виявлення підпільної друкарні, заборону демонстрацій (1905 р.). </w:t>
      </w:r>
    </w:p>
    <w:p w14:paraId="221567BC"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1б. - Спр. 290. </w:t>
      </w:r>
      <w:r w:rsidRPr="00A5260C">
        <w:rPr>
          <w:rFonts w:ascii="Times New Roman" w:eastAsia="Times New Roman" w:hAnsi="Times New Roman" w:cs="Times New Roman"/>
          <w:kern w:val="0"/>
          <w:sz w:val="28"/>
          <w:szCs w:val="24"/>
          <w:lang w:val="uk-UA" w:eastAsia="ru-RU"/>
        </w:rPr>
        <w:t xml:space="preserve">Укази про залучення поліції для придушення селянських виступів, про застосування покарань у місцевостях, де оголошено військовий стан (1905-1907 рр.). </w:t>
      </w:r>
    </w:p>
    <w:p w14:paraId="2A3956FD"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i/>
          <w:kern w:val="0"/>
          <w:sz w:val="28"/>
          <w:szCs w:val="24"/>
          <w:lang w:val="uk-UA" w:eastAsia="ru-RU"/>
        </w:rPr>
        <w:t>Ф. 634. ”Канцелярія Одеського градоначальника”</w:t>
      </w:r>
    </w:p>
    <w:p w14:paraId="74CAEA8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123. </w:t>
      </w:r>
      <w:r w:rsidRPr="00A5260C">
        <w:rPr>
          <w:rFonts w:ascii="Times New Roman" w:eastAsia="Times New Roman" w:hAnsi="Times New Roman" w:cs="Times New Roman"/>
          <w:kern w:val="0"/>
          <w:sz w:val="28"/>
          <w:szCs w:val="24"/>
          <w:lang w:val="uk-UA" w:eastAsia="ru-RU"/>
        </w:rPr>
        <w:t xml:space="preserve">Накази командуючого Одеським військовим округом і листування про посилку і розквартирування військ для боротьби з революційним рухом (1903-1916). </w:t>
      </w:r>
    </w:p>
    <w:p w14:paraId="2793DC84"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 Оп. 1. - Спр. 318. </w:t>
      </w:r>
      <w:r w:rsidRPr="00A5260C">
        <w:rPr>
          <w:rFonts w:ascii="Times New Roman" w:eastAsia="Times New Roman" w:hAnsi="Times New Roman" w:cs="Times New Roman"/>
          <w:kern w:val="0"/>
          <w:sz w:val="28"/>
          <w:szCs w:val="24"/>
          <w:lang w:val="uk-UA" w:eastAsia="ru-RU"/>
        </w:rPr>
        <w:t xml:space="preserve">Рапорти, донесення і листування про політичний страйк робітників у 1905 р., про загально політичний страйк у червні 1905 р. </w:t>
      </w:r>
    </w:p>
    <w:p w14:paraId="6E7F7284"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w:t>
      </w:r>
      <w:r w:rsidRPr="00A5260C">
        <w:rPr>
          <w:rFonts w:ascii="Times New Roman" w:eastAsia="Times New Roman" w:hAnsi="Times New Roman" w:cs="Times New Roman"/>
          <w:i/>
          <w:kern w:val="0"/>
          <w:sz w:val="28"/>
          <w:szCs w:val="24"/>
          <w:lang w:val="uk-UA" w:eastAsia="ru-RU"/>
        </w:rPr>
        <w:t xml:space="preserve">Оп. 1. - Спр. 444. </w:t>
      </w:r>
      <w:r w:rsidRPr="00A5260C">
        <w:rPr>
          <w:rFonts w:ascii="Times New Roman" w:eastAsia="Times New Roman" w:hAnsi="Times New Roman" w:cs="Times New Roman"/>
          <w:kern w:val="0"/>
          <w:sz w:val="28"/>
          <w:szCs w:val="24"/>
          <w:lang w:val="uk-UA" w:eastAsia="ru-RU"/>
        </w:rPr>
        <w:t xml:space="preserve">Накази про оголошення в Миколаєві та Одесі військового стану, про створення робітничих дружин, про селянські виступи 1905 р. </w:t>
      </w:r>
    </w:p>
    <w:p w14:paraId="2A59257F"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 </w:t>
      </w:r>
      <w:r w:rsidRPr="00A5260C">
        <w:rPr>
          <w:rFonts w:ascii="Times New Roman" w:eastAsia="Times New Roman" w:hAnsi="Times New Roman" w:cs="Times New Roman"/>
          <w:i/>
          <w:kern w:val="0"/>
          <w:sz w:val="28"/>
          <w:szCs w:val="24"/>
          <w:lang w:val="uk-UA" w:eastAsia="ru-RU"/>
        </w:rPr>
        <w:t xml:space="preserve">Оп. 1. - Спр. 445. </w:t>
      </w:r>
      <w:r w:rsidRPr="00A5260C">
        <w:rPr>
          <w:rFonts w:ascii="Times New Roman" w:eastAsia="Times New Roman" w:hAnsi="Times New Roman" w:cs="Times New Roman"/>
          <w:kern w:val="0"/>
          <w:sz w:val="28"/>
          <w:szCs w:val="24"/>
          <w:lang w:val="uk-UA" w:eastAsia="ru-RU"/>
        </w:rPr>
        <w:t xml:space="preserve">Листування і донесення про діяльність комітету РСДРП і його підпільних друкарень, про розповсюдження революційної літератури, прокламацій і листівок. </w:t>
      </w:r>
    </w:p>
    <w:p w14:paraId="39003036"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 Оп. 1. - Спр. 620. </w:t>
      </w:r>
      <w:r w:rsidRPr="00A5260C">
        <w:rPr>
          <w:rFonts w:ascii="Times New Roman" w:eastAsia="Times New Roman" w:hAnsi="Times New Roman" w:cs="Times New Roman"/>
          <w:kern w:val="0"/>
          <w:sz w:val="28"/>
          <w:szCs w:val="24"/>
          <w:lang w:val="uk-UA" w:eastAsia="ru-RU"/>
        </w:rPr>
        <w:t xml:space="preserve">Про арешти керівників робітничого та селянського руху в Миколаєві та Одесі, про вислання вислання активних учстників революції 1905р. </w:t>
      </w:r>
    </w:p>
    <w:p w14:paraId="57464E80"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i/>
          <w:kern w:val="0"/>
          <w:sz w:val="28"/>
          <w:szCs w:val="24"/>
          <w:lang w:val="uk-UA" w:eastAsia="ru-RU"/>
        </w:rPr>
      </w:pPr>
      <w:r w:rsidRPr="00A5260C">
        <w:rPr>
          <w:rFonts w:ascii="Times New Roman" w:eastAsia="Times New Roman" w:hAnsi="Times New Roman" w:cs="Times New Roman"/>
          <w:i/>
          <w:kern w:val="0"/>
          <w:sz w:val="28"/>
          <w:szCs w:val="24"/>
          <w:lang w:val="uk-UA" w:eastAsia="ru-RU"/>
        </w:rPr>
        <w:t>Ф. Р. -3829. ” Волосні правління”</w:t>
      </w:r>
    </w:p>
    <w:p w14:paraId="3F3E57E5"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i/>
          <w:kern w:val="0"/>
          <w:sz w:val="28"/>
          <w:szCs w:val="24"/>
          <w:lang w:val="uk-UA" w:eastAsia="ru-RU"/>
        </w:rPr>
        <w:t xml:space="preserve">Оп. 1. - Спр. 141. </w:t>
      </w:r>
      <w:r w:rsidRPr="00A5260C">
        <w:rPr>
          <w:rFonts w:ascii="Times New Roman" w:eastAsia="Times New Roman" w:hAnsi="Times New Roman" w:cs="Times New Roman"/>
          <w:kern w:val="0"/>
          <w:sz w:val="28"/>
          <w:szCs w:val="24"/>
          <w:lang w:val="uk-UA" w:eastAsia="ru-RU"/>
        </w:rPr>
        <w:t xml:space="preserve">Постанови волосних правлінь і сільських сходів про сільські сходи, оренду казенної і надільної землі, про переселення селян. </w:t>
      </w:r>
    </w:p>
    <w:p w14:paraId="55BECC66" w14:textId="77777777" w:rsidR="00A5260C" w:rsidRPr="00A5260C" w:rsidRDefault="00A5260C" w:rsidP="00A5260C">
      <w:pPr>
        <w:widowControl/>
        <w:tabs>
          <w:tab w:val="clear" w:pos="709"/>
          <w:tab w:val="num" w:pos="180"/>
        </w:tabs>
        <w:suppressAutoHyphens w:val="0"/>
        <w:spacing w:after="0" w:line="360" w:lineRule="auto"/>
        <w:ind w:left="360" w:hanging="360"/>
        <w:rPr>
          <w:rFonts w:ascii="Times New Roman" w:eastAsia="Times New Roman" w:hAnsi="Times New Roman" w:cs="Times New Roman"/>
          <w:kern w:val="0"/>
          <w:sz w:val="28"/>
          <w:szCs w:val="24"/>
          <w:lang w:val="uk-UA" w:eastAsia="ru-RU"/>
        </w:rPr>
      </w:pPr>
    </w:p>
    <w:p w14:paraId="13B44797"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 xml:space="preserve">Херсонський облдержархів. </w:t>
      </w:r>
    </w:p>
    <w:p w14:paraId="062B19DE" w14:textId="77777777" w:rsidR="00A5260C" w:rsidRPr="00A5260C" w:rsidRDefault="00A5260C" w:rsidP="00A5260C">
      <w:pPr>
        <w:widowControl/>
        <w:tabs>
          <w:tab w:val="clear" w:pos="709"/>
          <w:tab w:val="num" w:pos="180"/>
        </w:tabs>
        <w:suppressAutoHyphens w:val="0"/>
        <w:spacing w:after="0" w:line="360" w:lineRule="auto"/>
        <w:ind w:left="360" w:hanging="360"/>
        <w:rPr>
          <w:rFonts w:ascii="Times New Roman" w:eastAsia="Times New Roman" w:hAnsi="Times New Roman" w:cs="Times New Roman"/>
          <w:b/>
          <w:kern w:val="0"/>
          <w:sz w:val="28"/>
          <w:szCs w:val="24"/>
          <w:lang w:val="uk-UA" w:eastAsia="ru-RU"/>
        </w:rPr>
      </w:pPr>
    </w:p>
    <w:p w14:paraId="3E8BFAFE"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Збірка херсонського земства –№ 9, 1889. </w:t>
      </w:r>
    </w:p>
    <w:p w14:paraId="1B28B599"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Збірка херсонського земства –№ 7, 1876. </w:t>
      </w:r>
    </w:p>
    <w:p w14:paraId="03CB6176"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Збірка херсонського земства –№ 4, 1899. </w:t>
      </w:r>
    </w:p>
    <w:p w14:paraId="2C66AC28"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Збірка херсонського земства –№ 5, 1876. </w:t>
      </w:r>
    </w:p>
    <w:p w14:paraId="79E74E86"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Збірка херсонського земства –№ 2, 1883. </w:t>
      </w:r>
    </w:p>
    <w:p w14:paraId="39BC5C46"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Збірка херсонського земства –№ 2, 1876. </w:t>
      </w:r>
    </w:p>
    <w:p w14:paraId="0A2CAAFF"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Збірка херсонського земства –№ 11, 1874. </w:t>
      </w:r>
    </w:p>
    <w:p w14:paraId="6EA8A9A3" w14:textId="77777777" w:rsidR="00A5260C" w:rsidRPr="00A5260C" w:rsidRDefault="00A5260C" w:rsidP="00A5260C">
      <w:pPr>
        <w:widowControl/>
        <w:tabs>
          <w:tab w:val="clear" w:pos="709"/>
          <w:tab w:val="num" w:pos="180"/>
        </w:tabs>
        <w:suppressAutoHyphens w:val="0"/>
        <w:spacing w:after="0" w:line="360" w:lineRule="auto"/>
        <w:ind w:left="360" w:hanging="360"/>
        <w:rPr>
          <w:rFonts w:ascii="Times New Roman" w:eastAsia="Times New Roman" w:hAnsi="Times New Roman" w:cs="Times New Roman"/>
          <w:b/>
          <w:kern w:val="0"/>
          <w:sz w:val="28"/>
          <w:szCs w:val="24"/>
          <w:lang w:val="uk-UA" w:eastAsia="ru-RU"/>
        </w:rPr>
      </w:pPr>
    </w:p>
    <w:p w14:paraId="5780CA79"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Діловодні документи</w:t>
      </w:r>
    </w:p>
    <w:p w14:paraId="02E47255" w14:textId="77777777" w:rsidR="00A5260C" w:rsidRPr="00A5260C" w:rsidRDefault="00A5260C" w:rsidP="00A5260C">
      <w:pPr>
        <w:widowControl/>
        <w:tabs>
          <w:tab w:val="clear" w:pos="709"/>
          <w:tab w:val="num" w:pos="180"/>
        </w:tabs>
        <w:suppressAutoHyphens w:val="0"/>
        <w:spacing w:after="0" w:line="360" w:lineRule="auto"/>
        <w:ind w:left="360" w:hanging="360"/>
        <w:rPr>
          <w:rFonts w:ascii="Times New Roman" w:eastAsia="Times New Roman" w:hAnsi="Times New Roman" w:cs="Times New Roman"/>
          <w:b/>
          <w:i/>
          <w:kern w:val="0"/>
          <w:sz w:val="28"/>
          <w:szCs w:val="24"/>
          <w:lang w:val="uk-UA" w:eastAsia="ru-RU"/>
        </w:rPr>
      </w:pPr>
    </w:p>
    <w:p w14:paraId="1102C959"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Полное собрание законов Российской империи. – 1795. –Т. 23.- № 17300. </w:t>
      </w:r>
    </w:p>
    <w:p w14:paraId="32F32417"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Полное собрание законов Российской империи.</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1802.</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Т.27.- № 20499. </w:t>
      </w:r>
    </w:p>
    <w:p w14:paraId="34BC5F26"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Полное собрание законов Российской империи.–1803. – Т. 27. - № 0760</w:t>
      </w:r>
    </w:p>
    <w:p w14:paraId="399AF1A6"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Воєнного губернаторства за 1891 р.–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Миколаїв, 1892. </w:t>
      </w:r>
    </w:p>
    <w:p w14:paraId="083533AB"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Огляд Миколаївського Воєнного губернаторства за 1897 р.–Миколаїв,1898. </w:t>
      </w:r>
    </w:p>
    <w:p w14:paraId="7C0BC9BC"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Воєнного губернаторства за 1899 р.– Миколаїв,1900. </w:t>
      </w:r>
    </w:p>
    <w:p w14:paraId="6B472E5A"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Воєнного губернаторства за 1890 рік.– Миколаїв, 1891. </w:t>
      </w:r>
    </w:p>
    <w:p w14:paraId="24CA12AE"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Воєнного губернаторства за 1894 рік. –Миколаїв, 1895. </w:t>
      </w:r>
    </w:p>
    <w:p w14:paraId="773B6AE9"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Воєнного губернаторства за 1895 рік.- Миколаїв, 1896. </w:t>
      </w:r>
    </w:p>
    <w:p w14:paraId="3D815459"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Воєнного губернаторства за 1899 рік.- Миколаїв, 1900. </w:t>
      </w:r>
    </w:p>
    <w:p w14:paraId="258D9CCC"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Воєнного губернаторства за 1900 рік.- Миколаїв, 1901. </w:t>
      </w:r>
    </w:p>
    <w:p w14:paraId="44C4F602"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градоначальства за 1903 рік. – Миколаїв, 1904. </w:t>
      </w:r>
    </w:p>
    <w:p w14:paraId="531E7188"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Огляд Миколаївського губернаторства за 1914 рік. Миколаїв,1915. </w:t>
      </w:r>
    </w:p>
    <w:p w14:paraId="51F66132" w14:textId="77777777" w:rsidR="00A5260C" w:rsidRPr="00A5260C" w:rsidRDefault="00A5260C" w:rsidP="00A5260C">
      <w:pPr>
        <w:widowControl/>
        <w:tabs>
          <w:tab w:val="clear" w:pos="709"/>
          <w:tab w:val="num" w:pos="180"/>
        </w:tabs>
        <w:suppressAutoHyphens w:val="0"/>
        <w:spacing w:after="0" w:line="360" w:lineRule="auto"/>
        <w:ind w:left="360" w:hanging="360"/>
        <w:rPr>
          <w:rFonts w:ascii="Times New Roman" w:eastAsia="Times New Roman" w:hAnsi="Times New Roman" w:cs="Times New Roman"/>
          <w:kern w:val="0"/>
          <w:sz w:val="28"/>
          <w:szCs w:val="24"/>
          <w:lang w:val="uk-UA" w:eastAsia="ru-RU"/>
        </w:rPr>
      </w:pPr>
    </w:p>
    <w:p w14:paraId="73FB9F7D"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Статистичні джерела</w:t>
      </w:r>
    </w:p>
    <w:p w14:paraId="172286EF" w14:textId="77777777" w:rsidR="00A5260C" w:rsidRPr="00A5260C" w:rsidRDefault="00A5260C" w:rsidP="00A5260C">
      <w:pPr>
        <w:widowControl/>
        <w:tabs>
          <w:tab w:val="clear" w:pos="709"/>
          <w:tab w:val="num" w:pos="180"/>
        </w:tabs>
        <w:suppressAutoHyphens w:val="0"/>
        <w:spacing w:after="0" w:line="360" w:lineRule="auto"/>
        <w:ind w:left="360" w:hanging="360"/>
        <w:rPr>
          <w:rFonts w:ascii="Times New Roman" w:eastAsia="Times New Roman" w:hAnsi="Times New Roman" w:cs="Times New Roman"/>
          <w:b/>
          <w:i/>
          <w:kern w:val="0"/>
          <w:sz w:val="28"/>
          <w:szCs w:val="24"/>
          <w:lang w:val="uk-UA" w:eastAsia="ru-RU"/>
        </w:rPr>
      </w:pPr>
    </w:p>
    <w:p w14:paraId="229F3081"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Список церковно- приходских школ с приложением за 1895-1896 учебный год. – Одесса, 1897. </w:t>
      </w:r>
    </w:p>
    <w:p w14:paraId="501488BF"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Общий морской список. СПб., 1898. -Ч. Х. -С. 125. </w:t>
      </w:r>
    </w:p>
    <w:p w14:paraId="3ECEF6F5"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Про шкільну сітку. - Херсон, 1907. -</w:t>
      </w:r>
    </w:p>
    <w:p w14:paraId="24E4DA3D"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Народное образование в Херсонской губернии. Годовые справочники. 1890-1915 гг. Херсон, 1916. </w:t>
      </w:r>
    </w:p>
    <w:p w14:paraId="7A9529B4"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Історичний нарис діяльності Херсонського губернського земства за 1865-1899 рр. Херсон, 1900. </w:t>
      </w:r>
    </w:p>
    <w:p w14:paraId="476DCC89"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Список населених пунктів Херсонської губернії за 1916 р. Херсон, 1917. </w:t>
      </w:r>
    </w:p>
    <w:p w14:paraId="5A4C7E35"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Перелік шкіл церковнопарафіяльних і шкіл писемності Херсонської єпархії за 1896-1897 рр. Одеса, 1898. -С. 20-30. </w:t>
      </w:r>
    </w:p>
    <w:p w14:paraId="43929A4F"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Статистично-економічний огляд по Одеському повіту за 1893 р. Одеса, 1894. – С. LXX-LXXL</w:t>
      </w:r>
    </w:p>
    <w:p w14:paraId="6A36A77B"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облдержархів: первая всеобщая перепись населения Российской империи 1897 год ХLУІІ Херсонская губерния. – 1904. </w:t>
      </w:r>
    </w:p>
    <w:p w14:paraId="4DC41145"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Общий морской список. -СПб., 1898. -Ч. Х-С. 125. </w:t>
      </w:r>
    </w:p>
    <w:p w14:paraId="75D75A02" w14:textId="77777777" w:rsidR="00A5260C" w:rsidRPr="00A5260C" w:rsidRDefault="00A5260C" w:rsidP="00A5260C">
      <w:pPr>
        <w:widowControl/>
        <w:tabs>
          <w:tab w:val="clear" w:pos="709"/>
          <w:tab w:val="num" w:pos="180"/>
        </w:tabs>
        <w:suppressAutoHyphens w:val="0"/>
        <w:spacing w:after="0" w:line="360" w:lineRule="auto"/>
        <w:ind w:left="360" w:hanging="360"/>
        <w:rPr>
          <w:rFonts w:ascii="Times New Roman" w:eastAsia="Times New Roman" w:hAnsi="Times New Roman" w:cs="Times New Roman"/>
          <w:b/>
          <w:kern w:val="0"/>
          <w:sz w:val="28"/>
          <w:szCs w:val="24"/>
          <w:lang w:val="uk-UA" w:eastAsia="ru-RU"/>
        </w:rPr>
      </w:pPr>
    </w:p>
    <w:p w14:paraId="61A4E5AD"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 xml:space="preserve">Документи громадський об’єднань </w:t>
      </w:r>
    </w:p>
    <w:p w14:paraId="0E0C0DDE" w14:textId="77777777" w:rsidR="00A5260C" w:rsidRPr="00A5260C" w:rsidRDefault="00A5260C" w:rsidP="00A5260C">
      <w:pPr>
        <w:widowControl/>
        <w:tabs>
          <w:tab w:val="clear" w:pos="709"/>
          <w:tab w:val="num" w:pos="180"/>
        </w:tabs>
        <w:suppressAutoHyphens w:val="0"/>
        <w:spacing w:after="0" w:line="360" w:lineRule="auto"/>
        <w:ind w:left="360" w:hanging="360"/>
        <w:jc w:val="left"/>
        <w:rPr>
          <w:rFonts w:ascii="Times New Roman" w:eastAsia="Times New Roman" w:hAnsi="Times New Roman" w:cs="Times New Roman"/>
          <w:i/>
          <w:kern w:val="0"/>
          <w:sz w:val="28"/>
          <w:szCs w:val="24"/>
          <w:lang w:val="uk-UA" w:eastAsia="ru-RU"/>
        </w:rPr>
      </w:pPr>
    </w:p>
    <w:p w14:paraId="7F7CC653"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Отчет о деятельности Николаевского Артистического товарищества. -Николаев,1892. </w:t>
      </w:r>
    </w:p>
    <w:p w14:paraId="70D165B2"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Краткий отчет о деятельности комитета по устройству народных чтений. Николаев,1893. </w:t>
      </w:r>
    </w:p>
    <w:p w14:paraId="2C374E22"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Звіт про діяльність Миколаївського товариства взаємної допомоги міщанам за 1896 р. Миколаїв,1897. </w:t>
      </w:r>
    </w:p>
    <w:p w14:paraId="60BD3A8D"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Звіт про діяльність Миколаївського товариства допомоги дітям робітників за 1900 р. Миколаїв,1901. </w:t>
      </w:r>
    </w:p>
    <w:p w14:paraId="567C2902"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Отчет о деятельности Николаевского отделения Русского технического общества за 1900 г. - Николаев,1901. </w:t>
      </w:r>
    </w:p>
    <w:p w14:paraId="743E203E"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Звіт про вечірні та недільні класи Технічного креслення для дорослих ремісників за 1900 рік. </w:t>
      </w:r>
    </w:p>
    <w:p w14:paraId="0E67E7A8"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Отчет постановлений очередних и чрезвычайных сессий Одесского уездного земского собрания (1894-1900) -Одесса, 1909. </w:t>
      </w:r>
    </w:p>
    <w:p w14:paraId="432ED8B2"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Звіт Миколаївської громадської бібліотеки за 1902 р. - Миколаїв,1903. </w:t>
      </w:r>
    </w:p>
    <w:p w14:paraId="773BF522"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Звіт канцеярії градоночальства за 1902р. Миколаїв,1903. </w:t>
      </w:r>
    </w:p>
    <w:p w14:paraId="52381CB3"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Звіт товариства бідних євреїв за 1903 р. Миколаїв,1904. </w:t>
      </w:r>
    </w:p>
    <w:p w14:paraId="4DB1E8E7"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Звіт Миколаївської громадської бібліотеки за 1904-1906 рр. - Миколаїв,1907. </w:t>
      </w:r>
    </w:p>
    <w:p w14:paraId="3D40B2A5"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Звіт про діяльність товариства допомоги дітям нужденних робітників. - Миколаїв,1910. </w:t>
      </w:r>
    </w:p>
    <w:p w14:paraId="76123DC7"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Устав Николаевского отделения Императорского Русского музыкального товарищества. - Николаев. : Русская типография,1891. -С. 1. </w:t>
      </w:r>
    </w:p>
    <w:p w14:paraId="34D8F354"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Статут Українського товариства “Просвіта”. - Миколаїв,1907. -С. 1. </w:t>
      </w:r>
    </w:p>
    <w:p w14:paraId="01FBB70F"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Устав Николаевского Артистического товарищества. -Николаев.: Типография Ю. О. Якубовича,1894. -С. 2. </w:t>
      </w:r>
    </w:p>
    <w:p w14:paraId="30AA7040" w14:textId="77777777" w:rsidR="00A5260C" w:rsidRPr="00A5260C" w:rsidRDefault="00A5260C" w:rsidP="00A5260C">
      <w:pPr>
        <w:widowControl/>
        <w:tabs>
          <w:tab w:val="clear" w:pos="709"/>
          <w:tab w:val="num" w:pos="180"/>
        </w:tabs>
        <w:suppressAutoHyphens w:val="0"/>
        <w:spacing w:after="0" w:line="360" w:lineRule="auto"/>
        <w:ind w:left="360" w:hanging="360"/>
        <w:rPr>
          <w:rFonts w:ascii="Times New Roman" w:eastAsia="Times New Roman" w:hAnsi="Times New Roman" w:cs="Times New Roman"/>
          <w:kern w:val="0"/>
          <w:sz w:val="28"/>
          <w:szCs w:val="24"/>
          <w:lang w:val="uk-UA" w:eastAsia="ru-RU"/>
        </w:rPr>
      </w:pPr>
    </w:p>
    <w:p w14:paraId="15A10AC4"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 xml:space="preserve">Фонди Миколаївського краєзнавчого музею. </w:t>
      </w:r>
    </w:p>
    <w:p w14:paraId="5E26BE91" w14:textId="77777777" w:rsidR="00A5260C" w:rsidRPr="00A5260C" w:rsidRDefault="00A5260C" w:rsidP="00A5260C">
      <w:pPr>
        <w:widowControl/>
        <w:tabs>
          <w:tab w:val="clear" w:pos="709"/>
          <w:tab w:val="num" w:pos="180"/>
        </w:tabs>
        <w:suppressAutoHyphens w:val="0"/>
        <w:spacing w:after="0" w:line="360" w:lineRule="auto"/>
        <w:ind w:left="360" w:hanging="360"/>
        <w:rPr>
          <w:rFonts w:ascii="Times New Roman" w:eastAsia="Times New Roman" w:hAnsi="Times New Roman" w:cs="Times New Roman"/>
          <w:b/>
          <w:i/>
          <w:kern w:val="0"/>
          <w:sz w:val="28"/>
          <w:szCs w:val="24"/>
          <w:lang w:val="uk-UA" w:eastAsia="ru-RU"/>
        </w:rPr>
      </w:pPr>
    </w:p>
    <w:p w14:paraId="0F69B7D1"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Інвентарна карточка пам‘ятника. Кн. 10. Шрифт 900210. </w:t>
      </w:r>
    </w:p>
    <w:p w14:paraId="65BD790E"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Інвентарна карточка пам‘ятника. Кн. 11. Шрифт 900211. </w:t>
      </w:r>
    </w:p>
    <w:p w14:paraId="30DA0DC4"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Інвентарна карточка пам‘ятника. Кн. 12. Шрифт 900212. </w:t>
      </w:r>
    </w:p>
    <w:p w14:paraId="384EDF76"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Послужной список В. И. Зарудного. -Ф. 9758. </w:t>
      </w:r>
    </w:p>
    <w:p w14:paraId="44DF81BE" w14:textId="77777777" w:rsidR="00A5260C" w:rsidRPr="00A5260C" w:rsidRDefault="00A5260C" w:rsidP="00A5260C">
      <w:pPr>
        <w:widowControl/>
        <w:tabs>
          <w:tab w:val="clear" w:pos="709"/>
          <w:tab w:val="num" w:pos="180"/>
          <w:tab w:val="num" w:pos="720"/>
        </w:tabs>
        <w:suppressAutoHyphens w:val="0"/>
        <w:spacing w:after="0" w:line="360" w:lineRule="auto"/>
        <w:ind w:left="360" w:hanging="360"/>
        <w:rPr>
          <w:rFonts w:ascii="Times New Roman" w:eastAsia="Times New Roman" w:hAnsi="Times New Roman" w:cs="Times New Roman"/>
          <w:kern w:val="0"/>
          <w:sz w:val="28"/>
          <w:szCs w:val="24"/>
          <w:lang w:val="uk-UA" w:eastAsia="ru-RU"/>
        </w:rPr>
      </w:pPr>
    </w:p>
    <w:p w14:paraId="4D8121A0"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 xml:space="preserve">Фонди Миколаївської обласної наукової бібліотеки. </w:t>
      </w:r>
    </w:p>
    <w:p w14:paraId="6DF3DB87" w14:textId="77777777" w:rsidR="00A5260C" w:rsidRPr="00A5260C" w:rsidRDefault="00A5260C" w:rsidP="00A5260C">
      <w:pPr>
        <w:widowControl/>
        <w:tabs>
          <w:tab w:val="clear" w:pos="709"/>
          <w:tab w:val="num" w:pos="180"/>
        </w:tabs>
        <w:suppressAutoHyphens w:val="0"/>
        <w:spacing w:after="0" w:line="360" w:lineRule="auto"/>
        <w:ind w:left="360" w:hanging="360"/>
        <w:rPr>
          <w:rFonts w:ascii="Times New Roman" w:eastAsia="Times New Roman" w:hAnsi="Times New Roman" w:cs="Times New Roman"/>
          <w:b/>
          <w:kern w:val="0"/>
          <w:sz w:val="28"/>
          <w:szCs w:val="24"/>
          <w:lang w:val="uk-UA" w:eastAsia="ru-RU"/>
        </w:rPr>
      </w:pPr>
    </w:p>
    <w:p w14:paraId="3F39B32B"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Путеводитель и адрес-календарь города Николаева на 1869 г. -Николаев, 1868. </w:t>
      </w:r>
    </w:p>
    <w:p w14:paraId="239B4C78"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календарь и справочная книжка на 1892 г.-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Николаев, 1891. </w:t>
      </w:r>
    </w:p>
    <w:p w14:paraId="17D154E3"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Путеводитель и адрес- календарь г. Николаева на 1900 г.-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Николаев, 1899. </w:t>
      </w:r>
    </w:p>
    <w:p w14:paraId="54B25245"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Адрес-календарь и справочная книжка Николаевского градоначальства на 1902 г. -Николаев, 1901. </w:t>
      </w:r>
    </w:p>
    <w:p w14:paraId="580AF7AF"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Адрес- календарь и справочная книжка города Николаева на 1904 г. - Николаев, 1903. </w:t>
      </w:r>
    </w:p>
    <w:p w14:paraId="37CCCD84"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Адрес- календарь Николаевского градоначальства на 1913 г.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Николаев, 1912. </w:t>
      </w:r>
    </w:p>
    <w:p w14:paraId="46F50BBB"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Адрес- календарь Николаевского градоначальства на 1915г.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Николаев, 1914. </w:t>
      </w:r>
    </w:p>
    <w:p w14:paraId="41CFE96A"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kern w:val="0"/>
          <w:sz w:val="28"/>
          <w:szCs w:val="24"/>
          <w:lang w:val="uk-UA" w:eastAsia="ru-RU"/>
        </w:rPr>
        <w:br w:type="page"/>
      </w:r>
      <w:r w:rsidRPr="00A5260C">
        <w:rPr>
          <w:rFonts w:ascii="Times New Roman" w:eastAsia="Times New Roman" w:hAnsi="Times New Roman" w:cs="Times New Roman"/>
          <w:b/>
          <w:kern w:val="0"/>
          <w:sz w:val="28"/>
          <w:szCs w:val="24"/>
          <w:lang w:val="uk-UA" w:eastAsia="ru-RU"/>
        </w:rPr>
        <w:lastRenderedPageBreak/>
        <w:t>Особисті архіви</w:t>
      </w:r>
    </w:p>
    <w:p w14:paraId="603A513C" w14:textId="77777777" w:rsidR="00A5260C" w:rsidRPr="00A5260C" w:rsidRDefault="00A5260C" w:rsidP="00A5260C">
      <w:pPr>
        <w:widowControl/>
        <w:tabs>
          <w:tab w:val="clear" w:pos="709"/>
          <w:tab w:val="num" w:pos="180"/>
        </w:tabs>
        <w:suppressAutoHyphens w:val="0"/>
        <w:spacing w:after="0" w:line="360" w:lineRule="auto"/>
        <w:ind w:left="360" w:hanging="360"/>
        <w:rPr>
          <w:rFonts w:ascii="Times New Roman" w:eastAsia="Times New Roman" w:hAnsi="Times New Roman" w:cs="Times New Roman"/>
          <w:b/>
          <w:i/>
          <w:kern w:val="0"/>
          <w:sz w:val="28"/>
          <w:szCs w:val="24"/>
          <w:lang w:val="uk-UA" w:eastAsia="ru-RU"/>
        </w:rPr>
      </w:pPr>
    </w:p>
    <w:p w14:paraId="384B60CF"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Крючков Ю. С. Николоев как культурный центр Юга России, 1790-1917гг. (Рукопись). </w:t>
      </w:r>
    </w:p>
    <w:p w14:paraId="3ECDC243"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Топоров В. Ведомость о географическом, экономическом и культурном развитии Николаева. (Рукопись). </w:t>
      </w:r>
    </w:p>
    <w:p w14:paraId="76A24EBE" w14:textId="77777777" w:rsidR="00A5260C" w:rsidRPr="00A5260C" w:rsidRDefault="00A5260C" w:rsidP="00DF7350">
      <w:pPr>
        <w:widowControl/>
        <w:numPr>
          <w:ilvl w:val="0"/>
          <w:numId w:val="10"/>
        </w:numPr>
        <w:tabs>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Сафонов Д. П. Из записок Михайловського-Данилевского. (Рукопись). </w:t>
      </w:r>
    </w:p>
    <w:p w14:paraId="4BB3B706" w14:textId="77777777" w:rsidR="00A5260C" w:rsidRPr="00A5260C" w:rsidRDefault="00A5260C" w:rsidP="00A5260C">
      <w:pPr>
        <w:widowControl/>
        <w:tabs>
          <w:tab w:val="clear" w:pos="709"/>
          <w:tab w:val="num" w:pos="180"/>
        </w:tabs>
        <w:suppressAutoHyphens w:val="0"/>
        <w:spacing w:after="0" w:line="360" w:lineRule="auto"/>
        <w:ind w:left="360" w:hanging="360"/>
        <w:rPr>
          <w:rFonts w:ascii="Times New Roman" w:eastAsia="Times New Roman" w:hAnsi="Times New Roman" w:cs="Times New Roman"/>
          <w:kern w:val="0"/>
          <w:sz w:val="28"/>
          <w:szCs w:val="24"/>
          <w:lang w:val="uk-UA" w:eastAsia="ru-RU"/>
        </w:rPr>
      </w:pPr>
    </w:p>
    <w:p w14:paraId="48813F84"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 xml:space="preserve">Наукова історіографія </w:t>
      </w:r>
    </w:p>
    <w:p w14:paraId="216E78BB" w14:textId="77777777" w:rsidR="00A5260C" w:rsidRPr="00A5260C" w:rsidRDefault="00A5260C" w:rsidP="00A5260C">
      <w:pPr>
        <w:widowControl/>
        <w:tabs>
          <w:tab w:val="clear" w:pos="709"/>
          <w:tab w:val="num" w:pos="180"/>
        </w:tabs>
        <w:suppressAutoHyphens w:val="0"/>
        <w:spacing w:after="0" w:line="360" w:lineRule="auto"/>
        <w:ind w:left="360" w:hanging="360"/>
        <w:rPr>
          <w:rFonts w:ascii="Times New Roman" w:eastAsia="Times New Roman" w:hAnsi="Times New Roman" w:cs="Times New Roman"/>
          <w:b/>
          <w:i/>
          <w:kern w:val="0"/>
          <w:sz w:val="28"/>
          <w:szCs w:val="24"/>
          <w:lang w:val="uk-UA" w:eastAsia="ru-RU"/>
        </w:rPr>
      </w:pPr>
    </w:p>
    <w:p w14:paraId="261A663E"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Андерсон. Б. Уявлені спільноти. Міркування щодо походження й поширення націоналізму. Друге, перероблене видання- Київ:. </w:t>
      </w:r>
      <w:r w:rsidRPr="00A5260C">
        <w:rPr>
          <w:rFonts w:ascii="Times New Roman" w:eastAsia="Times New Roman" w:hAnsi="Times New Roman" w:cs="Times New Roman"/>
          <w:kern w:val="0"/>
          <w:sz w:val="28"/>
          <w:szCs w:val="24"/>
          <w:lang w:val="en-US" w:eastAsia="ru-RU"/>
        </w:rPr>
        <w:t xml:space="preserve">       </w:t>
      </w:r>
      <w:r w:rsidRPr="00A5260C">
        <w:rPr>
          <w:rFonts w:ascii="Times New Roman" w:eastAsia="Times New Roman" w:hAnsi="Times New Roman" w:cs="Times New Roman"/>
          <w:kern w:val="0"/>
          <w:sz w:val="28"/>
          <w:szCs w:val="24"/>
          <w:lang w:val="uk-UA" w:eastAsia="ru-RU"/>
        </w:rPr>
        <w:t xml:space="preserve">Критика. 2001. -206 с. </w:t>
      </w:r>
    </w:p>
    <w:p w14:paraId="5DD116DD"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Аркас М. М. Історія України – Русі. - К., Вища шк., 1993. – 373 с. </w:t>
      </w:r>
    </w:p>
    <w:p w14:paraId="3966FAEC"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Багалий Д. И. Колонизация Новороссийского края и первые шаги его по пути культуры //Киевская старина. – Вип. 4. -С. 27, 55. Вип. 5. – С. 433. Вип. 6. – С. 484. Вип. 7. - С. 100. </w:t>
      </w:r>
    </w:p>
    <w:p w14:paraId="3EB4F305"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Гермайзе Й. Нариси з історії революційного руху на Україні. - К., 1926. - Т. 1. - 296 с. </w:t>
      </w:r>
    </w:p>
    <w:p w14:paraId="3EDBE500"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Горбань Ю., Петровський В., Слюсаренко А. Історія сучасного світу -К.:Телепрес-інформ:2001. -201с. </w:t>
      </w:r>
    </w:p>
    <w:p w14:paraId="14ED1735"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Браун Ф.К. Черноморье. Сборник исследований по исторической географии Южной России (1852</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1877): В 2 т. - Одесса., 1879. - Кн. 1. -197с. </w:t>
      </w:r>
    </w:p>
    <w:p w14:paraId="669FF670"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Грицак Я. Нарис історії України. Формування модерної української нації ХІХ – ХХ століття. - Київ. : Генеза, 200. – 485 с. </w:t>
      </w:r>
    </w:p>
    <w:p w14:paraId="21BE0AA5"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Грушевский М. Украинский народ в его прошлом и настоящем. -CПб., 1914. - Т. 1- 401 с. </w:t>
      </w:r>
    </w:p>
    <w:p w14:paraId="12AB1B42"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Дорошенко Д. Нариси історії України: В 2т. -К., 1992. – Т. 2. –247 с. </w:t>
      </w:r>
    </w:p>
    <w:p w14:paraId="4941791C"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Забужко О. Філософія української ідеї та європейський контекст. – К., 1993. - 145 с. </w:t>
      </w:r>
    </w:p>
    <w:p w14:paraId="6FD0019C"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Ітенберг Б.С. Движение революционного народничества - М., 1965. – 265 с. </w:t>
      </w:r>
    </w:p>
    <w:p w14:paraId="19DAA0BB"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Касьянов Г. В. Теорії нації та націоналізму: монографія. -К. : Либідь: 1999. - 349 с. </w:t>
      </w:r>
    </w:p>
    <w:p w14:paraId="7354DE80"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Кабузан В.М. Заселение Новороссии. Екатеринославской и Херсонской губернии в Х</w:t>
      </w:r>
      <w:r w:rsidRPr="00A5260C">
        <w:rPr>
          <w:rFonts w:ascii="Times New Roman" w:eastAsia="Times New Roman" w:hAnsi="Times New Roman" w:cs="Times New Roman"/>
          <w:kern w:val="0"/>
          <w:sz w:val="28"/>
          <w:szCs w:val="24"/>
          <w:lang w:val="en-US" w:eastAsia="ru-RU"/>
        </w:rPr>
        <w:t>V</w:t>
      </w:r>
      <w:r w:rsidRPr="00A5260C">
        <w:rPr>
          <w:rFonts w:ascii="Times New Roman" w:eastAsia="Times New Roman" w:hAnsi="Times New Roman" w:cs="Times New Roman"/>
          <w:kern w:val="0"/>
          <w:sz w:val="28"/>
          <w:szCs w:val="24"/>
          <w:lang w:val="uk-UA" w:eastAsia="ru-RU"/>
        </w:rPr>
        <w:t xml:space="preserve">ІІІ– ІІ пол. ХІХ века (1719-1858). – М.: Наука,1976. - 378 с. </w:t>
      </w:r>
    </w:p>
    <w:p w14:paraId="19E8DA06"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Кириєнко С. І. Музично-етнографічні записи та наукові дослідження фольклору Південного Причорномор’я кінця ХІХ – ХХ ст. ст./ Дисертаційна робота на здобуття наукового ступеня кандидата мистецтвознавства. – Київський національний університет культури і мистецтв. – К., 2003. – 175 с. </w:t>
      </w:r>
    </w:p>
    <w:p w14:paraId="1500E608"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Колесник І. І. Українська історіографія. -К. : Генеза.,2000. -258 с. </w:t>
      </w:r>
    </w:p>
    <w:p w14:paraId="5E85902E"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Кочинский В. Селянський рух на Україні у 1905</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1907 рр.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К.,</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1927. Кн. 2. -212 с. </w:t>
      </w:r>
    </w:p>
    <w:p w14:paraId="44F9154B"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Крип’якевич І. Історія української культури. -К. : Либідь,1994. -600 с. </w:t>
      </w:r>
    </w:p>
    <w:p w14:paraId="22B2BD42"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Кузьменко В. Б. Український культурно-національний рух в 90-х роках ХІХ ст. (На матеріалах Півдня України) / Дисертаційна робота на здобуття наукового ступеня кандидата історичних наук. – Одеський державний університет ім. І. І. Мечникова. - Одеса, 1999. - 177 с. </w:t>
      </w:r>
    </w:p>
    <w:p w14:paraId="3E134CBE"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Лещенко М. Н. Селянський рух на Україні в роки першої російської революції. -К., 1956. – 300 с. </w:t>
      </w:r>
    </w:p>
    <w:p w14:paraId="0573DE9B"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Липинський В. Листи до братів хліборобів.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Київ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Філадельфія,</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1995.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421с. </w:t>
      </w:r>
    </w:p>
    <w:p w14:paraId="492FA205"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Лисяк–Рудницький І. Проблеми термінології та періодизації в українській історії. -Т. 1. -С. 43. </w:t>
      </w:r>
    </w:p>
    <w:p w14:paraId="43677F1F"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Лисяк–Рудницький І. Націоналізм. -Т. 2. -Київ. :Основи:. 1994. -С.573. </w:t>
      </w:r>
    </w:p>
    <w:p w14:paraId="748491EA"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Лисяк–Рудницький І. Роля України в новітній історії. –Т. 1. -С. 155. </w:t>
      </w:r>
    </w:p>
    <w:p w14:paraId="1CDEAD0E"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 Людковский Ш.С. Николаев: страницы революционной слави. - Одесса. : Маяк., 1986.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248 с. </w:t>
      </w:r>
    </w:p>
    <w:p w14:paraId="25A1AD0E"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Магочій П. Українське національне відродження. Нова аналітична структура // Укр. Істор. Журн. - № 3, - С. 97-106. </w:t>
      </w:r>
    </w:p>
    <w:p w14:paraId="4678CA0D"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Мисечко А.І. Український культурно-освітній рух на Півдні України 1900-1917 рр. / Дисертаційна робота на здобуття наукового ступеня кандидата історичних наук. – Одеський державний університет                       ім. І. І. Мечникова. - Одеса, 1999. - 173 с. </w:t>
      </w:r>
    </w:p>
    <w:p w14:paraId="22EC3801"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Найда С.Ф. Революционное движение в царском флоте. 1825</w:t>
      </w:r>
      <w:r w:rsidRPr="00A5260C">
        <w:rPr>
          <w:rFonts w:ascii="Times New Roman" w:eastAsia="Times New Roman" w:hAnsi="Times New Roman" w:cs="Times New Roman"/>
          <w:kern w:val="0"/>
          <w:sz w:val="28"/>
          <w:szCs w:val="24"/>
          <w:lang w:val="en-US"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val="en-US" w:eastAsia="ru-RU"/>
        </w:rPr>
        <w:t xml:space="preserve"> </w:t>
      </w:r>
      <w:r w:rsidRPr="00A5260C">
        <w:rPr>
          <w:rFonts w:ascii="Times New Roman" w:eastAsia="Times New Roman" w:hAnsi="Times New Roman" w:cs="Times New Roman"/>
          <w:kern w:val="0"/>
          <w:sz w:val="28"/>
          <w:szCs w:val="24"/>
          <w:lang w:val="uk-UA" w:eastAsia="ru-RU"/>
        </w:rPr>
        <w:t>1917 гг. М.,1956. -</w:t>
      </w:r>
      <w:r w:rsidRPr="00A5260C">
        <w:rPr>
          <w:rFonts w:ascii="Times New Roman" w:eastAsia="Times New Roman" w:hAnsi="Times New Roman" w:cs="Times New Roman"/>
          <w:kern w:val="0"/>
          <w:sz w:val="28"/>
          <w:szCs w:val="24"/>
          <w:lang w:val="en-US" w:eastAsia="ru-RU"/>
        </w:rPr>
        <w:t xml:space="preserve"> </w:t>
      </w:r>
      <w:r w:rsidRPr="00A5260C">
        <w:rPr>
          <w:rFonts w:ascii="Times New Roman" w:eastAsia="Times New Roman" w:hAnsi="Times New Roman" w:cs="Times New Roman"/>
          <w:kern w:val="0"/>
          <w:sz w:val="28"/>
          <w:szCs w:val="24"/>
          <w:lang w:val="uk-UA" w:eastAsia="ru-RU"/>
        </w:rPr>
        <w:t>431</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с. </w:t>
      </w:r>
    </w:p>
    <w:p w14:paraId="5B2D4BB0"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Полонська–Василенко Н. Історія України: В 2т. - К. : Либідь, 1992.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Т. 2. – 606 с. </w:t>
      </w:r>
    </w:p>
    <w:p w14:paraId="73BD8A28"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Рябінін – Скляревський О. О. З життя Одеської Громади 1880-х років // За сто літ: матеріали з громадського й літературного життя України ХІХ і початків ХХ століття. – Кн. 4. – 1929. – 180 с. </w:t>
      </w:r>
    </w:p>
    <w:p w14:paraId="496A1DF6"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Рябчук М. Від Малоросії до України: парадокси запізнілого націєтворення. - Київ. : Критика: 2000. - 303 с. </w:t>
      </w:r>
    </w:p>
    <w:p w14:paraId="070C42E8"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Сарбей В. Г. Національне відродження України. – К., 1999. -335 с. </w:t>
      </w:r>
    </w:p>
    <w:p w14:paraId="7C6F7E44"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Сарбей В.Г. Історико-географічні регіони України в процесі національного відродження кінця Х</w:t>
      </w:r>
      <w:r w:rsidRPr="00A5260C">
        <w:rPr>
          <w:rFonts w:ascii="Times New Roman" w:eastAsia="Times New Roman" w:hAnsi="Times New Roman" w:cs="Times New Roman"/>
          <w:kern w:val="0"/>
          <w:sz w:val="28"/>
          <w:szCs w:val="24"/>
          <w:lang w:val="en-US" w:eastAsia="ru-RU"/>
        </w:rPr>
        <w:t>V</w:t>
      </w:r>
      <w:r w:rsidRPr="00A5260C">
        <w:rPr>
          <w:rFonts w:ascii="Times New Roman" w:eastAsia="Times New Roman" w:hAnsi="Times New Roman" w:cs="Times New Roman"/>
          <w:kern w:val="0"/>
          <w:sz w:val="28"/>
          <w:szCs w:val="24"/>
          <w:lang w:val="uk-UA" w:eastAsia="ru-RU"/>
        </w:rPr>
        <w:t xml:space="preserve">ІІ початку ХХ ст.// Дніпропетровський історико-археологічний збірник. - Вип.1. -Дніпропетровськ, 1997. -С. 359 - 360. </w:t>
      </w:r>
    </w:p>
    <w:p w14:paraId="5C4BFB8D"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8"/>
          <w:lang w:val="uk-UA" w:eastAsia="ru-RU"/>
        </w:rPr>
        <w:t>Скальковский А. О. Опыт статистического описания Новороссийского</w:t>
      </w:r>
      <w:r w:rsidRPr="00A5260C">
        <w:rPr>
          <w:rFonts w:ascii="Times New Roman" w:eastAsia="Times New Roman" w:hAnsi="Times New Roman" w:cs="Times New Roman"/>
          <w:kern w:val="0"/>
          <w:sz w:val="28"/>
          <w:szCs w:val="24"/>
          <w:lang w:val="uk-UA" w:eastAsia="ru-RU"/>
        </w:rPr>
        <w:t xml:space="preserve"> к рая: В 2ч.. - Одесса, 1850.,Ч. 1-</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249 с.. </w:t>
      </w:r>
    </w:p>
    <w:p w14:paraId="69FE2C02"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Субтельний О. Україна. Історія. -К. : Либідь,1993. -348 с. </w:t>
      </w:r>
    </w:p>
    <w:p w14:paraId="56EB361F"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Шпорлюк Р. Українське національне відродження в контексті європейської історії кінця ХУІІІ – початку ХІХ століть // Наука і культура. -Вип. 25. -К., 1991. –С. 159. </w:t>
      </w:r>
    </w:p>
    <w:p w14:paraId="18882499"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 Яворський М. Нариси з історії революційної боротьби на Україні. – К., 1927. - Т. 1. – С. 69-83. </w:t>
      </w:r>
    </w:p>
    <w:p w14:paraId="39F0B32F" w14:textId="77777777" w:rsidR="00A5260C" w:rsidRPr="00A5260C" w:rsidRDefault="00A5260C" w:rsidP="00A5260C">
      <w:pPr>
        <w:widowControl/>
        <w:tabs>
          <w:tab w:val="clear" w:pos="709"/>
          <w:tab w:val="num" w:pos="180"/>
          <w:tab w:val="num" w:pos="360"/>
        </w:tabs>
        <w:suppressAutoHyphens w:val="0"/>
        <w:spacing w:after="0" w:line="360" w:lineRule="auto"/>
        <w:ind w:left="360" w:hanging="360"/>
        <w:rPr>
          <w:rFonts w:ascii="Times New Roman" w:eastAsia="Times New Roman" w:hAnsi="Times New Roman" w:cs="Times New Roman"/>
          <w:kern w:val="0"/>
          <w:sz w:val="28"/>
          <w:szCs w:val="24"/>
          <w:lang w:val="uk-UA" w:eastAsia="ru-RU"/>
        </w:rPr>
      </w:pPr>
    </w:p>
    <w:p w14:paraId="6216F55A"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 xml:space="preserve">Наукові доповіді </w:t>
      </w:r>
    </w:p>
    <w:p w14:paraId="25CF7163" w14:textId="77777777" w:rsidR="00A5260C" w:rsidRPr="00A5260C" w:rsidRDefault="00A5260C" w:rsidP="00A5260C">
      <w:pPr>
        <w:widowControl/>
        <w:tabs>
          <w:tab w:val="clear" w:pos="709"/>
          <w:tab w:val="num" w:pos="180"/>
        </w:tabs>
        <w:suppressAutoHyphens w:val="0"/>
        <w:spacing w:after="0" w:line="360" w:lineRule="auto"/>
        <w:ind w:left="360" w:firstLine="0"/>
        <w:rPr>
          <w:rFonts w:ascii="Times New Roman" w:eastAsia="Times New Roman" w:hAnsi="Times New Roman" w:cs="Times New Roman"/>
          <w:b/>
          <w:i/>
          <w:kern w:val="0"/>
          <w:sz w:val="28"/>
          <w:szCs w:val="24"/>
          <w:lang w:val="uk-UA" w:eastAsia="ru-RU"/>
        </w:rPr>
      </w:pPr>
    </w:p>
    <w:p w14:paraId="223DA7D3"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Заселення Півдня України: Проблеми національного та регіонального розвитку: Наукові доповіді. Міжнародна конференція. - Ч. 2. - Херсон 1997; </w:t>
      </w:r>
    </w:p>
    <w:p w14:paraId="325C20B8"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Літературно-мистецька Одеса ІІ пол. ХІХ ст. : Тези доповідей та повідомлень другої регіональної науково-творчої конференції, присвяченої двохсотріччю Одеси. - Одеса, 1992. </w:t>
      </w:r>
    </w:p>
    <w:p w14:paraId="13600F3C"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Південь України і складання української державності: історія і сучасність. Тези доповідей Всеукраїнської науково- практичної конференції. - Одеса, 1994. </w:t>
      </w:r>
    </w:p>
    <w:p w14:paraId="673522D9"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Етнографія. Культура. Нові дослідження” Матеріали 1- ї Миколаївської обласної краєзнавчої конференції- Миколаїв, 1995. – С.118. </w:t>
      </w:r>
    </w:p>
    <w:p w14:paraId="7C86C58E"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Тези доповідей наукової конференції, присвяченої-50-річчю Миколаївського педагогічного інституту. - Миколаїв,1964. 244. с. </w:t>
      </w:r>
    </w:p>
    <w:p w14:paraId="5955D9E9"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Веденеева А. К. Францев и его музей // Тези І –ї Обласної науково-краєзнавчаї конференції, - Миколаїв, 1995. - С. 45. </w:t>
      </w:r>
    </w:p>
    <w:p w14:paraId="4D95AD44"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Заковоротний Д. І. Миколаївський особливий комітет піклування про народну тверезість. // Наукові праці науково- методичної конференції, Могилянські читання, - Миколаїв, 1999. -Т. 4. – С. 23. ; </w:t>
      </w:r>
    </w:p>
    <w:p w14:paraId="0224D995"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Колосовська Н.Д. Миколаївське товариство аматорів природи: організація та напрямки діяльності (1908–1917) //Наукові праці науково- методичної конференції, Могилянські читання,-Миколаїв,1999.-Т.4.– С.43. </w:t>
      </w:r>
    </w:p>
    <w:p w14:paraId="5ABBCE5E"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Кухар-Онышко Н. А. Дореволюционная николаевская открытка // Тези І –ї Обласної науково-краєзнавчаї конференції, - Миколаїв, 1995. - С.5. </w:t>
      </w:r>
    </w:p>
    <w:p w14:paraId="71E8D08D"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Крючков Ю.С. Архитектор Федор Вунш. // Тези І –ї Обласної науково-краєзнавчаї конференції, - Миколаїв, 1995. - С. 58. </w:t>
      </w:r>
    </w:p>
    <w:p w14:paraId="0B95B15B"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 Підопригора В. М. Із історії музичного життя м. Миколаєва в особах. // Тези ІІ –ї Обласної науково-краєзнавчаї конференції, - Миколаїв, 1997. Т.2. - С. 14. </w:t>
      </w:r>
    </w:p>
    <w:p w14:paraId="08C1948D"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Піскурьова Н.І. Художне життя Миколаєва. // Матеріали ІІ- ї Миколаївської обласної краєзнавчої конференції “Історія, Етнографія. Культура. Нові дослідження”- Миколаїв, 1997. – Т. 2. - С. 118. </w:t>
      </w:r>
    </w:p>
    <w:p w14:paraId="056CAA4F"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Ревенко Н.В. Формування музичних поглядів молодого М.Аркаса. // Тези ІІ – ї Обласної науково-краєзнавчаї конференції, - Миколаїв,      1997. Т.2. - С. 8. </w:t>
      </w:r>
    </w:p>
    <w:p w14:paraId="34CE5E4F"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Чистов В. П. Театр Я. Я. Шеффера. // Тези ІІ –ї Обласної науково-краєзнавчаї конференції, - Миколаїв, 1997. Т. 2. - С. 34. </w:t>
      </w:r>
    </w:p>
    <w:p w14:paraId="6C04CCB8"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Цимбал Л.М. Віхи діяльності Просвіти (1907-1924) //Матеріали ІІ- ї Миколаївської обласної краєзнавчої конференції “Історія, Етнографія. Культура. Нові дослідження”- Миколаїв, 1997. – Т. 2. - С. 188-192. </w:t>
      </w:r>
    </w:p>
    <w:p w14:paraId="0F2EAEC0" w14:textId="77777777" w:rsidR="00A5260C" w:rsidRPr="00A5260C" w:rsidRDefault="00A5260C" w:rsidP="00DF7350">
      <w:pPr>
        <w:widowControl/>
        <w:numPr>
          <w:ilvl w:val="0"/>
          <w:numId w:val="10"/>
        </w:numPr>
        <w:tabs>
          <w:tab w:val="clear" w:pos="720"/>
          <w:tab w:val="num" w:pos="18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Шевченко А.В. Миколаївська періодика 20-х років. // Матеріали 1- ї Миколаївської обласної краєзнавчої конференції “Історія, Етнографія. Культура. Нові дослідження”- Миколаїв, 1995. – Т. 2. - С. 140. </w:t>
      </w:r>
    </w:p>
    <w:p w14:paraId="0CF2B1A0" w14:textId="77777777" w:rsidR="00A5260C" w:rsidRPr="00A5260C" w:rsidRDefault="00A5260C" w:rsidP="00A5260C">
      <w:pPr>
        <w:widowControl/>
        <w:tabs>
          <w:tab w:val="clear" w:pos="709"/>
          <w:tab w:val="num" w:pos="180"/>
        </w:tabs>
        <w:suppressAutoHyphens w:val="0"/>
        <w:spacing w:after="0" w:line="360" w:lineRule="auto"/>
        <w:ind w:left="360" w:hanging="360"/>
        <w:rPr>
          <w:rFonts w:ascii="Times New Roman" w:eastAsia="Times New Roman" w:hAnsi="Times New Roman" w:cs="Times New Roman"/>
          <w:kern w:val="0"/>
          <w:sz w:val="28"/>
          <w:szCs w:val="24"/>
          <w:lang w:val="uk-UA" w:eastAsia="ru-RU"/>
        </w:rPr>
      </w:pPr>
    </w:p>
    <w:p w14:paraId="5595119A"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Довідково-інформаційні джерела</w:t>
      </w:r>
    </w:p>
    <w:p w14:paraId="52D12FEA" w14:textId="77777777" w:rsidR="00A5260C" w:rsidRPr="00A5260C" w:rsidRDefault="00A5260C" w:rsidP="00A5260C">
      <w:pPr>
        <w:widowControl/>
        <w:tabs>
          <w:tab w:val="clear" w:pos="709"/>
        </w:tabs>
        <w:suppressAutoHyphens w:val="0"/>
        <w:spacing w:after="0" w:line="360" w:lineRule="auto"/>
        <w:ind w:left="360" w:hanging="360"/>
        <w:rPr>
          <w:rFonts w:ascii="Times New Roman" w:eastAsia="Times New Roman" w:hAnsi="Times New Roman" w:cs="Times New Roman"/>
          <w:b/>
          <w:kern w:val="0"/>
          <w:sz w:val="28"/>
          <w:szCs w:val="24"/>
          <w:lang w:val="uk-UA" w:eastAsia="ru-RU"/>
        </w:rPr>
      </w:pPr>
    </w:p>
    <w:p w14:paraId="3E27FE3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Быченков И. А., Климова А. С., Миющенко В. А. Николаеву 200 лет, 1789 – 1989 : Сб. документов и материалов. – К. : Наук. Думка. - 189 с.. </w:t>
      </w:r>
    </w:p>
    <w:p w14:paraId="1F509EDC"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міст і сіл Української РСР. Миколаївська область. - К.,        1971. -771 с. </w:t>
      </w:r>
    </w:p>
    <w:p w14:paraId="72EB22B4"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міст і сіл Української РСР. Одеська область. -К., 1969. -765 с. </w:t>
      </w:r>
    </w:p>
    <w:p w14:paraId="419F49DA"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міст і сіл Української РСР. Херсонська область. -К., 1972. -769с. </w:t>
      </w:r>
    </w:p>
    <w:p w14:paraId="16E110C8"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Революція 1905 - 1907 рр. на Україні. Зб. документів: Кн. 1.-</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С. 320-322</w:t>
      </w:r>
    </w:p>
    <w:p w14:paraId="534D814D" w14:textId="77777777" w:rsidR="00A5260C" w:rsidRPr="00A5260C" w:rsidRDefault="00A5260C" w:rsidP="00A5260C">
      <w:pPr>
        <w:widowControl/>
        <w:tabs>
          <w:tab w:val="clear" w:pos="709"/>
          <w:tab w:val="num" w:pos="360"/>
        </w:tabs>
        <w:suppressAutoHyphens w:val="0"/>
        <w:spacing w:after="0" w:line="360" w:lineRule="auto"/>
        <w:ind w:left="360" w:firstLine="0"/>
        <w:rPr>
          <w:rFonts w:ascii="Times New Roman" w:eastAsia="Times New Roman" w:hAnsi="Times New Roman" w:cs="Times New Roman"/>
          <w:kern w:val="0"/>
          <w:sz w:val="28"/>
          <w:szCs w:val="24"/>
          <w:lang w:val="uk-UA" w:eastAsia="ru-RU"/>
        </w:rPr>
      </w:pPr>
    </w:p>
    <w:p w14:paraId="5F664D19"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en-US" w:eastAsia="ru-RU"/>
        </w:rPr>
        <w:br w:type="page"/>
      </w:r>
      <w:r w:rsidRPr="00A5260C">
        <w:rPr>
          <w:rFonts w:ascii="Times New Roman" w:eastAsia="Times New Roman" w:hAnsi="Times New Roman" w:cs="Times New Roman"/>
          <w:b/>
          <w:kern w:val="0"/>
          <w:sz w:val="28"/>
          <w:szCs w:val="24"/>
          <w:lang w:val="uk-UA" w:eastAsia="ru-RU"/>
        </w:rPr>
        <w:lastRenderedPageBreak/>
        <w:t>Мемуарні та епістолярні першоджерела</w:t>
      </w:r>
    </w:p>
    <w:p w14:paraId="72A8A806" w14:textId="77777777" w:rsidR="00A5260C" w:rsidRPr="00A5260C" w:rsidRDefault="00A5260C" w:rsidP="00A5260C">
      <w:pPr>
        <w:widowControl/>
        <w:tabs>
          <w:tab w:val="clear" w:pos="709"/>
          <w:tab w:val="num" w:pos="360"/>
        </w:tabs>
        <w:suppressAutoHyphens w:val="0"/>
        <w:spacing w:after="0" w:line="360" w:lineRule="auto"/>
        <w:ind w:left="360" w:firstLine="0"/>
        <w:rPr>
          <w:rFonts w:ascii="Times New Roman" w:eastAsia="Times New Roman" w:hAnsi="Times New Roman" w:cs="Times New Roman"/>
          <w:b/>
          <w:kern w:val="0"/>
          <w:sz w:val="28"/>
          <w:szCs w:val="24"/>
          <w:lang w:val="uk-UA" w:eastAsia="ru-RU"/>
        </w:rPr>
      </w:pPr>
    </w:p>
    <w:p w14:paraId="4B42D641"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Мар‘яненко І. Минуле українського театру. – К., 1953. - 98 с. </w:t>
      </w:r>
    </w:p>
    <w:p w14:paraId="5E2260FD"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Мейрхольд В. Е. Переписка. - М.,1976. -151 с. </w:t>
      </w:r>
    </w:p>
    <w:p w14:paraId="67EFC0E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Саксаганский П.К. Из прошлого украинского театра. - М. -Л.,          1938. -171с. </w:t>
      </w:r>
    </w:p>
    <w:p w14:paraId="73C7FC1C"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Саксаганський П. На шляху життя. – К., 1935. – 189 с. </w:t>
      </w:r>
    </w:p>
    <w:p w14:paraId="5A1FC617"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Тобілевич С. Мої стежки і зустрічі. – К., 1957. – 248 с. </w:t>
      </w:r>
    </w:p>
    <w:p w14:paraId="0FFF4D61"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Табілевич С. Панас Карпович Саксаганський. -К.,1957. -105 с. </w:t>
      </w:r>
    </w:p>
    <w:p w14:paraId="504840BA"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50 листів Д.І. Яворницького до Я. П. Новицького // Наука і суспільство. - Вип. 9. -К., 1988. – С. 47-54. </w:t>
      </w:r>
    </w:p>
    <w:p w14:paraId="7EE80C23" w14:textId="77777777" w:rsidR="00A5260C" w:rsidRPr="00A5260C" w:rsidRDefault="00A5260C" w:rsidP="00A5260C">
      <w:pPr>
        <w:widowControl/>
        <w:tabs>
          <w:tab w:val="clear" w:pos="709"/>
          <w:tab w:val="num" w:pos="360"/>
        </w:tabs>
        <w:suppressAutoHyphens w:val="0"/>
        <w:spacing w:after="0" w:line="360" w:lineRule="auto"/>
        <w:ind w:left="360" w:firstLine="0"/>
        <w:jc w:val="left"/>
        <w:rPr>
          <w:rFonts w:ascii="Times New Roman" w:eastAsia="Times New Roman" w:hAnsi="Times New Roman" w:cs="Times New Roman"/>
          <w:kern w:val="0"/>
          <w:sz w:val="28"/>
          <w:szCs w:val="24"/>
          <w:lang w:val="uk-UA" w:eastAsia="ru-RU"/>
        </w:rPr>
      </w:pPr>
    </w:p>
    <w:p w14:paraId="2726A27D" w14:textId="77777777" w:rsidR="00A5260C" w:rsidRPr="00A5260C" w:rsidRDefault="00A5260C" w:rsidP="00A5260C">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Вузькогалузеві узагальнюючі дослідження</w:t>
      </w:r>
    </w:p>
    <w:p w14:paraId="10344DFC" w14:textId="77777777" w:rsidR="00A5260C" w:rsidRPr="00A5260C" w:rsidRDefault="00A5260C" w:rsidP="00A5260C">
      <w:pPr>
        <w:widowControl/>
        <w:tabs>
          <w:tab w:val="clear" w:pos="709"/>
          <w:tab w:val="num" w:pos="360"/>
        </w:tabs>
        <w:suppressAutoHyphens w:val="0"/>
        <w:spacing w:after="0" w:line="360" w:lineRule="auto"/>
        <w:ind w:left="360" w:firstLine="0"/>
        <w:jc w:val="left"/>
        <w:rPr>
          <w:rFonts w:ascii="Times New Roman" w:eastAsia="Times New Roman" w:hAnsi="Times New Roman" w:cs="Times New Roman"/>
          <w:b/>
          <w:i/>
          <w:kern w:val="0"/>
          <w:sz w:val="28"/>
          <w:szCs w:val="24"/>
          <w:lang w:val="uk-UA" w:eastAsia="ru-RU"/>
        </w:rPr>
      </w:pPr>
    </w:p>
    <w:p w14:paraId="41A07558"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Бобошко Ю. М., Йосипенко М. К., Нестеровський П. П. Український драматичний театр.-К. : Наукова думка,1967. - С. 201. 30. Український драматичний театр. Дожовтневий період. – К. : Наукова думка, 1967. – Т.1. - 518 с. </w:t>
      </w:r>
    </w:p>
    <w:p w14:paraId="43C27EAB"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Василько В. Микола Садовський та його театр.– К.: Мистецтво,      1962.- 249 с. </w:t>
      </w:r>
    </w:p>
    <w:p w14:paraId="17824DD3"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Друзь І. Марія Садовська. – К., 1957. – 105 с. </w:t>
      </w:r>
    </w:p>
    <w:p w14:paraId="7CF05A1C"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Історія української дожовтневої музики.– К. : Музика України,       1969.–526с. </w:t>
      </w:r>
    </w:p>
    <w:p w14:paraId="2BBDE8CC"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Каменский В. Путь энтузиаста. -Пермь,1968. -С. 53-54. </w:t>
      </w:r>
    </w:p>
    <w:p w14:paraId="2F98A111"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Качариандц Д. А. Иван Старов. -Л. : Лениздат,1950. -С. 89. С. 60. </w:t>
      </w:r>
    </w:p>
    <w:p w14:paraId="0D67E38B"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Кауфман Л. Микола Миколайович Аркас. -К. : Мистецтво,1958. - 213 с</w:t>
      </w:r>
    </w:p>
    <w:p w14:paraId="65910138"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right="-185"/>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Куликов Б.О., Дмитриева А.М.//Архитектура СССР,1979.-№ 12.- С.31-32. </w:t>
      </w:r>
    </w:p>
    <w:p w14:paraId="06E8A441"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Курильонок Т. Судковський Р. Г. // Горожанин,2000. -№ 3. - С. 47. </w:t>
      </w:r>
    </w:p>
    <w:p w14:paraId="25F1FC1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Мирошниченко Е.Г. Вся Одесса в шаржах Линского.- Одеса,1998. -С.1. </w:t>
      </w:r>
    </w:p>
    <w:p w14:paraId="4F61248C"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Пільчук І. Іван Карпенко – Карий. – К. : Мистецтво, 1976. – 215 с. </w:t>
      </w:r>
    </w:p>
    <w:p w14:paraId="5CC3E40D"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Сумароков І. А. Без гриму. -К.,1961. -С. 171. </w:t>
      </w:r>
    </w:p>
    <w:p w14:paraId="6210B4B7"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Чабанова О.С. Літопис життя та творчості Карпенка-Карого. – К.: Дніпро, 1967. -308 с.. </w:t>
      </w:r>
    </w:p>
    <w:p w14:paraId="35F1C332"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Д. А. Равикович. Местные художественне музеи II-й половины ХІХ века начала ХХ века. // Труды научно-исследовательского института музееведения. - М., 1962. - Вып. II - С. 30. </w:t>
      </w:r>
    </w:p>
    <w:p w14:paraId="16DA3287" w14:textId="77777777" w:rsidR="00A5260C" w:rsidRPr="00A5260C" w:rsidRDefault="00A5260C" w:rsidP="00A5260C">
      <w:pPr>
        <w:widowControl/>
        <w:tabs>
          <w:tab w:val="clear" w:pos="709"/>
          <w:tab w:val="num" w:pos="360"/>
        </w:tabs>
        <w:suppressAutoHyphens w:val="0"/>
        <w:spacing w:after="0" w:line="360" w:lineRule="auto"/>
        <w:ind w:left="360" w:firstLine="0"/>
        <w:rPr>
          <w:rFonts w:ascii="Times New Roman" w:eastAsia="Times New Roman" w:hAnsi="Times New Roman" w:cs="Times New Roman"/>
          <w:kern w:val="0"/>
          <w:sz w:val="28"/>
          <w:szCs w:val="24"/>
          <w:lang w:val="uk-UA" w:eastAsia="ru-RU"/>
        </w:rPr>
      </w:pPr>
    </w:p>
    <w:p w14:paraId="4BD124F5"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Етнографічні дослідження</w:t>
      </w:r>
    </w:p>
    <w:p w14:paraId="3183A285" w14:textId="77777777" w:rsidR="00A5260C" w:rsidRPr="00A5260C" w:rsidRDefault="00A5260C" w:rsidP="00A5260C">
      <w:pPr>
        <w:widowControl/>
        <w:tabs>
          <w:tab w:val="clear" w:pos="709"/>
          <w:tab w:val="num" w:pos="360"/>
        </w:tabs>
        <w:suppressAutoHyphens w:val="0"/>
        <w:spacing w:after="0" w:line="360" w:lineRule="auto"/>
        <w:ind w:left="360" w:firstLine="0"/>
        <w:rPr>
          <w:rFonts w:ascii="Times New Roman" w:eastAsia="Times New Roman" w:hAnsi="Times New Roman" w:cs="Times New Roman"/>
          <w:b/>
          <w:i/>
          <w:kern w:val="0"/>
          <w:sz w:val="28"/>
          <w:szCs w:val="24"/>
          <w:lang w:val="uk-UA" w:eastAsia="ru-RU"/>
        </w:rPr>
      </w:pPr>
    </w:p>
    <w:p w14:paraId="21FEA827"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Бессараба И. В. Материалы для этнографии Херсонской губ.- СПб., 1916. </w:t>
      </w:r>
    </w:p>
    <w:p w14:paraId="41859FDB"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Вовк Х. Студії з української етнографії та антропології.-К.: Мистецтво, 1995. </w:t>
      </w:r>
    </w:p>
    <w:p w14:paraId="3E527D8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Пущанский –Крывый Перлы, фантазии Югового русского народу. (не любо, не слухай, а брехать не мішай) -Миколаїв,1890. </w:t>
      </w:r>
    </w:p>
    <w:p w14:paraId="7DA6B69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Черняховская С. Обряды и песни с. Белозорки Херсонской губ. -Херсон,1893. </w:t>
      </w:r>
    </w:p>
    <w:p w14:paraId="7FB816DF"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Ястребов В.Н. Материалы по этнографии Новороссийского края, собранные в Елисаветградском и Александровском уездах Херсонской губ. //Летоп. Истор-Филолог. Общ. При Новоросс. У-те.-Одесса,1894.-Том. ІІІ. </w:t>
      </w:r>
    </w:p>
    <w:p w14:paraId="54525CA0" w14:textId="77777777" w:rsidR="00A5260C" w:rsidRPr="00A5260C" w:rsidRDefault="00A5260C" w:rsidP="00A5260C">
      <w:pPr>
        <w:widowControl/>
        <w:tabs>
          <w:tab w:val="clear" w:pos="709"/>
          <w:tab w:val="num" w:pos="360"/>
        </w:tabs>
        <w:suppressAutoHyphens w:val="0"/>
        <w:spacing w:after="0" w:line="360" w:lineRule="auto"/>
        <w:ind w:left="360" w:firstLine="0"/>
        <w:rPr>
          <w:rFonts w:ascii="Times New Roman" w:eastAsia="Times New Roman" w:hAnsi="Times New Roman" w:cs="Times New Roman"/>
          <w:kern w:val="0"/>
          <w:sz w:val="28"/>
          <w:szCs w:val="24"/>
          <w:lang w:val="uk-UA" w:eastAsia="ru-RU"/>
        </w:rPr>
      </w:pPr>
    </w:p>
    <w:p w14:paraId="76B84A73"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b/>
          <w:kern w:val="0"/>
          <w:sz w:val="28"/>
          <w:szCs w:val="24"/>
          <w:lang w:val="uk-UA" w:eastAsia="ru-RU"/>
        </w:rPr>
        <w:t>Історико-краєзнавчі дослідження</w:t>
      </w:r>
    </w:p>
    <w:p w14:paraId="170D264D" w14:textId="77777777" w:rsidR="00A5260C" w:rsidRPr="00A5260C" w:rsidRDefault="00A5260C" w:rsidP="00A5260C">
      <w:pPr>
        <w:widowControl/>
        <w:tabs>
          <w:tab w:val="clear" w:pos="709"/>
          <w:tab w:val="num" w:pos="360"/>
        </w:tabs>
        <w:suppressAutoHyphens w:val="0"/>
        <w:spacing w:after="0" w:line="360" w:lineRule="auto"/>
        <w:ind w:left="360" w:firstLine="0"/>
        <w:rPr>
          <w:rFonts w:ascii="Times New Roman" w:eastAsia="Times New Roman" w:hAnsi="Times New Roman" w:cs="Times New Roman"/>
          <w:b/>
          <w:i/>
          <w:kern w:val="0"/>
          <w:sz w:val="28"/>
          <w:szCs w:val="24"/>
          <w:lang w:val="uk-UA" w:eastAsia="ru-RU"/>
        </w:rPr>
      </w:pPr>
    </w:p>
    <w:p w14:paraId="6E8309A6"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Альошин В. В., Кухар – Онышко н. А. Яровой Н. Я. Николаев. Архитектурно- исторический очерк. – К. : Будівельник, 1988. – 145 с. </w:t>
      </w:r>
    </w:p>
    <w:p w14:paraId="34160F8E"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Бортнеев И. Провинциальный театр. // Репертуар и Пантеон, 1845.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С.40-42. </w:t>
      </w:r>
    </w:p>
    <w:p w14:paraId="4D5F83F1"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Быченкова И.А. Николаеву 200 лет, 1789–1989.- К,: Наукова думка, 1989. - 400с. </w:t>
      </w:r>
    </w:p>
    <w:p w14:paraId="645587B8"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Виборний П., Кучерявий Р. Первомайськ. Історико-краєзнавчий нарис. - Одеса,1972. -57 с. </w:t>
      </w:r>
    </w:p>
    <w:p w14:paraId="40448F83"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Гаврилов И. В. Книги и брошюры изданные в городе Николаеве с 1789-1917. - Николаев,2000. -13 с. </w:t>
      </w:r>
    </w:p>
    <w:p w14:paraId="21425D1F"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Гайдебуров И. О. Исторический очерк Николаевской Мариинской гимназии. -Николаев,1881. - 42 с. </w:t>
      </w:r>
    </w:p>
    <w:p w14:paraId="09FB4183"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Ге Г. М. Исторический очерк столетнего существования города Николаева при устье Ингула (1790 – 1890) – Николаев, 1890. - 122с. </w:t>
      </w:r>
    </w:p>
    <w:p w14:paraId="070CEA80"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Двадцатипятилетие Николаевского Александровского реального училища (1873-1898). Исторические записки с приложением. - Николаев, 1898. - 15 с. </w:t>
      </w:r>
    </w:p>
    <w:p w14:paraId="158CF4EA"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Ельяневич Б. С. Караимы. Караимский библиографический словарь. -М.,1993. Кн. 2. - 175 с. </w:t>
      </w:r>
    </w:p>
    <w:p w14:paraId="5B9C6243"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Жадько В.О. Грек з душею українця.- К.:Спд Жадько В.О., 2003.–412 с. </w:t>
      </w:r>
    </w:p>
    <w:p w14:paraId="1972997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Заковоротний Д. І. Храми Миколаєва. – Миколаїв, 2002. – 201 с. </w:t>
      </w:r>
    </w:p>
    <w:p w14:paraId="5C75CD4F"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 Зотов В Первый забег. // Наука и жизнь. - 1976. -№ 7.,-С. 34. </w:t>
      </w:r>
    </w:p>
    <w:p w14:paraId="2E522532"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Именовать город Николаев. Историко-краеведческий выпуск.- Николаев.: Дикий сад,1989. -150. </w:t>
      </w:r>
    </w:p>
    <w:p w14:paraId="2069AC4F"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Каинский Ф.Т. Неопубликованное письмо И. Е. Репина // ”Бугская заря”, 9. 08. 1955. </w:t>
      </w:r>
    </w:p>
    <w:p w14:paraId="11040E92"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Ковальова В.Ф. Чистов В.П. Нариси історії культури Південного Прибужжя від витоків до поч. ХХ ст: В 3 кн.– Миколаїв.: Тетра,2000-2001. </w:t>
      </w:r>
    </w:p>
    <w:p w14:paraId="63AFAF88"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Крючков Ю.С. История Николаева от основания до наших дней. - Николаев,: Возможности Киммерии, 2000. - 689 с. </w:t>
      </w:r>
    </w:p>
    <w:p w14:paraId="65EDF2F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Крючков Ю. С. Из рода Кумани //Радянське Прибужжя, 17. 11. 1992. </w:t>
      </w:r>
    </w:p>
    <w:p w14:paraId="748E9930"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Крючков Ю.С. Исследования Черного моря.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Южная правда,</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15. 11. 1986. </w:t>
      </w:r>
    </w:p>
    <w:p w14:paraId="1D97ADC4"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Лагута М. Д. Хронология главнейших исторических событий города Николаева. - Николаев, 1927. - 312 с. </w:t>
      </w:r>
    </w:p>
    <w:p w14:paraId="5EF1FE42"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Література рідного краю. /Старовойт Л. В., Ситченко А. Л., Огренич Н. М. та інші. - Миколаїв,1994. -71 с. </w:t>
      </w:r>
    </w:p>
    <w:p w14:paraId="04B423D0"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Лифанов В., Миющенко В. Николаев. Страницы истории 1789 – 1989. - Одесса. : Маяк,1989. - 429 с. </w:t>
      </w:r>
    </w:p>
    <w:p w14:paraId="0DCEA361"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Матвеев И. К. 50-ти летие Николаевской Александровской мужской гимназии. - Николаев, 1913. - 56 с. </w:t>
      </w:r>
    </w:p>
    <w:p w14:paraId="4B5E784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Малярчук А. Верфь на Ингуле.-Ленинград.: Судостроение, 1989. - 243с. </w:t>
      </w:r>
    </w:p>
    <w:p w14:paraId="02395D44"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Мельников Р. М. Броненосец Потемкин. – Л., 1980. – 72 с. </w:t>
      </w:r>
    </w:p>
    <w:p w14:paraId="6DBBBDE3"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Моисеев С. Л. Список короблей парового и броненосного флота. (1861-1917). – М., 1848. – 286 с. </w:t>
      </w:r>
    </w:p>
    <w:p w14:paraId="5670928B"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Николаев Н. И. Драматичні трупи в Києві 1803-1893 рр.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К.,</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1898. -110с. </w:t>
      </w:r>
    </w:p>
    <w:p w14:paraId="37B2D09D"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Нестеровский Н., Перепелицын П., Труфанов Г. Порт на Буге. - Николаев, 1962. - 346 с. </w:t>
      </w:r>
    </w:p>
    <w:p w14:paraId="61F9E303"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Освіта на Миколаївщині у ХІХ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ХХ ст. Історичні нариси. -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Миколаїв, 1997. - 176с. </w:t>
      </w:r>
    </w:p>
    <w:p w14:paraId="4A86CAF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Паламарчук А. А. Верфь на Ингуле и судостроение. – Л., 1990, - 328 с. </w:t>
      </w:r>
    </w:p>
    <w:p w14:paraId="302586FA"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Слободянюк Б. Вознесенськ. Історико-краєзнавчий нарис.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Одеса,</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1972. -51с. </w:t>
      </w:r>
    </w:p>
    <w:p w14:paraId="2AB7FA77"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Тимофеенко В. И. Города Северного Причерноморья во второй половине Х</w:t>
      </w:r>
      <w:r w:rsidRPr="00A5260C">
        <w:rPr>
          <w:rFonts w:ascii="Times New Roman" w:eastAsia="Times New Roman" w:hAnsi="Times New Roman" w:cs="Times New Roman"/>
          <w:kern w:val="0"/>
          <w:sz w:val="28"/>
          <w:szCs w:val="24"/>
          <w:lang w:val="en-US" w:eastAsia="ru-RU"/>
        </w:rPr>
        <w:t>V</w:t>
      </w:r>
      <w:r w:rsidRPr="00A5260C">
        <w:rPr>
          <w:rFonts w:ascii="Times New Roman" w:eastAsia="Times New Roman" w:hAnsi="Times New Roman" w:cs="Times New Roman"/>
          <w:kern w:val="0"/>
          <w:sz w:val="28"/>
          <w:szCs w:val="24"/>
          <w:lang w:val="uk-UA" w:eastAsia="ru-RU"/>
        </w:rPr>
        <w:t xml:space="preserve">ІІІ века. - К. : Наукова думка, 1984. -108 с. </w:t>
      </w:r>
    </w:p>
    <w:p w14:paraId="6F10724E"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Тираспов Л. Ф. Именовать город Николаев. Историко – краеведческий выпуск. - Николаев,: Дикий сад, 1989. - 299 с. </w:t>
      </w:r>
    </w:p>
    <w:p w14:paraId="64FE1AB0"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Хлопинська Л. Д. Дворец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музей на Адмиральской. - Николаев,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2004. - 98 с. </w:t>
      </w:r>
    </w:p>
    <w:p w14:paraId="0352B1A0"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Черненко В. Очерк истории земельних отношений в Одесской губернии. -Одесса,1925. -82 с. </w:t>
      </w:r>
    </w:p>
    <w:p w14:paraId="1674F8E1"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Шкварець В. П., Мельник М. Ф. Миколаївщина: погляд крізь століття. Історичний нарис. - Миколаїв, 1994. – 386 с. </w:t>
      </w:r>
    </w:p>
    <w:p w14:paraId="207C9A9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Шкварець В. Микола Миколайович Аркас. – Миколаїв</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Одеса, </w:t>
      </w:r>
      <w:r w:rsidRPr="00A5260C">
        <w:rPr>
          <w:rFonts w:ascii="Times New Roman" w:eastAsia="Times New Roman" w:hAnsi="Times New Roman" w:cs="Times New Roman"/>
          <w:kern w:val="0"/>
          <w:sz w:val="28"/>
          <w:szCs w:val="24"/>
          <w:lang w:eastAsia="ru-RU"/>
        </w:rPr>
        <w:t xml:space="preserve">     </w:t>
      </w:r>
      <w:r w:rsidRPr="00A5260C">
        <w:rPr>
          <w:rFonts w:ascii="Times New Roman" w:eastAsia="Times New Roman" w:hAnsi="Times New Roman" w:cs="Times New Roman"/>
          <w:kern w:val="0"/>
          <w:sz w:val="28"/>
          <w:szCs w:val="24"/>
          <w:lang w:val="uk-UA" w:eastAsia="ru-RU"/>
        </w:rPr>
        <w:t xml:space="preserve">2002. – 345 с. </w:t>
      </w:r>
    </w:p>
    <w:p w14:paraId="6743954E" w14:textId="77777777" w:rsidR="00A5260C" w:rsidRPr="00A5260C" w:rsidRDefault="00A5260C" w:rsidP="00A5260C">
      <w:pPr>
        <w:widowControl/>
        <w:tabs>
          <w:tab w:val="clear" w:pos="709"/>
          <w:tab w:val="num" w:pos="360"/>
        </w:tabs>
        <w:suppressAutoHyphens w:val="0"/>
        <w:spacing w:after="0" w:line="360" w:lineRule="auto"/>
        <w:ind w:left="360" w:firstLine="0"/>
        <w:rPr>
          <w:rFonts w:ascii="Times New Roman" w:eastAsia="Times New Roman" w:hAnsi="Times New Roman" w:cs="Times New Roman"/>
          <w:kern w:val="0"/>
          <w:sz w:val="28"/>
          <w:szCs w:val="24"/>
          <w:lang w:val="uk-UA" w:eastAsia="ru-RU"/>
        </w:rPr>
      </w:pPr>
    </w:p>
    <w:p w14:paraId="26C3B43E" w14:textId="77777777" w:rsidR="00A5260C" w:rsidRPr="00A5260C" w:rsidRDefault="00A5260C" w:rsidP="00A5260C">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en-US" w:eastAsia="ru-RU"/>
        </w:rPr>
      </w:pPr>
      <w:r w:rsidRPr="00A5260C">
        <w:rPr>
          <w:rFonts w:ascii="Times New Roman" w:eastAsia="Times New Roman" w:hAnsi="Times New Roman" w:cs="Times New Roman"/>
          <w:b/>
          <w:kern w:val="0"/>
          <w:sz w:val="28"/>
          <w:szCs w:val="24"/>
          <w:lang w:val="uk-UA" w:eastAsia="ru-RU"/>
        </w:rPr>
        <w:t>Періодичні видання</w:t>
      </w:r>
    </w:p>
    <w:p w14:paraId="3CE67F5F" w14:textId="77777777" w:rsidR="00A5260C" w:rsidRPr="00A5260C" w:rsidRDefault="00A5260C" w:rsidP="00A5260C">
      <w:pPr>
        <w:widowControl/>
        <w:tabs>
          <w:tab w:val="clear" w:pos="709"/>
          <w:tab w:val="num" w:pos="360"/>
        </w:tabs>
        <w:suppressAutoHyphens w:val="0"/>
        <w:spacing w:after="0" w:line="360" w:lineRule="auto"/>
        <w:ind w:left="360" w:firstLine="0"/>
        <w:rPr>
          <w:rFonts w:ascii="Times New Roman" w:eastAsia="Times New Roman" w:hAnsi="Times New Roman" w:cs="Times New Roman"/>
          <w:b/>
          <w:i/>
          <w:kern w:val="0"/>
          <w:sz w:val="28"/>
          <w:szCs w:val="24"/>
          <w:lang w:val="uk-UA" w:eastAsia="ru-RU"/>
        </w:rPr>
      </w:pPr>
    </w:p>
    <w:p w14:paraId="71B138F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вестник, 14. 01. 1871. </w:t>
      </w:r>
    </w:p>
    <w:p w14:paraId="36E3A404"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b/>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весник, 16 сентября 1876 г. </w:t>
      </w:r>
    </w:p>
    <w:p w14:paraId="5617F52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Миколаївський вісник,1878 р. -№ 129. </w:t>
      </w:r>
    </w:p>
    <w:p w14:paraId="7024F936"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вестник-Николаев, 03. 08. 1879. </w:t>
      </w:r>
    </w:p>
    <w:p w14:paraId="55798C38"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весник, 13. 09. 1883. </w:t>
      </w:r>
    </w:p>
    <w:p w14:paraId="33052712"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Одесский листок. -Одесса, 28. 10. 1891. </w:t>
      </w:r>
    </w:p>
    <w:p w14:paraId="67B8B880"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 -Николаев, 23. 04. 1897. </w:t>
      </w:r>
    </w:p>
    <w:p w14:paraId="348AF3F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 -Николаев, 20. 06. 1891. </w:t>
      </w:r>
    </w:p>
    <w:p w14:paraId="51BE596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 - Николаев, 16. 01. 1899. </w:t>
      </w:r>
    </w:p>
    <w:p w14:paraId="0E784B8A"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 -Николаев, 31. 05. 1899. </w:t>
      </w:r>
    </w:p>
    <w:p w14:paraId="37F6AA6D"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 -Николаев, 10. 07. 1899. </w:t>
      </w:r>
    </w:p>
    <w:p w14:paraId="0CF4E168"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 - Николаев, 1. 10. 1899. </w:t>
      </w:r>
    </w:p>
    <w:p w14:paraId="2978030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 -Николаев, 15. 07. 1900. </w:t>
      </w:r>
    </w:p>
    <w:p w14:paraId="7C19493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 -Николаев, 20. 10. 1900. </w:t>
      </w:r>
    </w:p>
    <w:p w14:paraId="711A676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Одесский листок. -Одесса, 14. 03. 1901. </w:t>
      </w:r>
    </w:p>
    <w:p w14:paraId="1CFD7253"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-Николаев, 7. 04. 1901. </w:t>
      </w:r>
    </w:p>
    <w:p w14:paraId="42178B88"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курьер, 14. 05. 1902. </w:t>
      </w:r>
    </w:p>
    <w:p w14:paraId="1C50AEC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 Николаев, 13. 09. 1902. </w:t>
      </w:r>
    </w:p>
    <w:p w14:paraId="5E4E0858"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-Николаев, 10. 09. 1903. </w:t>
      </w:r>
    </w:p>
    <w:p w14:paraId="72A30210"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 Николаев,- 28. 12. 1904. </w:t>
      </w:r>
    </w:p>
    <w:p w14:paraId="729327CE"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Южанин -Николаев, 15. 07. 1905. </w:t>
      </w:r>
    </w:p>
    <w:p w14:paraId="126AFDC1"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-Николаев, 25. 11. 1905. </w:t>
      </w:r>
    </w:p>
    <w:p w14:paraId="2D958897"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Право -Херсон,1905. -№ 15. </w:t>
      </w:r>
    </w:p>
    <w:p w14:paraId="5CA5DA87"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-Николаев, 12. 11. 1906. </w:t>
      </w:r>
    </w:p>
    <w:p w14:paraId="61BD466E"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Миколаївська газета. -Миколаїв,1907. -№ 340. </w:t>
      </w:r>
    </w:p>
    <w:p w14:paraId="3543DE8D"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Ранковий кур‘єр. - Миколаїв,1907. -№ 340. </w:t>
      </w:r>
    </w:p>
    <w:p w14:paraId="07BD92FB"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Миколаївська газета. - Миколаїв,1907. -№ 342. </w:t>
      </w:r>
    </w:p>
    <w:p w14:paraId="0EBC4CCD"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-Николаев, 10. 09. 1908. </w:t>
      </w:r>
    </w:p>
    <w:p w14:paraId="68DB0EFD"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Театр та мистецтво,1908. - № 50. -С. 28. </w:t>
      </w:r>
    </w:p>
    <w:p w14:paraId="36DAFACB"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Миколаївська пошта. -Миколаїв,1909. -№30. </w:t>
      </w:r>
    </w:p>
    <w:p w14:paraId="09D4136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Миколаївська пошта. - Миколаїв,1909. -№36. </w:t>
      </w:r>
    </w:p>
    <w:p w14:paraId="27F8AE68"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курьер. -Николаев,15. 04. 1909. </w:t>
      </w:r>
    </w:p>
    <w:p w14:paraId="0A47A5C6"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курьер, 27. 04. 1909. </w:t>
      </w:r>
    </w:p>
    <w:p w14:paraId="79AF562C"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Трудовая копейка. - Николаев, 17. 07. 1909. </w:t>
      </w:r>
    </w:p>
    <w:p w14:paraId="5689CD7E"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 Николаев, 2. 10. 1909. </w:t>
      </w:r>
    </w:p>
    <w:p w14:paraId="7F9D502F"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Трудовая копейка. - Николаев, 22. 12. 1909. </w:t>
      </w:r>
    </w:p>
    <w:p w14:paraId="511A0D1D"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Николаевский курьер, 1909. - № 363. </w:t>
      </w:r>
    </w:p>
    <w:p w14:paraId="6F75FD0E"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Русская речь. -Одесса, 1911. -№ 1624. </w:t>
      </w:r>
    </w:p>
    <w:p w14:paraId="1C79F507"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-Николаев,1911. - № 2612. </w:t>
      </w:r>
    </w:p>
    <w:p w14:paraId="0DB9D99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Утренний курьер. - Николаев, 02. 07. 1914. </w:t>
      </w:r>
    </w:p>
    <w:p w14:paraId="2DDD8412"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01. 10. 1914. </w:t>
      </w:r>
    </w:p>
    <w:p w14:paraId="262076F0"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Николаевская газета. - Николаев, 02. 07. 1914. </w:t>
      </w:r>
    </w:p>
    <w:p w14:paraId="467FAB3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Южная Россия. -Одесса,1915. -№ 76. </w:t>
      </w:r>
    </w:p>
    <w:p w14:paraId="2AD7D7D0"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Південна Росія, 15. 07. 1915. </w:t>
      </w:r>
    </w:p>
    <w:p w14:paraId="357F0BF2"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Русская речь. -Одесса, 1915. -№ 134. </w:t>
      </w:r>
    </w:p>
    <w:p w14:paraId="65FA2465"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Трудовая газета. -Николаев, 25. 02. 1917. </w:t>
      </w:r>
    </w:p>
    <w:p w14:paraId="48531C98"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Вісник Одеського земства,1918, № 20. </w:t>
      </w:r>
    </w:p>
    <w:p w14:paraId="377CCE42"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Одесский коммунист. –Одесса, 12. 03. 1920. </w:t>
      </w:r>
    </w:p>
    <w:p w14:paraId="4A01880D"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Комуніст. -Миколаїв, 27. 10. 1921. </w:t>
      </w:r>
    </w:p>
    <w:p w14:paraId="37CD3EE7"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Колективіст Миколаївщини. -Миколаїв, 1930. -№ 149. </w:t>
      </w:r>
    </w:p>
    <w:p w14:paraId="57F2F823"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Южная правда, 2. 12. 1961. </w:t>
      </w:r>
    </w:p>
    <w:p w14:paraId="1F2636DA"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lastRenderedPageBreak/>
        <w:t xml:space="preserve">Південна правда. - Миколаїв, 30. 12. 1972. </w:t>
      </w:r>
    </w:p>
    <w:p w14:paraId="1812FE66"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Южная правда. - Николаев, 02. 09. 1979. </w:t>
      </w:r>
    </w:p>
    <w:p w14:paraId="2BB6412F"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 xml:space="preserve">Южная правда. -Николаев, 05. 07. 1980. </w:t>
      </w:r>
    </w:p>
    <w:p w14:paraId="09EF6F69" w14:textId="77777777" w:rsidR="00A5260C" w:rsidRPr="00A5260C" w:rsidRDefault="00A5260C" w:rsidP="00DF7350">
      <w:pPr>
        <w:widowControl/>
        <w:numPr>
          <w:ilvl w:val="0"/>
          <w:numId w:val="10"/>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A5260C">
        <w:rPr>
          <w:rFonts w:ascii="Times New Roman" w:eastAsia="Times New Roman" w:hAnsi="Times New Roman" w:cs="Times New Roman"/>
          <w:kern w:val="0"/>
          <w:sz w:val="28"/>
          <w:szCs w:val="24"/>
          <w:lang w:val="uk-UA" w:eastAsia="ru-RU"/>
        </w:rPr>
        <w:t>Радянське Прибужжя, 21. 01. 1993</w:t>
      </w:r>
    </w:p>
    <w:p w14:paraId="108C60A8" w14:textId="77777777" w:rsidR="00A5260C" w:rsidRPr="00A5260C" w:rsidRDefault="00A5260C" w:rsidP="00A5260C">
      <w:pPr>
        <w:rPr>
          <w:lang w:val="uk-UA"/>
        </w:rPr>
      </w:pPr>
      <w:bookmarkStart w:id="0" w:name="_GoBack"/>
      <w:bookmarkEnd w:id="0"/>
    </w:p>
    <w:sectPr w:rsidR="00A5260C" w:rsidRPr="00A5260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D6A8D" w14:textId="77777777" w:rsidR="00DF7350" w:rsidRDefault="00DF7350">
      <w:pPr>
        <w:spacing w:after="0" w:line="240" w:lineRule="auto"/>
      </w:pPr>
      <w:r>
        <w:separator/>
      </w:r>
    </w:p>
  </w:endnote>
  <w:endnote w:type="continuationSeparator" w:id="0">
    <w:p w14:paraId="3C103FFC" w14:textId="77777777" w:rsidR="00DF7350" w:rsidRDefault="00DF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FABE5" w14:textId="77777777" w:rsidR="00DF7350" w:rsidRDefault="00DF7350">
      <w:pPr>
        <w:spacing w:after="0" w:line="240" w:lineRule="auto"/>
      </w:pPr>
      <w:r>
        <w:separator/>
      </w:r>
    </w:p>
  </w:footnote>
  <w:footnote w:type="continuationSeparator" w:id="0">
    <w:p w14:paraId="373398C2" w14:textId="77777777" w:rsidR="00DF7350" w:rsidRDefault="00DF7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AE13CDE"/>
    <w:multiLevelType w:val="hybridMultilevel"/>
    <w:tmpl w:val="8D98923E"/>
    <w:lvl w:ilvl="0" w:tplc="BAD4FDB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215EB6"/>
    <w:multiLevelType w:val="hybridMultilevel"/>
    <w:tmpl w:val="7494F6B2"/>
    <w:lvl w:ilvl="0" w:tplc="04190001">
      <w:start w:val="1"/>
      <w:numFmt w:val="bullet"/>
      <w:lvlText w:val=""/>
      <w:lvlJc w:val="left"/>
      <w:pPr>
        <w:tabs>
          <w:tab w:val="num" w:pos="1287"/>
        </w:tabs>
        <w:ind w:left="1287" w:hanging="360"/>
      </w:pPr>
      <w:rPr>
        <w:rFonts w:ascii="Symbol" w:hAnsi="Symbol" w:hint="default"/>
      </w:rPr>
    </w:lvl>
    <w:lvl w:ilvl="1" w:tplc="B5B46AC2">
      <w:start w:val="1"/>
      <w:numFmt w:val="bullet"/>
      <w:lvlText w:val="–"/>
      <w:lvlJc w:val="left"/>
      <w:pPr>
        <w:tabs>
          <w:tab w:val="num" w:pos="2072"/>
        </w:tabs>
        <w:ind w:left="938" w:firstLine="709"/>
      </w:pPr>
      <w:rPr>
        <w:rFonts w:ascii="Times New Roman" w:hAnsi="Times New Roman" w:cs="Times New Roman" w:hint="default"/>
        <w:b w:val="0"/>
        <w:bCs w:val="0"/>
        <w:i w:val="0"/>
        <w:iCs w:val="0"/>
        <w:sz w:val="32"/>
        <w:szCs w:val="32"/>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2D042009"/>
    <w:multiLevelType w:val="hybridMultilevel"/>
    <w:tmpl w:val="6F34BFAC"/>
    <w:lvl w:ilvl="0" w:tplc="B5B46AC2">
      <w:start w:val="1"/>
      <w:numFmt w:val="bullet"/>
      <w:lvlText w:val="–"/>
      <w:lvlJc w:val="left"/>
      <w:pPr>
        <w:tabs>
          <w:tab w:val="num" w:pos="1134"/>
        </w:tabs>
        <w:ind w:left="0" w:firstLine="709"/>
      </w:pPr>
      <w:rPr>
        <w:rFonts w:ascii="Times New Roman" w:hAnsi="Times New Roman" w:cs="Times New Roman" w:hint="default"/>
        <w:b w:val="0"/>
        <w:bCs w:val="0"/>
        <w:i w:val="0"/>
        <w:iCs w:val="0"/>
        <w:sz w:val="32"/>
        <w:szCs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3BE3773"/>
    <w:multiLevelType w:val="hybridMultilevel"/>
    <w:tmpl w:val="02F4ADEE"/>
    <w:lvl w:ilvl="0" w:tplc="04190001">
      <w:start w:val="1"/>
      <w:numFmt w:val="bullet"/>
      <w:lvlText w:val=""/>
      <w:lvlJc w:val="left"/>
      <w:pPr>
        <w:tabs>
          <w:tab w:val="num" w:pos="1287"/>
        </w:tabs>
        <w:ind w:left="1287" w:hanging="360"/>
      </w:pPr>
      <w:rPr>
        <w:rFonts w:ascii="Symbol" w:hAnsi="Symbol" w:hint="default"/>
        <w:b w:val="0"/>
        <w:bCs w:val="0"/>
        <w:i w:val="0"/>
        <w:iCs w:val="0"/>
        <w:sz w:val="32"/>
        <w:szCs w:val="32"/>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42FC0CBB"/>
    <w:multiLevelType w:val="hybridMultilevel"/>
    <w:tmpl w:val="190C6ADA"/>
    <w:lvl w:ilvl="0" w:tplc="04190001">
      <w:start w:val="1"/>
      <w:numFmt w:val="bullet"/>
      <w:lvlText w:val=""/>
      <w:lvlJc w:val="left"/>
      <w:pPr>
        <w:tabs>
          <w:tab w:val="num" w:pos="1287"/>
        </w:tabs>
        <w:ind w:left="1287" w:hanging="360"/>
      </w:pPr>
      <w:rPr>
        <w:rFonts w:ascii="Symbol" w:hAnsi="Symbol" w:hint="default"/>
        <w:b w:val="0"/>
        <w:bCs w:val="0"/>
        <w:i w:val="0"/>
        <w:iCs w:val="0"/>
        <w:sz w:val="32"/>
        <w:szCs w:val="32"/>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nsid w:val="5E885C90"/>
    <w:multiLevelType w:val="hybridMultilevel"/>
    <w:tmpl w:val="9B0C8EE2"/>
    <w:lvl w:ilvl="0" w:tplc="1BE8F47C">
      <w:start w:val="1"/>
      <w:numFmt w:val="russianLower"/>
      <w:lvlText w:val="%1)"/>
      <w:lvlJc w:val="left"/>
      <w:pPr>
        <w:tabs>
          <w:tab w:val="num" w:pos="1287"/>
        </w:tabs>
        <w:ind w:left="12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EA69E6"/>
    <w:multiLevelType w:val="hybridMultilevel"/>
    <w:tmpl w:val="6A245A7A"/>
    <w:lvl w:ilvl="0" w:tplc="04190001">
      <w:start w:val="1"/>
      <w:numFmt w:val="bullet"/>
      <w:lvlText w:val=""/>
      <w:lvlJc w:val="left"/>
      <w:pPr>
        <w:tabs>
          <w:tab w:val="num" w:pos="1287"/>
        </w:tabs>
        <w:ind w:left="1287" w:hanging="360"/>
      </w:pPr>
      <w:rPr>
        <w:rFonts w:ascii="Symbol" w:hAnsi="Symbol" w:hint="default"/>
        <w:b w:val="0"/>
        <w:bCs w:val="0"/>
        <w:i w:val="0"/>
        <w:iCs w:val="0"/>
        <w:sz w:val="32"/>
        <w:szCs w:val="32"/>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6300357B"/>
    <w:multiLevelType w:val="hybridMultilevel"/>
    <w:tmpl w:val="7FA0B650"/>
    <w:lvl w:ilvl="0" w:tplc="D198613C">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53218C"/>
    <w:multiLevelType w:val="hybridMultilevel"/>
    <w:tmpl w:val="6C4AE6D0"/>
    <w:lvl w:ilvl="0" w:tplc="A726F684">
      <w:start w:val="1"/>
      <w:numFmt w:val="bullet"/>
      <w:lvlText w:val="–"/>
      <w:lvlJc w:val="left"/>
      <w:pPr>
        <w:tabs>
          <w:tab w:val="num" w:pos="1134"/>
        </w:tabs>
        <w:ind w:left="0"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9"/>
    <w:lvlOverride w:ilvl="0"/>
    <w:lvlOverride w:ilvl="1"/>
    <w:lvlOverride w:ilvl="2"/>
    <w:lvlOverride w:ilvl="3"/>
    <w:lvlOverride w:ilvl="4"/>
    <w:lvlOverride w:ilvl="5"/>
    <w:lvlOverride w:ilvl="6"/>
    <w:lvlOverride w:ilvl="7"/>
    <w:lvlOverride w:ilvl="8"/>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8"/>
  </w:num>
  <w:num w:numId="11">
    <w:abstractNumId w:val="19"/>
  </w:num>
  <w:num w:numId="12">
    <w:abstractNumId w:val="27"/>
  </w:num>
  <w:num w:numId="13">
    <w:abstractNumId w:val="23"/>
  </w:num>
  <w:num w:numId="14">
    <w:abstractNumId w:val="21"/>
  </w:num>
  <w:num w:numId="15">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922"/>
    <w:rsid w:val="00A47A8E"/>
    <w:rsid w:val="00A51089"/>
    <w:rsid w:val="00A5260C"/>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56A"/>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34CD"/>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350"/>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958176602">
              <w:marLeft w:val="0"/>
              <w:marRight w:val="0"/>
              <w:marTop w:val="0"/>
              <w:marBottom w:val="0"/>
              <w:divBdr>
                <w:top w:val="none" w:sz="0" w:space="0" w:color="auto"/>
                <w:left w:val="none" w:sz="0" w:space="0" w:color="auto"/>
                <w:bottom w:val="none" w:sz="0" w:space="0" w:color="auto"/>
                <w:right w:val="none" w:sz="0" w:space="0" w:color="auto"/>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71</Pages>
  <Words>15434</Words>
  <Characters>87979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cp:revision>
  <cp:lastPrinted>2009-02-06T05:36:00Z</cp:lastPrinted>
  <dcterms:created xsi:type="dcterms:W3CDTF">2016-05-04T14:28:00Z</dcterms:created>
  <dcterms:modified xsi:type="dcterms:W3CDTF">2016-05-15T15:48:00Z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