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812E4C9" w:rsidR="00B31500" w:rsidRPr="00130DB3" w:rsidRDefault="00130DB3" w:rsidP="00130DB3">
      <w:bookmarkStart w:id="0" w:name="_GoBack"/>
      <w:r>
        <w:rPr>
          <w:rFonts w:ascii="Verdana" w:hAnsi="Verdana"/>
          <w:b/>
          <w:bCs/>
          <w:color w:val="000000"/>
          <w:shd w:val="clear" w:color="auto" w:fill="FFFFFF"/>
        </w:rPr>
        <w:t>Джинджоян Володимир Вергарович. Концептуалізація системи управління підприємством на основі послуг інформатизації</w:t>
      </w:r>
      <w:bookmarkEnd w:id="0"/>
      <w:r>
        <w:rPr>
          <w:rFonts w:ascii="Verdana" w:hAnsi="Verdana"/>
          <w:b/>
          <w:bCs/>
          <w:color w:val="000000"/>
          <w:shd w:val="clear" w:color="auto" w:fill="FFFFFF"/>
        </w:rPr>
        <w:t>.- Дисертація канд. екон. наук: 08.00.04, Нац. ун-т вод. госп-ва та природокористування. - Рівне, 2015.- 230 с.</w:t>
      </w:r>
    </w:p>
    <w:sectPr w:rsidR="00B31500" w:rsidRPr="00130D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EEFB" w14:textId="77777777" w:rsidR="00497CE1" w:rsidRDefault="00497CE1">
      <w:pPr>
        <w:spacing w:after="0" w:line="240" w:lineRule="auto"/>
      </w:pPr>
      <w:r>
        <w:separator/>
      </w:r>
    </w:p>
  </w:endnote>
  <w:endnote w:type="continuationSeparator" w:id="0">
    <w:p w14:paraId="76E504E1" w14:textId="77777777" w:rsidR="00497CE1" w:rsidRDefault="0049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F7DD" w14:textId="77777777" w:rsidR="00497CE1" w:rsidRDefault="00497CE1">
      <w:pPr>
        <w:spacing w:after="0" w:line="240" w:lineRule="auto"/>
      </w:pPr>
      <w:r>
        <w:separator/>
      </w:r>
    </w:p>
  </w:footnote>
  <w:footnote w:type="continuationSeparator" w:id="0">
    <w:p w14:paraId="5D55D4EC" w14:textId="77777777" w:rsidR="00497CE1" w:rsidRDefault="0049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97CE1"/>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11707</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2476</cp:revision>
  <cp:lastPrinted>2009-02-06T05:36:00Z</cp:lastPrinted>
  <dcterms:created xsi:type="dcterms:W3CDTF">2016-09-19T15:12:00Z</dcterms:created>
  <dcterms:modified xsi:type="dcterms:W3CDTF">2017-01-14T08:37:00Z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