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A2AE12" w14:textId="1805F8BE" w:rsidR="00065367" w:rsidRPr="00CC2553" w:rsidRDefault="00CC2553" w:rsidP="00CC2553">
      <w:bookmarkStart w:id="0" w:name="_GoBack"/>
      <w:r>
        <w:rPr>
          <w:rFonts w:ascii="Verdana" w:hAnsi="Verdana"/>
          <w:color w:val="000000"/>
          <w:sz w:val="18"/>
          <w:szCs w:val="18"/>
          <w:shd w:val="clear" w:color="auto" w:fill="FFFFFF"/>
        </w:rPr>
        <w:t>Кашкарова Ирина Николаевна. Индивидуализация иска в гражданском судопроизводстве</w:t>
      </w:r>
      <w:bookmarkEnd w:id="0"/>
      <w:r>
        <w:rPr>
          <w:rFonts w:ascii="Verdana" w:hAnsi="Verdana"/>
          <w:color w:val="000000"/>
          <w:sz w:val="18"/>
          <w:szCs w:val="18"/>
          <w:shd w:val="clear" w:color="auto" w:fill="FFFFFF"/>
        </w:rPr>
        <w:t xml:space="preserve">: диссертация ... кандидата юридических наук: 12.00.15 / Кашкарова Ирина </w:t>
      </w:r>
      <w:proofErr w:type="gramStart"/>
      <w:r>
        <w:rPr>
          <w:rFonts w:ascii="Verdana" w:hAnsi="Verdana"/>
          <w:color w:val="000000"/>
          <w:sz w:val="18"/>
          <w:szCs w:val="18"/>
          <w:shd w:val="clear" w:color="auto" w:fill="FFFFFF"/>
        </w:rPr>
        <w:t>Николаевна;[</w:t>
      </w:r>
      <w:proofErr w:type="gramEnd"/>
      <w:r>
        <w:rPr>
          <w:rFonts w:ascii="Verdana" w:hAnsi="Verdana"/>
          <w:color w:val="000000"/>
          <w:sz w:val="18"/>
          <w:szCs w:val="18"/>
          <w:shd w:val="clear" w:color="auto" w:fill="FFFFFF"/>
        </w:rPr>
        <w:t>Место защиты: Санкт-Петербургский государственный университет].- Санкт-Петербург, 2015.- 228 с.</w:t>
      </w:r>
    </w:p>
    <w:sectPr w:rsidR="00065367" w:rsidRPr="00CC2553"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3A471F" w14:textId="77777777" w:rsidR="00D744D3" w:rsidRDefault="00D744D3">
      <w:pPr>
        <w:spacing w:after="0" w:line="240" w:lineRule="auto"/>
      </w:pPr>
      <w:r>
        <w:separator/>
      </w:r>
    </w:p>
  </w:endnote>
  <w:endnote w:type="continuationSeparator" w:id="0">
    <w:p w14:paraId="2DCE94FB" w14:textId="77777777" w:rsidR="00D744D3" w:rsidRDefault="00D744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73DD28" w14:textId="77777777" w:rsidR="00D744D3" w:rsidRDefault="00D744D3">
      <w:pPr>
        <w:spacing w:after="0" w:line="240" w:lineRule="auto"/>
      </w:pPr>
      <w:r>
        <w:separator/>
      </w:r>
    </w:p>
  </w:footnote>
  <w:footnote w:type="continuationSeparator" w:id="0">
    <w:p w14:paraId="6E2E01D0" w14:textId="77777777" w:rsidR="00D744D3" w:rsidRDefault="00D744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1"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3" w15:restartNumberingAfterBreak="0">
    <w:nsid w:val="0EB13C47"/>
    <w:multiLevelType w:val="multilevel"/>
    <w:tmpl w:val="7340D99E"/>
    <w:lvl w:ilvl="0">
      <w:start w:val="2003"/>
      <w:numFmt w:val="decimal"/>
      <w:lvlText w:val="17.0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71E180A"/>
    <w:multiLevelType w:val="multilevel"/>
    <w:tmpl w:val="F4C25C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D0A2D65"/>
    <w:multiLevelType w:val="multilevel"/>
    <w:tmpl w:val="6D086A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1FF11C42"/>
    <w:multiLevelType w:val="multilevel"/>
    <w:tmpl w:val="B10E18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201160D3"/>
    <w:multiLevelType w:val="multilevel"/>
    <w:tmpl w:val="7478A84E"/>
    <w:lvl w:ilvl="0">
      <w:start w:val="200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23EC5824"/>
    <w:multiLevelType w:val="multilevel"/>
    <w:tmpl w:val="2A50BC1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27CB55E6"/>
    <w:multiLevelType w:val="multilevel"/>
    <w:tmpl w:val="2F645F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2F1C7734"/>
    <w:multiLevelType w:val="multilevel"/>
    <w:tmpl w:val="A96627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0BF3F4D"/>
    <w:multiLevelType w:val="multilevel"/>
    <w:tmpl w:val="66BA79B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3" w15:restartNumberingAfterBreak="0">
    <w:nsid w:val="34C40B77"/>
    <w:multiLevelType w:val="multilevel"/>
    <w:tmpl w:val="2D4C2640"/>
    <w:lvl w:ilvl="0">
      <w:start w:val="1996"/>
      <w:numFmt w:val="decimal"/>
      <w:lvlText w:val="25.07.%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381C4E9C"/>
    <w:multiLevelType w:val="multilevel"/>
    <w:tmpl w:val="DE564508"/>
    <w:lvl w:ilvl="0">
      <w:start w:val="2002"/>
      <w:numFmt w:val="decimal"/>
      <w:lvlText w:val="14.11.%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38456E9B"/>
    <w:multiLevelType w:val="multilevel"/>
    <w:tmpl w:val="074413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3A743034"/>
    <w:multiLevelType w:val="multilevel"/>
    <w:tmpl w:val="F1B2CCC0"/>
    <w:lvl w:ilvl="0">
      <w:start w:val="1996"/>
      <w:numFmt w:val="decimal"/>
      <w:lvlText w:val="26.01.%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3B4B704F"/>
    <w:multiLevelType w:val="multilevel"/>
    <w:tmpl w:val="97CA8F64"/>
    <w:lvl w:ilvl="0">
      <w:start w:val="199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3F851343"/>
    <w:multiLevelType w:val="multilevel"/>
    <w:tmpl w:val="3FBEA560"/>
    <w:lvl w:ilvl="0">
      <w:start w:val="1995"/>
      <w:numFmt w:val="decimal"/>
      <w:lvlText w:val="20.11.%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483E3D46"/>
    <w:multiLevelType w:val="hybridMultilevel"/>
    <w:tmpl w:val="B40493DE"/>
    <w:lvl w:ilvl="0" w:tplc="A9B62338">
      <w:start w:val="1"/>
      <w:numFmt w:val="bullet"/>
      <w:lvlText w:val=""/>
      <w:lvlJc w:val="left"/>
      <w:pPr>
        <w:ind w:firstLine="709"/>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41" w15:restartNumberingAfterBreak="0">
    <w:nsid w:val="48620BB7"/>
    <w:multiLevelType w:val="multilevel"/>
    <w:tmpl w:val="3028BE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4A1C5474"/>
    <w:multiLevelType w:val="multilevel"/>
    <w:tmpl w:val="6038B716"/>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4ABF3A05"/>
    <w:multiLevelType w:val="multilevel"/>
    <w:tmpl w:val="48660036"/>
    <w:lvl w:ilvl="0">
      <w:start w:val="1994"/>
      <w:numFmt w:val="decimal"/>
      <w:lvlText w:val="30.11.%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4E5C53E7"/>
    <w:multiLevelType w:val="hybridMultilevel"/>
    <w:tmpl w:val="82BAAD7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52346B80"/>
    <w:multiLevelType w:val="multilevel"/>
    <w:tmpl w:val="9A7C23AC"/>
    <w:lvl w:ilvl="0">
      <w:start w:val="199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7"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8" w15:restartNumberingAfterBreak="0">
    <w:nsid w:val="66D8438F"/>
    <w:multiLevelType w:val="multilevel"/>
    <w:tmpl w:val="1D50DFE2"/>
    <w:lvl w:ilvl="0">
      <w:start w:val="2002"/>
      <w:numFmt w:val="decimal"/>
      <w:lvlText w:val="24.07.%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6B8E6B4D"/>
    <w:multiLevelType w:val="hybridMultilevel"/>
    <w:tmpl w:val="72E65A4C"/>
    <w:lvl w:ilvl="0" w:tplc="279E6670">
      <w:start w:val="1"/>
      <w:numFmt w:val="bullet"/>
      <w:lvlText w:val=""/>
      <w:lvlJc w:val="left"/>
      <w:pPr>
        <w:tabs>
          <w:tab w:val="num" w:pos="0"/>
        </w:tabs>
        <w:ind w:firstLine="709"/>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50" w15:restartNumberingAfterBreak="0">
    <w:nsid w:val="73F01C60"/>
    <w:multiLevelType w:val="multilevel"/>
    <w:tmpl w:val="6E2C2AD8"/>
    <w:lvl w:ilvl="0">
      <w:start w:val="1997"/>
      <w:numFmt w:val="decimal"/>
      <w:lvlText w:val="31.0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76FD27A3"/>
    <w:multiLevelType w:val="multilevel"/>
    <w:tmpl w:val="A3683464"/>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77D158E6"/>
    <w:multiLevelType w:val="multilevel"/>
    <w:tmpl w:val="77EC1DA4"/>
    <w:lvl w:ilvl="0">
      <w:start w:val="5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7AEC081D"/>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54" w15:restartNumberingAfterBreak="0">
    <w:nsid w:val="7F244F02"/>
    <w:multiLevelType w:val="multilevel"/>
    <w:tmpl w:val="9EC2F2F0"/>
    <w:lvl w:ilvl="0">
      <w:start w:val="1996"/>
      <w:numFmt w:val="decimal"/>
      <w:lvlText w:val="17.06.%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3"/>
  </w:num>
  <w:num w:numId="7">
    <w:abstractNumId w:val="49"/>
  </w:num>
  <w:num w:numId="8">
    <w:abstractNumId w:val="40"/>
  </w:num>
  <w:num w:numId="9">
    <w:abstractNumId w:val="44"/>
  </w:num>
  <w:num w:numId="10">
    <w:abstractNumId w:val="9"/>
  </w:num>
  <w:num w:numId="11">
    <w:abstractNumId w:val="20"/>
  </w:num>
  <w:num w:numId="12">
    <w:abstractNumId w:val="21"/>
  </w:num>
  <w:num w:numId="13">
    <w:abstractNumId w:val="41"/>
  </w:num>
  <w:num w:numId="14">
    <w:abstractNumId w:val="29"/>
  </w:num>
  <w:num w:numId="15">
    <w:abstractNumId w:val="25"/>
  </w:num>
  <w:num w:numId="16">
    <w:abstractNumId w:val="48"/>
  </w:num>
  <w:num w:numId="17">
    <w:abstractNumId w:val="43"/>
  </w:num>
  <w:num w:numId="18">
    <w:abstractNumId w:val="36"/>
  </w:num>
  <w:num w:numId="19">
    <w:abstractNumId w:val="34"/>
  </w:num>
  <w:num w:numId="20">
    <w:abstractNumId w:val="45"/>
  </w:num>
  <w:num w:numId="21">
    <w:abstractNumId w:val="52"/>
  </w:num>
  <w:num w:numId="22">
    <w:abstractNumId w:val="35"/>
  </w:num>
  <w:num w:numId="23">
    <w:abstractNumId w:val="37"/>
  </w:num>
  <w:num w:numId="24">
    <w:abstractNumId w:val="42"/>
  </w:num>
  <w:num w:numId="25">
    <w:abstractNumId w:val="38"/>
  </w:num>
  <w:num w:numId="26">
    <w:abstractNumId w:val="54"/>
  </w:num>
  <w:num w:numId="27">
    <w:abstractNumId w:val="33"/>
  </w:num>
  <w:num w:numId="28">
    <w:abstractNumId w:val="50"/>
  </w:num>
  <w:num w:numId="29">
    <w:abstractNumId w:val="23"/>
  </w:num>
  <w:num w:numId="30">
    <w:abstractNumId w:val="24"/>
  </w:num>
  <w:num w:numId="31">
    <w:abstractNumId w:val="51"/>
  </w:num>
  <w:num w:numId="32">
    <w:abstractNumId w:val="27"/>
  </w:num>
  <w:num w:numId="33">
    <w:abstractNumId w:val="28"/>
  </w:num>
  <w:num w:numId="34">
    <w:abstractNumId w:val="26"/>
  </w:num>
  <w:num w:numId="35">
    <w:abstractNumId w:val="30"/>
  </w:num>
  <w:num w:numId="36">
    <w:abstractNumId w:val="3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E46"/>
    <w:rsid w:val="000100FE"/>
    <w:rsid w:val="000105D4"/>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C87"/>
    <w:rsid w:val="00014CFF"/>
    <w:rsid w:val="000154AA"/>
    <w:rsid w:val="000154FB"/>
    <w:rsid w:val="000155F6"/>
    <w:rsid w:val="00015825"/>
    <w:rsid w:val="00016286"/>
    <w:rsid w:val="000162D4"/>
    <w:rsid w:val="000163F0"/>
    <w:rsid w:val="0001683F"/>
    <w:rsid w:val="000169F6"/>
    <w:rsid w:val="00016D0D"/>
    <w:rsid w:val="00017420"/>
    <w:rsid w:val="00017823"/>
    <w:rsid w:val="00017E9A"/>
    <w:rsid w:val="00020196"/>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B15"/>
    <w:rsid w:val="00054DF2"/>
    <w:rsid w:val="00056407"/>
    <w:rsid w:val="00056499"/>
    <w:rsid w:val="000565B6"/>
    <w:rsid w:val="000568B7"/>
    <w:rsid w:val="00056A0E"/>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7CC"/>
    <w:rsid w:val="000700D4"/>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53E"/>
    <w:rsid w:val="00082A37"/>
    <w:rsid w:val="00082CC9"/>
    <w:rsid w:val="000831AE"/>
    <w:rsid w:val="00083427"/>
    <w:rsid w:val="000836B3"/>
    <w:rsid w:val="00083CFA"/>
    <w:rsid w:val="00083D98"/>
    <w:rsid w:val="000840F1"/>
    <w:rsid w:val="000840FA"/>
    <w:rsid w:val="00084140"/>
    <w:rsid w:val="00084550"/>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AF9"/>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6BC"/>
    <w:rsid w:val="000E186B"/>
    <w:rsid w:val="000E19BA"/>
    <w:rsid w:val="000E2983"/>
    <w:rsid w:val="000E29B1"/>
    <w:rsid w:val="000E321A"/>
    <w:rsid w:val="000E3DB8"/>
    <w:rsid w:val="000E3E4D"/>
    <w:rsid w:val="000E3F38"/>
    <w:rsid w:val="000E4148"/>
    <w:rsid w:val="000E4C1B"/>
    <w:rsid w:val="000E5379"/>
    <w:rsid w:val="000E546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3"/>
    <w:rsid w:val="000F2AAD"/>
    <w:rsid w:val="000F2AF9"/>
    <w:rsid w:val="000F2C40"/>
    <w:rsid w:val="000F2C43"/>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F72"/>
    <w:rsid w:val="001024DB"/>
    <w:rsid w:val="0010299D"/>
    <w:rsid w:val="00102A49"/>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216C"/>
    <w:rsid w:val="001125B4"/>
    <w:rsid w:val="0011260C"/>
    <w:rsid w:val="0011281D"/>
    <w:rsid w:val="001131FD"/>
    <w:rsid w:val="00113718"/>
    <w:rsid w:val="00113EEB"/>
    <w:rsid w:val="0011449A"/>
    <w:rsid w:val="001145C6"/>
    <w:rsid w:val="00114859"/>
    <w:rsid w:val="001149B3"/>
    <w:rsid w:val="001149BD"/>
    <w:rsid w:val="00114E74"/>
    <w:rsid w:val="0011528F"/>
    <w:rsid w:val="0011536E"/>
    <w:rsid w:val="00115D27"/>
    <w:rsid w:val="001162D3"/>
    <w:rsid w:val="0011644A"/>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6CCB"/>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37F3F"/>
    <w:rsid w:val="0014009A"/>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5E3D"/>
    <w:rsid w:val="0014677A"/>
    <w:rsid w:val="00146BB6"/>
    <w:rsid w:val="00146C3C"/>
    <w:rsid w:val="00146FA0"/>
    <w:rsid w:val="00150866"/>
    <w:rsid w:val="00150DA9"/>
    <w:rsid w:val="00151318"/>
    <w:rsid w:val="00151A7F"/>
    <w:rsid w:val="00151BB9"/>
    <w:rsid w:val="0015208E"/>
    <w:rsid w:val="001525B8"/>
    <w:rsid w:val="001528BF"/>
    <w:rsid w:val="00153005"/>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E4C"/>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5A9"/>
    <w:rsid w:val="00163E5F"/>
    <w:rsid w:val="001642D9"/>
    <w:rsid w:val="001646DB"/>
    <w:rsid w:val="00164F1B"/>
    <w:rsid w:val="00164FAC"/>
    <w:rsid w:val="00165054"/>
    <w:rsid w:val="00165161"/>
    <w:rsid w:val="00165349"/>
    <w:rsid w:val="001655F6"/>
    <w:rsid w:val="00165809"/>
    <w:rsid w:val="0016590C"/>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04"/>
    <w:rsid w:val="0017245B"/>
    <w:rsid w:val="0017287B"/>
    <w:rsid w:val="00172CDA"/>
    <w:rsid w:val="00173464"/>
    <w:rsid w:val="0017352C"/>
    <w:rsid w:val="00173911"/>
    <w:rsid w:val="00174007"/>
    <w:rsid w:val="00174702"/>
    <w:rsid w:val="0017475F"/>
    <w:rsid w:val="0017495E"/>
    <w:rsid w:val="00175BA9"/>
    <w:rsid w:val="001764AB"/>
    <w:rsid w:val="00176656"/>
    <w:rsid w:val="001769F4"/>
    <w:rsid w:val="00176AC0"/>
    <w:rsid w:val="00176DDD"/>
    <w:rsid w:val="00176E0E"/>
    <w:rsid w:val="00176F9D"/>
    <w:rsid w:val="00177A04"/>
    <w:rsid w:val="00177AD1"/>
    <w:rsid w:val="00177CB7"/>
    <w:rsid w:val="00180679"/>
    <w:rsid w:val="00180EF4"/>
    <w:rsid w:val="001819F9"/>
    <w:rsid w:val="00181F4E"/>
    <w:rsid w:val="00181FEA"/>
    <w:rsid w:val="001826D8"/>
    <w:rsid w:val="0018307D"/>
    <w:rsid w:val="00183281"/>
    <w:rsid w:val="001834D8"/>
    <w:rsid w:val="00183814"/>
    <w:rsid w:val="00183825"/>
    <w:rsid w:val="00183AE3"/>
    <w:rsid w:val="00183E5B"/>
    <w:rsid w:val="001840DE"/>
    <w:rsid w:val="00184725"/>
    <w:rsid w:val="00184A9E"/>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2B3"/>
    <w:rsid w:val="001A54E4"/>
    <w:rsid w:val="001A56B3"/>
    <w:rsid w:val="001A58AA"/>
    <w:rsid w:val="001A5BD0"/>
    <w:rsid w:val="001A5EA1"/>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AFD"/>
    <w:rsid w:val="001B6B53"/>
    <w:rsid w:val="001B6B60"/>
    <w:rsid w:val="001B7295"/>
    <w:rsid w:val="001B78DE"/>
    <w:rsid w:val="001B7BC4"/>
    <w:rsid w:val="001B7D20"/>
    <w:rsid w:val="001B7D7B"/>
    <w:rsid w:val="001C0184"/>
    <w:rsid w:val="001C0800"/>
    <w:rsid w:val="001C0E39"/>
    <w:rsid w:val="001C0E8C"/>
    <w:rsid w:val="001C1462"/>
    <w:rsid w:val="001C1893"/>
    <w:rsid w:val="001C1E62"/>
    <w:rsid w:val="001C21C4"/>
    <w:rsid w:val="001C22CA"/>
    <w:rsid w:val="001C26AD"/>
    <w:rsid w:val="001C26E5"/>
    <w:rsid w:val="001C2B35"/>
    <w:rsid w:val="001C2C8D"/>
    <w:rsid w:val="001C329D"/>
    <w:rsid w:val="001C3508"/>
    <w:rsid w:val="001C3C58"/>
    <w:rsid w:val="001C4731"/>
    <w:rsid w:val="001C4D10"/>
    <w:rsid w:val="001C4DA3"/>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803"/>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365"/>
    <w:rsid w:val="001E4630"/>
    <w:rsid w:val="001E4797"/>
    <w:rsid w:val="001E4AAA"/>
    <w:rsid w:val="001E4CFB"/>
    <w:rsid w:val="001E50E0"/>
    <w:rsid w:val="001E523F"/>
    <w:rsid w:val="001E5A6C"/>
    <w:rsid w:val="001E5BE7"/>
    <w:rsid w:val="001E5D7F"/>
    <w:rsid w:val="001E5DA7"/>
    <w:rsid w:val="001E6221"/>
    <w:rsid w:val="001E633E"/>
    <w:rsid w:val="001E65FF"/>
    <w:rsid w:val="001E68DF"/>
    <w:rsid w:val="001E6943"/>
    <w:rsid w:val="001E753B"/>
    <w:rsid w:val="001E78C4"/>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B07"/>
    <w:rsid w:val="00200D88"/>
    <w:rsid w:val="00200E39"/>
    <w:rsid w:val="002011D5"/>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827"/>
    <w:rsid w:val="00205ADA"/>
    <w:rsid w:val="00205B24"/>
    <w:rsid w:val="00205F77"/>
    <w:rsid w:val="00206199"/>
    <w:rsid w:val="002061D3"/>
    <w:rsid w:val="002064B7"/>
    <w:rsid w:val="002064BC"/>
    <w:rsid w:val="0020653B"/>
    <w:rsid w:val="00206777"/>
    <w:rsid w:val="0020682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19E"/>
    <w:rsid w:val="002167B7"/>
    <w:rsid w:val="0021779C"/>
    <w:rsid w:val="00217B16"/>
    <w:rsid w:val="0022013F"/>
    <w:rsid w:val="0022025F"/>
    <w:rsid w:val="002214D1"/>
    <w:rsid w:val="00221650"/>
    <w:rsid w:val="002216F1"/>
    <w:rsid w:val="00221B7C"/>
    <w:rsid w:val="00221CC2"/>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7A"/>
    <w:rsid w:val="002376CF"/>
    <w:rsid w:val="00237840"/>
    <w:rsid w:val="002400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DC4"/>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660"/>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DFE"/>
    <w:rsid w:val="002A5E3A"/>
    <w:rsid w:val="002A6527"/>
    <w:rsid w:val="002A655B"/>
    <w:rsid w:val="002A65F9"/>
    <w:rsid w:val="002A6741"/>
    <w:rsid w:val="002A69AF"/>
    <w:rsid w:val="002A713B"/>
    <w:rsid w:val="002A7631"/>
    <w:rsid w:val="002A77C5"/>
    <w:rsid w:val="002A7925"/>
    <w:rsid w:val="002B0B22"/>
    <w:rsid w:val="002B0D18"/>
    <w:rsid w:val="002B0DB5"/>
    <w:rsid w:val="002B1005"/>
    <w:rsid w:val="002B13E4"/>
    <w:rsid w:val="002B17E9"/>
    <w:rsid w:val="002B1A4B"/>
    <w:rsid w:val="002B1FB6"/>
    <w:rsid w:val="002B2009"/>
    <w:rsid w:val="002B21CD"/>
    <w:rsid w:val="002B24A4"/>
    <w:rsid w:val="002B2645"/>
    <w:rsid w:val="002B2B9A"/>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B7B85"/>
    <w:rsid w:val="002B7C7F"/>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76D"/>
    <w:rsid w:val="002D2921"/>
    <w:rsid w:val="002D2DBC"/>
    <w:rsid w:val="002D305A"/>
    <w:rsid w:val="002D3300"/>
    <w:rsid w:val="002D33A6"/>
    <w:rsid w:val="002D355E"/>
    <w:rsid w:val="002D3B19"/>
    <w:rsid w:val="002D3BB4"/>
    <w:rsid w:val="002D3D1A"/>
    <w:rsid w:val="002D428A"/>
    <w:rsid w:val="002D4450"/>
    <w:rsid w:val="002D5374"/>
    <w:rsid w:val="002D5725"/>
    <w:rsid w:val="002D5F75"/>
    <w:rsid w:val="002D62A3"/>
    <w:rsid w:val="002D6745"/>
    <w:rsid w:val="002D6B30"/>
    <w:rsid w:val="002D6C84"/>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B6D"/>
    <w:rsid w:val="002F302C"/>
    <w:rsid w:val="002F33E6"/>
    <w:rsid w:val="002F353D"/>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779"/>
    <w:rsid w:val="0030681A"/>
    <w:rsid w:val="00306BFD"/>
    <w:rsid w:val="00306CB0"/>
    <w:rsid w:val="0030713B"/>
    <w:rsid w:val="003075F3"/>
    <w:rsid w:val="0030775B"/>
    <w:rsid w:val="00307825"/>
    <w:rsid w:val="00307E65"/>
    <w:rsid w:val="00310448"/>
    <w:rsid w:val="00310CAE"/>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53B"/>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B44"/>
    <w:rsid w:val="00335C48"/>
    <w:rsid w:val="00335E09"/>
    <w:rsid w:val="00336037"/>
    <w:rsid w:val="003364CD"/>
    <w:rsid w:val="003365DA"/>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3B7"/>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607"/>
    <w:rsid w:val="003559DB"/>
    <w:rsid w:val="00355A2F"/>
    <w:rsid w:val="00355C0F"/>
    <w:rsid w:val="003564DF"/>
    <w:rsid w:val="00356747"/>
    <w:rsid w:val="0035676F"/>
    <w:rsid w:val="00356819"/>
    <w:rsid w:val="00356AFF"/>
    <w:rsid w:val="00357B0B"/>
    <w:rsid w:val="00360204"/>
    <w:rsid w:val="0036051A"/>
    <w:rsid w:val="003609D5"/>
    <w:rsid w:val="00361059"/>
    <w:rsid w:val="0036136F"/>
    <w:rsid w:val="00361564"/>
    <w:rsid w:val="003615A4"/>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66E"/>
    <w:rsid w:val="00380738"/>
    <w:rsid w:val="00380969"/>
    <w:rsid w:val="003809D2"/>
    <w:rsid w:val="00380A2C"/>
    <w:rsid w:val="00380AAA"/>
    <w:rsid w:val="00380FB6"/>
    <w:rsid w:val="00381A63"/>
    <w:rsid w:val="00381B2B"/>
    <w:rsid w:val="003828E8"/>
    <w:rsid w:val="0038296C"/>
    <w:rsid w:val="00382AE4"/>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B5D"/>
    <w:rsid w:val="00396E78"/>
    <w:rsid w:val="00396EB5"/>
    <w:rsid w:val="00396F38"/>
    <w:rsid w:val="00397015"/>
    <w:rsid w:val="003976B9"/>
    <w:rsid w:val="00397C9E"/>
    <w:rsid w:val="00397DCD"/>
    <w:rsid w:val="00397E36"/>
    <w:rsid w:val="003A06A7"/>
    <w:rsid w:val="003A0AC8"/>
    <w:rsid w:val="003A0FE2"/>
    <w:rsid w:val="003A1394"/>
    <w:rsid w:val="003A162D"/>
    <w:rsid w:val="003A1A8A"/>
    <w:rsid w:val="003A2039"/>
    <w:rsid w:val="003A28D3"/>
    <w:rsid w:val="003A29F3"/>
    <w:rsid w:val="003A2AE5"/>
    <w:rsid w:val="003A2CC5"/>
    <w:rsid w:val="003A375F"/>
    <w:rsid w:val="003A3ADC"/>
    <w:rsid w:val="003A3E0B"/>
    <w:rsid w:val="003A4B1F"/>
    <w:rsid w:val="003A5062"/>
    <w:rsid w:val="003A5253"/>
    <w:rsid w:val="003A52BD"/>
    <w:rsid w:val="003A540A"/>
    <w:rsid w:val="003A5E83"/>
    <w:rsid w:val="003A6114"/>
    <w:rsid w:val="003A65E0"/>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1FAB"/>
    <w:rsid w:val="003B201A"/>
    <w:rsid w:val="003B33B8"/>
    <w:rsid w:val="003B39DC"/>
    <w:rsid w:val="003B3D81"/>
    <w:rsid w:val="003B40C4"/>
    <w:rsid w:val="003B42F2"/>
    <w:rsid w:val="003B4567"/>
    <w:rsid w:val="003B555A"/>
    <w:rsid w:val="003B5DB3"/>
    <w:rsid w:val="003B5DB6"/>
    <w:rsid w:val="003B5F08"/>
    <w:rsid w:val="003B61E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66"/>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6B86"/>
    <w:rsid w:val="003D7810"/>
    <w:rsid w:val="003D79FF"/>
    <w:rsid w:val="003D7EED"/>
    <w:rsid w:val="003E0776"/>
    <w:rsid w:val="003E0802"/>
    <w:rsid w:val="003E0BA1"/>
    <w:rsid w:val="003E0DA4"/>
    <w:rsid w:val="003E0F99"/>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0A2"/>
    <w:rsid w:val="003E7587"/>
    <w:rsid w:val="003E78EB"/>
    <w:rsid w:val="003E798B"/>
    <w:rsid w:val="003E7BE7"/>
    <w:rsid w:val="003E7E69"/>
    <w:rsid w:val="003F06E6"/>
    <w:rsid w:val="003F0898"/>
    <w:rsid w:val="003F0C90"/>
    <w:rsid w:val="003F1281"/>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AD4"/>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A77"/>
    <w:rsid w:val="00416AA2"/>
    <w:rsid w:val="0041725F"/>
    <w:rsid w:val="00417495"/>
    <w:rsid w:val="004176EA"/>
    <w:rsid w:val="00417760"/>
    <w:rsid w:val="00417A3F"/>
    <w:rsid w:val="00417AFB"/>
    <w:rsid w:val="00420010"/>
    <w:rsid w:val="0042002F"/>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6EF"/>
    <w:rsid w:val="00432780"/>
    <w:rsid w:val="004327B6"/>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EFC"/>
    <w:rsid w:val="00445367"/>
    <w:rsid w:val="004457DF"/>
    <w:rsid w:val="0044594D"/>
    <w:rsid w:val="00445D3F"/>
    <w:rsid w:val="00447481"/>
    <w:rsid w:val="0044773D"/>
    <w:rsid w:val="00447990"/>
    <w:rsid w:val="00447BDE"/>
    <w:rsid w:val="00450342"/>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DAC"/>
    <w:rsid w:val="00456E84"/>
    <w:rsid w:val="00456EA3"/>
    <w:rsid w:val="00457064"/>
    <w:rsid w:val="00457315"/>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8B"/>
    <w:rsid w:val="00464811"/>
    <w:rsid w:val="00464E6D"/>
    <w:rsid w:val="004651AB"/>
    <w:rsid w:val="00465251"/>
    <w:rsid w:val="00466573"/>
    <w:rsid w:val="00466A9A"/>
    <w:rsid w:val="00466D82"/>
    <w:rsid w:val="004671BE"/>
    <w:rsid w:val="0046782D"/>
    <w:rsid w:val="0047007D"/>
    <w:rsid w:val="00470424"/>
    <w:rsid w:val="0047063B"/>
    <w:rsid w:val="00471640"/>
    <w:rsid w:val="00471C95"/>
    <w:rsid w:val="004722CF"/>
    <w:rsid w:val="004722FD"/>
    <w:rsid w:val="0047244C"/>
    <w:rsid w:val="00472A25"/>
    <w:rsid w:val="00472BA5"/>
    <w:rsid w:val="00472CFB"/>
    <w:rsid w:val="004744BC"/>
    <w:rsid w:val="004749B9"/>
    <w:rsid w:val="00474BC2"/>
    <w:rsid w:val="0047501D"/>
    <w:rsid w:val="004750AB"/>
    <w:rsid w:val="0047524A"/>
    <w:rsid w:val="004753D3"/>
    <w:rsid w:val="004755D7"/>
    <w:rsid w:val="004757ED"/>
    <w:rsid w:val="00475E3E"/>
    <w:rsid w:val="004760CC"/>
    <w:rsid w:val="004761E8"/>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7E"/>
    <w:rsid w:val="0048434B"/>
    <w:rsid w:val="00484662"/>
    <w:rsid w:val="0048482B"/>
    <w:rsid w:val="00484CC7"/>
    <w:rsid w:val="00484F3A"/>
    <w:rsid w:val="00485129"/>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FF2"/>
    <w:rsid w:val="004A6396"/>
    <w:rsid w:val="004A798D"/>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2C5"/>
    <w:rsid w:val="004B5EB5"/>
    <w:rsid w:val="004B5FC1"/>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6056"/>
    <w:rsid w:val="004D6178"/>
    <w:rsid w:val="004D621D"/>
    <w:rsid w:val="004D64F7"/>
    <w:rsid w:val="004D6645"/>
    <w:rsid w:val="004D6C32"/>
    <w:rsid w:val="004D6D06"/>
    <w:rsid w:val="004D6E4C"/>
    <w:rsid w:val="004D6F01"/>
    <w:rsid w:val="004D715A"/>
    <w:rsid w:val="004D7559"/>
    <w:rsid w:val="004E014C"/>
    <w:rsid w:val="004E0899"/>
    <w:rsid w:val="004E097A"/>
    <w:rsid w:val="004E0B6B"/>
    <w:rsid w:val="004E1DD7"/>
    <w:rsid w:val="004E1E15"/>
    <w:rsid w:val="004E2465"/>
    <w:rsid w:val="004E2845"/>
    <w:rsid w:val="004E2920"/>
    <w:rsid w:val="004E29CB"/>
    <w:rsid w:val="004E2A98"/>
    <w:rsid w:val="004E2EA9"/>
    <w:rsid w:val="004E3230"/>
    <w:rsid w:val="004E32D0"/>
    <w:rsid w:val="004E35D2"/>
    <w:rsid w:val="004E4669"/>
    <w:rsid w:val="004E469E"/>
    <w:rsid w:val="004E49DB"/>
    <w:rsid w:val="004E5461"/>
    <w:rsid w:val="004E5631"/>
    <w:rsid w:val="004E5C9B"/>
    <w:rsid w:val="004E5CDA"/>
    <w:rsid w:val="004E5FA4"/>
    <w:rsid w:val="004E604D"/>
    <w:rsid w:val="004E62A0"/>
    <w:rsid w:val="004E6914"/>
    <w:rsid w:val="004E6D9A"/>
    <w:rsid w:val="004E7038"/>
    <w:rsid w:val="004E7770"/>
    <w:rsid w:val="004E7993"/>
    <w:rsid w:val="004E7E0E"/>
    <w:rsid w:val="004E7FAE"/>
    <w:rsid w:val="004F00EA"/>
    <w:rsid w:val="004F043C"/>
    <w:rsid w:val="004F075D"/>
    <w:rsid w:val="004F0895"/>
    <w:rsid w:val="004F0C5F"/>
    <w:rsid w:val="004F10C8"/>
    <w:rsid w:val="004F1AA5"/>
    <w:rsid w:val="004F232C"/>
    <w:rsid w:val="004F298C"/>
    <w:rsid w:val="004F2DD1"/>
    <w:rsid w:val="004F31DF"/>
    <w:rsid w:val="004F3B75"/>
    <w:rsid w:val="004F3D4F"/>
    <w:rsid w:val="004F479A"/>
    <w:rsid w:val="004F4F69"/>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0E22"/>
    <w:rsid w:val="00501123"/>
    <w:rsid w:val="005016A1"/>
    <w:rsid w:val="00501717"/>
    <w:rsid w:val="00501BB0"/>
    <w:rsid w:val="00501BB2"/>
    <w:rsid w:val="00501F34"/>
    <w:rsid w:val="00502733"/>
    <w:rsid w:val="00502B43"/>
    <w:rsid w:val="005031C0"/>
    <w:rsid w:val="00503353"/>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2655"/>
    <w:rsid w:val="00533887"/>
    <w:rsid w:val="00533D1A"/>
    <w:rsid w:val="005346B1"/>
    <w:rsid w:val="005366E4"/>
    <w:rsid w:val="005369AB"/>
    <w:rsid w:val="00536AFC"/>
    <w:rsid w:val="00536D4B"/>
    <w:rsid w:val="00536E1F"/>
    <w:rsid w:val="00537988"/>
    <w:rsid w:val="005401E8"/>
    <w:rsid w:val="005402E5"/>
    <w:rsid w:val="00540A8A"/>
    <w:rsid w:val="00540C6F"/>
    <w:rsid w:val="00540D31"/>
    <w:rsid w:val="00540D57"/>
    <w:rsid w:val="00540F8C"/>
    <w:rsid w:val="00540F8F"/>
    <w:rsid w:val="005410F3"/>
    <w:rsid w:val="0054125B"/>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3C5"/>
    <w:rsid w:val="00556860"/>
    <w:rsid w:val="00556BAD"/>
    <w:rsid w:val="00556BD4"/>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383D"/>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D08"/>
    <w:rsid w:val="00572F76"/>
    <w:rsid w:val="00573AD8"/>
    <w:rsid w:val="0057418E"/>
    <w:rsid w:val="00574226"/>
    <w:rsid w:val="005742DE"/>
    <w:rsid w:val="005746FF"/>
    <w:rsid w:val="00574898"/>
    <w:rsid w:val="005748C2"/>
    <w:rsid w:val="00574A56"/>
    <w:rsid w:val="00574CAD"/>
    <w:rsid w:val="0057547B"/>
    <w:rsid w:val="00575C2E"/>
    <w:rsid w:val="005760A5"/>
    <w:rsid w:val="00576466"/>
    <w:rsid w:val="00577A4D"/>
    <w:rsid w:val="00577EEF"/>
    <w:rsid w:val="00580353"/>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E24"/>
    <w:rsid w:val="00584ECB"/>
    <w:rsid w:val="00585193"/>
    <w:rsid w:val="005851AE"/>
    <w:rsid w:val="005863ED"/>
    <w:rsid w:val="00586634"/>
    <w:rsid w:val="005867D2"/>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326"/>
    <w:rsid w:val="00594554"/>
    <w:rsid w:val="0059479E"/>
    <w:rsid w:val="00594965"/>
    <w:rsid w:val="00594C6F"/>
    <w:rsid w:val="00594CC3"/>
    <w:rsid w:val="0059556C"/>
    <w:rsid w:val="00595579"/>
    <w:rsid w:val="005956C6"/>
    <w:rsid w:val="00595BB7"/>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9A2"/>
    <w:rsid w:val="005A3F1B"/>
    <w:rsid w:val="005A42FC"/>
    <w:rsid w:val="005A441C"/>
    <w:rsid w:val="005A47E9"/>
    <w:rsid w:val="005A5885"/>
    <w:rsid w:val="005A5F75"/>
    <w:rsid w:val="005A6188"/>
    <w:rsid w:val="005A6BDC"/>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6C7"/>
    <w:rsid w:val="005B6984"/>
    <w:rsid w:val="005B6CA8"/>
    <w:rsid w:val="005B70C1"/>
    <w:rsid w:val="005B7860"/>
    <w:rsid w:val="005B78B2"/>
    <w:rsid w:val="005B7E74"/>
    <w:rsid w:val="005C0293"/>
    <w:rsid w:val="005C040A"/>
    <w:rsid w:val="005C0AEA"/>
    <w:rsid w:val="005C0E78"/>
    <w:rsid w:val="005C10BC"/>
    <w:rsid w:val="005C185F"/>
    <w:rsid w:val="005C28A7"/>
    <w:rsid w:val="005C2D32"/>
    <w:rsid w:val="005C2D6A"/>
    <w:rsid w:val="005C2D84"/>
    <w:rsid w:val="005C2DDD"/>
    <w:rsid w:val="005C339F"/>
    <w:rsid w:val="005C35FE"/>
    <w:rsid w:val="005C367E"/>
    <w:rsid w:val="005C37AE"/>
    <w:rsid w:val="005C406F"/>
    <w:rsid w:val="005C47B2"/>
    <w:rsid w:val="005C51E2"/>
    <w:rsid w:val="005C554F"/>
    <w:rsid w:val="005C55E7"/>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613"/>
    <w:rsid w:val="005E3C66"/>
    <w:rsid w:val="005E3D7E"/>
    <w:rsid w:val="005E3ECB"/>
    <w:rsid w:val="005E3F08"/>
    <w:rsid w:val="005E44C5"/>
    <w:rsid w:val="005E54F3"/>
    <w:rsid w:val="005E5666"/>
    <w:rsid w:val="005E5F0A"/>
    <w:rsid w:val="005E5F2E"/>
    <w:rsid w:val="005E60DB"/>
    <w:rsid w:val="005E66BB"/>
    <w:rsid w:val="005E6BCA"/>
    <w:rsid w:val="005E6DFA"/>
    <w:rsid w:val="005E710D"/>
    <w:rsid w:val="005E72A7"/>
    <w:rsid w:val="005E792C"/>
    <w:rsid w:val="005E7A73"/>
    <w:rsid w:val="005E7D40"/>
    <w:rsid w:val="005F03A8"/>
    <w:rsid w:val="005F06B9"/>
    <w:rsid w:val="005F090F"/>
    <w:rsid w:val="005F0CCB"/>
    <w:rsid w:val="005F0CF2"/>
    <w:rsid w:val="005F0D7A"/>
    <w:rsid w:val="005F0E7A"/>
    <w:rsid w:val="005F1022"/>
    <w:rsid w:val="005F151E"/>
    <w:rsid w:val="005F165D"/>
    <w:rsid w:val="005F1826"/>
    <w:rsid w:val="005F18E8"/>
    <w:rsid w:val="005F19B8"/>
    <w:rsid w:val="005F1A15"/>
    <w:rsid w:val="005F1A76"/>
    <w:rsid w:val="005F2161"/>
    <w:rsid w:val="005F23EF"/>
    <w:rsid w:val="005F2787"/>
    <w:rsid w:val="005F29EB"/>
    <w:rsid w:val="005F2A2E"/>
    <w:rsid w:val="005F314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752"/>
    <w:rsid w:val="00603E1F"/>
    <w:rsid w:val="0060425B"/>
    <w:rsid w:val="00604B39"/>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241"/>
    <w:rsid w:val="00617322"/>
    <w:rsid w:val="00617399"/>
    <w:rsid w:val="00617EEE"/>
    <w:rsid w:val="0062008D"/>
    <w:rsid w:val="00620927"/>
    <w:rsid w:val="00621337"/>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7AC"/>
    <w:rsid w:val="00637DFB"/>
    <w:rsid w:val="00640301"/>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E45"/>
    <w:rsid w:val="00682EA2"/>
    <w:rsid w:val="0068325B"/>
    <w:rsid w:val="0068346D"/>
    <w:rsid w:val="006835D1"/>
    <w:rsid w:val="00683F39"/>
    <w:rsid w:val="00684296"/>
    <w:rsid w:val="0068434F"/>
    <w:rsid w:val="00685095"/>
    <w:rsid w:val="00685867"/>
    <w:rsid w:val="006861F9"/>
    <w:rsid w:val="006868FE"/>
    <w:rsid w:val="00686D21"/>
    <w:rsid w:val="00686EDF"/>
    <w:rsid w:val="00687A5B"/>
    <w:rsid w:val="0069001D"/>
    <w:rsid w:val="00690665"/>
    <w:rsid w:val="00690668"/>
    <w:rsid w:val="006907A8"/>
    <w:rsid w:val="00690BA8"/>
    <w:rsid w:val="00690D72"/>
    <w:rsid w:val="0069107C"/>
    <w:rsid w:val="0069110C"/>
    <w:rsid w:val="006911BD"/>
    <w:rsid w:val="0069163C"/>
    <w:rsid w:val="006916A8"/>
    <w:rsid w:val="00691D9C"/>
    <w:rsid w:val="00691EE4"/>
    <w:rsid w:val="0069219E"/>
    <w:rsid w:val="00692721"/>
    <w:rsid w:val="006929D0"/>
    <w:rsid w:val="00692C25"/>
    <w:rsid w:val="00692D74"/>
    <w:rsid w:val="006930D9"/>
    <w:rsid w:val="00693753"/>
    <w:rsid w:val="00693C2A"/>
    <w:rsid w:val="006941EF"/>
    <w:rsid w:val="0069424D"/>
    <w:rsid w:val="00694811"/>
    <w:rsid w:val="006948AC"/>
    <w:rsid w:val="00695596"/>
    <w:rsid w:val="00695D42"/>
    <w:rsid w:val="00697224"/>
    <w:rsid w:val="006973A8"/>
    <w:rsid w:val="006979AE"/>
    <w:rsid w:val="00697BC9"/>
    <w:rsid w:val="00697F55"/>
    <w:rsid w:val="006A00B7"/>
    <w:rsid w:val="006A0372"/>
    <w:rsid w:val="006A048F"/>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DA9"/>
    <w:rsid w:val="006A7EB8"/>
    <w:rsid w:val="006B0951"/>
    <w:rsid w:val="006B0DC4"/>
    <w:rsid w:val="006B0EF6"/>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149D"/>
    <w:rsid w:val="006C189A"/>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665"/>
    <w:rsid w:val="006C7855"/>
    <w:rsid w:val="006C7A09"/>
    <w:rsid w:val="006C7A23"/>
    <w:rsid w:val="006C7B5F"/>
    <w:rsid w:val="006C7D2E"/>
    <w:rsid w:val="006C7F63"/>
    <w:rsid w:val="006D0027"/>
    <w:rsid w:val="006D026D"/>
    <w:rsid w:val="006D040E"/>
    <w:rsid w:val="006D07CF"/>
    <w:rsid w:val="006D0EA0"/>
    <w:rsid w:val="006D1251"/>
    <w:rsid w:val="006D1623"/>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07A8"/>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1296"/>
    <w:rsid w:val="00721B1C"/>
    <w:rsid w:val="00721E56"/>
    <w:rsid w:val="00721FB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7338"/>
    <w:rsid w:val="007273C7"/>
    <w:rsid w:val="00727835"/>
    <w:rsid w:val="0072783D"/>
    <w:rsid w:val="00727ACE"/>
    <w:rsid w:val="00730001"/>
    <w:rsid w:val="007309F3"/>
    <w:rsid w:val="00730AE1"/>
    <w:rsid w:val="0073113D"/>
    <w:rsid w:val="00731157"/>
    <w:rsid w:val="00731754"/>
    <w:rsid w:val="00732286"/>
    <w:rsid w:val="0073230B"/>
    <w:rsid w:val="0073241A"/>
    <w:rsid w:val="00732BC8"/>
    <w:rsid w:val="00732EE1"/>
    <w:rsid w:val="00733134"/>
    <w:rsid w:val="0073318A"/>
    <w:rsid w:val="00733312"/>
    <w:rsid w:val="00733B0A"/>
    <w:rsid w:val="00734268"/>
    <w:rsid w:val="0073495E"/>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C3A"/>
    <w:rsid w:val="00746CBB"/>
    <w:rsid w:val="00746FDD"/>
    <w:rsid w:val="0074704E"/>
    <w:rsid w:val="007470CC"/>
    <w:rsid w:val="007470CE"/>
    <w:rsid w:val="00747136"/>
    <w:rsid w:val="00747DEA"/>
    <w:rsid w:val="00750176"/>
    <w:rsid w:val="00751EFF"/>
    <w:rsid w:val="007523A3"/>
    <w:rsid w:val="0075255D"/>
    <w:rsid w:val="007526D1"/>
    <w:rsid w:val="00752A5F"/>
    <w:rsid w:val="00752A81"/>
    <w:rsid w:val="00753102"/>
    <w:rsid w:val="007534B8"/>
    <w:rsid w:val="00753B3B"/>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24C"/>
    <w:rsid w:val="00760603"/>
    <w:rsid w:val="00760715"/>
    <w:rsid w:val="00760749"/>
    <w:rsid w:val="00760D4A"/>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4B95"/>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587"/>
    <w:rsid w:val="007918FD"/>
    <w:rsid w:val="00792758"/>
    <w:rsid w:val="00792811"/>
    <w:rsid w:val="00792CEA"/>
    <w:rsid w:val="00792D1A"/>
    <w:rsid w:val="00792E54"/>
    <w:rsid w:val="0079301E"/>
    <w:rsid w:val="007937B1"/>
    <w:rsid w:val="0079388E"/>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BC7"/>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01"/>
    <w:rsid w:val="007C367B"/>
    <w:rsid w:val="007C380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2BE"/>
    <w:rsid w:val="007D053F"/>
    <w:rsid w:val="007D0728"/>
    <w:rsid w:val="007D0780"/>
    <w:rsid w:val="007D105D"/>
    <w:rsid w:val="007D1293"/>
    <w:rsid w:val="007D2C23"/>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3C"/>
    <w:rsid w:val="007E5AEE"/>
    <w:rsid w:val="007E60B5"/>
    <w:rsid w:val="007E61AD"/>
    <w:rsid w:val="007E663B"/>
    <w:rsid w:val="007E6F46"/>
    <w:rsid w:val="007E7112"/>
    <w:rsid w:val="007E71E7"/>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2E0"/>
    <w:rsid w:val="008041B4"/>
    <w:rsid w:val="0080447B"/>
    <w:rsid w:val="00804C80"/>
    <w:rsid w:val="00804F43"/>
    <w:rsid w:val="0080562D"/>
    <w:rsid w:val="00806790"/>
    <w:rsid w:val="008068D1"/>
    <w:rsid w:val="00806B20"/>
    <w:rsid w:val="00806C16"/>
    <w:rsid w:val="00806F7B"/>
    <w:rsid w:val="00807254"/>
    <w:rsid w:val="00807AE9"/>
    <w:rsid w:val="00810046"/>
    <w:rsid w:val="008101D9"/>
    <w:rsid w:val="00810853"/>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42"/>
    <w:rsid w:val="00823656"/>
    <w:rsid w:val="00823AB2"/>
    <w:rsid w:val="00823C8C"/>
    <w:rsid w:val="0082405B"/>
    <w:rsid w:val="008242B4"/>
    <w:rsid w:val="00825152"/>
    <w:rsid w:val="00825292"/>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ABB"/>
    <w:rsid w:val="00833DA9"/>
    <w:rsid w:val="008343CE"/>
    <w:rsid w:val="00834BE8"/>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3E57"/>
    <w:rsid w:val="008449FA"/>
    <w:rsid w:val="008451E8"/>
    <w:rsid w:val="00845FE5"/>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57E5A"/>
    <w:rsid w:val="00857FB3"/>
    <w:rsid w:val="008604F3"/>
    <w:rsid w:val="00860556"/>
    <w:rsid w:val="0086065F"/>
    <w:rsid w:val="0086066E"/>
    <w:rsid w:val="00860AF2"/>
    <w:rsid w:val="00860EDD"/>
    <w:rsid w:val="00861207"/>
    <w:rsid w:val="00861493"/>
    <w:rsid w:val="0086183F"/>
    <w:rsid w:val="00861A86"/>
    <w:rsid w:val="00862586"/>
    <w:rsid w:val="00862630"/>
    <w:rsid w:val="0086264B"/>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292"/>
    <w:rsid w:val="0086634D"/>
    <w:rsid w:val="00866647"/>
    <w:rsid w:val="00866D60"/>
    <w:rsid w:val="00867C32"/>
    <w:rsid w:val="00870117"/>
    <w:rsid w:val="0087068F"/>
    <w:rsid w:val="00870CE8"/>
    <w:rsid w:val="00871027"/>
    <w:rsid w:val="00871080"/>
    <w:rsid w:val="0087121B"/>
    <w:rsid w:val="008712F2"/>
    <w:rsid w:val="00872107"/>
    <w:rsid w:val="008723DE"/>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644"/>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349F"/>
    <w:rsid w:val="00883632"/>
    <w:rsid w:val="008842DA"/>
    <w:rsid w:val="008845AA"/>
    <w:rsid w:val="00884AC9"/>
    <w:rsid w:val="00884D95"/>
    <w:rsid w:val="008851E3"/>
    <w:rsid w:val="008852DA"/>
    <w:rsid w:val="008853C2"/>
    <w:rsid w:val="00885A85"/>
    <w:rsid w:val="00885B3F"/>
    <w:rsid w:val="00885C0B"/>
    <w:rsid w:val="008864EF"/>
    <w:rsid w:val="00886BB0"/>
    <w:rsid w:val="00886DB5"/>
    <w:rsid w:val="00886DE0"/>
    <w:rsid w:val="00886E3D"/>
    <w:rsid w:val="00887472"/>
    <w:rsid w:val="00887865"/>
    <w:rsid w:val="00887970"/>
    <w:rsid w:val="008879FF"/>
    <w:rsid w:val="00887D0B"/>
    <w:rsid w:val="00887E5F"/>
    <w:rsid w:val="00890B86"/>
    <w:rsid w:val="00890B96"/>
    <w:rsid w:val="00890CD5"/>
    <w:rsid w:val="00891165"/>
    <w:rsid w:val="00891718"/>
    <w:rsid w:val="00891A29"/>
    <w:rsid w:val="008920E8"/>
    <w:rsid w:val="008925E2"/>
    <w:rsid w:val="00892996"/>
    <w:rsid w:val="00892ABC"/>
    <w:rsid w:val="00892E78"/>
    <w:rsid w:val="0089382C"/>
    <w:rsid w:val="00893836"/>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0B08"/>
    <w:rsid w:val="008B10FB"/>
    <w:rsid w:val="008B1E39"/>
    <w:rsid w:val="008B25F8"/>
    <w:rsid w:val="008B2CBA"/>
    <w:rsid w:val="008B348E"/>
    <w:rsid w:val="008B3691"/>
    <w:rsid w:val="008B3931"/>
    <w:rsid w:val="008B39E7"/>
    <w:rsid w:val="008B3ED3"/>
    <w:rsid w:val="008B4565"/>
    <w:rsid w:val="008B47A2"/>
    <w:rsid w:val="008B5109"/>
    <w:rsid w:val="008B5CE3"/>
    <w:rsid w:val="008B65B7"/>
    <w:rsid w:val="008B6D54"/>
    <w:rsid w:val="008B6E75"/>
    <w:rsid w:val="008B7352"/>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C58"/>
    <w:rsid w:val="008C2E5B"/>
    <w:rsid w:val="008C32B8"/>
    <w:rsid w:val="008C33EF"/>
    <w:rsid w:val="008C35ED"/>
    <w:rsid w:val="008C4472"/>
    <w:rsid w:val="008C4537"/>
    <w:rsid w:val="008C464A"/>
    <w:rsid w:val="008C46BB"/>
    <w:rsid w:val="008C482B"/>
    <w:rsid w:val="008C49E4"/>
    <w:rsid w:val="008C51F7"/>
    <w:rsid w:val="008C5B1B"/>
    <w:rsid w:val="008C6160"/>
    <w:rsid w:val="008C67D7"/>
    <w:rsid w:val="008C6EC1"/>
    <w:rsid w:val="008C71C2"/>
    <w:rsid w:val="008C734E"/>
    <w:rsid w:val="008C741F"/>
    <w:rsid w:val="008C7BB9"/>
    <w:rsid w:val="008C7F31"/>
    <w:rsid w:val="008D0425"/>
    <w:rsid w:val="008D08CB"/>
    <w:rsid w:val="008D0975"/>
    <w:rsid w:val="008D0C8E"/>
    <w:rsid w:val="008D1155"/>
    <w:rsid w:val="008D11D5"/>
    <w:rsid w:val="008D1C7E"/>
    <w:rsid w:val="008D1CB3"/>
    <w:rsid w:val="008D1D90"/>
    <w:rsid w:val="008D1EA1"/>
    <w:rsid w:val="008D2326"/>
    <w:rsid w:val="008D2B80"/>
    <w:rsid w:val="008D3A17"/>
    <w:rsid w:val="008D3B94"/>
    <w:rsid w:val="008D3C81"/>
    <w:rsid w:val="008D3CF9"/>
    <w:rsid w:val="008D42CD"/>
    <w:rsid w:val="008D44F0"/>
    <w:rsid w:val="008D4584"/>
    <w:rsid w:val="008D4639"/>
    <w:rsid w:val="008D4B35"/>
    <w:rsid w:val="008D4C78"/>
    <w:rsid w:val="008D4EDF"/>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2F"/>
    <w:rsid w:val="008E3A5D"/>
    <w:rsid w:val="008E4107"/>
    <w:rsid w:val="008E454B"/>
    <w:rsid w:val="008E5699"/>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17F32"/>
    <w:rsid w:val="009200C8"/>
    <w:rsid w:val="00920211"/>
    <w:rsid w:val="00920496"/>
    <w:rsid w:val="00920526"/>
    <w:rsid w:val="00920DE6"/>
    <w:rsid w:val="0092128E"/>
    <w:rsid w:val="00921B68"/>
    <w:rsid w:val="009220E1"/>
    <w:rsid w:val="0092222E"/>
    <w:rsid w:val="009223BB"/>
    <w:rsid w:val="00922969"/>
    <w:rsid w:val="00922F10"/>
    <w:rsid w:val="0092358E"/>
    <w:rsid w:val="0092378C"/>
    <w:rsid w:val="00923979"/>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703"/>
    <w:rsid w:val="00933745"/>
    <w:rsid w:val="00933E3A"/>
    <w:rsid w:val="0093441E"/>
    <w:rsid w:val="00934A55"/>
    <w:rsid w:val="009352B8"/>
    <w:rsid w:val="00935B23"/>
    <w:rsid w:val="009360E1"/>
    <w:rsid w:val="0093612D"/>
    <w:rsid w:val="00936778"/>
    <w:rsid w:val="00936CD2"/>
    <w:rsid w:val="00937023"/>
    <w:rsid w:val="009371BD"/>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57EF"/>
    <w:rsid w:val="00946B2E"/>
    <w:rsid w:val="00946DA7"/>
    <w:rsid w:val="00946F41"/>
    <w:rsid w:val="009477B1"/>
    <w:rsid w:val="00947867"/>
    <w:rsid w:val="0094790B"/>
    <w:rsid w:val="00947A47"/>
    <w:rsid w:val="00947D38"/>
    <w:rsid w:val="009503B6"/>
    <w:rsid w:val="009504E1"/>
    <w:rsid w:val="00950CB9"/>
    <w:rsid w:val="00950E84"/>
    <w:rsid w:val="00951003"/>
    <w:rsid w:val="00952121"/>
    <w:rsid w:val="009523FF"/>
    <w:rsid w:val="009524BA"/>
    <w:rsid w:val="00952BC2"/>
    <w:rsid w:val="00953029"/>
    <w:rsid w:val="0095353D"/>
    <w:rsid w:val="009538A7"/>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E4"/>
    <w:rsid w:val="00967E7F"/>
    <w:rsid w:val="009703E8"/>
    <w:rsid w:val="00970462"/>
    <w:rsid w:val="00970743"/>
    <w:rsid w:val="0097075A"/>
    <w:rsid w:val="00970BDC"/>
    <w:rsid w:val="009711A5"/>
    <w:rsid w:val="0097122E"/>
    <w:rsid w:val="0097131B"/>
    <w:rsid w:val="00971AF3"/>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0F3A"/>
    <w:rsid w:val="0098192F"/>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3ED7"/>
    <w:rsid w:val="009A40FF"/>
    <w:rsid w:val="009A4461"/>
    <w:rsid w:val="009A4DDC"/>
    <w:rsid w:val="009A4EE0"/>
    <w:rsid w:val="009A5258"/>
    <w:rsid w:val="009A5451"/>
    <w:rsid w:val="009A5488"/>
    <w:rsid w:val="009A6309"/>
    <w:rsid w:val="009A6B73"/>
    <w:rsid w:val="009A7855"/>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AE"/>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C12"/>
    <w:rsid w:val="009E3FEE"/>
    <w:rsid w:val="009E40EC"/>
    <w:rsid w:val="009E4809"/>
    <w:rsid w:val="009E4C00"/>
    <w:rsid w:val="009E4E94"/>
    <w:rsid w:val="009E50AA"/>
    <w:rsid w:val="009E5614"/>
    <w:rsid w:val="009E5999"/>
    <w:rsid w:val="009E5C76"/>
    <w:rsid w:val="009E5D3B"/>
    <w:rsid w:val="009E67A0"/>
    <w:rsid w:val="009E6C4F"/>
    <w:rsid w:val="009E75FB"/>
    <w:rsid w:val="009F01A3"/>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AA2"/>
    <w:rsid w:val="009F5B44"/>
    <w:rsid w:val="009F6763"/>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6F02"/>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A6"/>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D4"/>
    <w:rsid w:val="00A376F4"/>
    <w:rsid w:val="00A4010A"/>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467"/>
    <w:rsid w:val="00A57573"/>
    <w:rsid w:val="00A57849"/>
    <w:rsid w:val="00A57880"/>
    <w:rsid w:val="00A57B8B"/>
    <w:rsid w:val="00A57EF6"/>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934"/>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09"/>
    <w:rsid w:val="00A707A3"/>
    <w:rsid w:val="00A70F49"/>
    <w:rsid w:val="00A71146"/>
    <w:rsid w:val="00A71494"/>
    <w:rsid w:val="00A71544"/>
    <w:rsid w:val="00A7161C"/>
    <w:rsid w:val="00A71626"/>
    <w:rsid w:val="00A71DB2"/>
    <w:rsid w:val="00A72A7A"/>
    <w:rsid w:val="00A7324A"/>
    <w:rsid w:val="00A73754"/>
    <w:rsid w:val="00A73EFF"/>
    <w:rsid w:val="00A7410C"/>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2CF5"/>
    <w:rsid w:val="00A937B7"/>
    <w:rsid w:val="00A938AF"/>
    <w:rsid w:val="00A93AB7"/>
    <w:rsid w:val="00A93CA7"/>
    <w:rsid w:val="00A942FF"/>
    <w:rsid w:val="00A94381"/>
    <w:rsid w:val="00A94705"/>
    <w:rsid w:val="00A95463"/>
    <w:rsid w:val="00A9646C"/>
    <w:rsid w:val="00A966BC"/>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156"/>
    <w:rsid w:val="00AB15F1"/>
    <w:rsid w:val="00AB1A9A"/>
    <w:rsid w:val="00AB2583"/>
    <w:rsid w:val="00AB2867"/>
    <w:rsid w:val="00AB2BAC"/>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1A43"/>
    <w:rsid w:val="00AC23A5"/>
    <w:rsid w:val="00AC2740"/>
    <w:rsid w:val="00AC299B"/>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02D"/>
    <w:rsid w:val="00AD22A3"/>
    <w:rsid w:val="00AD230C"/>
    <w:rsid w:val="00AD23DA"/>
    <w:rsid w:val="00AD356A"/>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02B"/>
    <w:rsid w:val="00AE62AC"/>
    <w:rsid w:val="00AE6D26"/>
    <w:rsid w:val="00AE72C1"/>
    <w:rsid w:val="00AE7E1D"/>
    <w:rsid w:val="00AF0625"/>
    <w:rsid w:val="00AF06C2"/>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EEA"/>
    <w:rsid w:val="00AF7F0C"/>
    <w:rsid w:val="00B0036E"/>
    <w:rsid w:val="00B00515"/>
    <w:rsid w:val="00B011E5"/>
    <w:rsid w:val="00B0174A"/>
    <w:rsid w:val="00B02B69"/>
    <w:rsid w:val="00B02B7F"/>
    <w:rsid w:val="00B0315F"/>
    <w:rsid w:val="00B03CB0"/>
    <w:rsid w:val="00B04048"/>
    <w:rsid w:val="00B04713"/>
    <w:rsid w:val="00B05058"/>
    <w:rsid w:val="00B0510F"/>
    <w:rsid w:val="00B052D9"/>
    <w:rsid w:val="00B0576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3E38"/>
    <w:rsid w:val="00B140C7"/>
    <w:rsid w:val="00B1417C"/>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5F5F"/>
    <w:rsid w:val="00B265B3"/>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9D9"/>
    <w:rsid w:val="00B31DE7"/>
    <w:rsid w:val="00B31F79"/>
    <w:rsid w:val="00B3284F"/>
    <w:rsid w:val="00B32E0F"/>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A53"/>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6F4"/>
    <w:rsid w:val="00B5670E"/>
    <w:rsid w:val="00B5675E"/>
    <w:rsid w:val="00B56930"/>
    <w:rsid w:val="00B569D2"/>
    <w:rsid w:val="00B57481"/>
    <w:rsid w:val="00B575EA"/>
    <w:rsid w:val="00B57FF0"/>
    <w:rsid w:val="00B601F6"/>
    <w:rsid w:val="00B6027A"/>
    <w:rsid w:val="00B608EE"/>
    <w:rsid w:val="00B60D51"/>
    <w:rsid w:val="00B60DFE"/>
    <w:rsid w:val="00B60E90"/>
    <w:rsid w:val="00B60FD5"/>
    <w:rsid w:val="00B61E7A"/>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701C"/>
    <w:rsid w:val="00B671D2"/>
    <w:rsid w:val="00B673BE"/>
    <w:rsid w:val="00B67403"/>
    <w:rsid w:val="00B67BC7"/>
    <w:rsid w:val="00B7016C"/>
    <w:rsid w:val="00B70563"/>
    <w:rsid w:val="00B7078F"/>
    <w:rsid w:val="00B70928"/>
    <w:rsid w:val="00B70B17"/>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2828"/>
    <w:rsid w:val="00B833EA"/>
    <w:rsid w:val="00B8362E"/>
    <w:rsid w:val="00B83656"/>
    <w:rsid w:val="00B83876"/>
    <w:rsid w:val="00B8396D"/>
    <w:rsid w:val="00B83F92"/>
    <w:rsid w:val="00B8418D"/>
    <w:rsid w:val="00B8431F"/>
    <w:rsid w:val="00B843E2"/>
    <w:rsid w:val="00B847C9"/>
    <w:rsid w:val="00B84A96"/>
    <w:rsid w:val="00B85148"/>
    <w:rsid w:val="00B8532F"/>
    <w:rsid w:val="00B854FF"/>
    <w:rsid w:val="00B855C5"/>
    <w:rsid w:val="00B85C4B"/>
    <w:rsid w:val="00B86866"/>
    <w:rsid w:val="00B86A04"/>
    <w:rsid w:val="00B86F43"/>
    <w:rsid w:val="00B87008"/>
    <w:rsid w:val="00B871D6"/>
    <w:rsid w:val="00B8749F"/>
    <w:rsid w:val="00B87918"/>
    <w:rsid w:val="00B87B45"/>
    <w:rsid w:val="00B87F0D"/>
    <w:rsid w:val="00B903E7"/>
    <w:rsid w:val="00B90412"/>
    <w:rsid w:val="00B91085"/>
    <w:rsid w:val="00B9157C"/>
    <w:rsid w:val="00B921FB"/>
    <w:rsid w:val="00B92557"/>
    <w:rsid w:val="00B9323B"/>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8B0"/>
    <w:rsid w:val="00B97C96"/>
    <w:rsid w:val="00B97DD1"/>
    <w:rsid w:val="00BA0021"/>
    <w:rsid w:val="00BA01D0"/>
    <w:rsid w:val="00BA074F"/>
    <w:rsid w:val="00BA110E"/>
    <w:rsid w:val="00BA12DB"/>
    <w:rsid w:val="00BA13CC"/>
    <w:rsid w:val="00BA14FE"/>
    <w:rsid w:val="00BA15D9"/>
    <w:rsid w:val="00BA1A48"/>
    <w:rsid w:val="00BA224B"/>
    <w:rsid w:val="00BA3998"/>
    <w:rsid w:val="00BA3D4A"/>
    <w:rsid w:val="00BA431A"/>
    <w:rsid w:val="00BA6363"/>
    <w:rsid w:val="00BA6579"/>
    <w:rsid w:val="00BA6A53"/>
    <w:rsid w:val="00BA6C52"/>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81B"/>
    <w:rsid w:val="00BD3928"/>
    <w:rsid w:val="00BD3F32"/>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038"/>
    <w:rsid w:val="00BF680B"/>
    <w:rsid w:val="00BF6DA7"/>
    <w:rsid w:val="00BF6F82"/>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73DB"/>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8FD"/>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C31"/>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002"/>
    <w:rsid w:val="00C3581A"/>
    <w:rsid w:val="00C359C7"/>
    <w:rsid w:val="00C36533"/>
    <w:rsid w:val="00C367D7"/>
    <w:rsid w:val="00C368F3"/>
    <w:rsid w:val="00C36CC4"/>
    <w:rsid w:val="00C37C32"/>
    <w:rsid w:val="00C37C38"/>
    <w:rsid w:val="00C37D77"/>
    <w:rsid w:val="00C37F89"/>
    <w:rsid w:val="00C40463"/>
    <w:rsid w:val="00C405BB"/>
    <w:rsid w:val="00C4084D"/>
    <w:rsid w:val="00C40864"/>
    <w:rsid w:val="00C41813"/>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9EC"/>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37F"/>
    <w:rsid w:val="00C5646E"/>
    <w:rsid w:val="00C568B1"/>
    <w:rsid w:val="00C56D6B"/>
    <w:rsid w:val="00C570FF"/>
    <w:rsid w:val="00C5760D"/>
    <w:rsid w:val="00C578AF"/>
    <w:rsid w:val="00C57AC4"/>
    <w:rsid w:val="00C57E41"/>
    <w:rsid w:val="00C57F33"/>
    <w:rsid w:val="00C6011C"/>
    <w:rsid w:val="00C6013E"/>
    <w:rsid w:val="00C60486"/>
    <w:rsid w:val="00C608A8"/>
    <w:rsid w:val="00C60961"/>
    <w:rsid w:val="00C60FAE"/>
    <w:rsid w:val="00C61516"/>
    <w:rsid w:val="00C61646"/>
    <w:rsid w:val="00C618F1"/>
    <w:rsid w:val="00C620BD"/>
    <w:rsid w:val="00C620CA"/>
    <w:rsid w:val="00C621B4"/>
    <w:rsid w:val="00C625B5"/>
    <w:rsid w:val="00C6261A"/>
    <w:rsid w:val="00C629D9"/>
    <w:rsid w:val="00C62A8B"/>
    <w:rsid w:val="00C62C51"/>
    <w:rsid w:val="00C63675"/>
    <w:rsid w:val="00C636B3"/>
    <w:rsid w:val="00C636EA"/>
    <w:rsid w:val="00C637A2"/>
    <w:rsid w:val="00C63C2F"/>
    <w:rsid w:val="00C64806"/>
    <w:rsid w:val="00C64DE7"/>
    <w:rsid w:val="00C64E72"/>
    <w:rsid w:val="00C65610"/>
    <w:rsid w:val="00C659D4"/>
    <w:rsid w:val="00C65C66"/>
    <w:rsid w:val="00C65F1E"/>
    <w:rsid w:val="00C66184"/>
    <w:rsid w:val="00C66419"/>
    <w:rsid w:val="00C6678F"/>
    <w:rsid w:val="00C669D8"/>
    <w:rsid w:val="00C66BF9"/>
    <w:rsid w:val="00C66FB6"/>
    <w:rsid w:val="00C67424"/>
    <w:rsid w:val="00C674E1"/>
    <w:rsid w:val="00C67541"/>
    <w:rsid w:val="00C701C6"/>
    <w:rsid w:val="00C701D2"/>
    <w:rsid w:val="00C705ED"/>
    <w:rsid w:val="00C70861"/>
    <w:rsid w:val="00C7092B"/>
    <w:rsid w:val="00C71457"/>
    <w:rsid w:val="00C718EE"/>
    <w:rsid w:val="00C71D68"/>
    <w:rsid w:val="00C71FBA"/>
    <w:rsid w:val="00C71FC2"/>
    <w:rsid w:val="00C7224A"/>
    <w:rsid w:val="00C72E57"/>
    <w:rsid w:val="00C733BD"/>
    <w:rsid w:val="00C73B9C"/>
    <w:rsid w:val="00C7413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803"/>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102B"/>
    <w:rsid w:val="00CC1156"/>
    <w:rsid w:val="00CC15FB"/>
    <w:rsid w:val="00CC1631"/>
    <w:rsid w:val="00CC170C"/>
    <w:rsid w:val="00CC193F"/>
    <w:rsid w:val="00CC24C3"/>
    <w:rsid w:val="00CC2553"/>
    <w:rsid w:val="00CC2575"/>
    <w:rsid w:val="00CC2BCA"/>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FED"/>
    <w:rsid w:val="00CD30E1"/>
    <w:rsid w:val="00CD3245"/>
    <w:rsid w:val="00CD3627"/>
    <w:rsid w:val="00CD38D7"/>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6A9"/>
    <w:rsid w:val="00CE29F0"/>
    <w:rsid w:val="00CE342A"/>
    <w:rsid w:val="00CE36A8"/>
    <w:rsid w:val="00CE3C2D"/>
    <w:rsid w:val="00CE46AB"/>
    <w:rsid w:val="00CE46D2"/>
    <w:rsid w:val="00CE4C3F"/>
    <w:rsid w:val="00CE533F"/>
    <w:rsid w:val="00CE5709"/>
    <w:rsid w:val="00CE5AF7"/>
    <w:rsid w:val="00CE5C96"/>
    <w:rsid w:val="00CE6F50"/>
    <w:rsid w:val="00CE75C4"/>
    <w:rsid w:val="00CE7A65"/>
    <w:rsid w:val="00CE7C8E"/>
    <w:rsid w:val="00CE7E64"/>
    <w:rsid w:val="00CE7E70"/>
    <w:rsid w:val="00CF00BE"/>
    <w:rsid w:val="00CF02E3"/>
    <w:rsid w:val="00CF06BA"/>
    <w:rsid w:val="00CF0726"/>
    <w:rsid w:val="00CF1181"/>
    <w:rsid w:val="00CF120A"/>
    <w:rsid w:val="00CF1C0E"/>
    <w:rsid w:val="00CF1C98"/>
    <w:rsid w:val="00CF20EB"/>
    <w:rsid w:val="00CF2390"/>
    <w:rsid w:val="00CF2CD0"/>
    <w:rsid w:val="00CF355F"/>
    <w:rsid w:val="00CF3564"/>
    <w:rsid w:val="00CF37BD"/>
    <w:rsid w:val="00CF3A32"/>
    <w:rsid w:val="00CF3E0F"/>
    <w:rsid w:val="00CF3E4E"/>
    <w:rsid w:val="00CF441D"/>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67E"/>
    <w:rsid w:val="00D066F3"/>
    <w:rsid w:val="00D06818"/>
    <w:rsid w:val="00D06937"/>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B60"/>
    <w:rsid w:val="00D17F86"/>
    <w:rsid w:val="00D2027A"/>
    <w:rsid w:val="00D20669"/>
    <w:rsid w:val="00D209C7"/>
    <w:rsid w:val="00D20A24"/>
    <w:rsid w:val="00D20F78"/>
    <w:rsid w:val="00D21018"/>
    <w:rsid w:val="00D21922"/>
    <w:rsid w:val="00D21F47"/>
    <w:rsid w:val="00D22149"/>
    <w:rsid w:val="00D23124"/>
    <w:rsid w:val="00D231C0"/>
    <w:rsid w:val="00D234DE"/>
    <w:rsid w:val="00D235CB"/>
    <w:rsid w:val="00D238A8"/>
    <w:rsid w:val="00D23923"/>
    <w:rsid w:val="00D239A1"/>
    <w:rsid w:val="00D23D50"/>
    <w:rsid w:val="00D24876"/>
    <w:rsid w:val="00D2495D"/>
    <w:rsid w:val="00D24968"/>
    <w:rsid w:val="00D251D8"/>
    <w:rsid w:val="00D253B1"/>
    <w:rsid w:val="00D25699"/>
    <w:rsid w:val="00D25872"/>
    <w:rsid w:val="00D258F6"/>
    <w:rsid w:val="00D25A71"/>
    <w:rsid w:val="00D26280"/>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3650"/>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18C9"/>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3F0"/>
    <w:rsid w:val="00D44C40"/>
    <w:rsid w:val="00D44D21"/>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A94"/>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44D3"/>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E99"/>
    <w:rsid w:val="00DA4F20"/>
    <w:rsid w:val="00DA5748"/>
    <w:rsid w:val="00DA610A"/>
    <w:rsid w:val="00DA63BB"/>
    <w:rsid w:val="00DA6585"/>
    <w:rsid w:val="00DA663A"/>
    <w:rsid w:val="00DA6A6A"/>
    <w:rsid w:val="00DA6EF0"/>
    <w:rsid w:val="00DA72E8"/>
    <w:rsid w:val="00DA7692"/>
    <w:rsid w:val="00DA7D4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735"/>
    <w:rsid w:val="00DB3918"/>
    <w:rsid w:val="00DB3CED"/>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4F1"/>
    <w:rsid w:val="00DD2197"/>
    <w:rsid w:val="00DD2331"/>
    <w:rsid w:val="00DD2799"/>
    <w:rsid w:val="00DD27FC"/>
    <w:rsid w:val="00DD2B92"/>
    <w:rsid w:val="00DD2CDA"/>
    <w:rsid w:val="00DD2E3E"/>
    <w:rsid w:val="00DD343B"/>
    <w:rsid w:val="00DD41A3"/>
    <w:rsid w:val="00DD4690"/>
    <w:rsid w:val="00DD53BF"/>
    <w:rsid w:val="00DD5518"/>
    <w:rsid w:val="00DD6094"/>
    <w:rsid w:val="00DD6147"/>
    <w:rsid w:val="00DD7026"/>
    <w:rsid w:val="00DD7433"/>
    <w:rsid w:val="00DD79BC"/>
    <w:rsid w:val="00DD7A73"/>
    <w:rsid w:val="00DD7C6B"/>
    <w:rsid w:val="00DD7F0C"/>
    <w:rsid w:val="00DE0078"/>
    <w:rsid w:val="00DE009A"/>
    <w:rsid w:val="00DE04A6"/>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51B"/>
    <w:rsid w:val="00DE4BFC"/>
    <w:rsid w:val="00DE5BDA"/>
    <w:rsid w:val="00DE69BE"/>
    <w:rsid w:val="00DE7300"/>
    <w:rsid w:val="00DE7716"/>
    <w:rsid w:val="00DE7D18"/>
    <w:rsid w:val="00DF013D"/>
    <w:rsid w:val="00DF03D3"/>
    <w:rsid w:val="00DF0CCE"/>
    <w:rsid w:val="00DF18A3"/>
    <w:rsid w:val="00DF20A6"/>
    <w:rsid w:val="00DF2444"/>
    <w:rsid w:val="00DF248E"/>
    <w:rsid w:val="00DF2A20"/>
    <w:rsid w:val="00DF3AF6"/>
    <w:rsid w:val="00DF3F81"/>
    <w:rsid w:val="00DF3FEC"/>
    <w:rsid w:val="00DF40BA"/>
    <w:rsid w:val="00DF42F5"/>
    <w:rsid w:val="00DF4494"/>
    <w:rsid w:val="00DF4562"/>
    <w:rsid w:val="00DF470F"/>
    <w:rsid w:val="00DF4B2E"/>
    <w:rsid w:val="00DF50BE"/>
    <w:rsid w:val="00DF5388"/>
    <w:rsid w:val="00DF5645"/>
    <w:rsid w:val="00DF580E"/>
    <w:rsid w:val="00DF584A"/>
    <w:rsid w:val="00DF594D"/>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1AE"/>
    <w:rsid w:val="00E0626C"/>
    <w:rsid w:val="00E0633F"/>
    <w:rsid w:val="00E0724F"/>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217E"/>
    <w:rsid w:val="00E221FD"/>
    <w:rsid w:val="00E231EA"/>
    <w:rsid w:val="00E24466"/>
    <w:rsid w:val="00E2466A"/>
    <w:rsid w:val="00E2507C"/>
    <w:rsid w:val="00E255BE"/>
    <w:rsid w:val="00E256AB"/>
    <w:rsid w:val="00E2638D"/>
    <w:rsid w:val="00E26A11"/>
    <w:rsid w:val="00E27959"/>
    <w:rsid w:val="00E27ACF"/>
    <w:rsid w:val="00E305F7"/>
    <w:rsid w:val="00E3087A"/>
    <w:rsid w:val="00E30892"/>
    <w:rsid w:val="00E308F3"/>
    <w:rsid w:val="00E30E4E"/>
    <w:rsid w:val="00E311C8"/>
    <w:rsid w:val="00E31AC0"/>
    <w:rsid w:val="00E31D8D"/>
    <w:rsid w:val="00E32381"/>
    <w:rsid w:val="00E32820"/>
    <w:rsid w:val="00E32CA3"/>
    <w:rsid w:val="00E32E34"/>
    <w:rsid w:val="00E33375"/>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6AB"/>
    <w:rsid w:val="00E376BD"/>
    <w:rsid w:val="00E3787B"/>
    <w:rsid w:val="00E37B71"/>
    <w:rsid w:val="00E37C64"/>
    <w:rsid w:val="00E37C8B"/>
    <w:rsid w:val="00E4064F"/>
    <w:rsid w:val="00E40DB7"/>
    <w:rsid w:val="00E40EEE"/>
    <w:rsid w:val="00E41710"/>
    <w:rsid w:val="00E419E6"/>
    <w:rsid w:val="00E41A69"/>
    <w:rsid w:val="00E41B66"/>
    <w:rsid w:val="00E41ED1"/>
    <w:rsid w:val="00E41FBC"/>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F16"/>
    <w:rsid w:val="00E53737"/>
    <w:rsid w:val="00E53978"/>
    <w:rsid w:val="00E53A04"/>
    <w:rsid w:val="00E53C96"/>
    <w:rsid w:val="00E53CAA"/>
    <w:rsid w:val="00E5409D"/>
    <w:rsid w:val="00E541E8"/>
    <w:rsid w:val="00E5424E"/>
    <w:rsid w:val="00E54ADC"/>
    <w:rsid w:val="00E55104"/>
    <w:rsid w:val="00E552FE"/>
    <w:rsid w:val="00E56068"/>
    <w:rsid w:val="00E5608D"/>
    <w:rsid w:val="00E563FF"/>
    <w:rsid w:val="00E565E1"/>
    <w:rsid w:val="00E56B46"/>
    <w:rsid w:val="00E56DFB"/>
    <w:rsid w:val="00E57404"/>
    <w:rsid w:val="00E574A1"/>
    <w:rsid w:val="00E57612"/>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BCD"/>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2D15"/>
    <w:rsid w:val="00E730F5"/>
    <w:rsid w:val="00E7376B"/>
    <w:rsid w:val="00E73980"/>
    <w:rsid w:val="00E73BCA"/>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AFB"/>
    <w:rsid w:val="00E96C69"/>
    <w:rsid w:val="00E96E55"/>
    <w:rsid w:val="00E96F13"/>
    <w:rsid w:val="00E9765B"/>
    <w:rsid w:val="00E97BF7"/>
    <w:rsid w:val="00EA04CC"/>
    <w:rsid w:val="00EA06EE"/>
    <w:rsid w:val="00EA0C10"/>
    <w:rsid w:val="00EA10CC"/>
    <w:rsid w:val="00EA174A"/>
    <w:rsid w:val="00EA19E6"/>
    <w:rsid w:val="00EA1A7E"/>
    <w:rsid w:val="00EA24EA"/>
    <w:rsid w:val="00EA2705"/>
    <w:rsid w:val="00EA2BF7"/>
    <w:rsid w:val="00EA2D73"/>
    <w:rsid w:val="00EA3344"/>
    <w:rsid w:val="00EA34CB"/>
    <w:rsid w:val="00EA3578"/>
    <w:rsid w:val="00EA392A"/>
    <w:rsid w:val="00EA3C0D"/>
    <w:rsid w:val="00EA3CD6"/>
    <w:rsid w:val="00EA3D5B"/>
    <w:rsid w:val="00EA3FB7"/>
    <w:rsid w:val="00EA404A"/>
    <w:rsid w:val="00EA46B5"/>
    <w:rsid w:val="00EA488E"/>
    <w:rsid w:val="00EA4989"/>
    <w:rsid w:val="00EA62C1"/>
    <w:rsid w:val="00EA65A3"/>
    <w:rsid w:val="00EA692D"/>
    <w:rsid w:val="00EA7044"/>
    <w:rsid w:val="00EA7FEB"/>
    <w:rsid w:val="00EB0A2E"/>
    <w:rsid w:val="00EB0D87"/>
    <w:rsid w:val="00EB0D9B"/>
    <w:rsid w:val="00EB13EB"/>
    <w:rsid w:val="00EB17EF"/>
    <w:rsid w:val="00EB186A"/>
    <w:rsid w:val="00EB1B88"/>
    <w:rsid w:val="00EB1D7E"/>
    <w:rsid w:val="00EB1E87"/>
    <w:rsid w:val="00EB20A0"/>
    <w:rsid w:val="00EB2142"/>
    <w:rsid w:val="00EB263E"/>
    <w:rsid w:val="00EB26DE"/>
    <w:rsid w:val="00EB293D"/>
    <w:rsid w:val="00EB2C77"/>
    <w:rsid w:val="00EB3017"/>
    <w:rsid w:val="00EB353C"/>
    <w:rsid w:val="00EB397A"/>
    <w:rsid w:val="00EB3E5C"/>
    <w:rsid w:val="00EB41DC"/>
    <w:rsid w:val="00EB4342"/>
    <w:rsid w:val="00EB44FF"/>
    <w:rsid w:val="00EB46CD"/>
    <w:rsid w:val="00EB50D8"/>
    <w:rsid w:val="00EB54BA"/>
    <w:rsid w:val="00EB58C9"/>
    <w:rsid w:val="00EB5CD2"/>
    <w:rsid w:val="00EB5E60"/>
    <w:rsid w:val="00EB6158"/>
    <w:rsid w:val="00EB6392"/>
    <w:rsid w:val="00EB63A9"/>
    <w:rsid w:val="00EB661D"/>
    <w:rsid w:val="00EB72FC"/>
    <w:rsid w:val="00EB736E"/>
    <w:rsid w:val="00EB7CDD"/>
    <w:rsid w:val="00EB7D6D"/>
    <w:rsid w:val="00EB7F67"/>
    <w:rsid w:val="00EC119B"/>
    <w:rsid w:val="00EC12D9"/>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6F24"/>
    <w:rsid w:val="00ED7498"/>
    <w:rsid w:val="00ED78EC"/>
    <w:rsid w:val="00ED7DAC"/>
    <w:rsid w:val="00EE066B"/>
    <w:rsid w:val="00EE0C92"/>
    <w:rsid w:val="00EE0D0B"/>
    <w:rsid w:val="00EE1397"/>
    <w:rsid w:val="00EE1477"/>
    <w:rsid w:val="00EE1A17"/>
    <w:rsid w:val="00EE20A5"/>
    <w:rsid w:val="00EE22C7"/>
    <w:rsid w:val="00EE25B3"/>
    <w:rsid w:val="00EE2696"/>
    <w:rsid w:val="00EE2997"/>
    <w:rsid w:val="00EE2A32"/>
    <w:rsid w:val="00EE2C80"/>
    <w:rsid w:val="00EE2E25"/>
    <w:rsid w:val="00EE33F4"/>
    <w:rsid w:val="00EE3910"/>
    <w:rsid w:val="00EE3D4E"/>
    <w:rsid w:val="00EE3E5C"/>
    <w:rsid w:val="00EE432B"/>
    <w:rsid w:val="00EE4630"/>
    <w:rsid w:val="00EE46E7"/>
    <w:rsid w:val="00EE585B"/>
    <w:rsid w:val="00EE59B7"/>
    <w:rsid w:val="00EE5C89"/>
    <w:rsid w:val="00EE612F"/>
    <w:rsid w:val="00EE614D"/>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250"/>
    <w:rsid w:val="00EF3437"/>
    <w:rsid w:val="00EF3858"/>
    <w:rsid w:val="00EF4355"/>
    <w:rsid w:val="00EF43DD"/>
    <w:rsid w:val="00EF44F6"/>
    <w:rsid w:val="00EF46A3"/>
    <w:rsid w:val="00EF47B5"/>
    <w:rsid w:val="00EF5341"/>
    <w:rsid w:val="00EF5557"/>
    <w:rsid w:val="00EF5610"/>
    <w:rsid w:val="00EF5654"/>
    <w:rsid w:val="00EF5ED1"/>
    <w:rsid w:val="00EF60B3"/>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412"/>
    <w:rsid w:val="00F024BA"/>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1A"/>
    <w:rsid w:val="00F26552"/>
    <w:rsid w:val="00F26C41"/>
    <w:rsid w:val="00F27153"/>
    <w:rsid w:val="00F273D3"/>
    <w:rsid w:val="00F273F6"/>
    <w:rsid w:val="00F2740B"/>
    <w:rsid w:val="00F27B99"/>
    <w:rsid w:val="00F27F92"/>
    <w:rsid w:val="00F30BBC"/>
    <w:rsid w:val="00F31850"/>
    <w:rsid w:val="00F31BA6"/>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2448"/>
    <w:rsid w:val="00F4245C"/>
    <w:rsid w:val="00F425E0"/>
    <w:rsid w:val="00F42FC4"/>
    <w:rsid w:val="00F43E31"/>
    <w:rsid w:val="00F43EA4"/>
    <w:rsid w:val="00F442EE"/>
    <w:rsid w:val="00F445E7"/>
    <w:rsid w:val="00F44852"/>
    <w:rsid w:val="00F44B80"/>
    <w:rsid w:val="00F44F19"/>
    <w:rsid w:val="00F455D6"/>
    <w:rsid w:val="00F4580D"/>
    <w:rsid w:val="00F45CB9"/>
    <w:rsid w:val="00F460DF"/>
    <w:rsid w:val="00F47083"/>
    <w:rsid w:val="00F47166"/>
    <w:rsid w:val="00F47169"/>
    <w:rsid w:val="00F47468"/>
    <w:rsid w:val="00F474D5"/>
    <w:rsid w:val="00F47586"/>
    <w:rsid w:val="00F47621"/>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C2"/>
    <w:rsid w:val="00F7321B"/>
    <w:rsid w:val="00F738C9"/>
    <w:rsid w:val="00F739B5"/>
    <w:rsid w:val="00F73EAF"/>
    <w:rsid w:val="00F73F52"/>
    <w:rsid w:val="00F73FD0"/>
    <w:rsid w:val="00F740B4"/>
    <w:rsid w:val="00F74719"/>
    <w:rsid w:val="00F74810"/>
    <w:rsid w:val="00F74BD1"/>
    <w:rsid w:val="00F74C00"/>
    <w:rsid w:val="00F75148"/>
    <w:rsid w:val="00F755DF"/>
    <w:rsid w:val="00F759F3"/>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BE7"/>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6CFA"/>
    <w:rsid w:val="00F9714D"/>
    <w:rsid w:val="00F973DD"/>
    <w:rsid w:val="00F9756D"/>
    <w:rsid w:val="00F978D5"/>
    <w:rsid w:val="00F97E9C"/>
    <w:rsid w:val="00F97F68"/>
    <w:rsid w:val="00FA0167"/>
    <w:rsid w:val="00FA0171"/>
    <w:rsid w:val="00FA01CB"/>
    <w:rsid w:val="00FA02EE"/>
    <w:rsid w:val="00FA0D18"/>
    <w:rsid w:val="00FA14A9"/>
    <w:rsid w:val="00FA15F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24A"/>
    <w:rsid w:val="00FA5512"/>
    <w:rsid w:val="00FA55E7"/>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F07"/>
    <w:rsid w:val="00FB1068"/>
    <w:rsid w:val="00FB12A3"/>
    <w:rsid w:val="00FB1605"/>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352"/>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uiPriority w:val="99"/>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uiPriority w:val="99"/>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uiPriority w:val="99"/>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uiPriority w:val="99"/>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24741</TotalTime>
  <Pages>1</Pages>
  <Words>38</Words>
  <Characters>223</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260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5075</cp:revision>
  <cp:lastPrinted>2009-02-06T05:36:00Z</cp:lastPrinted>
  <dcterms:created xsi:type="dcterms:W3CDTF">2016-09-19T15:12:00Z</dcterms:created>
  <dcterms:modified xsi:type="dcterms:W3CDTF">2017-02-07T10:58:00Z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