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27EDC88" w:rsidR="00610EDD" w:rsidRPr="00881675" w:rsidRDefault="00881675" w:rsidP="00881675">
      <w:bookmarkStart w:id="0" w:name="_GoBack"/>
      <w:r>
        <w:rPr>
          <w:rFonts w:ascii="Verdana" w:hAnsi="Verdana"/>
          <w:b/>
          <w:bCs/>
          <w:color w:val="000000"/>
          <w:shd w:val="clear" w:color="auto" w:fill="FFFFFF"/>
        </w:rPr>
        <w:t>Ковальчук Володимир Ярославович. Методика оцінювання навчальних досягнень із фізичного виховання студентів вищих навчальних закладів</w:t>
      </w:r>
      <w:bookmarkEnd w:id="0"/>
      <w:r>
        <w:rPr>
          <w:rFonts w:ascii="Verdana" w:hAnsi="Verdana"/>
          <w:b/>
          <w:bCs/>
          <w:color w:val="000000"/>
          <w:shd w:val="clear" w:color="auto" w:fill="FFFFFF"/>
        </w:rPr>
        <w:t>.- Дисертація канд. пед. наук: 13.00.02, Східноєвроп. нац. ун-т ім. Лесі Українки. - Луцьк, 2015.- 200 с.</w:t>
      </w:r>
    </w:p>
    <w:sectPr w:rsidR="00610EDD" w:rsidRPr="008816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AB78A" w14:textId="77777777" w:rsidR="009563A0" w:rsidRDefault="009563A0">
      <w:pPr>
        <w:spacing w:after="0" w:line="240" w:lineRule="auto"/>
      </w:pPr>
      <w:r>
        <w:separator/>
      </w:r>
    </w:p>
  </w:endnote>
  <w:endnote w:type="continuationSeparator" w:id="0">
    <w:p w14:paraId="6A29DF3B" w14:textId="77777777" w:rsidR="009563A0" w:rsidRDefault="0095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CA32F" w14:textId="77777777" w:rsidR="009563A0" w:rsidRDefault="009563A0">
      <w:pPr>
        <w:spacing w:after="0" w:line="240" w:lineRule="auto"/>
      </w:pPr>
      <w:r>
        <w:separator/>
      </w:r>
    </w:p>
  </w:footnote>
  <w:footnote w:type="continuationSeparator" w:id="0">
    <w:p w14:paraId="40A445DB" w14:textId="77777777" w:rsidR="009563A0" w:rsidRDefault="00956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3A0"/>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20634</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4102</cp:revision>
  <cp:lastPrinted>2009-02-06T05:36:00Z</cp:lastPrinted>
  <dcterms:created xsi:type="dcterms:W3CDTF">2016-09-19T15:12:00Z</dcterms:created>
  <dcterms:modified xsi:type="dcterms:W3CDTF">2017-01-26T13:37:00Z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