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5EE72FC2" w:rsidR="004D6C32" w:rsidRPr="00F20E1F" w:rsidRDefault="00F20E1F" w:rsidP="00F20E1F">
      <w:bookmarkStart w:id="0" w:name="_GoBack"/>
      <w:r>
        <w:rPr>
          <w:rFonts w:ascii="Verdana" w:hAnsi="Verdana"/>
          <w:b/>
          <w:bCs/>
          <w:color w:val="000000"/>
          <w:shd w:val="clear" w:color="auto" w:fill="FFFFFF"/>
        </w:rPr>
        <w:t xml:space="preserve">Паєнтко Тетяна Василівна. Фіскальне регулювання фінансових потоків в інституціональній </w:t>
      </w:r>
      <w:proofErr w:type="gramStart"/>
      <w:r>
        <w:rPr>
          <w:rFonts w:ascii="Verdana" w:hAnsi="Verdana"/>
          <w:b/>
          <w:bCs/>
          <w:color w:val="000000"/>
          <w:shd w:val="clear" w:color="auto" w:fill="FFFFFF"/>
        </w:rPr>
        <w:t>економіці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д-ра екон. наук: 08.00.08, Держ. ВНЗ "Київ. нац. екон. ун-т ім. Вадима Гетьмана".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300 с.</w:t>
      </w:r>
    </w:p>
    <w:sectPr w:rsidR="004D6C32" w:rsidRPr="00F20E1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4B282" w14:textId="77777777" w:rsidR="00F275E7" w:rsidRDefault="00F275E7">
      <w:pPr>
        <w:spacing w:after="0" w:line="240" w:lineRule="auto"/>
      </w:pPr>
      <w:r>
        <w:separator/>
      </w:r>
    </w:p>
  </w:endnote>
  <w:endnote w:type="continuationSeparator" w:id="0">
    <w:p w14:paraId="57A78063" w14:textId="77777777" w:rsidR="00F275E7" w:rsidRDefault="00F27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34BE0" w14:textId="77777777" w:rsidR="00F275E7" w:rsidRDefault="00F275E7">
      <w:pPr>
        <w:spacing w:after="0" w:line="240" w:lineRule="auto"/>
      </w:pPr>
      <w:r>
        <w:separator/>
      </w:r>
    </w:p>
  </w:footnote>
  <w:footnote w:type="continuationSeparator" w:id="0">
    <w:p w14:paraId="76EF8A26" w14:textId="77777777" w:rsidR="00F275E7" w:rsidRDefault="00F275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5E7"/>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14222</TotalTime>
  <Pages>1</Pages>
  <Words>31</Words>
  <Characters>177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3138</cp:revision>
  <cp:lastPrinted>2009-02-06T05:36:00Z</cp:lastPrinted>
  <dcterms:created xsi:type="dcterms:W3CDTF">2016-09-19T15:12:00Z</dcterms:created>
  <dcterms:modified xsi:type="dcterms:W3CDTF">2017-01-18T17:20:00Z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