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DF54FF" w:rsidRDefault="00DF54FF" w:rsidP="00DF54FF">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Правовое регулирование земельного контроля в Российской Федерации</w:t>
      </w:r>
    </w:p>
    <w:p w:rsidR="00FA54CB" w:rsidRDefault="00FA54CB" w:rsidP="00FA54CB">
      <w:pPr>
        <w:rPr>
          <w:rFonts w:ascii="Verdana" w:hAnsi="Verdana"/>
          <w:color w:val="000000"/>
          <w:sz w:val="18"/>
          <w:szCs w:val="18"/>
        </w:rPr>
      </w:pPr>
      <w:r>
        <w:rPr>
          <w:rFonts w:ascii="Verdana" w:hAnsi="Verdana"/>
          <w:color w:val="000000"/>
          <w:sz w:val="18"/>
          <w:szCs w:val="18"/>
        </w:rPr>
        <w:br/>
      </w:r>
    </w:p>
    <w:p w:rsidR="00DF54FF" w:rsidRDefault="00DF54FF" w:rsidP="00DF54FF">
      <w:pPr>
        <w:spacing w:line="270" w:lineRule="atLeast"/>
        <w:rPr>
          <w:rFonts w:ascii="Verdana" w:hAnsi="Verdana"/>
          <w:b/>
          <w:bCs/>
          <w:color w:val="000000"/>
          <w:sz w:val="18"/>
          <w:szCs w:val="18"/>
        </w:rPr>
      </w:pPr>
      <w:r>
        <w:rPr>
          <w:rFonts w:ascii="Verdana" w:hAnsi="Verdana"/>
          <w:b/>
          <w:bCs/>
          <w:color w:val="000000"/>
          <w:sz w:val="18"/>
          <w:szCs w:val="18"/>
        </w:rPr>
        <w:t>Год: </w:t>
      </w:r>
    </w:p>
    <w:p w:rsidR="00DF54FF" w:rsidRDefault="00DF54FF" w:rsidP="00DF54FF">
      <w:pPr>
        <w:spacing w:line="270" w:lineRule="atLeast"/>
        <w:rPr>
          <w:rFonts w:ascii="Verdana" w:hAnsi="Verdana"/>
          <w:color w:val="000000"/>
          <w:sz w:val="18"/>
          <w:szCs w:val="18"/>
        </w:rPr>
      </w:pPr>
      <w:r>
        <w:rPr>
          <w:rFonts w:ascii="Verdana" w:hAnsi="Verdana"/>
          <w:color w:val="000000"/>
          <w:sz w:val="18"/>
          <w:szCs w:val="18"/>
        </w:rPr>
        <w:t>1997</w:t>
      </w:r>
    </w:p>
    <w:p w:rsidR="00DF54FF" w:rsidRDefault="00DF54FF" w:rsidP="00DF54FF">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DF54FF" w:rsidRDefault="00DF54FF" w:rsidP="00DF54FF">
      <w:pPr>
        <w:spacing w:line="270" w:lineRule="atLeast"/>
        <w:rPr>
          <w:rFonts w:ascii="Verdana" w:hAnsi="Verdana"/>
          <w:color w:val="000000"/>
          <w:sz w:val="18"/>
          <w:szCs w:val="18"/>
        </w:rPr>
      </w:pPr>
      <w:r>
        <w:rPr>
          <w:rFonts w:ascii="Verdana" w:hAnsi="Verdana"/>
          <w:color w:val="000000"/>
          <w:sz w:val="18"/>
          <w:szCs w:val="18"/>
        </w:rPr>
        <w:t>Ларионов, Геннадий Анатольевич</w:t>
      </w:r>
    </w:p>
    <w:p w:rsidR="00DF54FF" w:rsidRDefault="00DF54FF" w:rsidP="00DF54FF">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DF54FF" w:rsidRDefault="00DF54FF" w:rsidP="00DF54FF">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DF54FF" w:rsidRDefault="00DF54FF" w:rsidP="00DF54FF">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DF54FF" w:rsidRDefault="00DF54FF" w:rsidP="00DF54FF">
      <w:pPr>
        <w:spacing w:line="270" w:lineRule="atLeast"/>
        <w:rPr>
          <w:rFonts w:ascii="Verdana" w:hAnsi="Verdana"/>
          <w:color w:val="000000"/>
          <w:sz w:val="18"/>
          <w:szCs w:val="18"/>
        </w:rPr>
      </w:pPr>
      <w:r>
        <w:rPr>
          <w:rFonts w:ascii="Verdana" w:hAnsi="Verdana"/>
          <w:color w:val="000000"/>
          <w:sz w:val="18"/>
          <w:szCs w:val="18"/>
        </w:rPr>
        <w:t>Москва</w:t>
      </w:r>
    </w:p>
    <w:p w:rsidR="00DF54FF" w:rsidRDefault="00DF54FF" w:rsidP="00DF54FF">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DF54FF" w:rsidRDefault="00DF54FF" w:rsidP="00DF54FF">
      <w:pPr>
        <w:spacing w:line="270" w:lineRule="atLeast"/>
        <w:rPr>
          <w:rFonts w:ascii="Verdana" w:hAnsi="Verdana"/>
          <w:color w:val="000000"/>
          <w:sz w:val="18"/>
          <w:szCs w:val="18"/>
        </w:rPr>
      </w:pPr>
      <w:r>
        <w:rPr>
          <w:rFonts w:ascii="Verdana" w:hAnsi="Verdana"/>
          <w:color w:val="000000"/>
          <w:sz w:val="18"/>
          <w:szCs w:val="18"/>
        </w:rPr>
        <w:t>12.00.06</w:t>
      </w:r>
    </w:p>
    <w:p w:rsidR="00DF54FF" w:rsidRDefault="00DF54FF" w:rsidP="00DF54FF">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DF54FF" w:rsidRDefault="00DF54FF" w:rsidP="00DF54FF">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DF54FF" w:rsidRDefault="00DF54FF" w:rsidP="00DF54FF">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DF54FF" w:rsidRDefault="00DF54FF" w:rsidP="00DF54FF">
      <w:pPr>
        <w:spacing w:line="270" w:lineRule="atLeast"/>
        <w:rPr>
          <w:rFonts w:ascii="Verdana" w:hAnsi="Verdana"/>
          <w:color w:val="000000"/>
          <w:sz w:val="18"/>
          <w:szCs w:val="18"/>
        </w:rPr>
      </w:pPr>
      <w:r>
        <w:rPr>
          <w:rFonts w:ascii="Verdana" w:hAnsi="Verdana"/>
          <w:color w:val="000000"/>
          <w:sz w:val="18"/>
          <w:szCs w:val="18"/>
        </w:rPr>
        <w:t>155</w:t>
      </w:r>
    </w:p>
    <w:p w:rsidR="00DF54FF" w:rsidRDefault="00DF54FF" w:rsidP="00DF54FF">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Ларионов, Геннадий Анатольевич</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 Понятие</w:t>
      </w:r>
      <w:r>
        <w:rPr>
          <w:rStyle w:val="WW8Num3z0"/>
          <w:rFonts w:ascii="Verdana" w:hAnsi="Verdana"/>
          <w:color w:val="000000"/>
          <w:sz w:val="18"/>
          <w:szCs w:val="18"/>
        </w:rPr>
        <w:t> </w:t>
      </w:r>
      <w:r>
        <w:rPr>
          <w:rStyle w:val="WW8Num4z0"/>
          <w:rFonts w:ascii="Verdana" w:hAnsi="Verdana"/>
          <w:color w:val="4682B4"/>
          <w:sz w:val="18"/>
          <w:szCs w:val="18"/>
        </w:rPr>
        <w:t>контроля</w:t>
      </w:r>
      <w:r>
        <w:rPr>
          <w:rStyle w:val="WW8Num3z0"/>
          <w:rFonts w:ascii="Verdana" w:hAnsi="Verdana"/>
          <w:color w:val="000000"/>
          <w:sz w:val="18"/>
          <w:szCs w:val="18"/>
        </w:rPr>
        <w:t> </w:t>
      </w:r>
      <w:r>
        <w:rPr>
          <w:rFonts w:ascii="Verdana" w:hAnsi="Verdana"/>
          <w:color w:val="000000"/>
          <w:sz w:val="18"/>
          <w:szCs w:val="18"/>
        </w:rPr>
        <w:t>за использованием и охраной земель и необходимость его совершенствования</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Понятие контроля за использованием и охраной земель в</w:t>
      </w:r>
      <w:r>
        <w:rPr>
          <w:rStyle w:val="WW8Num3z0"/>
          <w:rFonts w:ascii="Verdana" w:hAnsi="Verdana"/>
          <w:color w:val="000000"/>
          <w:sz w:val="18"/>
          <w:szCs w:val="18"/>
        </w:rPr>
        <w:t> </w:t>
      </w:r>
      <w:r>
        <w:rPr>
          <w:rStyle w:val="WW8Num4z0"/>
          <w:rFonts w:ascii="Verdana" w:hAnsi="Verdana"/>
          <w:color w:val="4682B4"/>
          <w:sz w:val="18"/>
          <w:szCs w:val="18"/>
        </w:rPr>
        <w:t>Российской</w:t>
      </w:r>
      <w:r>
        <w:rPr>
          <w:rStyle w:val="WW8Num3z0"/>
          <w:rFonts w:ascii="Verdana" w:hAnsi="Verdana"/>
          <w:color w:val="000000"/>
          <w:sz w:val="18"/>
          <w:szCs w:val="18"/>
        </w:rPr>
        <w:t> </w:t>
      </w:r>
      <w:r>
        <w:rPr>
          <w:rFonts w:ascii="Verdana" w:hAnsi="Verdana"/>
          <w:color w:val="000000"/>
          <w:sz w:val="18"/>
          <w:szCs w:val="18"/>
        </w:rPr>
        <w:t>Федерации</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Принципы, функции, формы</w:t>
      </w:r>
      <w:r>
        <w:rPr>
          <w:rStyle w:val="WW8Num3z0"/>
          <w:rFonts w:ascii="Verdana" w:hAnsi="Verdana"/>
          <w:color w:val="000000"/>
          <w:sz w:val="18"/>
          <w:szCs w:val="18"/>
        </w:rPr>
        <w:t> </w:t>
      </w:r>
      <w:r>
        <w:rPr>
          <w:rStyle w:val="WW8Num4z0"/>
          <w:rFonts w:ascii="Verdana" w:hAnsi="Verdana"/>
          <w:color w:val="4682B4"/>
          <w:sz w:val="18"/>
          <w:szCs w:val="18"/>
        </w:rPr>
        <w:t>земельного</w:t>
      </w:r>
      <w:r>
        <w:rPr>
          <w:rStyle w:val="WW8Num3z0"/>
          <w:rFonts w:ascii="Verdana" w:hAnsi="Verdana"/>
          <w:color w:val="000000"/>
          <w:sz w:val="18"/>
          <w:szCs w:val="18"/>
        </w:rPr>
        <w:t> </w:t>
      </w:r>
      <w:r>
        <w:rPr>
          <w:rFonts w:ascii="Verdana" w:hAnsi="Verdana"/>
          <w:color w:val="000000"/>
          <w:sz w:val="18"/>
          <w:szCs w:val="18"/>
        </w:rPr>
        <w:t>контроля</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Соотношение земельного контроля, земельного мониторинга и экологической</w:t>
      </w:r>
      <w:r>
        <w:rPr>
          <w:rStyle w:val="WW8Num3z0"/>
          <w:rFonts w:ascii="Verdana" w:hAnsi="Verdana"/>
          <w:color w:val="000000"/>
          <w:sz w:val="18"/>
          <w:szCs w:val="18"/>
        </w:rPr>
        <w:t> </w:t>
      </w:r>
      <w:r>
        <w:rPr>
          <w:rStyle w:val="WW8Num4z0"/>
          <w:rFonts w:ascii="Verdana" w:hAnsi="Verdana"/>
          <w:color w:val="4682B4"/>
          <w:sz w:val="18"/>
          <w:szCs w:val="18"/>
        </w:rPr>
        <w:t>экспертизы</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 Государственный контроль за использованием и охраной земель</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Задачи и содержание государственного земельного контроля</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Развитие и совершенствование контрольных функций государственной землеустроительной службы</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Распределение</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между органами государственного земельного контроля 11 з</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III. Общественный контроль. Самоконтроль организаций за использованием и охраной земель</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Место общественного контроля в системе земельного контроля</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Участие общественности в</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исках о возмещении вреда земельным ресурсам</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w:t>
      </w:r>
      <w:r>
        <w:rPr>
          <w:rStyle w:val="WW8Num3z0"/>
          <w:rFonts w:ascii="Verdana" w:hAnsi="Verdana"/>
          <w:color w:val="000000"/>
          <w:sz w:val="18"/>
          <w:szCs w:val="18"/>
        </w:rPr>
        <w:t> </w:t>
      </w:r>
      <w:r>
        <w:rPr>
          <w:rStyle w:val="WW8Num4z0"/>
          <w:rFonts w:ascii="Verdana" w:hAnsi="Verdana"/>
          <w:color w:val="4682B4"/>
          <w:sz w:val="18"/>
          <w:szCs w:val="18"/>
        </w:rPr>
        <w:t>Правовое</w:t>
      </w:r>
      <w:r>
        <w:rPr>
          <w:rStyle w:val="WW8Num3z0"/>
          <w:rFonts w:ascii="Verdana" w:hAnsi="Verdana"/>
          <w:color w:val="000000"/>
          <w:sz w:val="18"/>
          <w:szCs w:val="18"/>
        </w:rPr>
        <w:t> </w:t>
      </w:r>
      <w:r>
        <w:rPr>
          <w:rFonts w:ascii="Verdana" w:hAnsi="Verdana"/>
          <w:color w:val="000000"/>
          <w:sz w:val="18"/>
          <w:szCs w:val="18"/>
        </w:rPr>
        <w:t>обеспечение доступа к информации об использовании и охране земель</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Самоконтроль организаций за использованием и охраной земель</w:t>
      </w:r>
    </w:p>
    <w:p w:rsidR="00DF54FF" w:rsidRDefault="00DF54FF" w:rsidP="00DF54FF">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"Правовое регулирование земельного контроля в Российской Федерации"</w:t>
      </w:r>
    </w:p>
    <w:p w:rsidR="00DF54FF" w:rsidRDefault="00DF54FF" w:rsidP="00DF54F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обусловлена двумя обстоятельствами. Во-первых, - ситуацией, сложившейся с контролем в сфере использования и охраны земель (далее - земельный контроль). Особенность ее состоит в том, что с одной стороны, земельный контроль, прежде всего государственный, формально существует: регулярно проводятся проверки соблюдения земельного законодательства (по Российской Федерации за 1996 г. - более 300 тысяч, по Московской области - более 5 тысяч), выявляется значительное количество</w:t>
      </w:r>
      <w:r>
        <w:rPr>
          <w:rStyle w:val="WW8Num3z0"/>
          <w:rFonts w:ascii="Verdana" w:hAnsi="Verdana"/>
          <w:color w:val="000000"/>
          <w:sz w:val="18"/>
          <w:szCs w:val="18"/>
        </w:rPr>
        <w:t> </w:t>
      </w:r>
      <w:r>
        <w:rPr>
          <w:rStyle w:val="WW8Num4z0"/>
          <w:rFonts w:ascii="Verdana" w:hAnsi="Verdana"/>
          <w:color w:val="4682B4"/>
          <w:sz w:val="18"/>
          <w:szCs w:val="18"/>
        </w:rPr>
        <w:t>правонарушений</w:t>
      </w:r>
      <w:r>
        <w:rPr>
          <w:rStyle w:val="WW8Num3z0"/>
          <w:rFonts w:ascii="Verdana" w:hAnsi="Verdana"/>
          <w:color w:val="000000"/>
          <w:sz w:val="18"/>
          <w:szCs w:val="18"/>
        </w:rPr>
        <w:t> </w:t>
      </w:r>
      <w:r>
        <w:rPr>
          <w:rFonts w:ascii="Verdana" w:hAnsi="Verdana"/>
          <w:color w:val="000000"/>
          <w:sz w:val="18"/>
          <w:szCs w:val="18"/>
        </w:rPr>
        <w:t>(около 200 и 4 тысяч, соответственно).1</w:t>
      </w:r>
    </w:p>
    <w:p w:rsidR="00DF54FF" w:rsidRDefault="00DF54FF" w:rsidP="00DF54F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С другой стороны, результативность контроля, понимаемая как степень достижения цели и задач контроля, - не очевидна. Официальная позиция такова: "Осуществление земельных преобразований, изменение форм собственности и хозяйствования на земле не привели к улучшению использования земли.". Сегодня использование земель, в том числе сельскохозяйственных, осуществляется нерационально, "при существенном сокращении </w:t>
      </w:r>
      <w:r>
        <w:rPr>
          <w:rFonts w:ascii="Verdana" w:hAnsi="Verdana"/>
          <w:color w:val="000000"/>
          <w:sz w:val="18"/>
          <w:szCs w:val="18"/>
        </w:rPr>
        <w:lastRenderedPageBreak/>
        <w:t>мероприятий по охране и рациональному использованию почв", что "еще более углубило процессы деградации земель".2</w:t>
      </w:r>
    </w:p>
    <w:p w:rsidR="00DF54FF" w:rsidRDefault="00DF54FF" w:rsidP="00DF54F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Во-вторых, своевременность исследования избранной темы определяется происходящими в государстве и обществе изменениями политического, экономического, правового и иного характера.3 Эти изменения далеко не безразличны как с точки зрения общего состояния правового регулирования земельных отношений, так и с пози</w:t>
      </w:r>
    </w:p>
    <w:p w:rsidR="00DF54FF" w:rsidRDefault="00DF54FF" w:rsidP="00DF54F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См.: Отчет</w:t>
      </w:r>
      <w:r>
        <w:rPr>
          <w:rStyle w:val="WW8Num3z0"/>
          <w:rFonts w:ascii="Verdana" w:hAnsi="Verdana"/>
          <w:color w:val="000000"/>
          <w:sz w:val="18"/>
          <w:szCs w:val="18"/>
        </w:rPr>
        <w:t> </w:t>
      </w:r>
      <w:r>
        <w:rPr>
          <w:rStyle w:val="WW8Num4z0"/>
          <w:rFonts w:ascii="Verdana" w:hAnsi="Verdana"/>
          <w:color w:val="4682B4"/>
          <w:sz w:val="18"/>
          <w:szCs w:val="18"/>
        </w:rPr>
        <w:t>Мособлкомзема</w:t>
      </w:r>
      <w:r>
        <w:rPr>
          <w:rStyle w:val="WW8Num3z0"/>
          <w:rFonts w:ascii="Verdana" w:hAnsi="Verdana"/>
          <w:color w:val="000000"/>
          <w:sz w:val="18"/>
          <w:szCs w:val="18"/>
        </w:rPr>
        <w:t> </w:t>
      </w:r>
      <w:r>
        <w:rPr>
          <w:rFonts w:ascii="Verdana" w:hAnsi="Verdana"/>
          <w:color w:val="000000"/>
          <w:sz w:val="18"/>
          <w:szCs w:val="18"/>
        </w:rPr>
        <w:t>о контроле за использованием и охраной земель за 1996 г. М.:</w:t>
      </w:r>
      <w:r>
        <w:rPr>
          <w:rStyle w:val="WW8Num3z0"/>
          <w:rFonts w:ascii="Verdana" w:hAnsi="Verdana"/>
          <w:color w:val="000000"/>
          <w:sz w:val="18"/>
          <w:szCs w:val="18"/>
        </w:rPr>
        <w:t> </w:t>
      </w:r>
      <w:r>
        <w:rPr>
          <w:rStyle w:val="WW8Num4z0"/>
          <w:rFonts w:ascii="Verdana" w:hAnsi="Verdana"/>
          <w:color w:val="4682B4"/>
          <w:sz w:val="18"/>
          <w:szCs w:val="18"/>
        </w:rPr>
        <w:t>Мособлкомзем</w:t>
      </w:r>
      <w:r>
        <w:rPr>
          <w:rFonts w:ascii="Verdana" w:hAnsi="Verdana"/>
          <w:color w:val="000000"/>
          <w:sz w:val="18"/>
          <w:szCs w:val="18"/>
        </w:rPr>
        <w:t>. 1996.</w:t>
      </w:r>
    </w:p>
    <w:p w:rsidR="00DF54FF" w:rsidRDefault="00DF54FF" w:rsidP="00DF54F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Государственный доклад о состоянии окружающей природной среды Российской Федерации в 1995 году // Зеленый мир. 1996. N 24. С.6.</w:t>
      </w:r>
    </w:p>
    <w:p w:rsidR="00DF54FF" w:rsidRDefault="00DF54FF" w:rsidP="00DF54F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Классификация названных изменений была предложена А.К.Голиченковым и использована в ряде работ (См.:</w:t>
      </w:r>
      <w:r>
        <w:rPr>
          <w:rStyle w:val="WW8Num3z0"/>
          <w:rFonts w:ascii="Verdana" w:hAnsi="Verdana"/>
          <w:color w:val="000000"/>
          <w:sz w:val="18"/>
          <w:szCs w:val="18"/>
        </w:rPr>
        <w:t> </w:t>
      </w:r>
      <w:r>
        <w:rPr>
          <w:rStyle w:val="WW8Num4z0"/>
          <w:rFonts w:ascii="Verdana" w:hAnsi="Verdana"/>
          <w:color w:val="4682B4"/>
          <w:sz w:val="18"/>
          <w:szCs w:val="18"/>
        </w:rPr>
        <w:t>Дедова</w:t>
      </w:r>
      <w:r>
        <w:rPr>
          <w:rStyle w:val="WW8Num3z0"/>
          <w:rFonts w:ascii="Verdana" w:hAnsi="Verdana"/>
          <w:color w:val="000000"/>
          <w:sz w:val="18"/>
          <w:szCs w:val="18"/>
        </w:rPr>
        <w:t> </w:t>
      </w:r>
      <w:r>
        <w:rPr>
          <w:rFonts w:ascii="Verdana" w:hAnsi="Verdana"/>
          <w:color w:val="000000"/>
          <w:sz w:val="18"/>
          <w:szCs w:val="18"/>
        </w:rPr>
        <w:t>H.A. Предоставление земель; изъятие земель: правовое регулирование в условиях экономической реформы. Автореф. дисс.канд.юрид.наук. М., 1995. С.3-4;</w:t>
      </w:r>
      <w:r>
        <w:rPr>
          <w:rStyle w:val="WW8Num3z0"/>
          <w:rFonts w:ascii="Verdana" w:hAnsi="Verdana"/>
          <w:color w:val="000000"/>
          <w:sz w:val="18"/>
          <w:szCs w:val="18"/>
        </w:rPr>
        <w:t> </w:t>
      </w:r>
      <w:r>
        <w:rPr>
          <w:rStyle w:val="WW8Num4z0"/>
          <w:rFonts w:ascii="Verdana" w:hAnsi="Verdana"/>
          <w:color w:val="4682B4"/>
          <w:sz w:val="18"/>
          <w:szCs w:val="18"/>
        </w:rPr>
        <w:t>Игнатьева</w:t>
      </w:r>
      <w:r>
        <w:rPr>
          <w:rStyle w:val="WW8Num3z0"/>
          <w:rFonts w:ascii="Verdana" w:hAnsi="Verdana"/>
          <w:color w:val="000000"/>
          <w:sz w:val="18"/>
          <w:szCs w:val="18"/>
        </w:rPr>
        <w:t> </w:t>
      </w:r>
      <w:r>
        <w:rPr>
          <w:rFonts w:ascii="Verdana" w:hAnsi="Verdana"/>
          <w:color w:val="000000"/>
          <w:sz w:val="18"/>
          <w:szCs w:val="18"/>
        </w:rPr>
        <w:t>И.А. Проблемы развития экологического законодательства России. Автореф. дисс.канд.юрид.наук. М., 1996. С.3-4. ций состояния и развития отдельного, но весьма важного правового института - земельного контроля.</w:t>
      </w:r>
    </w:p>
    <w:p w:rsidR="00DF54FF" w:rsidRDefault="00DF54FF" w:rsidP="00DF54F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Задача понятна: ".формирование новых земельных отношений, основанных на введении частной собственности на землю, при сохраняющемся потребительском отношении к ее использованию, вызывает необходимость усиления государственного контроля за использованием и охраной земель".1</w:t>
      </w:r>
    </w:p>
    <w:p w:rsidR="00DF54FF" w:rsidRDefault="00DF54FF" w:rsidP="00DF54F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Осталось определить, что в новых реалиях следует понимать под земельным контролем, что значит "усилить" его и как это сделать?</w:t>
      </w:r>
    </w:p>
    <w:p w:rsidR="00DF54FF" w:rsidRDefault="00DF54FF" w:rsidP="00DF54F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Степень исследованности темы. Общетеоретические проблемы контроля, и, в силу этого, имеющие значение для контроля земельного, исследовались в литературе по теории права (С.С.Алексеев, А.М.Васильев, А.И.</w:t>
      </w:r>
      <w:r>
        <w:rPr>
          <w:rStyle w:val="WW8Num3z0"/>
          <w:rFonts w:ascii="Verdana" w:hAnsi="Verdana"/>
          <w:color w:val="000000"/>
          <w:sz w:val="18"/>
          <w:szCs w:val="18"/>
        </w:rPr>
        <w:t> </w:t>
      </w:r>
      <w:r>
        <w:rPr>
          <w:rStyle w:val="WW8Num4z0"/>
          <w:rFonts w:ascii="Verdana" w:hAnsi="Verdana"/>
          <w:color w:val="4682B4"/>
          <w:sz w:val="18"/>
          <w:szCs w:val="18"/>
        </w:rPr>
        <w:t>Денисов</w:t>
      </w:r>
      <w:r>
        <w:rPr>
          <w:rFonts w:ascii="Verdana" w:hAnsi="Verdana"/>
          <w:color w:val="000000"/>
          <w:sz w:val="18"/>
          <w:szCs w:val="18"/>
        </w:rPr>
        <w:t>, Г.Н.Манов, C.B. Поленина, И.С.Самощенко, Н.В.Сильченко, Ю.А.Тихомиров и др.).</w:t>
      </w:r>
    </w:p>
    <w:p w:rsidR="00DF54FF" w:rsidRDefault="00DF54FF" w:rsidP="00DF54F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Контрольная деятельность была предметом работ ученых-административистов (А.П.Алехин, Д.Н.Бахрах, А.А.Кармолицкий, Ю.М.Козлов, Б.М.Лазарев, А.Е.Лунев, М.И.Пискотин, А.Л.Прозоров, М.С.Студеникина, Е.В.Шорина, Ц.А.Ямпольская и др.). Пожалуй, общей чертой этих исследований является то, что государственный контроль рассматривается с традиционных административно-правовых позиций, преимуществен-но как функция управления. В то же время, в отдельных работах контроль одновременно характеризуется и как правовая форма деятельности (В.М.Горшенев, И.Б.Шахов).</w:t>
      </w:r>
    </w:p>
    <w:p w:rsidR="00DF54FF" w:rsidRDefault="00DF54FF" w:rsidP="00DF54F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Результаты специальных исследований отражены в различных источниках. Разделы, посвященные земельному контролю являются обязательным атрибутом учебников и учебных пособий (например,</w:t>
      </w:r>
    </w:p>
    <w:p w:rsidR="00DF54FF" w:rsidRDefault="00DF54FF" w:rsidP="00DF54F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Государственный (национальный) доклад о состоянии и использовании земель Российской Федерации за 1995 год. М.:</w:t>
      </w:r>
      <w:r>
        <w:rPr>
          <w:rStyle w:val="WW8Num3z0"/>
          <w:rFonts w:ascii="Verdana" w:hAnsi="Verdana"/>
          <w:color w:val="000000"/>
          <w:sz w:val="18"/>
          <w:szCs w:val="18"/>
        </w:rPr>
        <w:t> </w:t>
      </w:r>
      <w:r>
        <w:rPr>
          <w:rStyle w:val="WW8Num4z0"/>
          <w:rFonts w:ascii="Verdana" w:hAnsi="Verdana"/>
          <w:color w:val="4682B4"/>
          <w:sz w:val="18"/>
          <w:szCs w:val="18"/>
        </w:rPr>
        <w:t>Роскомзем</w:t>
      </w:r>
      <w:r>
        <w:rPr>
          <w:rFonts w:ascii="Verdana" w:hAnsi="Verdana"/>
          <w:color w:val="000000"/>
          <w:sz w:val="18"/>
          <w:szCs w:val="18"/>
        </w:rPr>
        <w:t>. 1996. С. 88.</w:t>
      </w:r>
    </w:p>
    <w:p w:rsidR="00DF54FF" w:rsidRDefault="00DF54FF" w:rsidP="00DF54F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Н.И.Краснов и В.П.Балезин - 1977г., Н.И.Краснов - 1981г., Б.В.Ерофеев - 1994г., В.В.Петров - 1995г. и др.). Этот вид литературных источников, как правило, ограничивается констатацией существующего положения дел, что естественно, учитывая их назначение и сложившиеся требования к подаче материала.</w:t>
      </w:r>
    </w:p>
    <w:p w:rsidR="00DF54FF" w:rsidRDefault="00DF54FF" w:rsidP="00DF54F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Отдельные теоретические и практические проблемы, важные для понимания земельного контроля, рассматривались в рамках монографических исследований и (или) научных</w:t>
      </w:r>
      <w:r>
        <w:rPr>
          <w:rStyle w:val="WW8Num3z0"/>
          <w:rFonts w:ascii="Verdana" w:hAnsi="Verdana"/>
          <w:color w:val="000000"/>
          <w:sz w:val="18"/>
          <w:szCs w:val="18"/>
        </w:rPr>
        <w:t> </w:t>
      </w:r>
      <w:r>
        <w:rPr>
          <w:rStyle w:val="WW8Num4z0"/>
          <w:rFonts w:ascii="Verdana" w:hAnsi="Verdana"/>
          <w:color w:val="4682B4"/>
          <w:sz w:val="18"/>
          <w:szCs w:val="18"/>
        </w:rPr>
        <w:t>статьях</w:t>
      </w:r>
      <w:r>
        <w:rPr>
          <w:rStyle w:val="WW8Num3z0"/>
          <w:rFonts w:ascii="Verdana" w:hAnsi="Verdana"/>
          <w:color w:val="000000"/>
          <w:sz w:val="18"/>
          <w:szCs w:val="18"/>
        </w:rPr>
        <w:t> </w:t>
      </w:r>
      <w:r>
        <w:rPr>
          <w:rFonts w:ascii="Verdana" w:hAnsi="Verdana"/>
          <w:color w:val="000000"/>
          <w:sz w:val="18"/>
          <w:szCs w:val="18"/>
        </w:rPr>
        <w:t>специалистов в области земельного и иных</w:t>
      </w:r>
      <w:r>
        <w:rPr>
          <w:rStyle w:val="WW8Num3z0"/>
          <w:rFonts w:ascii="Verdana" w:hAnsi="Verdana"/>
          <w:color w:val="000000"/>
          <w:sz w:val="18"/>
          <w:szCs w:val="18"/>
        </w:rPr>
        <w:t> </w:t>
      </w:r>
      <w:r>
        <w:rPr>
          <w:rStyle w:val="WW8Num4z0"/>
          <w:rFonts w:ascii="Verdana" w:hAnsi="Verdana"/>
          <w:color w:val="4682B4"/>
          <w:sz w:val="18"/>
          <w:szCs w:val="18"/>
        </w:rPr>
        <w:t>природноресурсовых</w:t>
      </w:r>
      <w:r>
        <w:rPr>
          <w:rStyle w:val="WW8Num3z0"/>
          <w:rFonts w:ascii="Verdana" w:hAnsi="Verdana"/>
          <w:color w:val="000000"/>
          <w:sz w:val="18"/>
          <w:szCs w:val="18"/>
        </w:rPr>
        <w:t> </w:t>
      </w:r>
      <w:r>
        <w:rPr>
          <w:rFonts w:ascii="Verdana" w:hAnsi="Verdana"/>
          <w:color w:val="000000"/>
          <w:sz w:val="18"/>
          <w:szCs w:val="18"/>
        </w:rPr>
        <w:t>отраслей права, экологического и аграрного (сельскохозяйственного) права (Г.А.Аксененок, С.А.Боголюбов, М.М.Бринчук, А.К.Голиченков, О.Л.Дубовик, Ю.Г.Жариков, А.А.Забелышенский, И.А.Иконницкая, О.С.Колбасов, Е.Н.Колотинская, М.И.Козырь, О.М.Козырь, Н.И.Краснов, О.И.Крассов, Н.Н.Осокин, И.В.Павлов, И.Ф.Панкратов, М.С.Пашова, А.Г.Первушин, В.В.Петров, Н.А.Сыродоев и др.).</w:t>
      </w:r>
    </w:p>
    <w:p w:rsidR="00DF54FF" w:rsidRDefault="00DF54FF" w:rsidP="00DF54F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Ряд проблем, связанных с современным состоянием (19911997 гг.) контроля в сфере "общество-природа", затрагивался в диссертационных исследованиях. В докторских диссертациях В.И.Андрейцева (1992 г.), М.М.Бринчука (1991 г.), О.Л.Дубовик (1993 г.), А.И.Казанника (1991 г.), </w:t>
      </w:r>
      <w:r>
        <w:rPr>
          <w:rFonts w:ascii="Verdana" w:hAnsi="Verdana"/>
          <w:color w:val="000000"/>
          <w:sz w:val="18"/>
          <w:szCs w:val="18"/>
        </w:rPr>
        <w:lastRenderedPageBreak/>
        <w:t>О.И.Крассова (1991 г.), И.О.Красновой (1997 г.), М.А.Муртазалиева (1996 г.) они рассматривались (прямо или косвенно) в рамках избранных предметов исследования, соответственно: экологической</w:t>
      </w:r>
      <w:r>
        <w:rPr>
          <w:rStyle w:val="WW8Num3z0"/>
          <w:rFonts w:ascii="Verdana" w:hAnsi="Verdana"/>
          <w:color w:val="000000"/>
          <w:sz w:val="18"/>
          <w:szCs w:val="18"/>
        </w:rPr>
        <w:t> </w:t>
      </w:r>
      <w:r>
        <w:rPr>
          <w:rStyle w:val="WW8Num4z0"/>
          <w:rFonts w:ascii="Verdana" w:hAnsi="Verdana"/>
          <w:color w:val="4682B4"/>
          <w:sz w:val="18"/>
          <w:szCs w:val="18"/>
        </w:rPr>
        <w:t>экспертизы</w:t>
      </w:r>
      <w:r>
        <w:rPr>
          <w:rFonts w:ascii="Verdana" w:hAnsi="Verdana"/>
          <w:color w:val="000000"/>
          <w:sz w:val="18"/>
          <w:szCs w:val="18"/>
        </w:rPr>
        <w:t>, охраны окружающей среды от загрязнения токсичными веществами, реализации экологического законодательства, региональных экологических проблем, лесного законодательства, зарубежного (</w:t>
      </w:r>
      <w:r>
        <w:rPr>
          <w:rStyle w:val="WW8Num4z0"/>
          <w:rFonts w:ascii="Verdana" w:hAnsi="Verdana"/>
          <w:color w:val="4682B4"/>
          <w:sz w:val="18"/>
          <w:szCs w:val="18"/>
        </w:rPr>
        <w:t>США</w:t>
      </w:r>
      <w:r>
        <w:rPr>
          <w:rFonts w:ascii="Verdana" w:hAnsi="Verdana"/>
          <w:color w:val="000000"/>
          <w:sz w:val="18"/>
          <w:szCs w:val="18"/>
        </w:rPr>
        <w:t>) опыта, природопользования и охраны среды конкретных природных комплексов (оз.Байкал). В кандидатских диссертациях Е.А.Галиновской (1995 г.), М.В.Григорьевой (1993 г.), Н.А.Дедовой (1995 г.),</w:t>
      </w:r>
    </w:p>
    <w:p w:rsidR="00DF54FF" w:rsidRDefault="00DF54FF" w:rsidP="00DF54F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С.Г.Калгановой (1995 г.) земельный контроль рассматривался в качестве меры, обеспечивающей реализацию того или иного отношения.</w:t>
      </w:r>
    </w:p>
    <w:p w:rsidR="00DF54FF" w:rsidRDefault="00DF54FF" w:rsidP="00DF54F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Отдельные монографические исследования были посвящены проблемам контроля за охраной отдельных природных объектов, например, атмосферного воздуха (Н.И.Малышко), экологического контроля (А.К.Голиченков). Работы последнего (докторская диссертация и монография - 1992 г.) в значительной мере аккумулировали результаты научных исследований проблем контроля. В них изложена теория экологического контроля как самостоятельного направления эколого-правовой науки, названный контроль характеризуется как функция,</w:t>
      </w:r>
      <w:r>
        <w:rPr>
          <w:rStyle w:val="WW8Num3z0"/>
          <w:rFonts w:ascii="Verdana" w:hAnsi="Verdana"/>
          <w:color w:val="000000"/>
          <w:sz w:val="18"/>
          <w:szCs w:val="18"/>
        </w:rPr>
        <w:t> </w:t>
      </w:r>
      <w:r>
        <w:rPr>
          <w:rStyle w:val="WW8Num4z0"/>
          <w:rFonts w:ascii="Verdana" w:hAnsi="Verdana"/>
          <w:color w:val="4682B4"/>
          <w:sz w:val="18"/>
          <w:szCs w:val="18"/>
        </w:rPr>
        <w:t>гарантия</w:t>
      </w:r>
      <w:r>
        <w:rPr>
          <w:rStyle w:val="WW8Num3z0"/>
          <w:rFonts w:ascii="Verdana" w:hAnsi="Verdana"/>
          <w:color w:val="000000"/>
          <w:sz w:val="18"/>
          <w:szCs w:val="18"/>
        </w:rPr>
        <w:t> </w:t>
      </w:r>
      <w:r>
        <w:rPr>
          <w:rFonts w:ascii="Verdana" w:hAnsi="Verdana"/>
          <w:color w:val="000000"/>
          <w:sz w:val="18"/>
          <w:szCs w:val="18"/>
        </w:rPr>
        <w:t>и правовая форма экологической деятельности.</w:t>
      </w:r>
    </w:p>
    <w:p w:rsidR="00DF54FF" w:rsidRDefault="00DF54FF" w:rsidP="00DF54F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Специальные монографические исследования проблем земельного контроля в современных условиях (1991-1997 гг.) не проводились.</w:t>
      </w:r>
    </w:p>
    <w:p w:rsidR="00DF54FF" w:rsidRDefault="00DF54FF" w:rsidP="00DF54F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 диссертационного исследования - сформулировать и обосновать систему теоретических положений (взглядов), которые в совокупности представляют собой основные положения Концепции земельного контроля в новых (изменяющихся) экономических, политических, правовых, организационных и идеологических условиях.</w:t>
      </w:r>
    </w:p>
    <w:p w:rsidR="00DF54FF" w:rsidRDefault="00DF54FF" w:rsidP="00DF54F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Названная цель предопределила постановку следующих задач:</w:t>
      </w:r>
    </w:p>
    <w:p w:rsidR="00DF54FF" w:rsidRDefault="00DF54FF" w:rsidP="00DF54F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уяснить понятие земельного контроля в современных условиях, сформулировать соответствующие ему термины и определения;</w:t>
      </w:r>
    </w:p>
    <w:p w:rsidR="00DF54FF" w:rsidRDefault="00DF54FF" w:rsidP="00DF54F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определить цели и задачи земельного контроля в современных условиях;</w:t>
      </w:r>
    </w:p>
    <w:p w:rsidR="00DF54FF" w:rsidRDefault="00DF54FF" w:rsidP="00DF54F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сформулировать принципы земельного контроля в их новейшем понимании;</w:t>
      </w:r>
    </w:p>
    <w:p w:rsidR="00DF54FF" w:rsidRDefault="00DF54FF" w:rsidP="00DF54F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классифицировать существующие виды земельного контроля;</w:t>
      </w:r>
    </w:p>
    <w:p w:rsidR="00DF54FF" w:rsidRDefault="00DF54FF" w:rsidP="00DF54F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рассмотреть основные функции и формы земельного контроля;</w:t>
      </w:r>
    </w:p>
    <w:p w:rsidR="00DF54FF" w:rsidRDefault="00DF54FF" w:rsidP="00DF54F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обосновать критерии разграничения</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органов, осуществляющих земельный контроль.</w:t>
      </w:r>
    </w:p>
    <w:p w:rsidR="00DF54FF" w:rsidRDefault="00DF54FF" w:rsidP="00DF54F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являются: комплекс</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и иных нормативных правовых актов земельного и иных отраслей законодательства; регулируемый ими круг однородных общественных отношений в сфере земельного контроля; практика применения названного законодательства; современная практика деятельности органов земельного контроля; соответствующий опыт</w:t>
      </w:r>
      <w:r>
        <w:rPr>
          <w:rStyle w:val="WW8Num3z0"/>
          <w:rFonts w:ascii="Verdana" w:hAnsi="Verdana"/>
          <w:color w:val="000000"/>
          <w:sz w:val="18"/>
          <w:szCs w:val="18"/>
        </w:rPr>
        <w:t> </w:t>
      </w:r>
      <w:r>
        <w:rPr>
          <w:rStyle w:val="WW8Num4z0"/>
          <w:rFonts w:ascii="Verdana" w:hAnsi="Verdana"/>
          <w:color w:val="4682B4"/>
          <w:sz w:val="18"/>
          <w:szCs w:val="18"/>
        </w:rPr>
        <w:t>законопроектных</w:t>
      </w:r>
      <w:r>
        <w:rPr>
          <w:rStyle w:val="WW8Num3z0"/>
          <w:rFonts w:ascii="Verdana" w:hAnsi="Verdana"/>
          <w:color w:val="000000"/>
          <w:sz w:val="18"/>
          <w:szCs w:val="18"/>
        </w:rPr>
        <w:t> </w:t>
      </w:r>
      <w:r>
        <w:rPr>
          <w:rFonts w:ascii="Verdana" w:hAnsi="Verdana"/>
          <w:color w:val="000000"/>
          <w:sz w:val="18"/>
          <w:szCs w:val="18"/>
        </w:rPr>
        <w:t>работ; специальные правовые и иные исследования проблем теории и практики контроля, прежде всего, земельного.</w:t>
      </w:r>
    </w:p>
    <w:p w:rsidR="00DF54FF" w:rsidRDefault="00DF54FF" w:rsidP="00DF54F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Методологической основой диссертационного исследования послужили: естественно-научные и философские взгляды на взаимодействие общества и природы; международные принципы природопользования и охраны окружающей природной среды в их новейшем понимании;</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основы правового регулирования использования и охраны земель и иных природных ресурсов, охраны окружающей среды.</w:t>
      </w:r>
    </w:p>
    <w:p w:rsidR="00DF54FF" w:rsidRDefault="00DF54FF" w:rsidP="00DF54F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работе над диссертацией были использованы следующие методы исследования: системы сбора первичных данных, обработки первичных данных (описание, обобщение, классификация, анализ, синтез), сравнительного анализа результатов обработки первичных данных, другие общие и специальные методы.</w:t>
      </w:r>
    </w:p>
    <w:p w:rsidR="00DF54FF" w:rsidRDefault="00DF54FF" w:rsidP="00DF54F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Теоретическую основу исследования составили труды по общей теории права, теории земельного, экологического права (см.: раздел "Степень исследованности темы").</w:t>
      </w:r>
    </w:p>
    <w:p w:rsidR="00DF54FF" w:rsidRDefault="00DF54FF" w:rsidP="00DF54F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Научная новизна диссертации заключается в том, что она представляет собой первое монографическое исследование земельного контроля в новых экономических, политических, </w:t>
      </w:r>
      <w:r>
        <w:rPr>
          <w:rFonts w:ascii="Verdana" w:hAnsi="Verdana"/>
          <w:color w:val="000000"/>
          <w:sz w:val="18"/>
          <w:szCs w:val="18"/>
        </w:rPr>
        <w:lastRenderedPageBreak/>
        <w:t>организационных, правовых и идеологических условиях (1991-1997 гг.). В результате исследования обоснована система теоретических положений (взглядов), которые в совокупности составляют основные положения Концепции земельного контроля.</w:t>
      </w:r>
    </w:p>
    <w:p w:rsidR="00DF54FF" w:rsidRDefault="00DF54FF" w:rsidP="00DF54F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защиту выносятся следующие основные теоретические положения, обладающие научной новизной:</w:t>
      </w:r>
    </w:p>
    <w:p w:rsidR="00DF54FF" w:rsidRDefault="00DF54FF" w:rsidP="00DF54F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Разработка Концепции современного земельного контроля предполагает обоснование системы положений (взглядов), характеризующих: понятие земельного контроля; его цель и задачи; принципы земельного контроля; виды контрольной деятельности; функции и формы земельного контроля; критерии разграничения полномочий органов, его осуществляющих.</w:t>
      </w:r>
    </w:p>
    <w:p w:rsidR="00DF54FF" w:rsidRDefault="00DF54FF" w:rsidP="00DF54F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Ключевым моментом в подходе к современному пониманию земельного контроля являются признание: а) множественности его правовой природы, б) комплексности отношений земельного контроля.</w:t>
      </w:r>
    </w:p>
    <w:p w:rsidR="00DF54FF" w:rsidRDefault="00DF54FF" w:rsidP="00DF54F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2.1. Земельный контроль является не только функцией управления в сфере использования и охраны земель, межотраслевым правовым институтом и институтом земельного права, но и должен служить</w:t>
      </w:r>
      <w:r>
        <w:rPr>
          <w:rStyle w:val="WW8Num3z0"/>
          <w:rFonts w:ascii="Verdana" w:hAnsi="Verdana"/>
          <w:color w:val="000000"/>
          <w:sz w:val="18"/>
          <w:szCs w:val="18"/>
        </w:rPr>
        <w:t> </w:t>
      </w:r>
      <w:r>
        <w:rPr>
          <w:rStyle w:val="WW8Num4z0"/>
          <w:rFonts w:ascii="Verdana" w:hAnsi="Verdana"/>
          <w:color w:val="4682B4"/>
          <w:sz w:val="18"/>
          <w:szCs w:val="18"/>
        </w:rPr>
        <w:t>гарантией</w:t>
      </w:r>
      <w:r>
        <w:rPr>
          <w:rStyle w:val="WW8Num3z0"/>
          <w:rFonts w:ascii="Verdana" w:hAnsi="Verdana"/>
          <w:color w:val="000000"/>
          <w:sz w:val="18"/>
          <w:szCs w:val="18"/>
        </w:rPr>
        <w:t> </w:t>
      </w:r>
      <w:r>
        <w:rPr>
          <w:rFonts w:ascii="Verdana" w:hAnsi="Verdana"/>
          <w:color w:val="000000"/>
          <w:sz w:val="18"/>
          <w:szCs w:val="18"/>
        </w:rPr>
        <w:t>исполнения земельных законов, соблюдения требований рационального использования и охраны земель, а также представляет собой правовую форму деятельности в названной сфере.</w:t>
      </w:r>
    </w:p>
    <w:p w:rsidR="00DF54FF" w:rsidRDefault="00DF54FF" w:rsidP="00DF54F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2.2. Государство в отношениях, возникающих в сфере контроля, выступает одновременно в трех качествах: как</w:t>
      </w:r>
      <w:r>
        <w:rPr>
          <w:rStyle w:val="WW8Num3z0"/>
          <w:rFonts w:ascii="Verdana" w:hAnsi="Verdana"/>
          <w:color w:val="000000"/>
          <w:sz w:val="18"/>
          <w:szCs w:val="18"/>
        </w:rPr>
        <w:t> </w:t>
      </w:r>
      <w:r>
        <w:rPr>
          <w:rStyle w:val="WW8Num4z0"/>
          <w:rFonts w:ascii="Verdana" w:hAnsi="Verdana"/>
          <w:color w:val="4682B4"/>
          <w:sz w:val="18"/>
          <w:szCs w:val="18"/>
        </w:rPr>
        <w:t>суверен</w:t>
      </w:r>
      <w:r>
        <w:rPr>
          <w:rFonts w:ascii="Verdana" w:hAnsi="Verdana"/>
          <w:color w:val="000000"/>
          <w:sz w:val="18"/>
          <w:szCs w:val="18"/>
        </w:rPr>
        <w:t>, как гарант общественных интересов, как собственник земли. В первом случае объектом контроля является вся территория РФ для обеспечение ее целостности и</w:t>
      </w:r>
      <w:r>
        <w:rPr>
          <w:rStyle w:val="WW8Num3z0"/>
          <w:rFonts w:ascii="Verdana" w:hAnsi="Verdana"/>
          <w:color w:val="000000"/>
          <w:sz w:val="18"/>
          <w:szCs w:val="18"/>
        </w:rPr>
        <w:t> </w:t>
      </w:r>
      <w:r>
        <w:rPr>
          <w:rStyle w:val="WW8Num4z0"/>
          <w:rFonts w:ascii="Verdana" w:hAnsi="Verdana"/>
          <w:color w:val="4682B4"/>
          <w:sz w:val="18"/>
          <w:szCs w:val="18"/>
        </w:rPr>
        <w:t>неприкосновенности</w:t>
      </w:r>
      <w:r>
        <w:rPr>
          <w:rFonts w:ascii="Verdana" w:hAnsi="Verdana"/>
          <w:color w:val="000000"/>
          <w:sz w:val="18"/>
          <w:szCs w:val="18"/>
        </w:rPr>
        <w:t>, а возникающие в связи с этим отношения относятся преимущественно к сфере международного</w:t>
      </w:r>
      <w:r>
        <w:rPr>
          <w:rStyle w:val="WW8Num3z0"/>
          <w:rFonts w:ascii="Verdana" w:hAnsi="Verdana"/>
          <w:color w:val="000000"/>
          <w:sz w:val="18"/>
          <w:szCs w:val="18"/>
        </w:rPr>
        <w:t> </w:t>
      </w:r>
      <w:r>
        <w:rPr>
          <w:rStyle w:val="WW8Num4z0"/>
          <w:rFonts w:ascii="Verdana" w:hAnsi="Verdana"/>
          <w:color w:val="4682B4"/>
          <w:sz w:val="18"/>
          <w:szCs w:val="18"/>
        </w:rPr>
        <w:t>публичного</w:t>
      </w:r>
      <w:r>
        <w:rPr>
          <w:rStyle w:val="WW8Num3z0"/>
          <w:rFonts w:ascii="Verdana" w:hAnsi="Verdana"/>
          <w:color w:val="000000"/>
          <w:sz w:val="18"/>
          <w:szCs w:val="18"/>
        </w:rPr>
        <w:t> </w:t>
      </w:r>
      <w:r>
        <w:rPr>
          <w:rFonts w:ascii="Verdana" w:hAnsi="Verdana"/>
          <w:color w:val="000000"/>
          <w:sz w:val="18"/>
          <w:szCs w:val="18"/>
        </w:rPr>
        <w:t>права. Во втором случае объект контроля - все земли в пределах границ РФ, а возникающие отношения относятся к публично-правовым. В третьем случае объектом являются земли, находящиеся в государственной собственности, а возникающие отношения относятся преимущественно к сфере частного права.</w:t>
      </w:r>
    </w:p>
    <w:p w:rsidR="00DF54FF" w:rsidRDefault="00DF54FF" w:rsidP="00DF54F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Цель земельного контроля - достижение и поддержание такого качества (состояния) земли, которое бы позволило использовать ее в качестве основы жизни и деятельности живущего и будущих поколений в условиях множественности форм собственности на землю, проведения земельной реформы.</w:t>
      </w:r>
    </w:p>
    <w:p w:rsidR="00DF54FF" w:rsidRDefault="00DF54FF" w:rsidP="00DF54F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Принципами земельного контроля в их новейшем понимании являются:</w:t>
      </w:r>
    </w:p>
    <w:p w:rsidR="00DF54FF" w:rsidRDefault="00DF54FF" w:rsidP="00DF54F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комплексности отношений земельного контроля, согласно которому в зависимости субъектного и объектного состава этих отношений они могут носить характер как публично-правовых, так и частно-правовых;</w:t>
      </w:r>
    </w:p>
    <w:p w:rsidR="00DF54FF" w:rsidRDefault="00DF54FF" w:rsidP="00DF54F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принцип учета в контрольной деятельности разделения властей, в соответствии с которым органы</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Fonts w:ascii="Verdana" w:hAnsi="Verdana"/>
          <w:color w:val="000000"/>
          <w:sz w:val="18"/>
          <w:szCs w:val="18"/>
        </w:rPr>
        <w:t>, исполнительной и судебной власти самостоятельны и в сфере земельного контроля действуют в рамках предоставленных им полномочий;</w:t>
      </w:r>
    </w:p>
    <w:p w:rsidR="00DF54FF" w:rsidRDefault="00DF54FF" w:rsidP="00DF54F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принцип преодоления множественности контрольных органов, который предполагает, что функции государственного земельного контроля должны осуществляться одним, специально</w:t>
      </w:r>
      <w:r>
        <w:rPr>
          <w:rStyle w:val="WW8Num3z0"/>
          <w:rFonts w:ascii="Verdana" w:hAnsi="Verdana"/>
          <w:color w:val="000000"/>
          <w:sz w:val="18"/>
          <w:szCs w:val="18"/>
        </w:rPr>
        <w:t> </w:t>
      </w:r>
      <w:r>
        <w:rPr>
          <w:rStyle w:val="WW8Num4z0"/>
          <w:rFonts w:ascii="Verdana" w:hAnsi="Verdana"/>
          <w:color w:val="4682B4"/>
          <w:sz w:val="18"/>
          <w:szCs w:val="18"/>
        </w:rPr>
        <w:t>уполномоченным</w:t>
      </w:r>
      <w:r>
        <w:rPr>
          <w:rStyle w:val="WW8Num3z0"/>
          <w:rFonts w:ascii="Verdana" w:hAnsi="Verdana"/>
          <w:color w:val="000000"/>
          <w:sz w:val="18"/>
          <w:szCs w:val="18"/>
        </w:rPr>
        <w:t> </w:t>
      </w:r>
      <w:r>
        <w:rPr>
          <w:rFonts w:ascii="Verdana" w:hAnsi="Verdana"/>
          <w:color w:val="000000"/>
          <w:sz w:val="18"/>
          <w:szCs w:val="18"/>
        </w:rPr>
        <w:t>на то органом, а в случае, если это невозможно, -координироваться им;</w:t>
      </w:r>
    </w:p>
    <w:p w:rsidR="00DF54FF" w:rsidRDefault="00DF54FF" w:rsidP="00DF54F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разграничения контрольных и хозяйственных функций, следуя которому один и тот же орган не должен одновременно наделяться</w:t>
      </w:r>
      <w:r>
        <w:rPr>
          <w:rStyle w:val="WW8Num3z0"/>
          <w:rFonts w:ascii="Verdana" w:hAnsi="Verdana"/>
          <w:color w:val="000000"/>
          <w:sz w:val="18"/>
          <w:szCs w:val="18"/>
        </w:rPr>
        <w:t> </w:t>
      </w:r>
      <w:r>
        <w:rPr>
          <w:rStyle w:val="WW8Num4z0"/>
          <w:rFonts w:ascii="Verdana" w:hAnsi="Verdana"/>
          <w:color w:val="4682B4"/>
          <w:sz w:val="18"/>
          <w:szCs w:val="18"/>
        </w:rPr>
        <w:t>полномочиями</w:t>
      </w:r>
      <w:r>
        <w:rPr>
          <w:rStyle w:val="WW8Num3z0"/>
          <w:rFonts w:ascii="Verdana" w:hAnsi="Verdana"/>
          <w:color w:val="000000"/>
          <w:sz w:val="18"/>
          <w:szCs w:val="18"/>
        </w:rPr>
        <w:t> </w:t>
      </w:r>
      <w:r>
        <w:rPr>
          <w:rFonts w:ascii="Verdana" w:hAnsi="Verdana"/>
          <w:color w:val="000000"/>
          <w:sz w:val="18"/>
          <w:szCs w:val="18"/>
        </w:rPr>
        <w:t>по использованию земли и государственному контролю за таким использованием;</w:t>
      </w:r>
    </w:p>
    <w:p w:rsidR="00DF54FF" w:rsidRDefault="00DF54FF" w:rsidP="00DF54F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принцип адекватной</w:t>
      </w:r>
      <w:r>
        <w:rPr>
          <w:rStyle w:val="WW8Num3z0"/>
          <w:rFonts w:ascii="Verdana" w:hAnsi="Verdana"/>
          <w:color w:val="000000"/>
          <w:sz w:val="18"/>
          <w:szCs w:val="18"/>
        </w:rPr>
        <w:t> </w:t>
      </w:r>
      <w:r>
        <w:rPr>
          <w:rStyle w:val="WW8Num4z0"/>
          <w:rFonts w:ascii="Verdana" w:hAnsi="Verdana"/>
          <w:color w:val="4682B4"/>
          <w:sz w:val="18"/>
          <w:szCs w:val="18"/>
        </w:rPr>
        <w:t>законотворческой</w:t>
      </w:r>
      <w:r>
        <w:rPr>
          <w:rStyle w:val="WW8Num3z0"/>
          <w:rFonts w:ascii="Verdana" w:hAnsi="Verdana"/>
          <w:color w:val="000000"/>
          <w:sz w:val="18"/>
          <w:szCs w:val="18"/>
        </w:rPr>
        <w:t> </w:t>
      </w:r>
      <w:r>
        <w:rPr>
          <w:rFonts w:ascii="Verdana" w:hAnsi="Verdana"/>
          <w:color w:val="000000"/>
          <w:sz w:val="18"/>
          <w:szCs w:val="18"/>
        </w:rPr>
        <w:t>деятельности в сфере земельного контроля, согласно которому проекты законодательных и иных нормативных правовых актов, содержащих нормы, призванные регулировать отношения в названной сфере, должны учитывать изменения в понимании земельного контроля, его цели, задач, принципов, видов, содержания и др.</w:t>
      </w:r>
    </w:p>
    <w:p w:rsidR="00DF54FF" w:rsidRDefault="00DF54FF" w:rsidP="00DF54F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Система видов земельного контроля включает: контроль, осуществляемый государством в лице его органов, и контроль, осуществляемый негосударственными органами. При этом первая группа включает: государственный земельный контроль и контроль государства-собственника за использованием своей земельной собственности. Вторая, помимо известных видов контроля (самоконтроля и общественного контроля), - контрагентский контроль, земельный аудит.</w:t>
      </w:r>
    </w:p>
    <w:p w:rsidR="00DF54FF" w:rsidRDefault="00DF54FF" w:rsidP="00DF54F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Задачей государственного земельного контроля является обеспечение</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всеми субъектами земельных отношений, независимо от их подчиненности и форм собственности, действующего земельного и иных отраслей законодательства, соблюдения ими установленных требований по использованию и охране земель, выполнения соответствующих программ и мероприятий.</w:t>
      </w:r>
    </w:p>
    <w:p w:rsidR="00DF54FF" w:rsidRDefault="00DF54FF" w:rsidP="00DF54F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Задачей земельного контроля государства-собственника земли является обеспечение рационального использования и охраны объекта принадлежащей ему на праве собственности земли, в том числе от</w:t>
      </w:r>
      <w:r>
        <w:rPr>
          <w:rStyle w:val="WW8Num3z0"/>
          <w:rFonts w:ascii="Verdana" w:hAnsi="Verdana"/>
          <w:color w:val="000000"/>
          <w:sz w:val="18"/>
          <w:szCs w:val="18"/>
        </w:rPr>
        <w:t> </w:t>
      </w:r>
      <w:r>
        <w:rPr>
          <w:rStyle w:val="WW8Num4z0"/>
          <w:rFonts w:ascii="Verdana" w:hAnsi="Verdana"/>
          <w:color w:val="4682B4"/>
          <w:sz w:val="18"/>
          <w:szCs w:val="18"/>
        </w:rPr>
        <w:t>посягательств</w:t>
      </w:r>
      <w:r>
        <w:rPr>
          <w:rStyle w:val="WW8Num3z0"/>
          <w:rFonts w:ascii="Verdana" w:hAnsi="Verdana"/>
          <w:color w:val="000000"/>
          <w:sz w:val="18"/>
          <w:szCs w:val="18"/>
        </w:rPr>
        <w:t> </w:t>
      </w:r>
      <w:r>
        <w:rPr>
          <w:rFonts w:ascii="Verdana" w:hAnsi="Verdana"/>
          <w:color w:val="000000"/>
          <w:sz w:val="18"/>
          <w:szCs w:val="18"/>
        </w:rPr>
        <w:t>других собственников.</w:t>
      </w:r>
    </w:p>
    <w:p w:rsidR="00DF54FF" w:rsidRDefault="00DF54FF" w:rsidP="00DF54F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Задачей земельного самоконтроля является обеспечение исполнения действующего земельного и иных отраслей законодательства, соблюдение установленных требований по использованию и охране земель, выполнения соответствующих программ и мероприятий в деятельности конкретной организации.</w:t>
      </w:r>
    </w:p>
    <w:p w:rsidR="00DF54FF" w:rsidRDefault="00DF54FF" w:rsidP="00DF54F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Задача общественного земельного контроля - обеспечить реализацию и защиту земельных прав</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и их объединений.</w:t>
      </w:r>
    </w:p>
    <w:p w:rsidR="00DF54FF" w:rsidRDefault="00DF54FF" w:rsidP="00DF54F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Задача контрагентского контроля - обеспечение соблюдения стороной по договору обязательств по использованию и охране земель, повышению их плодородия.</w:t>
      </w:r>
    </w:p>
    <w:p w:rsidR="00DF54FF" w:rsidRDefault="00DF54FF" w:rsidP="00DF54F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Задача земельного аудита - выявление проблем, связанных с использованием и охраной земель, и потенциальных обязательств, связанных с передачей земельных участков как</w:t>
      </w:r>
      <w:r>
        <w:rPr>
          <w:rStyle w:val="WW8Num3z0"/>
          <w:rFonts w:ascii="Verdana" w:hAnsi="Verdana"/>
          <w:color w:val="000000"/>
          <w:sz w:val="18"/>
          <w:szCs w:val="18"/>
        </w:rPr>
        <w:t> </w:t>
      </w:r>
      <w:r>
        <w:rPr>
          <w:rStyle w:val="WW8Num4z0"/>
          <w:rFonts w:ascii="Verdana" w:hAnsi="Verdana"/>
          <w:color w:val="4682B4"/>
          <w:sz w:val="18"/>
          <w:szCs w:val="18"/>
        </w:rPr>
        <w:t>недвижимого</w:t>
      </w:r>
      <w:r>
        <w:rPr>
          <w:rStyle w:val="WW8Num3z0"/>
          <w:rFonts w:ascii="Verdana" w:hAnsi="Verdana"/>
          <w:color w:val="000000"/>
          <w:sz w:val="18"/>
          <w:szCs w:val="18"/>
        </w:rPr>
        <w:t> </w:t>
      </w:r>
      <w:r>
        <w:rPr>
          <w:rFonts w:ascii="Verdana" w:hAnsi="Verdana"/>
          <w:color w:val="000000"/>
          <w:sz w:val="18"/>
          <w:szCs w:val="18"/>
        </w:rPr>
        <w:t>имущества или текущими операциями с землей.</w:t>
      </w:r>
    </w:p>
    <w:p w:rsidR="00DF54FF" w:rsidRDefault="00DF54FF" w:rsidP="00DF54F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Земельный контроль, как и любая иная контрольная деятельность, обладает собственными функциями (информационная,</w:t>
      </w:r>
      <w:r>
        <w:rPr>
          <w:rStyle w:val="WW8Num3z0"/>
          <w:rFonts w:ascii="Verdana" w:hAnsi="Verdana"/>
          <w:color w:val="000000"/>
          <w:sz w:val="18"/>
          <w:szCs w:val="18"/>
        </w:rPr>
        <w:t> </w:t>
      </w:r>
      <w:r>
        <w:rPr>
          <w:rStyle w:val="WW8Num4z0"/>
          <w:rFonts w:ascii="Verdana" w:hAnsi="Verdana"/>
          <w:color w:val="4682B4"/>
          <w:sz w:val="18"/>
          <w:szCs w:val="18"/>
        </w:rPr>
        <w:t>предупредительная</w:t>
      </w:r>
      <w:r>
        <w:rPr>
          <w:rFonts w:ascii="Verdana" w:hAnsi="Verdana"/>
          <w:color w:val="000000"/>
          <w:sz w:val="18"/>
          <w:szCs w:val="18"/>
        </w:rPr>
        <w:t>, пресечения правонарушений). Однако их содержание имеет известную специфику, предопределяемую спецификой земельных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w:t>
      </w:r>
    </w:p>
    <w:p w:rsidR="00DF54FF" w:rsidRDefault="00DF54FF" w:rsidP="00DF54F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Теоретическое значение диссертации заключается в том, что в результате исследования разработан ряд теоретических положений (взглядов), которые составляют основные Положения Концепции земельного контроля в Российской Федерации.</w:t>
      </w:r>
    </w:p>
    <w:p w:rsidR="00DF54FF" w:rsidRDefault="00DF54FF" w:rsidP="00DF54F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Практическое значение диссертации состоит в том, что сформулированные в ней основные положения Концепции земельного контроля могут служить теоретической базой для целенаправленного реформирования земельного контроля, разработки соответствующих законодательных и иных нормативных правовых актов. В частности, в Приложении к диссертации приведена структура проекта федерального закона о государственном контроле за использованием и охраной земель.</w:t>
      </w:r>
    </w:p>
    <w:p w:rsidR="00DF54FF" w:rsidRDefault="00DF54FF" w:rsidP="00DF54F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Теоретические выводы и практические предложения, сформулированные в диссертации, переданы в Комитет по земельным ресурсам и землеустройству Московской области и используются им при подготовке методических рекомендаций по осуществлению земельного контроля в Московской области.</w:t>
      </w:r>
    </w:p>
    <w:p w:rsidR="00DF54FF" w:rsidRDefault="00DF54FF" w:rsidP="00DF54F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Положения диссертации о земельном контроле и совершенствовании его системы применяются в учебном процессе в Государственном Университете по землеустройству (г.Москва).</w:t>
      </w:r>
    </w:p>
    <w:p w:rsidR="00DF54FF" w:rsidRDefault="00DF54FF" w:rsidP="00DF54F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Основные положения диссертации опубликованы автором (см.: перечень публикаций), обсуждены на кафедре экологического и земельного права юридического факультета</w:t>
      </w:r>
      <w:r>
        <w:rPr>
          <w:rStyle w:val="WW8Num3z0"/>
          <w:rFonts w:ascii="Verdana" w:hAnsi="Verdana"/>
          <w:color w:val="000000"/>
          <w:sz w:val="18"/>
          <w:szCs w:val="18"/>
        </w:rPr>
        <w:t> </w:t>
      </w:r>
      <w:r>
        <w:rPr>
          <w:rStyle w:val="WW8Num4z0"/>
          <w:rFonts w:ascii="Verdana" w:hAnsi="Verdana"/>
          <w:color w:val="4682B4"/>
          <w:sz w:val="18"/>
          <w:szCs w:val="18"/>
        </w:rPr>
        <w:t>МГУ</w:t>
      </w:r>
      <w:r>
        <w:rPr>
          <w:rStyle w:val="WW8Num3z0"/>
          <w:rFonts w:ascii="Verdana" w:hAnsi="Verdana"/>
          <w:color w:val="000000"/>
          <w:sz w:val="18"/>
          <w:szCs w:val="18"/>
        </w:rPr>
        <w:t> </w:t>
      </w:r>
      <w:r>
        <w:rPr>
          <w:rFonts w:ascii="Verdana" w:hAnsi="Verdana"/>
          <w:color w:val="000000"/>
          <w:sz w:val="18"/>
          <w:szCs w:val="18"/>
        </w:rPr>
        <w:t>(в 1995 и 1996 гг.), в Институте законодательства и сравнительного</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Style w:val="WW8Num3z0"/>
          <w:rFonts w:ascii="Verdana" w:hAnsi="Verdana"/>
          <w:color w:val="000000"/>
          <w:sz w:val="18"/>
          <w:szCs w:val="18"/>
        </w:rPr>
        <w:t> </w:t>
      </w:r>
      <w:r>
        <w:rPr>
          <w:rFonts w:ascii="Verdana" w:hAnsi="Verdana"/>
          <w:color w:val="000000"/>
          <w:sz w:val="18"/>
          <w:szCs w:val="18"/>
        </w:rPr>
        <w:t>при Правительстве Российской Федерации (1993 г.).</w:t>
      </w:r>
    </w:p>
    <w:p w:rsidR="00DF54FF" w:rsidRDefault="00DF54FF" w:rsidP="00DF54F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диссертационного исследования. Диссертация состоит из введения, трех глав, приложения и библиографии.</w:t>
      </w:r>
    </w:p>
    <w:p w:rsidR="00DF54FF" w:rsidRDefault="00DF54FF" w:rsidP="00DF54FF">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Ларионов, Геннадий Анатольевич, 1997 год</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1.Агешин Ю. Информационное обеспечение</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органов // Российская юстиция 1994. № 2. С. 45-48.</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Аксененок</w:t>
      </w:r>
      <w:r>
        <w:rPr>
          <w:rStyle w:val="WW8Num3z0"/>
          <w:rFonts w:ascii="Verdana" w:hAnsi="Verdana"/>
          <w:color w:val="000000"/>
          <w:sz w:val="18"/>
          <w:szCs w:val="18"/>
        </w:rPr>
        <w:t> </w:t>
      </w:r>
      <w:r>
        <w:rPr>
          <w:rFonts w:ascii="Verdana" w:hAnsi="Verdana"/>
          <w:color w:val="000000"/>
          <w:sz w:val="18"/>
          <w:szCs w:val="18"/>
        </w:rPr>
        <w:t>Г.А. Земельные правоотношения. М.:</w:t>
      </w:r>
      <w:r>
        <w:rPr>
          <w:rStyle w:val="WW8Num3z0"/>
          <w:rFonts w:ascii="Verdana" w:hAnsi="Verdana"/>
          <w:color w:val="000000"/>
          <w:sz w:val="18"/>
          <w:szCs w:val="18"/>
        </w:rPr>
        <w:t> </w:t>
      </w:r>
      <w:r>
        <w:rPr>
          <w:rStyle w:val="WW8Num4z0"/>
          <w:rFonts w:ascii="Verdana" w:hAnsi="Verdana"/>
          <w:color w:val="4682B4"/>
          <w:sz w:val="18"/>
          <w:szCs w:val="18"/>
        </w:rPr>
        <w:t>Госюриздат</w:t>
      </w:r>
      <w:r>
        <w:rPr>
          <w:rFonts w:ascii="Verdana" w:hAnsi="Verdana"/>
          <w:color w:val="000000"/>
          <w:sz w:val="18"/>
          <w:szCs w:val="18"/>
        </w:rPr>
        <w:t>.1958.</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Аксененок</w:t>
      </w:r>
      <w:r>
        <w:rPr>
          <w:rStyle w:val="WW8Num3z0"/>
          <w:rFonts w:ascii="Verdana" w:hAnsi="Verdana"/>
          <w:color w:val="000000"/>
          <w:sz w:val="18"/>
          <w:szCs w:val="18"/>
        </w:rPr>
        <w:t> </w:t>
      </w:r>
      <w:r>
        <w:rPr>
          <w:rFonts w:ascii="Verdana" w:hAnsi="Verdana"/>
          <w:color w:val="000000"/>
          <w:sz w:val="18"/>
          <w:szCs w:val="18"/>
        </w:rPr>
        <w:t>Г.А. Природа и человек в условиях научно-технического прогресса // Вопросы философии. 1973. № 10. С.54-63.</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w:t>
      </w:r>
      <w:r>
        <w:rPr>
          <w:rStyle w:val="WW8Num3z0"/>
          <w:rFonts w:ascii="Verdana" w:hAnsi="Verdana"/>
          <w:color w:val="000000"/>
          <w:sz w:val="18"/>
          <w:szCs w:val="18"/>
        </w:rPr>
        <w:t> </w:t>
      </w:r>
      <w:r>
        <w:rPr>
          <w:rStyle w:val="WW8Num4z0"/>
          <w:rFonts w:ascii="Verdana" w:hAnsi="Verdana"/>
          <w:color w:val="4682B4"/>
          <w:sz w:val="18"/>
          <w:szCs w:val="18"/>
        </w:rPr>
        <w:t>Аксененок</w:t>
      </w:r>
      <w:r>
        <w:rPr>
          <w:rStyle w:val="WW8Num3z0"/>
          <w:rFonts w:ascii="Verdana" w:hAnsi="Verdana"/>
          <w:color w:val="000000"/>
          <w:sz w:val="18"/>
          <w:szCs w:val="18"/>
        </w:rPr>
        <w:t> </w:t>
      </w:r>
      <w:r>
        <w:rPr>
          <w:rFonts w:ascii="Verdana" w:hAnsi="Verdana"/>
          <w:color w:val="000000"/>
          <w:sz w:val="18"/>
          <w:szCs w:val="18"/>
        </w:rPr>
        <w:t>Г.А. Юридические аспекты охраны природы и рационального использования природных ресурсов в</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 Правоведение. 1974. №5. С. 30-36.</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Андреев</w:t>
      </w:r>
      <w:r>
        <w:rPr>
          <w:rStyle w:val="WW8Num3z0"/>
          <w:rFonts w:ascii="Verdana" w:hAnsi="Verdana"/>
          <w:color w:val="000000"/>
          <w:sz w:val="18"/>
          <w:szCs w:val="18"/>
        </w:rPr>
        <w:t> </w:t>
      </w:r>
      <w:r>
        <w:rPr>
          <w:rFonts w:ascii="Verdana" w:hAnsi="Verdana"/>
          <w:color w:val="000000"/>
          <w:sz w:val="18"/>
          <w:szCs w:val="18"/>
        </w:rPr>
        <w:t>В.К. Правовое регулирование аудита в России. М.: Изд-во Инфра-М. 1998.</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Алехин</w:t>
      </w:r>
      <w:r>
        <w:rPr>
          <w:rStyle w:val="WW8Num3z0"/>
          <w:rFonts w:ascii="Verdana" w:hAnsi="Verdana"/>
          <w:color w:val="000000"/>
          <w:sz w:val="18"/>
          <w:szCs w:val="18"/>
        </w:rPr>
        <w:t> </w:t>
      </w:r>
      <w:r>
        <w:rPr>
          <w:rFonts w:ascii="Verdana" w:hAnsi="Verdana"/>
          <w:color w:val="000000"/>
          <w:sz w:val="18"/>
          <w:szCs w:val="18"/>
        </w:rPr>
        <w:t>А.П., Козлов Ю.М. Административное право Российской Федерации. Часть 1. Учебник для вузов. М.:Изд-во Тезис. 1995.</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Общая теория права. Том 1. М.: Изд-во</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лит. 1981.</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Общая теория права. Том 2. М.: Изд-во Юрид. лит. 1982.</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w:t>
      </w:r>
      <w:r>
        <w:rPr>
          <w:rStyle w:val="WW8Num3z0"/>
          <w:rFonts w:ascii="Verdana" w:hAnsi="Verdana"/>
          <w:color w:val="000000"/>
          <w:sz w:val="18"/>
          <w:szCs w:val="18"/>
        </w:rPr>
        <w:t> </w:t>
      </w:r>
      <w:r>
        <w:rPr>
          <w:rStyle w:val="WW8Num4z0"/>
          <w:rFonts w:ascii="Verdana" w:hAnsi="Verdana"/>
          <w:color w:val="4682B4"/>
          <w:sz w:val="18"/>
          <w:szCs w:val="18"/>
        </w:rPr>
        <w:t>Андрейцев</w:t>
      </w:r>
      <w:r>
        <w:rPr>
          <w:rStyle w:val="WW8Num3z0"/>
          <w:rFonts w:ascii="Verdana" w:hAnsi="Verdana"/>
          <w:color w:val="000000"/>
          <w:sz w:val="18"/>
          <w:szCs w:val="18"/>
        </w:rPr>
        <w:t> </w:t>
      </w:r>
      <w:r>
        <w:rPr>
          <w:rFonts w:ascii="Verdana" w:hAnsi="Verdana"/>
          <w:color w:val="000000"/>
          <w:sz w:val="18"/>
          <w:szCs w:val="18"/>
        </w:rPr>
        <w:t>В.И. Правовое обеспечение экологической</w:t>
      </w:r>
      <w:r>
        <w:rPr>
          <w:rStyle w:val="WW8Num3z0"/>
          <w:rFonts w:ascii="Verdana" w:hAnsi="Verdana"/>
          <w:color w:val="000000"/>
          <w:sz w:val="18"/>
          <w:szCs w:val="18"/>
        </w:rPr>
        <w:t> </w:t>
      </w:r>
      <w:r>
        <w:rPr>
          <w:rStyle w:val="WW8Num4z0"/>
          <w:rFonts w:ascii="Verdana" w:hAnsi="Verdana"/>
          <w:color w:val="4682B4"/>
          <w:sz w:val="18"/>
          <w:szCs w:val="18"/>
        </w:rPr>
        <w:t>экспертизы</w:t>
      </w:r>
      <w:r>
        <w:rPr>
          <w:rStyle w:val="WW8Num3z0"/>
          <w:rFonts w:ascii="Verdana" w:hAnsi="Verdana"/>
          <w:color w:val="000000"/>
          <w:sz w:val="18"/>
          <w:szCs w:val="18"/>
        </w:rPr>
        <w:t> </w:t>
      </w:r>
      <w:r>
        <w:rPr>
          <w:rFonts w:ascii="Verdana" w:hAnsi="Verdana"/>
          <w:color w:val="000000"/>
          <w:sz w:val="18"/>
          <w:szCs w:val="18"/>
        </w:rPr>
        <w:t>проектов. Киев, 1990.</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w:t>
      </w:r>
      <w:r>
        <w:rPr>
          <w:rStyle w:val="WW8Num3z0"/>
          <w:rFonts w:ascii="Verdana" w:hAnsi="Verdana"/>
          <w:color w:val="000000"/>
          <w:sz w:val="18"/>
          <w:szCs w:val="18"/>
        </w:rPr>
        <w:t> </w:t>
      </w:r>
      <w:r>
        <w:rPr>
          <w:rStyle w:val="WW8Num4z0"/>
          <w:rFonts w:ascii="Verdana" w:hAnsi="Verdana"/>
          <w:color w:val="4682B4"/>
          <w:sz w:val="18"/>
          <w:szCs w:val="18"/>
        </w:rPr>
        <w:t>Балезин</w:t>
      </w:r>
      <w:r>
        <w:rPr>
          <w:rStyle w:val="WW8Num3z0"/>
          <w:rFonts w:ascii="Verdana" w:hAnsi="Verdana"/>
          <w:color w:val="000000"/>
          <w:sz w:val="18"/>
          <w:szCs w:val="18"/>
        </w:rPr>
        <w:t> </w:t>
      </w:r>
      <w:r>
        <w:rPr>
          <w:rFonts w:ascii="Verdana" w:hAnsi="Verdana"/>
          <w:color w:val="000000"/>
          <w:sz w:val="18"/>
          <w:szCs w:val="18"/>
        </w:rPr>
        <w:t>В.П. Правовой режим земель сельских населенных пунктов. М.: Изд-во</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1972.</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w:t>
      </w:r>
      <w:r>
        <w:rPr>
          <w:rStyle w:val="WW8Num3z0"/>
          <w:rFonts w:ascii="Verdana" w:hAnsi="Verdana"/>
          <w:color w:val="000000"/>
          <w:sz w:val="18"/>
          <w:szCs w:val="18"/>
        </w:rPr>
        <w:t> </w:t>
      </w:r>
      <w:r>
        <w:rPr>
          <w:rStyle w:val="WW8Num4z0"/>
          <w:rFonts w:ascii="Verdana" w:hAnsi="Verdana"/>
          <w:color w:val="4682B4"/>
          <w:sz w:val="18"/>
          <w:szCs w:val="18"/>
        </w:rPr>
        <w:t>Басин</w:t>
      </w:r>
      <w:r>
        <w:rPr>
          <w:rStyle w:val="WW8Num3z0"/>
          <w:rFonts w:ascii="Verdana" w:hAnsi="Verdana"/>
          <w:color w:val="000000"/>
          <w:sz w:val="18"/>
          <w:szCs w:val="18"/>
        </w:rPr>
        <w:t> </w:t>
      </w:r>
      <w:r>
        <w:rPr>
          <w:rFonts w:ascii="Verdana" w:hAnsi="Verdana"/>
          <w:color w:val="000000"/>
          <w:sz w:val="18"/>
          <w:szCs w:val="18"/>
        </w:rPr>
        <w:t>Ю.Г. Некоторые существенные особенности аренды государственного</w:t>
      </w:r>
      <w:r>
        <w:rPr>
          <w:rStyle w:val="WW8Num3z0"/>
          <w:rFonts w:ascii="Verdana" w:hAnsi="Verdana"/>
          <w:color w:val="000000"/>
          <w:sz w:val="18"/>
          <w:szCs w:val="18"/>
        </w:rPr>
        <w:t> </w:t>
      </w:r>
      <w:r>
        <w:rPr>
          <w:rStyle w:val="WW8Num4z0"/>
          <w:rFonts w:ascii="Verdana" w:hAnsi="Verdana"/>
          <w:color w:val="4682B4"/>
          <w:sz w:val="18"/>
          <w:szCs w:val="18"/>
        </w:rPr>
        <w:t>имущества</w:t>
      </w:r>
      <w:r>
        <w:rPr>
          <w:rStyle w:val="WW8Num3z0"/>
          <w:rFonts w:ascii="Verdana" w:hAnsi="Verdana"/>
          <w:color w:val="000000"/>
          <w:sz w:val="18"/>
          <w:szCs w:val="18"/>
        </w:rPr>
        <w:t> </w:t>
      </w:r>
      <w:r>
        <w:rPr>
          <w:rFonts w:ascii="Verdana" w:hAnsi="Verdana"/>
          <w:color w:val="000000"/>
          <w:sz w:val="18"/>
          <w:szCs w:val="18"/>
        </w:rPr>
        <w:t>// Советское государство и право. 1990. №5. С.55-60.</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w:t>
      </w:r>
      <w:r>
        <w:rPr>
          <w:rStyle w:val="WW8Num3z0"/>
          <w:rFonts w:ascii="Verdana" w:hAnsi="Verdana"/>
          <w:color w:val="000000"/>
          <w:sz w:val="18"/>
          <w:szCs w:val="18"/>
        </w:rPr>
        <w:t> </w:t>
      </w:r>
      <w:r>
        <w:rPr>
          <w:rStyle w:val="WW8Num4z0"/>
          <w:rFonts w:ascii="Verdana" w:hAnsi="Verdana"/>
          <w:color w:val="4682B4"/>
          <w:sz w:val="18"/>
          <w:szCs w:val="18"/>
        </w:rPr>
        <w:t>Бахрах</w:t>
      </w:r>
      <w:r>
        <w:rPr>
          <w:rStyle w:val="WW8Num3z0"/>
          <w:rFonts w:ascii="Verdana" w:hAnsi="Verdana"/>
          <w:color w:val="000000"/>
          <w:sz w:val="18"/>
          <w:szCs w:val="18"/>
        </w:rPr>
        <w:t> </w:t>
      </w:r>
      <w:r>
        <w:rPr>
          <w:rFonts w:ascii="Verdana" w:hAnsi="Verdana"/>
          <w:color w:val="000000"/>
          <w:sz w:val="18"/>
          <w:szCs w:val="18"/>
        </w:rPr>
        <w:t>Д.Н. Административное право. Учебник для вузов. М: Изд-во Бек. 1993.</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w:t>
      </w:r>
      <w:r>
        <w:rPr>
          <w:rStyle w:val="WW8Num3z0"/>
          <w:rFonts w:ascii="Verdana" w:hAnsi="Verdana"/>
          <w:color w:val="000000"/>
          <w:sz w:val="18"/>
          <w:szCs w:val="18"/>
        </w:rPr>
        <w:t> </w:t>
      </w:r>
      <w:r>
        <w:rPr>
          <w:rStyle w:val="WW8Num4z0"/>
          <w:rFonts w:ascii="Verdana" w:hAnsi="Verdana"/>
          <w:color w:val="4682B4"/>
          <w:sz w:val="18"/>
          <w:szCs w:val="18"/>
        </w:rPr>
        <w:t>Беляева</w:t>
      </w:r>
      <w:r>
        <w:rPr>
          <w:rStyle w:val="WW8Num3z0"/>
          <w:rFonts w:ascii="Verdana" w:hAnsi="Verdana"/>
          <w:color w:val="000000"/>
          <w:sz w:val="18"/>
          <w:szCs w:val="18"/>
        </w:rPr>
        <w:t> </w:t>
      </w:r>
      <w:r>
        <w:rPr>
          <w:rFonts w:ascii="Verdana" w:hAnsi="Verdana"/>
          <w:color w:val="000000"/>
          <w:sz w:val="18"/>
          <w:szCs w:val="18"/>
        </w:rPr>
        <w:t>З.С. Источники колхозного права. М.: Изд-во Наука. 1972.</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w:t>
      </w:r>
      <w:r>
        <w:rPr>
          <w:rStyle w:val="WW8Num3z0"/>
          <w:rFonts w:ascii="Verdana" w:hAnsi="Verdana"/>
          <w:color w:val="000000"/>
          <w:sz w:val="18"/>
          <w:szCs w:val="18"/>
        </w:rPr>
        <w:t> </w:t>
      </w:r>
      <w:r>
        <w:rPr>
          <w:rStyle w:val="WW8Num4z0"/>
          <w:rFonts w:ascii="Verdana" w:hAnsi="Verdana"/>
          <w:color w:val="4682B4"/>
          <w:sz w:val="18"/>
          <w:szCs w:val="18"/>
        </w:rPr>
        <w:t>Беляева</w:t>
      </w:r>
      <w:r>
        <w:rPr>
          <w:rStyle w:val="WW8Num3z0"/>
          <w:rFonts w:ascii="Verdana" w:hAnsi="Verdana"/>
          <w:color w:val="000000"/>
          <w:sz w:val="18"/>
          <w:szCs w:val="18"/>
        </w:rPr>
        <w:t> </w:t>
      </w:r>
      <w:r>
        <w:rPr>
          <w:rFonts w:ascii="Verdana" w:hAnsi="Verdana"/>
          <w:color w:val="000000"/>
          <w:sz w:val="18"/>
          <w:szCs w:val="18"/>
        </w:rPr>
        <w:t>З.С. Правовые проблемы "разгосударствления" колхозов // Советское государство и право. 1991. № 8. С.64-72.</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w:t>
      </w:r>
      <w:r>
        <w:rPr>
          <w:rStyle w:val="WW8Num3z0"/>
          <w:rFonts w:ascii="Verdana" w:hAnsi="Verdana"/>
          <w:color w:val="000000"/>
          <w:sz w:val="18"/>
          <w:szCs w:val="18"/>
        </w:rPr>
        <w:t> </w:t>
      </w:r>
      <w:r>
        <w:rPr>
          <w:rStyle w:val="WW8Num4z0"/>
          <w:rFonts w:ascii="Verdana" w:hAnsi="Verdana"/>
          <w:color w:val="4682B4"/>
          <w:sz w:val="18"/>
          <w:szCs w:val="18"/>
        </w:rPr>
        <w:t>Беляева</w:t>
      </w:r>
      <w:r>
        <w:rPr>
          <w:rStyle w:val="WW8Num3z0"/>
          <w:rFonts w:ascii="Verdana" w:hAnsi="Verdana"/>
          <w:color w:val="000000"/>
          <w:sz w:val="18"/>
          <w:szCs w:val="18"/>
        </w:rPr>
        <w:t> </w:t>
      </w:r>
      <w:r>
        <w:rPr>
          <w:rFonts w:ascii="Verdana" w:hAnsi="Verdana"/>
          <w:color w:val="000000"/>
          <w:sz w:val="18"/>
          <w:szCs w:val="18"/>
        </w:rPr>
        <w:t>З.С., Козырь М.И. Сельскохозяйственная кооперация и право // Государство и право. 1992. №б. С.59-69.</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w:t>
      </w:r>
      <w:r>
        <w:rPr>
          <w:rStyle w:val="WW8Num3z0"/>
          <w:rFonts w:ascii="Verdana" w:hAnsi="Verdana"/>
          <w:color w:val="000000"/>
          <w:sz w:val="18"/>
          <w:szCs w:val="18"/>
        </w:rPr>
        <w:t> </w:t>
      </w:r>
      <w:r>
        <w:rPr>
          <w:rStyle w:val="WW8Num4z0"/>
          <w:rFonts w:ascii="Verdana" w:hAnsi="Verdana"/>
          <w:color w:val="4682B4"/>
          <w:sz w:val="18"/>
          <w:szCs w:val="18"/>
        </w:rPr>
        <w:t>Беляева</w:t>
      </w:r>
      <w:r>
        <w:rPr>
          <w:rStyle w:val="WW8Num3z0"/>
          <w:rFonts w:ascii="Verdana" w:hAnsi="Verdana"/>
          <w:color w:val="000000"/>
          <w:sz w:val="18"/>
          <w:szCs w:val="18"/>
        </w:rPr>
        <w:t> </w:t>
      </w:r>
      <w:r>
        <w:rPr>
          <w:rFonts w:ascii="Verdana" w:hAnsi="Verdana"/>
          <w:color w:val="000000"/>
          <w:sz w:val="18"/>
          <w:szCs w:val="18"/>
        </w:rPr>
        <w:t>З.С. Организационно-правовые формы реорганизации колхозов // Сельскохозяйственная кооперация и право.</w:t>
      </w:r>
      <w:r>
        <w:rPr>
          <w:rStyle w:val="WW8Num3z0"/>
          <w:rFonts w:ascii="Verdana" w:hAnsi="Verdana"/>
          <w:color w:val="000000"/>
          <w:sz w:val="18"/>
          <w:szCs w:val="18"/>
        </w:rPr>
        <w:t> </w:t>
      </w:r>
      <w:r>
        <w:rPr>
          <w:rStyle w:val="WW8Num4z0"/>
          <w:rFonts w:ascii="Verdana" w:hAnsi="Verdana"/>
          <w:color w:val="4682B4"/>
          <w:sz w:val="18"/>
          <w:szCs w:val="18"/>
        </w:rPr>
        <w:t>ИГП</w:t>
      </w:r>
      <w:r>
        <w:rPr>
          <w:rStyle w:val="WW8Num3z0"/>
          <w:rFonts w:ascii="Verdana" w:hAnsi="Verdana"/>
          <w:color w:val="000000"/>
          <w:sz w:val="18"/>
          <w:szCs w:val="18"/>
        </w:rPr>
        <w:t> </w:t>
      </w:r>
      <w:r>
        <w:rPr>
          <w:rFonts w:ascii="Verdana" w:hAnsi="Verdana"/>
          <w:color w:val="000000"/>
          <w:sz w:val="18"/>
          <w:szCs w:val="18"/>
        </w:rPr>
        <w:t>РАН. М., 1993. С.30-49.</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w:t>
      </w:r>
      <w:r>
        <w:rPr>
          <w:rStyle w:val="WW8Num3z0"/>
          <w:rFonts w:ascii="Verdana" w:hAnsi="Verdana"/>
          <w:color w:val="000000"/>
          <w:sz w:val="18"/>
          <w:szCs w:val="18"/>
        </w:rPr>
        <w:t> </w:t>
      </w:r>
      <w:r>
        <w:rPr>
          <w:rStyle w:val="WW8Num4z0"/>
          <w:rFonts w:ascii="Verdana" w:hAnsi="Verdana"/>
          <w:color w:val="4682B4"/>
          <w:sz w:val="18"/>
          <w:szCs w:val="18"/>
        </w:rPr>
        <w:t>Бобылев</w:t>
      </w:r>
      <w:r>
        <w:rPr>
          <w:rStyle w:val="WW8Num3z0"/>
          <w:rFonts w:ascii="Verdana" w:hAnsi="Verdana"/>
          <w:color w:val="000000"/>
          <w:sz w:val="18"/>
          <w:szCs w:val="18"/>
        </w:rPr>
        <w:t> </w:t>
      </w:r>
      <w:r>
        <w:rPr>
          <w:rFonts w:ascii="Verdana" w:hAnsi="Verdana"/>
          <w:color w:val="000000"/>
          <w:sz w:val="18"/>
          <w:szCs w:val="18"/>
        </w:rPr>
        <w:t>А.И. Некоторые вопросы регулирования права собственности на землю и другие природные ресурсы в Белорусской</w:t>
      </w:r>
      <w:r>
        <w:rPr>
          <w:rStyle w:val="WW8Num3z0"/>
          <w:rFonts w:ascii="Verdana" w:hAnsi="Verdana"/>
          <w:color w:val="000000"/>
          <w:sz w:val="18"/>
          <w:szCs w:val="18"/>
        </w:rPr>
        <w:t> </w:t>
      </w:r>
      <w:r>
        <w:rPr>
          <w:rStyle w:val="WW8Num4z0"/>
          <w:rFonts w:ascii="Verdana" w:hAnsi="Verdana"/>
          <w:color w:val="4682B4"/>
          <w:sz w:val="18"/>
          <w:szCs w:val="18"/>
        </w:rPr>
        <w:t>ССР</w:t>
      </w:r>
      <w:r>
        <w:rPr>
          <w:rStyle w:val="WW8Num3z0"/>
          <w:rFonts w:ascii="Verdana" w:hAnsi="Verdana"/>
          <w:color w:val="000000"/>
          <w:sz w:val="18"/>
          <w:szCs w:val="18"/>
        </w:rPr>
        <w:t> </w:t>
      </w:r>
      <w:r>
        <w:rPr>
          <w:rFonts w:ascii="Verdana" w:hAnsi="Verdana"/>
          <w:color w:val="000000"/>
          <w:sz w:val="18"/>
          <w:szCs w:val="18"/>
        </w:rPr>
        <w:t>// Советское государство и право. 1991. №9. С.70-73.</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w:t>
      </w:r>
      <w:r>
        <w:rPr>
          <w:rStyle w:val="WW8Num3z0"/>
          <w:rFonts w:ascii="Verdana" w:hAnsi="Verdana"/>
          <w:color w:val="000000"/>
          <w:sz w:val="18"/>
          <w:szCs w:val="18"/>
        </w:rPr>
        <w:t> </w:t>
      </w:r>
      <w:r>
        <w:rPr>
          <w:rStyle w:val="WW8Num4z0"/>
          <w:rFonts w:ascii="Verdana" w:hAnsi="Verdana"/>
          <w:color w:val="4682B4"/>
          <w:sz w:val="18"/>
          <w:szCs w:val="18"/>
        </w:rPr>
        <w:t>Боголепов</w:t>
      </w:r>
      <w:r>
        <w:rPr>
          <w:rStyle w:val="WW8Num3z0"/>
          <w:rFonts w:ascii="Verdana" w:hAnsi="Verdana"/>
          <w:color w:val="000000"/>
          <w:sz w:val="18"/>
          <w:szCs w:val="18"/>
        </w:rPr>
        <w:t> </w:t>
      </w:r>
      <w:r>
        <w:rPr>
          <w:rFonts w:ascii="Verdana" w:hAnsi="Verdana"/>
          <w:color w:val="000000"/>
          <w:sz w:val="18"/>
          <w:szCs w:val="18"/>
        </w:rPr>
        <w:t>Р.Д. Предупреждение правонарушений в процессе контрольно-</w:t>
      </w:r>
      <w:r>
        <w:rPr>
          <w:rStyle w:val="WW8Num3z0"/>
          <w:rFonts w:ascii="Verdana" w:hAnsi="Verdana"/>
          <w:color w:val="000000"/>
          <w:sz w:val="18"/>
          <w:szCs w:val="18"/>
        </w:rPr>
        <w:t> </w:t>
      </w:r>
      <w:r>
        <w:rPr>
          <w:rStyle w:val="WW8Num4z0"/>
          <w:rFonts w:ascii="Verdana" w:hAnsi="Verdana"/>
          <w:color w:val="4682B4"/>
          <w:sz w:val="18"/>
          <w:szCs w:val="18"/>
        </w:rPr>
        <w:t>надзорной</w:t>
      </w:r>
      <w:r>
        <w:rPr>
          <w:rStyle w:val="WW8Num3z0"/>
          <w:rFonts w:ascii="Verdana" w:hAnsi="Verdana"/>
          <w:color w:val="000000"/>
          <w:sz w:val="18"/>
          <w:szCs w:val="18"/>
        </w:rPr>
        <w:t> </w:t>
      </w:r>
      <w:r>
        <w:rPr>
          <w:rFonts w:ascii="Verdana" w:hAnsi="Verdana"/>
          <w:color w:val="000000"/>
          <w:sz w:val="18"/>
          <w:szCs w:val="18"/>
        </w:rPr>
        <w:t>деятельности милиции по охране природы. М., 1982.</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w:t>
      </w:r>
      <w:r>
        <w:rPr>
          <w:rStyle w:val="WW8Num3z0"/>
          <w:rFonts w:ascii="Verdana" w:hAnsi="Verdana"/>
          <w:color w:val="000000"/>
          <w:sz w:val="18"/>
          <w:szCs w:val="18"/>
        </w:rPr>
        <w:t> </w:t>
      </w:r>
      <w:r>
        <w:rPr>
          <w:rStyle w:val="WW8Num4z0"/>
          <w:rFonts w:ascii="Verdana" w:hAnsi="Verdana"/>
          <w:color w:val="4682B4"/>
          <w:sz w:val="18"/>
          <w:szCs w:val="18"/>
        </w:rPr>
        <w:t>Боголепов</w:t>
      </w:r>
      <w:r>
        <w:rPr>
          <w:rStyle w:val="WW8Num3z0"/>
          <w:rFonts w:ascii="Verdana" w:hAnsi="Verdana"/>
          <w:color w:val="000000"/>
          <w:sz w:val="18"/>
          <w:szCs w:val="18"/>
        </w:rPr>
        <w:t> </w:t>
      </w:r>
      <w:r>
        <w:rPr>
          <w:rFonts w:ascii="Verdana" w:hAnsi="Verdana"/>
          <w:color w:val="000000"/>
          <w:sz w:val="18"/>
          <w:szCs w:val="18"/>
        </w:rPr>
        <w:t>Р.Д. О профилактической деятельности</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органов по предупреждению нарушений</w:t>
      </w:r>
      <w:r>
        <w:rPr>
          <w:rStyle w:val="WW8Num3z0"/>
          <w:rFonts w:ascii="Verdana" w:hAnsi="Verdana"/>
          <w:color w:val="000000"/>
          <w:sz w:val="18"/>
          <w:szCs w:val="18"/>
        </w:rPr>
        <w:t> </w:t>
      </w:r>
      <w:r>
        <w:rPr>
          <w:rStyle w:val="WW8Num4z0"/>
          <w:rFonts w:ascii="Verdana" w:hAnsi="Verdana"/>
          <w:color w:val="4682B4"/>
          <w:sz w:val="18"/>
          <w:szCs w:val="18"/>
        </w:rPr>
        <w:t>природоохранительного</w:t>
      </w:r>
      <w:r>
        <w:rPr>
          <w:rStyle w:val="WW8Num3z0"/>
          <w:rFonts w:ascii="Verdana" w:hAnsi="Verdana"/>
          <w:color w:val="000000"/>
          <w:sz w:val="18"/>
          <w:szCs w:val="18"/>
        </w:rPr>
        <w:t> </w:t>
      </w:r>
      <w:r>
        <w:rPr>
          <w:rFonts w:ascii="Verdana" w:hAnsi="Verdana"/>
          <w:color w:val="000000"/>
          <w:sz w:val="18"/>
          <w:szCs w:val="18"/>
        </w:rPr>
        <w:t>законодательства // Научно-технический прогресс и правовая охрана природы. М.: Изд-во МГУ. 1978. С. 109-118.</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Конституционные основы охраны природы в СССР // Проблемы совершенствования советского законодательства. Труды ВНИИСЗ. 1984. №24. С.45-55.</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w:t>
      </w:r>
      <w:r>
        <w:rPr>
          <w:rStyle w:val="WW8Num3z0"/>
          <w:rFonts w:ascii="Verdana" w:hAnsi="Verdana"/>
          <w:color w:val="000000"/>
          <w:sz w:val="18"/>
          <w:szCs w:val="18"/>
        </w:rPr>
        <w:t> </w:t>
      </w:r>
      <w:r>
        <w:rPr>
          <w:rStyle w:val="WW8Num4z0"/>
          <w:rFonts w:ascii="Verdana" w:hAnsi="Verdana"/>
          <w:color w:val="4682B4"/>
          <w:sz w:val="18"/>
          <w:szCs w:val="18"/>
        </w:rPr>
        <w:t>Бойцев</w:t>
      </w:r>
      <w:r>
        <w:rPr>
          <w:rStyle w:val="WW8Num3z0"/>
          <w:rFonts w:ascii="Verdana" w:hAnsi="Verdana"/>
          <w:color w:val="000000"/>
          <w:sz w:val="18"/>
          <w:szCs w:val="18"/>
        </w:rPr>
        <w:t> </w:t>
      </w:r>
      <w:r>
        <w:rPr>
          <w:rFonts w:ascii="Verdana" w:hAnsi="Verdana"/>
          <w:color w:val="000000"/>
          <w:sz w:val="18"/>
          <w:szCs w:val="18"/>
        </w:rPr>
        <w:t>В.В., Бойцева В.Я. Административная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К продолжению дискуссии о содержании и значении // Государство и право. 1994. №5. С.42-53.</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w:t>
      </w:r>
      <w:r>
        <w:rPr>
          <w:rStyle w:val="WW8Num3z0"/>
          <w:rFonts w:ascii="Verdana" w:hAnsi="Verdana"/>
          <w:color w:val="000000"/>
          <w:sz w:val="18"/>
          <w:szCs w:val="18"/>
        </w:rPr>
        <w:t> </w:t>
      </w:r>
      <w:r>
        <w:rPr>
          <w:rStyle w:val="WW8Num4z0"/>
          <w:rFonts w:ascii="Verdana" w:hAnsi="Verdana"/>
          <w:color w:val="4682B4"/>
          <w:sz w:val="18"/>
          <w:szCs w:val="18"/>
        </w:rPr>
        <w:t>Братусь</w:t>
      </w:r>
      <w:r>
        <w:rPr>
          <w:rStyle w:val="WW8Num3z0"/>
          <w:rFonts w:ascii="Verdana" w:hAnsi="Verdana"/>
          <w:color w:val="000000"/>
          <w:sz w:val="18"/>
          <w:szCs w:val="18"/>
        </w:rPr>
        <w:t> </w:t>
      </w:r>
      <w:r>
        <w:rPr>
          <w:rFonts w:ascii="Verdana" w:hAnsi="Verdana"/>
          <w:color w:val="000000"/>
          <w:sz w:val="18"/>
          <w:szCs w:val="18"/>
        </w:rPr>
        <w:t>С.Н. Предмет и система советского гражданского права. М.: Госюриздат. 1963.</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w:t>
      </w:r>
      <w:r>
        <w:rPr>
          <w:rStyle w:val="WW8Num3z0"/>
          <w:rFonts w:ascii="Verdana" w:hAnsi="Verdana"/>
          <w:color w:val="000000"/>
          <w:sz w:val="18"/>
          <w:szCs w:val="18"/>
        </w:rPr>
        <w:t> </w:t>
      </w:r>
      <w:r>
        <w:rPr>
          <w:rStyle w:val="WW8Num4z0"/>
          <w:rFonts w:ascii="Verdana" w:hAnsi="Verdana"/>
          <w:color w:val="4682B4"/>
          <w:sz w:val="18"/>
          <w:szCs w:val="18"/>
        </w:rPr>
        <w:t>Братусь</w:t>
      </w:r>
      <w:r>
        <w:rPr>
          <w:rStyle w:val="WW8Num3z0"/>
          <w:rFonts w:ascii="Verdana" w:hAnsi="Verdana"/>
          <w:color w:val="000000"/>
          <w:sz w:val="18"/>
          <w:szCs w:val="18"/>
        </w:rPr>
        <w:t> </w:t>
      </w:r>
      <w:r>
        <w:rPr>
          <w:rFonts w:ascii="Verdana" w:hAnsi="Verdana"/>
          <w:color w:val="000000"/>
          <w:sz w:val="18"/>
          <w:szCs w:val="18"/>
        </w:rPr>
        <w:t>С.Н. Юридическая ответственность и</w:t>
      </w:r>
      <w:r>
        <w:rPr>
          <w:rStyle w:val="WW8Num3z0"/>
          <w:rFonts w:ascii="Verdana" w:hAnsi="Verdana"/>
          <w:color w:val="000000"/>
          <w:sz w:val="18"/>
          <w:szCs w:val="18"/>
        </w:rPr>
        <w:t> </w:t>
      </w:r>
      <w:r>
        <w:rPr>
          <w:rStyle w:val="WW8Num4z0"/>
          <w:rFonts w:ascii="Verdana" w:hAnsi="Verdana"/>
          <w:color w:val="4682B4"/>
          <w:sz w:val="18"/>
          <w:szCs w:val="18"/>
        </w:rPr>
        <w:t>законность</w:t>
      </w:r>
      <w:r>
        <w:rPr>
          <w:rFonts w:ascii="Verdana" w:hAnsi="Verdana"/>
          <w:color w:val="000000"/>
          <w:sz w:val="18"/>
          <w:szCs w:val="18"/>
        </w:rPr>
        <w:t>. М.: Изд-во Юрид.лит.1976.</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w:t>
      </w:r>
      <w:r>
        <w:rPr>
          <w:rStyle w:val="WW8Num3z0"/>
          <w:rFonts w:ascii="Verdana" w:hAnsi="Verdana"/>
          <w:color w:val="000000"/>
          <w:sz w:val="18"/>
          <w:szCs w:val="18"/>
        </w:rPr>
        <w:t> </w:t>
      </w:r>
      <w:r>
        <w:rPr>
          <w:rStyle w:val="WW8Num4z0"/>
          <w:rFonts w:ascii="Verdana" w:hAnsi="Verdana"/>
          <w:color w:val="4682B4"/>
          <w:sz w:val="18"/>
          <w:szCs w:val="18"/>
        </w:rPr>
        <w:t>Братусь</w:t>
      </w:r>
      <w:r>
        <w:rPr>
          <w:rStyle w:val="WW8Num3z0"/>
          <w:rFonts w:ascii="Verdana" w:hAnsi="Verdana"/>
          <w:color w:val="000000"/>
          <w:sz w:val="18"/>
          <w:szCs w:val="18"/>
        </w:rPr>
        <w:t> </w:t>
      </w:r>
      <w:r>
        <w:rPr>
          <w:rFonts w:ascii="Verdana" w:hAnsi="Verdana"/>
          <w:color w:val="000000"/>
          <w:sz w:val="18"/>
          <w:szCs w:val="18"/>
        </w:rPr>
        <w:t>С.Н. Юридические лица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гражданском праве. М.:Юриздат. 1947.</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w:t>
      </w:r>
      <w:r>
        <w:rPr>
          <w:rStyle w:val="WW8Num3z0"/>
          <w:rFonts w:ascii="Verdana" w:hAnsi="Verdana"/>
          <w:color w:val="000000"/>
          <w:sz w:val="18"/>
          <w:szCs w:val="18"/>
        </w:rPr>
        <w:t> </w:t>
      </w:r>
      <w:r>
        <w:rPr>
          <w:rStyle w:val="WW8Num4z0"/>
          <w:rFonts w:ascii="Verdana" w:hAnsi="Verdana"/>
          <w:color w:val="4682B4"/>
          <w:sz w:val="18"/>
          <w:szCs w:val="18"/>
        </w:rPr>
        <w:t>Братусь</w:t>
      </w:r>
      <w:r>
        <w:rPr>
          <w:rStyle w:val="WW8Num3z0"/>
          <w:rFonts w:ascii="Verdana" w:hAnsi="Verdana"/>
          <w:color w:val="000000"/>
          <w:sz w:val="18"/>
          <w:szCs w:val="18"/>
        </w:rPr>
        <w:t> </w:t>
      </w:r>
      <w:r>
        <w:rPr>
          <w:rFonts w:ascii="Verdana" w:hAnsi="Verdana"/>
          <w:color w:val="000000"/>
          <w:sz w:val="18"/>
          <w:szCs w:val="18"/>
        </w:rPr>
        <w:t>С.Н. Субъекты гражданского права. М.:</w:t>
      </w:r>
      <w:r>
        <w:rPr>
          <w:rStyle w:val="WW8Num3z0"/>
          <w:rFonts w:ascii="Verdana" w:hAnsi="Verdana"/>
          <w:color w:val="000000"/>
          <w:sz w:val="18"/>
          <w:szCs w:val="18"/>
        </w:rPr>
        <w:t> </w:t>
      </w:r>
      <w:r>
        <w:rPr>
          <w:rStyle w:val="WW8Num4z0"/>
          <w:rFonts w:ascii="Verdana" w:hAnsi="Verdana"/>
          <w:color w:val="4682B4"/>
          <w:sz w:val="18"/>
          <w:szCs w:val="18"/>
        </w:rPr>
        <w:t>Юриздат</w:t>
      </w:r>
      <w:r>
        <w:rPr>
          <w:rFonts w:ascii="Verdana" w:hAnsi="Verdana"/>
          <w:color w:val="000000"/>
          <w:sz w:val="18"/>
          <w:szCs w:val="18"/>
        </w:rPr>
        <w:t>.1950.</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4z0"/>
          <w:rFonts w:ascii="Verdana" w:hAnsi="Verdana"/>
          <w:color w:val="4682B4"/>
          <w:sz w:val="18"/>
          <w:szCs w:val="18"/>
        </w:rPr>
        <w:t>Братусь</w:t>
      </w:r>
      <w:r>
        <w:rPr>
          <w:rStyle w:val="WW8Num3z0"/>
          <w:rFonts w:ascii="Verdana" w:hAnsi="Verdana"/>
          <w:color w:val="000000"/>
          <w:sz w:val="18"/>
          <w:szCs w:val="18"/>
        </w:rPr>
        <w:t> </w:t>
      </w:r>
      <w:r>
        <w:rPr>
          <w:rFonts w:ascii="Verdana" w:hAnsi="Verdana"/>
          <w:color w:val="000000"/>
          <w:sz w:val="18"/>
          <w:szCs w:val="18"/>
        </w:rPr>
        <w:t>С.Н. Предмет и система советского гражданского права. М.: Госюриздат. 1963.</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w:t>
      </w:r>
      <w:r>
        <w:rPr>
          <w:rStyle w:val="WW8Num3z0"/>
          <w:rFonts w:ascii="Verdana" w:hAnsi="Verdana"/>
          <w:color w:val="000000"/>
          <w:sz w:val="18"/>
          <w:szCs w:val="18"/>
        </w:rPr>
        <w:t> </w:t>
      </w:r>
      <w:r>
        <w:rPr>
          <w:rStyle w:val="WW8Num4z0"/>
          <w:rFonts w:ascii="Verdana" w:hAnsi="Verdana"/>
          <w:color w:val="4682B4"/>
          <w:sz w:val="18"/>
          <w:szCs w:val="18"/>
        </w:rPr>
        <w:t>Брагинский</w:t>
      </w:r>
      <w:r>
        <w:rPr>
          <w:rStyle w:val="WW8Num3z0"/>
          <w:rFonts w:ascii="Verdana" w:hAnsi="Verdana"/>
          <w:color w:val="000000"/>
          <w:sz w:val="18"/>
          <w:szCs w:val="18"/>
        </w:rPr>
        <w:t> </w:t>
      </w:r>
      <w:r>
        <w:rPr>
          <w:rFonts w:ascii="Verdana" w:hAnsi="Verdana"/>
          <w:color w:val="000000"/>
          <w:sz w:val="18"/>
          <w:szCs w:val="18"/>
        </w:rPr>
        <w:t>М.И. Участие советского государства в гражданских</w:t>
      </w:r>
      <w:r>
        <w:rPr>
          <w:rStyle w:val="WW8Num3z0"/>
          <w:rFonts w:ascii="Verdana" w:hAnsi="Verdana"/>
          <w:color w:val="000000"/>
          <w:sz w:val="18"/>
          <w:szCs w:val="18"/>
        </w:rPr>
        <w:t> </w:t>
      </w:r>
      <w:r>
        <w:rPr>
          <w:rStyle w:val="WW8Num4z0"/>
          <w:rFonts w:ascii="Verdana" w:hAnsi="Verdana"/>
          <w:color w:val="4682B4"/>
          <w:sz w:val="18"/>
          <w:szCs w:val="18"/>
        </w:rPr>
        <w:t>правоотношениях</w:t>
      </w:r>
      <w:r>
        <w:rPr>
          <w:rFonts w:ascii="Verdana" w:hAnsi="Verdana"/>
          <w:color w:val="000000"/>
          <w:sz w:val="18"/>
          <w:szCs w:val="18"/>
        </w:rPr>
        <w:t>. М.: Изд-во Юрид.литер. 1981.</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w:t>
      </w:r>
      <w:r>
        <w:rPr>
          <w:rStyle w:val="WW8Num3z0"/>
          <w:rFonts w:ascii="Verdana" w:hAnsi="Verdana"/>
          <w:color w:val="000000"/>
          <w:sz w:val="18"/>
          <w:szCs w:val="18"/>
        </w:rPr>
        <w:t> </w:t>
      </w:r>
      <w:r>
        <w:rPr>
          <w:rStyle w:val="WW8Num4z0"/>
          <w:rFonts w:ascii="Verdana" w:hAnsi="Verdana"/>
          <w:color w:val="4682B4"/>
          <w:sz w:val="18"/>
          <w:szCs w:val="18"/>
        </w:rPr>
        <w:t>Быков</w:t>
      </w:r>
      <w:r>
        <w:rPr>
          <w:rStyle w:val="WW8Num3z0"/>
          <w:rFonts w:ascii="Verdana" w:hAnsi="Verdana"/>
          <w:color w:val="000000"/>
          <w:sz w:val="18"/>
          <w:szCs w:val="18"/>
        </w:rPr>
        <w:t> </w:t>
      </w:r>
      <w:r>
        <w:rPr>
          <w:rFonts w:ascii="Verdana" w:hAnsi="Verdana"/>
          <w:color w:val="000000"/>
          <w:sz w:val="18"/>
          <w:szCs w:val="18"/>
        </w:rPr>
        <w:t>А.Г., Суханов Е.А. Правовые формы реализации права государственной социалистической собственности // Вестник МГУ. Серия 11. Право. 1987. №5. С.22-32.</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Источники советского сельскохозяйственного права. Изд-во МГУ. 1985.</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Правовая охрана окружающей среды от загрязнения токсичными веществами. М., 1990.</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М.И. Правовые меры борьбы с химическим загрязнением окружающей среды // Окружающая среда под охраной закона. М., 1982. С.70- 80.</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Веденин</w:t>
      </w:r>
      <w:r>
        <w:rPr>
          <w:rStyle w:val="WW8Num3z0"/>
          <w:rFonts w:ascii="Verdana" w:hAnsi="Verdana"/>
          <w:color w:val="000000"/>
          <w:sz w:val="18"/>
          <w:szCs w:val="18"/>
        </w:rPr>
        <w:t> </w:t>
      </w:r>
      <w:r>
        <w:rPr>
          <w:rFonts w:ascii="Verdana" w:hAnsi="Verdana"/>
          <w:color w:val="000000"/>
          <w:sz w:val="18"/>
          <w:szCs w:val="18"/>
        </w:rPr>
        <w:t>H.H. Правовой статус сельскохозяйственных производственных объединений // Советское государство и право. 1982. №5. С.79.</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Веденин</w:t>
      </w:r>
      <w:r>
        <w:rPr>
          <w:rStyle w:val="WW8Num3z0"/>
          <w:rFonts w:ascii="Verdana" w:hAnsi="Verdana"/>
          <w:color w:val="000000"/>
          <w:sz w:val="18"/>
          <w:szCs w:val="18"/>
        </w:rPr>
        <w:t> </w:t>
      </w:r>
      <w:r>
        <w:rPr>
          <w:rFonts w:ascii="Verdana" w:hAnsi="Verdana"/>
          <w:color w:val="000000"/>
          <w:sz w:val="18"/>
          <w:szCs w:val="18"/>
        </w:rPr>
        <w:t>H.H. Приватизация и реорганизация предприятий</w:t>
      </w:r>
      <w:r>
        <w:rPr>
          <w:rStyle w:val="WW8Num3z0"/>
          <w:rFonts w:ascii="Verdana" w:hAnsi="Verdana"/>
          <w:color w:val="000000"/>
          <w:sz w:val="18"/>
          <w:szCs w:val="18"/>
        </w:rPr>
        <w:t> </w:t>
      </w:r>
      <w:r>
        <w:rPr>
          <w:rStyle w:val="WW8Num4z0"/>
          <w:rFonts w:ascii="Verdana" w:hAnsi="Verdana"/>
          <w:color w:val="4682B4"/>
          <w:sz w:val="18"/>
          <w:szCs w:val="18"/>
        </w:rPr>
        <w:t>АПК</w:t>
      </w:r>
      <w:r>
        <w:rPr>
          <w:rStyle w:val="WW8Num3z0"/>
          <w:rFonts w:ascii="Verdana" w:hAnsi="Verdana"/>
          <w:color w:val="000000"/>
          <w:sz w:val="18"/>
          <w:szCs w:val="18"/>
        </w:rPr>
        <w:t> </w:t>
      </w:r>
      <w:r>
        <w:rPr>
          <w:rFonts w:ascii="Verdana" w:hAnsi="Verdana"/>
          <w:color w:val="000000"/>
          <w:sz w:val="18"/>
          <w:szCs w:val="18"/>
        </w:rPr>
        <w:t>(правовые аспекты) // Государство и право. 1993. №4. С.57-64.</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Экологический контроль: теория, практика правового регулирования. Изд-во МГУ. 1992.</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A.K. Организационно правовые формы сани-тарно-экологического контроля в СССР. М.: Изд-во МГУ. 1984.</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36.</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Санитарный кодекс России: проблемы разработки проекта // Вестник МГУ. Серия 11. Право.1991. №4. С.40-50.</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Козырь О.М. Проблемы подготовки проекта Федерального закона "О земле" // Вестник МГУ.Серия 11. Право. 1994. Специальный выпуск. С.4-16.</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Гойхбарг</w:t>
      </w:r>
      <w:r>
        <w:rPr>
          <w:rStyle w:val="WW8Num3z0"/>
          <w:rFonts w:ascii="Verdana" w:hAnsi="Verdana"/>
          <w:color w:val="000000"/>
          <w:sz w:val="18"/>
          <w:szCs w:val="18"/>
        </w:rPr>
        <w:t> </w:t>
      </w:r>
      <w:r>
        <w:rPr>
          <w:rFonts w:ascii="Verdana" w:hAnsi="Verdana"/>
          <w:color w:val="000000"/>
          <w:sz w:val="18"/>
          <w:szCs w:val="18"/>
        </w:rPr>
        <w:t>А.Г. Основы частного имущественного права. М.,1924.</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4z0"/>
          <w:rFonts w:ascii="Verdana" w:hAnsi="Verdana"/>
          <w:color w:val="4682B4"/>
          <w:sz w:val="18"/>
          <w:szCs w:val="18"/>
        </w:rPr>
        <w:t>Графский</w:t>
      </w:r>
      <w:r>
        <w:rPr>
          <w:rStyle w:val="WW8Num3z0"/>
          <w:rFonts w:ascii="Verdana" w:hAnsi="Verdana"/>
          <w:color w:val="000000"/>
          <w:sz w:val="18"/>
          <w:szCs w:val="18"/>
        </w:rPr>
        <w:t> </w:t>
      </w:r>
      <w:r>
        <w:rPr>
          <w:rFonts w:ascii="Verdana" w:hAnsi="Verdana"/>
          <w:color w:val="000000"/>
          <w:sz w:val="18"/>
          <w:szCs w:val="18"/>
        </w:rPr>
        <w:t>В.Г. Право собственности на землю в крестьянской общине в пореформенный период // Собственность: право и</w:t>
      </w:r>
      <w:r>
        <w:rPr>
          <w:rStyle w:val="WW8Num3z0"/>
          <w:rFonts w:ascii="Verdana" w:hAnsi="Verdana"/>
          <w:color w:val="000000"/>
          <w:sz w:val="18"/>
          <w:szCs w:val="18"/>
        </w:rPr>
        <w:t> </w:t>
      </w:r>
      <w:r>
        <w:rPr>
          <w:rStyle w:val="WW8Num4z0"/>
          <w:rFonts w:ascii="Verdana" w:hAnsi="Verdana"/>
          <w:color w:val="4682B4"/>
          <w:sz w:val="18"/>
          <w:szCs w:val="18"/>
        </w:rPr>
        <w:t>свобода</w:t>
      </w:r>
      <w:r>
        <w:rPr>
          <w:rFonts w:ascii="Verdana" w:hAnsi="Verdana"/>
          <w:color w:val="000000"/>
          <w:sz w:val="18"/>
          <w:szCs w:val="18"/>
        </w:rPr>
        <w:t>. ИГП РАН. М., 1992.</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Гришин</w:t>
      </w:r>
      <w:r>
        <w:rPr>
          <w:rStyle w:val="WW8Num3z0"/>
          <w:rFonts w:ascii="Verdana" w:hAnsi="Verdana"/>
          <w:color w:val="000000"/>
          <w:sz w:val="18"/>
          <w:szCs w:val="18"/>
        </w:rPr>
        <w:t> </w:t>
      </w:r>
      <w:r>
        <w:rPr>
          <w:rFonts w:ascii="Verdana" w:hAnsi="Verdana"/>
          <w:color w:val="000000"/>
          <w:sz w:val="18"/>
          <w:szCs w:val="18"/>
        </w:rPr>
        <w:t>H.H. Введение в экологическое аудирование // Экологическая</w:t>
      </w:r>
      <w:r>
        <w:rPr>
          <w:rStyle w:val="WW8Num3z0"/>
          <w:rFonts w:ascii="Verdana" w:hAnsi="Verdana"/>
          <w:color w:val="000000"/>
          <w:sz w:val="18"/>
          <w:szCs w:val="18"/>
        </w:rPr>
        <w:t> </w:t>
      </w:r>
      <w:r>
        <w:rPr>
          <w:rStyle w:val="WW8Num4z0"/>
          <w:rFonts w:ascii="Verdana" w:hAnsi="Verdana"/>
          <w:color w:val="4682B4"/>
          <w:sz w:val="18"/>
          <w:szCs w:val="18"/>
        </w:rPr>
        <w:t>экспертиза</w:t>
      </w:r>
      <w:r>
        <w:rPr>
          <w:rFonts w:ascii="Verdana" w:hAnsi="Verdana"/>
          <w:color w:val="000000"/>
          <w:sz w:val="18"/>
          <w:szCs w:val="18"/>
        </w:rPr>
        <w:t>. ВИНИТИ. М., 1991. №1. С. 35-51.</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Горшенев</w:t>
      </w:r>
      <w:r>
        <w:rPr>
          <w:rStyle w:val="WW8Num3z0"/>
          <w:rFonts w:ascii="Verdana" w:hAnsi="Verdana"/>
          <w:color w:val="000000"/>
          <w:sz w:val="18"/>
          <w:szCs w:val="18"/>
        </w:rPr>
        <w:t> </w:t>
      </w:r>
      <w:r>
        <w:rPr>
          <w:rFonts w:ascii="Verdana" w:hAnsi="Verdana"/>
          <w:color w:val="000000"/>
          <w:sz w:val="18"/>
          <w:szCs w:val="18"/>
        </w:rPr>
        <w:t>В.В., Шахов И.Б. Контроль как правовая форма деятельности. М.: Изд-во Юрид.литер. 1987.</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4z0"/>
          <w:rFonts w:ascii="Verdana" w:hAnsi="Verdana"/>
          <w:color w:val="4682B4"/>
          <w:sz w:val="18"/>
          <w:szCs w:val="18"/>
        </w:rPr>
        <w:t>Грибанов</w:t>
      </w:r>
      <w:r>
        <w:rPr>
          <w:rStyle w:val="WW8Num3z0"/>
          <w:rFonts w:ascii="Verdana" w:hAnsi="Verdana"/>
          <w:color w:val="000000"/>
          <w:sz w:val="18"/>
          <w:szCs w:val="18"/>
        </w:rPr>
        <w:t> </w:t>
      </w:r>
      <w:r>
        <w:rPr>
          <w:rFonts w:ascii="Verdana" w:hAnsi="Verdana"/>
          <w:color w:val="000000"/>
          <w:sz w:val="18"/>
          <w:szCs w:val="18"/>
        </w:rPr>
        <w:t>В.П. К вопросу о понятии права собственности.-Вестник МГУ. Серия Право. 1959. №3. С. 173-190.</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Грибанов</w:t>
      </w:r>
      <w:r>
        <w:rPr>
          <w:rStyle w:val="WW8Num3z0"/>
          <w:rFonts w:ascii="Verdana" w:hAnsi="Verdana"/>
          <w:color w:val="000000"/>
          <w:sz w:val="18"/>
          <w:szCs w:val="18"/>
        </w:rPr>
        <w:t> </w:t>
      </w:r>
      <w:r>
        <w:rPr>
          <w:rFonts w:ascii="Verdana" w:hAnsi="Verdana"/>
          <w:color w:val="000000"/>
          <w:sz w:val="18"/>
          <w:szCs w:val="18"/>
        </w:rPr>
        <w:t>В.П., Суханов Е.А. Правовые формы реализации отношений собственности // Вестник МГУ. Серия 11. Право. 1989. №4. С.41-47.</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Государственный и общественный контроль в области охраны окружающей среды. Тезисы республиканкой научно-практической конференции. Киев. 28-30 нояб. 1988.</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Государственно-правовое управление качеством окружающей среды. Киев-Одесса. Изд-во Вища школа. 1983. С.189.</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Гусев</w:t>
      </w:r>
      <w:r>
        <w:rPr>
          <w:rStyle w:val="WW8Num3z0"/>
          <w:rFonts w:ascii="Verdana" w:hAnsi="Verdana"/>
          <w:color w:val="000000"/>
          <w:sz w:val="18"/>
          <w:szCs w:val="18"/>
        </w:rPr>
        <w:t> </w:t>
      </w:r>
      <w:r>
        <w:rPr>
          <w:rFonts w:ascii="Verdana" w:hAnsi="Verdana"/>
          <w:color w:val="000000"/>
          <w:sz w:val="18"/>
          <w:szCs w:val="18"/>
        </w:rPr>
        <w:t>Р.К., Петров В.В. Правовая охрана природы в СССР. М.: Изд-во Высшая школа. 1979.</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Демьяненко</w:t>
      </w:r>
      <w:r>
        <w:rPr>
          <w:rStyle w:val="WW8Num3z0"/>
          <w:rFonts w:ascii="Verdana" w:hAnsi="Verdana"/>
          <w:color w:val="000000"/>
          <w:sz w:val="18"/>
          <w:szCs w:val="18"/>
        </w:rPr>
        <w:t> </w:t>
      </w:r>
      <w:r>
        <w:rPr>
          <w:rFonts w:ascii="Verdana" w:hAnsi="Verdana"/>
          <w:color w:val="000000"/>
          <w:sz w:val="18"/>
          <w:szCs w:val="18"/>
        </w:rPr>
        <w:t>В.Н. Правовые проблемы "разгосударствления " колхозов // Государство и право. 1992. № 12. С.54-63.</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Демьяненко</w:t>
      </w:r>
      <w:r>
        <w:rPr>
          <w:rStyle w:val="WW8Num3z0"/>
          <w:rFonts w:ascii="Verdana" w:hAnsi="Verdana"/>
          <w:color w:val="000000"/>
          <w:sz w:val="18"/>
          <w:szCs w:val="18"/>
        </w:rPr>
        <w:t> </w:t>
      </w:r>
      <w:r>
        <w:rPr>
          <w:rFonts w:ascii="Verdana" w:hAnsi="Verdana"/>
          <w:color w:val="000000"/>
          <w:sz w:val="18"/>
          <w:szCs w:val="18"/>
        </w:rPr>
        <w:t>В.Н. Колхозное право. Изд-во Саратовского унта. 1975.</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Державин</w:t>
      </w:r>
      <w:r>
        <w:rPr>
          <w:rStyle w:val="WW8Num3z0"/>
          <w:rFonts w:ascii="Verdana" w:hAnsi="Verdana"/>
          <w:color w:val="000000"/>
          <w:sz w:val="18"/>
          <w:szCs w:val="18"/>
        </w:rPr>
        <w:t> </w:t>
      </w:r>
      <w:r>
        <w:rPr>
          <w:rFonts w:ascii="Verdana" w:hAnsi="Verdana"/>
          <w:color w:val="000000"/>
          <w:sz w:val="18"/>
          <w:szCs w:val="18"/>
        </w:rPr>
        <w:t>A.M. Прогрессивные формы агрохимического обслуживания. М.:Колос. 1980.</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Дикусар</w:t>
      </w:r>
      <w:r>
        <w:rPr>
          <w:rStyle w:val="WW8Num3z0"/>
          <w:rFonts w:ascii="Verdana" w:hAnsi="Verdana"/>
          <w:color w:val="000000"/>
          <w:sz w:val="18"/>
          <w:szCs w:val="18"/>
        </w:rPr>
        <w:t> </w:t>
      </w:r>
      <w:r>
        <w:rPr>
          <w:rFonts w:ascii="Verdana" w:hAnsi="Verdana"/>
          <w:color w:val="000000"/>
          <w:sz w:val="18"/>
          <w:szCs w:val="18"/>
        </w:rPr>
        <w:t>В.М. Правовое регулирование разрешения земельных</w:t>
      </w:r>
      <w:r>
        <w:rPr>
          <w:rStyle w:val="WW8Num3z0"/>
          <w:rFonts w:ascii="Verdana" w:hAnsi="Verdana"/>
          <w:color w:val="000000"/>
          <w:sz w:val="18"/>
          <w:szCs w:val="18"/>
        </w:rPr>
        <w:t> </w:t>
      </w:r>
      <w:r>
        <w:rPr>
          <w:rStyle w:val="WW8Num4z0"/>
          <w:rFonts w:ascii="Verdana" w:hAnsi="Verdana"/>
          <w:color w:val="4682B4"/>
          <w:sz w:val="18"/>
          <w:szCs w:val="18"/>
        </w:rPr>
        <w:t>споров</w:t>
      </w:r>
      <w:r>
        <w:rPr>
          <w:rStyle w:val="WW8Num3z0"/>
          <w:rFonts w:ascii="Verdana" w:hAnsi="Verdana"/>
          <w:color w:val="000000"/>
          <w:sz w:val="18"/>
          <w:szCs w:val="18"/>
        </w:rPr>
        <w:t> </w:t>
      </w:r>
      <w:r>
        <w:rPr>
          <w:rFonts w:ascii="Verdana" w:hAnsi="Verdana"/>
          <w:color w:val="000000"/>
          <w:sz w:val="18"/>
          <w:szCs w:val="18"/>
        </w:rPr>
        <w:t>в Российской Федерации. Автореферат дис. канд. юр. наук. М., 1997.</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Донцов</w:t>
      </w:r>
      <w:r>
        <w:rPr>
          <w:rStyle w:val="WW8Num3z0"/>
          <w:rFonts w:ascii="Verdana" w:hAnsi="Verdana"/>
          <w:color w:val="000000"/>
          <w:sz w:val="18"/>
          <w:szCs w:val="18"/>
        </w:rPr>
        <w:t> </w:t>
      </w:r>
      <w:r>
        <w:rPr>
          <w:rFonts w:ascii="Verdana" w:hAnsi="Verdana"/>
          <w:color w:val="000000"/>
          <w:sz w:val="18"/>
          <w:szCs w:val="18"/>
        </w:rPr>
        <w:t>С.Е. Гражданско-правовые внедоговорные способы защиты социалистической собственности. М.: Изд-во Юрид.лит. 1980.</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Емельянов</w:t>
      </w:r>
      <w:r>
        <w:rPr>
          <w:rStyle w:val="WW8Num3z0"/>
          <w:rFonts w:ascii="Verdana" w:hAnsi="Verdana"/>
          <w:color w:val="000000"/>
          <w:sz w:val="18"/>
          <w:szCs w:val="18"/>
        </w:rPr>
        <w:t> </w:t>
      </w:r>
      <w:r>
        <w:rPr>
          <w:rFonts w:ascii="Verdana" w:hAnsi="Verdana"/>
          <w:color w:val="000000"/>
          <w:sz w:val="18"/>
          <w:szCs w:val="18"/>
        </w:rPr>
        <w:t>С.А. Предупреждение правонарушений средствами общего</w:t>
      </w:r>
      <w:r>
        <w:rPr>
          <w:rStyle w:val="WW8Num3z0"/>
          <w:rFonts w:ascii="Verdana" w:hAnsi="Verdana"/>
          <w:color w:val="000000"/>
          <w:sz w:val="18"/>
          <w:szCs w:val="18"/>
        </w:rPr>
        <w:t> </w:t>
      </w:r>
      <w:r>
        <w:rPr>
          <w:rStyle w:val="WW8Num4z0"/>
          <w:rFonts w:ascii="Verdana" w:hAnsi="Verdana"/>
          <w:color w:val="4682B4"/>
          <w:sz w:val="18"/>
          <w:szCs w:val="18"/>
        </w:rPr>
        <w:t>надзора</w:t>
      </w:r>
      <w:r>
        <w:rPr>
          <w:rStyle w:val="WW8Num3z0"/>
          <w:rFonts w:ascii="Verdana" w:hAnsi="Verdana"/>
          <w:color w:val="000000"/>
          <w:sz w:val="18"/>
          <w:szCs w:val="18"/>
        </w:rPr>
        <w:t> </w:t>
      </w:r>
      <w:r>
        <w:rPr>
          <w:rFonts w:ascii="Verdana" w:hAnsi="Verdana"/>
          <w:color w:val="000000"/>
          <w:sz w:val="18"/>
          <w:szCs w:val="18"/>
        </w:rPr>
        <w:t>прокуратуры. М.: Изд-во Юрид. литер.</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Емельянова</w:t>
      </w:r>
      <w:r>
        <w:rPr>
          <w:rStyle w:val="WW8Num3z0"/>
          <w:rFonts w:ascii="Verdana" w:hAnsi="Verdana"/>
          <w:color w:val="000000"/>
          <w:sz w:val="18"/>
          <w:szCs w:val="18"/>
        </w:rPr>
        <w:t> </w:t>
      </w:r>
      <w:r>
        <w:rPr>
          <w:rFonts w:ascii="Verdana" w:hAnsi="Verdana"/>
          <w:color w:val="000000"/>
          <w:sz w:val="18"/>
          <w:szCs w:val="18"/>
        </w:rPr>
        <w:t>В.Г., Заславская JI.A. Судебное рассмотрение дел о нарушении законодательства об охране животного мира. М.: Изд-во Юрид. лит. 1982.</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Б.В. Основы земельного права. М.: Изд-во Юрид. лит. 1971.</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Б.В. Земельное право России. Учебник для вузов. М.: Изд-во</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1994.</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Жаворонкова</w:t>
      </w:r>
      <w:r>
        <w:rPr>
          <w:rStyle w:val="WW8Num3z0"/>
          <w:rFonts w:ascii="Verdana" w:hAnsi="Verdana"/>
          <w:color w:val="000000"/>
          <w:sz w:val="18"/>
          <w:szCs w:val="18"/>
        </w:rPr>
        <w:t> </w:t>
      </w:r>
      <w:r>
        <w:rPr>
          <w:rFonts w:ascii="Verdana" w:hAnsi="Verdana"/>
          <w:color w:val="000000"/>
          <w:sz w:val="18"/>
          <w:szCs w:val="18"/>
        </w:rPr>
        <w:t>Н.Г. Правотворческая деятельность городских Советов народных</w:t>
      </w:r>
      <w:r>
        <w:rPr>
          <w:rStyle w:val="WW8Num3z0"/>
          <w:rFonts w:ascii="Verdana" w:hAnsi="Verdana"/>
          <w:color w:val="000000"/>
          <w:sz w:val="18"/>
          <w:szCs w:val="18"/>
        </w:rPr>
        <w:t> </w:t>
      </w:r>
      <w:r>
        <w:rPr>
          <w:rStyle w:val="WW8Num4z0"/>
          <w:rFonts w:ascii="Verdana" w:hAnsi="Verdana"/>
          <w:color w:val="4682B4"/>
          <w:sz w:val="18"/>
          <w:szCs w:val="18"/>
        </w:rPr>
        <w:t>депутатов</w:t>
      </w:r>
      <w:r>
        <w:rPr>
          <w:rStyle w:val="WW8Num3z0"/>
          <w:rFonts w:ascii="Verdana" w:hAnsi="Verdana"/>
          <w:color w:val="000000"/>
          <w:sz w:val="18"/>
          <w:szCs w:val="18"/>
        </w:rPr>
        <w:t> </w:t>
      </w:r>
      <w:r>
        <w:rPr>
          <w:rFonts w:ascii="Verdana" w:hAnsi="Verdana"/>
          <w:color w:val="000000"/>
          <w:sz w:val="18"/>
          <w:szCs w:val="18"/>
        </w:rPr>
        <w:t>в области охраны окружающей Среды // Окружающая среда под охраной закона. М.: 1982. С. 17-24.</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Юридические аспекты рационального природопользования // Экономические проблемы оптимизации природопользования. М: Изд-во Наука. 1973. С.88-92.</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Земельное право России. Учебник для вузов под ред. проф. Р.В.Петрова. М.:Изд-во "Стоглавъ". 1995.</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Земельное право. Учебник для вузов под ред. проф. Н.Д.Казанцева и И.В.Павлова. М.: Изд-во Юрид.литер. 1971.</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Израэль</w:t>
      </w:r>
      <w:r>
        <w:rPr>
          <w:rStyle w:val="WW8Num3z0"/>
          <w:rFonts w:ascii="Verdana" w:hAnsi="Verdana"/>
          <w:color w:val="000000"/>
          <w:sz w:val="18"/>
          <w:szCs w:val="18"/>
        </w:rPr>
        <w:t> </w:t>
      </w:r>
      <w:r>
        <w:rPr>
          <w:rFonts w:ascii="Verdana" w:hAnsi="Verdana"/>
          <w:color w:val="000000"/>
          <w:sz w:val="18"/>
          <w:szCs w:val="18"/>
        </w:rPr>
        <w:t>Ю.А. Экология и контроль состояния природной среды. М., 1984.</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Иконницкая</w:t>
      </w:r>
      <w:r>
        <w:rPr>
          <w:rStyle w:val="WW8Num3z0"/>
          <w:rFonts w:ascii="Verdana" w:hAnsi="Verdana"/>
          <w:color w:val="000000"/>
          <w:sz w:val="18"/>
          <w:szCs w:val="18"/>
        </w:rPr>
        <w:t> </w:t>
      </w:r>
      <w:r>
        <w:rPr>
          <w:rFonts w:ascii="Verdana" w:hAnsi="Verdana"/>
          <w:color w:val="000000"/>
          <w:sz w:val="18"/>
          <w:szCs w:val="18"/>
        </w:rPr>
        <w:t>И.А. Новый закон о земле: проблемы и решения // Советское государство и право. 1990. №9. С. 14-22.</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Иконницкая</w:t>
      </w:r>
      <w:r>
        <w:rPr>
          <w:rStyle w:val="WW8Num3z0"/>
          <w:rFonts w:ascii="Verdana" w:hAnsi="Verdana"/>
          <w:color w:val="000000"/>
          <w:sz w:val="18"/>
          <w:szCs w:val="18"/>
        </w:rPr>
        <w:t> </w:t>
      </w:r>
      <w:r>
        <w:rPr>
          <w:rFonts w:ascii="Verdana" w:hAnsi="Verdana"/>
          <w:color w:val="000000"/>
          <w:sz w:val="18"/>
          <w:szCs w:val="18"/>
        </w:rPr>
        <w:t>И.А. О частной собственности на землю // Советское государство и право. 1991. № 6. С.39-47.</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Иконницкая</w:t>
      </w:r>
      <w:r>
        <w:rPr>
          <w:rStyle w:val="WW8Num3z0"/>
          <w:rFonts w:ascii="Verdana" w:hAnsi="Verdana"/>
          <w:color w:val="000000"/>
          <w:sz w:val="18"/>
          <w:szCs w:val="18"/>
        </w:rPr>
        <w:t> </w:t>
      </w:r>
      <w:r>
        <w:rPr>
          <w:rFonts w:ascii="Verdana" w:hAnsi="Verdana"/>
          <w:color w:val="000000"/>
          <w:sz w:val="18"/>
          <w:szCs w:val="18"/>
        </w:rPr>
        <w:t>И.А. Тенденции развития земельного законодательства // Государство и право. 1992. № 10. С.54-62.</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Иконницкая</w:t>
      </w:r>
      <w:r>
        <w:rPr>
          <w:rStyle w:val="WW8Num3z0"/>
          <w:rFonts w:ascii="Verdana" w:hAnsi="Verdana"/>
          <w:color w:val="000000"/>
          <w:sz w:val="18"/>
          <w:szCs w:val="18"/>
        </w:rPr>
        <w:t> </w:t>
      </w:r>
      <w:r>
        <w:rPr>
          <w:rFonts w:ascii="Verdana" w:hAnsi="Verdana"/>
          <w:color w:val="000000"/>
          <w:sz w:val="18"/>
          <w:szCs w:val="18"/>
        </w:rPr>
        <w:t>И.А. Проблемы эффективности в земельном праве. М.: Изд-во Наука. 1979.</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Иконницкая</w:t>
      </w:r>
      <w:r>
        <w:rPr>
          <w:rStyle w:val="WW8Num3z0"/>
          <w:rFonts w:ascii="Verdana" w:hAnsi="Verdana"/>
          <w:color w:val="000000"/>
          <w:sz w:val="18"/>
          <w:szCs w:val="18"/>
        </w:rPr>
        <w:t> </w:t>
      </w:r>
      <w:r>
        <w:rPr>
          <w:rFonts w:ascii="Verdana" w:hAnsi="Verdana"/>
          <w:color w:val="000000"/>
          <w:sz w:val="18"/>
          <w:szCs w:val="18"/>
        </w:rPr>
        <w:t>И.А., Краснов Н.И. Земельное право и охрана природы // Советское государство и право. 1979. №12. С. 51-57.</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Кабалкин</w:t>
      </w:r>
      <w:r>
        <w:rPr>
          <w:rStyle w:val="WW8Num3z0"/>
          <w:rFonts w:ascii="Verdana" w:hAnsi="Verdana"/>
          <w:color w:val="000000"/>
          <w:sz w:val="18"/>
          <w:szCs w:val="18"/>
        </w:rPr>
        <w:t> </w:t>
      </w:r>
      <w:r>
        <w:rPr>
          <w:rFonts w:ascii="Verdana" w:hAnsi="Verdana"/>
          <w:color w:val="000000"/>
          <w:sz w:val="18"/>
          <w:szCs w:val="18"/>
        </w:rPr>
        <w:t>А.Ю. Гражданско-правовой договор в сфере обслуживания. М.: Изд-во Наука. 1980.</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67.</w:t>
      </w:r>
      <w:r>
        <w:rPr>
          <w:rStyle w:val="WW8Num3z0"/>
          <w:rFonts w:ascii="Verdana" w:hAnsi="Verdana"/>
          <w:color w:val="000000"/>
          <w:sz w:val="18"/>
          <w:szCs w:val="18"/>
        </w:rPr>
        <w:t> </w:t>
      </w:r>
      <w:r>
        <w:rPr>
          <w:rStyle w:val="WW8Num4z0"/>
          <w:rFonts w:ascii="Verdana" w:hAnsi="Verdana"/>
          <w:color w:val="4682B4"/>
          <w:sz w:val="18"/>
          <w:szCs w:val="18"/>
        </w:rPr>
        <w:t>Казанцев</w:t>
      </w:r>
      <w:r>
        <w:rPr>
          <w:rStyle w:val="WW8Num3z0"/>
          <w:rFonts w:ascii="Verdana" w:hAnsi="Verdana"/>
          <w:color w:val="000000"/>
          <w:sz w:val="18"/>
          <w:szCs w:val="18"/>
        </w:rPr>
        <w:t> </w:t>
      </w:r>
      <w:r>
        <w:rPr>
          <w:rFonts w:ascii="Verdana" w:hAnsi="Verdana"/>
          <w:color w:val="000000"/>
          <w:sz w:val="18"/>
          <w:szCs w:val="18"/>
        </w:rPr>
        <w:t>Н.Д. О состоянии и задачах научно-исследовательской работы в области природоохранительного законодательства. Ученые записки ВНИИСЗ. Вып. 26. 1972. С. 122-128.</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Казанцев</w:t>
      </w:r>
      <w:r>
        <w:rPr>
          <w:rStyle w:val="WW8Num3z0"/>
          <w:rFonts w:ascii="Verdana" w:hAnsi="Verdana"/>
          <w:color w:val="000000"/>
          <w:sz w:val="18"/>
          <w:szCs w:val="18"/>
        </w:rPr>
        <w:t> </w:t>
      </w:r>
      <w:r>
        <w:rPr>
          <w:rFonts w:ascii="Verdana" w:hAnsi="Verdana"/>
          <w:color w:val="000000"/>
          <w:sz w:val="18"/>
          <w:szCs w:val="18"/>
        </w:rPr>
        <w:t>Н.Д. Законодательные основы земельного строя в СССР. М.: Изд. Юрид. литер. 1971.</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Калмыков</w:t>
      </w:r>
      <w:r>
        <w:rPr>
          <w:rStyle w:val="WW8Num3z0"/>
          <w:rFonts w:ascii="Verdana" w:hAnsi="Verdana"/>
          <w:color w:val="000000"/>
          <w:sz w:val="18"/>
          <w:szCs w:val="18"/>
        </w:rPr>
        <w:t> </w:t>
      </w:r>
      <w:r>
        <w:rPr>
          <w:rFonts w:ascii="Verdana" w:hAnsi="Verdana"/>
          <w:color w:val="000000"/>
          <w:sz w:val="18"/>
          <w:szCs w:val="18"/>
        </w:rPr>
        <w:t>Ю.Х. Значение и правовая природа договора на аренду предприятий // Советское государство и право. 1989. № 3. С. 70-79.</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Катасонов</w:t>
      </w:r>
      <w:r>
        <w:rPr>
          <w:rStyle w:val="WW8Num3z0"/>
          <w:rFonts w:ascii="Verdana" w:hAnsi="Verdana"/>
          <w:color w:val="000000"/>
          <w:sz w:val="18"/>
          <w:szCs w:val="18"/>
        </w:rPr>
        <w:t> </w:t>
      </w:r>
      <w:r>
        <w:rPr>
          <w:rFonts w:ascii="Verdana" w:hAnsi="Verdana"/>
          <w:color w:val="000000"/>
          <w:sz w:val="18"/>
          <w:szCs w:val="18"/>
        </w:rPr>
        <w:t>В.Ю. Экологический аудит. Международный бизнес России. 1995. №3. С. 28-32.</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Клюкин</w:t>
      </w:r>
      <w:r>
        <w:rPr>
          <w:rStyle w:val="WW8Num3z0"/>
          <w:rFonts w:ascii="Verdana" w:hAnsi="Verdana"/>
          <w:color w:val="000000"/>
          <w:sz w:val="18"/>
          <w:szCs w:val="18"/>
        </w:rPr>
        <w:t> </w:t>
      </w:r>
      <w:r>
        <w:rPr>
          <w:rFonts w:ascii="Verdana" w:hAnsi="Verdana"/>
          <w:color w:val="000000"/>
          <w:sz w:val="18"/>
          <w:szCs w:val="18"/>
        </w:rPr>
        <w:t>Б.Д., Иконницкая И.А. Правовое обеспечение рационального использования земли в СССР // Советское государство и право. 1968. № 5. С. 114-147.</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Козлов</w:t>
      </w:r>
      <w:r>
        <w:rPr>
          <w:rStyle w:val="WW8Num3z0"/>
          <w:rFonts w:ascii="Verdana" w:hAnsi="Verdana"/>
          <w:color w:val="000000"/>
          <w:sz w:val="18"/>
          <w:szCs w:val="18"/>
        </w:rPr>
        <w:t> </w:t>
      </w:r>
      <w:r>
        <w:rPr>
          <w:rFonts w:ascii="Verdana" w:hAnsi="Verdana"/>
          <w:color w:val="000000"/>
          <w:sz w:val="18"/>
          <w:szCs w:val="18"/>
        </w:rPr>
        <w:t>Ю.М. Управление народным хозяйством СССР. Сущность функции, методы. М.: Изд-во МГУ. 1969.</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О.М. Правовые вопросы охраны окружающей среды от загрязнения агрохимикатами. М., 1989.</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Возмещение вреда, причиненного</w:t>
      </w:r>
      <w:r>
        <w:rPr>
          <w:rStyle w:val="WW8Num3z0"/>
          <w:rFonts w:ascii="Verdana" w:hAnsi="Verdana"/>
          <w:color w:val="000000"/>
          <w:sz w:val="18"/>
          <w:szCs w:val="18"/>
        </w:rPr>
        <w:t> </w:t>
      </w:r>
      <w:r>
        <w:rPr>
          <w:rStyle w:val="WW8Num4z0"/>
          <w:rFonts w:ascii="Verdana" w:hAnsi="Verdana"/>
          <w:color w:val="4682B4"/>
          <w:sz w:val="18"/>
          <w:szCs w:val="18"/>
        </w:rPr>
        <w:t>неправомерным</w:t>
      </w:r>
      <w:r>
        <w:rPr>
          <w:rStyle w:val="WW8Num3z0"/>
          <w:rFonts w:ascii="Verdana" w:hAnsi="Verdana"/>
          <w:color w:val="000000"/>
          <w:sz w:val="18"/>
          <w:szCs w:val="18"/>
        </w:rPr>
        <w:t> </w:t>
      </w:r>
      <w:r>
        <w:rPr>
          <w:rFonts w:ascii="Verdana" w:hAnsi="Verdana"/>
          <w:color w:val="000000"/>
          <w:sz w:val="18"/>
          <w:szCs w:val="18"/>
        </w:rPr>
        <w:t>использованием природных объектов // Правовые вопросы охраны природы в СССР. М.: Изд-во Юрид.лит. 1963. С. 99-148.</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Ответственность за нарушение правовых требований рационального использования земли // Правовое обеспечение рационального использования земли в СССР. М.: Изд-во Наука. 1969. С. 132-170.</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Водное законодательство в СССР. М.: Изд-во Юрид. литер. 1972.</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Экология: политика право // Правовая охрана природы в СССР. М.: Изд-во Наука. 1976.</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Охрана природы и воспроизводство природных ресурсов // Правовые исследования по охране окружающей среды в СССР. Том 5. М. 1978.</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Колотинская</w:t>
      </w:r>
      <w:r>
        <w:rPr>
          <w:rStyle w:val="WW8Num3z0"/>
          <w:rFonts w:ascii="Verdana" w:hAnsi="Verdana"/>
          <w:color w:val="000000"/>
          <w:sz w:val="18"/>
          <w:szCs w:val="18"/>
        </w:rPr>
        <w:t> </w:t>
      </w:r>
      <w:r>
        <w:rPr>
          <w:rFonts w:ascii="Verdana" w:hAnsi="Verdana"/>
          <w:color w:val="000000"/>
          <w:sz w:val="18"/>
          <w:szCs w:val="18"/>
        </w:rPr>
        <w:t>E.H. Правовые основы природно-ресурсовых кадастров в СССР. М., 1986.</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Колотинская</w:t>
      </w:r>
      <w:r>
        <w:rPr>
          <w:rStyle w:val="WW8Num3z0"/>
          <w:rFonts w:ascii="Verdana" w:hAnsi="Verdana"/>
          <w:color w:val="000000"/>
          <w:sz w:val="18"/>
          <w:szCs w:val="18"/>
        </w:rPr>
        <w:t> </w:t>
      </w:r>
      <w:r>
        <w:rPr>
          <w:rFonts w:ascii="Verdana" w:hAnsi="Verdana"/>
          <w:color w:val="000000"/>
          <w:sz w:val="18"/>
          <w:szCs w:val="18"/>
        </w:rPr>
        <w:t>E.H. Правовые вопросы теории государственного земельного кадастра в СССР. М.: Изд-во МГУ. 1982.</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Колотинская</w:t>
      </w:r>
      <w:r>
        <w:rPr>
          <w:rStyle w:val="WW8Num3z0"/>
          <w:rFonts w:ascii="Verdana" w:hAnsi="Verdana"/>
          <w:color w:val="000000"/>
          <w:sz w:val="18"/>
          <w:szCs w:val="18"/>
        </w:rPr>
        <w:t> </w:t>
      </w:r>
      <w:r>
        <w:rPr>
          <w:rFonts w:ascii="Verdana" w:hAnsi="Verdana"/>
          <w:color w:val="000000"/>
          <w:sz w:val="18"/>
          <w:szCs w:val="18"/>
        </w:rPr>
        <w:t>E.H. Правовые основы советского земельного кадастра. Изд-во МГУ. 1974.</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Кравченко</w:t>
      </w:r>
      <w:r>
        <w:rPr>
          <w:rStyle w:val="WW8Num3z0"/>
          <w:rFonts w:ascii="Verdana" w:hAnsi="Verdana"/>
          <w:color w:val="000000"/>
          <w:sz w:val="18"/>
          <w:szCs w:val="18"/>
        </w:rPr>
        <w:t> </w:t>
      </w:r>
      <w:r>
        <w:rPr>
          <w:rFonts w:ascii="Verdana" w:hAnsi="Verdana"/>
          <w:color w:val="000000"/>
          <w:sz w:val="18"/>
          <w:szCs w:val="18"/>
        </w:rPr>
        <w:t>С.Н. Имущественная ответственность за нарушение природоохранительного законодательства. Львов: 1979. С. 5-70.</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Краснов</w:t>
      </w:r>
      <w:r>
        <w:rPr>
          <w:rStyle w:val="WW8Num3z0"/>
          <w:rFonts w:ascii="Verdana" w:hAnsi="Verdana"/>
          <w:color w:val="000000"/>
          <w:sz w:val="18"/>
          <w:szCs w:val="18"/>
        </w:rPr>
        <w:t> </w:t>
      </w:r>
      <w:r>
        <w:rPr>
          <w:rFonts w:ascii="Verdana" w:hAnsi="Verdana"/>
          <w:color w:val="000000"/>
          <w:sz w:val="18"/>
          <w:szCs w:val="18"/>
        </w:rPr>
        <w:t>Н.И. О соотношении земельного и гражданского права при переходе к рыночной экономике. Государство и право. 1994. №7. С. 53-60.</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Краснов</w:t>
      </w:r>
      <w:r>
        <w:rPr>
          <w:rStyle w:val="WW8Num3z0"/>
          <w:rFonts w:ascii="Verdana" w:hAnsi="Verdana"/>
          <w:color w:val="000000"/>
          <w:sz w:val="18"/>
          <w:szCs w:val="18"/>
        </w:rPr>
        <w:t> </w:t>
      </w:r>
      <w:r>
        <w:rPr>
          <w:rFonts w:ascii="Verdana" w:hAnsi="Verdana"/>
          <w:color w:val="000000"/>
          <w:sz w:val="18"/>
          <w:szCs w:val="18"/>
        </w:rPr>
        <w:t>Н.И., Иконницкая И.А. Процессуальные вопросы Советского земельного права. М.: Изд-во Наука. 1975.</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Краснова</w:t>
      </w:r>
      <w:r>
        <w:rPr>
          <w:rStyle w:val="WW8Num3z0"/>
          <w:rFonts w:ascii="Verdana" w:hAnsi="Verdana"/>
          <w:color w:val="000000"/>
          <w:sz w:val="18"/>
          <w:szCs w:val="18"/>
        </w:rPr>
        <w:t> </w:t>
      </w:r>
      <w:r>
        <w:rPr>
          <w:rFonts w:ascii="Verdana" w:hAnsi="Verdana"/>
          <w:color w:val="000000"/>
          <w:sz w:val="18"/>
          <w:szCs w:val="18"/>
        </w:rPr>
        <w:t>И.О. Экологическое право и управление в</w:t>
      </w:r>
      <w:r>
        <w:rPr>
          <w:rStyle w:val="WW8Num3z0"/>
          <w:rFonts w:ascii="Verdana" w:hAnsi="Verdana"/>
          <w:color w:val="000000"/>
          <w:sz w:val="18"/>
          <w:szCs w:val="18"/>
        </w:rPr>
        <w:t> </w:t>
      </w:r>
      <w:r>
        <w:rPr>
          <w:rStyle w:val="WW8Num4z0"/>
          <w:rFonts w:ascii="Verdana" w:hAnsi="Verdana"/>
          <w:color w:val="4682B4"/>
          <w:sz w:val="18"/>
          <w:szCs w:val="18"/>
        </w:rPr>
        <w:t>США</w:t>
      </w:r>
      <w:r>
        <w:rPr>
          <w:rFonts w:ascii="Verdana" w:hAnsi="Verdana"/>
          <w:color w:val="000000"/>
          <w:sz w:val="18"/>
          <w:szCs w:val="18"/>
        </w:rPr>
        <w:t>. М.: Изд-во "Байкальская академия". 1992.</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Перспективы развития законодательства о частной собственности на землю. Государство и право. 1994. № 5. С. 62-71.</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Лазарев</w:t>
      </w:r>
      <w:r>
        <w:rPr>
          <w:rStyle w:val="WW8Num3z0"/>
          <w:rFonts w:ascii="Verdana" w:hAnsi="Verdana"/>
          <w:color w:val="000000"/>
          <w:sz w:val="18"/>
          <w:szCs w:val="18"/>
        </w:rPr>
        <w:t> </w:t>
      </w:r>
      <w:r>
        <w:rPr>
          <w:rFonts w:ascii="Verdana" w:hAnsi="Verdana"/>
          <w:color w:val="000000"/>
          <w:sz w:val="18"/>
          <w:szCs w:val="18"/>
        </w:rPr>
        <w:t>Б.М. Государственное управление на этапе перестройки. М., 1988.</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Кудрявцев</w:t>
      </w:r>
      <w:r>
        <w:rPr>
          <w:rStyle w:val="WW8Num3z0"/>
          <w:rFonts w:ascii="Verdana" w:hAnsi="Verdana"/>
          <w:color w:val="000000"/>
          <w:sz w:val="18"/>
          <w:szCs w:val="18"/>
        </w:rPr>
        <w:t> </w:t>
      </w:r>
      <w:r>
        <w:rPr>
          <w:rFonts w:ascii="Verdana" w:hAnsi="Verdana"/>
          <w:color w:val="000000"/>
          <w:sz w:val="18"/>
          <w:szCs w:val="18"/>
        </w:rPr>
        <w:t>В.Н. О правопонимании и</w:t>
      </w:r>
      <w:r>
        <w:rPr>
          <w:rStyle w:val="WW8Num3z0"/>
          <w:rFonts w:ascii="Verdana" w:hAnsi="Verdana"/>
          <w:color w:val="000000"/>
          <w:sz w:val="18"/>
          <w:szCs w:val="18"/>
        </w:rPr>
        <w:t> </w:t>
      </w:r>
      <w:r>
        <w:rPr>
          <w:rStyle w:val="WW8Num4z0"/>
          <w:rFonts w:ascii="Verdana" w:hAnsi="Verdana"/>
          <w:color w:val="4682B4"/>
          <w:sz w:val="18"/>
          <w:szCs w:val="18"/>
        </w:rPr>
        <w:t>законности</w:t>
      </w:r>
      <w:r>
        <w:rPr>
          <w:rFonts w:ascii="Verdana" w:hAnsi="Verdana"/>
          <w:color w:val="000000"/>
          <w:sz w:val="18"/>
          <w:szCs w:val="18"/>
        </w:rPr>
        <w:t>. Государство и право. 1994. №3. С.3-8.</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Лившиц</w:t>
      </w:r>
      <w:r>
        <w:rPr>
          <w:rStyle w:val="WW8Num3z0"/>
          <w:rFonts w:ascii="Verdana" w:hAnsi="Verdana"/>
          <w:color w:val="000000"/>
          <w:sz w:val="18"/>
          <w:szCs w:val="18"/>
        </w:rPr>
        <w:t> </w:t>
      </w:r>
      <w:r>
        <w:rPr>
          <w:rFonts w:ascii="Verdana" w:hAnsi="Verdana"/>
          <w:color w:val="000000"/>
          <w:sz w:val="18"/>
          <w:szCs w:val="18"/>
        </w:rPr>
        <w:t>Р.З. Современная теория права // Краткий очерк. М.: ИГП</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1992.</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Малышко</w:t>
      </w:r>
      <w:r>
        <w:rPr>
          <w:rStyle w:val="WW8Num3z0"/>
          <w:rFonts w:ascii="Verdana" w:hAnsi="Verdana"/>
          <w:color w:val="000000"/>
          <w:sz w:val="18"/>
          <w:szCs w:val="18"/>
        </w:rPr>
        <w:t> </w:t>
      </w:r>
      <w:r>
        <w:rPr>
          <w:rFonts w:ascii="Verdana" w:hAnsi="Verdana"/>
          <w:color w:val="000000"/>
          <w:sz w:val="18"/>
          <w:szCs w:val="18"/>
        </w:rPr>
        <w:t>Н.И. Государственный контроль за охраной атмосферного воздуха. Киев. 1982.</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Мамут</w:t>
      </w:r>
      <w:r>
        <w:rPr>
          <w:rStyle w:val="WW8Num3z0"/>
          <w:rFonts w:ascii="Verdana" w:hAnsi="Verdana"/>
          <w:color w:val="000000"/>
          <w:sz w:val="18"/>
          <w:szCs w:val="18"/>
        </w:rPr>
        <w:t> </w:t>
      </w:r>
      <w:r>
        <w:rPr>
          <w:rFonts w:ascii="Verdana" w:hAnsi="Verdana"/>
          <w:color w:val="000000"/>
          <w:sz w:val="18"/>
          <w:szCs w:val="18"/>
        </w:rPr>
        <w:t>Jl.С. Век просвещения: взгляд на собственность II Собственность: право и свобода. М.: ИГП РАН. 1992. С.13-29.</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Мозолин</w:t>
      </w:r>
      <w:r>
        <w:rPr>
          <w:rStyle w:val="WW8Num3z0"/>
          <w:rFonts w:ascii="Verdana" w:hAnsi="Verdana"/>
          <w:color w:val="000000"/>
          <w:sz w:val="18"/>
          <w:szCs w:val="18"/>
        </w:rPr>
        <w:t> </w:t>
      </w:r>
      <w:r>
        <w:rPr>
          <w:rFonts w:ascii="Verdana" w:hAnsi="Verdana"/>
          <w:color w:val="000000"/>
          <w:sz w:val="18"/>
          <w:szCs w:val="18"/>
        </w:rPr>
        <w:t>В.П. О праве частной собственности // Советское государство и право. 1992. №1. С.3-15.</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Мозолин</w:t>
      </w:r>
      <w:r>
        <w:rPr>
          <w:rStyle w:val="WW8Num3z0"/>
          <w:rFonts w:ascii="Verdana" w:hAnsi="Verdana"/>
          <w:color w:val="000000"/>
          <w:sz w:val="18"/>
          <w:szCs w:val="18"/>
        </w:rPr>
        <w:t> </w:t>
      </w:r>
      <w:r>
        <w:rPr>
          <w:rFonts w:ascii="Verdana" w:hAnsi="Verdana"/>
          <w:color w:val="000000"/>
          <w:sz w:val="18"/>
          <w:szCs w:val="18"/>
        </w:rPr>
        <w:t>В.П. Право собственности в Российской Федерации в период перехода к рыночной экономике. М.: ИГП РАН. 1992.</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Осипов</w:t>
      </w:r>
      <w:r>
        <w:rPr>
          <w:rStyle w:val="WW8Num3z0"/>
          <w:rFonts w:ascii="Verdana" w:hAnsi="Verdana"/>
          <w:color w:val="000000"/>
          <w:sz w:val="18"/>
          <w:szCs w:val="18"/>
        </w:rPr>
        <w:t> </w:t>
      </w:r>
      <w:r>
        <w:rPr>
          <w:rFonts w:ascii="Verdana" w:hAnsi="Verdana"/>
          <w:color w:val="000000"/>
          <w:sz w:val="18"/>
          <w:szCs w:val="18"/>
        </w:rPr>
        <w:t>Н.Т. Теоретические проблемы советского земельного права. Изд-во</w:t>
      </w:r>
      <w:r>
        <w:rPr>
          <w:rStyle w:val="WW8Num3z0"/>
          <w:rFonts w:ascii="Verdana" w:hAnsi="Verdana"/>
          <w:color w:val="000000"/>
          <w:sz w:val="18"/>
          <w:szCs w:val="18"/>
        </w:rPr>
        <w:t> </w:t>
      </w:r>
      <w:r>
        <w:rPr>
          <w:rStyle w:val="WW8Num4z0"/>
          <w:rFonts w:ascii="Verdana" w:hAnsi="Verdana"/>
          <w:color w:val="4682B4"/>
          <w:sz w:val="18"/>
          <w:szCs w:val="18"/>
        </w:rPr>
        <w:t>ЛГУ</w:t>
      </w:r>
      <w:r>
        <w:rPr>
          <w:rFonts w:ascii="Verdana" w:hAnsi="Verdana"/>
          <w:color w:val="000000"/>
          <w:sz w:val="18"/>
          <w:szCs w:val="18"/>
        </w:rPr>
        <w:t>. 1972.</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Окружающая среда под охраной закона / Под ред. проф. О.С.Колбасова и канд. юр. наук М.М.Словина. М., 1982.</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Окружающая среда и право / Под ред. О.С.Колбасова. М.М.Словина и С.Тимошенко. М., 1977.</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Охрана окружающей среды в городах (организационно-правовые вопросы). Киев: Изд-во Наукова думка. 1981.</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98. Охрана окружающей среды: управление, право. Сб. научных трудов. Киев: Изд-во Наукова думка. 1982.</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Ю.Панкратов И.Ф. Государственное руководство сельским хозяйством в СССР. М.: Изд-во Юрид. лит. 1969.</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Первушин</w:t>
      </w:r>
      <w:r>
        <w:rPr>
          <w:rStyle w:val="WW8Num3z0"/>
          <w:rFonts w:ascii="Verdana" w:hAnsi="Verdana"/>
          <w:color w:val="000000"/>
          <w:sz w:val="18"/>
          <w:szCs w:val="18"/>
        </w:rPr>
        <w:t> </w:t>
      </w:r>
      <w:r>
        <w:rPr>
          <w:rFonts w:ascii="Verdana" w:hAnsi="Verdana"/>
          <w:color w:val="000000"/>
          <w:sz w:val="18"/>
          <w:szCs w:val="18"/>
        </w:rPr>
        <w:t>А.Г. Хозяйственный договор в деятельности предприятий сельского хозяйства. М.: Юрид. лит. 1976.</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Первушин</w:t>
      </w:r>
      <w:r>
        <w:rPr>
          <w:rStyle w:val="WW8Num3z0"/>
          <w:rFonts w:ascii="Verdana" w:hAnsi="Verdana"/>
          <w:color w:val="000000"/>
          <w:sz w:val="18"/>
          <w:szCs w:val="18"/>
        </w:rPr>
        <w:t> </w:t>
      </w:r>
      <w:r>
        <w:rPr>
          <w:rFonts w:ascii="Verdana" w:hAnsi="Verdana"/>
          <w:color w:val="000000"/>
          <w:sz w:val="18"/>
          <w:szCs w:val="18"/>
        </w:rPr>
        <w:t>А.Г. Хозяйственные договоры колхозов и совхозов. М., 1974.</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Экология и право. М.: Изд-во Юрид. лит.,1981.</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Эффективность правового механизма обеспечения качества окружающей Среды // Советское государство и право. 1977. №9. С.96- 101.</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Объект и предмет правовой охраны природы в СССР // Советское государство и право. 1976. №4. С.58-64.</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Экологическое право. Учебник для вузов. М.:Изд-во Бек. 1995.</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Г.И. Советские административно-правовые отношения. Изд-во ЛГУ. 1972.</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Пискотин</w:t>
      </w:r>
      <w:r>
        <w:rPr>
          <w:rStyle w:val="WW8Num3z0"/>
          <w:rFonts w:ascii="Verdana" w:hAnsi="Verdana"/>
          <w:color w:val="000000"/>
          <w:sz w:val="18"/>
          <w:szCs w:val="18"/>
        </w:rPr>
        <w:t> </w:t>
      </w:r>
      <w:r>
        <w:rPr>
          <w:rFonts w:ascii="Verdana" w:hAnsi="Verdana"/>
          <w:color w:val="000000"/>
          <w:sz w:val="18"/>
          <w:szCs w:val="18"/>
        </w:rPr>
        <w:t>М.И. Социализм и государственное управление. М., 1988.</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Полянская</w:t>
      </w:r>
      <w:r>
        <w:rPr>
          <w:rStyle w:val="WW8Num3z0"/>
          <w:rFonts w:ascii="Verdana" w:hAnsi="Verdana"/>
          <w:color w:val="000000"/>
          <w:sz w:val="18"/>
          <w:szCs w:val="18"/>
        </w:rPr>
        <w:t> </w:t>
      </w:r>
      <w:r>
        <w:rPr>
          <w:rFonts w:ascii="Verdana" w:hAnsi="Verdana"/>
          <w:color w:val="000000"/>
          <w:sz w:val="18"/>
          <w:szCs w:val="18"/>
        </w:rPr>
        <w:t>Т.Н. Правовые вопросы экономического учета природных ресурсов и</w:t>
      </w:r>
      <w:r>
        <w:rPr>
          <w:rStyle w:val="WW8Num3z0"/>
          <w:rFonts w:ascii="Verdana" w:hAnsi="Verdana"/>
          <w:color w:val="000000"/>
          <w:sz w:val="18"/>
          <w:szCs w:val="18"/>
        </w:rPr>
        <w:t> </w:t>
      </w:r>
      <w:r>
        <w:rPr>
          <w:rStyle w:val="WW8Num4z0"/>
          <w:rFonts w:ascii="Verdana" w:hAnsi="Verdana"/>
          <w:color w:val="4682B4"/>
          <w:sz w:val="18"/>
          <w:szCs w:val="18"/>
        </w:rPr>
        <w:t>возмещения</w:t>
      </w:r>
      <w:r>
        <w:rPr>
          <w:rStyle w:val="WW8Num3z0"/>
          <w:rFonts w:ascii="Verdana" w:hAnsi="Verdana"/>
          <w:color w:val="000000"/>
          <w:sz w:val="18"/>
          <w:szCs w:val="18"/>
        </w:rPr>
        <w:t> </w:t>
      </w:r>
      <w:r>
        <w:rPr>
          <w:rFonts w:ascii="Verdana" w:hAnsi="Verdana"/>
          <w:color w:val="000000"/>
          <w:sz w:val="18"/>
          <w:szCs w:val="18"/>
        </w:rPr>
        <w:t>убытков при их расхищении // Оценка природных ресурсов. Вопросы географии, вып. 78. М.: Изд-во Мысль. 1968. С.78-89.</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Полянская</w:t>
      </w:r>
      <w:r>
        <w:rPr>
          <w:rStyle w:val="WW8Num3z0"/>
          <w:rFonts w:ascii="Verdana" w:hAnsi="Verdana"/>
          <w:color w:val="000000"/>
          <w:sz w:val="18"/>
          <w:szCs w:val="18"/>
        </w:rPr>
        <w:t> </w:t>
      </w:r>
      <w:r>
        <w:rPr>
          <w:rFonts w:ascii="Verdana" w:hAnsi="Verdana"/>
          <w:color w:val="000000"/>
          <w:sz w:val="18"/>
          <w:szCs w:val="18"/>
        </w:rPr>
        <w:t>Г.Н. Понятие охраны природы и</w:t>
      </w:r>
      <w:r>
        <w:rPr>
          <w:rStyle w:val="WW8Num3z0"/>
          <w:rFonts w:ascii="Verdana" w:hAnsi="Verdana"/>
          <w:color w:val="000000"/>
          <w:sz w:val="18"/>
          <w:szCs w:val="18"/>
        </w:rPr>
        <w:t> </w:t>
      </w:r>
      <w:r>
        <w:rPr>
          <w:rStyle w:val="WW8Num4z0"/>
          <w:rFonts w:ascii="Verdana" w:hAnsi="Verdana"/>
          <w:color w:val="4682B4"/>
          <w:sz w:val="18"/>
          <w:szCs w:val="18"/>
        </w:rPr>
        <w:t>природоохранительное</w:t>
      </w:r>
      <w:r>
        <w:rPr>
          <w:rStyle w:val="WW8Num3z0"/>
          <w:rFonts w:ascii="Verdana" w:hAnsi="Verdana"/>
          <w:color w:val="000000"/>
          <w:sz w:val="18"/>
          <w:szCs w:val="18"/>
        </w:rPr>
        <w:t> </w:t>
      </w:r>
      <w:r>
        <w:rPr>
          <w:rFonts w:ascii="Verdana" w:hAnsi="Verdana"/>
          <w:color w:val="000000"/>
          <w:sz w:val="18"/>
          <w:szCs w:val="18"/>
        </w:rPr>
        <w:t>законодательство // Советское государство и право. 1975. №9. С.69-75.</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 Право землепользования в СССР и его виды. М.: Изд-во Юрид. лит. 1964.</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 Право и эффективность сельскохозяйственного производства/ Под ред. проф. И.Ф.Панкратова. М.: Изд-во Юрид. лит. 1978.</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 Правовое обеспечение рационального использования земель в СССР / Под ред. проф. Н.И.Краснова. М.: Изд-во Наука. 1969.</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Правовая охрана природы в СССР. Под ред. проф. В.В.Петрова. М.: Изд-во Юрид. лит. 1976.</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Правовая охрана природы / Под ред. проф. В.В.Петрова. М.: Изд-во МГУ. 1980. Правовые вопросы охраны природы в СССР / Под ред. Г.Н.Полянской. М.: Изд-во Юрид. лит. 1963.</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 Правовые проблемы экологии. Сб. научно-аналитических обзоров советской и зарубежной литературы / Под ред. проф. В.В.Петрова. М.: 1980.</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Право и охрана природы / Под ред. З.С.Беляевой, О.С.Колбасова, М.М.Словина. М., 1979.</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 Правовая охрана природы в Казахской ССР. Под ред. А.Е.Ерекова. Алма-Ата, 1977.</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Правовые проблемы руководства и управления сельским хозяйством в СССР. М.: Изд-во Наука. 1970.</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Проблемы правовой охраны окружающей среды в СССР. Под ред. Н.Т.Осипова. Изд-во ЛГУ. 1979.</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 Романов В.</w:t>
      </w:r>
      <w:r>
        <w:rPr>
          <w:rStyle w:val="WW8Num3z0"/>
          <w:rFonts w:ascii="Verdana" w:hAnsi="Verdana"/>
          <w:color w:val="000000"/>
          <w:sz w:val="18"/>
          <w:szCs w:val="18"/>
        </w:rPr>
        <w:t> </w:t>
      </w:r>
      <w:r>
        <w:rPr>
          <w:rStyle w:val="WW8Num4z0"/>
          <w:rFonts w:ascii="Verdana" w:hAnsi="Verdana"/>
          <w:color w:val="4682B4"/>
          <w:sz w:val="18"/>
          <w:szCs w:val="18"/>
        </w:rPr>
        <w:t>Споры</w:t>
      </w:r>
      <w:r>
        <w:rPr>
          <w:rFonts w:ascii="Verdana" w:hAnsi="Verdana"/>
          <w:color w:val="000000"/>
          <w:sz w:val="18"/>
          <w:szCs w:val="18"/>
        </w:rPr>
        <w:t>, возникающие из земельных отношений // Российская юстиция. 1994. №8. С.21-24.</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Розовский</w:t>
      </w:r>
      <w:r>
        <w:rPr>
          <w:rStyle w:val="WW8Num3z0"/>
          <w:rFonts w:ascii="Verdana" w:hAnsi="Verdana"/>
          <w:color w:val="000000"/>
          <w:sz w:val="18"/>
          <w:szCs w:val="18"/>
        </w:rPr>
        <w:t> </w:t>
      </w:r>
      <w:r>
        <w:rPr>
          <w:rFonts w:ascii="Verdana" w:hAnsi="Verdana"/>
          <w:color w:val="000000"/>
          <w:sz w:val="18"/>
          <w:szCs w:val="18"/>
        </w:rPr>
        <w:t>Б.Г. Правовое стимулирование рационального природополь-зования. Автореферат дисс. докт. юр. наук. М., 1983.</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Рубанов</w:t>
      </w:r>
      <w:r>
        <w:rPr>
          <w:rStyle w:val="WW8Num3z0"/>
          <w:rFonts w:ascii="Verdana" w:hAnsi="Verdana"/>
          <w:color w:val="000000"/>
          <w:sz w:val="18"/>
          <w:szCs w:val="18"/>
        </w:rPr>
        <w:t> </w:t>
      </w:r>
      <w:r>
        <w:rPr>
          <w:rFonts w:ascii="Verdana" w:hAnsi="Verdana"/>
          <w:color w:val="000000"/>
          <w:sz w:val="18"/>
          <w:szCs w:val="18"/>
        </w:rPr>
        <w:t>A.A. Эволюция права собственности в основных странах Запада: тенденции и перспективы. Советское государство и право. 1987. №4. С. 107-115.</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Рубанов</w:t>
      </w:r>
      <w:r>
        <w:rPr>
          <w:rStyle w:val="WW8Num3z0"/>
          <w:rFonts w:ascii="Verdana" w:hAnsi="Verdana"/>
          <w:color w:val="000000"/>
          <w:sz w:val="18"/>
          <w:szCs w:val="18"/>
        </w:rPr>
        <w:t> </w:t>
      </w:r>
      <w:r>
        <w:rPr>
          <w:rFonts w:ascii="Verdana" w:hAnsi="Verdana"/>
          <w:color w:val="000000"/>
          <w:sz w:val="18"/>
          <w:szCs w:val="18"/>
        </w:rPr>
        <w:t>A.A. Эволюция законодательной конструкции собственности: основные тенденции // Советское государство и право. 1989. №8. С.118-126.</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Рябов</w:t>
      </w:r>
      <w:r>
        <w:rPr>
          <w:rStyle w:val="WW8Num3z0"/>
          <w:rFonts w:ascii="Verdana" w:hAnsi="Verdana"/>
          <w:color w:val="000000"/>
          <w:sz w:val="18"/>
          <w:szCs w:val="18"/>
        </w:rPr>
        <w:t> </w:t>
      </w:r>
      <w:r>
        <w:rPr>
          <w:rFonts w:ascii="Verdana" w:hAnsi="Verdana"/>
          <w:color w:val="000000"/>
          <w:sz w:val="18"/>
          <w:szCs w:val="18"/>
        </w:rPr>
        <w:t>A.A. Охрана права государственной собственности на природные ресурсы СССР. Изд-во Казанского ун-та. 1982.</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Самарина</w:t>
      </w:r>
      <w:r>
        <w:rPr>
          <w:rStyle w:val="WW8Num3z0"/>
          <w:rFonts w:ascii="Verdana" w:hAnsi="Verdana"/>
          <w:color w:val="000000"/>
          <w:sz w:val="18"/>
          <w:szCs w:val="18"/>
        </w:rPr>
        <w:t> </w:t>
      </w:r>
      <w:r>
        <w:rPr>
          <w:rFonts w:ascii="Verdana" w:hAnsi="Verdana"/>
          <w:color w:val="000000"/>
          <w:sz w:val="18"/>
          <w:szCs w:val="18"/>
        </w:rPr>
        <w:t>Ю.Ф. Создано ли выкупом право личной собственности крестьян на их надельные земли? Спб., 1911.Ш.Самончик O.A. Земельная реформа и сельскохозяйственные кооперативы // Сельскохозяйственная кооперация и право. ИГП РАН. М., 1993. С.49-66.</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Самощенко</w:t>
      </w:r>
      <w:r>
        <w:rPr>
          <w:rStyle w:val="WW8Num3z0"/>
          <w:rFonts w:ascii="Verdana" w:hAnsi="Verdana"/>
          <w:color w:val="000000"/>
          <w:sz w:val="18"/>
          <w:szCs w:val="18"/>
        </w:rPr>
        <w:t> </w:t>
      </w:r>
      <w:r>
        <w:rPr>
          <w:rFonts w:ascii="Verdana" w:hAnsi="Verdana"/>
          <w:color w:val="000000"/>
          <w:sz w:val="18"/>
          <w:szCs w:val="18"/>
        </w:rPr>
        <w:t>И.С. Ответственность по советскому законодательству. М.: Изд-во Юрид. лит. 1971.</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 Советское</w:t>
      </w:r>
      <w:r>
        <w:rPr>
          <w:rStyle w:val="WW8Num3z0"/>
          <w:rFonts w:ascii="Verdana" w:hAnsi="Verdana"/>
          <w:color w:val="000000"/>
          <w:sz w:val="18"/>
          <w:szCs w:val="18"/>
        </w:rPr>
        <w:t> </w:t>
      </w:r>
      <w:r>
        <w:rPr>
          <w:rStyle w:val="WW8Num4z0"/>
          <w:rFonts w:ascii="Verdana" w:hAnsi="Verdana"/>
          <w:color w:val="4682B4"/>
          <w:sz w:val="18"/>
          <w:szCs w:val="18"/>
        </w:rPr>
        <w:t>административное</w:t>
      </w:r>
      <w:r>
        <w:rPr>
          <w:rStyle w:val="WW8Num3z0"/>
          <w:rFonts w:ascii="Verdana" w:hAnsi="Verdana"/>
          <w:color w:val="000000"/>
          <w:sz w:val="18"/>
          <w:szCs w:val="18"/>
        </w:rPr>
        <w:t> </w:t>
      </w:r>
      <w:r>
        <w:rPr>
          <w:rFonts w:ascii="Verdana" w:hAnsi="Verdana"/>
          <w:color w:val="000000"/>
          <w:sz w:val="18"/>
          <w:szCs w:val="18"/>
        </w:rPr>
        <w:t>право. М.: Изд-во Юрид. лит.1973.</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 Советское административное право. М.: Изд-во Юрид. лит.1977.</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129. Советское земельное право / Под ред. Н.И.Краснова и В.П.Балезина. М.: Изд-во Юрид. лит. 1977.</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 Социализм и охрана окружающей среды // Право и управление в странах членах</w:t>
      </w:r>
      <w:r>
        <w:rPr>
          <w:rStyle w:val="WW8Num3z0"/>
          <w:rFonts w:ascii="Verdana" w:hAnsi="Verdana"/>
          <w:color w:val="000000"/>
          <w:sz w:val="18"/>
          <w:szCs w:val="18"/>
        </w:rPr>
        <w:t> </w:t>
      </w:r>
      <w:r>
        <w:rPr>
          <w:rStyle w:val="WW8Num4z0"/>
          <w:rFonts w:ascii="Verdana" w:hAnsi="Verdana"/>
          <w:color w:val="4682B4"/>
          <w:sz w:val="18"/>
          <w:szCs w:val="18"/>
        </w:rPr>
        <w:t>СЭВ</w:t>
      </w:r>
      <w:r>
        <w:rPr>
          <w:rStyle w:val="WW8Num3z0"/>
          <w:rFonts w:ascii="Verdana" w:hAnsi="Verdana"/>
          <w:color w:val="000000"/>
          <w:sz w:val="18"/>
          <w:szCs w:val="18"/>
        </w:rPr>
        <w:t> </w:t>
      </w:r>
      <w:r>
        <w:rPr>
          <w:rFonts w:ascii="Verdana" w:hAnsi="Verdana"/>
          <w:color w:val="000000"/>
          <w:sz w:val="18"/>
          <w:szCs w:val="18"/>
        </w:rPr>
        <w:t>/ Под ред. О.С.Колбасова. М.: Изд-во Юрид. лит. 1979.ИЗ.Солсжьев Г.А. Экономический контроль в системе управления. М.: Изд-во Финансы и статистика. 1986.</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 Социализм и природа (научные основы социалистического природопользования). М.: Изд-во Мысль. 1982.</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 Социальный контроль в СССР. Изд-во Воронежского унта. 1981.</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Студеникина</w:t>
      </w:r>
      <w:r>
        <w:rPr>
          <w:rStyle w:val="WW8Num3z0"/>
          <w:rFonts w:ascii="Verdana" w:hAnsi="Verdana"/>
          <w:color w:val="000000"/>
          <w:sz w:val="18"/>
          <w:szCs w:val="18"/>
        </w:rPr>
        <w:t> </w:t>
      </w:r>
      <w:r>
        <w:rPr>
          <w:rFonts w:ascii="Verdana" w:hAnsi="Verdana"/>
          <w:color w:val="000000"/>
          <w:sz w:val="18"/>
          <w:szCs w:val="18"/>
        </w:rPr>
        <w:t>М.С. Государственный контроль в сфере управления // Проблемы</w:t>
      </w:r>
      <w:r>
        <w:rPr>
          <w:rStyle w:val="WW8Num3z0"/>
          <w:rFonts w:ascii="Verdana" w:hAnsi="Verdana"/>
          <w:color w:val="000000"/>
          <w:sz w:val="18"/>
          <w:szCs w:val="18"/>
        </w:rPr>
        <w:t> </w:t>
      </w:r>
      <w:r>
        <w:rPr>
          <w:rStyle w:val="WW8Num4z0"/>
          <w:rFonts w:ascii="Verdana" w:hAnsi="Verdana"/>
          <w:color w:val="4682B4"/>
          <w:sz w:val="18"/>
          <w:szCs w:val="18"/>
        </w:rPr>
        <w:t>надведомственного</w:t>
      </w:r>
      <w:r>
        <w:rPr>
          <w:rStyle w:val="WW8Num3z0"/>
          <w:rFonts w:ascii="Verdana" w:hAnsi="Verdana"/>
          <w:color w:val="000000"/>
          <w:sz w:val="18"/>
          <w:szCs w:val="18"/>
        </w:rPr>
        <w:t> </w:t>
      </w:r>
      <w:r>
        <w:rPr>
          <w:rFonts w:ascii="Verdana" w:hAnsi="Verdana"/>
          <w:color w:val="000000"/>
          <w:sz w:val="18"/>
          <w:szCs w:val="18"/>
        </w:rPr>
        <w:t>контроля. М.: Изд-во Юрид. литер. 1974.</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Студеникина</w:t>
      </w:r>
      <w:r>
        <w:rPr>
          <w:rStyle w:val="WW8Num3z0"/>
          <w:rFonts w:ascii="Verdana" w:hAnsi="Verdana"/>
          <w:color w:val="000000"/>
          <w:sz w:val="18"/>
          <w:szCs w:val="18"/>
        </w:rPr>
        <w:t> </w:t>
      </w:r>
      <w:r>
        <w:rPr>
          <w:rFonts w:ascii="Verdana" w:hAnsi="Verdana"/>
          <w:color w:val="000000"/>
          <w:sz w:val="18"/>
          <w:szCs w:val="18"/>
        </w:rPr>
        <w:t>М.С. Государственные инспекции в СССР. М.: Изд-во Юрид. литер. 1987.</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Суханов</w:t>
      </w:r>
      <w:r>
        <w:rPr>
          <w:rStyle w:val="WW8Num3z0"/>
          <w:rFonts w:ascii="Verdana" w:hAnsi="Verdana"/>
          <w:color w:val="000000"/>
          <w:sz w:val="18"/>
          <w:szCs w:val="18"/>
        </w:rPr>
        <w:t> </w:t>
      </w:r>
      <w:r>
        <w:rPr>
          <w:rFonts w:ascii="Verdana" w:hAnsi="Verdana"/>
          <w:color w:val="000000"/>
          <w:sz w:val="18"/>
          <w:szCs w:val="18"/>
        </w:rPr>
        <w:t>Е.А. Лекции о праве собственности. М.: Юрид. литер. 1991.</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Суханов</w:t>
      </w:r>
      <w:r>
        <w:rPr>
          <w:rStyle w:val="WW8Num3z0"/>
          <w:rFonts w:ascii="Verdana" w:hAnsi="Verdana"/>
          <w:color w:val="000000"/>
          <w:sz w:val="18"/>
          <w:szCs w:val="18"/>
        </w:rPr>
        <w:t> </w:t>
      </w:r>
      <w:r>
        <w:rPr>
          <w:rFonts w:ascii="Verdana" w:hAnsi="Verdana"/>
          <w:color w:val="000000"/>
          <w:sz w:val="18"/>
          <w:szCs w:val="18"/>
        </w:rPr>
        <w:t>Е.А. Система юридических лиц // Советское государство и право. 1991. №11. С.42-50.</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Сыродоев</w:t>
      </w:r>
      <w:r>
        <w:rPr>
          <w:rStyle w:val="WW8Num3z0"/>
          <w:rFonts w:ascii="Verdana" w:hAnsi="Verdana"/>
          <w:color w:val="000000"/>
          <w:sz w:val="18"/>
          <w:szCs w:val="18"/>
        </w:rPr>
        <w:t> </w:t>
      </w:r>
      <w:r>
        <w:rPr>
          <w:rFonts w:ascii="Verdana" w:hAnsi="Verdana"/>
          <w:color w:val="000000"/>
          <w:sz w:val="18"/>
          <w:szCs w:val="18"/>
        </w:rPr>
        <w:t>H.A. Землепользование социалистических организаций и</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М.: Изд-во Юрид. лит. 1975.</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Тарнавский</w:t>
      </w:r>
      <w:r>
        <w:rPr>
          <w:rStyle w:val="WW8Num3z0"/>
          <w:rFonts w:ascii="Verdana" w:hAnsi="Verdana"/>
          <w:color w:val="000000"/>
          <w:sz w:val="18"/>
          <w:szCs w:val="18"/>
        </w:rPr>
        <w:t> </w:t>
      </w:r>
      <w:r>
        <w:rPr>
          <w:rFonts w:ascii="Verdana" w:hAnsi="Verdana"/>
          <w:color w:val="000000"/>
          <w:sz w:val="18"/>
          <w:szCs w:val="18"/>
        </w:rPr>
        <w:t>А.Г. Охрана природы и общественные организации: правовые вопросы. М., 1990.</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Тагиров</w:t>
      </w:r>
      <w:r>
        <w:rPr>
          <w:rStyle w:val="WW8Num3z0"/>
          <w:rFonts w:ascii="Verdana" w:hAnsi="Verdana"/>
          <w:color w:val="000000"/>
          <w:sz w:val="18"/>
          <w:szCs w:val="18"/>
        </w:rPr>
        <w:t> </w:t>
      </w:r>
      <w:r>
        <w:rPr>
          <w:rFonts w:ascii="Verdana" w:hAnsi="Verdana"/>
          <w:color w:val="000000"/>
          <w:sz w:val="18"/>
          <w:szCs w:val="18"/>
        </w:rPr>
        <w:t>Т.Т. Правовая охрана земель сельскохозяйственного назначения. Волгоград, 1979.</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Ю.А. Власть и управление в социалистическом обществе. М.: Изд-во Юрид. лит. 1968.</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Толстой</w:t>
      </w:r>
      <w:r>
        <w:rPr>
          <w:rStyle w:val="WW8Num3z0"/>
          <w:rFonts w:ascii="Verdana" w:hAnsi="Verdana"/>
          <w:color w:val="000000"/>
          <w:sz w:val="18"/>
          <w:szCs w:val="18"/>
        </w:rPr>
        <w:t> </w:t>
      </w:r>
      <w:r>
        <w:rPr>
          <w:rFonts w:ascii="Verdana" w:hAnsi="Verdana"/>
          <w:color w:val="000000"/>
          <w:sz w:val="18"/>
          <w:szCs w:val="18"/>
        </w:rPr>
        <w:t>Ю.К. Собственность и право собственности в условиях перестройки //</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1990. №4. С.3-15.</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Толстой</w:t>
      </w:r>
      <w:r>
        <w:rPr>
          <w:rStyle w:val="WW8Num3z0"/>
          <w:rFonts w:ascii="Verdana" w:hAnsi="Verdana"/>
          <w:color w:val="000000"/>
          <w:sz w:val="18"/>
          <w:szCs w:val="18"/>
        </w:rPr>
        <w:t> </w:t>
      </w:r>
      <w:r>
        <w:rPr>
          <w:rFonts w:ascii="Verdana" w:hAnsi="Verdana"/>
          <w:color w:val="000000"/>
          <w:sz w:val="18"/>
          <w:szCs w:val="18"/>
        </w:rPr>
        <w:t>Ю.К. К учению о праве собственности // Правоведение. 1992. №1. С. 15- 23.</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Турубинер</w:t>
      </w:r>
      <w:r>
        <w:rPr>
          <w:rStyle w:val="WW8Num3z0"/>
          <w:rFonts w:ascii="Verdana" w:hAnsi="Verdana"/>
          <w:color w:val="000000"/>
          <w:sz w:val="18"/>
          <w:szCs w:val="18"/>
        </w:rPr>
        <w:t> </w:t>
      </w:r>
      <w:r>
        <w:rPr>
          <w:rFonts w:ascii="Verdana" w:hAnsi="Verdana"/>
          <w:color w:val="000000"/>
          <w:sz w:val="18"/>
          <w:szCs w:val="18"/>
        </w:rPr>
        <w:t>A.M. Право государственной собственности на землю в Советском Союзе. М.: Изд-во МГУ. 1958.</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Фомина</w:t>
      </w:r>
      <w:r>
        <w:rPr>
          <w:rStyle w:val="WW8Num3z0"/>
          <w:rFonts w:ascii="Verdana" w:hAnsi="Verdana"/>
          <w:color w:val="000000"/>
          <w:sz w:val="18"/>
          <w:szCs w:val="18"/>
        </w:rPr>
        <w:t> </w:t>
      </w:r>
      <w:r>
        <w:rPr>
          <w:rFonts w:ascii="Verdana" w:hAnsi="Verdana"/>
          <w:color w:val="000000"/>
          <w:sz w:val="18"/>
          <w:szCs w:val="18"/>
        </w:rPr>
        <w:t>Л.П. Право землепользования в европейских социалистических странах. М.: Изд-во Наука. 1975.</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Халфина</w:t>
      </w:r>
      <w:r>
        <w:rPr>
          <w:rStyle w:val="WW8Num3z0"/>
          <w:rFonts w:ascii="Verdana" w:hAnsi="Verdana"/>
          <w:color w:val="000000"/>
          <w:sz w:val="18"/>
          <w:szCs w:val="18"/>
        </w:rPr>
        <w:t> </w:t>
      </w:r>
      <w:r>
        <w:rPr>
          <w:rFonts w:ascii="Verdana" w:hAnsi="Verdana"/>
          <w:color w:val="000000"/>
          <w:sz w:val="18"/>
          <w:szCs w:val="18"/>
        </w:rPr>
        <w:t>P.O. Общее учение о</w:t>
      </w:r>
      <w:r>
        <w:rPr>
          <w:rStyle w:val="WW8Num3z0"/>
          <w:rFonts w:ascii="Verdana" w:hAnsi="Verdana"/>
          <w:color w:val="000000"/>
          <w:sz w:val="18"/>
          <w:szCs w:val="18"/>
        </w:rPr>
        <w:t> </w:t>
      </w:r>
      <w:r>
        <w:rPr>
          <w:rStyle w:val="WW8Num4z0"/>
          <w:rFonts w:ascii="Verdana" w:hAnsi="Verdana"/>
          <w:color w:val="4682B4"/>
          <w:sz w:val="18"/>
          <w:szCs w:val="18"/>
        </w:rPr>
        <w:t>правоотношении</w:t>
      </w:r>
      <w:r>
        <w:rPr>
          <w:rFonts w:ascii="Verdana" w:hAnsi="Verdana"/>
          <w:color w:val="000000"/>
          <w:sz w:val="18"/>
          <w:szCs w:val="18"/>
        </w:rPr>
        <w:t>. М.: Изд-во Юрид. лит. 1974.</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Чубуков</w:t>
      </w:r>
      <w:r>
        <w:rPr>
          <w:rStyle w:val="WW8Num3z0"/>
          <w:rFonts w:ascii="Verdana" w:hAnsi="Verdana"/>
          <w:color w:val="000000"/>
          <w:sz w:val="18"/>
          <w:szCs w:val="18"/>
        </w:rPr>
        <w:t> </w:t>
      </w:r>
      <w:r>
        <w:rPr>
          <w:rFonts w:ascii="Verdana" w:hAnsi="Verdana"/>
          <w:color w:val="000000"/>
          <w:sz w:val="18"/>
          <w:szCs w:val="18"/>
        </w:rPr>
        <w:t>Г.В., Погребной A.A. Крестьянин-фермер, хозяин и собственник (правовые аспекты) // Государство и право. 1992. №4. С.33-42.</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Чубуков</w:t>
      </w:r>
      <w:r>
        <w:rPr>
          <w:rStyle w:val="WW8Num3z0"/>
          <w:rFonts w:ascii="Verdana" w:hAnsi="Verdana"/>
          <w:color w:val="000000"/>
          <w:sz w:val="18"/>
          <w:szCs w:val="18"/>
        </w:rPr>
        <w:t> </w:t>
      </w:r>
      <w:r>
        <w:rPr>
          <w:rFonts w:ascii="Verdana" w:hAnsi="Verdana"/>
          <w:color w:val="000000"/>
          <w:sz w:val="18"/>
          <w:szCs w:val="18"/>
        </w:rPr>
        <w:t>Г.В., Погребной A.A. Право частной собственности крестьянина-фермера II Государство и право. 1993. №7. С.61-70.</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Шейнин</w:t>
      </w:r>
      <w:r>
        <w:rPr>
          <w:rStyle w:val="WW8Num3z0"/>
          <w:rFonts w:ascii="Verdana" w:hAnsi="Verdana"/>
          <w:color w:val="000000"/>
          <w:sz w:val="18"/>
          <w:szCs w:val="18"/>
        </w:rPr>
        <w:t> </w:t>
      </w:r>
      <w:r>
        <w:rPr>
          <w:rFonts w:ascii="Verdana" w:hAnsi="Verdana"/>
          <w:color w:val="000000"/>
          <w:sz w:val="18"/>
          <w:szCs w:val="18"/>
        </w:rPr>
        <w:t>Л.Б. Государственное управление природными ресурсами и плата за их использование. М.: Изд-во Российского научного фонда. 1994.</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Шейнин</w:t>
      </w:r>
      <w:r>
        <w:rPr>
          <w:rStyle w:val="WW8Num3z0"/>
          <w:rFonts w:ascii="Verdana" w:hAnsi="Verdana"/>
          <w:color w:val="000000"/>
          <w:sz w:val="18"/>
          <w:szCs w:val="18"/>
        </w:rPr>
        <w:t> </w:t>
      </w:r>
      <w:r>
        <w:rPr>
          <w:rFonts w:ascii="Verdana" w:hAnsi="Verdana"/>
          <w:color w:val="000000"/>
          <w:sz w:val="18"/>
          <w:szCs w:val="18"/>
        </w:rPr>
        <w:t>Л.Б. Капитальное строительство и охрана окружающей среды. М.: Стройиздат. 1989.</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4z0"/>
          <w:rFonts w:ascii="Verdana" w:hAnsi="Verdana"/>
          <w:color w:val="4682B4"/>
          <w:sz w:val="18"/>
          <w:szCs w:val="18"/>
        </w:rPr>
        <w:t>Шемшученко</w:t>
      </w:r>
      <w:r>
        <w:rPr>
          <w:rStyle w:val="WW8Num3z0"/>
          <w:rFonts w:ascii="Verdana" w:hAnsi="Verdana"/>
          <w:color w:val="000000"/>
          <w:sz w:val="18"/>
          <w:szCs w:val="18"/>
        </w:rPr>
        <w:t> </w:t>
      </w:r>
      <w:r>
        <w:rPr>
          <w:rFonts w:ascii="Verdana" w:hAnsi="Verdana"/>
          <w:color w:val="000000"/>
          <w:sz w:val="18"/>
          <w:szCs w:val="18"/>
        </w:rPr>
        <w:t>Ю.С. Организационно-правовые вопросы охраны окружающей среды в СССР. Киев: Изд-во Наукова думка. 1976.</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4z0"/>
          <w:rFonts w:ascii="Verdana" w:hAnsi="Verdana"/>
          <w:color w:val="4682B4"/>
          <w:sz w:val="18"/>
          <w:szCs w:val="18"/>
        </w:rPr>
        <w:t>Шемшученко</w:t>
      </w:r>
      <w:r>
        <w:rPr>
          <w:rStyle w:val="WW8Num3z0"/>
          <w:rFonts w:ascii="Verdana" w:hAnsi="Verdana"/>
          <w:color w:val="000000"/>
          <w:sz w:val="18"/>
          <w:szCs w:val="18"/>
        </w:rPr>
        <w:t> </w:t>
      </w:r>
      <w:r>
        <w:rPr>
          <w:rFonts w:ascii="Verdana" w:hAnsi="Verdana"/>
          <w:color w:val="000000"/>
          <w:sz w:val="18"/>
          <w:szCs w:val="18"/>
        </w:rPr>
        <w:t>Ю.С., Мунтян В.Д., Розовский Б.Г. Юридическая ответственность в области охраны окружающей среды. Киев, 1978.</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w:t>
      </w:r>
      <w:r>
        <w:rPr>
          <w:rStyle w:val="WW8Num3z0"/>
          <w:rFonts w:ascii="Verdana" w:hAnsi="Verdana"/>
          <w:color w:val="000000"/>
          <w:sz w:val="18"/>
          <w:szCs w:val="18"/>
        </w:rPr>
        <w:t> </w:t>
      </w:r>
      <w:r>
        <w:rPr>
          <w:rStyle w:val="WW8Num4z0"/>
          <w:rFonts w:ascii="Verdana" w:hAnsi="Verdana"/>
          <w:color w:val="4682B4"/>
          <w:sz w:val="18"/>
          <w:szCs w:val="18"/>
        </w:rPr>
        <w:t>Шергин</w:t>
      </w:r>
      <w:r>
        <w:rPr>
          <w:rStyle w:val="WW8Num3z0"/>
          <w:rFonts w:ascii="Verdana" w:hAnsi="Verdana"/>
          <w:color w:val="000000"/>
          <w:sz w:val="18"/>
          <w:szCs w:val="18"/>
        </w:rPr>
        <w:t> </w:t>
      </w:r>
      <w:r>
        <w:rPr>
          <w:rFonts w:ascii="Verdana" w:hAnsi="Verdana"/>
          <w:color w:val="000000"/>
          <w:sz w:val="18"/>
          <w:szCs w:val="18"/>
        </w:rPr>
        <w:t>А.П. Проблемы административно-деликтного права // Государство и право. 1994. №8-9. С.52-65.</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Шестерюк</w:t>
      </w:r>
      <w:r>
        <w:rPr>
          <w:rStyle w:val="WW8Num3z0"/>
          <w:rFonts w:ascii="Verdana" w:hAnsi="Verdana"/>
          <w:color w:val="000000"/>
          <w:sz w:val="18"/>
          <w:szCs w:val="18"/>
        </w:rPr>
        <w:t> </w:t>
      </w:r>
      <w:r>
        <w:rPr>
          <w:rFonts w:ascii="Verdana" w:hAnsi="Verdana"/>
          <w:color w:val="000000"/>
          <w:sz w:val="18"/>
          <w:szCs w:val="18"/>
        </w:rPr>
        <w:t>A.C. Вопросы кодификации законодательства об охране окружающей среды. Изд-во ЛГУ. 1984.</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 Широков Е.,</w:t>
      </w:r>
      <w:r>
        <w:rPr>
          <w:rStyle w:val="WW8Num3z0"/>
          <w:rFonts w:ascii="Verdana" w:hAnsi="Verdana"/>
          <w:color w:val="000000"/>
          <w:sz w:val="18"/>
          <w:szCs w:val="18"/>
        </w:rPr>
        <w:t> </w:t>
      </w:r>
      <w:r>
        <w:rPr>
          <w:rStyle w:val="WW8Num4z0"/>
          <w:rFonts w:ascii="Verdana" w:hAnsi="Verdana"/>
          <w:color w:val="4682B4"/>
          <w:sz w:val="18"/>
          <w:szCs w:val="18"/>
        </w:rPr>
        <w:t>Жевлаков</w:t>
      </w:r>
      <w:r>
        <w:rPr>
          <w:rStyle w:val="WW8Num3z0"/>
          <w:rFonts w:ascii="Verdana" w:hAnsi="Verdana"/>
          <w:color w:val="000000"/>
          <w:sz w:val="18"/>
          <w:szCs w:val="18"/>
        </w:rPr>
        <w:t> </w:t>
      </w:r>
      <w:r>
        <w:rPr>
          <w:rFonts w:ascii="Verdana" w:hAnsi="Verdana"/>
          <w:color w:val="000000"/>
          <w:sz w:val="18"/>
          <w:szCs w:val="18"/>
        </w:rPr>
        <w:t>Э. Экологическая ситуация и</w:t>
      </w:r>
      <w:r>
        <w:rPr>
          <w:rStyle w:val="WW8Num3z0"/>
          <w:rFonts w:ascii="Verdana" w:hAnsi="Verdana"/>
          <w:color w:val="000000"/>
          <w:sz w:val="18"/>
          <w:szCs w:val="18"/>
        </w:rPr>
        <w:t> </w:t>
      </w:r>
      <w:r>
        <w:rPr>
          <w:rStyle w:val="WW8Num4z0"/>
          <w:rFonts w:ascii="Verdana" w:hAnsi="Verdana"/>
          <w:color w:val="4682B4"/>
          <w:sz w:val="18"/>
          <w:szCs w:val="18"/>
        </w:rPr>
        <w:t>прокурорский</w:t>
      </w:r>
      <w:r>
        <w:rPr>
          <w:rStyle w:val="WW8Num3z0"/>
          <w:rFonts w:ascii="Verdana" w:hAnsi="Verdana"/>
          <w:color w:val="000000"/>
          <w:sz w:val="18"/>
          <w:szCs w:val="18"/>
        </w:rPr>
        <w:t> </w:t>
      </w:r>
      <w:r>
        <w:rPr>
          <w:rFonts w:ascii="Verdana" w:hAnsi="Verdana"/>
          <w:color w:val="000000"/>
          <w:sz w:val="18"/>
          <w:szCs w:val="18"/>
        </w:rPr>
        <w:t>надзор. Законность. 1994. №4. С.5</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4z0"/>
          <w:rFonts w:ascii="Verdana" w:hAnsi="Verdana"/>
          <w:color w:val="4682B4"/>
          <w:sz w:val="18"/>
          <w:szCs w:val="18"/>
        </w:rPr>
        <w:t>Шкредов</w:t>
      </w:r>
      <w:r>
        <w:rPr>
          <w:rStyle w:val="WW8Num3z0"/>
          <w:rFonts w:ascii="Verdana" w:hAnsi="Verdana"/>
          <w:color w:val="000000"/>
          <w:sz w:val="18"/>
          <w:szCs w:val="18"/>
        </w:rPr>
        <w:t> </w:t>
      </w:r>
      <w:r>
        <w:rPr>
          <w:rFonts w:ascii="Verdana" w:hAnsi="Verdana"/>
          <w:color w:val="000000"/>
          <w:sz w:val="18"/>
          <w:szCs w:val="18"/>
        </w:rPr>
        <w:t>В.П. Экономика и право. М.: Изд-во Экономика.1967.</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Шкредов</w:t>
      </w:r>
      <w:r>
        <w:rPr>
          <w:rStyle w:val="WW8Num3z0"/>
          <w:rFonts w:ascii="Verdana" w:hAnsi="Verdana"/>
          <w:color w:val="000000"/>
          <w:sz w:val="18"/>
          <w:szCs w:val="18"/>
        </w:rPr>
        <w:t> </w:t>
      </w:r>
      <w:r>
        <w:rPr>
          <w:rFonts w:ascii="Verdana" w:hAnsi="Verdana"/>
          <w:color w:val="000000"/>
          <w:sz w:val="18"/>
          <w:szCs w:val="18"/>
        </w:rPr>
        <w:t>В.П. Экономика и право. М.: Изд-во Экономика.1990.</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Шорина</w:t>
      </w:r>
      <w:r>
        <w:rPr>
          <w:rStyle w:val="WW8Num3z0"/>
          <w:rFonts w:ascii="Verdana" w:hAnsi="Verdana"/>
          <w:color w:val="000000"/>
          <w:sz w:val="18"/>
          <w:szCs w:val="18"/>
        </w:rPr>
        <w:t> </w:t>
      </w:r>
      <w:r>
        <w:rPr>
          <w:rFonts w:ascii="Verdana" w:hAnsi="Verdana"/>
          <w:color w:val="000000"/>
          <w:sz w:val="18"/>
          <w:szCs w:val="18"/>
        </w:rPr>
        <w:t>Е.В. Контроль за деятельностью органов государственного управления в СССР. М.: Изд-во Наука. 1981.</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 Энгельс Ф. Диалектика природы. К.Маркс, Ф.Энгельс, Соч. 2-ое изд. Т.20. С. 345-391.</w:t>
      </w:r>
    </w:p>
    <w:p w:rsidR="00DF54FF" w:rsidRDefault="00DF54FF" w:rsidP="00DF54F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 Экологические</w:t>
      </w:r>
      <w:r>
        <w:rPr>
          <w:rStyle w:val="WW8Num3z0"/>
          <w:rFonts w:ascii="Verdana" w:hAnsi="Verdana"/>
          <w:color w:val="000000"/>
          <w:sz w:val="18"/>
          <w:szCs w:val="18"/>
        </w:rPr>
        <w:t> </w:t>
      </w:r>
      <w:r>
        <w:rPr>
          <w:rStyle w:val="WW8Num4z0"/>
          <w:rFonts w:ascii="Verdana" w:hAnsi="Verdana"/>
          <w:color w:val="4682B4"/>
          <w:sz w:val="18"/>
          <w:szCs w:val="18"/>
        </w:rPr>
        <w:t>преступления</w:t>
      </w:r>
      <w:r>
        <w:rPr>
          <w:rStyle w:val="WW8Num3z0"/>
          <w:rFonts w:ascii="Verdana" w:hAnsi="Verdana"/>
          <w:color w:val="000000"/>
          <w:sz w:val="18"/>
          <w:szCs w:val="18"/>
        </w:rPr>
        <w:t> </w:t>
      </w:r>
      <w:r>
        <w:rPr>
          <w:rFonts w:ascii="Verdana" w:hAnsi="Verdana"/>
          <w:color w:val="000000"/>
          <w:sz w:val="18"/>
          <w:szCs w:val="18"/>
        </w:rPr>
        <w:t>в России и прокурорский</w:t>
      </w:r>
      <w:r>
        <w:rPr>
          <w:rStyle w:val="WW8Num3z0"/>
          <w:rFonts w:ascii="Verdana" w:hAnsi="Verdana"/>
          <w:color w:val="000000"/>
          <w:sz w:val="18"/>
          <w:szCs w:val="18"/>
        </w:rPr>
        <w:t> </w:t>
      </w:r>
      <w:r>
        <w:rPr>
          <w:rStyle w:val="WW8Num4z0"/>
          <w:rFonts w:ascii="Verdana" w:hAnsi="Verdana"/>
          <w:color w:val="4682B4"/>
          <w:sz w:val="18"/>
          <w:szCs w:val="18"/>
        </w:rPr>
        <w:t>надзор</w:t>
      </w:r>
      <w:r>
        <w:rPr>
          <w:rStyle w:val="WW8Num3z0"/>
          <w:rFonts w:ascii="Verdana" w:hAnsi="Verdana"/>
          <w:color w:val="000000"/>
          <w:sz w:val="18"/>
          <w:szCs w:val="18"/>
        </w:rPr>
        <w:t> </w:t>
      </w:r>
      <w:r>
        <w:rPr>
          <w:rFonts w:ascii="Verdana" w:hAnsi="Verdana"/>
          <w:color w:val="000000"/>
          <w:sz w:val="18"/>
          <w:szCs w:val="18"/>
        </w:rPr>
        <w:t>в сфере охраны окружающей природной Среды. М.: Изд-во Ан-кал. 1996.</w:t>
      </w:r>
    </w:p>
    <w:p w:rsidR="00FA54CB" w:rsidRDefault="00DF54FF" w:rsidP="00DF54FF">
      <w:pPr>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FA54CB" w:rsidRDefault="00FA54CB" w:rsidP="000C47E4">
      <w:pPr>
        <w:rPr>
          <w:rFonts w:ascii="Verdana" w:hAnsi="Verdana"/>
          <w:color w:val="000000"/>
          <w:sz w:val="18"/>
          <w:szCs w:val="18"/>
        </w:rPr>
      </w:pPr>
    </w:p>
    <w:p w:rsidR="0068362D" w:rsidRPr="00031E5A" w:rsidRDefault="0068362D" w:rsidP="000C47E4">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030" w:rsidRDefault="00515030">
      <w:r>
        <w:separator/>
      </w:r>
    </w:p>
  </w:endnote>
  <w:endnote w:type="continuationSeparator" w:id="0">
    <w:p w:rsidR="00515030" w:rsidRDefault="00515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030" w:rsidRDefault="00515030">
      <w:r>
        <w:separator/>
      </w:r>
    </w:p>
  </w:footnote>
  <w:footnote w:type="continuationSeparator" w:id="0">
    <w:p w:rsidR="00515030" w:rsidRDefault="005150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A7E"/>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1717"/>
    <w:rsid w:val="00031E2F"/>
    <w:rsid w:val="00031E5A"/>
    <w:rsid w:val="00036922"/>
    <w:rsid w:val="00040634"/>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2B4"/>
    <w:rsid w:val="0007671E"/>
    <w:rsid w:val="0007710C"/>
    <w:rsid w:val="0007728B"/>
    <w:rsid w:val="00080C8F"/>
    <w:rsid w:val="0008255B"/>
    <w:rsid w:val="00082AE0"/>
    <w:rsid w:val="0008397B"/>
    <w:rsid w:val="00084163"/>
    <w:rsid w:val="000849E5"/>
    <w:rsid w:val="00085A0B"/>
    <w:rsid w:val="00085C0A"/>
    <w:rsid w:val="00085D85"/>
    <w:rsid w:val="00086FC4"/>
    <w:rsid w:val="00091593"/>
    <w:rsid w:val="00093C26"/>
    <w:rsid w:val="00094AB3"/>
    <w:rsid w:val="00095223"/>
    <w:rsid w:val="000957B7"/>
    <w:rsid w:val="00096A15"/>
    <w:rsid w:val="00097098"/>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1D50"/>
    <w:rsid w:val="000C26F4"/>
    <w:rsid w:val="000C2AA7"/>
    <w:rsid w:val="000C2D05"/>
    <w:rsid w:val="000C35B7"/>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C82"/>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8D5"/>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6995"/>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56B55"/>
    <w:rsid w:val="00161832"/>
    <w:rsid w:val="00162269"/>
    <w:rsid w:val="00162379"/>
    <w:rsid w:val="00162A81"/>
    <w:rsid w:val="00163056"/>
    <w:rsid w:val="00164CE2"/>
    <w:rsid w:val="0016556C"/>
    <w:rsid w:val="00165FD0"/>
    <w:rsid w:val="0016638F"/>
    <w:rsid w:val="00170ACB"/>
    <w:rsid w:val="00171284"/>
    <w:rsid w:val="0017178B"/>
    <w:rsid w:val="00171928"/>
    <w:rsid w:val="001728D1"/>
    <w:rsid w:val="001739E7"/>
    <w:rsid w:val="00173AB1"/>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05DE"/>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9795B"/>
    <w:rsid w:val="001A08F0"/>
    <w:rsid w:val="001A0996"/>
    <w:rsid w:val="001A197B"/>
    <w:rsid w:val="001A2E7E"/>
    <w:rsid w:val="001A508C"/>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C75"/>
    <w:rsid w:val="002173D6"/>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301C9"/>
    <w:rsid w:val="0023069A"/>
    <w:rsid w:val="00230A2C"/>
    <w:rsid w:val="00230B01"/>
    <w:rsid w:val="00230D91"/>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5E98"/>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A78"/>
    <w:rsid w:val="002B6C5F"/>
    <w:rsid w:val="002B73FE"/>
    <w:rsid w:val="002C12B6"/>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37DA"/>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591"/>
    <w:rsid w:val="002F0925"/>
    <w:rsid w:val="002F12CB"/>
    <w:rsid w:val="002F142F"/>
    <w:rsid w:val="002F14AC"/>
    <w:rsid w:val="002F1BEC"/>
    <w:rsid w:val="002F2085"/>
    <w:rsid w:val="002F37D5"/>
    <w:rsid w:val="002F40BE"/>
    <w:rsid w:val="002F6B32"/>
    <w:rsid w:val="00300DD4"/>
    <w:rsid w:val="003010A4"/>
    <w:rsid w:val="0030185F"/>
    <w:rsid w:val="00301C58"/>
    <w:rsid w:val="003022DD"/>
    <w:rsid w:val="00302CF2"/>
    <w:rsid w:val="00303B67"/>
    <w:rsid w:val="00303F73"/>
    <w:rsid w:val="00304F1E"/>
    <w:rsid w:val="00305D90"/>
    <w:rsid w:val="003060D7"/>
    <w:rsid w:val="0030633C"/>
    <w:rsid w:val="00311074"/>
    <w:rsid w:val="00311AF5"/>
    <w:rsid w:val="00311D30"/>
    <w:rsid w:val="003120BE"/>
    <w:rsid w:val="00313A9C"/>
    <w:rsid w:val="00314488"/>
    <w:rsid w:val="00314A13"/>
    <w:rsid w:val="003158B3"/>
    <w:rsid w:val="00315F53"/>
    <w:rsid w:val="00317229"/>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24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3D9"/>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68BF"/>
    <w:rsid w:val="003974FA"/>
    <w:rsid w:val="003A03AF"/>
    <w:rsid w:val="003A1448"/>
    <w:rsid w:val="003A1699"/>
    <w:rsid w:val="003A1D3E"/>
    <w:rsid w:val="003A2F40"/>
    <w:rsid w:val="003A3D03"/>
    <w:rsid w:val="003A5120"/>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3C6"/>
    <w:rsid w:val="003C59E3"/>
    <w:rsid w:val="003C632A"/>
    <w:rsid w:val="003C6685"/>
    <w:rsid w:val="003C6AA0"/>
    <w:rsid w:val="003C6BE6"/>
    <w:rsid w:val="003C7A29"/>
    <w:rsid w:val="003D171E"/>
    <w:rsid w:val="003D1B3F"/>
    <w:rsid w:val="003D1DB1"/>
    <w:rsid w:val="003D22BF"/>
    <w:rsid w:val="003D2931"/>
    <w:rsid w:val="003D2A30"/>
    <w:rsid w:val="003D2F7C"/>
    <w:rsid w:val="003D5148"/>
    <w:rsid w:val="003D5831"/>
    <w:rsid w:val="003D58DB"/>
    <w:rsid w:val="003D7D8D"/>
    <w:rsid w:val="003D7EE1"/>
    <w:rsid w:val="003E0BE8"/>
    <w:rsid w:val="003E179B"/>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3F6F9B"/>
    <w:rsid w:val="003F711E"/>
    <w:rsid w:val="0040080F"/>
    <w:rsid w:val="004009D1"/>
    <w:rsid w:val="004015C6"/>
    <w:rsid w:val="00401FC2"/>
    <w:rsid w:val="0040244B"/>
    <w:rsid w:val="00403EF1"/>
    <w:rsid w:val="00404296"/>
    <w:rsid w:val="004045EB"/>
    <w:rsid w:val="0040460E"/>
    <w:rsid w:val="00405B91"/>
    <w:rsid w:val="004067FD"/>
    <w:rsid w:val="0040756F"/>
    <w:rsid w:val="00407A82"/>
    <w:rsid w:val="004102F1"/>
    <w:rsid w:val="00411649"/>
    <w:rsid w:val="00411717"/>
    <w:rsid w:val="004118D9"/>
    <w:rsid w:val="00413CDC"/>
    <w:rsid w:val="0041416E"/>
    <w:rsid w:val="00414194"/>
    <w:rsid w:val="00414DB4"/>
    <w:rsid w:val="004152CC"/>
    <w:rsid w:val="004153ED"/>
    <w:rsid w:val="0041721B"/>
    <w:rsid w:val="0041739B"/>
    <w:rsid w:val="00417C3B"/>
    <w:rsid w:val="00421389"/>
    <w:rsid w:val="004215EE"/>
    <w:rsid w:val="004218C7"/>
    <w:rsid w:val="004248AE"/>
    <w:rsid w:val="00425029"/>
    <w:rsid w:val="00426F16"/>
    <w:rsid w:val="004278D9"/>
    <w:rsid w:val="004313DD"/>
    <w:rsid w:val="00431ABC"/>
    <w:rsid w:val="0043292D"/>
    <w:rsid w:val="004329C0"/>
    <w:rsid w:val="00433289"/>
    <w:rsid w:val="00433D76"/>
    <w:rsid w:val="004409F4"/>
    <w:rsid w:val="004410F3"/>
    <w:rsid w:val="00441FD7"/>
    <w:rsid w:val="00443059"/>
    <w:rsid w:val="004431C1"/>
    <w:rsid w:val="004433C7"/>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5EBD"/>
    <w:rsid w:val="00486081"/>
    <w:rsid w:val="00487537"/>
    <w:rsid w:val="004912B2"/>
    <w:rsid w:val="004914D9"/>
    <w:rsid w:val="004942BD"/>
    <w:rsid w:val="004944D4"/>
    <w:rsid w:val="0049486C"/>
    <w:rsid w:val="00495D26"/>
    <w:rsid w:val="004964D2"/>
    <w:rsid w:val="004A03A8"/>
    <w:rsid w:val="004A05B7"/>
    <w:rsid w:val="004A0B32"/>
    <w:rsid w:val="004A1D55"/>
    <w:rsid w:val="004A2791"/>
    <w:rsid w:val="004A2B7C"/>
    <w:rsid w:val="004A2BFB"/>
    <w:rsid w:val="004A3164"/>
    <w:rsid w:val="004A3F53"/>
    <w:rsid w:val="004A4C34"/>
    <w:rsid w:val="004A4D37"/>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39C9"/>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2812"/>
    <w:rsid w:val="00503C33"/>
    <w:rsid w:val="00506128"/>
    <w:rsid w:val="00506144"/>
    <w:rsid w:val="00507260"/>
    <w:rsid w:val="00507322"/>
    <w:rsid w:val="005109BB"/>
    <w:rsid w:val="00510B19"/>
    <w:rsid w:val="00511831"/>
    <w:rsid w:val="00511E9A"/>
    <w:rsid w:val="00511FB9"/>
    <w:rsid w:val="005133C6"/>
    <w:rsid w:val="00513F9B"/>
    <w:rsid w:val="0051424C"/>
    <w:rsid w:val="00515030"/>
    <w:rsid w:val="0051530E"/>
    <w:rsid w:val="00515CAE"/>
    <w:rsid w:val="0051645F"/>
    <w:rsid w:val="00516B95"/>
    <w:rsid w:val="00517ADF"/>
    <w:rsid w:val="00517C26"/>
    <w:rsid w:val="00517E2B"/>
    <w:rsid w:val="005202AA"/>
    <w:rsid w:val="00520A4E"/>
    <w:rsid w:val="00520D8A"/>
    <w:rsid w:val="00520DB5"/>
    <w:rsid w:val="00521356"/>
    <w:rsid w:val="00521A35"/>
    <w:rsid w:val="00521B79"/>
    <w:rsid w:val="00521F3B"/>
    <w:rsid w:val="00522117"/>
    <w:rsid w:val="0052468D"/>
    <w:rsid w:val="00524D1A"/>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12C"/>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5702"/>
    <w:rsid w:val="005B61B5"/>
    <w:rsid w:val="005B66F6"/>
    <w:rsid w:val="005B68AD"/>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5F5"/>
    <w:rsid w:val="00613987"/>
    <w:rsid w:val="00613A17"/>
    <w:rsid w:val="00614715"/>
    <w:rsid w:val="0061671D"/>
    <w:rsid w:val="00616BC2"/>
    <w:rsid w:val="00616F83"/>
    <w:rsid w:val="00617168"/>
    <w:rsid w:val="00617189"/>
    <w:rsid w:val="00617555"/>
    <w:rsid w:val="00617681"/>
    <w:rsid w:val="0062020F"/>
    <w:rsid w:val="00621463"/>
    <w:rsid w:val="00621C7B"/>
    <w:rsid w:val="00623C7E"/>
    <w:rsid w:val="00623E96"/>
    <w:rsid w:val="0062454E"/>
    <w:rsid w:val="00625D9A"/>
    <w:rsid w:val="0062796F"/>
    <w:rsid w:val="00627E22"/>
    <w:rsid w:val="0063018B"/>
    <w:rsid w:val="00630A79"/>
    <w:rsid w:val="00631391"/>
    <w:rsid w:val="0063316D"/>
    <w:rsid w:val="0063326E"/>
    <w:rsid w:val="00635EEB"/>
    <w:rsid w:val="006365E1"/>
    <w:rsid w:val="00636CDB"/>
    <w:rsid w:val="006376DD"/>
    <w:rsid w:val="00637DCB"/>
    <w:rsid w:val="00637E84"/>
    <w:rsid w:val="006410EB"/>
    <w:rsid w:val="00642E7B"/>
    <w:rsid w:val="00643A4E"/>
    <w:rsid w:val="00643D31"/>
    <w:rsid w:val="00643D5D"/>
    <w:rsid w:val="00644EC6"/>
    <w:rsid w:val="006451B6"/>
    <w:rsid w:val="00645857"/>
    <w:rsid w:val="0064663C"/>
    <w:rsid w:val="00647FFC"/>
    <w:rsid w:val="00650A11"/>
    <w:rsid w:val="00650F42"/>
    <w:rsid w:val="00652FD6"/>
    <w:rsid w:val="0065359A"/>
    <w:rsid w:val="00653FDA"/>
    <w:rsid w:val="00656991"/>
    <w:rsid w:val="00660EED"/>
    <w:rsid w:val="006618B8"/>
    <w:rsid w:val="00662292"/>
    <w:rsid w:val="00664498"/>
    <w:rsid w:val="006649E1"/>
    <w:rsid w:val="006655E9"/>
    <w:rsid w:val="00665E5C"/>
    <w:rsid w:val="00670B57"/>
    <w:rsid w:val="006714CE"/>
    <w:rsid w:val="00671931"/>
    <w:rsid w:val="00671CCB"/>
    <w:rsid w:val="00672998"/>
    <w:rsid w:val="00673773"/>
    <w:rsid w:val="00674754"/>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6907"/>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3973"/>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3E7"/>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65A"/>
    <w:rsid w:val="007035B3"/>
    <w:rsid w:val="007035E2"/>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2B9"/>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9BB"/>
    <w:rsid w:val="00753CB1"/>
    <w:rsid w:val="007540A1"/>
    <w:rsid w:val="007544A5"/>
    <w:rsid w:val="00757114"/>
    <w:rsid w:val="00757648"/>
    <w:rsid w:val="00757760"/>
    <w:rsid w:val="00757973"/>
    <w:rsid w:val="00760C2D"/>
    <w:rsid w:val="00760C9A"/>
    <w:rsid w:val="00761E8D"/>
    <w:rsid w:val="00762E24"/>
    <w:rsid w:val="00763C76"/>
    <w:rsid w:val="007642C3"/>
    <w:rsid w:val="00764312"/>
    <w:rsid w:val="00764E0B"/>
    <w:rsid w:val="0076707D"/>
    <w:rsid w:val="007679E7"/>
    <w:rsid w:val="00770579"/>
    <w:rsid w:val="007711D7"/>
    <w:rsid w:val="00771DB1"/>
    <w:rsid w:val="00772A44"/>
    <w:rsid w:val="007734D1"/>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1808"/>
    <w:rsid w:val="007E2025"/>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42C"/>
    <w:rsid w:val="007F55D4"/>
    <w:rsid w:val="007F5680"/>
    <w:rsid w:val="007F6981"/>
    <w:rsid w:val="00800698"/>
    <w:rsid w:val="0080157F"/>
    <w:rsid w:val="00802229"/>
    <w:rsid w:val="00802264"/>
    <w:rsid w:val="00803975"/>
    <w:rsid w:val="00804423"/>
    <w:rsid w:val="00804C8B"/>
    <w:rsid w:val="00805A67"/>
    <w:rsid w:val="00805BD6"/>
    <w:rsid w:val="00805FE2"/>
    <w:rsid w:val="00806A80"/>
    <w:rsid w:val="0080724A"/>
    <w:rsid w:val="00807C7A"/>
    <w:rsid w:val="00811020"/>
    <w:rsid w:val="00813495"/>
    <w:rsid w:val="00813D50"/>
    <w:rsid w:val="00814434"/>
    <w:rsid w:val="008144EB"/>
    <w:rsid w:val="00815C59"/>
    <w:rsid w:val="008177CA"/>
    <w:rsid w:val="0082039A"/>
    <w:rsid w:val="0082189A"/>
    <w:rsid w:val="00821D27"/>
    <w:rsid w:val="00821E3A"/>
    <w:rsid w:val="00822AEA"/>
    <w:rsid w:val="00822D7D"/>
    <w:rsid w:val="00823D67"/>
    <w:rsid w:val="00826329"/>
    <w:rsid w:val="00826913"/>
    <w:rsid w:val="008312F8"/>
    <w:rsid w:val="00831560"/>
    <w:rsid w:val="00832058"/>
    <w:rsid w:val="008329AF"/>
    <w:rsid w:val="00833276"/>
    <w:rsid w:val="008340EB"/>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666"/>
    <w:rsid w:val="008636A2"/>
    <w:rsid w:val="008639D9"/>
    <w:rsid w:val="00863CD4"/>
    <w:rsid w:val="0086405C"/>
    <w:rsid w:val="0086494D"/>
    <w:rsid w:val="008649A7"/>
    <w:rsid w:val="0086528E"/>
    <w:rsid w:val="008659ED"/>
    <w:rsid w:val="00865D4F"/>
    <w:rsid w:val="008662F1"/>
    <w:rsid w:val="0086639A"/>
    <w:rsid w:val="0086678B"/>
    <w:rsid w:val="00870752"/>
    <w:rsid w:val="00870B66"/>
    <w:rsid w:val="00871252"/>
    <w:rsid w:val="00871872"/>
    <w:rsid w:val="008736AB"/>
    <w:rsid w:val="00873B28"/>
    <w:rsid w:val="00873DF9"/>
    <w:rsid w:val="00875C3A"/>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2AA"/>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C763B"/>
    <w:rsid w:val="008D0321"/>
    <w:rsid w:val="008D093A"/>
    <w:rsid w:val="008D1261"/>
    <w:rsid w:val="008D1B41"/>
    <w:rsid w:val="008D1B57"/>
    <w:rsid w:val="008D2E58"/>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232"/>
    <w:rsid w:val="008F3554"/>
    <w:rsid w:val="008F3FEB"/>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4C39"/>
    <w:rsid w:val="00915142"/>
    <w:rsid w:val="009157D4"/>
    <w:rsid w:val="00915998"/>
    <w:rsid w:val="009165B9"/>
    <w:rsid w:val="00916829"/>
    <w:rsid w:val="0091689C"/>
    <w:rsid w:val="00920A6A"/>
    <w:rsid w:val="0092165F"/>
    <w:rsid w:val="00921678"/>
    <w:rsid w:val="00921927"/>
    <w:rsid w:val="00922297"/>
    <w:rsid w:val="00922462"/>
    <w:rsid w:val="00922613"/>
    <w:rsid w:val="009247E7"/>
    <w:rsid w:val="009248B7"/>
    <w:rsid w:val="00924E7E"/>
    <w:rsid w:val="00926E4E"/>
    <w:rsid w:val="0093049E"/>
    <w:rsid w:val="009304BC"/>
    <w:rsid w:val="00930753"/>
    <w:rsid w:val="009322C0"/>
    <w:rsid w:val="009325EE"/>
    <w:rsid w:val="009336A5"/>
    <w:rsid w:val="009347A9"/>
    <w:rsid w:val="009358F5"/>
    <w:rsid w:val="00935F1E"/>
    <w:rsid w:val="00936152"/>
    <w:rsid w:val="009370B8"/>
    <w:rsid w:val="009372C0"/>
    <w:rsid w:val="00937513"/>
    <w:rsid w:val="00937876"/>
    <w:rsid w:val="00937AFD"/>
    <w:rsid w:val="00941236"/>
    <w:rsid w:val="009415C7"/>
    <w:rsid w:val="00941BB0"/>
    <w:rsid w:val="00943676"/>
    <w:rsid w:val="0094425B"/>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55D4"/>
    <w:rsid w:val="009667EC"/>
    <w:rsid w:val="00966B06"/>
    <w:rsid w:val="00966BDB"/>
    <w:rsid w:val="00966DE0"/>
    <w:rsid w:val="00967426"/>
    <w:rsid w:val="009702DF"/>
    <w:rsid w:val="0097088E"/>
    <w:rsid w:val="00971D0B"/>
    <w:rsid w:val="00972A52"/>
    <w:rsid w:val="00972B50"/>
    <w:rsid w:val="00973022"/>
    <w:rsid w:val="009741E6"/>
    <w:rsid w:val="00974EAF"/>
    <w:rsid w:val="00974FEE"/>
    <w:rsid w:val="00975165"/>
    <w:rsid w:val="00975210"/>
    <w:rsid w:val="009759BC"/>
    <w:rsid w:val="00975FF1"/>
    <w:rsid w:val="009767F9"/>
    <w:rsid w:val="009775A0"/>
    <w:rsid w:val="009806B9"/>
    <w:rsid w:val="00981827"/>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5EB"/>
    <w:rsid w:val="009B196A"/>
    <w:rsid w:val="009B1F8D"/>
    <w:rsid w:val="009B2370"/>
    <w:rsid w:val="009B2805"/>
    <w:rsid w:val="009B32F1"/>
    <w:rsid w:val="009B3919"/>
    <w:rsid w:val="009B6021"/>
    <w:rsid w:val="009B6108"/>
    <w:rsid w:val="009B6EBC"/>
    <w:rsid w:val="009B793D"/>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27AF2"/>
    <w:rsid w:val="00A30205"/>
    <w:rsid w:val="00A306BD"/>
    <w:rsid w:val="00A30F85"/>
    <w:rsid w:val="00A31768"/>
    <w:rsid w:val="00A31FB3"/>
    <w:rsid w:val="00A32001"/>
    <w:rsid w:val="00A332A1"/>
    <w:rsid w:val="00A34504"/>
    <w:rsid w:val="00A34B11"/>
    <w:rsid w:val="00A34E88"/>
    <w:rsid w:val="00A3523E"/>
    <w:rsid w:val="00A35D32"/>
    <w:rsid w:val="00A36128"/>
    <w:rsid w:val="00A36C6E"/>
    <w:rsid w:val="00A37C29"/>
    <w:rsid w:val="00A40985"/>
    <w:rsid w:val="00A4158A"/>
    <w:rsid w:val="00A41E22"/>
    <w:rsid w:val="00A41FCB"/>
    <w:rsid w:val="00A420CE"/>
    <w:rsid w:val="00A42264"/>
    <w:rsid w:val="00A42299"/>
    <w:rsid w:val="00A43558"/>
    <w:rsid w:val="00A45DB1"/>
    <w:rsid w:val="00A45EEA"/>
    <w:rsid w:val="00A46881"/>
    <w:rsid w:val="00A473A1"/>
    <w:rsid w:val="00A502BC"/>
    <w:rsid w:val="00A507CD"/>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9D7"/>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6FE8"/>
    <w:rsid w:val="00A77D3D"/>
    <w:rsid w:val="00A77EDA"/>
    <w:rsid w:val="00A8060E"/>
    <w:rsid w:val="00A809A4"/>
    <w:rsid w:val="00A814A4"/>
    <w:rsid w:val="00A81A8F"/>
    <w:rsid w:val="00A820AD"/>
    <w:rsid w:val="00A82621"/>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0A5"/>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0FD7"/>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78B"/>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819"/>
    <w:rsid w:val="00B17A74"/>
    <w:rsid w:val="00B17DE6"/>
    <w:rsid w:val="00B20425"/>
    <w:rsid w:val="00B205F1"/>
    <w:rsid w:val="00B21469"/>
    <w:rsid w:val="00B22095"/>
    <w:rsid w:val="00B23247"/>
    <w:rsid w:val="00B2378D"/>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424B"/>
    <w:rsid w:val="00B354FE"/>
    <w:rsid w:val="00B36D0E"/>
    <w:rsid w:val="00B37167"/>
    <w:rsid w:val="00B37EFA"/>
    <w:rsid w:val="00B4129F"/>
    <w:rsid w:val="00B41380"/>
    <w:rsid w:val="00B41E81"/>
    <w:rsid w:val="00B4276C"/>
    <w:rsid w:val="00B43DC3"/>
    <w:rsid w:val="00B444F0"/>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67B47"/>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23"/>
    <w:rsid w:val="00B82792"/>
    <w:rsid w:val="00B83E28"/>
    <w:rsid w:val="00B84E7D"/>
    <w:rsid w:val="00B871F3"/>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7CF"/>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859"/>
    <w:rsid w:val="00BD0F44"/>
    <w:rsid w:val="00BD1108"/>
    <w:rsid w:val="00BD51E3"/>
    <w:rsid w:val="00BD53F7"/>
    <w:rsid w:val="00BD6444"/>
    <w:rsid w:val="00BD65FB"/>
    <w:rsid w:val="00BD6E40"/>
    <w:rsid w:val="00BE061E"/>
    <w:rsid w:val="00BE0CF6"/>
    <w:rsid w:val="00BE0FA6"/>
    <w:rsid w:val="00BE256E"/>
    <w:rsid w:val="00BE2595"/>
    <w:rsid w:val="00BE25B1"/>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222"/>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783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5FA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1A38"/>
    <w:rsid w:val="00CA2745"/>
    <w:rsid w:val="00CA29EF"/>
    <w:rsid w:val="00CA47D6"/>
    <w:rsid w:val="00CA47FB"/>
    <w:rsid w:val="00CA5E29"/>
    <w:rsid w:val="00CA6264"/>
    <w:rsid w:val="00CA67EA"/>
    <w:rsid w:val="00CA6C26"/>
    <w:rsid w:val="00CA7288"/>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117"/>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36DCC"/>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2276"/>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4E1D"/>
    <w:rsid w:val="00DA5836"/>
    <w:rsid w:val="00DA6CD7"/>
    <w:rsid w:val="00DA6E15"/>
    <w:rsid w:val="00DB0ED7"/>
    <w:rsid w:val="00DB0FEE"/>
    <w:rsid w:val="00DB1071"/>
    <w:rsid w:val="00DB13FC"/>
    <w:rsid w:val="00DB2030"/>
    <w:rsid w:val="00DB234C"/>
    <w:rsid w:val="00DB2585"/>
    <w:rsid w:val="00DB321B"/>
    <w:rsid w:val="00DB3775"/>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5F1"/>
    <w:rsid w:val="00DC483F"/>
    <w:rsid w:val="00DC6F18"/>
    <w:rsid w:val="00DD0651"/>
    <w:rsid w:val="00DD17CC"/>
    <w:rsid w:val="00DD1B7B"/>
    <w:rsid w:val="00DD1B89"/>
    <w:rsid w:val="00DD26FF"/>
    <w:rsid w:val="00DD3221"/>
    <w:rsid w:val="00DD4EAD"/>
    <w:rsid w:val="00DD4F41"/>
    <w:rsid w:val="00DD6322"/>
    <w:rsid w:val="00DD63D1"/>
    <w:rsid w:val="00DD76CB"/>
    <w:rsid w:val="00DD7DDE"/>
    <w:rsid w:val="00DE062D"/>
    <w:rsid w:val="00DE0842"/>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4FF"/>
    <w:rsid w:val="00DF5565"/>
    <w:rsid w:val="00DF6525"/>
    <w:rsid w:val="00DF7E85"/>
    <w:rsid w:val="00E00292"/>
    <w:rsid w:val="00E00C79"/>
    <w:rsid w:val="00E01DD0"/>
    <w:rsid w:val="00E02396"/>
    <w:rsid w:val="00E02F34"/>
    <w:rsid w:val="00E038A0"/>
    <w:rsid w:val="00E04089"/>
    <w:rsid w:val="00E045F1"/>
    <w:rsid w:val="00E049D8"/>
    <w:rsid w:val="00E04EC8"/>
    <w:rsid w:val="00E04F01"/>
    <w:rsid w:val="00E065CD"/>
    <w:rsid w:val="00E07129"/>
    <w:rsid w:val="00E072D4"/>
    <w:rsid w:val="00E07656"/>
    <w:rsid w:val="00E07690"/>
    <w:rsid w:val="00E10E32"/>
    <w:rsid w:val="00E12158"/>
    <w:rsid w:val="00E13078"/>
    <w:rsid w:val="00E1450E"/>
    <w:rsid w:val="00E14E26"/>
    <w:rsid w:val="00E155A9"/>
    <w:rsid w:val="00E164A2"/>
    <w:rsid w:val="00E16AC7"/>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1B75"/>
    <w:rsid w:val="00E42485"/>
    <w:rsid w:val="00E431A5"/>
    <w:rsid w:val="00E434EB"/>
    <w:rsid w:val="00E43761"/>
    <w:rsid w:val="00E4394D"/>
    <w:rsid w:val="00E4486F"/>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E79"/>
    <w:rsid w:val="00E56978"/>
    <w:rsid w:val="00E57281"/>
    <w:rsid w:val="00E57873"/>
    <w:rsid w:val="00E6236A"/>
    <w:rsid w:val="00E62E4B"/>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4EFE"/>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A538D"/>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25F5"/>
    <w:rsid w:val="00EF299E"/>
    <w:rsid w:val="00EF38C1"/>
    <w:rsid w:val="00EF3BD9"/>
    <w:rsid w:val="00EF4D15"/>
    <w:rsid w:val="00EF4FDF"/>
    <w:rsid w:val="00EF5994"/>
    <w:rsid w:val="00EF5C3E"/>
    <w:rsid w:val="00EF6367"/>
    <w:rsid w:val="00EF68DA"/>
    <w:rsid w:val="00EF6DE8"/>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6C6"/>
    <w:rsid w:val="00F27D89"/>
    <w:rsid w:val="00F27F3C"/>
    <w:rsid w:val="00F31FCF"/>
    <w:rsid w:val="00F3369E"/>
    <w:rsid w:val="00F33DB4"/>
    <w:rsid w:val="00F34110"/>
    <w:rsid w:val="00F36958"/>
    <w:rsid w:val="00F40026"/>
    <w:rsid w:val="00F4015A"/>
    <w:rsid w:val="00F41597"/>
    <w:rsid w:val="00F41624"/>
    <w:rsid w:val="00F41767"/>
    <w:rsid w:val="00F429C4"/>
    <w:rsid w:val="00F42D19"/>
    <w:rsid w:val="00F42DB2"/>
    <w:rsid w:val="00F42E77"/>
    <w:rsid w:val="00F445B1"/>
    <w:rsid w:val="00F44702"/>
    <w:rsid w:val="00F458D2"/>
    <w:rsid w:val="00F46979"/>
    <w:rsid w:val="00F476AE"/>
    <w:rsid w:val="00F478AB"/>
    <w:rsid w:val="00F501BB"/>
    <w:rsid w:val="00F509B9"/>
    <w:rsid w:val="00F517C3"/>
    <w:rsid w:val="00F51CF4"/>
    <w:rsid w:val="00F5257F"/>
    <w:rsid w:val="00F526BF"/>
    <w:rsid w:val="00F53306"/>
    <w:rsid w:val="00F53DE4"/>
    <w:rsid w:val="00F54327"/>
    <w:rsid w:val="00F54BEE"/>
    <w:rsid w:val="00F54DC8"/>
    <w:rsid w:val="00F54E34"/>
    <w:rsid w:val="00F5508A"/>
    <w:rsid w:val="00F55E6A"/>
    <w:rsid w:val="00F5644F"/>
    <w:rsid w:val="00F56460"/>
    <w:rsid w:val="00F56795"/>
    <w:rsid w:val="00F57281"/>
    <w:rsid w:val="00F60B7E"/>
    <w:rsid w:val="00F6148C"/>
    <w:rsid w:val="00F61976"/>
    <w:rsid w:val="00F63AE0"/>
    <w:rsid w:val="00F647AB"/>
    <w:rsid w:val="00F65CFE"/>
    <w:rsid w:val="00F66098"/>
    <w:rsid w:val="00F67891"/>
    <w:rsid w:val="00F67B53"/>
    <w:rsid w:val="00F67C61"/>
    <w:rsid w:val="00F70838"/>
    <w:rsid w:val="00F71664"/>
    <w:rsid w:val="00F71E36"/>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2AA5"/>
    <w:rsid w:val="00FA54CB"/>
    <w:rsid w:val="00FA7976"/>
    <w:rsid w:val="00FB1DF7"/>
    <w:rsid w:val="00FB2191"/>
    <w:rsid w:val="00FB23CE"/>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05F"/>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6781"/>
    <w:rsid w:val="00FE69CB"/>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520315699">
          <w:marLeft w:val="0"/>
          <w:marRight w:val="0"/>
          <w:marTop w:val="0"/>
          <w:marBottom w:val="0"/>
          <w:divBdr>
            <w:top w:val="none" w:sz="0" w:space="0" w:color="auto"/>
            <w:left w:val="none" w:sz="0" w:space="0" w:color="auto"/>
            <w:bottom w:val="none" w:sz="0" w:space="0" w:color="auto"/>
            <w:right w:val="none" w:sz="0" w:space="0" w:color="auto"/>
          </w:divBdr>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864248076">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sChild>
            <w:div w:id="1953323193">
              <w:marLeft w:val="0"/>
              <w:marRight w:val="0"/>
              <w:marTop w:val="0"/>
              <w:marBottom w:val="0"/>
              <w:divBdr>
                <w:top w:val="none" w:sz="0" w:space="0" w:color="auto"/>
                <w:left w:val="none" w:sz="0" w:space="0" w:color="auto"/>
                <w:bottom w:val="none" w:sz="0" w:space="0" w:color="auto"/>
                <w:right w:val="none" w:sz="0" w:space="0" w:color="auto"/>
              </w:divBdr>
            </w:div>
          </w:divsChild>
        </w:div>
        <w:div w:id="117069665">
          <w:marLeft w:val="0"/>
          <w:marRight w:val="0"/>
          <w:marTop w:val="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648557457">
          <w:marLeft w:val="0"/>
          <w:marRight w:val="0"/>
          <w:marTop w:val="0"/>
          <w:marBottom w:val="0"/>
          <w:divBdr>
            <w:top w:val="none" w:sz="0" w:space="0" w:color="auto"/>
            <w:left w:val="none" w:sz="0" w:space="0" w:color="auto"/>
            <w:bottom w:val="none" w:sz="0" w:space="0" w:color="auto"/>
            <w:right w:val="none" w:sz="0" w:space="0" w:color="auto"/>
          </w:divBdr>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1599022451">
          <w:marLeft w:val="0"/>
          <w:marRight w:val="0"/>
          <w:marTop w:val="0"/>
          <w:marBottom w:val="0"/>
          <w:divBdr>
            <w:top w:val="none" w:sz="0" w:space="0" w:color="auto"/>
            <w:left w:val="none" w:sz="0" w:space="0" w:color="auto"/>
            <w:bottom w:val="none" w:sz="0" w:space="0" w:color="auto"/>
            <w:right w:val="none" w:sz="0" w:space="0" w:color="auto"/>
          </w:divBdr>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1454517057">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993723044">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393627915">
          <w:marLeft w:val="0"/>
          <w:marRight w:val="0"/>
          <w:marTop w:val="0"/>
          <w:marBottom w:val="0"/>
          <w:divBdr>
            <w:top w:val="none" w:sz="0" w:space="0" w:color="auto"/>
            <w:left w:val="none" w:sz="0" w:space="0" w:color="auto"/>
            <w:bottom w:val="none" w:sz="0" w:space="0" w:color="auto"/>
            <w:right w:val="none" w:sz="0" w:space="0" w:color="auto"/>
          </w:divBdr>
        </w:div>
        <w:div w:id="1924030538">
          <w:marLeft w:val="0"/>
          <w:marRight w:val="0"/>
          <w:marTop w:val="0"/>
          <w:marBottom w:val="0"/>
          <w:divBdr>
            <w:top w:val="none" w:sz="0" w:space="0" w:color="auto"/>
            <w:left w:val="none" w:sz="0" w:space="0" w:color="auto"/>
            <w:bottom w:val="none" w:sz="0" w:space="0" w:color="auto"/>
            <w:right w:val="none" w:sz="0" w:space="0" w:color="auto"/>
          </w:divBdr>
          <w:divsChild>
            <w:div w:id="1385837618">
              <w:marLeft w:val="0"/>
              <w:marRight w:val="0"/>
              <w:marTop w:val="0"/>
              <w:marBottom w:val="0"/>
              <w:divBdr>
                <w:top w:val="none" w:sz="0" w:space="0" w:color="auto"/>
                <w:left w:val="none" w:sz="0" w:space="0" w:color="auto"/>
                <w:bottom w:val="none" w:sz="0" w:space="0" w:color="auto"/>
                <w:right w:val="none" w:sz="0" w:space="0" w:color="auto"/>
              </w:divBdr>
            </w:div>
          </w:divsChild>
        </w:div>
        <w:div w:id="466047273">
          <w:marLeft w:val="0"/>
          <w:marRight w:val="0"/>
          <w:marTop w:val="0"/>
          <w:marBottom w:val="0"/>
          <w:divBdr>
            <w:top w:val="none" w:sz="0" w:space="0" w:color="auto"/>
            <w:left w:val="none" w:sz="0" w:space="0" w:color="auto"/>
            <w:bottom w:val="none" w:sz="0" w:space="0" w:color="auto"/>
            <w:right w:val="none" w:sz="0" w:space="0" w:color="auto"/>
          </w:divBdr>
        </w:div>
        <w:div w:id="1893301433">
          <w:marLeft w:val="0"/>
          <w:marRight w:val="0"/>
          <w:marTop w:val="0"/>
          <w:marBottom w:val="0"/>
          <w:divBdr>
            <w:top w:val="none" w:sz="0" w:space="0" w:color="auto"/>
            <w:left w:val="none" w:sz="0" w:space="0" w:color="auto"/>
            <w:bottom w:val="none" w:sz="0" w:space="0" w:color="auto"/>
            <w:right w:val="none" w:sz="0" w:space="0" w:color="auto"/>
          </w:divBdr>
          <w:divsChild>
            <w:div w:id="540478337">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 w:id="1962221616">
          <w:marLeft w:val="0"/>
          <w:marRight w:val="0"/>
          <w:marTop w:val="0"/>
          <w:marBottom w:val="0"/>
          <w:divBdr>
            <w:top w:val="none" w:sz="0" w:space="0" w:color="auto"/>
            <w:left w:val="none" w:sz="0" w:space="0" w:color="auto"/>
            <w:bottom w:val="none" w:sz="0" w:space="0" w:color="auto"/>
            <w:right w:val="none" w:sz="0" w:space="0" w:color="auto"/>
          </w:divBdr>
          <w:divsChild>
            <w:div w:id="342629748">
              <w:marLeft w:val="0"/>
              <w:marRight w:val="0"/>
              <w:marTop w:val="0"/>
              <w:marBottom w:val="0"/>
              <w:divBdr>
                <w:top w:val="none" w:sz="0" w:space="0" w:color="auto"/>
                <w:left w:val="none" w:sz="0" w:space="0" w:color="auto"/>
                <w:bottom w:val="none" w:sz="0" w:space="0" w:color="auto"/>
                <w:right w:val="none" w:sz="0" w:space="0" w:color="auto"/>
              </w:divBdr>
            </w:div>
          </w:divsChild>
        </w:div>
        <w:div w:id="1938246539">
          <w:marLeft w:val="0"/>
          <w:marRight w:val="0"/>
          <w:marTop w:val="0"/>
          <w:marBottom w:val="0"/>
          <w:divBdr>
            <w:top w:val="none" w:sz="0" w:space="0" w:color="auto"/>
            <w:left w:val="none" w:sz="0" w:space="0" w:color="auto"/>
            <w:bottom w:val="none" w:sz="0" w:space="0" w:color="auto"/>
            <w:right w:val="none" w:sz="0" w:space="0" w:color="auto"/>
          </w:divBdr>
        </w:div>
        <w:div w:id="1924678074">
          <w:marLeft w:val="0"/>
          <w:marRight w:val="0"/>
          <w:marTop w:val="0"/>
          <w:marBottom w:val="0"/>
          <w:divBdr>
            <w:top w:val="none" w:sz="0" w:space="0" w:color="auto"/>
            <w:left w:val="none" w:sz="0" w:space="0" w:color="auto"/>
            <w:bottom w:val="none" w:sz="0" w:space="0" w:color="auto"/>
            <w:right w:val="none" w:sz="0" w:space="0" w:color="auto"/>
          </w:divBdr>
          <w:divsChild>
            <w:div w:id="960767242">
              <w:marLeft w:val="0"/>
              <w:marRight w:val="0"/>
              <w:marTop w:val="0"/>
              <w:marBottom w:val="0"/>
              <w:divBdr>
                <w:top w:val="none" w:sz="0" w:space="0" w:color="auto"/>
                <w:left w:val="none" w:sz="0" w:space="0" w:color="auto"/>
                <w:bottom w:val="none" w:sz="0" w:space="0" w:color="auto"/>
                <w:right w:val="none" w:sz="0" w:space="0" w:color="auto"/>
              </w:divBdr>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sChild>
            <w:div w:id="2121221557">
              <w:marLeft w:val="0"/>
              <w:marRight w:val="0"/>
              <w:marTop w:val="0"/>
              <w:marBottom w:val="0"/>
              <w:divBdr>
                <w:top w:val="none" w:sz="0" w:space="0" w:color="auto"/>
                <w:left w:val="none" w:sz="0" w:space="0" w:color="auto"/>
                <w:bottom w:val="none" w:sz="0" w:space="0" w:color="auto"/>
                <w:right w:val="none" w:sz="0" w:space="0" w:color="auto"/>
              </w:divBdr>
              <w:divsChild>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1737513313">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sChild>
            <w:div w:id="2037072676">
              <w:marLeft w:val="0"/>
              <w:marRight w:val="0"/>
              <w:marTop w:val="0"/>
              <w:marBottom w:val="0"/>
              <w:divBdr>
                <w:top w:val="none" w:sz="0" w:space="0" w:color="auto"/>
                <w:left w:val="none" w:sz="0" w:space="0" w:color="auto"/>
                <w:bottom w:val="none" w:sz="0" w:space="0" w:color="auto"/>
                <w:right w:val="none" w:sz="0" w:space="0" w:color="auto"/>
              </w:divBdr>
            </w:div>
          </w:divsChild>
        </w:div>
        <w:div w:id="1595288720">
          <w:marLeft w:val="0"/>
          <w:marRight w:val="0"/>
          <w:marTop w:val="0"/>
          <w:marBottom w:val="0"/>
          <w:divBdr>
            <w:top w:val="none" w:sz="0" w:space="0" w:color="auto"/>
            <w:left w:val="none" w:sz="0" w:space="0" w:color="auto"/>
            <w:bottom w:val="none" w:sz="0" w:space="0" w:color="auto"/>
            <w:right w:val="none" w:sz="0" w:space="0" w:color="auto"/>
          </w:divBdr>
        </w:div>
        <w:div w:id="2087258255">
          <w:marLeft w:val="0"/>
          <w:marRight w:val="0"/>
          <w:marTop w:val="0"/>
          <w:marBottom w:val="0"/>
          <w:divBdr>
            <w:top w:val="none" w:sz="0" w:space="0" w:color="auto"/>
            <w:left w:val="none" w:sz="0" w:space="0" w:color="auto"/>
            <w:bottom w:val="none" w:sz="0" w:space="0" w:color="auto"/>
            <w:right w:val="none" w:sz="0" w:space="0" w:color="auto"/>
          </w:divBdr>
          <w:divsChild>
            <w:div w:id="476580441">
              <w:marLeft w:val="0"/>
              <w:marRight w:val="0"/>
              <w:marTop w:val="0"/>
              <w:marBottom w:val="0"/>
              <w:divBdr>
                <w:top w:val="none" w:sz="0" w:space="0" w:color="auto"/>
                <w:left w:val="none" w:sz="0" w:space="0" w:color="auto"/>
                <w:bottom w:val="none" w:sz="0" w:space="0" w:color="auto"/>
                <w:right w:val="none" w:sz="0" w:space="0" w:color="auto"/>
              </w:divBdr>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sChild>
            <w:div w:id="2046445091">
              <w:marLeft w:val="0"/>
              <w:marRight w:val="0"/>
              <w:marTop w:val="0"/>
              <w:marBottom w:val="0"/>
              <w:divBdr>
                <w:top w:val="none" w:sz="0" w:space="0" w:color="auto"/>
                <w:left w:val="none" w:sz="0" w:space="0" w:color="auto"/>
                <w:bottom w:val="none" w:sz="0" w:space="0" w:color="auto"/>
                <w:right w:val="none" w:sz="0" w:space="0" w:color="auto"/>
              </w:divBdr>
            </w:div>
          </w:divsChild>
        </w:div>
        <w:div w:id="1493108544">
          <w:marLeft w:val="0"/>
          <w:marRight w:val="0"/>
          <w:marTop w:val="0"/>
          <w:marBottom w:val="0"/>
          <w:divBdr>
            <w:top w:val="none" w:sz="0" w:space="0" w:color="auto"/>
            <w:left w:val="none" w:sz="0" w:space="0" w:color="auto"/>
            <w:bottom w:val="none" w:sz="0" w:space="0" w:color="auto"/>
            <w:right w:val="none" w:sz="0" w:space="0" w:color="auto"/>
          </w:divBdr>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2016762243">
          <w:marLeft w:val="0"/>
          <w:marRight w:val="0"/>
          <w:marTop w:val="0"/>
          <w:marBottom w:val="0"/>
          <w:divBdr>
            <w:top w:val="none" w:sz="0" w:space="0" w:color="auto"/>
            <w:left w:val="none" w:sz="0" w:space="0" w:color="auto"/>
            <w:bottom w:val="none" w:sz="0" w:space="0" w:color="auto"/>
            <w:right w:val="none" w:sz="0" w:space="0" w:color="auto"/>
          </w:divBdr>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1225948089">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2141070103">
          <w:marLeft w:val="0"/>
          <w:marRight w:val="0"/>
          <w:marTop w:val="0"/>
          <w:marBottom w:val="0"/>
          <w:divBdr>
            <w:top w:val="none" w:sz="0" w:space="0" w:color="auto"/>
            <w:left w:val="none" w:sz="0" w:space="0" w:color="auto"/>
            <w:bottom w:val="none" w:sz="0" w:space="0" w:color="auto"/>
            <w:right w:val="none" w:sz="0" w:space="0" w:color="auto"/>
          </w:divBdr>
          <w:divsChild>
            <w:div w:id="1701318023">
              <w:marLeft w:val="0"/>
              <w:marRight w:val="0"/>
              <w:marTop w:val="0"/>
              <w:marBottom w:val="0"/>
              <w:divBdr>
                <w:top w:val="none" w:sz="0" w:space="0" w:color="auto"/>
                <w:left w:val="none" w:sz="0" w:space="0" w:color="auto"/>
                <w:bottom w:val="none" w:sz="0" w:space="0" w:color="auto"/>
                <w:right w:val="none" w:sz="0" w:space="0" w:color="auto"/>
              </w:divBdr>
            </w:div>
          </w:divsChild>
        </w:div>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013723">
          <w:marLeft w:val="0"/>
          <w:marRight w:val="0"/>
          <w:marTop w:val="300"/>
          <w:marBottom w:val="0"/>
          <w:divBdr>
            <w:top w:val="none" w:sz="0" w:space="0" w:color="auto"/>
            <w:left w:val="none" w:sz="0" w:space="0" w:color="auto"/>
            <w:bottom w:val="none" w:sz="0" w:space="0" w:color="auto"/>
            <w:right w:val="none" w:sz="0" w:space="0" w:color="auto"/>
          </w:divBdr>
          <w:divsChild>
            <w:div w:id="1877504241">
              <w:marLeft w:val="0"/>
              <w:marRight w:val="0"/>
              <w:marTop w:val="0"/>
              <w:marBottom w:val="0"/>
              <w:divBdr>
                <w:top w:val="none" w:sz="0" w:space="0" w:color="auto"/>
                <w:left w:val="none" w:sz="0" w:space="0" w:color="auto"/>
                <w:bottom w:val="none" w:sz="0" w:space="0" w:color="auto"/>
                <w:right w:val="none" w:sz="0" w:space="0" w:color="auto"/>
              </w:divBdr>
              <w:divsChild>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1816993503">
          <w:marLeft w:val="0"/>
          <w:marRight w:val="0"/>
          <w:marTop w:val="0"/>
          <w:marBottom w:val="0"/>
          <w:divBdr>
            <w:top w:val="none" w:sz="0" w:space="0" w:color="auto"/>
            <w:left w:val="none" w:sz="0" w:space="0" w:color="auto"/>
            <w:bottom w:val="none" w:sz="0" w:space="0" w:color="auto"/>
            <w:right w:val="none" w:sz="0" w:space="0" w:color="auto"/>
          </w:divBdr>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839388795">
          <w:marLeft w:val="0"/>
          <w:marRight w:val="0"/>
          <w:marTop w:val="0"/>
          <w:marBottom w:val="0"/>
          <w:divBdr>
            <w:top w:val="none" w:sz="0" w:space="0" w:color="auto"/>
            <w:left w:val="none" w:sz="0" w:space="0" w:color="auto"/>
            <w:bottom w:val="none" w:sz="0" w:space="0" w:color="auto"/>
            <w:right w:val="none" w:sz="0" w:space="0" w:color="auto"/>
          </w:divBdr>
        </w:div>
        <w:div w:id="2002930824">
          <w:marLeft w:val="0"/>
          <w:marRight w:val="0"/>
          <w:marTop w:val="0"/>
          <w:marBottom w:val="0"/>
          <w:divBdr>
            <w:top w:val="none" w:sz="0" w:space="0" w:color="auto"/>
            <w:left w:val="none" w:sz="0" w:space="0" w:color="auto"/>
            <w:bottom w:val="none" w:sz="0" w:space="0" w:color="auto"/>
            <w:right w:val="none" w:sz="0" w:space="0" w:color="auto"/>
          </w:divBdr>
          <w:divsChild>
            <w:div w:id="192959594">
              <w:marLeft w:val="0"/>
              <w:marRight w:val="0"/>
              <w:marTop w:val="0"/>
              <w:marBottom w:val="0"/>
              <w:divBdr>
                <w:top w:val="none" w:sz="0" w:space="0" w:color="auto"/>
                <w:left w:val="none" w:sz="0" w:space="0" w:color="auto"/>
                <w:bottom w:val="none" w:sz="0" w:space="0" w:color="auto"/>
                <w:right w:val="none" w:sz="0" w:space="0" w:color="auto"/>
              </w:divBdr>
            </w:div>
          </w:divsChild>
        </w:div>
        <w:div w:id="662396918">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sChild>
            <w:div w:id="2064139646">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738551362">
          <w:marLeft w:val="0"/>
          <w:marRight w:val="0"/>
          <w:marTop w:val="0"/>
          <w:marBottom w:val="0"/>
          <w:divBdr>
            <w:top w:val="none" w:sz="0" w:space="0" w:color="auto"/>
            <w:left w:val="none" w:sz="0" w:space="0" w:color="auto"/>
            <w:bottom w:val="none" w:sz="0" w:space="0" w:color="auto"/>
            <w:right w:val="none" w:sz="0" w:space="0" w:color="auto"/>
          </w:divBdr>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1898390273">
          <w:marLeft w:val="0"/>
          <w:marRight w:val="0"/>
          <w:marTop w:val="0"/>
          <w:marBottom w:val="0"/>
          <w:divBdr>
            <w:top w:val="none" w:sz="0" w:space="0" w:color="auto"/>
            <w:left w:val="none" w:sz="0" w:space="0" w:color="auto"/>
            <w:bottom w:val="none" w:sz="0" w:space="0" w:color="auto"/>
            <w:right w:val="none" w:sz="0" w:space="0" w:color="auto"/>
          </w:divBdr>
          <w:divsChild>
            <w:div w:id="1632133193">
              <w:marLeft w:val="0"/>
              <w:marRight w:val="0"/>
              <w:marTop w:val="0"/>
              <w:marBottom w:val="0"/>
              <w:divBdr>
                <w:top w:val="none" w:sz="0" w:space="0" w:color="auto"/>
                <w:left w:val="none" w:sz="0" w:space="0" w:color="auto"/>
                <w:bottom w:val="none" w:sz="0" w:space="0" w:color="auto"/>
                <w:right w:val="none" w:sz="0" w:space="0" w:color="auto"/>
              </w:divBdr>
            </w:div>
          </w:divsChild>
        </w:div>
        <w:div w:id="1868135917">
          <w:marLeft w:val="0"/>
          <w:marRight w:val="0"/>
          <w:marTop w:val="300"/>
          <w:marBottom w:val="0"/>
          <w:divBdr>
            <w:top w:val="none" w:sz="0" w:space="0" w:color="auto"/>
            <w:left w:val="none" w:sz="0" w:space="0" w:color="auto"/>
            <w:bottom w:val="none" w:sz="0" w:space="0" w:color="auto"/>
            <w:right w:val="none" w:sz="0" w:space="0" w:color="auto"/>
          </w:divBdr>
          <w:divsChild>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765748">
          <w:marLeft w:val="0"/>
          <w:marRight w:val="0"/>
          <w:marTop w:val="300"/>
          <w:marBottom w:val="0"/>
          <w:divBdr>
            <w:top w:val="none" w:sz="0" w:space="0" w:color="auto"/>
            <w:left w:val="none" w:sz="0" w:space="0" w:color="auto"/>
            <w:bottom w:val="none" w:sz="0" w:space="0" w:color="auto"/>
            <w:right w:val="none" w:sz="0" w:space="0" w:color="auto"/>
          </w:divBdr>
          <w:divsChild>
            <w:div w:id="1906527622">
              <w:marLeft w:val="0"/>
              <w:marRight w:val="0"/>
              <w:marTop w:val="0"/>
              <w:marBottom w:val="0"/>
              <w:divBdr>
                <w:top w:val="none" w:sz="0" w:space="0" w:color="auto"/>
                <w:left w:val="none" w:sz="0" w:space="0" w:color="auto"/>
                <w:bottom w:val="none" w:sz="0" w:space="0" w:color="auto"/>
                <w:right w:val="none" w:sz="0" w:space="0" w:color="auto"/>
              </w:divBdr>
              <w:divsChild>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sChild>
                <w:div w:id="208248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359893150">
          <w:marLeft w:val="0"/>
          <w:marRight w:val="0"/>
          <w:marTop w:val="0"/>
          <w:marBottom w:val="0"/>
          <w:divBdr>
            <w:top w:val="none" w:sz="0" w:space="0" w:color="auto"/>
            <w:left w:val="none" w:sz="0" w:space="0" w:color="auto"/>
            <w:bottom w:val="none" w:sz="0" w:space="0" w:color="auto"/>
            <w:right w:val="none" w:sz="0" w:space="0" w:color="auto"/>
          </w:divBdr>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888759281">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1881625659">
          <w:marLeft w:val="0"/>
          <w:marRight w:val="0"/>
          <w:marTop w:val="0"/>
          <w:marBottom w:val="0"/>
          <w:divBdr>
            <w:top w:val="none" w:sz="0" w:space="0" w:color="auto"/>
            <w:left w:val="none" w:sz="0" w:space="0" w:color="auto"/>
            <w:bottom w:val="none" w:sz="0" w:space="0" w:color="auto"/>
            <w:right w:val="none" w:sz="0" w:space="0" w:color="auto"/>
          </w:divBdr>
          <w:divsChild>
            <w:div w:id="436802571">
              <w:marLeft w:val="0"/>
              <w:marRight w:val="0"/>
              <w:marTop w:val="0"/>
              <w:marBottom w:val="0"/>
              <w:divBdr>
                <w:top w:val="none" w:sz="0" w:space="0" w:color="auto"/>
                <w:left w:val="none" w:sz="0" w:space="0" w:color="auto"/>
                <w:bottom w:val="none" w:sz="0" w:space="0" w:color="auto"/>
                <w:right w:val="none" w:sz="0" w:space="0" w:color="auto"/>
              </w:divBdr>
            </w:div>
          </w:divsChild>
        </w:div>
        <w:div w:id="1911689852">
          <w:marLeft w:val="0"/>
          <w:marRight w:val="0"/>
          <w:marTop w:val="0"/>
          <w:marBottom w:val="0"/>
          <w:divBdr>
            <w:top w:val="none" w:sz="0" w:space="0" w:color="auto"/>
            <w:left w:val="none" w:sz="0" w:space="0" w:color="auto"/>
            <w:bottom w:val="none" w:sz="0" w:space="0" w:color="auto"/>
            <w:right w:val="none" w:sz="0" w:space="0" w:color="auto"/>
          </w:divBdr>
        </w:div>
        <w:div w:id="1960722726">
          <w:marLeft w:val="0"/>
          <w:marRight w:val="0"/>
          <w:marTop w:val="0"/>
          <w:marBottom w:val="0"/>
          <w:divBdr>
            <w:top w:val="none" w:sz="0" w:space="0" w:color="auto"/>
            <w:left w:val="none" w:sz="0" w:space="0" w:color="auto"/>
            <w:bottom w:val="none" w:sz="0" w:space="0" w:color="auto"/>
            <w:right w:val="none" w:sz="0" w:space="0" w:color="auto"/>
          </w:divBdr>
          <w:divsChild>
            <w:div w:id="483350130">
              <w:marLeft w:val="0"/>
              <w:marRight w:val="0"/>
              <w:marTop w:val="0"/>
              <w:marBottom w:val="0"/>
              <w:divBdr>
                <w:top w:val="none" w:sz="0" w:space="0" w:color="auto"/>
                <w:left w:val="none" w:sz="0" w:space="0" w:color="auto"/>
                <w:bottom w:val="none" w:sz="0" w:space="0" w:color="auto"/>
                <w:right w:val="none" w:sz="0" w:space="0" w:color="auto"/>
              </w:divBdr>
            </w:div>
          </w:divsChild>
        </w:div>
        <w:div w:id="189939562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584146473">
          <w:marLeft w:val="0"/>
          <w:marRight w:val="0"/>
          <w:marTop w:val="300"/>
          <w:marBottom w:val="0"/>
          <w:divBdr>
            <w:top w:val="none" w:sz="0" w:space="0" w:color="auto"/>
            <w:left w:val="none" w:sz="0" w:space="0" w:color="auto"/>
            <w:bottom w:val="none" w:sz="0" w:space="0" w:color="auto"/>
            <w:right w:val="none" w:sz="0" w:space="0" w:color="auto"/>
          </w:divBdr>
          <w:divsChild>
            <w:div w:id="2100834660">
              <w:marLeft w:val="0"/>
              <w:marRight w:val="0"/>
              <w:marTop w:val="0"/>
              <w:marBottom w:val="0"/>
              <w:divBdr>
                <w:top w:val="none" w:sz="0" w:space="0" w:color="auto"/>
                <w:left w:val="none" w:sz="0" w:space="0" w:color="auto"/>
                <w:bottom w:val="none" w:sz="0" w:space="0" w:color="auto"/>
                <w:right w:val="none" w:sz="0" w:space="0" w:color="auto"/>
              </w:divBdr>
              <w:divsChild>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296226476">
          <w:marLeft w:val="0"/>
          <w:marRight w:val="0"/>
          <w:marTop w:val="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050950735">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sChild>
            <w:div w:id="2146774745">
              <w:marLeft w:val="0"/>
              <w:marRight w:val="0"/>
              <w:marTop w:val="0"/>
              <w:marBottom w:val="0"/>
              <w:divBdr>
                <w:top w:val="none" w:sz="0" w:space="0" w:color="auto"/>
                <w:left w:val="none" w:sz="0" w:space="0" w:color="auto"/>
                <w:bottom w:val="none" w:sz="0" w:space="0" w:color="auto"/>
                <w:right w:val="none" w:sz="0" w:space="0" w:color="auto"/>
              </w:divBdr>
            </w:div>
          </w:divsChild>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 w:id="1537155074">
          <w:marLeft w:val="0"/>
          <w:marRight w:val="0"/>
          <w:marTop w:val="0"/>
          <w:marBottom w:val="0"/>
          <w:divBdr>
            <w:top w:val="none" w:sz="0" w:space="0" w:color="auto"/>
            <w:left w:val="none" w:sz="0" w:space="0" w:color="auto"/>
            <w:bottom w:val="none" w:sz="0" w:space="0" w:color="auto"/>
            <w:right w:val="none" w:sz="0" w:space="0" w:color="auto"/>
          </w:divBdr>
        </w:div>
        <w:div w:id="1890876757">
          <w:marLeft w:val="0"/>
          <w:marRight w:val="0"/>
          <w:marTop w:val="0"/>
          <w:marBottom w:val="0"/>
          <w:divBdr>
            <w:top w:val="none" w:sz="0" w:space="0" w:color="auto"/>
            <w:left w:val="none" w:sz="0" w:space="0" w:color="auto"/>
            <w:bottom w:val="none" w:sz="0" w:space="0" w:color="auto"/>
            <w:right w:val="none" w:sz="0" w:space="0" w:color="auto"/>
          </w:divBdr>
          <w:divsChild>
            <w:div w:id="2132092780">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705131037">
          <w:marLeft w:val="0"/>
          <w:marRight w:val="0"/>
          <w:marTop w:val="0"/>
          <w:marBottom w:val="0"/>
          <w:divBdr>
            <w:top w:val="none" w:sz="0" w:space="0" w:color="auto"/>
            <w:left w:val="none" w:sz="0" w:space="0" w:color="auto"/>
            <w:bottom w:val="none" w:sz="0" w:space="0" w:color="auto"/>
            <w:right w:val="none" w:sz="0" w:space="0" w:color="auto"/>
          </w:divBdr>
          <w:divsChild>
            <w:div w:id="2048411359">
              <w:marLeft w:val="0"/>
              <w:marRight w:val="0"/>
              <w:marTop w:val="0"/>
              <w:marBottom w:val="0"/>
              <w:divBdr>
                <w:top w:val="none" w:sz="0" w:space="0" w:color="auto"/>
                <w:left w:val="none" w:sz="0" w:space="0" w:color="auto"/>
                <w:bottom w:val="none" w:sz="0" w:space="0" w:color="auto"/>
                <w:right w:val="none" w:sz="0" w:space="0" w:color="auto"/>
              </w:divBdr>
            </w:div>
          </w:divsChild>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sChild>
                <w:div w:id="206274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2869">
          <w:marLeft w:val="0"/>
          <w:marRight w:val="0"/>
          <w:marTop w:val="300"/>
          <w:marBottom w:val="0"/>
          <w:divBdr>
            <w:top w:val="none" w:sz="0" w:space="0" w:color="auto"/>
            <w:left w:val="none" w:sz="0" w:space="0" w:color="auto"/>
            <w:bottom w:val="none" w:sz="0" w:space="0" w:color="auto"/>
            <w:right w:val="none" w:sz="0" w:space="0" w:color="auto"/>
          </w:divBdr>
          <w:divsChild>
            <w:div w:id="2014718852">
              <w:marLeft w:val="0"/>
              <w:marRight w:val="0"/>
              <w:marTop w:val="0"/>
              <w:marBottom w:val="0"/>
              <w:divBdr>
                <w:top w:val="none" w:sz="0" w:space="0" w:color="auto"/>
                <w:left w:val="none" w:sz="0" w:space="0" w:color="auto"/>
                <w:bottom w:val="none" w:sz="0" w:space="0" w:color="auto"/>
                <w:right w:val="none" w:sz="0" w:space="0" w:color="auto"/>
              </w:divBdr>
              <w:divsChild>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1072584725">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205097738">
          <w:marLeft w:val="0"/>
          <w:marRight w:val="0"/>
          <w:marTop w:val="0"/>
          <w:marBottom w:val="0"/>
          <w:divBdr>
            <w:top w:val="none" w:sz="0" w:space="0" w:color="auto"/>
            <w:left w:val="none" w:sz="0" w:space="0" w:color="auto"/>
            <w:bottom w:val="none" w:sz="0" w:space="0" w:color="auto"/>
            <w:right w:val="none" w:sz="0" w:space="0" w:color="auto"/>
          </w:divBdr>
        </w:div>
        <w:div w:id="776799226">
          <w:marLeft w:val="0"/>
          <w:marRight w:val="0"/>
          <w:marTop w:val="0"/>
          <w:marBottom w:val="0"/>
          <w:divBdr>
            <w:top w:val="none" w:sz="0" w:space="0" w:color="auto"/>
            <w:left w:val="none" w:sz="0" w:space="0" w:color="auto"/>
            <w:bottom w:val="none" w:sz="0" w:space="0" w:color="auto"/>
            <w:right w:val="none" w:sz="0" w:space="0" w:color="auto"/>
          </w:divBdr>
          <w:divsChild>
            <w:div w:id="2100981158">
              <w:marLeft w:val="0"/>
              <w:marRight w:val="0"/>
              <w:marTop w:val="0"/>
              <w:marBottom w:val="0"/>
              <w:divBdr>
                <w:top w:val="none" w:sz="0" w:space="0" w:color="auto"/>
                <w:left w:val="none" w:sz="0" w:space="0" w:color="auto"/>
                <w:bottom w:val="none" w:sz="0" w:space="0" w:color="auto"/>
                <w:right w:val="none" w:sz="0" w:space="0" w:color="auto"/>
              </w:divBdr>
            </w:div>
          </w:divsChild>
        </w:div>
        <w:div w:id="498925929">
          <w:marLeft w:val="0"/>
          <w:marRight w:val="0"/>
          <w:marTop w:val="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609829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311011752">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sChild>
            <w:div w:id="1890919241">
              <w:marLeft w:val="0"/>
              <w:marRight w:val="0"/>
              <w:marTop w:val="0"/>
              <w:marBottom w:val="0"/>
              <w:divBdr>
                <w:top w:val="none" w:sz="0" w:space="0" w:color="auto"/>
                <w:left w:val="none" w:sz="0" w:space="0" w:color="auto"/>
                <w:bottom w:val="none" w:sz="0" w:space="0" w:color="auto"/>
                <w:right w:val="none" w:sz="0" w:space="0" w:color="auto"/>
              </w:divBdr>
            </w:div>
          </w:divsChild>
        </w:div>
        <w:div w:id="353463307">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sChild>
            <w:div w:id="2047678181">
              <w:marLeft w:val="0"/>
              <w:marRight w:val="0"/>
              <w:marTop w:val="0"/>
              <w:marBottom w:val="0"/>
              <w:divBdr>
                <w:top w:val="none" w:sz="0" w:space="0" w:color="auto"/>
                <w:left w:val="none" w:sz="0" w:space="0" w:color="auto"/>
                <w:bottom w:val="none" w:sz="0" w:space="0" w:color="auto"/>
                <w:right w:val="none" w:sz="0" w:space="0" w:color="auto"/>
              </w:divBdr>
              <w:divsChild>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sChild>
                <w:div w:id="2138185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605424150">
          <w:marLeft w:val="0"/>
          <w:marRight w:val="0"/>
          <w:marTop w:val="0"/>
          <w:marBottom w:val="0"/>
          <w:divBdr>
            <w:top w:val="none" w:sz="0" w:space="0" w:color="auto"/>
            <w:left w:val="none" w:sz="0" w:space="0" w:color="auto"/>
            <w:bottom w:val="none" w:sz="0" w:space="0" w:color="auto"/>
            <w:right w:val="none" w:sz="0" w:space="0" w:color="auto"/>
          </w:divBdr>
        </w:div>
        <w:div w:id="1944726845">
          <w:marLeft w:val="0"/>
          <w:marRight w:val="0"/>
          <w:marTop w:val="0"/>
          <w:marBottom w:val="0"/>
          <w:divBdr>
            <w:top w:val="none" w:sz="0" w:space="0" w:color="auto"/>
            <w:left w:val="none" w:sz="0" w:space="0" w:color="auto"/>
            <w:bottom w:val="none" w:sz="0" w:space="0" w:color="auto"/>
            <w:right w:val="none" w:sz="0" w:space="0" w:color="auto"/>
          </w:divBdr>
          <w:divsChild>
            <w:div w:id="160434677">
              <w:marLeft w:val="0"/>
              <w:marRight w:val="0"/>
              <w:marTop w:val="0"/>
              <w:marBottom w:val="0"/>
              <w:divBdr>
                <w:top w:val="none" w:sz="0" w:space="0" w:color="auto"/>
                <w:left w:val="none" w:sz="0" w:space="0" w:color="auto"/>
                <w:bottom w:val="none" w:sz="0" w:space="0" w:color="auto"/>
                <w:right w:val="none" w:sz="0" w:space="0" w:color="auto"/>
              </w:divBdr>
            </w:div>
          </w:divsChild>
        </w:div>
        <w:div w:id="276984856">
          <w:marLeft w:val="0"/>
          <w:marRight w:val="0"/>
          <w:marTop w:val="0"/>
          <w:marBottom w:val="0"/>
          <w:divBdr>
            <w:top w:val="none" w:sz="0" w:space="0" w:color="auto"/>
            <w:left w:val="none" w:sz="0" w:space="0" w:color="auto"/>
            <w:bottom w:val="none" w:sz="0" w:space="0" w:color="auto"/>
            <w:right w:val="none" w:sz="0" w:space="0" w:color="auto"/>
          </w:divBdr>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308050203">
          <w:marLeft w:val="0"/>
          <w:marRight w:val="0"/>
          <w:marTop w:val="0"/>
          <w:marBottom w:val="0"/>
          <w:divBdr>
            <w:top w:val="none" w:sz="0" w:space="0" w:color="auto"/>
            <w:left w:val="none" w:sz="0" w:space="0" w:color="auto"/>
            <w:bottom w:val="none" w:sz="0" w:space="0" w:color="auto"/>
            <w:right w:val="none" w:sz="0" w:space="0" w:color="auto"/>
          </w:divBdr>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095174924">
          <w:marLeft w:val="0"/>
          <w:marRight w:val="0"/>
          <w:marTop w:val="0"/>
          <w:marBottom w:val="0"/>
          <w:divBdr>
            <w:top w:val="none" w:sz="0" w:space="0" w:color="auto"/>
            <w:left w:val="none" w:sz="0" w:space="0" w:color="auto"/>
            <w:bottom w:val="none" w:sz="0" w:space="0" w:color="auto"/>
            <w:right w:val="none" w:sz="0" w:space="0" w:color="auto"/>
          </w:divBdr>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920555745">
          <w:marLeft w:val="0"/>
          <w:marRight w:val="0"/>
          <w:marTop w:val="0"/>
          <w:marBottom w:val="0"/>
          <w:divBdr>
            <w:top w:val="none" w:sz="0" w:space="0" w:color="auto"/>
            <w:left w:val="none" w:sz="0" w:space="0" w:color="auto"/>
            <w:bottom w:val="none" w:sz="0" w:space="0" w:color="auto"/>
            <w:right w:val="none" w:sz="0" w:space="0" w:color="auto"/>
          </w:divBdr>
        </w:div>
        <w:div w:id="146946070">
          <w:marLeft w:val="0"/>
          <w:marRight w:val="0"/>
          <w:marTop w:val="0"/>
          <w:marBottom w:val="0"/>
          <w:divBdr>
            <w:top w:val="none" w:sz="0" w:space="0" w:color="auto"/>
            <w:left w:val="none" w:sz="0" w:space="0" w:color="auto"/>
            <w:bottom w:val="none" w:sz="0" w:space="0" w:color="auto"/>
            <w:right w:val="none" w:sz="0" w:space="0" w:color="auto"/>
          </w:divBdr>
          <w:divsChild>
            <w:div w:id="2089962208">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99212">
          <w:marLeft w:val="0"/>
          <w:marRight w:val="0"/>
          <w:marTop w:val="300"/>
          <w:marBottom w:val="0"/>
          <w:divBdr>
            <w:top w:val="none" w:sz="0" w:space="0" w:color="auto"/>
            <w:left w:val="none" w:sz="0" w:space="0" w:color="auto"/>
            <w:bottom w:val="none" w:sz="0" w:space="0" w:color="auto"/>
            <w:right w:val="none" w:sz="0" w:space="0" w:color="auto"/>
          </w:divBdr>
          <w:divsChild>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129280031">
          <w:marLeft w:val="0"/>
          <w:marRight w:val="0"/>
          <w:marTop w:val="0"/>
          <w:marBottom w:val="0"/>
          <w:divBdr>
            <w:top w:val="none" w:sz="0" w:space="0" w:color="auto"/>
            <w:left w:val="none" w:sz="0" w:space="0" w:color="auto"/>
            <w:bottom w:val="none" w:sz="0" w:space="0" w:color="auto"/>
            <w:right w:val="none" w:sz="0" w:space="0" w:color="auto"/>
          </w:divBdr>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10107769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1987199575">
          <w:marLeft w:val="0"/>
          <w:marRight w:val="0"/>
          <w:marTop w:val="0"/>
          <w:marBottom w:val="0"/>
          <w:divBdr>
            <w:top w:val="none" w:sz="0" w:space="0" w:color="auto"/>
            <w:left w:val="none" w:sz="0" w:space="0" w:color="auto"/>
            <w:bottom w:val="none" w:sz="0" w:space="0" w:color="auto"/>
            <w:right w:val="none" w:sz="0" w:space="0" w:color="auto"/>
          </w:divBdr>
        </w:div>
        <w:div w:id="2084639621">
          <w:marLeft w:val="0"/>
          <w:marRight w:val="0"/>
          <w:marTop w:val="0"/>
          <w:marBottom w:val="0"/>
          <w:divBdr>
            <w:top w:val="none" w:sz="0" w:space="0" w:color="auto"/>
            <w:left w:val="none" w:sz="0" w:space="0" w:color="auto"/>
            <w:bottom w:val="none" w:sz="0" w:space="0" w:color="auto"/>
            <w:right w:val="none" w:sz="0" w:space="0" w:color="auto"/>
          </w:divBdr>
          <w:divsChild>
            <w:div w:id="368335995">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sChild>
            <w:div w:id="2146004924">
              <w:marLeft w:val="0"/>
              <w:marRight w:val="0"/>
              <w:marTop w:val="0"/>
              <w:marBottom w:val="0"/>
              <w:divBdr>
                <w:top w:val="none" w:sz="0" w:space="0" w:color="auto"/>
                <w:left w:val="none" w:sz="0" w:space="0" w:color="auto"/>
                <w:bottom w:val="none" w:sz="0" w:space="0" w:color="auto"/>
                <w:right w:val="none" w:sz="0" w:space="0" w:color="auto"/>
              </w:divBdr>
            </w:div>
          </w:divsChild>
        </w:div>
        <w:div w:id="230586089">
          <w:marLeft w:val="0"/>
          <w:marRight w:val="0"/>
          <w:marTop w:val="0"/>
          <w:marBottom w:val="0"/>
          <w:divBdr>
            <w:top w:val="none" w:sz="0" w:space="0" w:color="auto"/>
            <w:left w:val="none" w:sz="0" w:space="0" w:color="auto"/>
            <w:bottom w:val="none" w:sz="0" w:space="0" w:color="auto"/>
            <w:right w:val="none" w:sz="0" w:space="0" w:color="auto"/>
          </w:divBdr>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716655306">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29210">
          <w:marLeft w:val="0"/>
          <w:marRight w:val="0"/>
          <w:marTop w:val="300"/>
          <w:marBottom w:val="0"/>
          <w:divBdr>
            <w:top w:val="none" w:sz="0" w:space="0" w:color="auto"/>
            <w:left w:val="none" w:sz="0" w:space="0" w:color="auto"/>
            <w:bottom w:val="none" w:sz="0" w:space="0" w:color="auto"/>
            <w:right w:val="none" w:sz="0" w:space="0" w:color="auto"/>
          </w:divBdr>
          <w:divsChild>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2054160556">
          <w:marLeft w:val="0"/>
          <w:marRight w:val="0"/>
          <w:marTop w:val="0"/>
          <w:marBottom w:val="0"/>
          <w:divBdr>
            <w:top w:val="none" w:sz="0" w:space="0" w:color="auto"/>
            <w:left w:val="none" w:sz="0" w:space="0" w:color="auto"/>
            <w:bottom w:val="none" w:sz="0" w:space="0" w:color="auto"/>
            <w:right w:val="none" w:sz="0" w:space="0" w:color="auto"/>
          </w:divBdr>
        </w:div>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852405505">
          <w:marLeft w:val="0"/>
          <w:marRight w:val="0"/>
          <w:marTop w:val="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971745072">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sChild>
            <w:div w:id="1927810861">
              <w:marLeft w:val="0"/>
              <w:marRight w:val="0"/>
              <w:marTop w:val="0"/>
              <w:marBottom w:val="0"/>
              <w:divBdr>
                <w:top w:val="none" w:sz="0" w:space="0" w:color="auto"/>
                <w:left w:val="none" w:sz="0" w:space="0" w:color="auto"/>
                <w:bottom w:val="none" w:sz="0" w:space="0" w:color="auto"/>
                <w:right w:val="none" w:sz="0" w:space="0" w:color="auto"/>
              </w:divBdr>
            </w:div>
          </w:divsChild>
        </w:div>
        <w:div w:id="1899587080">
          <w:marLeft w:val="0"/>
          <w:marRight w:val="0"/>
          <w:marTop w:val="0"/>
          <w:marBottom w:val="0"/>
          <w:divBdr>
            <w:top w:val="none" w:sz="0" w:space="0" w:color="auto"/>
            <w:left w:val="none" w:sz="0" w:space="0" w:color="auto"/>
            <w:bottom w:val="none" w:sz="0" w:space="0" w:color="auto"/>
            <w:right w:val="none" w:sz="0" w:space="0" w:color="auto"/>
          </w:divBdr>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sChild>
            <w:div w:id="2050914180">
              <w:marLeft w:val="0"/>
              <w:marRight w:val="0"/>
              <w:marTop w:val="0"/>
              <w:marBottom w:val="0"/>
              <w:divBdr>
                <w:top w:val="none" w:sz="0" w:space="0" w:color="auto"/>
                <w:left w:val="none" w:sz="0" w:space="0" w:color="auto"/>
                <w:bottom w:val="none" w:sz="0" w:space="0" w:color="auto"/>
                <w:right w:val="none" w:sz="0" w:space="0" w:color="auto"/>
              </w:divBdr>
              <w:divsChild>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41">
          <w:marLeft w:val="0"/>
          <w:marRight w:val="0"/>
          <w:marTop w:val="300"/>
          <w:marBottom w:val="0"/>
          <w:divBdr>
            <w:top w:val="none" w:sz="0" w:space="0" w:color="auto"/>
            <w:left w:val="none" w:sz="0" w:space="0" w:color="auto"/>
            <w:bottom w:val="none" w:sz="0" w:space="0" w:color="auto"/>
            <w:right w:val="none" w:sz="0" w:space="0" w:color="auto"/>
          </w:divBdr>
          <w:divsChild>
            <w:div w:id="1952348785">
              <w:marLeft w:val="0"/>
              <w:marRight w:val="0"/>
              <w:marTop w:val="0"/>
              <w:marBottom w:val="0"/>
              <w:divBdr>
                <w:top w:val="none" w:sz="0" w:space="0" w:color="auto"/>
                <w:left w:val="none" w:sz="0" w:space="0" w:color="auto"/>
                <w:bottom w:val="none" w:sz="0" w:space="0" w:color="auto"/>
                <w:right w:val="none" w:sz="0" w:space="0" w:color="auto"/>
              </w:divBdr>
              <w:divsChild>
                <w:div w:id="208949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769543509">
          <w:marLeft w:val="0"/>
          <w:marRight w:val="0"/>
          <w:marTop w:val="0"/>
          <w:marBottom w:val="0"/>
          <w:divBdr>
            <w:top w:val="none" w:sz="0" w:space="0" w:color="auto"/>
            <w:left w:val="none" w:sz="0" w:space="0" w:color="auto"/>
            <w:bottom w:val="none" w:sz="0" w:space="0" w:color="auto"/>
            <w:right w:val="none" w:sz="0" w:space="0" w:color="auto"/>
          </w:divBdr>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427966419">
          <w:marLeft w:val="0"/>
          <w:marRight w:val="0"/>
          <w:marTop w:val="0"/>
          <w:marBottom w:val="0"/>
          <w:divBdr>
            <w:top w:val="none" w:sz="0" w:space="0" w:color="auto"/>
            <w:left w:val="none" w:sz="0" w:space="0" w:color="auto"/>
            <w:bottom w:val="none" w:sz="0" w:space="0" w:color="auto"/>
            <w:right w:val="none" w:sz="0" w:space="0" w:color="auto"/>
          </w:divBdr>
        </w:div>
        <w:div w:id="574126039">
          <w:marLeft w:val="0"/>
          <w:marRight w:val="0"/>
          <w:marTop w:val="0"/>
          <w:marBottom w:val="0"/>
          <w:divBdr>
            <w:top w:val="none" w:sz="0" w:space="0" w:color="auto"/>
            <w:left w:val="none" w:sz="0" w:space="0" w:color="auto"/>
            <w:bottom w:val="none" w:sz="0" w:space="0" w:color="auto"/>
            <w:right w:val="none" w:sz="0" w:space="0" w:color="auto"/>
          </w:divBdr>
          <w:divsChild>
            <w:div w:id="2114468952">
              <w:marLeft w:val="0"/>
              <w:marRight w:val="0"/>
              <w:marTop w:val="0"/>
              <w:marBottom w:val="0"/>
              <w:divBdr>
                <w:top w:val="none" w:sz="0" w:space="0" w:color="auto"/>
                <w:left w:val="none" w:sz="0" w:space="0" w:color="auto"/>
                <w:bottom w:val="none" w:sz="0" w:space="0" w:color="auto"/>
                <w:right w:val="none" w:sz="0" w:space="0" w:color="auto"/>
              </w:divBdr>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8751909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1494299735">
          <w:marLeft w:val="0"/>
          <w:marRight w:val="0"/>
          <w:marTop w:val="0"/>
          <w:marBottom w:val="0"/>
          <w:divBdr>
            <w:top w:val="none" w:sz="0" w:space="0" w:color="auto"/>
            <w:left w:val="none" w:sz="0" w:space="0" w:color="auto"/>
            <w:bottom w:val="none" w:sz="0" w:space="0" w:color="auto"/>
            <w:right w:val="none" w:sz="0" w:space="0" w:color="auto"/>
          </w:divBdr>
        </w:div>
        <w:div w:id="1835149305">
          <w:marLeft w:val="0"/>
          <w:marRight w:val="0"/>
          <w:marTop w:val="0"/>
          <w:marBottom w:val="0"/>
          <w:divBdr>
            <w:top w:val="none" w:sz="0" w:space="0" w:color="auto"/>
            <w:left w:val="none" w:sz="0" w:space="0" w:color="auto"/>
            <w:bottom w:val="none" w:sz="0" w:space="0" w:color="auto"/>
            <w:right w:val="none" w:sz="0" w:space="0" w:color="auto"/>
          </w:divBdr>
          <w:divsChild>
            <w:div w:id="2110808127">
              <w:marLeft w:val="0"/>
              <w:marRight w:val="0"/>
              <w:marTop w:val="0"/>
              <w:marBottom w:val="0"/>
              <w:divBdr>
                <w:top w:val="none" w:sz="0" w:space="0" w:color="auto"/>
                <w:left w:val="none" w:sz="0" w:space="0" w:color="auto"/>
                <w:bottom w:val="none" w:sz="0" w:space="0" w:color="auto"/>
                <w:right w:val="none" w:sz="0" w:space="0" w:color="auto"/>
              </w:divBdr>
            </w:div>
          </w:divsChild>
        </w:div>
        <w:div w:id="326637857">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339116">
          <w:marLeft w:val="0"/>
          <w:marRight w:val="0"/>
          <w:marTop w:val="300"/>
          <w:marBottom w:val="0"/>
          <w:divBdr>
            <w:top w:val="none" w:sz="0" w:space="0" w:color="auto"/>
            <w:left w:val="none" w:sz="0" w:space="0" w:color="auto"/>
            <w:bottom w:val="none" w:sz="0" w:space="0" w:color="auto"/>
            <w:right w:val="none" w:sz="0" w:space="0" w:color="auto"/>
          </w:divBdr>
          <w:divsChild>
            <w:div w:id="1957175203">
              <w:marLeft w:val="0"/>
              <w:marRight w:val="0"/>
              <w:marTop w:val="0"/>
              <w:marBottom w:val="0"/>
              <w:divBdr>
                <w:top w:val="none" w:sz="0" w:space="0" w:color="auto"/>
                <w:left w:val="none" w:sz="0" w:space="0" w:color="auto"/>
                <w:bottom w:val="none" w:sz="0" w:space="0" w:color="auto"/>
                <w:right w:val="none" w:sz="0" w:space="0" w:color="auto"/>
              </w:divBdr>
              <w:divsChild>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1746679449">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28799438">
          <w:marLeft w:val="0"/>
          <w:marRight w:val="0"/>
          <w:marTop w:val="0"/>
          <w:marBottom w:val="0"/>
          <w:divBdr>
            <w:top w:val="none" w:sz="0" w:space="0" w:color="auto"/>
            <w:left w:val="none" w:sz="0" w:space="0" w:color="auto"/>
            <w:bottom w:val="none" w:sz="0" w:space="0" w:color="auto"/>
            <w:right w:val="none" w:sz="0" w:space="0" w:color="auto"/>
          </w:divBdr>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934627024">
          <w:marLeft w:val="0"/>
          <w:marRight w:val="0"/>
          <w:marTop w:val="0"/>
          <w:marBottom w:val="0"/>
          <w:divBdr>
            <w:top w:val="none" w:sz="0" w:space="0" w:color="auto"/>
            <w:left w:val="none" w:sz="0" w:space="0" w:color="auto"/>
            <w:bottom w:val="none" w:sz="0" w:space="0" w:color="auto"/>
            <w:right w:val="none" w:sz="0" w:space="0" w:color="auto"/>
          </w:divBdr>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80971">
          <w:marLeft w:val="0"/>
          <w:marRight w:val="0"/>
          <w:marTop w:val="300"/>
          <w:marBottom w:val="0"/>
          <w:divBdr>
            <w:top w:val="none" w:sz="0" w:space="0" w:color="auto"/>
            <w:left w:val="none" w:sz="0" w:space="0" w:color="auto"/>
            <w:bottom w:val="none" w:sz="0" w:space="0" w:color="auto"/>
            <w:right w:val="none" w:sz="0" w:space="0" w:color="auto"/>
          </w:divBdr>
          <w:divsChild>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2009096248">
          <w:marLeft w:val="0"/>
          <w:marRight w:val="0"/>
          <w:marTop w:val="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73633473">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1722634785">
          <w:marLeft w:val="0"/>
          <w:marRight w:val="0"/>
          <w:marTop w:val="0"/>
          <w:marBottom w:val="0"/>
          <w:divBdr>
            <w:top w:val="none" w:sz="0" w:space="0" w:color="auto"/>
            <w:left w:val="none" w:sz="0" w:space="0" w:color="auto"/>
            <w:bottom w:val="none" w:sz="0" w:space="0" w:color="auto"/>
            <w:right w:val="none" w:sz="0" w:space="0" w:color="auto"/>
          </w:divBdr>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29267954">
          <w:marLeft w:val="0"/>
          <w:marRight w:val="0"/>
          <w:marTop w:val="0"/>
          <w:marBottom w:val="0"/>
          <w:divBdr>
            <w:top w:val="none" w:sz="0" w:space="0" w:color="auto"/>
            <w:left w:val="none" w:sz="0" w:space="0" w:color="auto"/>
            <w:bottom w:val="none" w:sz="0" w:space="0" w:color="auto"/>
            <w:right w:val="none" w:sz="0" w:space="0" w:color="auto"/>
          </w:divBdr>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sChild>
            <w:div w:id="2036423534">
              <w:marLeft w:val="0"/>
              <w:marRight w:val="0"/>
              <w:marTop w:val="0"/>
              <w:marBottom w:val="0"/>
              <w:divBdr>
                <w:top w:val="none" w:sz="0" w:space="0" w:color="auto"/>
                <w:left w:val="none" w:sz="0" w:space="0" w:color="auto"/>
                <w:bottom w:val="none" w:sz="0" w:space="0" w:color="auto"/>
                <w:right w:val="none" w:sz="0" w:space="0" w:color="auto"/>
              </w:divBdr>
              <w:divsChild>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sChild>
            <w:div w:id="2071997492">
              <w:marLeft w:val="0"/>
              <w:marRight w:val="0"/>
              <w:marTop w:val="0"/>
              <w:marBottom w:val="0"/>
              <w:divBdr>
                <w:top w:val="none" w:sz="0" w:space="0" w:color="auto"/>
                <w:left w:val="none" w:sz="0" w:space="0" w:color="auto"/>
                <w:bottom w:val="none" w:sz="0" w:space="0" w:color="auto"/>
                <w:right w:val="none" w:sz="0" w:space="0" w:color="auto"/>
              </w:divBdr>
              <w:divsChild>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43693">
          <w:marLeft w:val="0"/>
          <w:marRight w:val="0"/>
          <w:marTop w:val="300"/>
          <w:marBottom w:val="0"/>
          <w:divBdr>
            <w:top w:val="none" w:sz="0" w:space="0" w:color="auto"/>
            <w:left w:val="none" w:sz="0" w:space="0" w:color="auto"/>
            <w:bottom w:val="none" w:sz="0" w:space="0" w:color="auto"/>
            <w:right w:val="none" w:sz="0" w:space="0" w:color="auto"/>
          </w:divBdr>
          <w:divsChild>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848759717">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1782676785">
          <w:marLeft w:val="0"/>
          <w:marRight w:val="0"/>
          <w:marTop w:val="0"/>
          <w:marBottom w:val="0"/>
          <w:divBdr>
            <w:top w:val="none" w:sz="0" w:space="0" w:color="auto"/>
            <w:left w:val="none" w:sz="0" w:space="0" w:color="auto"/>
            <w:bottom w:val="none" w:sz="0" w:space="0" w:color="auto"/>
            <w:right w:val="none" w:sz="0" w:space="0" w:color="auto"/>
          </w:divBdr>
          <w:divsChild>
            <w:div w:id="2083327166">
              <w:marLeft w:val="0"/>
              <w:marRight w:val="0"/>
              <w:marTop w:val="0"/>
              <w:marBottom w:val="0"/>
              <w:divBdr>
                <w:top w:val="none" w:sz="0" w:space="0" w:color="auto"/>
                <w:left w:val="none" w:sz="0" w:space="0" w:color="auto"/>
                <w:bottom w:val="none" w:sz="0" w:space="0" w:color="auto"/>
                <w:right w:val="none" w:sz="0" w:space="0" w:color="auto"/>
              </w:divBdr>
            </w:div>
          </w:divsChild>
        </w:div>
        <w:div w:id="1890065829">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844316100">
          <w:marLeft w:val="0"/>
          <w:marRight w:val="0"/>
          <w:marTop w:val="0"/>
          <w:marBottom w:val="0"/>
          <w:divBdr>
            <w:top w:val="none" w:sz="0" w:space="0" w:color="auto"/>
            <w:left w:val="none" w:sz="0" w:space="0" w:color="auto"/>
            <w:bottom w:val="none" w:sz="0" w:space="0" w:color="auto"/>
            <w:right w:val="none" w:sz="0" w:space="0" w:color="auto"/>
          </w:divBdr>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3075874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072735">
          <w:marLeft w:val="0"/>
          <w:marRight w:val="0"/>
          <w:marTop w:val="300"/>
          <w:marBottom w:val="0"/>
          <w:divBdr>
            <w:top w:val="none" w:sz="0" w:space="0" w:color="auto"/>
            <w:left w:val="none" w:sz="0" w:space="0" w:color="auto"/>
            <w:bottom w:val="none" w:sz="0" w:space="0" w:color="auto"/>
            <w:right w:val="none" w:sz="0" w:space="0" w:color="auto"/>
          </w:divBdr>
          <w:divsChild>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880974314">
          <w:marLeft w:val="0"/>
          <w:marRight w:val="0"/>
          <w:marTop w:val="0"/>
          <w:marBottom w:val="0"/>
          <w:divBdr>
            <w:top w:val="none" w:sz="0" w:space="0" w:color="auto"/>
            <w:left w:val="none" w:sz="0" w:space="0" w:color="auto"/>
            <w:bottom w:val="none" w:sz="0" w:space="0" w:color="auto"/>
            <w:right w:val="none" w:sz="0" w:space="0" w:color="auto"/>
          </w:divBdr>
        </w:div>
        <w:div w:id="2124497857">
          <w:marLeft w:val="0"/>
          <w:marRight w:val="0"/>
          <w:marTop w:val="0"/>
          <w:marBottom w:val="0"/>
          <w:divBdr>
            <w:top w:val="none" w:sz="0" w:space="0" w:color="auto"/>
            <w:left w:val="none" w:sz="0" w:space="0" w:color="auto"/>
            <w:bottom w:val="none" w:sz="0" w:space="0" w:color="auto"/>
            <w:right w:val="none" w:sz="0" w:space="0" w:color="auto"/>
          </w:divBdr>
          <w:divsChild>
            <w:div w:id="1085687322">
              <w:marLeft w:val="0"/>
              <w:marRight w:val="0"/>
              <w:marTop w:val="0"/>
              <w:marBottom w:val="0"/>
              <w:divBdr>
                <w:top w:val="none" w:sz="0" w:space="0" w:color="auto"/>
                <w:left w:val="none" w:sz="0" w:space="0" w:color="auto"/>
                <w:bottom w:val="none" w:sz="0" w:space="0" w:color="auto"/>
                <w:right w:val="none" w:sz="0" w:space="0" w:color="auto"/>
              </w:divBdr>
            </w:div>
          </w:divsChild>
        </w:div>
        <w:div w:id="1916429729">
          <w:marLeft w:val="0"/>
          <w:marRight w:val="0"/>
          <w:marTop w:val="0"/>
          <w:marBottom w:val="0"/>
          <w:divBdr>
            <w:top w:val="none" w:sz="0" w:space="0" w:color="auto"/>
            <w:left w:val="none" w:sz="0" w:space="0" w:color="auto"/>
            <w:bottom w:val="none" w:sz="0" w:space="0" w:color="auto"/>
            <w:right w:val="none" w:sz="0" w:space="0" w:color="auto"/>
          </w:divBdr>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1296334520">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017675">
          <w:marLeft w:val="0"/>
          <w:marRight w:val="0"/>
          <w:marTop w:val="300"/>
          <w:marBottom w:val="0"/>
          <w:divBdr>
            <w:top w:val="none" w:sz="0" w:space="0" w:color="auto"/>
            <w:left w:val="none" w:sz="0" w:space="0" w:color="auto"/>
            <w:bottom w:val="none" w:sz="0" w:space="0" w:color="auto"/>
            <w:right w:val="none" w:sz="0" w:space="0" w:color="auto"/>
          </w:divBdr>
          <w:divsChild>
            <w:div w:id="649407844">
              <w:marLeft w:val="0"/>
              <w:marRight w:val="0"/>
              <w:marTop w:val="0"/>
              <w:marBottom w:val="0"/>
              <w:divBdr>
                <w:top w:val="none" w:sz="0" w:space="0" w:color="auto"/>
                <w:left w:val="none" w:sz="0" w:space="0" w:color="auto"/>
                <w:bottom w:val="none" w:sz="0" w:space="0" w:color="auto"/>
                <w:right w:val="none" w:sz="0" w:space="0" w:color="auto"/>
              </w:divBdr>
              <w:divsChild>
                <w:div w:id="186254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28756">
          <w:marLeft w:val="0"/>
          <w:marRight w:val="0"/>
          <w:marTop w:val="300"/>
          <w:marBottom w:val="0"/>
          <w:divBdr>
            <w:top w:val="none" w:sz="0" w:space="0" w:color="auto"/>
            <w:left w:val="none" w:sz="0" w:space="0" w:color="auto"/>
            <w:bottom w:val="none" w:sz="0" w:space="0" w:color="auto"/>
            <w:right w:val="none" w:sz="0" w:space="0" w:color="auto"/>
          </w:divBdr>
          <w:divsChild>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1402482146">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940330847">
          <w:marLeft w:val="0"/>
          <w:marRight w:val="0"/>
          <w:marTop w:val="0"/>
          <w:marBottom w:val="0"/>
          <w:divBdr>
            <w:top w:val="none" w:sz="0" w:space="0" w:color="auto"/>
            <w:left w:val="none" w:sz="0" w:space="0" w:color="auto"/>
            <w:bottom w:val="none" w:sz="0" w:space="0" w:color="auto"/>
            <w:right w:val="none" w:sz="0" w:space="0" w:color="auto"/>
          </w:divBdr>
          <w:divsChild>
            <w:div w:id="117141988">
              <w:marLeft w:val="0"/>
              <w:marRight w:val="0"/>
              <w:marTop w:val="0"/>
              <w:marBottom w:val="0"/>
              <w:divBdr>
                <w:top w:val="none" w:sz="0" w:space="0" w:color="auto"/>
                <w:left w:val="none" w:sz="0" w:space="0" w:color="auto"/>
                <w:bottom w:val="none" w:sz="0" w:space="0" w:color="auto"/>
                <w:right w:val="none" w:sz="0" w:space="0" w:color="auto"/>
              </w:divBdr>
            </w:div>
          </w:divsChild>
        </w:div>
        <w:div w:id="1466242038">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sChild>
            <w:div w:id="2123260463">
              <w:marLeft w:val="0"/>
              <w:marRight w:val="0"/>
              <w:marTop w:val="0"/>
              <w:marBottom w:val="0"/>
              <w:divBdr>
                <w:top w:val="none" w:sz="0" w:space="0" w:color="auto"/>
                <w:left w:val="none" w:sz="0" w:space="0" w:color="auto"/>
                <w:bottom w:val="none" w:sz="0" w:space="0" w:color="auto"/>
                <w:right w:val="none" w:sz="0" w:space="0" w:color="auto"/>
              </w:divBdr>
            </w:div>
          </w:divsChild>
        </w:div>
        <w:div w:id="995181948">
          <w:marLeft w:val="0"/>
          <w:marRight w:val="0"/>
          <w:marTop w:val="0"/>
          <w:marBottom w:val="0"/>
          <w:divBdr>
            <w:top w:val="none" w:sz="0" w:space="0" w:color="auto"/>
            <w:left w:val="none" w:sz="0" w:space="0" w:color="auto"/>
            <w:bottom w:val="none" w:sz="0" w:space="0" w:color="auto"/>
            <w:right w:val="none" w:sz="0" w:space="0" w:color="auto"/>
          </w:divBdr>
        </w:div>
        <w:div w:id="2066949639">
          <w:marLeft w:val="0"/>
          <w:marRight w:val="0"/>
          <w:marTop w:val="0"/>
          <w:marBottom w:val="0"/>
          <w:divBdr>
            <w:top w:val="none" w:sz="0" w:space="0" w:color="auto"/>
            <w:left w:val="none" w:sz="0" w:space="0" w:color="auto"/>
            <w:bottom w:val="none" w:sz="0" w:space="0" w:color="auto"/>
            <w:right w:val="none" w:sz="0" w:space="0" w:color="auto"/>
          </w:divBdr>
          <w:divsChild>
            <w:div w:id="1172336514">
              <w:marLeft w:val="0"/>
              <w:marRight w:val="0"/>
              <w:marTop w:val="0"/>
              <w:marBottom w:val="0"/>
              <w:divBdr>
                <w:top w:val="none" w:sz="0" w:space="0" w:color="auto"/>
                <w:left w:val="none" w:sz="0" w:space="0" w:color="auto"/>
                <w:bottom w:val="none" w:sz="0" w:space="0" w:color="auto"/>
                <w:right w:val="none" w:sz="0" w:space="0" w:color="auto"/>
              </w:divBdr>
            </w:div>
          </w:divsChild>
        </w:div>
        <w:div w:id="1974094295">
          <w:marLeft w:val="0"/>
          <w:marRight w:val="0"/>
          <w:marTop w:val="0"/>
          <w:marBottom w:val="0"/>
          <w:divBdr>
            <w:top w:val="none" w:sz="0" w:space="0" w:color="auto"/>
            <w:left w:val="none" w:sz="0" w:space="0" w:color="auto"/>
            <w:bottom w:val="none" w:sz="0" w:space="0" w:color="auto"/>
            <w:right w:val="none" w:sz="0" w:space="0" w:color="auto"/>
          </w:divBdr>
        </w:div>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153688843">
          <w:marLeft w:val="0"/>
          <w:marRight w:val="0"/>
          <w:marTop w:val="0"/>
          <w:marBottom w:val="0"/>
          <w:divBdr>
            <w:top w:val="none" w:sz="0" w:space="0" w:color="auto"/>
            <w:left w:val="none" w:sz="0" w:space="0" w:color="auto"/>
            <w:bottom w:val="none" w:sz="0" w:space="0" w:color="auto"/>
            <w:right w:val="none" w:sz="0" w:space="0" w:color="auto"/>
          </w:divBdr>
        </w:div>
        <w:div w:id="852497761">
          <w:marLeft w:val="0"/>
          <w:marRight w:val="0"/>
          <w:marTop w:val="0"/>
          <w:marBottom w:val="0"/>
          <w:divBdr>
            <w:top w:val="none" w:sz="0" w:space="0" w:color="auto"/>
            <w:left w:val="none" w:sz="0" w:space="0" w:color="auto"/>
            <w:bottom w:val="none" w:sz="0" w:space="0" w:color="auto"/>
            <w:right w:val="none" w:sz="0" w:space="0" w:color="auto"/>
          </w:divBdr>
          <w:divsChild>
            <w:div w:id="1962372599">
              <w:marLeft w:val="0"/>
              <w:marRight w:val="0"/>
              <w:marTop w:val="0"/>
              <w:marBottom w:val="0"/>
              <w:divBdr>
                <w:top w:val="none" w:sz="0" w:space="0" w:color="auto"/>
                <w:left w:val="none" w:sz="0" w:space="0" w:color="auto"/>
                <w:bottom w:val="none" w:sz="0" w:space="0" w:color="auto"/>
                <w:right w:val="none" w:sz="0" w:space="0" w:color="auto"/>
              </w:divBdr>
            </w:div>
          </w:divsChild>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854727">
          <w:marLeft w:val="0"/>
          <w:marRight w:val="0"/>
          <w:marTop w:val="300"/>
          <w:marBottom w:val="0"/>
          <w:divBdr>
            <w:top w:val="none" w:sz="0" w:space="0" w:color="auto"/>
            <w:left w:val="none" w:sz="0" w:space="0" w:color="auto"/>
            <w:bottom w:val="none" w:sz="0" w:space="0" w:color="auto"/>
            <w:right w:val="none" w:sz="0" w:space="0" w:color="auto"/>
          </w:divBdr>
          <w:divsChild>
            <w:div w:id="2111315509">
              <w:marLeft w:val="0"/>
              <w:marRight w:val="0"/>
              <w:marTop w:val="0"/>
              <w:marBottom w:val="0"/>
              <w:divBdr>
                <w:top w:val="none" w:sz="0" w:space="0" w:color="auto"/>
                <w:left w:val="none" w:sz="0" w:space="0" w:color="auto"/>
                <w:bottom w:val="none" w:sz="0" w:space="0" w:color="auto"/>
                <w:right w:val="none" w:sz="0" w:space="0" w:color="auto"/>
              </w:divBdr>
              <w:divsChild>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60011945">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 w:id="1214193457">
          <w:marLeft w:val="0"/>
          <w:marRight w:val="0"/>
          <w:marTop w:val="0"/>
          <w:marBottom w:val="0"/>
          <w:divBdr>
            <w:top w:val="none" w:sz="0" w:space="0" w:color="auto"/>
            <w:left w:val="none" w:sz="0" w:space="0" w:color="auto"/>
            <w:bottom w:val="none" w:sz="0" w:space="0" w:color="auto"/>
            <w:right w:val="none" w:sz="0" w:space="0" w:color="auto"/>
          </w:divBdr>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2102869792">
          <w:marLeft w:val="0"/>
          <w:marRight w:val="0"/>
          <w:marTop w:val="300"/>
          <w:marBottom w:val="0"/>
          <w:divBdr>
            <w:top w:val="none" w:sz="0" w:space="0" w:color="auto"/>
            <w:left w:val="none" w:sz="0" w:space="0" w:color="auto"/>
            <w:bottom w:val="none" w:sz="0" w:space="0" w:color="auto"/>
            <w:right w:val="none" w:sz="0" w:space="0" w:color="auto"/>
          </w:divBdr>
          <w:divsChild>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1906446995">
          <w:marLeft w:val="0"/>
          <w:marRight w:val="0"/>
          <w:marTop w:val="0"/>
          <w:marBottom w:val="0"/>
          <w:divBdr>
            <w:top w:val="none" w:sz="0" w:space="0" w:color="auto"/>
            <w:left w:val="none" w:sz="0" w:space="0" w:color="auto"/>
            <w:bottom w:val="none" w:sz="0" w:space="0" w:color="auto"/>
            <w:right w:val="none" w:sz="0" w:space="0" w:color="auto"/>
          </w:divBdr>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648749235">
          <w:marLeft w:val="0"/>
          <w:marRight w:val="0"/>
          <w:marTop w:val="0"/>
          <w:marBottom w:val="0"/>
          <w:divBdr>
            <w:top w:val="none" w:sz="0" w:space="0" w:color="auto"/>
            <w:left w:val="none" w:sz="0" w:space="0" w:color="auto"/>
            <w:bottom w:val="none" w:sz="0" w:space="0" w:color="auto"/>
            <w:right w:val="none" w:sz="0" w:space="0" w:color="auto"/>
          </w:divBdr>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349766309">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994677721">
          <w:marLeft w:val="0"/>
          <w:marRight w:val="0"/>
          <w:marTop w:val="0"/>
          <w:marBottom w:val="0"/>
          <w:divBdr>
            <w:top w:val="none" w:sz="0" w:space="0" w:color="auto"/>
            <w:left w:val="none" w:sz="0" w:space="0" w:color="auto"/>
            <w:bottom w:val="none" w:sz="0" w:space="0" w:color="auto"/>
            <w:right w:val="none" w:sz="0" w:space="0" w:color="auto"/>
          </w:divBdr>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sChild>
            <w:div w:id="2038581245">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sChild>
                <w:div w:id="194668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sChild>
                <w:div w:id="21053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1198157472">
          <w:marLeft w:val="0"/>
          <w:marRight w:val="0"/>
          <w:marTop w:val="0"/>
          <w:marBottom w:val="0"/>
          <w:divBdr>
            <w:top w:val="none" w:sz="0" w:space="0" w:color="auto"/>
            <w:left w:val="none" w:sz="0" w:space="0" w:color="auto"/>
            <w:bottom w:val="none" w:sz="0" w:space="0" w:color="auto"/>
            <w:right w:val="none" w:sz="0" w:space="0" w:color="auto"/>
          </w:divBdr>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1713269260">
          <w:marLeft w:val="0"/>
          <w:marRight w:val="0"/>
          <w:marTop w:val="0"/>
          <w:marBottom w:val="0"/>
          <w:divBdr>
            <w:top w:val="none" w:sz="0" w:space="0" w:color="auto"/>
            <w:left w:val="none" w:sz="0" w:space="0" w:color="auto"/>
            <w:bottom w:val="none" w:sz="0" w:space="0" w:color="auto"/>
            <w:right w:val="none" w:sz="0" w:space="0" w:color="auto"/>
          </w:divBdr>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22832979">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sChild>
            <w:div w:id="2055809653">
              <w:marLeft w:val="0"/>
              <w:marRight w:val="0"/>
              <w:marTop w:val="0"/>
              <w:marBottom w:val="0"/>
              <w:divBdr>
                <w:top w:val="none" w:sz="0" w:space="0" w:color="auto"/>
                <w:left w:val="none" w:sz="0" w:space="0" w:color="auto"/>
                <w:bottom w:val="none" w:sz="0" w:space="0" w:color="auto"/>
                <w:right w:val="none" w:sz="0" w:space="0" w:color="auto"/>
              </w:divBdr>
            </w:div>
          </w:divsChild>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636109169">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 w:id="1537037937">
          <w:marLeft w:val="0"/>
          <w:marRight w:val="0"/>
          <w:marTop w:val="0"/>
          <w:marBottom w:val="0"/>
          <w:divBdr>
            <w:top w:val="none" w:sz="0" w:space="0" w:color="auto"/>
            <w:left w:val="none" w:sz="0" w:space="0" w:color="auto"/>
            <w:bottom w:val="none" w:sz="0" w:space="0" w:color="auto"/>
            <w:right w:val="none" w:sz="0" w:space="0" w:color="auto"/>
          </w:divBdr>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974098459">
          <w:marLeft w:val="0"/>
          <w:marRight w:val="0"/>
          <w:marTop w:val="0"/>
          <w:marBottom w:val="0"/>
          <w:divBdr>
            <w:top w:val="none" w:sz="0" w:space="0" w:color="auto"/>
            <w:left w:val="none" w:sz="0" w:space="0" w:color="auto"/>
            <w:bottom w:val="none" w:sz="0" w:space="0" w:color="auto"/>
            <w:right w:val="none" w:sz="0" w:space="0" w:color="auto"/>
          </w:divBdr>
          <w:divsChild>
            <w:div w:id="1344478563">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565729580">
          <w:marLeft w:val="0"/>
          <w:marRight w:val="0"/>
          <w:marTop w:val="0"/>
          <w:marBottom w:val="0"/>
          <w:divBdr>
            <w:top w:val="none" w:sz="0" w:space="0" w:color="auto"/>
            <w:left w:val="none" w:sz="0" w:space="0" w:color="auto"/>
            <w:bottom w:val="none" w:sz="0" w:space="0" w:color="auto"/>
            <w:right w:val="none" w:sz="0" w:space="0" w:color="auto"/>
          </w:divBdr>
        </w:div>
        <w:div w:id="2067071741">
          <w:marLeft w:val="0"/>
          <w:marRight w:val="0"/>
          <w:marTop w:val="0"/>
          <w:marBottom w:val="0"/>
          <w:divBdr>
            <w:top w:val="none" w:sz="0" w:space="0" w:color="auto"/>
            <w:left w:val="none" w:sz="0" w:space="0" w:color="auto"/>
            <w:bottom w:val="none" w:sz="0" w:space="0" w:color="auto"/>
            <w:right w:val="none" w:sz="0" w:space="0" w:color="auto"/>
          </w:divBdr>
          <w:divsChild>
            <w:div w:id="222641847">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sChild>
            <w:div w:id="1970671865">
              <w:marLeft w:val="0"/>
              <w:marRight w:val="0"/>
              <w:marTop w:val="0"/>
              <w:marBottom w:val="0"/>
              <w:divBdr>
                <w:top w:val="none" w:sz="0" w:space="0" w:color="auto"/>
                <w:left w:val="none" w:sz="0" w:space="0" w:color="auto"/>
                <w:bottom w:val="none" w:sz="0" w:space="0" w:color="auto"/>
                <w:right w:val="none" w:sz="0" w:space="0" w:color="auto"/>
              </w:divBdr>
            </w:div>
          </w:divsChild>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sChild>
                <w:div w:id="201583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sChild>
            <w:div w:id="2013678192">
              <w:marLeft w:val="0"/>
              <w:marRight w:val="0"/>
              <w:marTop w:val="0"/>
              <w:marBottom w:val="0"/>
              <w:divBdr>
                <w:top w:val="none" w:sz="0" w:space="0" w:color="auto"/>
                <w:left w:val="none" w:sz="0" w:space="0" w:color="auto"/>
                <w:bottom w:val="none" w:sz="0" w:space="0" w:color="auto"/>
                <w:right w:val="none" w:sz="0" w:space="0" w:color="auto"/>
              </w:divBdr>
              <w:divsChild>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sChild>
                <w:div w:id="203025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107896812">
          <w:marLeft w:val="0"/>
          <w:marRight w:val="0"/>
          <w:marTop w:val="0"/>
          <w:marBottom w:val="0"/>
          <w:divBdr>
            <w:top w:val="none" w:sz="0" w:space="0" w:color="auto"/>
            <w:left w:val="none" w:sz="0" w:space="0" w:color="auto"/>
            <w:bottom w:val="none" w:sz="0" w:space="0" w:color="auto"/>
            <w:right w:val="none" w:sz="0" w:space="0" w:color="auto"/>
          </w:divBdr>
        </w:div>
        <w:div w:id="1928415782">
          <w:marLeft w:val="0"/>
          <w:marRight w:val="0"/>
          <w:marTop w:val="0"/>
          <w:marBottom w:val="0"/>
          <w:divBdr>
            <w:top w:val="none" w:sz="0" w:space="0" w:color="auto"/>
            <w:left w:val="none" w:sz="0" w:space="0" w:color="auto"/>
            <w:bottom w:val="none" w:sz="0" w:space="0" w:color="auto"/>
            <w:right w:val="none" w:sz="0" w:space="0" w:color="auto"/>
          </w:divBdr>
          <w:divsChild>
            <w:div w:id="24400066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1930964608">
          <w:marLeft w:val="0"/>
          <w:marRight w:val="0"/>
          <w:marTop w:val="0"/>
          <w:marBottom w:val="0"/>
          <w:divBdr>
            <w:top w:val="none" w:sz="0" w:space="0" w:color="auto"/>
            <w:left w:val="none" w:sz="0" w:space="0" w:color="auto"/>
            <w:bottom w:val="none" w:sz="0" w:space="0" w:color="auto"/>
            <w:right w:val="none" w:sz="0" w:space="0" w:color="auto"/>
          </w:divBdr>
        </w:div>
        <w:div w:id="464397067">
          <w:marLeft w:val="0"/>
          <w:marRight w:val="0"/>
          <w:marTop w:val="0"/>
          <w:marBottom w:val="0"/>
          <w:divBdr>
            <w:top w:val="none" w:sz="0" w:space="0" w:color="auto"/>
            <w:left w:val="none" w:sz="0" w:space="0" w:color="auto"/>
            <w:bottom w:val="none" w:sz="0" w:space="0" w:color="auto"/>
            <w:right w:val="none" w:sz="0" w:space="0" w:color="auto"/>
          </w:divBdr>
          <w:divsChild>
            <w:div w:id="1938170810">
              <w:marLeft w:val="0"/>
              <w:marRight w:val="0"/>
              <w:marTop w:val="0"/>
              <w:marBottom w:val="0"/>
              <w:divBdr>
                <w:top w:val="none" w:sz="0" w:space="0" w:color="auto"/>
                <w:left w:val="none" w:sz="0" w:space="0" w:color="auto"/>
                <w:bottom w:val="none" w:sz="0" w:space="0" w:color="auto"/>
                <w:right w:val="none" w:sz="0" w:space="0" w:color="auto"/>
              </w:divBdr>
            </w:div>
          </w:divsChild>
        </w:div>
        <w:div w:id="2064673376">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572246">
          <w:marLeft w:val="0"/>
          <w:marRight w:val="0"/>
          <w:marTop w:val="300"/>
          <w:marBottom w:val="0"/>
          <w:divBdr>
            <w:top w:val="none" w:sz="0" w:space="0" w:color="auto"/>
            <w:left w:val="none" w:sz="0" w:space="0" w:color="auto"/>
            <w:bottom w:val="none" w:sz="0" w:space="0" w:color="auto"/>
            <w:right w:val="none" w:sz="0" w:space="0" w:color="auto"/>
          </w:divBdr>
          <w:divsChild>
            <w:div w:id="1926651413">
              <w:marLeft w:val="0"/>
              <w:marRight w:val="0"/>
              <w:marTop w:val="0"/>
              <w:marBottom w:val="0"/>
              <w:divBdr>
                <w:top w:val="none" w:sz="0" w:space="0" w:color="auto"/>
                <w:left w:val="none" w:sz="0" w:space="0" w:color="auto"/>
                <w:bottom w:val="none" w:sz="0" w:space="0" w:color="auto"/>
                <w:right w:val="none" w:sz="0" w:space="0" w:color="auto"/>
              </w:divBdr>
              <w:divsChild>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1947075396">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967851502">
          <w:marLeft w:val="0"/>
          <w:marRight w:val="0"/>
          <w:marTop w:val="0"/>
          <w:marBottom w:val="0"/>
          <w:divBdr>
            <w:top w:val="none" w:sz="0" w:space="0" w:color="auto"/>
            <w:left w:val="none" w:sz="0" w:space="0" w:color="auto"/>
            <w:bottom w:val="none" w:sz="0" w:space="0" w:color="auto"/>
            <w:right w:val="none" w:sz="0" w:space="0" w:color="auto"/>
          </w:divBdr>
          <w:divsChild>
            <w:div w:id="631836319">
              <w:marLeft w:val="0"/>
              <w:marRight w:val="0"/>
              <w:marTop w:val="0"/>
              <w:marBottom w:val="0"/>
              <w:divBdr>
                <w:top w:val="none" w:sz="0" w:space="0" w:color="auto"/>
                <w:left w:val="none" w:sz="0" w:space="0" w:color="auto"/>
                <w:bottom w:val="none" w:sz="0" w:space="0" w:color="auto"/>
                <w:right w:val="none" w:sz="0" w:space="0" w:color="auto"/>
              </w:divBdr>
            </w:div>
          </w:divsChild>
        </w:div>
        <w:div w:id="880508594">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2068533548">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sChild>
                <w:div w:id="19314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5121">
          <w:marLeft w:val="0"/>
          <w:marRight w:val="0"/>
          <w:marTop w:val="300"/>
          <w:marBottom w:val="0"/>
          <w:divBdr>
            <w:top w:val="none" w:sz="0" w:space="0" w:color="auto"/>
            <w:left w:val="none" w:sz="0" w:space="0" w:color="auto"/>
            <w:bottom w:val="none" w:sz="0" w:space="0" w:color="auto"/>
            <w:right w:val="none" w:sz="0" w:space="0" w:color="auto"/>
          </w:divBdr>
          <w:divsChild>
            <w:div w:id="1961373782">
              <w:marLeft w:val="0"/>
              <w:marRight w:val="0"/>
              <w:marTop w:val="0"/>
              <w:marBottom w:val="0"/>
              <w:divBdr>
                <w:top w:val="none" w:sz="0" w:space="0" w:color="auto"/>
                <w:left w:val="none" w:sz="0" w:space="0" w:color="auto"/>
                <w:bottom w:val="none" w:sz="0" w:space="0" w:color="auto"/>
                <w:right w:val="none" w:sz="0" w:space="0" w:color="auto"/>
              </w:divBdr>
              <w:divsChild>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1189413898">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sChild>
            <w:div w:id="1986275193">
              <w:marLeft w:val="0"/>
              <w:marRight w:val="0"/>
              <w:marTop w:val="0"/>
              <w:marBottom w:val="0"/>
              <w:divBdr>
                <w:top w:val="none" w:sz="0" w:space="0" w:color="auto"/>
                <w:left w:val="none" w:sz="0" w:space="0" w:color="auto"/>
                <w:bottom w:val="none" w:sz="0" w:space="0" w:color="auto"/>
                <w:right w:val="none" w:sz="0" w:space="0" w:color="auto"/>
              </w:divBdr>
            </w:div>
          </w:divsChild>
        </w:div>
        <w:div w:id="1471358397">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1441560839">
          <w:marLeft w:val="0"/>
          <w:marRight w:val="0"/>
          <w:marTop w:val="0"/>
          <w:marBottom w:val="0"/>
          <w:divBdr>
            <w:top w:val="none" w:sz="0" w:space="0" w:color="auto"/>
            <w:left w:val="none" w:sz="0" w:space="0" w:color="auto"/>
            <w:bottom w:val="none" w:sz="0" w:space="0" w:color="auto"/>
            <w:right w:val="none" w:sz="0" w:space="0" w:color="auto"/>
          </w:divBdr>
        </w:div>
        <w:div w:id="1935506543">
          <w:marLeft w:val="0"/>
          <w:marRight w:val="0"/>
          <w:marTop w:val="0"/>
          <w:marBottom w:val="0"/>
          <w:divBdr>
            <w:top w:val="none" w:sz="0" w:space="0" w:color="auto"/>
            <w:left w:val="none" w:sz="0" w:space="0" w:color="auto"/>
            <w:bottom w:val="none" w:sz="0" w:space="0" w:color="auto"/>
            <w:right w:val="none" w:sz="0" w:space="0" w:color="auto"/>
          </w:divBdr>
          <w:divsChild>
            <w:div w:id="623971759">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sChild>
            <w:div w:id="1915505788">
              <w:marLeft w:val="0"/>
              <w:marRight w:val="0"/>
              <w:marTop w:val="0"/>
              <w:marBottom w:val="0"/>
              <w:divBdr>
                <w:top w:val="none" w:sz="0" w:space="0" w:color="auto"/>
                <w:left w:val="none" w:sz="0" w:space="0" w:color="auto"/>
                <w:bottom w:val="none" w:sz="0" w:space="0" w:color="auto"/>
                <w:right w:val="none" w:sz="0" w:space="0" w:color="auto"/>
              </w:divBdr>
              <w:divsChild>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sChild>
                <w:div w:id="210129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28749061">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1818300875">
          <w:marLeft w:val="0"/>
          <w:marRight w:val="0"/>
          <w:marTop w:val="0"/>
          <w:marBottom w:val="0"/>
          <w:divBdr>
            <w:top w:val="none" w:sz="0" w:space="0" w:color="auto"/>
            <w:left w:val="none" w:sz="0" w:space="0" w:color="auto"/>
            <w:bottom w:val="none" w:sz="0" w:space="0" w:color="auto"/>
            <w:right w:val="none" w:sz="0" w:space="0" w:color="auto"/>
          </w:divBdr>
        </w:div>
        <w:div w:id="1946419508">
          <w:marLeft w:val="0"/>
          <w:marRight w:val="0"/>
          <w:marTop w:val="0"/>
          <w:marBottom w:val="0"/>
          <w:divBdr>
            <w:top w:val="none" w:sz="0" w:space="0" w:color="auto"/>
            <w:left w:val="none" w:sz="0" w:space="0" w:color="auto"/>
            <w:bottom w:val="none" w:sz="0" w:space="0" w:color="auto"/>
            <w:right w:val="none" w:sz="0" w:space="0" w:color="auto"/>
          </w:divBdr>
          <w:divsChild>
            <w:div w:id="923076581">
              <w:marLeft w:val="0"/>
              <w:marRight w:val="0"/>
              <w:marTop w:val="0"/>
              <w:marBottom w:val="0"/>
              <w:divBdr>
                <w:top w:val="none" w:sz="0" w:space="0" w:color="auto"/>
                <w:left w:val="none" w:sz="0" w:space="0" w:color="auto"/>
                <w:bottom w:val="none" w:sz="0" w:space="0" w:color="auto"/>
                <w:right w:val="none" w:sz="0" w:space="0" w:color="auto"/>
              </w:divBdr>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037">
          <w:marLeft w:val="0"/>
          <w:marRight w:val="0"/>
          <w:marTop w:val="300"/>
          <w:marBottom w:val="0"/>
          <w:divBdr>
            <w:top w:val="none" w:sz="0" w:space="0" w:color="auto"/>
            <w:left w:val="none" w:sz="0" w:space="0" w:color="auto"/>
            <w:bottom w:val="none" w:sz="0" w:space="0" w:color="auto"/>
            <w:right w:val="none" w:sz="0" w:space="0" w:color="auto"/>
          </w:divBdr>
          <w:divsChild>
            <w:div w:id="1862936809">
              <w:marLeft w:val="0"/>
              <w:marRight w:val="0"/>
              <w:marTop w:val="0"/>
              <w:marBottom w:val="0"/>
              <w:divBdr>
                <w:top w:val="none" w:sz="0" w:space="0" w:color="auto"/>
                <w:left w:val="none" w:sz="0" w:space="0" w:color="auto"/>
                <w:bottom w:val="none" w:sz="0" w:space="0" w:color="auto"/>
                <w:right w:val="none" w:sz="0" w:space="0" w:color="auto"/>
              </w:divBdr>
              <w:divsChild>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958531255">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22207447">
          <w:marLeft w:val="0"/>
          <w:marRight w:val="0"/>
          <w:marTop w:val="0"/>
          <w:marBottom w:val="0"/>
          <w:divBdr>
            <w:top w:val="none" w:sz="0" w:space="0" w:color="auto"/>
            <w:left w:val="none" w:sz="0" w:space="0" w:color="auto"/>
            <w:bottom w:val="none" w:sz="0" w:space="0" w:color="auto"/>
            <w:right w:val="none" w:sz="0" w:space="0" w:color="auto"/>
          </w:divBdr>
        </w:div>
        <w:div w:id="1992517188">
          <w:marLeft w:val="0"/>
          <w:marRight w:val="0"/>
          <w:marTop w:val="0"/>
          <w:marBottom w:val="0"/>
          <w:divBdr>
            <w:top w:val="none" w:sz="0" w:space="0" w:color="auto"/>
            <w:left w:val="none" w:sz="0" w:space="0" w:color="auto"/>
            <w:bottom w:val="none" w:sz="0" w:space="0" w:color="auto"/>
            <w:right w:val="none" w:sz="0" w:space="0" w:color="auto"/>
          </w:divBdr>
          <w:divsChild>
            <w:div w:id="986283226">
              <w:marLeft w:val="0"/>
              <w:marRight w:val="0"/>
              <w:marTop w:val="0"/>
              <w:marBottom w:val="0"/>
              <w:divBdr>
                <w:top w:val="none" w:sz="0" w:space="0" w:color="auto"/>
                <w:left w:val="none" w:sz="0" w:space="0" w:color="auto"/>
                <w:bottom w:val="none" w:sz="0" w:space="0" w:color="auto"/>
                <w:right w:val="none" w:sz="0" w:space="0" w:color="auto"/>
              </w:divBdr>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75713761">
          <w:marLeft w:val="0"/>
          <w:marRight w:val="0"/>
          <w:marTop w:val="0"/>
          <w:marBottom w:val="0"/>
          <w:divBdr>
            <w:top w:val="none" w:sz="0" w:space="0" w:color="auto"/>
            <w:left w:val="none" w:sz="0" w:space="0" w:color="auto"/>
            <w:bottom w:val="none" w:sz="0" w:space="0" w:color="auto"/>
            <w:right w:val="none" w:sz="0" w:space="0" w:color="auto"/>
          </w:divBdr>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7257148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sChild>
            <w:div w:id="1962493373">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26719">
          <w:marLeft w:val="0"/>
          <w:marRight w:val="0"/>
          <w:marTop w:val="300"/>
          <w:marBottom w:val="0"/>
          <w:divBdr>
            <w:top w:val="none" w:sz="0" w:space="0" w:color="auto"/>
            <w:left w:val="none" w:sz="0" w:space="0" w:color="auto"/>
            <w:bottom w:val="none" w:sz="0" w:space="0" w:color="auto"/>
            <w:right w:val="none" w:sz="0" w:space="0" w:color="auto"/>
          </w:divBdr>
          <w:divsChild>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971404015">
          <w:marLeft w:val="0"/>
          <w:marRight w:val="0"/>
          <w:marTop w:val="0"/>
          <w:marBottom w:val="0"/>
          <w:divBdr>
            <w:top w:val="none" w:sz="0" w:space="0" w:color="auto"/>
            <w:left w:val="none" w:sz="0" w:space="0" w:color="auto"/>
            <w:bottom w:val="none" w:sz="0" w:space="0" w:color="auto"/>
            <w:right w:val="none" w:sz="0" w:space="0" w:color="auto"/>
          </w:divBdr>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822119199">
          <w:marLeft w:val="0"/>
          <w:marRight w:val="0"/>
          <w:marTop w:val="0"/>
          <w:marBottom w:val="0"/>
          <w:divBdr>
            <w:top w:val="none" w:sz="0" w:space="0" w:color="auto"/>
            <w:left w:val="none" w:sz="0" w:space="0" w:color="auto"/>
            <w:bottom w:val="none" w:sz="0" w:space="0" w:color="auto"/>
            <w:right w:val="none" w:sz="0" w:space="0" w:color="auto"/>
          </w:divBdr>
        </w:div>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1979188427">
          <w:marLeft w:val="0"/>
          <w:marRight w:val="0"/>
          <w:marTop w:val="0"/>
          <w:marBottom w:val="0"/>
          <w:divBdr>
            <w:top w:val="none" w:sz="0" w:space="0" w:color="auto"/>
            <w:left w:val="none" w:sz="0" w:space="0" w:color="auto"/>
            <w:bottom w:val="none" w:sz="0" w:space="0" w:color="auto"/>
            <w:right w:val="none" w:sz="0" w:space="0" w:color="auto"/>
          </w:divBdr>
          <w:divsChild>
            <w:div w:id="2104908215">
              <w:marLeft w:val="0"/>
              <w:marRight w:val="0"/>
              <w:marTop w:val="0"/>
              <w:marBottom w:val="0"/>
              <w:divBdr>
                <w:top w:val="none" w:sz="0" w:space="0" w:color="auto"/>
                <w:left w:val="none" w:sz="0" w:space="0" w:color="auto"/>
                <w:bottom w:val="none" w:sz="0" w:space="0" w:color="auto"/>
                <w:right w:val="none" w:sz="0" w:space="0" w:color="auto"/>
              </w:divBdr>
            </w:div>
          </w:divsChild>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2040011072">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sChild>
            <w:div w:id="1863547483">
              <w:marLeft w:val="0"/>
              <w:marRight w:val="0"/>
              <w:marTop w:val="0"/>
              <w:marBottom w:val="0"/>
              <w:divBdr>
                <w:top w:val="none" w:sz="0" w:space="0" w:color="auto"/>
                <w:left w:val="none" w:sz="0" w:space="0" w:color="auto"/>
                <w:bottom w:val="none" w:sz="0" w:space="0" w:color="auto"/>
                <w:right w:val="none" w:sz="0" w:space="0" w:color="auto"/>
              </w:divBdr>
              <w:divsChild>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573522">
          <w:marLeft w:val="0"/>
          <w:marRight w:val="0"/>
          <w:marTop w:val="300"/>
          <w:marBottom w:val="0"/>
          <w:divBdr>
            <w:top w:val="none" w:sz="0" w:space="0" w:color="auto"/>
            <w:left w:val="none" w:sz="0" w:space="0" w:color="auto"/>
            <w:bottom w:val="none" w:sz="0" w:space="0" w:color="auto"/>
            <w:right w:val="none" w:sz="0" w:space="0" w:color="auto"/>
          </w:divBdr>
          <w:divsChild>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695571782">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132525616">
          <w:marLeft w:val="0"/>
          <w:marRight w:val="0"/>
          <w:marTop w:val="0"/>
          <w:marBottom w:val="0"/>
          <w:divBdr>
            <w:top w:val="none" w:sz="0" w:space="0" w:color="auto"/>
            <w:left w:val="none" w:sz="0" w:space="0" w:color="auto"/>
            <w:bottom w:val="none" w:sz="0" w:space="0" w:color="auto"/>
            <w:right w:val="none" w:sz="0" w:space="0" w:color="auto"/>
          </w:divBdr>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2010323594">
          <w:marLeft w:val="0"/>
          <w:marRight w:val="0"/>
          <w:marTop w:val="0"/>
          <w:marBottom w:val="0"/>
          <w:divBdr>
            <w:top w:val="none" w:sz="0" w:space="0" w:color="auto"/>
            <w:left w:val="none" w:sz="0" w:space="0" w:color="auto"/>
            <w:bottom w:val="none" w:sz="0" w:space="0" w:color="auto"/>
            <w:right w:val="none" w:sz="0" w:space="0" w:color="auto"/>
          </w:divBdr>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201333937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1577399148">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2036417684">
          <w:marLeft w:val="0"/>
          <w:marRight w:val="0"/>
          <w:marTop w:val="300"/>
          <w:marBottom w:val="0"/>
          <w:divBdr>
            <w:top w:val="none" w:sz="0" w:space="0" w:color="auto"/>
            <w:left w:val="none" w:sz="0" w:space="0" w:color="auto"/>
            <w:bottom w:val="none" w:sz="0" w:space="0" w:color="auto"/>
            <w:right w:val="none" w:sz="0" w:space="0" w:color="auto"/>
          </w:divBdr>
          <w:divsChild>
            <w:div w:id="738358340">
              <w:marLeft w:val="0"/>
              <w:marRight w:val="0"/>
              <w:marTop w:val="0"/>
              <w:marBottom w:val="0"/>
              <w:divBdr>
                <w:top w:val="none" w:sz="0" w:space="0" w:color="auto"/>
                <w:left w:val="none" w:sz="0" w:space="0" w:color="auto"/>
                <w:bottom w:val="none" w:sz="0" w:space="0" w:color="auto"/>
                <w:right w:val="none" w:sz="0" w:space="0" w:color="auto"/>
              </w:divBdr>
              <w:divsChild>
                <w:div w:id="202756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49616">
          <w:marLeft w:val="0"/>
          <w:marRight w:val="0"/>
          <w:marTop w:val="300"/>
          <w:marBottom w:val="0"/>
          <w:divBdr>
            <w:top w:val="none" w:sz="0" w:space="0" w:color="auto"/>
            <w:left w:val="none" w:sz="0" w:space="0" w:color="auto"/>
            <w:bottom w:val="none" w:sz="0" w:space="0" w:color="auto"/>
            <w:right w:val="none" w:sz="0" w:space="0" w:color="auto"/>
          </w:divBdr>
          <w:divsChild>
            <w:div w:id="1890528615">
              <w:marLeft w:val="0"/>
              <w:marRight w:val="0"/>
              <w:marTop w:val="0"/>
              <w:marBottom w:val="0"/>
              <w:divBdr>
                <w:top w:val="none" w:sz="0" w:space="0" w:color="auto"/>
                <w:left w:val="none" w:sz="0" w:space="0" w:color="auto"/>
                <w:bottom w:val="none" w:sz="0" w:space="0" w:color="auto"/>
                <w:right w:val="none" w:sz="0" w:space="0" w:color="auto"/>
              </w:divBdr>
              <w:divsChild>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1717971371">
          <w:marLeft w:val="0"/>
          <w:marRight w:val="0"/>
          <w:marTop w:val="0"/>
          <w:marBottom w:val="0"/>
          <w:divBdr>
            <w:top w:val="none" w:sz="0" w:space="0" w:color="auto"/>
            <w:left w:val="none" w:sz="0" w:space="0" w:color="auto"/>
            <w:bottom w:val="none" w:sz="0" w:space="0" w:color="auto"/>
            <w:right w:val="none" w:sz="0" w:space="0" w:color="auto"/>
          </w:divBdr>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921676101">
          <w:marLeft w:val="0"/>
          <w:marRight w:val="0"/>
          <w:marTop w:val="0"/>
          <w:marBottom w:val="0"/>
          <w:divBdr>
            <w:top w:val="none" w:sz="0" w:space="0" w:color="auto"/>
            <w:left w:val="none" w:sz="0" w:space="0" w:color="auto"/>
            <w:bottom w:val="none" w:sz="0" w:space="0" w:color="auto"/>
            <w:right w:val="none" w:sz="0" w:space="0" w:color="auto"/>
          </w:divBdr>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2007702610">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sChild>
            <w:div w:id="2102097882">
              <w:marLeft w:val="0"/>
              <w:marRight w:val="0"/>
              <w:marTop w:val="0"/>
              <w:marBottom w:val="0"/>
              <w:divBdr>
                <w:top w:val="none" w:sz="0" w:space="0" w:color="auto"/>
                <w:left w:val="none" w:sz="0" w:space="0" w:color="auto"/>
                <w:bottom w:val="none" w:sz="0" w:space="0" w:color="auto"/>
                <w:right w:val="none" w:sz="0" w:space="0" w:color="auto"/>
              </w:divBdr>
            </w:div>
          </w:divsChild>
        </w:div>
        <w:div w:id="1865365683">
          <w:marLeft w:val="0"/>
          <w:marRight w:val="0"/>
          <w:marTop w:val="0"/>
          <w:marBottom w:val="0"/>
          <w:divBdr>
            <w:top w:val="none" w:sz="0" w:space="0" w:color="auto"/>
            <w:left w:val="none" w:sz="0" w:space="0" w:color="auto"/>
            <w:bottom w:val="none" w:sz="0" w:space="0" w:color="auto"/>
            <w:right w:val="none" w:sz="0" w:space="0" w:color="auto"/>
          </w:divBdr>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829444754">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997957085">
          <w:marLeft w:val="0"/>
          <w:marRight w:val="0"/>
          <w:marTop w:val="300"/>
          <w:marBottom w:val="0"/>
          <w:divBdr>
            <w:top w:val="none" w:sz="0" w:space="0" w:color="auto"/>
            <w:left w:val="none" w:sz="0" w:space="0" w:color="auto"/>
            <w:bottom w:val="none" w:sz="0" w:space="0" w:color="auto"/>
            <w:right w:val="none" w:sz="0" w:space="0" w:color="auto"/>
          </w:divBdr>
          <w:divsChild>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89682">
          <w:marLeft w:val="0"/>
          <w:marRight w:val="0"/>
          <w:marTop w:val="300"/>
          <w:marBottom w:val="0"/>
          <w:divBdr>
            <w:top w:val="none" w:sz="0" w:space="0" w:color="auto"/>
            <w:left w:val="none" w:sz="0" w:space="0" w:color="auto"/>
            <w:bottom w:val="none" w:sz="0" w:space="0" w:color="auto"/>
            <w:right w:val="none" w:sz="0" w:space="0" w:color="auto"/>
          </w:divBdr>
          <w:divsChild>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sChild>
            <w:div w:id="1899902964">
              <w:marLeft w:val="0"/>
              <w:marRight w:val="0"/>
              <w:marTop w:val="0"/>
              <w:marBottom w:val="0"/>
              <w:divBdr>
                <w:top w:val="none" w:sz="0" w:space="0" w:color="auto"/>
                <w:left w:val="none" w:sz="0" w:space="0" w:color="auto"/>
                <w:bottom w:val="none" w:sz="0" w:space="0" w:color="auto"/>
                <w:right w:val="none" w:sz="0" w:space="0" w:color="auto"/>
              </w:divBdr>
            </w:div>
          </w:divsChild>
        </w:div>
        <w:div w:id="1630624685">
          <w:marLeft w:val="0"/>
          <w:marRight w:val="0"/>
          <w:marTop w:val="0"/>
          <w:marBottom w:val="0"/>
          <w:divBdr>
            <w:top w:val="none" w:sz="0" w:space="0" w:color="auto"/>
            <w:left w:val="none" w:sz="0" w:space="0" w:color="auto"/>
            <w:bottom w:val="none" w:sz="0" w:space="0" w:color="auto"/>
            <w:right w:val="none" w:sz="0" w:space="0" w:color="auto"/>
          </w:divBdr>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1175993058">
          <w:marLeft w:val="0"/>
          <w:marRight w:val="0"/>
          <w:marTop w:val="0"/>
          <w:marBottom w:val="0"/>
          <w:divBdr>
            <w:top w:val="none" w:sz="0" w:space="0" w:color="auto"/>
            <w:left w:val="none" w:sz="0" w:space="0" w:color="auto"/>
            <w:bottom w:val="none" w:sz="0" w:space="0" w:color="auto"/>
            <w:right w:val="none" w:sz="0" w:space="0" w:color="auto"/>
          </w:divBdr>
        </w:div>
        <w:div w:id="1416636073">
          <w:marLeft w:val="0"/>
          <w:marRight w:val="0"/>
          <w:marTop w:val="0"/>
          <w:marBottom w:val="0"/>
          <w:divBdr>
            <w:top w:val="none" w:sz="0" w:space="0" w:color="auto"/>
            <w:left w:val="none" w:sz="0" w:space="0" w:color="auto"/>
            <w:bottom w:val="none" w:sz="0" w:space="0" w:color="auto"/>
            <w:right w:val="none" w:sz="0" w:space="0" w:color="auto"/>
          </w:divBdr>
          <w:divsChild>
            <w:div w:id="1994293229">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2063478986">
          <w:marLeft w:val="0"/>
          <w:marRight w:val="0"/>
          <w:marTop w:val="0"/>
          <w:marBottom w:val="0"/>
          <w:divBdr>
            <w:top w:val="none" w:sz="0" w:space="0" w:color="auto"/>
            <w:left w:val="none" w:sz="0" w:space="0" w:color="auto"/>
            <w:bottom w:val="none" w:sz="0" w:space="0" w:color="auto"/>
            <w:right w:val="none" w:sz="0" w:space="0" w:color="auto"/>
          </w:divBdr>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789351091">
          <w:marLeft w:val="0"/>
          <w:marRight w:val="0"/>
          <w:marTop w:val="0"/>
          <w:marBottom w:val="0"/>
          <w:divBdr>
            <w:top w:val="none" w:sz="0" w:space="0" w:color="auto"/>
            <w:left w:val="none" w:sz="0" w:space="0" w:color="auto"/>
            <w:bottom w:val="none" w:sz="0" w:space="0" w:color="auto"/>
            <w:right w:val="none" w:sz="0" w:space="0" w:color="auto"/>
          </w:divBdr>
        </w:div>
        <w:div w:id="485706410">
          <w:marLeft w:val="0"/>
          <w:marRight w:val="0"/>
          <w:marTop w:val="0"/>
          <w:marBottom w:val="0"/>
          <w:divBdr>
            <w:top w:val="none" w:sz="0" w:space="0" w:color="auto"/>
            <w:left w:val="none" w:sz="0" w:space="0" w:color="auto"/>
            <w:bottom w:val="none" w:sz="0" w:space="0" w:color="auto"/>
            <w:right w:val="none" w:sz="0" w:space="0" w:color="auto"/>
          </w:divBdr>
          <w:divsChild>
            <w:div w:id="2050569664">
              <w:marLeft w:val="0"/>
              <w:marRight w:val="0"/>
              <w:marTop w:val="0"/>
              <w:marBottom w:val="0"/>
              <w:divBdr>
                <w:top w:val="none" w:sz="0" w:space="0" w:color="auto"/>
                <w:left w:val="none" w:sz="0" w:space="0" w:color="auto"/>
                <w:bottom w:val="none" w:sz="0" w:space="0" w:color="auto"/>
                <w:right w:val="none" w:sz="0" w:space="0" w:color="auto"/>
              </w:divBdr>
            </w:div>
          </w:divsChild>
        </w:div>
        <w:div w:id="1773862992">
          <w:marLeft w:val="0"/>
          <w:marRight w:val="0"/>
          <w:marTop w:val="0"/>
          <w:marBottom w:val="0"/>
          <w:divBdr>
            <w:top w:val="none" w:sz="0" w:space="0" w:color="auto"/>
            <w:left w:val="none" w:sz="0" w:space="0" w:color="auto"/>
            <w:bottom w:val="none" w:sz="0" w:space="0" w:color="auto"/>
            <w:right w:val="none" w:sz="0" w:space="0" w:color="auto"/>
          </w:divBdr>
        </w:div>
        <w:div w:id="1875730059">
          <w:marLeft w:val="0"/>
          <w:marRight w:val="0"/>
          <w:marTop w:val="0"/>
          <w:marBottom w:val="0"/>
          <w:divBdr>
            <w:top w:val="none" w:sz="0" w:space="0" w:color="auto"/>
            <w:left w:val="none" w:sz="0" w:space="0" w:color="auto"/>
            <w:bottom w:val="none" w:sz="0" w:space="0" w:color="auto"/>
            <w:right w:val="none" w:sz="0" w:space="0" w:color="auto"/>
          </w:divBdr>
          <w:divsChild>
            <w:div w:id="321475329">
              <w:marLeft w:val="0"/>
              <w:marRight w:val="0"/>
              <w:marTop w:val="0"/>
              <w:marBottom w:val="0"/>
              <w:divBdr>
                <w:top w:val="none" w:sz="0" w:space="0" w:color="auto"/>
                <w:left w:val="none" w:sz="0" w:space="0" w:color="auto"/>
                <w:bottom w:val="none" w:sz="0" w:space="0" w:color="auto"/>
                <w:right w:val="none" w:sz="0" w:space="0" w:color="auto"/>
              </w:divBdr>
            </w:div>
          </w:divsChild>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sChild>
                <w:div w:id="19293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55349342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sChild>
            <w:div w:id="2074161940">
              <w:marLeft w:val="0"/>
              <w:marRight w:val="0"/>
              <w:marTop w:val="0"/>
              <w:marBottom w:val="0"/>
              <w:divBdr>
                <w:top w:val="none" w:sz="0" w:space="0" w:color="auto"/>
                <w:left w:val="none" w:sz="0" w:space="0" w:color="auto"/>
                <w:bottom w:val="none" w:sz="0" w:space="0" w:color="auto"/>
                <w:right w:val="none" w:sz="0" w:space="0" w:color="auto"/>
              </w:divBdr>
            </w:div>
          </w:divsChild>
        </w:div>
        <w:div w:id="557789370">
          <w:marLeft w:val="0"/>
          <w:marRight w:val="0"/>
          <w:marTop w:val="0"/>
          <w:marBottom w:val="0"/>
          <w:divBdr>
            <w:top w:val="none" w:sz="0" w:space="0" w:color="auto"/>
            <w:left w:val="none" w:sz="0" w:space="0" w:color="auto"/>
            <w:bottom w:val="none" w:sz="0" w:space="0" w:color="auto"/>
            <w:right w:val="none" w:sz="0" w:space="0" w:color="auto"/>
          </w:divBdr>
        </w:div>
        <w:div w:id="874805443">
          <w:marLeft w:val="0"/>
          <w:marRight w:val="0"/>
          <w:marTop w:val="0"/>
          <w:marBottom w:val="0"/>
          <w:divBdr>
            <w:top w:val="none" w:sz="0" w:space="0" w:color="auto"/>
            <w:left w:val="none" w:sz="0" w:space="0" w:color="auto"/>
            <w:bottom w:val="none" w:sz="0" w:space="0" w:color="auto"/>
            <w:right w:val="none" w:sz="0" w:space="0" w:color="auto"/>
          </w:divBdr>
          <w:divsChild>
            <w:div w:id="1892615139">
              <w:marLeft w:val="0"/>
              <w:marRight w:val="0"/>
              <w:marTop w:val="0"/>
              <w:marBottom w:val="0"/>
              <w:divBdr>
                <w:top w:val="none" w:sz="0" w:space="0" w:color="auto"/>
                <w:left w:val="none" w:sz="0" w:space="0" w:color="auto"/>
                <w:bottom w:val="none" w:sz="0" w:space="0" w:color="auto"/>
                <w:right w:val="none" w:sz="0" w:space="0" w:color="auto"/>
              </w:divBdr>
            </w:div>
          </w:divsChild>
        </w:div>
        <w:div w:id="2028673086">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546068491">
          <w:marLeft w:val="0"/>
          <w:marRight w:val="0"/>
          <w:marTop w:val="0"/>
          <w:marBottom w:val="0"/>
          <w:divBdr>
            <w:top w:val="none" w:sz="0" w:space="0" w:color="auto"/>
            <w:left w:val="none" w:sz="0" w:space="0" w:color="auto"/>
            <w:bottom w:val="none" w:sz="0" w:space="0" w:color="auto"/>
            <w:right w:val="none" w:sz="0" w:space="0" w:color="auto"/>
          </w:divBdr>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 w:id="1861822095">
          <w:marLeft w:val="0"/>
          <w:marRight w:val="0"/>
          <w:marTop w:val="0"/>
          <w:marBottom w:val="0"/>
          <w:divBdr>
            <w:top w:val="none" w:sz="0" w:space="0" w:color="auto"/>
            <w:left w:val="none" w:sz="0" w:space="0" w:color="auto"/>
            <w:bottom w:val="none" w:sz="0" w:space="0" w:color="auto"/>
            <w:right w:val="none" w:sz="0" w:space="0" w:color="auto"/>
          </w:divBdr>
          <w:divsChild>
            <w:div w:id="743139652">
              <w:marLeft w:val="0"/>
              <w:marRight w:val="0"/>
              <w:marTop w:val="0"/>
              <w:marBottom w:val="0"/>
              <w:divBdr>
                <w:top w:val="none" w:sz="0" w:space="0" w:color="auto"/>
                <w:left w:val="none" w:sz="0" w:space="0" w:color="auto"/>
                <w:bottom w:val="none" w:sz="0" w:space="0" w:color="auto"/>
                <w:right w:val="none" w:sz="0" w:space="0" w:color="auto"/>
              </w:divBdr>
            </w:div>
          </w:divsChild>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873566510">
          <w:marLeft w:val="0"/>
          <w:marRight w:val="0"/>
          <w:marTop w:val="0"/>
          <w:marBottom w:val="0"/>
          <w:divBdr>
            <w:top w:val="none" w:sz="0" w:space="0" w:color="auto"/>
            <w:left w:val="none" w:sz="0" w:space="0" w:color="auto"/>
            <w:bottom w:val="none" w:sz="0" w:space="0" w:color="auto"/>
            <w:right w:val="none" w:sz="0" w:space="0" w:color="auto"/>
          </w:divBdr>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302729988">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1917015628">
          <w:marLeft w:val="0"/>
          <w:marRight w:val="0"/>
          <w:marTop w:val="0"/>
          <w:marBottom w:val="0"/>
          <w:divBdr>
            <w:top w:val="none" w:sz="0" w:space="0" w:color="auto"/>
            <w:left w:val="none" w:sz="0" w:space="0" w:color="auto"/>
            <w:bottom w:val="none" w:sz="0" w:space="0" w:color="auto"/>
            <w:right w:val="none" w:sz="0" w:space="0" w:color="auto"/>
          </w:divBdr>
          <w:divsChild>
            <w:div w:id="1132673208">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sChild>
            <w:div w:id="1953123823">
              <w:marLeft w:val="0"/>
              <w:marRight w:val="0"/>
              <w:marTop w:val="0"/>
              <w:marBottom w:val="0"/>
              <w:divBdr>
                <w:top w:val="none" w:sz="0" w:space="0" w:color="auto"/>
                <w:left w:val="none" w:sz="0" w:space="0" w:color="auto"/>
                <w:bottom w:val="none" w:sz="0" w:space="0" w:color="auto"/>
                <w:right w:val="none" w:sz="0" w:space="0" w:color="auto"/>
              </w:divBdr>
            </w:div>
          </w:divsChild>
        </w:div>
        <w:div w:id="2022197342">
          <w:marLeft w:val="0"/>
          <w:marRight w:val="0"/>
          <w:marTop w:val="300"/>
          <w:marBottom w:val="0"/>
          <w:divBdr>
            <w:top w:val="none" w:sz="0" w:space="0" w:color="auto"/>
            <w:left w:val="none" w:sz="0" w:space="0" w:color="auto"/>
            <w:bottom w:val="none" w:sz="0" w:space="0" w:color="auto"/>
            <w:right w:val="none" w:sz="0" w:space="0" w:color="auto"/>
          </w:divBdr>
          <w:divsChild>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495536254">
          <w:marLeft w:val="0"/>
          <w:marRight w:val="0"/>
          <w:marTop w:val="0"/>
          <w:marBottom w:val="0"/>
          <w:divBdr>
            <w:top w:val="none" w:sz="0" w:space="0" w:color="auto"/>
            <w:left w:val="none" w:sz="0" w:space="0" w:color="auto"/>
            <w:bottom w:val="none" w:sz="0" w:space="0" w:color="auto"/>
            <w:right w:val="none" w:sz="0" w:space="0" w:color="auto"/>
          </w:divBdr>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263346068">
          <w:marLeft w:val="0"/>
          <w:marRight w:val="0"/>
          <w:marTop w:val="0"/>
          <w:marBottom w:val="0"/>
          <w:divBdr>
            <w:top w:val="none" w:sz="0" w:space="0" w:color="auto"/>
            <w:left w:val="none" w:sz="0" w:space="0" w:color="auto"/>
            <w:bottom w:val="none" w:sz="0" w:space="0" w:color="auto"/>
            <w:right w:val="none" w:sz="0" w:space="0" w:color="auto"/>
          </w:divBdr>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135880314">
          <w:marLeft w:val="0"/>
          <w:marRight w:val="0"/>
          <w:marTop w:val="0"/>
          <w:marBottom w:val="0"/>
          <w:divBdr>
            <w:top w:val="none" w:sz="0" w:space="0" w:color="auto"/>
            <w:left w:val="none" w:sz="0" w:space="0" w:color="auto"/>
            <w:bottom w:val="none" w:sz="0" w:space="0" w:color="auto"/>
            <w:right w:val="none" w:sz="0" w:space="0" w:color="auto"/>
          </w:divBdr>
        </w:div>
        <w:div w:id="1908614645">
          <w:marLeft w:val="0"/>
          <w:marRight w:val="0"/>
          <w:marTop w:val="0"/>
          <w:marBottom w:val="0"/>
          <w:divBdr>
            <w:top w:val="none" w:sz="0" w:space="0" w:color="auto"/>
            <w:left w:val="none" w:sz="0" w:space="0" w:color="auto"/>
            <w:bottom w:val="none" w:sz="0" w:space="0" w:color="auto"/>
            <w:right w:val="none" w:sz="0" w:space="0" w:color="auto"/>
          </w:divBdr>
          <w:divsChild>
            <w:div w:id="321198838">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sChild>
                <w:div w:id="1881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527100">
          <w:marLeft w:val="0"/>
          <w:marRight w:val="0"/>
          <w:marTop w:val="300"/>
          <w:marBottom w:val="0"/>
          <w:divBdr>
            <w:top w:val="none" w:sz="0" w:space="0" w:color="auto"/>
            <w:left w:val="none" w:sz="0" w:space="0" w:color="auto"/>
            <w:bottom w:val="none" w:sz="0" w:space="0" w:color="auto"/>
            <w:right w:val="none" w:sz="0" w:space="0" w:color="auto"/>
          </w:divBdr>
          <w:divsChild>
            <w:div w:id="1963657446">
              <w:marLeft w:val="0"/>
              <w:marRight w:val="0"/>
              <w:marTop w:val="0"/>
              <w:marBottom w:val="0"/>
              <w:divBdr>
                <w:top w:val="none" w:sz="0" w:space="0" w:color="auto"/>
                <w:left w:val="none" w:sz="0" w:space="0" w:color="auto"/>
                <w:bottom w:val="none" w:sz="0" w:space="0" w:color="auto"/>
                <w:right w:val="none" w:sz="0" w:space="0" w:color="auto"/>
              </w:divBdr>
              <w:divsChild>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sChild>
                <w:div w:id="209859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479223943">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16933334">
          <w:marLeft w:val="0"/>
          <w:marRight w:val="0"/>
          <w:marTop w:val="0"/>
          <w:marBottom w:val="0"/>
          <w:divBdr>
            <w:top w:val="none" w:sz="0" w:space="0" w:color="auto"/>
            <w:left w:val="none" w:sz="0" w:space="0" w:color="auto"/>
            <w:bottom w:val="none" w:sz="0" w:space="0" w:color="auto"/>
            <w:right w:val="none" w:sz="0" w:space="0" w:color="auto"/>
          </w:divBdr>
          <w:divsChild>
            <w:div w:id="1262881766">
              <w:marLeft w:val="0"/>
              <w:marRight w:val="0"/>
              <w:marTop w:val="0"/>
              <w:marBottom w:val="0"/>
              <w:divBdr>
                <w:top w:val="none" w:sz="0" w:space="0" w:color="auto"/>
                <w:left w:val="none" w:sz="0" w:space="0" w:color="auto"/>
                <w:bottom w:val="none" w:sz="0" w:space="0" w:color="auto"/>
                <w:right w:val="none" w:sz="0" w:space="0" w:color="auto"/>
              </w:divBdr>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238294912">
          <w:marLeft w:val="0"/>
          <w:marRight w:val="0"/>
          <w:marTop w:val="0"/>
          <w:marBottom w:val="0"/>
          <w:divBdr>
            <w:top w:val="none" w:sz="0" w:space="0" w:color="auto"/>
            <w:left w:val="none" w:sz="0" w:space="0" w:color="auto"/>
            <w:bottom w:val="none" w:sz="0" w:space="0" w:color="auto"/>
            <w:right w:val="none" w:sz="0" w:space="0" w:color="auto"/>
          </w:divBdr>
        </w:div>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419864467">
          <w:marLeft w:val="0"/>
          <w:marRight w:val="0"/>
          <w:marTop w:val="0"/>
          <w:marBottom w:val="0"/>
          <w:divBdr>
            <w:top w:val="none" w:sz="0" w:space="0" w:color="auto"/>
            <w:left w:val="none" w:sz="0" w:space="0" w:color="auto"/>
            <w:bottom w:val="none" w:sz="0" w:space="0" w:color="auto"/>
            <w:right w:val="none" w:sz="0" w:space="0" w:color="auto"/>
          </w:divBdr>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813058022">
          <w:marLeft w:val="0"/>
          <w:marRight w:val="0"/>
          <w:marTop w:val="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1210535939">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2060933127">
          <w:marLeft w:val="0"/>
          <w:marRight w:val="0"/>
          <w:marTop w:val="0"/>
          <w:marBottom w:val="0"/>
          <w:divBdr>
            <w:top w:val="none" w:sz="0" w:space="0" w:color="auto"/>
            <w:left w:val="none" w:sz="0" w:space="0" w:color="auto"/>
            <w:bottom w:val="none" w:sz="0" w:space="0" w:color="auto"/>
            <w:right w:val="none" w:sz="0" w:space="0" w:color="auto"/>
          </w:divBdr>
          <w:divsChild>
            <w:div w:id="2005929554">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62118403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sChild>
            <w:div w:id="2065248433">
              <w:marLeft w:val="0"/>
              <w:marRight w:val="0"/>
              <w:marTop w:val="0"/>
              <w:marBottom w:val="0"/>
              <w:divBdr>
                <w:top w:val="none" w:sz="0" w:space="0" w:color="auto"/>
                <w:left w:val="none" w:sz="0" w:space="0" w:color="auto"/>
                <w:bottom w:val="none" w:sz="0" w:space="0" w:color="auto"/>
                <w:right w:val="none" w:sz="0" w:space="0" w:color="auto"/>
              </w:divBdr>
            </w:div>
          </w:divsChild>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082841">
          <w:marLeft w:val="0"/>
          <w:marRight w:val="0"/>
          <w:marTop w:val="300"/>
          <w:marBottom w:val="0"/>
          <w:divBdr>
            <w:top w:val="none" w:sz="0" w:space="0" w:color="auto"/>
            <w:left w:val="none" w:sz="0" w:space="0" w:color="auto"/>
            <w:bottom w:val="none" w:sz="0" w:space="0" w:color="auto"/>
            <w:right w:val="none" w:sz="0" w:space="0" w:color="auto"/>
          </w:divBdr>
          <w:divsChild>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2021542497">
          <w:marLeft w:val="0"/>
          <w:marRight w:val="0"/>
          <w:marTop w:val="0"/>
          <w:marBottom w:val="0"/>
          <w:divBdr>
            <w:top w:val="none" w:sz="0" w:space="0" w:color="auto"/>
            <w:left w:val="none" w:sz="0" w:space="0" w:color="auto"/>
            <w:bottom w:val="none" w:sz="0" w:space="0" w:color="auto"/>
            <w:right w:val="none" w:sz="0" w:space="0" w:color="auto"/>
          </w:divBdr>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1394699706">
          <w:marLeft w:val="0"/>
          <w:marRight w:val="0"/>
          <w:marTop w:val="0"/>
          <w:marBottom w:val="0"/>
          <w:divBdr>
            <w:top w:val="none" w:sz="0" w:space="0" w:color="auto"/>
            <w:left w:val="none" w:sz="0" w:space="0" w:color="auto"/>
            <w:bottom w:val="none" w:sz="0" w:space="0" w:color="auto"/>
            <w:right w:val="none" w:sz="0" w:space="0" w:color="auto"/>
          </w:divBdr>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 w:id="2134057880">
          <w:marLeft w:val="0"/>
          <w:marRight w:val="0"/>
          <w:marTop w:val="0"/>
          <w:marBottom w:val="0"/>
          <w:divBdr>
            <w:top w:val="none" w:sz="0" w:space="0" w:color="auto"/>
            <w:left w:val="none" w:sz="0" w:space="0" w:color="auto"/>
            <w:bottom w:val="none" w:sz="0" w:space="0" w:color="auto"/>
            <w:right w:val="none" w:sz="0" w:space="0" w:color="auto"/>
          </w:divBdr>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2022050024">
          <w:marLeft w:val="0"/>
          <w:marRight w:val="0"/>
          <w:marTop w:val="0"/>
          <w:marBottom w:val="0"/>
          <w:divBdr>
            <w:top w:val="none" w:sz="0" w:space="0" w:color="auto"/>
            <w:left w:val="none" w:sz="0" w:space="0" w:color="auto"/>
            <w:bottom w:val="none" w:sz="0" w:space="0" w:color="auto"/>
            <w:right w:val="none" w:sz="0" w:space="0" w:color="auto"/>
          </w:divBdr>
          <w:divsChild>
            <w:div w:id="1853564934">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2074966033">
          <w:marLeft w:val="0"/>
          <w:marRight w:val="0"/>
          <w:marTop w:val="0"/>
          <w:marBottom w:val="0"/>
          <w:divBdr>
            <w:top w:val="none" w:sz="0" w:space="0" w:color="auto"/>
            <w:left w:val="none" w:sz="0" w:space="0" w:color="auto"/>
            <w:bottom w:val="none" w:sz="0" w:space="0" w:color="auto"/>
            <w:right w:val="none" w:sz="0" w:space="0" w:color="auto"/>
          </w:divBdr>
          <w:divsChild>
            <w:div w:id="1120492610">
              <w:marLeft w:val="0"/>
              <w:marRight w:val="0"/>
              <w:marTop w:val="0"/>
              <w:marBottom w:val="0"/>
              <w:divBdr>
                <w:top w:val="none" w:sz="0" w:space="0" w:color="auto"/>
                <w:left w:val="none" w:sz="0" w:space="0" w:color="auto"/>
                <w:bottom w:val="none" w:sz="0" w:space="0" w:color="auto"/>
                <w:right w:val="none" w:sz="0" w:space="0" w:color="auto"/>
              </w:divBdr>
            </w:div>
          </w:divsChild>
        </w:div>
        <w:div w:id="1375278705">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sChild>
            <w:div w:id="1977829349">
              <w:marLeft w:val="0"/>
              <w:marRight w:val="0"/>
              <w:marTop w:val="0"/>
              <w:marBottom w:val="0"/>
              <w:divBdr>
                <w:top w:val="none" w:sz="0" w:space="0" w:color="auto"/>
                <w:left w:val="none" w:sz="0" w:space="0" w:color="auto"/>
                <w:bottom w:val="none" w:sz="0" w:space="0" w:color="auto"/>
                <w:right w:val="none" w:sz="0" w:space="0" w:color="auto"/>
              </w:divBdr>
            </w:div>
          </w:divsChild>
        </w:div>
        <w:div w:id="1207722368">
          <w:marLeft w:val="0"/>
          <w:marRight w:val="0"/>
          <w:marTop w:val="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sChild>
            <w:div w:id="1947813346">
              <w:marLeft w:val="0"/>
              <w:marRight w:val="0"/>
              <w:marTop w:val="0"/>
              <w:marBottom w:val="0"/>
              <w:divBdr>
                <w:top w:val="none" w:sz="0" w:space="0" w:color="auto"/>
                <w:left w:val="none" w:sz="0" w:space="0" w:color="auto"/>
                <w:bottom w:val="none" w:sz="0" w:space="0" w:color="auto"/>
                <w:right w:val="none" w:sz="0" w:space="0" w:color="auto"/>
              </w:divBdr>
              <w:divsChild>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sChild>
                <w:div w:id="2090499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1869364972">
          <w:marLeft w:val="0"/>
          <w:marRight w:val="0"/>
          <w:marTop w:val="0"/>
          <w:marBottom w:val="0"/>
          <w:divBdr>
            <w:top w:val="none" w:sz="0" w:space="0" w:color="auto"/>
            <w:left w:val="none" w:sz="0" w:space="0" w:color="auto"/>
            <w:bottom w:val="none" w:sz="0" w:space="0" w:color="auto"/>
            <w:right w:val="none" w:sz="0" w:space="0" w:color="auto"/>
          </w:divBdr>
        </w:div>
        <w:div w:id="1986086636">
          <w:marLeft w:val="0"/>
          <w:marRight w:val="0"/>
          <w:marTop w:val="0"/>
          <w:marBottom w:val="0"/>
          <w:divBdr>
            <w:top w:val="none" w:sz="0" w:space="0" w:color="auto"/>
            <w:left w:val="none" w:sz="0" w:space="0" w:color="auto"/>
            <w:bottom w:val="none" w:sz="0" w:space="0" w:color="auto"/>
            <w:right w:val="none" w:sz="0" w:space="0" w:color="auto"/>
          </w:divBdr>
          <w:divsChild>
            <w:div w:id="204369304">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1979722312">
          <w:marLeft w:val="0"/>
          <w:marRight w:val="0"/>
          <w:marTop w:val="0"/>
          <w:marBottom w:val="0"/>
          <w:divBdr>
            <w:top w:val="none" w:sz="0" w:space="0" w:color="auto"/>
            <w:left w:val="none" w:sz="0" w:space="0" w:color="auto"/>
            <w:bottom w:val="none" w:sz="0" w:space="0" w:color="auto"/>
            <w:right w:val="none" w:sz="0" w:space="0" w:color="auto"/>
          </w:divBdr>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618415124">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83298588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2008627496">
          <w:marLeft w:val="0"/>
          <w:marRight w:val="0"/>
          <w:marTop w:val="0"/>
          <w:marBottom w:val="0"/>
          <w:divBdr>
            <w:top w:val="none" w:sz="0" w:space="0" w:color="auto"/>
            <w:left w:val="none" w:sz="0" w:space="0" w:color="auto"/>
            <w:bottom w:val="none" w:sz="0" w:space="0" w:color="auto"/>
            <w:right w:val="none" w:sz="0" w:space="0" w:color="auto"/>
          </w:divBdr>
          <w:divsChild>
            <w:div w:id="916213475">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45404003">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294744">
          <w:marLeft w:val="0"/>
          <w:marRight w:val="0"/>
          <w:marTop w:val="300"/>
          <w:marBottom w:val="0"/>
          <w:divBdr>
            <w:top w:val="none" w:sz="0" w:space="0" w:color="auto"/>
            <w:left w:val="none" w:sz="0" w:space="0" w:color="auto"/>
            <w:bottom w:val="none" w:sz="0" w:space="0" w:color="auto"/>
            <w:right w:val="none" w:sz="0" w:space="0" w:color="auto"/>
          </w:divBdr>
          <w:divsChild>
            <w:div w:id="586697136">
              <w:marLeft w:val="0"/>
              <w:marRight w:val="0"/>
              <w:marTop w:val="0"/>
              <w:marBottom w:val="0"/>
              <w:divBdr>
                <w:top w:val="none" w:sz="0" w:space="0" w:color="auto"/>
                <w:left w:val="none" w:sz="0" w:space="0" w:color="auto"/>
                <w:bottom w:val="none" w:sz="0" w:space="0" w:color="auto"/>
                <w:right w:val="none" w:sz="0" w:space="0" w:color="auto"/>
              </w:divBdr>
              <w:divsChild>
                <w:div w:id="211605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1044326242">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sChild>
            <w:div w:id="1999187453">
              <w:marLeft w:val="0"/>
              <w:marRight w:val="0"/>
              <w:marTop w:val="0"/>
              <w:marBottom w:val="0"/>
              <w:divBdr>
                <w:top w:val="none" w:sz="0" w:space="0" w:color="auto"/>
                <w:left w:val="none" w:sz="0" w:space="0" w:color="auto"/>
                <w:bottom w:val="none" w:sz="0" w:space="0" w:color="auto"/>
                <w:right w:val="none" w:sz="0" w:space="0" w:color="auto"/>
              </w:divBdr>
            </w:div>
          </w:divsChild>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300693699">
          <w:marLeft w:val="0"/>
          <w:marRight w:val="0"/>
          <w:marTop w:val="0"/>
          <w:marBottom w:val="0"/>
          <w:divBdr>
            <w:top w:val="none" w:sz="0" w:space="0" w:color="auto"/>
            <w:left w:val="none" w:sz="0" w:space="0" w:color="auto"/>
            <w:bottom w:val="none" w:sz="0" w:space="0" w:color="auto"/>
            <w:right w:val="none" w:sz="0" w:space="0" w:color="auto"/>
          </w:divBdr>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240263143">
          <w:marLeft w:val="0"/>
          <w:marRight w:val="0"/>
          <w:marTop w:val="0"/>
          <w:marBottom w:val="0"/>
          <w:divBdr>
            <w:top w:val="none" w:sz="0" w:space="0" w:color="auto"/>
            <w:left w:val="none" w:sz="0" w:space="0" w:color="auto"/>
            <w:bottom w:val="none" w:sz="0" w:space="0" w:color="auto"/>
            <w:right w:val="none" w:sz="0" w:space="0" w:color="auto"/>
          </w:divBdr>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199342">
          <w:marLeft w:val="0"/>
          <w:marRight w:val="0"/>
          <w:marTop w:val="300"/>
          <w:marBottom w:val="0"/>
          <w:divBdr>
            <w:top w:val="none" w:sz="0" w:space="0" w:color="auto"/>
            <w:left w:val="none" w:sz="0" w:space="0" w:color="auto"/>
            <w:bottom w:val="none" w:sz="0" w:space="0" w:color="auto"/>
            <w:right w:val="none" w:sz="0" w:space="0" w:color="auto"/>
          </w:divBdr>
          <w:divsChild>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522088041">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1390609393">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2018262533">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863061397">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2043286589">
          <w:marLeft w:val="0"/>
          <w:marRight w:val="0"/>
          <w:marTop w:val="0"/>
          <w:marBottom w:val="0"/>
          <w:divBdr>
            <w:top w:val="none" w:sz="0" w:space="0" w:color="auto"/>
            <w:left w:val="none" w:sz="0" w:space="0" w:color="auto"/>
            <w:bottom w:val="none" w:sz="0" w:space="0" w:color="auto"/>
            <w:right w:val="none" w:sz="0" w:space="0" w:color="auto"/>
          </w:divBdr>
        </w:div>
        <w:div w:id="1844473712">
          <w:marLeft w:val="0"/>
          <w:marRight w:val="0"/>
          <w:marTop w:val="0"/>
          <w:marBottom w:val="0"/>
          <w:divBdr>
            <w:top w:val="none" w:sz="0" w:space="0" w:color="auto"/>
            <w:left w:val="none" w:sz="0" w:space="0" w:color="auto"/>
            <w:bottom w:val="none" w:sz="0" w:space="0" w:color="auto"/>
            <w:right w:val="none" w:sz="0" w:space="0" w:color="auto"/>
          </w:divBdr>
          <w:divsChild>
            <w:div w:id="1983734036">
              <w:marLeft w:val="0"/>
              <w:marRight w:val="0"/>
              <w:marTop w:val="0"/>
              <w:marBottom w:val="0"/>
              <w:divBdr>
                <w:top w:val="none" w:sz="0" w:space="0" w:color="auto"/>
                <w:left w:val="none" w:sz="0" w:space="0" w:color="auto"/>
                <w:bottom w:val="none" w:sz="0" w:space="0" w:color="auto"/>
                <w:right w:val="none" w:sz="0" w:space="0" w:color="auto"/>
              </w:divBdr>
            </w:div>
          </w:divsChild>
        </w:div>
        <w:div w:id="1436751653">
          <w:marLeft w:val="0"/>
          <w:marRight w:val="0"/>
          <w:marTop w:val="0"/>
          <w:marBottom w:val="0"/>
          <w:divBdr>
            <w:top w:val="none" w:sz="0" w:space="0" w:color="auto"/>
            <w:left w:val="none" w:sz="0" w:space="0" w:color="auto"/>
            <w:bottom w:val="none" w:sz="0" w:space="0" w:color="auto"/>
            <w:right w:val="none" w:sz="0" w:space="0" w:color="auto"/>
          </w:divBdr>
        </w:div>
        <w:div w:id="1935897203">
          <w:marLeft w:val="0"/>
          <w:marRight w:val="0"/>
          <w:marTop w:val="0"/>
          <w:marBottom w:val="0"/>
          <w:divBdr>
            <w:top w:val="none" w:sz="0" w:space="0" w:color="auto"/>
            <w:left w:val="none" w:sz="0" w:space="0" w:color="auto"/>
            <w:bottom w:val="none" w:sz="0" w:space="0" w:color="auto"/>
            <w:right w:val="none" w:sz="0" w:space="0" w:color="auto"/>
          </w:divBdr>
          <w:divsChild>
            <w:div w:id="2124881511">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568200155">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1067144842">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sChild>
                <w:div w:id="2125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831516">
          <w:marLeft w:val="0"/>
          <w:marRight w:val="0"/>
          <w:marTop w:val="300"/>
          <w:marBottom w:val="0"/>
          <w:divBdr>
            <w:top w:val="none" w:sz="0" w:space="0" w:color="auto"/>
            <w:left w:val="none" w:sz="0" w:space="0" w:color="auto"/>
            <w:bottom w:val="none" w:sz="0" w:space="0" w:color="auto"/>
            <w:right w:val="none" w:sz="0" w:space="0" w:color="auto"/>
          </w:divBdr>
          <w:divsChild>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74272">
          <w:marLeft w:val="0"/>
          <w:marRight w:val="0"/>
          <w:marTop w:val="300"/>
          <w:marBottom w:val="0"/>
          <w:divBdr>
            <w:top w:val="none" w:sz="0" w:space="0" w:color="auto"/>
            <w:left w:val="none" w:sz="0" w:space="0" w:color="auto"/>
            <w:bottom w:val="none" w:sz="0" w:space="0" w:color="auto"/>
            <w:right w:val="none" w:sz="0" w:space="0" w:color="auto"/>
          </w:divBdr>
          <w:divsChild>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03758259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953245003">
          <w:marLeft w:val="0"/>
          <w:marRight w:val="0"/>
          <w:marTop w:val="0"/>
          <w:marBottom w:val="0"/>
          <w:divBdr>
            <w:top w:val="none" w:sz="0" w:space="0" w:color="auto"/>
            <w:left w:val="none" w:sz="0" w:space="0" w:color="auto"/>
            <w:bottom w:val="none" w:sz="0" w:space="0" w:color="auto"/>
            <w:right w:val="none" w:sz="0" w:space="0" w:color="auto"/>
          </w:divBdr>
        </w:div>
        <w:div w:id="1200169002">
          <w:marLeft w:val="0"/>
          <w:marRight w:val="0"/>
          <w:marTop w:val="0"/>
          <w:marBottom w:val="0"/>
          <w:divBdr>
            <w:top w:val="none" w:sz="0" w:space="0" w:color="auto"/>
            <w:left w:val="none" w:sz="0" w:space="0" w:color="auto"/>
            <w:bottom w:val="none" w:sz="0" w:space="0" w:color="auto"/>
            <w:right w:val="none" w:sz="0" w:space="0" w:color="auto"/>
          </w:divBdr>
          <w:divsChild>
            <w:div w:id="1871986748">
              <w:marLeft w:val="0"/>
              <w:marRight w:val="0"/>
              <w:marTop w:val="0"/>
              <w:marBottom w:val="0"/>
              <w:divBdr>
                <w:top w:val="none" w:sz="0" w:space="0" w:color="auto"/>
                <w:left w:val="none" w:sz="0" w:space="0" w:color="auto"/>
                <w:bottom w:val="none" w:sz="0" w:space="0" w:color="auto"/>
                <w:right w:val="none" w:sz="0" w:space="0" w:color="auto"/>
              </w:divBdr>
            </w:div>
          </w:divsChild>
        </w:div>
        <w:div w:id="1905212938">
          <w:marLeft w:val="0"/>
          <w:marRight w:val="0"/>
          <w:marTop w:val="0"/>
          <w:marBottom w:val="0"/>
          <w:divBdr>
            <w:top w:val="none" w:sz="0" w:space="0" w:color="auto"/>
            <w:left w:val="none" w:sz="0" w:space="0" w:color="auto"/>
            <w:bottom w:val="none" w:sz="0" w:space="0" w:color="auto"/>
            <w:right w:val="none" w:sz="0" w:space="0" w:color="auto"/>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1019432080">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630793672">
          <w:marLeft w:val="0"/>
          <w:marRight w:val="0"/>
          <w:marTop w:val="0"/>
          <w:marBottom w:val="0"/>
          <w:divBdr>
            <w:top w:val="none" w:sz="0" w:space="0" w:color="auto"/>
            <w:left w:val="none" w:sz="0" w:space="0" w:color="auto"/>
            <w:bottom w:val="none" w:sz="0" w:space="0" w:color="auto"/>
            <w:right w:val="none" w:sz="0" w:space="0" w:color="auto"/>
          </w:divBdr>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10311031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1070226928">
          <w:marLeft w:val="0"/>
          <w:marRight w:val="0"/>
          <w:marTop w:val="0"/>
          <w:marBottom w:val="0"/>
          <w:divBdr>
            <w:top w:val="none" w:sz="0" w:space="0" w:color="auto"/>
            <w:left w:val="none" w:sz="0" w:space="0" w:color="auto"/>
            <w:bottom w:val="none" w:sz="0" w:space="0" w:color="auto"/>
            <w:right w:val="none" w:sz="0" w:space="0" w:color="auto"/>
          </w:divBdr>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455418184">
          <w:marLeft w:val="0"/>
          <w:marRight w:val="0"/>
          <w:marTop w:val="0"/>
          <w:marBottom w:val="0"/>
          <w:divBdr>
            <w:top w:val="none" w:sz="0" w:space="0" w:color="auto"/>
            <w:left w:val="none" w:sz="0" w:space="0" w:color="auto"/>
            <w:bottom w:val="none" w:sz="0" w:space="0" w:color="auto"/>
            <w:right w:val="none" w:sz="0" w:space="0" w:color="auto"/>
          </w:divBdr>
          <w:divsChild>
            <w:div w:id="1905217482">
              <w:marLeft w:val="0"/>
              <w:marRight w:val="0"/>
              <w:marTop w:val="0"/>
              <w:marBottom w:val="0"/>
              <w:divBdr>
                <w:top w:val="none" w:sz="0" w:space="0" w:color="auto"/>
                <w:left w:val="none" w:sz="0" w:space="0" w:color="auto"/>
                <w:bottom w:val="none" w:sz="0" w:space="0" w:color="auto"/>
                <w:right w:val="none" w:sz="0" w:space="0" w:color="auto"/>
              </w:divBdr>
            </w:div>
          </w:divsChild>
        </w:div>
        <w:div w:id="1183009367">
          <w:marLeft w:val="0"/>
          <w:marRight w:val="0"/>
          <w:marTop w:val="0"/>
          <w:marBottom w:val="0"/>
          <w:divBdr>
            <w:top w:val="none" w:sz="0" w:space="0" w:color="auto"/>
            <w:left w:val="none" w:sz="0" w:space="0" w:color="auto"/>
            <w:bottom w:val="none" w:sz="0" w:space="0" w:color="auto"/>
            <w:right w:val="none" w:sz="0" w:space="0" w:color="auto"/>
          </w:divBdr>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 w:id="1368330313">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3284580">
          <w:marLeft w:val="0"/>
          <w:marRight w:val="0"/>
          <w:marTop w:val="0"/>
          <w:marBottom w:val="0"/>
          <w:divBdr>
            <w:top w:val="none" w:sz="0" w:space="0" w:color="auto"/>
            <w:left w:val="none" w:sz="0" w:space="0" w:color="auto"/>
            <w:bottom w:val="none" w:sz="0" w:space="0" w:color="auto"/>
            <w:right w:val="none" w:sz="0" w:space="0" w:color="auto"/>
          </w:divBdr>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295646378">
          <w:marLeft w:val="0"/>
          <w:marRight w:val="0"/>
          <w:marTop w:val="0"/>
          <w:marBottom w:val="0"/>
          <w:divBdr>
            <w:top w:val="none" w:sz="0" w:space="0" w:color="auto"/>
            <w:left w:val="none" w:sz="0" w:space="0" w:color="auto"/>
            <w:bottom w:val="none" w:sz="0" w:space="0" w:color="auto"/>
            <w:right w:val="none" w:sz="0" w:space="0" w:color="auto"/>
          </w:divBdr>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2000191350">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478495658">
          <w:marLeft w:val="0"/>
          <w:marRight w:val="0"/>
          <w:marTop w:val="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sChild>
            <w:div w:id="2084330919">
              <w:marLeft w:val="0"/>
              <w:marRight w:val="0"/>
              <w:marTop w:val="0"/>
              <w:marBottom w:val="0"/>
              <w:divBdr>
                <w:top w:val="none" w:sz="0" w:space="0" w:color="auto"/>
                <w:left w:val="none" w:sz="0" w:space="0" w:color="auto"/>
                <w:bottom w:val="none" w:sz="0" w:space="0" w:color="auto"/>
                <w:right w:val="none" w:sz="0" w:space="0" w:color="auto"/>
              </w:divBdr>
            </w:div>
          </w:divsChild>
        </w:div>
        <w:div w:id="1696535437">
          <w:marLeft w:val="0"/>
          <w:marRight w:val="0"/>
          <w:marTop w:val="0"/>
          <w:marBottom w:val="0"/>
          <w:divBdr>
            <w:top w:val="none" w:sz="0" w:space="0" w:color="auto"/>
            <w:left w:val="none" w:sz="0" w:space="0" w:color="auto"/>
            <w:bottom w:val="none" w:sz="0" w:space="0" w:color="auto"/>
            <w:right w:val="none" w:sz="0" w:space="0" w:color="auto"/>
          </w:divBdr>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sChild>
                <w:div w:id="186701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9329">
          <w:marLeft w:val="0"/>
          <w:marRight w:val="0"/>
          <w:marTop w:val="300"/>
          <w:marBottom w:val="0"/>
          <w:divBdr>
            <w:top w:val="none" w:sz="0" w:space="0" w:color="auto"/>
            <w:left w:val="none" w:sz="0" w:space="0" w:color="auto"/>
            <w:bottom w:val="none" w:sz="0" w:space="0" w:color="auto"/>
            <w:right w:val="none" w:sz="0" w:space="0" w:color="auto"/>
          </w:divBdr>
          <w:divsChild>
            <w:div w:id="2002925068">
              <w:marLeft w:val="0"/>
              <w:marRight w:val="0"/>
              <w:marTop w:val="0"/>
              <w:marBottom w:val="0"/>
              <w:divBdr>
                <w:top w:val="none" w:sz="0" w:space="0" w:color="auto"/>
                <w:left w:val="none" w:sz="0" w:space="0" w:color="auto"/>
                <w:bottom w:val="none" w:sz="0" w:space="0" w:color="auto"/>
                <w:right w:val="none" w:sz="0" w:space="0" w:color="auto"/>
              </w:divBdr>
              <w:divsChild>
                <w:div w:id="188208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1143230036">
          <w:marLeft w:val="0"/>
          <w:marRight w:val="0"/>
          <w:marTop w:val="0"/>
          <w:marBottom w:val="0"/>
          <w:divBdr>
            <w:top w:val="none" w:sz="0" w:space="0" w:color="auto"/>
            <w:left w:val="none" w:sz="0" w:space="0" w:color="auto"/>
            <w:bottom w:val="none" w:sz="0" w:space="0" w:color="auto"/>
            <w:right w:val="none" w:sz="0" w:space="0" w:color="auto"/>
          </w:divBdr>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 w:id="209593622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366178686">
          <w:marLeft w:val="0"/>
          <w:marRight w:val="0"/>
          <w:marTop w:val="0"/>
          <w:marBottom w:val="0"/>
          <w:divBdr>
            <w:top w:val="none" w:sz="0" w:space="0" w:color="auto"/>
            <w:left w:val="none" w:sz="0" w:space="0" w:color="auto"/>
            <w:bottom w:val="none" w:sz="0" w:space="0" w:color="auto"/>
            <w:right w:val="none" w:sz="0" w:space="0" w:color="auto"/>
          </w:divBdr>
        </w:div>
        <w:div w:id="2052725928">
          <w:marLeft w:val="0"/>
          <w:marRight w:val="0"/>
          <w:marTop w:val="0"/>
          <w:marBottom w:val="0"/>
          <w:divBdr>
            <w:top w:val="none" w:sz="0" w:space="0" w:color="auto"/>
            <w:left w:val="none" w:sz="0" w:space="0" w:color="auto"/>
            <w:bottom w:val="none" w:sz="0" w:space="0" w:color="auto"/>
            <w:right w:val="none" w:sz="0" w:space="0" w:color="auto"/>
          </w:divBdr>
          <w:divsChild>
            <w:div w:id="574362071">
              <w:marLeft w:val="0"/>
              <w:marRight w:val="0"/>
              <w:marTop w:val="0"/>
              <w:marBottom w:val="0"/>
              <w:divBdr>
                <w:top w:val="none" w:sz="0" w:space="0" w:color="auto"/>
                <w:left w:val="none" w:sz="0" w:space="0" w:color="auto"/>
                <w:bottom w:val="none" w:sz="0" w:space="0" w:color="auto"/>
                <w:right w:val="none" w:sz="0" w:space="0" w:color="auto"/>
              </w:divBdr>
            </w:div>
          </w:divsChild>
        </w:div>
        <w:div w:id="1481847247">
          <w:marLeft w:val="0"/>
          <w:marRight w:val="0"/>
          <w:marTop w:val="0"/>
          <w:marBottom w:val="0"/>
          <w:divBdr>
            <w:top w:val="none" w:sz="0" w:space="0" w:color="auto"/>
            <w:left w:val="none" w:sz="0" w:space="0" w:color="auto"/>
            <w:bottom w:val="none" w:sz="0" w:space="0" w:color="auto"/>
            <w:right w:val="none" w:sz="0" w:space="0" w:color="auto"/>
          </w:divBdr>
        </w:div>
        <w:div w:id="565071190">
          <w:marLeft w:val="0"/>
          <w:marRight w:val="0"/>
          <w:marTop w:val="0"/>
          <w:marBottom w:val="0"/>
          <w:divBdr>
            <w:top w:val="none" w:sz="0" w:space="0" w:color="auto"/>
            <w:left w:val="none" w:sz="0" w:space="0" w:color="auto"/>
            <w:bottom w:val="none" w:sz="0" w:space="0" w:color="auto"/>
            <w:right w:val="none" w:sz="0" w:space="0" w:color="auto"/>
          </w:divBdr>
          <w:divsChild>
            <w:div w:id="1954290077">
              <w:marLeft w:val="0"/>
              <w:marRight w:val="0"/>
              <w:marTop w:val="0"/>
              <w:marBottom w:val="0"/>
              <w:divBdr>
                <w:top w:val="none" w:sz="0" w:space="0" w:color="auto"/>
                <w:left w:val="none" w:sz="0" w:space="0" w:color="auto"/>
                <w:bottom w:val="none" w:sz="0" w:space="0" w:color="auto"/>
                <w:right w:val="none" w:sz="0" w:space="0" w:color="auto"/>
              </w:divBdr>
            </w:div>
          </w:divsChild>
        </w:div>
        <w:div w:id="1862469536">
          <w:marLeft w:val="0"/>
          <w:marRight w:val="0"/>
          <w:marTop w:val="0"/>
          <w:marBottom w:val="0"/>
          <w:divBdr>
            <w:top w:val="none" w:sz="0" w:space="0" w:color="auto"/>
            <w:left w:val="none" w:sz="0" w:space="0" w:color="auto"/>
            <w:bottom w:val="none" w:sz="0" w:space="0" w:color="auto"/>
            <w:right w:val="none" w:sz="0" w:space="0" w:color="auto"/>
          </w:divBdr>
        </w:div>
        <w:div w:id="2068719376">
          <w:marLeft w:val="0"/>
          <w:marRight w:val="0"/>
          <w:marTop w:val="0"/>
          <w:marBottom w:val="0"/>
          <w:divBdr>
            <w:top w:val="none" w:sz="0" w:space="0" w:color="auto"/>
            <w:left w:val="none" w:sz="0" w:space="0" w:color="auto"/>
            <w:bottom w:val="none" w:sz="0" w:space="0" w:color="auto"/>
            <w:right w:val="none" w:sz="0" w:space="0" w:color="auto"/>
          </w:divBdr>
          <w:divsChild>
            <w:div w:id="534347655">
              <w:marLeft w:val="0"/>
              <w:marRight w:val="0"/>
              <w:marTop w:val="0"/>
              <w:marBottom w:val="0"/>
              <w:divBdr>
                <w:top w:val="none" w:sz="0" w:space="0" w:color="auto"/>
                <w:left w:val="none" w:sz="0" w:space="0" w:color="auto"/>
                <w:bottom w:val="none" w:sz="0" w:space="0" w:color="auto"/>
                <w:right w:val="none" w:sz="0" w:space="0" w:color="auto"/>
              </w:divBdr>
            </w:div>
          </w:divsChild>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1346439224">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 w:id="853541445">
          <w:marLeft w:val="0"/>
          <w:marRight w:val="0"/>
          <w:marTop w:val="0"/>
          <w:marBottom w:val="0"/>
          <w:divBdr>
            <w:top w:val="none" w:sz="0" w:space="0" w:color="auto"/>
            <w:left w:val="none" w:sz="0" w:space="0" w:color="auto"/>
            <w:bottom w:val="none" w:sz="0" w:space="0" w:color="auto"/>
            <w:right w:val="none" w:sz="0" w:space="0" w:color="auto"/>
          </w:divBdr>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785735307">
          <w:marLeft w:val="0"/>
          <w:marRight w:val="0"/>
          <w:marTop w:val="0"/>
          <w:marBottom w:val="0"/>
          <w:divBdr>
            <w:top w:val="none" w:sz="0" w:space="0" w:color="auto"/>
            <w:left w:val="none" w:sz="0" w:space="0" w:color="auto"/>
            <w:bottom w:val="none" w:sz="0" w:space="0" w:color="auto"/>
            <w:right w:val="none" w:sz="0" w:space="0" w:color="auto"/>
          </w:divBdr>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2065525469">
          <w:marLeft w:val="0"/>
          <w:marRight w:val="0"/>
          <w:marTop w:val="0"/>
          <w:marBottom w:val="0"/>
          <w:divBdr>
            <w:top w:val="none" w:sz="0" w:space="0" w:color="auto"/>
            <w:left w:val="none" w:sz="0" w:space="0" w:color="auto"/>
            <w:bottom w:val="none" w:sz="0" w:space="0" w:color="auto"/>
            <w:right w:val="none" w:sz="0" w:space="0" w:color="auto"/>
          </w:divBdr>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1380402222">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1932352462">
          <w:marLeft w:val="0"/>
          <w:marRight w:val="0"/>
          <w:marTop w:val="0"/>
          <w:marBottom w:val="0"/>
          <w:divBdr>
            <w:top w:val="none" w:sz="0" w:space="0" w:color="auto"/>
            <w:left w:val="none" w:sz="0" w:space="0" w:color="auto"/>
            <w:bottom w:val="none" w:sz="0" w:space="0" w:color="auto"/>
            <w:right w:val="none" w:sz="0" w:space="0" w:color="auto"/>
          </w:divBdr>
          <w:divsChild>
            <w:div w:id="550918093">
              <w:marLeft w:val="0"/>
              <w:marRight w:val="0"/>
              <w:marTop w:val="0"/>
              <w:marBottom w:val="0"/>
              <w:divBdr>
                <w:top w:val="none" w:sz="0" w:space="0" w:color="auto"/>
                <w:left w:val="none" w:sz="0" w:space="0" w:color="auto"/>
                <w:bottom w:val="none" w:sz="0" w:space="0" w:color="auto"/>
                <w:right w:val="none" w:sz="0" w:space="0" w:color="auto"/>
              </w:divBdr>
            </w:div>
          </w:divsChild>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1073">
          <w:marLeft w:val="0"/>
          <w:marRight w:val="0"/>
          <w:marTop w:val="300"/>
          <w:marBottom w:val="0"/>
          <w:divBdr>
            <w:top w:val="none" w:sz="0" w:space="0" w:color="auto"/>
            <w:left w:val="none" w:sz="0" w:space="0" w:color="auto"/>
            <w:bottom w:val="none" w:sz="0" w:space="0" w:color="auto"/>
            <w:right w:val="none" w:sz="0" w:space="0" w:color="auto"/>
          </w:divBdr>
          <w:divsChild>
            <w:div w:id="2118673789">
              <w:marLeft w:val="0"/>
              <w:marRight w:val="0"/>
              <w:marTop w:val="0"/>
              <w:marBottom w:val="0"/>
              <w:divBdr>
                <w:top w:val="none" w:sz="0" w:space="0" w:color="auto"/>
                <w:left w:val="none" w:sz="0" w:space="0" w:color="auto"/>
                <w:bottom w:val="none" w:sz="0" w:space="0" w:color="auto"/>
                <w:right w:val="none" w:sz="0" w:space="0" w:color="auto"/>
              </w:divBdr>
              <w:divsChild>
                <w:div w:id="19323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98783994">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309526903">
          <w:marLeft w:val="0"/>
          <w:marRight w:val="0"/>
          <w:marTop w:val="0"/>
          <w:marBottom w:val="0"/>
          <w:divBdr>
            <w:top w:val="none" w:sz="0" w:space="0" w:color="auto"/>
            <w:left w:val="none" w:sz="0" w:space="0" w:color="auto"/>
            <w:bottom w:val="none" w:sz="0" w:space="0" w:color="auto"/>
            <w:right w:val="none" w:sz="0" w:space="0" w:color="auto"/>
          </w:divBdr>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850634283">
          <w:marLeft w:val="0"/>
          <w:marRight w:val="0"/>
          <w:marTop w:val="0"/>
          <w:marBottom w:val="0"/>
          <w:divBdr>
            <w:top w:val="none" w:sz="0" w:space="0" w:color="auto"/>
            <w:left w:val="none" w:sz="0" w:space="0" w:color="auto"/>
            <w:bottom w:val="none" w:sz="0" w:space="0" w:color="auto"/>
            <w:right w:val="none" w:sz="0" w:space="0" w:color="auto"/>
          </w:divBdr>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289828">
          <w:marLeft w:val="0"/>
          <w:marRight w:val="0"/>
          <w:marTop w:val="300"/>
          <w:marBottom w:val="0"/>
          <w:divBdr>
            <w:top w:val="none" w:sz="0" w:space="0" w:color="auto"/>
            <w:left w:val="none" w:sz="0" w:space="0" w:color="auto"/>
            <w:bottom w:val="none" w:sz="0" w:space="0" w:color="auto"/>
            <w:right w:val="none" w:sz="0" w:space="0" w:color="auto"/>
          </w:divBdr>
          <w:divsChild>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 w:id="254557113">
          <w:marLeft w:val="0"/>
          <w:marRight w:val="0"/>
          <w:marTop w:val="0"/>
          <w:marBottom w:val="0"/>
          <w:divBdr>
            <w:top w:val="none" w:sz="0" w:space="0" w:color="auto"/>
            <w:left w:val="none" w:sz="0" w:space="0" w:color="auto"/>
            <w:bottom w:val="none" w:sz="0" w:space="0" w:color="auto"/>
            <w:right w:val="none" w:sz="0" w:space="0" w:color="auto"/>
          </w:divBdr>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886214217">
          <w:marLeft w:val="0"/>
          <w:marRight w:val="0"/>
          <w:marTop w:val="0"/>
          <w:marBottom w:val="0"/>
          <w:divBdr>
            <w:top w:val="none" w:sz="0" w:space="0" w:color="auto"/>
            <w:left w:val="none" w:sz="0" w:space="0" w:color="auto"/>
            <w:bottom w:val="none" w:sz="0" w:space="0" w:color="auto"/>
            <w:right w:val="none" w:sz="0" w:space="0" w:color="auto"/>
          </w:divBdr>
        </w:div>
        <w:div w:id="631904422">
          <w:marLeft w:val="0"/>
          <w:marRight w:val="0"/>
          <w:marTop w:val="0"/>
          <w:marBottom w:val="0"/>
          <w:divBdr>
            <w:top w:val="none" w:sz="0" w:space="0" w:color="auto"/>
            <w:left w:val="none" w:sz="0" w:space="0" w:color="auto"/>
            <w:bottom w:val="none" w:sz="0" w:space="0" w:color="auto"/>
            <w:right w:val="none" w:sz="0" w:space="0" w:color="auto"/>
          </w:divBdr>
          <w:divsChild>
            <w:div w:id="2098401018">
              <w:marLeft w:val="0"/>
              <w:marRight w:val="0"/>
              <w:marTop w:val="0"/>
              <w:marBottom w:val="0"/>
              <w:divBdr>
                <w:top w:val="none" w:sz="0" w:space="0" w:color="auto"/>
                <w:left w:val="none" w:sz="0" w:space="0" w:color="auto"/>
                <w:bottom w:val="none" w:sz="0" w:space="0" w:color="auto"/>
                <w:right w:val="none" w:sz="0" w:space="0" w:color="auto"/>
              </w:divBdr>
            </w:div>
          </w:divsChild>
        </w:div>
        <w:div w:id="831066166">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2137794472">
          <w:marLeft w:val="0"/>
          <w:marRight w:val="0"/>
          <w:marTop w:val="0"/>
          <w:marBottom w:val="0"/>
          <w:divBdr>
            <w:top w:val="none" w:sz="0" w:space="0" w:color="auto"/>
            <w:left w:val="none" w:sz="0" w:space="0" w:color="auto"/>
            <w:bottom w:val="none" w:sz="0" w:space="0" w:color="auto"/>
            <w:right w:val="none" w:sz="0" w:space="0" w:color="auto"/>
          </w:divBdr>
          <w:divsChild>
            <w:div w:id="163516731">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2021662137">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sChild>
                <w:div w:id="199093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17086">
          <w:marLeft w:val="0"/>
          <w:marRight w:val="0"/>
          <w:marTop w:val="300"/>
          <w:marBottom w:val="0"/>
          <w:divBdr>
            <w:top w:val="none" w:sz="0" w:space="0" w:color="auto"/>
            <w:left w:val="none" w:sz="0" w:space="0" w:color="auto"/>
            <w:bottom w:val="none" w:sz="0" w:space="0" w:color="auto"/>
            <w:right w:val="none" w:sz="0" w:space="0" w:color="auto"/>
          </w:divBdr>
          <w:divsChild>
            <w:div w:id="1162817028">
              <w:marLeft w:val="0"/>
              <w:marRight w:val="0"/>
              <w:marTop w:val="0"/>
              <w:marBottom w:val="0"/>
              <w:divBdr>
                <w:top w:val="none" w:sz="0" w:space="0" w:color="auto"/>
                <w:left w:val="none" w:sz="0" w:space="0" w:color="auto"/>
                <w:bottom w:val="none" w:sz="0" w:space="0" w:color="auto"/>
                <w:right w:val="none" w:sz="0" w:space="0" w:color="auto"/>
              </w:divBdr>
              <w:divsChild>
                <w:div w:id="195474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1926379683">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2118980539">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 w:id="1078286836">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530139610">
          <w:marLeft w:val="0"/>
          <w:marRight w:val="0"/>
          <w:marTop w:val="0"/>
          <w:marBottom w:val="0"/>
          <w:divBdr>
            <w:top w:val="none" w:sz="0" w:space="0" w:color="auto"/>
            <w:left w:val="none" w:sz="0" w:space="0" w:color="auto"/>
            <w:bottom w:val="none" w:sz="0" w:space="0" w:color="auto"/>
            <w:right w:val="none" w:sz="0" w:space="0" w:color="auto"/>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2066639105">
          <w:marLeft w:val="0"/>
          <w:marRight w:val="0"/>
          <w:marTop w:val="300"/>
          <w:marBottom w:val="0"/>
          <w:divBdr>
            <w:top w:val="none" w:sz="0" w:space="0" w:color="auto"/>
            <w:left w:val="none" w:sz="0" w:space="0" w:color="auto"/>
            <w:bottom w:val="none" w:sz="0" w:space="0" w:color="auto"/>
            <w:right w:val="none" w:sz="0" w:space="0" w:color="auto"/>
          </w:divBdr>
          <w:divsChild>
            <w:div w:id="1855605134">
              <w:marLeft w:val="0"/>
              <w:marRight w:val="0"/>
              <w:marTop w:val="0"/>
              <w:marBottom w:val="0"/>
              <w:divBdr>
                <w:top w:val="none" w:sz="0" w:space="0" w:color="auto"/>
                <w:left w:val="none" w:sz="0" w:space="0" w:color="auto"/>
                <w:bottom w:val="none" w:sz="0" w:space="0" w:color="auto"/>
                <w:right w:val="none" w:sz="0" w:space="0" w:color="auto"/>
              </w:divBdr>
              <w:divsChild>
                <w:div w:id="198843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sChild>
                <w:div w:id="193562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1011684100">
          <w:marLeft w:val="0"/>
          <w:marRight w:val="0"/>
          <w:marTop w:val="0"/>
          <w:marBottom w:val="0"/>
          <w:divBdr>
            <w:top w:val="none" w:sz="0" w:space="0" w:color="auto"/>
            <w:left w:val="none" w:sz="0" w:space="0" w:color="auto"/>
            <w:bottom w:val="none" w:sz="0" w:space="0" w:color="auto"/>
            <w:right w:val="none" w:sz="0" w:space="0" w:color="auto"/>
          </w:divBdr>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978104834">
          <w:marLeft w:val="0"/>
          <w:marRight w:val="0"/>
          <w:marTop w:val="0"/>
          <w:marBottom w:val="0"/>
          <w:divBdr>
            <w:top w:val="none" w:sz="0" w:space="0" w:color="auto"/>
            <w:left w:val="none" w:sz="0" w:space="0" w:color="auto"/>
            <w:bottom w:val="none" w:sz="0" w:space="0" w:color="auto"/>
            <w:right w:val="none" w:sz="0" w:space="0" w:color="auto"/>
          </w:divBdr>
        </w:div>
        <w:div w:id="843131735">
          <w:marLeft w:val="0"/>
          <w:marRight w:val="0"/>
          <w:marTop w:val="0"/>
          <w:marBottom w:val="0"/>
          <w:divBdr>
            <w:top w:val="none" w:sz="0" w:space="0" w:color="auto"/>
            <w:left w:val="none" w:sz="0" w:space="0" w:color="auto"/>
            <w:bottom w:val="none" w:sz="0" w:space="0" w:color="auto"/>
            <w:right w:val="none" w:sz="0" w:space="0" w:color="auto"/>
          </w:divBdr>
          <w:divsChild>
            <w:div w:id="2123574903">
              <w:marLeft w:val="0"/>
              <w:marRight w:val="0"/>
              <w:marTop w:val="0"/>
              <w:marBottom w:val="0"/>
              <w:divBdr>
                <w:top w:val="none" w:sz="0" w:space="0" w:color="auto"/>
                <w:left w:val="none" w:sz="0" w:space="0" w:color="auto"/>
                <w:bottom w:val="none" w:sz="0" w:space="0" w:color="auto"/>
                <w:right w:val="none" w:sz="0" w:space="0" w:color="auto"/>
              </w:divBdr>
            </w:div>
          </w:divsChild>
        </w:div>
        <w:div w:id="1204052621">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792055">
          <w:marLeft w:val="0"/>
          <w:marRight w:val="0"/>
          <w:marTop w:val="300"/>
          <w:marBottom w:val="0"/>
          <w:divBdr>
            <w:top w:val="none" w:sz="0" w:space="0" w:color="auto"/>
            <w:left w:val="none" w:sz="0" w:space="0" w:color="auto"/>
            <w:bottom w:val="none" w:sz="0" w:space="0" w:color="auto"/>
            <w:right w:val="none" w:sz="0" w:space="0" w:color="auto"/>
          </w:divBdr>
          <w:divsChild>
            <w:div w:id="2051345178">
              <w:marLeft w:val="0"/>
              <w:marRight w:val="0"/>
              <w:marTop w:val="0"/>
              <w:marBottom w:val="0"/>
              <w:divBdr>
                <w:top w:val="none" w:sz="0" w:space="0" w:color="auto"/>
                <w:left w:val="none" w:sz="0" w:space="0" w:color="auto"/>
                <w:bottom w:val="none" w:sz="0" w:space="0" w:color="auto"/>
                <w:right w:val="none" w:sz="0" w:space="0" w:color="auto"/>
              </w:divBdr>
              <w:divsChild>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1504081544">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69558188">
          <w:marLeft w:val="0"/>
          <w:marRight w:val="0"/>
          <w:marTop w:val="0"/>
          <w:marBottom w:val="0"/>
          <w:divBdr>
            <w:top w:val="none" w:sz="0" w:space="0" w:color="auto"/>
            <w:left w:val="none" w:sz="0" w:space="0" w:color="auto"/>
            <w:bottom w:val="none" w:sz="0" w:space="0" w:color="auto"/>
            <w:right w:val="none" w:sz="0" w:space="0" w:color="auto"/>
          </w:divBdr>
          <w:divsChild>
            <w:div w:id="2022469008">
              <w:marLeft w:val="0"/>
              <w:marRight w:val="0"/>
              <w:marTop w:val="0"/>
              <w:marBottom w:val="0"/>
              <w:divBdr>
                <w:top w:val="none" w:sz="0" w:space="0" w:color="auto"/>
                <w:left w:val="none" w:sz="0" w:space="0" w:color="auto"/>
                <w:bottom w:val="none" w:sz="0" w:space="0" w:color="auto"/>
                <w:right w:val="none" w:sz="0" w:space="0" w:color="auto"/>
              </w:divBdr>
            </w:div>
          </w:divsChild>
        </w:div>
        <w:div w:id="34547735">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 w:id="886603591">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1414622142">
          <w:marLeft w:val="0"/>
          <w:marRight w:val="0"/>
          <w:marTop w:val="0"/>
          <w:marBottom w:val="0"/>
          <w:divBdr>
            <w:top w:val="none" w:sz="0" w:space="0" w:color="auto"/>
            <w:left w:val="none" w:sz="0" w:space="0" w:color="auto"/>
            <w:bottom w:val="none" w:sz="0" w:space="0" w:color="auto"/>
            <w:right w:val="none" w:sz="0" w:space="0" w:color="auto"/>
          </w:divBdr>
        </w:div>
        <w:div w:id="617104912">
          <w:marLeft w:val="0"/>
          <w:marRight w:val="0"/>
          <w:marTop w:val="0"/>
          <w:marBottom w:val="0"/>
          <w:divBdr>
            <w:top w:val="none" w:sz="0" w:space="0" w:color="auto"/>
            <w:left w:val="none" w:sz="0" w:space="0" w:color="auto"/>
            <w:bottom w:val="none" w:sz="0" w:space="0" w:color="auto"/>
            <w:right w:val="none" w:sz="0" w:space="0" w:color="auto"/>
          </w:divBdr>
          <w:divsChild>
            <w:div w:id="1905410877">
              <w:marLeft w:val="0"/>
              <w:marRight w:val="0"/>
              <w:marTop w:val="0"/>
              <w:marBottom w:val="0"/>
              <w:divBdr>
                <w:top w:val="none" w:sz="0" w:space="0" w:color="auto"/>
                <w:left w:val="none" w:sz="0" w:space="0" w:color="auto"/>
                <w:bottom w:val="none" w:sz="0" w:space="0" w:color="auto"/>
                <w:right w:val="none" w:sz="0" w:space="0" w:color="auto"/>
              </w:divBdr>
            </w:div>
          </w:divsChild>
        </w:div>
        <w:div w:id="1721322583">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751045635">
          <w:marLeft w:val="0"/>
          <w:marRight w:val="0"/>
          <w:marTop w:val="0"/>
          <w:marBottom w:val="0"/>
          <w:divBdr>
            <w:top w:val="none" w:sz="0" w:space="0" w:color="auto"/>
            <w:left w:val="none" w:sz="0" w:space="0" w:color="auto"/>
            <w:bottom w:val="none" w:sz="0" w:space="0" w:color="auto"/>
            <w:right w:val="none" w:sz="0" w:space="0" w:color="auto"/>
          </w:divBdr>
          <w:divsChild>
            <w:div w:id="1918779401">
              <w:marLeft w:val="0"/>
              <w:marRight w:val="0"/>
              <w:marTop w:val="0"/>
              <w:marBottom w:val="0"/>
              <w:divBdr>
                <w:top w:val="none" w:sz="0" w:space="0" w:color="auto"/>
                <w:left w:val="none" w:sz="0" w:space="0" w:color="auto"/>
                <w:bottom w:val="none" w:sz="0" w:space="0" w:color="auto"/>
                <w:right w:val="none" w:sz="0" w:space="0" w:color="auto"/>
              </w:divBdr>
            </w:div>
          </w:divsChild>
        </w:div>
        <w:div w:id="1754207413">
          <w:marLeft w:val="0"/>
          <w:marRight w:val="0"/>
          <w:marTop w:val="0"/>
          <w:marBottom w:val="0"/>
          <w:divBdr>
            <w:top w:val="none" w:sz="0" w:space="0" w:color="auto"/>
            <w:left w:val="none" w:sz="0" w:space="0" w:color="auto"/>
            <w:bottom w:val="none" w:sz="0" w:space="0" w:color="auto"/>
            <w:right w:val="none" w:sz="0" w:space="0" w:color="auto"/>
          </w:divBdr>
        </w:div>
        <w:div w:id="1355885549">
          <w:marLeft w:val="0"/>
          <w:marRight w:val="0"/>
          <w:marTop w:val="0"/>
          <w:marBottom w:val="0"/>
          <w:divBdr>
            <w:top w:val="none" w:sz="0" w:space="0" w:color="auto"/>
            <w:left w:val="none" w:sz="0" w:space="0" w:color="auto"/>
            <w:bottom w:val="none" w:sz="0" w:space="0" w:color="auto"/>
            <w:right w:val="none" w:sz="0" w:space="0" w:color="auto"/>
          </w:divBdr>
          <w:divsChild>
            <w:div w:id="1866596961">
              <w:marLeft w:val="0"/>
              <w:marRight w:val="0"/>
              <w:marTop w:val="0"/>
              <w:marBottom w:val="0"/>
              <w:divBdr>
                <w:top w:val="none" w:sz="0" w:space="0" w:color="auto"/>
                <w:left w:val="none" w:sz="0" w:space="0" w:color="auto"/>
                <w:bottom w:val="none" w:sz="0" w:space="0" w:color="auto"/>
                <w:right w:val="none" w:sz="0" w:space="0" w:color="auto"/>
              </w:divBdr>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1089891214">
          <w:marLeft w:val="0"/>
          <w:marRight w:val="0"/>
          <w:marTop w:val="0"/>
          <w:marBottom w:val="0"/>
          <w:divBdr>
            <w:top w:val="none" w:sz="0" w:space="0" w:color="auto"/>
            <w:left w:val="none" w:sz="0" w:space="0" w:color="auto"/>
            <w:bottom w:val="none" w:sz="0" w:space="0" w:color="auto"/>
            <w:right w:val="none" w:sz="0" w:space="0" w:color="auto"/>
          </w:divBdr>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1057628603">
          <w:marLeft w:val="0"/>
          <w:marRight w:val="0"/>
          <w:marTop w:val="0"/>
          <w:marBottom w:val="0"/>
          <w:divBdr>
            <w:top w:val="none" w:sz="0" w:space="0" w:color="auto"/>
            <w:left w:val="none" w:sz="0" w:space="0" w:color="auto"/>
            <w:bottom w:val="none" w:sz="0" w:space="0" w:color="auto"/>
            <w:right w:val="none" w:sz="0" w:space="0" w:color="auto"/>
          </w:divBdr>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20054704">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 w:id="64882238">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12848873">
          <w:marLeft w:val="0"/>
          <w:marRight w:val="0"/>
          <w:marTop w:val="0"/>
          <w:marBottom w:val="0"/>
          <w:divBdr>
            <w:top w:val="none" w:sz="0" w:space="0" w:color="auto"/>
            <w:left w:val="none" w:sz="0" w:space="0" w:color="auto"/>
            <w:bottom w:val="none" w:sz="0" w:space="0" w:color="auto"/>
            <w:right w:val="none" w:sz="0" w:space="0" w:color="auto"/>
          </w:divBdr>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2917">
          <w:marLeft w:val="0"/>
          <w:marRight w:val="0"/>
          <w:marTop w:val="300"/>
          <w:marBottom w:val="0"/>
          <w:divBdr>
            <w:top w:val="none" w:sz="0" w:space="0" w:color="auto"/>
            <w:left w:val="none" w:sz="0" w:space="0" w:color="auto"/>
            <w:bottom w:val="none" w:sz="0" w:space="0" w:color="auto"/>
            <w:right w:val="none" w:sz="0" w:space="0" w:color="auto"/>
          </w:divBdr>
          <w:divsChild>
            <w:div w:id="1872448364">
              <w:marLeft w:val="0"/>
              <w:marRight w:val="0"/>
              <w:marTop w:val="0"/>
              <w:marBottom w:val="0"/>
              <w:divBdr>
                <w:top w:val="none" w:sz="0" w:space="0" w:color="auto"/>
                <w:left w:val="none" w:sz="0" w:space="0" w:color="auto"/>
                <w:bottom w:val="none" w:sz="0" w:space="0" w:color="auto"/>
                <w:right w:val="none" w:sz="0" w:space="0" w:color="auto"/>
              </w:divBdr>
              <w:divsChild>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211872057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sChild>
            <w:div w:id="2093433887">
              <w:marLeft w:val="0"/>
              <w:marRight w:val="0"/>
              <w:marTop w:val="0"/>
              <w:marBottom w:val="0"/>
              <w:divBdr>
                <w:top w:val="none" w:sz="0" w:space="0" w:color="auto"/>
                <w:left w:val="none" w:sz="0" w:space="0" w:color="auto"/>
                <w:bottom w:val="none" w:sz="0" w:space="0" w:color="auto"/>
                <w:right w:val="none" w:sz="0" w:space="0" w:color="auto"/>
              </w:divBdr>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2032022377">
          <w:marLeft w:val="0"/>
          <w:marRight w:val="0"/>
          <w:marTop w:val="0"/>
          <w:marBottom w:val="0"/>
          <w:divBdr>
            <w:top w:val="none" w:sz="0" w:space="0" w:color="auto"/>
            <w:left w:val="none" w:sz="0" w:space="0" w:color="auto"/>
            <w:bottom w:val="none" w:sz="0" w:space="0" w:color="auto"/>
            <w:right w:val="none" w:sz="0" w:space="0" w:color="auto"/>
          </w:divBdr>
          <w:divsChild>
            <w:div w:id="980421726">
              <w:marLeft w:val="0"/>
              <w:marRight w:val="0"/>
              <w:marTop w:val="0"/>
              <w:marBottom w:val="0"/>
              <w:divBdr>
                <w:top w:val="none" w:sz="0" w:space="0" w:color="auto"/>
                <w:left w:val="none" w:sz="0" w:space="0" w:color="auto"/>
                <w:bottom w:val="none" w:sz="0" w:space="0" w:color="auto"/>
                <w:right w:val="none" w:sz="0" w:space="0" w:color="auto"/>
              </w:divBdr>
            </w:div>
          </w:divsChild>
        </w:div>
        <w:div w:id="1299990467">
          <w:marLeft w:val="0"/>
          <w:marRight w:val="0"/>
          <w:marTop w:val="0"/>
          <w:marBottom w:val="0"/>
          <w:divBdr>
            <w:top w:val="none" w:sz="0" w:space="0" w:color="auto"/>
            <w:left w:val="none" w:sz="0" w:space="0" w:color="auto"/>
            <w:bottom w:val="none" w:sz="0" w:space="0" w:color="auto"/>
            <w:right w:val="none" w:sz="0" w:space="0" w:color="auto"/>
          </w:divBdr>
        </w:div>
        <w:div w:id="2010937457">
          <w:marLeft w:val="0"/>
          <w:marRight w:val="0"/>
          <w:marTop w:val="0"/>
          <w:marBottom w:val="0"/>
          <w:divBdr>
            <w:top w:val="none" w:sz="0" w:space="0" w:color="auto"/>
            <w:left w:val="none" w:sz="0" w:space="0" w:color="auto"/>
            <w:bottom w:val="none" w:sz="0" w:space="0" w:color="auto"/>
            <w:right w:val="none" w:sz="0" w:space="0" w:color="auto"/>
          </w:divBdr>
          <w:divsChild>
            <w:div w:id="544760058">
              <w:marLeft w:val="0"/>
              <w:marRight w:val="0"/>
              <w:marTop w:val="0"/>
              <w:marBottom w:val="0"/>
              <w:divBdr>
                <w:top w:val="none" w:sz="0" w:space="0" w:color="auto"/>
                <w:left w:val="none" w:sz="0" w:space="0" w:color="auto"/>
                <w:bottom w:val="none" w:sz="0" w:space="0" w:color="auto"/>
                <w:right w:val="none" w:sz="0" w:space="0" w:color="auto"/>
              </w:divBdr>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2076001244">
          <w:marLeft w:val="0"/>
          <w:marRight w:val="0"/>
          <w:marTop w:val="0"/>
          <w:marBottom w:val="0"/>
          <w:divBdr>
            <w:top w:val="none" w:sz="0" w:space="0" w:color="auto"/>
            <w:left w:val="none" w:sz="0" w:space="0" w:color="auto"/>
            <w:bottom w:val="none" w:sz="0" w:space="0" w:color="auto"/>
            <w:right w:val="none" w:sz="0" w:space="0" w:color="auto"/>
          </w:divBdr>
          <w:divsChild>
            <w:div w:id="104470292">
              <w:marLeft w:val="0"/>
              <w:marRight w:val="0"/>
              <w:marTop w:val="0"/>
              <w:marBottom w:val="0"/>
              <w:divBdr>
                <w:top w:val="none" w:sz="0" w:space="0" w:color="auto"/>
                <w:left w:val="none" w:sz="0" w:space="0" w:color="auto"/>
                <w:bottom w:val="none" w:sz="0" w:space="0" w:color="auto"/>
                <w:right w:val="none" w:sz="0" w:space="0" w:color="auto"/>
              </w:divBdr>
            </w:div>
          </w:divsChild>
        </w:div>
        <w:div w:id="2061200336">
          <w:marLeft w:val="0"/>
          <w:marRight w:val="0"/>
          <w:marTop w:val="0"/>
          <w:marBottom w:val="0"/>
          <w:divBdr>
            <w:top w:val="none" w:sz="0" w:space="0" w:color="auto"/>
            <w:left w:val="none" w:sz="0" w:space="0" w:color="auto"/>
            <w:bottom w:val="none" w:sz="0" w:space="0" w:color="auto"/>
            <w:right w:val="none" w:sz="0" w:space="0" w:color="auto"/>
          </w:divBdr>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2086418874">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1228952873">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1994411222">
          <w:marLeft w:val="0"/>
          <w:marRight w:val="0"/>
          <w:marTop w:val="0"/>
          <w:marBottom w:val="0"/>
          <w:divBdr>
            <w:top w:val="none" w:sz="0" w:space="0" w:color="auto"/>
            <w:left w:val="none" w:sz="0" w:space="0" w:color="auto"/>
            <w:bottom w:val="none" w:sz="0" w:space="0" w:color="auto"/>
            <w:right w:val="none" w:sz="0" w:space="0" w:color="auto"/>
          </w:divBdr>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044787716">
          <w:marLeft w:val="0"/>
          <w:marRight w:val="0"/>
          <w:marTop w:val="0"/>
          <w:marBottom w:val="0"/>
          <w:divBdr>
            <w:top w:val="none" w:sz="0" w:space="0" w:color="auto"/>
            <w:left w:val="none" w:sz="0" w:space="0" w:color="auto"/>
            <w:bottom w:val="none" w:sz="0" w:space="0" w:color="auto"/>
            <w:right w:val="none" w:sz="0" w:space="0" w:color="auto"/>
          </w:divBdr>
        </w:div>
        <w:div w:id="1951473745">
          <w:marLeft w:val="0"/>
          <w:marRight w:val="0"/>
          <w:marTop w:val="0"/>
          <w:marBottom w:val="0"/>
          <w:divBdr>
            <w:top w:val="none" w:sz="0" w:space="0" w:color="auto"/>
            <w:left w:val="none" w:sz="0" w:space="0" w:color="auto"/>
            <w:bottom w:val="none" w:sz="0" w:space="0" w:color="auto"/>
            <w:right w:val="none" w:sz="0" w:space="0" w:color="auto"/>
          </w:divBdr>
          <w:divsChild>
            <w:div w:id="1221941754">
              <w:marLeft w:val="0"/>
              <w:marRight w:val="0"/>
              <w:marTop w:val="0"/>
              <w:marBottom w:val="0"/>
              <w:divBdr>
                <w:top w:val="none" w:sz="0" w:space="0" w:color="auto"/>
                <w:left w:val="none" w:sz="0" w:space="0" w:color="auto"/>
                <w:bottom w:val="none" w:sz="0" w:space="0" w:color="auto"/>
                <w:right w:val="none" w:sz="0" w:space="0" w:color="auto"/>
              </w:divBdr>
            </w:div>
          </w:divsChild>
        </w:div>
        <w:div w:id="1314600184">
          <w:marLeft w:val="0"/>
          <w:marRight w:val="0"/>
          <w:marTop w:val="0"/>
          <w:marBottom w:val="0"/>
          <w:divBdr>
            <w:top w:val="none" w:sz="0" w:space="0" w:color="auto"/>
            <w:left w:val="none" w:sz="0" w:space="0" w:color="auto"/>
            <w:bottom w:val="none" w:sz="0" w:space="0" w:color="auto"/>
            <w:right w:val="none" w:sz="0" w:space="0" w:color="auto"/>
          </w:divBdr>
        </w:div>
        <w:div w:id="1920015458">
          <w:marLeft w:val="0"/>
          <w:marRight w:val="0"/>
          <w:marTop w:val="0"/>
          <w:marBottom w:val="0"/>
          <w:divBdr>
            <w:top w:val="none" w:sz="0" w:space="0" w:color="auto"/>
            <w:left w:val="none" w:sz="0" w:space="0" w:color="auto"/>
            <w:bottom w:val="none" w:sz="0" w:space="0" w:color="auto"/>
            <w:right w:val="none" w:sz="0" w:space="0" w:color="auto"/>
          </w:divBdr>
          <w:divsChild>
            <w:div w:id="411708869">
              <w:marLeft w:val="0"/>
              <w:marRight w:val="0"/>
              <w:marTop w:val="0"/>
              <w:marBottom w:val="0"/>
              <w:divBdr>
                <w:top w:val="none" w:sz="0" w:space="0" w:color="auto"/>
                <w:left w:val="none" w:sz="0" w:space="0" w:color="auto"/>
                <w:bottom w:val="none" w:sz="0" w:space="0" w:color="auto"/>
                <w:right w:val="none" w:sz="0" w:space="0" w:color="auto"/>
              </w:divBdr>
            </w:div>
          </w:divsChild>
        </w:div>
        <w:div w:id="2121871354">
          <w:marLeft w:val="0"/>
          <w:marRight w:val="0"/>
          <w:marTop w:val="0"/>
          <w:marBottom w:val="0"/>
          <w:divBdr>
            <w:top w:val="none" w:sz="0" w:space="0" w:color="auto"/>
            <w:left w:val="none" w:sz="0" w:space="0" w:color="auto"/>
            <w:bottom w:val="none" w:sz="0" w:space="0" w:color="auto"/>
            <w:right w:val="none" w:sz="0" w:space="0" w:color="auto"/>
          </w:divBdr>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2047682436">
          <w:marLeft w:val="0"/>
          <w:marRight w:val="0"/>
          <w:marTop w:val="0"/>
          <w:marBottom w:val="0"/>
          <w:divBdr>
            <w:top w:val="none" w:sz="0" w:space="0" w:color="auto"/>
            <w:left w:val="none" w:sz="0" w:space="0" w:color="auto"/>
            <w:bottom w:val="none" w:sz="0" w:space="0" w:color="auto"/>
            <w:right w:val="none" w:sz="0" w:space="0" w:color="auto"/>
          </w:divBdr>
        </w:div>
        <w:div w:id="1382247597">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190753673">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100105902">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sChild>
                <w:div w:id="187079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1643191495">
          <w:marLeft w:val="0"/>
          <w:marRight w:val="0"/>
          <w:marTop w:val="0"/>
          <w:marBottom w:val="0"/>
          <w:divBdr>
            <w:top w:val="none" w:sz="0" w:space="0" w:color="auto"/>
            <w:left w:val="none" w:sz="0" w:space="0" w:color="auto"/>
            <w:bottom w:val="none" w:sz="0" w:space="0" w:color="auto"/>
            <w:right w:val="none" w:sz="0" w:space="0" w:color="auto"/>
          </w:divBdr>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sChild>
            <w:div w:id="1883979320">
              <w:marLeft w:val="0"/>
              <w:marRight w:val="0"/>
              <w:marTop w:val="0"/>
              <w:marBottom w:val="0"/>
              <w:divBdr>
                <w:top w:val="none" w:sz="0" w:space="0" w:color="auto"/>
                <w:left w:val="none" w:sz="0" w:space="0" w:color="auto"/>
                <w:bottom w:val="none" w:sz="0" w:space="0" w:color="auto"/>
                <w:right w:val="none" w:sz="0" w:space="0" w:color="auto"/>
              </w:divBdr>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816095905">
          <w:marLeft w:val="0"/>
          <w:marRight w:val="0"/>
          <w:marTop w:val="0"/>
          <w:marBottom w:val="0"/>
          <w:divBdr>
            <w:top w:val="none" w:sz="0" w:space="0" w:color="auto"/>
            <w:left w:val="none" w:sz="0" w:space="0" w:color="auto"/>
            <w:bottom w:val="none" w:sz="0" w:space="0" w:color="auto"/>
            <w:right w:val="none" w:sz="0" w:space="0" w:color="auto"/>
          </w:divBdr>
        </w:div>
        <w:div w:id="498353223">
          <w:marLeft w:val="0"/>
          <w:marRight w:val="0"/>
          <w:marTop w:val="0"/>
          <w:marBottom w:val="0"/>
          <w:divBdr>
            <w:top w:val="none" w:sz="0" w:space="0" w:color="auto"/>
            <w:left w:val="none" w:sz="0" w:space="0" w:color="auto"/>
            <w:bottom w:val="none" w:sz="0" w:space="0" w:color="auto"/>
            <w:right w:val="none" w:sz="0" w:space="0" w:color="auto"/>
          </w:divBdr>
          <w:divsChild>
            <w:div w:id="2146241894">
              <w:marLeft w:val="0"/>
              <w:marRight w:val="0"/>
              <w:marTop w:val="0"/>
              <w:marBottom w:val="0"/>
              <w:divBdr>
                <w:top w:val="none" w:sz="0" w:space="0" w:color="auto"/>
                <w:left w:val="none" w:sz="0" w:space="0" w:color="auto"/>
                <w:bottom w:val="none" w:sz="0" w:space="0" w:color="auto"/>
                <w:right w:val="none" w:sz="0" w:space="0" w:color="auto"/>
              </w:divBdr>
            </w:div>
          </w:divsChild>
        </w:div>
        <w:div w:id="2112237854">
          <w:marLeft w:val="0"/>
          <w:marRight w:val="0"/>
          <w:marTop w:val="0"/>
          <w:marBottom w:val="0"/>
          <w:divBdr>
            <w:top w:val="none" w:sz="0" w:space="0" w:color="auto"/>
            <w:left w:val="none" w:sz="0" w:space="0" w:color="auto"/>
            <w:bottom w:val="none" w:sz="0" w:space="0" w:color="auto"/>
            <w:right w:val="none" w:sz="0" w:space="0" w:color="auto"/>
          </w:divBdr>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21252996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sChild>
                <w:div w:id="204860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085029505">
          <w:marLeft w:val="0"/>
          <w:marRight w:val="0"/>
          <w:marTop w:val="0"/>
          <w:marBottom w:val="0"/>
          <w:divBdr>
            <w:top w:val="none" w:sz="0" w:space="0" w:color="auto"/>
            <w:left w:val="none" w:sz="0" w:space="0" w:color="auto"/>
            <w:bottom w:val="none" w:sz="0" w:space="0" w:color="auto"/>
            <w:right w:val="none" w:sz="0" w:space="0" w:color="auto"/>
          </w:divBdr>
        </w:div>
        <w:div w:id="2110197488">
          <w:marLeft w:val="0"/>
          <w:marRight w:val="0"/>
          <w:marTop w:val="0"/>
          <w:marBottom w:val="0"/>
          <w:divBdr>
            <w:top w:val="none" w:sz="0" w:space="0" w:color="auto"/>
            <w:left w:val="none" w:sz="0" w:space="0" w:color="auto"/>
            <w:bottom w:val="none" w:sz="0" w:space="0" w:color="auto"/>
            <w:right w:val="none" w:sz="0" w:space="0" w:color="auto"/>
          </w:divBdr>
          <w:divsChild>
            <w:div w:id="1017191676">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2089960440">
          <w:marLeft w:val="0"/>
          <w:marRight w:val="0"/>
          <w:marTop w:val="0"/>
          <w:marBottom w:val="0"/>
          <w:divBdr>
            <w:top w:val="none" w:sz="0" w:space="0" w:color="auto"/>
            <w:left w:val="none" w:sz="0" w:space="0" w:color="auto"/>
            <w:bottom w:val="none" w:sz="0" w:space="0" w:color="auto"/>
            <w:right w:val="none" w:sz="0" w:space="0" w:color="auto"/>
          </w:divBdr>
          <w:divsChild>
            <w:div w:id="758603576">
              <w:marLeft w:val="0"/>
              <w:marRight w:val="0"/>
              <w:marTop w:val="0"/>
              <w:marBottom w:val="0"/>
              <w:divBdr>
                <w:top w:val="none" w:sz="0" w:space="0" w:color="auto"/>
                <w:left w:val="none" w:sz="0" w:space="0" w:color="auto"/>
                <w:bottom w:val="none" w:sz="0" w:space="0" w:color="auto"/>
                <w:right w:val="none" w:sz="0" w:space="0" w:color="auto"/>
              </w:divBdr>
            </w:div>
          </w:divsChild>
        </w:div>
        <w:div w:id="474028739">
          <w:marLeft w:val="0"/>
          <w:marRight w:val="0"/>
          <w:marTop w:val="0"/>
          <w:marBottom w:val="0"/>
          <w:divBdr>
            <w:top w:val="none" w:sz="0" w:space="0" w:color="auto"/>
            <w:left w:val="none" w:sz="0" w:space="0" w:color="auto"/>
            <w:bottom w:val="none" w:sz="0" w:space="0" w:color="auto"/>
            <w:right w:val="none" w:sz="0" w:space="0" w:color="auto"/>
          </w:divBdr>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439838246">
          <w:marLeft w:val="0"/>
          <w:marRight w:val="0"/>
          <w:marTop w:val="0"/>
          <w:marBottom w:val="0"/>
          <w:divBdr>
            <w:top w:val="none" w:sz="0" w:space="0" w:color="auto"/>
            <w:left w:val="none" w:sz="0" w:space="0" w:color="auto"/>
            <w:bottom w:val="none" w:sz="0" w:space="0" w:color="auto"/>
            <w:right w:val="none" w:sz="0" w:space="0" w:color="auto"/>
          </w:divBdr>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sChild>
                <w:div w:id="191994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106927366">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353848364">
          <w:marLeft w:val="0"/>
          <w:marRight w:val="0"/>
          <w:marTop w:val="0"/>
          <w:marBottom w:val="0"/>
          <w:divBdr>
            <w:top w:val="none" w:sz="0" w:space="0" w:color="auto"/>
            <w:left w:val="none" w:sz="0" w:space="0" w:color="auto"/>
            <w:bottom w:val="none" w:sz="0" w:space="0" w:color="auto"/>
            <w:right w:val="none" w:sz="0" w:space="0" w:color="auto"/>
          </w:divBdr>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111291205">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sChild>
            <w:div w:id="212803681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422259419">
          <w:marLeft w:val="0"/>
          <w:marRight w:val="0"/>
          <w:marTop w:val="0"/>
          <w:marBottom w:val="0"/>
          <w:divBdr>
            <w:top w:val="none" w:sz="0" w:space="0" w:color="auto"/>
            <w:left w:val="none" w:sz="0" w:space="0" w:color="auto"/>
            <w:bottom w:val="none" w:sz="0" w:space="0" w:color="auto"/>
            <w:right w:val="none" w:sz="0" w:space="0" w:color="auto"/>
          </w:divBdr>
        </w:div>
        <w:div w:id="1913812035">
          <w:marLeft w:val="0"/>
          <w:marRight w:val="0"/>
          <w:marTop w:val="0"/>
          <w:marBottom w:val="0"/>
          <w:divBdr>
            <w:top w:val="none" w:sz="0" w:space="0" w:color="auto"/>
            <w:left w:val="none" w:sz="0" w:space="0" w:color="auto"/>
            <w:bottom w:val="none" w:sz="0" w:space="0" w:color="auto"/>
            <w:right w:val="none" w:sz="0" w:space="0" w:color="auto"/>
          </w:divBdr>
          <w:divsChild>
            <w:div w:id="564797542">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sChild>
                <w:div w:id="18751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47849">
          <w:marLeft w:val="0"/>
          <w:marRight w:val="0"/>
          <w:marTop w:val="300"/>
          <w:marBottom w:val="0"/>
          <w:divBdr>
            <w:top w:val="none" w:sz="0" w:space="0" w:color="auto"/>
            <w:left w:val="none" w:sz="0" w:space="0" w:color="auto"/>
            <w:bottom w:val="none" w:sz="0" w:space="0" w:color="auto"/>
            <w:right w:val="none" w:sz="0" w:space="0" w:color="auto"/>
          </w:divBdr>
          <w:divsChild>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622810982">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sChild>
            <w:div w:id="2112630025">
              <w:marLeft w:val="0"/>
              <w:marRight w:val="0"/>
              <w:marTop w:val="0"/>
              <w:marBottom w:val="0"/>
              <w:divBdr>
                <w:top w:val="none" w:sz="0" w:space="0" w:color="auto"/>
                <w:left w:val="none" w:sz="0" w:space="0" w:color="auto"/>
                <w:bottom w:val="none" w:sz="0" w:space="0" w:color="auto"/>
                <w:right w:val="none" w:sz="0" w:space="0" w:color="auto"/>
              </w:divBdr>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2034457078">
          <w:marLeft w:val="0"/>
          <w:marRight w:val="0"/>
          <w:marTop w:val="0"/>
          <w:marBottom w:val="0"/>
          <w:divBdr>
            <w:top w:val="none" w:sz="0" w:space="0" w:color="auto"/>
            <w:left w:val="none" w:sz="0" w:space="0" w:color="auto"/>
            <w:bottom w:val="none" w:sz="0" w:space="0" w:color="auto"/>
            <w:right w:val="none" w:sz="0" w:space="0" w:color="auto"/>
          </w:divBdr>
          <w:divsChild>
            <w:div w:id="986321798">
              <w:marLeft w:val="0"/>
              <w:marRight w:val="0"/>
              <w:marTop w:val="0"/>
              <w:marBottom w:val="0"/>
              <w:divBdr>
                <w:top w:val="none" w:sz="0" w:space="0" w:color="auto"/>
                <w:left w:val="none" w:sz="0" w:space="0" w:color="auto"/>
                <w:bottom w:val="none" w:sz="0" w:space="0" w:color="auto"/>
                <w:right w:val="none" w:sz="0" w:space="0" w:color="auto"/>
              </w:divBdr>
            </w:div>
          </w:divsChild>
        </w:div>
        <w:div w:id="1563564308">
          <w:marLeft w:val="0"/>
          <w:marRight w:val="0"/>
          <w:marTop w:val="0"/>
          <w:marBottom w:val="0"/>
          <w:divBdr>
            <w:top w:val="none" w:sz="0" w:space="0" w:color="auto"/>
            <w:left w:val="none" w:sz="0" w:space="0" w:color="auto"/>
            <w:bottom w:val="none" w:sz="0" w:space="0" w:color="auto"/>
            <w:right w:val="none" w:sz="0" w:space="0" w:color="auto"/>
          </w:divBdr>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560479405">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1700669032">
          <w:marLeft w:val="0"/>
          <w:marRight w:val="0"/>
          <w:marTop w:val="0"/>
          <w:marBottom w:val="0"/>
          <w:divBdr>
            <w:top w:val="none" w:sz="0" w:space="0" w:color="auto"/>
            <w:left w:val="none" w:sz="0" w:space="0" w:color="auto"/>
            <w:bottom w:val="none" w:sz="0" w:space="0" w:color="auto"/>
            <w:right w:val="none" w:sz="0" w:space="0" w:color="auto"/>
          </w:divBdr>
        </w:div>
        <w:div w:id="2128428940">
          <w:marLeft w:val="0"/>
          <w:marRight w:val="0"/>
          <w:marTop w:val="0"/>
          <w:marBottom w:val="0"/>
          <w:divBdr>
            <w:top w:val="none" w:sz="0" w:space="0" w:color="auto"/>
            <w:left w:val="none" w:sz="0" w:space="0" w:color="auto"/>
            <w:bottom w:val="none" w:sz="0" w:space="0" w:color="auto"/>
            <w:right w:val="none" w:sz="0" w:space="0" w:color="auto"/>
          </w:divBdr>
          <w:divsChild>
            <w:div w:id="17316524">
              <w:marLeft w:val="0"/>
              <w:marRight w:val="0"/>
              <w:marTop w:val="0"/>
              <w:marBottom w:val="0"/>
              <w:divBdr>
                <w:top w:val="none" w:sz="0" w:space="0" w:color="auto"/>
                <w:left w:val="none" w:sz="0" w:space="0" w:color="auto"/>
                <w:bottom w:val="none" w:sz="0" w:space="0" w:color="auto"/>
                <w:right w:val="none" w:sz="0" w:space="0" w:color="auto"/>
              </w:divBdr>
            </w:div>
          </w:divsChild>
        </w:div>
        <w:div w:id="46682829">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1229538295">
          <w:marLeft w:val="0"/>
          <w:marRight w:val="0"/>
          <w:marTop w:val="0"/>
          <w:marBottom w:val="0"/>
          <w:divBdr>
            <w:top w:val="none" w:sz="0" w:space="0" w:color="auto"/>
            <w:left w:val="none" w:sz="0" w:space="0" w:color="auto"/>
            <w:bottom w:val="none" w:sz="0" w:space="0" w:color="auto"/>
            <w:right w:val="none" w:sz="0" w:space="0" w:color="auto"/>
          </w:divBdr>
        </w:div>
        <w:div w:id="1673795530">
          <w:marLeft w:val="0"/>
          <w:marRight w:val="0"/>
          <w:marTop w:val="0"/>
          <w:marBottom w:val="0"/>
          <w:divBdr>
            <w:top w:val="none" w:sz="0" w:space="0" w:color="auto"/>
            <w:left w:val="none" w:sz="0" w:space="0" w:color="auto"/>
            <w:bottom w:val="none" w:sz="0" w:space="0" w:color="auto"/>
            <w:right w:val="none" w:sz="0" w:space="0" w:color="auto"/>
          </w:divBdr>
          <w:divsChild>
            <w:div w:id="1937132608">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855460680">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sChild>
                <w:div w:id="187564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148740224">
          <w:marLeft w:val="0"/>
          <w:marRight w:val="0"/>
          <w:marTop w:val="0"/>
          <w:marBottom w:val="0"/>
          <w:divBdr>
            <w:top w:val="none" w:sz="0" w:space="0" w:color="auto"/>
            <w:left w:val="none" w:sz="0" w:space="0" w:color="auto"/>
            <w:bottom w:val="none" w:sz="0" w:space="0" w:color="auto"/>
            <w:right w:val="none" w:sz="0" w:space="0" w:color="auto"/>
          </w:divBdr>
        </w:div>
        <w:div w:id="2043553653">
          <w:marLeft w:val="0"/>
          <w:marRight w:val="0"/>
          <w:marTop w:val="0"/>
          <w:marBottom w:val="0"/>
          <w:divBdr>
            <w:top w:val="none" w:sz="0" w:space="0" w:color="auto"/>
            <w:left w:val="none" w:sz="0" w:space="0" w:color="auto"/>
            <w:bottom w:val="none" w:sz="0" w:space="0" w:color="auto"/>
            <w:right w:val="none" w:sz="0" w:space="0" w:color="auto"/>
          </w:divBdr>
          <w:divsChild>
            <w:div w:id="1647777113">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308630456">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892081105">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1974366325">
          <w:marLeft w:val="0"/>
          <w:marRight w:val="0"/>
          <w:marTop w:val="300"/>
          <w:marBottom w:val="0"/>
          <w:divBdr>
            <w:top w:val="none" w:sz="0" w:space="0" w:color="auto"/>
            <w:left w:val="none" w:sz="0" w:space="0" w:color="auto"/>
            <w:bottom w:val="none" w:sz="0" w:space="0" w:color="auto"/>
            <w:right w:val="none" w:sz="0" w:space="0" w:color="auto"/>
          </w:divBdr>
          <w:divsChild>
            <w:div w:id="639002281">
              <w:marLeft w:val="0"/>
              <w:marRight w:val="0"/>
              <w:marTop w:val="0"/>
              <w:marBottom w:val="0"/>
              <w:divBdr>
                <w:top w:val="none" w:sz="0" w:space="0" w:color="auto"/>
                <w:left w:val="none" w:sz="0" w:space="0" w:color="auto"/>
                <w:bottom w:val="none" w:sz="0" w:space="0" w:color="auto"/>
                <w:right w:val="none" w:sz="0" w:space="0" w:color="auto"/>
              </w:divBdr>
              <w:divsChild>
                <w:div w:id="204539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88268">
          <w:marLeft w:val="0"/>
          <w:marRight w:val="0"/>
          <w:marTop w:val="300"/>
          <w:marBottom w:val="0"/>
          <w:divBdr>
            <w:top w:val="none" w:sz="0" w:space="0" w:color="auto"/>
            <w:left w:val="none" w:sz="0" w:space="0" w:color="auto"/>
            <w:bottom w:val="none" w:sz="0" w:space="0" w:color="auto"/>
            <w:right w:val="none" w:sz="0" w:space="0" w:color="auto"/>
          </w:divBdr>
          <w:divsChild>
            <w:div w:id="2034990298">
              <w:marLeft w:val="0"/>
              <w:marRight w:val="0"/>
              <w:marTop w:val="0"/>
              <w:marBottom w:val="0"/>
              <w:divBdr>
                <w:top w:val="none" w:sz="0" w:space="0" w:color="auto"/>
                <w:left w:val="none" w:sz="0" w:space="0" w:color="auto"/>
                <w:bottom w:val="none" w:sz="0" w:space="0" w:color="auto"/>
                <w:right w:val="none" w:sz="0" w:space="0" w:color="auto"/>
              </w:divBdr>
              <w:divsChild>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sChild>
            <w:div w:id="2073309310">
              <w:marLeft w:val="0"/>
              <w:marRight w:val="0"/>
              <w:marTop w:val="0"/>
              <w:marBottom w:val="0"/>
              <w:divBdr>
                <w:top w:val="none" w:sz="0" w:space="0" w:color="auto"/>
                <w:left w:val="none" w:sz="0" w:space="0" w:color="auto"/>
                <w:bottom w:val="none" w:sz="0" w:space="0" w:color="auto"/>
                <w:right w:val="none" w:sz="0" w:space="0" w:color="auto"/>
              </w:divBdr>
              <w:divsChild>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10725">
      <w:bodyDiv w:val="1"/>
      <w:marLeft w:val="0"/>
      <w:marRight w:val="0"/>
      <w:marTop w:val="0"/>
      <w:marBottom w:val="0"/>
      <w:divBdr>
        <w:top w:val="none" w:sz="0" w:space="0" w:color="auto"/>
        <w:left w:val="none" w:sz="0" w:space="0" w:color="auto"/>
        <w:bottom w:val="none" w:sz="0" w:space="0" w:color="auto"/>
        <w:right w:val="none" w:sz="0" w:space="0" w:color="auto"/>
      </w:divBdr>
    </w:div>
    <w:div w:id="1871721567">
      <w:bodyDiv w:val="1"/>
      <w:marLeft w:val="0"/>
      <w:marRight w:val="0"/>
      <w:marTop w:val="0"/>
      <w:marBottom w:val="0"/>
      <w:divBdr>
        <w:top w:val="none" w:sz="0" w:space="0" w:color="auto"/>
        <w:left w:val="none" w:sz="0" w:space="0" w:color="auto"/>
        <w:bottom w:val="none" w:sz="0" w:space="0" w:color="auto"/>
        <w:right w:val="none" w:sz="0" w:space="0" w:color="auto"/>
      </w:divBdr>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4002302">
      <w:bodyDiv w:val="1"/>
      <w:marLeft w:val="0"/>
      <w:marRight w:val="0"/>
      <w:marTop w:val="0"/>
      <w:marBottom w:val="0"/>
      <w:divBdr>
        <w:top w:val="none" w:sz="0" w:space="0" w:color="auto"/>
        <w:left w:val="none" w:sz="0" w:space="0" w:color="auto"/>
        <w:bottom w:val="none" w:sz="0" w:space="0" w:color="auto"/>
        <w:right w:val="none" w:sz="0" w:space="0" w:color="auto"/>
      </w:divBdr>
      <w:divsChild>
        <w:div w:id="759521610">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752581546">
          <w:marLeft w:val="0"/>
          <w:marRight w:val="0"/>
          <w:marTop w:val="0"/>
          <w:marBottom w:val="0"/>
          <w:divBdr>
            <w:top w:val="none" w:sz="0" w:space="0" w:color="auto"/>
            <w:left w:val="none" w:sz="0" w:space="0" w:color="auto"/>
            <w:bottom w:val="none" w:sz="0" w:space="0" w:color="auto"/>
            <w:right w:val="none" w:sz="0" w:space="0" w:color="auto"/>
          </w:divBdr>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893611224">
          <w:marLeft w:val="0"/>
          <w:marRight w:val="0"/>
          <w:marTop w:val="0"/>
          <w:marBottom w:val="0"/>
          <w:divBdr>
            <w:top w:val="none" w:sz="0" w:space="0" w:color="auto"/>
            <w:left w:val="none" w:sz="0" w:space="0" w:color="auto"/>
            <w:bottom w:val="none" w:sz="0" w:space="0" w:color="auto"/>
            <w:right w:val="none" w:sz="0" w:space="0" w:color="auto"/>
          </w:divBdr>
          <w:divsChild>
            <w:div w:id="1988852637">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532959669">
          <w:marLeft w:val="0"/>
          <w:marRight w:val="0"/>
          <w:marTop w:val="0"/>
          <w:marBottom w:val="0"/>
          <w:divBdr>
            <w:top w:val="none" w:sz="0" w:space="0" w:color="auto"/>
            <w:left w:val="none" w:sz="0" w:space="0" w:color="auto"/>
            <w:bottom w:val="none" w:sz="0" w:space="0" w:color="auto"/>
            <w:right w:val="none" w:sz="0" w:space="0" w:color="auto"/>
          </w:divBdr>
        </w:div>
        <w:div w:id="1887135184">
          <w:marLeft w:val="0"/>
          <w:marRight w:val="0"/>
          <w:marTop w:val="0"/>
          <w:marBottom w:val="0"/>
          <w:divBdr>
            <w:top w:val="none" w:sz="0" w:space="0" w:color="auto"/>
            <w:left w:val="none" w:sz="0" w:space="0" w:color="auto"/>
            <w:bottom w:val="none" w:sz="0" w:space="0" w:color="auto"/>
            <w:right w:val="none" w:sz="0" w:space="0" w:color="auto"/>
          </w:divBdr>
          <w:divsChild>
            <w:div w:id="980696498">
              <w:marLeft w:val="0"/>
              <w:marRight w:val="0"/>
              <w:marTop w:val="0"/>
              <w:marBottom w:val="0"/>
              <w:divBdr>
                <w:top w:val="none" w:sz="0" w:space="0" w:color="auto"/>
                <w:left w:val="none" w:sz="0" w:space="0" w:color="auto"/>
                <w:bottom w:val="none" w:sz="0" w:space="0" w:color="auto"/>
                <w:right w:val="none" w:sz="0" w:space="0" w:color="auto"/>
              </w:divBdr>
            </w:div>
          </w:divsChild>
        </w:div>
        <w:div w:id="61679145">
          <w:marLeft w:val="0"/>
          <w:marRight w:val="0"/>
          <w:marTop w:val="0"/>
          <w:marBottom w:val="0"/>
          <w:divBdr>
            <w:top w:val="none" w:sz="0" w:space="0" w:color="auto"/>
            <w:left w:val="none" w:sz="0" w:space="0" w:color="auto"/>
            <w:bottom w:val="none" w:sz="0" w:space="0" w:color="auto"/>
            <w:right w:val="none" w:sz="0" w:space="0" w:color="auto"/>
          </w:divBdr>
        </w:div>
        <w:div w:id="2048791870">
          <w:marLeft w:val="0"/>
          <w:marRight w:val="0"/>
          <w:marTop w:val="0"/>
          <w:marBottom w:val="0"/>
          <w:divBdr>
            <w:top w:val="none" w:sz="0" w:space="0" w:color="auto"/>
            <w:left w:val="none" w:sz="0" w:space="0" w:color="auto"/>
            <w:bottom w:val="none" w:sz="0" w:space="0" w:color="auto"/>
            <w:right w:val="none" w:sz="0" w:space="0" w:color="auto"/>
          </w:divBdr>
          <w:divsChild>
            <w:div w:id="338586948">
              <w:marLeft w:val="0"/>
              <w:marRight w:val="0"/>
              <w:marTop w:val="0"/>
              <w:marBottom w:val="0"/>
              <w:divBdr>
                <w:top w:val="none" w:sz="0" w:space="0" w:color="auto"/>
                <w:left w:val="none" w:sz="0" w:space="0" w:color="auto"/>
                <w:bottom w:val="none" w:sz="0" w:space="0" w:color="auto"/>
                <w:right w:val="none" w:sz="0" w:space="0" w:color="auto"/>
              </w:divBdr>
            </w:div>
          </w:divsChild>
        </w:div>
        <w:div w:id="1959724071">
          <w:marLeft w:val="0"/>
          <w:marRight w:val="0"/>
          <w:marTop w:val="0"/>
          <w:marBottom w:val="0"/>
          <w:divBdr>
            <w:top w:val="none" w:sz="0" w:space="0" w:color="auto"/>
            <w:left w:val="none" w:sz="0" w:space="0" w:color="auto"/>
            <w:bottom w:val="none" w:sz="0" w:space="0" w:color="auto"/>
            <w:right w:val="none" w:sz="0" w:space="0" w:color="auto"/>
          </w:divBdr>
        </w:div>
        <w:div w:id="1862350706">
          <w:marLeft w:val="0"/>
          <w:marRight w:val="0"/>
          <w:marTop w:val="0"/>
          <w:marBottom w:val="0"/>
          <w:divBdr>
            <w:top w:val="none" w:sz="0" w:space="0" w:color="auto"/>
            <w:left w:val="none" w:sz="0" w:space="0" w:color="auto"/>
            <w:bottom w:val="none" w:sz="0" w:space="0" w:color="auto"/>
            <w:right w:val="none" w:sz="0" w:space="0" w:color="auto"/>
          </w:divBdr>
          <w:divsChild>
            <w:div w:id="1612320889">
              <w:marLeft w:val="0"/>
              <w:marRight w:val="0"/>
              <w:marTop w:val="0"/>
              <w:marBottom w:val="0"/>
              <w:divBdr>
                <w:top w:val="none" w:sz="0" w:space="0" w:color="auto"/>
                <w:left w:val="none" w:sz="0" w:space="0" w:color="auto"/>
                <w:bottom w:val="none" w:sz="0" w:space="0" w:color="auto"/>
                <w:right w:val="none" w:sz="0" w:space="0" w:color="auto"/>
              </w:divBdr>
            </w:div>
          </w:divsChild>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sChild>
                <w:div w:id="188968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590815">
      <w:bodyDiv w:val="1"/>
      <w:marLeft w:val="0"/>
      <w:marRight w:val="0"/>
      <w:marTop w:val="0"/>
      <w:marBottom w:val="0"/>
      <w:divBdr>
        <w:top w:val="none" w:sz="0" w:space="0" w:color="auto"/>
        <w:left w:val="none" w:sz="0" w:space="0" w:color="auto"/>
        <w:bottom w:val="none" w:sz="0" w:space="0" w:color="auto"/>
        <w:right w:val="none" w:sz="0" w:space="0" w:color="auto"/>
      </w:divBdr>
      <w:divsChild>
        <w:div w:id="2111118743">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2047674777">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1251698569">
          <w:marLeft w:val="0"/>
          <w:marRight w:val="0"/>
          <w:marTop w:val="0"/>
          <w:marBottom w:val="0"/>
          <w:divBdr>
            <w:top w:val="none" w:sz="0" w:space="0" w:color="auto"/>
            <w:left w:val="none" w:sz="0" w:space="0" w:color="auto"/>
            <w:bottom w:val="none" w:sz="0" w:space="0" w:color="auto"/>
            <w:right w:val="none" w:sz="0" w:space="0" w:color="auto"/>
          </w:divBdr>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321198067">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5374">
      <w:bodyDiv w:val="1"/>
      <w:marLeft w:val="0"/>
      <w:marRight w:val="0"/>
      <w:marTop w:val="0"/>
      <w:marBottom w:val="0"/>
      <w:divBdr>
        <w:top w:val="none" w:sz="0" w:space="0" w:color="auto"/>
        <w:left w:val="none" w:sz="0" w:space="0" w:color="auto"/>
        <w:bottom w:val="none" w:sz="0" w:space="0" w:color="auto"/>
        <w:right w:val="none" w:sz="0" w:space="0" w:color="auto"/>
      </w:divBdr>
      <w:divsChild>
        <w:div w:id="643975715">
          <w:marLeft w:val="0"/>
          <w:marRight w:val="0"/>
          <w:marTop w:val="0"/>
          <w:marBottom w:val="0"/>
          <w:divBdr>
            <w:top w:val="none" w:sz="0" w:space="0" w:color="auto"/>
            <w:left w:val="none" w:sz="0" w:space="0" w:color="auto"/>
            <w:bottom w:val="none" w:sz="0" w:space="0" w:color="auto"/>
            <w:right w:val="none" w:sz="0" w:space="0" w:color="auto"/>
          </w:divBdr>
        </w:div>
        <w:div w:id="2012751549">
          <w:marLeft w:val="0"/>
          <w:marRight w:val="0"/>
          <w:marTop w:val="0"/>
          <w:marBottom w:val="0"/>
          <w:divBdr>
            <w:top w:val="none" w:sz="0" w:space="0" w:color="auto"/>
            <w:left w:val="none" w:sz="0" w:space="0" w:color="auto"/>
            <w:bottom w:val="none" w:sz="0" w:space="0" w:color="auto"/>
            <w:right w:val="none" w:sz="0" w:space="0" w:color="auto"/>
          </w:divBdr>
          <w:divsChild>
            <w:div w:id="813253513">
              <w:marLeft w:val="0"/>
              <w:marRight w:val="0"/>
              <w:marTop w:val="0"/>
              <w:marBottom w:val="0"/>
              <w:divBdr>
                <w:top w:val="none" w:sz="0" w:space="0" w:color="auto"/>
                <w:left w:val="none" w:sz="0" w:space="0" w:color="auto"/>
                <w:bottom w:val="none" w:sz="0" w:space="0" w:color="auto"/>
                <w:right w:val="none" w:sz="0" w:space="0" w:color="auto"/>
              </w:divBdr>
            </w:div>
          </w:divsChild>
        </w:div>
        <w:div w:id="1161507457">
          <w:marLeft w:val="0"/>
          <w:marRight w:val="0"/>
          <w:marTop w:val="0"/>
          <w:marBottom w:val="0"/>
          <w:divBdr>
            <w:top w:val="none" w:sz="0" w:space="0" w:color="auto"/>
            <w:left w:val="none" w:sz="0" w:space="0" w:color="auto"/>
            <w:bottom w:val="none" w:sz="0" w:space="0" w:color="auto"/>
            <w:right w:val="none" w:sz="0" w:space="0" w:color="auto"/>
          </w:divBdr>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748650437">
          <w:marLeft w:val="0"/>
          <w:marRight w:val="0"/>
          <w:marTop w:val="0"/>
          <w:marBottom w:val="0"/>
          <w:divBdr>
            <w:top w:val="none" w:sz="0" w:space="0" w:color="auto"/>
            <w:left w:val="none" w:sz="0" w:space="0" w:color="auto"/>
            <w:bottom w:val="none" w:sz="0" w:space="0" w:color="auto"/>
            <w:right w:val="none" w:sz="0" w:space="0" w:color="auto"/>
          </w:divBdr>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149174044">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008370">
      <w:bodyDiv w:val="1"/>
      <w:marLeft w:val="0"/>
      <w:marRight w:val="0"/>
      <w:marTop w:val="0"/>
      <w:marBottom w:val="0"/>
      <w:divBdr>
        <w:top w:val="none" w:sz="0" w:space="0" w:color="auto"/>
        <w:left w:val="none" w:sz="0" w:space="0" w:color="auto"/>
        <w:bottom w:val="none" w:sz="0" w:space="0" w:color="auto"/>
        <w:right w:val="none" w:sz="0" w:space="0" w:color="auto"/>
      </w:divBdr>
      <w:divsChild>
        <w:div w:id="1629436715">
          <w:marLeft w:val="0"/>
          <w:marRight w:val="0"/>
          <w:marTop w:val="0"/>
          <w:marBottom w:val="0"/>
          <w:divBdr>
            <w:top w:val="none" w:sz="0" w:space="0" w:color="auto"/>
            <w:left w:val="none" w:sz="0" w:space="0" w:color="auto"/>
            <w:bottom w:val="none" w:sz="0" w:space="0" w:color="auto"/>
            <w:right w:val="none" w:sz="0" w:space="0" w:color="auto"/>
          </w:divBdr>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1373119379">
          <w:marLeft w:val="0"/>
          <w:marRight w:val="0"/>
          <w:marTop w:val="0"/>
          <w:marBottom w:val="0"/>
          <w:divBdr>
            <w:top w:val="none" w:sz="0" w:space="0" w:color="auto"/>
            <w:left w:val="none" w:sz="0" w:space="0" w:color="auto"/>
            <w:bottom w:val="none" w:sz="0" w:space="0" w:color="auto"/>
            <w:right w:val="none" w:sz="0" w:space="0" w:color="auto"/>
          </w:divBdr>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658142459">
          <w:marLeft w:val="0"/>
          <w:marRight w:val="0"/>
          <w:marTop w:val="0"/>
          <w:marBottom w:val="0"/>
          <w:divBdr>
            <w:top w:val="none" w:sz="0" w:space="0" w:color="auto"/>
            <w:left w:val="none" w:sz="0" w:space="0" w:color="auto"/>
            <w:bottom w:val="none" w:sz="0" w:space="0" w:color="auto"/>
            <w:right w:val="none" w:sz="0" w:space="0" w:color="auto"/>
          </w:divBdr>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46539997">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115706967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1419444436">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68817">
          <w:marLeft w:val="0"/>
          <w:marRight w:val="0"/>
          <w:marTop w:val="300"/>
          <w:marBottom w:val="0"/>
          <w:divBdr>
            <w:top w:val="none" w:sz="0" w:space="0" w:color="auto"/>
            <w:left w:val="none" w:sz="0" w:space="0" w:color="auto"/>
            <w:bottom w:val="none" w:sz="0" w:space="0" w:color="auto"/>
            <w:right w:val="none" w:sz="0" w:space="0" w:color="auto"/>
          </w:divBdr>
          <w:divsChild>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6649523">
      <w:bodyDiv w:val="1"/>
      <w:marLeft w:val="0"/>
      <w:marRight w:val="0"/>
      <w:marTop w:val="0"/>
      <w:marBottom w:val="0"/>
      <w:divBdr>
        <w:top w:val="none" w:sz="0" w:space="0" w:color="auto"/>
        <w:left w:val="none" w:sz="0" w:space="0" w:color="auto"/>
        <w:bottom w:val="none" w:sz="0" w:space="0" w:color="auto"/>
        <w:right w:val="none" w:sz="0" w:space="0" w:color="auto"/>
      </w:divBdr>
      <w:divsChild>
        <w:div w:id="1205488110">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2101099799">
          <w:marLeft w:val="0"/>
          <w:marRight w:val="0"/>
          <w:marTop w:val="0"/>
          <w:marBottom w:val="0"/>
          <w:divBdr>
            <w:top w:val="none" w:sz="0" w:space="0" w:color="auto"/>
            <w:left w:val="none" w:sz="0" w:space="0" w:color="auto"/>
            <w:bottom w:val="none" w:sz="0" w:space="0" w:color="auto"/>
            <w:right w:val="none" w:sz="0" w:space="0" w:color="auto"/>
          </w:divBdr>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538708722">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sChild>
            <w:div w:id="2014525599">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892901">
          <w:marLeft w:val="0"/>
          <w:marRight w:val="0"/>
          <w:marTop w:val="300"/>
          <w:marBottom w:val="0"/>
          <w:divBdr>
            <w:top w:val="none" w:sz="0" w:space="0" w:color="auto"/>
            <w:left w:val="none" w:sz="0" w:space="0" w:color="auto"/>
            <w:bottom w:val="none" w:sz="0" w:space="0" w:color="auto"/>
            <w:right w:val="none" w:sz="0" w:space="0" w:color="auto"/>
          </w:divBdr>
          <w:divsChild>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150236">
      <w:bodyDiv w:val="1"/>
      <w:marLeft w:val="0"/>
      <w:marRight w:val="0"/>
      <w:marTop w:val="0"/>
      <w:marBottom w:val="0"/>
      <w:divBdr>
        <w:top w:val="none" w:sz="0" w:space="0" w:color="auto"/>
        <w:left w:val="none" w:sz="0" w:space="0" w:color="auto"/>
        <w:bottom w:val="none" w:sz="0" w:space="0" w:color="auto"/>
        <w:right w:val="none" w:sz="0" w:space="0" w:color="auto"/>
      </w:divBdr>
      <w:divsChild>
        <w:div w:id="963191935">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702219127">
          <w:marLeft w:val="0"/>
          <w:marRight w:val="0"/>
          <w:marTop w:val="0"/>
          <w:marBottom w:val="0"/>
          <w:divBdr>
            <w:top w:val="none" w:sz="0" w:space="0" w:color="auto"/>
            <w:left w:val="none" w:sz="0" w:space="0" w:color="auto"/>
            <w:bottom w:val="none" w:sz="0" w:space="0" w:color="auto"/>
            <w:right w:val="none" w:sz="0" w:space="0" w:color="auto"/>
          </w:divBdr>
        </w:div>
        <w:div w:id="474681794">
          <w:marLeft w:val="0"/>
          <w:marRight w:val="0"/>
          <w:marTop w:val="0"/>
          <w:marBottom w:val="0"/>
          <w:divBdr>
            <w:top w:val="none" w:sz="0" w:space="0" w:color="auto"/>
            <w:left w:val="none" w:sz="0" w:space="0" w:color="auto"/>
            <w:bottom w:val="none" w:sz="0" w:space="0" w:color="auto"/>
            <w:right w:val="none" w:sz="0" w:space="0" w:color="auto"/>
          </w:divBdr>
          <w:divsChild>
            <w:div w:id="1949005676">
              <w:marLeft w:val="0"/>
              <w:marRight w:val="0"/>
              <w:marTop w:val="0"/>
              <w:marBottom w:val="0"/>
              <w:divBdr>
                <w:top w:val="none" w:sz="0" w:space="0" w:color="auto"/>
                <w:left w:val="none" w:sz="0" w:space="0" w:color="auto"/>
                <w:bottom w:val="none" w:sz="0" w:space="0" w:color="auto"/>
                <w:right w:val="none" w:sz="0" w:space="0" w:color="auto"/>
              </w:divBdr>
            </w:div>
          </w:divsChild>
        </w:div>
        <w:div w:id="1129513944">
          <w:marLeft w:val="0"/>
          <w:marRight w:val="0"/>
          <w:marTop w:val="0"/>
          <w:marBottom w:val="0"/>
          <w:divBdr>
            <w:top w:val="none" w:sz="0" w:space="0" w:color="auto"/>
            <w:left w:val="none" w:sz="0" w:space="0" w:color="auto"/>
            <w:bottom w:val="none" w:sz="0" w:space="0" w:color="auto"/>
            <w:right w:val="none" w:sz="0" w:space="0" w:color="auto"/>
          </w:divBdr>
        </w:div>
        <w:div w:id="507988058">
          <w:marLeft w:val="0"/>
          <w:marRight w:val="0"/>
          <w:marTop w:val="0"/>
          <w:marBottom w:val="0"/>
          <w:divBdr>
            <w:top w:val="none" w:sz="0" w:space="0" w:color="auto"/>
            <w:left w:val="none" w:sz="0" w:space="0" w:color="auto"/>
            <w:bottom w:val="none" w:sz="0" w:space="0" w:color="auto"/>
            <w:right w:val="none" w:sz="0" w:space="0" w:color="auto"/>
          </w:divBdr>
          <w:divsChild>
            <w:div w:id="1868909928">
              <w:marLeft w:val="0"/>
              <w:marRight w:val="0"/>
              <w:marTop w:val="0"/>
              <w:marBottom w:val="0"/>
              <w:divBdr>
                <w:top w:val="none" w:sz="0" w:space="0" w:color="auto"/>
                <w:left w:val="none" w:sz="0" w:space="0" w:color="auto"/>
                <w:bottom w:val="none" w:sz="0" w:space="0" w:color="auto"/>
                <w:right w:val="none" w:sz="0" w:space="0" w:color="auto"/>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909418560">
          <w:marLeft w:val="0"/>
          <w:marRight w:val="0"/>
          <w:marTop w:val="0"/>
          <w:marBottom w:val="0"/>
          <w:divBdr>
            <w:top w:val="none" w:sz="0" w:space="0" w:color="auto"/>
            <w:left w:val="none" w:sz="0" w:space="0" w:color="auto"/>
            <w:bottom w:val="none" w:sz="0" w:space="0" w:color="auto"/>
            <w:right w:val="none" w:sz="0" w:space="0" w:color="auto"/>
          </w:divBdr>
          <w:divsChild>
            <w:div w:id="2015646001">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678207">
      <w:bodyDiv w:val="1"/>
      <w:marLeft w:val="0"/>
      <w:marRight w:val="0"/>
      <w:marTop w:val="0"/>
      <w:marBottom w:val="0"/>
      <w:divBdr>
        <w:top w:val="none" w:sz="0" w:space="0" w:color="auto"/>
        <w:left w:val="none" w:sz="0" w:space="0" w:color="auto"/>
        <w:bottom w:val="none" w:sz="0" w:space="0" w:color="auto"/>
        <w:right w:val="none" w:sz="0" w:space="0" w:color="auto"/>
      </w:divBdr>
      <w:divsChild>
        <w:div w:id="856238141">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862744714">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920210125">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1828980173">
          <w:marLeft w:val="0"/>
          <w:marRight w:val="0"/>
          <w:marTop w:val="0"/>
          <w:marBottom w:val="0"/>
          <w:divBdr>
            <w:top w:val="none" w:sz="0" w:space="0" w:color="auto"/>
            <w:left w:val="none" w:sz="0" w:space="0" w:color="auto"/>
            <w:bottom w:val="none" w:sz="0" w:space="0" w:color="auto"/>
            <w:right w:val="none" w:sz="0" w:space="0" w:color="auto"/>
          </w:divBdr>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965237234">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608849816">
          <w:marLeft w:val="0"/>
          <w:marRight w:val="0"/>
          <w:marTop w:val="0"/>
          <w:marBottom w:val="0"/>
          <w:divBdr>
            <w:top w:val="none" w:sz="0" w:space="0" w:color="auto"/>
            <w:left w:val="none" w:sz="0" w:space="0" w:color="auto"/>
            <w:bottom w:val="none" w:sz="0" w:space="0" w:color="auto"/>
            <w:right w:val="none" w:sz="0" w:space="0" w:color="auto"/>
          </w:divBdr>
        </w:div>
        <w:div w:id="1941528887">
          <w:marLeft w:val="0"/>
          <w:marRight w:val="0"/>
          <w:marTop w:val="0"/>
          <w:marBottom w:val="0"/>
          <w:divBdr>
            <w:top w:val="none" w:sz="0" w:space="0" w:color="auto"/>
            <w:left w:val="none" w:sz="0" w:space="0" w:color="auto"/>
            <w:bottom w:val="none" w:sz="0" w:space="0" w:color="auto"/>
            <w:right w:val="none" w:sz="0" w:space="0" w:color="auto"/>
          </w:divBdr>
          <w:divsChild>
            <w:div w:id="2014674305">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sChild>
            <w:div w:id="2036225842">
              <w:marLeft w:val="0"/>
              <w:marRight w:val="0"/>
              <w:marTop w:val="0"/>
              <w:marBottom w:val="0"/>
              <w:divBdr>
                <w:top w:val="none" w:sz="0" w:space="0" w:color="auto"/>
                <w:left w:val="none" w:sz="0" w:space="0" w:color="auto"/>
                <w:bottom w:val="none" w:sz="0" w:space="0" w:color="auto"/>
                <w:right w:val="none" w:sz="0" w:space="0" w:color="auto"/>
              </w:divBdr>
              <w:divsChild>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4532">
          <w:marLeft w:val="0"/>
          <w:marRight w:val="0"/>
          <w:marTop w:val="300"/>
          <w:marBottom w:val="0"/>
          <w:divBdr>
            <w:top w:val="none" w:sz="0" w:space="0" w:color="auto"/>
            <w:left w:val="none" w:sz="0" w:space="0" w:color="auto"/>
            <w:bottom w:val="none" w:sz="0" w:space="0" w:color="auto"/>
            <w:right w:val="none" w:sz="0" w:space="0" w:color="auto"/>
          </w:divBdr>
          <w:divsChild>
            <w:div w:id="392043892">
              <w:marLeft w:val="0"/>
              <w:marRight w:val="0"/>
              <w:marTop w:val="0"/>
              <w:marBottom w:val="0"/>
              <w:divBdr>
                <w:top w:val="none" w:sz="0" w:space="0" w:color="auto"/>
                <w:left w:val="none" w:sz="0" w:space="0" w:color="auto"/>
                <w:bottom w:val="none" w:sz="0" w:space="0" w:color="auto"/>
                <w:right w:val="none" w:sz="0" w:space="0" w:color="auto"/>
              </w:divBdr>
              <w:divsChild>
                <w:div w:id="208024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0798225">
      <w:bodyDiv w:val="1"/>
      <w:marLeft w:val="0"/>
      <w:marRight w:val="0"/>
      <w:marTop w:val="0"/>
      <w:marBottom w:val="0"/>
      <w:divBdr>
        <w:top w:val="none" w:sz="0" w:space="0" w:color="auto"/>
        <w:left w:val="none" w:sz="0" w:space="0" w:color="auto"/>
        <w:bottom w:val="none" w:sz="0" w:space="0" w:color="auto"/>
        <w:right w:val="none" w:sz="0" w:space="0" w:color="auto"/>
      </w:divBdr>
      <w:divsChild>
        <w:div w:id="474880961">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2147156951">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823934923">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281112745">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sChild>
            <w:div w:id="1896040070">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1768428605">
          <w:marLeft w:val="0"/>
          <w:marRight w:val="0"/>
          <w:marTop w:val="0"/>
          <w:marBottom w:val="0"/>
          <w:divBdr>
            <w:top w:val="none" w:sz="0" w:space="0" w:color="auto"/>
            <w:left w:val="none" w:sz="0" w:space="0" w:color="auto"/>
            <w:bottom w:val="none" w:sz="0" w:space="0" w:color="auto"/>
            <w:right w:val="none" w:sz="0" w:space="0" w:color="auto"/>
          </w:divBdr>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648243069">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sChild>
                <w:div w:id="196530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736917">
      <w:bodyDiv w:val="1"/>
      <w:marLeft w:val="0"/>
      <w:marRight w:val="0"/>
      <w:marTop w:val="0"/>
      <w:marBottom w:val="0"/>
      <w:divBdr>
        <w:top w:val="none" w:sz="0" w:space="0" w:color="auto"/>
        <w:left w:val="none" w:sz="0" w:space="0" w:color="auto"/>
        <w:bottom w:val="none" w:sz="0" w:space="0" w:color="auto"/>
        <w:right w:val="none" w:sz="0" w:space="0" w:color="auto"/>
      </w:divBdr>
      <w:divsChild>
        <w:div w:id="1432236545">
          <w:marLeft w:val="0"/>
          <w:marRight w:val="0"/>
          <w:marTop w:val="0"/>
          <w:marBottom w:val="0"/>
          <w:divBdr>
            <w:top w:val="none" w:sz="0" w:space="0" w:color="auto"/>
            <w:left w:val="none" w:sz="0" w:space="0" w:color="auto"/>
            <w:bottom w:val="none" w:sz="0" w:space="0" w:color="auto"/>
            <w:right w:val="none" w:sz="0" w:space="0" w:color="auto"/>
          </w:divBdr>
        </w:div>
        <w:div w:id="597521049">
          <w:marLeft w:val="0"/>
          <w:marRight w:val="0"/>
          <w:marTop w:val="0"/>
          <w:marBottom w:val="0"/>
          <w:divBdr>
            <w:top w:val="none" w:sz="0" w:space="0" w:color="auto"/>
            <w:left w:val="none" w:sz="0" w:space="0" w:color="auto"/>
            <w:bottom w:val="none" w:sz="0" w:space="0" w:color="auto"/>
            <w:right w:val="none" w:sz="0" w:space="0" w:color="auto"/>
          </w:divBdr>
          <w:divsChild>
            <w:div w:id="1900510598">
              <w:marLeft w:val="0"/>
              <w:marRight w:val="0"/>
              <w:marTop w:val="0"/>
              <w:marBottom w:val="0"/>
              <w:divBdr>
                <w:top w:val="none" w:sz="0" w:space="0" w:color="auto"/>
                <w:left w:val="none" w:sz="0" w:space="0" w:color="auto"/>
                <w:bottom w:val="none" w:sz="0" w:space="0" w:color="auto"/>
                <w:right w:val="none" w:sz="0" w:space="0" w:color="auto"/>
              </w:divBdr>
            </w:div>
          </w:divsChild>
        </w:div>
        <w:div w:id="1982616403">
          <w:marLeft w:val="0"/>
          <w:marRight w:val="0"/>
          <w:marTop w:val="0"/>
          <w:marBottom w:val="0"/>
          <w:divBdr>
            <w:top w:val="none" w:sz="0" w:space="0" w:color="auto"/>
            <w:left w:val="none" w:sz="0" w:space="0" w:color="auto"/>
            <w:bottom w:val="none" w:sz="0" w:space="0" w:color="auto"/>
            <w:right w:val="none" w:sz="0" w:space="0" w:color="auto"/>
          </w:divBdr>
        </w:div>
        <w:div w:id="1936277728">
          <w:marLeft w:val="0"/>
          <w:marRight w:val="0"/>
          <w:marTop w:val="0"/>
          <w:marBottom w:val="0"/>
          <w:divBdr>
            <w:top w:val="none" w:sz="0" w:space="0" w:color="auto"/>
            <w:left w:val="none" w:sz="0" w:space="0" w:color="auto"/>
            <w:bottom w:val="none" w:sz="0" w:space="0" w:color="auto"/>
            <w:right w:val="none" w:sz="0" w:space="0" w:color="auto"/>
          </w:divBdr>
          <w:divsChild>
            <w:div w:id="1005547364">
              <w:marLeft w:val="0"/>
              <w:marRight w:val="0"/>
              <w:marTop w:val="0"/>
              <w:marBottom w:val="0"/>
              <w:divBdr>
                <w:top w:val="none" w:sz="0" w:space="0" w:color="auto"/>
                <w:left w:val="none" w:sz="0" w:space="0" w:color="auto"/>
                <w:bottom w:val="none" w:sz="0" w:space="0" w:color="auto"/>
                <w:right w:val="none" w:sz="0" w:space="0" w:color="auto"/>
              </w:divBdr>
            </w:div>
          </w:divsChild>
        </w:div>
        <w:div w:id="2013213021">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1125344082">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611935935">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1899515045">
          <w:marLeft w:val="0"/>
          <w:marRight w:val="0"/>
          <w:marTop w:val="0"/>
          <w:marBottom w:val="0"/>
          <w:divBdr>
            <w:top w:val="none" w:sz="0" w:space="0" w:color="auto"/>
            <w:left w:val="none" w:sz="0" w:space="0" w:color="auto"/>
            <w:bottom w:val="none" w:sz="0" w:space="0" w:color="auto"/>
            <w:right w:val="none" w:sz="0" w:space="0" w:color="auto"/>
          </w:divBdr>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sChild>
                <w:div w:id="189589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2275471">
      <w:bodyDiv w:val="1"/>
      <w:marLeft w:val="0"/>
      <w:marRight w:val="0"/>
      <w:marTop w:val="0"/>
      <w:marBottom w:val="0"/>
      <w:divBdr>
        <w:top w:val="none" w:sz="0" w:space="0" w:color="auto"/>
        <w:left w:val="none" w:sz="0" w:space="0" w:color="auto"/>
        <w:bottom w:val="none" w:sz="0" w:space="0" w:color="auto"/>
        <w:right w:val="none" w:sz="0" w:space="0" w:color="auto"/>
      </w:divBdr>
      <w:divsChild>
        <w:div w:id="36401685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sChild>
            <w:div w:id="1881211605">
              <w:marLeft w:val="0"/>
              <w:marRight w:val="0"/>
              <w:marTop w:val="0"/>
              <w:marBottom w:val="0"/>
              <w:divBdr>
                <w:top w:val="none" w:sz="0" w:space="0" w:color="auto"/>
                <w:left w:val="none" w:sz="0" w:space="0" w:color="auto"/>
                <w:bottom w:val="none" w:sz="0" w:space="0" w:color="auto"/>
                <w:right w:val="none" w:sz="0" w:space="0" w:color="auto"/>
              </w:divBdr>
            </w:div>
          </w:divsChild>
        </w:div>
        <w:div w:id="1810367118">
          <w:marLeft w:val="0"/>
          <w:marRight w:val="0"/>
          <w:marTop w:val="0"/>
          <w:marBottom w:val="0"/>
          <w:divBdr>
            <w:top w:val="none" w:sz="0" w:space="0" w:color="auto"/>
            <w:left w:val="none" w:sz="0" w:space="0" w:color="auto"/>
            <w:bottom w:val="none" w:sz="0" w:space="0" w:color="auto"/>
            <w:right w:val="none" w:sz="0" w:space="0" w:color="auto"/>
          </w:divBdr>
        </w:div>
        <w:div w:id="1929803836">
          <w:marLeft w:val="0"/>
          <w:marRight w:val="0"/>
          <w:marTop w:val="0"/>
          <w:marBottom w:val="0"/>
          <w:divBdr>
            <w:top w:val="none" w:sz="0" w:space="0" w:color="auto"/>
            <w:left w:val="none" w:sz="0" w:space="0" w:color="auto"/>
            <w:bottom w:val="none" w:sz="0" w:space="0" w:color="auto"/>
            <w:right w:val="none" w:sz="0" w:space="0" w:color="auto"/>
          </w:divBdr>
          <w:divsChild>
            <w:div w:id="160438607">
              <w:marLeft w:val="0"/>
              <w:marRight w:val="0"/>
              <w:marTop w:val="0"/>
              <w:marBottom w:val="0"/>
              <w:divBdr>
                <w:top w:val="none" w:sz="0" w:space="0" w:color="auto"/>
                <w:left w:val="none" w:sz="0" w:space="0" w:color="auto"/>
                <w:bottom w:val="none" w:sz="0" w:space="0" w:color="auto"/>
                <w:right w:val="none" w:sz="0" w:space="0" w:color="auto"/>
              </w:divBdr>
            </w:div>
          </w:divsChild>
        </w:div>
        <w:div w:id="977228425">
          <w:marLeft w:val="0"/>
          <w:marRight w:val="0"/>
          <w:marTop w:val="0"/>
          <w:marBottom w:val="0"/>
          <w:divBdr>
            <w:top w:val="none" w:sz="0" w:space="0" w:color="auto"/>
            <w:left w:val="none" w:sz="0" w:space="0" w:color="auto"/>
            <w:bottom w:val="none" w:sz="0" w:space="0" w:color="auto"/>
            <w:right w:val="none" w:sz="0" w:space="0" w:color="auto"/>
          </w:divBdr>
        </w:div>
        <w:div w:id="2093118104">
          <w:marLeft w:val="0"/>
          <w:marRight w:val="0"/>
          <w:marTop w:val="0"/>
          <w:marBottom w:val="0"/>
          <w:divBdr>
            <w:top w:val="none" w:sz="0" w:space="0" w:color="auto"/>
            <w:left w:val="none" w:sz="0" w:space="0" w:color="auto"/>
            <w:bottom w:val="none" w:sz="0" w:space="0" w:color="auto"/>
            <w:right w:val="none" w:sz="0" w:space="0" w:color="auto"/>
          </w:divBdr>
          <w:divsChild>
            <w:div w:id="1666085599">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4924800">
      <w:bodyDiv w:val="1"/>
      <w:marLeft w:val="0"/>
      <w:marRight w:val="0"/>
      <w:marTop w:val="0"/>
      <w:marBottom w:val="0"/>
      <w:divBdr>
        <w:top w:val="none" w:sz="0" w:space="0" w:color="auto"/>
        <w:left w:val="none" w:sz="0" w:space="0" w:color="auto"/>
        <w:bottom w:val="none" w:sz="0" w:space="0" w:color="auto"/>
        <w:right w:val="none" w:sz="0" w:space="0" w:color="auto"/>
      </w:divBdr>
      <w:divsChild>
        <w:div w:id="620109144">
          <w:marLeft w:val="0"/>
          <w:marRight w:val="0"/>
          <w:marTop w:val="0"/>
          <w:marBottom w:val="0"/>
          <w:divBdr>
            <w:top w:val="none" w:sz="0" w:space="0" w:color="auto"/>
            <w:left w:val="none" w:sz="0" w:space="0" w:color="auto"/>
            <w:bottom w:val="none" w:sz="0" w:space="0" w:color="auto"/>
            <w:right w:val="none" w:sz="0" w:space="0" w:color="auto"/>
          </w:divBdr>
        </w:div>
        <w:div w:id="1900363589">
          <w:marLeft w:val="0"/>
          <w:marRight w:val="0"/>
          <w:marTop w:val="0"/>
          <w:marBottom w:val="0"/>
          <w:divBdr>
            <w:top w:val="none" w:sz="0" w:space="0" w:color="auto"/>
            <w:left w:val="none" w:sz="0" w:space="0" w:color="auto"/>
            <w:bottom w:val="none" w:sz="0" w:space="0" w:color="auto"/>
            <w:right w:val="none" w:sz="0" w:space="0" w:color="auto"/>
          </w:divBdr>
          <w:divsChild>
            <w:div w:id="1346132618">
              <w:marLeft w:val="0"/>
              <w:marRight w:val="0"/>
              <w:marTop w:val="0"/>
              <w:marBottom w:val="0"/>
              <w:divBdr>
                <w:top w:val="none" w:sz="0" w:space="0" w:color="auto"/>
                <w:left w:val="none" w:sz="0" w:space="0" w:color="auto"/>
                <w:bottom w:val="none" w:sz="0" w:space="0" w:color="auto"/>
                <w:right w:val="none" w:sz="0" w:space="0" w:color="auto"/>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1621571480">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736241212">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904725892">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79329">
      <w:bodyDiv w:val="1"/>
      <w:marLeft w:val="0"/>
      <w:marRight w:val="0"/>
      <w:marTop w:val="0"/>
      <w:marBottom w:val="0"/>
      <w:divBdr>
        <w:top w:val="none" w:sz="0" w:space="0" w:color="auto"/>
        <w:left w:val="none" w:sz="0" w:space="0" w:color="auto"/>
        <w:bottom w:val="none" w:sz="0" w:space="0" w:color="auto"/>
        <w:right w:val="none" w:sz="0" w:space="0" w:color="auto"/>
      </w:divBdr>
      <w:divsChild>
        <w:div w:id="1117144840">
          <w:marLeft w:val="0"/>
          <w:marRight w:val="0"/>
          <w:marTop w:val="0"/>
          <w:marBottom w:val="0"/>
          <w:divBdr>
            <w:top w:val="none" w:sz="0" w:space="0" w:color="auto"/>
            <w:left w:val="none" w:sz="0" w:space="0" w:color="auto"/>
            <w:bottom w:val="none" w:sz="0" w:space="0" w:color="auto"/>
            <w:right w:val="none" w:sz="0" w:space="0" w:color="auto"/>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917280070">
          <w:marLeft w:val="0"/>
          <w:marRight w:val="0"/>
          <w:marTop w:val="0"/>
          <w:marBottom w:val="0"/>
          <w:divBdr>
            <w:top w:val="none" w:sz="0" w:space="0" w:color="auto"/>
            <w:left w:val="none" w:sz="0" w:space="0" w:color="auto"/>
            <w:bottom w:val="none" w:sz="0" w:space="0" w:color="auto"/>
            <w:right w:val="none" w:sz="0" w:space="0" w:color="auto"/>
          </w:divBdr>
          <w:divsChild>
            <w:div w:id="1835340714">
              <w:marLeft w:val="0"/>
              <w:marRight w:val="0"/>
              <w:marTop w:val="0"/>
              <w:marBottom w:val="0"/>
              <w:divBdr>
                <w:top w:val="none" w:sz="0" w:space="0" w:color="auto"/>
                <w:left w:val="none" w:sz="0" w:space="0" w:color="auto"/>
                <w:bottom w:val="none" w:sz="0" w:space="0" w:color="auto"/>
                <w:right w:val="none" w:sz="0" w:space="0" w:color="auto"/>
              </w:divBdr>
            </w:div>
          </w:divsChild>
        </w:div>
        <w:div w:id="520627818">
          <w:marLeft w:val="0"/>
          <w:marRight w:val="0"/>
          <w:marTop w:val="0"/>
          <w:marBottom w:val="0"/>
          <w:divBdr>
            <w:top w:val="none" w:sz="0" w:space="0" w:color="auto"/>
            <w:left w:val="none" w:sz="0" w:space="0" w:color="auto"/>
            <w:bottom w:val="none" w:sz="0" w:space="0" w:color="auto"/>
            <w:right w:val="none" w:sz="0" w:space="0" w:color="auto"/>
          </w:divBdr>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sChild>
            <w:div w:id="1891258289">
              <w:marLeft w:val="0"/>
              <w:marRight w:val="0"/>
              <w:marTop w:val="0"/>
              <w:marBottom w:val="0"/>
              <w:divBdr>
                <w:top w:val="none" w:sz="0" w:space="0" w:color="auto"/>
                <w:left w:val="none" w:sz="0" w:space="0" w:color="auto"/>
                <w:bottom w:val="none" w:sz="0" w:space="0" w:color="auto"/>
                <w:right w:val="none" w:sz="0" w:space="0" w:color="auto"/>
              </w:divBdr>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2003847652">
          <w:marLeft w:val="0"/>
          <w:marRight w:val="0"/>
          <w:marTop w:val="0"/>
          <w:marBottom w:val="0"/>
          <w:divBdr>
            <w:top w:val="none" w:sz="0" w:space="0" w:color="auto"/>
            <w:left w:val="none" w:sz="0" w:space="0" w:color="auto"/>
            <w:bottom w:val="none" w:sz="0" w:space="0" w:color="auto"/>
            <w:right w:val="none" w:sz="0" w:space="0" w:color="auto"/>
          </w:divBdr>
          <w:divsChild>
            <w:div w:id="1601988151">
              <w:marLeft w:val="0"/>
              <w:marRight w:val="0"/>
              <w:marTop w:val="0"/>
              <w:marBottom w:val="0"/>
              <w:divBdr>
                <w:top w:val="none" w:sz="0" w:space="0" w:color="auto"/>
                <w:left w:val="none" w:sz="0" w:space="0" w:color="auto"/>
                <w:bottom w:val="none" w:sz="0" w:space="0" w:color="auto"/>
                <w:right w:val="none" w:sz="0" w:space="0" w:color="auto"/>
              </w:divBdr>
            </w:div>
          </w:divsChild>
        </w:div>
        <w:div w:id="1411349994">
          <w:marLeft w:val="0"/>
          <w:marRight w:val="0"/>
          <w:marTop w:val="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6124">
          <w:marLeft w:val="0"/>
          <w:marRight w:val="0"/>
          <w:marTop w:val="300"/>
          <w:marBottom w:val="0"/>
          <w:divBdr>
            <w:top w:val="none" w:sz="0" w:space="0" w:color="auto"/>
            <w:left w:val="none" w:sz="0" w:space="0" w:color="auto"/>
            <w:bottom w:val="none" w:sz="0" w:space="0" w:color="auto"/>
            <w:right w:val="none" w:sz="0" w:space="0" w:color="auto"/>
          </w:divBdr>
          <w:divsChild>
            <w:div w:id="1939018742">
              <w:marLeft w:val="0"/>
              <w:marRight w:val="0"/>
              <w:marTop w:val="0"/>
              <w:marBottom w:val="0"/>
              <w:divBdr>
                <w:top w:val="none" w:sz="0" w:space="0" w:color="auto"/>
                <w:left w:val="none" w:sz="0" w:space="0" w:color="auto"/>
                <w:bottom w:val="none" w:sz="0" w:space="0" w:color="auto"/>
                <w:right w:val="none" w:sz="0" w:space="0" w:color="auto"/>
              </w:divBdr>
              <w:divsChild>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4695">
      <w:bodyDiv w:val="1"/>
      <w:marLeft w:val="0"/>
      <w:marRight w:val="0"/>
      <w:marTop w:val="0"/>
      <w:marBottom w:val="0"/>
      <w:divBdr>
        <w:top w:val="none" w:sz="0" w:space="0" w:color="auto"/>
        <w:left w:val="none" w:sz="0" w:space="0" w:color="auto"/>
        <w:bottom w:val="none" w:sz="0" w:space="0" w:color="auto"/>
        <w:right w:val="none" w:sz="0" w:space="0" w:color="auto"/>
      </w:divBdr>
      <w:divsChild>
        <w:div w:id="47070993">
          <w:marLeft w:val="0"/>
          <w:marRight w:val="0"/>
          <w:marTop w:val="0"/>
          <w:marBottom w:val="0"/>
          <w:divBdr>
            <w:top w:val="none" w:sz="0" w:space="0" w:color="auto"/>
            <w:left w:val="none" w:sz="0" w:space="0" w:color="auto"/>
            <w:bottom w:val="none" w:sz="0" w:space="0" w:color="auto"/>
            <w:right w:val="none" w:sz="0" w:space="0" w:color="auto"/>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71700632">
          <w:marLeft w:val="0"/>
          <w:marRight w:val="0"/>
          <w:marTop w:val="0"/>
          <w:marBottom w:val="0"/>
          <w:divBdr>
            <w:top w:val="none" w:sz="0" w:space="0" w:color="auto"/>
            <w:left w:val="none" w:sz="0" w:space="0" w:color="auto"/>
            <w:bottom w:val="none" w:sz="0" w:space="0" w:color="auto"/>
            <w:right w:val="none" w:sz="0" w:space="0" w:color="auto"/>
          </w:divBdr>
        </w:div>
        <w:div w:id="1870992779">
          <w:marLeft w:val="0"/>
          <w:marRight w:val="0"/>
          <w:marTop w:val="0"/>
          <w:marBottom w:val="0"/>
          <w:divBdr>
            <w:top w:val="none" w:sz="0" w:space="0" w:color="auto"/>
            <w:left w:val="none" w:sz="0" w:space="0" w:color="auto"/>
            <w:bottom w:val="none" w:sz="0" w:space="0" w:color="auto"/>
            <w:right w:val="none" w:sz="0" w:space="0" w:color="auto"/>
          </w:divBdr>
          <w:divsChild>
            <w:div w:id="858858491">
              <w:marLeft w:val="0"/>
              <w:marRight w:val="0"/>
              <w:marTop w:val="0"/>
              <w:marBottom w:val="0"/>
              <w:divBdr>
                <w:top w:val="none" w:sz="0" w:space="0" w:color="auto"/>
                <w:left w:val="none" w:sz="0" w:space="0" w:color="auto"/>
                <w:bottom w:val="none" w:sz="0" w:space="0" w:color="auto"/>
                <w:right w:val="none" w:sz="0" w:space="0" w:color="auto"/>
              </w:divBdr>
            </w:div>
          </w:divsChild>
        </w:div>
        <w:div w:id="2050377426">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sChild>
            <w:div w:id="2091272515">
              <w:marLeft w:val="0"/>
              <w:marRight w:val="0"/>
              <w:marTop w:val="0"/>
              <w:marBottom w:val="0"/>
              <w:divBdr>
                <w:top w:val="none" w:sz="0" w:space="0" w:color="auto"/>
                <w:left w:val="none" w:sz="0" w:space="0" w:color="auto"/>
                <w:bottom w:val="none" w:sz="0" w:space="0" w:color="auto"/>
                <w:right w:val="none" w:sz="0" w:space="0" w:color="auto"/>
              </w:divBdr>
            </w:div>
          </w:divsChild>
        </w:div>
        <w:div w:id="365643146">
          <w:marLeft w:val="0"/>
          <w:marRight w:val="0"/>
          <w:marTop w:val="0"/>
          <w:marBottom w:val="0"/>
          <w:divBdr>
            <w:top w:val="none" w:sz="0" w:space="0" w:color="auto"/>
            <w:left w:val="none" w:sz="0" w:space="0" w:color="auto"/>
            <w:bottom w:val="none" w:sz="0" w:space="0" w:color="auto"/>
            <w:right w:val="none" w:sz="0" w:space="0" w:color="auto"/>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34815">
      <w:bodyDiv w:val="1"/>
      <w:marLeft w:val="0"/>
      <w:marRight w:val="0"/>
      <w:marTop w:val="0"/>
      <w:marBottom w:val="0"/>
      <w:divBdr>
        <w:top w:val="none" w:sz="0" w:space="0" w:color="auto"/>
        <w:left w:val="none" w:sz="0" w:space="0" w:color="auto"/>
        <w:bottom w:val="none" w:sz="0" w:space="0" w:color="auto"/>
        <w:right w:val="none" w:sz="0" w:space="0" w:color="auto"/>
      </w:divBdr>
      <w:divsChild>
        <w:div w:id="767848829">
          <w:marLeft w:val="0"/>
          <w:marRight w:val="0"/>
          <w:marTop w:val="0"/>
          <w:marBottom w:val="0"/>
          <w:divBdr>
            <w:top w:val="none" w:sz="0" w:space="0" w:color="auto"/>
            <w:left w:val="none" w:sz="0" w:space="0" w:color="auto"/>
            <w:bottom w:val="none" w:sz="0" w:space="0" w:color="auto"/>
            <w:right w:val="none" w:sz="0" w:space="0" w:color="auto"/>
          </w:divBdr>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1410881139">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772166349">
          <w:marLeft w:val="0"/>
          <w:marRight w:val="0"/>
          <w:marTop w:val="0"/>
          <w:marBottom w:val="0"/>
          <w:divBdr>
            <w:top w:val="none" w:sz="0" w:space="0" w:color="auto"/>
            <w:left w:val="none" w:sz="0" w:space="0" w:color="auto"/>
            <w:bottom w:val="none" w:sz="0" w:space="0" w:color="auto"/>
            <w:right w:val="none" w:sz="0" w:space="0" w:color="auto"/>
          </w:divBdr>
        </w:div>
        <w:div w:id="1504474620">
          <w:marLeft w:val="0"/>
          <w:marRight w:val="0"/>
          <w:marTop w:val="0"/>
          <w:marBottom w:val="0"/>
          <w:divBdr>
            <w:top w:val="none" w:sz="0" w:space="0" w:color="auto"/>
            <w:left w:val="none" w:sz="0" w:space="0" w:color="auto"/>
            <w:bottom w:val="none" w:sz="0" w:space="0" w:color="auto"/>
            <w:right w:val="none" w:sz="0" w:space="0" w:color="auto"/>
          </w:divBdr>
          <w:divsChild>
            <w:div w:id="1883403968">
              <w:marLeft w:val="0"/>
              <w:marRight w:val="0"/>
              <w:marTop w:val="0"/>
              <w:marBottom w:val="0"/>
              <w:divBdr>
                <w:top w:val="none" w:sz="0" w:space="0" w:color="auto"/>
                <w:left w:val="none" w:sz="0" w:space="0" w:color="auto"/>
                <w:bottom w:val="none" w:sz="0" w:space="0" w:color="auto"/>
                <w:right w:val="none" w:sz="0" w:space="0" w:color="auto"/>
              </w:divBdr>
            </w:div>
          </w:divsChild>
        </w:div>
        <w:div w:id="1852648898">
          <w:marLeft w:val="0"/>
          <w:marRight w:val="0"/>
          <w:marTop w:val="0"/>
          <w:marBottom w:val="0"/>
          <w:divBdr>
            <w:top w:val="none" w:sz="0" w:space="0" w:color="auto"/>
            <w:left w:val="none" w:sz="0" w:space="0" w:color="auto"/>
            <w:bottom w:val="none" w:sz="0" w:space="0" w:color="auto"/>
            <w:right w:val="none" w:sz="0" w:space="0" w:color="auto"/>
          </w:divBdr>
        </w:div>
        <w:div w:id="1384448840">
          <w:marLeft w:val="0"/>
          <w:marRight w:val="0"/>
          <w:marTop w:val="0"/>
          <w:marBottom w:val="0"/>
          <w:divBdr>
            <w:top w:val="none" w:sz="0" w:space="0" w:color="auto"/>
            <w:left w:val="none" w:sz="0" w:space="0" w:color="auto"/>
            <w:bottom w:val="none" w:sz="0" w:space="0" w:color="auto"/>
            <w:right w:val="none" w:sz="0" w:space="0" w:color="auto"/>
          </w:divBdr>
          <w:divsChild>
            <w:div w:id="1877504043">
              <w:marLeft w:val="0"/>
              <w:marRight w:val="0"/>
              <w:marTop w:val="0"/>
              <w:marBottom w:val="0"/>
              <w:divBdr>
                <w:top w:val="none" w:sz="0" w:space="0" w:color="auto"/>
                <w:left w:val="none" w:sz="0" w:space="0" w:color="auto"/>
                <w:bottom w:val="none" w:sz="0" w:space="0" w:color="auto"/>
                <w:right w:val="none" w:sz="0" w:space="0" w:color="auto"/>
              </w:divBdr>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595433197">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sChild>
            <w:div w:id="2120638956">
              <w:marLeft w:val="0"/>
              <w:marRight w:val="0"/>
              <w:marTop w:val="0"/>
              <w:marBottom w:val="0"/>
              <w:divBdr>
                <w:top w:val="none" w:sz="0" w:space="0" w:color="auto"/>
                <w:left w:val="none" w:sz="0" w:space="0" w:color="auto"/>
                <w:bottom w:val="none" w:sz="0" w:space="0" w:color="auto"/>
                <w:right w:val="none" w:sz="0" w:space="0" w:color="auto"/>
              </w:divBdr>
            </w:div>
          </w:divsChild>
        </w:div>
        <w:div w:id="1938713976">
          <w:marLeft w:val="0"/>
          <w:marRight w:val="0"/>
          <w:marTop w:val="300"/>
          <w:marBottom w:val="0"/>
          <w:divBdr>
            <w:top w:val="none" w:sz="0" w:space="0" w:color="auto"/>
            <w:left w:val="none" w:sz="0" w:space="0" w:color="auto"/>
            <w:bottom w:val="none" w:sz="0" w:space="0" w:color="auto"/>
            <w:right w:val="none" w:sz="0" w:space="0" w:color="auto"/>
          </w:divBdr>
          <w:divsChild>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sChild>
                <w:div w:id="2012364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9246">
          <w:marLeft w:val="0"/>
          <w:marRight w:val="0"/>
          <w:marTop w:val="300"/>
          <w:marBottom w:val="0"/>
          <w:divBdr>
            <w:top w:val="none" w:sz="0" w:space="0" w:color="auto"/>
            <w:left w:val="none" w:sz="0" w:space="0" w:color="auto"/>
            <w:bottom w:val="none" w:sz="0" w:space="0" w:color="auto"/>
            <w:right w:val="none" w:sz="0" w:space="0" w:color="auto"/>
          </w:divBdr>
          <w:divsChild>
            <w:div w:id="1974403405">
              <w:marLeft w:val="0"/>
              <w:marRight w:val="0"/>
              <w:marTop w:val="0"/>
              <w:marBottom w:val="0"/>
              <w:divBdr>
                <w:top w:val="none" w:sz="0" w:space="0" w:color="auto"/>
                <w:left w:val="none" w:sz="0" w:space="0" w:color="auto"/>
                <w:bottom w:val="none" w:sz="0" w:space="0" w:color="auto"/>
                <w:right w:val="none" w:sz="0" w:space="0" w:color="auto"/>
              </w:divBdr>
              <w:divsChild>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19044">
      <w:bodyDiv w:val="1"/>
      <w:marLeft w:val="0"/>
      <w:marRight w:val="0"/>
      <w:marTop w:val="0"/>
      <w:marBottom w:val="0"/>
      <w:divBdr>
        <w:top w:val="none" w:sz="0" w:space="0" w:color="auto"/>
        <w:left w:val="none" w:sz="0" w:space="0" w:color="auto"/>
        <w:bottom w:val="none" w:sz="0" w:space="0" w:color="auto"/>
        <w:right w:val="none" w:sz="0" w:space="0" w:color="auto"/>
      </w:divBdr>
      <w:divsChild>
        <w:div w:id="660621566">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150728497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2094664690">
          <w:marLeft w:val="0"/>
          <w:marRight w:val="0"/>
          <w:marTop w:val="0"/>
          <w:marBottom w:val="0"/>
          <w:divBdr>
            <w:top w:val="none" w:sz="0" w:space="0" w:color="auto"/>
            <w:left w:val="none" w:sz="0" w:space="0" w:color="auto"/>
            <w:bottom w:val="none" w:sz="0" w:space="0" w:color="auto"/>
            <w:right w:val="none" w:sz="0" w:space="0" w:color="auto"/>
          </w:divBdr>
          <w:divsChild>
            <w:div w:id="820775369">
              <w:marLeft w:val="0"/>
              <w:marRight w:val="0"/>
              <w:marTop w:val="0"/>
              <w:marBottom w:val="0"/>
              <w:divBdr>
                <w:top w:val="none" w:sz="0" w:space="0" w:color="auto"/>
                <w:left w:val="none" w:sz="0" w:space="0" w:color="auto"/>
                <w:bottom w:val="none" w:sz="0" w:space="0" w:color="auto"/>
                <w:right w:val="none" w:sz="0" w:space="0" w:color="auto"/>
              </w:divBdr>
            </w:div>
          </w:divsChild>
        </w:div>
        <w:div w:id="1581065580">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sChild>
            <w:div w:id="2126344311">
              <w:marLeft w:val="0"/>
              <w:marRight w:val="0"/>
              <w:marTop w:val="0"/>
              <w:marBottom w:val="0"/>
              <w:divBdr>
                <w:top w:val="none" w:sz="0" w:space="0" w:color="auto"/>
                <w:left w:val="none" w:sz="0" w:space="0" w:color="auto"/>
                <w:bottom w:val="none" w:sz="0" w:space="0" w:color="auto"/>
                <w:right w:val="none" w:sz="0" w:space="0" w:color="auto"/>
              </w:divBdr>
              <w:divsChild>
                <w:div w:id="203826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sChild>
            <w:div w:id="2008167482">
              <w:marLeft w:val="0"/>
              <w:marRight w:val="0"/>
              <w:marTop w:val="0"/>
              <w:marBottom w:val="0"/>
              <w:divBdr>
                <w:top w:val="none" w:sz="0" w:space="0" w:color="auto"/>
                <w:left w:val="none" w:sz="0" w:space="0" w:color="auto"/>
                <w:bottom w:val="none" w:sz="0" w:space="0" w:color="auto"/>
                <w:right w:val="none" w:sz="0" w:space="0" w:color="auto"/>
              </w:divBdr>
              <w:divsChild>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418851">
      <w:bodyDiv w:val="1"/>
      <w:marLeft w:val="0"/>
      <w:marRight w:val="0"/>
      <w:marTop w:val="0"/>
      <w:marBottom w:val="0"/>
      <w:divBdr>
        <w:top w:val="none" w:sz="0" w:space="0" w:color="auto"/>
        <w:left w:val="none" w:sz="0" w:space="0" w:color="auto"/>
        <w:bottom w:val="none" w:sz="0" w:space="0" w:color="auto"/>
        <w:right w:val="none" w:sz="0" w:space="0" w:color="auto"/>
      </w:divBdr>
      <w:divsChild>
        <w:div w:id="1943680550">
          <w:marLeft w:val="0"/>
          <w:marRight w:val="0"/>
          <w:marTop w:val="0"/>
          <w:marBottom w:val="0"/>
          <w:divBdr>
            <w:top w:val="none" w:sz="0" w:space="0" w:color="auto"/>
            <w:left w:val="none" w:sz="0" w:space="0" w:color="auto"/>
            <w:bottom w:val="none" w:sz="0" w:space="0" w:color="auto"/>
            <w:right w:val="none" w:sz="0" w:space="0" w:color="auto"/>
          </w:divBdr>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21649231">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1087655208">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430130534">
          <w:marLeft w:val="0"/>
          <w:marRight w:val="0"/>
          <w:marTop w:val="0"/>
          <w:marBottom w:val="0"/>
          <w:divBdr>
            <w:top w:val="none" w:sz="0" w:space="0" w:color="auto"/>
            <w:left w:val="none" w:sz="0" w:space="0" w:color="auto"/>
            <w:bottom w:val="none" w:sz="0" w:space="0" w:color="auto"/>
            <w:right w:val="none" w:sz="0" w:space="0" w:color="auto"/>
          </w:divBdr>
        </w:div>
        <w:div w:id="1398552550">
          <w:marLeft w:val="0"/>
          <w:marRight w:val="0"/>
          <w:marTop w:val="0"/>
          <w:marBottom w:val="0"/>
          <w:divBdr>
            <w:top w:val="none" w:sz="0" w:space="0" w:color="auto"/>
            <w:left w:val="none" w:sz="0" w:space="0" w:color="auto"/>
            <w:bottom w:val="none" w:sz="0" w:space="0" w:color="auto"/>
            <w:right w:val="none" w:sz="0" w:space="0" w:color="auto"/>
          </w:divBdr>
          <w:divsChild>
            <w:div w:id="2019193232">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900555122">
          <w:marLeft w:val="0"/>
          <w:marRight w:val="0"/>
          <w:marTop w:val="0"/>
          <w:marBottom w:val="0"/>
          <w:divBdr>
            <w:top w:val="none" w:sz="0" w:space="0" w:color="auto"/>
            <w:left w:val="none" w:sz="0" w:space="0" w:color="auto"/>
            <w:bottom w:val="none" w:sz="0" w:space="0" w:color="auto"/>
            <w:right w:val="none" w:sz="0" w:space="0" w:color="auto"/>
          </w:divBdr>
          <w:divsChild>
            <w:div w:id="2006592046">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1922332492">
          <w:marLeft w:val="0"/>
          <w:marRight w:val="0"/>
          <w:marTop w:val="0"/>
          <w:marBottom w:val="0"/>
          <w:divBdr>
            <w:top w:val="none" w:sz="0" w:space="0" w:color="auto"/>
            <w:left w:val="none" w:sz="0" w:space="0" w:color="auto"/>
            <w:bottom w:val="none" w:sz="0" w:space="0" w:color="auto"/>
            <w:right w:val="none" w:sz="0" w:space="0" w:color="auto"/>
          </w:divBdr>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1868712010">
          <w:marLeft w:val="0"/>
          <w:marRight w:val="0"/>
          <w:marTop w:val="300"/>
          <w:marBottom w:val="0"/>
          <w:divBdr>
            <w:top w:val="none" w:sz="0" w:space="0" w:color="auto"/>
            <w:left w:val="none" w:sz="0" w:space="0" w:color="auto"/>
            <w:bottom w:val="none" w:sz="0" w:space="0" w:color="auto"/>
            <w:right w:val="none" w:sz="0" w:space="0" w:color="auto"/>
          </w:divBdr>
          <w:divsChild>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8193977">
      <w:bodyDiv w:val="1"/>
      <w:marLeft w:val="0"/>
      <w:marRight w:val="0"/>
      <w:marTop w:val="0"/>
      <w:marBottom w:val="0"/>
      <w:divBdr>
        <w:top w:val="none" w:sz="0" w:space="0" w:color="auto"/>
        <w:left w:val="none" w:sz="0" w:space="0" w:color="auto"/>
        <w:bottom w:val="none" w:sz="0" w:space="0" w:color="auto"/>
        <w:right w:val="none" w:sz="0" w:space="0" w:color="auto"/>
      </w:divBdr>
      <w:divsChild>
        <w:div w:id="433940724">
          <w:marLeft w:val="0"/>
          <w:marRight w:val="0"/>
          <w:marTop w:val="0"/>
          <w:marBottom w:val="0"/>
          <w:divBdr>
            <w:top w:val="none" w:sz="0" w:space="0" w:color="auto"/>
            <w:left w:val="none" w:sz="0" w:space="0" w:color="auto"/>
            <w:bottom w:val="none" w:sz="0" w:space="0" w:color="auto"/>
            <w:right w:val="none" w:sz="0" w:space="0" w:color="auto"/>
          </w:divBdr>
        </w:div>
        <w:div w:id="1667319521">
          <w:marLeft w:val="0"/>
          <w:marRight w:val="0"/>
          <w:marTop w:val="0"/>
          <w:marBottom w:val="0"/>
          <w:divBdr>
            <w:top w:val="none" w:sz="0" w:space="0" w:color="auto"/>
            <w:left w:val="none" w:sz="0" w:space="0" w:color="auto"/>
            <w:bottom w:val="none" w:sz="0" w:space="0" w:color="auto"/>
            <w:right w:val="none" w:sz="0" w:space="0" w:color="auto"/>
          </w:divBdr>
          <w:divsChild>
            <w:div w:id="1914506650">
              <w:marLeft w:val="0"/>
              <w:marRight w:val="0"/>
              <w:marTop w:val="0"/>
              <w:marBottom w:val="0"/>
              <w:divBdr>
                <w:top w:val="none" w:sz="0" w:space="0" w:color="auto"/>
                <w:left w:val="none" w:sz="0" w:space="0" w:color="auto"/>
                <w:bottom w:val="none" w:sz="0" w:space="0" w:color="auto"/>
                <w:right w:val="none" w:sz="0" w:space="0" w:color="auto"/>
              </w:divBdr>
            </w:div>
          </w:divsChild>
        </w:div>
        <w:div w:id="142687515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2119177855">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08118000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66238138">
          <w:marLeft w:val="0"/>
          <w:marRight w:val="0"/>
          <w:marTop w:val="300"/>
          <w:marBottom w:val="0"/>
          <w:divBdr>
            <w:top w:val="none" w:sz="0" w:space="0" w:color="auto"/>
            <w:left w:val="none" w:sz="0" w:space="0" w:color="auto"/>
            <w:bottom w:val="none" w:sz="0" w:space="0" w:color="auto"/>
            <w:right w:val="none" w:sz="0" w:space="0" w:color="auto"/>
          </w:divBdr>
          <w:divsChild>
            <w:div w:id="2128351659">
              <w:marLeft w:val="0"/>
              <w:marRight w:val="0"/>
              <w:marTop w:val="0"/>
              <w:marBottom w:val="0"/>
              <w:divBdr>
                <w:top w:val="none" w:sz="0" w:space="0" w:color="auto"/>
                <w:left w:val="none" w:sz="0" w:space="0" w:color="auto"/>
                <w:bottom w:val="none" w:sz="0" w:space="0" w:color="auto"/>
                <w:right w:val="none" w:sz="0" w:space="0" w:color="auto"/>
              </w:divBdr>
              <w:divsChild>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211913">
      <w:bodyDiv w:val="1"/>
      <w:marLeft w:val="0"/>
      <w:marRight w:val="0"/>
      <w:marTop w:val="0"/>
      <w:marBottom w:val="0"/>
      <w:divBdr>
        <w:top w:val="none" w:sz="0" w:space="0" w:color="auto"/>
        <w:left w:val="none" w:sz="0" w:space="0" w:color="auto"/>
        <w:bottom w:val="none" w:sz="0" w:space="0" w:color="auto"/>
        <w:right w:val="none" w:sz="0" w:space="0" w:color="auto"/>
      </w:divBdr>
      <w:divsChild>
        <w:div w:id="1060515269">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sChild>
            <w:div w:id="1870297991">
              <w:marLeft w:val="0"/>
              <w:marRight w:val="0"/>
              <w:marTop w:val="0"/>
              <w:marBottom w:val="0"/>
              <w:divBdr>
                <w:top w:val="none" w:sz="0" w:space="0" w:color="auto"/>
                <w:left w:val="none" w:sz="0" w:space="0" w:color="auto"/>
                <w:bottom w:val="none" w:sz="0" w:space="0" w:color="auto"/>
                <w:right w:val="none" w:sz="0" w:space="0" w:color="auto"/>
              </w:divBdr>
            </w:div>
          </w:divsChild>
        </w:div>
        <w:div w:id="928463740">
          <w:marLeft w:val="0"/>
          <w:marRight w:val="0"/>
          <w:marTop w:val="0"/>
          <w:marBottom w:val="0"/>
          <w:divBdr>
            <w:top w:val="none" w:sz="0" w:space="0" w:color="auto"/>
            <w:left w:val="none" w:sz="0" w:space="0" w:color="auto"/>
            <w:bottom w:val="none" w:sz="0" w:space="0" w:color="auto"/>
            <w:right w:val="none" w:sz="0" w:space="0" w:color="auto"/>
          </w:divBdr>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871530398">
          <w:marLeft w:val="0"/>
          <w:marRight w:val="0"/>
          <w:marTop w:val="0"/>
          <w:marBottom w:val="0"/>
          <w:divBdr>
            <w:top w:val="none" w:sz="0" w:space="0" w:color="auto"/>
            <w:left w:val="none" w:sz="0" w:space="0" w:color="auto"/>
            <w:bottom w:val="none" w:sz="0" w:space="0" w:color="auto"/>
            <w:right w:val="none" w:sz="0" w:space="0" w:color="auto"/>
          </w:divBdr>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1887374169">
          <w:marLeft w:val="0"/>
          <w:marRight w:val="0"/>
          <w:marTop w:val="0"/>
          <w:marBottom w:val="0"/>
          <w:divBdr>
            <w:top w:val="none" w:sz="0" w:space="0" w:color="auto"/>
            <w:left w:val="none" w:sz="0" w:space="0" w:color="auto"/>
            <w:bottom w:val="none" w:sz="0" w:space="0" w:color="auto"/>
            <w:right w:val="none" w:sz="0" w:space="0" w:color="auto"/>
          </w:divBdr>
        </w:div>
        <w:div w:id="1963346827">
          <w:marLeft w:val="0"/>
          <w:marRight w:val="0"/>
          <w:marTop w:val="0"/>
          <w:marBottom w:val="0"/>
          <w:divBdr>
            <w:top w:val="none" w:sz="0" w:space="0" w:color="auto"/>
            <w:left w:val="none" w:sz="0" w:space="0" w:color="auto"/>
            <w:bottom w:val="none" w:sz="0" w:space="0" w:color="auto"/>
            <w:right w:val="none" w:sz="0" w:space="0" w:color="auto"/>
          </w:divBdr>
          <w:divsChild>
            <w:div w:id="1787698641">
              <w:marLeft w:val="0"/>
              <w:marRight w:val="0"/>
              <w:marTop w:val="0"/>
              <w:marBottom w:val="0"/>
              <w:divBdr>
                <w:top w:val="none" w:sz="0" w:space="0" w:color="auto"/>
                <w:left w:val="none" w:sz="0" w:space="0" w:color="auto"/>
                <w:bottom w:val="none" w:sz="0" w:space="0" w:color="auto"/>
                <w:right w:val="none" w:sz="0" w:space="0" w:color="auto"/>
              </w:divBdr>
            </w:div>
          </w:divsChild>
        </w:div>
        <w:div w:id="753405551">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280764740">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1945266815">
          <w:marLeft w:val="0"/>
          <w:marRight w:val="0"/>
          <w:marTop w:val="300"/>
          <w:marBottom w:val="0"/>
          <w:divBdr>
            <w:top w:val="none" w:sz="0" w:space="0" w:color="auto"/>
            <w:left w:val="none" w:sz="0" w:space="0" w:color="auto"/>
            <w:bottom w:val="none" w:sz="0" w:space="0" w:color="auto"/>
            <w:right w:val="none" w:sz="0" w:space="0" w:color="auto"/>
          </w:divBdr>
          <w:divsChild>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528355">
          <w:marLeft w:val="0"/>
          <w:marRight w:val="0"/>
          <w:marTop w:val="300"/>
          <w:marBottom w:val="0"/>
          <w:divBdr>
            <w:top w:val="none" w:sz="0" w:space="0" w:color="auto"/>
            <w:left w:val="none" w:sz="0" w:space="0" w:color="auto"/>
            <w:bottom w:val="none" w:sz="0" w:space="0" w:color="auto"/>
            <w:right w:val="none" w:sz="0" w:space="0" w:color="auto"/>
          </w:divBdr>
          <w:divsChild>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846022">
      <w:bodyDiv w:val="1"/>
      <w:marLeft w:val="0"/>
      <w:marRight w:val="0"/>
      <w:marTop w:val="0"/>
      <w:marBottom w:val="0"/>
      <w:divBdr>
        <w:top w:val="none" w:sz="0" w:space="0" w:color="auto"/>
        <w:left w:val="none" w:sz="0" w:space="0" w:color="auto"/>
        <w:bottom w:val="none" w:sz="0" w:space="0" w:color="auto"/>
        <w:right w:val="none" w:sz="0" w:space="0" w:color="auto"/>
      </w:divBdr>
      <w:divsChild>
        <w:div w:id="1210727615">
          <w:marLeft w:val="0"/>
          <w:marRight w:val="0"/>
          <w:marTop w:val="0"/>
          <w:marBottom w:val="0"/>
          <w:divBdr>
            <w:top w:val="none" w:sz="0" w:space="0" w:color="auto"/>
            <w:left w:val="none" w:sz="0" w:space="0" w:color="auto"/>
            <w:bottom w:val="none" w:sz="0" w:space="0" w:color="auto"/>
            <w:right w:val="none" w:sz="0" w:space="0" w:color="auto"/>
          </w:divBdr>
        </w:div>
        <w:div w:id="1884711440">
          <w:marLeft w:val="0"/>
          <w:marRight w:val="0"/>
          <w:marTop w:val="0"/>
          <w:marBottom w:val="0"/>
          <w:divBdr>
            <w:top w:val="none" w:sz="0" w:space="0" w:color="auto"/>
            <w:left w:val="none" w:sz="0" w:space="0" w:color="auto"/>
            <w:bottom w:val="none" w:sz="0" w:space="0" w:color="auto"/>
            <w:right w:val="none" w:sz="0" w:space="0" w:color="auto"/>
          </w:divBdr>
          <w:divsChild>
            <w:div w:id="386150523">
              <w:marLeft w:val="0"/>
              <w:marRight w:val="0"/>
              <w:marTop w:val="0"/>
              <w:marBottom w:val="0"/>
              <w:divBdr>
                <w:top w:val="none" w:sz="0" w:space="0" w:color="auto"/>
                <w:left w:val="none" w:sz="0" w:space="0" w:color="auto"/>
                <w:bottom w:val="none" w:sz="0" w:space="0" w:color="auto"/>
                <w:right w:val="none" w:sz="0" w:space="0" w:color="auto"/>
              </w:divBdr>
            </w:div>
          </w:divsChild>
        </w:div>
        <w:div w:id="15646471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2126072033">
          <w:marLeft w:val="0"/>
          <w:marRight w:val="0"/>
          <w:marTop w:val="0"/>
          <w:marBottom w:val="0"/>
          <w:divBdr>
            <w:top w:val="none" w:sz="0" w:space="0" w:color="auto"/>
            <w:left w:val="none" w:sz="0" w:space="0" w:color="auto"/>
            <w:bottom w:val="none" w:sz="0" w:space="0" w:color="auto"/>
            <w:right w:val="none" w:sz="0" w:space="0" w:color="auto"/>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039015743">
          <w:marLeft w:val="0"/>
          <w:marRight w:val="0"/>
          <w:marTop w:val="0"/>
          <w:marBottom w:val="0"/>
          <w:divBdr>
            <w:top w:val="none" w:sz="0" w:space="0" w:color="auto"/>
            <w:left w:val="none" w:sz="0" w:space="0" w:color="auto"/>
            <w:bottom w:val="none" w:sz="0" w:space="0" w:color="auto"/>
            <w:right w:val="none" w:sz="0" w:space="0" w:color="auto"/>
          </w:divBdr>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011906758">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sChild>
            <w:div w:id="2097244084">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888806688">
          <w:marLeft w:val="0"/>
          <w:marRight w:val="0"/>
          <w:marTop w:val="0"/>
          <w:marBottom w:val="0"/>
          <w:divBdr>
            <w:top w:val="none" w:sz="0" w:space="0" w:color="auto"/>
            <w:left w:val="none" w:sz="0" w:space="0" w:color="auto"/>
            <w:bottom w:val="none" w:sz="0" w:space="0" w:color="auto"/>
            <w:right w:val="none" w:sz="0" w:space="0" w:color="auto"/>
          </w:divBdr>
        </w:div>
        <w:div w:id="2112630191">
          <w:marLeft w:val="0"/>
          <w:marRight w:val="0"/>
          <w:marTop w:val="0"/>
          <w:marBottom w:val="0"/>
          <w:divBdr>
            <w:top w:val="none" w:sz="0" w:space="0" w:color="auto"/>
            <w:left w:val="none" w:sz="0" w:space="0" w:color="auto"/>
            <w:bottom w:val="none" w:sz="0" w:space="0" w:color="auto"/>
            <w:right w:val="none" w:sz="0" w:space="0" w:color="auto"/>
          </w:divBdr>
          <w:divsChild>
            <w:div w:id="1827354634">
              <w:marLeft w:val="0"/>
              <w:marRight w:val="0"/>
              <w:marTop w:val="0"/>
              <w:marBottom w:val="0"/>
              <w:divBdr>
                <w:top w:val="none" w:sz="0" w:space="0" w:color="auto"/>
                <w:left w:val="none" w:sz="0" w:space="0" w:color="auto"/>
                <w:bottom w:val="none" w:sz="0" w:space="0" w:color="auto"/>
                <w:right w:val="none" w:sz="0" w:space="0" w:color="auto"/>
              </w:divBdr>
            </w:div>
          </w:divsChild>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319642">
      <w:bodyDiv w:val="1"/>
      <w:marLeft w:val="0"/>
      <w:marRight w:val="0"/>
      <w:marTop w:val="0"/>
      <w:marBottom w:val="0"/>
      <w:divBdr>
        <w:top w:val="none" w:sz="0" w:space="0" w:color="auto"/>
        <w:left w:val="none" w:sz="0" w:space="0" w:color="auto"/>
        <w:bottom w:val="none" w:sz="0" w:space="0" w:color="auto"/>
        <w:right w:val="none" w:sz="0" w:space="0" w:color="auto"/>
      </w:divBdr>
      <w:divsChild>
        <w:div w:id="1728062842">
          <w:marLeft w:val="0"/>
          <w:marRight w:val="0"/>
          <w:marTop w:val="0"/>
          <w:marBottom w:val="0"/>
          <w:divBdr>
            <w:top w:val="none" w:sz="0" w:space="0" w:color="auto"/>
            <w:left w:val="none" w:sz="0" w:space="0" w:color="auto"/>
            <w:bottom w:val="none" w:sz="0" w:space="0" w:color="auto"/>
            <w:right w:val="none" w:sz="0" w:space="0" w:color="auto"/>
          </w:divBdr>
        </w:div>
        <w:div w:id="1879585138">
          <w:marLeft w:val="0"/>
          <w:marRight w:val="0"/>
          <w:marTop w:val="0"/>
          <w:marBottom w:val="0"/>
          <w:divBdr>
            <w:top w:val="none" w:sz="0" w:space="0" w:color="auto"/>
            <w:left w:val="none" w:sz="0" w:space="0" w:color="auto"/>
            <w:bottom w:val="none" w:sz="0" w:space="0" w:color="auto"/>
            <w:right w:val="none" w:sz="0" w:space="0" w:color="auto"/>
          </w:divBdr>
          <w:divsChild>
            <w:div w:id="158479506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2107924092">
          <w:marLeft w:val="0"/>
          <w:marRight w:val="0"/>
          <w:marTop w:val="0"/>
          <w:marBottom w:val="0"/>
          <w:divBdr>
            <w:top w:val="none" w:sz="0" w:space="0" w:color="auto"/>
            <w:left w:val="none" w:sz="0" w:space="0" w:color="auto"/>
            <w:bottom w:val="none" w:sz="0" w:space="0" w:color="auto"/>
            <w:right w:val="none" w:sz="0" w:space="0" w:color="auto"/>
          </w:divBdr>
          <w:divsChild>
            <w:div w:id="455950761">
              <w:marLeft w:val="0"/>
              <w:marRight w:val="0"/>
              <w:marTop w:val="0"/>
              <w:marBottom w:val="0"/>
              <w:divBdr>
                <w:top w:val="none" w:sz="0" w:space="0" w:color="auto"/>
                <w:left w:val="none" w:sz="0" w:space="0" w:color="auto"/>
                <w:bottom w:val="none" w:sz="0" w:space="0" w:color="auto"/>
                <w:right w:val="none" w:sz="0" w:space="0" w:color="auto"/>
              </w:divBdr>
            </w:div>
          </w:divsChild>
        </w:div>
        <w:div w:id="1343050920">
          <w:marLeft w:val="0"/>
          <w:marRight w:val="0"/>
          <w:marTop w:val="0"/>
          <w:marBottom w:val="0"/>
          <w:divBdr>
            <w:top w:val="none" w:sz="0" w:space="0" w:color="auto"/>
            <w:left w:val="none" w:sz="0" w:space="0" w:color="auto"/>
            <w:bottom w:val="none" w:sz="0" w:space="0" w:color="auto"/>
            <w:right w:val="none" w:sz="0" w:space="0" w:color="auto"/>
          </w:divBdr>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1951813422">
          <w:marLeft w:val="0"/>
          <w:marRight w:val="0"/>
          <w:marTop w:val="0"/>
          <w:marBottom w:val="0"/>
          <w:divBdr>
            <w:top w:val="none" w:sz="0" w:space="0" w:color="auto"/>
            <w:left w:val="none" w:sz="0" w:space="0" w:color="auto"/>
            <w:bottom w:val="none" w:sz="0" w:space="0" w:color="auto"/>
            <w:right w:val="none" w:sz="0" w:space="0" w:color="auto"/>
          </w:divBdr>
          <w:divsChild>
            <w:div w:id="1277521964">
              <w:marLeft w:val="0"/>
              <w:marRight w:val="0"/>
              <w:marTop w:val="0"/>
              <w:marBottom w:val="0"/>
              <w:divBdr>
                <w:top w:val="none" w:sz="0" w:space="0" w:color="auto"/>
                <w:left w:val="none" w:sz="0" w:space="0" w:color="auto"/>
                <w:bottom w:val="none" w:sz="0" w:space="0" w:color="auto"/>
                <w:right w:val="none" w:sz="0" w:space="0" w:color="auto"/>
              </w:divBdr>
            </w:div>
          </w:divsChild>
        </w:div>
        <w:div w:id="1115714361">
          <w:marLeft w:val="0"/>
          <w:marRight w:val="0"/>
          <w:marTop w:val="0"/>
          <w:marBottom w:val="0"/>
          <w:divBdr>
            <w:top w:val="none" w:sz="0" w:space="0" w:color="auto"/>
            <w:left w:val="none" w:sz="0" w:space="0" w:color="auto"/>
            <w:bottom w:val="none" w:sz="0" w:space="0" w:color="auto"/>
            <w:right w:val="none" w:sz="0" w:space="0" w:color="auto"/>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92366456">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sChild>
            <w:div w:id="2011130607">
              <w:marLeft w:val="0"/>
              <w:marRight w:val="0"/>
              <w:marTop w:val="0"/>
              <w:marBottom w:val="0"/>
              <w:divBdr>
                <w:top w:val="none" w:sz="0" w:space="0" w:color="auto"/>
                <w:left w:val="none" w:sz="0" w:space="0" w:color="auto"/>
                <w:bottom w:val="none" w:sz="0" w:space="0" w:color="auto"/>
                <w:right w:val="none" w:sz="0" w:space="0" w:color="auto"/>
              </w:divBdr>
              <w:divsChild>
                <w:div w:id="193863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424835">
      <w:bodyDiv w:val="1"/>
      <w:marLeft w:val="0"/>
      <w:marRight w:val="0"/>
      <w:marTop w:val="0"/>
      <w:marBottom w:val="0"/>
      <w:divBdr>
        <w:top w:val="none" w:sz="0" w:space="0" w:color="auto"/>
        <w:left w:val="none" w:sz="0" w:space="0" w:color="auto"/>
        <w:bottom w:val="none" w:sz="0" w:space="0" w:color="auto"/>
        <w:right w:val="none" w:sz="0" w:space="0" w:color="auto"/>
      </w:divBdr>
      <w:divsChild>
        <w:div w:id="2090999545">
          <w:marLeft w:val="0"/>
          <w:marRight w:val="0"/>
          <w:marTop w:val="0"/>
          <w:marBottom w:val="0"/>
          <w:divBdr>
            <w:top w:val="none" w:sz="0" w:space="0" w:color="auto"/>
            <w:left w:val="none" w:sz="0" w:space="0" w:color="auto"/>
            <w:bottom w:val="none" w:sz="0" w:space="0" w:color="auto"/>
            <w:right w:val="none" w:sz="0" w:space="0" w:color="auto"/>
          </w:divBdr>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522866865">
          <w:marLeft w:val="0"/>
          <w:marRight w:val="0"/>
          <w:marTop w:val="0"/>
          <w:marBottom w:val="0"/>
          <w:divBdr>
            <w:top w:val="none" w:sz="0" w:space="0" w:color="auto"/>
            <w:left w:val="none" w:sz="0" w:space="0" w:color="auto"/>
            <w:bottom w:val="none" w:sz="0" w:space="0" w:color="auto"/>
            <w:right w:val="none" w:sz="0" w:space="0" w:color="auto"/>
          </w:divBdr>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787964638">
          <w:marLeft w:val="0"/>
          <w:marRight w:val="0"/>
          <w:marTop w:val="0"/>
          <w:marBottom w:val="0"/>
          <w:divBdr>
            <w:top w:val="none" w:sz="0" w:space="0" w:color="auto"/>
            <w:left w:val="none" w:sz="0" w:space="0" w:color="auto"/>
            <w:bottom w:val="none" w:sz="0" w:space="0" w:color="auto"/>
            <w:right w:val="none" w:sz="0" w:space="0" w:color="auto"/>
          </w:divBdr>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534582859">
          <w:marLeft w:val="0"/>
          <w:marRight w:val="0"/>
          <w:marTop w:val="0"/>
          <w:marBottom w:val="0"/>
          <w:divBdr>
            <w:top w:val="none" w:sz="0" w:space="0" w:color="auto"/>
            <w:left w:val="none" w:sz="0" w:space="0" w:color="auto"/>
            <w:bottom w:val="none" w:sz="0" w:space="0" w:color="auto"/>
            <w:right w:val="none" w:sz="0" w:space="0" w:color="auto"/>
          </w:divBdr>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877617148">
          <w:marLeft w:val="0"/>
          <w:marRight w:val="0"/>
          <w:marTop w:val="0"/>
          <w:marBottom w:val="0"/>
          <w:divBdr>
            <w:top w:val="none" w:sz="0" w:space="0" w:color="auto"/>
            <w:left w:val="none" w:sz="0" w:space="0" w:color="auto"/>
            <w:bottom w:val="none" w:sz="0" w:space="0" w:color="auto"/>
            <w:right w:val="none" w:sz="0" w:space="0" w:color="auto"/>
          </w:divBdr>
        </w:div>
        <w:div w:id="1929800661">
          <w:marLeft w:val="0"/>
          <w:marRight w:val="0"/>
          <w:marTop w:val="0"/>
          <w:marBottom w:val="0"/>
          <w:divBdr>
            <w:top w:val="none" w:sz="0" w:space="0" w:color="auto"/>
            <w:left w:val="none" w:sz="0" w:space="0" w:color="auto"/>
            <w:bottom w:val="none" w:sz="0" w:space="0" w:color="auto"/>
            <w:right w:val="none" w:sz="0" w:space="0" w:color="auto"/>
          </w:divBdr>
          <w:divsChild>
            <w:div w:id="803349903">
              <w:marLeft w:val="0"/>
              <w:marRight w:val="0"/>
              <w:marTop w:val="0"/>
              <w:marBottom w:val="0"/>
              <w:divBdr>
                <w:top w:val="none" w:sz="0" w:space="0" w:color="auto"/>
                <w:left w:val="none" w:sz="0" w:space="0" w:color="auto"/>
                <w:bottom w:val="none" w:sz="0" w:space="0" w:color="auto"/>
                <w:right w:val="none" w:sz="0" w:space="0" w:color="auto"/>
              </w:divBdr>
            </w:div>
          </w:divsChild>
        </w:div>
        <w:div w:id="2112700007">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587079984">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6815">
          <w:marLeft w:val="0"/>
          <w:marRight w:val="0"/>
          <w:marTop w:val="300"/>
          <w:marBottom w:val="0"/>
          <w:divBdr>
            <w:top w:val="none" w:sz="0" w:space="0" w:color="auto"/>
            <w:left w:val="none" w:sz="0" w:space="0" w:color="auto"/>
            <w:bottom w:val="none" w:sz="0" w:space="0" w:color="auto"/>
            <w:right w:val="none" w:sz="0" w:space="0" w:color="auto"/>
          </w:divBdr>
          <w:divsChild>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sChild>
                <w:div w:id="1942562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784524">
      <w:bodyDiv w:val="1"/>
      <w:marLeft w:val="0"/>
      <w:marRight w:val="0"/>
      <w:marTop w:val="0"/>
      <w:marBottom w:val="0"/>
      <w:divBdr>
        <w:top w:val="none" w:sz="0" w:space="0" w:color="auto"/>
        <w:left w:val="none" w:sz="0" w:space="0" w:color="auto"/>
        <w:bottom w:val="none" w:sz="0" w:space="0" w:color="auto"/>
        <w:right w:val="none" w:sz="0" w:space="0" w:color="auto"/>
      </w:divBdr>
    </w:div>
    <w:div w:id="2102295170">
      <w:bodyDiv w:val="1"/>
      <w:marLeft w:val="0"/>
      <w:marRight w:val="0"/>
      <w:marTop w:val="0"/>
      <w:marBottom w:val="0"/>
      <w:divBdr>
        <w:top w:val="none" w:sz="0" w:space="0" w:color="auto"/>
        <w:left w:val="none" w:sz="0" w:space="0" w:color="auto"/>
        <w:bottom w:val="none" w:sz="0" w:space="0" w:color="auto"/>
        <w:right w:val="none" w:sz="0" w:space="0" w:color="auto"/>
      </w:divBdr>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419147">
      <w:bodyDiv w:val="1"/>
      <w:marLeft w:val="0"/>
      <w:marRight w:val="0"/>
      <w:marTop w:val="0"/>
      <w:marBottom w:val="0"/>
      <w:divBdr>
        <w:top w:val="none" w:sz="0" w:space="0" w:color="auto"/>
        <w:left w:val="none" w:sz="0" w:space="0" w:color="auto"/>
        <w:bottom w:val="none" w:sz="0" w:space="0" w:color="auto"/>
        <w:right w:val="none" w:sz="0" w:space="0" w:color="auto"/>
      </w:divBdr>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326779">
      <w:bodyDiv w:val="1"/>
      <w:marLeft w:val="0"/>
      <w:marRight w:val="0"/>
      <w:marTop w:val="0"/>
      <w:marBottom w:val="0"/>
      <w:divBdr>
        <w:top w:val="none" w:sz="0" w:space="0" w:color="auto"/>
        <w:left w:val="none" w:sz="0" w:space="0" w:color="auto"/>
        <w:bottom w:val="none" w:sz="0" w:space="0" w:color="auto"/>
        <w:right w:val="none" w:sz="0" w:space="0" w:color="auto"/>
      </w:divBdr>
      <w:divsChild>
        <w:div w:id="613247735">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2068524743">
          <w:marLeft w:val="0"/>
          <w:marRight w:val="0"/>
          <w:marTop w:val="0"/>
          <w:marBottom w:val="0"/>
          <w:divBdr>
            <w:top w:val="none" w:sz="0" w:space="0" w:color="auto"/>
            <w:left w:val="none" w:sz="0" w:space="0" w:color="auto"/>
            <w:bottom w:val="none" w:sz="0" w:space="0" w:color="auto"/>
            <w:right w:val="none" w:sz="0" w:space="0" w:color="auto"/>
          </w:divBdr>
          <w:divsChild>
            <w:div w:id="1172332180">
              <w:marLeft w:val="0"/>
              <w:marRight w:val="0"/>
              <w:marTop w:val="0"/>
              <w:marBottom w:val="0"/>
              <w:divBdr>
                <w:top w:val="none" w:sz="0" w:space="0" w:color="auto"/>
                <w:left w:val="none" w:sz="0" w:space="0" w:color="auto"/>
                <w:bottom w:val="none" w:sz="0" w:space="0" w:color="auto"/>
                <w:right w:val="none" w:sz="0" w:space="0" w:color="auto"/>
              </w:divBdr>
            </w:div>
          </w:divsChild>
        </w:div>
        <w:div w:id="678240000">
          <w:marLeft w:val="0"/>
          <w:marRight w:val="0"/>
          <w:marTop w:val="0"/>
          <w:marBottom w:val="0"/>
          <w:divBdr>
            <w:top w:val="none" w:sz="0" w:space="0" w:color="auto"/>
            <w:left w:val="none" w:sz="0" w:space="0" w:color="auto"/>
            <w:bottom w:val="none" w:sz="0" w:space="0" w:color="auto"/>
            <w:right w:val="none" w:sz="0" w:space="0" w:color="auto"/>
          </w:divBdr>
        </w:div>
        <w:div w:id="2058164253">
          <w:marLeft w:val="0"/>
          <w:marRight w:val="0"/>
          <w:marTop w:val="0"/>
          <w:marBottom w:val="0"/>
          <w:divBdr>
            <w:top w:val="none" w:sz="0" w:space="0" w:color="auto"/>
            <w:left w:val="none" w:sz="0" w:space="0" w:color="auto"/>
            <w:bottom w:val="none" w:sz="0" w:space="0" w:color="auto"/>
            <w:right w:val="none" w:sz="0" w:space="0" w:color="auto"/>
          </w:divBdr>
          <w:divsChild>
            <w:div w:id="1653481878">
              <w:marLeft w:val="0"/>
              <w:marRight w:val="0"/>
              <w:marTop w:val="0"/>
              <w:marBottom w:val="0"/>
              <w:divBdr>
                <w:top w:val="none" w:sz="0" w:space="0" w:color="auto"/>
                <w:left w:val="none" w:sz="0" w:space="0" w:color="auto"/>
                <w:bottom w:val="none" w:sz="0" w:space="0" w:color="auto"/>
                <w:right w:val="none" w:sz="0" w:space="0" w:color="auto"/>
              </w:divBdr>
            </w:div>
          </w:divsChild>
        </w:div>
        <w:div w:id="663779022">
          <w:marLeft w:val="0"/>
          <w:marRight w:val="0"/>
          <w:marTop w:val="0"/>
          <w:marBottom w:val="0"/>
          <w:divBdr>
            <w:top w:val="none" w:sz="0" w:space="0" w:color="auto"/>
            <w:left w:val="none" w:sz="0" w:space="0" w:color="auto"/>
            <w:bottom w:val="none" w:sz="0" w:space="0" w:color="auto"/>
            <w:right w:val="none" w:sz="0" w:space="0" w:color="auto"/>
          </w:divBdr>
        </w:div>
        <w:div w:id="2096902740">
          <w:marLeft w:val="0"/>
          <w:marRight w:val="0"/>
          <w:marTop w:val="0"/>
          <w:marBottom w:val="0"/>
          <w:divBdr>
            <w:top w:val="none" w:sz="0" w:space="0" w:color="auto"/>
            <w:left w:val="none" w:sz="0" w:space="0" w:color="auto"/>
            <w:bottom w:val="none" w:sz="0" w:space="0" w:color="auto"/>
            <w:right w:val="none" w:sz="0" w:space="0" w:color="auto"/>
          </w:divBdr>
          <w:divsChild>
            <w:div w:id="1544246895">
              <w:marLeft w:val="0"/>
              <w:marRight w:val="0"/>
              <w:marTop w:val="0"/>
              <w:marBottom w:val="0"/>
              <w:divBdr>
                <w:top w:val="none" w:sz="0" w:space="0" w:color="auto"/>
                <w:left w:val="none" w:sz="0" w:space="0" w:color="auto"/>
                <w:bottom w:val="none" w:sz="0" w:space="0" w:color="auto"/>
                <w:right w:val="none" w:sz="0" w:space="0" w:color="auto"/>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437674073">
          <w:marLeft w:val="0"/>
          <w:marRight w:val="0"/>
          <w:marTop w:val="0"/>
          <w:marBottom w:val="0"/>
          <w:divBdr>
            <w:top w:val="none" w:sz="0" w:space="0" w:color="auto"/>
            <w:left w:val="none" w:sz="0" w:space="0" w:color="auto"/>
            <w:bottom w:val="none" w:sz="0" w:space="0" w:color="auto"/>
            <w:right w:val="none" w:sz="0" w:space="0" w:color="auto"/>
          </w:divBdr>
          <w:divsChild>
            <w:div w:id="2064475188">
              <w:marLeft w:val="0"/>
              <w:marRight w:val="0"/>
              <w:marTop w:val="0"/>
              <w:marBottom w:val="0"/>
              <w:divBdr>
                <w:top w:val="none" w:sz="0" w:space="0" w:color="auto"/>
                <w:left w:val="none" w:sz="0" w:space="0" w:color="auto"/>
                <w:bottom w:val="none" w:sz="0" w:space="0" w:color="auto"/>
                <w:right w:val="none" w:sz="0" w:space="0" w:color="auto"/>
              </w:divBdr>
            </w:div>
          </w:divsChild>
        </w:div>
        <w:div w:id="439034223">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665472194">
          <w:marLeft w:val="0"/>
          <w:marRight w:val="0"/>
          <w:marTop w:val="0"/>
          <w:marBottom w:val="0"/>
          <w:divBdr>
            <w:top w:val="none" w:sz="0" w:space="0" w:color="auto"/>
            <w:left w:val="none" w:sz="0" w:space="0" w:color="auto"/>
            <w:bottom w:val="none" w:sz="0" w:space="0" w:color="auto"/>
            <w:right w:val="none" w:sz="0" w:space="0" w:color="auto"/>
          </w:divBdr>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2084645893">
          <w:marLeft w:val="0"/>
          <w:marRight w:val="0"/>
          <w:marTop w:val="300"/>
          <w:marBottom w:val="0"/>
          <w:divBdr>
            <w:top w:val="none" w:sz="0" w:space="0" w:color="auto"/>
            <w:left w:val="none" w:sz="0" w:space="0" w:color="auto"/>
            <w:bottom w:val="none" w:sz="0" w:space="0" w:color="auto"/>
            <w:right w:val="none" w:sz="0" w:space="0" w:color="auto"/>
          </w:divBdr>
          <w:divsChild>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16356">
          <w:marLeft w:val="0"/>
          <w:marRight w:val="0"/>
          <w:marTop w:val="300"/>
          <w:marBottom w:val="0"/>
          <w:divBdr>
            <w:top w:val="none" w:sz="0" w:space="0" w:color="auto"/>
            <w:left w:val="none" w:sz="0" w:space="0" w:color="auto"/>
            <w:bottom w:val="none" w:sz="0" w:space="0" w:color="auto"/>
            <w:right w:val="none" w:sz="0" w:space="0" w:color="auto"/>
          </w:divBdr>
          <w:divsChild>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15026-6516-4BC8-B272-C4350B779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8537</TotalTime>
  <Pages>11</Pages>
  <Words>5278</Words>
  <Characters>30087</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35295</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2151</cp:revision>
  <cp:lastPrinted>2009-02-06T08:36:00Z</cp:lastPrinted>
  <dcterms:created xsi:type="dcterms:W3CDTF">2015-03-22T11:10:00Z</dcterms:created>
  <dcterms:modified xsi:type="dcterms:W3CDTF">2015-09-22T07:26:00Z</dcterms:modified>
</cp:coreProperties>
</file>