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2724CB0" w:rsidR="00610EDD" w:rsidRPr="00C34CBA" w:rsidRDefault="00C34CBA" w:rsidP="00C34CBA">
      <w:bookmarkStart w:id="0" w:name="_GoBack"/>
      <w:r>
        <w:rPr>
          <w:rFonts w:ascii="Verdana" w:hAnsi="Verdana"/>
          <w:b/>
          <w:bCs/>
          <w:color w:val="000000"/>
          <w:shd w:val="clear" w:color="auto" w:fill="FFFFFF"/>
        </w:rPr>
        <w:t>Кузь Юрій Миколайович. Методика навчання майбутніх прикордонників застосовувати автоматизовані комплекси та технічні засоби прикордонного контролю</w:t>
      </w:r>
      <w:bookmarkEnd w:id="0"/>
      <w:r>
        <w:rPr>
          <w:rFonts w:ascii="Verdana" w:hAnsi="Verdana"/>
          <w:b/>
          <w:bCs/>
          <w:color w:val="000000"/>
          <w:shd w:val="clear" w:color="auto" w:fill="FFFFFF"/>
        </w:rPr>
        <w:t>.- Дисертація канд. пед. наук: 13.00.02, Держ. прикордон. служба України, Нац. акад. Держ. прикордон. служби України ім. Богдана Хмельницького. - Хмельницький, 2015.- 200 с.</w:t>
      </w:r>
    </w:p>
    <w:sectPr w:rsidR="00610EDD" w:rsidRPr="00C34C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FA882" w14:textId="77777777" w:rsidR="00F57E17" w:rsidRDefault="00F57E17">
      <w:pPr>
        <w:spacing w:after="0" w:line="240" w:lineRule="auto"/>
      </w:pPr>
      <w:r>
        <w:separator/>
      </w:r>
    </w:p>
  </w:endnote>
  <w:endnote w:type="continuationSeparator" w:id="0">
    <w:p w14:paraId="32EB4E38" w14:textId="77777777" w:rsidR="00F57E17" w:rsidRDefault="00F5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A92FB" w14:textId="77777777" w:rsidR="00F57E17" w:rsidRDefault="00F57E17">
      <w:pPr>
        <w:spacing w:after="0" w:line="240" w:lineRule="auto"/>
      </w:pPr>
      <w:r>
        <w:separator/>
      </w:r>
    </w:p>
  </w:footnote>
  <w:footnote w:type="continuationSeparator" w:id="0">
    <w:p w14:paraId="6AC98ED4" w14:textId="77777777" w:rsidR="00F57E17" w:rsidRDefault="00F57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57E17"/>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20641</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4107</cp:revision>
  <cp:lastPrinted>2009-02-06T05:36:00Z</cp:lastPrinted>
  <dcterms:created xsi:type="dcterms:W3CDTF">2016-09-19T15:12:00Z</dcterms:created>
  <dcterms:modified xsi:type="dcterms:W3CDTF">2017-01-26T13:44:00Z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