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F8A64"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МІНІСТЕРСТВО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ОСВІТИ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p>
    <w:p w14:paraId="223D0954"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НАЦІОНАЛЬНИЙ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АВІАЦІЙНИЙ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УНІВЕРСИТЕТ</w:t>
      </w:r>
    </w:p>
    <w:p w14:paraId="1A9B9DAE" w14:textId="77777777" w:rsidR="0039134D" w:rsidRPr="0039134D" w:rsidRDefault="0039134D" w:rsidP="0039134D">
      <w:pPr>
        <w:rPr>
          <w:rFonts w:ascii="Verdana" w:hAnsi="Verdana"/>
          <w:b/>
          <w:bCs/>
          <w:color w:val="000000"/>
          <w:shd w:val="clear" w:color="auto" w:fill="FFFFFF"/>
        </w:rPr>
      </w:pPr>
    </w:p>
    <w:p w14:paraId="5EFCDE99"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правах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рукопису</w:t>
      </w:r>
    </w:p>
    <w:p w14:paraId="25F46AE0" w14:textId="77777777" w:rsidR="0039134D" w:rsidRPr="0039134D" w:rsidRDefault="0039134D" w:rsidP="0039134D">
      <w:pPr>
        <w:rPr>
          <w:rFonts w:ascii="Verdana" w:hAnsi="Verdana"/>
          <w:b/>
          <w:bCs/>
          <w:color w:val="000000"/>
          <w:shd w:val="clear" w:color="auto" w:fill="FFFFFF"/>
        </w:rPr>
      </w:pPr>
    </w:p>
    <w:p w14:paraId="2CB4DE4E"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ТОКАРЄВА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КСЕНІЯ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СЕРГІЇВНА</w:t>
      </w:r>
      <w:r w:rsidRPr="0039134D">
        <w:rPr>
          <w:rFonts w:ascii="Verdana" w:hAnsi="Verdana"/>
          <w:b/>
          <w:bCs/>
          <w:color w:val="000000"/>
          <w:shd w:val="clear" w:color="auto" w:fill="FFFFFF"/>
        </w:rPr>
        <w:t xml:space="preserve"> </w:t>
      </w:r>
    </w:p>
    <w:p w14:paraId="31C12264" w14:textId="77777777" w:rsidR="0039134D" w:rsidRPr="0039134D" w:rsidRDefault="0039134D" w:rsidP="0039134D">
      <w:pPr>
        <w:rPr>
          <w:rFonts w:ascii="Verdana" w:hAnsi="Verdana"/>
          <w:b/>
          <w:bCs/>
          <w:color w:val="000000"/>
          <w:shd w:val="clear" w:color="auto" w:fill="FFFFFF"/>
        </w:rPr>
      </w:pPr>
    </w:p>
    <w:p w14:paraId="595117D0" w14:textId="77777777" w:rsidR="0039134D" w:rsidRPr="0039134D" w:rsidRDefault="0039134D" w:rsidP="0039134D">
      <w:pPr>
        <w:rPr>
          <w:rFonts w:ascii="Verdana" w:hAnsi="Verdana"/>
          <w:b/>
          <w:bCs/>
          <w:color w:val="000000"/>
          <w:shd w:val="clear" w:color="auto" w:fill="FFFFFF"/>
        </w:rPr>
      </w:pPr>
    </w:p>
    <w:p w14:paraId="170B7D54"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УДК</w:t>
      </w:r>
      <w:r w:rsidRPr="0039134D">
        <w:rPr>
          <w:rFonts w:ascii="Verdana" w:hAnsi="Verdana"/>
          <w:b/>
          <w:bCs/>
          <w:color w:val="000000"/>
          <w:shd w:val="clear" w:color="auto" w:fill="FFFFFF"/>
        </w:rPr>
        <w:t xml:space="preserve"> 342.95.046 (043.5)</w:t>
      </w:r>
    </w:p>
    <w:p w14:paraId="2ED3AF2C" w14:textId="77777777" w:rsidR="0039134D" w:rsidRPr="0039134D" w:rsidRDefault="0039134D" w:rsidP="0039134D">
      <w:pPr>
        <w:rPr>
          <w:rFonts w:ascii="Verdana" w:hAnsi="Verdana"/>
          <w:b/>
          <w:bCs/>
          <w:color w:val="000000"/>
          <w:shd w:val="clear" w:color="auto" w:fill="FFFFFF"/>
        </w:rPr>
      </w:pPr>
    </w:p>
    <w:p w14:paraId="09F3F28B" w14:textId="77777777" w:rsidR="0039134D" w:rsidRPr="0039134D" w:rsidRDefault="0039134D" w:rsidP="0039134D">
      <w:pPr>
        <w:rPr>
          <w:rFonts w:ascii="Verdana" w:hAnsi="Verdana"/>
          <w:b/>
          <w:bCs/>
          <w:color w:val="000000"/>
          <w:shd w:val="clear" w:color="auto" w:fill="FFFFFF"/>
        </w:rPr>
      </w:pPr>
    </w:p>
    <w:p w14:paraId="6EAC83E1"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ПРАВОВІ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p>
    <w:p w14:paraId="6B4C3038" w14:textId="77777777" w:rsidR="0039134D" w:rsidRPr="0039134D" w:rsidRDefault="0039134D" w:rsidP="0039134D">
      <w:pPr>
        <w:rPr>
          <w:rFonts w:ascii="Verdana" w:hAnsi="Verdana"/>
          <w:b/>
          <w:bCs/>
          <w:color w:val="000000"/>
          <w:shd w:val="clear" w:color="auto" w:fill="FFFFFF"/>
        </w:rPr>
      </w:pPr>
    </w:p>
    <w:p w14:paraId="64E2BA52"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12.00.07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процес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фінансове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w:t>
      </w:r>
      <w:r w:rsidRPr="0039134D">
        <w:rPr>
          <w:rFonts w:ascii="Verdana" w:hAnsi="Verdana"/>
          <w:b/>
          <w:bCs/>
          <w:color w:val="000000"/>
          <w:shd w:val="clear" w:color="auto" w:fill="FFFFFF"/>
        </w:rPr>
        <w:t xml:space="preserve">; </w:t>
      </w:r>
    </w:p>
    <w:p w14:paraId="6912BDDE"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інформаційне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w:t>
      </w:r>
    </w:p>
    <w:p w14:paraId="0F0AE4F0"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 </w:t>
      </w:r>
    </w:p>
    <w:p w14:paraId="2FFD8542" w14:textId="77777777" w:rsidR="0039134D" w:rsidRPr="0039134D" w:rsidRDefault="0039134D" w:rsidP="0039134D">
      <w:pPr>
        <w:rPr>
          <w:rFonts w:ascii="Verdana" w:hAnsi="Verdana"/>
          <w:b/>
          <w:bCs/>
          <w:color w:val="000000"/>
          <w:shd w:val="clear" w:color="auto" w:fill="FFFFFF"/>
        </w:rPr>
      </w:pPr>
    </w:p>
    <w:p w14:paraId="2BEE060D"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Дисертація</w:t>
      </w:r>
    </w:p>
    <w:p w14:paraId="656AE8BA"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здобуття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ступеня</w:t>
      </w:r>
      <w:r w:rsidRPr="0039134D">
        <w:rPr>
          <w:rFonts w:ascii="Verdana" w:hAnsi="Verdana"/>
          <w:b/>
          <w:bCs/>
          <w:color w:val="000000"/>
          <w:shd w:val="clear" w:color="auto" w:fill="FFFFFF"/>
        </w:rPr>
        <w:t xml:space="preserve"> </w:t>
      </w:r>
    </w:p>
    <w:p w14:paraId="516F16C3"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кандидата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юридичних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w:t>
      </w:r>
    </w:p>
    <w:p w14:paraId="2DC925F6" w14:textId="77777777" w:rsidR="0039134D" w:rsidRPr="0039134D" w:rsidRDefault="0039134D" w:rsidP="0039134D">
      <w:pPr>
        <w:rPr>
          <w:rFonts w:ascii="Verdana" w:hAnsi="Verdana"/>
          <w:b/>
          <w:bCs/>
          <w:color w:val="000000"/>
          <w:shd w:val="clear" w:color="auto" w:fill="FFFFFF"/>
        </w:rPr>
      </w:pPr>
    </w:p>
    <w:p w14:paraId="18C21028" w14:textId="77777777" w:rsidR="0039134D" w:rsidRPr="0039134D" w:rsidRDefault="0039134D" w:rsidP="0039134D">
      <w:pPr>
        <w:rPr>
          <w:rFonts w:ascii="Verdana" w:hAnsi="Verdana"/>
          <w:b/>
          <w:bCs/>
          <w:color w:val="000000"/>
          <w:shd w:val="clear" w:color="auto" w:fill="FFFFFF"/>
        </w:rPr>
      </w:pPr>
    </w:p>
    <w:p w14:paraId="67F29470"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керівник</w:t>
      </w:r>
      <w:r w:rsidRPr="0039134D">
        <w:rPr>
          <w:rFonts w:ascii="Verdana" w:hAnsi="Verdana"/>
          <w:b/>
          <w:bCs/>
          <w:color w:val="000000"/>
          <w:shd w:val="clear" w:color="auto" w:fill="FFFFFF"/>
        </w:rPr>
        <w:t>:</w:t>
      </w:r>
    </w:p>
    <w:p w14:paraId="60357895"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Калюжний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Ростислав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Андрійович</w:t>
      </w:r>
    </w:p>
    <w:p w14:paraId="7E5FDB8B"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доктор</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юридичних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професор</w:t>
      </w:r>
    </w:p>
    <w:p w14:paraId="3E766785" w14:textId="77777777" w:rsidR="0039134D" w:rsidRPr="0039134D" w:rsidRDefault="0039134D" w:rsidP="0039134D">
      <w:pPr>
        <w:rPr>
          <w:rFonts w:ascii="Verdana" w:hAnsi="Verdana"/>
          <w:b/>
          <w:bCs/>
          <w:color w:val="000000"/>
          <w:shd w:val="clear" w:color="auto" w:fill="FFFFFF"/>
        </w:rPr>
      </w:pPr>
    </w:p>
    <w:p w14:paraId="5F6E3540" w14:textId="77777777" w:rsidR="0039134D" w:rsidRPr="0039134D" w:rsidRDefault="0039134D" w:rsidP="0039134D">
      <w:pPr>
        <w:rPr>
          <w:rFonts w:ascii="Verdana" w:hAnsi="Verdana"/>
          <w:b/>
          <w:bCs/>
          <w:color w:val="000000"/>
          <w:shd w:val="clear" w:color="auto" w:fill="FFFFFF"/>
        </w:rPr>
      </w:pPr>
    </w:p>
    <w:p w14:paraId="21FDD396" w14:textId="77777777" w:rsidR="0039134D" w:rsidRPr="0039134D" w:rsidRDefault="0039134D" w:rsidP="0039134D">
      <w:pPr>
        <w:rPr>
          <w:rFonts w:ascii="Verdana" w:hAnsi="Verdana"/>
          <w:b/>
          <w:bCs/>
          <w:color w:val="000000"/>
          <w:shd w:val="clear" w:color="auto" w:fill="FFFFFF"/>
        </w:rPr>
      </w:pPr>
    </w:p>
    <w:p w14:paraId="21AAD439" w14:textId="77777777" w:rsidR="0039134D" w:rsidRPr="0039134D" w:rsidRDefault="0039134D" w:rsidP="0039134D">
      <w:pPr>
        <w:rPr>
          <w:rFonts w:ascii="Verdana" w:hAnsi="Verdana"/>
          <w:b/>
          <w:bCs/>
          <w:color w:val="000000"/>
          <w:shd w:val="clear" w:color="auto" w:fill="FFFFFF"/>
        </w:rPr>
      </w:pPr>
    </w:p>
    <w:p w14:paraId="319C410F"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Київ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2015</w:t>
      </w:r>
    </w:p>
    <w:p w14:paraId="5278B8AF"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 </w:t>
      </w:r>
    </w:p>
    <w:p w14:paraId="7C52026A"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ЗМІСТ</w:t>
      </w:r>
    </w:p>
    <w:p w14:paraId="71338B79" w14:textId="77777777" w:rsidR="0039134D" w:rsidRPr="0039134D" w:rsidRDefault="0039134D" w:rsidP="0039134D">
      <w:pPr>
        <w:rPr>
          <w:rFonts w:ascii="Verdana" w:hAnsi="Verdana"/>
          <w:b/>
          <w:bCs/>
          <w:color w:val="000000"/>
          <w:shd w:val="clear" w:color="auto" w:fill="FFFFFF"/>
        </w:rPr>
      </w:pPr>
    </w:p>
    <w:p w14:paraId="617AA19B"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ПЕРЕЛІК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УМОВНИХ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СКОРОЧЕНЬ</w:t>
      </w:r>
      <w:r w:rsidRPr="0039134D">
        <w:rPr>
          <w:rFonts w:ascii="Verdana" w:hAnsi="Verdana"/>
          <w:b/>
          <w:bCs/>
          <w:color w:val="000000"/>
          <w:shd w:val="clear" w:color="auto" w:fill="FFFFFF"/>
        </w:rPr>
        <w:tab/>
        <w:t>4</w:t>
      </w:r>
    </w:p>
    <w:p w14:paraId="3896B2DE"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ВСТУП</w:t>
      </w:r>
      <w:r w:rsidRPr="0039134D">
        <w:rPr>
          <w:rFonts w:ascii="Verdana" w:hAnsi="Verdana"/>
          <w:b/>
          <w:bCs/>
          <w:color w:val="000000"/>
          <w:shd w:val="clear" w:color="auto" w:fill="FFFFFF"/>
        </w:rPr>
        <w:tab/>
        <w:t>5</w:t>
      </w:r>
    </w:p>
    <w:p w14:paraId="0858B649"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РОЗДІЛ</w:t>
      </w:r>
      <w:r w:rsidRPr="0039134D">
        <w:rPr>
          <w:rFonts w:ascii="Verdana" w:hAnsi="Verdana"/>
          <w:b/>
          <w:bCs/>
          <w:color w:val="000000"/>
          <w:shd w:val="clear" w:color="auto" w:fill="FFFFFF"/>
        </w:rPr>
        <w:t xml:space="preserve"> 1. </w:t>
      </w:r>
      <w:r w:rsidRPr="0039134D">
        <w:rPr>
          <w:rFonts w:ascii="Verdana" w:hAnsi="Verdana" w:hint="eastAsia"/>
          <w:b/>
          <w:bCs/>
          <w:color w:val="000000"/>
          <w:shd w:val="clear" w:color="auto" w:fill="FFFFFF"/>
        </w:rPr>
        <w:t>ТЕОРЕТИКО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МЕТОДОЛОГІЧНІ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ЗАСАДИ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ab/>
        <w:t>15</w:t>
      </w:r>
    </w:p>
    <w:p w14:paraId="4E55B482"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1.1. </w:t>
      </w:r>
      <w:r w:rsidRPr="0039134D">
        <w:rPr>
          <w:rFonts w:ascii="Verdana" w:hAnsi="Verdana" w:hint="eastAsia"/>
          <w:b/>
          <w:bCs/>
          <w:color w:val="000000"/>
          <w:shd w:val="clear" w:color="auto" w:fill="FFFFFF"/>
        </w:rPr>
        <w:t>Методологія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ab/>
        <w:t>15</w:t>
      </w:r>
    </w:p>
    <w:p w14:paraId="48FABC96"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1.2. </w:t>
      </w:r>
      <w:r w:rsidRPr="0039134D">
        <w:rPr>
          <w:rFonts w:ascii="Verdana" w:hAnsi="Verdana" w:hint="eastAsia"/>
          <w:b/>
          <w:bCs/>
          <w:color w:val="000000"/>
          <w:shd w:val="clear" w:color="auto" w:fill="FFFFFF"/>
        </w:rPr>
        <w:t>Місце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системі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обмежень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відповідальності</w:t>
      </w:r>
      <w:r w:rsidRPr="0039134D">
        <w:rPr>
          <w:rFonts w:ascii="Verdana" w:hAnsi="Verdana"/>
          <w:b/>
          <w:bCs/>
          <w:color w:val="000000"/>
          <w:shd w:val="clear" w:color="auto" w:fill="FFFFFF"/>
        </w:rPr>
        <w:tab/>
        <w:t>37</w:t>
      </w:r>
    </w:p>
    <w:p w14:paraId="5621ACC5"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Висновки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розділу</w:t>
      </w:r>
      <w:r w:rsidRPr="0039134D">
        <w:rPr>
          <w:rFonts w:ascii="Verdana" w:hAnsi="Verdana"/>
          <w:b/>
          <w:bCs/>
          <w:color w:val="000000"/>
          <w:shd w:val="clear" w:color="auto" w:fill="FFFFFF"/>
        </w:rPr>
        <w:t xml:space="preserve"> 1</w:t>
      </w:r>
      <w:r w:rsidRPr="0039134D">
        <w:rPr>
          <w:rFonts w:ascii="Verdana" w:hAnsi="Verdana"/>
          <w:b/>
          <w:bCs/>
          <w:color w:val="000000"/>
          <w:shd w:val="clear" w:color="auto" w:fill="FFFFFF"/>
        </w:rPr>
        <w:tab/>
        <w:t>53</w:t>
      </w:r>
    </w:p>
    <w:p w14:paraId="64EDD915"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РОЗДІЛ</w:t>
      </w:r>
      <w:r w:rsidRPr="0039134D">
        <w:rPr>
          <w:rFonts w:ascii="Verdana" w:hAnsi="Verdana"/>
          <w:b/>
          <w:bCs/>
          <w:color w:val="000000"/>
          <w:shd w:val="clear" w:color="auto" w:fill="FFFFFF"/>
        </w:rPr>
        <w:t xml:space="preserve"> 2. </w:t>
      </w:r>
      <w:r w:rsidRPr="0039134D">
        <w:rPr>
          <w:rFonts w:ascii="Verdana" w:hAnsi="Verdana" w:hint="eastAsia"/>
          <w:b/>
          <w:bCs/>
          <w:color w:val="000000"/>
          <w:shd w:val="clear" w:color="auto" w:fill="FFFFFF"/>
        </w:rPr>
        <w:t>АДМІНІСТРАТИВНО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ab/>
        <w:t>58</w:t>
      </w:r>
    </w:p>
    <w:p w14:paraId="13ADDA77"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2.1. </w:t>
      </w:r>
      <w:r w:rsidRPr="0039134D">
        <w:rPr>
          <w:rFonts w:ascii="Verdana" w:hAnsi="Verdana" w:hint="eastAsia"/>
          <w:b/>
          <w:bCs/>
          <w:color w:val="000000"/>
          <w:shd w:val="clear" w:color="auto" w:fill="FFFFFF"/>
        </w:rPr>
        <w:t>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причин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пропуску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p>
    <w:p w14:paraId="0FA2C6EC"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 xml:space="preserve"> </w:t>
      </w:r>
      <w:r w:rsidRPr="0039134D">
        <w:rPr>
          <w:rFonts w:ascii="Verdana" w:hAnsi="Verdana"/>
          <w:b/>
          <w:bCs/>
          <w:color w:val="000000"/>
          <w:shd w:val="clear" w:color="auto" w:fill="FFFFFF"/>
        </w:rPr>
        <w:tab/>
        <w:t>58</w:t>
      </w:r>
    </w:p>
    <w:p w14:paraId="72B60E58"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2.2. </w:t>
      </w:r>
      <w:r w:rsidRPr="0039134D">
        <w:rPr>
          <w:rFonts w:ascii="Verdana" w:hAnsi="Verdana" w:hint="eastAsia"/>
          <w:b/>
          <w:bCs/>
          <w:color w:val="000000"/>
          <w:shd w:val="clear" w:color="auto" w:fill="FFFFFF"/>
        </w:rPr>
        <w:t>Предмет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доказування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обставини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підлягають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встановленню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статті</w:t>
      </w:r>
      <w:r w:rsidRPr="0039134D">
        <w:rPr>
          <w:rFonts w:ascii="Verdana" w:hAnsi="Verdana"/>
          <w:b/>
          <w:bCs/>
          <w:color w:val="000000"/>
          <w:shd w:val="clear" w:color="auto" w:fill="FFFFFF"/>
        </w:rPr>
        <w:t xml:space="preserve"> 38 </w:t>
      </w:r>
      <w:r w:rsidRPr="0039134D">
        <w:rPr>
          <w:rFonts w:ascii="Verdana" w:hAnsi="Verdana" w:hint="eastAsia"/>
          <w:b/>
          <w:bCs/>
          <w:color w:val="000000"/>
          <w:shd w:val="clear" w:color="auto" w:fill="FFFFFF"/>
        </w:rPr>
        <w:t>КУпАП</w:t>
      </w:r>
      <w:r w:rsidRPr="0039134D">
        <w:rPr>
          <w:rFonts w:ascii="Verdana" w:hAnsi="Verdana"/>
          <w:b/>
          <w:bCs/>
          <w:color w:val="000000"/>
          <w:shd w:val="clear" w:color="auto" w:fill="FFFFFF"/>
        </w:rPr>
        <w:tab/>
        <w:t>79</w:t>
      </w:r>
    </w:p>
    <w:p w14:paraId="4D51322A"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2.3. </w:t>
      </w:r>
      <w:r w:rsidRPr="0039134D">
        <w:rPr>
          <w:rFonts w:ascii="Verdana" w:hAnsi="Verdana" w:hint="eastAsia"/>
          <w:b/>
          <w:bCs/>
          <w:color w:val="000000"/>
          <w:shd w:val="clear" w:color="auto" w:fill="FFFFFF"/>
        </w:rPr>
        <w:t>Поняття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зміст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постанови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ab/>
        <w:t>99</w:t>
      </w:r>
    </w:p>
    <w:p w14:paraId="3EFE5A30"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Висновки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розділу</w:t>
      </w:r>
      <w:r w:rsidRPr="0039134D">
        <w:rPr>
          <w:rFonts w:ascii="Verdana" w:hAnsi="Verdana"/>
          <w:b/>
          <w:bCs/>
          <w:color w:val="000000"/>
          <w:shd w:val="clear" w:color="auto" w:fill="FFFFFF"/>
        </w:rPr>
        <w:t xml:space="preserve"> 2</w:t>
      </w:r>
      <w:r w:rsidRPr="0039134D">
        <w:rPr>
          <w:rFonts w:ascii="Verdana" w:hAnsi="Verdana"/>
          <w:b/>
          <w:bCs/>
          <w:color w:val="000000"/>
          <w:shd w:val="clear" w:color="auto" w:fill="FFFFFF"/>
        </w:rPr>
        <w:tab/>
        <w:t>109</w:t>
      </w:r>
    </w:p>
    <w:p w14:paraId="3ED6B09D"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РОЗДІЛ</w:t>
      </w:r>
      <w:r w:rsidRPr="0039134D">
        <w:rPr>
          <w:rFonts w:ascii="Verdana" w:hAnsi="Verdana"/>
          <w:b/>
          <w:bCs/>
          <w:color w:val="000000"/>
          <w:shd w:val="clear" w:color="auto" w:fill="FFFFFF"/>
        </w:rPr>
        <w:t xml:space="preserve"> 3. </w:t>
      </w:r>
      <w:r w:rsidRPr="0039134D">
        <w:rPr>
          <w:rFonts w:ascii="Verdana" w:hAnsi="Verdana" w:hint="eastAsia"/>
          <w:b/>
          <w:bCs/>
          <w:color w:val="000000"/>
          <w:shd w:val="clear" w:color="auto" w:fill="FFFFFF"/>
        </w:rPr>
        <w:t>ШЛЯХИ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ВДОСКОНАЛЕННЯ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РЕАЛІЗАЦІЇ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УКРАЇНІ</w:t>
      </w:r>
      <w:r w:rsidRPr="0039134D">
        <w:rPr>
          <w:rFonts w:ascii="Verdana" w:hAnsi="Verdana"/>
          <w:b/>
          <w:bCs/>
          <w:color w:val="000000"/>
          <w:shd w:val="clear" w:color="auto" w:fill="FFFFFF"/>
        </w:rPr>
        <w:tab/>
        <w:t>117</w:t>
      </w:r>
    </w:p>
    <w:p w14:paraId="4D425452"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3.1. </w:t>
      </w:r>
      <w:r w:rsidRPr="0039134D">
        <w:rPr>
          <w:rFonts w:ascii="Verdana" w:hAnsi="Verdana" w:hint="eastAsia"/>
          <w:b/>
          <w:bCs/>
          <w:color w:val="000000"/>
          <w:shd w:val="clear" w:color="auto" w:fill="FFFFFF"/>
        </w:rPr>
        <w:t>Порівняльний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аналіз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нормативно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lastRenderedPageBreak/>
        <w:t>регулювання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окремих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країн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Прибалтики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Східної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Південно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Східної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Центральної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Європи</w:t>
      </w:r>
      <w:r w:rsidRPr="0039134D">
        <w:rPr>
          <w:rFonts w:ascii="Verdana" w:hAnsi="Verdana"/>
          <w:b/>
          <w:bCs/>
          <w:color w:val="000000"/>
          <w:shd w:val="clear" w:color="auto" w:fill="FFFFFF"/>
        </w:rPr>
        <w:tab/>
        <w:t>117</w:t>
      </w:r>
    </w:p>
    <w:p w14:paraId="04A9AD1A"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3.2. </w:t>
      </w:r>
      <w:r w:rsidRPr="0039134D">
        <w:rPr>
          <w:rFonts w:ascii="Verdana" w:hAnsi="Verdana" w:hint="eastAsia"/>
          <w:b/>
          <w:bCs/>
          <w:color w:val="000000"/>
          <w:shd w:val="clear" w:color="auto" w:fill="FFFFFF"/>
        </w:rPr>
        <w:t>Особливості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підходів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Австрії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Франції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Англії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Уельсі</w:t>
      </w:r>
      <w:r w:rsidRPr="0039134D">
        <w:rPr>
          <w:rFonts w:ascii="Verdana" w:hAnsi="Verdana"/>
          <w:b/>
          <w:bCs/>
          <w:color w:val="000000"/>
          <w:shd w:val="clear" w:color="auto" w:fill="FFFFFF"/>
        </w:rPr>
        <w:tab/>
        <w:t>149</w:t>
      </w:r>
    </w:p>
    <w:p w14:paraId="7C6273B7"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3.3. </w:t>
      </w:r>
      <w:r w:rsidRPr="0039134D">
        <w:rPr>
          <w:rFonts w:ascii="Verdana" w:hAnsi="Verdana" w:hint="eastAsia"/>
          <w:b/>
          <w:bCs/>
          <w:color w:val="000000"/>
          <w:shd w:val="clear" w:color="auto" w:fill="FFFFFF"/>
        </w:rPr>
        <w:t>Вдосконалення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законодавства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сфері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реалізації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урахуванням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досвіду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країн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ЄС</w:t>
      </w:r>
      <w:r w:rsidRPr="0039134D">
        <w:rPr>
          <w:rFonts w:ascii="Verdana" w:hAnsi="Verdana"/>
          <w:b/>
          <w:bCs/>
          <w:color w:val="000000"/>
          <w:shd w:val="clear" w:color="auto" w:fill="FFFFFF"/>
        </w:rPr>
        <w:tab/>
        <w:t>168</w:t>
      </w:r>
    </w:p>
    <w:p w14:paraId="67FE394D"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Висновки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розділу</w:t>
      </w:r>
      <w:r w:rsidRPr="0039134D">
        <w:rPr>
          <w:rFonts w:ascii="Verdana" w:hAnsi="Verdana"/>
          <w:b/>
          <w:bCs/>
          <w:color w:val="000000"/>
          <w:shd w:val="clear" w:color="auto" w:fill="FFFFFF"/>
        </w:rPr>
        <w:t xml:space="preserve"> 3</w:t>
      </w:r>
      <w:r w:rsidRPr="0039134D">
        <w:rPr>
          <w:rFonts w:ascii="Verdana" w:hAnsi="Verdana"/>
          <w:b/>
          <w:bCs/>
          <w:color w:val="000000"/>
          <w:shd w:val="clear" w:color="auto" w:fill="FFFFFF"/>
        </w:rPr>
        <w:tab/>
        <w:t>179</w:t>
      </w:r>
    </w:p>
    <w:p w14:paraId="1EE928B3"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ВИСНОВКИ</w:t>
      </w:r>
      <w:r w:rsidRPr="0039134D">
        <w:rPr>
          <w:rFonts w:ascii="Verdana" w:hAnsi="Verdana"/>
          <w:b/>
          <w:bCs/>
          <w:color w:val="000000"/>
          <w:shd w:val="clear" w:color="auto" w:fill="FFFFFF"/>
        </w:rPr>
        <w:tab/>
        <w:t>185</w:t>
      </w:r>
    </w:p>
    <w:p w14:paraId="71CB19D1"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СПИСОК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ВИКОРИСТАНИХ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ДЖЕРЕЛ</w:t>
      </w:r>
      <w:r w:rsidRPr="0039134D">
        <w:rPr>
          <w:rFonts w:ascii="Verdana" w:hAnsi="Verdana"/>
          <w:b/>
          <w:bCs/>
          <w:color w:val="000000"/>
          <w:shd w:val="clear" w:color="auto" w:fill="FFFFFF"/>
        </w:rPr>
        <w:tab/>
        <w:t>191</w:t>
      </w:r>
    </w:p>
    <w:p w14:paraId="17AA4902"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ДОДАТКИ</w:t>
      </w:r>
      <w:r w:rsidRPr="0039134D">
        <w:rPr>
          <w:rFonts w:ascii="Verdana" w:hAnsi="Verdana"/>
          <w:b/>
          <w:bCs/>
          <w:color w:val="000000"/>
          <w:shd w:val="clear" w:color="auto" w:fill="FFFFFF"/>
        </w:rPr>
        <w:tab/>
        <w:t>222</w:t>
      </w:r>
    </w:p>
    <w:p w14:paraId="7ABFA2B9" w14:textId="77777777" w:rsidR="0039134D" w:rsidRPr="0039134D" w:rsidRDefault="0039134D" w:rsidP="0039134D">
      <w:pPr>
        <w:rPr>
          <w:rFonts w:ascii="Verdana" w:hAnsi="Verdana"/>
          <w:b/>
          <w:bCs/>
          <w:color w:val="000000"/>
          <w:shd w:val="clear" w:color="auto" w:fill="FFFFFF"/>
        </w:rPr>
      </w:pPr>
    </w:p>
    <w:p w14:paraId="24D27A9C" w14:textId="77777777" w:rsidR="0039134D" w:rsidRPr="0039134D" w:rsidRDefault="0039134D" w:rsidP="0039134D">
      <w:pPr>
        <w:rPr>
          <w:rFonts w:ascii="Verdana" w:hAnsi="Verdana"/>
          <w:b/>
          <w:bCs/>
          <w:color w:val="000000"/>
          <w:shd w:val="clear" w:color="auto" w:fill="FFFFFF"/>
        </w:rPr>
      </w:pPr>
    </w:p>
    <w:p w14:paraId="39B67FA0" w14:textId="77777777" w:rsidR="0039134D" w:rsidRPr="0039134D" w:rsidRDefault="0039134D" w:rsidP="0039134D">
      <w:pPr>
        <w:rPr>
          <w:rFonts w:ascii="Verdana" w:hAnsi="Verdana"/>
          <w:b/>
          <w:bCs/>
          <w:color w:val="000000"/>
          <w:shd w:val="clear" w:color="auto" w:fill="FFFFFF"/>
        </w:rPr>
      </w:pPr>
    </w:p>
    <w:p w14:paraId="294AE582"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 </w:t>
      </w:r>
    </w:p>
    <w:p w14:paraId="39537189"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ПЕРЕЛІК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УМОВНИХ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СКОРОЧЕНЬ</w:t>
      </w:r>
    </w:p>
    <w:p w14:paraId="51376F48" w14:textId="77777777" w:rsidR="0039134D" w:rsidRPr="0039134D" w:rsidRDefault="0039134D" w:rsidP="0039134D">
      <w:pPr>
        <w:rPr>
          <w:rFonts w:ascii="Verdana" w:hAnsi="Verdana"/>
          <w:b/>
          <w:bCs/>
          <w:color w:val="000000"/>
          <w:shd w:val="clear" w:color="auto" w:fill="FFFFFF"/>
        </w:rPr>
      </w:pPr>
    </w:p>
    <w:p w14:paraId="56B5072E"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ДПК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ЕР</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Деліктно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процесуальний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кодекс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Естонської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Республіки</w:t>
      </w:r>
    </w:p>
    <w:p w14:paraId="79E14A5F"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КАС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Кодекс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судочинства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p>
    <w:p w14:paraId="52EF1679"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КК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Франції</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Кримінальний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кодекс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Франції</w:t>
      </w:r>
    </w:p>
    <w:p w14:paraId="393DF274"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КпАП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ЛР</w:t>
      </w:r>
    </w:p>
    <w:p w14:paraId="188B2575"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Кодекс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p>
    <w:p w14:paraId="2D28C0C3"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Литовської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Республіки</w:t>
      </w:r>
    </w:p>
    <w:p w14:paraId="0F77C8B7"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КпАП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РЛ</w:t>
      </w:r>
    </w:p>
    <w:p w14:paraId="015BE016"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Кодекс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p>
    <w:p w14:paraId="3CB06A09"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lastRenderedPageBreak/>
        <w:t xml:space="preserve"> </w:t>
      </w:r>
      <w:r w:rsidRPr="0039134D">
        <w:rPr>
          <w:rFonts w:ascii="Verdana" w:hAnsi="Verdana" w:hint="eastAsia"/>
          <w:b/>
          <w:bCs/>
          <w:color w:val="000000"/>
          <w:shd w:val="clear" w:color="auto" w:fill="FFFFFF"/>
        </w:rPr>
        <w:t>Республіки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Латвії</w:t>
      </w:r>
    </w:p>
    <w:p w14:paraId="56E09E08"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КПК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Франції</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Кримінально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процесуальний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кодекс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Франції</w:t>
      </w:r>
    </w:p>
    <w:p w14:paraId="021B7825"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КпП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РМ</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Кодекс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Республіки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Молдови</w:t>
      </w:r>
    </w:p>
    <w:p w14:paraId="72DCD1BF"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КпП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РП</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Кодекс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Республіки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Польщі</w:t>
      </w:r>
    </w:p>
    <w:p w14:paraId="1C676FF9"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КУпАП</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Кодекс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p>
    <w:p w14:paraId="473F56EF"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 xml:space="preserve"> </w:t>
      </w:r>
    </w:p>
    <w:p w14:paraId="63F6E07F"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ВСТУП</w:t>
      </w:r>
    </w:p>
    <w:p w14:paraId="110F4188" w14:textId="77777777" w:rsidR="0039134D" w:rsidRPr="0039134D" w:rsidRDefault="0039134D" w:rsidP="0039134D">
      <w:pPr>
        <w:rPr>
          <w:rFonts w:ascii="Verdana" w:hAnsi="Verdana"/>
          <w:b/>
          <w:bCs/>
          <w:color w:val="000000"/>
          <w:shd w:val="clear" w:color="auto" w:fill="FFFFFF"/>
        </w:rPr>
      </w:pPr>
    </w:p>
    <w:p w14:paraId="1151A645"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Актуальність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займають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особливе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місце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інституті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відповідальності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Адже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гарантуючи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захист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фізичної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особи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необмеженого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переслідування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довготривалого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перебування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невизначеності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вони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безпосередньо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пов’язані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забезпеченням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людини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вимагає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якнайбільш</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посиленого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досконалого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законодавчого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регулювання</w:t>
      </w:r>
      <w:r w:rsidRPr="0039134D">
        <w:rPr>
          <w:rFonts w:ascii="Verdana" w:hAnsi="Verdana"/>
          <w:b/>
          <w:bCs/>
          <w:color w:val="000000"/>
          <w:shd w:val="clear" w:color="auto" w:fill="FFFFFF"/>
        </w:rPr>
        <w:t xml:space="preserve">. </w:t>
      </w:r>
    </w:p>
    <w:p w14:paraId="046470D3"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Згідно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офіційних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даних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Державної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служби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статистики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кількість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осіб</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притягнутих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відповідальності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розглянуто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винесені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рішення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становила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станом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2012 </w:t>
      </w:r>
      <w:r w:rsidRPr="0039134D">
        <w:rPr>
          <w:rFonts w:ascii="Verdana" w:hAnsi="Verdana" w:hint="eastAsia"/>
          <w:b/>
          <w:bCs/>
          <w:color w:val="000000"/>
          <w:shd w:val="clear" w:color="auto" w:fill="FFFFFF"/>
        </w:rPr>
        <w:t>рік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усього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4 621 064 </w:t>
      </w:r>
      <w:r w:rsidRPr="0039134D">
        <w:rPr>
          <w:rFonts w:ascii="Verdana" w:hAnsi="Verdana" w:hint="eastAsia"/>
          <w:b/>
          <w:bCs/>
          <w:color w:val="000000"/>
          <w:shd w:val="clear" w:color="auto" w:fill="FFFFFF"/>
        </w:rPr>
        <w:t>особи</w:t>
      </w:r>
      <w:r w:rsidRPr="0039134D">
        <w:rPr>
          <w:rFonts w:ascii="Verdana" w:hAnsi="Verdana"/>
          <w:b/>
          <w:bCs/>
          <w:color w:val="000000"/>
          <w:shd w:val="clear" w:color="auto" w:fill="FFFFFF"/>
        </w:rPr>
        <w:t xml:space="preserve"> [1],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2013 </w:t>
      </w:r>
      <w:r w:rsidRPr="0039134D">
        <w:rPr>
          <w:rFonts w:ascii="Verdana" w:hAnsi="Verdana" w:hint="eastAsia"/>
          <w:b/>
          <w:bCs/>
          <w:color w:val="000000"/>
          <w:shd w:val="clear" w:color="auto" w:fill="FFFFFF"/>
        </w:rPr>
        <w:t>році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4 435 323 </w:t>
      </w:r>
      <w:r w:rsidRPr="0039134D">
        <w:rPr>
          <w:rFonts w:ascii="Verdana" w:hAnsi="Verdana" w:hint="eastAsia"/>
          <w:b/>
          <w:bCs/>
          <w:color w:val="000000"/>
          <w:shd w:val="clear" w:color="auto" w:fill="FFFFFF"/>
        </w:rPr>
        <w:t>особи</w:t>
      </w:r>
      <w:r w:rsidRPr="0039134D">
        <w:rPr>
          <w:rFonts w:ascii="Verdana" w:hAnsi="Verdana"/>
          <w:b/>
          <w:bCs/>
          <w:color w:val="000000"/>
          <w:shd w:val="clear" w:color="auto" w:fill="FFFFFF"/>
        </w:rPr>
        <w:t xml:space="preserve"> [2],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2014 </w:t>
      </w:r>
      <w:r w:rsidRPr="0039134D">
        <w:rPr>
          <w:rFonts w:ascii="Verdana" w:hAnsi="Verdana" w:hint="eastAsia"/>
          <w:b/>
          <w:bCs/>
          <w:color w:val="000000"/>
          <w:shd w:val="clear" w:color="auto" w:fill="FFFFFF"/>
        </w:rPr>
        <w:t>році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2 656 966 </w:t>
      </w:r>
      <w:r w:rsidRPr="0039134D">
        <w:rPr>
          <w:rFonts w:ascii="Verdana" w:hAnsi="Verdana" w:hint="eastAsia"/>
          <w:b/>
          <w:bCs/>
          <w:color w:val="000000"/>
          <w:shd w:val="clear" w:color="auto" w:fill="FFFFFF"/>
        </w:rPr>
        <w:t>осіб</w:t>
      </w:r>
      <w:r w:rsidRPr="0039134D">
        <w:rPr>
          <w:rFonts w:ascii="Verdana" w:hAnsi="Verdana"/>
          <w:b/>
          <w:bCs/>
          <w:color w:val="000000"/>
          <w:shd w:val="clear" w:color="auto" w:fill="FFFFFF"/>
        </w:rPr>
        <w:t xml:space="preserve"> [3]. </w:t>
      </w:r>
      <w:r w:rsidRPr="0039134D">
        <w:rPr>
          <w:rFonts w:ascii="Verdana" w:hAnsi="Verdana" w:hint="eastAsia"/>
          <w:b/>
          <w:bCs/>
          <w:color w:val="000000"/>
          <w:shd w:val="clear" w:color="auto" w:fill="FFFFFF"/>
        </w:rPr>
        <w:t>Таким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чином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відповідальності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було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притягнуто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майже</w:t>
      </w:r>
      <w:r w:rsidRPr="0039134D">
        <w:rPr>
          <w:rFonts w:ascii="Verdana" w:hAnsi="Verdana"/>
          <w:b/>
          <w:bCs/>
          <w:color w:val="000000"/>
          <w:shd w:val="clear" w:color="auto" w:fill="FFFFFF"/>
        </w:rPr>
        <w:t xml:space="preserve"> 10%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загальної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чисельності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населення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p>
    <w:p w14:paraId="1C48F445"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Статистичні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узагальнення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показали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2012 </w:t>
      </w:r>
      <w:r w:rsidRPr="0039134D">
        <w:rPr>
          <w:rFonts w:ascii="Verdana" w:hAnsi="Verdana" w:hint="eastAsia"/>
          <w:b/>
          <w:bCs/>
          <w:color w:val="000000"/>
          <w:shd w:val="clear" w:color="auto" w:fill="FFFFFF"/>
        </w:rPr>
        <w:t>році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підставі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 xml:space="preserve"> 55 166 </w:t>
      </w:r>
      <w:r w:rsidRPr="0039134D">
        <w:rPr>
          <w:rFonts w:ascii="Verdana" w:hAnsi="Verdana" w:hint="eastAsia"/>
          <w:b/>
          <w:bCs/>
          <w:color w:val="000000"/>
          <w:shd w:val="clear" w:color="auto" w:fill="FFFFFF"/>
        </w:rPr>
        <w:t>справ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[2].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2013 </w:t>
      </w:r>
      <w:r w:rsidRPr="0039134D">
        <w:rPr>
          <w:rFonts w:ascii="Verdana" w:hAnsi="Verdana" w:hint="eastAsia"/>
          <w:b/>
          <w:bCs/>
          <w:color w:val="000000"/>
          <w:shd w:val="clear" w:color="auto" w:fill="FFFFFF"/>
        </w:rPr>
        <w:t>році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цей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показник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збільшився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58 010 </w:t>
      </w:r>
      <w:r w:rsidRPr="0039134D">
        <w:rPr>
          <w:rFonts w:ascii="Verdana" w:hAnsi="Verdana" w:hint="eastAsia"/>
          <w:b/>
          <w:bCs/>
          <w:color w:val="000000"/>
          <w:shd w:val="clear" w:color="auto" w:fill="FFFFFF"/>
        </w:rPr>
        <w:t>справ</w:t>
      </w:r>
      <w:r w:rsidRPr="0039134D">
        <w:rPr>
          <w:rFonts w:ascii="Verdana" w:hAnsi="Verdana"/>
          <w:b/>
          <w:bCs/>
          <w:color w:val="000000"/>
          <w:shd w:val="clear" w:color="auto" w:fill="FFFFFF"/>
        </w:rPr>
        <w:t xml:space="preserve"> [4], </w:t>
      </w:r>
      <w:r w:rsidRPr="0039134D">
        <w:rPr>
          <w:rFonts w:ascii="Verdana" w:hAnsi="Verdana" w:hint="eastAsia"/>
          <w:b/>
          <w:bCs/>
          <w:color w:val="000000"/>
          <w:shd w:val="clear" w:color="auto" w:fill="FFFFFF"/>
        </w:rPr>
        <w:t>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2014 </w:t>
      </w:r>
      <w:r w:rsidRPr="0039134D">
        <w:rPr>
          <w:rFonts w:ascii="Verdana" w:hAnsi="Verdana" w:hint="eastAsia"/>
          <w:b/>
          <w:bCs/>
          <w:color w:val="000000"/>
          <w:shd w:val="clear" w:color="auto" w:fill="FFFFFF"/>
        </w:rPr>
        <w:t>році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становив</w:t>
      </w:r>
      <w:r w:rsidRPr="0039134D">
        <w:rPr>
          <w:rFonts w:ascii="Verdana" w:hAnsi="Verdana"/>
          <w:b/>
          <w:bCs/>
          <w:color w:val="000000"/>
          <w:shd w:val="clear" w:color="auto" w:fill="FFFFFF"/>
        </w:rPr>
        <w:t xml:space="preserve"> 48 586 </w:t>
      </w:r>
      <w:r w:rsidRPr="0039134D">
        <w:rPr>
          <w:rFonts w:ascii="Verdana" w:hAnsi="Verdana" w:hint="eastAsia"/>
          <w:b/>
          <w:bCs/>
          <w:color w:val="000000"/>
          <w:shd w:val="clear" w:color="auto" w:fill="FFFFFF"/>
        </w:rPr>
        <w:t>справ</w:t>
      </w:r>
      <w:r w:rsidRPr="0039134D">
        <w:rPr>
          <w:rFonts w:ascii="Verdana" w:hAnsi="Verdana"/>
          <w:b/>
          <w:bCs/>
          <w:color w:val="000000"/>
          <w:shd w:val="clear" w:color="auto" w:fill="FFFFFF"/>
        </w:rPr>
        <w:t xml:space="preserve"> [3]. </w:t>
      </w:r>
      <w:r w:rsidRPr="0039134D">
        <w:rPr>
          <w:rFonts w:ascii="Verdana" w:hAnsi="Verdana" w:hint="eastAsia"/>
          <w:b/>
          <w:bCs/>
          <w:color w:val="000000"/>
          <w:shd w:val="clear" w:color="auto" w:fill="FFFFFF"/>
        </w:rPr>
        <w:t>Це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свідчить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предмет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широку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сферу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застосування</w:t>
      </w:r>
      <w:r w:rsidRPr="0039134D">
        <w:rPr>
          <w:rFonts w:ascii="Verdana" w:hAnsi="Verdana"/>
          <w:b/>
          <w:bCs/>
          <w:color w:val="000000"/>
          <w:shd w:val="clear" w:color="auto" w:fill="FFFFFF"/>
        </w:rPr>
        <w:t>.</w:t>
      </w:r>
    </w:p>
    <w:p w14:paraId="35CFB596"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Однак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зважаючи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значну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кількість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вип</w:t>
      </w:r>
      <w:r w:rsidRPr="0039134D">
        <w:rPr>
          <w:rFonts w:ascii="Verdana" w:hAnsi="Verdana" w:hint="eastAsia"/>
          <w:b/>
          <w:bCs/>
          <w:color w:val="000000"/>
          <w:shd w:val="clear" w:color="auto" w:fill="FFFFFF"/>
        </w:rPr>
        <w:lastRenderedPageBreak/>
        <w:t>адків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реалізації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норм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статті</w:t>
      </w:r>
      <w:r w:rsidRPr="0039134D">
        <w:rPr>
          <w:rFonts w:ascii="Verdana" w:hAnsi="Verdana"/>
          <w:b/>
          <w:bCs/>
          <w:color w:val="000000"/>
          <w:shd w:val="clear" w:color="auto" w:fill="FFFFFF"/>
        </w:rPr>
        <w:t xml:space="preserve"> 38 </w:t>
      </w:r>
      <w:r w:rsidRPr="0039134D">
        <w:rPr>
          <w:rFonts w:ascii="Verdana" w:hAnsi="Verdana" w:hint="eastAsia"/>
          <w:b/>
          <w:bCs/>
          <w:color w:val="000000"/>
          <w:shd w:val="clear" w:color="auto" w:fill="FFFFFF"/>
        </w:rPr>
        <w:t>КУпАП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законодавство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передбачаючи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лише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вимогу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виключення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провадження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здатне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забезпечити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ефективного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регулювання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w:t>
      </w:r>
    </w:p>
    <w:p w14:paraId="7C761002"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Наразі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сфері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існують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значні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проблеми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окрім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поодиноких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вказівок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їх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існування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тривалий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практичного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вирішення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Одна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полягає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невиправданому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визнанні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особи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притягалась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відповідальності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постанові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статті</w:t>
      </w:r>
      <w:r w:rsidRPr="0039134D">
        <w:rPr>
          <w:rFonts w:ascii="Verdana" w:hAnsi="Verdana"/>
          <w:b/>
          <w:bCs/>
          <w:color w:val="000000"/>
          <w:shd w:val="clear" w:color="auto" w:fill="FFFFFF"/>
        </w:rPr>
        <w:t xml:space="preserve"> 38 </w:t>
      </w:r>
      <w:r w:rsidRPr="0039134D">
        <w:rPr>
          <w:rFonts w:ascii="Verdana" w:hAnsi="Verdana" w:hint="eastAsia"/>
          <w:b/>
          <w:bCs/>
          <w:color w:val="000000"/>
          <w:shd w:val="clear" w:color="auto" w:fill="FFFFFF"/>
        </w:rPr>
        <w:t>КУпАП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Недосконалі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конструкції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прогалини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Кодексу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створюють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передумови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практичних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помилок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діяльності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суддів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інших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органів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посадових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осіб</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уповноважених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призводять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людини</w:t>
      </w:r>
      <w:r w:rsidRPr="0039134D">
        <w:rPr>
          <w:rFonts w:ascii="Verdana" w:hAnsi="Verdana"/>
          <w:b/>
          <w:bCs/>
          <w:color w:val="000000"/>
          <w:shd w:val="clear" w:color="auto" w:fill="FFFFFF"/>
        </w:rPr>
        <w:t xml:space="preserve">. </w:t>
      </w:r>
    </w:p>
    <w:p w14:paraId="585118BB"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Очікування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суспільства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формування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єдиного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підходу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вирішенні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нерозв’язаних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практичних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задач</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також</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нагальна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потреба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більш</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досконалому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правовому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забезпеченні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правовідносин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виникають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підставі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статті</w:t>
      </w:r>
      <w:r w:rsidRPr="0039134D">
        <w:rPr>
          <w:rFonts w:ascii="Verdana" w:hAnsi="Verdana"/>
          <w:b/>
          <w:bCs/>
          <w:color w:val="000000"/>
          <w:shd w:val="clear" w:color="auto" w:fill="FFFFFF"/>
        </w:rPr>
        <w:t xml:space="preserve"> 38 </w:t>
      </w:r>
      <w:r w:rsidRPr="0039134D">
        <w:rPr>
          <w:rFonts w:ascii="Verdana" w:hAnsi="Verdana" w:hint="eastAsia"/>
          <w:b/>
          <w:bCs/>
          <w:color w:val="000000"/>
          <w:shd w:val="clear" w:color="auto" w:fill="FFFFFF"/>
        </w:rPr>
        <w:t>КУпАП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свідчать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актуальність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w:t>
      </w:r>
    </w:p>
    <w:p w14:paraId="3A2EAF73"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Науково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теоретичним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підґрунтям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написання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стали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праці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провідних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фахівців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галузі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Авер’янов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Андрійко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Бандурка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Берлач</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Битяк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Бобрик</w:t>
      </w:r>
      <w:r w:rsidRPr="0039134D">
        <w:rPr>
          <w:rFonts w:ascii="Verdana" w:hAnsi="Verdana"/>
          <w:b/>
          <w:bCs/>
          <w:color w:val="000000"/>
          <w:shd w:val="clear" w:color="auto" w:fill="FFFFFF"/>
        </w:rPr>
        <w:t>,</w:t>
      </w:r>
    </w:p>
    <w:p w14:paraId="2C0DAFBC"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Богуцька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Богуцький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Бородін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Галунько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Гаращук</w:t>
      </w:r>
      <w:r w:rsidRPr="0039134D">
        <w:rPr>
          <w:rFonts w:ascii="Verdana" w:hAnsi="Verdana"/>
          <w:b/>
          <w:bCs/>
          <w:color w:val="000000"/>
          <w:shd w:val="clear" w:color="auto" w:fill="FFFFFF"/>
        </w:rPr>
        <w:t>,</w:t>
      </w:r>
    </w:p>
    <w:p w14:paraId="241B9AC9"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Гончарук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Гуржій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Калюжний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Кісіль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Коломоєць</w:t>
      </w:r>
      <w:r w:rsidRPr="0039134D">
        <w:rPr>
          <w:rFonts w:ascii="Verdana" w:hAnsi="Verdana"/>
          <w:b/>
          <w:bCs/>
          <w:color w:val="000000"/>
          <w:shd w:val="clear" w:color="auto" w:fill="FFFFFF"/>
        </w:rPr>
        <w:t>,</w:t>
      </w:r>
    </w:p>
    <w:p w14:paraId="520DE28A"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Колпаков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Константінов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Короєд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Кузьменко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Купін</w:t>
      </w:r>
      <w:r w:rsidRPr="0039134D">
        <w:rPr>
          <w:rFonts w:ascii="Verdana" w:hAnsi="Verdana"/>
          <w:b/>
          <w:bCs/>
          <w:color w:val="000000"/>
          <w:shd w:val="clear" w:color="auto" w:fill="FFFFFF"/>
        </w:rPr>
        <w:t>,</w:t>
      </w:r>
    </w:p>
    <w:p w14:paraId="79B8B9F2"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Лошицький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Лук’янець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Нижник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Олефір</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Остапенко</w:t>
      </w:r>
      <w:r w:rsidRPr="0039134D">
        <w:rPr>
          <w:rFonts w:ascii="Verdana" w:hAnsi="Verdana"/>
          <w:b/>
          <w:bCs/>
          <w:color w:val="000000"/>
          <w:shd w:val="clear" w:color="auto" w:fill="FFFFFF"/>
        </w:rPr>
        <w:t>,</w:t>
      </w:r>
    </w:p>
    <w:p w14:paraId="3EC275BF"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Петров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Подлінєв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Рябченко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Стеценко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Хорощак</w:t>
      </w:r>
      <w:r w:rsidRPr="0039134D">
        <w:rPr>
          <w:rFonts w:ascii="Verdana" w:hAnsi="Verdana"/>
          <w:b/>
          <w:bCs/>
          <w:color w:val="000000"/>
          <w:shd w:val="clear" w:color="auto" w:fill="FFFFFF"/>
        </w:rPr>
        <w:t>,</w:t>
      </w:r>
    </w:p>
    <w:p w14:paraId="452BEB8A"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lastRenderedPageBreak/>
        <w:t>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Ширіна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Шкарупа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інші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Питання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стосуються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нормативно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регулювання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окремих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країн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Європи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досліджували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Байда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Банчук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Гродецький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Капліна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Пєтков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Тацій</w:t>
      </w:r>
      <w:r w:rsidRPr="0039134D">
        <w:rPr>
          <w:rFonts w:ascii="Verdana" w:hAnsi="Verdana"/>
          <w:b/>
          <w:bCs/>
          <w:color w:val="000000"/>
          <w:shd w:val="clear" w:color="auto" w:fill="FFFFFF"/>
        </w:rPr>
        <w:t>,</w:t>
      </w:r>
    </w:p>
    <w:p w14:paraId="40F7EE17"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Тютюгін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інші</w:t>
      </w:r>
      <w:r w:rsidRPr="0039134D">
        <w:rPr>
          <w:rFonts w:ascii="Verdana" w:hAnsi="Verdana"/>
          <w:b/>
          <w:bCs/>
          <w:color w:val="000000"/>
          <w:shd w:val="clear" w:color="auto" w:fill="FFFFFF"/>
        </w:rPr>
        <w:t xml:space="preserve">. </w:t>
      </w:r>
    </w:p>
    <w:p w14:paraId="0275C3D9"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Теоретичним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підгрунттям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також</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розробки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зарубіжних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науковців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своїх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працях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торкалися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деяких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аспектів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цієї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зокрема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напрацювання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Бойко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Босого</w:t>
      </w:r>
      <w:r w:rsidRPr="0039134D">
        <w:rPr>
          <w:rFonts w:ascii="Verdana" w:hAnsi="Verdana"/>
          <w:b/>
          <w:bCs/>
          <w:color w:val="000000"/>
          <w:shd w:val="clear" w:color="auto" w:fill="FFFFFF"/>
        </w:rPr>
        <w:t xml:space="preserve">, A. </w:t>
      </w:r>
      <w:r w:rsidRPr="0039134D">
        <w:rPr>
          <w:rFonts w:ascii="Verdana" w:hAnsi="Verdana" w:hint="eastAsia"/>
          <w:b/>
          <w:bCs/>
          <w:color w:val="000000"/>
          <w:shd w:val="clear" w:color="auto" w:fill="FFFFFF"/>
        </w:rPr>
        <w:t>Остерхаус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Слипенського</w:t>
      </w:r>
      <w:r w:rsidRPr="0039134D">
        <w:rPr>
          <w:rFonts w:ascii="Verdana" w:hAnsi="Verdana"/>
          <w:b/>
          <w:bCs/>
          <w:color w:val="000000"/>
          <w:shd w:val="clear" w:color="auto" w:fill="FFFFFF"/>
        </w:rPr>
        <w:t>,</w:t>
      </w:r>
    </w:p>
    <w:p w14:paraId="7AE706FD"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Б</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Сосни</w:t>
      </w:r>
      <w:r w:rsidRPr="0039134D">
        <w:rPr>
          <w:rFonts w:ascii="Verdana" w:hAnsi="Verdana"/>
          <w:b/>
          <w:bCs/>
          <w:color w:val="000000"/>
          <w:shd w:val="clear" w:color="auto" w:fill="FFFFFF"/>
        </w:rPr>
        <w:t>.</w:t>
      </w:r>
    </w:p>
    <w:p w14:paraId="0C0409BB"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Однак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зважаючи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наявність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праць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частково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розглядались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проблеми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знайшли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достатнього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ступеня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опрацювання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причини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їх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виникнення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шляхи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подолання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підходи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сутності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обґрунтування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невинуватості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осіб</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притягались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відповідальності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була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вищевказаних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підстав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цього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українській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науці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існувало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комплексного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фундаментального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зумовило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вибір</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даної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дисертаційної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роботи</w:t>
      </w:r>
      <w:r w:rsidRPr="0039134D">
        <w:rPr>
          <w:rFonts w:ascii="Verdana" w:hAnsi="Verdana"/>
          <w:b/>
          <w:bCs/>
          <w:color w:val="000000"/>
          <w:shd w:val="clear" w:color="auto" w:fill="FFFFFF"/>
        </w:rPr>
        <w:t>.</w:t>
      </w:r>
    </w:p>
    <w:p w14:paraId="11F6120B"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Зв’язок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роботи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науковими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програмами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планами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темами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виконана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рамках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Юридичного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інституту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Національного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авіаційного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університету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пунктів</w:t>
      </w:r>
      <w:r w:rsidRPr="0039134D">
        <w:rPr>
          <w:rFonts w:ascii="Verdana" w:hAnsi="Verdana"/>
          <w:b/>
          <w:bCs/>
          <w:color w:val="000000"/>
          <w:shd w:val="clear" w:color="auto" w:fill="FFFFFF"/>
        </w:rPr>
        <w:t xml:space="preserve"> 4.4.2.1, 4.4.2.2 </w:t>
      </w:r>
      <w:r w:rsidRPr="0039134D">
        <w:rPr>
          <w:rFonts w:ascii="Verdana" w:hAnsi="Verdana" w:hint="eastAsia"/>
          <w:b/>
          <w:bCs/>
          <w:color w:val="000000"/>
          <w:shd w:val="clear" w:color="auto" w:fill="FFFFFF"/>
        </w:rPr>
        <w:t>Постанови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Президії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Національної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академії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основні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напрями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найважливіші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проблеми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фундаментальних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галузі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природничих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технічних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гуманітарних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2009-2013 </w:t>
      </w:r>
      <w:r w:rsidRPr="0039134D">
        <w:rPr>
          <w:rFonts w:ascii="Verdana" w:hAnsi="Verdana" w:hint="eastAsia"/>
          <w:b/>
          <w:bCs/>
          <w:color w:val="000000"/>
          <w:shd w:val="clear" w:color="auto" w:fill="FFFFFF"/>
        </w:rPr>
        <w:t>рр</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Робота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спрямована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реалізацію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вимог</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Концепції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реформи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затвердженої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Указом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Президента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заходи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впровадження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Концепції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реформи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Україні</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22 </w:t>
      </w:r>
      <w:r w:rsidRPr="0039134D">
        <w:rPr>
          <w:rFonts w:ascii="Verdana" w:hAnsi="Verdana" w:hint="eastAsia"/>
          <w:b/>
          <w:bCs/>
          <w:color w:val="000000"/>
          <w:shd w:val="clear" w:color="auto" w:fill="FFFFFF"/>
        </w:rPr>
        <w:t>липня</w:t>
      </w:r>
      <w:r w:rsidRPr="0039134D">
        <w:rPr>
          <w:rFonts w:ascii="Verdana" w:hAnsi="Verdana"/>
          <w:b/>
          <w:bCs/>
          <w:color w:val="000000"/>
          <w:shd w:val="clear" w:color="auto" w:fill="FFFFFF"/>
        </w:rPr>
        <w:t xml:space="preserve"> 1998 </w:t>
      </w:r>
      <w:r w:rsidRPr="0039134D">
        <w:rPr>
          <w:rFonts w:ascii="Verdana" w:hAnsi="Verdana" w:hint="eastAsia"/>
          <w:b/>
          <w:bCs/>
          <w:color w:val="000000"/>
          <w:shd w:val="clear" w:color="auto" w:fill="FFFFFF"/>
        </w:rPr>
        <w:t>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810/98 (</w:t>
      </w:r>
      <w:r w:rsidRPr="0039134D">
        <w:rPr>
          <w:rFonts w:ascii="Verdana" w:hAnsi="Verdana" w:hint="eastAsia"/>
          <w:b/>
          <w:bCs/>
          <w:color w:val="000000"/>
          <w:shd w:val="clear" w:color="auto" w:fill="FFFFFF"/>
        </w:rPr>
        <w:t>із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змінами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28 </w:t>
      </w:r>
      <w:r w:rsidRPr="0039134D">
        <w:rPr>
          <w:rFonts w:ascii="Verdana" w:hAnsi="Verdana" w:hint="eastAsia"/>
          <w:b/>
          <w:bCs/>
          <w:color w:val="000000"/>
          <w:shd w:val="clear" w:color="auto" w:fill="FFFFFF"/>
        </w:rPr>
        <w:t>травня</w:t>
      </w:r>
      <w:r w:rsidRPr="0039134D">
        <w:rPr>
          <w:rFonts w:ascii="Verdana" w:hAnsi="Verdana"/>
          <w:b/>
          <w:bCs/>
          <w:color w:val="000000"/>
          <w:shd w:val="clear" w:color="auto" w:fill="FFFFFF"/>
        </w:rPr>
        <w:t xml:space="preserve"> 2006 </w:t>
      </w:r>
      <w:r w:rsidRPr="0039134D">
        <w:rPr>
          <w:rFonts w:ascii="Verdana" w:hAnsi="Verdana" w:hint="eastAsia"/>
          <w:b/>
          <w:bCs/>
          <w:color w:val="000000"/>
          <w:shd w:val="clear" w:color="auto" w:fill="FFFFFF"/>
        </w:rPr>
        <w:t>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Програми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інтеграції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Європейського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Союзу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схваленої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Указом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lastRenderedPageBreak/>
        <w:t>Президента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14 </w:t>
      </w:r>
      <w:r w:rsidRPr="0039134D">
        <w:rPr>
          <w:rFonts w:ascii="Verdana" w:hAnsi="Verdana" w:hint="eastAsia"/>
          <w:b/>
          <w:bCs/>
          <w:color w:val="000000"/>
          <w:shd w:val="clear" w:color="auto" w:fill="FFFFFF"/>
        </w:rPr>
        <w:t>вересня</w:t>
      </w:r>
      <w:r w:rsidRPr="0039134D">
        <w:rPr>
          <w:rFonts w:ascii="Verdana" w:hAnsi="Verdana"/>
          <w:b/>
          <w:bCs/>
          <w:color w:val="000000"/>
          <w:shd w:val="clear" w:color="auto" w:fill="FFFFFF"/>
        </w:rPr>
        <w:t xml:space="preserve"> 2000 </w:t>
      </w:r>
      <w:r w:rsidRPr="0039134D">
        <w:rPr>
          <w:rFonts w:ascii="Verdana" w:hAnsi="Verdana" w:hint="eastAsia"/>
          <w:b/>
          <w:bCs/>
          <w:color w:val="000000"/>
          <w:shd w:val="clear" w:color="auto" w:fill="FFFFFF"/>
        </w:rPr>
        <w:t>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1072/2000, </w:t>
      </w:r>
      <w:r w:rsidRPr="0039134D">
        <w:rPr>
          <w:rFonts w:ascii="Verdana" w:hAnsi="Verdana" w:hint="eastAsia"/>
          <w:b/>
          <w:bCs/>
          <w:color w:val="000000"/>
          <w:shd w:val="clear" w:color="auto" w:fill="FFFFFF"/>
        </w:rPr>
        <w:t>Концепції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вдосконалення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судівництва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утвердження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справедливого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європейських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стандартів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схваленої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Указом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Президента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10 </w:t>
      </w:r>
      <w:r w:rsidRPr="0039134D">
        <w:rPr>
          <w:rFonts w:ascii="Verdana" w:hAnsi="Verdana" w:hint="eastAsia"/>
          <w:b/>
          <w:bCs/>
          <w:color w:val="000000"/>
          <w:shd w:val="clear" w:color="auto" w:fill="FFFFFF"/>
        </w:rPr>
        <w:t>травня</w:t>
      </w:r>
      <w:r w:rsidRPr="0039134D">
        <w:rPr>
          <w:rFonts w:ascii="Verdana" w:hAnsi="Verdana"/>
          <w:b/>
          <w:bCs/>
          <w:color w:val="000000"/>
          <w:shd w:val="clear" w:color="auto" w:fill="FFFFFF"/>
        </w:rPr>
        <w:t xml:space="preserve"> 2006 </w:t>
      </w:r>
      <w:r w:rsidRPr="0039134D">
        <w:rPr>
          <w:rFonts w:ascii="Verdana" w:hAnsi="Verdana" w:hint="eastAsia"/>
          <w:b/>
          <w:bCs/>
          <w:color w:val="000000"/>
          <w:shd w:val="clear" w:color="auto" w:fill="FFFFFF"/>
        </w:rPr>
        <w:t>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361/2006. </w:t>
      </w:r>
    </w:p>
    <w:p w14:paraId="281EF1EF"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Тема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затверджена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засіданні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Вченої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ради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Юридичного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інституту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Національного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авіаційного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університету</w:t>
      </w:r>
      <w:r w:rsidRPr="0039134D">
        <w:rPr>
          <w:rFonts w:ascii="Verdana" w:hAnsi="Verdana"/>
          <w:b/>
          <w:bCs/>
          <w:color w:val="000000"/>
          <w:shd w:val="clear" w:color="auto" w:fill="FFFFFF"/>
        </w:rPr>
        <w:t xml:space="preserve"> 17 </w:t>
      </w:r>
      <w:r w:rsidRPr="0039134D">
        <w:rPr>
          <w:rFonts w:ascii="Verdana" w:hAnsi="Verdana" w:hint="eastAsia"/>
          <w:b/>
          <w:bCs/>
          <w:color w:val="000000"/>
          <w:shd w:val="clear" w:color="auto" w:fill="FFFFFF"/>
        </w:rPr>
        <w:t>грудня</w:t>
      </w:r>
      <w:r w:rsidRPr="0039134D">
        <w:rPr>
          <w:rFonts w:ascii="Verdana" w:hAnsi="Verdana"/>
          <w:b/>
          <w:bCs/>
          <w:color w:val="000000"/>
          <w:shd w:val="clear" w:color="auto" w:fill="FFFFFF"/>
        </w:rPr>
        <w:t xml:space="preserve"> 2012 </w:t>
      </w:r>
      <w:r w:rsidRPr="0039134D">
        <w:rPr>
          <w:rFonts w:ascii="Verdana" w:hAnsi="Verdana" w:hint="eastAsia"/>
          <w:b/>
          <w:bCs/>
          <w:color w:val="000000"/>
          <w:shd w:val="clear" w:color="auto" w:fill="FFFFFF"/>
        </w:rPr>
        <w:t>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Протоколом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17.</w:t>
      </w:r>
    </w:p>
    <w:p w14:paraId="463431AB"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Мета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задачі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дисертаційного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полягає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тому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щоб</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підставі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аналізу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нормативних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джерел</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тому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числі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досвіду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європейських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держав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визначити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шляхи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вдосконалення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законодавства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сфері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реалізації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поставленої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були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визначені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такі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основні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задачі</w:t>
      </w:r>
      <w:r w:rsidRPr="0039134D">
        <w:rPr>
          <w:rFonts w:ascii="Verdana" w:hAnsi="Verdana"/>
          <w:b/>
          <w:bCs/>
          <w:color w:val="000000"/>
          <w:shd w:val="clear" w:color="auto" w:fill="FFFFFF"/>
        </w:rPr>
        <w:t>:</w:t>
      </w:r>
    </w:p>
    <w:p w14:paraId="5B6250C6"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сформувати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методологію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p>
    <w:p w14:paraId="65C1AC18"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встановити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місце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системі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обмежень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відповідальності</w:t>
      </w:r>
      <w:r w:rsidRPr="0039134D">
        <w:rPr>
          <w:rFonts w:ascii="Verdana" w:hAnsi="Verdana"/>
          <w:b/>
          <w:bCs/>
          <w:color w:val="000000"/>
          <w:shd w:val="clear" w:color="auto" w:fill="FFFFFF"/>
        </w:rPr>
        <w:t>;</w:t>
      </w:r>
    </w:p>
    <w:p w14:paraId="51F411B3"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розкрити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причин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пропуску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w:t>
      </w:r>
    </w:p>
    <w:p w14:paraId="1B57D8F8"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обґрунтувати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предмет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доказування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довести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обставини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підлягають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встановленню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статті</w:t>
      </w:r>
      <w:r w:rsidRPr="0039134D">
        <w:rPr>
          <w:rFonts w:ascii="Verdana" w:hAnsi="Verdana"/>
          <w:b/>
          <w:bCs/>
          <w:color w:val="000000"/>
          <w:shd w:val="clear" w:color="auto" w:fill="FFFFFF"/>
        </w:rPr>
        <w:t xml:space="preserve"> 38 </w:t>
      </w:r>
      <w:r w:rsidRPr="0039134D">
        <w:rPr>
          <w:rFonts w:ascii="Verdana" w:hAnsi="Verdana" w:hint="eastAsia"/>
          <w:b/>
          <w:bCs/>
          <w:color w:val="000000"/>
          <w:shd w:val="clear" w:color="auto" w:fill="FFFFFF"/>
        </w:rPr>
        <w:t>КУпАП</w:t>
      </w:r>
      <w:r w:rsidRPr="0039134D">
        <w:rPr>
          <w:rFonts w:ascii="Verdana" w:hAnsi="Verdana"/>
          <w:b/>
          <w:bCs/>
          <w:color w:val="000000"/>
          <w:shd w:val="clear" w:color="auto" w:fill="FFFFFF"/>
        </w:rPr>
        <w:t>;</w:t>
      </w:r>
    </w:p>
    <w:p w14:paraId="142B6CE0"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визначити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поняття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постанови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вимоги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її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змісту</w:t>
      </w:r>
      <w:r w:rsidRPr="0039134D">
        <w:rPr>
          <w:rFonts w:ascii="Verdana" w:hAnsi="Verdana"/>
          <w:b/>
          <w:bCs/>
          <w:color w:val="000000"/>
          <w:shd w:val="clear" w:color="auto" w:fill="FFFFFF"/>
        </w:rPr>
        <w:t>;</w:t>
      </w:r>
    </w:p>
    <w:p w14:paraId="60FC8B7D"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здійснити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порівняльний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аналіз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нормативно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регулювання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окремих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країн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Прибалтики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Східної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Південно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Східної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Центральної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Європи</w:t>
      </w:r>
      <w:r w:rsidRPr="0039134D">
        <w:rPr>
          <w:rFonts w:ascii="Verdana" w:hAnsi="Verdana"/>
          <w:b/>
          <w:bCs/>
          <w:color w:val="000000"/>
          <w:shd w:val="clear" w:color="auto" w:fill="FFFFFF"/>
        </w:rPr>
        <w:t>;</w:t>
      </w:r>
    </w:p>
    <w:p w14:paraId="53802A81"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окреслити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особливості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підходів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українському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контексті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w:t>
      </w:r>
      <w:r w:rsidRPr="0039134D">
        <w:rPr>
          <w:rFonts w:ascii="Verdana" w:hAnsi="Verdana" w:hint="eastAsia"/>
          <w:b/>
          <w:bCs/>
          <w:color w:val="000000"/>
          <w:shd w:val="clear" w:color="auto" w:fill="FFFFFF"/>
        </w:rPr>
        <w:lastRenderedPageBreak/>
        <w:t>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Австрії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Франції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Англії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Уельсі</w:t>
      </w:r>
      <w:r w:rsidRPr="0039134D">
        <w:rPr>
          <w:rFonts w:ascii="Verdana" w:hAnsi="Verdana"/>
          <w:b/>
          <w:bCs/>
          <w:color w:val="000000"/>
          <w:shd w:val="clear" w:color="auto" w:fill="FFFFFF"/>
        </w:rPr>
        <w:t>;</w:t>
      </w:r>
    </w:p>
    <w:p w14:paraId="76EB6682"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запропонувати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шляхи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вдосконалення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законодавства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сфері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реалізації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урахуванням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досвіду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країн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ЄС</w:t>
      </w:r>
      <w:r w:rsidRPr="0039134D">
        <w:rPr>
          <w:rFonts w:ascii="Verdana" w:hAnsi="Verdana"/>
          <w:b/>
          <w:bCs/>
          <w:color w:val="000000"/>
          <w:shd w:val="clear" w:color="auto" w:fill="FFFFFF"/>
        </w:rPr>
        <w:t>.</w:t>
      </w:r>
    </w:p>
    <w:p w14:paraId="3FC88CA7"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Об’єктом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суспільні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відносини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виникають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процесі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застосування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w:t>
      </w:r>
    </w:p>
    <w:p w14:paraId="0BC8AD3A"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Предмет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становлять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w:t>
      </w:r>
    </w:p>
    <w:p w14:paraId="2CAA3348"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Методи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Методологічну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основу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дисертаційного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становить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сукупність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сучасних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методів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пізнання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застосування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ґрунтується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діалектиці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системному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підході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Метод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діалектики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дозволив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проаналізувати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розвиток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способів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регулювання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встановити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наявність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практичних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проблем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був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використаний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суперечності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прийняття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суддівських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постанов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підрозділи</w:t>
      </w:r>
      <w:r w:rsidRPr="0039134D">
        <w:rPr>
          <w:rFonts w:ascii="Verdana" w:hAnsi="Verdana"/>
          <w:b/>
          <w:bCs/>
          <w:color w:val="000000"/>
          <w:shd w:val="clear" w:color="auto" w:fill="FFFFFF"/>
        </w:rPr>
        <w:t xml:space="preserve"> 1.1, 2.1, 2.2, 2.3). </w:t>
      </w:r>
      <w:r w:rsidRPr="0039134D">
        <w:rPr>
          <w:rFonts w:ascii="Verdana" w:hAnsi="Verdana" w:hint="eastAsia"/>
          <w:b/>
          <w:bCs/>
          <w:color w:val="000000"/>
          <w:shd w:val="clear" w:color="auto" w:fill="FFFFFF"/>
        </w:rPr>
        <w:t>Системний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підхід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надав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можливість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вивчення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єдності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їх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соціального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змісту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юридичної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форми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Загальнонаукові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методи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аналізу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синтезу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дозволили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здійснити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понять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сформувати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сутність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категорій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з’ясувати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причини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пропуску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підрозділи</w:t>
      </w:r>
      <w:r w:rsidRPr="0039134D">
        <w:rPr>
          <w:rFonts w:ascii="Verdana" w:hAnsi="Verdana"/>
          <w:b/>
          <w:bCs/>
          <w:color w:val="000000"/>
          <w:shd w:val="clear" w:color="auto" w:fill="FFFFFF"/>
        </w:rPr>
        <w:t xml:space="preserve"> 1.2, 2.1, 2.2). </w:t>
      </w:r>
      <w:r w:rsidRPr="0039134D">
        <w:rPr>
          <w:rFonts w:ascii="Verdana" w:hAnsi="Verdana" w:hint="eastAsia"/>
          <w:b/>
          <w:bCs/>
          <w:color w:val="000000"/>
          <w:shd w:val="clear" w:color="auto" w:fill="FFFFFF"/>
        </w:rPr>
        <w:t>Порівняльний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метод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використовувався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аналізу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нормативно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регулювання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зарубіжних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країн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підрозділи</w:t>
      </w:r>
      <w:r w:rsidRPr="0039134D">
        <w:rPr>
          <w:rFonts w:ascii="Verdana" w:hAnsi="Verdana"/>
          <w:b/>
          <w:bCs/>
          <w:color w:val="000000"/>
          <w:shd w:val="clear" w:color="auto" w:fill="FFFFFF"/>
        </w:rPr>
        <w:t xml:space="preserve"> 3.1, 3.2),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розділі</w:t>
      </w:r>
      <w:r w:rsidRPr="0039134D">
        <w:rPr>
          <w:rFonts w:ascii="Verdana" w:hAnsi="Verdana"/>
          <w:b/>
          <w:bCs/>
          <w:color w:val="000000"/>
          <w:shd w:val="clear" w:color="auto" w:fill="FFFFFF"/>
        </w:rPr>
        <w:t xml:space="preserve"> 1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співставлення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існуючих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думок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досліджуваній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сфері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Метод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контент</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аналізу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якісного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типу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дозволив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вивчити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матеріали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законодавчої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практичної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бази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інтерпретувати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віднайдені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результати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розділи</w:t>
      </w:r>
      <w:r w:rsidRPr="0039134D">
        <w:rPr>
          <w:rFonts w:ascii="Verdana" w:hAnsi="Verdana"/>
          <w:b/>
          <w:bCs/>
          <w:color w:val="000000"/>
          <w:shd w:val="clear" w:color="auto" w:fill="FFFFFF"/>
        </w:rPr>
        <w:t xml:space="preserve"> 1</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3). </w:t>
      </w:r>
      <w:r w:rsidRPr="0039134D">
        <w:rPr>
          <w:rFonts w:ascii="Verdana" w:hAnsi="Verdana" w:hint="eastAsia"/>
          <w:b/>
          <w:bCs/>
          <w:color w:val="000000"/>
          <w:shd w:val="clear" w:color="auto" w:fill="FFFFFF"/>
        </w:rPr>
        <w:t>Комплексне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застосування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вищеописаних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методів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надало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повноцінну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основу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проведення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даного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розв’язання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поставлених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практичних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задач</w:t>
      </w:r>
      <w:r w:rsidRPr="0039134D">
        <w:rPr>
          <w:rFonts w:ascii="Verdana" w:hAnsi="Verdana"/>
          <w:b/>
          <w:bCs/>
          <w:color w:val="000000"/>
          <w:shd w:val="clear" w:color="auto" w:fill="FFFFFF"/>
        </w:rPr>
        <w:t>.</w:t>
      </w:r>
    </w:p>
    <w:p w14:paraId="187E2740"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Нормативно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правовою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основою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стали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положення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Конституції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підзаконних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акті</w:t>
      </w:r>
      <w:r w:rsidRPr="0039134D">
        <w:rPr>
          <w:rFonts w:ascii="Verdana" w:hAnsi="Verdana" w:hint="eastAsia"/>
          <w:b/>
          <w:bCs/>
          <w:color w:val="000000"/>
          <w:shd w:val="clear" w:color="auto" w:fill="FFFFFF"/>
        </w:rPr>
        <w:lastRenderedPageBreak/>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укази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Президента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нормативно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акти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Кабінету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Міністрів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рішення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Конституційного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постанови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органів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судової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влади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усіх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ланок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також</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законодавство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європейських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республік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Молдова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Латвія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Литва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Естонія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Польща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Чехія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Хорватія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Австрія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судова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практика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Франції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Англії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Уельсу</w:t>
      </w:r>
      <w:r w:rsidRPr="0039134D">
        <w:rPr>
          <w:rFonts w:ascii="Verdana" w:hAnsi="Verdana"/>
          <w:b/>
          <w:bCs/>
          <w:color w:val="000000"/>
          <w:shd w:val="clear" w:color="auto" w:fill="FFFFFF"/>
        </w:rPr>
        <w:t>.</w:t>
      </w:r>
    </w:p>
    <w:p w14:paraId="3AB490C7"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Емпіричним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фундаментом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література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статистична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інформація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Державного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комітету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статистики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Державної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судової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дані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розгляду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матеріалів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місцевими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загальними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судами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апеляційними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судами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статистика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кримінального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правосуддя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Міністерства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юстиції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Англії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Уельсу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результати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анкетного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опитування</w:t>
      </w:r>
      <w:r w:rsidRPr="0039134D">
        <w:rPr>
          <w:rFonts w:ascii="Verdana" w:hAnsi="Verdana"/>
          <w:b/>
          <w:bCs/>
          <w:color w:val="000000"/>
          <w:shd w:val="clear" w:color="auto" w:fill="FFFFFF"/>
        </w:rPr>
        <w:t xml:space="preserve"> 411 </w:t>
      </w:r>
      <w:r w:rsidRPr="0039134D">
        <w:rPr>
          <w:rFonts w:ascii="Verdana" w:hAnsi="Verdana" w:hint="eastAsia"/>
          <w:b/>
          <w:bCs/>
          <w:color w:val="000000"/>
          <w:shd w:val="clear" w:color="auto" w:fill="FFFFFF"/>
        </w:rPr>
        <w:t>осіб</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матеріали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були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w:t>
      </w:r>
    </w:p>
    <w:p w14:paraId="3C22E38E"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Наукова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новизна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одержаних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результатів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полягає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тому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одним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перших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вітчизняній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науці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комплексним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науковим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роботі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проведено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аналіз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теоретичних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практичних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проблем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обраного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предмету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виявлені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недоліки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законодавчого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забезпечення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осіб</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підлягає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запропоновані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варіанти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вирішення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поставлених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задач</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зокрема</w:t>
      </w:r>
      <w:r w:rsidRPr="0039134D">
        <w:rPr>
          <w:rFonts w:ascii="Verdana" w:hAnsi="Verdana"/>
          <w:b/>
          <w:bCs/>
          <w:color w:val="000000"/>
          <w:shd w:val="clear" w:color="auto" w:fill="FFFFFF"/>
        </w:rPr>
        <w:t xml:space="preserve">: </w:t>
      </w:r>
    </w:p>
    <w:p w14:paraId="2180A072"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вперше</w:t>
      </w:r>
      <w:r w:rsidRPr="0039134D">
        <w:rPr>
          <w:rFonts w:ascii="Verdana" w:hAnsi="Verdana"/>
          <w:b/>
          <w:bCs/>
          <w:color w:val="000000"/>
          <w:shd w:val="clear" w:color="auto" w:fill="FFFFFF"/>
        </w:rPr>
        <w:t xml:space="preserve">: </w:t>
      </w:r>
    </w:p>
    <w:p w14:paraId="5E97F16E"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сформовано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методологію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урахуванням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законодавчого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міжнародно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теоретико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практичного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аспектів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Розроблено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підходи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сутності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запропоновано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розглядати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w:t>
      </w:r>
      <w:r w:rsidRPr="0039134D">
        <w:rPr>
          <w:rFonts w:ascii="Verdana" w:hAnsi="Verdana"/>
          <w:b/>
          <w:bCs/>
          <w:color w:val="000000"/>
          <w:shd w:val="clear" w:color="auto" w:fill="FFFFFF"/>
        </w:rPr>
        <w:t xml:space="preserve">: 1) </w:t>
      </w:r>
      <w:r w:rsidRPr="0039134D">
        <w:rPr>
          <w:rFonts w:ascii="Verdana" w:hAnsi="Verdana" w:hint="eastAsia"/>
          <w:b/>
          <w:bCs/>
          <w:color w:val="000000"/>
          <w:shd w:val="clear" w:color="auto" w:fill="FFFFFF"/>
        </w:rPr>
        <w:t>правовідносини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виникають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зв’язку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вчиненням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діяння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ознаки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спливом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передбаченого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прийняття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постанови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2) </w:t>
      </w:r>
      <w:r w:rsidRPr="0039134D">
        <w:rPr>
          <w:rFonts w:ascii="Verdana" w:hAnsi="Verdana" w:hint="eastAsia"/>
          <w:b/>
          <w:bCs/>
          <w:color w:val="000000"/>
          <w:shd w:val="clear" w:color="auto" w:fill="FFFFFF"/>
        </w:rPr>
        <w:t>результат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специфічного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реагування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держави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особі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уповноважених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органів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посадових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осіб</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момент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минув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вчинення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вияв</w:t>
      </w:r>
      <w:r w:rsidRPr="0039134D">
        <w:rPr>
          <w:rFonts w:ascii="Verdana" w:hAnsi="Verdana" w:hint="eastAsia"/>
          <w:b/>
          <w:bCs/>
          <w:color w:val="000000"/>
          <w:shd w:val="clear" w:color="auto" w:fill="FFFFFF"/>
        </w:rPr>
        <w:lastRenderedPageBreak/>
        <w:t>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або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прийняття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рішення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кримінального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провадження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шляхом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прийняття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постанови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3) </w:t>
      </w:r>
      <w:r w:rsidRPr="0039134D">
        <w:rPr>
          <w:rFonts w:ascii="Verdana" w:hAnsi="Verdana" w:hint="eastAsia"/>
          <w:b/>
          <w:bCs/>
          <w:color w:val="000000"/>
          <w:shd w:val="clear" w:color="auto" w:fill="FFFFFF"/>
        </w:rPr>
        <w:t>обов’язок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держави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вчиняти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жодних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переслідування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особи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вчинення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діянь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ознаки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4) </w:t>
      </w:r>
      <w:r w:rsidRPr="0039134D">
        <w:rPr>
          <w:rFonts w:ascii="Verdana" w:hAnsi="Verdana" w:hint="eastAsia"/>
          <w:b/>
          <w:bCs/>
          <w:color w:val="000000"/>
          <w:shd w:val="clear" w:color="auto" w:fill="FFFFFF"/>
        </w:rPr>
        <w:t>стан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припинення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суспільного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осуду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діяння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ознаки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зв’язку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встановленого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його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застосування</w:t>
      </w:r>
      <w:r w:rsidRPr="0039134D">
        <w:rPr>
          <w:rFonts w:ascii="Verdana" w:hAnsi="Verdana"/>
          <w:b/>
          <w:bCs/>
          <w:color w:val="000000"/>
          <w:shd w:val="clear" w:color="auto" w:fill="FFFFFF"/>
        </w:rPr>
        <w:t>;</w:t>
      </w:r>
    </w:p>
    <w:p w14:paraId="0615F5C3"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обґрунтовано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предмет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доказування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її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підставі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пункту</w:t>
      </w:r>
      <w:r w:rsidRPr="0039134D">
        <w:rPr>
          <w:rFonts w:ascii="Verdana" w:hAnsi="Verdana"/>
          <w:b/>
          <w:bCs/>
          <w:color w:val="000000"/>
          <w:shd w:val="clear" w:color="auto" w:fill="FFFFFF"/>
        </w:rPr>
        <w:t xml:space="preserve"> 7 </w:t>
      </w:r>
      <w:r w:rsidRPr="0039134D">
        <w:rPr>
          <w:rFonts w:ascii="Verdana" w:hAnsi="Verdana" w:hint="eastAsia"/>
          <w:b/>
          <w:bCs/>
          <w:color w:val="000000"/>
          <w:shd w:val="clear" w:color="auto" w:fill="FFFFFF"/>
        </w:rPr>
        <w:t>частини</w:t>
      </w:r>
      <w:r w:rsidRPr="0039134D">
        <w:rPr>
          <w:rFonts w:ascii="Verdana" w:hAnsi="Verdana"/>
          <w:b/>
          <w:bCs/>
          <w:color w:val="000000"/>
          <w:shd w:val="clear" w:color="auto" w:fill="FFFFFF"/>
        </w:rPr>
        <w:t xml:space="preserve"> 1 </w:t>
      </w:r>
      <w:r w:rsidRPr="0039134D">
        <w:rPr>
          <w:rFonts w:ascii="Verdana" w:hAnsi="Verdana" w:hint="eastAsia"/>
          <w:b/>
          <w:bCs/>
          <w:color w:val="000000"/>
          <w:shd w:val="clear" w:color="auto" w:fill="FFFFFF"/>
        </w:rPr>
        <w:t>статті</w:t>
      </w:r>
      <w:r w:rsidRPr="0039134D">
        <w:rPr>
          <w:rFonts w:ascii="Verdana" w:hAnsi="Verdana"/>
          <w:b/>
          <w:bCs/>
          <w:color w:val="000000"/>
          <w:shd w:val="clear" w:color="auto" w:fill="FFFFFF"/>
        </w:rPr>
        <w:t xml:space="preserve"> 247 </w:t>
      </w:r>
      <w:r w:rsidRPr="0039134D">
        <w:rPr>
          <w:rFonts w:ascii="Verdana" w:hAnsi="Verdana" w:hint="eastAsia"/>
          <w:b/>
          <w:bCs/>
          <w:color w:val="000000"/>
          <w:shd w:val="clear" w:color="auto" w:fill="FFFFFF"/>
        </w:rPr>
        <w:t>КУпАП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полягає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встановленні</w:t>
      </w:r>
      <w:r w:rsidRPr="0039134D">
        <w:rPr>
          <w:rFonts w:ascii="Verdana" w:hAnsi="Verdana"/>
          <w:b/>
          <w:bCs/>
          <w:color w:val="000000"/>
          <w:shd w:val="clear" w:color="auto" w:fill="FFFFFF"/>
        </w:rPr>
        <w:t xml:space="preserve">: 1) </w:t>
      </w:r>
      <w:r w:rsidRPr="0039134D">
        <w:rPr>
          <w:rFonts w:ascii="Verdana" w:hAnsi="Verdana" w:hint="eastAsia"/>
          <w:b/>
          <w:bCs/>
          <w:color w:val="000000"/>
          <w:shd w:val="clear" w:color="auto" w:fill="FFFFFF"/>
        </w:rPr>
        <w:t>виду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діяння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ознаки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передбаченого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нього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2) </w:t>
      </w:r>
      <w:r w:rsidRPr="0039134D">
        <w:rPr>
          <w:rFonts w:ascii="Verdana" w:hAnsi="Verdana" w:hint="eastAsia"/>
          <w:b/>
          <w:bCs/>
          <w:color w:val="000000"/>
          <w:shd w:val="clear" w:color="auto" w:fill="FFFFFF"/>
        </w:rPr>
        <w:t>моменту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вчинення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виявлення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або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прийняття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рішення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кримінального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провадження</w:t>
      </w:r>
      <w:r w:rsidRPr="0039134D">
        <w:rPr>
          <w:rFonts w:ascii="Verdana" w:hAnsi="Verdana"/>
          <w:b/>
          <w:bCs/>
          <w:color w:val="000000"/>
          <w:shd w:val="clear" w:color="auto" w:fill="FFFFFF"/>
        </w:rPr>
        <w:t xml:space="preserve">; 3)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сплив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моменту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вчинення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виявлення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або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прийняття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рішення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кримінального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провадження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моменту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розгляду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w:t>
      </w:r>
    </w:p>
    <w:p w14:paraId="1381E36E"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доведено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обставин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підлягають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встановленню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статті</w:t>
      </w:r>
      <w:r w:rsidRPr="0039134D">
        <w:rPr>
          <w:rFonts w:ascii="Verdana" w:hAnsi="Verdana"/>
          <w:b/>
          <w:bCs/>
          <w:color w:val="000000"/>
          <w:shd w:val="clear" w:color="auto" w:fill="FFFFFF"/>
        </w:rPr>
        <w:t xml:space="preserve"> 38 </w:t>
      </w:r>
      <w:r w:rsidRPr="0039134D">
        <w:rPr>
          <w:rFonts w:ascii="Verdana" w:hAnsi="Verdana" w:hint="eastAsia"/>
          <w:b/>
          <w:bCs/>
          <w:color w:val="000000"/>
          <w:shd w:val="clear" w:color="auto" w:fill="FFFFFF"/>
        </w:rPr>
        <w:t>КУпАП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належить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особи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Невиправданість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її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одночасного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визнання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вищезазначених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підстав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аргументована</w:t>
      </w:r>
      <w:r w:rsidRPr="0039134D">
        <w:rPr>
          <w:rFonts w:ascii="Verdana" w:hAnsi="Verdana"/>
          <w:b/>
          <w:bCs/>
          <w:color w:val="000000"/>
          <w:shd w:val="clear" w:color="auto" w:fill="FFFFFF"/>
        </w:rPr>
        <w:t xml:space="preserve">: 1) </w:t>
      </w:r>
      <w:r w:rsidRPr="0039134D">
        <w:rPr>
          <w:rFonts w:ascii="Verdana" w:hAnsi="Verdana" w:hint="eastAsia"/>
          <w:b/>
          <w:bCs/>
          <w:color w:val="000000"/>
          <w:shd w:val="clear" w:color="auto" w:fill="FFFFFF"/>
        </w:rPr>
        <w:t>відмовою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держави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особи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відповідальності</w:t>
      </w:r>
      <w:r w:rsidRPr="0039134D">
        <w:rPr>
          <w:rFonts w:ascii="Verdana" w:hAnsi="Verdana"/>
          <w:b/>
          <w:bCs/>
          <w:color w:val="000000"/>
          <w:shd w:val="clear" w:color="auto" w:fill="FFFFFF"/>
        </w:rPr>
        <w:t xml:space="preserve">; 2) </w:t>
      </w:r>
      <w:r w:rsidRPr="0039134D">
        <w:rPr>
          <w:rFonts w:ascii="Verdana" w:hAnsi="Verdana" w:hint="eastAsia"/>
          <w:b/>
          <w:bCs/>
          <w:color w:val="000000"/>
          <w:shd w:val="clear" w:color="auto" w:fill="FFFFFF"/>
        </w:rPr>
        <w:t>порушенням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людини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справедливий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презумпції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невинуватості</w:t>
      </w:r>
      <w:r w:rsidRPr="0039134D">
        <w:rPr>
          <w:rFonts w:ascii="Verdana" w:hAnsi="Verdana"/>
          <w:b/>
          <w:bCs/>
          <w:color w:val="000000"/>
          <w:shd w:val="clear" w:color="auto" w:fill="FFFFFF"/>
        </w:rPr>
        <w:t xml:space="preserve">; 3) </w:t>
      </w:r>
      <w:r w:rsidRPr="0039134D">
        <w:rPr>
          <w:rFonts w:ascii="Verdana" w:hAnsi="Verdana" w:hint="eastAsia"/>
          <w:b/>
          <w:bCs/>
          <w:color w:val="000000"/>
          <w:shd w:val="clear" w:color="auto" w:fill="FFFFFF"/>
        </w:rPr>
        <w:t>зміною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цілі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предмету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розгляду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4) </w:t>
      </w:r>
      <w:r w:rsidRPr="0039134D">
        <w:rPr>
          <w:rFonts w:ascii="Verdana" w:hAnsi="Verdana" w:hint="eastAsia"/>
          <w:b/>
          <w:bCs/>
          <w:color w:val="000000"/>
          <w:shd w:val="clear" w:color="auto" w:fill="FFFFFF"/>
        </w:rPr>
        <w:t>виключенням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провадження</w:t>
      </w:r>
      <w:r w:rsidRPr="0039134D">
        <w:rPr>
          <w:rFonts w:ascii="Verdana" w:hAnsi="Verdana"/>
          <w:b/>
          <w:bCs/>
          <w:color w:val="000000"/>
          <w:shd w:val="clear" w:color="auto" w:fill="FFFFFF"/>
        </w:rPr>
        <w:t xml:space="preserve">; 5) </w:t>
      </w:r>
      <w:r w:rsidRPr="0039134D">
        <w:rPr>
          <w:rFonts w:ascii="Verdana" w:hAnsi="Verdana" w:hint="eastAsia"/>
          <w:b/>
          <w:bCs/>
          <w:color w:val="000000"/>
          <w:shd w:val="clear" w:color="auto" w:fill="FFFFFF"/>
        </w:rPr>
        <w:t>відсутністю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вчинення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додаткових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процесуальних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дій</w:t>
      </w:r>
      <w:r w:rsidRPr="0039134D">
        <w:rPr>
          <w:rFonts w:ascii="Verdana" w:hAnsi="Verdana"/>
          <w:b/>
          <w:bCs/>
          <w:color w:val="000000"/>
          <w:shd w:val="clear" w:color="auto" w:fill="FFFFFF"/>
        </w:rPr>
        <w:t xml:space="preserve">; 6) </w:t>
      </w:r>
      <w:r w:rsidRPr="0039134D">
        <w:rPr>
          <w:rFonts w:ascii="Verdana" w:hAnsi="Verdana" w:hint="eastAsia"/>
          <w:b/>
          <w:bCs/>
          <w:color w:val="000000"/>
          <w:shd w:val="clear" w:color="auto" w:fill="FFFFFF"/>
        </w:rPr>
        <w:t>відсутністю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підстав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Кодексі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7) </w:t>
      </w:r>
      <w:r w:rsidRPr="0039134D">
        <w:rPr>
          <w:rFonts w:ascii="Verdana" w:hAnsi="Verdana" w:hint="eastAsia"/>
          <w:b/>
          <w:bCs/>
          <w:color w:val="000000"/>
          <w:shd w:val="clear" w:color="auto" w:fill="FFFFFF"/>
        </w:rPr>
        <w:t>можливістю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доведення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порядку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цивільного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судочинства</w:t>
      </w:r>
      <w:r w:rsidRPr="0039134D">
        <w:rPr>
          <w:rFonts w:ascii="Verdana" w:hAnsi="Verdana"/>
          <w:b/>
          <w:bCs/>
          <w:color w:val="000000"/>
          <w:shd w:val="clear" w:color="auto" w:fill="FFFFFF"/>
        </w:rPr>
        <w:t>;</w:t>
      </w:r>
    </w:p>
    <w:p w14:paraId="78FE9F2A"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запропоновано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розглядати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елемент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системи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обмежень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відповідальності</w:t>
      </w:r>
      <w:r w:rsidRPr="0039134D">
        <w:rPr>
          <w:rFonts w:ascii="Verdana" w:hAnsi="Verdana"/>
          <w:b/>
          <w:bCs/>
          <w:color w:val="000000"/>
          <w:shd w:val="clear" w:color="auto" w:fill="FFFFFF"/>
        </w:rPr>
        <w:t>;</w:t>
      </w:r>
    </w:p>
    <w:p w14:paraId="5B2D14E7"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удосконалено</w:t>
      </w:r>
      <w:r w:rsidRPr="0039134D">
        <w:rPr>
          <w:rFonts w:ascii="Verdana" w:hAnsi="Verdana"/>
          <w:b/>
          <w:bCs/>
          <w:color w:val="000000"/>
          <w:shd w:val="clear" w:color="auto" w:fill="FFFFFF"/>
        </w:rPr>
        <w:t>:</w:t>
      </w:r>
    </w:p>
    <w:p w14:paraId="6B87CB7D"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поняття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через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врахування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визначенні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w:t>
      </w:r>
      <w:r w:rsidRPr="0039134D">
        <w:rPr>
          <w:rFonts w:ascii="Verdana" w:hAnsi="Verdana" w:hint="eastAsia"/>
          <w:b/>
          <w:bCs/>
          <w:color w:val="000000"/>
          <w:shd w:val="clear" w:color="auto" w:fill="FFFFFF"/>
        </w:rPr>
        <w:lastRenderedPageBreak/>
        <w:t>аких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ознак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встановленого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періоду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моменту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вчинення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виявлення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або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прийняття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рішення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кримінального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провадження</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моменту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винесення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постанови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w:t>
      </w:r>
    </w:p>
    <w:p w14:paraId="539677FD"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класифікацію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критерієм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ступеня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шкідливості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w:t>
      </w:r>
    </w:p>
    <w:p w14:paraId="4E860F3C"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систему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причин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пропуску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шляхом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узагальнення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сукупності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умов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призводять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затягування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розгляду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їх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класифікацію</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залежно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критеріїв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момент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виникнення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джерело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походження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суб’єкт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впливу</w:t>
      </w:r>
      <w:r w:rsidRPr="0039134D">
        <w:rPr>
          <w:rFonts w:ascii="Verdana" w:hAnsi="Verdana"/>
          <w:b/>
          <w:bCs/>
          <w:color w:val="000000"/>
          <w:shd w:val="clear" w:color="auto" w:fill="FFFFFF"/>
        </w:rPr>
        <w:t>;</w:t>
      </w:r>
    </w:p>
    <w:p w14:paraId="080340F9"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основні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дефініції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зокрема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постанови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w:t>
      </w:r>
    </w:p>
    <w:p w14:paraId="7FE05191"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критерії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диференціації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підстав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шляхом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врахування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наявності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ознак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w:t>
      </w:r>
    </w:p>
    <w:p w14:paraId="5BA621F5" w14:textId="77777777" w:rsidR="0039134D" w:rsidRPr="0039134D" w:rsidRDefault="0039134D" w:rsidP="0039134D">
      <w:pPr>
        <w:rPr>
          <w:rFonts w:ascii="Verdana" w:hAnsi="Verdana"/>
          <w:b/>
          <w:bCs/>
          <w:color w:val="000000"/>
          <w:shd w:val="clear" w:color="auto" w:fill="FFFFFF"/>
        </w:rPr>
      </w:pPr>
      <w:r w:rsidRPr="0039134D">
        <w:rPr>
          <w:rFonts w:ascii="Verdana" w:hAnsi="Verdan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вимоги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змісту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постанови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доповнені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положеннями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необхідність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вчинення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триваючих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виявлення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або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прийняття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рішення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закриття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кримінального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провадження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частини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статті</w:t>
      </w:r>
      <w:r w:rsidRPr="0039134D">
        <w:rPr>
          <w:rFonts w:ascii="Verdana" w:hAnsi="Verdana"/>
          <w:b/>
          <w:bCs/>
          <w:color w:val="000000"/>
          <w:shd w:val="clear" w:color="auto" w:fill="FFFFFF"/>
        </w:rPr>
        <w:t xml:space="preserve"> 38 </w:t>
      </w:r>
      <w:r w:rsidRPr="0039134D">
        <w:rPr>
          <w:rFonts w:ascii="Verdana" w:hAnsi="Verdana" w:hint="eastAsia"/>
          <w:b/>
          <w:bCs/>
          <w:color w:val="000000"/>
          <w:shd w:val="clear" w:color="auto" w:fill="FFFFFF"/>
        </w:rPr>
        <w:t>КУпАП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встановлює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підлягає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застосуванню</w:t>
      </w:r>
      <w:r w:rsidRPr="0039134D">
        <w:rPr>
          <w:rFonts w:ascii="Verdana" w:hAnsi="Verdana"/>
          <w:b/>
          <w:bCs/>
          <w:color w:val="000000"/>
          <w:shd w:val="clear" w:color="auto" w:fill="FFFFFF"/>
        </w:rPr>
        <w:t>;</w:t>
      </w:r>
    </w:p>
    <w:p w14:paraId="0F719EA1"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дістали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подальшого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розвитку</w:t>
      </w:r>
      <w:r w:rsidRPr="0039134D">
        <w:rPr>
          <w:rFonts w:ascii="Verdana" w:hAnsi="Verdana"/>
          <w:b/>
          <w:bCs/>
          <w:color w:val="000000"/>
          <w:shd w:val="clear" w:color="auto" w:fill="FFFFFF"/>
        </w:rPr>
        <w:t>:</w:t>
      </w:r>
    </w:p>
    <w:p w14:paraId="14DF4C2D"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результати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порівняльного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аналізу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нормативно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регулювання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окремих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країн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Прибалтики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Східної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Південно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Східної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Центральної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Європи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дозволив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встановити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їх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спільні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відмінні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риси</w:t>
      </w:r>
      <w:r w:rsidRPr="0039134D">
        <w:rPr>
          <w:rFonts w:ascii="Verdana" w:hAnsi="Verdana"/>
          <w:b/>
          <w:bCs/>
          <w:color w:val="000000"/>
          <w:shd w:val="clear" w:color="auto" w:fill="FFFFFF"/>
        </w:rPr>
        <w:t>;</w:t>
      </w:r>
    </w:p>
    <w:p w14:paraId="557A0AFA"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lastRenderedPageBreak/>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підходи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українському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контексті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країн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усталеної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західної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демократії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базуються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положенні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неможливість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вчинення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будь</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яких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юридичних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межах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переслідування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особи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вчинення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діяння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має</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ознаки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проступку</w:t>
      </w:r>
      <w:r w:rsidRPr="0039134D">
        <w:rPr>
          <w:rFonts w:ascii="Verdana" w:hAnsi="Verdana"/>
          <w:b/>
          <w:bCs/>
          <w:color w:val="000000"/>
          <w:shd w:val="clear" w:color="auto" w:fill="FFFFFF"/>
        </w:rPr>
        <w:t>;</w:t>
      </w:r>
    </w:p>
    <w:p w14:paraId="4603EE3D"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ab/>
      </w:r>
      <w:r w:rsidRPr="0039134D">
        <w:rPr>
          <w:rFonts w:ascii="Verdana" w:hAnsi="Verdana" w:hint="eastAsia"/>
          <w:b/>
          <w:bCs/>
          <w:color w:val="000000"/>
          <w:shd w:val="clear" w:color="auto" w:fill="FFFFFF"/>
        </w:rPr>
        <w:t>уявлення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щодо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основних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напрямків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вдосконалення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законодавства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сфері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реалізації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урахуванням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досвіду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країн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ЄС</w:t>
      </w:r>
      <w:r w:rsidRPr="0039134D">
        <w:rPr>
          <w:rFonts w:ascii="Verdana" w:hAnsi="Verdana"/>
          <w:b/>
          <w:bCs/>
          <w:color w:val="000000"/>
          <w:shd w:val="clear" w:color="auto" w:fill="FFFFFF"/>
        </w:rPr>
        <w:t>.</w:t>
      </w:r>
    </w:p>
    <w:p w14:paraId="1FD776B3"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Практичне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одержаних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результатів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Отримані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результати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пропозиції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висновки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мають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теоретичне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практичне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значення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можуть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бути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використані</w:t>
      </w:r>
      <w:r w:rsidRPr="0039134D">
        <w:rPr>
          <w:rFonts w:ascii="Verdana" w:hAnsi="Verdana"/>
          <w:b/>
          <w:bCs/>
          <w:color w:val="000000"/>
          <w:shd w:val="clear" w:color="auto" w:fill="FFFFFF"/>
        </w:rPr>
        <w:t>:</w:t>
      </w:r>
    </w:p>
    <w:p w14:paraId="27F17105"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правозастосовчій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діяльності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реалізації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статей</w:t>
      </w:r>
      <w:r w:rsidRPr="0039134D">
        <w:rPr>
          <w:rFonts w:ascii="Verdana" w:hAnsi="Verdana"/>
          <w:b/>
          <w:bCs/>
          <w:color w:val="000000"/>
          <w:shd w:val="clear" w:color="auto" w:fill="FFFFFF"/>
        </w:rPr>
        <w:t xml:space="preserve"> 38, 247 </w:t>
      </w:r>
      <w:r w:rsidRPr="0039134D">
        <w:rPr>
          <w:rFonts w:ascii="Verdana" w:hAnsi="Verdana" w:hint="eastAsia"/>
          <w:b/>
          <w:bCs/>
          <w:color w:val="000000"/>
          <w:shd w:val="clear" w:color="auto" w:fill="FFFFFF"/>
        </w:rPr>
        <w:t>КУпАП</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вдосконалення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порядку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уповноважених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органів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посадових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осіб</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розгляду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вирішення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справ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правопорушення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лист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Управління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громадської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безпеки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МВС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Київській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області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21.01.15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16/</w:t>
      </w:r>
      <w:r w:rsidRPr="0039134D">
        <w:rPr>
          <w:rFonts w:ascii="Verdana" w:hAnsi="Verdana" w:hint="eastAsia"/>
          <w:b/>
          <w:bCs/>
          <w:color w:val="000000"/>
          <w:shd w:val="clear" w:color="auto" w:fill="FFFFFF"/>
        </w:rPr>
        <w:t>б</w:t>
      </w:r>
      <w:r w:rsidRPr="0039134D">
        <w:rPr>
          <w:rFonts w:ascii="Verdana" w:hAnsi="Verdana"/>
          <w:b/>
          <w:bCs/>
          <w:color w:val="000000"/>
          <w:shd w:val="clear" w:color="auto" w:fill="FFFFFF"/>
        </w:rPr>
        <w:t xml:space="preserve">-380; </w:t>
      </w:r>
      <w:r w:rsidRPr="0039134D">
        <w:rPr>
          <w:rFonts w:ascii="Verdana" w:hAnsi="Verdana" w:hint="eastAsia"/>
          <w:b/>
          <w:bCs/>
          <w:color w:val="000000"/>
          <w:shd w:val="clear" w:color="auto" w:fill="FFFFFF"/>
        </w:rPr>
        <w:t>акт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впровадження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Управління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Державної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автомобільної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інспекції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ГУ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МВС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Києві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27.12.14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w:t>
      </w:r>
    </w:p>
    <w:p w14:paraId="748984EF"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нормотворчій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сфері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підготовки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змін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доповнень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нормативно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актів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сфері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притягнення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відповідальності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лист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Комітету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Верховної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ради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питань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законодавчого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забезпечення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правоохоронної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діяльності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04-18/11-72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21.01.15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акт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впровадження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Президента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26.12.14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w:t>
      </w:r>
    </w:p>
    <w:p w14:paraId="5ABDC6E6"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дослідній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сфері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подальших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загальнотеоретичних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питань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наслідків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закінчення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строків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накладення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адміністративних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стягнень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акт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впровадження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Адміністрації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Президента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26.12.14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w:t>
      </w:r>
    </w:p>
    <w:p w14:paraId="3D844BFB"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навчальному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процесі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теоретичні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положення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висновки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пропозиції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можуть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бути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використані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для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викладання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дисциплін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Адміністративне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Конституційне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Право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Європейського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Союзу</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підготовці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підручників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навчальних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посібників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начально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методичних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матеріалів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акт</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впровадження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Національного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авіаційного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університету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w:t>
      </w:r>
      <w:r w:rsidRPr="0039134D">
        <w:rPr>
          <w:rFonts w:ascii="Verdana" w:hAnsi="Verdana"/>
          <w:b/>
          <w:bCs/>
          <w:color w:val="000000"/>
          <w:shd w:val="clear" w:color="auto" w:fill="FFFFFF"/>
        </w:rPr>
        <w:t xml:space="preserve"> 15.12.14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w:t>
      </w:r>
    </w:p>
    <w:p w14:paraId="1763C1A4"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lastRenderedPageBreak/>
        <w:t>Апробація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результатів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Основні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положення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висновки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дисертаційного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було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оприлюднено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десяти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міжнародних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всеукраїнських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практичних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конференціях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зокрема</w:t>
      </w:r>
      <w:r w:rsidRPr="0039134D">
        <w:rPr>
          <w:rFonts w:ascii="Verdana" w:hAnsi="Verdana"/>
          <w:b/>
          <w:bCs/>
          <w:color w:val="000000"/>
          <w:shd w:val="clear" w:color="auto" w:fill="FFFFFF"/>
        </w:rPr>
        <w:t xml:space="preserve">: 1)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Актуальні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питання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теорії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юридичної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практики</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Одеса</w:t>
      </w:r>
      <w:r w:rsidRPr="0039134D">
        <w:rPr>
          <w:rFonts w:ascii="Verdana" w:hAnsi="Verdana"/>
          <w:b/>
          <w:bCs/>
          <w:color w:val="000000"/>
          <w:shd w:val="clear" w:color="auto" w:fill="FFFFFF"/>
        </w:rPr>
        <w:t xml:space="preserve">, 12-13 </w:t>
      </w:r>
      <w:r w:rsidRPr="0039134D">
        <w:rPr>
          <w:rFonts w:ascii="Verdana" w:hAnsi="Verdana" w:hint="eastAsia"/>
          <w:b/>
          <w:bCs/>
          <w:color w:val="000000"/>
          <w:shd w:val="clear" w:color="auto" w:fill="FFFFFF"/>
        </w:rPr>
        <w:t>вересня</w:t>
      </w:r>
      <w:r w:rsidRPr="0039134D">
        <w:rPr>
          <w:rFonts w:ascii="Verdana" w:hAnsi="Verdana"/>
          <w:b/>
          <w:bCs/>
          <w:color w:val="000000"/>
          <w:shd w:val="clear" w:color="auto" w:fill="FFFFFF"/>
        </w:rPr>
        <w:t xml:space="preserve"> 2014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2)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Шляхи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вдосконалення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нормативно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правової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бази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основи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сталого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розвитку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суспільства</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Донецьк</w:t>
      </w:r>
      <w:r w:rsidRPr="0039134D">
        <w:rPr>
          <w:rFonts w:ascii="Verdana" w:hAnsi="Verdana"/>
          <w:b/>
          <w:bCs/>
          <w:color w:val="000000"/>
          <w:shd w:val="clear" w:color="auto" w:fill="FFFFFF"/>
        </w:rPr>
        <w:t xml:space="preserve">, 3 </w:t>
      </w:r>
      <w:r w:rsidRPr="0039134D">
        <w:rPr>
          <w:rFonts w:ascii="Verdana" w:hAnsi="Verdana" w:hint="eastAsia"/>
          <w:b/>
          <w:bCs/>
          <w:color w:val="000000"/>
          <w:shd w:val="clear" w:color="auto" w:fill="FFFFFF"/>
        </w:rPr>
        <w:t>жовтня</w:t>
      </w:r>
      <w:r w:rsidRPr="0039134D">
        <w:rPr>
          <w:rFonts w:ascii="Verdana" w:hAnsi="Verdana"/>
          <w:b/>
          <w:bCs/>
          <w:color w:val="000000"/>
          <w:shd w:val="clear" w:color="auto" w:fill="FFFFFF"/>
        </w:rPr>
        <w:t xml:space="preserve"> 2014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3)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Правове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регулювання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суспільних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відносин</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умовах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демократизації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Української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держави</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Запоріжжя</w:t>
      </w:r>
      <w:r w:rsidRPr="0039134D">
        <w:rPr>
          <w:rFonts w:ascii="Verdana" w:hAnsi="Verdana"/>
          <w:b/>
          <w:bCs/>
          <w:color w:val="000000"/>
          <w:shd w:val="clear" w:color="auto" w:fill="FFFFFF"/>
        </w:rPr>
        <w:t xml:space="preserve">, 3-4 </w:t>
      </w:r>
      <w:r w:rsidRPr="0039134D">
        <w:rPr>
          <w:rFonts w:ascii="Verdana" w:hAnsi="Verdana" w:hint="eastAsia"/>
          <w:b/>
          <w:bCs/>
          <w:color w:val="000000"/>
          <w:shd w:val="clear" w:color="auto" w:fill="FFFFFF"/>
        </w:rPr>
        <w:t>жовтня</w:t>
      </w:r>
      <w:r w:rsidRPr="0039134D">
        <w:rPr>
          <w:rFonts w:ascii="Verdana" w:hAnsi="Verdana"/>
          <w:b/>
          <w:bCs/>
          <w:color w:val="000000"/>
          <w:shd w:val="clear" w:color="auto" w:fill="FFFFFF"/>
        </w:rPr>
        <w:t xml:space="preserve"> 2014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4)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Вплив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сучасної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юридичної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політичні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соціально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економічні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процеси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Україні</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Одеса</w:t>
      </w:r>
      <w:r w:rsidRPr="0039134D">
        <w:rPr>
          <w:rFonts w:ascii="Verdana" w:hAnsi="Verdana"/>
          <w:b/>
          <w:bCs/>
          <w:color w:val="000000"/>
          <w:shd w:val="clear" w:color="auto" w:fill="FFFFFF"/>
        </w:rPr>
        <w:t xml:space="preserve">, 24 </w:t>
      </w:r>
      <w:r w:rsidRPr="0039134D">
        <w:rPr>
          <w:rFonts w:ascii="Verdana" w:hAnsi="Verdana" w:hint="eastAsia"/>
          <w:b/>
          <w:bCs/>
          <w:color w:val="000000"/>
          <w:shd w:val="clear" w:color="auto" w:fill="FFFFFF"/>
        </w:rPr>
        <w:t>жовтня</w:t>
      </w:r>
      <w:r w:rsidRPr="0039134D">
        <w:rPr>
          <w:rFonts w:ascii="Verdana" w:hAnsi="Verdana"/>
          <w:b/>
          <w:bCs/>
          <w:color w:val="000000"/>
          <w:shd w:val="clear" w:color="auto" w:fill="FFFFFF"/>
        </w:rPr>
        <w:t xml:space="preserve"> 2014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5)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Законодавство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історія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розвитку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соціальна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обумовленість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застосування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вдосконалення</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Запоріжжя</w:t>
      </w:r>
      <w:r w:rsidRPr="0039134D">
        <w:rPr>
          <w:rFonts w:ascii="Verdana" w:hAnsi="Verdana"/>
          <w:b/>
          <w:bCs/>
          <w:color w:val="000000"/>
          <w:shd w:val="clear" w:color="auto" w:fill="FFFFFF"/>
        </w:rPr>
        <w:t xml:space="preserve">, 5-6 </w:t>
      </w:r>
      <w:r w:rsidRPr="0039134D">
        <w:rPr>
          <w:rFonts w:ascii="Verdana" w:hAnsi="Verdana" w:hint="eastAsia"/>
          <w:b/>
          <w:bCs/>
          <w:color w:val="000000"/>
          <w:shd w:val="clear" w:color="auto" w:fill="FFFFFF"/>
        </w:rPr>
        <w:t>грудня</w:t>
      </w:r>
      <w:r w:rsidRPr="0039134D">
        <w:rPr>
          <w:rFonts w:ascii="Verdana" w:hAnsi="Verdana"/>
          <w:b/>
          <w:bCs/>
          <w:color w:val="000000"/>
          <w:shd w:val="clear" w:color="auto" w:fill="FFFFFF"/>
        </w:rPr>
        <w:t xml:space="preserve"> 2014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6)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Юридична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України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історія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сучасність</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майбутнє</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Донецьк</w:t>
      </w:r>
      <w:r w:rsidRPr="0039134D">
        <w:rPr>
          <w:rFonts w:ascii="Verdana" w:hAnsi="Verdana"/>
          <w:b/>
          <w:bCs/>
          <w:color w:val="000000"/>
          <w:shd w:val="clear" w:color="auto" w:fill="FFFFFF"/>
        </w:rPr>
        <w:t xml:space="preserve">, 5-6 </w:t>
      </w:r>
      <w:r w:rsidRPr="0039134D">
        <w:rPr>
          <w:rFonts w:ascii="Verdana" w:hAnsi="Verdana" w:hint="eastAsia"/>
          <w:b/>
          <w:bCs/>
          <w:color w:val="000000"/>
          <w:shd w:val="clear" w:color="auto" w:fill="FFFFFF"/>
        </w:rPr>
        <w:t>грудня</w:t>
      </w:r>
      <w:r w:rsidRPr="0039134D">
        <w:rPr>
          <w:rFonts w:ascii="Verdana" w:hAnsi="Verdana"/>
          <w:b/>
          <w:bCs/>
          <w:color w:val="000000"/>
          <w:shd w:val="clear" w:color="auto" w:fill="FFFFFF"/>
        </w:rPr>
        <w:t xml:space="preserve"> 2014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7)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Сучасне</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державотворення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правотворення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питання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теорії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практики</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Одеса</w:t>
      </w:r>
      <w:r w:rsidRPr="0039134D">
        <w:rPr>
          <w:rFonts w:ascii="Verdana" w:hAnsi="Verdana"/>
          <w:b/>
          <w:bCs/>
          <w:color w:val="000000"/>
          <w:shd w:val="clear" w:color="auto" w:fill="FFFFFF"/>
        </w:rPr>
        <w:t xml:space="preserve">, 12-13 </w:t>
      </w:r>
      <w:r w:rsidRPr="0039134D">
        <w:rPr>
          <w:rFonts w:ascii="Verdana" w:hAnsi="Verdana" w:hint="eastAsia"/>
          <w:b/>
          <w:bCs/>
          <w:color w:val="000000"/>
          <w:shd w:val="clear" w:color="auto" w:fill="FFFFFF"/>
        </w:rPr>
        <w:t>грудня</w:t>
      </w:r>
      <w:r w:rsidRPr="0039134D">
        <w:rPr>
          <w:rFonts w:ascii="Verdana" w:hAnsi="Verdana"/>
          <w:b/>
          <w:bCs/>
          <w:color w:val="000000"/>
          <w:shd w:val="clear" w:color="auto" w:fill="FFFFFF"/>
        </w:rPr>
        <w:t xml:space="preserve"> 2014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8)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Юридична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практика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виклики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часу</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Київ</w:t>
      </w:r>
      <w:r w:rsidRPr="0039134D">
        <w:rPr>
          <w:rFonts w:ascii="Verdana" w:hAnsi="Verdana"/>
          <w:b/>
          <w:bCs/>
          <w:color w:val="000000"/>
          <w:shd w:val="clear" w:color="auto" w:fill="FFFFFF"/>
        </w:rPr>
        <w:t xml:space="preserve">, 12 </w:t>
      </w:r>
      <w:r w:rsidRPr="0039134D">
        <w:rPr>
          <w:rFonts w:ascii="Verdana" w:hAnsi="Verdana" w:hint="eastAsia"/>
          <w:b/>
          <w:bCs/>
          <w:color w:val="000000"/>
          <w:shd w:val="clear" w:color="auto" w:fill="FFFFFF"/>
        </w:rPr>
        <w:t>березня</w:t>
      </w:r>
      <w:r w:rsidRPr="0039134D">
        <w:rPr>
          <w:rFonts w:ascii="Verdana" w:hAnsi="Verdana"/>
          <w:b/>
          <w:bCs/>
          <w:color w:val="000000"/>
          <w:shd w:val="clear" w:color="auto" w:fill="FFFFFF"/>
        </w:rPr>
        <w:t xml:space="preserve"> 2015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9)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Пріоритети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розвитку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юридичних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ХХІ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столітті</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Одеса</w:t>
      </w:r>
      <w:r w:rsidRPr="0039134D">
        <w:rPr>
          <w:rFonts w:ascii="Verdana" w:hAnsi="Verdana"/>
          <w:b/>
          <w:bCs/>
          <w:color w:val="000000"/>
          <w:shd w:val="clear" w:color="auto" w:fill="FFFFFF"/>
        </w:rPr>
        <w:t xml:space="preserve">, 10-11 </w:t>
      </w:r>
      <w:r w:rsidRPr="0039134D">
        <w:rPr>
          <w:rFonts w:ascii="Verdana" w:hAnsi="Verdana" w:hint="eastAsia"/>
          <w:b/>
          <w:bCs/>
          <w:color w:val="000000"/>
          <w:shd w:val="clear" w:color="auto" w:fill="FFFFFF"/>
        </w:rPr>
        <w:t>квітня</w:t>
      </w:r>
      <w:r w:rsidRPr="0039134D">
        <w:rPr>
          <w:rFonts w:ascii="Verdana" w:hAnsi="Verdana"/>
          <w:b/>
          <w:bCs/>
          <w:color w:val="000000"/>
          <w:shd w:val="clear" w:color="auto" w:fill="FFFFFF"/>
        </w:rPr>
        <w:t xml:space="preserve"> 2015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 xml:space="preserve">.); 10) </w:t>
      </w:r>
      <w:r w:rsidRPr="0039134D">
        <w:rPr>
          <w:rFonts w:ascii="Verdana" w:hAnsi="Verdana" w:hint="eastAsia"/>
          <w:b/>
          <w:bCs/>
          <w:color w:val="000000"/>
          <w:shd w:val="clear" w:color="auto" w:fill="FFFFFF"/>
        </w:rPr>
        <w:t>«</w:t>
      </w:r>
      <w:r w:rsidRPr="0039134D">
        <w:rPr>
          <w:rFonts w:ascii="Verdana" w:hAnsi="Verdana" w:hint="eastAsia"/>
          <w:b/>
          <w:bCs/>
          <w:color w:val="000000"/>
          <w:shd w:val="clear" w:color="auto" w:fill="FFFFFF"/>
        </w:rPr>
        <w:t>Юридичні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дискусії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фактор</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сталого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розвитку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правової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доктрини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законодавства</w:t>
      </w:r>
      <w:r w:rsidRPr="0039134D">
        <w:rPr>
          <w:rFonts w:ascii="Verdana" w:hAnsi="Verdana" w:hint="eastAsia"/>
          <w:b/>
          <w:bCs/>
          <w:color w:val="000000"/>
          <w:shd w:val="clear" w:color="auto" w:fill="FFFFFF"/>
        </w:rPr>
        <w:t>»</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Київ</w:t>
      </w:r>
      <w:r w:rsidRPr="0039134D">
        <w:rPr>
          <w:rFonts w:ascii="Verdana" w:hAnsi="Verdana"/>
          <w:b/>
          <w:bCs/>
          <w:color w:val="000000"/>
          <w:shd w:val="clear" w:color="auto" w:fill="FFFFFF"/>
        </w:rPr>
        <w:t xml:space="preserve">, 10-11 </w:t>
      </w:r>
      <w:r w:rsidRPr="0039134D">
        <w:rPr>
          <w:rFonts w:ascii="Verdana" w:hAnsi="Verdana" w:hint="eastAsia"/>
          <w:b/>
          <w:bCs/>
          <w:color w:val="000000"/>
          <w:shd w:val="clear" w:color="auto" w:fill="FFFFFF"/>
        </w:rPr>
        <w:t>квітня</w:t>
      </w:r>
      <w:r w:rsidRPr="0039134D">
        <w:rPr>
          <w:rFonts w:ascii="Verdana" w:hAnsi="Verdana"/>
          <w:b/>
          <w:bCs/>
          <w:color w:val="000000"/>
          <w:shd w:val="clear" w:color="auto" w:fill="FFFFFF"/>
        </w:rPr>
        <w:t xml:space="preserve"> 2015 </w:t>
      </w:r>
      <w:r w:rsidRPr="0039134D">
        <w:rPr>
          <w:rFonts w:ascii="Verdana" w:hAnsi="Verdana" w:hint="eastAsia"/>
          <w:b/>
          <w:bCs/>
          <w:color w:val="000000"/>
          <w:shd w:val="clear" w:color="auto" w:fill="FFFFFF"/>
        </w:rPr>
        <w:t>р</w:t>
      </w:r>
      <w:r w:rsidRPr="0039134D">
        <w:rPr>
          <w:rFonts w:ascii="Verdana" w:hAnsi="Verdana"/>
          <w:b/>
          <w:bCs/>
          <w:color w:val="000000"/>
          <w:shd w:val="clear" w:color="auto" w:fill="FFFFFF"/>
        </w:rPr>
        <w:t>.).</w:t>
      </w:r>
    </w:p>
    <w:p w14:paraId="690861CE" w14:textId="77777777" w:rsidR="0039134D" w:rsidRPr="0039134D"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Публікації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Основні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результати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було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опубліковано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семи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статтях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дві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виданнях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зарубіжних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держав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десяти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тезах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доповідей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міжнародних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всеукраїнських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науково</w:t>
      </w:r>
      <w:r w:rsidRPr="0039134D">
        <w:rPr>
          <w:rFonts w:ascii="Verdana" w:hAnsi="Verdana"/>
          <w:b/>
          <w:bCs/>
          <w:color w:val="000000"/>
          <w:shd w:val="clear" w:color="auto" w:fill="FFFFFF"/>
        </w:rPr>
        <w:t>-</w:t>
      </w:r>
      <w:r w:rsidRPr="0039134D">
        <w:rPr>
          <w:rFonts w:ascii="Verdana" w:hAnsi="Verdana" w:hint="eastAsia"/>
          <w:b/>
          <w:bCs/>
          <w:color w:val="000000"/>
          <w:shd w:val="clear" w:color="auto" w:fill="FFFFFF"/>
        </w:rPr>
        <w:t>практичних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конференціях</w:t>
      </w:r>
      <w:r w:rsidRPr="0039134D">
        <w:rPr>
          <w:rFonts w:ascii="Verdana" w:hAnsi="Verdana"/>
          <w:b/>
          <w:bCs/>
          <w:color w:val="000000"/>
          <w:shd w:val="clear" w:color="auto" w:fill="FFFFFF"/>
        </w:rPr>
        <w:t>.</w:t>
      </w:r>
    </w:p>
    <w:p w14:paraId="056E6BEA" w14:textId="019D02A4" w:rsidR="00E52621" w:rsidRDefault="0039134D" w:rsidP="0039134D">
      <w:pPr>
        <w:rPr>
          <w:rFonts w:ascii="Verdana" w:hAnsi="Verdana"/>
          <w:b/>
          <w:bCs/>
          <w:color w:val="000000"/>
          <w:shd w:val="clear" w:color="auto" w:fill="FFFFFF"/>
        </w:rPr>
      </w:pPr>
      <w:r w:rsidRPr="0039134D">
        <w:rPr>
          <w:rFonts w:ascii="Verdana" w:hAnsi="Verdana" w:hint="eastAsia"/>
          <w:b/>
          <w:bCs/>
          <w:color w:val="000000"/>
          <w:shd w:val="clear" w:color="auto" w:fill="FFFFFF"/>
        </w:rPr>
        <w:t>Структура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обсяг</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Структура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побудована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відповідно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мети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задач</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дослідження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складається</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із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вступу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трьох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розділів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восьми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підрозділів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висновків</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семи</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додатків</w:t>
      </w:r>
      <w:r w:rsidRPr="0039134D">
        <w:rPr>
          <w:rFonts w:ascii="Verdana" w:hAnsi="Verdana"/>
          <w:b/>
          <w:bCs/>
          <w:color w:val="000000"/>
          <w:shd w:val="clear" w:color="auto" w:fill="FFFFFF"/>
        </w:rPr>
        <w:t xml:space="preserve"> (49 </w:t>
      </w:r>
      <w:r w:rsidRPr="0039134D">
        <w:rPr>
          <w:rFonts w:ascii="Verdana" w:hAnsi="Verdana" w:hint="eastAsia"/>
          <w:b/>
          <w:bCs/>
          <w:color w:val="000000"/>
          <w:shd w:val="clear" w:color="auto" w:fill="FFFFFF"/>
        </w:rPr>
        <w:t>сторінок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списку</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використаних</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джерел</w:t>
      </w:r>
      <w:r w:rsidRPr="0039134D">
        <w:rPr>
          <w:rFonts w:ascii="Verdana" w:hAnsi="Verdana"/>
          <w:b/>
          <w:bCs/>
          <w:color w:val="000000"/>
          <w:shd w:val="clear" w:color="auto" w:fill="FFFFFF"/>
        </w:rPr>
        <w:t xml:space="preserve"> (253 </w:t>
      </w:r>
      <w:r w:rsidRPr="0039134D">
        <w:rPr>
          <w:rFonts w:ascii="Verdana" w:hAnsi="Verdana" w:hint="eastAsia"/>
          <w:b/>
          <w:bCs/>
          <w:color w:val="000000"/>
          <w:shd w:val="clear" w:color="auto" w:fill="FFFFFF"/>
        </w:rPr>
        <w:t>найменування</w:t>
      </w:r>
      <w:r w:rsidRPr="0039134D">
        <w:rPr>
          <w:rFonts w:ascii="Verdana" w:hAnsi="Verdana"/>
          <w:b/>
          <w:bCs/>
          <w:color w:val="000000"/>
          <w:shd w:val="clear" w:color="auto" w:fill="FFFFFF"/>
        </w:rPr>
        <w:t xml:space="preserve">, 31 </w:t>
      </w:r>
      <w:r w:rsidRPr="0039134D">
        <w:rPr>
          <w:rFonts w:ascii="Verdana" w:hAnsi="Verdana" w:hint="eastAsia"/>
          <w:b/>
          <w:bCs/>
          <w:color w:val="000000"/>
          <w:shd w:val="clear" w:color="auto" w:fill="FFFFFF"/>
        </w:rPr>
        <w:t>сторінка</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Загальний</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обсяг</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дисертації</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складає</w:t>
      </w:r>
      <w:r w:rsidRPr="0039134D">
        <w:rPr>
          <w:rFonts w:ascii="Verdana" w:hAnsi="Verdana"/>
          <w:b/>
          <w:bCs/>
          <w:color w:val="000000"/>
          <w:shd w:val="clear" w:color="auto" w:fill="FFFFFF"/>
        </w:rPr>
        <w:t xml:space="preserve"> 270 </w:t>
      </w:r>
      <w:r w:rsidRPr="0039134D">
        <w:rPr>
          <w:rFonts w:ascii="Verdana" w:hAnsi="Verdana" w:hint="eastAsia"/>
          <w:b/>
          <w:bCs/>
          <w:color w:val="000000"/>
          <w:shd w:val="clear" w:color="auto" w:fill="FFFFFF"/>
        </w:rPr>
        <w:t>сторінок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з</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яких</w:t>
      </w:r>
      <w:r w:rsidRPr="0039134D">
        <w:rPr>
          <w:rFonts w:ascii="Verdana" w:hAnsi="Verdana"/>
          <w:b/>
          <w:bCs/>
          <w:color w:val="000000"/>
          <w:shd w:val="clear" w:color="auto" w:fill="FFFFFF"/>
        </w:rPr>
        <w:t xml:space="preserve"> 190 </w:t>
      </w:r>
      <w:r w:rsidRPr="0039134D">
        <w:rPr>
          <w:rFonts w:ascii="Verdana" w:hAnsi="Verdana" w:hint="eastAsia"/>
          <w:b/>
          <w:bCs/>
          <w:color w:val="000000"/>
          <w:shd w:val="clear" w:color="auto" w:fill="FFFFFF"/>
        </w:rPr>
        <w:t>сторінок</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основного</w:t>
      </w:r>
      <w:r w:rsidRPr="0039134D">
        <w:rPr>
          <w:rFonts w:ascii="Verdana" w:hAnsi="Verdana"/>
          <w:b/>
          <w:bCs/>
          <w:color w:val="000000"/>
          <w:shd w:val="clear" w:color="auto" w:fill="FFFFFF"/>
        </w:rPr>
        <w:t xml:space="preserve"> </w:t>
      </w:r>
      <w:r w:rsidRPr="0039134D">
        <w:rPr>
          <w:rFonts w:ascii="Verdana" w:hAnsi="Verdana" w:hint="eastAsia"/>
          <w:b/>
          <w:bCs/>
          <w:color w:val="000000"/>
          <w:shd w:val="clear" w:color="auto" w:fill="FFFFFF"/>
        </w:rPr>
        <w:t>тексту</w:t>
      </w:r>
      <w:r w:rsidRPr="0039134D">
        <w:rPr>
          <w:rFonts w:ascii="Verdana" w:hAnsi="Verdana"/>
          <w:b/>
          <w:bCs/>
          <w:color w:val="000000"/>
          <w:shd w:val="clear" w:color="auto" w:fill="FFFFFF"/>
        </w:rPr>
        <w:t>.</w:t>
      </w:r>
    </w:p>
    <w:p w14:paraId="7F7B0924" w14:textId="77777777" w:rsidR="0039134D" w:rsidRDefault="0039134D" w:rsidP="0039134D">
      <w:pPr>
        <w:rPr>
          <w:rFonts w:ascii="Verdana" w:hAnsi="Verdana"/>
          <w:b/>
          <w:bCs/>
          <w:color w:val="000000"/>
          <w:shd w:val="clear" w:color="auto" w:fill="FFFFFF"/>
        </w:rPr>
      </w:pPr>
    </w:p>
    <w:p w14:paraId="2E1AB9CB" w14:textId="77777777" w:rsidR="0039134D" w:rsidRDefault="0039134D" w:rsidP="0039134D">
      <w:pPr>
        <w:rPr>
          <w:rFonts w:ascii="Verdana" w:hAnsi="Verdana"/>
          <w:b/>
          <w:bCs/>
          <w:color w:val="000000"/>
          <w:shd w:val="clear" w:color="auto" w:fill="FFFFFF"/>
        </w:rPr>
      </w:pPr>
    </w:p>
    <w:p w14:paraId="4CDCD125" w14:textId="77777777" w:rsidR="0039134D" w:rsidRDefault="0039134D" w:rsidP="0039134D">
      <w:r>
        <w:rPr>
          <w:rFonts w:hint="eastAsia"/>
        </w:rPr>
        <w:t>ВИСНОВКИ</w:t>
      </w:r>
    </w:p>
    <w:p w14:paraId="4E504DA2" w14:textId="77777777" w:rsidR="0039134D" w:rsidRDefault="0039134D" w:rsidP="0039134D"/>
    <w:p w14:paraId="79BF2DD8" w14:textId="77777777" w:rsidR="0039134D" w:rsidRDefault="0039134D" w:rsidP="0039134D">
      <w:r>
        <w:rPr>
          <w:rFonts w:hint="eastAsia"/>
        </w:rPr>
        <w:t>Дисертація</w:t>
      </w:r>
      <w:r>
        <w:t></w:t>
      </w:r>
      <w:r>
        <w:rPr>
          <w:rFonts w:hint="eastAsia"/>
        </w:rPr>
        <w:t>є</w:t>
      </w:r>
      <w:r>
        <w:t></w:t>
      </w:r>
      <w:r>
        <w:rPr>
          <w:rFonts w:hint="eastAsia"/>
        </w:rPr>
        <w:t>одним</w:t>
      </w:r>
      <w:r>
        <w:t></w:t>
      </w:r>
      <w:r>
        <w:rPr>
          <w:rFonts w:hint="eastAsia"/>
        </w:rPr>
        <w:t>із</w:t>
      </w:r>
      <w:r>
        <w:t></w:t>
      </w:r>
      <w:r>
        <w:rPr>
          <w:rFonts w:hint="eastAsia"/>
        </w:rPr>
        <w:t>перших</w:t>
      </w:r>
      <w:r>
        <w:t></w:t>
      </w:r>
      <w:r>
        <w:rPr>
          <w:rFonts w:hint="eastAsia"/>
        </w:rPr>
        <w:t>у</w:t>
      </w:r>
      <w:r>
        <w:t></w:t>
      </w:r>
      <w:r>
        <w:rPr>
          <w:rFonts w:hint="eastAsia"/>
        </w:rPr>
        <w:t>вітчизняній</w:t>
      </w:r>
      <w:r>
        <w:t></w:t>
      </w:r>
      <w:r>
        <w:rPr>
          <w:rFonts w:hint="eastAsia"/>
        </w:rPr>
        <w:t>адміні</w:t>
      </w:r>
      <w:r>
        <w:rPr>
          <w:rFonts w:hint="eastAsia"/>
        </w:rPr>
        <w:lastRenderedPageBreak/>
        <w:t>стративно</w:t>
      </w:r>
      <w:r>
        <w:t></w:t>
      </w:r>
      <w:r>
        <w:rPr>
          <w:rFonts w:hint="eastAsia"/>
        </w:rPr>
        <w:t>правовій</w:t>
      </w:r>
      <w:r>
        <w:t></w:t>
      </w:r>
      <w:r>
        <w:rPr>
          <w:rFonts w:hint="eastAsia"/>
        </w:rPr>
        <w:t>науці</w:t>
      </w:r>
      <w:r>
        <w:t></w:t>
      </w:r>
      <w:r>
        <w:rPr>
          <w:rFonts w:hint="eastAsia"/>
        </w:rPr>
        <w:t>комплексним</w:t>
      </w:r>
      <w:r>
        <w:t></w:t>
      </w:r>
      <w:r>
        <w:rPr>
          <w:rFonts w:hint="eastAsia"/>
        </w:rPr>
        <w:t>науковим</w:t>
      </w:r>
      <w:r>
        <w:t></w:t>
      </w:r>
      <w:r>
        <w:rPr>
          <w:rFonts w:hint="eastAsia"/>
        </w:rPr>
        <w:t>дослідженням</w:t>
      </w:r>
      <w:r>
        <w:t></w:t>
      </w:r>
      <w:r>
        <w:rPr>
          <w:rFonts w:hint="eastAsia"/>
        </w:rPr>
        <w:t>правових</w:t>
      </w:r>
      <w:r>
        <w:t></w:t>
      </w:r>
      <w:r>
        <w:rPr>
          <w:rFonts w:hint="eastAsia"/>
        </w:rPr>
        <w:t>наслідків</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t></w:t>
      </w:r>
      <w:r>
        <w:rPr>
          <w:rFonts w:hint="eastAsia"/>
        </w:rPr>
        <w:t>У</w:t>
      </w:r>
      <w:r>
        <w:t></w:t>
      </w:r>
      <w:r>
        <w:rPr>
          <w:rFonts w:hint="eastAsia"/>
        </w:rPr>
        <w:t>висновках</w:t>
      </w:r>
      <w:r>
        <w:t></w:t>
      </w:r>
      <w:r>
        <w:rPr>
          <w:rFonts w:hint="eastAsia"/>
        </w:rPr>
        <w:t>сформульовано</w:t>
      </w:r>
      <w:r>
        <w:t></w:t>
      </w:r>
      <w:r>
        <w:rPr>
          <w:rFonts w:hint="eastAsia"/>
        </w:rPr>
        <w:t>теоретичне</w:t>
      </w:r>
      <w:r>
        <w:t></w:t>
      </w:r>
      <w:r>
        <w:rPr>
          <w:rFonts w:hint="eastAsia"/>
        </w:rPr>
        <w:t>узагальнення</w:t>
      </w:r>
      <w:r>
        <w:t></w:t>
      </w:r>
      <w:r>
        <w:rPr>
          <w:rFonts w:hint="eastAsia"/>
        </w:rPr>
        <w:t>та</w:t>
      </w:r>
      <w:r>
        <w:t></w:t>
      </w:r>
      <w:r>
        <w:rPr>
          <w:rFonts w:hint="eastAsia"/>
        </w:rPr>
        <w:t>нове</w:t>
      </w:r>
      <w:r>
        <w:t></w:t>
      </w:r>
      <w:r>
        <w:rPr>
          <w:rFonts w:hint="eastAsia"/>
        </w:rPr>
        <w:t>вирішення</w:t>
      </w:r>
      <w:r>
        <w:t></w:t>
      </w:r>
      <w:r>
        <w:rPr>
          <w:rFonts w:hint="eastAsia"/>
        </w:rPr>
        <w:t>наукових</w:t>
      </w:r>
      <w:r>
        <w:t></w:t>
      </w:r>
      <w:r>
        <w:rPr>
          <w:rFonts w:hint="eastAsia"/>
        </w:rPr>
        <w:t>задач</w:t>
      </w:r>
      <w:r>
        <w:t></w:t>
      </w:r>
      <w:r>
        <w:rPr>
          <w:rFonts w:hint="eastAsia"/>
        </w:rPr>
        <w:t>щодо</w:t>
      </w:r>
      <w:r>
        <w:t></w:t>
      </w:r>
      <w:r>
        <w:rPr>
          <w:rFonts w:hint="eastAsia"/>
        </w:rPr>
        <w:t>визначення</w:t>
      </w:r>
      <w:r>
        <w:t></w:t>
      </w:r>
      <w:r>
        <w:rPr>
          <w:rFonts w:hint="eastAsia"/>
        </w:rPr>
        <w:t>сутності</w:t>
      </w:r>
      <w:r>
        <w:t></w:t>
      </w:r>
      <w:r>
        <w:rPr>
          <w:rFonts w:hint="eastAsia"/>
        </w:rPr>
        <w:t>та</w:t>
      </w:r>
      <w:r>
        <w:t></w:t>
      </w:r>
      <w:r>
        <w:rPr>
          <w:rFonts w:hint="eastAsia"/>
        </w:rPr>
        <w:t>значення</w:t>
      </w:r>
      <w:r>
        <w:t></w:t>
      </w:r>
      <w:r>
        <w:rPr>
          <w:rFonts w:hint="eastAsia"/>
        </w:rPr>
        <w:t>правових</w:t>
      </w:r>
      <w:r>
        <w:t></w:t>
      </w:r>
      <w:r>
        <w:rPr>
          <w:rFonts w:hint="eastAsia"/>
        </w:rPr>
        <w:t>наслідків</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t></w:t>
      </w:r>
      <w:r>
        <w:rPr>
          <w:rFonts w:hint="eastAsia"/>
        </w:rPr>
        <w:t>порівняльно</w:t>
      </w:r>
      <w:r>
        <w:t></w:t>
      </w:r>
      <w:r>
        <w:rPr>
          <w:rFonts w:hint="eastAsia"/>
        </w:rPr>
        <w:t>правового</w:t>
      </w:r>
      <w:r>
        <w:t></w:t>
      </w:r>
      <w:r>
        <w:rPr>
          <w:rFonts w:hint="eastAsia"/>
        </w:rPr>
        <w:t>аналізу</w:t>
      </w:r>
      <w:r>
        <w:t></w:t>
      </w:r>
      <w:r>
        <w:rPr>
          <w:rFonts w:hint="eastAsia"/>
        </w:rPr>
        <w:t>правового</w:t>
      </w:r>
      <w:r>
        <w:t></w:t>
      </w:r>
      <w:r>
        <w:rPr>
          <w:rFonts w:hint="eastAsia"/>
        </w:rPr>
        <w:t>регулювання</w:t>
      </w:r>
      <w:r>
        <w:t></w:t>
      </w:r>
      <w:r>
        <w:rPr>
          <w:rFonts w:hint="eastAsia"/>
        </w:rPr>
        <w:t>наслідків</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rPr>
          <w:rFonts w:hint="eastAsia"/>
        </w:rPr>
        <w:t>в</w:t>
      </w:r>
      <w:r>
        <w:t></w:t>
      </w:r>
      <w:r>
        <w:rPr>
          <w:rFonts w:hint="eastAsia"/>
        </w:rPr>
        <w:t>Україні</w:t>
      </w:r>
      <w:r>
        <w:t></w:t>
      </w:r>
      <w:r>
        <w:rPr>
          <w:rFonts w:hint="eastAsia"/>
        </w:rPr>
        <w:t>та</w:t>
      </w:r>
      <w:r>
        <w:t></w:t>
      </w:r>
      <w:r>
        <w:rPr>
          <w:rFonts w:hint="eastAsia"/>
        </w:rPr>
        <w:t>зарубіжних</w:t>
      </w:r>
      <w:r>
        <w:t></w:t>
      </w:r>
      <w:r>
        <w:rPr>
          <w:rFonts w:hint="eastAsia"/>
        </w:rPr>
        <w:t>державах</w:t>
      </w:r>
      <w:r>
        <w:t></w:t>
      </w:r>
      <w:r>
        <w:t></w:t>
      </w:r>
      <w:r>
        <w:rPr>
          <w:rFonts w:hint="eastAsia"/>
        </w:rPr>
        <w:t>виявлення</w:t>
      </w:r>
      <w:r>
        <w:t></w:t>
      </w:r>
      <w:r>
        <w:rPr>
          <w:rFonts w:hint="eastAsia"/>
        </w:rPr>
        <w:t>недоліків</w:t>
      </w:r>
      <w:r>
        <w:t></w:t>
      </w:r>
      <w:r>
        <w:rPr>
          <w:rFonts w:hint="eastAsia"/>
        </w:rPr>
        <w:t>законодавчого</w:t>
      </w:r>
      <w:r>
        <w:t></w:t>
      </w:r>
      <w:r>
        <w:rPr>
          <w:rFonts w:hint="eastAsia"/>
        </w:rPr>
        <w:t>забезпечення</w:t>
      </w:r>
      <w:r>
        <w:t></w:t>
      </w:r>
      <w:r>
        <w:rPr>
          <w:rFonts w:hint="eastAsia"/>
        </w:rPr>
        <w:t>прав</w:t>
      </w:r>
      <w:r>
        <w:t></w:t>
      </w:r>
      <w:r>
        <w:rPr>
          <w:rFonts w:hint="eastAsia"/>
        </w:rPr>
        <w:t>осіб</w:t>
      </w:r>
      <w:r>
        <w:t></w:t>
      </w:r>
      <w:r>
        <w:t></w:t>
      </w:r>
      <w:r>
        <w:rPr>
          <w:rFonts w:hint="eastAsia"/>
        </w:rPr>
        <w:t>щодо</w:t>
      </w:r>
      <w:r>
        <w:t></w:t>
      </w:r>
      <w:r>
        <w:rPr>
          <w:rFonts w:hint="eastAsia"/>
        </w:rPr>
        <w:t>яких</w:t>
      </w:r>
      <w:r>
        <w:t></w:t>
      </w:r>
      <w:r>
        <w:rPr>
          <w:rFonts w:hint="eastAsia"/>
        </w:rPr>
        <w:t>справа</w:t>
      </w:r>
      <w:r>
        <w:t></w:t>
      </w:r>
      <w:r>
        <w:rPr>
          <w:rFonts w:hint="eastAsia"/>
        </w:rPr>
        <w:t>підлягає</w:t>
      </w:r>
      <w:r>
        <w:t></w:t>
      </w:r>
      <w:r>
        <w:rPr>
          <w:rFonts w:hint="eastAsia"/>
        </w:rPr>
        <w:t>закриттю</w:t>
      </w:r>
      <w:r>
        <w:t></w:t>
      </w:r>
      <w:r>
        <w:rPr>
          <w:rFonts w:hint="eastAsia"/>
        </w:rPr>
        <w:t>за</w:t>
      </w:r>
      <w:r>
        <w:t></w:t>
      </w:r>
      <w:r>
        <w:rPr>
          <w:rFonts w:hint="eastAsia"/>
        </w:rPr>
        <w:t>закінченням</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t></w:t>
      </w:r>
      <w:r>
        <w:rPr>
          <w:rFonts w:hint="eastAsia"/>
        </w:rPr>
        <w:t>обґрунтування</w:t>
      </w:r>
      <w:r>
        <w:t></w:t>
      </w:r>
      <w:r>
        <w:rPr>
          <w:rFonts w:hint="eastAsia"/>
        </w:rPr>
        <w:t>пропозицій</w:t>
      </w:r>
      <w:r>
        <w:t></w:t>
      </w:r>
      <w:r>
        <w:rPr>
          <w:rFonts w:hint="eastAsia"/>
        </w:rPr>
        <w:t>внесення</w:t>
      </w:r>
      <w:r>
        <w:t></w:t>
      </w:r>
      <w:r>
        <w:rPr>
          <w:rFonts w:hint="eastAsia"/>
        </w:rPr>
        <w:t>змін</w:t>
      </w:r>
      <w:r>
        <w:t></w:t>
      </w:r>
      <w:r>
        <w:rPr>
          <w:rFonts w:hint="eastAsia"/>
        </w:rPr>
        <w:t>до</w:t>
      </w:r>
      <w:r>
        <w:t></w:t>
      </w:r>
      <w:r>
        <w:rPr>
          <w:rFonts w:hint="eastAsia"/>
        </w:rPr>
        <w:t>національного</w:t>
      </w:r>
      <w:r>
        <w:t></w:t>
      </w:r>
      <w:r>
        <w:rPr>
          <w:rFonts w:hint="eastAsia"/>
        </w:rPr>
        <w:t>адміністративного</w:t>
      </w:r>
      <w:r>
        <w:t></w:t>
      </w:r>
      <w:r>
        <w:rPr>
          <w:rFonts w:hint="eastAsia"/>
        </w:rPr>
        <w:t>законодавства</w:t>
      </w:r>
      <w:r>
        <w:t></w:t>
      </w:r>
      <w:r>
        <w:rPr>
          <w:rFonts w:hint="eastAsia"/>
        </w:rPr>
        <w:t>з</w:t>
      </w:r>
      <w:r>
        <w:t></w:t>
      </w:r>
      <w:r>
        <w:rPr>
          <w:rFonts w:hint="eastAsia"/>
        </w:rPr>
        <w:t>урахуванням</w:t>
      </w:r>
      <w:r>
        <w:t></w:t>
      </w:r>
      <w:r>
        <w:rPr>
          <w:rFonts w:hint="eastAsia"/>
        </w:rPr>
        <w:t>досвіду</w:t>
      </w:r>
      <w:r>
        <w:t></w:t>
      </w:r>
      <w:r>
        <w:rPr>
          <w:rFonts w:hint="eastAsia"/>
        </w:rPr>
        <w:t>країн</w:t>
      </w:r>
      <w:r>
        <w:t></w:t>
      </w:r>
      <w:r>
        <w:rPr>
          <w:rFonts w:hint="eastAsia"/>
        </w:rPr>
        <w:t>ЄС</w:t>
      </w:r>
      <w:r>
        <w:t></w:t>
      </w:r>
      <w:r>
        <w:t></w:t>
      </w:r>
      <w:r>
        <w:rPr>
          <w:rFonts w:hint="eastAsia"/>
        </w:rPr>
        <w:t>У</w:t>
      </w:r>
      <w:r>
        <w:t></w:t>
      </w:r>
      <w:r>
        <w:rPr>
          <w:rFonts w:hint="eastAsia"/>
        </w:rPr>
        <w:t>підсумку</w:t>
      </w:r>
      <w:r>
        <w:t></w:t>
      </w:r>
      <w:r>
        <w:rPr>
          <w:rFonts w:hint="eastAsia"/>
        </w:rPr>
        <w:t>отримані</w:t>
      </w:r>
      <w:r>
        <w:t></w:t>
      </w:r>
      <w:r>
        <w:rPr>
          <w:rFonts w:hint="eastAsia"/>
        </w:rPr>
        <w:t>такі</w:t>
      </w:r>
      <w:r>
        <w:t></w:t>
      </w:r>
      <w:r>
        <w:rPr>
          <w:rFonts w:hint="eastAsia"/>
        </w:rPr>
        <w:t>найбільш</w:t>
      </w:r>
      <w:r>
        <w:t></w:t>
      </w:r>
      <w:r>
        <w:rPr>
          <w:rFonts w:hint="eastAsia"/>
        </w:rPr>
        <w:t>важливі</w:t>
      </w:r>
      <w:r>
        <w:t></w:t>
      </w:r>
      <w:r>
        <w:rPr>
          <w:rFonts w:hint="eastAsia"/>
        </w:rPr>
        <w:t>та</w:t>
      </w:r>
      <w:r>
        <w:t></w:t>
      </w:r>
      <w:r>
        <w:rPr>
          <w:rFonts w:hint="eastAsia"/>
        </w:rPr>
        <w:t>практично</w:t>
      </w:r>
      <w:r>
        <w:t></w:t>
      </w:r>
      <w:r>
        <w:rPr>
          <w:rFonts w:hint="eastAsia"/>
        </w:rPr>
        <w:t>значущі</w:t>
      </w:r>
      <w:r>
        <w:t></w:t>
      </w:r>
      <w:r>
        <w:rPr>
          <w:rFonts w:hint="eastAsia"/>
        </w:rPr>
        <w:t>наукові</w:t>
      </w:r>
      <w:r>
        <w:t></w:t>
      </w:r>
      <w:r>
        <w:rPr>
          <w:rFonts w:hint="eastAsia"/>
        </w:rPr>
        <w:t>результати</w:t>
      </w:r>
      <w:r>
        <w:t></w:t>
      </w:r>
      <w:r>
        <w:t></w:t>
      </w:r>
    </w:p>
    <w:p w14:paraId="364EAA2F" w14:textId="77777777" w:rsidR="0039134D" w:rsidRDefault="0039134D" w:rsidP="0039134D">
      <w:r>
        <w:t></w:t>
      </w:r>
      <w:r>
        <w:t></w:t>
      </w:r>
      <w:r>
        <w:t></w:t>
      </w:r>
      <w:r>
        <w:rPr>
          <w:rFonts w:hint="eastAsia"/>
        </w:rPr>
        <w:t>Сформовано</w:t>
      </w:r>
      <w:r>
        <w:t></w:t>
      </w:r>
      <w:r>
        <w:rPr>
          <w:rFonts w:hint="eastAsia"/>
        </w:rPr>
        <w:t>методологію</w:t>
      </w:r>
      <w:r>
        <w:t></w:t>
      </w:r>
      <w:r>
        <w:rPr>
          <w:rFonts w:hint="eastAsia"/>
        </w:rPr>
        <w:t>дослідження</w:t>
      </w:r>
      <w:r>
        <w:t></w:t>
      </w:r>
      <w:r>
        <w:rPr>
          <w:rFonts w:hint="eastAsia"/>
        </w:rPr>
        <w:t>правових</w:t>
      </w:r>
      <w:r>
        <w:t></w:t>
      </w:r>
      <w:r>
        <w:rPr>
          <w:rFonts w:hint="eastAsia"/>
        </w:rPr>
        <w:t>наслідків</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rPr>
          <w:rFonts w:hint="eastAsia"/>
        </w:rPr>
        <w:t>з</w:t>
      </w:r>
      <w:r>
        <w:t></w:t>
      </w:r>
      <w:r>
        <w:rPr>
          <w:rFonts w:hint="eastAsia"/>
        </w:rPr>
        <w:t>урахуванням</w:t>
      </w:r>
      <w:r>
        <w:t></w:t>
      </w:r>
      <w:r>
        <w:rPr>
          <w:rFonts w:hint="eastAsia"/>
        </w:rPr>
        <w:t>законодавчого</w:t>
      </w:r>
      <w:r>
        <w:t></w:t>
      </w:r>
      <w:r>
        <w:t></w:t>
      </w:r>
      <w:r>
        <w:rPr>
          <w:rFonts w:hint="eastAsia"/>
        </w:rPr>
        <w:t>міжнародно</w:t>
      </w:r>
      <w:r>
        <w:t></w:t>
      </w:r>
      <w:r>
        <w:rPr>
          <w:rFonts w:hint="eastAsia"/>
        </w:rPr>
        <w:t>правового</w:t>
      </w:r>
      <w:r>
        <w:t></w:t>
      </w:r>
      <w:r>
        <w:rPr>
          <w:rFonts w:hint="eastAsia"/>
        </w:rPr>
        <w:t>та</w:t>
      </w:r>
      <w:r>
        <w:t></w:t>
      </w:r>
      <w:r>
        <w:rPr>
          <w:rFonts w:hint="eastAsia"/>
        </w:rPr>
        <w:t>теоретико</w:t>
      </w:r>
      <w:r>
        <w:t></w:t>
      </w:r>
      <w:r>
        <w:rPr>
          <w:rFonts w:hint="eastAsia"/>
        </w:rPr>
        <w:t>практичного</w:t>
      </w:r>
      <w:r>
        <w:t></w:t>
      </w:r>
      <w:r>
        <w:rPr>
          <w:rFonts w:hint="eastAsia"/>
        </w:rPr>
        <w:t>аспектів</w:t>
      </w:r>
      <w:r>
        <w:t></w:t>
      </w:r>
      <w:r>
        <w:t></w:t>
      </w:r>
      <w:r>
        <w:rPr>
          <w:rFonts w:hint="eastAsia"/>
        </w:rPr>
        <w:t>Розроблено</w:t>
      </w:r>
      <w:r>
        <w:t></w:t>
      </w:r>
      <w:r>
        <w:rPr>
          <w:rFonts w:hint="eastAsia"/>
        </w:rPr>
        <w:t>підходи</w:t>
      </w:r>
      <w:r>
        <w:t></w:t>
      </w:r>
      <w:r>
        <w:rPr>
          <w:rFonts w:hint="eastAsia"/>
        </w:rPr>
        <w:t>до</w:t>
      </w:r>
      <w:r>
        <w:t></w:t>
      </w:r>
      <w:r>
        <w:rPr>
          <w:rFonts w:hint="eastAsia"/>
        </w:rPr>
        <w:t>визначення</w:t>
      </w:r>
      <w:r>
        <w:t></w:t>
      </w:r>
      <w:r>
        <w:rPr>
          <w:rFonts w:hint="eastAsia"/>
        </w:rPr>
        <w:t>сутності</w:t>
      </w:r>
      <w:r>
        <w:t></w:t>
      </w:r>
      <w:r>
        <w:rPr>
          <w:rFonts w:hint="eastAsia"/>
        </w:rPr>
        <w:t>та</w:t>
      </w:r>
      <w:r>
        <w:t></w:t>
      </w:r>
      <w:r>
        <w:rPr>
          <w:rFonts w:hint="eastAsia"/>
        </w:rPr>
        <w:t>значення</w:t>
      </w:r>
      <w:r>
        <w:t></w:t>
      </w:r>
      <w:r>
        <w:rPr>
          <w:rFonts w:hint="eastAsia"/>
        </w:rPr>
        <w:t>правових</w:t>
      </w:r>
      <w:r>
        <w:t></w:t>
      </w:r>
      <w:r>
        <w:rPr>
          <w:rFonts w:hint="eastAsia"/>
        </w:rPr>
        <w:t>наслідків</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t></w:t>
      </w:r>
      <w:r>
        <w:rPr>
          <w:rFonts w:hint="eastAsia"/>
        </w:rPr>
        <w:t>які</w:t>
      </w:r>
      <w:r>
        <w:t></w:t>
      </w:r>
      <w:r>
        <w:rPr>
          <w:rFonts w:hint="eastAsia"/>
        </w:rPr>
        <w:t>запропоновано</w:t>
      </w:r>
      <w:r>
        <w:t></w:t>
      </w:r>
      <w:r>
        <w:rPr>
          <w:rFonts w:hint="eastAsia"/>
        </w:rPr>
        <w:t>розглядати</w:t>
      </w:r>
      <w:r>
        <w:t></w:t>
      </w:r>
      <w:r>
        <w:rPr>
          <w:rFonts w:hint="eastAsia"/>
        </w:rPr>
        <w:t>як</w:t>
      </w:r>
      <w:r>
        <w:t></w:t>
      </w:r>
      <w:r>
        <w:t></w:t>
      </w:r>
      <w:r>
        <w:t></w:t>
      </w:r>
      <w:r>
        <w:t></w:t>
      </w:r>
      <w:r>
        <w:t></w:t>
      </w:r>
      <w:r>
        <w:rPr>
          <w:rFonts w:hint="eastAsia"/>
        </w:rPr>
        <w:t>правовідносини</w:t>
      </w:r>
      <w:r>
        <w:t></w:t>
      </w:r>
      <w:r>
        <w:t></w:t>
      </w:r>
      <w:r>
        <w:rPr>
          <w:rFonts w:hint="eastAsia"/>
        </w:rPr>
        <w:t>що</w:t>
      </w:r>
      <w:r>
        <w:t></w:t>
      </w:r>
      <w:r>
        <w:rPr>
          <w:rFonts w:hint="eastAsia"/>
        </w:rPr>
        <w:t>виникають</w:t>
      </w:r>
      <w:r>
        <w:t></w:t>
      </w:r>
      <w:r>
        <w:rPr>
          <w:rFonts w:hint="eastAsia"/>
        </w:rPr>
        <w:t>у</w:t>
      </w:r>
      <w:r>
        <w:t></w:t>
      </w:r>
      <w:r>
        <w:rPr>
          <w:rFonts w:hint="eastAsia"/>
        </w:rPr>
        <w:t>зв’язку</w:t>
      </w:r>
      <w:r>
        <w:t></w:t>
      </w:r>
      <w:r>
        <w:rPr>
          <w:rFonts w:hint="eastAsia"/>
        </w:rPr>
        <w:t>із</w:t>
      </w:r>
      <w:r>
        <w:t></w:t>
      </w:r>
      <w:r>
        <w:rPr>
          <w:rFonts w:hint="eastAsia"/>
        </w:rPr>
        <w:t>вчиненням</w:t>
      </w:r>
      <w:r>
        <w:t></w:t>
      </w:r>
      <w:r>
        <w:rPr>
          <w:rFonts w:hint="eastAsia"/>
        </w:rPr>
        <w:t>діяння</w:t>
      </w:r>
      <w:r>
        <w:t></w:t>
      </w:r>
      <w:r>
        <w:t></w:t>
      </w:r>
      <w:r>
        <w:rPr>
          <w:rFonts w:hint="eastAsia"/>
        </w:rPr>
        <w:t>що</w:t>
      </w:r>
      <w:r>
        <w:t></w:t>
      </w:r>
      <w:r>
        <w:rPr>
          <w:rFonts w:hint="eastAsia"/>
        </w:rPr>
        <w:t>має</w:t>
      </w:r>
      <w:r>
        <w:t></w:t>
      </w:r>
      <w:r>
        <w:rPr>
          <w:rFonts w:hint="eastAsia"/>
        </w:rPr>
        <w:t>ознаки</w:t>
      </w:r>
      <w:r>
        <w:t></w:t>
      </w:r>
      <w:r>
        <w:rPr>
          <w:rFonts w:hint="eastAsia"/>
        </w:rPr>
        <w:t>адміністративного</w:t>
      </w:r>
      <w:r>
        <w:t></w:t>
      </w:r>
      <w:r>
        <w:rPr>
          <w:rFonts w:hint="eastAsia"/>
        </w:rPr>
        <w:t>правопорушення</w:t>
      </w:r>
      <w:r>
        <w:t></w:t>
      </w:r>
      <w:r>
        <w:rPr>
          <w:rFonts w:hint="eastAsia"/>
        </w:rPr>
        <w:t>і</w:t>
      </w:r>
      <w:r>
        <w:t></w:t>
      </w:r>
      <w:r>
        <w:rPr>
          <w:rFonts w:hint="eastAsia"/>
        </w:rPr>
        <w:t>спливом</w:t>
      </w:r>
      <w:r>
        <w:t></w:t>
      </w:r>
      <w:r>
        <w:rPr>
          <w:rFonts w:hint="eastAsia"/>
        </w:rPr>
        <w:t>передбаченого</w:t>
      </w:r>
      <w:r>
        <w:t></w:t>
      </w:r>
      <w:r>
        <w:rPr>
          <w:rFonts w:hint="eastAsia"/>
        </w:rPr>
        <w:t>законом</w:t>
      </w:r>
      <w:r>
        <w:t></w:t>
      </w:r>
      <w:r>
        <w:rPr>
          <w:rFonts w:hint="eastAsia"/>
        </w:rPr>
        <w:t>часу</w:t>
      </w:r>
      <w:r>
        <w:t></w:t>
      </w:r>
      <w:r>
        <w:rPr>
          <w:rFonts w:hint="eastAsia"/>
        </w:rPr>
        <w:t>для</w:t>
      </w:r>
      <w:r>
        <w:t></w:t>
      </w:r>
      <w:r>
        <w:rPr>
          <w:rFonts w:hint="eastAsia"/>
        </w:rPr>
        <w:t>прийняття</w:t>
      </w:r>
      <w:r>
        <w:t></w:t>
      </w:r>
      <w:r>
        <w:rPr>
          <w:rFonts w:hint="eastAsia"/>
        </w:rPr>
        <w:t>постанови</w:t>
      </w:r>
      <w:r>
        <w:t></w:t>
      </w:r>
      <w:r>
        <w:rPr>
          <w:rFonts w:hint="eastAsia"/>
        </w:rPr>
        <w:t>про</w:t>
      </w:r>
      <w:r>
        <w:t></w:t>
      </w:r>
      <w:r>
        <w:rPr>
          <w:rFonts w:hint="eastAsia"/>
        </w:rPr>
        <w:t>накладення</w:t>
      </w:r>
      <w:r>
        <w:t></w:t>
      </w:r>
      <w:r>
        <w:rPr>
          <w:rFonts w:hint="eastAsia"/>
        </w:rPr>
        <w:t>адміністративного</w:t>
      </w:r>
      <w:r>
        <w:t></w:t>
      </w:r>
      <w:r>
        <w:rPr>
          <w:rFonts w:hint="eastAsia"/>
        </w:rPr>
        <w:t>стягнення</w:t>
      </w:r>
      <w:r>
        <w:t></w:t>
      </w:r>
      <w:r>
        <w:t></w:t>
      </w:r>
      <w:r>
        <w:t></w:t>
      </w:r>
      <w:r>
        <w:t></w:t>
      </w:r>
      <w:r>
        <w:t></w:t>
      </w:r>
      <w:r>
        <w:rPr>
          <w:rFonts w:hint="eastAsia"/>
        </w:rPr>
        <w:t>результат</w:t>
      </w:r>
      <w:r>
        <w:t></w:t>
      </w:r>
      <w:r>
        <w:rPr>
          <w:rFonts w:hint="eastAsia"/>
        </w:rPr>
        <w:t>специфічного</w:t>
      </w:r>
      <w:r>
        <w:t></w:t>
      </w:r>
      <w:r>
        <w:rPr>
          <w:rFonts w:hint="eastAsia"/>
        </w:rPr>
        <w:t>реагування</w:t>
      </w:r>
      <w:r>
        <w:t></w:t>
      </w:r>
      <w:r>
        <w:rPr>
          <w:rFonts w:hint="eastAsia"/>
        </w:rPr>
        <w:t>держави</w:t>
      </w:r>
      <w:r>
        <w:t></w:t>
      </w:r>
      <w:r>
        <w:rPr>
          <w:rFonts w:hint="eastAsia"/>
        </w:rPr>
        <w:t>в</w:t>
      </w:r>
      <w:r>
        <w:t></w:t>
      </w:r>
      <w:r>
        <w:rPr>
          <w:rFonts w:hint="eastAsia"/>
        </w:rPr>
        <w:t>особі</w:t>
      </w:r>
      <w:r>
        <w:t></w:t>
      </w:r>
      <w:r>
        <w:rPr>
          <w:rFonts w:hint="eastAsia"/>
        </w:rPr>
        <w:t>уповноважених</w:t>
      </w:r>
      <w:r>
        <w:t></w:t>
      </w:r>
      <w:r>
        <w:rPr>
          <w:rFonts w:hint="eastAsia"/>
        </w:rPr>
        <w:t>органів</w:t>
      </w:r>
      <w:r>
        <w:t></w:t>
      </w:r>
      <w:r>
        <w:t></w:t>
      </w:r>
      <w:r>
        <w:rPr>
          <w:rFonts w:hint="eastAsia"/>
        </w:rPr>
        <w:t>посадових</w:t>
      </w:r>
      <w:r>
        <w:t></w:t>
      </w:r>
      <w:r>
        <w:rPr>
          <w:rFonts w:hint="eastAsia"/>
        </w:rPr>
        <w:t>осіб</w:t>
      </w:r>
      <w:r>
        <w:t></w:t>
      </w:r>
      <w:r>
        <w:t></w:t>
      </w:r>
      <w:r>
        <w:rPr>
          <w:rFonts w:hint="eastAsia"/>
        </w:rPr>
        <w:t>на</w:t>
      </w:r>
      <w:r>
        <w:t></w:t>
      </w:r>
      <w:r>
        <w:rPr>
          <w:rFonts w:hint="eastAsia"/>
        </w:rPr>
        <w:t>момент</w:t>
      </w:r>
      <w:r>
        <w:t></w:t>
      </w:r>
      <w:r>
        <w:rPr>
          <w:rFonts w:hint="eastAsia"/>
        </w:rPr>
        <w:t>часу</w:t>
      </w:r>
      <w:r>
        <w:t></w:t>
      </w:r>
      <w:r>
        <w:t></w:t>
      </w:r>
      <w:r>
        <w:rPr>
          <w:rFonts w:hint="eastAsia"/>
        </w:rPr>
        <w:t>який</w:t>
      </w:r>
      <w:r>
        <w:t></w:t>
      </w:r>
      <w:r>
        <w:rPr>
          <w:rFonts w:hint="eastAsia"/>
        </w:rPr>
        <w:t>минув</w:t>
      </w:r>
      <w:r>
        <w:t></w:t>
      </w:r>
      <w:r>
        <w:rPr>
          <w:rFonts w:hint="eastAsia"/>
        </w:rPr>
        <w:t>з</w:t>
      </w:r>
      <w:r>
        <w:t></w:t>
      </w:r>
      <w:r>
        <w:rPr>
          <w:rFonts w:hint="eastAsia"/>
        </w:rPr>
        <w:t>дня</w:t>
      </w:r>
      <w:r>
        <w:t></w:t>
      </w:r>
      <w:r>
        <w:rPr>
          <w:rFonts w:hint="eastAsia"/>
        </w:rPr>
        <w:t>вчинення</w:t>
      </w:r>
      <w:r>
        <w:t></w:t>
      </w:r>
      <w:r>
        <w:t></w:t>
      </w:r>
      <w:r>
        <w:rPr>
          <w:rFonts w:hint="eastAsia"/>
        </w:rPr>
        <w:t>виявлення</w:t>
      </w:r>
      <w:r>
        <w:t></w:t>
      </w:r>
      <w:r>
        <w:t></w:t>
      </w:r>
      <w:r>
        <w:rPr>
          <w:rFonts w:hint="eastAsia"/>
        </w:rPr>
        <w:t>адміністративного</w:t>
      </w:r>
      <w:r>
        <w:t></w:t>
      </w:r>
      <w:r>
        <w:rPr>
          <w:rFonts w:hint="eastAsia"/>
        </w:rPr>
        <w:t>правопорушення</w:t>
      </w:r>
      <w:r>
        <w:t></w:t>
      </w:r>
      <w:r>
        <w:rPr>
          <w:rFonts w:hint="eastAsia"/>
        </w:rPr>
        <w:t>або</w:t>
      </w:r>
      <w:r>
        <w:t></w:t>
      </w:r>
      <w:r>
        <w:rPr>
          <w:rFonts w:hint="eastAsia"/>
        </w:rPr>
        <w:t>прийняття</w:t>
      </w:r>
      <w:r>
        <w:t></w:t>
      </w:r>
      <w:r>
        <w:rPr>
          <w:rFonts w:hint="eastAsia"/>
        </w:rPr>
        <w:t>рішення</w:t>
      </w:r>
      <w:r>
        <w:t></w:t>
      </w:r>
      <w:r>
        <w:rPr>
          <w:rFonts w:hint="eastAsia"/>
        </w:rPr>
        <w:t>про</w:t>
      </w:r>
      <w:r>
        <w:t></w:t>
      </w:r>
      <w:r>
        <w:rPr>
          <w:rFonts w:hint="eastAsia"/>
        </w:rPr>
        <w:t>закриття</w:t>
      </w:r>
      <w:r>
        <w:t></w:t>
      </w:r>
      <w:r>
        <w:rPr>
          <w:rFonts w:hint="eastAsia"/>
        </w:rPr>
        <w:t>кримінального</w:t>
      </w:r>
      <w:r>
        <w:t></w:t>
      </w:r>
      <w:r>
        <w:rPr>
          <w:rFonts w:hint="eastAsia"/>
        </w:rPr>
        <w:t>провадження</w:t>
      </w:r>
      <w:r>
        <w:t></w:t>
      </w:r>
      <w:r>
        <w:t></w:t>
      </w:r>
      <w:r>
        <w:rPr>
          <w:rFonts w:hint="eastAsia"/>
        </w:rPr>
        <w:t>шляхом</w:t>
      </w:r>
      <w:r>
        <w:t></w:t>
      </w:r>
      <w:r>
        <w:rPr>
          <w:rFonts w:hint="eastAsia"/>
        </w:rPr>
        <w:t>прийняття</w:t>
      </w:r>
      <w:r>
        <w:t></w:t>
      </w:r>
      <w:r>
        <w:rPr>
          <w:rFonts w:hint="eastAsia"/>
        </w:rPr>
        <w:t>постанови</w:t>
      </w:r>
      <w:r>
        <w:t></w:t>
      </w:r>
      <w:r>
        <w:rPr>
          <w:rFonts w:hint="eastAsia"/>
        </w:rPr>
        <w:t>про</w:t>
      </w:r>
      <w:r>
        <w:t></w:t>
      </w:r>
      <w:r>
        <w:rPr>
          <w:rFonts w:hint="eastAsia"/>
        </w:rPr>
        <w:t>закриття</w:t>
      </w:r>
      <w:r>
        <w:t></w:t>
      </w:r>
      <w:r>
        <w:rPr>
          <w:rFonts w:hint="eastAsia"/>
        </w:rPr>
        <w:t>справи</w:t>
      </w:r>
      <w:r>
        <w:t></w:t>
      </w:r>
      <w:r>
        <w:t></w:t>
      </w:r>
      <w:r>
        <w:t></w:t>
      </w:r>
      <w:r>
        <w:t></w:t>
      </w:r>
      <w:r>
        <w:t></w:t>
      </w:r>
      <w:r>
        <w:rPr>
          <w:rFonts w:hint="eastAsia"/>
        </w:rPr>
        <w:t>обов’язок</w:t>
      </w:r>
      <w:r>
        <w:t></w:t>
      </w:r>
      <w:r>
        <w:rPr>
          <w:rFonts w:hint="eastAsia"/>
        </w:rPr>
        <w:t>держави</w:t>
      </w:r>
      <w:r>
        <w:t></w:t>
      </w:r>
      <w:r>
        <w:rPr>
          <w:rFonts w:hint="eastAsia"/>
        </w:rPr>
        <w:t>не</w:t>
      </w:r>
      <w:r>
        <w:t></w:t>
      </w:r>
      <w:r>
        <w:rPr>
          <w:rFonts w:hint="eastAsia"/>
        </w:rPr>
        <w:t>вчиняти</w:t>
      </w:r>
      <w:r>
        <w:t></w:t>
      </w:r>
      <w:r>
        <w:rPr>
          <w:rFonts w:hint="eastAsia"/>
        </w:rPr>
        <w:t>жодних</w:t>
      </w:r>
      <w:r>
        <w:t></w:t>
      </w:r>
      <w:r>
        <w:rPr>
          <w:rFonts w:hint="eastAsia"/>
        </w:rPr>
        <w:t>дій</w:t>
      </w:r>
      <w:r>
        <w:t></w:t>
      </w:r>
      <w:r>
        <w:rPr>
          <w:rFonts w:hint="eastAsia"/>
        </w:rPr>
        <w:t>із</w:t>
      </w:r>
      <w:r>
        <w:t></w:t>
      </w:r>
      <w:r>
        <w:rPr>
          <w:rFonts w:hint="eastAsia"/>
        </w:rPr>
        <w:t>переслідування</w:t>
      </w:r>
      <w:r>
        <w:t></w:t>
      </w:r>
      <w:r>
        <w:rPr>
          <w:rFonts w:hint="eastAsia"/>
        </w:rPr>
        <w:t>особи</w:t>
      </w:r>
      <w:r>
        <w:t></w:t>
      </w:r>
      <w:r>
        <w:rPr>
          <w:rFonts w:hint="eastAsia"/>
        </w:rPr>
        <w:t>за</w:t>
      </w:r>
      <w:r>
        <w:t></w:t>
      </w:r>
      <w:r>
        <w:rPr>
          <w:rFonts w:hint="eastAsia"/>
        </w:rPr>
        <w:t>вчинення</w:t>
      </w:r>
      <w:r>
        <w:t></w:t>
      </w:r>
      <w:r>
        <w:rPr>
          <w:rFonts w:hint="eastAsia"/>
        </w:rPr>
        <w:t>діянь</w:t>
      </w:r>
      <w:r>
        <w:t></w:t>
      </w:r>
      <w:r>
        <w:t></w:t>
      </w:r>
      <w:r>
        <w:rPr>
          <w:rFonts w:hint="eastAsia"/>
        </w:rPr>
        <w:t>що</w:t>
      </w:r>
      <w:r>
        <w:t></w:t>
      </w:r>
      <w:r>
        <w:rPr>
          <w:rFonts w:hint="eastAsia"/>
        </w:rPr>
        <w:t>мають</w:t>
      </w:r>
      <w:r>
        <w:t></w:t>
      </w:r>
      <w:r>
        <w:rPr>
          <w:rFonts w:hint="eastAsia"/>
        </w:rPr>
        <w:t>ознаки</w:t>
      </w:r>
      <w:r>
        <w:t></w:t>
      </w:r>
      <w:r>
        <w:rPr>
          <w:rFonts w:hint="eastAsia"/>
        </w:rPr>
        <w:t>адміністративного</w:t>
      </w:r>
      <w:r>
        <w:t></w:t>
      </w:r>
      <w:r>
        <w:rPr>
          <w:rFonts w:hint="eastAsia"/>
        </w:rPr>
        <w:t>правопорушення</w:t>
      </w:r>
      <w:r>
        <w:t></w:t>
      </w:r>
      <w:r>
        <w:t></w:t>
      </w:r>
      <w:r>
        <w:t></w:t>
      </w:r>
      <w:r>
        <w:t></w:t>
      </w:r>
      <w:r>
        <w:t></w:t>
      </w:r>
      <w:r>
        <w:rPr>
          <w:rFonts w:hint="eastAsia"/>
        </w:rPr>
        <w:t>стан</w:t>
      </w:r>
      <w:r>
        <w:t></w:t>
      </w:r>
      <w:r>
        <w:rPr>
          <w:rFonts w:hint="eastAsia"/>
        </w:rPr>
        <w:t>припинення</w:t>
      </w:r>
      <w:r>
        <w:t></w:t>
      </w:r>
      <w:r>
        <w:rPr>
          <w:rFonts w:hint="eastAsia"/>
        </w:rPr>
        <w:t>суспільного</w:t>
      </w:r>
      <w:r>
        <w:t></w:t>
      </w:r>
      <w:r>
        <w:rPr>
          <w:rFonts w:hint="eastAsia"/>
        </w:rPr>
        <w:t>осуду</w:t>
      </w:r>
      <w:r>
        <w:t></w:t>
      </w:r>
      <w:r>
        <w:rPr>
          <w:rFonts w:hint="eastAsia"/>
        </w:rPr>
        <w:t>діяння</w:t>
      </w:r>
      <w:r>
        <w:t></w:t>
      </w:r>
      <w:r>
        <w:t></w:t>
      </w:r>
      <w:r>
        <w:rPr>
          <w:rFonts w:hint="eastAsia"/>
        </w:rPr>
        <w:t>що</w:t>
      </w:r>
      <w:r>
        <w:t></w:t>
      </w:r>
      <w:r>
        <w:rPr>
          <w:rFonts w:hint="eastAsia"/>
        </w:rPr>
        <w:t>має</w:t>
      </w:r>
      <w:r>
        <w:t></w:t>
      </w:r>
      <w:r>
        <w:rPr>
          <w:rFonts w:hint="eastAsia"/>
        </w:rPr>
        <w:t>ознаки</w:t>
      </w:r>
      <w:r>
        <w:t></w:t>
      </w:r>
      <w:r>
        <w:rPr>
          <w:rFonts w:hint="eastAsia"/>
        </w:rPr>
        <w:t>адміністративного</w:t>
      </w:r>
      <w:r>
        <w:t></w:t>
      </w:r>
      <w:r>
        <w:rPr>
          <w:rFonts w:hint="eastAsia"/>
        </w:rPr>
        <w:t>правопорушення</w:t>
      </w:r>
      <w:r>
        <w:t></w:t>
      </w:r>
      <w:r>
        <w:t></w:t>
      </w:r>
      <w:r>
        <w:rPr>
          <w:rFonts w:hint="eastAsia"/>
        </w:rPr>
        <w:t>у</w:t>
      </w:r>
      <w:r>
        <w:t></w:t>
      </w:r>
      <w:r>
        <w:rPr>
          <w:rFonts w:hint="eastAsia"/>
        </w:rPr>
        <w:t>зв’язку</w:t>
      </w:r>
      <w:r>
        <w:t></w:t>
      </w:r>
      <w:r>
        <w:rPr>
          <w:rFonts w:hint="eastAsia"/>
        </w:rPr>
        <w:t>із</w:t>
      </w:r>
      <w:r>
        <w:t></w:t>
      </w:r>
      <w:r>
        <w:rPr>
          <w:rFonts w:hint="eastAsia"/>
        </w:rPr>
        <w:t>закінченням</w:t>
      </w:r>
      <w:r>
        <w:t></w:t>
      </w:r>
      <w:r>
        <w:rPr>
          <w:rFonts w:hint="eastAsia"/>
        </w:rPr>
        <w:t>встановленого</w:t>
      </w:r>
      <w:r>
        <w:t></w:t>
      </w:r>
      <w:r>
        <w:rPr>
          <w:rFonts w:hint="eastAsia"/>
        </w:rPr>
        <w:t>законом</w:t>
      </w:r>
      <w:r>
        <w:t></w:t>
      </w:r>
      <w:r>
        <w:rPr>
          <w:rFonts w:hint="eastAsia"/>
        </w:rPr>
        <w:t>часу</w:t>
      </w:r>
      <w:r>
        <w:t></w:t>
      </w:r>
      <w:r>
        <w:rPr>
          <w:rFonts w:hint="eastAsia"/>
        </w:rPr>
        <w:t>для</w:t>
      </w:r>
      <w:r>
        <w:t></w:t>
      </w:r>
      <w:r>
        <w:rPr>
          <w:rFonts w:hint="eastAsia"/>
        </w:rPr>
        <w:t>його</w:t>
      </w:r>
      <w:r>
        <w:t></w:t>
      </w:r>
      <w:r>
        <w:rPr>
          <w:rFonts w:hint="eastAsia"/>
        </w:rPr>
        <w:t>застосування</w:t>
      </w:r>
      <w:r>
        <w:t></w:t>
      </w:r>
    </w:p>
    <w:p w14:paraId="02E3AA84" w14:textId="77777777" w:rsidR="0039134D" w:rsidRDefault="0039134D" w:rsidP="0039134D">
      <w:r>
        <w:t></w:t>
      </w:r>
      <w:r>
        <w:t></w:t>
      </w:r>
      <w:r>
        <w:t></w:t>
      </w:r>
      <w:r>
        <w:rPr>
          <w:rFonts w:hint="eastAsia"/>
        </w:rPr>
        <w:t>Встановлено</w:t>
      </w:r>
      <w:r>
        <w:t></w:t>
      </w:r>
      <w:r>
        <w:rPr>
          <w:rFonts w:hint="eastAsia"/>
        </w:rPr>
        <w:t>місце</w:t>
      </w:r>
      <w:r>
        <w:t></w:t>
      </w:r>
      <w:r>
        <w:rPr>
          <w:rFonts w:hint="eastAsia"/>
        </w:rPr>
        <w:t>правових</w:t>
      </w:r>
      <w:r>
        <w:t></w:t>
      </w:r>
      <w:r>
        <w:rPr>
          <w:rFonts w:hint="eastAsia"/>
        </w:rPr>
        <w:t>наслідків</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rPr>
          <w:rFonts w:hint="eastAsia"/>
        </w:rPr>
        <w:t>в</w:t>
      </w:r>
      <w:r>
        <w:t></w:t>
      </w:r>
      <w:r>
        <w:rPr>
          <w:rFonts w:hint="eastAsia"/>
        </w:rPr>
        <w:t>системі</w:t>
      </w:r>
      <w:r>
        <w:t></w:t>
      </w:r>
      <w:r>
        <w:rPr>
          <w:rFonts w:hint="eastAsia"/>
        </w:rPr>
        <w:t>строкових</w:t>
      </w:r>
      <w:r>
        <w:t></w:t>
      </w:r>
      <w:r>
        <w:rPr>
          <w:rFonts w:hint="eastAsia"/>
        </w:rPr>
        <w:t>обмежень</w:t>
      </w:r>
      <w:r>
        <w:t></w:t>
      </w:r>
      <w:r>
        <w:rPr>
          <w:rFonts w:hint="eastAsia"/>
        </w:rPr>
        <w:t>адміністративної</w:t>
      </w:r>
      <w:r>
        <w:t></w:t>
      </w:r>
      <w:r>
        <w:rPr>
          <w:rFonts w:hint="eastAsia"/>
        </w:rPr>
        <w:t>відповідальності</w:t>
      </w:r>
      <w:r>
        <w:t></w:t>
      </w:r>
      <w:r>
        <w:t></w:t>
      </w:r>
      <w:r>
        <w:rPr>
          <w:rFonts w:hint="eastAsia"/>
        </w:rPr>
        <w:t>що</w:t>
      </w:r>
      <w:r>
        <w:t></w:t>
      </w:r>
      <w:r>
        <w:rPr>
          <w:rFonts w:hint="eastAsia"/>
        </w:rPr>
        <w:t>визначена</w:t>
      </w:r>
      <w:r>
        <w:t></w:t>
      </w:r>
      <w:r>
        <w:rPr>
          <w:rFonts w:hint="eastAsia"/>
        </w:rPr>
        <w:t>як</w:t>
      </w:r>
      <w:r>
        <w:t></w:t>
      </w:r>
      <w:r>
        <w:rPr>
          <w:rFonts w:hint="eastAsia"/>
        </w:rPr>
        <w:t>сукупність</w:t>
      </w:r>
      <w:r>
        <w:t></w:t>
      </w:r>
      <w:r>
        <w:rPr>
          <w:rFonts w:hint="eastAsia"/>
        </w:rPr>
        <w:t>вста</w:t>
      </w:r>
      <w:r>
        <w:rPr>
          <w:rFonts w:hint="eastAsia"/>
        </w:rPr>
        <w:lastRenderedPageBreak/>
        <w:t>новлених</w:t>
      </w:r>
      <w:r>
        <w:t></w:t>
      </w:r>
      <w:r>
        <w:rPr>
          <w:rFonts w:hint="eastAsia"/>
        </w:rPr>
        <w:t>законом</w:t>
      </w:r>
      <w:r>
        <w:t></w:t>
      </w:r>
      <w:r>
        <w:rPr>
          <w:rFonts w:hint="eastAsia"/>
        </w:rPr>
        <w:t>часових</w:t>
      </w:r>
      <w:r>
        <w:t></w:t>
      </w:r>
      <w:r>
        <w:rPr>
          <w:rFonts w:hint="eastAsia"/>
        </w:rPr>
        <w:t>відрізків</w:t>
      </w:r>
      <w:r>
        <w:t></w:t>
      </w:r>
      <w:r>
        <w:rPr>
          <w:rFonts w:hint="eastAsia"/>
        </w:rPr>
        <w:t>вчинення</w:t>
      </w:r>
      <w:r>
        <w:t></w:t>
      </w:r>
      <w:r>
        <w:rPr>
          <w:rFonts w:hint="eastAsia"/>
        </w:rPr>
        <w:t>уповноваженими</w:t>
      </w:r>
      <w:r>
        <w:t></w:t>
      </w:r>
      <w:r>
        <w:rPr>
          <w:rFonts w:hint="eastAsia"/>
        </w:rPr>
        <w:t>органами</w:t>
      </w:r>
      <w:r>
        <w:t></w:t>
      </w:r>
      <w:r>
        <w:t></w:t>
      </w:r>
      <w:r>
        <w:rPr>
          <w:rFonts w:hint="eastAsia"/>
        </w:rPr>
        <w:t>посадовими</w:t>
      </w:r>
      <w:r>
        <w:t></w:t>
      </w:r>
      <w:r>
        <w:rPr>
          <w:rFonts w:hint="eastAsia"/>
        </w:rPr>
        <w:t>особами</w:t>
      </w:r>
      <w:r>
        <w:t></w:t>
      </w:r>
      <w:r>
        <w:t></w:t>
      </w:r>
      <w:r>
        <w:rPr>
          <w:rFonts w:hint="eastAsia"/>
        </w:rPr>
        <w:t>або</w:t>
      </w:r>
      <w:r>
        <w:t></w:t>
      </w:r>
      <w:r>
        <w:rPr>
          <w:rFonts w:hint="eastAsia"/>
        </w:rPr>
        <w:t>судом</w:t>
      </w:r>
      <w:r>
        <w:t></w:t>
      </w:r>
      <w:r>
        <w:rPr>
          <w:rFonts w:hint="eastAsia"/>
        </w:rPr>
        <w:t>конкретно</w:t>
      </w:r>
      <w:r>
        <w:t></w:t>
      </w:r>
      <w:r>
        <w:rPr>
          <w:rFonts w:hint="eastAsia"/>
        </w:rPr>
        <w:t>визначених</w:t>
      </w:r>
      <w:r>
        <w:t></w:t>
      </w:r>
      <w:r>
        <w:rPr>
          <w:rFonts w:hint="eastAsia"/>
        </w:rPr>
        <w:t>дій</w:t>
      </w:r>
      <w:r>
        <w:t></w:t>
      </w:r>
      <w:r>
        <w:rPr>
          <w:rFonts w:hint="eastAsia"/>
        </w:rPr>
        <w:t>під</w:t>
      </w:r>
      <w:r>
        <w:t></w:t>
      </w:r>
      <w:r>
        <w:rPr>
          <w:rFonts w:hint="eastAsia"/>
        </w:rPr>
        <w:t>час</w:t>
      </w:r>
      <w:r>
        <w:t></w:t>
      </w:r>
      <w:r>
        <w:rPr>
          <w:rFonts w:hint="eastAsia"/>
        </w:rPr>
        <w:t>притягнення</w:t>
      </w:r>
      <w:r>
        <w:t></w:t>
      </w:r>
      <w:r>
        <w:rPr>
          <w:rFonts w:hint="eastAsia"/>
        </w:rPr>
        <w:t>особи</w:t>
      </w:r>
      <w:r>
        <w:t></w:t>
      </w:r>
      <w:r>
        <w:rPr>
          <w:rFonts w:hint="eastAsia"/>
        </w:rPr>
        <w:t>до</w:t>
      </w:r>
      <w:r>
        <w:t></w:t>
      </w:r>
      <w:r>
        <w:rPr>
          <w:rFonts w:hint="eastAsia"/>
        </w:rPr>
        <w:t>адміністративної</w:t>
      </w:r>
      <w:r>
        <w:t></w:t>
      </w:r>
      <w:r>
        <w:rPr>
          <w:rFonts w:hint="eastAsia"/>
        </w:rPr>
        <w:t>відповідальності</w:t>
      </w:r>
      <w:r>
        <w:t></w:t>
      </w:r>
      <w:r>
        <w:t></w:t>
      </w:r>
      <w:r>
        <w:rPr>
          <w:rFonts w:hint="eastAsia"/>
        </w:rPr>
        <w:t>порушення</w:t>
      </w:r>
      <w:r>
        <w:t></w:t>
      </w:r>
      <w:r>
        <w:rPr>
          <w:rFonts w:hint="eastAsia"/>
        </w:rPr>
        <w:t>яких</w:t>
      </w:r>
      <w:r>
        <w:t></w:t>
      </w:r>
      <w:r>
        <w:rPr>
          <w:rFonts w:hint="eastAsia"/>
        </w:rPr>
        <w:t>призводить</w:t>
      </w:r>
      <w:r>
        <w:t></w:t>
      </w:r>
      <w:r>
        <w:rPr>
          <w:rFonts w:hint="eastAsia"/>
        </w:rPr>
        <w:t>до</w:t>
      </w:r>
      <w:r>
        <w:t></w:t>
      </w:r>
      <w:r>
        <w:rPr>
          <w:rFonts w:hint="eastAsia"/>
        </w:rPr>
        <w:t>визнання</w:t>
      </w:r>
      <w:r>
        <w:t></w:t>
      </w:r>
      <w:r>
        <w:rPr>
          <w:rFonts w:hint="eastAsia"/>
        </w:rPr>
        <w:t>цих</w:t>
      </w:r>
      <w:r>
        <w:t></w:t>
      </w:r>
      <w:r>
        <w:rPr>
          <w:rFonts w:hint="eastAsia"/>
        </w:rPr>
        <w:t>дій</w:t>
      </w:r>
      <w:r>
        <w:t></w:t>
      </w:r>
      <w:r>
        <w:rPr>
          <w:rFonts w:hint="eastAsia"/>
        </w:rPr>
        <w:t>незаконними</w:t>
      </w:r>
      <w:r>
        <w:t></w:t>
      </w:r>
      <w:r>
        <w:rPr>
          <w:rFonts w:hint="eastAsia"/>
        </w:rPr>
        <w:t>або</w:t>
      </w:r>
      <w:r>
        <w:t></w:t>
      </w:r>
      <w:r>
        <w:rPr>
          <w:rFonts w:hint="eastAsia"/>
        </w:rPr>
        <w:t>виникнення</w:t>
      </w:r>
      <w:r>
        <w:t></w:t>
      </w:r>
      <w:r>
        <w:rPr>
          <w:rFonts w:hint="eastAsia"/>
        </w:rPr>
        <w:t>інших</w:t>
      </w:r>
      <w:r>
        <w:t></w:t>
      </w:r>
      <w:r>
        <w:rPr>
          <w:rFonts w:hint="eastAsia"/>
        </w:rPr>
        <w:t>юридично</w:t>
      </w:r>
      <w:r>
        <w:t></w:t>
      </w:r>
      <w:r>
        <w:rPr>
          <w:rFonts w:hint="eastAsia"/>
        </w:rPr>
        <w:t>значимих</w:t>
      </w:r>
      <w:r>
        <w:t></w:t>
      </w:r>
      <w:r>
        <w:rPr>
          <w:rFonts w:hint="eastAsia"/>
        </w:rPr>
        <w:t>наслідків</w:t>
      </w:r>
      <w:r>
        <w:t></w:t>
      </w:r>
      <w:r>
        <w:t></w:t>
      </w:r>
      <w:r>
        <w:rPr>
          <w:rFonts w:hint="eastAsia"/>
        </w:rPr>
        <w:t>Правові</w:t>
      </w:r>
      <w:r>
        <w:t></w:t>
      </w:r>
      <w:r>
        <w:rPr>
          <w:rFonts w:hint="eastAsia"/>
        </w:rPr>
        <w:t>наслідки</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rPr>
          <w:rFonts w:hint="eastAsia"/>
        </w:rPr>
        <w:t>запропоновано</w:t>
      </w:r>
      <w:r>
        <w:t></w:t>
      </w:r>
      <w:r>
        <w:rPr>
          <w:rFonts w:hint="eastAsia"/>
        </w:rPr>
        <w:t>розглядати</w:t>
      </w:r>
      <w:r>
        <w:t></w:t>
      </w:r>
      <w:r>
        <w:rPr>
          <w:rFonts w:hint="eastAsia"/>
        </w:rPr>
        <w:t>як</w:t>
      </w:r>
      <w:r>
        <w:t></w:t>
      </w:r>
      <w:r>
        <w:rPr>
          <w:rFonts w:hint="eastAsia"/>
        </w:rPr>
        <w:t>елемент</w:t>
      </w:r>
      <w:r>
        <w:t></w:t>
      </w:r>
      <w:r>
        <w:rPr>
          <w:rFonts w:hint="eastAsia"/>
        </w:rPr>
        <w:t>даної</w:t>
      </w:r>
      <w:r>
        <w:t></w:t>
      </w:r>
      <w:r>
        <w:rPr>
          <w:rFonts w:hint="eastAsia"/>
        </w:rPr>
        <w:t>системи</w:t>
      </w:r>
      <w:r>
        <w:t></w:t>
      </w:r>
      <w:r>
        <w:t></w:t>
      </w:r>
    </w:p>
    <w:p w14:paraId="73112A78" w14:textId="77777777" w:rsidR="0039134D" w:rsidRDefault="0039134D" w:rsidP="0039134D">
      <w:r>
        <w:rPr>
          <w:rFonts w:hint="eastAsia"/>
        </w:rPr>
        <w:t>Охарактеризовано</w:t>
      </w:r>
      <w:r>
        <w:t></w:t>
      </w:r>
      <w:r>
        <w:rPr>
          <w:rFonts w:hint="eastAsia"/>
        </w:rPr>
        <w:t>поняття</w:t>
      </w:r>
      <w:r>
        <w:t></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t></w:t>
      </w:r>
      <w:r>
        <w:rPr>
          <w:rFonts w:hint="eastAsia"/>
        </w:rPr>
        <w:t>як</w:t>
      </w:r>
      <w:r>
        <w:t></w:t>
      </w:r>
      <w:r>
        <w:rPr>
          <w:rFonts w:hint="eastAsia"/>
        </w:rPr>
        <w:t>встановленого</w:t>
      </w:r>
      <w:r>
        <w:t></w:t>
      </w:r>
      <w:r>
        <w:rPr>
          <w:rFonts w:hint="eastAsia"/>
        </w:rPr>
        <w:t>законом</w:t>
      </w:r>
      <w:r>
        <w:t></w:t>
      </w:r>
      <w:r>
        <w:rPr>
          <w:rFonts w:hint="eastAsia"/>
        </w:rPr>
        <w:t>періоду</w:t>
      </w:r>
      <w:r>
        <w:t></w:t>
      </w:r>
      <w:r>
        <w:rPr>
          <w:rFonts w:hint="eastAsia"/>
        </w:rPr>
        <w:t>часу</w:t>
      </w:r>
      <w:r>
        <w:t></w:t>
      </w:r>
      <w:r>
        <w:rPr>
          <w:rFonts w:hint="eastAsia"/>
        </w:rPr>
        <w:t>з</w:t>
      </w:r>
      <w:r>
        <w:t></w:t>
      </w:r>
      <w:r>
        <w:rPr>
          <w:rFonts w:hint="eastAsia"/>
        </w:rPr>
        <w:t>моменту</w:t>
      </w:r>
      <w:r>
        <w:t></w:t>
      </w:r>
      <w:r>
        <w:rPr>
          <w:rFonts w:hint="eastAsia"/>
        </w:rPr>
        <w:t>вчинення</w:t>
      </w:r>
      <w:r>
        <w:t></w:t>
      </w:r>
      <w:r>
        <w:t></w:t>
      </w:r>
      <w:r>
        <w:rPr>
          <w:rFonts w:hint="eastAsia"/>
        </w:rPr>
        <w:t>виявлення</w:t>
      </w:r>
      <w:r>
        <w:t></w:t>
      </w:r>
      <w:r>
        <w:t></w:t>
      </w:r>
      <w:r>
        <w:rPr>
          <w:rFonts w:hint="eastAsia"/>
        </w:rPr>
        <w:t>адміністративного</w:t>
      </w:r>
      <w:r>
        <w:t></w:t>
      </w:r>
      <w:r>
        <w:rPr>
          <w:rFonts w:hint="eastAsia"/>
        </w:rPr>
        <w:t>правопорушення</w:t>
      </w:r>
      <w:r>
        <w:t></w:t>
      </w:r>
      <w:r>
        <w:rPr>
          <w:rFonts w:hint="eastAsia"/>
        </w:rPr>
        <w:t>або</w:t>
      </w:r>
      <w:r>
        <w:t></w:t>
      </w:r>
      <w:r>
        <w:rPr>
          <w:rFonts w:hint="eastAsia"/>
        </w:rPr>
        <w:t>прийняття</w:t>
      </w:r>
      <w:r>
        <w:t></w:t>
      </w:r>
      <w:r>
        <w:rPr>
          <w:rFonts w:hint="eastAsia"/>
        </w:rPr>
        <w:t>рішення</w:t>
      </w:r>
      <w:r>
        <w:t></w:t>
      </w:r>
      <w:r>
        <w:rPr>
          <w:rFonts w:hint="eastAsia"/>
        </w:rPr>
        <w:t>про</w:t>
      </w:r>
      <w:r>
        <w:t></w:t>
      </w:r>
      <w:r>
        <w:rPr>
          <w:rFonts w:hint="eastAsia"/>
        </w:rPr>
        <w:t>закриття</w:t>
      </w:r>
      <w:r>
        <w:t></w:t>
      </w:r>
      <w:r>
        <w:rPr>
          <w:rFonts w:hint="eastAsia"/>
        </w:rPr>
        <w:t>кримінального</w:t>
      </w:r>
      <w:r>
        <w:t></w:t>
      </w:r>
      <w:r>
        <w:rPr>
          <w:rFonts w:hint="eastAsia"/>
        </w:rPr>
        <w:t>провадження</w:t>
      </w:r>
      <w:r>
        <w:t></w:t>
      </w:r>
      <w:r>
        <w:rPr>
          <w:rFonts w:hint="eastAsia"/>
        </w:rPr>
        <w:t>до</w:t>
      </w:r>
      <w:r>
        <w:t></w:t>
      </w:r>
      <w:r>
        <w:rPr>
          <w:rFonts w:hint="eastAsia"/>
        </w:rPr>
        <w:t>моменту</w:t>
      </w:r>
      <w:r>
        <w:t></w:t>
      </w:r>
      <w:r>
        <w:rPr>
          <w:rFonts w:hint="eastAsia"/>
        </w:rPr>
        <w:t>винесення</w:t>
      </w:r>
      <w:r>
        <w:t></w:t>
      </w:r>
      <w:r>
        <w:rPr>
          <w:rFonts w:hint="eastAsia"/>
        </w:rPr>
        <w:t>законної</w:t>
      </w:r>
      <w:r>
        <w:t></w:t>
      </w:r>
      <w:r>
        <w:rPr>
          <w:rFonts w:hint="eastAsia"/>
        </w:rPr>
        <w:t>постанови</w:t>
      </w:r>
      <w:r>
        <w:t></w:t>
      </w:r>
      <w:r>
        <w:rPr>
          <w:rFonts w:hint="eastAsia"/>
        </w:rPr>
        <w:t>про</w:t>
      </w:r>
      <w:r>
        <w:t></w:t>
      </w:r>
      <w:r>
        <w:rPr>
          <w:rFonts w:hint="eastAsia"/>
        </w:rPr>
        <w:t>накладення</w:t>
      </w:r>
      <w:r>
        <w:t></w:t>
      </w:r>
      <w:r>
        <w:rPr>
          <w:rFonts w:hint="eastAsia"/>
        </w:rPr>
        <w:t>адміністративного</w:t>
      </w:r>
      <w:r>
        <w:t></w:t>
      </w:r>
      <w:r>
        <w:rPr>
          <w:rFonts w:hint="eastAsia"/>
        </w:rPr>
        <w:t>стягнення</w:t>
      </w:r>
      <w:r>
        <w:t></w:t>
      </w:r>
      <w:r>
        <w:rPr>
          <w:rFonts w:hint="eastAsia"/>
        </w:rPr>
        <w:t>уповноваженим</w:t>
      </w:r>
      <w:r>
        <w:t></w:t>
      </w:r>
      <w:r>
        <w:rPr>
          <w:rFonts w:hint="eastAsia"/>
        </w:rPr>
        <w:t>органом</w:t>
      </w:r>
      <w:r>
        <w:t></w:t>
      </w:r>
      <w:r>
        <w:t></w:t>
      </w:r>
      <w:r>
        <w:rPr>
          <w:rFonts w:hint="eastAsia"/>
        </w:rPr>
        <w:t>посадовою</w:t>
      </w:r>
      <w:r>
        <w:t></w:t>
      </w:r>
      <w:r>
        <w:rPr>
          <w:rFonts w:hint="eastAsia"/>
        </w:rPr>
        <w:t>особою</w:t>
      </w:r>
      <w:r>
        <w:t></w:t>
      </w:r>
      <w:r>
        <w:t></w:t>
      </w:r>
      <w:r>
        <w:rPr>
          <w:rFonts w:hint="eastAsia"/>
        </w:rPr>
        <w:t>або</w:t>
      </w:r>
      <w:r>
        <w:t></w:t>
      </w:r>
      <w:r>
        <w:rPr>
          <w:rFonts w:hint="eastAsia"/>
        </w:rPr>
        <w:t>судом</w:t>
      </w:r>
      <w:r>
        <w:t></w:t>
      </w:r>
      <w:r>
        <w:t></w:t>
      </w:r>
      <w:r>
        <w:rPr>
          <w:rFonts w:hint="eastAsia"/>
        </w:rPr>
        <w:t>із</w:t>
      </w:r>
      <w:r>
        <w:t></w:t>
      </w:r>
      <w:r>
        <w:rPr>
          <w:rFonts w:hint="eastAsia"/>
        </w:rPr>
        <w:t>закінченням</w:t>
      </w:r>
      <w:r>
        <w:t></w:t>
      </w:r>
      <w:r>
        <w:rPr>
          <w:rFonts w:hint="eastAsia"/>
        </w:rPr>
        <w:t>якого</w:t>
      </w:r>
      <w:r>
        <w:t></w:t>
      </w:r>
      <w:r>
        <w:rPr>
          <w:rFonts w:hint="eastAsia"/>
        </w:rPr>
        <w:t>провадження</w:t>
      </w:r>
      <w:r>
        <w:t></w:t>
      </w:r>
      <w:r>
        <w:rPr>
          <w:rFonts w:hint="eastAsia"/>
        </w:rPr>
        <w:t>у</w:t>
      </w:r>
      <w:r>
        <w:t></w:t>
      </w:r>
      <w:r>
        <w:rPr>
          <w:rFonts w:hint="eastAsia"/>
        </w:rPr>
        <w:t>справі</w:t>
      </w:r>
      <w:r>
        <w:t></w:t>
      </w:r>
      <w:r>
        <w:rPr>
          <w:rFonts w:hint="eastAsia"/>
        </w:rPr>
        <w:t>про</w:t>
      </w:r>
      <w:r>
        <w:t></w:t>
      </w:r>
      <w:r>
        <w:rPr>
          <w:rFonts w:hint="eastAsia"/>
        </w:rPr>
        <w:t>адміністративне</w:t>
      </w:r>
      <w:r>
        <w:t></w:t>
      </w:r>
      <w:r>
        <w:rPr>
          <w:rFonts w:hint="eastAsia"/>
        </w:rPr>
        <w:t>правопорушення</w:t>
      </w:r>
      <w:r>
        <w:t></w:t>
      </w:r>
      <w:r>
        <w:rPr>
          <w:rFonts w:hint="eastAsia"/>
        </w:rPr>
        <w:t>не</w:t>
      </w:r>
      <w:r>
        <w:t></w:t>
      </w:r>
      <w:r>
        <w:rPr>
          <w:rFonts w:hint="eastAsia"/>
        </w:rPr>
        <w:t>може</w:t>
      </w:r>
      <w:r>
        <w:t></w:t>
      </w:r>
      <w:r>
        <w:rPr>
          <w:rFonts w:hint="eastAsia"/>
        </w:rPr>
        <w:t>бути</w:t>
      </w:r>
      <w:r>
        <w:t></w:t>
      </w:r>
      <w:r>
        <w:rPr>
          <w:rFonts w:hint="eastAsia"/>
        </w:rPr>
        <w:t>розпочато</w:t>
      </w:r>
      <w:r>
        <w:t></w:t>
      </w:r>
      <w:r>
        <w:t></w:t>
      </w:r>
      <w:r>
        <w:rPr>
          <w:rFonts w:hint="eastAsia"/>
        </w:rPr>
        <w:t>а</w:t>
      </w:r>
      <w:r>
        <w:t></w:t>
      </w:r>
      <w:r>
        <w:rPr>
          <w:rFonts w:hint="eastAsia"/>
        </w:rPr>
        <w:t>розпочате</w:t>
      </w:r>
      <w:r>
        <w:t></w:t>
      </w:r>
      <w:r>
        <w:rPr>
          <w:rFonts w:hint="eastAsia"/>
        </w:rPr>
        <w:t>підлягає</w:t>
      </w:r>
      <w:r>
        <w:t></w:t>
      </w:r>
      <w:r>
        <w:rPr>
          <w:rFonts w:hint="eastAsia"/>
        </w:rPr>
        <w:t>закриттю</w:t>
      </w:r>
      <w:r>
        <w:t></w:t>
      </w:r>
      <w:r>
        <w:t></w:t>
      </w:r>
      <w:r>
        <w:rPr>
          <w:rFonts w:hint="eastAsia"/>
        </w:rPr>
        <w:t>Строки</w:t>
      </w:r>
      <w:r>
        <w:t></w:t>
      </w:r>
      <w:r>
        <w:rPr>
          <w:rFonts w:hint="eastAsia"/>
        </w:rPr>
        <w:t>накладення</w:t>
      </w:r>
      <w:r>
        <w:t></w:t>
      </w:r>
      <w:r>
        <w:rPr>
          <w:rFonts w:hint="eastAsia"/>
        </w:rPr>
        <w:t>адміністративних</w:t>
      </w:r>
      <w:r>
        <w:t></w:t>
      </w:r>
      <w:r>
        <w:rPr>
          <w:rFonts w:hint="eastAsia"/>
        </w:rPr>
        <w:t>стягнень</w:t>
      </w:r>
      <w:r>
        <w:t></w:t>
      </w:r>
      <w:r>
        <w:rPr>
          <w:rFonts w:hint="eastAsia"/>
        </w:rPr>
        <w:t>класифіковано</w:t>
      </w:r>
      <w:r>
        <w:t></w:t>
      </w:r>
      <w:r>
        <w:rPr>
          <w:rFonts w:hint="eastAsia"/>
        </w:rPr>
        <w:t>на</w:t>
      </w:r>
      <w:r>
        <w:t></w:t>
      </w:r>
      <w:r>
        <w:rPr>
          <w:rFonts w:hint="eastAsia"/>
        </w:rPr>
        <w:t>загальні</w:t>
      </w:r>
      <w:r>
        <w:t></w:t>
      </w:r>
      <w:r>
        <w:rPr>
          <w:rFonts w:hint="eastAsia"/>
        </w:rPr>
        <w:t>та</w:t>
      </w:r>
      <w:r>
        <w:t></w:t>
      </w:r>
      <w:r>
        <w:rPr>
          <w:rFonts w:hint="eastAsia"/>
        </w:rPr>
        <w:t>спеціальні</w:t>
      </w:r>
      <w:r>
        <w:t></w:t>
      </w:r>
      <w:r>
        <w:rPr>
          <w:rFonts w:hint="eastAsia"/>
        </w:rPr>
        <w:t>залежно</w:t>
      </w:r>
      <w:r>
        <w:t></w:t>
      </w:r>
      <w:r>
        <w:rPr>
          <w:rFonts w:hint="eastAsia"/>
        </w:rPr>
        <w:t>від</w:t>
      </w:r>
      <w:r>
        <w:t></w:t>
      </w:r>
      <w:r>
        <w:rPr>
          <w:rFonts w:hint="eastAsia"/>
        </w:rPr>
        <w:t>виду</w:t>
      </w:r>
      <w:r>
        <w:t></w:t>
      </w:r>
      <w:r>
        <w:rPr>
          <w:rFonts w:hint="eastAsia"/>
        </w:rPr>
        <w:t>та</w:t>
      </w:r>
      <w:r>
        <w:t></w:t>
      </w:r>
      <w:r>
        <w:rPr>
          <w:rFonts w:hint="eastAsia"/>
        </w:rPr>
        <w:t>ступеня</w:t>
      </w:r>
      <w:r>
        <w:t></w:t>
      </w:r>
      <w:r>
        <w:rPr>
          <w:rFonts w:hint="eastAsia"/>
        </w:rPr>
        <w:t>шкідливості</w:t>
      </w:r>
      <w:r>
        <w:t></w:t>
      </w:r>
      <w:r>
        <w:rPr>
          <w:rFonts w:hint="eastAsia"/>
        </w:rPr>
        <w:t>адміністративного</w:t>
      </w:r>
      <w:r>
        <w:t></w:t>
      </w:r>
      <w:r>
        <w:rPr>
          <w:rFonts w:hint="eastAsia"/>
        </w:rPr>
        <w:t>правопорушення</w:t>
      </w:r>
      <w:r>
        <w:t></w:t>
      </w:r>
      <w:r>
        <w:t></w:t>
      </w:r>
      <w:r>
        <w:rPr>
          <w:rFonts w:hint="eastAsia"/>
        </w:rPr>
        <w:t>Особливості</w:t>
      </w:r>
      <w:r>
        <w:t></w:t>
      </w:r>
      <w:r>
        <w:rPr>
          <w:rFonts w:hint="eastAsia"/>
        </w:rPr>
        <w:t>застосування</w:t>
      </w:r>
      <w:r>
        <w:t></w:t>
      </w:r>
      <w:r>
        <w:rPr>
          <w:rFonts w:hint="eastAsia"/>
        </w:rPr>
        <w:t>строків</w:t>
      </w:r>
      <w:r>
        <w:t></w:t>
      </w:r>
      <w:r>
        <w:rPr>
          <w:rFonts w:hint="eastAsia"/>
        </w:rPr>
        <w:t>накладення</w:t>
      </w:r>
      <w:r>
        <w:t></w:t>
      </w:r>
      <w:r>
        <w:rPr>
          <w:rFonts w:hint="eastAsia"/>
        </w:rPr>
        <w:t>адміністративних</w:t>
      </w:r>
      <w:r>
        <w:t></w:t>
      </w:r>
      <w:r>
        <w:rPr>
          <w:rFonts w:hint="eastAsia"/>
        </w:rPr>
        <w:t>стягнень</w:t>
      </w:r>
      <w:r>
        <w:t></w:t>
      </w:r>
      <w:r>
        <w:rPr>
          <w:rFonts w:hint="eastAsia"/>
        </w:rPr>
        <w:t>визначені</w:t>
      </w:r>
      <w:r>
        <w:t></w:t>
      </w:r>
      <w:r>
        <w:rPr>
          <w:rFonts w:hint="eastAsia"/>
        </w:rPr>
        <w:t>у</w:t>
      </w:r>
      <w:r>
        <w:t></w:t>
      </w:r>
      <w:r>
        <w:rPr>
          <w:rFonts w:hint="eastAsia"/>
        </w:rPr>
        <w:t>наявності</w:t>
      </w:r>
      <w:r>
        <w:t></w:t>
      </w:r>
      <w:r>
        <w:rPr>
          <w:rFonts w:hint="eastAsia"/>
        </w:rPr>
        <w:t>спеціальних</w:t>
      </w:r>
      <w:r>
        <w:t></w:t>
      </w:r>
      <w:r>
        <w:rPr>
          <w:rFonts w:hint="eastAsia"/>
        </w:rPr>
        <w:t>умов</w:t>
      </w:r>
      <w:r>
        <w:t></w:t>
      </w:r>
      <w:r>
        <w:rPr>
          <w:rFonts w:hint="eastAsia"/>
        </w:rPr>
        <w:t>їх</w:t>
      </w:r>
      <w:r>
        <w:t></w:t>
      </w:r>
      <w:r>
        <w:rPr>
          <w:rFonts w:hint="eastAsia"/>
        </w:rPr>
        <w:t>правової</w:t>
      </w:r>
      <w:r>
        <w:t></w:t>
      </w:r>
      <w:r>
        <w:rPr>
          <w:rFonts w:hint="eastAsia"/>
        </w:rPr>
        <w:t>реалізації</w:t>
      </w:r>
      <w:r>
        <w:t></w:t>
      </w:r>
      <w:r>
        <w:t></w:t>
      </w:r>
      <w:r>
        <w:rPr>
          <w:rFonts w:hint="eastAsia"/>
        </w:rPr>
        <w:t>а</w:t>
      </w:r>
      <w:r>
        <w:t></w:t>
      </w:r>
      <w:r>
        <w:rPr>
          <w:rFonts w:hint="eastAsia"/>
        </w:rPr>
        <w:t>саме</w:t>
      </w:r>
      <w:r>
        <w:t></w:t>
      </w:r>
      <w:r>
        <w:t></w:t>
      </w:r>
      <w:r>
        <w:t></w:t>
      </w:r>
      <w:r>
        <w:t></w:t>
      </w:r>
      <w:r>
        <w:t></w:t>
      </w:r>
      <w:r>
        <w:rPr>
          <w:rFonts w:hint="eastAsia"/>
        </w:rPr>
        <w:t>розмежуванні</w:t>
      </w:r>
      <w:r>
        <w:t></w:t>
      </w:r>
      <w:r>
        <w:rPr>
          <w:rFonts w:hint="eastAsia"/>
        </w:rPr>
        <w:t>загальних</w:t>
      </w:r>
      <w:r>
        <w:t></w:t>
      </w:r>
      <w:r>
        <w:rPr>
          <w:rFonts w:hint="eastAsia"/>
        </w:rPr>
        <w:t>та</w:t>
      </w:r>
      <w:r>
        <w:t></w:t>
      </w:r>
      <w:r>
        <w:rPr>
          <w:rFonts w:hint="eastAsia"/>
        </w:rPr>
        <w:t>спеціальних</w:t>
      </w:r>
      <w:r>
        <w:t></w:t>
      </w:r>
      <w:r>
        <w:rPr>
          <w:rFonts w:hint="eastAsia"/>
        </w:rPr>
        <w:t>правових</w:t>
      </w:r>
      <w:r>
        <w:t></w:t>
      </w:r>
      <w:r>
        <w:rPr>
          <w:rFonts w:hint="eastAsia"/>
        </w:rPr>
        <w:t>норм</w:t>
      </w:r>
      <w:r>
        <w:t></w:t>
      </w:r>
      <w:r>
        <w:t></w:t>
      </w:r>
      <w:r>
        <w:t></w:t>
      </w:r>
      <w:r>
        <w:t></w:t>
      </w:r>
      <w:r>
        <w:t></w:t>
      </w:r>
      <w:r>
        <w:rPr>
          <w:rFonts w:hint="eastAsia"/>
        </w:rPr>
        <w:t>існуванні</w:t>
      </w:r>
      <w:r>
        <w:t></w:t>
      </w:r>
      <w:r>
        <w:rPr>
          <w:rFonts w:hint="eastAsia"/>
        </w:rPr>
        <w:t>окремого</w:t>
      </w:r>
      <w:r>
        <w:t></w:t>
      </w:r>
      <w:r>
        <w:rPr>
          <w:rFonts w:hint="eastAsia"/>
        </w:rPr>
        <w:t>правового</w:t>
      </w:r>
      <w:r>
        <w:t></w:t>
      </w:r>
      <w:r>
        <w:rPr>
          <w:rFonts w:hint="eastAsia"/>
        </w:rPr>
        <w:t>режиму</w:t>
      </w:r>
      <w:r>
        <w:t></w:t>
      </w:r>
      <w:r>
        <w:rPr>
          <w:rFonts w:hint="eastAsia"/>
        </w:rPr>
        <w:t>строків</w:t>
      </w:r>
      <w:r>
        <w:t></w:t>
      </w:r>
      <w:r>
        <w:rPr>
          <w:rFonts w:hint="eastAsia"/>
        </w:rPr>
        <w:t>накладення</w:t>
      </w:r>
      <w:r>
        <w:t></w:t>
      </w:r>
      <w:r>
        <w:rPr>
          <w:rFonts w:hint="eastAsia"/>
        </w:rPr>
        <w:t>адміністративних</w:t>
      </w:r>
      <w:r>
        <w:t></w:t>
      </w:r>
      <w:r>
        <w:rPr>
          <w:rFonts w:hint="eastAsia"/>
        </w:rPr>
        <w:t>стягнень</w:t>
      </w:r>
      <w:r>
        <w:t></w:t>
      </w:r>
      <w:r>
        <w:rPr>
          <w:rFonts w:hint="eastAsia"/>
        </w:rPr>
        <w:t>для</w:t>
      </w:r>
      <w:r>
        <w:t></w:t>
      </w:r>
      <w:r>
        <w:rPr>
          <w:rFonts w:hint="eastAsia"/>
        </w:rPr>
        <w:t>юридичних</w:t>
      </w:r>
      <w:r>
        <w:t></w:t>
      </w:r>
      <w:r>
        <w:rPr>
          <w:rFonts w:hint="eastAsia"/>
        </w:rPr>
        <w:t>осіб</w:t>
      </w:r>
      <w:r>
        <w:t></w:t>
      </w:r>
      <w:r>
        <w:t></w:t>
      </w:r>
      <w:r>
        <w:t></w:t>
      </w:r>
      <w:r>
        <w:t></w:t>
      </w:r>
      <w:r>
        <w:t></w:t>
      </w:r>
      <w:r>
        <w:rPr>
          <w:rFonts w:hint="eastAsia"/>
        </w:rPr>
        <w:t>визначенні</w:t>
      </w:r>
      <w:r>
        <w:t></w:t>
      </w:r>
      <w:r>
        <w:rPr>
          <w:rFonts w:hint="eastAsia"/>
        </w:rPr>
        <w:t>моменту</w:t>
      </w:r>
      <w:r>
        <w:t></w:t>
      </w:r>
      <w:r>
        <w:rPr>
          <w:rFonts w:hint="eastAsia"/>
        </w:rPr>
        <w:t>з</w:t>
      </w:r>
      <w:r>
        <w:t></w:t>
      </w:r>
      <w:r>
        <w:rPr>
          <w:rFonts w:hint="eastAsia"/>
        </w:rPr>
        <w:t>якого</w:t>
      </w:r>
      <w:r>
        <w:t></w:t>
      </w:r>
      <w:r>
        <w:rPr>
          <w:rFonts w:hint="eastAsia"/>
        </w:rPr>
        <w:t>розпочинається</w:t>
      </w:r>
      <w:r>
        <w:t></w:t>
      </w:r>
      <w:r>
        <w:rPr>
          <w:rFonts w:hint="eastAsia"/>
        </w:rPr>
        <w:t>їх</w:t>
      </w:r>
      <w:r>
        <w:t></w:t>
      </w:r>
      <w:r>
        <w:rPr>
          <w:rFonts w:hint="eastAsia"/>
        </w:rPr>
        <w:t>відлік</w:t>
      </w:r>
      <w:r>
        <w:t></w:t>
      </w:r>
    </w:p>
    <w:p w14:paraId="7497375A" w14:textId="77777777" w:rsidR="0039134D" w:rsidRDefault="0039134D" w:rsidP="0039134D">
      <w:r>
        <w:t></w:t>
      </w:r>
      <w:r>
        <w:t></w:t>
      </w:r>
      <w:r>
        <w:t></w:t>
      </w:r>
      <w:r>
        <w:rPr>
          <w:rFonts w:hint="eastAsia"/>
        </w:rPr>
        <w:t>Розкрито</w:t>
      </w:r>
      <w:r>
        <w:t></w:t>
      </w:r>
      <w:r>
        <w:rPr>
          <w:rFonts w:hint="eastAsia"/>
        </w:rPr>
        <w:t>значення</w:t>
      </w:r>
      <w:r>
        <w:t></w:t>
      </w:r>
      <w:r>
        <w:rPr>
          <w:rFonts w:hint="eastAsia"/>
        </w:rPr>
        <w:t>причин</w:t>
      </w:r>
      <w:r>
        <w:t></w:t>
      </w:r>
      <w:r>
        <w:rPr>
          <w:rFonts w:hint="eastAsia"/>
        </w:rPr>
        <w:t>пропуску</w:t>
      </w:r>
      <w:r>
        <w:t></w:t>
      </w:r>
      <w:r>
        <w:rPr>
          <w:rFonts w:hint="eastAsia"/>
        </w:rPr>
        <w:t>строків</w:t>
      </w:r>
      <w:r>
        <w:t></w:t>
      </w:r>
      <w:r>
        <w:rPr>
          <w:rFonts w:hint="eastAsia"/>
        </w:rPr>
        <w:t>накладення</w:t>
      </w:r>
      <w:r>
        <w:t></w:t>
      </w:r>
      <w:r>
        <w:rPr>
          <w:rFonts w:hint="eastAsia"/>
        </w:rPr>
        <w:t>адміністративних</w:t>
      </w:r>
      <w:r>
        <w:t></w:t>
      </w:r>
      <w:r>
        <w:rPr>
          <w:rFonts w:hint="eastAsia"/>
        </w:rPr>
        <w:t>стягнень</w:t>
      </w:r>
      <w:r>
        <w:t></w:t>
      </w:r>
      <w:r>
        <w:t></w:t>
      </w:r>
      <w:r>
        <w:rPr>
          <w:rFonts w:hint="eastAsia"/>
        </w:rPr>
        <w:t>які</w:t>
      </w:r>
      <w:r>
        <w:t></w:t>
      </w:r>
      <w:r>
        <w:rPr>
          <w:rFonts w:hint="eastAsia"/>
        </w:rPr>
        <w:t>полягають</w:t>
      </w:r>
      <w:r>
        <w:t></w:t>
      </w:r>
      <w:r>
        <w:rPr>
          <w:rFonts w:hint="eastAsia"/>
        </w:rPr>
        <w:t>у</w:t>
      </w:r>
      <w:r>
        <w:t></w:t>
      </w:r>
      <w:r>
        <w:rPr>
          <w:rFonts w:hint="eastAsia"/>
        </w:rPr>
        <w:t>сукупності</w:t>
      </w:r>
      <w:r>
        <w:t></w:t>
      </w:r>
      <w:r>
        <w:rPr>
          <w:rFonts w:hint="eastAsia"/>
        </w:rPr>
        <w:t>умов</w:t>
      </w:r>
      <w:r>
        <w:t></w:t>
      </w:r>
      <w:r>
        <w:t></w:t>
      </w:r>
      <w:r>
        <w:rPr>
          <w:rFonts w:hint="eastAsia"/>
        </w:rPr>
        <w:t>що</w:t>
      </w:r>
      <w:r>
        <w:t></w:t>
      </w:r>
      <w:r>
        <w:rPr>
          <w:rFonts w:hint="eastAsia"/>
        </w:rPr>
        <w:t>призводять</w:t>
      </w:r>
      <w:r>
        <w:t></w:t>
      </w:r>
      <w:r>
        <w:rPr>
          <w:rFonts w:hint="eastAsia"/>
        </w:rPr>
        <w:t>до</w:t>
      </w:r>
      <w:r>
        <w:t></w:t>
      </w:r>
      <w:r>
        <w:rPr>
          <w:rFonts w:hint="eastAsia"/>
        </w:rPr>
        <w:t>затягування</w:t>
      </w:r>
      <w:r>
        <w:t></w:t>
      </w:r>
      <w:r>
        <w:rPr>
          <w:rFonts w:hint="eastAsia"/>
        </w:rPr>
        <w:t>розгляду</w:t>
      </w:r>
      <w:r>
        <w:t></w:t>
      </w:r>
      <w:r>
        <w:rPr>
          <w:rFonts w:hint="eastAsia"/>
        </w:rPr>
        <w:t>справи</w:t>
      </w:r>
      <w:r>
        <w:t></w:t>
      </w:r>
      <w:r>
        <w:rPr>
          <w:rFonts w:hint="eastAsia"/>
        </w:rPr>
        <w:t>про</w:t>
      </w:r>
      <w:r>
        <w:t></w:t>
      </w:r>
      <w:r>
        <w:rPr>
          <w:rFonts w:hint="eastAsia"/>
        </w:rPr>
        <w:t>адміністративне</w:t>
      </w:r>
      <w:r>
        <w:t></w:t>
      </w:r>
      <w:r>
        <w:rPr>
          <w:rFonts w:hint="eastAsia"/>
        </w:rPr>
        <w:t>правопорушення</w:t>
      </w:r>
      <w:r>
        <w:t></w:t>
      </w:r>
      <w:r>
        <w:t></w:t>
      </w:r>
      <w:r>
        <w:rPr>
          <w:rFonts w:hint="eastAsia"/>
        </w:rPr>
        <w:t>До</w:t>
      </w:r>
      <w:r>
        <w:t></w:t>
      </w:r>
      <w:r>
        <w:rPr>
          <w:rFonts w:hint="eastAsia"/>
        </w:rPr>
        <w:t>них</w:t>
      </w:r>
      <w:r>
        <w:t></w:t>
      </w:r>
      <w:r>
        <w:rPr>
          <w:rFonts w:hint="eastAsia"/>
        </w:rPr>
        <w:t>віднесено</w:t>
      </w:r>
      <w:r>
        <w:t></w:t>
      </w:r>
      <w:r>
        <w:t></w:t>
      </w:r>
      <w:r>
        <w:rPr>
          <w:rFonts w:hint="eastAsia"/>
        </w:rPr>
        <w:t>несвоєчасне</w:t>
      </w:r>
      <w:r>
        <w:t></w:t>
      </w:r>
      <w:r>
        <w:rPr>
          <w:rFonts w:hint="eastAsia"/>
        </w:rPr>
        <w:t>направлення</w:t>
      </w:r>
      <w:r>
        <w:t></w:t>
      </w:r>
      <w:r>
        <w:rPr>
          <w:rFonts w:hint="eastAsia"/>
        </w:rPr>
        <w:t>матеріалів</w:t>
      </w:r>
      <w:r>
        <w:t></w:t>
      </w:r>
      <w:r>
        <w:rPr>
          <w:rFonts w:hint="eastAsia"/>
        </w:rPr>
        <w:t>справи</w:t>
      </w:r>
      <w:r>
        <w:t></w:t>
      </w:r>
      <w:r>
        <w:rPr>
          <w:rFonts w:hint="eastAsia"/>
        </w:rPr>
        <w:t>про</w:t>
      </w:r>
      <w:r>
        <w:t></w:t>
      </w:r>
      <w:r>
        <w:rPr>
          <w:rFonts w:hint="eastAsia"/>
        </w:rPr>
        <w:t>вчинення</w:t>
      </w:r>
      <w:r>
        <w:t></w:t>
      </w:r>
      <w:r>
        <w:rPr>
          <w:rFonts w:hint="eastAsia"/>
        </w:rPr>
        <w:t>адміністративного</w:t>
      </w:r>
      <w:r>
        <w:t></w:t>
      </w:r>
      <w:r>
        <w:rPr>
          <w:rFonts w:hint="eastAsia"/>
        </w:rPr>
        <w:t>правопорушення</w:t>
      </w:r>
      <w:r>
        <w:t></w:t>
      </w:r>
      <w:r>
        <w:rPr>
          <w:rFonts w:hint="eastAsia"/>
        </w:rPr>
        <w:t>в</w:t>
      </w:r>
      <w:r>
        <w:t></w:t>
      </w:r>
      <w:r>
        <w:rPr>
          <w:rFonts w:hint="eastAsia"/>
        </w:rPr>
        <w:t>суд</w:t>
      </w:r>
      <w:r>
        <w:t></w:t>
      </w:r>
      <w:r>
        <w:t></w:t>
      </w:r>
      <w:r>
        <w:rPr>
          <w:rFonts w:hint="eastAsia"/>
        </w:rPr>
        <w:t>неналежну</w:t>
      </w:r>
      <w:r>
        <w:t></w:t>
      </w:r>
      <w:r>
        <w:rPr>
          <w:rFonts w:hint="eastAsia"/>
        </w:rPr>
        <w:t>підготовку</w:t>
      </w:r>
      <w:r>
        <w:t></w:t>
      </w:r>
      <w:r>
        <w:rPr>
          <w:rFonts w:hint="eastAsia"/>
        </w:rPr>
        <w:t>матеріалів</w:t>
      </w:r>
      <w:r>
        <w:t></w:t>
      </w:r>
      <w:r>
        <w:rPr>
          <w:rFonts w:hint="eastAsia"/>
        </w:rPr>
        <w:t>про</w:t>
      </w:r>
      <w:r>
        <w:t></w:t>
      </w:r>
      <w:r>
        <w:rPr>
          <w:rFonts w:hint="eastAsia"/>
        </w:rPr>
        <w:t>вчинення</w:t>
      </w:r>
      <w:r>
        <w:t></w:t>
      </w:r>
      <w:r>
        <w:rPr>
          <w:rFonts w:hint="eastAsia"/>
        </w:rPr>
        <w:t>адміністративного</w:t>
      </w:r>
      <w:r>
        <w:t></w:t>
      </w:r>
      <w:r>
        <w:rPr>
          <w:rFonts w:hint="eastAsia"/>
        </w:rPr>
        <w:t>правопорушення</w:t>
      </w:r>
      <w:r>
        <w:t></w:t>
      </w:r>
      <w:r>
        <w:rPr>
          <w:rFonts w:hint="eastAsia"/>
        </w:rPr>
        <w:t>уповноваженими</w:t>
      </w:r>
      <w:r>
        <w:t></w:t>
      </w:r>
      <w:r>
        <w:rPr>
          <w:rFonts w:hint="eastAsia"/>
        </w:rPr>
        <w:t>органами</w:t>
      </w:r>
      <w:r>
        <w:t></w:t>
      </w:r>
      <w:r>
        <w:t></w:t>
      </w:r>
      <w:r>
        <w:rPr>
          <w:rFonts w:hint="eastAsia"/>
        </w:rPr>
        <w:t>посадовими</w:t>
      </w:r>
      <w:r>
        <w:t></w:t>
      </w:r>
      <w:r>
        <w:rPr>
          <w:rFonts w:hint="eastAsia"/>
        </w:rPr>
        <w:t>особами</w:t>
      </w:r>
      <w:r>
        <w:t></w:t>
      </w:r>
      <w:r>
        <w:t></w:t>
      </w:r>
      <w:r>
        <w:rPr>
          <w:rFonts w:hint="eastAsia"/>
        </w:rPr>
        <w:t>та</w:t>
      </w:r>
      <w:r>
        <w:t></w:t>
      </w:r>
      <w:r>
        <w:rPr>
          <w:rFonts w:hint="eastAsia"/>
        </w:rPr>
        <w:t>повернення</w:t>
      </w:r>
      <w:r>
        <w:t></w:t>
      </w:r>
      <w:r>
        <w:rPr>
          <w:rFonts w:hint="eastAsia"/>
        </w:rPr>
        <w:t>судом</w:t>
      </w:r>
      <w:r>
        <w:t></w:t>
      </w:r>
      <w:r>
        <w:rPr>
          <w:rFonts w:hint="eastAsia"/>
        </w:rPr>
        <w:t>справ</w:t>
      </w:r>
      <w:r>
        <w:t></w:t>
      </w:r>
      <w:r>
        <w:rPr>
          <w:rFonts w:hint="eastAsia"/>
        </w:rPr>
        <w:t>на</w:t>
      </w:r>
      <w:r>
        <w:t></w:t>
      </w:r>
      <w:r>
        <w:rPr>
          <w:rFonts w:hint="eastAsia"/>
        </w:rPr>
        <w:t>дооформлення</w:t>
      </w:r>
      <w:r>
        <w:t></w:t>
      </w:r>
      <w:r>
        <w:t></w:t>
      </w:r>
      <w:r>
        <w:rPr>
          <w:rFonts w:hint="eastAsia"/>
        </w:rPr>
        <w:t>доопрацювання</w:t>
      </w:r>
      <w:r>
        <w:t></w:t>
      </w:r>
      <w:r>
        <w:t></w:t>
      </w:r>
      <w:r>
        <w:t></w:t>
      </w:r>
      <w:r>
        <w:rPr>
          <w:rFonts w:hint="eastAsia"/>
        </w:rPr>
        <w:t>зволікання</w:t>
      </w:r>
      <w:r>
        <w:t></w:t>
      </w:r>
      <w:r>
        <w:rPr>
          <w:rFonts w:hint="eastAsia"/>
        </w:rPr>
        <w:t>судів</w:t>
      </w:r>
      <w:r>
        <w:t></w:t>
      </w:r>
      <w:r>
        <w:rPr>
          <w:rFonts w:hint="eastAsia"/>
        </w:rPr>
        <w:t>при</w:t>
      </w:r>
      <w:r>
        <w:t></w:t>
      </w:r>
      <w:r>
        <w:rPr>
          <w:rFonts w:hint="eastAsia"/>
        </w:rPr>
        <w:t>перевірці</w:t>
      </w:r>
      <w:r>
        <w:t></w:t>
      </w:r>
      <w:r>
        <w:rPr>
          <w:rFonts w:hint="eastAsia"/>
        </w:rPr>
        <w:t>обставин</w:t>
      </w:r>
      <w:r>
        <w:t></w:t>
      </w:r>
      <w:r>
        <w:rPr>
          <w:rFonts w:hint="eastAsia"/>
        </w:rPr>
        <w:t>вчинених</w:t>
      </w:r>
      <w:r>
        <w:t></w:t>
      </w:r>
      <w:r>
        <w:rPr>
          <w:rFonts w:hint="eastAsia"/>
        </w:rPr>
        <w:t>діянь</w:t>
      </w:r>
      <w:r>
        <w:t></w:t>
      </w:r>
      <w:r>
        <w:t></w:t>
      </w:r>
      <w:r>
        <w:rPr>
          <w:rFonts w:hint="eastAsia"/>
        </w:rPr>
        <w:t>відкладення</w:t>
      </w:r>
      <w:r>
        <w:t></w:t>
      </w:r>
      <w:r>
        <w:rPr>
          <w:rFonts w:hint="eastAsia"/>
        </w:rPr>
        <w:t>розгляду</w:t>
      </w:r>
      <w:r>
        <w:t></w:t>
      </w:r>
      <w:r>
        <w:rPr>
          <w:rFonts w:hint="eastAsia"/>
        </w:rPr>
        <w:t>справи</w:t>
      </w:r>
      <w:r>
        <w:t></w:t>
      </w:r>
      <w:r>
        <w:rPr>
          <w:rFonts w:hint="eastAsia"/>
        </w:rPr>
        <w:t>у</w:t>
      </w:r>
      <w:r>
        <w:t></w:t>
      </w:r>
      <w:r>
        <w:rPr>
          <w:rFonts w:hint="eastAsia"/>
        </w:rPr>
        <w:t>зв’язку</w:t>
      </w:r>
      <w:r>
        <w:t></w:t>
      </w:r>
      <w:r>
        <w:rPr>
          <w:rFonts w:hint="eastAsia"/>
        </w:rPr>
        <w:t>з</w:t>
      </w:r>
      <w:r>
        <w:t></w:t>
      </w:r>
      <w:r>
        <w:rPr>
          <w:rFonts w:hint="eastAsia"/>
        </w:rPr>
        <w:t>неявкою</w:t>
      </w:r>
      <w:r>
        <w:t></w:t>
      </w:r>
      <w:r>
        <w:rPr>
          <w:rFonts w:hint="eastAsia"/>
        </w:rPr>
        <w:t>учасників</w:t>
      </w:r>
      <w:r>
        <w:t></w:t>
      </w:r>
      <w:r>
        <w:rPr>
          <w:rFonts w:hint="eastAsia"/>
        </w:rPr>
        <w:t>процесу</w:t>
      </w:r>
      <w:r>
        <w:t></w:t>
      </w:r>
      <w:r>
        <w:t></w:t>
      </w:r>
      <w:r>
        <w:rPr>
          <w:rFonts w:hint="eastAsia"/>
        </w:rPr>
        <w:t>відкладення</w:t>
      </w:r>
      <w:r>
        <w:t></w:t>
      </w:r>
      <w:r>
        <w:rPr>
          <w:rFonts w:hint="eastAsia"/>
        </w:rPr>
        <w:t>розгляду</w:t>
      </w:r>
      <w:r>
        <w:t></w:t>
      </w:r>
      <w:r>
        <w:rPr>
          <w:rFonts w:hint="eastAsia"/>
        </w:rPr>
        <w:t>справи</w:t>
      </w:r>
      <w:r>
        <w:t></w:t>
      </w:r>
      <w:r>
        <w:rPr>
          <w:rFonts w:hint="eastAsia"/>
        </w:rPr>
        <w:t>з</w:t>
      </w:r>
      <w:r>
        <w:t></w:t>
      </w:r>
      <w:r>
        <w:rPr>
          <w:rFonts w:hint="eastAsia"/>
        </w:rPr>
        <w:t>метою</w:t>
      </w:r>
      <w:r>
        <w:t></w:t>
      </w:r>
      <w:r>
        <w:rPr>
          <w:rFonts w:hint="eastAsia"/>
        </w:rPr>
        <w:t>проведення</w:t>
      </w:r>
      <w:r>
        <w:t></w:t>
      </w:r>
      <w:r>
        <w:rPr>
          <w:rFonts w:hint="eastAsia"/>
        </w:rPr>
        <w:t>експертизи</w:t>
      </w:r>
      <w:r>
        <w:t></w:t>
      </w:r>
      <w:r>
        <w:t></w:t>
      </w:r>
      <w:r>
        <w:rPr>
          <w:rFonts w:hint="eastAsia"/>
        </w:rPr>
        <w:t>оскарження</w:t>
      </w:r>
      <w:r>
        <w:t></w:t>
      </w:r>
      <w:r>
        <w:rPr>
          <w:rFonts w:hint="eastAsia"/>
        </w:rPr>
        <w:t>постанов</w:t>
      </w:r>
      <w:r>
        <w:t></w:t>
      </w:r>
      <w:r>
        <w:rPr>
          <w:rFonts w:hint="eastAsia"/>
        </w:rPr>
        <w:t>до</w:t>
      </w:r>
      <w:r>
        <w:t></w:t>
      </w:r>
      <w:r>
        <w:rPr>
          <w:rFonts w:hint="eastAsia"/>
        </w:rPr>
        <w:t>суду</w:t>
      </w:r>
      <w:r>
        <w:t></w:t>
      </w:r>
      <w:r>
        <w:rPr>
          <w:rFonts w:hint="eastAsia"/>
        </w:rPr>
        <w:t>апеляційної</w:t>
      </w:r>
      <w:r>
        <w:t></w:t>
      </w:r>
      <w:r>
        <w:rPr>
          <w:rFonts w:hint="eastAsia"/>
        </w:rPr>
        <w:t>інстанції</w:t>
      </w:r>
      <w:r>
        <w:t></w:t>
      </w:r>
      <w:r>
        <w:t></w:t>
      </w:r>
      <w:r>
        <w:rPr>
          <w:rFonts w:hint="eastAsia"/>
        </w:rPr>
        <w:t>відкладення</w:t>
      </w:r>
      <w:r>
        <w:t></w:t>
      </w:r>
      <w:r>
        <w:rPr>
          <w:rFonts w:hint="eastAsia"/>
        </w:rPr>
        <w:t>розгляду</w:t>
      </w:r>
      <w:r>
        <w:t></w:t>
      </w:r>
      <w:r>
        <w:rPr>
          <w:rFonts w:hint="eastAsia"/>
        </w:rPr>
        <w:t>справи</w:t>
      </w:r>
      <w:r>
        <w:t></w:t>
      </w:r>
      <w:r>
        <w:rPr>
          <w:rFonts w:hint="eastAsia"/>
        </w:rPr>
        <w:t>у</w:t>
      </w:r>
      <w:r>
        <w:t></w:t>
      </w:r>
      <w:r>
        <w:rPr>
          <w:rFonts w:hint="eastAsia"/>
        </w:rPr>
        <w:t>зв’язку</w:t>
      </w:r>
      <w:r>
        <w:t></w:t>
      </w:r>
      <w:r>
        <w:rPr>
          <w:rFonts w:hint="eastAsia"/>
        </w:rPr>
        <w:t>з</w:t>
      </w:r>
      <w:r>
        <w:t></w:t>
      </w:r>
      <w:r>
        <w:rPr>
          <w:rFonts w:hint="eastAsia"/>
        </w:rPr>
        <w:t>оскарженням</w:t>
      </w:r>
      <w:r>
        <w:t></w:t>
      </w:r>
      <w:r>
        <w:rPr>
          <w:rFonts w:hint="eastAsia"/>
        </w:rPr>
        <w:t>в</w:t>
      </w:r>
      <w:r>
        <w:t></w:t>
      </w:r>
      <w:r>
        <w:rPr>
          <w:rFonts w:hint="eastAsia"/>
        </w:rPr>
        <w:t>порядку</w:t>
      </w:r>
      <w:r>
        <w:t></w:t>
      </w:r>
      <w:r>
        <w:rPr>
          <w:rFonts w:hint="eastAsia"/>
        </w:rPr>
        <w:t>адміністративного</w:t>
      </w:r>
      <w:r>
        <w:t></w:t>
      </w:r>
      <w:r>
        <w:rPr>
          <w:rFonts w:hint="eastAsia"/>
        </w:rPr>
        <w:t>судочинства</w:t>
      </w:r>
      <w:r>
        <w:t></w:t>
      </w:r>
      <w:r>
        <w:rPr>
          <w:rFonts w:hint="eastAsia"/>
        </w:rPr>
        <w:t>рішен</w:t>
      </w:r>
      <w:r>
        <w:rPr>
          <w:rFonts w:hint="eastAsia"/>
        </w:rPr>
        <w:lastRenderedPageBreak/>
        <w:t>ь</w:t>
      </w:r>
      <w:r>
        <w:t></w:t>
      </w:r>
      <w:r>
        <w:t></w:t>
      </w:r>
      <w:r>
        <w:rPr>
          <w:rFonts w:hint="eastAsia"/>
        </w:rPr>
        <w:t>дій</w:t>
      </w:r>
      <w:r>
        <w:t></w:t>
      </w:r>
      <w:r>
        <w:rPr>
          <w:rFonts w:hint="eastAsia"/>
        </w:rPr>
        <w:t>чи</w:t>
      </w:r>
      <w:r>
        <w:t></w:t>
      </w:r>
      <w:r>
        <w:rPr>
          <w:rFonts w:hint="eastAsia"/>
        </w:rPr>
        <w:t>бездіяльності</w:t>
      </w:r>
      <w:r>
        <w:t></w:t>
      </w:r>
      <w:r>
        <w:rPr>
          <w:rFonts w:hint="eastAsia"/>
        </w:rPr>
        <w:t>суб’єктів</w:t>
      </w:r>
      <w:r>
        <w:t></w:t>
      </w:r>
      <w:r>
        <w:rPr>
          <w:rFonts w:hint="eastAsia"/>
        </w:rPr>
        <w:t>владних</w:t>
      </w:r>
      <w:r>
        <w:t></w:t>
      </w:r>
      <w:r>
        <w:rPr>
          <w:rFonts w:hint="eastAsia"/>
        </w:rPr>
        <w:t>повноважень</w:t>
      </w:r>
      <w:r>
        <w:t></w:t>
      </w:r>
      <w:r>
        <w:t></w:t>
      </w:r>
      <w:r>
        <w:rPr>
          <w:rFonts w:hint="eastAsia"/>
        </w:rPr>
        <w:t>значне</w:t>
      </w:r>
      <w:r>
        <w:t></w:t>
      </w:r>
      <w:r>
        <w:rPr>
          <w:rFonts w:hint="eastAsia"/>
        </w:rPr>
        <w:t>навантаження</w:t>
      </w:r>
      <w:r>
        <w:t></w:t>
      </w:r>
      <w:r>
        <w:rPr>
          <w:rFonts w:hint="eastAsia"/>
        </w:rPr>
        <w:t>суддів</w:t>
      </w:r>
      <w:r>
        <w:t></w:t>
      </w:r>
    </w:p>
    <w:p w14:paraId="68336EE7" w14:textId="77777777" w:rsidR="0039134D" w:rsidRDefault="0039134D" w:rsidP="0039134D">
      <w:r>
        <w:rPr>
          <w:rFonts w:hint="eastAsia"/>
        </w:rPr>
        <w:t>Класифіковано</w:t>
      </w:r>
      <w:r>
        <w:t></w:t>
      </w:r>
      <w:r>
        <w:rPr>
          <w:rFonts w:hint="eastAsia"/>
        </w:rPr>
        <w:t>причини</w:t>
      </w:r>
      <w:r>
        <w:t></w:t>
      </w:r>
      <w:r>
        <w:rPr>
          <w:rFonts w:hint="eastAsia"/>
        </w:rPr>
        <w:t>пропуску</w:t>
      </w:r>
      <w:r>
        <w:t></w:t>
      </w:r>
      <w:r>
        <w:rPr>
          <w:rFonts w:hint="eastAsia"/>
        </w:rPr>
        <w:t>строків</w:t>
      </w:r>
      <w:r>
        <w:t></w:t>
      </w:r>
      <w:r>
        <w:rPr>
          <w:rFonts w:hint="eastAsia"/>
        </w:rPr>
        <w:t>накладення</w:t>
      </w:r>
      <w:r>
        <w:t></w:t>
      </w:r>
      <w:r>
        <w:rPr>
          <w:rFonts w:hint="eastAsia"/>
        </w:rPr>
        <w:t>адміністративних</w:t>
      </w:r>
      <w:r>
        <w:t></w:t>
      </w:r>
      <w:r>
        <w:rPr>
          <w:rFonts w:hint="eastAsia"/>
        </w:rPr>
        <w:t>стягнень</w:t>
      </w:r>
      <w:r>
        <w:t></w:t>
      </w:r>
      <w:r>
        <w:rPr>
          <w:rFonts w:hint="eastAsia"/>
        </w:rPr>
        <w:t>залежно</w:t>
      </w:r>
      <w:r>
        <w:t></w:t>
      </w:r>
      <w:r>
        <w:rPr>
          <w:rFonts w:hint="eastAsia"/>
        </w:rPr>
        <w:t>від</w:t>
      </w:r>
      <w:r>
        <w:t></w:t>
      </w:r>
      <w:r>
        <w:rPr>
          <w:rFonts w:hint="eastAsia"/>
        </w:rPr>
        <w:t>таких</w:t>
      </w:r>
      <w:r>
        <w:t></w:t>
      </w:r>
      <w:r>
        <w:rPr>
          <w:rFonts w:hint="eastAsia"/>
        </w:rPr>
        <w:t>критеріїв</w:t>
      </w:r>
      <w:r>
        <w:t></w:t>
      </w:r>
      <w:r>
        <w:rPr>
          <w:rFonts w:hint="eastAsia"/>
        </w:rPr>
        <w:t>як</w:t>
      </w:r>
      <w:r>
        <w:t></w:t>
      </w:r>
      <w:r>
        <w:t></w:t>
      </w:r>
      <w:r>
        <w:rPr>
          <w:rFonts w:hint="eastAsia"/>
        </w:rPr>
        <w:t>момент</w:t>
      </w:r>
      <w:r>
        <w:t></w:t>
      </w:r>
      <w:r>
        <w:rPr>
          <w:rFonts w:hint="eastAsia"/>
        </w:rPr>
        <w:t>виникнення</w:t>
      </w:r>
      <w:r>
        <w:t></w:t>
      </w:r>
      <w:r>
        <w:t></w:t>
      </w:r>
      <w:r>
        <w:rPr>
          <w:rFonts w:hint="eastAsia"/>
        </w:rPr>
        <w:t>джерело</w:t>
      </w:r>
      <w:r>
        <w:t></w:t>
      </w:r>
      <w:r>
        <w:rPr>
          <w:rFonts w:hint="eastAsia"/>
        </w:rPr>
        <w:t>походження</w:t>
      </w:r>
      <w:r>
        <w:t></w:t>
      </w:r>
      <w:r>
        <w:rPr>
          <w:rFonts w:hint="eastAsia"/>
        </w:rPr>
        <w:t>та</w:t>
      </w:r>
      <w:r>
        <w:t></w:t>
      </w:r>
      <w:r>
        <w:rPr>
          <w:rFonts w:hint="eastAsia"/>
        </w:rPr>
        <w:t>суб’єкт</w:t>
      </w:r>
      <w:r>
        <w:t></w:t>
      </w:r>
      <w:r>
        <w:rPr>
          <w:rFonts w:hint="eastAsia"/>
        </w:rPr>
        <w:t>впливу</w:t>
      </w:r>
      <w:r>
        <w:t></w:t>
      </w:r>
      <w:r>
        <w:t></w:t>
      </w:r>
    </w:p>
    <w:p w14:paraId="183293D3" w14:textId="77777777" w:rsidR="0039134D" w:rsidRDefault="0039134D" w:rsidP="0039134D">
      <w:r>
        <w:t></w:t>
      </w:r>
      <w:r>
        <w:t></w:t>
      </w:r>
      <w:r>
        <w:t></w:t>
      </w:r>
      <w:r>
        <w:rPr>
          <w:rFonts w:hint="eastAsia"/>
        </w:rPr>
        <w:t>Обґрунтовано</w:t>
      </w:r>
      <w:r>
        <w:t></w:t>
      </w:r>
      <w:r>
        <w:rPr>
          <w:rFonts w:hint="eastAsia"/>
        </w:rPr>
        <w:t>предмет</w:t>
      </w:r>
      <w:r>
        <w:t></w:t>
      </w:r>
      <w:r>
        <w:rPr>
          <w:rFonts w:hint="eastAsia"/>
        </w:rPr>
        <w:t>доказування</w:t>
      </w:r>
      <w:r>
        <w:t></w:t>
      </w:r>
      <w:r>
        <w:rPr>
          <w:rFonts w:hint="eastAsia"/>
        </w:rPr>
        <w:t>справи</w:t>
      </w:r>
      <w:r>
        <w:t></w:t>
      </w:r>
      <w:r>
        <w:rPr>
          <w:rFonts w:hint="eastAsia"/>
        </w:rPr>
        <w:t>про</w:t>
      </w:r>
      <w:r>
        <w:t></w:t>
      </w:r>
      <w:r>
        <w:rPr>
          <w:rFonts w:hint="eastAsia"/>
        </w:rPr>
        <w:t>адміністративне</w:t>
      </w:r>
      <w:r>
        <w:t></w:t>
      </w:r>
      <w:r>
        <w:rPr>
          <w:rFonts w:hint="eastAsia"/>
        </w:rPr>
        <w:t>правопорушення</w:t>
      </w:r>
      <w:r>
        <w:t></w:t>
      </w:r>
      <w:r>
        <w:rPr>
          <w:rFonts w:hint="eastAsia"/>
        </w:rPr>
        <w:t>під</w:t>
      </w:r>
      <w:r>
        <w:t></w:t>
      </w:r>
      <w:r>
        <w:rPr>
          <w:rFonts w:hint="eastAsia"/>
        </w:rPr>
        <w:t>час</w:t>
      </w:r>
      <w:r>
        <w:t></w:t>
      </w:r>
      <w:r>
        <w:rPr>
          <w:rFonts w:hint="eastAsia"/>
        </w:rPr>
        <w:t>її</w:t>
      </w:r>
      <w:r>
        <w:t></w:t>
      </w:r>
      <w:r>
        <w:rPr>
          <w:rFonts w:hint="eastAsia"/>
        </w:rPr>
        <w:t>закриття</w:t>
      </w:r>
      <w:r>
        <w:t></w:t>
      </w:r>
      <w:r>
        <w:rPr>
          <w:rFonts w:hint="eastAsia"/>
        </w:rPr>
        <w:t>на</w:t>
      </w:r>
      <w:r>
        <w:t></w:t>
      </w:r>
      <w:r>
        <w:rPr>
          <w:rFonts w:hint="eastAsia"/>
        </w:rPr>
        <w:t>підставі</w:t>
      </w:r>
      <w:r>
        <w:t></w:t>
      </w:r>
      <w:r>
        <w:rPr>
          <w:rFonts w:hint="eastAsia"/>
        </w:rPr>
        <w:t>пункту</w:t>
      </w:r>
      <w:r>
        <w:t></w:t>
      </w:r>
      <w:r>
        <w:t></w:t>
      </w:r>
      <w:r>
        <w:t></w:t>
      </w:r>
      <w:r>
        <w:rPr>
          <w:rFonts w:hint="eastAsia"/>
        </w:rPr>
        <w:t>частини</w:t>
      </w:r>
      <w:r>
        <w:t></w:t>
      </w:r>
      <w:r>
        <w:t></w:t>
      </w:r>
      <w:r>
        <w:t></w:t>
      </w:r>
      <w:r>
        <w:rPr>
          <w:rFonts w:hint="eastAsia"/>
        </w:rPr>
        <w:t>статті</w:t>
      </w:r>
      <w:r>
        <w:t></w:t>
      </w:r>
      <w:r>
        <w:t></w:t>
      </w:r>
      <w:r>
        <w:t></w:t>
      </w:r>
      <w:r>
        <w:t></w:t>
      </w:r>
      <w:r>
        <w:t></w:t>
      </w:r>
      <w:r>
        <w:rPr>
          <w:rFonts w:hint="eastAsia"/>
        </w:rPr>
        <w:t>КУпАП</w:t>
      </w:r>
      <w:r>
        <w:t></w:t>
      </w:r>
      <w:r>
        <w:t></w:t>
      </w:r>
      <w:r>
        <w:rPr>
          <w:rFonts w:hint="eastAsia"/>
        </w:rPr>
        <w:t>який</w:t>
      </w:r>
      <w:r>
        <w:t></w:t>
      </w:r>
      <w:r>
        <w:rPr>
          <w:rFonts w:hint="eastAsia"/>
        </w:rPr>
        <w:t>полягає</w:t>
      </w:r>
      <w:r>
        <w:t></w:t>
      </w:r>
      <w:r>
        <w:rPr>
          <w:rFonts w:hint="eastAsia"/>
        </w:rPr>
        <w:t>у</w:t>
      </w:r>
      <w:r>
        <w:t></w:t>
      </w:r>
      <w:r>
        <w:rPr>
          <w:rFonts w:hint="eastAsia"/>
        </w:rPr>
        <w:t>встановленні</w:t>
      </w:r>
      <w:r>
        <w:t></w:t>
      </w:r>
      <w:r>
        <w:t></w:t>
      </w:r>
      <w:r>
        <w:t></w:t>
      </w:r>
      <w:r>
        <w:t></w:t>
      </w:r>
      <w:r>
        <w:t></w:t>
      </w:r>
      <w:r>
        <w:rPr>
          <w:rFonts w:hint="eastAsia"/>
        </w:rPr>
        <w:t>виду</w:t>
      </w:r>
      <w:r>
        <w:t></w:t>
      </w:r>
      <w:r>
        <w:rPr>
          <w:rFonts w:hint="eastAsia"/>
        </w:rPr>
        <w:t>діяння</w:t>
      </w:r>
      <w:r>
        <w:t></w:t>
      </w:r>
      <w:r>
        <w:t></w:t>
      </w:r>
      <w:r>
        <w:rPr>
          <w:rFonts w:hint="eastAsia"/>
        </w:rPr>
        <w:t>що</w:t>
      </w:r>
      <w:r>
        <w:t></w:t>
      </w:r>
      <w:r>
        <w:rPr>
          <w:rFonts w:hint="eastAsia"/>
        </w:rPr>
        <w:t>має</w:t>
      </w:r>
      <w:r>
        <w:t></w:t>
      </w:r>
      <w:r>
        <w:rPr>
          <w:rFonts w:hint="eastAsia"/>
        </w:rPr>
        <w:t>ознаки</w:t>
      </w:r>
      <w:r>
        <w:t></w:t>
      </w:r>
      <w:r>
        <w:rPr>
          <w:rFonts w:hint="eastAsia"/>
        </w:rPr>
        <w:t>адміністративного</w:t>
      </w:r>
      <w:r>
        <w:t></w:t>
      </w:r>
      <w:r>
        <w:rPr>
          <w:rFonts w:hint="eastAsia"/>
        </w:rPr>
        <w:t>правопорушення</w:t>
      </w:r>
      <w:r>
        <w:t></w:t>
      </w:r>
      <w:r>
        <w:rPr>
          <w:rFonts w:hint="eastAsia"/>
        </w:rPr>
        <w:t>та</w:t>
      </w:r>
      <w:r>
        <w:t></w:t>
      </w:r>
      <w:r>
        <w:rPr>
          <w:rFonts w:hint="eastAsia"/>
        </w:rPr>
        <w:t>передбаченого</w:t>
      </w:r>
      <w:r>
        <w:t></w:t>
      </w:r>
      <w:r>
        <w:rPr>
          <w:rFonts w:hint="eastAsia"/>
        </w:rPr>
        <w:t>для</w:t>
      </w:r>
      <w:r>
        <w:t></w:t>
      </w:r>
      <w:r>
        <w:rPr>
          <w:rFonts w:hint="eastAsia"/>
        </w:rPr>
        <w:t>нього</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t></w:t>
      </w:r>
      <w:r>
        <w:t></w:t>
      </w:r>
      <w:r>
        <w:t></w:t>
      </w:r>
      <w:r>
        <w:t></w:t>
      </w:r>
      <w:r>
        <w:rPr>
          <w:rFonts w:hint="eastAsia"/>
        </w:rPr>
        <w:t>моменту</w:t>
      </w:r>
      <w:r>
        <w:t></w:t>
      </w:r>
      <w:r>
        <w:rPr>
          <w:rFonts w:hint="eastAsia"/>
        </w:rPr>
        <w:t>вчинення</w:t>
      </w:r>
      <w:r>
        <w:t></w:t>
      </w:r>
      <w:r>
        <w:t></w:t>
      </w:r>
      <w:r>
        <w:rPr>
          <w:rFonts w:hint="eastAsia"/>
        </w:rPr>
        <w:t>виявлення</w:t>
      </w:r>
      <w:r>
        <w:t></w:t>
      </w:r>
      <w:r>
        <w:t></w:t>
      </w:r>
      <w:r>
        <w:rPr>
          <w:rFonts w:hint="eastAsia"/>
        </w:rPr>
        <w:t>адміністративного</w:t>
      </w:r>
      <w:r>
        <w:t></w:t>
      </w:r>
      <w:r>
        <w:rPr>
          <w:rFonts w:hint="eastAsia"/>
        </w:rPr>
        <w:t>правопорушення</w:t>
      </w:r>
      <w:r>
        <w:t></w:t>
      </w:r>
      <w:r>
        <w:rPr>
          <w:rFonts w:hint="eastAsia"/>
        </w:rPr>
        <w:t>або</w:t>
      </w:r>
      <w:r>
        <w:t></w:t>
      </w:r>
      <w:r>
        <w:rPr>
          <w:rFonts w:hint="eastAsia"/>
        </w:rPr>
        <w:t>прийняття</w:t>
      </w:r>
      <w:r>
        <w:t></w:t>
      </w:r>
      <w:r>
        <w:rPr>
          <w:rFonts w:hint="eastAsia"/>
        </w:rPr>
        <w:t>рішення</w:t>
      </w:r>
      <w:r>
        <w:t></w:t>
      </w:r>
      <w:r>
        <w:rPr>
          <w:rFonts w:hint="eastAsia"/>
        </w:rPr>
        <w:t>про</w:t>
      </w:r>
      <w:r>
        <w:t></w:t>
      </w:r>
      <w:r>
        <w:rPr>
          <w:rFonts w:hint="eastAsia"/>
        </w:rPr>
        <w:t>закриття</w:t>
      </w:r>
      <w:r>
        <w:t></w:t>
      </w:r>
      <w:r>
        <w:rPr>
          <w:rFonts w:hint="eastAsia"/>
        </w:rPr>
        <w:t>кримінального</w:t>
      </w:r>
      <w:r>
        <w:t></w:t>
      </w:r>
      <w:r>
        <w:rPr>
          <w:rFonts w:hint="eastAsia"/>
        </w:rPr>
        <w:t>провадження</w:t>
      </w:r>
      <w:r>
        <w:t></w:t>
      </w:r>
      <w:r>
        <w:t></w:t>
      </w:r>
      <w:r>
        <w:t></w:t>
      </w:r>
      <w:r>
        <w:t></w:t>
      </w:r>
      <w:r>
        <w:t></w:t>
      </w:r>
      <w:r>
        <w:rPr>
          <w:rFonts w:hint="eastAsia"/>
        </w:rPr>
        <w:t>строку</w:t>
      </w:r>
      <w:r>
        <w:t></w:t>
      </w:r>
      <w:r>
        <w:t></w:t>
      </w:r>
      <w:r>
        <w:rPr>
          <w:rFonts w:hint="eastAsia"/>
        </w:rPr>
        <w:t>що</w:t>
      </w:r>
      <w:r>
        <w:t></w:t>
      </w:r>
      <w:r>
        <w:rPr>
          <w:rFonts w:hint="eastAsia"/>
        </w:rPr>
        <w:t>сплив</w:t>
      </w:r>
      <w:r>
        <w:t></w:t>
      </w:r>
      <w:r>
        <w:rPr>
          <w:rFonts w:hint="eastAsia"/>
        </w:rPr>
        <w:t>з</w:t>
      </w:r>
      <w:r>
        <w:t></w:t>
      </w:r>
      <w:r>
        <w:rPr>
          <w:rFonts w:hint="eastAsia"/>
        </w:rPr>
        <w:t>моменту</w:t>
      </w:r>
      <w:r>
        <w:t></w:t>
      </w:r>
      <w:r>
        <w:rPr>
          <w:rFonts w:hint="eastAsia"/>
        </w:rPr>
        <w:t>вчинення</w:t>
      </w:r>
      <w:r>
        <w:t></w:t>
      </w:r>
      <w:r>
        <w:t></w:t>
      </w:r>
      <w:r>
        <w:rPr>
          <w:rFonts w:hint="eastAsia"/>
        </w:rPr>
        <w:t>виявлення</w:t>
      </w:r>
      <w:r>
        <w:t></w:t>
      </w:r>
      <w:r>
        <w:t></w:t>
      </w:r>
      <w:r>
        <w:rPr>
          <w:rFonts w:hint="eastAsia"/>
        </w:rPr>
        <w:t>адміністративного</w:t>
      </w:r>
      <w:r>
        <w:t></w:t>
      </w:r>
      <w:r>
        <w:rPr>
          <w:rFonts w:hint="eastAsia"/>
        </w:rPr>
        <w:t>правопорушення</w:t>
      </w:r>
      <w:r>
        <w:t></w:t>
      </w:r>
      <w:r>
        <w:rPr>
          <w:rFonts w:hint="eastAsia"/>
        </w:rPr>
        <w:t>або</w:t>
      </w:r>
      <w:r>
        <w:t></w:t>
      </w:r>
      <w:r>
        <w:rPr>
          <w:rFonts w:hint="eastAsia"/>
        </w:rPr>
        <w:t>прийняття</w:t>
      </w:r>
      <w:r>
        <w:t></w:t>
      </w:r>
      <w:r>
        <w:rPr>
          <w:rFonts w:hint="eastAsia"/>
        </w:rPr>
        <w:t>рішення</w:t>
      </w:r>
      <w:r>
        <w:t></w:t>
      </w:r>
      <w:r>
        <w:rPr>
          <w:rFonts w:hint="eastAsia"/>
        </w:rPr>
        <w:t>про</w:t>
      </w:r>
      <w:r>
        <w:t></w:t>
      </w:r>
      <w:r>
        <w:rPr>
          <w:rFonts w:hint="eastAsia"/>
        </w:rPr>
        <w:t>закриття</w:t>
      </w:r>
      <w:r>
        <w:t></w:t>
      </w:r>
      <w:r>
        <w:rPr>
          <w:rFonts w:hint="eastAsia"/>
        </w:rPr>
        <w:t>кримінального</w:t>
      </w:r>
      <w:r>
        <w:t></w:t>
      </w:r>
      <w:r>
        <w:rPr>
          <w:rFonts w:hint="eastAsia"/>
        </w:rPr>
        <w:t>провадження</w:t>
      </w:r>
      <w:r>
        <w:t></w:t>
      </w:r>
      <w:r>
        <w:rPr>
          <w:rFonts w:hint="eastAsia"/>
        </w:rPr>
        <w:t>до</w:t>
      </w:r>
      <w:r>
        <w:t></w:t>
      </w:r>
      <w:r>
        <w:rPr>
          <w:rFonts w:hint="eastAsia"/>
        </w:rPr>
        <w:t>моменту</w:t>
      </w:r>
      <w:r>
        <w:t></w:t>
      </w:r>
      <w:r>
        <w:rPr>
          <w:rFonts w:hint="eastAsia"/>
        </w:rPr>
        <w:t>розгляду</w:t>
      </w:r>
      <w:r>
        <w:t></w:t>
      </w:r>
      <w:r>
        <w:rPr>
          <w:rFonts w:hint="eastAsia"/>
        </w:rPr>
        <w:t>справи</w:t>
      </w:r>
      <w:r>
        <w:t></w:t>
      </w:r>
      <w:r>
        <w:t></w:t>
      </w:r>
      <w:r>
        <w:t></w:t>
      </w:r>
    </w:p>
    <w:p w14:paraId="675DBB73" w14:textId="77777777" w:rsidR="0039134D" w:rsidRDefault="0039134D" w:rsidP="0039134D">
      <w:r>
        <w:rPr>
          <w:rFonts w:hint="eastAsia"/>
        </w:rPr>
        <w:t>Доведено</w:t>
      </w:r>
      <w:r>
        <w:t></w:t>
      </w:r>
      <w:r>
        <w:t></w:t>
      </w:r>
      <w:r>
        <w:rPr>
          <w:rFonts w:hint="eastAsia"/>
        </w:rPr>
        <w:t>що</w:t>
      </w:r>
      <w:r>
        <w:t></w:t>
      </w:r>
      <w:r>
        <w:rPr>
          <w:rFonts w:hint="eastAsia"/>
        </w:rPr>
        <w:t>до</w:t>
      </w:r>
      <w:r>
        <w:t></w:t>
      </w:r>
      <w:r>
        <w:rPr>
          <w:rFonts w:hint="eastAsia"/>
        </w:rPr>
        <w:t>обставин</w:t>
      </w:r>
      <w:r>
        <w:t></w:t>
      </w:r>
      <w:r>
        <w:t></w:t>
      </w:r>
      <w:r>
        <w:rPr>
          <w:rFonts w:hint="eastAsia"/>
        </w:rPr>
        <w:t>які</w:t>
      </w:r>
      <w:r>
        <w:t></w:t>
      </w:r>
      <w:r>
        <w:rPr>
          <w:rFonts w:hint="eastAsia"/>
        </w:rPr>
        <w:t>підлягають</w:t>
      </w:r>
      <w:r>
        <w:t></w:t>
      </w:r>
      <w:r>
        <w:rPr>
          <w:rFonts w:hint="eastAsia"/>
        </w:rPr>
        <w:t>встановленню</w:t>
      </w:r>
      <w:r>
        <w:t></w:t>
      </w:r>
      <w:r>
        <w:rPr>
          <w:rFonts w:hint="eastAsia"/>
        </w:rPr>
        <w:t>під</w:t>
      </w:r>
      <w:r>
        <w:t></w:t>
      </w:r>
      <w:r>
        <w:rPr>
          <w:rFonts w:hint="eastAsia"/>
        </w:rPr>
        <w:t>час</w:t>
      </w:r>
      <w:r>
        <w:t></w:t>
      </w:r>
      <w:r>
        <w:rPr>
          <w:rFonts w:hint="eastAsia"/>
        </w:rPr>
        <w:t>закриття</w:t>
      </w:r>
      <w:r>
        <w:t></w:t>
      </w:r>
      <w:r>
        <w:rPr>
          <w:rFonts w:hint="eastAsia"/>
        </w:rPr>
        <w:t>справи</w:t>
      </w:r>
      <w:r>
        <w:t></w:t>
      </w:r>
      <w:r>
        <w:rPr>
          <w:rFonts w:hint="eastAsia"/>
        </w:rPr>
        <w:t>про</w:t>
      </w:r>
      <w:r>
        <w:t></w:t>
      </w:r>
      <w:r>
        <w:rPr>
          <w:rFonts w:hint="eastAsia"/>
        </w:rPr>
        <w:t>адміністративне</w:t>
      </w:r>
      <w:r>
        <w:t></w:t>
      </w:r>
      <w:r>
        <w:rPr>
          <w:rFonts w:hint="eastAsia"/>
        </w:rPr>
        <w:t>правопорушення</w:t>
      </w:r>
      <w:r>
        <w:t></w:t>
      </w:r>
      <w:r>
        <w:rPr>
          <w:rFonts w:hint="eastAsia"/>
        </w:rPr>
        <w:t>за</w:t>
      </w:r>
      <w:r>
        <w:t></w:t>
      </w:r>
      <w:r>
        <w:rPr>
          <w:rFonts w:hint="eastAsia"/>
        </w:rPr>
        <w:t>закінченням</w:t>
      </w:r>
      <w:r>
        <w:t></w:t>
      </w:r>
      <w:r>
        <w:rPr>
          <w:rFonts w:hint="eastAsia"/>
        </w:rPr>
        <w:t>строків</w:t>
      </w:r>
      <w:r>
        <w:t></w:t>
      </w:r>
      <w:r>
        <w:rPr>
          <w:rFonts w:hint="eastAsia"/>
        </w:rPr>
        <w:t>статті</w:t>
      </w:r>
      <w:r>
        <w:t></w:t>
      </w:r>
      <w:r>
        <w:t></w:t>
      </w:r>
      <w:r>
        <w:t></w:t>
      </w:r>
      <w:r>
        <w:t></w:t>
      </w:r>
      <w:r>
        <w:rPr>
          <w:rFonts w:hint="eastAsia"/>
        </w:rPr>
        <w:t>КУпАП</w:t>
      </w:r>
      <w:r>
        <w:t></w:t>
      </w:r>
      <w:r>
        <w:t></w:t>
      </w:r>
      <w:r>
        <w:rPr>
          <w:rFonts w:hint="eastAsia"/>
        </w:rPr>
        <w:t>не</w:t>
      </w:r>
      <w:r>
        <w:t></w:t>
      </w:r>
      <w:r>
        <w:rPr>
          <w:rFonts w:hint="eastAsia"/>
        </w:rPr>
        <w:t>належить</w:t>
      </w:r>
      <w:r>
        <w:t></w:t>
      </w:r>
      <w:r>
        <w:rPr>
          <w:rFonts w:hint="eastAsia"/>
        </w:rPr>
        <w:t>вина</w:t>
      </w:r>
      <w:r>
        <w:t></w:t>
      </w:r>
      <w:r>
        <w:rPr>
          <w:rFonts w:hint="eastAsia"/>
        </w:rPr>
        <w:t>особи</w:t>
      </w:r>
      <w:r>
        <w:t></w:t>
      </w:r>
      <w:r>
        <w:t></w:t>
      </w:r>
      <w:r>
        <w:rPr>
          <w:rFonts w:hint="eastAsia"/>
        </w:rPr>
        <w:t>До</w:t>
      </w:r>
      <w:r>
        <w:t></w:t>
      </w:r>
      <w:r>
        <w:rPr>
          <w:rFonts w:hint="eastAsia"/>
        </w:rPr>
        <w:t>аргументів</w:t>
      </w:r>
      <w:r>
        <w:t></w:t>
      </w:r>
      <w:r>
        <w:t></w:t>
      </w:r>
      <w:r>
        <w:rPr>
          <w:rFonts w:hint="eastAsia"/>
        </w:rPr>
        <w:t>які</w:t>
      </w:r>
      <w:r>
        <w:t></w:t>
      </w:r>
      <w:r>
        <w:rPr>
          <w:rFonts w:hint="eastAsia"/>
        </w:rPr>
        <w:t>підтверджують</w:t>
      </w:r>
      <w:r>
        <w:t></w:t>
      </w:r>
      <w:r>
        <w:rPr>
          <w:rFonts w:hint="eastAsia"/>
        </w:rPr>
        <w:t>невиправданість</w:t>
      </w:r>
      <w:r>
        <w:t></w:t>
      </w:r>
      <w:r>
        <w:rPr>
          <w:rFonts w:hint="eastAsia"/>
        </w:rPr>
        <w:t>її</w:t>
      </w:r>
      <w:r>
        <w:t></w:t>
      </w:r>
      <w:r>
        <w:rPr>
          <w:rFonts w:hint="eastAsia"/>
        </w:rPr>
        <w:t>одночасного</w:t>
      </w:r>
      <w:r>
        <w:t></w:t>
      </w:r>
      <w:r>
        <w:rPr>
          <w:rFonts w:hint="eastAsia"/>
        </w:rPr>
        <w:t>визнання</w:t>
      </w:r>
      <w:r>
        <w:t></w:t>
      </w:r>
      <w:r>
        <w:rPr>
          <w:rFonts w:hint="eastAsia"/>
        </w:rPr>
        <w:t>і</w:t>
      </w:r>
      <w:r>
        <w:t></w:t>
      </w:r>
      <w:r>
        <w:rPr>
          <w:rFonts w:hint="eastAsia"/>
        </w:rPr>
        <w:t>закриття</w:t>
      </w:r>
      <w:r>
        <w:t></w:t>
      </w:r>
      <w:r>
        <w:rPr>
          <w:rFonts w:hint="eastAsia"/>
        </w:rPr>
        <w:t>справи</w:t>
      </w:r>
      <w:r>
        <w:t></w:t>
      </w:r>
      <w:r>
        <w:rPr>
          <w:rFonts w:hint="eastAsia"/>
        </w:rPr>
        <w:t>за</w:t>
      </w:r>
      <w:r>
        <w:t></w:t>
      </w:r>
      <w:r>
        <w:rPr>
          <w:rFonts w:hint="eastAsia"/>
        </w:rPr>
        <w:t>вищезазначених</w:t>
      </w:r>
      <w:r>
        <w:t></w:t>
      </w:r>
      <w:r>
        <w:rPr>
          <w:rFonts w:hint="eastAsia"/>
        </w:rPr>
        <w:t>підстав</w:t>
      </w:r>
      <w:r>
        <w:t></w:t>
      </w:r>
      <w:r>
        <w:t></w:t>
      </w:r>
      <w:r>
        <w:rPr>
          <w:rFonts w:hint="eastAsia"/>
        </w:rPr>
        <w:t>віднесено</w:t>
      </w:r>
      <w:r>
        <w:t></w:t>
      </w:r>
      <w:r>
        <w:t></w:t>
      </w:r>
      <w:r>
        <w:t></w:t>
      </w:r>
      <w:r>
        <w:t></w:t>
      </w:r>
      <w:r>
        <w:t></w:t>
      </w:r>
      <w:r>
        <w:rPr>
          <w:rFonts w:hint="eastAsia"/>
        </w:rPr>
        <w:t>відмову</w:t>
      </w:r>
      <w:r>
        <w:t></w:t>
      </w:r>
      <w:r>
        <w:rPr>
          <w:rFonts w:hint="eastAsia"/>
        </w:rPr>
        <w:t>держави</w:t>
      </w:r>
      <w:r>
        <w:t></w:t>
      </w:r>
      <w:r>
        <w:rPr>
          <w:rFonts w:hint="eastAsia"/>
        </w:rPr>
        <w:t>від</w:t>
      </w:r>
      <w:r>
        <w:t></w:t>
      </w:r>
      <w:r>
        <w:rPr>
          <w:rFonts w:hint="eastAsia"/>
        </w:rPr>
        <w:t>притягнення</w:t>
      </w:r>
      <w:r>
        <w:t></w:t>
      </w:r>
      <w:r>
        <w:rPr>
          <w:rFonts w:hint="eastAsia"/>
        </w:rPr>
        <w:t>особи</w:t>
      </w:r>
      <w:r>
        <w:t></w:t>
      </w:r>
      <w:r>
        <w:rPr>
          <w:rFonts w:hint="eastAsia"/>
        </w:rPr>
        <w:t>до</w:t>
      </w:r>
      <w:r>
        <w:t></w:t>
      </w:r>
      <w:r>
        <w:rPr>
          <w:rFonts w:hint="eastAsia"/>
        </w:rPr>
        <w:t>адміністративної</w:t>
      </w:r>
      <w:r>
        <w:t></w:t>
      </w:r>
      <w:r>
        <w:rPr>
          <w:rFonts w:hint="eastAsia"/>
        </w:rPr>
        <w:t>відповідальності</w:t>
      </w:r>
      <w:r>
        <w:t></w:t>
      </w:r>
      <w:r>
        <w:t></w:t>
      </w:r>
      <w:r>
        <w:t></w:t>
      </w:r>
      <w:r>
        <w:t></w:t>
      </w:r>
      <w:r>
        <w:t></w:t>
      </w:r>
      <w:r>
        <w:rPr>
          <w:rFonts w:hint="eastAsia"/>
        </w:rPr>
        <w:t>порушення</w:t>
      </w:r>
      <w:r>
        <w:t></w:t>
      </w:r>
      <w:r>
        <w:rPr>
          <w:rFonts w:hint="eastAsia"/>
        </w:rPr>
        <w:t>права</w:t>
      </w:r>
      <w:r>
        <w:t></w:t>
      </w:r>
      <w:r>
        <w:rPr>
          <w:rFonts w:hint="eastAsia"/>
        </w:rPr>
        <w:t>людини</w:t>
      </w:r>
      <w:r>
        <w:t></w:t>
      </w:r>
      <w:r>
        <w:rPr>
          <w:rFonts w:hint="eastAsia"/>
        </w:rPr>
        <w:t>на</w:t>
      </w:r>
      <w:r>
        <w:t></w:t>
      </w:r>
      <w:r>
        <w:rPr>
          <w:rFonts w:hint="eastAsia"/>
        </w:rPr>
        <w:t>справедливий</w:t>
      </w:r>
      <w:r>
        <w:t></w:t>
      </w:r>
      <w:r>
        <w:rPr>
          <w:rFonts w:hint="eastAsia"/>
        </w:rPr>
        <w:t>суд</w:t>
      </w:r>
      <w:r>
        <w:t></w:t>
      </w:r>
      <w:r>
        <w:rPr>
          <w:rFonts w:hint="eastAsia"/>
        </w:rPr>
        <w:t>та</w:t>
      </w:r>
      <w:r>
        <w:t></w:t>
      </w:r>
      <w:r>
        <w:rPr>
          <w:rFonts w:hint="eastAsia"/>
        </w:rPr>
        <w:t>презумпції</w:t>
      </w:r>
      <w:r>
        <w:t></w:t>
      </w:r>
      <w:r>
        <w:rPr>
          <w:rFonts w:hint="eastAsia"/>
        </w:rPr>
        <w:t>невинуватості</w:t>
      </w:r>
      <w:r>
        <w:t></w:t>
      </w:r>
      <w:r>
        <w:t></w:t>
      </w:r>
      <w:r>
        <w:t></w:t>
      </w:r>
      <w:r>
        <w:t></w:t>
      </w:r>
      <w:r>
        <w:t></w:t>
      </w:r>
      <w:r>
        <w:rPr>
          <w:rFonts w:hint="eastAsia"/>
        </w:rPr>
        <w:t>зміну</w:t>
      </w:r>
      <w:r>
        <w:t></w:t>
      </w:r>
      <w:r>
        <w:rPr>
          <w:rFonts w:hint="eastAsia"/>
        </w:rPr>
        <w:t>цілі</w:t>
      </w:r>
      <w:r>
        <w:t></w:t>
      </w:r>
      <w:r>
        <w:rPr>
          <w:rFonts w:hint="eastAsia"/>
        </w:rPr>
        <w:t>та</w:t>
      </w:r>
      <w:r>
        <w:t></w:t>
      </w:r>
      <w:r>
        <w:rPr>
          <w:rFonts w:hint="eastAsia"/>
        </w:rPr>
        <w:t>предмету</w:t>
      </w:r>
      <w:r>
        <w:t></w:t>
      </w:r>
      <w:r>
        <w:rPr>
          <w:rFonts w:hint="eastAsia"/>
        </w:rPr>
        <w:t>розгляду</w:t>
      </w:r>
      <w:r>
        <w:t></w:t>
      </w:r>
      <w:r>
        <w:rPr>
          <w:rFonts w:hint="eastAsia"/>
        </w:rPr>
        <w:t>справи</w:t>
      </w:r>
      <w:r>
        <w:t></w:t>
      </w:r>
      <w:r>
        <w:t></w:t>
      </w:r>
      <w:r>
        <w:t></w:t>
      </w:r>
      <w:r>
        <w:t></w:t>
      </w:r>
      <w:r>
        <w:t></w:t>
      </w:r>
      <w:r>
        <w:rPr>
          <w:rFonts w:hint="eastAsia"/>
        </w:rPr>
        <w:t>виключення</w:t>
      </w:r>
      <w:r>
        <w:t></w:t>
      </w:r>
      <w:r>
        <w:rPr>
          <w:rFonts w:hint="eastAsia"/>
        </w:rPr>
        <w:t>провадження</w:t>
      </w:r>
      <w:r>
        <w:t></w:t>
      </w:r>
      <w:r>
        <w:t></w:t>
      </w:r>
      <w:r>
        <w:t></w:t>
      </w:r>
      <w:r>
        <w:t></w:t>
      </w:r>
      <w:r>
        <w:t></w:t>
      </w:r>
      <w:r>
        <w:rPr>
          <w:rFonts w:hint="eastAsia"/>
        </w:rPr>
        <w:t>відсутність</w:t>
      </w:r>
      <w:r>
        <w:t></w:t>
      </w:r>
      <w:r>
        <w:rPr>
          <w:rFonts w:hint="eastAsia"/>
        </w:rPr>
        <w:t>права</w:t>
      </w:r>
      <w:r>
        <w:t></w:t>
      </w:r>
      <w:r>
        <w:rPr>
          <w:rFonts w:hint="eastAsia"/>
        </w:rPr>
        <w:t>суду</w:t>
      </w:r>
      <w:r>
        <w:t></w:t>
      </w:r>
      <w:r>
        <w:rPr>
          <w:rFonts w:hint="eastAsia"/>
        </w:rPr>
        <w:t>на</w:t>
      </w:r>
      <w:r>
        <w:t></w:t>
      </w:r>
      <w:r>
        <w:rPr>
          <w:rFonts w:hint="eastAsia"/>
        </w:rPr>
        <w:t>вчинення</w:t>
      </w:r>
      <w:r>
        <w:t></w:t>
      </w:r>
      <w:r>
        <w:rPr>
          <w:rFonts w:hint="eastAsia"/>
        </w:rPr>
        <w:t>додаткових</w:t>
      </w:r>
      <w:r>
        <w:t></w:t>
      </w:r>
      <w:r>
        <w:rPr>
          <w:rFonts w:hint="eastAsia"/>
        </w:rPr>
        <w:t>процесуальних</w:t>
      </w:r>
      <w:r>
        <w:t></w:t>
      </w:r>
      <w:r>
        <w:rPr>
          <w:rFonts w:hint="eastAsia"/>
        </w:rPr>
        <w:t>дій</w:t>
      </w:r>
      <w:r>
        <w:t></w:t>
      </w:r>
      <w:r>
        <w:t></w:t>
      </w:r>
      <w:r>
        <w:t></w:t>
      </w:r>
      <w:r>
        <w:t></w:t>
      </w:r>
      <w:r>
        <w:t></w:t>
      </w:r>
      <w:r>
        <w:rPr>
          <w:rFonts w:hint="eastAsia"/>
        </w:rPr>
        <w:t>відсутність</w:t>
      </w:r>
      <w:r>
        <w:t></w:t>
      </w:r>
      <w:r>
        <w:rPr>
          <w:rFonts w:hint="eastAsia"/>
        </w:rPr>
        <w:t>правових</w:t>
      </w:r>
      <w:r>
        <w:t></w:t>
      </w:r>
      <w:r>
        <w:rPr>
          <w:rFonts w:hint="eastAsia"/>
        </w:rPr>
        <w:t>підстав</w:t>
      </w:r>
      <w:r>
        <w:t></w:t>
      </w:r>
      <w:r>
        <w:rPr>
          <w:rFonts w:hint="eastAsia"/>
        </w:rPr>
        <w:t>у</w:t>
      </w:r>
      <w:r>
        <w:t></w:t>
      </w:r>
      <w:r>
        <w:rPr>
          <w:rFonts w:hint="eastAsia"/>
        </w:rPr>
        <w:t>Кодексі</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t></w:t>
      </w:r>
      <w:r>
        <w:t></w:t>
      </w:r>
      <w:r>
        <w:t></w:t>
      </w:r>
      <w:r>
        <w:t></w:t>
      </w:r>
      <w:r>
        <w:rPr>
          <w:rFonts w:hint="eastAsia"/>
        </w:rPr>
        <w:t>можливість</w:t>
      </w:r>
      <w:r>
        <w:t></w:t>
      </w:r>
      <w:r>
        <w:rPr>
          <w:rFonts w:hint="eastAsia"/>
        </w:rPr>
        <w:t>доведення</w:t>
      </w:r>
      <w:r>
        <w:t></w:t>
      </w:r>
      <w:r>
        <w:rPr>
          <w:rFonts w:hint="eastAsia"/>
        </w:rPr>
        <w:t>вини</w:t>
      </w:r>
      <w:r>
        <w:t></w:t>
      </w:r>
      <w:r>
        <w:rPr>
          <w:rFonts w:hint="eastAsia"/>
        </w:rPr>
        <w:t>в</w:t>
      </w:r>
      <w:r>
        <w:t></w:t>
      </w:r>
      <w:r>
        <w:rPr>
          <w:rFonts w:hint="eastAsia"/>
        </w:rPr>
        <w:t>порядку</w:t>
      </w:r>
      <w:r>
        <w:t></w:t>
      </w:r>
      <w:r>
        <w:rPr>
          <w:rFonts w:hint="eastAsia"/>
        </w:rPr>
        <w:t>цивільного</w:t>
      </w:r>
      <w:r>
        <w:t></w:t>
      </w:r>
      <w:r>
        <w:rPr>
          <w:rFonts w:hint="eastAsia"/>
        </w:rPr>
        <w:t>судочинства</w:t>
      </w:r>
      <w:r>
        <w:t></w:t>
      </w:r>
    </w:p>
    <w:p w14:paraId="11ED14A7" w14:textId="77777777" w:rsidR="0039134D" w:rsidRDefault="0039134D" w:rsidP="0039134D">
      <w:r>
        <w:t></w:t>
      </w:r>
      <w:r>
        <w:t></w:t>
      </w:r>
      <w:r>
        <w:t></w:t>
      </w:r>
      <w:r>
        <w:rPr>
          <w:rFonts w:hint="eastAsia"/>
        </w:rPr>
        <w:t>Визначено</w:t>
      </w:r>
      <w:r>
        <w:t></w:t>
      </w:r>
      <w:r>
        <w:rPr>
          <w:rFonts w:hint="eastAsia"/>
        </w:rPr>
        <w:t>поняття</w:t>
      </w:r>
      <w:r>
        <w:t></w:t>
      </w:r>
      <w:r>
        <w:t></w:t>
      </w:r>
      <w:r>
        <w:rPr>
          <w:rFonts w:hint="eastAsia"/>
        </w:rPr>
        <w:t>постанови</w:t>
      </w:r>
      <w:r>
        <w:t></w:t>
      </w:r>
      <w:r>
        <w:rPr>
          <w:rFonts w:hint="eastAsia"/>
        </w:rPr>
        <w:t>про</w:t>
      </w:r>
      <w:r>
        <w:t></w:t>
      </w:r>
      <w:r>
        <w:rPr>
          <w:rFonts w:hint="eastAsia"/>
        </w:rPr>
        <w:t>закриття</w:t>
      </w:r>
      <w:r>
        <w:t></w:t>
      </w:r>
      <w:r>
        <w:rPr>
          <w:rFonts w:hint="eastAsia"/>
        </w:rPr>
        <w:t>справи</w:t>
      </w:r>
      <w:r>
        <w:t></w:t>
      </w:r>
      <w:r>
        <w:rPr>
          <w:rFonts w:hint="eastAsia"/>
        </w:rPr>
        <w:t>про</w:t>
      </w:r>
      <w:r>
        <w:t></w:t>
      </w:r>
      <w:r>
        <w:rPr>
          <w:rFonts w:hint="eastAsia"/>
        </w:rPr>
        <w:t>адміністративне</w:t>
      </w:r>
      <w:r>
        <w:t></w:t>
      </w:r>
      <w:r>
        <w:rPr>
          <w:rFonts w:hint="eastAsia"/>
        </w:rPr>
        <w:t>правопорушення</w:t>
      </w:r>
      <w:r>
        <w:t></w:t>
      </w:r>
      <w:r>
        <w:rPr>
          <w:rFonts w:hint="eastAsia"/>
        </w:rPr>
        <w:t>за</w:t>
      </w:r>
      <w:r>
        <w:t></w:t>
      </w:r>
      <w:r>
        <w:rPr>
          <w:rFonts w:hint="eastAsia"/>
        </w:rPr>
        <w:t>закінченням</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t></w:t>
      </w:r>
      <w:r>
        <w:rPr>
          <w:rFonts w:hint="eastAsia"/>
        </w:rPr>
        <w:t>як</w:t>
      </w:r>
      <w:r>
        <w:t></w:t>
      </w:r>
      <w:r>
        <w:rPr>
          <w:rFonts w:hint="eastAsia"/>
        </w:rPr>
        <w:t>процесуальної</w:t>
      </w:r>
      <w:r>
        <w:t></w:t>
      </w:r>
      <w:r>
        <w:rPr>
          <w:rFonts w:hint="eastAsia"/>
        </w:rPr>
        <w:t>форми</w:t>
      </w:r>
      <w:r>
        <w:t></w:t>
      </w:r>
      <w:r>
        <w:rPr>
          <w:rFonts w:hint="eastAsia"/>
        </w:rPr>
        <w:t>рішення</w:t>
      </w:r>
      <w:r>
        <w:t></w:t>
      </w:r>
      <w:r>
        <w:rPr>
          <w:rFonts w:hint="eastAsia"/>
        </w:rPr>
        <w:t>суду</w:t>
      </w:r>
      <w:r>
        <w:t></w:t>
      </w:r>
      <w:r>
        <w:rPr>
          <w:rFonts w:hint="eastAsia"/>
        </w:rPr>
        <w:t>чи</w:t>
      </w:r>
      <w:r>
        <w:t></w:t>
      </w:r>
      <w:r>
        <w:rPr>
          <w:rFonts w:hint="eastAsia"/>
        </w:rPr>
        <w:t>іншого</w:t>
      </w:r>
      <w:r>
        <w:t></w:t>
      </w:r>
      <w:r>
        <w:rPr>
          <w:rFonts w:hint="eastAsia"/>
        </w:rPr>
        <w:t>уповноваженого</w:t>
      </w:r>
      <w:r>
        <w:t></w:t>
      </w:r>
      <w:r>
        <w:rPr>
          <w:rFonts w:hint="eastAsia"/>
        </w:rPr>
        <w:t>органу</w:t>
      </w:r>
      <w:r>
        <w:t></w:t>
      </w:r>
      <w:r>
        <w:t></w:t>
      </w:r>
      <w:r>
        <w:rPr>
          <w:rFonts w:hint="eastAsia"/>
        </w:rPr>
        <w:t>посадової</w:t>
      </w:r>
      <w:r>
        <w:t></w:t>
      </w:r>
      <w:r>
        <w:rPr>
          <w:rFonts w:hint="eastAsia"/>
        </w:rPr>
        <w:t>особи</w:t>
      </w:r>
      <w:r>
        <w:t></w:t>
      </w:r>
      <w:r>
        <w:t></w:t>
      </w:r>
      <w:r>
        <w:rPr>
          <w:rFonts w:hint="eastAsia"/>
        </w:rPr>
        <w:t>про</w:t>
      </w:r>
      <w:r>
        <w:t></w:t>
      </w:r>
      <w:r>
        <w:rPr>
          <w:rFonts w:hint="eastAsia"/>
        </w:rPr>
        <w:t>припинення</w:t>
      </w:r>
      <w:r>
        <w:t></w:t>
      </w:r>
      <w:r>
        <w:rPr>
          <w:rFonts w:hint="eastAsia"/>
        </w:rPr>
        <w:t>вчинення</w:t>
      </w:r>
      <w:r>
        <w:t></w:t>
      </w:r>
      <w:r>
        <w:rPr>
          <w:rFonts w:hint="eastAsia"/>
        </w:rPr>
        <w:t>будь</w:t>
      </w:r>
      <w:r>
        <w:t></w:t>
      </w:r>
      <w:r>
        <w:rPr>
          <w:rFonts w:hint="eastAsia"/>
        </w:rPr>
        <w:t>яких</w:t>
      </w:r>
      <w:r>
        <w:t></w:t>
      </w:r>
      <w:r>
        <w:rPr>
          <w:rFonts w:hint="eastAsia"/>
        </w:rPr>
        <w:t>дій</w:t>
      </w:r>
      <w:r>
        <w:t></w:t>
      </w:r>
      <w:r>
        <w:rPr>
          <w:rFonts w:hint="eastAsia"/>
        </w:rPr>
        <w:t>спрямованих</w:t>
      </w:r>
      <w:r>
        <w:t></w:t>
      </w:r>
      <w:r>
        <w:rPr>
          <w:rFonts w:hint="eastAsia"/>
        </w:rPr>
        <w:t>на</w:t>
      </w:r>
      <w:r>
        <w:t></w:t>
      </w:r>
      <w:r>
        <w:rPr>
          <w:rFonts w:hint="eastAsia"/>
        </w:rPr>
        <w:t>притягнення</w:t>
      </w:r>
      <w:r>
        <w:t></w:t>
      </w:r>
      <w:r>
        <w:rPr>
          <w:rFonts w:hint="eastAsia"/>
        </w:rPr>
        <w:t>особи</w:t>
      </w:r>
      <w:r>
        <w:t></w:t>
      </w:r>
      <w:r>
        <w:rPr>
          <w:rFonts w:hint="eastAsia"/>
        </w:rPr>
        <w:t>до</w:t>
      </w:r>
      <w:r>
        <w:t></w:t>
      </w:r>
      <w:r>
        <w:rPr>
          <w:rFonts w:hint="eastAsia"/>
        </w:rPr>
        <w:t>адміністративної</w:t>
      </w:r>
      <w:r>
        <w:t></w:t>
      </w:r>
      <w:r>
        <w:rPr>
          <w:rFonts w:hint="eastAsia"/>
        </w:rPr>
        <w:t>відповідальності</w:t>
      </w:r>
      <w:r>
        <w:t></w:t>
      </w:r>
      <w:r>
        <w:t></w:t>
      </w:r>
      <w:r>
        <w:rPr>
          <w:rFonts w:hint="eastAsia"/>
        </w:rPr>
        <w:t>що</w:t>
      </w:r>
      <w:r>
        <w:t></w:t>
      </w:r>
      <w:r>
        <w:rPr>
          <w:rFonts w:hint="eastAsia"/>
        </w:rPr>
        <w:t>призводить</w:t>
      </w:r>
      <w:r>
        <w:t></w:t>
      </w:r>
      <w:r>
        <w:rPr>
          <w:rFonts w:hint="eastAsia"/>
        </w:rPr>
        <w:t>до</w:t>
      </w:r>
      <w:r>
        <w:t></w:t>
      </w:r>
      <w:r>
        <w:rPr>
          <w:rFonts w:hint="eastAsia"/>
        </w:rPr>
        <w:t>неможливості</w:t>
      </w:r>
      <w:r>
        <w:t></w:t>
      </w:r>
      <w:r>
        <w:rPr>
          <w:rFonts w:hint="eastAsia"/>
        </w:rPr>
        <w:t>встановлення</w:t>
      </w:r>
      <w:r>
        <w:t></w:t>
      </w:r>
      <w:r>
        <w:rPr>
          <w:rFonts w:hint="eastAsia"/>
        </w:rPr>
        <w:t>її</w:t>
      </w:r>
      <w:r>
        <w:t></w:t>
      </w:r>
      <w:r>
        <w:rPr>
          <w:rFonts w:hint="eastAsia"/>
        </w:rPr>
        <w:t>вини</w:t>
      </w:r>
      <w:r>
        <w:t></w:t>
      </w:r>
      <w:r>
        <w:rPr>
          <w:rFonts w:hint="eastAsia"/>
        </w:rPr>
        <w:t>в</w:t>
      </w:r>
      <w:r>
        <w:t></w:t>
      </w:r>
      <w:r>
        <w:rPr>
          <w:rFonts w:hint="eastAsia"/>
        </w:rPr>
        <w:t>межах</w:t>
      </w:r>
      <w:r>
        <w:t></w:t>
      </w:r>
      <w:r>
        <w:rPr>
          <w:rFonts w:hint="eastAsia"/>
        </w:rPr>
        <w:t>розгляду</w:t>
      </w:r>
      <w:r>
        <w:t></w:t>
      </w:r>
      <w:r>
        <w:rPr>
          <w:rFonts w:hint="eastAsia"/>
        </w:rPr>
        <w:t>даної</w:t>
      </w:r>
      <w:r>
        <w:t></w:t>
      </w:r>
      <w:r>
        <w:rPr>
          <w:rFonts w:hint="eastAsia"/>
        </w:rPr>
        <w:t>справи</w:t>
      </w:r>
      <w:r>
        <w:t></w:t>
      </w:r>
      <w:r>
        <w:rPr>
          <w:rFonts w:hint="eastAsia"/>
        </w:rPr>
        <w:t>про</w:t>
      </w:r>
      <w:r>
        <w:t></w:t>
      </w:r>
      <w:r>
        <w:rPr>
          <w:rFonts w:hint="eastAsia"/>
        </w:rPr>
        <w:t>адміністративне</w:t>
      </w:r>
      <w:r>
        <w:t></w:t>
      </w:r>
      <w:r>
        <w:rPr>
          <w:rFonts w:hint="eastAsia"/>
        </w:rPr>
        <w:t>правопорушення</w:t>
      </w:r>
      <w:r>
        <w:t></w:t>
      </w:r>
    </w:p>
    <w:p w14:paraId="4F3E1765" w14:textId="77777777" w:rsidR="0039134D" w:rsidRDefault="0039134D" w:rsidP="0039134D">
      <w:r>
        <w:rPr>
          <w:rFonts w:hint="eastAsia"/>
        </w:rPr>
        <w:t>Сформовані</w:t>
      </w:r>
      <w:r>
        <w:t></w:t>
      </w:r>
      <w:r>
        <w:rPr>
          <w:rFonts w:hint="eastAsia"/>
        </w:rPr>
        <w:t>вимоги</w:t>
      </w:r>
      <w:r>
        <w:t></w:t>
      </w:r>
      <w:r>
        <w:rPr>
          <w:rFonts w:hint="eastAsia"/>
        </w:rPr>
        <w:t>до</w:t>
      </w:r>
      <w:r>
        <w:t></w:t>
      </w:r>
      <w:r>
        <w:rPr>
          <w:rFonts w:hint="eastAsia"/>
        </w:rPr>
        <w:t>змісту</w:t>
      </w:r>
      <w:r>
        <w:t></w:t>
      </w:r>
      <w:r>
        <w:rPr>
          <w:rFonts w:hint="eastAsia"/>
        </w:rPr>
        <w:t>постанови</w:t>
      </w:r>
      <w:r>
        <w:t></w:t>
      </w:r>
      <w:r>
        <w:rPr>
          <w:rFonts w:hint="eastAsia"/>
        </w:rPr>
        <w:t>про</w:t>
      </w:r>
      <w:r>
        <w:t></w:t>
      </w:r>
      <w:r>
        <w:rPr>
          <w:rFonts w:hint="eastAsia"/>
        </w:rPr>
        <w:t>закр</w:t>
      </w:r>
      <w:r>
        <w:rPr>
          <w:rFonts w:hint="eastAsia"/>
        </w:rPr>
        <w:lastRenderedPageBreak/>
        <w:t>иття</w:t>
      </w:r>
      <w:r>
        <w:t></w:t>
      </w:r>
      <w:r>
        <w:rPr>
          <w:rFonts w:hint="eastAsia"/>
        </w:rPr>
        <w:t>справи</w:t>
      </w:r>
      <w:r>
        <w:t></w:t>
      </w:r>
      <w:r>
        <w:rPr>
          <w:rFonts w:hint="eastAsia"/>
        </w:rPr>
        <w:t>про</w:t>
      </w:r>
      <w:r>
        <w:t></w:t>
      </w:r>
      <w:r>
        <w:rPr>
          <w:rFonts w:hint="eastAsia"/>
        </w:rPr>
        <w:t>адміністративне</w:t>
      </w:r>
      <w:r>
        <w:t></w:t>
      </w:r>
      <w:r>
        <w:rPr>
          <w:rFonts w:hint="eastAsia"/>
        </w:rPr>
        <w:t>правопорушення</w:t>
      </w:r>
      <w:r>
        <w:t></w:t>
      </w:r>
      <w:r>
        <w:rPr>
          <w:rFonts w:hint="eastAsia"/>
        </w:rPr>
        <w:t>за</w:t>
      </w:r>
      <w:r>
        <w:t></w:t>
      </w:r>
      <w:r>
        <w:rPr>
          <w:rFonts w:hint="eastAsia"/>
        </w:rPr>
        <w:t>закінченням</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t></w:t>
      </w:r>
      <w:r>
        <w:rPr>
          <w:rFonts w:hint="eastAsia"/>
        </w:rPr>
        <w:t>яка</w:t>
      </w:r>
      <w:r>
        <w:t></w:t>
      </w:r>
      <w:r>
        <w:rPr>
          <w:rFonts w:hint="eastAsia"/>
        </w:rPr>
        <w:t>повинна</w:t>
      </w:r>
      <w:r>
        <w:t></w:t>
      </w:r>
      <w:r>
        <w:rPr>
          <w:rFonts w:hint="eastAsia"/>
        </w:rPr>
        <w:t>містити</w:t>
      </w:r>
      <w:r>
        <w:t></w:t>
      </w:r>
      <w:r>
        <w:t></w:t>
      </w:r>
      <w:r>
        <w:rPr>
          <w:rFonts w:hint="eastAsia"/>
        </w:rPr>
        <w:t>дату</w:t>
      </w:r>
      <w:r>
        <w:t></w:t>
      </w:r>
      <w:r>
        <w:t></w:t>
      </w:r>
      <w:r>
        <w:rPr>
          <w:rFonts w:hint="eastAsia"/>
        </w:rPr>
        <w:t>місце</w:t>
      </w:r>
      <w:r>
        <w:t></w:t>
      </w:r>
      <w:r>
        <w:rPr>
          <w:rFonts w:hint="eastAsia"/>
        </w:rPr>
        <w:t>складення</w:t>
      </w:r>
      <w:r>
        <w:t></w:t>
      </w:r>
      <w:r>
        <w:t></w:t>
      </w:r>
      <w:r>
        <w:rPr>
          <w:rFonts w:hint="eastAsia"/>
        </w:rPr>
        <w:t>посаду</w:t>
      </w:r>
      <w:r>
        <w:t></w:t>
      </w:r>
      <w:r>
        <w:t></w:t>
      </w:r>
      <w:r>
        <w:rPr>
          <w:rFonts w:hint="eastAsia"/>
        </w:rPr>
        <w:t>прізвище</w:t>
      </w:r>
      <w:r>
        <w:t></w:t>
      </w:r>
      <w:r>
        <w:t></w:t>
      </w:r>
      <w:r>
        <w:rPr>
          <w:rFonts w:hint="eastAsia"/>
        </w:rPr>
        <w:t>ім’я</w:t>
      </w:r>
      <w:r>
        <w:t></w:t>
      </w:r>
      <w:r>
        <w:t></w:t>
      </w:r>
      <w:r>
        <w:rPr>
          <w:rFonts w:hint="eastAsia"/>
        </w:rPr>
        <w:t>по</w:t>
      </w:r>
      <w:r>
        <w:t></w:t>
      </w:r>
      <w:r>
        <w:rPr>
          <w:rFonts w:hint="eastAsia"/>
        </w:rPr>
        <w:t>батькові</w:t>
      </w:r>
      <w:r>
        <w:t></w:t>
      </w:r>
      <w:r>
        <w:rPr>
          <w:rFonts w:hint="eastAsia"/>
        </w:rPr>
        <w:t>уповноваженої</w:t>
      </w:r>
      <w:r>
        <w:t></w:t>
      </w:r>
      <w:r>
        <w:rPr>
          <w:rFonts w:hint="eastAsia"/>
        </w:rPr>
        <w:t>посадової</w:t>
      </w:r>
      <w:r>
        <w:t></w:t>
      </w:r>
      <w:r>
        <w:rPr>
          <w:rFonts w:hint="eastAsia"/>
        </w:rPr>
        <w:t>особи</w:t>
      </w:r>
      <w:r>
        <w:t></w:t>
      </w:r>
      <w:r>
        <w:t></w:t>
      </w:r>
      <w:r>
        <w:rPr>
          <w:rFonts w:hint="eastAsia"/>
        </w:rPr>
        <w:t>яка</w:t>
      </w:r>
      <w:r>
        <w:t></w:t>
      </w:r>
      <w:r>
        <w:rPr>
          <w:rFonts w:hint="eastAsia"/>
        </w:rPr>
        <w:t>винесла</w:t>
      </w:r>
      <w:r>
        <w:t></w:t>
      </w:r>
      <w:r>
        <w:rPr>
          <w:rFonts w:hint="eastAsia"/>
        </w:rPr>
        <w:t>постанову</w:t>
      </w:r>
      <w:r>
        <w:t></w:t>
      </w:r>
      <w:r>
        <w:t></w:t>
      </w:r>
      <w:r>
        <w:rPr>
          <w:rFonts w:hint="eastAsia"/>
        </w:rPr>
        <w:t>дату</w:t>
      </w:r>
      <w:r>
        <w:t></w:t>
      </w:r>
      <w:r>
        <w:t></w:t>
      </w:r>
      <w:r>
        <w:rPr>
          <w:rFonts w:hint="eastAsia"/>
        </w:rPr>
        <w:t>серію</w:t>
      </w:r>
      <w:r>
        <w:t></w:t>
      </w:r>
      <w:r>
        <w:rPr>
          <w:rFonts w:hint="eastAsia"/>
        </w:rPr>
        <w:t>та</w:t>
      </w:r>
      <w:r>
        <w:t></w:t>
      </w:r>
      <w:r>
        <w:rPr>
          <w:rFonts w:hint="eastAsia"/>
        </w:rPr>
        <w:t>номер</w:t>
      </w:r>
      <w:r>
        <w:t></w:t>
      </w:r>
      <w:r>
        <w:rPr>
          <w:rFonts w:hint="eastAsia"/>
        </w:rPr>
        <w:t>протоколу</w:t>
      </w:r>
      <w:r>
        <w:t></w:t>
      </w:r>
      <w:r>
        <w:rPr>
          <w:rFonts w:hint="eastAsia"/>
        </w:rPr>
        <w:t>про</w:t>
      </w:r>
      <w:r>
        <w:t></w:t>
      </w:r>
      <w:r>
        <w:rPr>
          <w:rFonts w:hint="eastAsia"/>
        </w:rPr>
        <w:t>адміністративне</w:t>
      </w:r>
      <w:r>
        <w:t></w:t>
      </w:r>
      <w:r>
        <w:rPr>
          <w:rFonts w:hint="eastAsia"/>
        </w:rPr>
        <w:t>правопорушення</w:t>
      </w:r>
      <w:r>
        <w:t></w:t>
      </w:r>
      <w:r>
        <w:t></w:t>
      </w:r>
      <w:r>
        <w:rPr>
          <w:rFonts w:hint="eastAsia"/>
        </w:rPr>
        <w:t>подані</w:t>
      </w:r>
      <w:r>
        <w:t></w:t>
      </w:r>
      <w:r>
        <w:rPr>
          <w:rFonts w:hint="eastAsia"/>
        </w:rPr>
        <w:t>матеріали</w:t>
      </w:r>
      <w:r>
        <w:t></w:t>
      </w:r>
      <w:r>
        <w:rPr>
          <w:rFonts w:hint="eastAsia"/>
        </w:rPr>
        <w:t>справи</w:t>
      </w:r>
      <w:r>
        <w:t></w:t>
      </w:r>
      <w:r>
        <w:rPr>
          <w:rFonts w:hint="eastAsia"/>
        </w:rPr>
        <w:t>про</w:t>
      </w:r>
      <w:r>
        <w:t></w:t>
      </w:r>
      <w:r>
        <w:rPr>
          <w:rFonts w:hint="eastAsia"/>
        </w:rPr>
        <w:t>адміністративне</w:t>
      </w:r>
      <w:r>
        <w:t></w:t>
      </w:r>
      <w:r>
        <w:rPr>
          <w:rFonts w:hint="eastAsia"/>
        </w:rPr>
        <w:t>правопорушення</w:t>
      </w:r>
      <w:r>
        <w:t></w:t>
      </w:r>
      <w:r>
        <w:t></w:t>
      </w:r>
      <w:r>
        <w:rPr>
          <w:rFonts w:hint="eastAsia"/>
        </w:rPr>
        <w:t>прізвище</w:t>
      </w:r>
      <w:r>
        <w:t></w:t>
      </w:r>
      <w:r>
        <w:t></w:t>
      </w:r>
      <w:r>
        <w:rPr>
          <w:rFonts w:hint="eastAsia"/>
        </w:rPr>
        <w:t>ім’я</w:t>
      </w:r>
      <w:r>
        <w:t></w:t>
      </w:r>
      <w:r>
        <w:t></w:t>
      </w:r>
      <w:r>
        <w:rPr>
          <w:rFonts w:hint="eastAsia"/>
        </w:rPr>
        <w:t>по</w:t>
      </w:r>
      <w:r>
        <w:t></w:t>
      </w:r>
      <w:r>
        <w:rPr>
          <w:rFonts w:hint="eastAsia"/>
        </w:rPr>
        <w:t>батькові</w:t>
      </w:r>
      <w:r>
        <w:t></w:t>
      </w:r>
      <w:r>
        <w:t></w:t>
      </w:r>
      <w:r>
        <w:rPr>
          <w:rFonts w:hint="eastAsia"/>
        </w:rPr>
        <w:t>дату</w:t>
      </w:r>
      <w:r>
        <w:t></w:t>
      </w:r>
      <w:r>
        <w:rPr>
          <w:rFonts w:hint="eastAsia"/>
        </w:rPr>
        <w:t>та</w:t>
      </w:r>
      <w:r>
        <w:t></w:t>
      </w:r>
      <w:r>
        <w:rPr>
          <w:rFonts w:hint="eastAsia"/>
        </w:rPr>
        <w:t>місце</w:t>
      </w:r>
      <w:r>
        <w:t></w:t>
      </w:r>
      <w:r>
        <w:rPr>
          <w:rFonts w:hint="eastAsia"/>
        </w:rPr>
        <w:t>народження</w:t>
      </w:r>
      <w:r>
        <w:t></w:t>
      </w:r>
      <w:r>
        <w:t></w:t>
      </w:r>
      <w:r>
        <w:rPr>
          <w:rFonts w:hint="eastAsia"/>
        </w:rPr>
        <w:t>місце</w:t>
      </w:r>
      <w:r>
        <w:t></w:t>
      </w:r>
      <w:r>
        <w:rPr>
          <w:rFonts w:hint="eastAsia"/>
        </w:rPr>
        <w:t>проживання</w:t>
      </w:r>
      <w:r>
        <w:t></w:t>
      </w:r>
      <w:r>
        <w:t></w:t>
      </w:r>
      <w:r>
        <w:rPr>
          <w:rFonts w:hint="eastAsia"/>
        </w:rPr>
        <w:t>місце</w:t>
      </w:r>
      <w:r>
        <w:t></w:t>
      </w:r>
      <w:r>
        <w:rPr>
          <w:rFonts w:hint="eastAsia"/>
        </w:rPr>
        <w:t>роботи</w:t>
      </w:r>
      <w:r>
        <w:t></w:t>
      </w:r>
      <w:r>
        <w:t></w:t>
      </w:r>
      <w:r>
        <w:rPr>
          <w:rFonts w:hint="eastAsia"/>
        </w:rPr>
        <w:t>посаду</w:t>
      </w:r>
      <w:r>
        <w:t></w:t>
      </w:r>
      <w:r>
        <w:rPr>
          <w:rFonts w:hint="eastAsia"/>
        </w:rPr>
        <w:t>особи</w:t>
      </w:r>
      <w:r>
        <w:t></w:t>
      </w:r>
      <w:r>
        <w:t></w:t>
      </w:r>
      <w:r>
        <w:rPr>
          <w:rFonts w:hint="eastAsia"/>
        </w:rPr>
        <w:t>щодо</w:t>
      </w:r>
      <w:r>
        <w:t></w:t>
      </w:r>
      <w:r>
        <w:rPr>
          <w:rFonts w:hint="eastAsia"/>
        </w:rPr>
        <w:t>якої</w:t>
      </w:r>
      <w:r>
        <w:t></w:t>
      </w:r>
      <w:r>
        <w:rPr>
          <w:rFonts w:hint="eastAsia"/>
        </w:rPr>
        <w:t>складено</w:t>
      </w:r>
      <w:r>
        <w:t></w:t>
      </w:r>
      <w:r>
        <w:rPr>
          <w:rFonts w:hint="eastAsia"/>
        </w:rPr>
        <w:t>протокол</w:t>
      </w:r>
      <w:r>
        <w:t></w:t>
      </w:r>
      <w:r>
        <w:rPr>
          <w:rFonts w:hint="eastAsia"/>
        </w:rPr>
        <w:t>про</w:t>
      </w:r>
      <w:r>
        <w:t></w:t>
      </w:r>
      <w:r>
        <w:rPr>
          <w:rFonts w:hint="eastAsia"/>
        </w:rPr>
        <w:t>адміністративне</w:t>
      </w:r>
      <w:r>
        <w:t></w:t>
      </w:r>
      <w:r>
        <w:rPr>
          <w:rFonts w:hint="eastAsia"/>
        </w:rPr>
        <w:t>правопорушення</w:t>
      </w:r>
      <w:r>
        <w:t></w:t>
      </w:r>
      <w:r>
        <w:t></w:t>
      </w:r>
      <w:r>
        <w:rPr>
          <w:rFonts w:hint="eastAsia"/>
        </w:rPr>
        <w:t>посилання</w:t>
      </w:r>
      <w:r>
        <w:t></w:t>
      </w:r>
      <w:r>
        <w:rPr>
          <w:rFonts w:hint="eastAsia"/>
        </w:rPr>
        <w:t>на</w:t>
      </w:r>
      <w:r>
        <w:t></w:t>
      </w:r>
      <w:r>
        <w:rPr>
          <w:rFonts w:hint="eastAsia"/>
        </w:rPr>
        <w:t>статтю</w:t>
      </w:r>
      <w:r>
        <w:t></w:t>
      </w:r>
      <w:r>
        <w:rPr>
          <w:rFonts w:hint="eastAsia"/>
        </w:rPr>
        <w:t>Кодексу</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t></w:t>
      </w:r>
      <w:r>
        <w:rPr>
          <w:rFonts w:hint="eastAsia"/>
        </w:rPr>
        <w:t>за</w:t>
      </w:r>
      <w:r>
        <w:t></w:t>
      </w:r>
      <w:r>
        <w:rPr>
          <w:rFonts w:hint="eastAsia"/>
        </w:rPr>
        <w:t>якою</w:t>
      </w:r>
      <w:r>
        <w:t></w:t>
      </w:r>
      <w:r>
        <w:rPr>
          <w:rFonts w:hint="eastAsia"/>
        </w:rPr>
        <w:t>складено</w:t>
      </w:r>
      <w:r>
        <w:t></w:t>
      </w:r>
      <w:r>
        <w:rPr>
          <w:rFonts w:hint="eastAsia"/>
        </w:rPr>
        <w:t>протокол</w:t>
      </w:r>
      <w:r>
        <w:t></w:t>
      </w:r>
      <w:r>
        <w:rPr>
          <w:rFonts w:hint="eastAsia"/>
        </w:rPr>
        <w:t>про</w:t>
      </w:r>
      <w:r>
        <w:t></w:t>
      </w:r>
      <w:r>
        <w:rPr>
          <w:rFonts w:hint="eastAsia"/>
        </w:rPr>
        <w:t>адміністративне</w:t>
      </w:r>
      <w:r>
        <w:t></w:t>
      </w:r>
      <w:r>
        <w:rPr>
          <w:rFonts w:hint="eastAsia"/>
        </w:rPr>
        <w:t>правопорушення</w:t>
      </w:r>
      <w:r>
        <w:t></w:t>
      </w:r>
      <w:r>
        <w:t></w:t>
      </w:r>
      <w:r>
        <w:rPr>
          <w:rFonts w:hint="eastAsia"/>
        </w:rPr>
        <w:t>посилання</w:t>
      </w:r>
      <w:r>
        <w:t></w:t>
      </w:r>
      <w:r>
        <w:rPr>
          <w:rFonts w:hint="eastAsia"/>
        </w:rPr>
        <w:t>на</w:t>
      </w:r>
      <w:r>
        <w:t></w:t>
      </w:r>
      <w:r>
        <w:rPr>
          <w:rFonts w:hint="eastAsia"/>
        </w:rPr>
        <w:t>статтю</w:t>
      </w:r>
      <w:r>
        <w:t></w:t>
      </w:r>
      <w:r>
        <w:rPr>
          <w:rFonts w:hint="eastAsia"/>
        </w:rPr>
        <w:t>Кодексу</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t></w:t>
      </w:r>
      <w:r>
        <w:rPr>
          <w:rFonts w:hint="eastAsia"/>
        </w:rPr>
        <w:t>що</w:t>
      </w:r>
      <w:r>
        <w:t></w:t>
      </w:r>
      <w:r>
        <w:rPr>
          <w:rFonts w:hint="eastAsia"/>
        </w:rPr>
        <w:t>надає</w:t>
      </w:r>
      <w:r>
        <w:t></w:t>
      </w:r>
      <w:r>
        <w:rPr>
          <w:rFonts w:hint="eastAsia"/>
        </w:rPr>
        <w:t>право</w:t>
      </w:r>
      <w:r>
        <w:t></w:t>
      </w:r>
      <w:r>
        <w:rPr>
          <w:rFonts w:hint="eastAsia"/>
        </w:rPr>
        <w:t>уповноваженому</w:t>
      </w:r>
      <w:r>
        <w:t></w:t>
      </w:r>
      <w:r>
        <w:rPr>
          <w:rFonts w:hint="eastAsia"/>
        </w:rPr>
        <w:t>органу</w:t>
      </w:r>
      <w:r>
        <w:t></w:t>
      </w:r>
      <w:r>
        <w:t></w:t>
      </w:r>
      <w:r>
        <w:rPr>
          <w:rFonts w:hint="eastAsia"/>
        </w:rPr>
        <w:t>посадовій</w:t>
      </w:r>
      <w:r>
        <w:t></w:t>
      </w:r>
      <w:r>
        <w:rPr>
          <w:rFonts w:hint="eastAsia"/>
        </w:rPr>
        <w:t>особі</w:t>
      </w:r>
      <w:r>
        <w:t></w:t>
      </w:r>
      <w:r>
        <w:t></w:t>
      </w:r>
      <w:r>
        <w:rPr>
          <w:rFonts w:hint="eastAsia"/>
        </w:rPr>
        <w:t>приймати</w:t>
      </w:r>
      <w:r>
        <w:t></w:t>
      </w:r>
      <w:r>
        <w:rPr>
          <w:rFonts w:hint="eastAsia"/>
        </w:rPr>
        <w:t>постанову</w:t>
      </w:r>
      <w:r>
        <w:t></w:t>
      </w:r>
      <w:r>
        <w:t></w:t>
      </w:r>
      <w:r>
        <w:rPr>
          <w:rFonts w:hint="eastAsia"/>
        </w:rPr>
        <w:t>дату</w:t>
      </w:r>
      <w:r>
        <w:t></w:t>
      </w:r>
      <w:r>
        <w:rPr>
          <w:rFonts w:hint="eastAsia"/>
        </w:rPr>
        <w:t>вчинення</w:t>
      </w:r>
      <w:r>
        <w:t></w:t>
      </w:r>
      <w:r>
        <w:t></w:t>
      </w:r>
      <w:r>
        <w:rPr>
          <w:rFonts w:hint="eastAsia"/>
        </w:rPr>
        <w:t>а</w:t>
      </w:r>
      <w:r>
        <w:t></w:t>
      </w:r>
      <w:r>
        <w:rPr>
          <w:rFonts w:hint="eastAsia"/>
        </w:rPr>
        <w:t>для</w:t>
      </w:r>
      <w:r>
        <w:t></w:t>
      </w:r>
      <w:r>
        <w:rPr>
          <w:rFonts w:hint="eastAsia"/>
        </w:rPr>
        <w:t>триваючих</w:t>
      </w:r>
      <w:r>
        <w:t></w:t>
      </w:r>
      <w:r>
        <w:rPr>
          <w:rFonts w:hint="eastAsia"/>
        </w:rPr>
        <w:t>правопорушень</w:t>
      </w:r>
      <w:r>
        <w:t></w:t>
      </w:r>
      <w:r>
        <w:rPr>
          <w:rFonts w:hint="eastAsia"/>
        </w:rPr>
        <w:t>–</w:t>
      </w:r>
      <w:r>
        <w:t></w:t>
      </w:r>
      <w:r>
        <w:rPr>
          <w:rFonts w:hint="eastAsia"/>
        </w:rPr>
        <w:t>дату</w:t>
      </w:r>
      <w:r>
        <w:t></w:t>
      </w:r>
      <w:r>
        <w:rPr>
          <w:rFonts w:hint="eastAsia"/>
        </w:rPr>
        <w:t>виявлення</w:t>
      </w:r>
      <w:r>
        <w:t></w:t>
      </w:r>
      <w:r>
        <w:t></w:t>
      </w:r>
      <w:r>
        <w:rPr>
          <w:rFonts w:hint="eastAsia"/>
        </w:rPr>
        <w:t>адміністративного</w:t>
      </w:r>
      <w:r>
        <w:t></w:t>
      </w:r>
      <w:r>
        <w:rPr>
          <w:rFonts w:hint="eastAsia"/>
        </w:rPr>
        <w:t>правопорушення</w:t>
      </w:r>
      <w:r>
        <w:t></w:t>
      </w:r>
      <w:r>
        <w:rPr>
          <w:rFonts w:hint="eastAsia"/>
        </w:rPr>
        <w:t>або</w:t>
      </w:r>
      <w:r>
        <w:t></w:t>
      </w:r>
      <w:r>
        <w:rPr>
          <w:rFonts w:hint="eastAsia"/>
        </w:rPr>
        <w:t>дату</w:t>
      </w:r>
      <w:r>
        <w:t></w:t>
      </w:r>
      <w:r>
        <w:rPr>
          <w:rFonts w:hint="eastAsia"/>
        </w:rPr>
        <w:t>прийняття</w:t>
      </w:r>
      <w:r>
        <w:t></w:t>
      </w:r>
      <w:r>
        <w:rPr>
          <w:rFonts w:hint="eastAsia"/>
        </w:rPr>
        <w:t>рішення</w:t>
      </w:r>
      <w:r>
        <w:t></w:t>
      </w:r>
      <w:r>
        <w:rPr>
          <w:rFonts w:hint="eastAsia"/>
        </w:rPr>
        <w:t>про</w:t>
      </w:r>
      <w:r>
        <w:t></w:t>
      </w:r>
      <w:r>
        <w:rPr>
          <w:rFonts w:hint="eastAsia"/>
        </w:rPr>
        <w:t>закриття</w:t>
      </w:r>
      <w:r>
        <w:t></w:t>
      </w:r>
      <w:r>
        <w:rPr>
          <w:rFonts w:hint="eastAsia"/>
        </w:rPr>
        <w:t>кримінального</w:t>
      </w:r>
      <w:r>
        <w:t></w:t>
      </w:r>
      <w:r>
        <w:rPr>
          <w:rFonts w:hint="eastAsia"/>
        </w:rPr>
        <w:t>провадження</w:t>
      </w:r>
      <w:r>
        <w:t></w:t>
      </w:r>
      <w:r>
        <w:t></w:t>
      </w:r>
      <w:r>
        <w:rPr>
          <w:rFonts w:hint="eastAsia"/>
        </w:rPr>
        <w:t>дату</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t></w:t>
      </w:r>
      <w:r>
        <w:rPr>
          <w:rFonts w:hint="eastAsia"/>
        </w:rPr>
        <w:t>посилання</w:t>
      </w:r>
      <w:r>
        <w:t></w:t>
      </w:r>
      <w:r>
        <w:rPr>
          <w:rFonts w:hint="eastAsia"/>
        </w:rPr>
        <w:t>на</w:t>
      </w:r>
      <w:r>
        <w:t></w:t>
      </w:r>
      <w:r>
        <w:rPr>
          <w:rFonts w:hint="eastAsia"/>
        </w:rPr>
        <w:t>частину</w:t>
      </w:r>
      <w:r>
        <w:t></w:t>
      </w:r>
      <w:r>
        <w:rPr>
          <w:rFonts w:hint="eastAsia"/>
        </w:rPr>
        <w:t>статті</w:t>
      </w:r>
      <w:r>
        <w:t></w:t>
      </w:r>
      <w:r>
        <w:t></w:t>
      </w:r>
      <w:r>
        <w:t></w:t>
      </w:r>
      <w:r>
        <w:t></w:t>
      </w:r>
      <w:r>
        <w:rPr>
          <w:rFonts w:hint="eastAsia"/>
        </w:rPr>
        <w:t>КУпАП</w:t>
      </w:r>
      <w:r>
        <w:t></w:t>
      </w:r>
      <w:r>
        <w:t></w:t>
      </w:r>
      <w:r>
        <w:rPr>
          <w:rFonts w:hint="eastAsia"/>
        </w:rPr>
        <w:t>що</w:t>
      </w:r>
      <w:r>
        <w:t></w:t>
      </w:r>
      <w:r>
        <w:rPr>
          <w:rFonts w:hint="eastAsia"/>
        </w:rPr>
        <w:t>встановлює</w:t>
      </w:r>
      <w:r>
        <w:t></w:t>
      </w:r>
      <w:r>
        <w:rPr>
          <w:rFonts w:hint="eastAsia"/>
        </w:rPr>
        <w:t>строк</w:t>
      </w:r>
      <w:r>
        <w:t></w:t>
      </w:r>
      <w:r>
        <w:rPr>
          <w:rFonts w:hint="eastAsia"/>
        </w:rPr>
        <w:t>накладення</w:t>
      </w:r>
      <w:r>
        <w:t></w:t>
      </w:r>
      <w:r>
        <w:rPr>
          <w:rFonts w:hint="eastAsia"/>
        </w:rPr>
        <w:t>адміністративного</w:t>
      </w:r>
      <w:r>
        <w:t></w:t>
      </w:r>
      <w:r>
        <w:rPr>
          <w:rFonts w:hint="eastAsia"/>
        </w:rPr>
        <w:t>стягнення</w:t>
      </w:r>
      <w:r>
        <w:t></w:t>
      </w:r>
      <w:r>
        <w:t></w:t>
      </w:r>
      <w:r>
        <w:rPr>
          <w:rFonts w:hint="eastAsia"/>
        </w:rPr>
        <w:t>який</w:t>
      </w:r>
      <w:r>
        <w:t></w:t>
      </w:r>
      <w:r>
        <w:rPr>
          <w:rFonts w:hint="eastAsia"/>
        </w:rPr>
        <w:t>підлягає</w:t>
      </w:r>
      <w:r>
        <w:t></w:t>
      </w:r>
      <w:r>
        <w:rPr>
          <w:rFonts w:hint="eastAsia"/>
        </w:rPr>
        <w:t>застосуванню</w:t>
      </w:r>
      <w:r>
        <w:t></w:t>
      </w:r>
      <w:r>
        <w:t></w:t>
      </w:r>
      <w:r>
        <w:rPr>
          <w:rFonts w:hint="eastAsia"/>
        </w:rPr>
        <w:t>постановлене</w:t>
      </w:r>
      <w:r>
        <w:t></w:t>
      </w:r>
      <w:r>
        <w:rPr>
          <w:rFonts w:hint="eastAsia"/>
        </w:rPr>
        <w:t>рішення</w:t>
      </w:r>
      <w:r>
        <w:t></w:t>
      </w:r>
      <w:r>
        <w:rPr>
          <w:rFonts w:hint="eastAsia"/>
        </w:rPr>
        <w:t>про</w:t>
      </w:r>
      <w:r>
        <w:t></w:t>
      </w:r>
      <w:r>
        <w:rPr>
          <w:rFonts w:hint="eastAsia"/>
        </w:rPr>
        <w:t>закриття</w:t>
      </w:r>
      <w:r>
        <w:t></w:t>
      </w:r>
      <w:r>
        <w:rPr>
          <w:rFonts w:hint="eastAsia"/>
        </w:rPr>
        <w:t>справи</w:t>
      </w:r>
      <w:r>
        <w:t></w:t>
      </w:r>
      <w:r>
        <w:rPr>
          <w:rFonts w:hint="eastAsia"/>
        </w:rPr>
        <w:t>із</w:t>
      </w:r>
      <w:r>
        <w:t></w:t>
      </w:r>
      <w:r>
        <w:rPr>
          <w:rFonts w:hint="eastAsia"/>
        </w:rPr>
        <w:t>зазначенням</w:t>
      </w:r>
      <w:r>
        <w:t></w:t>
      </w:r>
      <w:r>
        <w:rPr>
          <w:rFonts w:hint="eastAsia"/>
        </w:rPr>
        <w:t>особи</w:t>
      </w:r>
      <w:r>
        <w:t></w:t>
      </w:r>
      <w:r>
        <w:t></w:t>
      </w:r>
      <w:r>
        <w:rPr>
          <w:rFonts w:hint="eastAsia"/>
        </w:rPr>
        <w:t>якої</w:t>
      </w:r>
      <w:r>
        <w:t></w:t>
      </w:r>
      <w:r>
        <w:rPr>
          <w:rFonts w:hint="eastAsia"/>
        </w:rPr>
        <w:t>воно</w:t>
      </w:r>
      <w:r>
        <w:t></w:t>
      </w:r>
      <w:r>
        <w:rPr>
          <w:rFonts w:hint="eastAsia"/>
        </w:rPr>
        <w:t>стосується</w:t>
      </w:r>
      <w:r>
        <w:t></w:t>
      </w:r>
      <w:r>
        <w:t></w:t>
      </w:r>
      <w:r>
        <w:rPr>
          <w:rFonts w:hint="eastAsia"/>
        </w:rPr>
        <w:t>діяння</w:t>
      </w:r>
      <w:r>
        <w:t></w:t>
      </w:r>
      <w:r>
        <w:t></w:t>
      </w:r>
      <w:r>
        <w:rPr>
          <w:rFonts w:hint="eastAsia"/>
        </w:rPr>
        <w:t>що</w:t>
      </w:r>
      <w:r>
        <w:t></w:t>
      </w:r>
      <w:r>
        <w:rPr>
          <w:rFonts w:hint="eastAsia"/>
        </w:rPr>
        <w:t>мало</w:t>
      </w:r>
      <w:r>
        <w:t></w:t>
      </w:r>
      <w:r>
        <w:rPr>
          <w:rFonts w:hint="eastAsia"/>
        </w:rPr>
        <w:t>ознаки</w:t>
      </w:r>
      <w:r>
        <w:t></w:t>
      </w:r>
      <w:r>
        <w:rPr>
          <w:rFonts w:hint="eastAsia"/>
        </w:rPr>
        <w:t>адміністративного</w:t>
      </w:r>
      <w:r>
        <w:t></w:t>
      </w:r>
      <w:r>
        <w:rPr>
          <w:rFonts w:hint="eastAsia"/>
        </w:rPr>
        <w:t>порушення</w:t>
      </w:r>
      <w:r>
        <w:t></w:t>
      </w:r>
      <w:r>
        <w:t></w:t>
      </w:r>
      <w:r>
        <w:rPr>
          <w:rFonts w:hint="eastAsia"/>
        </w:rPr>
        <w:t>вчиненого</w:t>
      </w:r>
      <w:r>
        <w:t></w:t>
      </w:r>
      <w:r>
        <w:rPr>
          <w:rFonts w:hint="eastAsia"/>
        </w:rPr>
        <w:t>цією</w:t>
      </w:r>
      <w:r>
        <w:t></w:t>
      </w:r>
      <w:r>
        <w:rPr>
          <w:rFonts w:hint="eastAsia"/>
        </w:rPr>
        <w:t>особою</w:t>
      </w:r>
      <w:r>
        <w:t></w:t>
      </w:r>
      <w:r>
        <w:rPr>
          <w:rFonts w:hint="eastAsia"/>
        </w:rPr>
        <w:t>та</w:t>
      </w:r>
      <w:r>
        <w:t></w:t>
      </w:r>
      <w:r>
        <w:rPr>
          <w:rFonts w:hint="eastAsia"/>
        </w:rPr>
        <w:t>правової</w:t>
      </w:r>
      <w:r>
        <w:t></w:t>
      </w:r>
      <w:r>
        <w:rPr>
          <w:rFonts w:hint="eastAsia"/>
        </w:rPr>
        <w:t>підстави</w:t>
      </w:r>
      <w:r>
        <w:t></w:t>
      </w:r>
      <w:r>
        <w:rPr>
          <w:rFonts w:hint="eastAsia"/>
        </w:rPr>
        <w:t>його</w:t>
      </w:r>
      <w:r>
        <w:t></w:t>
      </w:r>
      <w:r>
        <w:rPr>
          <w:rFonts w:hint="eastAsia"/>
        </w:rPr>
        <w:t>прийняття</w:t>
      </w:r>
      <w:r>
        <w:t></w:t>
      </w:r>
      <w:r>
        <w:t></w:t>
      </w:r>
      <w:r>
        <w:rPr>
          <w:rFonts w:hint="eastAsia"/>
        </w:rPr>
        <w:t>порядок</w:t>
      </w:r>
      <w:r>
        <w:t></w:t>
      </w:r>
      <w:r>
        <w:rPr>
          <w:rFonts w:hint="eastAsia"/>
        </w:rPr>
        <w:t>оскарження</w:t>
      </w:r>
      <w:r>
        <w:t></w:t>
      </w:r>
      <w:r>
        <w:rPr>
          <w:rFonts w:hint="eastAsia"/>
        </w:rPr>
        <w:t>постанови</w:t>
      </w:r>
      <w:r>
        <w:t></w:t>
      </w:r>
      <w:r>
        <w:t></w:t>
      </w:r>
      <w:r>
        <w:rPr>
          <w:rFonts w:hint="eastAsia"/>
        </w:rPr>
        <w:t>підпис</w:t>
      </w:r>
      <w:r>
        <w:t></w:t>
      </w:r>
      <w:r>
        <w:rPr>
          <w:rFonts w:hint="eastAsia"/>
        </w:rPr>
        <w:t>посадової</w:t>
      </w:r>
      <w:r>
        <w:t></w:t>
      </w:r>
      <w:r>
        <w:rPr>
          <w:rFonts w:hint="eastAsia"/>
        </w:rPr>
        <w:t>особи</w:t>
      </w:r>
      <w:r>
        <w:t></w:t>
      </w:r>
      <w:r>
        <w:t></w:t>
      </w:r>
      <w:r>
        <w:rPr>
          <w:rFonts w:hint="eastAsia"/>
        </w:rPr>
        <w:t>яка</w:t>
      </w:r>
      <w:r>
        <w:t></w:t>
      </w:r>
      <w:r>
        <w:rPr>
          <w:rFonts w:hint="eastAsia"/>
        </w:rPr>
        <w:t>розглянула</w:t>
      </w:r>
      <w:r>
        <w:t></w:t>
      </w:r>
      <w:r>
        <w:rPr>
          <w:rFonts w:hint="eastAsia"/>
        </w:rPr>
        <w:t>справу</w:t>
      </w:r>
      <w:r>
        <w:t></w:t>
      </w:r>
    </w:p>
    <w:p w14:paraId="1C145788" w14:textId="77777777" w:rsidR="0039134D" w:rsidRDefault="0039134D" w:rsidP="0039134D">
      <w:r>
        <w:t></w:t>
      </w:r>
      <w:r>
        <w:t></w:t>
      </w:r>
      <w:r>
        <w:t></w:t>
      </w:r>
      <w:r>
        <w:rPr>
          <w:rFonts w:hint="eastAsia"/>
        </w:rPr>
        <w:t>Здійснено</w:t>
      </w:r>
      <w:r>
        <w:t></w:t>
      </w:r>
      <w:r>
        <w:rPr>
          <w:rFonts w:hint="eastAsia"/>
        </w:rPr>
        <w:t>порівняльний</w:t>
      </w:r>
      <w:r>
        <w:t></w:t>
      </w:r>
      <w:r>
        <w:rPr>
          <w:rFonts w:hint="eastAsia"/>
        </w:rPr>
        <w:t>аналіз</w:t>
      </w:r>
      <w:r>
        <w:t></w:t>
      </w:r>
      <w:r>
        <w:rPr>
          <w:rFonts w:hint="eastAsia"/>
        </w:rPr>
        <w:t>нормативно</w:t>
      </w:r>
      <w:r>
        <w:t></w:t>
      </w:r>
      <w:r>
        <w:rPr>
          <w:rFonts w:hint="eastAsia"/>
        </w:rPr>
        <w:t>правового</w:t>
      </w:r>
      <w:r>
        <w:t></w:t>
      </w:r>
      <w:r>
        <w:rPr>
          <w:rFonts w:hint="eastAsia"/>
        </w:rPr>
        <w:t>регулювання</w:t>
      </w:r>
      <w:r>
        <w:t></w:t>
      </w:r>
      <w:r>
        <w:rPr>
          <w:rFonts w:hint="eastAsia"/>
        </w:rPr>
        <w:t>правових</w:t>
      </w:r>
      <w:r>
        <w:t></w:t>
      </w:r>
      <w:r>
        <w:rPr>
          <w:rFonts w:hint="eastAsia"/>
        </w:rPr>
        <w:t>наслідків</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rPr>
          <w:rFonts w:hint="eastAsia"/>
        </w:rPr>
        <w:t>окремих</w:t>
      </w:r>
      <w:r>
        <w:t></w:t>
      </w:r>
      <w:r>
        <w:rPr>
          <w:rFonts w:hint="eastAsia"/>
        </w:rPr>
        <w:t>країн</w:t>
      </w:r>
      <w:r>
        <w:t></w:t>
      </w:r>
      <w:r>
        <w:rPr>
          <w:rFonts w:hint="eastAsia"/>
        </w:rPr>
        <w:t>Прибалтики</w:t>
      </w:r>
      <w:r>
        <w:t></w:t>
      </w:r>
      <w:r>
        <w:t></w:t>
      </w:r>
      <w:r>
        <w:rPr>
          <w:rFonts w:hint="eastAsia"/>
        </w:rPr>
        <w:t>Східної</w:t>
      </w:r>
      <w:r>
        <w:t></w:t>
      </w:r>
      <w:r>
        <w:t></w:t>
      </w:r>
      <w:r>
        <w:rPr>
          <w:rFonts w:hint="eastAsia"/>
        </w:rPr>
        <w:t>Південно</w:t>
      </w:r>
      <w:r>
        <w:t></w:t>
      </w:r>
      <w:r>
        <w:rPr>
          <w:rFonts w:hint="eastAsia"/>
        </w:rPr>
        <w:t>Східної</w:t>
      </w:r>
      <w:r>
        <w:t></w:t>
      </w:r>
      <w:r>
        <w:rPr>
          <w:rFonts w:hint="eastAsia"/>
        </w:rPr>
        <w:t>та</w:t>
      </w:r>
      <w:r>
        <w:t></w:t>
      </w:r>
      <w:r>
        <w:rPr>
          <w:rFonts w:hint="eastAsia"/>
        </w:rPr>
        <w:t>Центральної</w:t>
      </w:r>
      <w:r>
        <w:t></w:t>
      </w:r>
      <w:r>
        <w:rPr>
          <w:rFonts w:hint="eastAsia"/>
        </w:rPr>
        <w:t>Європи</w:t>
      </w:r>
      <w:r>
        <w:t></w:t>
      </w:r>
      <w:r>
        <w:rPr>
          <w:rFonts w:hint="eastAsia"/>
        </w:rPr>
        <w:t>та</w:t>
      </w:r>
      <w:r>
        <w:t></w:t>
      </w:r>
      <w:r>
        <w:rPr>
          <w:rFonts w:hint="eastAsia"/>
        </w:rPr>
        <w:t>виявлено</w:t>
      </w:r>
      <w:r>
        <w:t></w:t>
      </w:r>
      <w:r>
        <w:t></w:t>
      </w:r>
      <w:r>
        <w:rPr>
          <w:rFonts w:hint="eastAsia"/>
        </w:rPr>
        <w:t>що</w:t>
      </w:r>
      <w:r>
        <w:t></w:t>
      </w:r>
      <w:r>
        <w:rPr>
          <w:rFonts w:hint="eastAsia"/>
        </w:rPr>
        <w:t>не</w:t>
      </w:r>
      <w:r>
        <w:t></w:t>
      </w:r>
      <w:r>
        <w:rPr>
          <w:rFonts w:hint="eastAsia"/>
        </w:rPr>
        <w:t>зважаючи</w:t>
      </w:r>
      <w:r>
        <w:t></w:t>
      </w:r>
      <w:r>
        <w:rPr>
          <w:rFonts w:hint="eastAsia"/>
        </w:rPr>
        <w:t>на</w:t>
      </w:r>
      <w:r>
        <w:t></w:t>
      </w:r>
      <w:r>
        <w:rPr>
          <w:rFonts w:hint="eastAsia"/>
        </w:rPr>
        <w:t>термінологічні</w:t>
      </w:r>
      <w:r>
        <w:t></w:t>
      </w:r>
      <w:r>
        <w:rPr>
          <w:rFonts w:hint="eastAsia"/>
        </w:rPr>
        <w:t>розбіжності</w:t>
      </w:r>
      <w:r>
        <w:t></w:t>
      </w:r>
      <w:r>
        <w:rPr>
          <w:rFonts w:hint="eastAsia"/>
        </w:rPr>
        <w:t>та</w:t>
      </w:r>
      <w:r>
        <w:t></w:t>
      </w:r>
      <w:r>
        <w:rPr>
          <w:rFonts w:hint="eastAsia"/>
        </w:rPr>
        <w:t>різні</w:t>
      </w:r>
      <w:r>
        <w:t></w:t>
      </w:r>
      <w:r>
        <w:rPr>
          <w:rFonts w:hint="eastAsia"/>
        </w:rPr>
        <w:t>тривалості</w:t>
      </w:r>
      <w:r>
        <w:t></w:t>
      </w:r>
      <w:r>
        <w:rPr>
          <w:rFonts w:hint="eastAsia"/>
        </w:rPr>
        <w:t>строків</w:t>
      </w:r>
      <w:r>
        <w:t></w:t>
      </w:r>
      <w:r>
        <w:rPr>
          <w:rFonts w:hint="eastAsia"/>
        </w:rPr>
        <w:t>накладення</w:t>
      </w:r>
      <w:r>
        <w:t></w:t>
      </w:r>
      <w:r>
        <w:rPr>
          <w:rFonts w:hint="eastAsia"/>
        </w:rPr>
        <w:t>адміністративних</w:t>
      </w:r>
      <w:r>
        <w:t></w:t>
      </w:r>
      <w:r>
        <w:rPr>
          <w:rFonts w:hint="eastAsia"/>
        </w:rPr>
        <w:t>стягнень</w:t>
      </w:r>
      <w:r>
        <w:t></w:t>
      </w:r>
      <w:r>
        <w:t></w:t>
      </w:r>
      <w:r>
        <w:rPr>
          <w:rFonts w:hint="eastAsia"/>
        </w:rPr>
        <w:t>правові</w:t>
      </w:r>
      <w:r>
        <w:t></w:t>
      </w:r>
      <w:r>
        <w:rPr>
          <w:rFonts w:hint="eastAsia"/>
        </w:rPr>
        <w:t>наслідки</w:t>
      </w:r>
      <w:r>
        <w:t></w:t>
      </w:r>
      <w:r>
        <w:rPr>
          <w:rFonts w:hint="eastAsia"/>
        </w:rPr>
        <w:t>їх</w:t>
      </w:r>
      <w:r>
        <w:t></w:t>
      </w:r>
      <w:r>
        <w:rPr>
          <w:rFonts w:hint="eastAsia"/>
        </w:rPr>
        <w:t>закінчення</w:t>
      </w:r>
      <w:r>
        <w:t></w:t>
      </w:r>
      <w:r>
        <w:rPr>
          <w:rFonts w:hint="eastAsia"/>
        </w:rPr>
        <w:t>в</w:t>
      </w:r>
      <w:r>
        <w:t></w:t>
      </w:r>
      <w:r>
        <w:rPr>
          <w:rFonts w:hint="eastAsia"/>
        </w:rPr>
        <w:t>Молдові</w:t>
      </w:r>
      <w:r>
        <w:t></w:t>
      </w:r>
      <w:r>
        <w:t></w:t>
      </w:r>
      <w:r>
        <w:rPr>
          <w:rFonts w:hint="eastAsia"/>
        </w:rPr>
        <w:t>Латвії</w:t>
      </w:r>
      <w:r>
        <w:t></w:t>
      </w:r>
      <w:r>
        <w:t></w:t>
      </w:r>
      <w:r>
        <w:rPr>
          <w:rFonts w:hint="eastAsia"/>
        </w:rPr>
        <w:t>Литві</w:t>
      </w:r>
      <w:r>
        <w:t></w:t>
      </w:r>
      <w:r>
        <w:t></w:t>
      </w:r>
      <w:r>
        <w:rPr>
          <w:rFonts w:hint="eastAsia"/>
        </w:rPr>
        <w:t>Польщі</w:t>
      </w:r>
      <w:r>
        <w:t></w:t>
      </w:r>
      <w:r>
        <w:t></w:t>
      </w:r>
      <w:r>
        <w:rPr>
          <w:rFonts w:hint="eastAsia"/>
        </w:rPr>
        <w:t>Естонії</w:t>
      </w:r>
      <w:r>
        <w:t></w:t>
      </w:r>
      <w:r>
        <w:t></w:t>
      </w:r>
      <w:r>
        <w:rPr>
          <w:rFonts w:hint="eastAsia"/>
        </w:rPr>
        <w:t>Чехії</w:t>
      </w:r>
      <w:r>
        <w:t></w:t>
      </w:r>
      <w:r>
        <w:rPr>
          <w:rFonts w:hint="eastAsia"/>
        </w:rPr>
        <w:t>та</w:t>
      </w:r>
      <w:r>
        <w:t></w:t>
      </w:r>
      <w:r>
        <w:rPr>
          <w:rFonts w:hint="eastAsia"/>
        </w:rPr>
        <w:t>Хорватії</w:t>
      </w:r>
      <w:r>
        <w:t></w:t>
      </w:r>
      <w:r>
        <w:rPr>
          <w:rFonts w:hint="eastAsia"/>
        </w:rPr>
        <w:t>є</w:t>
      </w:r>
      <w:r>
        <w:t></w:t>
      </w:r>
      <w:r>
        <w:rPr>
          <w:rFonts w:hint="eastAsia"/>
        </w:rPr>
        <w:t>однаковими</w:t>
      </w:r>
      <w:r>
        <w:t></w:t>
      </w:r>
      <w:r>
        <w:rPr>
          <w:rFonts w:hint="eastAsia"/>
        </w:rPr>
        <w:t>–</w:t>
      </w:r>
      <w:r>
        <w:t></w:t>
      </w:r>
      <w:r>
        <w:rPr>
          <w:rFonts w:hint="eastAsia"/>
        </w:rPr>
        <w:t>це</w:t>
      </w:r>
      <w:r>
        <w:t></w:t>
      </w:r>
      <w:r>
        <w:rPr>
          <w:rFonts w:hint="eastAsia"/>
        </w:rPr>
        <w:t>припинення</w:t>
      </w:r>
      <w:r>
        <w:t></w:t>
      </w:r>
      <w:r>
        <w:rPr>
          <w:rFonts w:hint="eastAsia"/>
        </w:rPr>
        <w:t>провадження</w:t>
      </w:r>
      <w:r>
        <w:t></w:t>
      </w:r>
      <w:r>
        <w:rPr>
          <w:rFonts w:hint="eastAsia"/>
        </w:rPr>
        <w:t>та</w:t>
      </w:r>
      <w:r>
        <w:t></w:t>
      </w:r>
      <w:r>
        <w:rPr>
          <w:rFonts w:hint="eastAsia"/>
        </w:rPr>
        <w:t>закриття</w:t>
      </w:r>
      <w:r>
        <w:t></w:t>
      </w:r>
      <w:r>
        <w:rPr>
          <w:rFonts w:hint="eastAsia"/>
        </w:rPr>
        <w:t>справи</w:t>
      </w:r>
      <w:r>
        <w:t></w:t>
      </w:r>
      <w:r>
        <w:t></w:t>
      </w:r>
      <w:r>
        <w:rPr>
          <w:rFonts w:hint="eastAsia"/>
        </w:rPr>
        <w:t>Відмінними</w:t>
      </w:r>
      <w:r>
        <w:t></w:t>
      </w:r>
      <w:r>
        <w:rPr>
          <w:rFonts w:hint="eastAsia"/>
        </w:rPr>
        <w:t>правовими</w:t>
      </w:r>
      <w:r>
        <w:t></w:t>
      </w:r>
      <w:r>
        <w:rPr>
          <w:rFonts w:hint="eastAsia"/>
        </w:rPr>
        <w:t>наслідками</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rPr>
          <w:rFonts w:hint="eastAsia"/>
        </w:rPr>
        <w:t>визначені</w:t>
      </w:r>
      <w:r>
        <w:t></w:t>
      </w:r>
      <w:r>
        <w:rPr>
          <w:rFonts w:hint="eastAsia"/>
        </w:rPr>
        <w:t>такі</w:t>
      </w:r>
      <w:r>
        <w:t></w:t>
      </w:r>
      <w:r>
        <w:rPr>
          <w:rFonts w:hint="eastAsia"/>
        </w:rPr>
        <w:t>як</w:t>
      </w:r>
      <w:r>
        <w:t></w:t>
      </w:r>
      <w:r>
        <w:rPr>
          <w:rFonts w:hint="eastAsia"/>
        </w:rPr>
        <w:t>одночасне</w:t>
      </w:r>
      <w:r>
        <w:t></w:t>
      </w:r>
      <w:r>
        <w:t></w:t>
      </w:r>
      <w:r>
        <w:rPr>
          <w:rFonts w:hint="eastAsia"/>
        </w:rPr>
        <w:t>звільнення</w:t>
      </w:r>
      <w:r>
        <w:t></w:t>
      </w:r>
      <w:r>
        <w:rPr>
          <w:rFonts w:hint="eastAsia"/>
        </w:rPr>
        <w:t>від</w:t>
      </w:r>
      <w:r>
        <w:t></w:t>
      </w:r>
      <w:r>
        <w:rPr>
          <w:rFonts w:hint="eastAsia"/>
        </w:rPr>
        <w:t>відповідальності</w:t>
      </w:r>
      <w:r>
        <w:t></w:t>
      </w:r>
      <w:r>
        <w:t></w:t>
      </w:r>
      <w:r>
        <w:rPr>
          <w:rFonts w:hint="eastAsia"/>
        </w:rPr>
        <w:t>не</w:t>
      </w:r>
      <w:r>
        <w:t></w:t>
      </w:r>
      <w:r>
        <w:rPr>
          <w:rFonts w:hint="eastAsia"/>
        </w:rPr>
        <w:t>існування</w:t>
      </w:r>
      <w:r>
        <w:t></w:t>
      </w:r>
      <w:r>
        <w:rPr>
          <w:rFonts w:hint="eastAsia"/>
        </w:rPr>
        <w:t>покарання</w:t>
      </w:r>
      <w:r>
        <w:t></w:t>
      </w:r>
      <w:r>
        <w:t></w:t>
      </w:r>
      <w:r>
        <w:rPr>
          <w:rFonts w:hint="eastAsia"/>
        </w:rPr>
        <w:t>залишення</w:t>
      </w:r>
      <w:r>
        <w:t></w:t>
      </w:r>
      <w:r>
        <w:rPr>
          <w:rFonts w:hint="eastAsia"/>
        </w:rPr>
        <w:t>справи</w:t>
      </w:r>
      <w:r>
        <w:t></w:t>
      </w:r>
      <w:r>
        <w:rPr>
          <w:rFonts w:hint="eastAsia"/>
        </w:rPr>
        <w:t>без</w:t>
      </w:r>
      <w:r>
        <w:t></w:t>
      </w:r>
      <w:r>
        <w:rPr>
          <w:rFonts w:hint="eastAsia"/>
        </w:rPr>
        <w:t>розгляду</w:t>
      </w:r>
      <w:r>
        <w:t></w:t>
      </w:r>
      <w:r>
        <w:t></w:t>
      </w:r>
      <w:r>
        <w:t></w:t>
      </w:r>
    </w:p>
    <w:p w14:paraId="536ECE14" w14:textId="77777777" w:rsidR="0039134D" w:rsidRDefault="0039134D" w:rsidP="0039134D">
      <w:r>
        <w:t></w:t>
      </w:r>
      <w:r>
        <w:t></w:t>
      </w:r>
      <w:r>
        <w:t></w:t>
      </w:r>
      <w:r>
        <w:rPr>
          <w:rFonts w:hint="eastAsia"/>
        </w:rPr>
        <w:t>Окреслені</w:t>
      </w:r>
      <w:r>
        <w:t></w:t>
      </w:r>
      <w:r>
        <w:rPr>
          <w:rFonts w:hint="eastAsia"/>
        </w:rPr>
        <w:t>особливості</w:t>
      </w:r>
      <w:r>
        <w:t></w:t>
      </w:r>
      <w:r>
        <w:rPr>
          <w:rFonts w:hint="eastAsia"/>
        </w:rPr>
        <w:t>підходів</w:t>
      </w:r>
      <w:r>
        <w:t></w:t>
      </w:r>
      <w:r>
        <w:rPr>
          <w:rFonts w:hint="eastAsia"/>
        </w:rPr>
        <w:t>до</w:t>
      </w:r>
      <w:r>
        <w:t></w:t>
      </w:r>
      <w:r>
        <w:rPr>
          <w:rFonts w:hint="eastAsia"/>
        </w:rPr>
        <w:t>визначення</w:t>
      </w:r>
      <w:r>
        <w:t></w:t>
      </w:r>
      <w:r>
        <w:rPr>
          <w:rFonts w:hint="eastAsia"/>
        </w:rPr>
        <w:t>правових</w:t>
      </w:r>
      <w:r>
        <w:t></w:t>
      </w:r>
      <w:r>
        <w:rPr>
          <w:rFonts w:hint="eastAsia"/>
        </w:rPr>
        <w:t>наслідків</w:t>
      </w:r>
      <w:r>
        <w:t></w:t>
      </w:r>
      <w:r>
        <w:rPr>
          <w:rFonts w:hint="eastAsia"/>
        </w:rPr>
        <w:t>закінчення</w:t>
      </w:r>
      <w:r>
        <w:t></w:t>
      </w:r>
      <w:r>
        <w:rPr>
          <w:rFonts w:hint="eastAsia"/>
        </w:rPr>
        <w:t>строку</w:t>
      </w:r>
      <w:r>
        <w:t></w:t>
      </w:r>
      <w:r>
        <w:rPr>
          <w:rFonts w:hint="eastAsia"/>
        </w:rPr>
        <w:t>накладення</w:t>
      </w:r>
      <w:r>
        <w:t></w:t>
      </w:r>
      <w:r>
        <w:rPr>
          <w:rFonts w:hint="eastAsia"/>
        </w:rPr>
        <w:lastRenderedPageBreak/>
        <w:t>адміністративного</w:t>
      </w:r>
      <w:r>
        <w:t></w:t>
      </w:r>
      <w:r>
        <w:rPr>
          <w:rFonts w:hint="eastAsia"/>
        </w:rPr>
        <w:t>в</w:t>
      </w:r>
      <w:r>
        <w:t></w:t>
      </w:r>
      <w:r>
        <w:rPr>
          <w:rFonts w:hint="eastAsia"/>
        </w:rPr>
        <w:t>українському</w:t>
      </w:r>
      <w:r>
        <w:t></w:t>
      </w:r>
      <w:r>
        <w:rPr>
          <w:rFonts w:hint="eastAsia"/>
        </w:rPr>
        <w:t>контексті</w:t>
      </w:r>
      <w:r>
        <w:t></w:t>
      </w:r>
      <w:r>
        <w:rPr>
          <w:rFonts w:hint="eastAsia"/>
        </w:rPr>
        <w:t>стягнення</w:t>
      </w:r>
      <w:r>
        <w:t></w:t>
      </w:r>
      <w:r>
        <w:rPr>
          <w:rFonts w:hint="eastAsia"/>
        </w:rPr>
        <w:t>країн</w:t>
      </w:r>
      <w:r>
        <w:t></w:t>
      </w:r>
      <w:r>
        <w:rPr>
          <w:rFonts w:hint="eastAsia"/>
        </w:rPr>
        <w:t>усталеної</w:t>
      </w:r>
      <w:r>
        <w:t></w:t>
      </w:r>
      <w:r>
        <w:rPr>
          <w:rFonts w:hint="eastAsia"/>
        </w:rPr>
        <w:t>західної</w:t>
      </w:r>
      <w:r>
        <w:t></w:t>
      </w:r>
      <w:r>
        <w:rPr>
          <w:rFonts w:hint="eastAsia"/>
        </w:rPr>
        <w:t>демократії</w:t>
      </w:r>
      <w:r>
        <w:t></w:t>
      </w:r>
      <w:r>
        <w:rPr>
          <w:rFonts w:hint="eastAsia"/>
        </w:rPr>
        <w:t>і</w:t>
      </w:r>
      <w:r>
        <w:t></w:t>
      </w:r>
      <w:r>
        <w:rPr>
          <w:rFonts w:hint="eastAsia"/>
        </w:rPr>
        <w:t>встановлено</w:t>
      </w:r>
      <w:r>
        <w:t></w:t>
      </w:r>
      <w:r>
        <w:t></w:t>
      </w:r>
      <w:r>
        <w:rPr>
          <w:rFonts w:hint="eastAsia"/>
        </w:rPr>
        <w:t>що</w:t>
      </w:r>
      <w:r>
        <w:t></w:t>
      </w:r>
      <w:r>
        <w:rPr>
          <w:rFonts w:hint="eastAsia"/>
        </w:rPr>
        <w:t>під</w:t>
      </w:r>
      <w:r>
        <w:t></w:t>
      </w:r>
      <w:r>
        <w:rPr>
          <w:rFonts w:hint="eastAsia"/>
        </w:rPr>
        <w:t>змістом</w:t>
      </w:r>
      <w:r>
        <w:t></w:t>
      </w:r>
      <w:r>
        <w:rPr>
          <w:rFonts w:hint="eastAsia"/>
        </w:rPr>
        <w:t>цього</w:t>
      </w:r>
      <w:r>
        <w:t></w:t>
      </w:r>
      <w:r>
        <w:rPr>
          <w:rFonts w:hint="eastAsia"/>
        </w:rPr>
        <w:t>поняття</w:t>
      </w:r>
      <w:r>
        <w:t></w:t>
      </w:r>
      <w:r>
        <w:rPr>
          <w:rFonts w:hint="eastAsia"/>
        </w:rPr>
        <w:t>розуміється</w:t>
      </w:r>
      <w:r>
        <w:t></w:t>
      </w:r>
      <w:r>
        <w:t></w:t>
      </w:r>
      <w:r>
        <w:t></w:t>
      </w:r>
      <w:r>
        <w:t></w:t>
      </w:r>
      <w:r>
        <w:t></w:t>
      </w:r>
      <w:r>
        <w:rPr>
          <w:rFonts w:hint="eastAsia"/>
        </w:rPr>
        <w:t>неможливість</w:t>
      </w:r>
      <w:r>
        <w:t></w:t>
      </w:r>
      <w:r>
        <w:rPr>
          <w:rFonts w:hint="eastAsia"/>
        </w:rPr>
        <w:t>уповноваженого</w:t>
      </w:r>
      <w:r>
        <w:t></w:t>
      </w:r>
      <w:r>
        <w:rPr>
          <w:rFonts w:hint="eastAsia"/>
        </w:rPr>
        <w:t>органу</w:t>
      </w:r>
      <w:r>
        <w:t></w:t>
      </w:r>
      <w:r>
        <w:rPr>
          <w:rFonts w:hint="eastAsia"/>
        </w:rPr>
        <w:t>вчинити</w:t>
      </w:r>
      <w:r>
        <w:t></w:t>
      </w:r>
      <w:r>
        <w:rPr>
          <w:rFonts w:hint="eastAsia"/>
        </w:rPr>
        <w:t>дії</w:t>
      </w:r>
      <w:r>
        <w:t></w:t>
      </w:r>
      <w:r>
        <w:rPr>
          <w:rFonts w:hint="eastAsia"/>
        </w:rPr>
        <w:t>щодо</w:t>
      </w:r>
      <w:r>
        <w:t></w:t>
      </w:r>
      <w:r>
        <w:rPr>
          <w:rFonts w:hint="eastAsia"/>
        </w:rPr>
        <w:t>переслідування</w:t>
      </w:r>
      <w:r>
        <w:t></w:t>
      </w:r>
      <w:r>
        <w:rPr>
          <w:rFonts w:hint="eastAsia"/>
        </w:rPr>
        <w:t>особи</w:t>
      </w:r>
      <w:r>
        <w:t></w:t>
      </w:r>
      <w:r>
        <w:rPr>
          <w:rFonts w:hint="eastAsia"/>
        </w:rPr>
        <w:t>за</w:t>
      </w:r>
      <w:r>
        <w:t></w:t>
      </w:r>
      <w:r>
        <w:rPr>
          <w:rFonts w:hint="eastAsia"/>
        </w:rPr>
        <w:t>вчинення</w:t>
      </w:r>
      <w:r>
        <w:t></w:t>
      </w:r>
      <w:r>
        <w:rPr>
          <w:rFonts w:hint="eastAsia"/>
        </w:rPr>
        <w:t>діяння</w:t>
      </w:r>
      <w:r>
        <w:t></w:t>
      </w:r>
      <w:r>
        <w:t></w:t>
      </w:r>
      <w:r>
        <w:rPr>
          <w:rFonts w:hint="eastAsia"/>
        </w:rPr>
        <w:t>що</w:t>
      </w:r>
      <w:r>
        <w:t></w:t>
      </w:r>
      <w:r>
        <w:rPr>
          <w:rFonts w:hint="eastAsia"/>
        </w:rPr>
        <w:t>має</w:t>
      </w:r>
      <w:r>
        <w:t></w:t>
      </w:r>
      <w:r>
        <w:rPr>
          <w:rFonts w:hint="eastAsia"/>
        </w:rPr>
        <w:t>ознаки</w:t>
      </w:r>
      <w:r>
        <w:t></w:t>
      </w:r>
      <w:r>
        <w:rPr>
          <w:rFonts w:hint="eastAsia"/>
        </w:rPr>
        <w:t>проступку</w:t>
      </w:r>
      <w:r>
        <w:t></w:t>
      </w:r>
      <w:r>
        <w:t></w:t>
      </w:r>
      <w:r>
        <w:rPr>
          <w:rFonts w:hint="eastAsia"/>
        </w:rPr>
        <w:t>Австрія</w:t>
      </w:r>
      <w:r>
        <w:t></w:t>
      </w:r>
      <w:r>
        <w:t></w:t>
      </w:r>
      <w:r>
        <w:t></w:t>
      </w:r>
      <w:r>
        <w:t></w:t>
      </w:r>
      <w:r>
        <w:t></w:t>
      </w:r>
      <w:r>
        <w:t></w:t>
      </w:r>
      <w:r>
        <w:rPr>
          <w:rFonts w:hint="eastAsia"/>
        </w:rPr>
        <w:t>обов’язок</w:t>
      </w:r>
      <w:r>
        <w:t></w:t>
      </w:r>
      <w:r>
        <w:rPr>
          <w:rFonts w:hint="eastAsia"/>
        </w:rPr>
        <w:t>уповноваженого</w:t>
      </w:r>
      <w:r>
        <w:t></w:t>
      </w:r>
      <w:r>
        <w:rPr>
          <w:rFonts w:hint="eastAsia"/>
        </w:rPr>
        <w:t>органу</w:t>
      </w:r>
      <w:r>
        <w:t></w:t>
      </w:r>
      <w:r>
        <w:rPr>
          <w:rFonts w:hint="eastAsia"/>
        </w:rPr>
        <w:t>або</w:t>
      </w:r>
      <w:r>
        <w:t></w:t>
      </w:r>
      <w:r>
        <w:rPr>
          <w:rFonts w:hint="eastAsia"/>
        </w:rPr>
        <w:t>суду</w:t>
      </w:r>
      <w:r>
        <w:t></w:t>
      </w:r>
      <w:r>
        <w:rPr>
          <w:rFonts w:hint="eastAsia"/>
        </w:rPr>
        <w:t>не</w:t>
      </w:r>
      <w:r>
        <w:t></w:t>
      </w:r>
      <w:r>
        <w:rPr>
          <w:rFonts w:hint="eastAsia"/>
        </w:rPr>
        <w:t>вчиняти</w:t>
      </w:r>
      <w:r>
        <w:t></w:t>
      </w:r>
      <w:r>
        <w:rPr>
          <w:rFonts w:hint="eastAsia"/>
        </w:rPr>
        <w:t>жодних</w:t>
      </w:r>
      <w:r>
        <w:t></w:t>
      </w:r>
      <w:r>
        <w:rPr>
          <w:rFonts w:hint="eastAsia"/>
        </w:rPr>
        <w:t>подальших</w:t>
      </w:r>
      <w:r>
        <w:t></w:t>
      </w:r>
      <w:r>
        <w:rPr>
          <w:rFonts w:hint="eastAsia"/>
        </w:rPr>
        <w:t>юридичних</w:t>
      </w:r>
      <w:r>
        <w:t></w:t>
      </w:r>
      <w:r>
        <w:rPr>
          <w:rFonts w:hint="eastAsia"/>
        </w:rPr>
        <w:t>дій</w:t>
      </w:r>
      <w:r>
        <w:t></w:t>
      </w:r>
      <w:r>
        <w:t></w:t>
      </w:r>
      <w:r>
        <w:rPr>
          <w:rFonts w:hint="eastAsia"/>
        </w:rPr>
        <w:t>кроків</w:t>
      </w:r>
      <w:r>
        <w:t></w:t>
      </w:r>
      <w:r>
        <w:t></w:t>
      </w:r>
      <w:r>
        <w:t></w:t>
      </w:r>
      <w:r>
        <w:rPr>
          <w:rFonts w:hint="eastAsia"/>
        </w:rPr>
        <w:t>які</w:t>
      </w:r>
      <w:r>
        <w:t></w:t>
      </w:r>
      <w:r>
        <w:rPr>
          <w:rFonts w:hint="eastAsia"/>
        </w:rPr>
        <w:t>були</w:t>
      </w:r>
      <w:r>
        <w:t></w:t>
      </w:r>
      <w:r>
        <w:rPr>
          <w:rFonts w:hint="eastAsia"/>
        </w:rPr>
        <w:t>б</w:t>
      </w:r>
      <w:r>
        <w:t></w:t>
      </w:r>
      <w:r>
        <w:rPr>
          <w:rFonts w:hint="eastAsia"/>
        </w:rPr>
        <w:t>спрямовані</w:t>
      </w:r>
      <w:r>
        <w:t></w:t>
      </w:r>
      <w:r>
        <w:rPr>
          <w:rFonts w:hint="eastAsia"/>
        </w:rPr>
        <w:t>на</w:t>
      </w:r>
      <w:r>
        <w:t></w:t>
      </w:r>
      <w:r>
        <w:rPr>
          <w:rFonts w:hint="eastAsia"/>
        </w:rPr>
        <w:t>здійснення</w:t>
      </w:r>
      <w:r>
        <w:t></w:t>
      </w:r>
      <w:r>
        <w:rPr>
          <w:rFonts w:hint="eastAsia"/>
        </w:rPr>
        <w:t>розслідування</w:t>
      </w:r>
      <w:r>
        <w:t></w:t>
      </w:r>
      <w:r>
        <w:rPr>
          <w:rFonts w:hint="eastAsia"/>
        </w:rPr>
        <w:t>чи</w:t>
      </w:r>
      <w:r>
        <w:t></w:t>
      </w:r>
      <w:r>
        <w:rPr>
          <w:rFonts w:hint="eastAsia"/>
        </w:rPr>
        <w:t>реалізацію</w:t>
      </w:r>
      <w:r>
        <w:t></w:t>
      </w:r>
      <w:r>
        <w:rPr>
          <w:rFonts w:hint="eastAsia"/>
        </w:rPr>
        <w:t>публічного</w:t>
      </w:r>
      <w:r>
        <w:t></w:t>
      </w:r>
      <w:r>
        <w:rPr>
          <w:rFonts w:hint="eastAsia"/>
        </w:rPr>
        <w:t>обвинувачення</w:t>
      </w:r>
      <w:r>
        <w:t></w:t>
      </w:r>
      <w:r>
        <w:t></w:t>
      </w:r>
      <w:r>
        <w:rPr>
          <w:rFonts w:hint="eastAsia"/>
        </w:rPr>
        <w:t>Франція</w:t>
      </w:r>
      <w:r>
        <w:t></w:t>
      </w:r>
      <w:r>
        <w:t></w:t>
      </w:r>
      <w:r>
        <w:t></w:t>
      </w:r>
      <w:r>
        <w:t></w:t>
      </w:r>
      <w:r>
        <w:t></w:t>
      </w:r>
      <w:r>
        <w:t></w:t>
      </w:r>
      <w:r>
        <w:rPr>
          <w:rFonts w:hint="eastAsia"/>
        </w:rPr>
        <w:t>заборона</w:t>
      </w:r>
      <w:r>
        <w:t></w:t>
      </w:r>
      <w:r>
        <w:rPr>
          <w:rFonts w:hint="eastAsia"/>
        </w:rPr>
        <w:t>на</w:t>
      </w:r>
      <w:r>
        <w:t></w:t>
      </w:r>
      <w:r>
        <w:rPr>
          <w:rFonts w:hint="eastAsia"/>
        </w:rPr>
        <w:t>звернення</w:t>
      </w:r>
      <w:r>
        <w:t></w:t>
      </w:r>
      <w:r>
        <w:rPr>
          <w:rFonts w:hint="eastAsia"/>
        </w:rPr>
        <w:t>до</w:t>
      </w:r>
      <w:r>
        <w:t></w:t>
      </w:r>
      <w:r>
        <w:rPr>
          <w:rFonts w:hint="eastAsia"/>
        </w:rPr>
        <w:t>суду</w:t>
      </w:r>
      <w:r>
        <w:t></w:t>
      </w:r>
      <w:r>
        <w:rPr>
          <w:rFonts w:hint="eastAsia"/>
        </w:rPr>
        <w:t>з</w:t>
      </w:r>
      <w:r>
        <w:t></w:t>
      </w:r>
      <w:r>
        <w:rPr>
          <w:rFonts w:hint="eastAsia"/>
        </w:rPr>
        <w:t>наміром</w:t>
      </w:r>
      <w:r>
        <w:t></w:t>
      </w:r>
      <w:r>
        <w:rPr>
          <w:rFonts w:hint="eastAsia"/>
        </w:rPr>
        <w:t>ініціювати</w:t>
      </w:r>
      <w:r>
        <w:t></w:t>
      </w:r>
      <w:r>
        <w:rPr>
          <w:rFonts w:hint="eastAsia"/>
        </w:rPr>
        <w:t>процес</w:t>
      </w:r>
      <w:r>
        <w:t></w:t>
      </w:r>
      <w:r>
        <w:rPr>
          <w:rFonts w:hint="eastAsia"/>
        </w:rPr>
        <w:t>публічного</w:t>
      </w:r>
      <w:r>
        <w:t></w:t>
      </w:r>
      <w:r>
        <w:rPr>
          <w:rFonts w:hint="eastAsia"/>
        </w:rPr>
        <w:t>переслідування</w:t>
      </w:r>
      <w:r>
        <w:t></w:t>
      </w:r>
      <w:r>
        <w:t></w:t>
      </w:r>
      <w:r>
        <w:rPr>
          <w:rFonts w:hint="eastAsia"/>
        </w:rPr>
        <w:t>Англія</w:t>
      </w:r>
      <w:r>
        <w:t></w:t>
      </w:r>
      <w:r>
        <w:rPr>
          <w:rFonts w:hint="eastAsia"/>
        </w:rPr>
        <w:t>та</w:t>
      </w:r>
      <w:r>
        <w:t></w:t>
      </w:r>
      <w:r>
        <w:rPr>
          <w:rFonts w:hint="eastAsia"/>
        </w:rPr>
        <w:t>Уельс</w:t>
      </w:r>
      <w:r>
        <w:t></w:t>
      </w:r>
      <w:r>
        <w:t></w:t>
      </w:r>
    </w:p>
    <w:p w14:paraId="5CE4AEA7" w14:textId="77777777" w:rsidR="0039134D" w:rsidRDefault="0039134D" w:rsidP="0039134D">
      <w:r>
        <w:t></w:t>
      </w:r>
      <w:r>
        <w:t></w:t>
      </w:r>
      <w:r>
        <w:t></w:t>
      </w:r>
      <w:r>
        <w:rPr>
          <w:rFonts w:hint="eastAsia"/>
        </w:rPr>
        <w:t>Запропоновано</w:t>
      </w:r>
      <w:r>
        <w:t></w:t>
      </w:r>
      <w:r>
        <w:rPr>
          <w:rFonts w:hint="eastAsia"/>
        </w:rPr>
        <w:t>вдосконалити</w:t>
      </w:r>
      <w:r>
        <w:t></w:t>
      </w:r>
      <w:r>
        <w:rPr>
          <w:rFonts w:hint="eastAsia"/>
        </w:rPr>
        <w:t>законодавство</w:t>
      </w:r>
      <w:r>
        <w:t></w:t>
      </w:r>
      <w:r>
        <w:rPr>
          <w:rFonts w:hint="eastAsia"/>
        </w:rPr>
        <w:t>України</w:t>
      </w:r>
      <w:r>
        <w:t></w:t>
      </w:r>
      <w:r>
        <w:rPr>
          <w:rFonts w:hint="eastAsia"/>
        </w:rPr>
        <w:t>у</w:t>
      </w:r>
      <w:r>
        <w:t></w:t>
      </w:r>
      <w:r>
        <w:rPr>
          <w:rFonts w:hint="eastAsia"/>
        </w:rPr>
        <w:t>сфері</w:t>
      </w:r>
      <w:r>
        <w:t></w:t>
      </w:r>
      <w:r>
        <w:rPr>
          <w:rFonts w:hint="eastAsia"/>
        </w:rPr>
        <w:t>реалізації</w:t>
      </w:r>
      <w:r>
        <w:t></w:t>
      </w:r>
      <w:r>
        <w:rPr>
          <w:rFonts w:hint="eastAsia"/>
        </w:rPr>
        <w:t>правових</w:t>
      </w:r>
      <w:r>
        <w:t></w:t>
      </w:r>
      <w:r>
        <w:rPr>
          <w:rFonts w:hint="eastAsia"/>
        </w:rPr>
        <w:t>наслідків</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rPr>
          <w:rFonts w:hint="eastAsia"/>
        </w:rPr>
        <w:t>з</w:t>
      </w:r>
      <w:r>
        <w:t></w:t>
      </w:r>
      <w:r>
        <w:rPr>
          <w:rFonts w:hint="eastAsia"/>
        </w:rPr>
        <w:t>урахуванням</w:t>
      </w:r>
      <w:r>
        <w:t></w:t>
      </w:r>
      <w:r>
        <w:rPr>
          <w:rFonts w:hint="eastAsia"/>
        </w:rPr>
        <w:t>досвіду</w:t>
      </w:r>
      <w:r>
        <w:t></w:t>
      </w:r>
      <w:r>
        <w:rPr>
          <w:rFonts w:hint="eastAsia"/>
        </w:rPr>
        <w:t>країн</w:t>
      </w:r>
      <w:r>
        <w:t></w:t>
      </w:r>
      <w:r>
        <w:rPr>
          <w:rFonts w:hint="eastAsia"/>
        </w:rPr>
        <w:t>ЄС</w:t>
      </w:r>
      <w:r>
        <w:t></w:t>
      </w:r>
      <w:r>
        <w:rPr>
          <w:rFonts w:hint="eastAsia"/>
        </w:rPr>
        <w:t>шляхом</w:t>
      </w:r>
      <w:r>
        <w:t></w:t>
      </w:r>
      <w:r>
        <w:rPr>
          <w:rFonts w:hint="eastAsia"/>
        </w:rPr>
        <w:t>надання</w:t>
      </w:r>
      <w:r>
        <w:t></w:t>
      </w:r>
      <w:r>
        <w:rPr>
          <w:rFonts w:hint="eastAsia"/>
        </w:rPr>
        <w:t>пропозицій</w:t>
      </w:r>
      <w:r>
        <w:t></w:t>
      </w:r>
      <w:r>
        <w:t></w:t>
      </w:r>
      <w:r>
        <w:t></w:t>
      </w:r>
      <w:r>
        <w:t></w:t>
      </w:r>
      <w:r>
        <w:t></w:t>
      </w:r>
      <w:r>
        <w:rPr>
          <w:rFonts w:hint="eastAsia"/>
        </w:rPr>
        <w:t>визначити</w:t>
      </w:r>
      <w:r>
        <w:t></w:t>
      </w:r>
      <w:r>
        <w:rPr>
          <w:rFonts w:hint="eastAsia"/>
        </w:rPr>
        <w:t>на</w:t>
      </w:r>
      <w:r>
        <w:t></w:t>
      </w:r>
      <w:r>
        <w:rPr>
          <w:rFonts w:hint="eastAsia"/>
        </w:rPr>
        <w:t>рівні</w:t>
      </w:r>
      <w:r>
        <w:t></w:t>
      </w:r>
      <w:r>
        <w:rPr>
          <w:rFonts w:hint="eastAsia"/>
        </w:rPr>
        <w:t>закону</w:t>
      </w:r>
      <w:r>
        <w:t></w:t>
      </w:r>
      <w:r>
        <w:rPr>
          <w:rFonts w:hint="eastAsia"/>
        </w:rPr>
        <w:t>обставини</w:t>
      </w:r>
      <w:r>
        <w:t></w:t>
      </w:r>
      <w:r>
        <w:t></w:t>
      </w:r>
      <w:r>
        <w:rPr>
          <w:rFonts w:hint="eastAsia"/>
        </w:rPr>
        <w:t>які</w:t>
      </w:r>
      <w:r>
        <w:t></w:t>
      </w:r>
      <w:r>
        <w:rPr>
          <w:rFonts w:hint="eastAsia"/>
        </w:rPr>
        <w:t>повинні</w:t>
      </w:r>
      <w:r>
        <w:t></w:t>
      </w:r>
      <w:r>
        <w:rPr>
          <w:rFonts w:hint="eastAsia"/>
        </w:rPr>
        <w:t>підлягати</w:t>
      </w:r>
      <w:r>
        <w:t></w:t>
      </w:r>
      <w:r>
        <w:rPr>
          <w:rFonts w:hint="eastAsia"/>
        </w:rPr>
        <w:t>обов’язковому</w:t>
      </w:r>
      <w:r>
        <w:t></w:t>
      </w:r>
      <w:r>
        <w:rPr>
          <w:rFonts w:hint="eastAsia"/>
        </w:rPr>
        <w:t>встановленню</w:t>
      </w:r>
      <w:r>
        <w:t></w:t>
      </w:r>
      <w:r>
        <w:rPr>
          <w:rFonts w:hint="eastAsia"/>
        </w:rPr>
        <w:t>під</w:t>
      </w:r>
      <w:r>
        <w:t></w:t>
      </w:r>
      <w:r>
        <w:rPr>
          <w:rFonts w:hint="eastAsia"/>
        </w:rPr>
        <w:t>час</w:t>
      </w:r>
      <w:r>
        <w:t></w:t>
      </w:r>
      <w:r>
        <w:rPr>
          <w:rFonts w:hint="eastAsia"/>
        </w:rPr>
        <w:t>закриття</w:t>
      </w:r>
      <w:r>
        <w:t></w:t>
      </w:r>
      <w:r>
        <w:rPr>
          <w:rFonts w:hint="eastAsia"/>
        </w:rPr>
        <w:t>справи</w:t>
      </w:r>
      <w:r>
        <w:t></w:t>
      </w:r>
      <w:r>
        <w:rPr>
          <w:rFonts w:hint="eastAsia"/>
        </w:rPr>
        <w:t>за</w:t>
      </w:r>
      <w:r>
        <w:t></w:t>
      </w:r>
      <w:r>
        <w:rPr>
          <w:rFonts w:hint="eastAsia"/>
        </w:rPr>
        <w:t>закінченням</w:t>
      </w:r>
      <w:r>
        <w:t></w:t>
      </w:r>
      <w:r>
        <w:rPr>
          <w:rFonts w:hint="eastAsia"/>
        </w:rPr>
        <w:t>строків</w:t>
      </w:r>
      <w:r>
        <w:t></w:t>
      </w:r>
      <w:r>
        <w:rPr>
          <w:rFonts w:hint="eastAsia"/>
        </w:rPr>
        <w:t>ст</w:t>
      </w:r>
      <w:r>
        <w:t></w:t>
      </w:r>
      <w:r>
        <w:t></w:t>
      </w:r>
      <w:r>
        <w:t></w:t>
      </w:r>
      <w:r>
        <w:t></w:t>
      </w:r>
      <w:r>
        <w:t></w:t>
      </w:r>
      <w:r>
        <w:rPr>
          <w:rFonts w:hint="eastAsia"/>
        </w:rPr>
        <w:t>КУпАП</w:t>
      </w:r>
      <w:r>
        <w:t></w:t>
      </w:r>
      <w:r>
        <w:t></w:t>
      </w:r>
      <w:r>
        <w:t></w:t>
      </w:r>
      <w:r>
        <w:t></w:t>
      </w:r>
      <w:r>
        <w:t></w:t>
      </w:r>
      <w:r>
        <w:rPr>
          <w:rFonts w:hint="eastAsia"/>
        </w:rPr>
        <w:t>встановити</w:t>
      </w:r>
      <w:r>
        <w:t></w:t>
      </w:r>
      <w:r>
        <w:rPr>
          <w:rFonts w:hint="eastAsia"/>
        </w:rPr>
        <w:t>заборону</w:t>
      </w:r>
      <w:r>
        <w:t></w:t>
      </w:r>
      <w:r>
        <w:rPr>
          <w:rFonts w:hint="eastAsia"/>
        </w:rPr>
        <w:t>здійснення</w:t>
      </w:r>
      <w:r>
        <w:t></w:t>
      </w:r>
      <w:r>
        <w:rPr>
          <w:rFonts w:hint="eastAsia"/>
        </w:rPr>
        <w:t>будь</w:t>
      </w:r>
      <w:r>
        <w:t></w:t>
      </w:r>
      <w:r>
        <w:rPr>
          <w:rFonts w:hint="eastAsia"/>
        </w:rPr>
        <w:t>якої</w:t>
      </w:r>
      <w:r>
        <w:t></w:t>
      </w:r>
      <w:r>
        <w:rPr>
          <w:rFonts w:hint="eastAsia"/>
        </w:rPr>
        <w:t>оцінки</w:t>
      </w:r>
      <w:r>
        <w:t></w:t>
      </w:r>
      <w:r>
        <w:rPr>
          <w:rFonts w:hint="eastAsia"/>
        </w:rPr>
        <w:t>обставин</w:t>
      </w:r>
      <w:r>
        <w:t></w:t>
      </w:r>
      <w:r>
        <w:rPr>
          <w:rFonts w:hint="eastAsia"/>
        </w:rPr>
        <w:t>вчиненого</w:t>
      </w:r>
      <w:r>
        <w:t></w:t>
      </w:r>
      <w:r>
        <w:rPr>
          <w:rFonts w:hint="eastAsia"/>
        </w:rPr>
        <w:t>діяння</w:t>
      </w:r>
      <w:r>
        <w:t></w:t>
      </w:r>
      <w:r>
        <w:rPr>
          <w:rFonts w:hint="eastAsia"/>
        </w:rPr>
        <w:t>на</w:t>
      </w:r>
      <w:r>
        <w:t></w:t>
      </w:r>
      <w:r>
        <w:rPr>
          <w:rFonts w:hint="eastAsia"/>
        </w:rPr>
        <w:t>предмет</w:t>
      </w:r>
      <w:r>
        <w:t></w:t>
      </w:r>
      <w:r>
        <w:rPr>
          <w:rFonts w:hint="eastAsia"/>
        </w:rPr>
        <w:t>наявності</w:t>
      </w:r>
      <w:r>
        <w:t></w:t>
      </w:r>
      <w:r>
        <w:rPr>
          <w:rFonts w:hint="eastAsia"/>
        </w:rPr>
        <w:t>вини</w:t>
      </w:r>
      <w:r>
        <w:t></w:t>
      </w:r>
      <w:r>
        <w:rPr>
          <w:rFonts w:hint="eastAsia"/>
        </w:rPr>
        <w:t>особи</w:t>
      </w:r>
      <w:r>
        <w:t></w:t>
      </w:r>
      <w:r>
        <w:rPr>
          <w:rFonts w:hint="eastAsia"/>
        </w:rPr>
        <w:t>щодо</w:t>
      </w:r>
      <w:r>
        <w:t></w:t>
      </w:r>
      <w:r>
        <w:rPr>
          <w:rFonts w:hint="eastAsia"/>
        </w:rPr>
        <w:t>якої</w:t>
      </w:r>
      <w:r>
        <w:t></w:t>
      </w:r>
      <w:r>
        <w:rPr>
          <w:rFonts w:hint="eastAsia"/>
        </w:rPr>
        <w:t>справа</w:t>
      </w:r>
      <w:r>
        <w:t></w:t>
      </w:r>
      <w:r>
        <w:rPr>
          <w:rFonts w:hint="eastAsia"/>
        </w:rPr>
        <w:t>підлягає</w:t>
      </w:r>
      <w:r>
        <w:t></w:t>
      </w:r>
      <w:r>
        <w:rPr>
          <w:rFonts w:hint="eastAsia"/>
        </w:rPr>
        <w:t>закриттю</w:t>
      </w:r>
      <w:r>
        <w:t></w:t>
      </w:r>
      <w:r>
        <w:rPr>
          <w:rFonts w:hint="eastAsia"/>
        </w:rPr>
        <w:t>за</w:t>
      </w:r>
      <w:r>
        <w:t></w:t>
      </w:r>
      <w:r>
        <w:rPr>
          <w:rFonts w:hint="eastAsia"/>
        </w:rPr>
        <w:t>закінченням</w:t>
      </w:r>
      <w:r>
        <w:t></w:t>
      </w:r>
      <w:r>
        <w:rPr>
          <w:rFonts w:hint="eastAsia"/>
        </w:rPr>
        <w:t>строків</w:t>
      </w:r>
      <w:r>
        <w:t></w:t>
      </w:r>
      <w:r>
        <w:rPr>
          <w:rFonts w:hint="eastAsia"/>
        </w:rPr>
        <w:t>накладення</w:t>
      </w:r>
      <w:r>
        <w:t></w:t>
      </w:r>
      <w:r>
        <w:rPr>
          <w:rFonts w:hint="eastAsia"/>
        </w:rPr>
        <w:t>адміністративних</w:t>
      </w:r>
      <w:r>
        <w:t></w:t>
      </w:r>
      <w:r>
        <w:rPr>
          <w:rFonts w:hint="eastAsia"/>
        </w:rPr>
        <w:t>стягнень</w:t>
      </w:r>
      <w:r>
        <w:t></w:t>
      </w:r>
      <w:r>
        <w:t></w:t>
      </w:r>
      <w:r>
        <w:t></w:t>
      </w:r>
      <w:r>
        <w:t></w:t>
      </w:r>
      <w:r>
        <w:t></w:t>
      </w:r>
      <w:r>
        <w:rPr>
          <w:rFonts w:hint="eastAsia"/>
        </w:rPr>
        <w:t>передбачити</w:t>
      </w:r>
      <w:r>
        <w:t></w:t>
      </w:r>
      <w:r>
        <w:t></w:t>
      </w:r>
      <w:r>
        <w:rPr>
          <w:rFonts w:hint="eastAsia"/>
        </w:rPr>
        <w:t>що</w:t>
      </w:r>
      <w:r>
        <w:t></w:t>
      </w:r>
      <w:r>
        <w:rPr>
          <w:rFonts w:hint="eastAsia"/>
        </w:rPr>
        <w:t>у</w:t>
      </w:r>
      <w:r>
        <w:t></w:t>
      </w:r>
      <w:r>
        <w:rPr>
          <w:rFonts w:hint="eastAsia"/>
        </w:rPr>
        <w:t>разі</w:t>
      </w:r>
      <w:r>
        <w:t></w:t>
      </w:r>
      <w:r>
        <w:rPr>
          <w:rFonts w:hint="eastAsia"/>
        </w:rPr>
        <w:t>закінчення</w:t>
      </w:r>
      <w:r>
        <w:t></w:t>
      </w:r>
      <w:r>
        <w:rPr>
          <w:rFonts w:hint="eastAsia"/>
        </w:rPr>
        <w:t>строків</w:t>
      </w:r>
      <w:r>
        <w:t></w:t>
      </w:r>
      <w:r>
        <w:rPr>
          <w:rFonts w:hint="eastAsia"/>
        </w:rPr>
        <w:t>накладення</w:t>
      </w:r>
      <w:r>
        <w:t></w:t>
      </w:r>
      <w:r>
        <w:rPr>
          <w:rFonts w:hint="eastAsia"/>
        </w:rPr>
        <w:t>адміністративних</w:t>
      </w:r>
      <w:r>
        <w:t></w:t>
      </w:r>
      <w:r>
        <w:rPr>
          <w:rFonts w:hint="eastAsia"/>
        </w:rPr>
        <w:t>стягнень</w:t>
      </w:r>
      <w:r>
        <w:t></w:t>
      </w:r>
      <w:r>
        <w:rPr>
          <w:rFonts w:hint="eastAsia"/>
        </w:rPr>
        <w:t>доведення</w:t>
      </w:r>
      <w:r>
        <w:t></w:t>
      </w:r>
      <w:r>
        <w:rPr>
          <w:rFonts w:hint="eastAsia"/>
        </w:rPr>
        <w:t>вини</w:t>
      </w:r>
      <w:r>
        <w:t></w:t>
      </w:r>
      <w:r>
        <w:rPr>
          <w:rFonts w:hint="eastAsia"/>
        </w:rPr>
        <w:t>чи</w:t>
      </w:r>
      <w:r>
        <w:t></w:t>
      </w:r>
      <w:r>
        <w:rPr>
          <w:rFonts w:hint="eastAsia"/>
        </w:rPr>
        <w:t>невинуватості</w:t>
      </w:r>
      <w:r>
        <w:t></w:t>
      </w:r>
      <w:r>
        <w:rPr>
          <w:rFonts w:hint="eastAsia"/>
        </w:rPr>
        <w:t>особи</w:t>
      </w:r>
      <w:r>
        <w:t></w:t>
      </w:r>
      <w:r>
        <w:rPr>
          <w:rFonts w:hint="eastAsia"/>
        </w:rPr>
        <w:t>повинно</w:t>
      </w:r>
      <w:r>
        <w:t></w:t>
      </w:r>
      <w:r>
        <w:rPr>
          <w:rFonts w:hint="eastAsia"/>
        </w:rPr>
        <w:t>здійснюватись</w:t>
      </w:r>
      <w:r>
        <w:t></w:t>
      </w:r>
      <w:r>
        <w:rPr>
          <w:rFonts w:hint="eastAsia"/>
        </w:rPr>
        <w:t>в</w:t>
      </w:r>
      <w:r>
        <w:t></w:t>
      </w:r>
      <w:r>
        <w:rPr>
          <w:rFonts w:hint="eastAsia"/>
        </w:rPr>
        <w:t>порядку</w:t>
      </w:r>
      <w:r>
        <w:t></w:t>
      </w:r>
      <w:r>
        <w:rPr>
          <w:rFonts w:hint="eastAsia"/>
        </w:rPr>
        <w:t>передбаченому</w:t>
      </w:r>
      <w:r>
        <w:t></w:t>
      </w:r>
      <w:r>
        <w:rPr>
          <w:rFonts w:hint="eastAsia"/>
        </w:rPr>
        <w:t>цивільним</w:t>
      </w:r>
      <w:r>
        <w:t></w:t>
      </w:r>
      <w:r>
        <w:rPr>
          <w:rFonts w:hint="eastAsia"/>
        </w:rPr>
        <w:t>процесуальним</w:t>
      </w:r>
      <w:r>
        <w:t></w:t>
      </w:r>
      <w:r>
        <w:rPr>
          <w:rFonts w:hint="eastAsia"/>
        </w:rPr>
        <w:t>законодавством</w:t>
      </w:r>
      <w:r>
        <w:t></w:t>
      </w:r>
      <w:r>
        <w:t></w:t>
      </w:r>
      <w:r>
        <w:t></w:t>
      </w:r>
      <w:r>
        <w:t></w:t>
      </w:r>
      <w:r>
        <w:t></w:t>
      </w:r>
      <w:r>
        <w:rPr>
          <w:rFonts w:hint="eastAsia"/>
        </w:rPr>
        <w:t>збільшити</w:t>
      </w:r>
      <w:r>
        <w:t></w:t>
      </w:r>
      <w:r>
        <w:rPr>
          <w:rFonts w:hint="eastAsia"/>
        </w:rPr>
        <w:t>тривалість</w:t>
      </w:r>
      <w:r>
        <w:t></w:t>
      </w:r>
      <w:r>
        <w:rPr>
          <w:rFonts w:hint="eastAsia"/>
        </w:rPr>
        <w:t>строків</w:t>
      </w:r>
      <w:r>
        <w:t></w:t>
      </w:r>
      <w:r>
        <w:rPr>
          <w:rFonts w:hint="eastAsia"/>
        </w:rPr>
        <w:t>накладення</w:t>
      </w:r>
      <w:r>
        <w:t></w:t>
      </w:r>
      <w:r>
        <w:rPr>
          <w:rFonts w:hint="eastAsia"/>
        </w:rPr>
        <w:t>адміністративних</w:t>
      </w:r>
      <w:r>
        <w:t></w:t>
      </w:r>
      <w:r>
        <w:rPr>
          <w:rFonts w:hint="eastAsia"/>
        </w:rPr>
        <w:t>стягнень</w:t>
      </w:r>
      <w:r>
        <w:t></w:t>
      </w:r>
      <w:r>
        <w:rPr>
          <w:rFonts w:hint="eastAsia"/>
        </w:rPr>
        <w:t>ст</w:t>
      </w:r>
      <w:r>
        <w:t></w:t>
      </w:r>
      <w:r>
        <w:t></w:t>
      </w:r>
      <w:r>
        <w:t></w:t>
      </w:r>
      <w:r>
        <w:t></w:t>
      </w:r>
      <w:r>
        <w:t></w:t>
      </w:r>
      <w:r>
        <w:rPr>
          <w:rFonts w:hint="eastAsia"/>
        </w:rPr>
        <w:t>КУпАП</w:t>
      </w:r>
      <w:r>
        <w:t></w:t>
      </w:r>
      <w:r>
        <w:t></w:t>
      </w:r>
      <w:r>
        <w:t></w:t>
      </w:r>
      <w:r>
        <w:t></w:t>
      </w:r>
      <w:r>
        <w:t></w:t>
      </w:r>
      <w:r>
        <w:rPr>
          <w:rFonts w:hint="eastAsia"/>
        </w:rPr>
        <w:t>встановити</w:t>
      </w:r>
      <w:r>
        <w:t></w:t>
      </w:r>
      <w:r>
        <w:t></w:t>
      </w:r>
      <w:r>
        <w:rPr>
          <w:rFonts w:hint="eastAsia"/>
        </w:rPr>
        <w:t>що</w:t>
      </w:r>
      <w:r>
        <w:t></w:t>
      </w:r>
      <w:r>
        <w:rPr>
          <w:rFonts w:hint="eastAsia"/>
        </w:rPr>
        <w:t>у</w:t>
      </w:r>
      <w:r>
        <w:t></w:t>
      </w:r>
      <w:r>
        <w:rPr>
          <w:rFonts w:hint="eastAsia"/>
        </w:rPr>
        <w:t>будь</w:t>
      </w:r>
      <w:r>
        <w:t></w:t>
      </w:r>
      <w:r>
        <w:rPr>
          <w:rFonts w:hint="eastAsia"/>
        </w:rPr>
        <w:t>якому</w:t>
      </w:r>
      <w:r>
        <w:t></w:t>
      </w:r>
      <w:r>
        <w:rPr>
          <w:rFonts w:hint="eastAsia"/>
        </w:rPr>
        <w:t>випадку</w:t>
      </w:r>
      <w:r>
        <w:t></w:t>
      </w:r>
      <w:r>
        <w:rPr>
          <w:rFonts w:hint="eastAsia"/>
        </w:rPr>
        <w:t>адміністративне</w:t>
      </w:r>
      <w:r>
        <w:t></w:t>
      </w:r>
      <w:r>
        <w:rPr>
          <w:rFonts w:hint="eastAsia"/>
        </w:rPr>
        <w:t>стягнення</w:t>
      </w:r>
      <w:r>
        <w:t></w:t>
      </w:r>
      <w:r>
        <w:rPr>
          <w:rFonts w:hint="eastAsia"/>
        </w:rPr>
        <w:t>не</w:t>
      </w:r>
      <w:r>
        <w:t></w:t>
      </w:r>
      <w:r>
        <w:rPr>
          <w:rFonts w:hint="eastAsia"/>
        </w:rPr>
        <w:t>може</w:t>
      </w:r>
      <w:r>
        <w:t></w:t>
      </w:r>
      <w:r>
        <w:rPr>
          <w:rFonts w:hint="eastAsia"/>
        </w:rPr>
        <w:t>бути</w:t>
      </w:r>
      <w:r>
        <w:t></w:t>
      </w:r>
      <w:r>
        <w:rPr>
          <w:rFonts w:hint="eastAsia"/>
        </w:rPr>
        <w:t>накладено</w:t>
      </w:r>
      <w:r>
        <w:t></w:t>
      </w:r>
      <w:r>
        <w:rPr>
          <w:rFonts w:hint="eastAsia"/>
        </w:rPr>
        <w:t>пізніше</w:t>
      </w:r>
      <w:r>
        <w:t></w:t>
      </w:r>
      <w:r>
        <w:rPr>
          <w:rFonts w:hint="eastAsia"/>
        </w:rPr>
        <w:t>двох</w:t>
      </w:r>
      <w:r>
        <w:t></w:t>
      </w:r>
      <w:r>
        <w:rPr>
          <w:rFonts w:hint="eastAsia"/>
        </w:rPr>
        <w:t>років</w:t>
      </w:r>
      <w:r>
        <w:t></w:t>
      </w:r>
      <w:r>
        <w:rPr>
          <w:rFonts w:hint="eastAsia"/>
        </w:rPr>
        <w:t>з</w:t>
      </w:r>
      <w:r>
        <w:t></w:t>
      </w:r>
      <w:r>
        <w:rPr>
          <w:rFonts w:hint="eastAsia"/>
        </w:rPr>
        <w:t>дня</w:t>
      </w:r>
      <w:r>
        <w:t></w:t>
      </w:r>
      <w:r>
        <w:rPr>
          <w:rFonts w:hint="eastAsia"/>
        </w:rPr>
        <w:t>вчинення</w:t>
      </w:r>
      <w:r>
        <w:t></w:t>
      </w:r>
      <w:r>
        <w:rPr>
          <w:rFonts w:hint="eastAsia"/>
        </w:rPr>
        <w:t>адміністративного</w:t>
      </w:r>
      <w:r>
        <w:t></w:t>
      </w:r>
      <w:r>
        <w:rPr>
          <w:rFonts w:hint="eastAsia"/>
        </w:rPr>
        <w:t>правопорушення</w:t>
      </w:r>
      <w:r>
        <w:t></w:t>
      </w:r>
      <w:r>
        <w:t></w:t>
      </w:r>
      <w:r>
        <w:t></w:t>
      </w:r>
      <w:r>
        <w:t></w:t>
      </w:r>
      <w:r>
        <w:t></w:t>
      </w:r>
      <w:r>
        <w:rPr>
          <w:rFonts w:hint="eastAsia"/>
        </w:rPr>
        <w:t>закріпити</w:t>
      </w:r>
      <w:r>
        <w:t></w:t>
      </w:r>
      <w:r>
        <w:rPr>
          <w:rFonts w:hint="eastAsia"/>
        </w:rPr>
        <w:t>на</w:t>
      </w:r>
      <w:r>
        <w:t></w:t>
      </w:r>
      <w:r>
        <w:rPr>
          <w:rFonts w:hint="eastAsia"/>
        </w:rPr>
        <w:t>рівні</w:t>
      </w:r>
      <w:r>
        <w:t></w:t>
      </w:r>
      <w:r>
        <w:rPr>
          <w:rFonts w:hint="eastAsia"/>
        </w:rPr>
        <w:t>закону</w:t>
      </w:r>
      <w:r>
        <w:t></w:t>
      </w:r>
      <w:r>
        <w:rPr>
          <w:rFonts w:hint="eastAsia"/>
        </w:rPr>
        <w:t>можливість</w:t>
      </w:r>
      <w:r>
        <w:t></w:t>
      </w:r>
      <w:r>
        <w:rPr>
          <w:rFonts w:hint="eastAsia"/>
        </w:rPr>
        <w:t>закриття</w:t>
      </w:r>
      <w:r>
        <w:t></w:t>
      </w:r>
      <w:r>
        <w:rPr>
          <w:rFonts w:hint="eastAsia"/>
        </w:rPr>
        <w:t>справи</w:t>
      </w:r>
      <w:r>
        <w:t></w:t>
      </w:r>
      <w:r>
        <w:rPr>
          <w:rFonts w:hint="eastAsia"/>
        </w:rPr>
        <w:t>за</w:t>
      </w:r>
      <w:r>
        <w:t></w:t>
      </w:r>
      <w:r>
        <w:rPr>
          <w:rFonts w:hint="eastAsia"/>
        </w:rPr>
        <w:t>статтями</w:t>
      </w:r>
      <w:r>
        <w:t></w:t>
      </w:r>
      <w:r>
        <w:t></w:t>
      </w:r>
      <w:r>
        <w:t></w:t>
      </w:r>
      <w:r>
        <w:t></w:t>
      </w:r>
      <w:r>
        <w:rPr>
          <w:rFonts w:hint="eastAsia"/>
        </w:rPr>
        <w:t>та</w:t>
      </w:r>
      <w:r>
        <w:t></w:t>
      </w:r>
      <w:r>
        <w:t></w:t>
      </w:r>
      <w:r>
        <w:t></w:t>
      </w:r>
      <w:r>
        <w:t></w:t>
      </w:r>
      <w:r>
        <w:t></w:t>
      </w:r>
      <w:r>
        <w:rPr>
          <w:rFonts w:hint="eastAsia"/>
        </w:rPr>
        <w:t>КУпАП</w:t>
      </w:r>
      <w:r>
        <w:t></w:t>
      </w:r>
      <w:r>
        <w:rPr>
          <w:rFonts w:hint="eastAsia"/>
        </w:rPr>
        <w:t>до</w:t>
      </w:r>
      <w:r>
        <w:t></w:t>
      </w:r>
      <w:r>
        <w:rPr>
          <w:rFonts w:hint="eastAsia"/>
        </w:rPr>
        <w:t>моменту</w:t>
      </w:r>
      <w:r>
        <w:t></w:t>
      </w:r>
      <w:r>
        <w:rPr>
          <w:rFonts w:hint="eastAsia"/>
        </w:rPr>
        <w:t>її</w:t>
      </w:r>
      <w:r>
        <w:t></w:t>
      </w:r>
      <w:r>
        <w:rPr>
          <w:rFonts w:hint="eastAsia"/>
        </w:rPr>
        <w:t>передачі</w:t>
      </w:r>
      <w:r>
        <w:t></w:t>
      </w:r>
      <w:r>
        <w:rPr>
          <w:rFonts w:hint="eastAsia"/>
        </w:rPr>
        <w:t>на</w:t>
      </w:r>
      <w:r>
        <w:t></w:t>
      </w:r>
      <w:r>
        <w:rPr>
          <w:rFonts w:hint="eastAsia"/>
        </w:rPr>
        <w:t>розгляд</w:t>
      </w:r>
      <w:r>
        <w:t></w:t>
      </w:r>
      <w:r>
        <w:rPr>
          <w:rFonts w:hint="eastAsia"/>
        </w:rPr>
        <w:t>суду</w:t>
      </w:r>
      <w:r>
        <w:t></w:t>
      </w:r>
      <w:r>
        <w:rPr>
          <w:rFonts w:hint="eastAsia"/>
        </w:rPr>
        <w:t>та</w:t>
      </w:r>
      <w:r>
        <w:t></w:t>
      </w:r>
      <w:r>
        <w:rPr>
          <w:rFonts w:hint="eastAsia"/>
        </w:rPr>
        <w:t>під</w:t>
      </w:r>
      <w:r>
        <w:t></w:t>
      </w:r>
      <w:r>
        <w:rPr>
          <w:rFonts w:hint="eastAsia"/>
        </w:rPr>
        <w:t>час</w:t>
      </w:r>
      <w:r>
        <w:t></w:t>
      </w:r>
      <w:r>
        <w:rPr>
          <w:rFonts w:hint="eastAsia"/>
        </w:rPr>
        <w:t>підготовки</w:t>
      </w:r>
      <w:r>
        <w:t></w:t>
      </w:r>
      <w:r>
        <w:rPr>
          <w:rFonts w:hint="eastAsia"/>
        </w:rPr>
        <w:t>до</w:t>
      </w:r>
      <w:r>
        <w:t></w:t>
      </w:r>
      <w:r>
        <w:rPr>
          <w:rFonts w:hint="eastAsia"/>
        </w:rPr>
        <w:t>розгляду</w:t>
      </w:r>
      <w:r>
        <w:t></w:t>
      </w:r>
      <w:r>
        <w:rPr>
          <w:rFonts w:hint="eastAsia"/>
        </w:rPr>
        <w:t>в</w:t>
      </w:r>
      <w:r>
        <w:t></w:t>
      </w:r>
      <w:r>
        <w:rPr>
          <w:rFonts w:hint="eastAsia"/>
        </w:rPr>
        <w:t>суді</w:t>
      </w:r>
      <w:r>
        <w:t></w:t>
      </w:r>
      <w:r>
        <w:t></w:t>
      </w:r>
      <w:r>
        <w:t></w:t>
      </w:r>
      <w:r>
        <w:t></w:t>
      </w:r>
      <w:r>
        <w:t></w:t>
      </w:r>
      <w:r>
        <w:rPr>
          <w:rFonts w:hint="eastAsia"/>
        </w:rPr>
        <w:t>окреслити</w:t>
      </w:r>
      <w:r>
        <w:t></w:t>
      </w:r>
      <w:r>
        <w:rPr>
          <w:rFonts w:hint="eastAsia"/>
        </w:rPr>
        <w:t>детальні</w:t>
      </w:r>
      <w:r>
        <w:t></w:t>
      </w:r>
      <w:r>
        <w:rPr>
          <w:rFonts w:hint="eastAsia"/>
        </w:rPr>
        <w:t>вимоги</w:t>
      </w:r>
      <w:r>
        <w:t></w:t>
      </w:r>
      <w:r>
        <w:rPr>
          <w:rFonts w:hint="eastAsia"/>
        </w:rPr>
        <w:t>до</w:t>
      </w:r>
      <w:r>
        <w:t></w:t>
      </w:r>
      <w:r>
        <w:rPr>
          <w:rFonts w:hint="eastAsia"/>
        </w:rPr>
        <w:t>постанови</w:t>
      </w:r>
      <w:r>
        <w:t></w:t>
      </w:r>
      <w:r>
        <w:rPr>
          <w:rFonts w:hint="eastAsia"/>
        </w:rPr>
        <w:t>про</w:t>
      </w:r>
      <w:r>
        <w:t></w:t>
      </w:r>
      <w:r>
        <w:rPr>
          <w:rFonts w:hint="eastAsia"/>
        </w:rPr>
        <w:t>закриття</w:t>
      </w:r>
      <w:r>
        <w:t></w:t>
      </w:r>
      <w:r>
        <w:rPr>
          <w:rFonts w:hint="eastAsia"/>
        </w:rPr>
        <w:t>провадження</w:t>
      </w:r>
      <w:r>
        <w:t></w:t>
      </w:r>
      <w:r>
        <w:rPr>
          <w:rFonts w:hint="eastAsia"/>
        </w:rPr>
        <w:t>у</w:t>
      </w:r>
      <w:r>
        <w:t></w:t>
      </w:r>
      <w:r>
        <w:rPr>
          <w:rFonts w:hint="eastAsia"/>
        </w:rPr>
        <w:t>справі</w:t>
      </w:r>
      <w:r>
        <w:t></w:t>
      </w:r>
      <w:r>
        <w:rPr>
          <w:rFonts w:hint="eastAsia"/>
        </w:rPr>
        <w:t>про</w:t>
      </w:r>
      <w:r>
        <w:t></w:t>
      </w:r>
      <w:r>
        <w:rPr>
          <w:rFonts w:hint="eastAsia"/>
        </w:rPr>
        <w:t>адміністративне</w:t>
      </w:r>
      <w:r>
        <w:t></w:t>
      </w:r>
      <w:r>
        <w:rPr>
          <w:rFonts w:hint="eastAsia"/>
        </w:rPr>
        <w:t>правопорушення</w:t>
      </w:r>
      <w:r>
        <w:t></w:t>
      </w:r>
      <w:r>
        <w:t></w:t>
      </w:r>
      <w:r>
        <w:t></w:t>
      </w:r>
      <w:r>
        <w:t></w:t>
      </w:r>
      <w:r>
        <w:t></w:t>
      </w:r>
      <w:r>
        <w:rPr>
          <w:rFonts w:hint="eastAsia"/>
        </w:rPr>
        <w:t>ввести</w:t>
      </w:r>
      <w:r>
        <w:t></w:t>
      </w:r>
      <w:r>
        <w:rPr>
          <w:rFonts w:hint="eastAsia"/>
        </w:rPr>
        <w:t>строки</w:t>
      </w:r>
      <w:r>
        <w:t></w:t>
      </w:r>
      <w:r>
        <w:rPr>
          <w:rFonts w:hint="eastAsia"/>
        </w:rPr>
        <w:t>застосування</w:t>
      </w:r>
      <w:r>
        <w:t></w:t>
      </w:r>
      <w:r>
        <w:rPr>
          <w:rFonts w:hint="eastAsia"/>
        </w:rPr>
        <w:t>заходів</w:t>
      </w:r>
      <w:r>
        <w:t></w:t>
      </w:r>
      <w:r>
        <w:rPr>
          <w:rFonts w:hint="eastAsia"/>
        </w:rPr>
        <w:t>впливу</w:t>
      </w:r>
      <w:r>
        <w:t></w:t>
      </w:r>
      <w:r>
        <w:rPr>
          <w:rFonts w:hint="eastAsia"/>
        </w:rPr>
        <w:t>до</w:t>
      </w:r>
      <w:r>
        <w:t></w:t>
      </w:r>
      <w:r>
        <w:rPr>
          <w:rFonts w:hint="eastAsia"/>
        </w:rPr>
        <w:t>неповнолітніх</w:t>
      </w:r>
      <w:r>
        <w:t></w:t>
      </w:r>
      <w:r>
        <w:rPr>
          <w:rFonts w:hint="eastAsia"/>
        </w:rPr>
        <w:t>осіб</w:t>
      </w:r>
      <w:r>
        <w:t></w:t>
      </w:r>
      <w:r>
        <w:t></w:t>
      </w:r>
      <w:r>
        <w:t></w:t>
      </w:r>
      <w:r>
        <w:t></w:t>
      </w:r>
      <w:r>
        <w:t></w:t>
      </w:r>
      <w:r>
        <w:rPr>
          <w:rFonts w:hint="eastAsia"/>
        </w:rPr>
        <w:t>запровадити</w:t>
      </w:r>
      <w:r>
        <w:t></w:t>
      </w:r>
      <w:r>
        <w:rPr>
          <w:rFonts w:hint="eastAsia"/>
        </w:rPr>
        <w:t>дві</w:t>
      </w:r>
      <w:r>
        <w:t></w:t>
      </w:r>
      <w:r>
        <w:rPr>
          <w:rFonts w:hint="eastAsia"/>
        </w:rPr>
        <w:t>системи</w:t>
      </w:r>
      <w:r>
        <w:t></w:t>
      </w:r>
      <w:r>
        <w:rPr>
          <w:rFonts w:hint="eastAsia"/>
        </w:rPr>
        <w:t>імперативних</w:t>
      </w:r>
      <w:r>
        <w:t></w:t>
      </w:r>
      <w:r>
        <w:rPr>
          <w:rFonts w:hint="eastAsia"/>
        </w:rPr>
        <w:t>та</w:t>
      </w:r>
      <w:r>
        <w:t></w:t>
      </w:r>
      <w:r>
        <w:rPr>
          <w:rFonts w:hint="eastAsia"/>
        </w:rPr>
        <w:t>диспозитивних</w:t>
      </w:r>
      <w:r>
        <w:t></w:t>
      </w:r>
      <w:r>
        <w:rPr>
          <w:rFonts w:hint="eastAsia"/>
        </w:rPr>
        <w:t>підстав</w:t>
      </w:r>
      <w:r>
        <w:t></w:t>
      </w:r>
      <w:r>
        <w:rPr>
          <w:rFonts w:hint="eastAsia"/>
        </w:rPr>
        <w:t>зупинення</w:t>
      </w:r>
      <w:r>
        <w:t></w:t>
      </w:r>
      <w:r>
        <w:rPr>
          <w:rFonts w:hint="eastAsia"/>
        </w:rPr>
        <w:t>перебігу</w:t>
      </w:r>
      <w:r>
        <w:t></w:t>
      </w:r>
      <w:r>
        <w:rPr>
          <w:rFonts w:hint="eastAsia"/>
        </w:rPr>
        <w:t>строків</w:t>
      </w:r>
      <w:r>
        <w:t></w:t>
      </w:r>
      <w:r>
        <w:rPr>
          <w:rFonts w:hint="eastAsia"/>
        </w:rPr>
        <w:t>накладення</w:t>
      </w:r>
      <w:r>
        <w:t></w:t>
      </w:r>
      <w:r>
        <w:rPr>
          <w:rFonts w:hint="eastAsia"/>
        </w:rPr>
        <w:t>адміністративних</w:t>
      </w:r>
      <w:r>
        <w:t></w:t>
      </w:r>
      <w:r>
        <w:rPr>
          <w:rFonts w:hint="eastAsia"/>
        </w:rPr>
        <w:t>стягнень</w:t>
      </w:r>
      <w:r>
        <w:t></w:t>
      </w:r>
      <w:r>
        <w:t></w:t>
      </w:r>
      <w:r>
        <w:rPr>
          <w:rFonts w:hint="eastAsia"/>
        </w:rPr>
        <w:t>пов’язаних</w:t>
      </w:r>
      <w:r>
        <w:t></w:t>
      </w:r>
      <w:r>
        <w:rPr>
          <w:rFonts w:hint="eastAsia"/>
        </w:rPr>
        <w:t>і</w:t>
      </w:r>
      <w:r>
        <w:t></w:t>
      </w:r>
      <w:r>
        <w:rPr>
          <w:rFonts w:hint="eastAsia"/>
        </w:rPr>
        <w:t>не</w:t>
      </w:r>
      <w:r>
        <w:t></w:t>
      </w:r>
      <w:r>
        <w:rPr>
          <w:rFonts w:hint="eastAsia"/>
        </w:rPr>
        <w:t>пов’язаних</w:t>
      </w:r>
      <w:r>
        <w:t></w:t>
      </w:r>
      <w:r>
        <w:rPr>
          <w:rFonts w:hint="eastAsia"/>
        </w:rPr>
        <w:t>із</w:t>
      </w:r>
      <w:r>
        <w:t></w:t>
      </w:r>
      <w:r>
        <w:rPr>
          <w:rFonts w:hint="eastAsia"/>
        </w:rPr>
        <w:t>зупиненням</w:t>
      </w:r>
      <w:r>
        <w:t></w:t>
      </w:r>
      <w:r>
        <w:rPr>
          <w:rFonts w:hint="eastAsia"/>
        </w:rPr>
        <w:t>провадження</w:t>
      </w:r>
      <w:r>
        <w:t></w:t>
      </w:r>
      <w:r>
        <w:rPr>
          <w:rFonts w:hint="eastAsia"/>
        </w:rPr>
        <w:t>у</w:t>
      </w:r>
      <w:r>
        <w:t></w:t>
      </w:r>
      <w:r>
        <w:rPr>
          <w:rFonts w:hint="eastAsia"/>
        </w:rPr>
        <w:t>справі</w:t>
      </w:r>
      <w:r>
        <w:t></w:t>
      </w:r>
      <w:r>
        <w:rPr>
          <w:rFonts w:hint="eastAsia"/>
        </w:rPr>
        <w:t>про</w:t>
      </w:r>
      <w:r>
        <w:t></w:t>
      </w:r>
      <w:r>
        <w:rPr>
          <w:rFonts w:hint="eastAsia"/>
        </w:rPr>
        <w:t>адміністративне</w:t>
      </w:r>
      <w:r>
        <w:t></w:t>
      </w:r>
      <w:r>
        <w:rPr>
          <w:rFonts w:hint="eastAsia"/>
        </w:rPr>
        <w:t>правопорушення</w:t>
      </w:r>
      <w:r>
        <w:t></w:t>
      </w:r>
    </w:p>
    <w:p w14:paraId="4C0D3142" w14:textId="77777777" w:rsidR="0039134D" w:rsidRDefault="0039134D" w:rsidP="0039134D">
      <w:r>
        <w:t></w:t>
      </w:r>
    </w:p>
    <w:p w14:paraId="31277CBB" w14:textId="77777777" w:rsidR="0039134D" w:rsidRDefault="0039134D" w:rsidP="0039134D">
      <w:r>
        <w:rPr>
          <w:rFonts w:hint="eastAsia"/>
        </w:rPr>
        <w:t>СПИСОК</w:t>
      </w:r>
      <w:r>
        <w:t></w:t>
      </w:r>
      <w:r>
        <w:rPr>
          <w:rFonts w:hint="eastAsia"/>
        </w:rPr>
        <w:t>ВИКОРИСТАНИХ</w:t>
      </w:r>
      <w:r>
        <w:t></w:t>
      </w:r>
      <w:r>
        <w:rPr>
          <w:rFonts w:hint="eastAsia"/>
        </w:rPr>
        <w:t>ДЖЕРЕЛ</w:t>
      </w:r>
    </w:p>
    <w:p w14:paraId="52E8DDE9" w14:textId="77777777" w:rsidR="0039134D" w:rsidRDefault="0039134D" w:rsidP="0039134D"/>
    <w:p w14:paraId="4A961487" w14:textId="77777777" w:rsidR="0039134D" w:rsidRDefault="0039134D" w:rsidP="0039134D">
      <w:r>
        <w:t></w:t>
      </w:r>
      <w:r>
        <w:t></w:t>
      </w:r>
      <w:r>
        <w:tab/>
      </w:r>
      <w:r>
        <w:rPr>
          <w:rFonts w:hint="eastAsia"/>
        </w:rPr>
        <w:t>Кількість</w:t>
      </w:r>
      <w:r>
        <w:t></w:t>
      </w:r>
      <w:r>
        <w:rPr>
          <w:rFonts w:hint="eastAsia"/>
        </w:rPr>
        <w:t>осіб</w:t>
      </w:r>
      <w:r>
        <w:t></w:t>
      </w:r>
      <w:r>
        <w:rPr>
          <w:rFonts w:hint="eastAsia"/>
        </w:rPr>
        <w:t>притягнутих</w:t>
      </w:r>
      <w:r>
        <w:t></w:t>
      </w:r>
      <w:r>
        <w:rPr>
          <w:rFonts w:hint="eastAsia"/>
        </w:rPr>
        <w:t>до</w:t>
      </w:r>
      <w:r>
        <w:t></w:t>
      </w:r>
      <w:r>
        <w:rPr>
          <w:rFonts w:hint="eastAsia"/>
        </w:rPr>
        <w:t>адміністративної</w:t>
      </w:r>
      <w:r>
        <w:t></w:t>
      </w:r>
      <w:r>
        <w:rPr>
          <w:rFonts w:hint="eastAsia"/>
        </w:rPr>
        <w:t>відповідальності</w:t>
      </w:r>
      <w:r>
        <w:t></w:t>
      </w:r>
      <w:r>
        <w:t></w:t>
      </w:r>
      <w:r>
        <w:t></w:t>
      </w:r>
      <w:r>
        <w:rPr>
          <w:rFonts w:hint="eastAsia"/>
        </w:rPr>
        <w:t>статистична</w:t>
      </w:r>
      <w:r>
        <w:t></w:t>
      </w:r>
      <w:r>
        <w:rPr>
          <w:rFonts w:hint="eastAsia"/>
        </w:rPr>
        <w:t>інформація</w:t>
      </w:r>
      <w:r>
        <w:t></w:t>
      </w:r>
      <w:r>
        <w:rPr>
          <w:rFonts w:hint="eastAsia"/>
        </w:rPr>
        <w:t>Державної</w:t>
      </w:r>
      <w:r>
        <w:t></w:t>
      </w:r>
      <w:r>
        <w:rPr>
          <w:rFonts w:hint="eastAsia"/>
        </w:rPr>
        <w:t>служби</w:t>
      </w:r>
      <w:r>
        <w:t></w:t>
      </w:r>
      <w:r>
        <w:rPr>
          <w:rFonts w:hint="eastAsia"/>
        </w:rPr>
        <w:t>статистики</w:t>
      </w:r>
      <w:r>
        <w:t></w:t>
      </w:r>
      <w:r>
        <w:rPr>
          <w:rFonts w:hint="eastAsia"/>
        </w:rPr>
        <w:t>України</w:t>
      </w:r>
      <w:r>
        <w:t></w:t>
      </w:r>
      <w:r>
        <w:rPr>
          <w:rFonts w:hint="eastAsia"/>
        </w:rPr>
        <w:t>за</w:t>
      </w:r>
      <w:r>
        <w:t></w:t>
      </w:r>
      <w:r>
        <w:t></w:t>
      </w:r>
      <w:r>
        <w:t></w:t>
      </w:r>
      <w:r>
        <w:t></w:t>
      </w:r>
      <w:r>
        <w:t></w:t>
      </w:r>
      <w:r>
        <w:t></w:t>
      </w:r>
      <w:r>
        <w:rPr>
          <w:rFonts w:hint="eastAsia"/>
        </w:rPr>
        <w:t>рік</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A9E538F" w14:textId="77777777" w:rsidR="0039134D" w:rsidRDefault="0039134D" w:rsidP="0039134D">
      <w:r>
        <w:t></w:t>
      </w:r>
      <w:r>
        <w:t></w:t>
      </w:r>
      <w:r>
        <w:tab/>
      </w:r>
      <w:r>
        <w:rPr>
          <w:rFonts w:hint="eastAsia"/>
        </w:rPr>
        <w:t>Аналіз</w:t>
      </w:r>
      <w:r>
        <w:t></w:t>
      </w:r>
      <w:r>
        <w:rPr>
          <w:rFonts w:hint="eastAsia"/>
        </w:rPr>
        <w:t>даних</w:t>
      </w:r>
      <w:r>
        <w:t></w:t>
      </w:r>
      <w:r>
        <w:rPr>
          <w:rFonts w:hint="eastAsia"/>
        </w:rPr>
        <w:t>судової</w:t>
      </w:r>
      <w:r>
        <w:t></w:t>
      </w:r>
      <w:r>
        <w:rPr>
          <w:rFonts w:hint="eastAsia"/>
        </w:rPr>
        <w:t>статистики</w:t>
      </w:r>
      <w:r>
        <w:t></w:t>
      </w:r>
      <w:r>
        <w:rPr>
          <w:rFonts w:hint="eastAsia"/>
        </w:rPr>
        <w:t>щодо</w:t>
      </w:r>
      <w:r>
        <w:t></w:t>
      </w:r>
      <w:r>
        <w:rPr>
          <w:rFonts w:hint="eastAsia"/>
        </w:rPr>
        <w:t>розгляду</w:t>
      </w:r>
      <w:r>
        <w:t></w:t>
      </w:r>
      <w:r>
        <w:rPr>
          <w:rFonts w:hint="eastAsia"/>
        </w:rPr>
        <w:t>справ</w:t>
      </w:r>
      <w:r>
        <w:t></w:t>
      </w:r>
      <w:r>
        <w:rPr>
          <w:rFonts w:hint="eastAsia"/>
        </w:rPr>
        <w:t>і</w:t>
      </w:r>
      <w:r>
        <w:t></w:t>
      </w:r>
      <w:r>
        <w:rPr>
          <w:rFonts w:hint="eastAsia"/>
        </w:rPr>
        <w:t>матеріалів</w:t>
      </w:r>
      <w:r>
        <w:t></w:t>
      </w:r>
      <w:r>
        <w:rPr>
          <w:rFonts w:hint="eastAsia"/>
        </w:rPr>
        <w:t>місцевими</w:t>
      </w:r>
      <w:r>
        <w:t></w:t>
      </w:r>
      <w:r>
        <w:rPr>
          <w:rFonts w:hint="eastAsia"/>
        </w:rPr>
        <w:t>загальними</w:t>
      </w:r>
      <w:r>
        <w:t></w:t>
      </w:r>
      <w:r>
        <w:rPr>
          <w:rFonts w:hint="eastAsia"/>
        </w:rPr>
        <w:t>судами</w:t>
      </w:r>
      <w:r>
        <w:t></w:t>
      </w:r>
      <w:r>
        <w:t></w:t>
      </w:r>
      <w:r>
        <w:rPr>
          <w:rFonts w:hint="eastAsia"/>
        </w:rPr>
        <w:t>апеляційними</w:t>
      </w:r>
      <w:r>
        <w:t></w:t>
      </w:r>
      <w:r>
        <w:rPr>
          <w:rFonts w:hint="eastAsia"/>
        </w:rPr>
        <w:t>судами</w:t>
      </w:r>
      <w:r>
        <w:t></w:t>
      </w:r>
      <w:r>
        <w:rPr>
          <w:rFonts w:hint="eastAsia"/>
        </w:rPr>
        <w:t>областей</w:t>
      </w:r>
      <w:r>
        <w:t></w:t>
      </w:r>
      <w:r>
        <w:t></w:t>
      </w:r>
      <w:r>
        <w:rPr>
          <w:rFonts w:hint="eastAsia"/>
        </w:rPr>
        <w:t>м</w:t>
      </w:r>
      <w:r>
        <w:t></w:t>
      </w:r>
      <w:r>
        <w:t></w:t>
      </w:r>
      <w:r>
        <w:rPr>
          <w:rFonts w:hint="eastAsia"/>
        </w:rPr>
        <w:t>Києва</w:t>
      </w:r>
      <w:r>
        <w:t></w:t>
      </w:r>
      <w:r>
        <w:rPr>
          <w:rFonts w:hint="eastAsia"/>
        </w:rPr>
        <w:t>за</w:t>
      </w:r>
      <w:r>
        <w:t></w:t>
      </w:r>
      <w:r>
        <w:t></w:t>
      </w:r>
      <w:r>
        <w:t></w:t>
      </w:r>
      <w:r>
        <w:t></w:t>
      </w:r>
      <w:r>
        <w:t></w:t>
      </w:r>
      <w:r>
        <w:t></w:t>
      </w:r>
      <w:r>
        <w:rPr>
          <w:rFonts w:hint="eastAsia"/>
        </w:rPr>
        <w:t>рік</w:t>
      </w:r>
      <w:r>
        <w:t></w:t>
      </w:r>
      <w:r>
        <w:t></w:t>
      </w:r>
      <w:r>
        <w:t></w:t>
      </w:r>
      <w:r>
        <w:rPr>
          <w:rFonts w:hint="eastAsia"/>
        </w:rPr>
        <w:t>Вищий</w:t>
      </w:r>
      <w:r>
        <w:t></w:t>
      </w:r>
      <w:r>
        <w:rPr>
          <w:rFonts w:hint="eastAsia"/>
        </w:rPr>
        <w:t>спец</w:t>
      </w:r>
      <w:r>
        <w:t></w:t>
      </w:r>
      <w:r>
        <w:t></w:t>
      </w:r>
      <w:r>
        <w:rPr>
          <w:rFonts w:hint="eastAsia"/>
        </w:rPr>
        <w:t>суд</w:t>
      </w:r>
      <w:r>
        <w:t></w:t>
      </w:r>
      <w:r>
        <w:rPr>
          <w:rFonts w:hint="eastAsia"/>
        </w:rPr>
        <w:t>України</w:t>
      </w:r>
      <w:r>
        <w:t></w:t>
      </w:r>
      <w:r>
        <w:rPr>
          <w:rFonts w:hint="eastAsia"/>
        </w:rPr>
        <w:t>з</w:t>
      </w:r>
      <w:r>
        <w:t></w:t>
      </w:r>
      <w:r>
        <w:rPr>
          <w:rFonts w:hint="eastAsia"/>
        </w:rPr>
        <w:t>розгляду</w:t>
      </w:r>
      <w:r>
        <w:t></w:t>
      </w:r>
      <w:r>
        <w:rPr>
          <w:rFonts w:hint="eastAsia"/>
        </w:rPr>
        <w:t>цив</w:t>
      </w:r>
      <w:r>
        <w:t></w:t>
      </w:r>
      <w:r>
        <w:t></w:t>
      </w:r>
      <w:r>
        <w:rPr>
          <w:rFonts w:hint="eastAsia"/>
        </w:rPr>
        <w:t>і</w:t>
      </w:r>
      <w:r>
        <w:t></w:t>
      </w:r>
      <w:r>
        <w:rPr>
          <w:rFonts w:hint="eastAsia"/>
        </w:rPr>
        <w:t>кримін</w:t>
      </w:r>
      <w:r>
        <w:t></w:t>
      </w:r>
      <w:r>
        <w:t></w:t>
      </w:r>
      <w:r>
        <w:rPr>
          <w:rFonts w:hint="eastAsia"/>
        </w:rPr>
        <w:t>справ</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6F890F5" w14:textId="77777777" w:rsidR="0039134D" w:rsidRDefault="0039134D" w:rsidP="0039134D">
      <w:r>
        <w:t></w:t>
      </w:r>
      <w:r>
        <w:t></w:t>
      </w:r>
      <w:r>
        <w:tab/>
      </w:r>
      <w:r>
        <w:rPr>
          <w:rFonts w:hint="eastAsia"/>
        </w:rPr>
        <w:t>Результати</w:t>
      </w:r>
      <w:r>
        <w:t></w:t>
      </w:r>
      <w:r>
        <w:rPr>
          <w:rFonts w:hint="eastAsia"/>
        </w:rPr>
        <w:t>розгляду</w:t>
      </w:r>
      <w:r>
        <w:t></w:t>
      </w:r>
      <w:r>
        <w:rPr>
          <w:rFonts w:hint="eastAsia"/>
        </w:rPr>
        <w:t>справ</w:t>
      </w:r>
      <w:r>
        <w:t></w:t>
      </w:r>
      <w:r>
        <w:rPr>
          <w:rFonts w:hint="eastAsia"/>
        </w:rPr>
        <w:t>про</w:t>
      </w:r>
      <w:r>
        <w:t></w:t>
      </w:r>
      <w:r>
        <w:rPr>
          <w:rFonts w:hint="eastAsia"/>
        </w:rPr>
        <w:t>адміністративні</w:t>
      </w:r>
      <w:r>
        <w:t></w:t>
      </w:r>
      <w:r>
        <w:rPr>
          <w:rFonts w:hint="eastAsia"/>
        </w:rPr>
        <w:t>правопорушення</w:t>
      </w:r>
      <w:r>
        <w:t></w:t>
      </w:r>
      <w:r>
        <w:rPr>
          <w:rFonts w:hint="eastAsia"/>
        </w:rPr>
        <w:t>та</w:t>
      </w:r>
      <w:r>
        <w:t></w:t>
      </w:r>
      <w:r>
        <w:rPr>
          <w:rFonts w:hint="eastAsia"/>
        </w:rPr>
        <w:t>осіб</w:t>
      </w:r>
      <w:r>
        <w:t></w:t>
      </w:r>
      <w:r>
        <w:t></w:t>
      </w:r>
      <w:r>
        <w:rPr>
          <w:rFonts w:hint="eastAsia"/>
        </w:rPr>
        <w:t>які</w:t>
      </w:r>
      <w:r>
        <w:t></w:t>
      </w:r>
      <w:r>
        <w:rPr>
          <w:rFonts w:hint="eastAsia"/>
        </w:rPr>
        <w:t>притягнуті</w:t>
      </w:r>
      <w:r>
        <w:t></w:t>
      </w:r>
      <w:r>
        <w:rPr>
          <w:rFonts w:hint="eastAsia"/>
        </w:rPr>
        <w:t>до</w:t>
      </w:r>
      <w:r>
        <w:t></w:t>
      </w:r>
      <w:r>
        <w:rPr>
          <w:rFonts w:hint="eastAsia"/>
        </w:rPr>
        <w:t>адміністративної</w:t>
      </w:r>
      <w:r>
        <w:t></w:t>
      </w:r>
      <w:r>
        <w:rPr>
          <w:rFonts w:hint="eastAsia"/>
        </w:rPr>
        <w:t>відповідальності</w:t>
      </w:r>
      <w:r>
        <w:t></w:t>
      </w:r>
      <w:r>
        <w:rPr>
          <w:rFonts w:hint="eastAsia"/>
        </w:rPr>
        <w:t>за</w:t>
      </w:r>
      <w:r>
        <w:t></w:t>
      </w:r>
      <w:r>
        <w:t></w:t>
      </w:r>
      <w:r>
        <w:t></w:t>
      </w:r>
      <w:r>
        <w:t></w:t>
      </w:r>
      <w:r>
        <w:t></w:t>
      </w:r>
      <w:r>
        <w:t></w:t>
      </w:r>
      <w:r>
        <w:rPr>
          <w:rFonts w:hint="eastAsia"/>
        </w:rPr>
        <w:t>рік</w:t>
      </w:r>
      <w:r>
        <w:t></w:t>
      </w:r>
      <w:r>
        <w:t></w:t>
      </w:r>
      <w:r>
        <w:t></w:t>
      </w:r>
      <w:r>
        <w:rPr>
          <w:rFonts w:hint="eastAsia"/>
        </w:rPr>
        <w:t>Статистичний</w:t>
      </w:r>
      <w:r>
        <w:t></w:t>
      </w:r>
      <w:r>
        <w:rPr>
          <w:rFonts w:hint="eastAsia"/>
        </w:rPr>
        <w:t>бюлетень</w:t>
      </w:r>
      <w:r>
        <w:t></w:t>
      </w:r>
      <w:r>
        <w:t></w:t>
      </w:r>
      <w:r>
        <w:rPr>
          <w:rFonts w:hint="eastAsia"/>
        </w:rPr>
        <w:t>Експрес</w:t>
      </w:r>
      <w:r>
        <w:t></w:t>
      </w:r>
      <w:r>
        <w:rPr>
          <w:rFonts w:hint="eastAsia"/>
        </w:rPr>
        <w:t>випуск</w:t>
      </w:r>
      <w:r>
        <w:t></w:t>
      </w:r>
      <w:r>
        <w:t></w:t>
      </w:r>
      <w:r>
        <w:t></w:t>
      </w:r>
      <w:r>
        <w:rPr>
          <w:rFonts w:hint="eastAsia"/>
        </w:rPr>
        <w:t>–</w:t>
      </w:r>
      <w:r>
        <w:t></w:t>
      </w:r>
      <w:r>
        <w:rPr>
          <w:rFonts w:hint="eastAsia"/>
        </w:rPr>
        <w:t>К</w:t>
      </w:r>
      <w:r>
        <w:t></w:t>
      </w:r>
      <w:r>
        <w:t></w:t>
      </w:r>
      <w:r>
        <w:t></w:t>
      </w:r>
      <w:r>
        <w:t></w:t>
      </w:r>
      <w:r>
        <w:rPr>
          <w:rFonts w:hint="eastAsia"/>
        </w:rPr>
        <w:t>Державний</w:t>
      </w:r>
      <w:r>
        <w:t></w:t>
      </w:r>
      <w:r>
        <w:rPr>
          <w:rFonts w:hint="eastAsia"/>
        </w:rPr>
        <w:t>комітет</w:t>
      </w:r>
      <w:r>
        <w:t></w:t>
      </w:r>
      <w:r>
        <w:rPr>
          <w:rFonts w:hint="eastAsia"/>
        </w:rPr>
        <w:t>статис</w:t>
      </w:r>
      <w:r>
        <w:t></w:t>
      </w:r>
      <w:r>
        <w:rPr>
          <w:rFonts w:hint="eastAsia"/>
        </w:rPr>
        <w:t>тики</w:t>
      </w:r>
      <w:r>
        <w:t></w:t>
      </w:r>
      <w:r>
        <w:rPr>
          <w:rFonts w:hint="eastAsia"/>
        </w:rPr>
        <w:t>України</w:t>
      </w:r>
      <w:r>
        <w:t></w:t>
      </w:r>
      <w:r>
        <w:t></w:t>
      </w:r>
      <w:r>
        <w:t></w:t>
      </w:r>
      <w:r>
        <w:t></w:t>
      </w:r>
      <w:r>
        <w:t></w:t>
      </w:r>
      <w:r>
        <w:t></w:t>
      </w:r>
      <w:r>
        <w:t></w:t>
      </w:r>
      <w:r>
        <w:t></w:t>
      </w:r>
      <w:r>
        <w:rPr>
          <w:rFonts w:hint="eastAsia"/>
        </w:rPr>
        <w:t>–</w:t>
      </w:r>
      <w:r>
        <w:t></w:t>
      </w:r>
      <w:r>
        <w:t></w:t>
      </w:r>
      <w:r>
        <w:t></w:t>
      </w:r>
      <w:r>
        <w:rPr>
          <w:rFonts w:hint="eastAsia"/>
        </w:rPr>
        <w:t>с</w:t>
      </w:r>
      <w:r>
        <w:t></w:t>
      </w:r>
    </w:p>
    <w:p w14:paraId="28DDD229" w14:textId="77777777" w:rsidR="0039134D" w:rsidRDefault="0039134D" w:rsidP="0039134D">
      <w:r>
        <w:t></w:t>
      </w:r>
      <w:r>
        <w:t></w:t>
      </w:r>
      <w:r>
        <w:tab/>
      </w:r>
      <w:r>
        <w:rPr>
          <w:rFonts w:hint="eastAsia"/>
        </w:rPr>
        <w:t>Адміністративні</w:t>
      </w:r>
      <w:r>
        <w:t></w:t>
      </w:r>
      <w:r>
        <w:rPr>
          <w:rFonts w:hint="eastAsia"/>
        </w:rPr>
        <w:t>правопорушення</w:t>
      </w:r>
      <w:r>
        <w:t></w:t>
      </w:r>
      <w:r>
        <w:rPr>
          <w:rFonts w:hint="eastAsia"/>
        </w:rPr>
        <w:t>в</w:t>
      </w:r>
      <w:r>
        <w:t></w:t>
      </w:r>
      <w:r>
        <w:rPr>
          <w:rFonts w:hint="eastAsia"/>
        </w:rPr>
        <w:t>Україні</w:t>
      </w:r>
      <w:r>
        <w:t></w:t>
      </w:r>
      <w:r>
        <w:rPr>
          <w:rFonts w:hint="eastAsia"/>
        </w:rPr>
        <w:t>у</w:t>
      </w:r>
      <w:r>
        <w:t></w:t>
      </w:r>
      <w:r>
        <w:t></w:t>
      </w:r>
      <w:r>
        <w:t></w:t>
      </w:r>
      <w:r>
        <w:t></w:t>
      </w:r>
      <w:r>
        <w:t></w:t>
      </w:r>
      <w:r>
        <w:t></w:t>
      </w:r>
      <w:r>
        <w:rPr>
          <w:rFonts w:hint="eastAsia"/>
        </w:rPr>
        <w:t>році</w:t>
      </w:r>
      <w:r>
        <w:t></w:t>
      </w:r>
      <w:r>
        <w:t></w:t>
      </w:r>
      <w:r>
        <w:t></w:t>
      </w:r>
      <w:r>
        <w:rPr>
          <w:rFonts w:hint="eastAsia"/>
        </w:rPr>
        <w:t>Статистич</w:t>
      </w:r>
      <w:r>
        <w:t></w:t>
      </w:r>
      <w:r>
        <w:rPr>
          <w:rFonts w:hint="eastAsia"/>
        </w:rPr>
        <w:t>ний</w:t>
      </w:r>
      <w:r>
        <w:t></w:t>
      </w:r>
      <w:r>
        <w:rPr>
          <w:rFonts w:hint="eastAsia"/>
        </w:rPr>
        <w:t>бюлетень</w:t>
      </w:r>
      <w:r>
        <w:t></w:t>
      </w:r>
      <w:r>
        <w:t></w:t>
      </w:r>
      <w:r>
        <w:rPr>
          <w:rFonts w:hint="eastAsia"/>
        </w:rPr>
        <w:t>–</w:t>
      </w:r>
      <w:r>
        <w:t></w:t>
      </w:r>
      <w:r>
        <w:rPr>
          <w:rFonts w:hint="eastAsia"/>
        </w:rPr>
        <w:t>К</w:t>
      </w:r>
      <w:r>
        <w:t></w:t>
      </w:r>
      <w:r>
        <w:t></w:t>
      </w:r>
      <w:r>
        <w:t></w:t>
      </w:r>
      <w:r>
        <w:t></w:t>
      </w:r>
      <w:r>
        <w:rPr>
          <w:rFonts w:hint="eastAsia"/>
        </w:rPr>
        <w:t>Державний</w:t>
      </w:r>
      <w:r>
        <w:t></w:t>
      </w:r>
      <w:r>
        <w:rPr>
          <w:rFonts w:hint="eastAsia"/>
        </w:rPr>
        <w:t>комітет</w:t>
      </w:r>
      <w:r>
        <w:t></w:t>
      </w:r>
      <w:r>
        <w:rPr>
          <w:rFonts w:hint="eastAsia"/>
        </w:rPr>
        <w:t>статистики</w:t>
      </w:r>
      <w:r>
        <w:t></w:t>
      </w:r>
      <w:r>
        <w:rPr>
          <w:rFonts w:hint="eastAsia"/>
        </w:rPr>
        <w:t>України</w:t>
      </w:r>
      <w:r>
        <w:t></w:t>
      </w:r>
      <w:r>
        <w:t></w:t>
      </w:r>
      <w:r>
        <w:t></w:t>
      </w:r>
      <w:r>
        <w:t></w:t>
      </w:r>
      <w:r>
        <w:t></w:t>
      </w:r>
      <w:r>
        <w:t></w:t>
      </w:r>
      <w:r>
        <w:t></w:t>
      </w:r>
      <w:r>
        <w:t></w:t>
      </w:r>
      <w:r>
        <w:rPr>
          <w:rFonts w:hint="eastAsia"/>
        </w:rPr>
        <w:t>–</w:t>
      </w:r>
      <w:r>
        <w:t></w:t>
      </w:r>
      <w:r>
        <w:t></w:t>
      </w:r>
      <w:r>
        <w:t></w:t>
      </w:r>
      <w:r>
        <w:t></w:t>
      </w:r>
      <w:r>
        <w:t></w:t>
      </w:r>
      <w:r>
        <w:rPr>
          <w:rFonts w:hint="eastAsia"/>
        </w:rPr>
        <w:t>с</w:t>
      </w:r>
      <w:r>
        <w:t></w:t>
      </w:r>
    </w:p>
    <w:p w14:paraId="60D4297D" w14:textId="77777777" w:rsidR="0039134D" w:rsidRDefault="0039134D" w:rsidP="0039134D">
      <w:r>
        <w:t></w:t>
      </w:r>
      <w:r>
        <w:t></w:t>
      </w:r>
      <w:r>
        <w:tab/>
      </w:r>
      <w:r>
        <w:rPr>
          <w:rFonts w:hint="eastAsia"/>
        </w:rPr>
        <w:t>Кодекс</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rPr>
          <w:rFonts w:hint="eastAsia"/>
        </w:rPr>
        <w:t>від</w:t>
      </w:r>
      <w:r>
        <w:t></w:t>
      </w:r>
      <w:r>
        <w:t></w:t>
      </w:r>
      <w:r>
        <w:t></w:t>
      </w:r>
      <w:r>
        <w:t></w:t>
      </w:r>
      <w:r>
        <w:t></w:t>
      </w:r>
      <w:r>
        <w:t></w:t>
      </w:r>
      <w:r>
        <w:t></w:t>
      </w:r>
      <w:r>
        <w:t></w:t>
      </w:r>
      <w:r>
        <w:t></w:t>
      </w:r>
      <w:r>
        <w:t></w:t>
      </w:r>
      <w:r>
        <w:t></w:t>
      </w:r>
      <w:r>
        <w:t></w:t>
      </w:r>
      <w:r>
        <w:rPr>
          <w:rFonts w:hint="eastAsia"/>
        </w:rPr>
        <w:t>р</w:t>
      </w:r>
      <w:r>
        <w:t></w:t>
      </w:r>
      <w:r>
        <w:t></w:t>
      </w:r>
      <w:r>
        <w:rPr>
          <w:rFonts w:hint="eastAsia"/>
        </w:rPr>
        <w:t>№</w:t>
      </w:r>
      <w:r>
        <w:t></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t></w:t>
      </w:r>
      <w:r>
        <w:rPr>
          <w:rFonts w:hint="eastAsia"/>
        </w:rPr>
        <w:t>Офіційний</w:t>
      </w:r>
      <w:r>
        <w:t></w:t>
      </w:r>
      <w:r>
        <w:rPr>
          <w:rFonts w:hint="eastAsia"/>
        </w:rPr>
        <w:t>сайт</w:t>
      </w:r>
      <w:r>
        <w:t></w:t>
      </w:r>
      <w:r>
        <w:rPr>
          <w:rFonts w:hint="eastAsia"/>
        </w:rPr>
        <w:t>Верховної</w:t>
      </w:r>
      <w:r>
        <w:t></w:t>
      </w:r>
      <w:r>
        <w:rPr>
          <w:rFonts w:hint="eastAsia"/>
        </w:rPr>
        <w:t>ради</w:t>
      </w:r>
      <w:r>
        <w:t></w:t>
      </w:r>
      <w:r>
        <w:rPr>
          <w:rFonts w:hint="eastAsia"/>
        </w:rPr>
        <w:t>України</w:t>
      </w:r>
      <w:r>
        <w:t></w:t>
      </w:r>
      <w:r>
        <w:t></w:t>
      </w:r>
      <w:r>
        <w:rPr>
          <w:rFonts w:hint="eastAsia"/>
        </w:rPr>
        <w:t>–</w:t>
      </w:r>
      <w:r>
        <w:t></w:t>
      </w:r>
      <w:r>
        <w:rPr>
          <w:rFonts w:hint="eastAsia"/>
        </w:rPr>
        <w:t>К</w:t>
      </w:r>
      <w:r>
        <w:t></w:t>
      </w:r>
      <w:r>
        <w:t></w:t>
      </w:r>
      <w:r>
        <w:t></w:t>
      </w:r>
      <w:r>
        <w:t></w:t>
      </w:r>
      <w:r>
        <w:rPr>
          <w:rFonts w:hint="eastAsia"/>
        </w:rPr>
        <w:t>Верховна</w:t>
      </w:r>
      <w:r>
        <w:t></w:t>
      </w:r>
      <w:r>
        <w:rPr>
          <w:rFonts w:hint="eastAsia"/>
        </w:rPr>
        <w:t>рада</w:t>
      </w:r>
      <w:r>
        <w:t></w:t>
      </w:r>
      <w:r>
        <w:rPr>
          <w:rFonts w:hint="eastAsia"/>
        </w:rPr>
        <w:t>України</w:t>
      </w:r>
      <w:r>
        <w:t></w:t>
      </w:r>
      <w:r>
        <w:t></w:t>
      </w:r>
      <w:r>
        <w:t></w:t>
      </w:r>
      <w:r>
        <w:t></w:t>
      </w:r>
      <w:r>
        <w:t></w:t>
      </w:r>
      <w:r>
        <w:t></w:t>
      </w:r>
      <w:r>
        <w:t></w:t>
      </w:r>
      <w:r>
        <w:t></w:t>
      </w:r>
      <w:r>
        <w:t></w:t>
      </w:r>
      <w:r>
        <w:t></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p>
    <w:p w14:paraId="46487BE6"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5C5F813" w14:textId="77777777" w:rsidR="0039134D" w:rsidRDefault="0039134D" w:rsidP="0039134D">
      <w:r>
        <w:t></w:t>
      </w:r>
      <w:r>
        <w:t></w:t>
      </w:r>
      <w:r>
        <w:tab/>
      </w:r>
      <w:r>
        <w:rPr>
          <w:rFonts w:hint="eastAsia"/>
        </w:rPr>
        <w:t>Токарєва</w:t>
      </w:r>
      <w:r>
        <w:t></w:t>
      </w:r>
      <w:r>
        <w:rPr>
          <w:rFonts w:hint="eastAsia"/>
        </w:rPr>
        <w:t>К</w:t>
      </w:r>
      <w:r>
        <w:t></w:t>
      </w:r>
      <w:r>
        <w:t></w:t>
      </w:r>
      <w:r>
        <w:rPr>
          <w:rFonts w:hint="eastAsia"/>
        </w:rPr>
        <w:t>С</w:t>
      </w:r>
      <w:r>
        <w:t></w:t>
      </w:r>
      <w:r>
        <w:t></w:t>
      </w:r>
      <w:r>
        <w:rPr>
          <w:rFonts w:hint="eastAsia"/>
        </w:rPr>
        <w:t>Сутність</w:t>
      </w:r>
      <w:r>
        <w:t></w:t>
      </w:r>
      <w:r>
        <w:rPr>
          <w:rFonts w:hint="eastAsia"/>
        </w:rPr>
        <w:t>і</w:t>
      </w:r>
      <w:r>
        <w:t></w:t>
      </w:r>
      <w:r>
        <w:rPr>
          <w:rFonts w:hint="eastAsia"/>
        </w:rPr>
        <w:t>значення</w:t>
      </w:r>
      <w:r>
        <w:t></w:t>
      </w:r>
      <w:r>
        <w:rPr>
          <w:rFonts w:hint="eastAsia"/>
        </w:rPr>
        <w:t>правових</w:t>
      </w:r>
      <w:r>
        <w:t></w:t>
      </w:r>
      <w:r>
        <w:rPr>
          <w:rFonts w:hint="eastAsia"/>
        </w:rPr>
        <w:t>наслідків</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rPr>
          <w:rFonts w:hint="eastAsia"/>
        </w:rPr>
        <w:t>у</w:t>
      </w:r>
      <w:r>
        <w:t></w:t>
      </w:r>
      <w:r>
        <w:rPr>
          <w:rFonts w:hint="eastAsia"/>
        </w:rPr>
        <w:t>механізмі</w:t>
      </w:r>
      <w:r>
        <w:t></w:t>
      </w:r>
      <w:r>
        <w:rPr>
          <w:rFonts w:hint="eastAsia"/>
        </w:rPr>
        <w:t>реалізації</w:t>
      </w:r>
      <w:r>
        <w:t></w:t>
      </w:r>
      <w:r>
        <w:rPr>
          <w:rFonts w:hint="eastAsia"/>
        </w:rPr>
        <w:t>адміністративної</w:t>
      </w:r>
      <w:r>
        <w:t></w:t>
      </w:r>
      <w:r>
        <w:rPr>
          <w:rFonts w:hint="eastAsia"/>
        </w:rPr>
        <w:t>відповідальності</w:t>
      </w:r>
      <w:r>
        <w:t></w:t>
      </w:r>
      <w:r>
        <w:rPr>
          <w:rFonts w:hint="eastAsia"/>
        </w:rPr>
        <w:t>в</w:t>
      </w:r>
      <w:r>
        <w:t></w:t>
      </w:r>
      <w:r>
        <w:rPr>
          <w:rFonts w:hint="eastAsia"/>
        </w:rPr>
        <w:t>Україні</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Пріоритети</w:t>
      </w:r>
      <w:r>
        <w:t></w:t>
      </w:r>
      <w:r>
        <w:rPr>
          <w:rFonts w:hint="eastAsia"/>
        </w:rPr>
        <w:t>розвитку</w:t>
      </w:r>
      <w:r>
        <w:t></w:t>
      </w:r>
      <w:r>
        <w:rPr>
          <w:rFonts w:hint="eastAsia"/>
        </w:rPr>
        <w:t>юридичних</w:t>
      </w:r>
      <w:r>
        <w:t></w:t>
      </w:r>
      <w:r>
        <w:rPr>
          <w:rFonts w:hint="eastAsia"/>
        </w:rPr>
        <w:t>наук</w:t>
      </w:r>
      <w:r>
        <w:t></w:t>
      </w:r>
      <w:r>
        <w:rPr>
          <w:rFonts w:hint="eastAsia"/>
        </w:rPr>
        <w:t>у</w:t>
      </w:r>
      <w:r>
        <w:t></w:t>
      </w:r>
      <w:r>
        <w:rPr>
          <w:rFonts w:hint="eastAsia"/>
        </w:rPr>
        <w:t>ХХІ</w:t>
      </w:r>
      <w:r>
        <w:t></w:t>
      </w:r>
      <w:r>
        <w:rPr>
          <w:rFonts w:hint="eastAsia"/>
        </w:rPr>
        <w:t>столітті</w:t>
      </w:r>
      <w:r>
        <w:t></w:t>
      </w:r>
      <w:r>
        <w:t></w:t>
      </w:r>
      <w:r>
        <w:t></w:t>
      </w:r>
      <w:r>
        <w:rPr>
          <w:rFonts w:hint="eastAsia"/>
        </w:rPr>
        <w:t>Матеріали</w:t>
      </w:r>
      <w:r>
        <w:t></w:t>
      </w:r>
      <w:r>
        <w:rPr>
          <w:rFonts w:hint="eastAsia"/>
        </w:rPr>
        <w:t>міжнарод</w:t>
      </w:r>
      <w:r>
        <w:t></w:t>
      </w:r>
      <w:r>
        <w:t></w:t>
      </w:r>
      <w:r>
        <w:rPr>
          <w:rFonts w:hint="eastAsia"/>
        </w:rPr>
        <w:t>наук</w:t>
      </w:r>
      <w:r>
        <w:t></w:t>
      </w:r>
      <w:r>
        <w:t></w:t>
      </w:r>
      <w:r>
        <w:rPr>
          <w:rFonts w:hint="eastAsia"/>
        </w:rPr>
        <w:t>практ</w:t>
      </w:r>
      <w:r>
        <w:t></w:t>
      </w:r>
      <w:r>
        <w:t></w:t>
      </w:r>
      <w:r>
        <w:rPr>
          <w:rFonts w:hint="eastAsia"/>
        </w:rPr>
        <w:t>конференції</w:t>
      </w:r>
      <w:r>
        <w:t></w:t>
      </w:r>
      <w:r>
        <w:t></w:t>
      </w:r>
      <w:r>
        <w:rPr>
          <w:rFonts w:hint="eastAsia"/>
        </w:rPr>
        <w:t>м</w:t>
      </w:r>
      <w:r>
        <w:t></w:t>
      </w:r>
      <w:r>
        <w:t></w:t>
      </w:r>
      <w:r>
        <w:rPr>
          <w:rFonts w:hint="eastAsia"/>
        </w:rPr>
        <w:t>Одеса</w:t>
      </w:r>
      <w:r>
        <w:t></w:t>
      </w:r>
      <w:r>
        <w:t></w:t>
      </w:r>
      <w:r>
        <w:t></w:t>
      </w:r>
      <w:r>
        <w:t></w:t>
      </w:r>
      <w:r>
        <w:t></w:t>
      </w:r>
      <w:r>
        <w:t></w:t>
      </w:r>
      <w:r>
        <w:t></w:t>
      </w:r>
      <w:r>
        <w:t></w:t>
      </w:r>
      <w:r>
        <w:rPr>
          <w:rFonts w:hint="eastAsia"/>
        </w:rPr>
        <w:t>квіт</w:t>
      </w:r>
      <w:r>
        <w:t></w:t>
      </w:r>
      <w:r>
        <w:t></w:t>
      </w:r>
      <w:r>
        <w:t></w:t>
      </w:r>
      <w:r>
        <w:t></w:t>
      </w:r>
      <w:r>
        <w:t></w:t>
      </w:r>
      <w:r>
        <w:t></w:t>
      </w:r>
      <w:r>
        <w:t></w:t>
      </w:r>
      <w:r>
        <w:rPr>
          <w:rFonts w:hint="eastAsia"/>
        </w:rPr>
        <w:t>р</w:t>
      </w:r>
      <w:r>
        <w:t></w:t>
      </w:r>
      <w:r>
        <w:t></w:t>
      </w:r>
      <w:r>
        <w:rPr>
          <w:rFonts w:hint="eastAsia"/>
        </w:rPr>
        <w:t>–</w:t>
      </w:r>
      <w:r>
        <w:t></w:t>
      </w:r>
      <w:r>
        <w:rPr>
          <w:rFonts w:hint="eastAsia"/>
        </w:rPr>
        <w:t>Одеса</w:t>
      </w:r>
      <w:r>
        <w:t></w:t>
      </w:r>
      <w:r>
        <w:t></w:t>
      </w:r>
      <w:r>
        <w:t></w:t>
      </w:r>
      <w:r>
        <w:rPr>
          <w:rFonts w:hint="eastAsia"/>
        </w:rPr>
        <w:t>ПФП</w:t>
      </w:r>
      <w:r>
        <w:t></w:t>
      </w:r>
      <w:r>
        <w:t></w:t>
      </w:r>
      <w:r>
        <w:t></w:t>
      </w:r>
      <w:r>
        <w:t></w:t>
      </w:r>
      <w:r>
        <w:t></w:t>
      </w:r>
      <w:r>
        <w:t></w:t>
      </w:r>
      <w:r>
        <w:t></w:t>
      </w:r>
      <w:r>
        <w:t></w:t>
      </w:r>
      <w:r>
        <w:rPr>
          <w:rFonts w:hint="eastAsia"/>
        </w:rPr>
        <w:t>–</w:t>
      </w:r>
      <w:r>
        <w:t></w:t>
      </w:r>
      <w:r>
        <w:rPr>
          <w:rFonts w:hint="eastAsia"/>
        </w:rPr>
        <w:t>Ч</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r>
        <w:t></w:t>
      </w:r>
    </w:p>
    <w:p w14:paraId="76CAE2B7" w14:textId="77777777" w:rsidR="0039134D" w:rsidRDefault="0039134D" w:rsidP="0039134D">
      <w:r>
        <w:t></w:t>
      </w:r>
      <w:r>
        <w:t></w:t>
      </w:r>
      <w:r>
        <w:tab/>
      </w:r>
      <w:r>
        <w:rPr>
          <w:rFonts w:hint="eastAsia"/>
        </w:rPr>
        <w:t>Бородін</w:t>
      </w:r>
      <w:r>
        <w:t></w:t>
      </w:r>
      <w:r>
        <w:rPr>
          <w:rFonts w:hint="eastAsia"/>
        </w:rPr>
        <w:t>І</w:t>
      </w:r>
      <w:r>
        <w:t></w:t>
      </w:r>
      <w:r>
        <w:t></w:t>
      </w:r>
      <w:r>
        <w:rPr>
          <w:rFonts w:hint="eastAsia"/>
        </w:rPr>
        <w:t>Л</w:t>
      </w:r>
      <w:r>
        <w:t></w:t>
      </w:r>
      <w:r>
        <w:t></w:t>
      </w:r>
      <w:r>
        <w:rPr>
          <w:rFonts w:hint="eastAsia"/>
        </w:rPr>
        <w:t>Адміністративно</w:t>
      </w:r>
      <w:r>
        <w:t></w:t>
      </w:r>
      <w:r>
        <w:rPr>
          <w:rFonts w:hint="eastAsia"/>
        </w:rPr>
        <w:t>юрисдикційний</w:t>
      </w:r>
      <w:r>
        <w:t></w:t>
      </w:r>
      <w:r>
        <w:rPr>
          <w:rFonts w:hint="eastAsia"/>
        </w:rPr>
        <w:t>процес</w:t>
      </w:r>
      <w:r>
        <w:t></w:t>
      </w:r>
      <w:r>
        <w:t></w:t>
      </w:r>
      <w:r>
        <w:t></w:t>
      </w:r>
      <w:r>
        <w:rPr>
          <w:rFonts w:hint="eastAsia"/>
        </w:rPr>
        <w:t>монографія</w:t>
      </w:r>
      <w:r>
        <w:t></w:t>
      </w:r>
      <w:r>
        <w:t></w:t>
      </w:r>
      <w:r>
        <w:t></w:t>
      </w:r>
      <w:r>
        <w:rPr>
          <w:rFonts w:hint="eastAsia"/>
        </w:rPr>
        <w:t>І</w:t>
      </w:r>
      <w:r>
        <w:t></w:t>
      </w:r>
      <w:r>
        <w:t></w:t>
      </w:r>
      <w:r>
        <w:rPr>
          <w:rFonts w:hint="eastAsia"/>
        </w:rPr>
        <w:t>Л</w:t>
      </w:r>
      <w:r>
        <w:t></w:t>
      </w:r>
      <w:r>
        <w:t></w:t>
      </w:r>
      <w:r>
        <w:rPr>
          <w:rFonts w:hint="eastAsia"/>
        </w:rPr>
        <w:t>Бородін</w:t>
      </w:r>
      <w:r>
        <w:t></w:t>
      </w:r>
      <w:r>
        <w:t></w:t>
      </w:r>
      <w:r>
        <w:rPr>
          <w:rFonts w:hint="eastAsia"/>
        </w:rPr>
        <w:t>–</w:t>
      </w:r>
      <w:r>
        <w:t></w:t>
      </w:r>
      <w:r>
        <w:rPr>
          <w:rFonts w:hint="eastAsia"/>
        </w:rPr>
        <w:t>К</w:t>
      </w:r>
      <w:r>
        <w:t></w:t>
      </w:r>
      <w:r>
        <w:t></w:t>
      </w:r>
      <w:r>
        <w:t></w:t>
      </w:r>
      <w:r>
        <w:t></w:t>
      </w:r>
      <w:r>
        <w:rPr>
          <w:rFonts w:hint="eastAsia"/>
        </w:rPr>
        <w:t>Алерта</w:t>
      </w:r>
      <w:r>
        <w:t></w:t>
      </w:r>
      <w:r>
        <w:t></w:t>
      </w:r>
      <w:r>
        <w:t></w:t>
      </w:r>
      <w:r>
        <w:t></w:t>
      </w:r>
      <w:r>
        <w:t></w:t>
      </w:r>
      <w:r>
        <w:t></w:t>
      </w:r>
      <w:r>
        <w:t></w:t>
      </w:r>
      <w:r>
        <w:t></w:t>
      </w:r>
      <w:r>
        <w:rPr>
          <w:rFonts w:hint="eastAsia"/>
        </w:rPr>
        <w:t>–</w:t>
      </w:r>
      <w:r>
        <w:t></w:t>
      </w:r>
      <w:r>
        <w:t></w:t>
      </w:r>
      <w:r>
        <w:t></w:t>
      </w:r>
      <w:r>
        <w:t></w:t>
      </w:r>
      <w:r>
        <w:t></w:t>
      </w:r>
      <w:r>
        <w:rPr>
          <w:rFonts w:hint="eastAsia"/>
        </w:rPr>
        <w:t>с</w:t>
      </w:r>
      <w:r>
        <w:t></w:t>
      </w:r>
    </w:p>
    <w:p w14:paraId="6068834F" w14:textId="77777777" w:rsidR="0039134D" w:rsidRDefault="0039134D" w:rsidP="0039134D">
      <w:r>
        <w:t></w:t>
      </w:r>
      <w:r>
        <w:t></w:t>
      </w:r>
      <w:r>
        <w:tab/>
      </w:r>
      <w:r>
        <w:rPr>
          <w:rFonts w:hint="eastAsia"/>
        </w:rPr>
        <w:t>Лук’янець</w:t>
      </w:r>
      <w:r>
        <w:t></w:t>
      </w:r>
      <w:r>
        <w:rPr>
          <w:rFonts w:hint="eastAsia"/>
        </w:rPr>
        <w:t>Д</w:t>
      </w:r>
      <w:r>
        <w:t></w:t>
      </w:r>
      <w:r>
        <w:t></w:t>
      </w:r>
      <w:r>
        <w:rPr>
          <w:rFonts w:hint="eastAsia"/>
        </w:rPr>
        <w:t>М</w:t>
      </w:r>
      <w:r>
        <w:t></w:t>
      </w:r>
      <w:r>
        <w:t></w:t>
      </w:r>
      <w:r>
        <w:rPr>
          <w:rFonts w:hint="eastAsia"/>
        </w:rPr>
        <w:t>Розвиток</w:t>
      </w:r>
      <w:r>
        <w:t></w:t>
      </w:r>
      <w:r>
        <w:rPr>
          <w:rFonts w:hint="eastAsia"/>
        </w:rPr>
        <w:t>інституту</w:t>
      </w:r>
      <w:r>
        <w:t></w:t>
      </w:r>
      <w:r>
        <w:rPr>
          <w:rFonts w:hint="eastAsia"/>
        </w:rPr>
        <w:t>адміністративної</w:t>
      </w:r>
      <w:r>
        <w:t></w:t>
      </w:r>
      <w:r>
        <w:rPr>
          <w:rFonts w:hint="eastAsia"/>
        </w:rPr>
        <w:t>відповідаль</w:t>
      </w:r>
      <w:r>
        <w:t></w:t>
      </w:r>
      <w:r>
        <w:rPr>
          <w:rFonts w:hint="eastAsia"/>
        </w:rPr>
        <w:t>ності</w:t>
      </w:r>
      <w:r>
        <w:t></w:t>
      </w:r>
      <w:r>
        <w:t></w:t>
      </w:r>
      <w:r>
        <w:t></w:t>
      </w:r>
      <w:r>
        <w:rPr>
          <w:rFonts w:hint="eastAsia"/>
        </w:rPr>
        <w:t>концептуальні</w:t>
      </w:r>
      <w:r>
        <w:t></w:t>
      </w:r>
      <w:r>
        <w:rPr>
          <w:rFonts w:hint="eastAsia"/>
        </w:rPr>
        <w:t>засади</w:t>
      </w:r>
      <w:r>
        <w:t></w:t>
      </w:r>
      <w:r>
        <w:rPr>
          <w:rFonts w:hint="eastAsia"/>
        </w:rPr>
        <w:t>та</w:t>
      </w:r>
      <w:r>
        <w:t></w:t>
      </w:r>
      <w:r>
        <w:rPr>
          <w:rFonts w:hint="eastAsia"/>
        </w:rPr>
        <w:t>проблеми</w:t>
      </w:r>
      <w:r>
        <w:t></w:t>
      </w:r>
      <w:r>
        <w:rPr>
          <w:rFonts w:hint="eastAsia"/>
        </w:rPr>
        <w:t>правореалізації</w:t>
      </w:r>
      <w:r>
        <w:t></w:t>
      </w:r>
      <w:r>
        <w:t></w:t>
      </w:r>
      <w:r>
        <w:t></w:t>
      </w:r>
      <w:r>
        <w:rPr>
          <w:rFonts w:hint="eastAsia"/>
        </w:rPr>
        <w:t>автореф</w:t>
      </w:r>
      <w:r>
        <w:t></w:t>
      </w:r>
      <w:r>
        <w:t></w:t>
      </w:r>
      <w:r>
        <w:rPr>
          <w:rFonts w:hint="eastAsia"/>
        </w:rPr>
        <w:t>дис</w:t>
      </w:r>
      <w:r>
        <w:t></w:t>
      </w:r>
      <w:r>
        <w:t></w:t>
      </w:r>
      <w:r>
        <w:t></w:t>
      </w:r>
      <w:r>
        <w:t></w:t>
      </w:r>
      <w:r>
        <w:t></w:t>
      </w:r>
      <w:r>
        <w:t></w:t>
      </w:r>
      <w:r>
        <w:rPr>
          <w:rFonts w:hint="eastAsia"/>
        </w:rPr>
        <w:t>д</w:t>
      </w:r>
      <w:r>
        <w:t></w:t>
      </w:r>
      <w:r>
        <w:rPr>
          <w:rFonts w:hint="eastAsia"/>
        </w:rPr>
        <w:t>ра</w:t>
      </w:r>
      <w:r>
        <w:t></w:t>
      </w:r>
      <w:r>
        <w:rPr>
          <w:rFonts w:hint="eastAsia"/>
        </w:rPr>
        <w:t>юрид</w:t>
      </w:r>
      <w:r>
        <w:t></w:t>
      </w:r>
      <w:r>
        <w:t></w:t>
      </w:r>
      <w:r>
        <w:rPr>
          <w:rFonts w:hint="eastAsia"/>
        </w:rPr>
        <w:t>наук</w:t>
      </w:r>
      <w:r>
        <w:t></w:t>
      </w:r>
      <w:r>
        <w:t></w:t>
      </w:r>
      <w:r>
        <w:t></w:t>
      </w:r>
      <w:r>
        <w:t></w:t>
      </w:r>
      <w:r>
        <w:t></w:t>
      </w:r>
      <w:r>
        <w:t></w:t>
      </w:r>
      <w:r>
        <w:t></w:t>
      </w:r>
      <w:r>
        <w:t></w:t>
      </w:r>
      <w:r>
        <w:t></w:t>
      </w:r>
      <w:r>
        <w:t></w:t>
      </w:r>
      <w:r>
        <w:t></w:t>
      </w:r>
      <w:r>
        <w:t></w:t>
      </w:r>
      <w:r>
        <w:t></w:t>
      </w:r>
      <w:r>
        <w:t></w:t>
      </w:r>
      <w:r>
        <w:rPr>
          <w:rFonts w:hint="eastAsia"/>
        </w:rPr>
        <w:t>Дмитро</w:t>
      </w:r>
      <w:r>
        <w:t></w:t>
      </w:r>
      <w:r>
        <w:rPr>
          <w:rFonts w:hint="eastAsia"/>
        </w:rPr>
        <w:t>Миколайович</w:t>
      </w:r>
      <w:r>
        <w:t></w:t>
      </w:r>
      <w:r>
        <w:rPr>
          <w:rFonts w:hint="eastAsia"/>
        </w:rPr>
        <w:t>Лук’янець</w:t>
      </w:r>
      <w:r>
        <w:t></w:t>
      </w:r>
      <w:r>
        <w:t></w:t>
      </w:r>
      <w:r>
        <w:rPr>
          <w:rFonts w:hint="eastAsia"/>
        </w:rPr>
        <w:t>–</w:t>
      </w:r>
      <w:r>
        <w:t></w:t>
      </w:r>
      <w:r>
        <w:rPr>
          <w:rFonts w:hint="eastAsia"/>
        </w:rPr>
        <w:t>К</w:t>
      </w:r>
      <w:r>
        <w:t></w:t>
      </w:r>
      <w:r>
        <w:t></w:t>
      </w:r>
      <w:r>
        <w:t></w:t>
      </w:r>
      <w:r>
        <w:t></w:t>
      </w:r>
      <w:r>
        <w:t></w:t>
      </w:r>
      <w:r>
        <w:t></w:t>
      </w:r>
      <w:r>
        <w:t></w:t>
      </w:r>
      <w:r>
        <w:t></w:t>
      </w:r>
      <w:r>
        <w:t></w:t>
      </w:r>
      <w:r>
        <w:rPr>
          <w:rFonts w:hint="eastAsia"/>
        </w:rPr>
        <w:t>–</w:t>
      </w:r>
      <w:r>
        <w:t></w:t>
      </w:r>
      <w:r>
        <w:t></w:t>
      </w:r>
      <w:r>
        <w:t></w:t>
      </w:r>
      <w:r>
        <w:t></w:t>
      </w:r>
      <w:r>
        <w:rPr>
          <w:rFonts w:hint="eastAsia"/>
        </w:rPr>
        <w:t>с</w:t>
      </w:r>
      <w:r>
        <w:t></w:t>
      </w:r>
    </w:p>
    <w:p w14:paraId="24825F38" w14:textId="77777777" w:rsidR="0039134D" w:rsidRDefault="0039134D" w:rsidP="0039134D">
      <w:r>
        <w:t></w:t>
      </w:r>
      <w:r>
        <w:t></w:t>
      </w:r>
      <w:r>
        <w:tab/>
      </w:r>
      <w:r>
        <w:rPr>
          <w:rFonts w:hint="eastAsia"/>
        </w:rPr>
        <w:t>Адміністративне</w:t>
      </w:r>
      <w:r>
        <w:t></w:t>
      </w:r>
      <w:r>
        <w:rPr>
          <w:rFonts w:hint="eastAsia"/>
        </w:rPr>
        <w:t>право</w:t>
      </w:r>
      <w:r>
        <w:t></w:t>
      </w:r>
      <w:r>
        <w:rPr>
          <w:rFonts w:hint="eastAsia"/>
        </w:rPr>
        <w:t>України</w:t>
      </w:r>
      <w:r>
        <w:t></w:t>
      </w:r>
      <w:r>
        <w:t></w:t>
      </w:r>
      <w:r>
        <w:rPr>
          <w:rFonts w:hint="eastAsia"/>
        </w:rPr>
        <w:t>Академічний</w:t>
      </w:r>
      <w:r>
        <w:t></w:t>
      </w:r>
      <w:r>
        <w:rPr>
          <w:rFonts w:hint="eastAsia"/>
        </w:rPr>
        <w:t>курс</w:t>
      </w:r>
      <w:r>
        <w:t></w:t>
      </w:r>
      <w:r>
        <w:t></w:t>
      </w:r>
      <w:r>
        <w:t></w:t>
      </w:r>
      <w:r>
        <w:rPr>
          <w:rFonts w:hint="eastAsia"/>
        </w:rPr>
        <w:t>підруч</w:t>
      </w:r>
      <w:r>
        <w:t></w:t>
      </w:r>
      <w:r>
        <w:t></w:t>
      </w:r>
      <w:r>
        <w:t></w:t>
      </w:r>
      <w:r>
        <w:t></w:t>
      </w:r>
      <w:r>
        <w:rPr>
          <w:rFonts w:hint="eastAsia"/>
        </w:rPr>
        <w:t>НАН</w:t>
      </w:r>
      <w:r>
        <w:t></w:t>
      </w:r>
      <w:r>
        <w:rPr>
          <w:rFonts w:hint="eastAsia"/>
        </w:rPr>
        <w:t>України</w:t>
      </w:r>
      <w:r>
        <w:t></w:t>
      </w:r>
      <w:r>
        <w:t></w:t>
      </w:r>
      <w:r>
        <w:rPr>
          <w:rFonts w:hint="eastAsia"/>
        </w:rPr>
        <w:t>Ін</w:t>
      </w:r>
      <w:r>
        <w:t></w:t>
      </w:r>
      <w:r>
        <w:rPr>
          <w:rFonts w:hint="eastAsia"/>
        </w:rPr>
        <w:t>т</w:t>
      </w:r>
      <w:r>
        <w:t></w:t>
      </w:r>
      <w:r>
        <w:rPr>
          <w:rFonts w:hint="eastAsia"/>
        </w:rPr>
        <w:t>держави</w:t>
      </w:r>
      <w:r>
        <w:t></w:t>
      </w:r>
      <w:r>
        <w:rPr>
          <w:rFonts w:hint="eastAsia"/>
        </w:rPr>
        <w:t>і</w:t>
      </w:r>
      <w:r>
        <w:t></w:t>
      </w:r>
      <w:r>
        <w:rPr>
          <w:rFonts w:hint="eastAsia"/>
        </w:rPr>
        <w:t>права</w:t>
      </w:r>
      <w:r>
        <w:t></w:t>
      </w:r>
      <w:r>
        <w:rPr>
          <w:rFonts w:hint="eastAsia"/>
        </w:rPr>
        <w:t>ім</w:t>
      </w:r>
      <w:r>
        <w:t></w:t>
      </w:r>
      <w:r>
        <w:t></w:t>
      </w:r>
      <w:r>
        <w:rPr>
          <w:rFonts w:hint="eastAsia"/>
        </w:rPr>
        <w:t>В</w:t>
      </w:r>
      <w:r>
        <w:t></w:t>
      </w:r>
      <w:r>
        <w:t></w:t>
      </w:r>
      <w:r>
        <w:rPr>
          <w:rFonts w:hint="eastAsia"/>
        </w:rPr>
        <w:t>М</w:t>
      </w:r>
      <w:r>
        <w:t></w:t>
      </w:r>
      <w:r>
        <w:t></w:t>
      </w:r>
      <w:r>
        <w:rPr>
          <w:rFonts w:hint="eastAsia"/>
        </w:rPr>
        <w:t>Корецького</w:t>
      </w:r>
      <w:r>
        <w:t></w:t>
      </w:r>
      <w:r>
        <w:t></w:t>
      </w:r>
      <w:r>
        <w:t></w:t>
      </w:r>
      <w:r>
        <w:rPr>
          <w:rFonts w:hint="eastAsia"/>
        </w:rPr>
        <w:t>ред</w:t>
      </w:r>
      <w:r>
        <w:t></w:t>
      </w:r>
      <w:r>
        <w:t></w:t>
      </w:r>
      <w:r>
        <w:rPr>
          <w:rFonts w:hint="eastAsia"/>
        </w:rPr>
        <w:t>кол</w:t>
      </w:r>
      <w:r>
        <w:t></w:t>
      </w:r>
      <w:r>
        <w:t></w:t>
      </w:r>
      <w:r>
        <w:rPr>
          <w:rFonts w:hint="eastAsia"/>
        </w:rPr>
        <w:t>В</w:t>
      </w:r>
      <w:r>
        <w:t></w:t>
      </w:r>
      <w:r>
        <w:t></w:t>
      </w:r>
      <w:r>
        <w:rPr>
          <w:rFonts w:hint="eastAsia"/>
        </w:rPr>
        <w:t>Б</w:t>
      </w:r>
      <w:r>
        <w:t></w:t>
      </w:r>
      <w:r>
        <w:t></w:t>
      </w:r>
      <w:r>
        <w:rPr>
          <w:rFonts w:hint="eastAsia"/>
        </w:rPr>
        <w:t>Авер’янов</w:t>
      </w:r>
      <w:r>
        <w:t></w:t>
      </w:r>
      <w:r>
        <w:t></w:t>
      </w:r>
      <w:r>
        <w:rPr>
          <w:rFonts w:hint="eastAsia"/>
        </w:rPr>
        <w:t>та</w:t>
      </w:r>
      <w:r>
        <w:t></w:t>
      </w:r>
      <w:r>
        <w:rPr>
          <w:rFonts w:hint="eastAsia"/>
        </w:rPr>
        <w:t>ін</w:t>
      </w:r>
      <w:r>
        <w:t></w:t>
      </w:r>
      <w:r>
        <w:t></w:t>
      </w:r>
      <w:r>
        <w:t></w:t>
      </w:r>
      <w:r>
        <w:t></w:t>
      </w:r>
      <w:r>
        <w:rPr>
          <w:rFonts w:hint="eastAsia"/>
        </w:rPr>
        <w:t>–</w:t>
      </w:r>
      <w:r>
        <w:t></w:t>
      </w:r>
      <w:r>
        <w:rPr>
          <w:rFonts w:hint="eastAsia"/>
        </w:rPr>
        <w:t>К</w:t>
      </w:r>
      <w:r>
        <w:t></w:t>
      </w:r>
      <w:r>
        <w:t></w:t>
      </w:r>
      <w:r>
        <w:t></w:t>
      </w:r>
      <w:r>
        <w:t></w:t>
      </w:r>
      <w:r>
        <w:rPr>
          <w:rFonts w:hint="eastAsia"/>
        </w:rPr>
        <w:t>Юрид</w:t>
      </w:r>
      <w:r>
        <w:t></w:t>
      </w:r>
      <w:r>
        <w:t></w:t>
      </w:r>
      <w:r>
        <w:rPr>
          <w:rFonts w:hint="eastAsia"/>
        </w:rPr>
        <w:t>думка</w:t>
      </w:r>
      <w:r>
        <w:t></w:t>
      </w:r>
      <w:r>
        <w:t></w:t>
      </w:r>
      <w:r>
        <w:t></w:t>
      </w:r>
      <w:r>
        <w:t></w:t>
      </w:r>
      <w:r>
        <w:t></w:t>
      </w:r>
      <w:r>
        <w:t></w:t>
      </w:r>
      <w:r>
        <w:t></w:t>
      </w:r>
      <w:r>
        <w:t></w:t>
      </w:r>
      <w:r>
        <w:rPr>
          <w:rFonts w:hint="eastAsia"/>
        </w:rPr>
        <w:t>–</w:t>
      </w:r>
      <w:r>
        <w:t></w:t>
      </w:r>
      <w:r>
        <w:t></w:t>
      </w:r>
      <w:r>
        <w:t></w:t>
      </w:r>
      <w:r>
        <w:t></w:t>
      </w:r>
      <w:r>
        <w:t></w:t>
      </w:r>
      <w:r>
        <w:rPr>
          <w:rFonts w:hint="eastAsia"/>
        </w:rPr>
        <w:t>с</w:t>
      </w:r>
      <w:r>
        <w:t></w:t>
      </w:r>
    </w:p>
    <w:p w14:paraId="388BA1F0" w14:textId="77777777" w:rsidR="0039134D" w:rsidRDefault="0039134D" w:rsidP="0039134D">
      <w:r>
        <w:lastRenderedPageBreak/>
        <w:t></w:t>
      </w:r>
      <w:r>
        <w:t></w:t>
      </w:r>
      <w:r>
        <w:t></w:t>
      </w:r>
      <w:r>
        <w:tab/>
      </w:r>
      <w:r>
        <w:rPr>
          <w:rFonts w:hint="eastAsia"/>
        </w:rPr>
        <w:t>Колпаков</w:t>
      </w:r>
      <w:r>
        <w:t></w:t>
      </w:r>
      <w:r>
        <w:rPr>
          <w:rFonts w:hint="eastAsia"/>
        </w:rPr>
        <w:t>В</w:t>
      </w:r>
      <w:r>
        <w:t></w:t>
      </w:r>
      <w:r>
        <w:t></w:t>
      </w:r>
      <w:r>
        <w:rPr>
          <w:rFonts w:hint="eastAsia"/>
        </w:rPr>
        <w:t>К</w:t>
      </w:r>
      <w:r>
        <w:t></w:t>
      </w:r>
      <w:r>
        <w:t></w:t>
      </w:r>
      <w:r>
        <w:rPr>
          <w:rFonts w:hint="eastAsia"/>
        </w:rPr>
        <w:t>Адміністративне</w:t>
      </w:r>
      <w:r>
        <w:t></w:t>
      </w:r>
      <w:r>
        <w:rPr>
          <w:rFonts w:hint="eastAsia"/>
        </w:rPr>
        <w:t>право</w:t>
      </w:r>
      <w:r>
        <w:t></w:t>
      </w:r>
      <w:r>
        <w:rPr>
          <w:rFonts w:hint="eastAsia"/>
        </w:rPr>
        <w:t>України</w:t>
      </w:r>
      <w:r>
        <w:t></w:t>
      </w:r>
      <w:r>
        <w:t></w:t>
      </w:r>
      <w:r>
        <w:t></w:t>
      </w:r>
      <w:r>
        <w:rPr>
          <w:rFonts w:hint="eastAsia"/>
        </w:rPr>
        <w:t>підруч</w:t>
      </w:r>
      <w:r>
        <w:t></w:t>
      </w:r>
      <w:r>
        <w:t></w:t>
      </w:r>
      <w:r>
        <w:t></w:t>
      </w:r>
      <w:r>
        <w:t></w:t>
      </w:r>
      <w:r>
        <w:rPr>
          <w:rFonts w:hint="eastAsia"/>
        </w:rPr>
        <w:t>В</w:t>
      </w:r>
      <w:r>
        <w:t></w:t>
      </w:r>
      <w:r>
        <w:t></w:t>
      </w:r>
      <w:r>
        <w:rPr>
          <w:rFonts w:hint="eastAsia"/>
        </w:rPr>
        <w:t>К</w:t>
      </w:r>
      <w:r>
        <w:t></w:t>
      </w:r>
      <w:r>
        <w:t></w:t>
      </w:r>
      <w:r>
        <w:rPr>
          <w:rFonts w:hint="eastAsia"/>
        </w:rPr>
        <w:t>Колпаков</w:t>
      </w:r>
      <w:r>
        <w:t></w:t>
      </w:r>
      <w:r>
        <w:t></w:t>
      </w:r>
      <w:r>
        <w:rPr>
          <w:rFonts w:hint="eastAsia"/>
        </w:rPr>
        <w:t>О</w:t>
      </w:r>
      <w:r>
        <w:t></w:t>
      </w:r>
      <w:r>
        <w:t></w:t>
      </w:r>
      <w:r>
        <w:rPr>
          <w:rFonts w:hint="eastAsia"/>
        </w:rPr>
        <w:t>В</w:t>
      </w:r>
      <w:r>
        <w:t></w:t>
      </w:r>
      <w:r>
        <w:t></w:t>
      </w:r>
      <w:r>
        <w:rPr>
          <w:rFonts w:hint="eastAsia"/>
        </w:rPr>
        <w:t>Кузьменко</w:t>
      </w:r>
      <w:r>
        <w:t></w:t>
      </w:r>
      <w:r>
        <w:t></w:t>
      </w:r>
      <w:r>
        <w:rPr>
          <w:rFonts w:hint="eastAsia"/>
        </w:rPr>
        <w:t>–</w:t>
      </w:r>
      <w:r>
        <w:t></w:t>
      </w:r>
      <w:r>
        <w:rPr>
          <w:rFonts w:hint="eastAsia"/>
        </w:rPr>
        <w:t>К</w:t>
      </w:r>
      <w:r>
        <w:t></w:t>
      </w:r>
      <w:r>
        <w:t></w:t>
      </w:r>
      <w:r>
        <w:t></w:t>
      </w:r>
      <w:r>
        <w:t></w:t>
      </w:r>
      <w:r>
        <w:rPr>
          <w:rFonts w:hint="eastAsia"/>
        </w:rPr>
        <w:t>Юрінком</w:t>
      </w:r>
      <w:r>
        <w:t></w:t>
      </w:r>
      <w:r>
        <w:rPr>
          <w:rFonts w:hint="eastAsia"/>
        </w:rPr>
        <w:t>Інтер</w:t>
      </w:r>
      <w:r>
        <w:t></w:t>
      </w:r>
      <w:r>
        <w:t></w:t>
      </w:r>
      <w:r>
        <w:t></w:t>
      </w:r>
      <w:r>
        <w:t></w:t>
      </w:r>
      <w:r>
        <w:t></w:t>
      </w:r>
      <w:r>
        <w:t></w:t>
      </w:r>
      <w:r>
        <w:t></w:t>
      </w:r>
      <w:r>
        <w:t></w:t>
      </w:r>
      <w:r>
        <w:rPr>
          <w:rFonts w:hint="eastAsia"/>
        </w:rPr>
        <w:t>–</w:t>
      </w:r>
      <w:r>
        <w:t></w:t>
      </w:r>
      <w:r>
        <w:t></w:t>
      </w:r>
      <w:r>
        <w:t></w:t>
      </w:r>
      <w:r>
        <w:t></w:t>
      </w:r>
      <w:r>
        <w:t></w:t>
      </w:r>
      <w:r>
        <w:rPr>
          <w:rFonts w:hint="eastAsia"/>
        </w:rPr>
        <w:t>с</w:t>
      </w:r>
      <w:r>
        <w:t></w:t>
      </w:r>
    </w:p>
    <w:p w14:paraId="5FD04FAC" w14:textId="77777777" w:rsidR="0039134D" w:rsidRDefault="0039134D" w:rsidP="0039134D">
      <w:r>
        <w:t></w:t>
      </w:r>
      <w:r>
        <w:t></w:t>
      </w:r>
      <w:r>
        <w:t></w:t>
      </w:r>
      <w:r>
        <w:tab/>
      </w:r>
      <w:r>
        <w:rPr>
          <w:rFonts w:hint="eastAsia"/>
        </w:rPr>
        <w:t>Адміністративне</w:t>
      </w:r>
      <w:r>
        <w:t></w:t>
      </w:r>
      <w:r>
        <w:rPr>
          <w:rFonts w:hint="eastAsia"/>
        </w:rPr>
        <w:t>право</w:t>
      </w:r>
      <w:r>
        <w:t></w:t>
      </w:r>
      <w:r>
        <w:t></w:t>
      </w:r>
      <w:r>
        <w:rPr>
          <w:rFonts w:hint="eastAsia"/>
        </w:rPr>
        <w:t>Загальна</w:t>
      </w:r>
      <w:r>
        <w:t></w:t>
      </w:r>
      <w:r>
        <w:rPr>
          <w:rFonts w:hint="eastAsia"/>
        </w:rPr>
        <w:t>частина</w:t>
      </w:r>
      <w:r>
        <w:t></w:t>
      </w:r>
      <w:r>
        <w:t></w:t>
      </w:r>
      <w:r>
        <w:t></w:t>
      </w:r>
      <w:r>
        <w:rPr>
          <w:rFonts w:hint="eastAsia"/>
        </w:rPr>
        <w:t>навч</w:t>
      </w:r>
      <w:r>
        <w:t></w:t>
      </w:r>
      <w:r>
        <w:t></w:t>
      </w:r>
      <w:r>
        <w:rPr>
          <w:rFonts w:hint="eastAsia"/>
        </w:rPr>
        <w:t>посіб</w:t>
      </w:r>
      <w:r>
        <w:t></w:t>
      </w:r>
      <w:r>
        <w:t></w:t>
      </w:r>
      <w:r>
        <w:rPr>
          <w:rFonts w:hint="eastAsia"/>
        </w:rPr>
        <w:t>для</w:t>
      </w:r>
      <w:r>
        <w:t></w:t>
      </w:r>
      <w:r>
        <w:rPr>
          <w:rFonts w:hint="eastAsia"/>
        </w:rPr>
        <w:t>ВНЗ</w:t>
      </w:r>
      <w:r>
        <w:t></w:t>
      </w:r>
      <w:r>
        <w:t></w:t>
      </w:r>
      <w:r>
        <w:t></w:t>
      </w:r>
      <w:r>
        <w:rPr>
          <w:rFonts w:hint="eastAsia"/>
        </w:rPr>
        <w:t>С</w:t>
      </w:r>
      <w:r>
        <w:t></w:t>
      </w:r>
      <w:r>
        <w:t></w:t>
      </w:r>
      <w:r>
        <w:rPr>
          <w:rFonts w:hint="eastAsia"/>
        </w:rPr>
        <w:t>М</w:t>
      </w:r>
      <w:r>
        <w:t></w:t>
      </w:r>
      <w:r>
        <w:t></w:t>
      </w:r>
      <w:r>
        <w:rPr>
          <w:rFonts w:hint="eastAsia"/>
        </w:rPr>
        <w:t>Алфьоров</w:t>
      </w:r>
      <w:r>
        <w:t></w:t>
      </w:r>
      <w:r>
        <w:t></w:t>
      </w:r>
      <w:r>
        <w:rPr>
          <w:rFonts w:hint="eastAsia"/>
        </w:rPr>
        <w:t>С</w:t>
      </w:r>
      <w:r>
        <w:t></w:t>
      </w:r>
      <w:r>
        <w:t></w:t>
      </w:r>
      <w:r>
        <w:rPr>
          <w:rFonts w:hint="eastAsia"/>
        </w:rPr>
        <w:t>В</w:t>
      </w:r>
      <w:r>
        <w:t></w:t>
      </w:r>
      <w:r>
        <w:t></w:t>
      </w:r>
      <w:r>
        <w:rPr>
          <w:rFonts w:hint="eastAsia"/>
        </w:rPr>
        <w:t>Ващенко</w:t>
      </w:r>
      <w:r>
        <w:t></w:t>
      </w:r>
      <w:r>
        <w:t></w:t>
      </w:r>
      <w:r>
        <w:rPr>
          <w:rFonts w:hint="eastAsia"/>
        </w:rPr>
        <w:t>М</w:t>
      </w:r>
      <w:r>
        <w:t></w:t>
      </w:r>
      <w:r>
        <w:t></w:t>
      </w:r>
      <w:r>
        <w:rPr>
          <w:rFonts w:hint="eastAsia"/>
        </w:rPr>
        <w:t>М</w:t>
      </w:r>
      <w:r>
        <w:t></w:t>
      </w:r>
      <w:r>
        <w:t></w:t>
      </w:r>
      <w:r>
        <w:rPr>
          <w:rFonts w:hint="eastAsia"/>
        </w:rPr>
        <w:t>Долгополова</w:t>
      </w:r>
      <w:r>
        <w:t></w:t>
      </w:r>
      <w:r>
        <w:t></w:t>
      </w:r>
      <w:r>
        <w:rPr>
          <w:rFonts w:hint="eastAsia"/>
        </w:rPr>
        <w:t>А</w:t>
      </w:r>
      <w:r>
        <w:t></w:t>
      </w:r>
      <w:r>
        <w:t></w:t>
      </w:r>
      <w:r>
        <w:rPr>
          <w:rFonts w:hint="eastAsia"/>
        </w:rPr>
        <w:t>П</w:t>
      </w:r>
      <w:r>
        <w:t></w:t>
      </w:r>
      <w:r>
        <w:t></w:t>
      </w:r>
      <w:r>
        <w:rPr>
          <w:rFonts w:hint="eastAsia"/>
        </w:rPr>
        <w:t>Купін</w:t>
      </w:r>
      <w:r>
        <w:t></w:t>
      </w:r>
      <w:r>
        <w:t></w:t>
      </w:r>
      <w:r>
        <w:rPr>
          <w:rFonts w:hint="eastAsia"/>
        </w:rPr>
        <w:t>–</w:t>
      </w:r>
      <w:r>
        <w:t></w:t>
      </w:r>
      <w:r>
        <w:rPr>
          <w:rFonts w:hint="eastAsia"/>
        </w:rPr>
        <w:t>К</w:t>
      </w:r>
      <w:r>
        <w:t></w:t>
      </w:r>
      <w:r>
        <w:t></w:t>
      </w:r>
      <w:r>
        <w:t></w:t>
      </w:r>
      <w:r>
        <w:t></w:t>
      </w:r>
      <w:r>
        <w:rPr>
          <w:rFonts w:hint="eastAsia"/>
        </w:rPr>
        <w:t>Центр</w:t>
      </w:r>
      <w:r>
        <w:t></w:t>
      </w:r>
      <w:r>
        <w:rPr>
          <w:rFonts w:hint="eastAsia"/>
        </w:rPr>
        <w:t>учбової</w:t>
      </w:r>
      <w:r>
        <w:t></w:t>
      </w:r>
      <w:r>
        <w:rPr>
          <w:rFonts w:hint="eastAsia"/>
        </w:rPr>
        <w:t>літератури</w:t>
      </w:r>
      <w:r>
        <w:t></w:t>
      </w:r>
      <w:r>
        <w:t></w:t>
      </w:r>
      <w:r>
        <w:t></w:t>
      </w:r>
      <w:r>
        <w:t></w:t>
      </w:r>
      <w:r>
        <w:t></w:t>
      </w:r>
      <w:r>
        <w:t></w:t>
      </w:r>
      <w:r>
        <w:t></w:t>
      </w:r>
      <w:r>
        <w:t></w:t>
      </w:r>
      <w:r>
        <w:rPr>
          <w:rFonts w:hint="eastAsia"/>
        </w:rPr>
        <w:t>–</w:t>
      </w:r>
      <w:r>
        <w:t></w:t>
      </w:r>
      <w:r>
        <w:t></w:t>
      </w:r>
      <w:r>
        <w:t></w:t>
      </w:r>
      <w:r>
        <w:t></w:t>
      </w:r>
      <w:r>
        <w:t></w:t>
      </w:r>
      <w:r>
        <w:rPr>
          <w:rFonts w:hint="eastAsia"/>
        </w:rPr>
        <w:t>с</w:t>
      </w:r>
      <w:r>
        <w:t></w:t>
      </w:r>
    </w:p>
    <w:p w14:paraId="558D715E" w14:textId="77777777" w:rsidR="0039134D" w:rsidRDefault="0039134D" w:rsidP="0039134D">
      <w:r>
        <w:t></w:t>
      </w:r>
      <w:r>
        <w:t></w:t>
      </w:r>
      <w:r>
        <w:t></w:t>
      </w:r>
      <w:r>
        <w:tab/>
      </w:r>
      <w:r>
        <w:rPr>
          <w:rFonts w:hint="eastAsia"/>
        </w:rPr>
        <w:t>Адміністративне</w:t>
      </w:r>
      <w:r>
        <w:t></w:t>
      </w:r>
      <w:r>
        <w:rPr>
          <w:rFonts w:hint="eastAsia"/>
        </w:rPr>
        <w:t>право</w:t>
      </w:r>
      <w:r>
        <w:t></w:t>
      </w:r>
      <w:r>
        <w:rPr>
          <w:rFonts w:hint="eastAsia"/>
        </w:rPr>
        <w:t>України</w:t>
      </w:r>
      <w:r>
        <w:t></w:t>
      </w:r>
      <w:r>
        <w:t></w:t>
      </w:r>
      <w:r>
        <w:t></w:t>
      </w:r>
      <w:r>
        <w:rPr>
          <w:rFonts w:hint="eastAsia"/>
        </w:rPr>
        <w:t>конспект</w:t>
      </w:r>
      <w:r>
        <w:t></w:t>
      </w:r>
      <w:r>
        <w:rPr>
          <w:rFonts w:hint="eastAsia"/>
        </w:rPr>
        <w:t>лекцій</w:t>
      </w:r>
      <w:r>
        <w:t></w:t>
      </w:r>
      <w:r>
        <w:t></w:t>
      </w:r>
      <w:r>
        <w:t></w:t>
      </w:r>
      <w:r>
        <w:rPr>
          <w:rFonts w:hint="eastAsia"/>
        </w:rPr>
        <w:t>В</w:t>
      </w:r>
      <w:r>
        <w:t></w:t>
      </w:r>
      <w:r>
        <w:t></w:t>
      </w:r>
      <w:r>
        <w:rPr>
          <w:rFonts w:hint="eastAsia"/>
        </w:rPr>
        <w:t>К</w:t>
      </w:r>
      <w:r>
        <w:t></w:t>
      </w:r>
      <w:r>
        <w:t></w:t>
      </w:r>
      <w:r>
        <w:rPr>
          <w:rFonts w:hint="eastAsia"/>
        </w:rPr>
        <w:t>Шкарупа</w:t>
      </w:r>
      <w:r>
        <w:t></w:t>
      </w:r>
      <w:r>
        <w:t></w:t>
      </w:r>
      <w:r>
        <w:rPr>
          <w:rFonts w:hint="eastAsia"/>
        </w:rPr>
        <w:t>М</w:t>
      </w:r>
      <w:r>
        <w:t></w:t>
      </w:r>
      <w:r>
        <w:t></w:t>
      </w:r>
      <w:r>
        <w:rPr>
          <w:rFonts w:hint="eastAsia"/>
        </w:rPr>
        <w:t>В</w:t>
      </w:r>
      <w:r>
        <w:t></w:t>
      </w:r>
      <w:r>
        <w:t></w:t>
      </w:r>
      <w:r>
        <w:rPr>
          <w:rFonts w:hint="eastAsia"/>
        </w:rPr>
        <w:t>Коваль</w:t>
      </w:r>
      <w:r>
        <w:t></w:t>
      </w:r>
      <w:r>
        <w:t></w:t>
      </w:r>
      <w:r>
        <w:rPr>
          <w:rFonts w:hint="eastAsia"/>
        </w:rPr>
        <w:t>О</w:t>
      </w:r>
      <w:r>
        <w:t></w:t>
      </w:r>
      <w:r>
        <w:t></w:t>
      </w:r>
      <w:r>
        <w:rPr>
          <w:rFonts w:hint="eastAsia"/>
        </w:rPr>
        <w:t>П</w:t>
      </w:r>
      <w:r>
        <w:t></w:t>
      </w:r>
      <w:r>
        <w:t></w:t>
      </w:r>
      <w:r>
        <w:rPr>
          <w:rFonts w:hint="eastAsia"/>
        </w:rPr>
        <w:t>Савчук</w:t>
      </w:r>
      <w:r>
        <w:t></w:t>
      </w:r>
      <w:r>
        <w:t></w:t>
      </w:r>
      <w:r>
        <w:rPr>
          <w:rFonts w:hint="eastAsia"/>
        </w:rPr>
        <w:t>Л</w:t>
      </w:r>
      <w:r>
        <w:t></w:t>
      </w:r>
      <w:r>
        <w:t></w:t>
      </w:r>
      <w:r>
        <w:rPr>
          <w:rFonts w:hint="eastAsia"/>
        </w:rPr>
        <w:t>П</w:t>
      </w:r>
      <w:r>
        <w:t></w:t>
      </w:r>
      <w:r>
        <w:t></w:t>
      </w:r>
      <w:r>
        <w:rPr>
          <w:rFonts w:hint="eastAsia"/>
        </w:rPr>
        <w:t>Самофалов</w:t>
      </w:r>
      <w:r>
        <w:t></w:t>
      </w:r>
      <w:r>
        <w:t></w:t>
      </w:r>
      <w:r>
        <w:rPr>
          <w:rFonts w:hint="eastAsia"/>
        </w:rPr>
        <w:t>М</w:t>
      </w:r>
      <w:r>
        <w:t></w:t>
      </w:r>
      <w:r>
        <w:t></w:t>
      </w:r>
      <w:r>
        <w:rPr>
          <w:rFonts w:hint="eastAsia"/>
        </w:rPr>
        <w:t>О</w:t>
      </w:r>
      <w:r>
        <w:t></w:t>
      </w:r>
      <w:r>
        <w:t></w:t>
      </w:r>
      <w:r>
        <w:rPr>
          <w:rFonts w:hint="eastAsia"/>
        </w:rPr>
        <w:t>Мацелик</w:t>
      </w:r>
      <w:r>
        <w:t></w:t>
      </w:r>
      <w:r>
        <w:t></w:t>
      </w:r>
      <w:r>
        <w:rPr>
          <w:rFonts w:hint="eastAsia"/>
        </w:rPr>
        <w:t>–</w:t>
      </w:r>
      <w:r>
        <w:t></w:t>
      </w:r>
      <w:r>
        <w:rPr>
          <w:rFonts w:hint="eastAsia"/>
        </w:rPr>
        <w:t>Ірпінь</w:t>
      </w:r>
      <w:r>
        <w:t></w:t>
      </w:r>
      <w:r>
        <w:t></w:t>
      </w:r>
      <w:r>
        <w:t></w:t>
      </w:r>
      <w:r>
        <w:rPr>
          <w:rFonts w:hint="eastAsia"/>
        </w:rPr>
        <w:t>Нац</w:t>
      </w:r>
      <w:r>
        <w:t></w:t>
      </w:r>
      <w:r>
        <w:t></w:t>
      </w:r>
      <w:r>
        <w:rPr>
          <w:rFonts w:hint="eastAsia"/>
        </w:rPr>
        <w:t>акад</w:t>
      </w:r>
      <w:r>
        <w:t></w:t>
      </w:r>
      <w:r>
        <w:t></w:t>
      </w:r>
      <w:r>
        <w:rPr>
          <w:rFonts w:hint="eastAsia"/>
        </w:rPr>
        <w:t>Держ</w:t>
      </w:r>
      <w:r>
        <w:t></w:t>
      </w:r>
      <w:r>
        <w:t></w:t>
      </w:r>
      <w:r>
        <w:rPr>
          <w:rFonts w:hint="eastAsia"/>
        </w:rPr>
        <w:t>под</w:t>
      </w:r>
      <w:r>
        <w:t></w:t>
      </w:r>
      <w:r>
        <w:t></w:t>
      </w:r>
      <w:r>
        <w:rPr>
          <w:rFonts w:hint="eastAsia"/>
        </w:rPr>
        <w:t>служби</w:t>
      </w:r>
      <w:r>
        <w:t></w:t>
      </w:r>
      <w:r>
        <w:rPr>
          <w:rFonts w:hint="eastAsia"/>
        </w:rPr>
        <w:t>України</w:t>
      </w:r>
      <w:r>
        <w:t></w:t>
      </w:r>
      <w:r>
        <w:t></w:t>
      </w:r>
      <w:r>
        <w:t></w:t>
      </w:r>
      <w:r>
        <w:t></w:t>
      </w:r>
      <w:r>
        <w:t></w:t>
      </w:r>
      <w:r>
        <w:t></w:t>
      </w:r>
      <w:r>
        <w:t></w:t>
      </w:r>
      <w:r>
        <w:t></w:t>
      </w:r>
      <w:r>
        <w:rPr>
          <w:rFonts w:hint="eastAsia"/>
        </w:rPr>
        <w:t>–</w:t>
      </w:r>
      <w:r>
        <w:t></w:t>
      </w:r>
      <w:r>
        <w:t></w:t>
      </w:r>
      <w:r>
        <w:t></w:t>
      </w:r>
      <w:r>
        <w:t></w:t>
      </w:r>
      <w:r>
        <w:t></w:t>
      </w:r>
      <w:r>
        <w:rPr>
          <w:rFonts w:hint="eastAsia"/>
        </w:rPr>
        <w:t>с</w:t>
      </w:r>
      <w:r>
        <w:t></w:t>
      </w:r>
    </w:p>
    <w:p w14:paraId="2E4314F7" w14:textId="77777777" w:rsidR="0039134D" w:rsidRDefault="0039134D" w:rsidP="0039134D">
      <w:r>
        <w:t></w:t>
      </w:r>
      <w:r>
        <w:t></w:t>
      </w:r>
      <w:r>
        <w:t></w:t>
      </w:r>
      <w:r>
        <w:tab/>
      </w:r>
      <w:r>
        <w:rPr>
          <w:rFonts w:hint="eastAsia"/>
        </w:rPr>
        <w:t>Макушев</w:t>
      </w:r>
      <w:r>
        <w:t></w:t>
      </w:r>
      <w:r>
        <w:rPr>
          <w:rFonts w:hint="eastAsia"/>
        </w:rPr>
        <w:t>П</w:t>
      </w:r>
      <w:r>
        <w:t></w:t>
      </w:r>
      <w:r>
        <w:t></w:t>
      </w:r>
      <w:r>
        <w:rPr>
          <w:rFonts w:hint="eastAsia"/>
        </w:rPr>
        <w:t>В</w:t>
      </w:r>
      <w:r>
        <w:t></w:t>
      </w:r>
      <w:r>
        <w:t></w:t>
      </w:r>
      <w:r>
        <w:rPr>
          <w:rFonts w:hint="eastAsia"/>
        </w:rPr>
        <w:t>Адміністративна</w:t>
      </w:r>
      <w:r>
        <w:t></w:t>
      </w:r>
      <w:r>
        <w:rPr>
          <w:rFonts w:hint="eastAsia"/>
        </w:rPr>
        <w:t>відповідальність</w:t>
      </w:r>
      <w:r>
        <w:t></w:t>
      </w:r>
      <w:r>
        <w:rPr>
          <w:rFonts w:hint="eastAsia"/>
        </w:rPr>
        <w:t>як</w:t>
      </w:r>
      <w:r>
        <w:t></w:t>
      </w:r>
      <w:r>
        <w:rPr>
          <w:rFonts w:hint="eastAsia"/>
        </w:rPr>
        <w:t>правовий</w:t>
      </w:r>
      <w:r>
        <w:t></w:t>
      </w:r>
      <w:r>
        <w:rPr>
          <w:rFonts w:hint="eastAsia"/>
        </w:rPr>
        <w:t>інститут</w:t>
      </w:r>
      <w:r>
        <w:t></w:t>
      </w:r>
      <w:r>
        <w:t></w:t>
      </w:r>
      <w:r>
        <w:t></w:t>
      </w:r>
      <w:r>
        <w:rPr>
          <w:rFonts w:hint="eastAsia"/>
        </w:rPr>
        <w:t>П</w:t>
      </w:r>
      <w:r>
        <w:t></w:t>
      </w:r>
      <w:r>
        <w:t></w:t>
      </w:r>
      <w:r>
        <w:rPr>
          <w:rFonts w:hint="eastAsia"/>
        </w:rPr>
        <w:t>В</w:t>
      </w:r>
      <w:r>
        <w:t></w:t>
      </w:r>
      <w:r>
        <w:t></w:t>
      </w:r>
      <w:r>
        <w:rPr>
          <w:rFonts w:hint="eastAsia"/>
        </w:rPr>
        <w:t>Макушев</w:t>
      </w:r>
      <w:r>
        <w:t></w:t>
      </w:r>
      <w:r>
        <w:t></w:t>
      </w:r>
      <w:r>
        <w:t></w:t>
      </w:r>
      <w:r>
        <w:t></w:t>
      </w:r>
      <w:r>
        <w:rPr>
          <w:rFonts w:hint="eastAsia"/>
        </w:rPr>
        <w:t>Науковий</w:t>
      </w:r>
      <w:r>
        <w:t></w:t>
      </w:r>
      <w:r>
        <w:rPr>
          <w:rFonts w:hint="eastAsia"/>
        </w:rPr>
        <w:t>вісник</w:t>
      </w:r>
      <w:r>
        <w:t></w:t>
      </w:r>
      <w:r>
        <w:rPr>
          <w:rFonts w:hint="eastAsia"/>
        </w:rPr>
        <w:t>Дніпропетр</w:t>
      </w:r>
      <w:r>
        <w:t></w:t>
      </w:r>
      <w:r>
        <w:t></w:t>
      </w:r>
      <w:r>
        <w:rPr>
          <w:rFonts w:hint="eastAsia"/>
        </w:rPr>
        <w:t>держ</w:t>
      </w:r>
      <w:r>
        <w:t></w:t>
      </w:r>
      <w:r>
        <w:t></w:t>
      </w:r>
      <w:r>
        <w:rPr>
          <w:rFonts w:hint="eastAsia"/>
        </w:rPr>
        <w:t>ун</w:t>
      </w:r>
      <w:r>
        <w:t></w:t>
      </w:r>
      <w:r>
        <w:rPr>
          <w:rFonts w:hint="eastAsia"/>
        </w:rPr>
        <w:t>ту</w:t>
      </w:r>
      <w:r>
        <w:t></w:t>
      </w:r>
      <w:r>
        <w:rPr>
          <w:rFonts w:hint="eastAsia"/>
        </w:rPr>
        <w:t>внутрішніх</w:t>
      </w:r>
      <w:r>
        <w:t></w:t>
      </w:r>
      <w:r>
        <w:rPr>
          <w:rFonts w:hint="eastAsia"/>
        </w:rPr>
        <w:t>справ</w:t>
      </w:r>
      <w:r>
        <w:t></w:t>
      </w:r>
      <w:r>
        <w:t></w:t>
      </w:r>
      <w:r>
        <w:rPr>
          <w:rFonts w:hint="eastAsia"/>
        </w:rPr>
        <w:t>–</w:t>
      </w:r>
      <w:r>
        <w:t></w:t>
      </w:r>
      <w:r>
        <w:rPr>
          <w:rFonts w:hint="eastAsia"/>
        </w:rPr>
        <w:t>Донецьк</w:t>
      </w:r>
      <w:r>
        <w:t></w:t>
      </w:r>
      <w:r>
        <w:t></w:t>
      </w:r>
      <w:r>
        <w:t></w:t>
      </w:r>
      <w:r>
        <w:t></w:t>
      </w:r>
      <w:r>
        <w:t></w:t>
      </w:r>
      <w:r>
        <w:t></w:t>
      </w:r>
      <w:r>
        <w:t></w:t>
      </w:r>
      <w:r>
        <w:t></w:t>
      </w:r>
      <w:r>
        <w:rPr>
          <w:rFonts w:hint="eastAsia"/>
        </w:rPr>
        <w:t>–</w:t>
      </w:r>
      <w:r>
        <w:t></w:t>
      </w:r>
      <w:r>
        <w:rPr>
          <w:rFonts w:hint="eastAsia"/>
        </w:rPr>
        <w:t>№</w:t>
      </w:r>
      <w:r>
        <w:t></w:t>
      </w:r>
      <w:r>
        <w:t></w:t>
      </w:r>
      <w:r>
        <w:t></w:t>
      </w:r>
      <w:r>
        <w:rPr>
          <w:rFonts w:hint="eastAsia"/>
        </w:rPr>
        <w:t>–</w:t>
      </w:r>
      <w:r>
        <w:t></w:t>
      </w:r>
      <w:r>
        <w:rPr>
          <w:rFonts w:hint="eastAsia"/>
        </w:rPr>
        <w:t>С</w:t>
      </w:r>
      <w:r>
        <w:t></w:t>
      </w:r>
      <w:r>
        <w:t></w:t>
      </w:r>
      <w:r>
        <w:t></w:t>
      </w:r>
      <w:r>
        <w:t></w:t>
      </w:r>
      <w:r>
        <w:rPr>
          <w:rFonts w:hint="eastAsia"/>
        </w:rPr>
        <w:t>–</w:t>
      </w:r>
      <w:r>
        <w:t></w:t>
      </w:r>
      <w:r>
        <w:t></w:t>
      </w:r>
      <w:r>
        <w:t></w:t>
      </w:r>
    </w:p>
    <w:p w14:paraId="5E881E32" w14:textId="77777777" w:rsidR="0039134D" w:rsidRDefault="0039134D" w:rsidP="0039134D">
      <w:r>
        <w:t></w:t>
      </w:r>
      <w:r>
        <w:t></w:t>
      </w:r>
      <w:r>
        <w:t></w:t>
      </w:r>
      <w:r>
        <w:tab/>
      </w:r>
      <w:r>
        <w:rPr>
          <w:rFonts w:hint="eastAsia"/>
        </w:rPr>
        <w:t>Хорощак</w:t>
      </w:r>
      <w:r>
        <w:t></w:t>
      </w:r>
      <w:r>
        <w:rPr>
          <w:rFonts w:hint="eastAsia"/>
        </w:rPr>
        <w:t>Н</w:t>
      </w:r>
      <w:r>
        <w:t></w:t>
      </w:r>
      <w:r>
        <w:t></w:t>
      </w:r>
      <w:r>
        <w:rPr>
          <w:rFonts w:hint="eastAsia"/>
        </w:rPr>
        <w:t>В</w:t>
      </w:r>
      <w:r>
        <w:t></w:t>
      </w:r>
      <w:r>
        <w:t></w:t>
      </w:r>
      <w:r>
        <w:rPr>
          <w:rFonts w:hint="eastAsia"/>
        </w:rPr>
        <w:t>Адміністративні</w:t>
      </w:r>
      <w:r>
        <w:t></w:t>
      </w:r>
      <w:r>
        <w:rPr>
          <w:rFonts w:hint="eastAsia"/>
        </w:rPr>
        <w:t>стягнення</w:t>
      </w:r>
      <w:r>
        <w:t></w:t>
      </w:r>
      <w:r>
        <w:rPr>
          <w:rFonts w:hint="eastAsia"/>
        </w:rPr>
        <w:t>за</w:t>
      </w:r>
      <w:r>
        <w:t></w:t>
      </w:r>
      <w:r>
        <w:rPr>
          <w:rFonts w:hint="eastAsia"/>
        </w:rPr>
        <w:t>законодавством</w:t>
      </w:r>
      <w:r>
        <w:t></w:t>
      </w:r>
      <w:r>
        <w:rPr>
          <w:rFonts w:hint="eastAsia"/>
        </w:rPr>
        <w:t>України</w:t>
      </w:r>
      <w:r>
        <w:t></w:t>
      </w:r>
      <w:r>
        <w:t></w:t>
      </w:r>
      <w:r>
        <w:t></w:t>
      </w:r>
      <w:r>
        <w:rPr>
          <w:rFonts w:hint="eastAsia"/>
        </w:rPr>
        <w:t>монографія</w:t>
      </w:r>
      <w:r>
        <w:t></w:t>
      </w:r>
      <w:r>
        <w:t></w:t>
      </w:r>
      <w:r>
        <w:t></w:t>
      </w:r>
      <w:r>
        <w:rPr>
          <w:rFonts w:hint="eastAsia"/>
        </w:rPr>
        <w:t>Н</w:t>
      </w:r>
      <w:r>
        <w:t></w:t>
      </w:r>
      <w:r>
        <w:t></w:t>
      </w:r>
      <w:r>
        <w:rPr>
          <w:rFonts w:hint="eastAsia"/>
        </w:rPr>
        <w:t>В</w:t>
      </w:r>
      <w:r>
        <w:t></w:t>
      </w:r>
      <w:r>
        <w:t></w:t>
      </w:r>
      <w:r>
        <w:rPr>
          <w:rFonts w:hint="eastAsia"/>
        </w:rPr>
        <w:t>Хорощак</w:t>
      </w:r>
      <w:r>
        <w:t></w:t>
      </w:r>
      <w:r>
        <w:t></w:t>
      </w:r>
      <w:r>
        <w:rPr>
          <w:rFonts w:hint="eastAsia"/>
        </w:rPr>
        <w:t>–</w:t>
      </w:r>
      <w:r>
        <w:t></w:t>
      </w:r>
      <w:r>
        <w:rPr>
          <w:rFonts w:hint="eastAsia"/>
        </w:rPr>
        <w:t>К</w:t>
      </w:r>
      <w:r>
        <w:t></w:t>
      </w:r>
      <w:r>
        <w:t></w:t>
      </w:r>
      <w:r>
        <w:t></w:t>
      </w:r>
      <w:r>
        <w:t></w:t>
      </w:r>
      <w:r>
        <w:rPr>
          <w:rFonts w:hint="eastAsia"/>
        </w:rPr>
        <w:t>Ін</w:t>
      </w:r>
      <w:r>
        <w:t></w:t>
      </w:r>
      <w:r>
        <w:rPr>
          <w:rFonts w:hint="eastAsia"/>
        </w:rPr>
        <w:t>т</w:t>
      </w:r>
      <w:r>
        <w:t></w:t>
      </w:r>
      <w:r>
        <w:rPr>
          <w:rFonts w:hint="eastAsia"/>
        </w:rPr>
        <w:t>держави</w:t>
      </w:r>
      <w:r>
        <w:t></w:t>
      </w:r>
      <w:r>
        <w:rPr>
          <w:rFonts w:hint="eastAsia"/>
        </w:rPr>
        <w:t>і</w:t>
      </w:r>
      <w:r>
        <w:t></w:t>
      </w:r>
      <w:r>
        <w:rPr>
          <w:rFonts w:hint="eastAsia"/>
        </w:rPr>
        <w:t>права</w:t>
      </w:r>
      <w:r>
        <w:t></w:t>
      </w:r>
      <w:r>
        <w:rPr>
          <w:rFonts w:hint="eastAsia"/>
        </w:rPr>
        <w:t>ім</w:t>
      </w:r>
      <w:r>
        <w:t></w:t>
      </w:r>
      <w:r>
        <w:t></w:t>
      </w:r>
      <w:r>
        <w:rPr>
          <w:rFonts w:hint="eastAsia"/>
        </w:rPr>
        <w:t>Корецького</w:t>
      </w:r>
      <w:r>
        <w:t></w:t>
      </w:r>
      <w:r>
        <w:rPr>
          <w:rFonts w:hint="eastAsia"/>
        </w:rPr>
        <w:t>НАН</w:t>
      </w:r>
      <w:r>
        <w:t></w:t>
      </w:r>
      <w:r>
        <w:rPr>
          <w:rFonts w:hint="eastAsia"/>
        </w:rPr>
        <w:t>України</w:t>
      </w:r>
      <w:r>
        <w:t></w:t>
      </w:r>
      <w:r>
        <w:t></w:t>
      </w:r>
      <w:r>
        <w:t></w:t>
      </w:r>
      <w:r>
        <w:t></w:t>
      </w:r>
      <w:r>
        <w:t></w:t>
      </w:r>
      <w:r>
        <w:t></w:t>
      </w:r>
      <w:r>
        <w:t></w:t>
      </w:r>
      <w:r>
        <w:t></w:t>
      </w:r>
      <w:r>
        <w:rPr>
          <w:rFonts w:hint="eastAsia"/>
        </w:rPr>
        <w:t>–</w:t>
      </w:r>
      <w:r>
        <w:t></w:t>
      </w:r>
      <w:r>
        <w:t></w:t>
      </w:r>
      <w:r>
        <w:t></w:t>
      </w:r>
      <w:r>
        <w:t></w:t>
      </w:r>
      <w:r>
        <w:t></w:t>
      </w:r>
      <w:r>
        <w:rPr>
          <w:rFonts w:hint="eastAsia"/>
        </w:rPr>
        <w:t>с</w:t>
      </w:r>
      <w:r>
        <w:t></w:t>
      </w:r>
    </w:p>
    <w:p w14:paraId="26FB5588" w14:textId="77777777" w:rsidR="0039134D" w:rsidRDefault="0039134D" w:rsidP="0039134D">
      <w:r>
        <w:t></w:t>
      </w:r>
      <w:r>
        <w:t></w:t>
      </w:r>
      <w:r>
        <w:t></w:t>
      </w:r>
      <w:r>
        <w:tab/>
      </w:r>
      <w:r>
        <w:rPr>
          <w:rFonts w:hint="eastAsia"/>
        </w:rPr>
        <w:t>Мосьондз</w:t>
      </w:r>
      <w:r>
        <w:t></w:t>
      </w:r>
      <w:r>
        <w:rPr>
          <w:rFonts w:hint="eastAsia"/>
        </w:rPr>
        <w:t>С</w:t>
      </w:r>
      <w:r>
        <w:t></w:t>
      </w:r>
      <w:r>
        <w:t></w:t>
      </w:r>
      <w:r>
        <w:rPr>
          <w:rFonts w:hint="eastAsia"/>
        </w:rPr>
        <w:t>О</w:t>
      </w:r>
      <w:r>
        <w:t></w:t>
      </w:r>
      <w:r>
        <w:t></w:t>
      </w:r>
      <w:r>
        <w:rPr>
          <w:rFonts w:hint="eastAsia"/>
        </w:rPr>
        <w:t>Адміністративне</w:t>
      </w:r>
      <w:r>
        <w:t></w:t>
      </w:r>
      <w:r>
        <w:rPr>
          <w:rFonts w:hint="eastAsia"/>
        </w:rPr>
        <w:t>право</w:t>
      </w:r>
      <w:r>
        <w:t></w:t>
      </w:r>
      <w:r>
        <w:rPr>
          <w:rFonts w:hint="eastAsia"/>
        </w:rPr>
        <w:t>України</w:t>
      </w:r>
      <w:r>
        <w:t></w:t>
      </w:r>
      <w:r>
        <w:t></w:t>
      </w:r>
      <w:r>
        <w:rPr>
          <w:rFonts w:hint="eastAsia"/>
        </w:rPr>
        <w:t>у</w:t>
      </w:r>
      <w:r>
        <w:t></w:t>
      </w:r>
      <w:r>
        <w:rPr>
          <w:rFonts w:hint="eastAsia"/>
        </w:rPr>
        <w:t>визначеннях</w:t>
      </w:r>
      <w:r>
        <w:t></w:t>
      </w:r>
      <w:r>
        <w:rPr>
          <w:rFonts w:hint="eastAsia"/>
        </w:rPr>
        <w:t>та</w:t>
      </w:r>
      <w:r>
        <w:t></w:t>
      </w:r>
      <w:r>
        <w:rPr>
          <w:rFonts w:hint="eastAsia"/>
        </w:rPr>
        <w:t>схемах</w:t>
      </w:r>
      <w:r>
        <w:t></w:t>
      </w:r>
      <w:r>
        <w:t></w:t>
      </w:r>
      <w:r>
        <w:t></w:t>
      </w:r>
      <w:r>
        <w:t></w:t>
      </w:r>
      <w:r>
        <w:rPr>
          <w:rFonts w:hint="eastAsia"/>
        </w:rPr>
        <w:t>навч</w:t>
      </w:r>
      <w:r>
        <w:t></w:t>
      </w:r>
      <w:r>
        <w:t></w:t>
      </w:r>
      <w:r>
        <w:rPr>
          <w:rFonts w:hint="eastAsia"/>
        </w:rPr>
        <w:t>посіб</w:t>
      </w:r>
      <w:r>
        <w:t></w:t>
      </w:r>
      <w:r>
        <w:t></w:t>
      </w:r>
      <w:r>
        <w:t></w:t>
      </w:r>
      <w:r>
        <w:t></w:t>
      </w:r>
      <w:r>
        <w:rPr>
          <w:rFonts w:hint="eastAsia"/>
        </w:rPr>
        <w:t>С</w:t>
      </w:r>
      <w:r>
        <w:t></w:t>
      </w:r>
      <w:r>
        <w:t></w:t>
      </w:r>
      <w:r>
        <w:rPr>
          <w:rFonts w:hint="eastAsia"/>
        </w:rPr>
        <w:t>О</w:t>
      </w:r>
      <w:r>
        <w:t></w:t>
      </w:r>
      <w:r>
        <w:t></w:t>
      </w:r>
      <w:r>
        <w:rPr>
          <w:rFonts w:hint="eastAsia"/>
        </w:rPr>
        <w:t>Мосьондз</w:t>
      </w:r>
      <w:r>
        <w:t></w:t>
      </w:r>
      <w:r>
        <w:t></w:t>
      </w:r>
      <w:r>
        <w:rPr>
          <w:rFonts w:hint="eastAsia"/>
        </w:rPr>
        <w:t>–</w:t>
      </w:r>
      <w:r>
        <w:t></w:t>
      </w:r>
      <w:r>
        <w:rPr>
          <w:rFonts w:hint="eastAsia"/>
        </w:rPr>
        <w:t>К</w:t>
      </w:r>
      <w:r>
        <w:t></w:t>
      </w:r>
      <w:r>
        <w:t></w:t>
      </w:r>
      <w:r>
        <w:t></w:t>
      </w:r>
      <w:r>
        <w:t></w:t>
      </w:r>
      <w:r>
        <w:rPr>
          <w:rFonts w:hint="eastAsia"/>
        </w:rPr>
        <w:t>Атіка</w:t>
      </w:r>
      <w:r>
        <w:t></w:t>
      </w:r>
      <w:r>
        <w:t></w:t>
      </w:r>
      <w:r>
        <w:t></w:t>
      </w:r>
      <w:r>
        <w:t></w:t>
      </w:r>
      <w:r>
        <w:t></w:t>
      </w:r>
      <w:r>
        <w:t></w:t>
      </w:r>
      <w:r>
        <w:t></w:t>
      </w:r>
      <w:r>
        <w:t></w:t>
      </w:r>
      <w:r>
        <w:rPr>
          <w:rFonts w:hint="eastAsia"/>
        </w:rPr>
        <w:t>–</w:t>
      </w:r>
      <w:r>
        <w:t></w:t>
      </w:r>
      <w:r>
        <w:t></w:t>
      </w:r>
      <w:r>
        <w:t></w:t>
      </w:r>
      <w:r>
        <w:t></w:t>
      </w:r>
      <w:r>
        <w:t></w:t>
      </w:r>
      <w:r>
        <w:rPr>
          <w:rFonts w:hint="eastAsia"/>
        </w:rPr>
        <w:t>с</w:t>
      </w:r>
      <w:r>
        <w:t></w:t>
      </w:r>
    </w:p>
    <w:p w14:paraId="130D156E" w14:textId="77777777" w:rsidR="0039134D" w:rsidRDefault="0039134D" w:rsidP="0039134D">
      <w:r>
        <w:t></w:t>
      </w:r>
      <w:r>
        <w:t></w:t>
      </w:r>
      <w:r>
        <w:t></w:t>
      </w:r>
      <w:r>
        <w:tab/>
      </w:r>
      <w:r>
        <w:rPr>
          <w:rFonts w:hint="eastAsia"/>
        </w:rPr>
        <w:t>Коломоєць</w:t>
      </w:r>
      <w:r>
        <w:t></w:t>
      </w:r>
      <w:r>
        <w:rPr>
          <w:rFonts w:hint="eastAsia"/>
        </w:rPr>
        <w:t>Т</w:t>
      </w:r>
      <w:r>
        <w:t></w:t>
      </w:r>
      <w:r>
        <w:t></w:t>
      </w:r>
      <w:r>
        <w:rPr>
          <w:rFonts w:hint="eastAsia"/>
        </w:rPr>
        <w:t>О</w:t>
      </w:r>
      <w:r>
        <w:t></w:t>
      </w:r>
      <w:r>
        <w:t></w:t>
      </w:r>
      <w:r>
        <w:rPr>
          <w:rFonts w:hint="eastAsia"/>
        </w:rPr>
        <w:t>Адміністративне</w:t>
      </w:r>
      <w:r>
        <w:t></w:t>
      </w:r>
      <w:r>
        <w:rPr>
          <w:rFonts w:hint="eastAsia"/>
        </w:rPr>
        <w:t>право</w:t>
      </w:r>
      <w:r>
        <w:t></w:t>
      </w:r>
      <w:r>
        <w:rPr>
          <w:rFonts w:hint="eastAsia"/>
        </w:rPr>
        <w:t>України</w:t>
      </w:r>
      <w:r>
        <w:t></w:t>
      </w:r>
      <w:r>
        <w:t></w:t>
      </w:r>
      <w:r>
        <w:rPr>
          <w:rFonts w:hint="eastAsia"/>
        </w:rPr>
        <w:t>Академічний</w:t>
      </w:r>
      <w:r>
        <w:t></w:t>
      </w:r>
      <w:r>
        <w:rPr>
          <w:rFonts w:hint="eastAsia"/>
        </w:rPr>
        <w:t>курс</w:t>
      </w:r>
      <w:r>
        <w:t></w:t>
      </w:r>
      <w:r>
        <w:t></w:t>
      </w:r>
      <w:r>
        <w:t></w:t>
      </w:r>
      <w:r>
        <w:rPr>
          <w:rFonts w:hint="eastAsia"/>
        </w:rPr>
        <w:t>підруч</w:t>
      </w:r>
      <w:r>
        <w:t></w:t>
      </w:r>
      <w:r>
        <w:t></w:t>
      </w:r>
      <w:r>
        <w:t></w:t>
      </w:r>
      <w:r>
        <w:t></w:t>
      </w:r>
      <w:r>
        <w:rPr>
          <w:rFonts w:hint="eastAsia"/>
        </w:rPr>
        <w:t>Т</w:t>
      </w:r>
      <w:r>
        <w:t></w:t>
      </w:r>
      <w:r>
        <w:t></w:t>
      </w:r>
      <w:r>
        <w:rPr>
          <w:rFonts w:hint="eastAsia"/>
        </w:rPr>
        <w:t>О</w:t>
      </w:r>
      <w:r>
        <w:t></w:t>
      </w:r>
      <w:r>
        <w:t></w:t>
      </w:r>
      <w:r>
        <w:rPr>
          <w:rFonts w:hint="eastAsia"/>
        </w:rPr>
        <w:t>Коломоєць</w:t>
      </w:r>
      <w:r>
        <w:t></w:t>
      </w:r>
      <w:r>
        <w:t></w:t>
      </w:r>
      <w:r>
        <w:rPr>
          <w:rFonts w:hint="eastAsia"/>
        </w:rPr>
        <w:t>–</w:t>
      </w:r>
      <w:r>
        <w:t></w:t>
      </w:r>
      <w:r>
        <w:rPr>
          <w:rFonts w:hint="eastAsia"/>
        </w:rPr>
        <w:t>К</w:t>
      </w:r>
      <w:r>
        <w:t></w:t>
      </w:r>
      <w:r>
        <w:t></w:t>
      </w:r>
      <w:r>
        <w:t></w:t>
      </w:r>
      <w:r>
        <w:t></w:t>
      </w:r>
      <w:r>
        <w:rPr>
          <w:rFonts w:hint="eastAsia"/>
        </w:rPr>
        <w:t>Юрінком</w:t>
      </w:r>
      <w:r>
        <w:t></w:t>
      </w:r>
      <w:r>
        <w:rPr>
          <w:rFonts w:hint="eastAsia"/>
        </w:rPr>
        <w:t>Інтер</w:t>
      </w:r>
      <w:r>
        <w:t></w:t>
      </w:r>
      <w:r>
        <w:t></w:t>
      </w:r>
      <w:r>
        <w:t></w:t>
      </w:r>
      <w:r>
        <w:t></w:t>
      </w:r>
      <w:r>
        <w:t></w:t>
      </w:r>
      <w:r>
        <w:t></w:t>
      </w:r>
      <w:r>
        <w:t></w:t>
      </w:r>
      <w:r>
        <w:t></w:t>
      </w:r>
      <w:r>
        <w:rPr>
          <w:rFonts w:hint="eastAsia"/>
        </w:rPr>
        <w:t>–</w:t>
      </w:r>
      <w:r>
        <w:t></w:t>
      </w:r>
      <w:r>
        <w:t></w:t>
      </w:r>
      <w:r>
        <w:t></w:t>
      </w:r>
      <w:r>
        <w:t></w:t>
      </w:r>
      <w:r>
        <w:t></w:t>
      </w:r>
      <w:r>
        <w:rPr>
          <w:rFonts w:hint="eastAsia"/>
        </w:rPr>
        <w:t>с</w:t>
      </w:r>
      <w:r>
        <w:t></w:t>
      </w:r>
    </w:p>
    <w:p w14:paraId="77FBDA53" w14:textId="77777777" w:rsidR="0039134D" w:rsidRDefault="0039134D" w:rsidP="0039134D">
      <w:r>
        <w:t></w:t>
      </w:r>
      <w:r>
        <w:t></w:t>
      </w:r>
      <w:r>
        <w:t></w:t>
      </w:r>
      <w:r>
        <w:tab/>
      </w:r>
      <w:r>
        <w:rPr>
          <w:rFonts w:hint="eastAsia"/>
        </w:rPr>
        <w:t>Бородін</w:t>
      </w:r>
      <w:r>
        <w:t></w:t>
      </w:r>
      <w:r>
        <w:rPr>
          <w:rFonts w:hint="eastAsia"/>
        </w:rPr>
        <w:t>І</w:t>
      </w:r>
      <w:r>
        <w:t></w:t>
      </w:r>
      <w:r>
        <w:t></w:t>
      </w:r>
      <w:r>
        <w:rPr>
          <w:rFonts w:hint="eastAsia"/>
        </w:rPr>
        <w:t>Л</w:t>
      </w:r>
      <w:r>
        <w:t></w:t>
      </w:r>
      <w:r>
        <w:t></w:t>
      </w:r>
      <w:r>
        <w:rPr>
          <w:rFonts w:hint="eastAsia"/>
        </w:rPr>
        <w:t>До</w:t>
      </w:r>
      <w:r>
        <w:t></w:t>
      </w:r>
      <w:r>
        <w:rPr>
          <w:rFonts w:hint="eastAsia"/>
        </w:rPr>
        <w:t>питання</w:t>
      </w:r>
      <w:r>
        <w:t></w:t>
      </w:r>
      <w:r>
        <w:rPr>
          <w:rFonts w:hint="eastAsia"/>
        </w:rPr>
        <w:t>про</w:t>
      </w:r>
      <w:r>
        <w:t></w:t>
      </w:r>
      <w:r>
        <w:rPr>
          <w:rFonts w:hint="eastAsia"/>
        </w:rPr>
        <w:t>дефініцію</w:t>
      </w:r>
      <w:r>
        <w:t></w:t>
      </w:r>
      <w:r>
        <w:t></w:t>
      </w:r>
      <w:r>
        <w:rPr>
          <w:rFonts w:hint="eastAsia"/>
        </w:rPr>
        <w:t>адміністративна</w:t>
      </w:r>
      <w:r>
        <w:t></w:t>
      </w:r>
      <w:r>
        <w:rPr>
          <w:rFonts w:hint="eastAsia"/>
        </w:rPr>
        <w:t>відповідаль</w:t>
      </w:r>
      <w:r>
        <w:t></w:t>
      </w:r>
      <w:r>
        <w:rPr>
          <w:rFonts w:hint="eastAsia"/>
        </w:rPr>
        <w:t>ність</w:t>
      </w:r>
      <w:r>
        <w:t></w:t>
      </w:r>
      <w:r>
        <w:t></w:t>
      </w:r>
      <w:r>
        <w:t></w:t>
      </w:r>
      <w:r>
        <w:t></w:t>
      </w:r>
      <w:r>
        <w:rPr>
          <w:rFonts w:hint="eastAsia"/>
        </w:rPr>
        <w:t>І</w:t>
      </w:r>
      <w:r>
        <w:t></w:t>
      </w:r>
      <w:r>
        <w:t></w:t>
      </w:r>
      <w:r>
        <w:rPr>
          <w:rFonts w:hint="eastAsia"/>
        </w:rPr>
        <w:t>Л</w:t>
      </w:r>
      <w:r>
        <w:t></w:t>
      </w:r>
      <w:r>
        <w:t></w:t>
      </w:r>
      <w:r>
        <w:rPr>
          <w:rFonts w:hint="eastAsia"/>
        </w:rPr>
        <w:t>Бородін</w:t>
      </w:r>
      <w:r>
        <w:t></w:t>
      </w:r>
      <w:r>
        <w:t></w:t>
      </w:r>
      <w:r>
        <w:rPr>
          <w:rFonts w:hint="eastAsia"/>
        </w:rPr>
        <w:t>В</w:t>
      </w:r>
      <w:r>
        <w:t></w:t>
      </w:r>
      <w:r>
        <w:t></w:t>
      </w:r>
      <w:r>
        <w:rPr>
          <w:rFonts w:hint="eastAsia"/>
        </w:rPr>
        <w:t>А</w:t>
      </w:r>
      <w:r>
        <w:t></w:t>
      </w:r>
      <w:r>
        <w:t></w:t>
      </w:r>
      <w:r>
        <w:rPr>
          <w:rFonts w:hint="eastAsia"/>
        </w:rPr>
        <w:t>Круглов</w:t>
      </w:r>
      <w:r>
        <w:t></w:t>
      </w:r>
      <w:r>
        <w:t></w:t>
      </w:r>
      <w:r>
        <w:t></w:t>
      </w:r>
      <w:r>
        <w:t></w:t>
      </w:r>
      <w:r>
        <w:rPr>
          <w:rFonts w:hint="eastAsia"/>
        </w:rPr>
        <w:t>Юридичний</w:t>
      </w:r>
      <w:r>
        <w:t></w:t>
      </w:r>
      <w:r>
        <w:rPr>
          <w:rFonts w:hint="eastAsia"/>
        </w:rPr>
        <w:t>вісник</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13F3994B" w14:textId="77777777" w:rsidR="0039134D" w:rsidRDefault="0039134D" w:rsidP="0039134D">
      <w:r>
        <w:t></w:t>
      </w:r>
      <w:r>
        <w:t></w:t>
      </w:r>
      <w:r>
        <w:t></w:t>
      </w:r>
      <w:r>
        <w:tab/>
      </w:r>
      <w:r>
        <w:rPr>
          <w:rFonts w:hint="eastAsia"/>
        </w:rPr>
        <w:t>Сущенко</w:t>
      </w:r>
      <w:r>
        <w:t></w:t>
      </w:r>
      <w:r>
        <w:rPr>
          <w:rFonts w:hint="eastAsia"/>
        </w:rPr>
        <w:t>В</w:t>
      </w:r>
      <w:r>
        <w:t></w:t>
      </w:r>
      <w:r>
        <w:t></w:t>
      </w:r>
      <w:r>
        <w:rPr>
          <w:rFonts w:hint="eastAsia"/>
        </w:rPr>
        <w:t>М</w:t>
      </w:r>
      <w:r>
        <w:t></w:t>
      </w:r>
      <w:r>
        <w:t></w:t>
      </w:r>
      <w:r>
        <w:rPr>
          <w:rFonts w:hint="eastAsia"/>
        </w:rPr>
        <w:t>Поняття</w:t>
      </w:r>
      <w:r>
        <w:t></w:t>
      </w:r>
      <w:r>
        <w:rPr>
          <w:rFonts w:hint="eastAsia"/>
        </w:rPr>
        <w:t>адміністративної</w:t>
      </w:r>
      <w:r>
        <w:t></w:t>
      </w:r>
      <w:r>
        <w:rPr>
          <w:rFonts w:hint="eastAsia"/>
        </w:rPr>
        <w:t>відповідальності</w:t>
      </w:r>
      <w:r>
        <w:t></w:t>
      </w:r>
      <w:r>
        <w:t></w:t>
      </w:r>
      <w:r>
        <w:t></w:t>
      </w:r>
      <w:r>
        <w:rPr>
          <w:rFonts w:hint="eastAsia"/>
        </w:rPr>
        <w:t>В</w:t>
      </w:r>
      <w:r>
        <w:t></w:t>
      </w:r>
      <w:r>
        <w:t></w:t>
      </w:r>
      <w:r>
        <w:rPr>
          <w:rFonts w:hint="eastAsia"/>
        </w:rPr>
        <w:t>М</w:t>
      </w:r>
      <w:r>
        <w:t></w:t>
      </w:r>
      <w:r>
        <w:t></w:t>
      </w:r>
      <w:r>
        <w:rPr>
          <w:rFonts w:hint="eastAsia"/>
        </w:rPr>
        <w:t>Сущенко</w:t>
      </w:r>
      <w:r>
        <w:t></w:t>
      </w:r>
      <w:r>
        <w:t></w:t>
      </w:r>
      <w:r>
        <w:t></w:t>
      </w:r>
      <w:r>
        <w:t></w:t>
      </w:r>
      <w:r>
        <w:rPr>
          <w:rFonts w:hint="eastAsia"/>
        </w:rPr>
        <w:t>Проблеми</w:t>
      </w:r>
      <w:r>
        <w:t></w:t>
      </w:r>
      <w:r>
        <w:rPr>
          <w:rFonts w:hint="eastAsia"/>
        </w:rPr>
        <w:t>систематизації</w:t>
      </w:r>
      <w:r>
        <w:t></w:t>
      </w:r>
      <w:r>
        <w:rPr>
          <w:rFonts w:hint="eastAsia"/>
        </w:rPr>
        <w:t>законодавства</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матеріали</w:t>
      </w:r>
      <w:r>
        <w:t></w:t>
      </w:r>
      <w:r>
        <w:rPr>
          <w:rFonts w:hint="eastAsia"/>
        </w:rPr>
        <w:t>наук</w:t>
      </w:r>
      <w:r>
        <w:t></w:t>
      </w:r>
      <w:r>
        <w:t></w:t>
      </w:r>
      <w:r>
        <w:rPr>
          <w:rFonts w:hint="eastAsia"/>
        </w:rPr>
        <w:t>практ</w:t>
      </w:r>
      <w:r>
        <w:t></w:t>
      </w:r>
      <w:r>
        <w:t></w:t>
      </w:r>
      <w:r>
        <w:rPr>
          <w:rFonts w:hint="eastAsia"/>
        </w:rPr>
        <w:t>конфер</w:t>
      </w:r>
      <w:r>
        <w:t></w:t>
      </w:r>
      <w:r>
        <w:t></w:t>
      </w:r>
      <w:r>
        <w:rPr>
          <w:rFonts w:hint="eastAsia"/>
        </w:rPr>
        <w:t>у</w:t>
      </w:r>
      <w:r>
        <w:t></w:t>
      </w:r>
      <w:r>
        <w:t></w:t>
      </w:r>
      <w:r>
        <w:t></w:t>
      </w:r>
      <w:r>
        <w:rPr>
          <w:rFonts w:hint="eastAsia"/>
        </w:rPr>
        <w:t>х</w:t>
      </w:r>
      <w:r>
        <w:t></w:t>
      </w:r>
      <w:r>
        <w:rPr>
          <w:rFonts w:hint="eastAsia"/>
        </w:rPr>
        <w:t>ч</w:t>
      </w:r>
      <w:r>
        <w:t></w:t>
      </w:r>
      <w:r>
        <w:t></w:t>
      </w:r>
      <w:r>
        <w:t></w:t>
      </w:r>
      <w:r>
        <w:rPr>
          <w:rFonts w:hint="eastAsia"/>
        </w:rPr>
        <w:t>Сімферополь</w:t>
      </w:r>
      <w:r>
        <w:t></w:t>
      </w:r>
      <w:r>
        <w:t></w:t>
      </w:r>
      <w:r>
        <w:rPr>
          <w:rFonts w:hint="eastAsia"/>
        </w:rPr>
        <w:t>Ялта</w:t>
      </w:r>
      <w:r>
        <w:t></w:t>
      </w:r>
      <w:r>
        <w:t></w:t>
      </w:r>
      <w:r>
        <w:t></w:t>
      </w:r>
      <w:r>
        <w:t></w:t>
      </w:r>
      <w:r>
        <w:t></w:t>
      </w:r>
      <w:r>
        <w:t></w:t>
      </w:r>
      <w:r>
        <w:rPr>
          <w:rFonts w:hint="eastAsia"/>
        </w:rPr>
        <w:t>грудня</w:t>
      </w:r>
      <w:r>
        <w:t></w:t>
      </w:r>
      <w:r>
        <w:t></w:t>
      </w:r>
      <w:r>
        <w:t></w:t>
      </w:r>
      <w:r>
        <w:t></w:t>
      </w:r>
      <w:r>
        <w:t></w:t>
      </w:r>
      <w:r>
        <w:t></w:t>
      </w:r>
      <w:r>
        <w:rPr>
          <w:rFonts w:hint="eastAsia"/>
        </w:rPr>
        <w:t>р</w:t>
      </w:r>
      <w:r>
        <w:t></w:t>
      </w:r>
      <w:r>
        <w:t></w:t>
      </w:r>
      <w:r>
        <w:t></w:t>
      </w:r>
      <w:r>
        <w:t></w:t>
      </w:r>
      <w:r>
        <w:rPr>
          <w:rFonts w:hint="eastAsia"/>
        </w:rPr>
        <w:t>під</w:t>
      </w:r>
      <w:r>
        <w:t></w:t>
      </w:r>
      <w:r>
        <w:rPr>
          <w:rFonts w:hint="eastAsia"/>
        </w:rPr>
        <w:t>ред</w:t>
      </w:r>
      <w:r>
        <w:t></w:t>
      </w:r>
      <w:r>
        <w:t></w:t>
      </w:r>
      <w:r>
        <w:rPr>
          <w:rFonts w:hint="eastAsia"/>
        </w:rPr>
        <w:t>О</w:t>
      </w:r>
      <w:r>
        <w:t></w:t>
      </w:r>
      <w:r>
        <w:t></w:t>
      </w:r>
      <w:r>
        <w:rPr>
          <w:rFonts w:hint="eastAsia"/>
        </w:rPr>
        <w:t>М</w:t>
      </w:r>
      <w:r>
        <w:t></w:t>
      </w:r>
      <w:r>
        <w:t></w:t>
      </w:r>
      <w:r>
        <w:rPr>
          <w:rFonts w:hint="eastAsia"/>
        </w:rPr>
        <w:t>Бандурки</w:t>
      </w:r>
      <w:r>
        <w:t></w:t>
      </w:r>
      <w:r>
        <w:t></w:t>
      </w:r>
      <w:r>
        <w:rPr>
          <w:rFonts w:hint="eastAsia"/>
        </w:rPr>
        <w:t>та</w:t>
      </w:r>
      <w:r>
        <w:t></w:t>
      </w:r>
      <w:r>
        <w:rPr>
          <w:rFonts w:hint="eastAsia"/>
        </w:rPr>
        <w:t>ін</w:t>
      </w:r>
      <w:r>
        <w:t></w:t>
      </w:r>
      <w:r>
        <w:t></w:t>
      </w:r>
      <w:r>
        <w:t></w:t>
      </w:r>
      <w:r>
        <w:t></w:t>
      </w:r>
      <w:r>
        <w:rPr>
          <w:rFonts w:hint="eastAsia"/>
        </w:rPr>
        <w:t>–</w:t>
      </w:r>
      <w:r>
        <w:t></w:t>
      </w:r>
      <w:r>
        <w:rPr>
          <w:rFonts w:hint="eastAsia"/>
        </w:rPr>
        <w:t>Сімферополь</w:t>
      </w:r>
      <w:r>
        <w:t></w:t>
      </w:r>
      <w:r>
        <w:t></w:t>
      </w:r>
      <w:r>
        <w:t></w:t>
      </w:r>
      <w:r>
        <w:t></w:t>
      </w:r>
      <w:r>
        <w:rPr>
          <w:rFonts w:hint="eastAsia"/>
        </w:rPr>
        <w:t>б</w:t>
      </w:r>
      <w:r>
        <w:t></w:t>
      </w:r>
      <w:r>
        <w:rPr>
          <w:rFonts w:hint="eastAsia"/>
        </w:rPr>
        <w:t>н</w:t>
      </w:r>
      <w:r>
        <w:t></w:t>
      </w:r>
      <w:r>
        <w:t></w:t>
      </w:r>
      <w:r>
        <w:t></w:t>
      </w:r>
      <w:r>
        <w:t></w:t>
      </w:r>
      <w:r>
        <w:t></w:t>
      </w:r>
      <w:r>
        <w:t></w:t>
      </w:r>
      <w:r>
        <w:t></w:t>
      </w:r>
      <w:r>
        <w:t></w:t>
      </w:r>
      <w:r>
        <w:t></w:t>
      </w:r>
      <w:r>
        <w:t></w:t>
      </w:r>
      <w:r>
        <w:rPr>
          <w:rFonts w:hint="eastAsia"/>
        </w:rPr>
        <w:t>–</w:t>
      </w:r>
      <w:r>
        <w:t></w:t>
      </w:r>
      <w:r>
        <w:rPr>
          <w:rFonts w:hint="eastAsia"/>
        </w:rPr>
        <w:t>Ч</w:t>
      </w:r>
      <w:r>
        <w:t></w:t>
      </w:r>
      <w:r>
        <w:t></w:t>
      </w:r>
      <w:r>
        <w:t></w:t>
      </w:r>
      <w:r>
        <w:t></w:t>
      </w:r>
      <w:r>
        <w:t></w:t>
      </w:r>
      <w:r>
        <w:rPr>
          <w:rFonts w:hint="eastAsia"/>
        </w:rPr>
        <w:t>–</w:t>
      </w:r>
      <w:r>
        <w:t></w:t>
      </w:r>
      <w:r>
        <w:t></w:t>
      </w:r>
      <w:r>
        <w:t></w:t>
      </w:r>
      <w:r>
        <w:t></w:t>
      </w:r>
      <w:r>
        <w:t></w:t>
      </w:r>
      <w:r>
        <w:rPr>
          <w:rFonts w:hint="eastAsia"/>
        </w:rPr>
        <w:t>с</w:t>
      </w:r>
      <w:r>
        <w:t></w:t>
      </w:r>
      <w:r>
        <w:t></w:t>
      </w:r>
      <w:r>
        <w:rPr>
          <w:rFonts w:hint="eastAsia"/>
        </w:rPr>
        <w:t>–</w:t>
      </w:r>
      <w:r>
        <w:t></w:t>
      </w:r>
      <w:r>
        <w:t></w:t>
      </w:r>
      <w:r>
        <w:rPr>
          <w:rFonts w:hint="eastAsia"/>
        </w:rPr>
        <w:t>С</w:t>
      </w:r>
      <w:r>
        <w:t></w:t>
      </w:r>
      <w:r>
        <w:t></w:t>
      </w:r>
      <w:r>
        <w:t></w:t>
      </w:r>
      <w:r>
        <w:t></w:t>
      </w:r>
      <w:r>
        <w:rPr>
          <w:rFonts w:hint="eastAsia"/>
        </w:rPr>
        <w:t>–</w:t>
      </w:r>
      <w:r>
        <w:t></w:t>
      </w:r>
      <w:r>
        <w:t></w:t>
      </w:r>
      <w:r>
        <w:t></w:t>
      </w:r>
      <w:r>
        <w:t></w:t>
      </w:r>
    </w:p>
    <w:p w14:paraId="034C7E88" w14:textId="77777777" w:rsidR="0039134D" w:rsidRDefault="0039134D" w:rsidP="0039134D">
      <w:r>
        <w:t></w:t>
      </w:r>
      <w:r>
        <w:t></w:t>
      </w:r>
      <w:r>
        <w:t></w:t>
      </w:r>
      <w:r>
        <w:tab/>
      </w:r>
      <w:r>
        <w:rPr>
          <w:rFonts w:hint="eastAsia"/>
        </w:rPr>
        <w:t>Адміністративне</w:t>
      </w:r>
      <w:r>
        <w:t></w:t>
      </w:r>
      <w:r>
        <w:rPr>
          <w:rFonts w:hint="eastAsia"/>
        </w:rPr>
        <w:t>право</w:t>
      </w:r>
      <w:r>
        <w:t></w:t>
      </w:r>
      <w:r>
        <w:rPr>
          <w:rFonts w:hint="eastAsia"/>
        </w:rPr>
        <w:t>України</w:t>
      </w:r>
      <w:r>
        <w:t></w:t>
      </w:r>
      <w:r>
        <w:t></w:t>
      </w:r>
      <w:r>
        <w:t></w:t>
      </w:r>
      <w:r>
        <w:rPr>
          <w:rFonts w:hint="eastAsia"/>
        </w:rPr>
        <w:t>підруч</w:t>
      </w:r>
      <w:r>
        <w:t></w:t>
      </w:r>
      <w:r>
        <w:t></w:t>
      </w:r>
      <w:r>
        <w:t></w:t>
      </w:r>
      <w:r>
        <w:t></w:t>
      </w:r>
      <w:r>
        <w:rPr>
          <w:rFonts w:hint="eastAsia"/>
        </w:rPr>
        <w:t>Ю</w:t>
      </w:r>
      <w:r>
        <w:t></w:t>
      </w:r>
      <w:r>
        <w:t></w:t>
      </w:r>
      <w:r>
        <w:rPr>
          <w:rFonts w:hint="eastAsia"/>
        </w:rPr>
        <w:t>П</w:t>
      </w:r>
      <w:r>
        <w:t></w:t>
      </w:r>
      <w:r>
        <w:t></w:t>
      </w:r>
      <w:r>
        <w:rPr>
          <w:rFonts w:hint="eastAsia"/>
        </w:rPr>
        <w:t>Битяк</w:t>
      </w:r>
      <w:r>
        <w:t></w:t>
      </w:r>
      <w:r>
        <w:t></w:t>
      </w:r>
      <w:r>
        <w:rPr>
          <w:rFonts w:hint="eastAsia"/>
        </w:rPr>
        <w:t>В</w:t>
      </w:r>
      <w:r>
        <w:t></w:t>
      </w:r>
      <w:r>
        <w:t></w:t>
      </w:r>
      <w:r>
        <w:rPr>
          <w:rFonts w:hint="eastAsia"/>
        </w:rPr>
        <w:t>М</w:t>
      </w:r>
      <w:r>
        <w:t></w:t>
      </w:r>
      <w:r>
        <w:t></w:t>
      </w:r>
      <w:r>
        <w:rPr>
          <w:rFonts w:hint="eastAsia"/>
        </w:rPr>
        <w:t>Гаращук</w:t>
      </w:r>
      <w:r>
        <w:t></w:t>
      </w:r>
      <w:r>
        <w:t></w:t>
      </w:r>
      <w:r>
        <w:rPr>
          <w:rFonts w:hint="eastAsia"/>
        </w:rPr>
        <w:t>О</w:t>
      </w:r>
      <w:r>
        <w:t></w:t>
      </w:r>
      <w:r>
        <w:t></w:t>
      </w:r>
      <w:r>
        <w:rPr>
          <w:rFonts w:hint="eastAsia"/>
        </w:rPr>
        <w:t>В</w:t>
      </w:r>
      <w:r>
        <w:t></w:t>
      </w:r>
      <w:r>
        <w:t></w:t>
      </w:r>
      <w:r>
        <w:rPr>
          <w:rFonts w:hint="eastAsia"/>
        </w:rPr>
        <w:t>Дьяченко</w:t>
      </w:r>
      <w:r>
        <w:t></w:t>
      </w:r>
      <w:r>
        <w:t></w:t>
      </w:r>
      <w:r>
        <w:t></w:t>
      </w:r>
      <w:r>
        <w:rPr>
          <w:rFonts w:hint="eastAsia"/>
        </w:rPr>
        <w:t>за</w:t>
      </w:r>
      <w:r>
        <w:t></w:t>
      </w:r>
      <w:r>
        <w:rPr>
          <w:rFonts w:hint="eastAsia"/>
        </w:rPr>
        <w:t>заг</w:t>
      </w:r>
      <w:r>
        <w:t></w:t>
      </w:r>
      <w:r>
        <w:t></w:t>
      </w:r>
      <w:r>
        <w:rPr>
          <w:rFonts w:hint="eastAsia"/>
        </w:rPr>
        <w:t>ред</w:t>
      </w:r>
      <w:r>
        <w:t></w:t>
      </w:r>
      <w:r>
        <w:t></w:t>
      </w:r>
      <w:r>
        <w:rPr>
          <w:rFonts w:hint="eastAsia"/>
        </w:rPr>
        <w:t>Ю</w:t>
      </w:r>
      <w:r>
        <w:t></w:t>
      </w:r>
      <w:r>
        <w:t></w:t>
      </w:r>
      <w:r>
        <w:rPr>
          <w:rFonts w:hint="eastAsia"/>
        </w:rPr>
        <w:t>П</w:t>
      </w:r>
      <w:r>
        <w:t></w:t>
      </w:r>
      <w:r>
        <w:t></w:t>
      </w:r>
      <w:r>
        <w:rPr>
          <w:rFonts w:hint="eastAsia"/>
        </w:rPr>
        <w:t>Битяка</w:t>
      </w:r>
      <w:r>
        <w:t></w:t>
      </w:r>
      <w:r>
        <w:t></w:t>
      </w:r>
      <w:r>
        <w:rPr>
          <w:rFonts w:hint="eastAsia"/>
        </w:rPr>
        <w:t>–</w:t>
      </w:r>
      <w:r>
        <w:t></w:t>
      </w:r>
      <w:r>
        <w:rPr>
          <w:rFonts w:hint="eastAsia"/>
        </w:rPr>
        <w:t>К</w:t>
      </w:r>
      <w:r>
        <w:t></w:t>
      </w:r>
      <w:r>
        <w:t></w:t>
      </w:r>
      <w:r>
        <w:t></w:t>
      </w:r>
      <w:r>
        <w:t></w:t>
      </w:r>
      <w:r>
        <w:rPr>
          <w:rFonts w:hint="eastAsia"/>
        </w:rPr>
        <w:t>Юрінком</w:t>
      </w:r>
      <w:r>
        <w:t></w:t>
      </w:r>
      <w:r>
        <w:rPr>
          <w:rFonts w:hint="eastAsia"/>
        </w:rPr>
        <w:t>Інтер</w:t>
      </w:r>
      <w:r>
        <w:t></w:t>
      </w:r>
      <w:r>
        <w:t></w:t>
      </w:r>
      <w:r>
        <w:t></w:t>
      </w:r>
      <w:r>
        <w:t></w:t>
      </w:r>
      <w:r>
        <w:t></w:t>
      </w:r>
      <w:r>
        <w:t></w:t>
      </w:r>
      <w:r>
        <w:t></w:t>
      </w:r>
      <w:r>
        <w:t></w:t>
      </w:r>
      <w:r>
        <w:rPr>
          <w:rFonts w:hint="eastAsia"/>
        </w:rPr>
        <w:t>–</w:t>
      </w:r>
      <w:r>
        <w:t></w:t>
      </w:r>
      <w:r>
        <w:t></w:t>
      </w:r>
      <w:r>
        <w:t></w:t>
      </w:r>
      <w:r>
        <w:t></w:t>
      </w:r>
      <w:r>
        <w:t></w:t>
      </w:r>
      <w:r>
        <w:rPr>
          <w:rFonts w:hint="eastAsia"/>
        </w:rPr>
        <w:t>с</w:t>
      </w:r>
      <w:r>
        <w:t></w:t>
      </w:r>
    </w:p>
    <w:p w14:paraId="289EE84C" w14:textId="77777777" w:rsidR="0039134D" w:rsidRDefault="0039134D" w:rsidP="0039134D">
      <w:r>
        <w:t></w:t>
      </w:r>
      <w:r>
        <w:t></w:t>
      </w:r>
      <w:r>
        <w:t></w:t>
      </w:r>
      <w:r>
        <w:tab/>
      </w:r>
      <w:r>
        <w:rPr>
          <w:rFonts w:hint="eastAsia"/>
        </w:rPr>
        <w:t>Стеценко</w:t>
      </w:r>
      <w:r>
        <w:t></w:t>
      </w:r>
      <w:r>
        <w:rPr>
          <w:rFonts w:hint="eastAsia"/>
        </w:rPr>
        <w:t>С</w:t>
      </w:r>
      <w:r>
        <w:t></w:t>
      </w:r>
      <w:r>
        <w:t></w:t>
      </w:r>
      <w:r>
        <w:rPr>
          <w:rFonts w:hint="eastAsia"/>
        </w:rPr>
        <w:t>Г</w:t>
      </w:r>
      <w:r>
        <w:t></w:t>
      </w:r>
      <w:r>
        <w:t></w:t>
      </w:r>
      <w:r>
        <w:rPr>
          <w:rFonts w:hint="eastAsia"/>
        </w:rPr>
        <w:t>Адміністративне</w:t>
      </w:r>
      <w:r>
        <w:t></w:t>
      </w:r>
      <w:r>
        <w:rPr>
          <w:rFonts w:hint="eastAsia"/>
        </w:rPr>
        <w:t>право</w:t>
      </w:r>
      <w:r>
        <w:t></w:t>
      </w:r>
      <w:r>
        <w:rPr>
          <w:rFonts w:hint="eastAsia"/>
        </w:rPr>
        <w:t>України</w:t>
      </w:r>
      <w:r>
        <w:t></w:t>
      </w:r>
      <w:r>
        <w:t></w:t>
      </w:r>
      <w:r>
        <w:t></w:t>
      </w:r>
      <w:r>
        <w:rPr>
          <w:rFonts w:hint="eastAsia"/>
        </w:rPr>
        <w:t>навч</w:t>
      </w:r>
      <w:r>
        <w:t></w:t>
      </w:r>
      <w:r>
        <w:t></w:t>
      </w:r>
      <w:r>
        <w:rPr>
          <w:rFonts w:hint="eastAsia"/>
        </w:rPr>
        <w:t>посіб</w:t>
      </w:r>
      <w:r>
        <w:t></w:t>
      </w:r>
      <w:r>
        <w:t></w:t>
      </w:r>
      <w:r>
        <w:t></w:t>
      </w:r>
      <w:r>
        <w:t></w:t>
      </w:r>
      <w:r>
        <w:rPr>
          <w:rFonts w:hint="eastAsia"/>
        </w:rPr>
        <w:t>С</w:t>
      </w:r>
      <w:r>
        <w:t></w:t>
      </w:r>
      <w:r>
        <w:t></w:t>
      </w:r>
      <w:r>
        <w:rPr>
          <w:rFonts w:hint="eastAsia"/>
        </w:rPr>
        <w:t>Г</w:t>
      </w:r>
      <w:r>
        <w:t></w:t>
      </w:r>
      <w:r>
        <w:t></w:t>
      </w:r>
      <w:r>
        <w:rPr>
          <w:rFonts w:hint="eastAsia"/>
        </w:rPr>
        <w:t>Стеценко</w:t>
      </w:r>
      <w:r>
        <w:t></w:t>
      </w:r>
      <w:r>
        <w:t></w:t>
      </w:r>
      <w:r>
        <w:rPr>
          <w:rFonts w:hint="eastAsia"/>
        </w:rPr>
        <w:t>–</w:t>
      </w:r>
      <w:r>
        <w:t></w:t>
      </w:r>
      <w:r>
        <w:rPr>
          <w:rFonts w:hint="eastAsia"/>
        </w:rPr>
        <w:t>К</w:t>
      </w:r>
      <w:r>
        <w:t></w:t>
      </w:r>
      <w:r>
        <w:t></w:t>
      </w:r>
      <w:r>
        <w:t></w:t>
      </w:r>
      <w:r>
        <w:rPr>
          <w:rFonts w:hint="eastAsia"/>
        </w:rPr>
        <w:t>Атіка</w:t>
      </w:r>
      <w:r>
        <w:t></w:t>
      </w:r>
      <w:r>
        <w:t></w:t>
      </w:r>
      <w:r>
        <w:t></w:t>
      </w:r>
      <w:r>
        <w:t></w:t>
      </w:r>
      <w:r>
        <w:t></w:t>
      </w:r>
      <w:r>
        <w:t></w:t>
      </w:r>
      <w:r>
        <w:t></w:t>
      </w:r>
      <w:r>
        <w:t></w:t>
      </w:r>
      <w:r>
        <w:rPr>
          <w:rFonts w:hint="eastAsia"/>
        </w:rPr>
        <w:t>–</w:t>
      </w:r>
      <w:r>
        <w:t></w:t>
      </w:r>
      <w:r>
        <w:t></w:t>
      </w:r>
      <w:r>
        <w:t></w:t>
      </w:r>
      <w:r>
        <w:t></w:t>
      </w:r>
      <w:r>
        <w:t></w:t>
      </w:r>
      <w:r>
        <w:rPr>
          <w:rFonts w:hint="eastAsia"/>
        </w:rPr>
        <w:t>с</w:t>
      </w:r>
      <w:r>
        <w:t></w:t>
      </w:r>
    </w:p>
    <w:p w14:paraId="73426AA0" w14:textId="77777777" w:rsidR="0039134D" w:rsidRDefault="0039134D" w:rsidP="0039134D">
      <w:r>
        <w:t></w:t>
      </w:r>
      <w:r>
        <w:t></w:t>
      </w:r>
      <w:r>
        <w:t></w:t>
      </w:r>
      <w:r>
        <w:tab/>
      </w:r>
      <w:r>
        <w:rPr>
          <w:rFonts w:hint="eastAsia"/>
        </w:rPr>
        <w:t>Адміністративне</w:t>
      </w:r>
      <w:r>
        <w:t></w:t>
      </w:r>
      <w:r>
        <w:rPr>
          <w:rFonts w:hint="eastAsia"/>
        </w:rPr>
        <w:t>право</w:t>
      </w:r>
      <w:r>
        <w:t></w:t>
      </w:r>
      <w:r>
        <w:t></w:t>
      </w:r>
      <w:r>
        <w:t></w:t>
      </w:r>
      <w:r>
        <w:rPr>
          <w:rFonts w:hint="eastAsia"/>
        </w:rPr>
        <w:t>навч</w:t>
      </w:r>
      <w:r>
        <w:t></w:t>
      </w:r>
      <w:r>
        <w:t></w:t>
      </w:r>
      <w:r>
        <w:rPr>
          <w:rFonts w:hint="eastAsia"/>
        </w:rPr>
        <w:t>посіб</w:t>
      </w:r>
      <w:r>
        <w:t></w:t>
      </w:r>
      <w:r>
        <w:t></w:t>
      </w:r>
      <w:r>
        <w:t></w:t>
      </w:r>
      <w:r>
        <w:t></w:t>
      </w:r>
      <w:r>
        <w:rPr>
          <w:rFonts w:hint="eastAsia"/>
        </w:rPr>
        <w:t>О</w:t>
      </w:r>
      <w:r>
        <w:t></w:t>
      </w:r>
      <w:r>
        <w:t></w:t>
      </w:r>
      <w:r>
        <w:rPr>
          <w:rFonts w:hint="eastAsia"/>
        </w:rPr>
        <w:t>І</w:t>
      </w:r>
      <w:r>
        <w:t></w:t>
      </w:r>
      <w:r>
        <w:t></w:t>
      </w:r>
      <w:r>
        <w:rPr>
          <w:rFonts w:hint="eastAsia"/>
        </w:rPr>
        <w:t>Остапенко</w:t>
      </w:r>
      <w:r>
        <w:t></w:t>
      </w:r>
      <w:r>
        <w:t></w:t>
      </w:r>
      <w:r>
        <w:rPr>
          <w:rFonts w:hint="eastAsia"/>
        </w:rPr>
        <w:t>З</w:t>
      </w:r>
      <w:r>
        <w:t></w:t>
      </w:r>
      <w:r>
        <w:t></w:t>
      </w:r>
      <w:r>
        <w:rPr>
          <w:rFonts w:hint="eastAsia"/>
        </w:rPr>
        <w:t>Р</w:t>
      </w:r>
      <w:r>
        <w:t></w:t>
      </w:r>
      <w:r>
        <w:t></w:t>
      </w:r>
      <w:r>
        <w:rPr>
          <w:rFonts w:hint="eastAsia"/>
        </w:rPr>
        <w:t>Кісіль</w:t>
      </w:r>
      <w:r>
        <w:t></w:t>
      </w:r>
      <w:r>
        <w:t></w:t>
      </w:r>
      <w:r>
        <w:rPr>
          <w:rFonts w:hint="eastAsia"/>
        </w:rPr>
        <w:t>М</w:t>
      </w:r>
      <w:r>
        <w:t></w:t>
      </w:r>
      <w:r>
        <w:t></w:t>
      </w:r>
      <w:r>
        <w:rPr>
          <w:rFonts w:hint="eastAsia"/>
        </w:rPr>
        <w:t>В</w:t>
      </w:r>
      <w:r>
        <w:t></w:t>
      </w:r>
      <w:r>
        <w:t></w:t>
      </w:r>
      <w:r>
        <w:rPr>
          <w:rFonts w:hint="eastAsia"/>
        </w:rPr>
        <w:t>Ковалів</w:t>
      </w:r>
      <w:r>
        <w:t></w:t>
      </w:r>
      <w:r>
        <w:t></w:t>
      </w:r>
      <w:r>
        <w:rPr>
          <w:rFonts w:hint="eastAsia"/>
        </w:rPr>
        <w:t>Р</w:t>
      </w:r>
      <w:r>
        <w:t></w:t>
      </w:r>
      <w:r>
        <w:t></w:t>
      </w:r>
      <w:r>
        <w:rPr>
          <w:rFonts w:hint="eastAsia"/>
        </w:rPr>
        <w:t>В</w:t>
      </w:r>
      <w:r>
        <w:t></w:t>
      </w:r>
      <w:r>
        <w:t></w:t>
      </w:r>
      <w:r>
        <w:rPr>
          <w:rFonts w:hint="eastAsia"/>
        </w:rPr>
        <w:t>В</w:t>
      </w:r>
      <w:r>
        <w:t></w:t>
      </w:r>
      <w:r>
        <w:t></w:t>
      </w:r>
      <w:r>
        <w:rPr>
          <w:rFonts w:hint="eastAsia"/>
        </w:rPr>
        <w:t>Кісіль</w:t>
      </w:r>
      <w:r>
        <w:t></w:t>
      </w:r>
      <w:r>
        <w:t></w:t>
      </w:r>
      <w:r>
        <w:t></w:t>
      </w:r>
      <w:r>
        <w:rPr>
          <w:rFonts w:hint="eastAsia"/>
        </w:rPr>
        <w:t>Львів</w:t>
      </w:r>
      <w:r>
        <w:t></w:t>
      </w:r>
      <w:r>
        <w:t></w:t>
      </w:r>
      <w:r>
        <w:rPr>
          <w:rFonts w:hint="eastAsia"/>
        </w:rPr>
        <w:t>дер</w:t>
      </w:r>
      <w:r>
        <w:rPr>
          <w:rFonts w:hint="eastAsia"/>
        </w:rPr>
        <w:lastRenderedPageBreak/>
        <w:t>ж</w:t>
      </w:r>
      <w:r>
        <w:t></w:t>
      </w:r>
      <w:r>
        <w:t></w:t>
      </w:r>
      <w:r>
        <w:rPr>
          <w:rFonts w:hint="eastAsia"/>
        </w:rPr>
        <w:t>ун</w:t>
      </w:r>
      <w:r>
        <w:t></w:t>
      </w:r>
      <w:r>
        <w:rPr>
          <w:rFonts w:hint="eastAsia"/>
        </w:rPr>
        <w:t>т</w:t>
      </w:r>
      <w:r>
        <w:t></w:t>
      </w:r>
      <w:r>
        <w:rPr>
          <w:rFonts w:hint="eastAsia"/>
        </w:rPr>
        <w:t>внутр</w:t>
      </w:r>
      <w:r>
        <w:t></w:t>
      </w:r>
      <w:r>
        <w:t></w:t>
      </w:r>
      <w:r>
        <w:rPr>
          <w:rFonts w:hint="eastAsia"/>
        </w:rPr>
        <w:t>справ</w:t>
      </w:r>
      <w:r>
        <w:t></w:t>
      </w:r>
      <w:r>
        <w:t></w:t>
      </w:r>
      <w:r>
        <w:rPr>
          <w:rFonts w:hint="eastAsia"/>
        </w:rPr>
        <w:t>–</w:t>
      </w:r>
      <w:r>
        <w:t></w:t>
      </w:r>
      <w:r>
        <w:rPr>
          <w:rFonts w:hint="eastAsia"/>
        </w:rPr>
        <w:t>К</w:t>
      </w:r>
      <w:r>
        <w:t></w:t>
      </w:r>
      <w:r>
        <w:t></w:t>
      </w:r>
      <w:r>
        <w:t></w:t>
      </w:r>
      <w:r>
        <w:t></w:t>
      </w:r>
      <w:r>
        <w:rPr>
          <w:rFonts w:hint="eastAsia"/>
        </w:rPr>
        <w:t>Правова</w:t>
      </w:r>
      <w:r>
        <w:t></w:t>
      </w:r>
      <w:r>
        <w:rPr>
          <w:rFonts w:hint="eastAsia"/>
        </w:rPr>
        <w:t>єдність</w:t>
      </w:r>
      <w:r>
        <w:t></w:t>
      </w:r>
      <w:r>
        <w:t></w:t>
      </w:r>
      <w:r>
        <w:t></w:t>
      </w:r>
      <w:r>
        <w:t></w:t>
      </w:r>
      <w:r>
        <w:t></w:t>
      </w:r>
      <w:r>
        <w:t></w:t>
      </w:r>
      <w:r>
        <w:t></w:t>
      </w:r>
      <w:r>
        <w:t></w:t>
      </w:r>
      <w:r>
        <w:rPr>
          <w:rFonts w:hint="eastAsia"/>
        </w:rPr>
        <w:t>–</w:t>
      </w:r>
      <w:r>
        <w:t></w:t>
      </w:r>
      <w:r>
        <w:t></w:t>
      </w:r>
      <w:r>
        <w:t></w:t>
      </w:r>
      <w:r>
        <w:t></w:t>
      </w:r>
      <w:r>
        <w:t></w:t>
      </w:r>
      <w:r>
        <w:t></w:t>
      </w:r>
      <w:r>
        <w:t></w:t>
      </w:r>
    </w:p>
    <w:p w14:paraId="560163C0" w14:textId="77777777" w:rsidR="0039134D" w:rsidRDefault="0039134D" w:rsidP="0039134D">
      <w:r>
        <w:t></w:t>
      </w:r>
      <w:r>
        <w:t></w:t>
      </w:r>
      <w:r>
        <w:t></w:t>
      </w:r>
      <w:r>
        <w:tab/>
      </w:r>
      <w:r>
        <w:rPr>
          <w:rFonts w:hint="eastAsia"/>
        </w:rPr>
        <w:t>Адміністративне</w:t>
      </w:r>
      <w:r>
        <w:t></w:t>
      </w:r>
      <w:r>
        <w:rPr>
          <w:rFonts w:hint="eastAsia"/>
        </w:rPr>
        <w:t>право</w:t>
      </w:r>
      <w:r>
        <w:t></w:t>
      </w:r>
      <w:r>
        <w:rPr>
          <w:rFonts w:hint="eastAsia"/>
        </w:rPr>
        <w:t>України</w:t>
      </w:r>
      <w:r>
        <w:t></w:t>
      </w:r>
      <w:r>
        <w:t></w:t>
      </w:r>
      <w:r>
        <w:rPr>
          <w:rFonts w:hint="eastAsia"/>
        </w:rPr>
        <w:t>Загальна</w:t>
      </w:r>
      <w:r>
        <w:t></w:t>
      </w:r>
      <w:r>
        <w:rPr>
          <w:rFonts w:hint="eastAsia"/>
        </w:rPr>
        <w:t>частина</w:t>
      </w:r>
      <w:r>
        <w:t></w:t>
      </w:r>
      <w:r>
        <w:t></w:t>
      </w:r>
      <w:r>
        <w:t></w:t>
      </w:r>
      <w:r>
        <w:rPr>
          <w:rFonts w:hint="eastAsia"/>
        </w:rPr>
        <w:t>навч</w:t>
      </w:r>
      <w:r>
        <w:t></w:t>
      </w:r>
      <w:r>
        <w:t></w:t>
      </w:r>
      <w:r>
        <w:rPr>
          <w:rFonts w:hint="eastAsia"/>
        </w:rPr>
        <w:t>посіб</w:t>
      </w:r>
      <w:r>
        <w:t></w:t>
      </w:r>
      <w:r>
        <w:t></w:t>
      </w:r>
      <w:r>
        <w:t></w:t>
      </w:r>
      <w:r>
        <w:t></w:t>
      </w:r>
      <w:r>
        <w:rPr>
          <w:rFonts w:hint="eastAsia"/>
        </w:rPr>
        <w:t>І</w:t>
      </w:r>
      <w:r>
        <w:t></w:t>
      </w:r>
      <w:r>
        <w:t></w:t>
      </w:r>
      <w:r>
        <w:rPr>
          <w:rFonts w:hint="eastAsia"/>
        </w:rPr>
        <w:t>А</w:t>
      </w:r>
      <w:r>
        <w:t></w:t>
      </w:r>
      <w:r>
        <w:t></w:t>
      </w:r>
      <w:r>
        <w:rPr>
          <w:rFonts w:hint="eastAsia"/>
        </w:rPr>
        <w:t>Городецька</w:t>
      </w:r>
      <w:r>
        <w:t></w:t>
      </w:r>
      <w:r>
        <w:t></w:t>
      </w:r>
      <w:r>
        <w:rPr>
          <w:rFonts w:hint="eastAsia"/>
        </w:rPr>
        <w:t>–</w:t>
      </w:r>
      <w:r>
        <w:t></w:t>
      </w:r>
      <w:r>
        <w:rPr>
          <w:rFonts w:hint="eastAsia"/>
        </w:rPr>
        <w:t>Ніжин</w:t>
      </w:r>
      <w:r>
        <w:t></w:t>
      </w:r>
      <w:r>
        <w:t></w:t>
      </w:r>
      <w:r>
        <w:t></w:t>
      </w:r>
      <w:r>
        <w:rPr>
          <w:rFonts w:hint="eastAsia"/>
        </w:rPr>
        <w:t>НДУ</w:t>
      </w:r>
      <w:r>
        <w:t></w:t>
      </w:r>
      <w:r>
        <w:rPr>
          <w:rFonts w:hint="eastAsia"/>
        </w:rPr>
        <w:t>ім</w:t>
      </w:r>
      <w:r>
        <w:t></w:t>
      </w:r>
      <w:r>
        <w:t></w:t>
      </w:r>
      <w:r>
        <w:rPr>
          <w:rFonts w:hint="eastAsia"/>
        </w:rPr>
        <w:t>М</w:t>
      </w:r>
      <w:r>
        <w:t></w:t>
      </w:r>
      <w:r>
        <w:t></w:t>
      </w:r>
      <w:r>
        <w:rPr>
          <w:rFonts w:hint="eastAsia"/>
        </w:rPr>
        <w:t>Гоголя</w:t>
      </w:r>
      <w:r>
        <w:t></w:t>
      </w:r>
      <w:r>
        <w:t></w:t>
      </w:r>
      <w:r>
        <w:t></w:t>
      </w:r>
      <w:r>
        <w:t></w:t>
      </w:r>
      <w:r>
        <w:t></w:t>
      </w:r>
      <w:r>
        <w:t></w:t>
      </w:r>
      <w:r>
        <w:t></w:t>
      </w:r>
      <w:r>
        <w:t></w:t>
      </w:r>
      <w:r>
        <w:rPr>
          <w:rFonts w:hint="eastAsia"/>
        </w:rPr>
        <w:t>–</w:t>
      </w:r>
      <w:r>
        <w:t></w:t>
      </w:r>
      <w:r>
        <w:t></w:t>
      </w:r>
      <w:r>
        <w:t></w:t>
      </w:r>
      <w:r>
        <w:t></w:t>
      </w:r>
      <w:r>
        <w:t></w:t>
      </w:r>
      <w:r>
        <w:rPr>
          <w:rFonts w:hint="eastAsia"/>
        </w:rPr>
        <w:t>с</w:t>
      </w:r>
      <w:r>
        <w:t></w:t>
      </w:r>
    </w:p>
    <w:p w14:paraId="0E5C9EAF" w14:textId="77777777" w:rsidR="0039134D" w:rsidRDefault="0039134D" w:rsidP="0039134D">
      <w:r>
        <w:t></w:t>
      </w:r>
      <w:r>
        <w:t></w:t>
      </w:r>
      <w:r>
        <w:t></w:t>
      </w:r>
      <w:r>
        <w:tab/>
      </w:r>
      <w:r>
        <w:rPr>
          <w:rFonts w:hint="eastAsia"/>
        </w:rPr>
        <w:t>Гончарук</w:t>
      </w:r>
      <w:r>
        <w:t></w:t>
      </w:r>
      <w:r>
        <w:rPr>
          <w:rFonts w:hint="eastAsia"/>
        </w:rPr>
        <w:t>С</w:t>
      </w:r>
      <w:r>
        <w:t></w:t>
      </w:r>
      <w:r>
        <w:t></w:t>
      </w:r>
      <w:r>
        <w:rPr>
          <w:rFonts w:hint="eastAsia"/>
        </w:rPr>
        <w:t>Т</w:t>
      </w:r>
      <w:r>
        <w:t></w:t>
      </w:r>
      <w:r>
        <w:t></w:t>
      </w:r>
      <w:r>
        <w:rPr>
          <w:rFonts w:hint="eastAsia"/>
        </w:rPr>
        <w:t>До</w:t>
      </w:r>
      <w:r>
        <w:t></w:t>
      </w:r>
      <w:r>
        <w:rPr>
          <w:rFonts w:hint="eastAsia"/>
        </w:rPr>
        <w:t>питання</w:t>
      </w:r>
      <w:r>
        <w:t></w:t>
      </w:r>
      <w:r>
        <w:rPr>
          <w:rFonts w:hint="eastAsia"/>
        </w:rPr>
        <w:t>про</w:t>
      </w:r>
      <w:r>
        <w:t></w:t>
      </w:r>
      <w:r>
        <w:rPr>
          <w:rFonts w:hint="eastAsia"/>
        </w:rPr>
        <w:t>поняття</w:t>
      </w:r>
      <w:r>
        <w:t></w:t>
      </w:r>
      <w:r>
        <w:rPr>
          <w:rFonts w:hint="eastAsia"/>
        </w:rPr>
        <w:t>та</w:t>
      </w:r>
      <w:r>
        <w:t></w:t>
      </w:r>
      <w:r>
        <w:rPr>
          <w:rFonts w:hint="eastAsia"/>
        </w:rPr>
        <w:t>сутність</w:t>
      </w:r>
      <w:r>
        <w:t></w:t>
      </w:r>
      <w:r>
        <w:rPr>
          <w:rFonts w:hint="eastAsia"/>
        </w:rPr>
        <w:t>адміністративної</w:t>
      </w:r>
      <w:r>
        <w:t></w:t>
      </w:r>
      <w:r>
        <w:rPr>
          <w:rFonts w:hint="eastAsia"/>
        </w:rPr>
        <w:t>відповідальності</w:t>
      </w:r>
      <w:r>
        <w:t></w:t>
      </w:r>
      <w:r>
        <w:t></w:t>
      </w:r>
      <w:r>
        <w:t></w:t>
      </w:r>
      <w:r>
        <w:rPr>
          <w:rFonts w:hint="eastAsia"/>
        </w:rPr>
        <w:t>С</w:t>
      </w:r>
      <w:r>
        <w:t></w:t>
      </w:r>
      <w:r>
        <w:t></w:t>
      </w:r>
      <w:r>
        <w:rPr>
          <w:rFonts w:hint="eastAsia"/>
        </w:rPr>
        <w:t>Т</w:t>
      </w:r>
      <w:r>
        <w:t></w:t>
      </w:r>
      <w:r>
        <w:t></w:t>
      </w:r>
      <w:r>
        <w:rPr>
          <w:rFonts w:hint="eastAsia"/>
        </w:rPr>
        <w:t>Гончарук</w:t>
      </w:r>
      <w:r>
        <w:t></w:t>
      </w:r>
      <w:r>
        <w:t></w:t>
      </w:r>
      <w:r>
        <w:t></w:t>
      </w:r>
      <w:r>
        <w:t></w:t>
      </w:r>
      <w:r>
        <w:rPr>
          <w:rFonts w:hint="eastAsia"/>
        </w:rPr>
        <w:t>Проблеми</w:t>
      </w:r>
      <w:r>
        <w:t></w:t>
      </w:r>
      <w:r>
        <w:rPr>
          <w:rFonts w:hint="eastAsia"/>
        </w:rPr>
        <w:t>систематизації</w:t>
      </w:r>
      <w:r>
        <w:t></w:t>
      </w:r>
      <w:r>
        <w:rPr>
          <w:rFonts w:hint="eastAsia"/>
        </w:rPr>
        <w:t>законодавства</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матеріали</w:t>
      </w:r>
      <w:r>
        <w:t></w:t>
      </w:r>
      <w:r>
        <w:rPr>
          <w:rFonts w:hint="eastAsia"/>
        </w:rPr>
        <w:t>наук</w:t>
      </w:r>
      <w:r>
        <w:t></w:t>
      </w:r>
      <w:r>
        <w:t></w:t>
      </w:r>
      <w:r>
        <w:rPr>
          <w:rFonts w:hint="eastAsia"/>
        </w:rPr>
        <w:t>практ</w:t>
      </w:r>
      <w:r>
        <w:t></w:t>
      </w:r>
      <w:r>
        <w:t></w:t>
      </w:r>
      <w:r>
        <w:rPr>
          <w:rFonts w:hint="eastAsia"/>
        </w:rPr>
        <w:t>конфер</w:t>
      </w:r>
      <w:r>
        <w:t></w:t>
      </w:r>
      <w:r>
        <w:t></w:t>
      </w:r>
      <w:r>
        <w:rPr>
          <w:rFonts w:hint="eastAsia"/>
        </w:rPr>
        <w:t>у</w:t>
      </w:r>
      <w:r>
        <w:t></w:t>
      </w:r>
      <w:r>
        <w:t></w:t>
      </w:r>
      <w:r>
        <w:t></w:t>
      </w:r>
      <w:r>
        <w:rPr>
          <w:rFonts w:hint="eastAsia"/>
        </w:rPr>
        <w:t>х</w:t>
      </w:r>
      <w:r>
        <w:t></w:t>
      </w:r>
      <w:r>
        <w:rPr>
          <w:rFonts w:hint="eastAsia"/>
        </w:rPr>
        <w:t>ч</w:t>
      </w:r>
      <w:r>
        <w:t></w:t>
      </w:r>
      <w:r>
        <w:t></w:t>
      </w:r>
      <w:r>
        <w:t></w:t>
      </w:r>
      <w:r>
        <w:rPr>
          <w:rFonts w:hint="eastAsia"/>
        </w:rPr>
        <w:t>Сімферополь</w:t>
      </w:r>
      <w:r>
        <w:t></w:t>
      </w:r>
      <w:r>
        <w:t></w:t>
      </w:r>
      <w:r>
        <w:rPr>
          <w:rFonts w:hint="eastAsia"/>
        </w:rPr>
        <w:t>Ялта</w:t>
      </w:r>
      <w:r>
        <w:t></w:t>
      </w:r>
      <w:r>
        <w:t></w:t>
      </w:r>
      <w:r>
        <w:t></w:t>
      </w:r>
      <w:r>
        <w:t></w:t>
      </w:r>
      <w:r>
        <w:t></w:t>
      </w:r>
      <w:r>
        <w:t></w:t>
      </w:r>
      <w:r>
        <w:rPr>
          <w:rFonts w:hint="eastAsia"/>
        </w:rPr>
        <w:t>грудня</w:t>
      </w:r>
      <w:r>
        <w:t></w:t>
      </w:r>
      <w:r>
        <w:t></w:t>
      </w:r>
      <w:r>
        <w:t></w:t>
      </w:r>
      <w:r>
        <w:t></w:t>
      </w:r>
      <w:r>
        <w:t></w:t>
      </w:r>
      <w:r>
        <w:t></w:t>
      </w:r>
      <w:r>
        <w:rPr>
          <w:rFonts w:hint="eastAsia"/>
        </w:rPr>
        <w:t>р</w:t>
      </w:r>
      <w:r>
        <w:t></w:t>
      </w:r>
      <w:r>
        <w:t></w:t>
      </w:r>
      <w:r>
        <w:t></w:t>
      </w:r>
      <w:r>
        <w:t></w:t>
      </w:r>
      <w:r>
        <w:rPr>
          <w:rFonts w:hint="eastAsia"/>
        </w:rPr>
        <w:t>під</w:t>
      </w:r>
      <w:r>
        <w:t></w:t>
      </w:r>
      <w:r>
        <w:rPr>
          <w:rFonts w:hint="eastAsia"/>
        </w:rPr>
        <w:t>ред</w:t>
      </w:r>
      <w:r>
        <w:t></w:t>
      </w:r>
      <w:r>
        <w:t></w:t>
      </w:r>
      <w:r>
        <w:rPr>
          <w:rFonts w:hint="eastAsia"/>
        </w:rPr>
        <w:t>О</w:t>
      </w:r>
      <w:r>
        <w:t></w:t>
      </w:r>
      <w:r>
        <w:t></w:t>
      </w:r>
      <w:r>
        <w:rPr>
          <w:rFonts w:hint="eastAsia"/>
        </w:rPr>
        <w:t>М</w:t>
      </w:r>
      <w:r>
        <w:t></w:t>
      </w:r>
      <w:r>
        <w:t></w:t>
      </w:r>
      <w:r>
        <w:rPr>
          <w:rFonts w:hint="eastAsia"/>
        </w:rPr>
        <w:t>Бандурки</w:t>
      </w:r>
      <w:r>
        <w:t></w:t>
      </w:r>
      <w:r>
        <w:t></w:t>
      </w:r>
      <w:r>
        <w:rPr>
          <w:rFonts w:hint="eastAsia"/>
        </w:rPr>
        <w:t>та</w:t>
      </w:r>
      <w:r>
        <w:t></w:t>
      </w:r>
      <w:r>
        <w:rPr>
          <w:rFonts w:hint="eastAsia"/>
        </w:rPr>
        <w:t>ін</w:t>
      </w:r>
      <w:r>
        <w:t></w:t>
      </w:r>
      <w:r>
        <w:t></w:t>
      </w:r>
      <w:r>
        <w:t></w:t>
      </w:r>
      <w:r>
        <w:t></w:t>
      </w:r>
      <w:r>
        <w:rPr>
          <w:rFonts w:hint="eastAsia"/>
        </w:rPr>
        <w:t>–</w:t>
      </w:r>
      <w:r>
        <w:t></w:t>
      </w:r>
      <w:r>
        <w:rPr>
          <w:rFonts w:hint="eastAsia"/>
        </w:rPr>
        <w:t>Сімферополь</w:t>
      </w:r>
      <w:r>
        <w:t></w:t>
      </w:r>
      <w:r>
        <w:t></w:t>
      </w:r>
      <w:r>
        <w:t></w:t>
      </w:r>
      <w:r>
        <w:t></w:t>
      </w:r>
      <w:r>
        <w:rPr>
          <w:rFonts w:hint="eastAsia"/>
        </w:rPr>
        <w:t>б</w:t>
      </w:r>
      <w:r>
        <w:t></w:t>
      </w:r>
      <w:r>
        <w:rPr>
          <w:rFonts w:hint="eastAsia"/>
        </w:rPr>
        <w:t>н</w:t>
      </w:r>
      <w:r>
        <w:t></w:t>
      </w:r>
      <w:r>
        <w:t></w:t>
      </w:r>
      <w:r>
        <w:t></w:t>
      </w:r>
      <w:r>
        <w:t></w:t>
      </w:r>
      <w:r>
        <w:t></w:t>
      </w:r>
      <w:r>
        <w:t></w:t>
      </w:r>
      <w:r>
        <w:t></w:t>
      </w:r>
      <w:r>
        <w:t></w:t>
      </w:r>
      <w:r>
        <w:t></w:t>
      </w:r>
      <w:r>
        <w:t></w:t>
      </w:r>
      <w:r>
        <w:rPr>
          <w:rFonts w:hint="eastAsia"/>
        </w:rPr>
        <w:t>–</w:t>
      </w:r>
      <w:r>
        <w:t></w:t>
      </w:r>
      <w:r>
        <w:rPr>
          <w:rFonts w:hint="eastAsia"/>
        </w:rPr>
        <w:t>Ч</w:t>
      </w:r>
      <w:r>
        <w:t></w:t>
      </w:r>
      <w:r>
        <w:t></w:t>
      </w:r>
      <w:r>
        <w:t></w:t>
      </w:r>
      <w:r>
        <w:t></w:t>
      </w:r>
      <w:r>
        <w:t></w:t>
      </w:r>
      <w:r>
        <w:rPr>
          <w:rFonts w:hint="eastAsia"/>
        </w:rPr>
        <w:t>–</w:t>
      </w:r>
      <w:r>
        <w:t></w:t>
      </w:r>
      <w:r>
        <w:t></w:t>
      </w:r>
      <w:r>
        <w:t></w:t>
      </w:r>
      <w:r>
        <w:t></w:t>
      </w:r>
      <w:r>
        <w:t></w:t>
      </w:r>
      <w:r>
        <w:rPr>
          <w:rFonts w:hint="eastAsia"/>
        </w:rPr>
        <w:t>с</w:t>
      </w:r>
      <w:r>
        <w:t></w:t>
      </w:r>
      <w:r>
        <w:t></w:t>
      </w:r>
      <w:r>
        <w:rPr>
          <w:rFonts w:hint="eastAsia"/>
        </w:rPr>
        <w:t>–</w:t>
      </w:r>
      <w:r>
        <w:t></w:t>
      </w:r>
      <w:r>
        <w:t></w:t>
      </w:r>
      <w:r>
        <w:rPr>
          <w:rFonts w:hint="eastAsia"/>
        </w:rPr>
        <w:t>С</w:t>
      </w:r>
      <w:r>
        <w:t></w:t>
      </w:r>
      <w:r>
        <w:t></w:t>
      </w:r>
      <w:r>
        <w:t></w:t>
      </w:r>
      <w:r>
        <w:t></w:t>
      </w:r>
      <w:r>
        <w:rPr>
          <w:rFonts w:hint="eastAsia"/>
        </w:rPr>
        <w:t>–</w:t>
      </w:r>
      <w:r>
        <w:t></w:t>
      </w:r>
      <w:r>
        <w:t></w:t>
      </w:r>
      <w:r>
        <w:t></w:t>
      </w:r>
      <w:r>
        <w:t></w:t>
      </w:r>
    </w:p>
    <w:p w14:paraId="12406290" w14:textId="77777777" w:rsidR="0039134D" w:rsidRDefault="0039134D" w:rsidP="0039134D">
      <w:r>
        <w:t></w:t>
      </w:r>
      <w:r>
        <w:t></w:t>
      </w:r>
      <w:r>
        <w:t></w:t>
      </w:r>
      <w:r>
        <w:tab/>
      </w:r>
      <w:r>
        <w:rPr>
          <w:rFonts w:hint="eastAsia"/>
        </w:rPr>
        <w:t>Ящук</w:t>
      </w:r>
      <w:r>
        <w:t></w:t>
      </w:r>
      <w:r>
        <w:rPr>
          <w:rFonts w:hint="eastAsia"/>
        </w:rPr>
        <w:t>О</w:t>
      </w:r>
      <w:r>
        <w:t></w:t>
      </w:r>
      <w:r>
        <w:t></w:t>
      </w:r>
      <w:r>
        <w:rPr>
          <w:rFonts w:hint="eastAsia"/>
        </w:rPr>
        <w:t>Поняття</w:t>
      </w:r>
      <w:r>
        <w:t></w:t>
      </w:r>
      <w:r>
        <w:rPr>
          <w:rFonts w:hint="eastAsia"/>
        </w:rPr>
        <w:t>адміністративної</w:t>
      </w:r>
      <w:r>
        <w:t></w:t>
      </w:r>
      <w:r>
        <w:rPr>
          <w:rFonts w:hint="eastAsia"/>
        </w:rPr>
        <w:t>відповідальності</w:t>
      </w:r>
      <w:r>
        <w:t></w:t>
      </w:r>
      <w:r>
        <w:rPr>
          <w:rFonts w:hint="eastAsia"/>
        </w:rPr>
        <w:t>та</w:t>
      </w:r>
      <w:r>
        <w:t></w:t>
      </w:r>
      <w:r>
        <w:rPr>
          <w:rFonts w:hint="eastAsia"/>
        </w:rPr>
        <w:t>її</w:t>
      </w:r>
      <w:r>
        <w:t></w:t>
      </w:r>
      <w:r>
        <w:rPr>
          <w:rFonts w:hint="eastAsia"/>
        </w:rPr>
        <w:t>особливості</w:t>
      </w:r>
      <w:r>
        <w:t></w:t>
      </w:r>
      <w:r>
        <w:t></w:t>
      </w:r>
      <w:r>
        <w:t></w:t>
      </w:r>
      <w:r>
        <w:rPr>
          <w:rFonts w:hint="eastAsia"/>
        </w:rPr>
        <w:t>О</w:t>
      </w:r>
      <w:r>
        <w:t></w:t>
      </w:r>
      <w:r>
        <w:t></w:t>
      </w:r>
      <w:r>
        <w:rPr>
          <w:rFonts w:hint="eastAsia"/>
        </w:rPr>
        <w:t>Ящук</w:t>
      </w:r>
      <w:r>
        <w:t></w:t>
      </w:r>
      <w:r>
        <w:t></w:t>
      </w:r>
      <w:r>
        <w:t></w:t>
      </w:r>
      <w:r>
        <w:t></w:t>
      </w:r>
      <w:r>
        <w:rPr>
          <w:rFonts w:hint="eastAsia"/>
        </w:rPr>
        <w:t>Право</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4B11F0A0" w14:textId="77777777" w:rsidR="0039134D" w:rsidRDefault="0039134D" w:rsidP="0039134D">
      <w:r>
        <w:t></w:t>
      </w:r>
      <w:r>
        <w:t></w:t>
      </w:r>
      <w:r>
        <w:t></w:t>
      </w:r>
      <w:r>
        <w:tab/>
      </w:r>
      <w:r>
        <w:rPr>
          <w:rFonts w:hint="eastAsia"/>
        </w:rPr>
        <w:t>Коломоєць</w:t>
      </w:r>
      <w:r>
        <w:t></w:t>
      </w:r>
      <w:r>
        <w:rPr>
          <w:rFonts w:hint="eastAsia"/>
        </w:rPr>
        <w:t>Т</w:t>
      </w:r>
      <w:r>
        <w:t></w:t>
      </w:r>
      <w:r>
        <w:t></w:t>
      </w:r>
      <w:r>
        <w:rPr>
          <w:rFonts w:hint="eastAsia"/>
        </w:rPr>
        <w:t>О</w:t>
      </w:r>
      <w:r>
        <w:t></w:t>
      </w:r>
      <w:r>
        <w:t></w:t>
      </w:r>
      <w:r>
        <w:rPr>
          <w:rFonts w:hint="eastAsia"/>
        </w:rPr>
        <w:t>Судовий</w:t>
      </w:r>
      <w:r>
        <w:t></w:t>
      </w:r>
      <w:r>
        <w:rPr>
          <w:rFonts w:hint="eastAsia"/>
        </w:rPr>
        <w:t>розгляд</w:t>
      </w:r>
      <w:r>
        <w:t></w:t>
      </w:r>
      <w:r>
        <w:rPr>
          <w:rFonts w:hint="eastAsia"/>
        </w:rPr>
        <w:t>справ</w:t>
      </w:r>
      <w:r>
        <w:t></w:t>
      </w:r>
      <w:r>
        <w:rPr>
          <w:rFonts w:hint="eastAsia"/>
        </w:rPr>
        <w:t>про</w:t>
      </w:r>
      <w:r>
        <w:t></w:t>
      </w:r>
      <w:r>
        <w:rPr>
          <w:rFonts w:hint="eastAsia"/>
        </w:rPr>
        <w:t>адміністративні</w:t>
      </w:r>
      <w:r>
        <w:t></w:t>
      </w:r>
      <w:r>
        <w:rPr>
          <w:rFonts w:hint="eastAsia"/>
        </w:rPr>
        <w:t>право</w:t>
      </w:r>
      <w:r>
        <w:t></w:t>
      </w:r>
      <w:r>
        <w:rPr>
          <w:rFonts w:hint="eastAsia"/>
        </w:rPr>
        <w:t>порушення</w:t>
      </w:r>
      <w:r>
        <w:t></w:t>
      </w:r>
      <w:r>
        <w:t></w:t>
      </w:r>
      <w:r>
        <w:rPr>
          <w:rFonts w:hint="eastAsia"/>
        </w:rPr>
        <w:t>пов’язані</w:t>
      </w:r>
      <w:r>
        <w:t></w:t>
      </w:r>
      <w:r>
        <w:rPr>
          <w:rFonts w:hint="eastAsia"/>
        </w:rPr>
        <w:t>з</w:t>
      </w:r>
      <w:r>
        <w:t></w:t>
      </w:r>
      <w:r>
        <w:rPr>
          <w:rFonts w:hint="eastAsia"/>
        </w:rPr>
        <w:t>безпекою</w:t>
      </w:r>
      <w:r>
        <w:t></w:t>
      </w:r>
      <w:r>
        <w:rPr>
          <w:rFonts w:hint="eastAsia"/>
        </w:rPr>
        <w:t>дорожнього</w:t>
      </w:r>
      <w:r>
        <w:t></w:t>
      </w:r>
      <w:r>
        <w:rPr>
          <w:rFonts w:hint="eastAsia"/>
        </w:rPr>
        <w:t>руху</w:t>
      </w:r>
      <w:r>
        <w:t></w:t>
      </w:r>
      <w:r>
        <w:t></w:t>
      </w:r>
      <w:r>
        <w:t></w:t>
      </w:r>
      <w:r>
        <w:rPr>
          <w:rFonts w:hint="eastAsia"/>
        </w:rPr>
        <w:t>монографія</w:t>
      </w:r>
      <w:r>
        <w:t></w:t>
      </w:r>
      <w:r>
        <w:t></w:t>
      </w:r>
      <w:r>
        <w:t></w:t>
      </w:r>
      <w:r>
        <w:rPr>
          <w:rFonts w:hint="eastAsia"/>
        </w:rPr>
        <w:t>Т</w:t>
      </w:r>
      <w:r>
        <w:t></w:t>
      </w:r>
      <w:r>
        <w:t></w:t>
      </w:r>
      <w:r>
        <w:rPr>
          <w:rFonts w:hint="eastAsia"/>
        </w:rPr>
        <w:t>О</w:t>
      </w:r>
      <w:r>
        <w:t></w:t>
      </w:r>
      <w:r>
        <w:t></w:t>
      </w:r>
      <w:r>
        <w:rPr>
          <w:rFonts w:hint="eastAsia"/>
        </w:rPr>
        <w:t>Коломоєць</w:t>
      </w:r>
      <w:r>
        <w:t></w:t>
      </w:r>
      <w:r>
        <w:t></w:t>
      </w:r>
      <w:r>
        <w:rPr>
          <w:rFonts w:hint="eastAsia"/>
        </w:rPr>
        <w:t>С</w:t>
      </w:r>
      <w:r>
        <w:t></w:t>
      </w:r>
      <w:r>
        <w:t></w:t>
      </w:r>
      <w:r>
        <w:rPr>
          <w:rFonts w:hint="eastAsia"/>
        </w:rPr>
        <w:t>А</w:t>
      </w:r>
      <w:r>
        <w:t></w:t>
      </w:r>
      <w:r>
        <w:t></w:t>
      </w:r>
      <w:r>
        <w:rPr>
          <w:rFonts w:hint="eastAsia"/>
        </w:rPr>
        <w:t>Ширіна</w:t>
      </w:r>
      <w:r>
        <w:t></w:t>
      </w:r>
      <w:r>
        <w:t></w:t>
      </w:r>
      <w:r>
        <w:rPr>
          <w:rFonts w:hint="eastAsia"/>
        </w:rPr>
        <w:t>–</w:t>
      </w:r>
      <w:r>
        <w:t></w:t>
      </w:r>
      <w:r>
        <w:rPr>
          <w:rFonts w:hint="eastAsia"/>
        </w:rPr>
        <w:t>Запоріжжя</w:t>
      </w:r>
      <w:r>
        <w:t></w:t>
      </w:r>
      <w:r>
        <w:t></w:t>
      </w:r>
      <w:r>
        <w:t></w:t>
      </w:r>
      <w:r>
        <w:rPr>
          <w:rFonts w:hint="eastAsia"/>
        </w:rPr>
        <w:t>ЗНУ</w:t>
      </w:r>
      <w:r>
        <w:t></w:t>
      </w:r>
      <w:r>
        <w:t></w:t>
      </w:r>
      <w:r>
        <w:t></w:t>
      </w:r>
      <w:r>
        <w:t></w:t>
      </w:r>
      <w:r>
        <w:t></w:t>
      </w:r>
      <w:r>
        <w:t></w:t>
      </w:r>
      <w:r>
        <w:t></w:t>
      </w:r>
      <w:r>
        <w:t></w:t>
      </w:r>
      <w:r>
        <w:rPr>
          <w:rFonts w:hint="eastAsia"/>
        </w:rPr>
        <w:t>–</w:t>
      </w:r>
      <w:r>
        <w:t></w:t>
      </w:r>
      <w:r>
        <w:t></w:t>
      </w:r>
      <w:r>
        <w:t></w:t>
      </w:r>
      <w:r>
        <w:t></w:t>
      </w:r>
      <w:r>
        <w:t></w:t>
      </w:r>
      <w:r>
        <w:rPr>
          <w:rFonts w:hint="eastAsia"/>
        </w:rPr>
        <w:t>с</w:t>
      </w:r>
      <w:r>
        <w:t></w:t>
      </w:r>
      <w:r>
        <w:t></w:t>
      </w:r>
    </w:p>
    <w:p w14:paraId="0A48FA74" w14:textId="77777777" w:rsidR="0039134D" w:rsidRDefault="0039134D" w:rsidP="0039134D">
      <w:r>
        <w:t></w:t>
      </w:r>
      <w:r>
        <w:t></w:t>
      </w:r>
      <w:r>
        <w:t></w:t>
      </w:r>
      <w:r>
        <w:tab/>
      </w:r>
      <w:r>
        <w:rPr>
          <w:rFonts w:hint="eastAsia"/>
        </w:rPr>
        <w:t>Про</w:t>
      </w:r>
      <w:r>
        <w:t></w:t>
      </w:r>
      <w:r>
        <w:rPr>
          <w:rFonts w:hint="eastAsia"/>
        </w:rPr>
        <w:t>застосування</w:t>
      </w:r>
      <w:r>
        <w:t></w:t>
      </w:r>
      <w:r>
        <w:rPr>
          <w:rFonts w:hint="eastAsia"/>
        </w:rPr>
        <w:t>Конституції</w:t>
      </w:r>
      <w:r>
        <w:t></w:t>
      </w:r>
      <w:r>
        <w:rPr>
          <w:rFonts w:hint="eastAsia"/>
        </w:rPr>
        <w:t>України</w:t>
      </w:r>
      <w:r>
        <w:t></w:t>
      </w:r>
      <w:r>
        <w:rPr>
          <w:rFonts w:hint="eastAsia"/>
        </w:rPr>
        <w:t>при</w:t>
      </w:r>
      <w:r>
        <w:t></w:t>
      </w:r>
      <w:r>
        <w:rPr>
          <w:rFonts w:hint="eastAsia"/>
        </w:rPr>
        <w:t>здійсненні</w:t>
      </w:r>
      <w:r>
        <w:t></w:t>
      </w:r>
      <w:r>
        <w:rPr>
          <w:rFonts w:hint="eastAsia"/>
        </w:rPr>
        <w:t>правосуддя</w:t>
      </w:r>
      <w:r>
        <w:t></w:t>
      </w:r>
      <w:r>
        <w:t></w:t>
      </w:r>
      <w:r>
        <w:t></w:t>
      </w:r>
      <w:r>
        <w:rPr>
          <w:rFonts w:hint="eastAsia"/>
        </w:rPr>
        <w:t>Постанова</w:t>
      </w:r>
      <w:r>
        <w:t></w:t>
      </w:r>
      <w:r>
        <w:rPr>
          <w:rFonts w:hint="eastAsia"/>
        </w:rPr>
        <w:t>Пленуму</w:t>
      </w:r>
      <w:r>
        <w:t></w:t>
      </w:r>
      <w:r>
        <w:rPr>
          <w:rFonts w:hint="eastAsia"/>
        </w:rPr>
        <w:t>Верховного</w:t>
      </w:r>
      <w:r>
        <w:t></w:t>
      </w:r>
      <w:r>
        <w:rPr>
          <w:rFonts w:hint="eastAsia"/>
        </w:rPr>
        <w:t>суду</w:t>
      </w:r>
      <w:r>
        <w:t></w:t>
      </w:r>
      <w:r>
        <w:rPr>
          <w:rFonts w:hint="eastAsia"/>
        </w:rPr>
        <w:t>України</w:t>
      </w:r>
      <w:r>
        <w:t></w:t>
      </w:r>
      <w:r>
        <w:rPr>
          <w:rFonts w:hint="eastAsia"/>
        </w:rPr>
        <w:t>№</w:t>
      </w:r>
      <w:r>
        <w:t></w:t>
      </w:r>
      <w:r>
        <w:t></w:t>
      </w:r>
      <w:r>
        <w:t></w:t>
      </w:r>
      <w:r>
        <w:rPr>
          <w:rFonts w:hint="eastAsia"/>
        </w:rPr>
        <w:t>від</w:t>
      </w:r>
      <w:r>
        <w:t></w:t>
      </w:r>
      <w:r>
        <w:t></w:t>
      </w:r>
      <w:r>
        <w:t></w:t>
      </w:r>
      <w:r>
        <w:rPr>
          <w:rFonts w:hint="eastAsia"/>
        </w:rPr>
        <w:t>листопада</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CBCDCD4" w14:textId="77777777" w:rsidR="0039134D" w:rsidRDefault="0039134D" w:rsidP="0039134D">
      <w:r>
        <w:t></w:t>
      </w:r>
      <w:r>
        <w:t></w:t>
      </w:r>
      <w:r>
        <w:t></w:t>
      </w:r>
      <w:r>
        <w:t></w:t>
      </w:r>
      <w:r>
        <w:t></w:t>
      </w:r>
      <w:r>
        <w:rPr>
          <w:rFonts w:hint="eastAsia"/>
        </w:rPr>
        <w:t>р</w:t>
      </w:r>
      <w:r>
        <w:t></w:t>
      </w:r>
    </w:p>
    <w:p w14:paraId="64707CB1" w14:textId="77777777" w:rsidR="0039134D" w:rsidRDefault="0039134D" w:rsidP="0039134D">
      <w:r>
        <w:t></w:t>
      </w:r>
      <w:r>
        <w:t></w:t>
      </w:r>
      <w:r>
        <w:t></w:t>
      </w:r>
      <w:r>
        <w:tab/>
      </w:r>
      <w:r>
        <w:rPr>
          <w:rFonts w:hint="eastAsia"/>
        </w:rPr>
        <w:t>Тлумачний</w:t>
      </w:r>
      <w:r>
        <w:t></w:t>
      </w:r>
      <w:r>
        <w:rPr>
          <w:rFonts w:hint="eastAsia"/>
        </w:rPr>
        <w:t>словник</w:t>
      </w:r>
      <w:r>
        <w:t></w:t>
      </w:r>
      <w:r>
        <w:rPr>
          <w:rFonts w:hint="eastAsia"/>
        </w:rPr>
        <w:t>української</w:t>
      </w:r>
      <w:r>
        <w:t></w:t>
      </w:r>
      <w:r>
        <w:rPr>
          <w:rFonts w:hint="eastAsia"/>
        </w:rPr>
        <w:t>мови</w:t>
      </w:r>
      <w:r>
        <w:t></w:t>
      </w:r>
      <w:r>
        <w:t></w:t>
      </w:r>
      <w:r>
        <w:t></w:t>
      </w:r>
      <w:r>
        <w:rPr>
          <w:rFonts w:hint="eastAsia"/>
        </w:rPr>
        <w:t>А</w:t>
      </w:r>
      <w:r>
        <w:t></w:t>
      </w:r>
      <w:r>
        <w:t></w:t>
      </w:r>
      <w:r>
        <w:rPr>
          <w:rFonts w:hint="eastAsia"/>
        </w:rPr>
        <w:t>Івченко</w:t>
      </w:r>
      <w:r>
        <w:t></w:t>
      </w:r>
      <w:r>
        <w:t></w:t>
      </w:r>
      <w:r>
        <w:rPr>
          <w:rFonts w:hint="eastAsia"/>
        </w:rPr>
        <w:t>–</w:t>
      </w:r>
      <w:r>
        <w:t></w:t>
      </w:r>
      <w:r>
        <w:t></w:t>
      </w:r>
      <w:r>
        <w:t></w:t>
      </w:r>
      <w:r>
        <w:rPr>
          <w:rFonts w:hint="eastAsia"/>
        </w:rPr>
        <w:t>тий</w:t>
      </w:r>
      <w:r>
        <w:t></w:t>
      </w:r>
      <w:r>
        <w:rPr>
          <w:rFonts w:hint="eastAsia"/>
        </w:rPr>
        <w:t>дод</w:t>
      </w:r>
      <w:r>
        <w:t></w:t>
      </w:r>
      <w:r>
        <w:t></w:t>
      </w:r>
      <w:r>
        <w:rPr>
          <w:rFonts w:hint="eastAsia"/>
        </w:rPr>
        <w:t>тираж</w:t>
      </w:r>
      <w:r>
        <w:t></w:t>
      </w:r>
      <w:r>
        <w:t></w:t>
      </w:r>
      <w:r>
        <w:rPr>
          <w:rFonts w:hint="eastAsia"/>
        </w:rPr>
        <w:t>–</w:t>
      </w:r>
      <w:r>
        <w:t></w:t>
      </w:r>
      <w:r>
        <w:rPr>
          <w:rFonts w:hint="eastAsia"/>
        </w:rPr>
        <w:t>Харків</w:t>
      </w:r>
      <w:r>
        <w:t></w:t>
      </w:r>
      <w:r>
        <w:t></w:t>
      </w:r>
      <w:r>
        <w:t></w:t>
      </w:r>
      <w:r>
        <w:rPr>
          <w:rFonts w:hint="eastAsia"/>
        </w:rPr>
        <w:t>Фоліо</w:t>
      </w:r>
      <w:r>
        <w:t></w:t>
      </w:r>
      <w:r>
        <w:t></w:t>
      </w:r>
      <w:r>
        <w:rPr>
          <w:rFonts w:hint="eastAsia"/>
        </w:rPr>
        <w:t>–</w:t>
      </w:r>
      <w:r>
        <w:t></w:t>
      </w:r>
      <w:r>
        <w:t></w:t>
      </w:r>
      <w:r>
        <w:t></w:t>
      </w:r>
      <w:r>
        <w:t></w:t>
      </w:r>
      <w:r>
        <w:t></w:t>
      </w:r>
      <w:r>
        <w:t></w:t>
      </w:r>
      <w:r>
        <w:t></w:t>
      </w:r>
      <w:r>
        <w:rPr>
          <w:rFonts w:hint="eastAsia"/>
        </w:rPr>
        <w:t>–</w:t>
      </w:r>
      <w:r>
        <w:t></w:t>
      </w:r>
      <w:r>
        <w:t></w:t>
      </w:r>
      <w:r>
        <w:t></w:t>
      </w:r>
      <w:r>
        <w:t></w:t>
      </w:r>
      <w:r>
        <w:t></w:t>
      </w:r>
      <w:r>
        <w:rPr>
          <w:rFonts w:hint="eastAsia"/>
        </w:rPr>
        <w:t>с</w:t>
      </w:r>
      <w:r>
        <w:t></w:t>
      </w:r>
    </w:p>
    <w:p w14:paraId="4A6C7DAC" w14:textId="77777777" w:rsidR="0039134D" w:rsidRDefault="0039134D" w:rsidP="0039134D">
      <w:r>
        <w:t></w:t>
      </w:r>
      <w:r>
        <w:t></w:t>
      </w:r>
      <w:r>
        <w:t></w:t>
      </w:r>
      <w:r>
        <w:tab/>
      </w:r>
      <w:r>
        <w:rPr>
          <w:rFonts w:hint="eastAsia"/>
        </w:rPr>
        <w:t>Великий</w:t>
      </w:r>
      <w:r>
        <w:t></w:t>
      </w:r>
      <w:r>
        <w:rPr>
          <w:rFonts w:hint="eastAsia"/>
        </w:rPr>
        <w:t>тлумачний</w:t>
      </w:r>
      <w:r>
        <w:t></w:t>
      </w:r>
      <w:r>
        <w:rPr>
          <w:rFonts w:hint="eastAsia"/>
        </w:rPr>
        <w:t>словник</w:t>
      </w:r>
      <w:r>
        <w:t></w:t>
      </w:r>
      <w:r>
        <w:rPr>
          <w:rFonts w:hint="eastAsia"/>
        </w:rPr>
        <w:t>української</w:t>
      </w:r>
      <w:r>
        <w:t></w:t>
      </w:r>
      <w:r>
        <w:rPr>
          <w:rFonts w:hint="eastAsia"/>
        </w:rPr>
        <w:t>мови</w:t>
      </w:r>
      <w:r>
        <w:t></w:t>
      </w:r>
      <w:r>
        <w:t></w:t>
      </w:r>
      <w:r>
        <w:t></w:t>
      </w:r>
      <w:r>
        <w:rPr>
          <w:rFonts w:hint="eastAsia"/>
        </w:rPr>
        <w:t>уклад</w:t>
      </w:r>
      <w:r>
        <w:t></w:t>
      </w:r>
      <w:r>
        <w:t></w:t>
      </w:r>
      <w:r>
        <w:rPr>
          <w:rFonts w:hint="eastAsia"/>
        </w:rPr>
        <w:t>та</w:t>
      </w:r>
      <w:r>
        <w:t></w:t>
      </w:r>
      <w:r>
        <w:rPr>
          <w:rFonts w:hint="eastAsia"/>
        </w:rPr>
        <w:t>гол</w:t>
      </w:r>
      <w:r>
        <w:t></w:t>
      </w:r>
      <w:r>
        <w:t></w:t>
      </w:r>
      <w:r>
        <w:rPr>
          <w:rFonts w:hint="eastAsia"/>
        </w:rPr>
        <w:t>ред</w:t>
      </w:r>
      <w:r>
        <w:t></w:t>
      </w:r>
      <w:r>
        <w:t></w:t>
      </w:r>
      <w:r>
        <w:rPr>
          <w:rFonts w:hint="eastAsia"/>
        </w:rPr>
        <w:t>В</w:t>
      </w:r>
      <w:r>
        <w:t></w:t>
      </w:r>
      <w:r>
        <w:t></w:t>
      </w:r>
      <w:r>
        <w:rPr>
          <w:rFonts w:hint="eastAsia"/>
        </w:rPr>
        <w:t>Т</w:t>
      </w:r>
      <w:r>
        <w:t></w:t>
      </w:r>
      <w:r>
        <w:t></w:t>
      </w:r>
      <w:r>
        <w:rPr>
          <w:rFonts w:hint="eastAsia"/>
        </w:rPr>
        <w:t>Бусел</w:t>
      </w:r>
      <w:r>
        <w:t></w:t>
      </w:r>
      <w:r>
        <w:t></w:t>
      </w:r>
      <w:r>
        <w:rPr>
          <w:rFonts w:hint="eastAsia"/>
        </w:rPr>
        <w:t>–</w:t>
      </w:r>
      <w:r>
        <w:t></w:t>
      </w:r>
      <w:r>
        <w:rPr>
          <w:rFonts w:hint="eastAsia"/>
        </w:rPr>
        <w:t>К</w:t>
      </w:r>
      <w:r>
        <w:t></w:t>
      </w:r>
      <w:r>
        <w:t></w:t>
      </w:r>
      <w:r>
        <w:t></w:t>
      </w:r>
      <w:r>
        <w:t></w:t>
      </w:r>
      <w:r>
        <w:rPr>
          <w:rFonts w:hint="eastAsia"/>
        </w:rPr>
        <w:t>Ірпінь</w:t>
      </w:r>
      <w:r>
        <w:t></w:t>
      </w:r>
      <w:r>
        <w:t></w:t>
      </w:r>
      <w:r>
        <w:t></w:t>
      </w:r>
      <w:r>
        <w:rPr>
          <w:rFonts w:hint="eastAsia"/>
        </w:rPr>
        <w:t>Перун</w:t>
      </w:r>
      <w:r>
        <w:t></w:t>
      </w:r>
      <w:r>
        <w:t></w:t>
      </w:r>
      <w:r>
        <w:t></w:t>
      </w:r>
      <w:r>
        <w:t></w:t>
      </w:r>
      <w:r>
        <w:t></w:t>
      </w:r>
      <w:r>
        <w:t></w:t>
      </w:r>
      <w:r>
        <w:t></w:t>
      </w:r>
      <w:r>
        <w:t></w:t>
      </w:r>
      <w:r>
        <w:rPr>
          <w:rFonts w:hint="eastAsia"/>
        </w:rPr>
        <w:t>–</w:t>
      </w:r>
      <w:r>
        <w:t></w:t>
      </w:r>
      <w:r>
        <w:t></w:t>
      </w:r>
      <w:r>
        <w:t></w:t>
      </w:r>
      <w:r>
        <w:t></w:t>
      </w:r>
      <w:r>
        <w:t></w:t>
      </w:r>
      <w:r>
        <w:t></w:t>
      </w:r>
      <w:r>
        <w:rPr>
          <w:rFonts w:hint="eastAsia"/>
        </w:rPr>
        <w:t>с</w:t>
      </w:r>
      <w:r>
        <w:t></w:t>
      </w:r>
    </w:p>
    <w:p w14:paraId="3F1E147D" w14:textId="77777777" w:rsidR="0039134D" w:rsidRDefault="0039134D" w:rsidP="0039134D">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Сутність</w:t>
      </w:r>
      <w:r>
        <w:t></w:t>
      </w:r>
      <w:r>
        <w:rPr>
          <w:rFonts w:hint="eastAsia"/>
        </w:rPr>
        <w:t>та</w:t>
      </w:r>
      <w:r>
        <w:t></w:t>
      </w:r>
      <w:r>
        <w:rPr>
          <w:rFonts w:hint="eastAsia"/>
        </w:rPr>
        <w:t>проблеми</w:t>
      </w:r>
      <w:r>
        <w:t></w:t>
      </w:r>
      <w:r>
        <w:rPr>
          <w:rFonts w:hint="eastAsia"/>
        </w:rPr>
        <w:t>адміністративної</w:t>
      </w:r>
      <w:r>
        <w:t></w:t>
      </w:r>
      <w:r>
        <w:rPr>
          <w:rFonts w:hint="eastAsia"/>
        </w:rPr>
        <w:t>відповідаль</w:t>
      </w:r>
      <w:r>
        <w:t></w:t>
      </w:r>
      <w:r>
        <w:rPr>
          <w:rFonts w:hint="eastAsia"/>
        </w:rPr>
        <w:t>ності</w:t>
      </w:r>
      <w:r>
        <w:t></w:t>
      </w:r>
      <w:r>
        <w:rPr>
          <w:rFonts w:hint="eastAsia"/>
        </w:rPr>
        <w:t>в</w:t>
      </w:r>
      <w:r>
        <w:t></w:t>
      </w:r>
      <w:r>
        <w:rPr>
          <w:rFonts w:hint="eastAsia"/>
        </w:rPr>
        <w:t>Україні</w:t>
      </w:r>
      <w:r>
        <w:t></w:t>
      </w:r>
      <w:r>
        <w:t></w:t>
      </w:r>
      <w:r>
        <w:t></w:t>
      </w:r>
      <w:r>
        <w:rPr>
          <w:rFonts w:hint="eastAsia"/>
        </w:rPr>
        <w:t>аспекти</w:t>
      </w:r>
      <w:r>
        <w:t></w:t>
      </w:r>
      <w:r>
        <w:rPr>
          <w:rFonts w:hint="eastAsia"/>
        </w:rPr>
        <w:t>сучасного</w:t>
      </w:r>
      <w:r>
        <w:t></w:t>
      </w:r>
      <w:r>
        <w:rPr>
          <w:rFonts w:hint="eastAsia"/>
        </w:rPr>
        <w:t>правосприйняття</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Сучасне</w:t>
      </w:r>
      <w:r>
        <w:t></w:t>
      </w:r>
      <w:r>
        <w:rPr>
          <w:rFonts w:hint="eastAsia"/>
        </w:rPr>
        <w:t>державотворення</w:t>
      </w:r>
      <w:r>
        <w:t></w:t>
      </w:r>
      <w:r>
        <w:rPr>
          <w:rFonts w:hint="eastAsia"/>
        </w:rPr>
        <w:t>та</w:t>
      </w:r>
      <w:r>
        <w:t></w:t>
      </w:r>
      <w:r>
        <w:rPr>
          <w:rFonts w:hint="eastAsia"/>
        </w:rPr>
        <w:t>правотворення</w:t>
      </w:r>
      <w:r>
        <w:t></w:t>
      </w:r>
      <w:r>
        <w:t></w:t>
      </w:r>
      <w:r>
        <w:t></w:t>
      </w:r>
      <w:r>
        <w:rPr>
          <w:rFonts w:hint="eastAsia"/>
        </w:rPr>
        <w:t>питання</w:t>
      </w:r>
      <w:r>
        <w:t></w:t>
      </w:r>
      <w:r>
        <w:rPr>
          <w:rFonts w:hint="eastAsia"/>
        </w:rPr>
        <w:t>теорії</w:t>
      </w:r>
      <w:r>
        <w:t></w:t>
      </w:r>
      <w:r>
        <w:rPr>
          <w:rFonts w:hint="eastAsia"/>
        </w:rPr>
        <w:t>та</w:t>
      </w:r>
      <w:r>
        <w:t></w:t>
      </w:r>
      <w:r>
        <w:rPr>
          <w:rFonts w:hint="eastAsia"/>
        </w:rPr>
        <w:t>практики</w:t>
      </w:r>
      <w:r>
        <w:t></w:t>
      </w:r>
      <w:r>
        <w:t></w:t>
      </w:r>
      <w:r>
        <w:t></w:t>
      </w:r>
      <w:r>
        <w:rPr>
          <w:rFonts w:hint="eastAsia"/>
        </w:rPr>
        <w:t>Матеріали</w:t>
      </w:r>
      <w:r>
        <w:t></w:t>
      </w:r>
      <w:r>
        <w:rPr>
          <w:rFonts w:hint="eastAsia"/>
        </w:rPr>
        <w:t>міжнарод</w:t>
      </w:r>
      <w:r>
        <w:t></w:t>
      </w:r>
      <w:r>
        <w:t></w:t>
      </w:r>
      <w:r>
        <w:rPr>
          <w:rFonts w:hint="eastAsia"/>
        </w:rPr>
        <w:t>наук</w:t>
      </w:r>
      <w:r>
        <w:t></w:t>
      </w:r>
      <w:r>
        <w:t></w:t>
      </w:r>
      <w:r>
        <w:rPr>
          <w:rFonts w:hint="eastAsia"/>
        </w:rPr>
        <w:t>практ</w:t>
      </w:r>
      <w:r>
        <w:t></w:t>
      </w:r>
      <w:r>
        <w:t></w:t>
      </w:r>
      <w:r>
        <w:rPr>
          <w:rFonts w:hint="eastAsia"/>
        </w:rPr>
        <w:t>конференції</w:t>
      </w:r>
      <w:r>
        <w:t></w:t>
      </w:r>
      <w:r>
        <w:t></w:t>
      </w:r>
      <w:r>
        <w:rPr>
          <w:rFonts w:hint="eastAsia"/>
        </w:rPr>
        <w:t>м</w:t>
      </w:r>
      <w:r>
        <w:t></w:t>
      </w:r>
      <w:r>
        <w:t></w:t>
      </w:r>
      <w:r>
        <w:rPr>
          <w:rFonts w:hint="eastAsia"/>
        </w:rPr>
        <w:t>Одеса</w:t>
      </w:r>
      <w:r>
        <w:t></w:t>
      </w:r>
      <w:r>
        <w:t></w:t>
      </w:r>
      <w:r>
        <w:t></w:t>
      </w:r>
      <w:r>
        <w:t></w:t>
      </w:r>
      <w:r>
        <w:t></w:t>
      </w:r>
      <w:r>
        <w:t></w:t>
      </w:r>
      <w:r>
        <w:t></w:t>
      </w:r>
      <w:r>
        <w:t></w:t>
      </w:r>
      <w:r>
        <w:rPr>
          <w:rFonts w:hint="eastAsia"/>
        </w:rPr>
        <w:t>груд</w:t>
      </w:r>
      <w:r>
        <w:t></w:t>
      </w:r>
      <w:r>
        <w:t></w:t>
      </w:r>
      <w:r>
        <w:t></w:t>
      </w:r>
      <w:r>
        <w:t></w:t>
      </w:r>
      <w:r>
        <w:t></w:t>
      </w:r>
      <w:r>
        <w:t></w:t>
      </w:r>
      <w:r>
        <w:t></w:t>
      </w:r>
      <w:r>
        <w:rPr>
          <w:rFonts w:hint="eastAsia"/>
        </w:rPr>
        <w:t>р</w:t>
      </w:r>
      <w:r>
        <w:t></w:t>
      </w:r>
      <w:r>
        <w:t></w:t>
      </w:r>
      <w:r>
        <w:rPr>
          <w:rFonts w:hint="eastAsia"/>
        </w:rPr>
        <w:t>–</w:t>
      </w:r>
      <w:r>
        <w:t></w:t>
      </w:r>
      <w:r>
        <w:rPr>
          <w:rFonts w:hint="eastAsia"/>
        </w:rPr>
        <w:t>Одеса</w:t>
      </w:r>
      <w:r>
        <w:t></w:t>
      </w:r>
      <w:r>
        <w:t></w:t>
      </w:r>
      <w:r>
        <w:t></w:t>
      </w:r>
      <w:r>
        <w:rPr>
          <w:rFonts w:hint="eastAsia"/>
        </w:rPr>
        <w:t>ПФП</w:t>
      </w:r>
      <w:r>
        <w:t></w:t>
      </w:r>
      <w:r>
        <w:t></w:t>
      </w:r>
      <w:r>
        <w:t></w:t>
      </w:r>
      <w:r>
        <w:t></w:t>
      </w:r>
      <w:r>
        <w:t></w:t>
      </w:r>
      <w:r>
        <w:t></w:t>
      </w:r>
      <w:r>
        <w:t></w:t>
      </w:r>
      <w:r>
        <w:t></w:t>
      </w:r>
      <w:r>
        <w:rPr>
          <w:rFonts w:hint="eastAsia"/>
        </w:rPr>
        <w:t>–</w:t>
      </w:r>
      <w:r>
        <w:t></w:t>
      </w:r>
      <w:r>
        <w:rPr>
          <w:rFonts w:hint="eastAsia"/>
        </w:rPr>
        <w:t>Ч</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r>
        <w:t></w:t>
      </w:r>
    </w:p>
    <w:p w14:paraId="0004D38F" w14:textId="77777777" w:rsidR="0039134D" w:rsidRDefault="0039134D" w:rsidP="0039134D">
      <w:r>
        <w:t></w:t>
      </w:r>
      <w:r>
        <w:t></w:t>
      </w:r>
      <w:r>
        <w:t></w:t>
      </w:r>
      <w:r>
        <w:tab/>
      </w:r>
      <w:r>
        <w:rPr>
          <w:rFonts w:hint="eastAsia"/>
        </w:rPr>
        <w:t>Рішення</w:t>
      </w:r>
      <w:r>
        <w:t></w:t>
      </w:r>
      <w:r>
        <w:rPr>
          <w:rFonts w:hint="eastAsia"/>
        </w:rPr>
        <w:t>Конституційного</w:t>
      </w:r>
      <w:r>
        <w:t></w:t>
      </w:r>
      <w:r>
        <w:rPr>
          <w:rFonts w:hint="eastAsia"/>
        </w:rPr>
        <w:t>суду</w:t>
      </w:r>
      <w:r>
        <w:t></w:t>
      </w:r>
      <w:r>
        <w:rPr>
          <w:rFonts w:hint="eastAsia"/>
        </w:rPr>
        <w:t>України</w:t>
      </w:r>
      <w:r>
        <w:t></w:t>
      </w:r>
      <w:r>
        <w:rPr>
          <w:rFonts w:hint="eastAsia"/>
        </w:rPr>
        <w:t>від</w:t>
      </w:r>
      <w:r>
        <w:t></w:t>
      </w:r>
      <w:r>
        <w:t></w:t>
      </w:r>
      <w:r>
        <w:t></w:t>
      </w:r>
      <w:r>
        <w:t></w:t>
      </w:r>
      <w:r>
        <w:rPr>
          <w:rFonts w:hint="eastAsia"/>
        </w:rPr>
        <w:t>трав</w:t>
      </w:r>
      <w:r>
        <w:t></w:t>
      </w:r>
      <w:r>
        <w:t></w:t>
      </w:r>
      <w:r>
        <w:t></w:t>
      </w:r>
      <w:r>
        <w:t></w:t>
      </w:r>
      <w:r>
        <w:t></w:t>
      </w:r>
      <w:r>
        <w:t></w:t>
      </w:r>
      <w:r>
        <w:t></w:t>
      </w:r>
      <w:r>
        <w:rPr>
          <w:rFonts w:hint="eastAsia"/>
        </w:rPr>
        <w:t>р</w:t>
      </w:r>
      <w:r>
        <w:t></w:t>
      </w:r>
      <w:r>
        <w:t></w:t>
      </w:r>
      <w:r>
        <w:rPr>
          <w:rFonts w:hint="eastAsia"/>
        </w:rPr>
        <w:t>№</w:t>
      </w:r>
      <w:r>
        <w:t></w:t>
      </w:r>
      <w:r>
        <w:t></w:t>
      </w:r>
      <w:r>
        <w:t></w:t>
      </w:r>
      <w:r>
        <w:rPr>
          <w:rFonts w:hint="eastAsia"/>
        </w:rPr>
        <w:t>рп</w:t>
      </w:r>
      <w:r>
        <w:t></w:t>
      </w:r>
      <w:r>
        <w:t></w:t>
      </w:r>
      <w:r>
        <w:t></w:t>
      </w:r>
      <w:r>
        <w:t></w:t>
      </w:r>
      <w:r>
        <w:t></w:t>
      </w:r>
      <w:r>
        <w:t></w:t>
      </w:r>
      <w:r>
        <w:rPr>
          <w:rFonts w:hint="eastAsia"/>
        </w:rPr>
        <w:t>у</w:t>
      </w:r>
      <w:r>
        <w:t></w:t>
      </w:r>
      <w:r>
        <w:rPr>
          <w:rFonts w:hint="eastAsia"/>
        </w:rPr>
        <w:t>справі</w:t>
      </w:r>
      <w:r>
        <w:t></w:t>
      </w:r>
      <w:r>
        <w:rPr>
          <w:rFonts w:hint="eastAsia"/>
        </w:rPr>
        <w:t>№</w:t>
      </w:r>
      <w:r>
        <w:t></w:t>
      </w:r>
      <w:r>
        <w:t></w:t>
      </w:r>
      <w:r>
        <w:t></w:t>
      </w:r>
      <w:r>
        <w:t></w:t>
      </w:r>
      <w:r>
        <w:t></w:t>
      </w:r>
      <w:r>
        <w:t></w:t>
      </w:r>
      <w:r>
        <w:t></w:t>
      </w:r>
      <w:r>
        <w:t></w:t>
      </w:r>
      <w:r>
        <w:t></w:t>
      </w:r>
      <w:r>
        <w:t></w:t>
      </w:r>
      <w:r>
        <w:t></w:t>
      </w:r>
      <w:r>
        <w:rPr>
          <w:rFonts w:hint="eastAsia"/>
        </w:rPr>
        <w:t>за</w:t>
      </w:r>
      <w:r>
        <w:t></w:t>
      </w:r>
      <w:r>
        <w:rPr>
          <w:rFonts w:hint="eastAsia"/>
        </w:rPr>
        <w:t>конституційним</w:t>
      </w:r>
      <w:r>
        <w:t></w:t>
      </w:r>
      <w:r>
        <w:rPr>
          <w:rFonts w:hint="eastAsia"/>
        </w:rPr>
        <w:t>зверненням</w:t>
      </w:r>
      <w:r>
        <w:t></w:t>
      </w:r>
      <w:r>
        <w:rPr>
          <w:rFonts w:hint="eastAsia"/>
        </w:rPr>
        <w:t>відкритого</w:t>
      </w:r>
      <w:r>
        <w:t></w:t>
      </w:r>
      <w:r>
        <w:rPr>
          <w:rFonts w:hint="eastAsia"/>
        </w:rPr>
        <w:t>акціонерного</w:t>
      </w:r>
      <w:r>
        <w:t></w:t>
      </w:r>
      <w:r>
        <w:rPr>
          <w:rFonts w:hint="eastAsia"/>
        </w:rPr>
        <w:t>товариства</w:t>
      </w:r>
      <w:r>
        <w:t></w:t>
      </w:r>
      <w:r>
        <w:t></w:t>
      </w:r>
      <w:r>
        <w:rPr>
          <w:rFonts w:hint="eastAsia"/>
        </w:rPr>
        <w:t>Всеукраїнський</w:t>
      </w:r>
      <w:r>
        <w:t></w:t>
      </w:r>
      <w:r>
        <w:rPr>
          <w:rFonts w:hint="eastAsia"/>
        </w:rPr>
        <w:t>Акціонерний</w:t>
      </w:r>
      <w:r>
        <w:t></w:t>
      </w:r>
      <w:r>
        <w:rPr>
          <w:rFonts w:hint="eastAsia"/>
        </w:rPr>
        <w:t>Банк</w:t>
      </w:r>
      <w:r>
        <w:t></w:t>
      </w:r>
      <w:r>
        <w:t></w:t>
      </w:r>
      <w:r>
        <w:rPr>
          <w:rFonts w:hint="eastAsia"/>
        </w:rPr>
        <w:t>щодо</w:t>
      </w:r>
      <w:r>
        <w:t></w:t>
      </w:r>
      <w:r>
        <w:rPr>
          <w:rFonts w:hint="eastAsia"/>
        </w:rPr>
        <w:t>офіційного</w:t>
      </w:r>
      <w:r>
        <w:t></w:t>
      </w:r>
      <w:r>
        <w:rPr>
          <w:rFonts w:hint="eastAsia"/>
        </w:rPr>
        <w:t>тлумачення</w:t>
      </w:r>
      <w:r>
        <w:t></w:t>
      </w:r>
      <w:r>
        <w:rPr>
          <w:rFonts w:hint="eastAsia"/>
        </w:rPr>
        <w:t>положень</w:t>
      </w:r>
      <w:r>
        <w:t></w:t>
      </w:r>
      <w:r>
        <w:rPr>
          <w:rFonts w:hint="eastAsia"/>
        </w:rPr>
        <w:t>пункту</w:t>
      </w:r>
      <w:r>
        <w:t></w:t>
      </w:r>
      <w:r>
        <w:t></w:t>
      </w:r>
      <w:r>
        <w:t></w:t>
      </w:r>
      <w:r>
        <w:t></w:t>
      </w:r>
      <w:r>
        <w:rPr>
          <w:rFonts w:hint="eastAsia"/>
        </w:rPr>
        <w:t>частини</w:t>
      </w:r>
      <w:r>
        <w:t></w:t>
      </w:r>
      <w:r>
        <w:rPr>
          <w:rFonts w:hint="eastAsia"/>
        </w:rPr>
        <w:t>першої</w:t>
      </w:r>
      <w:r>
        <w:t></w:t>
      </w:r>
      <w:r>
        <w:rPr>
          <w:rFonts w:hint="eastAsia"/>
        </w:rPr>
        <w:t>статті</w:t>
      </w:r>
      <w:r>
        <w:t></w:t>
      </w:r>
      <w:r>
        <w:t></w:t>
      </w:r>
      <w:r>
        <w:t></w:t>
      </w:r>
      <w:r>
        <w:t></w:t>
      </w:r>
      <w:r>
        <w:rPr>
          <w:rFonts w:hint="eastAsia"/>
        </w:rPr>
        <w:t>Конституції</w:t>
      </w:r>
      <w:r>
        <w:t></w:t>
      </w:r>
      <w:r>
        <w:rPr>
          <w:rFonts w:hint="eastAsia"/>
        </w:rPr>
        <w:t>України</w:t>
      </w:r>
      <w:r>
        <w:t></w:t>
      </w:r>
      <w:r>
        <w:t></w:t>
      </w:r>
      <w:r>
        <w:rPr>
          <w:rFonts w:hint="eastAsia"/>
        </w:rPr>
        <w:t>частин</w:t>
      </w:r>
      <w:r>
        <w:t></w:t>
      </w:r>
      <w:r>
        <w:rPr>
          <w:rFonts w:hint="eastAsia"/>
        </w:rPr>
        <w:t>першої</w:t>
      </w:r>
      <w:r>
        <w:t></w:t>
      </w:r>
      <w:r>
        <w:t></w:t>
      </w:r>
      <w:r>
        <w:rPr>
          <w:rFonts w:hint="eastAsia"/>
        </w:rPr>
        <w:t>третьої</w:t>
      </w:r>
      <w:r>
        <w:t></w:t>
      </w:r>
      <w:r>
        <w:rPr>
          <w:rFonts w:hint="eastAsia"/>
        </w:rPr>
        <w:t>статті</w:t>
      </w:r>
      <w:r>
        <w:t></w:t>
      </w:r>
      <w:r>
        <w:t></w:t>
      </w:r>
      <w:r>
        <w:t></w:t>
      </w:r>
      <w:r>
        <w:t></w:t>
      </w:r>
      <w:r>
        <w:rPr>
          <w:rFonts w:hint="eastAsia"/>
        </w:rPr>
        <w:t>частини</w:t>
      </w:r>
      <w:r>
        <w:t></w:t>
      </w:r>
      <w:r>
        <w:rPr>
          <w:rFonts w:hint="eastAsia"/>
        </w:rPr>
        <w:t>першої</w:t>
      </w:r>
      <w:r>
        <w:t></w:t>
      </w:r>
      <w:r>
        <w:rPr>
          <w:rFonts w:hint="eastAsia"/>
        </w:rPr>
        <w:t>статті</w:t>
      </w:r>
      <w:r>
        <w:t></w:t>
      </w:r>
      <w:r>
        <w:t></w:t>
      </w:r>
      <w:r>
        <w:t></w:t>
      </w:r>
      <w:r>
        <w:t></w:t>
      </w:r>
      <w:r>
        <w:rPr>
          <w:rFonts w:hint="eastAsia"/>
        </w:rPr>
        <w:t>Кодексу</w:t>
      </w:r>
      <w:r>
        <w:t></w:t>
      </w:r>
      <w:r>
        <w:rPr>
          <w:rFonts w:hint="eastAsia"/>
        </w:rPr>
        <w:t>України</w:t>
      </w:r>
      <w:r>
        <w:t></w:t>
      </w:r>
      <w:r>
        <w:rPr>
          <w:rFonts w:hint="eastAsia"/>
        </w:rPr>
        <w:t>про</w:t>
      </w:r>
      <w:r>
        <w:t></w:t>
      </w:r>
      <w:r>
        <w:rPr>
          <w:rFonts w:hint="eastAsia"/>
        </w:rPr>
        <w:lastRenderedPageBreak/>
        <w:t>адміністративні</w:t>
      </w:r>
      <w:r>
        <w:t></w:t>
      </w:r>
      <w:r>
        <w:rPr>
          <w:rFonts w:hint="eastAsia"/>
        </w:rPr>
        <w:t>правопорушення</w:t>
      </w:r>
      <w:r>
        <w:t></w:t>
      </w:r>
      <w:r>
        <w:t></w:t>
      </w:r>
      <w:r>
        <w:rPr>
          <w:rFonts w:hint="eastAsia"/>
        </w:rPr>
        <w:t>справа</w:t>
      </w:r>
      <w:r>
        <w:t></w:t>
      </w:r>
      <w:r>
        <w:rPr>
          <w:rFonts w:hint="eastAsia"/>
        </w:rPr>
        <w:t>про</w:t>
      </w:r>
      <w:r>
        <w:t></w:t>
      </w:r>
      <w:r>
        <w:rPr>
          <w:rFonts w:hint="eastAsia"/>
        </w:rPr>
        <w:t>відповідальність</w:t>
      </w:r>
      <w:r>
        <w:t></w:t>
      </w:r>
      <w:r>
        <w:rPr>
          <w:rFonts w:hint="eastAsia"/>
        </w:rPr>
        <w:t>юридичних</w:t>
      </w:r>
      <w:r>
        <w:t></w:t>
      </w:r>
      <w:r>
        <w:rPr>
          <w:rFonts w:hint="eastAsia"/>
        </w:rPr>
        <w:t>осіб</w:t>
      </w:r>
      <w:r>
        <w:t></w:t>
      </w:r>
      <w:r>
        <w:t></w:t>
      </w:r>
      <w:r>
        <w:t></w:t>
      </w:r>
      <w:r>
        <w:t></w:t>
      </w:r>
      <w:r>
        <w:t></w:t>
      </w:r>
      <w:r>
        <w:rPr>
          <w:rFonts w:hint="eastAsia"/>
        </w:rPr>
        <w:t>Вісник</w:t>
      </w:r>
      <w:r>
        <w:t></w:t>
      </w:r>
      <w:r>
        <w:rPr>
          <w:rFonts w:hint="eastAsia"/>
        </w:rPr>
        <w:t>Конституційного</w:t>
      </w:r>
      <w:r>
        <w:t></w:t>
      </w:r>
      <w:r>
        <w:rPr>
          <w:rFonts w:hint="eastAsia"/>
        </w:rPr>
        <w:t>Суду</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5434C7C0" w14:textId="77777777" w:rsidR="0039134D" w:rsidRDefault="0039134D" w:rsidP="0039134D">
      <w:r>
        <w:t></w:t>
      </w:r>
      <w:r>
        <w:t></w:t>
      </w:r>
      <w:r>
        <w:t></w:t>
      </w:r>
      <w:r>
        <w:tab/>
      </w:r>
      <w:r>
        <w:rPr>
          <w:rFonts w:hint="eastAsia"/>
        </w:rPr>
        <w:t>Мілімко</w:t>
      </w:r>
      <w:r>
        <w:t></w:t>
      </w:r>
      <w:r>
        <w:rPr>
          <w:rFonts w:hint="eastAsia"/>
        </w:rPr>
        <w:t>Л</w:t>
      </w:r>
      <w:r>
        <w:t></w:t>
      </w:r>
      <w:r>
        <w:t></w:t>
      </w:r>
      <w:r>
        <w:rPr>
          <w:rFonts w:hint="eastAsia"/>
        </w:rPr>
        <w:t>Особливості</w:t>
      </w:r>
      <w:r>
        <w:t></w:t>
      </w:r>
      <w:r>
        <w:rPr>
          <w:rFonts w:hint="eastAsia"/>
        </w:rPr>
        <w:t>адміністративної</w:t>
      </w:r>
      <w:r>
        <w:t></w:t>
      </w:r>
      <w:r>
        <w:rPr>
          <w:rFonts w:hint="eastAsia"/>
        </w:rPr>
        <w:t>відповідальності</w:t>
      </w:r>
      <w:r>
        <w:t></w:t>
      </w:r>
      <w:r>
        <w:rPr>
          <w:rFonts w:hint="eastAsia"/>
        </w:rPr>
        <w:t>за</w:t>
      </w:r>
      <w:r>
        <w:t></w:t>
      </w:r>
      <w:r>
        <w:rPr>
          <w:rFonts w:hint="eastAsia"/>
        </w:rPr>
        <w:t>право</w:t>
      </w:r>
      <w:r>
        <w:t></w:t>
      </w:r>
      <w:r>
        <w:rPr>
          <w:rFonts w:hint="eastAsia"/>
        </w:rPr>
        <w:t>порушення</w:t>
      </w:r>
      <w:r>
        <w:t></w:t>
      </w:r>
      <w:r>
        <w:rPr>
          <w:rFonts w:hint="eastAsia"/>
        </w:rPr>
        <w:t>у</w:t>
      </w:r>
      <w:r>
        <w:t></w:t>
      </w:r>
      <w:r>
        <w:rPr>
          <w:rFonts w:hint="eastAsia"/>
        </w:rPr>
        <w:t>сфері</w:t>
      </w:r>
      <w:r>
        <w:t></w:t>
      </w:r>
      <w:r>
        <w:rPr>
          <w:rFonts w:hint="eastAsia"/>
        </w:rPr>
        <w:t>земельних</w:t>
      </w:r>
      <w:r>
        <w:t></w:t>
      </w:r>
      <w:r>
        <w:rPr>
          <w:rFonts w:hint="eastAsia"/>
        </w:rPr>
        <w:t>відносин</w:t>
      </w:r>
      <w:r>
        <w:t></w:t>
      </w:r>
      <w:r>
        <w:t></w:t>
      </w:r>
      <w:r>
        <w:t></w:t>
      </w:r>
      <w:r>
        <w:rPr>
          <w:rFonts w:hint="eastAsia"/>
        </w:rPr>
        <w:t>Л</w:t>
      </w:r>
      <w:r>
        <w:t></w:t>
      </w:r>
      <w:r>
        <w:t></w:t>
      </w:r>
      <w:r>
        <w:rPr>
          <w:rFonts w:hint="eastAsia"/>
        </w:rPr>
        <w:t>Мілімко</w:t>
      </w:r>
      <w:r>
        <w:t></w:t>
      </w:r>
      <w:r>
        <w:t></w:t>
      </w:r>
      <w:r>
        <w:t></w:t>
      </w:r>
      <w:r>
        <w:t></w:t>
      </w:r>
      <w:r>
        <w:rPr>
          <w:rFonts w:hint="eastAsia"/>
        </w:rPr>
        <w:t>Підприємництво</w:t>
      </w:r>
      <w:r>
        <w:t></w:t>
      </w:r>
      <w:r>
        <w:t></w:t>
      </w:r>
      <w:r>
        <w:rPr>
          <w:rFonts w:hint="eastAsia"/>
        </w:rPr>
        <w:t>господарство</w:t>
      </w:r>
      <w:r>
        <w:t></w:t>
      </w:r>
      <w:r>
        <w:rPr>
          <w:rFonts w:hint="eastAsia"/>
        </w:rPr>
        <w:t>і</w:t>
      </w:r>
      <w:r>
        <w:t></w:t>
      </w:r>
      <w:r>
        <w:rPr>
          <w:rFonts w:hint="eastAsia"/>
        </w:rPr>
        <w:t>право</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07DFF070" w14:textId="77777777" w:rsidR="0039134D" w:rsidRDefault="0039134D" w:rsidP="0039134D">
      <w:r>
        <w:t></w:t>
      </w:r>
      <w:r>
        <w:t></w:t>
      </w:r>
      <w:r>
        <w:t></w:t>
      </w:r>
      <w:r>
        <w:tab/>
      </w:r>
      <w:r>
        <w:rPr>
          <w:rFonts w:hint="eastAsia"/>
        </w:rPr>
        <w:t>Гуржій</w:t>
      </w:r>
      <w:r>
        <w:t></w:t>
      </w:r>
      <w:r>
        <w:rPr>
          <w:rFonts w:hint="eastAsia"/>
        </w:rPr>
        <w:t>Т</w:t>
      </w:r>
      <w:r>
        <w:t></w:t>
      </w:r>
      <w:r>
        <w:t></w:t>
      </w:r>
      <w:r>
        <w:rPr>
          <w:rFonts w:hint="eastAsia"/>
        </w:rPr>
        <w:t>О</w:t>
      </w:r>
      <w:r>
        <w:t></w:t>
      </w:r>
      <w:r>
        <w:t></w:t>
      </w:r>
      <w:r>
        <w:rPr>
          <w:rFonts w:hint="eastAsia"/>
        </w:rPr>
        <w:t>Сучасне</w:t>
      </w:r>
      <w:r>
        <w:t></w:t>
      </w:r>
      <w:r>
        <w:rPr>
          <w:rFonts w:hint="eastAsia"/>
        </w:rPr>
        <w:t>уявлення</w:t>
      </w:r>
      <w:r>
        <w:t></w:t>
      </w:r>
      <w:r>
        <w:rPr>
          <w:rFonts w:hint="eastAsia"/>
        </w:rPr>
        <w:t>про</w:t>
      </w:r>
      <w:r>
        <w:t></w:t>
      </w:r>
      <w:r>
        <w:rPr>
          <w:rFonts w:hint="eastAsia"/>
        </w:rPr>
        <w:t>предмет</w:t>
      </w:r>
      <w:r>
        <w:t></w:t>
      </w:r>
      <w:r>
        <w:rPr>
          <w:rFonts w:hint="eastAsia"/>
        </w:rPr>
        <w:t>адміністративного</w:t>
      </w:r>
      <w:r>
        <w:t></w:t>
      </w:r>
      <w:r>
        <w:rPr>
          <w:rFonts w:hint="eastAsia"/>
        </w:rPr>
        <w:t>права</w:t>
      </w:r>
      <w:r>
        <w:t></w:t>
      </w:r>
      <w:r>
        <w:t></w:t>
      </w:r>
      <w:r>
        <w:t></w:t>
      </w:r>
      <w:r>
        <w:rPr>
          <w:rFonts w:hint="eastAsia"/>
        </w:rPr>
        <w:t>Т</w:t>
      </w:r>
      <w:r>
        <w:t></w:t>
      </w:r>
      <w:r>
        <w:t></w:t>
      </w:r>
      <w:r>
        <w:rPr>
          <w:rFonts w:hint="eastAsia"/>
        </w:rPr>
        <w:t>О</w:t>
      </w:r>
      <w:r>
        <w:t></w:t>
      </w:r>
      <w:r>
        <w:t></w:t>
      </w:r>
      <w:r>
        <w:rPr>
          <w:rFonts w:hint="eastAsia"/>
        </w:rPr>
        <w:t>Гуржій</w:t>
      </w:r>
      <w:r>
        <w:t></w:t>
      </w:r>
      <w:r>
        <w:t></w:t>
      </w:r>
      <w:r>
        <w:t></w:t>
      </w:r>
      <w:r>
        <w:t></w:t>
      </w:r>
      <w:r>
        <w:rPr>
          <w:rFonts w:hint="eastAsia"/>
        </w:rPr>
        <w:t>Університетські</w:t>
      </w:r>
      <w:r>
        <w:t></w:t>
      </w:r>
      <w:r>
        <w:rPr>
          <w:rFonts w:hint="eastAsia"/>
        </w:rPr>
        <w:t>наукові</w:t>
      </w:r>
      <w:r>
        <w:t></w:t>
      </w:r>
      <w:r>
        <w:rPr>
          <w:rFonts w:hint="eastAsia"/>
        </w:rPr>
        <w:t>записки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3517B84D" w14:textId="77777777" w:rsidR="0039134D" w:rsidRDefault="0039134D" w:rsidP="0039134D">
      <w:r>
        <w:t></w:t>
      </w:r>
      <w:r>
        <w:t></w:t>
      </w:r>
      <w:r>
        <w:t></w:t>
      </w:r>
      <w:r>
        <w:tab/>
      </w:r>
      <w:r>
        <w:rPr>
          <w:rFonts w:hint="eastAsia"/>
        </w:rPr>
        <w:t>Адміністративне</w:t>
      </w:r>
      <w:r>
        <w:t></w:t>
      </w:r>
      <w:r>
        <w:rPr>
          <w:rFonts w:hint="eastAsia"/>
        </w:rPr>
        <w:t>судочинство</w:t>
      </w:r>
      <w:r>
        <w:t></w:t>
      </w:r>
      <w:r>
        <w:t></w:t>
      </w:r>
      <w:r>
        <w:t></w:t>
      </w:r>
      <w:r>
        <w:rPr>
          <w:rFonts w:hint="eastAsia"/>
        </w:rPr>
        <w:t>навч</w:t>
      </w:r>
      <w:r>
        <w:t></w:t>
      </w:r>
      <w:r>
        <w:t></w:t>
      </w:r>
      <w:r>
        <w:rPr>
          <w:rFonts w:hint="eastAsia"/>
        </w:rPr>
        <w:t>посіб</w:t>
      </w:r>
      <w:r>
        <w:t></w:t>
      </w:r>
      <w:r>
        <w:t></w:t>
      </w:r>
      <w:r>
        <w:t></w:t>
      </w:r>
      <w:r>
        <w:t></w:t>
      </w:r>
      <w:r>
        <w:rPr>
          <w:rFonts w:hint="eastAsia"/>
        </w:rPr>
        <w:t>за</w:t>
      </w:r>
      <w:r>
        <w:t></w:t>
      </w:r>
      <w:r>
        <w:rPr>
          <w:rFonts w:hint="eastAsia"/>
        </w:rPr>
        <w:t>заг</w:t>
      </w:r>
      <w:r>
        <w:t></w:t>
      </w:r>
      <w:r>
        <w:t></w:t>
      </w:r>
      <w:r>
        <w:rPr>
          <w:rFonts w:hint="eastAsia"/>
        </w:rPr>
        <w:t>ред</w:t>
      </w:r>
      <w:r>
        <w:t></w:t>
      </w:r>
      <w:r>
        <w:t></w:t>
      </w:r>
      <w:r>
        <w:rPr>
          <w:rFonts w:hint="eastAsia"/>
        </w:rPr>
        <w:t>проф</w:t>
      </w:r>
      <w:r>
        <w:t></w:t>
      </w:r>
      <w:r>
        <w:t></w:t>
      </w:r>
      <w:r>
        <w:rPr>
          <w:rFonts w:hint="eastAsia"/>
        </w:rPr>
        <w:t>О</w:t>
      </w:r>
      <w:r>
        <w:t></w:t>
      </w:r>
      <w:r>
        <w:t></w:t>
      </w:r>
      <w:r>
        <w:rPr>
          <w:rFonts w:hint="eastAsia"/>
        </w:rPr>
        <w:t>П</w:t>
      </w:r>
      <w:r>
        <w:t></w:t>
      </w:r>
      <w:r>
        <w:t></w:t>
      </w:r>
      <w:r>
        <w:rPr>
          <w:rFonts w:hint="eastAsia"/>
        </w:rPr>
        <w:t>Рябченко</w:t>
      </w:r>
      <w:r>
        <w:t></w:t>
      </w:r>
      <w:r>
        <w:t></w:t>
      </w:r>
      <w:r>
        <w:rPr>
          <w:rFonts w:hint="eastAsia"/>
        </w:rPr>
        <w:t>–</w:t>
      </w:r>
      <w:r>
        <w:t></w:t>
      </w:r>
      <w:r>
        <w:t></w:t>
      </w:r>
      <w:r>
        <w:t></w:t>
      </w:r>
      <w:r>
        <w:rPr>
          <w:rFonts w:hint="eastAsia"/>
        </w:rPr>
        <w:t>ге</w:t>
      </w:r>
      <w:r>
        <w:t></w:t>
      </w:r>
      <w:r>
        <w:rPr>
          <w:rFonts w:hint="eastAsia"/>
        </w:rPr>
        <w:t>вид</w:t>
      </w:r>
      <w:r>
        <w:t></w:t>
      </w:r>
      <w:r>
        <w:t></w:t>
      </w:r>
      <w:r>
        <w:t></w:t>
      </w:r>
      <w:r>
        <w:rPr>
          <w:rFonts w:hint="eastAsia"/>
        </w:rPr>
        <w:t>перероб</w:t>
      </w:r>
      <w:r>
        <w:t></w:t>
      </w:r>
      <w:r>
        <w:t></w:t>
      </w:r>
      <w:r>
        <w:rPr>
          <w:rFonts w:hint="eastAsia"/>
        </w:rPr>
        <w:t>і</w:t>
      </w:r>
      <w:r>
        <w:t></w:t>
      </w:r>
      <w:r>
        <w:rPr>
          <w:rFonts w:hint="eastAsia"/>
        </w:rPr>
        <w:t>доп</w:t>
      </w:r>
      <w:r>
        <w:t></w:t>
      </w:r>
      <w:r>
        <w:t></w:t>
      </w:r>
      <w:r>
        <w:rPr>
          <w:rFonts w:hint="eastAsia"/>
        </w:rPr>
        <w:t>–</w:t>
      </w:r>
      <w:r>
        <w:t></w:t>
      </w:r>
      <w:r>
        <w:rPr>
          <w:rFonts w:hint="eastAsia"/>
        </w:rPr>
        <w:t>Х</w:t>
      </w:r>
      <w:r>
        <w:t></w:t>
      </w:r>
      <w:r>
        <w:t></w:t>
      </w:r>
      <w:r>
        <w:t></w:t>
      </w:r>
      <w:r>
        <w:t></w:t>
      </w:r>
      <w:r>
        <w:rPr>
          <w:rFonts w:hint="eastAsia"/>
        </w:rPr>
        <w:t>ХНУ</w:t>
      </w:r>
      <w:r>
        <w:t></w:t>
      </w:r>
      <w:r>
        <w:rPr>
          <w:rFonts w:hint="eastAsia"/>
        </w:rPr>
        <w:t>імені</w:t>
      </w:r>
      <w:r>
        <w:t></w:t>
      </w:r>
      <w:r>
        <w:rPr>
          <w:rFonts w:hint="eastAsia"/>
        </w:rPr>
        <w:t>В</w:t>
      </w:r>
      <w:r>
        <w:t></w:t>
      </w:r>
      <w:r>
        <w:t></w:t>
      </w:r>
      <w:r>
        <w:rPr>
          <w:rFonts w:hint="eastAsia"/>
        </w:rPr>
        <w:t>Н</w:t>
      </w:r>
      <w:r>
        <w:t></w:t>
      </w:r>
      <w:r>
        <w:t></w:t>
      </w:r>
      <w:r>
        <w:rPr>
          <w:rFonts w:hint="eastAsia"/>
        </w:rPr>
        <w:t>Каразіна</w:t>
      </w:r>
      <w:r>
        <w:t></w:t>
      </w:r>
      <w:r>
        <w:t></w:t>
      </w:r>
      <w:r>
        <w:t></w:t>
      </w:r>
      <w:r>
        <w:t></w:t>
      </w:r>
      <w:r>
        <w:t></w:t>
      </w:r>
      <w:r>
        <w:t></w:t>
      </w:r>
      <w:r>
        <w:t></w:t>
      </w:r>
      <w:r>
        <w:t></w:t>
      </w:r>
      <w:r>
        <w:rPr>
          <w:rFonts w:hint="eastAsia"/>
        </w:rPr>
        <w:t>–</w:t>
      </w:r>
      <w:r>
        <w:t></w:t>
      </w:r>
      <w:r>
        <w:t></w:t>
      </w:r>
      <w:r>
        <w:t></w:t>
      </w:r>
      <w:r>
        <w:t></w:t>
      </w:r>
      <w:r>
        <w:t></w:t>
      </w:r>
      <w:r>
        <w:rPr>
          <w:rFonts w:hint="eastAsia"/>
        </w:rPr>
        <w:t>с</w:t>
      </w:r>
      <w:r>
        <w:t></w:t>
      </w:r>
    </w:p>
    <w:p w14:paraId="6A0643FA" w14:textId="77777777" w:rsidR="0039134D" w:rsidRDefault="0039134D" w:rsidP="0039134D">
      <w:r>
        <w:t></w:t>
      </w:r>
      <w:r>
        <w:t></w:t>
      </w:r>
      <w:r>
        <w:t></w:t>
      </w:r>
      <w:r>
        <w:tab/>
      </w:r>
      <w:r>
        <w:rPr>
          <w:rFonts w:hint="eastAsia"/>
        </w:rPr>
        <w:t>Коліушко</w:t>
      </w:r>
      <w:r>
        <w:t></w:t>
      </w:r>
      <w:r>
        <w:rPr>
          <w:rFonts w:hint="eastAsia"/>
        </w:rPr>
        <w:t>І</w:t>
      </w:r>
      <w:r>
        <w:t></w:t>
      </w:r>
      <w:r>
        <w:t></w:t>
      </w:r>
      <w:r>
        <w:rPr>
          <w:rFonts w:hint="eastAsia"/>
        </w:rPr>
        <w:t>Поняття</w:t>
      </w:r>
      <w:r>
        <w:t></w:t>
      </w:r>
      <w:r>
        <w:rPr>
          <w:rFonts w:hint="eastAsia"/>
        </w:rPr>
        <w:t>адміністративної</w:t>
      </w:r>
      <w:r>
        <w:t></w:t>
      </w:r>
      <w:r>
        <w:rPr>
          <w:rFonts w:hint="eastAsia"/>
        </w:rPr>
        <w:t>відповідальності</w:t>
      </w:r>
      <w:r>
        <w:t></w:t>
      </w:r>
      <w:r>
        <w:rPr>
          <w:rFonts w:hint="eastAsia"/>
        </w:rPr>
        <w:t>та</w:t>
      </w:r>
      <w:r>
        <w:t></w:t>
      </w:r>
      <w:r>
        <w:rPr>
          <w:rFonts w:hint="eastAsia"/>
        </w:rPr>
        <w:t>адміні</w:t>
      </w:r>
      <w:r>
        <w:t></w:t>
      </w:r>
      <w:r>
        <w:rPr>
          <w:rFonts w:hint="eastAsia"/>
        </w:rPr>
        <w:t>стративного</w:t>
      </w:r>
      <w:r>
        <w:t></w:t>
      </w:r>
      <w:r>
        <w:rPr>
          <w:rFonts w:hint="eastAsia"/>
        </w:rPr>
        <w:t>правопорушення</w:t>
      </w:r>
      <w:r>
        <w:t></w:t>
      </w:r>
      <w:r>
        <w:rPr>
          <w:rFonts w:hint="eastAsia"/>
        </w:rPr>
        <w:t>в</w:t>
      </w:r>
      <w:r>
        <w:t></w:t>
      </w:r>
      <w:r>
        <w:rPr>
          <w:rFonts w:hint="eastAsia"/>
        </w:rPr>
        <w:t>сучасному</w:t>
      </w:r>
      <w:r>
        <w:t></w:t>
      </w:r>
      <w:r>
        <w:rPr>
          <w:rFonts w:hint="eastAsia"/>
        </w:rPr>
        <w:t>українському</w:t>
      </w:r>
      <w:r>
        <w:t></w:t>
      </w:r>
      <w:r>
        <w:rPr>
          <w:rFonts w:hint="eastAsia"/>
        </w:rPr>
        <w:t>праві</w:t>
      </w:r>
      <w:r>
        <w:t></w:t>
      </w:r>
      <w:r>
        <w:t></w:t>
      </w:r>
      <w:r>
        <w:t></w:t>
      </w:r>
      <w:r>
        <w:rPr>
          <w:rFonts w:hint="eastAsia"/>
        </w:rPr>
        <w:t>І</w:t>
      </w:r>
      <w:r>
        <w:t></w:t>
      </w:r>
      <w:r>
        <w:t></w:t>
      </w:r>
      <w:r>
        <w:rPr>
          <w:rFonts w:hint="eastAsia"/>
        </w:rPr>
        <w:t>Коліушко</w:t>
      </w:r>
      <w:r>
        <w:t></w:t>
      </w:r>
      <w:r>
        <w:t></w:t>
      </w:r>
      <w:r>
        <w:rPr>
          <w:rFonts w:hint="eastAsia"/>
        </w:rPr>
        <w:t>О</w:t>
      </w:r>
      <w:r>
        <w:t></w:t>
      </w:r>
      <w:r>
        <w:t></w:t>
      </w:r>
      <w:r>
        <w:rPr>
          <w:rFonts w:hint="eastAsia"/>
        </w:rPr>
        <w:t>Банчук</w:t>
      </w:r>
      <w:r>
        <w:t></w:t>
      </w:r>
      <w:r>
        <w:t></w:t>
      </w:r>
      <w:r>
        <w:t></w:t>
      </w:r>
      <w:r>
        <w:t></w:t>
      </w:r>
      <w:r>
        <w:rPr>
          <w:rFonts w:hint="eastAsia"/>
        </w:rPr>
        <w:t>Право</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0D6ABE24" w14:textId="77777777" w:rsidR="0039134D" w:rsidRDefault="0039134D" w:rsidP="0039134D">
      <w:r>
        <w:t></w:t>
      </w:r>
      <w:r>
        <w:t></w:t>
      </w:r>
      <w:r>
        <w:t></w:t>
      </w:r>
      <w:r>
        <w:tab/>
      </w:r>
      <w:r>
        <w:rPr>
          <w:rFonts w:hint="eastAsia"/>
        </w:rPr>
        <w:t>Адміністративні</w:t>
      </w:r>
      <w:r>
        <w:t></w:t>
      </w:r>
      <w:r>
        <w:rPr>
          <w:rFonts w:hint="eastAsia"/>
        </w:rPr>
        <w:t>правовідносини</w:t>
      </w:r>
      <w:r>
        <w:t></w:t>
      </w:r>
      <w:r>
        <w:rPr>
          <w:rFonts w:hint="eastAsia"/>
        </w:rPr>
        <w:t>у</w:t>
      </w:r>
      <w:r>
        <w:t></w:t>
      </w:r>
      <w:r>
        <w:rPr>
          <w:rFonts w:hint="eastAsia"/>
        </w:rPr>
        <w:t>сільському</w:t>
      </w:r>
      <w:r>
        <w:t></w:t>
      </w:r>
      <w:r>
        <w:rPr>
          <w:rFonts w:hint="eastAsia"/>
        </w:rPr>
        <w:t>господарстві</w:t>
      </w:r>
      <w:r>
        <w:t></w:t>
      </w:r>
      <w:r>
        <w:rPr>
          <w:rFonts w:hint="eastAsia"/>
        </w:rPr>
        <w:t>України</w:t>
      </w:r>
      <w:r>
        <w:t></w:t>
      </w:r>
      <w:r>
        <w:t></w:t>
      </w:r>
      <w:r>
        <w:t></w:t>
      </w:r>
      <w:r>
        <w:rPr>
          <w:rFonts w:hint="eastAsia"/>
        </w:rPr>
        <w:t>автореф</w:t>
      </w:r>
      <w:r>
        <w:t></w:t>
      </w:r>
      <w:r>
        <w:t></w:t>
      </w:r>
      <w:r>
        <w:t></w:t>
      </w:r>
      <w:r>
        <w:t></w:t>
      </w:r>
      <w:r>
        <w:t></w:t>
      </w:r>
      <w:r>
        <w:rPr>
          <w:rFonts w:hint="eastAsia"/>
        </w:rPr>
        <w:t>доктора</w:t>
      </w:r>
      <w:r>
        <w:t></w:t>
      </w:r>
      <w:r>
        <w:rPr>
          <w:rFonts w:hint="eastAsia"/>
        </w:rPr>
        <w:t>юрид</w:t>
      </w:r>
      <w:r>
        <w:t></w:t>
      </w:r>
      <w:r>
        <w:t></w:t>
      </w:r>
      <w:r>
        <w:rPr>
          <w:rFonts w:hint="eastAsia"/>
        </w:rPr>
        <w:t>наук</w:t>
      </w:r>
      <w:r>
        <w:t></w:t>
      </w:r>
      <w:r>
        <w:t></w:t>
      </w:r>
      <w:r>
        <w:t></w:t>
      </w:r>
      <w:r>
        <w:t></w:t>
      </w:r>
      <w:r>
        <w:t></w:t>
      </w:r>
      <w:r>
        <w:t></w:t>
      </w:r>
      <w:r>
        <w:t></w:t>
      </w:r>
      <w:r>
        <w:t></w:t>
      </w:r>
      <w:r>
        <w:t></w:t>
      </w:r>
      <w:r>
        <w:t></w:t>
      </w:r>
      <w:r>
        <w:t></w:t>
      </w:r>
      <w:r>
        <w:t></w:t>
      </w:r>
      <w:r>
        <w:t></w:t>
      </w:r>
      <w:r>
        <w:t></w:t>
      </w:r>
      <w:r>
        <w:rPr>
          <w:rFonts w:hint="eastAsia"/>
        </w:rPr>
        <w:t>Володимир</w:t>
      </w:r>
      <w:r>
        <w:t></w:t>
      </w:r>
      <w:r>
        <w:rPr>
          <w:rFonts w:hint="eastAsia"/>
        </w:rPr>
        <w:t>Іванович</w:t>
      </w:r>
      <w:r>
        <w:t></w:t>
      </w:r>
      <w:r>
        <w:rPr>
          <w:rFonts w:hint="eastAsia"/>
        </w:rPr>
        <w:t>Курило</w:t>
      </w:r>
      <w:r>
        <w:t></w:t>
      </w:r>
      <w:r>
        <w:t></w:t>
      </w:r>
      <w:r>
        <w:t></w:t>
      </w:r>
      <w:r>
        <w:rPr>
          <w:rFonts w:hint="eastAsia"/>
        </w:rPr>
        <w:t>Нац</w:t>
      </w:r>
      <w:r>
        <w:t></w:t>
      </w:r>
      <w:r>
        <w:t></w:t>
      </w:r>
      <w:r>
        <w:rPr>
          <w:rFonts w:hint="eastAsia"/>
        </w:rPr>
        <w:t>ун</w:t>
      </w:r>
      <w:r>
        <w:t></w:t>
      </w:r>
      <w:r>
        <w:rPr>
          <w:rFonts w:hint="eastAsia"/>
        </w:rPr>
        <w:t>тет</w:t>
      </w:r>
      <w:r>
        <w:t></w:t>
      </w:r>
      <w:r>
        <w:rPr>
          <w:rFonts w:hint="eastAsia"/>
        </w:rPr>
        <w:t>держ</w:t>
      </w:r>
      <w:r>
        <w:t></w:t>
      </w:r>
      <w:r>
        <w:t></w:t>
      </w:r>
      <w:r>
        <w:rPr>
          <w:rFonts w:hint="eastAsia"/>
        </w:rPr>
        <w:t>подат</w:t>
      </w:r>
      <w:r>
        <w:t></w:t>
      </w:r>
      <w:r>
        <w:t></w:t>
      </w:r>
      <w:r>
        <w:rPr>
          <w:rFonts w:hint="eastAsia"/>
        </w:rPr>
        <w:t>служби</w:t>
      </w:r>
      <w:r>
        <w:t></w:t>
      </w:r>
      <w:r>
        <w:rPr>
          <w:rFonts w:hint="eastAsia"/>
        </w:rPr>
        <w:t>України</w:t>
      </w:r>
      <w:r>
        <w:t></w:t>
      </w:r>
      <w:r>
        <w:t></w:t>
      </w:r>
      <w:r>
        <w:rPr>
          <w:rFonts w:hint="eastAsia"/>
        </w:rPr>
        <w:t>–</w:t>
      </w:r>
      <w:r>
        <w:t></w:t>
      </w:r>
      <w:r>
        <w:rPr>
          <w:rFonts w:hint="eastAsia"/>
        </w:rPr>
        <w:t>К</w:t>
      </w:r>
      <w:r>
        <w:t></w:t>
      </w:r>
      <w:r>
        <w:t></w:t>
      </w:r>
      <w:r>
        <w:t></w:t>
      </w:r>
      <w:r>
        <w:t></w:t>
      </w:r>
      <w:r>
        <w:t></w:t>
      </w:r>
      <w:r>
        <w:t></w:t>
      </w:r>
      <w:r>
        <w:t></w:t>
      </w:r>
      <w:r>
        <w:t></w:t>
      </w:r>
      <w:r>
        <w:t></w:t>
      </w:r>
      <w:r>
        <w:rPr>
          <w:rFonts w:hint="eastAsia"/>
        </w:rPr>
        <w:t>–</w:t>
      </w:r>
      <w:r>
        <w:t></w:t>
      </w:r>
      <w:r>
        <w:t></w:t>
      </w:r>
      <w:r>
        <w:t></w:t>
      </w:r>
      <w:r>
        <w:t></w:t>
      </w:r>
      <w:r>
        <w:rPr>
          <w:rFonts w:hint="eastAsia"/>
        </w:rPr>
        <w:t>с</w:t>
      </w:r>
      <w:r>
        <w:t></w:t>
      </w:r>
    </w:p>
    <w:p w14:paraId="530D2945" w14:textId="77777777" w:rsidR="0039134D" w:rsidRDefault="0039134D" w:rsidP="0039134D">
      <w:r>
        <w:t></w:t>
      </w:r>
      <w:r>
        <w:t></w:t>
      </w:r>
      <w:r>
        <w:t></w:t>
      </w:r>
      <w:r>
        <w:tab/>
      </w:r>
      <w:r>
        <w:rPr>
          <w:rFonts w:hint="eastAsia"/>
        </w:rPr>
        <w:t>Чернецький</w:t>
      </w:r>
      <w:r>
        <w:t></w:t>
      </w:r>
      <w:r>
        <w:rPr>
          <w:rFonts w:hint="eastAsia"/>
        </w:rPr>
        <w:t>О</w:t>
      </w:r>
      <w:r>
        <w:t></w:t>
      </w:r>
      <w:r>
        <w:t></w:t>
      </w:r>
      <w:r>
        <w:rPr>
          <w:rFonts w:hint="eastAsia"/>
        </w:rPr>
        <w:t>Л</w:t>
      </w:r>
      <w:r>
        <w:t></w:t>
      </w:r>
      <w:r>
        <w:t></w:t>
      </w:r>
      <w:r>
        <w:rPr>
          <w:rFonts w:hint="eastAsia"/>
        </w:rPr>
        <w:t>Поняття</w:t>
      </w:r>
      <w:r>
        <w:t></w:t>
      </w:r>
      <w:r>
        <w:rPr>
          <w:rFonts w:hint="eastAsia"/>
        </w:rPr>
        <w:t>та</w:t>
      </w:r>
      <w:r>
        <w:t></w:t>
      </w:r>
      <w:r>
        <w:rPr>
          <w:rFonts w:hint="eastAsia"/>
        </w:rPr>
        <w:t>особливості</w:t>
      </w:r>
      <w:r>
        <w:t></w:t>
      </w:r>
      <w:r>
        <w:rPr>
          <w:rFonts w:hint="eastAsia"/>
        </w:rPr>
        <w:t>адміністративної</w:t>
      </w:r>
      <w:r>
        <w:t></w:t>
      </w:r>
      <w:r>
        <w:rPr>
          <w:rFonts w:hint="eastAsia"/>
        </w:rPr>
        <w:t>відпо</w:t>
      </w:r>
      <w:r>
        <w:t></w:t>
      </w:r>
      <w:r>
        <w:rPr>
          <w:rFonts w:hint="eastAsia"/>
        </w:rPr>
        <w:t>відальності</w:t>
      </w:r>
      <w:r>
        <w:t></w:t>
      </w:r>
      <w:r>
        <w:rPr>
          <w:rFonts w:hint="eastAsia"/>
        </w:rPr>
        <w:t>неповнолітніх</w:t>
      </w:r>
      <w:r>
        <w:t></w:t>
      </w:r>
      <w:r>
        <w:t></w:t>
      </w:r>
      <w:r>
        <w:t></w:t>
      </w:r>
      <w:r>
        <w:rPr>
          <w:rFonts w:hint="eastAsia"/>
        </w:rPr>
        <w:t>теоретико</w:t>
      </w:r>
      <w:r>
        <w:t></w:t>
      </w:r>
      <w:r>
        <w:rPr>
          <w:rFonts w:hint="eastAsia"/>
        </w:rPr>
        <w:t>правові</w:t>
      </w:r>
      <w:r>
        <w:t></w:t>
      </w:r>
      <w:r>
        <w:rPr>
          <w:rFonts w:hint="eastAsia"/>
        </w:rPr>
        <w:t>питання</w:t>
      </w:r>
      <w:r>
        <w:t></w:t>
      </w:r>
      <w:r>
        <w:t></w:t>
      </w:r>
      <w:r>
        <w:t></w:t>
      </w:r>
      <w:r>
        <w:rPr>
          <w:rFonts w:hint="eastAsia"/>
        </w:rPr>
        <w:t>О</w:t>
      </w:r>
      <w:r>
        <w:t></w:t>
      </w:r>
      <w:r>
        <w:t></w:t>
      </w:r>
      <w:r>
        <w:rPr>
          <w:rFonts w:hint="eastAsia"/>
        </w:rPr>
        <w:t>Л</w:t>
      </w:r>
      <w:r>
        <w:t></w:t>
      </w:r>
      <w:r>
        <w:t></w:t>
      </w:r>
      <w:r>
        <w:rPr>
          <w:rFonts w:hint="eastAsia"/>
        </w:rPr>
        <w:t>Чернецький</w:t>
      </w:r>
      <w:r>
        <w:t></w:t>
      </w:r>
      <w:r>
        <w:t></w:t>
      </w:r>
      <w:r>
        <w:t></w:t>
      </w:r>
      <w:r>
        <w:t></w:t>
      </w:r>
      <w:r>
        <w:rPr>
          <w:rFonts w:hint="eastAsia"/>
        </w:rPr>
        <w:t>Форум</w:t>
      </w:r>
      <w:r>
        <w:t></w:t>
      </w:r>
      <w:r>
        <w:rPr>
          <w:rFonts w:hint="eastAsia"/>
        </w:rPr>
        <w:t>права</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3AF50CC4" w14:textId="77777777" w:rsidR="0039134D" w:rsidRDefault="0039134D" w:rsidP="0039134D">
      <w:r>
        <w:t></w:t>
      </w:r>
      <w:r>
        <w:t></w:t>
      </w:r>
      <w:r>
        <w:t></w:t>
      </w:r>
      <w:r>
        <w:tab/>
      </w:r>
      <w:r>
        <w:rPr>
          <w:rFonts w:hint="eastAsia"/>
        </w:rPr>
        <w:t>Панталієнко</w:t>
      </w:r>
      <w:r>
        <w:t></w:t>
      </w:r>
      <w:r>
        <w:rPr>
          <w:rFonts w:hint="eastAsia"/>
        </w:rPr>
        <w:t>П</w:t>
      </w:r>
      <w:r>
        <w:t></w:t>
      </w:r>
      <w:r>
        <w:t></w:t>
      </w:r>
      <w:r>
        <w:rPr>
          <w:rFonts w:hint="eastAsia"/>
        </w:rPr>
        <w:t>В</w:t>
      </w:r>
      <w:r>
        <w:t></w:t>
      </w:r>
      <w:r>
        <w:t></w:t>
      </w:r>
      <w:r>
        <w:rPr>
          <w:rFonts w:hint="eastAsia"/>
        </w:rPr>
        <w:t>Структура</w:t>
      </w:r>
      <w:r>
        <w:t></w:t>
      </w:r>
      <w:r>
        <w:rPr>
          <w:rFonts w:hint="eastAsia"/>
        </w:rPr>
        <w:t>судових</w:t>
      </w:r>
      <w:r>
        <w:t></w:t>
      </w:r>
      <w:r>
        <w:rPr>
          <w:rFonts w:hint="eastAsia"/>
        </w:rPr>
        <w:t>систем</w:t>
      </w:r>
      <w:r>
        <w:t></w:t>
      </w:r>
      <w:r>
        <w:rPr>
          <w:rFonts w:hint="eastAsia"/>
        </w:rPr>
        <w:t>України</w:t>
      </w:r>
      <w:r>
        <w:t></w:t>
      </w:r>
      <w:r>
        <w:rPr>
          <w:rFonts w:hint="eastAsia"/>
        </w:rPr>
        <w:t>та</w:t>
      </w:r>
      <w:r>
        <w:t></w:t>
      </w:r>
      <w:r>
        <w:rPr>
          <w:rFonts w:hint="eastAsia"/>
        </w:rPr>
        <w:t>зарубіжних</w:t>
      </w:r>
      <w:r>
        <w:t></w:t>
      </w:r>
      <w:r>
        <w:rPr>
          <w:rFonts w:hint="eastAsia"/>
        </w:rPr>
        <w:t>країн</w:t>
      </w:r>
      <w:r>
        <w:t></w:t>
      </w:r>
      <w:r>
        <w:t></w:t>
      </w:r>
      <w:r>
        <w:t></w:t>
      </w:r>
      <w:r>
        <w:rPr>
          <w:rFonts w:hint="eastAsia"/>
        </w:rPr>
        <w:t>порівняльний</w:t>
      </w:r>
      <w:r>
        <w:t></w:t>
      </w:r>
      <w:r>
        <w:rPr>
          <w:rFonts w:hint="eastAsia"/>
        </w:rPr>
        <w:t>аналіз</w:t>
      </w:r>
      <w:r>
        <w:t></w:t>
      </w:r>
      <w:r>
        <w:t></w:t>
      </w:r>
      <w:r>
        <w:t></w:t>
      </w:r>
      <w:r>
        <w:rPr>
          <w:rFonts w:hint="eastAsia"/>
        </w:rPr>
        <w:t>П</w:t>
      </w:r>
      <w:r>
        <w:t></w:t>
      </w:r>
      <w:r>
        <w:t></w:t>
      </w:r>
      <w:r>
        <w:rPr>
          <w:rFonts w:hint="eastAsia"/>
        </w:rPr>
        <w:t>В</w:t>
      </w:r>
      <w:r>
        <w:t></w:t>
      </w:r>
      <w:r>
        <w:t></w:t>
      </w:r>
      <w:r>
        <w:rPr>
          <w:rFonts w:hint="eastAsia"/>
        </w:rPr>
        <w:t>Панталієнко</w:t>
      </w:r>
      <w:r>
        <w:t></w:t>
      </w:r>
      <w:r>
        <w:t></w:t>
      </w:r>
      <w:r>
        <w:t></w:t>
      </w:r>
      <w:r>
        <w:t></w:t>
      </w:r>
      <w:r>
        <w:rPr>
          <w:rFonts w:hint="eastAsia"/>
        </w:rPr>
        <w:t>Науковий</w:t>
      </w:r>
      <w:r>
        <w:t></w:t>
      </w:r>
      <w:r>
        <w:rPr>
          <w:rFonts w:hint="eastAsia"/>
        </w:rPr>
        <w:t>вісник</w:t>
      </w:r>
      <w:r>
        <w:t></w:t>
      </w:r>
      <w:r>
        <w:rPr>
          <w:rFonts w:hint="eastAsia"/>
        </w:rPr>
        <w:t>Національного</w:t>
      </w:r>
      <w:r>
        <w:t></w:t>
      </w:r>
      <w:r>
        <w:rPr>
          <w:rFonts w:hint="eastAsia"/>
        </w:rPr>
        <w:t>університету</w:t>
      </w:r>
      <w:r>
        <w:t></w:t>
      </w:r>
      <w:r>
        <w:rPr>
          <w:rFonts w:hint="eastAsia"/>
        </w:rPr>
        <w:t>біоресурсів</w:t>
      </w:r>
      <w:r>
        <w:t></w:t>
      </w:r>
      <w:r>
        <w:rPr>
          <w:rFonts w:hint="eastAsia"/>
        </w:rPr>
        <w:t>і</w:t>
      </w:r>
      <w:r>
        <w:t></w:t>
      </w:r>
      <w:r>
        <w:rPr>
          <w:rFonts w:hint="eastAsia"/>
        </w:rPr>
        <w:t>природокористування</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Вип</w:t>
      </w:r>
      <w:r>
        <w:t></w:t>
      </w:r>
      <w: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r>
        <w:t></w:t>
      </w:r>
      <w:r>
        <w:rPr>
          <w:rFonts w:hint="eastAsia"/>
        </w:rPr>
        <w:t>–</w:t>
      </w:r>
      <w:r>
        <w:t></w:t>
      </w:r>
      <w:r>
        <w:t></w:t>
      </w:r>
      <w:r>
        <w:rPr>
          <w:rFonts w:hint="eastAsia"/>
        </w:rPr>
        <w:t>Серія</w:t>
      </w:r>
      <w:r>
        <w:t></w:t>
      </w:r>
      <w:r>
        <w:t></w:t>
      </w:r>
      <w:r>
        <w:t></w:t>
      </w:r>
      <w:r>
        <w:rPr>
          <w:rFonts w:hint="eastAsia"/>
        </w:rPr>
        <w:t>Право</w:t>
      </w:r>
      <w:r>
        <w:t></w:t>
      </w:r>
      <w:r>
        <w:t></w:t>
      </w:r>
    </w:p>
    <w:p w14:paraId="65F786BB" w14:textId="77777777" w:rsidR="0039134D" w:rsidRDefault="0039134D" w:rsidP="0039134D">
      <w:r>
        <w:t></w:t>
      </w:r>
      <w:r>
        <w:t></w:t>
      </w:r>
      <w:r>
        <w:t></w:t>
      </w:r>
      <w:r>
        <w:tab/>
      </w:r>
      <w:r>
        <w:rPr>
          <w:rFonts w:hint="eastAsia"/>
        </w:rPr>
        <w:t>Лук’янець</w:t>
      </w:r>
      <w:r>
        <w:t></w:t>
      </w:r>
      <w:r>
        <w:rPr>
          <w:rFonts w:hint="eastAsia"/>
        </w:rPr>
        <w:t>Д</w:t>
      </w:r>
      <w:r>
        <w:t></w:t>
      </w:r>
      <w:r>
        <w:t></w:t>
      </w:r>
      <w:r>
        <w:rPr>
          <w:rFonts w:hint="eastAsia"/>
        </w:rPr>
        <w:t>Процесуальні</w:t>
      </w:r>
      <w:r>
        <w:t></w:t>
      </w:r>
      <w:r>
        <w:rPr>
          <w:rFonts w:hint="eastAsia"/>
        </w:rPr>
        <w:t>засади</w:t>
      </w:r>
      <w:r>
        <w:t></w:t>
      </w:r>
      <w:r>
        <w:rPr>
          <w:rFonts w:hint="eastAsia"/>
        </w:rPr>
        <w:t>адміністративної</w:t>
      </w:r>
      <w:r>
        <w:t></w:t>
      </w:r>
      <w:r>
        <w:rPr>
          <w:rFonts w:hint="eastAsia"/>
        </w:rPr>
        <w:t>відповідальності</w:t>
      </w:r>
      <w:r>
        <w:t></w:t>
      </w:r>
      <w:r>
        <w:t></w:t>
      </w:r>
      <w:r>
        <w:t></w:t>
      </w:r>
      <w:r>
        <w:rPr>
          <w:rFonts w:hint="eastAsia"/>
        </w:rPr>
        <w:t>Д</w:t>
      </w:r>
      <w:r>
        <w:t></w:t>
      </w:r>
      <w:r>
        <w:t></w:t>
      </w:r>
      <w:r>
        <w:rPr>
          <w:rFonts w:hint="eastAsia"/>
        </w:rPr>
        <w:t>Лук’янець</w:t>
      </w:r>
      <w:r>
        <w:t></w:t>
      </w:r>
      <w:r>
        <w:t></w:t>
      </w:r>
      <w:r>
        <w:t></w:t>
      </w:r>
      <w:r>
        <w:t></w:t>
      </w:r>
      <w:r>
        <w:rPr>
          <w:rFonts w:hint="eastAsia"/>
        </w:rPr>
        <w:t>Право</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63F8915E" w14:textId="77777777" w:rsidR="0039134D" w:rsidRDefault="0039134D" w:rsidP="0039134D">
      <w:r>
        <w:t></w:t>
      </w:r>
      <w:r>
        <w:t></w:t>
      </w:r>
      <w:r>
        <w:t></w:t>
      </w:r>
      <w:r>
        <w:tab/>
      </w:r>
      <w:r>
        <w:rPr>
          <w:rFonts w:hint="eastAsia"/>
        </w:rPr>
        <w:t>Про</w:t>
      </w:r>
      <w:r>
        <w:t></w:t>
      </w:r>
      <w:r>
        <w:rPr>
          <w:rFonts w:hint="eastAsia"/>
        </w:rPr>
        <w:t>робочу</w:t>
      </w:r>
      <w:r>
        <w:t></w:t>
      </w:r>
      <w:r>
        <w:rPr>
          <w:rFonts w:hint="eastAsia"/>
        </w:rPr>
        <w:t>групу</w:t>
      </w:r>
      <w:r>
        <w:t></w:t>
      </w:r>
      <w:r>
        <w:rPr>
          <w:rFonts w:hint="eastAsia"/>
        </w:rPr>
        <w:t>з</w:t>
      </w:r>
      <w:r>
        <w:t></w:t>
      </w:r>
      <w:r>
        <w:rPr>
          <w:rFonts w:hint="eastAsia"/>
        </w:rPr>
        <w:t>питань</w:t>
      </w:r>
      <w:r>
        <w:t></w:t>
      </w:r>
      <w:r>
        <w:rPr>
          <w:rFonts w:hint="eastAsia"/>
        </w:rPr>
        <w:t>реформування</w:t>
      </w:r>
      <w:r>
        <w:t></w:t>
      </w:r>
      <w:r>
        <w:rPr>
          <w:rFonts w:hint="eastAsia"/>
        </w:rPr>
        <w:t>законодавства</w:t>
      </w:r>
      <w:r>
        <w:t></w:t>
      </w:r>
      <w:r>
        <w:rPr>
          <w:rFonts w:hint="eastAsia"/>
        </w:rPr>
        <w:t>про</w:t>
      </w:r>
      <w:r>
        <w:t></w:t>
      </w:r>
      <w:r>
        <w:rPr>
          <w:rFonts w:hint="eastAsia"/>
        </w:rPr>
        <w:t>адміністративні</w:t>
      </w:r>
      <w:r>
        <w:t></w:t>
      </w:r>
      <w:r>
        <w:rPr>
          <w:rFonts w:hint="eastAsia"/>
        </w:rPr>
        <w:t>правопорушення</w:t>
      </w:r>
      <w:r>
        <w:t></w:t>
      </w:r>
      <w:r>
        <w:rPr>
          <w:rFonts w:hint="eastAsia"/>
        </w:rPr>
        <w:t>та</w:t>
      </w:r>
      <w:r>
        <w:t></w:t>
      </w:r>
      <w:r>
        <w:rPr>
          <w:rFonts w:hint="eastAsia"/>
        </w:rPr>
        <w:t>запровадження</w:t>
      </w:r>
      <w:r>
        <w:t></w:t>
      </w:r>
      <w:r>
        <w:rPr>
          <w:rFonts w:hint="eastAsia"/>
        </w:rPr>
        <w:t>інституту</w:t>
      </w:r>
      <w:r>
        <w:t></w:t>
      </w:r>
      <w:r>
        <w:rPr>
          <w:rFonts w:hint="eastAsia"/>
        </w:rPr>
        <w:t>кримінальних</w:t>
      </w:r>
      <w:r>
        <w:t></w:t>
      </w:r>
      <w:r>
        <w:rPr>
          <w:rFonts w:hint="eastAsia"/>
        </w:rPr>
        <w:t>проступків</w:t>
      </w:r>
      <w:r>
        <w:t></w:t>
      </w:r>
      <w:r>
        <w:t></w:t>
      </w:r>
      <w:r>
        <w:t></w:t>
      </w:r>
      <w:r>
        <w:rPr>
          <w:rFonts w:hint="eastAsia"/>
        </w:rPr>
        <w:t>Розпорядження</w:t>
      </w:r>
      <w:r>
        <w:t></w:t>
      </w:r>
      <w:r>
        <w:rPr>
          <w:rFonts w:hint="eastAsia"/>
        </w:rPr>
        <w:t>Президента</w:t>
      </w:r>
      <w:r>
        <w:t></w:t>
      </w:r>
      <w:r>
        <w:rPr>
          <w:rFonts w:hint="eastAsia"/>
        </w:rPr>
        <w:t>України</w:t>
      </w:r>
      <w:r>
        <w:t></w:t>
      </w:r>
      <w:r>
        <w:rPr>
          <w:rFonts w:hint="eastAsia"/>
        </w:rPr>
        <w:t>№</w:t>
      </w:r>
      <w:r>
        <w:t></w:t>
      </w:r>
      <w:r>
        <w:t></w:t>
      </w:r>
      <w:r>
        <w:t></w:t>
      </w:r>
      <w:r>
        <w:t></w:t>
      </w:r>
      <w:r>
        <w:t></w:t>
      </w:r>
      <w:r>
        <w:t></w:t>
      </w:r>
      <w:r>
        <w:t></w:t>
      </w:r>
      <w:r>
        <w:t></w:t>
      </w:r>
      <w:r>
        <w:t></w:t>
      </w:r>
      <w:r>
        <w:rPr>
          <w:rFonts w:hint="eastAsia"/>
        </w:rPr>
        <w:t>рп</w:t>
      </w:r>
      <w:r>
        <w:t></w:t>
      </w:r>
      <w:r>
        <w:rPr>
          <w:rFonts w:hint="eastAsia"/>
        </w:rPr>
        <w:t>від</w:t>
      </w:r>
      <w:r>
        <w:t></w:t>
      </w:r>
      <w:r>
        <w:t></w:t>
      </w:r>
      <w:r>
        <w:t></w:t>
      </w:r>
      <w:r>
        <w:t></w:t>
      </w:r>
      <w:r>
        <w:rPr>
          <w:rFonts w:hint="eastAsia"/>
        </w:rPr>
        <w:t>травня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1EDB065" w14:textId="77777777" w:rsidR="0039134D" w:rsidRDefault="0039134D" w:rsidP="0039134D">
      <w:r>
        <w:t></w:t>
      </w:r>
      <w:r>
        <w:rPr>
          <w:rFonts w:hint="eastAsia"/>
        </w:rPr>
        <w:t>а</w:t>
      </w:r>
      <w:r>
        <w:t></w:t>
      </w:r>
      <w:r>
        <w:t></w:t>
      </w:r>
      <w:r>
        <w:t></w:t>
      </w:r>
      <w:r>
        <w:t></w:t>
      </w:r>
      <w:r>
        <w:t></w:t>
      </w:r>
      <w:r>
        <w:t></w:t>
      </w:r>
      <w:r>
        <w:t></w:t>
      </w:r>
      <w:r>
        <w:t></w:t>
      </w:r>
      <w:r>
        <w:t></w:t>
      </w:r>
      <w:r>
        <w:t></w:t>
      </w:r>
      <w:r>
        <w:t></w:t>
      </w:r>
      <w:r>
        <w:t></w:t>
      </w:r>
      <w:r>
        <w:t></w:t>
      </w:r>
      <w:r>
        <w:t></w:t>
      </w:r>
      <w:r>
        <w:t></w:t>
      </w:r>
      <w:r>
        <w:t></w:t>
      </w:r>
      <w:r>
        <w:rPr>
          <w:rFonts w:hint="eastAsia"/>
        </w:rPr>
        <w:t>р</w:t>
      </w:r>
      <w:r>
        <w:t></w:t>
      </w:r>
    </w:p>
    <w:p w14:paraId="2694E617" w14:textId="77777777" w:rsidR="0039134D" w:rsidRDefault="0039134D" w:rsidP="0039134D">
      <w:r>
        <w:t></w:t>
      </w:r>
      <w:r>
        <w:t></w:t>
      </w:r>
      <w:r>
        <w:t></w:t>
      </w:r>
      <w:r>
        <w:tab/>
      </w:r>
      <w:r>
        <w:rPr>
          <w:rFonts w:hint="eastAsia"/>
        </w:rPr>
        <w:t>Константінов</w:t>
      </w:r>
      <w:r>
        <w:t></w:t>
      </w:r>
      <w:r>
        <w:rPr>
          <w:rFonts w:hint="eastAsia"/>
        </w:rPr>
        <w:t>С</w:t>
      </w:r>
      <w:r>
        <w:t></w:t>
      </w:r>
      <w:r>
        <w:t></w:t>
      </w:r>
      <w:r>
        <w:rPr>
          <w:rFonts w:hint="eastAsia"/>
        </w:rPr>
        <w:t>Ф</w:t>
      </w:r>
      <w:r>
        <w:t></w:t>
      </w:r>
      <w:r>
        <w:t></w:t>
      </w:r>
      <w:r>
        <w:rPr>
          <w:rFonts w:hint="eastAsia"/>
        </w:rPr>
        <w:t>Забезпечення</w:t>
      </w:r>
      <w:r>
        <w:t></w:t>
      </w:r>
      <w:r>
        <w:rPr>
          <w:rFonts w:hint="eastAsia"/>
        </w:rPr>
        <w:t>адміністра</w:t>
      </w:r>
      <w:r>
        <w:rPr>
          <w:rFonts w:hint="eastAsia"/>
        </w:rPr>
        <w:lastRenderedPageBreak/>
        <w:t>тивного</w:t>
      </w:r>
      <w:r>
        <w:t></w:t>
      </w:r>
      <w:r>
        <w:rPr>
          <w:rFonts w:hint="eastAsia"/>
        </w:rPr>
        <w:t>покарання</w:t>
      </w:r>
      <w:r>
        <w:t></w:t>
      </w:r>
      <w:r>
        <w:rPr>
          <w:rFonts w:hint="eastAsia"/>
        </w:rPr>
        <w:t>при</w:t>
      </w:r>
      <w:r>
        <w:t></w:t>
      </w:r>
      <w:r>
        <w:rPr>
          <w:rFonts w:hint="eastAsia"/>
        </w:rPr>
        <w:t>притягненні</w:t>
      </w:r>
      <w:r>
        <w:t></w:t>
      </w:r>
      <w:r>
        <w:rPr>
          <w:rFonts w:hint="eastAsia"/>
        </w:rPr>
        <w:t>до</w:t>
      </w:r>
      <w:r>
        <w:t></w:t>
      </w:r>
      <w:r>
        <w:rPr>
          <w:rFonts w:hint="eastAsia"/>
        </w:rPr>
        <w:t>відповідальності</w:t>
      </w:r>
      <w:r>
        <w:t></w:t>
      </w:r>
      <w:r>
        <w:rPr>
          <w:rFonts w:hint="eastAsia"/>
        </w:rPr>
        <w:t>юридичних</w:t>
      </w:r>
      <w:r>
        <w:t></w:t>
      </w:r>
      <w:r>
        <w:rPr>
          <w:rFonts w:hint="eastAsia"/>
        </w:rPr>
        <w:t>осіб</w:t>
      </w:r>
      <w:r>
        <w:t></w:t>
      </w:r>
      <w:r>
        <w:t></w:t>
      </w:r>
      <w:r>
        <w:t></w:t>
      </w:r>
      <w:r>
        <w:rPr>
          <w:rFonts w:hint="eastAsia"/>
        </w:rPr>
        <w:t>С</w:t>
      </w:r>
      <w:r>
        <w:t></w:t>
      </w:r>
      <w:r>
        <w:t></w:t>
      </w:r>
      <w:r>
        <w:rPr>
          <w:rFonts w:hint="eastAsia"/>
        </w:rPr>
        <w:t>Ф</w:t>
      </w:r>
      <w:r>
        <w:t></w:t>
      </w:r>
      <w:r>
        <w:t></w:t>
      </w:r>
      <w:r>
        <w:rPr>
          <w:rFonts w:hint="eastAsia"/>
        </w:rPr>
        <w:t>Константінов</w:t>
      </w:r>
      <w:r>
        <w:t></w:t>
      </w:r>
      <w:r>
        <w:t></w:t>
      </w:r>
      <w:r>
        <w:t></w:t>
      </w:r>
      <w:r>
        <w:t></w:t>
      </w:r>
      <w:r>
        <w:rPr>
          <w:rFonts w:hint="eastAsia"/>
        </w:rPr>
        <w:t>Форум</w:t>
      </w:r>
      <w:r>
        <w:t></w:t>
      </w:r>
      <w:r>
        <w:rPr>
          <w:rFonts w:hint="eastAsia"/>
        </w:rPr>
        <w:t>права</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394BBA33" w14:textId="77777777" w:rsidR="0039134D" w:rsidRDefault="0039134D" w:rsidP="0039134D">
      <w:r>
        <w:t></w:t>
      </w:r>
      <w:r>
        <w:t></w:t>
      </w:r>
      <w:r>
        <w:t></w:t>
      </w:r>
      <w:r>
        <w:tab/>
      </w:r>
      <w:r>
        <w:rPr>
          <w:rFonts w:hint="eastAsia"/>
        </w:rPr>
        <w:t>Провадження</w:t>
      </w:r>
      <w:r>
        <w:t></w:t>
      </w:r>
      <w:r>
        <w:rPr>
          <w:rFonts w:hint="eastAsia"/>
        </w:rPr>
        <w:t>у</w:t>
      </w:r>
      <w:r>
        <w:t></w:t>
      </w:r>
      <w:r>
        <w:rPr>
          <w:rFonts w:hint="eastAsia"/>
        </w:rPr>
        <w:t>справах</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навч</w:t>
      </w:r>
      <w:r>
        <w:t></w:t>
      </w:r>
      <w:r>
        <w:t></w:t>
      </w:r>
      <w:r>
        <w:rPr>
          <w:rFonts w:hint="eastAsia"/>
        </w:rPr>
        <w:t>посіб</w:t>
      </w:r>
      <w:r>
        <w:t></w:t>
      </w:r>
      <w:r>
        <w:t></w:t>
      </w:r>
      <w:r>
        <w:t></w:t>
      </w:r>
      <w:r>
        <w:t></w:t>
      </w:r>
      <w:r>
        <w:rPr>
          <w:rFonts w:hint="eastAsia"/>
        </w:rPr>
        <w:t>В</w:t>
      </w:r>
      <w:r>
        <w:t></w:t>
      </w:r>
      <w:r>
        <w:t></w:t>
      </w:r>
      <w:r>
        <w:rPr>
          <w:rFonts w:hint="eastAsia"/>
        </w:rPr>
        <w:t>В</w:t>
      </w:r>
      <w:r>
        <w:t></w:t>
      </w:r>
      <w:r>
        <w:t></w:t>
      </w:r>
      <w:r>
        <w:rPr>
          <w:rFonts w:hint="eastAsia"/>
        </w:rPr>
        <w:t>Богуцький</w:t>
      </w:r>
      <w:r>
        <w:t></w:t>
      </w:r>
      <w:r>
        <w:t></w:t>
      </w:r>
      <w:r>
        <w:rPr>
          <w:rFonts w:hint="eastAsia"/>
        </w:rPr>
        <w:t>В</w:t>
      </w:r>
      <w:r>
        <w:t></w:t>
      </w:r>
      <w:r>
        <w:t></w:t>
      </w:r>
      <w:r>
        <w:rPr>
          <w:rFonts w:hint="eastAsia"/>
        </w:rPr>
        <w:t>В</w:t>
      </w:r>
      <w:r>
        <w:t></w:t>
      </w:r>
      <w:r>
        <w:t></w:t>
      </w:r>
      <w:r>
        <w:rPr>
          <w:rFonts w:hint="eastAsia"/>
        </w:rPr>
        <w:t>Богуцька</w:t>
      </w:r>
      <w:r>
        <w:t></w:t>
      </w:r>
      <w:r>
        <w:t></w:t>
      </w:r>
      <w:r>
        <w:rPr>
          <w:rFonts w:hint="eastAsia"/>
        </w:rPr>
        <w:t>В</w:t>
      </w:r>
      <w:r>
        <w:t></w:t>
      </w:r>
      <w:r>
        <w:t></w:t>
      </w:r>
      <w:r>
        <w:rPr>
          <w:rFonts w:hint="eastAsia"/>
        </w:rPr>
        <w:t>В</w:t>
      </w:r>
      <w:r>
        <w:t></w:t>
      </w:r>
      <w:r>
        <w:t></w:t>
      </w:r>
      <w:r>
        <w:rPr>
          <w:rFonts w:hint="eastAsia"/>
        </w:rPr>
        <w:t>Мартиновський</w:t>
      </w:r>
      <w:r>
        <w:t></w:t>
      </w:r>
      <w:r>
        <w:t></w:t>
      </w:r>
      <w:r>
        <w:rPr>
          <w:rFonts w:hint="eastAsia"/>
        </w:rPr>
        <w:t>–</w:t>
      </w:r>
      <w:r>
        <w:t></w:t>
      </w:r>
      <w:r>
        <w:t></w:t>
      </w:r>
      <w:r>
        <w:t></w:t>
      </w:r>
      <w:r>
        <w:rPr>
          <w:rFonts w:hint="eastAsia"/>
        </w:rPr>
        <w:t>тє</w:t>
      </w:r>
      <w:r>
        <w:t></w:t>
      </w:r>
      <w:r>
        <w:rPr>
          <w:rFonts w:hint="eastAsia"/>
        </w:rPr>
        <w:t>вид</w:t>
      </w:r>
      <w:r>
        <w:t></w:t>
      </w:r>
      <w:r>
        <w:t></w:t>
      </w:r>
      <w:r>
        <w:t></w:t>
      </w:r>
      <w:r>
        <w:rPr>
          <w:rFonts w:hint="eastAsia"/>
        </w:rPr>
        <w:t>перероб</w:t>
      </w:r>
      <w:r>
        <w:t></w:t>
      </w:r>
      <w:r>
        <w:t></w:t>
      </w:r>
      <w:r>
        <w:rPr>
          <w:rFonts w:hint="eastAsia"/>
        </w:rPr>
        <w:t>і</w:t>
      </w:r>
      <w:r>
        <w:t></w:t>
      </w:r>
      <w:r>
        <w:rPr>
          <w:rFonts w:hint="eastAsia"/>
        </w:rPr>
        <w:t>доп</w:t>
      </w:r>
      <w:r>
        <w:t></w:t>
      </w:r>
      <w:r>
        <w:t></w:t>
      </w:r>
      <w:r>
        <w:rPr>
          <w:rFonts w:hint="eastAsia"/>
        </w:rPr>
        <w:t>–</w:t>
      </w:r>
      <w:r>
        <w:t></w:t>
      </w:r>
      <w:r>
        <w:rPr>
          <w:rFonts w:hint="eastAsia"/>
        </w:rPr>
        <w:t>Харків</w:t>
      </w:r>
      <w:r>
        <w:t></w:t>
      </w:r>
      <w:r>
        <w:t></w:t>
      </w:r>
      <w:r>
        <w:t></w:t>
      </w:r>
      <w:r>
        <w:rPr>
          <w:rFonts w:hint="eastAsia"/>
        </w:rPr>
        <w:t>ФІНИ</w:t>
      </w:r>
      <w:r>
        <w:t></w:t>
      </w:r>
      <w:r>
        <w:t></w:t>
      </w:r>
      <w:r>
        <w:t></w:t>
      </w:r>
      <w:r>
        <w:t></w:t>
      </w:r>
      <w:r>
        <w:t></w:t>
      </w:r>
      <w:r>
        <w:t></w:t>
      </w:r>
      <w:r>
        <w:t></w:t>
      </w:r>
      <w:r>
        <w:t></w:t>
      </w:r>
      <w:r>
        <w:rPr>
          <w:rFonts w:hint="eastAsia"/>
        </w:rPr>
        <w:t>–</w:t>
      </w:r>
      <w:r>
        <w:t></w:t>
      </w:r>
      <w:r>
        <w:t></w:t>
      </w:r>
      <w:r>
        <w:t></w:t>
      </w:r>
      <w:r>
        <w:t></w:t>
      </w:r>
      <w:r>
        <w:t></w:t>
      </w:r>
      <w:r>
        <w:rPr>
          <w:rFonts w:hint="eastAsia"/>
        </w:rPr>
        <w:t>с</w:t>
      </w:r>
      <w:r>
        <w:t></w:t>
      </w:r>
    </w:p>
    <w:p w14:paraId="2933190F" w14:textId="77777777" w:rsidR="0039134D" w:rsidRDefault="0039134D" w:rsidP="0039134D">
      <w:r>
        <w:t></w:t>
      </w:r>
      <w:r>
        <w:t></w:t>
      </w:r>
      <w:r>
        <w:t></w:t>
      </w:r>
      <w:r>
        <w:tab/>
      </w:r>
      <w:r>
        <w:rPr>
          <w:rFonts w:hint="eastAsia"/>
        </w:rPr>
        <w:t>Адміністративне</w:t>
      </w:r>
      <w:r>
        <w:t></w:t>
      </w:r>
      <w:r>
        <w:rPr>
          <w:rFonts w:hint="eastAsia"/>
        </w:rPr>
        <w:t>право</w:t>
      </w:r>
      <w:r>
        <w:t></w:t>
      </w:r>
      <w:r>
        <w:rPr>
          <w:rFonts w:hint="eastAsia"/>
        </w:rPr>
        <w:t>України</w:t>
      </w:r>
      <w:r>
        <w:t></w:t>
      </w:r>
      <w:r>
        <w:t></w:t>
      </w:r>
      <w:r>
        <w:t></w:t>
      </w:r>
      <w:r>
        <w:rPr>
          <w:rFonts w:hint="eastAsia"/>
        </w:rPr>
        <w:t>навч</w:t>
      </w:r>
      <w:r>
        <w:t></w:t>
      </w:r>
      <w:r>
        <w:t></w:t>
      </w:r>
      <w:r>
        <w:rPr>
          <w:rFonts w:hint="eastAsia"/>
        </w:rPr>
        <w:t>посіб</w:t>
      </w:r>
      <w:r>
        <w:t></w:t>
      </w:r>
      <w:r>
        <w:t></w:t>
      </w:r>
      <w:r>
        <w:t></w:t>
      </w:r>
      <w:r>
        <w:t></w:t>
      </w:r>
      <w:r>
        <w:rPr>
          <w:rFonts w:hint="eastAsia"/>
        </w:rPr>
        <w:t>за</w:t>
      </w:r>
      <w:r>
        <w:t></w:t>
      </w:r>
      <w:r>
        <w:rPr>
          <w:rFonts w:hint="eastAsia"/>
        </w:rPr>
        <w:t>заг</w:t>
      </w:r>
      <w:r>
        <w:t></w:t>
      </w:r>
      <w:r>
        <w:t></w:t>
      </w:r>
      <w:r>
        <w:rPr>
          <w:rFonts w:hint="eastAsia"/>
        </w:rPr>
        <w:t>ред</w:t>
      </w:r>
      <w:r>
        <w:t></w:t>
      </w:r>
      <w:r>
        <w:t></w:t>
      </w:r>
      <w:r>
        <w:rPr>
          <w:rFonts w:hint="eastAsia"/>
        </w:rPr>
        <w:t>Т</w:t>
      </w:r>
      <w:r>
        <w:t></w:t>
      </w:r>
      <w:r>
        <w:t></w:t>
      </w:r>
      <w:r>
        <w:rPr>
          <w:rFonts w:hint="eastAsia"/>
        </w:rPr>
        <w:t>О</w:t>
      </w:r>
      <w:r>
        <w:t></w:t>
      </w:r>
      <w:r>
        <w:t></w:t>
      </w:r>
      <w:r>
        <w:rPr>
          <w:rFonts w:hint="eastAsia"/>
        </w:rPr>
        <w:t>Коломоєць</w:t>
      </w:r>
      <w:r>
        <w:t></w:t>
      </w:r>
      <w:r>
        <w:t></w:t>
      </w:r>
      <w:r>
        <w:rPr>
          <w:rFonts w:hint="eastAsia"/>
        </w:rPr>
        <w:t>Г</w:t>
      </w:r>
      <w:r>
        <w:t></w:t>
      </w:r>
      <w:r>
        <w:t></w:t>
      </w:r>
      <w:r>
        <w:rPr>
          <w:rFonts w:hint="eastAsia"/>
        </w:rPr>
        <w:t>Ю</w:t>
      </w:r>
      <w:r>
        <w:t></w:t>
      </w:r>
      <w:r>
        <w:t></w:t>
      </w:r>
      <w:r>
        <w:rPr>
          <w:rFonts w:hint="eastAsia"/>
        </w:rPr>
        <w:t>Гулєвської</w:t>
      </w:r>
      <w:r>
        <w:t></w:t>
      </w:r>
      <w:r>
        <w:t></w:t>
      </w:r>
      <w:r>
        <w:rPr>
          <w:rFonts w:hint="eastAsia"/>
        </w:rPr>
        <w:t>–</w:t>
      </w:r>
      <w:r>
        <w:t></w:t>
      </w:r>
      <w:r>
        <w:rPr>
          <w:rFonts w:hint="eastAsia"/>
        </w:rPr>
        <w:t>К</w:t>
      </w:r>
      <w:r>
        <w:t></w:t>
      </w:r>
      <w:r>
        <w:t></w:t>
      </w:r>
      <w:r>
        <w:t></w:t>
      </w:r>
      <w:r>
        <w:t></w:t>
      </w:r>
      <w:r>
        <w:rPr>
          <w:rFonts w:hint="eastAsia"/>
        </w:rPr>
        <w:t>Істина</w:t>
      </w:r>
      <w:r>
        <w:t></w:t>
      </w:r>
      <w:r>
        <w:t></w:t>
      </w:r>
      <w:r>
        <w:t></w:t>
      </w:r>
      <w:r>
        <w:t></w:t>
      </w:r>
      <w:r>
        <w:t></w:t>
      </w:r>
      <w:r>
        <w:t></w:t>
      </w:r>
      <w:r>
        <w:t></w:t>
      </w:r>
      <w:r>
        <w:t></w:t>
      </w:r>
      <w:r>
        <w:rPr>
          <w:rFonts w:hint="eastAsia"/>
        </w:rPr>
        <w:t>–</w:t>
      </w:r>
      <w:r>
        <w:t></w:t>
      </w:r>
      <w:r>
        <w:t></w:t>
      </w:r>
      <w:r>
        <w:t></w:t>
      </w:r>
      <w:r>
        <w:t></w:t>
      </w:r>
      <w:r>
        <w:t></w:t>
      </w:r>
      <w:r>
        <w:rPr>
          <w:rFonts w:hint="eastAsia"/>
        </w:rPr>
        <w:t>с</w:t>
      </w:r>
      <w:r>
        <w:t></w:t>
      </w:r>
    </w:p>
    <w:p w14:paraId="285528D2" w14:textId="77777777" w:rsidR="0039134D" w:rsidRDefault="0039134D" w:rsidP="0039134D">
      <w:r>
        <w:t></w:t>
      </w:r>
      <w:r>
        <w:t></w:t>
      </w:r>
      <w:r>
        <w:t></w:t>
      </w:r>
      <w:r>
        <w:tab/>
      </w:r>
      <w:r>
        <w:rPr>
          <w:rFonts w:hint="eastAsia"/>
        </w:rPr>
        <w:t>Демський</w:t>
      </w:r>
      <w:r>
        <w:t></w:t>
      </w:r>
      <w:r>
        <w:rPr>
          <w:rFonts w:hint="eastAsia"/>
        </w:rPr>
        <w:t>Е</w:t>
      </w:r>
      <w:r>
        <w:t></w:t>
      </w:r>
      <w:r>
        <w:t></w:t>
      </w:r>
      <w:r>
        <w:rPr>
          <w:rFonts w:hint="eastAsia"/>
        </w:rPr>
        <w:t>Ф</w:t>
      </w:r>
      <w:r>
        <w:t></w:t>
      </w:r>
      <w:r>
        <w:t></w:t>
      </w:r>
      <w:r>
        <w:rPr>
          <w:rFonts w:hint="eastAsia"/>
        </w:rPr>
        <w:t>Адміністративне</w:t>
      </w:r>
      <w:r>
        <w:t></w:t>
      </w:r>
      <w:r>
        <w:rPr>
          <w:rFonts w:hint="eastAsia"/>
        </w:rPr>
        <w:t>процесуальне</w:t>
      </w:r>
      <w:r>
        <w:t></w:t>
      </w:r>
      <w:r>
        <w:rPr>
          <w:rFonts w:hint="eastAsia"/>
        </w:rPr>
        <w:t>право</w:t>
      </w:r>
      <w:r>
        <w:t></w:t>
      </w:r>
      <w:r>
        <w:rPr>
          <w:rFonts w:hint="eastAsia"/>
        </w:rPr>
        <w:t>України</w:t>
      </w:r>
      <w:r>
        <w:t></w:t>
      </w:r>
      <w:r>
        <w:t></w:t>
      </w:r>
      <w:r>
        <w:t></w:t>
      </w:r>
      <w:r>
        <w:rPr>
          <w:rFonts w:hint="eastAsia"/>
        </w:rPr>
        <w:t>навч</w:t>
      </w:r>
      <w:r>
        <w:t></w:t>
      </w:r>
      <w:r>
        <w:t></w:t>
      </w:r>
      <w:r>
        <w:rPr>
          <w:rFonts w:hint="eastAsia"/>
        </w:rPr>
        <w:t>посіб</w:t>
      </w:r>
      <w:r>
        <w:t></w:t>
      </w:r>
      <w:r>
        <w:t></w:t>
      </w:r>
      <w:r>
        <w:t></w:t>
      </w:r>
      <w:r>
        <w:t></w:t>
      </w:r>
      <w:r>
        <w:rPr>
          <w:rFonts w:hint="eastAsia"/>
        </w:rPr>
        <w:t>Е</w:t>
      </w:r>
      <w:r>
        <w:t></w:t>
      </w:r>
      <w:r>
        <w:t></w:t>
      </w:r>
      <w:r>
        <w:rPr>
          <w:rFonts w:hint="eastAsia"/>
        </w:rPr>
        <w:t>Ф</w:t>
      </w:r>
      <w:r>
        <w:t></w:t>
      </w:r>
      <w:r>
        <w:t></w:t>
      </w:r>
      <w:r>
        <w:rPr>
          <w:rFonts w:hint="eastAsia"/>
        </w:rPr>
        <w:t>Демський</w:t>
      </w:r>
      <w:r>
        <w:t></w:t>
      </w:r>
      <w:r>
        <w:t></w:t>
      </w:r>
      <w:r>
        <w:rPr>
          <w:rFonts w:hint="eastAsia"/>
        </w:rPr>
        <w:t>–</w:t>
      </w:r>
      <w:r>
        <w:t></w:t>
      </w:r>
      <w:r>
        <w:rPr>
          <w:rFonts w:hint="eastAsia"/>
        </w:rPr>
        <w:t>К</w:t>
      </w:r>
      <w:r>
        <w:t></w:t>
      </w:r>
      <w:r>
        <w:t></w:t>
      </w:r>
      <w:r>
        <w:t></w:t>
      </w:r>
      <w:r>
        <w:t></w:t>
      </w:r>
      <w:r>
        <w:rPr>
          <w:rFonts w:hint="eastAsia"/>
        </w:rPr>
        <w:t>Юрінком</w:t>
      </w:r>
      <w:r>
        <w:t></w:t>
      </w:r>
      <w:r>
        <w:t></w:t>
      </w:r>
      <w:r>
        <w:rPr>
          <w:rFonts w:hint="eastAsia"/>
        </w:rPr>
        <w:t>нтер</w:t>
      </w:r>
      <w:r>
        <w:t></w:t>
      </w:r>
      <w:r>
        <w:t></w:t>
      </w:r>
      <w:r>
        <w:t></w:t>
      </w:r>
      <w:r>
        <w:t></w:t>
      </w:r>
      <w:r>
        <w:t></w:t>
      </w:r>
      <w:r>
        <w:t></w:t>
      </w:r>
      <w:r>
        <w:t></w:t>
      </w:r>
      <w:r>
        <w:t></w:t>
      </w:r>
      <w:r>
        <w:rPr>
          <w:rFonts w:hint="eastAsia"/>
        </w:rPr>
        <w:t>–</w:t>
      </w:r>
      <w:r>
        <w:t></w:t>
      </w:r>
      <w:r>
        <w:t></w:t>
      </w:r>
      <w:r>
        <w:t></w:t>
      </w:r>
      <w:r>
        <w:t></w:t>
      </w:r>
      <w:r>
        <w:t></w:t>
      </w:r>
      <w:r>
        <w:rPr>
          <w:rFonts w:hint="eastAsia"/>
        </w:rPr>
        <w:t>с</w:t>
      </w:r>
      <w:r>
        <w:t></w:t>
      </w:r>
    </w:p>
    <w:p w14:paraId="660BC7FE" w14:textId="77777777" w:rsidR="0039134D" w:rsidRDefault="0039134D" w:rsidP="0039134D">
      <w:r>
        <w:t></w:t>
      </w:r>
      <w:r>
        <w:t></w:t>
      </w:r>
      <w:r>
        <w:t></w:t>
      </w:r>
      <w:r>
        <w:tab/>
      </w:r>
      <w:r>
        <w:rPr>
          <w:rFonts w:hint="eastAsia"/>
        </w:rPr>
        <w:t>Казанчук</w:t>
      </w:r>
      <w:r>
        <w:t></w:t>
      </w:r>
      <w:r>
        <w:rPr>
          <w:rFonts w:hint="eastAsia"/>
        </w:rPr>
        <w:t>І</w:t>
      </w:r>
      <w:r>
        <w:t></w:t>
      </w:r>
      <w:r>
        <w:t></w:t>
      </w:r>
      <w:r>
        <w:rPr>
          <w:rFonts w:hint="eastAsia"/>
        </w:rPr>
        <w:t>Сучасні</w:t>
      </w:r>
      <w:r>
        <w:t></w:t>
      </w:r>
      <w:r>
        <w:rPr>
          <w:rFonts w:hint="eastAsia"/>
        </w:rPr>
        <w:t>погляди</w:t>
      </w:r>
      <w:r>
        <w:t></w:t>
      </w:r>
      <w:r>
        <w:rPr>
          <w:rFonts w:hint="eastAsia"/>
        </w:rPr>
        <w:t>на</w:t>
      </w:r>
      <w:r>
        <w:t></w:t>
      </w:r>
      <w:r>
        <w:rPr>
          <w:rFonts w:hint="eastAsia"/>
        </w:rPr>
        <w:t>теорію</w:t>
      </w:r>
      <w:r>
        <w:t></w:t>
      </w:r>
      <w:r>
        <w:rPr>
          <w:rFonts w:hint="eastAsia"/>
        </w:rPr>
        <w:t>провадження</w:t>
      </w:r>
      <w:r>
        <w:t></w:t>
      </w:r>
      <w:r>
        <w:rPr>
          <w:rFonts w:hint="eastAsia"/>
        </w:rPr>
        <w:t>у</w:t>
      </w:r>
      <w:r>
        <w:t></w:t>
      </w:r>
      <w:r>
        <w:rPr>
          <w:rFonts w:hint="eastAsia"/>
        </w:rPr>
        <w:t>справах</w:t>
      </w:r>
      <w:r>
        <w:t></w:t>
      </w:r>
      <w:r>
        <w:rPr>
          <w:rFonts w:hint="eastAsia"/>
        </w:rPr>
        <w:t>про</w:t>
      </w:r>
      <w:r>
        <w:t></w:t>
      </w:r>
      <w:r>
        <w:rPr>
          <w:rFonts w:hint="eastAsia"/>
        </w:rPr>
        <w:t>адміністративні</w:t>
      </w:r>
      <w:r>
        <w:t></w:t>
      </w:r>
      <w:r>
        <w:rPr>
          <w:rFonts w:hint="eastAsia"/>
        </w:rPr>
        <w:t>правопорушення</w:t>
      </w:r>
      <w:r>
        <w:t></w:t>
      </w:r>
      <w:r>
        <w:t></w:t>
      </w:r>
      <w:r>
        <w:rPr>
          <w:rFonts w:hint="eastAsia"/>
        </w:rPr>
        <w:t>що</w:t>
      </w:r>
      <w:r>
        <w:t></w:t>
      </w:r>
      <w:r>
        <w:rPr>
          <w:rFonts w:hint="eastAsia"/>
        </w:rPr>
        <w:t>стосуються</w:t>
      </w:r>
      <w:r>
        <w:t></w:t>
      </w:r>
      <w:r>
        <w:rPr>
          <w:rFonts w:hint="eastAsia"/>
        </w:rPr>
        <w:t>охорони</w:t>
      </w:r>
      <w:r>
        <w:t></w:t>
      </w:r>
      <w:r>
        <w:rPr>
          <w:rFonts w:hint="eastAsia"/>
        </w:rPr>
        <w:t>навколишнього</w:t>
      </w:r>
      <w:r>
        <w:t></w:t>
      </w:r>
      <w:r>
        <w:rPr>
          <w:rFonts w:hint="eastAsia"/>
        </w:rPr>
        <w:t>природного</w:t>
      </w:r>
      <w:r>
        <w:t></w:t>
      </w:r>
      <w:r>
        <w:rPr>
          <w:rFonts w:hint="eastAsia"/>
        </w:rPr>
        <w:t>середовища</w:t>
      </w:r>
      <w:r>
        <w:t></w:t>
      </w:r>
      <w:r>
        <w:rPr>
          <w:rFonts w:hint="eastAsia"/>
        </w:rPr>
        <w:t>та</w:t>
      </w:r>
      <w:r>
        <w:t></w:t>
      </w:r>
      <w:r>
        <w:rPr>
          <w:rFonts w:hint="eastAsia"/>
        </w:rPr>
        <w:t>використання</w:t>
      </w:r>
      <w:r>
        <w:t></w:t>
      </w:r>
      <w:r>
        <w:rPr>
          <w:rFonts w:hint="eastAsia"/>
        </w:rPr>
        <w:t>природних</w:t>
      </w:r>
      <w:r>
        <w:t></w:t>
      </w:r>
      <w:r>
        <w:rPr>
          <w:rFonts w:hint="eastAsia"/>
        </w:rPr>
        <w:t>ресурсів</w:t>
      </w:r>
      <w:r>
        <w:t></w:t>
      </w:r>
      <w:r>
        <w:t></w:t>
      </w:r>
      <w:r>
        <w:t></w:t>
      </w:r>
      <w:r>
        <w:rPr>
          <w:rFonts w:hint="eastAsia"/>
        </w:rPr>
        <w:t>І</w:t>
      </w:r>
      <w:r>
        <w:t></w:t>
      </w:r>
      <w:r>
        <w:t></w:t>
      </w:r>
      <w:r>
        <w:rPr>
          <w:rFonts w:hint="eastAsia"/>
        </w:rPr>
        <w:t>Казанчук</w:t>
      </w:r>
      <w:r>
        <w:t></w:t>
      </w:r>
      <w:r>
        <w:t></w:t>
      </w:r>
      <w:r>
        <w:t></w:t>
      </w:r>
      <w:r>
        <w:t></w:t>
      </w:r>
      <w:r>
        <w:rPr>
          <w:rFonts w:hint="eastAsia"/>
        </w:rPr>
        <w:t>Підприємництво</w:t>
      </w:r>
      <w:r>
        <w:t></w:t>
      </w:r>
      <w:r>
        <w:t></w:t>
      </w:r>
      <w:r>
        <w:rPr>
          <w:rFonts w:hint="eastAsia"/>
        </w:rPr>
        <w:t>господарство</w:t>
      </w:r>
      <w:r>
        <w:t></w:t>
      </w:r>
      <w:r>
        <w:rPr>
          <w:rFonts w:hint="eastAsia"/>
        </w:rPr>
        <w:t>і</w:t>
      </w:r>
      <w:r>
        <w:t></w:t>
      </w:r>
      <w:r>
        <w:rPr>
          <w:rFonts w:hint="eastAsia"/>
        </w:rPr>
        <w:t>право</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6D0454F4" w14:textId="77777777" w:rsidR="0039134D" w:rsidRDefault="0039134D" w:rsidP="0039134D">
      <w:r>
        <w:t></w:t>
      </w:r>
      <w:r>
        <w:t></w:t>
      </w:r>
      <w:r>
        <w:t></w:t>
      </w:r>
      <w:r>
        <w:tab/>
      </w:r>
      <w:r>
        <w:rPr>
          <w:rFonts w:hint="eastAsia"/>
        </w:rPr>
        <w:t>Митний</w:t>
      </w:r>
      <w:r>
        <w:t></w:t>
      </w:r>
      <w:r>
        <w:rPr>
          <w:rFonts w:hint="eastAsia"/>
        </w:rPr>
        <w:t>кодекс</w:t>
      </w:r>
      <w:r>
        <w:t></w:t>
      </w:r>
      <w:r>
        <w:rPr>
          <w:rFonts w:hint="eastAsia"/>
        </w:rPr>
        <w:t>України</w:t>
      </w:r>
      <w:r>
        <w:t></w:t>
      </w:r>
      <w:r>
        <w:t></w:t>
      </w:r>
      <w:r>
        <w:t></w:t>
      </w:r>
      <w:r>
        <w:rPr>
          <w:rFonts w:hint="eastAsia"/>
        </w:rPr>
        <w:t>Закон</w:t>
      </w:r>
      <w:r>
        <w:t></w:t>
      </w:r>
      <w:r>
        <w:rPr>
          <w:rFonts w:hint="eastAsia"/>
        </w:rPr>
        <w:t>України</w:t>
      </w:r>
      <w:r>
        <w:t></w:t>
      </w:r>
      <w:r>
        <w:rPr>
          <w:rFonts w:hint="eastAsia"/>
        </w:rPr>
        <w:t>від</w:t>
      </w:r>
      <w:r>
        <w:t></w:t>
      </w:r>
      <w:r>
        <w:t></w:t>
      </w:r>
      <w:r>
        <w:t></w:t>
      </w:r>
      <w:r>
        <w:t></w:t>
      </w:r>
      <w:r>
        <w:rPr>
          <w:rFonts w:hint="eastAsia"/>
        </w:rPr>
        <w:t>березня</w:t>
      </w:r>
      <w:r>
        <w:t></w:t>
      </w:r>
      <w:r>
        <w:t></w:t>
      </w:r>
      <w:r>
        <w:t></w:t>
      </w:r>
      <w:r>
        <w:t></w:t>
      </w:r>
      <w:r>
        <w:t></w:t>
      </w:r>
      <w:r>
        <w:t></w:t>
      </w:r>
      <w:r>
        <w:rPr>
          <w:rFonts w:hint="eastAsia"/>
        </w:rPr>
        <w:t>року</w:t>
      </w:r>
      <w:r>
        <w:t></w:t>
      </w:r>
      <w:r>
        <w:rPr>
          <w:rFonts w:hint="eastAsia"/>
        </w:rPr>
        <w:t>№</w:t>
      </w:r>
      <w:r>
        <w:t></w:t>
      </w:r>
      <w:r>
        <w:t></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A3C143E"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DE17540" w14:textId="77777777" w:rsidR="0039134D" w:rsidRDefault="0039134D" w:rsidP="0039134D">
      <w:r>
        <w:t></w:t>
      </w:r>
      <w:r>
        <w:t></w:t>
      </w:r>
      <w:r>
        <w:t></w:t>
      </w:r>
      <w:r>
        <w:tab/>
      </w:r>
      <w:r>
        <w:rPr>
          <w:rFonts w:hint="eastAsia"/>
        </w:rPr>
        <w:t>Бортняк</w:t>
      </w:r>
      <w:r>
        <w:t></w:t>
      </w:r>
      <w:r>
        <w:rPr>
          <w:rFonts w:hint="eastAsia"/>
        </w:rPr>
        <w:t>Д</w:t>
      </w:r>
      <w:r>
        <w:t></w:t>
      </w:r>
      <w:r>
        <w:t></w:t>
      </w:r>
      <w:r>
        <w:rPr>
          <w:rFonts w:hint="eastAsia"/>
        </w:rPr>
        <w:t>Характеристика</w:t>
      </w:r>
      <w:r>
        <w:t></w:t>
      </w:r>
      <w:r>
        <w:rPr>
          <w:rFonts w:hint="eastAsia"/>
        </w:rPr>
        <w:t>провадження</w:t>
      </w:r>
      <w:r>
        <w:t></w:t>
      </w:r>
      <w:r>
        <w:rPr>
          <w:rFonts w:hint="eastAsia"/>
        </w:rPr>
        <w:t>у</w:t>
      </w:r>
      <w:r>
        <w:t></w:t>
      </w:r>
      <w:r>
        <w:rPr>
          <w:rFonts w:hint="eastAsia"/>
        </w:rPr>
        <w:t>справах</w:t>
      </w:r>
      <w:r>
        <w:t></w:t>
      </w:r>
      <w:r>
        <w:rPr>
          <w:rFonts w:hint="eastAsia"/>
        </w:rPr>
        <w:t>про</w:t>
      </w:r>
      <w:r>
        <w:t></w:t>
      </w:r>
      <w:r>
        <w:rPr>
          <w:rFonts w:hint="eastAsia"/>
        </w:rPr>
        <w:t>адміні</w:t>
      </w:r>
      <w:r>
        <w:t></w:t>
      </w:r>
      <w:r>
        <w:rPr>
          <w:rFonts w:hint="eastAsia"/>
        </w:rPr>
        <w:t>стративні</w:t>
      </w:r>
      <w:r>
        <w:t></w:t>
      </w:r>
      <w:r>
        <w:rPr>
          <w:rFonts w:hint="eastAsia"/>
        </w:rPr>
        <w:t>правопорушення</w:t>
      </w:r>
      <w:r>
        <w:t></w:t>
      </w:r>
      <w:r>
        <w:rPr>
          <w:rFonts w:hint="eastAsia"/>
        </w:rPr>
        <w:t>в</w:t>
      </w:r>
      <w:r>
        <w:t></w:t>
      </w:r>
      <w:r>
        <w:rPr>
          <w:rFonts w:hint="eastAsia"/>
        </w:rPr>
        <w:t>умовах</w:t>
      </w:r>
      <w:r>
        <w:t></w:t>
      </w:r>
      <w:r>
        <w:rPr>
          <w:rFonts w:hint="eastAsia"/>
        </w:rPr>
        <w:t>реформування</w:t>
      </w:r>
      <w:r>
        <w:t></w:t>
      </w:r>
      <w:r>
        <w:rPr>
          <w:rFonts w:hint="eastAsia"/>
        </w:rPr>
        <w:t>адміністративного</w:t>
      </w:r>
      <w:r>
        <w:t></w:t>
      </w:r>
      <w:r>
        <w:rPr>
          <w:rFonts w:hint="eastAsia"/>
        </w:rPr>
        <w:t>права</w:t>
      </w:r>
      <w:r>
        <w:t></w:t>
      </w:r>
      <w:r>
        <w:t></w:t>
      </w:r>
      <w:r>
        <w:t></w:t>
      </w:r>
      <w:r>
        <w:rPr>
          <w:rFonts w:hint="eastAsia"/>
        </w:rPr>
        <w:t>Д</w:t>
      </w:r>
      <w:r>
        <w:t></w:t>
      </w:r>
      <w:r>
        <w:t></w:t>
      </w:r>
      <w:r>
        <w:rPr>
          <w:rFonts w:hint="eastAsia"/>
        </w:rPr>
        <w:t>Бортняк</w:t>
      </w:r>
      <w:r>
        <w:t></w:t>
      </w:r>
      <w:r>
        <w:t></w:t>
      </w:r>
      <w:r>
        <w:t></w:t>
      </w:r>
      <w:r>
        <w:t></w:t>
      </w:r>
      <w:r>
        <w:rPr>
          <w:rFonts w:hint="eastAsia"/>
        </w:rPr>
        <w:t>Підприємництво</w:t>
      </w:r>
      <w:r>
        <w:t></w:t>
      </w:r>
      <w:r>
        <w:t></w:t>
      </w:r>
      <w:r>
        <w:rPr>
          <w:rFonts w:hint="eastAsia"/>
        </w:rPr>
        <w:t>господарство</w:t>
      </w:r>
      <w:r>
        <w:t></w:t>
      </w:r>
      <w:r>
        <w:rPr>
          <w:rFonts w:hint="eastAsia"/>
        </w:rPr>
        <w:t>і</w:t>
      </w:r>
      <w:r>
        <w:t></w:t>
      </w:r>
      <w:r>
        <w:rPr>
          <w:rFonts w:hint="eastAsia"/>
        </w:rPr>
        <w:t>право</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5D5BF336" w14:textId="77777777" w:rsidR="0039134D" w:rsidRDefault="0039134D" w:rsidP="0039134D">
      <w:r>
        <w:t></w:t>
      </w:r>
      <w:r>
        <w:t></w:t>
      </w:r>
      <w:r>
        <w:t></w:t>
      </w:r>
      <w:r>
        <w:tab/>
      </w:r>
      <w:r>
        <w:rPr>
          <w:rFonts w:hint="eastAsia"/>
        </w:rPr>
        <w:t>Про</w:t>
      </w:r>
      <w:r>
        <w:t></w:t>
      </w:r>
      <w:r>
        <w:rPr>
          <w:rFonts w:hint="eastAsia"/>
        </w:rPr>
        <w:t>деякі</w:t>
      </w:r>
      <w:r>
        <w:t></w:t>
      </w:r>
      <w:r>
        <w:rPr>
          <w:rFonts w:hint="eastAsia"/>
        </w:rPr>
        <w:t>питання</w:t>
      </w:r>
      <w:r>
        <w:t></w:t>
      </w:r>
      <w:r>
        <w:rPr>
          <w:rFonts w:hint="eastAsia"/>
        </w:rPr>
        <w:t>дотримання</w:t>
      </w:r>
      <w:r>
        <w:t></w:t>
      </w:r>
      <w:r>
        <w:rPr>
          <w:rFonts w:hint="eastAsia"/>
        </w:rPr>
        <w:t>розумних</w:t>
      </w:r>
      <w:r>
        <w:t></w:t>
      </w:r>
      <w:r>
        <w:rPr>
          <w:rFonts w:hint="eastAsia"/>
        </w:rPr>
        <w:t>строків</w:t>
      </w:r>
      <w:r>
        <w:t></w:t>
      </w:r>
      <w:r>
        <w:rPr>
          <w:rFonts w:hint="eastAsia"/>
        </w:rPr>
        <w:t>розгляду</w:t>
      </w:r>
      <w:r>
        <w:t></w:t>
      </w:r>
      <w:r>
        <w:rPr>
          <w:rFonts w:hint="eastAsia"/>
        </w:rPr>
        <w:t>судами</w:t>
      </w:r>
      <w:r>
        <w:t></w:t>
      </w:r>
      <w:r>
        <w:rPr>
          <w:rFonts w:hint="eastAsia"/>
        </w:rPr>
        <w:t>цивільних</w:t>
      </w:r>
      <w:r>
        <w:t></w:t>
      </w:r>
      <w:r>
        <w:t></w:t>
      </w:r>
      <w:r>
        <w:rPr>
          <w:rFonts w:hint="eastAsia"/>
        </w:rPr>
        <w:t>кримінальних</w:t>
      </w:r>
      <w:r>
        <w:t></w:t>
      </w:r>
      <w:r>
        <w:rPr>
          <w:rFonts w:hint="eastAsia"/>
        </w:rPr>
        <w:t>справ</w:t>
      </w:r>
      <w:r>
        <w:t></w:t>
      </w:r>
      <w:r>
        <w:rPr>
          <w:rFonts w:hint="eastAsia"/>
        </w:rPr>
        <w:t>і</w:t>
      </w:r>
      <w:r>
        <w:t></w:t>
      </w:r>
      <w:r>
        <w:rPr>
          <w:rFonts w:hint="eastAsia"/>
        </w:rPr>
        <w:t>справ</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Постанова</w:t>
      </w:r>
      <w:r>
        <w:t></w:t>
      </w:r>
      <w:r>
        <w:rPr>
          <w:rFonts w:hint="eastAsia"/>
        </w:rPr>
        <w:t>Пленуму</w:t>
      </w:r>
      <w:r>
        <w:t></w:t>
      </w:r>
      <w:r>
        <w:rPr>
          <w:rFonts w:hint="eastAsia"/>
        </w:rPr>
        <w:t>Вищого</w:t>
      </w:r>
      <w:r>
        <w:t></w:t>
      </w:r>
      <w:r>
        <w:rPr>
          <w:rFonts w:hint="eastAsia"/>
        </w:rPr>
        <w:t>спеціалізованого</w:t>
      </w:r>
      <w:r>
        <w:t></w:t>
      </w:r>
      <w:r>
        <w:rPr>
          <w:rFonts w:hint="eastAsia"/>
        </w:rPr>
        <w:t>суду</w:t>
      </w:r>
      <w:r>
        <w:t></w:t>
      </w:r>
      <w:r>
        <w:rPr>
          <w:rFonts w:hint="eastAsia"/>
        </w:rPr>
        <w:t>України</w:t>
      </w:r>
      <w:r>
        <w:t></w:t>
      </w:r>
      <w:r>
        <w:rPr>
          <w:rFonts w:hint="eastAsia"/>
        </w:rPr>
        <w:t>від</w:t>
      </w:r>
      <w:r>
        <w:t></w:t>
      </w:r>
      <w:r>
        <w:t></w:t>
      </w:r>
      <w:r>
        <w:t></w:t>
      </w:r>
      <w:r>
        <w:t></w:t>
      </w:r>
      <w:r>
        <w:t></w:t>
      </w:r>
      <w:r>
        <w:t></w:t>
      </w:r>
      <w:r>
        <w:t></w:t>
      </w:r>
      <w:r>
        <w:t></w:t>
      </w:r>
      <w:r>
        <w:t></w:t>
      </w:r>
      <w:r>
        <w:t></w:t>
      </w:r>
      <w:r>
        <w:t></w:t>
      </w:r>
      <w:r>
        <w:t></w:t>
      </w:r>
      <w:r>
        <w:rPr>
          <w:rFonts w:hint="eastAsia"/>
        </w:rPr>
        <w:t>р</w:t>
      </w:r>
      <w:r>
        <w:t></w:t>
      </w:r>
      <w:r>
        <w:t></w:t>
      </w:r>
      <w:r>
        <w:rPr>
          <w:rFonts w:hint="eastAsia"/>
        </w:rP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B8E4C17"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p>
    <w:p w14:paraId="0D09D04C" w14:textId="77777777" w:rsidR="0039134D" w:rsidRDefault="0039134D" w:rsidP="0039134D">
      <w:r>
        <w:t></w:t>
      </w:r>
      <w:r>
        <w:t></w:t>
      </w:r>
      <w:r>
        <w:t></w:t>
      </w:r>
      <w:r>
        <w:tab/>
      </w:r>
      <w:r>
        <w:rPr>
          <w:rFonts w:hint="eastAsia"/>
        </w:rPr>
        <w:t>Основы</w:t>
      </w:r>
      <w:r>
        <w:t></w:t>
      </w:r>
      <w:r>
        <w:rPr>
          <w:rFonts w:hint="eastAsia"/>
        </w:rPr>
        <w:t>законодательства</w:t>
      </w:r>
      <w:r>
        <w:t></w:t>
      </w:r>
      <w:r>
        <w:rPr>
          <w:rFonts w:hint="eastAsia"/>
        </w:rPr>
        <w:t>Союза</w:t>
      </w:r>
      <w:r>
        <w:t></w:t>
      </w:r>
      <w:r>
        <w:rPr>
          <w:rFonts w:hint="eastAsia"/>
        </w:rPr>
        <w:t>ССР</w:t>
      </w:r>
      <w:r>
        <w:t></w:t>
      </w:r>
      <w:r>
        <w:rPr>
          <w:rFonts w:hint="eastAsia"/>
        </w:rPr>
        <w:t>и</w:t>
      </w:r>
      <w:r>
        <w:t></w:t>
      </w:r>
      <w:r>
        <w:rPr>
          <w:rFonts w:hint="eastAsia"/>
        </w:rPr>
        <w:t>союзных</w:t>
      </w:r>
      <w:r>
        <w:t></w:t>
      </w:r>
      <w:r>
        <w:rPr>
          <w:rFonts w:hint="eastAsia"/>
        </w:rPr>
        <w:t>республик</w:t>
      </w:r>
      <w:r>
        <w:t></w:t>
      </w:r>
      <w:r>
        <w:rPr>
          <w:rFonts w:hint="eastAsia"/>
        </w:rPr>
        <w:t>об</w:t>
      </w:r>
      <w:r>
        <w:t></w:t>
      </w:r>
      <w:r>
        <w:rPr>
          <w:rFonts w:hint="eastAsia"/>
        </w:rPr>
        <w:t>административных</w:t>
      </w:r>
      <w:r>
        <w:t></w:t>
      </w:r>
      <w:r>
        <w:rPr>
          <w:rFonts w:hint="eastAsia"/>
        </w:rPr>
        <w:t>правонарушениях</w:t>
      </w:r>
      <w:r>
        <w:t></w:t>
      </w:r>
      <w:r>
        <w:rPr>
          <w:rFonts w:hint="eastAsia"/>
        </w:rPr>
        <w:t>приняты</w:t>
      </w:r>
      <w:r>
        <w:t></w:t>
      </w:r>
      <w:r>
        <w:rPr>
          <w:rFonts w:hint="eastAsia"/>
        </w:rPr>
        <w:t>Верховным</w:t>
      </w:r>
      <w:r>
        <w:t></w:t>
      </w:r>
      <w:r>
        <w:rPr>
          <w:rFonts w:hint="eastAsia"/>
        </w:rPr>
        <w:t>Советом</w:t>
      </w:r>
      <w:r>
        <w:t></w:t>
      </w:r>
      <w:r>
        <w:rPr>
          <w:rFonts w:hint="eastAsia"/>
        </w:rPr>
        <w:t>СССР</w:t>
      </w:r>
      <w:r>
        <w:t></w:t>
      </w:r>
      <w:r>
        <w:t></w:t>
      </w:r>
      <w:r>
        <w:t></w:t>
      </w:r>
      <w:r>
        <w:t></w:t>
      </w:r>
      <w:r>
        <w:rPr>
          <w:rFonts w:hint="eastAsia"/>
        </w:rPr>
        <w:t>октября</w:t>
      </w:r>
      <w:r>
        <w:t></w:t>
      </w:r>
      <w:r>
        <w:t></w:t>
      </w:r>
      <w:r>
        <w:t></w:t>
      </w:r>
      <w:r>
        <w:t></w:t>
      </w:r>
      <w:r>
        <w:t></w:t>
      </w:r>
      <w:r>
        <w:t></w:t>
      </w:r>
      <w:r>
        <w:rPr>
          <w:rFonts w:hint="eastAsia"/>
        </w:rPr>
        <w:t>года</w:t>
      </w:r>
      <w:r>
        <w:t></w:t>
      </w:r>
      <w:r>
        <w:t></w:t>
      </w:r>
      <w:r>
        <w:t></w:t>
      </w:r>
      <w:r>
        <w:t></w:t>
      </w:r>
      <w:r>
        <w:t></w:t>
      </w:r>
      <w:r>
        <w:rPr>
          <w:rFonts w:hint="eastAsia"/>
        </w:rPr>
        <w:t>Электронный</w:t>
      </w:r>
      <w:r>
        <w:t></w:t>
      </w:r>
      <w:r>
        <w:rPr>
          <w:rFonts w:hint="eastAsia"/>
        </w:rPr>
        <w:t>ресурс</w:t>
      </w:r>
      <w:r>
        <w:t></w:t>
      </w:r>
      <w:r>
        <w:t></w:t>
      </w:r>
      <w:r>
        <w:t></w:t>
      </w:r>
      <w:r>
        <w:rPr>
          <w:rFonts w:hint="eastAsia"/>
        </w:rPr>
        <w:t>–</w:t>
      </w:r>
      <w:r>
        <w:t></w:t>
      </w:r>
      <w:r>
        <w:rPr>
          <w:rFonts w:hint="eastAsia"/>
        </w:rPr>
        <w:t>Режим</w:t>
      </w:r>
      <w:r>
        <w:t></w:t>
      </w:r>
      <w:r>
        <w:rPr>
          <w:rFonts w:hint="eastAsia"/>
        </w:rPr>
        <w:t>доступа</w:t>
      </w:r>
      <w:r>
        <w:t></w:t>
      </w:r>
      <w:r>
        <w:t></w:t>
      </w:r>
      <w:r>
        <w:t></w:t>
      </w:r>
      <w:r>
        <w:t></w:t>
      </w:r>
      <w:r>
        <w:t></w:t>
      </w:r>
      <w:r>
        <w:t></w:t>
      </w:r>
      <w:r>
        <w:t></w:t>
      </w:r>
      <w:r>
        <w:t></w:t>
      </w:r>
      <w:r>
        <w:t></w:t>
      </w:r>
      <w:r>
        <w:t></w:t>
      </w:r>
      <w:r>
        <w:t></w:t>
      </w:r>
      <w:r>
        <w:t></w:t>
      </w:r>
      <w:r>
        <w:t></w:t>
      </w:r>
      <w:r>
        <w:t></w:t>
      </w:r>
      <w:r>
        <w:t></w:t>
      </w:r>
      <w:r>
        <w:t></w:t>
      </w:r>
      <w:r>
        <w:t></w:t>
      </w:r>
      <w:r>
        <w:t></w:t>
      </w:r>
      <w:r>
        <w:t></w:t>
      </w:r>
      <w:r>
        <w:t></w:t>
      </w:r>
    </w:p>
    <w:p w14:paraId="4C88A117"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098D303" w14:textId="77777777" w:rsidR="0039134D" w:rsidRDefault="0039134D" w:rsidP="0039134D">
      <w:r>
        <w:lastRenderedPageBreak/>
        <w:t></w:t>
      </w:r>
      <w:r>
        <w:t></w:t>
      </w:r>
      <w:r>
        <w:t></w:t>
      </w:r>
      <w:r>
        <w:tab/>
      </w:r>
      <w:r>
        <w:rPr>
          <w:rFonts w:hint="eastAsia"/>
        </w:rPr>
        <w:t>Адміністративне</w:t>
      </w:r>
      <w:r>
        <w:t></w:t>
      </w:r>
      <w:r>
        <w:rPr>
          <w:rFonts w:hint="eastAsia"/>
        </w:rPr>
        <w:t>деліктне</w:t>
      </w:r>
      <w:r>
        <w:t></w:t>
      </w:r>
      <w:r>
        <w:rPr>
          <w:rFonts w:hint="eastAsia"/>
        </w:rPr>
        <w:t>законодавство</w:t>
      </w:r>
      <w:r>
        <w:t></w:t>
      </w:r>
      <w:r>
        <w:t></w:t>
      </w:r>
      <w:r>
        <w:rPr>
          <w:rFonts w:hint="eastAsia"/>
        </w:rPr>
        <w:t>Зарубіжний</w:t>
      </w:r>
      <w:r>
        <w:t></w:t>
      </w:r>
      <w:r>
        <w:rPr>
          <w:rFonts w:hint="eastAsia"/>
        </w:rPr>
        <w:t>досвід</w:t>
      </w:r>
      <w:r>
        <w:t></w:t>
      </w:r>
      <w:r>
        <w:rPr>
          <w:rFonts w:hint="eastAsia"/>
        </w:rPr>
        <w:t>та</w:t>
      </w:r>
      <w:r>
        <w:t></w:t>
      </w:r>
      <w:r>
        <w:rPr>
          <w:rFonts w:hint="eastAsia"/>
        </w:rPr>
        <w:t>пропозиції</w:t>
      </w:r>
      <w:r>
        <w:t></w:t>
      </w:r>
      <w:r>
        <w:rPr>
          <w:rFonts w:hint="eastAsia"/>
        </w:rPr>
        <w:t>реформування</w:t>
      </w:r>
      <w:r>
        <w:t></w:t>
      </w:r>
      <w:r>
        <w:rPr>
          <w:rFonts w:hint="eastAsia"/>
        </w:rPr>
        <w:t>в</w:t>
      </w:r>
      <w:r>
        <w:t></w:t>
      </w:r>
      <w:r>
        <w:rPr>
          <w:rFonts w:hint="eastAsia"/>
        </w:rPr>
        <w:t>Україні</w:t>
      </w:r>
      <w:r>
        <w:t></w:t>
      </w:r>
      <w:r>
        <w:t></w:t>
      </w:r>
      <w:r>
        <w:t></w:t>
      </w:r>
      <w:r>
        <w:t></w:t>
      </w:r>
      <w:r>
        <w:rPr>
          <w:rFonts w:hint="eastAsia"/>
        </w:rPr>
        <w:t>авт</w:t>
      </w:r>
      <w:r>
        <w:t></w:t>
      </w:r>
      <w:r>
        <w:t></w:t>
      </w:r>
      <w:r>
        <w:rPr>
          <w:rFonts w:hint="eastAsia"/>
        </w:rPr>
        <w:t>упоряд</w:t>
      </w:r>
      <w:r>
        <w:t></w:t>
      </w:r>
      <w:r>
        <w:t></w:t>
      </w:r>
      <w:r>
        <w:rPr>
          <w:rFonts w:hint="eastAsia"/>
        </w:rPr>
        <w:t>О</w:t>
      </w:r>
      <w:r>
        <w:t></w:t>
      </w:r>
      <w:r>
        <w:t></w:t>
      </w:r>
      <w:r>
        <w:rPr>
          <w:rFonts w:hint="eastAsia"/>
        </w:rPr>
        <w:t>А</w:t>
      </w:r>
      <w:r>
        <w:t></w:t>
      </w:r>
      <w:r>
        <w:t></w:t>
      </w:r>
      <w:r>
        <w:rPr>
          <w:rFonts w:hint="eastAsia"/>
        </w:rPr>
        <w:t>Банчук</w:t>
      </w:r>
      <w:r>
        <w:t></w:t>
      </w:r>
      <w:r>
        <w:t></w:t>
      </w:r>
      <w:r>
        <w:t></w:t>
      </w:r>
      <w:r>
        <w:rPr>
          <w:rFonts w:hint="eastAsia"/>
        </w:rPr>
        <w:t>–</w:t>
      </w:r>
      <w:r>
        <w:t></w:t>
      </w:r>
      <w:r>
        <w:rPr>
          <w:rFonts w:hint="eastAsia"/>
        </w:rPr>
        <w:t>К</w:t>
      </w:r>
      <w:r>
        <w:t></w:t>
      </w:r>
      <w:r>
        <w:t></w:t>
      </w:r>
      <w:r>
        <w:t></w:t>
      </w:r>
      <w:r>
        <w:t></w:t>
      </w:r>
      <w:r>
        <w:rPr>
          <w:rFonts w:hint="eastAsia"/>
        </w:rPr>
        <w:t>Книги</w:t>
      </w:r>
      <w:r>
        <w:t></w:t>
      </w:r>
      <w:r>
        <w:rPr>
          <w:rFonts w:hint="eastAsia"/>
        </w:rPr>
        <w:t>для</w:t>
      </w:r>
      <w:r>
        <w:t></w:t>
      </w:r>
      <w:r>
        <w:rPr>
          <w:rFonts w:hint="eastAsia"/>
        </w:rPr>
        <w:t>бізнесу</w:t>
      </w:r>
      <w:r>
        <w:t></w:t>
      </w:r>
      <w:r>
        <w:t></w:t>
      </w:r>
      <w:r>
        <w:t></w:t>
      </w:r>
      <w:r>
        <w:t></w:t>
      </w:r>
      <w:r>
        <w:t></w:t>
      </w:r>
      <w:r>
        <w:t></w:t>
      </w:r>
      <w:r>
        <w:t></w:t>
      </w:r>
      <w:r>
        <w:t></w:t>
      </w:r>
      <w:r>
        <w:rPr>
          <w:rFonts w:hint="eastAsia"/>
        </w:rPr>
        <w:t>–</w:t>
      </w:r>
      <w:r>
        <w:t></w:t>
      </w:r>
      <w:r>
        <w:t></w:t>
      </w:r>
      <w:r>
        <w:t></w:t>
      </w:r>
      <w:r>
        <w:t></w:t>
      </w:r>
      <w:r>
        <w:t></w:t>
      </w:r>
      <w:r>
        <w:rPr>
          <w:rFonts w:hint="eastAsia"/>
        </w:rPr>
        <w:t>с</w:t>
      </w:r>
      <w:r>
        <w:t></w:t>
      </w:r>
    </w:p>
    <w:p w14:paraId="71E3E3E4" w14:textId="77777777" w:rsidR="0039134D" w:rsidRDefault="0039134D" w:rsidP="0039134D">
      <w:r>
        <w:t></w:t>
      </w:r>
      <w:r>
        <w:t></w:t>
      </w:r>
      <w:r>
        <w:t></w:t>
      </w:r>
      <w:r>
        <w:tab/>
      </w:r>
      <w:r>
        <w:rPr>
          <w:rFonts w:hint="eastAsia"/>
        </w:rPr>
        <w:t>Короєд</w:t>
      </w:r>
      <w:r>
        <w:t></w:t>
      </w:r>
      <w:r>
        <w:rPr>
          <w:rFonts w:hint="eastAsia"/>
        </w:rPr>
        <w:t>С</w:t>
      </w:r>
      <w:r>
        <w:t></w:t>
      </w:r>
      <w:r>
        <w:t></w:t>
      </w:r>
      <w:r>
        <w:rPr>
          <w:rFonts w:hint="eastAsia"/>
        </w:rPr>
        <w:t>О</w:t>
      </w:r>
      <w:r>
        <w:t></w:t>
      </w:r>
      <w:r>
        <w:t></w:t>
      </w:r>
      <w:r>
        <w:rPr>
          <w:rFonts w:hint="eastAsia"/>
        </w:rPr>
        <w:t>Судовий</w:t>
      </w:r>
      <w:r>
        <w:t></w:t>
      </w:r>
      <w:r>
        <w:rPr>
          <w:rFonts w:hint="eastAsia"/>
        </w:rPr>
        <w:t>розгляд</w:t>
      </w:r>
      <w:r>
        <w:t></w:t>
      </w:r>
      <w:r>
        <w:rPr>
          <w:rFonts w:hint="eastAsia"/>
        </w:rPr>
        <w:t>справ</w:t>
      </w:r>
      <w:r>
        <w:t></w:t>
      </w:r>
      <w:r>
        <w:rPr>
          <w:rFonts w:hint="eastAsia"/>
        </w:rPr>
        <w:t>про</w:t>
      </w:r>
      <w:r>
        <w:t></w:t>
      </w:r>
      <w:r>
        <w:rPr>
          <w:rFonts w:hint="eastAsia"/>
        </w:rPr>
        <w:t>адміністративні</w:t>
      </w:r>
      <w:r>
        <w:t></w:t>
      </w:r>
      <w:r>
        <w:rPr>
          <w:rFonts w:hint="eastAsia"/>
        </w:rPr>
        <w:t>проступки</w:t>
      </w:r>
      <w:r>
        <w:t></w:t>
      </w:r>
      <w:r>
        <w:t></w:t>
      </w:r>
      <w:r>
        <w:t></w:t>
      </w:r>
      <w:r>
        <w:rPr>
          <w:rFonts w:hint="eastAsia"/>
        </w:rPr>
        <w:t>автореф</w:t>
      </w:r>
      <w:r>
        <w:t></w:t>
      </w:r>
      <w:r>
        <w:t></w:t>
      </w:r>
      <w:r>
        <w:t></w:t>
      </w:r>
      <w:r>
        <w:t></w:t>
      </w:r>
      <w:r>
        <w:t></w:t>
      </w:r>
      <w:r>
        <w:rPr>
          <w:rFonts w:hint="eastAsia"/>
        </w:rPr>
        <w:t>канд</w:t>
      </w:r>
      <w:r>
        <w:t></w:t>
      </w:r>
      <w:r>
        <w:t></w:t>
      </w:r>
      <w:r>
        <w:rPr>
          <w:rFonts w:hint="eastAsia"/>
        </w:rPr>
        <w:t>юрид</w:t>
      </w:r>
      <w:r>
        <w:t></w:t>
      </w:r>
      <w:r>
        <w:t></w:t>
      </w:r>
      <w:r>
        <w:rPr>
          <w:rFonts w:hint="eastAsia"/>
        </w:rPr>
        <w:t>наук</w:t>
      </w:r>
      <w:r>
        <w:t></w:t>
      </w:r>
      <w:r>
        <w:t></w:t>
      </w:r>
      <w:r>
        <w:t></w:t>
      </w:r>
      <w:r>
        <w:t></w:t>
      </w:r>
      <w:r>
        <w:t></w:t>
      </w:r>
      <w:r>
        <w:t></w:t>
      </w:r>
      <w:r>
        <w:t></w:t>
      </w:r>
      <w:r>
        <w:t></w:t>
      </w:r>
      <w:r>
        <w:t></w:t>
      </w:r>
      <w:r>
        <w:t></w:t>
      </w:r>
      <w:r>
        <w:t></w:t>
      </w:r>
      <w:r>
        <w:t></w:t>
      </w:r>
      <w:r>
        <w:t></w:t>
      </w:r>
      <w:r>
        <w:t></w:t>
      </w:r>
      <w:r>
        <w:rPr>
          <w:rFonts w:hint="eastAsia"/>
        </w:rPr>
        <w:t>Сергій</w:t>
      </w:r>
      <w:r>
        <w:t></w:t>
      </w:r>
      <w:r>
        <w:rPr>
          <w:rFonts w:hint="eastAsia"/>
        </w:rPr>
        <w:t>Олександрович</w:t>
      </w:r>
      <w:r>
        <w:t></w:t>
      </w:r>
      <w:r>
        <w:rPr>
          <w:rFonts w:hint="eastAsia"/>
        </w:rPr>
        <w:t>Короєд</w:t>
      </w:r>
      <w:r>
        <w:t></w:t>
      </w:r>
      <w:r>
        <w:t></w:t>
      </w:r>
      <w:r>
        <w:t></w:t>
      </w:r>
      <w:r>
        <w:rPr>
          <w:rFonts w:hint="eastAsia"/>
        </w:rPr>
        <w:t>Київ</w:t>
      </w:r>
      <w:r>
        <w:t></w:t>
      </w:r>
      <w:r>
        <w:t></w:t>
      </w:r>
      <w:r>
        <w:rPr>
          <w:rFonts w:hint="eastAsia"/>
        </w:rPr>
        <w:t>нац</w:t>
      </w:r>
      <w:r>
        <w:t></w:t>
      </w:r>
      <w:r>
        <w:t></w:t>
      </w:r>
      <w:r>
        <w:rPr>
          <w:rFonts w:hint="eastAsia"/>
        </w:rPr>
        <w:t>ун</w:t>
      </w:r>
      <w:r>
        <w:t></w:t>
      </w:r>
      <w:r>
        <w:rPr>
          <w:rFonts w:hint="eastAsia"/>
        </w:rPr>
        <w:t>тет</w:t>
      </w:r>
      <w:r>
        <w:t></w:t>
      </w:r>
      <w:r>
        <w:rPr>
          <w:rFonts w:hint="eastAsia"/>
        </w:rPr>
        <w:t>внутр</w:t>
      </w:r>
      <w:r>
        <w:t></w:t>
      </w:r>
      <w:r>
        <w:t></w:t>
      </w:r>
      <w:r>
        <w:rPr>
          <w:rFonts w:hint="eastAsia"/>
        </w:rPr>
        <w:t>справ</w:t>
      </w:r>
      <w:r>
        <w:t></w:t>
      </w:r>
      <w:r>
        <w:rPr>
          <w:rFonts w:hint="eastAsia"/>
        </w:rPr>
        <w:t>МВС</w:t>
      </w:r>
      <w:r>
        <w:t></w:t>
      </w:r>
      <w:r>
        <w:rPr>
          <w:rFonts w:hint="eastAsia"/>
        </w:rPr>
        <w:t>України</w:t>
      </w:r>
      <w:r>
        <w:t></w:t>
      </w:r>
      <w:r>
        <w:t></w:t>
      </w:r>
      <w:r>
        <w:rPr>
          <w:rFonts w:hint="eastAsia"/>
        </w:rPr>
        <w:t>–</w:t>
      </w:r>
      <w:r>
        <w:t></w:t>
      </w:r>
      <w:r>
        <w:rPr>
          <w:rFonts w:hint="eastAsia"/>
        </w:rPr>
        <w:t>К</w:t>
      </w:r>
      <w:r>
        <w:t></w:t>
      </w:r>
      <w:r>
        <w:t></w:t>
      </w:r>
      <w:r>
        <w:t></w:t>
      </w:r>
      <w:r>
        <w:t></w:t>
      </w:r>
      <w:r>
        <w:t></w:t>
      </w:r>
      <w:r>
        <w:t></w:t>
      </w:r>
      <w:r>
        <w:t></w:t>
      </w:r>
      <w:r>
        <w:t></w:t>
      </w:r>
      <w:r>
        <w:t></w:t>
      </w:r>
      <w:r>
        <w:rPr>
          <w:rFonts w:hint="eastAsia"/>
        </w:rPr>
        <w:t>–</w:t>
      </w:r>
      <w:r>
        <w:t></w:t>
      </w:r>
      <w:r>
        <w:t></w:t>
      </w:r>
      <w:r>
        <w:t></w:t>
      </w:r>
      <w:r>
        <w:t></w:t>
      </w:r>
      <w:r>
        <w:rPr>
          <w:rFonts w:hint="eastAsia"/>
        </w:rPr>
        <w:t>с</w:t>
      </w:r>
      <w:r>
        <w:t></w:t>
      </w:r>
    </w:p>
    <w:p w14:paraId="4EAA9ECF" w14:textId="77777777" w:rsidR="0039134D" w:rsidRDefault="0039134D" w:rsidP="0039134D">
      <w:r>
        <w:t></w:t>
      </w:r>
      <w:r>
        <w:t></w:t>
      </w:r>
      <w:r>
        <w:t></w:t>
      </w:r>
      <w:r>
        <w:tab/>
      </w:r>
      <w:r>
        <w:rPr>
          <w:rFonts w:hint="eastAsia"/>
        </w:rPr>
        <w:t>Купін</w:t>
      </w:r>
      <w:r>
        <w:t></w:t>
      </w:r>
      <w:r>
        <w:rPr>
          <w:rFonts w:hint="eastAsia"/>
        </w:rPr>
        <w:t>А</w:t>
      </w:r>
      <w:r>
        <w:t></w:t>
      </w:r>
      <w:r>
        <w:t></w:t>
      </w:r>
      <w:r>
        <w:rPr>
          <w:rFonts w:hint="eastAsia"/>
        </w:rPr>
        <w:t>П</w:t>
      </w:r>
      <w:r>
        <w:t></w:t>
      </w:r>
      <w:r>
        <w:t></w:t>
      </w:r>
      <w:r>
        <w:rPr>
          <w:rFonts w:hint="eastAsia"/>
        </w:rPr>
        <w:t>Особливості</w:t>
      </w:r>
      <w:r>
        <w:t></w:t>
      </w:r>
      <w:r>
        <w:rPr>
          <w:rFonts w:hint="eastAsia"/>
        </w:rPr>
        <w:t>адміністративних</w:t>
      </w:r>
      <w:r>
        <w:t></w:t>
      </w:r>
      <w:r>
        <w:rPr>
          <w:rFonts w:hint="eastAsia"/>
        </w:rPr>
        <w:t>стягнень</w:t>
      </w:r>
      <w:r>
        <w:t></w:t>
      </w:r>
      <w:r>
        <w:rPr>
          <w:rFonts w:hint="eastAsia"/>
        </w:rPr>
        <w:t>як</w:t>
      </w:r>
      <w:r>
        <w:t></w:t>
      </w:r>
      <w:r>
        <w:rPr>
          <w:rFonts w:hint="eastAsia"/>
        </w:rPr>
        <w:t>каральних</w:t>
      </w:r>
      <w:r>
        <w:t></w:t>
      </w:r>
      <w:r>
        <w:rPr>
          <w:rFonts w:hint="eastAsia"/>
        </w:rPr>
        <w:t>адміністративно</w:t>
      </w:r>
      <w:r>
        <w:t></w:t>
      </w:r>
      <w:r>
        <w:rPr>
          <w:rFonts w:hint="eastAsia"/>
        </w:rPr>
        <w:t>правових</w:t>
      </w:r>
      <w:r>
        <w:t></w:t>
      </w:r>
      <w:r>
        <w:rPr>
          <w:rFonts w:hint="eastAsia"/>
        </w:rPr>
        <w:t>санкцій</w:t>
      </w:r>
      <w:r>
        <w:t></w:t>
      </w:r>
      <w:r>
        <w:t></w:t>
      </w:r>
      <w:r>
        <w:t></w:t>
      </w:r>
      <w:r>
        <w:rPr>
          <w:rFonts w:hint="eastAsia"/>
        </w:rPr>
        <w:t>А</w:t>
      </w:r>
      <w:r>
        <w:t></w:t>
      </w:r>
      <w:r>
        <w:t></w:t>
      </w:r>
      <w:r>
        <w:rPr>
          <w:rFonts w:hint="eastAsia"/>
        </w:rPr>
        <w:t>П</w:t>
      </w:r>
      <w:r>
        <w:t></w:t>
      </w:r>
      <w:r>
        <w:t></w:t>
      </w:r>
      <w:r>
        <w:rPr>
          <w:rFonts w:hint="eastAsia"/>
        </w:rPr>
        <w:t>Купін</w:t>
      </w:r>
      <w:r>
        <w:t></w:t>
      </w:r>
      <w:r>
        <w:t></w:t>
      </w:r>
      <w:r>
        <w:t></w:t>
      </w:r>
      <w:r>
        <w:t></w:t>
      </w:r>
      <w:r>
        <w:rPr>
          <w:rFonts w:hint="eastAsia"/>
        </w:rPr>
        <w:t>Проблеми</w:t>
      </w:r>
      <w:r>
        <w:t></w:t>
      </w:r>
      <w:r>
        <w:rPr>
          <w:rFonts w:hint="eastAsia"/>
        </w:rPr>
        <w:t>систематизації</w:t>
      </w:r>
      <w:r>
        <w:t></w:t>
      </w:r>
      <w:r>
        <w:rPr>
          <w:rFonts w:hint="eastAsia"/>
        </w:rPr>
        <w:t>законодавства</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матеріали</w:t>
      </w:r>
      <w:r>
        <w:t></w:t>
      </w:r>
      <w:r>
        <w:rPr>
          <w:rFonts w:hint="eastAsia"/>
        </w:rPr>
        <w:t>наук</w:t>
      </w:r>
      <w:r>
        <w:t></w:t>
      </w:r>
      <w:r>
        <w:t></w:t>
      </w:r>
      <w:r>
        <w:rPr>
          <w:rFonts w:hint="eastAsia"/>
        </w:rPr>
        <w:t>практ</w:t>
      </w:r>
      <w:r>
        <w:t></w:t>
      </w:r>
      <w:r>
        <w:t></w:t>
      </w:r>
      <w:r>
        <w:rPr>
          <w:rFonts w:hint="eastAsia"/>
        </w:rPr>
        <w:t>конфер</w:t>
      </w:r>
      <w:r>
        <w:t></w:t>
      </w:r>
      <w:r>
        <w:t></w:t>
      </w:r>
      <w:r>
        <w:rPr>
          <w:rFonts w:hint="eastAsia"/>
        </w:rPr>
        <w:t>у</w:t>
      </w:r>
      <w:r>
        <w:t></w:t>
      </w:r>
      <w:r>
        <w:t></w:t>
      </w:r>
      <w:r>
        <w:t></w:t>
      </w:r>
      <w:r>
        <w:rPr>
          <w:rFonts w:hint="eastAsia"/>
        </w:rPr>
        <w:t>х</w:t>
      </w:r>
      <w:r>
        <w:t></w:t>
      </w:r>
      <w:r>
        <w:rPr>
          <w:rFonts w:hint="eastAsia"/>
        </w:rPr>
        <w:t>ч</w:t>
      </w:r>
      <w:r>
        <w:t></w:t>
      </w:r>
      <w:r>
        <w:t></w:t>
      </w:r>
      <w:r>
        <w:t></w:t>
      </w:r>
      <w:r>
        <w:rPr>
          <w:rFonts w:hint="eastAsia"/>
        </w:rPr>
        <w:t>Сімферополь</w:t>
      </w:r>
      <w:r>
        <w:t></w:t>
      </w:r>
      <w:r>
        <w:t></w:t>
      </w:r>
      <w:r>
        <w:rPr>
          <w:rFonts w:hint="eastAsia"/>
        </w:rPr>
        <w:t>Ялта</w:t>
      </w:r>
      <w:r>
        <w:t></w:t>
      </w:r>
      <w:r>
        <w:t></w:t>
      </w:r>
      <w:r>
        <w:t></w:t>
      </w:r>
      <w:r>
        <w:t></w:t>
      </w:r>
      <w:r>
        <w:t></w:t>
      </w:r>
      <w:r>
        <w:t></w:t>
      </w:r>
      <w:r>
        <w:rPr>
          <w:rFonts w:hint="eastAsia"/>
        </w:rPr>
        <w:t>грудня</w:t>
      </w:r>
      <w:r>
        <w:t></w:t>
      </w:r>
      <w:r>
        <w:t></w:t>
      </w:r>
      <w:r>
        <w:t></w:t>
      </w:r>
      <w:r>
        <w:t></w:t>
      </w:r>
      <w:r>
        <w:t></w:t>
      </w:r>
      <w:r>
        <w:t></w:t>
      </w:r>
      <w:r>
        <w:rPr>
          <w:rFonts w:hint="eastAsia"/>
        </w:rPr>
        <w:t>р</w:t>
      </w:r>
      <w:r>
        <w:t></w:t>
      </w:r>
      <w:r>
        <w:t></w:t>
      </w:r>
      <w:r>
        <w:t></w:t>
      </w:r>
      <w:r>
        <w:t></w:t>
      </w:r>
      <w:r>
        <w:rPr>
          <w:rFonts w:hint="eastAsia"/>
        </w:rPr>
        <w:t>під</w:t>
      </w:r>
      <w:r>
        <w:t></w:t>
      </w:r>
      <w:r>
        <w:rPr>
          <w:rFonts w:hint="eastAsia"/>
        </w:rPr>
        <w:t>ред</w:t>
      </w:r>
      <w:r>
        <w:t></w:t>
      </w:r>
      <w:r>
        <w:t></w:t>
      </w:r>
      <w:r>
        <w:rPr>
          <w:rFonts w:hint="eastAsia"/>
        </w:rPr>
        <w:t>О</w:t>
      </w:r>
      <w:r>
        <w:t></w:t>
      </w:r>
      <w:r>
        <w:t></w:t>
      </w:r>
      <w:r>
        <w:rPr>
          <w:rFonts w:hint="eastAsia"/>
        </w:rPr>
        <w:t>М</w:t>
      </w:r>
      <w:r>
        <w:t></w:t>
      </w:r>
      <w:r>
        <w:t></w:t>
      </w:r>
      <w:r>
        <w:rPr>
          <w:rFonts w:hint="eastAsia"/>
        </w:rPr>
        <w:t>Бандурки</w:t>
      </w:r>
      <w:r>
        <w:t></w:t>
      </w:r>
      <w:r>
        <w:t></w:t>
      </w:r>
      <w:r>
        <w:rPr>
          <w:rFonts w:hint="eastAsia"/>
        </w:rPr>
        <w:t>та</w:t>
      </w:r>
      <w:r>
        <w:t></w:t>
      </w:r>
      <w:r>
        <w:rPr>
          <w:rFonts w:hint="eastAsia"/>
        </w:rPr>
        <w:t>ін</w:t>
      </w:r>
      <w:r>
        <w:t></w:t>
      </w:r>
      <w:r>
        <w:t></w:t>
      </w:r>
      <w:r>
        <w:t></w:t>
      </w:r>
      <w:r>
        <w:t></w:t>
      </w:r>
      <w:r>
        <w:rPr>
          <w:rFonts w:hint="eastAsia"/>
        </w:rPr>
        <w:t>–</w:t>
      </w:r>
      <w:r>
        <w:t></w:t>
      </w:r>
      <w:r>
        <w:rPr>
          <w:rFonts w:hint="eastAsia"/>
        </w:rPr>
        <w:t>Сімферополь</w:t>
      </w:r>
      <w:r>
        <w:t></w:t>
      </w:r>
      <w:r>
        <w:t></w:t>
      </w:r>
      <w:r>
        <w:t></w:t>
      </w:r>
      <w:r>
        <w:t></w:t>
      </w:r>
      <w:r>
        <w:rPr>
          <w:rFonts w:hint="eastAsia"/>
        </w:rPr>
        <w:t>б</w:t>
      </w:r>
      <w:r>
        <w:t></w:t>
      </w:r>
      <w:r>
        <w:rPr>
          <w:rFonts w:hint="eastAsia"/>
        </w:rPr>
        <w:t>н</w:t>
      </w:r>
      <w:r>
        <w:t></w:t>
      </w:r>
      <w:r>
        <w:t></w:t>
      </w:r>
      <w:r>
        <w:t></w:t>
      </w:r>
      <w:r>
        <w:t></w:t>
      </w:r>
      <w:r>
        <w:t></w:t>
      </w:r>
      <w:r>
        <w:t></w:t>
      </w:r>
      <w:r>
        <w:t></w:t>
      </w:r>
      <w:r>
        <w:t></w:t>
      </w:r>
      <w:r>
        <w:t></w:t>
      </w:r>
      <w:r>
        <w:t></w:t>
      </w:r>
      <w:r>
        <w:rPr>
          <w:rFonts w:hint="eastAsia"/>
        </w:rPr>
        <w:t>–</w:t>
      </w:r>
      <w:r>
        <w:t></w:t>
      </w:r>
      <w:r>
        <w:rPr>
          <w:rFonts w:hint="eastAsia"/>
        </w:rPr>
        <w:t>Ч</w:t>
      </w:r>
      <w:r>
        <w:t></w:t>
      </w:r>
      <w:r>
        <w:t></w:t>
      </w:r>
      <w:r>
        <w:t></w:t>
      </w:r>
      <w:r>
        <w:t></w:t>
      </w:r>
      <w:r>
        <w:t></w:t>
      </w:r>
      <w:r>
        <w:rPr>
          <w:rFonts w:hint="eastAsia"/>
        </w:rPr>
        <w:t>–</w:t>
      </w:r>
      <w:r>
        <w:t></w:t>
      </w:r>
      <w:r>
        <w:t></w:t>
      </w:r>
      <w:r>
        <w:t></w:t>
      </w:r>
      <w:r>
        <w:t></w:t>
      </w:r>
      <w:r>
        <w:t></w:t>
      </w:r>
      <w:r>
        <w:rPr>
          <w:rFonts w:hint="eastAsia"/>
        </w:rPr>
        <w:t>с</w:t>
      </w:r>
      <w:r>
        <w:t></w:t>
      </w:r>
      <w:r>
        <w:t></w:t>
      </w:r>
      <w:r>
        <w:rPr>
          <w:rFonts w:hint="eastAsia"/>
        </w:rPr>
        <w:t>–</w:t>
      </w:r>
      <w:r>
        <w:t></w:t>
      </w:r>
      <w:r>
        <w:t></w:t>
      </w:r>
      <w:r>
        <w:rPr>
          <w:rFonts w:hint="eastAsia"/>
        </w:rPr>
        <w:t>С</w:t>
      </w:r>
      <w:r>
        <w:t></w:t>
      </w:r>
      <w:r>
        <w:t></w:t>
      </w:r>
      <w:r>
        <w:t></w:t>
      </w:r>
      <w:r>
        <w:t></w:t>
      </w:r>
      <w:r>
        <w:t></w:t>
      </w:r>
      <w:r>
        <w:rPr>
          <w:rFonts w:hint="eastAsia"/>
        </w:rPr>
        <w:t>–</w:t>
      </w:r>
      <w:r>
        <w:t></w:t>
      </w:r>
      <w:r>
        <w:t></w:t>
      </w:r>
      <w:r>
        <w:t></w:t>
      </w:r>
      <w:r>
        <w:t></w:t>
      </w:r>
      <w:r>
        <w:t></w:t>
      </w:r>
    </w:p>
    <w:p w14:paraId="029B4425" w14:textId="77777777" w:rsidR="0039134D" w:rsidRDefault="0039134D" w:rsidP="0039134D">
      <w:r>
        <w:t></w:t>
      </w:r>
      <w:r>
        <w:t></w:t>
      </w:r>
      <w:r>
        <w:t></w:t>
      </w:r>
      <w:r>
        <w:tab/>
      </w:r>
      <w:r>
        <w:rPr>
          <w:rFonts w:hint="eastAsia"/>
        </w:rPr>
        <w:t>Адміністративне</w:t>
      </w:r>
      <w:r>
        <w:t></w:t>
      </w:r>
      <w:r>
        <w:rPr>
          <w:rFonts w:hint="eastAsia"/>
        </w:rPr>
        <w:t>право</w:t>
      </w:r>
      <w:r>
        <w:t></w:t>
      </w:r>
      <w:r>
        <w:rPr>
          <w:rFonts w:hint="eastAsia"/>
        </w:rPr>
        <w:t>України</w:t>
      </w:r>
      <w:r>
        <w:t></w:t>
      </w:r>
      <w:r>
        <w:t></w:t>
      </w:r>
      <w:r>
        <w:t></w:t>
      </w:r>
      <w:r>
        <w:rPr>
          <w:rFonts w:hint="eastAsia"/>
        </w:rPr>
        <w:t>навч</w:t>
      </w:r>
      <w:r>
        <w:t></w:t>
      </w:r>
      <w:r>
        <w:t></w:t>
      </w:r>
      <w:r>
        <w:rPr>
          <w:rFonts w:hint="eastAsia"/>
        </w:rPr>
        <w:t>посіб</w:t>
      </w:r>
      <w:r>
        <w:t></w:t>
      </w:r>
      <w:r>
        <w:t></w:t>
      </w:r>
      <w:r>
        <w:rPr>
          <w:rFonts w:hint="eastAsia"/>
        </w:rPr>
        <w:t>у</w:t>
      </w:r>
      <w:r>
        <w:t></w:t>
      </w:r>
      <w:r>
        <w:t></w:t>
      </w:r>
      <w:r>
        <w:t></w:t>
      </w:r>
      <w:r>
        <w:rPr>
          <w:rFonts w:hint="eastAsia"/>
        </w:rPr>
        <w:t>х</w:t>
      </w:r>
      <w:r>
        <w:t></w:t>
      </w:r>
      <w:r>
        <w:rPr>
          <w:rFonts w:hint="eastAsia"/>
        </w:rPr>
        <w:t>томах</w:t>
      </w:r>
      <w:r>
        <w:t></w:t>
      </w:r>
      <w:r>
        <w:t></w:t>
      </w:r>
      <w:r>
        <w:t></w:t>
      </w:r>
      <w:r>
        <w:t></w:t>
      </w:r>
      <w:r>
        <w:rPr>
          <w:rFonts w:hint="eastAsia"/>
        </w:rPr>
        <w:t>В</w:t>
      </w:r>
      <w:r>
        <w:t></w:t>
      </w:r>
      <w:r>
        <w:t></w:t>
      </w:r>
      <w:r>
        <w:rPr>
          <w:rFonts w:hint="eastAsia"/>
        </w:rPr>
        <w:t>В</w:t>
      </w:r>
      <w:r>
        <w:t></w:t>
      </w:r>
      <w:r>
        <w:t></w:t>
      </w:r>
      <w:r>
        <w:rPr>
          <w:rFonts w:hint="eastAsia"/>
        </w:rPr>
        <w:t>Галунько</w:t>
      </w:r>
      <w:r>
        <w:t></w:t>
      </w:r>
      <w:r>
        <w:t></w:t>
      </w:r>
      <w:r>
        <w:rPr>
          <w:rFonts w:hint="eastAsia"/>
        </w:rPr>
        <w:t>В</w:t>
      </w:r>
      <w:r>
        <w:t></w:t>
      </w:r>
      <w:r>
        <w:t></w:t>
      </w:r>
      <w:r>
        <w:rPr>
          <w:rFonts w:hint="eastAsia"/>
        </w:rPr>
        <w:t>І</w:t>
      </w:r>
      <w:r>
        <w:t></w:t>
      </w:r>
      <w:r>
        <w:t></w:t>
      </w:r>
      <w:r>
        <w:rPr>
          <w:rFonts w:hint="eastAsia"/>
        </w:rPr>
        <w:t>Олефір</w:t>
      </w:r>
      <w:r>
        <w:t></w:t>
      </w:r>
      <w:r>
        <w:t></w:t>
      </w:r>
      <w:r>
        <w:rPr>
          <w:rFonts w:hint="eastAsia"/>
        </w:rPr>
        <w:t>М</w:t>
      </w:r>
      <w:r>
        <w:t></w:t>
      </w:r>
      <w:r>
        <w:t></w:t>
      </w:r>
      <w:r>
        <w:rPr>
          <w:rFonts w:hint="eastAsia"/>
        </w:rPr>
        <w:t>П</w:t>
      </w:r>
      <w:r>
        <w:t></w:t>
      </w:r>
      <w:r>
        <w:t></w:t>
      </w:r>
      <w:r>
        <w:rPr>
          <w:rFonts w:hint="eastAsia"/>
        </w:rPr>
        <w:t>Пихтін</w:t>
      </w:r>
      <w:r>
        <w:t></w:t>
      </w:r>
      <w:r>
        <w:rPr>
          <w:rFonts w:hint="eastAsia"/>
        </w:rPr>
        <w:t>та</w:t>
      </w:r>
      <w:r>
        <w:t></w:t>
      </w:r>
      <w:r>
        <w:rPr>
          <w:rFonts w:hint="eastAsia"/>
        </w:rPr>
        <w:t>ін</w:t>
      </w:r>
      <w:r>
        <w:t></w:t>
      </w:r>
      <w:r>
        <w:t></w:t>
      </w:r>
      <w:r>
        <w:t></w:t>
      </w:r>
      <w:r>
        <w:t></w:t>
      </w:r>
      <w:r>
        <w:t></w:t>
      </w:r>
      <w:r>
        <w:rPr>
          <w:rFonts w:hint="eastAsia"/>
        </w:rPr>
        <w:t>за</w:t>
      </w:r>
      <w:r>
        <w:t></w:t>
      </w:r>
      <w:r>
        <w:rPr>
          <w:rFonts w:hint="eastAsia"/>
        </w:rPr>
        <w:t>заг</w:t>
      </w:r>
      <w:r>
        <w:t></w:t>
      </w:r>
      <w:r>
        <w:t></w:t>
      </w:r>
      <w:r>
        <w:rPr>
          <w:rFonts w:hint="eastAsia"/>
        </w:rPr>
        <w:t>ред</w:t>
      </w:r>
      <w:r>
        <w:t></w:t>
      </w:r>
      <w:r>
        <w:t></w:t>
      </w:r>
      <w:r>
        <w:rPr>
          <w:rFonts w:hint="eastAsia"/>
        </w:rPr>
        <w:t>В</w:t>
      </w:r>
      <w:r>
        <w:t></w:t>
      </w:r>
      <w:r>
        <w:t></w:t>
      </w:r>
      <w:r>
        <w:rPr>
          <w:rFonts w:hint="eastAsia"/>
        </w:rPr>
        <w:t>В</w:t>
      </w:r>
      <w:r>
        <w:t></w:t>
      </w:r>
      <w:r>
        <w:t></w:t>
      </w:r>
      <w:r>
        <w:rPr>
          <w:rFonts w:hint="eastAsia"/>
        </w:rPr>
        <w:t>Галунька</w:t>
      </w:r>
      <w:r>
        <w:t></w:t>
      </w:r>
      <w:r>
        <w:t></w:t>
      </w:r>
      <w:r>
        <w:rPr>
          <w:rFonts w:hint="eastAsia"/>
        </w:rPr>
        <w:t>–</w:t>
      </w:r>
      <w:r>
        <w:t></w:t>
      </w:r>
      <w:r>
        <w:rPr>
          <w:rFonts w:hint="eastAsia"/>
        </w:rPr>
        <w:t>Херсон</w:t>
      </w:r>
      <w:r>
        <w:t></w:t>
      </w:r>
      <w:r>
        <w:t></w:t>
      </w:r>
      <w:r>
        <w:t></w:t>
      </w:r>
      <w:r>
        <w:rPr>
          <w:rFonts w:hint="eastAsia"/>
        </w:rPr>
        <w:t>ХМД</w:t>
      </w:r>
      <w:r>
        <w:t></w:t>
      </w:r>
      <w:r>
        <w:t></w:t>
      </w:r>
      <w:r>
        <w:t></w:t>
      </w:r>
      <w:r>
        <w:t></w:t>
      </w:r>
      <w:r>
        <w:t></w:t>
      </w:r>
      <w:r>
        <w:t></w:t>
      </w:r>
      <w:r>
        <w:t></w:t>
      </w:r>
      <w:r>
        <w:t></w:t>
      </w:r>
      <w:r>
        <w:rPr>
          <w:rFonts w:hint="eastAsia"/>
        </w:rPr>
        <w:t>–</w:t>
      </w:r>
      <w:r>
        <w:t></w:t>
      </w:r>
      <w:r>
        <w:rPr>
          <w:rFonts w:hint="eastAsia"/>
        </w:rPr>
        <w:t>Т</w:t>
      </w:r>
      <w:r>
        <w:t></w:t>
      </w:r>
      <w:r>
        <w:t></w:t>
      </w:r>
      <w:r>
        <w:t></w:t>
      </w:r>
      <w:r>
        <w:t></w:t>
      </w:r>
      <w:r>
        <w:t></w:t>
      </w:r>
      <w:r>
        <w:t></w:t>
      </w:r>
      <w:r>
        <w:rPr>
          <w:rFonts w:hint="eastAsia"/>
        </w:rPr>
        <w:t>Загальне</w:t>
      </w:r>
      <w:r>
        <w:t></w:t>
      </w:r>
      <w:r>
        <w:rPr>
          <w:rFonts w:hint="eastAsia"/>
        </w:rPr>
        <w:t>адміністративне</w:t>
      </w:r>
      <w:r>
        <w:t></w:t>
      </w:r>
      <w:r>
        <w:rPr>
          <w:rFonts w:hint="eastAsia"/>
        </w:rPr>
        <w:t>право</w:t>
      </w:r>
      <w:r>
        <w:t></w:t>
      </w:r>
      <w:r>
        <w:t></w:t>
      </w:r>
      <w:r>
        <w:rPr>
          <w:rFonts w:hint="eastAsia"/>
        </w:rPr>
        <w:t>–</w:t>
      </w:r>
      <w:r>
        <w:t></w:t>
      </w:r>
      <w:r>
        <w:t></w:t>
      </w:r>
      <w:r>
        <w:t></w:t>
      </w:r>
      <w:r>
        <w:t></w:t>
      </w:r>
      <w:r>
        <w:t></w:t>
      </w:r>
      <w:r>
        <w:rPr>
          <w:rFonts w:hint="eastAsia"/>
        </w:rPr>
        <w:t>с</w:t>
      </w:r>
      <w:r>
        <w:t></w:t>
      </w:r>
      <w:r>
        <w:t></w:t>
      </w:r>
    </w:p>
    <w:p w14:paraId="1991E3DC" w14:textId="77777777" w:rsidR="0039134D" w:rsidRDefault="0039134D" w:rsidP="0039134D">
      <w:r>
        <w:t></w:t>
      </w:r>
      <w:r>
        <w:t></w:t>
      </w:r>
      <w:r>
        <w:t></w:t>
      </w:r>
      <w:r>
        <w:tab/>
      </w:r>
      <w:r>
        <w:rPr>
          <w:rFonts w:hint="eastAsia"/>
        </w:rPr>
        <w:t>Про</w:t>
      </w:r>
      <w:r>
        <w:t></w:t>
      </w:r>
      <w:r>
        <w:rPr>
          <w:rFonts w:hint="eastAsia"/>
        </w:rPr>
        <w:t>ратифікацію</w:t>
      </w:r>
      <w:r>
        <w:t></w:t>
      </w:r>
      <w:r>
        <w:rPr>
          <w:rFonts w:hint="eastAsia"/>
        </w:rPr>
        <w:t>Конвенції</w:t>
      </w:r>
      <w:r>
        <w:t></w:t>
      </w:r>
      <w:r>
        <w:rPr>
          <w:rFonts w:hint="eastAsia"/>
        </w:rPr>
        <w:t>про</w:t>
      </w:r>
      <w:r>
        <w:t></w:t>
      </w:r>
      <w:r>
        <w:rPr>
          <w:rFonts w:hint="eastAsia"/>
        </w:rPr>
        <w:t>захист</w:t>
      </w:r>
      <w:r>
        <w:t></w:t>
      </w:r>
      <w:r>
        <w:rPr>
          <w:rFonts w:hint="eastAsia"/>
        </w:rPr>
        <w:t>прав</w:t>
      </w:r>
      <w:r>
        <w:t></w:t>
      </w:r>
      <w:r>
        <w:rPr>
          <w:rFonts w:hint="eastAsia"/>
        </w:rPr>
        <w:t>людини</w:t>
      </w:r>
      <w:r>
        <w:t></w:t>
      </w:r>
      <w:r>
        <w:rPr>
          <w:rFonts w:hint="eastAsia"/>
        </w:rPr>
        <w:t>і</w:t>
      </w:r>
      <w:r>
        <w:t></w:t>
      </w:r>
      <w:r>
        <w:rPr>
          <w:rFonts w:hint="eastAsia"/>
        </w:rPr>
        <w:t>основополож</w:t>
      </w:r>
      <w:r>
        <w:t></w:t>
      </w:r>
      <w:r>
        <w:rPr>
          <w:rFonts w:hint="eastAsia"/>
        </w:rPr>
        <w:t>них</w:t>
      </w:r>
      <w:r>
        <w:t></w:t>
      </w:r>
      <w:r>
        <w:rPr>
          <w:rFonts w:hint="eastAsia"/>
        </w:rPr>
        <w:t>свобод</w:t>
      </w:r>
      <w:r>
        <w:t></w:t>
      </w:r>
      <w:r>
        <w:t></w:t>
      </w:r>
      <w:r>
        <w:t></w:t>
      </w:r>
      <w:r>
        <w:t></w:t>
      </w:r>
      <w:r>
        <w:t></w:t>
      </w:r>
      <w:r>
        <w:t></w:t>
      </w:r>
      <w:r>
        <w:rPr>
          <w:rFonts w:hint="eastAsia"/>
        </w:rPr>
        <w:t>року</w:t>
      </w:r>
      <w:r>
        <w:t></w:t>
      </w:r>
      <w:r>
        <w:t></w:t>
      </w:r>
      <w:r>
        <w:rPr>
          <w:rFonts w:hint="eastAsia"/>
        </w:rPr>
        <w:t>Першого</w:t>
      </w:r>
      <w:r>
        <w:t></w:t>
      </w:r>
      <w:r>
        <w:rPr>
          <w:rFonts w:hint="eastAsia"/>
        </w:rPr>
        <w:t>протоколу</w:t>
      </w:r>
      <w:r>
        <w:t></w:t>
      </w:r>
      <w:r>
        <w:rPr>
          <w:rFonts w:hint="eastAsia"/>
        </w:rPr>
        <w:t>та</w:t>
      </w:r>
      <w:r>
        <w:t></w:t>
      </w:r>
      <w:r>
        <w:rPr>
          <w:rFonts w:hint="eastAsia"/>
        </w:rPr>
        <w:t>протоколів</w:t>
      </w:r>
      <w:r>
        <w:t></w:t>
      </w:r>
      <w:r>
        <w:rPr>
          <w:rFonts w:hint="eastAsia"/>
        </w:rPr>
        <w:t>№</w:t>
      </w:r>
      <w:r>
        <w:t></w:t>
      </w:r>
      <w:r>
        <w:t></w:t>
      </w:r>
      <w:r>
        <w:t></w:t>
      </w:r>
      <w:r>
        <w:t></w:t>
      </w:r>
      <w:r>
        <w:t></w:t>
      </w:r>
      <w:r>
        <w:t></w:t>
      </w:r>
      <w:r>
        <w:t></w:t>
      </w:r>
      <w:r>
        <w:t></w:t>
      </w:r>
      <w:r>
        <w:t></w:t>
      </w:r>
      <w:r>
        <w:rPr>
          <w:rFonts w:hint="eastAsia"/>
        </w:rPr>
        <w:t>та</w:t>
      </w:r>
      <w:r>
        <w:t></w:t>
      </w:r>
      <w:r>
        <w:t></w:t>
      </w:r>
      <w:r>
        <w:t></w:t>
      </w:r>
      <w:r>
        <w:t></w:t>
      </w:r>
      <w:r>
        <w:rPr>
          <w:rFonts w:hint="eastAsia"/>
        </w:rPr>
        <w:t>до</w:t>
      </w:r>
      <w:r>
        <w:t></w:t>
      </w:r>
      <w:r>
        <w:rPr>
          <w:rFonts w:hint="eastAsia"/>
        </w:rPr>
        <w:t>Конвенції</w:t>
      </w:r>
      <w:r>
        <w:t></w:t>
      </w:r>
      <w:r>
        <w:t></w:t>
      </w:r>
      <w:r>
        <w:t></w:t>
      </w:r>
      <w:r>
        <w:rPr>
          <w:rFonts w:hint="eastAsia"/>
        </w:rPr>
        <w:t>Закон</w:t>
      </w:r>
      <w:r>
        <w:t></w:t>
      </w:r>
      <w:r>
        <w:rPr>
          <w:rFonts w:hint="eastAsia"/>
        </w:rPr>
        <w:t>України</w:t>
      </w:r>
      <w:r>
        <w:t></w:t>
      </w:r>
      <w:r>
        <w:rPr>
          <w:rFonts w:hint="eastAsia"/>
        </w:rPr>
        <w:t>від</w:t>
      </w:r>
      <w:r>
        <w:t></w:t>
      </w:r>
      <w:r>
        <w:t></w:t>
      </w:r>
      <w:r>
        <w:t></w:t>
      </w:r>
      <w:r>
        <w:t></w:t>
      </w:r>
      <w:r>
        <w:rPr>
          <w:rFonts w:hint="eastAsia"/>
        </w:rPr>
        <w:t>липня</w:t>
      </w:r>
      <w:r>
        <w:t></w:t>
      </w:r>
      <w:r>
        <w:t></w:t>
      </w:r>
      <w:r>
        <w:t></w:t>
      </w:r>
      <w:r>
        <w:t></w:t>
      </w:r>
      <w:r>
        <w:t></w:t>
      </w:r>
      <w:r>
        <w:t></w:t>
      </w:r>
      <w:r>
        <w:rPr>
          <w:rFonts w:hint="eastAsia"/>
        </w:rPr>
        <w:t>року</w:t>
      </w:r>
      <w:r>
        <w:t></w:t>
      </w:r>
      <w:r>
        <w:t></w:t>
      </w:r>
      <w:r>
        <w:t></w:t>
      </w:r>
      <w:r>
        <w:t></w:t>
      </w:r>
      <w:r>
        <w:rPr>
          <w:rFonts w:hint="eastAsia"/>
        </w:rPr>
        <w:t>Відомості</w:t>
      </w:r>
      <w:r>
        <w:t></w:t>
      </w:r>
      <w:r>
        <w:rPr>
          <w:rFonts w:hint="eastAsia"/>
        </w:rPr>
        <w:t>Верховної</w:t>
      </w:r>
      <w:r>
        <w:t></w:t>
      </w:r>
      <w:r>
        <w:rPr>
          <w:rFonts w:hint="eastAsia"/>
        </w:rPr>
        <w:t>Ради</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rPr>
          <w:rFonts w:hint="eastAsia"/>
        </w:rPr>
        <w:t>–</w:t>
      </w:r>
      <w:r>
        <w:t></w:t>
      </w:r>
      <w:r>
        <w:rPr>
          <w:rFonts w:hint="eastAsia"/>
        </w:rPr>
        <w:t>Ст</w:t>
      </w:r>
      <w:r>
        <w:t></w:t>
      </w:r>
      <w:r>
        <w:t></w:t>
      </w:r>
      <w:r>
        <w:t></w:t>
      </w:r>
      <w:r>
        <w:t></w:t>
      </w:r>
      <w:r>
        <w:t></w:t>
      </w:r>
      <w:r>
        <w:t></w:t>
      </w:r>
    </w:p>
    <w:p w14:paraId="0CDF2D0B" w14:textId="77777777" w:rsidR="0039134D" w:rsidRDefault="0039134D" w:rsidP="0039134D">
      <w:r>
        <w:t></w:t>
      </w:r>
      <w:r>
        <w:t></w:t>
      </w:r>
      <w:r>
        <w:t></w:t>
      </w:r>
      <w:r>
        <w:tab/>
      </w:r>
      <w:r>
        <w:rPr>
          <w:rFonts w:hint="eastAsia"/>
        </w:rPr>
        <w:t>Адміністративне</w:t>
      </w:r>
      <w:r>
        <w:t></w:t>
      </w:r>
      <w:r>
        <w:rPr>
          <w:rFonts w:hint="eastAsia"/>
        </w:rPr>
        <w:t>право</w:t>
      </w:r>
      <w:r>
        <w:t></w:t>
      </w:r>
      <w:r>
        <w:t></w:t>
      </w:r>
      <w:r>
        <w:t></w:t>
      </w:r>
      <w:r>
        <w:rPr>
          <w:rFonts w:hint="eastAsia"/>
        </w:rPr>
        <w:t>навч</w:t>
      </w:r>
      <w:r>
        <w:t></w:t>
      </w:r>
      <w:r>
        <w:t></w:t>
      </w:r>
      <w:r>
        <w:rPr>
          <w:rFonts w:hint="eastAsia"/>
        </w:rPr>
        <w:t>посіб</w:t>
      </w:r>
      <w:r>
        <w:t></w:t>
      </w:r>
      <w:r>
        <w:t></w:t>
      </w:r>
      <w:r>
        <w:t></w:t>
      </w:r>
      <w:r>
        <w:t></w:t>
      </w:r>
      <w:r>
        <w:rPr>
          <w:rFonts w:hint="eastAsia"/>
        </w:rPr>
        <w:t>З</w:t>
      </w:r>
      <w:r>
        <w:t></w:t>
      </w:r>
      <w:r>
        <w:t></w:t>
      </w:r>
      <w:r>
        <w:rPr>
          <w:rFonts w:hint="eastAsia"/>
        </w:rPr>
        <w:t>Р</w:t>
      </w:r>
      <w:r>
        <w:t></w:t>
      </w:r>
      <w:r>
        <w:t></w:t>
      </w:r>
      <w:r>
        <w:rPr>
          <w:rFonts w:hint="eastAsia"/>
        </w:rPr>
        <w:t>Кісіль</w:t>
      </w:r>
      <w:r>
        <w:t></w:t>
      </w:r>
      <w:r>
        <w:t></w:t>
      </w:r>
      <w:r>
        <w:rPr>
          <w:rFonts w:hint="eastAsia"/>
        </w:rPr>
        <w:t>Р</w:t>
      </w:r>
      <w:r>
        <w:t></w:t>
      </w:r>
      <w:r>
        <w:t></w:t>
      </w:r>
      <w:r>
        <w:rPr>
          <w:rFonts w:hint="eastAsia"/>
        </w:rPr>
        <w:t>В</w:t>
      </w:r>
      <w:r>
        <w:t></w:t>
      </w:r>
      <w:r>
        <w:t></w:t>
      </w:r>
      <w:r>
        <w:rPr>
          <w:rFonts w:hint="eastAsia"/>
        </w:rPr>
        <w:t>Кісіль</w:t>
      </w:r>
      <w:r>
        <w:t></w:t>
      </w:r>
      <w:r>
        <w:t></w:t>
      </w:r>
      <w:r>
        <w:rPr>
          <w:rFonts w:hint="eastAsia"/>
        </w:rPr>
        <w:t>–</w:t>
      </w:r>
      <w:r>
        <w:t></w:t>
      </w:r>
      <w:r>
        <w:t></w:t>
      </w:r>
      <w:r>
        <w:t></w:t>
      </w:r>
      <w:r>
        <w:rPr>
          <w:rFonts w:hint="eastAsia"/>
        </w:rPr>
        <w:t>тє</w:t>
      </w:r>
      <w:r>
        <w:t></w:t>
      </w:r>
      <w:r>
        <w:rPr>
          <w:rFonts w:hint="eastAsia"/>
        </w:rPr>
        <w:t>вид</w:t>
      </w:r>
      <w:r>
        <w:t></w:t>
      </w:r>
      <w:r>
        <w:t></w:t>
      </w:r>
      <w:r>
        <w:rPr>
          <w:rFonts w:hint="eastAsia"/>
        </w:rPr>
        <w:t>–</w:t>
      </w:r>
      <w:r>
        <w:t></w:t>
      </w:r>
      <w:r>
        <w:rPr>
          <w:rFonts w:hint="eastAsia"/>
        </w:rPr>
        <w:t>К</w:t>
      </w:r>
      <w:r>
        <w:t></w:t>
      </w:r>
      <w:r>
        <w:t></w:t>
      </w:r>
      <w:r>
        <w:t></w:t>
      </w:r>
      <w:r>
        <w:t></w:t>
      </w:r>
      <w:r>
        <w:rPr>
          <w:rFonts w:hint="eastAsia"/>
        </w:rPr>
        <w:t>Правова</w:t>
      </w:r>
      <w:r>
        <w:t></w:t>
      </w:r>
      <w:r>
        <w:rPr>
          <w:rFonts w:hint="eastAsia"/>
        </w:rPr>
        <w:t>єдність</w:t>
      </w:r>
      <w:r>
        <w:t></w:t>
      </w:r>
      <w:r>
        <w:t></w:t>
      </w:r>
      <w:r>
        <w:t></w:t>
      </w:r>
      <w:r>
        <w:t></w:t>
      </w:r>
      <w:r>
        <w:t></w:t>
      </w:r>
      <w:r>
        <w:t></w:t>
      </w:r>
      <w:r>
        <w:t></w:t>
      </w:r>
      <w:r>
        <w:t></w:t>
      </w:r>
      <w:r>
        <w:rPr>
          <w:rFonts w:hint="eastAsia"/>
        </w:rPr>
        <w:t>–</w:t>
      </w:r>
      <w:r>
        <w:t></w:t>
      </w:r>
      <w:r>
        <w:t></w:t>
      </w:r>
      <w:r>
        <w:t></w:t>
      </w:r>
      <w:r>
        <w:t></w:t>
      </w:r>
      <w:r>
        <w:t></w:t>
      </w:r>
      <w:r>
        <w:rPr>
          <w:rFonts w:hint="eastAsia"/>
        </w:rPr>
        <w:t>с</w:t>
      </w:r>
      <w:r>
        <w:t></w:t>
      </w:r>
      <w:r>
        <w:t></w:t>
      </w:r>
    </w:p>
    <w:p w14:paraId="68CFB95D" w14:textId="77777777" w:rsidR="0039134D" w:rsidRDefault="0039134D" w:rsidP="0039134D">
      <w:r>
        <w:t></w:t>
      </w:r>
      <w:r>
        <w:t></w:t>
      </w:r>
      <w:r>
        <w:t></w:t>
      </w:r>
      <w:r>
        <w:tab/>
      </w:r>
      <w:r>
        <w:rPr>
          <w:rFonts w:hint="eastAsia"/>
        </w:rPr>
        <w:t>Оборотов</w:t>
      </w:r>
      <w:r>
        <w:t></w:t>
      </w:r>
      <w:r>
        <w:rPr>
          <w:rFonts w:hint="eastAsia"/>
        </w:rPr>
        <w:t>І</w:t>
      </w:r>
      <w:r>
        <w:t></w:t>
      </w:r>
      <w:r>
        <w:t></w:t>
      </w:r>
      <w:r>
        <w:rPr>
          <w:rFonts w:hint="eastAsia"/>
        </w:rPr>
        <w:t>Г</w:t>
      </w:r>
      <w:r>
        <w:t></w:t>
      </w:r>
      <w:r>
        <w:t></w:t>
      </w:r>
      <w:r>
        <w:rPr>
          <w:rFonts w:hint="eastAsia"/>
        </w:rPr>
        <w:t>Темпоральні</w:t>
      </w:r>
      <w:r>
        <w:t></w:t>
      </w:r>
      <w:r>
        <w:rPr>
          <w:rFonts w:hint="eastAsia"/>
        </w:rPr>
        <w:t>характеристики</w:t>
      </w:r>
      <w:r>
        <w:t></w:t>
      </w:r>
      <w:r>
        <w:rPr>
          <w:rFonts w:hint="eastAsia"/>
        </w:rPr>
        <w:t>права</w:t>
      </w:r>
      <w:r>
        <w:t></w:t>
      </w:r>
      <w:r>
        <w:t></w:t>
      </w:r>
      <w:r>
        <w:t></w:t>
      </w:r>
      <w:r>
        <w:rPr>
          <w:rFonts w:hint="eastAsia"/>
        </w:rPr>
        <w:t>автореф</w:t>
      </w:r>
      <w:r>
        <w:t></w:t>
      </w:r>
      <w:r>
        <w:t></w:t>
      </w:r>
      <w:r>
        <w:t></w:t>
      </w:r>
      <w:r>
        <w:t></w:t>
      </w:r>
      <w:r>
        <w:t></w:t>
      </w:r>
      <w:r>
        <w:t></w:t>
      </w:r>
      <w:r>
        <w:rPr>
          <w:rFonts w:hint="eastAsia"/>
        </w:rPr>
        <w:t>канд</w:t>
      </w:r>
      <w:r>
        <w:t></w:t>
      </w:r>
      <w:r>
        <w:t></w:t>
      </w:r>
      <w:r>
        <w:rPr>
          <w:rFonts w:hint="eastAsia"/>
        </w:rPr>
        <w:t>юрид</w:t>
      </w:r>
      <w:r>
        <w:t></w:t>
      </w:r>
      <w:r>
        <w:t></w:t>
      </w:r>
      <w:r>
        <w:rPr>
          <w:rFonts w:hint="eastAsia"/>
        </w:rPr>
        <w:t>наук</w:t>
      </w:r>
      <w:r>
        <w:t></w:t>
      </w:r>
      <w:r>
        <w:t></w:t>
      </w:r>
      <w:r>
        <w:t></w:t>
      </w:r>
      <w:r>
        <w:t></w:t>
      </w:r>
      <w:r>
        <w:t></w:t>
      </w:r>
      <w:r>
        <w:t></w:t>
      </w:r>
      <w:r>
        <w:t></w:t>
      </w:r>
      <w:r>
        <w:t></w:t>
      </w:r>
      <w:r>
        <w:t></w:t>
      </w:r>
      <w:r>
        <w:t></w:t>
      </w:r>
      <w:r>
        <w:t></w:t>
      </w:r>
      <w:r>
        <w:t></w:t>
      </w:r>
      <w:r>
        <w:t></w:t>
      </w:r>
      <w:r>
        <w:t></w:t>
      </w:r>
      <w:r>
        <w:rPr>
          <w:rFonts w:hint="eastAsia"/>
        </w:rPr>
        <w:t>Ігор</w:t>
      </w:r>
      <w:r>
        <w:t></w:t>
      </w:r>
      <w:r>
        <w:rPr>
          <w:rFonts w:hint="eastAsia"/>
        </w:rPr>
        <w:t>Гариславович</w:t>
      </w:r>
      <w:r>
        <w:t></w:t>
      </w:r>
      <w:r>
        <w:rPr>
          <w:rFonts w:hint="eastAsia"/>
        </w:rPr>
        <w:t>Оборотов</w:t>
      </w:r>
      <w:r>
        <w:t></w:t>
      </w:r>
      <w:r>
        <w:t></w:t>
      </w:r>
      <w:r>
        <w:t></w:t>
      </w:r>
      <w:r>
        <w:rPr>
          <w:rFonts w:hint="eastAsia"/>
        </w:rPr>
        <w:t>Одеська</w:t>
      </w:r>
      <w:r>
        <w:t></w:t>
      </w:r>
      <w:r>
        <w:rPr>
          <w:rFonts w:hint="eastAsia"/>
        </w:rPr>
        <w:t>нац</w:t>
      </w:r>
      <w:r>
        <w:t></w:t>
      </w:r>
      <w:r>
        <w:t></w:t>
      </w:r>
      <w:r>
        <w:rPr>
          <w:rFonts w:hint="eastAsia"/>
        </w:rPr>
        <w:t>юрид</w:t>
      </w:r>
      <w:r>
        <w:t></w:t>
      </w:r>
      <w:r>
        <w:t></w:t>
      </w:r>
      <w:r>
        <w:rPr>
          <w:rFonts w:hint="eastAsia"/>
        </w:rPr>
        <w:t>академія</w:t>
      </w:r>
      <w:r>
        <w:t></w:t>
      </w:r>
      <w:r>
        <w:t></w:t>
      </w:r>
      <w:r>
        <w:rPr>
          <w:rFonts w:hint="eastAsia"/>
        </w:rPr>
        <w:t>–</w:t>
      </w:r>
      <w:r>
        <w:t></w:t>
      </w:r>
      <w:r>
        <w:rPr>
          <w:rFonts w:hint="eastAsia"/>
        </w:rPr>
        <w:t>Одеса</w:t>
      </w:r>
      <w:r>
        <w:t></w:t>
      </w:r>
      <w:r>
        <w:t></w:t>
      </w:r>
      <w:r>
        <w:t></w:t>
      </w:r>
      <w:r>
        <w:t></w:t>
      </w:r>
      <w:r>
        <w:t></w:t>
      </w:r>
      <w:r>
        <w:t></w:t>
      </w:r>
      <w:r>
        <w:t></w:t>
      </w:r>
      <w:r>
        <w:t></w:t>
      </w:r>
      <w:r>
        <w:rPr>
          <w:rFonts w:hint="eastAsia"/>
        </w:rPr>
        <w:t>–</w:t>
      </w:r>
      <w:r>
        <w:t></w:t>
      </w:r>
      <w:r>
        <w:t></w:t>
      </w:r>
      <w:r>
        <w:t></w:t>
      </w:r>
      <w:r>
        <w:t></w:t>
      </w:r>
      <w:r>
        <w:rPr>
          <w:rFonts w:hint="eastAsia"/>
        </w:rPr>
        <w:t>с</w:t>
      </w:r>
      <w:r>
        <w:t></w:t>
      </w:r>
    </w:p>
    <w:p w14:paraId="040711BC" w14:textId="77777777" w:rsidR="0039134D" w:rsidRDefault="0039134D" w:rsidP="0039134D">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Поняття</w:t>
      </w:r>
      <w:r>
        <w:t></w:t>
      </w:r>
      <w:r>
        <w:rPr>
          <w:rFonts w:hint="eastAsia"/>
        </w:rPr>
        <w:t>та</w:t>
      </w:r>
      <w:r>
        <w:t></w:t>
      </w:r>
      <w:r>
        <w:rPr>
          <w:rFonts w:hint="eastAsia"/>
        </w:rPr>
        <w:t>зміст</w:t>
      </w:r>
      <w:r>
        <w:t></w:t>
      </w:r>
      <w:r>
        <w:rPr>
          <w:rFonts w:hint="eastAsia"/>
        </w:rPr>
        <w:t>строкових</w:t>
      </w:r>
      <w:r>
        <w:t></w:t>
      </w:r>
      <w:r>
        <w:rPr>
          <w:rFonts w:hint="eastAsia"/>
        </w:rPr>
        <w:t>обмежень</w:t>
      </w:r>
      <w:r>
        <w:t></w:t>
      </w:r>
      <w:r>
        <w:rPr>
          <w:rFonts w:hint="eastAsia"/>
        </w:rPr>
        <w:t>притягнення</w:t>
      </w:r>
      <w:r>
        <w:t></w:t>
      </w:r>
      <w:r>
        <w:rPr>
          <w:rFonts w:hint="eastAsia"/>
        </w:rPr>
        <w:t>до</w:t>
      </w:r>
      <w:r>
        <w:t></w:t>
      </w:r>
      <w:r>
        <w:rPr>
          <w:rFonts w:hint="eastAsia"/>
        </w:rPr>
        <w:t>адміністративної</w:t>
      </w:r>
      <w:r>
        <w:t></w:t>
      </w:r>
      <w:r>
        <w:rPr>
          <w:rFonts w:hint="eastAsia"/>
        </w:rPr>
        <w:t>відповідальності</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Юридична</w:t>
      </w:r>
      <w:r>
        <w:t></w:t>
      </w:r>
      <w:r>
        <w:rPr>
          <w:rFonts w:hint="eastAsia"/>
        </w:rPr>
        <w:t>наука</w:t>
      </w:r>
      <w:r>
        <w:t></w:t>
      </w:r>
      <w:r>
        <w:rPr>
          <w:rFonts w:hint="eastAsia"/>
        </w:rPr>
        <w:t>України</w:t>
      </w:r>
      <w:r>
        <w:t></w:t>
      </w:r>
      <w:r>
        <w:t></w:t>
      </w:r>
      <w:r>
        <w:t></w:t>
      </w:r>
      <w:r>
        <w:rPr>
          <w:rFonts w:hint="eastAsia"/>
        </w:rPr>
        <w:t>історія</w:t>
      </w:r>
      <w:r>
        <w:t></w:t>
      </w:r>
      <w:r>
        <w:t></w:t>
      </w:r>
      <w:r>
        <w:rPr>
          <w:rFonts w:hint="eastAsia"/>
        </w:rPr>
        <w:t>сучасність</w:t>
      </w:r>
      <w:r>
        <w:t></w:t>
      </w:r>
      <w:r>
        <w:t></w:t>
      </w:r>
      <w:r>
        <w:rPr>
          <w:rFonts w:hint="eastAsia"/>
        </w:rPr>
        <w:t>майбутнє</w:t>
      </w:r>
      <w:r>
        <w:t></w:t>
      </w:r>
      <w:r>
        <w:t></w:t>
      </w:r>
      <w:r>
        <w:t></w:t>
      </w:r>
      <w:r>
        <w:rPr>
          <w:rFonts w:hint="eastAsia"/>
        </w:rPr>
        <w:t>Матеріали</w:t>
      </w:r>
      <w:r>
        <w:t></w:t>
      </w:r>
      <w:r>
        <w:rPr>
          <w:rFonts w:hint="eastAsia"/>
        </w:rPr>
        <w:t>міжнарод</w:t>
      </w:r>
      <w:r>
        <w:t></w:t>
      </w:r>
      <w:r>
        <w:t></w:t>
      </w:r>
      <w:r>
        <w:rPr>
          <w:rFonts w:hint="eastAsia"/>
        </w:rPr>
        <w:t>наук</w:t>
      </w:r>
      <w:r>
        <w:t></w:t>
      </w:r>
      <w:r>
        <w:t></w:t>
      </w:r>
      <w:r>
        <w:rPr>
          <w:rFonts w:hint="eastAsia"/>
        </w:rPr>
        <w:t>практ</w:t>
      </w:r>
      <w:r>
        <w:t></w:t>
      </w:r>
      <w:r>
        <w:t></w:t>
      </w:r>
      <w:r>
        <w:rPr>
          <w:rFonts w:hint="eastAsia"/>
        </w:rPr>
        <w:t>конференції</w:t>
      </w:r>
      <w:r>
        <w:t></w:t>
      </w:r>
      <w:r>
        <w:t></w:t>
      </w:r>
      <w:r>
        <w:rPr>
          <w:rFonts w:hint="eastAsia"/>
        </w:rPr>
        <w:t>м</w:t>
      </w:r>
      <w:r>
        <w:t></w:t>
      </w:r>
      <w:r>
        <w:t></w:t>
      </w:r>
      <w:r>
        <w:rPr>
          <w:rFonts w:hint="eastAsia"/>
        </w:rPr>
        <w:t>Донецьк</w:t>
      </w:r>
      <w:r>
        <w:t></w:t>
      </w:r>
      <w:r>
        <w:t></w:t>
      </w:r>
      <w:r>
        <w:t></w:t>
      </w:r>
      <w:r>
        <w:t></w:t>
      </w:r>
      <w:r>
        <w:t></w:t>
      </w:r>
      <w:r>
        <w:t></w:t>
      </w:r>
      <w:r>
        <w:rPr>
          <w:rFonts w:hint="eastAsia"/>
        </w:rPr>
        <w:t>груд</w:t>
      </w:r>
      <w:r>
        <w:t></w:t>
      </w:r>
      <w:r>
        <w:t></w:t>
      </w:r>
      <w:r>
        <w:t></w:t>
      </w:r>
      <w:r>
        <w:t></w:t>
      </w:r>
      <w:r>
        <w:t></w:t>
      </w:r>
      <w:r>
        <w:t></w:t>
      </w:r>
      <w:r>
        <w:t></w:t>
      </w:r>
      <w:r>
        <w:rPr>
          <w:rFonts w:hint="eastAsia"/>
        </w:rPr>
        <w:t>року</w:t>
      </w:r>
      <w:r>
        <w:t></w:t>
      </w:r>
      <w:r>
        <w:t></w:t>
      </w:r>
      <w:r>
        <w:rPr>
          <w:rFonts w:hint="eastAsia"/>
        </w:rPr>
        <w:t>–</w:t>
      </w:r>
      <w:r>
        <w:t></w:t>
      </w:r>
      <w:r>
        <w:rPr>
          <w:rFonts w:hint="eastAsia"/>
        </w:rPr>
        <w:t>Донецьк</w:t>
      </w:r>
      <w:r>
        <w:t></w:t>
      </w:r>
      <w:r>
        <w:t></w:t>
      </w:r>
      <w:r>
        <w:t></w:t>
      </w:r>
      <w:r>
        <w:rPr>
          <w:rFonts w:hint="eastAsia"/>
        </w:rPr>
        <w:t>СНЮО</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1E4010D2" w14:textId="77777777" w:rsidR="0039134D" w:rsidRDefault="0039134D" w:rsidP="0039134D">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Місце</w:t>
      </w:r>
      <w:r>
        <w:t></w:t>
      </w:r>
      <w:r>
        <w:rPr>
          <w:rFonts w:hint="eastAsia"/>
        </w:rPr>
        <w:t>правових</w:t>
      </w:r>
      <w:r>
        <w:t></w:t>
      </w:r>
      <w:r>
        <w:rPr>
          <w:rFonts w:hint="eastAsia"/>
        </w:rPr>
        <w:t>наслідків</w:t>
      </w:r>
      <w:r>
        <w:t></w:t>
      </w:r>
      <w:r>
        <w:rPr>
          <w:rFonts w:hint="eastAsia"/>
        </w:rPr>
        <w:t>закінчення</w:t>
      </w:r>
      <w:r>
        <w:t></w:t>
      </w:r>
      <w:r>
        <w:rPr>
          <w:rFonts w:hint="eastAsia"/>
        </w:rPr>
        <w:t>строку</w:t>
      </w:r>
      <w:r>
        <w:t></w:t>
      </w:r>
      <w:r>
        <w:rPr>
          <w:rFonts w:hint="eastAsia"/>
        </w:rPr>
        <w:t>накла</w:t>
      </w:r>
      <w:r>
        <w:t></w:t>
      </w:r>
      <w:r>
        <w:rPr>
          <w:rFonts w:hint="eastAsia"/>
        </w:rPr>
        <w:t>дення</w:t>
      </w:r>
      <w:r>
        <w:t></w:t>
      </w:r>
      <w:r>
        <w:rPr>
          <w:rFonts w:hint="eastAsia"/>
        </w:rPr>
        <w:t>адміністративного</w:t>
      </w:r>
      <w:r>
        <w:t></w:t>
      </w:r>
      <w:r>
        <w:rPr>
          <w:rFonts w:hint="eastAsia"/>
        </w:rPr>
        <w:t>стягнення</w:t>
      </w:r>
      <w:r>
        <w:t></w:t>
      </w:r>
      <w:r>
        <w:rPr>
          <w:rFonts w:hint="eastAsia"/>
        </w:rPr>
        <w:t>в</w:t>
      </w:r>
      <w:r>
        <w:t></w:t>
      </w:r>
      <w:r>
        <w:rPr>
          <w:rFonts w:hint="eastAsia"/>
        </w:rPr>
        <w:t>системі</w:t>
      </w:r>
      <w:r>
        <w:t></w:t>
      </w:r>
      <w:r>
        <w:rPr>
          <w:rFonts w:hint="eastAsia"/>
        </w:rPr>
        <w:t>строкових</w:t>
      </w:r>
      <w:r>
        <w:t></w:t>
      </w:r>
      <w:r>
        <w:rPr>
          <w:rFonts w:hint="eastAsia"/>
        </w:rPr>
        <w:t>обмежень</w:t>
      </w:r>
      <w:r>
        <w:t></w:t>
      </w:r>
      <w:r>
        <w:rPr>
          <w:rFonts w:hint="eastAsia"/>
        </w:rPr>
        <w:t>адміністративної</w:t>
      </w:r>
      <w:r>
        <w:t></w:t>
      </w:r>
      <w:r>
        <w:rPr>
          <w:rFonts w:hint="eastAsia"/>
        </w:rPr>
        <w:t>відповідальності</w:t>
      </w:r>
      <w:r>
        <w:t></w:t>
      </w:r>
      <w:r>
        <w:rPr>
          <w:rFonts w:hint="eastAsia"/>
        </w:rPr>
        <w:t>в</w:t>
      </w:r>
      <w:r>
        <w:t></w:t>
      </w:r>
      <w:r>
        <w:rPr>
          <w:rFonts w:hint="eastAsia"/>
        </w:rPr>
        <w:t>Україні</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Юридичні</w:t>
      </w:r>
      <w:r>
        <w:t></w:t>
      </w:r>
      <w:r>
        <w:rPr>
          <w:rFonts w:hint="eastAsia"/>
        </w:rPr>
        <w:t>наукові</w:t>
      </w:r>
      <w:r>
        <w:t></w:t>
      </w:r>
      <w:r>
        <w:rPr>
          <w:rFonts w:hint="eastAsia"/>
        </w:rPr>
        <w:t>дискусії</w:t>
      </w:r>
      <w:r>
        <w:t></w:t>
      </w:r>
      <w:r>
        <w:rPr>
          <w:rFonts w:hint="eastAsia"/>
        </w:rPr>
        <w:t>як</w:t>
      </w:r>
      <w:r>
        <w:t></w:t>
      </w:r>
      <w:r>
        <w:rPr>
          <w:rFonts w:hint="eastAsia"/>
        </w:rPr>
        <w:t>фактор</w:t>
      </w:r>
      <w:r>
        <w:t></w:t>
      </w:r>
      <w:r>
        <w:rPr>
          <w:rFonts w:hint="eastAsia"/>
        </w:rPr>
        <w:t>сталого</w:t>
      </w:r>
      <w:r>
        <w:t></w:t>
      </w:r>
      <w:r>
        <w:rPr>
          <w:rFonts w:hint="eastAsia"/>
        </w:rPr>
        <w:t>розвитку</w:t>
      </w:r>
      <w:r>
        <w:t></w:t>
      </w:r>
      <w:r>
        <w:rPr>
          <w:rFonts w:hint="eastAsia"/>
        </w:rPr>
        <w:t>правової</w:t>
      </w:r>
      <w:r>
        <w:t></w:t>
      </w:r>
      <w:r>
        <w:rPr>
          <w:rFonts w:hint="eastAsia"/>
        </w:rPr>
        <w:t>доктрини</w:t>
      </w:r>
      <w:r>
        <w:t></w:t>
      </w:r>
      <w:r>
        <w:rPr>
          <w:rFonts w:hint="eastAsia"/>
        </w:rPr>
        <w:t>та</w:t>
      </w:r>
      <w:r>
        <w:t></w:t>
      </w:r>
      <w:r>
        <w:rPr>
          <w:rFonts w:hint="eastAsia"/>
        </w:rPr>
        <w:t>законодавства</w:t>
      </w:r>
      <w:r>
        <w:t></w:t>
      </w:r>
      <w:r>
        <w:t></w:t>
      </w:r>
      <w:r>
        <w:t></w:t>
      </w:r>
      <w:r>
        <w:rPr>
          <w:rFonts w:hint="eastAsia"/>
        </w:rPr>
        <w:t>Матеріали</w:t>
      </w:r>
      <w:r>
        <w:t></w:t>
      </w:r>
      <w:r>
        <w:rPr>
          <w:rFonts w:hint="eastAsia"/>
        </w:rPr>
        <w:t>міжнарод</w:t>
      </w:r>
      <w:r>
        <w:t></w:t>
      </w:r>
      <w:r>
        <w:t></w:t>
      </w:r>
      <w:r>
        <w:rPr>
          <w:rFonts w:hint="eastAsia"/>
        </w:rPr>
        <w:t>наук</w:t>
      </w:r>
      <w:r>
        <w:t></w:t>
      </w:r>
      <w:r>
        <w:t></w:t>
      </w:r>
      <w:r>
        <w:rPr>
          <w:rFonts w:hint="eastAsia"/>
        </w:rPr>
        <w:t>практ</w:t>
      </w:r>
      <w:r>
        <w:t></w:t>
      </w:r>
      <w:r>
        <w:t></w:t>
      </w:r>
      <w:r>
        <w:rPr>
          <w:rFonts w:hint="eastAsia"/>
        </w:rPr>
        <w:t>конференції</w:t>
      </w:r>
      <w:r>
        <w:t></w:t>
      </w:r>
      <w:r>
        <w:t></w:t>
      </w:r>
      <w:r>
        <w:rPr>
          <w:rFonts w:hint="eastAsia"/>
        </w:rPr>
        <w:t>м</w:t>
      </w:r>
      <w:r>
        <w:t></w:t>
      </w:r>
      <w:r>
        <w:t></w:t>
      </w:r>
      <w:r>
        <w:rPr>
          <w:rFonts w:hint="eastAsia"/>
        </w:rPr>
        <w:t>Київ</w:t>
      </w:r>
      <w:r>
        <w:t></w:t>
      </w:r>
      <w:r>
        <w:t></w:t>
      </w:r>
      <w:r>
        <w:t></w:t>
      </w:r>
      <w:r>
        <w:t></w:t>
      </w:r>
      <w:r>
        <w:rPr>
          <w:rFonts w:hint="eastAsia"/>
        </w:rPr>
        <w:t>–</w:t>
      </w:r>
      <w:r>
        <w:t></w:t>
      </w:r>
      <w:r>
        <w:t></w:t>
      </w:r>
      <w:r>
        <w:t></w:t>
      </w:r>
      <w:r>
        <w:rPr>
          <w:rFonts w:hint="eastAsia"/>
        </w:rPr>
        <w:t>квіт</w:t>
      </w:r>
      <w:r>
        <w:t></w:t>
      </w:r>
      <w:r>
        <w:t></w:t>
      </w:r>
      <w:r>
        <w:t></w:t>
      </w:r>
      <w:r>
        <w:t></w:t>
      </w:r>
      <w:r>
        <w:t></w:t>
      </w:r>
      <w:r>
        <w:t></w:t>
      </w:r>
      <w:r>
        <w:t></w:t>
      </w:r>
      <w:r>
        <w:rPr>
          <w:rFonts w:hint="eastAsia"/>
        </w:rPr>
        <w:t>р</w:t>
      </w:r>
      <w:r>
        <w:t></w:t>
      </w:r>
      <w:r>
        <w:t></w:t>
      </w:r>
      <w:r>
        <w:rPr>
          <w:rFonts w:hint="eastAsia"/>
        </w:rPr>
        <w:t>–</w:t>
      </w:r>
      <w:r>
        <w:t></w:t>
      </w:r>
      <w:r>
        <w:rPr>
          <w:rFonts w:hint="eastAsia"/>
        </w:rPr>
        <w:t>К</w:t>
      </w:r>
      <w:r>
        <w:t></w:t>
      </w:r>
      <w:r>
        <w:t></w:t>
      </w:r>
      <w:r>
        <w:t></w:t>
      </w:r>
      <w:r>
        <w:t></w:t>
      </w:r>
      <w:r>
        <w:rPr>
          <w:rFonts w:hint="eastAsia"/>
        </w:rPr>
        <w:lastRenderedPageBreak/>
        <w:t>ЦПНД</w:t>
      </w:r>
      <w:r>
        <w:t></w:t>
      </w:r>
      <w:r>
        <w:t></w:t>
      </w:r>
      <w:r>
        <w:t></w:t>
      </w:r>
      <w:r>
        <w:t></w:t>
      </w:r>
      <w:r>
        <w:t></w:t>
      </w:r>
      <w:r>
        <w:t></w:t>
      </w:r>
      <w:r>
        <w:t></w:t>
      </w:r>
      <w:r>
        <w:t></w:t>
      </w:r>
      <w:r>
        <w:rPr>
          <w:rFonts w:hint="eastAsia"/>
        </w:rPr>
        <w:t>–</w:t>
      </w:r>
      <w:r>
        <w:t></w:t>
      </w:r>
      <w:r>
        <w:rPr>
          <w:rFonts w:hint="eastAsia"/>
        </w:rPr>
        <w:t>Ч</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1AD2129F" w14:textId="77777777" w:rsidR="0039134D" w:rsidRDefault="0039134D" w:rsidP="0039134D">
      <w:r>
        <w:t></w:t>
      </w:r>
      <w:r>
        <w:t></w:t>
      </w:r>
      <w:r>
        <w:t></w:t>
      </w:r>
      <w:r>
        <w:tab/>
      </w:r>
      <w:r>
        <w:rPr>
          <w:rFonts w:hint="eastAsia"/>
        </w:rPr>
        <w:t>Ляхович</w:t>
      </w:r>
      <w:r>
        <w:t></w:t>
      </w:r>
      <w:r>
        <w:rPr>
          <w:rFonts w:hint="eastAsia"/>
        </w:rPr>
        <w:t>У</w:t>
      </w:r>
      <w:r>
        <w:t></w:t>
      </w:r>
      <w:r>
        <w:t></w:t>
      </w:r>
      <w:r>
        <w:rPr>
          <w:rFonts w:hint="eastAsia"/>
        </w:rPr>
        <w:t>Адміністративна</w:t>
      </w:r>
      <w:r>
        <w:t></w:t>
      </w:r>
      <w:r>
        <w:rPr>
          <w:rFonts w:hint="eastAsia"/>
        </w:rPr>
        <w:t>відповідальність</w:t>
      </w:r>
      <w:r>
        <w:t></w:t>
      </w:r>
      <w:r>
        <w:t></w:t>
      </w:r>
      <w:r>
        <w:t></w:t>
      </w:r>
      <w:r>
        <w:rPr>
          <w:rFonts w:hint="eastAsia"/>
        </w:rPr>
        <w:t>навч</w:t>
      </w:r>
      <w:r>
        <w:t></w:t>
      </w:r>
      <w:r>
        <w:t></w:t>
      </w:r>
      <w:r>
        <w:rPr>
          <w:rFonts w:hint="eastAsia"/>
        </w:rPr>
        <w:t>посіб</w:t>
      </w:r>
      <w:r>
        <w:t></w:t>
      </w:r>
      <w:r>
        <w:t></w:t>
      </w:r>
      <w:r>
        <w:rPr>
          <w:rFonts w:hint="eastAsia"/>
        </w:rPr>
        <w:t>для</w:t>
      </w:r>
      <w:r>
        <w:t></w:t>
      </w:r>
      <w:r>
        <w:rPr>
          <w:rFonts w:hint="eastAsia"/>
        </w:rPr>
        <w:t>студ</w:t>
      </w:r>
      <w:r>
        <w:t></w:t>
      </w:r>
      <w:r>
        <w:t></w:t>
      </w:r>
      <w:r>
        <w:rPr>
          <w:rFonts w:hint="eastAsia"/>
        </w:rPr>
        <w:t>вищ</w:t>
      </w:r>
      <w:r>
        <w:t></w:t>
      </w:r>
      <w:r>
        <w:t></w:t>
      </w:r>
      <w:r>
        <w:rPr>
          <w:rFonts w:hint="eastAsia"/>
        </w:rPr>
        <w:t>навч</w:t>
      </w:r>
      <w:r>
        <w:t></w:t>
      </w:r>
      <w:r>
        <w:t></w:t>
      </w:r>
      <w:r>
        <w:rPr>
          <w:rFonts w:hint="eastAsia"/>
        </w:rPr>
        <w:t>закладів</w:t>
      </w:r>
      <w:r>
        <w:t></w:t>
      </w:r>
      <w:r>
        <w:t></w:t>
      </w:r>
      <w:r>
        <w:t></w:t>
      </w:r>
      <w:r>
        <w:rPr>
          <w:rFonts w:hint="eastAsia"/>
        </w:rPr>
        <w:t>У</w:t>
      </w:r>
      <w:r>
        <w:t></w:t>
      </w:r>
      <w:r>
        <w:t></w:t>
      </w:r>
      <w:r>
        <w:rPr>
          <w:rFonts w:hint="eastAsia"/>
        </w:rPr>
        <w:t>І</w:t>
      </w:r>
      <w:r>
        <w:t></w:t>
      </w:r>
      <w:r>
        <w:t></w:t>
      </w:r>
      <w:r>
        <w:rPr>
          <w:rFonts w:hint="eastAsia"/>
        </w:rPr>
        <w:t>Ляхович</w:t>
      </w:r>
      <w:r>
        <w:t></w:t>
      </w:r>
      <w:r>
        <w:t></w:t>
      </w:r>
      <w:r>
        <w:rPr>
          <w:rFonts w:hint="eastAsia"/>
        </w:rPr>
        <w:t>–</w:t>
      </w:r>
      <w:r>
        <w:t></w:t>
      </w:r>
      <w:r>
        <w:rPr>
          <w:rFonts w:hint="eastAsia"/>
        </w:rPr>
        <w:t>Івано</w:t>
      </w:r>
      <w:r>
        <w:t></w:t>
      </w:r>
      <w:r>
        <w:rPr>
          <w:rFonts w:hint="eastAsia"/>
        </w:rPr>
        <w:t>Франківськ</w:t>
      </w:r>
      <w:r>
        <w:t></w:t>
      </w:r>
      <w:r>
        <w:t></w:t>
      </w:r>
      <w:r>
        <w:t></w:t>
      </w:r>
      <w:r>
        <w:rPr>
          <w:rFonts w:hint="eastAsia"/>
        </w:rPr>
        <w:t>Прикарпатський</w:t>
      </w:r>
      <w:r>
        <w:t></w:t>
      </w:r>
      <w:r>
        <w:rPr>
          <w:rFonts w:hint="eastAsia"/>
        </w:rPr>
        <w:t>нац</w:t>
      </w:r>
      <w:r>
        <w:t></w:t>
      </w:r>
      <w:r>
        <w:t></w:t>
      </w:r>
      <w:r>
        <w:rPr>
          <w:rFonts w:hint="eastAsia"/>
        </w:rPr>
        <w:t>ун</w:t>
      </w:r>
      <w:r>
        <w:t></w:t>
      </w:r>
      <w:r>
        <w:rPr>
          <w:rFonts w:hint="eastAsia"/>
        </w:rPr>
        <w:t>т</w:t>
      </w:r>
      <w:r>
        <w:t></w:t>
      </w:r>
      <w:r>
        <w:rPr>
          <w:rFonts w:hint="eastAsia"/>
        </w:rPr>
        <w:t>ім</w:t>
      </w:r>
      <w:r>
        <w:t></w:t>
      </w:r>
      <w:r>
        <w:t></w:t>
      </w:r>
      <w:r>
        <w:rPr>
          <w:rFonts w:hint="eastAsia"/>
        </w:rPr>
        <w:t>В</w:t>
      </w:r>
      <w:r>
        <w:t></w:t>
      </w:r>
      <w:r>
        <w:t></w:t>
      </w:r>
      <w:r>
        <w:rPr>
          <w:rFonts w:hint="eastAsia"/>
        </w:rPr>
        <w:t>Стефаника</w:t>
      </w:r>
      <w:r>
        <w:t></w:t>
      </w:r>
      <w:r>
        <w:t></w:t>
      </w:r>
      <w:r>
        <w:t></w:t>
      </w:r>
      <w:r>
        <w:t></w:t>
      </w:r>
      <w:r>
        <w:t></w:t>
      </w:r>
      <w:r>
        <w:t></w:t>
      </w:r>
      <w:r>
        <w:t></w:t>
      </w:r>
      <w:r>
        <w:t></w:t>
      </w:r>
      <w:r>
        <w:rPr>
          <w:rFonts w:hint="eastAsia"/>
        </w:rPr>
        <w:t>–</w:t>
      </w:r>
      <w:r>
        <w:t></w:t>
      </w:r>
      <w:r>
        <w:t></w:t>
      </w:r>
      <w:r>
        <w:t></w:t>
      </w:r>
      <w:r>
        <w:t></w:t>
      </w:r>
      <w:r>
        <w:t></w:t>
      </w:r>
      <w:r>
        <w:rPr>
          <w:rFonts w:hint="eastAsia"/>
        </w:rPr>
        <w:t>с</w:t>
      </w:r>
      <w:r>
        <w:t></w:t>
      </w:r>
    </w:p>
    <w:p w14:paraId="0821186F" w14:textId="77777777" w:rsidR="0039134D" w:rsidRDefault="0039134D" w:rsidP="0039134D">
      <w:r>
        <w:t></w:t>
      </w:r>
      <w:r>
        <w:t></w:t>
      </w:r>
      <w:r>
        <w:t></w:t>
      </w:r>
      <w:r>
        <w:tab/>
      </w:r>
      <w:r>
        <w:rPr>
          <w:rFonts w:hint="eastAsia"/>
        </w:rPr>
        <w:t>Повітряний</w:t>
      </w:r>
      <w:r>
        <w:t></w:t>
      </w:r>
      <w:r>
        <w:rPr>
          <w:rFonts w:hint="eastAsia"/>
        </w:rPr>
        <w:t>кодекс</w:t>
      </w:r>
      <w:r>
        <w:t></w:t>
      </w:r>
      <w:r>
        <w:rPr>
          <w:rFonts w:hint="eastAsia"/>
        </w:rPr>
        <w:t>України</w:t>
      </w:r>
      <w:r>
        <w:t></w:t>
      </w:r>
      <w:r>
        <w:t></w:t>
      </w:r>
      <w:r>
        <w:t></w:t>
      </w:r>
      <w:r>
        <w:rPr>
          <w:rFonts w:hint="eastAsia"/>
        </w:rPr>
        <w:t>Закон</w:t>
      </w:r>
      <w:r>
        <w:t></w:t>
      </w:r>
      <w:r>
        <w:rPr>
          <w:rFonts w:hint="eastAsia"/>
        </w:rPr>
        <w:t>України</w:t>
      </w:r>
      <w:r>
        <w:t></w:t>
      </w:r>
      <w:r>
        <w:t></w:t>
      </w:r>
      <w:r>
        <w:t></w:t>
      </w:r>
      <w:r>
        <w:t></w:t>
      </w:r>
      <w:r>
        <w:rPr>
          <w:rFonts w:hint="eastAsia"/>
        </w:rPr>
        <w:t>травня</w:t>
      </w:r>
      <w:r>
        <w:t></w:t>
      </w:r>
      <w:r>
        <w:t></w:t>
      </w:r>
      <w:r>
        <w:t></w:t>
      </w:r>
      <w:r>
        <w:t></w:t>
      </w:r>
      <w:r>
        <w:t></w:t>
      </w:r>
      <w:r>
        <w:t></w:t>
      </w:r>
      <w:r>
        <w:rPr>
          <w:rFonts w:hint="eastAsia"/>
        </w:rPr>
        <w:t>року</w:t>
      </w:r>
      <w:r>
        <w:t></w:t>
      </w:r>
      <w:r>
        <w:rPr>
          <w:rFonts w:hint="eastAsia"/>
        </w:rPr>
        <w:t>№</w:t>
      </w:r>
      <w:r>
        <w:t></w:t>
      </w:r>
      <w:r>
        <w:t></w:t>
      </w:r>
      <w:r>
        <w:t></w:t>
      </w:r>
      <w:r>
        <w:t></w:t>
      </w:r>
      <w:r>
        <w:t></w:t>
      </w:r>
      <w:r>
        <w:t></w:t>
      </w:r>
      <w:r>
        <w:t></w:t>
      </w:r>
      <w:r>
        <w:t></w:t>
      </w:r>
      <w:r>
        <w:t></w:t>
      </w:r>
      <w:r>
        <w:t></w:t>
      </w:r>
      <w:r>
        <w:t></w:t>
      </w:r>
      <w:r>
        <w:t></w:t>
      </w:r>
      <w:r>
        <w:rPr>
          <w:rFonts w:hint="eastAsia"/>
        </w:rPr>
        <w:t>Відомості</w:t>
      </w:r>
      <w:r>
        <w:t></w:t>
      </w:r>
      <w:r>
        <w:rPr>
          <w:rFonts w:hint="eastAsia"/>
        </w:rPr>
        <w:t>Верховної</w:t>
      </w:r>
      <w:r>
        <w:t></w:t>
      </w:r>
      <w:r>
        <w:rPr>
          <w:rFonts w:hint="eastAsia"/>
        </w:rPr>
        <w:t>Ради</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rPr>
          <w:rFonts w:hint="eastAsia"/>
        </w:rPr>
        <w:t>–</w:t>
      </w:r>
      <w:r>
        <w:t></w:t>
      </w:r>
      <w:r>
        <w:t></w:t>
      </w:r>
      <w:r>
        <w:t></w:t>
      </w:r>
      <w:r>
        <w:t></w:t>
      </w:r>
      <w:r>
        <w:rPr>
          <w:rFonts w:hint="eastAsia"/>
        </w:rPr>
        <w:t>–</w:t>
      </w:r>
      <w:r>
        <w:t></w:t>
      </w:r>
      <w:r>
        <w:rPr>
          <w:rFonts w:hint="eastAsia"/>
        </w:rPr>
        <w:t>Ст</w:t>
      </w:r>
      <w:r>
        <w:t></w:t>
      </w:r>
      <w:r>
        <w:t></w:t>
      </w:r>
      <w:r>
        <w:t></w:t>
      </w:r>
      <w:r>
        <w:t></w:t>
      </w:r>
      <w:r>
        <w:t></w:t>
      </w:r>
      <w:r>
        <w:t></w:t>
      </w:r>
    </w:p>
    <w:p w14:paraId="78B3166A" w14:textId="77777777" w:rsidR="0039134D" w:rsidRDefault="0039134D" w:rsidP="0039134D">
      <w:r>
        <w:t></w:t>
      </w:r>
      <w:r>
        <w:t></w:t>
      </w:r>
      <w:r>
        <w:t></w:t>
      </w:r>
      <w:r>
        <w:tab/>
      </w:r>
      <w:r>
        <w:rPr>
          <w:rFonts w:hint="eastAsia"/>
        </w:rPr>
        <w:t>Податковий</w:t>
      </w:r>
      <w:r>
        <w:t></w:t>
      </w:r>
      <w:r>
        <w:rPr>
          <w:rFonts w:hint="eastAsia"/>
        </w:rPr>
        <w:t>кодекс</w:t>
      </w:r>
      <w:r>
        <w:t></w:t>
      </w:r>
      <w:r>
        <w:rPr>
          <w:rFonts w:hint="eastAsia"/>
        </w:rPr>
        <w:t>України</w:t>
      </w:r>
      <w:r>
        <w:t></w:t>
      </w:r>
      <w:r>
        <w:t></w:t>
      </w:r>
      <w:r>
        <w:t></w:t>
      </w:r>
      <w:r>
        <w:rPr>
          <w:rFonts w:hint="eastAsia"/>
        </w:rPr>
        <w:t>Закон</w:t>
      </w:r>
      <w:r>
        <w:t></w:t>
      </w:r>
      <w:r>
        <w:rPr>
          <w:rFonts w:hint="eastAsia"/>
        </w:rPr>
        <w:t>України</w:t>
      </w:r>
      <w:r>
        <w:t></w:t>
      </w:r>
      <w:r>
        <w:rPr>
          <w:rFonts w:hint="eastAsia"/>
        </w:rPr>
        <w:t>від</w:t>
      </w:r>
      <w:r>
        <w:t></w:t>
      </w:r>
      <w:r>
        <w:t></w:t>
      </w:r>
      <w:r>
        <w:t></w:t>
      </w:r>
      <w:r>
        <w:rPr>
          <w:rFonts w:hint="eastAsia"/>
        </w:rPr>
        <w:t>грудня</w:t>
      </w:r>
      <w:r>
        <w:t></w:t>
      </w:r>
      <w:r>
        <w:t></w:t>
      </w:r>
      <w:r>
        <w:t></w:t>
      </w:r>
      <w:r>
        <w:t></w:t>
      </w:r>
      <w:r>
        <w:t></w:t>
      </w:r>
      <w:r>
        <w:t></w:t>
      </w:r>
      <w:r>
        <w:rPr>
          <w:rFonts w:hint="eastAsia"/>
        </w:rPr>
        <w:t>року</w:t>
      </w:r>
      <w:r>
        <w:t></w:t>
      </w:r>
      <w:r>
        <w:rPr>
          <w:rFonts w:hint="eastAsia"/>
        </w:rPr>
        <w:t>№</w:t>
      </w:r>
      <w:r>
        <w:t></w:t>
      </w:r>
      <w:r>
        <w:t></w:t>
      </w:r>
      <w:r>
        <w:t></w:t>
      </w:r>
      <w:r>
        <w:t></w:t>
      </w:r>
      <w:r>
        <w:t></w:t>
      </w:r>
      <w:r>
        <w:t></w:t>
      </w:r>
      <w:r>
        <w:t></w:t>
      </w:r>
      <w:r>
        <w:t></w:t>
      </w:r>
      <w:r>
        <w:t></w:t>
      </w:r>
      <w:r>
        <w:t></w:t>
      </w:r>
      <w:r>
        <w:t></w:t>
      </w:r>
      <w:r>
        <w:t></w:t>
      </w:r>
      <w:r>
        <w:rPr>
          <w:rFonts w:hint="eastAsia"/>
        </w:rPr>
        <w:t>Відомості</w:t>
      </w:r>
      <w:r>
        <w:t></w:t>
      </w:r>
      <w:r>
        <w:rPr>
          <w:rFonts w:hint="eastAsia"/>
        </w:rPr>
        <w:t>Верховної</w:t>
      </w:r>
      <w:r>
        <w:t></w:t>
      </w:r>
      <w:r>
        <w:rPr>
          <w:rFonts w:hint="eastAsia"/>
        </w:rPr>
        <w:t>Ради</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rPr>
          <w:rFonts w:hint="eastAsia"/>
        </w:rPr>
        <w:t>–</w:t>
      </w:r>
      <w:r>
        <w:t></w:t>
      </w:r>
      <w:r>
        <w:t></w:t>
      </w:r>
      <w:r>
        <w:t></w:t>
      </w:r>
      <w:r>
        <w:t></w:t>
      </w:r>
      <w:r>
        <w:rPr>
          <w:rFonts w:hint="eastAsia"/>
        </w:rPr>
        <w:t>№</w:t>
      </w:r>
      <w:r>
        <w:t></w:t>
      </w:r>
      <w:r>
        <w:t></w:t>
      </w:r>
      <w:r>
        <w:t></w:t>
      </w:r>
      <w:r>
        <w:rPr>
          <w:rFonts w:hint="eastAsia"/>
        </w:rPr>
        <w:t>–</w:t>
      </w:r>
      <w:r>
        <w:t></w:t>
      </w:r>
      <w:r>
        <w:t></w:t>
      </w:r>
      <w:r>
        <w:t></w:t>
      </w:r>
      <w:r>
        <w:t></w:t>
      </w:r>
      <w:r>
        <w:rPr>
          <w:rFonts w:hint="eastAsia"/>
        </w:rPr>
        <w:t>№</w:t>
      </w:r>
      <w:r>
        <w:t></w:t>
      </w:r>
      <w:r>
        <w:t></w:t>
      </w:r>
      <w:r>
        <w:t></w:t>
      </w:r>
      <w:r>
        <w:t></w:t>
      </w:r>
      <w:r>
        <w:t></w:t>
      </w:r>
      <w:r>
        <w:rPr>
          <w:rFonts w:hint="eastAsia"/>
        </w:rPr>
        <w:t>–</w:t>
      </w:r>
      <w:r>
        <w:t></w:t>
      </w:r>
      <w:r>
        <w:rPr>
          <w:rFonts w:hint="eastAsia"/>
        </w:rPr>
        <w:t>Ст</w:t>
      </w:r>
      <w:r>
        <w:t></w:t>
      </w:r>
      <w:r>
        <w:t></w:t>
      </w:r>
      <w:r>
        <w:t></w:t>
      </w:r>
      <w:r>
        <w:t></w:t>
      </w:r>
      <w:r>
        <w:t></w:t>
      </w:r>
      <w:r>
        <w:t></w:t>
      </w:r>
    </w:p>
    <w:p w14:paraId="096FD447" w14:textId="77777777" w:rsidR="0039134D" w:rsidRDefault="0039134D" w:rsidP="0039134D">
      <w:r>
        <w:t></w:t>
      </w:r>
      <w:r>
        <w:t></w:t>
      </w:r>
      <w:r>
        <w:t></w:t>
      </w:r>
      <w:r>
        <w:tab/>
      </w:r>
      <w:r>
        <w:rPr>
          <w:rFonts w:hint="eastAsia"/>
        </w:rPr>
        <w:t>Про</w:t>
      </w:r>
      <w:r>
        <w:t></w:t>
      </w:r>
      <w:r>
        <w:rPr>
          <w:rFonts w:hint="eastAsia"/>
        </w:rPr>
        <w:t>захист</w:t>
      </w:r>
      <w:r>
        <w:t></w:t>
      </w:r>
      <w:r>
        <w:rPr>
          <w:rFonts w:hint="eastAsia"/>
        </w:rPr>
        <w:t>економічної</w:t>
      </w:r>
      <w:r>
        <w:t></w:t>
      </w:r>
      <w:r>
        <w:rPr>
          <w:rFonts w:hint="eastAsia"/>
        </w:rPr>
        <w:t>конкуренції</w:t>
      </w:r>
      <w:r>
        <w:t></w:t>
      </w:r>
      <w:r>
        <w:t></w:t>
      </w:r>
      <w:r>
        <w:t></w:t>
      </w:r>
      <w:r>
        <w:rPr>
          <w:rFonts w:hint="eastAsia"/>
        </w:rPr>
        <w:t>Закон</w:t>
      </w:r>
      <w:r>
        <w:t></w:t>
      </w:r>
      <w:r>
        <w:rPr>
          <w:rFonts w:hint="eastAsia"/>
        </w:rPr>
        <w:t>України</w:t>
      </w:r>
      <w:r>
        <w:t></w:t>
      </w:r>
      <w:r>
        <w:rPr>
          <w:rFonts w:hint="eastAsia"/>
        </w:rPr>
        <w:t>від</w:t>
      </w:r>
      <w:r>
        <w:t></w:t>
      </w:r>
      <w:r>
        <w:t></w:t>
      </w:r>
      <w:r>
        <w:t></w:t>
      </w:r>
      <w:r>
        <w:t></w:t>
      </w:r>
      <w:r>
        <w:rPr>
          <w:rFonts w:hint="eastAsia"/>
        </w:rPr>
        <w:t>січня</w:t>
      </w:r>
      <w:r>
        <w:t></w:t>
      </w:r>
      <w:r>
        <w:t></w:t>
      </w:r>
      <w:r>
        <w:t></w:t>
      </w:r>
      <w:r>
        <w:t></w:t>
      </w:r>
      <w:r>
        <w:t></w:t>
      </w:r>
      <w:r>
        <w:t></w:t>
      </w:r>
      <w:r>
        <w:rPr>
          <w:rFonts w:hint="eastAsia"/>
        </w:rPr>
        <w:t>року</w:t>
      </w:r>
      <w:r>
        <w:t></w:t>
      </w:r>
      <w:r>
        <w:rPr>
          <w:rFonts w:hint="eastAsia"/>
        </w:rPr>
        <w:t>№</w:t>
      </w:r>
      <w:r>
        <w:t></w:t>
      </w:r>
      <w:r>
        <w:t></w:t>
      </w:r>
      <w:r>
        <w:t></w:t>
      </w:r>
      <w:r>
        <w:t></w:t>
      </w:r>
      <w:r>
        <w:t></w:t>
      </w:r>
      <w:r>
        <w:t></w:t>
      </w:r>
      <w:r>
        <w:t></w:t>
      </w:r>
      <w:r>
        <w:t></w:t>
      </w:r>
      <w:r>
        <w:t></w:t>
      </w:r>
      <w:r>
        <w:t></w:t>
      </w:r>
      <w:r>
        <w:t></w:t>
      </w:r>
      <w:r>
        <w:t></w:t>
      </w:r>
      <w:r>
        <w:t></w:t>
      </w:r>
      <w:r>
        <w:rPr>
          <w:rFonts w:hint="eastAsia"/>
        </w:rPr>
        <w:t>Відомості</w:t>
      </w:r>
      <w:r>
        <w:t></w:t>
      </w:r>
      <w:r>
        <w:rPr>
          <w:rFonts w:hint="eastAsia"/>
        </w:rPr>
        <w:t>Верховної</w:t>
      </w:r>
      <w:r>
        <w:t></w:t>
      </w:r>
      <w:r>
        <w:rPr>
          <w:rFonts w:hint="eastAsia"/>
        </w:rPr>
        <w:t>Ради</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rPr>
          <w:rFonts w:hint="eastAsia"/>
        </w:rPr>
        <w:t>–</w:t>
      </w:r>
      <w:r>
        <w:t></w:t>
      </w:r>
      <w:r>
        <w:rPr>
          <w:rFonts w:hint="eastAsia"/>
        </w:rPr>
        <w:t>Ст</w:t>
      </w:r>
      <w:r>
        <w:t></w:t>
      </w:r>
      <w:r>
        <w:t></w:t>
      </w:r>
      <w:r>
        <w:t></w:t>
      </w:r>
      <w:r>
        <w:t></w:t>
      </w:r>
      <w:r>
        <w:t></w:t>
      </w:r>
    </w:p>
    <w:p w14:paraId="222F4D56" w14:textId="77777777" w:rsidR="0039134D" w:rsidRDefault="0039134D" w:rsidP="0039134D">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Окремі</w:t>
      </w:r>
      <w:r>
        <w:t></w:t>
      </w:r>
      <w:r>
        <w:rPr>
          <w:rFonts w:hint="eastAsia"/>
        </w:rPr>
        <w:t>питання</w:t>
      </w:r>
      <w:r>
        <w:t></w:t>
      </w:r>
      <w:r>
        <w:rPr>
          <w:rFonts w:hint="eastAsia"/>
        </w:rPr>
        <w:t>застосування</w:t>
      </w:r>
      <w:r>
        <w:t></w:t>
      </w:r>
      <w:r>
        <w:rPr>
          <w:rFonts w:hint="eastAsia"/>
        </w:rPr>
        <w:t>строків</w:t>
      </w:r>
      <w:r>
        <w:t></w:t>
      </w:r>
      <w:r>
        <w:rPr>
          <w:rFonts w:hint="eastAsia"/>
        </w:rPr>
        <w:t>накладення</w:t>
      </w:r>
      <w:r>
        <w:t></w:t>
      </w:r>
      <w:r>
        <w:rPr>
          <w:rFonts w:hint="eastAsia"/>
        </w:rPr>
        <w:t>адміністративних</w:t>
      </w:r>
      <w:r>
        <w:t></w:t>
      </w:r>
      <w:r>
        <w:rPr>
          <w:rFonts w:hint="eastAsia"/>
        </w:rPr>
        <w:t>стягнень</w:t>
      </w:r>
      <w:r>
        <w:t></w:t>
      </w:r>
      <w:r>
        <w:t></w:t>
      </w:r>
      <w:r>
        <w:rPr>
          <w:rFonts w:hint="eastAsia"/>
        </w:rPr>
        <w:t>Електронний</w:t>
      </w:r>
      <w:r>
        <w:t></w:t>
      </w:r>
      <w:r>
        <w:rPr>
          <w:rFonts w:hint="eastAsia"/>
        </w:rPr>
        <w:t>ресурс</w:t>
      </w:r>
      <w:r>
        <w:t></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Форум</w:t>
      </w:r>
      <w:r>
        <w:t></w:t>
      </w:r>
      <w:r>
        <w:rPr>
          <w:rFonts w:hint="eastAsia"/>
        </w:rPr>
        <w:t>права</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BB68FCC" w14:textId="77777777" w:rsidR="0039134D" w:rsidRDefault="0039134D" w:rsidP="0039134D">
      <w:r>
        <w:t></w:t>
      </w:r>
      <w:r>
        <w:t></w:t>
      </w:r>
      <w:r>
        <w:t></w:t>
      </w:r>
      <w:r>
        <w:tab/>
      </w:r>
      <w:r>
        <w:rPr>
          <w:rFonts w:hint="eastAsia"/>
        </w:rPr>
        <w:t>Адміністративне</w:t>
      </w:r>
      <w:r>
        <w:t></w:t>
      </w:r>
      <w:r>
        <w:rPr>
          <w:rFonts w:hint="eastAsia"/>
        </w:rPr>
        <w:t>право</w:t>
      </w:r>
      <w:r>
        <w:t></w:t>
      </w:r>
      <w:r>
        <w:rPr>
          <w:rFonts w:hint="eastAsia"/>
        </w:rPr>
        <w:t>України</w:t>
      </w:r>
      <w:r>
        <w:t></w:t>
      </w:r>
      <w:r>
        <w:t></w:t>
      </w:r>
      <w:r>
        <w:rPr>
          <w:rFonts w:hint="eastAsia"/>
        </w:rPr>
        <w:t>Академічний</w:t>
      </w:r>
      <w:r>
        <w:t></w:t>
      </w:r>
      <w:r>
        <w:rPr>
          <w:rFonts w:hint="eastAsia"/>
        </w:rPr>
        <w:t>курс</w:t>
      </w:r>
      <w:r>
        <w:t></w:t>
      </w:r>
      <w:r>
        <w:t></w:t>
      </w:r>
      <w:r>
        <w:t></w:t>
      </w:r>
      <w:r>
        <w:rPr>
          <w:rFonts w:hint="eastAsia"/>
        </w:rPr>
        <w:t>підручник</w:t>
      </w:r>
      <w:r>
        <w:t></w:t>
      </w:r>
      <w:r>
        <w:rPr>
          <w:rFonts w:hint="eastAsia"/>
        </w:rPr>
        <w:t>у</w:t>
      </w:r>
      <w:r>
        <w:t></w:t>
      </w:r>
      <w:r>
        <w:t></w:t>
      </w:r>
      <w:r>
        <w:t></w:t>
      </w:r>
      <w:r>
        <w:rPr>
          <w:rFonts w:hint="eastAsia"/>
        </w:rPr>
        <w:t>х</w:t>
      </w:r>
      <w:r>
        <w:t></w:t>
      </w:r>
      <w:r>
        <w:rPr>
          <w:rFonts w:hint="eastAsia"/>
        </w:rPr>
        <w:t>томах</w:t>
      </w:r>
      <w:r>
        <w:t></w:t>
      </w:r>
      <w:r>
        <w:t></w:t>
      </w:r>
      <w:r>
        <w:rPr>
          <w:rFonts w:hint="eastAsia"/>
        </w:rPr>
        <w:t>Т</w:t>
      </w:r>
      <w:r>
        <w:t></w:t>
      </w:r>
      <w:r>
        <w:t></w:t>
      </w:r>
      <w:r>
        <w:t></w:t>
      </w:r>
      <w:r>
        <w:t></w:t>
      </w:r>
      <w:r>
        <w:t></w:t>
      </w:r>
      <w:r>
        <w:t></w:t>
      </w:r>
      <w:r>
        <w:rPr>
          <w:rFonts w:hint="eastAsia"/>
        </w:rPr>
        <w:t>Особлива</w:t>
      </w:r>
      <w:r>
        <w:t></w:t>
      </w:r>
      <w:r>
        <w:rPr>
          <w:rFonts w:hint="eastAsia"/>
        </w:rPr>
        <w:t>частина</w:t>
      </w:r>
      <w:r>
        <w:t></w:t>
      </w:r>
      <w:r>
        <w:t></w:t>
      </w:r>
      <w:r>
        <w:t></w:t>
      </w:r>
      <w:r>
        <w:rPr>
          <w:rFonts w:hint="eastAsia"/>
        </w:rPr>
        <w:t>В</w:t>
      </w:r>
      <w:r>
        <w:t></w:t>
      </w:r>
      <w:r>
        <w:t></w:t>
      </w:r>
      <w:r>
        <w:rPr>
          <w:rFonts w:hint="eastAsia"/>
        </w:rPr>
        <w:t>Б</w:t>
      </w:r>
      <w:r>
        <w:t></w:t>
      </w:r>
      <w:r>
        <w:t></w:t>
      </w:r>
      <w:r>
        <w:rPr>
          <w:rFonts w:hint="eastAsia"/>
        </w:rPr>
        <w:t>Авер’янов</w:t>
      </w:r>
      <w:r>
        <w:t></w:t>
      </w:r>
      <w:r>
        <w:t></w:t>
      </w:r>
      <w:r>
        <w:rPr>
          <w:rFonts w:hint="eastAsia"/>
        </w:rPr>
        <w:t>О</w:t>
      </w:r>
      <w:r>
        <w:t></w:t>
      </w:r>
      <w:r>
        <w:t></w:t>
      </w:r>
      <w:r>
        <w:rPr>
          <w:rFonts w:hint="eastAsia"/>
        </w:rPr>
        <w:t>Ф</w:t>
      </w:r>
      <w:r>
        <w:t></w:t>
      </w:r>
      <w:r>
        <w:t></w:t>
      </w:r>
      <w:r>
        <w:rPr>
          <w:rFonts w:hint="eastAsia"/>
        </w:rPr>
        <w:t>Андрійко</w:t>
      </w:r>
      <w:r>
        <w:t></w:t>
      </w:r>
      <w:r>
        <w:t></w:t>
      </w:r>
      <w:r>
        <w:rPr>
          <w:rFonts w:hint="eastAsia"/>
        </w:rPr>
        <w:t>Ю</w:t>
      </w:r>
      <w:r>
        <w:t></w:t>
      </w:r>
      <w:r>
        <w:t></w:t>
      </w:r>
      <w:r>
        <w:rPr>
          <w:rFonts w:hint="eastAsia"/>
        </w:rPr>
        <w:t>П</w:t>
      </w:r>
      <w:r>
        <w:t></w:t>
      </w:r>
      <w:r>
        <w:t></w:t>
      </w:r>
      <w:r>
        <w:rPr>
          <w:rFonts w:hint="eastAsia"/>
        </w:rPr>
        <w:t>Битяк</w:t>
      </w:r>
      <w:r>
        <w:t></w:t>
      </w:r>
      <w:r>
        <w:t></w:t>
      </w:r>
      <w:r>
        <w:rPr>
          <w:rFonts w:hint="eastAsia"/>
        </w:rPr>
        <w:t>І</w:t>
      </w:r>
      <w:r>
        <w:t></w:t>
      </w:r>
      <w:r>
        <w:t></w:t>
      </w:r>
      <w:r>
        <w:rPr>
          <w:rFonts w:hint="eastAsia"/>
        </w:rPr>
        <w:t>П</w:t>
      </w:r>
      <w:r>
        <w:t></w:t>
      </w:r>
      <w:r>
        <w:t></w:t>
      </w:r>
      <w:r>
        <w:rPr>
          <w:rFonts w:hint="eastAsia"/>
        </w:rPr>
        <w:t>Голосніченко</w:t>
      </w:r>
      <w:r>
        <w:t></w:t>
      </w:r>
      <w:r>
        <w:t></w:t>
      </w:r>
      <w:r>
        <w:rPr>
          <w:rFonts w:hint="eastAsia"/>
        </w:rPr>
        <w:t>Р</w:t>
      </w:r>
      <w:r>
        <w:t></w:t>
      </w:r>
      <w:r>
        <w:t></w:t>
      </w:r>
      <w:r>
        <w:rPr>
          <w:rFonts w:hint="eastAsia"/>
        </w:rPr>
        <w:t>А</w:t>
      </w:r>
      <w:r>
        <w:t></w:t>
      </w:r>
      <w:r>
        <w:t></w:t>
      </w:r>
      <w:r>
        <w:rPr>
          <w:rFonts w:hint="eastAsia"/>
        </w:rPr>
        <w:t>Калюжний</w:t>
      </w:r>
      <w:r>
        <w:t></w:t>
      </w:r>
      <w:r>
        <w:t></w:t>
      </w:r>
      <w:r>
        <w:rPr>
          <w:rFonts w:hint="eastAsia"/>
        </w:rPr>
        <w:t>та</w:t>
      </w:r>
      <w:r>
        <w:t></w:t>
      </w:r>
      <w:r>
        <w:rPr>
          <w:rFonts w:hint="eastAsia"/>
        </w:rPr>
        <w:t>ін</w:t>
      </w:r>
      <w:r>
        <w:t></w:t>
      </w:r>
      <w:r>
        <w:t></w:t>
      </w:r>
      <w:r>
        <w:t></w:t>
      </w:r>
      <w:r>
        <w:t></w:t>
      </w:r>
      <w:r>
        <w:t></w:t>
      </w:r>
      <w:r>
        <w:rPr>
          <w:rFonts w:hint="eastAsia"/>
        </w:rPr>
        <w:t>відповід</w:t>
      </w:r>
      <w:r>
        <w:t></w:t>
      </w:r>
      <w:r>
        <w:t></w:t>
      </w:r>
      <w:r>
        <w:rPr>
          <w:rFonts w:hint="eastAsia"/>
        </w:rPr>
        <w:t>ред</w:t>
      </w:r>
      <w:r>
        <w:t></w:t>
      </w:r>
      <w:r>
        <w:t></w:t>
      </w:r>
      <w:r>
        <w:rPr>
          <w:rFonts w:hint="eastAsia"/>
        </w:rPr>
        <w:t>В</w:t>
      </w:r>
      <w:r>
        <w:t></w:t>
      </w:r>
      <w:r>
        <w:t></w:t>
      </w:r>
      <w:r>
        <w:rPr>
          <w:rFonts w:hint="eastAsia"/>
        </w:rPr>
        <w:t>Б</w:t>
      </w:r>
      <w:r>
        <w:t></w:t>
      </w:r>
      <w:r>
        <w:t></w:t>
      </w:r>
      <w:r>
        <w:rPr>
          <w:rFonts w:hint="eastAsia"/>
        </w:rPr>
        <w:t>Авер’янов</w:t>
      </w:r>
      <w:r>
        <w:t></w:t>
      </w:r>
      <w:r>
        <w:t></w:t>
      </w:r>
      <w:r>
        <w:rPr>
          <w:rFonts w:hint="eastAsia"/>
        </w:rPr>
        <w:t>–</w:t>
      </w:r>
      <w:r>
        <w:t></w:t>
      </w:r>
      <w:r>
        <w:rPr>
          <w:rFonts w:hint="eastAsia"/>
        </w:rPr>
        <w:t>К</w:t>
      </w:r>
      <w:r>
        <w:t></w:t>
      </w:r>
      <w:r>
        <w:t></w:t>
      </w:r>
      <w:r>
        <w:t></w:t>
      </w:r>
      <w:r>
        <w:t></w:t>
      </w:r>
      <w:r>
        <w:rPr>
          <w:rFonts w:hint="eastAsia"/>
        </w:rPr>
        <w:t>Юридична</w:t>
      </w:r>
      <w:r>
        <w:t></w:t>
      </w:r>
      <w:r>
        <w:rPr>
          <w:rFonts w:hint="eastAsia"/>
        </w:rPr>
        <w:t>думка</w:t>
      </w:r>
      <w:r>
        <w:t></w:t>
      </w:r>
      <w:r>
        <w:t></w:t>
      </w:r>
      <w:r>
        <w:t></w:t>
      </w:r>
      <w:r>
        <w:t></w:t>
      </w:r>
      <w:r>
        <w:t></w:t>
      </w:r>
      <w:r>
        <w:t></w:t>
      </w:r>
      <w:r>
        <w:t></w:t>
      </w:r>
      <w:r>
        <w:t></w:t>
      </w:r>
      <w:r>
        <w:rPr>
          <w:rFonts w:hint="eastAsia"/>
        </w:rPr>
        <w:t>–</w:t>
      </w:r>
      <w:r>
        <w:t></w:t>
      </w:r>
      <w:r>
        <w:t></w:t>
      </w:r>
      <w:r>
        <w:t></w:t>
      </w:r>
      <w:r>
        <w:t></w:t>
      </w:r>
      <w:r>
        <w:t></w:t>
      </w:r>
      <w:r>
        <w:rPr>
          <w:rFonts w:hint="eastAsia"/>
        </w:rPr>
        <w:t>с</w:t>
      </w:r>
      <w:r>
        <w:t></w:t>
      </w:r>
    </w:p>
    <w:p w14:paraId="75B73762" w14:textId="77777777" w:rsidR="0039134D" w:rsidRDefault="0039134D" w:rsidP="0039134D">
      <w:r>
        <w:t></w:t>
      </w:r>
      <w:r>
        <w:t></w:t>
      </w:r>
      <w:r>
        <w:t></w:t>
      </w:r>
      <w:r>
        <w:tab/>
      </w:r>
      <w:r>
        <w:rPr>
          <w:rFonts w:hint="eastAsia"/>
        </w:rPr>
        <w:t>Щодо</w:t>
      </w:r>
      <w:r>
        <w:t></w:t>
      </w:r>
      <w:r>
        <w:rPr>
          <w:rFonts w:hint="eastAsia"/>
        </w:rPr>
        <w:t>практики</w:t>
      </w:r>
      <w:r>
        <w:t></w:t>
      </w:r>
      <w:r>
        <w:rPr>
          <w:rFonts w:hint="eastAsia"/>
        </w:rPr>
        <w:t>застосування</w:t>
      </w:r>
      <w:r>
        <w:t></w:t>
      </w:r>
      <w:r>
        <w:rPr>
          <w:rFonts w:hint="eastAsia"/>
        </w:rPr>
        <w:t>норм</w:t>
      </w:r>
      <w:r>
        <w:t></w:t>
      </w:r>
      <w:r>
        <w:rPr>
          <w:rFonts w:hint="eastAsia"/>
        </w:rPr>
        <w:t>права</w:t>
      </w:r>
      <w:r>
        <w:t></w:t>
      </w:r>
      <w:r>
        <w:rPr>
          <w:rFonts w:hint="eastAsia"/>
        </w:rPr>
        <w:t>у</w:t>
      </w:r>
      <w:r>
        <w:t></w:t>
      </w:r>
      <w:r>
        <w:rPr>
          <w:rFonts w:hint="eastAsia"/>
        </w:rPr>
        <w:t>випадку</w:t>
      </w:r>
      <w:r>
        <w:t></w:t>
      </w:r>
      <w:r>
        <w:rPr>
          <w:rFonts w:hint="eastAsia"/>
        </w:rPr>
        <w:t>колізії</w:t>
      </w:r>
      <w:r>
        <w:t></w:t>
      </w:r>
      <w:r>
        <w:t></w:t>
      </w:r>
      <w:r>
        <w:t></w:t>
      </w:r>
      <w:r>
        <w:rPr>
          <w:rFonts w:hint="eastAsia"/>
        </w:rPr>
        <w:t>Лист</w:t>
      </w:r>
      <w:r>
        <w:t></w:t>
      </w:r>
      <w:r>
        <w:rPr>
          <w:rFonts w:hint="eastAsia"/>
        </w:rPr>
        <w:t>Міністерства</w:t>
      </w:r>
      <w:r>
        <w:t></w:t>
      </w:r>
      <w:r>
        <w:rPr>
          <w:rFonts w:hint="eastAsia"/>
        </w:rPr>
        <w:t>юстиції</w:t>
      </w:r>
      <w:r>
        <w:t></w:t>
      </w:r>
      <w:r>
        <w:rPr>
          <w:rFonts w:hint="eastAsia"/>
        </w:rPr>
        <w:t>України</w:t>
      </w:r>
      <w:r>
        <w:t></w:t>
      </w:r>
      <w:r>
        <w:rPr>
          <w:rFonts w:hint="eastAsia"/>
        </w:rP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грудня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0D4A63D" w14:textId="77777777" w:rsidR="0039134D" w:rsidRDefault="0039134D" w:rsidP="0039134D">
      <w:r>
        <w:t></w:t>
      </w:r>
      <w:r>
        <w:t></w:t>
      </w:r>
      <w:r>
        <w:t></w:t>
      </w:r>
      <w:r>
        <w:t></w:t>
      </w:r>
      <w:r>
        <w:t></w:t>
      </w:r>
      <w:r>
        <w:t></w:t>
      </w:r>
      <w:r>
        <w:t></w:t>
      </w:r>
      <w:r>
        <w:t></w:t>
      </w:r>
      <w:r>
        <w:t></w:t>
      </w:r>
      <w:r>
        <w:t></w:t>
      </w:r>
      <w:r>
        <w:t></w:t>
      </w:r>
      <w:r>
        <w:t></w:t>
      </w:r>
    </w:p>
    <w:p w14:paraId="48FA1A8C" w14:textId="77777777" w:rsidR="0039134D" w:rsidRDefault="0039134D" w:rsidP="0039134D">
      <w:r>
        <w:t></w:t>
      </w:r>
      <w:r>
        <w:t></w:t>
      </w:r>
      <w:r>
        <w:t></w:t>
      </w:r>
      <w:r>
        <w:tab/>
      </w:r>
      <w:r>
        <w:rPr>
          <w:rFonts w:hint="eastAsia"/>
        </w:rPr>
        <w:t>Огороднікова</w:t>
      </w:r>
      <w:r>
        <w:t></w:t>
      </w:r>
      <w:r>
        <w:rPr>
          <w:rFonts w:hint="eastAsia"/>
        </w:rPr>
        <w:t>І</w:t>
      </w:r>
      <w:r>
        <w:t></w:t>
      </w:r>
      <w:r>
        <w:t></w:t>
      </w:r>
      <w:r>
        <w:rPr>
          <w:rFonts w:hint="eastAsia"/>
        </w:rPr>
        <w:t>І</w:t>
      </w:r>
      <w:r>
        <w:t></w:t>
      </w:r>
      <w:r>
        <w:t></w:t>
      </w:r>
      <w:r>
        <w:rPr>
          <w:rFonts w:hint="eastAsia"/>
        </w:rPr>
        <w:t>Особливості</w:t>
      </w:r>
      <w:r>
        <w:t></w:t>
      </w:r>
      <w:r>
        <w:rPr>
          <w:rFonts w:hint="eastAsia"/>
        </w:rPr>
        <w:t>провадження</w:t>
      </w:r>
      <w:r>
        <w:t></w:t>
      </w:r>
      <w:r>
        <w:rPr>
          <w:rFonts w:hint="eastAsia"/>
        </w:rPr>
        <w:t>по</w:t>
      </w:r>
      <w:r>
        <w:t></w:t>
      </w:r>
      <w:r>
        <w:rPr>
          <w:rFonts w:hint="eastAsia"/>
        </w:rPr>
        <w:t>справам</w:t>
      </w:r>
      <w:r>
        <w:t></w:t>
      </w:r>
      <w:r>
        <w:rPr>
          <w:rFonts w:hint="eastAsia"/>
        </w:rPr>
        <w:t>про</w:t>
      </w:r>
      <w:r>
        <w:t></w:t>
      </w:r>
      <w:r>
        <w:rPr>
          <w:rFonts w:hint="eastAsia"/>
        </w:rPr>
        <w:t>адміні</w:t>
      </w:r>
      <w:r>
        <w:t></w:t>
      </w:r>
      <w:r>
        <w:rPr>
          <w:rFonts w:hint="eastAsia"/>
        </w:rPr>
        <w:t>стративні</w:t>
      </w:r>
      <w:r>
        <w:t></w:t>
      </w:r>
      <w:r>
        <w:rPr>
          <w:rFonts w:hint="eastAsia"/>
        </w:rPr>
        <w:t>правопорушення</w:t>
      </w:r>
      <w:r>
        <w:t></w:t>
      </w:r>
      <w:r>
        <w:rPr>
          <w:rFonts w:hint="eastAsia"/>
        </w:rPr>
        <w:t>в</w:t>
      </w:r>
      <w:r>
        <w:t></w:t>
      </w:r>
      <w:r>
        <w:rPr>
          <w:rFonts w:hint="eastAsia"/>
        </w:rPr>
        <w:t>сфері</w:t>
      </w:r>
      <w:r>
        <w:t></w:t>
      </w:r>
      <w:r>
        <w:rPr>
          <w:rFonts w:hint="eastAsia"/>
        </w:rPr>
        <w:t>оподаткування</w:t>
      </w:r>
      <w:r>
        <w:t></w:t>
      </w:r>
      <w:r>
        <w:t></w:t>
      </w:r>
      <w:r>
        <w:t></w:t>
      </w:r>
      <w:r>
        <w:rPr>
          <w:rFonts w:hint="eastAsia"/>
        </w:rPr>
        <w:t>І</w:t>
      </w:r>
      <w:r>
        <w:t></w:t>
      </w:r>
      <w:r>
        <w:t></w:t>
      </w:r>
      <w:r>
        <w:rPr>
          <w:rFonts w:hint="eastAsia"/>
        </w:rPr>
        <w:t>І</w:t>
      </w:r>
      <w:r>
        <w:t></w:t>
      </w:r>
      <w:r>
        <w:t></w:t>
      </w:r>
      <w:r>
        <w:rPr>
          <w:rFonts w:hint="eastAsia"/>
        </w:rPr>
        <w:t>Огороднікова</w:t>
      </w:r>
      <w:r>
        <w:t></w:t>
      </w:r>
      <w:r>
        <w:t></w:t>
      </w:r>
      <w:r>
        <w:t></w:t>
      </w:r>
      <w:r>
        <w:t></w:t>
      </w:r>
      <w:r>
        <w:rPr>
          <w:rFonts w:hint="eastAsia"/>
        </w:rPr>
        <w:t>Форум</w:t>
      </w:r>
      <w:r>
        <w:t></w:t>
      </w:r>
      <w:r>
        <w:rPr>
          <w:rFonts w:hint="eastAsia"/>
        </w:rPr>
        <w:t>права</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3DD94307" w14:textId="77777777" w:rsidR="0039134D" w:rsidRDefault="0039134D" w:rsidP="0039134D">
      <w:r>
        <w:t></w:t>
      </w:r>
      <w:r>
        <w:t></w:t>
      </w:r>
      <w:r>
        <w:t></w:t>
      </w:r>
      <w:r>
        <w:tab/>
      </w:r>
      <w:r>
        <w:rPr>
          <w:rFonts w:hint="eastAsia"/>
        </w:rPr>
        <w:t>Грищук</w:t>
      </w:r>
      <w:r>
        <w:t></w:t>
      </w:r>
      <w:r>
        <w:rPr>
          <w:rFonts w:hint="eastAsia"/>
        </w:rPr>
        <w:t>Н</w:t>
      </w:r>
      <w:r>
        <w:t></w:t>
      </w:r>
      <w:r>
        <w:t></w:t>
      </w:r>
      <w:r>
        <w:rPr>
          <w:rFonts w:hint="eastAsia"/>
        </w:rPr>
        <w:t>В</w:t>
      </w:r>
      <w:r>
        <w:t></w:t>
      </w:r>
      <w:r>
        <w:t></w:t>
      </w:r>
      <w:r>
        <w:rPr>
          <w:rFonts w:hint="eastAsia"/>
        </w:rPr>
        <w:t>Історико</w:t>
      </w:r>
      <w:r>
        <w:t></w:t>
      </w:r>
      <w:r>
        <w:rPr>
          <w:rFonts w:hint="eastAsia"/>
        </w:rPr>
        <w:t>правовий</w:t>
      </w:r>
      <w:r>
        <w:t></w:t>
      </w:r>
      <w:r>
        <w:rPr>
          <w:rFonts w:hint="eastAsia"/>
        </w:rPr>
        <w:t>генезис</w:t>
      </w:r>
      <w:r>
        <w:t></w:t>
      </w:r>
      <w:r>
        <w:rPr>
          <w:rFonts w:hint="eastAsia"/>
        </w:rPr>
        <w:t>інституту</w:t>
      </w:r>
      <w:r>
        <w:t></w:t>
      </w:r>
      <w:r>
        <w:rPr>
          <w:rFonts w:hint="eastAsia"/>
        </w:rPr>
        <w:t>адміністративної</w:t>
      </w:r>
      <w:r>
        <w:t></w:t>
      </w:r>
      <w:r>
        <w:rPr>
          <w:rFonts w:hint="eastAsia"/>
        </w:rPr>
        <w:t>відповідальності</w:t>
      </w:r>
      <w:r>
        <w:t></w:t>
      </w:r>
      <w:r>
        <w:t></w:t>
      </w:r>
      <w:r>
        <w:rPr>
          <w:rFonts w:hint="eastAsia"/>
        </w:rPr>
        <w:t>порівняльно</w:t>
      </w:r>
      <w:r>
        <w:t></w:t>
      </w:r>
      <w:r>
        <w:rPr>
          <w:rFonts w:hint="eastAsia"/>
        </w:rPr>
        <w:t>правові</w:t>
      </w:r>
      <w:r>
        <w:t></w:t>
      </w:r>
      <w:r>
        <w:rPr>
          <w:rFonts w:hint="eastAsia"/>
        </w:rPr>
        <w:t>аспекти</w:t>
      </w:r>
      <w:r>
        <w:t></w:t>
      </w:r>
      <w:r>
        <w:t></w:t>
      </w:r>
      <w:r>
        <w:t></w:t>
      </w:r>
      <w:r>
        <w:rPr>
          <w:rFonts w:hint="eastAsia"/>
        </w:rPr>
        <w:t>Н</w:t>
      </w:r>
      <w:r>
        <w:t></w:t>
      </w:r>
      <w:r>
        <w:t></w:t>
      </w:r>
      <w:r>
        <w:rPr>
          <w:rFonts w:hint="eastAsia"/>
        </w:rPr>
        <w:t>Грищук</w:t>
      </w:r>
      <w:r>
        <w:t></w:t>
      </w:r>
      <w:r>
        <w:t></w:t>
      </w:r>
      <w:r>
        <w:t></w:t>
      </w:r>
      <w:r>
        <w:t></w:t>
      </w:r>
      <w:r>
        <w:rPr>
          <w:rFonts w:hint="eastAsia"/>
        </w:rPr>
        <w:t>Підприємництво</w:t>
      </w:r>
      <w:r>
        <w:t></w:t>
      </w:r>
      <w:r>
        <w:t></w:t>
      </w:r>
      <w:r>
        <w:rPr>
          <w:rFonts w:hint="eastAsia"/>
        </w:rPr>
        <w:t>господарство</w:t>
      </w:r>
      <w:r>
        <w:t></w:t>
      </w:r>
      <w:r>
        <w:rPr>
          <w:rFonts w:hint="eastAsia"/>
        </w:rPr>
        <w:t>і</w:t>
      </w:r>
      <w:r>
        <w:t></w:t>
      </w:r>
      <w:r>
        <w:rPr>
          <w:rFonts w:hint="eastAsia"/>
        </w:rPr>
        <w:t>право</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52ED3909" w14:textId="77777777" w:rsidR="0039134D" w:rsidRDefault="0039134D" w:rsidP="0039134D">
      <w:r>
        <w:t></w:t>
      </w:r>
      <w:r>
        <w:t></w:t>
      </w:r>
      <w:r>
        <w:t></w:t>
      </w:r>
      <w:r>
        <w:tab/>
      </w:r>
      <w:r>
        <w:rPr>
          <w:rFonts w:hint="eastAsia"/>
        </w:rPr>
        <w:t>Про</w:t>
      </w:r>
      <w:r>
        <w:t></w:t>
      </w:r>
      <w:r>
        <w:rPr>
          <w:rFonts w:hint="eastAsia"/>
        </w:rPr>
        <w:t>деякі</w:t>
      </w:r>
      <w:r>
        <w:t></w:t>
      </w:r>
      <w:r>
        <w:rPr>
          <w:rFonts w:hint="eastAsia"/>
        </w:rPr>
        <w:t>питання</w:t>
      </w:r>
      <w:r>
        <w:t></w:t>
      </w:r>
      <w:r>
        <w:rPr>
          <w:rFonts w:hint="eastAsia"/>
        </w:rPr>
        <w:t>практики</w:t>
      </w:r>
      <w:r>
        <w:t></w:t>
      </w:r>
      <w:r>
        <w:rPr>
          <w:rFonts w:hint="eastAsia"/>
        </w:rPr>
        <w:t>вирішення</w:t>
      </w:r>
      <w:r>
        <w:t></w:t>
      </w:r>
      <w:r>
        <w:rPr>
          <w:rFonts w:hint="eastAsia"/>
        </w:rPr>
        <w:t>спорів</w:t>
      </w:r>
      <w:r>
        <w:t></w:t>
      </w:r>
      <w:r>
        <w:rPr>
          <w:rFonts w:hint="eastAsia"/>
        </w:rPr>
        <w:t>із</w:t>
      </w:r>
      <w:r>
        <w:t></w:t>
      </w:r>
      <w:r>
        <w:rPr>
          <w:rFonts w:hint="eastAsia"/>
        </w:rPr>
        <w:t>застосуванням</w:t>
      </w:r>
      <w:r>
        <w:t></w:t>
      </w:r>
      <w:r>
        <w:rPr>
          <w:rFonts w:hint="eastAsia"/>
        </w:rPr>
        <w:t>валютного</w:t>
      </w:r>
      <w:r>
        <w:t></w:t>
      </w:r>
      <w:r>
        <w:rPr>
          <w:rFonts w:hint="eastAsia"/>
        </w:rPr>
        <w:t>законодавства</w:t>
      </w:r>
      <w:r>
        <w:t></w:t>
      </w:r>
      <w:r>
        <w:t></w:t>
      </w:r>
      <w:r>
        <w:t></w:t>
      </w:r>
      <w:r>
        <w:rPr>
          <w:rFonts w:hint="eastAsia"/>
        </w:rPr>
        <w:t>Оглядовий</w:t>
      </w:r>
      <w:r>
        <w:t></w:t>
      </w:r>
      <w:r>
        <w:rPr>
          <w:rFonts w:hint="eastAsia"/>
        </w:rPr>
        <w:t>лист</w:t>
      </w:r>
      <w:r>
        <w:t></w:t>
      </w:r>
      <w:r>
        <w:rPr>
          <w:rFonts w:hint="eastAsia"/>
        </w:rPr>
        <w:t>Вищого</w:t>
      </w:r>
      <w:r>
        <w:t></w:t>
      </w:r>
      <w:r>
        <w:rPr>
          <w:rFonts w:hint="eastAsia"/>
        </w:rPr>
        <w:t>господарського</w:t>
      </w:r>
      <w:r>
        <w:t></w:t>
      </w:r>
      <w:r>
        <w:rPr>
          <w:rFonts w:hint="eastAsia"/>
        </w:rPr>
        <w:t>суду</w:t>
      </w:r>
      <w:r>
        <w:t></w:t>
      </w:r>
      <w:r>
        <w:rPr>
          <w:rFonts w:hint="eastAsia"/>
        </w:rPr>
        <w:t>України</w:t>
      </w:r>
      <w:r>
        <w:t></w:t>
      </w:r>
      <w:r>
        <w:rPr>
          <w:rFonts w:hint="eastAsia"/>
        </w:rPr>
        <w:t>№</w:t>
      </w:r>
      <w:r>
        <w:t></w:t>
      </w:r>
      <w:r>
        <w:t></w:t>
      </w:r>
      <w:r>
        <w:t></w:t>
      </w:r>
      <w:r>
        <w:t></w:t>
      </w:r>
      <w:r>
        <w:t></w:t>
      </w:r>
      <w:r>
        <w:t></w:t>
      </w:r>
      <w:r>
        <w:t></w:t>
      </w:r>
      <w:r>
        <w:t></w:t>
      </w:r>
      <w:r>
        <w:t></w:t>
      </w:r>
      <w:r>
        <w:t></w:t>
      </w:r>
      <w:r>
        <w:t></w:t>
      </w:r>
      <w:r>
        <w:rPr>
          <w:rFonts w:hint="eastAsia"/>
        </w:rPr>
        <w:t>від</w:t>
      </w:r>
      <w:r>
        <w:t></w:t>
      </w:r>
      <w:r>
        <w:t></w:t>
      </w:r>
      <w:r>
        <w:t></w:t>
      </w:r>
      <w:r>
        <w:t></w:t>
      </w:r>
      <w:r>
        <w:rPr>
          <w:rFonts w:hint="eastAsia"/>
        </w:rPr>
        <w:t>листопада</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lastRenderedPageBreak/>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1B1F1C6" w14:textId="77777777" w:rsidR="0039134D" w:rsidRDefault="0039134D" w:rsidP="0039134D">
      <w:r>
        <w:t></w:t>
      </w:r>
      <w:r>
        <w:t></w:t>
      </w:r>
      <w:r>
        <w:t></w:t>
      </w:r>
      <w:r>
        <w:tab/>
      </w:r>
      <w:r>
        <w:rPr>
          <w:rFonts w:hint="eastAsia"/>
        </w:rPr>
        <w:t>Про</w:t>
      </w:r>
      <w:r>
        <w:t></w:t>
      </w:r>
      <w:r>
        <w:rPr>
          <w:rFonts w:hint="eastAsia"/>
        </w:rPr>
        <w:t>систему</w:t>
      </w:r>
      <w:r>
        <w:t></w:t>
      </w:r>
      <w:r>
        <w:rPr>
          <w:rFonts w:hint="eastAsia"/>
        </w:rPr>
        <w:t>валютного</w:t>
      </w:r>
      <w:r>
        <w:t></w:t>
      </w:r>
      <w:r>
        <w:rPr>
          <w:rFonts w:hint="eastAsia"/>
        </w:rPr>
        <w:t>регулювання</w:t>
      </w:r>
      <w:r>
        <w:t></w:t>
      </w:r>
      <w:r>
        <w:rPr>
          <w:rFonts w:hint="eastAsia"/>
        </w:rPr>
        <w:t>і</w:t>
      </w:r>
      <w:r>
        <w:t></w:t>
      </w:r>
      <w:r>
        <w:rPr>
          <w:rFonts w:hint="eastAsia"/>
        </w:rPr>
        <w:t>валютного</w:t>
      </w:r>
      <w:r>
        <w:t></w:t>
      </w:r>
      <w:r>
        <w:rPr>
          <w:rFonts w:hint="eastAsia"/>
        </w:rPr>
        <w:t>контролю</w:t>
      </w:r>
      <w:r>
        <w:t></w:t>
      </w:r>
      <w:r>
        <w:t></w:t>
      </w:r>
      <w:r>
        <w:t></w:t>
      </w:r>
      <w:r>
        <w:rPr>
          <w:rFonts w:hint="eastAsia"/>
        </w:rPr>
        <w:t>Декрет</w:t>
      </w:r>
      <w:r>
        <w:t></w:t>
      </w:r>
      <w:r>
        <w:rPr>
          <w:rFonts w:hint="eastAsia"/>
        </w:rPr>
        <w:t>Кабінету</w:t>
      </w:r>
      <w:r>
        <w:t></w:t>
      </w:r>
      <w:r>
        <w:rPr>
          <w:rFonts w:hint="eastAsia"/>
        </w:rPr>
        <w:t>міністрів</w:t>
      </w:r>
      <w:r>
        <w:t></w:t>
      </w:r>
      <w:r>
        <w:rPr>
          <w:rFonts w:hint="eastAsia"/>
        </w:rPr>
        <w:t>України</w:t>
      </w:r>
      <w:r>
        <w:t></w:t>
      </w:r>
      <w:r>
        <w:rPr>
          <w:rFonts w:hint="eastAsia"/>
        </w:rPr>
        <w:t>№</w:t>
      </w:r>
      <w:r>
        <w:t></w:t>
      </w:r>
      <w:r>
        <w:t></w:t>
      </w:r>
      <w:r>
        <w:t></w:t>
      </w:r>
      <w:r>
        <w:t></w:t>
      </w:r>
      <w:r>
        <w:t></w:t>
      </w:r>
      <w:r>
        <w:t></w:t>
      </w:r>
      <w:r>
        <w:t></w:t>
      </w:r>
      <w:r>
        <w:rPr>
          <w:rFonts w:hint="eastAsia"/>
        </w:rPr>
        <w:t>від</w:t>
      </w:r>
      <w:r>
        <w:t></w:t>
      </w:r>
      <w:r>
        <w:t></w:t>
      </w:r>
      <w:r>
        <w:t></w:t>
      </w:r>
      <w:r>
        <w:t></w:t>
      </w:r>
      <w:r>
        <w:rPr>
          <w:rFonts w:hint="eastAsia"/>
        </w:rPr>
        <w:t>лютого</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2951B29" w14:textId="77777777" w:rsidR="0039134D" w:rsidRDefault="0039134D" w:rsidP="0039134D">
      <w:r>
        <w:t></w:t>
      </w:r>
      <w:r>
        <w:t></w:t>
      </w:r>
      <w:r>
        <w:t></w:t>
      </w:r>
      <w:r>
        <w:tab/>
      </w:r>
      <w:r>
        <w:rPr>
          <w:rFonts w:hint="eastAsia"/>
        </w:rPr>
        <w:t>Остапенко</w:t>
      </w:r>
      <w:r>
        <w:t></w:t>
      </w:r>
      <w:r>
        <w:rPr>
          <w:rFonts w:hint="eastAsia"/>
        </w:rPr>
        <w:t>Л</w:t>
      </w:r>
      <w:r>
        <w:t></w:t>
      </w:r>
      <w:r>
        <w:t></w:t>
      </w:r>
      <w:r>
        <w:rPr>
          <w:rFonts w:hint="eastAsia"/>
        </w:rPr>
        <w:t>О</w:t>
      </w:r>
      <w:r>
        <w:t></w:t>
      </w:r>
      <w:r>
        <w:t></w:t>
      </w:r>
      <w:r>
        <w:rPr>
          <w:rFonts w:hint="eastAsia"/>
        </w:rPr>
        <w:t>Адміністративна</w:t>
      </w:r>
      <w:r>
        <w:t></w:t>
      </w:r>
      <w:r>
        <w:rPr>
          <w:rFonts w:hint="eastAsia"/>
        </w:rPr>
        <w:t>відповідальність</w:t>
      </w:r>
      <w:r>
        <w:t></w:t>
      </w:r>
      <w:r>
        <w:rPr>
          <w:rFonts w:hint="eastAsia"/>
        </w:rPr>
        <w:t>за</w:t>
      </w:r>
      <w:r>
        <w:t></w:t>
      </w:r>
      <w:r>
        <w:rPr>
          <w:rFonts w:hint="eastAsia"/>
        </w:rPr>
        <w:t>правопо</w:t>
      </w:r>
      <w:r>
        <w:t></w:t>
      </w:r>
      <w:r>
        <w:rPr>
          <w:rFonts w:hint="eastAsia"/>
        </w:rPr>
        <w:t>рушення</w:t>
      </w:r>
      <w:r>
        <w:t></w:t>
      </w:r>
      <w:r>
        <w:t></w:t>
      </w:r>
      <w:r>
        <w:rPr>
          <w:rFonts w:hint="eastAsia"/>
        </w:rPr>
        <w:t>вчинені</w:t>
      </w:r>
      <w:r>
        <w:t></w:t>
      </w:r>
      <w:r>
        <w:rPr>
          <w:rFonts w:hint="eastAsia"/>
        </w:rPr>
        <w:t>в</w:t>
      </w:r>
      <w:r>
        <w:t></w:t>
      </w:r>
      <w:r>
        <w:rPr>
          <w:rFonts w:hint="eastAsia"/>
        </w:rPr>
        <w:t>галузі</w:t>
      </w:r>
      <w:r>
        <w:t></w:t>
      </w:r>
      <w:r>
        <w:rPr>
          <w:rFonts w:hint="eastAsia"/>
        </w:rPr>
        <w:t>охорони</w:t>
      </w:r>
      <w:r>
        <w:t></w:t>
      </w:r>
      <w:r>
        <w:rPr>
          <w:rFonts w:hint="eastAsia"/>
        </w:rPr>
        <w:t>праці</w:t>
      </w:r>
      <w:r>
        <w:t></w:t>
      </w:r>
      <w:r>
        <w:t></w:t>
      </w:r>
      <w:r>
        <w:t></w:t>
      </w:r>
      <w:r>
        <w:rPr>
          <w:rFonts w:hint="eastAsia"/>
        </w:rPr>
        <w:t>автореф</w:t>
      </w:r>
      <w:r>
        <w:t></w:t>
      </w:r>
      <w:r>
        <w:t></w:t>
      </w:r>
      <w:r>
        <w:rPr>
          <w:rFonts w:hint="eastAsia"/>
        </w:rPr>
        <w:t>дис</w:t>
      </w:r>
      <w:r>
        <w:t></w:t>
      </w:r>
      <w:r>
        <w:t></w:t>
      </w:r>
      <w:r>
        <w:t></w:t>
      </w:r>
      <w:r>
        <w:t></w:t>
      </w:r>
      <w:r>
        <w:t></w:t>
      </w:r>
      <w:r>
        <w:t></w:t>
      </w:r>
      <w:r>
        <w:rPr>
          <w:rFonts w:hint="eastAsia"/>
        </w:rPr>
        <w:t>канд</w:t>
      </w:r>
      <w:r>
        <w:t></w:t>
      </w:r>
      <w:r>
        <w:t></w:t>
      </w:r>
      <w:r>
        <w:rPr>
          <w:rFonts w:hint="eastAsia"/>
        </w:rPr>
        <w:t>юрид</w:t>
      </w:r>
      <w:r>
        <w:t></w:t>
      </w:r>
      <w:r>
        <w:t></w:t>
      </w:r>
      <w:r>
        <w:rPr>
          <w:rFonts w:hint="eastAsia"/>
        </w:rPr>
        <w:t>наук</w:t>
      </w:r>
      <w:r>
        <w:t></w:t>
      </w:r>
      <w:r>
        <w:t></w:t>
      </w:r>
      <w:r>
        <w:t></w:t>
      </w:r>
      <w:r>
        <w:t></w:t>
      </w:r>
      <w:r>
        <w:t></w:t>
      </w:r>
      <w:r>
        <w:t></w:t>
      </w:r>
      <w:r>
        <w:t></w:t>
      </w:r>
      <w:r>
        <w:t></w:t>
      </w:r>
      <w:r>
        <w:t></w:t>
      </w:r>
      <w:r>
        <w:t></w:t>
      </w:r>
      <w:r>
        <w:t></w:t>
      </w:r>
      <w:r>
        <w:t></w:t>
      </w:r>
      <w:r>
        <w:t></w:t>
      </w:r>
      <w:r>
        <w:t></w:t>
      </w:r>
      <w:r>
        <w:rPr>
          <w:rFonts w:hint="eastAsia"/>
        </w:rPr>
        <w:t>Леонід</w:t>
      </w:r>
      <w:r>
        <w:t></w:t>
      </w:r>
      <w:r>
        <w:rPr>
          <w:rFonts w:hint="eastAsia"/>
        </w:rPr>
        <w:t>Олексійович</w:t>
      </w:r>
      <w:r>
        <w:t></w:t>
      </w:r>
      <w:r>
        <w:rPr>
          <w:rFonts w:hint="eastAsia"/>
        </w:rPr>
        <w:t>Остапенко</w:t>
      </w:r>
      <w:r>
        <w:t></w:t>
      </w:r>
      <w:r>
        <w:t></w:t>
      </w:r>
      <w:r>
        <w:t></w:t>
      </w:r>
      <w:r>
        <w:rPr>
          <w:rFonts w:hint="eastAsia"/>
        </w:rPr>
        <w:t>Націон</w:t>
      </w:r>
      <w:r>
        <w:t></w:t>
      </w:r>
      <w:r>
        <w:t></w:t>
      </w:r>
      <w:r>
        <w:rPr>
          <w:rFonts w:hint="eastAsia"/>
        </w:rPr>
        <w:t>авіаційний</w:t>
      </w:r>
      <w:r>
        <w:t></w:t>
      </w:r>
      <w:r>
        <w:rPr>
          <w:rFonts w:hint="eastAsia"/>
        </w:rPr>
        <w:t>ун</w:t>
      </w:r>
      <w:r>
        <w:t></w:t>
      </w:r>
      <w:r>
        <w:rPr>
          <w:rFonts w:hint="eastAsia"/>
        </w:rPr>
        <w:t>т</w:t>
      </w:r>
      <w:r>
        <w:t></w:t>
      </w:r>
      <w:r>
        <w:t></w:t>
      </w:r>
      <w:r>
        <w:rPr>
          <w:rFonts w:hint="eastAsia"/>
        </w:rPr>
        <w:t>–</w:t>
      </w:r>
      <w:r>
        <w:t></w:t>
      </w:r>
      <w:r>
        <w:rPr>
          <w:rFonts w:hint="eastAsia"/>
        </w:rPr>
        <w:t>К</w:t>
      </w:r>
      <w:r>
        <w:t></w:t>
      </w:r>
      <w:r>
        <w:t></w:t>
      </w:r>
      <w:r>
        <w:t></w:t>
      </w:r>
      <w:r>
        <w:t></w:t>
      </w:r>
      <w:r>
        <w:t></w:t>
      </w:r>
      <w:r>
        <w:t></w:t>
      </w:r>
      <w:r>
        <w:t></w:t>
      </w:r>
      <w:r>
        <w:t></w:t>
      </w:r>
      <w:r>
        <w:t></w:t>
      </w:r>
      <w:r>
        <w:rPr>
          <w:rFonts w:hint="eastAsia"/>
        </w:rPr>
        <w:t>–</w:t>
      </w:r>
      <w:r>
        <w:t></w:t>
      </w:r>
      <w:r>
        <w:t></w:t>
      </w:r>
      <w:r>
        <w:t></w:t>
      </w:r>
      <w:r>
        <w:t></w:t>
      </w:r>
      <w:r>
        <w:rPr>
          <w:rFonts w:hint="eastAsia"/>
        </w:rPr>
        <w:t>с</w:t>
      </w:r>
      <w:r>
        <w:t></w:t>
      </w:r>
    </w:p>
    <w:p w14:paraId="3D3FD2D4" w14:textId="77777777" w:rsidR="0039134D" w:rsidRDefault="0039134D" w:rsidP="0039134D">
      <w:r>
        <w:t></w:t>
      </w:r>
      <w:r>
        <w:t></w:t>
      </w:r>
      <w:r>
        <w:t></w:t>
      </w:r>
      <w:r>
        <w:tab/>
      </w:r>
      <w:r>
        <w:rPr>
          <w:rFonts w:hint="eastAsia"/>
        </w:rPr>
        <w:t>Науково</w:t>
      </w:r>
      <w:r>
        <w:t></w:t>
      </w:r>
      <w:r>
        <w:rPr>
          <w:rFonts w:hint="eastAsia"/>
        </w:rPr>
        <w:t>практичний</w:t>
      </w:r>
      <w:r>
        <w:t></w:t>
      </w:r>
      <w:r>
        <w:rPr>
          <w:rFonts w:hint="eastAsia"/>
        </w:rPr>
        <w:t>коментар</w:t>
      </w:r>
      <w:r>
        <w:t></w:t>
      </w:r>
      <w:r>
        <w:rPr>
          <w:rFonts w:hint="eastAsia"/>
        </w:rPr>
        <w:t>кодексу</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Р</w:t>
      </w:r>
      <w:r>
        <w:t></w:t>
      </w:r>
      <w:r>
        <w:t></w:t>
      </w:r>
      <w:r>
        <w:rPr>
          <w:rFonts w:hint="eastAsia"/>
        </w:rPr>
        <w:t>А</w:t>
      </w:r>
      <w:r>
        <w:t></w:t>
      </w:r>
      <w:r>
        <w:t></w:t>
      </w:r>
      <w:r>
        <w:rPr>
          <w:rFonts w:hint="eastAsia"/>
        </w:rPr>
        <w:t>Калюжний</w:t>
      </w:r>
      <w:r>
        <w:t></w:t>
      </w:r>
      <w:r>
        <w:t></w:t>
      </w:r>
      <w:r>
        <w:rPr>
          <w:rFonts w:hint="eastAsia"/>
        </w:rPr>
        <w:t>М</w:t>
      </w:r>
      <w:r>
        <w:t></w:t>
      </w:r>
      <w:r>
        <w:t></w:t>
      </w:r>
      <w:r>
        <w:rPr>
          <w:rFonts w:hint="eastAsia"/>
        </w:rPr>
        <w:t>І</w:t>
      </w:r>
      <w:r>
        <w:t></w:t>
      </w:r>
      <w:r>
        <w:t></w:t>
      </w:r>
      <w:r>
        <w:rPr>
          <w:rFonts w:hint="eastAsia"/>
        </w:rPr>
        <w:t>Іншин</w:t>
      </w:r>
      <w:r>
        <w:t></w:t>
      </w:r>
      <w:r>
        <w:t></w:t>
      </w:r>
      <w:r>
        <w:rPr>
          <w:rFonts w:hint="eastAsia"/>
        </w:rPr>
        <w:t>І</w:t>
      </w:r>
      <w:r>
        <w:t></w:t>
      </w:r>
      <w:r>
        <w:t></w:t>
      </w:r>
      <w:r>
        <w:rPr>
          <w:rFonts w:hint="eastAsia"/>
        </w:rPr>
        <w:t>М</w:t>
      </w:r>
      <w:r>
        <w:t></w:t>
      </w:r>
      <w:r>
        <w:t></w:t>
      </w:r>
      <w:r>
        <w:rPr>
          <w:rFonts w:hint="eastAsia"/>
        </w:rPr>
        <w:t>Шопіна</w:t>
      </w:r>
      <w:r>
        <w:t></w:t>
      </w:r>
      <w:r>
        <w:t></w:t>
      </w:r>
      <w:r>
        <w:rPr>
          <w:rFonts w:hint="eastAsia"/>
        </w:rPr>
        <w:t>та</w:t>
      </w:r>
      <w:r>
        <w:t></w:t>
      </w:r>
      <w:r>
        <w:rPr>
          <w:rFonts w:hint="eastAsia"/>
        </w:rPr>
        <w:t>ін</w:t>
      </w:r>
      <w:r>
        <w:t></w:t>
      </w:r>
      <w:r>
        <w:t></w:t>
      </w:r>
      <w:r>
        <w:t></w:t>
      </w:r>
      <w:r>
        <w:t></w:t>
      </w:r>
      <w:r>
        <w:rPr>
          <w:rFonts w:hint="eastAsia"/>
        </w:rPr>
        <w:t>–</w:t>
      </w:r>
      <w:r>
        <w:t></w:t>
      </w:r>
      <w:r>
        <w:rPr>
          <w:rFonts w:hint="eastAsia"/>
        </w:rPr>
        <w:t>вид</w:t>
      </w:r>
      <w:r>
        <w:t></w:t>
      </w:r>
      <w:r>
        <w:t></w:t>
      </w:r>
      <w:r>
        <w:t></w:t>
      </w:r>
      <w:r>
        <w:t></w:t>
      </w:r>
      <w:r>
        <w:rPr>
          <w:rFonts w:hint="eastAsia"/>
        </w:rPr>
        <w:t>те</w:t>
      </w:r>
      <w:r>
        <w:t></w:t>
      </w:r>
      <w:r>
        <w:t></w:t>
      </w:r>
      <w:r>
        <w:rPr>
          <w:rFonts w:hint="eastAsia"/>
        </w:rPr>
        <w:t>із</w:t>
      </w:r>
      <w:r>
        <w:t></w:t>
      </w:r>
      <w:r>
        <w:rPr>
          <w:rFonts w:hint="eastAsia"/>
        </w:rPr>
        <w:t>змін</w:t>
      </w:r>
      <w:r>
        <w:t></w:t>
      </w:r>
      <w:r>
        <w:t></w:t>
      </w:r>
      <w:r>
        <w:rPr>
          <w:rFonts w:hint="eastAsia"/>
        </w:rPr>
        <w:t>та</w:t>
      </w:r>
      <w:r>
        <w:t></w:t>
      </w:r>
      <w:r>
        <w:rPr>
          <w:rFonts w:hint="eastAsia"/>
        </w:rPr>
        <w:t>доп</w:t>
      </w:r>
      <w:r>
        <w:t></w:t>
      </w:r>
      <w:r>
        <w:t></w:t>
      </w:r>
      <w:r>
        <w:rPr>
          <w:rFonts w:hint="eastAsia"/>
        </w:rPr>
        <w:t>станом</w:t>
      </w:r>
      <w:r>
        <w:t></w:t>
      </w:r>
      <w:r>
        <w:rPr>
          <w:rFonts w:hint="eastAsia"/>
        </w:rPr>
        <w:t>на</w:t>
      </w:r>
      <w:r>
        <w:t></w:t>
      </w:r>
      <w:r>
        <w:t></w:t>
      </w:r>
      <w:r>
        <w:t></w:t>
      </w:r>
      <w:r>
        <w:t></w:t>
      </w:r>
      <w:r>
        <w:rPr>
          <w:rFonts w:hint="eastAsia"/>
        </w:rPr>
        <w:t>верес</w:t>
      </w:r>
      <w:r>
        <w:t></w:t>
      </w:r>
      <w:r>
        <w:t></w:t>
      </w:r>
      <w:r>
        <w:t></w:t>
      </w:r>
      <w:r>
        <w:t></w:t>
      </w:r>
      <w:r>
        <w:t></w:t>
      </w:r>
      <w:r>
        <w:t></w:t>
      </w:r>
      <w:r>
        <w:t></w:t>
      </w:r>
      <w:r>
        <w:rPr>
          <w:rFonts w:hint="eastAsia"/>
        </w:rPr>
        <w:t>р</w:t>
      </w:r>
      <w:r>
        <w:t></w:t>
      </w:r>
      <w:r>
        <w:t></w:t>
      </w:r>
      <w:r>
        <w:rPr>
          <w:rFonts w:hint="eastAsia"/>
        </w:rPr>
        <w:t>–</w:t>
      </w:r>
      <w:r>
        <w:t></w:t>
      </w:r>
      <w:r>
        <w:rPr>
          <w:rFonts w:hint="eastAsia"/>
        </w:rPr>
        <w:t>К</w:t>
      </w:r>
      <w:r>
        <w:t></w:t>
      </w:r>
      <w:r>
        <w:t></w:t>
      </w:r>
      <w:r>
        <w:t></w:t>
      </w:r>
      <w:r>
        <w:t></w:t>
      </w:r>
      <w:r>
        <w:rPr>
          <w:rFonts w:hint="eastAsia"/>
        </w:rPr>
        <w:t>Алерта</w:t>
      </w:r>
      <w:r>
        <w:t></w:t>
      </w:r>
      <w:r>
        <w:t></w:t>
      </w:r>
      <w:r>
        <w:t></w:t>
      </w:r>
      <w:r>
        <w:t></w:t>
      </w:r>
      <w:r>
        <w:t></w:t>
      </w:r>
      <w:r>
        <w:t></w:t>
      </w:r>
      <w:r>
        <w:t></w:t>
      </w:r>
      <w:r>
        <w:t></w:t>
      </w:r>
      <w:r>
        <w:rPr>
          <w:rFonts w:hint="eastAsia"/>
        </w:rPr>
        <w:t>–</w:t>
      </w:r>
      <w:r>
        <w:t></w:t>
      </w:r>
      <w:r>
        <w:t></w:t>
      </w:r>
      <w:r>
        <w:t></w:t>
      </w:r>
      <w:r>
        <w:t></w:t>
      </w:r>
      <w:r>
        <w:t></w:t>
      </w:r>
      <w:r>
        <w:rPr>
          <w:rFonts w:hint="eastAsia"/>
        </w:rPr>
        <w:t>с</w:t>
      </w:r>
      <w:r>
        <w:t></w:t>
      </w:r>
    </w:p>
    <w:p w14:paraId="5487EE2C" w14:textId="77777777" w:rsidR="0039134D" w:rsidRDefault="0039134D" w:rsidP="0039134D">
      <w:r>
        <w:t></w:t>
      </w:r>
      <w:r>
        <w:t></w:t>
      </w:r>
      <w:r>
        <w:t></w:t>
      </w:r>
      <w:r>
        <w:tab/>
      </w:r>
      <w:r>
        <w:rPr>
          <w:rFonts w:hint="eastAsia"/>
        </w:rPr>
        <w:t>Особливості</w:t>
      </w:r>
      <w:r>
        <w:t></w:t>
      </w:r>
      <w:r>
        <w:rPr>
          <w:rFonts w:hint="eastAsia"/>
        </w:rPr>
        <w:t>судового</w:t>
      </w:r>
      <w:r>
        <w:t></w:t>
      </w:r>
      <w:r>
        <w:rPr>
          <w:rFonts w:hint="eastAsia"/>
        </w:rPr>
        <w:t>розгляду</w:t>
      </w:r>
      <w:r>
        <w:t></w:t>
      </w:r>
      <w:r>
        <w:rPr>
          <w:rFonts w:hint="eastAsia"/>
        </w:rPr>
        <w:t>справ</w:t>
      </w:r>
      <w:r>
        <w:t></w:t>
      </w:r>
      <w:r>
        <w:rPr>
          <w:rFonts w:hint="eastAsia"/>
        </w:rPr>
        <w:t>про</w:t>
      </w:r>
      <w:r>
        <w:t></w:t>
      </w:r>
      <w:r>
        <w:rPr>
          <w:rFonts w:hint="eastAsia"/>
        </w:rPr>
        <w:t>адміністративні</w:t>
      </w:r>
      <w:r>
        <w:t></w:t>
      </w:r>
      <w:r>
        <w:rPr>
          <w:rFonts w:hint="eastAsia"/>
        </w:rPr>
        <w:t>право</w:t>
      </w:r>
      <w:r>
        <w:t></w:t>
      </w:r>
      <w:r>
        <w:rPr>
          <w:rFonts w:hint="eastAsia"/>
        </w:rPr>
        <w:t>порушення</w:t>
      </w:r>
      <w:r>
        <w:t></w:t>
      </w:r>
      <w:r>
        <w:t></w:t>
      </w:r>
      <w:r>
        <w:t></w:t>
      </w:r>
      <w:r>
        <w:rPr>
          <w:rFonts w:hint="eastAsia"/>
        </w:rPr>
        <w:t>наук</w:t>
      </w:r>
      <w:r>
        <w:t></w:t>
      </w:r>
      <w:r>
        <w:t></w:t>
      </w:r>
      <w:r>
        <w:rPr>
          <w:rFonts w:hint="eastAsia"/>
        </w:rPr>
        <w:t>практ</w:t>
      </w:r>
      <w:r>
        <w:t></w:t>
      </w:r>
      <w:r>
        <w:t></w:t>
      </w:r>
      <w:r>
        <w:rPr>
          <w:rFonts w:hint="eastAsia"/>
        </w:rPr>
        <w:t>посіб</w:t>
      </w:r>
      <w:r>
        <w:t></w:t>
      </w:r>
      <w:r>
        <w:t></w:t>
      </w:r>
      <w:r>
        <w:t></w:t>
      </w:r>
      <w:r>
        <w:t></w:t>
      </w:r>
      <w:r>
        <w:rPr>
          <w:rFonts w:hint="eastAsia"/>
        </w:rPr>
        <w:t>М</w:t>
      </w:r>
      <w:r>
        <w:t></w:t>
      </w:r>
      <w:r>
        <w:t></w:t>
      </w:r>
      <w:r>
        <w:rPr>
          <w:rFonts w:hint="eastAsia"/>
        </w:rPr>
        <w:t>Лошицький</w:t>
      </w:r>
      <w:r>
        <w:t></w:t>
      </w:r>
      <w:r>
        <w:t></w:t>
      </w:r>
      <w:r>
        <w:rPr>
          <w:rFonts w:hint="eastAsia"/>
        </w:rPr>
        <w:t>В</w:t>
      </w:r>
      <w:r>
        <w:t></w:t>
      </w:r>
      <w:r>
        <w:t></w:t>
      </w:r>
      <w:r>
        <w:rPr>
          <w:rFonts w:hint="eastAsia"/>
        </w:rPr>
        <w:t>Бобрик</w:t>
      </w:r>
      <w:r>
        <w:t></w:t>
      </w:r>
      <w:r>
        <w:t></w:t>
      </w:r>
      <w:r>
        <w:rPr>
          <w:rFonts w:hint="eastAsia"/>
        </w:rPr>
        <w:t>О</w:t>
      </w:r>
      <w:r>
        <w:t></w:t>
      </w:r>
      <w:r>
        <w:t></w:t>
      </w:r>
      <w:r>
        <w:rPr>
          <w:rFonts w:hint="eastAsia"/>
        </w:rPr>
        <w:t>Короєд</w:t>
      </w:r>
      <w:r>
        <w:t></w:t>
      </w:r>
      <w:r>
        <w:t></w:t>
      </w:r>
      <w:r>
        <w:t></w:t>
      </w:r>
      <w:r>
        <w:rPr>
          <w:rFonts w:hint="eastAsia"/>
        </w:rPr>
        <w:t>кер</w:t>
      </w:r>
      <w:r>
        <w:t></w:t>
      </w:r>
      <w:r>
        <w:t></w:t>
      </w:r>
      <w:r>
        <w:rPr>
          <w:rFonts w:hint="eastAsia"/>
        </w:rPr>
        <w:t>авт</w:t>
      </w:r>
      <w:r>
        <w:t></w:t>
      </w:r>
      <w:r>
        <w:t></w:t>
      </w:r>
      <w:r>
        <w:rPr>
          <w:rFonts w:hint="eastAsia"/>
        </w:rPr>
        <w:t>кол</w:t>
      </w:r>
      <w:r>
        <w:t></w:t>
      </w:r>
      <w:r>
        <w:t></w:t>
      </w:r>
      <w:r>
        <w:rPr>
          <w:rFonts w:hint="eastAsia"/>
        </w:rPr>
        <w:t>М</w:t>
      </w:r>
      <w:r>
        <w:t></w:t>
      </w:r>
      <w:r>
        <w:t></w:t>
      </w:r>
      <w:r>
        <w:rPr>
          <w:rFonts w:hint="eastAsia"/>
        </w:rPr>
        <w:t>Лошицький</w:t>
      </w:r>
      <w:r>
        <w:t></w:t>
      </w:r>
      <w:r>
        <w:t></w:t>
      </w:r>
      <w:r>
        <w:rPr>
          <w:rFonts w:hint="eastAsia"/>
        </w:rPr>
        <w:t>–</w:t>
      </w:r>
      <w:r>
        <w:t></w:t>
      </w:r>
      <w:r>
        <w:rPr>
          <w:rFonts w:hint="eastAsia"/>
        </w:rPr>
        <w:t>К</w:t>
      </w:r>
      <w:r>
        <w:t></w:t>
      </w:r>
      <w:r>
        <w:t></w:t>
      </w:r>
      <w:r>
        <w:t></w:t>
      </w:r>
      <w:r>
        <w:t></w:t>
      </w:r>
      <w:r>
        <w:rPr>
          <w:rFonts w:hint="eastAsia"/>
        </w:rPr>
        <w:t>Леся</w:t>
      </w:r>
      <w:r>
        <w:t></w:t>
      </w:r>
      <w:r>
        <w:t></w:t>
      </w:r>
      <w:r>
        <w:t></w:t>
      </w:r>
      <w:r>
        <w:t></w:t>
      </w:r>
      <w:r>
        <w:t></w:t>
      </w:r>
      <w:r>
        <w:t></w:t>
      </w:r>
      <w:r>
        <w:t></w:t>
      </w:r>
      <w:r>
        <w:t></w:t>
      </w:r>
      <w:r>
        <w:rPr>
          <w:rFonts w:hint="eastAsia"/>
        </w:rPr>
        <w:t>–</w:t>
      </w:r>
      <w:r>
        <w:t></w:t>
      </w:r>
      <w:r>
        <w:t></w:t>
      </w:r>
      <w:r>
        <w:t></w:t>
      </w:r>
      <w:r>
        <w:t></w:t>
      </w:r>
      <w:r>
        <w:t></w:t>
      </w:r>
      <w:r>
        <w:rPr>
          <w:rFonts w:hint="eastAsia"/>
        </w:rPr>
        <w:t>с</w:t>
      </w:r>
      <w:r>
        <w:t></w:t>
      </w:r>
    </w:p>
    <w:p w14:paraId="7DC9020B" w14:textId="77777777" w:rsidR="0039134D" w:rsidRDefault="0039134D" w:rsidP="0039134D">
      <w:r>
        <w:t></w:t>
      </w:r>
      <w:r>
        <w:t></w:t>
      </w:r>
      <w:r>
        <w:t></w:t>
      </w:r>
      <w:r>
        <w:tab/>
      </w:r>
      <w:r>
        <w:rPr>
          <w:rFonts w:hint="eastAsia"/>
        </w:rPr>
        <w:t>Щодо</w:t>
      </w:r>
      <w:r>
        <w:t></w:t>
      </w:r>
      <w:r>
        <w:rPr>
          <w:rFonts w:hint="eastAsia"/>
        </w:rPr>
        <w:t>трактування</w:t>
      </w:r>
      <w:r>
        <w:t></w:t>
      </w:r>
      <w:r>
        <w:rPr>
          <w:rFonts w:hint="eastAsia"/>
        </w:rPr>
        <w:t>разових</w:t>
      </w:r>
      <w:r>
        <w:t></w:t>
      </w:r>
      <w:r>
        <w:rPr>
          <w:rFonts w:hint="eastAsia"/>
        </w:rPr>
        <w:t>та</w:t>
      </w:r>
      <w:r>
        <w:t></w:t>
      </w:r>
      <w:r>
        <w:rPr>
          <w:rFonts w:hint="eastAsia"/>
        </w:rPr>
        <w:t>триваючих</w:t>
      </w:r>
      <w:r>
        <w:t></w:t>
      </w:r>
      <w:r>
        <w:rPr>
          <w:rFonts w:hint="eastAsia"/>
        </w:rPr>
        <w:t>порушень</w:t>
      </w:r>
      <w:r>
        <w:t></w:t>
      </w:r>
      <w:r>
        <w:rPr>
          <w:rFonts w:hint="eastAsia"/>
        </w:rPr>
        <w:t>за</w:t>
      </w:r>
      <w:r>
        <w:t></w:t>
      </w:r>
      <w:r>
        <w:rPr>
          <w:rFonts w:hint="eastAsia"/>
        </w:rPr>
        <w:t>статтями</w:t>
      </w:r>
      <w:r>
        <w:t></w:t>
      </w:r>
      <w:r>
        <w:t></w:t>
      </w:r>
      <w:r>
        <w:t></w:t>
      </w:r>
      <w:r>
        <w:t></w:t>
      </w:r>
      <w:r>
        <w:t></w:t>
      </w:r>
      <w:r>
        <w:t></w:t>
      </w:r>
      <w:r>
        <w:t></w:t>
      </w:r>
      <w:r>
        <w:t></w:t>
      </w:r>
      <w:r>
        <w:t></w:t>
      </w:r>
      <w:r>
        <w:t></w:t>
      </w:r>
      <w:r>
        <w:t></w:t>
      </w:r>
      <w:r>
        <w:t></w:t>
      </w:r>
      <w:r>
        <w:t></w:t>
      </w:r>
      <w:r>
        <w:t></w:t>
      </w:r>
      <w:r>
        <w:t></w:t>
      </w:r>
      <w:r>
        <w:t></w:t>
      </w:r>
      <w:r>
        <w:t></w:t>
      </w:r>
      <w:r>
        <w:t></w:t>
      </w:r>
      <w:r>
        <w:t></w:t>
      </w:r>
      <w:r>
        <w:t></w:t>
      </w:r>
      <w:r>
        <w:rPr>
          <w:rFonts w:hint="eastAsia"/>
        </w:rPr>
        <w:t>КУпАП</w:t>
      </w:r>
      <w:r>
        <w:t></w:t>
      </w:r>
      <w:r>
        <w:t></w:t>
      </w:r>
      <w:r>
        <w:t></w:t>
      </w:r>
      <w:r>
        <w:rPr>
          <w:rFonts w:hint="eastAsia"/>
        </w:rPr>
        <w:t>Лист</w:t>
      </w:r>
      <w:r>
        <w:t></w:t>
      </w:r>
      <w:r>
        <w:rPr>
          <w:rFonts w:hint="eastAsia"/>
        </w:rPr>
        <w:t>Головного</w:t>
      </w:r>
      <w:r>
        <w:t></w:t>
      </w:r>
      <w:r>
        <w:rPr>
          <w:rFonts w:hint="eastAsia"/>
        </w:rPr>
        <w:t>контрольно</w:t>
      </w:r>
      <w:r>
        <w:t></w:t>
      </w:r>
      <w:r>
        <w:rPr>
          <w:rFonts w:hint="eastAsia"/>
        </w:rPr>
        <w:t>ревізійного</w:t>
      </w:r>
      <w:r>
        <w:t></w:t>
      </w:r>
      <w:r>
        <w:rPr>
          <w:rFonts w:hint="eastAsia"/>
        </w:rPr>
        <w:t>управління</w:t>
      </w:r>
      <w:r>
        <w:t></w:t>
      </w:r>
      <w:r>
        <w:rPr>
          <w:rFonts w:hint="eastAsia"/>
        </w:rPr>
        <w:t>України</w:t>
      </w:r>
      <w:r>
        <w:t></w:t>
      </w:r>
      <w:r>
        <w:rPr>
          <w:rFonts w:hint="eastAsia"/>
        </w:rPr>
        <w:t>№</w:t>
      </w:r>
      <w:r>
        <w:t></w:t>
      </w:r>
      <w:r>
        <w:t></w:t>
      </w:r>
      <w:r>
        <w:t></w:t>
      </w:r>
      <w:r>
        <w:t></w:t>
      </w:r>
      <w:r>
        <w:t></w:t>
      </w:r>
      <w:r>
        <w:t></w:t>
      </w:r>
      <w:r>
        <w:t></w:t>
      </w:r>
      <w:r>
        <w:t></w:t>
      </w:r>
      <w:r>
        <w:t></w:t>
      </w:r>
      <w:r>
        <w:t></w:t>
      </w:r>
      <w:r>
        <w:t></w:t>
      </w:r>
      <w:r>
        <w:rPr>
          <w:rFonts w:hint="eastAsia"/>
        </w:rPr>
        <w:t>від</w:t>
      </w:r>
      <w:r>
        <w:t></w:t>
      </w:r>
      <w:r>
        <w:t></w:t>
      </w:r>
      <w:r>
        <w:t></w:t>
      </w:r>
      <w:r>
        <w:t></w:t>
      </w:r>
      <w:r>
        <w:rPr>
          <w:rFonts w:hint="eastAsia"/>
        </w:rPr>
        <w:t>червня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3606E10" w14:textId="77777777" w:rsidR="0039134D" w:rsidRDefault="0039134D" w:rsidP="0039134D">
      <w:r>
        <w:t></w:t>
      </w:r>
      <w:r>
        <w:t></w:t>
      </w:r>
      <w:r>
        <w:t></w:t>
      </w:r>
      <w:r>
        <w:tab/>
      </w:r>
      <w:r>
        <w:rPr>
          <w:rFonts w:hint="eastAsia"/>
        </w:rPr>
        <w:t>Постанова</w:t>
      </w:r>
      <w:r>
        <w:t></w:t>
      </w:r>
      <w:r>
        <w:rPr>
          <w:rFonts w:hint="eastAsia"/>
        </w:rPr>
        <w:t>Апеляційного</w:t>
      </w:r>
      <w:r>
        <w:t></w:t>
      </w:r>
      <w:r>
        <w:rPr>
          <w:rFonts w:hint="eastAsia"/>
        </w:rPr>
        <w:t>суду</w:t>
      </w:r>
      <w:r>
        <w:t></w:t>
      </w:r>
      <w:r>
        <w:rPr>
          <w:rFonts w:hint="eastAsia"/>
        </w:rPr>
        <w:t>Херсонської</w:t>
      </w:r>
      <w:r>
        <w:t></w:t>
      </w:r>
      <w:r>
        <w:rPr>
          <w:rFonts w:hint="eastAsia"/>
        </w:rPr>
        <w:t>області</w:t>
      </w:r>
      <w:r>
        <w:t></w:t>
      </w:r>
      <w:r>
        <w:rPr>
          <w:rFonts w:hint="eastAsia"/>
        </w:rPr>
        <w:t>від</w:t>
      </w:r>
      <w:r>
        <w:t></w:t>
      </w:r>
      <w:r>
        <w:t></w:t>
      </w:r>
      <w:r>
        <w:t></w:t>
      </w:r>
      <w:r>
        <w:t></w:t>
      </w:r>
      <w:r>
        <w:t></w:t>
      </w:r>
      <w:r>
        <w:t></w:t>
      </w:r>
      <w:r>
        <w:t></w:t>
      </w:r>
      <w:r>
        <w:t></w:t>
      </w:r>
      <w:r>
        <w:t></w:t>
      </w:r>
      <w:r>
        <w:t></w:t>
      </w:r>
      <w:r>
        <w:t></w:t>
      </w:r>
      <w:r>
        <w:t></w:t>
      </w:r>
      <w:r>
        <w:rPr>
          <w:rFonts w:hint="eastAsia"/>
        </w:rPr>
        <w:t>р</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56B1E46" w14:textId="77777777" w:rsidR="0039134D" w:rsidRDefault="0039134D" w:rsidP="0039134D">
      <w:r>
        <w:t></w:t>
      </w:r>
      <w:r>
        <w:t></w:t>
      </w:r>
      <w:r>
        <w:t></w:t>
      </w:r>
      <w:r>
        <w:tab/>
      </w:r>
      <w:r>
        <w:rPr>
          <w:rFonts w:hint="eastAsia"/>
        </w:rPr>
        <w:t>Щодо</w:t>
      </w:r>
      <w:r>
        <w:t></w:t>
      </w:r>
      <w:r>
        <w:rPr>
          <w:rFonts w:hint="eastAsia"/>
        </w:rPr>
        <w:t>застосування</w:t>
      </w:r>
      <w:r>
        <w:t></w:t>
      </w:r>
      <w:r>
        <w:rPr>
          <w:rFonts w:hint="eastAsia"/>
        </w:rPr>
        <w:t>адміністративних</w:t>
      </w:r>
      <w:r>
        <w:t></w:t>
      </w:r>
      <w:r>
        <w:rPr>
          <w:rFonts w:hint="eastAsia"/>
        </w:rPr>
        <w:t>стягнень</w:t>
      </w:r>
      <w:r>
        <w:t></w:t>
      </w:r>
      <w:r>
        <w:rPr>
          <w:rFonts w:hint="eastAsia"/>
        </w:rPr>
        <w:t>за</w:t>
      </w:r>
      <w:r>
        <w:t></w:t>
      </w:r>
      <w:r>
        <w:rPr>
          <w:rFonts w:hint="eastAsia"/>
        </w:rPr>
        <w:t>порушення</w:t>
      </w:r>
      <w:r>
        <w:t></w:t>
      </w:r>
      <w:r>
        <w:rPr>
          <w:rFonts w:hint="eastAsia"/>
        </w:rPr>
        <w:t>законодавства</w:t>
      </w:r>
      <w:r>
        <w:t></w:t>
      </w:r>
      <w:r>
        <w:rPr>
          <w:rFonts w:hint="eastAsia"/>
        </w:rPr>
        <w:t>про</w:t>
      </w:r>
      <w:r>
        <w:t></w:t>
      </w:r>
      <w:r>
        <w:rPr>
          <w:rFonts w:hint="eastAsia"/>
        </w:rPr>
        <w:t>оподаткування</w:t>
      </w:r>
      <w:r>
        <w:t></w:t>
      </w:r>
      <w:r>
        <w:t></w:t>
      </w:r>
      <w:r>
        <w:t></w:t>
      </w:r>
      <w:r>
        <w:rPr>
          <w:rFonts w:hint="eastAsia"/>
        </w:rPr>
        <w:t>Лист</w:t>
      </w:r>
      <w:r>
        <w:t></w:t>
      </w:r>
      <w:r>
        <w:rPr>
          <w:rFonts w:hint="eastAsia"/>
        </w:rPr>
        <w:t>Державної</w:t>
      </w:r>
      <w:r>
        <w:t></w:t>
      </w:r>
      <w:r>
        <w:rPr>
          <w:rFonts w:hint="eastAsia"/>
        </w:rPr>
        <w:t>податкової</w:t>
      </w:r>
      <w:r>
        <w:t></w:t>
      </w:r>
      <w:r>
        <w:rPr>
          <w:rFonts w:hint="eastAsia"/>
        </w:rPr>
        <w:t>адміністрації</w:t>
      </w:r>
      <w:r>
        <w:t></w:t>
      </w:r>
      <w:r>
        <w:rPr>
          <w:rFonts w:hint="eastAsia"/>
        </w:rPr>
        <w:t>України</w:t>
      </w:r>
      <w:r>
        <w:t></w:t>
      </w:r>
      <w:r>
        <w:rPr>
          <w:rFonts w:hint="eastAsia"/>
        </w:rPr>
        <w:t>№</w:t>
      </w:r>
      <w: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березня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97541B1" w14:textId="77777777" w:rsidR="0039134D" w:rsidRDefault="0039134D" w:rsidP="0039134D">
      <w:r>
        <w:t></w:t>
      </w:r>
      <w:r>
        <w:t></w:t>
      </w:r>
      <w:r>
        <w:t></w:t>
      </w:r>
      <w:r>
        <w:t></w:t>
      </w:r>
      <w:r>
        <w:t></w:t>
      </w:r>
      <w:r>
        <w:t></w:t>
      </w:r>
      <w:r>
        <w:t></w:t>
      </w:r>
      <w:r>
        <w:t></w:t>
      </w:r>
      <w:r>
        <w:t></w:t>
      </w:r>
      <w:r>
        <w:t></w:t>
      </w:r>
      <w:r>
        <w:t></w:t>
      </w:r>
      <w:r>
        <w:t></w:t>
      </w:r>
      <w:r>
        <w:t></w:t>
      </w:r>
      <w:r>
        <w:t></w:t>
      </w:r>
      <w:r>
        <w:t></w:t>
      </w:r>
      <w:r>
        <w:t></w:t>
      </w:r>
      <w:r>
        <w:t></w:t>
      </w:r>
    </w:p>
    <w:p w14:paraId="6265EA1B" w14:textId="77777777" w:rsidR="0039134D" w:rsidRDefault="0039134D" w:rsidP="0039134D">
      <w:r>
        <w:t></w:t>
      </w:r>
      <w:r>
        <w:t></w:t>
      </w:r>
      <w:r>
        <w:t></w:t>
      </w:r>
      <w:r>
        <w:tab/>
      </w:r>
      <w:r>
        <w:rPr>
          <w:rFonts w:hint="eastAsia"/>
        </w:rPr>
        <w:t>Миколенко</w:t>
      </w:r>
      <w:r>
        <w:t></w:t>
      </w:r>
      <w:r>
        <w:rPr>
          <w:rFonts w:hint="eastAsia"/>
        </w:rPr>
        <w:t>А</w:t>
      </w:r>
      <w:r>
        <w:t></w:t>
      </w:r>
      <w:r>
        <w:t></w:t>
      </w:r>
      <w:r>
        <w:rPr>
          <w:rFonts w:hint="eastAsia"/>
        </w:rPr>
        <w:t>И</w:t>
      </w:r>
      <w:r>
        <w:t></w:t>
      </w:r>
      <w:r>
        <w:t></w:t>
      </w:r>
      <w:r>
        <w:rPr>
          <w:rFonts w:hint="eastAsia"/>
        </w:rPr>
        <w:t>Административный</w:t>
      </w:r>
      <w:r>
        <w:t></w:t>
      </w:r>
      <w:r>
        <w:rPr>
          <w:rFonts w:hint="eastAsia"/>
        </w:rPr>
        <w:t>процесс</w:t>
      </w:r>
      <w:r>
        <w:t></w:t>
      </w:r>
      <w:r>
        <w:rPr>
          <w:rFonts w:hint="eastAsia"/>
        </w:rPr>
        <w:t>и</w:t>
      </w:r>
      <w:r>
        <w:t></w:t>
      </w:r>
      <w:r>
        <w:rPr>
          <w:rFonts w:hint="eastAsia"/>
        </w:rPr>
        <w:t>административная</w:t>
      </w:r>
      <w:r>
        <w:t></w:t>
      </w:r>
      <w:r>
        <w:rPr>
          <w:rFonts w:hint="eastAsia"/>
        </w:rPr>
        <w:t>ответственность</w:t>
      </w:r>
      <w:r>
        <w:t></w:t>
      </w:r>
      <w:r>
        <w:rPr>
          <w:rFonts w:hint="eastAsia"/>
        </w:rPr>
        <w:t>в</w:t>
      </w:r>
      <w:r>
        <w:t></w:t>
      </w:r>
      <w:r>
        <w:rPr>
          <w:rFonts w:hint="eastAsia"/>
        </w:rPr>
        <w:t>Украине</w:t>
      </w:r>
      <w:r>
        <w:t></w:t>
      </w:r>
      <w:r>
        <w:t></w:t>
      </w:r>
      <w:r>
        <w:t></w:t>
      </w:r>
      <w:r>
        <w:rPr>
          <w:rFonts w:hint="eastAsia"/>
        </w:rPr>
        <w:t>уч</w:t>
      </w:r>
      <w:r>
        <w:t></w:t>
      </w:r>
      <w:r>
        <w:t></w:t>
      </w:r>
      <w:r>
        <w:rPr>
          <w:rFonts w:hint="eastAsia"/>
        </w:rPr>
        <w:t>пособ</w:t>
      </w:r>
      <w:r>
        <w:t></w:t>
      </w:r>
      <w:r>
        <w:t></w:t>
      </w:r>
      <w:r>
        <w:t></w:t>
      </w:r>
      <w:r>
        <w:t></w:t>
      </w:r>
      <w:r>
        <w:rPr>
          <w:rFonts w:hint="eastAsia"/>
        </w:rPr>
        <w:t>А</w:t>
      </w:r>
      <w:r>
        <w:t></w:t>
      </w:r>
      <w:r>
        <w:t></w:t>
      </w:r>
      <w:r>
        <w:rPr>
          <w:rFonts w:hint="eastAsia"/>
        </w:rPr>
        <w:t>И</w:t>
      </w:r>
      <w:r>
        <w:t></w:t>
      </w:r>
      <w:r>
        <w:t></w:t>
      </w:r>
      <w:r>
        <w:rPr>
          <w:rFonts w:hint="eastAsia"/>
        </w:rPr>
        <w:t>Миколенко</w:t>
      </w:r>
      <w:r>
        <w:t></w:t>
      </w:r>
      <w:r>
        <w:t></w:t>
      </w:r>
      <w:r>
        <w:rPr>
          <w:rFonts w:hint="eastAsia"/>
        </w:rPr>
        <w:t>–</w:t>
      </w:r>
      <w:r>
        <w:t></w:t>
      </w:r>
      <w:r>
        <w:t></w:t>
      </w:r>
      <w:r>
        <w:t></w:t>
      </w:r>
      <w:r>
        <w:rPr>
          <w:rFonts w:hint="eastAsia"/>
        </w:rPr>
        <w:t>е</w:t>
      </w:r>
      <w:r>
        <w:t></w:t>
      </w:r>
      <w:r>
        <w:rPr>
          <w:rFonts w:hint="eastAsia"/>
        </w:rPr>
        <w:t>изд</w:t>
      </w:r>
      <w:r>
        <w:t></w:t>
      </w:r>
      <w:r>
        <w:t></w:t>
      </w:r>
      <w:r>
        <w:t></w:t>
      </w:r>
      <w:r>
        <w:rPr>
          <w:rFonts w:hint="eastAsia"/>
        </w:rPr>
        <w:t>доп</w:t>
      </w:r>
      <w:r>
        <w:t></w:t>
      </w:r>
      <w:r>
        <w:t></w:t>
      </w:r>
      <w:r>
        <w:rPr>
          <w:rFonts w:hint="eastAsia"/>
        </w:rPr>
        <w:t>–</w:t>
      </w:r>
      <w:r>
        <w:t></w:t>
      </w:r>
      <w:r>
        <w:rPr>
          <w:rFonts w:hint="eastAsia"/>
        </w:rPr>
        <w:t>Х</w:t>
      </w:r>
      <w:r>
        <w:t></w:t>
      </w:r>
      <w:r>
        <w:t></w:t>
      </w:r>
      <w:r>
        <w:t></w:t>
      </w:r>
      <w:r>
        <w:t></w:t>
      </w:r>
      <w:r>
        <w:rPr>
          <w:rFonts w:hint="eastAsia"/>
        </w:rPr>
        <w:t>Одиссей</w:t>
      </w:r>
      <w:r>
        <w:t></w:t>
      </w:r>
      <w:r>
        <w:t></w:t>
      </w:r>
      <w:r>
        <w:t></w:t>
      </w:r>
      <w:r>
        <w:t></w:t>
      </w:r>
      <w:r>
        <w:t></w:t>
      </w:r>
      <w:r>
        <w:t></w:t>
      </w:r>
      <w:r>
        <w:t></w:t>
      </w:r>
      <w:r>
        <w:t></w:t>
      </w:r>
      <w:r>
        <w:rPr>
          <w:rFonts w:hint="eastAsia"/>
        </w:rPr>
        <w:t>–</w:t>
      </w:r>
      <w:r>
        <w:t></w:t>
      </w:r>
      <w:r>
        <w:t></w:t>
      </w:r>
      <w:r>
        <w:t></w:t>
      </w:r>
      <w:r>
        <w:t></w:t>
      </w:r>
      <w:r>
        <w:t></w:t>
      </w:r>
      <w:r>
        <w:rPr>
          <w:rFonts w:hint="eastAsia"/>
        </w:rPr>
        <w:t>с</w:t>
      </w:r>
      <w:r>
        <w:t></w:t>
      </w:r>
    </w:p>
    <w:p w14:paraId="7AD30098" w14:textId="77777777" w:rsidR="0039134D" w:rsidRDefault="0039134D" w:rsidP="0039134D">
      <w:r>
        <w:t></w:t>
      </w:r>
      <w:r>
        <w:t></w:t>
      </w:r>
      <w:r>
        <w:t></w:t>
      </w:r>
      <w:r>
        <w:tab/>
      </w:r>
      <w:r>
        <w:rPr>
          <w:rFonts w:hint="eastAsia"/>
        </w:rPr>
        <w:t>Стосовно</w:t>
      </w:r>
      <w:r>
        <w:t></w:t>
      </w:r>
      <w:r>
        <w:rPr>
          <w:rFonts w:hint="eastAsia"/>
        </w:rPr>
        <w:t>роз’яснень</w:t>
      </w:r>
      <w:r>
        <w:t></w:t>
      </w:r>
      <w:r>
        <w:rPr>
          <w:rFonts w:hint="eastAsia"/>
        </w:rPr>
        <w:t>норм</w:t>
      </w:r>
      <w:r>
        <w:t></w:t>
      </w:r>
      <w:r>
        <w:rPr>
          <w:rFonts w:hint="eastAsia"/>
        </w:rPr>
        <w:t>адміністративного</w:t>
      </w:r>
      <w:r>
        <w:t></w:t>
      </w:r>
      <w:r>
        <w:rPr>
          <w:rFonts w:hint="eastAsia"/>
        </w:rPr>
        <w:t>законодавства</w:t>
      </w:r>
      <w:r>
        <w:t></w:t>
      </w:r>
      <w:r>
        <w:rPr>
          <w:rFonts w:hint="eastAsia"/>
        </w:rPr>
        <w:t>України</w:t>
      </w:r>
      <w:r>
        <w:t></w:t>
      </w:r>
      <w:r>
        <w:t></w:t>
      </w:r>
      <w:r>
        <w:t></w:t>
      </w:r>
      <w:r>
        <w:rPr>
          <w:rFonts w:hint="eastAsia"/>
        </w:rPr>
        <w:t>Лист</w:t>
      </w:r>
      <w:r>
        <w:t></w:t>
      </w:r>
      <w:r>
        <w:rPr>
          <w:rFonts w:hint="eastAsia"/>
        </w:rPr>
        <w:t>Міністерства</w:t>
      </w:r>
      <w:r>
        <w:t></w:t>
      </w:r>
      <w:r>
        <w:rPr>
          <w:rFonts w:hint="eastAsia"/>
        </w:rPr>
        <w:t>юстиції</w:t>
      </w:r>
      <w:r>
        <w:t></w:t>
      </w:r>
      <w:r>
        <w:rPr>
          <w:rFonts w:hint="eastAsia"/>
        </w:rPr>
        <w:t>України</w:t>
      </w:r>
      <w:r>
        <w:t></w:t>
      </w:r>
      <w:r>
        <w:rPr>
          <w:rFonts w:hint="eastAsia"/>
        </w:rPr>
        <w:t>№</w:t>
      </w:r>
      <w:r>
        <w:t></w:t>
      </w:r>
      <w:r>
        <w:t></w:t>
      </w:r>
      <w:r>
        <w:t></w:t>
      </w:r>
      <w:r>
        <w:t></w:t>
      </w:r>
      <w:r>
        <w:t></w:t>
      </w:r>
      <w:r>
        <w:t></w:t>
      </w:r>
      <w:r>
        <w:t></w:t>
      </w:r>
      <w:r>
        <w:t></w:t>
      </w:r>
      <w:r>
        <w:t></w:t>
      </w:r>
      <w:r>
        <w:t></w:t>
      </w:r>
      <w:r>
        <w:t></w:t>
      </w:r>
      <w:r>
        <w:rPr>
          <w:rFonts w:hint="eastAsia"/>
        </w:rPr>
        <w:t>від</w:t>
      </w:r>
      <w:r>
        <w:t></w:t>
      </w:r>
      <w:r>
        <w:t></w:t>
      </w:r>
      <w:r>
        <w:t></w:t>
      </w:r>
      <w:r>
        <w:t></w:t>
      </w:r>
      <w:r>
        <w:rPr>
          <w:rFonts w:hint="eastAsia"/>
        </w:rPr>
        <w:t>липня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BCAD1EA" w14:textId="77777777" w:rsidR="0039134D" w:rsidRDefault="0039134D" w:rsidP="0039134D">
      <w:r>
        <w:lastRenderedPageBreak/>
        <w:t></w:t>
      </w:r>
      <w:r>
        <w:t></w:t>
      </w:r>
      <w:r>
        <w:t></w:t>
      </w:r>
      <w:r>
        <w:t></w:t>
      </w:r>
      <w:r>
        <w:t></w:t>
      </w:r>
      <w:r>
        <w:t></w:t>
      </w:r>
      <w:r>
        <w:t></w:t>
      </w:r>
      <w:r>
        <w:t></w:t>
      </w:r>
      <w:r>
        <w:t></w:t>
      </w:r>
      <w:r>
        <w:t></w:t>
      </w:r>
      <w:r>
        <w:t></w:t>
      </w:r>
      <w:r>
        <w:t></w:t>
      </w:r>
    </w:p>
    <w:p w14:paraId="7EE3B9DF" w14:textId="77777777" w:rsidR="0039134D" w:rsidRDefault="0039134D" w:rsidP="0039134D">
      <w:r>
        <w:t></w:t>
      </w:r>
      <w:r>
        <w:t></w:t>
      </w:r>
      <w:r>
        <w:t></w:t>
      </w:r>
      <w:r>
        <w:tab/>
      </w:r>
      <w:r>
        <w:rPr>
          <w:rFonts w:hint="eastAsia"/>
        </w:rPr>
        <w:t>Про</w:t>
      </w:r>
      <w:r>
        <w:t></w:t>
      </w:r>
      <w:r>
        <w:rPr>
          <w:rFonts w:hint="eastAsia"/>
        </w:rPr>
        <w:t>практику</w:t>
      </w:r>
      <w:r>
        <w:t></w:t>
      </w:r>
      <w:r>
        <w:rPr>
          <w:rFonts w:hint="eastAsia"/>
        </w:rPr>
        <w:t>розгляду</w:t>
      </w:r>
      <w:r>
        <w:t></w:t>
      </w:r>
      <w:r>
        <w:rPr>
          <w:rFonts w:hint="eastAsia"/>
        </w:rPr>
        <w:t>судами</w:t>
      </w:r>
      <w:r>
        <w:t></w:t>
      </w:r>
      <w:r>
        <w:rPr>
          <w:rFonts w:hint="eastAsia"/>
        </w:rPr>
        <w:t>скарг</w:t>
      </w:r>
      <w:r>
        <w:t></w:t>
      </w:r>
      <w:r>
        <w:rPr>
          <w:rFonts w:hint="eastAsia"/>
        </w:rPr>
        <w:t>на</w:t>
      </w:r>
      <w:r>
        <w:t></w:t>
      </w:r>
      <w:r>
        <w:rPr>
          <w:rFonts w:hint="eastAsia"/>
        </w:rPr>
        <w:t>постанови</w:t>
      </w:r>
      <w:r>
        <w:t></w:t>
      </w:r>
      <w:r>
        <w:rPr>
          <w:rFonts w:hint="eastAsia"/>
        </w:rPr>
        <w:t>у</w:t>
      </w:r>
      <w:r>
        <w:t></w:t>
      </w:r>
      <w:r>
        <w:rPr>
          <w:rFonts w:hint="eastAsia"/>
        </w:rPr>
        <w:t>справах</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Постанова</w:t>
      </w:r>
      <w:r>
        <w:t></w:t>
      </w:r>
      <w:r>
        <w:rPr>
          <w:rFonts w:hint="eastAsia"/>
        </w:rPr>
        <w:t>Пленуму</w:t>
      </w:r>
      <w:r>
        <w:t></w:t>
      </w:r>
      <w:r>
        <w:rPr>
          <w:rFonts w:hint="eastAsia"/>
        </w:rPr>
        <w:t>Верховного</w:t>
      </w:r>
      <w:r>
        <w:t></w:t>
      </w:r>
      <w:r>
        <w:rPr>
          <w:rFonts w:hint="eastAsia"/>
        </w:rPr>
        <w:t>суду</w:t>
      </w:r>
      <w:r>
        <w:t></w:t>
      </w:r>
      <w:r>
        <w:rPr>
          <w:rFonts w:hint="eastAsia"/>
        </w:rPr>
        <w:t>України</w:t>
      </w:r>
      <w:r>
        <w:t></w:t>
      </w:r>
      <w:r>
        <w:rPr>
          <w:rFonts w:hint="eastAsia"/>
        </w:rPr>
        <w:t>№</w:t>
      </w:r>
      <w:r>
        <w:t></w:t>
      </w:r>
      <w:r>
        <w:t></w:t>
      </w:r>
      <w:r>
        <w:t></w:t>
      </w:r>
      <w:r>
        <w:rPr>
          <w:rFonts w:hint="eastAsia"/>
        </w:rPr>
        <w:t>від</w:t>
      </w:r>
      <w:r>
        <w:t></w:t>
      </w:r>
      <w:r>
        <w:t></w:t>
      </w:r>
      <w:r>
        <w:t></w:t>
      </w:r>
      <w:r>
        <w:t></w:t>
      </w:r>
      <w:r>
        <w:rPr>
          <w:rFonts w:hint="eastAsia"/>
        </w:rPr>
        <w:t>червня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15EA53D" w14:textId="77777777" w:rsidR="0039134D" w:rsidRDefault="0039134D" w:rsidP="0039134D">
      <w:r>
        <w:t></w:t>
      </w:r>
      <w:r>
        <w:t></w:t>
      </w:r>
      <w:r>
        <w:t></w:t>
      </w:r>
      <w:r>
        <w:tab/>
      </w:r>
      <w:r>
        <w:rPr>
          <w:rFonts w:hint="eastAsia"/>
        </w:rPr>
        <w:t>Щодо</w:t>
      </w:r>
      <w:r>
        <w:t></w:t>
      </w:r>
      <w:r>
        <w:rPr>
          <w:rFonts w:hint="eastAsia"/>
        </w:rPr>
        <w:t>скоєння</w:t>
      </w:r>
      <w:r>
        <w:t></w:t>
      </w:r>
      <w:r>
        <w:rPr>
          <w:rFonts w:hint="eastAsia"/>
        </w:rPr>
        <w:t>особою</w:t>
      </w:r>
      <w:r>
        <w:t></w:t>
      </w:r>
      <w:r>
        <w:rPr>
          <w:rFonts w:hint="eastAsia"/>
        </w:rPr>
        <w:t>триваючого</w:t>
      </w:r>
      <w:r>
        <w:t></w:t>
      </w:r>
      <w:r>
        <w:rPr>
          <w:rFonts w:hint="eastAsia"/>
        </w:rPr>
        <w:t>правопорушення</w:t>
      </w:r>
      <w:r>
        <w:t></w:t>
      </w:r>
      <w:r>
        <w:t></w:t>
      </w:r>
      <w:r>
        <w:t></w:t>
      </w:r>
      <w:r>
        <w:rPr>
          <w:rFonts w:hint="eastAsia"/>
        </w:rPr>
        <w:t>Лист</w:t>
      </w:r>
      <w:r>
        <w:t></w:t>
      </w:r>
      <w:r>
        <w:rPr>
          <w:rFonts w:hint="eastAsia"/>
        </w:rPr>
        <w:t>Міністерства</w:t>
      </w:r>
      <w:r>
        <w:t></w:t>
      </w:r>
      <w:r>
        <w:rPr>
          <w:rFonts w:hint="eastAsia"/>
        </w:rPr>
        <w:t>юстиції</w:t>
      </w:r>
      <w:r>
        <w:t></w:t>
      </w:r>
      <w:r>
        <w:rPr>
          <w:rFonts w:hint="eastAsia"/>
        </w:rPr>
        <w:t>України</w:t>
      </w:r>
      <w:r>
        <w:t></w:t>
      </w:r>
      <w:r>
        <w:rPr>
          <w:rFonts w:hint="eastAsia"/>
        </w:rPr>
        <w:t>№</w:t>
      </w:r>
      <w:r>
        <w:t></w:t>
      </w:r>
      <w:r>
        <w:t></w:t>
      </w:r>
      <w:r>
        <w:t></w:t>
      </w:r>
      <w:r>
        <w:t></w:t>
      </w:r>
      <w:r>
        <w:t></w:t>
      </w:r>
      <w:r>
        <w:t></w:t>
      </w:r>
      <w:r>
        <w:t></w:t>
      </w:r>
      <w:r>
        <w:t></w:t>
      </w:r>
      <w:r>
        <w:t></w:t>
      </w:r>
      <w:r>
        <w:t></w:t>
      </w:r>
      <w:r>
        <w:t></w:t>
      </w:r>
      <w:r>
        <w:t></w:t>
      </w:r>
      <w:r>
        <w:rPr>
          <w:rFonts w:hint="eastAsia"/>
        </w:rPr>
        <w:t>від</w:t>
      </w:r>
      <w:r>
        <w:t></w:t>
      </w:r>
      <w:r>
        <w:t></w:t>
      </w:r>
      <w:r>
        <w:t></w:t>
      </w:r>
      <w:r>
        <w:rPr>
          <w:rFonts w:hint="eastAsia"/>
        </w:rPr>
        <w:t>грудня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6F5C724" w14:textId="77777777" w:rsidR="0039134D" w:rsidRDefault="0039134D" w:rsidP="0039134D">
      <w:r>
        <w:t></w:t>
      </w:r>
      <w:r>
        <w:t></w:t>
      </w:r>
      <w:r>
        <w:t></w:t>
      </w:r>
      <w:r>
        <w:t></w:t>
      </w:r>
      <w:r>
        <w:t></w:t>
      </w:r>
      <w:r>
        <w:t></w:t>
      </w:r>
      <w:r>
        <w:t></w:t>
      </w:r>
      <w:r>
        <w:t></w:t>
      </w:r>
      <w:r>
        <w:t></w:t>
      </w:r>
      <w:r>
        <w:t></w:t>
      </w:r>
      <w:r>
        <w:t></w:t>
      </w:r>
      <w:r>
        <w:t></w:t>
      </w:r>
    </w:p>
    <w:p w14:paraId="3DE5697A" w14:textId="77777777" w:rsidR="0039134D" w:rsidRDefault="0039134D" w:rsidP="0039134D">
      <w:r>
        <w:t></w:t>
      </w:r>
      <w:r>
        <w:t></w:t>
      </w:r>
      <w:r>
        <w:t></w:t>
      </w:r>
      <w:r>
        <w:tab/>
      </w:r>
      <w:r>
        <w:rPr>
          <w:rFonts w:hint="eastAsia"/>
        </w:rPr>
        <w:t>Про</w:t>
      </w:r>
      <w:r>
        <w:t></w:t>
      </w:r>
      <w:r>
        <w:rPr>
          <w:rFonts w:hint="eastAsia"/>
        </w:rPr>
        <w:t>практику</w:t>
      </w:r>
      <w:r>
        <w:t></w:t>
      </w:r>
      <w:r>
        <w:rPr>
          <w:rFonts w:hint="eastAsia"/>
        </w:rPr>
        <w:t>розгляду</w:t>
      </w:r>
      <w:r>
        <w:t></w:t>
      </w:r>
      <w:r>
        <w:rPr>
          <w:rFonts w:hint="eastAsia"/>
        </w:rPr>
        <w:t>судами</w:t>
      </w:r>
      <w:r>
        <w:t></w:t>
      </w:r>
      <w:r>
        <w:rPr>
          <w:rFonts w:hint="eastAsia"/>
        </w:rPr>
        <w:t>справ</w:t>
      </w:r>
      <w:r>
        <w:t></w:t>
      </w:r>
      <w:r>
        <w:rPr>
          <w:rFonts w:hint="eastAsia"/>
        </w:rPr>
        <w:t>про</w:t>
      </w:r>
      <w:r>
        <w:t></w:t>
      </w:r>
      <w:r>
        <w:rPr>
          <w:rFonts w:hint="eastAsia"/>
        </w:rPr>
        <w:t>корупційні</w:t>
      </w:r>
      <w:r>
        <w:t></w:t>
      </w:r>
      <w:r>
        <w:rPr>
          <w:rFonts w:hint="eastAsia"/>
        </w:rPr>
        <w:t>діяння</w:t>
      </w:r>
      <w:r>
        <w:t></w:t>
      </w:r>
      <w:r>
        <w:rPr>
          <w:rFonts w:hint="eastAsia"/>
        </w:rPr>
        <w:t>та</w:t>
      </w:r>
      <w:r>
        <w:t></w:t>
      </w:r>
      <w:r>
        <w:rPr>
          <w:rFonts w:hint="eastAsia"/>
        </w:rPr>
        <w:t>інші</w:t>
      </w:r>
      <w:r>
        <w:t></w:t>
      </w:r>
      <w:r>
        <w:rPr>
          <w:rFonts w:hint="eastAsia"/>
        </w:rPr>
        <w:t>правопорушення</w:t>
      </w:r>
      <w:r>
        <w:t></w:t>
      </w:r>
      <w:r>
        <w:t></w:t>
      </w:r>
      <w:r>
        <w:rPr>
          <w:rFonts w:hint="eastAsia"/>
        </w:rPr>
        <w:t>пов’язані</w:t>
      </w:r>
      <w:r>
        <w:t></w:t>
      </w:r>
      <w:r>
        <w:rPr>
          <w:rFonts w:hint="eastAsia"/>
        </w:rPr>
        <w:t>з</w:t>
      </w:r>
      <w:r>
        <w:t></w:t>
      </w:r>
      <w:r>
        <w:rPr>
          <w:rFonts w:hint="eastAsia"/>
        </w:rPr>
        <w:t>корупцією</w:t>
      </w:r>
      <w:r>
        <w:t></w:t>
      </w:r>
      <w:r>
        <w:t></w:t>
      </w:r>
      <w:r>
        <w:t></w:t>
      </w:r>
      <w:r>
        <w:rPr>
          <w:rFonts w:hint="eastAsia"/>
        </w:rPr>
        <w:t>Постанова</w:t>
      </w:r>
      <w:r>
        <w:t></w:t>
      </w:r>
      <w:r>
        <w:rPr>
          <w:rFonts w:hint="eastAsia"/>
        </w:rPr>
        <w:t>Пленуму</w:t>
      </w:r>
      <w:r>
        <w:t></w:t>
      </w:r>
      <w:r>
        <w:rPr>
          <w:rFonts w:hint="eastAsia"/>
        </w:rPr>
        <w:t>Верховного</w:t>
      </w:r>
      <w:r>
        <w:t></w:t>
      </w:r>
      <w:r>
        <w:rPr>
          <w:rFonts w:hint="eastAsia"/>
        </w:rPr>
        <w:t>суду</w:t>
      </w:r>
      <w:r>
        <w:t></w:t>
      </w:r>
      <w:r>
        <w:rPr>
          <w:rFonts w:hint="eastAsia"/>
        </w:rPr>
        <w:t>України</w:t>
      </w:r>
      <w:r>
        <w:t></w:t>
      </w:r>
      <w:r>
        <w:rPr>
          <w:rFonts w:hint="eastAsia"/>
        </w:rPr>
        <w:t>№</w:t>
      </w:r>
      <w:r>
        <w:t></w:t>
      </w:r>
      <w:r>
        <w:t></w:t>
      </w:r>
      <w:r>
        <w:t></w:t>
      </w:r>
      <w:r>
        <w:t></w:t>
      </w:r>
      <w:r>
        <w:rPr>
          <w:rFonts w:hint="eastAsia"/>
        </w:rPr>
        <w:t>від</w:t>
      </w:r>
      <w:r>
        <w:t></w:t>
      </w:r>
      <w:r>
        <w:t></w:t>
      </w:r>
      <w:r>
        <w:t></w:t>
      </w:r>
      <w:r>
        <w:t></w:t>
      </w:r>
      <w:r>
        <w:rPr>
          <w:rFonts w:hint="eastAsia"/>
        </w:rPr>
        <w:t>травня</w:t>
      </w:r>
      <w:r>
        <w:t></w:t>
      </w:r>
      <w:r>
        <w:t></w:t>
      </w:r>
      <w:r>
        <w:t></w:t>
      </w:r>
      <w:r>
        <w:t></w:t>
      </w:r>
      <w:r>
        <w:t></w:t>
      </w:r>
      <w:r>
        <w:t></w:t>
      </w:r>
      <w:r>
        <w:rPr>
          <w:rFonts w:hint="eastAsia"/>
        </w:rPr>
        <w:t>року</w:t>
      </w:r>
      <w:r>
        <w:t></w:t>
      </w:r>
      <w:r>
        <w:t></w:t>
      </w:r>
      <w:r>
        <w:t></w:t>
      </w:r>
      <w:r>
        <w:t></w:t>
      </w:r>
      <w:r>
        <w:rPr>
          <w:rFonts w:hint="eastAsia"/>
        </w:rPr>
        <w:t>Постанови</w:t>
      </w:r>
      <w:r>
        <w:t></w:t>
      </w:r>
      <w:r>
        <w:rPr>
          <w:rFonts w:hint="eastAsia"/>
        </w:rPr>
        <w:t>Пленуму</w:t>
      </w:r>
      <w:r>
        <w:t></w:t>
      </w:r>
      <w:r>
        <w:rPr>
          <w:rFonts w:hint="eastAsia"/>
        </w:rPr>
        <w:t>Верховного</w:t>
      </w:r>
      <w:r>
        <w:t></w:t>
      </w:r>
      <w:r>
        <w:rPr>
          <w:rFonts w:hint="eastAsia"/>
        </w:rPr>
        <w:t>суду</w:t>
      </w:r>
      <w:r>
        <w:t></w:t>
      </w:r>
      <w:r>
        <w:rPr>
          <w:rFonts w:hint="eastAsia"/>
        </w:rPr>
        <w:t>України</w:t>
      </w:r>
      <w:r>
        <w:t></w:t>
      </w:r>
      <w:r>
        <w:rPr>
          <w:rFonts w:hint="eastAsia"/>
        </w:rPr>
        <w:t>в</w:t>
      </w:r>
      <w:r>
        <w:t></w:t>
      </w:r>
      <w:r>
        <w:rPr>
          <w:rFonts w:hint="eastAsia"/>
        </w:rPr>
        <w:t>кримінальних</w:t>
      </w:r>
      <w:r>
        <w:t></w:t>
      </w:r>
      <w:r>
        <w:rPr>
          <w:rFonts w:hint="eastAsia"/>
        </w:rPr>
        <w:t>справах</w:t>
      </w:r>
      <w:r>
        <w:t></w:t>
      </w:r>
      <w:r>
        <w:t></w:t>
      </w:r>
      <w:r>
        <w:rPr>
          <w:rFonts w:hint="eastAsia"/>
        </w:rPr>
        <w:t>–</w:t>
      </w:r>
      <w:r>
        <w:t></w:t>
      </w:r>
      <w:r>
        <w:rPr>
          <w:rFonts w:hint="eastAsia"/>
        </w:rPr>
        <w:t>К</w:t>
      </w:r>
      <w:r>
        <w:t></w:t>
      </w:r>
      <w:r>
        <w:t></w:t>
      </w:r>
      <w:r>
        <w:t></w:t>
      </w:r>
      <w:r>
        <w:t></w:t>
      </w:r>
      <w:r>
        <w:rPr>
          <w:rFonts w:hint="eastAsia"/>
        </w:rPr>
        <w:t>Юрінком</w:t>
      </w:r>
      <w:r>
        <w:t></w:t>
      </w:r>
      <w:r>
        <w:rPr>
          <w:rFonts w:hint="eastAsia"/>
        </w:rPr>
        <w:t>Інтер</w:t>
      </w:r>
      <w:r>
        <w:t></w:t>
      </w:r>
      <w:r>
        <w:t></w:t>
      </w:r>
      <w:r>
        <w:t></w:t>
      </w:r>
      <w:r>
        <w:t></w:t>
      </w:r>
      <w:r>
        <w:t></w:t>
      </w:r>
      <w:r>
        <w:t></w:t>
      </w:r>
      <w:r>
        <w:t></w:t>
      </w:r>
      <w:r>
        <w:t></w:t>
      </w:r>
      <w:r>
        <w:rPr>
          <w:rFonts w:hint="eastAsia"/>
        </w:rPr>
        <w:t>–</w:t>
      </w:r>
      <w:r>
        <w:t></w:t>
      </w:r>
      <w:r>
        <w:t></w:t>
      </w:r>
      <w:r>
        <w:t></w:t>
      </w:r>
      <w:r>
        <w:t></w:t>
      </w:r>
      <w:r>
        <w:t></w:t>
      </w:r>
      <w:r>
        <w:rPr>
          <w:rFonts w:hint="eastAsia"/>
        </w:rPr>
        <w:t>с</w:t>
      </w:r>
      <w:r>
        <w:t></w:t>
      </w:r>
    </w:p>
    <w:p w14:paraId="250C318B" w14:textId="77777777" w:rsidR="0039134D" w:rsidRDefault="0039134D" w:rsidP="0039134D">
      <w:r>
        <w:t></w:t>
      </w:r>
      <w:r>
        <w:t></w:t>
      </w:r>
      <w:r>
        <w:t></w:t>
      </w:r>
      <w:r>
        <w:tab/>
      </w:r>
      <w:r>
        <w:rPr>
          <w:rFonts w:hint="eastAsia"/>
        </w:rPr>
        <w:t>Про</w:t>
      </w:r>
      <w:r>
        <w:t></w:t>
      </w:r>
      <w:r>
        <w:rPr>
          <w:rFonts w:hint="eastAsia"/>
        </w:rPr>
        <w:t>практику</w:t>
      </w:r>
      <w:r>
        <w:t></w:t>
      </w:r>
      <w:r>
        <w:rPr>
          <w:rFonts w:hint="eastAsia"/>
        </w:rPr>
        <w:t>розгляду</w:t>
      </w:r>
      <w:r>
        <w:t></w:t>
      </w:r>
      <w:r>
        <w:rPr>
          <w:rFonts w:hint="eastAsia"/>
        </w:rPr>
        <w:t>судами</w:t>
      </w:r>
      <w:r>
        <w:t></w:t>
      </w:r>
      <w:r>
        <w:rPr>
          <w:rFonts w:hint="eastAsia"/>
        </w:rPr>
        <w:t>скарг</w:t>
      </w:r>
      <w:r>
        <w:t></w:t>
      </w:r>
      <w:r>
        <w:rPr>
          <w:rFonts w:hint="eastAsia"/>
        </w:rPr>
        <w:t>на</w:t>
      </w:r>
      <w:r>
        <w:t></w:t>
      </w:r>
      <w:r>
        <w:rPr>
          <w:rFonts w:hint="eastAsia"/>
        </w:rPr>
        <w:t>постанови</w:t>
      </w:r>
      <w:r>
        <w:t></w:t>
      </w:r>
      <w:r>
        <w:rPr>
          <w:rFonts w:hint="eastAsia"/>
        </w:rPr>
        <w:t>у</w:t>
      </w:r>
      <w:r>
        <w:t></w:t>
      </w:r>
      <w:r>
        <w:rPr>
          <w:rFonts w:hint="eastAsia"/>
        </w:rPr>
        <w:t>справах</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Постанова</w:t>
      </w:r>
      <w:r>
        <w:t></w:t>
      </w:r>
      <w:r>
        <w:rPr>
          <w:rFonts w:hint="eastAsia"/>
        </w:rPr>
        <w:t>Пленуму</w:t>
      </w:r>
      <w:r>
        <w:t></w:t>
      </w:r>
      <w:r>
        <w:rPr>
          <w:rFonts w:hint="eastAsia"/>
        </w:rPr>
        <w:t>Верховного</w:t>
      </w:r>
      <w:r>
        <w:t></w:t>
      </w:r>
      <w:r>
        <w:rPr>
          <w:rFonts w:hint="eastAsia"/>
        </w:rPr>
        <w:t>суду</w:t>
      </w:r>
      <w:r>
        <w:t></w:t>
      </w:r>
      <w:r>
        <w:rPr>
          <w:rFonts w:hint="eastAsia"/>
        </w:rPr>
        <w:t>України</w:t>
      </w:r>
      <w:r>
        <w:t></w:t>
      </w:r>
      <w:r>
        <w:rPr>
          <w:rFonts w:hint="eastAsia"/>
        </w:rPr>
        <w:t>№</w:t>
      </w:r>
      <w:r>
        <w:t></w:t>
      </w:r>
      <w:r>
        <w:t></w:t>
      </w:r>
      <w:r>
        <w:t></w:t>
      </w:r>
      <w:r>
        <w:rPr>
          <w:rFonts w:hint="eastAsia"/>
        </w:rPr>
        <w:t>від</w:t>
      </w:r>
      <w:r>
        <w:t></w:t>
      </w:r>
      <w:r>
        <w:t></w:t>
      </w:r>
      <w:r>
        <w:t></w:t>
      </w:r>
      <w:r>
        <w:t></w:t>
      </w:r>
      <w:r>
        <w:rPr>
          <w:rFonts w:hint="eastAsia"/>
        </w:rPr>
        <w:t>червня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FD576EA" w14:textId="77777777" w:rsidR="0039134D" w:rsidRDefault="0039134D" w:rsidP="0039134D">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Причини</w:t>
      </w:r>
      <w:r>
        <w:t></w:t>
      </w:r>
      <w:r>
        <w:rPr>
          <w:rFonts w:hint="eastAsia"/>
        </w:rPr>
        <w:t>пропуску</w:t>
      </w:r>
      <w:r>
        <w:t></w:t>
      </w:r>
      <w:r>
        <w:rPr>
          <w:rFonts w:hint="eastAsia"/>
        </w:rPr>
        <w:t>строків</w:t>
      </w:r>
      <w:r>
        <w:t></w:t>
      </w:r>
      <w:r>
        <w:rPr>
          <w:rFonts w:hint="eastAsia"/>
        </w:rPr>
        <w:t>накладення</w:t>
      </w:r>
      <w:r>
        <w:t></w:t>
      </w:r>
      <w:r>
        <w:rPr>
          <w:rFonts w:hint="eastAsia"/>
        </w:rPr>
        <w:t>адміністратив</w:t>
      </w:r>
      <w:r>
        <w:t></w:t>
      </w:r>
      <w:r>
        <w:rPr>
          <w:rFonts w:hint="eastAsia"/>
        </w:rPr>
        <w:t>них</w:t>
      </w:r>
      <w:r>
        <w:t></w:t>
      </w:r>
      <w:r>
        <w:rPr>
          <w:rFonts w:hint="eastAsia"/>
        </w:rPr>
        <w:t>стягнень</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Право</w:t>
      </w:r>
      <w:r>
        <w:t></w:t>
      </w:r>
      <w:r>
        <w:t></w:t>
      </w:r>
      <w:r>
        <w:t></w:t>
      </w:r>
      <w:r>
        <w:rPr>
          <w:rFonts w:hint="eastAsia"/>
        </w:rPr>
        <w:t>наук</w:t>
      </w:r>
      <w:r>
        <w:t></w:t>
      </w:r>
      <w:r>
        <w:t></w:t>
      </w:r>
      <w:r>
        <w:rPr>
          <w:rFonts w:hint="eastAsia"/>
        </w:rPr>
        <w:t>вісник</w:t>
      </w:r>
      <w:r>
        <w:t></w:t>
      </w:r>
      <w:r>
        <w:rPr>
          <w:rFonts w:hint="eastAsia"/>
        </w:rPr>
        <w:t>Ужгородського</w:t>
      </w:r>
      <w:r>
        <w:t></w:t>
      </w:r>
      <w:r>
        <w:rPr>
          <w:rFonts w:hint="eastAsia"/>
        </w:rPr>
        <w:t>національ</w:t>
      </w:r>
      <w:r>
        <w:t></w:t>
      </w:r>
      <w:r>
        <w:rPr>
          <w:rFonts w:hint="eastAsia"/>
        </w:rPr>
        <w:t>ного</w:t>
      </w:r>
      <w:r>
        <w:t></w:t>
      </w:r>
      <w:r>
        <w:rPr>
          <w:rFonts w:hint="eastAsia"/>
        </w:rPr>
        <w:t>університету</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1B3FCB8C" w14:textId="77777777" w:rsidR="0039134D" w:rsidRDefault="0039134D" w:rsidP="0039134D">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Вплив</w:t>
      </w:r>
      <w:r>
        <w:t></w:t>
      </w:r>
      <w:r>
        <w:rPr>
          <w:rFonts w:hint="eastAsia"/>
        </w:rPr>
        <w:t>судової</w:t>
      </w:r>
      <w:r>
        <w:t></w:t>
      </w:r>
      <w:r>
        <w:rPr>
          <w:rFonts w:hint="eastAsia"/>
        </w:rPr>
        <w:t>практики</w:t>
      </w:r>
      <w:r>
        <w:t></w:t>
      </w:r>
      <w:r>
        <w:rPr>
          <w:rFonts w:hint="eastAsia"/>
        </w:rPr>
        <w:t>закриття</w:t>
      </w:r>
      <w:r>
        <w:t></w:t>
      </w:r>
      <w:r>
        <w:rPr>
          <w:rFonts w:hint="eastAsia"/>
        </w:rPr>
        <w:t>прав</w:t>
      </w:r>
      <w:r>
        <w:t></w:t>
      </w:r>
      <w:r>
        <w:rPr>
          <w:rFonts w:hint="eastAsia"/>
        </w:rPr>
        <w:t>про</w:t>
      </w:r>
      <w:r>
        <w:t></w:t>
      </w:r>
      <w:r>
        <w:rPr>
          <w:rFonts w:hint="eastAsia"/>
        </w:rPr>
        <w:t>адміністративні</w:t>
      </w:r>
      <w:r>
        <w:t></w:t>
      </w:r>
      <w:r>
        <w:rPr>
          <w:rFonts w:hint="eastAsia"/>
        </w:rPr>
        <w:t>правопорушення</w:t>
      </w:r>
      <w:r>
        <w:t></w:t>
      </w:r>
      <w:r>
        <w:rPr>
          <w:rFonts w:hint="eastAsia"/>
        </w:rPr>
        <w:t>на</w:t>
      </w:r>
      <w:r>
        <w:t></w:t>
      </w:r>
      <w:r>
        <w:rPr>
          <w:rFonts w:hint="eastAsia"/>
        </w:rPr>
        <w:t>дотримання</w:t>
      </w:r>
      <w:r>
        <w:t></w:t>
      </w:r>
      <w:r>
        <w:rPr>
          <w:rFonts w:hint="eastAsia"/>
        </w:rPr>
        <w:t>принципу</w:t>
      </w:r>
      <w:r>
        <w:t></w:t>
      </w:r>
      <w:r>
        <w:rPr>
          <w:rFonts w:hint="eastAsia"/>
        </w:rPr>
        <w:t>законності</w:t>
      </w:r>
      <w:r>
        <w:t></w:t>
      </w:r>
      <w:r>
        <w:rPr>
          <w:rFonts w:hint="eastAsia"/>
        </w:rPr>
        <w:t>в</w:t>
      </w:r>
      <w:r>
        <w:t></w:t>
      </w:r>
      <w:r>
        <w:rPr>
          <w:rFonts w:hint="eastAsia"/>
        </w:rPr>
        <w:t>Україні</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Вплив</w:t>
      </w:r>
      <w:r>
        <w:t></w:t>
      </w:r>
      <w:r>
        <w:rPr>
          <w:rFonts w:hint="eastAsia"/>
        </w:rPr>
        <w:t>сучасної</w:t>
      </w:r>
      <w:r>
        <w:t></w:t>
      </w:r>
      <w:r>
        <w:rPr>
          <w:rFonts w:hint="eastAsia"/>
        </w:rPr>
        <w:t>юридичної</w:t>
      </w:r>
      <w:r>
        <w:t></w:t>
      </w:r>
      <w:r>
        <w:rPr>
          <w:rFonts w:hint="eastAsia"/>
        </w:rPr>
        <w:t>науки</w:t>
      </w:r>
      <w:r>
        <w:t></w:t>
      </w:r>
      <w:r>
        <w:rPr>
          <w:rFonts w:hint="eastAsia"/>
        </w:rPr>
        <w:t>на</w:t>
      </w:r>
      <w:r>
        <w:t></w:t>
      </w:r>
      <w:r>
        <w:rPr>
          <w:rFonts w:hint="eastAsia"/>
        </w:rPr>
        <w:t>політичні</w:t>
      </w:r>
      <w:r>
        <w:t></w:t>
      </w:r>
      <w:r>
        <w:rPr>
          <w:rFonts w:hint="eastAsia"/>
        </w:rPr>
        <w:t>й</w:t>
      </w:r>
      <w:r>
        <w:t></w:t>
      </w:r>
      <w:r>
        <w:rPr>
          <w:rFonts w:hint="eastAsia"/>
        </w:rPr>
        <w:t>соціально</w:t>
      </w:r>
      <w:r>
        <w:t></w:t>
      </w:r>
      <w:r>
        <w:rPr>
          <w:rFonts w:hint="eastAsia"/>
        </w:rPr>
        <w:t>економічні</w:t>
      </w:r>
      <w:r>
        <w:t></w:t>
      </w:r>
      <w:r>
        <w:rPr>
          <w:rFonts w:hint="eastAsia"/>
        </w:rPr>
        <w:t>процеси</w:t>
      </w:r>
      <w:r>
        <w:t></w:t>
      </w:r>
      <w:r>
        <w:rPr>
          <w:rFonts w:hint="eastAsia"/>
        </w:rPr>
        <w:t>в</w:t>
      </w:r>
      <w:r>
        <w:t></w:t>
      </w:r>
      <w:r>
        <w:rPr>
          <w:rFonts w:hint="eastAsia"/>
        </w:rPr>
        <w:t>Україні</w:t>
      </w:r>
      <w:r>
        <w:t></w:t>
      </w:r>
      <w:r>
        <w:t></w:t>
      </w:r>
      <w:r>
        <w:t></w:t>
      </w:r>
      <w:r>
        <w:rPr>
          <w:rFonts w:hint="eastAsia"/>
        </w:rPr>
        <w:t>Матеріали</w:t>
      </w:r>
      <w:r>
        <w:t></w:t>
      </w:r>
      <w:r>
        <w:rPr>
          <w:rFonts w:hint="eastAsia"/>
        </w:rPr>
        <w:t>Всеукраїнської</w:t>
      </w:r>
      <w:r>
        <w:t></w:t>
      </w:r>
      <w:r>
        <w:rPr>
          <w:rFonts w:hint="eastAsia"/>
        </w:rPr>
        <w:t>науково</w:t>
      </w:r>
      <w:r>
        <w:t></w:t>
      </w:r>
      <w:r>
        <w:rPr>
          <w:rFonts w:hint="eastAsia"/>
        </w:rPr>
        <w:t>практичної</w:t>
      </w:r>
      <w:r>
        <w:t></w:t>
      </w:r>
      <w:r>
        <w:rPr>
          <w:rFonts w:hint="eastAsia"/>
        </w:rPr>
        <w:t>конференції</w:t>
      </w:r>
      <w:r>
        <w:t></w:t>
      </w:r>
      <w:r>
        <w:t></w:t>
      </w:r>
      <w:r>
        <w:rPr>
          <w:rFonts w:hint="eastAsia"/>
        </w:rPr>
        <w:t>м</w:t>
      </w:r>
      <w:r>
        <w:t></w:t>
      </w:r>
      <w:r>
        <w:t></w:t>
      </w:r>
      <w:r>
        <w:rPr>
          <w:rFonts w:hint="eastAsia"/>
        </w:rPr>
        <w:t>Одеса</w:t>
      </w:r>
      <w:r>
        <w:t></w:t>
      </w:r>
      <w:r>
        <w:t></w:t>
      </w:r>
      <w:r>
        <w:t></w:t>
      </w:r>
      <w:r>
        <w:t></w:t>
      </w:r>
      <w:r>
        <w:t></w:t>
      </w:r>
      <w:r>
        <w:rPr>
          <w:rFonts w:hint="eastAsia"/>
        </w:rPr>
        <w:t>жовт</w:t>
      </w:r>
      <w:r>
        <w:t></w:t>
      </w:r>
      <w:r>
        <w:t></w:t>
      </w:r>
      <w:r>
        <w:t></w:t>
      </w:r>
      <w:r>
        <w:t></w:t>
      </w:r>
      <w:r>
        <w:t></w:t>
      </w:r>
      <w:r>
        <w:t></w:t>
      </w:r>
      <w:r>
        <w:t></w:t>
      </w:r>
      <w:r>
        <w:rPr>
          <w:rFonts w:hint="eastAsia"/>
        </w:rPr>
        <w:t>року</w:t>
      </w:r>
      <w:r>
        <w:t></w:t>
      </w:r>
      <w:r>
        <w:t></w:t>
      </w:r>
      <w:r>
        <w:t></w:t>
      </w:r>
      <w:r>
        <w:rPr>
          <w:rFonts w:hint="eastAsia"/>
        </w:rPr>
        <w:t>відп</w:t>
      </w:r>
      <w:r>
        <w:t></w:t>
      </w:r>
      <w:r>
        <w:t></w:t>
      </w:r>
      <w:r>
        <w:rPr>
          <w:rFonts w:hint="eastAsia"/>
        </w:rPr>
        <w:t>ред</w:t>
      </w:r>
      <w:r>
        <w:t></w:t>
      </w:r>
      <w:r>
        <w:t></w:t>
      </w:r>
      <w:r>
        <w:rPr>
          <w:rFonts w:hint="eastAsia"/>
        </w:rPr>
        <w:t>Т</w:t>
      </w:r>
      <w:r>
        <w:t></w:t>
      </w:r>
      <w:r>
        <w:t></w:t>
      </w:r>
      <w:r>
        <w:rPr>
          <w:rFonts w:hint="eastAsia"/>
        </w:rPr>
        <w:t>С</w:t>
      </w:r>
      <w:r>
        <w:t></w:t>
      </w:r>
      <w:r>
        <w:t></w:t>
      </w:r>
      <w:r>
        <w:rPr>
          <w:rFonts w:hint="eastAsia"/>
        </w:rPr>
        <w:t>Ківалова</w:t>
      </w:r>
      <w:r>
        <w:t></w:t>
      </w:r>
      <w:r>
        <w:t></w:t>
      </w:r>
      <w:r>
        <w:t></w:t>
      </w:r>
      <w:r>
        <w:rPr>
          <w:rFonts w:hint="eastAsia"/>
        </w:rPr>
        <w:t>ред</w:t>
      </w:r>
      <w:r>
        <w:t></w:t>
      </w:r>
      <w:r>
        <w:t></w:t>
      </w:r>
      <w:r>
        <w:rPr>
          <w:rFonts w:hint="eastAsia"/>
        </w:rPr>
        <w:t>кол</w:t>
      </w:r>
      <w:r>
        <w:t></w:t>
      </w:r>
      <w:r>
        <w:t></w:t>
      </w:r>
      <w:r>
        <w:rPr>
          <w:rFonts w:hint="eastAsia"/>
        </w:rPr>
        <w:t>А</w:t>
      </w:r>
      <w:r>
        <w:t></w:t>
      </w:r>
      <w:r>
        <w:t></w:t>
      </w:r>
      <w:r>
        <w:rPr>
          <w:rFonts w:hint="eastAsia"/>
        </w:rPr>
        <w:t>Ф</w:t>
      </w:r>
      <w:r>
        <w:t></w:t>
      </w:r>
      <w:r>
        <w:t></w:t>
      </w:r>
      <w:r>
        <w:rPr>
          <w:rFonts w:hint="eastAsia"/>
        </w:rPr>
        <w:t>Крижановський</w:t>
      </w:r>
      <w:r>
        <w:t></w:t>
      </w:r>
      <w:r>
        <w:t></w:t>
      </w:r>
      <w:r>
        <w:rPr>
          <w:rFonts w:hint="eastAsia"/>
        </w:rPr>
        <w:t>та</w:t>
      </w:r>
      <w:r>
        <w:t></w:t>
      </w:r>
      <w:r>
        <w:rPr>
          <w:rFonts w:hint="eastAsia"/>
        </w:rPr>
        <w:t>ін</w:t>
      </w:r>
      <w:r>
        <w:t></w:t>
      </w:r>
      <w:r>
        <w:t></w:t>
      </w:r>
      <w:r>
        <w:t></w:t>
      </w:r>
      <w:r>
        <w:t></w:t>
      </w:r>
      <w:r>
        <w:rPr>
          <w:rFonts w:hint="eastAsia"/>
        </w:rPr>
        <w:t>–</w:t>
      </w:r>
      <w:r>
        <w:t></w:t>
      </w:r>
      <w:r>
        <w:rPr>
          <w:rFonts w:hint="eastAsia"/>
        </w:rPr>
        <w:t>Одеса</w:t>
      </w:r>
      <w:r>
        <w:t></w:t>
      </w:r>
      <w:r>
        <w:t></w:t>
      </w:r>
      <w:r>
        <w:t></w:t>
      </w:r>
      <w:r>
        <w:rPr>
          <w:rFonts w:hint="eastAsia"/>
        </w:rPr>
        <w:t>МГУ</w:t>
      </w:r>
      <w:r>
        <w:t></w:t>
      </w:r>
      <w:r>
        <w:t></w:t>
      </w:r>
      <w: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797079D8" w14:textId="77777777" w:rsidR="0039134D" w:rsidRDefault="0039134D" w:rsidP="0039134D">
      <w:r>
        <w:t></w:t>
      </w:r>
      <w:r>
        <w:t></w:t>
      </w:r>
      <w:r>
        <w:t></w:t>
      </w:r>
      <w:r>
        <w:tab/>
      </w:r>
      <w:r>
        <w:rPr>
          <w:rFonts w:hint="eastAsia"/>
        </w:rPr>
        <w:t>Олефір</w:t>
      </w:r>
      <w:r>
        <w:t></w:t>
      </w:r>
      <w:r>
        <w:rPr>
          <w:rFonts w:hint="eastAsia"/>
        </w:rPr>
        <w:t>В</w:t>
      </w:r>
      <w:r>
        <w:t></w:t>
      </w:r>
      <w:r>
        <w:t></w:t>
      </w:r>
      <w:r>
        <w:rPr>
          <w:rFonts w:hint="eastAsia"/>
        </w:rPr>
        <w:t>І</w:t>
      </w:r>
      <w:r>
        <w:t></w:t>
      </w:r>
      <w:r>
        <w:t></w:t>
      </w:r>
      <w:r>
        <w:rPr>
          <w:rFonts w:hint="eastAsia"/>
        </w:rPr>
        <w:t>Теоретичні</w:t>
      </w:r>
      <w:r>
        <w:t></w:t>
      </w:r>
      <w:r>
        <w:rPr>
          <w:rFonts w:hint="eastAsia"/>
        </w:rPr>
        <w:t>засади</w:t>
      </w:r>
      <w:r>
        <w:t></w:t>
      </w:r>
      <w:r>
        <w:rPr>
          <w:rFonts w:hint="eastAsia"/>
        </w:rPr>
        <w:t>та</w:t>
      </w:r>
      <w:r>
        <w:t></w:t>
      </w:r>
      <w:r>
        <w:rPr>
          <w:rFonts w:hint="eastAsia"/>
        </w:rPr>
        <w:t>практичні</w:t>
      </w:r>
      <w:r>
        <w:t></w:t>
      </w:r>
      <w:r>
        <w:rPr>
          <w:rFonts w:hint="eastAsia"/>
        </w:rPr>
        <w:t>проблеми</w:t>
      </w:r>
      <w:r>
        <w:t></w:t>
      </w:r>
      <w:r>
        <w:rPr>
          <w:rFonts w:hint="eastAsia"/>
        </w:rPr>
        <w:t>судової</w:t>
      </w:r>
      <w:r>
        <w:t></w:t>
      </w:r>
      <w:r>
        <w:rPr>
          <w:rFonts w:hint="eastAsia"/>
        </w:rPr>
        <w:t>адміні</w:t>
      </w:r>
      <w:r>
        <w:t></w:t>
      </w:r>
      <w:r>
        <w:rPr>
          <w:rFonts w:hint="eastAsia"/>
        </w:rPr>
        <w:t>стративно</w:t>
      </w:r>
      <w:r>
        <w:t></w:t>
      </w:r>
      <w:r>
        <w:rPr>
          <w:rFonts w:hint="eastAsia"/>
        </w:rPr>
        <w:t>деліктної</w:t>
      </w:r>
      <w:r>
        <w:t></w:t>
      </w:r>
      <w:r>
        <w:rPr>
          <w:rFonts w:hint="eastAsia"/>
        </w:rPr>
        <w:t>діяльності</w:t>
      </w:r>
      <w:r>
        <w:t></w:t>
      </w:r>
      <w:r>
        <w:t></w:t>
      </w:r>
      <w:r>
        <w:t></w:t>
      </w:r>
      <w:r>
        <w:rPr>
          <w:rFonts w:hint="eastAsia"/>
        </w:rPr>
        <w:t>монографія</w:t>
      </w:r>
      <w:r>
        <w:t></w:t>
      </w:r>
      <w:r>
        <w:t></w:t>
      </w:r>
      <w:r>
        <w:t></w:t>
      </w:r>
      <w:r>
        <w:rPr>
          <w:rFonts w:hint="eastAsia"/>
        </w:rPr>
        <w:t>В</w:t>
      </w:r>
      <w:r>
        <w:t></w:t>
      </w:r>
      <w:r>
        <w:t></w:t>
      </w:r>
      <w:r>
        <w:rPr>
          <w:rFonts w:hint="eastAsia"/>
        </w:rPr>
        <w:t>І</w:t>
      </w:r>
      <w:r>
        <w:t></w:t>
      </w:r>
      <w:r>
        <w:t></w:t>
      </w:r>
      <w:r>
        <w:rPr>
          <w:rFonts w:hint="eastAsia"/>
        </w:rPr>
        <w:t>Олефір</w:t>
      </w:r>
      <w:r>
        <w:t></w:t>
      </w:r>
      <w:r>
        <w:t></w:t>
      </w:r>
      <w:r>
        <w:rPr>
          <w:rFonts w:hint="eastAsia"/>
        </w:rPr>
        <w:t>В</w:t>
      </w:r>
      <w:r>
        <w:t></w:t>
      </w:r>
      <w:r>
        <w:t></w:t>
      </w:r>
      <w:r>
        <w:rPr>
          <w:rFonts w:hint="eastAsia"/>
        </w:rPr>
        <w:t>В</w:t>
      </w:r>
      <w:r>
        <w:t></w:t>
      </w:r>
      <w:r>
        <w:t></w:t>
      </w:r>
      <w:r>
        <w:rPr>
          <w:rFonts w:hint="eastAsia"/>
        </w:rPr>
        <w:t>Галунько</w:t>
      </w:r>
      <w:r>
        <w:t></w:t>
      </w:r>
      <w:r>
        <w:t></w:t>
      </w:r>
      <w:r>
        <w:rPr>
          <w:rFonts w:hint="eastAsia"/>
        </w:rPr>
        <w:t>М</w:t>
      </w:r>
      <w:r>
        <w:t></w:t>
      </w:r>
      <w:r>
        <w:t></w:t>
      </w:r>
      <w:r>
        <w:rPr>
          <w:rFonts w:hint="eastAsia"/>
        </w:rPr>
        <w:t>В</w:t>
      </w:r>
      <w:r>
        <w:t></w:t>
      </w:r>
      <w:r>
        <w:t></w:t>
      </w:r>
      <w:r>
        <w:rPr>
          <w:rFonts w:hint="eastAsia"/>
        </w:rPr>
        <w:t>Лошицький</w:t>
      </w:r>
      <w:r>
        <w:t></w:t>
      </w:r>
      <w:r>
        <w:t></w:t>
      </w:r>
      <w:r>
        <w:rPr>
          <w:rFonts w:hint="eastAsia"/>
        </w:rPr>
        <w:t>С</w:t>
      </w:r>
      <w:r>
        <w:t></w:t>
      </w:r>
      <w:r>
        <w:t></w:t>
      </w:r>
      <w:r>
        <w:rPr>
          <w:rFonts w:hint="eastAsia"/>
        </w:rPr>
        <w:t>О</w:t>
      </w:r>
      <w:r>
        <w:t></w:t>
      </w:r>
      <w:r>
        <w:t></w:t>
      </w:r>
      <w:r>
        <w:rPr>
          <w:rFonts w:hint="eastAsia"/>
        </w:rPr>
        <w:t>Короєд</w:t>
      </w:r>
      <w:r>
        <w:t></w:t>
      </w:r>
      <w:r>
        <w:t></w:t>
      </w:r>
      <w:r>
        <w:rPr>
          <w:rFonts w:hint="eastAsia"/>
        </w:rPr>
        <w:t>–</w:t>
      </w:r>
      <w:r>
        <w:t></w:t>
      </w:r>
      <w:r>
        <w:rPr>
          <w:rFonts w:hint="eastAsia"/>
        </w:rPr>
        <w:t>К</w:t>
      </w:r>
      <w:r>
        <w:t></w:t>
      </w:r>
      <w:r>
        <w:t></w:t>
      </w:r>
      <w:r>
        <w:t></w:t>
      </w:r>
      <w:r>
        <w:t></w:t>
      </w:r>
      <w:r>
        <w:rPr>
          <w:rFonts w:hint="eastAsia"/>
        </w:rPr>
        <w:t>Леся</w:t>
      </w:r>
      <w:r>
        <w:t></w:t>
      </w:r>
      <w:r>
        <w:t></w:t>
      </w:r>
      <w:r>
        <w:t></w:t>
      </w:r>
      <w:r>
        <w:t></w:t>
      </w:r>
      <w:r>
        <w:t></w:t>
      </w:r>
      <w:r>
        <w:t></w:t>
      </w:r>
      <w:r>
        <w:t></w:t>
      </w:r>
      <w:r>
        <w:t></w:t>
      </w:r>
      <w:r>
        <w:rPr>
          <w:rFonts w:hint="eastAsia"/>
        </w:rPr>
        <w:t>–</w:t>
      </w:r>
      <w:r>
        <w:t></w:t>
      </w:r>
      <w:r>
        <w:t></w:t>
      </w:r>
      <w:r>
        <w:t></w:t>
      </w:r>
      <w:r>
        <w:t></w:t>
      </w:r>
      <w:r>
        <w:t></w:t>
      </w:r>
      <w:r>
        <w:rPr>
          <w:rFonts w:hint="eastAsia"/>
        </w:rPr>
        <w:t>с</w:t>
      </w:r>
      <w:r>
        <w:t></w:t>
      </w:r>
    </w:p>
    <w:p w14:paraId="6AFF5850" w14:textId="77777777" w:rsidR="0039134D" w:rsidRDefault="0039134D" w:rsidP="0039134D">
      <w:r>
        <w:t></w:t>
      </w:r>
      <w:r>
        <w:t></w:t>
      </w:r>
      <w:r>
        <w:t></w:t>
      </w:r>
      <w:r>
        <w:tab/>
      </w:r>
      <w:r>
        <w:rPr>
          <w:rFonts w:hint="eastAsia"/>
        </w:rPr>
        <w:t>Постанова</w:t>
      </w:r>
      <w:r>
        <w:t></w:t>
      </w:r>
      <w:r>
        <w:rPr>
          <w:rFonts w:hint="eastAsia"/>
        </w:rPr>
        <w:t>Тлумацького</w:t>
      </w:r>
      <w:r>
        <w:t></w:t>
      </w:r>
      <w:r>
        <w:rPr>
          <w:rFonts w:hint="eastAsia"/>
        </w:rPr>
        <w:t>районного</w:t>
      </w:r>
      <w:r>
        <w:t></w:t>
      </w:r>
      <w:r>
        <w:rPr>
          <w:rFonts w:hint="eastAsia"/>
        </w:rPr>
        <w:t>суду</w:t>
      </w:r>
      <w:r>
        <w:t></w:t>
      </w:r>
      <w:r>
        <w:rPr>
          <w:rFonts w:hint="eastAsia"/>
        </w:rPr>
        <w:t>Івано</w:t>
      </w:r>
      <w:r>
        <w:t></w:t>
      </w:r>
      <w:r>
        <w:rPr>
          <w:rFonts w:hint="eastAsia"/>
        </w:rPr>
        <w:t>Франківської</w:t>
      </w:r>
      <w:r>
        <w:t></w:t>
      </w:r>
      <w:r>
        <w:rPr>
          <w:rFonts w:hint="eastAsia"/>
        </w:rPr>
        <w:t>області</w:t>
      </w:r>
      <w:r>
        <w:t></w:t>
      </w:r>
      <w:r>
        <w:rPr>
          <w:rFonts w:hint="eastAsia"/>
        </w:rPr>
        <w:t>від</w:t>
      </w:r>
      <w:r>
        <w:t></w:t>
      </w:r>
      <w:r>
        <w:t></w:t>
      </w:r>
      <w:r>
        <w:t></w:t>
      </w:r>
      <w:r>
        <w:t></w:t>
      </w:r>
      <w:r>
        <w:rPr>
          <w:rFonts w:hint="eastAsia"/>
        </w:rPr>
        <w:t>лютого</w:t>
      </w:r>
      <w:r>
        <w:t></w:t>
      </w:r>
      <w:r>
        <w:t></w:t>
      </w:r>
      <w:r>
        <w:t></w:t>
      </w:r>
      <w:r>
        <w:t></w:t>
      </w:r>
      <w:r>
        <w:t></w:t>
      </w:r>
      <w:r>
        <w:t></w:t>
      </w:r>
      <w:r>
        <w:rPr>
          <w:rFonts w:hint="eastAsia"/>
        </w:rPr>
        <w:t>року</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п</w:t>
      </w:r>
      <w:r>
        <w:t></w:t>
      </w:r>
      <w:r>
        <w:t></w:t>
      </w:r>
      <w:r>
        <w:t></w:t>
      </w:r>
      <w:r>
        <w:t></w:t>
      </w:r>
      <w:r>
        <w:t></w:t>
      </w:r>
      <w:r>
        <w:rPr>
          <w:rFonts w:hint="eastAsia"/>
        </w:rPr>
        <w:t>Електронний</w:t>
      </w:r>
      <w:r>
        <w:t></w:t>
      </w:r>
      <w:r>
        <w:rPr>
          <w:rFonts w:hint="eastAsia"/>
        </w:rPr>
        <w:t>ресурс</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0EBF736" w14:textId="77777777" w:rsidR="0039134D" w:rsidRDefault="0039134D" w:rsidP="0039134D">
      <w:r>
        <w:lastRenderedPageBreak/>
        <w:t></w:t>
      </w:r>
      <w:r>
        <w:t></w:t>
      </w:r>
      <w:r>
        <w:t></w:t>
      </w:r>
      <w:r>
        <w:tab/>
      </w:r>
      <w:r>
        <w:rPr>
          <w:rFonts w:hint="eastAsia"/>
        </w:rPr>
        <w:t>Про</w:t>
      </w:r>
      <w:r>
        <w:t></w:t>
      </w:r>
      <w:r>
        <w:rPr>
          <w:rFonts w:hint="eastAsia"/>
        </w:rPr>
        <w:t>внесення</w:t>
      </w:r>
      <w:r>
        <w:t></w:t>
      </w:r>
      <w:r>
        <w:rPr>
          <w:rFonts w:hint="eastAsia"/>
        </w:rPr>
        <w:t>змін</w:t>
      </w:r>
      <w:r>
        <w:t></w:t>
      </w:r>
      <w:r>
        <w:rPr>
          <w:rFonts w:hint="eastAsia"/>
        </w:rPr>
        <w:t>та</w:t>
      </w:r>
      <w:r>
        <w:t></w:t>
      </w:r>
      <w:r>
        <w:rPr>
          <w:rFonts w:hint="eastAsia"/>
        </w:rPr>
        <w:t>доповнень</w:t>
      </w:r>
      <w:r>
        <w:t></w:t>
      </w:r>
      <w:r>
        <w:rPr>
          <w:rFonts w:hint="eastAsia"/>
        </w:rPr>
        <w:t>до</w:t>
      </w:r>
      <w:r>
        <w:t></w:t>
      </w:r>
      <w:r>
        <w:rPr>
          <w:rFonts w:hint="eastAsia"/>
        </w:rPr>
        <w:t>Кодексу</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t></w:t>
      </w:r>
      <w:r>
        <w:rPr>
          <w:rFonts w:hint="eastAsia"/>
        </w:rPr>
        <w:t>щодо</w:t>
      </w:r>
      <w:r>
        <w:t></w:t>
      </w:r>
      <w:r>
        <w:rPr>
          <w:rFonts w:hint="eastAsia"/>
        </w:rPr>
        <w:t>приведення</w:t>
      </w:r>
      <w:r>
        <w:t></w:t>
      </w:r>
      <w:r>
        <w:rPr>
          <w:rFonts w:hint="eastAsia"/>
        </w:rPr>
        <w:t>чинного</w:t>
      </w:r>
      <w:r>
        <w:t></w:t>
      </w:r>
      <w:r>
        <w:rPr>
          <w:rFonts w:hint="eastAsia"/>
        </w:rPr>
        <w:t>законодавства</w:t>
      </w:r>
      <w:r>
        <w:t></w:t>
      </w:r>
      <w:r>
        <w:rPr>
          <w:rFonts w:hint="eastAsia"/>
        </w:rPr>
        <w:t>у</w:t>
      </w:r>
      <w:r>
        <w:t></w:t>
      </w:r>
      <w:r>
        <w:rPr>
          <w:rFonts w:hint="eastAsia"/>
        </w:rPr>
        <w:t>відповідність</w:t>
      </w:r>
      <w:r>
        <w:t></w:t>
      </w:r>
      <w:r>
        <w:rPr>
          <w:rFonts w:hint="eastAsia"/>
        </w:rPr>
        <w:t>з</w:t>
      </w:r>
      <w:r>
        <w:t></w:t>
      </w:r>
      <w:r>
        <w:rPr>
          <w:rFonts w:hint="eastAsia"/>
        </w:rPr>
        <w:t>Рішенням</w:t>
      </w:r>
      <w:r>
        <w:t></w:t>
      </w:r>
      <w:r>
        <w:rPr>
          <w:rFonts w:hint="eastAsia"/>
        </w:rPr>
        <w:t>Конституційного</w:t>
      </w:r>
      <w:r>
        <w:t></w:t>
      </w:r>
      <w:r>
        <w:rPr>
          <w:rFonts w:hint="eastAsia"/>
        </w:rPr>
        <w:t>суду</w:t>
      </w:r>
      <w:r>
        <w:t></w:t>
      </w:r>
      <w:r>
        <w:rPr>
          <w:rFonts w:hint="eastAsia"/>
        </w:rPr>
        <w:t>України</w:t>
      </w:r>
      <w:r>
        <w:t></w:t>
      </w:r>
      <w:r>
        <w:rPr>
          <w:rFonts w:hint="eastAsia"/>
        </w:rPr>
        <w:t>від</w:t>
      </w:r>
      <w:r>
        <w:t></w:t>
      </w:r>
      <w:r>
        <w:t></w:t>
      </w:r>
      <w:r>
        <w:t></w:t>
      </w:r>
      <w:r>
        <w:t></w:t>
      </w:r>
      <w:r>
        <w:t></w:t>
      </w:r>
      <w:r>
        <w:t></w:t>
      </w:r>
      <w:r>
        <w:t></w:t>
      </w:r>
      <w:r>
        <w:t></w:t>
      </w:r>
      <w:r>
        <w:t></w:t>
      </w:r>
      <w:r>
        <w:t></w:t>
      </w:r>
      <w:r>
        <w:t></w:t>
      </w:r>
      <w:r>
        <w:t></w:t>
      </w:r>
      <w:r>
        <w:rPr>
          <w:rFonts w:hint="eastAsia"/>
        </w:rPr>
        <w:t>р</w:t>
      </w:r>
      <w:r>
        <w:t></w:t>
      </w:r>
      <w:r>
        <w:t></w:t>
      </w:r>
      <w:r>
        <w:rPr>
          <w:rFonts w:hint="eastAsia"/>
        </w:rPr>
        <w:t>№</w:t>
      </w:r>
      <w:r>
        <w:t></w:t>
      </w:r>
      <w:r>
        <w:t></w:t>
      </w:r>
      <w:r>
        <w:t></w:t>
      </w:r>
      <w:r>
        <w:t></w:t>
      </w:r>
      <w:r>
        <w:rPr>
          <w:rFonts w:hint="eastAsia"/>
        </w:rPr>
        <w:t>рп</w:t>
      </w:r>
      <w:r>
        <w:t></w:t>
      </w:r>
      <w:r>
        <w:t></w:t>
      </w:r>
      <w:r>
        <w:t></w:t>
      </w:r>
      <w:r>
        <w:t></w:t>
      </w:r>
      <w:r>
        <w:t></w:t>
      </w:r>
      <w:r>
        <w:t></w:t>
      </w:r>
      <w:r>
        <w:t></w:t>
      </w:r>
      <w:r>
        <w:rPr>
          <w:rFonts w:hint="eastAsia"/>
        </w:rPr>
        <w:t>справа</w:t>
      </w:r>
      <w:r>
        <w:t></w:t>
      </w:r>
      <w:r>
        <w:rPr>
          <w:rFonts w:hint="eastAsia"/>
        </w:rPr>
        <w:t>про</w:t>
      </w:r>
      <w:r>
        <w:t></w:t>
      </w:r>
      <w:r>
        <w:rPr>
          <w:rFonts w:hint="eastAsia"/>
        </w:rPr>
        <w:t>строки</w:t>
      </w:r>
      <w:r>
        <w:t></w:t>
      </w:r>
      <w:r>
        <w:rPr>
          <w:rFonts w:hint="eastAsia"/>
        </w:rPr>
        <w:t>адміністративного</w:t>
      </w:r>
      <w:r>
        <w:t></w:t>
      </w:r>
      <w:r>
        <w:rPr>
          <w:rFonts w:hint="eastAsia"/>
        </w:rPr>
        <w:t>затримання</w:t>
      </w:r>
      <w:r>
        <w:t></w:t>
      </w:r>
      <w:r>
        <w:t></w:t>
      </w:r>
      <w:r>
        <w:t></w:t>
      </w:r>
      <w:r>
        <w:t></w:t>
      </w:r>
      <w:r>
        <w:rPr>
          <w:rFonts w:hint="eastAsia"/>
        </w:rPr>
        <w:t>Проект</w:t>
      </w:r>
      <w:r>
        <w:t></w:t>
      </w:r>
      <w:r>
        <w:rPr>
          <w:rFonts w:hint="eastAsia"/>
        </w:rPr>
        <w:t>Закону</w:t>
      </w:r>
      <w:r>
        <w:t></w:t>
      </w:r>
      <w:r>
        <w:rPr>
          <w:rFonts w:hint="eastAsia"/>
        </w:rPr>
        <w:t>України</w:t>
      </w:r>
      <w:r>
        <w:t></w:t>
      </w:r>
      <w:r>
        <w:rPr>
          <w:rFonts w:hint="eastAsia"/>
        </w:rPr>
        <w:t>Ю</w:t>
      </w:r>
      <w:r>
        <w:t></w:t>
      </w:r>
      <w:r>
        <w:t></w:t>
      </w:r>
      <w:r>
        <w:rPr>
          <w:rFonts w:hint="eastAsia"/>
        </w:rPr>
        <w:t>А</w:t>
      </w:r>
      <w:r>
        <w:t></w:t>
      </w:r>
      <w:r>
        <w:t></w:t>
      </w:r>
      <w:r>
        <w:rPr>
          <w:rFonts w:hint="eastAsia"/>
        </w:rPr>
        <w:t>Каразіна</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p>
    <w:p w14:paraId="5777C016" w14:textId="77777777" w:rsidR="0039134D" w:rsidRDefault="0039134D" w:rsidP="0039134D">
      <w:r>
        <w:t></w:t>
      </w:r>
      <w:r>
        <w:t></w:t>
      </w:r>
      <w:r>
        <w:t></w:t>
      </w:r>
      <w:r>
        <w:tab/>
      </w:r>
      <w:r>
        <w:rPr>
          <w:rFonts w:hint="eastAsia"/>
        </w:rPr>
        <w:t>Судова</w:t>
      </w:r>
      <w:r>
        <w:t></w:t>
      </w:r>
      <w:r>
        <w:rPr>
          <w:rFonts w:hint="eastAsia"/>
        </w:rPr>
        <w:t>практика</w:t>
      </w:r>
      <w:r>
        <w:t></w:t>
      </w:r>
      <w:r>
        <w:rPr>
          <w:rFonts w:hint="eastAsia"/>
        </w:rPr>
        <w:t>з</w:t>
      </w:r>
      <w:r>
        <w:t></w:t>
      </w:r>
      <w:r>
        <w:rPr>
          <w:rFonts w:hint="eastAsia"/>
        </w:rPr>
        <w:t>розгляду</w:t>
      </w:r>
      <w:r>
        <w:t></w:t>
      </w:r>
      <w:r>
        <w:rPr>
          <w:rFonts w:hint="eastAsia"/>
        </w:rPr>
        <w:t>адміністративних</w:t>
      </w:r>
      <w:r>
        <w:t></w:t>
      </w:r>
      <w:r>
        <w:rPr>
          <w:rFonts w:hint="eastAsia"/>
        </w:rPr>
        <w:t>справ</w:t>
      </w:r>
      <w:r>
        <w:t></w:t>
      </w:r>
      <w:r>
        <w:rPr>
          <w:rFonts w:hint="eastAsia"/>
        </w:rPr>
        <w:t>про</w:t>
      </w:r>
      <w:r>
        <w:t></w:t>
      </w:r>
      <w:r>
        <w:rPr>
          <w:rFonts w:hint="eastAsia"/>
        </w:rPr>
        <w:t>деякі</w:t>
      </w:r>
      <w:r>
        <w:t></w:t>
      </w:r>
      <w:r>
        <w:rPr>
          <w:rFonts w:hint="eastAsia"/>
        </w:rPr>
        <w:t>правопорушення</w:t>
      </w:r>
      <w:r>
        <w:t></w:t>
      </w:r>
      <w:r>
        <w:rPr>
          <w:rFonts w:hint="eastAsia"/>
        </w:rPr>
        <w:t>на</w:t>
      </w:r>
      <w:r>
        <w:t></w:t>
      </w:r>
      <w:r>
        <w:rPr>
          <w:rFonts w:hint="eastAsia"/>
        </w:rPr>
        <w:t>транспорті</w:t>
      </w:r>
      <w:r>
        <w:t></w:t>
      </w:r>
      <w:r>
        <w:t></w:t>
      </w:r>
      <w:r>
        <w:t></w:t>
      </w:r>
      <w:r>
        <w:rPr>
          <w:rFonts w:hint="eastAsia"/>
        </w:rPr>
        <w:t>узагальнення</w:t>
      </w:r>
      <w:r>
        <w:t></w:t>
      </w:r>
      <w:r>
        <w:rPr>
          <w:rFonts w:hint="eastAsia"/>
        </w:rPr>
        <w:t>судової</w:t>
      </w:r>
      <w:r>
        <w:t></w:t>
      </w:r>
      <w:r>
        <w:rPr>
          <w:rFonts w:hint="eastAsia"/>
        </w:rPr>
        <w:t>практики</w:t>
      </w:r>
      <w:r>
        <w:t></w:t>
      </w:r>
      <w:r>
        <w:rPr>
          <w:rFonts w:hint="eastAsia"/>
        </w:rPr>
        <w:t>Верховного</w:t>
      </w:r>
      <w:r>
        <w:t></w:t>
      </w:r>
      <w:r>
        <w:rPr>
          <w:rFonts w:hint="eastAsia"/>
        </w:rPr>
        <w:t>суду</w:t>
      </w:r>
      <w:r>
        <w:t></w:t>
      </w:r>
      <w:r>
        <w:rPr>
          <w:rFonts w:hint="eastAsia"/>
        </w:rPr>
        <w:t>України</w:t>
      </w:r>
      <w:r>
        <w:t></w:t>
      </w:r>
      <w:r>
        <w:rPr>
          <w:rFonts w:hint="eastAsia"/>
        </w:rPr>
        <w:t>від</w:t>
      </w:r>
      <w:r>
        <w:t></w:t>
      </w:r>
      <w:r>
        <w:t></w:t>
      </w:r>
      <w:r>
        <w:t></w:t>
      </w:r>
      <w:r>
        <w:rPr>
          <w:rFonts w:hint="eastAsia"/>
        </w:rPr>
        <w:t>січня</w:t>
      </w:r>
      <w:r>
        <w:t></w:t>
      </w:r>
      <w:r>
        <w:t></w:t>
      </w:r>
      <w:r>
        <w:t></w:t>
      </w:r>
      <w:r>
        <w:t></w:t>
      </w:r>
      <w:r>
        <w:t></w:t>
      </w:r>
      <w:r>
        <w:t></w:t>
      </w:r>
      <w:r>
        <w:rPr>
          <w:rFonts w:hint="eastAsia"/>
        </w:rPr>
        <w:t>року</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810F44B" w14:textId="77777777" w:rsidR="0039134D" w:rsidRDefault="0039134D" w:rsidP="0039134D">
      <w:r>
        <w:t></w:t>
      </w:r>
      <w:r>
        <w:t></w:t>
      </w:r>
      <w:r>
        <w:t></w:t>
      </w:r>
      <w:r>
        <w:tab/>
      </w:r>
      <w:r>
        <w:rPr>
          <w:rFonts w:hint="eastAsia"/>
        </w:rPr>
        <w:t>Практика</w:t>
      </w:r>
      <w:r>
        <w:t></w:t>
      </w:r>
      <w:r>
        <w:rPr>
          <w:rFonts w:hint="eastAsia"/>
        </w:rPr>
        <w:t>розгляду</w:t>
      </w:r>
      <w:r>
        <w:t></w:t>
      </w:r>
      <w:r>
        <w:rPr>
          <w:rFonts w:hint="eastAsia"/>
        </w:rPr>
        <w:t>судами</w:t>
      </w:r>
      <w:r>
        <w:t></w:t>
      </w:r>
      <w:r>
        <w:rPr>
          <w:rFonts w:hint="eastAsia"/>
        </w:rPr>
        <w:t>справ</w:t>
      </w:r>
      <w:r>
        <w:t></w:t>
      </w:r>
      <w:r>
        <w:rPr>
          <w:rFonts w:hint="eastAsia"/>
        </w:rPr>
        <w:t>про</w:t>
      </w:r>
      <w:r>
        <w:t></w:t>
      </w:r>
      <w:r>
        <w:rPr>
          <w:rFonts w:hint="eastAsia"/>
        </w:rPr>
        <w:t>адміністративні</w:t>
      </w:r>
      <w:r>
        <w:t></w:t>
      </w:r>
      <w:r>
        <w:rPr>
          <w:rFonts w:hint="eastAsia"/>
        </w:rPr>
        <w:t>правопорушення</w:t>
      </w:r>
      <w:r>
        <w:t></w:t>
      </w:r>
      <w:r>
        <w:rPr>
          <w:rFonts w:hint="eastAsia"/>
        </w:rPr>
        <w:t>у</w:t>
      </w:r>
      <w:r>
        <w:t></w:t>
      </w:r>
      <w:r>
        <w:rPr>
          <w:rFonts w:hint="eastAsia"/>
        </w:rPr>
        <w:t>сфері</w:t>
      </w:r>
      <w:r>
        <w:t></w:t>
      </w:r>
      <w:r>
        <w:rPr>
          <w:rFonts w:hint="eastAsia"/>
        </w:rPr>
        <w:t>грального</w:t>
      </w:r>
      <w:r>
        <w:t></w:t>
      </w:r>
      <w:r>
        <w:rPr>
          <w:rFonts w:hint="eastAsia"/>
        </w:rPr>
        <w:t>бізнесу</w:t>
      </w:r>
      <w:r>
        <w:t></w:t>
      </w:r>
      <w:r>
        <w:t></w:t>
      </w:r>
      <w:r>
        <w:rPr>
          <w:rFonts w:hint="eastAsia"/>
        </w:rPr>
        <w:t>відповідальність</w:t>
      </w:r>
      <w:r>
        <w:t></w:t>
      </w:r>
      <w:r>
        <w:rPr>
          <w:rFonts w:hint="eastAsia"/>
        </w:rPr>
        <w:t>за</w:t>
      </w:r>
      <w:r>
        <w:t></w:t>
      </w:r>
      <w:r>
        <w:rPr>
          <w:rFonts w:hint="eastAsia"/>
        </w:rPr>
        <w:t>які</w:t>
      </w:r>
      <w:r>
        <w:t></w:t>
      </w:r>
      <w:r>
        <w:rPr>
          <w:rFonts w:hint="eastAsia"/>
        </w:rPr>
        <w:t>передбачена</w:t>
      </w:r>
      <w:r>
        <w:t></w:t>
      </w:r>
      <w:r>
        <w:rPr>
          <w:rFonts w:hint="eastAsia"/>
        </w:rPr>
        <w:t>ст</w:t>
      </w:r>
      <w:r>
        <w:t></w:t>
      </w:r>
      <w:r>
        <w:t></w:t>
      </w:r>
      <w:r>
        <w:t></w:t>
      </w:r>
      <w:r>
        <w:t></w:t>
      </w:r>
      <w:r>
        <w:t></w:t>
      </w:r>
      <w:r>
        <w:t></w:t>
      </w:r>
      <w:r>
        <w:rPr>
          <w:rFonts w:hint="eastAsia"/>
        </w:rPr>
        <w:t>Кодексу</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t></w:t>
      </w:r>
      <w:r>
        <w:rPr>
          <w:rFonts w:hint="eastAsia"/>
        </w:rPr>
        <w:t>Узагальнення</w:t>
      </w:r>
      <w:r>
        <w:t></w:t>
      </w:r>
      <w:r>
        <w:t></w:t>
      </w:r>
      <w:r>
        <w:rPr>
          <w:rFonts w:hint="eastAsia"/>
        </w:rPr>
        <w:t>Верховний</w:t>
      </w:r>
      <w:r>
        <w:t></w:t>
      </w:r>
      <w:r>
        <w:rPr>
          <w:rFonts w:hint="eastAsia"/>
        </w:rPr>
        <w:t>суд</w:t>
      </w:r>
      <w:r>
        <w:t></w:t>
      </w:r>
      <w:r>
        <w:rPr>
          <w:rFonts w:hint="eastAsia"/>
        </w:rPr>
        <w:t>України</w:t>
      </w:r>
      <w:r>
        <w:t></w:t>
      </w:r>
      <w:r>
        <w:rPr>
          <w:rFonts w:hint="eastAsia"/>
        </w:rPr>
        <w:t>від</w:t>
      </w:r>
      <w:r>
        <w:t></w:t>
      </w:r>
      <w:r>
        <w:t></w:t>
      </w:r>
      <w:r>
        <w:t></w:t>
      </w:r>
      <w:r>
        <w:rPr>
          <w:rFonts w:hint="eastAsia"/>
        </w:rPr>
        <w:t>серпня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D78B518" w14:textId="77777777" w:rsidR="0039134D" w:rsidRDefault="0039134D" w:rsidP="0039134D">
      <w:r>
        <w:t></w:t>
      </w:r>
      <w:r>
        <w:t></w:t>
      </w:r>
      <w:r>
        <w:t></w:t>
      </w:r>
      <w:r>
        <w:tab/>
      </w:r>
      <w:r>
        <w:rPr>
          <w:rFonts w:hint="eastAsia"/>
        </w:rPr>
        <w:t>Щодо</w:t>
      </w:r>
      <w:r>
        <w:t></w:t>
      </w:r>
      <w:r>
        <w:rPr>
          <w:rFonts w:hint="eastAsia"/>
        </w:rPr>
        <w:t>застосування</w:t>
      </w:r>
      <w:r>
        <w:t></w:t>
      </w:r>
      <w:r>
        <w:rPr>
          <w:rFonts w:hint="eastAsia"/>
        </w:rPr>
        <w:t>судами</w:t>
      </w:r>
      <w:r>
        <w:t></w:t>
      </w:r>
      <w:r>
        <w:rPr>
          <w:rFonts w:hint="eastAsia"/>
        </w:rPr>
        <w:t>законодавства</w:t>
      </w:r>
      <w:r>
        <w:t></w:t>
      </w:r>
      <w:r>
        <w:rPr>
          <w:rFonts w:hint="eastAsia"/>
        </w:rPr>
        <w:t>у</w:t>
      </w:r>
      <w:r>
        <w:t></w:t>
      </w:r>
      <w:r>
        <w:rPr>
          <w:rFonts w:hint="eastAsia"/>
        </w:rPr>
        <w:t>справах</w:t>
      </w:r>
      <w:r>
        <w:t></w:t>
      </w:r>
      <w:r>
        <w:rPr>
          <w:rFonts w:hint="eastAsia"/>
        </w:rPr>
        <w:t>про</w:t>
      </w:r>
      <w:r>
        <w:t></w:t>
      </w:r>
      <w:r>
        <w:rPr>
          <w:rFonts w:hint="eastAsia"/>
        </w:rPr>
        <w:t>адміністративні</w:t>
      </w:r>
      <w:r>
        <w:t></w:t>
      </w:r>
      <w:r>
        <w:rPr>
          <w:rFonts w:hint="eastAsia"/>
        </w:rPr>
        <w:t>правопорушення</w:t>
      </w:r>
      <w:r>
        <w:t></w:t>
      </w:r>
      <w:r>
        <w:rPr>
          <w:rFonts w:hint="eastAsia"/>
        </w:rPr>
        <w:t>у</w:t>
      </w:r>
      <w:r>
        <w:t></w:t>
      </w:r>
      <w:r>
        <w:rPr>
          <w:rFonts w:hint="eastAsia"/>
        </w:rPr>
        <w:t>сфері</w:t>
      </w:r>
      <w:r>
        <w:t></w:t>
      </w:r>
      <w:r>
        <w:rPr>
          <w:rFonts w:hint="eastAsia"/>
        </w:rPr>
        <w:t>інтелектуальної</w:t>
      </w:r>
      <w:r>
        <w:t></w:t>
      </w:r>
      <w:r>
        <w:rPr>
          <w:rFonts w:hint="eastAsia"/>
        </w:rPr>
        <w:t>власності</w:t>
      </w:r>
      <w:r>
        <w:t></w:t>
      </w:r>
      <w:r>
        <w:t></w:t>
      </w:r>
      <w:r>
        <w:rPr>
          <w:rFonts w:hint="eastAsia"/>
        </w:rPr>
        <w:t>статті</w:t>
      </w:r>
      <w:r>
        <w:t></w:t>
      </w:r>
      <w:r>
        <w:t></w:t>
      </w:r>
      <w:r>
        <w:t></w:t>
      </w:r>
      <w:r>
        <w:t></w:t>
      </w:r>
      <w:r>
        <w:t></w:t>
      </w:r>
      <w:r>
        <w:t></w:t>
      </w:r>
      <w:r>
        <w:t></w:t>
      </w:r>
      <w:r>
        <w:t></w:t>
      </w:r>
      <w:r>
        <w:t></w:t>
      </w:r>
      <w:r>
        <w:t></w:t>
      </w:r>
      <w:r>
        <w:t></w:t>
      </w:r>
      <w:r>
        <w:t></w:t>
      </w:r>
      <w:r>
        <w:t></w:t>
      </w:r>
      <w:r>
        <w:rPr>
          <w:rFonts w:hint="eastAsia"/>
        </w:rPr>
        <w:t>КпАП</w:t>
      </w:r>
      <w:r>
        <w:t></w:t>
      </w:r>
      <w:r>
        <w:t></w:t>
      </w:r>
      <w:r>
        <w:t></w:t>
      </w:r>
      <w:r>
        <w:t></w:t>
      </w:r>
      <w:r>
        <w:rPr>
          <w:rFonts w:hint="eastAsia"/>
        </w:rPr>
        <w:t>Узагальнення</w:t>
      </w:r>
      <w:r>
        <w:t></w:t>
      </w:r>
      <w:r>
        <w:rPr>
          <w:rFonts w:hint="eastAsia"/>
        </w:rPr>
        <w:t>Верховного</w:t>
      </w:r>
      <w:r>
        <w:t></w:t>
      </w:r>
      <w:r>
        <w:rPr>
          <w:rFonts w:hint="eastAsia"/>
        </w:rPr>
        <w:t>суду</w:t>
      </w:r>
      <w:r>
        <w:t></w:t>
      </w:r>
      <w:r>
        <w:rPr>
          <w:rFonts w:hint="eastAsia"/>
        </w:rPr>
        <w:t>України</w:t>
      </w:r>
      <w:r>
        <w:t></w:t>
      </w:r>
      <w:r>
        <w:rPr>
          <w:rFonts w:hint="eastAsia"/>
        </w:rPr>
        <w:t>від</w:t>
      </w:r>
      <w:r>
        <w:t></w:t>
      </w:r>
      <w:r>
        <w:t></w:t>
      </w:r>
      <w:r>
        <w:t></w:t>
      </w:r>
      <w:r>
        <w:rPr>
          <w:rFonts w:hint="eastAsia"/>
        </w:rPr>
        <w:t>січня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AC81703" w14:textId="77777777" w:rsidR="0039134D" w:rsidRDefault="0039134D" w:rsidP="0039134D">
      <w:r>
        <w:t></w:t>
      </w:r>
      <w:r>
        <w:t></w:t>
      </w:r>
      <w:r>
        <w:t></w:t>
      </w:r>
      <w:r>
        <w:t></w:t>
      </w:r>
      <w:r>
        <w:t></w:t>
      </w:r>
      <w:r>
        <w:t></w:t>
      </w:r>
      <w:r>
        <w:t></w:t>
      </w:r>
      <w:r>
        <w:t></w:t>
      </w:r>
      <w:r>
        <w:t></w:t>
      </w:r>
      <w:r>
        <w:t></w:t>
      </w:r>
      <w:r>
        <w:t></w:t>
      </w:r>
      <w:r>
        <w:t></w:t>
      </w:r>
    </w:p>
    <w:p w14:paraId="392797E5" w14:textId="77777777" w:rsidR="0039134D" w:rsidRDefault="0039134D" w:rsidP="0039134D">
      <w:r>
        <w:t></w:t>
      </w:r>
      <w:r>
        <w:t></w:t>
      </w:r>
      <w:r>
        <w:t></w:t>
      </w:r>
      <w:r>
        <w:tab/>
      </w:r>
      <w:r>
        <w:rPr>
          <w:rFonts w:hint="eastAsia"/>
        </w:rPr>
        <w:t>Мацелик</w:t>
      </w:r>
      <w:r>
        <w:t></w:t>
      </w:r>
      <w:r>
        <w:rPr>
          <w:rFonts w:hint="eastAsia"/>
        </w:rPr>
        <w:t>Т</w:t>
      </w:r>
      <w:r>
        <w:t></w:t>
      </w:r>
      <w:r>
        <w:t></w:t>
      </w:r>
      <w:r>
        <w:rPr>
          <w:rFonts w:hint="eastAsia"/>
        </w:rPr>
        <w:t>О</w:t>
      </w:r>
      <w:r>
        <w:t></w:t>
      </w:r>
      <w:r>
        <w:t></w:t>
      </w:r>
      <w:r>
        <w:rPr>
          <w:rFonts w:hint="eastAsia"/>
        </w:rPr>
        <w:t>Законність</w:t>
      </w:r>
      <w:r>
        <w:t></w:t>
      </w:r>
      <w:r>
        <w:rPr>
          <w:rFonts w:hint="eastAsia"/>
        </w:rPr>
        <w:t>як</w:t>
      </w:r>
      <w:r>
        <w:t></w:t>
      </w:r>
      <w:r>
        <w:rPr>
          <w:rFonts w:hint="eastAsia"/>
        </w:rPr>
        <w:t>категорія</w:t>
      </w:r>
      <w:r>
        <w:t></w:t>
      </w:r>
      <w:r>
        <w:rPr>
          <w:rFonts w:hint="eastAsia"/>
        </w:rPr>
        <w:t>адміністративного</w:t>
      </w:r>
      <w:r>
        <w:t></w:t>
      </w:r>
      <w:r>
        <w:rPr>
          <w:rFonts w:hint="eastAsia"/>
        </w:rPr>
        <w:t>права</w:t>
      </w:r>
      <w:r>
        <w:t></w:t>
      </w:r>
      <w:r>
        <w:t></w:t>
      </w:r>
      <w:r>
        <w:t></w:t>
      </w:r>
      <w:r>
        <w:rPr>
          <w:rFonts w:hint="eastAsia"/>
        </w:rPr>
        <w:t>Т</w:t>
      </w:r>
      <w:r>
        <w:t></w:t>
      </w:r>
      <w:r>
        <w:t></w:t>
      </w:r>
      <w:r>
        <w:rPr>
          <w:rFonts w:hint="eastAsia"/>
        </w:rPr>
        <w:t>О</w:t>
      </w:r>
      <w:r>
        <w:t></w:t>
      </w:r>
      <w:r>
        <w:t></w:t>
      </w:r>
      <w:r>
        <w:rPr>
          <w:rFonts w:hint="eastAsia"/>
        </w:rPr>
        <w:t>Мацелик</w:t>
      </w:r>
      <w:r>
        <w:t></w:t>
      </w:r>
      <w:r>
        <w:t></w:t>
      </w:r>
      <w:r>
        <w:t></w:t>
      </w:r>
      <w:r>
        <w:t></w:t>
      </w:r>
      <w:r>
        <w:rPr>
          <w:rFonts w:hint="eastAsia"/>
        </w:rPr>
        <w:t>Право</w:t>
      </w:r>
      <w:r>
        <w:t></w:t>
      </w:r>
      <w:r>
        <w:rPr>
          <w:rFonts w:hint="eastAsia"/>
        </w:rPr>
        <w:t>та</w:t>
      </w:r>
      <w:r>
        <w:t></w:t>
      </w:r>
      <w:r>
        <w:rPr>
          <w:rFonts w:hint="eastAsia"/>
        </w:rPr>
        <w:t>управління</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3EFB02CF" w14:textId="77777777" w:rsidR="0039134D" w:rsidRDefault="0039134D" w:rsidP="0039134D">
      <w:r>
        <w:t></w:t>
      </w:r>
      <w:r>
        <w:t></w:t>
      </w:r>
      <w:r>
        <w:t></w:t>
      </w:r>
      <w:r>
        <w:tab/>
      </w:r>
      <w:r>
        <w:rPr>
          <w:rFonts w:hint="eastAsia"/>
        </w:rPr>
        <w:t>Постанова</w:t>
      </w:r>
      <w:r>
        <w:t></w:t>
      </w:r>
      <w:r>
        <w:rPr>
          <w:rFonts w:hint="eastAsia"/>
        </w:rPr>
        <w:t>Ізмаїльського</w:t>
      </w:r>
      <w:r>
        <w:t></w:t>
      </w:r>
      <w:r>
        <w:rPr>
          <w:rFonts w:hint="eastAsia"/>
        </w:rPr>
        <w:t>міськрайонного</w:t>
      </w:r>
      <w:r>
        <w:t></w:t>
      </w:r>
      <w:r>
        <w:rPr>
          <w:rFonts w:hint="eastAsia"/>
        </w:rPr>
        <w:t>суду</w:t>
      </w:r>
      <w:r>
        <w:t></w:t>
      </w:r>
      <w:r>
        <w:rPr>
          <w:rFonts w:hint="eastAsia"/>
        </w:rPr>
        <w:t>Одеської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rPr>
          <w:rFonts w:hint="eastAsia"/>
        </w:rPr>
        <w:t>від</w:t>
      </w:r>
      <w:r>
        <w:t></w:t>
      </w:r>
      <w:r>
        <w:t></w:t>
      </w:r>
      <w:r>
        <w:t></w:t>
      </w:r>
      <w:r>
        <w:t></w:t>
      </w:r>
      <w:r>
        <w:rPr>
          <w:rFonts w:hint="eastAsia"/>
        </w:rPr>
        <w:t>серпня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EA79824" w14:textId="77777777" w:rsidR="0039134D" w:rsidRDefault="0039134D" w:rsidP="0039134D">
      <w:r>
        <w:t></w:t>
      </w:r>
      <w:r>
        <w:t></w:t>
      </w:r>
      <w:r>
        <w:t></w:t>
      </w:r>
      <w:r>
        <w:tab/>
      </w:r>
      <w:r>
        <w:rPr>
          <w:rFonts w:hint="eastAsia"/>
        </w:rPr>
        <w:t>Постанова</w:t>
      </w:r>
      <w:r>
        <w:t></w:t>
      </w:r>
      <w:r>
        <w:rPr>
          <w:rFonts w:hint="eastAsia"/>
        </w:rPr>
        <w:t>Апеляційного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серпня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E8467DB" w14:textId="77777777" w:rsidR="0039134D" w:rsidRDefault="0039134D" w:rsidP="0039134D">
      <w:r>
        <w:t></w:t>
      </w:r>
      <w:r>
        <w:t></w:t>
      </w:r>
      <w:r>
        <w:t></w:t>
      </w:r>
      <w:r>
        <w:tab/>
      </w:r>
      <w:r>
        <w:rPr>
          <w:rFonts w:hint="eastAsia"/>
        </w:rPr>
        <w:t>Постанова</w:t>
      </w:r>
      <w:r>
        <w:t></w:t>
      </w:r>
      <w:r>
        <w:rPr>
          <w:rFonts w:hint="eastAsia"/>
        </w:rPr>
        <w:t>Святошинського</w:t>
      </w:r>
      <w:r>
        <w:t></w:t>
      </w:r>
      <w:r>
        <w:rPr>
          <w:rFonts w:hint="eastAsia"/>
        </w:rPr>
        <w:t>районного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t></w:t>
      </w:r>
      <w:r>
        <w:rPr>
          <w:rFonts w:hint="eastAsia"/>
        </w:rPr>
        <w:t>січня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8912109" w14:textId="77777777" w:rsidR="0039134D" w:rsidRDefault="0039134D" w:rsidP="0039134D">
      <w:r>
        <w:t></w:t>
      </w:r>
      <w:r>
        <w:t></w:t>
      </w:r>
      <w:r>
        <w:t></w:t>
      </w:r>
      <w:r>
        <w:tab/>
      </w:r>
      <w:r>
        <w:rPr>
          <w:rFonts w:hint="eastAsia"/>
        </w:rPr>
        <w:t>Постанова</w:t>
      </w:r>
      <w:r>
        <w:t></w:t>
      </w:r>
      <w:r>
        <w:rPr>
          <w:rFonts w:hint="eastAsia"/>
        </w:rPr>
        <w:t>Святошинського</w:t>
      </w:r>
      <w:r>
        <w:t></w:t>
      </w:r>
      <w:r>
        <w:rPr>
          <w:rFonts w:hint="eastAsia"/>
        </w:rPr>
        <w:t>районного</w:t>
      </w:r>
      <w:r>
        <w:t></w:t>
      </w:r>
      <w:r>
        <w:rPr>
          <w:rFonts w:hint="eastAsia"/>
        </w:rPr>
        <w:t>суд</w:t>
      </w:r>
      <w:r>
        <w:rPr>
          <w:rFonts w:hint="eastAsia"/>
        </w:rPr>
        <w:lastRenderedPageBreak/>
        <w:t>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t></w:t>
      </w:r>
      <w:r>
        <w:rPr>
          <w:rFonts w:hint="eastAsia"/>
        </w:rPr>
        <w:t>травня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2AD465C" w14:textId="77777777" w:rsidR="0039134D" w:rsidRDefault="0039134D" w:rsidP="0039134D">
      <w:r>
        <w:t></w:t>
      </w:r>
      <w:r>
        <w:t></w:t>
      </w:r>
      <w:r>
        <w:t></w:t>
      </w:r>
      <w:r>
        <w:tab/>
      </w:r>
      <w:r>
        <w:rPr>
          <w:rFonts w:hint="eastAsia"/>
        </w:rPr>
        <w:t>Курило</w:t>
      </w:r>
      <w:r>
        <w:t></w:t>
      </w:r>
      <w:r>
        <w:rPr>
          <w:rFonts w:hint="eastAsia"/>
        </w:rPr>
        <w:t>О</w:t>
      </w:r>
      <w:r>
        <w:t></w:t>
      </w:r>
      <w:r>
        <w:t></w:t>
      </w:r>
      <w:r>
        <w:rPr>
          <w:rFonts w:hint="eastAsia"/>
        </w:rPr>
        <w:t>М</w:t>
      </w:r>
      <w:r>
        <w:t></w:t>
      </w:r>
      <w:r>
        <w:t></w:t>
      </w:r>
      <w:r>
        <w:rPr>
          <w:rFonts w:hint="eastAsia"/>
        </w:rPr>
        <w:t>Недоліки</w:t>
      </w:r>
      <w:r>
        <w:t></w:t>
      </w:r>
      <w:r>
        <w:rPr>
          <w:rFonts w:hint="eastAsia"/>
        </w:rPr>
        <w:t>правового</w:t>
      </w:r>
      <w:r>
        <w:t></w:t>
      </w:r>
      <w:r>
        <w:rPr>
          <w:rFonts w:hint="eastAsia"/>
        </w:rPr>
        <w:t>регулювання</w:t>
      </w:r>
      <w:r>
        <w:t></w:t>
      </w:r>
      <w:r>
        <w:rPr>
          <w:rFonts w:hint="eastAsia"/>
        </w:rPr>
        <w:t>судового</w:t>
      </w:r>
      <w:r>
        <w:t></w:t>
      </w:r>
      <w:r>
        <w:rPr>
          <w:rFonts w:hint="eastAsia"/>
        </w:rPr>
        <w:t>розгляду</w:t>
      </w:r>
      <w:r>
        <w:t></w:t>
      </w:r>
      <w:r>
        <w:rPr>
          <w:rFonts w:hint="eastAsia"/>
        </w:rPr>
        <w:t>справ</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О</w:t>
      </w:r>
      <w:r>
        <w:t></w:t>
      </w:r>
      <w:r>
        <w:t></w:t>
      </w:r>
      <w:r>
        <w:rPr>
          <w:rFonts w:hint="eastAsia"/>
        </w:rPr>
        <w:t>М</w:t>
      </w:r>
      <w:r>
        <w:t></w:t>
      </w:r>
      <w:r>
        <w:t></w:t>
      </w:r>
      <w:r>
        <w:rPr>
          <w:rFonts w:hint="eastAsia"/>
        </w:rPr>
        <w:t>Курило</w:t>
      </w:r>
      <w:r>
        <w:t></w:t>
      </w:r>
      <w:r>
        <w:t></w:t>
      </w:r>
      <w:r>
        <w:rPr>
          <w:rFonts w:hint="eastAsia"/>
        </w:rPr>
        <w:t>С</w:t>
      </w:r>
      <w:r>
        <w:t></w:t>
      </w:r>
      <w:r>
        <w:t></w:t>
      </w:r>
      <w:r>
        <w:rPr>
          <w:rFonts w:hint="eastAsia"/>
        </w:rPr>
        <w:t>О</w:t>
      </w:r>
      <w:r>
        <w:t></w:t>
      </w:r>
      <w:r>
        <w:t></w:t>
      </w:r>
      <w:r>
        <w:rPr>
          <w:rFonts w:hint="eastAsia"/>
        </w:rPr>
        <w:t>Биля</w:t>
      </w:r>
      <w:r>
        <w:t></w:t>
      </w:r>
      <w:r>
        <w:t></w:t>
      </w:r>
      <w:r>
        <w:t></w:t>
      </w:r>
      <w:r>
        <w:t></w:t>
      </w:r>
      <w:r>
        <w:rPr>
          <w:rFonts w:hint="eastAsia"/>
        </w:rPr>
        <w:t>Вісник</w:t>
      </w:r>
      <w:r>
        <w:t></w:t>
      </w:r>
      <w:r>
        <w:rPr>
          <w:rFonts w:hint="eastAsia"/>
        </w:rPr>
        <w:t>Верховного</w:t>
      </w:r>
      <w:r>
        <w:t></w:t>
      </w:r>
      <w:r>
        <w:rPr>
          <w:rFonts w:hint="eastAsia"/>
        </w:rPr>
        <w:t>суду</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7C712D6E" w14:textId="77777777" w:rsidR="0039134D" w:rsidRDefault="0039134D" w:rsidP="0039134D">
      <w:r>
        <w:t></w:t>
      </w:r>
      <w:r>
        <w:t></w:t>
      </w:r>
      <w:r>
        <w:t></w:t>
      </w:r>
      <w:r>
        <w:tab/>
      </w:r>
      <w:r>
        <w:rPr>
          <w:rFonts w:hint="eastAsia"/>
        </w:rPr>
        <w:t>Подлінєв</w:t>
      </w:r>
      <w:r>
        <w:t></w:t>
      </w:r>
      <w:r>
        <w:rPr>
          <w:rFonts w:hint="eastAsia"/>
        </w:rPr>
        <w:t>С</w:t>
      </w:r>
      <w:r>
        <w:t></w:t>
      </w:r>
      <w:r>
        <w:t></w:t>
      </w:r>
      <w:r>
        <w:rPr>
          <w:rFonts w:hint="eastAsia"/>
        </w:rPr>
        <w:t>Д</w:t>
      </w:r>
      <w:r>
        <w:t></w:t>
      </w:r>
      <w:r>
        <w:t></w:t>
      </w:r>
      <w:r>
        <w:rPr>
          <w:rFonts w:hint="eastAsia"/>
        </w:rPr>
        <w:t>Адміністративна</w:t>
      </w:r>
      <w:r>
        <w:t></w:t>
      </w:r>
      <w:r>
        <w:rPr>
          <w:rFonts w:hint="eastAsia"/>
        </w:rPr>
        <w:t>відповідальність</w:t>
      </w:r>
      <w:r>
        <w:t></w:t>
      </w:r>
      <w:r>
        <w:rPr>
          <w:rFonts w:hint="eastAsia"/>
        </w:rPr>
        <w:t>в</w:t>
      </w:r>
      <w:r>
        <w:t></w:t>
      </w:r>
      <w:r>
        <w:rPr>
          <w:rFonts w:hint="eastAsia"/>
        </w:rPr>
        <w:t>Україні</w:t>
      </w:r>
      <w:r>
        <w:t></w:t>
      </w:r>
      <w:r>
        <w:t></w:t>
      </w:r>
      <w:r>
        <w:t></w:t>
      </w:r>
      <w:r>
        <w:rPr>
          <w:rFonts w:hint="eastAsia"/>
        </w:rPr>
        <w:t>курс</w:t>
      </w:r>
      <w:r>
        <w:t></w:t>
      </w:r>
      <w:r>
        <w:rPr>
          <w:rFonts w:hint="eastAsia"/>
        </w:rPr>
        <w:t>лекцій</w:t>
      </w:r>
      <w:r>
        <w:t></w:t>
      </w:r>
      <w:r>
        <w:t></w:t>
      </w:r>
      <w:r>
        <w:t></w:t>
      </w:r>
      <w:r>
        <w:rPr>
          <w:rFonts w:hint="eastAsia"/>
        </w:rPr>
        <w:t>С</w:t>
      </w:r>
      <w:r>
        <w:t></w:t>
      </w:r>
      <w:r>
        <w:t></w:t>
      </w:r>
      <w:r>
        <w:rPr>
          <w:rFonts w:hint="eastAsia"/>
        </w:rPr>
        <w:t>Д</w:t>
      </w:r>
      <w:r>
        <w:t></w:t>
      </w:r>
      <w:r>
        <w:t></w:t>
      </w:r>
      <w:r>
        <w:rPr>
          <w:rFonts w:hint="eastAsia"/>
        </w:rPr>
        <w:t>Подлінєв</w:t>
      </w:r>
      <w:r>
        <w:t></w:t>
      </w:r>
      <w:r>
        <w:t></w:t>
      </w:r>
      <w:r>
        <w:rPr>
          <w:rFonts w:hint="eastAsia"/>
        </w:rPr>
        <w:t>–</w:t>
      </w:r>
      <w:r>
        <w:t></w:t>
      </w:r>
      <w:r>
        <w:rPr>
          <w:rFonts w:hint="eastAsia"/>
        </w:rPr>
        <w:t>Одеса</w:t>
      </w:r>
      <w:r>
        <w:t></w:t>
      </w:r>
      <w:r>
        <w:t></w:t>
      </w:r>
      <w:r>
        <w:t></w:t>
      </w:r>
      <w:r>
        <w:rPr>
          <w:rFonts w:hint="eastAsia"/>
        </w:rPr>
        <w:t>Юридична</w:t>
      </w:r>
      <w:r>
        <w:t></w:t>
      </w:r>
      <w:r>
        <w:rPr>
          <w:rFonts w:hint="eastAsia"/>
        </w:rPr>
        <w:t>література</w:t>
      </w:r>
      <w:r>
        <w:t></w:t>
      </w:r>
      <w:r>
        <w:t></w:t>
      </w:r>
      <w:r>
        <w:t></w:t>
      </w:r>
      <w:r>
        <w:t></w:t>
      </w:r>
      <w:r>
        <w:t></w:t>
      </w:r>
      <w:r>
        <w:t></w:t>
      </w:r>
      <w:r>
        <w:t></w:t>
      </w:r>
      <w:r>
        <w:t></w:t>
      </w:r>
      <w:r>
        <w:rPr>
          <w:rFonts w:hint="eastAsia"/>
        </w:rPr>
        <w:t>–</w:t>
      </w:r>
      <w:r>
        <w:t></w:t>
      </w:r>
      <w:r>
        <w:t></w:t>
      </w:r>
      <w:r>
        <w:t></w:t>
      </w:r>
      <w:r>
        <w:t></w:t>
      </w:r>
      <w:r>
        <w:t></w:t>
      </w:r>
      <w:r>
        <w:rPr>
          <w:rFonts w:hint="eastAsia"/>
        </w:rPr>
        <w:t>с</w:t>
      </w:r>
      <w:r>
        <w:t></w:t>
      </w:r>
    </w:p>
    <w:p w14:paraId="1CE8D876" w14:textId="77777777" w:rsidR="0039134D" w:rsidRDefault="0039134D" w:rsidP="0039134D">
      <w:r>
        <w:t></w:t>
      </w:r>
      <w:r>
        <w:t></w:t>
      </w:r>
      <w:r>
        <w:t></w:t>
      </w:r>
      <w:r>
        <w:tab/>
      </w:r>
      <w:r>
        <w:rPr>
          <w:rFonts w:hint="eastAsia"/>
        </w:rPr>
        <w:t>Постанова</w:t>
      </w:r>
      <w:r>
        <w:t></w:t>
      </w:r>
      <w:r>
        <w:rPr>
          <w:rFonts w:hint="eastAsia"/>
        </w:rPr>
        <w:t>Солом’янського</w:t>
      </w:r>
      <w:r>
        <w:t></w:t>
      </w:r>
      <w:r>
        <w:rPr>
          <w:rFonts w:hint="eastAsia"/>
        </w:rPr>
        <w:t>районного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липня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BC4F851" w14:textId="77777777" w:rsidR="0039134D" w:rsidRDefault="0039134D" w:rsidP="0039134D">
      <w:r>
        <w:t></w:t>
      </w:r>
      <w:r>
        <w:t></w:t>
      </w:r>
      <w:r>
        <w:t></w:t>
      </w:r>
      <w:r>
        <w:tab/>
      </w:r>
      <w:r>
        <w:rPr>
          <w:rFonts w:hint="eastAsia"/>
        </w:rPr>
        <w:t>Постанова</w:t>
      </w:r>
      <w:r>
        <w:t></w:t>
      </w:r>
      <w:r>
        <w:rPr>
          <w:rFonts w:hint="eastAsia"/>
        </w:rPr>
        <w:t>Солом’янського</w:t>
      </w:r>
      <w:r>
        <w:t></w:t>
      </w:r>
      <w:r>
        <w:rPr>
          <w:rFonts w:hint="eastAsia"/>
        </w:rPr>
        <w:t>районного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липня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E76FFE9" w14:textId="77777777" w:rsidR="0039134D" w:rsidRDefault="0039134D" w:rsidP="0039134D">
      <w:r>
        <w:t></w:t>
      </w:r>
      <w:r>
        <w:t></w:t>
      </w:r>
      <w:r>
        <w:t></w:t>
      </w:r>
      <w:r>
        <w:tab/>
      </w:r>
      <w:r>
        <w:rPr>
          <w:rFonts w:hint="eastAsia"/>
        </w:rPr>
        <w:t>Постанова</w:t>
      </w:r>
      <w:r>
        <w:t></w:t>
      </w:r>
      <w:r>
        <w:rPr>
          <w:rFonts w:hint="eastAsia"/>
        </w:rPr>
        <w:t>Голосіївського</w:t>
      </w:r>
      <w:r>
        <w:t></w:t>
      </w:r>
      <w:r>
        <w:rPr>
          <w:rFonts w:hint="eastAsia"/>
        </w:rPr>
        <w:t>районного</w:t>
      </w:r>
      <w:r>
        <w:t></w:t>
      </w:r>
      <w:r>
        <w:rPr>
          <w:rFonts w:hint="eastAsia"/>
        </w:rPr>
        <w:t>суду</w:t>
      </w:r>
      <w:r>
        <w:t></w:t>
      </w:r>
      <w:r>
        <w:rPr>
          <w:rFonts w:hint="eastAsia"/>
        </w:rPr>
        <w:t>м</w:t>
      </w:r>
      <w:r>
        <w:t></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t></w:t>
      </w:r>
      <w:r>
        <w:rPr>
          <w:rFonts w:hint="eastAsia"/>
        </w:rPr>
        <w:t>червня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644683B" w14:textId="77777777" w:rsidR="0039134D" w:rsidRDefault="0039134D" w:rsidP="0039134D">
      <w:r>
        <w:t></w:t>
      </w:r>
      <w:r>
        <w:t></w:t>
      </w:r>
      <w:r>
        <w:t></w:t>
      </w:r>
      <w:r>
        <w:tab/>
      </w:r>
      <w:r>
        <w:rPr>
          <w:rFonts w:hint="eastAsia"/>
        </w:rPr>
        <w:t>Про</w:t>
      </w:r>
      <w:r>
        <w:t></w:t>
      </w:r>
      <w:r>
        <w:rPr>
          <w:rFonts w:hint="eastAsia"/>
        </w:rPr>
        <w:t>судоустрій</w:t>
      </w:r>
      <w:r>
        <w:t></w:t>
      </w:r>
      <w:r>
        <w:rPr>
          <w:rFonts w:hint="eastAsia"/>
        </w:rPr>
        <w:t>і</w:t>
      </w:r>
      <w:r>
        <w:t></w:t>
      </w:r>
      <w:r>
        <w:rPr>
          <w:rFonts w:hint="eastAsia"/>
        </w:rPr>
        <w:t>статус</w:t>
      </w:r>
      <w:r>
        <w:t></w:t>
      </w:r>
      <w:r>
        <w:rPr>
          <w:rFonts w:hint="eastAsia"/>
        </w:rPr>
        <w:t>суддів</w:t>
      </w:r>
      <w:r>
        <w:t></w:t>
      </w:r>
      <w:r>
        <w:t></w:t>
      </w:r>
      <w:r>
        <w:t></w:t>
      </w:r>
      <w:r>
        <w:rPr>
          <w:rFonts w:hint="eastAsia"/>
        </w:rPr>
        <w:t>Закон</w:t>
      </w:r>
      <w:r>
        <w:t></w:t>
      </w:r>
      <w:r>
        <w:rPr>
          <w:rFonts w:hint="eastAsia"/>
        </w:rPr>
        <w:t>України</w:t>
      </w:r>
      <w:r>
        <w:t></w:t>
      </w:r>
      <w:r>
        <w:rPr>
          <w:rFonts w:hint="eastAsia"/>
        </w:rPr>
        <w:t>від</w:t>
      </w:r>
      <w:r>
        <w:t></w:t>
      </w:r>
      <w:r>
        <w:t></w:t>
      </w:r>
      <w:r>
        <w:t></w:t>
      </w:r>
      <w:r>
        <w:rPr>
          <w:rFonts w:hint="eastAsia"/>
        </w:rPr>
        <w:t>липня</w:t>
      </w:r>
      <w:r>
        <w:t></w:t>
      </w:r>
      <w:r>
        <w:t></w:t>
      </w:r>
      <w:r>
        <w:t></w:t>
      </w:r>
      <w:r>
        <w:t></w:t>
      </w:r>
      <w:r>
        <w:t></w:t>
      </w:r>
      <w:r>
        <w:t></w:t>
      </w:r>
      <w:r>
        <w:rPr>
          <w:rFonts w:hint="eastAsia"/>
        </w:rPr>
        <w:t>року</w:t>
      </w:r>
      <w:r>
        <w:t></w:t>
      </w:r>
      <w:r>
        <w:t></w:t>
      </w:r>
      <w:r>
        <w:t></w:t>
      </w:r>
      <w:r>
        <w:t></w:t>
      </w:r>
      <w:r>
        <w:rPr>
          <w:rFonts w:hint="eastAsia"/>
        </w:rPr>
        <w:t>Відомості</w:t>
      </w:r>
      <w:r>
        <w:t></w:t>
      </w:r>
      <w:r>
        <w:rPr>
          <w:rFonts w:hint="eastAsia"/>
        </w:rPr>
        <w:t>Верховної</w:t>
      </w:r>
      <w:r>
        <w:t></w:t>
      </w:r>
      <w:r>
        <w:rPr>
          <w:rFonts w:hint="eastAsia"/>
        </w:rPr>
        <w:t>Ради</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rPr>
          <w:rFonts w:hint="eastAsia"/>
        </w:rPr>
        <w:t>–</w:t>
      </w:r>
      <w:r>
        <w:t></w:t>
      </w:r>
      <w:r>
        <w:t></w:t>
      </w:r>
      <w:r>
        <w:t></w:t>
      </w:r>
      <w:r>
        <w:t></w:t>
      </w:r>
      <w:r>
        <w:rPr>
          <w:rFonts w:hint="eastAsia"/>
        </w:rPr>
        <w:t>№</w:t>
      </w:r>
      <w:r>
        <w:t></w:t>
      </w:r>
      <w:r>
        <w:t></w:t>
      </w:r>
      <w:r>
        <w:t></w:t>
      </w:r>
      <w:r>
        <w:t></w:t>
      </w:r>
      <w:r>
        <w:t></w:t>
      </w:r>
      <w:r>
        <w:rPr>
          <w:rFonts w:hint="eastAsia"/>
        </w:rPr>
        <w:t>№</w:t>
      </w:r>
      <w:r>
        <w:t></w:t>
      </w:r>
      <w:r>
        <w:t></w:t>
      </w:r>
      <w:r>
        <w:t></w:t>
      </w:r>
      <w:r>
        <w:rPr>
          <w:rFonts w:hint="eastAsia"/>
        </w:rPr>
        <w:t>–</w:t>
      </w:r>
      <w:r>
        <w:t></w:t>
      </w:r>
      <w:r>
        <w:t></w:t>
      </w:r>
      <w:r>
        <w:t></w:t>
      </w:r>
      <w:r>
        <w:t></w:t>
      </w:r>
      <w:r>
        <w:rPr>
          <w:rFonts w:hint="eastAsia"/>
        </w:rPr>
        <w:t>–</w:t>
      </w:r>
      <w:r>
        <w:t></w:t>
      </w:r>
      <w:r>
        <w:rPr>
          <w:rFonts w:hint="eastAsia"/>
        </w:rPr>
        <w:t>Ст</w:t>
      </w:r>
      <w:r>
        <w:t></w:t>
      </w:r>
      <w:r>
        <w:t></w:t>
      </w:r>
      <w:r>
        <w:t></w:t>
      </w:r>
      <w:r>
        <w:t></w:t>
      </w:r>
      <w:r>
        <w:t></w:t>
      </w:r>
      <w:r>
        <w:t></w:t>
      </w:r>
    </w:p>
    <w:p w14:paraId="395F906D" w14:textId="77777777" w:rsidR="0039134D" w:rsidRDefault="0039134D" w:rsidP="0039134D">
      <w:r>
        <w:t></w:t>
      </w:r>
      <w:r>
        <w:t></w:t>
      </w:r>
      <w:r>
        <w:t></w:t>
      </w:r>
      <w:r>
        <w:t></w:t>
      </w:r>
      <w:r>
        <w:tab/>
      </w:r>
      <w:r>
        <w:rPr>
          <w:rFonts w:hint="eastAsia"/>
        </w:rPr>
        <w:t>Про</w:t>
      </w:r>
      <w:r>
        <w:t></w:t>
      </w:r>
      <w:r>
        <w:rPr>
          <w:rFonts w:hint="eastAsia"/>
        </w:rPr>
        <w:t>затвердження</w:t>
      </w:r>
      <w:r>
        <w:t></w:t>
      </w:r>
      <w:r>
        <w:rPr>
          <w:rFonts w:hint="eastAsia"/>
        </w:rPr>
        <w:t>правил</w:t>
      </w:r>
      <w:r>
        <w:t></w:t>
      </w:r>
      <w:r>
        <w:rPr>
          <w:rFonts w:hint="eastAsia"/>
        </w:rPr>
        <w:t>надання</w:t>
      </w:r>
      <w:r>
        <w:t></w:t>
      </w:r>
      <w:r>
        <w:rPr>
          <w:rFonts w:hint="eastAsia"/>
        </w:rPr>
        <w:t>послуг</w:t>
      </w:r>
      <w:r>
        <w:t></w:t>
      </w:r>
      <w:r>
        <w:rPr>
          <w:rFonts w:hint="eastAsia"/>
        </w:rPr>
        <w:t>поштового</w:t>
      </w:r>
      <w:r>
        <w:t></w:t>
      </w:r>
      <w:r>
        <w:rPr>
          <w:rFonts w:hint="eastAsia"/>
        </w:rPr>
        <w:t>зв’язку</w:t>
      </w:r>
      <w:r>
        <w:t></w:t>
      </w:r>
      <w:r>
        <w:t></w:t>
      </w:r>
      <w:r>
        <w:t></w:t>
      </w:r>
      <w:r>
        <w:rPr>
          <w:rFonts w:hint="eastAsia"/>
        </w:rPr>
        <w:t>Постанова</w:t>
      </w:r>
      <w:r>
        <w:t></w:t>
      </w:r>
      <w:r>
        <w:rPr>
          <w:rFonts w:hint="eastAsia"/>
        </w:rPr>
        <w:t>Кабінету</w:t>
      </w:r>
      <w:r>
        <w:t></w:t>
      </w:r>
      <w:r>
        <w:rPr>
          <w:rFonts w:hint="eastAsia"/>
        </w:rPr>
        <w:t>міністрів</w:t>
      </w:r>
      <w:r>
        <w:t></w:t>
      </w:r>
      <w:r>
        <w:rPr>
          <w:rFonts w:hint="eastAsia"/>
        </w:rPr>
        <w:t>України</w:t>
      </w:r>
      <w:r>
        <w:t></w:t>
      </w:r>
      <w:r>
        <w:rPr>
          <w:rFonts w:hint="eastAsia"/>
        </w:rPr>
        <w:t>№</w:t>
      </w:r>
      <w:r>
        <w:t></w:t>
      </w:r>
      <w:r>
        <w:t></w:t>
      </w:r>
      <w:r>
        <w:t></w:t>
      </w:r>
      <w:r>
        <w:t></w:t>
      </w:r>
      <w:r>
        <w:t></w:t>
      </w:r>
      <w:r>
        <w:rPr>
          <w:rFonts w:hint="eastAsia"/>
        </w:rPr>
        <w:t>від</w:t>
      </w:r>
      <w:r>
        <w:t></w:t>
      </w:r>
      <w:r>
        <w:t></w:t>
      </w:r>
      <w:r>
        <w:t></w:t>
      </w:r>
      <w:r>
        <w:rPr>
          <w:rFonts w:hint="eastAsia"/>
        </w:rPr>
        <w:t>березня</w:t>
      </w:r>
      <w:r>
        <w:t></w:t>
      </w:r>
      <w:r>
        <w:t></w:t>
      </w:r>
      <w:r>
        <w:t></w:t>
      </w:r>
      <w:r>
        <w:t></w:t>
      </w:r>
      <w:r>
        <w:t></w:t>
      </w:r>
      <w:r>
        <w:t></w:t>
      </w:r>
      <w:r>
        <w:rPr>
          <w:rFonts w:hint="eastAsia"/>
        </w:rPr>
        <w:t>року</w:t>
      </w:r>
      <w:r>
        <w:t></w:t>
      </w:r>
      <w:r>
        <w:rPr>
          <w:rFonts w:hint="eastAsia"/>
        </w:rPr>
        <w:t>№</w:t>
      </w:r>
      <w:r>
        <w:t></w:t>
      </w:r>
      <w:r>
        <w:t></w:t>
      </w:r>
      <w:r>
        <w:t></w:t>
      </w:r>
      <w:r>
        <w:t></w:t>
      </w:r>
      <w:r>
        <w:t></w:t>
      </w:r>
      <w:r>
        <w:t></w:t>
      </w:r>
      <w:r>
        <w:t></w:t>
      </w:r>
      <w:r>
        <w:t></w:t>
      </w:r>
      <w:r>
        <w:rPr>
          <w:rFonts w:hint="eastAsia"/>
        </w:rPr>
        <w:t>Офіційний</w:t>
      </w:r>
      <w:r>
        <w:t></w:t>
      </w:r>
      <w:r>
        <w:rPr>
          <w:rFonts w:hint="eastAsia"/>
        </w:rPr>
        <w:t>вісник</w:t>
      </w:r>
      <w:r>
        <w:t></w:t>
      </w:r>
      <w:r>
        <w:rPr>
          <w:rFonts w:hint="eastAsia"/>
        </w:rPr>
        <w:t>України</w:t>
      </w:r>
      <w:r>
        <w:t></w:t>
      </w:r>
      <w:r>
        <w:t></w:t>
      </w:r>
      <w:r>
        <w:rPr>
          <w:rFonts w:hint="eastAsia"/>
        </w:rPr>
        <w:t>–</w:t>
      </w:r>
      <w:r>
        <w:t></w:t>
      </w:r>
      <w:r>
        <w:rPr>
          <w:rFonts w:hint="eastAsia"/>
        </w:rPr>
        <w:t>К</w:t>
      </w:r>
      <w:r>
        <w:t></w:t>
      </w:r>
      <w:r>
        <w:t></w:t>
      </w:r>
      <w:r>
        <w:t></w:t>
      </w:r>
      <w:r>
        <w:t></w:t>
      </w:r>
      <w:r>
        <w:t></w:t>
      </w:r>
      <w:r>
        <w:t></w:t>
      </w:r>
      <w:r>
        <w:t></w:t>
      </w:r>
      <w:r>
        <w:t></w:t>
      </w:r>
      <w:r>
        <w:t></w:t>
      </w:r>
      <w:r>
        <w:rPr>
          <w:rFonts w:hint="eastAsia"/>
        </w:rPr>
        <w:t>–</w:t>
      </w:r>
      <w:r>
        <w:t></w:t>
      </w:r>
      <w:r>
        <w:rPr>
          <w:rFonts w:hint="eastAsia"/>
        </w:rPr>
        <w:t>№</w:t>
      </w:r>
      <w:r>
        <w:t></w:t>
      </w:r>
      <w:r>
        <w:t></w:t>
      </w:r>
      <w:r>
        <w:t></w:t>
      </w:r>
      <w:r>
        <w:t></w:t>
      </w:r>
      <w:r>
        <w:t></w:t>
      </w:r>
      <w:r>
        <w:rPr>
          <w:rFonts w:hint="eastAsia"/>
        </w:rPr>
        <w:t>–</w:t>
      </w:r>
      <w:r>
        <w:t></w:t>
      </w:r>
      <w:r>
        <w:rPr>
          <w:rFonts w:hint="eastAsia"/>
        </w:rPr>
        <w:t>С</w:t>
      </w:r>
      <w:r>
        <w:t></w:t>
      </w:r>
      <w:r>
        <w:t></w:t>
      </w:r>
      <w:r>
        <w:t></w:t>
      </w:r>
      <w:r>
        <w:t></w:t>
      </w:r>
      <w:r>
        <w:t></w:t>
      </w:r>
      <w:r>
        <w:t></w:t>
      </w:r>
    </w:p>
    <w:p w14:paraId="22347C24" w14:textId="77777777" w:rsidR="0039134D" w:rsidRDefault="0039134D" w:rsidP="0039134D">
      <w:r>
        <w:t></w:t>
      </w:r>
      <w:r>
        <w:t></w:t>
      </w:r>
      <w:r>
        <w:t></w:t>
      </w:r>
      <w:r>
        <w:t></w:t>
      </w:r>
      <w:r>
        <w:tab/>
      </w:r>
      <w:r>
        <w:rPr>
          <w:rFonts w:hint="eastAsia"/>
        </w:rPr>
        <w:t>Практика</w:t>
      </w:r>
      <w:r>
        <w:t></w:t>
      </w:r>
      <w:r>
        <w:rPr>
          <w:rFonts w:hint="eastAsia"/>
        </w:rPr>
        <w:t>розгляду</w:t>
      </w:r>
      <w:r>
        <w:t></w:t>
      </w:r>
      <w:r>
        <w:rPr>
          <w:rFonts w:hint="eastAsia"/>
        </w:rPr>
        <w:t>судами</w:t>
      </w:r>
      <w:r>
        <w:t></w:t>
      </w:r>
      <w:r>
        <w:rPr>
          <w:rFonts w:hint="eastAsia"/>
        </w:rPr>
        <w:t>справ</w:t>
      </w:r>
      <w:r>
        <w:t></w:t>
      </w:r>
      <w:r>
        <w:rPr>
          <w:rFonts w:hint="eastAsia"/>
        </w:rPr>
        <w:t>про</w:t>
      </w:r>
      <w:r>
        <w:t></w:t>
      </w:r>
      <w:r>
        <w:rPr>
          <w:rFonts w:hint="eastAsia"/>
        </w:rPr>
        <w:t>адміністративні</w:t>
      </w:r>
      <w:r>
        <w:t></w:t>
      </w:r>
      <w:r>
        <w:rPr>
          <w:rFonts w:hint="eastAsia"/>
        </w:rPr>
        <w:t>правопорушення</w:t>
      </w:r>
      <w:r>
        <w:t></w:t>
      </w:r>
      <w:r>
        <w:t></w:t>
      </w:r>
      <w:r>
        <w:rPr>
          <w:rFonts w:hint="eastAsia"/>
        </w:rPr>
        <w:t>що</w:t>
      </w:r>
      <w:r>
        <w:t></w:t>
      </w:r>
      <w:r>
        <w:rPr>
          <w:rFonts w:hint="eastAsia"/>
        </w:rPr>
        <w:t>посягають</w:t>
      </w:r>
      <w:r>
        <w:t></w:t>
      </w:r>
      <w:r>
        <w:rPr>
          <w:rFonts w:hint="eastAsia"/>
        </w:rPr>
        <w:t>на</w:t>
      </w:r>
      <w:r>
        <w:t></w:t>
      </w:r>
      <w:r>
        <w:rPr>
          <w:rFonts w:hint="eastAsia"/>
        </w:rPr>
        <w:t>встановлений</w:t>
      </w:r>
      <w:r>
        <w:t></w:t>
      </w:r>
      <w:r>
        <w:rPr>
          <w:rFonts w:hint="eastAsia"/>
        </w:rPr>
        <w:t>порядок</w:t>
      </w:r>
      <w:r>
        <w:t></w:t>
      </w:r>
      <w:r>
        <w:rPr>
          <w:rFonts w:hint="eastAsia"/>
        </w:rPr>
        <w:t>управління</w:t>
      </w:r>
      <w:r>
        <w:t></w:t>
      </w:r>
      <w:r>
        <w:t></w:t>
      </w:r>
      <w:r>
        <w:rPr>
          <w:rFonts w:hint="eastAsia"/>
        </w:rPr>
        <w:t>статті</w:t>
      </w:r>
      <w:r>
        <w:t></w:t>
      </w:r>
      <w:r>
        <w:t></w:t>
      </w:r>
      <w:r>
        <w:t></w:t>
      </w:r>
      <w:r>
        <w:t></w:t>
      </w:r>
      <w:r>
        <w:rPr>
          <w:rFonts w:hint="eastAsia"/>
        </w:rPr>
        <w:t>–</w:t>
      </w:r>
      <w:r>
        <w:t></w:t>
      </w:r>
      <w:r>
        <w:t></w:t>
      </w:r>
      <w:r>
        <w:t></w:t>
      </w:r>
      <w:r>
        <w:t></w:t>
      </w:r>
      <w:r>
        <w:t></w:t>
      </w:r>
      <w:r>
        <w:rPr>
          <w:rFonts w:hint="eastAsia"/>
        </w:rPr>
        <w:t>КпАП</w:t>
      </w:r>
      <w:r>
        <w:t></w:t>
      </w:r>
      <w:r>
        <w:t></w:t>
      </w:r>
      <w:r>
        <w:t></w:t>
      </w:r>
      <w:r>
        <w:t></w:t>
      </w:r>
      <w:r>
        <w:rPr>
          <w:rFonts w:hint="eastAsia"/>
        </w:rPr>
        <w:t>узагальнення</w:t>
      </w:r>
      <w:r>
        <w:t></w:t>
      </w:r>
      <w:r>
        <w:rPr>
          <w:rFonts w:hint="eastAsia"/>
        </w:rPr>
        <w:t>Верховного</w:t>
      </w:r>
      <w:r>
        <w:t></w:t>
      </w:r>
      <w:r>
        <w:rPr>
          <w:rFonts w:hint="eastAsia"/>
        </w:rPr>
        <w:t>Суду</w:t>
      </w:r>
      <w:r>
        <w:t></w:t>
      </w:r>
      <w:r>
        <w:rPr>
          <w:rFonts w:hint="eastAsia"/>
        </w:rPr>
        <w:t>України</w:t>
      </w:r>
      <w:r>
        <w:t></w:t>
      </w:r>
      <w:r>
        <w:rPr>
          <w:rFonts w:hint="eastAsia"/>
        </w:rPr>
        <w:t>від</w:t>
      </w:r>
      <w:r>
        <w:t></w:t>
      </w:r>
      <w:r>
        <w:t></w:t>
      </w:r>
      <w:r>
        <w:t></w:t>
      </w:r>
      <w:r>
        <w:rPr>
          <w:rFonts w:hint="eastAsia"/>
        </w:rPr>
        <w:t>березня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28B430D"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398189F" w14:textId="77777777" w:rsidR="0039134D" w:rsidRDefault="0039134D" w:rsidP="0039134D">
      <w:r>
        <w:t></w:t>
      </w:r>
      <w:r>
        <w:t></w:t>
      </w:r>
      <w:r>
        <w:t></w:t>
      </w:r>
      <w:r>
        <w:t></w:t>
      </w:r>
      <w:r>
        <w:tab/>
      </w:r>
      <w:r>
        <w:rPr>
          <w:rFonts w:hint="eastAsia"/>
        </w:rPr>
        <w:t>Постанова</w:t>
      </w:r>
      <w:r>
        <w:t></w:t>
      </w:r>
      <w:r>
        <w:rPr>
          <w:rFonts w:hint="eastAsia"/>
        </w:rPr>
        <w:t>Мелітопольського</w:t>
      </w:r>
      <w:r>
        <w:t></w:t>
      </w:r>
      <w:r>
        <w:rPr>
          <w:rFonts w:hint="eastAsia"/>
        </w:rPr>
        <w:t>міськрайонного</w:t>
      </w:r>
      <w:r>
        <w:t></w:t>
      </w:r>
      <w:r>
        <w:rPr>
          <w:rFonts w:hint="eastAsia"/>
        </w:rPr>
        <w:t>суду</w:t>
      </w:r>
      <w:r>
        <w:t></w:t>
      </w:r>
      <w:r>
        <w:rPr>
          <w:rFonts w:hint="eastAsia"/>
        </w:rPr>
        <w:t>Запорізької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від</w:t>
      </w:r>
      <w:r>
        <w:t></w:t>
      </w:r>
      <w:r>
        <w:t></w:t>
      </w:r>
      <w:r>
        <w:t></w:t>
      </w:r>
      <w:r>
        <w:t></w:t>
      </w:r>
      <w:r>
        <w:rPr>
          <w:rFonts w:hint="eastAsia"/>
        </w:rPr>
        <w:t>лютого</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CF56FDE" w14:textId="77777777" w:rsidR="0039134D" w:rsidRDefault="0039134D" w:rsidP="0039134D">
      <w:r>
        <w:lastRenderedPageBreak/>
        <w:t></w:t>
      </w:r>
      <w:r>
        <w:t></w:t>
      </w:r>
      <w:r>
        <w:t></w:t>
      </w:r>
      <w:r>
        <w:t></w:t>
      </w:r>
      <w:r>
        <w:tab/>
      </w:r>
      <w:r>
        <w:rPr>
          <w:rFonts w:hint="eastAsia"/>
        </w:rPr>
        <w:t>Рішення</w:t>
      </w:r>
      <w:r>
        <w:t></w:t>
      </w:r>
      <w:r>
        <w:rPr>
          <w:rFonts w:hint="eastAsia"/>
        </w:rPr>
        <w:t>Вищої</w:t>
      </w:r>
      <w:r>
        <w:t></w:t>
      </w:r>
      <w:r>
        <w:rPr>
          <w:rFonts w:hint="eastAsia"/>
        </w:rPr>
        <w:t>кваліфікаційної</w:t>
      </w:r>
      <w:r>
        <w:t></w:t>
      </w:r>
      <w:r>
        <w:rPr>
          <w:rFonts w:hint="eastAsia"/>
        </w:rPr>
        <w:t>комісії</w:t>
      </w:r>
      <w:r>
        <w:t></w:t>
      </w:r>
      <w:r>
        <w:rPr>
          <w:rFonts w:hint="eastAsia"/>
        </w:rPr>
        <w:t>суддів</w:t>
      </w:r>
      <w:r>
        <w:t></w:t>
      </w:r>
      <w:r>
        <w:rPr>
          <w:rFonts w:hint="eastAsia"/>
        </w:rPr>
        <w:t>України</w:t>
      </w:r>
      <w:r>
        <w:t></w:t>
      </w:r>
      <w:r>
        <w:rPr>
          <w:rFonts w:hint="eastAsia"/>
        </w:rPr>
        <w:t>від</w:t>
      </w:r>
      <w:r>
        <w:t></w:t>
      </w:r>
      <w:r>
        <w:t></w:t>
      </w:r>
      <w:r>
        <w:t></w:t>
      </w:r>
      <w:r>
        <w:t></w:t>
      </w:r>
      <w:r>
        <w:rPr>
          <w:rFonts w:hint="eastAsia"/>
        </w:rPr>
        <w:t>грудня</w:t>
      </w:r>
      <w:r>
        <w:t></w:t>
      </w:r>
      <w:r>
        <w:t></w:t>
      </w:r>
      <w:r>
        <w:t></w:t>
      </w:r>
      <w:r>
        <w:t></w:t>
      </w:r>
      <w:r>
        <w:t></w:t>
      </w:r>
      <w:r>
        <w:t></w:t>
      </w:r>
      <w:r>
        <w:rPr>
          <w:rFonts w:hint="eastAsia"/>
        </w:rPr>
        <w:t>року</w:t>
      </w:r>
      <w:r>
        <w:t></w:t>
      </w:r>
      <w:r>
        <w:rPr>
          <w:rFonts w:hint="eastAsia"/>
        </w:rPr>
        <w:t>у</w:t>
      </w:r>
      <w:r>
        <w:t></w:t>
      </w:r>
      <w:r>
        <w:rPr>
          <w:rFonts w:hint="eastAsia"/>
        </w:rPr>
        <w:t>дисциплінарній</w:t>
      </w:r>
      <w:r>
        <w:t></w:t>
      </w:r>
      <w:r>
        <w:rPr>
          <w:rFonts w:hint="eastAsia"/>
        </w:rPr>
        <w:t>справі</w:t>
      </w:r>
      <w:r>
        <w:t></w:t>
      </w:r>
      <w:r>
        <w:rPr>
          <w:rFonts w:hint="eastAsia"/>
        </w:rPr>
        <w:t>про</w:t>
      </w:r>
      <w:r>
        <w:t></w:t>
      </w:r>
      <w:r>
        <w:rPr>
          <w:rFonts w:hint="eastAsia"/>
        </w:rPr>
        <w:t>притягнення</w:t>
      </w:r>
      <w:r>
        <w:t></w:t>
      </w:r>
      <w:r>
        <w:rPr>
          <w:rFonts w:hint="eastAsia"/>
        </w:rPr>
        <w:t>до</w:t>
      </w:r>
      <w:r>
        <w:t></w:t>
      </w:r>
      <w:r>
        <w:rPr>
          <w:rFonts w:hint="eastAsia"/>
        </w:rPr>
        <w:t>дисциплінарної</w:t>
      </w:r>
      <w:r>
        <w:t></w:t>
      </w:r>
      <w:r>
        <w:rPr>
          <w:rFonts w:hint="eastAsia"/>
        </w:rPr>
        <w:t>відповідальності</w:t>
      </w:r>
      <w:r>
        <w:t></w:t>
      </w:r>
      <w:r>
        <w:rPr>
          <w:rFonts w:hint="eastAsia"/>
        </w:rPr>
        <w:t>судді</w:t>
      </w:r>
      <w:r>
        <w:t></w:t>
      </w:r>
      <w:r>
        <w:rPr>
          <w:rFonts w:hint="eastAsia"/>
        </w:rPr>
        <w:t>Харківського</w:t>
      </w:r>
      <w:r>
        <w:t></w:t>
      </w:r>
      <w:r>
        <w:rPr>
          <w:rFonts w:hint="eastAsia"/>
        </w:rPr>
        <w:t>районного</w:t>
      </w:r>
      <w:r>
        <w:t></w:t>
      </w:r>
      <w:r>
        <w:rPr>
          <w:rFonts w:hint="eastAsia"/>
        </w:rPr>
        <w:t>суду</w:t>
      </w:r>
      <w:r>
        <w:t></w:t>
      </w:r>
      <w:r>
        <w:rPr>
          <w:rFonts w:hint="eastAsia"/>
        </w:rPr>
        <w:t>Харківської</w:t>
      </w:r>
      <w:r>
        <w:t></w:t>
      </w:r>
      <w:r>
        <w:rPr>
          <w:rFonts w:hint="eastAsia"/>
        </w:rPr>
        <w:t>області</w:t>
      </w:r>
      <w:r>
        <w:t></w:t>
      </w:r>
      <w:r>
        <w:rPr>
          <w:rFonts w:hint="eastAsia"/>
        </w:rPr>
        <w:t>Сібаталової</w:t>
      </w:r>
      <w:r>
        <w:t></w:t>
      </w:r>
      <w:r>
        <w:rPr>
          <w:rFonts w:hint="eastAsia"/>
        </w:rPr>
        <w:t>Н</w:t>
      </w:r>
      <w:r>
        <w:t></w:t>
      </w:r>
      <w:r>
        <w:t></w:t>
      </w:r>
      <w:r>
        <w:rPr>
          <w:rFonts w:hint="eastAsia"/>
        </w:rPr>
        <w:t>І</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p>
    <w:p w14:paraId="2ED164E7"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218AFCF" w14:textId="77777777" w:rsidR="0039134D" w:rsidRDefault="0039134D" w:rsidP="0039134D">
      <w:r>
        <w:t></w:t>
      </w:r>
      <w:r>
        <w:t></w:t>
      </w:r>
      <w:r>
        <w:t></w:t>
      </w:r>
      <w:r>
        <w:t></w:t>
      </w:r>
      <w:r>
        <w:tab/>
      </w:r>
      <w:r>
        <w:rPr>
          <w:rFonts w:hint="eastAsia"/>
        </w:rPr>
        <w:t>Інструкція</w:t>
      </w:r>
      <w:r>
        <w:t></w:t>
      </w:r>
      <w:r>
        <w:rPr>
          <w:rFonts w:hint="eastAsia"/>
        </w:rPr>
        <w:t>про</w:t>
      </w:r>
      <w:r>
        <w:t></w:t>
      </w:r>
      <w:r>
        <w:rPr>
          <w:rFonts w:hint="eastAsia"/>
        </w:rPr>
        <w:t>призначення</w:t>
      </w:r>
      <w:r>
        <w:t></w:t>
      </w:r>
      <w:r>
        <w:rPr>
          <w:rFonts w:hint="eastAsia"/>
        </w:rPr>
        <w:t>та</w:t>
      </w:r>
      <w:r>
        <w:t></w:t>
      </w:r>
      <w:r>
        <w:rPr>
          <w:rFonts w:hint="eastAsia"/>
        </w:rPr>
        <w:t>проведення</w:t>
      </w:r>
      <w:r>
        <w:t></w:t>
      </w:r>
      <w:r>
        <w:rPr>
          <w:rFonts w:hint="eastAsia"/>
        </w:rPr>
        <w:t>судових</w:t>
      </w:r>
      <w:r>
        <w:t></w:t>
      </w:r>
      <w:r>
        <w:rPr>
          <w:rFonts w:hint="eastAsia"/>
        </w:rPr>
        <w:t>експертиз</w:t>
      </w:r>
      <w:r>
        <w:t></w:t>
      </w:r>
      <w:r>
        <w:rPr>
          <w:rFonts w:hint="eastAsia"/>
        </w:rPr>
        <w:t>та</w:t>
      </w:r>
      <w:r>
        <w:t></w:t>
      </w:r>
      <w:r>
        <w:rPr>
          <w:rFonts w:hint="eastAsia"/>
        </w:rPr>
        <w:t>експертних</w:t>
      </w:r>
      <w:r>
        <w:t></w:t>
      </w:r>
      <w:r>
        <w:rPr>
          <w:rFonts w:hint="eastAsia"/>
        </w:rPr>
        <w:t>досліджень</w:t>
      </w:r>
      <w:r>
        <w:t></w:t>
      </w:r>
      <w:r>
        <w:t></w:t>
      </w:r>
      <w:r>
        <w:rPr>
          <w:rFonts w:hint="eastAsia"/>
        </w:rPr>
        <w:t>Наказ</w:t>
      </w:r>
      <w:r>
        <w:t></w:t>
      </w:r>
      <w:r>
        <w:rPr>
          <w:rFonts w:hint="eastAsia"/>
        </w:rPr>
        <w:t>Міністерства</w:t>
      </w:r>
      <w:r>
        <w:t></w:t>
      </w:r>
      <w:r>
        <w:rPr>
          <w:rFonts w:hint="eastAsia"/>
        </w:rPr>
        <w:t>юстиції</w:t>
      </w:r>
      <w:r>
        <w:t></w:t>
      </w:r>
      <w:r>
        <w:rPr>
          <w:rFonts w:hint="eastAsia"/>
        </w:rPr>
        <w:t>України</w:t>
      </w:r>
      <w:r>
        <w:t></w:t>
      </w:r>
      <w:r>
        <w:rPr>
          <w:rFonts w:hint="eastAsia"/>
        </w:rPr>
        <w:t>№</w:t>
      </w:r>
      <w:r>
        <w:t></w:t>
      </w:r>
      <w:r>
        <w:t></w:t>
      </w:r>
      <w:r>
        <w:t></w:t>
      </w:r>
      <w:r>
        <w:t></w:t>
      </w:r>
      <w:r>
        <w:t></w:t>
      </w:r>
      <w:r>
        <w:t></w:t>
      </w:r>
      <w:r>
        <w:rPr>
          <w:rFonts w:hint="eastAsia"/>
        </w:rPr>
        <w:t>від</w:t>
      </w:r>
      <w:r>
        <w:t></w:t>
      </w:r>
      <w:r>
        <w:t></w:t>
      </w:r>
      <w:r>
        <w:t></w:t>
      </w:r>
      <w:r>
        <w:rPr>
          <w:rFonts w:hint="eastAsia"/>
        </w:rPr>
        <w:t>січня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81D7362"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p>
    <w:p w14:paraId="1CE078FB" w14:textId="77777777" w:rsidR="0039134D" w:rsidRDefault="0039134D" w:rsidP="0039134D">
      <w:r>
        <w:t></w:t>
      </w:r>
      <w:r>
        <w:t></w:t>
      </w:r>
      <w:r>
        <w:t></w:t>
      </w:r>
      <w:r>
        <w:t></w:t>
      </w:r>
      <w:r>
        <w:tab/>
      </w:r>
      <w:r>
        <w:rPr>
          <w:rFonts w:hint="eastAsia"/>
        </w:rPr>
        <w:t>Постанова</w:t>
      </w:r>
      <w:r>
        <w:t></w:t>
      </w:r>
      <w:r>
        <w:rPr>
          <w:rFonts w:hint="eastAsia"/>
        </w:rPr>
        <w:t>Комінтернівського</w:t>
      </w:r>
      <w:r>
        <w:t></w:t>
      </w:r>
      <w:r>
        <w:rPr>
          <w:rFonts w:hint="eastAsia"/>
        </w:rPr>
        <w:t>районного</w:t>
      </w:r>
      <w:r>
        <w:t></w:t>
      </w:r>
      <w:r>
        <w:rPr>
          <w:rFonts w:hint="eastAsia"/>
        </w:rPr>
        <w:t>суду</w:t>
      </w:r>
      <w:r>
        <w:t></w:t>
      </w:r>
      <w:r>
        <w:rPr>
          <w:rFonts w:hint="eastAsia"/>
        </w:rPr>
        <w:t>міста</w:t>
      </w:r>
      <w:r>
        <w:t></w:t>
      </w:r>
      <w:r>
        <w:rPr>
          <w:rFonts w:hint="eastAsia"/>
        </w:rPr>
        <w:t>Харкова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t></w:t>
      </w:r>
      <w:r>
        <w:rPr>
          <w:rFonts w:hint="eastAsia"/>
        </w:rPr>
        <w:t>березня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A8DEAC1" w14:textId="77777777" w:rsidR="0039134D" w:rsidRDefault="0039134D" w:rsidP="0039134D">
      <w:r>
        <w:t></w:t>
      </w:r>
      <w:r>
        <w:t></w:t>
      </w:r>
      <w:r>
        <w:t></w:t>
      </w:r>
      <w:r>
        <w:t></w:t>
      </w:r>
      <w:r>
        <w:tab/>
      </w:r>
      <w:r>
        <w:rPr>
          <w:rFonts w:hint="eastAsia"/>
        </w:rPr>
        <w:t>Постанова</w:t>
      </w:r>
      <w:r>
        <w:t></w:t>
      </w:r>
      <w:r>
        <w:rPr>
          <w:rFonts w:hint="eastAsia"/>
        </w:rPr>
        <w:t>Комінтернівського</w:t>
      </w:r>
      <w:r>
        <w:t></w:t>
      </w:r>
      <w:r>
        <w:rPr>
          <w:rFonts w:hint="eastAsia"/>
        </w:rPr>
        <w:t>районного</w:t>
      </w:r>
      <w:r>
        <w:t></w:t>
      </w:r>
      <w:r>
        <w:rPr>
          <w:rFonts w:hint="eastAsia"/>
        </w:rPr>
        <w:t>суду</w:t>
      </w:r>
      <w:r>
        <w:t></w:t>
      </w:r>
      <w:r>
        <w:rPr>
          <w:rFonts w:hint="eastAsia"/>
        </w:rPr>
        <w:t>міста</w:t>
      </w:r>
      <w:r>
        <w:t></w:t>
      </w:r>
      <w:r>
        <w:rPr>
          <w:rFonts w:hint="eastAsia"/>
        </w:rPr>
        <w:t>Харкова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t></w:t>
      </w:r>
      <w:r>
        <w:rPr>
          <w:rFonts w:hint="eastAsia"/>
        </w:rPr>
        <w:t>листопада</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173E972" w14:textId="77777777" w:rsidR="0039134D" w:rsidRDefault="0039134D" w:rsidP="0039134D">
      <w:r>
        <w:t></w:t>
      </w:r>
      <w:r>
        <w:t></w:t>
      </w:r>
      <w:r>
        <w:t></w:t>
      </w:r>
      <w:r>
        <w:t></w:t>
      </w:r>
      <w:r>
        <w:tab/>
      </w:r>
      <w:r>
        <w:rPr>
          <w:rFonts w:hint="eastAsia"/>
        </w:rPr>
        <w:t>Постанова</w:t>
      </w:r>
      <w:r>
        <w:t></w:t>
      </w:r>
      <w:r>
        <w:rPr>
          <w:rFonts w:hint="eastAsia"/>
        </w:rPr>
        <w:t>Дзержинського</w:t>
      </w:r>
      <w:r>
        <w:t></w:t>
      </w:r>
      <w:r>
        <w:rPr>
          <w:rFonts w:hint="eastAsia"/>
        </w:rPr>
        <w:t>районного</w:t>
      </w:r>
      <w:r>
        <w:t></w:t>
      </w:r>
      <w:r>
        <w:rPr>
          <w:rFonts w:hint="eastAsia"/>
        </w:rPr>
        <w:t>суду</w:t>
      </w:r>
      <w:r>
        <w:t></w:t>
      </w:r>
      <w:r>
        <w:rPr>
          <w:rFonts w:hint="eastAsia"/>
        </w:rPr>
        <w:t>м</w:t>
      </w:r>
      <w:r>
        <w:t></w:t>
      </w:r>
      <w:r>
        <w:t></w:t>
      </w:r>
      <w:r>
        <w:rPr>
          <w:rFonts w:hint="eastAsia"/>
        </w:rPr>
        <w:t>Харкова</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rPr>
          <w:rFonts w:hint="eastAsia"/>
        </w:rPr>
        <w:t>лютого</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6CF9381" w14:textId="77777777" w:rsidR="0039134D" w:rsidRDefault="0039134D" w:rsidP="0039134D">
      <w:r>
        <w:t></w:t>
      </w:r>
      <w:r>
        <w:t></w:t>
      </w:r>
      <w:r>
        <w:t></w:t>
      </w:r>
      <w:r>
        <w:t></w:t>
      </w:r>
      <w:r>
        <w:tab/>
      </w:r>
      <w:r>
        <w:rPr>
          <w:rFonts w:hint="eastAsia"/>
        </w:rPr>
        <w:t>Постанова</w:t>
      </w:r>
      <w:r>
        <w:t></w:t>
      </w:r>
      <w:r>
        <w:rPr>
          <w:rFonts w:hint="eastAsia"/>
        </w:rPr>
        <w:t>Орджонікідзевського</w:t>
      </w:r>
      <w:r>
        <w:t></w:t>
      </w:r>
      <w:r>
        <w:rPr>
          <w:rFonts w:hint="eastAsia"/>
        </w:rPr>
        <w:t>районного</w:t>
      </w:r>
      <w:r>
        <w:t></w:t>
      </w:r>
      <w:r>
        <w:rPr>
          <w:rFonts w:hint="eastAsia"/>
        </w:rPr>
        <w:t>суду</w:t>
      </w:r>
      <w:r>
        <w:t></w:t>
      </w:r>
      <w:r>
        <w:rPr>
          <w:rFonts w:hint="eastAsia"/>
        </w:rPr>
        <w:t>м</w:t>
      </w:r>
      <w:r>
        <w:t></w:t>
      </w:r>
      <w:r>
        <w:t></w:t>
      </w:r>
      <w:r>
        <w:rPr>
          <w:rFonts w:hint="eastAsia"/>
        </w:rPr>
        <w:t>Харкова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травня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45A9494" w14:textId="77777777" w:rsidR="0039134D" w:rsidRDefault="0039134D" w:rsidP="0039134D">
      <w:r>
        <w:t></w:t>
      </w:r>
      <w:r>
        <w:t></w:t>
      </w:r>
      <w:r>
        <w:t></w:t>
      </w:r>
      <w:r>
        <w:t></w:t>
      </w:r>
      <w:r>
        <w:tab/>
      </w:r>
      <w:r>
        <w:rPr>
          <w:rFonts w:hint="eastAsia"/>
        </w:rPr>
        <w:t>Постанова</w:t>
      </w:r>
      <w:r>
        <w:t></w:t>
      </w:r>
      <w:r>
        <w:rPr>
          <w:rFonts w:hint="eastAsia"/>
        </w:rPr>
        <w:t>Дзержинського</w:t>
      </w:r>
      <w:r>
        <w:t></w:t>
      </w:r>
      <w:r>
        <w:rPr>
          <w:rFonts w:hint="eastAsia"/>
        </w:rPr>
        <w:t>районного</w:t>
      </w:r>
      <w:r>
        <w:t></w:t>
      </w:r>
      <w:r>
        <w:rPr>
          <w:rFonts w:hint="eastAsia"/>
        </w:rPr>
        <w:t>суду</w:t>
      </w:r>
      <w:r>
        <w:t></w:t>
      </w:r>
      <w:r>
        <w:rPr>
          <w:rFonts w:hint="eastAsia"/>
        </w:rPr>
        <w:t>м</w:t>
      </w:r>
      <w:r>
        <w:t></w:t>
      </w:r>
      <w:r>
        <w:t></w:t>
      </w:r>
      <w:r>
        <w:rPr>
          <w:rFonts w:hint="eastAsia"/>
        </w:rPr>
        <w:t>Харкова</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t></w:t>
      </w:r>
      <w:r>
        <w:rPr>
          <w:rFonts w:hint="eastAsia"/>
        </w:rPr>
        <w:t>березня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202CE01" w14:textId="77777777" w:rsidR="0039134D" w:rsidRDefault="0039134D" w:rsidP="0039134D">
      <w:r>
        <w:t></w:t>
      </w:r>
      <w:r>
        <w:t></w:t>
      </w:r>
      <w:r>
        <w:t></w:t>
      </w:r>
      <w:r>
        <w:t></w:t>
      </w:r>
      <w:r>
        <w:tab/>
      </w:r>
      <w:r>
        <w:rPr>
          <w:rFonts w:hint="eastAsia"/>
        </w:rPr>
        <w:t>Постанова</w:t>
      </w:r>
      <w:r>
        <w:t></w:t>
      </w:r>
      <w:r>
        <w:rPr>
          <w:rFonts w:hint="eastAsia"/>
        </w:rPr>
        <w:t>Апеляційного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березня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0A5C6D8" w14:textId="77777777" w:rsidR="0039134D" w:rsidRDefault="0039134D" w:rsidP="0039134D">
      <w:r>
        <w:t></w:t>
      </w:r>
      <w:r>
        <w:t></w:t>
      </w:r>
      <w:r>
        <w:t></w:t>
      </w:r>
      <w:r>
        <w:t></w:t>
      </w:r>
      <w:r>
        <w:tab/>
      </w:r>
      <w:r>
        <w:rPr>
          <w:rFonts w:hint="eastAsia"/>
        </w:rPr>
        <w:t>Рішення</w:t>
      </w:r>
      <w:r>
        <w:t></w:t>
      </w:r>
      <w:r>
        <w:rPr>
          <w:rFonts w:hint="eastAsia"/>
        </w:rPr>
        <w:t>Конституційного</w:t>
      </w:r>
      <w:r>
        <w:t></w:t>
      </w:r>
      <w:r>
        <w:rPr>
          <w:rFonts w:hint="eastAsia"/>
        </w:rPr>
        <w:t>суду</w:t>
      </w:r>
      <w:r>
        <w:t></w:t>
      </w:r>
      <w:r>
        <w:rPr>
          <w:rFonts w:hint="eastAsia"/>
        </w:rPr>
        <w:t>України</w:t>
      </w:r>
      <w:r>
        <w:t></w:t>
      </w:r>
      <w:r>
        <w:rPr>
          <w:rFonts w:hint="eastAsia"/>
        </w:rPr>
        <w:t>№</w:t>
      </w:r>
      <w:r>
        <w:t></w:t>
      </w:r>
      <w:r>
        <w:t></w:t>
      </w:r>
      <w:r>
        <w:t></w:t>
      </w:r>
      <w:r>
        <w:t></w:t>
      </w:r>
      <w:r>
        <w:rPr>
          <w:rFonts w:hint="eastAsia"/>
        </w:rPr>
        <w:t>рп</w:t>
      </w:r>
      <w:r>
        <w:t></w:t>
      </w:r>
      <w:r>
        <w:t></w:t>
      </w:r>
      <w:r>
        <w:t></w:t>
      </w:r>
      <w:r>
        <w:t></w:t>
      </w:r>
      <w:r>
        <w:t></w:t>
      </w:r>
      <w:r>
        <w:t></w:t>
      </w:r>
      <w:r>
        <w:rPr>
          <w:rFonts w:hint="eastAsia"/>
        </w:rPr>
        <w:t>від</w:t>
      </w:r>
      <w:r>
        <w:t></w:t>
      </w:r>
      <w:r>
        <w:t></w:t>
      </w:r>
      <w:r>
        <w:t></w:t>
      </w:r>
      <w:r>
        <w:t></w:t>
      </w:r>
      <w:r>
        <w:rPr>
          <w:rFonts w:hint="eastAsia"/>
        </w:rPr>
        <w:t>жовтня</w:t>
      </w:r>
      <w:r>
        <w:t></w:t>
      </w:r>
      <w:r>
        <w:t></w:t>
      </w:r>
      <w:r>
        <w:t></w:t>
      </w:r>
      <w:r>
        <w:t></w:t>
      </w:r>
      <w:r>
        <w:t></w:t>
      </w:r>
      <w:r>
        <w:t></w:t>
      </w:r>
      <w:r>
        <w:rPr>
          <w:rFonts w:hint="eastAsia"/>
        </w:rPr>
        <w:t>року</w:t>
      </w:r>
      <w:r>
        <w:t></w:t>
      </w:r>
      <w:r>
        <w:rPr>
          <w:rFonts w:hint="eastAsia"/>
        </w:rPr>
        <w:t>у</w:t>
      </w:r>
      <w:r>
        <w:t></w:t>
      </w:r>
      <w:r>
        <w:rPr>
          <w:rFonts w:hint="eastAsia"/>
        </w:rPr>
        <w:t>справі</w:t>
      </w:r>
      <w:r>
        <w:t></w:t>
      </w:r>
      <w:r>
        <w:rPr>
          <w:rFonts w:hint="eastAsia"/>
        </w:rPr>
        <w:t>№</w:t>
      </w:r>
      <w:r>
        <w:t></w:t>
      </w:r>
      <w:r>
        <w:t></w:t>
      </w:r>
      <w:r>
        <w:t></w:t>
      </w:r>
      <w:r>
        <w:t></w:t>
      </w:r>
      <w:r>
        <w:t></w:t>
      </w:r>
      <w:r>
        <w:t></w:t>
      </w:r>
      <w:r>
        <w:t></w:t>
      </w:r>
      <w:r>
        <w:t></w:t>
      </w:r>
      <w:r>
        <w:t></w:t>
      </w:r>
      <w:r>
        <w:t></w:t>
      </w:r>
      <w:r>
        <w:t></w:t>
      </w:r>
      <w:r>
        <w:rPr>
          <w:rFonts w:hint="eastAsia"/>
        </w:rPr>
        <w:t>за</w:t>
      </w:r>
      <w:r>
        <w:t></w:t>
      </w:r>
      <w:r>
        <w:rPr>
          <w:rFonts w:hint="eastAsia"/>
        </w:rPr>
        <w:t>конституційним</w:t>
      </w:r>
      <w:r>
        <w:t></w:t>
      </w:r>
      <w:r>
        <w:rPr>
          <w:rFonts w:hint="eastAsia"/>
        </w:rPr>
        <w:t>поданням</w:t>
      </w:r>
      <w:r>
        <w:t></w:t>
      </w:r>
      <w:r>
        <w:t></w:t>
      </w:r>
      <w:r>
        <w:t></w:t>
      </w:r>
      <w:r>
        <w:t></w:t>
      </w:r>
      <w:r>
        <w:rPr>
          <w:rFonts w:hint="eastAsia"/>
        </w:rPr>
        <w:t>народних</w:t>
      </w:r>
      <w:r>
        <w:t></w:t>
      </w:r>
      <w:r>
        <w:rPr>
          <w:rFonts w:hint="eastAsia"/>
        </w:rPr>
        <w:t>депутатів</w:t>
      </w:r>
      <w:r>
        <w:t></w:t>
      </w:r>
      <w:r>
        <w:rPr>
          <w:rFonts w:hint="eastAsia"/>
        </w:rPr>
        <w:t>України</w:t>
      </w:r>
      <w:r>
        <w:t></w:t>
      </w:r>
      <w:r>
        <w:rPr>
          <w:rFonts w:hint="eastAsia"/>
        </w:rPr>
        <w:t>щодо</w:t>
      </w:r>
      <w:r>
        <w:t></w:t>
      </w:r>
      <w:r>
        <w:rPr>
          <w:rFonts w:hint="eastAsia"/>
        </w:rPr>
        <w:t>відповідності</w:t>
      </w:r>
      <w:r>
        <w:t></w:t>
      </w:r>
      <w:r>
        <w:rPr>
          <w:rFonts w:hint="eastAsia"/>
        </w:rPr>
        <w:t>Конституції</w:t>
      </w:r>
      <w:r>
        <w:t></w:t>
      </w:r>
      <w:r>
        <w:rPr>
          <w:rFonts w:hint="eastAsia"/>
        </w:rPr>
        <w:t>України</w:t>
      </w:r>
      <w:r>
        <w:t></w:t>
      </w:r>
      <w:r>
        <w:t></w:t>
      </w:r>
      <w:r>
        <w:rPr>
          <w:rFonts w:hint="eastAsia"/>
        </w:rPr>
        <w:t>конституційності</w:t>
      </w:r>
      <w:r>
        <w:t></w:t>
      </w:r>
      <w:r>
        <w:t></w:t>
      </w:r>
      <w:r>
        <w:rPr>
          <w:rFonts w:hint="eastAsia"/>
        </w:rPr>
        <w:t>окремих</w:t>
      </w:r>
      <w:r>
        <w:t></w:t>
      </w:r>
      <w:r>
        <w:rPr>
          <w:rFonts w:hint="eastAsia"/>
        </w:rPr>
        <w:t>положень</w:t>
      </w:r>
      <w:r>
        <w:t></w:t>
      </w:r>
      <w:r>
        <w:rPr>
          <w:rFonts w:hint="eastAsia"/>
        </w:rPr>
        <w:t>статті</w:t>
      </w:r>
      <w:r>
        <w:t></w:t>
      </w:r>
      <w:r>
        <w:t></w:t>
      </w:r>
      <w:r>
        <w:t></w:t>
      </w:r>
      <w:r>
        <w:t></w:t>
      </w:r>
      <w:r>
        <w:t></w:t>
      </w:r>
      <w:r>
        <w:rPr>
          <w:rFonts w:hint="eastAsia"/>
        </w:rPr>
        <w:t>Кодексу</w:t>
      </w:r>
      <w:r>
        <w:t></w:t>
      </w:r>
      <w:r>
        <w:rPr>
          <w:rFonts w:hint="eastAsia"/>
        </w:rPr>
        <w:t>України</w:t>
      </w:r>
      <w:r>
        <w:t></w:t>
      </w:r>
      <w:r>
        <w:rPr>
          <w:rFonts w:hint="eastAsia"/>
        </w:rPr>
        <w:t>про</w:t>
      </w:r>
      <w:r>
        <w:lastRenderedPageBreak/>
        <w:t></w:t>
      </w:r>
      <w:r>
        <w:rPr>
          <w:rFonts w:hint="eastAsia"/>
        </w:rPr>
        <w:t>адміністративні</w:t>
      </w:r>
      <w:r>
        <w:t></w:t>
      </w:r>
      <w:r>
        <w:rPr>
          <w:rFonts w:hint="eastAsia"/>
        </w:rPr>
        <w:t>правопорушення</w:t>
      </w:r>
      <w:r>
        <w:t></w:t>
      </w:r>
      <w:r>
        <w:rPr>
          <w:rFonts w:hint="eastAsia"/>
        </w:rPr>
        <w:t>та</w:t>
      </w:r>
      <w:r>
        <w:t></w:t>
      </w:r>
      <w:r>
        <w:rPr>
          <w:rFonts w:hint="eastAsia"/>
        </w:rPr>
        <w:t>пункту</w:t>
      </w:r>
      <w:r>
        <w:t></w:t>
      </w:r>
      <w:r>
        <w:t></w:t>
      </w:r>
      <w:r>
        <w:t></w:t>
      </w:r>
      <w:r>
        <w:rPr>
          <w:rFonts w:hint="eastAsia"/>
        </w:rPr>
        <w:t>частини</w:t>
      </w:r>
      <w:r>
        <w:t></w:t>
      </w:r>
      <w:r>
        <w:rPr>
          <w:rFonts w:hint="eastAsia"/>
        </w:rPr>
        <w:t>першої</w:t>
      </w:r>
      <w:r>
        <w:t></w:t>
      </w:r>
      <w:r>
        <w:rPr>
          <w:rFonts w:hint="eastAsia"/>
        </w:rPr>
        <w:t>статті</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міліцію</w:t>
      </w:r>
      <w:r>
        <w:t></w:t>
      </w:r>
      <w:r>
        <w:t></w:t>
      </w:r>
      <w:r>
        <w:t></w:t>
      </w:r>
      <w:r>
        <w:rPr>
          <w:rFonts w:hint="eastAsia"/>
        </w:rPr>
        <w:t>справа</w:t>
      </w:r>
      <w:r>
        <w:t></w:t>
      </w:r>
      <w:r>
        <w:rPr>
          <w:rFonts w:hint="eastAsia"/>
        </w:rPr>
        <w:t>про</w:t>
      </w:r>
      <w:r>
        <w:t></w:t>
      </w:r>
      <w:r>
        <w:rPr>
          <w:rFonts w:hint="eastAsia"/>
        </w:rPr>
        <w:t>строки</w:t>
      </w:r>
      <w:r>
        <w:t></w:t>
      </w:r>
      <w:r>
        <w:rPr>
          <w:rFonts w:hint="eastAsia"/>
        </w:rPr>
        <w:t>адміністративного</w:t>
      </w:r>
      <w:r>
        <w:t></w:t>
      </w:r>
      <w:r>
        <w:rPr>
          <w:rFonts w:hint="eastAsia"/>
        </w:rPr>
        <w:t>затримання</w:t>
      </w:r>
      <w:r>
        <w:t></w:t>
      </w:r>
      <w:r>
        <w:t></w:t>
      </w:r>
      <w:r>
        <w:t></w:t>
      </w:r>
      <w:r>
        <w:t></w:t>
      </w:r>
      <w:r>
        <w:rPr>
          <w:rFonts w:hint="eastAsia"/>
        </w:rPr>
        <w:t>Вісник</w:t>
      </w:r>
      <w:r>
        <w:t></w:t>
      </w:r>
      <w:r>
        <w:rPr>
          <w:rFonts w:hint="eastAsia"/>
        </w:rPr>
        <w:t>Конституційного</w:t>
      </w:r>
      <w:r>
        <w:t></w:t>
      </w:r>
      <w:r>
        <w:rPr>
          <w:rFonts w:hint="eastAsia"/>
        </w:rPr>
        <w:t>суду</w:t>
      </w:r>
      <w:r>
        <w:t></w:t>
      </w:r>
      <w:r>
        <w:rPr>
          <w:rFonts w:hint="eastAsia"/>
        </w:rPr>
        <w:t>України</w:t>
      </w:r>
      <w:r>
        <w:t></w:t>
      </w:r>
      <w:r>
        <w:t></w:t>
      </w:r>
      <w:r>
        <w:rPr>
          <w:rFonts w:hint="eastAsia"/>
        </w:rPr>
        <w:t>–</w:t>
      </w:r>
      <w:r>
        <w:t></w:t>
      </w:r>
      <w:r>
        <w:rPr>
          <w:rFonts w:hint="eastAsia"/>
        </w:rPr>
        <w:t>К</w:t>
      </w:r>
      <w:r>
        <w:t></w:t>
      </w:r>
      <w: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62CA1513" w14:textId="77777777" w:rsidR="0039134D" w:rsidRDefault="0039134D" w:rsidP="0039134D">
      <w:r>
        <w:t></w:t>
      </w:r>
      <w:r>
        <w:t></w:t>
      </w:r>
      <w:r>
        <w:t></w:t>
      </w:r>
      <w:r>
        <w:t></w:t>
      </w:r>
      <w:r>
        <w:tab/>
      </w:r>
      <w:r>
        <w:rPr>
          <w:rFonts w:hint="eastAsia"/>
        </w:rPr>
        <w:t>Постанова</w:t>
      </w:r>
      <w:r>
        <w:t></w:t>
      </w:r>
      <w:r>
        <w:rPr>
          <w:rFonts w:hint="eastAsia"/>
        </w:rPr>
        <w:t>Апеляційного</w:t>
      </w:r>
      <w:r>
        <w:t></w:t>
      </w:r>
      <w:r>
        <w:rPr>
          <w:rFonts w:hint="eastAsia"/>
        </w:rPr>
        <w:t>суду</w:t>
      </w:r>
      <w:r>
        <w:t></w:t>
      </w:r>
      <w:r>
        <w:rPr>
          <w:rFonts w:hint="eastAsia"/>
        </w:rPr>
        <w:t>Донецької</w:t>
      </w:r>
      <w:r>
        <w:t></w:t>
      </w:r>
      <w:r>
        <w:rPr>
          <w:rFonts w:hint="eastAsia"/>
        </w:rPr>
        <w:t>області</w:t>
      </w:r>
      <w:r>
        <w:t></w:t>
      </w:r>
      <w:r>
        <w:rPr>
          <w:rFonts w:hint="eastAsia"/>
        </w:rPr>
        <w:t>від</w:t>
      </w:r>
      <w:r>
        <w:t></w:t>
      </w:r>
      <w:r>
        <w:t></w:t>
      </w:r>
      <w:r>
        <w:t></w:t>
      </w:r>
      <w:r>
        <w:t></w:t>
      </w:r>
      <w:r>
        <w:rPr>
          <w:rFonts w:hint="eastAsia"/>
        </w:rPr>
        <w:t>липня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D97541D" w14:textId="77777777" w:rsidR="0039134D" w:rsidRDefault="0039134D" w:rsidP="0039134D">
      <w:r>
        <w:t></w:t>
      </w:r>
      <w:r>
        <w:t></w:t>
      </w:r>
      <w:r>
        <w:t></w:t>
      </w:r>
      <w:r>
        <w:t></w:t>
      </w:r>
      <w:r>
        <w:t></w:t>
      </w:r>
      <w:r>
        <w:t></w:t>
      </w:r>
      <w:r>
        <w:t></w:t>
      </w:r>
      <w:r>
        <w:t></w:t>
      </w:r>
      <w:r>
        <w:t></w:t>
      </w:r>
      <w:r>
        <w:t></w:t>
      </w:r>
      <w:r>
        <w:t></w:t>
      </w:r>
      <w:r>
        <w:t></w:t>
      </w:r>
      <w:r>
        <w:t></w:t>
      </w:r>
      <w:r>
        <w:t></w:t>
      </w:r>
      <w:r>
        <w:t></w:t>
      </w:r>
      <w:r>
        <w:t></w:t>
      </w:r>
    </w:p>
    <w:p w14:paraId="3182D10D" w14:textId="77777777" w:rsidR="0039134D" w:rsidRDefault="0039134D" w:rsidP="0039134D">
      <w:r>
        <w:t></w:t>
      </w:r>
      <w:r>
        <w:t></w:t>
      </w:r>
      <w:r>
        <w:t></w:t>
      </w:r>
      <w:r>
        <w:t></w:t>
      </w:r>
      <w:r>
        <w:tab/>
      </w:r>
      <w:r>
        <w:rPr>
          <w:rFonts w:hint="eastAsia"/>
        </w:rPr>
        <w:t>Постанова</w:t>
      </w:r>
      <w:r>
        <w:t></w:t>
      </w:r>
      <w:r>
        <w:rPr>
          <w:rFonts w:hint="eastAsia"/>
        </w:rPr>
        <w:t>Апеляційного</w:t>
      </w:r>
      <w:r>
        <w:t></w:t>
      </w:r>
      <w:r>
        <w:rPr>
          <w:rFonts w:hint="eastAsia"/>
        </w:rPr>
        <w:t>суду</w:t>
      </w:r>
      <w:r>
        <w:t></w:t>
      </w:r>
      <w:r>
        <w:rPr>
          <w:rFonts w:hint="eastAsia"/>
        </w:rPr>
        <w:t>Черкаської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червня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29AA496" w14:textId="77777777" w:rsidR="0039134D" w:rsidRDefault="0039134D" w:rsidP="0039134D">
      <w:r>
        <w:t></w:t>
      </w:r>
      <w:r>
        <w:t></w:t>
      </w:r>
      <w:r>
        <w:t></w:t>
      </w:r>
      <w:r>
        <w:t></w:t>
      </w:r>
      <w:r>
        <w:tab/>
      </w:r>
      <w:r>
        <w:rPr>
          <w:rFonts w:hint="eastAsia"/>
        </w:rPr>
        <w:t>Кодекс</w:t>
      </w:r>
      <w:r>
        <w:t></w:t>
      </w:r>
      <w:r>
        <w:rPr>
          <w:rFonts w:hint="eastAsia"/>
        </w:rPr>
        <w:t>адміністративного</w:t>
      </w:r>
      <w:r>
        <w:t></w:t>
      </w:r>
      <w:r>
        <w:rPr>
          <w:rFonts w:hint="eastAsia"/>
        </w:rPr>
        <w:t>судочинства</w:t>
      </w:r>
      <w:r>
        <w:t></w:t>
      </w:r>
      <w:r>
        <w:rPr>
          <w:rFonts w:hint="eastAsia"/>
        </w:rPr>
        <w:t>України</w:t>
      </w:r>
      <w:r>
        <w:t></w:t>
      </w:r>
      <w:r>
        <w:t></w:t>
      </w:r>
      <w:r>
        <w:t></w:t>
      </w:r>
      <w:r>
        <w:rPr>
          <w:rFonts w:hint="eastAsia"/>
        </w:rPr>
        <w:t>Закон</w:t>
      </w:r>
      <w:r>
        <w:t></w:t>
      </w:r>
      <w:r>
        <w:rPr>
          <w:rFonts w:hint="eastAsia"/>
        </w:rPr>
        <w:t>України</w:t>
      </w:r>
      <w:r>
        <w:t></w:t>
      </w:r>
      <w:r>
        <w:rPr>
          <w:rFonts w:hint="eastAsia"/>
        </w:rPr>
        <w:t>від</w:t>
      </w:r>
      <w:r>
        <w:t></w:t>
      </w:r>
      <w:r>
        <w:t></w:t>
      </w:r>
      <w:r>
        <w:t></w:t>
      </w:r>
      <w:r>
        <w:rPr>
          <w:rFonts w:hint="eastAsia"/>
        </w:rPr>
        <w:t>липня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p>
    <w:p w14:paraId="01A8BF33"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1BBBD8E" w14:textId="77777777" w:rsidR="0039134D" w:rsidRDefault="0039134D" w:rsidP="0039134D">
      <w:r>
        <w:t></w:t>
      </w:r>
      <w:r>
        <w:t></w:t>
      </w:r>
      <w:r>
        <w:t></w:t>
      </w:r>
      <w:r>
        <w:t></w:t>
      </w:r>
      <w:r>
        <w:tab/>
      </w:r>
      <w:r>
        <w:rPr>
          <w:rFonts w:hint="eastAsia"/>
        </w:rPr>
        <w:t>Коломоєць</w:t>
      </w:r>
      <w:r>
        <w:t></w:t>
      </w:r>
      <w:r>
        <w:rPr>
          <w:rFonts w:hint="eastAsia"/>
        </w:rPr>
        <w:t>Т</w:t>
      </w:r>
      <w:r>
        <w:t></w:t>
      </w:r>
      <w:r>
        <w:t></w:t>
      </w:r>
      <w:r>
        <w:rPr>
          <w:rFonts w:hint="eastAsia"/>
        </w:rPr>
        <w:t>О</w:t>
      </w:r>
      <w:r>
        <w:t></w:t>
      </w:r>
      <w:r>
        <w:t></w:t>
      </w:r>
      <w:r>
        <w:rPr>
          <w:rFonts w:hint="eastAsia"/>
        </w:rPr>
        <w:t>Актуальні</w:t>
      </w:r>
      <w:r>
        <w:t></w:t>
      </w:r>
      <w:r>
        <w:rPr>
          <w:rFonts w:hint="eastAsia"/>
        </w:rPr>
        <w:t>напрямки</w:t>
      </w:r>
      <w:r>
        <w:t></w:t>
      </w:r>
      <w:r>
        <w:rPr>
          <w:rFonts w:hint="eastAsia"/>
        </w:rPr>
        <w:t>вдосконалення</w:t>
      </w:r>
      <w:r>
        <w:t></w:t>
      </w:r>
      <w:r>
        <w:rPr>
          <w:rFonts w:hint="eastAsia"/>
        </w:rPr>
        <w:t>правових</w:t>
      </w:r>
      <w:r>
        <w:t></w:t>
      </w:r>
      <w:r>
        <w:rPr>
          <w:rFonts w:hint="eastAsia"/>
        </w:rPr>
        <w:t>засад</w:t>
      </w:r>
      <w:r>
        <w:t></w:t>
      </w:r>
      <w:r>
        <w:rPr>
          <w:rFonts w:hint="eastAsia"/>
        </w:rPr>
        <w:t>та</w:t>
      </w:r>
      <w:r>
        <w:t></w:t>
      </w:r>
      <w:r>
        <w:rPr>
          <w:rFonts w:hint="eastAsia"/>
        </w:rPr>
        <w:t>процедури</w:t>
      </w:r>
      <w:r>
        <w:t></w:t>
      </w:r>
      <w:r>
        <w:rPr>
          <w:rFonts w:hint="eastAsia"/>
        </w:rPr>
        <w:t>судового</w:t>
      </w:r>
      <w:r>
        <w:t></w:t>
      </w:r>
      <w:r>
        <w:rPr>
          <w:rFonts w:hint="eastAsia"/>
        </w:rPr>
        <w:t>розгляду</w:t>
      </w:r>
      <w:r>
        <w:t></w:t>
      </w:r>
      <w:r>
        <w:rPr>
          <w:rFonts w:hint="eastAsia"/>
        </w:rPr>
        <w:t>справ</w:t>
      </w:r>
      <w:r>
        <w:t></w:t>
      </w:r>
      <w:r>
        <w:rPr>
          <w:rFonts w:hint="eastAsia"/>
        </w:rPr>
        <w:t>про</w:t>
      </w:r>
      <w:r>
        <w:t></w:t>
      </w:r>
      <w:r>
        <w:rPr>
          <w:rFonts w:hint="eastAsia"/>
        </w:rPr>
        <w:t>адміністративні</w:t>
      </w:r>
      <w:r>
        <w:t></w:t>
      </w:r>
      <w:r>
        <w:rPr>
          <w:rFonts w:hint="eastAsia"/>
        </w:rPr>
        <w:t>правопорушення</w:t>
      </w:r>
      <w:r>
        <w:t></w:t>
      </w:r>
      <w:r>
        <w:t></w:t>
      </w:r>
      <w:r>
        <w:rPr>
          <w:rFonts w:hint="eastAsia"/>
        </w:rPr>
        <w:t>пов’язані</w:t>
      </w:r>
      <w:r>
        <w:t></w:t>
      </w:r>
      <w:r>
        <w:rPr>
          <w:rFonts w:hint="eastAsia"/>
        </w:rPr>
        <w:t>з</w:t>
      </w:r>
      <w:r>
        <w:t></w:t>
      </w:r>
      <w:r>
        <w:rPr>
          <w:rFonts w:hint="eastAsia"/>
        </w:rPr>
        <w:t>безпекою</w:t>
      </w:r>
      <w:r>
        <w:t></w:t>
      </w:r>
      <w:r>
        <w:rPr>
          <w:rFonts w:hint="eastAsia"/>
        </w:rPr>
        <w:t>дорожнього</w:t>
      </w:r>
      <w:r>
        <w:t></w:t>
      </w:r>
      <w:r>
        <w:rPr>
          <w:rFonts w:hint="eastAsia"/>
        </w:rPr>
        <w:t>руху</w:t>
      </w:r>
      <w:r>
        <w:t></w:t>
      </w:r>
      <w:r>
        <w:t></w:t>
      </w:r>
      <w:r>
        <w:t></w:t>
      </w:r>
      <w:r>
        <w:rPr>
          <w:rFonts w:hint="eastAsia"/>
        </w:rPr>
        <w:t>Т</w:t>
      </w:r>
      <w:r>
        <w:t></w:t>
      </w:r>
      <w:r>
        <w:t></w:t>
      </w:r>
      <w:r>
        <w:rPr>
          <w:rFonts w:hint="eastAsia"/>
        </w:rPr>
        <w:t>О</w:t>
      </w:r>
      <w:r>
        <w:t></w:t>
      </w:r>
      <w:r>
        <w:t></w:t>
      </w:r>
      <w:r>
        <w:rPr>
          <w:rFonts w:hint="eastAsia"/>
        </w:rPr>
        <w:t>Коломоєць</w:t>
      </w:r>
      <w:r>
        <w:t></w:t>
      </w:r>
      <w:r>
        <w:t></w:t>
      </w:r>
      <w:r>
        <w:rPr>
          <w:rFonts w:hint="eastAsia"/>
        </w:rPr>
        <w:t>С</w:t>
      </w:r>
      <w:r>
        <w:t></w:t>
      </w:r>
      <w:r>
        <w:t></w:t>
      </w:r>
      <w:r>
        <w:rPr>
          <w:rFonts w:hint="eastAsia"/>
        </w:rPr>
        <w:t>А</w:t>
      </w:r>
      <w:r>
        <w:t></w:t>
      </w:r>
      <w:r>
        <w:t></w:t>
      </w:r>
      <w:r>
        <w:rPr>
          <w:rFonts w:hint="eastAsia"/>
        </w:rPr>
        <w:t>Ширіна</w:t>
      </w:r>
      <w:r>
        <w:t></w:t>
      </w:r>
      <w:r>
        <w:t></w:t>
      </w:r>
      <w:r>
        <w:t></w:t>
      </w:r>
      <w:r>
        <w:t></w:t>
      </w:r>
      <w:r>
        <w:rPr>
          <w:rFonts w:hint="eastAsia"/>
        </w:rPr>
        <w:t>Судова</w:t>
      </w:r>
      <w:r>
        <w:t></w:t>
      </w:r>
      <w:r>
        <w:rPr>
          <w:rFonts w:hint="eastAsia"/>
        </w:rPr>
        <w:t>практика</w:t>
      </w:r>
      <w:r>
        <w:t></w:t>
      </w:r>
      <w:r>
        <w:t></w:t>
      </w:r>
      <w:r>
        <w:rPr>
          <w:rFonts w:hint="eastAsia"/>
        </w:rPr>
        <w:t>–</w:t>
      </w:r>
      <w:r>
        <w:t></w:t>
      </w:r>
      <w:r>
        <w:rPr>
          <w:rFonts w:hint="eastAsia"/>
        </w:rPr>
        <w:t>К</w:t>
      </w:r>
      <w:r>
        <w:t></w:t>
      </w:r>
      <w: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5A63B9A2" w14:textId="77777777" w:rsidR="0039134D" w:rsidRDefault="0039134D" w:rsidP="0039134D">
      <w:r>
        <w:t></w:t>
      </w:r>
      <w:r>
        <w:t></w:t>
      </w:r>
      <w:r>
        <w:t></w:t>
      </w:r>
      <w:r>
        <w:t></w:t>
      </w:r>
      <w:r>
        <w:tab/>
      </w:r>
      <w:r>
        <w:rPr>
          <w:rFonts w:hint="eastAsia"/>
        </w:rPr>
        <w:t>Постанова</w:t>
      </w:r>
      <w:r>
        <w:t></w:t>
      </w:r>
      <w:r>
        <w:rPr>
          <w:rFonts w:hint="eastAsia"/>
        </w:rPr>
        <w:t>Голосіївського</w:t>
      </w:r>
      <w:r>
        <w:t></w:t>
      </w:r>
      <w:r>
        <w:rPr>
          <w:rFonts w:hint="eastAsia"/>
        </w:rPr>
        <w:t>районного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rPr>
          <w:rFonts w:hint="eastAsia"/>
        </w:rPr>
        <w:t>від</w:t>
      </w:r>
      <w:r>
        <w:t></w:t>
      </w:r>
      <w:r>
        <w:t></w:t>
      </w:r>
      <w:r>
        <w:t></w:t>
      </w:r>
      <w:r>
        <w:t></w:t>
      </w:r>
      <w:r>
        <w:rPr>
          <w:rFonts w:hint="eastAsia"/>
        </w:rPr>
        <w:t>березня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ED56CC5" w14:textId="77777777" w:rsidR="0039134D" w:rsidRDefault="0039134D" w:rsidP="0039134D">
      <w:r>
        <w:t></w:t>
      </w:r>
      <w:r>
        <w:t></w:t>
      </w:r>
      <w:r>
        <w:t></w:t>
      </w:r>
      <w:r>
        <w:t></w:t>
      </w:r>
      <w:r>
        <w:tab/>
      </w:r>
      <w:r>
        <w:rPr>
          <w:rFonts w:hint="eastAsia"/>
        </w:rPr>
        <w:t>Ухвала</w:t>
      </w:r>
      <w:r>
        <w:t></w:t>
      </w:r>
      <w:r>
        <w:rPr>
          <w:rFonts w:hint="eastAsia"/>
        </w:rPr>
        <w:t>Першотравневого</w:t>
      </w:r>
      <w:r>
        <w:t></w:t>
      </w:r>
      <w:r>
        <w:rPr>
          <w:rFonts w:hint="eastAsia"/>
        </w:rPr>
        <w:t>районного</w:t>
      </w:r>
      <w:r>
        <w:t></w:t>
      </w:r>
      <w:r>
        <w:rPr>
          <w:rFonts w:hint="eastAsia"/>
        </w:rPr>
        <w:t>суду</w:t>
      </w:r>
      <w:r>
        <w:t></w:t>
      </w:r>
      <w:r>
        <w:rPr>
          <w:rFonts w:hint="eastAsia"/>
        </w:rPr>
        <w:t>Донецької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а</w:t>
      </w:r>
      <w:r>
        <w:t></w:t>
      </w:r>
      <w:r>
        <w:t></w:t>
      </w:r>
      <w:r>
        <w:t></w:t>
      </w:r>
      <w:r>
        <w:t></w:t>
      </w:r>
      <w:r>
        <w:rPr>
          <w:rFonts w:hint="eastAsia"/>
        </w:rPr>
        <w:t>а</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квітня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CBA9125" w14:textId="77777777" w:rsidR="0039134D" w:rsidRDefault="0039134D" w:rsidP="0039134D">
      <w:r>
        <w:t></w:t>
      </w:r>
      <w:r>
        <w:t></w:t>
      </w:r>
      <w:r>
        <w:t></w:t>
      </w:r>
      <w:r>
        <w:t></w:t>
      </w:r>
      <w:r>
        <w:tab/>
      </w:r>
      <w:r>
        <w:rPr>
          <w:rFonts w:hint="eastAsia"/>
        </w:rPr>
        <w:t>Постанова</w:t>
      </w:r>
      <w:r>
        <w:t></w:t>
      </w:r>
      <w:r>
        <w:rPr>
          <w:rFonts w:hint="eastAsia"/>
        </w:rPr>
        <w:t>Голованівського</w:t>
      </w:r>
      <w:r>
        <w:t></w:t>
      </w:r>
      <w:r>
        <w:rPr>
          <w:rFonts w:hint="eastAsia"/>
        </w:rPr>
        <w:t>районного</w:t>
      </w:r>
      <w:r>
        <w:t></w:t>
      </w:r>
      <w:r>
        <w:rPr>
          <w:rFonts w:hint="eastAsia"/>
        </w:rPr>
        <w:t>суду</w:t>
      </w:r>
      <w:r>
        <w:t></w:t>
      </w:r>
      <w:r>
        <w:rPr>
          <w:rFonts w:hint="eastAsia"/>
        </w:rPr>
        <w:t>Кіровоградської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а</w:t>
      </w:r>
      <w:r>
        <w:t></w:t>
      </w:r>
      <w:r>
        <w:t></w:t>
      </w:r>
      <w:r>
        <w:rPr>
          <w:rFonts w:hint="eastAsia"/>
        </w:rPr>
        <w:t>пр</w:t>
      </w:r>
      <w:r>
        <w:t></w:t>
      </w:r>
      <w:r>
        <w:t></w:t>
      </w:r>
      <w:r>
        <w:rPr>
          <w:rFonts w:hint="eastAsia"/>
        </w:rPr>
        <w:t>№</w:t>
      </w:r>
      <w:r>
        <w:t></w:t>
      </w:r>
      <w:r>
        <w:t></w:t>
      </w:r>
      <w:r>
        <w:t></w:t>
      </w:r>
      <w:r>
        <w:rPr>
          <w:rFonts w:hint="eastAsia"/>
        </w:rPr>
        <w:t>а</w:t>
      </w:r>
      <w:r>
        <w:t></w:t>
      </w:r>
      <w:r>
        <w:t></w:t>
      </w:r>
      <w:r>
        <w:t></w:t>
      </w:r>
      <w:r>
        <w:t></w:t>
      </w:r>
      <w:r>
        <w:t></w:t>
      </w:r>
      <w:r>
        <w:t></w:t>
      </w:r>
      <w:r>
        <w:t></w:t>
      </w:r>
      <w:r>
        <w:t></w:t>
      </w:r>
      <w:r>
        <w:t></w:t>
      </w:r>
      <w:r>
        <w:t></w:t>
      </w:r>
      <w:r>
        <w:t></w:t>
      </w:r>
      <w:r>
        <w:rPr>
          <w:rFonts w:hint="eastAsia"/>
        </w:rPr>
        <w:t>від</w:t>
      </w:r>
      <w:r>
        <w:t></w:t>
      </w:r>
      <w:r>
        <w:t></w:t>
      </w:r>
      <w:r>
        <w:t></w:t>
      </w:r>
      <w:r>
        <w:t></w:t>
      </w:r>
      <w:r>
        <w:rPr>
          <w:rFonts w:hint="eastAsia"/>
        </w:rPr>
        <w:t>серпня</w:t>
      </w:r>
      <w:r>
        <w:t></w:t>
      </w:r>
      <w:r>
        <w:t></w:t>
      </w:r>
      <w:r>
        <w:t></w:t>
      </w:r>
      <w:r>
        <w:t></w:t>
      </w:r>
      <w:r>
        <w:t></w:t>
      </w:r>
      <w:r>
        <w:t></w:t>
      </w:r>
      <w:r>
        <w:rPr>
          <w:rFonts w:hint="eastAsia"/>
        </w:rPr>
        <w:t>р</w:t>
      </w:r>
      <w:r>
        <w:t></w:t>
      </w:r>
      <w:r>
        <w:t></w:t>
      </w:r>
      <w:r>
        <w:t></w:t>
      </w:r>
      <w:r>
        <w:t></w:t>
      </w:r>
      <w:r>
        <w:t></w:t>
      </w:r>
      <w:r>
        <w:t></w:t>
      </w:r>
      <w:r>
        <w:rPr>
          <w:rFonts w:hint="eastAsia"/>
        </w:rPr>
        <w:t>Електрон</w:t>
      </w:r>
      <w:r>
        <w:t></w:t>
      </w:r>
      <w:r>
        <w:rPr>
          <w:rFonts w:hint="eastAsia"/>
        </w:rPr>
        <w:t>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C5EE82C" w14:textId="77777777" w:rsidR="0039134D" w:rsidRDefault="0039134D" w:rsidP="0039134D">
      <w:r>
        <w:t></w:t>
      </w:r>
      <w:r>
        <w:t></w:t>
      </w:r>
      <w:r>
        <w:t></w:t>
      </w:r>
      <w:r>
        <w:t></w:t>
      </w:r>
      <w:r>
        <w:tab/>
      </w:r>
      <w:r>
        <w:rPr>
          <w:rFonts w:hint="eastAsia"/>
        </w:rPr>
        <w:t>Постанова</w:t>
      </w:r>
      <w:r>
        <w:t></w:t>
      </w:r>
      <w:r>
        <w:rPr>
          <w:rFonts w:hint="eastAsia"/>
        </w:rPr>
        <w:t>Ленінського</w:t>
      </w:r>
      <w:r>
        <w:t></w:t>
      </w:r>
      <w:r>
        <w:rPr>
          <w:rFonts w:hint="eastAsia"/>
        </w:rPr>
        <w:t>районного</w:t>
      </w:r>
      <w:r>
        <w:t></w:t>
      </w:r>
      <w:r>
        <w:rPr>
          <w:rFonts w:hint="eastAsia"/>
        </w:rPr>
        <w:t>суду</w:t>
      </w:r>
      <w:r>
        <w:t></w:t>
      </w:r>
      <w:r>
        <w:rPr>
          <w:rFonts w:hint="eastAsia"/>
        </w:rPr>
        <w:t>м</w:t>
      </w:r>
      <w:r>
        <w:t></w:t>
      </w:r>
      <w:r>
        <w:t></w:t>
      </w:r>
      <w:r>
        <w:rPr>
          <w:rFonts w:hint="eastAsia"/>
        </w:rPr>
        <w:t>Миколаєва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грудня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FFDAE83" w14:textId="77777777" w:rsidR="0039134D" w:rsidRDefault="0039134D" w:rsidP="0039134D">
      <w:r>
        <w:t></w:t>
      </w:r>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Специфіка</w:t>
      </w:r>
      <w:r>
        <w:t></w:t>
      </w:r>
      <w:r>
        <w:rPr>
          <w:rFonts w:hint="eastAsia"/>
        </w:rPr>
        <w:t>предмета</w:t>
      </w:r>
      <w:r>
        <w:t></w:t>
      </w:r>
      <w:r>
        <w:rPr>
          <w:rFonts w:hint="eastAsia"/>
        </w:rPr>
        <w:t>доказува</w:t>
      </w:r>
      <w:r>
        <w:rPr>
          <w:rFonts w:hint="eastAsia"/>
        </w:rPr>
        <w:lastRenderedPageBreak/>
        <w:t>ння</w:t>
      </w:r>
      <w:r>
        <w:t></w:t>
      </w:r>
      <w:r>
        <w:rPr>
          <w:rFonts w:hint="eastAsia"/>
        </w:rPr>
        <w:t>й</w:t>
      </w:r>
      <w:r>
        <w:t></w:t>
      </w:r>
      <w:r>
        <w:rPr>
          <w:rFonts w:hint="eastAsia"/>
        </w:rPr>
        <w:t>обставин</w:t>
      </w:r>
      <w:r>
        <w:t></w:t>
      </w:r>
      <w:r>
        <w:t></w:t>
      </w:r>
      <w:r>
        <w:rPr>
          <w:rFonts w:hint="eastAsia"/>
        </w:rPr>
        <w:t>що</w:t>
      </w:r>
      <w:r>
        <w:t></w:t>
      </w:r>
      <w:r>
        <w:rPr>
          <w:rFonts w:hint="eastAsia"/>
        </w:rPr>
        <w:t>підлягають</w:t>
      </w:r>
      <w:r>
        <w:t></w:t>
      </w:r>
      <w:r>
        <w:rPr>
          <w:rFonts w:hint="eastAsia"/>
        </w:rPr>
        <w:t>встановленню</w:t>
      </w:r>
      <w:r>
        <w:t></w:t>
      </w:r>
      <w:r>
        <w:rPr>
          <w:rFonts w:hint="eastAsia"/>
        </w:rPr>
        <w:t>під</w:t>
      </w:r>
      <w:r>
        <w:t></w:t>
      </w:r>
      <w:r>
        <w:rPr>
          <w:rFonts w:hint="eastAsia"/>
        </w:rPr>
        <w:t>час</w:t>
      </w:r>
      <w:r>
        <w:t></w:t>
      </w:r>
      <w:r>
        <w:rPr>
          <w:rFonts w:hint="eastAsia"/>
        </w:rPr>
        <w:t>закриття</w:t>
      </w:r>
      <w:r>
        <w:t></w:t>
      </w:r>
      <w:r>
        <w:rPr>
          <w:rFonts w:hint="eastAsia"/>
        </w:rPr>
        <w:t>справи</w:t>
      </w:r>
      <w:r>
        <w:t></w:t>
      </w:r>
      <w:r>
        <w:rPr>
          <w:rFonts w:hint="eastAsia"/>
        </w:rPr>
        <w:t>про</w:t>
      </w:r>
      <w:r>
        <w:t></w:t>
      </w:r>
      <w:r>
        <w:rPr>
          <w:rFonts w:hint="eastAsia"/>
        </w:rPr>
        <w:t>адміністративне</w:t>
      </w:r>
      <w:r>
        <w:t></w:t>
      </w:r>
      <w:r>
        <w:rPr>
          <w:rFonts w:hint="eastAsia"/>
        </w:rPr>
        <w:t>правопорушення</w:t>
      </w:r>
      <w:r>
        <w:t></w:t>
      </w:r>
      <w:r>
        <w:rPr>
          <w:rFonts w:hint="eastAsia"/>
        </w:rPr>
        <w:t>за</w:t>
      </w:r>
      <w:r>
        <w:t></w:t>
      </w:r>
      <w:r>
        <w:rPr>
          <w:rFonts w:hint="eastAsia"/>
        </w:rPr>
        <w:t>спливом</w:t>
      </w:r>
      <w:r>
        <w:t></w:t>
      </w:r>
      <w:r>
        <w:rPr>
          <w:rFonts w:hint="eastAsia"/>
        </w:rPr>
        <w:t>строку</w:t>
      </w:r>
      <w:r>
        <w:t></w:t>
      </w:r>
      <w:r>
        <w:rPr>
          <w:rFonts w:hint="eastAsia"/>
        </w:rPr>
        <w:t>статті</w:t>
      </w:r>
      <w:r>
        <w:t></w:t>
      </w:r>
      <w:r>
        <w:t></w:t>
      </w:r>
      <w:r>
        <w:t></w:t>
      </w:r>
      <w:r>
        <w:t></w:t>
      </w:r>
      <w:r>
        <w:rPr>
          <w:rFonts w:hint="eastAsia"/>
        </w:rPr>
        <w:t>КУпАП</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Науковий</w:t>
      </w:r>
      <w:r>
        <w:t></w:t>
      </w:r>
      <w:r>
        <w:rPr>
          <w:rFonts w:hint="eastAsia"/>
        </w:rPr>
        <w:t>вісник</w:t>
      </w:r>
      <w:r>
        <w:t></w:t>
      </w:r>
      <w:r>
        <w:rPr>
          <w:rFonts w:hint="eastAsia"/>
        </w:rPr>
        <w:t>Міжнародного</w:t>
      </w:r>
      <w:r>
        <w:t></w:t>
      </w:r>
      <w:r>
        <w:rPr>
          <w:rFonts w:hint="eastAsia"/>
        </w:rPr>
        <w:t>гуманітарного</w:t>
      </w:r>
      <w:r>
        <w:t></w:t>
      </w:r>
      <w:r>
        <w:rPr>
          <w:rFonts w:hint="eastAsia"/>
        </w:rPr>
        <w:t>університету</w:t>
      </w:r>
      <w:r>
        <w:t></w:t>
      </w:r>
      <w:r>
        <w:t></w:t>
      </w:r>
      <w:r>
        <w:t></w:t>
      </w:r>
      <w:r>
        <w:rPr>
          <w:rFonts w:hint="eastAsia"/>
        </w:rPr>
        <w:t>зб</w:t>
      </w:r>
      <w:r>
        <w:t></w:t>
      </w:r>
      <w:r>
        <w:t></w:t>
      </w:r>
      <w:r>
        <w:rPr>
          <w:rFonts w:hint="eastAsia"/>
        </w:rPr>
        <w:t>наук</w:t>
      </w:r>
      <w:r>
        <w:t></w:t>
      </w:r>
      <w:r>
        <w:t></w:t>
      </w:r>
      <w:r>
        <w:rPr>
          <w:rFonts w:hint="eastAsia"/>
        </w:rPr>
        <w:t>праць</w:t>
      </w:r>
      <w:r>
        <w:t></w:t>
      </w:r>
      <w:r>
        <w:t></w:t>
      </w:r>
      <w:r>
        <w:rPr>
          <w:rFonts w:hint="eastAsia"/>
        </w:rPr>
        <w:t>–</w:t>
      </w:r>
      <w:r>
        <w:t></w:t>
      </w:r>
      <w:r>
        <w:t></w:t>
      </w:r>
      <w:r>
        <w:t></w:t>
      </w:r>
      <w:r>
        <w:t></w:t>
      </w:r>
      <w:r>
        <w:t></w:t>
      </w:r>
      <w:r>
        <w:t></w:t>
      </w:r>
      <w:r>
        <w:t></w:t>
      </w:r>
      <w:r>
        <w:rPr>
          <w:rFonts w:hint="eastAsia"/>
        </w:rPr>
        <w:t>–</w:t>
      </w:r>
      <w:r>
        <w:t></w:t>
      </w:r>
      <w:r>
        <w:rPr>
          <w:rFonts w:hint="eastAsia"/>
        </w:rPr>
        <w:t>Випуск</w:t>
      </w:r>
      <w:r>
        <w:t></w:t>
      </w:r>
      <w:r>
        <w:rPr>
          <w:rFonts w:hint="eastAsia"/>
        </w:rPr>
        <w:t>№</w:t>
      </w:r>
      <w:r>
        <w:t></w:t>
      </w:r>
      <w:r>
        <w:t></w:t>
      </w:r>
      <w:r>
        <w:t></w:t>
      </w:r>
      <w:r>
        <w:t></w:t>
      </w:r>
      <w:r>
        <w:t></w:t>
      </w:r>
      <w:r>
        <w:t></w:t>
      </w:r>
      <w:r>
        <w:t></w:t>
      </w:r>
      <w:r>
        <w:rPr>
          <w:rFonts w:hint="eastAsia"/>
        </w:rPr>
        <w:t>–</w:t>
      </w:r>
      <w:r>
        <w:t></w:t>
      </w:r>
      <w:r>
        <w:rPr>
          <w:rFonts w:hint="eastAsia"/>
        </w:rPr>
        <w:t>Т</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r>
        <w:t></w:t>
      </w:r>
      <w:r>
        <w:rPr>
          <w:rFonts w:hint="eastAsia"/>
        </w:rPr>
        <w:t>–</w:t>
      </w:r>
      <w:r>
        <w:t></w:t>
      </w:r>
      <w:r>
        <w:t></w:t>
      </w:r>
      <w:r>
        <w:rPr>
          <w:rFonts w:hint="eastAsia"/>
        </w:rPr>
        <w:t>Серія</w:t>
      </w:r>
      <w:r>
        <w:t></w:t>
      </w:r>
      <w:r>
        <w:t></w:t>
      </w:r>
      <w:r>
        <w:t></w:t>
      </w:r>
      <w:r>
        <w:rPr>
          <w:rFonts w:hint="eastAsia"/>
        </w:rPr>
        <w:t>Юриспруденція</w:t>
      </w:r>
      <w:r>
        <w:t></w:t>
      </w:r>
      <w:r>
        <w:t></w:t>
      </w:r>
    </w:p>
    <w:p w14:paraId="621C98DA" w14:textId="77777777" w:rsidR="0039134D" w:rsidRDefault="0039134D" w:rsidP="0039134D">
      <w:r>
        <w:t></w:t>
      </w:r>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Правові</w:t>
      </w:r>
      <w:r>
        <w:t></w:t>
      </w:r>
      <w:r>
        <w:rPr>
          <w:rFonts w:hint="eastAsia"/>
        </w:rPr>
        <w:t>наслідки</w:t>
      </w:r>
      <w:r>
        <w:t></w:t>
      </w:r>
      <w:r>
        <w:rPr>
          <w:rFonts w:hint="eastAsia"/>
        </w:rPr>
        <w:t>закінчення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rPr>
          <w:rFonts w:hint="eastAsia"/>
        </w:rPr>
        <w:t>згідно</w:t>
      </w:r>
      <w:r>
        <w:t></w:t>
      </w:r>
      <w:r>
        <w:rPr>
          <w:rFonts w:hint="eastAsia"/>
        </w:rPr>
        <w:t>законодавства</w:t>
      </w:r>
      <w:r>
        <w:t></w:t>
      </w:r>
      <w:r>
        <w:rPr>
          <w:rFonts w:hint="eastAsia"/>
        </w:rPr>
        <w:t>України</w:t>
      </w:r>
      <w:r>
        <w:t></w:t>
      </w:r>
      <w:r>
        <w:t></w:t>
      </w:r>
      <w:r>
        <w:t></w:t>
      </w:r>
      <w:r>
        <w:t></w:t>
      </w:r>
      <w:r>
        <w:rPr>
          <w:rFonts w:hint="eastAsia"/>
        </w:rPr>
        <w:t>К</w:t>
      </w:r>
      <w:r>
        <w:t></w:t>
      </w:r>
      <w:r>
        <w:t></w:t>
      </w:r>
      <w:r>
        <w:rPr>
          <w:rFonts w:hint="eastAsia"/>
        </w:rPr>
        <w:t>С</w:t>
      </w:r>
      <w:r>
        <w:t></w:t>
      </w:r>
      <w:r>
        <w:t></w:t>
      </w:r>
      <w:r>
        <w:rPr>
          <w:rFonts w:hint="eastAsia"/>
        </w:rPr>
        <w:t>Токарєва</w:t>
      </w:r>
      <w:r>
        <w:t></w:t>
      </w:r>
      <w:r>
        <w:t></w:t>
      </w:r>
      <w:r>
        <w:t></w:t>
      </w:r>
      <w:r>
        <w:rPr>
          <w:rFonts w:hint="eastAsia"/>
        </w:rPr>
        <w:t>Наукові</w:t>
      </w:r>
      <w:r>
        <w:t></w:t>
      </w:r>
      <w:r>
        <w:rPr>
          <w:rFonts w:hint="eastAsia"/>
        </w:rPr>
        <w:t>праці</w:t>
      </w:r>
      <w:r>
        <w:t></w:t>
      </w:r>
      <w:r>
        <w:rPr>
          <w:rFonts w:hint="eastAsia"/>
        </w:rPr>
        <w:t>Національного</w:t>
      </w:r>
      <w:r>
        <w:t></w:t>
      </w:r>
      <w:r>
        <w:rPr>
          <w:rFonts w:hint="eastAsia"/>
        </w:rPr>
        <w:t>авіаційного</w:t>
      </w:r>
      <w:r>
        <w:t></w:t>
      </w:r>
      <w:r>
        <w:rPr>
          <w:rFonts w:hint="eastAsia"/>
        </w:rPr>
        <w:t>університету</w:t>
      </w:r>
      <w:r>
        <w:t></w:t>
      </w:r>
      <w:r>
        <w:t></w:t>
      </w:r>
      <w:r>
        <w:t></w:t>
      </w:r>
      <w:r>
        <w:rPr>
          <w:rFonts w:hint="eastAsia"/>
        </w:rPr>
        <w:t>зб</w:t>
      </w:r>
      <w:r>
        <w:t></w:t>
      </w:r>
      <w:r>
        <w:t></w:t>
      </w:r>
      <w:r>
        <w:rPr>
          <w:rFonts w:hint="eastAsia"/>
        </w:rPr>
        <w:t>наук</w:t>
      </w:r>
      <w:r>
        <w:t></w:t>
      </w:r>
      <w:r>
        <w:t></w:t>
      </w:r>
      <w:r>
        <w:rPr>
          <w:rFonts w:hint="eastAsia"/>
        </w:rPr>
        <w:t>праць</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r>
        <w:t></w:t>
      </w:r>
      <w:r>
        <w:rPr>
          <w:rFonts w:hint="eastAsia"/>
        </w:rPr>
        <w:t>–</w:t>
      </w:r>
      <w:r>
        <w:t></w:t>
      </w:r>
      <w:r>
        <w:t></w:t>
      </w:r>
      <w:r>
        <w:rPr>
          <w:rFonts w:hint="eastAsia"/>
        </w:rPr>
        <w:t>Серія</w:t>
      </w:r>
      <w:r>
        <w:t></w:t>
      </w:r>
      <w:r>
        <w:t></w:t>
      </w:r>
      <w:r>
        <w:t></w:t>
      </w:r>
      <w:r>
        <w:rPr>
          <w:rFonts w:hint="eastAsia"/>
        </w:rPr>
        <w:t>Юридичний</w:t>
      </w:r>
      <w:r>
        <w:t></w:t>
      </w:r>
      <w:r>
        <w:rPr>
          <w:rFonts w:hint="eastAsia"/>
        </w:rPr>
        <w:t>вісник</w:t>
      </w:r>
      <w:r>
        <w:t></w:t>
      </w:r>
      <w:r>
        <w:t></w:t>
      </w:r>
      <w:r>
        <w:rPr>
          <w:rFonts w:hint="eastAsia"/>
        </w:rPr>
        <w:t>Повітряне</w:t>
      </w:r>
      <w:r>
        <w:t></w:t>
      </w:r>
      <w:r>
        <w:rPr>
          <w:rFonts w:hint="eastAsia"/>
        </w:rPr>
        <w:t>і</w:t>
      </w:r>
      <w:r>
        <w:t></w:t>
      </w:r>
      <w:r>
        <w:rPr>
          <w:rFonts w:hint="eastAsia"/>
        </w:rPr>
        <w:t>космічне</w:t>
      </w:r>
      <w:r>
        <w:t></w:t>
      </w:r>
      <w:r>
        <w:rPr>
          <w:rFonts w:hint="eastAsia"/>
        </w:rPr>
        <w:t>право</w:t>
      </w:r>
      <w:r>
        <w:t></w:t>
      </w:r>
      <w:r>
        <w:t></w:t>
      </w:r>
      <w:r>
        <w:t></w:t>
      </w:r>
    </w:p>
    <w:p w14:paraId="7E20C50C" w14:textId="77777777" w:rsidR="0039134D" w:rsidRDefault="0039134D" w:rsidP="0039134D">
      <w:r>
        <w:t></w:t>
      </w:r>
      <w:r>
        <w:t></w:t>
      </w:r>
      <w:r>
        <w:t></w:t>
      </w:r>
      <w:r>
        <w:t></w:t>
      </w:r>
      <w:r>
        <w:tab/>
      </w:r>
      <w:r>
        <w:rPr>
          <w:rFonts w:hint="eastAsia"/>
        </w:rPr>
        <w:t>Постанова</w:t>
      </w:r>
      <w:r>
        <w:t></w:t>
      </w:r>
      <w:r>
        <w:rPr>
          <w:rFonts w:hint="eastAsia"/>
        </w:rPr>
        <w:t>Апеляційного</w:t>
      </w:r>
      <w:r>
        <w:t></w:t>
      </w:r>
      <w:r>
        <w:rPr>
          <w:rFonts w:hint="eastAsia"/>
        </w:rPr>
        <w:t>суду</w:t>
      </w:r>
      <w:r>
        <w:t></w:t>
      </w:r>
      <w:r>
        <w:rPr>
          <w:rFonts w:hint="eastAsia"/>
        </w:rPr>
        <w:t>Миколаївської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липня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A34661A" w14:textId="77777777" w:rsidR="0039134D" w:rsidRDefault="0039134D" w:rsidP="0039134D">
      <w:r>
        <w:t></w:t>
      </w:r>
      <w:r>
        <w:t></w:t>
      </w:r>
      <w:r>
        <w:t></w:t>
      </w:r>
      <w:r>
        <w:t></w:t>
      </w:r>
      <w:r>
        <w:tab/>
      </w:r>
      <w:r>
        <w:rPr>
          <w:rFonts w:hint="eastAsia"/>
        </w:rPr>
        <w:t>Постанова</w:t>
      </w:r>
      <w:r>
        <w:t></w:t>
      </w:r>
      <w:r>
        <w:rPr>
          <w:rFonts w:hint="eastAsia"/>
        </w:rPr>
        <w:t>Голосіївського</w:t>
      </w:r>
      <w:r>
        <w:t></w:t>
      </w:r>
      <w:r>
        <w:rPr>
          <w:rFonts w:hint="eastAsia"/>
        </w:rPr>
        <w:t>районного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rPr>
          <w:rFonts w:hint="eastAsia"/>
        </w:rPr>
        <w:t>квітня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73DE051" w14:textId="77777777" w:rsidR="0039134D" w:rsidRDefault="0039134D" w:rsidP="0039134D">
      <w:r>
        <w:t></w:t>
      </w:r>
      <w:r>
        <w:t></w:t>
      </w:r>
      <w:r>
        <w:t></w:t>
      </w:r>
      <w:r>
        <w:t></w:t>
      </w:r>
      <w:r>
        <w:tab/>
      </w:r>
      <w:r>
        <w:rPr>
          <w:rFonts w:hint="eastAsia"/>
        </w:rPr>
        <w:t>Постанова</w:t>
      </w:r>
      <w:r>
        <w:t></w:t>
      </w:r>
      <w:r>
        <w:rPr>
          <w:rFonts w:hint="eastAsia"/>
        </w:rPr>
        <w:t>Шишацького</w:t>
      </w:r>
      <w:r>
        <w:t></w:t>
      </w:r>
      <w:r>
        <w:rPr>
          <w:rFonts w:hint="eastAsia"/>
        </w:rPr>
        <w:t>районного</w:t>
      </w:r>
      <w:r>
        <w:t></w:t>
      </w:r>
      <w:r>
        <w:rPr>
          <w:rFonts w:hint="eastAsia"/>
        </w:rPr>
        <w:t>суду</w:t>
      </w:r>
      <w:r>
        <w:t></w:t>
      </w:r>
      <w:r>
        <w:rPr>
          <w:rFonts w:hint="eastAsia"/>
        </w:rPr>
        <w:t>Полтавської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rPr>
          <w:rFonts w:hint="eastAsia"/>
        </w:rPr>
        <w:t>квітня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BD35A57" w14:textId="77777777" w:rsidR="0039134D" w:rsidRDefault="0039134D" w:rsidP="0039134D">
      <w:r>
        <w:t></w:t>
      </w:r>
      <w:r>
        <w:t></w:t>
      </w:r>
      <w:r>
        <w:t></w:t>
      </w:r>
      <w:r>
        <w:t></w:t>
      </w:r>
      <w:r>
        <w:tab/>
      </w:r>
      <w:r>
        <w:rPr>
          <w:rFonts w:hint="eastAsia"/>
        </w:rPr>
        <w:t>Постанова</w:t>
      </w:r>
      <w:r>
        <w:t></w:t>
      </w:r>
      <w:r>
        <w:rPr>
          <w:rFonts w:hint="eastAsia"/>
        </w:rPr>
        <w:t>Дарницького</w:t>
      </w:r>
      <w:r>
        <w:t></w:t>
      </w:r>
      <w:r>
        <w:rPr>
          <w:rFonts w:hint="eastAsia"/>
        </w:rPr>
        <w:t>районного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t></w:t>
      </w:r>
      <w:r>
        <w:rPr>
          <w:rFonts w:hint="eastAsia"/>
        </w:rPr>
        <w:t>провадження</w:t>
      </w:r>
      <w:r>
        <w:t></w:t>
      </w:r>
      <w:r>
        <w:rPr>
          <w:rFonts w:hint="eastAsia"/>
        </w:rPr>
        <w:t>№</w:t>
      </w:r>
      <w: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березня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63DB06A" w14:textId="77777777" w:rsidR="0039134D" w:rsidRDefault="0039134D" w:rsidP="0039134D">
      <w:r>
        <w:t></w:t>
      </w:r>
      <w:r>
        <w:t></w:t>
      </w:r>
      <w:r>
        <w:t></w:t>
      </w:r>
      <w:r>
        <w:t></w:t>
      </w:r>
      <w:r>
        <w:t></w:t>
      </w:r>
      <w:r>
        <w:t></w:t>
      </w:r>
      <w:r>
        <w:t></w:t>
      </w:r>
      <w:r>
        <w:t></w:t>
      </w:r>
      <w:r>
        <w:t></w:t>
      </w:r>
    </w:p>
    <w:p w14:paraId="37A5D99B" w14:textId="77777777" w:rsidR="0039134D" w:rsidRDefault="0039134D" w:rsidP="0039134D">
      <w:r>
        <w:t></w:t>
      </w:r>
      <w:r>
        <w:t></w:t>
      </w:r>
      <w:r>
        <w:t></w:t>
      </w:r>
      <w:r>
        <w:t></w:t>
      </w:r>
      <w:r>
        <w:tab/>
      </w:r>
      <w:r>
        <w:rPr>
          <w:rFonts w:hint="eastAsia"/>
        </w:rPr>
        <w:t>Постанова</w:t>
      </w:r>
      <w:r>
        <w:t></w:t>
      </w:r>
      <w:r>
        <w:rPr>
          <w:rFonts w:hint="eastAsia"/>
        </w:rPr>
        <w:t>Дарницького</w:t>
      </w:r>
      <w:r>
        <w:t></w:t>
      </w:r>
      <w:r>
        <w:rPr>
          <w:rFonts w:hint="eastAsia"/>
        </w:rPr>
        <w:t>районного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t></w:t>
      </w:r>
      <w:r>
        <w:rPr>
          <w:rFonts w:hint="eastAsia"/>
        </w:rPr>
        <w:t>провадження</w:t>
      </w:r>
      <w:r>
        <w:t></w:t>
      </w:r>
      <w:r>
        <w:rPr>
          <w:rFonts w:hint="eastAsia"/>
        </w:rPr>
        <w:t>№</w:t>
      </w:r>
      <w: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березня</w:t>
      </w:r>
      <w:r>
        <w:t></w:t>
      </w:r>
      <w:r>
        <w:t></w:t>
      </w:r>
      <w:r>
        <w:t></w:t>
      </w:r>
      <w:r>
        <w:t></w:t>
      </w:r>
      <w:r>
        <w:t></w:t>
      </w:r>
      <w:r>
        <w:t></w:t>
      </w:r>
      <w:r>
        <w:rPr>
          <w:rFonts w:hint="eastAsia"/>
        </w:rPr>
        <w:t>р</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099D5F7" w14:textId="77777777" w:rsidR="0039134D" w:rsidRDefault="0039134D" w:rsidP="0039134D">
      <w:r>
        <w:t></w:t>
      </w:r>
      <w:r>
        <w:t></w:t>
      </w:r>
      <w:r>
        <w:t></w:t>
      </w:r>
      <w:r>
        <w:t></w:t>
      </w:r>
      <w:r>
        <w:t></w:t>
      </w:r>
      <w:r>
        <w:t></w:t>
      </w:r>
      <w:r>
        <w:t></w:t>
      </w:r>
      <w:r>
        <w:t></w:t>
      </w:r>
      <w:r>
        <w:t></w:t>
      </w:r>
      <w:r>
        <w:t></w:t>
      </w:r>
      <w:r>
        <w:t></w:t>
      </w:r>
      <w:r>
        <w:t></w:t>
      </w:r>
      <w:r>
        <w:t></w:t>
      </w:r>
      <w:r>
        <w:t></w:t>
      </w:r>
      <w:r>
        <w:t></w:t>
      </w:r>
    </w:p>
    <w:p w14:paraId="58B24995" w14:textId="77777777" w:rsidR="0039134D" w:rsidRDefault="0039134D" w:rsidP="0039134D">
      <w:r>
        <w:t></w:t>
      </w:r>
      <w:r>
        <w:t></w:t>
      </w:r>
      <w:r>
        <w:t></w:t>
      </w:r>
      <w:r>
        <w:t></w:t>
      </w:r>
      <w:r>
        <w:tab/>
      </w:r>
      <w:r>
        <w:rPr>
          <w:rFonts w:hint="eastAsia"/>
        </w:rPr>
        <w:t>Постанова</w:t>
      </w:r>
      <w:r>
        <w:t></w:t>
      </w:r>
      <w:r>
        <w:rPr>
          <w:rFonts w:hint="eastAsia"/>
        </w:rPr>
        <w:t>Солом’янського</w:t>
      </w:r>
      <w:r>
        <w:t></w:t>
      </w:r>
      <w:r>
        <w:rPr>
          <w:rFonts w:hint="eastAsia"/>
        </w:rPr>
        <w:t>районного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t></w:t>
      </w:r>
      <w:r>
        <w:rPr>
          <w:rFonts w:hint="eastAsia"/>
        </w:rPr>
        <w:t>лютого</w:t>
      </w:r>
      <w:r>
        <w:t></w:t>
      </w:r>
      <w:r>
        <w:t></w:t>
      </w:r>
      <w:r>
        <w:t></w:t>
      </w:r>
      <w:r>
        <w:t></w:t>
      </w:r>
      <w:r>
        <w:t></w:t>
      </w:r>
      <w:r>
        <w:t></w:t>
      </w:r>
      <w:r>
        <w:rPr>
          <w:rFonts w:hint="eastAsia"/>
        </w:rPr>
        <w:t>р</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ABDC5D9" w14:textId="77777777" w:rsidR="0039134D" w:rsidRDefault="0039134D" w:rsidP="0039134D">
      <w:r>
        <w:t></w:t>
      </w:r>
      <w:r>
        <w:t></w:t>
      </w:r>
      <w:r>
        <w:t></w:t>
      </w:r>
      <w:r>
        <w:t></w:t>
      </w:r>
      <w:r>
        <w:tab/>
      </w:r>
      <w:r>
        <w:rPr>
          <w:rFonts w:hint="eastAsia"/>
        </w:rPr>
        <w:t>Постанова</w:t>
      </w:r>
      <w:r>
        <w:t></w:t>
      </w:r>
      <w:r>
        <w:rPr>
          <w:rFonts w:hint="eastAsia"/>
        </w:rPr>
        <w:t>Апостолівського</w:t>
      </w:r>
      <w:r>
        <w:t></w:t>
      </w:r>
      <w:r>
        <w:rPr>
          <w:rFonts w:hint="eastAsia"/>
        </w:rPr>
        <w:t>районного</w:t>
      </w:r>
      <w:r>
        <w:t></w:t>
      </w:r>
      <w:r>
        <w:rPr>
          <w:rFonts w:hint="eastAsia"/>
        </w:rPr>
        <w:t>суд</w:t>
      </w:r>
      <w:r>
        <w:rPr>
          <w:rFonts w:hint="eastAsia"/>
        </w:rPr>
        <w:lastRenderedPageBreak/>
        <w:t>у</w:t>
      </w:r>
      <w:r>
        <w:t></w:t>
      </w:r>
      <w:r>
        <w:rPr>
          <w:rFonts w:hint="eastAsia"/>
        </w:rPr>
        <w:t>Дніпропетровської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п</w:t>
      </w:r>
      <w:r>
        <w:t></w:t>
      </w:r>
      <w:r>
        <w:t></w:t>
      </w:r>
      <w:r>
        <w:rPr>
          <w:rFonts w:hint="eastAsia"/>
        </w:rPr>
        <w:t>пр</w:t>
      </w:r>
      <w:r>
        <w:t></w:t>
      </w:r>
      <w:r>
        <w:t></w:t>
      </w:r>
      <w:r>
        <w:rPr>
          <w:rFonts w:hint="eastAsia"/>
        </w:rP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квітня</w:t>
      </w:r>
      <w:r>
        <w:t></w:t>
      </w:r>
      <w:r>
        <w:t></w:t>
      </w:r>
      <w:r>
        <w:t></w:t>
      </w:r>
      <w:r>
        <w:t></w:t>
      </w:r>
      <w:r>
        <w:t></w:t>
      </w:r>
      <w:r>
        <w:t></w:t>
      </w:r>
      <w:r>
        <w:rPr>
          <w:rFonts w:hint="eastAsia"/>
        </w:rPr>
        <w:t>р</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D5C052C" w14:textId="77777777" w:rsidR="0039134D" w:rsidRDefault="0039134D" w:rsidP="0039134D">
      <w:r>
        <w:t></w:t>
      </w:r>
      <w:r>
        <w:t></w:t>
      </w:r>
      <w:r>
        <w:t></w:t>
      </w:r>
      <w:r>
        <w:t></w:t>
      </w:r>
      <w:r>
        <w:tab/>
      </w:r>
      <w:r>
        <w:rPr>
          <w:rFonts w:hint="eastAsia"/>
        </w:rPr>
        <w:t>Постанова</w:t>
      </w:r>
      <w:r>
        <w:t></w:t>
      </w:r>
      <w:r>
        <w:rPr>
          <w:rFonts w:hint="eastAsia"/>
        </w:rPr>
        <w:t>Шевченківського</w:t>
      </w:r>
      <w:r>
        <w:t></w:t>
      </w:r>
      <w:r>
        <w:rPr>
          <w:rFonts w:hint="eastAsia"/>
        </w:rPr>
        <w:t>районного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від</w:t>
      </w:r>
      <w:r>
        <w:t></w:t>
      </w:r>
      <w:r>
        <w:t></w:t>
      </w:r>
      <w:r>
        <w:t></w:t>
      </w:r>
      <w:r>
        <w:t></w:t>
      </w:r>
      <w:r>
        <w:rPr>
          <w:rFonts w:hint="eastAsia"/>
        </w:rPr>
        <w:t>вересня</w:t>
      </w:r>
      <w:r>
        <w:t></w:t>
      </w:r>
      <w:r>
        <w:t></w:t>
      </w:r>
      <w:r>
        <w:t></w:t>
      </w:r>
      <w:r>
        <w:t></w:t>
      </w:r>
      <w:r>
        <w:t></w:t>
      </w:r>
      <w:r>
        <w:t></w:t>
      </w:r>
      <w:r>
        <w:rPr>
          <w:rFonts w:hint="eastAsia"/>
        </w:rPr>
        <w:t>р</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E3F6609"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13A6D9D" w14:textId="77777777" w:rsidR="0039134D" w:rsidRDefault="0039134D" w:rsidP="0039134D">
      <w:r>
        <w:t></w:t>
      </w:r>
      <w:r>
        <w:t></w:t>
      </w:r>
      <w:r>
        <w:t></w:t>
      </w:r>
      <w:r>
        <w:t></w:t>
      </w:r>
      <w:r>
        <w:tab/>
      </w:r>
      <w:r>
        <w:rPr>
          <w:rFonts w:hint="eastAsia"/>
        </w:rPr>
        <w:t>Постанова</w:t>
      </w:r>
      <w:r>
        <w:t></w:t>
      </w:r>
      <w:r>
        <w:rPr>
          <w:rFonts w:hint="eastAsia"/>
        </w:rPr>
        <w:t>Коростенського</w:t>
      </w:r>
      <w:r>
        <w:t></w:t>
      </w:r>
      <w:r>
        <w:rPr>
          <w:rFonts w:hint="eastAsia"/>
        </w:rPr>
        <w:t>міськрайонного</w:t>
      </w:r>
      <w:r>
        <w:t></w:t>
      </w:r>
      <w:r>
        <w:rPr>
          <w:rFonts w:hint="eastAsia"/>
        </w:rPr>
        <w:t>суду</w:t>
      </w:r>
      <w:r>
        <w:t></w:t>
      </w:r>
      <w:r>
        <w:rPr>
          <w:rFonts w:hint="eastAsia"/>
        </w:rPr>
        <w:t>Житомирської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t></w:t>
      </w:r>
      <w:r>
        <w:rPr>
          <w:rFonts w:hint="eastAsia"/>
        </w:rPr>
        <w:t>провадження</w:t>
      </w:r>
      <w:r>
        <w:t></w:t>
      </w:r>
      <w:r>
        <w:rPr>
          <w:rFonts w:hint="eastAsia"/>
        </w:rPr>
        <w:t>№</w:t>
      </w:r>
      <w: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вересня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98C141A"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p>
    <w:p w14:paraId="2DEBEAC9" w14:textId="77777777" w:rsidR="0039134D" w:rsidRDefault="0039134D" w:rsidP="0039134D">
      <w:r>
        <w:t></w:t>
      </w:r>
      <w:r>
        <w:t></w:t>
      </w:r>
      <w:r>
        <w:t></w:t>
      </w:r>
      <w:r>
        <w:t></w:t>
      </w:r>
      <w:r>
        <w:tab/>
      </w:r>
      <w:r>
        <w:rPr>
          <w:rFonts w:hint="eastAsia"/>
        </w:rPr>
        <w:t>Постанова</w:t>
      </w:r>
      <w:r>
        <w:t></w:t>
      </w:r>
      <w:r>
        <w:rPr>
          <w:rFonts w:hint="eastAsia"/>
        </w:rPr>
        <w:t>Броварського</w:t>
      </w:r>
      <w:r>
        <w:t></w:t>
      </w:r>
      <w:r>
        <w:rPr>
          <w:rFonts w:hint="eastAsia"/>
        </w:rPr>
        <w:t>міськрайонного</w:t>
      </w:r>
      <w:r>
        <w:t></w:t>
      </w:r>
      <w:r>
        <w:rPr>
          <w:rFonts w:hint="eastAsia"/>
        </w:rPr>
        <w:t>суду</w:t>
      </w:r>
      <w:r>
        <w:t></w:t>
      </w:r>
      <w:r>
        <w:rPr>
          <w:rFonts w:hint="eastAsia"/>
        </w:rPr>
        <w:t>Київської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rPr>
          <w:rFonts w:hint="eastAsia"/>
        </w:rPr>
        <w:t>квітня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E9AE37B" w14:textId="77777777" w:rsidR="0039134D" w:rsidRDefault="0039134D" w:rsidP="0039134D">
      <w:r>
        <w:t></w:t>
      </w:r>
      <w:r>
        <w:t></w:t>
      </w:r>
      <w:r>
        <w:t></w:t>
      </w:r>
      <w:r>
        <w:t></w:t>
      </w:r>
      <w:r>
        <w:tab/>
      </w:r>
      <w:r>
        <w:rPr>
          <w:rFonts w:hint="eastAsia"/>
        </w:rPr>
        <w:t>Постанова</w:t>
      </w:r>
      <w:r>
        <w:t></w:t>
      </w:r>
      <w:r>
        <w:rPr>
          <w:rFonts w:hint="eastAsia"/>
        </w:rPr>
        <w:t>Овруцького</w:t>
      </w:r>
      <w:r>
        <w:t></w:t>
      </w:r>
      <w:r>
        <w:rPr>
          <w:rFonts w:hint="eastAsia"/>
        </w:rPr>
        <w:t>районного</w:t>
      </w:r>
      <w:r>
        <w:t></w:t>
      </w:r>
      <w:r>
        <w:rPr>
          <w:rFonts w:hint="eastAsia"/>
        </w:rPr>
        <w:t>суду</w:t>
      </w:r>
      <w:r>
        <w:t></w:t>
      </w:r>
      <w:r>
        <w:rPr>
          <w:rFonts w:hint="eastAsia"/>
        </w:rPr>
        <w:t>Житомирської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п</w:t>
      </w:r>
      <w:r>
        <w:t></w:t>
      </w:r>
      <w:r>
        <w:t></w:t>
      </w:r>
      <w:r>
        <w:rPr>
          <w:rFonts w:hint="eastAsia"/>
        </w:rPr>
        <w:t>пр</w:t>
      </w:r>
      <w:r>
        <w:t></w:t>
      </w:r>
      <w:r>
        <w:t></w:t>
      </w:r>
      <w:r>
        <w:rPr>
          <w:rFonts w:hint="eastAsia"/>
        </w:rPr>
        <w:t>№</w:t>
      </w:r>
      <w:r>
        <w:t></w:t>
      </w:r>
      <w:r>
        <w:t></w:t>
      </w:r>
      <w:r>
        <w:t></w:t>
      </w:r>
      <w:r>
        <w:t></w:t>
      </w:r>
      <w:r>
        <w:t></w:t>
      </w:r>
      <w:r>
        <w:t></w:t>
      </w:r>
      <w:r>
        <w:t></w:t>
      </w:r>
      <w:r>
        <w:t></w:t>
      </w:r>
      <w:r>
        <w:t></w:t>
      </w:r>
      <w:r>
        <w:t></w:t>
      </w:r>
      <w:r>
        <w:t></w:t>
      </w:r>
      <w:r>
        <w:t></w:t>
      </w:r>
      <w:r>
        <w:t></w:t>
      </w:r>
      <w:r>
        <w:t></w:t>
      </w:r>
      <w:r>
        <w:t></w:t>
      </w:r>
      <w:r>
        <w:rPr>
          <w:rFonts w:hint="eastAsia"/>
        </w:rPr>
        <w:t>від</w:t>
      </w:r>
      <w:r>
        <w:t></w:t>
      </w:r>
      <w:r>
        <w:t></w:t>
      </w:r>
      <w:r>
        <w:t></w:t>
      </w:r>
      <w:r>
        <w:rPr>
          <w:rFonts w:hint="eastAsia"/>
        </w:rPr>
        <w:t>квітня</w:t>
      </w:r>
      <w:r>
        <w:t></w:t>
      </w:r>
      <w:r>
        <w:t></w:t>
      </w:r>
      <w:r>
        <w:t></w:t>
      </w:r>
      <w:r>
        <w:t></w:t>
      </w:r>
      <w:r>
        <w:t></w:t>
      </w:r>
      <w:r>
        <w:t></w:t>
      </w:r>
      <w:r>
        <w:rPr>
          <w:rFonts w:hint="eastAsia"/>
        </w:rPr>
        <w:t>року</w:t>
      </w:r>
      <w:r>
        <w:t></w:t>
      </w:r>
      <w:r>
        <w:t></w:t>
      </w:r>
      <w:r>
        <w:t></w:t>
      </w:r>
      <w:r>
        <w:t></w:t>
      </w:r>
      <w:r>
        <w:t></w:t>
      </w:r>
      <w:r>
        <w:rPr>
          <w:rFonts w:hint="eastAsia"/>
        </w:rPr>
        <w:t>Електрон</w:t>
      </w:r>
      <w:r>
        <w:t></w:t>
      </w:r>
      <w:r>
        <w:rPr>
          <w:rFonts w:hint="eastAsia"/>
        </w:rPr>
        <w:t>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715C3F2" w14:textId="77777777" w:rsidR="0039134D" w:rsidRDefault="0039134D" w:rsidP="0039134D">
      <w:r>
        <w:t></w:t>
      </w:r>
      <w:r>
        <w:t></w:t>
      </w:r>
      <w:r>
        <w:t></w:t>
      </w:r>
      <w:r>
        <w:t></w:t>
      </w:r>
      <w:r>
        <w:tab/>
      </w:r>
      <w:r>
        <w:rPr>
          <w:rFonts w:hint="eastAsia"/>
        </w:rPr>
        <w:t>Постанова</w:t>
      </w:r>
      <w:r>
        <w:t></w:t>
      </w:r>
      <w:r>
        <w:rPr>
          <w:rFonts w:hint="eastAsia"/>
        </w:rPr>
        <w:t>Щорського</w:t>
      </w:r>
      <w:r>
        <w:t></w:t>
      </w:r>
      <w:r>
        <w:rPr>
          <w:rFonts w:hint="eastAsia"/>
        </w:rPr>
        <w:t>районного</w:t>
      </w:r>
      <w:r>
        <w:t></w:t>
      </w:r>
      <w:r>
        <w:rPr>
          <w:rFonts w:hint="eastAsia"/>
        </w:rPr>
        <w:t>суду</w:t>
      </w:r>
      <w:r>
        <w:t></w:t>
      </w:r>
      <w:r>
        <w:rPr>
          <w:rFonts w:hint="eastAsia"/>
        </w:rPr>
        <w:t>Чернігівської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від</w:t>
      </w:r>
      <w:r>
        <w:t></w:t>
      </w:r>
      <w:r>
        <w:t></w:t>
      </w:r>
      <w:r>
        <w:t></w:t>
      </w:r>
      <w:r>
        <w:rPr>
          <w:rFonts w:hint="eastAsia"/>
        </w:rPr>
        <w:t>квітня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90AE1BA" w14:textId="77777777" w:rsidR="0039134D" w:rsidRDefault="0039134D" w:rsidP="0039134D">
      <w:r>
        <w:t></w:t>
      </w:r>
      <w:r>
        <w:t></w:t>
      </w:r>
      <w:r>
        <w:t></w:t>
      </w:r>
      <w:r>
        <w:t></w:t>
      </w:r>
      <w:r>
        <w:tab/>
      </w:r>
      <w:r>
        <w:rPr>
          <w:rFonts w:hint="eastAsia"/>
        </w:rPr>
        <w:t>Постанова</w:t>
      </w:r>
      <w:r>
        <w:t></w:t>
      </w:r>
      <w:r>
        <w:rPr>
          <w:rFonts w:hint="eastAsia"/>
        </w:rPr>
        <w:t>Кіцманського</w:t>
      </w:r>
      <w:r>
        <w:t></w:t>
      </w:r>
      <w:r>
        <w:rPr>
          <w:rFonts w:hint="eastAsia"/>
        </w:rPr>
        <w:t>районного</w:t>
      </w:r>
      <w:r>
        <w:t></w:t>
      </w:r>
      <w:r>
        <w:rPr>
          <w:rFonts w:hint="eastAsia"/>
        </w:rPr>
        <w:t>суду</w:t>
      </w:r>
      <w:r>
        <w:t></w:t>
      </w:r>
      <w:r>
        <w:rPr>
          <w:rFonts w:hint="eastAsia"/>
        </w:rPr>
        <w:t>Чернівецької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rPr>
          <w:rFonts w:hint="eastAsia"/>
        </w:rPr>
        <w:t>квітня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18242A3" w14:textId="77777777" w:rsidR="0039134D" w:rsidRDefault="0039134D" w:rsidP="0039134D">
      <w:r>
        <w:t></w:t>
      </w:r>
      <w:r>
        <w:t></w:t>
      </w:r>
      <w:r>
        <w:t></w:t>
      </w:r>
      <w:r>
        <w:t></w:t>
      </w:r>
      <w:r>
        <w:tab/>
      </w:r>
      <w:r>
        <w:rPr>
          <w:rFonts w:hint="eastAsia"/>
        </w:rPr>
        <w:t>Постанова</w:t>
      </w:r>
      <w:r>
        <w:t></w:t>
      </w:r>
      <w:r>
        <w:rPr>
          <w:rFonts w:hint="eastAsia"/>
        </w:rPr>
        <w:t>Святошинського</w:t>
      </w:r>
      <w:r>
        <w:t></w:t>
      </w:r>
      <w:r>
        <w:rPr>
          <w:rFonts w:hint="eastAsia"/>
        </w:rPr>
        <w:t>районного</w:t>
      </w:r>
      <w:r>
        <w:t></w:t>
      </w:r>
      <w:r>
        <w:rPr>
          <w:rFonts w:hint="eastAsia"/>
        </w:rPr>
        <w:t>суду</w:t>
      </w:r>
      <w:r>
        <w:t></w:t>
      </w:r>
      <w:r>
        <w:rPr>
          <w:rFonts w:hint="eastAsia"/>
        </w:rPr>
        <w:t>міста</w:t>
      </w:r>
      <w:r>
        <w:t></w:t>
      </w:r>
      <w:r>
        <w:rPr>
          <w:rFonts w:hint="eastAsia"/>
        </w:rPr>
        <w:t>Києва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t></w:t>
      </w:r>
      <w:r>
        <w:rPr>
          <w:rFonts w:hint="eastAsia"/>
        </w:rPr>
        <w:t>пр</w:t>
      </w:r>
      <w:r>
        <w:t></w:t>
      </w:r>
      <w:r>
        <w:t></w:t>
      </w:r>
      <w:r>
        <w:rPr>
          <w:rFonts w:hint="eastAsia"/>
        </w:rPr>
        <w:t>№</w:t>
      </w:r>
      <w:r>
        <w:t></w:t>
      </w:r>
      <w:r>
        <w:t></w:t>
      </w:r>
      <w:r>
        <w:t></w:t>
      </w:r>
      <w:r>
        <w:t></w:t>
      </w:r>
      <w:r>
        <w:t></w:t>
      </w:r>
      <w:r>
        <w:t></w:t>
      </w:r>
      <w:r>
        <w:t></w:t>
      </w:r>
      <w:r>
        <w:t></w:t>
      </w:r>
      <w:r>
        <w:t></w:t>
      </w:r>
      <w:r>
        <w:t></w:t>
      </w:r>
      <w:r>
        <w:t></w:t>
      </w:r>
      <w:r>
        <w:t></w:t>
      </w:r>
      <w:r>
        <w:t></w:t>
      </w:r>
      <w:r>
        <w:t></w:t>
      </w:r>
      <w:r>
        <w:t></w:t>
      </w:r>
      <w:r>
        <w:t></w:t>
      </w:r>
      <w:r>
        <w:t></w:t>
      </w:r>
      <w:r>
        <w:t></w:t>
      </w:r>
      <w:r>
        <w:rPr>
          <w:rFonts w:hint="eastAsia"/>
        </w:rPr>
        <w:t>квітня</w:t>
      </w:r>
      <w:r>
        <w:t></w:t>
      </w:r>
      <w:r>
        <w:t></w:t>
      </w:r>
      <w:r>
        <w:t></w:t>
      </w:r>
      <w:r>
        <w:t></w:t>
      </w:r>
      <w:r>
        <w:t></w:t>
      </w:r>
      <w:r>
        <w:t></w:t>
      </w:r>
      <w:r>
        <w:rPr>
          <w:rFonts w:hint="eastAsia"/>
        </w:rPr>
        <w:t>р</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D43252D" w14:textId="77777777" w:rsidR="0039134D" w:rsidRDefault="0039134D" w:rsidP="0039134D">
      <w:r>
        <w:t></w:t>
      </w:r>
      <w:r>
        <w:t></w:t>
      </w:r>
      <w:r>
        <w:t></w:t>
      </w:r>
      <w:r>
        <w:t></w:t>
      </w:r>
      <w:r>
        <w:tab/>
      </w:r>
      <w:r>
        <w:rPr>
          <w:rFonts w:hint="eastAsia"/>
        </w:rPr>
        <w:t>Постанова</w:t>
      </w:r>
      <w:r>
        <w:t></w:t>
      </w:r>
      <w:r>
        <w:rPr>
          <w:rFonts w:hint="eastAsia"/>
        </w:rPr>
        <w:t>Кіровського</w:t>
      </w:r>
      <w:r>
        <w:t></w:t>
      </w:r>
      <w:r>
        <w:rPr>
          <w:rFonts w:hint="eastAsia"/>
        </w:rPr>
        <w:t>районного</w:t>
      </w:r>
      <w:r>
        <w:t></w:t>
      </w:r>
      <w:r>
        <w:rPr>
          <w:rFonts w:hint="eastAsia"/>
        </w:rPr>
        <w:t>суду</w:t>
      </w:r>
      <w:r>
        <w:t></w:t>
      </w:r>
      <w:r>
        <w:rPr>
          <w:rFonts w:hint="eastAsia"/>
        </w:rPr>
        <w:t>міста</w:t>
      </w:r>
      <w:r>
        <w:t></w:t>
      </w:r>
      <w:r>
        <w:rPr>
          <w:rFonts w:hint="eastAsia"/>
        </w:rPr>
        <w:t>Макіївки</w:t>
      </w:r>
      <w:r>
        <w:t></w:t>
      </w:r>
      <w:r>
        <w:rPr>
          <w:rFonts w:hint="eastAsia"/>
        </w:rPr>
        <w:t>Донецької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t></w:t>
      </w:r>
      <w:r>
        <w:t></w:t>
      </w:r>
      <w:r>
        <w:t></w:t>
      </w:r>
      <w:r>
        <w:rPr>
          <w:rFonts w:hint="eastAsia"/>
        </w:rPr>
        <w:t>від</w:t>
      </w:r>
      <w:r>
        <w:lastRenderedPageBreak/>
        <w:t></w:t>
      </w:r>
      <w:r>
        <w:t></w:t>
      </w:r>
      <w:r>
        <w:t></w:t>
      </w:r>
      <w:r>
        <w:rPr>
          <w:rFonts w:hint="eastAsia"/>
        </w:rPr>
        <w:t>серпня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3F637DF" w14:textId="77777777" w:rsidR="0039134D" w:rsidRDefault="0039134D" w:rsidP="0039134D">
      <w:r>
        <w:t></w:t>
      </w:r>
      <w:r>
        <w:t></w:t>
      </w:r>
      <w:r>
        <w:t></w:t>
      </w:r>
      <w:r>
        <w:t></w:t>
      </w:r>
      <w:r>
        <w:tab/>
      </w:r>
      <w:r>
        <w:rPr>
          <w:rFonts w:hint="eastAsia"/>
        </w:rPr>
        <w:t>Постанова</w:t>
      </w:r>
      <w:r>
        <w:t></w:t>
      </w:r>
      <w:r>
        <w:rPr>
          <w:rFonts w:hint="eastAsia"/>
        </w:rPr>
        <w:t>Костянтинівського</w:t>
      </w:r>
      <w:r>
        <w:t></w:t>
      </w:r>
      <w:r>
        <w:rPr>
          <w:rFonts w:hint="eastAsia"/>
        </w:rPr>
        <w:t>міськрайонного</w:t>
      </w:r>
      <w:r>
        <w:t></w:t>
      </w:r>
      <w:r>
        <w:rPr>
          <w:rFonts w:hint="eastAsia"/>
        </w:rPr>
        <w:t>суду</w:t>
      </w:r>
      <w:r>
        <w:t></w:t>
      </w:r>
      <w:r>
        <w:rPr>
          <w:rFonts w:hint="eastAsia"/>
        </w:rPr>
        <w:t>Донецької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rPr>
          <w:rFonts w:hint="eastAsia"/>
        </w:rPr>
        <w:t>від</w:t>
      </w:r>
      <w:r>
        <w:t></w:t>
      </w:r>
      <w:r>
        <w:t></w:t>
      </w:r>
      <w:r>
        <w:t></w:t>
      </w:r>
      <w:r>
        <w:t></w:t>
      </w:r>
      <w:r>
        <w:rPr>
          <w:rFonts w:hint="eastAsia"/>
        </w:rPr>
        <w:t>травня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7CA2314" w14:textId="77777777" w:rsidR="0039134D" w:rsidRDefault="0039134D" w:rsidP="0039134D">
      <w:r>
        <w:t></w:t>
      </w:r>
      <w:r>
        <w:t></w:t>
      </w:r>
      <w:r>
        <w:t></w:t>
      </w:r>
      <w:r>
        <w:t></w:t>
      </w:r>
      <w:r>
        <w:tab/>
      </w:r>
      <w:r>
        <w:rPr>
          <w:rFonts w:hint="eastAsia"/>
        </w:rPr>
        <w:t>Постанова</w:t>
      </w:r>
      <w:r>
        <w:t></w:t>
      </w:r>
      <w:r>
        <w:rPr>
          <w:rFonts w:hint="eastAsia"/>
        </w:rPr>
        <w:t>Апеляційного</w:t>
      </w:r>
      <w:r>
        <w:t></w:t>
      </w:r>
      <w:r>
        <w:rPr>
          <w:rFonts w:hint="eastAsia"/>
        </w:rPr>
        <w:t>суду</w:t>
      </w:r>
      <w:r>
        <w:t></w:t>
      </w:r>
      <w:r>
        <w:rPr>
          <w:rFonts w:hint="eastAsia"/>
        </w:rPr>
        <w:t>Херсонської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t></w:t>
      </w:r>
      <w:r>
        <w:t></w:t>
      </w:r>
      <w:r>
        <w:rPr>
          <w:rFonts w:hint="eastAsia"/>
        </w:rPr>
        <w:t>від</w:t>
      </w:r>
      <w:r>
        <w:t></w:t>
      </w:r>
      <w:r>
        <w:t></w:t>
      </w:r>
      <w:r>
        <w:t></w:t>
      </w:r>
      <w:r>
        <w:rPr>
          <w:rFonts w:hint="eastAsia"/>
        </w:rPr>
        <w:t>квітня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0B09187" w14:textId="77777777" w:rsidR="0039134D" w:rsidRDefault="0039134D" w:rsidP="0039134D">
      <w:r>
        <w:t></w:t>
      </w:r>
      <w:r>
        <w:t></w:t>
      </w:r>
      <w:r>
        <w:t></w:t>
      </w:r>
      <w:r>
        <w:t></w:t>
      </w:r>
      <w:r>
        <w:tab/>
      </w:r>
      <w:r>
        <w:rPr>
          <w:rFonts w:hint="eastAsia"/>
        </w:rPr>
        <w:t>Постанова</w:t>
      </w:r>
      <w:r>
        <w:t></w:t>
      </w:r>
      <w:r>
        <w:rPr>
          <w:rFonts w:hint="eastAsia"/>
        </w:rPr>
        <w:t>Червонозаводського</w:t>
      </w:r>
      <w:r>
        <w:t></w:t>
      </w:r>
      <w:r>
        <w:rPr>
          <w:rFonts w:hint="eastAsia"/>
        </w:rPr>
        <w:t>районного</w:t>
      </w:r>
      <w:r>
        <w:t></w:t>
      </w:r>
      <w:r>
        <w:rPr>
          <w:rFonts w:hint="eastAsia"/>
        </w:rPr>
        <w:t>суду</w:t>
      </w:r>
      <w:r>
        <w:t></w:t>
      </w:r>
      <w:r>
        <w:rPr>
          <w:rFonts w:hint="eastAsia"/>
        </w:rPr>
        <w:t>міста</w:t>
      </w:r>
      <w:r>
        <w:t></w:t>
      </w:r>
      <w:r>
        <w:rPr>
          <w:rFonts w:hint="eastAsia"/>
        </w:rPr>
        <w:t>Харкова</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rPr>
          <w:rFonts w:hint="eastAsia"/>
        </w:rPr>
        <w:t>березня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0CBCB07" w14:textId="77777777" w:rsidR="0039134D" w:rsidRDefault="0039134D" w:rsidP="0039134D">
      <w:r>
        <w:t></w:t>
      </w:r>
      <w:r>
        <w:t></w:t>
      </w:r>
      <w:r>
        <w:t></w:t>
      </w:r>
      <w:r>
        <w:t></w:t>
      </w:r>
      <w:r>
        <w:tab/>
      </w:r>
      <w:r>
        <w:rPr>
          <w:rFonts w:hint="eastAsia"/>
        </w:rPr>
        <w:t>Постанова</w:t>
      </w:r>
      <w:r>
        <w:t></w:t>
      </w:r>
      <w:r>
        <w:rPr>
          <w:rFonts w:hint="eastAsia"/>
        </w:rPr>
        <w:t>Ратнівського</w:t>
      </w:r>
      <w:r>
        <w:t></w:t>
      </w:r>
      <w:r>
        <w:rPr>
          <w:rFonts w:hint="eastAsia"/>
        </w:rPr>
        <w:t>районного</w:t>
      </w:r>
      <w:r>
        <w:t></w:t>
      </w:r>
      <w:r>
        <w:rPr>
          <w:rFonts w:hint="eastAsia"/>
        </w:rPr>
        <w:t>суду</w:t>
      </w:r>
      <w:r>
        <w:t></w:t>
      </w:r>
      <w:r>
        <w:rPr>
          <w:rFonts w:hint="eastAsia"/>
        </w:rPr>
        <w:t>Волинської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п</w:t>
      </w:r>
      <w:r>
        <w:t></w:t>
      </w:r>
      <w:r>
        <w:t></w:t>
      </w:r>
      <w:r>
        <w:rPr>
          <w:rFonts w:hint="eastAsia"/>
        </w:rPr>
        <w:t>пр</w:t>
      </w:r>
      <w:r>
        <w:t></w:t>
      </w:r>
      <w:r>
        <w:t></w:t>
      </w:r>
      <w:r>
        <w:rPr>
          <w:rFonts w:hint="eastAsia"/>
        </w:rPr>
        <w:t>№</w:t>
      </w:r>
      <w:r>
        <w:t></w:t>
      </w:r>
      <w:r>
        <w:t></w:t>
      </w:r>
      <w:r>
        <w:t></w:t>
      </w:r>
      <w:r>
        <w:t></w:t>
      </w:r>
      <w:r>
        <w:t></w:t>
      </w:r>
      <w:r>
        <w:t></w:t>
      </w:r>
      <w:r>
        <w:t></w:t>
      </w:r>
      <w:r>
        <w:t></w:t>
      </w:r>
      <w:r>
        <w:t></w:t>
      </w:r>
      <w:r>
        <w:t></w:t>
      </w:r>
      <w:r>
        <w:t></w:t>
      </w:r>
      <w:r>
        <w:t></w:t>
      </w:r>
      <w:r>
        <w:t></w:t>
      </w:r>
      <w:r>
        <w:t></w:t>
      </w:r>
      <w:r>
        <w:t></w:t>
      </w:r>
      <w:r>
        <w:rPr>
          <w:rFonts w:hint="eastAsia"/>
        </w:rPr>
        <w:t>від</w:t>
      </w:r>
      <w:r>
        <w:t></w:t>
      </w:r>
      <w:r>
        <w:t></w:t>
      </w:r>
      <w:r>
        <w:t></w:t>
      </w:r>
      <w:r>
        <w:rPr>
          <w:rFonts w:hint="eastAsia"/>
        </w:rPr>
        <w:t>квіт</w:t>
      </w:r>
      <w:r>
        <w:t></w:t>
      </w:r>
      <w:r>
        <w:t></w:t>
      </w:r>
      <w:r>
        <w:t></w:t>
      </w:r>
      <w:r>
        <w:t></w:t>
      </w:r>
      <w:r>
        <w:t></w:t>
      </w:r>
      <w:r>
        <w:t></w:t>
      </w:r>
      <w:r>
        <w:t></w:t>
      </w:r>
      <w:r>
        <w:rPr>
          <w:rFonts w:hint="eastAsia"/>
        </w:rPr>
        <w:t>р</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5387CFF" w14:textId="77777777" w:rsidR="0039134D" w:rsidRDefault="0039134D" w:rsidP="0039134D">
      <w:r>
        <w:t></w:t>
      </w:r>
      <w:r>
        <w:t></w:t>
      </w:r>
      <w:r>
        <w:t></w:t>
      </w:r>
      <w:r>
        <w:t></w:t>
      </w:r>
      <w:r>
        <w:tab/>
      </w:r>
      <w:r>
        <w:rPr>
          <w:rFonts w:hint="eastAsia"/>
        </w:rPr>
        <w:t>Постанова</w:t>
      </w:r>
      <w:r>
        <w:t></w:t>
      </w:r>
      <w:r>
        <w:rPr>
          <w:rFonts w:hint="eastAsia"/>
        </w:rPr>
        <w:t>Саксаганського</w:t>
      </w:r>
      <w:r>
        <w:t></w:t>
      </w:r>
      <w:r>
        <w:rPr>
          <w:rFonts w:hint="eastAsia"/>
        </w:rPr>
        <w:t>районного</w:t>
      </w:r>
      <w:r>
        <w:t></w:t>
      </w:r>
      <w:r>
        <w:rPr>
          <w:rFonts w:hint="eastAsia"/>
        </w:rPr>
        <w:t>суду</w:t>
      </w:r>
      <w:r>
        <w:t></w:t>
      </w:r>
      <w:r>
        <w:rPr>
          <w:rFonts w:hint="eastAsia"/>
        </w:rPr>
        <w:t>міста</w:t>
      </w:r>
      <w:r>
        <w:t></w:t>
      </w:r>
      <w:r>
        <w:rPr>
          <w:rFonts w:hint="eastAsia"/>
        </w:rPr>
        <w:t>Кривого</w:t>
      </w:r>
      <w:r>
        <w:t></w:t>
      </w:r>
      <w:r>
        <w:rPr>
          <w:rFonts w:hint="eastAsia"/>
        </w:rPr>
        <w:t>Рогу</w:t>
      </w:r>
      <w:r>
        <w:t></w:t>
      </w:r>
      <w:r>
        <w:rPr>
          <w:rFonts w:hint="eastAsia"/>
        </w:rPr>
        <w:t>Дніпропетровської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листопада</w:t>
      </w:r>
      <w:r>
        <w:t></w:t>
      </w:r>
      <w:r>
        <w:t></w:t>
      </w:r>
      <w:r>
        <w:t></w:t>
      </w:r>
      <w:r>
        <w:t></w:t>
      </w:r>
      <w:r>
        <w:t></w:t>
      </w:r>
      <w:r>
        <w:t></w:t>
      </w:r>
      <w:r>
        <w:rPr>
          <w:rFonts w:hint="eastAsia"/>
        </w:rPr>
        <w:t>р</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32017FB" w14:textId="77777777" w:rsidR="0039134D" w:rsidRDefault="0039134D" w:rsidP="0039134D">
      <w:r>
        <w:t></w:t>
      </w:r>
      <w:r>
        <w:t></w:t>
      </w:r>
      <w:r>
        <w:t></w:t>
      </w:r>
      <w:r>
        <w:t></w:t>
      </w:r>
      <w:r>
        <w:tab/>
      </w:r>
      <w:r>
        <w:rPr>
          <w:rFonts w:hint="eastAsia"/>
        </w:rPr>
        <w:t>Кузнецов</w:t>
      </w:r>
      <w:r>
        <w:t></w:t>
      </w:r>
      <w:r>
        <w:rPr>
          <w:rFonts w:hint="eastAsia"/>
        </w:rPr>
        <w:t>А</w:t>
      </w:r>
      <w:r>
        <w:t></w:t>
      </w:r>
      <w:r>
        <w:t></w:t>
      </w:r>
      <w:r>
        <w:rPr>
          <w:rFonts w:hint="eastAsia"/>
        </w:rPr>
        <w:t>В</w:t>
      </w:r>
      <w:r>
        <w:t></w:t>
      </w:r>
      <w:r>
        <w:t></w:t>
      </w:r>
      <w:r>
        <w:rPr>
          <w:rFonts w:hint="eastAsia"/>
        </w:rPr>
        <w:t>Рішення</w:t>
      </w:r>
      <w:r>
        <w:t></w:t>
      </w:r>
      <w:r>
        <w:rPr>
          <w:rFonts w:hint="eastAsia"/>
        </w:rPr>
        <w:t>Верховного</w:t>
      </w:r>
      <w:r>
        <w:t></w:t>
      </w:r>
      <w:r>
        <w:rPr>
          <w:rFonts w:hint="eastAsia"/>
        </w:rPr>
        <w:t>суду</w:t>
      </w:r>
      <w:r>
        <w:t></w:t>
      </w:r>
      <w:r>
        <w:rPr>
          <w:rFonts w:hint="eastAsia"/>
        </w:rPr>
        <w:t>України</w:t>
      </w:r>
      <w:r>
        <w:t></w:t>
      </w:r>
      <w:r>
        <w:rPr>
          <w:rFonts w:hint="eastAsia"/>
        </w:rPr>
        <w:t>очима</w:t>
      </w:r>
      <w:r>
        <w:t></w:t>
      </w:r>
      <w:r>
        <w:rPr>
          <w:rFonts w:hint="eastAsia"/>
        </w:rPr>
        <w:t>практикуючого</w:t>
      </w:r>
      <w:r>
        <w:t></w:t>
      </w:r>
      <w:r>
        <w:rPr>
          <w:rFonts w:hint="eastAsia"/>
        </w:rPr>
        <w:t>юриста</w:t>
      </w:r>
      <w:r>
        <w:t></w:t>
      </w:r>
      <w:r>
        <w:t></w:t>
      </w:r>
      <w:r>
        <w:rPr>
          <w:rFonts w:hint="eastAsia"/>
        </w:rPr>
        <w:t>Електронний</w:t>
      </w:r>
      <w:r>
        <w:t></w:t>
      </w:r>
      <w:r>
        <w:rPr>
          <w:rFonts w:hint="eastAsia"/>
        </w:rPr>
        <w:t>ресурс</w:t>
      </w:r>
      <w:r>
        <w:t></w:t>
      </w:r>
      <w:r>
        <w:t></w:t>
      </w:r>
      <w:r>
        <w:t></w:t>
      </w:r>
      <w:r>
        <w:t></w:t>
      </w:r>
      <w:r>
        <w:rPr>
          <w:rFonts w:hint="eastAsia"/>
        </w:rPr>
        <w:t>А</w:t>
      </w:r>
      <w:r>
        <w:t></w:t>
      </w:r>
      <w:r>
        <w:t></w:t>
      </w:r>
      <w:r>
        <w:rPr>
          <w:rFonts w:hint="eastAsia"/>
        </w:rPr>
        <w:t>В</w:t>
      </w:r>
      <w:r>
        <w:t></w:t>
      </w:r>
      <w:r>
        <w:t></w:t>
      </w:r>
      <w:r>
        <w:rPr>
          <w:rFonts w:hint="eastAsia"/>
        </w:rPr>
        <w:t>Кузнєцов</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144CDC1" w14:textId="77777777" w:rsidR="0039134D" w:rsidRDefault="0039134D" w:rsidP="0039134D">
      <w:r>
        <w:t></w:t>
      </w:r>
      <w:r>
        <w:t></w:t>
      </w:r>
      <w:r>
        <w:t></w:t>
      </w:r>
      <w:r>
        <w:t></w:t>
      </w:r>
      <w:r>
        <w:tab/>
      </w:r>
      <w:r>
        <w:rPr>
          <w:rFonts w:hint="eastAsia"/>
        </w:rPr>
        <w:t>Рішення</w:t>
      </w:r>
      <w:r>
        <w:t></w:t>
      </w:r>
      <w:r>
        <w:rPr>
          <w:rFonts w:hint="eastAsia"/>
        </w:rPr>
        <w:t>Конституційного</w:t>
      </w:r>
      <w:r>
        <w:t></w:t>
      </w:r>
      <w:r>
        <w:rPr>
          <w:rFonts w:hint="eastAsia"/>
        </w:rPr>
        <w:t>суду</w:t>
      </w:r>
      <w:r>
        <w:t></w:t>
      </w:r>
      <w:r>
        <w:rPr>
          <w:rFonts w:hint="eastAsia"/>
        </w:rPr>
        <w:t>України</w:t>
      </w:r>
      <w:r>
        <w:t></w:t>
      </w:r>
      <w:r>
        <w:rPr>
          <w:rFonts w:hint="eastAsia"/>
        </w:rPr>
        <w:t>у</w:t>
      </w:r>
      <w:r>
        <w:t></w:t>
      </w:r>
      <w:r>
        <w:rPr>
          <w:rFonts w:hint="eastAsia"/>
        </w:rPr>
        <w:t>справі</w:t>
      </w:r>
      <w:r>
        <w:t></w:t>
      </w:r>
      <w:r>
        <w:rPr>
          <w:rFonts w:hint="eastAsia"/>
        </w:rPr>
        <w:t>за</w:t>
      </w:r>
      <w:r>
        <w:t></w:t>
      </w:r>
      <w:r>
        <w:rPr>
          <w:rFonts w:hint="eastAsia"/>
        </w:rPr>
        <w:t>конституційним</w:t>
      </w:r>
      <w:r>
        <w:t></w:t>
      </w:r>
      <w:r>
        <w:rPr>
          <w:rFonts w:hint="eastAsia"/>
        </w:rPr>
        <w:t>зверненням</w:t>
      </w:r>
      <w:r>
        <w:t></w:t>
      </w:r>
      <w:r>
        <w:rPr>
          <w:rFonts w:hint="eastAsia"/>
        </w:rPr>
        <w:t>громадянина</w:t>
      </w:r>
      <w:r>
        <w:t></w:t>
      </w:r>
      <w:r>
        <w:rPr>
          <w:rFonts w:hint="eastAsia"/>
        </w:rPr>
        <w:t>Багінського</w:t>
      </w:r>
      <w:r>
        <w:t></w:t>
      </w:r>
      <w:r>
        <w:rPr>
          <w:rFonts w:hint="eastAsia"/>
        </w:rPr>
        <w:t>Артема</w:t>
      </w:r>
      <w:r>
        <w:t></w:t>
      </w:r>
      <w:r>
        <w:rPr>
          <w:rFonts w:hint="eastAsia"/>
        </w:rPr>
        <w:t>Олександровича</w:t>
      </w:r>
      <w:r>
        <w:t></w:t>
      </w:r>
      <w:r>
        <w:rPr>
          <w:rFonts w:hint="eastAsia"/>
        </w:rPr>
        <w:t>щодо</w:t>
      </w:r>
      <w:r>
        <w:t></w:t>
      </w:r>
      <w:r>
        <w:rPr>
          <w:rFonts w:hint="eastAsia"/>
        </w:rPr>
        <w:t>офіційного</w:t>
      </w:r>
      <w:r>
        <w:t></w:t>
      </w:r>
      <w:r>
        <w:rPr>
          <w:rFonts w:hint="eastAsia"/>
        </w:rPr>
        <w:t>тлумачення</w:t>
      </w:r>
      <w:r>
        <w:t></w:t>
      </w:r>
      <w:r>
        <w:rPr>
          <w:rFonts w:hint="eastAsia"/>
        </w:rPr>
        <w:t>положень</w:t>
      </w:r>
      <w:r>
        <w:t></w:t>
      </w:r>
      <w:r>
        <w:rPr>
          <w:rFonts w:hint="eastAsia"/>
        </w:rPr>
        <w:t>частини</w:t>
      </w:r>
      <w:r>
        <w:t></w:t>
      </w:r>
      <w:r>
        <w:rPr>
          <w:rFonts w:hint="eastAsia"/>
        </w:rPr>
        <w:t>першої</w:t>
      </w:r>
      <w:r>
        <w:t></w:t>
      </w:r>
      <w:r>
        <w:rPr>
          <w:rFonts w:hint="eastAsia"/>
        </w:rPr>
        <w:t>статті</w:t>
      </w:r>
      <w:r>
        <w:t></w:t>
      </w:r>
      <w:r>
        <w:t></w:t>
      </w:r>
      <w:r>
        <w:t></w:t>
      </w:r>
      <w:r>
        <w:t></w:t>
      </w:r>
      <w:r>
        <w:t></w:t>
      </w:r>
      <w:r>
        <w:t></w:t>
      </w:r>
      <w:r>
        <w:rPr>
          <w:rFonts w:hint="eastAsia"/>
        </w:rPr>
        <w:t>Кодексу</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t></w:t>
      </w:r>
      <w:r>
        <w:rPr>
          <w:rFonts w:hint="eastAsia"/>
        </w:rPr>
        <w:t>справа</w:t>
      </w:r>
      <w:r>
        <w:t></w:t>
      </w:r>
      <w:r>
        <w:rPr>
          <w:rFonts w:hint="eastAsia"/>
        </w:rPr>
        <w:t>про</w:t>
      </w:r>
      <w:r>
        <w:t></w:t>
      </w:r>
      <w:r>
        <w:rPr>
          <w:rFonts w:hint="eastAsia"/>
        </w:rPr>
        <w:t>адміністративну</w:t>
      </w:r>
      <w:r>
        <w:t></w:t>
      </w:r>
      <w:r>
        <w:rPr>
          <w:rFonts w:hint="eastAsia"/>
        </w:rPr>
        <w:t>відповідальність</w:t>
      </w:r>
      <w:r>
        <w:t></w:t>
      </w:r>
      <w:r>
        <w:rPr>
          <w:rFonts w:hint="eastAsia"/>
        </w:rPr>
        <w:t>у</w:t>
      </w:r>
      <w:r>
        <w:t></w:t>
      </w:r>
      <w:r>
        <w:rPr>
          <w:rFonts w:hint="eastAsia"/>
        </w:rPr>
        <w:t>сфері</w:t>
      </w:r>
      <w:r>
        <w:t></w:t>
      </w:r>
      <w:r>
        <w:rPr>
          <w:rFonts w:hint="eastAsia"/>
        </w:rPr>
        <w:t>забезпечення</w:t>
      </w:r>
      <w:r>
        <w:t></w:t>
      </w:r>
      <w:r>
        <w:rPr>
          <w:rFonts w:hint="eastAsia"/>
        </w:rPr>
        <w:t>безпеки</w:t>
      </w:r>
      <w:r>
        <w:t></w:t>
      </w:r>
      <w:r>
        <w:rPr>
          <w:rFonts w:hint="eastAsia"/>
        </w:rPr>
        <w:t>дорожнього</w:t>
      </w:r>
      <w:r>
        <w:t></w:t>
      </w:r>
      <w:r>
        <w:rPr>
          <w:rFonts w:hint="eastAsia"/>
        </w:rPr>
        <w:t>руху</w:t>
      </w:r>
      <w:r>
        <w:t></w:t>
      </w:r>
      <w:r>
        <w:t></w:t>
      </w:r>
      <w:r>
        <w:rPr>
          <w:rFonts w:hint="eastAsia"/>
        </w:rPr>
        <w:t>№</w:t>
      </w:r>
      <w:r>
        <w:t></w:t>
      </w:r>
      <w:r>
        <w:t></w:t>
      </w:r>
      <w:r>
        <w:t></w:t>
      </w:r>
      <w:r>
        <w:t></w:t>
      </w:r>
      <w:r>
        <w:rPr>
          <w:rFonts w:hint="eastAsia"/>
        </w:rPr>
        <w:t>рп</w:t>
      </w:r>
      <w:r>
        <w:t></w:t>
      </w:r>
      <w:r>
        <w:t></w:t>
      </w:r>
      <w:r>
        <w:t></w:t>
      </w:r>
      <w:r>
        <w:t></w:t>
      </w:r>
      <w:r>
        <w:t></w:t>
      </w:r>
      <w:r>
        <w:t></w:t>
      </w:r>
      <w:r>
        <w:rPr>
          <w:rFonts w:hint="eastAsia"/>
        </w:rPr>
        <w:t>від</w:t>
      </w:r>
      <w:r>
        <w:t></w:t>
      </w:r>
      <w:r>
        <w:t></w:t>
      </w:r>
      <w:r>
        <w:t></w:t>
      </w:r>
      <w:r>
        <w:t></w:t>
      </w:r>
      <w:r>
        <w:rPr>
          <w:rFonts w:hint="eastAsia"/>
        </w:rPr>
        <w:t>грудня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7962939"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6B84DD2" w14:textId="77777777" w:rsidR="0039134D" w:rsidRDefault="0039134D" w:rsidP="0039134D">
      <w:r>
        <w:t></w:t>
      </w:r>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Встановлення</w:t>
      </w:r>
      <w:r>
        <w:t></w:t>
      </w:r>
      <w:r>
        <w:rPr>
          <w:rFonts w:hint="eastAsia"/>
        </w:rPr>
        <w:t>вини</w:t>
      </w:r>
      <w:r>
        <w:t></w:t>
      </w:r>
      <w:r>
        <w:rPr>
          <w:rFonts w:hint="eastAsia"/>
        </w:rPr>
        <w:t>після</w:t>
      </w:r>
      <w:r>
        <w:t></w:t>
      </w:r>
      <w:r>
        <w:rPr>
          <w:rFonts w:hint="eastAsia"/>
        </w:rPr>
        <w:t>закінчення</w:t>
      </w:r>
      <w:r>
        <w:t></w:t>
      </w:r>
      <w:r>
        <w:rPr>
          <w:rFonts w:hint="eastAsia"/>
        </w:rPr>
        <w:t>строків</w:t>
      </w:r>
      <w:r>
        <w:t></w:t>
      </w:r>
      <w:r>
        <w:rPr>
          <w:rFonts w:hint="eastAsia"/>
        </w:rPr>
        <w:t>статті</w:t>
      </w:r>
      <w:r>
        <w:t></w:t>
      </w:r>
      <w:r>
        <w:t></w:t>
      </w:r>
      <w:r>
        <w:t></w:t>
      </w:r>
      <w:r>
        <w:t></w:t>
      </w:r>
      <w:r>
        <w:rPr>
          <w:rFonts w:hint="eastAsia"/>
        </w:rPr>
        <w:t>КУпАП</w:t>
      </w:r>
      <w:r>
        <w:t></w:t>
      </w:r>
      <w:r>
        <w:rPr>
          <w:rFonts w:hint="eastAsia"/>
        </w:rPr>
        <w:t>як</w:t>
      </w:r>
      <w:r>
        <w:t></w:t>
      </w:r>
      <w:r>
        <w:rPr>
          <w:rFonts w:hint="eastAsia"/>
        </w:rPr>
        <w:t>порушення</w:t>
      </w:r>
      <w:r>
        <w:t></w:t>
      </w:r>
      <w:r>
        <w:rPr>
          <w:rFonts w:hint="eastAsia"/>
        </w:rPr>
        <w:t>принципу</w:t>
      </w:r>
      <w:r>
        <w:t></w:t>
      </w:r>
      <w:r>
        <w:rPr>
          <w:rFonts w:hint="eastAsia"/>
        </w:rPr>
        <w:t>презумпції</w:t>
      </w:r>
      <w:r>
        <w:t></w:t>
      </w:r>
      <w:r>
        <w:rPr>
          <w:rFonts w:hint="eastAsia"/>
        </w:rPr>
        <w:t>невинуватості</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Шляхи</w:t>
      </w:r>
      <w:r>
        <w:t></w:t>
      </w:r>
      <w:r>
        <w:rPr>
          <w:rFonts w:hint="eastAsia"/>
        </w:rPr>
        <w:t>вдосконалення</w:t>
      </w:r>
      <w:r>
        <w:t></w:t>
      </w:r>
      <w:r>
        <w:rPr>
          <w:rFonts w:hint="eastAsia"/>
        </w:rPr>
        <w:t>нормативно</w:t>
      </w:r>
      <w:r>
        <w:t></w:t>
      </w:r>
      <w:r>
        <w:rPr>
          <w:rFonts w:hint="eastAsia"/>
        </w:rPr>
        <w:t>правової</w:t>
      </w:r>
      <w:r>
        <w:t></w:t>
      </w:r>
      <w:r>
        <w:rPr>
          <w:rFonts w:hint="eastAsia"/>
        </w:rPr>
        <w:t>бази</w:t>
      </w:r>
      <w:r>
        <w:t></w:t>
      </w:r>
      <w:r>
        <w:rPr>
          <w:rFonts w:hint="eastAsia"/>
        </w:rPr>
        <w:t>України</w:t>
      </w:r>
      <w:r>
        <w:t></w:t>
      </w:r>
      <w:r>
        <w:rPr>
          <w:rFonts w:hint="eastAsia"/>
        </w:rPr>
        <w:t>як</w:t>
      </w:r>
      <w:r>
        <w:t></w:t>
      </w:r>
      <w:r>
        <w:rPr>
          <w:rFonts w:hint="eastAsia"/>
        </w:rPr>
        <w:lastRenderedPageBreak/>
        <w:t>основи</w:t>
      </w:r>
      <w:r>
        <w:t></w:t>
      </w:r>
      <w:r>
        <w:rPr>
          <w:rFonts w:hint="eastAsia"/>
        </w:rPr>
        <w:t>сталого</w:t>
      </w:r>
      <w:r>
        <w:t></w:t>
      </w:r>
      <w:r>
        <w:rPr>
          <w:rFonts w:hint="eastAsia"/>
        </w:rPr>
        <w:t>розвитку</w:t>
      </w:r>
      <w:r>
        <w:t></w:t>
      </w:r>
      <w:r>
        <w:rPr>
          <w:rFonts w:hint="eastAsia"/>
        </w:rPr>
        <w:t>суспільства</w:t>
      </w:r>
      <w:r>
        <w:t></w:t>
      </w:r>
      <w:r>
        <w:t></w:t>
      </w:r>
      <w:r>
        <w:t></w:t>
      </w:r>
      <w:r>
        <w:rPr>
          <w:rFonts w:hint="eastAsia"/>
        </w:rPr>
        <w:t>Матеріали</w:t>
      </w:r>
      <w:r>
        <w:t></w:t>
      </w:r>
      <w:r>
        <w:rPr>
          <w:rFonts w:hint="eastAsia"/>
        </w:rPr>
        <w:t>міжнарод</w:t>
      </w:r>
      <w:r>
        <w:t></w:t>
      </w:r>
      <w:r>
        <w:t></w:t>
      </w:r>
      <w:r>
        <w:rPr>
          <w:rFonts w:hint="eastAsia"/>
        </w:rPr>
        <w:t>наук</w:t>
      </w:r>
      <w:r>
        <w:t></w:t>
      </w:r>
      <w:r>
        <w:t></w:t>
      </w:r>
      <w:r>
        <w:rPr>
          <w:rFonts w:hint="eastAsia"/>
        </w:rPr>
        <w:t>практ</w:t>
      </w:r>
      <w:r>
        <w:t></w:t>
      </w:r>
      <w:r>
        <w:t></w:t>
      </w:r>
      <w:r>
        <w:rPr>
          <w:rFonts w:hint="eastAsia"/>
        </w:rPr>
        <w:t>конференції</w:t>
      </w:r>
      <w:r>
        <w:t></w:t>
      </w:r>
      <w:r>
        <w:t></w:t>
      </w:r>
      <w:r>
        <w:rPr>
          <w:rFonts w:hint="eastAsia"/>
        </w:rPr>
        <w:t>м</w:t>
      </w:r>
      <w:r>
        <w:t></w:t>
      </w:r>
      <w:r>
        <w:t></w:t>
      </w:r>
      <w:r>
        <w:rPr>
          <w:rFonts w:hint="eastAsia"/>
        </w:rPr>
        <w:t>Донецьк</w:t>
      </w:r>
      <w:r>
        <w:t></w:t>
      </w:r>
      <w:r>
        <w:t></w:t>
      </w:r>
      <w:r>
        <w:t></w:t>
      </w:r>
      <w:r>
        <w:t></w:t>
      </w:r>
      <w:r>
        <w:t></w:t>
      </w:r>
      <w:r>
        <w:t></w:t>
      </w:r>
      <w:r>
        <w:rPr>
          <w:rFonts w:hint="eastAsia"/>
        </w:rPr>
        <w:t>жовт</w:t>
      </w:r>
      <w:r>
        <w:t></w:t>
      </w:r>
      <w:r>
        <w:t></w:t>
      </w:r>
      <w:r>
        <w:t></w:t>
      </w:r>
      <w:r>
        <w:t></w:t>
      </w:r>
      <w:r>
        <w:t></w:t>
      </w:r>
      <w:r>
        <w:t></w:t>
      </w:r>
      <w:r>
        <w:t></w:t>
      </w:r>
      <w:r>
        <w:rPr>
          <w:rFonts w:hint="eastAsia"/>
        </w:rPr>
        <w:t>р</w:t>
      </w:r>
      <w:r>
        <w:t></w:t>
      </w:r>
      <w:r>
        <w:t></w:t>
      </w:r>
      <w:r>
        <w:rPr>
          <w:rFonts w:hint="eastAsia"/>
        </w:rPr>
        <w:t>–</w:t>
      </w:r>
      <w:r>
        <w:t></w:t>
      </w:r>
      <w:r>
        <w:rPr>
          <w:rFonts w:hint="eastAsia"/>
        </w:rPr>
        <w:t>Донецьк</w:t>
      </w:r>
      <w:r>
        <w:t></w:t>
      </w:r>
      <w:r>
        <w:t></w:t>
      </w:r>
      <w:r>
        <w:t></w:t>
      </w:r>
      <w:r>
        <w:rPr>
          <w:rFonts w:hint="eastAsia"/>
        </w:rPr>
        <w:t>СНЮО</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678E2A28" w14:textId="77777777" w:rsidR="0039134D" w:rsidRDefault="0039134D" w:rsidP="0039134D">
      <w:r>
        <w:t></w:t>
      </w:r>
      <w:r>
        <w:t></w:t>
      </w:r>
      <w:r>
        <w:t></w:t>
      </w:r>
      <w:r>
        <w:t></w:t>
      </w:r>
      <w:r>
        <w:tab/>
      </w:r>
      <w:r>
        <w:rPr>
          <w:rFonts w:hint="eastAsia"/>
        </w:rPr>
        <w:t>Рішення</w:t>
      </w:r>
      <w:r>
        <w:t></w:t>
      </w:r>
      <w:r>
        <w:rPr>
          <w:rFonts w:hint="eastAsia"/>
        </w:rPr>
        <w:t>Конституційного</w:t>
      </w:r>
      <w:r>
        <w:t></w:t>
      </w:r>
      <w:r>
        <w:t></w:t>
      </w:r>
      <w:r>
        <w:rPr>
          <w:rFonts w:hint="eastAsia"/>
        </w:rPr>
        <w:t>уду</w:t>
      </w:r>
      <w:r>
        <w:t></w:t>
      </w:r>
      <w:r>
        <w:rPr>
          <w:rFonts w:hint="eastAsia"/>
        </w:rPr>
        <w:t>України</w:t>
      </w:r>
      <w:r>
        <w:t></w:t>
      </w:r>
      <w:r>
        <w:rPr>
          <w:rFonts w:hint="eastAsia"/>
        </w:rPr>
        <w:t>у</w:t>
      </w:r>
      <w:r>
        <w:t></w:t>
      </w:r>
      <w:r>
        <w:rPr>
          <w:rFonts w:hint="eastAsia"/>
        </w:rPr>
        <w:t>справі</w:t>
      </w:r>
      <w:r>
        <w:t></w:t>
      </w:r>
      <w:r>
        <w:rPr>
          <w:rFonts w:hint="eastAsia"/>
        </w:rPr>
        <w:t>за</w:t>
      </w:r>
      <w:r>
        <w:t></w:t>
      </w:r>
      <w:r>
        <w:rPr>
          <w:rFonts w:hint="eastAsia"/>
        </w:rPr>
        <w:t>конституційним</w:t>
      </w:r>
      <w:r>
        <w:t></w:t>
      </w:r>
      <w:r>
        <w:rPr>
          <w:rFonts w:hint="eastAsia"/>
        </w:rPr>
        <w:t>зверненням</w:t>
      </w:r>
      <w:r>
        <w:t></w:t>
      </w:r>
      <w:r>
        <w:rPr>
          <w:rFonts w:hint="eastAsia"/>
        </w:rPr>
        <w:t>громадянина</w:t>
      </w:r>
      <w:r>
        <w:t></w:t>
      </w:r>
      <w:r>
        <w:rPr>
          <w:rFonts w:hint="eastAsia"/>
        </w:rPr>
        <w:t>Багінського</w:t>
      </w:r>
      <w:r>
        <w:t></w:t>
      </w:r>
      <w:r>
        <w:rPr>
          <w:rFonts w:hint="eastAsia"/>
        </w:rPr>
        <w:t>Артема</w:t>
      </w:r>
      <w:r>
        <w:t></w:t>
      </w:r>
      <w:r>
        <w:rPr>
          <w:rFonts w:hint="eastAsia"/>
        </w:rPr>
        <w:t>Олександровича</w:t>
      </w:r>
      <w:r>
        <w:t></w:t>
      </w:r>
      <w:r>
        <w:rPr>
          <w:rFonts w:hint="eastAsia"/>
        </w:rPr>
        <w:t>щодо</w:t>
      </w:r>
      <w:r>
        <w:t></w:t>
      </w:r>
      <w:r>
        <w:rPr>
          <w:rFonts w:hint="eastAsia"/>
        </w:rPr>
        <w:t>офіційного</w:t>
      </w:r>
      <w:r>
        <w:t></w:t>
      </w:r>
      <w:r>
        <w:rPr>
          <w:rFonts w:hint="eastAsia"/>
        </w:rPr>
        <w:t>тлумачення</w:t>
      </w:r>
      <w:r>
        <w:t></w:t>
      </w:r>
      <w:r>
        <w:rPr>
          <w:rFonts w:hint="eastAsia"/>
        </w:rPr>
        <w:t>положень</w:t>
      </w:r>
      <w:r>
        <w:t></w:t>
      </w:r>
      <w:r>
        <w:rPr>
          <w:rFonts w:hint="eastAsia"/>
        </w:rPr>
        <w:t>частини</w:t>
      </w:r>
      <w:r>
        <w:t></w:t>
      </w:r>
      <w:r>
        <w:rPr>
          <w:rFonts w:hint="eastAsia"/>
        </w:rPr>
        <w:t>першої</w:t>
      </w:r>
      <w:r>
        <w:t></w:t>
      </w:r>
      <w:r>
        <w:rPr>
          <w:rFonts w:hint="eastAsia"/>
        </w:rPr>
        <w:t>статті</w:t>
      </w:r>
      <w:r>
        <w:t></w:t>
      </w:r>
      <w:r>
        <w:t></w:t>
      </w:r>
      <w:r>
        <w:t></w:t>
      </w:r>
      <w:r>
        <w:t></w:t>
      </w:r>
      <w:r>
        <w:t></w:t>
      </w:r>
      <w:r>
        <w:t></w:t>
      </w:r>
      <w:r>
        <w:rPr>
          <w:rFonts w:hint="eastAsia"/>
        </w:rPr>
        <w:t>КУпАП</w:t>
      </w:r>
      <w:r>
        <w:t></w:t>
      </w:r>
      <w:r>
        <w:rPr>
          <w:rFonts w:hint="eastAsia"/>
        </w:rPr>
        <w:t>від</w:t>
      </w:r>
      <w:r>
        <w:t></w:t>
      </w:r>
      <w:r>
        <w:t></w:t>
      </w:r>
      <w:r>
        <w:t></w:t>
      </w:r>
      <w:r>
        <w:t></w:t>
      </w:r>
      <w:r>
        <w:rPr>
          <w:rFonts w:hint="eastAsia"/>
        </w:rPr>
        <w:t>грудня</w:t>
      </w:r>
      <w:r>
        <w:t></w:t>
      </w:r>
      <w:r>
        <w:t></w:t>
      </w:r>
      <w:r>
        <w:t></w:t>
      </w:r>
      <w:r>
        <w:t></w:t>
      </w:r>
      <w:r>
        <w:t></w:t>
      </w:r>
      <w:r>
        <w:t></w:t>
      </w:r>
      <w:r>
        <w:rPr>
          <w:rFonts w:hint="eastAsia"/>
        </w:rPr>
        <w:t>року</w:t>
      </w:r>
      <w:r>
        <w:t></w:t>
      </w:r>
      <w:r>
        <w:rPr>
          <w:rFonts w:hint="eastAsia"/>
        </w:rPr>
        <w:t>№</w:t>
      </w:r>
      <w:r>
        <w:t></w:t>
      </w:r>
      <w:r>
        <w:t></w:t>
      </w:r>
      <w:r>
        <w:t></w:t>
      </w:r>
      <w:r>
        <w:t></w:t>
      </w:r>
      <w:r>
        <w:rPr>
          <w:rFonts w:hint="eastAsia"/>
        </w:rPr>
        <w:t>рп</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3F43B90" w14:textId="77777777" w:rsidR="0039134D" w:rsidRDefault="0039134D" w:rsidP="0039134D">
      <w:r>
        <w:t></w:t>
      </w:r>
      <w:r>
        <w:t></w:t>
      </w:r>
      <w:r>
        <w:t></w:t>
      </w:r>
      <w:r>
        <w:t></w:t>
      </w:r>
      <w:r>
        <w:tab/>
      </w:r>
      <w:r>
        <w:rPr>
          <w:rFonts w:hint="eastAsia"/>
        </w:rPr>
        <w:t>Москвич</w:t>
      </w:r>
      <w:r>
        <w:t></w:t>
      </w:r>
      <w:r>
        <w:rPr>
          <w:rFonts w:hint="eastAsia"/>
        </w:rPr>
        <w:t>Л</w:t>
      </w:r>
      <w:r>
        <w:t></w:t>
      </w:r>
      <w:r>
        <w:t></w:t>
      </w:r>
      <w:r>
        <w:rPr>
          <w:rFonts w:hint="eastAsia"/>
        </w:rPr>
        <w:t>М</w:t>
      </w:r>
      <w:r>
        <w:t></w:t>
      </w:r>
      <w:r>
        <w:t></w:t>
      </w:r>
      <w:r>
        <w:rPr>
          <w:rFonts w:hint="eastAsia"/>
        </w:rPr>
        <w:t>Стабільність</w:t>
      </w:r>
      <w:r>
        <w:t></w:t>
      </w:r>
      <w:r>
        <w:rPr>
          <w:rFonts w:hint="eastAsia"/>
        </w:rPr>
        <w:t>судової</w:t>
      </w:r>
      <w:r>
        <w:t></w:t>
      </w:r>
      <w:r>
        <w:rPr>
          <w:rFonts w:hint="eastAsia"/>
        </w:rPr>
        <w:t>практики</w:t>
      </w:r>
      <w:r>
        <w:t></w:t>
      </w:r>
      <w:r>
        <w:rPr>
          <w:rFonts w:hint="eastAsia"/>
        </w:rPr>
        <w:t>як</w:t>
      </w:r>
      <w:r>
        <w:t></w:t>
      </w:r>
      <w:r>
        <w:rPr>
          <w:rFonts w:hint="eastAsia"/>
        </w:rPr>
        <w:t>стандарт</w:t>
      </w:r>
      <w:r>
        <w:t></w:t>
      </w:r>
      <w:r>
        <w:rPr>
          <w:rFonts w:hint="eastAsia"/>
        </w:rPr>
        <w:t>функціонування</w:t>
      </w:r>
      <w:r>
        <w:t></w:t>
      </w:r>
      <w:r>
        <w:rPr>
          <w:rFonts w:hint="eastAsia"/>
        </w:rPr>
        <w:t>системи</w:t>
      </w:r>
      <w:r>
        <w:t></w:t>
      </w:r>
      <w:r>
        <w:rPr>
          <w:rFonts w:hint="eastAsia"/>
        </w:rPr>
        <w:t>правосуддя</w:t>
      </w:r>
      <w:r>
        <w:t></w:t>
      </w:r>
      <w:r>
        <w:t></w:t>
      </w:r>
      <w:r>
        <w:t></w:t>
      </w:r>
      <w:r>
        <w:rPr>
          <w:rFonts w:hint="eastAsia"/>
        </w:rPr>
        <w:t>Л</w:t>
      </w:r>
      <w:r>
        <w:t></w:t>
      </w:r>
      <w:r>
        <w:t></w:t>
      </w:r>
      <w:r>
        <w:rPr>
          <w:rFonts w:hint="eastAsia"/>
        </w:rPr>
        <w:t>М</w:t>
      </w:r>
      <w:r>
        <w:t></w:t>
      </w:r>
      <w:r>
        <w:t></w:t>
      </w:r>
      <w:r>
        <w:rPr>
          <w:rFonts w:hint="eastAsia"/>
        </w:rPr>
        <w:t>Москвич</w:t>
      </w:r>
      <w:r>
        <w:t></w:t>
      </w:r>
      <w:r>
        <w:t></w:t>
      </w:r>
      <w:r>
        <w:t></w:t>
      </w:r>
      <w:r>
        <w:t></w:t>
      </w:r>
      <w:r>
        <w:rPr>
          <w:rFonts w:hint="eastAsia"/>
        </w:rPr>
        <w:t>Вісник</w:t>
      </w:r>
      <w:r>
        <w:t></w:t>
      </w:r>
      <w:r>
        <w:rPr>
          <w:rFonts w:hint="eastAsia"/>
        </w:rPr>
        <w:t>Вищої</w:t>
      </w:r>
      <w:r>
        <w:t></w:t>
      </w:r>
      <w:r>
        <w:rPr>
          <w:rFonts w:hint="eastAsia"/>
        </w:rPr>
        <w:t>ради</w:t>
      </w:r>
      <w:r>
        <w:t></w:t>
      </w:r>
      <w:r>
        <w:rPr>
          <w:rFonts w:hint="eastAsia"/>
        </w:rPr>
        <w:t>юстиції</w:t>
      </w:r>
      <w:r>
        <w:t></w:t>
      </w:r>
      <w:r>
        <w:t></w:t>
      </w:r>
      <w:r>
        <w:rPr>
          <w:rFonts w:hint="eastAsia"/>
        </w:rPr>
        <w:t>–</w:t>
      </w:r>
      <w:r>
        <w:t></w:t>
      </w:r>
      <w:r>
        <w:rPr>
          <w:rFonts w:hint="eastAsia"/>
        </w:rPr>
        <w:t>№</w:t>
      </w:r>
      <w:r>
        <w:t></w:t>
      </w:r>
      <w:r>
        <w:t></w:t>
      </w:r>
      <w:r>
        <w:t></w:t>
      </w:r>
      <w:r>
        <w:t></w:t>
      </w:r>
      <w:r>
        <w:t></w:t>
      </w:r>
      <w:r>
        <w:t></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5B9DE6E4" w14:textId="77777777" w:rsidR="0039134D" w:rsidRDefault="0039134D" w:rsidP="0039134D">
      <w:r>
        <w:t></w:t>
      </w:r>
      <w:r>
        <w:t></w:t>
      </w:r>
      <w:r>
        <w:t></w:t>
      </w:r>
      <w:r>
        <w:t></w:t>
      </w:r>
      <w:r>
        <w:tab/>
      </w:r>
      <w:r>
        <w:rPr>
          <w:rFonts w:hint="eastAsia"/>
        </w:rPr>
        <w:t>Енгель</w:t>
      </w:r>
      <w:r>
        <w:t></w:t>
      </w:r>
      <w:r>
        <w:rPr>
          <w:rFonts w:hint="eastAsia"/>
        </w:rPr>
        <w:t>та</w:t>
      </w:r>
      <w:r>
        <w:t></w:t>
      </w:r>
      <w:r>
        <w:rPr>
          <w:rFonts w:hint="eastAsia"/>
        </w:rPr>
        <w:t>інші</w:t>
      </w:r>
      <w:r>
        <w:t></w:t>
      </w:r>
      <w:r>
        <w:rPr>
          <w:rFonts w:hint="eastAsia"/>
        </w:rPr>
        <w:t>проти</w:t>
      </w:r>
      <w:r>
        <w:t></w:t>
      </w:r>
      <w:r>
        <w:rPr>
          <w:rFonts w:hint="eastAsia"/>
        </w:rPr>
        <w:t>Нідерландів</w:t>
      </w:r>
      <w:r>
        <w:t></w:t>
      </w:r>
      <w:r>
        <w:t></w:t>
      </w:r>
      <w:r>
        <w:t></w:t>
      </w:r>
      <w:r>
        <w:rPr>
          <w:rFonts w:hint="eastAsia"/>
        </w:rPr>
        <w:t>рішення</w:t>
      </w:r>
      <w:r>
        <w:t></w:t>
      </w:r>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r>
        <w:rPr>
          <w:rFonts w:hint="eastAsia"/>
        </w:rPr>
        <w:t>від</w:t>
      </w:r>
      <w:r>
        <w:t></w:t>
      </w:r>
      <w:r>
        <w:t></w:t>
      </w:r>
      <w:r>
        <w:t></w:t>
      </w:r>
      <w:r>
        <w:rPr>
          <w:rFonts w:hint="eastAsia"/>
        </w:rPr>
        <w:t>червня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3AFA207" w14:textId="77777777" w:rsidR="0039134D" w:rsidRDefault="0039134D" w:rsidP="0039134D">
      <w:r>
        <w:t></w:t>
      </w:r>
      <w:r>
        <w:t></w:t>
      </w:r>
      <w:r>
        <w:t></w:t>
      </w:r>
      <w:r>
        <w:t></w:t>
      </w:r>
      <w:r>
        <w:tab/>
      </w:r>
      <w:r>
        <w:rPr>
          <w:rFonts w:hint="eastAsia"/>
        </w:rPr>
        <w:t>Минелли</w:t>
      </w:r>
      <w:r>
        <w:t></w:t>
      </w:r>
      <w:r>
        <w:rPr>
          <w:rFonts w:hint="eastAsia"/>
        </w:rPr>
        <w:t>против</w:t>
      </w:r>
      <w:r>
        <w:t></w:t>
      </w:r>
      <w:r>
        <w:rPr>
          <w:rFonts w:hint="eastAsia"/>
        </w:rPr>
        <w:t>Швейцарии</w:t>
      </w:r>
      <w:r>
        <w:t></w:t>
      </w:r>
      <w:r>
        <w:t></w:t>
      </w:r>
      <w:r>
        <w:t></w:t>
      </w:r>
      <w:r>
        <w:rPr>
          <w:rFonts w:hint="eastAsia"/>
        </w:rPr>
        <w:t>решение</w:t>
      </w:r>
      <w:r>
        <w:t></w:t>
      </w:r>
      <w:r>
        <w:rPr>
          <w:rFonts w:hint="eastAsia"/>
        </w:rPr>
        <w:t>Европейского</w:t>
      </w:r>
      <w:r>
        <w:t></w:t>
      </w:r>
      <w:r>
        <w:rPr>
          <w:rFonts w:hint="eastAsia"/>
        </w:rPr>
        <w:t>суда</w:t>
      </w:r>
      <w:r>
        <w:t></w:t>
      </w:r>
      <w:r>
        <w:rPr>
          <w:rFonts w:hint="eastAsia"/>
        </w:rPr>
        <w:t>по</w:t>
      </w:r>
      <w:r>
        <w:t></w:t>
      </w:r>
      <w:r>
        <w:rPr>
          <w:rFonts w:hint="eastAsia"/>
        </w:rPr>
        <w:t>правам</w:t>
      </w:r>
      <w:r>
        <w:t></w:t>
      </w:r>
      <w:r>
        <w:rPr>
          <w:rFonts w:hint="eastAsia"/>
        </w:rPr>
        <w:t>человека</w:t>
      </w:r>
      <w:r>
        <w:t></w:t>
      </w:r>
      <w:r>
        <w:t></w:t>
      </w:r>
      <w:r>
        <w:rPr>
          <w:rFonts w:hint="eastAsia"/>
        </w:rPr>
        <w:t>жалоба</w:t>
      </w:r>
      <w:r>
        <w:t></w:t>
      </w:r>
      <w:r>
        <w:rPr>
          <w:rFonts w:hint="eastAsia"/>
        </w:rPr>
        <w:t>№</w:t>
      </w:r>
      <w:r>
        <w:t></w:t>
      </w:r>
      <w:r>
        <w:t></w:t>
      </w:r>
      <w:r>
        <w:t></w:t>
      </w:r>
      <w:r>
        <w:t></w:t>
      </w:r>
      <w:r>
        <w:t></w:t>
      </w:r>
      <w:r>
        <w:t></w:t>
      </w:r>
      <w:r>
        <w:t></w:t>
      </w:r>
      <w:r>
        <w:t></w:t>
      </w:r>
      <w:r>
        <w:t></w:t>
      </w:r>
      <w:r>
        <w:t></w:t>
      </w:r>
      <w:r>
        <w:rPr>
          <w:rFonts w:hint="eastAsia"/>
        </w:rPr>
        <w:t>от</w:t>
      </w:r>
      <w:r>
        <w:t></w:t>
      </w:r>
      <w:r>
        <w:t></w:t>
      </w:r>
      <w:r>
        <w:t></w:t>
      </w:r>
      <w:r>
        <w:t></w:t>
      </w:r>
      <w:r>
        <w:rPr>
          <w:rFonts w:hint="eastAsia"/>
        </w:rPr>
        <w:t>марта</w:t>
      </w:r>
      <w:r>
        <w:t></w:t>
      </w:r>
      <w:r>
        <w:t></w:t>
      </w:r>
      <w:r>
        <w:t></w:t>
      </w:r>
      <w:r>
        <w:t></w:t>
      </w:r>
      <w:r>
        <w:t></w:t>
      </w:r>
      <w:r>
        <w:t></w:t>
      </w:r>
      <w:r>
        <w:rPr>
          <w:rFonts w:hint="eastAsia"/>
        </w:rPr>
        <w:t>года</w:t>
      </w:r>
      <w:r>
        <w:t></w:t>
      </w:r>
      <w:r>
        <w:t></w:t>
      </w:r>
      <w:r>
        <w:t></w:t>
      </w:r>
      <w:r>
        <w:t></w:t>
      </w:r>
      <w:r>
        <w:t></w:t>
      </w:r>
      <w:r>
        <w:rPr>
          <w:rFonts w:hint="eastAsia"/>
        </w:rPr>
        <w:t>Электронный</w:t>
      </w:r>
      <w:r>
        <w:t></w:t>
      </w:r>
      <w:r>
        <w:rPr>
          <w:rFonts w:hint="eastAsia"/>
        </w:rPr>
        <w:t>ресурс</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rPr>
          <w:rFonts w:hint="eastAsia"/>
        </w:rPr>
        <w:t>Режим</w:t>
      </w:r>
      <w:r>
        <w:t></w:t>
      </w:r>
      <w:r>
        <w:rPr>
          <w:rFonts w:hint="eastAsia"/>
        </w:rPr>
        <w:t>доступа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3E7C149" w14:textId="77777777" w:rsidR="0039134D" w:rsidRDefault="0039134D" w:rsidP="0039134D">
      <w:r>
        <w:t></w:t>
      </w:r>
      <w:r>
        <w:t></w:t>
      </w:r>
      <w:r>
        <w:t></w:t>
      </w:r>
      <w:r>
        <w:t></w:t>
      </w:r>
      <w:r>
        <w:tab/>
      </w:r>
      <w:r>
        <w:rPr>
          <w:rFonts w:hint="eastAsia"/>
        </w:rPr>
        <w:t>Грабчук</w:t>
      </w:r>
      <w:r>
        <w:t></w:t>
      </w:r>
      <w:r>
        <w:rPr>
          <w:rFonts w:hint="eastAsia"/>
        </w:rPr>
        <w:t>проти</w:t>
      </w:r>
      <w:r>
        <w:t></w:t>
      </w:r>
      <w:r>
        <w:rPr>
          <w:rFonts w:hint="eastAsia"/>
        </w:rPr>
        <w:t>України</w:t>
      </w:r>
      <w:r>
        <w:t></w:t>
      </w:r>
      <w:r>
        <w:t></w:t>
      </w:r>
      <w:r>
        <w:t></w:t>
      </w:r>
      <w:r>
        <w:rPr>
          <w:rFonts w:hint="eastAsia"/>
        </w:rPr>
        <w:t>рішення</w:t>
      </w:r>
      <w:r>
        <w:t></w:t>
      </w:r>
      <w:r>
        <w:rPr>
          <w:rFonts w:hint="eastAsia"/>
        </w:rPr>
        <w:t>Європейського</w:t>
      </w:r>
      <w:r>
        <w:t></w:t>
      </w:r>
      <w:r>
        <w:t></w:t>
      </w:r>
      <w:r>
        <w:rPr>
          <w:rFonts w:hint="eastAsia"/>
        </w:rPr>
        <w:t>уду</w:t>
      </w:r>
      <w:r>
        <w:t></w:t>
      </w:r>
      <w:r>
        <w:rPr>
          <w:rFonts w:hint="eastAsia"/>
        </w:rPr>
        <w:t>з</w:t>
      </w:r>
      <w:r>
        <w:t></w:t>
      </w:r>
      <w:r>
        <w:rPr>
          <w:rFonts w:hint="eastAsia"/>
        </w:rPr>
        <w:t>прав</w:t>
      </w:r>
      <w:r>
        <w:t></w:t>
      </w:r>
      <w:r>
        <w:rPr>
          <w:rFonts w:hint="eastAsia"/>
        </w:rPr>
        <w:t>людини</w:t>
      </w:r>
      <w:r>
        <w:t></w:t>
      </w:r>
      <w:r>
        <w:t></w:t>
      </w:r>
      <w:r>
        <w:rPr>
          <w:rFonts w:hint="eastAsia"/>
        </w:rPr>
        <w:t>скарга</w:t>
      </w:r>
      <w:r>
        <w:t></w:t>
      </w:r>
      <w:r>
        <w:rPr>
          <w:rFonts w:hint="eastAsia"/>
        </w:rPr>
        <w:t>№</w:t>
      </w:r>
      <w:r>
        <w:t></w:t>
      </w:r>
      <w:r>
        <w:t></w:t>
      </w:r>
      <w:r>
        <w:t></w:t>
      </w:r>
      <w:r>
        <w:t></w:t>
      </w:r>
      <w:r>
        <w:t></w:t>
      </w:r>
      <w:r>
        <w:t></w:t>
      </w:r>
      <w:r>
        <w:t></w:t>
      </w:r>
      <w:r>
        <w:t></w:t>
      </w:r>
      <w:r>
        <w:t></w:t>
      </w:r>
      <w:r>
        <w:t></w:t>
      </w:r>
      <w:r>
        <w:rPr>
          <w:rFonts w:hint="eastAsia"/>
        </w:rPr>
        <w:t>від</w:t>
      </w:r>
      <w:r>
        <w:t></w:t>
      </w:r>
      <w:r>
        <w:t></w:t>
      </w:r>
      <w:r>
        <w:t></w:t>
      </w:r>
      <w:r>
        <w:t></w:t>
      </w:r>
      <w:r>
        <w:rPr>
          <w:rFonts w:hint="eastAsia"/>
        </w:rPr>
        <w:t>вересня</w:t>
      </w:r>
      <w:r>
        <w:t></w:t>
      </w:r>
      <w:r>
        <w:t></w:t>
      </w:r>
      <w:r>
        <w:t></w:t>
      </w:r>
      <w:r>
        <w:t></w:t>
      </w:r>
      <w:r>
        <w:t></w:t>
      </w:r>
      <w:r>
        <w:t></w:t>
      </w:r>
      <w:r>
        <w:rPr>
          <w:rFonts w:hint="eastAsia"/>
        </w:rPr>
        <w:t>року</w:t>
      </w:r>
      <w:r>
        <w:t></w:t>
      </w:r>
      <w:r>
        <w:t></w:t>
      </w:r>
      <w:r>
        <w:t></w:t>
      </w:r>
      <w:r>
        <w:t></w:t>
      </w:r>
      <w:r>
        <w:rPr>
          <w:rFonts w:hint="eastAsia"/>
        </w:rPr>
        <w:t>Офіційний</w:t>
      </w:r>
      <w:r>
        <w:t></w:t>
      </w:r>
      <w:r>
        <w:rPr>
          <w:rFonts w:hint="eastAsia"/>
        </w:rPr>
        <w:t>вісник</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t></w:t>
      </w:r>
      <w:r>
        <w:t></w:t>
      </w:r>
      <w:r>
        <w:rPr>
          <w:rFonts w:hint="eastAsia"/>
        </w:rPr>
        <w:t>–</w:t>
      </w:r>
      <w:r>
        <w:t></w:t>
      </w:r>
      <w:r>
        <w:t></w:t>
      </w:r>
      <w:r>
        <w:rPr>
          <w:rFonts w:hint="eastAsia"/>
        </w:rPr>
        <w:t>ст</w:t>
      </w:r>
      <w:r>
        <w:t></w:t>
      </w:r>
      <w:r>
        <w:t></w:t>
      </w:r>
      <w:r>
        <w:t></w:t>
      </w:r>
      <w:r>
        <w:t></w:t>
      </w:r>
      <w:r>
        <w:t></w:t>
      </w:r>
      <w:r>
        <w:t></w:t>
      </w:r>
      <w:r>
        <w:t></w:t>
      </w:r>
    </w:p>
    <w:p w14:paraId="3CEEBFB9" w14:textId="77777777" w:rsidR="0039134D" w:rsidRDefault="0039134D" w:rsidP="0039134D">
      <w:r>
        <w:t></w:t>
      </w:r>
      <w:r>
        <w:t></w:t>
      </w:r>
      <w:r>
        <w:t></w:t>
      </w:r>
      <w:r>
        <w:t></w:t>
      </w:r>
      <w:r>
        <w:tab/>
      </w:r>
      <w:r>
        <w:rPr>
          <w:rFonts w:hint="eastAsia"/>
        </w:rPr>
        <w:t>Пантелеєнко</w:t>
      </w:r>
      <w:r>
        <w:t></w:t>
      </w:r>
      <w:r>
        <w:rPr>
          <w:rFonts w:hint="eastAsia"/>
        </w:rPr>
        <w:t>проти</w:t>
      </w:r>
      <w:r>
        <w:t></w:t>
      </w:r>
      <w:r>
        <w:rPr>
          <w:rFonts w:hint="eastAsia"/>
        </w:rPr>
        <w:t>України</w:t>
      </w:r>
      <w:r>
        <w:t></w:t>
      </w:r>
      <w:r>
        <w:t></w:t>
      </w:r>
      <w:r>
        <w:t></w:t>
      </w:r>
      <w:r>
        <w:rPr>
          <w:rFonts w:hint="eastAsia"/>
        </w:rPr>
        <w:t>рішення</w:t>
      </w:r>
      <w:r>
        <w:t></w:t>
      </w:r>
      <w:r>
        <w:rPr>
          <w:rFonts w:hint="eastAsia"/>
        </w:rPr>
        <w:t>Європейського</w:t>
      </w:r>
      <w:r>
        <w:t></w:t>
      </w:r>
      <w:r>
        <w:t></w:t>
      </w:r>
      <w:r>
        <w:rPr>
          <w:rFonts w:hint="eastAsia"/>
        </w:rPr>
        <w:t>уду</w:t>
      </w:r>
      <w:r>
        <w:t></w:t>
      </w:r>
      <w:r>
        <w:rPr>
          <w:rFonts w:hint="eastAsia"/>
        </w:rPr>
        <w:t>з</w:t>
      </w:r>
      <w:r>
        <w:t></w:t>
      </w:r>
      <w:r>
        <w:rPr>
          <w:rFonts w:hint="eastAsia"/>
        </w:rPr>
        <w:t>прав</w:t>
      </w:r>
      <w:r>
        <w:t></w:t>
      </w:r>
      <w:r>
        <w:rPr>
          <w:rFonts w:hint="eastAsia"/>
        </w:rPr>
        <w:t>людини</w:t>
      </w:r>
      <w:r>
        <w:t></w:t>
      </w:r>
      <w:r>
        <w:t></w:t>
      </w:r>
      <w:r>
        <w:rPr>
          <w:rFonts w:hint="eastAsia"/>
        </w:rPr>
        <w:t>скарга</w:t>
      </w:r>
      <w:r>
        <w:t></w:t>
      </w:r>
      <w:r>
        <w:rPr>
          <w:rFonts w:hint="eastAsia"/>
        </w:rPr>
        <w:t>№</w:t>
      </w:r>
      <w:r>
        <w:t></w:t>
      </w:r>
      <w:r>
        <w:t></w:t>
      </w:r>
      <w:r>
        <w:t></w:t>
      </w:r>
      <w:r>
        <w:t></w:t>
      </w:r>
      <w:r>
        <w:t></w:t>
      </w:r>
      <w:r>
        <w:t></w:t>
      </w:r>
      <w:r>
        <w:t></w:t>
      </w:r>
      <w:r>
        <w:t></w:t>
      </w:r>
      <w:r>
        <w:t></w:t>
      </w:r>
      <w:r>
        <w:t></w:t>
      </w:r>
      <w:r>
        <w:t></w:t>
      </w:r>
      <w:r>
        <w:rPr>
          <w:rFonts w:hint="eastAsia"/>
        </w:rPr>
        <w:t>від</w:t>
      </w:r>
      <w:r>
        <w:t></w:t>
      </w:r>
      <w:r>
        <w:t></w:t>
      </w:r>
      <w:r>
        <w:t></w:t>
      </w:r>
      <w:r>
        <w:t></w:t>
      </w:r>
      <w:r>
        <w:rPr>
          <w:rFonts w:hint="eastAsia"/>
        </w:rPr>
        <w:t>червня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E3DEA82" w14:textId="77777777" w:rsidR="0039134D" w:rsidRDefault="0039134D" w:rsidP="0039134D">
      <w:r>
        <w:t></w:t>
      </w:r>
      <w:r>
        <w:t></w:t>
      </w:r>
      <w:r>
        <w:t></w:t>
      </w:r>
      <w:r>
        <w:t></w:t>
      </w:r>
      <w:r>
        <w:tab/>
      </w:r>
      <w:r>
        <w:rPr>
          <w:rFonts w:hint="eastAsia"/>
        </w:rPr>
        <w:t>Бандурка</w:t>
      </w:r>
      <w:r>
        <w:t></w:t>
      </w:r>
      <w:r>
        <w:rPr>
          <w:rFonts w:hint="eastAsia"/>
        </w:rPr>
        <w:t>А</w:t>
      </w:r>
      <w:r>
        <w:t></w:t>
      </w:r>
      <w:r>
        <w:t></w:t>
      </w:r>
      <w:r>
        <w:rPr>
          <w:rFonts w:hint="eastAsia"/>
        </w:rPr>
        <w:t>М</w:t>
      </w:r>
      <w:r>
        <w:t></w:t>
      </w:r>
      <w:r>
        <w:t></w:t>
      </w:r>
      <w:r>
        <w:rPr>
          <w:rFonts w:hint="eastAsia"/>
        </w:rPr>
        <w:t>Административный</w:t>
      </w:r>
      <w:r>
        <w:t></w:t>
      </w:r>
      <w:r>
        <w:rPr>
          <w:rFonts w:hint="eastAsia"/>
        </w:rPr>
        <w:t>процесс</w:t>
      </w:r>
      <w:r>
        <w:t></w:t>
      </w:r>
      <w:r>
        <w:t></w:t>
      </w:r>
      <w:r>
        <w:t></w:t>
      </w:r>
      <w:r>
        <w:rPr>
          <w:rFonts w:hint="eastAsia"/>
        </w:rPr>
        <w:t>учеб</w:t>
      </w:r>
      <w:r>
        <w:t></w:t>
      </w:r>
      <w:r>
        <w:t></w:t>
      </w:r>
      <w:r>
        <w:t></w:t>
      </w:r>
      <w:r>
        <w:t></w:t>
      </w:r>
      <w:r>
        <w:rPr>
          <w:rFonts w:hint="eastAsia"/>
        </w:rPr>
        <w:t>А</w:t>
      </w:r>
      <w:r>
        <w:t></w:t>
      </w:r>
      <w:r>
        <w:t></w:t>
      </w:r>
      <w:r>
        <w:rPr>
          <w:rFonts w:hint="eastAsia"/>
        </w:rPr>
        <w:t>М</w:t>
      </w:r>
      <w:r>
        <w:t></w:t>
      </w:r>
      <w:r>
        <w:t></w:t>
      </w:r>
      <w:r>
        <w:rPr>
          <w:rFonts w:hint="eastAsia"/>
        </w:rPr>
        <w:t>Бандурка</w:t>
      </w:r>
      <w:r>
        <w:t></w:t>
      </w:r>
      <w:r>
        <w:t></w:t>
      </w:r>
      <w:r>
        <w:rPr>
          <w:rFonts w:hint="eastAsia"/>
        </w:rPr>
        <w:t>Н</w:t>
      </w:r>
      <w:r>
        <w:t></w:t>
      </w:r>
      <w:r>
        <w:t></w:t>
      </w:r>
      <w:r>
        <w:rPr>
          <w:rFonts w:hint="eastAsia"/>
        </w:rPr>
        <w:t>М</w:t>
      </w:r>
      <w:r>
        <w:t></w:t>
      </w:r>
      <w:r>
        <w:t></w:t>
      </w:r>
      <w:r>
        <w:rPr>
          <w:rFonts w:hint="eastAsia"/>
        </w:rPr>
        <w:t>Тищенко</w:t>
      </w:r>
      <w:r>
        <w:t></w:t>
      </w:r>
      <w:r>
        <w:t></w:t>
      </w:r>
      <w:r>
        <w:rPr>
          <w:rFonts w:hint="eastAsia"/>
        </w:rPr>
        <w:t>–</w:t>
      </w:r>
      <w:r>
        <w:t></w:t>
      </w:r>
      <w:r>
        <w:rPr>
          <w:rFonts w:hint="eastAsia"/>
        </w:rPr>
        <w:t>Харьков</w:t>
      </w:r>
      <w:r>
        <w:t></w:t>
      </w:r>
      <w:r>
        <w:t></w:t>
      </w:r>
      <w:r>
        <w:t></w:t>
      </w:r>
      <w:r>
        <w:rPr>
          <w:rFonts w:hint="eastAsia"/>
        </w:rPr>
        <w:t>НУВД</w:t>
      </w:r>
      <w:r>
        <w:t></w:t>
      </w:r>
      <w:r>
        <w:t></w:t>
      </w:r>
      <w:r>
        <w:t></w:t>
      </w:r>
      <w:r>
        <w:t></w:t>
      </w:r>
      <w:r>
        <w:t></w:t>
      </w:r>
      <w:r>
        <w:t></w:t>
      </w:r>
      <w:r>
        <w:t></w:t>
      </w:r>
      <w:r>
        <w:t></w:t>
      </w:r>
      <w:r>
        <w:rPr>
          <w:rFonts w:hint="eastAsia"/>
        </w:rPr>
        <w:t>–</w:t>
      </w:r>
      <w:r>
        <w:t></w:t>
      </w:r>
      <w:r>
        <w:t></w:t>
      </w:r>
      <w:r>
        <w:t></w:t>
      </w:r>
      <w:r>
        <w:t></w:t>
      </w:r>
      <w:r>
        <w:t></w:t>
      </w:r>
      <w:r>
        <w:rPr>
          <w:rFonts w:hint="eastAsia"/>
        </w:rPr>
        <w:t>с</w:t>
      </w:r>
      <w:r>
        <w:t></w:t>
      </w:r>
    </w:p>
    <w:p w14:paraId="185A4FF3" w14:textId="77777777" w:rsidR="0039134D" w:rsidRDefault="0039134D" w:rsidP="0039134D">
      <w:r>
        <w:t></w:t>
      </w:r>
      <w:r>
        <w:t></w:t>
      </w:r>
      <w:r>
        <w:t></w:t>
      </w:r>
      <w:r>
        <w:t></w:t>
      </w:r>
      <w:r>
        <w:tab/>
      </w:r>
      <w:r>
        <w:rPr>
          <w:rFonts w:hint="eastAsia"/>
        </w:rPr>
        <w:t>Щуковська</w:t>
      </w:r>
      <w:r>
        <w:t></w:t>
      </w:r>
      <w:r>
        <w:rPr>
          <w:rFonts w:hint="eastAsia"/>
        </w:rPr>
        <w:t>Г</w:t>
      </w:r>
      <w:r>
        <w:t></w:t>
      </w:r>
      <w:r>
        <w:t></w:t>
      </w:r>
      <w:r>
        <w:rPr>
          <w:rFonts w:hint="eastAsia"/>
        </w:rPr>
        <w:t>В</w:t>
      </w:r>
      <w:r>
        <w:t></w:t>
      </w:r>
      <w:r>
        <w:t></w:t>
      </w:r>
      <w:r>
        <w:rPr>
          <w:rFonts w:hint="eastAsia"/>
        </w:rPr>
        <w:t>Щодо</w:t>
      </w:r>
      <w:r>
        <w:t></w:t>
      </w:r>
      <w:r>
        <w:rPr>
          <w:rFonts w:hint="eastAsia"/>
        </w:rPr>
        <w:t>визначення</w:t>
      </w:r>
      <w:r>
        <w:t></w:t>
      </w:r>
      <w:r>
        <w:rPr>
          <w:rFonts w:hint="eastAsia"/>
        </w:rPr>
        <w:t>матеріально</w:t>
      </w:r>
      <w:r>
        <w:t></w:t>
      </w:r>
      <w:r>
        <w:rPr>
          <w:rFonts w:hint="eastAsia"/>
        </w:rPr>
        <w:t>адміністративних</w:t>
      </w:r>
      <w:r>
        <w:t></w:t>
      </w:r>
      <w:r>
        <w:rPr>
          <w:rFonts w:hint="eastAsia"/>
        </w:rPr>
        <w:t>гарантій</w:t>
      </w:r>
      <w:r>
        <w:t></w:t>
      </w:r>
      <w:r>
        <w:rPr>
          <w:rFonts w:hint="eastAsia"/>
        </w:rPr>
        <w:t>законності</w:t>
      </w:r>
      <w:r>
        <w:t></w:t>
      </w:r>
      <w:r>
        <w:rPr>
          <w:rFonts w:hint="eastAsia"/>
        </w:rPr>
        <w:t>притягнення</w:t>
      </w:r>
      <w:r>
        <w:t></w:t>
      </w:r>
      <w:r>
        <w:rPr>
          <w:rFonts w:hint="eastAsia"/>
        </w:rPr>
        <w:t>громадян</w:t>
      </w:r>
      <w:r>
        <w:t></w:t>
      </w:r>
      <w:r>
        <w:rPr>
          <w:rFonts w:hint="eastAsia"/>
        </w:rPr>
        <w:t>до</w:t>
      </w:r>
      <w:r>
        <w:t></w:t>
      </w:r>
      <w:r>
        <w:rPr>
          <w:rFonts w:hint="eastAsia"/>
        </w:rPr>
        <w:t>адміністративної</w:t>
      </w:r>
      <w:r>
        <w:t></w:t>
      </w:r>
      <w:r>
        <w:rPr>
          <w:rFonts w:hint="eastAsia"/>
        </w:rPr>
        <w:t>відповідальності</w:t>
      </w:r>
      <w:r>
        <w:t></w:t>
      </w:r>
      <w:r>
        <w:t></w:t>
      </w:r>
      <w:r>
        <w:t></w:t>
      </w:r>
      <w:r>
        <w:rPr>
          <w:rFonts w:hint="eastAsia"/>
        </w:rPr>
        <w:t>Г</w:t>
      </w:r>
      <w:r>
        <w:t></w:t>
      </w:r>
      <w:r>
        <w:t></w:t>
      </w:r>
      <w:r>
        <w:rPr>
          <w:rFonts w:hint="eastAsia"/>
        </w:rPr>
        <w:t>В</w:t>
      </w:r>
      <w:r>
        <w:t></w:t>
      </w:r>
      <w:r>
        <w:t></w:t>
      </w:r>
      <w:r>
        <w:rPr>
          <w:rFonts w:hint="eastAsia"/>
        </w:rPr>
        <w:t>Щуковська</w:t>
      </w:r>
      <w:r>
        <w:t></w:t>
      </w:r>
      <w:r>
        <w:t></w:t>
      </w:r>
      <w:r>
        <w:t></w:t>
      </w:r>
      <w:r>
        <w:t></w:t>
      </w:r>
      <w:r>
        <w:rPr>
          <w:rFonts w:hint="eastAsia"/>
        </w:rPr>
        <w:t>Ученые</w:t>
      </w:r>
      <w:r>
        <w:t></w:t>
      </w:r>
      <w:r>
        <w:rPr>
          <w:rFonts w:hint="eastAsia"/>
        </w:rPr>
        <w:t>записки</w:t>
      </w:r>
      <w:r>
        <w:t></w:t>
      </w:r>
      <w:r>
        <w:rPr>
          <w:rFonts w:hint="eastAsia"/>
        </w:rPr>
        <w:t>таврического</w:t>
      </w:r>
      <w:r>
        <w:t></w:t>
      </w:r>
      <w:r>
        <w:rPr>
          <w:rFonts w:hint="eastAsia"/>
        </w:rPr>
        <w:t>национального</w:t>
      </w:r>
      <w:r>
        <w:t></w:t>
      </w:r>
      <w:r>
        <w:rPr>
          <w:rFonts w:hint="eastAsia"/>
        </w:rPr>
        <w:t>университета</w:t>
      </w:r>
      <w:r>
        <w:t></w:t>
      </w:r>
      <w:r>
        <w:rPr>
          <w:rFonts w:hint="eastAsia"/>
        </w:rPr>
        <w:t>им</w:t>
      </w:r>
      <w:r>
        <w:t></w:t>
      </w:r>
      <w:r>
        <w:t></w:t>
      </w:r>
      <w:r>
        <w:rPr>
          <w:rFonts w:hint="eastAsia"/>
        </w:rPr>
        <w:t>В</w:t>
      </w:r>
      <w:r>
        <w:t></w:t>
      </w:r>
      <w:r>
        <w:t></w:t>
      </w:r>
      <w:r>
        <w:rPr>
          <w:rFonts w:hint="eastAsia"/>
        </w:rPr>
        <w:t>И</w:t>
      </w:r>
      <w:r>
        <w:t></w:t>
      </w:r>
      <w:r>
        <w:t></w:t>
      </w:r>
      <w:r>
        <w:rPr>
          <w:rFonts w:hint="eastAsia"/>
        </w:rPr>
        <w:t>Вернадского</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r>
        <w:t></w:t>
      </w:r>
      <w:r>
        <w:rPr>
          <w:rFonts w:hint="eastAsia"/>
        </w:rPr>
        <w:t>–</w:t>
      </w:r>
      <w:r>
        <w:t></w:t>
      </w:r>
      <w:r>
        <w:t></w:t>
      </w:r>
      <w:r>
        <w:rPr>
          <w:rFonts w:hint="eastAsia"/>
        </w:rPr>
        <w:t>Серия</w:t>
      </w:r>
      <w:r>
        <w:t></w:t>
      </w:r>
      <w:r>
        <w:t></w:t>
      </w:r>
      <w:r>
        <w:rPr>
          <w:rFonts w:hint="eastAsia"/>
        </w:rPr>
        <w:t>Юридические</w:t>
      </w:r>
      <w:r>
        <w:t></w:t>
      </w:r>
      <w:r>
        <w:rPr>
          <w:rFonts w:hint="eastAsia"/>
        </w:rPr>
        <w:t>науки</w:t>
      </w:r>
      <w:r>
        <w:t></w:t>
      </w:r>
      <w:r>
        <w:t></w:t>
      </w:r>
      <w:r>
        <w:t></w:t>
      </w:r>
      <w:r>
        <w:t></w:t>
      </w:r>
      <w:r>
        <w:rPr>
          <w:rFonts w:hint="eastAsia"/>
        </w:rPr>
        <w:t>Том</w:t>
      </w:r>
      <w:r>
        <w:t></w:t>
      </w:r>
      <w:r>
        <w:t></w:t>
      </w:r>
      <w:r>
        <w:t></w:t>
      </w:r>
      <w:r>
        <w:t></w:t>
      </w:r>
      <w:r>
        <w:t></w:t>
      </w:r>
    </w:p>
    <w:p w14:paraId="5BB9E522" w14:textId="77777777" w:rsidR="0039134D" w:rsidRDefault="0039134D" w:rsidP="0039134D">
      <w:r>
        <w:t></w:t>
      </w:r>
      <w:r>
        <w:t></w:t>
      </w:r>
      <w:r>
        <w:t></w:t>
      </w:r>
      <w:r>
        <w:t></w:t>
      </w:r>
      <w:r>
        <w:tab/>
      </w:r>
      <w:r>
        <w:rPr>
          <w:rFonts w:hint="eastAsia"/>
        </w:rPr>
        <w:t>Фазикош</w:t>
      </w:r>
      <w:r>
        <w:t></w:t>
      </w:r>
      <w:r>
        <w:rPr>
          <w:rFonts w:hint="eastAsia"/>
        </w:rPr>
        <w:t>О</w:t>
      </w:r>
      <w:r>
        <w:t></w:t>
      </w:r>
      <w:r>
        <w:t></w:t>
      </w:r>
      <w:r>
        <w:rPr>
          <w:rFonts w:hint="eastAsia"/>
        </w:rPr>
        <w:t>В</w:t>
      </w:r>
      <w:r>
        <w:t></w:t>
      </w:r>
      <w:r>
        <w:t></w:t>
      </w:r>
      <w:r>
        <w:rPr>
          <w:rFonts w:hint="eastAsia"/>
        </w:rPr>
        <w:t>Поняття</w:t>
      </w:r>
      <w:r>
        <w:t></w:t>
      </w:r>
      <w:r>
        <w:rPr>
          <w:rFonts w:hint="eastAsia"/>
        </w:rPr>
        <w:t>та</w:t>
      </w:r>
      <w:r>
        <w:t></w:t>
      </w:r>
      <w:r>
        <w:rPr>
          <w:rFonts w:hint="eastAsia"/>
        </w:rPr>
        <w:t>сутність</w:t>
      </w:r>
      <w:r>
        <w:t></w:t>
      </w:r>
      <w:r>
        <w:rPr>
          <w:rFonts w:hint="eastAsia"/>
        </w:rPr>
        <w:t>провадження</w:t>
      </w:r>
      <w:r>
        <w:t></w:t>
      </w:r>
      <w:r>
        <w:rPr>
          <w:rFonts w:hint="eastAsia"/>
        </w:rPr>
        <w:t>у</w:t>
      </w:r>
      <w:r>
        <w:t></w:t>
      </w:r>
      <w:r>
        <w:rPr>
          <w:rFonts w:hint="eastAsia"/>
        </w:rPr>
        <w:t>справах</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О</w:t>
      </w:r>
      <w:r>
        <w:t></w:t>
      </w:r>
      <w:r>
        <w:t></w:t>
      </w:r>
      <w:r>
        <w:rPr>
          <w:rFonts w:hint="eastAsia"/>
        </w:rPr>
        <w:t>В</w:t>
      </w:r>
      <w:r>
        <w:t></w:t>
      </w:r>
      <w:r>
        <w:t></w:t>
      </w:r>
      <w:r>
        <w:rPr>
          <w:rFonts w:hint="eastAsia"/>
        </w:rPr>
        <w:t>Фазикош</w:t>
      </w:r>
      <w:r>
        <w:t></w:t>
      </w:r>
      <w:r>
        <w:t></w:t>
      </w:r>
      <w:r>
        <w:t></w:t>
      </w:r>
      <w:r>
        <w:t></w:t>
      </w:r>
      <w:r>
        <w:rPr>
          <w:rFonts w:hint="eastAsia"/>
        </w:rPr>
        <w:t>Порівняльно</w:t>
      </w:r>
      <w:r>
        <w:t></w:t>
      </w:r>
      <w:r>
        <w:rPr>
          <w:rFonts w:hint="eastAsia"/>
        </w:rPr>
        <w:t>аналітичне</w:t>
      </w:r>
      <w:r>
        <w:t></w:t>
      </w:r>
      <w:r>
        <w:rPr>
          <w:rFonts w:hint="eastAsia"/>
        </w:rPr>
        <w:t>право</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05982A9D" w14:textId="77777777" w:rsidR="0039134D" w:rsidRDefault="0039134D" w:rsidP="0039134D">
      <w:r>
        <w:lastRenderedPageBreak/>
        <w:t></w:t>
      </w:r>
      <w:r>
        <w:t></w:t>
      </w:r>
      <w:r>
        <w:t></w:t>
      </w:r>
      <w:r>
        <w:t></w:t>
      </w:r>
      <w:r>
        <w:tab/>
      </w:r>
      <w:r>
        <w:rPr>
          <w:rFonts w:hint="eastAsia"/>
        </w:rPr>
        <w:t>Аллене</w:t>
      </w:r>
      <w:r>
        <w:t></w:t>
      </w:r>
      <w:r>
        <w:rPr>
          <w:rFonts w:hint="eastAsia"/>
        </w:rPr>
        <w:t>де</w:t>
      </w:r>
      <w:r>
        <w:t></w:t>
      </w:r>
      <w:r>
        <w:rPr>
          <w:rFonts w:hint="eastAsia"/>
        </w:rPr>
        <w:t>Рибемон</w:t>
      </w:r>
      <w:r>
        <w:t></w:t>
      </w:r>
      <w:r>
        <w:rPr>
          <w:rFonts w:hint="eastAsia"/>
        </w:rPr>
        <w:t>против</w:t>
      </w:r>
      <w:r>
        <w:t></w:t>
      </w:r>
      <w:r>
        <w:rPr>
          <w:rFonts w:hint="eastAsia"/>
        </w:rPr>
        <w:t>Франции</w:t>
      </w:r>
      <w:r>
        <w:t></w:t>
      </w:r>
      <w:r>
        <w:t></w:t>
      </w:r>
      <w:r>
        <w:t></w:t>
      </w:r>
      <w:r>
        <w:rPr>
          <w:rFonts w:hint="eastAsia"/>
        </w:rPr>
        <w:t>решение</w:t>
      </w:r>
      <w:r>
        <w:t></w:t>
      </w:r>
      <w:r>
        <w:rPr>
          <w:rFonts w:hint="eastAsia"/>
        </w:rPr>
        <w:t>Європейського</w:t>
      </w:r>
      <w:r>
        <w:t></w:t>
      </w:r>
      <w:r>
        <w:rPr>
          <w:rFonts w:hint="eastAsia"/>
        </w:rPr>
        <w:t>Суда</w:t>
      </w:r>
      <w:r>
        <w:t></w:t>
      </w:r>
      <w:r>
        <w:rPr>
          <w:rFonts w:hint="eastAsia"/>
        </w:rPr>
        <w:t>по</w:t>
      </w:r>
      <w:r>
        <w:t></w:t>
      </w:r>
      <w:r>
        <w:rPr>
          <w:rFonts w:hint="eastAsia"/>
        </w:rPr>
        <w:t>правам</w:t>
      </w:r>
      <w:r>
        <w:t></w:t>
      </w:r>
      <w:r>
        <w:rPr>
          <w:rFonts w:hint="eastAsia"/>
        </w:rPr>
        <w:t>человека</w:t>
      </w:r>
      <w:r>
        <w:t></w:t>
      </w:r>
      <w:r>
        <w:t></w:t>
      </w:r>
      <w:r>
        <w:rPr>
          <w:rFonts w:hint="eastAsia"/>
        </w:rPr>
        <w:t>жалоба</w:t>
      </w:r>
      <w:r>
        <w:t></w:t>
      </w:r>
      <w:r>
        <w:rPr>
          <w:rFonts w:hint="eastAsia"/>
        </w:rPr>
        <w:t>№</w:t>
      </w:r>
      <w:r>
        <w:t></w:t>
      </w:r>
      <w:r>
        <w:t></w:t>
      </w:r>
      <w:r>
        <w:t></w:t>
      </w:r>
      <w:r>
        <w:t></w:t>
      </w:r>
      <w:r>
        <w:t></w:t>
      </w:r>
      <w:r>
        <w:t></w:t>
      </w:r>
      <w:r>
        <w:t></w:t>
      </w:r>
      <w:r>
        <w:t></w:t>
      </w:r>
      <w:r>
        <w:t></w:t>
      </w:r>
      <w:r>
        <w:t></w:t>
      </w:r>
      <w:r>
        <w:t></w:t>
      </w:r>
      <w:r>
        <w:rPr>
          <w:rFonts w:hint="eastAsia"/>
        </w:rPr>
        <w:t>от</w:t>
      </w:r>
      <w:r>
        <w:t></w:t>
      </w:r>
      <w:r>
        <w:t></w:t>
      </w:r>
      <w:r>
        <w:t></w:t>
      </w:r>
      <w:r>
        <w:t></w:t>
      </w:r>
      <w:r>
        <w:rPr>
          <w:rFonts w:hint="eastAsia"/>
        </w:rPr>
        <w:t>февраля</w:t>
      </w:r>
      <w:r>
        <w:t></w:t>
      </w:r>
      <w:r>
        <w:t></w:t>
      </w:r>
      <w:r>
        <w:t></w:t>
      </w:r>
      <w:r>
        <w:t></w:t>
      </w:r>
      <w:r>
        <w:t></w:t>
      </w:r>
      <w:r>
        <w:t></w:t>
      </w:r>
      <w:r>
        <w:rPr>
          <w:rFonts w:hint="eastAsia"/>
        </w:rPr>
        <w:t>года</w:t>
      </w:r>
      <w:r>
        <w:t></w:t>
      </w:r>
      <w:r>
        <w:t></w:t>
      </w:r>
      <w:r>
        <w:t></w:t>
      </w:r>
      <w:r>
        <w:t></w:t>
      </w:r>
      <w:r>
        <w:t></w:t>
      </w:r>
      <w:r>
        <w:rPr>
          <w:rFonts w:hint="eastAsia"/>
        </w:rPr>
        <w:t>Электронный</w:t>
      </w:r>
      <w:r>
        <w:t></w:t>
      </w:r>
      <w:r>
        <w:rPr>
          <w:rFonts w:hint="eastAsia"/>
        </w:rPr>
        <w:t>ресурс</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rPr>
          <w:rFonts w:hint="eastAsia"/>
        </w:rPr>
        <w:t>Режим</w:t>
      </w:r>
      <w:r>
        <w:t></w:t>
      </w:r>
      <w:r>
        <w:rPr>
          <w:rFonts w:hint="eastAsia"/>
        </w:rPr>
        <w:t>доступа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х</w:t>
      </w:r>
      <w:r>
        <w:t></w:t>
      </w:r>
      <w:r>
        <w:t></w:t>
      </w:r>
    </w:p>
    <w:p w14:paraId="39A773AC" w14:textId="77777777" w:rsidR="0039134D" w:rsidRDefault="0039134D" w:rsidP="0039134D">
      <w:r>
        <w:t></w:t>
      </w:r>
      <w:r>
        <w:t></w:t>
      </w:r>
      <w:r>
        <w:t></w:t>
      </w:r>
      <w:r>
        <w:t></w:t>
      </w:r>
      <w:r>
        <w:tab/>
      </w:r>
      <w:r>
        <w:rPr>
          <w:rFonts w:hint="eastAsia"/>
        </w:rPr>
        <w:t>Бербера</w:t>
      </w:r>
      <w:r>
        <w:t></w:t>
      </w:r>
      <w:r>
        <w:t></w:t>
      </w:r>
      <w:r>
        <w:rPr>
          <w:rFonts w:hint="eastAsia"/>
        </w:rPr>
        <w:t>Мессеге</w:t>
      </w:r>
      <w:r>
        <w:t></w:t>
      </w:r>
      <w:r>
        <w:rPr>
          <w:rFonts w:hint="eastAsia"/>
        </w:rPr>
        <w:t>и</w:t>
      </w:r>
      <w:r>
        <w:t></w:t>
      </w:r>
      <w:r>
        <w:rPr>
          <w:rFonts w:hint="eastAsia"/>
        </w:rPr>
        <w:t>Хабардо</w:t>
      </w:r>
      <w:r>
        <w:t></w:t>
      </w:r>
      <w:r>
        <w:rPr>
          <w:rFonts w:hint="eastAsia"/>
        </w:rPr>
        <w:t>против</w:t>
      </w:r>
      <w:r>
        <w:t></w:t>
      </w:r>
      <w:r>
        <w:rPr>
          <w:rFonts w:hint="eastAsia"/>
        </w:rPr>
        <w:t>Испании</w:t>
      </w:r>
      <w:r>
        <w:t></w:t>
      </w:r>
      <w:r>
        <w:t></w:t>
      </w:r>
      <w:r>
        <w:t></w:t>
      </w:r>
      <w:r>
        <w:rPr>
          <w:rFonts w:hint="eastAsia"/>
        </w:rPr>
        <w:t>решение</w:t>
      </w:r>
      <w:r>
        <w:t></w:t>
      </w:r>
      <w:r>
        <w:rPr>
          <w:rFonts w:hint="eastAsia"/>
        </w:rPr>
        <w:t>Европейського</w:t>
      </w:r>
      <w:r>
        <w:t></w:t>
      </w:r>
      <w:r>
        <w:rPr>
          <w:rFonts w:hint="eastAsia"/>
        </w:rPr>
        <w:t>суда</w:t>
      </w:r>
      <w:r>
        <w:t></w:t>
      </w:r>
      <w:r>
        <w:rPr>
          <w:rFonts w:hint="eastAsia"/>
        </w:rPr>
        <w:t>по</w:t>
      </w:r>
      <w:r>
        <w:t></w:t>
      </w:r>
      <w:r>
        <w:rPr>
          <w:rFonts w:hint="eastAsia"/>
        </w:rPr>
        <w:t>правамчеловека</w:t>
      </w:r>
      <w:r>
        <w:t></w:t>
      </w:r>
      <w:r>
        <w:t></w:t>
      </w:r>
      <w:r>
        <w:rPr>
          <w:rFonts w:hint="eastAsia"/>
        </w:rPr>
        <w:t>жалоба</w:t>
      </w:r>
      <w:r>
        <w:t></w:t>
      </w:r>
      <w:r>
        <w:rPr>
          <w:rFonts w:hint="eastAsia"/>
        </w:rPr>
        <w:t>№</w:t>
      </w:r>
      <w:r>
        <w:t></w:t>
      </w:r>
      <w:r>
        <w:t></w:t>
      </w:r>
      <w:r>
        <w:t></w:t>
      </w:r>
      <w:r>
        <w:t></w:t>
      </w:r>
      <w:r>
        <w:t></w:t>
      </w:r>
      <w:r>
        <w:t></w:t>
      </w:r>
      <w:r>
        <w:t></w:t>
      </w:r>
      <w:r>
        <w:t></w:t>
      </w:r>
      <w:r>
        <w:t></w:t>
      </w:r>
      <w:r>
        <w:t></w:t>
      </w:r>
      <w:r>
        <w:t></w:t>
      </w:r>
      <w:r>
        <w:rPr>
          <w:rFonts w:hint="eastAsia"/>
        </w:rPr>
        <w:t>от</w:t>
      </w:r>
      <w:r>
        <w:t></w:t>
      </w:r>
      <w:r>
        <w:t></w:t>
      </w:r>
      <w:r>
        <w:t></w:t>
      </w:r>
      <w:r>
        <w:rPr>
          <w:rFonts w:hint="eastAsia"/>
        </w:rPr>
        <w:t>декабря</w:t>
      </w:r>
      <w:r>
        <w:t></w:t>
      </w:r>
      <w:r>
        <w:t></w:t>
      </w:r>
      <w:r>
        <w:t></w:t>
      </w:r>
      <w:r>
        <w:t></w:t>
      </w:r>
      <w:r>
        <w:t></w:t>
      </w:r>
      <w:r>
        <w:t></w:t>
      </w:r>
      <w:r>
        <w:rPr>
          <w:rFonts w:hint="eastAsia"/>
        </w:rPr>
        <w:t>года</w:t>
      </w:r>
      <w:r>
        <w:t></w:t>
      </w:r>
      <w:r>
        <w:t></w:t>
      </w:r>
      <w:r>
        <w:t></w:t>
      </w:r>
      <w:r>
        <w:t></w:t>
      </w:r>
      <w:r>
        <w:t></w:t>
      </w:r>
      <w:r>
        <w:rPr>
          <w:rFonts w:hint="eastAsia"/>
        </w:rPr>
        <w:t>Электронный</w:t>
      </w:r>
      <w:r>
        <w:t></w:t>
      </w:r>
      <w:r>
        <w:rPr>
          <w:rFonts w:hint="eastAsia"/>
        </w:rPr>
        <w:t>ресурс</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rPr>
          <w:rFonts w:hint="eastAsia"/>
        </w:rPr>
        <w:t>Режим</w:t>
      </w:r>
      <w:r>
        <w:t></w:t>
      </w:r>
      <w:r>
        <w:rPr>
          <w:rFonts w:hint="eastAsia"/>
        </w:rPr>
        <w:t>доступа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80D4E85" w14:textId="77777777" w:rsidR="0039134D" w:rsidRDefault="0039134D" w:rsidP="0039134D">
      <w:r>
        <w:t></w:t>
      </w:r>
      <w:r>
        <w:t></w:t>
      </w:r>
      <w:r>
        <w:t></w:t>
      </w:r>
      <w:r>
        <w:t></w:t>
      </w:r>
      <w:r>
        <w:tab/>
      </w:r>
      <w:r>
        <w:rPr>
          <w:rFonts w:hint="eastAsia"/>
        </w:rPr>
        <w:t>Постанова</w:t>
      </w:r>
      <w:r>
        <w:t></w:t>
      </w:r>
      <w:r>
        <w:rPr>
          <w:rFonts w:hint="eastAsia"/>
        </w:rPr>
        <w:t>Докучаєвського</w:t>
      </w:r>
      <w:r>
        <w:t></w:t>
      </w:r>
      <w:r>
        <w:rPr>
          <w:rFonts w:hint="eastAsia"/>
        </w:rPr>
        <w:t>міського</w:t>
      </w:r>
      <w:r>
        <w:t></w:t>
      </w:r>
      <w:r>
        <w:rPr>
          <w:rFonts w:hint="eastAsia"/>
        </w:rPr>
        <w:t>суду</w:t>
      </w:r>
      <w:r>
        <w:t></w:t>
      </w:r>
      <w:r>
        <w:rPr>
          <w:rFonts w:hint="eastAsia"/>
        </w:rPr>
        <w:t>Донецької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листопада</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18A37A1" w14:textId="77777777" w:rsidR="0039134D" w:rsidRDefault="0039134D" w:rsidP="0039134D">
      <w:r>
        <w:t></w:t>
      </w:r>
      <w:r>
        <w:t></w:t>
      </w:r>
      <w:r>
        <w:t></w:t>
      </w:r>
      <w:r>
        <w:t></w:t>
      </w:r>
      <w:r>
        <w:tab/>
      </w:r>
      <w:r>
        <w:rPr>
          <w:rFonts w:hint="eastAsia"/>
        </w:rPr>
        <w:t>Про</w:t>
      </w:r>
      <w:r>
        <w:t></w:t>
      </w:r>
      <w:r>
        <w:rPr>
          <w:rFonts w:hint="eastAsia"/>
        </w:rPr>
        <w:t>деякі</w:t>
      </w:r>
      <w:r>
        <w:t></w:t>
      </w:r>
      <w:r>
        <w:rPr>
          <w:rFonts w:hint="eastAsia"/>
        </w:rPr>
        <w:t>питання</w:t>
      </w:r>
      <w:r>
        <w:t></w:t>
      </w:r>
      <w:r>
        <w:rPr>
          <w:rFonts w:hint="eastAsia"/>
        </w:rPr>
        <w:t>застосування</w:t>
      </w:r>
      <w:r>
        <w:t></w:t>
      </w:r>
      <w:r>
        <w:rPr>
          <w:rFonts w:hint="eastAsia"/>
        </w:rPr>
        <w:t>судами</w:t>
      </w:r>
      <w:r>
        <w:t></w:t>
      </w:r>
      <w:r>
        <w:rPr>
          <w:rFonts w:hint="eastAsia"/>
        </w:rPr>
        <w:t>законодавства</w:t>
      </w:r>
      <w:r>
        <w:t></w:t>
      </w:r>
      <w:r>
        <w:rPr>
          <w:rFonts w:hint="eastAsia"/>
        </w:rPr>
        <w:t>при</w:t>
      </w:r>
      <w:r>
        <w:t></w:t>
      </w:r>
      <w:r>
        <w:rPr>
          <w:rFonts w:hint="eastAsia"/>
        </w:rPr>
        <w:t>вирішенні</w:t>
      </w:r>
      <w:r>
        <w:t></w:t>
      </w:r>
      <w:r>
        <w:rPr>
          <w:rFonts w:hint="eastAsia"/>
        </w:rPr>
        <w:t>спорів</w:t>
      </w:r>
      <w:r>
        <w:t></w:t>
      </w:r>
      <w:r>
        <w:rPr>
          <w:rFonts w:hint="eastAsia"/>
        </w:rPr>
        <w:t>про</w:t>
      </w:r>
      <w:r>
        <w:t></w:t>
      </w:r>
      <w:r>
        <w:rPr>
          <w:rFonts w:hint="eastAsia"/>
        </w:rPr>
        <w:t>відшкодування</w:t>
      </w:r>
      <w:r>
        <w:t></w:t>
      </w:r>
      <w:r>
        <w:rPr>
          <w:rFonts w:hint="eastAsia"/>
        </w:rPr>
        <w:t>шкоди</w:t>
      </w:r>
      <w:r>
        <w:t></w:t>
      </w:r>
      <w:r>
        <w:t></w:t>
      </w:r>
      <w:r>
        <w:rPr>
          <w:rFonts w:hint="eastAsia"/>
        </w:rPr>
        <w:t>завданої</w:t>
      </w:r>
      <w:r>
        <w:t></w:t>
      </w:r>
      <w:r>
        <w:rPr>
          <w:rFonts w:hint="eastAsia"/>
        </w:rPr>
        <w:t>джерелом</w:t>
      </w:r>
      <w:r>
        <w:t></w:t>
      </w:r>
      <w:r>
        <w:rPr>
          <w:rFonts w:hint="eastAsia"/>
        </w:rPr>
        <w:t>підвищеної</w:t>
      </w:r>
      <w:r>
        <w:t></w:t>
      </w:r>
      <w:r>
        <w:rPr>
          <w:rFonts w:hint="eastAsia"/>
        </w:rPr>
        <w:t>небезпеки</w:t>
      </w:r>
      <w:r>
        <w:t></w:t>
      </w:r>
      <w:r>
        <w:t></w:t>
      </w:r>
      <w:r>
        <w:t></w:t>
      </w:r>
      <w:r>
        <w:rPr>
          <w:rFonts w:hint="eastAsia"/>
        </w:rPr>
        <w:t>Постанова</w:t>
      </w:r>
      <w:r>
        <w:t></w:t>
      </w:r>
      <w:r>
        <w:rPr>
          <w:rFonts w:hint="eastAsia"/>
        </w:rPr>
        <w:t>Пленуму</w:t>
      </w:r>
      <w:r>
        <w:t></w:t>
      </w:r>
      <w:r>
        <w:rPr>
          <w:rFonts w:hint="eastAsia"/>
        </w:rPr>
        <w:t>Вищого</w:t>
      </w:r>
      <w:r>
        <w:t></w:t>
      </w:r>
      <w:r>
        <w:rPr>
          <w:rFonts w:hint="eastAsia"/>
        </w:rPr>
        <w:t>спеціалізованого</w:t>
      </w:r>
      <w:r>
        <w:t></w:t>
      </w:r>
      <w:r>
        <w:rPr>
          <w:rFonts w:hint="eastAsia"/>
        </w:rPr>
        <w:t>суду</w:t>
      </w:r>
      <w:r>
        <w:t></w:t>
      </w:r>
      <w:r>
        <w:rPr>
          <w:rFonts w:hint="eastAsia"/>
        </w:rPr>
        <w:t>України</w:t>
      </w:r>
      <w:r>
        <w:t></w:t>
      </w:r>
      <w:r>
        <w:rPr>
          <w:rFonts w:hint="eastAsia"/>
        </w:rPr>
        <w:t>з</w:t>
      </w:r>
      <w:r>
        <w:t></w:t>
      </w:r>
      <w:r>
        <w:rPr>
          <w:rFonts w:hint="eastAsia"/>
        </w:rPr>
        <w:t>розгляду</w:t>
      </w:r>
      <w:r>
        <w:t></w:t>
      </w:r>
      <w:r>
        <w:rPr>
          <w:rFonts w:hint="eastAsia"/>
        </w:rPr>
        <w:t>цивільних</w:t>
      </w:r>
      <w:r>
        <w:t></w:t>
      </w:r>
      <w:r>
        <w:rPr>
          <w:rFonts w:hint="eastAsia"/>
        </w:rPr>
        <w:t>і</w:t>
      </w:r>
      <w:r>
        <w:t></w:t>
      </w:r>
      <w:r>
        <w:rPr>
          <w:rFonts w:hint="eastAsia"/>
        </w:rPr>
        <w:t>кримінальних</w:t>
      </w:r>
      <w:r>
        <w:t></w:t>
      </w:r>
      <w:r>
        <w:rPr>
          <w:rFonts w:hint="eastAsia"/>
        </w:rPr>
        <w:t>справ</w:t>
      </w:r>
      <w:r>
        <w:t></w:t>
      </w:r>
      <w:r>
        <w:rPr>
          <w:rFonts w:hint="eastAsia"/>
        </w:rPr>
        <w:t>№</w:t>
      </w:r>
      <w:r>
        <w:t></w:t>
      </w:r>
      <w:r>
        <w:t></w:t>
      </w:r>
      <w:r>
        <w:t></w:t>
      </w:r>
      <w:r>
        <w:rPr>
          <w:rFonts w:hint="eastAsia"/>
        </w:rPr>
        <w:t>від</w:t>
      </w:r>
      <w:r>
        <w:t></w:t>
      </w:r>
      <w:r>
        <w:t></w:t>
      </w:r>
      <w:r>
        <w:t></w:t>
      </w:r>
      <w:r>
        <w:rPr>
          <w:rFonts w:hint="eastAsia"/>
        </w:rPr>
        <w:t>березня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E850A3C" w14:textId="77777777" w:rsidR="0039134D" w:rsidRDefault="0039134D" w:rsidP="0039134D">
      <w:r>
        <w:t></w:t>
      </w:r>
      <w:r>
        <w:t></w:t>
      </w:r>
      <w:r>
        <w:t></w:t>
      </w:r>
      <w:r>
        <w:t></w:t>
      </w:r>
      <w:r>
        <w:tab/>
      </w:r>
      <w:r>
        <w:rPr>
          <w:rFonts w:hint="eastAsia"/>
        </w:rPr>
        <w:t>Короєд</w:t>
      </w:r>
      <w:r>
        <w:t></w:t>
      </w:r>
      <w:r>
        <w:rPr>
          <w:rFonts w:hint="eastAsia"/>
        </w:rPr>
        <w:t>С</w:t>
      </w:r>
      <w:r>
        <w:t></w:t>
      </w:r>
      <w:r>
        <w:t></w:t>
      </w:r>
      <w:r>
        <w:rPr>
          <w:rFonts w:hint="eastAsia"/>
        </w:rPr>
        <w:t>О</w:t>
      </w:r>
      <w:r>
        <w:t></w:t>
      </w:r>
      <w:r>
        <w:t></w:t>
      </w:r>
      <w:r>
        <w:rPr>
          <w:rFonts w:hint="eastAsia"/>
        </w:rPr>
        <w:t>Деякі</w:t>
      </w:r>
      <w:r>
        <w:t></w:t>
      </w:r>
      <w:r>
        <w:rPr>
          <w:rFonts w:hint="eastAsia"/>
        </w:rPr>
        <w:t>питання</w:t>
      </w:r>
      <w:r>
        <w:t></w:t>
      </w:r>
      <w:r>
        <w:rPr>
          <w:rFonts w:hint="eastAsia"/>
        </w:rPr>
        <w:t>забезпечення</w:t>
      </w:r>
      <w:r>
        <w:t></w:t>
      </w:r>
      <w:r>
        <w:rPr>
          <w:rFonts w:hint="eastAsia"/>
        </w:rPr>
        <w:t>судового</w:t>
      </w:r>
      <w:r>
        <w:t></w:t>
      </w:r>
      <w:r>
        <w:rPr>
          <w:rFonts w:hint="eastAsia"/>
        </w:rPr>
        <w:t>розгляду</w:t>
      </w:r>
      <w:r>
        <w:t></w:t>
      </w:r>
      <w:r>
        <w:rPr>
          <w:rFonts w:hint="eastAsia"/>
        </w:rPr>
        <w:t>справ</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С</w:t>
      </w:r>
      <w:r>
        <w:t></w:t>
      </w:r>
      <w:r>
        <w:t></w:t>
      </w:r>
      <w:r>
        <w:rPr>
          <w:rFonts w:hint="eastAsia"/>
        </w:rPr>
        <w:t>О</w:t>
      </w:r>
      <w:r>
        <w:t></w:t>
      </w:r>
      <w:r>
        <w:t></w:t>
      </w:r>
      <w:r>
        <w:rPr>
          <w:rFonts w:hint="eastAsia"/>
        </w:rPr>
        <w:t>Короєд</w:t>
      </w:r>
      <w:r>
        <w:t></w:t>
      </w:r>
      <w:r>
        <w:t></w:t>
      </w:r>
      <w:r>
        <w:t></w:t>
      </w:r>
      <w:r>
        <w:t></w:t>
      </w:r>
      <w:r>
        <w:rPr>
          <w:rFonts w:hint="eastAsia"/>
        </w:rPr>
        <w:t>Становлення</w:t>
      </w:r>
      <w:r>
        <w:t></w:t>
      </w:r>
      <w:r>
        <w:rPr>
          <w:rFonts w:hint="eastAsia"/>
        </w:rPr>
        <w:t>сучасної</w:t>
      </w:r>
      <w:r>
        <w:t></w:t>
      </w:r>
      <w:r>
        <w:rPr>
          <w:rFonts w:hint="eastAsia"/>
        </w:rPr>
        <w:t>юридичної</w:t>
      </w:r>
      <w:r>
        <w:t></w:t>
      </w:r>
      <w:r>
        <w:rPr>
          <w:rFonts w:hint="eastAsia"/>
        </w:rPr>
        <w:t>науки</w:t>
      </w:r>
      <w:r>
        <w:t></w:t>
      </w:r>
      <w:r>
        <w:t></w:t>
      </w:r>
      <w:r>
        <w:t></w:t>
      </w:r>
      <w:r>
        <w:rPr>
          <w:rFonts w:hint="eastAsia"/>
        </w:rPr>
        <w:t>мат</w:t>
      </w:r>
      <w:r>
        <w:t></w:t>
      </w:r>
      <w:r>
        <w:rPr>
          <w:rFonts w:hint="eastAsia"/>
        </w:rPr>
        <w:t>ли</w:t>
      </w:r>
      <w:r>
        <w:t></w:t>
      </w:r>
      <w:r>
        <w:rPr>
          <w:rFonts w:hint="eastAsia"/>
        </w:rPr>
        <w:t>міжн</w:t>
      </w:r>
      <w:r>
        <w:t></w:t>
      </w:r>
      <w:r>
        <w:t></w:t>
      </w:r>
      <w:r>
        <w:rPr>
          <w:rFonts w:hint="eastAsia"/>
        </w:rPr>
        <w:t>наук</w:t>
      </w:r>
      <w:r>
        <w:t></w:t>
      </w:r>
      <w:r>
        <w:t></w:t>
      </w:r>
      <w:r>
        <w:rPr>
          <w:rFonts w:hint="eastAsia"/>
        </w:rPr>
        <w:t>практ</w:t>
      </w:r>
      <w:r>
        <w:t></w:t>
      </w:r>
      <w:r>
        <w:t></w:t>
      </w:r>
      <w:r>
        <w:rPr>
          <w:rFonts w:hint="eastAsia"/>
        </w:rPr>
        <w:t>інтернет</w:t>
      </w:r>
      <w:r>
        <w:t></w:t>
      </w:r>
      <w:r>
        <w:rPr>
          <w:rFonts w:hint="eastAsia"/>
        </w:rPr>
        <w:t>конференції</w:t>
      </w:r>
      <w:r>
        <w:t></w:t>
      </w:r>
      <w:r>
        <w:t></w:t>
      </w:r>
      <w:r>
        <w:rPr>
          <w:rFonts w:hint="eastAsia"/>
        </w:rPr>
        <w:t>–</w:t>
      </w:r>
      <w:r>
        <w:t></w:t>
      </w:r>
      <w:r>
        <w:rPr>
          <w:rFonts w:hint="eastAsia"/>
        </w:rPr>
        <w:t>Тернопіль</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20E6651C" w14:textId="77777777" w:rsidR="0039134D" w:rsidRDefault="0039134D" w:rsidP="0039134D">
      <w:r>
        <w:t></w:t>
      </w:r>
      <w:r>
        <w:t></w:t>
      </w:r>
      <w:r>
        <w:t></w:t>
      </w:r>
      <w:r>
        <w:t></w:t>
      </w:r>
      <w:r>
        <w:tab/>
      </w:r>
      <w:r>
        <w:rPr>
          <w:rFonts w:hint="eastAsia"/>
        </w:rPr>
        <w:t>Постанова</w:t>
      </w:r>
      <w:r>
        <w:t></w:t>
      </w:r>
      <w:r>
        <w:rPr>
          <w:rFonts w:hint="eastAsia"/>
        </w:rPr>
        <w:t>Малиновського</w:t>
      </w:r>
      <w:r>
        <w:t></w:t>
      </w:r>
      <w:r>
        <w:rPr>
          <w:rFonts w:hint="eastAsia"/>
        </w:rPr>
        <w:t>районного</w:t>
      </w:r>
      <w:r>
        <w:t></w:t>
      </w:r>
      <w:r>
        <w:rPr>
          <w:rFonts w:hint="eastAsia"/>
        </w:rPr>
        <w:t>суду</w:t>
      </w:r>
      <w:r>
        <w:t></w:t>
      </w:r>
      <w:r>
        <w:rPr>
          <w:rFonts w:hint="eastAsia"/>
        </w:rPr>
        <w:t>міста</w:t>
      </w:r>
      <w:r>
        <w:t></w:t>
      </w:r>
      <w:r>
        <w:rPr>
          <w:rFonts w:hint="eastAsia"/>
        </w:rPr>
        <w:t>Одеси</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липня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1C19752" w14:textId="77777777" w:rsidR="0039134D" w:rsidRDefault="0039134D" w:rsidP="0039134D">
      <w:r>
        <w:t></w:t>
      </w:r>
      <w:r>
        <w:t></w:t>
      </w:r>
      <w:r>
        <w:t></w:t>
      </w:r>
      <w:r>
        <w:t></w:t>
      </w:r>
      <w:r>
        <w:tab/>
      </w:r>
      <w:r>
        <w:rPr>
          <w:rFonts w:hint="eastAsia"/>
        </w:rPr>
        <w:t>Про</w:t>
      </w:r>
      <w:r>
        <w:t></w:t>
      </w:r>
      <w:r>
        <w:rPr>
          <w:rFonts w:hint="eastAsia"/>
        </w:rPr>
        <w:t>порядок</w:t>
      </w:r>
      <w:r>
        <w:t></w:t>
      </w:r>
      <w:r>
        <w:rPr>
          <w:rFonts w:hint="eastAsia"/>
        </w:rPr>
        <w:t>відшкодування</w:t>
      </w:r>
      <w:r>
        <w:t></w:t>
      </w:r>
      <w:r>
        <w:rPr>
          <w:rFonts w:hint="eastAsia"/>
        </w:rPr>
        <w:t>шкоди</w:t>
      </w:r>
      <w:r>
        <w:t></w:t>
      </w:r>
      <w:r>
        <w:t></w:t>
      </w:r>
      <w:r>
        <w:rPr>
          <w:rFonts w:hint="eastAsia"/>
        </w:rPr>
        <w:t>завданої</w:t>
      </w:r>
      <w:r>
        <w:t></w:t>
      </w:r>
      <w:r>
        <w:rPr>
          <w:rFonts w:hint="eastAsia"/>
        </w:rPr>
        <w:t>громадянинові</w:t>
      </w:r>
      <w:r>
        <w:t></w:t>
      </w:r>
      <w:r>
        <w:rPr>
          <w:rFonts w:hint="eastAsia"/>
        </w:rPr>
        <w:t>незаконними</w:t>
      </w:r>
      <w:r>
        <w:t></w:t>
      </w:r>
      <w:r>
        <w:rPr>
          <w:rFonts w:hint="eastAsia"/>
        </w:rPr>
        <w:t>діями</w:t>
      </w:r>
      <w:r>
        <w:t></w:t>
      </w:r>
      <w:r>
        <w:rPr>
          <w:rFonts w:hint="eastAsia"/>
        </w:rPr>
        <w:t>органів</w:t>
      </w:r>
      <w:r>
        <w:t></w:t>
      </w:r>
      <w:r>
        <w:t></w:t>
      </w:r>
      <w:r>
        <w:rPr>
          <w:rFonts w:hint="eastAsia"/>
        </w:rPr>
        <w:t>що</w:t>
      </w:r>
      <w:r>
        <w:t></w:t>
      </w:r>
      <w:r>
        <w:rPr>
          <w:rFonts w:hint="eastAsia"/>
        </w:rPr>
        <w:t>здійснюють</w:t>
      </w:r>
      <w:r>
        <w:t></w:t>
      </w:r>
      <w:r>
        <w:rPr>
          <w:rFonts w:hint="eastAsia"/>
        </w:rPr>
        <w:t>оперативно</w:t>
      </w:r>
      <w:r>
        <w:t></w:t>
      </w:r>
      <w:r>
        <w:rPr>
          <w:rFonts w:hint="eastAsia"/>
        </w:rPr>
        <w:t>розшукову</w:t>
      </w:r>
      <w:r>
        <w:t></w:t>
      </w:r>
      <w:r>
        <w:rPr>
          <w:rFonts w:hint="eastAsia"/>
        </w:rPr>
        <w:t>діяльність</w:t>
      </w:r>
      <w:r>
        <w:t></w:t>
      </w:r>
      <w:r>
        <w:t></w:t>
      </w:r>
      <w:r>
        <w:rPr>
          <w:rFonts w:hint="eastAsia"/>
        </w:rPr>
        <w:t>органів</w:t>
      </w:r>
      <w:r>
        <w:t></w:t>
      </w:r>
      <w:r>
        <w:rPr>
          <w:rFonts w:hint="eastAsia"/>
        </w:rPr>
        <w:t>досудового</w:t>
      </w:r>
      <w:r>
        <w:t></w:t>
      </w:r>
      <w:r>
        <w:rPr>
          <w:rFonts w:hint="eastAsia"/>
        </w:rPr>
        <w:t>розслідування</w:t>
      </w:r>
      <w:r>
        <w:t></w:t>
      </w:r>
      <w:r>
        <w:t></w:t>
      </w:r>
      <w:r>
        <w:rPr>
          <w:rFonts w:hint="eastAsia"/>
        </w:rPr>
        <w:t>прокуратури</w:t>
      </w:r>
      <w:r>
        <w:t></w:t>
      </w:r>
      <w:r>
        <w:rPr>
          <w:rFonts w:hint="eastAsia"/>
        </w:rPr>
        <w:t>і</w:t>
      </w:r>
      <w:r>
        <w:t></w:t>
      </w:r>
      <w:r>
        <w:rPr>
          <w:rFonts w:hint="eastAsia"/>
        </w:rPr>
        <w:t>суду</w:t>
      </w:r>
      <w:r>
        <w:t></w:t>
      </w:r>
      <w:r>
        <w:t></w:t>
      </w:r>
      <w:r>
        <w:t></w:t>
      </w:r>
      <w:r>
        <w:rPr>
          <w:rFonts w:hint="eastAsia"/>
        </w:rPr>
        <w:t>Закон</w:t>
      </w:r>
      <w:r>
        <w:t></w:t>
      </w:r>
      <w:r>
        <w:rPr>
          <w:rFonts w:hint="eastAsia"/>
        </w:rPr>
        <w:t>України</w:t>
      </w:r>
      <w:r>
        <w:t></w:t>
      </w:r>
      <w:r>
        <w:rPr>
          <w:rFonts w:hint="eastAsia"/>
        </w:rPr>
        <w:t>від</w:t>
      </w:r>
      <w:r>
        <w:t></w:t>
      </w:r>
      <w:r>
        <w:t></w:t>
      </w:r>
      <w:r>
        <w:t></w:t>
      </w:r>
      <w:r>
        <w:rPr>
          <w:rFonts w:hint="eastAsia"/>
        </w:rPr>
        <w:t>грудня</w:t>
      </w:r>
      <w:r>
        <w:t></w:t>
      </w:r>
      <w:r>
        <w:t></w:t>
      </w:r>
      <w:r>
        <w:t></w:t>
      </w:r>
      <w:r>
        <w:t></w:t>
      </w:r>
      <w:r>
        <w:t></w:t>
      </w:r>
      <w:r>
        <w:t></w:t>
      </w:r>
      <w:r>
        <w:rPr>
          <w:rFonts w:hint="eastAsia"/>
        </w:rPr>
        <w:t>року</w:t>
      </w:r>
      <w:r>
        <w:t></w:t>
      </w:r>
      <w:r>
        <w:t></w:t>
      </w:r>
      <w:r>
        <w:t></w:t>
      </w:r>
      <w:r>
        <w:t></w:t>
      </w:r>
      <w:r>
        <w:rPr>
          <w:rFonts w:hint="eastAsia"/>
        </w:rPr>
        <w:t>Відомості</w:t>
      </w:r>
      <w:r>
        <w:t></w:t>
      </w:r>
      <w:r>
        <w:rPr>
          <w:rFonts w:hint="eastAsia"/>
        </w:rPr>
        <w:t>Верховної</w:t>
      </w:r>
      <w:r>
        <w:t></w:t>
      </w:r>
      <w:r>
        <w:rPr>
          <w:rFonts w:hint="eastAsia"/>
        </w:rPr>
        <w:t>Ради</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Ст</w:t>
      </w:r>
      <w:r>
        <w:t></w:t>
      </w:r>
      <w:r>
        <w:t></w:t>
      </w:r>
      <w:r>
        <w:t></w:t>
      </w:r>
      <w:r>
        <w:t></w:t>
      </w:r>
      <w:r>
        <w:t></w:t>
      </w:r>
    </w:p>
    <w:p w14:paraId="3AD70ED0" w14:textId="77777777" w:rsidR="0039134D" w:rsidRDefault="0039134D" w:rsidP="0039134D">
      <w:r>
        <w:t></w:t>
      </w:r>
      <w:r>
        <w:t></w:t>
      </w:r>
      <w:r>
        <w:t></w:t>
      </w:r>
      <w:r>
        <w:t></w:t>
      </w:r>
      <w:r>
        <w:tab/>
      </w:r>
      <w:r>
        <w:rPr>
          <w:rFonts w:hint="eastAsia"/>
        </w:rPr>
        <w:t>Постанова</w:t>
      </w:r>
      <w:r>
        <w:t></w:t>
      </w:r>
      <w:r>
        <w:rPr>
          <w:rFonts w:hint="eastAsia"/>
        </w:rPr>
        <w:t>Луцького</w:t>
      </w:r>
      <w:r>
        <w:t></w:t>
      </w:r>
      <w:r>
        <w:rPr>
          <w:rFonts w:hint="eastAsia"/>
        </w:rPr>
        <w:t>міськрайонного</w:t>
      </w:r>
      <w:r>
        <w:t></w:t>
      </w:r>
      <w:r>
        <w:rPr>
          <w:rFonts w:hint="eastAsia"/>
        </w:rPr>
        <w:t>суду</w:t>
      </w:r>
      <w:r>
        <w:t></w:t>
      </w:r>
      <w:r>
        <w:rPr>
          <w:rFonts w:hint="eastAsia"/>
        </w:rPr>
        <w:t>Волинської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t></w:t>
      </w:r>
      <w:r>
        <w:rPr>
          <w:rFonts w:hint="eastAsia"/>
        </w:rPr>
        <w:t>пр</w:t>
      </w:r>
      <w:r>
        <w:t></w:t>
      </w:r>
      <w:r>
        <w:t></w:t>
      </w:r>
      <w:r>
        <w:rPr>
          <w:rFonts w:hint="eastAsia"/>
        </w:rPr>
        <w:t>№</w:t>
      </w:r>
      <w:r>
        <w:t></w:t>
      </w:r>
      <w:r>
        <w:t></w:t>
      </w:r>
      <w:r>
        <w:t></w:t>
      </w:r>
      <w:r>
        <w:t></w:t>
      </w:r>
      <w:r>
        <w:t></w:t>
      </w:r>
      <w:r>
        <w:t></w:t>
      </w:r>
      <w:r>
        <w:t></w:t>
      </w:r>
      <w:r>
        <w:t></w:t>
      </w:r>
      <w:r>
        <w:t></w:t>
      </w:r>
      <w:r>
        <w:t></w:t>
      </w:r>
      <w:r>
        <w:t></w:t>
      </w:r>
      <w:r>
        <w:t></w:t>
      </w:r>
      <w:r>
        <w:t></w:t>
      </w:r>
      <w:r>
        <w:t></w:t>
      </w:r>
      <w:r>
        <w:t></w:t>
      </w:r>
      <w:r>
        <w:t></w:t>
      </w:r>
      <w:r>
        <w:rPr>
          <w:rFonts w:hint="eastAsia"/>
        </w:rPr>
        <w:t>від</w:t>
      </w:r>
      <w:r>
        <w:t></w:t>
      </w:r>
      <w:r>
        <w:t></w:t>
      </w:r>
      <w:r>
        <w:t></w:t>
      </w:r>
      <w:r>
        <w:rPr>
          <w:rFonts w:hint="eastAsia"/>
        </w:rPr>
        <w:t>квітня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7601C39" w14:textId="77777777" w:rsidR="0039134D" w:rsidRDefault="0039134D" w:rsidP="0039134D">
      <w:r>
        <w:t></w:t>
      </w:r>
      <w:r>
        <w:t></w:t>
      </w:r>
      <w:r>
        <w:t></w:t>
      </w:r>
      <w:r>
        <w:t></w:t>
      </w:r>
      <w:r>
        <w:t></w:t>
      </w:r>
      <w:r>
        <w:t></w:t>
      </w:r>
      <w:r>
        <w:t></w:t>
      </w:r>
      <w:r>
        <w:t></w:t>
      </w:r>
      <w:r>
        <w:t></w:t>
      </w:r>
      <w:r>
        <w:t></w:t>
      </w:r>
      <w:r>
        <w:t></w:t>
      </w:r>
      <w:r>
        <w:t></w:t>
      </w:r>
      <w:r>
        <w:t></w:t>
      </w:r>
      <w:r>
        <w:t></w:t>
      </w:r>
      <w:r>
        <w:t></w:t>
      </w:r>
      <w:r>
        <w:t></w:t>
      </w:r>
      <w:r>
        <w:t></w:t>
      </w:r>
    </w:p>
    <w:p w14:paraId="6D27AEAA" w14:textId="77777777" w:rsidR="0039134D" w:rsidRDefault="0039134D" w:rsidP="0039134D">
      <w:r>
        <w:lastRenderedPageBreak/>
        <w:t></w:t>
      </w:r>
      <w:r>
        <w:t></w:t>
      </w:r>
      <w:r>
        <w:t></w:t>
      </w:r>
      <w:r>
        <w:t></w:t>
      </w:r>
      <w:r>
        <w:tab/>
      </w:r>
      <w:r>
        <w:rPr>
          <w:rFonts w:hint="eastAsia"/>
        </w:rPr>
        <w:t>Постанова</w:t>
      </w:r>
      <w:r>
        <w:t></w:t>
      </w:r>
      <w:r>
        <w:rPr>
          <w:rFonts w:hint="eastAsia"/>
        </w:rPr>
        <w:t>Інгулецького</w:t>
      </w:r>
      <w:r>
        <w:t></w:t>
      </w:r>
      <w:r>
        <w:rPr>
          <w:rFonts w:hint="eastAsia"/>
        </w:rPr>
        <w:t>районного</w:t>
      </w:r>
      <w:r>
        <w:t></w:t>
      </w:r>
      <w:r>
        <w:rPr>
          <w:rFonts w:hint="eastAsia"/>
        </w:rPr>
        <w:t>суду</w:t>
      </w:r>
      <w:r>
        <w:t></w:t>
      </w:r>
      <w:r>
        <w:rPr>
          <w:rFonts w:hint="eastAsia"/>
        </w:rPr>
        <w:t>м</w:t>
      </w:r>
      <w:r>
        <w:t></w:t>
      </w:r>
      <w:r>
        <w:t></w:t>
      </w:r>
      <w:r>
        <w:rPr>
          <w:rFonts w:hint="eastAsia"/>
        </w:rPr>
        <w:t>Кривого</w:t>
      </w:r>
      <w:r>
        <w:t></w:t>
      </w:r>
      <w:r>
        <w:rPr>
          <w:rFonts w:hint="eastAsia"/>
        </w:rPr>
        <w:t>Рогу</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rPr>
          <w:rFonts w:hint="eastAsia"/>
        </w:rPr>
        <w:t>п</w:t>
      </w:r>
      <w:r>
        <w:t></w:t>
      </w:r>
      <w:r>
        <w:rPr>
          <w:rFonts w:hint="eastAsia"/>
        </w:rPr>
        <w:t>від</w:t>
      </w:r>
      <w:r>
        <w:t></w:t>
      </w:r>
      <w:r>
        <w:t></w:t>
      </w:r>
      <w:r>
        <w:t></w:t>
      </w:r>
      <w:r>
        <w:rPr>
          <w:rFonts w:hint="eastAsia"/>
        </w:rPr>
        <w:t>квітня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664A88B" w14:textId="77777777" w:rsidR="0039134D" w:rsidRDefault="0039134D" w:rsidP="0039134D">
      <w:r>
        <w:t></w:t>
      </w:r>
      <w:r>
        <w:t></w:t>
      </w:r>
      <w:r>
        <w:t></w:t>
      </w:r>
      <w:r>
        <w:t></w:t>
      </w:r>
      <w:r>
        <w:tab/>
      </w:r>
      <w:r>
        <w:rPr>
          <w:rFonts w:hint="eastAsia"/>
        </w:rPr>
        <w:t>Постанова</w:t>
      </w:r>
      <w:r>
        <w:t></w:t>
      </w:r>
      <w:r>
        <w:rPr>
          <w:rFonts w:hint="eastAsia"/>
        </w:rPr>
        <w:t>Апеляційного</w:t>
      </w:r>
      <w:r>
        <w:t></w:t>
      </w:r>
      <w:r>
        <w:rPr>
          <w:rFonts w:hint="eastAsia"/>
        </w:rPr>
        <w:t>суду</w:t>
      </w:r>
      <w:r>
        <w:t></w:t>
      </w:r>
      <w:r>
        <w:rPr>
          <w:rFonts w:hint="eastAsia"/>
        </w:rPr>
        <w:t>Волинської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rPr>
          <w:rFonts w:hint="eastAsia"/>
        </w:rPr>
        <w:t>п</w:t>
      </w:r>
      <w:r>
        <w:t></w:t>
      </w:r>
      <w:r>
        <w:t></w:t>
      </w:r>
      <w:r>
        <w:rPr>
          <w:rFonts w:hint="eastAsia"/>
        </w:rPr>
        <w:t>пр</w:t>
      </w:r>
      <w:r>
        <w:t></w:t>
      </w:r>
      <w:r>
        <w:t></w:t>
      </w:r>
      <w:r>
        <w:rPr>
          <w:rFonts w:hint="eastAsia"/>
        </w:rPr>
        <w:t>№</w:t>
      </w:r>
      <w: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березня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EA2AED7" w14:textId="77777777" w:rsidR="0039134D" w:rsidRDefault="0039134D" w:rsidP="0039134D">
      <w:r>
        <w:t></w:t>
      </w:r>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Теоретико</w:t>
      </w:r>
      <w:r>
        <w:t></w:t>
      </w:r>
      <w:r>
        <w:rPr>
          <w:rFonts w:hint="eastAsia"/>
        </w:rPr>
        <w:t>правові</w:t>
      </w:r>
      <w:r>
        <w:t></w:t>
      </w:r>
      <w:r>
        <w:rPr>
          <w:rFonts w:hint="eastAsia"/>
        </w:rPr>
        <w:t>аспекти</w:t>
      </w:r>
      <w:r>
        <w:t></w:t>
      </w:r>
      <w:r>
        <w:rPr>
          <w:rFonts w:hint="eastAsia"/>
        </w:rPr>
        <w:t>прийняття</w:t>
      </w:r>
      <w:r>
        <w:t></w:t>
      </w:r>
      <w:r>
        <w:rPr>
          <w:rFonts w:hint="eastAsia"/>
        </w:rPr>
        <w:t>постанови</w:t>
      </w:r>
      <w:r>
        <w:t></w:t>
      </w:r>
      <w:r>
        <w:rPr>
          <w:rFonts w:hint="eastAsia"/>
        </w:rPr>
        <w:t>про</w:t>
      </w:r>
      <w:r>
        <w:t></w:t>
      </w:r>
      <w:r>
        <w:rPr>
          <w:rFonts w:hint="eastAsia"/>
        </w:rPr>
        <w:t>закриття</w:t>
      </w:r>
      <w:r>
        <w:t></w:t>
      </w:r>
      <w:r>
        <w:rPr>
          <w:rFonts w:hint="eastAsia"/>
        </w:rPr>
        <w:t>справи</w:t>
      </w:r>
      <w:r>
        <w:t></w:t>
      </w:r>
      <w:r>
        <w:rPr>
          <w:rFonts w:hint="eastAsia"/>
        </w:rPr>
        <w:t>про</w:t>
      </w:r>
      <w:r>
        <w:t></w:t>
      </w:r>
      <w:r>
        <w:rPr>
          <w:rFonts w:hint="eastAsia"/>
        </w:rPr>
        <w:t>адміністративне</w:t>
      </w:r>
      <w:r>
        <w:t></w:t>
      </w:r>
      <w:r>
        <w:rPr>
          <w:rFonts w:hint="eastAsia"/>
        </w:rPr>
        <w:t>правопорушення</w:t>
      </w:r>
      <w:r>
        <w:t></w:t>
      </w:r>
      <w:r>
        <w:rPr>
          <w:rFonts w:hint="eastAsia"/>
        </w:rPr>
        <w:t>на</w:t>
      </w:r>
      <w:r>
        <w:t></w:t>
      </w:r>
      <w:r>
        <w:rPr>
          <w:rFonts w:hint="eastAsia"/>
        </w:rPr>
        <w:t>підставі</w:t>
      </w:r>
      <w:r>
        <w:t></w:t>
      </w:r>
      <w:r>
        <w:rPr>
          <w:rFonts w:hint="eastAsia"/>
        </w:rPr>
        <w:t>статей</w:t>
      </w:r>
      <w:r>
        <w:t></w:t>
      </w:r>
      <w:r>
        <w:t></w:t>
      </w:r>
      <w:r>
        <w:t></w:t>
      </w:r>
      <w:r>
        <w:t></w:t>
      </w:r>
      <w:r>
        <w:t></w:t>
      </w:r>
      <w:r>
        <w:t></w:t>
      </w:r>
      <w:r>
        <w:t></w:t>
      </w:r>
      <w:r>
        <w:t></w:t>
      </w:r>
      <w:r>
        <w:t></w:t>
      </w:r>
      <w:r>
        <w:rPr>
          <w:rFonts w:hint="eastAsia"/>
        </w:rPr>
        <w:t>КУпАП</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Правове</w:t>
      </w:r>
      <w:r>
        <w:t></w:t>
      </w:r>
      <w:r>
        <w:rPr>
          <w:rFonts w:hint="eastAsia"/>
        </w:rPr>
        <w:t>регулювання</w:t>
      </w:r>
      <w:r>
        <w:t></w:t>
      </w:r>
      <w:r>
        <w:rPr>
          <w:rFonts w:hint="eastAsia"/>
        </w:rPr>
        <w:t>суспільних</w:t>
      </w:r>
      <w:r>
        <w:t></w:t>
      </w:r>
      <w:r>
        <w:rPr>
          <w:rFonts w:hint="eastAsia"/>
        </w:rPr>
        <w:t>відносин</w:t>
      </w:r>
      <w:r>
        <w:t></w:t>
      </w:r>
      <w:r>
        <w:rPr>
          <w:rFonts w:hint="eastAsia"/>
        </w:rPr>
        <w:t>в</w:t>
      </w:r>
      <w:r>
        <w:t></w:t>
      </w:r>
      <w:r>
        <w:rPr>
          <w:rFonts w:hint="eastAsia"/>
        </w:rPr>
        <w:t>умовах</w:t>
      </w:r>
      <w:r>
        <w:t></w:t>
      </w:r>
      <w:r>
        <w:rPr>
          <w:rFonts w:hint="eastAsia"/>
        </w:rPr>
        <w:t>демократизації</w:t>
      </w:r>
      <w:r>
        <w:t></w:t>
      </w:r>
      <w:r>
        <w:rPr>
          <w:rFonts w:hint="eastAsia"/>
        </w:rPr>
        <w:t>Української</w:t>
      </w:r>
      <w:r>
        <w:t></w:t>
      </w:r>
      <w:r>
        <w:rPr>
          <w:rFonts w:hint="eastAsia"/>
        </w:rPr>
        <w:t>держави</w:t>
      </w:r>
      <w:r>
        <w:t></w:t>
      </w:r>
      <w:r>
        <w:t></w:t>
      </w:r>
      <w:r>
        <w:t></w:t>
      </w:r>
      <w:r>
        <w:rPr>
          <w:rFonts w:hint="eastAsia"/>
        </w:rPr>
        <w:t>Матеріали</w:t>
      </w:r>
      <w:r>
        <w:t></w:t>
      </w:r>
      <w:r>
        <w:rPr>
          <w:rFonts w:hint="eastAsia"/>
        </w:rPr>
        <w:t>міжнарод</w:t>
      </w:r>
      <w:r>
        <w:t></w:t>
      </w:r>
      <w:r>
        <w:t></w:t>
      </w:r>
      <w:r>
        <w:rPr>
          <w:rFonts w:hint="eastAsia"/>
        </w:rPr>
        <w:t>наук</w:t>
      </w:r>
      <w:r>
        <w:t></w:t>
      </w:r>
      <w:r>
        <w:t></w:t>
      </w:r>
      <w:r>
        <w:rPr>
          <w:rFonts w:hint="eastAsia"/>
        </w:rPr>
        <w:t>практ</w:t>
      </w:r>
      <w:r>
        <w:t></w:t>
      </w:r>
      <w:r>
        <w:t></w:t>
      </w:r>
      <w:r>
        <w:rPr>
          <w:rFonts w:hint="eastAsia"/>
        </w:rPr>
        <w:t>конференції</w:t>
      </w:r>
      <w:r>
        <w:t></w:t>
      </w:r>
      <w:r>
        <w:t></w:t>
      </w:r>
      <w:r>
        <w:rPr>
          <w:rFonts w:hint="eastAsia"/>
        </w:rPr>
        <w:t>м</w:t>
      </w:r>
      <w:r>
        <w:t></w:t>
      </w:r>
      <w:r>
        <w:t></w:t>
      </w:r>
      <w:r>
        <w:rPr>
          <w:rFonts w:hint="eastAsia"/>
        </w:rPr>
        <w:t>Запоріжжя</w:t>
      </w:r>
      <w:r>
        <w:t></w:t>
      </w:r>
      <w:r>
        <w:t></w:t>
      </w:r>
      <w:r>
        <w:t></w:t>
      </w:r>
      <w:r>
        <w:t></w:t>
      </w:r>
      <w:r>
        <w:t></w:t>
      </w:r>
      <w:r>
        <w:t></w:t>
      </w:r>
      <w:r>
        <w:rPr>
          <w:rFonts w:hint="eastAsia"/>
        </w:rPr>
        <w:t>жовт</w:t>
      </w:r>
      <w:r>
        <w:t></w:t>
      </w:r>
      <w:r>
        <w:t></w:t>
      </w:r>
      <w:r>
        <w:t></w:t>
      </w:r>
      <w:r>
        <w:t></w:t>
      </w:r>
      <w:r>
        <w:t></w:t>
      </w:r>
      <w:r>
        <w:t></w:t>
      </w:r>
      <w:r>
        <w:t></w:t>
      </w:r>
      <w:r>
        <w:rPr>
          <w:rFonts w:hint="eastAsia"/>
        </w:rPr>
        <w:t>р</w:t>
      </w:r>
      <w:r>
        <w:t></w:t>
      </w:r>
      <w:r>
        <w:t></w:t>
      </w:r>
      <w:r>
        <w:t></w:t>
      </w:r>
      <w:r>
        <w:t></w:t>
      </w:r>
      <w:r>
        <w:rPr>
          <w:rFonts w:hint="eastAsia"/>
        </w:rPr>
        <w:t>за</w:t>
      </w:r>
      <w:r>
        <w:t></w:t>
      </w:r>
      <w:r>
        <w:rPr>
          <w:rFonts w:hint="eastAsia"/>
        </w:rPr>
        <w:t>заг</w:t>
      </w:r>
      <w:r>
        <w:t></w:t>
      </w:r>
      <w:r>
        <w:t></w:t>
      </w:r>
      <w:r>
        <w:rPr>
          <w:rFonts w:hint="eastAsia"/>
        </w:rPr>
        <w:t>ред</w:t>
      </w:r>
      <w:r>
        <w:t></w:t>
      </w:r>
      <w:r>
        <w:t></w:t>
      </w:r>
      <w:r>
        <w:rPr>
          <w:rFonts w:hint="eastAsia"/>
        </w:rPr>
        <w:t>Т</w:t>
      </w:r>
      <w:r>
        <w:t></w:t>
      </w:r>
      <w:r>
        <w:t></w:t>
      </w:r>
      <w:r>
        <w:rPr>
          <w:rFonts w:hint="eastAsia"/>
        </w:rPr>
        <w:t>О</w:t>
      </w:r>
      <w:r>
        <w:t></w:t>
      </w:r>
      <w:r>
        <w:t></w:t>
      </w:r>
      <w:r>
        <w:rPr>
          <w:rFonts w:hint="eastAsia"/>
        </w:rPr>
        <w:t>Коломоєць</w:t>
      </w:r>
      <w:r>
        <w:t></w:t>
      </w:r>
      <w:r>
        <w:t></w:t>
      </w:r>
      <w:r>
        <w:rPr>
          <w:rFonts w:hint="eastAsia"/>
        </w:rPr>
        <w:t>–Запоріжжя</w:t>
      </w:r>
      <w:r>
        <w:t></w:t>
      </w:r>
      <w:r>
        <w:t></w:t>
      </w:r>
      <w:r>
        <w:t></w:t>
      </w:r>
      <w:r>
        <w:rPr>
          <w:rFonts w:hint="eastAsia"/>
        </w:rPr>
        <w:t>ЗНУ</w:t>
      </w:r>
      <w:r>
        <w:t></w:t>
      </w:r>
      <w:r>
        <w:t></w:t>
      </w:r>
      <w: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421A5FD9" w14:textId="77777777" w:rsidR="0039134D" w:rsidRDefault="0039134D" w:rsidP="0039134D">
      <w:r>
        <w:t></w:t>
      </w:r>
      <w:r>
        <w:t></w:t>
      </w:r>
      <w:r>
        <w:t></w:t>
      </w:r>
      <w:r>
        <w:t></w:t>
      </w:r>
      <w:r>
        <w:tab/>
      </w:r>
      <w:r>
        <w:rPr>
          <w:rFonts w:hint="eastAsia"/>
        </w:rPr>
        <w:t>Про</w:t>
      </w:r>
      <w:r>
        <w:t></w:t>
      </w:r>
      <w:r>
        <w:rPr>
          <w:rFonts w:hint="eastAsia"/>
        </w:rPr>
        <w:t>затвердження</w:t>
      </w:r>
      <w:r>
        <w:t></w:t>
      </w:r>
      <w:r>
        <w:rPr>
          <w:rFonts w:hint="eastAsia"/>
        </w:rPr>
        <w:t>Інструкції</w:t>
      </w:r>
      <w:r>
        <w:t></w:t>
      </w:r>
      <w:r>
        <w:rPr>
          <w:rFonts w:hint="eastAsia"/>
        </w:rPr>
        <w:t>з</w:t>
      </w:r>
      <w:r>
        <w:t></w:t>
      </w:r>
      <w:r>
        <w:rPr>
          <w:rFonts w:hint="eastAsia"/>
        </w:rPr>
        <w:t>оформлення</w:t>
      </w:r>
      <w:r>
        <w:t></w:t>
      </w:r>
      <w:r>
        <w:rPr>
          <w:rFonts w:hint="eastAsia"/>
        </w:rPr>
        <w:t>матеріалів</w:t>
      </w:r>
      <w:r>
        <w:t></w:t>
      </w:r>
      <w:r>
        <w:t></w:t>
      </w:r>
      <w:r>
        <w:rPr>
          <w:rFonts w:hint="eastAsia"/>
        </w:rPr>
        <w:t>про</w:t>
      </w:r>
      <w:r>
        <w:t></w:t>
      </w:r>
      <w:r>
        <w:rPr>
          <w:rFonts w:hint="eastAsia"/>
        </w:rPr>
        <w:t>адміністративні</w:t>
      </w:r>
      <w:r>
        <w:t></w:t>
      </w:r>
      <w:r>
        <w:rPr>
          <w:rFonts w:hint="eastAsia"/>
        </w:rPr>
        <w:t>правопорушення</w:t>
      </w:r>
      <w:r>
        <w:t></w:t>
      </w:r>
      <w:r>
        <w:rPr>
          <w:rFonts w:hint="eastAsia"/>
        </w:rPr>
        <w:t>та</w:t>
      </w:r>
      <w:r>
        <w:t></w:t>
      </w:r>
      <w:r>
        <w:rPr>
          <w:rFonts w:hint="eastAsia"/>
        </w:rPr>
        <w:t>накладення</w:t>
      </w:r>
      <w:r>
        <w:t></w:t>
      </w:r>
      <w:r>
        <w:rPr>
          <w:rFonts w:hint="eastAsia"/>
        </w:rPr>
        <w:t>адміністративних</w:t>
      </w:r>
      <w:r>
        <w:t></w:t>
      </w:r>
      <w:r>
        <w:rPr>
          <w:rFonts w:hint="eastAsia"/>
        </w:rPr>
        <w:t>стягнень</w:t>
      </w:r>
      <w:r>
        <w:t></w:t>
      </w:r>
      <w:r>
        <w:t></w:t>
      </w:r>
      <w:r>
        <w:t></w:t>
      </w:r>
      <w:r>
        <w:rPr>
          <w:rFonts w:hint="eastAsia"/>
        </w:rPr>
        <w:t>Розпорядження</w:t>
      </w:r>
      <w:r>
        <w:t></w:t>
      </w:r>
      <w:r>
        <w:rPr>
          <w:rFonts w:hint="eastAsia"/>
        </w:rPr>
        <w:t>Державної</w:t>
      </w:r>
      <w:r>
        <w:t></w:t>
      </w:r>
      <w:r>
        <w:rPr>
          <w:rFonts w:hint="eastAsia"/>
        </w:rPr>
        <w:t>комісії</w:t>
      </w:r>
      <w:r>
        <w:t></w:t>
      </w:r>
      <w:r>
        <w:rPr>
          <w:rFonts w:hint="eastAsia"/>
        </w:rPr>
        <w:t>з</w:t>
      </w:r>
      <w:r>
        <w:t></w:t>
      </w:r>
      <w:r>
        <w:rPr>
          <w:rFonts w:hint="eastAsia"/>
        </w:rPr>
        <w:t>регулювання</w:t>
      </w:r>
      <w:r>
        <w:t></w:t>
      </w:r>
      <w:r>
        <w:rPr>
          <w:rFonts w:hint="eastAsia"/>
        </w:rPr>
        <w:t>ринків</w:t>
      </w:r>
      <w:r>
        <w:t></w:t>
      </w:r>
      <w:r>
        <w:rPr>
          <w:rFonts w:hint="eastAsia"/>
        </w:rPr>
        <w:t>фінансових</w:t>
      </w:r>
      <w:r>
        <w:t></w:t>
      </w:r>
      <w:r>
        <w:rPr>
          <w:rFonts w:hint="eastAsia"/>
        </w:rPr>
        <w:t>послуг</w:t>
      </w:r>
      <w:r>
        <w:t></w:t>
      </w:r>
      <w:r>
        <w:rPr>
          <w:rFonts w:hint="eastAsia"/>
        </w:rPr>
        <w:t>України</w:t>
      </w:r>
      <w:r>
        <w:t></w:t>
      </w:r>
      <w:r>
        <w:rPr>
          <w:rFonts w:hint="eastAsia"/>
        </w:rPr>
        <w:t>№</w:t>
      </w:r>
      <w:r>
        <w:t></w:t>
      </w:r>
      <w:r>
        <w:t></w:t>
      </w:r>
      <w:r>
        <w:t></w:t>
      </w:r>
      <w:r>
        <w:t></w:t>
      </w:r>
      <w:r>
        <w:t></w:t>
      </w:r>
      <w:r>
        <w:rPr>
          <w:rFonts w:hint="eastAsia"/>
        </w:rPr>
        <w:t>від</w:t>
      </w:r>
      <w:r>
        <w:t></w:t>
      </w:r>
      <w:r>
        <w:t></w:t>
      </w:r>
      <w:r>
        <w:t></w:t>
      </w:r>
      <w:r>
        <w:t></w:t>
      </w:r>
      <w:r>
        <w:rPr>
          <w:rFonts w:hint="eastAsia"/>
        </w:rPr>
        <w:t>грудня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8DBD77C" w14:textId="77777777" w:rsidR="0039134D" w:rsidRDefault="0039134D" w:rsidP="0039134D">
      <w:r>
        <w:t></w:t>
      </w:r>
      <w:r>
        <w:t></w:t>
      </w:r>
      <w:r>
        <w:t></w:t>
      </w:r>
      <w:r>
        <w:t></w:t>
      </w:r>
      <w:r>
        <w:tab/>
      </w:r>
      <w:r>
        <w:rPr>
          <w:rFonts w:hint="eastAsia"/>
        </w:rPr>
        <w:t>Інструкція</w:t>
      </w:r>
      <w:r>
        <w:t></w:t>
      </w:r>
      <w:r>
        <w:rPr>
          <w:rFonts w:hint="eastAsia"/>
        </w:rPr>
        <w:t>з</w:t>
      </w:r>
      <w:r>
        <w:t></w:t>
      </w:r>
      <w:r>
        <w:rPr>
          <w:rFonts w:hint="eastAsia"/>
        </w:rPr>
        <w:t>оформлення</w:t>
      </w:r>
      <w:r>
        <w:t></w:t>
      </w:r>
      <w:r>
        <w:rPr>
          <w:rFonts w:hint="eastAsia"/>
        </w:rPr>
        <w:t>матеріалів</w:t>
      </w:r>
      <w:r>
        <w:t></w:t>
      </w:r>
      <w:r>
        <w:rPr>
          <w:rFonts w:hint="eastAsia"/>
        </w:rPr>
        <w:t>про</w:t>
      </w:r>
      <w:r>
        <w:t></w:t>
      </w:r>
      <w:r>
        <w:rPr>
          <w:rFonts w:hint="eastAsia"/>
        </w:rPr>
        <w:t>адміністративні</w:t>
      </w:r>
      <w:r>
        <w:t></w:t>
      </w:r>
      <w:r>
        <w:rPr>
          <w:rFonts w:hint="eastAsia"/>
        </w:rPr>
        <w:t>правопорушення</w:t>
      </w:r>
      <w:r>
        <w:t></w:t>
      </w:r>
      <w:r>
        <w:rPr>
          <w:rFonts w:hint="eastAsia"/>
        </w:rPr>
        <w:t>та</w:t>
      </w:r>
      <w:r>
        <w:t></w:t>
      </w:r>
      <w:r>
        <w:rPr>
          <w:rFonts w:hint="eastAsia"/>
        </w:rPr>
        <w:t>накладення</w:t>
      </w:r>
      <w:r>
        <w:t></w:t>
      </w:r>
      <w:r>
        <w:rPr>
          <w:rFonts w:hint="eastAsia"/>
        </w:rPr>
        <w:t>адміністративних</w:t>
      </w:r>
      <w:r>
        <w:t></w:t>
      </w:r>
      <w:r>
        <w:rPr>
          <w:rFonts w:hint="eastAsia"/>
        </w:rPr>
        <w:t>стягнень</w:t>
      </w:r>
      <w:r>
        <w:t></w:t>
      </w:r>
      <w:r>
        <w:t></w:t>
      </w:r>
      <w:r>
        <w:t></w:t>
      </w:r>
      <w:r>
        <w:rPr>
          <w:rFonts w:hint="eastAsia"/>
        </w:rPr>
        <w:t>Постанова</w:t>
      </w:r>
      <w:r>
        <w:t></w:t>
      </w:r>
      <w:r>
        <w:rPr>
          <w:rFonts w:hint="eastAsia"/>
        </w:rPr>
        <w:t>Національної</w:t>
      </w:r>
      <w:r>
        <w:t></w:t>
      </w:r>
      <w:r>
        <w:rPr>
          <w:rFonts w:hint="eastAsia"/>
        </w:rPr>
        <w:t>комісії</w:t>
      </w:r>
      <w:r>
        <w:t></w:t>
      </w:r>
      <w:r>
        <w:t></w:t>
      </w:r>
      <w:r>
        <w:rPr>
          <w:rFonts w:hint="eastAsia"/>
        </w:rPr>
        <w:t>що</w:t>
      </w:r>
      <w:r>
        <w:t></w:t>
      </w:r>
      <w:r>
        <w:rPr>
          <w:rFonts w:hint="eastAsia"/>
        </w:rPr>
        <w:t>здійснює</w:t>
      </w:r>
      <w:r>
        <w:t></w:t>
      </w:r>
      <w:r>
        <w:rPr>
          <w:rFonts w:hint="eastAsia"/>
        </w:rPr>
        <w:t>державне</w:t>
      </w:r>
      <w:r>
        <w:t></w:t>
      </w:r>
      <w:r>
        <w:rPr>
          <w:rFonts w:hint="eastAsia"/>
        </w:rPr>
        <w:t>регулювання</w:t>
      </w:r>
      <w:r>
        <w:t></w:t>
      </w:r>
      <w:r>
        <w:rPr>
          <w:rFonts w:hint="eastAsia"/>
        </w:rPr>
        <w:t>у</w:t>
      </w:r>
      <w:r>
        <w:t></w:t>
      </w:r>
      <w:r>
        <w:rPr>
          <w:rFonts w:hint="eastAsia"/>
        </w:rPr>
        <w:t>сфері</w:t>
      </w:r>
      <w:r>
        <w:t></w:t>
      </w:r>
      <w:r>
        <w:rPr>
          <w:rFonts w:hint="eastAsia"/>
        </w:rPr>
        <w:t>комунальних</w:t>
      </w:r>
      <w:r>
        <w:t></w:t>
      </w:r>
      <w:r>
        <w:rPr>
          <w:rFonts w:hint="eastAsia"/>
        </w:rPr>
        <w:t>послуг</w:t>
      </w:r>
      <w:r>
        <w:t></w:t>
      </w:r>
      <w:r>
        <w:t></w:t>
      </w:r>
      <w:r>
        <w:t></w:t>
      </w:r>
      <w:r>
        <w:t></w:t>
      </w:r>
      <w:r>
        <w:rPr>
          <w:rFonts w:hint="eastAsia"/>
        </w:rPr>
        <w:t>серпня</w:t>
      </w:r>
      <w:r>
        <w:t></w:t>
      </w:r>
      <w:r>
        <w:t></w:t>
      </w:r>
      <w:r>
        <w:t></w:t>
      </w:r>
      <w:r>
        <w:t></w:t>
      </w:r>
      <w:r>
        <w:t></w:t>
      </w:r>
      <w:r>
        <w:t></w:t>
      </w:r>
      <w:r>
        <w:rPr>
          <w:rFonts w:hint="eastAsia"/>
        </w:rPr>
        <w:t>року</w:t>
      </w:r>
      <w:r>
        <w:t></w:t>
      </w:r>
      <w:r>
        <w:rPr>
          <w:rFonts w:hint="eastAsia"/>
        </w:rP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4E666BE" w14:textId="77777777" w:rsidR="0039134D" w:rsidRDefault="0039134D" w:rsidP="0039134D">
      <w:r>
        <w:t></w:t>
      </w:r>
      <w:r>
        <w:t></w:t>
      </w:r>
      <w:r>
        <w:t></w:t>
      </w:r>
      <w:r>
        <w:t></w:t>
      </w:r>
      <w:r>
        <w:tab/>
      </w:r>
      <w:r>
        <w:rPr>
          <w:rFonts w:hint="eastAsia"/>
        </w:rPr>
        <w:t>Про</w:t>
      </w:r>
      <w:r>
        <w:t></w:t>
      </w:r>
      <w:r>
        <w:rPr>
          <w:rFonts w:hint="eastAsia"/>
        </w:rPr>
        <w:t>затвердження</w:t>
      </w:r>
      <w:r>
        <w:t></w:t>
      </w:r>
      <w:r>
        <w:rPr>
          <w:rFonts w:hint="eastAsia"/>
        </w:rPr>
        <w:t>Інструкції</w:t>
      </w:r>
      <w:r>
        <w:t></w:t>
      </w:r>
      <w:r>
        <w:rPr>
          <w:rFonts w:hint="eastAsia"/>
        </w:rPr>
        <w:t>з</w:t>
      </w:r>
      <w:r>
        <w:t></w:t>
      </w:r>
      <w:r>
        <w:rPr>
          <w:rFonts w:hint="eastAsia"/>
        </w:rPr>
        <w:t>оформлення</w:t>
      </w:r>
      <w:r>
        <w:t></w:t>
      </w:r>
      <w:r>
        <w:rPr>
          <w:rFonts w:hint="eastAsia"/>
        </w:rPr>
        <w:t>матеріалів</w:t>
      </w:r>
      <w:r>
        <w:t></w:t>
      </w:r>
      <w:r>
        <w:rPr>
          <w:rFonts w:hint="eastAsia"/>
        </w:rPr>
        <w:t>про</w:t>
      </w:r>
      <w:r>
        <w:t></w:t>
      </w:r>
      <w:r>
        <w:rPr>
          <w:rFonts w:hint="eastAsia"/>
        </w:rPr>
        <w:t>адміністративні</w:t>
      </w:r>
      <w:r>
        <w:t></w:t>
      </w:r>
      <w:r>
        <w:rPr>
          <w:rFonts w:hint="eastAsia"/>
        </w:rPr>
        <w:t>правопорушення</w:t>
      </w:r>
      <w:r>
        <w:t></w:t>
      </w:r>
      <w:r>
        <w:rPr>
          <w:rFonts w:hint="eastAsia"/>
        </w:rPr>
        <w:t>у</w:t>
      </w:r>
      <w:r>
        <w:t></w:t>
      </w:r>
      <w:r>
        <w:rPr>
          <w:rFonts w:hint="eastAsia"/>
        </w:rPr>
        <w:t>сфері</w:t>
      </w:r>
      <w:r>
        <w:t></w:t>
      </w:r>
      <w:r>
        <w:rPr>
          <w:rFonts w:hint="eastAsia"/>
        </w:rPr>
        <w:t>насінництва</w:t>
      </w:r>
      <w:r>
        <w:t></w:t>
      </w:r>
      <w:r>
        <w:rPr>
          <w:rFonts w:hint="eastAsia"/>
        </w:rPr>
        <w:t>та</w:t>
      </w:r>
      <w:r>
        <w:t></w:t>
      </w:r>
      <w:r>
        <w:rPr>
          <w:rFonts w:hint="eastAsia"/>
        </w:rPr>
        <w:t>розсадництва</w:t>
      </w:r>
      <w:r>
        <w:t></w:t>
      </w:r>
      <w:r>
        <w:t></w:t>
      </w:r>
      <w:r>
        <w:t></w:t>
      </w:r>
      <w:r>
        <w:rPr>
          <w:rFonts w:hint="eastAsia"/>
        </w:rPr>
        <w:t>Наказ</w:t>
      </w:r>
      <w:r>
        <w:t></w:t>
      </w:r>
      <w:r>
        <w:rPr>
          <w:rFonts w:hint="eastAsia"/>
        </w:rPr>
        <w:t>Міністерства</w:t>
      </w:r>
      <w:r>
        <w:t></w:t>
      </w:r>
      <w:r>
        <w:rPr>
          <w:rFonts w:hint="eastAsia"/>
        </w:rPr>
        <w:t>аграрної</w:t>
      </w:r>
      <w:r>
        <w:t></w:t>
      </w:r>
      <w:r>
        <w:rPr>
          <w:rFonts w:hint="eastAsia"/>
        </w:rPr>
        <w:t>політики</w:t>
      </w:r>
      <w:r>
        <w:t></w:t>
      </w:r>
      <w:r>
        <w:rPr>
          <w:rFonts w:hint="eastAsia"/>
        </w:rPr>
        <w:t>і</w:t>
      </w:r>
      <w:r>
        <w:t></w:t>
      </w:r>
      <w:r>
        <w:rPr>
          <w:rFonts w:hint="eastAsia"/>
        </w:rPr>
        <w:t>продовольства</w:t>
      </w:r>
      <w:r>
        <w:t></w:t>
      </w:r>
      <w:r>
        <w:rPr>
          <w:rFonts w:hint="eastAsia"/>
        </w:rPr>
        <w:t>України</w:t>
      </w:r>
      <w:r>
        <w:t></w:t>
      </w:r>
      <w:r>
        <w:rPr>
          <w:rFonts w:hint="eastAsia"/>
        </w:rPr>
        <w:t>№</w:t>
      </w:r>
      <w:r>
        <w:t></w:t>
      </w:r>
      <w:r>
        <w:t></w:t>
      </w:r>
      <w:r>
        <w:t></w:t>
      </w:r>
      <w:r>
        <w:t></w:t>
      </w:r>
      <w:r>
        <w:t></w:t>
      </w:r>
      <w:r>
        <w:rPr>
          <w:rFonts w:hint="eastAsia"/>
        </w:rPr>
        <w:t>від</w:t>
      </w:r>
      <w:r>
        <w:t></w:t>
      </w:r>
      <w:r>
        <w:t></w:t>
      </w:r>
      <w:r>
        <w:t></w:t>
      </w:r>
      <w:r>
        <w:t></w:t>
      </w:r>
      <w:r>
        <w:rPr>
          <w:rFonts w:hint="eastAsia"/>
        </w:rPr>
        <w:t>листопада</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60077CA" w14:textId="77777777" w:rsidR="0039134D" w:rsidRDefault="0039134D" w:rsidP="0039134D">
      <w:r>
        <w:t></w:t>
      </w:r>
      <w:r>
        <w:t></w:t>
      </w:r>
      <w:r>
        <w:t></w:t>
      </w:r>
      <w:r>
        <w:t></w:t>
      </w:r>
      <w:r>
        <w:tab/>
      </w:r>
      <w:r>
        <w:rPr>
          <w:rFonts w:hint="eastAsia"/>
        </w:rPr>
        <w:t>Про</w:t>
      </w:r>
      <w:r>
        <w:t></w:t>
      </w:r>
      <w:r>
        <w:rPr>
          <w:rFonts w:hint="eastAsia"/>
        </w:rPr>
        <w:t>затвердження</w:t>
      </w:r>
      <w:r>
        <w:t></w:t>
      </w:r>
      <w:r>
        <w:rPr>
          <w:rFonts w:hint="eastAsia"/>
        </w:rPr>
        <w:t>Положення</w:t>
      </w:r>
      <w:r>
        <w:t></w:t>
      </w:r>
      <w:r>
        <w:rPr>
          <w:rFonts w:hint="eastAsia"/>
        </w:rPr>
        <w:t>про</w:t>
      </w:r>
      <w:r>
        <w:t></w:t>
      </w:r>
      <w:r>
        <w:rPr>
          <w:rFonts w:hint="eastAsia"/>
        </w:rPr>
        <w:t>порядок</w:t>
      </w:r>
      <w:r>
        <w:t></w:t>
      </w:r>
      <w:r>
        <w:rPr>
          <w:rFonts w:hint="eastAsia"/>
        </w:rPr>
        <w:t>накладення</w:t>
      </w:r>
      <w:r>
        <w:t></w:t>
      </w:r>
      <w:r>
        <w:rPr>
          <w:rFonts w:hint="eastAsia"/>
        </w:rPr>
        <w:t>адміністративних</w:t>
      </w:r>
      <w:r>
        <w:t></w:t>
      </w:r>
      <w:r>
        <w:rPr>
          <w:rFonts w:hint="eastAsia"/>
        </w:rPr>
        <w:t>штрафів</w:t>
      </w:r>
      <w:r>
        <w:t></w:t>
      </w:r>
      <w:r>
        <w:t></w:t>
      </w:r>
      <w:r>
        <w:t></w:t>
      </w:r>
      <w:r>
        <w:rPr>
          <w:rFonts w:hint="eastAsia"/>
        </w:rPr>
        <w:t>Постанова</w:t>
      </w:r>
      <w:r>
        <w:t></w:t>
      </w:r>
      <w:r>
        <w:rPr>
          <w:rFonts w:hint="eastAsia"/>
        </w:rPr>
        <w:t>Правління</w:t>
      </w:r>
      <w:r>
        <w:t></w:t>
      </w:r>
      <w:r>
        <w:rPr>
          <w:rFonts w:hint="eastAsia"/>
        </w:rPr>
        <w:t>Національного</w:t>
      </w:r>
      <w:r>
        <w:t></w:t>
      </w:r>
      <w:r>
        <w:rPr>
          <w:rFonts w:hint="eastAsia"/>
        </w:rPr>
        <w:t>банку</w:t>
      </w:r>
      <w:r>
        <w:t></w:t>
      </w:r>
      <w:r>
        <w:rPr>
          <w:rFonts w:hint="eastAsia"/>
        </w:rPr>
        <w:t>України</w:t>
      </w:r>
      <w:r>
        <w:t></w:t>
      </w:r>
      <w:r>
        <w:rPr>
          <w:rFonts w:hint="eastAsia"/>
        </w:rPr>
        <w:t>№</w:t>
      </w:r>
      <w:r>
        <w:t></w:t>
      </w:r>
      <w:r>
        <w:t></w:t>
      </w:r>
      <w:r>
        <w:t></w:t>
      </w:r>
      <w:r>
        <w:t></w:t>
      </w:r>
      <w:r>
        <w:t></w:t>
      </w:r>
      <w:r>
        <w:rPr>
          <w:rFonts w:hint="eastAsia"/>
        </w:rPr>
        <w:t>від</w:t>
      </w:r>
      <w:r>
        <w:t></w:t>
      </w:r>
      <w:r>
        <w:t></w:t>
      </w:r>
      <w:r>
        <w:t></w:t>
      </w:r>
      <w:r>
        <w:t></w:t>
      </w:r>
      <w:r>
        <w:rPr>
          <w:rFonts w:hint="eastAsia"/>
        </w:rPr>
        <w:t>грудня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B006876" w14:textId="77777777" w:rsidR="0039134D" w:rsidRDefault="0039134D" w:rsidP="0039134D">
      <w:r>
        <w:t></w:t>
      </w:r>
      <w:r>
        <w:t></w:t>
      </w:r>
      <w:r>
        <w:t></w:t>
      </w:r>
      <w:r>
        <w:t></w:t>
      </w:r>
      <w:r>
        <w:tab/>
      </w:r>
      <w:r>
        <w:rPr>
          <w:rFonts w:hint="eastAsia"/>
        </w:rPr>
        <w:t>Про</w:t>
      </w:r>
      <w:r>
        <w:t></w:t>
      </w:r>
      <w:r>
        <w:rPr>
          <w:rFonts w:hint="eastAsia"/>
        </w:rPr>
        <w:t>питання</w:t>
      </w:r>
      <w:r>
        <w:t></w:t>
      </w:r>
      <w:r>
        <w:rPr>
          <w:rFonts w:hint="eastAsia"/>
        </w:rPr>
        <w:t>щодо</w:t>
      </w:r>
      <w:r>
        <w:t></w:t>
      </w:r>
      <w:r>
        <w:rPr>
          <w:rFonts w:hint="eastAsia"/>
        </w:rPr>
        <w:t>застосування</w:t>
      </w:r>
      <w:r>
        <w:t></w:t>
      </w:r>
      <w:r>
        <w:rPr>
          <w:rFonts w:hint="eastAsia"/>
        </w:rPr>
        <w:t>адміністративного</w:t>
      </w:r>
      <w:r>
        <w:t></w:t>
      </w:r>
      <w:r>
        <w:rPr>
          <w:rFonts w:hint="eastAsia"/>
        </w:rPr>
        <w:t>законодавства</w:t>
      </w:r>
      <w:r>
        <w:t></w:t>
      </w:r>
      <w:r>
        <w:rPr>
          <w:rFonts w:hint="eastAsia"/>
        </w:rPr>
        <w:t>України</w:t>
      </w:r>
      <w:r>
        <w:t></w:t>
      </w:r>
      <w:r>
        <w:rPr>
          <w:rFonts w:hint="eastAsia"/>
        </w:rPr>
        <w:t>органами</w:t>
      </w:r>
      <w:r>
        <w:t></w:t>
      </w:r>
      <w:r>
        <w:rPr>
          <w:rFonts w:hint="eastAsia"/>
        </w:rPr>
        <w:t>внутрішн</w:t>
      </w:r>
      <w:r>
        <w:rPr>
          <w:rFonts w:hint="eastAsia"/>
        </w:rPr>
        <w:lastRenderedPageBreak/>
        <w:t>іх</w:t>
      </w:r>
      <w:r>
        <w:t></w:t>
      </w:r>
      <w:r>
        <w:rPr>
          <w:rFonts w:hint="eastAsia"/>
        </w:rPr>
        <w:t>справ</w:t>
      </w:r>
      <w:r>
        <w:t></w:t>
      </w:r>
      <w:r>
        <w:rPr>
          <w:rFonts w:hint="eastAsia"/>
        </w:rPr>
        <w:t>України</w:t>
      </w:r>
      <w:r>
        <w:t></w:t>
      </w:r>
      <w:r>
        <w:t></w:t>
      </w:r>
      <w:r>
        <w:t></w:t>
      </w:r>
      <w:r>
        <w:rPr>
          <w:rFonts w:hint="eastAsia"/>
        </w:rPr>
        <w:t>Наказ</w:t>
      </w:r>
      <w:r>
        <w:t></w:t>
      </w:r>
      <w:r>
        <w:rPr>
          <w:rFonts w:hint="eastAsia"/>
        </w:rPr>
        <w:t>МВС</w:t>
      </w:r>
      <w:r>
        <w:t></w:t>
      </w:r>
      <w:r>
        <w:rPr>
          <w:rFonts w:hint="eastAsia"/>
        </w:rPr>
        <w:t>України</w:t>
      </w:r>
      <w:r>
        <w:t></w:t>
      </w:r>
      <w:r>
        <w:rPr>
          <w:rFonts w:hint="eastAsia"/>
        </w:rPr>
        <w:t>№</w:t>
      </w:r>
      <w:r>
        <w:t></w:t>
      </w:r>
      <w:r>
        <w:t></w:t>
      </w:r>
      <w:r>
        <w:t></w:t>
      </w:r>
      <w:r>
        <w:t></w:t>
      </w:r>
      <w:r>
        <w:t></w:t>
      </w:r>
      <w:r>
        <w:rPr>
          <w:rFonts w:hint="eastAsia"/>
        </w:rPr>
        <w:t>від</w:t>
      </w:r>
      <w:r>
        <w:t></w:t>
      </w:r>
      <w:r>
        <w:t></w:t>
      </w:r>
      <w:r>
        <w:t></w:t>
      </w:r>
      <w:r>
        <w:t></w:t>
      </w:r>
      <w:r>
        <w:rPr>
          <w:rFonts w:hint="eastAsia"/>
        </w:rPr>
        <w:t>жовтня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p>
    <w:p w14:paraId="79B435CE"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1810FDB" w14:textId="77777777" w:rsidR="0039134D" w:rsidRDefault="0039134D" w:rsidP="0039134D">
      <w:r>
        <w:t></w:t>
      </w:r>
      <w:r>
        <w:t></w:t>
      </w:r>
      <w:r>
        <w:t></w:t>
      </w:r>
      <w:r>
        <w:t></w:t>
      </w:r>
      <w:r>
        <w:tab/>
      </w:r>
      <w:r>
        <w:rPr>
          <w:rFonts w:hint="eastAsia"/>
        </w:rPr>
        <w:t>Про</w:t>
      </w:r>
      <w:r>
        <w:t></w:t>
      </w:r>
      <w:r>
        <w:rPr>
          <w:rFonts w:hint="eastAsia"/>
        </w:rPr>
        <w:t>затвердження</w:t>
      </w:r>
      <w:r>
        <w:t></w:t>
      </w:r>
      <w:r>
        <w:rPr>
          <w:rFonts w:hint="eastAsia"/>
        </w:rPr>
        <w:t>Інструкції</w:t>
      </w:r>
      <w:r>
        <w:t></w:t>
      </w:r>
      <w:r>
        <w:rPr>
          <w:rFonts w:hint="eastAsia"/>
        </w:rPr>
        <w:t>з</w:t>
      </w:r>
      <w:r>
        <w:t></w:t>
      </w:r>
      <w:r>
        <w:rPr>
          <w:rFonts w:hint="eastAsia"/>
        </w:rPr>
        <w:t>оформлення</w:t>
      </w:r>
      <w:r>
        <w:t></w:t>
      </w:r>
      <w:r>
        <w:rPr>
          <w:rFonts w:hint="eastAsia"/>
        </w:rPr>
        <w:t>матеріалів</w:t>
      </w:r>
      <w:r>
        <w:t></w:t>
      </w:r>
      <w:r>
        <w:rPr>
          <w:rFonts w:hint="eastAsia"/>
        </w:rPr>
        <w:t>про</w:t>
      </w:r>
      <w:r>
        <w:t></w:t>
      </w:r>
      <w:r>
        <w:rPr>
          <w:rFonts w:hint="eastAsia"/>
        </w:rPr>
        <w:t>адміністративні</w:t>
      </w:r>
      <w:r>
        <w:t></w:t>
      </w:r>
      <w:r>
        <w:rPr>
          <w:rFonts w:hint="eastAsia"/>
        </w:rPr>
        <w:t>правопорушення</w:t>
      </w:r>
      <w:r>
        <w:t></w:t>
      </w:r>
      <w:r>
        <w:rPr>
          <w:rFonts w:hint="eastAsia"/>
        </w:rPr>
        <w:t>Державною</w:t>
      </w:r>
      <w:r>
        <w:t></w:t>
      </w:r>
      <w:r>
        <w:rPr>
          <w:rFonts w:hint="eastAsia"/>
        </w:rPr>
        <w:t>службою</w:t>
      </w:r>
      <w:r>
        <w:t></w:t>
      </w:r>
      <w:r>
        <w:rPr>
          <w:rFonts w:hint="eastAsia"/>
        </w:rPr>
        <w:t>гірничого</w:t>
      </w:r>
      <w:r>
        <w:t></w:t>
      </w:r>
      <w:r>
        <w:rPr>
          <w:rFonts w:hint="eastAsia"/>
        </w:rPr>
        <w:t>нагляду</w:t>
      </w:r>
      <w:r>
        <w:t></w:t>
      </w:r>
      <w:r>
        <w:rPr>
          <w:rFonts w:hint="eastAsia"/>
        </w:rPr>
        <w:t>та</w:t>
      </w:r>
      <w:r>
        <w:t></w:t>
      </w:r>
      <w:r>
        <w:rPr>
          <w:rFonts w:hint="eastAsia"/>
        </w:rPr>
        <w:t>промислової</w:t>
      </w:r>
      <w:r>
        <w:t></w:t>
      </w:r>
      <w:r>
        <w:rPr>
          <w:rFonts w:hint="eastAsia"/>
        </w:rPr>
        <w:t>безпеки</w:t>
      </w:r>
      <w:r>
        <w:t></w:t>
      </w:r>
      <w:r>
        <w:rPr>
          <w:rFonts w:hint="eastAsia"/>
        </w:rPr>
        <w:t>України</w:t>
      </w:r>
      <w:r>
        <w:t></w:t>
      </w:r>
      <w:r>
        <w:t></w:t>
      </w:r>
      <w:r>
        <w:t></w:t>
      </w:r>
      <w:r>
        <w:rPr>
          <w:rFonts w:hint="eastAsia"/>
        </w:rPr>
        <w:t>Наказ</w:t>
      </w:r>
      <w:r>
        <w:t></w:t>
      </w:r>
      <w:r>
        <w:rPr>
          <w:rFonts w:hint="eastAsia"/>
        </w:rPr>
        <w:t>Міністерства</w:t>
      </w:r>
      <w:r>
        <w:t></w:t>
      </w:r>
      <w:r>
        <w:rPr>
          <w:rFonts w:hint="eastAsia"/>
        </w:rPr>
        <w:t>надзвичайних</w:t>
      </w:r>
      <w:r>
        <w:t></w:t>
      </w:r>
      <w:r>
        <w:rPr>
          <w:rFonts w:hint="eastAsia"/>
        </w:rPr>
        <w:t>ситуацій</w:t>
      </w:r>
      <w:r>
        <w:t></w:t>
      </w:r>
      <w:r>
        <w:rPr>
          <w:rFonts w:hint="eastAsia"/>
        </w:rPr>
        <w:t>України</w:t>
      </w:r>
      <w:r>
        <w:t></w:t>
      </w:r>
      <w:r>
        <w:rPr>
          <w:rFonts w:hint="eastAsia"/>
        </w:rPr>
        <w:t>№</w:t>
      </w:r>
      <w:r>
        <w:t></w:t>
      </w:r>
      <w:r>
        <w:t></w:t>
      </w:r>
      <w:r>
        <w:t></w:t>
      </w:r>
      <w:r>
        <w:t></w:t>
      </w:r>
      <w:r>
        <w:t></w:t>
      </w:r>
      <w:r>
        <w:t></w:t>
      </w:r>
      <w:r>
        <w:rPr>
          <w:rFonts w:hint="eastAsia"/>
        </w:rPr>
        <w:t>від</w:t>
      </w:r>
      <w:r>
        <w:t></w:t>
      </w:r>
      <w:r>
        <w:t></w:t>
      </w:r>
      <w:r>
        <w:t></w:t>
      </w:r>
      <w:r>
        <w:rPr>
          <w:rFonts w:hint="eastAsia"/>
        </w:rPr>
        <w:t>вересня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F4A0D51" w14:textId="77777777" w:rsidR="0039134D" w:rsidRDefault="0039134D" w:rsidP="0039134D">
      <w:r>
        <w:t></w:t>
      </w:r>
      <w:r>
        <w:t></w:t>
      </w:r>
      <w:r>
        <w:t></w:t>
      </w:r>
      <w:r>
        <w:t></w:t>
      </w:r>
      <w:r>
        <w:tab/>
      </w:r>
      <w:r>
        <w:rPr>
          <w:rFonts w:hint="eastAsia"/>
        </w:rPr>
        <w:t>Порядок</w:t>
      </w:r>
      <w:r>
        <w:t></w:t>
      </w:r>
      <w:r>
        <w:rPr>
          <w:rFonts w:hint="eastAsia"/>
        </w:rPr>
        <w:t>оформлення</w:t>
      </w:r>
      <w:r>
        <w:t></w:t>
      </w:r>
      <w:r>
        <w:rPr>
          <w:rFonts w:hint="eastAsia"/>
        </w:rPr>
        <w:t>Головним</w:t>
      </w:r>
      <w:r>
        <w:t></w:t>
      </w:r>
      <w:r>
        <w:rPr>
          <w:rFonts w:hint="eastAsia"/>
        </w:rPr>
        <w:t>державним</w:t>
      </w:r>
      <w:r>
        <w:t></w:t>
      </w:r>
      <w:r>
        <w:rPr>
          <w:rFonts w:hint="eastAsia"/>
        </w:rPr>
        <w:t>фітосанітарним</w:t>
      </w:r>
      <w:r>
        <w:t></w:t>
      </w:r>
      <w:r>
        <w:rPr>
          <w:rFonts w:hint="eastAsia"/>
        </w:rPr>
        <w:t>інспектором</w:t>
      </w:r>
      <w:r>
        <w:t></w:t>
      </w:r>
      <w:r>
        <w:rPr>
          <w:rFonts w:hint="eastAsia"/>
        </w:rPr>
        <w:t>України</w:t>
      </w:r>
      <w:r>
        <w:t></w:t>
      </w:r>
      <w:r>
        <w:t></w:t>
      </w:r>
      <w:r>
        <w:rPr>
          <w:rFonts w:hint="eastAsia"/>
        </w:rPr>
        <w:t>головними</w:t>
      </w:r>
      <w:r>
        <w:t></w:t>
      </w:r>
      <w:r>
        <w:rPr>
          <w:rFonts w:hint="eastAsia"/>
        </w:rPr>
        <w:t>державними</w:t>
      </w:r>
      <w:r>
        <w:t></w:t>
      </w:r>
      <w:r>
        <w:rPr>
          <w:rFonts w:hint="eastAsia"/>
        </w:rPr>
        <w:t>фітосанітарними</w:t>
      </w:r>
      <w:r>
        <w:t></w:t>
      </w:r>
      <w:r>
        <w:rPr>
          <w:rFonts w:hint="eastAsia"/>
        </w:rPr>
        <w:t>інспекторами</w:t>
      </w:r>
      <w:r>
        <w:t></w:t>
      </w:r>
      <w:r>
        <w:rPr>
          <w:rFonts w:hint="eastAsia"/>
        </w:rPr>
        <w:t>в</w:t>
      </w:r>
      <w:r>
        <w:t></w:t>
      </w:r>
      <w:r>
        <w:rPr>
          <w:rFonts w:hint="eastAsia"/>
        </w:rPr>
        <w:t>Автономній</w:t>
      </w:r>
      <w:r>
        <w:t></w:t>
      </w:r>
      <w:r>
        <w:rPr>
          <w:rFonts w:hint="eastAsia"/>
        </w:rPr>
        <w:t>Республіці</w:t>
      </w:r>
      <w:r>
        <w:t></w:t>
      </w:r>
      <w:r>
        <w:rPr>
          <w:rFonts w:hint="eastAsia"/>
        </w:rPr>
        <w:t>Крим</w:t>
      </w:r>
      <w:r>
        <w:t></w:t>
      </w:r>
      <w:r>
        <w:t></w:t>
      </w:r>
      <w:r>
        <w:rPr>
          <w:rFonts w:hint="eastAsia"/>
        </w:rPr>
        <w:t>місті</w:t>
      </w:r>
      <w:r>
        <w:t></w:t>
      </w:r>
      <w:r>
        <w:rPr>
          <w:rFonts w:hint="eastAsia"/>
        </w:rPr>
        <w:t>Києві</w:t>
      </w:r>
      <w:r>
        <w:t></w:t>
      </w:r>
      <w:r>
        <w:t></w:t>
      </w:r>
      <w:r>
        <w:rPr>
          <w:rFonts w:hint="eastAsia"/>
        </w:rPr>
        <w:t>областях</w:t>
      </w:r>
      <w:r>
        <w:t></w:t>
      </w:r>
      <w:r>
        <w:t></w:t>
      </w:r>
      <w:r>
        <w:rPr>
          <w:rFonts w:hint="eastAsia"/>
        </w:rPr>
        <w:t>їх</w:t>
      </w:r>
      <w:r>
        <w:t></w:t>
      </w:r>
      <w:r>
        <w:rPr>
          <w:rFonts w:hint="eastAsia"/>
        </w:rPr>
        <w:t>заступниками</w:t>
      </w:r>
      <w:r>
        <w:t></w:t>
      </w:r>
      <w:r>
        <w:rPr>
          <w:rFonts w:hint="eastAsia"/>
        </w:rPr>
        <w:t>та</w:t>
      </w:r>
      <w:r>
        <w:t></w:t>
      </w:r>
      <w:r>
        <w:rPr>
          <w:rFonts w:hint="eastAsia"/>
        </w:rPr>
        <w:t>державними</w:t>
      </w:r>
      <w:r>
        <w:t></w:t>
      </w:r>
      <w:r>
        <w:rPr>
          <w:rFonts w:hint="eastAsia"/>
        </w:rPr>
        <w:t>фітосанітарними</w:t>
      </w:r>
      <w:r>
        <w:t></w:t>
      </w:r>
      <w:r>
        <w:rPr>
          <w:rFonts w:hint="eastAsia"/>
        </w:rPr>
        <w:t>інспекторами</w:t>
      </w:r>
      <w:r>
        <w:t></w:t>
      </w:r>
      <w:r>
        <w:rPr>
          <w:rFonts w:hint="eastAsia"/>
        </w:rPr>
        <w:t>матеріалів</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Наказ</w:t>
      </w:r>
      <w:r>
        <w:t></w:t>
      </w:r>
      <w:r>
        <w:rPr>
          <w:rFonts w:hint="eastAsia"/>
        </w:rPr>
        <w:t>Міністерства</w:t>
      </w:r>
      <w:r>
        <w:t></w:t>
      </w:r>
      <w:r>
        <w:rPr>
          <w:rFonts w:hint="eastAsia"/>
        </w:rPr>
        <w:t>аграрної</w:t>
      </w:r>
      <w:r>
        <w:t></w:t>
      </w:r>
      <w:r>
        <w:rPr>
          <w:rFonts w:hint="eastAsia"/>
        </w:rPr>
        <w:t>політики</w:t>
      </w:r>
      <w:r>
        <w:t></w:t>
      </w:r>
      <w:r>
        <w:rPr>
          <w:rFonts w:hint="eastAsia"/>
        </w:rPr>
        <w:t>та</w:t>
      </w:r>
      <w:r>
        <w:t></w:t>
      </w:r>
      <w:r>
        <w:rPr>
          <w:rFonts w:hint="eastAsia"/>
        </w:rPr>
        <w:t>продовольства</w:t>
      </w:r>
      <w:r>
        <w:t></w:t>
      </w:r>
      <w:r>
        <w:rPr>
          <w:rFonts w:hint="eastAsia"/>
        </w:rPr>
        <w:t>України</w:t>
      </w:r>
      <w:r>
        <w:t></w:t>
      </w:r>
      <w:r>
        <w:rPr>
          <w:rFonts w:hint="eastAsia"/>
        </w:rPr>
        <w:t>від</w:t>
      </w:r>
      <w:r>
        <w:t></w:t>
      </w:r>
      <w:r>
        <w:t></w:t>
      </w:r>
      <w:r>
        <w:t></w:t>
      </w:r>
      <w:r>
        <w:t></w:t>
      </w:r>
      <w:r>
        <w:rPr>
          <w:rFonts w:hint="eastAsia"/>
        </w:rPr>
        <w:t>вересня</w:t>
      </w:r>
      <w:r>
        <w:t></w:t>
      </w:r>
      <w:r>
        <w:t></w:t>
      </w:r>
      <w:r>
        <w:t></w:t>
      </w:r>
      <w:r>
        <w:t></w:t>
      </w:r>
      <w:r>
        <w:t></w:t>
      </w:r>
      <w:r>
        <w:t></w:t>
      </w:r>
      <w:r>
        <w:rPr>
          <w:rFonts w:hint="eastAsia"/>
        </w:rPr>
        <w:t>року</w:t>
      </w:r>
      <w:r>
        <w:t></w:t>
      </w:r>
      <w:r>
        <w:rPr>
          <w:rFonts w:hint="eastAsia"/>
        </w:rP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6ED9E36" w14:textId="77777777" w:rsidR="0039134D" w:rsidRDefault="0039134D" w:rsidP="0039134D">
      <w:r>
        <w:t></w:t>
      </w:r>
      <w:r>
        <w:t></w:t>
      </w:r>
      <w:r>
        <w:t></w:t>
      </w:r>
      <w:r>
        <w:t></w:t>
      </w:r>
      <w:r>
        <w:tab/>
      </w:r>
      <w:r>
        <w:rPr>
          <w:rFonts w:hint="eastAsia"/>
        </w:rPr>
        <w:t>Інструкція</w:t>
      </w:r>
      <w:r>
        <w:t></w:t>
      </w:r>
      <w:r>
        <w:rPr>
          <w:rFonts w:hint="eastAsia"/>
        </w:rPr>
        <w:t>з</w:t>
      </w:r>
      <w:r>
        <w:t></w:t>
      </w:r>
      <w:r>
        <w:rPr>
          <w:rFonts w:hint="eastAsia"/>
        </w:rPr>
        <w:t>оформлення</w:t>
      </w:r>
      <w:r>
        <w:t></w:t>
      </w:r>
      <w:r>
        <w:rPr>
          <w:rFonts w:hint="eastAsia"/>
        </w:rPr>
        <w:t>органами</w:t>
      </w:r>
      <w:r>
        <w:t></w:t>
      </w:r>
      <w:r>
        <w:rPr>
          <w:rFonts w:hint="eastAsia"/>
        </w:rPr>
        <w:t>державної</w:t>
      </w:r>
      <w:r>
        <w:t></w:t>
      </w:r>
      <w:r>
        <w:rPr>
          <w:rFonts w:hint="eastAsia"/>
        </w:rPr>
        <w:t>податкової</w:t>
      </w:r>
      <w:r>
        <w:t></w:t>
      </w:r>
      <w:r>
        <w:rPr>
          <w:rFonts w:hint="eastAsia"/>
        </w:rPr>
        <w:t>служби</w:t>
      </w:r>
      <w:r>
        <w:t></w:t>
      </w:r>
      <w:r>
        <w:rPr>
          <w:rFonts w:hint="eastAsia"/>
        </w:rPr>
        <w:t>матеріалів</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Наказ</w:t>
      </w:r>
      <w:r>
        <w:t></w:t>
      </w:r>
      <w:r>
        <w:rPr>
          <w:rFonts w:hint="eastAsia"/>
        </w:rPr>
        <w:t>Державної</w:t>
      </w:r>
      <w:r>
        <w:t></w:t>
      </w:r>
      <w:r>
        <w:rPr>
          <w:rFonts w:hint="eastAsia"/>
        </w:rPr>
        <w:t>податкової</w:t>
      </w:r>
      <w:r>
        <w:t></w:t>
      </w:r>
      <w:r>
        <w:rPr>
          <w:rFonts w:hint="eastAsia"/>
        </w:rPr>
        <w:t>адміністрації</w:t>
      </w:r>
      <w:r>
        <w:t></w:t>
      </w:r>
      <w:r>
        <w:rPr>
          <w:rFonts w:hint="eastAsia"/>
        </w:rPr>
        <w:t>України</w:t>
      </w:r>
      <w:r>
        <w:t></w:t>
      </w:r>
      <w:r>
        <w:rPr>
          <w:rFonts w:hint="eastAsia"/>
        </w:rPr>
        <w:t>від</w:t>
      </w:r>
      <w:r>
        <w:t></w:t>
      </w:r>
      <w:r>
        <w:t></w:t>
      </w:r>
      <w:r>
        <w:t></w:t>
      </w:r>
      <w:r>
        <w:t></w:t>
      </w:r>
      <w:r>
        <w:rPr>
          <w:rFonts w:hint="eastAsia"/>
        </w:rPr>
        <w:t>жовтня</w:t>
      </w:r>
      <w:r>
        <w:t></w:t>
      </w:r>
      <w:r>
        <w:t></w:t>
      </w:r>
      <w:r>
        <w:t></w:t>
      </w:r>
      <w:r>
        <w:t></w:t>
      </w:r>
      <w:r>
        <w:t></w:t>
      </w:r>
      <w:r>
        <w:t></w:t>
      </w:r>
      <w:r>
        <w:rPr>
          <w:rFonts w:hint="eastAsia"/>
        </w:rPr>
        <w:t>року</w:t>
      </w:r>
      <w:r>
        <w:t></w:t>
      </w:r>
      <w:r>
        <w:rPr>
          <w:rFonts w:hint="eastAsia"/>
        </w:rP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4DB69E4" w14:textId="77777777" w:rsidR="0039134D" w:rsidRDefault="0039134D" w:rsidP="0039134D">
      <w:r>
        <w:t></w:t>
      </w:r>
      <w:r>
        <w:t></w:t>
      </w:r>
      <w:r>
        <w:t></w:t>
      </w:r>
      <w:r>
        <w:t></w:t>
      </w:r>
      <w:r>
        <w:tab/>
      </w:r>
      <w:r>
        <w:rPr>
          <w:rFonts w:hint="eastAsia"/>
        </w:rPr>
        <w:t>Про</w:t>
      </w:r>
      <w:r>
        <w:t></w:t>
      </w:r>
      <w:r>
        <w:rPr>
          <w:rFonts w:hint="eastAsia"/>
        </w:rPr>
        <w:t>якість</w:t>
      </w:r>
      <w:r>
        <w:t></w:t>
      </w:r>
      <w:r>
        <w:rPr>
          <w:rFonts w:hint="eastAsia"/>
        </w:rPr>
        <w:t>складання</w:t>
      </w:r>
      <w:r>
        <w:t></w:t>
      </w:r>
      <w:r>
        <w:rPr>
          <w:rFonts w:hint="eastAsia"/>
        </w:rPr>
        <w:t>й</w:t>
      </w:r>
      <w:r>
        <w:t></w:t>
      </w:r>
      <w:r>
        <w:rPr>
          <w:rFonts w:hint="eastAsia"/>
        </w:rPr>
        <w:t>оформлення</w:t>
      </w:r>
      <w:r>
        <w:t></w:t>
      </w:r>
      <w:r>
        <w:rPr>
          <w:rFonts w:hint="eastAsia"/>
        </w:rPr>
        <w:t>судових</w:t>
      </w:r>
      <w:r>
        <w:t></w:t>
      </w:r>
      <w:r>
        <w:rPr>
          <w:rFonts w:hint="eastAsia"/>
        </w:rPr>
        <w:t>рішень</w:t>
      </w:r>
      <w:r>
        <w:t></w:t>
      </w:r>
      <w:r>
        <w:rPr>
          <w:rFonts w:hint="eastAsia"/>
        </w:rPr>
        <w:t>у</w:t>
      </w:r>
      <w:r>
        <w:t></w:t>
      </w:r>
      <w:r>
        <w:rPr>
          <w:rFonts w:hint="eastAsia"/>
        </w:rPr>
        <w:t>кримінальних</w:t>
      </w:r>
      <w:r>
        <w:t></w:t>
      </w:r>
      <w:r>
        <w:rPr>
          <w:rFonts w:hint="eastAsia"/>
        </w:rPr>
        <w:t>справах</w:t>
      </w:r>
      <w:r>
        <w:t></w:t>
      </w:r>
      <w:r>
        <w:rPr>
          <w:rFonts w:hint="eastAsia"/>
        </w:rPr>
        <w:t>та</w:t>
      </w:r>
      <w:r>
        <w:t></w:t>
      </w:r>
      <w:r>
        <w:rPr>
          <w:rFonts w:hint="eastAsia"/>
        </w:rPr>
        <w:t>справах</w:t>
      </w:r>
      <w:r>
        <w:t></w:t>
      </w:r>
      <w:r>
        <w:rPr>
          <w:rFonts w:hint="eastAsia"/>
        </w:rPr>
        <w:t>про</w:t>
      </w:r>
      <w:r>
        <w:t></w:t>
      </w:r>
      <w:r>
        <w:rPr>
          <w:rFonts w:hint="eastAsia"/>
        </w:rPr>
        <w:t>адміністративні</w:t>
      </w:r>
      <w:r>
        <w:t></w:t>
      </w:r>
      <w:r>
        <w:rPr>
          <w:rFonts w:hint="eastAsia"/>
        </w:rPr>
        <w:t>правопорушення</w:t>
      </w:r>
      <w:r>
        <w:t></w:t>
      </w:r>
      <w:r>
        <w:t></w:t>
      </w:r>
      <w:r>
        <w:rPr>
          <w:rFonts w:hint="eastAsia"/>
        </w:rPr>
        <w:t>Оформлення</w:t>
      </w:r>
      <w:r>
        <w:t></w:t>
      </w:r>
      <w:r>
        <w:rPr>
          <w:rFonts w:hint="eastAsia"/>
        </w:rPr>
        <w:t>судового</w:t>
      </w:r>
      <w:r>
        <w:t></w:t>
      </w:r>
      <w:r>
        <w:rPr>
          <w:rFonts w:hint="eastAsia"/>
        </w:rPr>
        <w:t>рішення</w:t>
      </w:r>
      <w:r>
        <w:t></w:t>
      </w:r>
      <w:r>
        <w:t></w:t>
      </w:r>
      <w:r>
        <w:t></w:t>
      </w:r>
      <w:r>
        <w:rPr>
          <w:rFonts w:hint="eastAsia"/>
        </w:rPr>
        <w:t>узагальнення</w:t>
      </w:r>
      <w:r>
        <w:t></w:t>
      </w:r>
      <w:r>
        <w:rPr>
          <w:rFonts w:hint="eastAsia"/>
        </w:rPr>
        <w:t>Верховного</w:t>
      </w:r>
      <w:r>
        <w:t></w:t>
      </w:r>
      <w:r>
        <w:rPr>
          <w:rFonts w:hint="eastAsia"/>
        </w:rPr>
        <w:t>суду</w:t>
      </w:r>
      <w:r>
        <w:t></w:t>
      </w:r>
      <w:r>
        <w:rPr>
          <w:rFonts w:hint="eastAsia"/>
        </w:rPr>
        <w:t>України</w:t>
      </w:r>
      <w:r>
        <w:t></w:t>
      </w:r>
      <w:r>
        <w:rPr>
          <w:rFonts w:hint="eastAsia"/>
        </w:rPr>
        <w:t>від</w:t>
      </w:r>
      <w:r>
        <w:t></w:t>
      </w:r>
      <w:r>
        <w:t></w:t>
      </w:r>
      <w:r>
        <w:t></w:t>
      </w:r>
      <w:r>
        <w:rPr>
          <w:rFonts w:hint="eastAsia"/>
        </w:rPr>
        <w:t>серпня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07A1570" w14:textId="77777777" w:rsidR="0039134D" w:rsidRDefault="0039134D" w:rsidP="0039134D">
      <w:r>
        <w:t></w:t>
      </w:r>
      <w:r>
        <w:t></w:t>
      </w:r>
      <w:r>
        <w:t></w:t>
      </w:r>
      <w:r>
        <w:t></w:t>
      </w:r>
      <w:r>
        <w:t></w:t>
      </w:r>
      <w:r>
        <w:t></w:t>
      </w:r>
      <w:r>
        <w:t></w:t>
      </w:r>
      <w:r>
        <w:t></w:t>
      </w:r>
      <w:r>
        <w:t></w:t>
      </w:r>
      <w:r>
        <w:t></w:t>
      </w:r>
      <w:r>
        <w:t></w:t>
      </w:r>
      <w:r>
        <w:t></w:t>
      </w:r>
    </w:p>
    <w:p w14:paraId="269539B6" w14:textId="77777777" w:rsidR="0039134D" w:rsidRDefault="0039134D" w:rsidP="0039134D">
      <w:r>
        <w:t></w:t>
      </w:r>
      <w:r>
        <w:t></w:t>
      </w:r>
      <w:r>
        <w:t></w:t>
      </w:r>
      <w:r>
        <w:t></w:t>
      </w:r>
      <w:r>
        <w:tab/>
      </w:r>
      <w:r>
        <w:rPr>
          <w:rFonts w:hint="eastAsia"/>
        </w:rPr>
        <w:t>Гультай</w:t>
      </w:r>
      <w:r>
        <w:t></w:t>
      </w:r>
      <w:r>
        <w:rPr>
          <w:rFonts w:hint="eastAsia"/>
        </w:rPr>
        <w:t>М</w:t>
      </w:r>
      <w:r>
        <w:t></w:t>
      </w:r>
      <w:r>
        <w:t></w:t>
      </w:r>
      <w:r>
        <w:rPr>
          <w:rFonts w:hint="eastAsia"/>
        </w:rPr>
        <w:t>Правова</w:t>
      </w:r>
      <w:r>
        <w:t></w:t>
      </w:r>
      <w:r>
        <w:rPr>
          <w:rFonts w:hint="eastAsia"/>
        </w:rPr>
        <w:t>визначеність</w:t>
      </w:r>
      <w:r>
        <w:t></w:t>
      </w:r>
      <w:r>
        <w:rPr>
          <w:rFonts w:hint="eastAsia"/>
        </w:rPr>
        <w:t>у</w:t>
      </w:r>
      <w:r>
        <w:t></w:t>
      </w:r>
      <w:r>
        <w:rPr>
          <w:rFonts w:hint="eastAsia"/>
        </w:rPr>
        <w:t>рішеннях</w:t>
      </w:r>
      <w:r>
        <w:t></w:t>
      </w:r>
      <w:r>
        <w:rPr>
          <w:rFonts w:hint="eastAsia"/>
        </w:rPr>
        <w:t>Конституційного</w:t>
      </w:r>
      <w:r>
        <w:t></w:t>
      </w:r>
      <w:r>
        <w:rPr>
          <w:rFonts w:hint="eastAsia"/>
        </w:rPr>
        <w:t>суду</w:t>
      </w:r>
      <w:r>
        <w:t></w:t>
      </w:r>
      <w:r>
        <w:rPr>
          <w:rFonts w:hint="eastAsia"/>
        </w:rPr>
        <w:t>України</w:t>
      </w:r>
      <w:r>
        <w:t></w:t>
      </w:r>
      <w:r>
        <w:t></w:t>
      </w:r>
      <w:r>
        <w:t></w:t>
      </w:r>
      <w:r>
        <w:rPr>
          <w:rFonts w:hint="eastAsia"/>
        </w:rPr>
        <w:t>М</w:t>
      </w:r>
      <w:r>
        <w:t></w:t>
      </w:r>
      <w:r>
        <w:t></w:t>
      </w:r>
      <w:r>
        <w:rPr>
          <w:rFonts w:hint="eastAsia"/>
        </w:rPr>
        <w:t>Гультай</w:t>
      </w:r>
      <w:r>
        <w:t></w:t>
      </w:r>
      <w:r>
        <w:t></w:t>
      </w:r>
      <w:r>
        <w:rPr>
          <w:rFonts w:hint="eastAsia"/>
        </w:rPr>
        <w:t>І</w:t>
      </w:r>
      <w:r>
        <w:t></w:t>
      </w:r>
      <w:r>
        <w:t></w:t>
      </w:r>
      <w:r>
        <w:rPr>
          <w:rFonts w:hint="eastAsia"/>
        </w:rPr>
        <w:t>Кияниця</w:t>
      </w:r>
      <w:r>
        <w:t></w:t>
      </w:r>
      <w:r>
        <w:t></w:t>
      </w:r>
      <w:r>
        <w:t></w:t>
      </w:r>
      <w:r>
        <w:t></w:t>
      </w:r>
      <w:r>
        <w:rPr>
          <w:rFonts w:hint="eastAsia"/>
        </w:rPr>
        <w:t>Вісник</w:t>
      </w:r>
      <w:r>
        <w:t></w:t>
      </w:r>
      <w:r>
        <w:rPr>
          <w:rFonts w:hint="eastAsia"/>
        </w:rPr>
        <w:t>Конституційного</w:t>
      </w:r>
      <w:r>
        <w:t></w:t>
      </w:r>
      <w:r>
        <w:rPr>
          <w:rFonts w:hint="eastAsia"/>
        </w:rPr>
        <w:t>суду</w:t>
      </w:r>
      <w:r>
        <w:t></w:t>
      </w:r>
      <w:r>
        <w:rPr>
          <w:rFonts w:hint="eastAsia"/>
        </w:rPr>
        <w:t>України</w:t>
      </w:r>
      <w:r>
        <w:t></w:t>
      </w:r>
      <w:r>
        <w:t></w:t>
      </w:r>
      <w:r>
        <w:rPr>
          <w:rFonts w:hint="eastAsia"/>
        </w:rPr>
        <w:t>–</w:t>
      </w:r>
      <w:r>
        <w:t></w:t>
      </w:r>
      <w:r>
        <w:rPr>
          <w:rFonts w:hint="eastAsia"/>
        </w:rPr>
        <w:t>К</w:t>
      </w:r>
      <w:r>
        <w:t></w:t>
      </w:r>
      <w: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45D3D4A8" w14:textId="77777777" w:rsidR="0039134D" w:rsidRDefault="0039134D" w:rsidP="0039134D">
      <w:r>
        <w:t></w:t>
      </w:r>
      <w:r>
        <w:t></w:t>
      </w:r>
      <w:r>
        <w:t></w:t>
      </w:r>
      <w:r>
        <w:t></w:t>
      </w:r>
      <w:r>
        <w:tab/>
      </w:r>
      <w:r>
        <w:rPr>
          <w:rFonts w:hint="eastAsia"/>
        </w:rPr>
        <w:t>Кобзюра</w:t>
      </w:r>
      <w:r>
        <w:t></w:t>
      </w:r>
      <w:r>
        <w:rPr>
          <w:rFonts w:hint="eastAsia"/>
        </w:rPr>
        <w:t>М</w:t>
      </w:r>
      <w:r>
        <w:t></w:t>
      </w:r>
      <w:r>
        <w:t></w:t>
      </w:r>
      <w:r>
        <w:rPr>
          <w:rFonts w:hint="eastAsia"/>
        </w:rPr>
        <w:t>Верховенство</w:t>
      </w:r>
      <w:r>
        <w:t></w:t>
      </w:r>
      <w:r>
        <w:rPr>
          <w:rFonts w:hint="eastAsia"/>
        </w:rPr>
        <w:t>права</w:t>
      </w:r>
      <w:r>
        <w:t></w:t>
      </w:r>
      <w:r>
        <w:rPr>
          <w:rFonts w:hint="eastAsia"/>
        </w:rPr>
        <w:t>і</w:t>
      </w:r>
      <w:r>
        <w:t></w:t>
      </w:r>
      <w:r>
        <w:rPr>
          <w:rFonts w:hint="eastAsia"/>
        </w:rPr>
        <w:t>Україна</w:t>
      </w:r>
      <w:r>
        <w:t></w:t>
      </w:r>
      <w:r>
        <w:t></w:t>
      </w:r>
      <w:r>
        <w:t></w:t>
      </w:r>
      <w:r>
        <w:rPr>
          <w:rFonts w:hint="eastAsia"/>
        </w:rPr>
        <w:t>М</w:t>
      </w:r>
      <w:r>
        <w:t></w:t>
      </w:r>
      <w:r>
        <w:t></w:t>
      </w:r>
      <w:r>
        <w:rPr>
          <w:rFonts w:hint="eastAsia"/>
        </w:rPr>
        <w:t>Кобзюра</w:t>
      </w:r>
      <w:r>
        <w:t></w:t>
      </w:r>
      <w:r>
        <w:t></w:t>
      </w:r>
      <w:r>
        <w:t></w:t>
      </w:r>
      <w:r>
        <w:t></w:t>
      </w:r>
      <w:r>
        <w:rPr>
          <w:rFonts w:hint="eastAsia"/>
        </w:rPr>
        <w:t>Бюлетень</w:t>
      </w:r>
      <w:r>
        <w:t></w:t>
      </w:r>
      <w:r>
        <w:rPr>
          <w:rFonts w:hint="eastAsia"/>
        </w:rPr>
        <w:t>інформаційно</w:t>
      </w:r>
      <w:r>
        <w:t></w:t>
      </w:r>
      <w:r>
        <w:rPr>
          <w:rFonts w:hint="eastAsia"/>
        </w:rPr>
        <w:t>аналітичних</w:t>
      </w:r>
      <w:r>
        <w:t></w:t>
      </w:r>
      <w:r>
        <w:rPr>
          <w:rFonts w:hint="eastAsia"/>
        </w:rPr>
        <w:t>матеріалів</w:t>
      </w:r>
      <w:r>
        <w:t></w:t>
      </w:r>
      <w:r>
        <w:t></w:t>
      </w:r>
      <w:r>
        <w:rPr>
          <w:rFonts w:hint="eastAsia"/>
        </w:rPr>
        <w:t>–</w:t>
      </w:r>
      <w:r>
        <w:t></w:t>
      </w:r>
      <w:r>
        <w:rPr>
          <w:rFonts w:hint="eastAsia"/>
        </w:rPr>
        <w:t>К</w:t>
      </w:r>
      <w:r>
        <w:t></w:t>
      </w:r>
      <w: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6A920D31" w14:textId="77777777" w:rsidR="0039134D" w:rsidRDefault="0039134D" w:rsidP="0039134D">
      <w:r>
        <w:t></w:t>
      </w:r>
      <w:r>
        <w:t></w:t>
      </w:r>
      <w:r>
        <w:t></w:t>
      </w:r>
      <w:r>
        <w:t></w:t>
      </w:r>
      <w:r>
        <w:tab/>
      </w:r>
      <w:r>
        <w:rPr>
          <w:rFonts w:hint="eastAsia"/>
        </w:rPr>
        <w:t>Постанова</w:t>
      </w:r>
      <w:r>
        <w:t></w:t>
      </w:r>
      <w:r>
        <w:rPr>
          <w:rFonts w:hint="eastAsia"/>
        </w:rPr>
        <w:t>Компаніївського</w:t>
      </w:r>
      <w:r>
        <w:t></w:t>
      </w:r>
      <w:r>
        <w:rPr>
          <w:rFonts w:hint="eastAsia"/>
        </w:rPr>
        <w:t>районного</w:t>
      </w:r>
      <w:r>
        <w:t></w:t>
      </w:r>
      <w:r>
        <w:rPr>
          <w:rFonts w:hint="eastAsia"/>
        </w:rPr>
        <w:t>суду</w:t>
      </w:r>
      <w:r>
        <w:t></w:t>
      </w:r>
      <w:r>
        <w:rPr>
          <w:rFonts w:hint="eastAsia"/>
        </w:rPr>
        <w:t>Кіровоградської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t></w:t>
      </w:r>
      <w:r>
        <w:t></w:t>
      </w:r>
      <w:r>
        <w:t></w:t>
      </w:r>
      <w:r>
        <w:rPr>
          <w:rFonts w:hint="eastAsia"/>
        </w:rPr>
        <w:t>від</w:t>
      </w:r>
      <w:r>
        <w:t></w:t>
      </w:r>
      <w:r>
        <w:t></w:t>
      </w:r>
      <w:r>
        <w:t></w:t>
      </w:r>
      <w:r>
        <w:t></w:t>
      </w:r>
      <w:r>
        <w:rPr>
          <w:rFonts w:hint="eastAsia"/>
        </w:rPr>
        <w:t>вересня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lastRenderedPageBreak/>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010FAAE" w14:textId="77777777" w:rsidR="0039134D" w:rsidRDefault="0039134D" w:rsidP="0039134D">
      <w:r>
        <w:t></w:t>
      </w:r>
      <w:r>
        <w:t></w:t>
      </w:r>
      <w:r>
        <w:t></w:t>
      </w:r>
      <w:r>
        <w:t></w:t>
      </w:r>
      <w:r>
        <w:tab/>
      </w:r>
      <w:r>
        <w:rPr>
          <w:rFonts w:hint="eastAsia"/>
        </w:rPr>
        <w:t>Постанова</w:t>
      </w:r>
      <w:r>
        <w:t></w:t>
      </w:r>
      <w:r>
        <w:rPr>
          <w:rFonts w:hint="eastAsia"/>
        </w:rPr>
        <w:t>Вишгородського</w:t>
      </w:r>
      <w:r>
        <w:t></w:t>
      </w:r>
      <w:r>
        <w:rPr>
          <w:rFonts w:hint="eastAsia"/>
        </w:rPr>
        <w:t>районного</w:t>
      </w:r>
      <w:r>
        <w:t></w:t>
      </w:r>
      <w:r>
        <w:rPr>
          <w:rFonts w:hint="eastAsia"/>
        </w:rPr>
        <w:t>суду</w:t>
      </w:r>
      <w:r>
        <w:t></w:t>
      </w:r>
      <w:r>
        <w:rPr>
          <w:rFonts w:hint="eastAsia"/>
        </w:rPr>
        <w:t>Київської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rPr>
          <w:rFonts w:hint="eastAsia"/>
        </w:rPr>
        <w:t>від</w:t>
      </w:r>
      <w:r>
        <w:t></w:t>
      </w:r>
      <w:r>
        <w:t></w:t>
      </w:r>
      <w:r>
        <w:t></w:t>
      </w:r>
      <w:r>
        <w:t></w:t>
      </w:r>
      <w:r>
        <w:rPr>
          <w:rFonts w:hint="eastAsia"/>
        </w:rPr>
        <w:t>липня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66D8B93" w14:textId="77777777" w:rsidR="0039134D" w:rsidRDefault="0039134D" w:rsidP="0039134D">
      <w:r>
        <w:t></w:t>
      </w:r>
      <w:r>
        <w:t></w:t>
      </w:r>
      <w:r>
        <w:t></w:t>
      </w:r>
      <w:r>
        <w:t></w:t>
      </w:r>
      <w:r>
        <w:tab/>
      </w:r>
      <w:r>
        <w:rPr>
          <w:rFonts w:hint="eastAsia"/>
        </w:rPr>
        <w:t>Бондар</w:t>
      </w:r>
      <w:r>
        <w:t></w:t>
      </w:r>
      <w:r>
        <w:rPr>
          <w:rFonts w:hint="eastAsia"/>
        </w:rPr>
        <w:t>В</w:t>
      </w:r>
      <w:r>
        <w:t></w:t>
      </w:r>
      <w:r>
        <w:t></w:t>
      </w:r>
      <w:r>
        <w:rPr>
          <w:rFonts w:hint="eastAsia"/>
        </w:rPr>
        <w:t>В</w:t>
      </w:r>
      <w:r>
        <w:t></w:t>
      </w:r>
      <w:r>
        <w:t></w:t>
      </w:r>
      <w:r>
        <w:rPr>
          <w:rFonts w:hint="eastAsia"/>
        </w:rPr>
        <w:t>Прийняття</w:t>
      </w:r>
      <w:r>
        <w:t></w:t>
      </w:r>
      <w:r>
        <w:rPr>
          <w:rFonts w:hint="eastAsia"/>
        </w:rPr>
        <w:t>рішень</w:t>
      </w:r>
      <w:r>
        <w:t></w:t>
      </w:r>
      <w:r>
        <w:rPr>
          <w:rFonts w:hint="eastAsia"/>
        </w:rPr>
        <w:t>у</w:t>
      </w:r>
      <w:r>
        <w:t></w:t>
      </w:r>
      <w:r>
        <w:rPr>
          <w:rFonts w:hint="eastAsia"/>
        </w:rPr>
        <w:t>справах</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автореф</w:t>
      </w:r>
      <w:r>
        <w:t></w:t>
      </w:r>
      <w:r>
        <w:t></w:t>
      </w:r>
      <w:r>
        <w:rPr>
          <w:rFonts w:hint="eastAsia"/>
        </w:rPr>
        <w:t>дис</w:t>
      </w:r>
      <w:r>
        <w:t></w:t>
      </w:r>
      <w:r>
        <w:t></w:t>
      </w:r>
      <w:r>
        <w:t></w:t>
      </w:r>
      <w:r>
        <w:t></w:t>
      </w:r>
      <w:r>
        <w:t></w:t>
      </w:r>
      <w:r>
        <w:t></w:t>
      </w:r>
      <w:r>
        <w:rPr>
          <w:rFonts w:hint="eastAsia"/>
        </w:rPr>
        <w:t>канд</w:t>
      </w:r>
      <w:r>
        <w:t></w:t>
      </w:r>
      <w:r>
        <w:t></w:t>
      </w:r>
      <w:r>
        <w:rPr>
          <w:rFonts w:hint="eastAsia"/>
        </w:rPr>
        <w:t>юрид</w:t>
      </w:r>
      <w:r>
        <w:t></w:t>
      </w:r>
      <w:r>
        <w:t></w:t>
      </w:r>
      <w:r>
        <w:rPr>
          <w:rFonts w:hint="eastAsia"/>
        </w:rPr>
        <w:t>наук</w:t>
      </w:r>
      <w:r>
        <w:t></w:t>
      </w:r>
      <w:r>
        <w:t></w:t>
      </w:r>
      <w:r>
        <w:t></w:t>
      </w:r>
      <w:r>
        <w:t></w:t>
      </w:r>
      <w:r>
        <w:t></w:t>
      </w:r>
      <w:r>
        <w:t></w:t>
      </w:r>
      <w:r>
        <w:t></w:t>
      </w:r>
      <w:r>
        <w:t></w:t>
      </w:r>
      <w:r>
        <w:t></w:t>
      </w:r>
      <w:r>
        <w:t></w:t>
      </w:r>
      <w:r>
        <w:t></w:t>
      </w:r>
      <w:r>
        <w:t></w:t>
      </w:r>
      <w:r>
        <w:t></w:t>
      </w:r>
      <w:r>
        <w:t></w:t>
      </w:r>
      <w:r>
        <w:rPr>
          <w:rFonts w:hint="eastAsia"/>
        </w:rPr>
        <w:t>Валерія</w:t>
      </w:r>
      <w:r>
        <w:t></w:t>
      </w:r>
      <w:r>
        <w:rPr>
          <w:rFonts w:hint="eastAsia"/>
        </w:rPr>
        <w:t>Валеріївна</w:t>
      </w:r>
      <w:r>
        <w:t></w:t>
      </w:r>
      <w:r>
        <w:rPr>
          <w:rFonts w:hint="eastAsia"/>
        </w:rPr>
        <w:t>Бондар</w:t>
      </w:r>
      <w:r>
        <w:t></w:t>
      </w:r>
      <w:r>
        <w:t></w:t>
      </w:r>
      <w:r>
        <w:t></w:t>
      </w:r>
      <w:r>
        <w:rPr>
          <w:rFonts w:hint="eastAsia"/>
        </w:rPr>
        <w:t>Відкр</w:t>
      </w:r>
      <w:r>
        <w:t></w:t>
      </w:r>
      <w:r>
        <w:t></w:t>
      </w:r>
      <w:r>
        <w:rPr>
          <w:rFonts w:hint="eastAsia"/>
        </w:rPr>
        <w:t>міжн</w:t>
      </w:r>
      <w:r>
        <w:t></w:t>
      </w:r>
      <w:r>
        <w:t></w:t>
      </w:r>
      <w:r>
        <w:rPr>
          <w:rFonts w:hint="eastAsia"/>
        </w:rPr>
        <w:t>ун</w:t>
      </w:r>
      <w:r>
        <w:t></w:t>
      </w:r>
      <w:r>
        <w:rPr>
          <w:rFonts w:hint="eastAsia"/>
        </w:rPr>
        <w:t>т</w:t>
      </w:r>
      <w:r>
        <w:t></w:t>
      </w:r>
      <w:r>
        <w:rPr>
          <w:rFonts w:hint="eastAsia"/>
        </w:rPr>
        <w:t>розвитку</w:t>
      </w:r>
      <w:r>
        <w:t></w:t>
      </w:r>
      <w:r>
        <w:rPr>
          <w:rFonts w:hint="eastAsia"/>
        </w:rPr>
        <w:t>людини</w:t>
      </w:r>
      <w:r>
        <w:t></w:t>
      </w:r>
      <w:r>
        <w:t></w:t>
      </w:r>
      <w:r>
        <w:rPr>
          <w:rFonts w:hint="eastAsia"/>
        </w:rPr>
        <w:t>Україна</w:t>
      </w:r>
      <w:r>
        <w:t></w:t>
      </w:r>
      <w:r>
        <w:t></w:t>
      </w:r>
      <w:r>
        <w:t></w:t>
      </w:r>
      <w:r>
        <w:rPr>
          <w:rFonts w:hint="eastAsia"/>
        </w:rPr>
        <w:t>–</w:t>
      </w:r>
      <w:r>
        <w:t></w:t>
      </w:r>
      <w:r>
        <w:rPr>
          <w:rFonts w:hint="eastAsia"/>
        </w:rPr>
        <w:t>К</w:t>
      </w:r>
      <w:r>
        <w:t></w:t>
      </w:r>
      <w:r>
        <w:t></w:t>
      </w:r>
      <w:r>
        <w:t></w:t>
      </w:r>
      <w:r>
        <w:t></w:t>
      </w:r>
      <w:r>
        <w:t></w:t>
      </w:r>
      <w:r>
        <w:t></w:t>
      </w:r>
      <w:r>
        <w:t></w:t>
      </w:r>
      <w:r>
        <w:t></w:t>
      </w:r>
      <w:r>
        <w:t></w:t>
      </w:r>
      <w:r>
        <w:rPr>
          <w:rFonts w:hint="eastAsia"/>
        </w:rPr>
        <w:t>–</w:t>
      </w:r>
      <w:r>
        <w:t></w:t>
      </w:r>
      <w:r>
        <w:t></w:t>
      </w:r>
      <w:r>
        <w:t></w:t>
      </w:r>
      <w:r>
        <w:t></w:t>
      </w:r>
      <w:r>
        <w:rPr>
          <w:rFonts w:hint="eastAsia"/>
        </w:rPr>
        <w:t>с</w:t>
      </w:r>
      <w:r>
        <w:t></w:t>
      </w:r>
    </w:p>
    <w:p w14:paraId="5390603E" w14:textId="77777777" w:rsidR="0039134D" w:rsidRDefault="0039134D" w:rsidP="0039134D">
      <w:r>
        <w:t></w:t>
      </w:r>
      <w:r>
        <w:t></w:t>
      </w:r>
      <w:r>
        <w:t></w:t>
      </w:r>
      <w:r>
        <w:t></w:t>
      </w:r>
      <w:r>
        <w:tab/>
      </w:r>
      <w:r>
        <w:rPr>
          <w:rFonts w:hint="eastAsia"/>
        </w:rPr>
        <w:t>Постанова</w:t>
      </w:r>
      <w:r>
        <w:t></w:t>
      </w:r>
      <w:r>
        <w:rPr>
          <w:rFonts w:hint="eastAsia"/>
        </w:rPr>
        <w:t>Краснолиманського</w:t>
      </w:r>
      <w:r>
        <w:t></w:t>
      </w:r>
      <w:r>
        <w:rPr>
          <w:rFonts w:hint="eastAsia"/>
        </w:rPr>
        <w:t>міського</w:t>
      </w:r>
      <w:r>
        <w:t></w:t>
      </w:r>
      <w:r>
        <w:rPr>
          <w:rFonts w:hint="eastAsia"/>
        </w:rPr>
        <w:t>суду</w:t>
      </w:r>
      <w:r>
        <w:t></w:t>
      </w:r>
      <w:r>
        <w:rPr>
          <w:rFonts w:hint="eastAsia"/>
        </w:rPr>
        <w:t>Донецької</w:t>
      </w:r>
      <w:r>
        <w:t></w:t>
      </w:r>
      <w:r>
        <w:rPr>
          <w:rFonts w:hint="eastAsia"/>
        </w:rPr>
        <w:t>області</w:t>
      </w:r>
      <w:r>
        <w:t></w:t>
      </w:r>
      <w:r>
        <w:t></w:t>
      </w:r>
      <w:r>
        <w:rPr>
          <w:rFonts w:hint="eastAsia"/>
        </w:rPr>
        <w:t>Справа</w:t>
      </w:r>
      <w:r>
        <w:t></w:t>
      </w:r>
      <w:r>
        <w:rPr>
          <w:rFonts w:hint="eastAsia"/>
        </w:rPr>
        <w:t>№</w:t>
      </w:r>
      <w:r>
        <w:t></w:t>
      </w:r>
      <w:r>
        <w:t></w:t>
      </w:r>
      <w:r>
        <w:t></w:t>
      </w:r>
      <w:r>
        <w:t></w:t>
      </w:r>
      <w:r>
        <w:t></w:t>
      </w:r>
      <w:r>
        <w:t></w:t>
      </w:r>
      <w:r>
        <w:t></w:t>
      </w:r>
      <w:r>
        <w:t></w:t>
      </w:r>
      <w:r>
        <w:t></w:t>
      </w:r>
      <w:r>
        <w:t></w:t>
      </w:r>
      <w:r>
        <w:t></w:t>
      </w:r>
      <w:r>
        <w:rPr>
          <w:rFonts w:hint="eastAsia"/>
        </w:rPr>
        <w:t>від</w:t>
      </w:r>
      <w:r>
        <w:t></w:t>
      </w:r>
      <w:r>
        <w:t></w:t>
      </w:r>
      <w:r>
        <w:t></w:t>
      </w:r>
      <w:r>
        <w:t></w:t>
      </w:r>
      <w:r>
        <w:rPr>
          <w:rFonts w:hint="eastAsia"/>
        </w:rPr>
        <w:t>жовтня</w:t>
      </w:r>
      <w:r>
        <w:t></w:t>
      </w:r>
      <w:r>
        <w:t></w:t>
      </w:r>
      <w:r>
        <w:t></w:t>
      </w:r>
      <w:r>
        <w:t></w:t>
      </w:r>
      <w:r>
        <w:t></w:t>
      </w:r>
      <w:r>
        <w:t></w:t>
      </w:r>
      <w:r>
        <w:rPr>
          <w:rFonts w:hint="eastAsia"/>
        </w:rPr>
        <w:t>року</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4C909D5" w14:textId="77777777" w:rsidR="0039134D" w:rsidRDefault="0039134D" w:rsidP="0039134D">
      <w:r>
        <w:t></w:t>
      </w:r>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Закриття</w:t>
      </w:r>
      <w:r>
        <w:t></w:t>
      </w:r>
      <w:r>
        <w:rPr>
          <w:rFonts w:hint="eastAsia"/>
        </w:rPr>
        <w:t>провадження</w:t>
      </w:r>
      <w:r>
        <w:t></w:t>
      </w:r>
      <w:r>
        <w:rPr>
          <w:rFonts w:hint="eastAsia"/>
        </w:rPr>
        <w:t>як</w:t>
      </w:r>
      <w:r>
        <w:t></w:t>
      </w:r>
      <w:r>
        <w:rPr>
          <w:rFonts w:hint="eastAsia"/>
        </w:rPr>
        <w:t>наслідок</w:t>
      </w:r>
      <w:r>
        <w:t></w:t>
      </w:r>
      <w:r>
        <w:rPr>
          <w:rFonts w:hint="eastAsia"/>
        </w:rPr>
        <w:t>спливу</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t></w:t>
      </w:r>
      <w:r>
        <w:t></w:t>
      </w:r>
      <w:r>
        <w:rPr>
          <w:rFonts w:hint="eastAsia"/>
        </w:rPr>
        <w:t>проблеми</w:t>
      </w:r>
      <w:r>
        <w:t></w:t>
      </w:r>
      <w:r>
        <w:rPr>
          <w:rFonts w:hint="eastAsia"/>
        </w:rPr>
        <w:t>правової</w:t>
      </w:r>
      <w:r>
        <w:t></w:t>
      </w:r>
      <w:r>
        <w:rPr>
          <w:rFonts w:hint="eastAsia"/>
        </w:rPr>
        <w:t>визначеності</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Актуальні</w:t>
      </w:r>
      <w:r>
        <w:t></w:t>
      </w:r>
      <w:r>
        <w:rPr>
          <w:rFonts w:hint="eastAsia"/>
        </w:rPr>
        <w:t>питання</w:t>
      </w:r>
      <w:r>
        <w:t></w:t>
      </w:r>
      <w:r>
        <w:rPr>
          <w:rFonts w:hint="eastAsia"/>
        </w:rPr>
        <w:t>правової</w:t>
      </w:r>
      <w:r>
        <w:t></w:t>
      </w:r>
      <w:r>
        <w:rPr>
          <w:rFonts w:hint="eastAsia"/>
        </w:rPr>
        <w:t>теорії</w:t>
      </w:r>
      <w:r>
        <w:t></w:t>
      </w:r>
      <w:r>
        <w:rPr>
          <w:rFonts w:hint="eastAsia"/>
        </w:rPr>
        <w:t>та</w:t>
      </w:r>
      <w:r>
        <w:t></w:t>
      </w:r>
      <w:r>
        <w:rPr>
          <w:rFonts w:hint="eastAsia"/>
        </w:rPr>
        <w:t>юридичної</w:t>
      </w:r>
      <w:r>
        <w:t></w:t>
      </w:r>
      <w:r>
        <w:rPr>
          <w:rFonts w:hint="eastAsia"/>
        </w:rPr>
        <w:t>практики</w:t>
      </w:r>
      <w:r>
        <w:t></w:t>
      </w:r>
      <w:r>
        <w:t></w:t>
      </w:r>
      <w:r>
        <w:t></w:t>
      </w:r>
      <w:r>
        <w:rPr>
          <w:rFonts w:hint="eastAsia"/>
        </w:rPr>
        <w:t>Матеріали</w:t>
      </w:r>
      <w:r>
        <w:t></w:t>
      </w:r>
      <w:r>
        <w:rPr>
          <w:rFonts w:hint="eastAsia"/>
        </w:rPr>
        <w:t>міжнарод</w:t>
      </w:r>
      <w:r>
        <w:t></w:t>
      </w:r>
      <w:r>
        <w:t></w:t>
      </w:r>
      <w:r>
        <w:rPr>
          <w:rFonts w:hint="eastAsia"/>
        </w:rPr>
        <w:t>наук</w:t>
      </w:r>
      <w:r>
        <w:t></w:t>
      </w:r>
      <w:r>
        <w:t></w:t>
      </w:r>
      <w:r>
        <w:rPr>
          <w:rFonts w:hint="eastAsia"/>
        </w:rPr>
        <w:t>практ</w:t>
      </w:r>
      <w:r>
        <w:t></w:t>
      </w:r>
      <w:r>
        <w:t></w:t>
      </w:r>
      <w:r>
        <w:rPr>
          <w:rFonts w:hint="eastAsia"/>
        </w:rPr>
        <w:t>конференції</w:t>
      </w:r>
      <w:r>
        <w:t></w:t>
      </w:r>
      <w:r>
        <w:t></w:t>
      </w:r>
      <w:r>
        <w:rPr>
          <w:rFonts w:hint="eastAsia"/>
        </w:rPr>
        <w:t>м</w:t>
      </w:r>
      <w:r>
        <w:t></w:t>
      </w:r>
      <w:r>
        <w:t></w:t>
      </w:r>
      <w:r>
        <w:rPr>
          <w:rFonts w:hint="eastAsia"/>
        </w:rPr>
        <w:t>Одеса</w:t>
      </w:r>
      <w:r>
        <w:t></w:t>
      </w:r>
      <w:r>
        <w:t></w:t>
      </w:r>
      <w:r>
        <w:t></w:t>
      </w:r>
      <w:r>
        <w:t></w:t>
      </w:r>
      <w:r>
        <w:t></w:t>
      </w:r>
      <w:r>
        <w:t></w:t>
      </w:r>
      <w:r>
        <w:t></w:t>
      </w:r>
      <w:r>
        <w:t></w:t>
      </w:r>
      <w:r>
        <w:rPr>
          <w:rFonts w:hint="eastAsia"/>
        </w:rPr>
        <w:t>верес</w:t>
      </w:r>
      <w:r>
        <w:t></w:t>
      </w:r>
      <w:r>
        <w:t></w:t>
      </w:r>
      <w:r>
        <w:t></w:t>
      </w:r>
      <w:r>
        <w:t></w:t>
      </w:r>
      <w:r>
        <w:t></w:t>
      </w:r>
      <w:r>
        <w:t></w:t>
      </w:r>
      <w:r>
        <w:t></w:t>
      </w:r>
      <w:r>
        <w:rPr>
          <w:rFonts w:hint="eastAsia"/>
        </w:rPr>
        <w:t>р</w:t>
      </w:r>
      <w:r>
        <w:t></w:t>
      </w:r>
      <w:r>
        <w:t></w:t>
      </w:r>
      <w:r>
        <w:rPr>
          <w:rFonts w:hint="eastAsia"/>
        </w:rPr>
        <w:t>–</w:t>
      </w:r>
      <w:r>
        <w:t></w:t>
      </w:r>
      <w:r>
        <w:rPr>
          <w:rFonts w:hint="eastAsia"/>
        </w:rPr>
        <w:t>Одеса</w:t>
      </w:r>
      <w:r>
        <w:t></w:t>
      </w:r>
      <w:r>
        <w:t></w:t>
      </w:r>
      <w:r>
        <w:t></w:t>
      </w:r>
      <w:r>
        <w:rPr>
          <w:rFonts w:hint="eastAsia"/>
        </w:rPr>
        <w:t>ПФП</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0F8B0C05" w14:textId="77777777" w:rsidR="0039134D" w:rsidRDefault="0039134D" w:rsidP="0039134D">
      <w:r>
        <w:t></w:t>
      </w:r>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Пропозиції</w:t>
      </w:r>
      <w:r>
        <w:t></w:t>
      </w:r>
      <w:r>
        <w:rPr>
          <w:rFonts w:hint="eastAsia"/>
        </w:rPr>
        <w:t>визначення</w:t>
      </w:r>
      <w:r>
        <w:t></w:t>
      </w:r>
      <w:r>
        <w:rPr>
          <w:rFonts w:hint="eastAsia"/>
        </w:rPr>
        <w:t>моменту</w:t>
      </w:r>
      <w:r>
        <w:t></w:t>
      </w:r>
      <w:r>
        <w:rPr>
          <w:rFonts w:hint="eastAsia"/>
        </w:rPr>
        <w:t>застосування</w:t>
      </w:r>
      <w:r>
        <w:t></w:t>
      </w:r>
      <w:r>
        <w:rPr>
          <w:rFonts w:hint="eastAsia"/>
        </w:rPr>
        <w:t>строку</w:t>
      </w:r>
      <w:r>
        <w:t></w:t>
      </w:r>
      <w:r>
        <w:rPr>
          <w:rFonts w:hint="eastAsia"/>
        </w:rPr>
        <w:t>накладення</w:t>
      </w:r>
      <w:r>
        <w:t></w:t>
      </w:r>
      <w:r>
        <w:rPr>
          <w:rFonts w:hint="eastAsia"/>
        </w:rPr>
        <w:t>адміністративного</w:t>
      </w:r>
      <w:r>
        <w:t></w:t>
      </w:r>
      <w:r>
        <w:rPr>
          <w:rFonts w:hint="eastAsia"/>
        </w:rPr>
        <w:t>стягнення</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Законодавство</w:t>
      </w:r>
      <w:r>
        <w:t></w:t>
      </w:r>
      <w:r>
        <w:rPr>
          <w:rFonts w:hint="eastAsia"/>
        </w:rPr>
        <w:t>України</w:t>
      </w:r>
      <w:r>
        <w:t></w:t>
      </w:r>
      <w:r>
        <w:t></w:t>
      </w:r>
      <w:r>
        <w:t></w:t>
      </w:r>
      <w:r>
        <w:rPr>
          <w:rFonts w:hint="eastAsia"/>
        </w:rPr>
        <w:t>історія</w:t>
      </w:r>
      <w:r>
        <w:t></w:t>
      </w:r>
      <w:r>
        <w:rPr>
          <w:rFonts w:hint="eastAsia"/>
        </w:rPr>
        <w:t>розвитку</w:t>
      </w:r>
      <w:r>
        <w:t></w:t>
      </w:r>
      <w:r>
        <w:t></w:t>
      </w:r>
      <w:r>
        <w:rPr>
          <w:rFonts w:hint="eastAsia"/>
        </w:rPr>
        <w:t>соціальна</w:t>
      </w:r>
      <w:r>
        <w:t></w:t>
      </w:r>
      <w:r>
        <w:rPr>
          <w:rFonts w:hint="eastAsia"/>
        </w:rPr>
        <w:t>обумовленість</w:t>
      </w:r>
      <w:r>
        <w:t></w:t>
      </w:r>
      <w:r>
        <w:t></w:t>
      </w:r>
      <w:r>
        <w:rPr>
          <w:rFonts w:hint="eastAsia"/>
        </w:rPr>
        <w:t>якість</w:t>
      </w:r>
      <w:r>
        <w:t></w:t>
      </w:r>
      <w:r>
        <w:t></w:t>
      </w:r>
      <w:r>
        <w:rPr>
          <w:rFonts w:hint="eastAsia"/>
        </w:rPr>
        <w:t>застосування</w:t>
      </w:r>
      <w:r>
        <w:t></w:t>
      </w:r>
      <w:r>
        <w:rPr>
          <w:rFonts w:hint="eastAsia"/>
        </w:rPr>
        <w:t>та</w:t>
      </w:r>
      <w:r>
        <w:t></w:t>
      </w:r>
      <w:r>
        <w:rPr>
          <w:rFonts w:hint="eastAsia"/>
        </w:rPr>
        <w:t>вдосконалення</w:t>
      </w:r>
      <w:r>
        <w:t></w:t>
      </w:r>
      <w:r>
        <w:t></w:t>
      </w:r>
      <w:r>
        <w:t></w:t>
      </w:r>
      <w:r>
        <w:rPr>
          <w:rFonts w:hint="eastAsia"/>
        </w:rPr>
        <w:t>Матеріали</w:t>
      </w:r>
      <w:r>
        <w:t></w:t>
      </w:r>
      <w:r>
        <w:rPr>
          <w:rFonts w:hint="eastAsia"/>
        </w:rPr>
        <w:t>міжнарод</w:t>
      </w:r>
      <w:r>
        <w:t></w:t>
      </w:r>
      <w:r>
        <w:t></w:t>
      </w:r>
      <w:r>
        <w:rPr>
          <w:rFonts w:hint="eastAsia"/>
        </w:rPr>
        <w:t>наук</w:t>
      </w:r>
      <w:r>
        <w:t></w:t>
      </w:r>
      <w:r>
        <w:t></w:t>
      </w:r>
      <w:r>
        <w:rPr>
          <w:rFonts w:hint="eastAsia"/>
        </w:rPr>
        <w:t>практ</w:t>
      </w:r>
      <w:r>
        <w:t></w:t>
      </w:r>
      <w:r>
        <w:t></w:t>
      </w:r>
      <w:r>
        <w:rPr>
          <w:rFonts w:hint="eastAsia"/>
        </w:rPr>
        <w:t>конференції</w:t>
      </w:r>
      <w:r>
        <w:t></w:t>
      </w:r>
      <w:r>
        <w:t></w:t>
      </w:r>
      <w:r>
        <w:rPr>
          <w:rFonts w:hint="eastAsia"/>
        </w:rPr>
        <w:t>м</w:t>
      </w:r>
      <w:r>
        <w:t></w:t>
      </w:r>
      <w:r>
        <w:t></w:t>
      </w:r>
      <w:r>
        <w:rPr>
          <w:rFonts w:hint="eastAsia"/>
        </w:rPr>
        <w:t>Запоріжжя</w:t>
      </w:r>
      <w:r>
        <w:t></w:t>
      </w:r>
      <w:r>
        <w:t></w:t>
      </w:r>
      <w:r>
        <w:t></w:t>
      </w:r>
      <w:r>
        <w:t></w:t>
      </w:r>
      <w:r>
        <w:t></w:t>
      </w:r>
      <w:r>
        <w:t></w:t>
      </w:r>
      <w:r>
        <w:rPr>
          <w:rFonts w:hint="eastAsia"/>
        </w:rPr>
        <w:t>груд</w:t>
      </w:r>
      <w:r>
        <w:t></w:t>
      </w:r>
      <w:r>
        <w:t></w:t>
      </w:r>
      <w:r>
        <w:t></w:t>
      </w:r>
      <w:r>
        <w:t></w:t>
      </w:r>
      <w:r>
        <w:t></w:t>
      </w:r>
      <w:r>
        <w:t></w:t>
      </w:r>
      <w:r>
        <w:t></w:t>
      </w:r>
      <w:r>
        <w:rPr>
          <w:rFonts w:hint="eastAsia"/>
        </w:rPr>
        <w:t>р</w:t>
      </w:r>
      <w:r>
        <w:t></w:t>
      </w:r>
      <w:r>
        <w:t></w:t>
      </w:r>
      <w:r>
        <w:t></w:t>
      </w:r>
      <w:r>
        <w:t></w:t>
      </w:r>
      <w:r>
        <w:rPr>
          <w:rFonts w:hint="eastAsia"/>
        </w:rPr>
        <w:t>за</w:t>
      </w:r>
      <w:r>
        <w:t></w:t>
      </w:r>
      <w:r>
        <w:rPr>
          <w:rFonts w:hint="eastAsia"/>
        </w:rPr>
        <w:t>заг</w:t>
      </w:r>
      <w:r>
        <w:t></w:t>
      </w:r>
      <w:r>
        <w:t></w:t>
      </w:r>
      <w:r>
        <w:rPr>
          <w:rFonts w:hint="eastAsia"/>
        </w:rPr>
        <w:t>ред</w:t>
      </w:r>
      <w:r>
        <w:t></w:t>
      </w:r>
      <w:r>
        <w:t></w:t>
      </w:r>
      <w:r>
        <w:rPr>
          <w:rFonts w:hint="eastAsia"/>
        </w:rPr>
        <w:t>Т</w:t>
      </w:r>
      <w:r>
        <w:t></w:t>
      </w:r>
      <w:r>
        <w:t></w:t>
      </w:r>
      <w:r>
        <w:rPr>
          <w:rFonts w:hint="eastAsia"/>
        </w:rPr>
        <w:t>О</w:t>
      </w:r>
      <w:r>
        <w:t></w:t>
      </w:r>
      <w:r>
        <w:t></w:t>
      </w:r>
      <w:r>
        <w:rPr>
          <w:rFonts w:hint="eastAsia"/>
        </w:rPr>
        <w:t>Коломоєць</w:t>
      </w:r>
      <w:r>
        <w:t></w:t>
      </w:r>
      <w:r>
        <w:t></w:t>
      </w:r>
      <w:r>
        <w:rPr>
          <w:rFonts w:hint="eastAsia"/>
        </w:rPr>
        <w:t>–</w:t>
      </w:r>
      <w:r>
        <w:t></w:t>
      </w:r>
      <w:r>
        <w:rPr>
          <w:rFonts w:hint="eastAsia"/>
        </w:rPr>
        <w:t>Запоріжжя</w:t>
      </w:r>
      <w:r>
        <w:t></w:t>
      </w:r>
      <w:r>
        <w:t></w:t>
      </w:r>
      <w:r>
        <w:t></w:t>
      </w:r>
      <w:r>
        <w:rPr>
          <w:rFonts w:hint="eastAsia"/>
        </w:rPr>
        <w:t>ЗНУ</w:t>
      </w:r>
      <w:r>
        <w:t></w:t>
      </w:r>
      <w:r>
        <w:t></w:t>
      </w:r>
      <w: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6458D4E9"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EECD838"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F2FB390" w14:textId="77777777" w:rsidR="0039134D" w:rsidRDefault="0039134D" w:rsidP="0039134D">
      <w:r>
        <w:t></w:t>
      </w:r>
      <w:r>
        <w:t></w:t>
      </w:r>
      <w:r>
        <w:t></w:t>
      </w:r>
      <w:r>
        <w:t></w:t>
      </w:r>
      <w:r>
        <w:tab/>
      </w:r>
      <w:r>
        <w:rPr>
          <w:rFonts w:hint="eastAsia"/>
        </w:rPr>
        <w:t>Нижник</w:t>
      </w:r>
      <w:r>
        <w:t></w:t>
      </w:r>
      <w:r>
        <w:rPr>
          <w:rFonts w:hint="eastAsia"/>
        </w:rPr>
        <w:t>Н</w:t>
      </w:r>
      <w:r>
        <w:t></w:t>
      </w:r>
      <w:r>
        <w:t></w:t>
      </w:r>
      <w:r>
        <w:rPr>
          <w:rFonts w:hint="eastAsia"/>
        </w:rPr>
        <w:t>Р</w:t>
      </w:r>
      <w:r>
        <w:t></w:t>
      </w:r>
      <w:r>
        <w:t></w:t>
      </w:r>
      <w:r>
        <w:rPr>
          <w:rFonts w:hint="eastAsia"/>
        </w:rPr>
        <w:t>Проблеми</w:t>
      </w:r>
      <w:r>
        <w:t></w:t>
      </w:r>
      <w:r>
        <w:rPr>
          <w:rFonts w:hint="eastAsia"/>
        </w:rPr>
        <w:t>сьогодення</w:t>
      </w:r>
      <w:r>
        <w:t></w:t>
      </w:r>
      <w:r>
        <w:rPr>
          <w:rFonts w:hint="eastAsia"/>
        </w:rPr>
        <w:t>державного</w:t>
      </w:r>
      <w:r>
        <w:t></w:t>
      </w:r>
      <w:r>
        <w:rPr>
          <w:rFonts w:hint="eastAsia"/>
        </w:rPr>
        <w:t>управління</w:t>
      </w:r>
      <w:r>
        <w:t></w:t>
      </w:r>
      <w:r>
        <w:rPr>
          <w:rFonts w:hint="eastAsia"/>
        </w:rPr>
        <w:t>в</w:t>
      </w:r>
      <w:r>
        <w:t></w:t>
      </w:r>
      <w:r>
        <w:rPr>
          <w:rFonts w:hint="eastAsia"/>
        </w:rPr>
        <w:t>Україні</w:t>
      </w:r>
      <w:r>
        <w:t></w:t>
      </w:r>
      <w:r>
        <w:t></w:t>
      </w:r>
      <w:r>
        <w:t></w:t>
      </w:r>
      <w:r>
        <w:rPr>
          <w:rFonts w:hint="eastAsia"/>
        </w:rPr>
        <w:t>Н</w:t>
      </w:r>
      <w:r>
        <w:t></w:t>
      </w:r>
      <w:r>
        <w:t></w:t>
      </w:r>
      <w:r>
        <w:rPr>
          <w:rFonts w:hint="eastAsia"/>
        </w:rPr>
        <w:t>Р</w:t>
      </w:r>
      <w:r>
        <w:t></w:t>
      </w:r>
      <w:r>
        <w:t></w:t>
      </w:r>
      <w:r>
        <w:rPr>
          <w:rFonts w:hint="eastAsia"/>
        </w:rPr>
        <w:t>Нижник</w:t>
      </w:r>
      <w:r>
        <w:t></w:t>
      </w:r>
      <w:r>
        <w:t></w:t>
      </w:r>
      <w:r>
        <w:t></w:t>
      </w:r>
      <w:r>
        <w:t></w:t>
      </w:r>
      <w:r>
        <w:rPr>
          <w:rFonts w:hint="eastAsia"/>
        </w:rPr>
        <w:t>Університетські</w:t>
      </w:r>
      <w:r>
        <w:t></w:t>
      </w:r>
      <w:r>
        <w:rPr>
          <w:rFonts w:hint="eastAsia"/>
        </w:rPr>
        <w:t>наукові</w:t>
      </w:r>
      <w:r>
        <w:t></w:t>
      </w:r>
      <w:r>
        <w:rPr>
          <w:rFonts w:hint="eastAsia"/>
        </w:rPr>
        <w:t>записки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04085F47" w14:textId="77777777" w:rsidR="0039134D" w:rsidRDefault="0039134D" w:rsidP="0039134D">
      <w:r>
        <w:t></w:t>
      </w:r>
      <w:r>
        <w:t></w:t>
      </w:r>
      <w:r>
        <w:t></w:t>
      </w:r>
      <w:r>
        <w:t></w:t>
      </w:r>
      <w:r>
        <w:tab/>
      </w:r>
      <w:r>
        <w:rPr>
          <w:rFonts w:hint="eastAsia"/>
        </w:rPr>
        <w:t>Сушко</w:t>
      </w:r>
      <w:r>
        <w:t></w:t>
      </w:r>
      <w:r>
        <w:rPr>
          <w:rFonts w:hint="eastAsia"/>
        </w:rPr>
        <w:t>Є</w:t>
      </w:r>
      <w:r>
        <w:t></w:t>
      </w:r>
      <w:r>
        <w:t></w:t>
      </w:r>
      <w:r>
        <w:rPr>
          <w:rFonts w:hint="eastAsia"/>
        </w:rPr>
        <w:t>О</w:t>
      </w:r>
      <w:r>
        <w:t></w:t>
      </w:r>
      <w:r>
        <w:t></w:t>
      </w:r>
      <w:r>
        <w:rPr>
          <w:rFonts w:hint="eastAsia"/>
        </w:rPr>
        <w:t>Важливість</w:t>
      </w:r>
      <w:r>
        <w:t></w:t>
      </w:r>
      <w:r>
        <w:rPr>
          <w:rFonts w:hint="eastAsia"/>
        </w:rPr>
        <w:t>принципу</w:t>
      </w:r>
      <w:r>
        <w:t></w:t>
      </w:r>
      <w:r>
        <w:rPr>
          <w:rFonts w:hint="eastAsia"/>
        </w:rPr>
        <w:t>комплексного</w:t>
      </w:r>
      <w:r>
        <w:t></w:t>
      </w:r>
      <w:r>
        <w:rPr>
          <w:rFonts w:hint="eastAsia"/>
        </w:rPr>
        <w:t>підходу</w:t>
      </w:r>
      <w:r>
        <w:t></w:t>
      </w:r>
      <w:r>
        <w:rPr>
          <w:rFonts w:hint="eastAsia"/>
        </w:rPr>
        <w:t>під</w:t>
      </w:r>
      <w:r>
        <w:t></w:t>
      </w:r>
      <w:r>
        <w:rPr>
          <w:rFonts w:hint="eastAsia"/>
        </w:rPr>
        <w:t>час</w:t>
      </w:r>
      <w:r>
        <w:t></w:t>
      </w:r>
      <w:r>
        <w:rPr>
          <w:rFonts w:hint="eastAsia"/>
        </w:rPr>
        <w:t>порівняння</w:t>
      </w:r>
      <w:r>
        <w:t></w:t>
      </w:r>
      <w:r>
        <w:rPr>
          <w:rFonts w:hint="eastAsia"/>
        </w:rPr>
        <w:t>законів</w:t>
      </w:r>
      <w:r>
        <w:t></w:t>
      </w:r>
      <w:r>
        <w:rPr>
          <w:rFonts w:hint="eastAsia"/>
        </w:rPr>
        <w:t>різних</w:t>
      </w:r>
      <w:r>
        <w:t></w:t>
      </w:r>
      <w:r>
        <w:rPr>
          <w:rFonts w:hint="eastAsia"/>
        </w:rPr>
        <w:t>держав</w:t>
      </w:r>
      <w:r>
        <w:t></w:t>
      </w:r>
      <w:r>
        <w:t></w:t>
      </w:r>
      <w:r>
        <w:t></w:t>
      </w:r>
      <w:r>
        <w:rPr>
          <w:rFonts w:hint="eastAsia"/>
        </w:rPr>
        <w:t>Є</w:t>
      </w:r>
      <w:r>
        <w:t></w:t>
      </w:r>
      <w:r>
        <w:t></w:t>
      </w:r>
      <w:r>
        <w:rPr>
          <w:rFonts w:hint="eastAsia"/>
        </w:rPr>
        <w:t>О</w:t>
      </w:r>
      <w:r>
        <w:t></w:t>
      </w:r>
      <w:r>
        <w:t></w:t>
      </w:r>
      <w:r>
        <w:rPr>
          <w:rFonts w:hint="eastAsia"/>
        </w:rPr>
        <w:t>Сушко</w:t>
      </w:r>
      <w:r>
        <w:t></w:t>
      </w:r>
      <w:r>
        <w:t></w:t>
      </w:r>
      <w:r>
        <w:t></w:t>
      </w:r>
      <w:r>
        <w:t></w:t>
      </w:r>
      <w:r>
        <w:rPr>
          <w:rFonts w:hint="eastAsia"/>
        </w:rPr>
        <w:t>Часопис</w:t>
      </w:r>
      <w:r>
        <w:t></w:t>
      </w:r>
      <w:r>
        <w:rPr>
          <w:rFonts w:hint="eastAsia"/>
        </w:rPr>
        <w:t>Київського</w:t>
      </w:r>
      <w:r>
        <w:t></w:t>
      </w:r>
      <w:r>
        <w:rPr>
          <w:rFonts w:hint="eastAsia"/>
        </w:rPr>
        <w:t>ун</w:t>
      </w:r>
      <w:r>
        <w:t></w:t>
      </w:r>
      <w:r>
        <w:rPr>
          <w:rFonts w:hint="eastAsia"/>
        </w:rPr>
        <w:t>ту</w:t>
      </w:r>
      <w:r>
        <w:t></w:t>
      </w:r>
      <w:r>
        <w:rPr>
          <w:rFonts w:hint="eastAsia"/>
        </w:rPr>
        <w:t>права</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503BD09A" w14:textId="77777777" w:rsidR="0039134D" w:rsidRDefault="0039134D" w:rsidP="0039134D">
      <w:r>
        <w:t></w:t>
      </w:r>
      <w:r>
        <w:t></w:t>
      </w:r>
      <w:r>
        <w:t></w:t>
      </w:r>
      <w:r>
        <w:t></w:t>
      </w:r>
      <w:r>
        <w:tab/>
      </w:r>
      <w:r>
        <w:rPr>
          <w:rFonts w:hint="eastAsia"/>
        </w:rPr>
        <w:t>Зубов</w:t>
      </w:r>
      <w:r>
        <w:t></w:t>
      </w:r>
      <w:r>
        <w:rPr>
          <w:rFonts w:hint="eastAsia"/>
        </w:rPr>
        <w:t>А</w:t>
      </w:r>
      <w:r>
        <w:t></w:t>
      </w:r>
      <w:r>
        <w:t></w:t>
      </w:r>
      <w:r>
        <w:rPr>
          <w:rFonts w:hint="eastAsia"/>
        </w:rPr>
        <w:t>Зарубежный</w:t>
      </w:r>
      <w:r>
        <w:t></w:t>
      </w:r>
      <w:r>
        <w:rPr>
          <w:rFonts w:hint="eastAsia"/>
        </w:rPr>
        <w:t>опыт</w:t>
      </w:r>
      <w:r>
        <w:t></w:t>
      </w:r>
      <w:r>
        <w:rPr>
          <w:rFonts w:hint="eastAsia"/>
        </w:rPr>
        <w:t>судебного</w:t>
      </w:r>
      <w:r>
        <w:t></w:t>
      </w:r>
      <w:r>
        <w:rPr>
          <w:rFonts w:hint="eastAsia"/>
        </w:rPr>
        <w:t>рассмотрения</w:t>
      </w:r>
      <w:r>
        <w:t></w:t>
      </w:r>
      <w:r>
        <w:rPr>
          <w:rFonts w:hint="eastAsia"/>
        </w:rPr>
        <w:t>дел</w:t>
      </w:r>
      <w:r>
        <w:t></w:t>
      </w:r>
      <w:r>
        <w:rPr>
          <w:rFonts w:hint="eastAsia"/>
        </w:rPr>
        <w:t>о</w:t>
      </w:r>
      <w:r>
        <w:t></w:t>
      </w:r>
      <w:r>
        <w:rPr>
          <w:rFonts w:hint="eastAsia"/>
        </w:rPr>
        <w:t>нарушениях</w:t>
      </w:r>
      <w:r>
        <w:t></w:t>
      </w:r>
      <w:r>
        <w:rPr>
          <w:rFonts w:hint="eastAsia"/>
        </w:rPr>
        <w:t>в</w:t>
      </w:r>
      <w:r>
        <w:t></w:t>
      </w:r>
      <w:r>
        <w:rPr>
          <w:rFonts w:hint="eastAsia"/>
        </w:rPr>
        <w:t>сфере</w:t>
      </w:r>
      <w:r>
        <w:t></w:t>
      </w:r>
      <w:r>
        <w:rPr>
          <w:rFonts w:hint="eastAsia"/>
        </w:rPr>
        <w:t>предприниматель</w:t>
      </w:r>
      <w:r>
        <w:rPr>
          <w:rFonts w:hint="eastAsia"/>
        </w:rPr>
        <w:lastRenderedPageBreak/>
        <w:t>ськой</w:t>
      </w:r>
      <w:r>
        <w:t></w:t>
      </w:r>
      <w:r>
        <w:rPr>
          <w:rFonts w:hint="eastAsia"/>
        </w:rPr>
        <w:t>деятельности</w:t>
      </w:r>
      <w:r>
        <w:t></w:t>
      </w:r>
      <w:r>
        <w:t></w:t>
      </w:r>
      <w:r>
        <w:t></w:t>
      </w:r>
      <w:r>
        <w:rPr>
          <w:rFonts w:hint="eastAsia"/>
        </w:rPr>
        <w:t>А</w:t>
      </w:r>
      <w:r>
        <w:t></w:t>
      </w:r>
      <w:r>
        <w:t></w:t>
      </w:r>
      <w:r>
        <w:rPr>
          <w:rFonts w:hint="eastAsia"/>
        </w:rPr>
        <w:t>Зубов</w:t>
      </w:r>
      <w:r>
        <w:t></w:t>
      </w:r>
      <w:r>
        <w:t></w:t>
      </w:r>
      <w:r>
        <w:t></w:t>
      </w:r>
      <w:r>
        <w:t></w:t>
      </w:r>
      <w:r>
        <w:rPr>
          <w:rFonts w:hint="eastAsia"/>
        </w:rPr>
        <w:t>Национальный</w:t>
      </w:r>
      <w:r>
        <w:t></w:t>
      </w:r>
      <w:r>
        <w:rPr>
          <w:rFonts w:hint="eastAsia"/>
        </w:rPr>
        <w:t>юридический</w:t>
      </w:r>
      <w:r>
        <w:t></w:t>
      </w:r>
      <w:r>
        <w:rPr>
          <w:rFonts w:hint="eastAsia"/>
        </w:rPr>
        <w:t>журнал</w:t>
      </w:r>
      <w:r>
        <w:t></w:t>
      </w:r>
      <w:r>
        <w:t></w:t>
      </w:r>
      <w:r>
        <w:t></w:t>
      </w:r>
      <w:r>
        <w:rPr>
          <w:rFonts w:hint="eastAsia"/>
        </w:rPr>
        <w:t>теория</w:t>
      </w:r>
      <w:r>
        <w:t></w:t>
      </w:r>
      <w:r>
        <w:rPr>
          <w:rFonts w:hint="eastAsia"/>
        </w:rPr>
        <w:t>и</w:t>
      </w:r>
      <w:r>
        <w:t></w:t>
      </w:r>
      <w:r>
        <w:rPr>
          <w:rFonts w:hint="eastAsia"/>
        </w:rPr>
        <w:t>практика</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rPr>
          <w:rFonts w:hint="eastAsia"/>
        </w:rPr>
        <w:t>–С</w:t>
      </w:r>
      <w:r>
        <w:t></w:t>
      </w:r>
      <w:r>
        <w:t></w:t>
      </w:r>
      <w:r>
        <w:t></w:t>
      </w:r>
      <w:r>
        <w:t></w:t>
      </w:r>
      <w:r>
        <w:rPr>
          <w:rFonts w:hint="eastAsia"/>
        </w:rPr>
        <w:t>–</w:t>
      </w:r>
      <w:r>
        <w:t></w:t>
      </w:r>
      <w:r>
        <w:t></w:t>
      </w:r>
      <w:r>
        <w:t></w:t>
      </w:r>
    </w:p>
    <w:p w14:paraId="21BE8B6C" w14:textId="77777777" w:rsidR="0039134D" w:rsidRDefault="0039134D" w:rsidP="0039134D">
      <w:r>
        <w:t></w:t>
      </w:r>
      <w:r>
        <w:t></w:t>
      </w:r>
      <w:r>
        <w:t></w:t>
      </w:r>
      <w:r>
        <w:t></w:t>
      </w:r>
      <w:r>
        <w:tab/>
      </w:r>
      <w:r>
        <w:rPr>
          <w:rFonts w:hint="eastAsia"/>
        </w:rPr>
        <w:t>Берлач</w:t>
      </w:r>
      <w:r>
        <w:t></w:t>
      </w:r>
      <w:r>
        <w:rPr>
          <w:rFonts w:hint="eastAsia"/>
        </w:rPr>
        <w:t>А</w:t>
      </w:r>
      <w:r>
        <w:t></w:t>
      </w:r>
      <w:r>
        <w:t></w:t>
      </w:r>
      <w:r>
        <w:rPr>
          <w:rFonts w:hint="eastAsia"/>
        </w:rPr>
        <w:t>І</w:t>
      </w:r>
      <w:r>
        <w:t></w:t>
      </w:r>
      <w:r>
        <w:t></w:t>
      </w:r>
      <w:r>
        <w:rPr>
          <w:rFonts w:hint="eastAsia"/>
        </w:rPr>
        <w:t>Адміністративний</w:t>
      </w:r>
      <w:r>
        <w:t></w:t>
      </w:r>
      <w:r>
        <w:rPr>
          <w:rFonts w:hint="eastAsia"/>
        </w:rPr>
        <w:t>процес</w:t>
      </w:r>
      <w:r>
        <w:t></w:t>
      </w:r>
      <w:r>
        <w:rPr>
          <w:rFonts w:hint="eastAsia"/>
        </w:rPr>
        <w:t>у</w:t>
      </w:r>
      <w:r>
        <w:t></w:t>
      </w:r>
      <w:r>
        <w:rPr>
          <w:rFonts w:hint="eastAsia"/>
        </w:rPr>
        <w:t>європейському</w:t>
      </w:r>
      <w:r>
        <w:t></w:t>
      </w:r>
      <w:r>
        <w:rPr>
          <w:rFonts w:hint="eastAsia"/>
        </w:rPr>
        <w:t>викладі</w:t>
      </w:r>
      <w:r>
        <w:t></w:t>
      </w:r>
      <w:r>
        <w:t></w:t>
      </w:r>
      <w:r>
        <w:t></w:t>
      </w:r>
      <w:r>
        <w:rPr>
          <w:rFonts w:hint="eastAsia"/>
        </w:rPr>
        <w:t>від</w:t>
      </w:r>
      <w:r>
        <w:t></w:t>
      </w:r>
      <w:r>
        <w:rPr>
          <w:rFonts w:hint="eastAsia"/>
        </w:rPr>
        <w:t>теорії</w:t>
      </w:r>
      <w:r>
        <w:t></w:t>
      </w:r>
      <w:r>
        <w:rPr>
          <w:rFonts w:hint="eastAsia"/>
        </w:rPr>
        <w:t>до</w:t>
      </w:r>
      <w:r>
        <w:t></w:t>
      </w:r>
      <w:r>
        <w:rPr>
          <w:rFonts w:hint="eastAsia"/>
        </w:rPr>
        <w:t>практики</w:t>
      </w:r>
      <w:r>
        <w:t></w:t>
      </w:r>
      <w:r>
        <w:t></w:t>
      </w:r>
      <w:r>
        <w:t></w:t>
      </w:r>
      <w:r>
        <w:rPr>
          <w:rFonts w:hint="eastAsia"/>
        </w:rPr>
        <w:t>А</w:t>
      </w:r>
      <w:r>
        <w:t></w:t>
      </w:r>
      <w:r>
        <w:t></w:t>
      </w:r>
      <w:r>
        <w:rPr>
          <w:rFonts w:hint="eastAsia"/>
        </w:rPr>
        <w:t>І</w:t>
      </w:r>
      <w:r>
        <w:t></w:t>
      </w:r>
      <w:r>
        <w:t></w:t>
      </w:r>
      <w:r>
        <w:rPr>
          <w:rFonts w:hint="eastAsia"/>
        </w:rPr>
        <w:t>Берлач</w:t>
      </w:r>
      <w:r>
        <w:t></w:t>
      </w:r>
      <w:r>
        <w:t></w:t>
      </w:r>
      <w:r>
        <w:t></w:t>
      </w:r>
      <w:r>
        <w:t></w:t>
      </w:r>
      <w:r>
        <w:rPr>
          <w:rFonts w:hint="eastAsia"/>
        </w:rPr>
        <w:t>Адміністративне</w:t>
      </w:r>
      <w:r>
        <w:t></w:t>
      </w:r>
      <w:r>
        <w:rPr>
          <w:rFonts w:hint="eastAsia"/>
        </w:rPr>
        <w:t>право</w:t>
      </w:r>
      <w:r>
        <w:t></w:t>
      </w:r>
      <w:r>
        <w:rPr>
          <w:rFonts w:hint="eastAsia"/>
        </w:rPr>
        <w:t>і</w:t>
      </w:r>
      <w:r>
        <w:t></w:t>
      </w:r>
      <w:r>
        <w:rPr>
          <w:rFonts w:hint="eastAsia"/>
        </w:rPr>
        <w:t>процес</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25F78228" w14:textId="77777777" w:rsidR="0039134D" w:rsidRDefault="0039134D" w:rsidP="0039134D">
      <w:r>
        <w:t></w:t>
      </w:r>
      <w:r>
        <w:t></w:t>
      </w:r>
      <w:r>
        <w:t></w:t>
      </w:r>
      <w:r>
        <w:t></w:t>
      </w:r>
      <w:r>
        <w:tab/>
      </w:r>
      <w:r>
        <w:rPr>
          <w:rFonts w:hint="eastAsia"/>
        </w:rPr>
        <w:t>Демченко</w:t>
      </w:r>
      <w:r>
        <w:t></w:t>
      </w:r>
      <w:r>
        <w:rPr>
          <w:rFonts w:hint="eastAsia"/>
        </w:rPr>
        <w:t>І</w:t>
      </w:r>
      <w:r>
        <w:t></w:t>
      </w:r>
      <w:r>
        <w:t></w:t>
      </w:r>
      <w:r>
        <w:rPr>
          <w:rFonts w:hint="eastAsia"/>
        </w:rPr>
        <w:t>М</w:t>
      </w:r>
      <w:r>
        <w:t></w:t>
      </w:r>
      <w:r>
        <w:t></w:t>
      </w:r>
      <w:r>
        <w:rPr>
          <w:rFonts w:hint="eastAsia"/>
        </w:rPr>
        <w:t>Загальні</w:t>
      </w:r>
      <w:r>
        <w:t></w:t>
      </w:r>
      <w:r>
        <w:rPr>
          <w:rFonts w:hint="eastAsia"/>
        </w:rPr>
        <w:t>норми</w:t>
      </w:r>
      <w:r>
        <w:t></w:t>
      </w:r>
      <w:r>
        <w:rPr>
          <w:rFonts w:hint="eastAsia"/>
        </w:rPr>
        <w:t>про</w:t>
      </w:r>
      <w:r>
        <w:t></w:t>
      </w:r>
      <w:r>
        <w:rPr>
          <w:rFonts w:hint="eastAsia"/>
        </w:rPr>
        <w:t>призначення</w:t>
      </w:r>
      <w:r>
        <w:t></w:t>
      </w:r>
      <w:r>
        <w:rPr>
          <w:rFonts w:hint="eastAsia"/>
        </w:rPr>
        <w:t>покарання</w:t>
      </w:r>
      <w:r>
        <w:t></w:t>
      </w:r>
      <w:r>
        <w:rPr>
          <w:rFonts w:hint="eastAsia"/>
        </w:rPr>
        <w:t>у</w:t>
      </w:r>
      <w:r>
        <w:t></w:t>
      </w:r>
      <w:r>
        <w:rPr>
          <w:rFonts w:hint="eastAsia"/>
        </w:rPr>
        <w:t>кримінальному</w:t>
      </w:r>
      <w:r>
        <w:t></w:t>
      </w:r>
      <w:r>
        <w:rPr>
          <w:rFonts w:hint="eastAsia"/>
        </w:rPr>
        <w:t>законодавстві</w:t>
      </w:r>
      <w:r>
        <w:t></w:t>
      </w:r>
      <w:r>
        <w:rPr>
          <w:rFonts w:hint="eastAsia"/>
        </w:rPr>
        <w:t>окремих</w:t>
      </w:r>
      <w:r>
        <w:t></w:t>
      </w:r>
      <w:r>
        <w:rPr>
          <w:rFonts w:hint="eastAsia"/>
        </w:rPr>
        <w:t>постсоціалістичних</w:t>
      </w:r>
      <w:r>
        <w:t></w:t>
      </w:r>
      <w:r>
        <w:rPr>
          <w:rFonts w:hint="eastAsia"/>
        </w:rPr>
        <w:t>країн</w:t>
      </w:r>
      <w:r>
        <w:t></w:t>
      </w:r>
      <w:r>
        <w:rPr>
          <w:rFonts w:hint="eastAsia"/>
        </w:rPr>
        <w:t>Європи</w:t>
      </w:r>
      <w:r>
        <w:t></w:t>
      </w:r>
      <w:r>
        <w:t></w:t>
      </w:r>
      <w:r>
        <w:t></w:t>
      </w:r>
      <w:r>
        <w:rPr>
          <w:rFonts w:hint="eastAsia"/>
        </w:rPr>
        <w:t>І</w:t>
      </w:r>
      <w:r>
        <w:t></w:t>
      </w:r>
      <w:r>
        <w:t></w:t>
      </w:r>
      <w:r>
        <w:rPr>
          <w:rFonts w:hint="eastAsia"/>
        </w:rPr>
        <w:t>М</w:t>
      </w:r>
      <w:r>
        <w:t></w:t>
      </w:r>
      <w:r>
        <w:t></w:t>
      </w:r>
      <w:r>
        <w:rPr>
          <w:rFonts w:hint="eastAsia"/>
        </w:rPr>
        <w:t>Демченко</w:t>
      </w:r>
      <w:r>
        <w:t></w:t>
      </w:r>
      <w:r>
        <w:t></w:t>
      </w:r>
      <w:r>
        <w:t></w:t>
      </w:r>
      <w:r>
        <w:t></w:t>
      </w:r>
      <w:r>
        <w:rPr>
          <w:rFonts w:hint="eastAsia"/>
        </w:rPr>
        <w:t>Бюлетень</w:t>
      </w:r>
      <w:r>
        <w:t></w:t>
      </w:r>
      <w:r>
        <w:rPr>
          <w:rFonts w:hint="eastAsia"/>
        </w:rPr>
        <w:t>Міністерства</w:t>
      </w:r>
      <w:r>
        <w:t></w:t>
      </w:r>
      <w:r>
        <w:rPr>
          <w:rFonts w:hint="eastAsia"/>
        </w:rPr>
        <w:t>юстиції</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2348FCCB"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rPr>
          <w:rFonts w:hint="eastAsia"/>
        </w:rPr>
        <w:t>–</w:t>
      </w:r>
      <w:r>
        <w:t></w:t>
      </w:r>
      <w:r>
        <w:rPr>
          <w:rFonts w:hint="eastAsia"/>
        </w:rPr>
        <w:t>№</w:t>
      </w:r>
      <w:r>
        <w:t></w:t>
      </w:r>
      <w:r>
        <w:t></w:t>
      </w:r>
      <w:r>
        <w:t></w:t>
      </w:r>
      <w:r>
        <w:t></w:t>
      </w:r>
      <w:r>
        <w:t></w:t>
      </w:r>
      <w:r>
        <w:t></w:t>
      </w:r>
      <w:r>
        <w:rPr>
          <w:rFonts w:hint="eastAsia"/>
        </w:rPr>
        <w:t>–</w:t>
      </w:r>
      <w:r>
        <w:t></w:t>
      </w:r>
      <w:r>
        <w:rPr>
          <w:rFonts w:hint="eastAsia"/>
        </w:rPr>
        <w:t>Р</w:t>
      </w:r>
      <w:r>
        <w:t></w:t>
      </w:r>
      <w:r>
        <w:t></w:t>
      </w:r>
      <w:r>
        <w:t></w:t>
      </w:r>
      <w:r>
        <w:t></w:t>
      </w:r>
      <w:r>
        <w:rPr>
          <w:rFonts w:hint="eastAsia"/>
        </w:rPr>
        <w:t>–</w:t>
      </w:r>
      <w:r>
        <w:t></w:t>
      </w:r>
      <w:r>
        <w:t></w:t>
      </w:r>
      <w:r>
        <w:t></w:t>
      </w:r>
    </w:p>
    <w:p w14:paraId="4216BD6E" w14:textId="77777777" w:rsidR="0039134D" w:rsidRDefault="0039134D" w:rsidP="0039134D">
      <w:r>
        <w:t></w:t>
      </w:r>
      <w:r>
        <w:t></w:t>
      </w:r>
      <w:r>
        <w:t></w:t>
      </w:r>
      <w:r>
        <w:t></w:t>
      </w:r>
      <w:r>
        <w:tab/>
      </w:r>
      <w:r>
        <w:rPr>
          <w:rFonts w:hint="eastAsia"/>
        </w:rPr>
        <w:t>Заросило</w:t>
      </w:r>
      <w:r>
        <w:t></w:t>
      </w:r>
      <w:r>
        <w:rPr>
          <w:rFonts w:hint="eastAsia"/>
        </w:rPr>
        <w:t>В</w:t>
      </w:r>
      <w:r>
        <w:t></w:t>
      </w:r>
      <w:r>
        <w:t></w:t>
      </w:r>
      <w:r>
        <w:rPr>
          <w:rFonts w:hint="eastAsia"/>
        </w:rPr>
        <w:t>О</w:t>
      </w:r>
      <w:r>
        <w:t></w:t>
      </w:r>
      <w:r>
        <w:t></w:t>
      </w:r>
      <w:r>
        <w:rPr>
          <w:rFonts w:hint="eastAsia"/>
        </w:rPr>
        <w:t>Порівняльний</w:t>
      </w:r>
      <w:r>
        <w:t></w:t>
      </w:r>
      <w:r>
        <w:rPr>
          <w:rFonts w:hint="eastAsia"/>
        </w:rPr>
        <w:t>аналіз</w:t>
      </w:r>
      <w:r>
        <w:t></w:t>
      </w:r>
      <w:r>
        <w:rPr>
          <w:rFonts w:hint="eastAsia"/>
        </w:rPr>
        <w:t>діяльності</w:t>
      </w:r>
      <w:r>
        <w:t></w:t>
      </w:r>
      <w:r>
        <w:rPr>
          <w:rFonts w:hint="eastAsia"/>
        </w:rPr>
        <w:t>міліції</w:t>
      </w:r>
      <w:r>
        <w:t></w:t>
      </w:r>
      <w:r>
        <w:rPr>
          <w:rFonts w:hint="eastAsia"/>
        </w:rPr>
        <w:t>України</w:t>
      </w:r>
      <w:r>
        <w:t></w:t>
      </w:r>
      <w:r>
        <w:rPr>
          <w:rFonts w:hint="eastAsia"/>
        </w:rPr>
        <w:t>та</w:t>
      </w:r>
      <w:r>
        <w:t></w:t>
      </w:r>
      <w:r>
        <w:rPr>
          <w:rFonts w:hint="eastAsia"/>
        </w:rPr>
        <w:t>поліції</w:t>
      </w:r>
      <w:r>
        <w:t></w:t>
      </w:r>
      <w:r>
        <w:rPr>
          <w:rFonts w:hint="eastAsia"/>
        </w:rPr>
        <w:t>зарубіжних</w:t>
      </w:r>
      <w:r>
        <w:t></w:t>
      </w:r>
      <w:r>
        <w:rPr>
          <w:rFonts w:hint="eastAsia"/>
        </w:rPr>
        <w:t>країн</w:t>
      </w:r>
      <w:r>
        <w:t></w:t>
      </w:r>
      <w:r>
        <w:rPr>
          <w:rFonts w:hint="eastAsia"/>
        </w:rPr>
        <w:t>в</w:t>
      </w:r>
      <w:r>
        <w:t></w:t>
      </w:r>
      <w:r>
        <w:rPr>
          <w:rFonts w:hint="eastAsia"/>
        </w:rPr>
        <w:t>питаннях</w:t>
      </w:r>
      <w:r>
        <w:t></w:t>
      </w:r>
      <w:r>
        <w:rPr>
          <w:rFonts w:hint="eastAsia"/>
        </w:rPr>
        <w:t>виявлення</w:t>
      </w:r>
      <w:r>
        <w:t></w:t>
      </w:r>
      <w:r>
        <w:rPr>
          <w:rFonts w:hint="eastAsia"/>
        </w:rPr>
        <w:t>та</w:t>
      </w:r>
      <w:r>
        <w:t></w:t>
      </w:r>
      <w:r>
        <w:rPr>
          <w:rFonts w:hint="eastAsia"/>
        </w:rPr>
        <w:t>припинення</w:t>
      </w:r>
      <w:r>
        <w:t></w:t>
      </w:r>
      <w:r>
        <w:rPr>
          <w:rFonts w:hint="eastAsia"/>
        </w:rPr>
        <w:t>адміністративних</w:t>
      </w:r>
      <w:r>
        <w:t></w:t>
      </w:r>
      <w:r>
        <w:rPr>
          <w:rFonts w:hint="eastAsia"/>
        </w:rPr>
        <w:t>правопорушень</w:t>
      </w:r>
      <w:r>
        <w:t></w:t>
      </w:r>
      <w:r>
        <w:t></w:t>
      </w:r>
      <w:r>
        <w:t></w:t>
      </w:r>
      <w:r>
        <w:rPr>
          <w:rFonts w:hint="eastAsia"/>
        </w:rPr>
        <w:t>В</w:t>
      </w:r>
      <w:r>
        <w:t></w:t>
      </w:r>
      <w:r>
        <w:t></w:t>
      </w:r>
      <w:r>
        <w:rPr>
          <w:rFonts w:hint="eastAsia"/>
        </w:rPr>
        <w:t>О</w:t>
      </w:r>
      <w:r>
        <w:t></w:t>
      </w:r>
      <w:r>
        <w:t></w:t>
      </w:r>
      <w:r>
        <w:rPr>
          <w:rFonts w:hint="eastAsia"/>
        </w:rPr>
        <w:t>Заросило</w:t>
      </w:r>
      <w:r>
        <w:t></w:t>
      </w:r>
      <w:r>
        <w:t></w:t>
      </w:r>
      <w:r>
        <w:t></w:t>
      </w:r>
      <w:r>
        <w:t></w:t>
      </w:r>
      <w:r>
        <w:rPr>
          <w:rFonts w:hint="eastAsia"/>
        </w:rPr>
        <w:t>Зовнішня</w:t>
      </w:r>
      <w:r>
        <w:t></w:t>
      </w:r>
      <w:r>
        <w:rPr>
          <w:rFonts w:hint="eastAsia"/>
        </w:rPr>
        <w:t>торгівля</w:t>
      </w:r>
      <w:r>
        <w:t></w:t>
      </w:r>
      <w:r>
        <w:t></w:t>
      </w:r>
      <w:r>
        <w:t></w:t>
      </w:r>
      <w:r>
        <w:rPr>
          <w:rFonts w:hint="eastAsia"/>
        </w:rPr>
        <w:t>економіка</w:t>
      </w:r>
      <w:r>
        <w:t></w:t>
      </w:r>
      <w:r>
        <w:t></w:t>
      </w:r>
      <w:r>
        <w:rPr>
          <w:rFonts w:hint="eastAsia"/>
        </w:rPr>
        <w:t>фінанси</w:t>
      </w:r>
      <w:r>
        <w:t></w:t>
      </w:r>
      <w:r>
        <w:t></w:t>
      </w:r>
      <w:r>
        <w:rPr>
          <w:rFonts w:hint="eastAsia"/>
        </w:rPr>
        <w:t>право</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r>
        <w:t></w:t>
      </w:r>
      <w:r>
        <w:rPr>
          <w:rFonts w:hint="eastAsia"/>
        </w:rPr>
        <w:t>–</w:t>
      </w:r>
      <w:r>
        <w:t></w:t>
      </w:r>
      <w:r>
        <w:t></w:t>
      </w:r>
      <w:r>
        <w:t></w:t>
      </w:r>
      <w:r>
        <w:rPr>
          <w:rFonts w:hint="eastAsia"/>
        </w:rPr>
        <w:t>Правознавство</w:t>
      </w:r>
      <w:r>
        <w:t></w:t>
      </w:r>
      <w:r>
        <w:t></w:t>
      </w:r>
      <w:r>
        <w:t></w:t>
      </w:r>
    </w:p>
    <w:p w14:paraId="7D6DFBF3" w14:textId="77777777" w:rsidR="0039134D" w:rsidRDefault="0039134D" w:rsidP="0039134D">
      <w:r>
        <w:t></w:t>
      </w:r>
      <w:r>
        <w:t></w:t>
      </w:r>
      <w:r>
        <w:t></w:t>
      </w:r>
      <w:r>
        <w:t></w:t>
      </w:r>
      <w:r>
        <w:tab/>
      </w:r>
      <w:r>
        <w:rPr>
          <w:rFonts w:hint="eastAsia"/>
        </w:rPr>
        <w:t>Ответственность</w:t>
      </w:r>
      <w:r>
        <w:t></w:t>
      </w:r>
      <w:r>
        <w:rPr>
          <w:rFonts w:hint="eastAsia"/>
        </w:rPr>
        <w:t>за</w:t>
      </w:r>
      <w:r>
        <w:t></w:t>
      </w:r>
      <w:r>
        <w:rPr>
          <w:rFonts w:hint="eastAsia"/>
        </w:rPr>
        <w:t>проступок</w:t>
      </w:r>
      <w:r>
        <w:t></w:t>
      </w:r>
      <w:r>
        <w:t></w:t>
      </w:r>
      <w:r>
        <w:t></w:t>
      </w:r>
      <w:r>
        <w:rPr>
          <w:rFonts w:hint="eastAsia"/>
        </w:rPr>
        <w:t>концептуальная</w:t>
      </w:r>
      <w:r>
        <w:t></w:t>
      </w:r>
      <w:r>
        <w:rPr>
          <w:rFonts w:hint="eastAsia"/>
        </w:rPr>
        <w:t>модель</w:t>
      </w:r>
      <w:r>
        <w:t></w:t>
      </w:r>
      <w:r>
        <w:t></w:t>
      </w:r>
      <w:r>
        <w:t></w:t>
      </w:r>
      <w:r>
        <w:rPr>
          <w:rFonts w:hint="eastAsia"/>
        </w:rPr>
        <w:t>В</w:t>
      </w:r>
      <w:r>
        <w:t></w:t>
      </w:r>
      <w:r>
        <w:t></w:t>
      </w:r>
      <w:r>
        <w:rPr>
          <w:rFonts w:hint="eastAsia"/>
        </w:rPr>
        <w:t>Я</w:t>
      </w:r>
      <w:r>
        <w:t></w:t>
      </w:r>
      <w:r>
        <w:t></w:t>
      </w:r>
      <w:r>
        <w:rPr>
          <w:rFonts w:hint="eastAsia"/>
        </w:rPr>
        <w:t>Таций</w:t>
      </w:r>
      <w:r>
        <w:t></w:t>
      </w:r>
      <w:r>
        <w:t></w:t>
      </w:r>
      <w:r>
        <w:rPr>
          <w:rFonts w:hint="eastAsia"/>
        </w:rPr>
        <w:t>В</w:t>
      </w:r>
      <w:r>
        <w:t></w:t>
      </w:r>
      <w:r>
        <w:t></w:t>
      </w:r>
      <w:r>
        <w:rPr>
          <w:rFonts w:hint="eastAsia"/>
        </w:rPr>
        <w:t>И</w:t>
      </w:r>
      <w:r>
        <w:t></w:t>
      </w:r>
      <w:r>
        <w:t></w:t>
      </w:r>
      <w:r>
        <w:rPr>
          <w:rFonts w:hint="eastAsia"/>
        </w:rPr>
        <w:t>Тютюгин</w:t>
      </w:r>
      <w:r>
        <w:t></w:t>
      </w:r>
      <w:r>
        <w:t></w:t>
      </w:r>
      <w:r>
        <w:rPr>
          <w:rFonts w:hint="eastAsia"/>
        </w:rPr>
        <w:t>О</w:t>
      </w:r>
      <w:r>
        <w:t></w:t>
      </w:r>
      <w:r>
        <w:t></w:t>
      </w:r>
      <w:r>
        <w:rPr>
          <w:rFonts w:hint="eastAsia"/>
        </w:rPr>
        <w:t>В</w:t>
      </w:r>
      <w:r>
        <w:t></w:t>
      </w:r>
      <w:r>
        <w:t></w:t>
      </w:r>
      <w:r>
        <w:rPr>
          <w:rFonts w:hint="eastAsia"/>
        </w:rPr>
        <w:t>Каплина</w:t>
      </w:r>
      <w:r>
        <w:t></w:t>
      </w:r>
      <w:r>
        <w:t></w:t>
      </w:r>
      <w:r>
        <w:rPr>
          <w:rFonts w:hint="eastAsia"/>
        </w:rPr>
        <w:t>Ю</w:t>
      </w:r>
      <w:r>
        <w:t></w:t>
      </w:r>
      <w:r>
        <w:t></w:t>
      </w:r>
      <w:r>
        <w:rPr>
          <w:rFonts w:hint="eastAsia"/>
        </w:rPr>
        <w:t>В</w:t>
      </w:r>
      <w:r>
        <w:t></w:t>
      </w:r>
      <w:r>
        <w:t></w:t>
      </w:r>
      <w:r>
        <w:rPr>
          <w:rFonts w:hint="eastAsia"/>
        </w:rPr>
        <w:t>Гродецкий</w:t>
      </w:r>
      <w:r>
        <w:t></w:t>
      </w:r>
      <w:r>
        <w:t></w:t>
      </w:r>
      <w:r>
        <w:rPr>
          <w:rFonts w:hint="eastAsia"/>
        </w:rPr>
        <w:t>А</w:t>
      </w:r>
      <w:r>
        <w:t></w:t>
      </w:r>
      <w:r>
        <w:t></w:t>
      </w:r>
      <w:r>
        <w:rPr>
          <w:rFonts w:hint="eastAsia"/>
        </w:rPr>
        <w:t>А</w:t>
      </w:r>
      <w:r>
        <w:t></w:t>
      </w:r>
      <w:r>
        <w:t></w:t>
      </w:r>
      <w:r>
        <w:rPr>
          <w:rFonts w:hint="eastAsia"/>
        </w:rPr>
        <w:t>Байда</w:t>
      </w:r>
      <w:r>
        <w:t></w:t>
      </w:r>
      <w:r>
        <w:t></w:t>
      </w:r>
      <w:r>
        <w:t></w:t>
      </w:r>
      <w:r>
        <w:t></w:t>
      </w:r>
      <w:r>
        <w:rPr>
          <w:rFonts w:hint="eastAsia"/>
        </w:rPr>
        <w:t>Вісник</w:t>
      </w:r>
      <w:r>
        <w:t></w:t>
      </w:r>
      <w:r>
        <w:rPr>
          <w:rFonts w:hint="eastAsia"/>
        </w:rPr>
        <w:t>Асоціації</w:t>
      </w:r>
      <w:r>
        <w:t></w:t>
      </w:r>
      <w:r>
        <w:rPr>
          <w:rFonts w:hint="eastAsia"/>
        </w:rPr>
        <w:t>кримінального</w:t>
      </w:r>
      <w:r>
        <w:t></w:t>
      </w:r>
      <w:r>
        <w:rPr>
          <w:rFonts w:hint="eastAsia"/>
        </w:rPr>
        <w:t>права</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7F67950E" w14:textId="77777777" w:rsidR="0039134D" w:rsidRDefault="0039134D" w:rsidP="0039134D">
      <w:r>
        <w:t></w:t>
      </w:r>
      <w:r>
        <w:t></w:t>
      </w:r>
      <w:r>
        <w:t></w:t>
      </w:r>
      <w:r>
        <w:t></w:t>
      </w:r>
      <w:r>
        <w:tab/>
      </w:r>
      <w:r>
        <w:rPr>
          <w:rFonts w:hint="eastAsia"/>
        </w:rPr>
        <w:t>Пєтков</w:t>
      </w:r>
      <w:r>
        <w:t></w:t>
      </w:r>
      <w:r>
        <w:rPr>
          <w:rFonts w:hint="eastAsia"/>
        </w:rPr>
        <w:t>С</w:t>
      </w:r>
      <w:r>
        <w:t></w:t>
      </w:r>
      <w:r>
        <w:t></w:t>
      </w:r>
      <w:r>
        <w:rPr>
          <w:rFonts w:hint="eastAsia"/>
        </w:rPr>
        <w:t>Адміністративна</w:t>
      </w:r>
      <w:r>
        <w:t></w:t>
      </w:r>
      <w:r>
        <w:rPr>
          <w:rFonts w:hint="eastAsia"/>
        </w:rPr>
        <w:t>деліктологія</w:t>
      </w:r>
      <w:r>
        <w:t></w:t>
      </w:r>
      <w:r>
        <w:rPr>
          <w:rFonts w:hint="eastAsia"/>
        </w:rPr>
        <w:t>–</w:t>
      </w:r>
      <w:r>
        <w:t></w:t>
      </w:r>
      <w:r>
        <w:rPr>
          <w:rFonts w:hint="eastAsia"/>
        </w:rPr>
        <w:t>наріжний</w:t>
      </w:r>
      <w:r>
        <w:t></w:t>
      </w:r>
      <w:r>
        <w:rPr>
          <w:rFonts w:hint="eastAsia"/>
        </w:rPr>
        <w:t>камінь</w:t>
      </w:r>
      <w:r>
        <w:t></w:t>
      </w:r>
      <w:r>
        <w:rPr>
          <w:rFonts w:hint="eastAsia"/>
        </w:rPr>
        <w:t>адміністративно</w:t>
      </w:r>
      <w:r>
        <w:t></w:t>
      </w:r>
      <w:r>
        <w:rPr>
          <w:rFonts w:hint="eastAsia"/>
        </w:rPr>
        <w:t>правової</w:t>
      </w:r>
      <w:r>
        <w:t></w:t>
      </w:r>
      <w:r>
        <w:rPr>
          <w:rFonts w:hint="eastAsia"/>
        </w:rPr>
        <w:t>реформи</w:t>
      </w:r>
      <w:r>
        <w:t></w:t>
      </w:r>
      <w:r>
        <w:rPr>
          <w:rFonts w:hint="eastAsia"/>
        </w:rPr>
        <w:t>в</w:t>
      </w:r>
      <w:r>
        <w:t></w:t>
      </w:r>
      <w:r>
        <w:rPr>
          <w:rFonts w:hint="eastAsia"/>
        </w:rPr>
        <w:t>країнах</w:t>
      </w:r>
      <w:r>
        <w:t></w:t>
      </w:r>
      <w:r>
        <w:rPr>
          <w:rFonts w:hint="eastAsia"/>
        </w:rPr>
        <w:t>Східної</w:t>
      </w:r>
      <w:r>
        <w:t></w:t>
      </w:r>
      <w:r>
        <w:rPr>
          <w:rFonts w:hint="eastAsia"/>
        </w:rPr>
        <w:t>Європи</w:t>
      </w:r>
      <w:r>
        <w:t></w:t>
      </w:r>
      <w:r>
        <w:t></w:t>
      </w:r>
      <w:r>
        <w:t></w:t>
      </w:r>
      <w:r>
        <w:rPr>
          <w:rFonts w:hint="eastAsia"/>
        </w:rPr>
        <w:t>С</w:t>
      </w:r>
      <w:r>
        <w:t></w:t>
      </w:r>
      <w:r>
        <w:t></w:t>
      </w:r>
      <w:r>
        <w:rPr>
          <w:rFonts w:hint="eastAsia"/>
        </w:rPr>
        <w:t>Пєтков</w:t>
      </w:r>
      <w:r>
        <w:t></w:t>
      </w:r>
      <w:r>
        <w:t></w:t>
      </w:r>
      <w:r>
        <w:t></w:t>
      </w:r>
      <w:r>
        <w:t></w:t>
      </w:r>
      <w:r>
        <w:rPr>
          <w:rFonts w:hint="eastAsia"/>
        </w:rPr>
        <w:t>Публічне</w:t>
      </w:r>
      <w:r>
        <w:t></w:t>
      </w:r>
      <w:r>
        <w:rPr>
          <w:rFonts w:hint="eastAsia"/>
        </w:rPr>
        <w:t>право</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43CE3CFC" w14:textId="77777777" w:rsidR="0039134D" w:rsidRDefault="0039134D" w:rsidP="0039134D">
      <w:r>
        <w:t></w:t>
      </w:r>
      <w:r>
        <w:t></w:t>
      </w:r>
      <w:r>
        <w:t></w:t>
      </w:r>
      <w:r>
        <w:t></w:t>
      </w:r>
      <w:r>
        <w:tab/>
      </w:r>
      <w:r>
        <w:rPr>
          <w:rFonts w:hint="eastAsia"/>
        </w:rPr>
        <w:t>О</w:t>
      </w:r>
      <w:r>
        <w:t></w:t>
      </w:r>
      <w:r>
        <w:rPr>
          <w:rFonts w:hint="eastAsia"/>
        </w:rPr>
        <w:t>Правонарушениях</w:t>
      </w:r>
      <w:r>
        <w:t></w:t>
      </w:r>
      <w:r>
        <w:t></w:t>
      </w:r>
      <w:r>
        <w:t></w:t>
      </w:r>
      <w:r>
        <w:rPr>
          <w:rFonts w:hint="eastAsia"/>
        </w:rPr>
        <w:t>Кодекс</w:t>
      </w:r>
      <w:r>
        <w:t></w:t>
      </w:r>
      <w:r>
        <w:rPr>
          <w:rFonts w:hint="eastAsia"/>
        </w:rPr>
        <w:t>Республики</w:t>
      </w:r>
      <w:r>
        <w:t></w:t>
      </w:r>
      <w:r>
        <w:rPr>
          <w:rFonts w:hint="eastAsia"/>
        </w:rPr>
        <w:t>Молдова</w:t>
      </w:r>
      <w:r>
        <w:t></w:t>
      </w:r>
      <w:r>
        <w:rPr>
          <w:rFonts w:hint="eastAsia"/>
        </w:rPr>
        <w:t>№</w:t>
      </w:r>
      <w:r>
        <w:t></w:t>
      </w:r>
      <w:r>
        <w:t></w:t>
      </w:r>
      <w:r>
        <w:t></w:t>
      </w:r>
      <w:r>
        <w:t></w:t>
      </w:r>
      <w:r>
        <w:t></w:t>
      </w:r>
      <w:r>
        <w:rPr>
          <w:rFonts w:hint="eastAsia"/>
        </w:rPr>
        <w:t>от</w:t>
      </w:r>
      <w:r>
        <w:t></w:t>
      </w:r>
      <w:r>
        <w:t></w:t>
      </w:r>
      <w:r>
        <w:t></w:t>
      </w:r>
      <w:r>
        <w:t></w:t>
      </w:r>
      <w:r>
        <w:t></w:t>
      </w:r>
      <w:r>
        <w:t></w:t>
      </w:r>
      <w:r>
        <w:t></w:t>
      </w:r>
      <w:r>
        <w:t></w:t>
      </w:r>
      <w:r>
        <w:t></w:t>
      </w:r>
      <w:r>
        <w:t></w:t>
      </w:r>
      <w:r>
        <w:t></w:t>
      </w:r>
      <w:r>
        <w:t></w:t>
      </w:r>
      <w:r>
        <w:rPr>
          <w:rFonts w:hint="eastAsia"/>
        </w:rPr>
        <w:t>р</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A0675F9" w14:textId="77777777" w:rsidR="0039134D" w:rsidRDefault="0039134D" w:rsidP="0039134D">
      <w:r>
        <w:t></w:t>
      </w:r>
      <w:r>
        <w:t></w:t>
      </w:r>
      <w:r>
        <w:t></w:t>
      </w:r>
      <w:r>
        <w:t></w:t>
      </w:r>
      <w:r>
        <w:t></w:t>
      </w:r>
      <w:r>
        <w:t></w:t>
      </w:r>
      <w:r>
        <w:t></w:t>
      </w:r>
    </w:p>
    <w:p w14:paraId="44E8B6E9"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EBDE03D"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5504499"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p>
    <w:p w14:paraId="33648384"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lastRenderedPageBreak/>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21621F1"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англ</w:t>
      </w:r>
      <w:r>
        <w:t></w:t>
      </w:r>
      <w:r>
        <w:t></w:t>
      </w:r>
      <w:r>
        <w:rPr>
          <w:rFonts w:hint="eastAsia"/>
        </w:rPr>
        <w:t>мовою</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620DCDD"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5C5DA9D"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26061B9"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691C1E3"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0C7E679"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FE194F6"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C1C7583"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англ</w:t>
      </w:r>
      <w:r>
        <w:t></w:t>
      </w:r>
      <w:r>
        <w:t></w:t>
      </w:r>
      <w:r>
        <w:rPr>
          <w:rFonts w:hint="eastAsia"/>
        </w:rPr>
        <w:t>мовою</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7AD4FBC0"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7CAFACC" w14:textId="77777777" w:rsidR="0039134D" w:rsidRDefault="0039134D" w:rsidP="0039134D">
      <w:r>
        <w:t></w:t>
      </w:r>
      <w:r>
        <w:t></w:t>
      </w:r>
      <w:r>
        <w:t></w:t>
      </w:r>
      <w:r>
        <w:t></w:t>
      </w:r>
      <w:r>
        <w:tab/>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1043C4D" w14:textId="77777777" w:rsidR="0039134D" w:rsidRDefault="0039134D" w:rsidP="0039134D">
      <w:r>
        <w:t></w:t>
      </w:r>
      <w:r>
        <w:t></w:t>
      </w:r>
      <w:r>
        <w:t></w:t>
      </w:r>
      <w:r>
        <w:t></w:t>
      </w:r>
      <w:r>
        <w:t></w:t>
      </w:r>
      <w:r>
        <w:t></w:t>
      </w:r>
      <w:r>
        <w:t></w:t>
      </w:r>
      <w:r>
        <w:t></w:t>
      </w:r>
      <w:r>
        <w:t></w:t>
      </w:r>
      <w:r>
        <w:t></w:t>
      </w:r>
      <w:r>
        <w:t></w:t>
      </w:r>
      <w:r>
        <w:t></w:t>
      </w:r>
    </w:p>
    <w:p w14:paraId="3A8A27CC" w14:textId="77777777" w:rsidR="0039134D" w:rsidRDefault="0039134D" w:rsidP="0039134D">
      <w:r>
        <w:t></w:t>
      </w:r>
      <w:r>
        <w:t></w:t>
      </w:r>
      <w:r>
        <w:t></w:t>
      </w:r>
      <w:r>
        <w:t></w:t>
      </w:r>
      <w:r>
        <w:tab/>
      </w:r>
      <w:r>
        <w:rPr>
          <w:rFonts w:hint="eastAsia"/>
        </w:rPr>
        <w:t>Логачов</w:t>
      </w:r>
      <w:r>
        <w:t></w:t>
      </w:r>
      <w:r>
        <w:rPr>
          <w:rFonts w:hint="eastAsia"/>
        </w:rPr>
        <w:t>І</w:t>
      </w:r>
      <w:r>
        <w:t></w:t>
      </w:r>
      <w:r>
        <w:t></w:t>
      </w:r>
      <w:r>
        <w:rPr>
          <w:rFonts w:hint="eastAsia"/>
        </w:rPr>
        <w:t>В</w:t>
      </w:r>
      <w:r>
        <w:t></w:t>
      </w:r>
      <w:r>
        <w:t></w:t>
      </w:r>
      <w:r>
        <w:rPr>
          <w:rFonts w:hint="eastAsia"/>
        </w:rPr>
        <w:t>Деякі</w:t>
      </w:r>
      <w:r>
        <w:t></w:t>
      </w:r>
      <w:r>
        <w:rPr>
          <w:rFonts w:hint="eastAsia"/>
        </w:rPr>
        <w:t>аспекти</w:t>
      </w:r>
      <w:r>
        <w:t></w:t>
      </w:r>
      <w:r>
        <w:rPr>
          <w:rFonts w:hint="eastAsia"/>
        </w:rPr>
        <w:t>кодифікації</w:t>
      </w:r>
      <w:r>
        <w:t></w:t>
      </w:r>
      <w:r>
        <w:rPr>
          <w:rFonts w:hint="eastAsia"/>
        </w:rPr>
        <w:t>адміністративно</w:t>
      </w:r>
      <w:r>
        <w:t></w:t>
      </w:r>
      <w:r>
        <w:rPr>
          <w:rFonts w:hint="eastAsia"/>
        </w:rPr>
        <w:t>деліктного</w:t>
      </w:r>
      <w:r>
        <w:t></w:t>
      </w:r>
      <w:r>
        <w:rPr>
          <w:rFonts w:hint="eastAsia"/>
        </w:rPr>
        <w:t>законодавства</w:t>
      </w:r>
      <w:r>
        <w:t></w:t>
      </w:r>
      <w:r>
        <w:rPr>
          <w:rFonts w:hint="eastAsia"/>
        </w:rPr>
        <w:t>України</w:t>
      </w:r>
      <w:r>
        <w:t></w:t>
      </w:r>
      <w:r>
        <w:t></w:t>
      </w:r>
      <w:r>
        <w:t></w:t>
      </w:r>
      <w:r>
        <w:rPr>
          <w:rFonts w:hint="eastAsia"/>
        </w:rPr>
        <w:t>І</w:t>
      </w:r>
      <w:r>
        <w:t></w:t>
      </w:r>
      <w:r>
        <w:t></w:t>
      </w:r>
      <w:r>
        <w:rPr>
          <w:rFonts w:hint="eastAsia"/>
        </w:rPr>
        <w:t>В</w:t>
      </w:r>
      <w:r>
        <w:t></w:t>
      </w:r>
      <w:r>
        <w:t></w:t>
      </w:r>
      <w:r>
        <w:rPr>
          <w:rFonts w:hint="eastAsia"/>
        </w:rPr>
        <w:t>Логачов</w:t>
      </w:r>
      <w:r>
        <w:t></w:t>
      </w:r>
      <w:r>
        <w:t></w:t>
      </w:r>
      <w:r>
        <w:t></w:t>
      </w:r>
      <w:r>
        <w:t></w:t>
      </w:r>
      <w:r>
        <w:rPr>
          <w:rFonts w:hint="eastAsia"/>
        </w:rPr>
        <w:t>Право</w:t>
      </w:r>
      <w:r>
        <w:t></w:t>
      </w:r>
      <w:r>
        <w:rPr>
          <w:rFonts w:hint="eastAsia"/>
        </w:rPr>
        <w:t>і</w:t>
      </w:r>
      <w:r>
        <w:t></w:t>
      </w:r>
      <w:r>
        <w:rPr>
          <w:rFonts w:hint="eastAsia"/>
        </w:rPr>
        <w:t>безпека</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61257E12" w14:textId="77777777" w:rsidR="0039134D" w:rsidRDefault="0039134D" w:rsidP="0039134D">
      <w:r>
        <w:t></w:t>
      </w:r>
      <w:r>
        <w:t></w:t>
      </w:r>
      <w:r>
        <w:t></w:t>
      </w:r>
      <w:r>
        <w:t></w:t>
      </w:r>
      <w:r>
        <w:tab/>
      </w:r>
      <w:r>
        <w:rPr>
          <w:rFonts w:hint="eastAsia"/>
        </w:rPr>
        <w:t>Банчук</w:t>
      </w:r>
      <w:r>
        <w:t></w:t>
      </w:r>
      <w:r>
        <w:rPr>
          <w:rFonts w:hint="eastAsia"/>
        </w:rPr>
        <w:t>О</w:t>
      </w:r>
      <w:r>
        <w:t></w:t>
      </w:r>
      <w:r>
        <w:t></w:t>
      </w:r>
      <w:r>
        <w:rPr>
          <w:rFonts w:hint="eastAsia"/>
        </w:rPr>
        <w:t>А</w:t>
      </w:r>
      <w:r>
        <w:t></w:t>
      </w:r>
      <w:r>
        <w:t></w:t>
      </w:r>
      <w:r>
        <w:rPr>
          <w:rFonts w:hint="eastAsia"/>
        </w:rPr>
        <w:t>Шляхи</w:t>
      </w:r>
      <w:r>
        <w:t></w:t>
      </w:r>
      <w:r>
        <w:rPr>
          <w:rFonts w:hint="eastAsia"/>
        </w:rPr>
        <w:t>реформування</w:t>
      </w:r>
      <w:r>
        <w:t></w:t>
      </w:r>
      <w:r>
        <w:rPr>
          <w:rFonts w:hint="eastAsia"/>
        </w:rPr>
        <w:t>інституту</w:t>
      </w:r>
      <w:r>
        <w:t></w:t>
      </w:r>
      <w:r>
        <w:rPr>
          <w:rFonts w:hint="eastAsia"/>
        </w:rPr>
        <w:t>адміністративної</w:t>
      </w:r>
      <w:r>
        <w:t></w:t>
      </w:r>
      <w:r>
        <w:rPr>
          <w:rFonts w:hint="eastAsia"/>
        </w:rPr>
        <w:t>відповідальності</w:t>
      </w:r>
      <w:r>
        <w:t></w:t>
      </w:r>
      <w:r>
        <w:rPr>
          <w:rFonts w:hint="eastAsia"/>
        </w:rPr>
        <w:t>в</w:t>
      </w:r>
      <w:r>
        <w:t></w:t>
      </w:r>
      <w:r>
        <w:rPr>
          <w:rFonts w:hint="eastAsia"/>
        </w:rPr>
        <w:t>Україні</w:t>
      </w:r>
      <w:r>
        <w:t></w:t>
      </w:r>
      <w:r>
        <w:t></w:t>
      </w:r>
      <w:r>
        <w:t></w:t>
      </w:r>
      <w:r>
        <w:rPr>
          <w:rFonts w:hint="eastAsia"/>
        </w:rPr>
        <w:t>О</w:t>
      </w:r>
      <w:r>
        <w:t></w:t>
      </w:r>
      <w:r>
        <w:t></w:t>
      </w:r>
      <w:r>
        <w:rPr>
          <w:rFonts w:hint="eastAsia"/>
        </w:rPr>
        <w:t>А</w:t>
      </w:r>
      <w:r>
        <w:t></w:t>
      </w:r>
      <w:r>
        <w:t></w:t>
      </w:r>
      <w:r>
        <w:rPr>
          <w:rFonts w:hint="eastAsia"/>
        </w:rPr>
        <w:t>Банчук</w:t>
      </w:r>
      <w:r>
        <w:t></w:t>
      </w:r>
      <w:r>
        <w:t></w:t>
      </w:r>
      <w:r>
        <w:t></w:t>
      </w:r>
      <w:r>
        <w:t></w:t>
      </w:r>
      <w:r>
        <w:rPr>
          <w:rFonts w:hint="eastAsia"/>
        </w:rPr>
        <w:t>Актуальні</w:t>
      </w:r>
      <w:r>
        <w:t></w:t>
      </w:r>
      <w:r>
        <w:rPr>
          <w:rFonts w:hint="eastAsia"/>
        </w:rPr>
        <w:t>проблеми</w:t>
      </w:r>
      <w:r>
        <w:t></w:t>
      </w:r>
      <w:r>
        <w:rPr>
          <w:rFonts w:hint="eastAsia"/>
        </w:rPr>
        <w:t>держави</w:t>
      </w:r>
      <w:r>
        <w:t></w:t>
      </w:r>
      <w:r>
        <w:rPr>
          <w:rFonts w:hint="eastAsia"/>
        </w:rPr>
        <w:t>і</w:t>
      </w:r>
      <w:r>
        <w:t></w:t>
      </w:r>
      <w:r>
        <w:rPr>
          <w:rFonts w:hint="eastAsia"/>
        </w:rPr>
        <w:t>права</w:t>
      </w:r>
      <w:r>
        <w:t></w:t>
      </w:r>
      <w:r>
        <w:t></w:t>
      </w:r>
      <w:r>
        <w:rPr>
          <w:rFonts w:hint="eastAsia"/>
        </w:rPr>
        <w:t>–</w:t>
      </w:r>
      <w:r>
        <w:t></w:t>
      </w:r>
      <w:r>
        <w:t></w:t>
      </w:r>
      <w:r>
        <w:t></w:t>
      </w:r>
      <w:r>
        <w:t></w:t>
      </w:r>
      <w:r>
        <w:t></w:t>
      </w:r>
      <w:r>
        <w:t></w:t>
      </w:r>
      <w:r>
        <w:t></w:t>
      </w:r>
      <w:r>
        <w:rPr>
          <w:rFonts w:hint="eastAsia"/>
        </w:rPr>
        <w:t>–</w:t>
      </w:r>
      <w:r>
        <w:t></w:t>
      </w:r>
      <w:r>
        <w:rPr>
          <w:rFonts w:hint="eastAsia"/>
        </w:rPr>
        <w:t>Вип</w:t>
      </w:r>
      <w:r>
        <w:t></w:t>
      </w:r>
      <w: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766264E2" w14:textId="77777777" w:rsidR="0039134D" w:rsidRDefault="0039134D" w:rsidP="0039134D">
      <w:r>
        <w:t></w:t>
      </w:r>
      <w:r>
        <w:t></w:t>
      </w:r>
      <w:r>
        <w:t></w:t>
      </w:r>
      <w:r>
        <w:t></w:t>
      </w:r>
      <w:r>
        <w:tab/>
      </w:r>
      <w:r>
        <w:rPr>
          <w:rFonts w:hint="eastAsia"/>
        </w:rPr>
        <w:t>Сосна</w:t>
      </w:r>
      <w:r>
        <w:t></w:t>
      </w:r>
      <w:r>
        <w:rPr>
          <w:rFonts w:hint="eastAsia"/>
        </w:rPr>
        <w:t>Б</w:t>
      </w:r>
      <w:r>
        <w:t></w:t>
      </w:r>
      <w:r>
        <w:t></w:t>
      </w:r>
      <w:r>
        <w:rPr>
          <w:rFonts w:hint="eastAsia"/>
        </w:rPr>
        <w:t>О</w:t>
      </w:r>
      <w:r>
        <w:t></w:t>
      </w:r>
      <w:r>
        <w:rPr>
          <w:rFonts w:hint="eastAsia"/>
        </w:rPr>
        <w:t>некоторых</w:t>
      </w:r>
      <w:r>
        <w:t></w:t>
      </w:r>
      <w:r>
        <w:rPr>
          <w:rFonts w:hint="eastAsia"/>
        </w:rPr>
        <w:t>проблемах</w:t>
      </w:r>
      <w:r>
        <w:t></w:t>
      </w:r>
      <w:r>
        <w:rPr>
          <w:rFonts w:hint="eastAsia"/>
        </w:rPr>
        <w:t>применения</w:t>
      </w:r>
      <w:r>
        <w:t></w:t>
      </w:r>
      <w:r>
        <w:rPr>
          <w:rFonts w:hint="eastAsia"/>
        </w:rPr>
        <w:t>административной</w:t>
      </w:r>
      <w:r>
        <w:t></w:t>
      </w:r>
      <w:r>
        <w:rPr>
          <w:rFonts w:hint="eastAsia"/>
        </w:rPr>
        <w:t>ответственности</w:t>
      </w:r>
      <w:r>
        <w:t></w:t>
      </w:r>
      <w:r>
        <w:rPr>
          <w:rFonts w:hint="eastAsia"/>
        </w:rPr>
        <w:t>за</w:t>
      </w:r>
      <w:r>
        <w:t></w:t>
      </w:r>
      <w:r>
        <w:rPr>
          <w:rFonts w:hint="eastAsia"/>
        </w:rPr>
        <w:t>правонарушения</w:t>
      </w:r>
      <w:r>
        <w:t></w:t>
      </w:r>
      <w:r>
        <w:rPr>
          <w:rFonts w:hint="eastAsia"/>
        </w:rPr>
        <w:t>против</w:t>
      </w:r>
      <w:r>
        <w:t></w:t>
      </w:r>
      <w:r>
        <w:rPr>
          <w:rFonts w:hint="eastAsia"/>
        </w:rPr>
        <w:t>общественного</w:t>
      </w:r>
      <w:r>
        <w:t></w:t>
      </w:r>
      <w:r>
        <w:rPr>
          <w:rFonts w:hint="eastAsia"/>
        </w:rPr>
        <w:t>порядка</w:t>
      </w:r>
      <w:r>
        <w:t></w:t>
      </w:r>
      <w:r>
        <w:rPr>
          <w:rFonts w:hint="eastAsia"/>
        </w:rPr>
        <w:t>и</w:t>
      </w:r>
      <w:r>
        <w:t></w:t>
      </w:r>
      <w:r>
        <w:rPr>
          <w:rFonts w:hint="eastAsia"/>
        </w:rPr>
        <w:t>общественной</w:t>
      </w:r>
      <w:r>
        <w:t></w:t>
      </w:r>
      <w:r>
        <w:rPr>
          <w:rFonts w:hint="eastAsia"/>
        </w:rPr>
        <w:t>безопасности</w:t>
      </w:r>
      <w:r>
        <w:t></w:t>
      </w:r>
      <w:r>
        <w:t></w:t>
      </w:r>
      <w:r>
        <w:t></w:t>
      </w:r>
      <w:r>
        <w:rPr>
          <w:rFonts w:hint="eastAsia"/>
        </w:rPr>
        <w:t>Б</w:t>
      </w:r>
      <w:r>
        <w:t></w:t>
      </w:r>
      <w:r>
        <w:t></w:t>
      </w:r>
      <w:r>
        <w:rPr>
          <w:rFonts w:hint="eastAsia"/>
        </w:rPr>
        <w:t>Сосна</w:t>
      </w:r>
      <w:r>
        <w:t></w:t>
      </w:r>
      <w:r>
        <w:t></w:t>
      </w:r>
      <w:r>
        <w:rPr>
          <w:rFonts w:hint="eastAsia"/>
        </w:rPr>
        <w:t>В</w:t>
      </w:r>
      <w:r>
        <w:t></w:t>
      </w:r>
      <w:r>
        <w:t></w:t>
      </w:r>
      <w:r>
        <w:rPr>
          <w:rFonts w:hint="eastAsia"/>
        </w:rPr>
        <w:t>Драгомир</w:t>
      </w:r>
      <w:r>
        <w:t></w:t>
      </w:r>
      <w:r>
        <w:t></w:t>
      </w:r>
      <w:r>
        <w:t></w:t>
      </w:r>
      <w:r>
        <w:t></w:t>
      </w:r>
      <w:r>
        <w:rPr>
          <w:rFonts w:hint="eastAsia"/>
        </w:rPr>
        <w:t>Закон</w:t>
      </w:r>
      <w:r>
        <w:t></w:t>
      </w:r>
      <w:r>
        <w:rPr>
          <w:rFonts w:hint="eastAsia"/>
        </w:rPr>
        <w:t>и</w:t>
      </w:r>
      <w:r>
        <w:t></w:t>
      </w:r>
      <w:r>
        <w:rPr>
          <w:rFonts w:hint="eastAsia"/>
        </w:rPr>
        <w:t>жизнь</w:t>
      </w:r>
      <w:r>
        <w:t></w:t>
      </w:r>
      <w:r>
        <w:t></w:t>
      </w:r>
      <w:r>
        <w:rPr>
          <w:rFonts w:hint="eastAsia"/>
        </w:rPr>
        <w:t>–</w:t>
      </w:r>
      <w:r>
        <w:t></w:t>
      </w:r>
      <w:r>
        <w:rPr>
          <w:rFonts w:hint="eastAsia"/>
        </w:rPr>
        <w:t>Кишинев</w:t>
      </w:r>
      <w: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37C524F8" w14:textId="77777777" w:rsidR="0039134D" w:rsidRDefault="0039134D" w:rsidP="0039134D">
      <w:r>
        <w:t></w:t>
      </w:r>
      <w:r>
        <w:t></w:t>
      </w:r>
      <w:r>
        <w:t></w:t>
      </w:r>
      <w:r>
        <w:t></w:t>
      </w:r>
      <w:r>
        <w:tab/>
      </w:r>
      <w:r>
        <w:rPr>
          <w:rFonts w:hint="eastAsia"/>
        </w:rPr>
        <w:t>Русанова</w:t>
      </w:r>
      <w:r>
        <w:t></w:t>
      </w:r>
      <w:r>
        <w:rPr>
          <w:rFonts w:hint="eastAsia"/>
        </w:rPr>
        <w:t>В</w:t>
      </w:r>
      <w:r>
        <w:t></w:t>
      </w:r>
      <w:r>
        <w:t></w:t>
      </w:r>
      <w:r>
        <w:rPr>
          <w:rFonts w:hint="eastAsia"/>
        </w:rPr>
        <w:t>Б</w:t>
      </w:r>
      <w:r>
        <w:t></w:t>
      </w:r>
      <w:r>
        <w:t></w:t>
      </w:r>
      <w:r>
        <w:rPr>
          <w:rFonts w:hint="eastAsia"/>
        </w:rPr>
        <w:t>Розвиток</w:t>
      </w:r>
      <w:r>
        <w:t></w:t>
      </w:r>
      <w:r>
        <w:rPr>
          <w:rFonts w:hint="eastAsia"/>
        </w:rPr>
        <w:t>інституту</w:t>
      </w:r>
      <w:r>
        <w:t></w:t>
      </w:r>
      <w:r>
        <w:rPr>
          <w:rFonts w:hint="eastAsia"/>
        </w:rPr>
        <w:t>судового</w:t>
      </w:r>
      <w:r>
        <w:t></w:t>
      </w:r>
      <w:r>
        <w:rPr>
          <w:rFonts w:hint="eastAsia"/>
        </w:rPr>
        <w:t>оскарження</w:t>
      </w:r>
      <w:r>
        <w:t></w:t>
      </w:r>
      <w:r>
        <w:rPr>
          <w:rFonts w:hint="eastAsia"/>
        </w:rPr>
        <w:t>постанов</w:t>
      </w:r>
      <w:r>
        <w:t></w:t>
      </w:r>
      <w:r>
        <w:rPr>
          <w:rFonts w:hint="eastAsia"/>
        </w:rPr>
        <w:t>у</w:t>
      </w:r>
      <w:r>
        <w:t></w:t>
      </w:r>
      <w:r>
        <w:rPr>
          <w:rFonts w:hint="eastAsia"/>
        </w:rPr>
        <w:t>справах</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досвід</w:t>
      </w:r>
      <w:r>
        <w:t></w:t>
      </w:r>
      <w:r>
        <w:rPr>
          <w:rFonts w:hint="eastAsia"/>
        </w:rPr>
        <w:t>пострадянських</w:t>
      </w:r>
      <w:r>
        <w:t></w:t>
      </w:r>
      <w:r>
        <w:rPr>
          <w:rFonts w:hint="eastAsia"/>
        </w:rPr>
        <w:t>держав</w:t>
      </w:r>
      <w:r>
        <w:lastRenderedPageBreak/>
        <w:t></w:t>
      </w:r>
      <w:r>
        <w:t></w:t>
      </w:r>
      <w:r>
        <w:t></w:t>
      </w:r>
      <w:r>
        <w:rPr>
          <w:rFonts w:hint="eastAsia"/>
        </w:rPr>
        <w:t>В</w:t>
      </w:r>
      <w:r>
        <w:t></w:t>
      </w:r>
      <w:r>
        <w:t></w:t>
      </w:r>
      <w:r>
        <w:rPr>
          <w:rFonts w:hint="eastAsia"/>
        </w:rPr>
        <w:t>Б</w:t>
      </w:r>
      <w:r>
        <w:t></w:t>
      </w:r>
      <w:r>
        <w:t></w:t>
      </w:r>
      <w:r>
        <w:rPr>
          <w:rFonts w:hint="eastAsia"/>
        </w:rPr>
        <w:t>Русанова</w:t>
      </w:r>
      <w:r>
        <w:t></w:t>
      </w:r>
      <w:r>
        <w:t></w:t>
      </w:r>
      <w:r>
        <w:t></w:t>
      </w:r>
      <w:r>
        <w:t></w:t>
      </w:r>
      <w:r>
        <w:rPr>
          <w:rFonts w:hint="eastAsia"/>
        </w:rPr>
        <w:t>Вісник</w:t>
      </w:r>
      <w:r>
        <w:t></w:t>
      </w:r>
      <w:r>
        <w:rPr>
          <w:rFonts w:hint="eastAsia"/>
        </w:rPr>
        <w:t>Академії</w:t>
      </w:r>
      <w:r>
        <w:t></w:t>
      </w:r>
      <w:r>
        <w:rPr>
          <w:rFonts w:hint="eastAsia"/>
        </w:rPr>
        <w:t>митної</w:t>
      </w:r>
      <w:r>
        <w:t></w:t>
      </w:r>
      <w:r>
        <w:rPr>
          <w:rFonts w:hint="eastAsia"/>
        </w:rPr>
        <w:t>служби</w:t>
      </w:r>
      <w:r>
        <w:t></w:t>
      </w:r>
      <w:r>
        <w:rPr>
          <w:rFonts w:hint="eastAsia"/>
        </w:rPr>
        <w:t>України</w:t>
      </w:r>
      <w:r>
        <w:t></w:t>
      </w:r>
      <w:r>
        <w:t></w:t>
      </w:r>
      <w:r>
        <w:rPr>
          <w:rFonts w:hint="eastAsia"/>
        </w:rPr>
        <w:t>Трибуна</w:t>
      </w:r>
      <w:r>
        <w:t></w:t>
      </w:r>
      <w:r>
        <w:rPr>
          <w:rFonts w:hint="eastAsia"/>
        </w:rPr>
        <w:t>молодого</w:t>
      </w:r>
      <w:r>
        <w:t></w:t>
      </w:r>
      <w:r>
        <w:rPr>
          <w:rFonts w:hint="eastAsia"/>
        </w:rPr>
        <w:t>науковця</w:t>
      </w:r>
      <w:r>
        <w:t></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r>
        <w:t></w:t>
      </w:r>
      <w:r>
        <w:rPr>
          <w:rFonts w:hint="eastAsia"/>
        </w:rPr>
        <w:t>–</w:t>
      </w:r>
      <w:r>
        <w:t></w:t>
      </w:r>
      <w:r>
        <w:t></w:t>
      </w:r>
      <w:r>
        <w:rPr>
          <w:rFonts w:hint="eastAsia"/>
        </w:rPr>
        <w:t>серія</w:t>
      </w:r>
      <w:r>
        <w:t></w:t>
      </w:r>
      <w:r>
        <w:t></w:t>
      </w:r>
      <w:r>
        <w:rPr>
          <w:rFonts w:hint="eastAsia"/>
        </w:rPr>
        <w:t>Право</w:t>
      </w:r>
      <w:r>
        <w:t></w:t>
      </w:r>
      <w:r>
        <w:t></w:t>
      </w:r>
      <w:r>
        <w:t></w:t>
      </w:r>
    </w:p>
    <w:p w14:paraId="2128031B" w14:textId="77777777" w:rsidR="0039134D" w:rsidRDefault="0039134D" w:rsidP="0039134D">
      <w:r>
        <w:t></w:t>
      </w:r>
      <w:r>
        <w:t></w:t>
      </w:r>
      <w:r>
        <w:t></w:t>
      </w:r>
      <w:r>
        <w:t></w:t>
      </w:r>
      <w:r>
        <w:tab/>
      </w:r>
      <w:r>
        <w:rPr>
          <w:rFonts w:hint="eastAsia"/>
        </w:rPr>
        <w:t>Бєлікова</w:t>
      </w:r>
      <w:r>
        <w:t></w:t>
      </w:r>
      <w:r>
        <w:rPr>
          <w:rFonts w:hint="eastAsia"/>
        </w:rPr>
        <w:t>О</w:t>
      </w:r>
      <w:r>
        <w:t></w:t>
      </w:r>
      <w:r>
        <w:t></w:t>
      </w:r>
      <w:r>
        <w:rPr>
          <w:rFonts w:hint="eastAsia"/>
        </w:rPr>
        <w:t>Адміністративне</w:t>
      </w:r>
      <w:r>
        <w:t></w:t>
      </w:r>
      <w:r>
        <w:rPr>
          <w:rFonts w:hint="eastAsia"/>
        </w:rPr>
        <w:t>покарання</w:t>
      </w:r>
      <w:r>
        <w:t></w:t>
      </w:r>
      <w:r>
        <w:rPr>
          <w:rFonts w:hint="eastAsia"/>
        </w:rPr>
        <w:t>як</w:t>
      </w:r>
      <w:r>
        <w:t></w:t>
      </w:r>
      <w:r>
        <w:rPr>
          <w:rFonts w:hint="eastAsia"/>
        </w:rPr>
        <w:t>критерій</w:t>
      </w:r>
      <w:r>
        <w:t></w:t>
      </w:r>
      <w:r>
        <w:rPr>
          <w:rFonts w:hint="eastAsia"/>
        </w:rPr>
        <w:t>адміні</w:t>
      </w:r>
      <w:r>
        <w:t></w:t>
      </w:r>
      <w:r>
        <w:rPr>
          <w:rFonts w:hint="eastAsia"/>
        </w:rPr>
        <w:t>стративної</w:t>
      </w:r>
      <w:r>
        <w:t></w:t>
      </w:r>
      <w:r>
        <w:rPr>
          <w:rFonts w:hint="eastAsia"/>
        </w:rPr>
        <w:t>відповідальності</w:t>
      </w:r>
      <w:r>
        <w:t></w:t>
      </w:r>
      <w:r>
        <w:t></w:t>
      </w:r>
      <w:r>
        <w:t></w:t>
      </w:r>
      <w:r>
        <w:rPr>
          <w:rFonts w:hint="eastAsia"/>
        </w:rPr>
        <w:t>О</w:t>
      </w:r>
      <w:r>
        <w:t></w:t>
      </w:r>
      <w:r>
        <w:t></w:t>
      </w:r>
      <w:r>
        <w:rPr>
          <w:rFonts w:hint="eastAsia"/>
        </w:rPr>
        <w:t>Бєлікова</w:t>
      </w:r>
      <w:r>
        <w:t></w:t>
      </w:r>
      <w:r>
        <w:t></w:t>
      </w:r>
      <w:r>
        <w:t></w:t>
      </w:r>
      <w:r>
        <w:t></w:t>
      </w:r>
      <w:r>
        <w:rPr>
          <w:rFonts w:hint="eastAsia"/>
        </w:rPr>
        <w:t>Підприємництво</w:t>
      </w:r>
      <w:r>
        <w:t></w:t>
      </w:r>
      <w:r>
        <w:t></w:t>
      </w:r>
      <w:r>
        <w:rPr>
          <w:rFonts w:hint="eastAsia"/>
        </w:rPr>
        <w:t>господарство</w:t>
      </w:r>
      <w:r>
        <w:t></w:t>
      </w:r>
      <w:r>
        <w:rPr>
          <w:rFonts w:hint="eastAsia"/>
        </w:rPr>
        <w:t>і</w:t>
      </w:r>
      <w:r>
        <w:t></w:t>
      </w:r>
      <w:r>
        <w:rPr>
          <w:rFonts w:hint="eastAsia"/>
        </w:rPr>
        <w:t>право</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170BE174" w14:textId="77777777" w:rsidR="0039134D" w:rsidRDefault="0039134D" w:rsidP="0039134D">
      <w:r>
        <w:t></w:t>
      </w:r>
      <w:r>
        <w:t></w:t>
      </w:r>
      <w:r>
        <w:t></w:t>
      </w:r>
      <w:r>
        <w:t></w:t>
      </w:r>
      <w:r>
        <w:tab/>
      </w:r>
      <w:r>
        <w:rPr>
          <w:rFonts w:hint="eastAsia"/>
        </w:rPr>
        <w:t>Слипенский</w:t>
      </w:r>
      <w:r>
        <w:t></w:t>
      </w:r>
      <w:r>
        <w:rPr>
          <w:rFonts w:hint="eastAsia"/>
        </w:rPr>
        <w:t>Б</w:t>
      </w:r>
      <w:r>
        <w:t></w:t>
      </w:r>
      <w:r>
        <w:t></w:t>
      </w:r>
      <w:r>
        <w:rPr>
          <w:rFonts w:hint="eastAsia"/>
        </w:rPr>
        <w:t>О</w:t>
      </w:r>
      <w:r>
        <w:t></w:t>
      </w:r>
      <w:r>
        <w:rPr>
          <w:rFonts w:hint="eastAsia"/>
        </w:rPr>
        <w:t>некоторых</w:t>
      </w:r>
      <w:r>
        <w:t></w:t>
      </w:r>
      <w:r>
        <w:rPr>
          <w:rFonts w:hint="eastAsia"/>
        </w:rPr>
        <w:t>проблемах</w:t>
      </w:r>
      <w:r>
        <w:t></w:t>
      </w:r>
      <w:r>
        <w:rPr>
          <w:rFonts w:hint="eastAsia"/>
        </w:rPr>
        <w:t>применения</w:t>
      </w:r>
      <w:r>
        <w:t></w:t>
      </w:r>
      <w:r>
        <w:rPr>
          <w:rFonts w:hint="eastAsia"/>
        </w:rPr>
        <w:t>юридической</w:t>
      </w:r>
      <w:r>
        <w:t></w:t>
      </w:r>
      <w:r>
        <w:rPr>
          <w:rFonts w:hint="eastAsia"/>
        </w:rPr>
        <w:t>ответственности</w:t>
      </w:r>
      <w:r>
        <w:t></w:t>
      </w:r>
      <w:r>
        <w:rPr>
          <w:rFonts w:hint="eastAsia"/>
        </w:rPr>
        <w:t>за</w:t>
      </w:r>
      <w:r>
        <w:t></w:t>
      </w:r>
      <w:r>
        <w:rPr>
          <w:rFonts w:hint="eastAsia"/>
        </w:rPr>
        <w:t>неисполнение</w:t>
      </w:r>
      <w:r>
        <w:t></w:t>
      </w:r>
      <w:r>
        <w:rPr>
          <w:rFonts w:hint="eastAsia"/>
        </w:rPr>
        <w:t>судебных</w:t>
      </w:r>
      <w:r>
        <w:t></w:t>
      </w:r>
      <w:r>
        <w:rPr>
          <w:rFonts w:hint="eastAsia"/>
        </w:rPr>
        <w:t>решений</w:t>
      </w:r>
      <w:r>
        <w:t></w:t>
      </w:r>
      <w:r>
        <w:t></w:t>
      </w:r>
      <w:r>
        <w:t></w:t>
      </w:r>
      <w:r>
        <w:rPr>
          <w:rFonts w:hint="eastAsia"/>
        </w:rPr>
        <w:t>Б</w:t>
      </w:r>
      <w:r>
        <w:t></w:t>
      </w:r>
      <w:r>
        <w:t></w:t>
      </w:r>
      <w:r>
        <w:rPr>
          <w:rFonts w:hint="eastAsia"/>
        </w:rPr>
        <w:t>Слипенский</w:t>
      </w:r>
      <w:r>
        <w:t></w:t>
      </w:r>
      <w:r>
        <w:t></w:t>
      </w:r>
      <w:r>
        <w:rPr>
          <w:rFonts w:hint="eastAsia"/>
        </w:rPr>
        <w:t>Молдова</w:t>
      </w:r>
      <w:r>
        <w:t></w:t>
      </w:r>
      <w:r>
        <w:t></w:t>
      </w:r>
      <w:r>
        <w:t></w:t>
      </w:r>
      <w:r>
        <w:rPr>
          <w:rFonts w:hint="eastAsia"/>
        </w:rPr>
        <w:t>Б</w:t>
      </w:r>
      <w:r>
        <w:t></w:t>
      </w:r>
      <w:r>
        <w:t></w:t>
      </w:r>
      <w:r>
        <w:rPr>
          <w:rFonts w:hint="eastAsia"/>
        </w:rPr>
        <w:t>Сосна</w:t>
      </w:r>
      <w:r>
        <w:t></w:t>
      </w:r>
      <w:r>
        <w:t></w:t>
      </w:r>
      <w:r>
        <w:rPr>
          <w:rFonts w:hint="eastAsia"/>
        </w:rPr>
        <w:t>Молдова</w:t>
      </w:r>
      <w:r>
        <w:t></w:t>
      </w:r>
      <w:r>
        <w:t></w:t>
      </w:r>
      <w:r>
        <w:t></w:t>
      </w:r>
      <w:r>
        <w:rPr>
          <w:rFonts w:hint="eastAsia"/>
        </w:rPr>
        <w:t>Д</w:t>
      </w:r>
      <w:r>
        <w:t></w:t>
      </w:r>
      <w:r>
        <w:t></w:t>
      </w:r>
      <w:r>
        <w:rPr>
          <w:rFonts w:hint="eastAsia"/>
        </w:rPr>
        <w:t>Босый</w:t>
      </w:r>
      <w:r>
        <w:t></w:t>
      </w:r>
      <w:r>
        <w:t></w:t>
      </w:r>
      <w:r>
        <w:rPr>
          <w:rFonts w:hint="eastAsia"/>
        </w:rPr>
        <w:t>Молдова</w:t>
      </w:r>
      <w:r>
        <w:t></w:t>
      </w:r>
      <w:r>
        <w:t></w:t>
      </w:r>
      <w:r>
        <w:t></w:t>
      </w:r>
      <w:r>
        <w:t></w:t>
      </w:r>
      <w:r>
        <w:t></w:t>
      </w:r>
      <w:r>
        <w:rPr>
          <w:rFonts w:hint="eastAsia"/>
        </w:rPr>
        <w:t>Закон</w:t>
      </w:r>
      <w:r>
        <w:t></w:t>
      </w:r>
      <w:r>
        <w:rPr>
          <w:rFonts w:hint="eastAsia"/>
        </w:rPr>
        <w:t>и</w:t>
      </w:r>
      <w:r>
        <w:t></w:t>
      </w:r>
      <w:r>
        <w:rPr>
          <w:rFonts w:hint="eastAsia"/>
        </w:rPr>
        <w:t>жизнь</w:t>
      </w:r>
      <w:r>
        <w:t></w:t>
      </w:r>
      <w:r>
        <w:t></w:t>
      </w:r>
      <w:r>
        <w:rPr>
          <w:rFonts w:hint="eastAsia"/>
        </w:rPr>
        <w:t>–</w:t>
      </w:r>
      <w:r>
        <w:t></w:t>
      </w:r>
      <w:r>
        <w:rPr>
          <w:rFonts w:hint="eastAsia"/>
        </w:rPr>
        <w:t>Кишинев</w:t>
      </w:r>
      <w: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3DD4CCEC" w14:textId="77777777" w:rsidR="0039134D" w:rsidRDefault="0039134D" w:rsidP="0039134D">
      <w:r>
        <w:t></w:t>
      </w:r>
      <w:r>
        <w:t></w:t>
      </w:r>
      <w:r>
        <w:t></w:t>
      </w:r>
      <w:r>
        <w:t></w:t>
      </w:r>
      <w:r>
        <w:tab/>
      </w:r>
      <w:r>
        <w:rPr>
          <w:rFonts w:hint="eastAsia"/>
        </w:rPr>
        <w:t>Токарева</w:t>
      </w:r>
      <w:r>
        <w:t></w:t>
      </w:r>
      <w:r>
        <w:rPr>
          <w:rFonts w:hint="eastAsia"/>
        </w:rPr>
        <w:t>К</w:t>
      </w:r>
      <w:r>
        <w:t></w:t>
      </w:r>
      <w:r>
        <w:t></w:t>
      </w:r>
      <w:r>
        <w:rPr>
          <w:rFonts w:hint="eastAsia"/>
        </w:rPr>
        <w:t>С</w:t>
      </w:r>
      <w:r>
        <w:t></w:t>
      </w:r>
      <w:r>
        <w:t></w:t>
      </w:r>
      <w:r>
        <w:rPr>
          <w:rFonts w:hint="eastAsia"/>
        </w:rPr>
        <w:t>Сравнение</w:t>
      </w:r>
      <w:r>
        <w:t></w:t>
      </w:r>
      <w:r>
        <w:rPr>
          <w:rFonts w:hint="eastAsia"/>
        </w:rPr>
        <w:t>давности</w:t>
      </w:r>
      <w:r>
        <w:t></w:t>
      </w:r>
      <w:r>
        <w:rPr>
          <w:rFonts w:hint="eastAsia"/>
        </w:rPr>
        <w:t>привлечения</w:t>
      </w:r>
      <w:r>
        <w:t></w:t>
      </w:r>
      <w:r>
        <w:rPr>
          <w:rFonts w:hint="eastAsia"/>
        </w:rPr>
        <w:t>к</w:t>
      </w:r>
      <w:r>
        <w:t></w:t>
      </w:r>
      <w:r>
        <w:rPr>
          <w:rFonts w:hint="eastAsia"/>
        </w:rPr>
        <w:t>административ</w:t>
      </w:r>
      <w:r>
        <w:t></w:t>
      </w:r>
      <w:r>
        <w:rPr>
          <w:rFonts w:hint="eastAsia"/>
        </w:rPr>
        <w:t>ной</w:t>
      </w:r>
      <w:r>
        <w:t></w:t>
      </w:r>
      <w:r>
        <w:rPr>
          <w:rFonts w:hint="eastAsia"/>
        </w:rPr>
        <w:t>ответственности</w:t>
      </w:r>
      <w:r>
        <w:t></w:t>
      </w:r>
      <w:r>
        <w:rPr>
          <w:rFonts w:hint="eastAsia"/>
        </w:rPr>
        <w:t>в</w:t>
      </w:r>
      <w:r>
        <w:t></w:t>
      </w:r>
      <w:r>
        <w:rPr>
          <w:rFonts w:hint="eastAsia"/>
        </w:rPr>
        <w:t>Украине</w:t>
      </w:r>
      <w:r>
        <w:t></w:t>
      </w:r>
      <w:r>
        <w:t></w:t>
      </w:r>
      <w:r>
        <w:rPr>
          <w:rFonts w:hint="eastAsia"/>
        </w:rPr>
        <w:t>Молдове</w:t>
      </w:r>
      <w:r>
        <w:t></w:t>
      </w:r>
      <w:r>
        <w:rPr>
          <w:rFonts w:hint="eastAsia"/>
        </w:rPr>
        <w:t>и</w:t>
      </w:r>
      <w:r>
        <w:t></w:t>
      </w:r>
      <w:r>
        <w:rPr>
          <w:rFonts w:hint="eastAsia"/>
        </w:rPr>
        <w:t>Франции</w:t>
      </w:r>
      <w:r>
        <w:t></w:t>
      </w:r>
      <w:r>
        <w:t></w:t>
      </w:r>
      <w:r>
        <w:t></w:t>
      </w:r>
      <w:r>
        <w:rPr>
          <w:rFonts w:hint="eastAsia"/>
        </w:rPr>
        <w:t>К</w:t>
      </w:r>
      <w:r>
        <w:t></w:t>
      </w:r>
      <w:r>
        <w:t></w:t>
      </w:r>
      <w:r>
        <w:rPr>
          <w:rFonts w:hint="eastAsia"/>
        </w:rPr>
        <w:t>С</w:t>
      </w:r>
      <w:r>
        <w:t></w:t>
      </w:r>
      <w:r>
        <w:t></w:t>
      </w:r>
      <w:r>
        <w:rPr>
          <w:rFonts w:hint="eastAsia"/>
        </w:rPr>
        <w:t>Токарева</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t></w:t>
      </w:r>
      <w:r>
        <w:t></w:t>
      </w:r>
      <w:r>
        <w:t></w:t>
      </w:r>
      <w:r>
        <w:t></w:t>
      </w:r>
      <w:r>
        <w:t></w:t>
      </w:r>
      <w:r>
        <w:rPr>
          <w:rFonts w:hint="eastAsia"/>
        </w:rPr>
        <w:t>–</w:t>
      </w:r>
      <w:r>
        <w:t></w:t>
      </w:r>
      <w:r>
        <w:t></w:t>
      </w:r>
      <w:r>
        <w:t></w:t>
      </w:r>
      <w:r>
        <w:t></w:t>
      </w:r>
    </w:p>
    <w:p w14:paraId="27C652E7" w14:textId="77777777" w:rsidR="0039134D" w:rsidRDefault="0039134D" w:rsidP="0039134D">
      <w:r>
        <w:t></w:t>
      </w:r>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Порівняння</w:t>
      </w:r>
      <w:r>
        <w:t></w:t>
      </w:r>
      <w:r>
        <w:rPr>
          <w:rFonts w:hint="eastAsia"/>
        </w:rPr>
        <w:t>досвіду</w:t>
      </w:r>
      <w:r>
        <w:t></w:t>
      </w:r>
      <w:r>
        <w:rPr>
          <w:rFonts w:hint="eastAsia"/>
        </w:rPr>
        <w:t>давності</w:t>
      </w:r>
      <w:r>
        <w:t></w:t>
      </w:r>
      <w:r>
        <w:rPr>
          <w:rFonts w:hint="eastAsia"/>
        </w:rPr>
        <w:t>притягнення</w:t>
      </w:r>
      <w:r>
        <w:t></w:t>
      </w:r>
      <w:r>
        <w:rPr>
          <w:rFonts w:hint="eastAsia"/>
        </w:rPr>
        <w:t>до</w:t>
      </w:r>
      <w:r>
        <w:t></w:t>
      </w:r>
      <w:r>
        <w:rPr>
          <w:rFonts w:hint="eastAsia"/>
        </w:rPr>
        <w:t>адміністративної</w:t>
      </w:r>
      <w:r>
        <w:t></w:t>
      </w:r>
      <w:r>
        <w:rPr>
          <w:rFonts w:hint="eastAsia"/>
        </w:rPr>
        <w:t>відповідальності</w:t>
      </w:r>
      <w:r>
        <w:t></w:t>
      </w:r>
      <w:r>
        <w:rPr>
          <w:rFonts w:hint="eastAsia"/>
        </w:rPr>
        <w:t>у</w:t>
      </w:r>
      <w:r>
        <w:t></w:t>
      </w:r>
      <w:r>
        <w:rPr>
          <w:rFonts w:hint="eastAsia"/>
        </w:rPr>
        <w:t>законодавстві</w:t>
      </w:r>
      <w:r>
        <w:t></w:t>
      </w:r>
      <w:r>
        <w:rPr>
          <w:rFonts w:hint="eastAsia"/>
        </w:rPr>
        <w:t>України</w:t>
      </w:r>
      <w:r>
        <w:t></w:t>
      </w:r>
      <w:r>
        <w:rPr>
          <w:rFonts w:hint="eastAsia"/>
        </w:rPr>
        <w:t>та</w:t>
      </w:r>
      <w:r>
        <w:t></w:t>
      </w:r>
      <w:r>
        <w:rPr>
          <w:rFonts w:hint="eastAsia"/>
        </w:rPr>
        <w:t>Молдови</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Юридична</w:t>
      </w:r>
      <w:r>
        <w:t></w:t>
      </w:r>
      <w:r>
        <w:rPr>
          <w:rFonts w:hint="eastAsia"/>
        </w:rPr>
        <w:t>наука</w:t>
      </w:r>
      <w:r>
        <w:t></w:t>
      </w:r>
      <w:r>
        <w:rPr>
          <w:rFonts w:hint="eastAsia"/>
        </w:rPr>
        <w:t>і</w:t>
      </w:r>
      <w:r>
        <w:t></w:t>
      </w:r>
      <w:r>
        <w:rPr>
          <w:rFonts w:hint="eastAsia"/>
        </w:rPr>
        <w:t>практика</w:t>
      </w:r>
      <w:r>
        <w:t></w:t>
      </w:r>
      <w:r>
        <w:t></w:t>
      </w:r>
      <w:r>
        <w:rPr>
          <w:rFonts w:hint="eastAsia"/>
        </w:rPr>
        <w:t>виклики</w:t>
      </w:r>
      <w:r>
        <w:t></w:t>
      </w:r>
      <w:r>
        <w:rPr>
          <w:rFonts w:hint="eastAsia"/>
        </w:rPr>
        <w:t>часу</w:t>
      </w:r>
      <w:r>
        <w:t></w:t>
      </w:r>
      <w:r>
        <w:t></w:t>
      </w:r>
      <w:r>
        <w:t></w:t>
      </w:r>
      <w:r>
        <w:rPr>
          <w:rFonts w:hint="eastAsia"/>
        </w:rPr>
        <w:t>Матеріали</w:t>
      </w:r>
      <w:r>
        <w:t></w:t>
      </w:r>
      <w:r>
        <w:rPr>
          <w:rFonts w:hint="eastAsia"/>
        </w:rPr>
        <w:t>п’ятої</w:t>
      </w:r>
      <w:r>
        <w:t></w:t>
      </w:r>
      <w:r>
        <w:rPr>
          <w:rFonts w:hint="eastAsia"/>
        </w:rPr>
        <w:t>міжнарод</w:t>
      </w:r>
      <w:r>
        <w:t></w:t>
      </w:r>
      <w:r>
        <w:t></w:t>
      </w:r>
      <w:r>
        <w:rPr>
          <w:rFonts w:hint="eastAsia"/>
        </w:rPr>
        <w:t>наук</w:t>
      </w:r>
      <w:r>
        <w:t></w:t>
      </w:r>
      <w:r>
        <w:t></w:t>
      </w:r>
      <w:r>
        <w:rPr>
          <w:rFonts w:hint="eastAsia"/>
        </w:rPr>
        <w:t>практ</w:t>
      </w:r>
      <w:r>
        <w:t></w:t>
      </w:r>
      <w:r>
        <w:t></w:t>
      </w:r>
      <w:r>
        <w:rPr>
          <w:rFonts w:hint="eastAsia"/>
        </w:rPr>
        <w:t>конференції</w:t>
      </w:r>
      <w:r>
        <w:t></w:t>
      </w:r>
      <w:r>
        <w:t></w:t>
      </w:r>
      <w:r>
        <w:rPr>
          <w:rFonts w:hint="eastAsia"/>
        </w:rPr>
        <w:t>м</w:t>
      </w:r>
      <w:r>
        <w:t></w:t>
      </w:r>
      <w:r>
        <w:t></w:t>
      </w:r>
      <w:r>
        <w:rPr>
          <w:rFonts w:hint="eastAsia"/>
        </w:rPr>
        <w:t>Київ</w:t>
      </w:r>
      <w:r>
        <w:t></w:t>
      </w:r>
      <w:r>
        <w:t></w:t>
      </w:r>
      <w:r>
        <w:t></w:t>
      </w:r>
      <w:r>
        <w:t></w:t>
      </w:r>
      <w:r>
        <w:t></w:t>
      </w:r>
      <w:r>
        <w:rPr>
          <w:rFonts w:hint="eastAsia"/>
        </w:rPr>
        <w:t>бер</w:t>
      </w:r>
      <w:r>
        <w:t></w:t>
      </w:r>
      <w:r>
        <w:t></w:t>
      </w:r>
      <w:r>
        <w:t></w:t>
      </w:r>
      <w:r>
        <w:t></w:t>
      </w:r>
      <w:r>
        <w:t></w:t>
      </w:r>
      <w:r>
        <w:t></w:t>
      </w:r>
      <w:r>
        <w:t></w:t>
      </w:r>
      <w:r>
        <w:rPr>
          <w:rFonts w:hint="eastAsia"/>
        </w:rPr>
        <w:t>р</w:t>
      </w:r>
      <w:r>
        <w:t></w:t>
      </w:r>
      <w:r>
        <w:t></w:t>
      </w:r>
      <w:r>
        <w:rPr>
          <w:rFonts w:hint="eastAsia"/>
        </w:rPr>
        <w:t>–</w:t>
      </w:r>
      <w:r>
        <w:t></w:t>
      </w:r>
      <w:r>
        <w:rPr>
          <w:rFonts w:hint="eastAsia"/>
        </w:rPr>
        <w:t>К</w:t>
      </w:r>
      <w:r>
        <w:t></w:t>
      </w:r>
      <w:r>
        <w:t></w:t>
      </w:r>
      <w:r>
        <w:t></w:t>
      </w:r>
      <w:r>
        <w:t></w:t>
      </w:r>
      <w:r>
        <w:rPr>
          <w:rFonts w:hint="eastAsia"/>
        </w:rPr>
        <w:t>НАУ</w:t>
      </w:r>
      <w:r>
        <w:t></w:t>
      </w:r>
      <w:r>
        <w:t></w:t>
      </w:r>
      <w:r>
        <w:t></w:t>
      </w:r>
      <w:r>
        <w:t></w:t>
      </w:r>
      <w:r>
        <w:t></w:t>
      </w:r>
      <w:r>
        <w:t></w:t>
      </w:r>
      <w:r>
        <w:t></w:t>
      </w:r>
      <w:r>
        <w:t></w:t>
      </w:r>
      <w:r>
        <w:rPr>
          <w:rFonts w:hint="eastAsia"/>
        </w:rPr>
        <w:t>–</w:t>
      </w:r>
      <w:r>
        <w:t></w:t>
      </w:r>
      <w:r>
        <w:rPr>
          <w:rFonts w:hint="eastAsia"/>
        </w:rPr>
        <w:t>Т</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7E67213C" w14:textId="77777777" w:rsidR="0039134D" w:rsidRDefault="0039134D" w:rsidP="0039134D">
      <w:r>
        <w:t></w:t>
      </w:r>
      <w:r>
        <w:t></w:t>
      </w:r>
      <w:r>
        <w:t></w:t>
      </w:r>
      <w:r>
        <w:t></w:t>
      </w:r>
      <w:r>
        <w:tab/>
      </w:r>
      <w:r>
        <w:rPr>
          <w:rFonts w:hint="eastAsia"/>
        </w:rPr>
        <w:t>Коломоєць</w:t>
      </w:r>
      <w:r>
        <w:t></w:t>
      </w:r>
      <w:r>
        <w:rPr>
          <w:rFonts w:hint="eastAsia"/>
        </w:rPr>
        <w:t>Т</w:t>
      </w:r>
      <w:r>
        <w:t></w:t>
      </w:r>
      <w:r>
        <w:t></w:t>
      </w:r>
      <w:r>
        <w:rPr>
          <w:rFonts w:hint="eastAsia"/>
        </w:rPr>
        <w:t>О</w:t>
      </w:r>
      <w:r>
        <w:t></w:t>
      </w:r>
      <w:r>
        <w:t></w:t>
      </w:r>
      <w:r>
        <w:rPr>
          <w:rFonts w:hint="eastAsia"/>
        </w:rPr>
        <w:t>Зарубіжний</w:t>
      </w:r>
      <w:r>
        <w:t></w:t>
      </w:r>
      <w:r>
        <w:rPr>
          <w:rFonts w:hint="eastAsia"/>
        </w:rPr>
        <w:t>досвід</w:t>
      </w:r>
      <w:r>
        <w:t></w:t>
      </w:r>
      <w:r>
        <w:rPr>
          <w:rFonts w:hint="eastAsia"/>
        </w:rPr>
        <w:t>контролю</w:t>
      </w:r>
      <w:r>
        <w:t></w:t>
      </w:r>
      <w:r>
        <w:rPr>
          <w:rFonts w:hint="eastAsia"/>
        </w:rPr>
        <w:t>за</w:t>
      </w:r>
      <w:r>
        <w:t></w:t>
      </w:r>
      <w:r>
        <w:rPr>
          <w:rFonts w:hint="eastAsia"/>
        </w:rPr>
        <w:t>діяльністю</w:t>
      </w:r>
      <w:r>
        <w:t></w:t>
      </w:r>
      <w:r>
        <w:rPr>
          <w:rFonts w:hint="eastAsia"/>
        </w:rPr>
        <w:t>органів</w:t>
      </w:r>
      <w:r>
        <w:t></w:t>
      </w:r>
      <w:r>
        <w:rPr>
          <w:rFonts w:hint="eastAsia"/>
        </w:rPr>
        <w:t>місцевого</w:t>
      </w:r>
      <w:r>
        <w:t></w:t>
      </w:r>
      <w:r>
        <w:rPr>
          <w:rFonts w:hint="eastAsia"/>
        </w:rPr>
        <w:t>самоврядування</w:t>
      </w:r>
      <w:r>
        <w:t></w:t>
      </w:r>
      <w:r>
        <w:rPr>
          <w:rFonts w:hint="eastAsia"/>
        </w:rPr>
        <w:t>як</w:t>
      </w:r>
      <w:r>
        <w:t></w:t>
      </w:r>
      <w:r>
        <w:rPr>
          <w:rFonts w:hint="eastAsia"/>
        </w:rPr>
        <w:t>суб’єктів</w:t>
      </w:r>
      <w:r>
        <w:t></w:t>
      </w:r>
      <w:r>
        <w:rPr>
          <w:rFonts w:hint="eastAsia"/>
        </w:rPr>
        <w:t>адміністративного</w:t>
      </w:r>
      <w:r>
        <w:t></w:t>
      </w:r>
      <w:r>
        <w:rPr>
          <w:rFonts w:hint="eastAsia"/>
        </w:rPr>
        <w:t>права</w:t>
      </w:r>
      <w:r>
        <w:t></w:t>
      </w:r>
      <w:r>
        <w:rPr>
          <w:rFonts w:hint="eastAsia"/>
        </w:rPr>
        <w:t>та</w:t>
      </w:r>
      <w:r>
        <w:t></w:t>
      </w:r>
      <w:r>
        <w:rPr>
          <w:rFonts w:hint="eastAsia"/>
        </w:rPr>
        <w:t>основні</w:t>
      </w:r>
      <w:r>
        <w:t></w:t>
      </w:r>
      <w:r>
        <w:rPr>
          <w:rFonts w:hint="eastAsia"/>
        </w:rPr>
        <w:t>напрямки</w:t>
      </w:r>
      <w:r>
        <w:t></w:t>
      </w:r>
      <w:r>
        <w:rPr>
          <w:rFonts w:hint="eastAsia"/>
        </w:rPr>
        <w:t>його</w:t>
      </w:r>
      <w:r>
        <w:t></w:t>
      </w:r>
      <w:r>
        <w:rPr>
          <w:rFonts w:hint="eastAsia"/>
        </w:rPr>
        <w:t>запозичення</w:t>
      </w:r>
      <w:r>
        <w:t></w:t>
      </w:r>
      <w:r>
        <w:rPr>
          <w:rFonts w:hint="eastAsia"/>
        </w:rPr>
        <w:t>в</w:t>
      </w:r>
      <w:r>
        <w:t></w:t>
      </w:r>
      <w:r>
        <w:rPr>
          <w:rFonts w:hint="eastAsia"/>
        </w:rPr>
        <w:t>Україні</w:t>
      </w:r>
      <w:r>
        <w:t></w:t>
      </w:r>
      <w:r>
        <w:t></w:t>
      </w:r>
      <w:r>
        <w:t></w:t>
      </w:r>
      <w:r>
        <w:rPr>
          <w:rFonts w:hint="eastAsia"/>
        </w:rPr>
        <w:t>Т</w:t>
      </w:r>
      <w:r>
        <w:t></w:t>
      </w:r>
      <w:r>
        <w:t></w:t>
      </w:r>
      <w:r>
        <w:rPr>
          <w:rFonts w:hint="eastAsia"/>
        </w:rPr>
        <w:t>О</w:t>
      </w:r>
      <w:r>
        <w:t></w:t>
      </w:r>
      <w:r>
        <w:t></w:t>
      </w:r>
      <w:r>
        <w:rPr>
          <w:rFonts w:hint="eastAsia"/>
        </w:rPr>
        <w:t>Коломоєць</w:t>
      </w:r>
      <w:r>
        <w:t></w:t>
      </w:r>
      <w:r>
        <w:t></w:t>
      </w:r>
      <w:r>
        <w:rPr>
          <w:rFonts w:hint="eastAsia"/>
        </w:rPr>
        <w:t>П</w:t>
      </w:r>
      <w:r>
        <w:t></w:t>
      </w:r>
      <w:r>
        <w:t></w:t>
      </w:r>
      <w:r>
        <w:rPr>
          <w:rFonts w:hint="eastAsia"/>
        </w:rPr>
        <w:t>Д</w:t>
      </w:r>
      <w:r>
        <w:t></w:t>
      </w:r>
      <w:r>
        <w:t></w:t>
      </w:r>
      <w:r>
        <w:rPr>
          <w:rFonts w:hint="eastAsia"/>
        </w:rPr>
        <w:t>Матвієнко</w:t>
      </w:r>
      <w:r>
        <w:t></w:t>
      </w:r>
      <w:r>
        <w:t></w:t>
      </w:r>
      <w:r>
        <w:t></w:t>
      </w:r>
      <w:r>
        <w:rPr>
          <w:rFonts w:hint="eastAsia"/>
        </w:rPr>
        <w:t>Вісник</w:t>
      </w:r>
      <w:r>
        <w:t></w:t>
      </w:r>
      <w:r>
        <w:rPr>
          <w:rFonts w:hint="eastAsia"/>
        </w:rPr>
        <w:t>Запорізького</w:t>
      </w:r>
      <w:r>
        <w:t></w:t>
      </w:r>
      <w:r>
        <w:rPr>
          <w:rFonts w:hint="eastAsia"/>
        </w:rPr>
        <w:t>нац</w:t>
      </w:r>
      <w:r>
        <w:t></w:t>
      </w:r>
      <w:r>
        <w:rPr>
          <w:rFonts w:hint="eastAsia"/>
        </w:rPr>
        <w:t>го</w:t>
      </w:r>
      <w:r>
        <w:t></w:t>
      </w:r>
      <w:r>
        <w:rPr>
          <w:rFonts w:hint="eastAsia"/>
        </w:rPr>
        <w:t>ун</w:t>
      </w:r>
      <w:r>
        <w:t></w:t>
      </w:r>
      <w:r>
        <w:rPr>
          <w:rFonts w:hint="eastAsia"/>
        </w:rPr>
        <w:t>ту</w:t>
      </w:r>
      <w:r>
        <w:t></w:t>
      </w:r>
      <w:r>
        <w:t></w:t>
      </w:r>
      <w:r>
        <w:t></w:t>
      </w:r>
      <w:r>
        <w:rPr>
          <w:rFonts w:hint="eastAsia"/>
        </w:rPr>
        <w:t>зб</w:t>
      </w:r>
      <w:r>
        <w:t></w:t>
      </w:r>
      <w:r>
        <w:t></w:t>
      </w:r>
      <w:r>
        <w:rPr>
          <w:rFonts w:hint="eastAsia"/>
        </w:rPr>
        <w:t>наук</w:t>
      </w:r>
      <w:r>
        <w:t></w:t>
      </w:r>
      <w:r>
        <w:t></w:t>
      </w:r>
      <w:r>
        <w:rPr>
          <w:rFonts w:hint="eastAsia"/>
        </w:rPr>
        <w:t>праць</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ч</w:t>
      </w:r>
      <w: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r>
        <w:t></w:t>
      </w:r>
      <w:r>
        <w:rPr>
          <w:rFonts w:hint="eastAsia"/>
        </w:rPr>
        <w:t>–</w:t>
      </w:r>
      <w:r>
        <w:t></w:t>
      </w:r>
      <w:r>
        <w:t></w:t>
      </w:r>
      <w:r>
        <w:rPr>
          <w:rFonts w:hint="eastAsia"/>
        </w:rPr>
        <w:t>Серія</w:t>
      </w:r>
      <w:r>
        <w:t></w:t>
      </w:r>
      <w:r>
        <w:t></w:t>
      </w:r>
      <w:r>
        <w:rPr>
          <w:rFonts w:hint="eastAsia"/>
        </w:rPr>
        <w:t>Юридичні</w:t>
      </w:r>
      <w:r>
        <w:t></w:t>
      </w:r>
      <w:r>
        <w:rPr>
          <w:rFonts w:hint="eastAsia"/>
        </w:rPr>
        <w:t>науки</w:t>
      </w:r>
      <w:r>
        <w:t></w:t>
      </w:r>
      <w:r>
        <w:t></w:t>
      </w:r>
      <w:r>
        <w:t></w:t>
      </w:r>
    </w:p>
    <w:p w14:paraId="5572F946" w14:textId="77777777" w:rsidR="0039134D" w:rsidRDefault="0039134D" w:rsidP="0039134D">
      <w:r>
        <w:t></w:t>
      </w:r>
      <w:r>
        <w:t></w:t>
      </w:r>
      <w:r>
        <w:t></w:t>
      </w:r>
      <w:r>
        <w:t></w:t>
      </w:r>
      <w:r>
        <w:tab/>
      </w:r>
      <w:r>
        <w:rPr>
          <w:rFonts w:hint="eastAsia"/>
        </w:rPr>
        <w:t>Об</w:t>
      </w:r>
      <w:r>
        <w:t></w:t>
      </w:r>
      <w:r>
        <w:rPr>
          <w:rFonts w:hint="eastAsia"/>
        </w:rPr>
        <w:t>административном</w:t>
      </w:r>
      <w:r>
        <w:t></w:t>
      </w:r>
      <w:r>
        <w:rPr>
          <w:rFonts w:hint="eastAsia"/>
        </w:rPr>
        <w:t>суде</w:t>
      </w:r>
      <w:r>
        <w:t></w:t>
      </w:r>
      <w:r>
        <w:t></w:t>
      </w:r>
      <w:r>
        <w:t></w:t>
      </w:r>
      <w:r>
        <w:rPr>
          <w:rFonts w:hint="eastAsia"/>
        </w:rPr>
        <w:t>Закон</w:t>
      </w:r>
      <w:r>
        <w:t></w:t>
      </w:r>
      <w:r>
        <w:rPr>
          <w:rFonts w:hint="eastAsia"/>
        </w:rPr>
        <w:t>Республики</w:t>
      </w:r>
      <w:r>
        <w:t></w:t>
      </w:r>
      <w:r>
        <w:rPr>
          <w:rFonts w:hint="eastAsia"/>
        </w:rPr>
        <w:t>Молдова</w:t>
      </w:r>
      <w:r>
        <w:t></w:t>
      </w:r>
      <w:r>
        <w:rPr>
          <w:rFonts w:hint="eastAsia"/>
        </w:rPr>
        <w:t>№</w:t>
      </w:r>
      <w:r>
        <w:t></w:t>
      </w:r>
      <w:r>
        <w:t></w:t>
      </w:r>
      <w:r>
        <w:t></w:t>
      </w:r>
      <w:r>
        <w:t></w:t>
      </w:r>
      <w:r>
        <w:t></w:t>
      </w:r>
      <w:r>
        <w:rPr>
          <w:rFonts w:hint="eastAsia"/>
        </w:rPr>
        <w:t>от</w:t>
      </w:r>
      <w:r>
        <w:t></w:t>
      </w:r>
      <w:r>
        <w:t></w:t>
      </w:r>
      <w:r>
        <w:t></w:t>
      </w:r>
      <w:r>
        <w:t></w:t>
      </w:r>
      <w:r>
        <w:t></w:t>
      </w:r>
      <w:r>
        <w:t></w:t>
      </w:r>
      <w:r>
        <w:t></w:t>
      </w:r>
      <w:r>
        <w:t></w:t>
      </w:r>
      <w:r>
        <w:t></w:t>
      </w:r>
      <w:r>
        <w:t></w:t>
      </w:r>
      <w:r>
        <w:t></w:t>
      </w:r>
      <w:r>
        <w:t></w:t>
      </w:r>
      <w:r>
        <w:rPr>
          <w:rFonts w:hint="eastAsia"/>
        </w:rPr>
        <w:t>г</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rPr>
          <w:rFonts w:hint="eastAsia"/>
        </w:rPr>
        <w:t>–</w:t>
      </w:r>
      <w:r>
        <w:t></w:t>
      </w:r>
      <w:r>
        <w:t></w:t>
      </w:r>
      <w:r>
        <w:rPr>
          <w:rFonts w:hint="eastAsia"/>
        </w:rPr>
        <w:t>статья</w:t>
      </w:r>
      <w:r>
        <w:t></w:t>
      </w:r>
      <w:r>
        <w:rPr>
          <w:rFonts w:hint="eastAsia"/>
        </w:rPr>
        <w:t>№</w:t>
      </w:r>
      <w:r>
        <w:t></w:t>
      </w:r>
      <w:r>
        <w:t></w:t>
      </w:r>
      <w:r>
        <w:t></w:t>
      </w:r>
      <w:r>
        <w:t></w:t>
      </w:r>
      <w:r>
        <w:t></w:t>
      </w:r>
      <w:r>
        <w:t></w:t>
      </w:r>
    </w:p>
    <w:p w14:paraId="36D1E3A6" w14:textId="77777777" w:rsidR="0039134D" w:rsidRDefault="0039134D" w:rsidP="0039134D">
      <w:r>
        <w:t></w:t>
      </w:r>
      <w:r>
        <w:t></w:t>
      </w:r>
      <w:r>
        <w:t></w:t>
      </w:r>
      <w:r>
        <w:t></w:t>
      </w:r>
      <w:r>
        <w:tab/>
      </w:r>
      <w:r>
        <w:rPr>
          <w:rFonts w:hint="eastAsia"/>
        </w:rPr>
        <w:t>Бойко</w:t>
      </w:r>
      <w:r>
        <w:t></w:t>
      </w:r>
      <w:r>
        <w:rPr>
          <w:rFonts w:hint="eastAsia"/>
        </w:rPr>
        <w:t>Н</w:t>
      </w:r>
      <w:r>
        <w:t></w:t>
      </w:r>
      <w:r>
        <w:t></w:t>
      </w:r>
      <w:r>
        <w:rPr>
          <w:rFonts w:hint="eastAsia"/>
        </w:rPr>
        <w:t>Особенности</w:t>
      </w:r>
      <w:r>
        <w:t></w:t>
      </w:r>
      <w:r>
        <w:rPr>
          <w:rFonts w:hint="eastAsia"/>
        </w:rPr>
        <w:t>ответственности</w:t>
      </w:r>
      <w:r>
        <w:t></w:t>
      </w:r>
      <w:r>
        <w:rPr>
          <w:rFonts w:hint="eastAsia"/>
        </w:rPr>
        <w:t>за</w:t>
      </w:r>
      <w:r>
        <w:t></w:t>
      </w:r>
      <w:r>
        <w:rPr>
          <w:rFonts w:hint="eastAsia"/>
        </w:rPr>
        <w:t>правонарушения</w:t>
      </w:r>
      <w:r>
        <w:t></w:t>
      </w:r>
      <w:r>
        <w:t></w:t>
      </w:r>
      <w:r>
        <w:rPr>
          <w:rFonts w:hint="eastAsia"/>
        </w:rPr>
        <w:t>посягающие</w:t>
      </w:r>
      <w:r>
        <w:t></w:t>
      </w:r>
      <w:r>
        <w:rPr>
          <w:rFonts w:hint="eastAsia"/>
        </w:rPr>
        <w:t>на</w:t>
      </w:r>
      <w:r>
        <w:t></w:t>
      </w:r>
      <w:r>
        <w:rPr>
          <w:rFonts w:hint="eastAsia"/>
        </w:rPr>
        <w:t>вещные</w:t>
      </w:r>
      <w:r>
        <w:t></w:t>
      </w:r>
      <w:r>
        <w:rPr>
          <w:rFonts w:hint="eastAsia"/>
        </w:rPr>
        <w:t>права</w:t>
      </w:r>
      <w:r>
        <w:t></w:t>
      </w:r>
      <w:r>
        <w:t></w:t>
      </w:r>
      <w:r>
        <w:t></w:t>
      </w:r>
      <w:r>
        <w:rPr>
          <w:rFonts w:hint="eastAsia"/>
        </w:rPr>
        <w:t>Н</w:t>
      </w:r>
      <w:r>
        <w:t></w:t>
      </w:r>
      <w:r>
        <w:t></w:t>
      </w:r>
      <w:r>
        <w:rPr>
          <w:rFonts w:hint="eastAsia"/>
        </w:rPr>
        <w:t>Бойко</w:t>
      </w:r>
      <w:r>
        <w:t></w:t>
      </w:r>
      <w:r>
        <w:t></w:t>
      </w:r>
      <w:r>
        <w:t></w:t>
      </w:r>
      <w:r>
        <w:t></w:t>
      </w:r>
      <w:r>
        <w:rPr>
          <w:rFonts w:hint="eastAsia"/>
        </w:rPr>
        <w:t>Закон</w:t>
      </w:r>
      <w:r>
        <w:t></w:t>
      </w:r>
      <w:r>
        <w:rPr>
          <w:rFonts w:hint="eastAsia"/>
        </w:rPr>
        <w:t>и</w:t>
      </w:r>
      <w:r>
        <w:t></w:t>
      </w:r>
      <w:r>
        <w:rPr>
          <w:rFonts w:hint="eastAsia"/>
        </w:rPr>
        <w:t>жизнь</w:t>
      </w:r>
      <w:r>
        <w:t></w:t>
      </w:r>
      <w:r>
        <w:t></w:t>
      </w:r>
      <w:r>
        <w:rPr>
          <w:rFonts w:hint="eastAsia"/>
        </w:rPr>
        <w:t>–</w:t>
      </w:r>
      <w:r>
        <w:t></w:t>
      </w:r>
      <w:r>
        <w:rPr>
          <w:rFonts w:hint="eastAsia"/>
        </w:rPr>
        <w:t>Кишинев</w:t>
      </w:r>
      <w: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2D171C64" w14:textId="77777777" w:rsidR="0039134D" w:rsidRDefault="0039134D" w:rsidP="0039134D">
      <w:r>
        <w:t></w:t>
      </w:r>
      <w:r>
        <w:t></w:t>
      </w:r>
      <w:r>
        <w:t></w:t>
      </w:r>
      <w:r>
        <w:t></w:t>
      </w:r>
      <w:r>
        <w:tab/>
      </w:r>
      <w:r>
        <w:rPr>
          <w:rFonts w:hint="eastAsia"/>
        </w:rPr>
        <w:t>Кодекс</w:t>
      </w:r>
      <w:r>
        <w:t></w:t>
      </w:r>
      <w:r>
        <w:rPr>
          <w:rFonts w:hint="eastAsia"/>
        </w:rPr>
        <w:t>об</w:t>
      </w:r>
      <w:r>
        <w:t></w:t>
      </w:r>
      <w:r>
        <w:rPr>
          <w:rFonts w:hint="eastAsia"/>
        </w:rPr>
        <w:t>административных</w:t>
      </w:r>
      <w:r>
        <w:t></w:t>
      </w:r>
      <w:r>
        <w:rPr>
          <w:rFonts w:hint="eastAsia"/>
        </w:rPr>
        <w:t>правонарушениях</w:t>
      </w:r>
      <w:r>
        <w:t></w:t>
      </w:r>
      <w:r>
        <w:rPr>
          <w:rFonts w:hint="eastAsia"/>
        </w:rPr>
        <w:t>Республики</w:t>
      </w:r>
      <w:r>
        <w:t></w:t>
      </w:r>
      <w:r>
        <w:rPr>
          <w:rFonts w:hint="eastAsia"/>
        </w:rPr>
        <w:t>Молдова</w:t>
      </w:r>
      <w:r>
        <w:t></w:t>
      </w:r>
      <w:r>
        <w:t></w:t>
      </w:r>
      <w:r>
        <w:t></w:t>
      </w:r>
      <w:r>
        <w:t></w:t>
      </w:r>
      <w:r>
        <w:t></w:t>
      </w:r>
      <w:r>
        <w:t></w:t>
      </w:r>
      <w:r>
        <w:t></w:t>
      </w:r>
      <w:r>
        <w:t></w:t>
      </w:r>
      <w:r>
        <w:t></w:t>
      </w:r>
      <w:r>
        <w:rPr>
          <w:rFonts w:hint="eastAsia"/>
        </w:rPr>
        <w:t>от</w:t>
      </w:r>
      <w:r>
        <w:t></w:t>
      </w:r>
      <w:r>
        <w:t></w:t>
      </w:r>
      <w:r>
        <w:t></w:t>
      </w:r>
      <w:r>
        <w:t></w:t>
      </w:r>
      <w:r>
        <w:t></w:t>
      </w:r>
      <w:r>
        <w:t></w:t>
      </w:r>
      <w:r>
        <w:t></w:t>
      </w:r>
      <w:r>
        <w:t></w:t>
      </w:r>
      <w:r>
        <w:t></w:t>
      </w:r>
      <w:r>
        <w:t></w:t>
      </w:r>
      <w:r>
        <w:t></w:t>
      </w:r>
      <w:r>
        <w:t></w:t>
      </w:r>
      <w:r>
        <w:rPr>
          <w:rFonts w:hint="eastAsia"/>
        </w:rPr>
        <w:t>г</w:t>
      </w:r>
      <w:r>
        <w:t></w:t>
      </w:r>
      <w:r>
        <w:t></w:t>
      </w:r>
      <w:r>
        <w:t></w:t>
      </w:r>
      <w:r>
        <w:rPr>
          <w:rFonts w:hint="eastAsia"/>
        </w:rPr>
        <w:t>утратил</w:t>
      </w:r>
      <w:r>
        <w:t></w:t>
      </w:r>
      <w:r>
        <w:rPr>
          <w:rFonts w:hint="eastAsia"/>
        </w:rPr>
        <w:t>силу</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AA8EDEF" w14:textId="77777777" w:rsidR="0039134D" w:rsidRDefault="0039134D" w:rsidP="0039134D">
      <w:r>
        <w:t></w:t>
      </w:r>
      <w:r>
        <w:t></w:t>
      </w:r>
      <w:r>
        <w:t></w:t>
      </w:r>
      <w:r>
        <w:t></w:t>
      </w:r>
      <w:r>
        <w:tab/>
      </w:r>
      <w:r>
        <w:rPr>
          <w:rFonts w:hint="eastAsia"/>
        </w:rPr>
        <w:t>О</w:t>
      </w:r>
      <w:r>
        <w:t></w:t>
      </w:r>
      <w:r>
        <w:rPr>
          <w:rFonts w:hint="eastAsia"/>
        </w:rPr>
        <w:t>соответствии</w:t>
      </w:r>
      <w:r>
        <w:t></w:t>
      </w:r>
      <w:r>
        <w:rPr>
          <w:rFonts w:hint="eastAsia"/>
        </w:rPr>
        <w:t>части</w:t>
      </w:r>
      <w:r>
        <w:t></w:t>
      </w:r>
      <w:r>
        <w:rPr>
          <w:rFonts w:hint="eastAsia"/>
        </w:rPr>
        <w:t>первой</w:t>
      </w:r>
      <w:r>
        <w:t></w:t>
      </w:r>
      <w:r>
        <w:rPr>
          <w:rFonts w:hint="eastAsia"/>
        </w:rPr>
        <w:t>и</w:t>
      </w:r>
      <w:r>
        <w:t></w:t>
      </w:r>
      <w:r>
        <w:rPr>
          <w:rFonts w:hint="eastAsia"/>
        </w:rPr>
        <w:t>части</w:t>
      </w:r>
      <w:r>
        <w:t></w:t>
      </w:r>
      <w:r>
        <w:rPr>
          <w:rFonts w:hint="eastAsia"/>
        </w:rPr>
        <w:t>второй</w:t>
      </w:r>
      <w:r>
        <w:t></w:t>
      </w:r>
      <w:r>
        <w:rPr>
          <w:rFonts w:hint="eastAsia"/>
        </w:rPr>
        <w:t>статьи</w:t>
      </w:r>
      <w:r>
        <w:t></w:t>
      </w:r>
      <w:r>
        <w:t></w:t>
      </w:r>
      <w:r>
        <w:t></w:t>
      </w:r>
      <w:r>
        <w:t></w:t>
      </w:r>
      <w:r>
        <w:t></w:t>
      </w:r>
      <w:r>
        <w:rPr>
          <w:rFonts w:hint="eastAsia"/>
        </w:rPr>
        <w:t>Административно</w:t>
      </w:r>
      <w:r>
        <w:t></w:t>
      </w:r>
      <w:r>
        <w:rPr>
          <w:rFonts w:hint="eastAsia"/>
        </w:rPr>
        <w:t>процессуального</w:t>
      </w:r>
      <w:r>
        <w:t></w:t>
      </w:r>
      <w:r>
        <w:rPr>
          <w:rFonts w:hint="eastAsia"/>
        </w:rPr>
        <w:t>закона</w:t>
      </w:r>
      <w:r>
        <w:t></w:t>
      </w:r>
      <w:r>
        <w:rPr>
          <w:rFonts w:hint="eastAsia"/>
        </w:rPr>
        <w:t>об</w:t>
      </w:r>
      <w:r>
        <w:t></w:t>
      </w:r>
      <w:r>
        <w:rPr>
          <w:rFonts w:hint="eastAsia"/>
        </w:rPr>
        <w:t>уплате</w:t>
      </w:r>
      <w:r>
        <w:t></w:t>
      </w:r>
      <w:r>
        <w:rPr>
          <w:rFonts w:hint="eastAsia"/>
        </w:rPr>
        <w:t>государственной</w:t>
      </w:r>
      <w:r>
        <w:t></w:t>
      </w:r>
      <w:r>
        <w:rPr>
          <w:rFonts w:hint="eastAsia"/>
        </w:rPr>
        <w:t>пошлины</w:t>
      </w:r>
      <w:r>
        <w:t></w:t>
      </w:r>
      <w:r>
        <w:rPr>
          <w:rFonts w:hint="eastAsia"/>
        </w:rPr>
        <w:t>в</w:t>
      </w:r>
      <w:r>
        <w:t></w:t>
      </w:r>
      <w:r>
        <w:rPr>
          <w:rFonts w:hint="eastAsia"/>
        </w:rPr>
        <w:t>делах</w:t>
      </w:r>
      <w:r>
        <w:t></w:t>
      </w:r>
      <w:r>
        <w:rPr>
          <w:rFonts w:hint="eastAsia"/>
        </w:rPr>
        <w:t>об</w:t>
      </w:r>
      <w:r>
        <w:t></w:t>
      </w:r>
      <w:r>
        <w:rPr>
          <w:rFonts w:hint="eastAsia"/>
        </w:rPr>
        <w:t>административных</w:t>
      </w:r>
      <w:r>
        <w:t></w:t>
      </w:r>
      <w:r>
        <w:rPr>
          <w:rFonts w:hint="eastAsia"/>
        </w:rPr>
        <w:t>правонарушениях</w:t>
      </w:r>
      <w:r>
        <w:t></w:t>
      </w:r>
      <w:r>
        <w:rPr>
          <w:rFonts w:hint="eastAsia"/>
        </w:rPr>
        <w:t>статье</w:t>
      </w:r>
      <w:r>
        <w:t></w:t>
      </w:r>
      <w:r>
        <w:t></w:t>
      </w:r>
      <w:r>
        <w:t></w:t>
      </w:r>
      <w:r>
        <w:t></w:t>
      </w:r>
      <w:r>
        <w:rPr>
          <w:rFonts w:hint="eastAsia"/>
        </w:rPr>
        <w:t>Конс</w:t>
      </w:r>
      <w:r>
        <w:rPr>
          <w:rFonts w:hint="eastAsia"/>
        </w:rPr>
        <w:lastRenderedPageBreak/>
        <w:t>титуции</w:t>
      </w:r>
      <w:r>
        <w:t></w:t>
      </w:r>
      <w:r>
        <w:rPr>
          <w:rFonts w:hint="eastAsia"/>
        </w:rPr>
        <w:t>Латвийской</w:t>
      </w:r>
      <w:r>
        <w:t></w:t>
      </w:r>
      <w:r>
        <w:rPr>
          <w:rFonts w:hint="eastAsia"/>
        </w:rPr>
        <w:t>Республики</w:t>
      </w:r>
      <w:r>
        <w:t></w:t>
      </w:r>
      <w:r>
        <w:t></w:t>
      </w:r>
      <w:r>
        <w:t></w:t>
      </w:r>
      <w:r>
        <w:rPr>
          <w:rFonts w:hint="eastAsia"/>
        </w:rPr>
        <w:t>Решение</w:t>
      </w:r>
      <w:r>
        <w:t></w:t>
      </w:r>
      <w:r>
        <w:rPr>
          <w:rFonts w:hint="eastAsia"/>
        </w:rPr>
        <w:t>Конституционного</w:t>
      </w:r>
      <w:r>
        <w:t></w:t>
      </w:r>
      <w:r>
        <w:rPr>
          <w:rFonts w:hint="eastAsia"/>
        </w:rPr>
        <w:t>Суда</w:t>
      </w:r>
      <w:r>
        <w:t></w:t>
      </w:r>
      <w:r>
        <w:rPr>
          <w:rFonts w:hint="eastAsia"/>
        </w:rPr>
        <w:t>Латвийской</w:t>
      </w:r>
      <w:r>
        <w:t></w:t>
      </w:r>
      <w:r>
        <w:rPr>
          <w:rFonts w:hint="eastAsia"/>
        </w:rPr>
        <w:t>Республики</w:t>
      </w:r>
      <w:r>
        <w:t></w:t>
      </w:r>
      <w:r>
        <w:rPr>
          <w:rFonts w:hint="eastAsia"/>
        </w:rPr>
        <w:t>от</w:t>
      </w:r>
      <w:r>
        <w:t></w:t>
      </w:r>
      <w:r>
        <w:t></w:t>
      </w:r>
      <w:r>
        <w:t></w:t>
      </w:r>
      <w:r>
        <w:rPr>
          <w:rFonts w:hint="eastAsia"/>
        </w:rPr>
        <w:t>января</w:t>
      </w:r>
      <w:r>
        <w:t></w:t>
      </w:r>
      <w:r>
        <w:t></w:t>
      </w:r>
      <w:r>
        <w:t></w:t>
      </w:r>
      <w:r>
        <w:t></w:t>
      </w:r>
      <w:r>
        <w:t></w:t>
      </w:r>
      <w:r>
        <w:t></w:t>
      </w:r>
      <w:r>
        <w:rPr>
          <w:rFonts w:hint="eastAsia"/>
        </w:rPr>
        <w:t>года</w:t>
      </w:r>
      <w:r>
        <w:t></w:t>
      </w:r>
      <w:r>
        <w:rPr>
          <w:rFonts w:hint="eastAsia"/>
        </w:rPr>
        <w:t>по</w:t>
      </w:r>
      <w:r>
        <w:t></w:t>
      </w:r>
      <w:r>
        <w:rPr>
          <w:rFonts w:hint="eastAsia"/>
        </w:rPr>
        <w:t>делу</w:t>
      </w:r>
      <w:r>
        <w:t></w:t>
      </w:r>
      <w:r>
        <w:rPr>
          <w:rFonts w:hint="eastAsia"/>
        </w:rPr>
        <w:t>№</w:t>
      </w:r>
      <w:r>
        <w:t></w:t>
      </w:r>
      <w:r>
        <w:t></w:t>
      </w:r>
      <w:r>
        <w:t></w:t>
      </w:r>
      <w:r>
        <w:t></w:t>
      </w:r>
      <w:r>
        <w:t></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DBCE035"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p>
    <w:p w14:paraId="01F25129" w14:textId="77777777" w:rsidR="0039134D" w:rsidRDefault="0039134D" w:rsidP="0039134D">
      <w:r>
        <w:t></w:t>
      </w:r>
      <w:r>
        <w:t></w:t>
      </w:r>
      <w:r>
        <w:t></w:t>
      </w:r>
      <w:r>
        <w:t></w:t>
      </w:r>
      <w:r>
        <w:t></w:t>
      </w:r>
      <w:r>
        <w:t></w:t>
      </w:r>
      <w:r>
        <w:t></w:t>
      </w:r>
      <w:r>
        <w:t></w:t>
      </w:r>
      <w:r>
        <w:t></w:t>
      </w:r>
      <w:r>
        <w:t></w:t>
      </w:r>
      <w:r>
        <w:t></w:t>
      </w:r>
      <w:r>
        <w:t></w:t>
      </w:r>
      <w:r>
        <w:t></w:t>
      </w:r>
      <w:r>
        <w:t></w:t>
      </w:r>
      <w:r>
        <w:t></w:t>
      </w:r>
      <w:r>
        <w:t></w:t>
      </w:r>
      <w:r>
        <w:t></w:t>
      </w:r>
    </w:p>
    <w:p w14:paraId="482047C5" w14:textId="77777777" w:rsidR="0039134D" w:rsidRDefault="0039134D" w:rsidP="0039134D">
      <w:r>
        <w:t></w:t>
      </w:r>
      <w:r>
        <w:t></w:t>
      </w:r>
      <w:r>
        <w:t></w:t>
      </w:r>
      <w:r>
        <w:t></w:t>
      </w:r>
      <w:r>
        <w:tab/>
      </w:r>
      <w:r>
        <w:rPr>
          <w:rFonts w:hint="eastAsia"/>
        </w:rPr>
        <w:t>Принцип</w:t>
      </w:r>
      <w:r>
        <w:t></w:t>
      </w:r>
      <w:r>
        <w:rPr>
          <w:rFonts w:hint="eastAsia"/>
        </w:rPr>
        <w:t>верховенства</w:t>
      </w:r>
      <w:r>
        <w:t></w:t>
      </w:r>
      <w:r>
        <w:rPr>
          <w:rFonts w:hint="eastAsia"/>
        </w:rPr>
        <w:t>права</w:t>
      </w:r>
      <w:r>
        <w:t></w:t>
      </w:r>
      <w:r>
        <w:t></w:t>
      </w:r>
      <w:r>
        <w:t></w:t>
      </w:r>
      <w:r>
        <w:rPr>
          <w:rFonts w:hint="eastAsia"/>
        </w:rPr>
        <w:t>проблеми</w:t>
      </w:r>
      <w:r>
        <w:t></w:t>
      </w:r>
      <w:r>
        <w:rPr>
          <w:rFonts w:hint="eastAsia"/>
        </w:rPr>
        <w:t>теорії</w:t>
      </w:r>
      <w:r>
        <w:t></w:t>
      </w:r>
      <w:r>
        <w:rPr>
          <w:rFonts w:hint="eastAsia"/>
        </w:rPr>
        <w:t>та</w:t>
      </w:r>
      <w:r>
        <w:t></w:t>
      </w:r>
      <w:r>
        <w:rPr>
          <w:rFonts w:hint="eastAsia"/>
        </w:rPr>
        <w:t>практики</w:t>
      </w:r>
      <w:r>
        <w:t></w:t>
      </w:r>
      <w:r>
        <w:rPr>
          <w:rFonts w:hint="eastAsia"/>
        </w:rPr>
        <w:t>у</w:t>
      </w:r>
      <w:r>
        <w:t></w:t>
      </w:r>
      <w:r>
        <w:rPr>
          <w:rFonts w:hint="eastAsia"/>
        </w:rPr>
        <w:t>двох</w:t>
      </w:r>
      <w:r>
        <w:t></w:t>
      </w:r>
      <w:r>
        <w:rPr>
          <w:rFonts w:hint="eastAsia"/>
        </w:rPr>
        <w:t>книгах</w:t>
      </w:r>
      <w:r>
        <w:t></w:t>
      </w:r>
      <w:r>
        <w:t></w:t>
      </w:r>
      <w:r>
        <w:t></w:t>
      </w:r>
      <w:r>
        <w:rPr>
          <w:rFonts w:hint="eastAsia"/>
        </w:rPr>
        <w:t>за</w:t>
      </w:r>
      <w:r>
        <w:t></w:t>
      </w:r>
      <w:r>
        <w:rPr>
          <w:rFonts w:hint="eastAsia"/>
        </w:rPr>
        <w:t>заг</w:t>
      </w:r>
      <w:r>
        <w:t></w:t>
      </w:r>
      <w:r>
        <w:t></w:t>
      </w:r>
      <w:r>
        <w:rPr>
          <w:rFonts w:hint="eastAsia"/>
        </w:rPr>
        <w:t>ред</w:t>
      </w:r>
      <w:r>
        <w:t></w:t>
      </w:r>
      <w:r>
        <w:t></w:t>
      </w:r>
      <w:r>
        <w:rPr>
          <w:rFonts w:hint="eastAsia"/>
        </w:rPr>
        <w:t>Ю</w:t>
      </w:r>
      <w:r>
        <w:t></w:t>
      </w:r>
      <w:r>
        <w:t></w:t>
      </w:r>
      <w:r>
        <w:rPr>
          <w:rFonts w:hint="eastAsia"/>
        </w:rPr>
        <w:t>С</w:t>
      </w:r>
      <w:r>
        <w:t></w:t>
      </w:r>
      <w:r>
        <w:t></w:t>
      </w:r>
      <w:r>
        <w:rPr>
          <w:rFonts w:hint="eastAsia"/>
        </w:rPr>
        <w:t>Шемшученка</w:t>
      </w:r>
      <w:r>
        <w:t></w:t>
      </w:r>
      <w:r>
        <w:t></w:t>
      </w:r>
      <w:r>
        <w:t></w:t>
      </w:r>
      <w:r>
        <w:rPr>
          <w:rFonts w:hint="eastAsia"/>
        </w:rPr>
        <w:t>Книга</w:t>
      </w:r>
      <w:r>
        <w:t></w:t>
      </w:r>
      <w:r>
        <w:rPr>
          <w:rFonts w:hint="eastAsia"/>
        </w:rPr>
        <w:t>друга</w:t>
      </w:r>
      <w:r>
        <w:t></w:t>
      </w:r>
      <w:r>
        <w:t></w:t>
      </w:r>
      <w:r>
        <w:t></w:t>
      </w:r>
      <w:r>
        <w:rPr>
          <w:rFonts w:hint="eastAsia"/>
        </w:rPr>
        <w:t>Принцип</w:t>
      </w:r>
      <w:r>
        <w:t></w:t>
      </w:r>
      <w:r>
        <w:rPr>
          <w:rFonts w:hint="eastAsia"/>
        </w:rPr>
        <w:t>верховенства</w:t>
      </w:r>
      <w:r>
        <w:t></w:t>
      </w:r>
      <w:r>
        <w:rPr>
          <w:rFonts w:hint="eastAsia"/>
        </w:rPr>
        <w:t>права</w:t>
      </w:r>
      <w:r>
        <w:t></w:t>
      </w:r>
      <w:r>
        <w:rPr>
          <w:rFonts w:hint="eastAsia"/>
        </w:rPr>
        <w:t>у</w:t>
      </w:r>
      <w:r>
        <w:t></w:t>
      </w:r>
      <w:r>
        <w:rPr>
          <w:rFonts w:hint="eastAsia"/>
        </w:rPr>
        <w:t>діяльності</w:t>
      </w:r>
      <w:r>
        <w:t></w:t>
      </w:r>
      <w:r>
        <w:rPr>
          <w:rFonts w:hint="eastAsia"/>
        </w:rPr>
        <w:t>держави</w:t>
      </w:r>
      <w:r>
        <w:t></w:t>
      </w:r>
      <w:r>
        <w:rPr>
          <w:rFonts w:hint="eastAsia"/>
        </w:rPr>
        <w:t>та</w:t>
      </w:r>
      <w:r>
        <w:t></w:t>
      </w:r>
      <w:r>
        <w:rPr>
          <w:rFonts w:hint="eastAsia"/>
        </w:rPr>
        <w:t>в</w:t>
      </w:r>
      <w:r>
        <w:t></w:t>
      </w:r>
      <w:r>
        <w:rPr>
          <w:rFonts w:hint="eastAsia"/>
        </w:rPr>
        <w:t>адміністративному</w:t>
      </w:r>
      <w:r>
        <w:t></w:t>
      </w:r>
      <w:r>
        <w:rPr>
          <w:rFonts w:hint="eastAsia"/>
        </w:rPr>
        <w:t>праві</w:t>
      </w:r>
      <w:r>
        <w:t></w:t>
      </w:r>
      <w:r>
        <w:t></w:t>
      </w:r>
      <w:r>
        <w:t></w:t>
      </w:r>
      <w:r>
        <w:rPr>
          <w:rFonts w:hint="eastAsia"/>
        </w:rPr>
        <w:t>Відп</w:t>
      </w:r>
      <w:r>
        <w:t></w:t>
      </w:r>
      <w:r>
        <w:t></w:t>
      </w:r>
      <w:r>
        <w:rPr>
          <w:rFonts w:hint="eastAsia"/>
        </w:rPr>
        <w:t>ред</w:t>
      </w:r>
      <w:r>
        <w:t></w:t>
      </w:r>
      <w:r>
        <w:t></w:t>
      </w:r>
      <w:r>
        <w:rPr>
          <w:rFonts w:hint="eastAsia"/>
        </w:rPr>
        <w:t>В</w:t>
      </w:r>
      <w:r>
        <w:t></w:t>
      </w:r>
      <w:r>
        <w:t></w:t>
      </w:r>
      <w:r>
        <w:rPr>
          <w:rFonts w:hint="eastAsia"/>
        </w:rPr>
        <w:t>Б</w:t>
      </w:r>
      <w:r>
        <w:t></w:t>
      </w:r>
      <w:r>
        <w:t></w:t>
      </w:r>
      <w:r>
        <w:rPr>
          <w:rFonts w:hint="eastAsia"/>
        </w:rPr>
        <w:t>Авер’янов</w:t>
      </w:r>
      <w:r>
        <w:t></w:t>
      </w:r>
      <w:r>
        <w:t></w:t>
      </w:r>
      <w:r>
        <w:rPr>
          <w:rFonts w:hint="eastAsia"/>
        </w:rPr>
        <w:t>–</w:t>
      </w:r>
      <w:r>
        <w:t></w:t>
      </w:r>
      <w:r>
        <w:rPr>
          <w:rFonts w:hint="eastAsia"/>
        </w:rPr>
        <w:t>К</w:t>
      </w:r>
      <w:r>
        <w:t></w:t>
      </w:r>
      <w:r>
        <w:t></w:t>
      </w:r>
      <w:r>
        <w:t></w:t>
      </w:r>
      <w:r>
        <w:t></w:t>
      </w:r>
      <w:r>
        <w:rPr>
          <w:rFonts w:hint="eastAsia"/>
        </w:rPr>
        <w:t>Конус</w:t>
      </w:r>
      <w:r>
        <w:t></w:t>
      </w:r>
      <w:r>
        <w:rPr>
          <w:rFonts w:hint="eastAsia"/>
        </w:rPr>
        <w:t>Ю</w:t>
      </w:r>
      <w:r>
        <w:t></w:t>
      </w:r>
      <w:r>
        <w:t></w:t>
      </w:r>
      <w: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196E1B0D" w14:textId="77777777" w:rsidR="0039134D" w:rsidRDefault="0039134D" w:rsidP="0039134D">
      <w:r>
        <w:t></w:t>
      </w:r>
      <w:r>
        <w:t></w:t>
      </w:r>
      <w:r>
        <w:t></w:t>
      </w:r>
      <w:r>
        <w:t></w:t>
      </w:r>
      <w:r>
        <w:tab/>
      </w:r>
      <w:r>
        <w:rPr>
          <w:rFonts w:hint="eastAsia"/>
        </w:rPr>
        <w:t>Орєхов</w:t>
      </w:r>
      <w:r>
        <w:t></w:t>
      </w:r>
      <w:r>
        <w:rPr>
          <w:rFonts w:hint="eastAsia"/>
        </w:rPr>
        <w:t>О</w:t>
      </w:r>
      <w:r>
        <w:t></w:t>
      </w:r>
      <w:r>
        <w:t></w:t>
      </w:r>
      <w:r>
        <w:rPr>
          <w:rFonts w:hint="eastAsia"/>
        </w:rPr>
        <w:t>І</w:t>
      </w:r>
      <w:r>
        <w:t></w:t>
      </w:r>
      <w:r>
        <w:t></w:t>
      </w:r>
      <w:r>
        <w:rPr>
          <w:rFonts w:hint="eastAsia"/>
        </w:rPr>
        <w:t>Іноземний</w:t>
      </w:r>
      <w:r>
        <w:t></w:t>
      </w:r>
      <w:r>
        <w:t></w:t>
      </w:r>
      <w:r>
        <w:rPr>
          <w:rFonts w:hint="eastAsia"/>
        </w:rPr>
        <w:t>європейський</w:t>
      </w:r>
      <w:r>
        <w:t></w:t>
      </w:r>
      <w:r>
        <w:t></w:t>
      </w:r>
      <w:r>
        <w:rPr>
          <w:rFonts w:hint="eastAsia"/>
        </w:rPr>
        <w:t>досвід</w:t>
      </w:r>
      <w:r>
        <w:t></w:t>
      </w:r>
      <w:r>
        <w:rPr>
          <w:rFonts w:hint="eastAsia"/>
        </w:rPr>
        <w:t>перегляду</w:t>
      </w:r>
      <w:r>
        <w:t></w:t>
      </w:r>
      <w:r>
        <w:rPr>
          <w:rFonts w:hint="eastAsia"/>
        </w:rPr>
        <w:t>справ</w:t>
      </w:r>
      <w:r>
        <w:t></w:t>
      </w:r>
      <w:r>
        <w:rPr>
          <w:rFonts w:hint="eastAsia"/>
        </w:rPr>
        <w:t>про</w:t>
      </w:r>
      <w:r>
        <w:t></w:t>
      </w:r>
      <w:r>
        <w:rPr>
          <w:rFonts w:hint="eastAsia"/>
        </w:rPr>
        <w:t>адміністративні</w:t>
      </w:r>
      <w:r>
        <w:t></w:t>
      </w:r>
      <w:r>
        <w:rPr>
          <w:rFonts w:hint="eastAsia"/>
        </w:rPr>
        <w:t>правопорушення</w:t>
      </w:r>
      <w:r>
        <w:t></w:t>
      </w:r>
      <w:r>
        <w:rPr>
          <w:rFonts w:hint="eastAsia"/>
        </w:rPr>
        <w:t>та</w:t>
      </w:r>
      <w:r>
        <w:t></w:t>
      </w:r>
      <w:r>
        <w:rPr>
          <w:rFonts w:hint="eastAsia"/>
        </w:rPr>
        <w:t>можливості</w:t>
      </w:r>
      <w:r>
        <w:t></w:t>
      </w:r>
      <w:r>
        <w:rPr>
          <w:rFonts w:hint="eastAsia"/>
        </w:rPr>
        <w:t>його</w:t>
      </w:r>
      <w:r>
        <w:t></w:t>
      </w:r>
      <w:r>
        <w:rPr>
          <w:rFonts w:hint="eastAsia"/>
        </w:rPr>
        <w:t>впровадження</w:t>
      </w:r>
      <w:r>
        <w:t></w:t>
      </w:r>
      <w:r>
        <w:rPr>
          <w:rFonts w:hint="eastAsia"/>
        </w:rPr>
        <w:t>у</w:t>
      </w:r>
      <w:r>
        <w:t></w:t>
      </w:r>
      <w:r>
        <w:rPr>
          <w:rFonts w:hint="eastAsia"/>
        </w:rPr>
        <w:t>вітчизняне</w:t>
      </w:r>
      <w:r>
        <w:t></w:t>
      </w:r>
      <w:r>
        <w:rPr>
          <w:rFonts w:hint="eastAsia"/>
        </w:rPr>
        <w:t>адміністративно</w:t>
      </w:r>
      <w:r>
        <w:t></w:t>
      </w:r>
      <w:r>
        <w:rPr>
          <w:rFonts w:hint="eastAsia"/>
        </w:rPr>
        <w:t>деліктне</w:t>
      </w:r>
      <w:r>
        <w:t></w:t>
      </w:r>
      <w:r>
        <w:rPr>
          <w:rFonts w:hint="eastAsia"/>
        </w:rPr>
        <w:t>законодавство</w:t>
      </w:r>
      <w:r>
        <w:t></w:t>
      </w:r>
      <w:r>
        <w:t></w:t>
      </w:r>
      <w:r>
        <w:t></w:t>
      </w:r>
      <w:r>
        <w:rPr>
          <w:rFonts w:hint="eastAsia"/>
        </w:rPr>
        <w:t>О</w:t>
      </w:r>
      <w:r>
        <w:t></w:t>
      </w:r>
      <w:r>
        <w:t></w:t>
      </w:r>
      <w:r>
        <w:rPr>
          <w:rFonts w:hint="eastAsia"/>
        </w:rPr>
        <w:t>І</w:t>
      </w:r>
      <w:r>
        <w:t></w:t>
      </w:r>
      <w:r>
        <w:t></w:t>
      </w:r>
      <w:r>
        <w:rPr>
          <w:rFonts w:hint="eastAsia"/>
        </w:rPr>
        <w:t>Орєхов</w:t>
      </w:r>
      <w:r>
        <w:t></w:t>
      </w:r>
      <w:r>
        <w:t></w:t>
      </w:r>
      <w:r>
        <w:t></w:t>
      </w:r>
      <w:r>
        <w:t></w:t>
      </w:r>
      <w:r>
        <w:rPr>
          <w:rFonts w:hint="eastAsia"/>
        </w:rPr>
        <w:t>Європей</w:t>
      </w:r>
      <w:r>
        <w:t></w:t>
      </w:r>
      <w:r>
        <w:rPr>
          <w:rFonts w:hint="eastAsia"/>
        </w:rPr>
        <w:t>ські</w:t>
      </w:r>
      <w:r>
        <w:t></w:t>
      </w:r>
      <w:r>
        <w:rPr>
          <w:rFonts w:hint="eastAsia"/>
        </w:rPr>
        <w:t>перспективи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30107AF8" w14:textId="77777777" w:rsidR="0039134D" w:rsidRDefault="0039134D" w:rsidP="0039134D">
      <w:r>
        <w:t></w:t>
      </w:r>
      <w:r>
        <w:t></w:t>
      </w:r>
      <w:r>
        <w:t></w:t>
      </w:r>
      <w:r>
        <w:t></w:t>
      </w:r>
      <w:r>
        <w:tab/>
      </w:r>
      <w:r>
        <w:rPr>
          <w:rFonts w:hint="eastAsia"/>
        </w:rPr>
        <w:t>Банчук</w:t>
      </w:r>
      <w:r>
        <w:t></w:t>
      </w:r>
      <w:r>
        <w:rPr>
          <w:rFonts w:hint="eastAsia"/>
        </w:rPr>
        <w:t>О</w:t>
      </w:r>
      <w:r>
        <w:t></w:t>
      </w:r>
      <w:r>
        <w:t></w:t>
      </w:r>
      <w:r>
        <w:rPr>
          <w:rFonts w:hint="eastAsia"/>
        </w:rPr>
        <w:t>А</w:t>
      </w:r>
      <w:r>
        <w:t></w:t>
      </w:r>
      <w:r>
        <w:t></w:t>
      </w:r>
      <w:r>
        <w:rPr>
          <w:rFonts w:hint="eastAsia"/>
        </w:rPr>
        <w:t>Право</w:t>
      </w:r>
      <w:r>
        <w:t></w:t>
      </w:r>
      <w:r>
        <w:rPr>
          <w:rFonts w:hint="eastAsia"/>
        </w:rPr>
        <w:t>об</w:t>
      </w:r>
      <w:r>
        <w:t></w:t>
      </w:r>
      <w:r>
        <w:rPr>
          <w:rFonts w:hint="eastAsia"/>
        </w:rPr>
        <w:t>административных</w:t>
      </w:r>
      <w:r>
        <w:t></w:t>
      </w:r>
      <w:r>
        <w:rPr>
          <w:rFonts w:hint="eastAsia"/>
        </w:rPr>
        <w:t>нарушениях</w:t>
      </w:r>
      <w:r>
        <w:t></w:t>
      </w:r>
      <w:r>
        <w:t></w:t>
      </w:r>
      <w:r>
        <w:rPr>
          <w:rFonts w:hint="eastAsia"/>
        </w:rPr>
        <w:t>опыт</w:t>
      </w:r>
      <w:r>
        <w:t></w:t>
      </w:r>
      <w:r>
        <w:rPr>
          <w:rFonts w:hint="eastAsia"/>
        </w:rPr>
        <w:t>стран</w:t>
      </w:r>
      <w:r>
        <w:t></w:t>
      </w:r>
      <w:r>
        <w:rPr>
          <w:rFonts w:hint="eastAsia"/>
        </w:rPr>
        <w:t>Западной</w:t>
      </w:r>
      <w:r>
        <w:t></w:t>
      </w:r>
      <w:r>
        <w:rPr>
          <w:rFonts w:hint="eastAsia"/>
        </w:rPr>
        <w:t>и</w:t>
      </w:r>
      <w:r>
        <w:t></w:t>
      </w:r>
      <w:r>
        <w:rPr>
          <w:rFonts w:hint="eastAsia"/>
        </w:rPr>
        <w:t>Восточной</w:t>
      </w:r>
      <w:r>
        <w:t></w:t>
      </w:r>
      <w:r>
        <w:rPr>
          <w:rFonts w:hint="eastAsia"/>
        </w:rPr>
        <w:t>Европы</w:t>
      </w:r>
      <w:r>
        <w:t></w:t>
      </w:r>
      <w:r>
        <w:t></w:t>
      </w:r>
      <w:r>
        <w:rPr>
          <w:rFonts w:hint="eastAsia"/>
        </w:rPr>
        <w:t>требования</w:t>
      </w:r>
      <w:r>
        <w:t></w:t>
      </w:r>
      <w:r>
        <w:rPr>
          <w:rFonts w:hint="eastAsia"/>
        </w:rPr>
        <w:t>Европейского</w:t>
      </w:r>
      <w:r>
        <w:t></w:t>
      </w:r>
      <w:r>
        <w:rPr>
          <w:rFonts w:hint="eastAsia"/>
        </w:rPr>
        <w:t>суда</w:t>
      </w:r>
      <w:r>
        <w:t></w:t>
      </w:r>
      <w:r>
        <w:rPr>
          <w:rFonts w:hint="eastAsia"/>
        </w:rPr>
        <w:t>по</w:t>
      </w:r>
      <w:r>
        <w:t></w:t>
      </w:r>
      <w:r>
        <w:rPr>
          <w:rFonts w:hint="eastAsia"/>
        </w:rPr>
        <w:t>правам</w:t>
      </w:r>
      <w:r>
        <w:t></w:t>
      </w:r>
      <w:r>
        <w:rPr>
          <w:rFonts w:hint="eastAsia"/>
        </w:rPr>
        <w:t>человека</w:t>
      </w:r>
      <w:r>
        <w:t></w:t>
      </w:r>
      <w:r>
        <w:rPr>
          <w:rFonts w:hint="eastAsia"/>
        </w:rPr>
        <w:t>и</w:t>
      </w:r>
      <w:r>
        <w:t></w:t>
      </w:r>
      <w:r>
        <w:rPr>
          <w:rFonts w:hint="eastAsia"/>
        </w:rPr>
        <w:t>стандарты</w:t>
      </w:r>
      <w:r>
        <w:t></w:t>
      </w:r>
      <w:r>
        <w:rPr>
          <w:rFonts w:hint="eastAsia"/>
        </w:rPr>
        <w:t>Совета</w:t>
      </w:r>
      <w:r>
        <w:t></w:t>
      </w:r>
      <w:r>
        <w:rPr>
          <w:rFonts w:hint="eastAsia"/>
        </w:rPr>
        <w:t>Европы</w:t>
      </w:r>
      <w:r>
        <w:t></w:t>
      </w:r>
      <w:r>
        <w:t></w:t>
      </w:r>
      <w:r>
        <w:rPr>
          <w:rFonts w:hint="eastAsia"/>
        </w:rPr>
        <w:t>Електронний</w:t>
      </w:r>
      <w:r>
        <w:t></w:t>
      </w:r>
      <w:r>
        <w:rPr>
          <w:rFonts w:hint="eastAsia"/>
        </w:rPr>
        <w:t>ресурс</w:t>
      </w:r>
      <w:r>
        <w:t></w:t>
      </w:r>
      <w:r>
        <w:t></w:t>
      </w:r>
      <w:r>
        <w:t></w:t>
      </w:r>
      <w:r>
        <w:t></w:t>
      </w:r>
      <w:r>
        <w:rPr>
          <w:rFonts w:hint="eastAsia"/>
        </w:rPr>
        <w:t>Олександр</w:t>
      </w:r>
      <w:r>
        <w:t></w:t>
      </w:r>
      <w:r>
        <w:rPr>
          <w:rFonts w:hint="eastAsia"/>
        </w:rPr>
        <w:t>Банчук</w:t>
      </w:r>
      <w:r>
        <w:t></w:t>
      </w:r>
      <w:r>
        <w:t></w:t>
      </w:r>
      <w:r>
        <w:t></w:t>
      </w:r>
      <w:r>
        <w:t></w:t>
      </w:r>
      <w:r>
        <w:t></w:t>
      </w:r>
      <w:r>
        <w:t></w:t>
      </w:r>
      <w:r>
        <w:rPr>
          <w:rFonts w:hint="eastAsia"/>
        </w:rPr>
        <w:t>А</w:t>
      </w:r>
      <w:r>
        <w:t></w:t>
      </w:r>
      <w:r>
        <w:rPr>
          <w:rFonts w:hint="eastAsia"/>
        </w:rPr>
        <w:t>О</w:t>
      </w:r>
      <w:r>
        <w:t></w:t>
      </w:r>
      <w:r>
        <w:rPr>
          <w:rFonts w:hint="eastAsia"/>
        </w:rPr>
        <w:t>О</w:t>
      </w:r>
      <w:r>
        <w:t></w:t>
      </w:r>
      <w:r>
        <w:t></w:t>
      </w:r>
      <w:r>
        <w:t></w:t>
      </w:r>
      <w:r>
        <w:t></w:t>
      </w:r>
      <w:r>
        <w:t></w:t>
      </w:r>
      <w:r>
        <w:t></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rPr>
          <w:rFonts w:hint="eastAsia"/>
        </w:rPr>
        <w:t>а</w:t>
      </w:r>
      <w:r>
        <w:t></w:t>
      </w:r>
      <w:r>
        <w:rPr>
          <w:rFonts w:hint="eastAsia"/>
        </w:rPr>
        <w:t>о</w:t>
      </w:r>
      <w:r>
        <w:t></w:t>
      </w:r>
      <w:r>
        <w:rPr>
          <w:rFonts w:hint="eastAsia"/>
        </w:rPr>
        <w:t>о</w:t>
      </w:r>
      <w:r>
        <w:t></w:t>
      </w:r>
      <w:r>
        <w:t></w:t>
      </w:r>
      <w:r>
        <w:t></w:t>
      </w:r>
      <w:r>
        <w:t></w:t>
      </w:r>
      <w:r>
        <w:rPr>
          <w:rFonts w:hint="eastAsia"/>
        </w:rPr>
        <w:t>а</w:t>
      </w:r>
      <w:r>
        <w:t></w:t>
      </w:r>
      <w:r>
        <w:t></w:t>
      </w:r>
      <w:r>
        <w:t></w:t>
      </w:r>
      <w:r>
        <w:t></w:t>
      </w:r>
      <w:r>
        <w:rPr>
          <w:rFonts w:hint="eastAsia"/>
        </w:rPr>
        <w:t>е</w:t>
      </w:r>
      <w:r>
        <w:t></w:t>
      </w:r>
      <w:r>
        <w:t></w:t>
      </w:r>
      <w:r>
        <w:rPr>
          <w:rFonts w:hint="eastAsia"/>
        </w:rPr>
        <w:t>а</w:t>
      </w:r>
      <w:r>
        <w:t></w:t>
      </w:r>
      <w:r>
        <w:t></w:t>
      </w:r>
      <w:r>
        <w:t></w:t>
      </w:r>
      <w:r>
        <w:t></w:t>
      </w:r>
      <w:r>
        <w:t></w:t>
      </w:r>
      <w:r>
        <w:t></w:t>
      </w:r>
      <w:r>
        <w:t></w:t>
      </w:r>
      <w:r>
        <w:t></w:t>
      </w:r>
      <w:r>
        <w:t></w:t>
      </w:r>
    </w:p>
    <w:p w14:paraId="034A4D3F" w14:textId="77777777" w:rsidR="0039134D" w:rsidRDefault="0039134D" w:rsidP="0039134D">
      <w:r>
        <w:t></w:t>
      </w:r>
      <w:r>
        <w:rPr>
          <w:rFonts w:hint="eastAsia"/>
        </w:rPr>
        <w:t>о</w:t>
      </w:r>
      <w:r>
        <w:t></w:t>
      </w:r>
      <w:r>
        <w:t></w:t>
      </w:r>
      <w:r>
        <w:t></w:t>
      </w:r>
      <w:r>
        <w:rPr>
          <w:rFonts w:hint="eastAsia"/>
        </w:rPr>
        <w:t>а</w:t>
      </w:r>
      <w:r>
        <w:t></w:t>
      </w:r>
      <w:r>
        <w:t></w:t>
      </w:r>
      <w:r>
        <w:t></w:t>
      </w:r>
      <w:r>
        <w:t></w:t>
      </w:r>
      <w:r>
        <w:t></w:t>
      </w:r>
      <w:r>
        <w:t></w:t>
      </w:r>
      <w:r>
        <w:t></w:t>
      </w:r>
      <w:r>
        <w:t></w:t>
      </w:r>
      <w:r>
        <w:rPr>
          <w:rFonts w:hint="eastAsia"/>
        </w:rPr>
        <w:t>а</w:t>
      </w:r>
      <w:r>
        <w:t></w:t>
      </w:r>
      <w:r>
        <w:rPr>
          <w:rFonts w:hint="eastAsia"/>
        </w:rPr>
        <w:t>о</w:t>
      </w:r>
      <w:r>
        <w:t></w:t>
      </w:r>
      <w:r>
        <w:rPr>
          <w:rFonts w:hint="eastAsia"/>
        </w:rPr>
        <w:t>а</w:t>
      </w:r>
      <w:r>
        <w:t></w:t>
      </w:r>
      <w:r>
        <w:t></w:t>
      </w:r>
      <w:r>
        <w:t></w:t>
      </w:r>
      <w:r>
        <w:t></w:t>
      </w:r>
      <w:r>
        <w:rPr>
          <w:rFonts w:hint="eastAsia"/>
        </w:rPr>
        <w:t>о</w:t>
      </w:r>
      <w:r>
        <w:t></w:t>
      </w:r>
      <w:r>
        <w:t></w:t>
      </w:r>
      <w:r>
        <w:t></w:t>
      </w:r>
      <w:r>
        <w:t></w:t>
      </w:r>
      <w:r>
        <w:t></w:t>
      </w:r>
      <w:r>
        <w:t></w:t>
      </w:r>
      <w:r>
        <w:t></w:t>
      </w:r>
      <w:r>
        <w:t></w:t>
      </w:r>
      <w:r>
        <w:t></w:t>
      </w:r>
      <w:r>
        <w:t></w:t>
      </w:r>
      <w:r>
        <w:t></w:t>
      </w:r>
      <w:r>
        <w:t></w:t>
      </w:r>
      <w:r>
        <w:t></w:t>
      </w:r>
    </w:p>
    <w:p w14:paraId="5482127F"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англ</w:t>
      </w:r>
      <w:r>
        <w:t></w:t>
      </w:r>
      <w:r>
        <w:t></w:t>
      </w:r>
      <w:r>
        <w:rPr>
          <w:rFonts w:hint="eastAsia"/>
        </w:rPr>
        <w:t>мовою</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p>
    <w:p w14:paraId="1D0C7D37"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32C60C1" w14:textId="77777777" w:rsidR="0039134D" w:rsidRDefault="0039134D" w:rsidP="0039134D">
      <w:r>
        <w:t></w:t>
      </w:r>
      <w:r>
        <w:t></w:t>
      </w:r>
      <w:r>
        <w:t></w:t>
      </w:r>
      <w:r>
        <w:t></w:t>
      </w:r>
      <w:r>
        <w:tab/>
      </w:r>
      <w:r>
        <w:rPr>
          <w:rFonts w:hint="eastAsia"/>
        </w:rPr>
        <w:t>Кононенко</w:t>
      </w:r>
      <w:r>
        <w:t></w:t>
      </w:r>
      <w:r>
        <w:rPr>
          <w:rFonts w:hint="eastAsia"/>
        </w:rPr>
        <w:t>Ю</w:t>
      </w:r>
      <w:r>
        <w:t></w:t>
      </w:r>
      <w:r>
        <w:t></w:t>
      </w:r>
      <w:r>
        <w:rPr>
          <w:rFonts w:hint="eastAsia"/>
        </w:rPr>
        <w:t>В</w:t>
      </w:r>
      <w:r>
        <w:t></w:t>
      </w:r>
      <w:r>
        <w:t></w:t>
      </w:r>
      <w:r>
        <w:rPr>
          <w:rFonts w:hint="eastAsia"/>
        </w:rPr>
        <w:t>Засади</w:t>
      </w:r>
      <w:r>
        <w:t></w:t>
      </w:r>
      <w:r>
        <w:rPr>
          <w:rFonts w:hint="eastAsia"/>
        </w:rPr>
        <w:t>адміністративної</w:t>
      </w:r>
      <w:r>
        <w:t></w:t>
      </w:r>
      <w:r>
        <w:rPr>
          <w:rFonts w:hint="eastAsia"/>
        </w:rPr>
        <w:t>відповідальності</w:t>
      </w:r>
      <w:r>
        <w:t></w:t>
      </w:r>
      <w:r>
        <w:rPr>
          <w:rFonts w:hint="eastAsia"/>
        </w:rPr>
        <w:t>за</w:t>
      </w:r>
      <w:r>
        <w:t></w:t>
      </w:r>
      <w:r>
        <w:rPr>
          <w:rFonts w:hint="eastAsia"/>
        </w:rPr>
        <w:t>порушення</w:t>
      </w:r>
      <w:r>
        <w:t></w:t>
      </w:r>
      <w:r>
        <w:rPr>
          <w:rFonts w:hint="eastAsia"/>
        </w:rPr>
        <w:t>права</w:t>
      </w:r>
      <w:r>
        <w:t></w:t>
      </w:r>
      <w:r>
        <w:rPr>
          <w:rFonts w:hint="eastAsia"/>
        </w:rPr>
        <w:t>на</w:t>
      </w:r>
      <w:r>
        <w:t></w:t>
      </w:r>
      <w:r>
        <w:rPr>
          <w:rFonts w:hint="eastAsia"/>
        </w:rPr>
        <w:t>справедливий</w:t>
      </w:r>
      <w:r>
        <w:t></w:t>
      </w:r>
      <w:r>
        <w:rPr>
          <w:rFonts w:hint="eastAsia"/>
        </w:rPr>
        <w:t>судовий</w:t>
      </w:r>
      <w:r>
        <w:t></w:t>
      </w:r>
      <w:r>
        <w:rPr>
          <w:rFonts w:hint="eastAsia"/>
        </w:rPr>
        <w:t>розгляд</w:t>
      </w:r>
      <w:r>
        <w:t></w:t>
      </w:r>
      <w:r>
        <w:rPr>
          <w:rFonts w:hint="eastAsia"/>
        </w:rPr>
        <w:t>в</w:t>
      </w:r>
      <w:r>
        <w:t></w:t>
      </w:r>
      <w:r>
        <w:rPr>
          <w:rFonts w:hint="eastAsia"/>
        </w:rPr>
        <w:t>Україні</w:t>
      </w:r>
      <w:r>
        <w:t></w:t>
      </w:r>
      <w:r>
        <w:t></w:t>
      </w:r>
      <w:r>
        <w:t></w:t>
      </w:r>
      <w:r>
        <w:rPr>
          <w:rFonts w:hint="eastAsia"/>
        </w:rPr>
        <w:t>Ю</w:t>
      </w:r>
      <w:r>
        <w:t></w:t>
      </w:r>
      <w:r>
        <w:t></w:t>
      </w:r>
      <w:r>
        <w:rPr>
          <w:rFonts w:hint="eastAsia"/>
        </w:rPr>
        <w:t>В</w:t>
      </w:r>
      <w:r>
        <w:t></w:t>
      </w:r>
      <w:r>
        <w:t></w:t>
      </w:r>
      <w:r>
        <w:rPr>
          <w:rFonts w:hint="eastAsia"/>
        </w:rPr>
        <w:t>Кононен</w:t>
      </w:r>
      <w:r>
        <w:t></w:t>
      </w:r>
      <w:r>
        <w:rPr>
          <w:rFonts w:hint="eastAsia"/>
        </w:rPr>
        <w:t>ко</w:t>
      </w:r>
      <w:r>
        <w:t></w:t>
      </w:r>
      <w:r>
        <w:t></w:t>
      </w:r>
      <w:r>
        <w:t></w:t>
      </w:r>
      <w:r>
        <w:t></w:t>
      </w:r>
      <w:r>
        <w:rPr>
          <w:rFonts w:hint="eastAsia"/>
        </w:rPr>
        <w:t>Наукові</w:t>
      </w:r>
      <w:r>
        <w:t></w:t>
      </w:r>
      <w:r>
        <w:rPr>
          <w:rFonts w:hint="eastAsia"/>
        </w:rPr>
        <w:t>записки</w:t>
      </w:r>
      <w:r>
        <w:t></w:t>
      </w:r>
      <w:r>
        <w:rPr>
          <w:rFonts w:hint="eastAsia"/>
        </w:rPr>
        <w:t>Інституту</w:t>
      </w:r>
      <w:r>
        <w:t></w:t>
      </w:r>
      <w:r>
        <w:rPr>
          <w:rFonts w:hint="eastAsia"/>
        </w:rPr>
        <w:t>законодавства</w:t>
      </w:r>
      <w:r>
        <w:t></w:t>
      </w:r>
      <w:r>
        <w:rPr>
          <w:rFonts w:hint="eastAsia"/>
        </w:rPr>
        <w:t>Верховної</w:t>
      </w:r>
      <w:r>
        <w:t></w:t>
      </w:r>
      <w:r>
        <w:rPr>
          <w:rFonts w:hint="eastAsia"/>
        </w:rPr>
        <w:t>Ради</w:t>
      </w:r>
      <w:r>
        <w:t></w:t>
      </w:r>
      <w:r>
        <w:rPr>
          <w:rFonts w:hint="eastAsia"/>
        </w:rPr>
        <w:t>України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rPr>
          <w:rFonts w:hint="eastAsia"/>
        </w:rPr>
        <w:t>С</w:t>
      </w:r>
      <w:r>
        <w:t></w:t>
      </w:r>
      <w:r>
        <w:t></w:t>
      </w:r>
      <w:r>
        <w:t></w:t>
      </w:r>
      <w:r>
        <w:t></w:t>
      </w:r>
      <w:r>
        <w:rPr>
          <w:rFonts w:hint="eastAsia"/>
        </w:rPr>
        <w:t>–</w:t>
      </w:r>
      <w:r>
        <w:t></w:t>
      </w:r>
      <w:r>
        <w:t></w:t>
      </w:r>
      <w:r>
        <w:t></w:t>
      </w:r>
    </w:p>
    <w:p w14:paraId="58888150" w14:textId="77777777" w:rsidR="0039134D" w:rsidRDefault="0039134D" w:rsidP="0039134D">
      <w:r>
        <w:t></w:t>
      </w:r>
      <w:r>
        <w:t></w:t>
      </w:r>
      <w:r>
        <w:t></w:t>
      </w:r>
      <w:r>
        <w:t></w:t>
      </w:r>
      <w:r>
        <w:tab/>
      </w:r>
      <w:r>
        <w:rPr>
          <w:rFonts w:hint="eastAsia"/>
        </w:rPr>
        <w:t>Береза</w:t>
      </w:r>
      <w:r>
        <w:t></w:t>
      </w:r>
      <w:r>
        <w:rPr>
          <w:rFonts w:hint="eastAsia"/>
        </w:rPr>
        <w:t>А</w:t>
      </w:r>
      <w:r>
        <w:t></w:t>
      </w:r>
      <w:r>
        <w:t></w:t>
      </w:r>
      <w:r>
        <w:rPr>
          <w:rFonts w:hint="eastAsia"/>
        </w:rPr>
        <w:t>В</w:t>
      </w:r>
      <w:r>
        <w:t></w:t>
      </w:r>
      <w:r>
        <w:t></w:t>
      </w:r>
      <w:r>
        <w:rPr>
          <w:rFonts w:hint="eastAsia"/>
        </w:rPr>
        <w:t>Вплив</w:t>
      </w:r>
      <w:r>
        <w:t></w:t>
      </w:r>
      <w:r>
        <w:rPr>
          <w:rFonts w:hint="eastAsia"/>
        </w:rPr>
        <w:t>соціалістичної</w:t>
      </w:r>
      <w:r>
        <w:t></w:t>
      </w:r>
      <w:r>
        <w:rPr>
          <w:rFonts w:hint="eastAsia"/>
        </w:rPr>
        <w:t>спадщини</w:t>
      </w:r>
      <w:r>
        <w:t></w:t>
      </w:r>
      <w:r>
        <w:rPr>
          <w:rFonts w:hint="eastAsia"/>
        </w:rPr>
        <w:t>на</w:t>
      </w:r>
      <w:r>
        <w:t></w:t>
      </w:r>
      <w:r>
        <w:rPr>
          <w:rFonts w:hint="eastAsia"/>
        </w:rPr>
        <w:t>адміністративні</w:t>
      </w:r>
      <w:r>
        <w:t></w:t>
      </w:r>
      <w:r>
        <w:rPr>
          <w:rFonts w:hint="eastAsia"/>
        </w:rPr>
        <w:t>реформи</w:t>
      </w:r>
      <w:r>
        <w:t></w:t>
      </w:r>
      <w:r>
        <w:rPr>
          <w:rFonts w:hint="eastAsia"/>
        </w:rPr>
        <w:t>у</w:t>
      </w:r>
      <w:r>
        <w:t></w:t>
      </w:r>
      <w:r>
        <w:rPr>
          <w:rFonts w:hint="eastAsia"/>
        </w:rPr>
        <w:t>Східній</w:t>
      </w:r>
      <w:r>
        <w:t></w:t>
      </w:r>
      <w:r>
        <w:rPr>
          <w:rFonts w:hint="eastAsia"/>
        </w:rPr>
        <w:t>Європі</w:t>
      </w:r>
      <w:r>
        <w:t></w:t>
      </w:r>
      <w:r>
        <w:t></w:t>
      </w:r>
      <w:r>
        <w:t></w:t>
      </w:r>
      <w:r>
        <w:rPr>
          <w:rFonts w:hint="eastAsia"/>
        </w:rPr>
        <w:t>А</w:t>
      </w:r>
      <w:r>
        <w:t></w:t>
      </w:r>
      <w:r>
        <w:t></w:t>
      </w:r>
      <w:r>
        <w:rPr>
          <w:rFonts w:hint="eastAsia"/>
        </w:rPr>
        <w:t>В</w:t>
      </w:r>
      <w:r>
        <w:t></w:t>
      </w:r>
      <w:r>
        <w:t></w:t>
      </w:r>
      <w:r>
        <w:rPr>
          <w:rFonts w:hint="eastAsia"/>
        </w:rPr>
        <w:t>Береза</w:t>
      </w:r>
      <w:r>
        <w:t></w:t>
      </w:r>
      <w:r>
        <w:t></w:t>
      </w:r>
      <w:r>
        <w:t></w:t>
      </w:r>
      <w:r>
        <w:t></w:t>
      </w:r>
      <w:r>
        <w:rPr>
          <w:rFonts w:hint="eastAsia"/>
        </w:rPr>
        <w:t>Часопис</w:t>
      </w:r>
      <w:r>
        <w:t></w:t>
      </w:r>
      <w:r>
        <w:rPr>
          <w:rFonts w:hint="eastAsia"/>
        </w:rPr>
        <w:t>Київ</w:t>
      </w:r>
      <w:r>
        <w:t></w:t>
      </w:r>
      <w:r>
        <w:t></w:t>
      </w:r>
      <w:r>
        <w:rPr>
          <w:rFonts w:hint="eastAsia"/>
        </w:rPr>
        <w:t>унів</w:t>
      </w:r>
      <w:r>
        <w:t></w:t>
      </w:r>
      <w:r>
        <w:rPr>
          <w:rFonts w:hint="eastAsia"/>
        </w:rPr>
        <w:t>ту</w:t>
      </w:r>
      <w:r>
        <w:t></w:t>
      </w:r>
      <w:r>
        <w:rPr>
          <w:rFonts w:hint="eastAsia"/>
        </w:rPr>
        <w:t>права</w:t>
      </w:r>
      <w:r>
        <w:t></w:t>
      </w:r>
      <w:r>
        <w:t></w:t>
      </w:r>
      <w:r>
        <w:rPr>
          <w:rFonts w:hint="eastAsia"/>
        </w:rPr>
        <w:t>–</w:t>
      </w:r>
      <w:r>
        <w:t></w:t>
      </w:r>
      <w:r>
        <w:t></w:t>
      </w:r>
      <w:r>
        <w:t></w:t>
      </w:r>
      <w:r>
        <w:t></w:t>
      </w:r>
      <w:r>
        <w:t></w:t>
      </w:r>
      <w: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07D5B28F"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Електронний</w:t>
      </w:r>
      <w:r>
        <w:t></w:t>
      </w:r>
      <w:r>
        <w:rPr>
          <w:rFonts w:hint="eastAsia"/>
        </w:rPr>
        <w:t>ресурс</w:t>
      </w:r>
      <w:r>
        <w:t></w:t>
      </w:r>
      <w:r>
        <w:t></w:t>
      </w:r>
      <w:r>
        <w:t></w:t>
      </w:r>
      <w:r>
        <w:rPr>
          <w:rFonts w:hint="eastAsia"/>
        </w:rPr>
        <w:t>–</w:t>
      </w:r>
      <w:r>
        <w:t></w:t>
      </w:r>
      <w:r>
        <w:rPr>
          <w:rFonts w:hint="eastAsia"/>
        </w:rPr>
        <w:t>Режим</w:t>
      </w:r>
      <w:r>
        <w:t></w:t>
      </w:r>
      <w:r>
        <w:rPr>
          <w:rFonts w:hint="eastAsia"/>
        </w:rPr>
        <w:t>доступу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C2FCFEC"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lastRenderedPageBreak/>
        <w:t></w:t>
      </w:r>
      <w:r>
        <w:t></w:t>
      </w:r>
    </w:p>
    <w:p w14:paraId="41485E83" w14:textId="77777777" w:rsidR="0039134D" w:rsidRDefault="0039134D" w:rsidP="0039134D">
      <w:r>
        <w:t></w:t>
      </w:r>
      <w:r>
        <w:t></w:t>
      </w:r>
      <w:r>
        <w:t></w:t>
      </w:r>
      <w:r>
        <w:t></w:t>
      </w:r>
      <w:r>
        <w:tab/>
      </w:r>
      <w:r>
        <w:rPr>
          <w:rFonts w:hint="eastAsia"/>
        </w:rPr>
        <w:t>Адміністративне</w:t>
      </w:r>
      <w:r>
        <w:t></w:t>
      </w:r>
      <w:r>
        <w:rPr>
          <w:rFonts w:hint="eastAsia"/>
        </w:rPr>
        <w:t>право</w:t>
      </w:r>
      <w:r>
        <w:t></w:t>
      </w:r>
      <w:r>
        <w:rPr>
          <w:rFonts w:hint="eastAsia"/>
        </w:rPr>
        <w:t>зарубіжних</w:t>
      </w:r>
      <w:r>
        <w:t></w:t>
      </w:r>
      <w:r>
        <w:rPr>
          <w:rFonts w:hint="eastAsia"/>
        </w:rPr>
        <w:t>країн</w:t>
      </w:r>
      <w:r>
        <w:t></w:t>
      </w:r>
      <w:r>
        <w:t></w:t>
      </w:r>
      <w:r>
        <w:t></w:t>
      </w:r>
      <w:r>
        <w:rPr>
          <w:rFonts w:hint="eastAsia"/>
        </w:rPr>
        <w:t>курс</w:t>
      </w:r>
      <w:r>
        <w:t></w:t>
      </w:r>
      <w:r>
        <w:rPr>
          <w:rFonts w:hint="eastAsia"/>
        </w:rPr>
        <w:t>лекцій</w:t>
      </w:r>
      <w:r>
        <w:t></w:t>
      </w:r>
      <w:r>
        <w:t></w:t>
      </w:r>
      <w:r>
        <w:t></w:t>
      </w:r>
      <w:r>
        <w:rPr>
          <w:rFonts w:hint="eastAsia"/>
        </w:rPr>
        <w:t>За</w:t>
      </w:r>
      <w:r>
        <w:t></w:t>
      </w:r>
      <w:r>
        <w:rPr>
          <w:rFonts w:hint="eastAsia"/>
        </w:rPr>
        <w:t>ред</w:t>
      </w:r>
      <w:r>
        <w:t></w:t>
      </w:r>
      <w:r>
        <w:t></w:t>
      </w:r>
      <w:r>
        <w:rPr>
          <w:rFonts w:hint="eastAsia"/>
        </w:rPr>
        <w:t>О</w:t>
      </w:r>
      <w:r>
        <w:t></w:t>
      </w:r>
      <w:r>
        <w:t></w:t>
      </w:r>
      <w:r>
        <w:rPr>
          <w:rFonts w:hint="eastAsia"/>
        </w:rPr>
        <w:t>В</w:t>
      </w:r>
      <w:r>
        <w:t></w:t>
      </w:r>
      <w:r>
        <w:t></w:t>
      </w:r>
      <w:r>
        <w:rPr>
          <w:rFonts w:hint="eastAsia"/>
        </w:rPr>
        <w:t>Кузьменко</w:t>
      </w:r>
      <w:r>
        <w:t></w:t>
      </w:r>
      <w:r>
        <w:t></w:t>
      </w:r>
      <w:r>
        <w:rPr>
          <w:rFonts w:hint="eastAsia"/>
        </w:rPr>
        <w:t>–</w:t>
      </w:r>
      <w:r>
        <w:t></w:t>
      </w:r>
      <w:r>
        <w:rPr>
          <w:rFonts w:hint="eastAsia"/>
        </w:rPr>
        <w:t>К</w:t>
      </w:r>
      <w:r>
        <w:t></w:t>
      </w:r>
      <w:r>
        <w:t></w:t>
      </w:r>
      <w:r>
        <w:t></w:t>
      </w:r>
      <w:r>
        <w:t></w:t>
      </w:r>
      <w:r>
        <w:rPr>
          <w:rFonts w:hint="eastAsia"/>
        </w:rPr>
        <w:t>Юрінком</w:t>
      </w:r>
      <w:r>
        <w:t></w:t>
      </w:r>
      <w:r>
        <w:rPr>
          <w:rFonts w:hint="eastAsia"/>
        </w:rPr>
        <w:t>Інтер</w:t>
      </w:r>
      <w:r>
        <w:t></w:t>
      </w:r>
      <w:r>
        <w:t></w:t>
      </w:r>
      <w:r>
        <w:t></w:t>
      </w:r>
      <w:r>
        <w:t></w:t>
      </w:r>
      <w:r>
        <w:t></w:t>
      </w:r>
      <w:r>
        <w:t></w:t>
      </w:r>
      <w:r>
        <w:t></w:t>
      </w:r>
      <w:r>
        <w:t></w:t>
      </w:r>
      <w:r>
        <w:rPr>
          <w:rFonts w:hint="eastAsia"/>
        </w:rPr>
        <w:t>–</w:t>
      </w:r>
      <w:r>
        <w:t></w:t>
      </w:r>
      <w:r>
        <w:t></w:t>
      </w:r>
      <w:r>
        <w:t></w:t>
      </w:r>
      <w:r>
        <w:t></w:t>
      </w:r>
      <w:r>
        <w:t></w:t>
      </w:r>
      <w:r>
        <w:rPr>
          <w:rFonts w:hint="eastAsia"/>
        </w:rPr>
        <w:t>с</w:t>
      </w:r>
      <w:r>
        <w:t></w:t>
      </w:r>
    </w:p>
    <w:p w14:paraId="105E8FE6" w14:textId="77777777" w:rsidR="0039134D" w:rsidRDefault="0039134D" w:rsidP="0039134D">
      <w:r>
        <w:t></w:t>
      </w:r>
      <w:r>
        <w:t></w:t>
      </w:r>
      <w:r>
        <w:t></w:t>
      </w:r>
      <w:r>
        <w:t></w:t>
      </w:r>
      <w:r>
        <w:tab/>
      </w:r>
      <w:r>
        <w:t></w:t>
      </w:r>
      <w:r>
        <w:t></w:t>
      </w:r>
      <w:r>
        <w:t></w:t>
      </w:r>
      <w:r>
        <w:t></w:t>
      </w:r>
      <w:r>
        <w:t></w:t>
      </w:r>
      <w:r>
        <w:t></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6C328E6"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804B7D3"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p>
    <w:p w14:paraId="480D034D"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6447F29" w14:textId="77777777" w:rsidR="0039134D" w:rsidRDefault="0039134D" w:rsidP="0039134D">
      <w:r>
        <w:t></w:t>
      </w:r>
      <w:r>
        <w:t></w:t>
      </w:r>
      <w:r>
        <w:t></w:t>
      </w:r>
      <w:r>
        <w:t></w:t>
      </w:r>
      <w:r>
        <w:t></w:t>
      </w:r>
      <w:r>
        <w:t></w:t>
      </w:r>
      <w:r>
        <w:t></w:t>
      </w:r>
      <w:r>
        <w:t></w:t>
      </w:r>
      <w:r>
        <w:t></w:t>
      </w:r>
      <w:r>
        <w:t></w:t>
      </w:r>
      <w:r>
        <w:t></w:t>
      </w:r>
      <w:r>
        <w:t></w:t>
      </w:r>
      <w:r>
        <w:t></w:t>
      </w:r>
      <w:r>
        <w:t></w:t>
      </w:r>
      <w:r>
        <w:t></w:t>
      </w:r>
      <w:r>
        <w:t></w:t>
      </w:r>
      <w:r>
        <w:t></w:t>
      </w:r>
    </w:p>
    <w:p w14:paraId="7CCF07BB"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D6887D9" w14:textId="77777777" w:rsidR="0039134D" w:rsidRDefault="0039134D" w:rsidP="0039134D">
      <w:r>
        <w:t></w:t>
      </w:r>
      <w:r>
        <w:t></w:t>
      </w:r>
      <w:r>
        <w:t></w:t>
      </w:r>
      <w:r>
        <w:t></w:t>
      </w:r>
      <w:r>
        <w:t></w:t>
      </w:r>
      <w:r>
        <w:t></w:t>
      </w:r>
      <w:r>
        <w:t></w:t>
      </w:r>
      <w:r>
        <w:t></w:t>
      </w:r>
      <w:r>
        <w:t></w:t>
      </w:r>
      <w:r>
        <w:t></w:t>
      </w:r>
      <w:r>
        <w:t></w:t>
      </w:r>
      <w:r>
        <w:t></w:t>
      </w:r>
      <w:r>
        <w:t></w:t>
      </w:r>
    </w:p>
    <w:p w14:paraId="1E304D80" w14:textId="77777777" w:rsidR="0039134D" w:rsidRDefault="0039134D" w:rsidP="0039134D">
      <w:r>
        <w:t></w:t>
      </w:r>
      <w:r>
        <w:t></w:t>
      </w:r>
      <w:r>
        <w:t></w:t>
      </w:r>
      <w:r>
        <w:t></w:t>
      </w:r>
      <w:r>
        <w:tab/>
      </w:r>
      <w:r>
        <w:rPr>
          <w:rFonts w:hint="eastAsia"/>
        </w:rPr>
        <w:t>Банчук</w:t>
      </w:r>
      <w:r>
        <w:t></w:t>
      </w:r>
      <w:r>
        <w:rPr>
          <w:rFonts w:hint="eastAsia"/>
        </w:rPr>
        <w:t>О</w:t>
      </w:r>
      <w:r>
        <w:t></w:t>
      </w:r>
      <w:r>
        <w:t></w:t>
      </w:r>
      <w:r>
        <w:rPr>
          <w:rFonts w:hint="eastAsia"/>
        </w:rPr>
        <w:t>До</w:t>
      </w:r>
      <w:r>
        <w:t></w:t>
      </w:r>
      <w:r>
        <w:rPr>
          <w:rFonts w:hint="eastAsia"/>
        </w:rPr>
        <w:t>питання</w:t>
      </w:r>
      <w:r>
        <w:t></w:t>
      </w:r>
      <w:r>
        <w:rPr>
          <w:rFonts w:hint="eastAsia"/>
        </w:rPr>
        <w:t>про</w:t>
      </w:r>
      <w:r>
        <w:t></w:t>
      </w:r>
      <w:r>
        <w:rPr>
          <w:rFonts w:hint="eastAsia"/>
        </w:rPr>
        <w:t>критерії</w:t>
      </w:r>
      <w:r>
        <w:t></w:t>
      </w:r>
      <w:r>
        <w:rPr>
          <w:rFonts w:hint="eastAsia"/>
        </w:rPr>
        <w:t>розмежування</w:t>
      </w:r>
      <w:r>
        <w:t></w:t>
      </w:r>
      <w:r>
        <w:rPr>
          <w:rFonts w:hint="eastAsia"/>
        </w:rPr>
        <w:t>адміністративних</w:t>
      </w:r>
      <w:r>
        <w:t></w:t>
      </w:r>
      <w:r>
        <w:rPr>
          <w:rFonts w:hint="eastAsia"/>
        </w:rPr>
        <w:t>правопорушень</w:t>
      </w:r>
      <w:r>
        <w:t></w:t>
      </w:r>
      <w:r>
        <w:rPr>
          <w:rFonts w:hint="eastAsia"/>
        </w:rPr>
        <w:t>і</w:t>
      </w:r>
      <w:r>
        <w:t></w:t>
      </w:r>
      <w:r>
        <w:rPr>
          <w:rFonts w:hint="eastAsia"/>
        </w:rPr>
        <w:t>злочинів</w:t>
      </w:r>
      <w:r>
        <w:t></w:t>
      </w:r>
      <w:r>
        <w:t></w:t>
      </w:r>
      <w:r>
        <w:t></w:t>
      </w:r>
      <w:r>
        <w:rPr>
          <w:rFonts w:hint="eastAsia"/>
        </w:rPr>
        <w:t>О</w:t>
      </w:r>
      <w:r>
        <w:t></w:t>
      </w:r>
      <w:r>
        <w:t></w:t>
      </w:r>
      <w:r>
        <w:rPr>
          <w:rFonts w:hint="eastAsia"/>
        </w:rPr>
        <w:t>Банчук</w:t>
      </w:r>
      <w:r>
        <w:t></w:t>
      </w:r>
      <w:r>
        <w:t></w:t>
      </w:r>
      <w:r>
        <w:t></w:t>
      </w:r>
      <w:r>
        <w:t></w:t>
      </w:r>
      <w:r>
        <w:rPr>
          <w:rFonts w:hint="eastAsia"/>
        </w:rPr>
        <w:t>Юридичний</w:t>
      </w:r>
      <w:r>
        <w:t></w:t>
      </w:r>
      <w:r>
        <w:rPr>
          <w:rFonts w:hint="eastAsia"/>
        </w:rPr>
        <w:t>вісник</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t></w:t>
      </w:r>
      <w:r>
        <w:t></w:t>
      </w:r>
      <w:r>
        <w:t></w:t>
      </w:r>
      <w:r>
        <w:rPr>
          <w:rFonts w:hint="eastAsia"/>
        </w:rPr>
        <w:t>–</w:t>
      </w:r>
      <w:r>
        <w:t></w:t>
      </w:r>
      <w:r>
        <w:rPr>
          <w:rFonts w:hint="eastAsia"/>
        </w:rPr>
        <w:t>С</w:t>
      </w:r>
      <w:r>
        <w:t></w:t>
      </w:r>
      <w:r>
        <w:t></w:t>
      </w:r>
      <w:r>
        <w:t></w:t>
      </w:r>
      <w:r>
        <w:t></w:t>
      </w:r>
    </w:p>
    <w:p w14:paraId="3E19EDC8"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rPr>
          <w:rFonts w:hint="eastAsia"/>
        </w:rPr>
        <w:t>С</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3C3FA09"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05BDFB9"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rPr>
          <w:rFonts w:hint="eastAsia"/>
        </w:rPr>
        <w:t>–</w:t>
      </w:r>
      <w:r>
        <w:t></w:t>
      </w:r>
      <w:r>
        <w:rPr>
          <w:rFonts w:hint="eastAsia"/>
        </w:rPr>
        <w:t>Р</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FA27561"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rPr>
          <w:rFonts w:hint="eastAsia"/>
        </w:rPr>
        <w:t>–</w:t>
      </w:r>
      <w:r>
        <w:t></w:t>
      </w:r>
      <w:r>
        <w:t></w:t>
      </w:r>
      <w:r>
        <w:t></w:t>
      </w:r>
      <w:r>
        <w:t></w:t>
      </w:r>
      <w:r>
        <w:t></w:t>
      </w:r>
      <w:r>
        <w:t></w:t>
      </w:r>
      <w:r>
        <w:t></w:t>
      </w:r>
      <w:r>
        <w:t></w:t>
      </w:r>
      <w:r>
        <w:t></w:t>
      </w:r>
      <w:r>
        <w:rPr>
          <w:rFonts w:hint="eastAsia"/>
        </w:rPr>
        <w:t>–</w:t>
      </w:r>
      <w:r>
        <w:t></w:t>
      </w:r>
      <w:r>
        <w:t></w:t>
      </w:r>
      <w:r>
        <w:t></w:t>
      </w:r>
      <w:r>
        <w:t></w:t>
      </w:r>
      <w:r>
        <w:t></w:t>
      </w:r>
      <w:r>
        <w:t></w:t>
      </w:r>
      <w:r>
        <w:t></w:t>
      </w:r>
      <w:r>
        <w:rPr>
          <w:rFonts w:hint="eastAsia"/>
        </w:rPr>
        <w:t>’</w:t>
      </w:r>
      <w:r>
        <w:lastRenderedPageBreak/>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67DD46C"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44ADFF8"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77EF16D"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C00D59E"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70FBAE9"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rPr>
          <w:rFonts w:hint="eastAsia"/>
        </w:rPr>
        <w:t>–</w:t>
      </w:r>
      <w:r>
        <w:t></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1822C13"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rPr>
          <w:rFonts w:hint="eastAsia"/>
        </w:rP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9E1ADEC" w14:textId="77777777" w:rsidR="0039134D" w:rsidRDefault="0039134D" w:rsidP="0039134D">
      <w:r>
        <w:t></w:t>
      </w:r>
      <w:r>
        <w:t></w:t>
      </w:r>
      <w:r>
        <w:t></w:t>
      </w:r>
      <w:r>
        <w:t></w:t>
      </w:r>
      <w:r>
        <w:tab/>
      </w:r>
      <w:r>
        <w:rPr>
          <w:rFonts w:hint="eastAsia"/>
        </w:rPr>
        <w:t>Молдован</w:t>
      </w:r>
      <w:r>
        <w:t></w:t>
      </w:r>
      <w:r>
        <w:rPr>
          <w:rFonts w:hint="eastAsia"/>
        </w:rPr>
        <w:t>А</w:t>
      </w:r>
      <w:r>
        <w:t></w:t>
      </w:r>
      <w:r>
        <w:t></w:t>
      </w:r>
      <w:r>
        <w:rPr>
          <w:rFonts w:hint="eastAsia"/>
        </w:rPr>
        <w:t>В</w:t>
      </w:r>
      <w:r>
        <w:t></w:t>
      </w:r>
      <w:r>
        <w:t></w:t>
      </w:r>
      <w:r>
        <w:rPr>
          <w:rFonts w:hint="eastAsia"/>
        </w:rPr>
        <w:t>Кримінальний</w:t>
      </w:r>
      <w:r>
        <w:t></w:t>
      </w:r>
      <w:r>
        <w:rPr>
          <w:rFonts w:hint="eastAsia"/>
        </w:rPr>
        <w:t>процес</w:t>
      </w:r>
      <w:r>
        <w:t></w:t>
      </w:r>
      <w:r>
        <w:t></w:t>
      </w:r>
      <w:r>
        <w:rPr>
          <w:rFonts w:hint="eastAsia"/>
        </w:rPr>
        <w:t>Україна</w:t>
      </w:r>
      <w:r>
        <w:t></w:t>
      </w:r>
      <w:r>
        <w:t></w:t>
      </w:r>
      <w:r>
        <w:rPr>
          <w:rFonts w:hint="eastAsia"/>
        </w:rPr>
        <w:t>ФРН</w:t>
      </w:r>
      <w:r>
        <w:t></w:t>
      </w:r>
      <w:r>
        <w:t></w:t>
      </w:r>
      <w:r>
        <w:rPr>
          <w:rFonts w:hint="eastAsia"/>
        </w:rPr>
        <w:t>Франція</w:t>
      </w:r>
      <w:r>
        <w:t></w:t>
      </w:r>
      <w:r>
        <w:t></w:t>
      </w:r>
      <w:r>
        <w:rPr>
          <w:rFonts w:hint="eastAsia"/>
        </w:rPr>
        <w:t>Англія</w:t>
      </w:r>
      <w:r>
        <w:t></w:t>
      </w:r>
      <w:r>
        <w:t></w:t>
      </w:r>
      <w:r>
        <w:rPr>
          <w:rFonts w:hint="eastAsia"/>
        </w:rPr>
        <w:t>США</w:t>
      </w:r>
      <w:r>
        <w:t></w:t>
      </w:r>
      <w:r>
        <w:t></w:t>
      </w:r>
      <w:r>
        <w:t></w:t>
      </w:r>
      <w:r>
        <w:rPr>
          <w:rFonts w:hint="eastAsia"/>
        </w:rPr>
        <w:t>навч</w:t>
      </w:r>
      <w:r>
        <w:t></w:t>
      </w:r>
      <w:r>
        <w:t></w:t>
      </w:r>
      <w:r>
        <w:rPr>
          <w:rFonts w:hint="eastAsia"/>
        </w:rPr>
        <w:t>посіб</w:t>
      </w:r>
      <w:r>
        <w:t></w:t>
      </w:r>
      <w:r>
        <w:t></w:t>
      </w:r>
      <w:r>
        <w:rPr>
          <w:rFonts w:hint="eastAsia"/>
        </w:rPr>
        <w:t>–</w:t>
      </w:r>
      <w:r>
        <w:t></w:t>
      </w:r>
      <w:r>
        <w:t></w:t>
      </w:r>
      <w:r>
        <w:t></w:t>
      </w:r>
      <w:r>
        <w:rPr>
          <w:rFonts w:hint="eastAsia"/>
        </w:rPr>
        <w:t>ге</w:t>
      </w:r>
      <w:r>
        <w:t></w:t>
      </w:r>
      <w:r>
        <w:rPr>
          <w:rFonts w:hint="eastAsia"/>
        </w:rPr>
        <w:t>вид</w:t>
      </w:r>
      <w:r>
        <w:t></w:t>
      </w:r>
      <w:r>
        <w:t></w:t>
      </w:r>
      <w:r>
        <w:rPr>
          <w:rFonts w:hint="eastAsia"/>
        </w:rPr>
        <w:t>–</w:t>
      </w:r>
      <w:r>
        <w:t></w:t>
      </w:r>
      <w:r>
        <w:rPr>
          <w:rFonts w:hint="eastAsia"/>
        </w:rPr>
        <w:t>К</w:t>
      </w:r>
      <w:r>
        <w:t></w:t>
      </w:r>
      <w:r>
        <w:t></w:t>
      </w:r>
      <w:r>
        <w:t></w:t>
      </w:r>
      <w:r>
        <w:t></w:t>
      </w:r>
      <w:r>
        <w:rPr>
          <w:rFonts w:hint="eastAsia"/>
        </w:rPr>
        <w:t>Центр</w:t>
      </w:r>
      <w:r>
        <w:t></w:t>
      </w:r>
      <w:r>
        <w:rPr>
          <w:rFonts w:hint="eastAsia"/>
        </w:rPr>
        <w:t>учбової</w:t>
      </w:r>
      <w:r>
        <w:t></w:t>
      </w:r>
      <w:r>
        <w:rPr>
          <w:rFonts w:hint="eastAsia"/>
        </w:rPr>
        <w:t>літератури</w:t>
      </w:r>
      <w:r>
        <w:t></w:t>
      </w:r>
      <w:r>
        <w:t></w:t>
      </w:r>
      <w:r>
        <w:t></w:t>
      </w:r>
      <w:r>
        <w:t></w:t>
      </w:r>
      <w:r>
        <w:t></w:t>
      </w:r>
      <w:r>
        <w:t></w:t>
      </w:r>
      <w:r>
        <w:t></w:t>
      </w:r>
      <w:r>
        <w:t></w:t>
      </w:r>
      <w:r>
        <w:rPr>
          <w:rFonts w:hint="eastAsia"/>
        </w:rPr>
        <w:t>–</w:t>
      </w:r>
      <w:r>
        <w:t></w:t>
      </w:r>
      <w:r>
        <w:t></w:t>
      </w:r>
      <w:r>
        <w:t></w:t>
      </w:r>
      <w:r>
        <w:t></w:t>
      </w:r>
      <w:r>
        <w:t></w:t>
      </w:r>
      <w:r>
        <w:rPr>
          <w:rFonts w:hint="eastAsia"/>
        </w:rPr>
        <w:t>с</w:t>
      </w:r>
      <w:r>
        <w:t></w:t>
      </w:r>
    </w:p>
    <w:p w14:paraId="31D9E21E" w14:textId="77777777" w:rsidR="0039134D" w:rsidRDefault="0039134D" w:rsidP="0039134D">
      <w:r>
        <w:t></w:t>
      </w:r>
      <w:r>
        <w:t></w:t>
      </w:r>
      <w:r>
        <w:t></w:t>
      </w:r>
      <w:r>
        <w:t></w:t>
      </w:r>
      <w:r>
        <w:tab/>
      </w:r>
      <w:r>
        <w:rPr>
          <w:rFonts w:hint="eastAsia"/>
        </w:rPr>
        <w:t>Крижанівський</w:t>
      </w:r>
      <w:r>
        <w:t></w:t>
      </w:r>
      <w:r>
        <w:rPr>
          <w:rFonts w:hint="eastAsia"/>
        </w:rPr>
        <w:t>В</w:t>
      </w:r>
      <w:r>
        <w:t></w:t>
      </w:r>
      <w:r>
        <w:t></w:t>
      </w:r>
      <w:r>
        <w:rPr>
          <w:rFonts w:hint="eastAsia"/>
        </w:rPr>
        <w:t>Мировий</w:t>
      </w:r>
      <w:r>
        <w:t></w:t>
      </w:r>
      <w:r>
        <w:rPr>
          <w:rFonts w:hint="eastAsia"/>
        </w:rPr>
        <w:t>суд</w:t>
      </w:r>
      <w:r>
        <w:t></w:t>
      </w:r>
      <w:r>
        <w:rPr>
          <w:rFonts w:hint="eastAsia"/>
        </w:rPr>
        <w:t>в</w:t>
      </w:r>
      <w:r>
        <w:t></w:t>
      </w:r>
      <w:r>
        <w:rPr>
          <w:rFonts w:hint="eastAsia"/>
        </w:rPr>
        <w:t>Україні</w:t>
      </w:r>
      <w:r>
        <w:t></w:t>
      </w:r>
      <w:r>
        <w:rPr>
          <w:rFonts w:hint="eastAsia"/>
        </w:rPr>
        <w:t>та</w:t>
      </w:r>
      <w:r>
        <w:t></w:t>
      </w:r>
      <w:r>
        <w:rPr>
          <w:rFonts w:hint="eastAsia"/>
        </w:rPr>
        <w:t>Англії</w:t>
      </w:r>
      <w:r>
        <w:t></w:t>
      </w:r>
      <w:r>
        <w:t></w:t>
      </w:r>
      <w:r>
        <w:t></w:t>
      </w:r>
      <w:r>
        <w:rPr>
          <w:rFonts w:hint="eastAsia"/>
        </w:rPr>
        <w:t>В</w:t>
      </w:r>
      <w:r>
        <w:t></w:t>
      </w:r>
      <w:r>
        <w:t></w:t>
      </w:r>
      <w:r>
        <w:rPr>
          <w:rFonts w:hint="eastAsia"/>
        </w:rPr>
        <w:t>Крижанівський</w:t>
      </w:r>
      <w:r>
        <w:t></w:t>
      </w:r>
      <w:r>
        <w:t></w:t>
      </w:r>
      <w:r>
        <w:t></w:t>
      </w:r>
      <w:r>
        <w:t></w:t>
      </w:r>
      <w:r>
        <w:rPr>
          <w:rFonts w:hint="eastAsia"/>
        </w:rPr>
        <w:t>Вісник</w:t>
      </w:r>
      <w:r>
        <w:t></w:t>
      </w:r>
      <w:r>
        <w:rPr>
          <w:rFonts w:hint="eastAsia"/>
        </w:rPr>
        <w:t>Київ</w:t>
      </w:r>
      <w:r>
        <w:t></w:t>
      </w:r>
      <w:r>
        <w:t></w:t>
      </w:r>
      <w:r>
        <w:rPr>
          <w:rFonts w:hint="eastAsia"/>
        </w:rPr>
        <w:t>нац</w:t>
      </w:r>
      <w:r>
        <w:t></w:t>
      </w:r>
      <w:r>
        <w:rPr>
          <w:rFonts w:hint="eastAsia"/>
        </w:rPr>
        <w:t>го</w:t>
      </w:r>
      <w:r>
        <w:t></w:t>
      </w:r>
      <w:r>
        <w:rPr>
          <w:rFonts w:hint="eastAsia"/>
        </w:rPr>
        <w:t>ун</w:t>
      </w:r>
      <w:r>
        <w:t></w:t>
      </w:r>
      <w:r>
        <w:rPr>
          <w:rFonts w:hint="eastAsia"/>
        </w:rPr>
        <w:t>ту</w:t>
      </w:r>
      <w:r>
        <w:t></w:t>
      </w:r>
      <w:r>
        <w:rPr>
          <w:rFonts w:hint="eastAsia"/>
        </w:rPr>
        <w:t>ім</w:t>
      </w:r>
      <w:r>
        <w:t></w:t>
      </w:r>
      <w:r>
        <w:t></w:t>
      </w:r>
      <w:r>
        <w:rPr>
          <w:rFonts w:hint="eastAsia"/>
        </w:rPr>
        <w:t>Т</w:t>
      </w:r>
      <w:r>
        <w:t></w:t>
      </w:r>
      <w:r>
        <w:t></w:t>
      </w:r>
      <w:r>
        <w:rPr>
          <w:rFonts w:hint="eastAsia"/>
        </w:rPr>
        <w:t>Шевченка</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rPr>
          <w:rFonts w:hint="eastAsia"/>
        </w:rPr>
        <w:t>–</w:t>
      </w:r>
      <w:r>
        <w:t></w:t>
      </w:r>
      <w:r>
        <w:rPr>
          <w:rFonts w:hint="eastAsia"/>
        </w:rPr>
        <w:t>С</w:t>
      </w:r>
      <w:r>
        <w:t></w:t>
      </w:r>
      <w:r>
        <w:t></w:t>
      </w:r>
      <w:r>
        <w:t></w:t>
      </w:r>
      <w:r>
        <w:t></w:t>
      </w:r>
      <w:r>
        <w:rPr>
          <w:rFonts w:hint="eastAsia"/>
        </w:rPr>
        <w:t>–</w:t>
      </w:r>
      <w:r>
        <w:t></w:t>
      </w:r>
      <w:r>
        <w:t></w:t>
      </w:r>
      <w:r>
        <w:t></w:t>
      </w:r>
      <w:r>
        <w:t></w:t>
      </w:r>
      <w:r>
        <w:rPr>
          <w:rFonts w:hint="eastAsia"/>
        </w:rPr>
        <w:t>–</w:t>
      </w:r>
      <w:r>
        <w:t></w:t>
      </w:r>
      <w:r>
        <w:t></w:t>
      </w:r>
      <w:r>
        <w:rPr>
          <w:rFonts w:hint="eastAsia"/>
        </w:rPr>
        <w:t>Серія</w:t>
      </w:r>
      <w:r>
        <w:t></w:t>
      </w:r>
      <w:r>
        <w:t></w:t>
      </w:r>
      <w:r>
        <w:rPr>
          <w:rFonts w:hint="eastAsia"/>
        </w:rPr>
        <w:t>Юридичні</w:t>
      </w:r>
      <w:r>
        <w:t></w:t>
      </w:r>
      <w:r>
        <w:rPr>
          <w:rFonts w:hint="eastAsia"/>
        </w:rPr>
        <w:t>науки</w:t>
      </w:r>
      <w:r>
        <w:t></w:t>
      </w:r>
      <w:r>
        <w:t></w:t>
      </w:r>
      <w:r>
        <w:t></w:t>
      </w:r>
    </w:p>
    <w:p w14:paraId="0EC47942" w14:textId="77777777" w:rsidR="0039134D" w:rsidRDefault="0039134D" w:rsidP="0039134D">
      <w:r>
        <w:t></w:t>
      </w:r>
      <w:r>
        <w:t></w:t>
      </w:r>
      <w:r>
        <w:t></w:t>
      </w:r>
      <w:r>
        <w:t></w:t>
      </w:r>
      <w:r>
        <w:tab/>
      </w:r>
      <w:r>
        <w:rPr>
          <w:rFonts w:hint="eastAsia"/>
        </w:rPr>
        <w:t>Молдован</w:t>
      </w:r>
      <w:r>
        <w:t></w:t>
      </w:r>
      <w:r>
        <w:rPr>
          <w:rFonts w:hint="eastAsia"/>
        </w:rPr>
        <w:t>В</w:t>
      </w:r>
      <w:r>
        <w:t></w:t>
      </w:r>
      <w:r>
        <w:t></w:t>
      </w:r>
      <w:r>
        <w:rPr>
          <w:rFonts w:hint="eastAsia"/>
        </w:rPr>
        <w:t>В</w:t>
      </w:r>
      <w:r>
        <w:t></w:t>
      </w:r>
      <w:r>
        <w:t></w:t>
      </w:r>
      <w:r>
        <w:rPr>
          <w:rFonts w:hint="eastAsia"/>
        </w:rPr>
        <w:t>Судоустрій</w:t>
      </w:r>
      <w:r>
        <w:t></w:t>
      </w:r>
      <w:r>
        <w:t></w:t>
      </w:r>
      <w:r>
        <w:t></w:t>
      </w:r>
      <w:r>
        <w:t></w:t>
      </w:r>
      <w:r>
        <w:t></w:t>
      </w:r>
      <w:r>
        <w:rPr>
          <w:rFonts w:hint="eastAsia"/>
        </w:rPr>
        <w:t>Судові</w:t>
      </w:r>
      <w:r>
        <w:t></w:t>
      </w:r>
      <w:r>
        <w:rPr>
          <w:rFonts w:hint="eastAsia"/>
        </w:rPr>
        <w:t>органи</w:t>
      </w:r>
      <w:r>
        <w:t></w:t>
      </w:r>
      <w:r>
        <w:rPr>
          <w:rFonts w:hint="eastAsia"/>
        </w:rPr>
        <w:t>ООН</w:t>
      </w:r>
      <w:r>
        <w:t></w:t>
      </w:r>
      <w:r>
        <w:t></w:t>
      </w:r>
      <w:r>
        <w:t></w:t>
      </w:r>
      <w:r>
        <w:rPr>
          <w:rFonts w:hint="eastAsia"/>
        </w:rPr>
        <w:t>навч</w:t>
      </w:r>
      <w:r>
        <w:t></w:t>
      </w:r>
      <w:r>
        <w:t></w:t>
      </w:r>
      <w:r>
        <w:rPr>
          <w:rFonts w:hint="eastAsia"/>
        </w:rPr>
        <w:t>посіб</w:t>
      </w:r>
      <w:r>
        <w:t></w:t>
      </w:r>
      <w:r>
        <w:t></w:t>
      </w:r>
      <w:r>
        <w:t></w:t>
      </w:r>
      <w:r>
        <w:t></w:t>
      </w:r>
      <w:r>
        <w:rPr>
          <w:rFonts w:hint="eastAsia"/>
        </w:rPr>
        <w:t>В</w:t>
      </w:r>
      <w:r>
        <w:t></w:t>
      </w:r>
      <w:r>
        <w:t></w:t>
      </w:r>
      <w:r>
        <w:rPr>
          <w:rFonts w:hint="eastAsia"/>
        </w:rPr>
        <w:t>В</w:t>
      </w:r>
      <w:r>
        <w:t></w:t>
      </w:r>
      <w:r>
        <w:t></w:t>
      </w:r>
      <w:r>
        <w:rPr>
          <w:rFonts w:hint="eastAsia"/>
        </w:rPr>
        <w:t>Молдован</w:t>
      </w:r>
      <w:r>
        <w:t></w:t>
      </w:r>
      <w:r>
        <w:t></w:t>
      </w:r>
      <w:r>
        <w:rPr>
          <w:rFonts w:hint="eastAsia"/>
        </w:rPr>
        <w:t>А</w:t>
      </w:r>
      <w:r>
        <w:t></w:t>
      </w:r>
      <w:r>
        <w:t></w:t>
      </w:r>
      <w:r>
        <w:rPr>
          <w:rFonts w:hint="eastAsia"/>
        </w:rPr>
        <w:t>В</w:t>
      </w:r>
      <w:r>
        <w:t></w:t>
      </w:r>
      <w:r>
        <w:t></w:t>
      </w:r>
      <w:r>
        <w:rPr>
          <w:rFonts w:hint="eastAsia"/>
        </w:rPr>
        <w:t>Молдован</w:t>
      </w:r>
      <w:r>
        <w:t></w:t>
      </w:r>
      <w:r>
        <w:t></w:t>
      </w:r>
      <w:r>
        <w:rPr>
          <w:rFonts w:hint="eastAsia"/>
        </w:rPr>
        <w:t>–</w:t>
      </w:r>
      <w:r>
        <w:t></w:t>
      </w:r>
      <w:r>
        <w:rPr>
          <w:rFonts w:hint="eastAsia"/>
        </w:rPr>
        <w:t>К</w:t>
      </w:r>
      <w:r>
        <w:t></w:t>
      </w:r>
      <w:r>
        <w:t></w:t>
      </w:r>
      <w:r>
        <w:t></w:t>
      </w:r>
      <w:r>
        <w:t></w:t>
      </w:r>
      <w:r>
        <w:rPr>
          <w:rFonts w:hint="eastAsia"/>
        </w:rPr>
        <w:t>Центр</w:t>
      </w:r>
      <w:r>
        <w:t></w:t>
      </w:r>
      <w:r>
        <w:rPr>
          <w:rFonts w:hint="eastAsia"/>
        </w:rPr>
        <w:t>учбової</w:t>
      </w:r>
      <w:r>
        <w:t></w:t>
      </w:r>
      <w:r>
        <w:rPr>
          <w:rFonts w:hint="eastAsia"/>
        </w:rPr>
        <w:t>літератури</w:t>
      </w:r>
      <w:r>
        <w:t></w:t>
      </w:r>
      <w:r>
        <w:t></w:t>
      </w:r>
      <w:r>
        <w:t></w:t>
      </w:r>
      <w:r>
        <w:t></w:t>
      </w:r>
      <w:r>
        <w:t></w:t>
      </w:r>
      <w:r>
        <w:t></w:t>
      </w:r>
      <w:r>
        <w:t></w:t>
      </w:r>
      <w:r>
        <w:t></w:t>
      </w:r>
      <w:r>
        <w:rPr>
          <w:rFonts w:hint="eastAsia"/>
        </w:rPr>
        <w:t>–</w:t>
      </w:r>
      <w:r>
        <w:t></w:t>
      </w:r>
      <w:r>
        <w:t></w:t>
      </w:r>
      <w:r>
        <w:t></w:t>
      </w:r>
      <w:r>
        <w:t></w:t>
      </w:r>
      <w:r>
        <w:t></w:t>
      </w:r>
      <w:r>
        <w:rPr>
          <w:rFonts w:hint="eastAsia"/>
        </w:rPr>
        <w:t>с</w:t>
      </w:r>
      <w:r>
        <w:t></w:t>
      </w:r>
    </w:p>
    <w:p w14:paraId="226CA315"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CB928C2" w14:textId="77777777" w:rsidR="0039134D" w:rsidRDefault="0039134D" w:rsidP="0039134D">
      <w:r>
        <w:t></w:t>
      </w:r>
      <w:r>
        <w:t></w:t>
      </w:r>
      <w:r>
        <w:t></w:t>
      </w:r>
      <w:r>
        <w:t></w:t>
      </w:r>
      <w:r>
        <w:t></w:t>
      </w:r>
      <w:r>
        <w:t></w:t>
      </w:r>
      <w:r>
        <w:t></w:t>
      </w:r>
      <w:r>
        <w:t></w:t>
      </w:r>
      <w:r>
        <w:t></w:t>
      </w:r>
    </w:p>
    <w:p w14:paraId="265D62EF" w14:textId="77777777" w:rsidR="0039134D" w:rsidRDefault="0039134D" w:rsidP="0039134D">
      <w:r>
        <w:t></w:t>
      </w:r>
      <w:r>
        <w:t></w:t>
      </w:r>
      <w:r>
        <w:t></w:t>
      </w:r>
      <w:r>
        <w:t></w:t>
      </w:r>
      <w:r>
        <w:tab/>
      </w:r>
      <w:r>
        <w:rPr>
          <w:rFonts w:hint="eastAsia"/>
        </w:rPr>
        <w:t>Кримінальне</w:t>
      </w:r>
      <w:r>
        <w:t></w:t>
      </w:r>
      <w:r>
        <w:rPr>
          <w:rFonts w:hint="eastAsia"/>
        </w:rPr>
        <w:t>право</w:t>
      </w:r>
      <w:r>
        <w:t></w:t>
      </w:r>
      <w:r>
        <w:rPr>
          <w:rFonts w:hint="eastAsia"/>
        </w:rPr>
        <w:t>України</w:t>
      </w:r>
      <w:r>
        <w:t></w:t>
      </w:r>
      <w:r>
        <w:t></w:t>
      </w:r>
      <w:r>
        <w:rPr>
          <w:rFonts w:hint="eastAsia"/>
        </w:rPr>
        <w:t>Загальна</w:t>
      </w:r>
      <w:r>
        <w:t></w:t>
      </w:r>
      <w:r>
        <w:rPr>
          <w:rFonts w:hint="eastAsia"/>
        </w:rPr>
        <w:t>частина</w:t>
      </w:r>
      <w:r>
        <w:t></w:t>
      </w:r>
      <w:r>
        <w:t></w:t>
      </w:r>
      <w:r>
        <w:t></w:t>
      </w:r>
      <w:r>
        <w:rPr>
          <w:rFonts w:hint="eastAsia"/>
        </w:rPr>
        <w:t>підручник</w:t>
      </w:r>
      <w:r>
        <w:t></w:t>
      </w:r>
      <w:r>
        <w:t></w:t>
      </w:r>
      <w:r>
        <w:t></w:t>
      </w:r>
      <w:r>
        <w:rPr>
          <w:rFonts w:hint="eastAsia"/>
        </w:rPr>
        <w:t>М</w:t>
      </w:r>
      <w:r>
        <w:t></w:t>
      </w:r>
      <w:r>
        <w:t></w:t>
      </w:r>
      <w:r>
        <w:rPr>
          <w:rFonts w:hint="eastAsia"/>
        </w:rPr>
        <w:t>І</w:t>
      </w:r>
      <w:r>
        <w:t></w:t>
      </w:r>
      <w:r>
        <w:t></w:t>
      </w:r>
      <w:r>
        <w:rPr>
          <w:rFonts w:hint="eastAsia"/>
        </w:rPr>
        <w:t>Бажанов</w:t>
      </w:r>
      <w:r>
        <w:t></w:t>
      </w:r>
      <w:r>
        <w:t></w:t>
      </w:r>
      <w:r>
        <w:rPr>
          <w:rFonts w:hint="eastAsia"/>
        </w:rPr>
        <w:t>та</w:t>
      </w:r>
      <w:r>
        <w:t></w:t>
      </w:r>
      <w:r>
        <w:rPr>
          <w:rFonts w:hint="eastAsia"/>
        </w:rPr>
        <w:t>ін</w:t>
      </w:r>
      <w:r>
        <w:t></w:t>
      </w:r>
      <w:r>
        <w:t></w:t>
      </w:r>
      <w:r>
        <w:t></w:t>
      </w:r>
      <w:r>
        <w:t></w:t>
      </w:r>
      <w:r>
        <w:t></w:t>
      </w:r>
      <w:r>
        <w:rPr>
          <w:rFonts w:hint="eastAsia"/>
        </w:rPr>
        <w:t>за</w:t>
      </w:r>
      <w:r>
        <w:t></w:t>
      </w:r>
      <w:r>
        <w:rPr>
          <w:rFonts w:hint="eastAsia"/>
        </w:rPr>
        <w:t>ред</w:t>
      </w:r>
      <w:r>
        <w:t></w:t>
      </w:r>
      <w:r>
        <w:t></w:t>
      </w:r>
      <w:r>
        <w:rPr>
          <w:rFonts w:hint="eastAsia"/>
        </w:rPr>
        <w:t>проф</w:t>
      </w:r>
      <w:r>
        <w:t></w:t>
      </w:r>
      <w:r>
        <w:t></w:t>
      </w:r>
      <w:r>
        <w:rPr>
          <w:rFonts w:hint="eastAsia"/>
        </w:rPr>
        <w:t>М</w:t>
      </w:r>
      <w:r>
        <w:t></w:t>
      </w:r>
      <w:r>
        <w:t></w:t>
      </w:r>
      <w:r>
        <w:rPr>
          <w:rFonts w:hint="eastAsia"/>
        </w:rPr>
        <w:t>І</w:t>
      </w:r>
      <w:r>
        <w:t></w:t>
      </w:r>
      <w:r>
        <w:t></w:t>
      </w:r>
      <w:r>
        <w:rPr>
          <w:rFonts w:hint="eastAsia"/>
        </w:rPr>
        <w:t>Бажанова</w:t>
      </w:r>
      <w:r>
        <w:t></w:t>
      </w:r>
      <w:r>
        <w:t></w:t>
      </w:r>
      <w:r>
        <w:rPr>
          <w:rFonts w:hint="eastAsia"/>
        </w:rPr>
        <w:t>В</w:t>
      </w:r>
      <w:r>
        <w:t></w:t>
      </w:r>
      <w:r>
        <w:t></w:t>
      </w:r>
      <w:r>
        <w:rPr>
          <w:rFonts w:hint="eastAsia"/>
        </w:rPr>
        <w:t>В</w:t>
      </w:r>
      <w:r>
        <w:t></w:t>
      </w:r>
      <w:r>
        <w:t></w:t>
      </w:r>
      <w:r>
        <w:rPr>
          <w:rFonts w:hint="eastAsia"/>
        </w:rPr>
        <w:t>Сташиса</w:t>
      </w:r>
      <w:r>
        <w:t></w:t>
      </w:r>
      <w:r>
        <w:t></w:t>
      </w:r>
      <w:r>
        <w:rPr>
          <w:rFonts w:hint="eastAsia"/>
        </w:rPr>
        <w:t>В</w:t>
      </w:r>
      <w:r>
        <w:t></w:t>
      </w:r>
      <w:r>
        <w:t></w:t>
      </w:r>
      <w:r>
        <w:rPr>
          <w:rFonts w:hint="eastAsia"/>
        </w:rPr>
        <w:t>Я</w:t>
      </w:r>
      <w:r>
        <w:t></w:t>
      </w:r>
      <w:r>
        <w:t></w:t>
      </w:r>
      <w:r>
        <w:rPr>
          <w:rFonts w:hint="eastAsia"/>
        </w:rPr>
        <w:t>Тація</w:t>
      </w:r>
      <w:r>
        <w:t></w:t>
      </w:r>
      <w:r>
        <w:t></w:t>
      </w:r>
      <w:r>
        <w:rPr>
          <w:rFonts w:hint="eastAsia"/>
        </w:rPr>
        <w:t>–</w:t>
      </w:r>
      <w:r>
        <w:t></w:t>
      </w:r>
      <w:r>
        <w:t></w:t>
      </w:r>
      <w:r>
        <w:t></w:t>
      </w:r>
      <w:r>
        <w:rPr>
          <w:rFonts w:hint="eastAsia"/>
        </w:rPr>
        <w:t>ге</w:t>
      </w:r>
      <w:r>
        <w:t></w:t>
      </w:r>
      <w:r>
        <w:t></w:t>
      </w:r>
      <w:r>
        <w:rPr>
          <w:rFonts w:hint="eastAsia"/>
        </w:rPr>
        <w:t>вид</w:t>
      </w:r>
      <w:r>
        <w:t></w:t>
      </w:r>
      <w:r>
        <w:t></w:t>
      </w:r>
      <w:r>
        <w:t></w:t>
      </w:r>
      <w:r>
        <w:rPr>
          <w:rFonts w:hint="eastAsia"/>
        </w:rPr>
        <w:t>перероб</w:t>
      </w:r>
      <w:r>
        <w:t></w:t>
      </w:r>
      <w:r>
        <w:t></w:t>
      </w:r>
      <w:r>
        <w:rPr>
          <w:rFonts w:hint="eastAsia"/>
        </w:rPr>
        <w:t>і</w:t>
      </w:r>
      <w:r>
        <w:t></w:t>
      </w:r>
      <w:r>
        <w:rPr>
          <w:rFonts w:hint="eastAsia"/>
        </w:rPr>
        <w:t>допов</w:t>
      </w:r>
      <w:r>
        <w:t></w:t>
      </w:r>
      <w:r>
        <w:t></w:t>
      </w:r>
      <w:r>
        <w:rPr>
          <w:rFonts w:hint="eastAsia"/>
        </w:rPr>
        <w:t>–</w:t>
      </w:r>
      <w:r>
        <w:t></w:t>
      </w:r>
      <w:r>
        <w:rPr>
          <w:rFonts w:hint="eastAsia"/>
        </w:rPr>
        <w:t>К</w:t>
      </w:r>
      <w:r>
        <w:t></w:t>
      </w:r>
      <w:r>
        <w:t></w:t>
      </w:r>
      <w:r>
        <w:t></w:t>
      </w:r>
      <w:r>
        <w:t></w:t>
      </w:r>
      <w:r>
        <w:rPr>
          <w:rFonts w:hint="eastAsia"/>
        </w:rPr>
        <w:t>Юрінком</w:t>
      </w:r>
      <w:r>
        <w:t></w:t>
      </w:r>
      <w:r>
        <w:rPr>
          <w:rFonts w:hint="eastAsia"/>
        </w:rPr>
        <w:t>Інтер</w:t>
      </w:r>
      <w:r>
        <w:t></w:t>
      </w:r>
      <w:r>
        <w:t></w:t>
      </w:r>
      <w:r>
        <w:t></w:t>
      </w:r>
      <w:r>
        <w:t></w:t>
      </w:r>
      <w:r>
        <w:t></w:t>
      </w:r>
      <w:r>
        <w:t></w:t>
      </w:r>
      <w:r>
        <w:t></w:t>
      </w:r>
      <w:r>
        <w:t></w:t>
      </w:r>
      <w:r>
        <w:rPr>
          <w:rFonts w:hint="eastAsia"/>
        </w:rPr>
        <w:t>–</w:t>
      </w:r>
      <w:r>
        <w:t></w:t>
      </w:r>
      <w:r>
        <w:t></w:t>
      </w:r>
      <w:r>
        <w:t></w:t>
      </w:r>
      <w:r>
        <w:t></w:t>
      </w:r>
      <w:r>
        <w:t></w:t>
      </w:r>
      <w:r>
        <w:rPr>
          <w:rFonts w:hint="eastAsia"/>
        </w:rPr>
        <w:t>с</w:t>
      </w:r>
      <w:r>
        <w:t></w:t>
      </w:r>
    </w:p>
    <w:p w14:paraId="67A93719" w14:textId="77777777" w:rsidR="0039134D" w:rsidRDefault="0039134D" w:rsidP="0039134D">
      <w:r>
        <w:t></w:t>
      </w:r>
      <w:r>
        <w:t></w:t>
      </w:r>
      <w:r>
        <w:t></w:t>
      </w:r>
      <w:r>
        <w:t></w:t>
      </w:r>
      <w:r>
        <w:lastRenderedPageBreak/>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61B3B6D6"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67A1A24"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5549AE38" w14:textId="77777777" w:rsidR="0039134D" w:rsidRDefault="0039134D" w:rsidP="0039134D">
      <w:r>
        <w:t></w:t>
      </w:r>
      <w:r>
        <w:t></w:t>
      </w:r>
      <w:r>
        <w:t></w:t>
      </w:r>
      <w:r>
        <w:t></w:t>
      </w:r>
      <w:r>
        <w:t></w:t>
      </w:r>
      <w:r>
        <w:t></w:t>
      </w:r>
      <w:r>
        <w:t></w:t>
      </w:r>
      <w:r>
        <w:t></w:t>
      </w:r>
      <w:r>
        <w:t></w:t>
      </w:r>
      <w:r>
        <w:t></w:t>
      </w:r>
      <w:r>
        <w:t></w:t>
      </w:r>
      <w:r>
        <w:t></w:t>
      </w:r>
    </w:p>
    <w:p w14:paraId="06AD7DB4"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8BC1052"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p>
    <w:p w14:paraId="71CB00E3" w14:textId="77777777" w:rsidR="0039134D" w:rsidRDefault="0039134D" w:rsidP="0039134D">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3EE0246" w14:textId="77777777" w:rsidR="0039134D" w:rsidRDefault="0039134D" w:rsidP="0039134D">
      <w:r>
        <w:rPr>
          <w:rFonts w:hint="eastAsia"/>
        </w:rPr>
        <w:t>і</w:t>
      </w:r>
      <w:r>
        <w:t></w:t>
      </w:r>
      <w:r>
        <w:t></w:t>
      </w:r>
      <w:r>
        <w:t></w:t>
      </w:r>
      <w:r>
        <w:t></w:t>
      </w:r>
      <w:r>
        <w:t></w:t>
      </w:r>
      <w:r>
        <w:t></w:t>
      </w:r>
      <w:r>
        <w:t></w:t>
      </w:r>
      <w:r>
        <w:t></w:t>
      </w:r>
      <w:r>
        <w:t></w:t>
      </w:r>
      <w:r>
        <w:t></w:t>
      </w:r>
      <w:r>
        <w:t></w:t>
      </w:r>
      <w:r>
        <w:t></w:t>
      </w:r>
    </w:p>
    <w:p w14:paraId="2CD9EA02" w14:textId="77777777" w:rsidR="0039134D" w:rsidRDefault="0039134D" w:rsidP="0039134D">
      <w:r>
        <w:t></w:t>
      </w:r>
      <w:r>
        <w:t></w:t>
      </w:r>
      <w:r>
        <w:t></w:t>
      </w:r>
      <w:r>
        <w:t></w:t>
      </w:r>
      <w:r>
        <w:tab/>
      </w:r>
      <w:r>
        <w:rPr>
          <w:rFonts w:hint="eastAsia"/>
        </w:rPr>
        <w:t>Токарєва</w:t>
      </w:r>
      <w:r>
        <w:t></w:t>
      </w:r>
      <w:r>
        <w:rPr>
          <w:rFonts w:hint="eastAsia"/>
        </w:rPr>
        <w:t>К</w:t>
      </w:r>
      <w:r>
        <w:t></w:t>
      </w:r>
      <w:r>
        <w:t></w:t>
      </w:r>
      <w:r>
        <w:rPr>
          <w:rFonts w:hint="eastAsia"/>
        </w:rPr>
        <w:t>С</w:t>
      </w:r>
      <w:r>
        <w:t></w:t>
      </w:r>
      <w:r>
        <w:t></w:t>
      </w:r>
      <w:r>
        <w:rPr>
          <w:rFonts w:hint="eastAsia"/>
        </w:rPr>
        <w:t>Давність</w:t>
      </w:r>
      <w:r>
        <w:t></w:t>
      </w:r>
      <w:r>
        <w:rPr>
          <w:rFonts w:hint="eastAsia"/>
        </w:rPr>
        <w:t>як</w:t>
      </w:r>
      <w:r>
        <w:t></w:t>
      </w:r>
      <w:r>
        <w:rPr>
          <w:rFonts w:hint="eastAsia"/>
        </w:rPr>
        <w:t>строкове</w:t>
      </w:r>
      <w:r>
        <w:t></w:t>
      </w:r>
      <w:r>
        <w:rPr>
          <w:rFonts w:hint="eastAsia"/>
        </w:rPr>
        <w:t>обмеження</w:t>
      </w:r>
      <w:r>
        <w:t></w:t>
      </w:r>
      <w:r>
        <w:rPr>
          <w:rFonts w:hint="eastAsia"/>
        </w:rPr>
        <w:t>статті</w:t>
      </w:r>
      <w:r>
        <w:t></w:t>
      </w:r>
      <w:r>
        <w:t></w:t>
      </w:r>
      <w:r>
        <w:t></w:t>
      </w:r>
      <w:r>
        <w:t></w:t>
      </w:r>
      <w:r>
        <w:rPr>
          <w:rFonts w:hint="eastAsia"/>
        </w:rPr>
        <w:t>Кодексу</w:t>
      </w:r>
      <w:r>
        <w:t></w:t>
      </w:r>
      <w:r>
        <w:rPr>
          <w:rFonts w:hint="eastAsia"/>
        </w:rPr>
        <w:t>України</w:t>
      </w:r>
      <w:r>
        <w:t></w:t>
      </w:r>
      <w:r>
        <w:rPr>
          <w:rFonts w:hint="eastAsia"/>
        </w:rPr>
        <w:t>про</w:t>
      </w:r>
      <w:r>
        <w:t></w:t>
      </w:r>
      <w:r>
        <w:rPr>
          <w:rFonts w:hint="eastAsia"/>
        </w:rPr>
        <w:t>адміністративні</w:t>
      </w:r>
      <w:r>
        <w:t></w:t>
      </w:r>
      <w:r>
        <w:rPr>
          <w:rFonts w:hint="eastAsia"/>
        </w:rPr>
        <w:t>правопорушення</w:t>
      </w:r>
      <w:r>
        <w:t></w:t>
      </w:r>
      <w:r>
        <w:t></w:t>
      </w:r>
      <w:r>
        <w:t></w:t>
      </w:r>
      <w:r>
        <w:rPr>
          <w:rFonts w:hint="eastAsia"/>
        </w:rPr>
        <w:t>порівняння</w:t>
      </w:r>
      <w:r>
        <w:t></w:t>
      </w:r>
      <w:r>
        <w:rPr>
          <w:rFonts w:hint="eastAsia"/>
        </w:rPr>
        <w:t>досвіду</w:t>
      </w:r>
      <w:r>
        <w:t></w:t>
      </w:r>
      <w:r>
        <w:rPr>
          <w:rFonts w:hint="eastAsia"/>
        </w:rPr>
        <w:t>України</w:t>
      </w:r>
      <w:r>
        <w:t></w:t>
      </w:r>
      <w:r>
        <w:t></w:t>
      </w:r>
      <w:r>
        <w:rPr>
          <w:rFonts w:hint="eastAsia"/>
        </w:rPr>
        <w:t>Англії</w:t>
      </w:r>
      <w:r>
        <w:t></w:t>
      </w:r>
      <w:r>
        <w:rPr>
          <w:rFonts w:hint="eastAsia"/>
        </w:rPr>
        <w:t>та</w:t>
      </w:r>
      <w:r>
        <w:t></w:t>
      </w:r>
      <w:r>
        <w:rPr>
          <w:rFonts w:hint="eastAsia"/>
        </w:rPr>
        <w:t>Уельсу</w:t>
      </w:r>
      <w:r>
        <w:t></w:t>
      </w:r>
      <w:r>
        <w:t></w:t>
      </w:r>
      <w:r>
        <w:t></w:t>
      </w:r>
      <w:r>
        <w:rPr>
          <w:rFonts w:hint="eastAsia"/>
        </w:rPr>
        <w:t>К</w:t>
      </w:r>
      <w:r>
        <w:t></w:t>
      </w:r>
      <w:r>
        <w:t></w:t>
      </w:r>
      <w:r>
        <w:rPr>
          <w:rFonts w:hint="eastAsia"/>
        </w:rPr>
        <w:t>С</w:t>
      </w:r>
      <w:r>
        <w:t></w:t>
      </w:r>
      <w:r>
        <w:t></w:t>
      </w:r>
      <w:r>
        <w:rPr>
          <w:rFonts w:hint="eastAsia"/>
        </w:rPr>
        <w:t>Токарєва</w:t>
      </w:r>
      <w:r>
        <w:t></w:t>
      </w:r>
      <w:r>
        <w:t></w:t>
      </w:r>
      <w:r>
        <w:t></w:t>
      </w:r>
      <w:r>
        <w:t></w:t>
      </w:r>
      <w:r>
        <w:rPr>
          <w:rFonts w:hint="eastAsia"/>
        </w:rPr>
        <w:t>Науковий</w:t>
      </w:r>
      <w:r>
        <w:t></w:t>
      </w:r>
      <w:r>
        <w:rPr>
          <w:rFonts w:hint="eastAsia"/>
        </w:rPr>
        <w:t>вісник</w:t>
      </w:r>
      <w:r>
        <w:t></w:t>
      </w:r>
      <w:r>
        <w:rPr>
          <w:rFonts w:hint="eastAsia"/>
        </w:rPr>
        <w:t>Херсонського</w:t>
      </w:r>
      <w:r>
        <w:t></w:t>
      </w:r>
      <w:r>
        <w:rPr>
          <w:rFonts w:hint="eastAsia"/>
        </w:rPr>
        <w:t>державного</w:t>
      </w:r>
      <w:r>
        <w:t></w:t>
      </w:r>
      <w:r>
        <w:rPr>
          <w:rFonts w:hint="eastAsia"/>
        </w:rPr>
        <w:t>університету</w:t>
      </w:r>
      <w:r>
        <w:t></w:t>
      </w:r>
      <w:r>
        <w:t></w:t>
      </w:r>
      <w:r>
        <w:rPr>
          <w:rFonts w:hint="eastAsia"/>
        </w:rPr>
        <w:t>–</w:t>
      </w:r>
      <w:r>
        <w:t></w:t>
      </w:r>
      <w:r>
        <w:t></w:t>
      </w:r>
      <w:r>
        <w:t></w:t>
      </w:r>
      <w:r>
        <w:t></w:t>
      </w:r>
      <w:r>
        <w:t></w:t>
      </w:r>
      <w:r>
        <w:t></w:t>
      </w:r>
      <w:r>
        <w:t></w:t>
      </w:r>
      <w:r>
        <w:rPr>
          <w:rFonts w:hint="eastAsia"/>
        </w:rPr>
        <w:t>–</w:t>
      </w:r>
      <w:r>
        <w:t></w:t>
      </w:r>
      <w:r>
        <w:rPr>
          <w:rFonts w:hint="eastAsia"/>
        </w:rPr>
        <w:t>Випуск</w:t>
      </w:r>
      <w:r>
        <w:t></w:t>
      </w:r>
      <w:r>
        <w:rPr>
          <w:rFonts w:hint="eastAsia"/>
        </w:rPr>
        <w:t>№</w:t>
      </w:r>
      <w:r>
        <w:t></w:t>
      </w:r>
      <w:r>
        <w:t></w:t>
      </w:r>
      <w:r>
        <w:t></w:t>
      </w:r>
      <w:r>
        <w:t></w:t>
      </w:r>
      <w:r>
        <w:t></w:t>
      </w:r>
      <w:r>
        <w:t></w:t>
      </w:r>
      <w:r>
        <w:rPr>
          <w:rFonts w:hint="eastAsia"/>
        </w:rPr>
        <w:t>–</w:t>
      </w:r>
      <w:r>
        <w:t></w:t>
      </w:r>
      <w:r>
        <w:rPr>
          <w:rFonts w:hint="eastAsia"/>
        </w:rPr>
        <w:t>Т</w:t>
      </w:r>
      <w:r>
        <w:t></w:t>
      </w:r>
      <w:r>
        <w:t></w:t>
      </w:r>
      <w:r>
        <w:t></w:t>
      </w:r>
      <w:r>
        <w:t></w:t>
      </w:r>
      <w:r>
        <w:rPr>
          <w:rFonts w:hint="eastAsia"/>
        </w:rPr>
        <w:t>–</w:t>
      </w:r>
      <w:r>
        <w:t></w:t>
      </w:r>
      <w:r>
        <w:rPr>
          <w:rFonts w:hint="eastAsia"/>
        </w:rPr>
        <w:t>С</w:t>
      </w:r>
      <w:r>
        <w:t></w:t>
      </w:r>
      <w:r>
        <w:t></w:t>
      </w:r>
      <w:r>
        <w:t></w:t>
      </w:r>
      <w:r>
        <w:t></w:t>
      </w:r>
      <w:r>
        <w:rPr>
          <w:rFonts w:hint="eastAsia"/>
        </w:rPr>
        <w:t>–</w:t>
      </w:r>
      <w:r>
        <w:t></w:t>
      </w:r>
      <w:r>
        <w:t></w:t>
      </w:r>
      <w:r>
        <w:t></w:t>
      </w:r>
      <w:r>
        <w:t></w:t>
      </w:r>
      <w:r>
        <w:rPr>
          <w:rFonts w:hint="eastAsia"/>
        </w:rPr>
        <w:t>–</w:t>
      </w:r>
      <w:r>
        <w:t></w:t>
      </w:r>
      <w:r>
        <w:t></w:t>
      </w:r>
      <w:r>
        <w:rPr>
          <w:rFonts w:hint="eastAsia"/>
        </w:rPr>
        <w:t>Серія</w:t>
      </w:r>
      <w:r>
        <w:t></w:t>
      </w:r>
      <w:r>
        <w:t></w:t>
      </w:r>
      <w:r>
        <w:t></w:t>
      </w:r>
      <w:r>
        <w:rPr>
          <w:rFonts w:hint="eastAsia"/>
        </w:rPr>
        <w:t>Юридичні</w:t>
      </w:r>
      <w:r>
        <w:t></w:t>
      </w:r>
      <w:r>
        <w:rPr>
          <w:rFonts w:hint="eastAsia"/>
        </w:rPr>
        <w:t>науки</w:t>
      </w:r>
      <w:r>
        <w:t></w:t>
      </w:r>
      <w:r>
        <w:t></w:t>
      </w:r>
    </w:p>
    <w:p w14:paraId="3EF31981"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0F264E58" w14:textId="77777777" w:rsidR="0039134D" w:rsidRDefault="0039134D" w:rsidP="0039134D">
      <w:r>
        <w:t></w:t>
      </w:r>
      <w:r>
        <w:t></w:t>
      </w:r>
      <w:r>
        <w:t></w:t>
      </w:r>
      <w:r>
        <w:t></w:t>
      </w:r>
      <w:r>
        <w:t></w:t>
      </w:r>
      <w:r>
        <w:t></w:t>
      </w:r>
      <w:r>
        <w:t></w:t>
      </w:r>
      <w:r>
        <w:t></w:t>
      </w:r>
      <w:r>
        <w:t></w:t>
      </w:r>
      <w:r>
        <w:t></w:t>
      </w:r>
      <w:r>
        <w:t></w:t>
      </w:r>
      <w:r>
        <w:t></w:t>
      </w:r>
      <w:r>
        <w:t></w:t>
      </w:r>
      <w:r>
        <w:t></w:t>
      </w:r>
      <w:r>
        <w:t></w:t>
      </w:r>
      <w:r>
        <w:t></w:t>
      </w:r>
    </w:p>
    <w:p w14:paraId="4B984FB3"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D3655AD" w14:textId="77777777" w:rsidR="0039134D" w:rsidRDefault="0039134D" w:rsidP="0039134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881AAE9"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4186770C" w14:textId="77777777" w:rsidR="0039134D" w:rsidRDefault="0039134D" w:rsidP="0039134D">
      <w:r>
        <w:t></w:t>
      </w:r>
      <w:r>
        <w:t></w:t>
      </w:r>
      <w:r>
        <w:t></w:t>
      </w:r>
      <w:r>
        <w:t></w:t>
      </w:r>
      <w:r>
        <w:t></w:t>
      </w:r>
      <w:r>
        <w:t></w:t>
      </w:r>
      <w:r>
        <w:t></w:t>
      </w:r>
      <w:r>
        <w:t></w:t>
      </w:r>
      <w:r>
        <w:t></w:t>
      </w:r>
      <w:r>
        <w:t></w:t>
      </w:r>
      <w:r>
        <w:t></w:t>
      </w:r>
      <w:r>
        <w:t></w:t>
      </w:r>
      <w:r>
        <w:t></w:t>
      </w:r>
      <w:r>
        <w:t></w:t>
      </w:r>
      <w:r>
        <w:t></w:t>
      </w:r>
      <w:r>
        <w:t></w:t>
      </w:r>
      <w:r>
        <w:t></w:t>
      </w:r>
    </w:p>
    <w:p w14:paraId="5E91EF5C" w14:textId="77777777" w:rsidR="0039134D" w:rsidRDefault="0039134D" w:rsidP="0039134D">
      <w:r>
        <w:t></w:t>
      </w:r>
      <w:r>
        <w:t></w:t>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1F987AC2" w14:textId="77777777" w:rsidR="0039134D" w:rsidRDefault="0039134D" w:rsidP="0039134D">
      <w:r>
        <w:t></w:t>
      </w:r>
      <w:r>
        <w:t></w:t>
      </w:r>
      <w:r>
        <w:t></w:t>
      </w:r>
      <w:r>
        <w:t></w:t>
      </w:r>
      <w:r>
        <w:t></w:t>
      </w:r>
      <w:r>
        <w:t></w:t>
      </w:r>
      <w:r>
        <w:t></w:t>
      </w:r>
      <w:r>
        <w:t></w:t>
      </w:r>
    </w:p>
    <w:p w14:paraId="37AA3241" w14:textId="77777777" w:rsidR="0039134D" w:rsidRDefault="0039134D" w:rsidP="0039134D">
      <w:r>
        <w:t></w:t>
      </w:r>
      <w:r>
        <w:t></w:t>
      </w:r>
      <w:r>
        <w:t></w:t>
      </w:r>
      <w:r>
        <w:t></w:t>
      </w:r>
      <w:r>
        <w:tab/>
      </w:r>
      <w:r>
        <w:rPr>
          <w:rFonts w:hint="eastAsia"/>
        </w:rPr>
        <w:t>Петров</w:t>
      </w:r>
      <w:r>
        <w:t></w:t>
      </w:r>
      <w:r>
        <w:rPr>
          <w:rFonts w:hint="eastAsia"/>
        </w:rPr>
        <w:t>Є</w:t>
      </w:r>
      <w:r>
        <w:t></w:t>
      </w:r>
      <w:r>
        <w:t></w:t>
      </w:r>
      <w:r>
        <w:rPr>
          <w:rFonts w:hint="eastAsia"/>
        </w:rPr>
        <w:t>В</w:t>
      </w:r>
      <w:r>
        <w:t></w:t>
      </w:r>
      <w:r>
        <w:t></w:t>
      </w:r>
      <w:r>
        <w:rPr>
          <w:rFonts w:hint="eastAsia"/>
        </w:rPr>
        <w:t>Право</w:t>
      </w:r>
      <w:r>
        <w:t></w:t>
      </w:r>
      <w:r>
        <w:rPr>
          <w:rFonts w:hint="eastAsia"/>
        </w:rPr>
        <w:t>Європейського</w:t>
      </w:r>
      <w:r>
        <w:t></w:t>
      </w:r>
      <w:r>
        <w:rPr>
          <w:rFonts w:hint="eastAsia"/>
        </w:rPr>
        <w:t>Союзу</w:t>
      </w:r>
      <w:r>
        <w:t></w:t>
      </w:r>
      <w:r>
        <w:rPr>
          <w:rFonts w:hint="eastAsia"/>
        </w:rPr>
        <w:t>як</w:t>
      </w:r>
      <w:r>
        <w:t></w:t>
      </w:r>
      <w:r>
        <w:rPr>
          <w:rFonts w:hint="eastAsia"/>
        </w:rPr>
        <w:t>джерело</w:t>
      </w:r>
      <w:r>
        <w:t></w:t>
      </w:r>
      <w:r>
        <w:rPr>
          <w:rFonts w:hint="eastAsia"/>
        </w:rPr>
        <w:t>адміністратив</w:t>
      </w:r>
      <w:r>
        <w:t></w:t>
      </w:r>
      <w:r>
        <w:rPr>
          <w:rFonts w:hint="eastAsia"/>
        </w:rPr>
        <w:t>но</w:t>
      </w:r>
      <w:r>
        <w:t></w:t>
      </w:r>
      <w:r>
        <w:rPr>
          <w:rFonts w:hint="eastAsia"/>
        </w:rPr>
        <w:t>господарського</w:t>
      </w:r>
      <w:r>
        <w:t></w:t>
      </w:r>
      <w:r>
        <w:rPr>
          <w:rFonts w:hint="eastAsia"/>
        </w:rPr>
        <w:t>права</w:t>
      </w:r>
      <w:r>
        <w:t></w:t>
      </w:r>
      <w:r>
        <w:t></w:t>
      </w:r>
      <w:r>
        <w:t></w:t>
      </w:r>
      <w:r>
        <w:rPr>
          <w:rFonts w:hint="eastAsia"/>
        </w:rPr>
        <w:t>Є</w:t>
      </w:r>
      <w:r>
        <w:t></w:t>
      </w:r>
      <w:r>
        <w:t></w:t>
      </w:r>
      <w:r>
        <w:rPr>
          <w:rFonts w:hint="eastAsia"/>
        </w:rPr>
        <w:t>В</w:t>
      </w:r>
      <w:r>
        <w:t></w:t>
      </w:r>
      <w:r>
        <w:t></w:t>
      </w:r>
      <w:r>
        <w:rPr>
          <w:rFonts w:hint="eastAsia"/>
        </w:rPr>
        <w:t>Петров</w:t>
      </w:r>
      <w:r>
        <w:t></w:t>
      </w:r>
      <w:r>
        <w:t></w:t>
      </w:r>
      <w:r>
        <w:t></w:t>
      </w:r>
      <w:r>
        <w:t></w:t>
      </w:r>
      <w:r>
        <w:rPr>
          <w:rFonts w:hint="eastAsia"/>
        </w:rPr>
        <w:t>Адміністративне</w:t>
      </w:r>
      <w:r>
        <w:t></w:t>
      </w:r>
      <w:r>
        <w:rPr>
          <w:rFonts w:hint="eastAsia"/>
        </w:rPr>
        <w:t>право</w:t>
      </w:r>
      <w:r>
        <w:t></w:t>
      </w:r>
      <w:r>
        <w:rPr>
          <w:rFonts w:hint="eastAsia"/>
        </w:rPr>
        <w:t>і</w:t>
      </w:r>
      <w:r>
        <w:t></w:t>
      </w:r>
      <w:r>
        <w:rPr>
          <w:rFonts w:hint="eastAsia"/>
        </w:rPr>
        <w:t>процес</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rPr>
          <w:rFonts w:hint="eastAsia"/>
        </w:rPr>
        <w:t>–</w:t>
      </w:r>
      <w:r>
        <w:t></w:t>
      </w:r>
      <w:r>
        <w:rPr>
          <w:rFonts w:hint="eastAsia"/>
        </w:rPr>
        <w:lastRenderedPageBreak/>
        <w:t>С</w:t>
      </w:r>
      <w:r>
        <w:t></w:t>
      </w:r>
      <w:r>
        <w:t></w:t>
      </w:r>
      <w:r>
        <w:t></w:t>
      </w:r>
      <w:r>
        <w:t></w:t>
      </w:r>
      <w:r>
        <w:rPr>
          <w:rFonts w:hint="eastAsia"/>
        </w:rPr>
        <w:t>–</w:t>
      </w:r>
      <w:r>
        <w:t></w:t>
      </w:r>
      <w:r>
        <w:t></w:t>
      </w:r>
      <w:r>
        <w:t></w:t>
      </w:r>
    </w:p>
    <w:p w14:paraId="1756AFEC" w14:textId="77777777" w:rsidR="0039134D" w:rsidRDefault="0039134D" w:rsidP="0039134D">
      <w:r>
        <w:t></w:t>
      </w:r>
      <w:r>
        <w:t></w:t>
      </w:r>
      <w:r>
        <w:t></w:t>
      </w:r>
      <w:r>
        <w:t></w:t>
      </w:r>
      <w:r>
        <w:tab/>
      </w:r>
      <w:r>
        <w:rPr>
          <w:rFonts w:hint="eastAsia"/>
        </w:rPr>
        <w:t>Продаєвич</w:t>
      </w:r>
      <w:r>
        <w:t></w:t>
      </w:r>
      <w:r>
        <w:rPr>
          <w:rFonts w:hint="eastAsia"/>
        </w:rPr>
        <w:t>В</w:t>
      </w:r>
      <w:r>
        <w:t></w:t>
      </w:r>
      <w:r>
        <w:t></w:t>
      </w:r>
      <w:r>
        <w:rPr>
          <w:rFonts w:hint="eastAsia"/>
        </w:rPr>
        <w:t>О</w:t>
      </w:r>
      <w:r>
        <w:t></w:t>
      </w:r>
      <w:r>
        <w:t></w:t>
      </w:r>
      <w:r>
        <w:rPr>
          <w:rFonts w:hint="eastAsia"/>
        </w:rPr>
        <w:t>Заходи</w:t>
      </w:r>
      <w:r>
        <w:t></w:t>
      </w:r>
      <w:r>
        <w:rPr>
          <w:rFonts w:hint="eastAsia"/>
        </w:rPr>
        <w:t>адміністративного</w:t>
      </w:r>
      <w:r>
        <w:t></w:t>
      </w:r>
      <w:r>
        <w:rPr>
          <w:rFonts w:hint="eastAsia"/>
        </w:rPr>
        <w:t>впливу</w:t>
      </w:r>
      <w:r>
        <w:t></w:t>
      </w:r>
      <w:r>
        <w:t></w:t>
      </w:r>
      <w:r>
        <w:rPr>
          <w:rFonts w:hint="eastAsia"/>
        </w:rPr>
        <w:t>що</w:t>
      </w:r>
      <w:r>
        <w:t></w:t>
      </w:r>
      <w:r>
        <w:rPr>
          <w:rFonts w:hint="eastAsia"/>
        </w:rPr>
        <w:t>застосовують</w:t>
      </w:r>
      <w:r>
        <w:t></w:t>
      </w:r>
      <w:r>
        <w:rPr>
          <w:rFonts w:hint="eastAsia"/>
        </w:rPr>
        <w:t>ся</w:t>
      </w:r>
      <w:r>
        <w:t></w:t>
      </w:r>
      <w:r>
        <w:rPr>
          <w:rFonts w:hint="eastAsia"/>
        </w:rPr>
        <w:t>до</w:t>
      </w:r>
      <w:r>
        <w:t></w:t>
      </w:r>
      <w:r>
        <w:rPr>
          <w:rFonts w:hint="eastAsia"/>
        </w:rPr>
        <w:t>неповнолітніх</w:t>
      </w:r>
      <w:r>
        <w:t></w:t>
      </w:r>
      <w:r>
        <w:t></w:t>
      </w:r>
      <w:r>
        <w:t></w:t>
      </w:r>
      <w:r>
        <w:rPr>
          <w:rFonts w:hint="eastAsia"/>
        </w:rPr>
        <w:t>поняття</w:t>
      </w:r>
      <w:r>
        <w:t></w:t>
      </w:r>
      <w:r>
        <w:rPr>
          <w:rFonts w:hint="eastAsia"/>
        </w:rPr>
        <w:t>та</w:t>
      </w:r>
      <w:r>
        <w:t></w:t>
      </w:r>
      <w:r>
        <w:rPr>
          <w:rFonts w:hint="eastAsia"/>
        </w:rPr>
        <w:t>місце</w:t>
      </w:r>
      <w:r>
        <w:t></w:t>
      </w:r>
      <w:r>
        <w:rPr>
          <w:rFonts w:hint="eastAsia"/>
        </w:rPr>
        <w:t>в</w:t>
      </w:r>
      <w:r>
        <w:t></w:t>
      </w:r>
      <w:r>
        <w:rPr>
          <w:rFonts w:hint="eastAsia"/>
        </w:rPr>
        <w:t>системі</w:t>
      </w:r>
      <w:r>
        <w:t></w:t>
      </w:r>
      <w:r>
        <w:rPr>
          <w:rFonts w:hint="eastAsia"/>
        </w:rPr>
        <w:t>заходів</w:t>
      </w:r>
      <w:r>
        <w:t></w:t>
      </w:r>
      <w:r>
        <w:rPr>
          <w:rFonts w:hint="eastAsia"/>
        </w:rPr>
        <w:t>адміністративного</w:t>
      </w:r>
      <w:r>
        <w:t></w:t>
      </w:r>
      <w:r>
        <w:rPr>
          <w:rFonts w:hint="eastAsia"/>
        </w:rPr>
        <w:t>примусу</w:t>
      </w:r>
      <w:r>
        <w:t></w:t>
      </w:r>
      <w:r>
        <w:t></w:t>
      </w:r>
      <w:r>
        <w:t></w:t>
      </w:r>
      <w:r>
        <w:rPr>
          <w:rFonts w:hint="eastAsia"/>
        </w:rPr>
        <w:t>В</w:t>
      </w:r>
      <w:r>
        <w:t></w:t>
      </w:r>
      <w:r>
        <w:t></w:t>
      </w:r>
      <w:r>
        <w:rPr>
          <w:rFonts w:hint="eastAsia"/>
        </w:rPr>
        <w:t>О</w:t>
      </w:r>
      <w:r>
        <w:t></w:t>
      </w:r>
      <w:r>
        <w:t></w:t>
      </w:r>
      <w:r>
        <w:rPr>
          <w:rFonts w:hint="eastAsia"/>
        </w:rPr>
        <w:t>Продаєвич</w:t>
      </w:r>
      <w:r>
        <w:t></w:t>
      </w:r>
      <w:r>
        <w:t></w:t>
      </w:r>
      <w:r>
        <w:t></w:t>
      </w:r>
      <w:r>
        <w:t></w:t>
      </w:r>
      <w:r>
        <w:rPr>
          <w:rFonts w:hint="eastAsia"/>
        </w:rPr>
        <w:t>Університетські</w:t>
      </w:r>
      <w:r>
        <w:t></w:t>
      </w:r>
      <w:r>
        <w:rPr>
          <w:rFonts w:hint="eastAsia"/>
        </w:rPr>
        <w:t>наукові</w:t>
      </w:r>
      <w:r>
        <w:t></w:t>
      </w:r>
      <w:r>
        <w:rPr>
          <w:rFonts w:hint="eastAsia"/>
        </w:rPr>
        <w:t>записки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r>
        <w:t></w:t>
      </w:r>
    </w:p>
    <w:p w14:paraId="52566E99" w14:textId="77777777" w:rsidR="0039134D" w:rsidRPr="0039134D" w:rsidRDefault="0039134D" w:rsidP="0039134D">
      <w:bookmarkStart w:id="0" w:name="_GoBack"/>
      <w:bookmarkEnd w:id="0"/>
    </w:p>
    <w:sectPr w:rsidR="0039134D" w:rsidRPr="0039134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B3A2D" w14:textId="77777777" w:rsidR="00626787" w:rsidRDefault="00626787">
      <w:pPr>
        <w:spacing w:after="0" w:line="240" w:lineRule="auto"/>
      </w:pPr>
      <w:r>
        <w:separator/>
      </w:r>
    </w:p>
  </w:endnote>
  <w:endnote w:type="continuationSeparator" w:id="0">
    <w:p w14:paraId="13E0CB60" w14:textId="77777777" w:rsidR="00626787" w:rsidRDefault="0062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059B" w14:textId="77777777" w:rsidR="00626787" w:rsidRDefault="00626787">
      <w:pPr>
        <w:spacing w:after="0" w:line="240" w:lineRule="auto"/>
      </w:pPr>
      <w:r>
        <w:separator/>
      </w:r>
    </w:p>
  </w:footnote>
  <w:footnote w:type="continuationSeparator" w:id="0">
    <w:p w14:paraId="7F02A106" w14:textId="77777777" w:rsidR="00626787" w:rsidRDefault="00626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69F"/>
    <w:rsid w:val="009957A9"/>
    <w:rsid w:val="00995F94"/>
    <w:rsid w:val="00996180"/>
    <w:rsid w:val="00996D1A"/>
    <w:rsid w:val="00996F5B"/>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48F5"/>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12125</TotalTime>
  <Pages>1</Pages>
  <Words>13672</Words>
  <Characters>77933</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91423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2512</cp:revision>
  <cp:lastPrinted>2009-02-06T05:36:00Z</cp:lastPrinted>
  <dcterms:created xsi:type="dcterms:W3CDTF">2016-09-19T15:12:00Z</dcterms:created>
  <dcterms:modified xsi:type="dcterms:W3CDTF">2017-01-14T16:46:00Z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