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B4BF2" w14:textId="73D85657" w:rsidR="006428A2" w:rsidRDefault="00562A76" w:rsidP="00562A7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Кулаков Андрей Владимирович. Психические девиации в структуре детерминант преступного поведения осужденных к лишению свободы</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Кулаков Андрей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Самарский государственный университет].- Самара, 2015</w:t>
      </w:r>
    </w:p>
    <w:p w14:paraId="4D754961" w14:textId="77777777" w:rsidR="00562A76" w:rsidRPr="00562A76" w:rsidRDefault="00562A76" w:rsidP="00562A76"/>
    <w:sectPr w:rsidR="00562A76" w:rsidRPr="00562A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3CE5" w14:textId="77777777" w:rsidR="008020F9" w:rsidRDefault="008020F9">
      <w:pPr>
        <w:spacing w:after="0" w:line="240" w:lineRule="auto"/>
      </w:pPr>
      <w:r>
        <w:separator/>
      </w:r>
    </w:p>
  </w:endnote>
  <w:endnote w:type="continuationSeparator" w:id="0">
    <w:p w14:paraId="10331EE1" w14:textId="77777777" w:rsidR="008020F9" w:rsidRDefault="0080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8B08" w14:textId="77777777" w:rsidR="008020F9" w:rsidRDefault="008020F9">
      <w:pPr>
        <w:spacing w:after="0" w:line="240" w:lineRule="auto"/>
      </w:pPr>
      <w:r>
        <w:separator/>
      </w:r>
    </w:p>
  </w:footnote>
  <w:footnote w:type="continuationSeparator" w:id="0">
    <w:p w14:paraId="0BE4BB2F" w14:textId="77777777" w:rsidR="008020F9" w:rsidRDefault="00802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0F9"/>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6833</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812</cp:revision>
  <cp:lastPrinted>2009-02-06T05:36:00Z</cp:lastPrinted>
  <dcterms:created xsi:type="dcterms:W3CDTF">2017-02-26T13:11:00Z</dcterms:created>
  <dcterms:modified xsi:type="dcterms:W3CDTF">2017-04-17T08:14:00Z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