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559BB" w:rsidRDefault="007559BB" w:rsidP="007559BB">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Концептуальные основы корпоративной (коллективной) уголовной ответственности</w:t>
      </w:r>
    </w:p>
    <w:p w:rsidR="007559BB" w:rsidRDefault="007559BB" w:rsidP="007559BB">
      <w:pPr>
        <w:spacing w:line="270" w:lineRule="atLeast"/>
        <w:rPr>
          <w:rFonts w:ascii="Verdana" w:hAnsi="Verdana"/>
          <w:b/>
          <w:bCs/>
          <w:color w:val="000000"/>
          <w:sz w:val="18"/>
          <w:szCs w:val="18"/>
        </w:rPr>
      </w:pPr>
      <w:r>
        <w:rPr>
          <w:rFonts w:ascii="Verdana" w:hAnsi="Verdana"/>
          <w:b/>
          <w:bCs/>
          <w:color w:val="000000"/>
          <w:sz w:val="18"/>
          <w:szCs w:val="18"/>
        </w:rPr>
        <w:t>Год: </w:t>
      </w:r>
    </w:p>
    <w:p w:rsidR="007559BB" w:rsidRDefault="007559BB" w:rsidP="007559BB">
      <w:pPr>
        <w:spacing w:line="270" w:lineRule="atLeast"/>
        <w:rPr>
          <w:rFonts w:ascii="Verdana" w:hAnsi="Verdana"/>
          <w:color w:val="000000"/>
          <w:sz w:val="18"/>
          <w:szCs w:val="18"/>
        </w:rPr>
      </w:pPr>
      <w:r>
        <w:rPr>
          <w:rFonts w:ascii="Verdana" w:hAnsi="Verdana"/>
          <w:color w:val="000000"/>
          <w:sz w:val="18"/>
          <w:szCs w:val="18"/>
        </w:rPr>
        <w:t>2011</w:t>
      </w:r>
    </w:p>
    <w:p w:rsidR="007559BB" w:rsidRDefault="007559BB" w:rsidP="007559B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559BB" w:rsidRDefault="007559BB" w:rsidP="007559BB">
      <w:pPr>
        <w:spacing w:line="270" w:lineRule="atLeast"/>
        <w:rPr>
          <w:rFonts w:ascii="Verdana" w:hAnsi="Verdana"/>
          <w:color w:val="000000"/>
          <w:sz w:val="18"/>
          <w:szCs w:val="18"/>
        </w:rPr>
      </w:pPr>
      <w:r>
        <w:rPr>
          <w:rFonts w:ascii="Verdana" w:hAnsi="Verdana"/>
          <w:color w:val="000000"/>
          <w:sz w:val="18"/>
          <w:szCs w:val="18"/>
        </w:rPr>
        <w:t>Антонова, Елена Юрьевна</w:t>
      </w:r>
    </w:p>
    <w:p w:rsidR="007559BB" w:rsidRDefault="007559BB" w:rsidP="007559B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559BB" w:rsidRDefault="007559BB" w:rsidP="007559BB">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7559BB" w:rsidRDefault="007559BB" w:rsidP="007559B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559BB" w:rsidRDefault="007559BB" w:rsidP="007559BB">
      <w:pPr>
        <w:spacing w:line="270" w:lineRule="atLeast"/>
        <w:rPr>
          <w:rFonts w:ascii="Verdana" w:hAnsi="Verdana"/>
          <w:color w:val="000000"/>
          <w:sz w:val="18"/>
          <w:szCs w:val="18"/>
        </w:rPr>
      </w:pPr>
      <w:r>
        <w:rPr>
          <w:rFonts w:ascii="Verdana" w:hAnsi="Verdana"/>
          <w:color w:val="000000"/>
          <w:sz w:val="18"/>
          <w:szCs w:val="18"/>
        </w:rPr>
        <w:t>Владивосток</w:t>
      </w:r>
    </w:p>
    <w:p w:rsidR="007559BB" w:rsidRDefault="007559BB" w:rsidP="007559B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559BB" w:rsidRDefault="007559BB" w:rsidP="007559BB">
      <w:pPr>
        <w:spacing w:line="270" w:lineRule="atLeast"/>
        <w:rPr>
          <w:rFonts w:ascii="Verdana" w:hAnsi="Verdana"/>
          <w:color w:val="000000"/>
          <w:sz w:val="18"/>
          <w:szCs w:val="18"/>
        </w:rPr>
      </w:pPr>
      <w:r>
        <w:rPr>
          <w:rFonts w:ascii="Verdana" w:hAnsi="Verdana"/>
          <w:color w:val="000000"/>
          <w:sz w:val="18"/>
          <w:szCs w:val="18"/>
        </w:rPr>
        <w:t>12.00.08</w:t>
      </w:r>
    </w:p>
    <w:p w:rsidR="007559BB" w:rsidRDefault="007559BB" w:rsidP="007559B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559BB" w:rsidRDefault="007559BB" w:rsidP="007559BB">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7559BB" w:rsidRDefault="007559BB" w:rsidP="007559B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559BB" w:rsidRDefault="007559BB" w:rsidP="007559BB">
      <w:pPr>
        <w:spacing w:line="270" w:lineRule="atLeast"/>
        <w:rPr>
          <w:rFonts w:ascii="Verdana" w:hAnsi="Verdana"/>
          <w:color w:val="000000"/>
          <w:sz w:val="18"/>
          <w:szCs w:val="18"/>
        </w:rPr>
      </w:pPr>
      <w:r>
        <w:rPr>
          <w:rFonts w:ascii="Verdana" w:hAnsi="Verdana"/>
          <w:color w:val="000000"/>
          <w:sz w:val="18"/>
          <w:szCs w:val="18"/>
        </w:rPr>
        <w:t>395</w:t>
      </w:r>
    </w:p>
    <w:p w:rsidR="007559BB" w:rsidRDefault="007559BB" w:rsidP="007559B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Антонова, Елена Юрьевна</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Корпоративная уголовная ответственность: сравнительно-правовое исследование.</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w:t>
      </w:r>
      <w:r>
        <w:rPr>
          <w:rStyle w:val="WW8Num3z0"/>
          <w:rFonts w:ascii="Verdana" w:hAnsi="Verdana"/>
          <w:color w:val="000000"/>
          <w:sz w:val="18"/>
          <w:szCs w:val="18"/>
        </w:rPr>
        <w:t> </w:t>
      </w:r>
      <w:r>
        <w:rPr>
          <w:rStyle w:val="WW8Num4z0"/>
          <w:rFonts w:ascii="Verdana" w:hAnsi="Verdana"/>
          <w:color w:val="4682B4"/>
          <w:sz w:val="18"/>
          <w:szCs w:val="18"/>
        </w:rPr>
        <w:t>корпоративной</w:t>
      </w:r>
      <w:r>
        <w:rPr>
          <w:rStyle w:val="WW8Num3z0"/>
          <w:rFonts w:ascii="Verdana" w:hAnsi="Verdana"/>
          <w:color w:val="000000"/>
          <w:sz w:val="18"/>
          <w:szCs w:val="18"/>
        </w:rPr>
        <w:t> </w:t>
      </w:r>
      <w:r>
        <w:rPr>
          <w:rFonts w:ascii="Verdana" w:hAnsi="Verdana"/>
          <w:color w:val="000000"/>
          <w:sz w:val="18"/>
          <w:szCs w:val="18"/>
        </w:rPr>
        <w:t>преступности в зарубежных странах.</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Условия корпоративной</w:t>
      </w:r>
      <w:r>
        <w:rPr>
          <w:rStyle w:val="WW8Num3z0"/>
          <w:rFonts w:ascii="Verdana" w:hAnsi="Verdana"/>
          <w:color w:val="000000"/>
          <w:sz w:val="18"/>
          <w:szCs w:val="18"/>
        </w:rPr>
        <w:t> </w:t>
      </w:r>
      <w:r>
        <w:rPr>
          <w:rStyle w:val="WW8Num4z0"/>
          <w:rFonts w:ascii="Verdana" w:hAnsi="Verdana"/>
          <w:color w:val="4682B4"/>
          <w:sz w:val="18"/>
          <w:szCs w:val="18"/>
        </w:rPr>
        <w:t>уголовной</w:t>
      </w:r>
      <w:r>
        <w:rPr>
          <w:rStyle w:val="WW8Num3z0"/>
          <w:rFonts w:ascii="Verdana" w:hAnsi="Verdana"/>
          <w:color w:val="000000"/>
          <w:sz w:val="18"/>
          <w:szCs w:val="18"/>
        </w:rPr>
        <w:t> </w:t>
      </w:r>
      <w:r>
        <w:rPr>
          <w:rFonts w:ascii="Verdana" w:hAnsi="Verdana"/>
          <w:color w:val="000000"/>
          <w:sz w:val="18"/>
          <w:szCs w:val="18"/>
        </w:rPr>
        <w:t>ответственности в законодательстве зарубежных стран.</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корпоративного образования как условие уголовной</w:t>
      </w:r>
      <w:r>
        <w:rPr>
          <w:rStyle w:val="WW8Num3z0"/>
          <w:rFonts w:ascii="Verdana" w:hAnsi="Verdana"/>
          <w:color w:val="000000"/>
          <w:sz w:val="18"/>
          <w:szCs w:val="18"/>
        </w:rPr>
        <w:t> </w:t>
      </w:r>
      <w:r>
        <w:rPr>
          <w:rStyle w:val="WW8Num4z0"/>
          <w:rFonts w:ascii="Verdana" w:hAnsi="Verdana"/>
          <w:color w:val="4682B4"/>
          <w:sz w:val="18"/>
          <w:szCs w:val="18"/>
        </w:rPr>
        <w:t>ответственности</w:t>
      </w:r>
      <w:r>
        <w:rPr>
          <w:rStyle w:val="WW8Num3z0"/>
          <w:rFonts w:ascii="Verdana" w:hAnsi="Verdana"/>
          <w:color w:val="000000"/>
          <w:sz w:val="18"/>
          <w:szCs w:val="18"/>
        </w:rPr>
        <w:t> </w:t>
      </w:r>
      <w:r>
        <w:rPr>
          <w:rFonts w:ascii="Verdana" w:hAnsi="Verdana"/>
          <w:color w:val="000000"/>
          <w:sz w:val="18"/>
          <w:szCs w:val="18"/>
        </w:rPr>
        <w:t>по зарубежному законодательству.</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инкриминируемые корпоративным образованиям, по зарубежному уголовному законодательству.</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Виды</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и иных уголовно-правовых мер, применяемых к корпоративным образованиям, по уголовному законодательству зарубежных стран.</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Уголовно-правовая политика</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общественно опасным деяниям юридических лиц и иных коллективных образований.</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Социальная обусловленность</w:t>
      </w:r>
      <w:r>
        <w:rPr>
          <w:rStyle w:val="WW8Num3z0"/>
          <w:rFonts w:ascii="Verdana" w:hAnsi="Verdana"/>
          <w:color w:val="000000"/>
          <w:sz w:val="18"/>
          <w:szCs w:val="18"/>
        </w:rPr>
        <w:t> </w:t>
      </w:r>
      <w:r>
        <w:rPr>
          <w:rStyle w:val="WW8Num4z0"/>
          <w:rFonts w:ascii="Verdana" w:hAnsi="Verdana"/>
          <w:color w:val="4682B4"/>
          <w:sz w:val="18"/>
          <w:szCs w:val="18"/>
        </w:rPr>
        <w:t>коллективной</w:t>
      </w:r>
      <w:r>
        <w:rPr>
          <w:rStyle w:val="WW8Num3z0"/>
          <w:rFonts w:ascii="Verdana" w:hAnsi="Verdana"/>
          <w:color w:val="000000"/>
          <w:sz w:val="18"/>
          <w:szCs w:val="18"/>
        </w:rPr>
        <w:t> </w:t>
      </w:r>
      <w:r>
        <w:rPr>
          <w:rFonts w:ascii="Verdana" w:hAnsi="Verdana"/>
          <w:color w:val="000000"/>
          <w:sz w:val="18"/>
          <w:szCs w:val="18"/>
        </w:rPr>
        <w:t>уголовной ответственности.</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Коллективная уголовная ответственность и ее соотношение с иными видами юридической ответственности.</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Проблема эффективности института коллективной уголовной ответственности.</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Концепция коллективной уголовной ответственности.</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Основные концепции коллективной уголовной ответственности.</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Общая характеристика коллективного субъекта уголовной ответственности.</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Проблема</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юридических лиц.</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Основание и условия коллективной уголовной ответственности, а также обстоятельства, исключающие</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деятельности юридических лиц и иных коллективных образований.</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Проблемы</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и пенализации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коллективных образований.</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Общественно опасные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совершаемые юридическими лицами и иными коллективными образованиями и проблема их криминализации в российском уголовном законодательстве.</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Система наказаний и иных мер уголовно-правового характера в отношении юридических лиц и иных коллективных образований.</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Особенности</w:t>
      </w:r>
      <w:r>
        <w:rPr>
          <w:rStyle w:val="WW8Num3z0"/>
          <w:rFonts w:ascii="Verdana" w:hAnsi="Verdana"/>
          <w:color w:val="000000"/>
          <w:sz w:val="18"/>
          <w:szCs w:val="18"/>
        </w:rPr>
        <w:t> </w:t>
      </w:r>
      <w:r>
        <w:rPr>
          <w:rStyle w:val="WW8Num4z0"/>
          <w:rFonts w:ascii="Verdana" w:hAnsi="Verdana"/>
          <w:color w:val="4682B4"/>
          <w:sz w:val="18"/>
          <w:szCs w:val="18"/>
        </w:rPr>
        <w:t>пенализации</w:t>
      </w:r>
      <w:r>
        <w:rPr>
          <w:rStyle w:val="WW8Num3z0"/>
          <w:rFonts w:ascii="Verdana" w:hAnsi="Verdana"/>
          <w:color w:val="000000"/>
          <w:sz w:val="18"/>
          <w:szCs w:val="18"/>
        </w:rPr>
        <w:t> </w:t>
      </w:r>
      <w:r>
        <w:rPr>
          <w:rFonts w:ascii="Verdana" w:hAnsi="Verdana"/>
          <w:color w:val="000000"/>
          <w:sz w:val="18"/>
          <w:szCs w:val="18"/>
        </w:rPr>
        <w:t>(депенализации) преступлений, совершаемых коллективными субъектами.</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Технико-юридические аспекты криминализации и пенализации общественно опасных деяний коллективных образований</w:t>
      </w:r>
    </w:p>
    <w:p w:rsidR="007559BB" w:rsidRDefault="007559BB" w:rsidP="007559BB">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"Концептуальные основы корпоративной (коллективной) уголовной ответственности"</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Социально-экономические преобразования, происходящие в нашем государстве, обусловливают процесс постоянного совершенствования уголовного законодательства. Важным направлением научной разработки уголовно-правовых проблем является дальнейшее теоретическое осмысление учения о субъекте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Опираясь на развитую концепцию субъекта в совокупности с другими учениями, можно в полном объеме говорить о методах борьбы с конкретными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Без наличия такой концепции трудно анализировать многие компоненты правовой деятельности. Поэтому исследование субъекта преступления остается pi будет оставаться одной из главных задач уголовного права. В условиях происходящих изменений в обществе обнаруживаются новые аспекты проблемы, связанной с субъектом преступления, а те из них, которые уже стали традиционными, наполняются новым содержанием.</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развитие в конце XX столетия рыночных отношений способствовало появлению в России многочисленных предприятий (хозяйственных товариществ и обществ, производственных и потребительских кооперативов, общественных и религиозных организаций (объединений), учреждений, благотворительных и иных фондов, акционерных обществ, и т.д.). С одной стороны, это оказывает положительное влияние на развитие экономики страны, хозяйственную деятельность, осуществление крупномасштабных проектов, требующих объединения значительных финансовых и иных ресурсов. С другой стороны, стремясь к максимальным прибылям при минимуме затрат, деятельность многих из них связана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Fonts w:ascii="Verdana" w:hAnsi="Verdana"/>
          <w:color w:val="000000"/>
          <w:sz w:val="18"/>
          <w:szCs w:val="18"/>
        </w:rPr>
        <w:t>вреда общественным отношениям, охраняемым уголовным законодательством (жизни и здоровью</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экономической, экологической и общественной безопасности, здоровью населения и др.)</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сложилась такая ситуация, что de jure корпоративной (коллективной) уголовной ответственности не существует, поскольку по российскому уголовному законодательству юридические лица и другие коллективные образования (организации, не имеющие статуса юридического лица) не</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субъектами преступления, а соответственно, к ним не могут применяться ни уголовные</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ни иные меры уголовно-правового характера. Но de facto юридическими лицами и иными коллективными* образованиями совершаются</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которые по характеру и степени общественной опасности соответствуют</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свою очередь одним из ключевых условий успешного функционирования экономики и обеспечения эффективной охраны общественных отношений является установление законом</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ответственности за те или иные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Соответственно, совершение деяния, признаваемого законом</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Fonts w:ascii="Verdana" w:hAnsi="Verdana"/>
          <w:color w:val="000000"/>
          <w:sz w:val="18"/>
          <w:szCs w:val="18"/>
        </w:rPr>
        <w:t>, не может и не должно влечь за собой гражданскую или</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ответственность.</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Отметим, что на теоретическом и</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уровнях наметилась по ложительная тенденция расширения сферы</w:t>
      </w:r>
      <w:r>
        <w:rPr>
          <w:rStyle w:val="WW8Num3z0"/>
          <w:rFonts w:ascii="Verdana" w:hAnsi="Verdana"/>
          <w:color w:val="000000"/>
          <w:sz w:val="18"/>
          <w:szCs w:val="18"/>
        </w:rPr>
        <w:t> </w:t>
      </w:r>
      <w:r>
        <w:rPr>
          <w:rStyle w:val="WW8Num4z0"/>
          <w:rFonts w:ascii="Verdana" w:hAnsi="Verdana"/>
          <w:color w:val="4682B4"/>
          <w:sz w:val="18"/>
          <w:szCs w:val="18"/>
        </w:rPr>
        <w:t>деликтоспособности</w:t>
      </w:r>
      <w:r>
        <w:rPr>
          <w:rStyle w:val="WW8Num3z0"/>
          <w:rFonts w:ascii="Verdana" w:hAnsi="Verdana"/>
          <w:color w:val="000000"/>
          <w:sz w:val="18"/>
          <w:szCs w:val="18"/>
        </w:rPr>
        <w:t> </w:t>
      </w:r>
      <w:r>
        <w:rPr>
          <w:rFonts w:ascii="Verdana" w:hAnsi="Verdana"/>
          <w:color w:val="000000"/>
          <w:sz w:val="18"/>
          <w:szCs w:val="18"/>
        </w:rPr>
        <w:t>коллективных образований. Так, если 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актах советского времени была</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лишь гражданская ответственность юридических лиц, то в</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об административных правонарушениях 2001 г. были установлены нормы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коллективных субъектов. Таким образом, к возможности применения</w:t>
      </w:r>
      <w:r>
        <w:rPr>
          <w:rStyle w:val="WW8Num3z0"/>
          <w:rFonts w:ascii="Verdana" w:hAnsi="Verdana"/>
          <w:color w:val="000000"/>
          <w:sz w:val="18"/>
          <w:szCs w:val="18"/>
        </w:rPr>
        <w:t> </w:t>
      </w:r>
      <w:r>
        <w:rPr>
          <w:rStyle w:val="WW8Num4z0"/>
          <w:rFonts w:ascii="Verdana" w:hAnsi="Verdana"/>
          <w:color w:val="4682B4"/>
          <w:sz w:val="18"/>
          <w:szCs w:val="18"/>
        </w:rPr>
        <w:t>правовосстановительных</w:t>
      </w:r>
      <w:r>
        <w:rPr>
          <w:rStyle w:val="WW8Num3z0"/>
          <w:rFonts w:ascii="Verdana" w:hAnsi="Verdana"/>
          <w:color w:val="000000"/>
          <w:sz w:val="18"/>
          <w:szCs w:val="18"/>
        </w:rPr>
        <w:t> </w:t>
      </w:r>
      <w:r>
        <w:rPr>
          <w:rFonts w:ascii="Verdana" w:hAnsi="Verdana"/>
          <w:color w:val="000000"/>
          <w:sz w:val="18"/>
          <w:szCs w:val="18"/>
        </w:rPr>
        <w:t>(гражданско-правовых) санкций к юридическим лицам добавились</w:t>
      </w:r>
      <w:r>
        <w:rPr>
          <w:rStyle w:val="WW8Num3z0"/>
          <w:rFonts w:ascii="Verdana" w:hAnsi="Verdana"/>
          <w:color w:val="000000"/>
          <w:sz w:val="18"/>
          <w:szCs w:val="18"/>
        </w:rPr>
        <w:t> </w:t>
      </w:r>
      <w:r>
        <w:rPr>
          <w:rStyle w:val="WW8Num4z0"/>
          <w:rFonts w:ascii="Verdana" w:hAnsi="Verdana"/>
          <w:color w:val="4682B4"/>
          <w:sz w:val="18"/>
          <w:szCs w:val="18"/>
        </w:rPr>
        <w:t>карательные</w:t>
      </w:r>
      <w:r>
        <w:rPr>
          <w:rStyle w:val="WW8Num3z0"/>
          <w:rFonts w:ascii="Verdana" w:hAnsi="Verdana"/>
          <w:color w:val="000000"/>
          <w:sz w:val="18"/>
          <w:szCs w:val="18"/>
        </w:rPr>
        <w:t> </w:t>
      </w:r>
      <w:r>
        <w:rPr>
          <w:rFonts w:ascii="Verdana" w:hAnsi="Verdana"/>
          <w:color w:val="000000"/>
          <w:sz w:val="18"/>
          <w:szCs w:val="18"/>
        </w:rPr>
        <w:t>(административные) меры воздействия. По своей юридической природе</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и уголовная ответственность очень близки, что усиливает мысль о возможности расширения^ сферы уголовной деликтоспособности за счет признания юридических лиц субъектами преступления (уголовной ответственности).</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Именно поэтому в последние годы в научной литературе оживился интерес к вопросу о корпоративной (коллективной) уголовной ответственности. Однако в большинстве опубликованных на эту тему работ речь идет лишь об отдельных аспектах и перспективах развития данного института. Соответственно, вполне обоснованно можно говорить о том, что общетеоретическая концепция корпоративной (коллективной) уголовной ответственности еще не сложилась.</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Основная сложность при разработке данного института связана с тем, что вся теория русского, советского и российского уголовного права развивалась применительно к уголовной </w:t>
      </w:r>
      <w:r>
        <w:rPr>
          <w:rFonts w:ascii="Verdana" w:hAnsi="Verdana"/>
          <w:color w:val="000000"/>
          <w:sz w:val="18"/>
          <w:szCs w:val="18"/>
        </w:rPr>
        <w:lastRenderedPageBreak/>
        <w:t>ответственности физических лиц. Это предполагает более обширное исследование целого комплекса вопросов.</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данной проблемы обусловлена также углубляющимся экологическим кризисом, высоким динамизмом экономической жизни и</w:t>
      </w:r>
      <w:r>
        <w:rPr>
          <w:rStyle w:val="WW8Num3z0"/>
          <w:rFonts w:ascii="Verdana" w:hAnsi="Verdana"/>
          <w:color w:val="000000"/>
          <w:sz w:val="18"/>
          <w:szCs w:val="18"/>
        </w:rPr>
        <w:t> </w:t>
      </w:r>
      <w:r>
        <w:rPr>
          <w:rStyle w:val="WW8Num4z0"/>
          <w:rFonts w:ascii="Verdana" w:hAnsi="Verdana"/>
          <w:color w:val="4682B4"/>
          <w:sz w:val="18"/>
          <w:szCs w:val="18"/>
        </w:rPr>
        <w:t>криминализацией</w:t>
      </w:r>
      <w:r>
        <w:rPr>
          <w:rStyle w:val="WW8Num3z0"/>
          <w:rFonts w:ascii="Verdana" w:hAnsi="Verdana"/>
          <w:color w:val="000000"/>
          <w:sz w:val="18"/>
          <w:szCs w:val="18"/>
        </w:rPr>
        <w:t> </w:t>
      </w:r>
      <w:r>
        <w:rPr>
          <w:rFonts w:ascii="Verdana" w:hAnsi="Verdana"/>
          <w:color w:val="000000"/>
          <w:sz w:val="18"/>
          <w:szCs w:val="18"/>
        </w:rPr>
        <w:t>экономических отношений. Кроме того, Российская Федерация является членом Совета Европы и участницей многих международных</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(Международной конвенции о борьбе с финансированием терроризма от 9 декабря 1999 г.,</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Совета Европы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коррупцию</w:t>
      </w:r>
      <w:r>
        <w:rPr>
          <w:rStyle w:val="WW8Num3z0"/>
          <w:rFonts w:ascii="Verdana" w:hAnsi="Verdana"/>
          <w:color w:val="000000"/>
          <w:sz w:val="18"/>
          <w:szCs w:val="18"/>
        </w:rPr>
        <w:t> </w:t>
      </w:r>
      <w:r>
        <w:rPr>
          <w:rFonts w:ascii="Verdana" w:hAnsi="Verdana"/>
          <w:color w:val="000000"/>
          <w:sz w:val="18"/>
          <w:szCs w:val="18"/>
        </w:rPr>
        <w:t>от 27 января 1999 г., Конвенции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против коррупции от 31 октября 2003 г., Конвенции ООН против транснациональной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от 15 ноября 2000 г.), предусматривающих</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нашего государства обеспечить применение в отношении юридических лиц, привлекаемых к ответственности в связи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преступлений, эффективных, соразмерных и оказывающих сдерживающее воздействие (в том числе уголовных)</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Мнение о необходимости установления в Российской Федерации мер уголовно-правового воздействия в отношении коллективных образований разделяют и представители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Так, Следственный комитет РФ подготовил и 18 февраля 2011 г. направил в Администрацию</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проект Федерального закона «О внесении изменений в некоторые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введением института уголовно-правового воздействия в отношении юридических лиц».</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и предопределяют необходимость всестороннего изучения работ отечественных и зарубежных ученых по вопросам корпоративной (коллективной) уголовной ответственности, анализа зарубежного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привлечению юридических лиц и иных корпоративных (коллективных) образований к уголовной ответственности и применению к ним уголовных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и (или) иных мер уголовно-правового характера.</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Путь к решению проблем применения уголовно-правовых санкций к коллективным образованиям, по нашему мнению, лежит через разработку концептуальных основ института корпоративной (коллективной) уголовной ответственности, т.е. системы связанных между собой и вытекающих один из другого исходных, главных положений комплексного института корпоративной (коллективной) уголовной ответственности.</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Степень,исследованности темы. На монографическом уровне в науке уголовного права вопросы корпоративной (коллективной) уголовной4 ответственности не исследовались ни в дореволюционный период развития Российского государства (до 1917 г.), ни в советский период. Тем не менее можно назвать исследователей, которые в своих работах уже тогда затрагивали эту проблему. Среди них С. Будзинский, Д.А.</w:t>
      </w:r>
      <w:r>
        <w:rPr>
          <w:rStyle w:val="WW8Num3z0"/>
          <w:rFonts w:ascii="Verdana" w:hAnsi="Verdana"/>
          <w:color w:val="000000"/>
          <w:sz w:val="18"/>
          <w:szCs w:val="18"/>
        </w:rPr>
        <w:t> </w:t>
      </w:r>
      <w:r>
        <w:rPr>
          <w:rStyle w:val="WW8Num4z0"/>
          <w:rFonts w:ascii="Verdana" w:hAnsi="Verdana"/>
          <w:color w:val="4682B4"/>
          <w:sz w:val="18"/>
          <w:szCs w:val="18"/>
        </w:rPr>
        <w:t>Дриль</w:t>
      </w:r>
      <w:r>
        <w:rPr>
          <w:rFonts w:ascii="Verdana" w:hAnsi="Verdana"/>
          <w:color w:val="000000"/>
          <w:sz w:val="18"/>
          <w:szCs w:val="18"/>
        </w:rPr>
        <w:t>, H.A. Неклюдов, B.C. Орлов, C.B. По-знышев, И.А.</w:t>
      </w:r>
      <w:r>
        <w:rPr>
          <w:rStyle w:val="WW8Num3z0"/>
          <w:rFonts w:ascii="Verdana" w:hAnsi="Verdana"/>
          <w:color w:val="000000"/>
          <w:sz w:val="18"/>
          <w:szCs w:val="18"/>
        </w:rPr>
        <w:t> </w:t>
      </w:r>
      <w:r>
        <w:rPr>
          <w:rStyle w:val="WW8Num4z0"/>
          <w:rFonts w:ascii="Verdana" w:hAnsi="Verdana"/>
          <w:color w:val="4682B4"/>
          <w:sz w:val="18"/>
          <w:szCs w:val="18"/>
        </w:rPr>
        <w:t>Покровский</w:t>
      </w:r>
      <w:r>
        <w:rPr>
          <w:rFonts w:ascii="Verdana" w:hAnsi="Verdana"/>
          <w:color w:val="000000"/>
          <w:sz w:val="18"/>
          <w:szCs w:val="18"/>
        </w:rPr>
        <w:t>, Г.И. Солнцев, Н.С. Таганцев, А.Н.</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и др.</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связанные с корпоративной (коллективной) уголовной ответственностью, стали предметом научного исследования в доктрине российского уголовного права сравнительно недавно, в период подготовки проектов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т.е. в начале 1990-х годов. Первым идею о необходимости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уголовной ответственности юридических лиц выдвинул профессор A.B. Наумов1. Данная проблема нашла отражение и в трудах таких видных ученых, как С.Г.</w:t>
      </w:r>
      <w:r>
        <w:rPr>
          <w:rStyle w:val="WW8Num3z0"/>
          <w:rFonts w:ascii="Verdana" w:hAnsi="Verdana"/>
          <w:color w:val="000000"/>
          <w:sz w:val="18"/>
          <w:szCs w:val="18"/>
        </w:rPr>
        <w:t> </w:t>
      </w:r>
      <w:r>
        <w:rPr>
          <w:rStyle w:val="WW8Num4z0"/>
          <w:rFonts w:ascii="Verdana" w:hAnsi="Verdana"/>
          <w:color w:val="4682B4"/>
          <w:sz w:val="18"/>
          <w:szCs w:val="18"/>
        </w:rPr>
        <w:t>Келина</w:t>
      </w:r>
      <w:r>
        <w:rPr>
          <w:rFonts w:ascii="Verdana" w:hAnsi="Verdana"/>
          <w:color w:val="000000"/>
          <w:sz w:val="18"/>
          <w:szCs w:val="18"/>
        </w:rPr>
        <w:t>, Б.В. Вол-женкин, A.C. Никифоров, Р.И.</w:t>
      </w:r>
      <w:r>
        <w:rPr>
          <w:rStyle w:val="WW8Num3z0"/>
          <w:rFonts w:ascii="Verdana" w:hAnsi="Verdana"/>
          <w:color w:val="000000"/>
          <w:sz w:val="18"/>
          <w:szCs w:val="18"/>
        </w:rPr>
        <w:t> </w:t>
      </w:r>
      <w:r>
        <w:rPr>
          <w:rStyle w:val="WW8Num4z0"/>
          <w:rFonts w:ascii="Verdana" w:hAnsi="Verdana"/>
          <w:color w:val="4682B4"/>
          <w:sz w:val="18"/>
          <w:szCs w:val="18"/>
        </w:rPr>
        <w:t>Михеев</w:t>
      </w:r>
      <w:r>
        <w:rPr>
          <w:rFonts w:ascii="Verdana" w:hAnsi="Verdana"/>
          <w:color w:val="000000"/>
          <w:sz w:val="18"/>
          <w:szCs w:val="18"/>
        </w:rPr>
        <w:t>, У.С. Джекебаев, Е.Е. Дементьева, Г.А.</w:t>
      </w:r>
      <w:r>
        <w:rPr>
          <w:rStyle w:val="WW8Num3z0"/>
          <w:rFonts w:ascii="Verdana" w:hAnsi="Verdana"/>
          <w:color w:val="000000"/>
          <w:sz w:val="18"/>
          <w:szCs w:val="18"/>
        </w:rPr>
        <w:t> </w:t>
      </w:r>
      <w:r>
        <w:rPr>
          <w:rStyle w:val="WW8Num4z0"/>
          <w:rFonts w:ascii="Verdana" w:hAnsi="Verdana"/>
          <w:color w:val="4682B4"/>
          <w:sz w:val="18"/>
          <w:szCs w:val="18"/>
        </w:rPr>
        <w:t>Есаков</w:t>
      </w:r>
      <w:r>
        <w:rPr>
          <w:rFonts w:ascii="Verdana" w:hAnsi="Verdana"/>
          <w:color w:val="000000"/>
          <w:sz w:val="18"/>
          <w:szCs w:val="18"/>
        </w:rPr>
        <w:t>, П.Н. Бирюков и др.</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корпоративной (коллективной) уголовной ответственности стал объектом исследования в кандидатских диссертациях Е.Ю. Антоновой (1998 г.), Е.С.</w:t>
      </w:r>
      <w:r>
        <w:rPr>
          <w:rStyle w:val="WW8Num3z0"/>
          <w:rFonts w:ascii="Verdana" w:hAnsi="Verdana"/>
          <w:color w:val="000000"/>
          <w:sz w:val="18"/>
          <w:szCs w:val="18"/>
        </w:rPr>
        <w:t> </w:t>
      </w:r>
      <w:r>
        <w:rPr>
          <w:rStyle w:val="WW8Num4z0"/>
          <w:rFonts w:ascii="Verdana" w:hAnsi="Verdana"/>
          <w:color w:val="4682B4"/>
          <w:sz w:val="18"/>
          <w:szCs w:val="18"/>
        </w:rPr>
        <w:t>Смольянинова</w:t>
      </w:r>
      <w:r>
        <w:rPr>
          <w:rStyle w:val="WW8Num3z0"/>
          <w:rFonts w:ascii="Verdana" w:hAnsi="Verdana"/>
          <w:color w:val="000000"/>
          <w:sz w:val="18"/>
          <w:szCs w:val="18"/>
        </w:rPr>
        <w:t> </w:t>
      </w:r>
      <w:r>
        <w:rPr>
          <w:rFonts w:ascii="Verdana" w:hAnsi="Verdana"/>
          <w:color w:val="000000"/>
          <w:sz w:val="18"/>
          <w:szCs w:val="18"/>
        </w:rPr>
        <w:t>(2000 г.), П.П. Иванцова (2001 г.), И.В.</w:t>
      </w:r>
      <w:r>
        <w:rPr>
          <w:rStyle w:val="WW8Num3z0"/>
          <w:rFonts w:ascii="Verdana" w:hAnsi="Verdana"/>
          <w:color w:val="000000"/>
          <w:sz w:val="18"/>
          <w:szCs w:val="18"/>
        </w:rPr>
        <w:t> </w:t>
      </w:r>
      <w:r>
        <w:rPr>
          <w:rStyle w:val="WW8Num4z0"/>
          <w:rFonts w:ascii="Verdana" w:hAnsi="Verdana"/>
          <w:color w:val="4682B4"/>
          <w:sz w:val="18"/>
          <w:szCs w:val="18"/>
        </w:rPr>
        <w:t>Ситковского</w:t>
      </w:r>
      <w:r>
        <w:rPr>
          <w:rStyle w:val="WW8Num3z0"/>
          <w:rFonts w:ascii="Verdana" w:hAnsi="Verdana"/>
          <w:color w:val="000000"/>
          <w:sz w:val="18"/>
          <w:szCs w:val="18"/>
        </w:rPr>
        <w:t> </w:t>
      </w:r>
      <w:r>
        <w:rPr>
          <w:rFonts w:ascii="Verdana" w:hAnsi="Verdana"/>
          <w:color w:val="000000"/>
          <w:sz w:val="18"/>
          <w:szCs w:val="18"/>
        </w:rPr>
        <w:t>(2003 г.), С.И. Карибова (2006 г.), A.A.</w:t>
      </w:r>
      <w:r>
        <w:rPr>
          <w:rStyle w:val="WW8Num3z0"/>
          <w:rFonts w:ascii="Verdana" w:hAnsi="Verdana"/>
          <w:color w:val="000000"/>
          <w:sz w:val="18"/>
          <w:szCs w:val="18"/>
        </w:rPr>
        <w:t> </w:t>
      </w:r>
      <w:r>
        <w:rPr>
          <w:rStyle w:val="WW8Num4z0"/>
          <w:rFonts w:ascii="Verdana" w:hAnsi="Verdana"/>
          <w:color w:val="4682B4"/>
          <w:sz w:val="18"/>
          <w:szCs w:val="18"/>
        </w:rPr>
        <w:t>Комоско</w:t>
      </w:r>
      <w:r>
        <w:rPr>
          <w:rStyle w:val="WW8Num3z0"/>
          <w:rFonts w:ascii="Verdana" w:hAnsi="Verdana"/>
          <w:color w:val="000000"/>
          <w:sz w:val="18"/>
          <w:szCs w:val="18"/>
        </w:rPr>
        <w:t> </w:t>
      </w:r>
      <w:r>
        <w:rPr>
          <w:rFonts w:ascii="Verdana" w:hAnsi="Verdana"/>
          <w:color w:val="000000"/>
          <w:sz w:val="18"/>
          <w:szCs w:val="18"/>
        </w:rPr>
        <w:t>(2007 г.), С.Б. Айсина (Республика Казахстан, 2007 г.), Л.А.</w:t>
      </w:r>
      <w:r>
        <w:rPr>
          <w:rStyle w:val="WW8Num3z0"/>
          <w:rFonts w:ascii="Verdana" w:hAnsi="Verdana"/>
          <w:color w:val="000000"/>
          <w:sz w:val="18"/>
          <w:szCs w:val="18"/>
        </w:rPr>
        <w:t> </w:t>
      </w:r>
      <w:r>
        <w:rPr>
          <w:rStyle w:val="WW8Num4z0"/>
          <w:rFonts w:ascii="Verdana" w:hAnsi="Verdana"/>
          <w:color w:val="4682B4"/>
          <w:sz w:val="18"/>
          <w:szCs w:val="18"/>
        </w:rPr>
        <w:t>Абашиной</w:t>
      </w:r>
      <w:r>
        <w:rPr>
          <w:rStyle w:val="WW8Num3z0"/>
          <w:rFonts w:ascii="Verdana" w:hAnsi="Verdana"/>
          <w:color w:val="000000"/>
          <w:sz w:val="18"/>
          <w:szCs w:val="18"/>
        </w:rPr>
        <w:t> </w:t>
      </w:r>
      <w:r>
        <w:rPr>
          <w:rFonts w:ascii="Verdana" w:hAnsi="Verdana"/>
          <w:color w:val="000000"/>
          <w:sz w:val="18"/>
          <w:szCs w:val="18"/>
        </w:rPr>
        <w:t>(2008 г.), Р.В. Минина (2008т.).</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Необходимость установления корпоративной (коллективной) уголовной от</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Уголовный закон в условиях перехода к рыночной экономике // Советское государство и право. 1991. № 2 С. 35; Он же. Предприятие на скамье</w:t>
      </w:r>
      <w:r>
        <w:rPr>
          <w:rStyle w:val="WW8Num3z0"/>
          <w:rFonts w:ascii="Verdana" w:hAnsi="Verdana"/>
          <w:color w:val="000000"/>
          <w:sz w:val="18"/>
          <w:szCs w:val="18"/>
        </w:rPr>
        <w:t> </w:t>
      </w:r>
      <w:r>
        <w:rPr>
          <w:rStyle w:val="WW8Num4z0"/>
          <w:rFonts w:ascii="Verdana" w:hAnsi="Verdana"/>
          <w:color w:val="4682B4"/>
          <w:sz w:val="18"/>
          <w:szCs w:val="18"/>
        </w:rPr>
        <w:t>подсудимых</w:t>
      </w:r>
      <w:r>
        <w:rPr>
          <w:rStyle w:val="WW8Num3z0"/>
          <w:rFonts w:ascii="Verdana" w:hAnsi="Verdana"/>
          <w:color w:val="000000"/>
          <w:sz w:val="18"/>
          <w:szCs w:val="18"/>
        </w:rPr>
        <w:t> </w:t>
      </w:r>
      <w:r>
        <w:rPr>
          <w:rFonts w:ascii="Verdana" w:hAnsi="Verdana"/>
          <w:color w:val="000000"/>
          <w:sz w:val="18"/>
          <w:szCs w:val="18"/>
        </w:rPr>
        <w:t>// Советская юстиция 1992. №17-18. С.З.</w:t>
      </w:r>
      <w:r>
        <w:rPr>
          <w:rStyle w:val="WW8Num3z0"/>
          <w:rFonts w:ascii="Verdana" w:hAnsi="Verdana"/>
          <w:color w:val="000000"/>
          <w:sz w:val="18"/>
          <w:szCs w:val="18"/>
        </w:rPr>
        <w:t> </w:t>
      </w:r>
      <w:r>
        <w:rPr>
          <w:rStyle w:val="WW8Num4z0"/>
          <w:rFonts w:ascii="Verdana" w:hAnsi="Verdana"/>
          <w:color w:val="4682B4"/>
          <w:sz w:val="18"/>
          <w:szCs w:val="18"/>
        </w:rPr>
        <w:t>ветственности</w:t>
      </w:r>
      <w:r>
        <w:rPr>
          <w:rStyle w:val="WW8Num3z0"/>
          <w:rFonts w:ascii="Verdana" w:hAnsi="Verdana"/>
          <w:color w:val="000000"/>
          <w:sz w:val="18"/>
          <w:szCs w:val="18"/>
        </w:rPr>
        <w:t> </w:t>
      </w:r>
      <w:r>
        <w:rPr>
          <w:rFonts w:ascii="Verdana" w:hAnsi="Verdana"/>
          <w:color w:val="000000"/>
          <w:sz w:val="18"/>
          <w:szCs w:val="18"/>
        </w:rPr>
        <w:t>за экологические преступления обосновывали И.Ш. Борчашви-ли, Е.В; Виноградова, Э.Н.</w:t>
      </w:r>
      <w:r>
        <w:rPr>
          <w:rStyle w:val="WW8Num3z0"/>
          <w:rFonts w:ascii="Verdana" w:hAnsi="Verdana"/>
          <w:color w:val="000000"/>
          <w:sz w:val="18"/>
          <w:szCs w:val="18"/>
        </w:rPr>
        <w:t> </w:t>
      </w:r>
      <w:r>
        <w:rPr>
          <w:rStyle w:val="WW8Num4z0"/>
          <w:rFonts w:ascii="Verdana" w:hAnsi="Verdana"/>
          <w:color w:val="4682B4"/>
          <w:sz w:val="18"/>
          <w:szCs w:val="18"/>
        </w:rPr>
        <w:t>Жевлаков</w:t>
      </w:r>
      <w:r>
        <w:rPr>
          <w:rFonts w:ascii="Verdana" w:hAnsi="Verdana"/>
          <w:color w:val="000000"/>
          <w:sz w:val="18"/>
          <w:szCs w:val="18"/>
        </w:rPr>
        <w:t>, А.Р. Зартдинова, В.П. Кашепов; А.П. Ко-роткова, Ю.В.</w:t>
      </w:r>
      <w:r>
        <w:rPr>
          <w:rStyle w:val="WW8Num3z0"/>
          <w:rFonts w:ascii="Verdana" w:hAnsi="Verdana"/>
          <w:color w:val="000000"/>
          <w:sz w:val="18"/>
          <w:szCs w:val="18"/>
        </w:rPr>
        <w:t> </w:t>
      </w:r>
      <w:r>
        <w:rPr>
          <w:rStyle w:val="WW8Num4z0"/>
          <w:rFonts w:ascii="Verdana" w:hAnsi="Verdana"/>
          <w:color w:val="4682B4"/>
          <w:sz w:val="18"/>
          <w:szCs w:val="18"/>
        </w:rPr>
        <w:t>Надточий</w:t>
      </w:r>
      <w:r>
        <w:rPr>
          <w:rFonts w:ascii="Verdana" w:hAnsi="Verdana"/>
          <w:color w:val="000000"/>
          <w:sz w:val="18"/>
          <w:szCs w:val="18"/>
        </w:rPr>
        <w:t>, П.Ф. Повелицина, А.М. Плешаков, В. А. Чу гаев и др. Кроме: того, некоторые аспекты интересующей нас проблемы рассматривались в трудах Т.Б. Басрвой; Е.И.</w:t>
      </w:r>
      <w:r>
        <w:rPr>
          <w:rStyle w:val="WW8Num3z0"/>
          <w:rFonts w:ascii="Verdana" w:hAnsi="Verdana"/>
          <w:color w:val="000000"/>
          <w:sz w:val="18"/>
          <w:szCs w:val="18"/>
        </w:rPr>
        <w:t> </w:t>
      </w:r>
      <w:r>
        <w:rPr>
          <w:rStyle w:val="WW8Num4z0"/>
          <w:rFonts w:ascii="Verdana" w:hAnsi="Verdana"/>
          <w:color w:val="4682B4"/>
          <w:sz w:val="18"/>
          <w:szCs w:val="18"/>
        </w:rPr>
        <w:t>Богуша</w:t>
      </w:r>
      <w:r>
        <w:rPr>
          <w:rFonts w:ascii="Verdana" w:hAnsi="Verdana"/>
          <w:color w:val="000000"/>
          <w:sz w:val="18"/>
          <w:szCs w:val="18"/>
        </w:rPr>
        <w:t xml:space="preserve">, С.И. </w:t>
      </w:r>
      <w:r>
        <w:rPr>
          <w:rFonts w:ascii="Verdana" w:hAnsi="Verdana"/>
          <w:color w:val="000000"/>
          <w:sz w:val="18"/>
          <w:szCs w:val="18"/>
        </w:rPr>
        <w:lastRenderedPageBreak/>
        <w:t>Винокурова, А.А. Востокова, 0;В. Дмитриева, В.Н.</w:t>
      </w:r>
      <w:r>
        <w:rPr>
          <w:rStyle w:val="WW8Num3z0"/>
          <w:rFonts w:ascii="Verdana" w:hAnsi="Verdana"/>
          <w:color w:val="000000"/>
          <w:sz w:val="18"/>
          <w:szCs w:val="18"/>
        </w:rPr>
        <w:t> </w:t>
      </w:r>
      <w:r>
        <w:rPr>
          <w:rStyle w:val="WW8Num4z0"/>
          <w:rFonts w:ascii="Verdana" w:hAnsi="Verdana"/>
          <w:color w:val="4682B4"/>
          <w:sz w:val="18"/>
          <w:szCs w:val="18"/>
        </w:rPr>
        <w:t>Додонова</w:t>
      </w:r>
      <w:r>
        <w:rPr>
          <w:rFonts w:ascii="Verdana" w:hAnsi="Verdana"/>
          <w:color w:val="000000"/>
          <w:sz w:val="18"/>
          <w:szCs w:val="18"/>
        </w:rPr>
        <w:t>, А.И; Долговой, Н:А. Егоровой, Е.В.</w:t>
      </w:r>
      <w:r>
        <w:rPr>
          <w:rStyle w:val="WW8Num3z0"/>
          <w:rFonts w:ascii="Verdana" w:hAnsi="Verdana"/>
          <w:color w:val="000000"/>
          <w:sz w:val="18"/>
          <w:szCs w:val="18"/>
        </w:rPr>
        <w:t> </w:t>
      </w:r>
      <w:r>
        <w:rPr>
          <w:rStyle w:val="WW8Num4z0"/>
          <w:rFonts w:ascii="Verdana" w:hAnsi="Verdana"/>
          <w:color w:val="4682B4"/>
          <w:sz w:val="18"/>
          <w:szCs w:val="18"/>
        </w:rPr>
        <w:t>Епифановой</w:t>
      </w:r>
      <w:r>
        <w:rPr>
          <w:rFonts w:ascii="Verdana" w:hAnsi="Verdana"/>
          <w:color w:val="000000"/>
          <w:sz w:val="18"/>
          <w:szCs w:val="18"/>
        </w:rPr>
        <w:t>, • BÉ. Жуковскогоj JIiBi Иногамовой-^Хегай, .А-.П; Козлова; И.Д:;</w:t>
      </w:r>
      <w:r>
        <w:rPr>
          <w:rStyle w:val="WW8Num3z0"/>
          <w:rFonts w:ascii="Verdana" w:hAnsi="Verdana"/>
          <w:color w:val="000000"/>
          <w:sz w:val="18"/>
          <w:szCs w:val="18"/>
        </w:rPr>
        <w:t> </w:t>
      </w:r>
      <w:r>
        <w:rPr>
          <w:rStyle w:val="WW8Num4z0"/>
          <w:rFonts w:ascii="Verdana" w:hAnsi="Verdana"/>
          <w:color w:val="4682B4"/>
          <w:sz w:val="18"/>
          <w:szCs w:val="18"/>
        </w:rPr>
        <w:t>Козочкина</w:t>
      </w:r>
      <w:r>
        <w:rPr>
          <w:rFonts w:ascii="Verdana" w:hAnsi="Verdana"/>
          <w:color w:val="000000"/>
          <w:sz w:val="18"/>
          <w:szCs w:val="18"/>
        </w:rPr>
        <w:t>;, А.Е. Корчагина; И!А. Клепицкого; É.E. Кольцова; А:И!.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ELE. Крыловой;</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Кузнецовой;,ВЖ.Максимова,Н;ПиМелешко; В^А^НЪмоконова^ Ш лова, В.А. Нимонова, Б.А. Спасениикова, М.В.</w:t>
      </w:r>
      <w:r>
        <w:rPr>
          <w:rStyle w:val="WW8Num3z0"/>
          <w:rFonts w:ascii="Verdana" w:hAnsi="Verdana"/>
          <w:color w:val="000000"/>
          <w:sz w:val="18"/>
          <w:szCs w:val="18"/>
        </w:rPr>
        <w:t> </w:t>
      </w:r>
      <w:r>
        <w:rPr>
          <w:rStyle w:val="WW8Num4z0"/>
          <w:rFonts w:ascii="Verdana" w:hAnsi="Verdana"/>
          <w:color w:val="4682B4"/>
          <w:sz w:val="18"/>
          <w:szCs w:val="18"/>
        </w:rPr>
        <w:t>Талан</w:t>
      </w:r>
      <w:r>
        <w:rPr>
          <w:rFonts w:ascii="Verdana" w:hAnsi="Verdana"/>
          <w:color w:val="000000"/>
          <w:sz w:val="18"/>
          <w:szCs w:val="18"/>
        </w:rPr>
        <w:t>, Е.Е. Тарло, А.А. Тер-Акопова, Е.В: Лупровой;.ЕЕВ! Щедрина и др:</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вопросам корпоративной' (коллективной) уголовношответственности посвящено уже немало работ, данный";институт не получил, полного теоретического обоснования, а уголовно-правовой? доктриной до сих пор не выработан единый комплексный подход к анализу базовых понятий и институтов в области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общественно опасной (преступной) деятельности коллективных образований. Все работы, затрагивающие проблему признаниях юридических лиц субъектами преступления; как правило, акцентируют внимание на ее уголовно-правовой проблематике. Это значительно затрудняет процесс: реформирования отечественного законодательства- в области применения уголовно-правовых санкций к юридическим лицам- и иным коллективным образованиям. В предпринятом диссертационном исследовании впервые на монографическом уровне институт корпоративной (коллективной) уголовной ответственности анализируется с позиций не только уголовного права, но и уголовно-правовой политики.</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закономерности и тенденции развития</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сфере противодействия общественно опасной (</w:t>
      </w:r>
      <w:r>
        <w:rPr>
          <w:rStyle w:val="WW8Num4z0"/>
          <w:rFonts w:ascii="Verdana" w:hAnsi="Verdana"/>
          <w:color w:val="4682B4"/>
          <w:sz w:val="18"/>
          <w:szCs w:val="18"/>
        </w:rPr>
        <w:t>преступной</w:t>
      </w:r>
      <w:r>
        <w:rPr>
          <w:rFonts w:ascii="Verdana" w:hAnsi="Verdana"/>
          <w:color w:val="000000"/>
          <w:sz w:val="18"/>
          <w:szCs w:val="18"/>
        </w:rPr>
        <w:t>) деятельности юридических лиц и иных коллективных образований уголовно-правовыми средствами.</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теоретические положения науки уголовного права по вопросу установления корпоративной (коллективной) уголовной ответственности, нормативные правовые акты России и зарубежных стран, нормы международного,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гражданского права, статистические данные, материалы, судебной*практики.</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настоящего исследования является разработка научно обоснованной концепции, которая позволила бы систематизировать-'знания« об общественно опасной (преступной) деятельности коллективных образованийсоздать, теоретические1 основы для конструирования уголовно-правовых норм, регламентирующих ответственность, коллективного субъекта преступления (уголовной ответственности).</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предопределило1 постановку и- решение следующих исследовательских задач:</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сравнительно-правовое исследование института корпоративной (коллективной) уголовной ответственности и выявить позитивный зарубежный опыт</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общественно опасной (преступной) деятельности корпоративных (коллективных) образований;</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международные правовые акты, а также теоретические концепции и позиции, в том числе в сравнительно-правовом аспекте, по прос блемам корпоративной (коллективной) уголовной ответственности;</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концептуальные основы института корпоративной (коллективной) уголовной ответственности;</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факторы, социально обусловливающие корпоративную (коллективную) уголовную ответственность, и обосновать необходимость законодательной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данного института в российском уголовном праве;</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соотношение корпоративной (коллективной) гражданской, административной и уголовной ответственности;</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базовые понятия института корпоративной (коллективной) уголовной ответственности;</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основание и условия корпоративной (коллективной) уголовной ответственности, а также обстоятельства, исключающие</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деятельности юридических лиц и иных коллективных образований;</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систему</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коллективных образований;</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систему наказаний и иных мер уголовно-правового характера в отношении юридических лиц и иных коллективных образований;</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разработать предложения de lege ferenda по совершенствованию уголов-ного-законодательства в этой сфере.</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составляет диалектический метод познания, в рамках которого применялась совокупность общенаучных (анализ и синтез, исторический и логический, восхождение от абстрактного к конкретному в мышлении и др.) и</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(логико-формальный, системного анализа, сравнительно-правового и конкретно-социологического исследования [анкетирование, интервьюирование, экспертных оценок], контент-анализа и др.) методов теоретического исследования.</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послужили труды ведущих российских и зарубежных ученых, посвященные проблемам уголовного, административного, гражданского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экономики и философии. Имена ученых, чьи работы, анализировались в диссертации, указывались в.разделе о степени научной разработанности темы исследования. Кроме того, в работе использовались уголовно-правовые исследования общетеоретического плана, прежде всего, труды H.A.</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Б.С. Волкова, П.С. Дагеля, И.А.</w:t>
      </w:r>
      <w:r>
        <w:rPr>
          <w:rStyle w:val="WW8Num3z0"/>
          <w:rFonts w:ascii="Verdana" w:hAnsi="Verdana"/>
          <w:color w:val="000000"/>
          <w:sz w:val="18"/>
          <w:szCs w:val="18"/>
        </w:rPr>
        <w:t> </w:t>
      </w:r>
      <w:r>
        <w:rPr>
          <w:rStyle w:val="WW8Num4z0"/>
          <w:rFonts w:ascii="Verdana" w:hAnsi="Verdana"/>
          <w:color w:val="4682B4"/>
          <w:sz w:val="18"/>
          <w:szCs w:val="18"/>
        </w:rPr>
        <w:t>Ильина</w:t>
      </w:r>
      <w:r>
        <w:rPr>
          <w:rFonts w:ascii="Verdana" w:hAnsi="Verdana"/>
          <w:color w:val="000000"/>
          <w:sz w:val="18"/>
          <w:szCs w:val="18"/>
        </w:rPr>
        <w:t>, А.Ф. Кистяковского, Н.М. Коркунова, A.A.</w:t>
      </w:r>
      <w:r>
        <w:rPr>
          <w:rStyle w:val="WW8Num3z0"/>
          <w:rFonts w:ascii="Verdana" w:hAnsi="Verdana"/>
          <w:color w:val="000000"/>
          <w:sz w:val="18"/>
          <w:szCs w:val="18"/>
        </w:rPr>
        <w:t> </w:t>
      </w:r>
      <w:r>
        <w:rPr>
          <w:rStyle w:val="WW8Num4z0"/>
          <w:rFonts w:ascii="Verdana" w:hAnsi="Verdana"/>
          <w:color w:val="4682B4"/>
          <w:sz w:val="18"/>
          <w:szCs w:val="18"/>
        </w:rPr>
        <w:t>Пионтковского</w:t>
      </w:r>
      <w:r>
        <w:rPr>
          <w:rFonts w:ascii="Verdana" w:hAnsi="Verdana"/>
          <w:color w:val="000000"/>
          <w:sz w:val="18"/>
          <w:szCs w:val="18"/>
        </w:rPr>
        <w:t>, В.И. Сергеевича, Г.С. Фельдштейна, М.Д.</w:t>
      </w:r>
      <w:r>
        <w:rPr>
          <w:rStyle w:val="WW8Num3z0"/>
          <w:rFonts w:ascii="Verdana" w:hAnsi="Verdana"/>
          <w:color w:val="000000"/>
          <w:sz w:val="18"/>
          <w:szCs w:val="18"/>
        </w:rPr>
        <w:t> </w:t>
      </w:r>
      <w:r>
        <w:rPr>
          <w:rStyle w:val="WW8Num4z0"/>
          <w:rFonts w:ascii="Verdana" w:hAnsi="Verdana"/>
          <w:color w:val="4682B4"/>
          <w:sz w:val="18"/>
          <w:szCs w:val="18"/>
        </w:rPr>
        <w:t>Шаргородского</w:t>
      </w:r>
      <w:r>
        <w:rPr>
          <w:rFonts w:ascii="Verdana" w:hAnsi="Verdana"/>
          <w:color w:val="000000"/>
          <w:sz w:val="18"/>
          <w:szCs w:val="18"/>
        </w:rPr>
        <w:t>, Г.Ф. Шершеневича, а также проанализированы работы С.И.</w:t>
      </w:r>
      <w:r>
        <w:rPr>
          <w:rStyle w:val="WW8Num3z0"/>
          <w:rFonts w:ascii="Verdana" w:hAnsi="Verdana"/>
          <w:color w:val="000000"/>
          <w:sz w:val="18"/>
          <w:szCs w:val="18"/>
        </w:rPr>
        <w:t> </w:t>
      </w:r>
      <w:r>
        <w:rPr>
          <w:rStyle w:val="WW8Num4z0"/>
          <w:rFonts w:ascii="Verdana" w:hAnsi="Verdana"/>
          <w:color w:val="4682B4"/>
          <w:sz w:val="18"/>
          <w:szCs w:val="18"/>
        </w:rPr>
        <w:t>Архипова</w:t>
      </w:r>
      <w:r>
        <w:rPr>
          <w:rFonts w:ascii="Verdana" w:hAnsi="Verdana"/>
          <w:color w:val="000000"/>
          <w:sz w:val="18"/>
          <w:szCs w:val="18"/>
        </w:rPr>
        <w:t>, С.Н. Братуся, В.В. Витрянского, Л.Л. Гер-вагена, И.П.</w:t>
      </w:r>
      <w:r>
        <w:rPr>
          <w:rStyle w:val="WW8Num3z0"/>
          <w:rFonts w:ascii="Verdana" w:hAnsi="Verdana"/>
          <w:color w:val="000000"/>
          <w:sz w:val="18"/>
          <w:szCs w:val="18"/>
        </w:rPr>
        <w:t> </w:t>
      </w:r>
      <w:r>
        <w:rPr>
          <w:rStyle w:val="WW8Num4z0"/>
          <w:rFonts w:ascii="Verdana" w:hAnsi="Verdana"/>
          <w:color w:val="4682B4"/>
          <w:sz w:val="18"/>
          <w:szCs w:val="18"/>
        </w:rPr>
        <w:t>Грешникова</w:t>
      </w:r>
      <w:r>
        <w:rPr>
          <w:rFonts w:ascii="Verdana" w:hAnsi="Verdana"/>
          <w:color w:val="000000"/>
          <w:sz w:val="18"/>
          <w:szCs w:val="18"/>
        </w:rPr>
        <w:t>, Н.В. Козловой, O.A. Красавчикова, М.И.</w:t>
      </w:r>
      <w:r>
        <w:rPr>
          <w:rStyle w:val="WW8Num3z0"/>
          <w:rFonts w:ascii="Verdana" w:hAnsi="Verdana"/>
          <w:color w:val="000000"/>
          <w:sz w:val="18"/>
          <w:szCs w:val="18"/>
        </w:rPr>
        <w:t> </w:t>
      </w:r>
      <w:r>
        <w:rPr>
          <w:rStyle w:val="WW8Num4z0"/>
          <w:rFonts w:ascii="Verdana" w:hAnsi="Verdana"/>
          <w:color w:val="4682B4"/>
          <w:sz w:val="18"/>
          <w:szCs w:val="18"/>
        </w:rPr>
        <w:t>Кулагина</w:t>
      </w:r>
      <w:r>
        <w:rPr>
          <w:rFonts w:ascii="Verdana" w:hAnsi="Verdana"/>
          <w:color w:val="000000"/>
          <w:sz w:val="18"/>
          <w:szCs w:val="18"/>
        </w:rPr>
        <w:t>, Е.А. Суханова, Б.Б. Черепахина и др., посвященные проблемам гражданско-правовой ответственности юридических лиц. Теоретическую базу работы составили исследования в области административного права, проведенные Ю.Б.</w:t>
      </w:r>
      <w:r>
        <w:rPr>
          <w:rStyle w:val="WW8Num3z0"/>
          <w:rFonts w:ascii="Verdana" w:hAnsi="Verdana"/>
          <w:color w:val="000000"/>
          <w:sz w:val="18"/>
          <w:szCs w:val="18"/>
        </w:rPr>
        <w:t> </w:t>
      </w:r>
      <w:r>
        <w:rPr>
          <w:rStyle w:val="WW8Num4z0"/>
          <w:rFonts w:ascii="Verdana" w:hAnsi="Verdana"/>
          <w:color w:val="4682B4"/>
          <w:sz w:val="18"/>
          <w:szCs w:val="18"/>
        </w:rPr>
        <w:t>Аникиенко</w:t>
      </w:r>
      <w:r>
        <w:rPr>
          <w:rFonts w:ascii="Verdana" w:hAnsi="Verdana"/>
          <w:color w:val="000000"/>
          <w:sz w:val="18"/>
          <w:szCs w:val="18"/>
        </w:rPr>
        <w:t>, В.Б. Астафьевым, Д.Н. Бахрахом, А.Г. Березницким, И.С.</w:t>
      </w:r>
      <w:r>
        <w:rPr>
          <w:rStyle w:val="WW8Num3z0"/>
          <w:rFonts w:ascii="Verdana" w:hAnsi="Verdana"/>
          <w:color w:val="000000"/>
          <w:sz w:val="18"/>
          <w:szCs w:val="18"/>
        </w:rPr>
        <w:t> </w:t>
      </w:r>
      <w:r>
        <w:rPr>
          <w:rStyle w:val="WW8Num4z0"/>
          <w:rFonts w:ascii="Verdana" w:hAnsi="Verdana"/>
          <w:color w:val="4682B4"/>
          <w:sz w:val="18"/>
          <w:szCs w:val="18"/>
        </w:rPr>
        <w:t>Викторовым</w:t>
      </w:r>
      <w:r>
        <w:rPr>
          <w:rFonts w:ascii="Verdana" w:hAnsi="Verdana"/>
          <w:color w:val="000000"/>
          <w:sz w:val="18"/>
          <w:szCs w:val="18"/>
        </w:rPr>
        <w:t>, Ю.А. Денисовым, М.С. Денисовой, Ю.А.</w:t>
      </w:r>
      <w:r>
        <w:rPr>
          <w:rStyle w:val="WW8Num3z0"/>
          <w:rFonts w:ascii="Verdana" w:hAnsi="Verdana"/>
          <w:color w:val="000000"/>
          <w:sz w:val="18"/>
          <w:szCs w:val="18"/>
        </w:rPr>
        <w:t> </w:t>
      </w:r>
      <w:r>
        <w:rPr>
          <w:rStyle w:val="WW8Num4z0"/>
          <w:rFonts w:ascii="Verdana" w:hAnsi="Verdana"/>
          <w:color w:val="4682B4"/>
          <w:sz w:val="18"/>
          <w:szCs w:val="18"/>
        </w:rPr>
        <w:t>Евстратовой</w:t>
      </w:r>
      <w:r>
        <w:rPr>
          <w:rFonts w:ascii="Verdana" w:hAnsi="Verdana"/>
          <w:color w:val="000000"/>
          <w:sz w:val="18"/>
          <w:szCs w:val="18"/>
        </w:rPr>
        <w:t>, Л.О. Ивановым, Ю.Ю. Колесниченко, Л.А.</w:t>
      </w:r>
      <w:r>
        <w:rPr>
          <w:rStyle w:val="WW8Num3z0"/>
          <w:rFonts w:ascii="Verdana" w:hAnsi="Verdana"/>
          <w:color w:val="000000"/>
          <w:sz w:val="18"/>
          <w:szCs w:val="18"/>
        </w:rPr>
        <w:t> </w:t>
      </w:r>
      <w:r>
        <w:rPr>
          <w:rStyle w:val="WW8Num4z0"/>
          <w:rFonts w:ascii="Verdana" w:hAnsi="Verdana"/>
          <w:color w:val="4682B4"/>
          <w:sz w:val="18"/>
          <w:szCs w:val="18"/>
        </w:rPr>
        <w:t>Косициной</w:t>
      </w:r>
      <w:r>
        <w:rPr>
          <w:rFonts w:ascii="Verdana" w:hAnsi="Verdana"/>
          <w:color w:val="000000"/>
          <w:sz w:val="18"/>
          <w:szCs w:val="18"/>
        </w:rPr>
        <w:t>, Н.А. Морозовой, И.В. Назаровым, Е.В.</w:t>
      </w:r>
      <w:r>
        <w:rPr>
          <w:rStyle w:val="WW8Num3z0"/>
          <w:rFonts w:ascii="Verdana" w:hAnsi="Verdana"/>
          <w:color w:val="000000"/>
          <w:sz w:val="18"/>
          <w:szCs w:val="18"/>
        </w:rPr>
        <w:t> </w:t>
      </w:r>
      <w:r>
        <w:rPr>
          <w:rStyle w:val="WW8Num4z0"/>
          <w:rFonts w:ascii="Verdana" w:hAnsi="Verdana"/>
          <w:color w:val="4682B4"/>
          <w:sz w:val="18"/>
          <w:szCs w:val="18"/>
        </w:rPr>
        <w:t>Овчаровой</w:t>
      </w:r>
      <w:r>
        <w:rPr>
          <w:rFonts w:ascii="Verdana" w:hAnsi="Verdana"/>
          <w:color w:val="000000"/>
          <w:sz w:val="18"/>
          <w:szCs w:val="18"/>
        </w:rPr>
        <w:t>, М.П. Петровым, А.П. Солдатовым, В.Д. Сорокиным, А.П. Стопы-чевым, О.О.</w:t>
      </w:r>
      <w:r>
        <w:rPr>
          <w:rStyle w:val="WW8Num3z0"/>
          <w:rFonts w:ascii="Verdana" w:hAnsi="Verdana"/>
          <w:color w:val="000000"/>
          <w:sz w:val="18"/>
          <w:szCs w:val="18"/>
        </w:rPr>
        <w:t> </w:t>
      </w:r>
      <w:r>
        <w:rPr>
          <w:rStyle w:val="WW8Num4z0"/>
          <w:rFonts w:ascii="Verdana" w:hAnsi="Verdana"/>
          <w:color w:val="4682B4"/>
          <w:sz w:val="18"/>
          <w:szCs w:val="18"/>
        </w:rPr>
        <w:t>Томилиным</w:t>
      </w:r>
      <w:r>
        <w:rPr>
          <w:rFonts w:ascii="Verdana" w:hAnsi="Verdana"/>
          <w:color w:val="000000"/>
          <w:sz w:val="18"/>
          <w:szCs w:val="18"/>
        </w:rPr>
        <w:t>, И.В. Чубуковой, Т.С. Шейховым, Ю.В.</w:t>
      </w:r>
      <w:r>
        <w:rPr>
          <w:rStyle w:val="WW8Num3z0"/>
          <w:rFonts w:ascii="Verdana" w:hAnsi="Verdana"/>
          <w:color w:val="000000"/>
          <w:sz w:val="18"/>
          <w:szCs w:val="18"/>
        </w:rPr>
        <w:t> </w:t>
      </w:r>
      <w:r>
        <w:rPr>
          <w:rStyle w:val="WW8Num4z0"/>
          <w:rFonts w:ascii="Verdana" w:hAnsi="Verdana"/>
          <w:color w:val="4682B4"/>
          <w:sz w:val="18"/>
          <w:szCs w:val="18"/>
        </w:rPr>
        <w:t>Шиловым</w:t>
      </w:r>
      <w:r>
        <w:rPr>
          <w:rStyle w:val="WW8Num3z0"/>
          <w:rFonts w:ascii="Verdana" w:hAnsi="Verdana"/>
          <w:color w:val="000000"/>
          <w:sz w:val="18"/>
          <w:szCs w:val="18"/>
        </w:rPr>
        <w:t> </w:t>
      </w:r>
      <w:r>
        <w:rPr>
          <w:rFonts w:ascii="Verdana" w:hAnsi="Verdana"/>
          <w:color w:val="000000"/>
          <w:sz w:val="18"/>
          <w:szCs w:val="18"/>
        </w:rPr>
        <w:t>и др.</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анализе возможности и целесообразности установления корпоративной (коллективной) уголовной ответственности использовалась литература зарубежных специалистов в области уголовного" права»и^ криминологии: работы А. Дж. Сафвата, К. Кенни, Б. Келлмана, У .Я. Крастиныпа, Ф. Лоуренса, Пан Дун-мэй, С. Роуз-Аккерман, Б. Свенсона, Д.Л. Снайдера, Сэры Сан Бил, Т. Файрсто-уна, Дж. Флетчер, ФлетчерН. Болдуин-мл., Г. Хайне, Хе</w:t>
      </w:r>
      <w:r>
        <w:rPr>
          <w:rStyle w:val="WW8Num3z0"/>
          <w:rFonts w:ascii="Verdana" w:hAnsi="Verdana"/>
          <w:color w:val="000000"/>
          <w:sz w:val="18"/>
          <w:szCs w:val="18"/>
        </w:rPr>
        <w:t> </w:t>
      </w:r>
      <w:r>
        <w:rPr>
          <w:rStyle w:val="WW8Num4z0"/>
          <w:rFonts w:ascii="Verdana" w:hAnsi="Verdana"/>
          <w:color w:val="4682B4"/>
          <w:sz w:val="18"/>
          <w:szCs w:val="18"/>
        </w:rPr>
        <w:t>Бинсуна</w:t>
      </w:r>
      <w:r>
        <w:rPr>
          <w:rFonts w:ascii="Verdana" w:hAnsi="Verdana"/>
          <w:color w:val="000000"/>
          <w:sz w:val="18"/>
          <w:szCs w:val="18"/>
        </w:rPr>
        <w:t>, ЛунЧанхая, Цзян Хуэйлинь, Дж. Ф. Шели, Л. Шелли и др.</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работы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международные нормативные правовые акты, уголовное,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гражданское законодательство различных исторических периодов, действующее -законодательство Российской Федерации, а также уголовные законы Австралии, Австрии, Бельгии, Боснии и Герцеговины, Великобритании, Германии, Голландии, Дании, Израиля, Индии, Исландии, Испании, Китайской Народной Республики, Литовской Республики, Норвегии, Польши, Республики Молдова, Соединенных Штатов Америки, Франции, Швейцарии, Швеции, Эстонии, Японии.</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статистические данные:</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Главного информационно-аналитического центра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(далее — ГИАЦ МВД России) за 1997 - 2010 гг. о зарегистрированных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в сфере экономической деятельности, охраны труда и связанные с нарушением специальных правил безопасности, против экологической безопасности, а также выявленных лицах,</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перечисленные преступления;</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РФ за 2007 — 2010 гг. о рассмотрении федеральными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мировыми судьями дел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совершенных юридическими лицами;</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Главного управления</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расследований и дознания Федеральной</w:t>
      </w:r>
      <w:r>
        <w:rPr>
          <w:rStyle w:val="WW8Num3z0"/>
          <w:rFonts w:ascii="Verdana" w:hAnsi="Verdana"/>
          <w:color w:val="000000"/>
          <w:sz w:val="18"/>
          <w:szCs w:val="18"/>
        </w:rPr>
        <w:t> </w:t>
      </w:r>
      <w:r>
        <w:rPr>
          <w:rStyle w:val="WW8Num4z0"/>
          <w:rFonts w:ascii="Verdana" w:hAnsi="Verdana"/>
          <w:color w:val="4682B4"/>
          <w:sz w:val="18"/>
          <w:szCs w:val="18"/>
        </w:rPr>
        <w:t>таможенной</w:t>
      </w:r>
      <w:r>
        <w:rPr>
          <w:rStyle w:val="WW8Num3z0"/>
          <w:rFonts w:ascii="Verdana" w:hAnsi="Verdana"/>
          <w:color w:val="000000"/>
          <w:sz w:val="18"/>
          <w:szCs w:val="18"/>
        </w:rPr>
        <w:t> </w:t>
      </w:r>
      <w:r>
        <w:rPr>
          <w:rFonts w:ascii="Verdana" w:hAnsi="Verdana"/>
          <w:color w:val="000000"/>
          <w:sz w:val="18"/>
          <w:szCs w:val="18"/>
        </w:rPr>
        <w:t>службы России за 2007 - 2010 гг. о рассмотрении</w:t>
      </w:r>
      <w:r>
        <w:rPr>
          <w:rStyle w:val="WW8Num3z0"/>
          <w:rFonts w:ascii="Verdana" w:hAnsi="Verdana"/>
          <w:color w:val="000000"/>
          <w:sz w:val="18"/>
          <w:szCs w:val="18"/>
        </w:rPr>
        <w:t> </w:t>
      </w:r>
      <w:r>
        <w:rPr>
          <w:rStyle w:val="WW8Num4z0"/>
          <w:rFonts w:ascii="Verdana" w:hAnsi="Verdana"/>
          <w:color w:val="4682B4"/>
          <w:sz w:val="18"/>
          <w:szCs w:val="18"/>
        </w:rPr>
        <w:t>таможенными</w:t>
      </w:r>
      <w:r>
        <w:rPr>
          <w:rStyle w:val="WW8Num3z0"/>
          <w:rFonts w:ascii="Verdana" w:hAnsi="Verdana"/>
          <w:color w:val="000000"/>
          <w:sz w:val="18"/>
          <w:szCs w:val="18"/>
        </w:rPr>
        <w:t> </w:t>
      </w:r>
      <w:r>
        <w:rPr>
          <w:rFonts w:ascii="Verdana" w:hAnsi="Verdana"/>
          <w:color w:val="000000"/>
          <w:sz w:val="18"/>
          <w:szCs w:val="18"/>
        </w:rPr>
        <w:t>органами РФ дел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в области таможенного дела (нарушения таможенных правил), возбужденных в отношении юридических лиц;</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Федеральной службы государственной статистики за 1992 - 2010 гг. об основных показателях, характеризующих воздействие хозяйственной деятельности на окружающую среду, выбросы в атмосферу загрязняющих веществ, отходящих от стационарных источников, </w:t>
      </w:r>
      <w:r>
        <w:rPr>
          <w:rFonts w:ascii="Verdana" w:hAnsi="Verdana"/>
          <w:color w:val="000000"/>
          <w:sz w:val="18"/>
          <w:szCs w:val="18"/>
        </w:rPr>
        <w:lastRenderedPageBreak/>
        <w:t>производственного травматизма и профессиональных заболеваний при ведении различного рода работ и др.</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работе над диссертацией были проанализированы обзоры судебной, практики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административных правонарушениях за'2002 — 2010 гг., а. также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в число которых входят определения 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РФ,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Верховного Суда РФ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Кроме того, изучены государственные доклады Федерального центра гигиены и эпидемиологии Роспотребнадзора о санитарно-эпидемиологической обстановке в РФ, Министерства природных ресурсов и экологии РФ'о состоянии и об охране окружающей среды* в РФ, а также постановления, решения и иные документы</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(Владимирской, Костромской, Омской, Сахалинской, Свердловской, Тамбовской-' областей, Хабаровского, Приморского, Забайкальского краев, Республики Башкортостан, Карачаево-Черкесской Республики), Федеральной антимонопольной службы, Федеральной службы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защиты прав потребителей и благополучия человека, Федеральной таможенной службы России о привлечении юридических лиц к административной ответственности.</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эмпирическую базу исследования вошли материалы выборочного изучения 690 уголовных дел о преступлениях в сфере экономической деятельности, против общественной и экологической безопасности, здоровья населения, рассмотренных судами Дальневосточного федерального округа (Приморский, Хабаровский, Камчатский края, Сахалинская, Амурская области, Еврейская автономная область) за период 1999 - 2010 гг.; данные анкетного опроса 536 респондентов (из них 251 — сотрудники правоохранительных органов, 285 — иные респонденты) и опроса в форме интервьюирования 300 граждан по вопросам о возможности и необходимости установления корпоративной (коллективной) уголовной ответственности, проведенных в 2008 - 2010 гг. в Дальневосточном федеральном округе. Необходимая для подготовки диссертации информация получена также путем сбора, обработки и анализа материалов информационных ресурсов глобальной информационной сети Интернет.</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Объем эмпирических данных был определен</w:t>
      </w:r>
      <w:r>
        <w:rPr>
          <w:rStyle w:val="WW8Num3z0"/>
          <w:rFonts w:ascii="Verdana" w:hAnsi="Verdana"/>
          <w:color w:val="000000"/>
          <w:sz w:val="18"/>
          <w:szCs w:val="18"/>
        </w:rPr>
        <w:t> </w:t>
      </w:r>
      <w:r>
        <w:rPr>
          <w:rStyle w:val="WW8Num4z0"/>
          <w:rFonts w:ascii="Verdana" w:hAnsi="Verdana"/>
          <w:color w:val="4682B4"/>
          <w:sz w:val="18"/>
          <w:szCs w:val="18"/>
        </w:rPr>
        <w:t>криминологическими</w:t>
      </w:r>
      <w:r>
        <w:rPr>
          <w:rStyle w:val="WW8Num3z0"/>
          <w:rFonts w:ascii="Verdana" w:hAnsi="Verdana"/>
          <w:color w:val="000000"/>
          <w:sz w:val="18"/>
          <w:szCs w:val="18"/>
        </w:rPr>
        <w:t> </w:t>
      </w:r>
      <w:r>
        <w:rPr>
          <w:rFonts w:ascii="Verdana" w:hAnsi="Verdana"/>
          <w:color w:val="000000"/>
          <w:sz w:val="18"/>
          <w:szCs w:val="18"/>
        </w:rPr>
        <w:t>рекомендациями по учету основных параметров* (охват территорий, категории, количество анкетированных и интервьюированных, период времени и т.д.), которые обеспечили репрезентативность исследования. '</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впервые на монографическом уровне, основываясь на Стратегии национальной безопасности Российской» Федерации до 2020 г.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12 мая 2009 г. № 537), Концепции противодействия терроризму в Российской Федерации (утв.</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5 октября 2009 г.), Национальной стратегии противодействия</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(утв. Указом Президента РФ от 13 апреля 2010 г. № 460), а также на анализе отечественного и зарубежного уголовного законодательства, практики его применения, междисциплинарном исследовании норм о корпоративной (коллективной) юридической ответственности, существующих научных взглядов и собственном видении проблемы, в порядке de lege ferenda предложена теоретическая модель корпоративной (коллективной) уголовной ответственности, выработаны базовые понятия рассматриваемого института. Это дало возможность обосновать необходимость установления в Уголовном кодексе Российской Федерации норм, регламентирующих ответственность коллективного субъекта преступления, определить условия такой ответственности, а также обстоятельства, исключающие преступность деяния юридических лиц и иных коллективных образований. В диссертации обосновано введение самостоятельной системы наказаний и иных мер уголовно-правового характера в отношении юридических лиц и иных коллективных образований.</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следующие основные положения, выносимые на защиту:</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Обосновано, что установление уголовно-правовых санкций в отношении юридических лиц- и иных коллективных образований* позволит эффективнее воздействовать на уже</w:t>
      </w:r>
      <w:r>
        <w:rPr>
          <w:rStyle w:val="WW8Num3z0"/>
          <w:rFonts w:ascii="Verdana" w:hAnsi="Verdana"/>
          <w:color w:val="000000"/>
          <w:sz w:val="18"/>
          <w:szCs w:val="18"/>
        </w:rPr>
        <w:t> </w:t>
      </w:r>
      <w:r>
        <w:rPr>
          <w:rStyle w:val="WW8Num4z0"/>
          <w:rFonts w:ascii="Verdana" w:hAnsi="Verdana"/>
          <w:color w:val="4682B4"/>
          <w:sz w:val="18"/>
          <w:szCs w:val="18"/>
        </w:rPr>
        <w:t>криминализированные</w:t>
      </w:r>
      <w:r>
        <w:rPr>
          <w:rStyle w:val="WW8Num3z0"/>
          <w:rFonts w:ascii="Verdana" w:hAnsi="Verdana"/>
          <w:color w:val="000000"/>
          <w:sz w:val="18"/>
          <w:szCs w:val="18"/>
        </w:rPr>
        <w:t> </w:t>
      </w:r>
      <w:r>
        <w:rPr>
          <w:rFonts w:ascii="Verdana" w:hAnsi="Verdana"/>
          <w:color w:val="000000"/>
          <w:sz w:val="18"/>
          <w:szCs w:val="18"/>
        </w:rPr>
        <w:t>деяния, а также- на новые виды общественно опасной деятельности. При этом коллективная уголовная ответственность не должна исключать уголовную ответственность физического лица (лиц), незаконно.действующего от его имени и (или) в его интересах.</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Концептуальные- основы корпоративной (коллективной) уголовной ответственности базируются на совокупности следующих факторов, свидетельствующих о социальной обусловленности законодательной регламентации уголовной ответственности юридических лиц:</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коллективные • образования, являясь основой политической, социальной, экономической и правовой системы государства, способны</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деяния, обладающие высокой степенью общественной опасности;</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общественно'опасные деяния коллективных образований имеют относительную распространенность;</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неблагоприятная динамика общественно опасной деятельности коллективных образований обусловлена целым рядом политических, экономических, организационных, правовых, технических, социально-психологических детерминант;</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неурегулированность коллективной ответственности в рамках уголовного закона влечет негативные последствия экологического, экономического,</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Fonts w:ascii="Verdana" w:hAnsi="Verdana"/>
          <w:color w:val="000000"/>
          <w:sz w:val="18"/>
          <w:szCs w:val="18"/>
        </w:rPr>
        <w:t>, правового характера;</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сложная структура управления коллективным образованием делает затруднительной, а иногда и невозможной идентификацию физических лиц, причастных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преступления;</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уголовно-правовые средства борьбы с общественно опасными</w:t>
      </w:r>
      <w:r>
        <w:rPr>
          <w:rStyle w:val="WW8Num3z0"/>
          <w:rFonts w:ascii="Verdana" w:hAnsi="Verdana"/>
          <w:color w:val="000000"/>
          <w:sz w:val="18"/>
          <w:szCs w:val="18"/>
        </w:rPr>
        <w:t> </w:t>
      </w:r>
      <w:r>
        <w:rPr>
          <w:rStyle w:val="WW8Num4z0"/>
          <w:rFonts w:ascii="Verdana" w:hAnsi="Verdana"/>
          <w:color w:val="4682B4"/>
          <w:sz w:val="18"/>
          <w:szCs w:val="18"/>
        </w:rPr>
        <w:t>деяниями</w:t>
      </w:r>
      <w:r>
        <w:rPr>
          <w:rStyle w:val="WW8Num3z0"/>
          <w:rFonts w:ascii="Verdana" w:hAnsi="Verdana"/>
          <w:color w:val="000000"/>
          <w:sz w:val="18"/>
          <w:szCs w:val="18"/>
        </w:rPr>
        <w:t> </w:t>
      </w:r>
      <w:r>
        <w:rPr>
          <w:rFonts w:ascii="Verdana" w:hAnsi="Verdana"/>
          <w:color w:val="000000"/>
          <w:sz w:val="18"/>
          <w:szCs w:val="18"/>
        </w:rPr>
        <w:t>коллективных образований эффективнее по сравнению с гражданско-правовыми и</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методами;</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Россия</w:t>
      </w:r>
      <w:r>
        <w:rPr>
          <w:rStyle w:val="WW8Num3z0"/>
          <w:rFonts w:ascii="Verdana" w:hAnsi="Verdana"/>
          <w:color w:val="000000"/>
          <w:sz w:val="18"/>
          <w:szCs w:val="18"/>
        </w:rPr>
        <w:t> </w:t>
      </w:r>
      <w:r>
        <w:rPr>
          <w:rStyle w:val="WW8Num4z0"/>
          <w:rFonts w:ascii="Verdana" w:hAnsi="Verdana"/>
          <w:color w:val="4682B4"/>
          <w:sz w:val="18"/>
          <w:szCs w:val="18"/>
        </w:rPr>
        <w:t>обязана</w:t>
      </w:r>
      <w:r>
        <w:rPr>
          <w:rStyle w:val="WW8Num3z0"/>
          <w:rFonts w:ascii="Verdana" w:hAnsi="Verdana"/>
          <w:color w:val="000000"/>
          <w:sz w:val="18"/>
          <w:szCs w:val="18"/>
        </w:rPr>
        <w:t> </w:t>
      </w:r>
      <w:r>
        <w:rPr>
          <w:rFonts w:ascii="Verdana" w:hAnsi="Verdana"/>
          <w:color w:val="000000"/>
          <w:sz w:val="18"/>
          <w:szCs w:val="18"/>
        </w:rPr>
        <w:t>учитывать международные стандарты и рекомендации, в том числе касающиеся уголовно-правовых методов борьбы с общественно опасными деяниями,</w:t>
      </w:r>
      <w:r>
        <w:rPr>
          <w:rStyle w:val="WW8Num3z0"/>
          <w:rFonts w:ascii="Verdana" w:hAnsi="Verdana"/>
          <w:color w:val="000000"/>
          <w:sz w:val="18"/>
          <w:szCs w:val="18"/>
        </w:rPr>
        <w:t> </w:t>
      </w:r>
      <w:r>
        <w:rPr>
          <w:rStyle w:val="WW8Num4z0"/>
          <w:rFonts w:ascii="Verdana" w:hAnsi="Verdana"/>
          <w:color w:val="4682B4"/>
          <w:sz w:val="18"/>
          <w:szCs w:val="18"/>
        </w:rPr>
        <w:t>совершаемыми</w:t>
      </w:r>
      <w:r>
        <w:rPr>
          <w:rStyle w:val="WW8Num3z0"/>
          <w:rFonts w:ascii="Verdana" w:hAnsi="Verdana"/>
          <w:color w:val="000000"/>
          <w:sz w:val="18"/>
          <w:szCs w:val="18"/>
        </w:rPr>
        <w:t> </w:t>
      </w:r>
      <w:r>
        <w:rPr>
          <w:rFonts w:ascii="Verdana" w:hAnsi="Verdana"/>
          <w:color w:val="000000"/>
          <w:sz w:val="18"/>
          <w:szCs w:val="18"/>
        </w:rPr>
        <w:t>коллективными образованиями;</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международном уровне государства оказывают правовую помощь-друг другу в</w:t>
      </w:r>
      <w:r>
        <w:rPr>
          <w:rStyle w:val="WW8Num3z0"/>
          <w:rFonts w:ascii="Verdana" w:hAnsi="Verdana"/>
          <w:color w:val="000000"/>
          <w:sz w:val="18"/>
          <w:szCs w:val="18"/>
        </w:rPr>
        <w:t> </w:t>
      </w:r>
      <w:r>
        <w:rPr>
          <w:rStyle w:val="WW8Num4z0"/>
          <w:rFonts w:ascii="Verdana" w:hAnsi="Verdana"/>
          <w:color w:val="4682B4"/>
          <w:sz w:val="18"/>
          <w:szCs w:val="18"/>
        </w:rPr>
        <w:t>преследовании</w:t>
      </w:r>
      <w:r>
        <w:rPr>
          <w:rStyle w:val="WW8Num3z0"/>
          <w:rFonts w:ascii="Verdana" w:hAnsi="Verdana"/>
          <w:color w:val="000000"/>
          <w:sz w:val="18"/>
          <w:szCs w:val="18"/>
        </w:rPr>
        <w:t> </w:t>
      </w:r>
      <w:r>
        <w:rPr>
          <w:rFonts w:ascii="Verdana" w:hAnsi="Verdana"/>
          <w:color w:val="000000"/>
          <w:sz w:val="18"/>
          <w:szCs w:val="18"/>
        </w:rPr>
        <w:t>преступников часто только по уголовным делам, а</w:t>
      </w:r>
      <w:r>
        <w:rPr>
          <w:rStyle w:val="WW8Num3z0"/>
          <w:rFonts w:ascii="Verdana" w:hAnsi="Verdana"/>
          <w:color w:val="000000"/>
          <w:sz w:val="18"/>
          <w:szCs w:val="18"/>
        </w:rPr>
        <w:t> </w:t>
      </w:r>
      <w:r>
        <w:rPr>
          <w:rStyle w:val="WW8Num4z0"/>
          <w:rFonts w:ascii="Verdana" w:hAnsi="Verdana"/>
          <w:color w:val="4682B4"/>
          <w:sz w:val="18"/>
          <w:szCs w:val="18"/>
        </w:rPr>
        <w:t>неправомерная</w:t>
      </w:r>
      <w:r>
        <w:rPr>
          <w:rStyle w:val="WW8Num3z0"/>
          <w:rFonts w:ascii="Verdana" w:hAnsi="Verdana"/>
          <w:color w:val="000000"/>
          <w:sz w:val="18"/>
          <w:szCs w:val="18"/>
        </w:rPr>
        <w:t> </w:t>
      </w:r>
      <w:r>
        <w:rPr>
          <w:rFonts w:ascii="Verdana" w:hAnsi="Verdana"/>
          <w:color w:val="000000"/>
          <w:sz w:val="18"/>
          <w:szCs w:val="18"/>
        </w:rPr>
        <w:t>(общественно опасная) деятельность корпораций все более носит транснациональный характер.</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Доказывается факт несоблюдения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при конструировании норм административного и уголовного права правил законодательной техники, в соответствии с которыми в процессе межотраслевой дифференциации должна обеспечиваться преемственность в видах юридической ответственности, а в законе должны четко определяться разграничительные признаки смежных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включаемых в различные отрасли законодательства. Делается заключение о том, что для соблюдения данных правил</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должен распространить уголовную деликтоспособность на коллективные образования.</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Сделан вывод о том, что корпоративная (коллективная) уголовная ответственность должна осуществляться только в тех случаях, когда иные меры (гражданско-правового, административного характера), применяемые к коллективным образованиям, не способны восстановить социальную справедливость и предотвратить</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новых деяний, причиняющих или способных</w:t>
      </w:r>
      <w:r>
        <w:rPr>
          <w:rStyle w:val="WW8Num3z0"/>
          <w:rFonts w:ascii="Verdana" w:hAnsi="Verdana"/>
          <w:color w:val="000000"/>
          <w:sz w:val="18"/>
          <w:szCs w:val="18"/>
        </w:rPr>
        <w:t> </w:t>
      </w:r>
      <w:r>
        <w:rPr>
          <w:rStyle w:val="WW8Num4z0"/>
          <w:rFonts w:ascii="Verdana" w:hAnsi="Verdana"/>
          <w:color w:val="4682B4"/>
          <w:sz w:val="18"/>
          <w:szCs w:val="18"/>
        </w:rPr>
        <w:t>причинить</w:t>
      </w:r>
      <w:r>
        <w:rPr>
          <w:rStyle w:val="WW8Num3z0"/>
          <w:rFonts w:ascii="Verdana" w:hAnsi="Verdana"/>
          <w:color w:val="000000"/>
          <w:sz w:val="18"/>
          <w:szCs w:val="18"/>
        </w:rPr>
        <w:t> </w:t>
      </w:r>
      <w:r>
        <w:rPr>
          <w:rFonts w:ascii="Verdana" w:hAnsi="Verdana"/>
          <w:color w:val="000000"/>
          <w:sz w:val="18"/>
          <w:szCs w:val="18"/>
        </w:rPr>
        <w:t>ущерб (вред) общественным отношениям,</w:t>
      </w:r>
      <w:r>
        <w:rPr>
          <w:rStyle w:val="WW8Num3z0"/>
          <w:rFonts w:ascii="Verdana" w:hAnsi="Verdana"/>
          <w:color w:val="000000"/>
          <w:sz w:val="18"/>
          <w:szCs w:val="18"/>
        </w:rPr>
        <w:t> </w:t>
      </w:r>
      <w:r>
        <w:rPr>
          <w:rStyle w:val="WW8Num4z0"/>
          <w:rFonts w:ascii="Verdana" w:hAnsi="Verdana"/>
          <w:color w:val="4682B4"/>
          <w:sz w:val="18"/>
          <w:szCs w:val="18"/>
        </w:rPr>
        <w:t>охраняемым</w:t>
      </w:r>
      <w:r>
        <w:rPr>
          <w:rStyle w:val="WW8Num3z0"/>
          <w:rFonts w:ascii="Verdana" w:hAnsi="Verdana"/>
          <w:color w:val="000000"/>
          <w:sz w:val="18"/>
          <w:szCs w:val="18"/>
        </w:rPr>
        <w:t> </w:t>
      </w:r>
      <w:r>
        <w:rPr>
          <w:rFonts w:ascii="Verdana" w:hAnsi="Verdana"/>
          <w:color w:val="000000"/>
          <w:sz w:val="18"/>
          <w:szCs w:val="18"/>
        </w:rPr>
        <w:t>уголовным законодательством.</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основу межотраслевой дифференциации юридической ответственности предлагается положить такой критерий, как характер и степень общественной опасности деяния. Соответственно, уголовная ответственность должна наступать как в случае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деяний, посягающих на наиболее ценные общественные отношения, блага, интересы,</w:t>
      </w:r>
      <w:r>
        <w:rPr>
          <w:rStyle w:val="WW8Num3z0"/>
          <w:rFonts w:ascii="Verdana" w:hAnsi="Verdana"/>
          <w:color w:val="000000"/>
          <w:sz w:val="18"/>
          <w:szCs w:val="18"/>
        </w:rPr>
        <w:t> </w:t>
      </w:r>
      <w:r>
        <w:rPr>
          <w:rStyle w:val="WW8Num4z0"/>
          <w:rFonts w:ascii="Verdana" w:hAnsi="Verdana"/>
          <w:color w:val="4682B4"/>
          <w:sz w:val="18"/>
          <w:szCs w:val="18"/>
        </w:rPr>
        <w:t>охраняемые</w:t>
      </w:r>
      <w:r>
        <w:rPr>
          <w:rFonts w:ascii="Verdana" w:hAnsi="Verdana"/>
          <w:color w:val="000000"/>
          <w:sz w:val="18"/>
          <w:szCs w:val="18"/>
        </w:rPr>
        <w:t>только рамками уголовного законодательства, так и в случае совершения деяния, которое по характеру общественной опасности соответствует и</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Fonts w:ascii="Verdana" w:hAnsi="Verdana"/>
          <w:color w:val="000000"/>
          <w:sz w:val="18"/>
          <w:szCs w:val="18"/>
        </w:rPr>
        <w:t>, и административному правонарушению, но по степени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преступным.</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общественной опасности зависит от способа, обстановки совершения деяния, тяжести наступивших последствий, формы,</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и других обстоятельств содеянного, а также-общественной опасности лица (в ,том числе коллективного),</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это^ деяние. Общественная опасность коллективных образований определяется не только тем</w:t>
      </w:r>
      <w:r>
        <w:rPr>
          <w:rStyle w:val="WW8Num3z0"/>
          <w:rFonts w:ascii="Verdana" w:hAnsi="Verdana"/>
          <w:color w:val="000000"/>
          <w:sz w:val="18"/>
          <w:szCs w:val="18"/>
        </w:rPr>
        <w:t> </w:t>
      </w:r>
      <w:r>
        <w:rPr>
          <w:rStyle w:val="WW8Num4z0"/>
          <w:rFonts w:ascii="Verdana" w:hAnsi="Verdana"/>
          <w:color w:val="4682B4"/>
          <w:sz w:val="18"/>
          <w:szCs w:val="18"/>
        </w:rPr>
        <w:t>вредом</w:t>
      </w:r>
      <w:r>
        <w:rPr>
          <w:rFonts w:ascii="Verdana" w:hAnsi="Verdana"/>
          <w:color w:val="000000"/>
          <w:sz w:val="18"/>
          <w:szCs w:val="18"/>
        </w:rPr>
        <w:t>, который причиняется, или может быть</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в результате осуществления неправомерной (общественно опасной) деятельности, но и преступной корпоративной культурой, т.е. политикой, способом правления, курсом деятельности или практикой корпоративного (коллективного) образования в целом или его структурных подразделений, в процессе которых</w:t>
      </w:r>
      <w:r>
        <w:rPr>
          <w:rStyle w:val="WW8Num4z0"/>
          <w:rFonts w:ascii="Verdana" w:hAnsi="Verdana"/>
          <w:color w:val="4682B4"/>
          <w:sz w:val="18"/>
          <w:szCs w:val="18"/>
        </w:rPr>
        <w:t>незаконная</w:t>
      </w:r>
      <w:r>
        <w:rPr>
          <w:rStyle w:val="WW8Num3z0"/>
          <w:rFonts w:ascii="Verdana" w:hAnsi="Verdana"/>
          <w:color w:val="000000"/>
          <w:sz w:val="18"/>
          <w:szCs w:val="18"/>
        </w:rPr>
        <w:t> </w:t>
      </w:r>
      <w:r>
        <w:rPr>
          <w:rFonts w:ascii="Verdana" w:hAnsi="Verdana"/>
          <w:color w:val="000000"/>
          <w:sz w:val="18"/>
          <w:szCs w:val="18"/>
        </w:rPr>
        <w:t>деятельность от имени и (или) в интересах корпоративного (коллективного) образования допускается, поощряется либо, является результатом</w:t>
      </w:r>
      <w:r>
        <w:rPr>
          <w:rStyle w:val="WW8Num3z0"/>
          <w:rFonts w:ascii="Verdana" w:hAnsi="Verdana"/>
          <w:color w:val="000000"/>
          <w:sz w:val="18"/>
          <w:szCs w:val="18"/>
        </w:rPr>
        <w:t> </w:t>
      </w:r>
      <w:r>
        <w:rPr>
          <w:rStyle w:val="WW8Num4z0"/>
          <w:rFonts w:ascii="Verdana" w:hAnsi="Verdana"/>
          <w:color w:val="4682B4"/>
          <w:sz w:val="18"/>
          <w:szCs w:val="18"/>
        </w:rPr>
        <w:t>попустительства</w:t>
      </w:r>
      <w:r>
        <w:rPr>
          <w:rStyle w:val="WW8Num3z0"/>
          <w:rFonts w:ascii="Verdana" w:hAnsi="Verdana"/>
          <w:color w:val="000000"/>
          <w:sz w:val="18"/>
          <w:szCs w:val="18"/>
        </w:rPr>
        <w:t> </w:t>
      </w:r>
      <w:r>
        <w:rPr>
          <w:rFonts w:ascii="Verdana" w:hAnsi="Verdana"/>
          <w:color w:val="000000"/>
          <w:sz w:val="18"/>
          <w:szCs w:val="18"/>
        </w:rPr>
        <w:t>лиц, осуществляющих функции его управления.</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Анализ основных подходов к определению понятия «</w:t>
      </w:r>
      <w:r>
        <w:rPr>
          <w:rStyle w:val="WW8Num4z0"/>
          <w:rFonts w:ascii="Verdana" w:hAnsi="Verdana"/>
          <w:color w:val="4682B4"/>
          <w:sz w:val="18"/>
          <w:szCs w:val="18"/>
        </w:rPr>
        <w:t>корпоративная преступность</w:t>
      </w:r>
      <w:r>
        <w:rPr>
          <w:rFonts w:ascii="Verdana" w:hAnsi="Verdana"/>
          <w:color w:val="000000"/>
          <w:sz w:val="18"/>
          <w:szCs w:val="18"/>
        </w:rPr>
        <w:t>» в зарубежных странах выявил широкий диапазон трактовки данного явления: от полного отождествления- корпоративной' преступности с «белово-ротничковой» либо экономической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до понимания корпоративной преступности как совокупности преступлений,</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легальными предприятиями.</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Сформулирована авторская концепция корпоративной преступности, в соответствии с которой «</w:t>
      </w:r>
      <w:r>
        <w:rPr>
          <w:rStyle w:val="WW8Num4z0"/>
          <w:rFonts w:ascii="Verdana" w:hAnsi="Verdana"/>
          <w:color w:val="4682B4"/>
          <w:sz w:val="18"/>
          <w:szCs w:val="18"/>
        </w:rPr>
        <w:t>беловоротничковая</w:t>
      </w:r>
      <w:r>
        <w:rPr>
          <w:rFonts w:ascii="Verdana" w:hAnsi="Verdana"/>
          <w:color w:val="000000"/>
          <w:sz w:val="18"/>
          <w:szCs w:val="18"/>
        </w:rPr>
        <w:t>» и корпоративная преступность -это два взаимосвязанных и взаимодополняющих, но не взаимозаменяемых явления. Более того, в одних случаях «</w:t>
      </w:r>
      <w:r>
        <w:rPr>
          <w:rStyle w:val="WW8Num4z0"/>
          <w:rFonts w:ascii="Verdana" w:hAnsi="Verdana"/>
          <w:color w:val="4682B4"/>
          <w:sz w:val="18"/>
          <w:szCs w:val="18"/>
        </w:rPr>
        <w:t>беловоротничковая</w:t>
      </w:r>
      <w:r>
        <w:rPr>
          <w:rFonts w:ascii="Verdana" w:hAnsi="Verdana"/>
          <w:color w:val="000000"/>
          <w:sz w:val="18"/>
          <w:szCs w:val="18"/>
        </w:rPr>
        <w:t>» преступность является инструментом корпоративной преступности, а в других — корпорации сами становятся жертвами преступлений, совершаемых ее служащими.</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Критерием</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корпоративной</w:t>
      </w:r>
      <w:r>
        <w:rPr>
          <w:rFonts w:ascii="Verdana" w:hAnsi="Verdana"/>
          <w:color w:val="000000"/>
          <w:sz w:val="18"/>
          <w:szCs w:val="18"/>
        </w:rPr>
        <w:t>» преступности от «</w:t>
      </w:r>
      <w:r>
        <w:rPr>
          <w:rStyle w:val="WW8Num4z0"/>
          <w:rFonts w:ascii="Verdana" w:hAnsi="Verdana"/>
          <w:color w:val="4682B4"/>
          <w:sz w:val="18"/>
          <w:szCs w:val="18"/>
        </w:rPr>
        <w:t>экономической</w:t>
      </w:r>
      <w:r>
        <w:rPr>
          <w:rFonts w:ascii="Verdana" w:hAnsi="Verdana"/>
          <w:color w:val="000000"/>
          <w:sz w:val="18"/>
          <w:szCs w:val="18"/>
        </w:rPr>
        <w:t>» является объем тех общественных отношений, которые выступают в качестве объекта данных</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деяний. Их объем совпадает лишь в случае совершения коллективным субъектом экономических преступлений. Но по своему характеру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от имени и (или) в интересах юридического лица, могут</w:t>
      </w:r>
      <w:r>
        <w:rPr>
          <w:rStyle w:val="WW8Num3z0"/>
          <w:rFonts w:ascii="Verdana" w:hAnsi="Verdana"/>
          <w:color w:val="000000"/>
          <w:sz w:val="18"/>
          <w:szCs w:val="18"/>
        </w:rPr>
        <w:t> </w:t>
      </w:r>
      <w:r>
        <w:rPr>
          <w:rStyle w:val="WW8Num4z0"/>
          <w:rFonts w:ascii="Verdana" w:hAnsi="Verdana"/>
          <w:color w:val="4682B4"/>
          <w:sz w:val="18"/>
          <w:szCs w:val="18"/>
        </w:rPr>
        <w:t>посягать</w:t>
      </w:r>
      <w:r>
        <w:rPr>
          <w:rStyle w:val="WW8Num3z0"/>
          <w:rFonts w:ascii="Verdana" w:hAnsi="Verdana"/>
          <w:color w:val="000000"/>
          <w:sz w:val="18"/>
          <w:szCs w:val="18"/>
        </w:rPr>
        <w:t> </w:t>
      </w:r>
      <w:r>
        <w:rPr>
          <w:rFonts w:ascii="Verdana" w:hAnsi="Verdana"/>
          <w:color w:val="000000"/>
          <w:sz w:val="18"/>
          <w:szCs w:val="18"/>
        </w:rPr>
        <w:t>на личные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экологическую и общественную безопасность, здоровье населения и общественную нравственность, общественные отношения в сфере компьютерной информации, интересы государственной власти, мир и безопасность человечества. Соответственно, корпоративная преступность</w:t>
      </w:r>
      <w:r>
        <w:rPr>
          <w:rStyle w:val="WW8Num3z0"/>
          <w:rFonts w:ascii="Verdana" w:hAnsi="Verdana"/>
          <w:color w:val="000000"/>
          <w:sz w:val="18"/>
          <w:szCs w:val="18"/>
        </w:rPr>
        <w:t> </w:t>
      </w:r>
      <w:r>
        <w:rPr>
          <w:rStyle w:val="WW8Num4z0"/>
          <w:rFonts w:ascii="Verdana" w:hAnsi="Verdana"/>
          <w:color w:val="4682B4"/>
          <w:sz w:val="18"/>
          <w:szCs w:val="18"/>
        </w:rPr>
        <w:t>посягает</w:t>
      </w:r>
      <w:r>
        <w:rPr>
          <w:rStyle w:val="WW8Num3z0"/>
          <w:rFonts w:ascii="Verdana" w:hAnsi="Verdana"/>
          <w:color w:val="000000"/>
          <w:sz w:val="18"/>
          <w:szCs w:val="18"/>
        </w:rPr>
        <w:t> </w:t>
      </w:r>
      <w:r>
        <w:rPr>
          <w:rFonts w:ascii="Verdana" w:hAnsi="Verdana"/>
          <w:color w:val="000000"/>
          <w:sz w:val="18"/>
          <w:szCs w:val="18"/>
        </w:rPr>
        <w:t>на большее количество объектов.</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Выработаны авторские определения категорий: «</w:t>
      </w:r>
      <w:r>
        <w:rPr>
          <w:rStyle w:val="WW8Num4z0"/>
          <w:rFonts w:ascii="Verdana" w:hAnsi="Verdana"/>
          <w:color w:val="4682B4"/>
          <w:sz w:val="18"/>
          <w:szCs w:val="18"/>
        </w:rPr>
        <w:t>преступность коллективных образований (корпоративная преступность)</w:t>
      </w:r>
      <w:r>
        <w:rPr>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коллективного (корпоративного) образования», «</w:t>
      </w:r>
      <w:r>
        <w:rPr>
          <w:rStyle w:val="WW8Num4z0"/>
          <w:rFonts w:ascii="Verdana" w:hAnsi="Verdana"/>
          <w:color w:val="4682B4"/>
          <w:sz w:val="18"/>
          <w:szCs w:val="18"/>
        </w:rPr>
        <w:t>субъект преступления (уголовной ответственности)</w:t>
      </w:r>
      <w:r>
        <w:rPr>
          <w:rFonts w:ascii="Verdana" w:hAnsi="Verdana"/>
          <w:color w:val="000000"/>
          <w:sz w:val="18"/>
          <w:szCs w:val="18"/>
        </w:rPr>
        <w:t>», «</w:t>
      </w:r>
      <w:r>
        <w:rPr>
          <w:rStyle w:val="WW8Num4z0"/>
          <w:rFonts w:ascii="Verdana" w:hAnsi="Verdana"/>
          <w:color w:val="4682B4"/>
          <w:sz w:val="18"/>
          <w:szCs w:val="18"/>
        </w:rPr>
        <w:t>коллективный субъект преступления (уголовной ответственности)</w:t>
      </w:r>
      <w:r>
        <w:rPr>
          <w:rFonts w:ascii="Verdana" w:hAnsi="Verdana"/>
          <w:color w:val="000000"/>
          <w:sz w:val="18"/>
          <w:szCs w:val="18"/>
        </w:rPr>
        <w:t>», «</w:t>
      </w:r>
      <w:r>
        <w:rPr>
          <w:rStyle w:val="WW8Num4z0"/>
          <w:rFonts w:ascii="Verdana" w:hAnsi="Verdana"/>
          <w:color w:val="4682B4"/>
          <w:sz w:val="18"/>
          <w:szCs w:val="18"/>
        </w:rPr>
        <w:t>коллективная уголовная ответственность</w:t>
      </w:r>
      <w:r>
        <w:rPr>
          <w:rFonts w:ascii="Verdana" w:hAnsi="Verdana"/>
          <w:color w:val="000000"/>
          <w:sz w:val="18"/>
          <w:szCs w:val="18"/>
        </w:rPr>
        <w:t>».</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6.1. В уголовно-правовом смысле преступность коллективных образований (корпоративная преступность) охватывает всю совокупность общественно опасных деяний, совершаемых коллективными (корпоративными) образованиями и признанных национальным или международным уголовным законодательством в качестве преступления.</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точки зрения преступность коллективных образований (корпоративная преступность) — это относительно массовое, организованное, исторически изменчивое, общественно опасное явление, состоящее из совокупности преступлений, совершаемых с целью достижения экономических и (или) иных выгод корпоративными (коллективными) образованиями на территории определенного государства (группы государств) или региона в тот или иной промежуток времени.</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6.2. Преступление коллективного (корпоративного) образования определяется как</w:t>
      </w:r>
      <w:r>
        <w:rPr>
          <w:rStyle w:val="WW8Num3z0"/>
          <w:rFonts w:ascii="Verdana" w:hAnsi="Verdana"/>
          <w:color w:val="000000"/>
          <w:sz w:val="18"/>
          <w:szCs w:val="18"/>
        </w:rPr>
        <w:t> </w:t>
      </w:r>
      <w:r>
        <w:rPr>
          <w:rStyle w:val="WW8Num4z0"/>
          <w:rFonts w:ascii="Verdana" w:hAnsi="Verdana"/>
          <w:color w:val="4682B4"/>
          <w:sz w:val="18"/>
          <w:szCs w:val="18"/>
        </w:rPr>
        <w:t>виновно</w:t>
      </w:r>
      <w:r>
        <w:rPr>
          <w:rStyle w:val="WW8Num3z0"/>
          <w:rFonts w:ascii="Verdana" w:hAnsi="Verdana"/>
          <w:color w:val="000000"/>
          <w:sz w:val="18"/>
          <w:szCs w:val="18"/>
        </w:rPr>
        <w:t> </w:t>
      </w:r>
      <w:r>
        <w:rPr>
          <w:rFonts w:ascii="Verdana" w:hAnsi="Verdana"/>
          <w:color w:val="000000"/>
          <w:sz w:val="18"/>
          <w:szCs w:val="18"/>
        </w:rPr>
        <w:t>совершенное от имени и (или) в интересах коллективного корпоративного) образования физическим лицом (лицами), контролирующим осуществление последним его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либо иным работником, действующим в пределах своих</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полномочий, общественно опасное деяние, запрещенное уголовным законом под угрозой наказания.</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6.3Иод субъектом преступления; (уголовной' ответственности) понимается обладающее. уголовной</w:t>
      </w:r>
      <w:r>
        <w:rPr>
          <w:rStyle w:val="WW8Num3z0"/>
          <w:rFonts w:ascii="Verdana" w:hAnsi="Verdana"/>
          <w:color w:val="000000"/>
          <w:sz w:val="18"/>
          <w:szCs w:val="18"/>
        </w:rPr>
        <w:t> </w:t>
      </w:r>
      <w:r>
        <w:rPr>
          <w:rStyle w:val="WW8Num4z0"/>
          <w:rFonts w:ascii="Verdana" w:hAnsi="Verdana"/>
          <w:color w:val="4682B4"/>
          <w:sz w:val="18"/>
          <w:szCs w:val="18"/>
        </w:rPr>
        <w:t>правоспособностью</w:t>
      </w:r>
      <w:r>
        <w:rPr>
          <w:rFonts w:ascii="Verdana" w:hAnsi="Verdana"/>
          <w:color w:val="000000"/>
          <w:sz w:val="18"/>
          <w:szCs w:val="18"/>
        </w:rPr>
        <w:t>; и уголовной5 дееспособностью' лицо,</w:t>
      </w:r>
      <w:r>
        <w:rPr>
          <w:rStyle w:val="WW8Num3z0"/>
          <w:rFonts w:ascii="Verdana" w:hAnsi="Verdana"/>
          <w:color w:val="000000"/>
          <w:sz w:val="18"/>
          <w:szCs w:val="18"/>
        </w:rPr>
        <w:t> </w:t>
      </w:r>
      <w:r>
        <w:rPr>
          <w:rStyle w:val="WW8Num4z0"/>
          <w:rFonts w:ascii="Verdana" w:hAnsi="Verdana"/>
          <w:color w:val="4682B4"/>
          <w:sz w:val="18"/>
          <w:szCs w:val="18"/>
        </w:rPr>
        <w:t>обязанное</w:t>
      </w:r>
      <w:r>
        <w:rPr>
          <w:rStyle w:val="WW8Num3z0"/>
          <w:rFonts w:ascii="Verdana" w:hAnsi="Verdana"/>
          <w:color w:val="000000"/>
          <w:sz w:val="18"/>
          <w:szCs w:val="18"/>
        </w:rPr>
        <w:t> </w:t>
      </w:r>
      <w:r>
        <w:rPr>
          <w:rFonts w:ascii="Verdana" w:hAnsi="Verdana"/>
          <w:color w:val="000000"/>
          <w:sz w:val="18"/>
          <w:szCs w:val="18"/>
        </w:rPr>
        <w:t>дать в установленном порядке отчет за</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общественно опасное деяние, запрещенное уголовным законом под угрозой наказания.</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6.4. Аргументировано;, что к коллективным. субъектам преступления; способным нести уголовную; ответственность, следует относить коллективные образования; имеющие* в соответствии- с российским гражданским^ законодательством статус юридических лиц, а также иностранные юридические лица^. компании и другие коллективные" образования^, обладающие гражданской правоспособностью, созданные в соответствии с законодательством иностранных.государств и осуществляющие свою деятельность на территории Российской Федерации. Подразделяя коллективный субъект преступления на общий и специальный, следует исходить из того, что отдельные преступления может</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любое коллективное образование, имеющее статус юридического лица.5 а другие — только те. коллективные образования; которые; осуществляют предпринимательскую или иную деятельность в определенной сфере.</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Уголовной1 ответствённости не-подл ежат государство; федеральные органы государственной власти,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иные юридические лица,, осуществляющие</w:t>
      </w:r>
      <w:r>
        <w:rPr>
          <w:rStyle w:val="WW8Num3z0"/>
          <w:rFonts w:ascii="Verdana" w:hAnsi="Verdana"/>
          <w:color w:val="000000"/>
          <w:sz w:val="18"/>
          <w:szCs w:val="18"/>
        </w:rPr>
        <w:t> </w:t>
      </w:r>
      <w:r>
        <w:rPr>
          <w:rStyle w:val="WW8Num4z0"/>
          <w:rFonts w:ascii="Verdana" w:hAnsi="Verdana"/>
          <w:color w:val="4682B4"/>
          <w:sz w:val="18"/>
          <w:szCs w:val="18"/>
        </w:rPr>
        <w:t>возложенные</w:t>
      </w:r>
      <w:r>
        <w:rPr>
          <w:rStyle w:val="WW8Num3z0"/>
          <w:rFonts w:ascii="Verdana" w:hAnsi="Verdana"/>
          <w:color w:val="000000"/>
          <w:sz w:val="18"/>
          <w:szCs w:val="18"/>
        </w:rPr>
        <w:t> </w:t>
      </w:r>
      <w:r>
        <w:rPr>
          <w:rFonts w:ascii="Verdana" w:hAnsi="Verdana"/>
          <w:color w:val="000000"/>
          <w:sz w:val="18"/>
          <w:szCs w:val="18"/>
        </w:rPr>
        <w:t>на них федеральным законом отдельные государственные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а также иностранные государства, органы государственной власти иностранных государств, иные иностранные государственные органы и юридические лица, осуществляющие отдельные государственные полномочия.</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6.5. Определено, что коллективная уголовная ответственность — это разновидность единого института уголовной ответственности. Отсюда под коллективной уголовной ответственностью следует понимать обязанность коллективного образования подвергаться в государственно-принудительной форме</w:t>
      </w:r>
      <w:r>
        <w:rPr>
          <w:rStyle w:val="WW8Num3z0"/>
          <w:rFonts w:ascii="Verdana" w:hAnsi="Verdana"/>
          <w:color w:val="000000"/>
          <w:sz w:val="18"/>
          <w:szCs w:val="18"/>
        </w:rPr>
        <w:t> </w:t>
      </w:r>
      <w:r>
        <w:rPr>
          <w:rStyle w:val="WW8Num4z0"/>
          <w:rFonts w:ascii="Verdana" w:hAnsi="Verdana"/>
          <w:color w:val="4682B4"/>
          <w:sz w:val="18"/>
          <w:szCs w:val="18"/>
        </w:rPr>
        <w:t>наказанию</w:t>
      </w:r>
      <w:r>
        <w:rPr>
          <w:rStyle w:val="WW8Num3z0"/>
          <w:rFonts w:ascii="Verdana" w:hAnsi="Verdana"/>
          <w:color w:val="000000"/>
          <w:sz w:val="18"/>
          <w:szCs w:val="18"/>
        </w:rPr>
        <w:t> </w:t>
      </w:r>
      <w:r>
        <w:rPr>
          <w:rFonts w:ascii="Verdana" w:hAnsi="Verdana"/>
          <w:color w:val="000000"/>
          <w:sz w:val="18"/>
          <w:szCs w:val="18"/>
        </w:rPr>
        <w:t>и иным мерам уголовно-правового характера, вытекающую из факта совершения преступления.</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Охарактеризованы основание и условия коллективной уголовной ответственности, а также определены, обстоятельства, исключающие преступность деяния юридических лиц и иных коллективных образований.</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Основанием коллективной уголовной ответственности является» совершение деяния, содержащего все признаки состава преступления; предусмотренного</w:t>
      </w:r>
      <w:r>
        <w:rPr>
          <w:rStyle w:val="WW8Num3z0"/>
          <w:rFonts w:ascii="Verdana" w:hAnsi="Verdana"/>
          <w:color w:val="000000"/>
          <w:sz w:val="18"/>
          <w:szCs w:val="18"/>
        </w:rPr>
        <w:t> </w:t>
      </w:r>
      <w:r>
        <w:rPr>
          <w:rStyle w:val="WW8Num4z0"/>
          <w:rFonts w:ascii="Verdana" w:hAnsi="Verdana"/>
          <w:color w:val="4682B4"/>
          <w:sz w:val="18"/>
          <w:szCs w:val="18"/>
        </w:rPr>
        <w:t>Особенной</w:t>
      </w:r>
      <w:r>
        <w:rPr>
          <w:rFonts w:ascii="Verdana" w:hAnsi="Verdana"/>
          <w:color w:val="000000"/>
          <w:sz w:val="18"/>
          <w:szCs w:val="18"/>
        </w:rPr>
        <w:t>- частью Уголовного кодекса. Коллективная, уголовная ответственность возможна при наличии следующих условий: а)</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было совершено от имени и (или) в интересах юридического лица; б) деяние санкционировано; исполнено' или допущено?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лицом, осуществляющим функции управления юридическим1 лицом, либо его представителем, действующим в пределах своей компетенции, а равно исполнено или допущено по неосторожности иным служащим вследствие'недостаточного контроля за его</w:t>
      </w:r>
      <w:r>
        <w:rPr>
          <w:rStyle w:val="WW8Num3z0"/>
          <w:rFonts w:ascii="Verdana" w:hAnsi="Verdana"/>
          <w:color w:val="000000"/>
          <w:sz w:val="18"/>
          <w:szCs w:val="18"/>
        </w:rPr>
        <w:t> </w:t>
      </w:r>
      <w:r>
        <w:rPr>
          <w:rStyle w:val="WW8Num4z0"/>
          <w:rFonts w:ascii="Verdana" w:hAnsi="Verdana"/>
          <w:color w:val="4682B4"/>
          <w:sz w:val="18"/>
          <w:szCs w:val="18"/>
        </w:rPr>
        <w:t>неправомерным</w:t>
      </w:r>
      <w:r>
        <w:rPr>
          <w:rStyle w:val="WW8Num3z0"/>
          <w:rFonts w:ascii="Verdana" w:hAnsi="Verdana"/>
          <w:color w:val="000000"/>
          <w:sz w:val="18"/>
          <w:szCs w:val="18"/>
        </w:rPr>
        <w:t> </w:t>
      </w:r>
      <w:r>
        <w:rPr>
          <w:rFonts w:ascii="Verdana" w:hAnsi="Verdana"/>
          <w:color w:val="000000"/>
          <w:sz w:val="18"/>
          <w:szCs w:val="18"/>
        </w:rPr>
        <w:t>поведением (либо попустительства ему) со стороны лиц, осуществляющих функции управления юридическим лицом; в)'деяние состоит в</w:t>
      </w:r>
      <w:r>
        <w:rPr>
          <w:rStyle w:val="WW8Num3z0"/>
          <w:rFonts w:ascii="Verdana" w:hAnsi="Verdana"/>
          <w:color w:val="000000"/>
          <w:sz w:val="18"/>
          <w:szCs w:val="18"/>
        </w:rPr>
        <w:t> </w:t>
      </w:r>
      <w:r>
        <w:rPr>
          <w:rStyle w:val="WW8Num4z0"/>
          <w:rFonts w:ascii="Verdana" w:hAnsi="Verdana"/>
          <w:color w:val="4682B4"/>
          <w:sz w:val="18"/>
          <w:szCs w:val="18"/>
        </w:rPr>
        <w:t>неисполнении</w:t>
      </w:r>
      <w:r>
        <w:rPr>
          <w:rStyle w:val="WW8Num3z0"/>
          <w:rFonts w:ascii="Verdana" w:hAnsi="Verdana"/>
          <w:color w:val="000000"/>
          <w:sz w:val="18"/>
          <w:szCs w:val="18"/>
        </w:rPr>
        <w:t> </w:t>
      </w:r>
      <w:r>
        <w:rPr>
          <w:rFonts w:ascii="Verdana" w:hAnsi="Verdana"/>
          <w:color w:val="000000"/>
          <w:sz w:val="18"/>
          <w:szCs w:val="18"/>
        </w:rPr>
        <w:t>или ненадлежащем исполнении прямого</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закона, устанавливающего обязанность или</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осуществление юридическим лицом определенной деятельности.</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Коллективная уголовная ответственность исключается при обоснованном риске, крайней необходимости,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обязательных для коллективного образования</w:t>
      </w:r>
      <w:r>
        <w:rPr>
          <w:rStyle w:val="WW8Num3z0"/>
          <w:rFonts w:ascii="Verdana" w:hAnsi="Verdana"/>
          <w:color w:val="000000"/>
          <w:sz w:val="18"/>
          <w:szCs w:val="18"/>
        </w:rPr>
        <w:t> </w:t>
      </w:r>
      <w:r>
        <w:rPr>
          <w:rStyle w:val="WW8Num4z0"/>
          <w:rFonts w:ascii="Verdana" w:hAnsi="Verdana"/>
          <w:color w:val="4682B4"/>
          <w:sz w:val="18"/>
          <w:szCs w:val="18"/>
        </w:rPr>
        <w:t>указов</w:t>
      </w:r>
      <w:r>
        <w:rPr>
          <w:rFonts w:ascii="Verdana" w:hAnsi="Verdana"/>
          <w:color w:val="000000"/>
          <w:sz w:val="18"/>
          <w:szCs w:val="18"/>
        </w:rPr>
        <w:t>, постановлений, распоряжений либо официальных</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государственных и муниципальных органов власти,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коллективным образованием деяния, содержащего признаки состава преступления, вследствие стихийного бедствия или других чрезвычайных и непреодолимых обстоятельств. Коллективная уголовная ответственность исключается, также, если общественно опасные последствия наступили помимо воли коллективного образования (т.е. вне сферы его контроля), или общественно опасные последствия явились результатом обстоятельств, которые не могли быть предотвращены его служащими, лицами, осуществляющими функции управления, органами, или у коллективного образования отсутствовала возможность для соблюдения правил и норм, за нарушение которых предусмотрена уголовная ответственность, либо оно приняло все зависящие от него меры, необходимые для соблюI дения данных правил и норм, а также для предотвращения противоправных деяний, либо</w:t>
      </w:r>
      <w:r>
        <w:rPr>
          <w:rStyle w:val="WW8Num3z0"/>
          <w:rFonts w:ascii="Verdana" w:hAnsi="Verdana"/>
          <w:color w:val="000000"/>
          <w:sz w:val="18"/>
          <w:szCs w:val="18"/>
        </w:rPr>
        <w:t> </w:t>
      </w:r>
      <w:r>
        <w:rPr>
          <w:rStyle w:val="WW8Num4z0"/>
          <w:rFonts w:ascii="Verdana" w:hAnsi="Verdana"/>
          <w:color w:val="4682B4"/>
          <w:sz w:val="18"/>
          <w:szCs w:val="18"/>
        </w:rPr>
        <w:t>умышленные</w:t>
      </w:r>
      <w:r>
        <w:rPr>
          <w:rStyle w:val="WW8Num3z0"/>
          <w:rFonts w:ascii="Verdana" w:hAnsi="Verdana"/>
          <w:color w:val="000000"/>
          <w:sz w:val="18"/>
          <w:szCs w:val="18"/>
        </w:rPr>
        <w:t> </w:t>
      </w:r>
      <w:r>
        <w:rPr>
          <w:rFonts w:ascii="Verdana" w:hAnsi="Verdana"/>
          <w:color w:val="000000"/>
          <w:sz w:val="18"/>
          <w:szCs w:val="18"/>
        </w:rPr>
        <w:t>действия (бездействие) совершены служащим, лицом, осуществляющим функции управления, или другим представителем не в интересах коллективного образования, а с целью</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ему вреда.</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Анализируются «</w:t>
      </w:r>
      <w:r>
        <w:rPr>
          <w:rStyle w:val="WW8Num4z0"/>
          <w:rFonts w:ascii="Verdana" w:hAnsi="Verdana"/>
          <w:color w:val="4682B4"/>
          <w:sz w:val="18"/>
          <w:szCs w:val="18"/>
        </w:rPr>
        <w:t>психологическая</w:t>
      </w:r>
      <w:r>
        <w:rPr>
          <w:rFonts w:ascii="Verdana" w:hAnsi="Verdana"/>
          <w:color w:val="000000"/>
          <w:sz w:val="18"/>
          <w:szCs w:val="18"/>
        </w:rPr>
        <w:t>» (субъективная), «</w:t>
      </w:r>
      <w:r>
        <w:rPr>
          <w:rStyle w:val="WW8Num4z0"/>
          <w:rFonts w:ascii="Verdana" w:hAnsi="Verdana"/>
          <w:color w:val="4682B4"/>
          <w:sz w:val="18"/>
          <w:szCs w:val="18"/>
        </w:rPr>
        <w:t>поведенческая</w:t>
      </w:r>
      <w:r>
        <w:rPr>
          <w:rFonts w:ascii="Verdana" w:hAnsi="Verdana"/>
          <w:color w:val="000000"/>
          <w:sz w:val="18"/>
          <w:szCs w:val="18"/>
        </w:rPr>
        <w:t>» (объективная) и поведенческо-психологическая (объективно-субъективная) концепции вины коллективных образований. В работе обосновывается возможность применения психологического (субъективного) подхода к определению вины юридического лица, совершившего преступление, и предлагается определять</w:t>
      </w:r>
      <w:r>
        <w:rPr>
          <w:rStyle w:val="WW8Num3z0"/>
          <w:rFonts w:ascii="Verdana" w:hAnsi="Verdana"/>
          <w:color w:val="000000"/>
          <w:sz w:val="18"/>
          <w:szCs w:val="18"/>
        </w:rPr>
        <w:t> </w:t>
      </w:r>
      <w:r>
        <w:rPr>
          <w:rStyle w:val="WW8Num4z0"/>
          <w:rFonts w:ascii="Verdana" w:hAnsi="Verdana"/>
          <w:color w:val="4682B4"/>
          <w:sz w:val="18"/>
          <w:szCs w:val="18"/>
        </w:rPr>
        <w:t>вину</w:t>
      </w:r>
      <w:r>
        <w:rPr>
          <w:rStyle w:val="WW8Num3z0"/>
          <w:rFonts w:ascii="Verdana" w:hAnsi="Verdana"/>
          <w:color w:val="000000"/>
          <w:sz w:val="18"/>
          <w:szCs w:val="18"/>
        </w:rPr>
        <w:t> </w:t>
      </w:r>
      <w:r>
        <w:rPr>
          <w:rFonts w:ascii="Verdana" w:hAnsi="Verdana"/>
          <w:color w:val="000000"/>
          <w:sz w:val="18"/>
          <w:szCs w:val="18"/>
        </w:rPr>
        <w:t>юридического лица по доминирующей воле (в зависимости от вины физических лиц, осуществляющих в нем функции управления).</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Определена система преступлений коллективных образований, которая включает в себя совокупность общественно опасных, противоправных, виновно совершаемых деяний против</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личности (ст. 129; 130 УК РФ),</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xml:space="preserve">(ст. 136; 137; ч. 3 ст. 138; 140; 141.1; 143; 145; 145.1; 146; 147 УК РФ), собственности (ст. 159; 165 УК РФ), в сфере экономической деятельности (ст. 171; 171.1; 172; 174; 174.1; 176; 177; 178; 180; 181; 183; 184; 185 - 194; 199; 199.1; 199.2 УК РФ), против интересов службы в коммерческих и иных организациях (ч. 1 ст. 204 УК РФ), общественной безопасности (ст. </w:t>
      </w:r>
      <w:r>
        <w:rPr>
          <w:rFonts w:ascii="Verdana" w:hAnsi="Verdana"/>
          <w:color w:val="000000"/>
          <w:sz w:val="18"/>
          <w:szCs w:val="18"/>
        </w:rPr>
        <w:lastRenderedPageBreak/>
        <w:t>205.1; 205.2; 210; 215; 215.1; 216; 217; 218; 219; 220; 222; 223 УК РФ), здоровья населения и общественной нравственности (ст. 228.2; 234; 235; 236; 237; 238; 239; 242; 242.2; 243 УК РФ), экологической безопасности (ст. 246 - 262 УК РФ), компьютерной информации (ст. 272 - 274 УК РФ),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и безопасности государства (ст. 280; 282; 282.1; 282.2 УК РФ), государственной власти, интересов государственной службы и службы в органах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(ст. 285.1; 285.2; 291 УК</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РФ), порядка управления (ст. 322.1; 326; 327; 327.1 УК РФ), мира и безопасности человечества (ст. 353; 354; 355; 356; 357; 358; 359УК РФ).</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Разработана система наказаний, применимых к юридическим лицам,, которая включает в себя: а) наказания^ направленные на ограничение финансовых (экономических)г интересов коллективного субъекта5 преступления (закрытие предприятия; [филиала,, представительства], юридического; лица, использовавшегося для совершения;</w:t>
      </w:r>
      <w:r>
        <w:rPr>
          <w:rStyle w:val="WW8Num3z0"/>
          <w:rFonts w:ascii="Verdana" w:hAnsi="Verdana"/>
          <w:color w:val="000000"/>
          <w:sz w:val="18"/>
          <w:szCs w:val="18"/>
        </w:rPr>
        <w:t> </w:t>
      </w:r>
      <w:r>
        <w:rPr>
          <w:rStyle w:val="WW8Num4z0"/>
          <w:rFonts w:ascii="Verdana" w:hAnsi="Verdana"/>
          <w:color w:val="4682B4"/>
          <w:sz w:val="18"/>
          <w:szCs w:val="18"/>
        </w:rPr>
        <w:t>инкриминируемого</w:t>
      </w:r>
      <w:r>
        <w:rPr>
          <w:rFonts w:ascii="Verdana" w:hAnsi="Verdana"/>
          <w:color w:val="000000"/>
          <w:sz w:val="18"/>
          <w:szCs w:val="18"/>
        </w:rPr>
        <w:t>деяния,, штраф, конфискация? имущества); б) наказания;, направленные, на ограничение прав'коллективного субъекта преступления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права- заниматься определенной; деятельностью; помещение под</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в) исключительную меру наказания? (ликвидация юридического лица). к; юридическим лицам могут применяться такие меры уголовно-правового характера; как</w:t>
      </w:r>
      <w:r>
        <w:rPr>
          <w:rStyle w:val="WW8Num3z0"/>
          <w:rFonts w:ascii="Verdana" w:hAnsi="Verdana"/>
          <w:color w:val="000000"/>
          <w:sz w:val="18"/>
          <w:szCs w:val="18"/>
        </w:rPr>
        <w:t> </w:t>
      </w:r>
      <w:r>
        <w:rPr>
          <w:rStyle w:val="WW8Num4z0"/>
          <w:rFonts w:ascii="Verdana" w:hAnsi="Verdana"/>
          <w:color w:val="4682B4"/>
          <w:sz w:val="18"/>
          <w:szCs w:val="18"/>
        </w:rPr>
        <w:t>опубликование</w:t>
      </w:r>
      <w:r>
        <w:rPr>
          <w:rStyle w:val="WW8Num3z0"/>
          <w:rFonts w:ascii="Verdana" w:hAnsi="Verdana"/>
          <w:color w:val="000000"/>
          <w:sz w:val="18"/>
          <w:szCs w:val="18"/>
        </w:rPr>
        <w:t> </w:t>
      </w:r>
      <w:r>
        <w:rPr>
          <w:rFonts w:ascii="Verdana" w:hAnsi="Verdana"/>
          <w:color w:val="000000"/>
          <w:sz w:val="18"/>
          <w:szCs w:val="18"/>
        </w:rPr>
        <w:t>или: иное, обнародование решения, которые осуществляются за, счет юридического лица;</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деятельности, юридического лица; специальная</w:t>
      </w:r>
      <w:r>
        <w:rPr>
          <w:rStyle w:val="WW8Num3z0"/>
          <w:rFonts w:ascii="Verdana" w:hAnsi="Verdana"/>
          <w:color w:val="000000"/>
          <w:sz w:val="18"/>
          <w:szCs w:val="18"/>
        </w:rPr>
        <w:t> </w:t>
      </w:r>
      <w:r>
        <w:rPr>
          <w:rStyle w:val="WW8Num4z0"/>
          <w:rFonts w:ascii="Verdana" w:hAnsi="Verdana"/>
          <w:color w:val="4682B4"/>
          <w:sz w:val="18"/>
          <w:szCs w:val="18"/>
        </w:rPr>
        <w:t>конфискация</w:t>
      </w:r>
      <w:r>
        <w:rPr>
          <w:rStyle w:val="WW8Num3z0"/>
          <w:rFonts w:ascii="Verdana" w:hAnsi="Verdana"/>
          <w:color w:val="000000"/>
          <w:sz w:val="18"/>
          <w:szCs w:val="18"/>
        </w:rPr>
        <w:t> </w:t>
      </w:r>
      <w:r>
        <w:rPr>
          <w:rFonts w:ascii="Verdana" w:hAnsi="Verdana"/>
          <w:color w:val="000000"/>
          <w:sz w:val="18"/>
          <w:szCs w:val="18"/>
        </w:rPr>
        <w:t>имущества. К коллективным: образованиям, не имеющим статуса юридического лица, наряду с указанными мерами, возможно применение</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осуществление деятельности: 1 Г. Выработаны и. предложены в порядке ёе1е§ё:Гегепёа перспективные направления развития российского уголовного законодательства в области:борьбы с общественно опасной*деятельностью:юридических,лиц^и:иных коллективных образований.</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определяется положениями, совокупность которых может рассматриваться в качестве самостоятельной концепции института корпоративной (коллективной) уголовной ответственности. В диссертации систематизируются, углубляются и расширяются-теоретические познания в области субъекта преступления (уголовной ответственности), а также анализируются факторы, свидетельствующие о социальной обусловленности законодательной регламентации коллективной уголовной ответственности.</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возможностью использования сформулированных в нем положений, выводов и рекомендаций для дальнейшей научной разработки концепции корпоративной (коллективной) уголовной ответственности, при формировании уголовно-правовой политики государства,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при решении вопросов об им-плементации</w:t>
      </w:r>
      <w:r>
        <w:rPr>
          <w:rStyle w:val="WW8Num3z0"/>
          <w:rFonts w:ascii="Verdana" w:hAnsi="Verdana"/>
          <w:color w:val="000000"/>
          <w:sz w:val="18"/>
          <w:szCs w:val="18"/>
        </w:rPr>
        <w:t> </w:t>
      </w:r>
      <w:r>
        <w:rPr>
          <w:rStyle w:val="WW8Num4z0"/>
          <w:rFonts w:ascii="Verdana" w:hAnsi="Verdana"/>
          <w:color w:val="4682B4"/>
          <w:sz w:val="18"/>
          <w:szCs w:val="18"/>
        </w:rPr>
        <w:t>ратифицированных</w:t>
      </w:r>
      <w:r>
        <w:rPr>
          <w:rStyle w:val="WW8Num3z0"/>
          <w:rFonts w:ascii="Verdana" w:hAnsi="Verdana"/>
          <w:color w:val="000000"/>
          <w:sz w:val="18"/>
          <w:szCs w:val="18"/>
        </w:rPr>
        <w:t> </w:t>
      </w:r>
      <w:r>
        <w:rPr>
          <w:rFonts w:ascii="Verdana" w:hAnsi="Verdana"/>
          <w:color w:val="000000"/>
          <w:sz w:val="18"/>
          <w:szCs w:val="18"/>
        </w:rPr>
        <w:t>Российской Федерацией международных конвенций, а также в процессе совершенствования уголовного законодательства* Российской Федерации в части регулирования ответственности коллективных образований, при подготовке руководящих разъяснений</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в»правоприменительной деятельности и в преподавании учебных дисциплин «</w:t>
      </w:r>
      <w:r>
        <w:rPr>
          <w:rStyle w:val="WW8Num4z0"/>
          <w:rFonts w:ascii="Verdana" w:hAnsi="Verdana"/>
          <w:color w:val="4682B4"/>
          <w:sz w:val="18"/>
          <w:szCs w:val="18"/>
        </w:rPr>
        <w:t>Уголовное право</w:t>
      </w:r>
      <w:r>
        <w:rPr>
          <w:rFonts w:ascii="Verdana" w:hAnsi="Verdana"/>
          <w:color w:val="000000"/>
          <w:sz w:val="18"/>
          <w:szCs w:val="18"/>
        </w:rPr>
        <w:t>» и «</w:t>
      </w:r>
      <w:r>
        <w:rPr>
          <w:rStyle w:val="WW8Num4z0"/>
          <w:rFonts w:ascii="Verdana" w:hAnsi="Verdana"/>
          <w:color w:val="4682B4"/>
          <w:sz w:val="18"/>
          <w:szCs w:val="18"/>
        </w:rPr>
        <w:t>Криминология</w:t>
      </w:r>
      <w:r>
        <w:rPr>
          <w:rFonts w:ascii="Verdana" w:hAnsi="Verdana"/>
          <w:color w:val="000000"/>
          <w:sz w:val="18"/>
          <w:szCs w:val="18"/>
        </w:rPr>
        <w:t>». Полученные результаты могут быть востребованы в гражданском и</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праве.</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теоретические'выводы и положения диссертационного исследования4 докладывались, обсуждались и получили положительную оценку на заседаниях кафедры уголовного права и криминологии Юридической школы Дальневосточного федерального университета, где диссертация выполнялась и рецензировалась. Материалы диссертации использовались при чтении лекций и проведении^ семинарских занятий по Общей и Особенной частям уголовного права в Дальневосточном юридическом институте МВД России, Дальневосточном1 филиале Российской академии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на юридическом факультете Хабаровской государственной академии экономики и права; при осуществлении научного руководства написанием студентами указанных высших учебных заведений курсовых и дипломных работ.</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Соискатель принимал участие в работе Российского конгресса уголовного права «Категория «цель» в уголовном, уголовно-исполнительном праве и криминологии»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2009 г.), «</w:t>
      </w:r>
      <w:r>
        <w:rPr>
          <w:rStyle w:val="WW8Num4z0"/>
          <w:rFonts w:ascii="Verdana" w:hAnsi="Verdana"/>
          <w:color w:val="4682B4"/>
          <w:sz w:val="18"/>
          <w:szCs w:val="18"/>
        </w:rPr>
        <w:t>Научные основы уголовного права и процессы глобализации</w:t>
      </w:r>
      <w:r>
        <w:rPr>
          <w:rFonts w:ascii="Verdana" w:hAnsi="Verdana"/>
          <w:color w:val="000000"/>
          <w:sz w:val="18"/>
          <w:szCs w:val="18"/>
        </w:rPr>
        <w:t>» (МГУ им. М.В.</w:t>
      </w:r>
      <w:r>
        <w:rPr>
          <w:rStyle w:val="WW8Num3z0"/>
          <w:rFonts w:ascii="Verdana" w:hAnsi="Verdana"/>
          <w:color w:val="000000"/>
          <w:sz w:val="18"/>
          <w:szCs w:val="18"/>
        </w:rPr>
        <w:t> </w:t>
      </w:r>
      <w:r>
        <w:rPr>
          <w:rStyle w:val="WW8Num4z0"/>
          <w:rFonts w:ascii="Verdana" w:hAnsi="Verdana"/>
          <w:color w:val="4682B4"/>
          <w:sz w:val="18"/>
          <w:szCs w:val="18"/>
        </w:rPr>
        <w:t>Ломоносова</w:t>
      </w:r>
      <w:r>
        <w:rPr>
          <w:rFonts w:ascii="Verdana" w:hAnsi="Verdana"/>
          <w:color w:val="000000"/>
          <w:sz w:val="18"/>
          <w:szCs w:val="18"/>
        </w:rPr>
        <w:t>, 2010 г.), «</w:t>
      </w:r>
      <w:r>
        <w:rPr>
          <w:rStyle w:val="WW8Num4z0"/>
          <w:rFonts w:ascii="Verdana" w:hAnsi="Verdana"/>
          <w:color w:val="4682B4"/>
          <w:sz w:val="18"/>
          <w:szCs w:val="18"/>
        </w:rPr>
        <w:t>Уголовное право: истоки, реалии, переход к устойчивому развитию</w:t>
      </w:r>
      <w:r>
        <w:rPr>
          <w:rFonts w:ascii="Verdana" w:hAnsi="Verdana"/>
          <w:color w:val="000000"/>
          <w:sz w:val="18"/>
          <w:szCs w:val="18"/>
        </w:rPr>
        <w:t xml:space="preserve">» (МГУ им. М.В. </w:t>
      </w:r>
      <w:r>
        <w:rPr>
          <w:rFonts w:ascii="Verdana" w:hAnsi="Verdana"/>
          <w:color w:val="000000"/>
          <w:sz w:val="18"/>
          <w:szCs w:val="18"/>
        </w:rPr>
        <w:lastRenderedPageBreak/>
        <w:t>Ломоносова, 2011 г.), а также в международных конференциях «Проблемы обеспечения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в Дальневосточном регионе» (</w:t>
      </w:r>
      <w:r>
        <w:rPr>
          <w:rStyle w:val="WW8Num4z0"/>
          <w:rFonts w:ascii="Verdana" w:hAnsi="Verdana"/>
          <w:color w:val="4682B4"/>
          <w:sz w:val="18"/>
          <w:szCs w:val="18"/>
        </w:rPr>
        <w:t>ДВЮИ</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МВД России, 2004 г.); «Уголовное право: стратегия развития в XXI веке»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им. O.E. Кутафина, 2005 - 2007, 2009 - 2011 гг.); «</w:t>
      </w:r>
      <w:r>
        <w:rPr>
          <w:rStyle w:val="WW8Num4z0"/>
          <w:rFonts w:ascii="Verdana" w:hAnsi="Verdana"/>
          <w:color w:val="4682B4"/>
          <w:sz w:val="18"/>
          <w:szCs w:val="18"/>
        </w:rPr>
        <w:t>Проблемы государства, права, культуры и образования в современном мире</w:t>
      </w:r>
      <w:r>
        <w:rPr>
          <w:rFonts w:ascii="Verdana" w:hAnsi="Verdana"/>
          <w:color w:val="000000"/>
          <w:sz w:val="18"/>
          <w:szCs w:val="18"/>
        </w:rPr>
        <w:t>» (Тамбовский государственный университет им. Г.Р.</w:t>
      </w:r>
      <w:r>
        <w:rPr>
          <w:rStyle w:val="WW8Num3z0"/>
          <w:rFonts w:ascii="Verdana" w:hAnsi="Verdana"/>
          <w:color w:val="000000"/>
          <w:sz w:val="18"/>
          <w:szCs w:val="18"/>
        </w:rPr>
        <w:t> </w:t>
      </w:r>
      <w:r>
        <w:rPr>
          <w:rStyle w:val="WW8Num4z0"/>
          <w:rFonts w:ascii="Verdana" w:hAnsi="Verdana"/>
          <w:color w:val="4682B4"/>
          <w:sz w:val="18"/>
          <w:szCs w:val="18"/>
        </w:rPr>
        <w:t>Державина</w:t>
      </w:r>
      <w:r>
        <w:rPr>
          <w:rFonts w:ascii="Verdana" w:hAnsi="Verdana"/>
          <w:color w:val="000000"/>
          <w:sz w:val="18"/>
          <w:szCs w:val="18"/>
        </w:rPr>
        <w:t>, 2005 - 2009 гг.), «Актуальные проблемы российского законодательства на современном этапе: теория и практика» (ДВЮИ МВД России, 2005 г.); Международные юридические чтения (Омский юридический институт, 2005); «Контакт России и</w:t>
      </w:r>
      <w:r>
        <w:rPr>
          <w:rStyle w:val="WW8Num3z0"/>
          <w:rFonts w:ascii="Verdana" w:hAnsi="Verdana"/>
          <w:color w:val="000000"/>
          <w:sz w:val="18"/>
          <w:szCs w:val="18"/>
        </w:rPr>
        <w:t> </w:t>
      </w:r>
      <w:r>
        <w:rPr>
          <w:rStyle w:val="WW8Num4z0"/>
          <w:rFonts w:ascii="Verdana" w:hAnsi="Verdana"/>
          <w:color w:val="4682B4"/>
          <w:sz w:val="18"/>
          <w:szCs w:val="18"/>
        </w:rPr>
        <w:t>АТР</w:t>
      </w:r>
      <w:r>
        <w:rPr>
          <w:rStyle w:val="WW8Num3z0"/>
          <w:rFonts w:ascii="Verdana" w:hAnsi="Verdana"/>
          <w:color w:val="000000"/>
          <w:sz w:val="18"/>
          <w:szCs w:val="18"/>
        </w:rPr>
        <w:t> </w:t>
      </w:r>
      <w:r>
        <w:rPr>
          <w:rFonts w:ascii="Verdana" w:hAnsi="Verdana"/>
          <w:color w:val="000000"/>
          <w:sz w:val="18"/>
          <w:szCs w:val="18"/>
        </w:rPr>
        <w:t>в правовом дискурсе» (Дальневосточный государственный университет, 2005); «Вопросы сотрудничества государств Азиатско-Тихоокеанского региона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Fonts w:ascii="Verdana" w:hAnsi="Verdana"/>
          <w:color w:val="000000"/>
          <w:sz w:val="18"/>
          <w:szCs w:val="18"/>
        </w:rPr>
        <w:t>» преступности» (ДВЮИ МВД России, 2006 г.); Китайско-русская&gt;научно-практическая конференция по борьбе с транснациональной преступностью и терроризмом (Хэйлунцзянский институт профессиональной- подготовки офицеров</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и общественной безопасности; КНР,1 2006 г.); «Актуальные проблемы теории и практики борьбы с преступностью в Азиатско-Тихоокеанском регионе» (ДВЮИ МВД России, 2007 г.); «Актуальные проблемы юридической науки, профессиональной подготовки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(Хабаровская государственная академия экономики и права, 2007 г.); «</w:t>
      </w:r>
      <w:r>
        <w:rPr>
          <w:rStyle w:val="WW8Num4z0"/>
          <w:rFonts w:ascii="Verdana" w:hAnsi="Verdana"/>
          <w:color w:val="4682B4"/>
          <w:sz w:val="18"/>
          <w:szCs w:val="18"/>
        </w:rPr>
        <w:t>Уголовная политика и право в эпоху перемен</w:t>
      </w:r>
      <w:r>
        <w:rPr>
          <w:rFonts w:ascii="Verdana" w:hAnsi="Verdana"/>
          <w:color w:val="000000"/>
          <w:sz w:val="18"/>
          <w:szCs w:val="18"/>
        </w:rPr>
        <w:t>» (Дальневосточный государственный университет, 2010.Г.); «Юридическая ответственность как вид государственного</w:t>
      </w:r>
      <w:r>
        <w:rPr>
          <w:rStyle w:val="WW8Num4z0"/>
          <w:rFonts w:ascii="Verdana" w:hAnsi="Verdana"/>
          <w:color w:val="4682B4"/>
          <w:sz w:val="18"/>
          <w:szCs w:val="18"/>
        </w:rPr>
        <w:t>принуждения</w:t>
      </w:r>
      <w:r>
        <w:rPr>
          <w:rFonts w:ascii="Verdana" w:hAnsi="Verdana"/>
          <w:color w:val="000000"/>
          <w:sz w:val="18"/>
          <w:szCs w:val="18"/>
        </w:rPr>
        <w:t>» (Тольяттинский государственный университет, 2010 г.).</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диссертации соискателем опубликовано 78 работ общим объемом свыше 90 п.л., в том числе 6 монографий (объемом 66,02 пл.) и 20 статей в ведущих рецензируемых научных журналах и изданиях, в которых должны быть опубликованы основные научные результаты диссертаций на соискание ученых степеней доктора наук. В Государственной Думе РФ рассматривается подготовленный автором проект Федерального закона «О внесении изменений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в связи с введением института коллективной уголовной ответственности».</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Работа состоит из введения, четырех глав, заключения, списка использованных источников. Общий объем работы - 395 листов машинописного текста.</w:t>
      </w:r>
    </w:p>
    <w:p w:rsidR="007559BB" w:rsidRDefault="007559BB" w:rsidP="007559B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Антонова, Елена Юрьевна</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смоделировать систему связанных между собой, вытекающих один из другого исходных, главных положений комплексного института корпоративной (коллективной) уголовной ответственности. В основу данной концепции положена идея о необходимости распространения' уголовной</w:t>
      </w:r>
      <w:r>
        <w:rPr>
          <w:rStyle w:val="WW8Num3z0"/>
          <w:rFonts w:ascii="Verdana" w:hAnsi="Verdana"/>
          <w:color w:val="000000"/>
          <w:sz w:val="18"/>
          <w:szCs w:val="18"/>
        </w:rPr>
        <w:t> </w:t>
      </w:r>
      <w:r>
        <w:rPr>
          <w:rStyle w:val="WW8Num4z0"/>
          <w:rFonts w:ascii="Verdana" w:hAnsi="Verdana"/>
          <w:color w:val="4682B4"/>
          <w:sz w:val="18"/>
          <w:szCs w:val="18"/>
        </w:rPr>
        <w:t>деликтоспособности</w:t>
      </w:r>
      <w:r>
        <w:rPr>
          <w:rStyle w:val="WW8Num3z0"/>
          <w:rFonts w:ascii="Verdana" w:hAnsi="Verdana"/>
          <w:color w:val="000000"/>
          <w:sz w:val="18"/>
          <w:szCs w:val="18"/>
        </w:rPr>
        <w:t> </w:t>
      </w:r>
      <w:r>
        <w:rPr>
          <w:rFonts w:ascii="Verdana" w:hAnsi="Verdana"/>
          <w:color w:val="000000"/>
          <w:sz w:val="18"/>
          <w:szCs w:val="18"/>
        </w:rPr>
        <w:t>на корпоративные (коллективные) образования. Руководствуясь результатами компаративного анализа уголовного законодательства зарубежных стран и практики его применения, теоретических изысканий, разработанных в доктрине отечественного уголовного права; а также данными, полученными в^результате обобщения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иной практики по применению норм об</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совершенных юридическими лицами, сделаны следующие основные выводы.</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 исторической точки зрения уголовно-правовые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к корпоративным (коллективным) образованиям обусловлены, во-первых, экономическим подъемом страны и возникновением потребности защиты личности, общества и государства от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корпораций (коллективных образований), которые становятся все более частыми и серьезными, во-вторых, тем обстоятельством, что индивидуальная ответственность физических лиц, действовавших от имени и (или) в интересах коллективного образования, оказывается неэффективной, поскольку не может</w:t>
      </w:r>
      <w:r>
        <w:rPr>
          <w:rStyle w:val="WW8Num3z0"/>
          <w:rFonts w:ascii="Verdana" w:hAnsi="Verdana"/>
          <w:color w:val="000000"/>
          <w:sz w:val="18"/>
          <w:szCs w:val="18"/>
        </w:rPr>
        <w:t> </w:t>
      </w:r>
      <w:r>
        <w:rPr>
          <w:rStyle w:val="WW8Num4z0"/>
          <w:rFonts w:ascii="Verdana" w:hAnsi="Verdana"/>
          <w:color w:val="4682B4"/>
          <w:sz w:val="18"/>
          <w:szCs w:val="18"/>
        </w:rPr>
        <w:t>возместить</w:t>
      </w:r>
      <w:r>
        <w:rPr>
          <w:rStyle w:val="WW8Num3z0"/>
          <w:rFonts w:ascii="Verdana" w:hAnsi="Verdana"/>
          <w:color w:val="000000"/>
          <w:sz w:val="18"/>
          <w:szCs w:val="18"/>
        </w:rPr>
        <w:t> </w:t>
      </w:r>
      <w:r>
        <w:rPr>
          <w:rFonts w:ascii="Verdana" w:hAnsi="Verdana"/>
          <w:color w:val="000000"/>
          <w:sz w:val="18"/>
          <w:szCs w:val="18"/>
        </w:rPr>
        <w:t>причиненный корпорацией ущерб и предупредить повторное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 в-третьих, необходимостью выполнять обязательства, в связи с подписанием и</w:t>
      </w:r>
      <w:r>
        <w:rPr>
          <w:rStyle w:val="WW8Num3z0"/>
          <w:rFonts w:ascii="Verdana" w:hAnsi="Verdana"/>
          <w:color w:val="000000"/>
          <w:sz w:val="18"/>
          <w:szCs w:val="18"/>
        </w:rPr>
        <w:t> </w:t>
      </w:r>
      <w:r>
        <w:rPr>
          <w:rStyle w:val="WW8Num4z0"/>
          <w:rFonts w:ascii="Verdana" w:hAnsi="Verdana"/>
          <w:color w:val="4682B4"/>
          <w:sz w:val="18"/>
          <w:szCs w:val="18"/>
        </w:rPr>
        <w:t>ратификацией</w:t>
      </w:r>
      <w:r>
        <w:rPr>
          <w:rStyle w:val="WW8Num3z0"/>
          <w:rFonts w:ascii="Verdana" w:hAnsi="Verdana"/>
          <w:color w:val="000000"/>
          <w:sz w:val="18"/>
          <w:szCs w:val="18"/>
        </w:rPr>
        <w:t> </w:t>
      </w:r>
      <w:r>
        <w:rPr>
          <w:rFonts w:ascii="Verdana" w:hAnsi="Verdana"/>
          <w:color w:val="000000"/>
          <w:sz w:val="18"/>
          <w:szCs w:val="18"/>
        </w:rPr>
        <w:t>международных правовых актов.</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Сквозь призму зарубежного законодательства и практики его применения показана сущность корпоративной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(преступности коллективных образований). По нашему мнению, понятием «корпоративная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w:t>
      </w:r>
      <w:r>
        <w:rPr>
          <w:rStyle w:val="WW8Num4z0"/>
          <w:rFonts w:ascii="Verdana" w:hAnsi="Verdana"/>
          <w:color w:val="4682B4"/>
          <w:sz w:val="18"/>
          <w:szCs w:val="18"/>
        </w:rPr>
        <w:t>преступность коллективных образований</w:t>
      </w:r>
      <w:r>
        <w:rPr>
          <w:rFonts w:ascii="Verdana" w:hAnsi="Verdana"/>
          <w:color w:val="000000"/>
          <w:sz w:val="18"/>
          <w:szCs w:val="18"/>
        </w:rPr>
        <w:t xml:space="preserve">») </w:t>
      </w:r>
      <w:r>
        <w:rPr>
          <w:rFonts w:ascii="Verdana" w:hAnsi="Verdana"/>
          <w:color w:val="000000"/>
          <w:sz w:val="18"/>
          <w:szCs w:val="18"/>
        </w:rPr>
        <w:lastRenderedPageBreak/>
        <w:t>охватывается вся совокупность</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от имени и (или) в интересах корпоративного (коллективного) образования. Такая</w:t>
      </w:r>
      <w:r>
        <w:rPr>
          <w:rStyle w:val="WW8Num3z0"/>
          <w:rFonts w:ascii="Verdana" w:hAnsi="Verdana"/>
          <w:color w:val="000000"/>
          <w:sz w:val="18"/>
          <w:szCs w:val="18"/>
        </w:rPr>
        <w:t> </w:t>
      </w:r>
      <w:r>
        <w:rPr>
          <w:rStyle w:val="WW8Num4z0"/>
          <w:rFonts w:ascii="Verdana" w:hAnsi="Verdana"/>
          <w:color w:val="4682B4"/>
          <w:sz w:val="18"/>
          <w:szCs w:val="18"/>
        </w:rPr>
        <w:t>противоправная</w:t>
      </w:r>
      <w:r>
        <w:rPr>
          <w:rStyle w:val="WW8Num3z0"/>
          <w:rFonts w:ascii="Verdana" w:hAnsi="Verdana"/>
          <w:color w:val="000000"/>
          <w:sz w:val="18"/>
          <w:szCs w:val="18"/>
        </w:rPr>
        <w:t> </w:t>
      </w:r>
      <w:r>
        <w:rPr>
          <w:rFonts w:ascii="Verdana" w:hAnsi="Verdana"/>
          <w:color w:val="000000"/>
          <w:sz w:val="18"/>
          <w:szCs w:val="18"/>
        </w:rPr>
        <w:t>деятельность осуществляется физическими лицами, контролирующими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корпоративных (коллективных) образований либо иными работниками, действующими в пределах своих</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полномочий. При этом уголовная ответственность корпоративного (коллективного) образования не исключает ответственности указанных физических лиц и наоборот.</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Полагаем, что «</w:t>
      </w:r>
      <w:r>
        <w:rPr>
          <w:rStyle w:val="WW8Num4z0"/>
          <w:rFonts w:ascii="Verdana" w:hAnsi="Verdana"/>
          <w:color w:val="4682B4"/>
          <w:sz w:val="18"/>
          <w:szCs w:val="18"/>
        </w:rPr>
        <w:t>беловоротничковая</w:t>
      </w:r>
      <w:r>
        <w:rPr>
          <w:rFonts w:ascii="Verdana" w:hAnsi="Verdana"/>
          <w:color w:val="000000"/>
          <w:sz w:val="18"/>
          <w:szCs w:val="18"/>
        </w:rPr>
        <w:t>» и корпоративная преступность (преступность коллективных образований) — это два взаимосвязанных и взаимодополняющих, но не взаимозаменяемых явления. Более того, в одних случаях «</w:t>
      </w:r>
      <w:r>
        <w:rPr>
          <w:rStyle w:val="WW8Num4z0"/>
          <w:rFonts w:ascii="Verdana" w:hAnsi="Verdana"/>
          <w:color w:val="4682B4"/>
          <w:sz w:val="18"/>
          <w:szCs w:val="18"/>
        </w:rPr>
        <w:t>беловоротничковая</w:t>
      </w:r>
      <w:r>
        <w:rPr>
          <w:rFonts w:ascii="Verdana" w:hAnsi="Verdana"/>
          <w:color w:val="000000"/>
          <w:sz w:val="18"/>
          <w:szCs w:val="18"/>
        </w:rPr>
        <w:t>» преступность является» инструментом корпоративной преступности (преступности коллективных образований), а в других — корпорации (коллективные образования) сами становятся жертвами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их служащими.:</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Экономическая сущность корпоративной преступности (преступности коллективных образований) выражается, во-первых, в том, что соответствующие</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совершаются в рамках предпринимательской-или иной экономической деятельности, во-вторых, для данного вида преступности характерен, как правило, экономический (</w:t>
      </w:r>
      <w:r>
        <w:rPr>
          <w:rStyle w:val="WW8Num4z0"/>
          <w:rFonts w:ascii="Verdana" w:hAnsi="Verdana"/>
          <w:color w:val="4682B4"/>
          <w:sz w:val="18"/>
          <w:szCs w:val="18"/>
        </w:rPr>
        <w:t>корыстный</w:t>
      </w:r>
      <w:r>
        <w:rPr>
          <w:rFonts w:ascii="Verdana" w:hAnsi="Verdana"/>
          <w:color w:val="000000"/>
          <w:sz w:val="18"/>
          <w:szCs w:val="18"/>
        </w:rPr>
        <w:t>) мотив. При этом у экономической и корпоративной преступности (преступности коллективных образований) не совпадает объем тех общественных отношений, которые выступают в качестве объекта данных</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деяний. Их объем совпадает лишь в случае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корпоративным (коллективным) субъектом экономических преступлений. Но по своему характеру</w:t>
      </w:r>
      <w:r>
        <w:rPr>
          <w:rStyle w:val="WW8Num4z0"/>
          <w:rFonts w:ascii="Verdana" w:hAnsi="Verdana"/>
          <w:color w:val="4682B4"/>
          <w:sz w:val="18"/>
          <w:szCs w:val="18"/>
        </w:rPr>
        <w:t>преступления</w:t>
      </w:r>
      <w:r>
        <w:rPr>
          <w:rFonts w:ascii="Verdana" w:hAnsi="Verdana"/>
          <w:color w:val="000000"/>
          <w:sz w:val="18"/>
          <w:szCs w:val="18"/>
        </w:rPr>
        <w:t>, совершаемые от имени и (или) в интересах корпоративного (коллективного) образования, могут</w:t>
      </w:r>
      <w:r>
        <w:rPr>
          <w:rStyle w:val="WW8Num3z0"/>
          <w:rFonts w:ascii="Verdana" w:hAnsi="Verdana"/>
          <w:color w:val="000000"/>
          <w:sz w:val="18"/>
          <w:szCs w:val="18"/>
        </w:rPr>
        <w:t> </w:t>
      </w:r>
      <w:r>
        <w:rPr>
          <w:rStyle w:val="WW8Num4z0"/>
          <w:rFonts w:ascii="Verdana" w:hAnsi="Verdana"/>
          <w:color w:val="4682B4"/>
          <w:sz w:val="18"/>
          <w:szCs w:val="18"/>
        </w:rPr>
        <w:t>посягать</w:t>
      </w:r>
      <w:r>
        <w:rPr>
          <w:rStyle w:val="WW8Num3z0"/>
          <w:rFonts w:ascii="Verdana" w:hAnsi="Verdana"/>
          <w:color w:val="000000"/>
          <w:sz w:val="18"/>
          <w:szCs w:val="18"/>
        </w:rPr>
        <w:t> </w:t>
      </w:r>
      <w:r>
        <w:rPr>
          <w:rFonts w:ascii="Verdana" w:hAnsi="Verdana"/>
          <w:color w:val="000000"/>
          <w:sz w:val="18"/>
          <w:szCs w:val="18"/>
        </w:rPr>
        <w:t>на личные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экологическую и общественную безопасность, здоровье населения и общественную нравственность, общественные отношения в сфере компьютерной информации, интересы государственной власти, мир и безопасность человечества. Соответственно, корпоративная преступность (преступность коллективных образований)</w:t>
      </w:r>
      <w:r>
        <w:rPr>
          <w:rStyle w:val="WW8Num3z0"/>
          <w:rFonts w:ascii="Verdana" w:hAnsi="Verdana"/>
          <w:color w:val="000000"/>
          <w:sz w:val="18"/>
          <w:szCs w:val="18"/>
        </w:rPr>
        <w:t> </w:t>
      </w:r>
      <w:r>
        <w:rPr>
          <w:rStyle w:val="WW8Num4z0"/>
          <w:rFonts w:ascii="Verdana" w:hAnsi="Verdana"/>
          <w:color w:val="4682B4"/>
          <w:sz w:val="18"/>
          <w:szCs w:val="18"/>
        </w:rPr>
        <w:t>посягает</w:t>
      </w:r>
      <w:r>
        <w:rPr>
          <w:rStyle w:val="WW8Num3z0"/>
          <w:rFonts w:ascii="Verdana" w:hAnsi="Verdana"/>
          <w:color w:val="000000"/>
          <w:sz w:val="18"/>
          <w:szCs w:val="18"/>
        </w:rPr>
        <w:t> </w:t>
      </w:r>
      <w:r>
        <w:rPr>
          <w:rFonts w:ascii="Verdana" w:hAnsi="Verdana"/>
          <w:color w:val="000000"/>
          <w:sz w:val="18"/>
          <w:szCs w:val="18"/>
        </w:rPr>
        <w:t>на большее количество объектов.</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уголовно-правовом смысле корпоративная преступность (преступность коллективных образований) охватывает всю совокупность общественно опасных деяний, совершаемых корпоративными (коллективными) образованиями и признанных национальным или международным уголовным законодательством в качестве преступления.</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точки зрения корпоративная преступность (преступность коллективных образований) — это относительно массовое, организованное, исторически изменчивое, общественно опасное явление, состоящее из совокупности преступлений, совершаемых с целью достижения» экономических и (или) иных выгод корпоративными (коллективными) образованиями^ на территории определенного государства (группы- государств) или региона в- тот или иной промежуток времени.</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международных нормативных актах (</w:t>
      </w:r>
      <w:r>
        <w:rPr>
          <w:rStyle w:val="WW8Num4z0"/>
          <w:rFonts w:ascii="Verdana" w:hAnsi="Verdana"/>
          <w:color w:val="4682B4"/>
          <w:sz w:val="18"/>
          <w:szCs w:val="18"/>
        </w:rPr>
        <w:t>Конвенция</w:t>
      </w:r>
      <w:r>
        <w:rPr>
          <w:rFonts w:ascii="Verdana" w:hAnsi="Verdana"/>
          <w:color w:val="000000"/>
          <w:sz w:val="18"/>
          <w:szCs w:val="18"/>
        </w:rPr>
        <w:t>; Совета Европы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коррупцию</w:t>
      </w:r>
      <w:r>
        <w:rPr>
          <w:rStyle w:val="WW8Num3z0"/>
          <w:rFonts w:ascii="Verdana" w:hAnsi="Verdana"/>
          <w:color w:val="000000"/>
          <w:sz w:val="18"/>
          <w:szCs w:val="18"/>
        </w:rPr>
        <w:t> </w:t>
      </w:r>
      <w:r>
        <w:rPr>
          <w:rFonts w:ascii="Verdana" w:hAnsi="Verdana"/>
          <w:color w:val="000000"/>
          <w:sz w:val="18"/>
          <w:szCs w:val="18"/>
        </w:rPr>
        <w:t>от 27 января-1999 г. № 173^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против коррупции от 31 октября 2003 г., Конвенция ООН против транснациональной организованной* преступности от 15 ноября 2000 г. и* др.) рекомендуется привлекать к уголовной ответственности только юридические лица, т.е. любые образования, имеющие статус юридических лиц в силу действующего национального права, за исключением государств(или других публично-правовых образований в ходе осуществления ими своих прерогатив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(государственных органов), а также международных организаций.</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Сравнительно-правовой анализ</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 xml:space="preserve">актов и судебной практики зарубежных стран позволил заключить, что корпоративным (коллективным) субъектом преступления могут быть как коммерческие, так и некоммерческие корпоративные (коллективные) образования, имеющие статус юридического лица. Преимущественной является позиция, в соответствии с которой не могут выступать в качестве корпоративного субъекта преступления организации, не имеющие статуса юридического лица. Но к ним допускается применение иных мер уголовно-правового характера. Исключается применение любых мер уголовно-правового характера в отношении государства, правительственных (государственных) органов или учреждений, учреждений, которые </w:t>
      </w:r>
      <w:r>
        <w:rPr>
          <w:rFonts w:ascii="Verdana" w:hAnsi="Verdana"/>
          <w:color w:val="000000"/>
          <w:sz w:val="18"/>
          <w:szCs w:val="18"/>
        </w:rPr>
        <w:lastRenderedPageBreak/>
        <w:t>организованы для выполнения правительственных программ, а также государственных центров социальной помощи.</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Территориальный принцип действия уголовного закона в пространстве применительно к корпоративным* (коллективным) образованиям заключается в том, что юридические лица, как отечественные,.так и иностранные, осуществляющие свою деятельность на территории страны, подлежат уголовной ответственности за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на. ее территории. Отечественные юридические лица,</w:t>
      </w:r>
      <w:r>
        <w:rPr>
          <w:rStyle w:val="WW8Num3z0"/>
          <w:rFonts w:ascii="Verdana" w:hAnsi="Verdana"/>
          <w:color w:val="000000"/>
          <w:sz w:val="18"/>
          <w:szCs w:val="18"/>
        </w:rPr>
        <w:t> </w:t>
      </w:r>
      <w:r>
        <w:rPr>
          <w:rStyle w:val="WW8Num4z0"/>
          <w:rFonts w:ascii="Verdana" w:hAnsi="Verdana"/>
          <w:color w:val="4682B4"/>
          <w:sz w:val="18"/>
          <w:szCs w:val="18"/>
        </w:rPr>
        <w:t>совершившие</w:t>
      </w:r>
      <w:r>
        <w:rPr>
          <w:rStyle w:val="WW8Num3z0"/>
          <w:rFonts w:ascii="Verdana" w:hAnsi="Verdana"/>
          <w:color w:val="000000"/>
          <w:sz w:val="18"/>
          <w:szCs w:val="18"/>
        </w:rPr>
        <w:t> </w:t>
      </w:r>
      <w:r>
        <w:rPr>
          <w:rFonts w:ascii="Verdana" w:hAnsi="Verdana"/>
          <w:color w:val="000000"/>
          <w:sz w:val="18"/>
          <w:szCs w:val="18"/>
        </w:rPr>
        <w:t>вне пределов- страны, преступление против интересов,</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уголовным законом страны, подлежат уголовной ответственности в соответствии с этим законом, если в отношении таких лиц по данному</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Style w:val="WW8Num3z0"/>
          <w:rFonts w:ascii="Verdana" w:hAnsi="Verdana"/>
          <w:color w:val="000000"/>
          <w:sz w:val="18"/>
          <w:szCs w:val="18"/>
        </w:rPr>
        <w:t> </w:t>
      </w:r>
      <w:r>
        <w:rPr>
          <w:rFonts w:ascii="Verdana" w:hAnsi="Verdana"/>
          <w:color w:val="000000"/>
          <w:sz w:val="18"/>
          <w:szCs w:val="18"/>
        </w:rPr>
        <w:t>не имеется- решения суда иностранного государства.,Иностранные юридические лица, имеющие представительство в стране, совершившие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вне пределов страны, подлежат уголовной ответственности по уголовному закону страны, если преступление направлено«против интересов« страны, либо</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или юридических лиц страны, или постоянно проживающих в стране лиц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Fonts w:ascii="Verdana" w:hAnsi="Verdana"/>
          <w:color w:val="000000"/>
          <w:sz w:val="18"/>
          <w:szCs w:val="18"/>
        </w:rPr>
        <w:t>, а также в случаях, предусмотренных международным договором страны, если иностранные юридические лица не были</w:t>
      </w:r>
      <w:r>
        <w:rPr>
          <w:rStyle w:val="WW8Num3z0"/>
          <w:rFonts w:ascii="Verdana" w:hAnsi="Verdana"/>
          <w:color w:val="000000"/>
          <w:sz w:val="18"/>
          <w:szCs w:val="18"/>
        </w:rPr>
        <w:t> </w:t>
      </w:r>
      <w:r>
        <w:rPr>
          <w:rStyle w:val="WW8Num4z0"/>
          <w:rFonts w:ascii="Verdana" w:hAnsi="Verdana"/>
          <w:color w:val="4682B4"/>
          <w:sz w:val="18"/>
          <w:szCs w:val="18"/>
        </w:rPr>
        <w:t>осуждены</w:t>
      </w:r>
      <w:r>
        <w:rPr>
          <w:rStyle w:val="WW8Num3z0"/>
          <w:rFonts w:ascii="Verdana" w:hAnsi="Verdana"/>
          <w:color w:val="000000"/>
          <w:sz w:val="18"/>
          <w:szCs w:val="18"/>
        </w:rPr>
        <w:t> </w:t>
      </w:r>
      <w:r>
        <w:rPr>
          <w:rFonts w:ascii="Verdana" w:hAnsi="Verdana"/>
          <w:color w:val="000000"/>
          <w:sz w:val="18"/>
          <w:szCs w:val="18"/>
        </w:rPr>
        <w:t>в иностранном государстве.</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Под</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Style w:val="WW8Num3z0"/>
          <w:rFonts w:ascii="Verdana" w:hAnsi="Verdana"/>
          <w:color w:val="000000"/>
          <w:sz w:val="18"/>
          <w:szCs w:val="18"/>
        </w:rPr>
        <w:t> </w:t>
      </w:r>
      <w:r>
        <w:rPr>
          <w:rFonts w:ascii="Verdana" w:hAnsi="Verdana"/>
          <w:color w:val="000000"/>
          <w:sz w:val="18"/>
          <w:szCs w:val="18"/>
        </w:rPr>
        <w:t>корпоративного (коллективного) образования следует понимать</w:t>
      </w:r>
      <w:r>
        <w:rPr>
          <w:rStyle w:val="WW8Num3z0"/>
          <w:rFonts w:ascii="Verdana" w:hAnsi="Verdana"/>
          <w:color w:val="000000"/>
          <w:sz w:val="18"/>
          <w:szCs w:val="18"/>
        </w:rPr>
        <w:t> </w:t>
      </w:r>
      <w:r>
        <w:rPr>
          <w:rStyle w:val="WW8Num4z0"/>
          <w:rFonts w:ascii="Verdana" w:hAnsi="Verdana"/>
          <w:color w:val="4682B4"/>
          <w:sz w:val="18"/>
          <w:szCs w:val="18"/>
        </w:rPr>
        <w:t>виновно</w:t>
      </w:r>
      <w:r>
        <w:rPr>
          <w:rStyle w:val="WW8Num3z0"/>
          <w:rFonts w:ascii="Verdana" w:hAnsi="Verdana"/>
          <w:color w:val="000000"/>
          <w:sz w:val="18"/>
          <w:szCs w:val="18"/>
        </w:rPr>
        <w:t> </w:t>
      </w:r>
      <w:r>
        <w:rPr>
          <w:rFonts w:ascii="Verdana" w:hAnsi="Verdana"/>
          <w:color w:val="000000"/>
          <w:sz w:val="18"/>
          <w:szCs w:val="18"/>
        </w:rPr>
        <w:t>совершенное от имени и (или) в интересах корпоративного (коллективного) образования физическим лицом (лицами), контролирующим осуществление последним его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либо- иным работником, действующим в пределах своих служебных</w:t>
      </w:r>
      <w:r>
        <w:rPr>
          <w:rStyle w:val="WW8Num4z0"/>
          <w:rFonts w:ascii="Verdana" w:hAnsi="Verdana"/>
          <w:color w:val="4682B4"/>
          <w:sz w:val="18"/>
          <w:szCs w:val="18"/>
        </w:rPr>
        <w:t>полномочий</w:t>
      </w:r>
      <w:r>
        <w:rPr>
          <w:rFonts w:ascii="Verdana" w:hAnsi="Verdana"/>
          <w:color w:val="000000"/>
          <w:sz w:val="18"/>
          <w:szCs w:val="18"/>
        </w:rPr>
        <w:t>, общественно опасное деяние, запрещенное уголовным законом под угрозой</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Данные преступления характеризуются чаще всего систематическим длительным нарушением законов, правил,</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и прочим, причиняют вред неопределенно широкому кругу лиц (государству, обществу, другим корпоративным образованиям, работникам корпорации, потребителям).</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объективной стороны преступления корпоративного (коллективного) образования могут совершаться как в форме действия, так и в форме</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Fonts w:ascii="Verdana" w:hAnsi="Verdana"/>
          <w:color w:val="000000"/>
          <w:sz w:val="18"/>
          <w:szCs w:val="18"/>
        </w:rPr>
        <w:t>.</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Бездействие</w:t>
      </w:r>
      <w:r>
        <w:rPr>
          <w:rStyle w:val="WW8Num3z0"/>
          <w:rFonts w:ascii="Verdana" w:hAnsi="Verdana"/>
          <w:color w:val="000000"/>
          <w:sz w:val="18"/>
          <w:szCs w:val="18"/>
        </w:rPr>
        <w:t> </w:t>
      </w:r>
      <w:r>
        <w:rPr>
          <w:rFonts w:ascii="Verdana" w:hAnsi="Verdana"/>
          <w:color w:val="000000"/>
          <w:sz w:val="18"/>
          <w:szCs w:val="18"/>
        </w:rPr>
        <w:t>вменяется в вину корпорации в случае невыполнения последней обязанностей,</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нее законом, при наличии реальной возможности действовать.</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Субъективная сторона корпоративных, преступлений: характеризуется! как: умышленной;.так-:и</w:t>
      </w:r>
      <w:r>
        <w:rPr>
          <w:rStyle w:val="WW8Num3z0"/>
          <w:rFonts w:ascii="Verdana" w:hAnsi="Verdana"/>
          <w:color w:val="000000"/>
          <w:sz w:val="18"/>
          <w:szCs w:val="18"/>
        </w:rPr>
        <w:t> </w:t>
      </w:r>
      <w:r>
        <w:rPr>
          <w:rStyle w:val="WW8Num4z0"/>
          <w:rFonts w:ascii="Verdana" w:hAnsi="Verdana"/>
          <w:color w:val="4682B4"/>
          <w:sz w:val="18"/>
          <w:szCs w:val="18"/>
        </w:rPr>
        <w:t>неосторожною</w:t>
      </w:r>
      <w:r>
        <w:rPr>
          <w:rStyle w:val="WW8Num3z0"/>
          <w:rFonts w:ascii="Verdana" w:hAnsi="Verdana"/>
          <w:color w:val="000000"/>
          <w:sz w:val="18"/>
          <w:szCs w:val="18"/>
        </w:rPr>
        <w:t> </w:t>
      </w:r>
      <w:r>
        <w:rPr>
          <w:rFonts w:ascii="Verdana" w:hAnsi="Verdana"/>
          <w:color w:val="000000"/>
          <w:sz w:val="18"/>
          <w:szCs w:val="18"/>
        </w:rPr>
        <w:t>формой*вины. . Анализ, судебной: практики зарубежных стран. показал,, что" корпоративная-</w:t>
      </w:r>
      <w:r>
        <w:rPr>
          <w:rStyle w:val="WW8Num3z0"/>
          <w:rFonts w:ascii="Verdana" w:hAnsi="Verdana"/>
          <w:color w:val="000000"/>
          <w:sz w:val="18"/>
          <w:szCs w:val="18"/>
        </w:rPr>
        <w:t> </w:t>
      </w:r>
      <w:r>
        <w:rPr>
          <w:rStyle w:val="WW8Num4z0"/>
          <w:rFonts w:ascii="Verdana" w:hAnsi="Verdana"/>
          <w:color w:val="4682B4"/>
          <w:sz w:val="18"/>
          <w:szCs w:val="18"/>
        </w:rPr>
        <w:t>вина</w:t>
      </w:r>
      <w:r>
        <w:rPr>
          <w:rFonts w:ascii="Verdana" w:hAnsi="Verdana"/>
          <w:color w:val="000000"/>
          <w:sz w:val="18"/>
          <w:szCs w:val="18"/>
        </w:rPr>
        <w:t>; как правило, заключается* в</w:t>
      </w:r>
      <w:r>
        <w:rPr>
          <w:rStyle w:val="WW8Num3z0"/>
          <w:rFonts w:ascii="Verdana" w:hAnsi="Verdana"/>
          <w:color w:val="000000"/>
          <w:sz w:val="18"/>
          <w:szCs w:val="18"/>
        </w:rPr>
        <w:t> </w:t>
      </w:r>
      <w:r>
        <w:rPr>
          <w:rStyle w:val="WW8Num4z0"/>
          <w:rFonts w:ascii="Verdana" w:hAnsi="Verdana"/>
          <w:color w:val="4682B4"/>
          <w:sz w:val="18"/>
          <w:szCs w:val="18"/>
        </w:rPr>
        <w:t>преступной</w:t>
      </w:r>
      <w:r>
        <w:rPr>
          <w:rFonts w:ascii="Verdana" w:hAnsi="Verdana"/>
          <w:color w:val="000000"/>
          <w:sz w:val="18"/>
          <w:szCs w:val="18"/>
        </w:rPr>
        <w:t>? корпоративной культуре, которая-: состоит либо/ в;</w:t>
      </w:r>
      <w:r>
        <w:rPr>
          <w:rStyle w:val="WW8Num3z0"/>
          <w:rFonts w:ascii="Verdana" w:hAnsi="Verdana"/>
          <w:color w:val="000000"/>
          <w:sz w:val="18"/>
          <w:szCs w:val="18"/>
        </w:rPr>
        <w:t> </w:t>
      </w:r>
      <w:r>
        <w:rPr>
          <w:rStyle w:val="WW8Num4z0"/>
          <w:rFonts w:ascii="Verdana" w:hAnsi="Verdana"/>
          <w:color w:val="4682B4"/>
          <w:sz w:val="18"/>
          <w:szCs w:val="18"/>
        </w:rPr>
        <w:t>умышленных</w:t>
      </w:r>
      <w:r>
        <w:rPr>
          <w:rFonts w:ascii="Verdana" w:hAnsi="Verdana"/>
          <w:color w:val="000000"/>
          <w:sz w:val="18"/>
          <w:szCs w:val="18"/>
        </w:rPr>
        <w:t>-: нарушениях: со стороны лиц, осуществляющих управленческие функции* (в том?: числе путем; поощрения;; одобрения или</w:t>
      </w:r>
      <w:r>
        <w:rPr>
          <w:rStyle w:val="WW8Num3z0"/>
          <w:rFonts w:ascii="Verdana" w:hAnsi="Verdana"/>
          <w:color w:val="000000"/>
          <w:sz w:val="18"/>
          <w:szCs w:val="18"/>
        </w:rPr>
        <w:t> </w:t>
      </w:r>
      <w:r>
        <w:rPr>
          <w:rStyle w:val="WW8Num4z0"/>
          <w:rFonts w:ascii="Verdana" w:hAnsi="Verdana"/>
          <w:color w:val="4682B4"/>
          <w:sz w:val="18"/>
          <w:szCs w:val="18"/>
        </w:rPr>
        <w:t>попустительства</w:t>
      </w:r>
      <w:r>
        <w:rPr>
          <w:rStyle w:val="WW8Num3z0"/>
          <w:rFonts w:ascii="Verdana" w:hAnsi="Verdana"/>
          <w:color w:val="000000"/>
          <w:sz w:val="18"/>
          <w:szCs w:val="18"/>
        </w:rPr>
        <w:t> </w:t>
      </w:r>
      <w:r>
        <w:rPr>
          <w:rFonts w:ascii="Verdana" w:hAnsi="Verdana"/>
          <w:color w:val="000000"/>
          <w:sz w:val="18"/>
          <w:szCs w:val="18"/>
        </w:rPr>
        <w:t>неправомерной деятельности : от имени; и (или) в; интересах корпорации);;либо• в; анонимной? коллегиальности при принятии; решения;, либо» в'г упущениях,, допущенных прш формировании: корпоративной политики. Такие упущения- влекут систематические * нарушения! законодательных. предписаний, которые становятся; нормой в деятельности корпорации и, как следствие, приводят к преступлению; Соответственно, корпоративная вина может объединять</w:t>
      </w:r>
      <w:r>
        <w:rPr>
          <w:rStyle w:val="WW8Num3z0"/>
          <w:rFonts w:ascii="Verdana" w:hAnsi="Verdana"/>
          <w:color w:val="000000"/>
          <w:sz w:val="18"/>
          <w:szCs w:val="18"/>
        </w:rPr>
        <w:t> </w:t>
      </w:r>
      <w:r>
        <w:rPr>
          <w:rStyle w:val="WW8Num4z0"/>
          <w:rFonts w:ascii="Verdana" w:hAnsi="Verdana"/>
          <w:color w:val="4682B4"/>
          <w:sz w:val="18"/>
          <w:szCs w:val="18"/>
        </w:rPr>
        <w:t>вину</w:t>
      </w:r>
      <w:r>
        <w:rPr>
          <w:rStyle w:val="WW8Num3z0"/>
          <w:rFonts w:ascii="Verdana" w:hAnsi="Verdana"/>
          <w:color w:val="000000"/>
          <w:sz w:val="18"/>
          <w:szCs w:val="18"/>
        </w:rPr>
        <w:t> </w:t>
      </w:r>
      <w:r>
        <w:rPr>
          <w:rFonts w:ascii="Verdana" w:hAnsi="Verdana"/>
          <w:color w:val="000000"/>
          <w:sz w:val="18"/>
          <w:szCs w:val="18"/>
        </w:rPr>
        <w:t>различных индивидов, действующих от имени и1 (или) в интересах корпорации. В такой ситуации не. всегда представляется возможным уставить, чьи действия (бездействие), ЯВИЛИСВл главной непосредственной причиной наступивших последствий. Обязательным субъективным признаком корпоративных преступлений, как правило, является экономическая» мотивация (получение максимальной прибыли (сверхприбыли) при минимуме затрат). При этом экономическая выгода от корпоративных преступлений может быть как. прямой(непосредственное^</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Style w:val="WW8Num3z0"/>
          <w:rFonts w:ascii="Verdana" w:hAnsi="Verdana"/>
          <w:color w:val="000000"/>
          <w:sz w:val="18"/>
          <w:szCs w:val="18"/>
        </w:rPr>
        <w:t> </w:t>
      </w:r>
      <w:r>
        <w:rPr>
          <w:rFonts w:ascii="Verdana" w:hAnsi="Verdana"/>
          <w:color w:val="000000"/>
          <w:sz w:val="18"/>
          <w:szCs w:val="18"/>
        </w:rPr>
        <w:t>обогащение), так и опосредованной (совершение преступлений, которые обусловливают в дальнейшем получение материальной (финансовой) выгоды).</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Механизм</w:t>
      </w:r>
      <w:r>
        <w:rPr>
          <w:rStyle w:val="WW8Num3z0"/>
          <w:rFonts w:ascii="Verdana" w:hAnsi="Verdana"/>
          <w:color w:val="000000"/>
          <w:sz w:val="18"/>
          <w:szCs w:val="18"/>
        </w:rPr>
        <w:t> </w:t>
      </w:r>
      <w:r>
        <w:rPr>
          <w:rStyle w:val="WW8Num4z0"/>
          <w:rFonts w:ascii="Verdana" w:hAnsi="Verdana"/>
          <w:color w:val="4682B4"/>
          <w:sz w:val="18"/>
          <w:szCs w:val="18"/>
        </w:rPr>
        <w:t>противоправной</w:t>
      </w:r>
      <w:r>
        <w:rPr>
          <w:rStyle w:val="WW8Num3z0"/>
          <w:rFonts w:ascii="Verdana" w:hAnsi="Verdana"/>
          <w:color w:val="000000"/>
          <w:sz w:val="18"/>
          <w:szCs w:val="18"/>
        </w:rPr>
        <w:t> </w:t>
      </w:r>
      <w:r>
        <w:rPr>
          <w:rFonts w:ascii="Verdana" w:hAnsi="Verdana"/>
          <w:color w:val="000000"/>
          <w:sz w:val="18"/>
          <w:szCs w:val="18"/>
        </w:rPr>
        <w:t>деятельности корпоративных (коллективных) образований порождается преступной корпоративной культурой, включающей в себя: а) отсутствие со стороны корпоративного (коллективного) образования</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заботы относительно подбора физических лиц, действующих от его имени и (или) в его интересах; б) отсутствие</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 xml:space="preserve">контроля над указанными лицами; в) отсутствие организационных мер (эффективных программ) по обеспечению соблюдения законодательства, направленных на </w:t>
      </w:r>
      <w:r>
        <w:rPr>
          <w:rFonts w:ascii="Verdana" w:hAnsi="Verdana"/>
          <w:color w:val="000000"/>
          <w:sz w:val="18"/>
          <w:szCs w:val="18"/>
        </w:rPr>
        <w:lastRenderedPageBreak/>
        <w:t>обнаружение и предотвращение преступлений, а также по дисциплинированию лиц, осуществляющих функции управления- корпоративным (коллективным) образованием, его'представителями и служащими для недопущения повторного совершения общественно опасного,</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деяния от имени и (или) в интересах корпоративного (коллективного) образования.</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под преступной корпоративной культурой надлежит понимать политику, способ правления, курс деятельности или практику корпоративного (коллективного) образования в целом или его структурных подразделений, в процессе которых</w:t>
      </w:r>
      <w:r>
        <w:rPr>
          <w:rStyle w:val="WW8Num3z0"/>
          <w:rFonts w:ascii="Verdana" w:hAnsi="Verdana"/>
          <w:color w:val="000000"/>
          <w:sz w:val="18"/>
          <w:szCs w:val="18"/>
        </w:rPr>
        <w:t> </w:t>
      </w:r>
      <w:r>
        <w:rPr>
          <w:rStyle w:val="WW8Num4z0"/>
          <w:rFonts w:ascii="Verdana" w:hAnsi="Verdana"/>
          <w:color w:val="4682B4"/>
          <w:sz w:val="18"/>
          <w:szCs w:val="18"/>
        </w:rPr>
        <w:t>незаконная</w:t>
      </w:r>
      <w:r>
        <w:rPr>
          <w:rStyle w:val="WW8Num3z0"/>
          <w:rFonts w:ascii="Verdana" w:hAnsi="Verdana"/>
          <w:color w:val="000000"/>
          <w:sz w:val="18"/>
          <w:szCs w:val="18"/>
        </w:rPr>
        <w:t> </w:t>
      </w:r>
      <w:r>
        <w:rPr>
          <w:rFonts w:ascii="Verdana" w:hAnsi="Verdana"/>
          <w:color w:val="000000"/>
          <w:sz w:val="18"/>
          <w:szCs w:val="18"/>
        </w:rPr>
        <w:t>деятельность от имени и (или) в интересах корпоративного (коллективного) образования допускается, поощряется либо является'результатом попустительства лиц, осуществляющих функции его управления.</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корпоративная культура должна расцениваться в качестве обстоятельства,</w:t>
      </w:r>
      <w:r>
        <w:rPr>
          <w:rStyle w:val="WW8Num3z0"/>
          <w:rFonts w:ascii="Verdana" w:hAnsi="Verdana"/>
          <w:color w:val="000000"/>
          <w:sz w:val="18"/>
          <w:szCs w:val="18"/>
        </w:rPr>
        <w:t> </w:t>
      </w:r>
      <w:r>
        <w:rPr>
          <w:rStyle w:val="WW8Num4z0"/>
          <w:rFonts w:ascii="Verdana" w:hAnsi="Verdana"/>
          <w:color w:val="4682B4"/>
          <w:sz w:val="18"/>
          <w:szCs w:val="18"/>
        </w:rPr>
        <w:t>отягчающего</w:t>
      </w:r>
      <w:r>
        <w:rPr>
          <w:rStyle w:val="WW8Num3z0"/>
          <w:rFonts w:ascii="Verdana" w:hAnsi="Verdana"/>
          <w:color w:val="000000"/>
          <w:sz w:val="18"/>
          <w:szCs w:val="18"/>
        </w:rPr>
        <w:t> </w:t>
      </w:r>
      <w:r>
        <w:rPr>
          <w:rFonts w:ascii="Verdana" w:hAnsi="Verdana"/>
          <w:color w:val="000000"/>
          <w:sz w:val="18"/>
          <w:szCs w:val="18"/>
        </w:rPr>
        <w:t>наказание.</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Юридическое лицо на основании международно-правовых документов подлежит уголовной ответственности при условии, что преступление было</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в его пользу любым физическим лицом, действующим индивидуально или в составе органа юридического лица и занимающим ведущую должность внутри этого юридического лица, путем выполнения представительских функций-от имени юридического лица, или осуществления права на принятие решений от имени юридического лица, или осуществления контрольных функций в рамках юридического лица.</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Обязательным условием корпоративной уголовной ответственности по уголовному законодательству зарубежных стран является совершение преступления от имени корпорации и (или) в ее интересах (в ее пользу)5 либо за ее средства (за ее счет). При этом корпорация не может использовать для своей защиты доводы о том, что</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деяние не принесло ей никакой выгоды. Кроме того,</w:t>
      </w:r>
      <w:r>
        <w:rPr>
          <w:rStyle w:val="WW8Num3z0"/>
          <w:rFonts w:ascii="Verdana" w:hAnsi="Verdana"/>
          <w:color w:val="000000"/>
          <w:sz w:val="18"/>
          <w:szCs w:val="18"/>
        </w:rPr>
        <w:t> </w:t>
      </w:r>
      <w:r>
        <w:rPr>
          <w:rStyle w:val="WW8Num4z0"/>
          <w:rFonts w:ascii="Verdana" w:hAnsi="Verdana"/>
          <w:color w:val="4682B4"/>
          <w:sz w:val="18"/>
          <w:szCs w:val="18"/>
        </w:rPr>
        <w:t>законодатели</w:t>
      </w:r>
      <w:r>
        <w:rPr>
          <w:rStyle w:val="WW8Num3z0"/>
          <w:rFonts w:ascii="Verdana" w:hAnsi="Verdana"/>
          <w:color w:val="000000"/>
          <w:sz w:val="18"/>
          <w:szCs w:val="18"/>
        </w:rPr>
        <w:t> </w:t>
      </w:r>
      <w:r>
        <w:rPr>
          <w:rFonts w:ascii="Verdana" w:hAnsi="Verdana"/>
          <w:color w:val="000000"/>
          <w:sz w:val="18"/>
          <w:szCs w:val="18"/>
        </w:rPr>
        <w:t>практически всех правовых систем сходятся во мнении о том, что корпоративная уголовная ответственность допустима либо в, случае невыполнения или</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выполнения корпоративным образованием положений законов, устанавливающих обязанности или</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относительно осуществления определенной деятельности, либо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деяния физическим лицом, действующим от имени* и» (или) в интересах корпоративного образования, не выходя за свои профессиональные, деловые,</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либо должностные полномочия.</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Корпорации подлежат самостоятельной уголовной ответственности, если невозможно идентифицировать физическое лицо, действовавшее</w:t>
      </w:r>
      <w:r>
        <w:rPr>
          <w:rStyle w:val="WW8Num3z0"/>
          <w:rFonts w:ascii="Verdana" w:hAnsi="Verdana"/>
          <w:color w:val="000000"/>
          <w:sz w:val="18"/>
          <w:szCs w:val="18"/>
        </w:rPr>
        <w:t> </w:t>
      </w:r>
      <w:r>
        <w:rPr>
          <w:rStyle w:val="WW8Num4z0"/>
          <w:rFonts w:ascii="Verdana" w:hAnsi="Verdana"/>
          <w:color w:val="4682B4"/>
          <w:sz w:val="18"/>
          <w:szCs w:val="18"/>
        </w:rPr>
        <w:t>преступно</w:t>
      </w:r>
      <w:r>
        <w:rPr>
          <w:rStyle w:val="WW8Num3z0"/>
          <w:rFonts w:ascii="Verdana" w:hAnsi="Verdana"/>
          <w:color w:val="000000"/>
          <w:sz w:val="18"/>
          <w:szCs w:val="18"/>
        </w:rPr>
        <w:t> </w:t>
      </w:r>
      <w:r>
        <w:rPr>
          <w:rFonts w:ascii="Verdana" w:hAnsi="Verdana"/>
          <w:color w:val="000000"/>
          <w:sz w:val="18"/>
          <w:szCs w:val="18"/>
        </w:rPr>
        <w:t>от имени и (или) в интересах корпорации; либо физическое лицо докажет, что оно не знало о-совершении преступления или^приняло все зависящие от него.меры, чтобы* предотвратить совершение такого преступления. По общему правилу, в случае трансформации (путем слияния; присоединения, разделения, выделения, преобразования) юридического лица, уголовной* ответственности должно подлежать вновь возникшее корпоративное (коллективное) образование (</w:t>
      </w:r>
      <w:r>
        <w:rPr>
          <w:rStyle w:val="WW8Num4z0"/>
          <w:rFonts w:ascii="Verdana" w:hAnsi="Verdana"/>
          <w:color w:val="4682B4"/>
          <w:sz w:val="18"/>
          <w:szCs w:val="18"/>
        </w:rPr>
        <w:t>правопреемник</w:t>
      </w:r>
      <w:r>
        <w:rPr>
          <w:rFonts w:ascii="Verdana" w:hAnsi="Verdana"/>
          <w:color w:val="000000"/>
          <w:sz w:val="18"/>
          <w:szCs w:val="18"/>
        </w:rPr>
        <w:t>).</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Корпоративная уголовная ответственность исключается, если физическое лицо действовало для получения личной, выгоды либо вне связи со</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деятельностью. В то же самое время таковая не исключает уголовной ответственности физического лица за</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преступление и наоборот.</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Социальная- обусловленность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регламентации« корпоративной (коллективной) уголовной ответственности в Российской* Федерации включает в себя совокупность факторов, свидетельствующих о необходимости и целесообразности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личности и гражданина, а также экономической, экологической, интеллектуальной и иной безопасности общества и государства путем применения к коллективным образованиям уголовно-правовых</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К числу таких факторов, на наш взгляд, относятся следующие обстоятельства:</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коллективные образования в современных условиях являются основой политической, социальной, экономической и правовой системы государства;</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коллективные образования способны</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деяния, обладающие высокой степенью общественной опасности;</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деяния коллективных образований,</w:t>
      </w:r>
      <w:r>
        <w:rPr>
          <w:rStyle w:val="WW8Num3z0"/>
          <w:rFonts w:ascii="Verdana" w:hAnsi="Verdana"/>
          <w:color w:val="000000"/>
          <w:sz w:val="18"/>
          <w:szCs w:val="18"/>
        </w:rPr>
        <w:t> </w:t>
      </w:r>
      <w:r>
        <w:rPr>
          <w:rStyle w:val="WW8Num4z0"/>
          <w:rFonts w:ascii="Verdana" w:hAnsi="Verdana"/>
          <w:color w:val="4682B4"/>
          <w:sz w:val="18"/>
          <w:szCs w:val="18"/>
        </w:rPr>
        <w:t>причиняющие</w:t>
      </w:r>
      <w:r>
        <w:rPr>
          <w:rStyle w:val="WW8Num3z0"/>
          <w:rFonts w:ascii="Verdana" w:hAnsi="Verdana"/>
          <w:color w:val="000000"/>
          <w:sz w:val="18"/>
          <w:szCs w:val="18"/>
        </w:rPr>
        <w:t> </w:t>
      </w:r>
      <w:r>
        <w:rPr>
          <w:rFonts w:ascii="Verdana" w:hAnsi="Verdana"/>
          <w:color w:val="000000"/>
          <w:sz w:val="18"/>
          <w:szCs w:val="18"/>
        </w:rPr>
        <w:t>существенный вред личности, обществу, государству, имеют относительную распространенность;</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неблагоприятная динамика общественно опасной деятельности коллективных образований* обусловлена целым рядом политических, экономических, организационных, правовых, технических, социально-психологических детерминант;</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неурегулированность коллективной ответственности, в рамках .уголовного закона* влечет негативные последствия экологического, экономического,</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Fonts w:ascii="Verdana" w:hAnsi="Verdana"/>
          <w:color w:val="000000"/>
          <w:sz w:val="18"/>
          <w:szCs w:val="18"/>
        </w:rPr>
        <w:t>, правового характера;</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сложная« структура управления коллективными образованием делает затруднительной, а иногда и невозможной, идентификацию лиц, которые действительно причастны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правонарушения;</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уголовно-правовые средства борьбы с общественно опасными</w:t>
      </w:r>
      <w:r>
        <w:rPr>
          <w:rStyle w:val="WW8Num3z0"/>
          <w:rFonts w:ascii="Verdana" w:hAnsi="Verdana"/>
          <w:color w:val="000000"/>
          <w:sz w:val="18"/>
          <w:szCs w:val="18"/>
        </w:rPr>
        <w:t> </w:t>
      </w:r>
      <w:r>
        <w:rPr>
          <w:rStyle w:val="WW8Num4z0"/>
          <w:rFonts w:ascii="Verdana" w:hAnsi="Verdana"/>
          <w:color w:val="4682B4"/>
          <w:sz w:val="18"/>
          <w:szCs w:val="18"/>
        </w:rPr>
        <w:t>деяниями</w:t>
      </w:r>
      <w:r>
        <w:rPr>
          <w:rStyle w:val="WW8Num3z0"/>
          <w:rFonts w:ascii="Verdana" w:hAnsi="Verdana"/>
          <w:color w:val="000000"/>
          <w:sz w:val="18"/>
          <w:szCs w:val="18"/>
        </w:rPr>
        <w:t> </w:t>
      </w:r>
      <w:r>
        <w:rPr>
          <w:rFonts w:ascii="Verdana" w:hAnsi="Verdana"/>
          <w:color w:val="000000"/>
          <w:sz w:val="18"/>
          <w:szCs w:val="18"/>
        </w:rPr>
        <w:t>коллективных образований эффективнее по сравнению с гражданско-правовыми и</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методами;</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немаловажное значение имеет и сам' факт признания деятельности коллективных образований «</w:t>
      </w:r>
      <w:r>
        <w:rPr>
          <w:rStyle w:val="WW8Num4z0"/>
          <w:rFonts w:ascii="Verdana" w:hAnsi="Verdana"/>
          <w:color w:val="4682B4"/>
          <w:sz w:val="18"/>
          <w:szCs w:val="18"/>
        </w:rPr>
        <w:t>преступной</w:t>
      </w:r>
      <w:r>
        <w:rPr>
          <w:rFonts w:ascii="Verdana" w:hAnsi="Verdana"/>
          <w:color w:val="000000"/>
          <w:sz w:val="18"/>
          <w:szCs w:val="18"/>
        </w:rPr>
        <w:t>»;</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Россия</w:t>
      </w:r>
      <w:r>
        <w:rPr>
          <w:rStyle w:val="WW8Num3z0"/>
          <w:rFonts w:ascii="Verdana" w:hAnsi="Verdana"/>
          <w:color w:val="000000"/>
          <w:sz w:val="18"/>
          <w:szCs w:val="18"/>
        </w:rPr>
        <w:t> </w:t>
      </w:r>
      <w:r>
        <w:rPr>
          <w:rStyle w:val="WW8Num4z0"/>
          <w:rFonts w:ascii="Verdana" w:hAnsi="Verdana"/>
          <w:color w:val="4682B4"/>
          <w:sz w:val="18"/>
          <w:szCs w:val="18"/>
        </w:rPr>
        <w:t>обязана</w:t>
      </w:r>
      <w:r>
        <w:rPr>
          <w:rStyle w:val="WW8Num3z0"/>
          <w:rFonts w:ascii="Verdana" w:hAnsi="Verdana"/>
          <w:color w:val="000000"/>
          <w:sz w:val="18"/>
          <w:szCs w:val="18"/>
        </w:rPr>
        <w:t> </w:t>
      </w:r>
      <w:r>
        <w:rPr>
          <w:rFonts w:ascii="Verdana" w:hAnsi="Verdana"/>
          <w:color w:val="000000"/>
          <w:sz w:val="18"/>
          <w:szCs w:val="18"/>
        </w:rPr>
        <w:t>учитывать международные стандарты и рекомендации, в том числе касающиеся уголовно-правовых методов борьбы с общественно опасными деяниями,</w:t>
      </w:r>
      <w:r>
        <w:rPr>
          <w:rStyle w:val="WW8Num3z0"/>
          <w:rFonts w:ascii="Verdana" w:hAnsi="Verdana"/>
          <w:color w:val="000000"/>
          <w:sz w:val="18"/>
          <w:szCs w:val="18"/>
        </w:rPr>
        <w:t> </w:t>
      </w:r>
      <w:r>
        <w:rPr>
          <w:rStyle w:val="WW8Num4z0"/>
          <w:rFonts w:ascii="Verdana" w:hAnsi="Verdana"/>
          <w:color w:val="4682B4"/>
          <w:sz w:val="18"/>
          <w:szCs w:val="18"/>
        </w:rPr>
        <w:t>совершаемыми</w:t>
      </w:r>
      <w:r>
        <w:rPr>
          <w:rStyle w:val="WW8Num3z0"/>
          <w:rFonts w:ascii="Verdana" w:hAnsi="Verdana"/>
          <w:color w:val="000000"/>
          <w:sz w:val="18"/>
          <w:szCs w:val="18"/>
        </w:rPr>
        <w:t> </w:t>
      </w:r>
      <w:r>
        <w:rPr>
          <w:rFonts w:ascii="Verdana" w:hAnsi="Verdana"/>
          <w:color w:val="000000"/>
          <w:sz w:val="18"/>
          <w:szCs w:val="18"/>
        </w:rPr>
        <w:t>коллективными образованиями;</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международном уровне государства оказывают правовую помощь друг другу в</w:t>
      </w:r>
      <w:r>
        <w:rPr>
          <w:rStyle w:val="WW8Num3z0"/>
          <w:rFonts w:ascii="Verdana" w:hAnsi="Verdana"/>
          <w:color w:val="000000"/>
          <w:sz w:val="18"/>
          <w:szCs w:val="18"/>
        </w:rPr>
        <w:t> </w:t>
      </w:r>
      <w:r>
        <w:rPr>
          <w:rStyle w:val="WW8Num4z0"/>
          <w:rFonts w:ascii="Verdana" w:hAnsi="Verdana"/>
          <w:color w:val="4682B4"/>
          <w:sz w:val="18"/>
          <w:szCs w:val="18"/>
        </w:rPr>
        <w:t>преследовании</w:t>
      </w:r>
      <w:r>
        <w:rPr>
          <w:rStyle w:val="WW8Num3z0"/>
          <w:rFonts w:ascii="Verdana" w:hAnsi="Verdana"/>
          <w:color w:val="000000"/>
          <w:sz w:val="18"/>
          <w:szCs w:val="18"/>
        </w:rPr>
        <w:t> </w:t>
      </w:r>
      <w:r>
        <w:rPr>
          <w:rFonts w:ascii="Verdana" w:hAnsi="Verdana"/>
          <w:color w:val="000000"/>
          <w:sz w:val="18"/>
          <w:szCs w:val="18"/>
        </w:rPr>
        <w:t>преступников часто только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а неправомерная (общественно опасная) деятельность корпораций все более будет носить транснациональный характер.</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теории уголовного права выработаны правила законодательной техники, в соответствии с которыми в процессе межотраслевой дифференциации должна обеспечиваться преемственность в видах юридической ответственности, а в законе должны четко определяться разграничительные признаки смежных деяний, включаемых в различные отрасли законодательства. В работе приводятся примеры несоблюдения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данных правил при конструировании норм</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уголовного права и делается заключение о том, что для. их соблюдения</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должен распространить уголовную деликтоспособность на коллективные образования.</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основу межотраслевой дифференциации юридической ответственности должен быть положен такой критерий, как характер и степень общественной-опасности деяния. Соответственно, уголовная, ответственность должна наступать как в случае совершения деяний,</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наиболее ценные общественные отношения, блага, интересы,</w:t>
      </w:r>
      <w:r>
        <w:rPr>
          <w:rStyle w:val="WW8Num3z0"/>
          <w:rFonts w:ascii="Verdana" w:hAnsi="Verdana"/>
          <w:color w:val="000000"/>
          <w:sz w:val="18"/>
          <w:szCs w:val="18"/>
        </w:rPr>
        <w:t> </w:t>
      </w:r>
      <w:r>
        <w:rPr>
          <w:rStyle w:val="WW8Num4z0"/>
          <w:rFonts w:ascii="Verdana" w:hAnsi="Verdana"/>
          <w:color w:val="4682B4"/>
          <w:sz w:val="18"/>
          <w:szCs w:val="18"/>
        </w:rPr>
        <w:t>охраняемые</w:t>
      </w:r>
      <w:r>
        <w:rPr>
          <w:rFonts w:ascii="Verdana" w:hAnsi="Verdana"/>
          <w:color w:val="000000"/>
          <w:sz w:val="18"/>
          <w:szCs w:val="18"/>
        </w:rPr>
        <w:t>только рамками'уголовного законодательства, так, и в случае совершения деяния; которое-по характеру общественной опасности соответствует и- преступлению, и</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правонарушению, но по степени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преступным.</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общественной опасности зависит от способа, обстановки совершения деяния, тяжести наступивших последствий, формы</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и других обстоятельств содеянного, а также общественной опасности лица (в том числе коллективного),</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это деяние. Общественная' опасность коллективных образований определяется не только тем</w:t>
      </w:r>
      <w:r>
        <w:rPr>
          <w:rStyle w:val="WW8Num3z0"/>
          <w:rFonts w:ascii="Verdana" w:hAnsi="Verdana"/>
          <w:color w:val="000000"/>
          <w:sz w:val="18"/>
          <w:szCs w:val="18"/>
        </w:rPr>
        <w:t> </w:t>
      </w:r>
      <w:r>
        <w:rPr>
          <w:rStyle w:val="WW8Num4z0"/>
          <w:rFonts w:ascii="Verdana" w:hAnsi="Verdana"/>
          <w:color w:val="4682B4"/>
          <w:sz w:val="18"/>
          <w:szCs w:val="18"/>
        </w:rPr>
        <w:t>вредом</w:t>
      </w:r>
      <w:r>
        <w:rPr>
          <w:rFonts w:ascii="Verdana" w:hAnsi="Verdana"/>
          <w:color w:val="000000"/>
          <w:sz w:val="18"/>
          <w:szCs w:val="18"/>
        </w:rPr>
        <w:t>, который причиняется или может быть</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в результате осуществления неправомерной (общественно опасной) деятельности, но и преступной корпоративной.культурой.</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Коллективная уголовная ответственность — это</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коллективного образования подвергаться в государственно-принудительной форме</w:t>
      </w:r>
      <w:r>
        <w:rPr>
          <w:rStyle w:val="WW8Num3z0"/>
          <w:rFonts w:ascii="Verdana" w:hAnsi="Verdana"/>
          <w:color w:val="000000"/>
          <w:sz w:val="18"/>
          <w:szCs w:val="18"/>
        </w:rPr>
        <w:t> </w:t>
      </w:r>
      <w:r>
        <w:rPr>
          <w:rStyle w:val="WW8Num4z0"/>
          <w:rFonts w:ascii="Verdana" w:hAnsi="Verdana"/>
          <w:color w:val="4682B4"/>
          <w:sz w:val="18"/>
          <w:szCs w:val="18"/>
        </w:rPr>
        <w:t>наказанию</w:t>
      </w:r>
      <w:r>
        <w:rPr>
          <w:rStyle w:val="WW8Num3z0"/>
          <w:rFonts w:ascii="Verdana" w:hAnsi="Verdana"/>
          <w:color w:val="000000"/>
          <w:sz w:val="18"/>
          <w:szCs w:val="18"/>
        </w:rPr>
        <w:t> </w:t>
      </w:r>
      <w:r>
        <w:rPr>
          <w:rFonts w:ascii="Verdana" w:hAnsi="Verdana"/>
          <w:color w:val="000000"/>
          <w:sz w:val="18"/>
          <w:szCs w:val="18"/>
        </w:rPr>
        <w:t>и иным мерам уголовно-правового характера, вытекающая из факта совершения преступления.</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коллективной уголовной ответственности соответствует как принципам уголовного законодательства (</w:t>
      </w:r>
      <w:r>
        <w:rPr>
          <w:rStyle w:val="WW8Num4z0"/>
          <w:rFonts w:ascii="Verdana" w:hAnsi="Verdana"/>
          <w:color w:val="4682B4"/>
          <w:sz w:val="18"/>
          <w:szCs w:val="18"/>
        </w:rPr>
        <w:t>законности</w:t>
      </w:r>
      <w:r>
        <w:rPr>
          <w:rFonts w:ascii="Verdana" w:hAnsi="Verdana"/>
          <w:color w:val="000000"/>
          <w:sz w:val="18"/>
          <w:szCs w:val="18"/>
        </w:rPr>
        <w:t>, равенства перед законом, вины, справедливости, гуманизма), так и принципам уголовно-правовой политики (экономии репрессии, целесообразности,</w:t>
      </w:r>
      <w:r>
        <w:rPr>
          <w:rStyle w:val="WW8Num3z0"/>
          <w:rFonts w:ascii="Verdana" w:hAnsi="Verdana"/>
          <w:color w:val="000000"/>
          <w:sz w:val="18"/>
          <w:szCs w:val="18"/>
        </w:rPr>
        <w:t> </w:t>
      </w:r>
      <w:r>
        <w:rPr>
          <w:rStyle w:val="WW8Num4z0"/>
          <w:rFonts w:ascii="Verdana" w:hAnsi="Verdana"/>
          <w:color w:val="4682B4"/>
          <w:sz w:val="18"/>
          <w:szCs w:val="18"/>
        </w:rPr>
        <w:t>неотвратимости</w:t>
      </w:r>
      <w:r>
        <w:rPr>
          <w:rStyle w:val="WW8Num3z0"/>
          <w:rFonts w:ascii="Verdana" w:hAnsi="Verdana"/>
          <w:color w:val="000000"/>
          <w:sz w:val="18"/>
          <w:szCs w:val="18"/>
        </w:rPr>
        <w:t> </w:t>
      </w:r>
      <w:r>
        <w:rPr>
          <w:rFonts w:ascii="Verdana" w:hAnsi="Verdana"/>
          <w:color w:val="000000"/>
          <w:sz w:val="18"/>
          <w:szCs w:val="18"/>
        </w:rPr>
        <w:t>ответственности, личной виновной ответственности, дифференциации и индивидуализации ответственности и наказания).</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Коллективная уголовная ответственность должна осуществляться только в тех случаях, когда иные меры (гражданско-правового, административного характера), применяемые к коллективным образованиям, не способны восстановить социальную справедливость и предотвратить совершение новых деяний,</w:t>
      </w:r>
      <w:r>
        <w:rPr>
          <w:rStyle w:val="WW8Num3z0"/>
          <w:rFonts w:ascii="Verdana" w:hAnsi="Verdana"/>
          <w:color w:val="000000"/>
          <w:sz w:val="18"/>
          <w:szCs w:val="18"/>
        </w:rPr>
        <w:t> </w:t>
      </w:r>
      <w:r>
        <w:rPr>
          <w:rStyle w:val="WW8Num4z0"/>
          <w:rFonts w:ascii="Verdana" w:hAnsi="Verdana"/>
          <w:color w:val="4682B4"/>
          <w:sz w:val="18"/>
          <w:szCs w:val="18"/>
        </w:rPr>
        <w:t>причиняющих</w:t>
      </w:r>
      <w:r>
        <w:rPr>
          <w:rStyle w:val="WW8Num3z0"/>
          <w:rFonts w:ascii="Verdana" w:hAnsi="Verdana"/>
          <w:color w:val="000000"/>
          <w:sz w:val="18"/>
          <w:szCs w:val="18"/>
        </w:rPr>
        <w:t> </w:t>
      </w:r>
      <w:r>
        <w:rPr>
          <w:rFonts w:ascii="Verdana" w:hAnsi="Verdana"/>
          <w:color w:val="000000"/>
          <w:sz w:val="18"/>
          <w:szCs w:val="18"/>
        </w:rPr>
        <w:t>или способных причинить ущерб (</w:t>
      </w:r>
      <w:r>
        <w:rPr>
          <w:rStyle w:val="WW8Num4z0"/>
          <w:rFonts w:ascii="Verdana" w:hAnsi="Verdana"/>
          <w:color w:val="4682B4"/>
          <w:sz w:val="18"/>
          <w:szCs w:val="18"/>
        </w:rPr>
        <w:t>вред</w:t>
      </w:r>
      <w:r>
        <w:rPr>
          <w:rFonts w:ascii="Verdana" w:hAnsi="Verdana"/>
          <w:color w:val="000000"/>
          <w:sz w:val="18"/>
          <w:szCs w:val="18"/>
        </w:rPr>
        <w:t>) общественным отношениям, охраняемым уголовным законодательством.</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13. Установление коллективной уголовной ответственности поможет привести в соответствие меры борьбы с деяниями коллективных образований, представляющих повышенную степень общественной опасности, и обеспечит более полную реализацию принципа неотвратимости ответственности. Это подтверждается, во-первых, социальной обусловленностью коллективной уголовной ответственности. Во-вторых, данный институт будет только способствовать решению задач и достижению целей, которые ставит перед собой государство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В-третьих, механизм реализации коллективной уголовной ответственности уже апробирован</w:t>
      </w:r>
      <w:r>
        <w:rPr>
          <w:rStyle w:val="WW8Num3z0"/>
          <w:rFonts w:ascii="Verdana" w:hAnsi="Verdana"/>
          <w:color w:val="000000"/>
          <w:sz w:val="18"/>
          <w:szCs w:val="18"/>
        </w:rPr>
        <w:t> </w:t>
      </w:r>
      <w:r>
        <w:rPr>
          <w:rStyle w:val="WW8Num4z0"/>
          <w:rFonts w:ascii="Verdana" w:hAnsi="Verdana"/>
          <w:color w:val="4682B4"/>
          <w:sz w:val="18"/>
          <w:szCs w:val="18"/>
        </w:rPr>
        <w:t>правоприменителем</w:t>
      </w:r>
      <w:r>
        <w:rPr>
          <w:rStyle w:val="WW8Num3z0"/>
          <w:rFonts w:ascii="Verdana" w:hAnsi="Verdana"/>
          <w:color w:val="000000"/>
          <w:sz w:val="18"/>
          <w:szCs w:val="18"/>
        </w:rPr>
        <w:t> </w:t>
      </w:r>
      <w:r>
        <w:rPr>
          <w:rFonts w:ascii="Verdana" w:hAnsi="Verdana"/>
          <w:color w:val="000000"/>
          <w:sz w:val="18"/>
          <w:szCs w:val="18"/>
        </w:rPr>
        <w:t>зарубежг ных государств, а в России успешно применяются* административно-правовые * санкции к юридическим лицам. Зарубежный опыт законодательной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института коллективной уголовной ответственности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практика могут быть использованы в российском уголовном праве.</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Непосредственной (прямой) целью применения уголовно-правовых санкций к коллективным образованиям является охрана общественных отношений от их общественно опасной деятельности, восстановление социальной справедливости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совершения преступлений. Опосредованная цель состоит в устранении причин и условий, оказывающих влияние на общественно опасную деятельность коллективных образований. Конечная цель заключается в замедлении темпов роста преступности коллективных образований, стабилизации ее уровня, удержании в контролируемых государством рамках.</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Проанализировав различные концепции коллективной (корпоративной) уголовной ответственности, мы пришли к выводу о том, что в теорию уголовного права необходимо ввести новую категорию — коллективный субъект преступления (уголовной ответственности). В целом лиц (физических и юридических),</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преступления и подлежащих уголовной- ответственности, надлежит именовать субъектами преступления (уголовной ответственности). Под субъектом преступления^ (уголовной ответственности), на наш взгляд, понимается обладающее уголовной</w:t>
      </w:r>
      <w:r>
        <w:rPr>
          <w:rStyle w:val="WW8Num3z0"/>
          <w:rFonts w:ascii="Verdana" w:hAnsi="Verdana"/>
          <w:color w:val="000000"/>
          <w:sz w:val="18"/>
          <w:szCs w:val="18"/>
        </w:rPr>
        <w:t> </w:t>
      </w:r>
      <w:r>
        <w:rPr>
          <w:rStyle w:val="WW8Num4z0"/>
          <w:rFonts w:ascii="Verdana" w:hAnsi="Verdana"/>
          <w:color w:val="4682B4"/>
          <w:sz w:val="18"/>
          <w:szCs w:val="18"/>
        </w:rPr>
        <w:t>правоспособностью</w:t>
      </w:r>
      <w:r>
        <w:rPr>
          <w:rStyle w:val="WW8Num3z0"/>
          <w:rFonts w:ascii="Verdana" w:hAnsi="Verdana"/>
          <w:color w:val="000000"/>
          <w:sz w:val="18"/>
          <w:szCs w:val="18"/>
        </w:rPr>
        <w:t> </w:t>
      </w:r>
      <w:r>
        <w:rPr>
          <w:rFonts w:ascii="Verdana" w:hAnsi="Verdana"/>
          <w:color w:val="000000"/>
          <w:sz w:val="18"/>
          <w:szCs w:val="18"/>
        </w:rPr>
        <w:t>и уголовной дееспособностью лицо,.</w:t>
      </w:r>
      <w:r>
        <w:rPr>
          <w:rStyle w:val="WW8Num3z0"/>
          <w:rFonts w:ascii="Verdana" w:hAnsi="Verdana"/>
          <w:color w:val="000000"/>
          <w:sz w:val="18"/>
          <w:szCs w:val="18"/>
        </w:rPr>
        <w:t> </w:t>
      </w:r>
      <w:r>
        <w:rPr>
          <w:rStyle w:val="WW8Num4z0"/>
          <w:rFonts w:ascii="Verdana" w:hAnsi="Verdana"/>
          <w:color w:val="4682B4"/>
          <w:sz w:val="18"/>
          <w:szCs w:val="18"/>
        </w:rPr>
        <w:t>обязанное</w:t>
      </w:r>
      <w:r>
        <w:rPr>
          <w:rStyle w:val="WW8Num3z0"/>
          <w:rFonts w:ascii="Verdana" w:hAnsi="Verdana"/>
          <w:color w:val="000000"/>
          <w:sz w:val="18"/>
          <w:szCs w:val="18"/>
        </w:rPr>
        <w:t> </w:t>
      </w:r>
      <w:r>
        <w:rPr>
          <w:rFonts w:ascii="Verdana" w:hAnsi="Verdana"/>
          <w:color w:val="000000"/>
          <w:sz w:val="18"/>
          <w:szCs w:val="18"/>
        </w:rPr>
        <w:t>дать в установленном порядке отчет за совершенное общественно опасное</w:t>
      </w:r>
      <w:r>
        <w:rPr>
          <w:rStyle w:val="WW8Num4z0"/>
          <w:rFonts w:ascii="Verdana" w:hAnsi="Verdana"/>
          <w:color w:val="4682B4"/>
          <w:sz w:val="18"/>
          <w:szCs w:val="18"/>
        </w:rPr>
        <w:t>деяние</w:t>
      </w:r>
      <w:r>
        <w:rPr>
          <w:rFonts w:ascii="Verdana" w:hAnsi="Verdana"/>
          <w:color w:val="000000"/>
          <w:sz w:val="18"/>
          <w:szCs w:val="18"/>
        </w:rPr>
        <w:t>, запрещенное уголовным законом под угрозой наказания.</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конструировании законодательной модели коллективной уголовной ответственности следует исходить, из того, что отдельные преступления может,</w:t>
      </w:r>
      <w:r>
        <w:rPr>
          <w:rStyle w:val="WW8Num3z0"/>
          <w:rFonts w:ascii="Verdana" w:hAnsi="Verdana"/>
          <w:color w:val="000000"/>
          <w:sz w:val="18"/>
          <w:szCs w:val="18"/>
        </w:rPr>
        <w:t> </w:t>
      </w:r>
      <w:r>
        <w:rPr>
          <w:rStyle w:val="WW8Num4z0"/>
          <w:rFonts w:ascii="Verdana" w:hAnsi="Verdana"/>
          <w:color w:val="4682B4"/>
          <w:sz w:val="18"/>
          <w:szCs w:val="18"/>
        </w:rPr>
        <w:t>совершить</w:t>
      </w:r>
      <w:r>
        <w:rPr>
          <w:rFonts w:ascii="Verdana" w:hAnsi="Verdana"/>
          <w:color w:val="000000"/>
          <w:sz w:val="18"/>
          <w:szCs w:val="18"/>
        </w:rPr>
        <w:t>, любое коллективное образование, имеющее статус юридического лица. Другие же преступления способны совершить только те коллективные образования, которые осуществляют предпринимательскую или иную деятельность в определенной сфере. Следовательно, коллективный субъект преступления (уголовной ответственности) можно классифицировать на* два вида - общий и специальный. В,основу такой-классификации должен быть положен род деятельности юридического лица.</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К коллективным субъектам преступления, способным нести уголовную ответственность, следует относить коллективные образования, имеющие в соответствии с российским гражданским законодательством статус юридических лиц, а таюке иностранные юридические лица, компании и другие коллективные образования, обладающие гражданской правоспособностью, созданные в соответствии с законодательством иностранных государств и осуществляющие свою деятельность на территории Российской Федерации. Коллективным образованиям, имеющим статус юридического лица, могут назначаться наказания и применяться иные меры уголовно-правового характера.</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Коллективные образования, не имеющие статуса юридических лиц, в случае совершения общественно опасного деяния, запрещенного уголовным законом под угрозой наказания, становятся субъектами уголовно-правовых отношений, а соответственно, в отношении них могут применяться иные меры уголовно-правового характера.</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Уголовной ответственности не подлежат государство, федеральные органы государственной власти,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иные юридические лица, осуществляющие</w:t>
      </w:r>
      <w:r>
        <w:rPr>
          <w:rStyle w:val="WW8Num3z0"/>
          <w:rFonts w:ascii="Verdana" w:hAnsi="Verdana"/>
          <w:color w:val="000000"/>
          <w:sz w:val="18"/>
          <w:szCs w:val="18"/>
        </w:rPr>
        <w:t> </w:t>
      </w:r>
      <w:r>
        <w:rPr>
          <w:rStyle w:val="WW8Num4z0"/>
          <w:rFonts w:ascii="Verdana" w:hAnsi="Verdana"/>
          <w:color w:val="4682B4"/>
          <w:sz w:val="18"/>
          <w:szCs w:val="18"/>
        </w:rPr>
        <w:t>возложенные</w:t>
      </w:r>
      <w:r>
        <w:rPr>
          <w:rStyle w:val="WW8Num3z0"/>
          <w:rFonts w:ascii="Verdana" w:hAnsi="Verdana"/>
          <w:color w:val="000000"/>
          <w:sz w:val="18"/>
          <w:szCs w:val="18"/>
        </w:rPr>
        <w:t> </w:t>
      </w:r>
      <w:r>
        <w:rPr>
          <w:rFonts w:ascii="Verdana" w:hAnsi="Verdana"/>
          <w:color w:val="000000"/>
          <w:sz w:val="18"/>
          <w:szCs w:val="18"/>
        </w:rPr>
        <w:t>на них федеральным законом отдельные государственные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а также иностранные государства, органы государственной власти иностранных государств, иные иностранные государственные органы и юридические лица, осуществляющие отдельные государственные полномочия.</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17. При конструировании института корпоративной (коллективной) ответ-, ственности, необходимо руководствоваться общими положениями соответствующей отрасли права. </w:t>
      </w:r>
      <w:r>
        <w:rPr>
          <w:rFonts w:ascii="Verdana" w:hAnsi="Verdana"/>
          <w:color w:val="000000"/>
          <w:sz w:val="18"/>
          <w:szCs w:val="18"/>
        </w:rPr>
        <w:lastRenderedPageBreak/>
        <w:t>Основополагающим принципом российского уголовного законодательства является принцип вины. Соответственно, наиболее оправданным представляется психологический (субъективный) подход к определению вины юридического лица, совершившего преступление, т.е. вину юридического лица надлежит определять по доминирующей воле (в зависимости от вины физических лиц, осуществляющих в нем функции управления).</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Основанием коллективной уголовной ответственности является совершение деяния, содержащего все признаки состава преступления, предусмотренного</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частью Уголовного кодекса. Коллективная уголовная ответственность возможна при наличии следующих условий: а) деяние было совершено от имени и (или) в интересах юридического лица; б) деяние санкционировано, исполнено или допущено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лицом, осуществляющим функции управления юридическим лицом, либо его представителем, действующим в пределах своей компетенции, а равно исполнено или допущено по неосторожности иным служащим вследствие недостаточного контроля за его</w:t>
      </w:r>
      <w:r>
        <w:rPr>
          <w:rStyle w:val="WW8Num3z0"/>
          <w:rFonts w:ascii="Verdana" w:hAnsi="Verdana"/>
          <w:color w:val="000000"/>
          <w:sz w:val="18"/>
          <w:szCs w:val="18"/>
        </w:rPr>
        <w:t> </w:t>
      </w:r>
      <w:r>
        <w:rPr>
          <w:rStyle w:val="WW8Num4z0"/>
          <w:rFonts w:ascii="Verdana" w:hAnsi="Verdana"/>
          <w:color w:val="4682B4"/>
          <w:sz w:val="18"/>
          <w:szCs w:val="18"/>
        </w:rPr>
        <w:t>неправомерным</w:t>
      </w:r>
      <w:r>
        <w:rPr>
          <w:rStyle w:val="WW8Num3z0"/>
          <w:rFonts w:ascii="Verdana" w:hAnsi="Verdana"/>
          <w:color w:val="000000"/>
          <w:sz w:val="18"/>
          <w:szCs w:val="18"/>
        </w:rPr>
        <w:t> </w:t>
      </w:r>
      <w:r>
        <w:rPr>
          <w:rFonts w:ascii="Verdana" w:hAnsi="Verdana"/>
          <w:color w:val="000000"/>
          <w:sz w:val="18"/>
          <w:szCs w:val="18"/>
        </w:rPr>
        <w:t>поведением (либо попустительства ему) со стороны лиц, осуществляющих функции управления юридическим лицом; в) деяние состоит в.</w:t>
      </w:r>
      <w:r>
        <w:rPr>
          <w:rStyle w:val="WW8Num3z0"/>
          <w:rFonts w:ascii="Verdana" w:hAnsi="Verdana"/>
          <w:color w:val="000000"/>
          <w:sz w:val="18"/>
          <w:szCs w:val="18"/>
        </w:rPr>
        <w:t> </w:t>
      </w:r>
      <w:r>
        <w:rPr>
          <w:rStyle w:val="WW8Num4z0"/>
          <w:rFonts w:ascii="Verdana" w:hAnsi="Verdana"/>
          <w:color w:val="4682B4"/>
          <w:sz w:val="18"/>
          <w:szCs w:val="18"/>
        </w:rPr>
        <w:t>неисполнении</w:t>
      </w:r>
      <w:r>
        <w:rPr>
          <w:rStyle w:val="WW8Num3z0"/>
          <w:rFonts w:ascii="Verdana" w:hAnsi="Verdana"/>
          <w:color w:val="000000"/>
          <w:sz w:val="18"/>
          <w:szCs w:val="18"/>
        </w:rPr>
        <w:t> </w:t>
      </w:r>
      <w:r>
        <w:rPr>
          <w:rFonts w:ascii="Verdana" w:hAnsi="Verdana"/>
          <w:color w:val="000000"/>
          <w:sz w:val="18"/>
          <w:szCs w:val="18"/>
        </w:rPr>
        <w:t>или ненадлежащем исполнении прямого</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закона, устанавливающего обязанность или</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осуществление юридическим лицом определенной деятельности.</w:t>
      </w:r>
    </w:p>
    <w:p w:rsidR="007559BB" w:rsidRDefault="007559BB" w:rsidP="007559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 Существует целесообразность регламентации в уголовном законодательстве нормы, предусматривающей ситуацию возможной трансформации (путем слияния, присоединения; разделения, выделения,,преобразования) юридического лица. Наличие в УК- ЕФ такой нормы позволит решить проблему ухода' юридического -лица от уголовной ответственности путем его реорганизации.</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слиянии нескольких юридических лиц или преобразовании, юридического лица одного вида в юридическое лицо другого вида к уголовной ответственности за совершение преступления, на наш взгляд, должно привлекаться вновь возникшее юридическое лицо. При присоединении- юридического лица к другому юридическому лицу к уголовной ответственности за совершение преступления должно привлекаться присоединившее юридическое лицо. При разделении юридического лица или при выделении из состава юридического лица одного или. нескольких юридических лиц к.уголовной ответственности за совершение преступления должно привлекаться то юридическое лицо, к которому согласно разделительному балансу перешли права и обязанности по заключенным</w:t>
      </w:r>
      <w:r>
        <w:rPr>
          <w:rStyle w:val="WW8Num3z0"/>
          <w:rFonts w:ascii="Verdana" w:hAnsi="Verdana"/>
          <w:color w:val="000000"/>
          <w:sz w:val="18"/>
          <w:szCs w:val="18"/>
        </w:rPr>
        <w:t> </w:t>
      </w:r>
      <w:r>
        <w:rPr>
          <w:rStyle w:val="WW8Num4z0"/>
          <w:rFonts w:ascii="Verdana" w:hAnsi="Verdana"/>
          <w:color w:val="4682B4"/>
          <w:sz w:val="18"/>
          <w:szCs w:val="18"/>
        </w:rPr>
        <w:t>сделкам</w:t>
      </w:r>
      <w:r>
        <w:rPr>
          <w:rStyle w:val="WW8Num3z0"/>
          <w:rFonts w:ascii="Verdana" w:hAnsi="Verdana"/>
          <w:color w:val="000000"/>
          <w:sz w:val="18"/>
          <w:szCs w:val="18"/>
        </w:rPr>
        <w:t> </w:t>
      </w:r>
      <w:r>
        <w:rPr>
          <w:rFonts w:ascii="Verdana" w:hAnsi="Verdana"/>
          <w:color w:val="000000"/>
          <w:sz w:val="18"/>
          <w:szCs w:val="18"/>
        </w:rPr>
        <w:t>или имуществу, в связи с которыми было совершено преступление. В данных случаях уголовная ответственность за совершение преступления должна наступать только при условии, если физическому лицу было</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известно о факте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юридическим лицом-предшественником до завершения реорганизации.</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Коллективная уголовная ответственность исключается при обоснованном риске, крайней необходимости,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обязательных для коллективного образования</w:t>
      </w:r>
      <w:r>
        <w:rPr>
          <w:rStyle w:val="WW8Num3z0"/>
          <w:rFonts w:ascii="Verdana" w:hAnsi="Verdana"/>
          <w:color w:val="000000"/>
          <w:sz w:val="18"/>
          <w:szCs w:val="18"/>
        </w:rPr>
        <w:t> </w:t>
      </w:r>
      <w:r>
        <w:rPr>
          <w:rStyle w:val="WW8Num4z0"/>
          <w:rFonts w:ascii="Verdana" w:hAnsi="Verdana"/>
          <w:color w:val="4682B4"/>
          <w:sz w:val="18"/>
          <w:szCs w:val="18"/>
        </w:rPr>
        <w:t>указов</w:t>
      </w:r>
      <w:r>
        <w:rPr>
          <w:rFonts w:ascii="Verdana" w:hAnsi="Verdana"/>
          <w:color w:val="000000"/>
          <w:sz w:val="18"/>
          <w:szCs w:val="18"/>
        </w:rPr>
        <w:t>, постановлений, распоряжений либо официальных</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государственных и муниципальных органов власти, совершении коллективным образованием деяния, содержащего признаки состава преступления, вследствие стихийного бедствия или других чрезвычайных и непреодолимых обстоятельств. Коллективная уголовная ответственность исключается также, если общественно опасные последствия наступили помимо воли коллективного образования- (т.е. вне сферы его контроля), или общественно опасные последствия явились результатом обстоятельств, которые не могли быть предотвращены его служащими, лицами, осуществляющими функции управления, органами, или у коллективного образования отсутствовала возможность для соблюдения правил и норм; за нарушение которых предусмотрена уголовная ответственность, либо оно приняло все зависящие от него меры, необходимые для соблюдения данных правил и норм, а также для предотвращения противоправных деяний, либо</w:t>
      </w:r>
      <w:r>
        <w:rPr>
          <w:rStyle w:val="WW8Num3z0"/>
          <w:rFonts w:ascii="Verdana" w:hAnsi="Verdana"/>
          <w:color w:val="000000"/>
          <w:sz w:val="18"/>
          <w:szCs w:val="18"/>
        </w:rPr>
        <w:t> </w:t>
      </w:r>
      <w:r>
        <w:rPr>
          <w:rStyle w:val="WW8Num4z0"/>
          <w:rFonts w:ascii="Verdana" w:hAnsi="Verdana"/>
          <w:color w:val="4682B4"/>
          <w:sz w:val="18"/>
          <w:szCs w:val="18"/>
        </w:rPr>
        <w:t>умышленные</w:t>
      </w:r>
      <w:r>
        <w:rPr>
          <w:rStyle w:val="WW8Num3z0"/>
          <w:rFonts w:ascii="Verdana" w:hAnsi="Verdana"/>
          <w:color w:val="000000"/>
          <w:sz w:val="18"/>
          <w:szCs w:val="18"/>
        </w:rPr>
        <w:t> </w:t>
      </w:r>
      <w:r>
        <w:rPr>
          <w:rFonts w:ascii="Verdana" w:hAnsi="Verdana"/>
          <w:color w:val="000000"/>
          <w:sz w:val="18"/>
          <w:szCs w:val="18"/>
        </w:rPr>
        <w:t>действия (бездействие) совершены служащим, лицом, осуществляющим функции управления, или другим представителем не в интересах коллективного образования, а с целью</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ему вреда.</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Система преступлений коллективных образований включает в себя совокупность общественно опасных, противоправных, виновно совершаемых деяний против</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личности (ст. 129; 130 УК РФ),</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xml:space="preserve">(ст. 136; 137; ч. 3 ст. 138; 140; 141.1; 143; 145; 145Л; 146; 147 УК РФ), собственности (ст. 159; 165 УК РФ), в сфере экономической деятельности (ст. 171; 171.1; 172; 174; 174.1; 176; 1-77; 178; 180; 181; </w:t>
      </w:r>
      <w:r>
        <w:rPr>
          <w:rFonts w:ascii="Verdana" w:hAnsi="Verdana"/>
          <w:color w:val="000000"/>
          <w:sz w:val="18"/>
          <w:szCs w:val="18"/>
        </w:rPr>
        <w:lastRenderedPageBreak/>
        <w:t>183; 184; 185 - 194; 199; 199.1; 199.2 УК РФ), против интересов службы в коммерческих и иных организациях (ч. 1 ст. 204 УК РФ), общественной безопасности (ст. 205.1; 205.2; 210; 215; 215.1; 216; 217; 218; 219; 220; 222; 223 УК РФ), здоровья населения и общественной нравственности (ст. 228.2; 234; 235; 236; 237; 238; 239; 242; 242.2; 243 УК РФ), экологической безопасности (ст. 246 - 262 УК РФ), компьютерной информации (ст. 272 - 2 74 УК РФ),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и безопасности государства (ст. 280; 282; 282.1; 282.2 УК РФ), государственной власти, интересов государственной службы и службы в органах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(ст. 285.1; 285.2; 291 УК РФ), порядка управления (ст. 322.1; 326; 327; 327.1 УК РФ), мира и безопасности человечества (ст. 353; 354; 355; 356; 357; 358; 359 УК РФ).</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Юридические лица могут быть подвергнуты следующим видам</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помещение под судебный контроль;</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права заниматься определенной деятельностью; закрытие предприятия (филиала, представительства) юридического лица, использовавшегося для совершения</w:t>
      </w:r>
      <w:r>
        <w:rPr>
          <w:rStyle w:val="WW8Num3z0"/>
          <w:rFonts w:ascii="Verdana" w:hAnsi="Verdana"/>
          <w:color w:val="000000"/>
          <w:sz w:val="18"/>
          <w:szCs w:val="18"/>
        </w:rPr>
        <w:t> </w:t>
      </w:r>
      <w:r>
        <w:rPr>
          <w:rStyle w:val="WW8Num4z0"/>
          <w:rFonts w:ascii="Verdana" w:hAnsi="Verdana"/>
          <w:color w:val="4682B4"/>
          <w:sz w:val="18"/>
          <w:szCs w:val="18"/>
        </w:rPr>
        <w:t>инкриминируемого</w:t>
      </w:r>
      <w:r>
        <w:rPr>
          <w:rStyle w:val="WW8Num3z0"/>
          <w:rFonts w:ascii="Verdana" w:hAnsi="Verdana"/>
          <w:color w:val="000000"/>
          <w:sz w:val="18"/>
          <w:szCs w:val="18"/>
        </w:rPr>
        <w:t> </w:t>
      </w:r>
      <w:r>
        <w:rPr>
          <w:rFonts w:ascii="Verdana" w:hAnsi="Verdana"/>
          <w:color w:val="000000"/>
          <w:sz w:val="18"/>
          <w:szCs w:val="18"/>
        </w:rPr>
        <w:t>деяния; конфискация имущества; штраф; ликвидация юридического лица.</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Представленная ¡система наказаний отвечает всем необходимым требованиям. Во-первых, на основании принципа законности она включает в себя- исчерпывающий перечень уголовных наказаний, которые могут быть применимы к коллективному субъекту преступления: Это означает, что в случае законодательной регламентации коллективной уголовной ответственности суды будут</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неукоснительно придерживаться только этого перечня и не смогут применять наказания, не указанные в приведенной системе. Во-вторых, данные наказания расположены в определенной, иерархически заданной последовательности (от наиболее мягкого наказания к наиболее строгому). В-третьих, данная система содержит разнообразные виды наказаний, способные адекватно воздействовать на коллективные субъекты, совершившие преступления. Разнообразие видов наказаний позволит учесть все обстоятельства</w:t>
      </w:r>
      <w:r>
        <w:rPr>
          <w:rStyle w:val="WW8Num3z0"/>
          <w:rFonts w:ascii="Verdana" w:hAnsi="Verdana"/>
          <w:color w:val="000000"/>
          <w:sz w:val="18"/>
          <w:szCs w:val="18"/>
        </w:rPr>
        <w:t> </w:t>
      </w:r>
      <w:r>
        <w:rPr>
          <w:rStyle w:val="WW8Num4z0"/>
          <w:rFonts w:ascii="Verdana" w:hAnsi="Verdana"/>
          <w:color w:val="4682B4"/>
          <w:sz w:val="18"/>
          <w:szCs w:val="18"/>
        </w:rPr>
        <w:t>содеянного</w:t>
      </w:r>
      <w:r>
        <w:rPr>
          <w:rStyle w:val="WW8Num3z0"/>
          <w:rFonts w:ascii="Verdana" w:hAnsi="Verdana"/>
          <w:color w:val="000000"/>
          <w:sz w:val="18"/>
          <w:szCs w:val="18"/>
        </w:rPr>
        <w:t> </w:t>
      </w:r>
      <w:r>
        <w:rPr>
          <w:rFonts w:ascii="Verdana" w:hAnsi="Verdana"/>
          <w:color w:val="000000"/>
          <w:sz w:val="18"/>
          <w:szCs w:val="18"/>
        </w:rPr>
        <w:t>в процессе их назначения.</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Перечисленные виды уголовных наказаний, применимых к коллективным субъектам преступления, можно условно подразделить на три группы: а) наказания, направленные на ограничение финансовых (экономических) интересов коллективного субъекта преступления (закрытие предприятия [филиала, представительства] юридического лица, использовавшегося для совершения инкриминируемого деяния,</w:t>
      </w:r>
      <w:r>
        <w:rPr>
          <w:rStyle w:val="WW8Num3z0"/>
          <w:rFonts w:ascii="Verdana" w:hAnsi="Verdana"/>
          <w:color w:val="000000"/>
          <w:sz w:val="18"/>
          <w:szCs w:val="18"/>
        </w:rPr>
        <w:t> </w:t>
      </w:r>
      <w:r>
        <w:rPr>
          <w:rStyle w:val="WW8Num4z0"/>
          <w:rFonts w:ascii="Verdana" w:hAnsi="Verdana"/>
          <w:color w:val="4682B4"/>
          <w:sz w:val="18"/>
          <w:szCs w:val="18"/>
        </w:rPr>
        <w:t>штраф</w:t>
      </w:r>
      <w:r>
        <w:rPr>
          <w:rFonts w:ascii="Verdana" w:hAnsi="Verdana"/>
          <w:color w:val="000000"/>
          <w:sz w:val="18"/>
          <w:szCs w:val="18"/>
        </w:rPr>
        <w:t>, конфискация имущества); б) наказания, направленные на ограничение прав коллективного субъекта преступления (лишение права заниматься определенной деятельностью, помещение под</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в) исключительная мера наказания (ликвидация юридического лица).</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К иным мерам уголовно-правового характера, которые могут применяться к юридическим лицам, относятся</w:t>
      </w:r>
      <w:r>
        <w:rPr>
          <w:rStyle w:val="WW8Num3z0"/>
          <w:rFonts w:ascii="Verdana" w:hAnsi="Verdana"/>
          <w:color w:val="000000"/>
          <w:sz w:val="18"/>
          <w:szCs w:val="18"/>
        </w:rPr>
        <w:t> </w:t>
      </w:r>
      <w:r>
        <w:rPr>
          <w:rStyle w:val="WW8Num4z0"/>
          <w:rFonts w:ascii="Verdana" w:hAnsi="Verdana"/>
          <w:color w:val="4682B4"/>
          <w:sz w:val="18"/>
          <w:szCs w:val="18"/>
        </w:rPr>
        <w:t>опубликование</w:t>
      </w:r>
      <w:r>
        <w:rPr>
          <w:rStyle w:val="WW8Num3z0"/>
          <w:rFonts w:ascii="Verdana" w:hAnsi="Verdana"/>
          <w:color w:val="000000"/>
          <w:sz w:val="18"/>
          <w:szCs w:val="18"/>
        </w:rPr>
        <w:t> </w:t>
      </w:r>
      <w:r>
        <w:rPr>
          <w:rFonts w:ascii="Verdana" w:hAnsi="Verdana"/>
          <w:color w:val="000000"/>
          <w:sz w:val="18"/>
          <w:szCs w:val="18"/>
        </w:rPr>
        <w:t>или иное обнародование решения, которые осуществляются за счет юридического лица;</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деятельности юридического лица; специальная</w:t>
      </w:r>
      <w:r>
        <w:rPr>
          <w:rStyle w:val="WW8Num3z0"/>
          <w:rFonts w:ascii="Verdana" w:hAnsi="Verdana"/>
          <w:color w:val="000000"/>
          <w:sz w:val="18"/>
          <w:szCs w:val="18"/>
        </w:rPr>
        <w:t> </w:t>
      </w:r>
      <w:r>
        <w:rPr>
          <w:rStyle w:val="WW8Num4z0"/>
          <w:rFonts w:ascii="Verdana" w:hAnsi="Verdana"/>
          <w:color w:val="4682B4"/>
          <w:sz w:val="18"/>
          <w:szCs w:val="18"/>
        </w:rPr>
        <w:t>конфискация</w:t>
      </w:r>
      <w:r>
        <w:rPr>
          <w:rStyle w:val="WW8Num3z0"/>
          <w:rFonts w:ascii="Verdana" w:hAnsi="Verdana"/>
          <w:color w:val="000000"/>
          <w:sz w:val="18"/>
          <w:szCs w:val="18"/>
        </w:rPr>
        <w:t> </w:t>
      </w:r>
      <w:r>
        <w:rPr>
          <w:rFonts w:ascii="Verdana" w:hAnsi="Verdana"/>
          <w:color w:val="000000"/>
          <w:sz w:val="18"/>
          <w:szCs w:val="18"/>
        </w:rPr>
        <w:t>имущества. К коллективным образованиям, не имеющим статуса юридического лица, наряду с указанными мерами возможно применение</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осуществление деятельности.</w:t>
      </w:r>
    </w:p>
    <w:p w:rsidR="007559BB" w:rsidRDefault="007559BB" w:rsidP="007559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 На основании ч. 1 ст. 60 УК РФ любому (в том числе юридическому) лицу, признанному</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в совершении преступления, должно назначаться справедливое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пределах, предусмотренных УК РФ. При назначении наказания коллективному субъекту преступления: а) следует руководствоваться принципом равенства перед законом, на основании которого юридические лица подлежат уголовной ответственности независимо от места нахождения, организационно-правовых форм, подчиненности; б) необходимо учитывать следующие обстоятельства: характер и степень общественной опасности преступления; экономическую выгоду, полученную от</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деятельности; имущественное и финансово-экономическое положение коллективного субъекта; осуществление коллективным субъектом социально значимой деятельности; обстоятельства,</w:t>
      </w:r>
      <w:r>
        <w:rPr>
          <w:rStyle w:val="WW8Num3z0"/>
          <w:rFonts w:ascii="Verdana" w:hAnsi="Verdana"/>
          <w:color w:val="000000"/>
          <w:sz w:val="18"/>
          <w:szCs w:val="18"/>
        </w:rPr>
        <w:t> </w:t>
      </w:r>
      <w:r>
        <w:rPr>
          <w:rStyle w:val="WW8Num4z0"/>
          <w:rFonts w:ascii="Verdana" w:hAnsi="Verdana"/>
          <w:color w:val="4682B4"/>
          <w:sz w:val="18"/>
          <w:szCs w:val="18"/>
        </w:rPr>
        <w:t>смягчающие</w:t>
      </w:r>
      <w:r>
        <w:rPr>
          <w:rStyle w:val="WW8Num3z0"/>
          <w:rFonts w:ascii="Verdana" w:hAnsi="Verdana"/>
          <w:color w:val="000000"/>
          <w:sz w:val="18"/>
          <w:szCs w:val="18"/>
        </w:rPr>
        <w:t> </w:t>
      </w:r>
      <w:r>
        <w:rPr>
          <w:rFonts w:ascii="Verdana" w:hAnsi="Verdana"/>
          <w:color w:val="000000"/>
          <w:sz w:val="18"/>
          <w:szCs w:val="18"/>
        </w:rPr>
        <w:t>и отягчающие наказание.</w:t>
      </w:r>
    </w:p>
    <w:p w:rsidR="007559BB" w:rsidRDefault="007559BB" w:rsidP="007559B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Антонова, Елена Юрьевна, 2011 год</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и иные официальные материалы</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законодательство РФ</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 Российская Федерация.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(1993). Конституция Российской Федерации Текст.: офиц. текст. -М.: Теис, 1996.—48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Международные нормативные акты и иные официальные материалы</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 от 23 мая 1969 г. Текст.: офиц. текст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1986. № 37. Ст. 772.</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Доклад девятого конгресса Организации Объединенных Наций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преступности и обращению с</w:t>
      </w:r>
      <w:r>
        <w:rPr>
          <w:rStyle w:val="WW8Num3z0"/>
          <w:rFonts w:ascii="Verdana" w:hAnsi="Verdana"/>
          <w:color w:val="000000"/>
          <w:sz w:val="18"/>
          <w:szCs w:val="18"/>
        </w:rPr>
        <w:t> </w:t>
      </w:r>
      <w:r>
        <w:rPr>
          <w:rStyle w:val="WW8Num4z0"/>
          <w:rFonts w:ascii="Verdana" w:hAnsi="Verdana"/>
          <w:color w:val="4682B4"/>
          <w:sz w:val="18"/>
          <w:szCs w:val="18"/>
        </w:rPr>
        <w:t>правонарушителями</w:t>
      </w:r>
      <w:r>
        <w:rPr>
          <w:rStyle w:val="WW8Num3z0"/>
          <w:rFonts w:ascii="Verdana" w:hAnsi="Verdana"/>
          <w:color w:val="000000"/>
          <w:sz w:val="18"/>
          <w:szCs w:val="18"/>
        </w:rPr>
        <w:t> </w:t>
      </w:r>
      <w:r>
        <w:rPr>
          <w:rFonts w:ascii="Verdana" w:hAnsi="Verdana"/>
          <w:color w:val="000000"/>
          <w:sz w:val="18"/>
          <w:szCs w:val="18"/>
        </w:rPr>
        <w:t>(Каир, 29 апреля 8 мая 1995 г.) Текст.: офиц. текст//Документ A/CONF. 169/16.1995.12 May.</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транснациональных корпорациях от 6 марта 1998 г. Текст.: офиц. текст // Содружество: информац. вестник Совета глав государств и Совета глав правительств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1998. № 1. С. 20-25.</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Совета Европы об «</w:t>
      </w:r>
      <w:r>
        <w:rPr>
          <w:rStyle w:val="WW8Num4z0"/>
          <w:rFonts w:ascii="Verdana" w:hAnsi="Verdana"/>
          <w:color w:val="4682B4"/>
          <w:sz w:val="18"/>
          <w:szCs w:val="18"/>
        </w:rPr>
        <w:t>отмывании</w:t>
      </w:r>
      <w:r>
        <w:rPr>
          <w:rFonts w:ascii="Verdana" w:hAnsi="Verdana"/>
          <w:color w:val="000000"/>
          <w:sz w:val="18"/>
          <w:szCs w:val="18"/>
        </w:rPr>
        <w:t>», выявлении, изъятии и конфискации доходов от</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от 8 ноября 1990 г. (Текст.: офиц. текст // «</w:t>
      </w:r>
      <w:r>
        <w:rPr>
          <w:rStyle w:val="WW8Num4z0"/>
          <w:rFonts w:ascii="Verdana" w:hAnsi="Verdana"/>
          <w:color w:val="4682B4"/>
          <w:sz w:val="18"/>
          <w:szCs w:val="18"/>
        </w:rPr>
        <w:t>Грязные</w:t>
      </w:r>
      <w:r>
        <w:rPr>
          <w:rFonts w:ascii="Verdana" w:hAnsi="Verdana"/>
          <w:color w:val="000000"/>
          <w:sz w:val="18"/>
          <w:szCs w:val="18"/>
        </w:rPr>
        <w:t>» деньги и закон. Правовые основы борьбы с</w:t>
      </w:r>
      <w:r>
        <w:rPr>
          <w:rStyle w:val="WW8Num3z0"/>
          <w:rFonts w:ascii="Verdana" w:hAnsi="Verdana"/>
          <w:color w:val="000000"/>
          <w:sz w:val="18"/>
          <w:szCs w:val="18"/>
        </w:rPr>
        <w:t> </w:t>
      </w:r>
      <w:r>
        <w:rPr>
          <w:rStyle w:val="WW8Num4z0"/>
          <w:rFonts w:ascii="Verdana" w:hAnsi="Verdana"/>
          <w:color w:val="4682B4"/>
          <w:sz w:val="18"/>
          <w:szCs w:val="18"/>
        </w:rPr>
        <w:t>легализацией</w:t>
      </w:r>
      <w:r>
        <w:rPr>
          <w:rStyle w:val="WW8Num3z0"/>
          <w:rFonts w:ascii="Verdana" w:hAnsi="Verdana"/>
          <w:color w:val="000000"/>
          <w:sz w:val="18"/>
          <w:szCs w:val="18"/>
        </w:rPr>
        <w:t> </w:t>
      </w:r>
      <w:r>
        <w:rPr>
          <w:rFonts w:ascii="Verdana" w:hAnsi="Verdana"/>
          <w:color w:val="000000"/>
          <w:sz w:val="18"/>
          <w:szCs w:val="18"/>
        </w:rPr>
        <w:t>преступных доходов. -М., 1994.</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Совета Европы о</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сфере компьютерной информации от 23 ноября 2001 г. Электронный ресурс. // Справочно-правовая система «Консуль-тантПлюс».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Совета Европы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коррупцию</w:t>
      </w:r>
      <w:r>
        <w:rPr>
          <w:rStyle w:val="WW8Num3z0"/>
          <w:rFonts w:ascii="Verdana" w:hAnsi="Verdana"/>
          <w:color w:val="000000"/>
          <w:sz w:val="18"/>
          <w:szCs w:val="18"/>
        </w:rPr>
        <w:t> </w:t>
      </w:r>
      <w:r>
        <w:rPr>
          <w:rFonts w:ascii="Verdana" w:hAnsi="Verdana"/>
          <w:color w:val="000000"/>
          <w:sz w:val="18"/>
          <w:szCs w:val="18"/>
        </w:rPr>
        <w:t>от 27 января 1999 г. № 173 Текст.: офиц. текст // Совет Европы и Россия. 2002. № 2. С. 46 -55.</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против коррупции от 31 октября 2003 г. Текст.: офиц. текст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2006. № 10. С. 7 54.</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Коррупция</w:t>
      </w:r>
      <w:r>
        <w:rPr>
          <w:rFonts w:ascii="Verdana" w:hAnsi="Verdana"/>
          <w:color w:val="000000"/>
          <w:sz w:val="18"/>
          <w:szCs w:val="18"/>
        </w:rPr>
        <w:t>: угрозы и тенденции в XXI веке: материалы XI конгресса ООН по предупреждению и уголовному</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(Бангкок, Таиланд, 18 — 25 апреля 2005 г.) Текст. // Документ A/CONF.203/6.</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Материалы ХП Конгресса ООН по предупреждению преступности и уголовному правосудию (Сальвадор, Бразилия, 12-19 апреля 2010 г.) Текст.: в 2 т. Владивосток: Изд-во Дальневост. ун-та, 2010.</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Резолюция 42/93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о всеобъемлющей системе международного мира и безопасности от 7 декабря 1987 г. Текст.: офиц. текст // ТЖ Бос. АЯ1ез/42/93.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Руководство для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органов по осуществлению Конвенции Организации Объединенных наций против</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Текст.: офиц. текст. — Нью-Йорк: ООН, 2007.298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Руководство для законодательных органов по осуществлению</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против транснациональной организованной преступности и протоколов к ней: офиц. изд. Нью-Йорк: ООН, 2004. 565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Сборник стандартов и норм Организации Объединенных Наций в области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и уголовного правосудия Текст. — Нью-Йорк: ООН; 1992.-334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Сборник стандартов и норм Организации Объединенных Наций в области предупреждения преступности и уголовного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Текст. — Нью-Йорк: ООН, 2007.-397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Справочник по уголовно-правовым мерам</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терроризму Текст. Нью-Йорк: ООН, 2009. -129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Экономические и финансовые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вызовы устойчивому развитию Текст.: материалы XI конгресса ООН по предупреждению и уголовному правосудию (Бангкок, Таиланд, 18-25 апреля 2005 г.) // Документ А/СОМ\2()3/7.</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Действующее уголовное законодательство РФ</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Уголовное законодательство и иные нормативные правовые- акты ЄЄСР (</w:t>
      </w:r>
      <w:r>
        <w:rPr>
          <w:rStyle w:val="WW8Num4z0"/>
          <w:rFonts w:ascii="Verdana" w:hAnsi="Verdana"/>
          <w:color w:val="4682B4"/>
          <w:sz w:val="18"/>
          <w:szCs w:val="18"/>
        </w:rPr>
        <w:t>РСФСР</w:t>
      </w:r>
      <w:r>
        <w:rPr>
          <w:rFonts w:ascii="Verdana" w:hAnsi="Verdana"/>
          <w:color w:val="000000"/>
          <w:sz w:val="18"/>
          <w:szCs w:val="18"/>
        </w:rPr>
        <w:t>) и союзных республик</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невыполненных в срок натуральных поставок и денежных платежей и о</w:t>
      </w:r>
      <w:r>
        <w:rPr>
          <w:rStyle w:val="WW8Num3z0"/>
          <w:rFonts w:ascii="Verdana" w:hAnsi="Verdana"/>
          <w:color w:val="000000"/>
          <w:sz w:val="18"/>
          <w:szCs w:val="18"/>
        </w:rPr>
        <w:t> </w:t>
      </w:r>
      <w:r>
        <w:rPr>
          <w:rStyle w:val="WW8Num4z0"/>
          <w:rFonts w:ascii="Verdana" w:hAnsi="Verdana"/>
          <w:color w:val="4682B4"/>
          <w:sz w:val="18"/>
          <w:szCs w:val="18"/>
        </w:rPr>
        <w:t>конфискации</w:t>
      </w:r>
      <w:r>
        <w:rPr>
          <w:rStyle w:val="WW8Num3z0"/>
          <w:rFonts w:ascii="Verdana" w:hAnsi="Verdana"/>
          <w:color w:val="000000"/>
          <w:sz w:val="18"/>
          <w:szCs w:val="18"/>
        </w:rPr>
        <w:t> </w:t>
      </w:r>
      <w:r>
        <w:rPr>
          <w:rFonts w:ascii="Verdana" w:hAnsi="Verdana"/>
          <w:color w:val="000000"/>
          <w:sz w:val="18"/>
          <w:szCs w:val="18"/>
        </w:rPr>
        <w:t>имущества по суду Текст.:</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ЦИК и СНК СССР от 27 апреля 1934 г. // СЗ</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1934. № 48. Ст. 370.</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выполнении на территории РСФСР планов контракции и заготовки скота в 1930 году для централизованного снабжения мясом рабочих центров. Текст.: постановление ЭКОСО от 1 сентября 1930 г. // СУ РСФСР. 1930. № 42. Ст. 5 (7).</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сделок с недвижимостью Текст.: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от 14 декабря 1917 г.//СУ РСФСР. 1917. № 10. Ст. 156.</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конфискации акционерных капиталов бывших частных банков Текст.: декрет СНК от 26 января 1918 г.//СУ РСФСР. 1918. № 19. Ст. 295.</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 конфискации всего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акционерного общества Кыштымского Горного округа Текст.: декрет СНК от 27 декабря 1917 г. // СУ РСФСР. 1918. № 13. Ст. 192.</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 конфискации и объявлении собственность Российской Республики всего имущества акционерного общества Богусловского горного округа Текст.: декрет Совета народных комиссаров (СНК) от 7 декабря 1917 г. // СУ РСФСР. 1917. № 6. Ст. 95.</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 предоставлении Народному Комиссариату Продовольствия чрезвычайных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борьбе с деревенской буржуазией, укрывающей хлебные запасы и спекулирующей ими Текст.: декрет СНК от 9 мая 1918 г. // СУ РСФСР. 1918. № 35. Ст. 486.</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Украинской ССР от 19 октября 1927 г. Текст. //Вестник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1928. № 3. С. 59.</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Основные положения о мерах к восстановлению крупной промышленности и поднятию и развитию производства Текст.: постановление Совета труда и обороны от 12 августа 1921 г. // СУ РСФСР. 1921. № 63. Ст. 462.</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1922 г. Текст.: офиц. текст // СУ РСФСР. 1922. № 15. Ст. 153.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Уголовный кодекс РСФСР 1926 г. Текст.: офиц. текст // СУ РСФСР. 1926. № 80. Ст. 600.</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Зарубемсноеуголовное законодательство</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 об уголовном праве Израиля Текст. / предисл., пер. с иврита М. Дорф-ман; науч. ред. Н.И. Мацнев. СПб.:</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центр Пресс, 2005. - 412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Новый Уголовный кодекс Франции Текст. / пер. с франц. М.Б.</w:t>
      </w:r>
      <w:r>
        <w:rPr>
          <w:rStyle w:val="WW8Num3z0"/>
          <w:rFonts w:ascii="Verdana" w:hAnsi="Verdana"/>
          <w:color w:val="000000"/>
          <w:sz w:val="18"/>
          <w:szCs w:val="18"/>
        </w:rPr>
        <w:t> </w:t>
      </w:r>
      <w:r>
        <w:rPr>
          <w:rStyle w:val="WW8Num4z0"/>
          <w:rFonts w:ascii="Verdana" w:hAnsi="Verdana"/>
          <w:color w:val="4682B4"/>
          <w:sz w:val="18"/>
          <w:szCs w:val="18"/>
        </w:rPr>
        <w:t>Гарф</w:t>
      </w:r>
      <w:r>
        <w:rPr>
          <w:rFonts w:ascii="Verdana" w:hAnsi="Verdana"/>
          <w:color w:val="000000"/>
          <w:sz w:val="18"/>
          <w:szCs w:val="18"/>
        </w:rPr>
        <w:t>, М.В. Щорс, Н.Е. Крылова; науч. ред. Н.Ф.</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Э.Ф. Побегайло. -М.: Юрид. колледж</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1993.-210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Примерный Уголовный кодекс</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Текст.: офиц. проект Института американского права / пер. с англ. A.C. Никифорова; под ред. Б.С. Никифорова. — М.: Прогресс, 1969:-304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Уголовное законодательство зарубежных стран (Англии, США, Франции, Германии, Японии) Текст.: сб. законодательных материалов / под ред. И.Д.</w:t>
      </w:r>
      <w:r>
        <w:rPr>
          <w:rStyle w:val="WW8Num3z0"/>
          <w:rFonts w:ascii="Verdana" w:hAnsi="Verdana"/>
          <w:color w:val="000000"/>
          <w:sz w:val="18"/>
          <w:szCs w:val="18"/>
        </w:rPr>
        <w:t> </w:t>
      </w:r>
      <w:r>
        <w:rPr>
          <w:rStyle w:val="WW8Num4z0"/>
          <w:rFonts w:ascii="Verdana" w:hAnsi="Verdana"/>
          <w:color w:val="4682B4"/>
          <w:sz w:val="18"/>
          <w:szCs w:val="18"/>
        </w:rPr>
        <w:t>Козочкина</w:t>
      </w:r>
      <w:r>
        <w:rPr>
          <w:rFonts w:ascii="Verdana" w:hAnsi="Verdana"/>
          <w:color w:val="000000"/>
          <w:sz w:val="18"/>
          <w:szCs w:val="18"/>
        </w:rPr>
        <w:t>. -М.: Зерцало, 1998. 352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Уголовное законодательство Норвегии Текст. / пер. с норвежек. A.B. Жмени; науч. ред. Ю.В. Голик. СПб.: Юрид. центр Пресс, 2003. - 376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Уголовное право буржуазных стран. Общая часть Текст.: сб. законодательных актов / под ред. А.Н.</w:t>
      </w:r>
      <w:r>
        <w:rPr>
          <w:rStyle w:val="WW8Num3z0"/>
          <w:rFonts w:ascii="Verdana" w:hAnsi="Verdana"/>
          <w:color w:val="000000"/>
          <w:sz w:val="18"/>
          <w:szCs w:val="18"/>
        </w:rPr>
        <w:t> </w:t>
      </w:r>
      <w:r>
        <w:rPr>
          <w:rStyle w:val="WW8Num4z0"/>
          <w:rFonts w:ascii="Verdana" w:hAnsi="Verdana"/>
          <w:color w:val="4682B4"/>
          <w:sz w:val="18"/>
          <w:szCs w:val="18"/>
        </w:rPr>
        <w:t>Игнатова</w:t>
      </w:r>
      <w:r>
        <w:rPr>
          <w:rFonts w:ascii="Verdana" w:hAnsi="Verdana"/>
          <w:color w:val="000000"/>
          <w:sz w:val="18"/>
          <w:szCs w:val="18"/>
        </w:rPr>
        <w:t>, И.Д. Козочкина. М.: УДН, 1990. - 310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Уголовное право США Текст.: сб. нормативных актов / сост., отв. ред. и автор вступит,</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И.Д. Козочкин. -М.: УДН, 1985. -160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Уголовный кодекс Австралии Текст. / науч. ред. и пер. с англ. E.H. Трикоз. — СПб.: Юрид. центр Пресс, 2002. 388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Уголовный кодекс Австрии (Текст. / пер. с нем. J1.C. Вихровой; науч. ред. и вступ, ст. C.B. Милюкова; предисл. Эрнеста Ойгена</w:t>
      </w:r>
      <w:r>
        <w:rPr>
          <w:rStyle w:val="WW8Num3z0"/>
          <w:rFonts w:ascii="Verdana" w:hAnsi="Verdana"/>
          <w:color w:val="000000"/>
          <w:sz w:val="18"/>
          <w:szCs w:val="18"/>
        </w:rPr>
        <w:t> </w:t>
      </w:r>
      <w:r>
        <w:rPr>
          <w:rStyle w:val="WW8Num4z0"/>
          <w:rFonts w:ascii="Verdana" w:hAnsi="Verdana"/>
          <w:color w:val="4682B4"/>
          <w:sz w:val="18"/>
          <w:szCs w:val="18"/>
        </w:rPr>
        <w:t>Фабрици</w:t>
      </w:r>
      <w:r>
        <w:rPr>
          <w:rFonts w:ascii="Verdana" w:hAnsi="Verdana"/>
          <w:color w:val="000000"/>
          <w:sz w:val="18"/>
          <w:szCs w:val="18"/>
        </w:rPr>
        <w:t>. СПб.: Юрид. центр Пресс, 2004.-352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Уголовный кодекс Бельгии Текст. / пер. с фр. Г.И.</w:t>
      </w:r>
      <w:r>
        <w:rPr>
          <w:rStyle w:val="WW8Num3z0"/>
          <w:rFonts w:ascii="Verdana" w:hAnsi="Verdana"/>
          <w:color w:val="000000"/>
          <w:sz w:val="18"/>
          <w:szCs w:val="18"/>
        </w:rPr>
        <w:t> </w:t>
      </w:r>
      <w:r>
        <w:rPr>
          <w:rStyle w:val="WW8Num4z0"/>
          <w:rFonts w:ascii="Verdana" w:hAnsi="Verdana"/>
          <w:color w:val="4682B4"/>
          <w:sz w:val="18"/>
          <w:szCs w:val="18"/>
        </w:rPr>
        <w:t>Мачковского</w:t>
      </w:r>
      <w:r>
        <w:rPr>
          <w:rFonts w:ascii="Verdana" w:hAnsi="Verdana"/>
          <w:color w:val="000000"/>
          <w:sz w:val="18"/>
          <w:szCs w:val="18"/>
        </w:rPr>
        <w:t>; науч. ред. Н.И. Мацнев. СПб.: Юрид. центр Пресс, 2004. - 562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Уголовный кодекс Голландии Текст. / пер. с англ. И.В. Мироновой; науч. ред. Б.В.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2-е изд. - СПб.: Юрид. центр Пресс, 2001. - 510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Уголовный кодекс Дании Текст. / пер. с датск. и англ. С.С.</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А.Н. Ры-чевой; науч. ред. С.С. Беляев. СПб.: Юрид. центр Пресс, 2001. - 230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Уголовный кодекс Индии Текст. / пер. с англ. A.C.</w:t>
      </w:r>
      <w:r>
        <w:rPr>
          <w:rStyle w:val="WW8Num3z0"/>
          <w:rFonts w:ascii="Verdana" w:hAnsi="Verdana"/>
          <w:color w:val="000000"/>
          <w:sz w:val="18"/>
          <w:szCs w:val="18"/>
        </w:rPr>
        <w:t> </w:t>
      </w:r>
      <w:r>
        <w:rPr>
          <w:rStyle w:val="WW8Num4z0"/>
          <w:rFonts w:ascii="Verdana" w:hAnsi="Verdana"/>
          <w:color w:val="4682B4"/>
          <w:sz w:val="18"/>
          <w:szCs w:val="18"/>
        </w:rPr>
        <w:t>Михлина</w:t>
      </w:r>
      <w:r>
        <w:rPr>
          <w:rFonts w:ascii="Verdana" w:hAnsi="Verdana"/>
          <w:color w:val="000000"/>
          <w:sz w:val="18"/>
          <w:szCs w:val="18"/>
        </w:rPr>
        <w:t>; под ред. Б.С. Никифорова. -М.: Иностранная лит., 1958.—240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Уголовный кодекс Исландии (на англ. яз.) Текст. URL: http://eng.domsma lara-duneyti.is/laws-and-regulations/nr/1145.</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Уголовный кодекс Испании Текст.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Ф.М. Решетникова. -М.: ЗЕРЦАЛО, 1998.</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Уголовный кодекс Китайской Народной Республики Текст. / пер. с китайск. Д.В.</w:t>
      </w:r>
      <w:r>
        <w:rPr>
          <w:rStyle w:val="WW8Num3z0"/>
          <w:rFonts w:ascii="Verdana" w:hAnsi="Verdana"/>
          <w:color w:val="000000"/>
          <w:sz w:val="18"/>
          <w:szCs w:val="18"/>
        </w:rPr>
        <w:t> </w:t>
      </w:r>
      <w:r>
        <w:rPr>
          <w:rStyle w:val="WW8Num4z0"/>
          <w:rFonts w:ascii="Verdana" w:hAnsi="Verdana"/>
          <w:color w:val="4682B4"/>
          <w:sz w:val="18"/>
          <w:szCs w:val="18"/>
        </w:rPr>
        <w:t>Вичикова</w:t>
      </w:r>
      <w:r>
        <w:rPr>
          <w:rFonts w:ascii="Verdana" w:hAnsi="Verdana"/>
          <w:color w:val="000000"/>
          <w:sz w:val="18"/>
          <w:szCs w:val="18"/>
        </w:rPr>
        <w:t>; под ред. А.И. Коробеева. — Владивосток: Изд-во Дальневост. ун-та, 1999.-176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 Уголовный кодекс Литовской Республики Текст. / пер. с лит. В.П. Казанскене; науч. ред. В.</w:t>
      </w:r>
      <w:r>
        <w:rPr>
          <w:rStyle w:val="WW8Num3z0"/>
          <w:rFonts w:ascii="Verdana" w:hAnsi="Verdana"/>
          <w:color w:val="000000"/>
          <w:sz w:val="18"/>
          <w:szCs w:val="18"/>
        </w:rPr>
        <w:t> </w:t>
      </w:r>
      <w:r>
        <w:rPr>
          <w:rStyle w:val="WW8Num4z0"/>
          <w:rFonts w:ascii="Verdana" w:hAnsi="Verdana"/>
          <w:color w:val="4682B4"/>
          <w:sz w:val="18"/>
          <w:szCs w:val="18"/>
        </w:rPr>
        <w:t>Павилониса</w:t>
      </w:r>
      <w:r>
        <w:rPr>
          <w:rFonts w:ascii="Verdana" w:hAnsi="Verdana"/>
          <w:color w:val="000000"/>
          <w:sz w:val="18"/>
          <w:szCs w:val="18"/>
        </w:rPr>
        <w:t>. СПб.: Юрид. центр Пресс, 2003. - 470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Уголовный кодекс Республики Молдовы Текст. / вступит, ст. А.И.</w:t>
      </w:r>
      <w:r>
        <w:rPr>
          <w:rStyle w:val="WW8Num3z0"/>
          <w:rFonts w:ascii="Verdana" w:hAnsi="Verdana"/>
          <w:color w:val="000000"/>
          <w:sz w:val="18"/>
          <w:szCs w:val="18"/>
        </w:rPr>
        <w:t> </w:t>
      </w:r>
      <w:r>
        <w:rPr>
          <w:rStyle w:val="WW8Num4z0"/>
          <w:rFonts w:ascii="Verdana" w:hAnsi="Verdana"/>
          <w:color w:val="4682B4"/>
          <w:sz w:val="18"/>
          <w:szCs w:val="18"/>
        </w:rPr>
        <w:t>Лукашова</w:t>
      </w:r>
      <w:r>
        <w:rPr>
          <w:rFonts w:ascii="Verdana" w:hAnsi="Verdana"/>
          <w:color w:val="000000"/>
          <w:sz w:val="18"/>
          <w:szCs w:val="18"/>
        </w:rPr>
        <w:t>. СПб.: Юрид. центр Пресс, 2003. - 408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Уголовный кодекс Республики Польши Текст. / пер. с польск. Д.А. Барило-вич; науч. ред. А.И.</w:t>
      </w:r>
      <w:r>
        <w:rPr>
          <w:rStyle w:val="WW8Num3z0"/>
          <w:rFonts w:ascii="Verdana" w:hAnsi="Verdana"/>
          <w:color w:val="000000"/>
          <w:sz w:val="18"/>
          <w:szCs w:val="18"/>
        </w:rPr>
        <w:t> </w:t>
      </w:r>
      <w:r>
        <w:rPr>
          <w:rStyle w:val="WW8Num4z0"/>
          <w:rFonts w:ascii="Verdana" w:hAnsi="Verdana"/>
          <w:color w:val="4682B4"/>
          <w:sz w:val="18"/>
          <w:szCs w:val="18"/>
        </w:rPr>
        <w:t>Лукашов</w:t>
      </w:r>
      <w:r>
        <w:rPr>
          <w:rFonts w:ascii="Verdana" w:hAnsi="Verdana"/>
          <w:color w:val="000000"/>
          <w:sz w:val="18"/>
          <w:szCs w:val="18"/>
        </w:rPr>
        <w:t>, Н.Ф. Кузнецова.- СПб.: Юрид. центр Пресс, 2001.- 234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Уголовный кодекс</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Текст. / пер. с нем. КС. Рачковой; науч. ред. Д.А. Шестаков. СПб.: Юрид. центр Пресс, 2003. - 524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Уголовный кодекс Франции Текст. / пер. с франц. и предисл. Н.Е. Крыловой; науч. ред. Л.В.</w:t>
      </w:r>
      <w:r>
        <w:rPr>
          <w:rStyle w:val="WW8Num3z0"/>
          <w:rFonts w:ascii="Verdana" w:hAnsi="Verdana"/>
          <w:color w:val="000000"/>
          <w:sz w:val="18"/>
          <w:szCs w:val="18"/>
        </w:rPr>
        <w:t> </w:t>
      </w:r>
      <w:r>
        <w:rPr>
          <w:rStyle w:val="WW8Num4z0"/>
          <w:rFonts w:ascii="Verdana" w:hAnsi="Verdana"/>
          <w:color w:val="4682B4"/>
          <w:sz w:val="18"/>
          <w:szCs w:val="18"/>
        </w:rPr>
        <w:t>Головко</w:t>
      </w:r>
      <w:r>
        <w:rPr>
          <w:rFonts w:ascii="Verdana" w:hAnsi="Verdana"/>
          <w:color w:val="000000"/>
          <w:sz w:val="18"/>
          <w:szCs w:val="18"/>
        </w:rPr>
        <w:t>, НЕ. Крылова. СПб.: Юрид. центр Пресс, 2002. - 650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Уголовный кодекс Швеции Текст. / пер. С.С. Беляева; науч. ред. Н.Ф.</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С.С. Беляев. СПб.: Юрид. центр Пресс, 2001. — 320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Уголовный кодекс штата Техас Текст. / пер. с англ. Д.Г.</w:t>
      </w:r>
      <w:r>
        <w:rPr>
          <w:rStyle w:val="WW8Num3z0"/>
          <w:rFonts w:ascii="Verdana" w:hAnsi="Verdana"/>
          <w:color w:val="000000"/>
          <w:sz w:val="18"/>
          <w:szCs w:val="18"/>
        </w:rPr>
        <w:t> </w:t>
      </w:r>
      <w:r>
        <w:rPr>
          <w:rStyle w:val="WW8Num4z0"/>
          <w:rFonts w:ascii="Verdana" w:hAnsi="Verdana"/>
          <w:color w:val="4682B4"/>
          <w:sz w:val="18"/>
          <w:szCs w:val="18"/>
        </w:rPr>
        <w:t>Осипова</w:t>
      </w:r>
      <w:r>
        <w:rPr>
          <w:rFonts w:ascii="Verdana" w:hAnsi="Verdana"/>
          <w:color w:val="000000"/>
          <w:sz w:val="18"/>
          <w:szCs w:val="18"/>
        </w:rPr>
        <w:t>, И.Д. Козоч-кина; науч. ред. и предисл. И.Д. Козочкина. СПб.: Юрид. центр Пресс, 2006. - 576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Уголовный кодекс Эстонии Текст. URL: www.legislationline.org/upload/ legis-lations/93/8í70b603ac473e3c083 lfí83 Ic47a40.htm.</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Уголовный кодекс Японии Текст. / пер. с япон. В.Н. Еремина; науч. ред. и предисл. А.И.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СПб.: Юрид. центр Пресс, 2002. — 226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Corporate Manslaughter and Corporate Homicide Act, 2007. URL: http://www.opsi. gov.uk/acts/acts2007/ukpgaJ20070019enl.</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Criminal Code of Bosnia and Herzegovina // Official Gazette of Bosnia and Herzegovina. 2003. № 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Bribery Act 2010. URL: http.V/www.j^tice.gov.iik/guidance/bribeiy.htni.</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The Penal Code of Finland. URL: http://www.legislationline.org/documents/id/ 15529.</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Poland Act of 28th October 2002 on Liability of Collective Entities for Acts Prohibited under Penalty // Journal of Laws of 27th November 2002. No 197/1661.</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Законодательство РФ иной отраслевой принадлежности и иные официальные материалы</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О животном мире Текст.: федер. закон от 24 апреля 1995 г. № 52-ФЗ: [принят Гос. Думой 22 марта 1995 г. (в ред. от 14 марта 2009 г. № 32-Ф3)] // Собрание законодательства РФ. 1995. № 17. Ст. 1462.</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О континентальном шельфе РФ Текст.: федер. закон от 30 ноября 1995 г. № 187-ФЗ: [принят Гос. Думой 25 окг. 1995 г. (в ред. от 27 декабря 2009 г. № 364-ФЭ)] // Собрание законодательства РФ. 1995. № 49. Ст. 4994.</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О лекарственных средствах: Текст.: федер. закон от 22 июня 1998 г. № 86-ФЗ: [принят Гос. Думой 05 июня 1998 г.: одобр. Советом Федерации 10 июня 1998 г. (в ред. от 30 декабря 2008 г. № 309-Ф3)] // Собрание законодательства РФ. 1998. № 26. Ст. 3006.</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О международных договорах Российской Федерации Текст.: федер. закон от 15 июля 1995 г. № 101-ФЗ: [принят Гос. Думой 16 июня 1995 г. (в ред. от 01 декабря 2007 г. № 318-ФЗ)] // Собрание законодательства РФ. 1995. № 29. Ст. 2757.</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О некоммерческих организациях Текст.: федер. закон от 12 января 1996 г. № 7-ФЗ: [принят Гос. Думой 09 дек. 1995 г. (в ред. от 17 июля 2007 г. № 170-ФЗ)] // Собрание законодательства РФ. 1996. № 3. Ст. 145.</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Текст.: федер. закон от 25 декабря 2008 г. № 273-Ф3: [принят Гос. Думой 19 дек. 2008 г.: одобр. Советом Федерации 22 дек. 2008 г.] //Российская газета. 2008.30 декабря.</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об уголовной ответственности за коррупцию Текст.: федер. закон от 25 июля 2006 г. № 125-ФЗ: [принят Гос. Думой 08 июля 2006 г.: одобр. Советом Федерации 14 июля 2006 г.] // Российская газета 2006.28 июля.</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Об акционерных обществах Текст.: федер. закон от 26 декабря 1995 г. № 208-ФЗ: [принят Гос. Думой 24 ноября 1995 г. (в ред. от 27 декабря 2009 г. № 352-Ф3)] // Собрание законодательства РФ. 1996. № І.Ст. 1.</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Об использовании атомной энергии Текст.: федер. закон от 21 ноября 1995 г. № 170-ФЗ: [принят Гос. Думой 20 окг. 1995 г. (в ред. от 30 декабря 2008 г. № 309-Ф3)] // Собрание законодательства РФ. 1995. № 48. Ст. 4552.</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74. Об общественных объединениях Текст.: федер. закон от 19 мая 1995 г. № 82-ФЗ: [принят Гос. Думой 14 апреля 1995 г. (в ред. от 23 июля 2008 г. № 160-ФЗ)] // Собрание законодательства РФ. 1995. № 21. Ст. 1930.</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Об охране окружающей природной среды Текст.: федер. закон от 19 декабря 1991 г. № 2060-1 (утратил силу). -М.: Республика, 1992. 64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Об охране окружающей среды Текст.: федер. закон от 10 января 2002 г. № 7-ФЗ: [принят Гос. Думой 20 дек. 2001 г.: одобр. Советом Федерации 26 дек. 2001 г. (в ред. от 14 марта 2009 г. № 32-Ф3)]// Собрание законодательства РФ. 2002. № 2. Ст. 133.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Годовой отчет о деятельности Федеральной службы по экологическому, технологическому и атомному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2009 г. Текст. М., 2010. — 460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Доктрина информационной безопасности РФ Текст.: утв.</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9 сентября 2000 г. № Пр-1895 // Российская газета. 2000.28 сентября.</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Доктрина продовольственной безопасности Российской Федерации Текст.: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30 января 2010 г. № 120 // Российская газета. 2010. 03 февраля.</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Национальная система химической и биологической безопасности Российской Федерации (2009-2013 годы) Текст.: федер. целевая программа: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27 октября 2008 г. № 791 // Собрание законодательства РФ. 2008. №44. Ст. 5093.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О санитарно-эпидемиологической обстановке в РФ в 2007 г. Текст.: гос. доклад. —М.: Федеральный центр гигиены и эпидемиологии Роспотребнадзора, 2008:—397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О санитарно-эпидемиологической обстановке в РФ в 2008 г. Текст.: гос. доклад. М.: Федеральный центр гигиены и эпидемиологии Роспотребнадзора, 2009.—467 с. &gt;</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О санитарно-эпидемиологической обстановке в РФ в 2009 г. Текст.: гос. доклад. М.: Федеральный центр гигиены и эпидемиологии Роспотребнадзора, 2010. -456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Отчет</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Российской Федерации о работе судов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по рассмотрению уголовных дел за 12 месяцев 2007 г. (Форма № 1).</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Отчет Судебного департамента при</w:t>
      </w:r>
      <w:r>
        <w:rPr>
          <w:rStyle w:val="WW8Num3z0"/>
          <w:rFonts w:ascii="Verdana" w:hAnsi="Verdana"/>
          <w:color w:val="000000"/>
          <w:sz w:val="18"/>
          <w:szCs w:val="18"/>
        </w:rPr>
        <w:t> </w:t>
      </w:r>
      <w:r>
        <w:rPr>
          <w:rStyle w:val="WW8Num4z0"/>
          <w:rFonts w:ascii="Verdana" w:hAnsi="Verdana"/>
          <w:color w:val="4682B4"/>
          <w:sz w:val="18"/>
          <w:szCs w:val="18"/>
        </w:rPr>
        <w:t>Верховном</w:t>
      </w:r>
      <w:r>
        <w:rPr>
          <w:rStyle w:val="WW8Num3z0"/>
          <w:rFonts w:ascii="Verdana" w:hAnsi="Verdana"/>
          <w:color w:val="000000"/>
          <w:sz w:val="18"/>
          <w:szCs w:val="18"/>
        </w:rPr>
        <w:t> </w:t>
      </w:r>
      <w:r>
        <w:rPr>
          <w:rFonts w:ascii="Verdana" w:hAnsi="Verdana"/>
          <w:color w:val="000000"/>
          <w:sz w:val="18"/>
          <w:szCs w:val="18"/>
        </w:rPr>
        <w:t>Суде Российской Федерации о работе судов первой инстанции по рассмотрению уголовных дел за 12 месяцев 2008 г. (Форма № 1).</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Отчет Судебного департамента при Верховном Суде Российской Федерации о . работе судов первой инстанции по рассмотрению уголовных дел за 12 месяцев 2009 г. (Форма № 1).</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Отчет Судебного департамента при Верховном Суде Российской Федерации о числе привлеченных к уголовной ответственности и мерах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12 месяцев 2009 г. (Форма № 10.1; Форма 10-а).</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Отчет Судебного департамента при Верховном Суде Российской Федерации о числе привлеченных к уголовной ответственности и мерах уголовного наказания за 12 месяцев 2010 г. (Форма № 10.1; Форма 10-а).</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Отчет Судебного департамента при Верховном Суде Российской Федерации о рассмотрении федеральными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мировыми судьями дел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за 12 месяцев 2007 г. (Форма № 1-АП).</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Отчет Судебного департамента при Верховном Суде Российской Федерации о рассмотрении федеральными судами общей юрисдикции и мировыми</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дел об административных правонарушениях за 12 месяцев 2008 г. (Форма № 1-АП).</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Отчет Судебного департамента при Верховном Суде Российской Федерации о рассмотрении федеральными судами общей юрисдикции и мировыми судьями дел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за 12 месяцев 2009 г. (Форма № 1-АП).</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Отчет Судебного департамента при Верховном Суде Российской Федерации о рассмотрении федеральными судами общей юрисдикции и мировыми судьями дел об административных правонарушениях за 12 месяцев 2010 г. (Форма № 1-АП).</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Отчет о работе Счетной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Российской Федерации в 2007 г. Текст.: утв.</w:t>
      </w:r>
      <w:r>
        <w:rPr>
          <w:rStyle w:val="WW8Num3z0"/>
          <w:rFonts w:ascii="Verdana" w:hAnsi="Verdana"/>
          <w:color w:val="000000"/>
          <w:sz w:val="18"/>
          <w:szCs w:val="18"/>
        </w:rPr>
        <w:t> </w:t>
      </w:r>
      <w:r>
        <w:rPr>
          <w:rStyle w:val="WW8Num4z0"/>
          <w:rFonts w:ascii="Verdana" w:hAnsi="Verdana"/>
          <w:color w:val="4682B4"/>
          <w:sz w:val="18"/>
          <w:szCs w:val="18"/>
        </w:rPr>
        <w:t>Коллегией</w:t>
      </w:r>
      <w:r>
        <w:rPr>
          <w:rStyle w:val="WW8Num3z0"/>
          <w:rFonts w:ascii="Verdana" w:hAnsi="Verdana"/>
          <w:color w:val="000000"/>
          <w:sz w:val="18"/>
          <w:szCs w:val="18"/>
        </w:rPr>
        <w:t> </w:t>
      </w:r>
      <w:r>
        <w:rPr>
          <w:rFonts w:ascii="Verdana" w:hAnsi="Verdana"/>
          <w:color w:val="000000"/>
          <w:sz w:val="18"/>
          <w:szCs w:val="18"/>
        </w:rPr>
        <w:t>Счетной палаты РФ 22 февраля 2008 г. (протокол № 9К (586)) // Официальный сайт Счетной палаты РФ. URL: http://www.ach.gov.ru/ru/revision/reports-by-years/?id=12.</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Отчет о работе Счетной палаты Российской Федерации в 2008 г. Текст.: утв. Коллегией Счетной палаты РФ 20 февраля 2009 г. (протокол от № 10К (647)). М., 2009.-210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 Отчет о работе Счетной палаты РФ в 2009 г. Текст.: утв. Коллегией Счетной палаты РФ 19 февраля 2010 г. (протокол от № 7К (709)). -М., 2010. -176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Обзор деятельности федеральных судов общей юрисдикции и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2005 2008 гг. Текст. // Сайт Судебного департамента при Верховном Суде Российской Федерации. URL: http://www.cdep.ru.</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Определение Верховного Суда РФ от 6 февраля 2007 г. № 18-Г07-1 Текст. // Бюллетень Верховного Суда-РФ. 2007. № 12.</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17 мая 2005 г. № 391/05 Текст.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2005. № 9.</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Обзор по вопросам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связанной с назначение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наказания юридическим лицам и индивидуальным предпринимателям Текст. // Экономическое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на Дальнем Востоке. 2008. № 4.</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Состояние преступности в России за январь декабрь 2002 г. — М::</w:t>
      </w:r>
      <w:r>
        <w:rPr>
          <w:rStyle w:val="WW8Num3z0"/>
          <w:rFonts w:ascii="Verdana" w:hAnsi="Verdana"/>
          <w:color w:val="000000"/>
          <w:sz w:val="18"/>
          <w:szCs w:val="18"/>
        </w:rPr>
        <w:t> </w:t>
      </w:r>
      <w:r>
        <w:rPr>
          <w:rStyle w:val="WW8Num4z0"/>
          <w:rFonts w:ascii="Verdana" w:hAnsi="Verdana"/>
          <w:color w:val="4682B4"/>
          <w:sz w:val="18"/>
          <w:szCs w:val="18"/>
        </w:rPr>
        <w:t>ГИЦ</w:t>
      </w:r>
      <w:r>
        <w:rPr>
          <w:rStyle w:val="WW8Num3z0"/>
          <w:rFonts w:ascii="Verdana" w:hAnsi="Verdana"/>
          <w:color w:val="000000"/>
          <w:sz w:val="18"/>
          <w:szCs w:val="18"/>
        </w:rPr>
        <w:t> </w:t>
      </w:r>
      <w:r>
        <w:rPr>
          <w:rFonts w:ascii="Verdana" w:hAnsi="Verdana"/>
          <w:color w:val="000000"/>
          <w:sz w:val="18"/>
          <w:szCs w:val="18"/>
        </w:rPr>
        <w:t>МВД России, 2003.-44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Состояние преступности в России за январь декабрь 2003 г. — М.: ГИЦ</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2004.-40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Состояние преступности в России за январь декабрь 2004 г. — М.: ГИЦ МВД России, 2005.-36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Состояние преступности в России за январь — декабрь 2005 г. — М.:</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2006. 32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Состояние преступности в России за январь декабрь 2006 г. — М.: ГИАЦ МВД России, 2007. - 41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Состояние преступности в России за январь декабрь 2007 г. — М.: ГИАЦ МВД России, 2008. - 41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Состояние преступности в России за январь декабрь 2008 г. - М.: ГИАЦ МВД России, 2009. - 43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Состояние преступности в России за январь декабрь 2009 г. - М.: ГИАЦ МВД России, 2010. - 46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Сводный отчет ГИАЦ МВД России о состоянии преступности за январь — декабрь 2010 г.</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уголовным делам Текст.: в 2 ч. / сост. С. А. Подзоров. -М.: Экзамен, 2001. Ч. 1. 928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Книги, монографии, сборники, статьи</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Абрамов, А.Е.</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юридических лиц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сфере производства и оборота этилового спирта, алкогольной и</w:t>
      </w:r>
      <w:r>
        <w:rPr>
          <w:rStyle w:val="WW8Num3z0"/>
          <w:rFonts w:ascii="Verdana" w:hAnsi="Verdana"/>
          <w:color w:val="000000"/>
          <w:sz w:val="18"/>
          <w:szCs w:val="18"/>
        </w:rPr>
        <w:t> </w:t>
      </w:r>
      <w:r>
        <w:rPr>
          <w:rStyle w:val="WW8Num4z0"/>
          <w:rFonts w:ascii="Verdana" w:hAnsi="Verdana"/>
          <w:color w:val="4682B4"/>
          <w:sz w:val="18"/>
          <w:szCs w:val="18"/>
        </w:rPr>
        <w:t>спиртосодержащей</w:t>
      </w:r>
      <w:r>
        <w:rPr>
          <w:rStyle w:val="WW8Num3z0"/>
          <w:rFonts w:ascii="Verdana" w:hAnsi="Verdana"/>
          <w:color w:val="000000"/>
          <w:sz w:val="18"/>
          <w:szCs w:val="18"/>
        </w:rPr>
        <w:t> </w:t>
      </w:r>
      <w:r>
        <w:rPr>
          <w:rFonts w:ascii="Verdana" w:hAnsi="Verdana"/>
          <w:color w:val="000000"/>
          <w:sz w:val="18"/>
          <w:szCs w:val="18"/>
        </w:rPr>
        <w:t>продукции Текст. / А.Е. Абрамов // Законодательство. 2001. № 12. С. 25 -31.</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Актуальные проблемы охраны окружающей среды в Российской Федерации Текст.: материалы науч.-практич. конф. // Государство и право. 2004. № 4. С. 108 — 113.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Артамонов, В.И. Растения и чистота природной среды Текст. / В.И. Артамонов. -М., 1986.</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Архипов, С.И. Субъект права Текст.: теоретическое исследование / С.И. Архипов. СПб.: Юрид. центр Пресс, 2004.—469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Архипов, С.И. Сущность юридического лица Текст. / С.И. Архипов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2004. № 5. С. 71 87.</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Ахметшин</w:t>
      </w:r>
      <w:r>
        <w:rPr>
          <w:rFonts w:ascii="Verdana" w:hAnsi="Verdana"/>
          <w:color w:val="000000"/>
          <w:sz w:val="18"/>
          <w:szCs w:val="18"/>
        </w:rPr>
        <w:t>, Н.Х. История уголовного права</w:t>
      </w:r>
      <w:r>
        <w:rPr>
          <w:rStyle w:val="WW8Num3z0"/>
          <w:rFonts w:ascii="Verdana" w:hAnsi="Verdana"/>
          <w:color w:val="000000"/>
          <w:sz w:val="18"/>
          <w:szCs w:val="18"/>
        </w:rPr>
        <w:t> </w:t>
      </w:r>
      <w:r>
        <w:rPr>
          <w:rStyle w:val="WW8Num4z0"/>
          <w:rFonts w:ascii="Verdana" w:hAnsi="Verdana"/>
          <w:color w:val="4682B4"/>
          <w:sz w:val="18"/>
          <w:szCs w:val="18"/>
        </w:rPr>
        <w:t>КНР</w:t>
      </w:r>
      <w:r>
        <w:rPr>
          <w:rStyle w:val="WW8Num3z0"/>
          <w:rFonts w:ascii="Verdana" w:hAnsi="Verdana"/>
          <w:color w:val="000000"/>
          <w:sz w:val="18"/>
          <w:szCs w:val="18"/>
        </w:rPr>
        <w:t> </w:t>
      </w:r>
      <w:r>
        <w:rPr>
          <w:rFonts w:ascii="Verdana" w:hAnsi="Verdana"/>
          <w:color w:val="000000"/>
          <w:sz w:val="18"/>
          <w:szCs w:val="18"/>
        </w:rPr>
        <w:t>Текст. / Н.Х. Ахметшин. —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2005. 344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Ахметшин</w:t>
      </w:r>
      <w:r>
        <w:rPr>
          <w:rFonts w:ascii="Verdana" w:hAnsi="Verdana"/>
          <w:color w:val="000000"/>
          <w:sz w:val="18"/>
          <w:szCs w:val="18"/>
        </w:rPr>
        <w:t>, Х.М. Новое уголовное законодательство КНР. Вопросы Общей части Текст. / Х.М. Ахметшин, Н.Х. Ахметшин // Государство и право. 1999; № 10. С. 70-75.</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Ахметшин</w:t>
      </w:r>
      <w:r>
        <w:rPr>
          <w:rFonts w:ascii="Verdana" w:hAnsi="Verdana"/>
          <w:color w:val="000000"/>
          <w:sz w:val="18"/>
          <w:szCs w:val="18"/>
        </w:rPr>
        <w:t>, Х.М. Современное уголовное законодательство КНР Текст. / ХМ Ахметшин, Н.Х. Ахметшин. А.А. Петухов. -М.: Муравей, 2000.-432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Байдаков</w:t>
      </w:r>
      <w:r>
        <w:rPr>
          <w:rFonts w:ascii="Verdana" w:hAnsi="Verdana"/>
          <w:color w:val="000000"/>
          <w:sz w:val="18"/>
          <w:szCs w:val="18"/>
        </w:rPr>
        <w:t>, С.Л. Правовое обеспечение охраны окружающей среды и экологической безопасности Текст. / С.Л. Байдаков, Г.П.</w:t>
      </w:r>
      <w:r>
        <w:rPr>
          <w:rStyle w:val="WW8Num3z0"/>
          <w:rFonts w:ascii="Verdana" w:hAnsi="Verdana"/>
          <w:color w:val="000000"/>
          <w:sz w:val="18"/>
          <w:szCs w:val="18"/>
        </w:rPr>
        <w:t> </w:t>
      </w:r>
      <w:r>
        <w:rPr>
          <w:rStyle w:val="WW8Num4z0"/>
          <w:rFonts w:ascii="Verdana" w:hAnsi="Verdana"/>
          <w:color w:val="4682B4"/>
          <w:sz w:val="18"/>
          <w:szCs w:val="18"/>
        </w:rPr>
        <w:t>Серов</w:t>
      </w:r>
      <w:r>
        <w:rPr>
          <w:rFonts w:ascii="Verdana" w:hAnsi="Verdana"/>
          <w:color w:val="000000"/>
          <w:sz w:val="18"/>
          <w:szCs w:val="18"/>
        </w:rPr>
        <w:t>. -М.: Анкил, 2003.—464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Бахрах</w:t>
      </w:r>
      <w:r>
        <w:rPr>
          <w:rFonts w:ascii="Verdana" w:hAnsi="Verdana"/>
          <w:color w:val="000000"/>
          <w:sz w:val="18"/>
          <w:szCs w:val="18"/>
        </w:rPr>
        <w:t>, Д.Н. Коллективные субъекты административного права Текст. / Д.Н. Бахрах // Правоведение. 1991. № 3. С. 66 73.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Безверхов</w:t>
      </w:r>
      <w:r>
        <w:rPr>
          <w:rFonts w:ascii="Verdana" w:hAnsi="Verdana"/>
          <w:color w:val="000000"/>
          <w:sz w:val="18"/>
          <w:szCs w:val="18"/>
        </w:rPr>
        <w:t>, А.Г. Преступления в сфере экономики и уголовный закон Текст. / А.Г. Безверхов //</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проблемы борьбы с ней / под общ. ред. А.И: Долговой, В.И. Канышна. М.: Российская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ассоциация, 2007. С. 116:— 125.</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Беккариа</w:t>
      </w:r>
      <w:r>
        <w:rPr>
          <w:rFonts w:ascii="Verdana" w:hAnsi="Verdana"/>
          <w:color w:val="000000"/>
          <w:sz w:val="18"/>
          <w:szCs w:val="18"/>
        </w:rPr>
        <w:t>, Ч. О преступлениях и</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Текст. / Ч. Беккариа. -М.: Стеле, 1995.-304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123. Бирюков, П.Н. Уголовная ответственность юридических лиц за преступления в сфере экономики (опыт иностранных государств) Текст. / П.Н. Бирюков. — М.: Юр-лигинформ, 2008. —136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Блищенко</w:t>
      </w:r>
      <w:r>
        <w:rPr>
          <w:rFonts w:ascii="Verdana" w:hAnsi="Verdana"/>
          <w:color w:val="000000"/>
          <w:sz w:val="18"/>
          <w:szCs w:val="18"/>
        </w:rPr>
        <w:t>, И.П. Международный уголовный суд Текст. / И.П.</w:t>
      </w:r>
      <w:r>
        <w:rPr>
          <w:rStyle w:val="WW8Num3z0"/>
          <w:rFonts w:ascii="Verdana" w:hAnsi="Verdana"/>
          <w:color w:val="000000"/>
          <w:sz w:val="18"/>
          <w:szCs w:val="18"/>
        </w:rPr>
        <w:t> </w:t>
      </w:r>
      <w:r>
        <w:rPr>
          <w:rStyle w:val="WW8Num4z0"/>
          <w:rFonts w:ascii="Verdana" w:hAnsi="Verdana"/>
          <w:color w:val="4682B4"/>
          <w:sz w:val="18"/>
          <w:szCs w:val="18"/>
        </w:rPr>
        <w:t>Блшценко</w:t>
      </w:r>
      <w:r>
        <w:rPr>
          <w:rFonts w:ascii="Verdana" w:hAnsi="Verdana"/>
          <w:color w:val="000000"/>
          <w:sz w:val="18"/>
          <w:szCs w:val="18"/>
        </w:rPr>
        <w:t>, И.В. Фисенко. -М.: Закон и право; ЮНИТИ, 1998.-239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Богуш, Г.И. К вопросу об уголовной ответственности юридических лиц Текст. / Г.И. Богуш // Вестник Моск. ун-та. Сер. 11. Право. 2005. № 4. С. 19 29.</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Босхолов</w:t>
      </w:r>
      <w:r>
        <w:rPr>
          <w:rFonts w:ascii="Verdana" w:hAnsi="Verdana"/>
          <w:color w:val="000000"/>
          <w:sz w:val="18"/>
          <w:szCs w:val="18"/>
        </w:rPr>
        <w:t>, С.С. Основы уголовной политики:</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Fonts w:ascii="Verdana" w:hAnsi="Verdana"/>
          <w:color w:val="000000"/>
          <w:sz w:val="18"/>
          <w:szCs w:val="18"/>
        </w:rPr>
        <w:t>, криминологический, уголовно-правовой и информационный аспекты Текст. / С.С. Босхолов. 2-е изд., перераб. - М.: Центр</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2004. - 303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С.Н. Юридические лица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Текст. / С.Н. Братусь.-М., 1947.</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Будзинский, С. Начала уголовного права Текст. / С. Будзинский. — Варшава, 1870.</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Вагайцева, Т.В.</w:t>
      </w:r>
      <w:r>
        <w:rPr>
          <w:rStyle w:val="WW8Num3z0"/>
          <w:rFonts w:ascii="Verdana" w:hAnsi="Verdana"/>
          <w:color w:val="000000"/>
          <w:sz w:val="18"/>
          <w:szCs w:val="18"/>
        </w:rPr>
        <w:t> </w:t>
      </w:r>
      <w:r>
        <w:rPr>
          <w:rStyle w:val="WW8Num4z0"/>
          <w:rFonts w:ascii="Verdana" w:hAnsi="Verdana"/>
          <w:color w:val="4682B4"/>
          <w:sz w:val="18"/>
          <w:szCs w:val="18"/>
        </w:rPr>
        <w:t>Правопреемство</w:t>
      </w:r>
      <w:r>
        <w:rPr>
          <w:rStyle w:val="WW8Num3z0"/>
          <w:rFonts w:ascii="Verdana" w:hAnsi="Verdana"/>
          <w:color w:val="000000"/>
          <w:sz w:val="18"/>
          <w:szCs w:val="18"/>
        </w:rPr>
        <w:t> </w:t>
      </w:r>
      <w:r>
        <w:rPr>
          <w:rFonts w:ascii="Verdana" w:hAnsi="Verdana"/>
          <w:color w:val="000000"/>
          <w:sz w:val="18"/>
          <w:szCs w:val="18"/>
        </w:rPr>
        <w:t>при реорганизации юридических лиц Текст. / Т.В. Вагайцева //</w:t>
      </w:r>
      <w:r>
        <w:rPr>
          <w:rStyle w:val="WW8Num3z0"/>
          <w:rFonts w:ascii="Verdana" w:hAnsi="Verdana"/>
          <w:color w:val="000000"/>
          <w:sz w:val="18"/>
          <w:szCs w:val="18"/>
        </w:rPr>
        <w:t> </w:t>
      </w:r>
      <w:r>
        <w:rPr>
          <w:rStyle w:val="WW8Num4z0"/>
          <w:rFonts w:ascii="Verdana" w:hAnsi="Verdana"/>
          <w:color w:val="4682B4"/>
          <w:sz w:val="18"/>
          <w:szCs w:val="18"/>
        </w:rPr>
        <w:t>Нотариус</w:t>
      </w:r>
      <w:r>
        <w:rPr>
          <w:rFonts w:ascii="Verdana" w:hAnsi="Verdana"/>
          <w:color w:val="000000"/>
          <w:sz w:val="18"/>
          <w:szCs w:val="18"/>
        </w:rPr>
        <w:t>. 2008. № 4. С. 45 46.</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Вахания, В. Некоммерческие организации и их связи с финансированием терроризма Текст. / В. Вахания // Уголовное право. 2004. № 4. С. 80 82.</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Ведерникова, О.Н. Теория и практика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Великобритании Текст. / О.Н. Ведерникова. — М.: Российская криминологическая ассоциация, 2001.-344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Векленко</w:t>
      </w:r>
      <w:r>
        <w:rPr>
          <w:rFonts w:ascii="Verdana" w:hAnsi="Verdana"/>
          <w:color w:val="000000"/>
          <w:sz w:val="18"/>
          <w:szCs w:val="18"/>
        </w:rPr>
        <w:t>, C.B. Понятие, сущность, содержание и формы</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в уголовном праве Текст. / C.B. Векленко. Омск: Омская академия МВД России, 2002. — 192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Взаимодействие международного и сравнительного уголовного права Текст. : учеб. пособие / науч. ред. Н.Ф. Кузнецова; отв. ред. B.C. Комиссаров. М.: Городец, 2009.-288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Викторов, И. Административная ответственность юридических лиц Текст. / И. Викторов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2001. № 6. С. 46 47.</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Вилейта</w:t>
      </w:r>
      <w:r>
        <w:rPr>
          <w:rFonts w:ascii="Verdana" w:hAnsi="Verdana"/>
          <w:color w:val="000000"/>
          <w:sz w:val="18"/>
          <w:szCs w:val="18"/>
        </w:rPr>
        <w:t>, А. Понятие вины юридического лица Текст. / А. Вилейта // Развитие гражданского, уголовного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в советских республиках Прибалтики (1940-1975). -Рига, 1975. С. 28-30.</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Виноградова, Е.В. Юридические лица должны нести ответственность за экологические преступления Текст. / Е.В. Виноградова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8: С. 62.</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Винокуров, С.И. Корпоративная преступность в сфере экономики и меры ее предупреждения Текст. / С.И: Винокуров // Российский ежегодник, уголовного права. 2007. №2. С. 373-381.</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Витрянский</w:t>
      </w:r>
      <w:r>
        <w:rPr>
          <w:rFonts w:ascii="Verdana" w:hAnsi="Verdana"/>
          <w:color w:val="000000"/>
          <w:sz w:val="18"/>
          <w:szCs w:val="18"/>
        </w:rPr>
        <w:t>, В. Понятие и формы гражданско-правовой ответственности юридических лиц Текст. / В. Витрянский // Закон. 2001. № 12. С. 3 —13.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Власть:</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правовые проблемы Текст. / под ред. А.И. Долговой. М.: Российская криминологическая ассоциация, 2000. — 400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Волженкин, Б.В. Преступления в сфере экономической деятельности (экономические преступления) Текст. / Б.В. Волженкин. СПб.: Юрид. центр Пресс, 2002. -641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Волженкин, Б.В. Преступления в сфере экономической деятельности по уголовному праву России Текст. / Б.В. Волженкин. — СПб.: Юрид. центр Пресс, 2007. -765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Волженкин, Б.В. Уголовная ответственность юридических лиц Текст. / Б.В. Волженкин. СПб., 1998. 39 с. (Современные стандарты в уголовном праве и уголовном процессе»).</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Волженкин, Б.В. Экономические преступления Текст. / Б.В. Волженкин. — СПб.: Юрид. центр Пресс, 1999. 312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Волков, Б.С. Проблема воли и уголовной ответственности Текст. / Б.С. Волков. -Казань: Изд-во Казанского университета, 1965. —136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Волков</w:t>
      </w:r>
      <w:r>
        <w:rPr>
          <w:rFonts w:ascii="Verdana" w:hAnsi="Verdana"/>
          <w:color w:val="000000"/>
          <w:sz w:val="18"/>
          <w:szCs w:val="18"/>
        </w:rPr>
        <w:t>, В.Г. Борьба с экономической преступностью за рубежом Текст.: реферативный сб. / В.Г. Волков, П.Г.</w:t>
      </w:r>
      <w:r>
        <w:rPr>
          <w:rStyle w:val="WW8Num3z0"/>
          <w:rFonts w:ascii="Verdana" w:hAnsi="Verdana"/>
          <w:color w:val="000000"/>
          <w:sz w:val="18"/>
          <w:szCs w:val="18"/>
        </w:rPr>
        <w:t> </w:t>
      </w:r>
      <w:r>
        <w:rPr>
          <w:rStyle w:val="WW8Num4z0"/>
          <w:rFonts w:ascii="Verdana" w:hAnsi="Verdana"/>
          <w:color w:val="4682B4"/>
          <w:sz w:val="18"/>
          <w:szCs w:val="18"/>
        </w:rPr>
        <w:t>Полохин</w:t>
      </w:r>
      <w:r>
        <w:rPr>
          <w:rFonts w:ascii="Verdana" w:hAnsi="Verdana"/>
          <w:color w:val="000000"/>
          <w:sz w:val="18"/>
          <w:szCs w:val="18"/>
        </w:rPr>
        <w:t>, Ю.Г. Торбин, Е.Е. Дементьева; отв. ред. JIM.</w:t>
      </w:r>
      <w:r>
        <w:rPr>
          <w:rStyle w:val="WW8Num3z0"/>
          <w:rFonts w:ascii="Verdana" w:hAnsi="Verdana"/>
          <w:color w:val="000000"/>
          <w:sz w:val="18"/>
          <w:szCs w:val="18"/>
        </w:rPr>
        <w:t> </w:t>
      </w:r>
      <w:r>
        <w:rPr>
          <w:rStyle w:val="WW8Num4z0"/>
          <w:rFonts w:ascii="Verdana" w:hAnsi="Verdana"/>
          <w:color w:val="4682B4"/>
          <w:sz w:val="18"/>
          <w:szCs w:val="18"/>
        </w:rPr>
        <w:t>Колодкин</w:t>
      </w:r>
      <w:r>
        <w:rPr>
          <w:rFonts w:ascii="Verdana" w:hAnsi="Verdana"/>
          <w:color w:val="000000"/>
          <w:sz w:val="18"/>
          <w:szCs w:val="18"/>
        </w:rPr>
        <w:t>. M., 1991. Вып. 1. - 122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Гаврилин</w:t>
      </w:r>
      <w:r>
        <w:rPr>
          <w:rFonts w:ascii="Verdana" w:hAnsi="Verdana"/>
          <w:color w:val="000000"/>
          <w:sz w:val="18"/>
          <w:szCs w:val="18"/>
        </w:rPr>
        <w:t>, Ю.В. Современный терроризм: сущность, типология, проблемы противодействия Текст.: учеб. пособие / Ю.В. Гаврилин, JI.B. Смирнов. М.: Книжный мир, 2003. - 66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147.</w:t>
      </w:r>
      <w:r>
        <w:rPr>
          <w:rStyle w:val="WW8Num3z0"/>
          <w:rFonts w:ascii="Verdana" w:hAnsi="Verdana"/>
          <w:color w:val="000000"/>
          <w:sz w:val="18"/>
          <w:szCs w:val="18"/>
        </w:rPr>
        <w:t> </w:t>
      </w:r>
      <w:r>
        <w:rPr>
          <w:rStyle w:val="WW8Num4z0"/>
          <w:rFonts w:ascii="Verdana" w:hAnsi="Verdana"/>
          <w:color w:val="4682B4"/>
          <w:sz w:val="18"/>
          <w:szCs w:val="18"/>
        </w:rPr>
        <w:t>Гальперин</w:t>
      </w:r>
      <w:r>
        <w:rPr>
          <w:rFonts w:ascii="Verdana" w:hAnsi="Verdana"/>
          <w:color w:val="000000"/>
          <w:sz w:val="18"/>
          <w:szCs w:val="18"/>
        </w:rPr>
        <w:t>, И.М. О соотношении союзного и республиканского уголовного законодательства Текст. / И.М. Гальперин, С.Г.</w:t>
      </w:r>
      <w:r>
        <w:rPr>
          <w:rStyle w:val="WW8Num3z0"/>
          <w:rFonts w:ascii="Verdana" w:hAnsi="Verdana"/>
          <w:color w:val="000000"/>
          <w:sz w:val="18"/>
          <w:szCs w:val="18"/>
        </w:rPr>
        <w:t> </w:t>
      </w:r>
      <w:r>
        <w:rPr>
          <w:rStyle w:val="WW8Num4z0"/>
          <w:rFonts w:ascii="Verdana" w:hAnsi="Verdana"/>
          <w:color w:val="4682B4"/>
          <w:sz w:val="18"/>
          <w:szCs w:val="18"/>
        </w:rPr>
        <w:t>Келина</w:t>
      </w:r>
      <w:r>
        <w:rPr>
          <w:rFonts w:ascii="Verdana" w:hAnsi="Verdana"/>
          <w:color w:val="000000"/>
          <w:sz w:val="18"/>
          <w:szCs w:val="18"/>
        </w:rPr>
        <w:t>, Н.Ф. Кузнецова // Советское государство и право. 1991. № 9. С. 87.</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Гапоненко</w:t>
      </w:r>
      <w:r>
        <w:rPr>
          <w:rFonts w:ascii="Verdana" w:hAnsi="Verdana"/>
          <w:color w:val="000000"/>
          <w:sz w:val="18"/>
          <w:szCs w:val="18"/>
        </w:rPr>
        <w:t>, В.Ф. Финансово-правовые особенности криминализации холдинговых корпораций Текст. / В.Ф. Гапоненко, А.Б.</w:t>
      </w:r>
      <w:r>
        <w:rPr>
          <w:rStyle w:val="WW8Num3z0"/>
          <w:rFonts w:ascii="Verdana" w:hAnsi="Verdana"/>
          <w:color w:val="000000"/>
          <w:sz w:val="18"/>
          <w:szCs w:val="18"/>
        </w:rPr>
        <w:t> </w:t>
      </w:r>
      <w:r>
        <w:rPr>
          <w:rStyle w:val="WW8Num4z0"/>
          <w:rFonts w:ascii="Verdana" w:hAnsi="Verdana"/>
          <w:color w:val="4682B4"/>
          <w:sz w:val="18"/>
          <w:szCs w:val="18"/>
        </w:rPr>
        <w:t>Мельников</w:t>
      </w:r>
      <w:r>
        <w:rPr>
          <w:rFonts w:ascii="Verdana" w:hAnsi="Verdana"/>
          <w:color w:val="000000"/>
          <w:sz w:val="18"/>
          <w:szCs w:val="18"/>
        </w:rPr>
        <w:t>, Н.Д. Эриашвшш. — М.: ЮНИШ-Д АНА; Закон и право, 2003. 247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Гилинский, Я.И.</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теория, история, эмпирическая база, социальный контроль Текст. /Я.И. Гилинский. 2-е изд., перераб. и доп. — СПб.: Юрид. центр Пресс, 2009.-504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Годунов, И.В. Организованная преступность от рассвета до заката Текст.: учеб. пособие. -2-е изд., расш. /И.В. Годунов. -М.: Академический проект, 2008. 613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Голик</w:t>
      </w:r>
      <w:r>
        <w:rPr>
          <w:rFonts w:ascii="Verdana" w:hAnsi="Verdana"/>
          <w:color w:val="000000"/>
          <w:sz w:val="18"/>
          <w:szCs w:val="18"/>
        </w:rPr>
        <w:t>, Ю.В. Преступность — планетарная проблема (к итогам XI Конгресса ООН по предупреждению преступности и уголовному правосудию) Текст. / Ю.В. Голик, А.И.</w:t>
      </w:r>
      <w:r>
        <w:rPr>
          <w:rStyle w:val="WW8Num3z0"/>
          <w:rFonts w:ascii="Verdana" w:hAnsi="Verdana"/>
          <w:color w:val="000000"/>
          <w:sz w:val="18"/>
          <w:szCs w:val="18"/>
        </w:rPr>
        <w:t> </w:t>
      </w:r>
      <w:r>
        <w:rPr>
          <w:rStyle w:val="WW8Num4z0"/>
          <w:rFonts w:ascii="Verdana" w:hAnsi="Verdana"/>
          <w:color w:val="4682B4"/>
          <w:sz w:val="18"/>
          <w:szCs w:val="18"/>
        </w:rPr>
        <w:t>Коробеев</w:t>
      </w:r>
      <w:r>
        <w:rPr>
          <w:rFonts w:ascii="Verdana" w:hAnsi="Verdana"/>
          <w:color w:val="000000"/>
          <w:sz w:val="18"/>
          <w:szCs w:val="18"/>
        </w:rPr>
        <w:t>. СПб.: Юрид. центр Пресс, 2006. - 215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Горбуза</w:t>
      </w:r>
      <w:r>
        <w:rPr>
          <w:rFonts w:ascii="Verdana" w:hAnsi="Verdana"/>
          <w:color w:val="000000"/>
          <w:sz w:val="18"/>
          <w:szCs w:val="18"/>
        </w:rPr>
        <w:t>, А.Д. Структура преступности Текст. / А.Д.</w:t>
      </w:r>
      <w:r>
        <w:rPr>
          <w:rStyle w:val="WW8Num3z0"/>
          <w:rFonts w:ascii="Verdana" w:hAnsi="Verdana"/>
          <w:color w:val="000000"/>
          <w:sz w:val="18"/>
          <w:szCs w:val="18"/>
        </w:rPr>
        <w:t> </w:t>
      </w:r>
      <w:r>
        <w:rPr>
          <w:rStyle w:val="WW8Num4z0"/>
          <w:rFonts w:ascii="Verdana" w:hAnsi="Verdana"/>
          <w:color w:val="4682B4"/>
          <w:sz w:val="18"/>
          <w:szCs w:val="18"/>
        </w:rPr>
        <w:t>Горбуза</w:t>
      </w:r>
      <w:r>
        <w:rPr>
          <w:rFonts w:ascii="Verdana" w:hAnsi="Verdana"/>
          <w:color w:val="000000"/>
          <w:sz w:val="18"/>
          <w:szCs w:val="18"/>
        </w:rPr>
        <w:t>, Е.А. Сухарев // Вопросы совершенствования уголовно-правовых норм на современном этапе. — Свердловск, 1986. С. 10-23.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Гражданское право Текст.: учебник. 2-е изд., перераб. и доп. / под ред. Ю.К. Толстого, А. 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-М.: ТЕИС, 1997. Ч. 1. - 600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Гражданское право Текст.: учебник: в 2 т. /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БЕК, 1998. Т. 1.-816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Гражданское торговое право капиталистических государств Текст.: учебник. 3-е изд., перераб. и доп. - М.: Международные отношения, 1993. — 560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Гражданское, торговое и семейное право капиталистических стран Текст.: сб. нормативных актов: законодательство о компаниях, монополиях и конкуренции / под ред. В.К.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 М.И. Кулагина.-М.: УДН, 1987.-260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Грешников, И.П. Субъекты гражданского права: юридическое лицо в праве и законодательстве Текст. / И.П. Грешников. СПб.: Юрид. центр Пресс, 2002. — 331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Гриб</w:t>
      </w:r>
      <w:r>
        <w:rPr>
          <w:rFonts w:ascii="Verdana" w:hAnsi="Verdana"/>
          <w:color w:val="000000"/>
          <w:sz w:val="18"/>
          <w:szCs w:val="18"/>
        </w:rPr>
        <w:t>, В.Г. Организованная преступность в России: современное состояние, прогноз, предложения Текст. / В.Г. Гриб, А.И.</w:t>
      </w:r>
      <w:r>
        <w:rPr>
          <w:rStyle w:val="WW8Num3z0"/>
          <w:rFonts w:ascii="Verdana" w:hAnsi="Verdana"/>
          <w:color w:val="000000"/>
          <w:sz w:val="18"/>
          <w:szCs w:val="18"/>
        </w:rPr>
        <w:t> </w:t>
      </w:r>
      <w:r>
        <w:rPr>
          <w:rStyle w:val="WW8Num4z0"/>
          <w:rFonts w:ascii="Verdana" w:hAnsi="Verdana"/>
          <w:color w:val="4682B4"/>
          <w:sz w:val="18"/>
          <w:szCs w:val="18"/>
        </w:rPr>
        <w:t>Федотов</w:t>
      </w:r>
      <w:r>
        <w:rPr>
          <w:rFonts w:ascii="Verdana" w:hAnsi="Verdana"/>
          <w:color w:val="000000"/>
          <w:sz w:val="18"/>
          <w:szCs w:val="18"/>
        </w:rPr>
        <w:t>, М.С. Голощапов [ и др.] // Проблемы борьбы с организованной преступностью и</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М.: ВНИИ МВД РФ, 1995. С. 3-15.</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Гриб</w:t>
      </w:r>
      <w:r>
        <w:rPr>
          <w:rFonts w:ascii="Verdana" w:hAnsi="Verdana"/>
          <w:color w:val="000000"/>
          <w:sz w:val="18"/>
          <w:szCs w:val="18"/>
        </w:rPr>
        <w:t>, В.Г. О пресечении экстремистской деятельности, ведущейся с использованием юридических лиц Текст. / В.Г. Гриб, A.B.</w:t>
      </w:r>
      <w:r>
        <w:rPr>
          <w:rStyle w:val="WW8Num3z0"/>
          <w:rFonts w:ascii="Verdana" w:hAnsi="Verdana"/>
          <w:color w:val="000000"/>
          <w:sz w:val="18"/>
          <w:szCs w:val="18"/>
        </w:rPr>
        <w:t> </w:t>
      </w:r>
      <w:r>
        <w:rPr>
          <w:rStyle w:val="WW8Num4z0"/>
          <w:rFonts w:ascii="Verdana" w:hAnsi="Verdana"/>
          <w:color w:val="4682B4"/>
          <w:sz w:val="18"/>
          <w:szCs w:val="18"/>
        </w:rPr>
        <w:t>Ростокинский</w:t>
      </w:r>
      <w:r>
        <w:rPr>
          <w:rFonts w:ascii="Verdana" w:hAnsi="Verdana"/>
          <w:color w:val="000000"/>
          <w:sz w:val="18"/>
          <w:szCs w:val="18"/>
        </w:rPr>
        <w:t>, И.Л. Карлов // Научный портал МВД России. 2008. № 2. С. 87 93.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Грошев, А. Квалификация нарушения правил охраны труда несколькими лицами Текст. / А. Грошев, О. Смык // Уголовное право. 2006. № 1. С. 27 31.</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Дагель</w:t>
      </w:r>
      <w:r>
        <w:rPr>
          <w:rFonts w:ascii="Verdana" w:hAnsi="Verdana"/>
          <w:color w:val="000000"/>
          <w:sz w:val="18"/>
          <w:szCs w:val="18"/>
        </w:rPr>
        <w:t>, П.С. Избранные труды Текст. / П.С. Дагель / науч. ред. и предисл. А.И. Коробеев. Владивосток: Изд-во Дальневост. ун-та, 2009. —352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Дворянкин, O.A. Защита авторских и смежных прав. Ответственность за их нарушение. Уголовно-правовой аспект Текст. / O.A. Дворянкин. М.: Весь мир, 2002. -464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Действующее международное право Текст.: в 3 т. / сост.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 Кривчикова. -М.: Московский независимый институт международного права, 1997. Т. 3.-832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Дементьева, Е.Е. Законодательство США и Германии в области борьбы с экономической преступностью Текст. / Е.Е. Дементьева // Общественные науки за рубежом : РЖ. 1993. № 3 4. С. 131 -132. (Государство и право).</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Дементьева, Е.Е. Уголовно-правовые вопросы борьбы с экономической преступностью в капиталистических странах Текст. / Е.Е. Дементьева // Научная информация по вопросам борьбы с преступностью. № 94.1986. С. 22.</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Дементьева, Е.Е. Экономическая преступность в капиталистических странах Текст. / Е.Е. Дементьева // Уголовно-правовая охрана экономической системы СССР. -М., 1987. С. 97-100.</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Дементьева, Е.Е. Экономическая преступность и борьба с ней в странах с развитой рыночной экономикой (на материалах США и Германии) Текст. / Е.Е. Дементьева // Актуальные вопросы борьбы с преступностью в России и за рубежом. М.,.1992. Вып. 5. —51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Денисов, Ю.А. Общая теория правонарушения и ответственности (социологический и юридический аспекты) Текст. / Ю.А. Денисов. -JT.:</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1983. -144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169. Дмитриев, О.В. Экономическая преступность и</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ей в условиях рыночной системы хозяйствования Текст. / О.В. Дмитриев / отв. ред. М.П. Клейменов. М.: Юрисгь, 2005. - 396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Додонов, В. Ответственность юридических лиц в современном уголовном праве Текст. / В. Додонов // Законность. 2006. № 4. С. 56 59.</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Додонов, В.Н. Сравнительное уголовное право. Общая часть Текст.: монография / В.Н. Додонов; под общ. и науч. ред. С.П. Щербы.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2009. -448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Дриль</w:t>
      </w:r>
      <w:r>
        <w:rPr>
          <w:rFonts w:ascii="Verdana" w:hAnsi="Verdana"/>
          <w:color w:val="000000"/>
          <w:sz w:val="18"/>
          <w:szCs w:val="18"/>
        </w:rPr>
        <w:t>, Д.А. Учение о преступности и мерах борьбы с нею Текст. / Д.А. Дриль. СПб. : Шиповникъ, 1912. - 568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О.Л. Коррупция в сфере</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природопользования и регистрации воздействий на окружающую среду Текст. / О.Л. Дубовик // Организованная преступность, терроризм и коррупция. М., 2003. Вып. 1. С. 39 - 49.</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Егорова, Н. Уголовная ответственность юридических лиц за</w:t>
      </w:r>
      <w:r>
        <w:rPr>
          <w:rStyle w:val="WW8Num3z0"/>
          <w:rFonts w:ascii="Verdana" w:hAnsi="Verdana"/>
          <w:color w:val="000000"/>
          <w:sz w:val="18"/>
          <w:szCs w:val="18"/>
        </w:rPr>
        <w:t> </w:t>
      </w:r>
      <w:r>
        <w:rPr>
          <w:rStyle w:val="WW8Num4z0"/>
          <w:rFonts w:ascii="Verdana" w:hAnsi="Verdana"/>
          <w:color w:val="4682B4"/>
          <w:sz w:val="18"/>
          <w:szCs w:val="18"/>
        </w:rPr>
        <w:t>коррупционные</w:t>
      </w:r>
      <w:r>
        <w:rPr>
          <w:rStyle w:val="WW8Num3z0"/>
          <w:rFonts w:ascii="Verdana" w:hAnsi="Verdana"/>
          <w:color w:val="000000"/>
          <w:sz w:val="18"/>
          <w:szCs w:val="18"/>
        </w:rPr>
        <w:t> </w:t>
      </w:r>
      <w:r>
        <w:rPr>
          <w:rFonts w:ascii="Verdana" w:hAnsi="Verdana"/>
          <w:color w:val="000000"/>
          <w:sz w:val="18"/>
          <w:szCs w:val="18"/>
        </w:rPr>
        <w:t>преступления Текст. / Н. Егорова // Уголовное право. 2003. № 2. С. 25 26.</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Ельяшевич, В.Б. Юридическое лицо, его функции в</w:t>
      </w:r>
      <w:r>
        <w:rPr>
          <w:rStyle w:val="WW8Num3z0"/>
          <w:rFonts w:ascii="Verdana" w:hAnsi="Verdana"/>
          <w:color w:val="000000"/>
          <w:sz w:val="18"/>
          <w:szCs w:val="18"/>
        </w:rPr>
        <w:t> </w:t>
      </w:r>
      <w:r>
        <w:rPr>
          <w:rStyle w:val="WW8Num4z0"/>
          <w:rFonts w:ascii="Verdana" w:hAnsi="Verdana"/>
          <w:color w:val="4682B4"/>
          <w:sz w:val="18"/>
          <w:szCs w:val="18"/>
        </w:rPr>
        <w:t>римском</w:t>
      </w:r>
      <w:r>
        <w:rPr>
          <w:rStyle w:val="WW8Num3z0"/>
          <w:rFonts w:ascii="Verdana" w:hAnsi="Verdana"/>
          <w:color w:val="000000"/>
          <w:sz w:val="18"/>
          <w:szCs w:val="18"/>
        </w:rPr>
        <w:t> </w:t>
      </w:r>
      <w:r>
        <w:rPr>
          <w:rFonts w:ascii="Verdana" w:hAnsi="Verdana"/>
          <w:color w:val="000000"/>
          <w:sz w:val="18"/>
          <w:szCs w:val="18"/>
        </w:rPr>
        <w:t>частном праве Текст. / В.Б. Ельяшевич. СПб., 1910. - 480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Еникеев</w:t>
      </w:r>
      <w:r>
        <w:rPr>
          <w:rFonts w:ascii="Verdana" w:hAnsi="Verdana"/>
          <w:color w:val="000000"/>
          <w:sz w:val="18"/>
          <w:szCs w:val="18"/>
        </w:rPr>
        <w:t>, М.И. Основы общей и юридической психологии Текст.: учебник / М.И. Еникеев.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1996. - 632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Епифанова, Е.В. Объективное</w:t>
      </w:r>
      <w:r>
        <w:rPr>
          <w:rStyle w:val="WW8Num3z0"/>
          <w:rFonts w:ascii="Verdana" w:hAnsi="Verdana"/>
          <w:color w:val="000000"/>
          <w:sz w:val="18"/>
          <w:szCs w:val="18"/>
        </w:rPr>
        <w:t> </w:t>
      </w:r>
      <w:r>
        <w:rPr>
          <w:rStyle w:val="WW8Num4z0"/>
          <w:rFonts w:ascii="Verdana" w:hAnsi="Verdana"/>
          <w:color w:val="4682B4"/>
          <w:sz w:val="18"/>
          <w:szCs w:val="18"/>
        </w:rPr>
        <w:t>вменение</w:t>
      </w:r>
      <w:r>
        <w:rPr>
          <w:rStyle w:val="WW8Num3z0"/>
          <w:rFonts w:ascii="Verdana" w:hAnsi="Verdana"/>
          <w:color w:val="000000"/>
          <w:sz w:val="18"/>
          <w:szCs w:val="18"/>
        </w:rPr>
        <w:t> </w:t>
      </w:r>
      <w:r>
        <w:rPr>
          <w:rFonts w:ascii="Verdana" w:hAnsi="Verdana"/>
          <w:color w:val="000000"/>
          <w:sz w:val="18"/>
          <w:szCs w:val="18"/>
        </w:rPr>
        <w:t>и юридическое лицо Текст. / Е.В. Епифанова //</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2008. № 9 (125). С. 2 5.</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Есаков, Г.А. Уголовная ответственность юридических лиц: американский опыт Текст. / Г.А. Есаков // Контакт России и стран</w:t>
      </w:r>
      <w:r>
        <w:rPr>
          <w:rStyle w:val="WW8Num3z0"/>
          <w:rFonts w:ascii="Verdana" w:hAnsi="Verdana"/>
          <w:color w:val="000000"/>
          <w:sz w:val="18"/>
          <w:szCs w:val="18"/>
        </w:rPr>
        <w:t> </w:t>
      </w:r>
      <w:r>
        <w:rPr>
          <w:rStyle w:val="WW8Num4z0"/>
          <w:rFonts w:ascii="Verdana" w:hAnsi="Verdana"/>
          <w:color w:val="4682B4"/>
          <w:sz w:val="18"/>
          <w:szCs w:val="18"/>
        </w:rPr>
        <w:t>АТР</w:t>
      </w:r>
      <w:r>
        <w:rPr>
          <w:rStyle w:val="WW8Num3z0"/>
          <w:rFonts w:ascii="Verdana" w:hAnsi="Verdana"/>
          <w:color w:val="000000"/>
          <w:sz w:val="18"/>
          <w:szCs w:val="18"/>
        </w:rPr>
        <w:t> </w:t>
      </w:r>
      <w:r>
        <w:rPr>
          <w:rFonts w:ascii="Verdana" w:hAnsi="Verdana"/>
          <w:color w:val="000000"/>
          <w:sz w:val="18"/>
          <w:szCs w:val="18"/>
        </w:rPr>
        <w:t>в правовом дискурсе / отв. ред. А.И. коробеев. Владивосток: Изд-во Дальневост. ун-та, 2005. С. 165 —174.</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Есаков, Г.А. Уголовная ответственность юридических лиц за</w:t>
      </w:r>
      <w:r>
        <w:rPr>
          <w:rStyle w:val="WW8Num3z0"/>
          <w:rFonts w:ascii="Verdana" w:hAnsi="Verdana"/>
          <w:color w:val="000000"/>
          <w:sz w:val="18"/>
          <w:szCs w:val="18"/>
        </w:rPr>
        <w:t> </w:t>
      </w:r>
      <w:r>
        <w:rPr>
          <w:rStyle w:val="WW8Num4z0"/>
          <w:rFonts w:ascii="Verdana" w:hAnsi="Verdana"/>
          <w:color w:val="4682B4"/>
          <w:sz w:val="18"/>
          <w:szCs w:val="18"/>
        </w:rPr>
        <w:t>убийство</w:t>
      </w:r>
      <w:r>
        <w:rPr>
          <w:rStyle w:val="WW8Num3z0"/>
          <w:rFonts w:ascii="Verdana" w:hAnsi="Verdana"/>
          <w:color w:val="000000"/>
          <w:sz w:val="18"/>
          <w:szCs w:val="18"/>
        </w:rPr>
        <w:t> </w:t>
      </w:r>
      <w:r>
        <w:rPr>
          <w:rFonts w:ascii="Verdana" w:hAnsi="Verdana"/>
          <w:color w:val="000000"/>
          <w:sz w:val="18"/>
          <w:szCs w:val="18"/>
        </w:rPr>
        <w:t>по английскому и шотландскому уголовному праву Текст. / Г.А. Есаков // Lex Russica. 2005. № 1. С. 142-163.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Есаков</w:t>
      </w:r>
      <w:r>
        <w:rPr>
          <w:rFonts w:ascii="Verdana" w:hAnsi="Verdana"/>
          <w:color w:val="000000"/>
          <w:sz w:val="18"/>
          <w:szCs w:val="18"/>
        </w:rPr>
        <w:t>, Г.А. Уголовное право зарубежных стран Текст. / Г.А. Есаков, Н.Е.</w:t>
      </w:r>
      <w:r>
        <w:rPr>
          <w:rStyle w:val="WW8Num3z0"/>
          <w:rFonts w:ascii="Verdana" w:hAnsi="Verdana"/>
          <w:color w:val="000000"/>
          <w:sz w:val="18"/>
          <w:szCs w:val="18"/>
        </w:rPr>
        <w:t> </w:t>
      </w:r>
      <w:r>
        <w:rPr>
          <w:rStyle w:val="WW8Num4z0"/>
          <w:rFonts w:ascii="Verdana" w:hAnsi="Verdana"/>
          <w:color w:val="4682B4"/>
          <w:sz w:val="18"/>
          <w:szCs w:val="18"/>
        </w:rPr>
        <w:t>Крылова</w:t>
      </w:r>
      <w:r>
        <w:rPr>
          <w:rFonts w:ascii="Verdana" w:hAnsi="Verdana"/>
          <w:color w:val="000000"/>
          <w:sz w:val="18"/>
          <w:szCs w:val="18"/>
        </w:rPr>
        <w:t>, A.B. Серебренникова. -М.: Проспект, 2008. 336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Есаков, Г. Меры уголовно-правового характера в отношении юридических лиц: критическая оценка Текст. / Г.А. Есаков // Уголовное право. 2011. № 3. С. 26—30.</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А.Э. Современное немецкое уголовное право Текст. / А.Э. Жа-линский. М.:</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2006. - 560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Жалинский, А.Э. Уголовное право в ожидании перемен: теоретико-инструментальный анализ Текст. / А.Э. Жалинский. 2-е изд., перераб. и доп. - М.: Велби; Проспект, 2009.400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Жевлаков</w:t>
      </w:r>
      <w:r>
        <w:rPr>
          <w:rFonts w:ascii="Verdana" w:hAnsi="Verdana"/>
          <w:color w:val="000000"/>
          <w:sz w:val="18"/>
          <w:szCs w:val="18"/>
        </w:rPr>
        <w:t>, Э. К вопросу об ответственности юридических лиц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экологических преступлений Текст. / Э. Жевлаков // Уголовное право. 2002. № 1. С.Д0 -13.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Жевлаков, Э.Н. Уголовно-правовая охрана окружающей среды в Российской Федерации Текст.: в 2 ч. / Э.Н. Жевлаков. -М., 2002. -122 е., 118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Жидков, O.A. Законодательство о капиталистических монополиях Текст. / O.A. Жидков. -М.: Юрид. лит., 1968. -176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Жидков, O.A. США: Антитрестовское законодательство на службе монополий Текст. / O.A. Жидков. М.: Наука, 1976. -176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Закономерности преступности, стратегия борьбы и закон Текст. / под ред. А.И. Долговой. М.: Российская криминологическая ассоциация, 2001. - 576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Зенин, И.А. Теория эффективности гражданского законодательства Текст. / И. А. Зенин // Ученые-юристы МГУ о современном праве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Городец, 2005. С. 85-95.</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Зубкова, В.И. Уголовное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и его социальная роль: теория и практика Текст. /В.И. Зубкова.-М.: НОРМА, 2002. 304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Зубов, П.Н. Организация борьбы с «</w:t>
      </w:r>
      <w:r>
        <w:rPr>
          <w:rStyle w:val="WW8Num4z0"/>
          <w:rFonts w:ascii="Verdana" w:hAnsi="Verdana"/>
          <w:color w:val="4682B4"/>
          <w:sz w:val="18"/>
          <w:szCs w:val="18"/>
        </w:rPr>
        <w:t>отмыванием</w:t>
      </w:r>
      <w:r>
        <w:rPr>
          <w:rStyle w:val="WW8Num3z0"/>
          <w:rFonts w:ascii="Verdana" w:hAnsi="Verdana"/>
          <w:color w:val="000000"/>
          <w:sz w:val="18"/>
          <w:szCs w:val="18"/>
        </w:rPr>
        <w:t> </w:t>
      </w:r>
      <w:r>
        <w:rPr>
          <w:rFonts w:ascii="Verdana" w:hAnsi="Verdana"/>
          <w:color w:val="000000"/>
          <w:sz w:val="18"/>
          <w:szCs w:val="18"/>
        </w:rPr>
        <w:t>грязных денег» за рубежом и ее перспективы в России Текст. / П.Н. Зубов //</w:t>
      </w:r>
      <w:r>
        <w:rPr>
          <w:rStyle w:val="WW8Num3z0"/>
          <w:rFonts w:ascii="Verdana" w:hAnsi="Verdana"/>
          <w:color w:val="000000"/>
          <w:sz w:val="18"/>
          <w:szCs w:val="18"/>
        </w:rPr>
        <w:t> </w:t>
      </w:r>
      <w:r>
        <w:rPr>
          <w:rStyle w:val="WW8Num4z0"/>
          <w:rFonts w:ascii="Verdana" w:hAnsi="Verdana"/>
          <w:color w:val="4682B4"/>
          <w:sz w:val="18"/>
          <w:szCs w:val="18"/>
        </w:rPr>
        <w:t>Полиция</w:t>
      </w:r>
      <w:r>
        <w:rPr>
          <w:rStyle w:val="WW8Num3z0"/>
          <w:rFonts w:ascii="Verdana" w:hAnsi="Verdana"/>
          <w:color w:val="000000"/>
          <w:sz w:val="18"/>
          <w:szCs w:val="18"/>
        </w:rPr>
        <w:t> </w:t>
      </w:r>
      <w:r>
        <w:rPr>
          <w:rFonts w:ascii="Verdana" w:hAnsi="Verdana"/>
          <w:color w:val="000000"/>
          <w:sz w:val="18"/>
          <w:szCs w:val="18"/>
        </w:rPr>
        <w:t>и борьба с преступностью за рубежом.-М.: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РФ, 1994. Вып. 2. С. 113 -122.</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Иванов</w:t>
      </w:r>
      <w:r>
        <w:rPr>
          <w:rFonts w:ascii="Verdana" w:hAnsi="Verdana"/>
          <w:color w:val="000000"/>
          <w:sz w:val="18"/>
          <w:szCs w:val="18"/>
        </w:rPr>
        <w:t>, А.М. Сравнительное исследование коррупционных и</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преступлений Текст. / А.М. Иванов, А.Г.</w:t>
      </w:r>
      <w:r>
        <w:rPr>
          <w:rStyle w:val="WW8Num3z0"/>
          <w:rFonts w:ascii="Verdana" w:hAnsi="Verdana"/>
          <w:color w:val="000000"/>
          <w:sz w:val="18"/>
          <w:szCs w:val="18"/>
        </w:rPr>
        <w:t> </w:t>
      </w:r>
      <w:r>
        <w:rPr>
          <w:rStyle w:val="WW8Num4z0"/>
          <w:rFonts w:ascii="Verdana" w:hAnsi="Verdana"/>
          <w:color w:val="4682B4"/>
          <w:sz w:val="18"/>
          <w:szCs w:val="18"/>
        </w:rPr>
        <w:t>Корчагин</w:t>
      </w:r>
      <w:r>
        <w:rPr>
          <w:rFonts w:ascii="Verdana" w:hAnsi="Verdana"/>
          <w:color w:val="000000"/>
          <w:sz w:val="18"/>
          <w:szCs w:val="18"/>
        </w:rPr>
        <w:t>. Владивосток: Изд-во Дальневост. ун-та, 2001.-228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193. Иванов, Л. Административная ответственность юридических лиц Текст. / Л. Иванов // Закон. 1998. № 9. С. 88-91.</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Иванов, Л. Административная ответственность юридических лиц Текст. / Л. Иванов // Российская юстиция. 2001. № 3. С. 21 23.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Иванов, Л. Принцип вины и</w:t>
      </w:r>
      <w:r>
        <w:rPr>
          <w:rStyle w:val="WW8Num3z0"/>
          <w:rFonts w:ascii="Verdana" w:hAnsi="Verdana"/>
          <w:color w:val="000000"/>
          <w:sz w:val="18"/>
          <w:szCs w:val="18"/>
        </w:rPr>
        <w:t> </w:t>
      </w:r>
      <w:r>
        <w:rPr>
          <w:rStyle w:val="WW8Num4z0"/>
          <w:rFonts w:ascii="Verdana" w:hAnsi="Verdana"/>
          <w:color w:val="4682B4"/>
          <w:sz w:val="18"/>
          <w:szCs w:val="18"/>
        </w:rPr>
        <w:t>публичная</w:t>
      </w:r>
      <w:r>
        <w:rPr>
          <w:rStyle w:val="WW8Num3z0"/>
          <w:rFonts w:ascii="Verdana" w:hAnsi="Verdana"/>
          <w:color w:val="000000"/>
          <w:sz w:val="18"/>
          <w:szCs w:val="18"/>
        </w:rPr>
        <w:t> </w:t>
      </w:r>
      <w:r>
        <w:rPr>
          <w:rFonts w:ascii="Verdana" w:hAnsi="Verdana"/>
          <w:color w:val="000000"/>
          <w:sz w:val="18"/>
          <w:szCs w:val="18"/>
        </w:rPr>
        <w:t>ответственность юридического лица (к вопросу об уголовной ответственности юридических лиц) Текст. / Л. Иванов // Уголовное право. 2009. № 1. С. 125 -129.</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Иванов, Л. Об уголовной ответственности юридических лиц Текст. / Л. Иванов//Уголовное право. 2011.№3. С. 31 -38.</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Ильин, И.А. Теория права и государства Текст. / И.А. Ильин; под ред. и с предисл.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Зерцало, 2003. - 400 с. (Русское юридическое наследие).</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Иногамова-Хегай, Л.В. Международное уголовное право Текст. / Л.В. Ино-гамова-Хегай. СПб.: Юрид. центр Пресс, 2003. - 495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О.С. Вопросы теории права Текст. /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М.Д. Шаргород-ский.-М.:Юрид. лит., 1961.-382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Калинина, Л.А. Роль</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науки в совершенствовании законодательства об административных правонарушениях (Текст. / Л.А. Калинина // Административная ответственность: вопросы теории и практики. —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2005. С. 48-54.</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Капинус</w:t>
      </w:r>
      <w:r>
        <w:rPr>
          <w:rFonts w:ascii="Verdana" w:hAnsi="Verdana"/>
          <w:color w:val="000000"/>
          <w:sz w:val="18"/>
          <w:szCs w:val="18"/>
        </w:rPr>
        <w:t>, О.С. Современное уголовное право в России и за рубежом: некоторые проблемы ответственности Текст.: сб. статей / О.С. Капинус. -М.: Буквовед, 2008. -316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Качмазов</w:t>
      </w:r>
      <w:r>
        <w:rPr>
          <w:rFonts w:ascii="Verdana" w:hAnsi="Verdana"/>
          <w:color w:val="000000"/>
          <w:sz w:val="18"/>
          <w:szCs w:val="18"/>
        </w:rPr>
        <w:t>, Г.Э. Защита конкуренции нормами уголовного права в США и его значение для России Текст. / Г.Э. Качмазов // Бизнес в законе. 2007. № 4. С. 201 202.</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Келина, С.Г. «Иные меры уголовно-правового характера» как институт уголовного права Текст. / С.Г. Келина // Уголовное право: стратегия развития в XXI веке: материалы IV международной науч.-практ. конф. -М.: Велби; Проспект, 2007. С. 283 -288.</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Келина, С.Г. Еще раз об уголовной ответственности юридических лиц Текст. / С.Г. Келина // Уголовное право: стратегия развития в XXI веке: материалы V международной науч.-практ. конф. -М.: Велби; Проспект, 2008. С. 172 -177.</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Келина</w:t>
      </w:r>
      <w:r>
        <w:rPr>
          <w:rFonts w:ascii="Verdana" w:hAnsi="Verdana"/>
          <w:color w:val="000000"/>
          <w:sz w:val="18"/>
          <w:szCs w:val="18"/>
        </w:rPr>
        <w:t>, С.Г. Ответственность юридических лиц в проекте нового УК Российской Федерации Текст. / С.Г. Келина // Уголовное право: новые идеи / отв. ред. С.Г. Келина, А.В.</w:t>
      </w:r>
      <w:r>
        <w:rPr>
          <w:rStyle w:val="WW8Num3z0"/>
          <w:rFonts w:ascii="Verdana" w:hAnsi="Verdana"/>
          <w:color w:val="000000"/>
          <w:sz w:val="18"/>
          <w:szCs w:val="18"/>
        </w:rPr>
        <w:t> </w:t>
      </w:r>
      <w:r>
        <w:rPr>
          <w:rStyle w:val="WW8Num4z0"/>
          <w:rFonts w:ascii="Verdana" w:hAnsi="Verdana"/>
          <w:color w:val="4682B4"/>
          <w:sz w:val="18"/>
          <w:szCs w:val="18"/>
        </w:rPr>
        <w:t>Наумов</w:t>
      </w:r>
      <w:r>
        <w:rPr>
          <w:rFonts w:ascii="Verdana" w:hAnsi="Verdana"/>
          <w:color w:val="000000"/>
          <w:sz w:val="18"/>
          <w:szCs w:val="18"/>
        </w:rPr>
        <w:t>. М.: ИГЛА, 1994. С. 50 - 60.</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Келина</w:t>
      </w:r>
      <w:r>
        <w:rPr>
          <w:rFonts w:ascii="Verdana" w:hAnsi="Verdana"/>
          <w:color w:val="000000"/>
          <w:sz w:val="18"/>
          <w:szCs w:val="18"/>
        </w:rPr>
        <w:t>, С.Г. Принципы советского уголовного права Текст. / С.Г. Келина,</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B.Н.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-М.: Наука, 1988. -176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Келлман, Б. Контроль за загрязнением воздуха в Соединенных Штатах Текст. //Государство и право. 1993. № 3. С. 147 -154.</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Кенни, К. Основы уголовного права Текст. / К. Кении; пер. с англ. В.И.</w:t>
      </w:r>
      <w:r>
        <w:rPr>
          <w:rStyle w:val="WW8Num3z0"/>
          <w:rFonts w:ascii="Verdana" w:hAnsi="Verdana"/>
          <w:color w:val="000000"/>
          <w:sz w:val="18"/>
          <w:szCs w:val="18"/>
        </w:rPr>
        <w:t> </w:t>
      </w:r>
      <w:r>
        <w:rPr>
          <w:rStyle w:val="WW8Num4z0"/>
          <w:rFonts w:ascii="Verdana" w:hAnsi="Verdana"/>
          <w:color w:val="4682B4"/>
          <w:sz w:val="18"/>
          <w:szCs w:val="18"/>
        </w:rPr>
        <w:t>Каминской</w:t>
      </w:r>
      <w:r>
        <w:rPr>
          <w:rFonts w:ascii="Verdana" w:hAnsi="Verdana"/>
          <w:color w:val="000000"/>
          <w:sz w:val="18"/>
          <w:szCs w:val="18"/>
        </w:rPr>
        <w:t>; под ред. Б.С. Никифорова. -М.: Иностранная лит., 1949. 598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Кибальник</w:t>
      </w:r>
      <w:r>
        <w:rPr>
          <w:rFonts w:ascii="Verdana" w:hAnsi="Verdana"/>
          <w:color w:val="000000"/>
          <w:sz w:val="18"/>
          <w:szCs w:val="18"/>
        </w:rPr>
        <w:t>, А. Преступное деяние в доктрине уголовного права и в судебной практике Англии Текст. / А. Кибальник // Уголовное право. 2006. № 2. С. 36 40.</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Кисгяковский</w:t>
      </w:r>
      <w:r>
        <w:rPr>
          <w:rFonts w:ascii="Verdana" w:hAnsi="Verdana"/>
          <w:color w:val="000000"/>
          <w:sz w:val="18"/>
          <w:szCs w:val="18"/>
        </w:rPr>
        <w:t>, А.Ф. Элементарный учебник общего уголовного права. Часть Общая Текст. / А.Ф.</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Fonts w:ascii="Verdana" w:hAnsi="Verdana"/>
          <w:color w:val="000000"/>
          <w:sz w:val="18"/>
          <w:szCs w:val="18"/>
        </w:rPr>
        <w:t>. Киев, 1882. - 892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Клепицкий</w:t>
      </w:r>
      <w:r>
        <w:rPr>
          <w:rFonts w:ascii="Verdana" w:hAnsi="Verdana"/>
          <w:color w:val="000000"/>
          <w:sz w:val="18"/>
          <w:szCs w:val="18"/>
        </w:rPr>
        <w:t>, И.А. Система хозяйственных преступлений Текст. / И.А. Кле-пицкий.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2005. 572'с.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Коваленко, К.Ю. К вопросу о механизме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на фармацевтическом рынке Текст. / К.Ю. Коваленко // Российский следователь. 2007. № 13.1. C. 24 26.</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Козлов, А.П. Понятие преступления Текст. / А.П. Козлов. — СПб.: Юрид. центр Пресс, 2004. 819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Козлова, Н.В. Понятие и сущность юридического лица Очерк истории и теории Текст. / Н.В. Козлова. М.: Статут, 2003. - 318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Козлова, Н.В.</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юридического лица Текст. / Н.В. Козлова. — М.: Статут, 2005.-476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Козочкин</w:t>
      </w:r>
      <w:r>
        <w:rPr>
          <w:rFonts w:ascii="Verdana" w:hAnsi="Verdana"/>
          <w:color w:val="000000"/>
          <w:sz w:val="18"/>
          <w:szCs w:val="18"/>
        </w:rPr>
        <w:t>, И.Д. Уголовное право США: успехи и проблемы реформирования Текст. / И.Д. Козочкин. СПб.: Юрид. центр Пресс, 2007. - 478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218.</w:t>
      </w:r>
      <w:r>
        <w:rPr>
          <w:rStyle w:val="WW8Num3z0"/>
          <w:rFonts w:ascii="Verdana" w:hAnsi="Verdana"/>
          <w:color w:val="000000"/>
          <w:sz w:val="18"/>
          <w:szCs w:val="18"/>
        </w:rPr>
        <w:t> </w:t>
      </w:r>
      <w:r>
        <w:rPr>
          <w:rStyle w:val="WW8Num4z0"/>
          <w:rFonts w:ascii="Verdana" w:hAnsi="Verdana"/>
          <w:color w:val="4682B4"/>
          <w:sz w:val="18"/>
          <w:szCs w:val="18"/>
        </w:rPr>
        <w:t>Колбасов</w:t>
      </w:r>
      <w:r>
        <w:rPr>
          <w:rFonts w:ascii="Verdana" w:hAnsi="Verdana"/>
          <w:color w:val="000000"/>
          <w:sz w:val="18"/>
          <w:szCs w:val="18"/>
        </w:rPr>
        <w:t>, О.С. Международно-правовая охрана окружающей среды Текст. / О.С. Колбасов. ~М.: Международные отношения, 1982.-240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Кононов, П.И. О некоторых актуальных проблемах применения 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 правонарушениях Текст. / ПИ. Кононов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и процесс. 2008. № 4. С. 2 6.</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Концепция модернизации уголовного законодательства в экономической сфере Текст. -М.: Фонд «</w:t>
      </w:r>
      <w:r>
        <w:rPr>
          <w:rStyle w:val="WW8Num4z0"/>
          <w:rFonts w:ascii="Verdana" w:hAnsi="Verdana"/>
          <w:color w:val="4682B4"/>
          <w:sz w:val="18"/>
          <w:szCs w:val="18"/>
        </w:rPr>
        <w:t>Либеральная миссия</w:t>
      </w:r>
      <w:r>
        <w:rPr>
          <w:rFonts w:ascii="Verdana" w:hAnsi="Verdana"/>
          <w:color w:val="000000"/>
          <w:sz w:val="18"/>
          <w:szCs w:val="18"/>
        </w:rPr>
        <w:t>», 2010. —196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Концепция уголовного законодательства РФ Текст. // Государство и право. 1992. №8. С. 39-46.</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Концептуально-теоретические основы правового регулирования и применения мер безопасности Текст.: монография / под ред. Н.В. Щедрина; Сиб. Федер. ун-т. -Красноярск: СФУ, 2010.324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Коняхин</w:t>
      </w:r>
      <w:r>
        <w:rPr>
          <w:rFonts w:ascii="Verdana" w:hAnsi="Verdana"/>
          <w:color w:val="000000"/>
          <w:sz w:val="18"/>
          <w:szCs w:val="18"/>
        </w:rPr>
        <w:t>, В .П. Теоретические основы построения Общей части российского уголовного права Текст. / В.П. Коняхин; предисл. А.В. Наумова. СПб.: Юрид. центр Пресс, 2008.-348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Коркунов</w:t>
      </w:r>
      <w:r>
        <w:rPr>
          <w:rFonts w:ascii="Verdana" w:hAnsi="Verdana"/>
          <w:color w:val="000000"/>
          <w:sz w:val="18"/>
          <w:szCs w:val="18"/>
        </w:rPr>
        <w:t>, Н.М. Лекции по общей теории права Текст. / Н.М. Коркунов. — СПб., 1914.-148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Коробеев, А.И. Советская уголовно-правовая политика: проблемы</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и пенализации Текст. / А.И. Коробеев. Владивосток: Изд-во Дальневост. ун-та, 1987.-270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Коробеев</w:t>
      </w:r>
      <w:r>
        <w:rPr>
          <w:rFonts w:ascii="Verdana" w:hAnsi="Verdana"/>
          <w:color w:val="000000"/>
          <w:sz w:val="18"/>
          <w:szCs w:val="18"/>
        </w:rPr>
        <w:t>, А.И. Уголовно-правовая политика: тенденции и перспективы Текст. / А.И. Коробеев, A.B.</w:t>
      </w:r>
      <w:r>
        <w:rPr>
          <w:rStyle w:val="WW8Num3z0"/>
          <w:rFonts w:ascii="Verdana" w:hAnsi="Verdana"/>
          <w:color w:val="000000"/>
          <w:sz w:val="18"/>
          <w:szCs w:val="18"/>
        </w:rPr>
        <w:t> </w:t>
      </w:r>
      <w:r>
        <w:rPr>
          <w:rStyle w:val="WW8Num4z0"/>
          <w:rFonts w:ascii="Verdana" w:hAnsi="Verdana"/>
          <w:color w:val="4682B4"/>
          <w:sz w:val="18"/>
          <w:szCs w:val="18"/>
        </w:rPr>
        <w:t>Усс</w:t>
      </w:r>
      <w:r>
        <w:rPr>
          <w:rFonts w:ascii="Verdana" w:hAnsi="Verdana"/>
          <w:color w:val="000000"/>
          <w:sz w:val="18"/>
          <w:szCs w:val="18"/>
        </w:rPr>
        <w:t>, Ю.В. Голик. Красноярск: Изд-во Красноярск, ун-та, 1991.-240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Коробеев</w:t>
      </w:r>
      <w:r>
        <w:rPr>
          <w:rFonts w:ascii="Verdana" w:hAnsi="Verdana"/>
          <w:color w:val="000000"/>
          <w:sz w:val="18"/>
          <w:szCs w:val="18"/>
        </w:rPr>
        <w:t>, А.И. Юридическое лицо как субъект уголовной ответственности: от китайского-настоящего к российскому будущему Текст. / А.И. Коробеев, Ч. Лун // Уголовное право. 2009. № 2. С. 36- 41.</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Королева, М. Роль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обеспечении экологического благополучия населения РФ в 2002 2003 годах Текст. / М. Королева // Уголовное право: 2004.№2. С. 114-116.</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Королева, М. Современное состояние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госконтроля в сфере охраны окружающей среды Текст. / М. Королева, Н. Суслова // Уголовное право. 2002. № 4. С. 91-93.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Корчагин, А.Г. Экономическая преступность Текст. / А.Г. Корчагин. Владивосток: Изд-во Дальневост. ун-та, 1998. - 216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Кравец, Ю:П. Об уголовной ответственности юридических лиц за преступления в сфере предпринимательской деятельности Текст. / Ю.П. Кравец // Журнал российского права. 2004. № 6. С. 76.</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Fonts w:ascii="Verdana" w:hAnsi="Verdana"/>
          <w:color w:val="000000"/>
          <w:sz w:val="18"/>
          <w:szCs w:val="18"/>
        </w:rPr>
        <w:t>, O.A. Сущность юридического лица Текст. / O.A. Красавчиков // Советское государство и право. 1976. № 1. С. 47 55.</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Криминология XX век Текст. / под ред. В.Н.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В.П. Сальникова. -СПб.: Юрид. центр Пресс, 2000. - 554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Криминология Текст. / под общ. ред. А.И. Долговой. М.: НОРМА-ИНФРА-М, 1999.-784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Криминология Текст. / под ред. Дж. Ф. Шели; пер. с англ. СПб.: Питер, 2003.-864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Криминология Текст. / под ред. Н. Ф. Кузнецовой. М.: Изд-во МГУ, 1994. -415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Криминология Текст.: словарь-справочник. — 4-е, полностью перераб. изд. справочника Эгона Рёссмана по</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для практикующих криминалистов / сост. Х.-Ю. Кернер; пер. с нем. В. Н. Китае; отв. ред. перевода А. И. Долгова Mi: НОРМА, 1998.-400с.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Криминология Текст.: учеб. пособие / под ред. Н.Ф. Кузнецовой. М.: Велби; Проспект, 2007. - 328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Криминология Текст.: учебник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В.В. Лунеева.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- 640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Криминология.</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Текст. / под общ. ред. В Л.</w:t>
      </w:r>
      <w:r>
        <w:rPr>
          <w:rStyle w:val="WW8Num3z0"/>
          <w:rFonts w:ascii="Verdana" w:hAnsi="Verdana"/>
          <w:color w:val="000000"/>
          <w:sz w:val="18"/>
          <w:szCs w:val="18"/>
        </w:rPr>
        <w:t> </w:t>
      </w:r>
      <w:r>
        <w:rPr>
          <w:rStyle w:val="WW8Num4z0"/>
          <w:rFonts w:ascii="Verdana" w:hAnsi="Verdana"/>
          <w:color w:val="4682B4"/>
          <w:sz w:val="18"/>
          <w:szCs w:val="18"/>
        </w:rPr>
        <w:t>Рыбальской</w:t>
      </w:r>
      <w:r>
        <w:rPr>
          <w:rFonts w:ascii="Verdana" w:hAnsi="Verdana"/>
          <w:color w:val="000000"/>
          <w:sz w:val="18"/>
          <w:szCs w:val="18"/>
        </w:rPr>
        <w:t>. -Иркутск: Изд-во ИГЭА, 2001. 307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Кропачев</w:t>
      </w:r>
      <w:r>
        <w:rPr>
          <w:rFonts w:ascii="Verdana" w:hAnsi="Verdana"/>
          <w:color w:val="000000"/>
          <w:sz w:val="18"/>
          <w:szCs w:val="18"/>
        </w:rPr>
        <w:t>, Н.М. К вопросу о понятии субъекта преступления в уголовном праве Голландии и России Текст. / Н.М.</w:t>
      </w:r>
      <w:r>
        <w:rPr>
          <w:rStyle w:val="WW8Num3z0"/>
          <w:rFonts w:ascii="Verdana" w:hAnsi="Verdana"/>
          <w:color w:val="000000"/>
          <w:sz w:val="18"/>
          <w:szCs w:val="18"/>
        </w:rPr>
        <w:t> </w:t>
      </w:r>
      <w:r>
        <w:rPr>
          <w:rStyle w:val="WW8Num4z0"/>
          <w:rFonts w:ascii="Verdana" w:hAnsi="Verdana"/>
          <w:color w:val="4682B4"/>
          <w:sz w:val="18"/>
          <w:szCs w:val="18"/>
        </w:rPr>
        <w:t>Кропачев</w:t>
      </w:r>
      <w:r>
        <w:rPr>
          <w:rFonts w:ascii="Verdana" w:hAnsi="Verdana"/>
          <w:color w:val="000000"/>
          <w:sz w:val="18"/>
          <w:szCs w:val="18"/>
        </w:rPr>
        <w:t>, А.Н. Тарбагаев // Правовая реформа в России и зарубежный опыт. Красноярск: Изд-во Красноярского ун-та, 1997.</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Крутиков, Л.Л. Дифференциация ответственности в уголовном праве Текст. / Л.Л.</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A.B. Васильевский. СПб.: Юрид. центр Пресс, 2002. — 300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Крылова, Н.Е. Основные черты нового Уголовного кодекса Франции Текст. / НЕ. Крылова. -М., 1996. -124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244. Крылова, Н.Е. Уголовная ответственность юридических лиц во Франции: предпосылки возникновения и основные черты Текст. / Н.Е. Крылова // Вестн. Моск. ун-та. Сер. 11. Право. 1998. № 3. С. 69 80.</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Крылова</w:t>
      </w:r>
      <w:r>
        <w:rPr>
          <w:rFonts w:ascii="Verdana" w:hAnsi="Verdana"/>
          <w:color w:val="000000"/>
          <w:sz w:val="18"/>
          <w:szCs w:val="18"/>
        </w:rPr>
        <w:t>, Н.Е. Уголовное право современных зарубежных стран (Англии, США, Франции, Германии) Текст.: учеб. пособие / Н.Е. Крылова, A.B.</w:t>
      </w:r>
      <w:r>
        <w:rPr>
          <w:rStyle w:val="WW8Num3z0"/>
          <w:rFonts w:ascii="Verdana" w:hAnsi="Verdana"/>
          <w:color w:val="000000"/>
          <w:sz w:val="18"/>
          <w:szCs w:val="18"/>
        </w:rPr>
        <w:t> </w:t>
      </w:r>
      <w:r>
        <w:rPr>
          <w:rStyle w:val="WW8Num4z0"/>
          <w:rFonts w:ascii="Verdana" w:hAnsi="Verdana"/>
          <w:color w:val="4682B4"/>
          <w:sz w:val="18"/>
          <w:szCs w:val="18"/>
        </w:rPr>
        <w:t>Серебренникова</w:t>
      </w:r>
      <w:r>
        <w:rPr>
          <w:rFonts w:ascii="Verdana" w:hAnsi="Verdana"/>
          <w:color w:val="000000"/>
          <w:sz w:val="18"/>
          <w:szCs w:val="18"/>
        </w:rPr>
        <w:t>. -М.: Зерцало, 1997. -192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Кудрявцев, В.Н. Стратегия борьбы с преступностью Текст. / В.Н. Кудрявцев. -М.: Юрисгь, 2003. 352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Кузнецова, Н. Мнение ученых о реформе УК (или Qui prodest?) Текст. / Н. Кузнецова// Уголовное право. 2004. № 1. С. 26 27.</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Кузнецова, Н.Ф.</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норм о хозяйственных преступлениях Текст. / Н.Ф. Кузнецова//Вестн. Моск. ун-та. Сер. 11. Право. 1993. № 4. С. 20.</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Н.Ф. Реформа уголовного законодательства Китая Текст. / Н.Ф. Кузнецова, Цзян</w:t>
      </w:r>
      <w:r>
        <w:rPr>
          <w:rStyle w:val="WW8Num3z0"/>
          <w:rFonts w:ascii="Verdana" w:hAnsi="Verdana"/>
          <w:color w:val="000000"/>
          <w:sz w:val="18"/>
          <w:szCs w:val="18"/>
        </w:rPr>
        <w:t> </w:t>
      </w:r>
      <w:r>
        <w:rPr>
          <w:rStyle w:val="WW8Num4z0"/>
          <w:rFonts w:ascii="Verdana" w:hAnsi="Verdana"/>
          <w:color w:val="4682B4"/>
          <w:sz w:val="18"/>
          <w:szCs w:val="18"/>
        </w:rPr>
        <w:t>Хуэйлинь</w:t>
      </w:r>
      <w:r>
        <w:rPr>
          <w:rStyle w:val="WW8Num3z0"/>
          <w:rFonts w:ascii="Verdana" w:hAnsi="Verdana"/>
          <w:color w:val="000000"/>
          <w:sz w:val="18"/>
          <w:szCs w:val="18"/>
        </w:rPr>
        <w:t> </w:t>
      </w:r>
      <w:r>
        <w:rPr>
          <w:rFonts w:ascii="Verdana" w:hAnsi="Verdana"/>
          <w:color w:val="000000"/>
          <w:sz w:val="18"/>
          <w:szCs w:val="18"/>
        </w:rPr>
        <w:t>// Вестн. Моск. ун-та Сер. 11. Право. 1998. № 4. С. 65 76.</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Кузнецова, Н.Ф. Цели и механизмы реформы Уголовного кодекса Текст. / Н.Ф. Кузнецова // Государство и право. 1992. № 6. С. 78 86.</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Н.Ф. Контроль над легализацией</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доходов в США Текст. / Н.Ф. Кузнецова, С.В.</w:t>
      </w:r>
      <w:r>
        <w:rPr>
          <w:rStyle w:val="WW8Num3z0"/>
          <w:rFonts w:ascii="Verdana" w:hAnsi="Verdana"/>
          <w:color w:val="000000"/>
          <w:sz w:val="18"/>
          <w:szCs w:val="18"/>
        </w:rPr>
        <w:t> </w:t>
      </w:r>
      <w:r>
        <w:rPr>
          <w:rStyle w:val="WW8Num4z0"/>
          <w:rFonts w:ascii="Verdana" w:hAnsi="Verdana"/>
          <w:color w:val="4682B4"/>
          <w:sz w:val="18"/>
          <w:szCs w:val="18"/>
        </w:rPr>
        <w:t>Багаудинова</w:t>
      </w:r>
      <w:r>
        <w:rPr>
          <w:rStyle w:val="WW8Num3z0"/>
          <w:rFonts w:ascii="Verdana" w:hAnsi="Verdana"/>
          <w:color w:val="000000"/>
          <w:sz w:val="18"/>
          <w:szCs w:val="18"/>
        </w:rPr>
        <w:t> </w:t>
      </w:r>
      <w:r>
        <w:rPr>
          <w:rFonts w:ascii="Verdana" w:hAnsi="Verdana"/>
          <w:color w:val="000000"/>
          <w:sz w:val="18"/>
          <w:szCs w:val="18"/>
        </w:rPr>
        <w:t>// Вести. Моск. ун-та. Сер. 11. Право. 1997. №6. С. 39-51.</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Куксин</w:t>
      </w:r>
      <w:r>
        <w:rPr>
          <w:rFonts w:ascii="Verdana" w:hAnsi="Verdana"/>
          <w:color w:val="000000"/>
          <w:sz w:val="18"/>
          <w:szCs w:val="18"/>
        </w:rPr>
        <w:t>, И.Н. Проявление организованной преступности в сфере налогообложения и меры борьбы с ней Текст. / И.Н. Куксин, М.П.</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 Организованная преступность-3. Проблемы, дискуссии, предложения. М., 1996. С. 159-175.</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О.Кулагин, М.И. Государственно-монополистический капитализм и юридическое лицо Текст. / М.И. Кулагин. М.: Изд-во ун-та дружбы народов, 1987. — 175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Кулагин, М.И. Предпринимательство и право: опыт Запада Текст. / М.И. Кулагин. -М.: Дело, 1992. -144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Кульков, М. Методы противодействия производству и распространению</w:t>
      </w:r>
      <w:r>
        <w:rPr>
          <w:rStyle w:val="WW8Num3z0"/>
          <w:rFonts w:ascii="Verdana" w:hAnsi="Verdana"/>
          <w:color w:val="000000"/>
          <w:sz w:val="18"/>
          <w:szCs w:val="18"/>
        </w:rPr>
        <w:t> </w:t>
      </w:r>
      <w:r>
        <w:rPr>
          <w:rStyle w:val="WW8Num4z0"/>
          <w:rFonts w:ascii="Verdana" w:hAnsi="Verdana"/>
          <w:color w:val="4682B4"/>
          <w:sz w:val="18"/>
          <w:szCs w:val="18"/>
        </w:rPr>
        <w:t>контрафактной</w:t>
      </w:r>
      <w:r>
        <w:rPr>
          <w:rStyle w:val="WW8Num3z0"/>
          <w:rFonts w:ascii="Verdana" w:hAnsi="Verdana"/>
          <w:color w:val="000000"/>
          <w:sz w:val="18"/>
          <w:szCs w:val="18"/>
        </w:rPr>
        <w:t> </w:t>
      </w:r>
      <w:r>
        <w:rPr>
          <w:rFonts w:ascii="Verdana" w:hAnsi="Verdana"/>
          <w:color w:val="000000"/>
          <w:sz w:val="18"/>
          <w:szCs w:val="18"/>
        </w:rPr>
        <w:t>продукции Текст. / М. Кульков // Корпоративный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2006. № 8. С. 48 -50.</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Курицина, Е. Юридическое лицо как орудие преступления Текст. / Е. Кури-цина // Российская юстиция-. 2001. № 2. С. 42 43".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Курс российского уголовного права. Особенная часть Текст.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А.В. Наумова. -М.: Спарк, 2002. -1040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Курс советского уголовного права Текст.: в 6 т. / ред. кол. А.А.</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и др. -М.: Наука, 1970. Т. 2. 516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Курс советского уголовного права. Общая часть Текст. / отв. ред. Н.А.</w:t>
      </w:r>
      <w:r>
        <w:rPr>
          <w:rStyle w:val="WW8Num3z0"/>
          <w:rFonts w:ascii="Verdana" w:hAnsi="Verdana"/>
          <w:color w:val="000000"/>
          <w:sz w:val="18"/>
          <w:szCs w:val="18"/>
        </w:rPr>
        <w:t> </w:t>
      </w:r>
      <w:r>
        <w:rPr>
          <w:rStyle w:val="WW8Num4z0"/>
          <w:rFonts w:ascii="Verdana" w:hAnsi="Verdana"/>
          <w:color w:val="4682B4"/>
          <w:sz w:val="18"/>
          <w:szCs w:val="18"/>
        </w:rPr>
        <w:t>Беляев</w:t>
      </w:r>
      <w:r>
        <w:rPr>
          <w:rFonts w:ascii="Verdana" w:hAnsi="Verdana"/>
          <w:color w:val="000000"/>
          <w:sz w:val="18"/>
          <w:szCs w:val="18"/>
        </w:rPr>
        <w:t>, М.Д. Шаргородский. Л., 1968. Т. 1. - 648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Курс уголовного права. Общая часть Текст.: учебник: в 5 т.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 -М.: ЗЕРЦАЛО, 1999. Т. 1. 592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Курс уголовного права. Общая часть Текст.: учебник: в 5 т.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 -М.: ЗЕРЦАЛО, 1999. Т. 2. 400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Курс уголовного права. Особенная часть Текст.: в 5 т. / под ред. Г.Н. Борзен-кова, B.C.</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-М.: Зерцало-М, 2002. Т. 4. 672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Лайтинен, А. Криминологические исследования проблем преступности корпораций в Финляндии и в мире Текст. / А. Лайтинен // Криминологические исследования в мире. М., 1995. С. 92 - 99.</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Лист, Ф. Учебник уголовного права. Общая часть Текст. / Ф. Лист; пер. с 12-го перераб. изд. Ф. Ельяшевича; предисл. М.В. Духовской. М.: Т-во Тип. А.И.</w:t>
      </w:r>
      <w:r>
        <w:rPr>
          <w:rStyle w:val="WW8Num3z0"/>
          <w:rFonts w:ascii="Verdana" w:hAnsi="Verdana"/>
          <w:color w:val="000000"/>
          <w:sz w:val="18"/>
          <w:szCs w:val="18"/>
        </w:rPr>
        <w:t> </w:t>
      </w:r>
      <w:r>
        <w:rPr>
          <w:rStyle w:val="WW8Num4z0"/>
          <w:rFonts w:ascii="Verdana" w:hAnsi="Verdana"/>
          <w:color w:val="4682B4"/>
          <w:sz w:val="18"/>
          <w:szCs w:val="18"/>
        </w:rPr>
        <w:t>Мамонтова</w:t>
      </w:r>
      <w:r>
        <w:rPr>
          <w:rFonts w:ascii="Verdana" w:hAnsi="Verdana"/>
          <w:color w:val="000000"/>
          <w:sz w:val="18"/>
          <w:szCs w:val="18"/>
        </w:rPr>
        <w:t>, 1903. - 358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Логинов, Е.Л.</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операции в российских и зарубежных корпорациях Текст.: учеб. пособие / Е.Л. Логинов. М.: ЮНИТИ-ДАНА, Закон и право, 2005. -271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Н.А. Преступления в сфере экономики: авторский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закону (раздел УШ УК РФ) Текст. / Н.А. Лопашенко. — М.: Волтерс Клу-вер, 2006. — 720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Лопашенко, Н.А. Уголовная политика Тексг. / Н.А. Лопашенко. —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2009. 608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268. Лопашенко, Н.А. Экологические преступления Текст.: комментарий к главе 26 УК РФ/ Н.А. Лопашенко. СПб.:</w:t>
      </w:r>
      <w:r>
        <w:rPr>
          <w:rStyle w:val="WW8Num3z0"/>
          <w:rFonts w:ascii="Verdana" w:hAnsi="Verdana"/>
          <w:color w:val="000000"/>
          <w:sz w:val="18"/>
          <w:szCs w:val="18"/>
        </w:rPr>
        <w:t> </w:t>
      </w:r>
      <w:r>
        <w:rPr>
          <w:rStyle w:val="WW8Num4z0"/>
          <w:rFonts w:ascii="Verdana" w:hAnsi="Verdana"/>
          <w:color w:val="4682B4"/>
          <w:sz w:val="18"/>
          <w:szCs w:val="18"/>
        </w:rPr>
        <w:t>Юрвд</w:t>
      </w:r>
      <w:r>
        <w:rPr>
          <w:rFonts w:ascii="Verdana" w:hAnsi="Verdana"/>
          <w:color w:val="000000"/>
          <w:sz w:val="18"/>
          <w:szCs w:val="18"/>
        </w:rPr>
        <w:t>. центр Пресс, 2002. - 802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Лопашенко, Н.А. Экологические преступления: уголовно-правовой анализ (Текст.: монография / Н.А. Лопашенко. М.: Юрлитинформ, 2009. — 352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Лоуренс, Ф. Введение в американское право Текст. / пер. с англ.; под ред. М. Калантаровой / Ф. Лоуренс.—М.: Прогресс, универс, 1993. 284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Лун, Ч. Учение о составе преступления по уголовному праву КНР и России: сравнительно-правовое исследование Текст.: монография / Ч. Лун; под ред. А.И. Ко-робеева. Владивосток: Изд-во Дальневосг. ун-та, 2010.-196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В.В. Преступность XX века. Мировые, региональные и российские тенденции Текст. / В.В. Лунеев; предисл. В.Н. Кудрявцева. -М.: НОРМА-, 1999.-516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Лунеев, В.В. Преступность XX века: мировые, региональные и российские тенденции Текст. 2-е изд., перераб. и доп. / В.В. Лунеев. - М.: Волтерс Клувер, 2005: -912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Ляпунов, Ю.И. Общественная опасность</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как универсальная категория советского уголовного права Текст. / Ю.И. Ляпунов. М., 1989. —120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Макарейко</w:t>
      </w:r>
      <w:r>
        <w:rPr>
          <w:rFonts w:ascii="Verdana" w:hAnsi="Verdana"/>
          <w:color w:val="000000"/>
          <w:sz w:val="18"/>
          <w:szCs w:val="18"/>
        </w:rPr>
        <w:t>, Н.В. Экономическая безопасность: понятие и признаки Текст. / Н.В. Макарейко // Научные труды. Российская академия юридических наук: в З'т.—М.: Юрист, 2003. Т. 3. С. 367 376.</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Малиновский, А.А. Сравнительное правоведение в сфере уголовного права Текст. / А.А. Малиновский. М.: Международные отношения, 2002. - 376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А.В. Антикоррупционная политика России: проблемы формирования Текст. / А.В. Малько // Правовая политика и правовая жизнь. 2003. № 3. С. 74 82.</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Мальцев</w:t>
      </w:r>
      <w:r>
        <w:rPr>
          <w:rFonts w:ascii="Verdana" w:hAnsi="Verdana"/>
          <w:color w:val="000000"/>
          <w:sz w:val="18"/>
          <w:szCs w:val="18"/>
        </w:rPr>
        <w:t>, В.В. Рецензия на монографию: Михеев, Р.И., Корчагин, А.Г., Шевченко, А.С. Уголовная ответственность юридических лиц: за и против Текст. / В.В. Мальцев, Н.И.</w:t>
      </w:r>
      <w:r>
        <w:rPr>
          <w:rStyle w:val="WW8Num3z0"/>
          <w:rFonts w:ascii="Verdana" w:hAnsi="Verdana"/>
          <w:color w:val="000000"/>
          <w:sz w:val="18"/>
          <w:szCs w:val="18"/>
        </w:rPr>
        <w:t> </w:t>
      </w:r>
      <w:r>
        <w:rPr>
          <w:rStyle w:val="WW8Num4z0"/>
          <w:rFonts w:ascii="Verdana" w:hAnsi="Verdana"/>
          <w:color w:val="4682B4"/>
          <w:sz w:val="18"/>
          <w:szCs w:val="18"/>
        </w:rPr>
        <w:t>Пикуров</w:t>
      </w:r>
      <w:r>
        <w:rPr>
          <w:rFonts w:ascii="Verdana" w:hAnsi="Verdana"/>
          <w:color w:val="000000"/>
          <w:sz w:val="18"/>
          <w:szCs w:val="18"/>
        </w:rPr>
        <w:t>, А.С. Сенцов, В.Ф. Щепельков // Правоведение. 2000. № 2. С. 263-264.</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Матвеев, Г.К. Психологические аспекты вины советских юридических лиц Текст. / Г.К. Матвеев // Советское государство и право. 1978. № 8. С. 39 47.</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Медведев, А.М. Экономические преступления: понятие и система Текст. / А.М. Медведев // Советское государство и право. 1992. № 1. С. 78 — 87.</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Мелешко</w:t>
      </w:r>
      <w:r>
        <w:rPr>
          <w:rFonts w:ascii="Verdana" w:hAnsi="Verdana"/>
          <w:color w:val="000000"/>
          <w:sz w:val="18"/>
          <w:szCs w:val="18"/>
        </w:rPr>
        <w:t>, Н.П., Уголовно-правовые системы России и зарубежных стран (криминологические проблемы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законодательная и правоприменительная практика) Текст. / Н.П. Мелешко, Е.Г.</w:t>
      </w:r>
      <w:r>
        <w:rPr>
          <w:rStyle w:val="WW8Num3z0"/>
          <w:rFonts w:ascii="Verdana" w:hAnsi="Verdana"/>
          <w:color w:val="000000"/>
          <w:sz w:val="18"/>
          <w:szCs w:val="18"/>
        </w:rPr>
        <w:t> </w:t>
      </w:r>
      <w:r>
        <w:rPr>
          <w:rStyle w:val="WW8Num4z0"/>
          <w:rFonts w:ascii="Verdana" w:hAnsi="Verdana"/>
          <w:color w:val="4682B4"/>
          <w:sz w:val="18"/>
          <w:szCs w:val="18"/>
        </w:rPr>
        <w:t>Тарло</w:t>
      </w:r>
      <w:r>
        <w:rPr>
          <w:rFonts w:ascii="Verdana" w:hAnsi="Verdana"/>
          <w:color w:val="000000"/>
          <w:sz w:val="18"/>
          <w:szCs w:val="18"/>
        </w:rPr>
        <w:t>. — М.: Юрлитинформ, 2003.-304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Мелешко, Н.П., Философия преступности и проблемы ее ограничения и регу-. лирования Текст. / H.FL Мелешко, С.И.</w:t>
      </w:r>
      <w:r>
        <w:rPr>
          <w:rStyle w:val="WW8Num3z0"/>
          <w:rFonts w:ascii="Verdana" w:hAnsi="Verdana"/>
          <w:color w:val="000000"/>
          <w:sz w:val="18"/>
          <w:szCs w:val="18"/>
        </w:rPr>
        <w:t> </w:t>
      </w:r>
      <w:r>
        <w:rPr>
          <w:rStyle w:val="WW8Num4z0"/>
          <w:rFonts w:ascii="Verdana" w:hAnsi="Verdana"/>
          <w:color w:val="4682B4"/>
          <w:sz w:val="18"/>
          <w:szCs w:val="18"/>
        </w:rPr>
        <w:t>Карибов</w:t>
      </w:r>
      <w:r>
        <w:rPr>
          <w:rStyle w:val="WW8Num3z0"/>
          <w:rFonts w:ascii="Verdana" w:hAnsi="Verdana"/>
          <w:color w:val="000000"/>
          <w:sz w:val="18"/>
          <w:szCs w:val="18"/>
        </w:rPr>
        <w:t> </w:t>
      </w:r>
      <w:r>
        <w:rPr>
          <w:rFonts w:ascii="Verdana" w:hAnsi="Verdana"/>
          <w:color w:val="000000"/>
          <w:sz w:val="18"/>
          <w:szCs w:val="18"/>
        </w:rPr>
        <w:t>// Философия права. 2005. № 1 (13) с. 56-63.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Михайлов, К.В:. Преступность</w:t>
      </w:r>
      <w:r>
        <w:rPr>
          <w:rStyle w:val="WW8Num3z0"/>
          <w:rFonts w:ascii="Verdana" w:hAnsi="Verdana"/>
          <w:color w:val="000000"/>
          <w:sz w:val="18"/>
          <w:szCs w:val="18"/>
        </w:rPr>
        <w:t> </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направленности: состояние и тенденции в Челябинской области Текст. / К.В. Михайлов. Саратов: Саратовский-центр по исследованию проблем организованной преступности и коррупции, 2006.</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Михеев</w:t>
      </w:r>
      <w:r>
        <w:rPr>
          <w:rFonts w:ascii="Verdana" w:hAnsi="Verdana"/>
          <w:color w:val="000000"/>
          <w:sz w:val="18"/>
          <w:szCs w:val="18"/>
        </w:rPr>
        <w:t>, Р.И. Уголовная ответственность юридических лиц: за и против Текст. / Р.И. Михеев, А.Г.</w:t>
      </w:r>
      <w:r>
        <w:rPr>
          <w:rStyle w:val="WW8Num3z0"/>
          <w:rFonts w:ascii="Verdana" w:hAnsi="Verdana"/>
          <w:color w:val="000000"/>
          <w:sz w:val="18"/>
          <w:szCs w:val="18"/>
        </w:rPr>
        <w:t> </w:t>
      </w:r>
      <w:r>
        <w:rPr>
          <w:rStyle w:val="WW8Num4z0"/>
          <w:rFonts w:ascii="Verdana" w:hAnsi="Verdana"/>
          <w:color w:val="4682B4"/>
          <w:sz w:val="18"/>
          <w:szCs w:val="18"/>
        </w:rPr>
        <w:t>Корчагин</w:t>
      </w:r>
      <w:r>
        <w:rPr>
          <w:rFonts w:ascii="Verdana" w:hAnsi="Verdana"/>
          <w:color w:val="000000"/>
          <w:sz w:val="18"/>
          <w:szCs w:val="18"/>
        </w:rPr>
        <w:t>, A.C. Шевченко. Владивосток: Изд-во Дальне-вост. ун-та, 1999. - 76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Мишин, Г.К. Проблема экономической преступности (опыт международного изучения) Текст.: монография / Г.К. Мишин. М.: ВНИИ МВД России, 1994. - 88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Мозолин</w:t>
      </w:r>
      <w:r>
        <w:rPr>
          <w:rFonts w:ascii="Verdana" w:hAnsi="Verdana"/>
          <w:color w:val="000000"/>
          <w:sz w:val="18"/>
          <w:szCs w:val="18"/>
        </w:rPr>
        <w:t>, В.П. Правовые аспекты современных американских теорий о характере корпораций Текст. /В.П. Мозолин // Советское государство и право. 1963. № 9.С. 141-144.</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Мусин, В.А. Волевые акты государственного предприятия и проблемы сущности юридического лица Текст. /В.А. Мусин //Правоведение. 1963. № 1. С. 60 — 69.</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Мустафина, С.А.</w:t>
      </w:r>
      <w:r>
        <w:rPr>
          <w:rStyle w:val="WW8Num3z0"/>
          <w:rFonts w:ascii="Verdana" w:hAnsi="Verdana"/>
          <w:color w:val="000000"/>
          <w:sz w:val="18"/>
          <w:szCs w:val="18"/>
        </w:rPr>
        <w:t>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юридического лица в производстве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административных правонарушениях, в области</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дела Текст. / С.А. Мустафи-на// Административное право и процесс. 2007. № 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 делам об административных правонарушениях: науч.-практ. пособие Текст. / под ред. Н.Г.</w:t>
      </w:r>
      <w:r>
        <w:rPr>
          <w:rStyle w:val="WW8Num3z0"/>
          <w:rFonts w:ascii="Verdana" w:hAnsi="Verdana"/>
          <w:color w:val="000000"/>
          <w:sz w:val="18"/>
          <w:szCs w:val="18"/>
        </w:rPr>
        <w:t> </w:t>
      </w:r>
      <w:r>
        <w:rPr>
          <w:rStyle w:val="WW8Num4z0"/>
          <w:rFonts w:ascii="Verdana" w:hAnsi="Verdana"/>
          <w:color w:val="4682B4"/>
          <w:sz w:val="18"/>
          <w:szCs w:val="18"/>
        </w:rPr>
        <w:t>Салшцевой</w:t>
      </w:r>
      <w:r>
        <w:rPr>
          <w:rFonts w:ascii="Verdana" w:hAnsi="Verdana"/>
          <w:color w:val="000000"/>
          <w:sz w:val="18"/>
          <w:szCs w:val="18"/>
        </w:rPr>
        <w:t>. М.: Проспект, 2009. — 304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Наумов, А. Предприятие на скамье</w:t>
      </w:r>
      <w:r>
        <w:rPr>
          <w:rStyle w:val="WW8Num3z0"/>
          <w:rFonts w:ascii="Verdana" w:hAnsi="Verdana"/>
          <w:color w:val="000000"/>
          <w:sz w:val="18"/>
          <w:szCs w:val="18"/>
        </w:rPr>
        <w:t> </w:t>
      </w:r>
      <w:r>
        <w:rPr>
          <w:rStyle w:val="WW8Num4z0"/>
          <w:rFonts w:ascii="Verdana" w:hAnsi="Verdana"/>
          <w:color w:val="4682B4"/>
          <w:sz w:val="18"/>
          <w:szCs w:val="18"/>
        </w:rPr>
        <w:t>подсудимых</w:t>
      </w:r>
      <w:r>
        <w:rPr>
          <w:rFonts w:ascii="Verdana" w:hAnsi="Verdana"/>
          <w:color w:val="000000"/>
          <w:sz w:val="18"/>
          <w:szCs w:val="18"/>
        </w:rPr>
        <w:t>? Текст. / A.B. Наумов // Советская юстиция. 1992. № 17 —18. С. 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Наумов, A.B. Российское уголовное право Текст.: курс лекций: в 2 т. / A.B. Наумов. М., 2004. Т. 2. - 832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292. Наумов, A.B. Российское уголовное право. Общая часть Текст.: курс лекций / A.B. Наумов. -М.: БЕК, 1996. 560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Наумов, A.B. Сближение правовых систем как итог развития уголовного права XX в. и его перспективы в XXI в. Текст. / A.B. Наумов // Государство и право. 1998. № 6. С. 50-58.</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Наумов, A.B. Уголовный закон в условиях перехода к рыночной экономике Текст. / A.B. Наумов// Советское государство и право. 1991. № 2. С. 35.</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Немирный атом Текст. // Главная версия. 2005. № 16 (339). С. 3 5.</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Непомнящая, Т.В. Назначение уголовного наказания: теория, практика, перспективы Текст. / Т.В. Непомнящая. СПб.: Юрид. центр Пресс, 2006. - 781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Нерсесян</w:t>
      </w:r>
      <w:r>
        <w:rPr>
          <w:rFonts w:ascii="Verdana" w:hAnsi="Verdana"/>
          <w:color w:val="000000"/>
          <w:sz w:val="18"/>
          <w:szCs w:val="18"/>
        </w:rPr>
        <w:t>, A.A. Вопросы наказуемости в уголовном праве</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и США Текст. / A.A. Нерсесян. М.: Наука, 1992. - 244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Никеров</w:t>
      </w:r>
      <w:r>
        <w:rPr>
          <w:rFonts w:ascii="Verdana" w:hAnsi="Verdana"/>
          <w:color w:val="000000"/>
          <w:sz w:val="18"/>
          <w:szCs w:val="18"/>
        </w:rPr>
        <w:t>, Г.И. Антимонопольное регулирование в США: 115-летний опыт и его итоги Текст. /Г.И. Никеров //Государство и право. 1999. № 6. С. 69 -76.</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Никифоров, А. Юридическое лицо как субъект преступления Текст. / А. Никифоров // Уголовное право. 2000.* № 2. С. 50 — 55.</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Никифоров, A.C. Об уголовной ответственности юридических лиц Текст. // Уголовное право: новые идеи / A.C. Никифоров; отв. ред. С.Г.</w:t>
      </w:r>
      <w:r>
        <w:rPr>
          <w:rStyle w:val="WW8Num3z0"/>
          <w:rFonts w:ascii="Verdana" w:hAnsi="Verdana"/>
          <w:color w:val="000000"/>
          <w:sz w:val="18"/>
          <w:szCs w:val="18"/>
        </w:rPr>
        <w:t> </w:t>
      </w:r>
      <w:r>
        <w:rPr>
          <w:rStyle w:val="WW8Num4z0"/>
          <w:rFonts w:ascii="Verdana" w:hAnsi="Verdana"/>
          <w:color w:val="4682B4"/>
          <w:sz w:val="18"/>
          <w:szCs w:val="18"/>
        </w:rPr>
        <w:t>Келина</w:t>
      </w:r>
      <w:r>
        <w:rPr>
          <w:rFonts w:ascii="Verdana" w:hAnsi="Verdana"/>
          <w:color w:val="000000"/>
          <w:sz w:val="18"/>
          <w:szCs w:val="18"/>
        </w:rPr>
        <w:t>, A.B. Наумов. — М.: ИГЛА, 1994. С. 43 -49.</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Никифоров, A.C. Организация как субъект преступления Текст. / A.C. Никифоров // Современные тенденции развития уголовной политики и уголовного законодательства.-М., 1994. С. 59 61.</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Никифоров, A.C. Что делать с организованной преступностью? Текст. / A.C. Никифоров // Законность.1996. № 4. С. 31 36.</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Никифоров, A.C. Что нам делать с организованной преступностью? Текст. / A.C. Никифоров // Организованная преступность — 3. — М.: Криминологическая ассоциация, 1996. С. 118-137.</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Никифоров, A.C. Юридическое лицо как субъект преступления Текст. / A.C. Никифоров // Государство и право. 2000. № 8. С. 18 27.</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Никифоров, A.C. Юридическое лицо как субъект преступления Текст. / A.C. Никифоров // Коррупция и борьба с ней. — М.: Российская криминологическая ассоциация, 2000. С. 146 -163.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Никифоров, A.C. Юридическое лицо как субъект преступления и уголовной ответственности Текст. / А. Никифоров. М.: Центр ЮрИнфорР, 2002. - 204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Никифоров, Б.С. Организованная преступность в США на службе монополий Текст. /Б.С. Никифоров. М.: Юрид. лит., 1954. -112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Никифоров</w:t>
      </w:r>
      <w:r>
        <w:rPr>
          <w:rFonts w:ascii="Verdana" w:hAnsi="Verdana"/>
          <w:color w:val="000000"/>
          <w:sz w:val="18"/>
          <w:szCs w:val="18"/>
        </w:rPr>
        <w:t>, Б.С. Современное американское право Текст. / Б.С. Никифоров Ф.М. Решетников; отв. ред. В. А.</w:t>
      </w:r>
      <w:r>
        <w:rPr>
          <w:rStyle w:val="WW8Num3z0"/>
          <w:rFonts w:ascii="Verdana" w:hAnsi="Verdana"/>
          <w:color w:val="000000"/>
          <w:sz w:val="18"/>
          <w:szCs w:val="18"/>
        </w:rPr>
        <w:t> </w:t>
      </w:r>
      <w:r>
        <w:rPr>
          <w:rStyle w:val="WW8Num4z0"/>
          <w:rFonts w:ascii="Verdana" w:hAnsi="Verdana"/>
          <w:color w:val="4682B4"/>
          <w:sz w:val="18"/>
          <w:szCs w:val="18"/>
        </w:rPr>
        <w:t>Власихин</w:t>
      </w:r>
      <w:r>
        <w:rPr>
          <w:rFonts w:ascii="Verdana" w:hAnsi="Verdana"/>
          <w:color w:val="000000"/>
          <w:sz w:val="18"/>
          <w:szCs w:val="18"/>
        </w:rPr>
        <w:t>. -М.: Наука, 1990. —154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Новая</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ситуация: оценка и реагирование Текст. / под ред. А.И. Долговой.—М.: Российская криминологическая ассоциация, 2009. 356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Новокрещенов, Д.Н. К вопросу о</w:t>
      </w:r>
      <w:r>
        <w:rPr>
          <w:rStyle w:val="WW8Num3z0"/>
          <w:rFonts w:ascii="Verdana" w:hAnsi="Verdana"/>
          <w:color w:val="000000"/>
          <w:sz w:val="18"/>
          <w:szCs w:val="18"/>
        </w:rPr>
        <w:t> </w:t>
      </w:r>
      <w:r>
        <w:rPr>
          <w:rStyle w:val="WW8Num4z0"/>
          <w:rFonts w:ascii="Verdana" w:hAnsi="Verdana"/>
          <w:color w:val="4682B4"/>
          <w:sz w:val="18"/>
          <w:szCs w:val="18"/>
        </w:rPr>
        <w:t>вине</w:t>
      </w:r>
      <w:r>
        <w:rPr>
          <w:rStyle w:val="WW8Num3z0"/>
          <w:rFonts w:ascii="Verdana" w:hAnsi="Verdana"/>
          <w:color w:val="000000"/>
          <w:sz w:val="18"/>
          <w:szCs w:val="18"/>
        </w:rPr>
        <w:t> </w:t>
      </w:r>
      <w:r>
        <w:rPr>
          <w:rFonts w:ascii="Verdana" w:hAnsi="Verdana"/>
          <w:color w:val="000000"/>
          <w:sz w:val="18"/>
          <w:szCs w:val="18"/>
        </w:rPr>
        <w:t>юридического лица Текст. / Д.Н. Но-вокрещенов // Сибирский юридический вестник. 2009. № 1 (44). С. 70-73.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Номоконов</w:t>
      </w:r>
      <w:r>
        <w:rPr>
          <w:rFonts w:ascii="Verdana" w:hAnsi="Verdana"/>
          <w:color w:val="000000"/>
          <w:sz w:val="18"/>
          <w:szCs w:val="18"/>
        </w:rPr>
        <w:t>, В.А. Преступное поведение: детерминизм и ответственность Текст.: монография / В. А. Номоконов. Владивосток: Изд-во Дальневост. ун-та, 1989. -160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Номоконов, В.А. Современная российская уголовная политика: желаемое и действительное Текст. / В.А. Номоконов // Уголовное право: стратегия развития в XXI веке: материалы IV международной науч.-практ. конф. М.: Велби; Проспект, 2007. -С. 22-25.</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Нюрнбергский</w:t>
      </w:r>
      <w:r>
        <w:rPr>
          <w:rStyle w:val="WW8Num3z0"/>
          <w:rFonts w:ascii="Verdana" w:hAnsi="Verdana"/>
          <w:color w:val="000000"/>
          <w:sz w:val="18"/>
          <w:szCs w:val="18"/>
        </w:rPr>
        <w:t> </w:t>
      </w:r>
      <w:r>
        <w:rPr>
          <w:rFonts w:ascii="Verdana" w:hAnsi="Verdana"/>
          <w:color w:val="000000"/>
          <w:sz w:val="18"/>
          <w:szCs w:val="18"/>
        </w:rPr>
        <w:t>процесс: право против войны и фашизма Текст. / под ред. И.А.</w:t>
      </w:r>
      <w:r>
        <w:rPr>
          <w:rStyle w:val="WW8Num3z0"/>
          <w:rFonts w:ascii="Verdana" w:hAnsi="Verdana"/>
          <w:color w:val="000000"/>
          <w:sz w:val="18"/>
          <w:szCs w:val="18"/>
        </w:rPr>
        <w:t> </w:t>
      </w:r>
      <w:r>
        <w:rPr>
          <w:rStyle w:val="WW8Num4z0"/>
          <w:rFonts w:ascii="Verdana" w:hAnsi="Verdana"/>
          <w:color w:val="4682B4"/>
          <w:sz w:val="18"/>
          <w:szCs w:val="18"/>
        </w:rPr>
        <w:t>Ледях</w:t>
      </w:r>
      <w:r>
        <w:rPr>
          <w:rFonts w:ascii="Verdana" w:hAnsi="Verdana"/>
          <w:color w:val="000000"/>
          <w:sz w:val="18"/>
          <w:szCs w:val="18"/>
        </w:rPr>
        <w:t>, И.И. Лукашука. М.: Институт государства и права Российской академии наук; Ратгерский университет, США; Лейденский университет, Нидерланды, 1995. — 264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Обзор антимонопольной практики за 2009 г. Текст. // Официальный сайт Федеральной антимонопольной службы. URL: http://www.fas.gov.ru.</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Общая теория права и государства Текст.: учебник / под ред. В.В. Лазарева. — М.: Юрист, 1994.-360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Овчарова, Е.В. Материально-правовые проблемы административной ответственности юридических лиц (к проекту Кодекса Российской Федерации об административных правонарушениях) Текст. / Е.В. Овчарова // Государство и право. 1998. № 7. С. 14-19.</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317.</w:t>
      </w:r>
      <w:r>
        <w:rPr>
          <w:rStyle w:val="WW8Num3z0"/>
          <w:rFonts w:ascii="Verdana" w:hAnsi="Verdana"/>
          <w:color w:val="000000"/>
          <w:sz w:val="18"/>
          <w:szCs w:val="18"/>
        </w:rPr>
        <w:t> </w:t>
      </w:r>
      <w:r>
        <w:rPr>
          <w:rStyle w:val="WW8Num4z0"/>
          <w:rFonts w:ascii="Verdana" w:hAnsi="Verdana"/>
          <w:color w:val="4682B4"/>
          <w:sz w:val="18"/>
          <w:szCs w:val="18"/>
        </w:rPr>
        <w:t>Овчинский</w:t>
      </w:r>
      <w:r>
        <w:rPr>
          <w:rFonts w:ascii="Verdana" w:hAnsi="Verdana"/>
          <w:color w:val="000000"/>
          <w:sz w:val="18"/>
          <w:szCs w:val="18"/>
        </w:rPr>
        <w:t>, B.C. XXI век против мафии. Криминальная глобализациями Конвенция ООН против транснациональной организованной преступности Текст. / B.C. Овчинский. -М.: ИНФРА-М. М., 2001. -148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С.И. Словарь русского языка. 70 000 слов Текст. / С.И. Ожегов; под ред. Н.Ю. Шведовой. -23-е. изд., испр. -М.: Рус. яз., 1990. 917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Ойгензихт</w:t>
      </w:r>
      <w:r>
        <w:rPr>
          <w:rFonts w:ascii="Verdana" w:hAnsi="Verdana"/>
          <w:color w:val="000000"/>
          <w:sz w:val="18"/>
          <w:szCs w:val="18"/>
        </w:rPr>
        <w:t>, В.А. Юридическое лицо и трудовой коллектив: сущность, поведение, ответственность Текст.: учеб. пособие / В.А. Ойгензихт. Душанбе: Таджикский государственный университет им. В.И.</w:t>
      </w:r>
      <w:r>
        <w:rPr>
          <w:rStyle w:val="WW8Num3z0"/>
          <w:rFonts w:ascii="Verdana" w:hAnsi="Verdana"/>
          <w:color w:val="000000"/>
          <w:sz w:val="18"/>
          <w:szCs w:val="18"/>
        </w:rPr>
        <w:t> </w:t>
      </w:r>
      <w:r>
        <w:rPr>
          <w:rStyle w:val="WW8Num4z0"/>
          <w:rFonts w:ascii="Verdana" w:hAnsi="Verdana"/>
          <w:color w:val="4682B4"/>
          <w:sz w:val="18"/>
          <w:szCs w:val="18"/>
        </w:rPr>
        <w:t>Ленина</w:t>
      </w:r>
      <w:r>
        <w:rPr>
          <w:rFonts w:ascii="Verdana" w:hAnsi="Verdana"/>
          <w:color w:val="000000"/>
          <w:sz w:val="18"/>
          <w:szCs w:val="18"/>
        </w:rPr>
        <w:t>, 1988. — 115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Организованная преступность Дальнего Востока: общие и региональные черты Текст.: учеб. пособие / отв. ред. В.А. Номоконов. — Владивосток: Изд-во Дальне-вост. ун-та, 1998.—316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Организованная преступность, миграция, политика Текст. / под ред. А.И.* Долговой. -М.: Российская криминологическая ассоциация, 2002. -188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Организованная преступность, терроризм и коррупция:</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ежеквартальный альманах Текст. — М. : Юристь, 2003. Вып. 1. — 160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Организованная преступность, терроризм и коррупция: криминологический ежеквартальный альманах Текст.—М.: Юристь, 2003. Вып. 2.-166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Организованная преступность, терроризм и коррупция: криминологический ежеквартальный альманах Текст.—М., 2003. Вып. 3. -187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Организованный терроризм и организованная преступность Текст. / под ред.</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A.И. Долговой. -М.: Российская криминологическая ассоциация, 2002. 304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Орехов, В.В. Необходимая оборона и иные обстоятельства, исключающие преступность деяния Текст. / В.В. Орехов.—СПб.: Юрид. центр Пресс, 2003. 217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Орлов, B.C. Субъект преступления по советскому уголовному праву Текст. /</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B.C. Орлов. -М.: Юрид. лит., 1958.-260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Осипов, Е.Б. Общие вопросы ответственности в гражданском праве Текст. //</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записки: межвуз. сб. науч. тр. / Е.Б. Осипов. М., 2001. - С. 308 -310.</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Основания уголовно-правового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(криминализация и декриминализация) Текст. -М.: Наука, 1982. 304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Основные показатели охраны окружающей среды Текст.: стат. бюллетень. -М.: Россгат, 2009. -123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Основы борьбы с организованной преступностью Текст.: монография / под ред. B.C.</w:t>
      </w:r>
      <w:r>
        <w:rPr>
          <w:rStyle w:val="WW8Num3z0"/>
          <w:rFonts w:ascii="Verdana" w:hAnsi="Verdana"/>
          <w:color w:val="000000"/>
          <w:sz w:val="18"/>
          <w:szCs w:val="18"/>
        </w:rPr>
        <w:t> </w:t>
      </w:r>
      <w:r>
        <w:rPr>
          <w:rStyle w:val="WW8Num4z0"/>
          <w:rFonts w:ascii="Verdana" w:hAnsi="Verdana"/>
          <w:color w:val="4682B4"/>
          <w:sz w:val="18"/>
          <w:szCs w:val="18"/>
        </w:rPr>
        <w:t>Овчинского</w:t>
      </w:r>
      <w:r>
        <w:rPr>
          <w:rFonts w:ascii="Verdana" w:hAnsi="Verdana"/>
          <w:color w:val="000000"/>
          <w:sz w:val="18"/>
          <w:szCs w:val="18"/>
        </w:rPr>
        <w:t>, В.Е. Эминова, Н.П. Яблокова. М.: ИНФРА-М, 1996. - 400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Отклики на проект опубликованного УК Российской Федерации Текст. // Государство и право. 1992. № 6. С. 87.</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Охрана окружающей среды в России. 2010 Текст.: стат. сб. М.: Росстат, 2010.-303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Павлов, В.Г. Субъект преступления Текст. / В.Г. Павлов.—СПб.: Юрид. центр Пресс, 2001.-318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Павлов, В.Г. Субъект преступления в уголовном праве Текст. / В.Г. Павлов. — СПб.: СПб Юрид. академия; Герда, 1999. -118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Павлов, В.Г. Субъект преступления и уголовная ответственность Текст.: монография / В .Г. Павлов. СПб.: Лань; СПб ун-т МВД России, 2000. -192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Пан Дунмэй. Теория уголовной ответственности юридических лиц в КНР Текст. / Пан Дунмэй // Уголовное право. 2009. № 2. С. 30 35.</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Панов, В.П. Международное уголовное право: учеб. пособие Текст. / В.П. Панов. М.: ИНФРА-М, 1997. - 320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Панько, К.К. Методология и теория-законодательной техники уголовного права России Текст.: монография / К.К. Панько. — Воронеж: Изд-во Воронеж, гос. ун-та, 2004.-272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Петер, И.П. Так. Система уголовного правосудия в Нидерландах в свете новой уголовной политики Текст. / Петер, И.П. Так // Вестн. Моск. ун-та. Сер. Право. 1997. №1.С. 57-76.</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Петров, В.В. Экологические преступления: понятие и составы Текст. / В.В. Петров //Государство и право. 1993. № 8. С. 88 99.</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344. Петров, И.Н. Характерные черты гражданско-правовой ответственности • Текст. / И.Н. Петров // Ученые записки Всесоюзного научно-исследовательского института советского законодательства. 1970. Вып. 20. С. 51 65.</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Петухов, A.B. Коррупция и наиболее значимые детерминанты,ее развития Текст. / A.B. Петухов // Российский следователь. 2002. № 11. С. 23 26.</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Пимонов, А. Обеспечить чистоту питьевой воды Текст. / А. Пимонов // Законность. 1995. № 11. С. 48 50.</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Пимонов, В.А. Проблемы борьбы с общественно опасными</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Style w:val="WW8Num3z0"/>
          <w:rFonts w:ascii="Verdana" w:hAnsi="Verdana"/>
          <w:color w:val="000000"/>
          <w:sz w:val="18"/>
          <w:szCs w:val="18"/>
        </w:rPr>
        <w:t> </w:t>
      </w:r>
      <w:r>
        <w:rPr>
          <w:rFonts w:ascii="Verdana" w:hAnsi="Verdana"/>
          <w:color w:val="000000"/>
          <w:sz w:val="18"/>
          <w:szCs w:val="18"/>
        </w:rPr>
        <w:t>средствами уголовного права Текст. / В.А. Пимонов // Российский ежегодник уголовного права. 2006. № 1. С. 108 -120.</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Пимонов, В.А. Теоретические и прикладные проблемы с общественно опасными посягательствами средствами уголовного права Текст. / В.А. Пимонов. — М.: Юрлитинформ, 2007.-336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Пионтковский, A.A.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по советскому уголовному праву. Общая часть Текст. / A.A. Пионтковский.—М., 1961. 666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Познышев</w:t>
      </w:r>
      <w:r>
        <w:rPr>
          <w:rFonts w:ascii="Verdana" w:hAnsi="Verdana"/>
          <w:color w:val="000000"/>
          <w:sz w:val="18"/>
          <w:szCs w:val="18"/>
        </w:rPr>
        <w:t>, C.B. Основные начала науки уголовного права Текст. / C.B. По-знышев. -М.: Изд-во A.A.</w:t>
      </w:r>
      <w:r>
        <w:rPr>
          <w:rStyle w:val="WW8Num3z0"/>
          <w:rFonts w:ascii="Verdana" w:hAnsi="Verdana"/>
          <w:color w:val="000000"/>
          <w:sz w:val="18"/>
          <w:szCs w:val="18"/>
        </w:rPr>
        <w:t> </w:t>
      </w:r>
      <w:r>
        <w:rPr>
          <w:rStyle w:val="WW8Num4z0"/>
          <w:rFonts w:ascii="Verdana" w:hAnsi="Verdana"/>
          <w:color w:val="4682B4"/>
          <w:sz w:val="18"/>
          <w:szCs w:val="18"/>
        </w:rPr>
        <w:t>Карцева</w:t>
      </w:r>
      <w:r>
        <w:rPr>
          <w:rFonts w:ascii="Verdana" w:hAnsi="Verdana"/>
          <w:color w:val="000000"/>
          <w:sz w:val="18"/>
          <w:szCs w:val="18"/>
        </w:rPr>
        <w:t>, 1912. 669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Покровский, И.А. Основные проблемы гражданского права Текст. 4-е изд., испр. / И. А. Покровский-М.: Статут, 2003. —351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Полный курс уголовного права (Текст.: в 5 т. / под ред. А.И. Коробеева. — СПб.: Юрид. центр пресс, 2008. Т. I. -1133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Полянский, H.H. Международный военный</w:t>
      </w:r>
      <w:r>
        <w:rPr>
          <w:rStyle w:val="WW8Num3z0"/>
          <w:rFonts w:ascii="Verdana" w:hAnsi="Verdana"/>
          <w:color w:val="000000"/>
          <w:sz w:val="18"/>
          <w:szCs w:val="18"/>
        </w:rPr>
        <w:t> </w:t>
      </w:r>
      <w:r>
        <w:rPr>
          <w:rStyle w:val="WW8Num4z0"/>
          <w:rFonts w:ascii="Verdana" w:hAnsi="Verdana"/>
          <w:color w:val="4682B4"/>
          <w:sz w:val="18"/>
          <w:szCs w:val="18"/>
        </w:rPr>
        <w:t>трибунал</w:t>
      </w:r>
      <w:r>
        <w:rPr>
          <w:rStyle w:val="WW8Num3z0"/>
          <w:rFonts w:ascii="Verdana" w:hAnsi="Verdana"/>
          <w:color w:val="000000"/>
          <w:sz w:val="18"/>
          <w:szCs w:val="18"/>
        </w:rPr>
        <w:t> </w:t>
      </w:r>
      <w:r>
        <w:rPr>
          <w:rFonts w:ascii="Verdana" w:hAnsi="Verdana"/>
          <w:color w:val="000000"/>
          <w:sz w:val="18"/>
          <w:szCs w:val="18"/>
        </w:rPr>
        <w:t>Текст. / под ред. Н.М. Рычкова / H.H. Полянский. М.: Юрид. изд-во МЮ СССР, 1946. - 48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Полянский, Н:Н. Уголовное право и уголовный суд Англии Текст. / H.H. Полянский.-М.: Юрид. лит., 1969.-398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Преступления й наказания в</w:t>
      </w:r>
      <w:r>
        <w:rPr>
          <w:rStyle w:val="WW8Num3z0"/>
          <w:rFonts w:ascii="Verdana" w:hAnsi="Verdana"/>
          <w:color w:val="000000"/>
          <w:sz w:val="18"/>
          <w:szCs w:val="18"/>
        </w:rPr>
        <w:t> </w:t>
      </w:r>
      <w:r>
        <w:rPr>
          <w:rStyle w:val="WW8Num4z0"/>
          <w:rFonts w:ascii="Verdana" w:hAnsi="Verdana"/>
          <w:color w:val="4682B4"/>
          <w:sz w:val="18"/>
          <w:szCs w:val="18"/>
        </w:rPr>
        <w:t>РоссийскойФедерации</w:t>
      </w:r>
      <w:r>
        <w:rPr>
          <w:rFonts w:ascii="Verdana" w:hAnsi="Verdana"/>
          <w:color w:val="000000"/>
          <w:sz w:val="18"/>
          <w:szCs w:val="18"/>
        </w:rPr>
        <w:t>: популярный;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Текст. / отв. ред. A.JI. Цветенович,. A.C. Горелик. М.: БЕК, 1997.-720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Преступность в России ііачшіа XXI века и реагирование на нее Текст. М.: Российская криминологическая ассоциация, 2004. — 112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Проблемы борьбы с</w:t>
      </w:r>
      <w:r>
        <w:rPr>
          <w:rStyle w:val="WW8Num3z0"/>
          <w:rFonts w:ascii="Verdana" w:hAnsi="Verdana"/>
          <w:color w:val="000000"/>
          <w:sz w:val="18"/>
          <w:szCs w:val="18"/>
        </w:rPr>
        <w:t> </w:t>
      </w:r>
      <w:r>
        <w:rPr>
          <w:rStyle w:val="WW8Num4z0"/>
          <w:rFonts w:ascii="Verdana" w:hAnsi="Verdana"/>
          <w:color w:val="4682B4"/>
          <w:sz w:val="18"/>
          <w:szCs w:val="18"/>
        </w:rPr>
        <w:t>криминальным</w:t>
      </w:r>
      <w:r>
        <w:rPr>
          <w:rStyle w:val="WW8Num3z0"/>
          <w:rFonts w:ascii="Verdana" w:hAnsi="Verdana"/>
          <w:color w:val="000000"/>
          <w:sz w:val="18"/>
          <w:szCs w:val="18"/>
        </w:rPr>
        <w:t> </w:t>
      </w:r>
      <w:r>
        <w:rPr>
          <w:rFonts w:ascii="Verdana" w:hAnsi="Verdana"/>
          <w:color w:val="000000"/>
          <w:sz w:val="18"/>
          <w:szCs w:val="18"/>
        </w:rPr>
        <w:t>рьшком, экономической и организованной преступностью Текст. — М: Российская криминологическая ассоциация; 2001. — 108 с. ;</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Путинский, В.Ш Гражданско-правовые средства в хозяйственных отношениях Текст. / Б.И.</w:t>
      </w:r>
      <w:r>
        <w:rPr>
          <w:rStyle w:val="WW8Num3z0"/>
          <w:rFonts w:ascii="Verdana" w:hAnsi="Verdana"/>
          <w:color w:val="000000"/>
          <w:sz w:val="18"/>
          <w:szCs w:val="18"/>
        </w:rPr>
        <w:t> </w:t>
      </w:r>
      <w:r>
        <w:rPr>
          <w:rStyle w:val="WW8Num4z0"/>
          <w:rFonts w:ascii="Verdana" w:hAnsi="Verdana"/>
          <w:color w:val="4682B4"/>
          <w:sz w:val="18"/>
          <w:szCs w:val="18"/>
        </w:rPr>
        <w:t>Пугинский</w:t>
      </w:r>
      <w:r>
        <w:rPr>
          <w:rFonts w:ascii="Verdana" w:hAnsi="Verdana"/>
          <w:color w:val="000000"/>
          <w:sz w:val="18"/>
          <w:szCs w:val="18"/>
        </w:rPr>
        <w:t>. -М., 1984.</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Пыхтин, С. Коммерческие организации как субъект административной ответ-у ственносги Текст. /С. Пыхтин//Законность. 2001. № 8. С. 45-48.</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Рахмилович</w:t>
      </w:r>
      <w:r>
        <w:rPr>
          <w:rFonts w:ascii="Verdana" w:hAnsi="Verdana"/>
          <w:color w:val="000000"/>
          <w:sz w:val="18"/>
          <w:szCs w:val="18"/>
        </w:rPr>
        <w:t>, В.А. О так называемом субстрате юридического лица (к вопросу о путях изучения юридического лица) Текст. / В.А. Рахмилович // Проблемы совершенствования советского законодательства. М., 1984. № 29. С. 107.</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Реагирование на преступность: концепции, закон, практика.Текст.-М;: Российская криминологическая ассоциация, 2002.—308с.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Решетников, Ф.М. Буржуазное уголовное право орудие защиты частной собственности Текст. / ФМ. Решетников. - М.: Юрид. лит., 1982. — 216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Решетников, Ф.М. Современная американская криминология Текст. / Ф.М. Решетников. М.: Юрид. лит., 1965. -172 с.428;</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Текст.: учебник / под ред.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Fonts w:ascii="Verdana" w:hAnsi="Verdana"/>
          <w:color w:val="000000"/>
          <w:sz w:val="18"/>
          <w:szCs w:val="18"/>
        </w:rPr>
        <w:t>, И.С. Перетерского. М.: Юриспруденция, 2009. - 464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Российская криминологическая энциклопедия Текст. / под ред. А.И. Долговой. М.: НОРМА-ИНФРА-М, 2000. - 808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Российская правовая политика: курс лекций Текст.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A.B.Малько.-М. -.НОРМА,2003.-528с.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Российский статистический ежегодник. 2009 Текст.: сгат.сб. М.: Росстат, 2009.-795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Российское законодательство X XX веков Текст.: в 9 т. / под общ. ред. О.И. Чистякова. -М.: Юрид. лит., 1984. Т. 1. - 432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368. Российское уголовное право Текст.: курс лекций / под ред. А.И. Коробеева. Владивосток: Изд-во Дальневосг. ун-та, 1999. Т. 1. 604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 Российское уголовное право Текст.: курс лекций / под ред. А.И. Коробеева. -Владивосток: Изд-во Дальневост. ун-та, 1999. Т. 2. — 500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Россия в фокусе</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глобализации Текст. Владивосток: Изд-во Дальневост. ун-та, 2002.-400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Россия в цифрах. 2008Текст.:крат. стат. сб. —М/. Росстат, 2008.-510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 Россия в цифрах. 2009 Текст.: крат. стат. сб.—Ml: Росстат, 2009. -525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 Россия в цифрах. 2010 Текст.: крат. стат. сб.—М.: Росстат, 2010. 558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Россия в цифрах. 2011 (Текст. : крат. стат. сб.—М. : Росстат, 2011. 581 с.- 444. Роуз-Аккерман, С. Коррупция и государство. Причины,, следствие, реформы Текст. / С. Роуз-Аккерман; пер. с англ. О.А. Алякринского. —М.: Логос, 2003.-356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 Саидов, А.Х. Сравнительное правоведение (основные правовые системы современности) Текст.: учебник / А.Х. Саидов; под ред. В.А. Туманова. Ml:</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2003.-448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 Самый гуманный УК в мире Текст. // Известия. 2004. 6 марта. № 41 (26598).</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 Свенсон, Б. Экономическая, преступность Текст. / Б. Свенсон; пер. со швед. Ю.А. Решетова; подред. М;А. Моїуновой. -M.: Прогресс, 1987. -160 с. .</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 Сергеевич, В.И. Лекции: и исследования по древней истории русского права Текст. / В.И. Сергеевич; под ред. и с предисл. В.А. Томсинова. М.:, Зерцало, 2004. -488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Ситковский</w:t>
      </w:r>
      <w:r>
        <w:rPr>
          <w:rFonts w:ascii="Verdana" w:hAnsi="Verdana"/>
          <w:color w:val="000000"/>
          <w:sz w:val="18"/>
          <w:szCs w:val="18"/>
        </w:rPr>
        <w:t>, И. Проблемы ответственности юридических лиц в уголовном законодательстве Текст. / И. Ситковский // Уголовное право. 2002. № 4. С. 42 44.</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 Скляров, С.В: Вина и мотивы</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Текст. / C.B. Скляров. — СПб.: Юрид. центр Пресс, 2004. 326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 Словарь-справочник по криминологии и юридической психологии Текст. / авт.-сост. В.А.</w:t>
      </w:r>
      <w:r>
        <w:rPr>
          <w:rStyle w:val="WW8Num3z0"/>
          <w:rFonts w:ascii="Verdana" w:hAnsi="Verdana"/>
          <w:color w:val="000000"/>
          <w:sz w:val="18"/>
          <w:szCs w:val="18"/>
        </w:rPr>
        <w:t> </w:t>
      </w:r>
      <w:r>
        <w:rPr>
          <w:rStyle w:val="WW8Num4z0"/>
          <w:rFonts w:ascii="Verdana" w:hAnsi="Verdana"/>
          <w:color w:val="4682B4"/>
          <w:sz w:val="18"/>
          <w:szCs w:val="18"/>
        </w:rPr>
        <w:t>Ананич</w:t>
      </w:r>
      <w:r>
        <w:rPr>
          <w:rFonts w:ascii="Verdana" w:hAnsi="Verdana"/>
          <w:color w:val="000000"/>
          <w:sz w:val="18"/>
          <w:szCs w:val="18"/>
        </w:rPr>
        <w:t>, О.П. Колченогова.—Минск: Амалфея, 2003; 272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 Смирнов, В. Обоснование</w:t>
      </w:r>
      <w:r>
        <w:rPr>
          <w:rStyle w:val="WW8Num3z0"/>
          <w:rFonts w:ascii="Verdana" w:hAnsi="Verdana"/>
          <w:color w:val="000000"/>
          <w:sz w:val="18"/>
          <w:szCs w:val="18"/>
        </w:rPr>
        <w:t> </w:t>
      </w:r>
      <w:r>
        <w:rPr>
          <w:rStyle w:val="WW8Num4z0"/>
          <w:rFonts w:ascii="Verdana" w:hAnsi="Verdana"/>
          <w:color w:val="4682B4"/>
          <w:sz w:val="18"/>
          <w:szCs w:val="18"/>
        </w:rPr>
        <w:t>деликтной</w:t>
      </w:r>
      <w:r>
        <w:rPr>
          <w:rStyle w:val="WW8Num3z0"/>
          <w:rFonts w:ascii="Verdana" w:hAnsi="Verdana"/>
          <w:color w:val="000000"/>
          <w:sz w:val="18"/>
          <w:szCs w:val="18"/>
        </w:rPr>
        <w:t> </w:t>
      </w:r>
      <w:r>
        <w:rPr>
          <w:rFonts w:ascii="Verdana" w:hAnsi="Verdana"/>
          <w:color w:val="000000"/>
          <w:sz w:val="18"/>
          <w:szCs w:val="18"/>
        </w:rPr>
        <w:t>ответственности юридических лиц Текст. / В. Смирнов // Проблемы гражданского и административного права. — М., 1962. С. 254-275.</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Снайдер, Д.Л. Преступления корпораций в Канаде Текст.: предварительный доклад [Текст] / Д.Л. Снайдер; пер. с англ. В.Г. Стоянов // Canadian Journal of Criminology. 1978. Т. 20. № 2. С. 142 -163.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Советское гражданское право Текст. -М.: Юрид. лит., 1965. Т. 1. — 560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Советское гражданское право. Субъекты гражданского права Текст. / под ред.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-М.: Юрид. лит., 1984.-288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 Современная уголовная политика в сфере борьбы с транснациональной организованной преступностью и коррупцией Текст. -М.: ЦентрЮрИнфорР, 2002—176с.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Современное зарубежное уголовное право* Текст. / пер. с нем. С.Л. Либерма-на. -М.: Иностранная лит., 1958. Т. 2. 550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 Современное зарубежное уголовное право Текст. / пер. с нем. С.Л. Либерма-на. -М.: Иностранная лит., Т. 3:1961.—760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Современные проблемы и стратегия борьбы с преступностью Текст. / науч. ред. В.Н.</w:t>
      </w:r>
      <w:r>
        <w:rPr>
          <w:rStyle w:val="WW8Num3z0"/>
          <w:rFonts w:ascii="Verdana" w:hAnsi="Verdana"/>
          <w:color w:val="000000"/>
          <w:sz w:val="18"/>
          <w:szCs w:val="18"/>
        </w:rPr>
        <w:t> </w:t>
      </w:r>
      <w:r>
        <w:rPr>
          <w:rStyle w:val="WW8Num4z0"/>
          <w:rFonts w:ascii="Verdana" w:hAnsi="Verdana"/>
          <w:color w:val="4682B4"/>
          <w:sz w:val="18"/>
          <w:szCs w:val="18"/>
        </w:rPr>
        <w:t>Бурлаков</w:t>
      </w:r>
      <w:r>
        <w:rPr>
          <w:rFonts w:ascii="Verdana" w:hAnsi="Verdana"/>
          <w:color w:val="000000"/>
          <w:sz w:val="18"/>
          <w:szCs w:val="18"/>
        </w:rPr>
        <w:t>, Б.В. Волженкин. СПб.: СПб. гос. ун-т, 2005. — 592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Современный словарь иностранных слов: ок. 20 000 слов Текст. СПб., 1994. -752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 Сорокин, В.Д.</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и классическое понимание вины как основания ад- •</w:t>
      </w:r>
      <w:r>
        <w:rPr>
          <w:rStyle w:val="WW8Num3z0"/>
          <w:rFonts w:ascii="Verdana" w:hAnsi="Verdana"/>
          <w:color w:val="000000"/>
          <w:sz w:val="18"/>
          <w:szCs w:val="18"/>
        </w:rPr>
        <w:t> </w:t>
      </w:r>
      <w:r>
        <w:rPr>
          <w:rStyle w:val="WW8Num4z0"/>
          <w:rFonts w:ascii="Verdana" w:hAnsi="Verdana"/>
          <w:color w:val="4682B4"/>
          <w:sz w:val="18"/>
          <w:szCs w:val="18"/>
        </w:rPr>
        <w:t>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Текст. / В.Д. Сорокин // Административное и административно-процессуальное право. Актуальные проблемы. — М.: ЮНИТИ-ДАНА, 2004. С. 227.</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Сотов, А.И. Западные авторы об организованной преступности Текст. / А.И. Сотов // Следователь. 1998. № 7 (15). С. 56 64.</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w:t>
      </w:r>
      <w:r>
        <w:rPr>
          <w:rStyle w:val="WW8Num3z0"/>
          <w:rFonts w:ascii="Verdana" w:hAnsi="Verdana"/>
          <w:color w:val="000000"/>
          <w:sz w:val="18"/>
          <w:szCs w:val="18"/>
        </w:rPr>
        <w:t> </w:t>
      </w:r>
      <w:r>
        <w:rPr>
          <w:rStyle w:val="WW8Num4z0"/>
          <w:rFonts w:ascii="Verdana" w:hAnsi="Verdana"/>
          <w:color w:val="4682B4"/>
          <w:sz w:val="18"/>
          <w:szCs w:val="18"/>
        </w:rPr>
        <w:t>Спасенников</w:t>
      </w:r>
      <w:r>
        <w:rPr>
          <w:rFonts w:ascii="Verdana" w:hAnsi="Verdana"/>
          <w:color w:val="000000"/>
          <w:sz w:val="18"/>
          <w:szCs w:val="18"/>
        </w:rPr>
        <w:t>, Б.А. Правовая антропология (уголовно-правовой аспект) Текст. /Б. А. Спасенников; под ред. ИЛ. Козаченко.—Архангельск, 2001.-304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 Спиридонов, Л.И. Социология уголовного права Текст. / Л.И. Спиридонов. -М.: Юрид. лит., 1986.-240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 Стопычев, А.П. Понятие вины юридического лица Текст. / А.П. Стопычев // Актуальные проблемы российского права. 2007. № 2. С. 51 57.</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396. Суворов, Н.С. Об юридических лицах по</w:t>
      </w:r>
      <w:r>
        <w:rPr>
          <w:rStyle w:val="WW8Num3z0"/>
          <w:rFonts w:ascii="Verdana" w:hAnsi="Verdana"/>
          <w:color w:val="000000"/>
          <w:sz w:val="18"/>
          <w:szCs w:val="18"/>
        </w:rPr>
        <w:t> </w:t>
      </w:r>
      <w:r>
        <w:rPr>
          <w:rStyle w:val="WW8Num4z0"/>
          <w:rFonts w:ascii="Verdana" w:hAnsi="Verdana"/>
          <w:color w:val="4682B4"/>
          <w:sz w:val="18"/>
          <w:szCs w:val="18"/>
        </w:rPr>
        <w:t>римскому</w:t>
      </w:r>
      <w:r>
        <w:rPr>
          <w:rStyle w:val="WW8Num3z0"/>
          <w:rFonts w:ascii="Verdana" w:hAnsi="Verdana"/>
          <w:color w:val="000000"/>
          <w:sz w:val="18"/>
          <w:szCs w:val="18"/>
        </w:rPr>
        <w:t> </w:t>
      </w:r>
      <w:r>
        <w:rPr>
          <w:rFonts w:ascii="Verdana" w:hAnsi="Verdana"/>
          <w:color w:val="000000"/>
          <w:sz w:val="18"/>
          <w:szCs w:val="18"/>
        </w:rPr>
        <w:t>праву Текст. 2-е изд. / Н.С. Суворов.-М., 1900.</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Е.А. Юридические лица как участники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Текст. / Е.А. Суханов. -М., 1993.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w:t>
      </w:r>
      <w:r>
        <w:rPr>
          <w:rStyle w:val="WW8Num3z0"/>
          <w:rFonts w:ascii="Verdana" w:hAnsi="Verdana"/>
          <w:color w:val="000000"/>
          <w:sz w:val="18"/>
          <w:szCs w:val="18"/>
        </w:rPr>
        <w:t> </w:t>
      </w:r>
      <w:r>
        <w:rPr>
          <w:rStyle w:val="WW8Num4z0"/>
          <w:rFonts w:ascii="Verdana" w:hAnsi="Verdana"/>
          <w:color w:val="4682B4"/>
          <w:sz w:val="18"/>
          <w:szCs w:val="18"/>
        </w:rPr>
        <w:t>Сухаренко</w:t>
      </w:r>
      <w:r>
        <w:rPr>
          <w:rFonts w:ascii="Verdana" w:hAnsi="Verdana"/>
          <w:color w:val="000000"/>
          <w:sz w:val="18"/>
          <w:szCs w:val="18"/>
        </w:rPr>
        <w:t>, А. Транснациональная коррупционная деятельность российских бизнесменов Текст. / А. Сухаренко // Внешнеторговое право. 2009. № 2. С. 15 -16.</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О.Н. Проблемы юридической личности в законодательстве США Текст. / О.Н. Сыродоева//Правоведение. 1992. № 4. С. 25 35.</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 Н.С. Русское уголовное право: лекции. Часть общая Текст.: в 2 т. / Н.С. Таганцев. -М.: Наука, 1994. Т. 1. 380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 Таганцев, Н.С. Русское уголовное право Текст.: лекции. — 2-е изд., пересмотр, и доп. / Н.С. Таганцев. СПб., 1902. Т. I. -1460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 Такэхико Сонэ. Теория и практика хозяйственного уголовного права в условиях рыночной экономики Японии Текст. / Такэхико Сонэ // Вестн. Моск. ун-та. Сер. 11. Право. 1998. № 4. С. 77 83.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 Талан, М.В. Законодательство европейских государств об экономических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Текст. / М.В. Талан // Ученые записки Казанского государственного университета. 2007. Т. 149. Кн. 6. (Гуманитарные науки). С. 261 -272.</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 Тарасова, Н.В. Наркомания: опыт борьбы в США Текст. / Н.В. Тарасова — М.: ЮРКНИГА, 2004. -184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Тарбагаев</w:t>
      </w:r>
      <w:r>
        <w:rPr>
          <w:rFonts w:ascii="Verdana" w:hAnsi="Verdana"/>
          <w:color w:val="000000"/>
          <w:sz w:val="18"/>
          <w:szCs w:val="18"/>
        </w:rPr>
        <w:t>, А.Н. Понятие и цели уголовной ответственности Текст. / А.Н. Тарбагаев. Красноярск, 1986. -120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w:t>
      </w:r>
      <w:r>
        <w:rPr>
          <w:rStyle w:val="WW8Num3z0"/>
          <w:rFonts w:ascii="Verdana" w:hAnsi="Verdana"/>
          <w:color w:val="000000"/>
          <w:sz w:val="18"/>
          <w:szCs w:val="18"/>
        </w:rPr>
        <w:t> </w:t>
      </w:r>
      <w:r>
        <w:rPr>
          <w:rStyle w:val="WW8Num4z0"/>
          <w:rFonts w:ascii="Verdana" w:hAnsi="Verdana"/>
          <w:color w:val="4682B4"/>
          <w:sz w:val="18"/>
          <w:szCs w:val="18"/>
        </w:rPr>
        <w:t>Телюкина</w:t>
      </w:r>
      <w:r>
        <w:rPr>
          <w:rFonts w:ascii="Verdana" w:hAnsi="Verdana"/>
          <w:color w:val="000000"/>
          <w:sz w:val="18"/>
          <w:szCs w:val="18"/>
        </w:rPr>
        <w:t>, М.В: Реорганизация как способ</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деятельности юридических лиц Текст. / М.В. Телюкина // Законодательство. 2000. № 1. С. 40 — 49.</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 Тенденции преступности, ее организованности, закон и опыт борьбы с терроризмом Текст. -М.: Российская криминологическая ассоциация, 2006. —132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 Тер-Акопов, A.A.</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проблемы нефизической причинности в уголовном праве Текст. / A.A. Тер-Акопов. -М.: ЮРКНИГА, 2003. 480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 Тихонравов, Ю.В. Основы философии права Текст. / Ю.В. Тихонравов. — М.: Вестник, 1997.-608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 Толковый словарь русского языка Текст.—М., 1981.</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w:t>
      </w:r>
      <w:r>
        <w:rPr>
          <w:rStyle w:val="WW8Num3z0"/>
          <w:rFonts w:ascii="Verdana" w:hAnsi="Verdana"/>
          <w:color w:val="000000"/>
          <w:sz w:val="18"/>
          <w:szCs w:val="18"/>
        </w:rPr>
        <w:t> </w:t>
      </w:r>
      <w:r>
        <w:rPr>
          <w:rStyle w:val="WW8Num4z0"/>
          <w:rFonts w:ascii="Verdana" w:hAnsi="Verdana"/>
          <w:color w:val="4682B4"/>
          <w:sz w:val="18"/>
          <w:szCs w:val="18"/>
        </w:rPr>
        <w:t>Трайнин</w:t>
      </w:r>
      <w:r>
        <w:rPr>
          <w:rFonts w:ascii="Verdana" w:hAnsi="Verdana"/>
          <w:color w:val="000000"/>
          <w:sz w:val="18"/>
          <w:szCs w:val="18"/>
        </w:rPr>
        <w:t>, А.Н. Избранные произведения. Защита мира и уголовный закон Текст. / А.Н. Трайнин. М.: Наука, 1969. - 456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 Трайнин, А.Н. Избранные труды Текст. / А.Н. Трайнин; сост. Н.Ф. Кузнецова. СПб.: Юрид. центр Пресс, 2004. - 898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 Транснациональная организованная преступность: дефиниции и реальность Текст.: монография / отв. ред. В. А. Номоконов. — Владивосток: Изд-во Дальневост. унта, 2001.-484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 Трубецкой, E.H.</w:t>
      </w:r>
      <w:r>
        <w:rPr>
          <w:rStyle w:val="WW8Num3z0"/>
          <w:rFonts w:ascii="Verdana" w:hAnsi="Verdana"/>
          <w:color w:val="000000"/>
          <w:sz w:val="18"/>
          <w:szCs w:val="18"/>
        </w:rPr>
        <w:t> </w:t>
      </w:r>
      <w:r>
        <w:rPr>
          <w:rStyle w:val="WW8Num4z0"/>
          <w:rFonts w:ascii="Verdana" w:hAnsi="Verdana"/>
          <w:color w:val="4682B4"/>
          <w:sz w:val="18"/>
          <w:szCs w:val="18"/>
        </w:rPr>
        <w:t>Энциклопедия</w:t>
      </w:r>
      <w:r>
        <w:rPr>
          <w:rStyle w:val="WW8Num3z0"/>
          <w:rFonts w:ascii="Verdana" w:hAnsi="Verdana"/>
          <w:color w:val="000000"/>
          <w:sz w:val="18"/>
          <w:szCs w:val="18"/>
        </w:rPr>
        <w:t> </w:t>
      </w:r>
      <w:r>
        <w:rPr>
          <w:rFonts w:ascii="Verdana" w:hAnsi="Verdana"/>
          <w:color w:val="000000"/>
          <w:sz w:val="18"/>
          <w:szCs w:val="18"/>
        </w:rPr>
        <w:t>права Текст. / E.H. Трубецкой. — СПб.: Лань, 1999.-224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 Трунов, И. Правовые основы борьбы с терроризмом Текст. / И. Трунов // Уголовное право. 2004. № 4. С. 92 94.</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 Уголовное законодательство России и стран АТР: компаративное исследование Текст.: монография / отв. ред. А.И. Коробеев. — Владивосток: Изд-во Дальневост. ун-та, 2008.-272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 Уголовное право зарубежных государств. Общая часть Текст. / под ред. и с предисл. И.Д. Козочкина М.: Ин-т международного права и экономики им. A.C.</w:t>
      </w:r>
      <w:r>
        <w:rPr>
          <w:rStyle w:val="WW8Num3z0"/>
          <w:rFonts w:ascii="Verdana" w:hAnsi="Verdana"/>
          <w:color w:val="000000"/>
          <w:sz w:val="18"/>
          <w:szCs w:val="18"/>
        </w:rPr>
        <w:t> </w:t>
      </w:r>
      <w:r>
        <w:rPr>
          <w:rStyle w:val="WW8Num4z0"/>
          <w:rFonts w:ascii="Verdana" w:hAnsi="Verdana"/>
          <w:color w:val="4682B4"/>
          <w:sz w:val="18"/>
          <w:szCs w:val="18"/>
        </w:rPr>
        <w:t>Грибоедова</w:t>
      </w:r>
      <w:r>
        <w:rPr>
          <w:rFonts w:ascii="Verdana" w:hAnsi="Verdana"/>
          <w:color w:val="000000"/>
          <w:sz w:val="18"/>
          <w:szCs w:val="18"/>
        </w:rPr>
        <w:t>, 2001. - 576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 Уголовное право России. Общая часть Текст.: учебник / под ред. Н.М. Кропа-чева, Б.В.</w:t>
      </w:r>
      <w:r>
        <w:rPr>
          <w:rStyle w:val="WW8Num3z0"/>
          <w:rFonts w:ascii="Verdana" w:hAnsi="Verdana"/>
          <w:color w:val="000000"/>
          <w:sz w:val="18"/>
          <w:szCs w:val="18"/>
        </w:rPr>
        <w:t> </w:t>
      </w:r>
      <w:r>
        <w:rPr>
          <w:rStyle w:val="WW8Num4z0"/>
          <w:rFonts w:ascii="Verdana" w:hAnsi="Verdana"/>
          <w:color w:val="4682B4"/>
          <w:sz w:val="18"/>
          <w:szCs w:val="18"/>
        </w:rPr>
        <w:t>Волженкина</w:t>
      </w:r>
      <w:r>
        <w:rPr>
          <w:rFonts w:ascii="Verdana" w:hAnsi="Verdana"/>
          <w:color w:val="000000"/>
          <w:sz w:val="18"/>
          <w:szCs w:val="18"/>
        </w:rPr>
        <w:t>, В.В. Орехова. СПб.: СПб. гос. ун-т, 2006. —1064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 Уголовное право. Общая часть Текст. : учебник / под ред. Н. И.</w:t>
      </w:r>
      <w:r>
        <w:rPr>
          <w:rStyle w:val="WW8Num3z0"/>
          <w:rFonts w:ascii="Verdana" w:hAnsi="Verdana"/>
          <w:color w:val="000000"/>
          <w:sz w:val="18"/>
          <w:szCs w:val="18"/>
        </w:rPr>
        <w:t> </w:t>
      </w:r>
      <w:r>
        <w:rPr>
          <w:rStyle w:val="WW8Num4z0"/>
          <w:rFonts w:ascii="Verdana" w:hAnsi="Verdana"/>
          <w:color w:val="4682B4"/>
          <w:sz w:val="18"/>
          <w:szCs w:val="18"/>
        </w:rPr>
        <w:t>Ветрова</w:t>
      </w:r>
      <w:r>
        <w:rPr>
          <w:rFonts w:ascii="Verdana" w:hAnsi="Verdana"/>
          <w:color w:val="000000"/>
          <w:sz w:val="18"/>
          <w:szCs w:val="18"/>
        </w:rPr>
        <w:t>, Ю. И. Ляпунова. М.: Новый Юрист, КноРус, 1997. - 592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 Уголовный закон в практике районного суда Текст.: науч.-практич. пособие / под ред. A.B.</w:t>
      </w:r>
      <w:r>
        <w:rPr>
          <w:rStyle w:val="WW8Num3z0"/>
          <w:rFonts w:ascii="Verdana" w:hAnsi="Verdana"/>
          <w:color w:val="000000"/>
          <w:sz w:val="18"/>
          <w:szCs w:val="18"/>
        </w:rPr>
        <w:t> </w:t>
      </w:r>
      <w:r>
        <w:rPr>
          <w:rStyle w:val="WW8Num4z0"/>
          <w:rFonts w:ascii="Verdana" w:hAnsi="Verdana"/>
          <w:color w:val="4682B4"/>
          <w:sz w:val="18"/>
          <w:szCs w:val="18"/>
        </w:rPr>
        <w:t>Галаховой</w:t>
      </w:r>
      <w:r>
        <w:rPr>
          <w:rFonts w:ascii="Verdana" w:hAnsi="Verdana"/>
          <w:color w:val="000000"/>
          <w:sz w:val="18"/>
          <w:szCs w:val="18"/>
        </w:rPr>
        <w:t>. -М.: Норма, 2007. -1024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 Уголовный кодекс Российской Федерации (Общая часть) (проект) Текст. -М, 1994.496.- Уголовный кодекс Российской Федерации (проект) Текст. // Юридический вестник. 1992. № 20 (22).</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422. Устинов, В.В. Зарубежный опыт правового регулирования борьбы с терроризмом: международно-правовые стандарты и национальная</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практика Текст. / В.В. Устинов // Законодательство. 2002. № 8. С. 75 79; № 9. С. 64 - 70.</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w:t>
      </w:r>
      <w:r>
        <w:rPr>
          <w:rStyle w:val="WW8Num3z0"/>
          <w:rFonts w:ascii="Verdana" w:hAnsi="Verdana"/>
          <w:color w:val="000000"/>
          <w:sz w:val="18"/>
          <w:szCs w:val="18"/>
        </w:rPr>
        <w:t> </w:t>
      </w:r>
      <w:r>
        <w:rPr>
          <w:rStyle w:val="WW8Num4z0"/>
          <w:rFonts w:ascii="Verdana" w:hAnsi="Verdana"/>
          <w:color w:val="4682B4"/>
          <w:sz w:val="18"/>
          <w:szCs w:val="18"/>
        </w:rPr>
        <w:t>Утевский</w:t>
      </w:r>
      <w:r>
        <w:rPr>
          <w:rFonts w:ascii="Verdana" w:hAnsi="Verdana"/>
          <w:color w:val="000000"/>
          <w:sz w:val="18"/>
          <w:szCs w:val="18"/>
        </w:rPr>
        <w:t>, Б.С. История уголовного права буржуазных государств Текст. / Б.С. Утевский. М.: Юрид. лит., 1950. - 424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 Учение о составе преступления в уголовном праве России и Китая: сравнительно-правовое исследование Текст. / под ред. B.C.</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А.И. Коробеева, Хе Бинсуна. — СПб.: Юрид. центр Пресс, 2009. 549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 Файрстоун, Т. Уголовная ответственность юридических лиц в США Текст. / Т. Файрстоун // Российский ежегодник уголовного права. 2007. № 2. С. 597 609.</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w:t>
      </w:r>
      <w:r>
        <w:rPr>
          <w:rStyle w:val="WW8Num3z0"/>
          <w:rFonts w:ascii="Verdana" w:hAnsi="Verdana"/>
          <w:color w:val="000000"/>
          <w:sz w:val="18"/>
          <w:szCs w:val="18"/>
        </w:rPr>
        <w:t> </w:t>
      </w:r>
      <w:r>
        <w:rPr>
          <w:rStyle w:val="WW8Num4z0"/>
          <w:rFonts w:ascii="Verdana" w:hAnsi="Verdana"/>
          <w:color w:val="4682B4"/>
          <w:sz w:val="18"/>
          <w:szCs w:val="18"/>
        </w:rPr>
        <w:t>Фальсификация</w:t>
      </w:r>
      <w:r>
        <w:rPr>
          <w:rStyle w:val="WW8Num3z0"/>
          <w:rFonts w:ascii="Verdana" w:hAnsi="Verdana"/>
          <w:color w:val="000000"/>
          <w:sz w:val="18"/>
          <w:szCs w:val="18"/>
        </w:rPr>
        <w:t> </w:t>
      </w:r>
      <w:r>
        <w:rPr>
          <w:rFonts w:ascii="Verdana" w:hAnsi="Verdana"/>
          <w:color w:val="000000"/>
          <w:sz w:val="18"/>
          <w:szCs w:val="18"/>
        </w:rPr>
        <w:t>лекарственных средств в России Текст. / под ред. С.В. Максимова. -М.: Изд-во</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2008. -119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 Фельдштейн, Г.С. Главные течения в истории науки уголовного права в России Текст. / Г.С. Фельдштейн; под ред. В.А. Томсинова.—М.": Зерцало, 2003. 542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 Филимонов, В.Д. Принципы уголовного права Текст. / В.Д. Филимонов. М.: Центр ЮрИнфоР, 2002. -139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 Финансы России. 2010 Текст.: стат.сб. -М.: Росстат, 2010.-468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 Флетчер, Дж. Основные концепции современного уголовного права Текст. / Дж. Флетчер, A.B.</w:t>
      </w:r>
      <w:r>
        <w:rPr>
          <w:rStyle w:val="WW8Num3z0"/>
          <w:rFonts w:ascii="Verdana" w:hAnsi="Verdana"/>
          <w:color w:val="000000"/>
          <w:sz w:val="18"/>
          <w:szCs w:val="18"/>
        </w:rPr>
        <w:t> </w:t>
      </w:r>
      <w:r>
        <w:rPr>
          <w:rStyle w:val="WW8Num4z0"/>
          <w:rFonts w:ascii="Verdana" w:hAnsi="Verdana"/>
          <w:color w:val="4682B4"/>
          <w:sz w:val="18"/>
          <w:szCs w:val="18"/>
        </w:rPr>
        <w:t>Наумов</w:t>
      </w:r>
      <w:r>
        <w:rPr>
          <w:rFonts w:ascii="Verdana" w:hAnsi="Verdana"/>
          <w:color w:val="000000"/>
          <w:sz w:val="18"/>
          <w:szCs w:val="18"/>
        </w:rPr>
        <w:t>. -М.: Юристь, 1998. 512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 Фролов, С.С. Социология организации Текст.: учебник / С.С. Фролов. М.: Гардарики, 2001. - 384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 Хайне, Г. Юридические лица и их ответственность в немецком</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праве: проблемы реформации Текст. / Г. Хайне // Уголовное право. 2001. № 1. С. 99-104.</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 Хачатуров, P.JI. Общая теория юридической ответственности Текст.: монография / P.JI. Хачатуров, Д.А.</w:t>
      </w:r>
      <w:r>
        <w:rPr>
          <w:rStyle w:val="WW8Num3z0"/>
          <w:rFonts w:ascii="Verdana" w:hAnsi="Verdana"/>
          <w:color w:val="000000"/>
          <w:sz w:val="18"/>
          <w:szCs w:val="18"/>
        </w:rPr>
        <w:t> </w:t>
      </w:r>
      <w:r>
        <w:rPr>
          <w:rStyle w:val="WW8Num4z0"/>
          <w:rFonts w:ascii="Verdana" w:hAnsi="Verdana"/>
          <w:color w:val="4682B4"/>
          <w:sz w:val="18"/>
          <w:szCs w:val="18"/>
        </w:rPr>
        <w:t>Липинский</w:t>
      </w:r>
      <w:r>
        <w:rPr>
          <w:rFonts w:ascii="Verdana" w:hAnsi="Verdana"/>
          <w:color w:val="000000"/>
          <w:sz w:val="18"/>
          <w:szCs w:val="18"/>
        </w:rPr>
        <w:t>. СПб.: Юрид. центр Пресс, 2007. - 950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w:t>
      </w:r>
      <w:r>
        <w:rPr>
          <w:rStyle w:val="WW8Num3z0"/>
          <w:rFonts w:ascii="Verdana" w:hAnsi="Verdana"/>
          <w:color w:val="000000"/>
          <w:sz w:val="18"/>
          <w:szCs w:val="18"/>
        </w:rPr>
        <w:t> </w:t>
      </w:r>
      <w:r>
        <w:rPr>
          <w:rStyle w:val="WW8Num4z0"/>
          <w:rFonts w:ascii="Verdana" w:hAnsi="Verdana"/>
          <w:color w:val="4682B4"/>
          <w:sz w:val="18"/>
          <w:szCs w:val="18"/>
        </w:rPr>
        <w:t>Хохлов</w:t>
      </w:r>
      <w:r>
        <w:rPr>
          <w:rFonts w:ascii="Verdana" w:hAnsi="Verdana"/>
          <w:color w:val="000000"/>
          <w:sz w:val="18"/>
          <w:szCs w:val="18"/>
        </w:rPr>
        <w:t>, Е.Б. Понятие юридического лица: история и современная трактовка Текст. / Е.Б. Хохлов, В.В.</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 Государство и право. 1993. № 9. С. 152 -159.</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w:t>
      </w:r>
      <w:r>
        <w:rPr>
          <w:rStyle w:val="WW8Num3z0"/>
          <w:rFonts w:ascii="Verdana" w:hAnsi="Verdana"/>
          <w:color w:val="000000"/>
          <w:sz w:val="18"/>
          <w:szCs w:val="18"/>
        </w:rPr>
        <w:t> </w:t>
      </w:r>
      <w:r>
        <w:rPr>
          <w:rStyle w:val="WW8Num4z0"/>
          <w:rFonts w:ascii="Verdana" w:hAnsi="Verdana"/>
          <w:color w:val="4682B4"/>
          <w:sz w:val="18"/>
          <w:szCs w:val="18"/>
        </w:rPr>
        <w:t>Чапурных</w:t>
      </w:r>
      <w:r>
        <w:rPr>
          <w:rFonts w:ascii="Verdana" w:hAnsi="Verdana"/>
          <w:color w:val="000000"/>
          <w:sz w:val="18"/>
          <w:szCs w:val="18"/>
        </w:rPr>
        <w:t>, Я.Н. К вопросу о понятии вины юридических лиц в административном</w:t>
      </w:r>
      <w:r>
        <w:rPr>
          <w:rStyle w:val="WW8Num3z0"/>
          <w:rFonts w:ascii="Verdana" w:hAnsi="Verdana"/>
          <w:color w:val="000000"/>
          <w:sz w:val="18"/>
          <w:szCs w:val="18"/>
        </w:rPr>
        <w:t> </w:t>
      </w:r>
      <w:r>
        <w:rPr>
          <w:rStyle w:val="WW8Num4z0"/>
          <w:rFonts w:ascii="Verdana" w:hAnsi="Verdana"/>
          <w:color w:val="4682B4"/>
          <w:sz w:val="18"/>
          <w:szCs w:val="18"/>
        </w:rPr>
        <w:t>правонарушении</w:t>
      </w:r>
      <w:r>
        <w:rPr>
          <w:rStyle w:val="WW8Num3z0"/>
          <w:rFonts w:ascii="Verdana" w:hAnsi="Verdana"/>
          <w:color w:val="000000"/>
          <w:sz w:val="18"/>
          <w:szCs w:val="18"/>
        </w:rPr>
        <w:t> </w:t>
      </w:r>
      <w:r>
        <w:rPr>
          <w:rFonts w:ascii="Verdana" w:hAnsi="Verdana"/>
          <w:color w:val="000000"/>
          <w:sz w:val="18"/>
          <w:szCs w:val="18"/>
        </w:rPr>
        <w:t>Текст. /Я.Н. Чапурных, С. А.</w:t>
      </w:r>
      <w:r>
        <w:rPr>
          <w:rStyle w:val="WW8Num3z0"/>
          <w:rFonts w:ascii="Verdana" w:hAnsi="Verdana"/>
          <w:color w:val="000000"/>
          <w:sz w:val="18"/>
          <w:szCs w:val="18"/>
        </w:rPr>
        <w:t> </w:t>
      </w:r>
      <w:r>
        <w:rPr>
          <w:rStyle w:val="WW8Num4z0"/>
          <w:rFonts w:ascii="Verdana" w:hAnsi="Verdana"/>
          <w:color w:val="4682B4"/>
          <w:sz w:val="18"/>
          <w:szCs w:val="18"/>
        </w:rPr>
        <w:t>Едомина</w:t>
      </w:r>
      <w:r>
        <w:rPr>
          <w:rStyle w:val="WW8Num3z0"/>
          <w:rFonts w:ascii="Verdana" w:hAnsi="Verdana"/>
          <w:color w:val="000000"/>
          <w:sz w:val="18"/>
          <w:szCs w:val="18"/>
        </w:rPr>
        <w:t> </w:t>
      </w:r>
      <w:r>
        <w:rPr>
          <w:rFonts w:ascii="Verdana" w:hAnsi="Verdana"/>
          <w:color w:val="000000"/>
          <w:sz w:val="18"/>
          <w:szCs w:val="18"/>
        </w:rPr>
        <w:t>// Проблемы реформирования федерального и регионального законодательства. Киров, 2003. С. 105 — 110.</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w:t>
      </w:r>
      <w:r>
        <w:rPr>
          <w:rStyle w:val="WW8Num3z0"/>
          <w:rFonts w:ascii="Verdana" w:hAnsi="Verdana"/>
          <w:color w:val="000000"/>
          <w:sz w:val="18"/>
          <w:szCs w:val="18"/>
        </w:rPr>
        <w:t> </w:t>
      </w:r>
      <w:r>
        <w:rPr>
          <w:rStyle w:val="WW8Num4z0"/>
          <w:rFonts w:ascii="Verdana" w:hAnsi="Verdana"/>
          <w:color w:val="4682B4"/>
          <w:sz w:val="18"/>
          <w:szCs w:val="18"/>
        </w:rPr>
        <w:t>Черепахин</w:t>
      </w:r>
      <w:r>
        <w:rPr>
          <w:rFonts w:ascii="Verdana" w:hAnsi="Verdana"/>
          <w:color w:val="000000"/>
          <w:sz w:val="18"/>
          <w:szCs w:val="18"/>
        </w:rPr>
        <w:t>, Б.Б. Волеобразование и волеизъявление юридического лица Текст. / Б.Б. Черепахин// Правоведение. 1958. №. 2. С. 43-50.</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В.Е. Юридическое лицо публичного права Текст. / В.Е. Чиркин. -М.: Норма, 2007.-352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 Чистяков, A.A. Уголовная ответственности и механизм формирования ее основания Текст.: монография / A.A. Чистяков. М.: ЮНИТИ-ДАНА; Закон и право, 2002.-275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 Чупрова, Е.В. Ответственность за экономические преступления по уголовному праву Англии Текст. / Е.В. Чупрова. М.:</w:t>
      </w:r>
      <w:r>
        <w:rPr>
          <w:rStyle w:val="WW8Num3z0"/>
          <w:rFonts w:ascii="Verdana" w:hAnsi="Verdana"/>
          <w:color w:val="000000"/>
          <w:sz w:val="18"/>
          <w:szCs w:val="18"/>
        </w:rPr>
        <w:t> </w:t>
      </w:r>
      <w:r>
        <w:rPr>
          <w:rStyle w:val="WW8Num4z0"/>
          <w:rFonts w:ascii="Verdana" w:hAnsi="Verdana"/>
          <w:color w:val="4682B4"/>
          <w:sz w:val="18"/>
          <w:szCs w:val="18"/>
        </w:rPr>
        <w:t>Волгерс</w:t>
      </w:r>
      <w:r>
        <w:rPr>
          <w:rStyle w:val="WW8Num3z0"/>
          <w:rFonts w:ascii="Verdana" w:hAnsi="Verdana"/>
          <w:color w:val="000000"/>
          <w:sz w:val="18"/>
          <w:szCs w:val="18"/>
        </w:rPr>
        <w:t> </w:t>
      </w:r>
      <w:r>
        <w:rPr>
          <w:rFonts w:ascii="Verdana" w:hAnsi="Verdana"/>
          <w:color w:val="000000"/>
          <w:sz w:val="18"/>
          <w:szCs w:val="18"/>
        </w:rPr>
        <w:t>Клувер, 2007.—208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Fonts w:ascii="Verdana" w:hAnsi="Verdana"/>
          <w:color w:val="000000"/>
          <w:sz w:val="18"/>
          <w:szCs w:val="18"/>
        </w:rPr>
        <w:t>, М.Д. Наказание, его цели и эффективность Текст. / М.Д. Шаргородский. Л.; Изд-во Ленинград, ун-та, 1973. -160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 Шелли, Л. Преступность наносит ущерб обществу и демократии Текст. / Л. Шелли // Борьба с транснациональной преступностью. Глобальные проблемы: электронный журнал Госдепартамента США. 2001. Август. Т. 6. № 2. С. 19—21.</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Г.Ф. Учебник русского гражданского права Текст. / Г.Ф. Шер-шеневич. Мі: Спарк, 1995 (по изд. 1907). - 556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 Шумилов, А.Ю. Новый закон о противодействии</w:t>
      </w:r>
      <w:r>
        <w:rPr>
          <w:rStyle w:val="WW8Num3z0"/>
          <w:rFonts w:ascii="Verdana" w:hAnsi="Verdana"/>
          <w:color w:val="000000"/>
          <w:sz w:val="18"/>
          <w:szCs w:val="18"/>
        </w:rPr>
        <w:t> </w:t>
      </w:r>
      <w:r>
        <w:rPr>
          <w:rStyle w:val="WW8Num4z0"/>
          <w:rFonts w:ascii="Verdana" w:hAnsi="Verdana"/>
          <w:color w:val="4682B4"/>
          <w:sz w:val="18"/>
          <w:szCs w:val="18"/>
        </w:rPr>
        <w:t>отмыванию</w:t>
      </w:r>
      <w:r>
        <w:rPr>
          <w:rStyle w:val="WW8Num3z0"/>
          <w:rFonts w:ascii="Verdana" w:hAnsi="Verdana"/>
          <w:color w:val="000000"/>
          <w:sz w:val="18"/>
          <w:szCs w:val="18"/>
        </w:rPr>
        <w:t> </w:t>
      </w:r>
      <w:r>
        <w:rPr>
          <w:rFonts w:ascii="Verdana" w:hAnsi="Verdana"/>
          <w:color w:val="000000"/>
          <w:sz w:val="18"/>
          <w:szCs w:val="18"/>
        </w:rPr>
        <w:t>преступных доходов Текст.: учеб.-практ. пособие / А.Ю. Шумилов. -М., 2002. 40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 Щедрин, КВ. Введение в правовую систему мер безопасности Текст.: монография /Н.В. Щедрин. Красноярск: Краснояр. гос. ун-т, 1999. - 180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 Щедрин, Н.В. Меры безопасности (защиты) в уголовном праве Текст. / Н.В. Щедрин // Уголовное право и современность. Красноярск: Красноярская высшая школа МВД России, 1998. С. 52- 63.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446. Щедрин, Н.В. О «</w:t>
      </w:r>
      <w:r>
        <w:rPr>
          <w:rStyle w:val="WW8Num4z0"/>
          <w:rFonts w:ascii="Verdana" w:hAnsi="Verdana"/>
          <w:color w:val="4682B4"/>
          <w:sz w:val="18"/>
          <w:szCs w:val="18"/>
        </w:rPr>
        <w:t>многоколейности</w:t>
      </w:r>
      <w:r>
        <w:rPr>
          <w:rFonts w:ascii="Verdana" w:hAnsi="Verdana"/>
          <w:color w:val="000000"/>
          <w:sz w:val="18"/>
          <w:szCs w:val="18"/>
        </w:rPr>
        <w:t>» системы российского уголовного права Текст. / Н.В. Щедрин // Системность в уголовном праве: материалы П Российского конгресса уголовного права. 31 мая — 1 июня 2007 года. -М.: Велби; Проспект, 2007. С. 539-543.</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w:t>
      </w:r>
      <w:r>
        <w:rPr>
          <w:rStyle w:val="WW8Num3z0"/>
          <w:rFonts w:ascii="Verdana" w:hAnsi="Verdana"/>
          <w:color w:val="000000"/>
          <w:sz w:val="18"/>
          <w:szCs w:val="18"/>
        </w:rPr>
        <w:t> </w:t>
      </w:r>
      <w:r>
        <w:rPr>
          <w:rStyle w:val="WW8Num4z0"/>
          <w:rFonts w:ascii="Verdana" w:hAnsi="Verdana"/>
          <w:color w:val="4682B4"/>
          <w:sz w:val="18"/>
          <w:szCs w:val="18"/>
        </w:rPr>
        <w:t>Щедрин</w:t>
      </w:r>
      <w:r>
        <w:rPr>
          <w:rFonts w:ascii="Verdana" w:hAnsi="Verdana"/>
          <w:color w:val="000000"/>
          <w:sz w:val="18"/>
          <w:szCs w:val="18"/>
        </w:rPr>
        <w:t>, Н.В. Организации как субъекты уголовно-правового воздействия Текст. / Н.В. Щедрин, А.А.</w:t>
      </w:r>
      <w:r>
        <w:rPr>
          <w:rStyle w:val="WW8Num3z0"/>
          <w:rFonts w:ascii="Verdana" w:hAnsi="Verdana"/>
          <w:color w:val="000000"/>
          <w:sz w:val="18"/>
          <w:szCs w:val="18"/>
        </w:rPr>
        <w:t> </w:t>
      </w:r>
      <w:r>
        <w:rPr>
          <w:rStyle w:val="WW8Num4z0"/>
          <w:rFonts w:ascii="Verdana" w:hAnsi="Verdana"/>
          <w:color w:val="4682B4"/>
          <w:sz w:val="18"/>
          <w:szCs w:val="18"/>
        </w:rPr>
        <w:t>Востоков</w:t>
      </w:r>
      <w:r>
        <w:rPr>
          <w:rStyle w:val="WW8Num3z0"/>
          <w:rFonts w:ascii="Verdana" w:hAnsi="Verdana"/>
          <w:color w:val="000000"/>
          <w:sz w:val="18"/>
          <w:szCs w:val="18"/>
        </w:rPr>
        <w:t> </w:t>
      </w:r>
      <w:r>
        <w:rPr>
          <w:rFonts w:ascii="Verdana" w:hAnsi="Verdana"/>
          <w:color w:val="000000"/>
          <w:sz w:val="18"/>
          <w:szCs w:val="18"/>
        </w:rPr>
        <w:t>// Криминологический журнал Байкальского государственного университета экономики и права. 2007. № 1 — 2. С. 30 — 34.</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 Щедрин, Н.В. Основания и пределы антитеррористических мер безопасности Текст. / Н.В. Щедрин // Сибирский криминологический журнал. 2006. № 3. С. 10 27.</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w:t>
      </w:r>
      <w:r>
        <w:rPr>
          <w:rStyle w:val="WW8Num3z0"/>
          <w:rFonts w:ascii="Verdana" w:hAnsi="Verdana"/>
          <w:color w:val="000000"/>
          <w:sz w:val="18"/>
          <w:szCs w:val="18"/>
        </w:rPr>
        <w:t> </w:t>
      </w:r>
      <w:r>
        <w:rPr>
          <w:rStyle w:val="WW8Num4z0"/>
          <w:rFonts w:ascii="Verdana" w:hAnsi="Verdana"/>
          <w:color w:val="4682B4"/>
          <w:sz w:val="18"/>
          <w:szCs w:val="18"/>
        </w:rPr>
        <w:t>Щедрин</w:t>
      </w:r>
      <w:r>
        <w:rPr>
          <w:rFonts w:ascii="Verdana" w:hAnsi="Verdana"/>
          <w:color w:val="000000"/>
          <w:sz w:val="18"/>
          <w:szCs w:val="18"/>
        </w:rPr>
        <w:t>, Н.В. Уголовная ответственность юридических лиц или иные меры уголовно-правового характера в отношении организаций Текст. / Н.В. Щедрин, А.А.</w:t>
      </w:r>
      <w:r>
        <w:rPr>
          <w:rStyle w:val="WW8Num3z0"/>
          <w:rFonts w:ascii="Verdana" w:hAnsi="Verdana"/>
          <w:color w:val="000000"/>
          <w:sz w:val="18"/>
          <w:szCs w:val="18"/>
        </w:rPr>
        <w:t> </w:t>
      </w:r>
      <w:r>
        <w:rPr>
          <w:rStyle w:val="WW8Num4z0"/>
          <w:rFonts w:ascii="Verdana" w:hAnsi="Verdana"/>
          <w:color w:val="4682B4"/>
          <w:sz w:val="18"/>
          <w:szCs w:val="18"/>
        </w:rPr>
        <w:t>Востоков</w:t>
      </w:r>
      <w:r>
        <w:rPr>
          <w:rStyle w:val="WW8Num3z0"/>
          <w:rFonts w:ascii="Verdana" w:hAnsi="Verdana"/>
          <w:color w:val="000000"/>
          <w:sz w:val="18"/>
          <w:szCs w:val="18"/>
        </w:rPr>
        <w:t> </w:t>
      </w:r>
      <w:r>
        <w:rPr>
          <w:rFonts w:ascii="Verdana" w:hAnsi="Verdana"/>
          <w:color w:val="000000"/>
          <w:sz w:val="18"/>
          <w:szCs w:val="18"/>
        </w:rPr>
        <w:t>// Уголовное право. 2009. № 1. С. 58 61.</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w:t>
      </w:r>
      <w:r>
        <w:rPr>
          <w:rStyle w:val="WW8Num3z0"/>
          <w:rFonts w:ascii="Verdana" w:hAnsi="Verdana"/>
          <w:color w:val="000000"/>
          <w:sz w:val="18"/>
          <w:szCs w:val="18"/>
        </w:rPr>
        <w:t> </w:t>
      </w:r>
      <w:r>
        <w:rPr>
          <w:rStyle w:val="WW8Num4z0"/>
          <w:rFonts w:ascii="Verdana" w:hAnsi="Verdana"/>
          <w:color w:val="4682B4"/>
          <w:sz w:val="18"/>
          <w:szCs w:val="18"/>
        </w:rPr>
        <w:t>Щедрин</w:t>
      </w:r>
      <w:r>
        <w:rPr>
          <w:rFonts w:ascii="Verdana" w:hAnsi="Verdana"/>
          <w:color w:val="000000"/>
          <w:sz w:val="18"/>
          <w:szCs w:val="18"/>
        </w:rPr>
        <w:t>, Н.В. Уголовно-правовые санкции безопасности в отношении организации / Н.В. Щедрин, А.А.</w:t>
      </w:r>
      <w:r>
        <w:rPr>
          <w:rStyle w:val="WW8Num3z0"/>
          <w:rFonts w:ascii="Verdana" w:hAnsi="Verdana"/>
          <w:color w:val="000000"/>
          <w:sz w:val="18"/>
          <w:szCs w:val="18"/>
        </w:rPr>
        <w:t> </w:t>
      </w:r>
      <w:r>
        <w:rPr>
          <w:rStyle w:val="WW8Num4z0"/>
          <w:rFonts w:ascii="Verdana" w:hAnsi="Verdana"/>
          <w:color w:val="4682B4"/>
          <w:sz w:val="18"/>
          <w:szCs w:val="18"/>
        </w:rPr>
        <w:t>Востоков</w:t>
      </w:r>
      <w:r>
        <w:rPr>
          <w:rStyle w:val="WW8Num3z0"/>
          <w:rFonts w:ascii="Verdana" w:hAnsi="Verdana"/>
          <w:color w:val="000000"/>
          <w:sz w:val="18"/>
          <w:szCs w:val="18"/>
        </w:rPr>
        <w:t> </w:t>
      </w:r>
      <w:r>
        <w:rPr>
          <w:rFonts w:ascii="Verdana" w:hAnsi="Verdana"/>
          <w:color w:val="000000"/>
          <w:sz w:val="18"/>
          <w:szCs w:val="18"/>
        </w:rPr>
        <w:t>// Уголовное право: стратегия развития в XXI веке: материалы IV международной науч.-практ. конф. М.: Велби; Проспект, 2007. С. 156-159.</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 Щедрин, Н.В. Четыре «</w:t>
      </w:r>
      <w:r>
        <w:rPr>
          <w:rStyle w:val="WW8Num4z0"/>
          <w:rFonts w:ascii="Verdana" w:hAnsi="Verdana"/>
          <w:color w:val="4682B4"/>
          <w:sz w:val="18"/>
          <w:szCs w:val="18"/>
        </w:rPr>
        <w:t>колеи</w:t>
      </w:r>
      <w:r>
        <w:rPr>
          <w:rFonts w:ascii="Verdana" w:hAnsi="Verdana"/>
          <w:color w:val="000000"/>
          <w:sz w:val="18"/>
          <w:szCs w:val="18"/>
        </w:rPr>
        <w:t>» российского уголовного права Текст. / Н.В. Щедрин // Уголовное право. 2008. № 4. С. 59 62.</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 Экстремизм и другие криминальные явления / под ред. А.И. Долговой. М.: Российская криминологическая ассоциация, 2008.239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 Экстремизм: социальные, правовые и криминологические проблемы Текст. -М.: Российская криминологическая ассоциация, 2010. — 530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 Энциклопедия уголовного права Текст. СПб.: Издание профессора Мали-нина, 2005. Т. 4. - 798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 Эффективность применения уголовного закона Текст. / отв. ред. Н.Ф.</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И.Б. Михайловская. -М.: Юрид. лит., 1973. 208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 Эффективность юридической ответственности в охране окружающей среды Текст. / отв. ред. О.С.</w:t>
      </w:r>
      <w:r>
        <w:rPr>
          <w:rStyle w:val="WW8Num3z0"/>
          <w:rFonts w:ascii="Verdana" w:hAnsi="Verdana"/>
          <w:color w:val="000000"/>
          <w:sz w:val="18"/>
          <w:szCs w:val="18"/>
        </w:rPr>
        <w:t> </w:t>
      </w:r>
      <w:r>
        <w:rPr>
          <w:rStyle w:val="WW8Num4z0"/>
          <w:rFonts w:ascii="Verdana" w:hAnsi="Verdana"/>
          <w:color w:val="4682B4"/>
          <w:sz w:val="18"/>
          <w:szCs w:val="18"/>
        </w:rPr>
        <w:t>Колбасов</w:t>
      </w:r>
      <w:r>
        <w:rPr>
          <w:rFonts w:ascii="Verdana" w:hAnsi="Verdana"/>
          <w:color w:val="000000"/>
          <w:sz w:val="18"/>
          <w:szCs w:val="18"/>
        </w:rPr>
        <w:t>, Н.И. Краснов. -М.: Наука, 1985. — 225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 Юридическая психология Текст. / сост. и общ. ред. Т.Н. Курбатова — СПб.: Питер, 2001. 480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 Юридический энциклопедический словарь Текст. / гл. ред. АЛ. Сухарев; ред. кол. М.М.</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Fonts w:ascii="Verdana" w:hAnsi="Verdana"/>
          <w:color w:val="000000"/>
          <w:sz w:val="18"/>
          <w:szCs w:val="18"/>
        </w:rPr>
        <w:t>, М.И. Козырь, Г.М. Миньковский и др. -М.: Советская энциклопедия, 1984.-416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w:t>
      </w:r>
      <w:r>
        <w:rPr>
          <w:rStyle w:val="WW8Num3z0"/>
          <w:rFonts w:ascii="Verdana" w:hAnsi="Verdana"/>
          <w:color w:val="000000"/>
          <w:sz w:val="18"/>
          <w:szCs w:val="18"/>
        </w:rPr>
        <w:t> </w:t>
      </w:r>
      <w:r>
        <w:rPr>
          <w:rStyle w:val="WW8Num4z0"/>
          <w:rFonts w:ascii="Verdana" w:hAnsi="Verdana"/>
          <w:color w:val="4682B4"/>
          <w:sz w:val="18"/>
          <w:szCs w:val="18"/>
        </w:rPr>
        <w:t>Якимов</w:t>
      </w:r>
      <w:r>
        <w:rPr>
          <w:rFonts w:ascii="Verdana" w:hAnsi="Verdana"/>
          <w:color w:val="000000"/>
          <w:sz w:val="18"/>
          <w:szCs w:val="18"/>
        </w:rPr>
        <w:t>, О.Ю. Легализация (отмывание) доходов, приобретенных</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путем : уголовно-правовые и уголовно-политические проблемы Текст. / О.Ю. Якимов; под ред. Н.А. Лопашенко. СПб.: Юрид. центр Пресс, 2005. - 262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 Диссертации и авторефераты диссертаций</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 Абашина, Л.А. Юридическое лицо как субъект уголовной ответственности Текст.: автореф. дис. канд. юрид. наук / Л.А. Абашина. — М., 2008. 33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 Абашина, Л.А. Юридическое лицо как субъект уголовной ответственности Текст. : дисканд. юрид. наук / Л.А. Абашина. Орел, 2008. - 153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 Аванесов, О.Г. Реформа уголовного права Франции (проблемы общей части) Текст. : дисканд. юрид. наук / О.Г. Аванесов. -М., 1992. —197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 Айсин, С.Б. Юридическое лицо как субъект преступления : введение в теорию Текст. : автореф. дис— канд. юрид. наук / С.Б. Айсин.—Астана, 2007. — 24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465. Аникиенко, Ю.Б. Административная ответственность юридических лиц (материально-правовое исследование) Текст.: дис. . канд. юрид. наук / Ю.Б. Аникиенко. -Екатеринбург, 2005. -184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466. Астафьев, В.Б. Административная ответственность за нарушение законодательства о банках и банковской деятельности Текст.: автореф. дисканд. юрид. наук</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467. В .Б. Астафьев. М., 2009. - 28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 Бабурин, В.В. Риск как основание дифференциации уголовной ответственности Текст.: автореф. дисд-р юрид. наук /В.В. Бабурин. Омск, 2009. — 44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469. Басова, Т.Б.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преступления: проблемы правотворчества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в условиях административной реформы Российской Федерации Текст.: автореф. дис. . д-ра юрид. наук / Т.Б. Басова. — Владивосток, 2005. 55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470. Березницкий, А.Г. Административная ответственность юридических лиц Текст.: дисканд. юрид. наук / А.Г. Березницкий. М., 2003. - 207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471.</w:t>
      </w:r>
      <w:r>
        <w:rPr>
          <w:rStyle w:val="WW8Num3z0"/>
          <w:rFonts w:ascii="Verdana" w:hAnsi="Verdana"/>
          <w:color w:val="000000"/>
          <w:sz w:val="18"/>
          <w:szCs w:val="18"/>
        </w:rPr>
        <w:t> </w:t>
      </w:r>
      <w:r>
        <w:rPr>
          <w:rStyle w:val="WW8Num4z0"/>
          <w:rFonts w:ascii="Verdana" w:hAnsi="Verdana"/>
          <w:color w:val="4682B4"/>
          <w:sz w:val="18"/>
          <w:szCs w:val="18"/>
        </w:rPr>
        <w:t>Борчашвили</w:t>
      </w:r>
      <w:r>
        <w:rPr>
          <w:rFonts w:ascii="Verdana" w:hAnsi="Verdana"/>
          <w:color w:val="000000"/>
          <w:sz w:val="18"/>
          <w:szCs w:val="18"/>
        </w:rPr>
        <w:t>, И.Ш. Уголовно-правовые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в сфере экологии Текст.: автореф. дис. . д-ра юрид. наук/ И.Ш. Борчашвили. М., 1996.-44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472. Виноградова, Е.В. Преступления против экологической безопасности Текст.: дисд-ра юрид. наук/Е.В. Виноградова. -Н. Новгород, 2001.—381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473. Дементьева, Е.Е. Проблемы борьбы с экономической преступностью в зарубежных странах Текст.: автореф. дис. . канд. юрид. наук / Е.Е. Дементьева. — М., 1996.-23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474. Денисова, М.С. Юридические лица как субъекты</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правоотношений Текст.: автореф. дис— канд. юрид. наук/М.С. Денисова. -М., 2008.-20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475. Евстратова, Ю.А. Основания и условия административной ответственности юридических лиц за правонарушения в области таможенного дела Текст.: автореф. дис— канд. юрид. наук /Ю. А. Евстратова. -М., 2008.-25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476. Есаян, А.К. Криминологические основы обеспечения евразийской экономической безопасности Текст.: автореф. дис. . д-ра юрид. наук / А.К. Есаян. М., 2011. — 45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477. Еремин, П.В. Борьба с загрязнением окружающей среды (криминологические и уголовно-правовые аспекты) Текст.: автореф. дис. . канд. юрид. наук / П.В. Еремин.-М., 2006.-25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478. Есаков, Г.А. Учение о преступлении в странах семьи общего права Текст.: автореф. дис. д-ра юрид. наук / Г. А. Есаков. М., 2007. - 46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479. Жевлаков, Э.Н. Экологические преступления: понятие, виды, проблемы ответственности Текст.: автореф. дисд-ра юрид. наук/Э.Н1. Жевлаков. -М., 1991.</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480. Жуковский, В.И. Субъект преступления в уголовном праве России Текст.: дис— канд. юрид. наук/В.И. Жуковский. Ставрополь, 2002. —165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481. Зартдинова, А.Р. Уголовная ответственность за нарушение правил охраны окружающей среды при производстве работ Текст.: автореф. дис. . канд. юрид. наук / А.Р. Зартдинова. Екатеринбург, 2010. - 27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482. Иванцов, П.П. Проблемы ответственности юридических лиц в российском уголовном праве Текст.: дисканд. юрид. наук / П.П. Иванцов. СПб., 2001. -194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483. Карибов, С.И. Уголовная ответственность легальных организаций: понятие и содержание Текст.: дисканд. юрид. наук / С.И. Карибов. — Ростов н/Д., 2006.-241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484. Койстинен, Я. Сравнительно-правовой анализ граней преступного и</w:t>
      </w:r>
      <w:r>
        <w:rPr>
          <w:rStyle w:val="WW8Num3z0"/>
          <w:rFonts w:ascii="Verdana" w:hAnsi="Verdana"/>
          <w:color w:val="000000"/>
          <w:sz w:val="18"/>
          <w:szCs w:val="18"/>
        </w:rPr>
        <w:t> </w:t>
      </w:r>
      <w:r>
        <w:rPr>
          <w:rStyle w:val="WW8Num4z0"/>
          <w:rFonts w:ascii="Verdana" w:hAnsi="Verdana"/>
          <w:color w:val="4682B4"/>
          <w:sz w:val="18"/>
          <w:szCs w:val="18"/>
        </w:rPr>
        <w:t>непреступного</w:t>
      </w:r>
      <w:r>
        <w:rPr>
          <w:rStyle w:val="WW8Num3z0"/>
          <w:rFonts w:ascii="Verdana" w:hAnsi="Verdana"/>
          <w:color w:val="000000"/>
          <w:sz w:val="18"/>
          <w:szCs w:val="18"/>
        </w:rPr>
        <w:t> </w:t>
      </w:r>
      <w:r>
        <w:rPr>
          <w:rFonts w:ascii="Verdana" w:hAnsi="Verdana"/>
          <w:color w:val="000000"/>
          <w:sz w:val="18"/>
          <w:szCs w:val="18"/>
        </w:rPr>
        <w:t>по уголовному праву Финляндии и Российской Федерации Текст.: автореф. дис— канд. юрид. наук/ Я. Койстинен. — Екатеринбург, 2009. —34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485. Козочкин, И.Д. Современное состояние и проблемы уголовного права США Текст.: автореф. дисд-ра юрид. наук / И.Д. Козочкин. MI, 2009: - 40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486. Колесниченко, Ю.Ю. Административная ответственность юридических лиц Текст.: дисканд. юрид. наук /Ю.Ю. Колесниченко.—М., 1999. -170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487. Кольцов, Е.Г. Субъект преступления в уголовном праве Российской Федерации и зарубежных стран: сравнительно-правовой анализ Текст.: дис. . канд. юрид. наук / Е.Г. Кольцов. М., 2009. - 238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488. Комоско, A.A. Уголовная ответственность юридических лиц Текст.: дис. . канд. юрид. наук / A.A. Комоско. М., 2007.—205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489. Короткова, А.П. Ответственность за преступления,</w:t>
      </w:r>
      <w:r>
        <w:rPr>
          <w:rStyle w:val="WW8Num3z0"/>
          <w:rFonts w:ascii="Verdana" w:hAnsi="Verdana"/>
          <w:color w:val="000000"/>
          <w:sz w:val="18"/>
          <w:szCs w:val="18"/>
        </w:rPr>
        <w:t> </w:t>
      </w:r>
      <w:r>
        <w:rPr>
          <w:rStyle w:val="WW8Num4z0"/>
          <w:rFonts w:ascii="Verdana" w:hAnsi="Verdana"/>
          <w:color w:val="4682B4"/>
          <w:sz w:val="18"/>
          <w:szCs w:val="18"/>
        </w:rPr>
        <w:t>посягающие</w:t>
      </w:r>
      <w:r>
        <w:rPr>
          <w:rStyle w:val="WW8Num3z0"/>
          <w:rFonts w:ascii="Verdana" w:hAnsi="Verdana"/>
          <w:color w:val="000000"/>
          <w:sz w:val="18"/>
          <w:szCs w:val="18"/>
        </w:rPr>
        <w:t> </w:t>
      </w:r>
      <w:r>
        <w:rPr>
          <w:rFonts w:ascii="Verdana" w:hAnsi="Verdana"/>
          <w:color w:val="000000"/>
          <w:sz w:val="18"/>
          <w:szCs w:val="18"/>
        </w:rPr>
        <w:t>на растительный мир (флору): законодательная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Fonts w:ascii="Verdana" w:hAnsi="Verdana"/>
          <w:color w:val="000000"/>
          <w:sz w:val="18"/>
          <w:szCs w:val="18"/>
        </w:rPr>
        <w:t>, проблемы квалификации Текст.: автореф. дисканд. юрид. наук / А.П. Короткова.—Н. Новгород, 2007. 36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490. Косицина, JI.A. Административная ответственность юридических лиц за нарушения таможенных правил Текст.: автореф. дис. канд. юрид. наук / JI.A. Косицина Омск, 2006. -27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491. Кравец, Ю.П. Проблемы квалификации преступлений в сфере предпринимательской деятельности Текст.: автореф. дис. . д-ра юрид. наук / Ю.П. Кравец. Н. Новгород, 2002. - 60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492. Крылова, Н.Е. Новый Уголовный кодекс Франции (основные черты) Текст.: дис. канд. юрид. наук / H. Е. Крылова. М., 1995. - 222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493. Лун, Ч. Учение о составе преступления по уголовному праву КНР и России: сравнительно-правовое исследование Текст.: дис. канд. юрид. наук / Ч. Лун. Владивосток, 2009.-218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494. Лывагина, И.В. Экологические преступления: уголовно-правовая, характеристика и проблемы ответственности Текст.: дис. канд. юрид. наук / И.В. Лывагина. -Иркутск, 2003.-188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495.</w:t>
      </w:r>
      <w:r>
        <w:rPr>
          <w:rStyle w:val="WW8Num3z0"/>
          <w:rFonts w:ascii="Verdana" w:hAnsi="Verdana"/>
          <w:color w:val="000000"/>
          <w:sz w:val="18"/>
          <w:szCs w:val="18"/>
        </w:rPr>
        <w:t> </w:t>
      </w:r>
      <w:r>
        <w:rPr>
          <w:rStyle w:val="WW8Num4z0"/>
          <w:rFonts w:ascii="Verdana" w:hAnsi="Verdana"/>
          <w:color w:val="4682B4"/>
          <w:sz w:val="18"/>
          <w:szCs w:val="18"/>
        </w:rPr>
        <w:t>Малешина</w:t>
      </w:r>
      <w:r>
        <w:rPr>
          <w:rFonts w:ascii="Verdana" w:hAnsi="Verdana"/>
          <w:color w:val="000000"/>
          <w:sz w:val="18"/>
          <w:szCs w:val="18"/>
        </w:rPr>
        <w:t>, A.B. Ответственность за преступные деяния против жизни в странах общего права (на примере Англии, США и Канады) Текст.: автореф. дис. канд. юрид. наук / А.В: Малешина М., 2009. - 32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496. Минин, Р.В. Институт уголовной ответственности юридических лиц в России: проблемы обусловленности 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Текст.: автореф. дис. . канд. юрид. наук / Р.В. Минин. Тюмень, 2008. - 22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497. Минин, Р.В. Институт уголовной ответственности юридических лиц в России: проблемы обусловленности и регламентации Текст.: дис. канд. юрид. наук /Р.В. Минин. Тюмень, 2008. -193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498. Морозова, H.A. Административная ответственность юридических лиц: история, теория, практика Текст.: дис. канд. юрид. наук / H.A. Морозова. Красноярск, 2004.-288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499. Надгочий, Ю.В. Уголовно-правовая охрана морской природной среды Текст.: автореф. дис— канд. юрид. наук / Ю.В. Надгочий. Владивосток, 2005. - 28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500. Назаров, И.В. Административная ответственность, организаций (юридических лиц) Текст.: автореф. дис. . канд. юрид. наук / И.В. Назаров. — Н. Новгород, 2002. -30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501. Нигматуллин, Р.В. Сотрудничество государств в борьбе с преступлениями международного характера в XX* начале XXI столетия (историко-правовой аспект) Текст.: автореф. дис. д-ра юрид. наук / Р.В. Нигматуллин. - М., 2007. - 46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502. Овчарова, Е.В. Административная ответственность юридических лиц в Российской Федерации Текст.: дисканд. юрид. наук / Е.В. Овчарова. -М., 2001.-214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503. Петров, М.П. Административная ответственность организаций (юридических лиц) Текст.: автореф. дисканд. юрид. наук / М.П. Петров. Саратов, 1998. -165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504. Рассказов, О.Л. Юридические лица в сфере предпринимательской (хозяйственной) деятельности в российском государстве: теоретический и историко-правовой анализ Текст.: автореф. дис. д-ра юрид. наук / О.Л. Рассказов. Краснодар, 2008. — 62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505. Романов, И.Б. Административная ответственность за невыполнение требований норм и правил по предупреждению и ликвидации чрезвычайных ситуаций Текст.: автореф. дис— канд. юрид. наук / И.Б. Романов. М., 2004. - 24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506. Романова, Н.Л. Понятие и система экологических преступлений Текст.: автореф. дис— канд. юрид. наук / Н.Л. Романова—Владивосток, 2001. -24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507. Самылов, И.В. Коллективные субъекты юридической ответственности Текст.: автореф. дисканд. юрид. наук/И.В. Самылов.—Пермь, 2008.-28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508. Серков, П.П. Административная ответственность: проблемы и пути совершенствования Текст.: автореф. дис. д-ра юрид. наук/П.П. Серков. -М., 2010.-49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509. Ситковский, И.В. Уголовная ответственность юридических лиц Текст.: автореф. дисканд. юрид. наук / И.В. Ситковский.—М., 2003. — 30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510. Ситковский, И.В. Уголовная ответственность юридических лиц Текст.: дис. . канд. юрид. наук / И.В. Ситковский. М., 20031 - 205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511. Смольянинов, Е.С. Уголовно-правовые средства борьбы с преступлениями,</w:t>
      </w:r>
      <w:r>
        <w:rPr>
          <w:rStyle w:val="WW8Num3z0"/>
          <w:rFonts w:ascii="Verdana" w:hAnsi="Verdana"/>
          <w:color w:val="000000"/>
          <w:sz w:val="18"/>
          <w:szCs w:val="18"/>
        </w:rPr>
        <w:t> </w:t>
      </w:r>
      <w:r>
        <w:rPr>
          <w:rStyle w:val="WW8Num4z0"/>
          <w:rFonts w:ascii="Verdana" w:hAnsi="Verdana"/>
          <w:color w:val="4682B4"/>
          <w:sz w:val="18"/>
          <w:szCs w:val="18"/>
        </w:rPr>
        <w:t>совершаемыми</w:t>
      </w:r>
      <w:r>
        <w:rPr>
          <w:rStyle w:val="WW8Num3z0"/>
          <w:rFonts w:ascii="Verdana" w:hAnsi="Verdana"/>
          <w:color w:val="000000"/>
          <w:sz w:val="18"/>
          <w:szCs w:val="18"/>
        </w:rPr>
        <w:t> </w:t>
      </w:r>
      <w:r>
        <w:rPr>
          <w:rFonts w:ascii="Verdana" w:hAnsi="Verdana"/>
          <w:color w:val="000000"/>
          <w:sz w:val="18"/>
          <w:szCs w:val="18"/>
        </w:rPr>
        <w:t>с использованием организационно-правовых форм юридического лица Текст.: автореф. дисканд. юрид. наук / Е.С. Смольянинов. М.', 2000. - 21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512. Солдатов, А.П. Проблемы административной ответственности юридических лиц Текст.: автореф. дисд-ра юрид. наук / А.П. Солдатов. Саратов, 2000. - 52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513. Спасенников, Б.А. Субъект преступления: уголовно-правовой и медикопсихологический аспекты Текст.: автореф. дисд-ра юрид. наук /Б.А. Спасенников.- Екатеринбург, 2001. 47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514. Томилин, О.О. Административная ответственность юридических лиц за правонарушения в финансовой сфере Текст.: дис. . канд. юрид. наук / О.О. Томилин. -Саратов, 2003.-198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515. Ульянова, В.В. Противодействие финансированию терроризма Текст.: автореф. дис— канд. юрид. наук/В.В. Ульянова.-Екатеринбург, 2010.-25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516. Хавин, A.JI. Юридическое лицо в производстве по делам об административных правонарушениях Текст.: автореф. дис. . канд. юрид. наук / A.JI. Хавин. — М., 2010.-24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517.</w:t>
      </w:r>
      <w:r>
        <w:rPr>
          <w:rStyle w:val="WW8Num3z0"/>
          <w:rFonts w:ascii="Verdana" w:hAnsi="Verdana"/>
          <w:color w:val="000000"/>
          <w:sz w:val="18"/>
          <w:szCs w:val="18"/>
        </w:rPr>
        <w:t> </w:t>
      </w:r>
      <w:r>
        <w:rPr>
          <w:rStyle w:val="WW8Num4z0"/>
          <w:rFonts w:ascii="Verdana" w:hAnsi="Verdana"/>
          <w:color w:val="4682B4"/>
          <w:sz w:val="18"/>
          <w:szCs w:val="18"/>
        </w:rPr>
        <w:t>Чубукова</w:t>
      </w:r>
      <w:r>
        <w:rPr>
          <w:rFonts w:ascii="Verdana" w:hAnsi="Verdana"/>
          <w:color w:val="000000"/>
          <w:sz w:val="18"/>
          <w:szCs w:val="18"/>
        </w:rPr>
        <w:t>, И.В. Административно-правовое регулирование рекламной деятельности Текст.: автореф. дис— канд. юрид. наук / И.В. Чубукова. М., 2009. - 26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518. Чугаев, В.А. Экологические преступления, связанные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смерти или вреда здоровью человека Текст.: дис. канд. юрид. наук / В.А. Чугаев.'- Краснодар, 2003.-202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519. Шейхов, Т.С. Административная ответственность юридических лиц за нарушения налогового законодательства Российской Федерации Текст.: дис. . канд. юрид. наук / Т.С. Шейхов. М., 2008. -173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520. Шилов, Ю.В.'Административная ответственность юридических лиц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аспект) Текст.: автореф. дис. . канд. юрид. наук / Ю.В. Шилов. Омск, 2003.-24 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521. Ястребов, О.А. Юридическое лицо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сравнительно-правовое исследование Текст.: автореф. дисд-ра юрид. наук/ О.А. Ястребов—М., 2010.-60с.</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522. Статьи и книги на иностранном языке</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523. Advice to the Sentencing Guidelines Council: Sentencing for Corporate Manslaughter and Health and Safety Offences Involving Death. London: Sentencing Advisory Panel, 2009.48 p.</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524. Evaluation Report on Poland // Greco Eval П Rep (2003) 6E. Strasbourg. 2004.14 May. 39 p.</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525. Evaluation Report on Sweden // Greco Eval П Rep (2004) 9E. Strasbourg. 2005.18 March. 21 p.</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526. Henry N. Pontell, Gilbert Geis. Introduction: White-Collar and Corporate Crime in Asia // Asian Criminology. 2010. Vol. 5. Nr. 2. P. 83 88.</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527. Khanna V.S. Corporate Criminal Liability: what purpose does it serve? // Harward Law Review. 1996. Vol. 109. Nr. 7. P. 1477-1534.</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528. Simpson Sally S. Corporate crime, law, and social control. Cambridge University Press, 2002.176 p.</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529. Singhvi A. Corporate Crime and Sentencing in India: Required Amendments in Law // International Journal of Criminal Justice Sciences. Vol 1. Issue 2 July 2006.</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530. Электронные источники информации607.100'самых больших корпоративных преступлений последнего десятилетия Электронный ресурс. URL: http://www.korrespondent.net/main/34067.</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531. Арзамасцев, М.В. Профилактика организованной экономической преступности в Челябинской области как система нейтрализации</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факторов (отчет по второму этапу грантовскош исследовании) Электронный ресурс. URL: http://sartraccc.sgap.ru/.</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532.</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H.А. Уголовно-правовое воздействие в отношении юридических лиц (оценка одного</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Fonts w:ascii="Verdana" w:hAnsi="Verdana"/>
          <w:color w:val="000000"/>
          <w:sz w:val="18"/>
          <w:szCs w:val="18"/>
        </w:rPr>
        <w:t>) Электронный ресурс. URL: http://crimpravo.ru/blog/ 1075.html#cut.</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533. Конарева JI.A. США: роль государства в ужесточении юридической ответственности фирм за качество продукции Электронный ресурс. URL: http://www.stq.nj/ riasite/index.phtml?page =l&amp;tbl=tb88&amp;id=881.</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534. Первая сотня. Корпоративная преступность 1990-х Электронный ресурс. « URL: http://www. washprofile.org/en/node/79.</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535. США: ущерб от корпоративной преступности $ 200 млрд. в год Электронный ресурс. URL: http://www.oxpaha.ru/view.asp715077.</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536. Clarkson C.M.V. Corporate Culpability Электронный ресурс. URL: http:// webjcli.ncl.ac.uk/1998/issue2/clarkson2.htrn.</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537. Corporate Crime Reporter Электронный ресурс. URL: http://rating.rbc.ru/article. shtml?2004/09/14/762721.</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538. Corporate Criminal Liability // An official site of the Canadian Department of Justice Электронный ресурс. URL: http://www.justice.gc.ca/eng/dept-min/pub/jhr-jdp/dp-dt/iss-ques.html.</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539. Financial Crimes Report to the Public. Fiscal year 2006 // An official site of the Federal Bureau of Investigation: White Collar Crime. URL: http://www.fbi.gov/publications/finan cial/fcsreport2006/financialcrime2006.htm.</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540. Financial Crimes Report to the Public. Fiscal year 2007 // An official site of the Federal Bureau of Investigation: White Collar Crime. URL: http://www.fbi.gov/publications/finan с1а1/&amp;згерог2007/йпапс1а1спте2007.Ь1т#софот1е.</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541. Financial Crimes Report to the Public. Fiscal year 2008 // An official site of the Federal Bureau of Investigation: White Collar Crime. URL: http://www.fbi.gov/publications /financial/fcsreport2008/finaiTcialciime2008.htm.</w:t>
      </w:r>
    </w:p>
    <w:p w:rsidR="007559BB" w:rsidRDefault="007559BB" w:rsidP="007559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542. Financial Crimes Report to the Public. Fiscal year 2009 // An official site of the Federal Bureau of Investigation. URL: http://www.fbi.gov/stats-sewices/publications/financial-crimes-report-2009/?searchterm=2009FinancialCrimesReport.</w:t>
      </w:r>
    </w:p>
    <w:p w:rsidR="007559BB" w:rsidRPr="007559BB" w:rsidRDefault="007559BB" w:rsidP="007559BB">
      <w:pPr>
        <w:pStyle w:val="WW8Num2z0"/>
        <w:shd w:val="clear" w:color="auto" w:fill="F7F7F7"/>
        <w:spacing w:line="270" w:lineRule="atLeast"/>
        <w:jc w:val="both"/>
        <w:rPr>
          <w:rFonts w:ascii="Verdana" w:hAnsi="Verdana"/>
          <w:color w:val="000000"/>
          <w:sz w:val="18"/>
          <w:szCs w:val="18"/>
          <w:lang w:val="en-US"/>
        </w:rPr>
      </w:pPr>
      <w:r w:rsidRPr="007559BB">
        <w:rPr>
          <w:rFonts w:ascii="Verdana" w:hAnsi="Verdana"/>
          <w:color w:val="000000"/>
          <w:sz w:val="18"/>
          <w:szCs w:val="18"/>
          <w:lang w:val="en-US"/>
        </w:rPr>
        <w:lastRenderedPageBreak/>
        <w:t>543. Mokhiber R. Top 100 Corporate Criminals of the Decade. URL: http://www. corpo-ratecrimereporter.com/top 1 OO.html.</w:t>
      </w:r>
    </w:p>
    <w:p w:rsidR="007559BB" w:rsidRPr="007559BB" w:rsidRDefault="007559BB" w:rsidP="007559BB">
      <w:pPr>
        <w:pStyle w:val="WW8Num2z0"/>
        <w:shd w:val="clear" w:color="auto" w:fill="F7F7F7"/>
        <w:spacing w:line="270" w:lineRule="atLeast"/>
        <w:jc w:val="both"/>
        <w:rPr>
          <w:rFonts w:ascii="Verdana" w:hAnsi="Verdana"/>
          <w:color w:val="000000"/>
          <w:sz w:val="18"/>
          <w:szCs w:val="18"/>
          <w:lang w:val="en-US"/>
        </w:rPr>
      </w:pPr>
      <w:r w:rsidRPr="007559BB">
        <w:rPr>
          <w:rFonts w:ascii="Verdana" w:hAnsi="Verdana"/>
          <w:color w:val="000000"/>
          <w:sz w:val="18"/>
          <w:szCs w:val="18"/>
          <w:lang w:val="en-US"/>
        </w:rPr>
        <w:t>544. Mokhiber R. Twenty Things You Should Know About Corporate Crime: A speech to the Taming the Giant Corporation conference in Washington, D.C., June 9, 2007. URL: http://www.co</w:t>
      </w:r>
      <w:r>
        <w:rPr>
          <w:rFonts w:ascii="Verdana" w:hAnsi="Verdana"/>
          <w:color w:val="000000"/>
          <w:sz w:val="18"/>
          <w:szCs w:val="18"/>
        </w:rPr>
        <w:t>ф</w:t>
      </w:r>
      <w:r w:rsidRPr="007559BB">
        <w:rPr>
          <w:rFonts w:ascii="Verdana" w:hAnsi="Verdana"/>
          <w:color w:val="000000"/>
          <w:sz w:val="18"/>
          <w:szCs w:val="18"/>
          <w:lang w:val="en-US"/>
        </w:rPr>
        <w:t>oratecrimereporter.com/ twenty061207.htm.</w:t>
      </w:r>
    </w:p>
    <w:p w:rsidR="007559BB" w:rsidRPr="007559BB" w:rsidRDefault="007559BB" w:rsidP="007559BB">
      <w:pPr>
        <w:pStyle w:val="WW8Num2z0"/>
        <w:shd w:val="clear" w:color="auto" w:fill="F7F7F7"/>
        <w:spacing w:line="270" w:lineRule="atLeast"/>
        <w:jc w:val="both"/>
        <w:rPr>
          <w:rFonts w:ascii="Verdana" w:hAnsi="Verdana"/>
          <w:color w:val="000000"/>
          <w:sz w:val="18"/>
          <w:szCs w:val="18"/>
          <w:lang w:val="en-US"/>
        </w:rPr>
      </w:pPr>
      <w:r w:rsidRPr="007559BB">
        <w:rPr>
          <w:rFonts w:ascii="Verdana" w:hAnsi="Verdana"/>
          <w:color w:val="000000"/>
          <w:sz w:val="18"/>
          <w:szCs w:val="18"/>
          <w:lang w:val="en-US"/>
        </w:rPr>
        <w:t>545. NSW workplace injuries reach 21-year low. URL: http://www.cfineu-construction-nsw.com.au/safety080429.htm.</w:t>
      </w:r>
    </w:p>
    <w:p w:rsidR="007559BB" w:rsidRPr="007559BB" w:rsidRDefault="007559BB" w:rsidP="007559BB">
      <w:pPr>
        <w:pStyle w:val="WW8Num2z0"/>
        <w:shd w:val="clear" w:color="auto" w:fill="F7F7F7"/>
        <w:spacing w:line="270" w:lineRule="atLeast"/>
        <w:jc w:val="both"/>
        <w:rPr>
          <w:rFonts w:ascii="Verdana" w:hAnsi="Verdana"/>
          <w:color w:val="000000"/>
          <w:sz w:val="18"/>
          <w:szCs w:val="18"/>
          <w:lang w:val="en-US"/>
        </w:rPr>
      </w:pPr>
      <w:r w:rsidRPr="007559BB">
        <w:rPr>
          <w:rFonts w:ascii="Verdana" w:hAnsi="Verdana"/>
          <w:color w:val="000000"/>
          <w:sz w:val="18"/>
          <w:szCs w:val="18"/>
          <w:lang w:val="en-US"/>
        </w:rPr>
        <w:t>546. Sentencing: Corporate offenders: Report 102 (2003). URL: http://www.lawlink.nsw. gov.au/Irc.nsi7pages/rl 02chp01.</w:t>
      </w:r>
    </w:p>
    <w:p w:rsidR="007559BB" w:rsidRDefault="007559BB" w:rsidP="007559BB">
      <w:pPr>
        <w:pStyle w:val="WW8Num2z0"/>
        <w:shd w:val="clear" w:color="auto" w:fill="F7F7F7"/>
        <w:spacing w:line="270" w:lineRule="atLeast"/>
        <w:jc w:val="both"/>
        <w:rPr>
          <w:rFonts w:ascii="Verdana" w:hAnsi="Verdana"/>
          <w:color w:val="000000"/>
          <w:sz w:val="18"/>
          <w:szCs w:val="18"/>
        </w:rPr>
      </w:pPr>
      <w:r w:rsidRPr="007559BB">
        <w:rPr>
          <w:rFonts w:ascii="Verdana" w:hAnsi="Verdana"/>
          <w:color w:val="000000"/>
          <w:sz w:val="18"/>
          <w:szCs w:val="18"/>
          <w:lang w:val="en-US"/>
        </w:rPr>
        <w:t xml:space="preserve">547. Voronin Yu. A. Measures to Control Transnational Organized Crime: Summary. Document No. 184773. P. 9-10. October 5,2000 // An official site of the U.S. Department of, Justice. </w:t>
      </w:r>
      <w:r>
        <w:rPr>
          <w:rFonts w:ascii="Verdana" w:hAnsi="Verdana"/>
          <w:color w:val="000000"/>
          <w:sz w:val="18"/>
          <w:szCs w:val="18"/>
        </w:rPr>
        <w:t>URL: http://www.justice.gov.</w:t>
      </w:r>
    </w:p>
    <w:p w:rsidR="007559BB" w:rsidRDefault="007559BB" w:rsidP="007559BB">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68362D" w:rsidRPr="00031E5A" w:rsidRDefault="0068362D" w:rsidP="007559BB">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6A3" w:rsidRDefault="00C916A3">
      <w:r>
        <w:separator/>
      </w:r>
    </w:p>
  </w:endnote>
  <w:endnote w:type="continuationSeparator" w:id="0">
    <w:p w:rsidR="00C916A3" w:rsidRDefault="00C9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6A3" w:rsidRDefault="00C916A3">
      <w:r>
        <w:separator/>
      </w:r>
    </w:p>
  </w:footnote>
  <w:footnote w:type="continuationSeparator" w:id="0">
    <w:p w:rsidR="00C916A3" w:rsidRDefault="00C91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6A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687"/>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E83E5-3CA6-48AF-8A1D-669C30A73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9120</TotalTime>
  <Pages>41</Pages>
  <Words>23687</Words>
  <Characters>135020</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158391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2343</cp:revision>
  <cp:lastPrinted>2009-02-06T08:36:00Z</cp:lastPrinted>
  <dcterms:created xsi:type="dcterms:W3CDTF">2015-03-22T11:10:00Z</dcterms:created>
  <dcterms:modified xsi:type="dcterms:W3CDTF">2015-09-23T09:54:00Z</dcterms:modified>
</cp:coreProperties>
</file>