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F51C04"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hint="eastAsia"/>
          <w:color w:val="000000"/>
          <w:kern w:val="0"/>
          <w:sz w:val="24"/>
          <w:szCs w:val="24"/>
          <w:lang w:eastAsia="ru-RU"/>
        </w:rPr>
        <w:t>МІНІСТЕРСТВО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ОСВІТИ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НАУКИ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УКРАЇНИ</w:t>
      </w:r>
    </w:p>
    <w:p w14:paraId="20409DDF"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hint="eastAsia"/>
          <w:color w:val="000000"/>
          <w:kern w:val="0"/>
          <w:sz w:val="24"/>
          <w:szCs w:val="24"/>
          <w:lang w:eastAsia="ru-RU"/>
        </w:rPr>
        <w:t>ТЕРНОПІЛЬСЬКИЙ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НАЦІОНАЛЬНИЙ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ЕКОНОМІЧНИЙ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УНІВЕРСИТЕТ</w:t>
      </w:r>
    </w:p>
    <w:p w14:paraId="69F5345F"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hint="eastAsia"/>
          <w:color w:val="000000"/>
          <w:kern w:val="0"/>
          <w:sz w:val="24"/>
          <w:szCs w:val="24"/>
          <w:lang w:eastAsia="ru-RU"/>
        </w:rPr>
        <w:t>На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правах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рукопису</w:t>
      </w:r>
    </w:p>
    <w:p w14:paraId="7EE721D6"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hint="eastAsia"/>
          <w:color w:val="000000"/>
          <w:kern w:val="0"/>
          <w:sz w:val="24"/>
          <w:szCs w:val="24"/>
          <w:lang w:eastAsia="ru-RU"/>
        </w:rPr>
        <w:t>ШАНДРУК</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СЕРГІЙ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КОСТЯНТИНОВИЧ</w:t>
      </w:r>
    </w:p>
    <w:p w14:paraId="0409FC37"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hint="eastAsia"/>
          <w:color w:val="000000"/>
          <w:kern w:val="0"/>
          <w:sz w:val="24"/>
          <w:szCs w:val="24"/>
          <w:lang w:eastAsia="ru-RU"/>
        </w:rPr>
        <w:t>УДК</w:t>
      </w:r>
      <w:r w:rsidRPr="00754CF7">
        <w:rPr>
          <w:rFonts w:ascii="Times New Roman" w:hAnsi="Times New Roman" w:cs="Times New Roman"/>
          <w:color w:val="000000"/>
          <w:kern w:val="0"/>
          <w:sz w:val="24"/>
          <w:szCs w:val="24"/>
          <w:lang w:eastAsia="ru-RU"/>
        </w:rPr>
        <w:t xml:space="preserve"> 159.923 : 378.4</w:t>
      </w:r>
    </w:p>
    <w:p w14:paraId="0E1D8BFF"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hint="eastAsia"/>
          <w:color w:val="000000"/>
          <w:kern w:val="0"/>
          <w:sz w:val="24"/>
          <w:szCs w:val="24"/>
          <w:lang w:eastAsia="ru-RU"/>
        </w:rPr>
        <w:t>ПСИХОЛОГІЧНІ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ЗАСАДИ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РОЗВИТКУ</w:t>
      </w:r>
    </w:p>
    <w:p w14:paraId="1E906A17"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hint="eastAsia"/>
          <w:color w:val="000000"/>
          <w:kern w:val="0"/>
          <w:sz w:val="24"/>
          <w:szCs w:val="24"/>
          <w:lang w:eastAsia="ru-RU"/>
        </w:rPr>
        <w:t>ПРОФЕСІЙНИХ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ТВОРЧИХ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ЗДІБНОСТЕЙ</w:t>
      </w:r>
    </w:p>
    <w:p w14:paraId="2542AD87"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hint="eastAsia"/>
          <w:color w:val="000000"/>
          <w:kern w:val="0"/>
          <w:sz w:val="24"/>
          <w:szCs w:val="24"/>
          <w:lang w:eastAsia="ru-RU"/>
        </w:rPr>
        <w:t>МАЙБУТНІХ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ПРАКТИЧНИХ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ПСИХОЛОГІВ</w:t>
      </w:r>
    </w:p>
    <w:p w14:paraId="0A07DE3A"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color w:val="000000"/>
          <w:kern w:val="0"/>
          <w:sz w:val="24"/>
          <w:szCs w:val="24"/>
          <w:lang w:eastAsia="ru-RU"/>
        </w:rPr>
        <w:t xml:space="preserve">19.00.07 </w:t>
      </w:r>
      <w:r w:rsidRPr="00754CF7">
        <w:rPr>
          <w:rFonts w:ascii="Times New Roman" w:hAnsi="Times New Roman" w:cs="Times New Roman" w:hint="eastAsia"/>
          <w:color w:val="000000"/>
          <w:kern w:val="0"/>
          <w:sz w:val="24"/>
          <w:szCs w:val="24"/>
          <w:lang w:eastAsia="ru-RU"/>
        </w:rPr>
        <w:t>–</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педагогічна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вікова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психологія</w:t>
      </w:r>
    </w:p>
    <w:p w14:paraId="6AE503CD"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hint="eastAsia"/>
          <w:color w:val="000000"/>
          <w:kern w:val="0"/>
          <w:sz w:val="24"/>
          <w:szCs w:val="24"/>
          <w:lang w:eastAsia="ru-RU"/>
        </w:rPr>
        <w:t>ДИСЕРТАЦІЯ</w:t>
      </w:r>
    </w:p>
    <w:p w14:paraId="6ECFBA2B"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hint="eastAsia"/>
          <w:color w:val="000000"/>
          <w:kern w:val="0"/>
          <w:sz w:val="24"/>
          <w:szCs w:val="24"/>
          <w:lang w:eastAsia="ru-RU"/>
        </w:rPr>
        <w:t>на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здобуття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наукового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ступеня</w:t>
      </w:r>
    </w:p>
    <w:p w14:paraId="3225F6A3"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hint="eastAsia"/>
          <w:color w:val="000000"/>
          <w:kern w:val="0"/>
          <w:sz w:val="24"/>
          <w:szCs w:val="24"/>
          <w:lang w:eastAsia="ru-RU"/>
        </w:rPr>
        <w:t>доктора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психологічних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наук</w:t>
      </w:r>
    </w:p>
    <w:p w14:paraId="75739E28"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hint="eastAsia"/>
          <w:color w:val="000000"/>
          <w:kern w:val="0"/>
          <w:sz w:val="24"/>
          <w:szCs w:val="24"/>
          <w:lang w:eastAsia="ru-RU"/>
        </w:rPr>
        <w:t>Науковий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консультант</w:t>
      </w:r>
      <w:r w:rsidRPr="00754CF7">
        <w:rPr>
          <w:rFonts w:ascii="Times New Roman" w:hAnsi="Times New Roman" w:cs="Times New Roman"/>
          <w:color w:val="000000"/>
          <w:kern w:val="0"/>
          <w:sz w:val="24"/>
          <w:szCs w:val="24"/>
          <w:lang w:eastAsia="ru-RU"/>
        </w:rPr>
        <w:t>:</w:t>
      </w:r>
    </w:p>
    <w:p w14:paraId="6F8767A7"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hint="eastAsia"/>
          <w:color w:val="000000"/>
          <w:kern w:val="0"/>
          <w:sz w:val="24"/>
          <w:szCs w:val="24"/>
          <w:lang w:eastAsia="ru-RU"/>
        </w:rPr>
        <w:t>доктор</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психологічних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наук</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професор</w:t>
      </w:r>
    </w:p>
    <w:p w14:paraId="38A06D13"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hint="eastAsia"/>
          <w:color w:val="000000"/>
          <w:kern w:val="0"/>
          <w:sz w:val="24"/>
          <w:szCs w:val="24"/>
          <w:lang w:eastAsia="ru-RU"/>
        </w:rPr>
        <w:t>Фурман</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Анатолій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Васильович</w:t>
      </w:r>
    </w:p>
    <w:p w14:paraId="7D855208"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hint="eastAsia"/>
          <w:color w:val="000000"/>
          <w:kern w:val="0"/>
          <w:sz w:val="24"/>
          <w:szCs w:val="24"/>
          <w:lang w:eastAsia="ru-RU"/>
        </w:rPr>
        <w:t>Тернопіль</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w:t>
      </w:r>
      <w:r w:rsidRPr="00754CF7">
        <w:rPr>
          <w:rFonts w:ascii="Times New Roman" w:hAnsi="Times New Roman" w:cs="Times New Roman"/>
          <w:color w:val="000000"/>
          <w:kern w:val="0"/>
          <w:sz w:val="24"/>
          <w:szCs w:val="24"/>
          <w:lang w:eastAsia="ru-RU"/>
        </w:rPr>
        <w:t xml:space="preserve"> 2016</w:t>
      </w:r>
    </w:p>
    <w:p w14:paraId="7EA8FED4"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color w:val="000000"/>
          <w:kern w:val="0"/>
          <w:sz w:val="24"/>
          <w:szCs w:val="24"/>
          <w:lang w:eastAsia="ru-RU"/>
        </w:rPr>
        <w:t>2</w:t>
      </w:r>
    </w:p>
    <w:p w14:paraId="34450A05"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hint="eastAsia"/>
          <w:color w:val="000000"/>
          <w:kern w:val="0"/>
          <w:sz w:val="24"/>
          <w:szCs w:val="24"/>
          <w:lang w:eastAsia="ru-RU"/>
        </w:rPr>
        <w:t>ЗМІСТ</w:t>
      </w:r>
    </w:p>
    <w:p w14:paraId="579E3729"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hint="eastAsia"/>
          <w:color w:val="000000"/>
          <w:kern w:val="0"/>
          <w:sz w:val="24"/>
          <w:szCs w:val="24"/>
          <w:lang w:eastAsia="ru-RU"/>
        </w:rPr>
        <w:t>Стор</w:t>
      </w:r>
      <w:r w:rsidRPr="00754CF7">
        <w:rPr>
          <w:rFonts w:ascii="Times New Roman" w:hAnsi="Times New Roman" w:cs="Times New Roman"/>
          <w:color w:val="000000"/>
          <w:kern w:val="0"/>
          <w:sz w:val="24"/>
          <w:szCs w:val="24"/>
          <w:lang w:eastAsia="ru-RU"/>
        </w:rPr>
        <w:t>.</w:t>
      </w:r>
    </w:p>
    <w:p w14:paraId="6BB6F576"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hint="eastAsia"/>
          <w:color w:val="000000"/>
          <w:kern w:val="0"/>
          <w:sz w:val="24"/>
          <w:szCs w:val="24"/>
          <w:lang w:eastAsia="ru-RU"/>
        </w:rPr>
        <w:t>ВСТУП</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w:t>
      </w:r>
      <w:r w:rsidRPr="00754CF7">
        <w:rPr>
          <w:rFonts w:ascii="Times New Roman" w:hAnsi="Times New Roman" w:cs="Times New Roman"/>
          <w:color w:val="000000"/>
          <w:kern w:val="0"/>
          <w:sz w:val="24"/>
          <w:szCs w:val="24"/>
          <w:lang w:eastAsia="ru-RU"/>
        </w:rPr>
        <w:t>.</w:t>
      </w:r>
    </w:p>
    <w:p w14:paraId="64F39A57"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color w:val="000000"/>
          <w:kern w:val="0"/>
          <w:sz w:val="24"/>
          <w:szCs w:val="24"/>
          <w:lang w:eastAsia="ru-RU"/>
        </w:rPr>
        <w:t>4</w:t>
      </w:r>
    </w:p>
    <w:p w14:paraId="7074D9CA"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hint="eastAsia"/>
          <w:color w:val="000000"/>
          <w:kern w:val="0"/>
          <w:sz w:val="24"/>
          <w:szCs w:val="24"/>
          <w:lang w:eastAsia="ru-RU"/>
        </w:rPr>
        <w:t>РОЗДІЛ</w:t>
      </w:r>
      <w:r w:rsidRPr="00754CF7">
        <w:rPr>
          <w:rFonts w:ascii="Times New Roman" w:hAnsi="Times New Roman" w:cs="Times New Roman"/>
          <w:color w:val="000000"/>
          <w:kern w:val="0"/>
          <w:sz w:val="24"/>
          <w:szCs w:val="24"/>
          <w:lang w:eastAsia="ru-RU"/>
        </w:rPr>
        <w:t xml:space="preserve"> 1. </w:t>
      </w:r>
      <w:r w:rsidRPr="00754CF7">
        <w:rPr>
          <w:rFonts w:ascii="Times New Roman" w:hAnsi="Times New Roman" w:cs="Times New Roman" w:hint="eastAsia"/>
          <w:color w:val="000000"/>
          <w:kern w:val="0"/>
          <w:sz w:val="24"/>
          <w:szCs w:val="24"/>
          <w:lang w:eastAsia="ru-RU"/>
        </w:rPr>
        <w:t>КАТЕГОРІЙНИЙ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АНАЛІЗ</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ТВОРЧИХ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ЗДІБНОСТЕЙ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ОСОБИСТОСТІ</w:t>
      </w:r>
    </w:p>
    <w:p w14:paraId="4DD40096"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color w:val="000000"/>
          <w:kern w:val="0"/>
          <w:sz w:val="24"/>
          <w:szCs w:val="24"/>
          <w:lang w:eastAsia="ru-RU"/>
        </w:rPr>
        <w:t xml:space="preserve">1.1. </w:t>
      </w:r>
      <w:r w:rsidRPr="00754CF7">
        <w:rPr>
          <w:rFonts w:ascii="Times New Roman" w:hAnsi="Times New Roman" w:cs="Times New Roman" w:hint="eastAsia"/>
          <w:color w:val="000000"/>
          <w:kern w:val="0"/>
          <w:sz w:val="24"/>
          <w:szCs w:val="24"/>
          <w:lang w:eastAsia="ru-RU"/>
        </w:rPr>
        <w:t>Категорія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w:t>
      </w:r>
      <w:r w:rsidRPr="00754CF7">
        <w:rPr>
          <w:rFonts w:ascii="Times New Roman" w:hAnsi="Times New Roman" w:cs="Times New Roman" w:hint="eastAsia"/>
          <w:color w:val="000000"/>
          <w:kern w:val="0"/>
          <w:sz w:val="24"/>
          <w:szCs w:val="24"/>
          <w:lang w:eastAsia="ru-RU"/>
        </w:rPr>
        <w:t>творчість</w:t>
      </w:r>
      <w:r w:rsidRPr="00754CF7">
        <w:rPr>
          <w:rFonts w:ascii="Times New Roman" w:hAnsi="Times New Roman" w:cs="Times New Roman" w:hint="eastAsia"/>
          <w:color w:val="000000"/>
          <w:kern w:val="0"/>
          <w:sz w:val="24"/>
          <w:szCs w:val="24"/>
          <w:lang w:eastAsia="ru-RU"/>
        </w:rPr>
        <w:t>»</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історії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теорії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психології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w:t>
      </w:r>
      <w:r w:rsidRPr="00754CF7">
        <w:rPr>
          <w:rFonts w:ascii="Times New Roman" w:hAnsi="Times New Roman" w:cs="Times New Roman"/>
          <w:color w:val="000000"/>
          <w:kern w:val="0"/>
          <w:sz w:val="24"/>
          <w:szCs w:val="24"/>
          <w:lang w:eastAsia="ru-RU"/>
        </w:rPr>
        <w:t>..</w:t>
      </w:r>
    </w:p>
    <w:p w14:paraId="59274B0A"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color w:val="000000"/>
          <w:kern w:val="0"/>
          <w:sz w:val="24"/>
          <w:szCs w:val="24"/>
          <w:lang w:eastAsia="ru-RU"/>
        </w:rPr>
        <w:t>14</w:t>
      </w:r>
    </w:p>
    <w:p w14:paraId="5376A296"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color w:val="000000"/>
          <w:kern w:val="0"/>
          <w:sz w:val="24"/>
          <w:szCs w:val="24"/>
          <w:lang w:eastAsia="ru-RU"/>
        </w:rPr>
        <w:t xml:space="preserve">1.2. </w:t>
      </w:r>
      <w:r w:rsidRPr="00754CF7">
        <w:rPr>
          <w:rFonts w:ascii="Times New Roman" w:hAnsi="Times New Roman" w:cs="Times New Roman" w:hint="eastAsia"/>
          <w:color w:val="000000"/>
          <w:kern w:val="0"/>
          <w:sz w:val="24"/>
          <w:szCs w:val="24"/>
          <w:lang w:eastAsia="ru-RU"/>
        </w:rPr>
        <w:t>Поняття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креативність</w:t>
      </w:r>
      <w:r w:rsidRPr="00754CF7">
        <w:rPr>
          <w:rFonts w:ascii="Times New Roman" w:hAnsi="Times New Roman" w:cs="Times New Roman" w:hint="eastAsia"/>
          <w:color w:val="000000"/>
          <w:kern w:val="0"/>
          <w:sz w:val="24"/>
          <w:szCs w:val="24"/>
          <w:lang w:eastAsia="ru-RU"/>
        </w:rPr>
        <w:t>»</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психології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творчості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w:t>
      </w:r>
    </w:p>
    <w:p w14:paraId="09483A2C"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color w:val="000000"/>
          <w:kern w:val="0"/>
          <w:sz w:val="24"/>
          <w:szCs w:val="24"/>
          <w:lang w:eastAsia="ru-RU"/>
        </w:rPr>
        <w:lastRenderedPageBreak/>
        <w:t>33</w:t>
      </w:r>
    </w:p>
    <w:p w14:paraId="32EC701E"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color w:val="000000"/>
          <w:kern w:val="0"/>
          <w:sz w:val="24"/>
          <w:szCs w:val="24"/>
          <w:lang w:eastAsia="ru-RU"/>
        </w:rPr>
        <w:t xml:space="preserve">1.3. </w:t>
      </w:r>
      <w:r w:rsidRPr="00754CF7">
        <w:rPr>
          <w:rFonts w:ascii="Times New Roman" w:hAnsi="Times New Roman" w:cs="Times New Roman" w:hint="eastAsia"/>
          <w:color w:val="000000"/>
          <w:kern w:val="0"/>
          <w:sz w:val="24"/>
          <w:szCs w:val="24"/>
          <w:lang w:eastAsia="ru-RU"/>
        </w:rPr>
        <w:t>Категорія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w:t>
      </w:r>
      <w:r w:rsidRPr="00754CF7">
        <w:rPr>
          <w:rFonts w:ascii="Times New Roman" w:hAnsi="Times New Roman" w:cs="Times New Roman" w:hint="eastAsia"/>
          <w:color w:val="000000"/>
          <w:kern w:val="0"/>
          <w:sz w:val="24"/>
          <w:szCs w:val="24"/>
          <w:lang w:eastAsia="ru-RU"/>
        </w:rPr>
        <w:t>творчі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здібності</w:t>
      </w:r>
      <w:r w:rsidRPr="00754CF7">
        <w:rPr>
          <w:rFonts w:ascii="Times New Roman" w:hAnsi="Times New Roman" w:cs="Times New Roman" w:hint="eastAsia"/>
          <w:color w:val="000000"/>
          <w:kern w:val="0"/>
          <w:sz w:val="24"/>
          <w:szCs w:val="24"/>
          <w:lang w:eastAsia="ru-RU"/>
        </w:rPr>
        <w:t>»</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як</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засіб</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психологічного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пізнання…</w:t>
      </w:r>
      <w:r w:rsidRPr="00754CF7">
        <w:rPr>
          <w:rFonts w:ascii="Times New Roman" w:hAnsi="Times New Roman" w:cs="Times New Roman"/>
          <w:color w:val="000000"/>
          <w:kern w:val="0"/>
          <w:sz w:val="24"/>
          <w:szCs w:val="24"/>
          <w:lang w:eastAsia="ru-RU"/>
        </w:rPr>
        <w:t>..</w:t>
      </w:r>
    </w:p>
    <w:p w14:paraId="33960957"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color w:val="000000"/>
          <w:kern w:val="0"/>
          <w:sz w:val="24"/>
          <w:szCs w:val="24"/>
          <w:lang w:eastAsia="ru-RU"/>
        </w:rPr>
        <w:t>50</w:t>
      </w:r>
    </w:p>
    <w:p w14:paraId="1DF10B4D"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hint="eastAsia"/>
          <w:color w:val="000000"/>
          <w:kern w:val="0"/>
          <w:sz w:val="24"/>
          <w:szCs w:val="24"/>
          <w:lang w:eastAsia="ru-RU"/>
        </w:rPr>
        <w:t>Висновки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до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першого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розділу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w:t>
      </w:r>
    </w:p>
    <w:p w14:paraId="434B4165"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color w:val="000000"/>
          <w:kern w:val="0"/>
          <w:sz w:val="24"/>
          <w:szCs w:val="24"/>
          <w:lang w:eastAsia="ru-RU"/>
        </w:rPr>
        <w:t>63</w:t>
      </w:r>
    </w:p>
    <w:p w14:paraId="391890EA"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hint="eastAsia"/>
          <w:color w:val="000000"/>
          <w:kern w:val="0"/>
          <w:sz w:val="24"/>
          <w:szCs w:val="24"/>
          <w:lang w:eastAsia="ru-RU"/>
        </w:rPr>
        <w:t>РОЗДІЛ</w:t>
      </w:r>
      <w:r w:rsidRPr="00754CF7">
        <w:rPr>
          <w:rFonts w:ascii="Times New Roman" w:hAnsi="Times New Roman" w:cs="Times New Roman"/>
          <w:color w:val="000000"/>
          <w:kern w:val="0"/>
          <w:sz w:val="24"/>
          <w:szCs w:val="24"/>
          <w:lang w:eastAsia="ru-RU"/>
        </w:rPr>
        <w:t xml:space="preserve"> 2. </w:t>
      </w:r>
      <w:r w:rsidRPr="00754CF7">
        <w:rPr>
          <w:rFonts w:ascii="Times New Roman" w:hAnsi="Times New Roman" w:cs="Times New Roman" w:hint="eastAsia"/>
          <w:color w:val="000000"/>
          <w:kern w:val="0"/>
          <w:sz w:val="24"/>
          <w:szCs w:val="24"/>
          <w:lang w:eastAsia="ru-RU"/>
        </w:rPr>
        <w:t>КОНЦЕПТУАЛЬНА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МОДЕЛЬ</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РОЗВИТКУ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ПРОФЕСІЙНИХ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ТВОРЧИХ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ЗДІБНОСТЕЙ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СТУДЕНТІВ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ПСИХОЛОГІЧНОГО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ПРОФІЛЮ</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ЯК</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ПРОДУКТ</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ЦИКЛІЧНО</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ВЧИНКОВОГО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ПІДХОДУ</w:t>
      </w:r>
    </w:p>
    <w:p w14:paraId="7E7C36F2"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color w:val="000000"/>
          <w:kern w:val="0"/>
          <w:sz w:val="24"/>
          <w:szCs w:val="24"/>
          <w:lang w:eastAsia="ru-RU"/>
        </w:rPr>
        <w:t xml:space="preserve">2.1. </w:t>
      </w:r>
      <w:r w:rsidRPr="00754CF7">
        <w:rPr>
          <w:rFonts w:ascii="Times New Roman" w:hAnsi="Times New Roman" w:cs="Times New Roman" w:hint="eastAsia"/>
          <w:color w:val="000000"/>
          <w:kern w:val="0"/>
          <w:sz w:val="24"/>
          <w:szCs w:val="24"/>
          <w:lang w:eastAsia="ru-RU"/>
        </w:rPr>
        <w:t>Психологічні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передумови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розвиненості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творчих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спроможностей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психологів</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професіоналів………………………………………………</w:t>
      </w:r>
      <w:r w:rsidRPr="00754CF7">
        <w:rPr>
          <w:rFonts w:ascii="Times New Roman" w:hAnsi="Times New Roman" w:cs="Times New Roman"/>
          <w:color w:val="000000"/>
          <w:kern w:val="0"/>
          <w:sz w:val="24"/>
          <w:szCs w:val="24"/>
          <w:lang w:eastAsia="ru-RU"/>
        </w:rPr>
        <w:t>.. .</w:t>
      </w:r>
    </w:p>
    <w:p w14:paraId="7E54EF3A"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color w:val="000000"/>
          <w:kern w:val="0"/>
          <w:sz w:val="24"/>
          <w:szCs w:val="24"/>
          <w:lang w:eastAsia="ru-RU"/>
        </w:rPr>
        <w:t>68</w:t>
      </w:r>
    </w:p>
    <w:p w14:paraId="1B6A7417"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color w:val="000000"/>
          <w:kern w:val="0"/>
          <w:sz w:val="24"/>
          <w:szCs w:val="24"/>
          <w:lang w:eastAsia="ru-RU"/>
        </w:rPr>
        <w:t xml:space="preserve">2.2. </w:t>
      </w:r>
      <w:r w:rsidRPr="00754CF7">
        <w:rPr>
          <w:rFonts w:ascii="Times New Roman" w:hAnsi="Times New Roman" w:cs="Times New Roman" w:hint="eastAsia"/>
          <w:color w:val="000000"/>
          <w:kern w:val="0"/>
          <w:sz w:val="24"/>
          <w:szCs w:val="24"/>
          <w:lang w:eastAsia="ru-RU"/>
        </w:rPr>
        <w:t>Обґрунтування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методологічного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підходу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вивчення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професійної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творчості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студентів</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психологів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w:t>
      </w:r>
      <w:r w:rsidRPr="00754CF7">
        <w:rPr>
          <w:rFonts w:ascii="Times New Roman" w:hAnsi="Times New Roman" w:cs="Times New Roman"/>
          <w:color w:val="000000"/>
          <w:kern w:val="0"/>
          <w:sz w:val="24"/>
          <w:szCs w:val="24"/>
          <w:lang w:eastAsia="ru-RU"/>
        </w:rPr>
        <w:t>.</w:t>
      </w:r>
    </w:p>
    <w:p w14:paraId="5DF45F1C"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color w:val="000000"/>
          <w:kern w:val="0"/>
          <w:sz w:val="24"/>
          <w:szCs w:val="24"/>
          <w:lang w:eastAsia="ru-RU"/>
        </w:rPr>
        <w:t>85</w:t>
      </w:r>
    </w:p>
    <w:p w14:paraId="02F19D54"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color w:val="000000"/>
          <w:kern w:val="0"/>
          <w:sz w:val="24"/>
          <w:szCs w:val="24"/>
          <w:lang w:eastAsia="ru-RU"/>
        </w:rPr>
        <w:t xml:space="preserve">2.3. </w:t>
      </w:r>
      <w:r w:rsidRPr="00754CF7">
        <w:rPr>
          <w:rFonts w:ascii="Times New Roman" w:hAnsi="Times New Roman" w:cs="Times New Roman" w:hint="eastAsia"/>
          <w:color w:val="000000"/>
          <w:kern w:val="0"/>
          <w:sz w:val="24"/>
          <w:szCs w:val="24"/>
          <w:lang w:eastAsia="ru-RU"/>
        </w:rPr>
        <w:t>Структурно</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функціональна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модель</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професійних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творчих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здібностей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майбутніх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практичних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психологів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w:t>
      </w:r>
      <w:r w:rsidRPr="00754CF7">
        <w:rPr>
          <w:rFonts w:ascii="Times New Roman" w:hAnsi="Times New Roman" w:cs="Times New Roman"/>
          <w:color w:val="000000"/>
          <w:kern w:val="0"/>
          <w:sz w:val="24"/>
          <w:szCs w:val="24"/>
          <w:lang w:eastAsia="ru-RU"/>
        </w:rPr>
        <w:t>.</w:t>
      </w:r>
    </w:p>
    <w:p w14:paraId="0A2D3F10"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color w:val="000000"/>
          <w:kern w:val="0"/>
          <w:sz w:val="24"/>
          <w:szCs w:val="24"/>
          <w:lang w:eastAsia="ru-RU"/>
        </w:rPr>
        <w:t>131</w:t>
      </w:r>
    </w:p>
    <w:p w14:paraId="04D90E5A"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color w:val="000000"/>
          <w:kern w:val="0"/>
          <w:sz w:val="24"/>
          <w:szCs w:val="24"/>
          <w:lang w:eastAsia="ru-RU"/>
        </w:rPr>
        <w:t xml:space="preserve">2.4. </w:t>
      </w:r>
      <w:r w:rsidRPr="00754CF7">
        <w:rPr>
          <w:rFonts w:ascii="Times New Roman" w:hAnsi="Times New Roman" w:cs="Times New Roman" w:hint="eastAsia"/>
          <w:color w:val="000000"/>
          <w:kern w:val="0"/>
          <w:sz w:val="24"/>
          <w:szCs w:val="24"/>
          <w:lang w:eastAsia="ru-RU"/>
        </w:rPr>
        <w:t>Психологічний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аналіз</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взаємозалежностей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готовності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до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пошуково</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продуктивної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активності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компонентів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креативного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вчинення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професійних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творчих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здібностей…………………………</w:t>
      </w:r>
      <w:r w:rsidRPr="00754CF7">
        <w:rPr>
          <w:rFonts w:ascii="Times New Roman" w:hAnsi="Times New Roman" w:cs="Times New Roman"/>
          <w:color w:val="000000"/>
          <w:kern w:val="0"/>
          <w:sz w:val="24"/>
          <w:szCs w:val="24"/>
          <w:lang w:eastAsia="ru-RU"/>
        </w:rPr>
        <w:t>...</w:t>
      </w:r>
    </w:p>
    <w:p w14:paraId="16084C62"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color w:val="000000"/>
          <w:kern w:val="0"/>
          <w:sz w:val="24"/>
          <w:szCs w:val="24"/>
          <w:lang w:eastAsia="ru-RU"/>
        </w:rPr>
        <w:t>150</w:t>
      </w:r>
    </w:p>
    <w:p w14:paraId="576710F0"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hint="eastAsia"/>
          <w:color w:val="000000"/>
          <w:kern w:val="0"/>
          <w:sz w:val="24"/>
          <w:szCs w:val="24"/>
          <w:lang w:eastAsia="ru-RU"/>
        </w:rPr>
        <w:t>Висновки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до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другого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розділу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w:t>
      </w:r>
    </w:p>
    <w:p w14:paraId="2801A91F"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color w:val="000000"/>
          <w:kern w:val="0"/>
          <w:sz w:val="24"/>
          <w:szCs w:val="24"/>
          <w:lang w:eastAsia="ru-RU"/>
        </w:rPr>
        <w:t>168</w:t>
      </w:r>
    </w:p>
    <w:p w14:paraId="62C1CD3F"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hint="eastAsia"/>
          <w:color w:val="000000"/>
          <w:kern w:val="0"/>
          <w:sz w:val="24"/>
          <w:szCs w:val="24"/>
          <w:lang w:eastAsia="ru-RU"/>
        </w:rPr>
        <w:t>РОЗДІЛ</w:t>
      </w:r>
      <w:r w:rsidRPr="00754CF7">
        <w:rPr>
          <w:rFonts w:ascii="Times New Roman" w:hAnsi="Times New Roman" w:cs="Times New Roman"/>
          <w:color w:val="000000"/>
          <w:kern w:val="0"/>
          <w:sz w:val="24"/>
          <w:szCs w:val="24"/>
          <w:lang w:eastAsia="ru-RU"/>
        </w:rPr>
        <w:t xml:space="preserve"> 3. </w:t>
      </w:r>
      <w:r w:rsidRPr="00754CF7">
        <w:rPr>
          <w:rFonts w:ascii="Times New Roman" w:hAnsi="Times New Roman" w:cs="Times New Roman" w:hint="eastAsia"/>
          <w:color w:val="000000"/>
          <w:kern w:val="0"/>
          <w:sz w:val="24"/>
          <w:szCs w:val="24"/>
          <w:lang w:eastAsia="ru-RU"/>
        </w:rPr>
        <w:t>ФОРМИ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МЕТОДИ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ЗАСОБИ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ФОРМУВАННЯ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ПРОФЕСІЙНИХ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ТВОРЧИХ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ЗДІБНОСТЕЙ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МАЙБУТНІХ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ПСИХОЛОГІВ</w:t>
      </w:r>
    </w:p>
    <w:p w14:paraId="3FEBD290"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color w:val="000000"/>
          <w:kern w:val="0"/>
          <w:sz w:val="24"/>
          <w:szCs w:val="24"/>
          <w:lang w:eastAsia="ru-RU"/>
        </w:rPr>
        <w:t xml:space="preserve">3.1. </w:t>
      </w:r>
      <w:r w:rsidRPr="00754CF7">
        <w:rPr>
          <w:rFonts w:ascii="Times New Roman" w:hAnsi="Times New Roman" w:cs="Times New Roman" w:hint="eastAsia"/>
          <w:color w:val="000000"/>
          <w:kern w:val="0"/>
          <w:sz w:val="24"/>
          <w:szCs w:val="24"/>
          <w:lang w:eastAsia="ru-RU"/>
        </w:rPr>
        <w:t>Освітня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модель</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професійного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становленн</w:t>
      </w:r>
      <w:r w:rsidRPr="00754CF7">
        <w:rPr>
          <w:rFonts w:ascii="Times New Roman" w:hAnsi="Times New Roman" w:cs="Times New Roman" w:hint="eastAsia"/>
          <w:color w:val="000000"/>
          <w:kern w:val="0"/>
          <w:sz w:val="24"/>
          <w:szCs w:val="24"/>
          <w:lang w:eastAsia="ru-RU"/>
        </w:rPr>
        <w:lastRenderedPageBreak/>
        <w:t>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особистості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практичного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психолога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w:t>
      </w:r>
      <w:r w:rsidRPr="00754CF7">
        <w:rPr>
          <w:rFonts w:ascii="Times New Roman" w:hAnsi="Times New Roman" w:cs="Times New Roman"/>
          <w:color w:val="000000"/>
          <w:kern w:val="0"/>
          <w:sz w:val="24"/>
          <w:szCs w:val="24"/>
          <w:lang w:eastAsia="ru-RU"/>
        </w:rPr>
        <w:t>.</w:t>
      </w:r>
    </w:p>
    <w:p w14:paraId="54F9AEA2"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color w:val="000000"/>
          <w:kern w:val="0"/>
          <w:sz w:val="24"/>
          <w:szCs w:val="24"/>
          <w:lang w:eastAsia="ru-RU"/>
        </w:rPr>
        <w:t>173</w:t>
      </w:r>
    </w:p>
    <w:p w14:paraId="09AD7245"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color w:val="000000"/>
          <w:kern w:val="0"/>
          <w:sz w:val="24"/>
          <w:szCs w:val="24"/>
          <w:lang w:eastAsia="ru-RU"/>
        </w:rPr>
        <w:t xml:space="preserve">3.2. </w:t>
      </w:r>
      <w:r w:rsidRPr="00754CF7">
        <w:rPr>
          <w:rFonts w:ascii="Times New Roman" w:hAnsi="Times New Roman" w:cs="Times New Roman" w:hint="eastAsia"/>
          <w:color w:val="000000"/>
          <w:kern w:val="0"/>
          <w:sz w:val="24"/>
          <w:szCs w:val="24"/>
          <w:lang w:eastAsia="ru-RU"/>
        </w:rPr>
        <w:t>Форми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навчально</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продуктивної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діяльності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студентів</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психологів</w:t>
      </w:r>
    </w:p>
    <w:p w14:paraId="5E056661"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hint="eastAsia"/>
          <w:color w:val="000000"/>
          <w:kern w:val="0"/>
          <w:sz w:val="24"/>
          <w:szCs w:val="24"/>
          <w:lang w:eastAsia="ru-RU"/>
        </w:rPr>
        <w:t>та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їх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психологічний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аналіз</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w:t>
      </w:r>
      <w:r w:rsidRPr="00754CF7">
        <w:rPr>
          <w:rFonts w:ascii="Times New Roman" w:hAnsi="Times New Roman" w:cs="Times New Roman"/>
          <w:color w:val="000000"/>
          <w:kern w:val="0"/>
          <w:sz w:val="24"/>
          <w:szCs w:val="24"/>
          <w:lang w:eastAsia="ru-RU"/>
        </w:rPr>
        <w:t>..</w:t>
      </w:r>
    </w:p>
    <w:p w14:paraId="1035829D"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color w:val="000000"/>
          <w:kern w:val="0"/>
          <w:sz w:val="24"/>
          <w:szCs w:val="24"/>
          <w:lang w:eastAsia="ru-RU"/>
        </w:rPr>
        <w:t>193</w:t>
      </w:r>
    </w:p>
    <w:p w14:paraId="6FE07FAC"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color w:val="000000"/>
          <w:kern w:val="0"/>
          <w:sz w:val="24"/>
          <w:szCs w:val="24"/>
          <w:lang w:eastAsia="ru-RU"/>
        </w:rPr>
        <w:t>3</w:t>
      </w:r>
    </w:p>
    <w:p w14:paraId="128EE3FF"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color w:val="000000"/>
          <w:kern w:val="0"/>
          <w:sz w:val="24"/>
          <w:szCs w:val="24"/>
          <w:lang w:eastAsia="ru-RU"/>
        </w:rPr>
        <w:t xml:space="preserve">3.3. </w:t>
      </w:r>
      <w:r w:rsidRPr="00754CF7">
        <w:rPr>
          <w:rFonts w:ascii="Times New Roman" w:hAnsi="Times New Roman" w:cs="Times New Roman" w:hint="eastAsia"/>
          <w:color w:val="000000"/>
          <w:kern w:val="0"/>
          <w:sz w:val="24"/>
          <w:szCs w:val="24"/>
          <w:lang w:eastAsia="ru-RU"/>
        </w:rPr>
        <w:t>Етапи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ігрового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вчинення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як</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психодидактична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технологія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розвитку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креативності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особистості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w:t>
      </w:r>
    </w:p>
    <w:p w14:paraId="0ECD6084"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color w:val="000000"/>
          <w:kern w:val="0"/>
          <w:sz w:val="24"/>
          <w:szCs w:val="24"/>
          <w:lang w:eastAsia="ru-RU"/>
        </w:rPr>
        <w:t>204</w:t>
      </w:r>
    </w:p>
    <w:p w14:paraId="77FC683D"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color w:val="000000"/>
          <w:kern w:val="0"/>
          <w:sz w:val="24"/>
          <w:szCs w:val="24"/>
          <w:lang w:eastAsia="ru-RU"/>
        </w:rPr>
        <w:t xml:space="preserve">3.4. </w:t>
      </w:r>
      <w:r w:rsidRPr="00754CF7">
        <w:rPr>
          <w:rFonts w:ascii="Times New Roman" w:hAnsi="Times New Roman" w:cs="Times New Roman" w:hint="eastAsia"/>
          <w:color w:val="000000"/>
          <w:kern w:val="0"/>
          <w:sz w:val="24"/>
          <w:szCs w:val="24"/>
          <w:lang w:eastAsia="ru-RU"/>
        </w:rPr>
        <w:t>Тренінг</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як</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психодидактичний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засіб</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розвитку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професійних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творчих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здібностей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майбутніх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психологів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w:t>
      </w:r>
      <w:r w:rsidRPr="00754CF7">
        <w:rPr>
          <w:rFonts w:ascii="Times New Roman" w:hAnsi="Times New Roman" w:cs="Times New Roman"/>
          <w:color w:val="000000"/>
          <w:kern w:val="0"/>
          <w:sz w:val="24"/>
          <w:szCs w:val="24"/>
          <w:lang w:eastAsia="ru-RU"/>
        </w:rPr>
        <w:t>..</w:t>
      </w:r>
    </w:p>
    <w:p w14:paraId="2937E685"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color w:val="000000"/>
          <w:kern w:val="0"/>
          <w:sz w:val="24"/>
          <w:szCs w:val="24"/>
          <w:lang w:eastAsia="ru-RU"/>
        </w:rPr>
        <w:t>225</w:t>
      </w:r>
    </w:p>
    <w:p w14:paraId="6093479E"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hint="eastAsia"/>
          <w:color w:val="000000"/>
          <w:kern w:val="0"/>
          <w:sz w:val="24"/>
          <w:szCs w:val="24"/>
          <w:lang w:eastAsia="ru-RU"/>
        </w:rPr>
        <w:t>Висновки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до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третього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розділу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w:t>
      </w:r>
    </w:p>
    <w:p w14:paraId="0D2F674C"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color w:val="000000"/>
          <w:kern w:val="0"/>
          <w:sz w:val="24"/>
          <w:szCs w:val="24"/>
          <w:lang w:eastAsia="ru-RU"/>
        </w:rPr>
        <w:t>237</w:t>
      </w:r>
    </w:p>
    <w:p w14:paraId="6E9A7B7D"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hint="eastAsia"/>
          <w:color w:val="000000"/>
          <w:kern w:val="0"/>
          <w:sz w:val="24"/>
          <w:szCs w:val="24"/>
          <w:lang w:eastAsia="ru-RU"/>
        </w:rPr>
        <w:t>РОЗДІЛ</w:t>
      </w:r>
      <w:r w:rsidRPr="00754CF7">
        <w:rPr>
          <w:rFonts w:ascii="Times New Roman" w:hAnsi="Times New Roman" w:cs="Times New Roman"/>
          <w:color w:val="000000"/>
          <w:kern w:val="0"/>
          <w:sz w:val="24"/>
          <w:szCs w:val="24"/>
          <w:lang w:eastAsia="ru-RU"/>
        </w:rPr>
        <w:t xml:space="preserve"> 4. </w:t>
      </w:r>
      <w:r w:rsidRPr="00754CF7">
        <w:rPr>
          <w:rFonts w:ascii="Times New Roman" w:hAnsi="Times New Roman" w:cs="Times New Roman" w:hint="eastAsia"/>
          <w:color w:val="000000"/>
          <w:kern w:val="0"/>
          <w:sz w:val="24"/>
          <w:szCs w:val="24"/>
          <w:lang w:eastAsia="ru-RU"/>
        </w:rPr>
        <w:t>ПСИХОЛОГО</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ПЕДАГОГІЧНІ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УМОВИ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ТА</w:t>
      </w:r>
    </w:p>
    <w:p w14:paraId="3780630C"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hint="eastAsia"/>
          <w:color w:val="000000"/>
          <w:kern w:val="0"/>
          <w:sz w:val="24"/>
          <w:szCs w:val="24"/>
          <w:lang w:eastAsia="ru-RU"/>
        </w:rPr>
        <w:t>ЧИННИКИ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РОЗВИТКУ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ПРОФЕСІЙНИХ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ТВОРЧИХ</w:t>
      </w:r>
    </w:p>
    <w:p w14:paraId="536487EB"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hint="eastAsia"/>
          <w:color w:val="000000"/>
          <w:kern w:val="0"/>
          <w:sz w:val="24"/>
          <w:szCs w:val="24"/>
          <w:lang w:eastAsia="ru-RU"/>
        </w:rPr>
        <w:t>ЗДІБНОСТЕЙ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СТУДЕНТІВ</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ПСИХОЛОГІВ</w:t>
      </w:r>
    </w:p>
    <w:p w14:paraId="52BF23ED"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color w:val="000000"/>
          <w:kern w:val="0"/>
          <w:sz w:val="24"/>
          <w:szCs w:val="24"/>
          <w:lang w:eastAsia="ru-RU"/>
        </w:rPr>
        <w:t xml:space="preserve">4.1. </w:t>
      </w:r>
      <w:r w:rsidRPr="00754CF7">
        <w:rPr>
          <w:rFonts w:ascii="Times New Roman" w:hAnsi="Times New Roman" w:cs="Times New Roman" w:hint="eastAsia"/>
          <w:color w:val="000000"/>
          <w:kern w:val="0"/>
          <w:sz w:val="24"/>
          <w:szCs w:val="24"/>
          <w:lang w:eastAsia="ru-RU"/>
        </w:rPr>
        <w:t>Ігрова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форма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розвитку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професійної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миследіяльності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як</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культурний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феномен</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w:t>
      </w:r>
    </w:p>
    <w:p w14:paraId="09D227F9"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color w:val="000000"/>
          <w:kern w:val="0"/>
          <w:sz w:val="24"/>
          <w:szCs w:val="24"/>
          <w:lang w:eastAsia="ru-RU"/>
        </w:rPr>
        <w:t>241</w:t>
      </w:r>
    </w:p>
    <w:p w14:paraId="5E542C02"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color w:val="000000"/>
          <w:kern w:val="0"/>
          <w:sz w:val="24"/>
          <w:szCs w:val="24"/>
          <w:lang w:eastAsia="ru-RU"/>
        </w:rPr>
        <w:t xml:space="preserve">4.2. </w:t>
      </w:r>
      <w:r w:rsidRPr="00754CF7">
        <w:rPr>
          <w:rFonts w:ascii="Times New Roman" w:hAnsi="Times New Roman" w:cs="Times New Roman" w:hint="eastAsia"/>
          <w:color w:val="000000"/>
          <w:kern w:val="0"/>
          <w:sz w:val="24"/>
          <w:szCs w:val="24"/>
          <w:lang w:eastAsia="ru-RU"/>
        </w:rPr>
        <w:t>Креативність</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оргдіяльнісна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ігрова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форма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розвитку</w:t>
      </w:r>
    </w:p>
    <w:p w14:paraId="5E293D8A"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hint="eastAsia"/>
          <w:color w:val="000000"/>
          <w:kern w:val="0"/>
          <w:sz w:val="24"/>
          <w:szCs w:val="24"/>
          <w:lang w:eastAsia="ru-RU"/>
        </w:rPr>
        <w:t>професійної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миследіяльності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студентів</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психологів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w:t>
      </w:r>
      <w:r w:rsidRPr="00754CF7">
        <w:rPr>
          <w:rFonts w:ascii="Times New Roman" w:hAnsi="Times New Roman" w:cs="Times New Roman"/>
          <w:color w:val="000000"/>
          <w:kern w:val="0"/>
          <w:sz w:val="24"/>
          <w:szCs w:val="24"/>
          <w:lang w:eastAsia="ru-RU"/>
        </w:rPr>
        <w:t>..</w:t>
      </w:r>
    </w:p>
    <w:p w14:paraId="6F2AB7CA"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color w:val="000000"/>
          <w:kern w:val="0"/>
          <w:sz w:val="24"/>
          <w:szCs w:val="24"/>
          <w:lang w:eastAsia="ru-RU"/>
        </w:rPr>
        <w:t>257</w:t>
      </w:r>
    </w:p>
    <w:p w14:paraId="54D9A65C"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color w:val="000000"/>
          <w:kern w:val="0"/>
          <w:sz w:val="24"/>
          <w:szCs w:val="24"/>
          <w:lang w:eastAsia="ru-RU"/>
        </w:rPr>
        <w:t xml:space="preserve">4.3. </w:t>
      </w:r>
      <w:r w:rsidRPr="00754CF7">
        <w:rPr>
          <w:rFonts w:ascii="Times New Roman" w:hAnsi="Times New Roman" w:cs="Times New Roman" w:hint="eastAsia"/>
          <w:color w:val="000000"/>
          <w:kern w:val="0"/>
          <w:sz w:val="24"/>
          <w:szCs w:val="24"/>
          <w:lang w:eastAsia="ru-RU"/>
        </w:rPr>
        <w:t>Соціально</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психологічні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умови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використан</w:t>
      </w:r>
      <w:r w:rsidRPr="00754CF7">
        <w:rPr>
          <w:rFonts w:ascii="Times New Roman" w:hAnsi="Times New Roman" w:cs="Times New Roman" w:hint="eastAsia"/>
          <w:color w:val="000000"/>
          <w:kern w:val="0"/>
          <w:sz w:val="24"/>
          <w:szCs w:val="24"/>
          <w:lang w:eastAsia="ru-RU"/>
        </w:rPr>
        <w:lastRenderedPageBreak/>
        <w:t>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організаційно</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діяльнісних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ігор</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підготовці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психологів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w:t>
      </w:r>
      <w:r w:rsidRPr="00754CF7">
        <w:rPr>
          <w:rFonts w:ascii="Times New Roman" w:hAnsi="Times New Roman" w:cs="Times New Roman"/>
          <w:color w:val="000000"/>
          <w:kern w:val="0"/>
          <w:sz w:val="24"/>
          <w:szCs w:val="24"/>
          <w:lang w:eastAsia="ru-RU"/>
        </w:rPr>
        <w:t>..</w:t>
      </w:r>
    </w:p>
    <w:p w14:paraId="3CCFF981"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color w:val="000000"/>
          <w:kern w:val="0"/>
          <w:sz w:val="24"/>
          <w:szCs w:val="24"/>
          <w:lang w:eastAsia="ru-RU"/>
        </w:rPr>
        <w:t>264</w:t>
      </w:r>
    </w:p>
    <w:p w14:paraId="11A39ACA"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hint="eastAsia"/>
          <w:color w:val="000000"/>
          <w:kern w:val="0"/>
          <w:sz w:val="24"/>
          <w:szCs w:val="24"/>
          <w:lang w:eastAsia="ru-RU"/>
        </w:rPr>
        <w:t>Висновки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до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четвертого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розділу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w:t>
      </w:r>
    </w:p>
    <w:p w14:paraId="4C75F174"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color w:val="000000"/>
          <w:kern w:val="0"/>
          <w:sz w:val="24"/>
          <w:szCs w:val="24"/>
          <w:lang w:eastAsia="ru-RU"/>
        </w:rPr>
        <w:t>308</w:t>
      </w:r>
    </w:p>
    <w:p w14:paraId="63BCC036"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hint="eastAsia"/>
          <w:color w:val="000000"/>
          <w:kern w:val="0"/>
          <w:sz w:val="24"/>
          <w:szCs w:val="24"/>
          <w:lang w:eastAsia="ru-RU"/>
        </w:rPr>
        <w:t>РОЗДІЛ</w:t>
      </w:r>
      <w:r w:rsidRPr="00754CF7">
        <w:rPr>
          <w:rFonts w:ascii="Times New Roman" w:hAnsi="Times New Roman" w:cs="Times New Roman"/>
          <w:color w:val="000000"/>
          <w:kern w:val="0"/>
          <w:sz w:val="24"/>
          <w:szCs w:val="24"/>
          <w:lang w:eastAsia="ru-RU"/>
        </w:rPr>
        <w:t xml:space="preserve"> 5. </w:t>
      </w:r>
      <w:r w:rsidRPr="00754CF7">
        <w:rPr>
          <w:rFonts w:ascii="Times New Roman" w:hAnsi="Times New Roman" w:cs="Times New Roman" w:hint="eastAsia"/>
          <w:color w:val="000000"/>
          <w:kern w:val="0"/>
          <w:sz w:val="24"/>
          <w:szCs w:val="24"/>
          <w:lang w:eastAsia="ru-RU"/>
        </w:rPr>
        <w:t>ЦИКЛІЧНО</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ВЧИНКОВА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ТЕХНОЛОГІЯ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РОЗВИТКУ</w:t>
      </w:r>
    </w:p>
    <w:p w14:paraId="5B26C5FC"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hint="eastAsia"/>
          <w:color w:val="000000"/>
          <w:kern w:val="0"/>
          <w:sz w:val="24"/>
          <w:szCs w:val="24"/>
          <w:lang w:eastAsia="ru-RU"/>
        </w:rPr>
        <w:t>ПРОФЕСІЙНИХ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ТВОРЧИХ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ЗДІБНОСТЕЙ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МАЙБУТНІХ</w:t>
      </w:r>
    </w:p>
    <w:p w14:paraId="798643BD"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hint="eastAsia"/>
          <w:color w:val="000000"/>
          <w:kern w:val="0"/>
          <w:sz w:val="24"/>
          <w:szCs w:val="24"/>
          <w:lang w:eastAsia="ru-RU"/>
        </w:rPr>
        <w:t>ПСИХОЛОГІВ</w:t>
      </w:r>
    </w:p>
    <w:p w14:paraId="2EE198C8"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color w:val="000000"/>
          <w:kern w:val="0"/>
          <w:sz w:val="24"/>
          <w:szCs w:val="24"/>
          <w:lang w:eastAsia="ru-RU"/>
        </w:rPr>
        <w:t xml:space="preserve">5.1. </w:t>
      </w:r>
      <w:r w:rsidRPr="00754CF7">
        <w:rPr>
          <w:rFonts w:ascii="Times New Roman" w:hAnsi="Times New Roman" w:cs="Times New Roman" w:hint="eastAsia"/>
          <w:color w:val="000000"/>
          <w:kern w:val="0"/>
          <w:sz w:val="24"/>
          <w:szCs w:val="24"/>
          <w:lang w:eastAsia="ru-RU"/>
        </w:rPr>
        <w:t>Програма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методика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розвитку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професійної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креативності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студентів</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психологів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w:t>
      </w:r>
      <w:r w:rsidRPr="00754CF7">
        <w:rPr>
          <w:rFonts w:ascii="Times New Roman" w:hAnsi="Times New Roman" w:cs="Times New Roman"/>
          <w:color w:val="000000"/>
          <w:kern w:val="0"/>
          <w:sz w:val="24"/>
          <w:szCs w:val="24"/>
          <w:lang w:eastAsia="ru-RU"/>
        </w:rPr>
        <w:t>.</w:t>
      </w:r>
    </w:p>
    <w:p w14:paraId="1FAEF285"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color w:val="000000"/>
          <w:kern w:val="0"/>
          <w:sz w:val="24"/>
          <w:szCs w:val="24"/>
          <w:lang w:eastAsia="ru-RU"/>
        </w:rPr>
        <w:t>314</w:t>
      </w:r>
    </w:p>
    <w:p w14:paraId="159AA532"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color w:val="000000"/>
          <w:kern w:val="0"/>
          <w:sz w:val="24"/>
          <w:szCs w:val="24"/>
          <w:lang w:eastAsia="ru-RU"/>
        </w:rPr>
        <w:t xml:space="preserve">5.2. </w:t>
      </w:r>
      <w:r w:rsidRPr="00754CF7">
        <w:rPr>
          <w:rFonts w:ascii="Times New Roman" w:hAnsi="Times New Roman" w:cs="Times New Roman" w:hint="eastAsia"/>
          <w:color w:val="000000"/>
          <w:kern w:val="0"/>
          <w:sz w:val="24"/>
          <w:szCs w:val="24"/>
          <w:lang w:eastAsia="ru-RU"/>
        </w:rPr>
        <w:t>Модель</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розвитку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професійних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творчих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здібностей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майбутніх</w:t>
      </w:r>
    </w:p>
    <w:p w14:paraId="68C03093"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hint="eastAsia"/>
          <w:color w:val="000000"/>
          <w:kern w:val="0"/>
          <w:sz w:val="24"/>
          <w:szCs w:val="24"/>
          <w:lang w:eastAsia="ru-RU"/>
        </w:rPr>
        <w:t>психологів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на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засадах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циклічно</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вчинкового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підходу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w:t>
      </w:r>
      <w:r w:rsidRPr="00754CF7">
        <w:rPr>
          <w:rFonts w:ascii="Times New Roman" w:hAnsi="Times New Roman" w:cs="Times New Roman"/>
          <w:color w:val="000000"/>
          <w:kern w:val="0"/>
          <w:sz w:val="24"/>
          <w:szCs w:val="24"/>
          <w:lang w:eastAsia="ru-RU"/>
        </w:rPr>
        <w:t>..</w:t>
      </w:r>
    </w:p>
    <w:p w14:paraId="30146732"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color w:val="000000"/>
          <w:kern w:val="0"/>
          <w:sz w:val="24"/>
          <w:szCs w:val="24"/>
          <w:lang w:eastAsia="ru-RU"/>
        </w:rPr>
        <w:t>330</w:t>
      </w:r>
    </w:p>
    <w:p w14:paraId="19C7C34E"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color w:val="000000"/>
          <w:kern w:val="0"/>
          <w:sz w:val="24"/>
          <w:szCs w:val="24"/>
          <w:lang w:eastAsia="ru-RU"/>
        </w:rPr>
        <w:t xml:space="preserve">5.3. </w:t>
      </w:r>
      <w:r w:rsidRPr="00754CF7">
        <w:rPr>
          <w:rFonts w:ascii="Times New Roman" w:hAnsi="Times New Roman" w:cs="Times New Roman" w:hint="eastAsia"/>
          <w:color w:val="000000"/>
          <w:kern w:val="0"/>
          <w:sz w:val="24"/>
          <w:szCs w:val="24"/>
          <w:lang w:eastAsia="ru-RU"/>
        </w:rPr>
        <w:t>Психологічний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аналіз</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сформованості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компонентів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розвиненості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професійних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творчих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здібностей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студентів</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психологів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w:t>
      </w:r>
      <w:r w:rsidRPr="00754CF7">
        <w:rPr>
          <w:rFonts w:ascii="Times New Roman" w:hAnsi="Times New Roman" w:cs="Times New Roman"/>
          <w:color w:val="000000"/>
          <w:kern w:val="0"/>
          <w:sz w:val="24"/>
          <w:szCs w:val="24"/>
          <w:lang w:eastAsia="ru-RU"/>
        </w:rPr>
        <w:t>..</w:t>
      </w:r>
    </w:p>
    <w:p w14:paraId="1F9C4E85"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color w:val="000000"/>
          <w:kern w:val="0"/>
          <w:sz w:val="24"/>
          <w:szCs w:val="24"/>
          <w:lang w:eastAsia="ru-RU"/>
        </w:rPr>
        <w:t>349</w:t>
      </w:r>
    </w:p>
    <w:p w14:paraId="4A7D0D39"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hint="eastAsia"/>
          <w:color w:val="000000"/>
          <w:kern w:val="0"/>
          <w:sz w:val="24"/>
          <w:szCs w:val="24"/>
          <w:lang w:eastAsia="ru-RU"/>
        </w:rPr>
        <w:t>Висновки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до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п’ятого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розділу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w:t>
      </w:r>
      <w:r w:rsidRPr="00754CF7">
        <w:rPr>
          <w:rFonts w:ascii="Times New Roman" w:hAnsi="Times New Roman" w:cs="Times New Roman"/>
          <w:color w:val="000000"/>
          <w:kern w:val="0"/>
          <w:sz w:val="24"/>
          <w:szCs w:val="24"/>
          <w:lang w:eastAsia="ru-RU"/>
        </w:rPr>
        <w:t>..</w:t>
      </w:r>
    </w:p>
    <w:p w14:paraId="3A71136E"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color w:val="000000"/>
          <w:kern w:val="0"/>
          <w:sz w:val="24"/>
          <w:szCs w:val="24"/>
          <w:lang w:eastAsia="ru-RU"/>
        </w:rPr>
        <w:t>366</w:t>
      </w:r>
    </w:p>
    <w:p w14:paraId="1F0346FE"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hint="eastAsia"/>
          <w:color w:val="000000"/>
          <w:kern w:val="0"/>
          <w:sz w:val="24"/>
          <w:szCs w:val="24"/>
          <w:lang w:eastAsia="ru-RU"/>
        </w:rPr>
        <w:t>ВИСНОВКИ………………………………………………………………</w:t>
      </w:r>
      <w:r w:rsidRPr="00754CF7">
        <w:rPr>
          <w:rFonts w:ascii="Times New Roman" w:hAnsi="Times New Roman" w:cs="Times New Roman"/>
          <w:color w:val="000000"/>
          <w:kern w:val="0"/>
          <w:sz w:val="24"/>
          <w:szCs w:val="24"/>
          <w:lang w:eastAsia="ru-RU"/>
        </w:rPr>
        <w:t>..</w:t>
      </w:r>
    </w:p>
    <w:p w14:paraId="5BC7448E"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color w:val="000000"/>
          <w:kern w:val="0"/>
          <w:sz w:val="24"/>
          <w:szCs w:val="24"/>
          <w:lang w:eastAsia="ru-RU"/>
        </w:rPr>
        <w:t>369</w:t>
      </w:r>
    </w:p>
    <w:p w14:paraId="069DE3F7"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hint="eastAsia"/>
          <w:color w:val="000000"/>
          <w:kern w:val="0"/>
          <w:sz w:val="24"/>
          <w:szCs w:val="24"/>
          <w:lang w:eastAsia="ru-RU"/>
        </w:rPr>
        <w:t>СПИСОК</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ВИКОРИСТАНИХ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ДЖЕРЕЛ…………………………………</w:t>
      </w:r>
    </w:p>
    <w:p w14:paraId="723F2F2D"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color w:val="000000"/>
          <w:kern w:val="0"/>
          <w:sz w:val="24"/>
          <w:szCs w:val="24"/>
          <w:lang w:eastAsia="ru-RU"/>
        </w:rPr>
        <w:t>373</w:t>
      </w:r>
    </w:p>
    <w:p w14:paraId="7D01D73E"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hint="eastAsia"/>
          <w:color w:val="000000"/>
          <w:kern w:val="0"/>
          <w:sz w:val="24"/>
          <w:szCs w:val="24"/>
          <w:lang w:eastAsia="ru-RU"/>
        </w:rPr>
        <w:t>ДОДАТКИ…………………………………………………………………</w:t>
      </w:r>
      <w:r w:rsidRPr="00754CF7">
        <w:rPr>
          <w:rFonts w:ascii="Times New Roman" w:hAnsi="Times New Roman" w:cs="Times New Roman"/>
          <w:color w:val="000000"/>
          <w:kern w:val="0"/>
          <w:sz w:val="24"/>
          <w:szCs w:val="24"/>
          <w:lang w:eastAsia="ru-RU"/>
        </w:rPr>
        <w:t>.</w:t>
      </w:r>
    </w:p>
    <w:p w14:paraId="4AAB5624"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color w:val="000000"/>
          <w:kern w:val="0"/>
          <w:sz w:val="24"/>
          <w:szCs w:val="24"/>
          <w:lang w:eastAsia="ru-RU"/>
        </w:rPr>
        <w:lastRenderedPageBreak/>
        <w:t>407</w:t>
      </w:r>
    </w:p>
    <w:p w14:paraId="2A147D38"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color w:val="000000"/>
          <w:kern w:val="0"/>
          <w:sz w:val="24"/>
          <w:szCs w:val="24"/>
          <w:lang w:eastAsia="ru-RU"/>
        </w:rPr>
        <w:t>4</w:t>
      </w:r>
    </w:p>
    <w:p w14:paraId="6F149486"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hint="eastAsia"/>
          <w:color w:val="000000"/>
          <w:kern w:val="0"/>
          <w:sz w:val="24"/>
          <w:szCs w:val="24"/>
          <w:lang w:eastAsia="ru-RU"/>
        </w:rPr>
        <w:t>ВСТУП</w:t>
      </w:r>
    </w:p>
    <w:p w14:paraId="0392C7F4"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hint="eastAsia"/>
          <w:color w:val="000000"/>
          <w:kern w:val="0"/>
          <w:sz w:val="24"/>
          <w:szCs w:val="24"/>
          <w:lang w:eastAsia="ru-RU"/>
        </w:rPr>
        <w:t>Актуальність</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дослідження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На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сучасному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етапі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розвитку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України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потрібні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високопрофесійні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творчі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фахівці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що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зумовлено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стрімкими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змінами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соціально</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економічній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сфері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суспільного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життя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країни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Виникає</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питання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докорінної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зміни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системи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підготовки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майбутніх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професіоналів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котра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має</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орієнтуватися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на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виклики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повсякдення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передбачати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їх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продуктивне</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розв’язання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майбутньому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Передусім</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це</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стосується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фахівців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соціогуманітарної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сфери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які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відповідальні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сприятливий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психологічний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клімат</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українському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суспільстві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Воднораз</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для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вирішення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саме</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цих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складних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завдань</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неодмінно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залучатимуться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психологи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метою</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надання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відповідної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допомоги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різним</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верствам</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населення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своєчасного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попередження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прогнозованих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відхилень</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психосоціальному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розвитку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осіб</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різних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статі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віку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До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фахівців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психологічного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профілю</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істотно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зростають</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вимоги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стосовно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їх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підготовленості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до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фахового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практикування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нових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умовах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спроможності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до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професійного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креативного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вчинення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зв’язку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цим</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докорінного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трансформування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потребує</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система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підготовки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психологів</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професіоналів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що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передбачає</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широке</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застосування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інноваційно</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продуктивних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форм</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методів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засобів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розвитку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їх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професійних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творчих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здібностей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задля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зреалізування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креативного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потенціалу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як</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навчанні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так</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подальшому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трудовому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житті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Звідси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постає</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проблема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побудови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моделі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становлення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творчої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особистості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сучасного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фахівця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з’ясування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психодидактичних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умов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її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практичного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впровадження</w:t>
      </w:r>
      <w:r w:rsidRPr="00754CF7">
        <w:rPr>
          <w:rFonts w:ascii="Times New Roman" w:hAnsi="Times New Roman" w:cs="Times New Roman"/>
          <w:color w:val="000000"/>
          <w:kern w:val="0"/>
          <w:sz w:val="24"/>
          <w:szCs w:val="24"/>
          <w:lang w:eastAsia="ru-RU"/>
        </w:rPr>
        <w:t>.</w:t>
      </w:r>
    </w:p>
    <w:p w14:paraId="310D8514"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hint="eastAsia"/>
          <w:color w:val="000000"/>
          <w:kern w:val="0"/>
          <w:sz w:val="24"/>
          <w:szCs w:val="24"/>
          <w:lang w:eastAsia="ru-RU"/>
        </w:rPr>
        <w:t>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психологічній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науці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різних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теоретичних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позицій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досліджено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проблеми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активізації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творчої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пошукової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активності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учнів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студентів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А</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М</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Алексюк</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Л</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К</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Велитченко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Н</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Курлянд</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О</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М</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Матюшкін</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Моляко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М</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Симоненко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А</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Фурман</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О</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Чебикін</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М</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Ямницький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ін</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розвитку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інтелектуальних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творчих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спроможностей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особистості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Дж</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Гі</w:t>
      </w:r>
      <w:r w:rsidRPr="00754CF7">
        <w:rPr>
          <w:rFonts w:ascii="Times New Roman" w:hAnsi="Times New Roman" w:cs="Times New Roman" w:hint="eastAsia"/>
          <w:color w:val="000000"/>
          <w:kern w:val="0"/>
          <w:sz w:val="24"/>
          <w:szCs w:val="24"/>
          <w:lang w:eastAsia="ru-RU"/>
        </w:rPr>
        <w:lastRenderedPageBreak/>
        <w:t>лфорд</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Д</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Дружинін</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Г</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С</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Костюк</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Н</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С</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Лейтес</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Д</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Максименко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О</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П</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Саннікова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Л</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Смульсон</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О</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Б</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Хомуленко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М</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Яблонська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ін</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становлення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творчої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особистості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Д</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Б</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Богоявленська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Л</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П</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Журавльова</w:t>
      </w:r>
      <w:r w:rsidRPr="00754CF7">
        <w:rPr>
          <w:rFonts w:ascii="Times New Roman" w:hAnsi="Times New Roman" w:cs="Times New Roman"/>
          <w:color w:val="000000"/>
          <w:kern w:val="0"/>
          <w:sz w:val="24"/>
          <w:szCs w:val="24"/>
          <w:lang w:eastAsia="ru-RU"/>
        </w:rPr>
        <w:t>,</w:t>
      </w:r>
    </w:p>
    <w:p w14:paraId="6EB714E6"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color w:val="000000"/>
          <w:kern w:val="0"/>
          <w:sz w:val="24"/>
          <w:szCs w:val="24"/>
          <w:lang w:eastAsia="ru-RU"/>
        </w:rPr>
        <w:t>5</w:t>
      </w:r>
    </w:p>
    <w:p w14:paraId="00A9A415"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hint="eastAsia"/>
          <w:color w:val="000000"/>
          <w:kern w:val="0"/>
          <w:sz w:val="24"/>
          <w:szCs w:val="24"/>
          <w:lang w:eastAsia="ru-RU"/>
        </w:rPr>
        <w:t>З</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С</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Карпенко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Рибалка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Роменець</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Е</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П</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Торранс</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М</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Ямницький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ін</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інноваційних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моделей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проблемного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проблемно</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діалогічного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А</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Брушлинський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Л</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К</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Велитченко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Ільницька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Лернер</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Махмутов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Підкасістий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Подшивалкіна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ін</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модульно</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розвивального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А</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Фурман</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О</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Є</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Фурман</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ін</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навчання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психологічного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змісту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форм</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методів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підготовки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фахівців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соціономічних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професій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Бужіна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Ж</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П</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Вірна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Дегтяренко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Казанжи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Ю</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Б</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Максименко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А</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Массанов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Г</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Панок</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Е</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Помиткін</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Плохіх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Рибалка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А</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Сергеєва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Л</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Снігур</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Томчук</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М</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Чернобровкін</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Н</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Ф</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Шевченко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ін</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Воднораз</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указаних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дослідженнях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недостатньо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розкрито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питання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специфіки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закономірностей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організації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інноваційно</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пошукової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діяльності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майбутніх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фахівців</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психологів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зокрема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розвитку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професійних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творчих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здібностей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Отже</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виникає</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потреба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створенні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цілісної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психологічної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моделі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становлення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творчої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особистості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професіонала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сфері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прикладної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психології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на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засадах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нових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концептуальних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підходів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Саме</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актуальність</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доцільність</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вивчення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цієї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проблеми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зумовили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вибір</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теми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дисертаційної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роботи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Психологічні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засади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розвитку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професійних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творчих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здібностей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майбутніх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практичних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психологів</w:t>
      </w:r>
      <w:r w:rsidRPr="00754CF7">
        <w:rPr>
          <w:rFonts w:ascii="Times New Roman" w:hAnsi="Times New Roman" w:cs="Times New Roman" w:hint="eastAsia"/>
          <w:color w:val="000000"/>
          <w:kern w:val="0"/>
          <w:sz w:val="24"/>
          <w:szCs w:val="24"/>
          <w:lang w:eastAsia="ru-RU"/>
        </w:rPr>
        <w:t>»</w:t>
      </w:r>
      <w:r w:rsidRPr="00754CF7">
        <w:rPr>
          <w:rFonts w:ascii="Times New Roman" w:hAnsi="Times New Roman" w:cs="Times New Roman"/>
          <w:color w:val="000000"/>
          <w:kern w:val="0"/>
          <w:sz w:val="24"/>
          <w:szCs w:val="24"/>
          <w:lang w:eastAsia="ru-RU"/>
        </w:rPr>
        <w:t>.</w:t>
      </w:r>
    </w:p>
    <w:p w14:paraId="07087C18"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hint="eastAsia"/>
          <w:color w:val="000000"/>
          <w:kern w:val="0"/>
          <w:sz w:val="24"/>
          <w:szCs w:val="24"/>
          <w:lang w:eastAsia="ru-RU"/>
        </w:rPr>
        <w:t>Зв’язок</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роботи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науковими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програмами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планами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темами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Дисертаційна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робота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входить</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до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тематичного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плану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науково</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дослідних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робіт</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кафедри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психології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соціальної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роботи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w:t>
      </w:r>
      <w:r w:rsidRPr="00754CF7">
        <w:rPr>
          <w:rFonts w:ascii="Times New Roman" w:hAnsi="Times New Roman" w:cs="Times New Roman" w:hint="eastAsia"/>
          <w:color w:val="000000"/>
          <w:kern w:val="0"/>
          <w:sz w:val="24"/>
          <w:szCs w:val="24"/>
          <w:lang w:eastAsia="ru-RU"/>
        </w:rPr>
        <w:t>Соціокультурна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миследіяльність</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як</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методологічна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основа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психосоціальної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роботи</w:t>
      </w:r>
      <w:r w:rsidRPr="00754CF7">
        <w:rPr>
          <w:rFonts w:ascii="Times New Roman" w:hAnsi="Times New Roman" w:cs="Times New Roman" w:hint="eastAsia"/>
          <w:color w:val="000000"/>
          <w:kern w:val="0"/>
          <w:sz w:val="24"/>
          <w:szCs w:val="24"/>
          <w:lang w:eastAsia="ru-RU"/>
        </w:rPr>
        <w:t>»</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Тернопільського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національного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економічного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університету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державний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реєстраційний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номер</w:t>
      </w:r>
      <w:r w:rsidRPr="00754CF7">
        <w:rPr>
          <w:rFonts w:ascii="Times New Roman" w:hAnsi="Times New Roman" w:cs="Times New Roman"/>
          <w:color w:val="000000"/>
          <w:kern w:val="0"/>
          <w:sz w:val="24"/>
          <w:szCs w:val="24"/>
          <w:lang w:eastAsia="ru-RU"/>
        </w:rPr>
        <w:t xml:space="preserve"> 0109U000042). </w:t>
      </w:r>
      <w:r w:rsidRPr="00754CF7">
        <w:rPr>
          <w:rFonts w:ascii="Times New Roman" w:hAnsi="Times New Roman" w:cs="Times New Roman" w:hint="eastAsia"/>
          <w:color w:val="000000"/>
          <w:kern w:val="0"/>
          <w:sz w:val="24"/>
          <w:szCs w:val="24"/>
          <w:lang w:eastAsia="ru-RU"/>
        </w:rPr>
        <w:t>Тема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дисертації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затверджена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вченою</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радою</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Інституту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педагогіки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психології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професійної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освіти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АПН</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України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протокол</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w:t>
      </w:r>
      <w:r w:rsidRPr="00754CF7">
        <w:rPr>
          <w:rFonts w:ascii="Times New Roman" w:hAnsi="Times New Roman" w:cs="Times New Roman"/>
          <w:color w:val="000000"/>
          <w:kern w:val="0"/>
          <w:sz w:val="24"/>
          <w:szCs w:val="24"/>
          <w:lang w:eastAsia="ru-RU"/>
        </w:rPr>
        <w:t xml:space="preserve"> 9 </w:t>
      </w:r>
      <w:r w:rsidRPr="00754CF7">
        <w:rPr>
          <w:rFonts w:ascii="Times New Roman" w:hAnsi="Times New Roman" w:cs="Times New Roman" w:hint="eastAsia"/>
          <w:color w:val="000000"/>
          <w:kern w:val="0"/>
          <w:sz w:val="24"/>
          <w:szCs w:val="24"/>
          <w:lang w:eastAsia="ru-RU"/>
        </w:rPr>
        <w:t>від</w:t>
      </w:r>
      <w:r w:rsidRPr="00754CF7">
        <w:rPr>
          <w:rFonts w:ascii="Times New Roman" w:hAnsi="Times New Roman" w:cs="Times New Roman"/>
          <w:color w:val="000000"/>
          <w:kern w:val="0"/>
          <w:sz w:val="24"/>
          <w:szCs w:val="24"/>
          <w:lang w:eastAsia="ru-RU"/>
        </w:rPr>
        <w:t xml:space="preserve"> 25.10.2001 </w:t>
      </w:r>
      <w:r w:rsidRPr="00754CF7">
        <w:rPr>
          <w:rFonts w:ascii="Times New Roman" w:hAnsi="Times New Roman" w:cs="Times New Roman" w:hint="eastAsia"/>
          <w:color w:val="000000"/>
          <w:kern w:val="0"/>
          <w:sz w:val="24"/>
          <w:szCs w:val="24"/>
          <w:lang w:eastAsia="ru-RU"/>
        </w:rPr>
        <w:t>р</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узгоджена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Радою</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lastRenderedPageBreak/>
        <w:t>координації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наукових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досліджень</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галузі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педагогіки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психології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Україні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протокол</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w:t>
      </w:r>
      <w:r w:rsidRPr="00754CF7">
        <w:rPr>
          <w:rFonts w:ascii="Times New Roman" w:hAnsi="Times New Roman" w:cs="Times New Roman"/>
          <w:color w:val="000000"/>
          <w:kern w:val="0"/>
          <w:sz w:val="24"/>
          <w:szCs w:val="24"/>
          <w:lang w:eastAsia="ru-RU"/>
        </w:rPr>
        <w:t xml:space="preserve">3 </w:t>
      </w:r>
      <w:r w:rsidRPr="00754CF7">
        <w:rPr>
          <w:rFonts w:ascii="Times New Roman" w:hAnsi="Times New Roman" w:cs="Times New Roman" w:hint="eastAsia"/>
          <w:color w:val="000000"/>
          <w:kern w:val="0"/>
          <w:sz w:val="24"/>
          <w:szCs w:val="24"/>
          <w:lang w:eastAsia="ru-RU"/>
        </w:rPr>
        <w:t>від</w:t>
      </w:r>
      <w:r w:rsidRPr="00754CF7">
        <w:rPr>
          <w:rFonts w:ascii="Times New Roman" w:hAnsi="Times New Roman" w:cs="Times New Roman"/>
          <w:color w:val="000000"/>
          <w:kern w:val="0"/>
          <w:sz w:val="24"/>
          <w:szCs w:val="24"/>
          <w:lang w:eastAsia="ru-RU"/>
        </w:rPr>
        <w:t xml:space="preserve"> 27.03.2003 </w:t>
      </w:r>
      <w:r w:rsidRPr="00754CF7">
        <w:rPr>
          <w:rFonts w:ascii="Times New Roman" w:hAnsi="Times New Roman" w:cs="Times New Roman" w:hint="eastAsia"/>
          <w:color w:val="000000"/>
          <w:kern w:val="0"/>
          <w:sz w:val="24"/>
          <w:szCs w:val="24"/>
          <w:lang w:eastAsia="ru-RU"/>
        </w:rPr>
        <w:t>року</w:t>
      </w:r>
      <w:r w:rsidRPr="00754CF7">
        <w:rPr>
          <w:rFonts w:ascii="Times New Roman" w:hAnsi="Times New Roman" w:cs="Times New Roman"/>
          <w:color w:val="000000"/>
          <w:kern w:val="0"/>
          <w:sz w:val="24"/>
          <w:szCs w:val="24"/>
          <w:lang w:eastAsia="ru-RU"/>
        </w:rPr>
        <w:t>).</w:t>
      </w:r>
    </w:p>
    <w:p w14:paraId="6B8D5C9D"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hint="eastAsia"/>
          <w:color w:val="000000"/>
          <w:kern w:val="0"/>
          <w:sz w:val="24"/>
          <w:szCs w:val="24"/>
          <w:lang w:eastAsia="ru-RU"/>
        </w:rPr>
        <w:t>Мета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дослідження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полягає</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теоретико</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методологічному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обґрунтуванні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розробці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цілісної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концепції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розвитку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креативності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професійних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творчих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здібностей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майбутніх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психологів</w:t>
      </w:r>
      <w:r w:rsidRPr="00754CF7">
        <w:rPr>
          <w:rFonts w:ascii="Times New Roman" w:hAnsi="Times New Roman" w:cs="Times New Roman"/>
          <w:color w:val="000000"/>
          <w:kern w:val="0"/>
          <w:sz w:val="24"/>
          <w:szCs w:val="24"/>
          <w:lang w:eastAsia="ru-RU"/>
        </w:rPr>
        <w:t>.</w:t>
      </w:r>
    </w:p>
    <w:p w14:paraId="2926EBB5"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color w:val="000000"/>
          <w:kern w:val="0"/>
          <w:sz w:val="24"/>
          <w:szCs w:val="24"/>
          <w:lang w:eastAsia="ru-RU"/>
        </w:rPr>
        <w:t>6</w:t>
      </w:r>
    </w:p>
    <w:p w14:paraId="552D59F1"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hint="eastAsia"/>
          <w:color w:val="000000"/>
          <w:kern w:val="0"/>
          <w:sz w:val="24"/>
          <w:szCs w:val="24"/>
          <w:lang w:eastAsia="ru-RU"/>
        </w:rPr>
        <w:t>Відповідно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до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мети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поставлені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такі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завдання</w:t>
      </w:r>
      <w:r w:rsidRPr="00754CF7">
        <w:rPr>
          <w:rFonts w:ascii="Times New Roman" w:hAnsi="Times New Roman" w:cs="Times New Roman"/>
          <w:color w:val="000000"/>
          <w:kern w:val="0"/>
          <w:sz w:val="24"/>
          <w:szCs w:val="24"/>
          <w:lang w:eastAsia="ru-RU"/>
        </w:rPr>
        <w:t>:</w:t>
      </w:r>
    </w:p>
    <w:p w14:paraId="47E04E90"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color w:val="000000"/>
          <w:kern w:val="0"/>
          <w:sz w:val="24"/>
          <w:szCs w:val="24"/>
          <w:lang w:eastAsia="ru-RU"/>
        </w:rPr>
        <w:t xml:space="preserve">1) </w:t>
      </w:r>
      <w:r w:rsidRPr="00754CF7">
        <w:rPr>
          <w:rFonts w:ascii="Times New Roman" w:hAnsi="Times New Roman" w:cs="Times New Roman" w:hint="eastAsia"/>
          <w:color w:val="000000"/>
          <w:kern w:val="0"/>
          <w:sz w:val="24"/>
          <w:szCs w:val="24"/>
          <w:lang w:eastAsia="ru-RU"/>
        </w:rPr>
        <w:t>висвітлити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теоретико</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методологічні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засади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розвитку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професійних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мислення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творчості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креативності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діяльності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майбутніх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фахівців</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психологів</w:t>
      </w:r>
      <w:r w:rsidRPr="00754CF7">
        <w:rPr>
          <w:rFonts w:ascii="Times New Roman" w:hAnsi="Times New Roman" w:cs="Times New Roman"/>
          <w:color w:val="000000"/>
          <w:kern w:val="0"/>
          <w:sz w:val="24"/>
          <w:szCs w:val="24"/>
          <w:lang w:eastAsia="ru-RU"/>
        </w:rPr>
        <w:t>;</w:t>
      </w:r>
    </w:p>
    <w:p w14:paraId="0332C641"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color w:val="000000"/>
          <w:kern w:val="0"/>
          <w:sz w:val="24"/>
          <w:szCs w:val="24"/>
          <w:lang w:eastAsia="ru-RU"/>
        </w:rPr>
        <w:t xml:space="preserve">2) </w:t>
      </w:r>
      <w:r w:rsidRPr="00754CF7">
        <w:rPr>
          <w:rFonts w:ascii="Times New Roman" w:hAnsi="Times New Roman" w:cs="Times New Roman" w:hint="eastAsia"/>
          <w:color w:val="000000"/>
          <w:kern w:val="0"/>
          <w:sz w:val="24"/>
          <w:szCs w:val="24"/>
          <w:lang w:eastAsia="ru-RU"/>
        </w:rPr>
        <w:t>здійснити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методологічне</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обґрунтування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експериментальну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перевірку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концептуальної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моделі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професійних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творчих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здібностей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студентів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психологічного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профілю</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створити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типологію</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творчих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спроможностей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практичного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психолога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подати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сутнісну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характеристику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рівнів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розвиненості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творчих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здібностей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креативності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студентів</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психологів</w:t>
      </w:r>
      <w:r w:rsidRPr="00754CF7">
        <w:rPr>
          <w:rFonts w:ascii="Times New Roman" w:hAnsi="Times New Roman" w:cs="Times New Roman"/>
          <w:color w:val="000000"/>
          <w:kern w:val="0"/>
          <w:sz w:val="24"/>
          <w:szCs w:val="24"/>
          <w:lang w:eastAsia="ru-RU"/>
        </w:rPr>
        <w:t>;</w:t>
      </w:r>
    </w:p>
    <w:p w14:paraId="4DEC5A38"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color w:val="000000"/>
          <w:kern w:val="0"/>
          <w:sz w:val="24"/>
          <w:szCs w:val="24"/>
          <w:lang w:eastAsia="ru-RU"/>
        </w:rPr>
        <w:t xml:space="preserve">3) </w:t>
      </w:r>
      <w:r w:rsidRPr="00754CF7">
        <w:rPr>
          <w:rFonts w:ascii="Times New Roman" w:hAnsi="Times New Roman" w:cs="Times New Roman" w:hint="eastAsia"/>
          <w:color w:val="000000"/>
          <w:kern w:val="0"/>
          <w:sz w:val="24"/>
          <w:szCs w:val="24"/>
          <w:lang w:eastAsia="ru-RU"/>
        </w:rPr>
        <w:t>проаналізувати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форми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методи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засоби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формування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професійних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творчих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здібностей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майбутніх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психологів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подати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їх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змістовну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психологічну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характеристику</w:t>
      </w:r>
      <w:r w:rsidRPr="00754CF7">
        <w:rPr>
          <w:rFonts w:ascii="Times New Roman" w:hAnsi="Times New Roman" w:cs="Times New Roman"/>
          <w:color w:val="000000"/>
          <w:kern w:val="0"/>
          <w:sz w:val="24"/>
          <w:szCs w:val="24"/>
          <w:lang w:eastAsia="ru-RU"/>
        </w:rPr>
        <w:t>;</w:t>
      </w:r>
    </w:p>
    <w:p w14:paraId="7F4DEF6F"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color w:val="000000"/>
          <w:kern w:val="0"/>
          <w:sz w:val="24"/>
          <w:szCs w:val="24"/>
          <w:lang w:eastAsia="ru-RU"/>
        </w:rPr>
        <w:t xml:space="preserve">4) </w:t>
      </w:r>
      <w:r w:rsidRPr="00754CF7">
        <w:rPr>
          <w:rFonts w:ascii="Times New Roman" w:hAnsi="Times New Roman" w:cs="Times New Roman" w:hint="eastAsia"/>
          <w:color w:val="000000"/>
          <w:kern w:val="0"/>
          <w:sz w:val="24"/>
          <w:szCs w:val="24"/>
          <w:lang w:eastAsia="ru-RU"/>
        </w:rPr>
        <w:t>виокремити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психолого</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педагогічні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умови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чинники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розвитку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професійних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творчих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здібностей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студентів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психологічного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профілю</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охарактеризувати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оргдіяльнісну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гру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як</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інтегральну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основу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становлення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особистості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психолога</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професіонала</w:t>
      </w:r>
      <w:r w:rsidRPr="00754CF7">
        <w:rPr>
          <w:rFonts w:ascii="Times New Roman" w:hAnsi="Times New Roman" w:cs="Times New Roman"/>
          <w:color w:val="000000"/>
          <w:kern w:val="0"/>
          <w:sz w:val="24"/>
          <w:szCs w:val="24"/>
          <w:lang w:eastAsia="ru-RU"/>
        </w:rPr>
        <w:t>;</w:t>
      </w:r>
    </w:p>
    <w:p w14:paraId="6BE7650A"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color w:val="000000"/>
          <w:kern w:val="0"/>
          <w:sz w:val="24"/>
          <w:szCs w:val="24"/>
          <w:lang w:eastAsia="ru-RU"/>
        </w:rPr>
        <w:t xml:space="preserve">5) </w:t>
      </w:r>
      <w:r w:rsidRPr="00754CF7">
        <w:rPr>
          <w:rFonts w:ascii="Times New Roman" w:hAnsi="Times New Roman" w:cs="Times New Roman" w:hint="eastAsia"/>
          <w:color w:val="000000"/>
          <w:kern w:val="0"/>
          <w:sz w:val="24"/>
          <w:szCs w:val="24"/>
          <w:lang w:eastAsia="ru-RU"/>
        </w:rPr>
        <w:t>теоретично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методологічно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емпірично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обґрунтувати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експериментально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перевірити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циклічно</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вчинкову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технологію</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формування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творчих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спроможностей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студентів</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психологів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запропонувати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модель</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розвитку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професійних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творчих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здібностей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майбутніх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практичних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психологів</w:t>
      </w:r>
      <w:r w:rsidRPr="00754CF7">
        <w:rPr>
          <w:rFonts w:ascii="Times New Roman" w:hAnsi="Times New Roman" w:cs="Times New Roman"/>
          <w:color w:val="000000"/>
          <w:kern w:val="0"/>
          <w:sz w:val="24"/>
          <w:szCs w:val="24"/>
          <w:lang w:eastAsia="ru-RU"/>
        </w:rPr>
        <w:t>.</w:t>
      </w:r>
    </w:p>
    <w:p w14:paraId="271C2A3E"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hint="eastAsia"/>
          <w:color w:val="000000"/>
          <w:kern w:val="0"/>
          <w:sz w:val="24"/>
          <w:szCs w:val="24"/>
          <w:lang w:eastAsia="ru-RU"/>
        </w:rPr>
        <w:lastRenderedPageBreak/>
        <w:t>Об’єктом</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дослідження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є</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професійне</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становлення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особистості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психолога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часопросторі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сучасного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ВНЗ</w:t>
      </w:r>
      <w:r w:rsidRPr="00754CF7">
        <w:rPr>
          <w:rFonts w:ascii="Times New Roman" w:hAnsi="Times New Roman" w:cs="Times New Roman"/>
          <w:color w:val="000000"/>
          <w:kern w:val="0"/>
          <w:sz w:val="24"/>
          <w:szCs w:val="24"/>
          <w:lang w:eastAsia="ru-RU"/>
        </w:rPr>
        <w:t>.</w:t>
      </w:r>
    </w:p>
    <w:p w14:paraId="7E8D5EDE"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hint="eastAsia"/>
          <w:color w:val="000000"/>
          <w:kern w:val="0"/>
          <w:sz w:val="24"/>
          <w:szCs w:val="24"/>
          <w:lang w:eastAsia="ru-RU"/>
        </w:rPr>
        <w:t>Предмет</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дослідження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становлять</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психологічні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закономірності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розвитку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професійних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творчих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здібностей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майбутніх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практичних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психологів</w:t>
      </w:r>
      <w:r w:rsidRPr="00754CF7">
        <w:rPr>
          <w:rFonts w:ascii="Times New Roman" w:hAnsi="Times New Roman" w:cs="Times New Roman"/>
          <w:color w:val="000000"/>
          <w:kern w:val="0"/>
          <w:sz w:val="24"/>
          <w:szCs w:val="24"/>
          <w:lang w:eastAsia="ru-RU"/>
        </w:rPr>
        <w:t>.</w:t>
      </w:r>
    </w:p>
    <w:p w14:paraId="107D5C65"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hint="eastAsia"/>
          <w:color w:val="000000"/>
          <w:kern w:val="0"/>
          <w:sz w:val="24"/>
          <w:szCs w:val="24"/>
          <w:lang w:eastAsia="ru-RU"/>
        </w:rPr>
        <w:t>Гіпотези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дослідження</w:t>
      </w:r>
      <w:r w:rsidRPr="00754CF7">
        <w:rPr>
          <w:rFonts w:ascii="Times New Roman" w:hAnsi="Times New Roman" w:cs="Times New Roman"/>
          <w:color w:val="000000"/>
          <w:kern w:val="0"/>
          <w:sz w:val="24"/>
          <w:szCs w:val="24"/>
          <w:lang w:eastAsia="ru-RU"/>
        </w:rPr>
        <w:t>:</w:t>
      </w:r>
    </w:p>
    <w:p w14:paraId="344E37FA"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color w:val="000000"/>
          <w:kern w:val="0"/>
          <w:sz w:val="24"/>
          <w:szCs w:val="24"/>
          <w:lang w:eastAsia="ru-RU"/>
        </w:rPr>
        <w:t xml:space="preserve">1) </w:t>
      </w:r>
      <w:r w:rsidRPr="00754CF7">
        <w:rPr>
          <w:rFonts w:ascii="Times New Roman" w:hAnsi="Times New Roman" w:cs="Times New Roman" w:hint="eastAsia"/>
          <w:color w:val="000000"/>
          <w:kern w:val="0"/>
          <w:sz w:val="24"/>
          <w:szCs w:val="24"/>
          <w:lang w:eastAsia="ru-RU"/>
        </w:rPr>
        <w:t>якість</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професійної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освіти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покращиться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умови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актуалізації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творчого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потенціалу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підвищення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вчинкової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активності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студентів</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психологів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коли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фундаментальне</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особистісне</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знання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пізнавальні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практичні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вміння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навички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становлять</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креативний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матеріал</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що</w:t>
      </w:r>
    </w:p>
    <w:p w14:paraId="37C64EE2"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color w:val="000000"/>
          <w:kern w:val="0"/>
          <w:sz w:val="24"/>
          <w:szCs w:val="24"/>
          <w:lang w:eastAsia="ru-RU"/>
        </w:rPr>
        <w:t>7</w:t>
      </w:r>
    </w:p>
    <w:p w14:paraId="4DCCFE81"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hint="eastAsia"/>
          <w:color w:val="000000"/>
          <w:kern w:val="0"/>
          <w:sz w:val="24"/>
          <w:szCs w:val="24"/>
          <w:lang w:eastAsia="ru-RU"/>
        </w:rPr>
        <w:t>використовується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для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зреалізування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фахово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зрілої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миследіяльної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організації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процесу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розв’язання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творчих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проблем</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завдань</w:t>
      </w:r>
      <w:r w:rsidRPr="00754CF7">
        <w:rPr>
          <w:rFonts w:ascii="Times New Roman" w:hAnsi="Times New Roman" w:cs="Times New Roman"/>
          <w:color w:val="000000"/>
          <w:kern w:val="0"/>
          <w:sz w:val="24"/>
          <w:szCs w:val="24"/>
          <w:lang w:eastAsia="ru-RU"/>
        </w:rPr>
        <w:t>;</w:t>
      </w:r>
    </w:p>
    <w:p w14:paraId="4C4C82DD"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color w:val="000000"/>
          <w:kern w:val="0"/>
          <w:sz w:val="24"/>
          <w:szCs w:val="24"/>
          <w:lang w:eastAsia="ru-RU"/>
        </w:rPr>
        <w:t xml:space="preserve">2) </w:t>
      </w:r>
      <w:r w:rsidRPr="00754CF7">
        <w:rPr>
          <w:rFonts w:ascii="Times New Roman" w:hAnsi="Times New Roman" w:cs="Times New Roman" w:hint="eastAsia"/>
          <w:color w:val="000000"/>
          <w:kern w:val="0"/>
          <w:sz w:val="24"/>
          <w:szCs w:val="24"/>
          <w:lang w:eastAsia="ru-RU"/>
        </w:rPr>
        <w:t>професійні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творчі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здібності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мають</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логіко</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канонічну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структуру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вчинку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сукупно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забезпечують</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інтегральну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психосоціальну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спроможність</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особистості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до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актуалізованого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поєднання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професійній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діяльності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когнітивних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креативних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процесів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під</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час</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постановки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вирішення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проблемних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виробничих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завдань</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ситуаційний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компонент</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б</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психологічного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конструювання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вмотивовано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креативного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пошуку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способів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розуміння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професійної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ситуації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вибору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оптимального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мотиваційний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нестандартного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професійно</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діяльного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вчинення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спрямованого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на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відкриття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нового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способу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вирішення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проблеми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під</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час</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виконання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завдань</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фахової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діяльності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діяльний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г</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критичної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рефлексії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результатів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здійсненої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продуктивної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діяльності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цілеспрямованості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самоактивності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синтетично</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вибірковому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застосуванні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здобутого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способу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розв’язку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проблемного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завдання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набутих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знань</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прийомів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творчої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роботи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задля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компонентного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опанування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новими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професійними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ситуаціями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рефлексивний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компонент</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учинку</w:t>
      </w:r>
      <w:r w:rsidRPr="00754CF7">
        <w:rPr>
          <w:rFonts w:ascii="Times New Roman" w:hAnsi="Times New Roman" w:cs="Times New Roman"/>
          <w:color w:val="000000"/>
          <w:kern w:val="0"/>
          <w:sz w:val="24"/>
          <w:szCs w:val="24"/>
          <w:lang w:eastAsia="ru-RU"/>
        </w:rPr>
        <w:t>);</w:t>
      </w:r>
    </w:p>
    <w:p w14:paraId="2E45369F"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color w:val="000000"/>
          <w:kern w:val="0"/>
          <w:sz w:val="24"/>
          <w:szCs w:val="24"/>
          <w:lang w:eastAsia="ru-RU"/>
        </w:rPr>
        <w:lastRenderedPageBreak/>
        <w:t xml:space="preserve">3) </w:t>
      </w:r>
      <w:r w:rsidRPr="00754CF7">
        <w:rPr>
          <w:rFonts w:ascii="Times New Roman" w:hAnsi="Times New Roman" w:cs="Times New Roman" w:hint="eastAsia"/>
          <w:color w:val="000000"/>
          <w:kern w:val="0"/>
          <w:sz w:val="24"/>
          <w:szCs w:val="24"/>
          <w:lang w:eastAsia="ru-RU"/>
        </w:rPr>
        <w:t>конкретизація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застосування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логіко</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психологічної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схеми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вчинку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творчості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до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умов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освітнього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процесу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підготовки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практичних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психологів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указує</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на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чотирикомпонентну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структуру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ситуаційно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актуалізованих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їхніх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професійних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творчих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здібностей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емоційно</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когнітивний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уміння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ситуаційно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мобілізувати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власну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психодуховну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енергетику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цілеспрямованість</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потребо</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мотиваційний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потреби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мотиви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цілі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творчих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виявів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особистості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виникнення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інтересу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до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професійної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творчої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діяльності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комунікативно</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продуктивний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зреалізування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оптимального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стилю</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спілкування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обговорення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процесу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творчого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вчинення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практичне</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здійснення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професійно</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креативної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діяльності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професійно</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креативний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свідомий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контроль</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результатами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власного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творчого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вчинення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рівнем</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свого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креативного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розвитку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чи</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або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індивідуальних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досягнень</w:t>
      </w:r>
      <w:r w:rsidRPr="00754CF7">
        <w:rPr>
          <w:rFonts w:ascii="Times New Roman" w:hAnsi="Times New Roman" w:cs="Times New Roman"/>
          <w:color w:val="000000"/>
          <w:kern w:val="0"/>
          <w:sz w:val="24"/>
          <w:szCs w:val="24"/>
          <w:lang w:eastAsia="ru-RU"/>
        </w:rPr>
        <w:t>);</w:t>
      </w:r>
    </w:p>
    <w:p w14:paraId="304D3F8A"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color w:val="000000"/>
          <w:kern w:val="0"/>
          <w:sz w:val="24"/>
          <w:szCs w:val="24"/>
          <w:lang w:eastAsia="ru-RU"/>
        </w:rPr>
        <w:t>8</w:t>
      </w:r>
    </w:p>
    <w:p w14:paraId="1E8B5971"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color w:val="000000"/>
          <w:kern w:val="0"/>
          <w:sz w:val="24"/>
          <w:szCs w:val="24"/>
          <w:lang w:eastAsia="ru-RU"/>
        </w:rPr>
        <w:t xml:space="preserve">4) </w:t>
      </w:r>
      <w:r w:rsidRPr="00754CF7">
        <w:rPr>
          <w:rFonts w:ascii="Times New Roman" w:hAnsi="Times New Roman" w:cs="Times New Roman" w:hint="eastAsia"/>
          <w:color w:val="000000"/>
          <w:kern w:val="0"/>
          <w:sz w:val="24"/>
          <w:szCs w:val="24"/>
          <w:lang w:eastAsia="ru-RU"/>
        </w:rPr>
        <w:t>інтегральною</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інноваційно</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психологічною</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умовою</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розвитку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професійних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творчих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здібностей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майбутніх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практичних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психологів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котра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поєднує</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креативно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зорієнтовані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форми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методи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засоби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їхньої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освітньої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активності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є</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організаційно</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діяльнісна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гра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як</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реальне</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створення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спроектованого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довкілля</w:t>
      </w:r>
      <w:r w:rsidRPr="00754CF7">
        <w:rPr>
          <w:rFonts w:ascii="Times New Roman" w:hAnsi="Times New Roman" w:cs="Times New Roman"/>
          <w:color w:val="000000"/>
          <w:kern w:val="0"/>
          <w:sz w:val="24"/>
          <w:szCs w:val="24"/>
          <w:lang w:eastAsia="ru-RU"/>
        </w:rPr>
        <w:t>.</w:t>
      </w:r>
    </w:p>
    <w:p w14:paraId="62F30264"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hint="eastAsia"/>
          <w:color w:val="000000"/>
          <w:kern w:val="0"/>
          <w:sz w:val="24"/>
          <w:szCs w:val="24"/>
          <w:lang w:eastAsia="ru-RU"/>
        </w:rPr>
        <w:t>Теоретико</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методологічною</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основою</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дослідження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є</w:t>
      </w:r>
      <w:r w:rsidRPr="00754CF7">
        <w:rPr>
          <w:rFonts w:ascii="Times New Roman" w:hAnsi="Times New Roman" w:cs="Times New Roman"/>
          <w:color w:val="000000"/>
          <w:kern w:val="0"/>
          <w:sz w:val="24"/>
          <w:szCs w:val="24"/>
          <w:lang w:eastAsia="ru-RU"/>
        </w:rPr>
        <w:t>:</w:t>
      </w:r>
    </w:p>
    <w:p w14:paraId="1FAF94F7"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hint="eastAsia"/>
          <w:color w:val="000000"/>
          <w:kern w:val="0"/>
          <w:sz w:val="24"/>
          <w:szCs w:val="24"/>
          <w:lang w:eastAsia="ru-RU"/>
        </w:rPr>
        <w:t>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психологічна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теорія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вчинку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Роменця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напрацювання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здійснені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українськими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Данилюк</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С</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Кириленко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М’ясоїд</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Татенко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М</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Титаренко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ін</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російськими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науковцями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М</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Бахтін</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С</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Гусельцева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Л</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Рубінштейн</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ін</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напрямку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збагачення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цієї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теорії</w:t>
      </w:r>
      <w:r w:rsidRPr="00754CF7">
        <w:rPr>
          <w:rFonts w:ascii="Times New Roman" w:hAnsi="Times New Roman" w:cs="Times New Roman"/>
          <w:color w:val="000000"/>
          <w:kern w:val="0"/>
          <w:sz w:val="24"/>
          <w:szCs w:val="24"/>
          <w:lang w:eastAsia="ru-RU"/>
        </w:rPr>
        <w:t>;</w:t>
      </w:r>
    </w:p>
    <w:p w14:paraId="2DF28B04"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hint="eastAsia"/>
          <w:color w:val="000000"/>
          <w:kern w:val="0"/>
          <w:sz w:val="24"/>
          <w:szCs w:val="24"/>
          <w:lang w:eastAsia="ru-RU"/>
        </w:rPr>
        <w:t>б</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системомиследіяльнісна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методологія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тому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числі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теорія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практика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організаційно</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діяльнісних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ігор</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Г</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П</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Щедровицького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здобутки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його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філософської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школи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Ю</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Громико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Л</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Данилова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Л</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М</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Карнозова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Г</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Марача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Рац</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М</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Розін</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Б</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Сазонов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Г</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Щедровицький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ін</w:t>
      </w:r>
      <w:r w:rsidRPr="00754CF7">
        <w:rPr>
          <w:rFonts w:ascii="Times New Roman" w:hAnsi="Times New Roman" w:cs="Times New Roman"/>
          <w:color w:val="000000"/>
          <w:kern w:val="0"/>
          <w:sz w:val="24"/>
          <w:szCs w:val="24"/>
          <w:lang w:eastAsia="ru-RU"/>
        </w:rPr>
        <w:t>.);</w:t>
      </w:r>
    </w:p>
    <w:p w14:paraId="4CCBF6A3"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hint="eastAsia"/>
          <w:color w:val="000000"/>
          <w:kern w:val="0"/>
          <w:sz w:val="24"/>
          <w:szCs w:val="24"/>
          <w:lang w:eastAsia="ru-RU"/>
        </w:rPr>
        <w:t>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вітакультурна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методологія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її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концепцією</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lastRenderedPageBreak/>
        <w:t>професійного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методологування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циклічно</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вчинковим</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підходом</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розвитку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науки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його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базовими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принципами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концептами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закономірностями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О</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С</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Морщакова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С</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Ревасевич</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А</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Фурман</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О</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Є</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Фурман</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ін</w:t>
      </w:r>
      <w:r w:rsidRPr="00754CF7">
        <w:rPr>
          <w:rFonts w:ascii="Times New Roman" w:hAnsi="Times New Roman" w:cs="Times New Roman"/>
          <w:color w:val="000000"/>
          <w:kern w:val="0"/>
          <w:sz w:val="24"/>
          <w:szCs w:val="24"/>
          <w:lang w:eastAsia="ru-RU"/>
        </w:rPr>
        <w:t>.).</w:t>
      </w:r>
    </w:p>
    <w:p w14:paraId="47C1B16B"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hint="eastAsia"/>
          <w:color w:val="000000"/>
          <w:kern w:val="0"/>
          <w:sz w:val="24"/>
          <w:szCs w:val="24"/>
          <w:lang w:eastAsia="ru-RU"/>
        </w:rPr>
        <w:t>Методи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дослідження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збалансовано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відібрані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розмежовані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науковими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критеріями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комплексності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всебічності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на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три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групи</w:t>
      </w:r>
      <w:r w:rsidRPr="00754CF7">
        <w:rPr>
          <w:rFonts w:ascii="Times New Roman" w:hAnsi="Times New Roman" w:cs="Times New Roman"/>
          <w:color w:val="000000"/>
          <w:kern w:val="0"/>
          <w:sz w:val="24"/>
          <w:szCs w:val="24"/>
          <w:lang w:eastAsia="ru-RU"/>
        </w:rPr>
        <w:t>:</w:t>
      </w:r>
    </w:p>
    <w:p w14:paraId="6CC0266B"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hint="eastAsia"/>
          <w:color w:val="000000"/>
          <w:kern w:val="0"/>
          <w:sz w:val="24"/>
          <w:szCs w:val="24"/>
          <w:lang w:eastAsia="ru-RU"/>
        </w:rPr>
        <w:t>–</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теоретичного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пізнання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системного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аналізу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об’єкта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предмета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дослідження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поєднання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історичного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логічного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методів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дослідженні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проблеми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способів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її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розв’язання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філософського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наукового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методологування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виокремлення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підсистем</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складних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об’єктів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їх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системний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аналіз</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інтегральні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підходи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до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вивчення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професійних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творчих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здібностей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категоризації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типологічного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підходу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мисленнєвого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моделювання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із</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використанням</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циклічно</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вчинкового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компетентнісного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підходів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до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розвитку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професійної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креативності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студентів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освітньому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процесі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ВНЗ</w:t>
      </w:r>
      <w:r w:rsidRPr="00754CF7">
        <w:rPr>
          <w:rFonts w:ascii="Times New Roman" w:hAnsi="Times New Roman" w:cs="Times New Roman"/>
          <w:color w:val="000000"/>
          <w:kern w:val="0"/>
          <w:sz w:val="24"/>
          <w:szCs w:val="24"/>
          <w:lang w:eastAsia="ru-RU"/>
        </w:rPr>
        <w:t>;</w:t>
      </w:r>
    </w:p>
    <w:p w14:paraId="228EBAD4"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hint="eastAsia"/>
          <w:color w:val="000000"/>
          <w:kern w:val="0"/>
          <w:sz w:val="24"/>
          <w:szCs w:val="24"/>
          <w:lang w:eastAsia="ru-RU"/>
        </w:rPr>
        <w:t>–</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експериментального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вивчення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розвитку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професійних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творчих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здібностей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майбутніх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практичних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психологів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констатувальному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етапі</w:t>
      </w:r>
    </w:p>
    <w:p w14:paraId="58A2167B"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color w:val="000000"/>
          <w:kern w:val="0"/>
          <w:sz w:val="24"/>
          <w:szCs w:val="24"/>
          <w:lang w:eastAsia="ru-RU"/>
        </w:rPr>
        <w:t>9</w:t>
      </w:r>
    </w:p>
    <w:p w14:paraId="5D4540C0"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hint="eastAsia"/>
          <w:color w:val="000000"/>
          <w:kern w:val="0"/>
          <w:sz w:val="24"/>
          <w:szCs w:val="24"/>
          <w:lang w:eastAsia="ru-RU"/>
        </w:rPr>
        <w:t>експерименту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аналіз</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продуктів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діяльності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спостереження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анкетування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тестування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що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були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використані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метою</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вивчення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психологічних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механізмів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критеріїв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компонентів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професійних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креативних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спроможностей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студентів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психологічного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профілю</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формувальному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етапі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експерименту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система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форм</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методів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засобів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формування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професійних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творчих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здібностей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майбутніх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практичних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психологів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експериментальна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перевірка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ефективності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циклічно</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вчинкової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технології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розвитку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творчих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обдарувань</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майбутніх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психологів</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практиків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методи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статистичної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обробки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даних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що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були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використані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задля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кількісної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якісної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інтерпретації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узагальнення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результатів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дослідження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зокрема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статистичний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пакет</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для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соціальних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наук</w:t>
      </w:r>
      <w:r w:rsidRPr="00754CF7">
        <w:rPr>
          <w:rFonts w:ascii="Times New Roman" w:hAnsi="Times New Roman" w:cs="Times New Roman"/>
          <w:color w:val="000000"/>
          <w:kern w:val="0"/>
          <w:sz w:val="24"/>
          <w:szCs w:val="24"/>
          <w:lang w:eastAsia="ru-RU"/>
        </w:rPr>
        <w:t xml:space="preserve"> SPSS Statistics 17.0.</w:t>
      </w:r>
    </w:p>
    <w:p w14:paraId="44D1FE4F"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hint="eastAsia"/>
          <w:color w:val="000000"/>
          <w:kern w:val="0"/>
          <w:sz w:val="24"/>
          <w:szCs w:val="24"/>
          <w:lang w:eastAsia="ru-RU"/>
        </w:rPr>
        <w:t>–</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експертно</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діагностичного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практикування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lastRenderedPageBreak/>
        <w:t>психодидактичного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анкетування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креативного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тестування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експертних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оцінок</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методологічної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науково</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психологічної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експертиз</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Крім</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наведених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методів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вірогідність</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здобутих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наукових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результатів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висновків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забезпечена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ґрунтовністю</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широкої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експериментальної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апробації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наукових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результатів</w:t>
      </w:r>
      <w:r w:rsidRPr="00754CF7">
        <w:rPr>
          <w:rFonts w:ascii="Times New Roman" w:hAnsi="Times New Roman" w:cs="Times New Roman"/>
          <w:color w:val="000000"/>
          <w:kern w:val="0"/>
          <w:sz w:val="24"/>
          <w:szCs w:val="24"/>
          <w:lang w:eastAsia="ru-RU"/>
        </w:rPr>
        <w:t>.</w:t>
      </w:r>
    </w:p>
    <w:p w14:paraId="47160081"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hint="eastAsia"/>
          <w:color w:val="000000"/>
          <w:kern w:val="0"/>
          <w:sz w:val="24"/>
          <w:szCs w:val="24"/>
          <w:lang w:eastAsia="ru-RU"/>
        </w:rPr>
        <w:t>Комплекс</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методик</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склали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тест</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Дослідження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розумових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здібностей</w:t>
      </w:r>
      <w:r w:rsidRPr="00754CF7">
        <w:rPr>
          <w:rFonts w:ascii="Times New Roman" w:hAnsi="Times New Roman" w:cs="Times New Roman" w:hint="eastAsia"/>
          <w:color w:val="000000"/>
          <w:kern w:val="0"/>
          <w:sz w:val="24"/>
          <w:szCs w:val="24"/>
          <w:lang w:eastAsia="ru-RU"/>
        </w:rPr>
        <w:t>»</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Пашукова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методика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діагностики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емпатійних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здібностей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Бойко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модифікований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тест</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опитувальник</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Мехрабіана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методика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Виявлення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комунікативних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організаторських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схильностей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w:t>
      </w:r>
      <w:r w:rsidRPr="00754CF7">
        <w:rPr>
          <w:rFonts w:ascii="Times New Roman" w:hAnsi="Times New Roman" w:cs="Times New Roman"/>
          <w:color w:val="000000"/>
          <w:kern w:val="0"/>
          <w:sz w:val="24"/>
          <w:szCs w:val="24"/>
          <w:lang w:eastAsia="ru-RU"/>
        </w:rPr>
        <w:t xml:space="preserve"> 2</w:t>
      </w:r>
      <w:r w:rsidRPr="00754CF7">
        <w:rPr>
          <w:rFonts w:ascii="Times New Roman" w:hAnsi="Times New Roman" w:cs="Times New Roman" w:hint="eastAsia"/>
          <w:color w:val="000000"/>
          <w:kern w:val="0"/>
          <w:sz w:val="24"/>
          <w:szCs w:val="24"/>
          <w:lang w:eastAsia="ru-RU"/>
        </w:rPr>
        <w:t>»</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Б</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Федоришин</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Синявський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тест</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Дослідження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вербальної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креативності</w:t>
      </w:r>
      <w:r w:rsidRPr="00754CF7">
        <w:rPr>
          <w:rFonts w:ascii="Times New Roman" w:hAnsi="Times New Roman" w:cs="Times New Roman" w:hint="eastAsia"/>
          <w:color w:val="000000"/>
          <w:kern w:val="0"/>
          <w:sz w:val="24"/>
          <w:szCs w:val="24"/>
          <w:lang w:eastAsia="ru-RU"/>
        </w:rPr>
        <w:t>»</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Е</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Торранс</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методика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Образ</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професійного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w:t>
      </w:r>
      <w:r w:rsidRPr="00754CF7">
        <w:rPr>
          <w:rFonts w:ascii="Times New Roman" w:hAnsi="Times New Roman" w:cs="Times New Roman" w:hint="eastAsia"/>
          <w:color w:val="000000"/>
          <w:kern w:val="0"/>
          <w:sz w:val="24"/>
          <w:szCs w:val="24"/>
          <w:lang w:eastAsia="ru-RU"/>
        </w:rPr>
        <w:t>Я</w:t>
      </w:r>
      <w:r w:rsidRPr="00754CF7">
        <w:rPr>
          <w:rFonts w:ascii="Times New Roman" w:hAnsi="Times New Roman" w:cs="Times New Roman" w:hint="eastAsia"/>
          <w:color w:val="000000"/>
          <w:kern w:val="0"/>
          <w:sz w:val="24"/>
          <w:szCs w:val="24"/>
          <w:lang w:eastAsia="ru-RU"/>
        </w:rPr>
        <w:t>»</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особистості</w:t>
      </w:r>
      <w:r w:rsidRPr="00754CF7">
        <w:rPr>
          <w:rFonts w:ascii="Times New Roman" w:hAnsi="Times New Roman" w:cs="Times New Roman" w:hint="eastAsia"/>
          <w:color w:val="000000"/>
          <w:kern w:val="0"/>
          <w:sz w:val="24"/>
          <w:szCs w:val="24"/>
          <w:lang w:eastAsia="ru-RU"/>
        </w:rPr>
        <w:t>»</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Сергєєнкова</w:t>
      </w:r>
      <w:r w:rsidRPr="00754CF7">
        <w:rPr>
          <w:rFonts w:ascii="Times New Roman" w:hAnsi="Times New Roman" w:cs="Times New Roman"/>
          <w:color w:val="000000"/>
          <w:kern w:val="0"/>
          <w:sz w:val="24"/>
          <w:szCs w:val="24"/>
          <w:lang w:eastAsia="ru-RU"/>
        </w:rPr>
        <w:t>).</w:t>
      </w:r>
    </w:p>
    <w:p w14:paraId="321E2C9B"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hint="eastAsia"/>
          <w:color w:val="000000"/>
          <w:kern w:val="0"/>
          <w:sz w:val="24"/>
          <w:szCs w:val="24"/>
          <w:lang w:eastAsia="ru-RU"/>
        </w:rPr>
        <w:t>Експериментальна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база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дослідження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упродовж</w:t>
      </w:r>
      <w:r w:rsidRPr="00754CF7">
        <w:rPr>
          <w:rFonts w:ascii="Times New Roman" w:hAnsi="Times New Roman" w:cs="Times New Roman"/>
          <w:color w:val="000000"/>
          <w:kern w:val="0"/>
          <w:sz w:val="24"/>
          <w:szCs w:val="24"/>
          <w:lang w:eastAsia="ru-RU"/>
        </w:rPr>
        <w:t xml:space="preserve"> 2004</w:t>
      </w:r>
      <w:r w:rsidRPr="00754CF7">
        <w:rPr>
          <w:rFonts w:ascii="Times New Roman" w:hAnsi="Times New Roman" w:cs="Times New Roman" w:hint="eastAsia"/>
          <w:color w:val="000000"/>
          <w:kern w:val="0"/>
          <w:sz w:val="24"/>
          <w:szCs w:val="24"/>
          <w:lang w:eastAsia="ru-RU"/>
        </w:rPr>
        <w:t>–</w:t>
      </w:r>
      <w:r w:rsidRPr="00754CF7">
        <w:rPr>
          <w:rFonts w:ascii="Times New Roman" w:hAnsi="Times New Roman" w:cs="Times New Roman"/>
          <w:color w:val="000000"/>
          <w:kern w:val="0"/>
          <w:sz w:val="24"/>
          <w:szCs w:val="24"/>
          <w:lang w:eastAsia="ru-RU"/>
        </w:rPr>
        <w:t xml:space="preserve">2015 </w:t>
      </w:r>
      <w:r w:rsidRPr="00754CF7">
        <w:rPr>
          <w:rFonts w:ascii="Times New Roman" w:hAnsi="Times New Roman" w:cs="Times New Roman" w:hint="eastAsia"/>
          <w:color w:val="000000"/>
          <w:kern w:val="0"/>
          <w:sz w:val="24"/>
          <w:szCs w:val="24"/>
          <w:lang w:eastAsia="ru-RU"/>
        </w:rPr>
        <w:t>років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охоплювала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сім</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ВНЗ</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Тернопільський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експериментальний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інститут</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педагогічної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освіти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Київський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національний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університет</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імені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Тараса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Шевченка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Національний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педагогічний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університет</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імені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П</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Драгоманова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Тернопільський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національний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технічний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університет</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імені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Івана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Пулюя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Чернігівський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національний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педагогічний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університет</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імені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Івана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Франка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Чернівецький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національний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університет</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імені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Юрія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Федьковича</w:t>
      </w:r>
      <w:r w:rsidRPr="00754CF7">
        <w:rPr>
          <w:rFonts w:ascii="Times New Roman" w:hAnsi="Times New Roman" w:cs="Times New Roman"/>
          <w:color w:val="000000"/>
          <w:kern w:val="0"/>
          <w:sz w:val="24"/>
          <w:szCs w:val="24"/>
          <w:lang w:eastAsia="ru-RU"/>
        </w:rPr>
        <w:t>.</w:t>
      </w:r>
    </w:p>
    <w:p w14:paraId="4AA204AF"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color w:val="000000"/>
          <w:kern w:val="0"/>
          <w:sz w:val="24"/>
          <w:szCs w:val="24"/>
          <w:lang w:eastAsia="ru-RU"/>
        </w:rPr>
        <w:t>10</w:t>
      </w:r>
    </w:p>
    <w:p w14:paraId="449A8743"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hint="eastAsia"/>
          <w:color w:val="000000"/>
          <w:kern w:val="0"/>
          <w:sz w:val="24"/>
          <w:szCs w:val="24"/>
          <w:lang w:eastAsia="ru-RU"/>
        </w:rPr>
        <w:t>Загальна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чисельність</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вибірки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склала</w:t>
      </w:r>
      <w:r w:rsidRPr="00754CF7">
        <w:rPr>
          <w:rFonts w:ascii="Times New Roman" w:hAnsi="Times New Roman" w:cs="Times New Roman"/>
          <w:color w:val="000000"/>
          <w:kern w:val="0"/>
          <w:sz w:val="24"/>
          <w:szCs w:val="24"/>
          <w:lang w:eastAsia="ru-RU"/>
        </w:rPr>
        <w:t xml:space="preserve"> 931 </w:t>
      </w:r>
      <w:r w:rsidRPr="00754CF7">
        <w:rPr>
          <w:rFonts w:ascii="Times New Roman" w:hAnsi="Times New Roman" w:cs="Times New Roman" w:hint="eastAsia"/>
          <w:color w:val="000000"/>
          <w:kern w:val="0"/>
          <w:sz w:val="24"/>
          <w:szCs w:val="24"/>
          <w:lang w:eastAsia="ru-RU"/>
        </w:rPr>
        <w:t>особу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віком</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від</w:t>
      </w:r>
      <w:r w:rsidRPr="00754CF7">
        <w:rPr>
          <w:rFonts w:ascii="Times New Roman" w:hAnsi="Times New Roman" w:cs="Times New Roman"/>
          <w:color w:val="000000"/>
          <w:kern w:val="0"/>
          <w:sz w:val="24"/>
          <w:szCs w:val="24"/>
          <w:lang w:eastAsia="ru-RU"/>
        </w:rPr>
        <w:t xml:space="preserve"> 17 </w:t>
      </w:r>
      <w:r w:rsidRPr="00754CF7">
        <w:rPr>
          <w:rFonts w:ascii="Times New Roman" w:hAnsi="Times New Roman" w:cs="Times New Roman" w:hint="eastAsia"/>
          <w:color w:val="000000"/>
          <w:kern w:val="0"/>
          <w:sz w:val="24"/>
          <w:szCs w:val="24"/>
          <w:lang w:eastAsia="ru-RU"/>
        </w:rPr>
        <w:t>до</w:t>
      </w:r>
      <w:r w:rsidRPr="00754CF7">
        <w:rPr>
          <w:rFonts w:ascii="Times New Roman" w:hAnsi="Times New Roman" w:cs="Times New Roman"/>
          <w:color w:val="000000"/>
          <w:kern w:val="0"/>
          <w:sz w:val="24"/>
          <w:szCs w:val="24"/>
          <w:lang w:eastAsia="ru-RU"/>
        </w:rPr>
        <w:t xml:space="preserve"> 33 </w:t>
      </w:r>
      <w:r w:rsidRPr="00754CF7">
        <w:rPr>
          <w:rFonts w:ascii="Times New Roman" w:hAnsi="Times New Roman" w:cs="Times New Roman" w:hint="eastAsia"/>
          <w:color w:val="000000"/>
          <w:kern w:val="0"/>
          <w:sz w:val="24"/>
          <w:szCs w:val="24"/>
          <w:lang w:eastAsia="ru-RU"/>
        </w:rPr>
        <w:t>років</w:t>
      </w:r>
      <w:r w:rsidRPr="00754CF7">
        <w:rPr>
          <w:rFonts w:ascii="Times New Roman" w:hAnsi="Times New Roman" w:cs="Times New Roman"/>
          <w:color w:val="000000"/>
          <w:kern w:val="0"/>
          <w:sz w:val="24"/>
          <w:szCs w:val="24"/>
          <w:lang w:eastAsia="ru-RU"/>
        </w:rPr>
        <w:t xml:space="preserve"> (464 </w:t>
      </w:r>
      <w:r w:rsidRPr="00754CF7">
        <w:rPr>
          <w:rFonts w:ascii="Times New Roman" w:hAnsi="Times New Roman" w:cs="Times New Roman" w:hint="eastAsia"/>
          <w:color w:val="000000"/>
          <w:kern w:val="0"/>
          <w:sz w:val="24"/>
          <w:szCs w:val="24"/>
          <w:lang w:eastAsia="ru-RU"/>
        </w:rPr>
        <w:t>особи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чоловічої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та</w:t>
      </w:r>
      <w:r w:rsidRPr="00754CF7">
        <w:rPr>
          <w:rFonts w:ascii="Times New Roman" w:hAnsi="Times New Roman" w:cs="Times New Roman"/>
          <w:color w:val="000000"/>
          <w:kern w:val="0"/>
          <w:sz w:val="24"/>
          <w:szCs w:val="24"/>
          <w:lang w:eastAsia="ru-RU"/>
        </w:rPr>
        <w:t xml:space="preserve"> 467 </w:t>
      </w:r>
      <w:r w:rsidRPr="00754CF7">
        <w:rPr>
          <w:rFonts w:ascii="Times New Roman" w:hAnsi="Times New Roman" w:cs="Times New Roman" w:hint="eastAsia"/>
          <w:color w:val="000000"/>
          <w:kern w:val="0"/>
          <w:sz w:val="24"/>
          <w:szCs w:val="24"/>
          <w:lang w:eastAsia="ru-RU"/>
        </w:rPr>
        <w:t>жіночої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статі</w:t>
      </w:r>
      <w:r w:rsidRPr="00754CF7">
        <w:rPr>
          <w:rFonts w:ascii="Times New Roman" w:hAnsi="Times New Roman" w:cs="Times New Roman"/>
          <w:color w:val="000000"/>
          <w:kern w:val="0"/>
          <w:sz w:val="24"/>
          <w:szCs w:val="24"/>
          <w:lang w:eastAsia="ru-RU"/>
        </w:rPr>
        <w:t>).</w:t>
      </w:r>
    </w:p>
    <w:p w14:paraId="7743FF6F"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hint="eastAsia"/>
          <w:color w:val="000000"/>
          <w:kern w:val="0"/>
          <w:sz w:val="24"/>
          <w:szCs w:val="24"/>
          <w:lang w:eastAsia="ru-RU"/>
        </w:rPr>
        <w:t>Наукова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новизна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значущість</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одержаних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результатів</w:t>
      </w:r>
      <w:r w:rsidRPr="00754CF7">
        <w:rPr>
          <w:rFonts w:ascii="Times New Roman" w:hAnsi="Times New Roman" w:cs="Times New Roman"/>
          <w:color w:val="000000"/>
          <w:kern w:val="0"/>
          <w:sz w:val="24"/>
          <w:szCs w:val="24"/>
          <w:lang w:eastAsia="ru-RU"/>
        </w:rPr>
        <w:t>.</w:t>
      </w:r>
    </w:p>
    <w:p w14:paraId="06AB4D53"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hint="eastAsia"/>
          <w:color w:val="000000"/>
          <w:kern w:val="0"/>
          <w:sz w:val="24"/>
          <w:szCs w:val="24"/>
          <w:lang w:eastAsia="ru-RU"/>
        </w:rPr>
        <w:t>–</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уперше</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запропонована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концептуальна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модель</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професійних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творчих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здібностей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студентів</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психологів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що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охоплює</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два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цикли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реалізації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кожною</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особистістю</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власного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творчого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потенціалу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як</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напрямках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розвитку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емоційно</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когнітивних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потребо</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мотиваційних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комунікативно</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продуктивних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професійно</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креативних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спроможностей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так</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аспектах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готовності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випускника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д</w:t>
      </w:r>
      <w:r w:rsidRPr="00754CF7">
        <w:rPr>
          <w:rFonts w:ascii="Times New Roman" w:hAnsi="Times New Roman" w:cs="Times New Roman" w:hint="eastAsia"/>
          <w:color w:val="000000"/>
          <w:kern w:val="0"/>
          <w:sz w:val="24"/>
          <w:szCs w:val="24"/>
          <w:lang w:eastAsia="ru-RU"/>
        </w:rPr>
        <w:lastRenderedPageBreak/>
        <w:t>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пошукової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творчої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активності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актуалізації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творчого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потенціалу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здійснення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продуктивної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діяльності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критичної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рефлексії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ін</w:t>
      </w:r>
      <w:r w:rsidRPr="00754CF7">
        <w:rPr>
          <w:rFonts w:ascii="Times New Roman" w:hAnsi="Times New Roman" w:cs="Times New Roman"/>
          <w:color w:val="000000"/>
          <w:kern w:val="0"/>
          <w:sz w:val="24"/>
          <w:szCs w:val="24"/>
          <w:lang w:eastAsia="ru-RU"/>
        </w:rPr>
        <w:t>.;</w:t>
      </w:r>
    </w:p>
    <w:p w14:paraId="74C21056"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hint="eastAsia"/>
          <w:color w:val="000000"/>
          <w:kern w:val="0"/>
          <w:sz w:val="24"/>
          <w:szCs w:val="24"/>
          <w:lang w:eastAsia="ru-RU"/>
        </w:rPr>
        <w:t>створена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нова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типологія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професійних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творчих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здібностей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практичного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психолога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що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ґрунтується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на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циклічно</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вчинковому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підході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охоплює</w:t>
      </w:r>
      <w:r w:rsidRPr="00754CF7">
        <w:rPr>
          <w:rFonts w:ascii="Times New Roman" w:hAnsi="Times New Roman" w:cs="Times New Roman"/>
          <w:color w:val="000000"/>
          <w:kern w:val="0"/>
          <w:sz w:val="24"/>
          <w:szCs w:val="24"/>
          <w:lang w:eastAsia="ru-RU"/>
        </w:rPr>
        <w:t xml:space="preserve"> 16 </w:t>
      </w:r>
      <w:r w:rsidRPr="00754CF7">
        <w:rPr>
          <w:rFonts w:ascii="Times New Roman" w:hAnsi="Times New Roman" w:cs="Times New Roman" w:hint="eastAsia"/>
          <w:color w:val="000000"/>
          <w:kern w:val="0"/>
          <w:sz w:val="24"/>
          <w:szCs w:val="24"/>
          <w:lang w:eastAsia="ru-RU"/>
        </w:rPr>
        <w:t>типів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цих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здібностей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які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виокремлені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двома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критеріальними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ознаками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компонентами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готовності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до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креативного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діяння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психологічними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компонентами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вказаних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здібностей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подана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сутнісна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характеристика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чотирьох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порівневих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блоків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розвиненості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творчих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здатностей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майбутніх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психологів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стосовно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їх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основних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компонентів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емоційно</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когнітивного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потребо</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мотиваційного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комунікативно</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продуктивного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професійно</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креативного</w:t>
      </w:r>
      <w:r w:rsidRPr="00754CF7">
        <w:rPr>
          <w:rFonts w:ascii="Times New Roman" w:hAnsi="Times New Roman" w:cs="Times New Roman"/>
          <w:color w:val="000000"/>
          <w:kern w:val="0"/>
          <w:sz w:val="24"/>
          <w:szCs w:val="24"/>
          <w:lang w:eastAsia="ru-RU"/>
        </w:rPr>
        <w:t>);</w:t>
      </w:r>
    </w:p>
    <w:p w14:paraId="53F9B35E"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hint="eastAsia"/>
          <w:color w:val="000000"/>
          <w:kern w:val="0"/>
          <w:sz w:val="24"/>
          <w:szCs w:val="24"/>
          <w:lang w:eastAsia="ru-RU"/>
        </w:rPr>
        <w:t>введено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понятійно</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категорійне</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поле</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психології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поняття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професійні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творчі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здібності</w:t>
      </w:r>
      <w:r w:rsidRPr="00754CF7">
        <w:rPr>
          <w:rFonts w:ascii="Times New Roman" w:hAnsi="Times New Roman" w:cs="Times New Roman" w:hint="eastAsia"/>
          <w:color w:val="000000"/>
          <w:kern w:val="0"/>
          <w:sz w:val="24"/>
          <w:szCs w:val="24"/>
          <w:lang w:eastAsia="ru-RU"/>
        </w:rPr>
        <w:t>»</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обґрунтовані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його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зміст</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структура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співвідношення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іншими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поняттями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професійна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креативність</w:t>
      </w:r>
      <w:r w:rsidRPr="00754CF7">
        <w:rPr>
          <w:rFonts w:ascii="Times New Roman" w:hAnsi="Times New Roman" w:cs="Times New Roman" w:hint="eastAsia"/>
          <w:color w:val="000000"/>
          <w:kern w:val="0"/>
          <w:sz w:val="24"/>
          <w:szCs w:val="24"/>
          <w:lang w:eastAsia="ru-RU"/>
        </w:rPr>
        <w:t>»</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професійна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творчість</w:t>
      </w:r>
      <w:r w:rsidRPr="00754CF7">
        <w:rPr>
          <w:rFonts w:ascii="Times New Roman" w:hAnsi="Times New Roman" w:cs="Times New Roman" w:hint="eastAsia"/>
          <w:color w:val="000000"/>
          <w:kern w:val="0"/>
          <w:sz w:val="24"/>
          <w:szCs w:val="24"/>
          <w:lang w:eastAsia="ru-RU"/>
        </w:rPr>
        <w:t>»</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ін</w:t>
      </w:r>
      <w:r w:rsidRPr="00754CF7">
        <w:rPr>
          <w:rFonts w:ascii="Times New Roman" w:hAnsi="Times New Roman" w:cs="Times New Roman"/>
          <w:color w:val="000000"/>
          <w:kern w:val="0"/>
          <w:sz w:val="24"/>
          <w:szCs w:val="24"/>
          <w:lang w:eastAsia="ru-RU"/>
        </w:rPr>
        <w:t>.);</w:t>
      </w:r>
    </w:p>
    <w:p w14:paraId="2D630E5E"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hint="eastAsia"/>
          <w:color w:val="000000"/>
          <w:kern w:val="0"/>
          <w:sz w:val="24"/>
          <w:szCs w:val="24"/>
          <w:lang w:eastAsia="ru-RU"/>
        </w:rPr>
        <w:t>доведена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ефективність</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застосування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організаційно</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діяльнісних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ігор</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освітньому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процесі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підготовки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практичних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психологів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як</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інтегральної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умови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актуалізації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розвитку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їх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творчого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потенціалу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спроможності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до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креативного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вчинення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майбутній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професійній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діяльності</w:t>
      </w:r>
      <w:r w:rsidRPr="00754CF7">
        <w:rPr>
          <w:rFonts w:ascii="Times New Roman" w:hAnsi="Times New Roman" w:cs="Times New Roman"/>
          <w:color w:val="000000"/>
          <w:kern w:val="0"/>
          <w:sz w:val="24"/>
          <w:szCs w:val="24"/>
          <w:lang w:eastAsia="ru-RU"/>
        </w:rPr>
        <w:t>;</w:t>
      </w:r>
    </w:p>
    <w:p w14:paraId="4C2AF13B"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hint="eastAsia"/>
          <w:color w:val="000000"/>
          <w:kern w:val="0"/>
          <w:sz w:val="24"/>
          <w:szCs w:val="24"/>
          <w:lang w:eastAsia="ru-RU"/>
        </w:rPr>
        <w:t>–</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уточнено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конкретизовано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категорії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w:t>
      </w:r>
      <w:r w:rsidRPr="00754CF7">
        <w:rPr>
          <w:rFonts w:ascii="Times New Roman" w:hAnsi="Times New Roman" w:cs="Times New Roman" w:hint="eastAsia"/>
          <w:color w:val="000000"/>
          <w:kern w:val="0"/>
          <w:sz w:val="24"/>
          <w:szCs w:val="24"/>
          <w:lang w:eastAsia="ru-RU"/>
        </w:rPr>
        <w:t>творчість</w:t>
      </w:r>
      <w:r w:rsidRPr="00754CF7">
        <w:rPr>
          <w:rFonts w:ascii="Times New Roman" w:hAnsi="Times New Roman" w:cs="Times New Roman" w:hint="eastAsia"/>
          <w:color w:val="000000"/>
          <w:kern w:val="0"/>
          <w:sz w:val="24"/>
          <w:szCs w:val="24"/>
          <w:lang w:eastAsia="ru-RU"/>
        </w:rPr>
        <w:t>»</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w:t>
      </w:r>
      <w:r w:rsidRPr="00754CF7">
        <w:rPr>
          <w:rFonts w:ascii="Times New Roman" w:hAnsi="Times New Roman" w:cs="Times New Roman" w:hint="eastAsia"/>
          <w:color w:val="000000"/>
          <w:kern w:val="0"/>
          <w:sz w:val="24"/>
          <w:szCs w:val="24"/>
          <w:lang w:eastAsia="ru-RU"/>
        </w:rPr>
        <w:t>творчі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здібності</w:t>
      </w:r>
      <w:r w:rsidRPr="00754CF7">
        <w:rPr>
          <w:rFonts w:ascii="Times New Roman" w:hAnsi="Times New Roman" w:cs="Times New Roman" w:hint="eastAsia"/>
          <w:color w:val="000000"/>
          <w:kern w:val="0"/>
          <w:sz w:val="24"/>
          <w:szCs w:val="24"/>
          <w:lang w:eastAsia="ru-RU"/>
        </w:rPr>
        <w:t>»</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поняття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креативність</w:t>
      </w:r>
      <w:r w:rsidRPr="00754CF7">
        <w:rPr>
          <w:rFonts w:ascii="Times New Roman" w:hAnsi="Times New Roman" w:cs="Times New Roman" w:hint="eastAsia"/>
          <w:color w:val="000000"/>
          <w:kern w:val="0"/>
          <w:sz w:val="24"/>
          <w:szCs w:val="24"/>
          <w:lang w:eastAsia="ru-RU"/>
        </w:rPr>
        <w:t>»</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психологічній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науці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логіко</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психологічну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структуру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професійної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креативності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особистості</w:t>
      </w:r>
      <w:r w:rsidRPr="00754CF7">
        <w:rPr>
          <w:rFonts w:ascii="Times New Roman" w:hAnsi="Times New Roman" w:cs="Times New Roman"/>
          <w:color w:val="000000"/>
          <w:kern w:val="0"/>
          <w:sz w:val="24"/>
          <w:szCs w:val="24"/>
          <w:lang w:eastAsia="ru-RU"/>
        </w:rPr>
        <w:t>;</w:t>
      </w:r>
    </w:p>
    <w:p w14:paraId="26755068"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color w:val="000000"/>
          <w:kern w:val="0"/>
          <w:sz w:val="24"/>
          <w:szCs w:val="24"/>
          <w:lang w:eastAsia="ru-RU"/>
        </w:rPr>
        <w:t>11</w:t>
      </w:r>
    </w:p>
    <w:p w14:paraId="7D9A75CD"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hint="eastAsia"/>
          <w:color w:val="000000"/>
          <w:kern w:val="0"/>
          <w:sz w:val="24"/>
          <w:szCs w:val="24"/>
          <w:lang w:eastAsia="ru-RU"/>
        </w:rPr>
        <w:t>–</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удосконалено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форми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методи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засоби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інструменти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циклічно</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вчинкового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підходу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як</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розвитку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психологічної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науки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так</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досвіді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здійснення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пошуково</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інноваційної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діяльності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студентів</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психологів</w:t>
      </w:r>
      <w:r w:rsidRPr="00754CF7">
        <w:rPr>
          <w:rFonts w:ascii="Times New Roman" w:hAnsi="Times New Roman" w:cs="Times New Roman"/>
          <w:color w:val="000000"/>
          <w:kern w:val="0"/>
          <w:sz w:val="24"/>
          <w:szCs w:val="24"/>
          <w:lang w:eastAsia="ru-RU"/>
        </w:rPr>
        <w:t>;</w:t>
      </w:r>
    </w:p>
    <w:p w14:paraId="29A63960"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hint="eastAsia"/>
          <w:color w:val="000000"/>
          <w:kern w:val="0"/>
          <w:sz w:val="24"/>
          <w:szCs w:val="24"/>
          <w:lang w:eastAsia="ru-RU"/>
        </w:rPr>
        <w:t>–</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подальшого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розвитку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набули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методологічні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ресурси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психологічної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теорії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вчинку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уявленн</w:t>
      </w:r>
      <w:r w:rsidRPr="00754CF7">
        <w:rPr>
          <w:rFonts w:ascii="Times New Roman" w:hAnsi="Times New Roman" w:cs="Times New Roman" w:hint="eastAsia"/>
          <w:color w:val="000000"/>
          <w:kern w:val="0"/>
          <w:sz w:val="24"/>
          <w:szCs w:val="24"/>
          <w:lang w:eastAsia="ru-RU"/>
        </w:rPr>
        <w:lastRenderedPageBreak/>
        <w:t>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вчинкову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біциклічність</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становлення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професійних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творчих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здібностей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креативності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як</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певне</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згармонування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активізаційних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впливів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соціуму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на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особистість</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її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самоактуалізаційних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зусиль</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принципи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використання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системи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методів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засобів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розвитку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творчого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потенціалу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майбутніх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фахівців</w:t>
      </w:r>
      <w:r w:rsidRPr="00754CF7">
        <w:rPr>
          <w:rFonts w:ascii="Times New Roman" w:hAnsi="Times New Roman" w:cs="Times New Roman"/>
          <w:color w:val="000000"/>
          <w:kern w:val="0"/>
          <w:sz w:val="24"/>
          <w:szCs w:val="24"/>
          <w:lang w:eastAsia="ru-RU"/>
        </w:rPr>
        <w:t>.</w:t>
      </w:r>
    </w:p>
    <w:p w14:paraId="68F3F41C"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hint="eastAsia"/>
          <w:color w:val="000000"/>
          <w:kern w:val="0"/>
          <w:sz w:val="24"/>
          <w:szCs w:val="24"/>
          <w:lang w:eastAsia="ru-RU"/>
        </w:rPr>
        <w:t>Практичне</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значення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одержаних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результатів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дослідження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полягає</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навчально</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методичному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забезпеченні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викладання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навчальних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дисциплін</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саме</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спецкурсі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Психологія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професійної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креативності</w:t>
      </w:r>
      <w:r w:rsidRPr="00754CF7">
        <w:rPr>
          <w:rFonts w:ascii="Times New Roman" w:hAnsi="Times New Roman" w:cs="Times New Roman" w:hint="eastAsia"/>
          <w:color w:val="000000"/>
          <w:kern w:val="0"/>
          <w:sz w:val="24"/>
          <w:szCs w:val="24"/>
          <w:lang w:eastAsia="ru-RU"/>
        </w:rPr>
        <w:t>»</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практикумі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розв’язання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практичних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психологічних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проблем</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ігровому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психологічному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тренінгу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на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засадах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оргдіяльнісної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гри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грі</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тренінгу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на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тему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w:t>
      </w:r>
      <w:r w:rsidRPr="00754CF7">
        <w:rPr>
          <w:rFonts w:ascii="Times New Roman" w:hAnsi="Times New Roman" w:cs="Times New Roman" w:hint="eastAsia"/>
          <w:color w:val="000000"/>
          <w:kern w:val="0"/>
          <w:sz w:val="24"/>
          <w:szCs w:val="24"/>
          <w:lang w:eastAsia="ru-RU"/>
        </w:rPr>
        <w:t>Шляхи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актуалізації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творчих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здібностей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умови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розвитку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професійної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креативності</w:t>
      </w:r>
      <w:r w:rsidRPr="00754CF7">
        <w:rPr>
          <w:rFonts w:ascii="Times New Roman" w:hAnsi="Times New Roman" w:cs="Times New Roman" w:hint="eastAsia"/>
          <w:color w:val="000000"/>
          <w:kern w:val="0"/>
          <w:sz w:val="24"/>
          <w:szCs w:val="24"/>
          <w:lang w:eastAsia="ru-RU"/>
        </w:rPr>
        <w:t>»</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Визначено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напрямки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розвитку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професійних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творчих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здібностей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майбутніх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практичних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психологів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згідно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із</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принципами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циклічно</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вчинкової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технології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обґрунтовано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практичне</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застосування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освітньому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процесі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умов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стимулювання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творчої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активності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креативного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потенціалу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студентів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продуктивному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зреалізуванні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майбутніх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професійних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завдань</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узагальнені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результати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можна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використати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ході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підготовки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психологів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зокрема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розробці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лекційних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курсів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навчальних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дисциплін</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психологічного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спрямування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особливо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спеціалізовано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професійних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програм</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психологічних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практик</w:t>
      </w:r>
      <w:r w:rsidRPr="00754CF7">
        <w:rPr>
          <w:rFonts w:ascii="Times New Roman" w:hAnsi="Times New Roman" w:cs="Times New Roman"/>
          <w:color w:val="000000"/>
          <w:kern w:val="0"/>
          <w:sz w:val="24"/>
          <w:szCs w:val="24"/>
          <w:lang w:eastAsia="ru-RU"/>
        </w:rPr>
        <w:t>.</w:t>
      </w:r>
    </w:p>
    <w:p w14:paraId="71E8C703"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hint="eastAsia"/>
          <w:color w:val="000000"/>
          <w:kern w:val="0"/>
          <w:sz w:val="24"/>
          <w:szCs w:val="24"/>
          <w:lang w:eastAsia="ru-RU"/>
        </w:rPr>
        <w:t>Узагальнені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результати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дослідження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впроваджені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освітній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процес</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Національного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педагогічного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університету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імені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П</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Драгоманова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довідка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w:t>
      </w:r>
      <w:r w:rsidRPr="00754CF7">
        <w:rPr>
          <w:rFonts w:ascii="Times New Roman" w:hAnsi="Times New Roman" w:cs="Times New Roman"/>
          <w:color w:val="000000"/>
          <w:kern w:val="0"/>
          <w:sz w:val="24"/>
          <w:szCs w:val="24"/>
          <w:lang w:eastAsia="ru-RU"/>
        </w:rPr>
        <w:t xml:space="preserve"> 15/322 </w:t>
      </w:r>
      <w:r w:rsidRPr="00754CF7">
        <w:rPr>
          <w:rFonts w:ascii="Times New Roman" w:hAnsi="Times New Roman" w:cs="Times New Roman" w:hint="eastAsia"/>
          <w:color w:val="000000"/>
          <w:kern w:val="0"/>
          <w:sz w:val="24"/>
          <w:szCs w:val="24"/>
          <w:lang w:eastAsia="ru-RU"/>
        </w:rPr>
        <w:t>від</w:t>
      </w:r>
      <w:r w:rsidRPr="00754CF7">
        <w:rPr>
          <w:rFonts w:ascii="Times New Roman" w:hAnsi="Times New Roman" w:cs="Times New Roman"/>
          <w:color w:val="000000"/>
          <w:kern w:val="0"/>
          <w:sz w:val="24"/>
          <w:szCs w:val="24"/>
          <w:lang w:eastAsia="ru-RU"/>
        </w:rPr>
        <w:t xml:space="preserve"> 23.05.2015 </w:t>
      </w:r>
      <w:r w:rsidRPr="00754CF7">
        <w:rPr>
          <w:rFonts w:ascii="Times New Roman" w:hAnsi="Times New Roman" w:cs="Times New Roman" w:hint="eastAsia"/>
          <w:color w:val="000000"/>
          <w:kern w:val="0"/>
          <w:sz w:val="24"/>
          <w:szCs w:val="24"/>
          <w:lang w:eastAsia="ru-RU"/>
        </w:rPr>
        <w:t>р</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Українського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науково</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методичного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центру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практичної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психології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соціальної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роботи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НАПН</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України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довідка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w:t>
      </w:r>
      <w:r w:rsidRPr="00754CF7">
        <w:rPr>
          <w:rFonts w:ascii="Times New Roman" w:hAnsi="Times New Roman" w:cs="Times New Roman"/>
          <w:color w:val="000000"/>
          <w:kern w:val="0"/>
          <w:sz w:val="24"/>
          <w:szCs w:val="24"/>
          <w:lang w:eastAsia="ru-RU"/>
        </w:rPr>
        <w:t xml:space="preserve"> 85 </w:t>
      </w:r>
      <w:r w:rsidRPr="00754CF7">
        <w:rPr>
          <w:rFonts w:ascii="Times New Roman" w:hAnsi="Times New Roman" w:cs="Times New Roman" w:hint="eastAsia"/>
          <w:color w:val="000000"/>
          <w:kern w:val="0"/>
          <w:sz w:val="24"/>
          <w:szCs w:val="24"/>
          <w:lang w:eastAsia="ru-RU"/>
        </w:rPr>
        <w:t>від</w:t>
      </w:r>
      <w:r w:rsidRPr="00754CF7">
        <w:rPr>
          <w:rFonts w:ascii="Times New Roman" w:hAnsi="Times New Roman" w:cs="Times New Roman"/>
          <w:color w:val="000000"/>
          <w:kern w:val="0"/>
          <w:sz w:val="24"/>
          <w:szCs w:val="24"/>
          <w:lang w:eastAsia="ru-RU"/>
        </w:rPr>
        <w:t xml:space="preserve"> 22.06.2015 </w:t>
      </w:r>
      <w:r w:rsidRPr="00754CF7">
        <w:rPr>
          <w:rFonts w:ascii="Times New Roman" w:hAnsi="Times New Roman" w:cs="Times New Roman" w:hint="eastAsia"/>
          <w:color w:val="000000"/>
          <w:kern w:val="0"/>
          <w:sz w:val="24"/>
          <w:szCs w:val="24"/>
          <w:lang w:eastAsia="ru-RU"/>
        </w:rPr>
        <w:t>р</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Київського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національного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університету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імені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Тараса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Шевченка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довідка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w:t>
      </w:r>
      <w:r w:rsidRPr="00754CF7">
        <w:rPr>
          <w:rFonts w:ascii="Times New Roman" w:hAnsi="Times New Roman" w:cs="Times New Roman"/>
          <w:color w:val="000000"/>
          <w:kern w:val="0"/>
          <w:sz w:val="24"/>
          <w:szCs w:val="24"/>
          <w:lang w:eastAsia="ru-RU"/>
        </w:rPr>
        <w:t xml:space="preserve"> 016/524 </w:t>
      </w:r>
      <w:r w:rsidRPr="00754CF7">
        <w:rPr>
          <w:rFonts w:ascii="Times New Roman" w:hAnsi="Times New Roman" w:cs="Times New Roman" w:hint="eastAsia"/>
          <w:color w:val="000000"/>
          <w:kern w:val="0"/>
          <w:sz w:val="24"/>
          <w:szCs w:val="24"/>
          <w:lang w:eastAsia="ru-RU"/>
        </w:rPr>
        <w:t>від</w:t>
      </w:r>
      <w:r w:rsidRPr="00754CF7">
        <w:rPr>
          <w:rFonts w:ascii="Times New Roman" w:hAnsi="Times New Roman" w:cs="Times New Roman"/>
          <w:color w:val="000000"/>
          <w:kern w:val="0"/>
          <w:sz w:val="24"/>
          <w:szCs w:val="24"/>
          <w:lang w:eastAsia="ru-RU"/>
        </w:rPr>
        <w:t xml:space="preserve"> 24.06.2015 </w:t>
      </w:r>
      <w:r w:rsidRPr="00754CF7">
        <w:rPr>
          <w:rFonts w:ascii="Times New Roman" w:hAnsi="Times New Roman" w:cs="Times New Roman" w:hint="eastAsia"/>
          <w:color w:val="000000"/>
          <w:kern w:val="0"/>
          <w:sz w:val="24"/>
          <w:szCs w:val="24"/>
          <w:lang w:eastAsia="ru-RU"/>
        </w:rPr>
        <w:t>р</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Тернопільського</w:t>
      </w:r>
    </w:p>
    <w:p w14:paraId="0A27AD10"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color w:val="000000"/>
          <w:kern w:val="0"/>
          <w:sz w:val="24"/>
          <w:szCs w:val="24"/>
          <w:lang w:eastAsia="ru-RU"/>
        </w:rPr>
        <w:t>12</w:t>
      </w:r>
    </w:p>
    <w:p w14:paraId="2F26F2BD"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hint="eastAsia"/>
          <w:color w:val="000000"/>
          <w:kern w:val="0"/>
          <w:sz w:val="24"/>
          <w:szCs w:val="24"/>
          <w:lang w:eastAsia="ru-RU"/>
        </w:rPr>
        <w:t>національного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технічного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університету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імені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Івана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Пулюя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довідка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w:t>
      </w:r>
      <w:r w:rsidRPr="00754CF7">
        <w:rPr>
          <w:rFonts w:ascii="Times New Roman" w:hAnsi="Times New Roman" w:cs="Times New Roman"/>
          <w:color w:val="000000"/>
          <w:kern w:val="0"/>
          <w:sz w:val="24"/>
          <w:szCs w:val="24"/>
          <w:lang w:eastAsia="ru-RU"/>
        </w:rPr>
        <w:t xml:space="preserve"> 2/28-1718 </w:t>
      </w:r>
      <w:r w:rsidRPr="00754CF7">
        <w:rPr>
          <w:rFonts w:ascii="Times New Roman" w:hAnsi="Times New Roman" w:cs="Times New Roman" w:hint="eastAsia"/>
          <w:color w:val="000000"/>
          <w:kern w:val="0"/>
          <w:sz w:val="24"/>
          <w:szCs w:val="24"/>
          <w:lang w:eastAsia="ru-RU"/>
        </w:rPr>
        <w:t>від</w:t>
      </w:r>
      <w:r w:rsidRPr="00754CF7">
        <w:rPr>
          <w:rFonts w:ascii="Times New Roman" w:hAnsi="Times New Roman" w:cs="Times New Roman"/>
          <w:color w:val="000000"/>
          <w:kern w:val="0"/>
          <w:sz w:val="24"/>
          <w:szCs w:val="24"/>
          <w:lang w:eastAsia="ru-RU"/>
        </w:rPr>
        <w:t xml:space="preserve"> 25.06.2015 </w:t>
      </w:r>
      <w:r w:rsidRPr="00754CF7">
        <w:rPr>
          <w:rFonts w:ascii="Times New Roman" w:hAnsi="Times New Roman" w:cs="Times New Roman" w:hint="eastAsia"/>
          <w:color w:val="000000"/>
          <w:kern w:val="0"/>
          <w:sz w:val="24"/>
          <w:szCs w:val="24"/>
          <w:lang w:eastAsia="ru-RU"/>
        </w:rPr>
        <w:t>р</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Чернігівського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національного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педагогічного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універс</w:t>
      </w:r>
      <w:r w:rsidRPr="00754CF7">
        <w:rPr>
          <w:rFonts w:ascii="Times New Roman" w:hAnsi="Times New Roman" w:cs="Times New Roman" w:hint="eastAsia"/>
          <w:color w:val="000000"/>
          <w:kern w:val="0"/>
          <w:sz w:val="24"/>
          <w:szCs w:val="24"/>
          <w:lang w:eastAsia="ru-RU"/>
        </w:rPr>
        <w:lastRenderedPageBreak/>
        <w:t>итету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імені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Г</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Шевченка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довідка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w:t>
      </w:r>
      <w:r w:rsidRPr="00754CF7">
        <w:rPr>
          <w:rFonts w:ascii="Times New Roman" w:hAnsi="Times New Roman" w:cs="Times New Roman"/>
          <w:color w:val="000000"/>
          <w:kern w:val="0"/>
          <w:sz w:val="24"/>
          <w:szCs w:val="24"/>
          <w:lang w:eastAsia="ru-RU"/>
        </w:rPr>
        <w:t xml:space="preserve"> 31 </w:t>
      </w:r>
      <w:r w:rsidRPr="00754CF7">
        <w:rPr>
          <w:rFonts w:ascii="Times New Roman" w:hAnsi="Times New Roman" w:cs="Times New Roman" w:hint="eastAsia"/>
          <w:color w:val="000000"/>
          <w:kern w:val="0"/>
          <w:sz w:val="24"/>
          <w:szCs w:val="24"/>
          <w:lang w:eastAsia="ru-RU"/>
        </w:rPr>
        <w:t>від</w:t>
      </w:r>
      <w:r w:rsidRPr="00754CF7">
        <w:rPr>
          <w:rFonts w:ascii="Times New Roman" w:hAnsi="Times New Roman" w:cs="Times New Roman"/>
          <w:color w:val="000000"/>
          <w:kern w:val="0"/>
          <w:sz w:val="24"/>
          <w:szCs w:val="24"/>
          <w:lang w:eastAsia="ru-RU"/>
        </w:rPr>
        <w:t xml:space="preserve"> 25.06.2015 </w:t>
      </w:r>
      <w:r w:rsidRPr="00754CF7">
        <w:rPr>
          <w:rFonts w:ascii="Times New Roman" w:hAnsi="Times New Roman" w:cs="Times New Roman" w:hint="eastAsia"/>
          <w:color w:val="000000"/>
          <w:kern w:val="0"/>
          <w:sz w:val="24"/>
          <w:szCs w:val="24"/>
          <w:lang w:eastAsia="ru-RU"/>
        </w:rPr>
        <w:t>р</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Дрогобицького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державного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педагогічного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університету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імені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Івана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Франка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довідка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w:t>
      </w:r>
      <w:r w:rsidRPr="00754CF7">
        <w:rPr>
          <w:rFonts w:ascii="Times New Roman" w:hAnsi="Times New Roman" w:cs="Times New Roman"/>
          <w:color w:val="000000"/>
          <w:kern w:val="0"/>
          <w:sz w:val="24"/>
          <w:szCs w:val="24"/>
          <w:lang w:eastAsia="ru-RU"/>
        </w:rPr>
        <w:t xml:space="preserve"> 1236 </w:t>
      </w:r>
      <w:r w:rsidRPr="00754CF7">
        <w:rPr>
          <w:rFonts w:ascii="Times New Roman" w:hAnsi="Times New Roman" w:cs="Times New Roman" w:hint="eastAsia"/>
          <w:color w:val="000000"/>
          <w:kern w:val="0"/>
          <w:sz w:val="24"/>
          <w:szCs w:val="24"/>
          <w:lang w:eastAsia="ru-RU"/>
        </w:rPr>
        <w:t>від</w:t>
      </w:r>
      <w:r w:rsidRPr="00754CF7">
        <w:rPr>
          <w:rFonts w:ascii="Times New Roman" w:hAnsi="Times New Roman" w:cs="Times New Roman"/>
          <w:color w:val="000000"/>
          <w:kern w:val="0"/>
          <w:sz w:val="24"/>
          <w:szCs w:val="24"/>
          <w:lang w:eastAsia="ru-RU"/>
        </w:rPr>
        <w:t xml:space="preserve"> 30.06.2015 </w:t>
      </w:r>
      <w:r w:rsidRPr="00754CF7">
        <w:rPr>
          <w:rFonts w:ascii="Times New Roman" w:hAnsi="Times New Roman" w:cs="Times New Roman" w:hint="eastAsia"/>
          <w:color w:val="000000"/>
          <w:kern w:val="0"/>
          <w:sz w:val="24"/>
          <w:szCs w:val="24"/>
          <w:lang w:eastAsia="ru-RU"/>
        </w:rPr>
        <w:t>р</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Чернівецького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національного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університету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імені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Юрія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Федьковича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довідка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w:t>
      </w:r>
      <w:r w:rsidRPr="00754CF7">
        <w:rPr>
          <w:rFonts w:ascii="Times New Roman" w:hAnsi="Times New Roman" w:cs="Times New Roman"/>
          <w:color w:val="000000"/>
          <w:kern w:val="0"/>
          <w:sz w:val="24"/>
          <w:szCs w:val="24"/>
          <w:lang w:eastAsia="ru-RU"/>
        </w:rPr>
        <w:t xml:space="preserve"> 740 </w:t>
      </w:r>
      <w:r w:rsidRPr="00754CF7">
        <w:rPr>
          <w:rFonts w:ascii="Times New Roman" w:hAnsi="Times New Roman" w:cs="Times New Roman" w:hint="eastAsia"/>
          <w:color w:val="000000"/>
          <w:kern w:val="0"/>
          <w:sz w:val="24"/>
          <w:szCs w:val="24"/>
          <w:lang w:eastAsia="ru-RU"/>
        </w:rPr>
        <w:t>від</w:t>
      </w:r>
      <w:r w:rsidRPr="00754CF7">
        <w:rPr>
          <w:rFonts w:ascii="Times New Roman" w:hAnsi="Times New Roman" w:cs="Times New Roman"/>
          <w:color w:val="000000"/>
          <w:kern w:val="0"/>
          <w:sz w:val="24"/>
          <w:szCs w:val="24"/>
          <w:lang w:eastAsia="ru-RU"/>
        </w:rPr>
        <w:t xml:space="preserve"> 30.06.2015 </w:t>
      </w:r>
      <w:r w:rsidRPr="00754CF7">
        <w:rPr>
          <w:rFonts w:ascii="Times New Roman" w:hAnsi="Times New Roman" w:cs="Times New Roman" w:hint="eastAsia"/>
          <w:color w:val="000000"/>
          <w:kern w:val="0"/>
          <w:sz w:val="24"/>
          <w:szCs w:val="24"/>
          <w:lang w:eastAsia="ru-RU"/>
        </w:rPr>
        <w:t>р</w:t>
      </w:r>
      <w:r w:rsidRPr="00754CF7">
        <w:rPr>
          <w:rFonts w:ascii="Times New Roman" w:hAnsi="Times New Roman" w:cs="Times New Roman"/>
          <w:color w:val="000000"/>
          <w:kern w:val="0"/>
          <w:sz w:val="24"/>
          <w:szCs w:val="24"/>
          <w:lang w:eastAsia="ru-RU"/>
        </w:rPr>
        <w:t>.).</w:t>
      </w:r>
    </w:p>
    <w:p w14:paraId="043B11C8"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hint="eastAsia"/>
          <w:color w:val="000000"/>
          <w:kern w:val="0"/>
          <w:sz w:val="24"/>
          <w:szCs w:val="24"/>
          <w:lang w:eastAsia="ru-RU"/>
        </w:rPr>
        <w:t>Особистий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внесок</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здобувача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роботах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що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були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виконані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співавторстві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методологічне</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обґрунтування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вихідних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концептуальних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положень</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стосовно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вивчення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проблеми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застосування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оргдіяльнісних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ігор</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вищій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школі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виокремлення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теоретико</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методологічних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засад</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розвитку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професійної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креативності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майбутніх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фахівців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дослідження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соціально</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психологічних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умов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використання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ОДІ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підготовці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фахівців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для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розвитку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їхньої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професійної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миследіяльності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визначення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показників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професійного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розвитку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креативного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вчинення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майбутніх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практичних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психологів</w:t>
      </w:r>
      <w:r w:rsidRPr="00754CF7">
        <w:rPr>
          <w:rFonts w:ascii="Times New Roman" w:hAnsi="Times New Roman" w:cs="Times New Roman"/>
          <w:color w:val="000000"/>
          <w:kern w:val="0"/>
          <w:sz w:val="24"/>
          <w:szCs w:val="24"/>
          <w:lang w:eastAsia="ru-RU"/>
        </w:rPr>
        <w:t>.</w:t>
      </w:r>
    </w:p>
    <w:p w14:paraId="6925E651"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hint="eastAsia"/>
          <w:color w:val="000000"/>
          <w:kern w:val="0"/>
          <w:sz w:val="24"/>
          <w:szCs w:val="24"/>
          <w:lang w:eastAsia="ru-RU"/>
        </w:rPr>
        <w:t>Вірогідність</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надійність</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отриманих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результатів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забезпечується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аргументованим</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використанням</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форм</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методів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засобів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інструментів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системно</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миследіяльнісної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методології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теоретичним</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обґрунтуванням</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вихідних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положень</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дослідження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валідністю</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адекватністю</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психодіагностичного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інструментарію</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поставленій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меті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завданням</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об’єкту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предмету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пошукування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репрезентативністю</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вибірки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застосуванням</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сучасних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математичних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процедур</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для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обробки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аналізу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отриманих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результатів</w:t>
      </w:r>
      <w:r w:rsidRPr="00754CF7">
        <w:rPr>
          <w:rFonts w:ascii="Times New Roman" w:hAnsi="Times New Roman" w:cs="Times New Roman"/>
          <w:color w:val="000000"/>
          <w:kern w:val="0"/>
          <w:sz w:val="24"/>
          <w:szCs w:val="24"/>
          <w:lang w:eastAsia="ru-RU"/>
        </w:rPr>
        <w:t>.</w:t>
      </w:r>
    </w:p>
    <w:p w14:paraId="6E01A842"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hint="eastAsia"/>
          <w:color w:val="000000"/>
          <w:kern w:val="0"/>
          <w:sz w:val="24"/>
          <w:szCs w:val="24"/>
          <w:lang w:eastAsia="ru-RU"/>
        </w:rPr>
        <w:t>Апробація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результатів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дослідження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Основні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положення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результати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дослідження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обговорювалися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на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міжнародних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науково</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практичних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конференціях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w:t>
      </w:r>
      <w:r w:rsidRPr="00754CF7">
        <w:rPr>
          <w:rFonts w:ascii="Times New Roman" w:hAnsi="Times New Roman" w:cs="Times New Roman" w:hint="eastAsia"/>
          <w:color w:val="000000"/>
          <w:kern w:val="0"/>
          <w:sz w:val="24"/>
          <w:szCs w:val="24"/>
          <w:lang w:eastAsia="ru-RU"/>
        </w:rPr>
        <w:t>Теоретичні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основи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сучасні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моделі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розвитку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національної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економіки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умовах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інтеграційних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процесів</w:t>
      </w:r>
      <w:r w:rsidRPr="00754CF7">
        <w:rPr>
          <w:rFonts w:ascii="Times New Roman" w:hAnsi="Times New Roman" w:cs="Times New Roman" w:hint="eastAsia"/>
          <w:color w:val="000000"/>
          <w:kern w:val="0"/>
          <w:sz w:val="24"/>
          <w:szCs w:val="24"/>
          <w:lang w:eastAsia="ru-RU"/>
        </w:rPr>
        <w:t>»</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Тернопіль</w:t>
      </w:r>
      <w:r w:rsidRPr="00754CF7">
        <w:rPr>
          <w:rFonts w:ascii="Times New Roman" w:hAnsi="Times New Roman" w:cs="Times New Roman"/>
          <w:color w:val="000000"/>
          <w:kern w:val="0"/>
          <w:sz w:val="24"/>
          <w:szCs w:val="24"/>
          <w:lang w:eastAsia="ru-RU"/>
        </w:rPr>
        <w:t xml:space="preserve">, 2009 </w:t>
      </w:r>
      <w:r w:rsidRPr="00754CF7">
        <w:rPr>
          <w:rFonts w:ascii="Times New Roman" w:hAnsi="Times New Roman" w:cs="Times New Roman" w:hint="eastAsia"/>
          <w:color w:val="000000"/>
          <w:kern w:val="0"/>
          <w:sz w:val="24"/>
          <w:szCs w:val="24"/>
          <w:lang w:eastAsia="ru-RU"/>
        </w:rPr>
        <w:t>р</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w:t>
      </w:r>
      <w:r w:rsidRPr="00754CF7">
        <w:rPr>
          <w:rFonts w:ascii="Times New Roman" w:hAnsi="Times New Roman" w:cs="Times New Roman" w:hint="eastAsia"/>
          <w:color w:val="000000"/>
          <w:kern w:val="0"/>
          <w:sz w:val="24"/>
          <w:szCs w:val="24"/>
          <w:lang w:eastAsia="ru-RU"/>
        </w:rPr>
        <w:t>Соціально</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психологічні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виміри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професійної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майстерності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особистості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умовах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глобалізованого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світу</w:t>
      </w:r>
      <w:r w:rsidRPr="00754CF7">
        <w:rPr>
          <w:rFonts w:ascii="Times New Roman" w:hAnsi="Times New Roman" w:cs="Times New Roman" w:hint="eastAsia"/>
          <w:color w:val="000000"/>
          <w:kern w:val="0"/>
          <w:sz w:val="24"/>
          <w:szCs w:val="24"/>
          <w:lang w:eastAsia="ru-RU"/>
        </w:rPr>
        <w:t>»</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Тернопіль</w:t>
      </w:r>
      <w:r w:rsidRPr="00754CF7">
        <w:rPr>
          <w:rFonts w:ascii="Times New Roman" w:hAnsi="Times New Roman" w:cs="Times New Roman"/>
          <w:color w:val="000000"/>
          <w:kern w:val="0"/>
          <w:sz w:val="24"/>
          <w:szCs w:val="24"/>
          <w:lang w:eastAsia="ru-RU"/>
        </w:rPr>
        <w:t xml:space="preserve">, 2013 </w:t>
      </w:r>
      <w:r w:rsidRPr="00754CF7">
        <w:rPr>
          <w:rFonts w:ascii="Times New Roman" w:hAnsi="Times New Roman" w:cs="Times New Roman" w:hint="eastAsia"/>
          <w:color w:val="000000"/>
          <w:kern w:val="0"/>
          <w:sz w:val="24"/>
          <w:szCs w:val="24"/>
          <w:lang w:eastAsia="ru-RU"/>
        </w:rPr>
        <w:t>р</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Вища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освіта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України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контексті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інтеграції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до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європейського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освітнього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простору</w:t>
      </w:r>
      <w:r w:rsidRPr="00754CF7">
        <w:rPr>
          <w:rFonts w:ascii="Times New Roman" w:hAnsi="Times New Roman" w:cs="Times New Roman" w:hint="eastAsia"/>
          <w:color w:val="000000"/>
          <w:kern w:val="0"/>
          <w:sz w:val="24"/>
          <w:szCs w:val="24"/>
          <w:lang w:eastAsia="ru-RU"/>
        </w:rPr>
        <w:t>»</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Київ</w:t>
      </w:r>
      <w:r w:rsidRPr="00754CF7">
        <w:rPr>
          <w:rFonts w:ascii="Times New Roman" w:hAnsi="Times New Roman" w:cs="Times New Roman"/>
          <w:color w:val="000000"/>
          <w:kern w:val="0"/>
          <w:sz w:val="24"/>
          <w:szCs w:val="24"/>
          <w:lang w:eastAsia="ru-RU"/>
        </w:rPr>
        <w:t xml:space="preserve">, 2011-2013 </w:t>
      </w:r>
      <w:r w:rsidRPr="00754CF7">
        <w:rPr>
          <w:rFonts w:ascii="Times New Roman" w:hAnsi="Times New Roman" w:cs="Times New Roman" w:hint="eastAsia"/>
          <w:color w:val="000000"/>
          <w:kern w:val="0"/>
          <w:sz w:val="24"/>
          <w:szCs w:val="24"/>
          <w:lang w:eastAsia="ru-RU"/>
        </w:rPr>
        <w:t>рр</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всеукраїнських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науково</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практичних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конференціях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Проблеми</w:t>
      </w:r>
    </w:p>
    <w:p w14:paraId="50A0EF53"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color w:val="000000"/>
          <w:kern w:val="0"/>
          <w:sz w:val="24"/>
          <w:szCs w:val="24"/>
          <w:lang w:eastAsia="ru-RU"/>
        </w:rPr>
        <w:t>13</w:t>
      </w:r>
    </w:p>
    <w:p w14:paraId="490A2D07" w14:textId="77777777" w:rsidR="00754CF7" w:rsidRP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hint="eastAsia"/>
          <w:color w:val="000000"/>
          <w:kern w:val="0"/>
          <w:sz w:val="24"/>
          <w:szCs w:val="24"/>
          <w:lang w:eastAsia="ru-RU"/>
        </w:rPr>
        <w:lastRenderedPageBreak/>
        <w:t>підготовки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підвищення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кваліфікації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практичних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психологів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вищих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навчальних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закладах</w:t>
      </w:r>
      <w:r w:rsidRPr="00754CF7">
        <w:rPr>
          <w:rFonts w:ascii="Times New Roman" w:hAnsi="Times New Roman" w:cs="Times New Roman" w:hint="eastAsia"/>
          <w:color w:val="000000"/>
          <w:kern w:val="0"/>
          <w:sz w:val="24"/>
          <w:szCs w:val="24"/>
          <w:lang w:eastAsia="ru-RU"/>
        </w:rPr>
        <w:t>»</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Тернопіль</w:t>
      </w:r>
      <w:r w:rsidRPr="00754CF7">
        <w:rPr>
          <w:rFonts w:ascii="Times New Roman" w:hAnsi="Times New Roman" w:cs="Times New Roman"/>
          <w:color w:val="000000"/>
          <w:kern w:val="0"/>
          <w:sz w:val="24"/>
          <w:szCs w:val="24"/>
          <w:lang w:eastAsia="ru-RU"/>
        </w:rPr>
        <w:t xml:space="preserve">, 2002 </w:t>
      </w:r>
      <w:r w:rsidRPr="00754CF7">
        <w:rPr>
          <w:rFonts w:ascii="Times New Roman" w:hAnsi="Times New Roman" w:cs="Times New Roman" w:hint="eastAsia"/>
          <w:color w:val="000000"/>
          <w:kern w:val="0"/>
          <w:sz w:val="24"/>
          <w:szCs w:val="24"/>
          <w:lang w:eastAsia="ru-RU"/>
        </w:rPr>
        <w:t>р</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w:t>
      </w:r>
      <w:r w:rsidRPr="00754CF7">
        <w:rPr>
          <w:rFonts w:ascii="Times New Roman" w:hAnsi="Times New Roman" w:cs="Times New Roman" w:hint="eastAsia"/>
          <w:color w:val="000000"/>
          <w:kern w:val="0"/>
          <w:sz w:val="24"/>
          <w:szCs w:val="24"/>
          <w:lang w:eastAsia="ru-RU"/>
        </w:rPr>
        <w:t>Теорія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практика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особистісно</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орієнтованої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освіти</w:t>
      </w:r>
      <w:r w:rsidRPr="00754CF7">
        <w:rPr>
          <w:rFonts w:ascii="Times New Roman" w:hAnsi="Times New Roman" w:cs="Times New Roman" w:hint="eastAsia"/>
          <w:color w:val="000000"/>
          <w:kern w:val="0"/>
          <w:sz w:val="24"/>
          <w:szCs w:val="24"/>
          <w:lang w:eastAsia="ru-RU"/>
        </w:rPr>
        <w:t>»</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Запоріжжя</w:t>
      </w:r>
      <w:r w:rsidRPr="00754CF7">
        <w:rPr>
          <w:rFonts w:ascii="Times New Roman" w:hAnsi="Times New Roman" w:cs="Times New Roman"/>
          <w:color w:val="000000"/>
          <w:kern w:val="0"/>
          <w:sz w:val="24"/>
          <w:szCs w:val="24"/>
          <w:lang w:eastAsia="ru-RU"/>
        </w:rPr>
        <w:t xml:space="preserve">, 2003 </w:t>
      </w:r>
      <w:r w:rsidRPr="00754CF7">
        <w:rPr>
          <w:rFonts w:ascii="Times New Roman" w:hAnsi="Times New Roman" w:cs="Times New Roman" w:hint="eastAsia"/>
          <w:color w:val="000000"/>
          <w:kern w:val="0"/>
          <w:sz w:val="24"/>
          <w:szCs w:val="24"/>
          <w:lang w:eastAsia="ru-RU"/>
        </w:rPr>
        <w:t>р</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восьмій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міжнародній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науково</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практичній</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інтернет</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конференції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w:t>
      </w:r>
      <w:r w:rsidRPr="00754CF7">
        <w:rPr>
          <w:rFonts w:ascii="Times New Roman" w:hAnsi="Times New Roman" w:cs="Times New Roman" w:hint="eastAsia"/>
          <w:color w:val="000000"/>
          <w:kern w:val="0"/>
          <w:sz w:val="24"/>
          <w:szCs w:val="24"/>
          <w:lang w:eastAsia="ru-RU"/>
        </w:rPr>
        <w:t>Сучасність</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Наука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Час</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Взаємодія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взаємовплив</w:t>
      </w:r>
      <w:r w:rsidRPr="00754CF7">
        <w:rPr>
          <w:rFonts w:ascii="Times New Roman" w:hAnsi="Times New Roman" w:cs="Times New Roman" w:hint="eastAsia"/>
          <w:color w:val="000000"/>
          <w:kern w:val="0"/>
          <w:sz w:val="24"/>
          <w:szCs w:val="24"/>
          <w:lang w:eastAsia="ru-RU"/>
        </w:rPr>
        <w:t>»</w:t>
      </w:r>
      <w:r w:rsidRPr="00754CF7">
        <w:rPr>
          <w:rFonts w:ascii="Times New Roman" w:hAnsi="Times New Roman" w:cs="Times New Roman"/>
          <w:color w:val="000000"/>
          <w:kern w:val="0"/>
          <w:sz w:val="24"/>
          <w:szCs w:val="24"/>
          <w:lang w:eastAsia="ru-RU"/>
        </w:rPr>
        <w:t xml:space="preserve"> (2011 </w:t>
      </w:r>
      <w:r w:rsidRPr="00754CF7">
        <w:rPr>
          <w:rFonts w:ascii="Times New Roman" w:hAnsi="Times New Roman" w:cs="Times New Roman" w:hint="eastAsia"/>
          <w:color w:val="000000"/>
          <w:kern w:val="0"/>
          <w:sz w:val="24"/>
          <w:szCs w:val="24"/>
          <w:lang w:eastAsia="ru-RU"/>
        </w:rPr>
        <w:t>р</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на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засіданнях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кафедри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психології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соціальної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роботи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НДІ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методології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економіки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вищої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освіти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Тернопільського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національного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економічного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університету</w:t>
      </w:r>
      <w:r w:rsidRPr="00754CF7">
        <w:rPr>
          <w:rFonts w:ascii="Times New Roman" w:hAnsi="Times New Roman" w:cs="Times New Roman"/>
          <w:color w:val="000000"/>
          <w:kern w:val="0"/>
          <w:sz w:val="24"/>
          <w:szCs w:val="24"/>
          <w:lang w:eastAsia="ru-RU"/>
        </w:rPr>
        <w:t xml:space="preserve"> (2011-2015 </w:t>
      </w:r>
      <w:r w:rsidRPr="00754CF7">
        <w:rPr>
          <w:rFonts w:ascii="Times New Roman" w:hAnsi="Times New Roman" w:cs="Times New Roman" w:hint="eastAsia"/>
          <w:color w:val="000000"/>
          <w:kern w:val="0"/>
          <w:sz w:val="24"/>
          <w:szCs w:val="24"/>
          <w:lang w:eastAsia="ru-RU"/>
        </w:rPr>
        <w:t>роки</w:t>
      </w:r>
      <w:r w:rsidRPr="00754CF7">
        <w:rPr>
          <w:rFonts w:ascii="Times New Roman" w:hAnsi="Times New Roman" w:cs="Times New Roman"/>
          <w:color w:val="000000"/>
          <w:kern w:val="0"/>
          <w:sz w:val="24"/>
          <w:szCs w:val="24"/>
          <w:lang w:eastAsia="ru-RU"/>
        </w:rPr>
        <w:t>).</w:t>
      </w:r>
    </w:p>
    <w:p w14:paraId="3438F429" w14:textId="266E3245" w:rsidR="00754CF7" w:rsidRDefault="00754CF7" w:rsidP="00754CF7">
      <w:pPr>
        <w:rPr>
          <w:rFonts w:ascii="Times New Roman" w:hAnsi="Times New Roman" w:cs="Times New Roman"/>
          <w:color w:val="000000"/>
          <w:kern w:val="0"/>
          <w:sz w:val="24"/>
          <w:szCs w:val="24"/>
          <w:lang w:eastAsia="ru-RU"/>
        </w:rPr>
      </w:pPr>
      <w:r w:rsidRPr="00754CF7">
        <w:rPr>
          <w:rFonts w:ascii="Times New Roman" w:hAnsi="Times New Roman" w:cs="Times New Roman" w:hint="eastAsia"/>
          <w:color w:val="000000"/>
          <w:kern w:val="0"/>
          <w:sz w:val="24"/>
          <w:szCs w:val="24"/>
          <w:lang w:eastAsia="ru-RU"/>
        </w:rPr>
        <w:t>Дисертацію</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на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здобуття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наукового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ступеня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кандидата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психологічних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наук</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w:t>
      </w:r>
      <w:r w:rsidRPr="00754CF7">
        <w:rPr>
          <w:rFonts w:ascii="Times New Roman" w:hAnsi="Times New Roman" w:cs="Times New Roman" w:hint="eastAsia"/>
          <w:color w:val="000000"/>
          <w:kern w:val="0"/>
          <w:sz w:val="24"/>
          <w:szCs w:val="24"/>
          <w:lang w:eastAsia="ru-RU"/>
        </w:rPr>
        <w:t>Психологічні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особливості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загальної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творчої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обдарованості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учнів</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молодшого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підліткового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віку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на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матеріалі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сільських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загальноосвітніх</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шкіл</w:t>
      </w:r>
      <w:r w:rsidRPr="00754CF7">
        <w:rPr>
          <w:rFonts w:ascii="Times New Roman" w:hAnsi="Times New Roman" w:cs="Times New Roman"/>
          <w:color w:val="000000"/>
          <w:kern w:val="0"/>
          <w:sz w:val="24"/>
          <w:szCs w:val="24"/>
          <w:lang w:eastAsia="ru-RU"/>
        </w:rPr>
        <w:t>)</w:t>
      </w:r>
      <w:r w:rsidRPr="00754CF7">
        <w:rPr>
          <w:rFonts w:ascii="Times New Roman" w:hAnsi="Times New Roman" w:cs="Times New Roman" w:hint="eastAsia"/>
          <w:color w:val="000000"/>
          <w:kern w:val="0"/>
          <w:sz w:val="24"/>
          <w:szCs w:val="24"/>
          <w:lang w:eastAsia="ru-RU"/>
        </w:rPr>
        <w:t>»</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захищено</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w:t>
      </w:r>
      <w:r w:rsidRPr="00754CF7">
        <w:rPr>
          <w:rFonts w:ascii="Times New Roman" w:hAnsi="Times New Roman" w:cs="Times New Roman"/>
          <w:color w:val="000000"/>
          <w:kern w:val="0"/>
          <w:sz w:val="24"/>
          <w:szCs w:val="24"/>
          <w:lang w:eastAsia="ru-RU"/>
        </w:rPr>
        <w:t xml:space="preserve"> 1995 </w:t>
      </w:r>
      <w:r w:rsidRPr="00754CF7">
        <w:rPr>
          <w:rFonts w:ascii="Times New Roman" w:hAnsi="Times New Roman" w:cs="Times New Roman" w:hint="eastAsia"/>
          <w:color w:val="000000"/>
          <w:kern w:val="0"/>
          <w:sz w:val="24"/>
          <w:szCs w:val="24"/>
          <w:lang w:eastAsia="ru-RU"/>
        </w:rPr>
        <w:t>році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Положення</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та</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висновки</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у</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тексті</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докторської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дисертації</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не</w:t>
      </w:r>
      <w:r w:rsidRPr="00754CF7">
        <w:rPr>
          <w:rFonts w:ascii="Times New Roman" w:hAnsi="Times New Roman" w:cs="Times New Roman"/>
          <w:color w:val="000000"/>
          <w:kern w:val="0"/>
          <w:sz w:val="24"/>
          <w:szCs w:val="24"/>
          <w:lang w:eastAsia="ru-RU"/>
        </w:rPr>
        <w:t xml:space="preserve"> </w:t>
      </w:r>
      <w:r w:rsidRPr="00754CF7">
        <w:rPr>
          <w:rFonts w:ascii="Times New Roman" w:hAnsi="Times New Roman" w:cs="Times New Roman" w:hint="eastAsia"/>
          <w:color w:val="000000"/>
          <w:kern w:val="0"/>
          <w:sz w:val="24"/>
          <w:szCs w:val="24"/>
          <w:lang w:eastAsia="ru-RU"/>
        </w:rPr>
        <w:t>використовувалися</w:t>
      </w:r>
      <w:r w:rsidRPr="00754CF7">
        <w:rPr>
          <w:rFonts w:ascii="Times New Roman" w:hAnsi="Times New Roman" w:cs="Times New Roman"/>
          <w:color w:val="000000"/>
          <w:kern w:val="0"/>
          <w:sz w:val="24"/>
          <w:szCs w:val="24"/>
          <w:lang w:eastAsia="ru-RU"/>
        </w:rPr>
        <w:t>.</w:t>
      </w:r>
    </w:p>
    <w:p w14:paraId="6C8B5AE7" w14:textId="77777777" w:rsidR="00754CF7" w:rsidRDefault="00754CF7" w:rsidP="00754CF7">
      <w:pPr>
        <w:rPr>
          <w:rFonts w:ascii="Times New Roman" w:hAnsi="Times New Roman" w:cs="Times New Roman"/>
          <w:color w:val="000000"/>
          <w:kern w:val="0"/>
          <w:sz w:val="24"/>
          <w:szCs w:val="24"/>
          <w:lang w:eastAsia="ru-RU"/>
        </w:rPr>
      </w:pPr>
    </w:p>
    <w:p w14:paraId="392B47F4" w14:textId="77777777" w:rsidR="00754CF7" w:rsidRDefault="00754CF7" w:rsidP="00754CF7">
      <w:pPr>
        <w:rPr>
          <w:rFonts w:ascii="Times New Roman" w:hAnsi="Times New Roman" w:cs="Times New Roman"/>
          <w:color w:val="000000"/>
          <w:kern w:val="0"/>
          <w:sz w:val="24"/>
          <w:szCs w:val="24"/>
          <w:lang w:eastAsia="ru-RU"/>
        </w:rPr>
      </w:pPr>
    </w:p>
    <w:p w14:paraId="4C74352E" w14:textId="77777777" w:rsidR="00754CF7" w:rsidRDefault="00754CF7" w:rsidP="00754CF7">
      <w:pPr>
        <w:rPr>
          <w:rFonts w:ascii="Times New Roman" w:hAnsi="Times New Roman" w:cs="Times New Roman"/>
          <w:color w:val="000000"/>
          <w:kern w:val="0"/>
          <w:sz w:val="24"/>
          <w:szCs w:val="24"/>
          <w:lang w:eastAsia="ru-RU"/>
        </w:rPr>
      </w:pPr>
    </w:p>
    <w:p w14:paraId="212901E0" w14:textId="77777777" w:rsidR="00754CF7" w:rsidRDefault="00754CF7" w:rsidP="00754CF7">
      <w:pPr>
        <w:rPr>
          <w:rFonts w:ascii="Times New Roman" w:hAnsi="Times New Roman" w:cs="Times New Roman"/>
          <w:color w:val="000000"/>
          <w:kern w:val="0"/>
          <w:sz w:val="24"/>
          <w:szCs w:val="24"/>
          <w:lang w:eastAsia="ru-RU"/>
        </w:rPr>
      </w:pPr>
    </w:p>
    <w:p w14:paraId="71D2296E"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754CF7">
        <w:rPr>
          <w:rFonts w:ascii="Times New Roman" w:hAnsi="Times New Roman" w:cs="Times New Roman"/>
          <w:color w:val="000000"/>
          <w:kern w:val="0"/>
          <w:sz w:val="28"/>
          <w:szCs w:val="28"/>
          <w:lang w:eastAsia="ru-RU"/>
        </w:rPr>
        <w:t xml:space="preserve">ВИСНОВКИ </w:t>
      </w:r>
    </w:p>
    <w:p w14:paraId="268C478A"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754CF7">
        <w:rPr>
          <w:rFonts w:ascii="Times New Roman" w:hAnsi="Times New Roman" w:cs="Times New Roman"/>
          <w:color w:val="000000"/>
          <w:kern w:val="0"/>
          <w:sz w:val="28"/>
          <w:szCs w:val="28"/>
          <w:lang w:eastAsia="ru-RU"/>
        </w:rPr>
        <w:t xml:space="preserve">У дослідженні здійснено теоретико-методологічне обґрунтування концептуальної моделі розвитку професійних мислення, творчості, креативності, діяльності майбутніх фахівців-психологів. На засадах циклічно-вчинкового підходу запропоновано логіко-психологічну структуру і виявлено особливості покомпонентної організації вчинку творчості; створено нову типологію професійних творчих здібностей; подано сутнісну характеристику рівнів розвиненості творчого потенціалу студентів-психологів; розроблено та експериментально перевірено циклічно-вчинкову технологію розвитку креативних спроможностей практичних психологів. </w:t>
      </w:r>
    </w:p>
    <w:p w14:paraId="6EA1463B"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754CF7">
        <w:rPr>
          <w:rFonts w:ascii="Times New Roman" w:hAnsi="Times New Roman" w:cs="Times New Roman"/>
          <w:color w:val="000000"/>
          <w:kern w:val="0"/>
          <w:sz w:val="28"/>
          <w:szCs w:val="28"/>
          <w:lang w:eastAsia="ru-RU"/>
        </w:rPr>
        <w:t xml:space="preserve">1. На основі теоретико-методологічного аналізу психолого-педагогічної літератури встановлено, що категорійне поняття «творчість» розглядається нами як важливий мисленнєвий інструмент сучасного психологічного дискурсу, що охоплює широке поле людської практико-перетворювальної діяльності, спрямованої на створення певного продукту, що, по-перше, відрізняється новизною чи оригінальністю, по-друге, є значимим і корисним, по-третє, передбачає результативне та продуктивне розв’язання проблем, по-четверте, сприяє самоактуалізації і самореалізації креативної особистості. Своєрідною основою становлення творчої особистості фахівця та формування його професійних здібностей є креативність, завдяки якій розвивається </w:t>
      </w:r>
      <w:r w:rsidRPr="00754CF7">
        <w:rPr>
          <w:rFonts w:ascii="Times New Roman" w:hAnsi="Times New Roman" w:cs="Times New Roman"/>
          <w:color w:val="000000"/>
          <w:kern w:val="0"/>
          <w:sz w:val="28"/>
          <w:szCs w:val="28"/>
          <w:lang w:eastAsia="ru-RU"/>
        </w:rPr>
        <w:lastRenderedPageBreak/>
        <w:t xml:space="preserve">спроможність до зреалізування творчого потенціалу, висунення неординарних ідей чи нестандартних варіантів розв’язку проблем, до створення нових смислових утворень у психодуховній самоорганізації особи, актуалізації її когнітивно-креативних процесів, миследіяльного опрацювання, креативного вчинення та критичної рефлексії новопосталих проблемних ситуацій і завдань. </w:t>
      </w:r>
    </w:p>
    <w:p w14:paraId="3C10421D"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754CF7">
        <w:rPr>
          <w:rFonts w:ascii="Times New Roman" w:hAnsi="Times New Roman" w:cs="Times New Roman"/>
          <w:color w:val="000000"/>
          <w:kern w:val="0"/>
          <w:sz w:val="28"/>
          <w:szCs w:val="28"/>
          <w:lang w:eastAsia="ru-RU"/>
        </w:rPr>
        <w:t xml:space="preserve">2. Під професійними творчими здібностями майбутніх практичних психологів розуміється самобутня психодуховна здатність до зреалізування вчинку творчості, спрямованого на постановку і розв’язання конкретних </w:t>
      </w:r>
      <w:r w:rsidRPr="00754CF7">
        <w:rPr>
          <w:rFonts w:ascii="Times New Roman" w:hAnsi="Times New Roman" w:cs="Times New Roman"/>
          <w:color w:val="000000"/>
          <w:kern w:val="0"/>
          <w:sz w:val="23"/>
          <w:szCs w:val="23"/>
          <w:lang w:eastAsia="ru-RU"/>
        </w:rPr>
        <w:t xml:space="preserve">370 </w:t>
      </w:r>
    </w:p>
    <w:p w14:paraId="56C535F7"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66B41FFE" w14:textId="77777777" w:rsidR="00754CF7" w:rsidRPr="00754CF7" w:rsidRDefault="00754CF7" w:rsidP="00754CF7">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lastRenderedPageBreak/>
        <w:t xml:space="preserve">психологічних завдань, знаходження розв’язків професійних ситуацій та вибору оптимального з них, відкриття нового способу розв’язання проблемних задач, а також синтетично-вибіркове застосування здобутих методів і прийомів учинення задля здолання складних виробничих ситуацій у його повсякденній професійній діяльності. </w:t>
      </w:r>
    </w:p>
    <w:p w14:paraId="273C3641"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3. На підґрунті концептуальних положень циклічно-вчинкового підходу виокремлено найважливіші закономірності розвитку професійних творчих здібностей майбутніх практичних психологів, а саме: прогресивну наступність етапів циклічного перебігу креативного вчинення, циклічність розгортання процесу створення творчого продукту, метасистемність у становленні особистості компетентного професіонала, самоорганізацію творчого процесу студента-психолога. Застосування цього підходу, передусім урахування сукупності якісних і кількісних характеристик-елементів творчості загалом і творчого потенціалу індивідуальності, зокрема, в динаміці актуалізованого проблемно-діалогічного зреалізування, дало змогу обґрунтувати структурно-функціональну модель професійних творчих спроможностей, яка змістовно характеризує основні сфери, складники, компоненти і механізми креативних можливостей особистості психолога. </w:t>
      </w:r>
    </w:p>
    <w:p w14:paraId="4BFA336E"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4. Виокремлення емоційно-когнітивного, потребо-мотиваційного, комунікативно-продуктивного та професійно-креативного компонентів професійних творчих здібностей, котрі забезпечують досягнення професіоналами-психологами креативного рівня розвитку, в тому числі оволодіння методами, процедурами і технологіями продуктивної діяльності, дозволило підтвердити наявність взаємозалежності головних складових моделі, створити за відповідними критеріальними ознаками (ступенем готовності до діяльності та компонентним набором професійних творчих здатностей) нову типологію спроможностей майбутніх фахівців-психологів до креативного вчинення. </w:t>
      </w:r>
    </w:p>
    <w:p w14:paraId="5893D84E"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754CF7">
        <w:rPr>
          <w:rFonts w:ascii="Times New Roman" w:hAnsi="Times New Roman" w:cs="Times New Roman"/>
          <w:kern w:val="0"/>
          <w:sz w:val="28"/>
          <w:szCs w:val="28"/>
          <w:lang w:eastAsia="ru-RU"/>
        </w:rPr>
        <w:t xml:space="preserve">5. За результатами констатувального етапу експерименту з’ясовано істотну взаємозалежність компонентів професійних творчих здібностей </w:t>
      </w:r>
      <w:r w:rsidRPr="00754CF7">
        <w:rPr>
          <w:rFonts w:ascii="Times New Roman" w:hAnsi="Times New Roman" w:cs="Times New Roman"/>
          <w:kern w:val="0"/>
          <w:sz w:val="23"/>
          <w:szCs w:val="23"/>
          <w:lang w:eastAsia="ru-RU"/>
        </w:rPr>
        <w:t xml:space="preserve">371 </w:t>
      </w:r>
    </w:p>
    <w:p w14:paraId="3ADDFDE8"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71627163" w14:textId="77777777" w:rsidR="00754CF7" w:rsidRPr="00754CF7" w:rsidRDefault="00754CF7" w:rsidP="00754CF7">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lastRenderedPageBreak/>
        <w:t xml:space="preserve">майбутніх практичних психологів та встановлено недостатньо високий рівень розвитку творчого потенціалу студентів-психологів сучасних ВНЗ. У ході аналізу існуючих форм, методів і засобів визначеного формування виокремлено такі освітні технології і психокультурні форми підготовки творчої особистості-професіонала як модульно-розвивальні, імітаційно-рольові, проблемно-пошукові, дослідницькі, колективно-миследіяльнісні та вчинково-креативні. Підготовку креативно зрілих майбутніх психологів-практиків повно забезпечує оргдіяльнісно-ігрова психотехнологія розвитку професійних творчих здібностей, де кожна зміна етапу навчально-продуктивної діяльності доповнює застосування інноваційно-діяльнісних завдань, форм і засобів прямого та опосередкованого, ситуаційного і перспективного психологічних впливів, що актуалізують творчий потенціал майбутніх фахівців психологічного профілю та їхню готовність до продуктивної праці. </w:t>
      </w:r>
    </w:p>
    <w:p w14:paraId="68A4E770"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6. У підсумку проведення оргдіяльнісних ігор отримано результати, що характеризують опанування студентами-гравцями новими засобами ігрового ситуаційного миследіяння, методами креативного вчинення, програмами, проектами, внаслідок чого доведена доцільність розробки гри на тему «Шляхи актуалізації творчих здібностей та умови розвитку професійної креативності». У підґрунті висвітлення психолого-педагогічних умов розвитку професійних творчих здібностей майбутніх практичних психологів використано оргдіяльнісну гру як спосіб пошуково-перетворювальної активності, подолання ними стереотипу поведінкових актів та їхньої продуктивної перебудови дійсності, а у підсумку – як метод формування здатності студентів до інноваційних змін і створення ними нових оригінальних ідей. </w:t>
      </w:r>
    </w:p>
    <w:p w14:paraId="194F92ED"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754CF7">
        <w:rPr>
          <w:rFonts w:ascii="Times New Roman" w:hAnsi="Times New Roman" w:cs="Times New Roman"/>
          <w:kern w:val="0"/>
          <w:sz w:val="28"/>
          <w:szCs w:val="28"/>
          <w:lang w:eastAsia="ru-RU"/>
        </w:rPr>
        <w:t xml:space="preserve">7. Обґрунтовано методологічну та теоретичну моделі розвитку професійних творчих здібностей особистості, реінтегровано зміст принципів циклічно-вчинкового підходу у рефлексивній проекції на предметне поле дослідження ґенези цих спроможностей, експериментально доведено </w:t>
      </w:r>
      <w:r w:rsidRPr="00754CF7">
        <w:rPr>
          <w:rFonts w:ascii="Times New Roman" w:hAnsi="Times New Roman" w:cs="Times New Roman"/>
          <w:kern w:val="0"/>
          <w:sz w:val="23"/>
          <w:szCs w:val="23"/>
          <w:lang w:eastAsia="ru-RU"/>
        </w:rPr>
        <w:t xml:space="preserve">372 </w:t>
      </w:r>
    </w:p>
    <w:p w14:paraId="1CC43C68"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2F4E1F00" w14:textId="77777777" w:rsidR="00754CF7" w:rsidRPr="00754CF7" w:rsidRDefault="00754CF7" w:rsidP="00754CF7">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lastRenderedPageBreak/>
        <w:t xml:space="preserve">доцільність використання цих моделей у пошуково-інноваційній діяльності студентів-психологів, що дало змогу не тільки розвивати в них творчий потенціал, а й інтенсифікувати становлення креативної особистості фахівця-професіонала. </w:t>
      </w:r>
    </w:p>
    <w:p w14:paraId="630805D6"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8. У результаті формувального етапу експерименту емпірично підтверджено ефективність використання циклічно-вчинкової технології для актуалізації креативних спроможностей і підвищення рівня покомпонентного розвитку професійних здібностей студентів-психологів та становлення їх як творчих особистостей. Зокрема, розвиток емоційно-когнітивного компонента кількісно виявився у півтора рази вищим у представників експериментальної групи порівняно зі студентами контрольної; потребо-мотиваційний компонент у перших вивищився в два з половиною рази, тоді як у других він залишився майже незмінним; удвічі зріс показник наявності комунікативно-продуктивного компонента в осіб експериментальної програми, чого не сталося в контрольній групі; нарешті сформованість професійно-креативного компонента кількісно також істотно змінилася на краще у майбутніх практичних психологів експериментальної вибірки, чого не відбулося у студентів контрольної групи. </w:t>
      </w:r>
    </w:p>
    <w:p w14:paraId="45D4BD7B"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754CF7">
        <w:rPr>
          <w:rFonts w:ascii="Times New Roman" w:hAnsi="Times New Roman" w:cs="Times New Roman"/>
          <w:kern w:val="0"/>
          <w:sz w:val="28"/>
          <w:szCs w:val="28"/>
          <w:lang w:eastAsia="ru-RU"/>
        </w:rPr>
        <w:t xml:space="preserve">Проведене дослідження, попри його наукову цінність і завершеність, усе ж виявляє низку похідних проблем, котрі потребують окремого психологічного дослідження. Щонайперше перспективи подальшого вивчення вбачаємо у поглибленому аналізі компонентів структурно-функціональної моделі розвитку професійних творчих здібностей майбутніх психологів. Крім того, цікаві результати можна одержати при застосуванні авторських моделей розвитку креативних спроможностей та інваріантних оргдіяльнісно-ігрових технологій задля розвитку названих творчих здібностей студентів різних спеціальностей. </w:t>
      </w:r>
      <w:r w:rsidRPr="00754CF7">
        <w:rPr>
          <w:rFonts w:ascii="Times New Roman" w:hAnsi="Times New Roman" w:cs="Times New Roman"/>
          <w:kern w:val="0"/>
          <w:sz w:val="23"/>
          <w:szCs w:val="23"/>
          <w:lang w:eastAsia="ru-RU"/>
        </w:rPr>
        <w:t xml:space="preserve">373 </w:t>
      </w:r>
    </w:p>
    <w:p w14:paraId="0D75F041"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008E958E" w14:textId="77777777" w:rsidR="00754CF7" w:rsidRPr="00754CF7" w:rsidRDefault="00754CF7" w:rsidP="00754CF7">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lastRenderedPageBreak/>
        <w:t xml:space="preserve">СПИСОК ВИКОРИСТАНИХ ДЖЕРЕЛ </w:t>
      </w:r>
    </w:p>
    <w:p w14:paraId="790C14F1"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1. Авдеева Н. Ключевые компетентности – новая парадигма результата образования / Н. Авдеева // Педагогика. – 2003.– №5. – С. 34-39. </w:t>
      </w:r>
    </w:p>
    <w:p w14:paraId="5F8C4FC5"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2. Аверінцев С. Софія-Логос. Словник / Сергій Аверінцев. – [3-є вид.]. – К. : ДУХ І ЛІТЕРА, 2007. – 650 с. </w:t>
      </w:r>
    </w:p>
    <w:p w14:paraId="24DD2570"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3. Адлер А. Практика и теория индивидуальной психологии. – М.: Прогресс, 1995. – 296 с. </w:t>
      </w:r>
    </w:p>
    <w:p w14:paraId="52F2109A"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4. Алексеев Н. Г. Организационно-деятельностная игра: возможности и области применения / Н. Г. Алексеев, Ю. В. Громыко, Б. А. Злотник // Вестник нашей школы. – 1987. – № 7. – С. 30-35. </w:t>
      </w:r>
    </w:p>
    <w:p w14:paraId="2B73D8C3"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5. Алексюк А. М. Педагогіка вищої освіти України: Історія. Теорія : підруч. для студ. / А. М. Алексюк. – К. : Либідь, 1998. - 558 c. </w:t>
      </w:r>
    </w:p>
    <w:p w14:paraId="164F6B23"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6. Альтшуллер Г. С. Жизненая стратегия творческой личности / Г.С. Альтшуллер, И. М. Верткин // Как стать еретиком. – Петрозаводск : Каремия, 1991. – С. 9-184. </w:t>
      </w:r>
    </w:p>
    <w:p w14:paraId="7FCDDD53"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7. Ананьев Б. Г. Человек как предмет познания / Б.Г. Ананьев. – СПб.: Питер, 2001. – 288 с. </w:t>
      </w:r>
    </w:p>
    <w:p w14:paraId="17B0C186"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8. Андреев В. И. Диалектика воспитания и самовоспитания творческой личности . – Казань : Изд- во Казан ун-та, 1988. – 238 с. </w:t>
      </w:r>
    </w:p>
    <w:p w14:paraId="72FCFBA2"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9. Анисимов О. С. Игровые формы обучения педагогическому мышлению / О. С. Анисимов // Учебная деятельность и творческое мышление. – Уфа, 1985. – 113 с. </w:t>
      </w:r>
    </w:p>
    <w:p w14:paraId="6E4E5A67"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10. Антонов А. В. Психология изобретательского творчества / А. В. Антонов. – Киев : Вища школа, 1978. – 175 с. </w:t>
      </w:r>
    </w:p>
    <w:p w14:paraId="4EEF18A1"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11. Апокриф // Культурологический журнал. – 1993. – № 2. – 204 с. </w:t>
      </w:r>
    </w:p>
    <w:p w14:paraId="4590B207"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12. Ассаджиоли Р</w:t>
      </w:r>
      <w:r w:rsidRPr="00754CF7">
        <w:rPr>
          <w:rFonts w:ascii="Times New Roman" w:hAnsi="Times New Roman" w:cs="Times New Roman"/>
          <w:i/>
          <w:iCs/>
          <w:kern w:val="0"/>
          <w:sz w:val="28"/>
          <w:szCs w:val="28"/>
          <w:lang w:eastAsia="ru-RU"/>
        </w:rPr>
        <w:t xml:space="preserve">. </w:t>
      </w:r>
      <w:r w:rsidRPr="00754CF7">
        <w:rPr>
          <w:rFonts w:ascii="Times New Roman" w:hAnsi="Times New Roman" w:cs="Times New Roman"/>
          <w:kern w:val="0"/>
          <w:sz w:val="28"/>
          <w:szCs w:val="28"/>
          <w:lang w:eastAsia="ru-RU"/>
        </w:rPr>
        <w:t xml:space="preserve">Психосинтез: Принципы и техники / Роберто Ассаджоли. – М.: Психотерапия, 2008. – 384 с. </w:t>
      </w:r>
    </w:p>
    <w:p w14:paraId="5B0A92B4"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13. Бабчук О.Г. Толерантність як складна властивість особистості в індивідуально-психологічному вимірі / О.Г. Бабчук // Актуальні проблеми </w:t>
      </w:r>
    </w:p>
    <w:p w14:paraId="3FAAED44"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754CF7">
        <w:rPr>
          <w:rFonts w:ascii="Times New Roman" w:hAnsi="Times New Roman" w:cs="Times New Roman"/>
          <w:kern w:val="0"/>
          <w:sz w:val="23"/>
          <w:szCs w:val="23"/>
          <w:lang w:eastAsia="ru-RU"/>
        </w:rPr>
        <w:t xml:space="preserve">374 </w:t>
      </w:r>
    </w:p>
    <w:p w14:paraId="1B5D166F"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5D3253CC" w14:textId="77777777" w:rsidR="00754CF7" w:rsidRPr="00754CF7" w:rsidRDefault="00754CF7" w:rsidP="00754CF7">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6EC5B124"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психології: Збірник наукових праць Інституту психології ім. Г.С.Костюка. – 2010. – Т. X. – Вип. 16. – С. 34-42. </w:t>
      </w:r>
    </w:p>
    <w:p w14:paraId="3129B1D5"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14. Балл Г. О. До визначення засад раціогуманістичного підходу в методології психологічної науки / Г. О. Балл // Психологія і суспільство. – 2000. – № 2. – С. 74-90. </w:t>
      </w:r>
    </w:p>
    <w:p w14:paraId="279806AE"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15. Балл Г. О. До обгрунтування раціогуманістичного підходу у психології / Г. О. Балл // Психологія і суспільство. – 2004. – № 4. – С. 60–74. </w:t>
      </w:r>
    </w:p>
    <w:p w14:paraId="0E4513EF"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16. Баранов П. В. Игровая форма развития коммуникации, мышления, деятельности / П. В. Баранов, Б. В. Сазонов. – М., 1989. – 260 с. </w:t>
      </w:r>
    </w:p>
    <w:p w14:paraId="0B1A7FAF"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17. Баранов П. В. Опыт использования принципов ОДИ для развития коллективного стратегического мышления в рамках учебного курса на базе комбината НРБ / П. В. Баранов, Б. В. Сазонов, Д. Т. Янков. – М., 1988. – 124 с. </w:t>
      </w:r>
    </w:p>
    <w:p w14:paraId="12A11779"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18. Басин Е. Я. Психология художественого творчества / Е. Я. Басин. – М. : Знание, 1985. – 64 с. </w:t>
      </w:r>
    </w:p>
    <w:p w14:paraId="490E2797"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19. Бахтин М. М. К философии поступка / М. М. Бахтин // Философия и социология науки и техники. Ежегодник 1984–1985. – М., 1986. – С. 5-47. </w:t>
      </w:r>
    </w:p>
    <w:p w14:paraId="3F11B342"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20. Бахтин М. М. Творчество Франсуа Рабле и народная культура средневековья и Реннесанса / М. Михайлович Бахтин. – М., 1965. – 543 c. </w:t>
      </w:r>
    </w:p>
    <w:p w14:paraId="2516B7EE"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21. Бердяев Н. А. Самопознание (Опыт философской автобиографии) / Н. А. Бердяев. – М. : Книга, 1991. – 447 с. </w:t>
      </w:r>
    </w:p>
    <w:p w14:paraId="739AEDD7"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22. Бердяев Н. А. Творчество и объективация / Н. А. Бердяев. – Минск : Экономпресс, 2000. – 304 с. </w:t>
      </w:r>
    </w:p>
    <w:p w14:paraId="19A33CC8"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23. Берлянд И. Е. Игра как феномен сознания / И. Е. Берлянд. – Кемерово : Алеф, 1992. – 98 с. </w:t>
      </w:r>
    </w:p>
    <w:p w14:paraId="265F78E2"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24. Бермус А. Г. Проблемы и перспективы реализации компетентностного подхода в образовании [Электронный ресурс] / А. Г. Бермус // Интернет-журнал «Эйдос». – 2005. – 10 сентября. – Режим доступа: http://www.eidos.ru/journal/2005/09110-12.htm. </w:t>
      </w:r>
    </w:p>
    <w:p w14:paraId="37AD40BB"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754CF7">
        <w:rPr>
          <w:rFonts w:ascii="Times New Roman" w:hAnsi="Times New Roman" w:cs="Times New Roman"/>
          <w:kern w:val="0"/>
          <w:sz w:val="23"/>
          <w:szCs w:val="23"/>
          <w:lang w:eastAsia="ru-RU"/>
        </w:rPr>
        <w:t xml:space="preserve">375 </w:t>
      </w:r>
    </w:p>
    <w:p w14:paraId="0C991C7B"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68E6464A" w14:textId="77777777" w:rsidR="00754CF7" w:rsidRPr="00754CF7" w:rsidRDefault="00754CF7" w:rsidP="00754CF7">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65237A25"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25. Берн Э. Игры, в которые играют люди / Э. Берн. – М. : Изд-во Эксмо, 2003. – 320 с. – (Сер. «Психологическая коллекция»). </w:t>
      </w:r>
    </w:p>
    <w:p w14:paraId="1D11C18C"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26. Бескова И. А. Как возможно творческое мышление? / И. А. Бескова. – М, 1993. – 198с. </w:t>
      </w:r>
    </w:p>
    <w:p w14:paraId="4D3AE51C"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27. Богоявленская Д. Б. Психология творческих способностей : учеб. пособ. для студ. высш. учеб. заведений / Д. Б. Богоявленская. – М. : Издат.центр «Академия», 2002. – 320 с. </w:t>
      </w:r>
    </w:p>
    <w:p w14:paraId="6774476D"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28. Богоявленская Д. Б. Пути к творчеству / Д. Б. Богоявленская. – М. : Знание, 1981. – 96 с. </w:t>
      </w:r>
    </w:p>
    <w:p w14:paraId="72E4FBC8"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29. Бондаренко О. Ф. Психологічна допомога особистості / О. Ф. Бондаренко. – Харків : Фоліо, 1996. – 237с. </w:t>
      </w:r>
    </w:p>
    <w:p w14:paraId="559C2A08"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30. Боно Э. Латеральное мышление / Эдвард де Боно. – СПб : Питер Паблишинг, 1997. – 320 с. – (Сер. «Мастера психологии»). </w:t>
      </w:r>
    </w:p>
    <w:p w14:paraId="630550D7"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31. Боно Э. Рождение новой идеи. О нешаблонном мышлении / З. Боно. – М. : Мир, 1976. – 143 с. </w:t>
      </w:r>
    </w:p>
    <w:p w14:paraId="5DFB4370"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32. Бородатова А. А. Игра в мяч как путь в пещеру предков / А. А. Бородатова // История и семиотика индейских культур Америки. – М., 2002. – С. 62-98. </w:t>
      </w:r>
    </w:p>
    <w:p w14:paraId="0B56F8C8"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33. Борхес Х. Л. Вавилонская библиотека [Электронный ресурс] / Х. Л. Борхес. – Режим доступа : http://www.bookfb2.ru/?p=264277 </w:t>
      </w:r>
    </w:p>
    <w:p w14:paraId="2292C303"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34. Бродель Ф. Материальная цивилизация, экономика и капитализм [Электронный ресурс] / Ф. Бродель // Электронный журнал Арт&amp;Факт. – 2006. – № 4. – Режим доступа : http://www.artifact.org.ru/ index2.php </w:t>
      </w:r>
    </w:p>
    <w:p w14:paraId="734FFFF6"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35. Брук П. Пустое пространство / П. Брук. – М., 1978. – 184 с. </w:t>
      </w:r>
    </w:p>
    <w:p w14:paraId="5F1B7135"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36. Брушлинский А. В. Психология субъекта / А.В. Брушлинский; отв. ред. В. В. Знаков. – СПб.: Алетейя, 2003. – 272 с. </w:t>
      </w:r>
    </w:p>
    <w:p w14:paraId="3AD2ED60"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37. Бужіна І.В. Вдосконалення професійної діяльності педагога в русі технологізації навчального процесу / І.В. Бужіна // Наукові записки. Серія: Педагогічні науки. – Кіровоград: РВВ КДПУ, 2011. – Вип. 97. – С. 272–275. </w:t>
      </w:r>
    </w:p>
    <w:p w14:paraId="48E93DA9"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754CF7">
        <w:rPr>
          <w:rFonts w:ascii="Times New Roman" w:hAnsi="Times New Roman" w:cs="Times New Roman"/>
          <w:kern w:val="0"/>
          <w:sz w:val="23"/>
          <w:szCs w:val="23"/>
          <w:lang w:eastAsia="ru-RU"/>
        </w:rPr>
        <w:t xml:space="preserve">376 </w:t>
      </w:r>
    </w:p>
    <w:p w14:paraId="36EF68AB"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198F2DA8" w14:textId="77777777" w:rsidR="00754CF7" w:rsidRPr="00754CF7" w:rsidRDefault="00754CF7" w:rsidP="00754CF7">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24D74F17"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38. Бужіна І.В. Професійно-педагогічна спрямованість особистості вчителя сучасної школи / І.В. Бужіна // Науковий вісник ПДПУ ім. К.Д.Ушинського. – 2011. –№1-2. – С.49 - 54. </w:t>
      </w:r>
    </w:p>
    <w:p w14:paraId="7301DCA6"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39. Буш Г. Я. Диалогика и творчество / Г. Я. Буш. – Рига : Авотс, 1985. – 319 с. </w:t>
      </w:r>
    </w:p>
    <w:p w14:paraId="297ACE75"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40. Василевицкая О. В. Проблема творчества в отечественной и зарубежной психологии на современном этапе / О. В. Василнвицкая. – М. : Педагогика, 1987. – 380 с. </w:t>
      </w:r>
    </w:p>
    <w:p w14:paraId="674F259C"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41. Васьківська С. В. Основи психологічного консультування : навч. посіб. / С. В. Васьківська. – К. : Четверта хвиля, 2004. – 256 с. (57) </w:t>
      </w:r>
    </w:p>
    <w:p w14:paraId="6262B9F8"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42. Вачков И. В. Введение в тренинговые технологии // Психологическое сопровождение выбора профессии / Под ред. Л. М. Митиной. – М.: Московский психолого-социальный институт, 1998. – с. 66-78. </w:t>
      </w:r>
    </w:p>
    <w:p w14:paraId="0085594E"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43. Вебер М. Протестантская этика и дух капитализма. Избранные произведения / М. Вебер. – М. : Прогресс, 1990. – 560 с. </w:t>
      </w:r>
    </w:p>
    <w:p w14:paraId="16BFC2A1"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44. Велитченко Л. К. Методологічні та теоретичні проблеми психології: програм. конспект. довідник / Л. К. Велитченко, В. І. Подшивалкіна. – Одеса, 2009. – 279 с. </w:t>
      </w:r>
    </w:p>
    <w:p w14:paraId="559A644B"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45. Велитченко Л.К. Педагогічна взаємодія як аналогова модель психологічного супроводу / Л.К.Велитченко // Науковий вісний ПНПУ імені К.Д.Ушинського. – 2013. – № 7-8. – С.48 – 54. </w:t>
      </w:r>
    </w:p>
    <w:p w14:paraId="1F06735E"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46. Велитченко Л.К. Проблема моделирования личности в практике психологического сопровождения / Л.К.Велитченко // Актуальні проблеми практичної психології: Збірник наукових праць. – Херсон, 2012. – С.26-33. </w:t>
      </w:r>
    </w:p>
    <w:p w14:paraId="55849E56"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47. Венгеренко Н. А. Структура творческого процеса / Н. А. Венгеренко // Структура и закономерности творческого процеса. – М. : МГПИ. 1983. – С .33-84. </w:t>
      </w:r>
    </w:p>
    <w:p w14:paraId="5BBB2421"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48. Веселовський А. Н. Собрание сочинений / А. Н. Веселовський. – СПб., 1908. – Т. 3. </w:t>
      </w:r>
    </w:p>
    <w:p w14:paraId="3565EC7E"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754CF7">
        <w:rPr>
          <w:rFonts w:ascii="Times New Roman" w:hAnsi="Times New Roman" w:cs="Times New Roman"/>
          <w:kern w:val="0"/>
          <w:sz w:val="23"/>
          <w:szCs w:val="23"/>
          <w:lang w:eastAsia="ru-RU"/>
        </w:rPr>
        <w:t xml:space="preserve">377 </w:t>
      </w:r>
    </w:p>
    <w:p w14:paraId="222E63D5"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68B8B5D9" w14:textId="77777777" w:rsidR="00754CF7" w:rsidRPr="00754CF7" w:rsidRDefault="00754CF7" w:rsidP="00754CF7">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11252D03" w14:textId="77777777" w:rsidR="00754CF7" w:rsidRPr="00754CF7" w:rsidRDefault="00754CF7" w:rsidP="00754CF7">
      <w:pPr>
        <w:widowControl/>
        <w:tabs>
          <w:tab w:val="clear" w:pos="709"/>
        </w:tabs>
        <w:suppressAutoHyphens w:val="0"/>
        <w:autoSpaceDE w:val="0"/>
        <w:autoSpaceDN w:val="0"/>
        <w:adjustRightInd w:val="0"/>
        <w:spacing w:after="14265"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49. Вірна Ж.П. Професійна і особистісна успішність психолога / Ж. П. Вірна // Психологічній службі системи освіти України 10 років: здобутки, проблеми і перспективи. – К.: Ніка-Центр, 2002. – С. 46−48. </w:t>
      </w:r>
    </w:p>
    <w:p w14:paraId="5A3C8423" w14:textId="77777777" w:rsidR="00754CF7" w:rsidRPr="00754CF7" w:rsidRDefault="00754CF7" w:rsidP="00754CF7">
      <w:pPr>
        <w:widowControl/>
        <w:tabs>
          <w:tab w:val="clear" w:pos="709"/>
        </w:tabs>
        <w:suppressAutoHyphens w:val="0"/>
        <w:autoSpaceDE w:val="0"/>
        <w:autoSpaceDN w:val="0"/>
        <w:adjustRightInd w:val="0"/>
        <w:spacing w:after="14265"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lastRenderedPageBreak/>
        <w:t xml:space="preserve">50. Вітакультурний млин : методолог. альманах / гол. ред.-консульт. А. В. Фурман. – 2005-2014. – Модулі 1-16. </w:t>
      </w:r>
    </w:p>
    <w:p w14:paraId="5EA60775" w14:textId="77777777" w:rsidR="00754CF7" w:rsidRPr="00754CF7" w:rsidRDefault="00754CF7" w:rsidP="00754CF7">
      <w:pPr>
        <w:widowControl/>
        <w:tabs>
          <w:tab w:val="clear" w:pos="709"/>
        </w:tabs>
        <w:suppressAutoHyphens w:val="0"/>
        <w:autoSpaceDE w:val="0"/>
        <w:autoSpaceDN w:val="0"/>
        <w:adjustRightInd w:val="0"/>
        <w:spacing w:after="14265"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lastRenderedPageBreak/>
        <w:t xml:space="preserve">51. Волков Н. Процес изобразительного творчества и проблема «обратных связей». Содружество наук и тайны творчества : сб. / Н. Волков – М., 1968. – С. 234-254. </w:t>
      </w:r>
    </w:p>
    <w:p w14:paraId="2278FE0E" w14:textId="77777777" w:rsidR="00754CF7" w:rsidRPr="00754CF7" w:rsidRDefault="00754CF7" w:rsidP="00754CF7">
      <w:pPr>
        <w:widowControl/>
        <w:tabs>
          <w:tab w:val="clear" w:pos="709"/>
        </w:tabs>
        <w:suppressAutoHyphens w:val="0"/>
        <w:autoSpaceDE w:val="0"/>
        <w:autoSpaceDN w:val="0"/>
        <w:adjustRightInd w:val="0"/>
        <w:spacing w:after="14265"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lastRenderedPageBreak/>
        <w:t xml:space="preserve">52. Выготский Л. С. Игра и ее роль в психическом развитии ребенка / Л. С. Выготский // Вопросы психологии. – 1966. – № 6. – С. 62-77. </w:t>
      </w:r>
    </w:p>
    <w:p w14:paraId="16B71DCE" w14:textId="77777777" w:rsidR="00754CF7" w:rsidRPr="00754CF7" w:rsidRDefault="00754CF7" w:rsidP="00754CF7">
      <w:pPr>
        <w:widowControl/>
        <w:tabs>
          <w:tab w:val="clear" w:pos="709"/>
        </w:tabs>
        <w:suppressAutoHyphens w:val="0"/>
        <w:autoSpaceDE w:val="0"/>
        <w:autoSpaceDN w:val="0"/>
        <w:adjustRightInd w:val="0"/>
        <w:spacing w:after="14265"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lastRenderedPageBreak/>
        <w:t xml:space="preserve">53. Выготский Л. С. Мышление и речь / Л. С. Выготский. – М. : Педагогика, 1982. – 342 с. </w:t>
      </w:r>
    </w:p>
    <w:p w14:paraId="09FF1C97" w14:textId="77777777" w:rsidR="00754CF7" w:rsidRPr="00754CF7" w:rsidRDefault="00754CF7" w:rsidP="00754CF7">
      <w:pPr>
        <w:widowControl/>
        <w:tabs>
          <w:tab w:val="clear" w:pos="709"/>
        </w:tabs>
        <w:suppressAutoHyphens w:val="0"/>
        <w:autoSpaceDE w:val="0"/>
        <w:autoSpaceDN w:val="0"/>
        <w:adjustRightInd w:val="0"/>
        <w:spacing w:after="14265"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lastRenderedPageBreak/>
        <w:t xml:space="preserve">54. Гадамер Х.-Г. Истина и метод / Х.-Г. Гадамер. – М. : Прогресс, 1988. – 702 с. </w:t>
      </w:r>
    </w:p>
    <w:p w14:paraId="1AF87B8A" w14:textId="77777777" w:rsidR="00754CF7" w:rsidRPr="00754CF7" w:rsidRDefault="00754CF7" w:rsidP="00754CF7">
      <w:pPr>
        <w:widowControl/>
        <w:tabs>
          <w:tab w:val="clear" w:pos="709"/>
        </w:tabs>
        <w:suppressAutoHyphens w:val="0"/>
        <w:autoSpaceDE w:val="0"/>
        <w:autoSpaceDN w:val="0"/>
        <w:adjustRightInd w:val="0"/>
        <w:spacing w:after="14265"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lastRenderedPageBreak/>
        <w:t xml:space="preserve">55. Галин А. Л. Психологические особености творческого поведения / А. Л. Галин. – Новосибирск, 2001. </w:t>
      </w:r>
    </w:p>
    <w:p w14:paraId="49A816D4" w14:textId="77777777" w:rsidR="00754CF7" w:rsidRPr="00754CF7" w:rsidRDefault="00754CF7" w:rsidP="00754CF7">
      <w:pPr>
        <w:widowControl/>
        <w:tabs>
          <w:tab w:val="clear" w:pos="709"/>
        </w:tabs>
        <w:suppressAutoHyphens w:val="0"/>
        <w:autoSpaceDE w:val="0"/>
        <w:autoSpaceDN w:val="0"/>
        <w:adjustRightInd w:val="0"/>
        <w:spacing w:after="14265"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lastRenderedPageBreak/>
        <w:t xml:space="preserve">56. Гальперин П. Я. К психологии творческого мышления / П. Я. Гальперин, Н. Р. Котик // Вопр.психологии. – 1982. - № 5. – С.80-84. </w:t>
      </w:r>
    </w:p>
    <w:p w14:paraId="5080979C" w14:textId="77777777" w:rsidR="00754CF7" w:rsidRPr="00754CF7" w:rsidRDefault="00754CF7" w:rsidP="00754CF7">
      <w:pPr>
        <w:widowControl/>
        <w:tabs>
          <w:tab w:val="clear" w:pos="709"/>
        </w:tabs>
        <w:suppressAutoHyphens w:val="0"/>
        <w:autoSpaceDE w:val="0"/>
        <w:autoSpaceDN w:val="0"/>
        <w:adjustRightInd w:val="0"/>
        <w:spacing w:after="14265"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lastRenderedPageBreak/>
        <w:t xml:space="preserve">57. Гейзінга Й. Homo ludens / Й. Гейзінга. – К. : Основи, 1994. – 250 с. </w:t>
      </w:r>
    </w:p>
    <w:p w14:paraId="70451848" w14:textId="77777777" w:rsidR="00754CF7" w:rsidRPr="00754CF7" w:rsidRDefault="00754CF7" w:rsidP="00754CF7">
      <w:pPr>
        <w:widowControl/>
        <w:tabs>
          <w:tab w:val="clear" w:pos="709"/>
        </w:tabs>
        <w:suppressAutoHyphens w:val="0"/>
        <w:autoSpaceDE w:val="0"/>
        <w:autoSpaceDN w:val="0"/>
        <w:adjustRightInd w:val="0"/>
        <w:spacing w:after="14265"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lastRenderedPageBreak/>
        <w:t xml:space="preserve">58. Генисаретский О. И. Опыт методологического конструирования общественных систем / О. И. Генисаретский // Моделирование социальных процессов. – М. : Наука, 1970. – С. 48-63. </w:t>
      </w:r>
    </w:p>
    <w:p w14:paraId="25C16F7B" w14:textId="77777777" w:rsidR="00754CF7" w:rsidRPr="00754CF7" w:rsidRDefault="00754CF7" w:rsidP="00754CF7">
      <w:pPr>
        <w:widowControl/>
        <w:tabs>
          <w:tab w:val="clear" w:pos="709"/>
        </w:tabs>
        <w:suppressAutoHyphens w:val="0"/>
        <w:autoSpaceDE w:val="0"/>
        <w:autoSpaceDN w:val="0"/>
        <w:adjustRightInd w:val="0"/>
        <w:spacing w:after="14265"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lastRenderedPageBreak/>
        <w:t xml:space="preserve">59. Генисаретский О. И. Упражнения в сути дела / О. И. Генисаретский. – М. : Русский мир, 1993. – 277 с. </w:t>
      </w:r>
    </w:p>
    <w:p w14:paraId="08DE75C3" w14:textId="77777777" w:rsidR="00754CF7" w:rsidRPr="00754CF7" w:rsidRDefault="00754CF7" w:rsidP="00754CF7">
      <w:pPr>
        <w:widowControl/>
        <w:tabs>
          <w:tab w:val="clear" w:pos="709"/>
        </w:tabs>
        <w:suppressAutoHyphens w:val="0"/>
        <w:autoSpaceDE w:val="0"/>
        <w:autoSpaceDN w:val="0"/>
        <w:adjustRightInd w:val="0"/>
        <w:spacing w:after="14265"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lastRenderedPageBreak/>
        <w:t xml:space="preserve">60. Герасимов И. В. Игра и сознание / И. В. Герасимов // Общественные науки и современность. – 1995. – №1. – С. 159-166. </w:t>
      </w:r>
    </w:p>
    <w:p w14:paraId="59587688" w14:textId="77777777" w:rsidR="00754CF7" w:rsidRPr="00754CF7" w:rsidRDefault="00754CF7" w:rsidP="00754CF7">
      <w:pPr>
        <w:widowControl/>
        <w:tabs>
          <w:tab w:val="clear" w:pos="709"/>
        </w:tabs>
        <w:suppressAutoHyphens w:val="0"/>
        <w:autoSpaceDE w:val="0"/>
        <w:autoSpaceDN w:val="0"/>
        <w:adjustRightInd w:val="0"/>
        <w:spacing w:after="14265"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lastRenderedPageBreak/>
        <w:t xml:space="preserve">61. Гессе Г. Игра в бисер / Г. Гессе. – М. : Правда, 1992. – 496 с. </w:t>
      </w:r>
    </w:p>
    <w:p w14:paraId="31C81E31"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lastRenderedPageBreak/>
        <w:t xml:space="preserve">62. Гессе Г. Степной волк / Герман Гессе. – М. : Прогресс, 2011. – 188 с. </w:t>
      </w:r>
    </w:p>
    <w:p w14:paraId="653B0F05"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754CF7">
        <w:rPr>
          <w:rFonts w:ascii="Times New Roman" w:hAnsi="Times New Roman" w:cs="Times New Roman"/>
          <w:kern w:val="0"/>
          <w:sz w:val="23"/>
          <w:szCs w:val="23"/>
          <w:lang w:eastAsia="ru-RU"/>
        </w:rPr>
        <w:t xml:space="preserve">378 </w:t>
      </w:r>
    </w:p>
    <w:p w14:paraId="25BC2F20"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3F689F37" w14:textId="77777777" w:rsidR="00754CF7" w:rsidRPr="00754CF7" w:rsidRDefault="00754CF7" w:rsidP="00754CF7">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2BB0CA7D"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63. Гильде В. Нужны идеи / В. Гильде. – М. : Мир. 1973. – 64 с. </w:t>
      </w:r>
    </w:p>
    <w:p w14:paraId="3854D828"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64. Гнатко Н. М. Проблема креативности и явление подражания / Н. М. Гнатко. – М. : ИП РАН, 1994. – 170 с. </w:t>
      </w:r>
    </w:p>
    <w:p w14:paraId="29F53998"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65. Гончаренко Н. В. Гений в искустве и науке / Н. В. Гончаренко. – М. : Искусство, 1991. – 432 с. </w:t>
      </w:r>
    </w:p>
    <w:p w14:paraId="3FAF4580"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66. Горностай П. П. Теория и практика психологического консультирования: проблемный подход / П. П. Горностай, С. В. Васьковская. – К. : Наукова думка, 1995. – 128 с. </w:t>
      </w:r>
    </w:p>
    <w:p w14:paraId="420A0BB4"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67. Гра та ігри // Кур’єр ЮНЕСКО. – 1991. – Липень. </w:t>
      </w:r>
    </w:p>
    <w:p w14:paraId="166FC7D1"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68. Громико Ю.В. Проектування та програмування розвитку освіти / Ю.В. Громико. – М._ Знание, 1996. – 545 с. </w:t>
      </w:r>
    </w:p>
    <w:p w14:paraId="59516515"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69. Громыко Ю. В. Организационно-деятельностные игры и развитие образования / Ю. В. Громыко. – М. : Независимый методологический университет, 1992. – 96 с. </w:t>
      </w:r>
    </w:p>
    <w:p w14:paraId="229FAD66"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70. Грязнов А .Ф. Язык игры / А. Ф. Грязнов, Л. Витгенштейн // Современная западная философия : словарь. – М. : Политиздат. – С. 61-62 ; 402. </w:t>
      </w:r>
    </w:p>
    <w:p w14:paraId="62CBE291"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71. Гусельцева М. С. Методологические кризисы и типы рациональности в психологии / М. С. Гусельцева// Вопросы психологии. – 2006. – № 1. С. 3-15 </w:t>
      </w:r>
    </w:p>
    <w:p w14:paraId="42BFBD93"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72. Гуменюк О. Методологія пізнання освітнього вчинку в контексті інноваційно-психологічного клімату / Оксана Гуменюк // Психологія і суспільство. – 2012. – № 1. – С. 47-81. </w:t>
      </w:r>
    </w:p>
    <w:p w14:paraId="50D895A1"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73. Данилюк І.В. Психологія вчинку у працях В. А. Роменця // Творча спадщина В. А. Роменця: сучасний погляд / Матеріали круглого столу (м. Київ, 18 травня 2011 р.). – Ніжин, 2011. – С. 7-8. </w:t>
      </w:r>
    </w:p>
    <w:p w14:paraId="1FF12A8A"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74. Дегтяренко Т.В. Теоретико-методологічні засади рекреаційної психології в концепті міждисциплінарного та нейрогенетичного підходів / Т.В.Дегтяренко. – Наука і освіта. – 2012. – №10. – С.66-71. </w:t>
      </w:r>
    </w:p>
    <w:p w14:paraId="01F9BCF0"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754CF7">
        <w:rPr>
          <w:rFonts w:ascii="Times New Roman" w:hAnsi="Times New Roman" w:cs="Times New Roman"/>
          <w:kern w:val="0"/>
          <w:sz w:val="23"/>
          <w:szCs w:val="23"/>
          <w:lang w:eastAsia="ru-RU"/>
        </w:rPr>
        <w:t xml:space="preserve">379 </w:t>
      </w:r>
    </w:p>
    <w:p w14:paraId="64D1FDA1"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66FBFD67" w14:textId="77777777" w:rsidR="00754CF7" w:rsidRPr="00754CF7" w:rsidRDefault="00754CF7" w:rsidP="00754CF7">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6C35492F"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75. Дегтяренко Т.В.Комплексне психофізіологічне обстеження дітей з наслідками перенатального ураження мозку / Т.В.Дегтяренко, В.Г.Ковиліна // Наука і освіта. – 2013. – №4. – С.112-115. </w:t>
      </w:r>
    </w:p>
    <w:p w14:paraId="53457813"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76. Декарт Р. Правила для руководства ума. Рассуждение о методе / Р. Декарт. – М. : Мысль, 1989. – 512 с </w:t>
      </w:r>
    </w:p>
    <w:p w14:paraId="2B1C4F3D"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77. Демин М. В. Игра как специфический вид человеческой деятельности / М. В. Демин // Философские науки. – 1983. – №1. – С. 54–61. </w:t>
      </w:r>
    </w:p>
    <w:p w14:paraId="7818A4EF"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78. Джордж Р. Консультирование: теория и практика / Р. Джордж, Т. Кристиани. – М. : Эксмо, 2002. – 448с.; </w:t>
      </w:r>
    </w:p>
    <w:p w14:paraId="647C537E"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79. Донченко Е. А. Фрактальная психология (Доглубинные основания индивидуальной и социетальной жизни) / Е. А. Донченко. – К. : Знание, 2005. – 323 с. </w:t>
      </w:r>
    </w:p>
    <w:p w14:paraId="109BED8E"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80. Дружинин В.Н. Психология общих способностей / В.Н. Дружинин – СПб.: Издательство «Питер», 1999. – 368 с. </w:t>
      </w:r>
    </w:p>
    <w:p w14:paraId="48F51FD3"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81. Дубровина И.В</w:t>
      </w:r>
      <w:r w:rsidRPr="00754CF7">
        <w:rPr>
          <w:rFonts w:ascii="Times New Roman" w:hAnsi="Times New Roman" w:cs="Times New Roman"/>
          <w:i/>
          <w:iCs/>
          <w:kern w:val="0"/>
          <w:sz w:val="28"/>
          <w:szCs w:val="28"/>
          <w:lang w:eastAsia="ru-RU"/>
        </w:rPr>
        <w:t xml:space="preserve">. </w:t>
      </w:r>
      <w:r w:rsidRPr="00754CF7">
        <w:rPr>
          <w:rFonts w:ascii="Times New Roman" w:hAnsi="Times New Roman" w:cs="Times New Roman"/>
          <w:kern w:val="0"/>
          <w:sz w:val="28"/>
          <w:szCs w:val="28"/>
          <w:lang w:eastAsia="ru-RU"/>
        </w:rPr>
        <w:t xml:space="preserve">Школьная психологическая служба. / И. В. Дубровина. – М.: Педагогика, 1991. – 232 с. </w:t>
      </w:r>
    </w:p>
    <w:p w14:paraId="7ED2C72D"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82. Дурай-Новакова К. М. Формирование профессиональной готовности студентов к педагогической деятельности : дис… д-ра психол. наук / К. М. Дурай-Новакова. – Минск, 1983. – 356 с. </w:t>
      </w:r>
    </w:p>
    <w:p w14:paraId="77300E44"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83. Дышлевый П. С. Регуляция творческой деятельности (Философско – методологические проблемы) / П. С. Дышлевый, Л. В. Яценко– Воронеж : Изд – во Ворон ун-та, 1986. – 211с. </w:t>
      </w:r>
    </w:p>
    <w:p w14:paraId="09A04FE7"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84. Дьяченко М. И. Психологические проблемы готовности к деятельности / М. И. Дьяченко, Л. А. Кандыбович. – Минск, 1976. – 176 с. </w:t>
      </w:r>
    </w:p>
    <w:p w14:paraId="6625F482"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85. Емельянов Ю. Н. Активное социально-психологическое обучение. / Ю. Н. Емельянов. – Л.: Изд. ЛГУ, 1985. – 166 с. </w:t>
      </w:r>
    </w:p>
    <w:p w14:paraId="592203C7"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86. Єгорова Є. В. Ціннісні орієнтації старшокласників в умовах соціально-економічного реформування українського суспільства / Є. В. Єгорова // Педагогічний процес: теорія і практика : зб. наук. пр. – К., 2004. – Вип. 2. – С. 344-350. </w:t>
      </w:r>
    </w:p>
    <w:p w14:paraId="08F7E05C"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754CF7">
        <w:rPr>
          <w:rFonts w:ascii="Times New Roman" w:hAnsi="Times New Roman" w:cs="Times New Roman"/>
          <w:kern w:val="0"/>
          <w:sz w:val="23"/>
          <w:szCs w:val="23"/>
          <w:lang w:eastAsia="ru-RU"/>
        </w:rPr>
        <w:t xml:space="preserve">380 </w:t>
      </w:r>
    </w:p>
    <w:p w14:paraId="2866CE97"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0B102DEE" w14:textId="77777777" w:rsidR="00754CF7" w:rsidRPr="00754CF7" w:rsidRDefault="00754CF7" w:rsidP="00754CF7">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06BECA59"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87. Жбанков М. Р. Игра / М. Р. Жбанков // Новейший философский словарь / сост. и ред. А. А. Грицанов. – Минск : Книжный дом, 2003. – С. 395. </w:t>
      </w:r>
    </w:p>
    <w:p w14:paraId="6065655D"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88. Журавльова Л. П. Діагностика форм та типів емпатії / Л.П.Журавльова // Психологія. Зб. наук. праць НПУ ім. М.Драгоманова. Серія № 12. Психологічні науки. – 2010. – № 31(55). – С. 154 - 161. </w:t>
      </w:r>
    </w:p>
    <w:p w14:paraId="2CEE80FF"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89. Журавльова Л. П. Емпатійні детермінанти психологічного здоров’я / Лариса ПетрівнаЖуравльова // Наука і освіта. – 2010. – № 3. – С. 36-39. </w:t>
      </w:r>
    </w:p>
    <w:p w14:paraId="54D772CE"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90. Журавльова Л. П. Структурно-динамічна модель міжособистісної взаємодії / Л. П.Журавльова, Т. В. Коломієць // Вісник Одеського національного університету ім. І. І. Мечникова. Сер. Психологія. – 2013. – Т. 8, вип. 22 (2). – С. 17-25. </w:t>
      </w:r>
    </w:p>
    <w:p w14:paraId="685C1D34"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91. Закон України «Про вищу освіту» [Електронний ресурс]. – Режим доступу: http://zakon2.rada.gov.ua/laws/show/1556-18. </w:t>
      </w:r>
    </w:p>
    <w:p w14:paraId="30D941F6"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92. Здібності, творчість, обдарованість : теорія, методика, результати досліджень / За ред. В.О. Моляко, О.Л. Музики. – Житомир : Рута, 2006. – 320 с. </w:t>
      </w:r>
    </w:p>
    <w:p w14:paraId="19C44DB1"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93. Зиновьев А. А. Коммунизм как реальность / А. А. Зиновьев. – М. : Полиграфсервис, 1994. – 494 с. </w:t>
      </w:r>
    </w:p>
    <w:p w14:paraId="1AE5322E"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94. Иванов Д. А. Компетентностный подход в образовании : проблемы, понятия, инструментарий: учебно-методическое пособие / Д. А. Иванов, К. Г. Митрофанов, О. В. Соколова. – М.: АПКиПРО, 2003. – 101 с. </w:t>
      </w:r>
    </w:p>
    <w:p w14:paraId="65C2CEFF"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95. Игнатьев Е. И. Воображение и его развитие в творческой деятельности человека . – М. : Наука, 1986. </w:t>
      </w:r>
    </w:p>
    <w:p w14:paraId="7D8C06FE"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96. Игра [Электронный ресурс] : материалы совещания. – 1983. – Режим доступа : http://www.fondgp.ru/lib/gpэ </w:t>
      </w:r>
    </w:p>
    <w:p w14:paraId="7FF52FDC"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97. Ильницкая И. А. Проблемное обучение – эффективная система развития творческого потенциала личности обучающегося / И. А. Ильницкая // Современные направления развития педагогической мысли и педагогика </w:t>
      </w:r>
    </w:p>
    <w:p w14:paraId="7C3A1935"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754CF7">
        <w:rPr>
          <w:rFonts w:ascii="Times New Roman" w:hAnsi="Times New Roman" w:cs="Times New Roman"/>
          <w:kern w:val="0"/>
          <w:sz w:val="23"/>
          <w:szCs w:val="23"/>
          <w:lang w:eastAsia="ru-RU"/>
        </w:rPr>
        <w:t xml:space="preserve">381 </w:t>
      </w:r>
    </w:p>
    <w:p w14:paraId="5BE6040F"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22368C64" w14:textId="77777777" w:rsidR="00754CF7" w:rsidRPr="00754CF7" w:rsidRDefault="00754CF7" w:rsidP="00754CF7">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21B4A31C"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И. Е. Шварца: материалы международной научно-практической конференции (1-2 июня 2009 г., г. Пермь). – Часть I. – Пермь: ПГПУ, 2009. – С. 125-132. </w:t>
      </w:r>
    </w:p>
    <w:p w14:paraId="29E2274A"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98. Ильницкая И.А. Проблемные ситуации как средство активизации мыслительной деятельности учащихся на уровне / Ильницкая И.А. – Пермь: Пермский гос. пединститут, 1983. – 76 с. </w:t>
      </w:r>
    </w:p>
    <w:p w14:paraId="640A0B9C"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99. Ильясов Р. Р. Социально-философский анализ феномена игры : автореф. дисс…канд. филос. наук / Р. Р. Ильясов. – Уфа, 1998. – 20 с. </w:t>
      </w:r>
    </w:p>
    <w:p w14:paraId="706C55AE"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100. Исупов К. Г. В поисках сущности игры / К. Г. Исупов // Философские науки. – 1977. – № 6. – С. 52-63. </w:t>
      </w:r>
    </w:p>
    <w:p w14:paraId="071FF7A4"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101. Казанжи М. Й. Психологія фасилятивного потенціалу особистості : автореф. дис… д-ра психол.н. : 19.00.01 / Казанжи Марія Йосипівна. – Одеса, 2014. – 39 с. </w:t>
      </w:r>
    </w:p>
    <w:p w14:paraId="706BF2C4"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102. Казанжи М. Й. Фасилітація в підготовці фахівців соціономічного профілю / М. Й. Казанжи // Вісник Одеського національного університету ім. І. І. Мечникова : Психологія. – 2015. – Т.20. Вип.3. – С. 31-42. </w:t>
      </w:r>
    </w:p>
    <w:p w14:paraId="784D3F23"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103. Казарновский А. С. Организационное проектирование с использованием игровой формы / А. С. Казарновский. – Ворошиловград, 1986. – 210 с. </w:t>
      </w:r>
    </w:p>
    <w:p w14:paraId="467C1E52"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104. Калошина И. П. Структура и механизмы творческой деятельности / И. П. Калошина // Нормативний подход. – М. : Изд-во МГУ, 1983. – 168 с. </w:t>
      </w:r>
    </w:p>
    <w:p w14:paraId="22A40C54"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105. Кальве Л.-Ж. Игры в обществе / Л.-Ж. Кальве // Апокриф. – 1993. – № 2. – С. 23-28. </w:t>
      </w:r>
    </w:p>
    <w:p w14:paraId="0A79B282"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106. Камю А. Миф о Сизифе. Эссе об Асурде [Электронный ресурс] / А. Камю // Бунтующий Человек. – М. : . Изд-во политической литературы, 1990. – 415 с. – Режим доступа : http://www.philosophy.ru/ library/camus/01/0.html </w:t>
      </w:r>
    </w:p>
    <w:p w14:paraId="79C1DD58"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107. Кант И. Трактаты и письма / И. Кант ; вступ. ст. А. В. Гулыги. – М. : Наука, 1980. – 709 с. </w:t>
      </w:r>
    </w:p>
    <w:p w14:paraId="1D557B0C"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754CF7">
        <w:rPr>
          <w:rFonts w:ascii="Times New Roman" w:hAnsi="Times New Roman" w:cs="Times New Roman"/>
          <w:kern w:val="0"/>
          <w:sz w:val="23"/>
          <w:szCs w:val="23"/>
          <w:lang w:eastAsia="ru-RU"/>
        </w:rPr>
        <w:t xml:space="preserve">382 </w:t>
      </w:r>
    </w:p>
    <w:p w14:paraId="735E3B6C"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011A83B1" w14:textId="77777777" w:rsidR="00754CF7" w:rsidRPr="00754CF7" w:rsidRDefault="00754CF7" w:rsidP="00754CF7">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713ACEAD"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108. Карнозова Л. М. Правовая журналистика: замысел и игра / Л. М. Карнозова // Кентавр. – 1996. – № 2. – С. 5-13. </w:t>
      </w:r>
    </w:p>
    <w:p w14:paraId="7817B796"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109. Карнозова Л. М. Самоопределение профессионала в проблемной ситуации. Психосемиотическое исследование на материале организационно-деятельностных игр : дисс… канд. психол. наук / Людмила Михайловна Карнозова. – М., 1991. – 234 с. </w:t>
      </w:r>
    </w:p>
    <w:p w14:paraId="40EADAB8"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110. Карпенко З Психологія творчості В. А. Роменця в постнекласичному художньо-філософському дискурсі / З. Карпенко // Психологія і суспільство. – 2012. – № 3. – С. 57-62. </w:t>
      </w:r>
    </w:p>
    <w:p w14:paraId="0CD5ADF9"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111. Карпенко З. Аксіопсихологічні джерела методу моделювання у психології особистості / З. Карпенко // Психологія і суспільство. – 2009. – № 4. – С. 138-144. </w:t>
      </w:r>
    </w:p>
    <w:p w14:paraId="7C7FD6DC"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112. Карпенко З. С. Аксіопсихологічна культура особистості: узагальнення експериментальних артефактів / З.С. Карпенко // Психологічна культура: види, інваріанти, розвиток / Колектив авторів. – Суми : СумДПУ ім. А.С. Макаренка, 2013. – С.72-86. </w:t>
      </w:r>
    </w:p>
    <w:p w14:paraId="4F62B8F9"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113. Карпенко З. С. Аксіопсихологія особистості студента // Актуальні питання теорії та практики психолого-педагогічної підготовки майбутніх фахівців : м-ли Всеукр. Наук.-практ. конф. (Хмельницький, 24–25 квітня 2014 р.) / [ред. </w:t>
      </w:r>
    </w:p>
    <w:p w14:paraId="195EF676"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114. Карпенко З. С. Предмет і метод аксіопсихології особистості / З. Карпенко // Психологія і суспільство. – 2008. – № 1. – С. 35-62. </w:t>
      </w:r>
    </w:p>
    <w:p w14:paraId="6B21C3B6"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115. Кацук Н. Л. Гессе (Hesse) Герман / Н. Л. Кацук // Новейший философский словарь / сост. и гл. науч. ред. А. А. Грицанов. – Мн. : Книжный дом, 2003. – С. 242-243. </w:t>
      </w:r>
    </w:p>
    <w:p w14:paraId="095E1BD3"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116. Каюа Р. Людина та сакральне / Роже Каюа. – К. : Ваклер, 2003. – 256 с. </w:t>
      </w:r>
    </w:p>
    <w:p w14:paraId="7A5E271E"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117. Кириленко Т.С. Психологія: емоційна сфера особистості / Таїсія Сергіївна Кириленко : [навч. посіб.]. – К.: Либідь, 2007. – 256 с. </w:t>
      </w:r>
    </w:p>
    <w:p w14:paraId="090FB651"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754CF7">
        <w:rPr>
          <w:rFonts w:ascii="Times New Roman" w:hAnsi="Times New Roman" w:cs="Times New Roman"/>
          <w:kern w:val="0"/>
          <w:sz w:val="23"/>
          <w:szCs w:val="23"/>
          <w:lang w:eastAsia="ru-RU"/>
        </w:rPr>
        <w:t xml:space="preserve">383 </w:t>
      </w:r>
    </w:p>
    <w:p w14:paraId="3AD20430"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25F77936" w14:textId="77777777" w:rsidR="00754CF7" w:rsidRPr="00754CF7" w:rsidRDefault="00754CF7" w:rsidP="00754CF7">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21F1C2F1"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118. Кісарчук З. Г. Проблема професійної підготовки психологів-консультантів та психотерапевтів // Психологічній службі системи освіти України 10 років: здобутки, проблеми і перспективи. – К. : Ніка-Центр, 2002. – С. 176-177. </w:t>
      </w:r>
    </w:p>
    <w:p w14:paraId="52D0657A"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119. Кісарчук З.Г. Проблема професійної підготовки психологів-консультантів та психотерапевтів / З. Г. Кісарчук // Психологічній службі системи освіти України 10 років: здобутки, проблеми і перспективи. – К.: Ніка-Центр, 2002. – С. 176−177. </w:t>
      </w:r>
    </w:p>
    <w:p w14:paraId="1FD1CF91"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120. Клименко В. В. Психологія творчості : [навч. посіб.] / В. В. Клименко. – К. : Центр навчальної літератури, 2006. – 480 с. </w:t>
      </w:r>
    </w:p>
    <w:p w14:paraId="4F14A3C6"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121. Климишин О. І. Психологія духовності особистості: християнсько-орієнтований підхід : монографія / О. І. Климишин. – Івано-Франківськ : Гостинець, 2010. – 440 с. </w:t>
      </w:r>
    </w:p>
    <w:p w14:paraId="65DBC250"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122. Ковалев Г. А. Механизмы и эффекты процессов активного социального обучения / Г. А. Ковалев // Вопросы психологии межличностного познания и общения. – Красноград : Куб. гос. ун-т, 1983. – С. 127-135. </w:t>
      </w:r>
    </w:p>
    <w:p w14:paraId="3ABA59AB"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123. Коваленко А. Б. Теоретико-методологічні засади дослідження творчого потенціалу / А. Б. Коваленко // Актуальні проблеми соціології, психології та педагогіки : “Тенденції розвитку психології в Україні : історія та сучасність”. – К. : Либідь, 2006. – С. 165-174. </w:t>
      </w:r>
    </w:p>
    <w:p w14:paraId="1A0ED076"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124. Когнитивная психология / под ред. В.Д. Дружинина, Д.В. Ушакова. – М.: Мысль, 2002. – 480 с. </w:t>
      </w:r>
    </w:p>
    <w:p w14:paraId="45600274"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125. Козленко В. Н. Проблема креативности личности / В. Н. Козленко // Психология творчества: общая, дифференциальная, прикладная / под ред. Я. А.Пономарева. – М. :Педагогика, 1990. – С. 131-148. </w:t>
      </w:r>
    </w:p>
    <w:p w14:paraId="0F4AEFD7"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126. Компетентнісний підхід у сучасній освіті / під заг. ред. О. В. Овчарук. – К. : К.І.С., 2004. – 112 с. </w:t>
      </w:r>
    </w:p>
    <w:p w14:paraId="48DFBA76"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754CF7">
        <w:rPr>
          <w:rFonts w:ascii="Times New Roman" w:hAnsi="Times New Roman" w:cs="Times New Roman"/>
          <w:kern w:val="0"/>
          <w:sz w:val="23"/>
          <w:szCs w:val="23"/>
          <w:lang w:eastAsia="ru-RU"/>
        </w:rPr>
        <w:t xml:space="preserve">384 </w:t>
      </w:r>
    </w:p>
    <w:p w14:paraId="4A0112EA"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263F70E1" w14:textId="77777777" w:rsidR="00754CF7" w:rsidRPr="00754CF7" w:rsidRDefault="00754CF7" w:rsidP="00754CF7">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6ADA215B"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127. Кондаков И. М. Методологические основания зарубежных теорий профессионального развития / И. М. Кондаков, А. В. Сухарев // Вопросы психологии. – 1989. – № 5. – С. 158-164. </w:t>
      </w:r>
    </w:p>
    <w:p w14:paraId="4D3E940C"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128. Коноплицкий В. А. Экономический словарь : толково-терминологический / В. А. Коноплицкий, А. И. Филина // – К.: КНТ, 2007. – 624 с. </w:t>
      </w:r>
    </w:p>
    <w:p w14:paraId="74C27117"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129. Кораблина Е. П. Психологическая помощь как профессиональная деятельность практического психолога / Е. П. Кораблина // Психологические проблемы самореализации личности / под ред. Г. С. Никифорова, Л. А. Коростылёвой. – СПб. : Изд-во С.-Петерб. ун-та, 2001. – Вып. 5. – С. 171-182. </w:t>
      </w:r>
    </w:p>
    <w:p w14:paraId="62796C4D"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130. Костюк Г. С. Здібності та їх розвиток у дітей / Г. С. Костюк – К. : Знання, 1963. – 80 с. </w:t>
      </w:r>
    </w:p>
    <w:p w14:paraId="673CA401"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131. Котлер Д. Психотерапевтическое консультирование / Д. Котлер, Р. Браун. – СПб : Питер, 2001. – 464 с. </w:t>
      </w:r>
    </w:p>
    <w:p w14:paraId="1C6CB8FF"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132. Котляревский Ю. Л. Искусство моделирования и природа игры / Ю. Л. Котляревский, А. С. Шайцер. – М. : Прогресс, 1992. – 104 с. </w:t>
      </w:r>
    </w:p>
    <w:p w14:paraId="1201C111"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133. Краевский В. Предметное и общепредметное в образовательных стандартах / В. Краевский, А. Хуторской // Педагогика. – 2003. – № 3. – С. 3-10. </w:t>
      </w:r>
    </w:p>
    <w:p w14:paraId="68586604"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134. Кращі методи психодіагностики : Навч. посібник / С.Б. Комінко, Г.В. Кучер ; Відп.за вип. В.М. Ященко . – Тернопіль : Карт - бланш, 2005 . – 406 с. </w:t>
      </w:r>
    </w:p>
    <w:p w14:paraId="224E942D"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135. Кун Т. Структура научных революций / Т. Кун / сост. В. Ю. Кузнецов – М. : ООО «Изд-во АСТ», 2002. – 608 с. </w:t>
      </w:r>
    </w:p>
    <w:p w14:paraId="3B974B54"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136. Курлянд З.Н. Психолого-педагогічні умови педагогічного творчого мислення / З.Н.Курлянд // Сучасні проблеми навчання і виховання: зб. наук. пр. – 2011. – №2 С. – 4-8. </w:t>
      </w:r>
    </w:p>
    <w:p w14:paraId="3631AC35"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137. Курлянд З.Н. Розвиток педагогічного потенціалу майбутніх учителів з позиції мультиплікативного підходу / З.Н.Курлянд // Науковий часопис Національного педагогічного університету імені М.П.Драгоманова. – </w:t>
      </w:r>
    </w:p>
    <w:p w14:paraId="2AA84D2A"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754CF7">
        <w:rPr>
          <w:rFonts w:ascii="Times New Roman" w:hAnsi="Times New Roman" w:cs="Times New Roman"/>
          <w:kern w:val="0"/>
          <w:sz w:val="23"/>
          <w:szCs w:val="23"/>
          <w:lang w:eastAsia="ru-RU"/>
        </w:rPr>
        <w:t xml:space="preserve">385 </w:t>
      </w:r>
    </w:p>
    <w:p w14:paraId="15A50AEB"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77A097DC" w14:textId="77777777" w:rsidR="00754CF7" w:rsidRPr="00754CF7" w:rsidRDefault="00754CF7" w:rsidP="00754CF7">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66EEBF7E"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Серія 16. «Творча особистість вчителя: проблеми теорії і практики». – 2011. – Вип. 14(24). – С.44-47. </w:t>
      </w:r>
    </w:p>
    <w:p w14:paraId="70352641"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138. Лебедев О. Е. Компетентностный подход в образовании / О. Е. Лебедев // Школьные технологии. – 2004. – №5. – С. 3-12. </w:t>
      </w:r>
    </w:p>
    <w:p w14:paraId="42097184"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139. Левада Ю. М. Игровые структуры в системах социального действия / Ю. М. Левада // Системные исследования. Методологические проблемы : ежегодник. – М., 1984. </w:t>
      </w:r>
    </w:p>
    <w:p w14:paraId="7F54AFFD"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140. Левинтов А. Е. Программа регионального развития Крыма. Отчет ВТК «Регионал». По заказу концерна «Интерконт» / А.Е. Левинтов. – М.-Симферополь, 1993. – Гл. 22.7 : Региональные игры. </w:t>
      </w:r>
    </w:p>
    <w:p w14:paraId="6EF07159"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141. Лейтес Н. С. Умственные способности и возраст / Н. С. Лейтес. – М.: Педагогика, 1971. – 280 с. </w:t>
      </w:r>
    </w:p>
    <w:p w14:paraId="193947AA"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142. Лейтес Н.С. Способности и одарённость в детские годы / Н. С. Лейтес. – М. : Знание, 1984. – 80 с. </w:t>
      </w:r>
    </w:p>
    <w:p w14:paraId="457F00A0"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143. Леонтьев Д. А. Психология смысла: природа, строение и динамика смысловой реальности / Д. А. Леонтьев. – [2-е, испр. изд.]. – М. : Смысл, 2003. – 487 с. </w:t>
      </w:r>
    </w:p>
    <w:p w14:paraId="3447D8FC"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144. Лернер И.Я. Процесс обучения и его закономерности / И. Я. Лернер. – М.: Знание, 1980. – 96 с. </w:t>
      </w:r>
    </w:p>
    <w:p w14:paraId="435C13BD"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145. Лесной Дм. Игорный дом. Толковый словарь карточных терминов, игорных понятий и шулерских приемов / Дм. Лесной ; под ред. Е. Витковского. – Вильнюс : Рома, 1994. – 504 c. </w:t>
      </w:r>
    </w:p>
    <w:p w14:paraId="3E6E0B7B"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146. Лефевр В. А. Конфликтующие структуры / В. А. Лефевр. – М .: Сов. радио, 1973. – 160 с. </w:t>
      </w:r>
    </w:p>
    <w:p w14:paraId="1EBB5503"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147. Лобанова Б. Е. Философия и социология творчества / Б. Е. Лобанова. – Саратов : Изд- во Сарат. ун - та, 1983. – 153 с. </w:t>
      </w:r>
    </w:p>
    <w:p w14:paraId="13B91A13"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148. Ляйбниц Г. В. Монадология / Г. В. Ляйбниц // Sententiae, XXVIII. – 2013. – № 1. – С. 151-177. </w:t>
      </w:r>
    </w:p>
    <w:p w14:paraId="3F2A1768"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149. М’ясоїд П. А. Курс загальної психології : у 2 т. / П. М’ясоїд. – К., 2011. – Т. 1. – 496 с. </w:t>
      </w:r>
    </w:p>
    <w:p w14:paraId="4CD0B5B7"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754CF7">
        <w:rPr>
          <w:rFonts w:ascii="Times New Roman" w:hAnsi="Times New Roman" w:cs="Times New Roman"/>
          <w:kern w:val="0"/>
          <w:sz w:val="23"/>
          <w:szCs w:val="23"/>
          <w:lang w:eastAsia="ru-RU"/>
        </w:rPr>
        <w:t xml:space="preserve">386 </w:t>
      </w:r>
    </w:p>
    <w:p w14:paraId="7DD80B83"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643E9F37" w14:textId="77777777" w:rsidR="00754CF7" w:rsidRPr="00754CF7" w:rsidRDefault="00754CF7" w:rsidP="00754CF7">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516F0048" w14:textId="77777777" w:rsidR="00754CF7" w:rsidRPr="00754CF7" w:rsidRDefault="00754CF7" w:rsidP="00754CF7">
      <w:pPr>
        <w:widowControl/>
        <w:tabs>
          <w:tab w:val="clear" w:pos="709"/>
        </w:tabs>
        <w:suppressAutoHyphens w:val="0"/>
        <w:autoSpaceDE w:val="0"/>
        <w:autoSpaceDN w:val="0"/>
        <w:adjustRightInd w:val="0"/>
        <w:spacing w:after="13783"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150. Максименко С. Д. Генетико-психологічні витоки розвитку і саморозвитку особистості / С. Д. Максименко. – Режим доступу http:// maksymenko-psychology.org.ua/sites/default/files/praci/Tvory/Stattya_-_Genetyko-psyhologichni_vytoky_rozvytku_i_samorozvytku_osobystosti.htm. </w:t>
      </w:r>
    </w:p>
    <w:p w14:paraId="2A6ABB4D" w14:textId="77777777" w:rsidR="00754CF7" w:rsidRPr="00754CF7" w:rsidRDefault="00754CF7" w:rsidP="00754CF7">
      <w:pPr>
        <w:widowControl/>
        <w:tabs>
          <w:tab w:val="clear" w:pos="709"/>
        </w:tabs>
        <w:suppressAutoHyphens w:val="0"/>
        <w:autoSpaceDE w:val="0"/>
        <w:autoSpaceDN w:val="0"/>
        <w:adjustRightInd w:val="0"/>
        <w:spacing w:after="13783"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lastRenderedPageBreak/>
        <w:t xml:space="preserve">151. Максименко С. Д. Психологічні механізми становлення особистості: експериментально-генетичний метод // Наукові записки Інституту психології ім. Г.С. Костюка АПН України / За ред. С.Д. Максименка. – К.: Ніка-Центр, 2010. – Вип. 38. – С. 18–34. </w:t>
      </w:r>
    </w:p>
    <w:p w14:paraId="5BA03716" w14:textId="77777777" w:rsidR="00754CF7" w:rsidRPr="00754CF7" w:rsidRDefault="00754CF7" w:rsidP="00754CF7">
      <w:pPr>
        <w:widowControl/>
        <w:tabs>
          <w:tab w:val="clear" w:pos="709"/>
        </w:tabs>
        <w:suppressAutoHyphens w:val="0"/>
        <w:autoSpaceDE w:val="0"/>
        <w:autoSpaceDN w:val="0"/>
        <w:adjustRightInd w:val="0"/>
        <w:spacing w:after="13783"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lastRenderedPageBreak/>
        <w:t xml:space="preserve">152. Максименко Ю. Б. К проблеме исследования когнитивных и эмоциональных компонентов в структуре психического образа / Ю.Б.Максименко // Наука і освіта. – 2011. – №3. – С. 48 -59. </w:t>
      </w:r>
    </w:p>
    <w:p w14:paraId="2C6E3716" w14:textId="77777777" w:rsidR="00754CF7" w:rsidRPr="00754CF7" w:rsidRDefault="00754CF7" w:rsidP="00754CF7">
      <w:pPr>
        <w:widowControl/>
        <w:tabs>
          <w:tab w:val="clear" w:pos="709"/>
        </w:tabs>
        <w:suppressAutoHyphens w:val="0"/>
        <w:autoSpaceDE w:val="0"/>
        <w:autoSpaceDN w:val="0"/>
        <w:adjustRightInd w:val="0"/>
        <w:spacing w:after="13783"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lastRenderedPageBreak/>
        <w:t xml:space="preserve">153. Максименко Ю. Б. Оценка влияния экспериментатора на результаты психодиагностики по методу репертуарных решеток / Ю.Б.Максименко // Актуальні проблеми психології. Збірник наукових праць Інституту психології ім. Г.С.Костюка АПН України. – 2009. – т. ХV, част. 2. – С. 34-41. </w:t>
      </w:r>
    </w:p>
    <w:p w14:paraId="1B4416A5" w14:textId="77777777" w:rsidR="00754CF7" w:rsidRPr="00754CF7" w:rsidRDefault="00754CF7" w:rsidP="00754CF7">
      <w:pPr>
        <w:widowControl/>
        <w:tabs>
          <w:tab w:val="clear" w:pos="709"/>
        </w:tabs>
        <w:suppressAutoHyphens w:val="0"/>
        <w:autoSpaceDE w:val="0"/>
        <w:autoSpaceDN w:val="0"/>
        <w:adjustRightInd w:val="0"/>
        <w:spacing w:after="13783"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lastRenderedPageBreak/>
        <w:t xml:space="preserve">154. Максименко Ю.Б. Теоретичні засади пізнання художнього образу / Ю.Б.Максименко // Психологія і суспільство. – 2009. – №4. – С.181-186. </w:t>
      </w:r>
    </w:p>
    <w:p w14:paraId="1E256EA4" w14:textId="77777777" w:rsidR="00754CF7" w:rsidRPr="00754CF7" w:rsidRDefault="00754CF7" w:rsidP="00754CF7">
      <w:pPr>
        <w:widowControl/>
        <w:tabs>
          <w:tab w:val="clear" w:pos="709"/>
        </w:tabs>
        <w:suppressAutoHyphens w:val="0"/>
        <w:autoSpaceDE w:val="0"/>
        <w:autoSpaceDN w:val="0"/>
        <w:adjustRightInd w:val="0"/>
        <w:spacing w:after="13783"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lastRenderedPageBreak/>
        <w:t xml:space="preserve">155. Макшаков С. А. Тренинг креативности / С. А. Макшаков, Н. Ю. Хрящева. – СПб.: Ин-т психологии, 1996. – 325 с. </w:t>
      </w:r>
    </w:p>
    <w:p w14:paraId="1D1253FC" w14:textId="77777777" w:rsidR="00754CF7" w:rsidRPr="00754CF7" w:rsidRDefault="00754CF7" w:rsidP="00754CF7">
      <w:pPr>
        <w:widowControl/>
        <w:tabs>
          <w:tab w:val="clear" w:pos="709"/>
        </w:tabs>
        <w:suppressAutoHyphens w:val="0"/>
        <w:autoSpaceDE w:val="0"/>
        <w:autoSpaceDN w:val="0"/>
        <w:adjustRightInd w:val="0"/>
        <w:spacing w:after="13783"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lastRenderedPageBreak/>
        <w:t xml:space="preserve">156. Мамардашвили М. К. Картезианские размышления / М. К. Мамардашвили. – М. : Прогресс, 1994. – 352 c. </w:t>
      </w:r>
    </w:p>
    <w:p w14:paraId="632CAC2F" w14:textId="77777777" w:rsidR="00754CF7" w:rsidRPr="00754CF7" w:rsidRDefault="00754CF7" w:rsidP="00754CF7">
      <w:pPr>
        <w:widowControl/>
        <w:tabs>
          <w:tab w:val="clear" w:pos="709"/>
        </w:tabs>
        <w:suppressAutoHyphens w:val="0"/>
        <w:autoSpaceDE w:val="0"/>
        <w:autoSpaceDN w:val="0"/>
        <w:adjustRightInd w:val="0"/>
        <w:spacing w:after="13783"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lastRenderedPageBreak/>
        <w:t xml:space="preserve">157. Марача В. Г. Парадигмы нормативности мышления в интеллектуальной традиции Московского методологического кружка: взгляд сквозь призму мыследеятельностного подхода / В. Г. Марача // Чтения памяти Г. П. Щедровицкого 2006-2007 гг. / сост. В. Л. Данилова. – М. : Некомерч. научный фонд «Институт развития им. Г.П. Щедровицкого», 2008. </w:t>
      </w:r>
    </w:p>
    <w:p w14:paraId="43D66569"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lastRenderedPageBreak/>
        <w:t xml:space="preserve">158. Марков Б. В. Философская антропология: очерки и теории / Б. В. Марков. – СПб., 1997. – 384 с. </w:t>
      </w:r>
    </w:p>
    <w:p w14:paraId="12FD3AEC"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754CF7">
        <w:rPr>
          <w:rFonts w:ascii="Times New Roman" w:hAnsi="Times New Roman" w:cs="Times New Roman"/>
          <w:kern w:val="0"/>
          <w:sz w:val="23"/>
          <w:szCs w:val="23"/>
          <w:lang w:eastAsia="ru-RU"/>
        </w:rPr>
        <w:t xml:space="preserve">387 </w:t>
      </w:r>
    </w:p>
    <w:p w14:paraId="17CA380B"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43D4BC56" w14:textId="77777777" w:rsidR="00754CF7" w:rsidRPr="00754CF7" w:rsidRDefault="00754CF7" w:rsidP="00754CF7">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534A0DE0"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159. Марков С. Основні принципи творчої випереджальної вищої освіти / С. Марков // Науковий вісник Чернівецького університету. Педагогіка та психологія. – Чернівці : Рута, 2003. – Вип. 185. – С. 44-53. </w:t>
      </w:r>
    </w:p>
    <w:p w14:paraId="5B033406"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160. Маркова А.К. Психология профессионализма. – М.: Педагогіка, 1996. – 256 с. </w:t>
      </w:r>
    </w:p>
    <w:p w14:paraId="24EFA85E"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161. Маркс К. Капитал [Электронный ресурс] / К. Маркс. – Режим доступа : http://www. npu.edu.ua/e-book/.../iplp_ket_Marx_kapital </w:t>
      </w:r>
    </w:p>
    <w:p w14:paraId="191ADDFD"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162. Массанов А. В. Психологічний супровід вдосконалення особистості майбутніх фахівців / А. В. Массанов // Наука і освіта. – 2009. – № 5. – С. 94-98. </w:t>
      </w:r>
    </w:p>
    <w:p w14:paraId="36C30375"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163. Массанов А.В. Діагностика психологічних бар’єрів в творчій діяльності особистості / А.В.Массанов // Наука і освіта. – 2012. – №10. – С. 41-44. </w:t>
      </w:r>
    </w:p>
    <w:p w14:paraId="72688375"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164. Матейко А. Условия творческого труда / А. Матейко. – М.: Мир, 1970. – 300 с. </w:t>
      </w:r>
    </w:p>
    <w:p w14:paraId="2E88052F"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165. Матюшкин А. М. Загадки одаренности: проблемы практической диагностики / А. М. Матюшкін. – М. : Школа прогрес, 1993. – 128 с. </w:t>
      </w:r>
    </w:p>
    <w:p w14:paraId="333BA248"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166. Матюшкин А. М. Концепция творческой одаренности / А. М. Матюшкин // Вопросы психологии. – 1989. – № 6. – С. 29-33. </w:t>
      </w:r>
    </w:p>
    <w:p w14:paraId="11CD8591"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167. Махмутов М. И. Проблемное обучение. Основные вопросы теории / М. И. Махмутов. – М.: Педагогика, 1975. – 368с. </w:t>
      </w:r>
    </w:p>
    <w:p w14:paraId="1489C440"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168. Миллер С. Психология игры / С. Миллер. – СПб. : Университетская книга, 1997. – 317 с. </w:t>
      </w:r>
    </w:p>
    <w:p w14:paraId="043A840D"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169. Можейко М. А. Монада / М. А. Можейко // Новейший философский словар / сост. и гл. науч. ред. А.А. Грицанов. –[3-е изд., исправл.]. – Мн. : Книжный Дом, 2003. – С. 643-645. </w:t>
      </w:r>
    </w:p>
    <w:p w14:paraId="53E88E0F"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170. Моляко В. А. Психологическая система творческого тренинга: «Карус» / В. А. Моляко. – К. : Знание, 1996. – 44 с. </w:t>
      </w:r>
    </w:p>
    <w:p w14:paraId="1B9EBD27"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754CF7">
        <w:rPr>
          <w:rFonts w:ascii="Times New Roman" w:hAnsi="Times New Roman" w:cs="Times New Roman"/>
          <w:kern w:val="0"/>
          <w:sz w:val="23"/>
          <w:szCs w:val="23"/>
          <w:lang w:eastAsia="ru-RU"/>
        </w:rPr>
        <w:t xml:space="preserve">388 </w:t>
      </w:r>
    </w:p>
    <w:p w14:paraId="33CB43A1"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17EE55C0" w14:textId="77777777" w:rsidR="00754CF7" w:rsidRPr="00754CF7" w:rsidRDefault="00754CF7" w:rsidP="00754CF7">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2D5C6D8F"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171. Моляко В. О. Актуальні соціально – психологічні аспекти проблеми обдарованості // Обдарована дитина. – 1998.– № 1. – С. 3-5 ; № 2 – С. 2-6 ; № 3. – С. 2-5. </w:t>
      </w:r>
    </w:p>
    <w:p w14:paraId="4DE3D360"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172. Морщакова О. Цінність у психокультурному бутті людини як особистості / Олена Морщакова // Психологія і суспільство. – 2013. – №1. – С. 105-114. </w:t>
      </w:r>
    </w:p>
    <w:p w14:paraId="3830EE34"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173. Москалець В. П. Основний психологічний зміст та розвивально-особистісний потенціал ігрової діяльності / В. П. Москалець // Практична психологія та соціальна робота. – 2009. – № 10. – С. 1-9. </w:t>
      </w:r>
    </w:p>
    <w:p w14:paraId="482F230C"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174. Набоков В. В. Защита Лужина / В. В. Набоков. – М. : Азбука, 2011. – 288 с. </w:t>
      </w:r>
    </w:p>
    <w:p w14:paraId="53605B40"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175. Наумов С. В. Организационно-деятельностные игры / С. В. Наумов // Природа. – 1987. – № 5. – С. 24-33. </w:t>
      </w:r>
    </w:p>
    <w:p w14:paraId="32998290"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176. Овсянников М. Ф. Искусство как игра / М. Ф. Овсянников // Вестник МГУ. Сер. 7. – 1996. – № 2. – С. 84-88. </w:t>
      </w:r>
    </w:p>
    <w:p w14:paraId="46329FC2"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177. Овчинников В. Ф. Репродуктивная и продуктивная деятельность как фактор творческого развития человека / В. Ф. Овчинников. – М. : Высшая школа, 1984. – 87 с. </w:t>
      </w:r>
    </w:p>
    <w:p w14:paraId="1F27C054"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178. Ортега-и-Гассет Х. Что такое философия? / Хосе Ортега-и-Гассет. – М. : Наука, 1991. – 403 с. </w:t>
      </w:r>
    </w:p>
    <w:p w14:paraId="530A0ABD"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179. Ортега-и-Гассет Х. Эстетика. Философия культуры : сб. / Хосе Ортега-и-Гассет. – М. : Искусство, 1991. – 586 с. </w:t>
      </w:r>
    </w:p>
    <w:p w14:paraId="434AE5A7"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180. Основи психології : підручник / за заг. ред. О. В. Киричука, В. А. Роменця. – [Вид. 6-те, стереотип.]. – К. : Либідь, 2006. – 632 с. </w:t>
      </w:r>
    </w:p>
    <w:p w14:paraId="2B590E36"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181. Павлов И. П. Лекции о работе больших полушарий головного мозга : полн. собр. соч. в 4 т. а Н. С. / И. П. Павлов. – М.-Л. : Изд. АН СССР, 1951. – Т. 4. – 451 с. </w:t>
      </w:r>
    </w:p>
    <w:p w14:paraId="1282FF98"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182. Панок В. Г. Концептуальні підходи до формування особистості практикуючого психолога / В. Г. Панок // Практична психологія та соціальна робота. – 1998. – № 4. – С. 5-7 ; № 5. – С. 4-6. </w:t>
      </w:r>
    </w:p>
    <w:p w14:paraId="469412C1"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754CF7">
        <w:rPr>
          <w:rFonts w:ascii="Times New Roman" w:hAnsi="Times New Roman" w:cs="Times New Roman"/>
          <w:kern w:val="0"/>
          <w:sz w:val="23"/>
          <w:szCs w:val="23"/>
          <w:lang w:eastAsia="ru-RU"/>
        </w:rPr>
        <w:t xml:space="preserve">389 </w:t>
      </w:r>
    </w:p>
    <w:p w14:paraId="39A05A38"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57B1E398" w14:textId="77777777" w:rsidR="00754CF7" w:rsidRPr="00754CF7" w:rsidRDefault="00754CF7" w:rsidP="00754CF7">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5E752279"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183. Панок В. Г. Концепція національної соціально-психологічної служби / В. Г. Панок // Педагогіка і психологія. – 1994. – № 2 (3). – С. 17-27. </w:t>
      </w:r>
    </w:p>
    <w:p w14:paraId="4EB85725"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184. Панок В. Г. Українська практична психологія: визначення, структура та завдання / В. Г. Панок // Практична психологія та соціальна робота. – 1998. – №1. – С. 5-9. </w:t>
      </w:r>
    </w:p>
    <w:p w14:paraId="10F40275"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185. Пашукова Т.І., Практикум із загальної психології / Т. І. Пашукова, А. І. Допіра, Г. В. Дьяконов / За ред. Т.І.Пашукової. – К.: Т-во «Знання», КОО, 2000. – 204 с. </w:t>
      </w:r>
    </w:p>
    <w:p w14:paraId="7C0EF813"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186. Пидкасистый П. И. Самостоятельная деятельность учащихся : дидактический анализ процесса и структуры воспроизведения и творчества / П. И. Пидкасистый. – М. : Педагогика, 1972. – 184 с. </w:t>
      </w:r>
    </w:p>
    <w:p w14:paraId="654FEC3B"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187. Петров А. Основные концепты компетентностного похода как методологической категории / А. Петров // Alma mater. – 2005. – С. 54-58. </w:t>
      </w:r>
    </w:p>
    <w:p w14:paraId="46269309"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188. Петровская Л. А. Компетентность в общении. Социально-психологический тренинг / Л. А. Петровская. – М. : МГУ, 1989. – 216 с. </w:t>
      </w:r>
    </w:p>
    <w:p w14:paraId="50E3A6EC"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189. Петровская Л. А. Теоретические и методологические проблемы социально-психологического тренинга / Л. А. Петровская. – М. : МГУ, 1982. – 168 с. </w:t>
      </w:r>
    </w:p>
    <w:p w14:paraId="48877FBB"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190. Платонов К. К. Проблемы способностей / К. К.Платонов. – М. : Наука, 1979. – 312 с. </w:t>
      </w:r>
    </w:p>
    <w:p w14:paraId="113BF42A"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191. Платонов К. К. Структура и развитие личности / К. К. Платонов. – М. : Наука, 1986. – 256 с. </w:t>
      </w:r>
    </w:p>
    <w:p w14:paraId="4412B0D2"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192. Плотников В. И. Типологический подход / В. И. Плотников // Социальная философия : словарь / сост. и ред. В. Е. Кемеров. – М. : Акад. проект, 2003. – С. 464-471. </w:t>
      </w:r>
    </w:p>
    <w:p w14:paraId="1C163FA8"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193. Плохих В. В. Психология временной регуляции деятельности человека : монография / В.В. Плохих.– Донецьк: Ландон XXI, 2011. – 412 с. </w:t>
      </w:r>
    </w:p>
    <w:p w14:paraId="1C94E1EE"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194. Плохіх В.В. Психічні стани як чинник організації процесу часової регуляції діяльності людини / В.В.Плохіх // Актуальні проблеми психології: Збірник наукових праць Інституту психології імені Г.С. Костюка НАПН </w:t>
      </w:r>
    </w:p>
    <w:p w14:paraId="16AC2F65"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754CF7">
        <w:rPr>
          <w:rFonts w:ascii="Times New Roman" w:hAnsi="Times New Roman" w:cs="Times New Roman"/>
          <w:kern w:val="0"/>
          <w:sz w:val="23"/>
          <w:szCs w:val="23"/>
          <w:lang w:eastAsia="ru-RU"/>
        </w:rPr>
        <w:t xml:space="preserve">390 </w:t>
      </w:r>
    </w:p>
    <w:p w14:paraId="66A2F78D"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14FFCF77" w14:textId="77777777" w:rsidR="00754CF7" w:rsidRPr="00754CF7" w:rsidRDefault="00754CF7" w:rsidP="00754CF7">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34C6C9A5"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України – 2012. – Т. XII Психологія творчості. – Вип. 15. – Част. ІІ. – С. 252-259. </w:t>
      </w:r>
    </w:p>
    <w:p w14:paraId="4932885F"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195. Плохіх В.В. Психология временной регуляции деятельности человека: [монография] / В.В. Плохих.– Донецьк: Ландон XXI, 2011. – 412 с. </w:t>
      </w:r>
    </w:p>
    <w:p w14:paraId="32A67EA7"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196. Пов’якель Н. І. Психологічна готовність до партнерства і особливості професійної саморегуляції практичного психолога : зб. наук. праць / Н. І. Пов’якель. – К. : НПУ ім. М. П.Драгоманова. 1998. – Вип. II. – С. 102-108. </w:t>
      </w:r>
    </w:p>
    <w:p w14:paraId="385593DA"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197. Полани М. Личностное знание: на пути к посткритической философии / М.Полани. – М. : Прогресс, 1985. – 432 с. </w:t>
      </w:r>
    </w:p>
    <w:p w14:paraId="4615DB1A"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198. Пометун О. Теорія та практика послідовної реалізації компетентнісного підходу в досвіді зарубіжних країн / О. Пометун. – К. : К.І.С., 2004. – С. 16-26. </w:t>
      </w:r>
    </w:p>
    <w:p w14:paraId="4F83442B"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199. Помиткін Е.О. Принцип духовності у підготовці майбутніх професіоналів // Психологія особистісно орієнтованої професійної підготовки учнівської молоді: Науково-методичний посібник / Е. О. Помиткін. – Київ-Тернопіль: Підручники і посібники, 2002 – С. 53-65. </w:t>
      </w:r>
    </w:p>
    <w:p w14:paraId="79DB09A6"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200. Попов С. В. Неизбежность странного мира / С. В. Попов // Кентавр. – 1991. – № 1. – С. 2-31. </w:t>
      </w:r>
    </w:p>
    <w:p w14:paraId="630E11F3"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201. Попов С. В. Организационно-деятельностные игры: мышление в «зоне риска» / С. В. Попов // Кентавр. – 1994. – № 3. – С. 2-31. </w:t>
      </w:r>
    </w:p>
    <w:p w14:paraId="2DD37FCE"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202. Попов С. Игровое движение и организационно-деятельностные игры / С. Попов, Г. Щедровицкий // Вопросы методологии. – 1994. – №5. – С. 112-153. </w:t>
      </w:r>
    </w:p>
    <w:p w14:paraId="25DAC439"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203. Поппер К. Логика и рост научного знания / К. Поппер. – М. : Прогресс, 1973. – 302 с. </w:t>
      </w:r>
    </w:p>
    <w:p w14:paraId="54A695FF"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204. Пригожин А. И. Практическая деловая игра как метод разработки решений в социальном проектировании / А. И. Пригожин // Теоретико-</w:t>
      </w:r>
    </w:p>
    <w:p w14:paraId="15D548EE"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754CF7">
        <w:rPr>
          <w:rFonts w:ascii="Times New Roman" w:hAnsi="Times New Roman" w:cs="Times New Roman"/>
          <w:kern w:val="0"/>
          <w:sz w:val="23"/>
          <w:szCs w:val="23"/>
          <w:lang w:eastAsia="ru-RU"/>
        </w:rPr>
        <w:t xml:space="preserve">391 </w:t>
      </w:r>
    </w:p>
    <w:p w14:paraId="325B9E84"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7FDCEF70" w14:textId="77777777" w:rsidR="00754CF7" w:rsidRPr="00754CF7" w:rsidRDefault="00754CF7" w:rsidP="00754CF7">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59DA9273"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методологические проблемы социального прогнозирования и социального проектирования в условиях ускорения НТП. – М. : ИСИ. – 1986. – 322 с. </w:t>
      </w:r>
    </w:p>
    <w:p w14:paraId="31311BDF"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205. Программно-целевой подход и деловые игры // Тезисы докладов и сообщений ко 2-й научно-практической науковедческой конференции. – Новосибирск, 1980. – С. 36-39. </w:t>
      </w:r>
    </w:p>
    <w:p w14:paraId="44070889"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206. Пророк Н. В. Практичний психолог: професійно важливі якості / Н. В.Пророк // Психологія. − Донецьк, 2002. − № 1. – С. 16-17. </w:t>
      </w:r>
    </w:p>
    <w:p w14:paraId="5CDF5765"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207. Професійна діагностика / Упорядник Т.Гончаренко. – К.: Ред.загальнопед. газ., – 120с. </w:t>
      </w:r>
    </w:p>
    <w:p w14:paraId="7F289F8B"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208. Психологический словарь [Электронный ресурс]. – Режим доступа: http://www.psychologynet.ru/dictionaryies/psy.html. </w:t>
      </w:r>
    </w:p>
    <w:p w14:paraId="547DA03D"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209. Психология творчества / под ред Я. А. Пономарева. – М. : Наука, 1990. – 224 с. </w:t>
      </w:r>
    </w:p>
    <w:p w14:paraId="72793107"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210. Психологія вчинку : шляхами творчості В.А. Роменця / упоряд. П. А. М’ясоїд; відп. ред. А.В. Фурман. – К.: Либідь, 2012. – 296 с. </w:t>
      </w:r>
    </w:p>
    <w:p w14:paraId="2E5AD6D3"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211. Психологія і педагогіка життєтворчості: навч.-метод. посібник / За ред. Л.В.Сохань, І.Г.Єрмакова. - К., 1996. – 792 с. </w:t>
      </w:r>
    </w:p>
    <w:p w14:paraId="6DF02B1A"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212. Психологія і суспільство : спецвип., присвяч. 85-й річниці з дня народження В. Роменця. – 2011. – № 2. – 190 с. </w:t>
      </w:r>
    </w:p>
    <w:p w14:paraId="31B2651B"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213. Психологія і суспільство [Текст] спецвипуск, присвячений 85-й річниці з дня народження Володимира Роменця. – 2011. – №2. – 190 с. </w:t>
      </w:r>
    </w:p>
    <w:p w14:paraId="23DD7C93"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214. Психологія особистісно орієнтованої професійної підготовки учнівської молоді : наук.-метод. посіб. / за ред. В. В.Рибалки. – Тернопіль : Підручники і посібники, 2002. – 388с. </w:t>
      </w:r>
    </w:p>
    <w:p w14:paraId="0300DCFC"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215. Рашкевич Ю.М. Болонський процес та нова парадигма вищої освіти: [монографія] / Ю.М.Рашкевич. – Львів: Видавництво Львівської політехніки, 2014. – 168 с. </w:t>
      </w:r>
    </w:p>
    <w:p w14:paraId="532A7142"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216. Рибалка В. В. Особистісний підхід як психолого-педагогічний принцип організації профільної та професійної підготовки учнівської молоді / В. В. Рибалка // Психологія особистісно орієнтованої професійної </w:t>
      </w:r>
    </w:p>
    <w:p w14:paraId="1E47D649"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754CF7">
        <w:rPr>
          <w:rFonts w:ascii="Times New Roman" w:hAnsi="Times New Roman" w:cs="Times New Roman"/>
          <w:kern w:val="0"/>
          <w:sz w:val="23"/>
          <w:szCs w:val="23"/>
          <w:lang w:eastAsia="ru-RU"/>
        </w:rPr>
        <w:t xml:space="preserve">392 </w:t>
      </w:r>
    </w:p>
    <w:p w14:paraId="44F468D0"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6F65D98A" w14:textId="77777777" w:rsidR="00754CF7" w:rsidRPr="00754CF7" w:rsidRDefault="00754CF7" w:rsidP="00754CF7">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31576524"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підготовки учнівської молоді : наук.-метод. посіб. – Київ, Тернопіль : Підручники і посібники, 2002. – С.80-90. </w:t>
      </w:r>
    </w:p>
    <w:p w14:paraId="00CFE009"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217. Рибалка В. В. Психологічна культура особистості у професійній підготовці та діяльності практичного психолога / В. В. Рибалка // Проблеми підготовки і підвищення кваліфікації практичних психологів у вищих навчальних закладах. – К. : Ніка-Центр, 2002. – С. 29-32. </w:t>
      </w:r>
    </w:p>
    <w:p w14:paraId="41D27776"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218. Рибалка В.В. Методологічні питання наукової психології / В. В. Рибалка. – К.: Ніка-Центр, 2003. – 204 с. </w:t>
      </w:r>
    </w:p>
    <w:p w14:paraId="423DBA91"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219. Рибо Т</w:t>
      </w:r>
      <w:r w:rsidRPr="00754CF7">
        <w:rPr>
          <w:rFonts w:ascii="Times New Roman" w:hAnsi="Times New Roman" w:cs="Times New Roman"/>
          <w:i/>
          <w:iCs/>
          <w:kern w:val="0"/>
          <w:sz w:val="28"/>
          <w:szCs w:val="28"/>
          <w:lang w:eastAsia="ru-RU"/>
        </w:rPr>
        <w:t xml:space="preserve">. </w:t>
      </w:r>
      <w:r w:rsidRPr="00754CF7">
        <w:rPr>
          <w:rFonts w:ascii="Times New Roman" w:hAnsi="Times New Roman" w:cs="Times New Roman"/>
          <w:kern w:val="0"/>
          <w:sz w:val="28"/>
          <w:szCs w:val="28"/>
          <w:lang w:eastAsia="ru-RU"/>
        </w:rPr>
        <w:t>Творческое воображение [Электронный ресурс] / Т. Рибо</w:t>
      </w:r>
      <w:r w:rsidRPr="00754CF7">
        <w:rPr>
          <w:rFonts w:ascii="Times New Roman" w:hAnsi="Times New Roman" w:cs="Times New Roman"/>
          <w:i/>
          <w:iCs/>
          <w:kern w:val="0"/>
          <w:sz w:val="28"/>
          <w:szCs w:val="28"/>
          <w:lang w:eastAsia="ru-RU"/>
        </w:rPr>
        <w:t xml:space="preserve">. </w:t>
      </w:r>
      <w:r w:rsidRPr="00754CF7">
        <w:rPr>
          <w:rFonts w:ascii="Times New Roman" w:hAnsi="Times New Roman" w:cs="Times New Roman"/>
          <w:kern w:val="0"/>
          <w:sz w:val="28"/>
          <w:szCs w:val="28"/>
          <w:lang w:eastAsia="ru-RU"/>
        </w:rPr>
        <w:t xml:space="preserve">Спб., 1901. – Режим доступа : http://klex.ru/f0d </w:t>
      </w:r>
    </w:p>
    <w:p w14:paraId="552B23AB"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220. Рогов Е.И. Настольная книга практического психолога: Учебное пособие / Е. И. Рогов.– М.: ВЛАДОС-ПРЕСС, 2003. – В 2 кн., Кн.2: Система работы психолога с детьми разного возраста. – 480 с. </w:t>
      </w:r>
    </w:p>
    <w:p w14:paraId="73042C89"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221. Роджерс К. Творчество как усиление себя / К. Роджерс // Вопросы психологии. – 1990. – № 1. – С. 164-168. </w:t>
      </w:r>
    </w:p>
    <w:p w14:paraId="022D86AC"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222. Розин В. М. Методологический анализ деловой игры как новой области научно-технической деятельности и знания [Электронный ресурс] / В. М. Розин. – Режим доступа : http://www.conf. vntu.edu.ua/humed/2010/txt </w:t>
      </w:r>
    </w:p>
    <w:p w14:paraId="2794348D"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223. Розин В. М. Природа и генезис игры (опыт методологического изучения) / В. М. Розин // Вопросы философии. – 1996. – № 6. – С. 26-36. </w:t>
      </w:r>
    </w:p>
    <w:p w14:paraId="7BB0C450"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224. Роменець В. А. Вчинкова організація канонічної психології / Володимир Роменець / Психологія і суспільство. – 2000. – №2. – С. 25–56. </w:t>
      </w:r>
    </w:p>
    <w:p w14:paraId="47681FA8"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225. Роменець В. А. Вчинок і світ людини : основи психології: підручник / В. А. Роменець, за ред. О.В.Киричука, А.В.Роменця. 4-е вид., стереотип. – К.: Либідь, 1999. – С. 383–402. </w:t>
      </w:r>
    </w:p>
    <w:p w14:paraId="00934DC5"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226. Роменець В. А. Історія психології ХХ століття : навч. посіб. / В. А. Роменець, І. П. Маноха. – К. : Либідь, 1998. – 992 с. </w:t>
      </w:r>
    </w:p>
    <w:p w14:paraId="2E1B3AF6"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227. Роменець В. Вчинкова організація канонічної психології / В. Роменець // Психологія і суспільство. – 2000. – № 2. – С. 25-56. </w:t>
      </w:r>
    </w:p>
    <w:p w14:paraId="65B1B247"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754CF7">
        <w:rPr>
          <w:rFonts w:ascii="Times New Roman" w:hAnsi="Times New Roman" w:cs="Times New Roman"/>
          <w:kern w:val="0"/>
          <w:sz w:val="23"/>
          <w:szCs w:val="23"/>
          <w:lang w:eastAsia="ru-RU"/>
        </w:rPr>
        <w:t xml:space="preserve">393 </w:t>
      </w:r>
    </w:p>
    <w:p w14:paraId="6D113B00"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4911520E" w14:textId="77777777" w:rsidR="00754CF7" w:rsidRPr="00754CF7" w:rsidRDefault="00754CF7" w:rsidP="00754CF7">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3885C205"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228. Роменець В. Предмет і принципи історико-психологічного дослідження / В. Роменець // Психологія і суспільство. – 2013. – № 2. – С. 6-27. </w:t>
      </w:r>
    </w:p>
    <w:p w14:paraId="7E7118F9"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229. Роменець В. Психологія творчості : навч. посібн. / В. Роменець. – К. : Либідь, 2004. – 288 с. </w:t>
      </w:r>
    </w:p>
    <w:p w14:paraId="53D7FC85"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230. Рубинштейн С. Л. Основы общей психологии / С. Л. Рубинштейн. – СПб : Питер, 2000. – 712 с. : ил. – (Серия «Мастера психологии”). </w:t>
      </w:r>
    </w:p>
    <w:p w14:paraId="1FFF6218"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231. Савчин М. В. Духовна парадигма психології : монографія / М. В. Савчин. – К. : Академвидав, 2013. – 252 с. – (Серія «Монограф»). </w:t>
      </w:r>
    </w:p>
    <w:p w14:paraId="2362FC27"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232. Савчин М. Духовний потенціал людини : монографія / М. Савчин. – [Вид. 2-е, пер., доп.]. – Івано-Франківськ : Місто НВ, 2010. – 508 с. </w:t>
      </w:r>
    </w:p>
    <w:p w14:paraId="277017F2"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233. Санникова О.П. Конгруентность как индикатор целостной личности / О.П.Санникова // Наука і освіта. – 2011. – №9. – С. 220 - 224. </w:t>
      </w:r>
    </w:p>
    <w:p w14:paraId="12536619"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234. Саннікова О. П. Теоретико-методологічні засади дослідження індивідуальних відмінностей / О. П. Саннікова // Наука і освіта. – 2010. – № 9. – С. 3-7. </w:t>
      </w:r>
    </w:p>
    <w:p w14:paraId="248095FD"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235. Сарычев О. В. Философия игры в европейской мысли: историко-проблемное рассмотрение : автореф. дисс... на соиск. науч. степени канд. философ. наук : 09.00.03 / Олег Викторович Сарычев. – Тула, 2002. – 18 с. </w:t>
      </w:r>
    </w:p>
    <w:p w14:paraId="7406DAA2"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236. Сергеева А. В. Психология интегральной идентичности личности : монография / А. В.Сергеева. – Одеса : Лерадрук, 2013. – 317 с. </w:t>
      </w:r>
    </w:p>
    <w:p w14:paraId="45FE5CE1"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237. Сергеєва А. В. Формально-динамічні показники професійної ідентичності особистості / А. В. Сергеєва // Наука і освіта. – 2012. – № 3. – С. 99-102. </w:t>
      </w:r>
    </w:p>
    <w:p w14:paraId="4A3E1075"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238. Сергеєнкова О. Методика професійного «Я» / О. Сергеєнкова // Неперервна професійна освіта : теорія і практика : науково-методичний журнал. – 2004. – Дод. до вип. 2. – С.67. </w:t>
      </w:r>
    </w:p>
    <w:p w14:paraId="4A0A47D9"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239. Сигов К. Б. Игра / К. Б. Сигов // Современная западная философия : словарь. – М. : Политиздат, 1991. – С. 110-112. </w:t>
      </w:r>
    </w:p>
    <w:p w14:paraId="07732687"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754CF7">
        <w:rPr>
          <w:rFonts w:ascii="Times New Roman" w:hAnsi="Times New Roman" w:cs="Times New Roman"/>
          <w:kern w:val="0"/>
          <w:sz w:val="23"/>
          <w:szCs w:val="23"/>
          <w:lang w:eastAsia="ru-RU"/>
        </w:rPr>
        <w:t xml:space="preserve">394 </w:t>
      </w:r>
    </w:p>
    <w:p w14:paraId="6799C296"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10CAE184" w14:textId="77777777" w:rsidR="00754CF7" w:rsidRPr="00754CF7" w:rsidRDefault="00754CF7" w:rsidP="00754CF7">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523A4371"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240. Сидоренко В. Ф. Прогнозирование как процедура проектирования / В. Ф. Сидоренко // Труды ВНИИТЭ. Техн. эстетика. – Вып. 2. – М. : ВНИИТЭ, 1972. – 171 с. </w:t>
      </w:r>
    </w:p>
    <w:p w14:paraId="203A32A0"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241. Сидоренко Е. С. Методы математической обработки в психологии. – СПб: Речь, 2000. – 350 с. </w:t>
      </w:r>
    </w:p>
    <w:p w14:paraId="73B4DF2A"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242. Симоненко С. М. Візуальне мислення в структурі розвитку професійних музикальних здібностей / С.М.Симоненко // Наука і освіта. – 2012. – №9. – С. 189-196. </w:t>
      </w:r>
    </w:p>
    <w:p w14:paraId="7CE2538D"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243. Симоненко С. М. Природа та механізми візуального мислення з позиції стратегіально-семантичного підходу / С.М.Симоненко // Наука і освіта. – 2010. – №9. – С. 84-91. </w:t>
      </w:r>
    </w:p>
    <w:p w14:paraId="11AC4DD3"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244. Синявський В. В. Психолого - педагогические основы профессиональной адаптации выпускников профессионально-технических училищ. – К.: Вища школа, 1985. − 112 с. </w:t>
      </w:r>
    </w:p>
    <w:p w14:paraId="1A324609"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245. Сисоєва С. О. Педагогічна творчість : монографія / С. О.Сисоєва. – Харків ; Київ : Книжкове видавництво « Каравела», 1998. – 150 с. </w:t>
      </w:r>
    </w:p>
    <w:p w14:paraId="15B58B75"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246. Сігов К. Людина поза грою і людина, що грає. Вступ до філософії гри / К. Сігов // Філософська і соціологічна думка. – 1990. – № 4. – С. 55-58. </w:t>
      </w:r>
    </w:p>
    <w:p w14:paraId="70B3C637"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247. Сластенин В. А. Педагогика: инновационная деятельность / В. А. Сластенин, Л. С. Подылова. – М. : Магистр, 1997. – 224 с. </w:t>
      </w:r>
    </w:p>
    <w:p w14:paraId="3BC82D75"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248. Словник-довідник психолога-консультанта / укл. : Н. В. Гаркавенко, Я.В.Чаплак, С.К.Шандрук [та ін.] ; наук. ред. В. Г.Панок. – Чернівці : Чернівецький нац. ун-т, 2010. – 200 с. </w:t>
      </w:r>
    </w:p>
    <w:p w14:paraId="0984B68D"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249. Смирнов С. А. Философия игры (пролегомены к построению онтологии игры) / С. А. Смирнов // Кентавр. – 1995. – № 2. – С. 26-36. </w:t>
      </w:r>
    </w:p>
    <w:p w14:paraId="435BF8EB"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250. Смульсон М. Л. Психологія розвитку інтелекту / М. Л. Смульсон. – К. :Нора-Друк, 2003. – 296 с. </w:t>
      </w:r>
    </w:p>
    <w:p w14:paraId="3A6923F7"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251. Снігур Л. А. Використання психомалюнку в діагностико-корекційній роботі сприяння громадянськості особистості / Л.А.Снігур // Наука і освіта. – 2009. – № 1-2. – С 120-124. </w:t>
      </w:r>
    </w:p>
    <w:p w14:paraId="6E959757"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754CF7">
        <w:rPr>
          <w:rFonts w:ascii="Times New Roman" w:hAnsi="Times New Roman" w:cs="Times New Roman"/>
          <w:kern w:val="0"/>
          <w:sz w:val="23"/>
          <w:szCs w:val="23"/>
          <w:lang w:eastAsia="ru-RU"/>
        </w:rPr>
        <w:t xml:space="preserve">395 </w:t>
      </w:r>
    </w:p>
    <w:p w14:paraId="7BDBD1EC"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3B114B89" w14:textId="77777777" w:rsidR="00754CF7" w:rsidRPr="00754CF7" w:rsidRDefault="00754CF7" w:rsidP="00754CF7">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218BA9E7"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252. Спиркин А. Г. Обсуждение методологических проблем исследования систем и структур / А. Г. Спиркин, Б. В. Сазонов // Вопросы философии. – 1964. – № 1. – С. 158-162. </w:t>
      </w:r>
    </w:p>
    <w:p w14:paraId="0601C250"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253. Степин В. С. Теоретическое знание: структура, историческая эволюция : монография / В. С. Степин. – М. : Прогресс-Традиция, 2000. – 744 с. </w:t>
      </w:r>
    </w:p>
    <w:p w14:paraId="0C881DCE"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254. Стефанов Н. Мультипликационный подход и эффективность / Н. Стефанов. – М.: Прогресс, 1976. – 251 с. </w:t>
      </w:r>
    </w:p>
    <w:p w14:paraId="5CEC17CA"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255. Тейяр де Шарден П. Феномен человека [Электронный ресурс] / П. Тейяр де Шарден. – М. : «Прогресс», 1965. – Режим доступа : http://www.psylib.org.ua/books/shard01. </w:t>
      </w:r>
    </w:p>
    <w:p w14:paraId="685983CF"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256. Татенко В. О. Суб’єктно-вчинкова парадигма в сучасній психології / В. О. Татенко // Людина. Суб’єкт. Вчинок : Філософсько-психологічні студії. – К. : Либідь, 2006. – С. 316-358. </w:t>
      </w:r>
    </w:p>
    <w:p w14:paraId="4D229DD3"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754CF7">
        <w:rPr>
          <w:rFonts w:ascii="Times New Roman" w:hAnsi="Times New Roman" w:cs="Times New Roman"/>
          <w:kern w:val="0"/>
          <w:sz w:val="28"/>
          <w:szCs w:val="28"/>
          <w:lang w:eastAsia="ru-RU"/>
        </w:rPr>
        <w:t>257. Титаренко Т. М. Сучасна психологія особистості: [навч. посіб.] / Т. М. Титаренко. — К.: Марич, 2009. — 232 с</w:t>
      </w:r>
      <w:r w:rsidRPr="00754CF7">
        <w:rPr>
          <w:rFonts w:ascii="Times New Roman" w:hAnsi="Times New Roman" w:cs="Times New Roman"/>
          <w:kern w:val="0"/>
          <w:sz w:val="23"/>
          <w:szCs w:val="23"/>
          <w:lang w:eastAsia="ru-RU"/>
        </w:rPr>
        <w:t xml:space="preserve">. </w:t>
      </w:r>
    </w:p>
    <w:p w14:paraId="440D8AA2"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258. Теплов Б. М. Способность и одарённость / Б.М.Теплов // Избранные труды : в 2-х т. – М. : Педагогика, 1985. – Т. 1. – С. 15-41. </w:t>
      </w:r>
    </w:p>
    <w:p w14:paraId="568C40AB"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259. Ткаченко О. Принципи, категорії і методологічні проблеми психології / О. Ткаченко // Психологія і суспільство. – 2009. – № 1. – С. 45-133. </w:t>
      </w:r>
    </w:p>
    <w:p w14:paraId="5D99B577"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260. Томчук М. І. Методологічні засади дослідження та формування психологічної готовності особистості до діяльності / М. І. Томчук // Психологія і суспільство. – 2010. – №4. – С.65 – 69. </w:t>
      </w:r>
    </w:p>
    <w:p w14:paraId="6CD36BCC"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261. Тукмачёва Е. А. Эйген Финк: игра как феномен культуры / Е. А. Тукмачёва // Вестник Удмурдского университета. Социология и философия. – 2003. – С. 246-250. </w:t>
      </w:r>
    </w:p>
    <w:p w14:paraId="05DB5B96"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262. Файерабенд П. Избранные труды по методологии науки / П. Файерабенд. – М. : Прогресс, 1986. – 542 с. </w:t>
      </w:r>
    </w:p>
    <w:p w14:paraId="4B554150"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754CF7">
        <w:rPr>
          <w:rFonts w:ascii="Times New Roman" w:hAnsi="Times New Roman" w:cs="Times New Roman"/>
          <w:kern w:val="0"/>
          <w:sz w:val="23"/>
          <w:szCs w:val="23"/>
          <w:lang w:eastAsia="ru-RU"/>
        </w:rPr>
        <w:t xml:space="preserve">396 </w:t>
      </w:r>
    </w:p>
    <w:p w14:paraId="20B78044"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3AC08140" w14:textId="77777777" w:rsidR="00754CF7" w:rsidRPr="00754CF7" w:rsidRDefault="00754CF7" w:rsidP="00754CF7">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062B5835"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263. Финк Э. Основные феномены человеческого бытия / Э. Финк // Проблема человека в западной философии. – М., 1988. – С. 357-404. </w:t>
      </w:r>
    </w:p>
    <w:p w14:paraId="47E3A891"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264. Фурман А. В. Ґенеза науки як глобальна дослідницька програма: циклічно-вчинкова перспектива / А. В. Фурман // Психологія і суспільство. – 2013. – № 4. – С. 18-36. </w:t>
      </w:r>
    </w:p>
    <w:p w14:paraId="03C6AF2D"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265. Фурман А. В. Ідея професійного методологування : монографія / А. В. Фурман. – Тернопіль : Економічна думка, 2008. – 205 с. </w:t>
      </w:r>
    </w:p>
    <w:p w14:paraId="783B056B"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266. Фурман А. В. Методологічне обґрунтування циклічно-вчинкової типології ігор / А. В. Фурман // Вітакультурний млин. – 2014. – Модуль 16. – С. 4–14. </w:t>
      </w:r>
    </w:p>
    <w:p w14:paraId="0B4BE34B"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267. Фурман А. В. Методологія парадигмальних досліджень у соціальній психології : монографія / А. В. Фурман. – К. : Інститут політичної і соціальної психології ; Тернопіль : Економічна думка, 2013. – 100 с. </w:t>
      </w:r>
    </w:p>
    <w:p w14:paraId="795B6CD0"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268. Фурман А. В. Модульно-розвивальне навчання: принципи, умови, забезпечення : монографія / А. В. Фурман. – К. : Правда Ярославичів, 1997. – 340 с. </w:t>
      </w:r>
    </w:p>
    <w:p w14:paraId="436A6D16"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269. Фурман А. В. Парадигма як предмет методологічної рефлексії / А. В. Фурман // Психологія і суспільство. – 2013. – № 3. – С. 72-85. </w:t>
      </w:r>
    </w:p>
    <w:p w14:paraId="64E7B2D7"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270. Фурман А. В. Парадигми нормативності методологічного мислення у професійному становленні особистості / Анатолій В. Фурман // Соціально-психологічні виміри професійної майстерності особистості в умовах глобалізованого світу : матерали Міжнар. наук.- практ. конф. [Тернопіль, 16-17 трав. 2013 р.] // Психологія і суспільство. – 2013. – Спецвип. – С. 8-11. </w:t>
      </w:r>
    </w:p>
    <w:p w14:paraId="27C4D7BF"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271. Фурман А. В. Психодіагностика інтелекту в системі диференціації навчання : кн. для вчителя / А. В. Фурман. – К. : Освіта, 1993. – 223 с. </w:t>
      </w:r>
    </w:p>
    <w:p w14:paraId="4595749B"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272. Фурман А. В. Психокультура як самоорганізована сфера аксіобуття / А. В. Фурман, О. Морщакова // Вітакультурний млин. – 2013. – Модуль 15. – С. 13-22. </w:t>
      </w:r>
    </w:p>
    <w:p w14:paraId="11A73D52"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754CF7">
        <w:rPr>
          <w:rFonts w:ascii="Times New Roman" w:hAnsi="Times New Roman" w:cs="Times New Roman"/>
          <w:kern w:val="0"/>
          <w:sz w:val="23"/>
          <w:szCs w:val="23"/>
          <w:lang w:eastAsia="ru-RU"/>
        </w:rPr>
        <w:t xml:space="preserve">397 </w:t>
      </w:r>
    </w:p>
    <w:p w14:paraId="57E8328D"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01E83B2B" w14:textId="77777777" w:rsidR="00754CF7" w:rsidRPr="00754CF7" w:rsidRDefault="00754CF7" w:rsidP="00754CF7">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4532A255"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273. Фурман А. В. Структура і зміст професійного методологування / А. В. Фурман // Вітакультурний млин. – 2005. – Модуль 2. – С. 4-11. </w:t>
      </w:r>
    </w:p>
    <w:p w14:paraId="428A7C2F"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274. Фурман А. В. Сфера психології у вітакультурному парадигмальному обґрунтуванні / А. В. Фурман // Освіта і управління. – 2007. – № 2. – С. 50-56. </w:t>
      </w:r>
    </w:p>
    <w:p w14:paraId="55CAF7BB"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275. Фурман А. В. Теоретична модель гри як учинення / А. В. Фурман // Наука і освіта. – 2014. – № 5/СХХІІ. – С. 95-104. </w:t>
      </w:r>
    </w:p>
    <w:p w14:paraId="668EA6E9"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276. Фурман А. В. Теорія навчальних проблемних ситуацій: психолого-дидактичний аспект : монографія / А. В. Фурман. – Тернопіль : Астон, 2007. – 164 с. </w:t>
      </w:r>
    </w:p>
    <w:p w14:paraId="09A61AA8"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277. Фурман А. В. Типи наукових шкіл та умови їх ефективного функціонування / А. В. Фурман // Психологія і суспільство. – 2014. – № 3. – С. 11-29. </w:t>
      </w:r>
    </w:p>
    <w:p w14:paraId="4459429F"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278. Хайдеггер М. Время и бытие: статьи и выступления / М. Хайдеггер. – М. : Прогресс, 1993. – 447 с. </w:t>
      </w:r>
    </w:p>
    <w:p w14:paraId="2F5DB251"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279. Хейзинга Й. Homo ludens. В тени завтрашнего дня / Й. Хейзинга. – М. : Прогресс, 1992. – 464 с. </w:t>
      </w:r>
    </w:p>
    <w:p w14:paraId="388E9E20"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280. Хомуленко Т. Б. Психосоматичні феномени творчого процесу / Т. Б. Хомуленко, Л. В. Волошинська // Актуальні проблеми психології. Т.12. Психологія творчості. – 2012. – Вип. 15. Ч. 1. – С. 403-408. </w:t>
      </w:r>
    </w:p>
    <w:p w14:paraId="5254FD27"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281. Хомуленко Т.Б. Аналіз змісту поняття креативність / Т.Б.Хомуленко // Віс-ник ХНУ. — № 539. — Сер. Психологія. — 2002. — С. 211-216. </w:t>
      </w:r>
    </w:p>
    <w:p w14:paraId="21809E9B"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282. Хомуленко Т.Б. Діяльнісний підхід до розвитку організаторських здібностей як компетентності // Т. Б. Хомуленко, А. В. Поденко // Вісник Харківського національного педагогічного університету імені Г.С. Сковороди : Серія «Психологія». – 2015. – Вип. 50. – С. 306-322. </w:t>
      </w:r>
    </w:p>
    <w:p w14:paraId="5E516730"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283. Хомуленко Т.Б. До питання про зміст поняття креативності та методи її дослідження / Т.Б. Хомуленко // Актуальні проблеми психології навчання. Зб. наук. праць. – Х.: ХДПУ, 1995. – С. 145-154. </w:t>
      </w:r>
    </w:p>
    <w:p w14:paraId="73F09631"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754CF7">
        <w:rPr>
          <w:rFonts w:ascii="Times New Roman" w:hAnsi="Times New Roman" w:cs="Times New Roman"/>
          <w:kern w:val="0"/>
          <w:sz w:val="23"/>
          <w:szCs w:val="23"/>
          <w:lang w:eastAsia="ru-RU"/>
        </w:rPr>
        <w:t xml:space="preserve">398 </w:t>
      </w:r>
    </w:p>
    <w:p w14:paraId="6FBEDC5F"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08190B0C" w14:textId="77777777" w:rsidR="00754CF7" w:rsidRPr="00754CF7" w:rsidRDefault="00754CF7" w:rsidP="00754CF7">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43C97971"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284. Хомуленко Т.Б. До питання про шляхи розвитку креативності / Т.Б. Хомуленко // Шляхи підвищення навчально-виховного процесу в школі та педагогічному ВУЗі // Збірник наукових праць. Ч.1. — Х., 1994. — С. 189-195. </w:t>
      </w:r>
    </w:p>
    <w:p w14:paraId="2344B2BA"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285. Чебикін О. Я. Імідж психолога та можливості його формування / О. Я. Чебикін, С. В. Астрейко // Наука і освіта. – 2010. – № 8. – С. 44-48. </w:t>
      </w:r>
    </w:p>
    <w:p w14:paraId="1D8958C6"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286. Чебикін О.Я. Становлення емоційної зрілості особистості : [монографія] / О.Я.Чебикін, І.Г.Павлова. – Одеса: СВД Черкасов, 2009. – 230 с. </w:t>
      </w:r>
    </w:p>
    <w:p w14:paraId="391F572E"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287. Чепелєва Н. В. Особистісна підготовка практичного психолога / Н. В. Чепелева.// Основи практичної психології – К. :Либідь, 1999. – С.242-248. </w:t>
      </w:r>
    </w:p>
    <w:p w14:paraId="026062D8"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288. Чернобровкін В. М. Інтрапсихічні чинники процесу прийняття педагогічних рішень у поведінковій активності вчителя / В. М. Чернобровкін // Наука і освіта. – 2004. – № 8-9. – С. 150-154. </w:t>
      </w:r>
    </w:p>
    <w:p w14:paraId="46BCB7DC"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289. Шадриков В. Д. Проблемы системогенеза профессиональной деятельности / В. Д. Шадриков. – М.: Наука, 1982. – 185 с. </w:t>
      </w:r>
    </w:p>
    <w:p w14:paraId="50E64006"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290. Шадриков, В. Д. Профессиональные способности / В. Д. Шадриков. – М.: Университетская книга, 2010. – 320 с. </w:t>
      </w:r>
    </w:p>
    <w:p w14:paraId="2C331380"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291. Шандрук С. Застосування особистісних підходів к процесі формування професійно-значущих якостей майбутніх психологів / Сергій Шандрук // Науковий вісник Чернівецького університету : зб. наук. праць. – Чернівці : Рута, 2004. – Вип. 209 : Педагогіка та психологія. – С. 189-199. </w:t>
      </w:r>
    </w:p>
    <w:p w14:paraId="3E7FEFDD"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292. Шандрук С. К. Использование организационно-деятельностных игр для развития профессиональных творческих способностей будущих практических психологов [Электронный ресурс] / С. К. Шандрук // Психология, социология, педагогика. – 2015. – № 7. – Режим доступа : http://psychology. snauka.ru/2015/07/5610. </w:t>
      </w:r>
    </w:p>
    <w:p w14:paraId="4D21CD5F"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754CF7">
        <w:rPr>
          <w:rFonts w:ascii="Times New Roman" w:hAnsi="Times New Roman" w:cs="Times New Roman"/>
          <w:kern w:val="0"/>
          <w:sz w:val="23"/>
          <w:szCs w:val="23"/>
          <w:lang w:eastAsia="ru-RU"/>
        </w:rPr>
        <w:t xml:space="preserve">399 </w:t>
      </w:r>
    </w:p>
    <w:p w14:paraId="24D0986B"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717411B7" w14:textId="77777777" w:rsidR="00754CF7" w:rsidRPr="00754CF7" w:rsidRDefault="00754CF7" w:rsidP="00754CF7">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0CD89950"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293. Шандрук С. К. Обґрунтування методологічного підходу розвитку професійних творчих здібностей майбутніх практичних психологів / С. К. Шандрук // ScienceRise. – 2015. – № 8/1 (13). – С. 101-104. </w:t>
      </w:r>
    </w:p>
    <w:p w14:paraId="6C7E410A"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294. Шандрук С. К. ОДІ як основоположна умова розвитку професійної майстерності особистості майбутнього фахівця / С. К. Шандрук // Соціально-психологічні виміри професійної майстерності особистості в умовах глобалізованого світу : матеріали Міжнар. наук.-практ. конф. [Тернопіль, 16-17 трав. 2013 р.] // Психологія і суспільство. – 2013. – Спецвип. – С. 112-113. </w:t>
      </w:r>
    </w:p>
    <w:p w14:paraId="42921890"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295. Шандрук С. К. ОДІ як осноположна умова розвитку професійної майстерності особистості в умовах глобалізованого світу : матеріали Міжнар. наук.-практ. конф. [Тернопіль, 16–17 трав. 2013 р.] / С. К. Шандрук // Психологія і суспільство. – 2013. – Спецвип. – С. 113-115. </w:t>
      </w:r>
    </w:p>
    <w:p w14:paraId="79C536EF"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296. Шандрук С. К. Організаційно-діяльнісна гра як засаднича умова і чинник розвитку професійних творчих здібностей і креативності майбутніх психологів / С. К. Шандрук // Вісник Національного університету оборони України : зб. наук. праць. – К. : НУОУ, 2015. – Вип. 2 (45). – С. 291-300. </w:t>
      </w:r>
    </w:p>
    <w:p w14:paraId="1DD95AE0"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297. Шандрук С. К. Освітня модель професійного становлення особистості практичного психолога / С. К. Шандрук // Актуальні проблеми психології : зб. наук. праць інституту психології ім. Г. С. Костюка НАПН України. – К. : Інститут психології імені Г.С.Костюка НАПН України, 2015. – Вип. 42, т. 1 : Організаційна психологія. Економічна психологія. Соціальна психологія. – С. 92-97. </w:t>
      </w:r>
    </w:p>
    <w:p w14:paraId="367FF427"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298. Шандрук С. К. Проблема формування професійних творчих здібностей майбутніх практичних психологів / С. К. Шандрук // Гуманітарний вісник Переяслав-Хмельницького державного педагогічного університету ім. Г. Сковороди. – К. : Гнозис, 2015. – Вип. 35, додат. 2, т. ІІІ (15). – С. 230-236. </w:t>
      </w:r>
    </w:p>
    <w:p w14:paraId="65C65F85"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754CF7">
        <w:rPr>
          <w:rFonts w:ascii="Times New Roman" w:hAnsi="Times New Roman" w:cs="Times New Roman"/>
          <w:kern w:val="0"/>
          <w:sz w:val="23"/>
          <w:szCs w:val="23"/>
          <w:lang w:eastAsia="ru-RU"/>
        </w:rPr>
        <w:t xml:space="preserve">400 </w:t>
      </w:r>
    </w:p>
    <w:p w14:paraId="064B6BFA"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167A1690" w14:textId="77777777" w:rsidR="00754CF7" w:rsidRPr="00754CF7" w:rsidRDefault="00754CF7" w:rsidP="00754CF7">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64C04363"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299. Шандрук С. К. Професійно значущі утворення особистості психолога як умова ефективної творчої діяльності / С. К. Шандрук // ScienceRise. – 2015. – № 7/1 (12). – С. 66-70. </w:t>
      </w:r>
    </w:p>
    <w:p w14:paraId="3EE62C32"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300. Шандрук С. К. Профессиональные творческие способности студентов-психологов как фактор эффективности будущей психологической деятельности [Электронный ресурс] / С. К. Шандрук // Психология, социология, педагогика. – 2015. – № 8. – Режим доступа : http://psychology.snauka.ru/2015/08/5706. </w:t>
      </w:r>
    </w:p>
    <w:p w14:paraId="1F3A3DFA"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301. Шандрук С. К. Психодидактические условия развития профессиональных творческих способностей будущих практических психологов [Электронный ресурс] / С. К. Шандрук // Современные научные исследования и инновации. – 2015. – № 8. – Режим доступа : http://web.snauka.ru/issues/2015/08/57100. </w:t>
      </w:r>
    </w:p>
    <w:p w14:paraId="1868620F"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302. Шандрук С. К. Психологія професійних творчих здібностей : монографія / С. К. Шандрук. – Тернопіль : Економічна думка, 2015. – 357 с. </w:t>
      </w:r>
    </w:p>
    <w:p w14:paraId="7786A2CD"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303. Шандрук С. К. Розвиток професійної креативності майбутніх соціальних працівників / С. К. Шандрук, Н. М. Цвігун // Соціально-психологічні виміри професійної майстерності особистості в умовах глобалізованого світу : матеріали Міжнар. наук.-практ. конф. [ Тернопіль, 16–17 трав. 2013 р.] // Психологія і суспільство. – 2013. – Спецвип. – С. 119-121. </w:t>
      </w:r>
    </w:p>
    <w:p w14:paraId="03208C03"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304. Шандрук С. К. Роль готовності до професійної діяльності у розвитку творчих здібностей майбутніх практичних психологів / С. К. Шандрук // Вісник Харківського національного педагогічного університету ім. Г. С. Сковороди. Сер. «Психологія». – 2015. – Вип. 51. – С. 89-94. </w:t>
      </w:r>
    </w:p>
    <w:p w14:paraId="12A7F42F"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305. Шандрук С. К. Роль креативності та творчих здібностей у професійному становленні майбутніх практичних психологів / С. К. Шандрук // Науковий огляд. – 2015. – № 6 (16). – С. 134-144. </w:t>
      </w:r>
    </w:p>
    <w:p w14:paraId="504F5F2E"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306. Шандрук С. К. Соціальна компетентність як інтегрована характеристика розвитку особистості студентів / С. К. Шандрук // </w:t>
      </w:r>
    </w:p>
    <w:p w14:paraId="100349B8"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754CF7">
        <w:rPr>
          <w:rFonts w:ascii="Times New Roman" w:hAnsi="Times New Roman" w:cs="Times New Roman"/>
          <w:kern w:val="0"/>
          <w:sz w:val="23"/>
          <w:szCs w:val="23"/>
          <w:lang w:eastAsia="ru-RU"/>
        </w:rPr>
        <w:t xml:space="preserve">401 </w:t>
      </w:r>
    </w:p>
    <w:p w14:paraId="692FE1CC"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6CF633A9" w14:textId="77777777" w:rsidR="00754CF7" w:rsidRPr="00754CF7" w:rsidRDefault="00754CF7" w:rsidP="00754CF7">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3C28D175"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Психологічні науки, проблеми і здобутки. – 2011. – Т. V (30), № 2, додат. 1. – С. 618-623. </w:t>
      </w:r>
    </w:p>
    <w:p w14:paraId="04F8411C"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307. Шандрук С. К. Соціальні технології як методологічна основа консультативного процесу / С. К. Шандрук // Сучасність. Наука. Час. Взаємодія та взаємовплив : матеріали восьмої Міжнар. наук-практ. інтернет-конф. [23-25 лист. 2011 р.]. – К. : ТК Меганом, 2011. – Ч. 4. – С. 5-12. </w:t>
      </w:r>
    </w:p>
    <w:p w14:paraId="42E68D36"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308. Шандрук С. К. Теоретико-методологічні основи особистісно-орієнтованої освіти / С. К. Шандрук, Т. П. Одобецька // Теорія і практика особистісно-орієнтованої освіти (1 частина) : матеріали Всеукр. наук.-практ. конф. [Запоріжжя, 8-10 квіт. 2003 р.]. – К.-Запоріжжя : Просвіта, 2003. – С. 173-175. </w:t>
      </w:r>
    </w:p>
    <w:p w14:paraId="21C439BE"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309. Шандрук С. К. Теоретико-методологічні основи професійної креативності / С. К. Шандрук // Гуманітарний вісник Переяслав-Хмельницького державного педагогічного університету ім. Г. Сковороди. – 2012. – Т. V (38), вип. 27, додат. 1. – С. 508-515. </w:t>
      </w:r>
    </w:p>
    <w:p w14:paraId="7FE801CA"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310. Шандрук С. К. Теоретичне обґрунтування та феноменологія професійної творчості майбутніх психологів / С. К. Шандрук // Науковий огляд. – 2015. – № 5 (15). – С. 130-135. </w:t>
      </w:r>
    </w:p>
    <w:p w14:paraId="0299A570"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311. Шандрук С. К. Теоретичні основи дослідження професійних творчих здібностей майбутніх психологів / С. К. Шандрук // Актуальні проблеми психології : зб. наукових праць інституту психології ім. Г.С.Костюка НАПН України. – Т. VІІІ : Екологічна психологія, вип. 39. – Житомир : Вид-во ЖДУ ім. І.Франка, 2015. – С. 460-466. </w:t>
      </w:r>
    </w:p>
    <w:p w14:paraId="5B6C6153"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312. Шандрук С. К. Тренінг як психодидактичний засіб розвитку професійних творчих здібностей майбутніх практичних психологів [Електронний ресурс] /С. К. Шандрук // Технології розвитку інтелекту. – 2015. – Т 1, № 9. –Режим доступу : http://psytir.org.ua/index.php/ technology_intellect_develop/article/ view/181. </w:t>
      </w:r>
    </w:p>
    <w:p w14:paraId="67DE8A5D"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754CF7">
        <w:rPr>
          <w:rFonts w:ascii="Times New Roman" w:hAnsi="Times New Roman" w:cs="Times New Roman"/>
          <w:kern w:val="0"/>
          <w:sz w:val="23"/>
          <w:szCs w:val="23"/>
          <w:lang w:eastAsia="ru-RU"/>
        </w:rPr>
        <w:t xml:space="preserve">402 </w:t>
      </w:r>
    </w:p>
    <w:p w14:paraId="5F6F0121"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408B25AE" w14:textId="77777777" w:rsidR="00754CF7" w:rsidRPr="00754CF7" w:rsidRDefault="00754CF7" w:rsidP="00754CF7">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3531641F"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313. Шандрук С. К. Шляхи актуалізації творчих здібностей та умови розвитку професійної креативності майбутніх психологів / С. К. Шандрук // ScienceRise. – 2015. – № 6/1 (11). – С. 101-104. </w:t>
      </w:r>
    </w:p>
    <w:p w14:paraId="42DABFEB"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314. Шандрук С. Креативність та оргдіяльнісна ігрова форма розвитку професійної миследіяльності студентів-психологів / С. Шандрук // Науковий вісник Чернівецького університету : зб. наук. праць. – Чернівці : Чернівецький нац. ун-т, 2015. – Вип. 742 : Педагогіка та психологія. – С. 192-200. </w:t>
      </w:r>
    </w:p>
    <w:p w14:paraId="5D017F39"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315. Шандрук С. Креативность и творческие способности студентов как компоненты будущей профессиональной деятельности / С. Шандрук // Проблемы педагогики и психологии. – Ереван, 2015. –С.31-38. </w:t>
      </w:r>
    </w:p>
    <w:p w14:paraId="1D7A9A48"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316. Шандрук С. Принципи побудови теоретичної моделі розвитку професійних творчих здібностей майбутніх практичних психологів / С. Шандрук // Психологія і суспільство. – 2015. – № 4. – С. 83-89. </w:t>
      </w:r>
    </w:p>
    <w:p w14:paraId="037D7734"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317. Шандрук С. Професійне самовизначення майбутніх практичних психологів / С. Шандрук, Я. Чаплак, М. Чаплак // Науковий вісник Чернівецького університету : зб. наук. праць. – Чернівці : Рута, 2004. – Вип. 221 : Педагогіка та психологія. – С. 156-163. </w:t>
      </w:r>
    </w:p>
    <w:p w14:paraId="7F52BE75"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318. Шандрук С. Психологічні особливості загальної і творчої обдарованості підлітків / С. Шандрук // Психологія і суспільство. – 2012. – № 4. – С. 161-166. </w:t>
      </w:r>
    </w:p>
    <w:p w14:paraId="24619407"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319. Шандрук С. Психологічні проблеми дослідження творчості / С.Шандрук // Вісник ТДТУ. – 1996. – № 1. – С. 132-136. </w:t>
      </w:r>
    </w:p>
    <w:p w14:paraId="4E789E65"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320. Шандрук С. Розвиток науково-дослідних здібностей студентів / С.Шандрук // Науковий вісник : зб. наук.-техніч. праць. – Львів: УкрДЛТУ, 1998. – Вип. 9.4. – С. 115-117. </w:t>
      </w:r>
    </w:p>
    <w:p w14:paraId="046157F8"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321. Шандрук С. Специфіка підготовки практичних психологів до професійної діяльності / С.Шандрук // Проблеми підготовки і підвищення кваліфікації практичних психологів у вищих навчальних закладах : матеріали </w:t>
      </w:r>
    </w:p>
    <w:p w14:paraId="25787F51"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754CF7">
        <w:rPr>
          <w:rFonts w:ascii="Times New Roman" w:hAnsi="Times New Roman" w:cs="Times New Roman"/>
          <w:kern w:val="0"/>
          <w:sz w:val="23"/>
          <w:szCs w:val="23"/>
          <w:lang w:eastAsia="ru-RU"/>
        </w:rPr>
        <w:t xml:space="preserve">403 </w:t>
      </w:r>
    </w:p>
    <w:p w14:paraId="1AB8FF13"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461E3BAB" w14:textId="77777777" w:rsidR="00754CF7" w:rsidRPr="00754CF7" w:rsidRDefault="00754CF7" w:rsidP="00754CF7">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10E3D8B4"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Всеукр. наук.-практ. конф. [Тернопіль, 16-17 трав. 2002 ]. – К. : Ніка-Центр, 2002. – С. 32-36. </w:t>
      </w:r>
    </w:p>
    <w:p w14:paraId="0FFD331B"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322. Шандрук С. Творчість як употужнення здібностей особистості / С. Шандрук // Психологія і суспільство. – 2015. – № 3. – С. 86-91. </w:t>
      </w:r>
    </w:p>
    <w:p w14:paraId="7F9E51BF"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323. Шандрук С. Теоретичні основи застосування соціально-психологічного підходу у підготовці фахівців / С. Шандрук // Теоретичні основи та сучасні моделі розвитку національної економіки в умовах інтеграційних процесів : збірник матеріалів Міжнар. наук.-практ. конф. [Тернопіль, 4-5 груд. 2009 р.]. – Тернопіль : Підручники і посібники, 2009. – С. 132-133. </w:t>
      </w:r>
    </w:p>
    <w:p w14:paraId="77B2FC67"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324. Шандрук С. Формування індивідуально-творчого стилю життя у майбутніх практичних психологів / С. Шандрук //Науковий вісник Чернівецького університету. Педагогіка та психологія. – Чернівці : Рута, 2003. – Вип. 185. – С. 177-183. </w:t>
      </w:r>
    </w:p>
    <w:p w14:paraId="2889EA8A"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325. Шандрук С. Формування індивідуально-творчого стилю життя у майбутніх практичних психологів / С. Шандрук // Науковий вісник Чернівецького університету : зб. наук. праць. – Чернівці : Рута, 2003. – Вип. 185 : Педагогіка та психологія. – С. 190-198. </w:t>
      </w:r>
    </w:p>
    <w:p w14:paraId="4DF771FF"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326. Шевченко Н. Розвиток уявлень про категорію «смисл» у психологічній теорії діяльності / Н. Шевченко // Психологія і суспільство. – 2012. – № 1. – С. 82-89. </w:t>
      </w:r>
    </w:p>
    <w:p w14:paraId="28DD1084"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327. Шевченко Н. Ф. Підготовка практичних психологів: особистісні та професійні якості фахівців / Н. Ф. Шевченко, А. Г. Самойлова // Психологія : зб. наук. праць. – К. : НПУ ім. М. П. Драгоманова. – 2002. – Вип. 17. – С. 262-267. </w:t>
      </w:r>
    </w:p>
    <w:p w14:paraId="43CF595E"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328. Шевченко Н. Ф. Особливості професійної свідомості психолога у просторі психологічного консультування / Н. Ф. Шевченко // Науковий часопис НПУ імені М. П. Драгоманова. Серія 12 : Психологічні науки. – 2013. – Вип. 41. – С. 10-17. – Режим доступу: http://nbuv.gov.ua/UJRN/Nchnpu_012_2013_41_4. </w:t>
      </w:r>
    </w:p>
    <w:p w14:paraId="04A43495"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754CF7">
        <w:rPr>
          <w:rFonts w:ascii="Times New Roman" w:hAnsi="Times New Roman" w:cs="Times New Roman"/>
          <w:kern w:val="0"/>
          <w:sz w:val="23"/>
          <w:szCs w:val="23"/>
          <w:lang w:eastAsia="ru-RU"/>
        </w:rPr>
        <w:t xml:space="preserve">404 </w:t>
      </w:r>
    </w:p>
    <w:p w14:paraId="2A81EBE8"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5543EA76" w14:textId="77777777" w:rsidR="00754CF7" w:rsidRPr="00754CF7" w:rsidRDefault="00754CF7" w:rsidP="00754CF7">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2986A023" w14:textId="77777777" w:rsidR="00754CF7" w:rsidRPr="00754CF7" w:rsidRDefault="00754CF7" w:rsidP="00754CF7">
      <w:pPr>
        <w:widowControl/>
        <w:tabs>
          <w:tab w:val="clear" w:pos="709"/>
        </w:tabs>
        <w:suppressAutoHyphens w:val="0"/>
        <w:autoSpaceDE w:val="0"/>
        <w:autoSpaceDN w:val="0"/>
        <w:adjustRightInd w:val="0"/>
        <w:spacing w:after="13783"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329. Шевченко Н.Ф. Функціонування професійної свідомості психолога в процесі психологічного консультування Є Н.Ф. Шевченко // Проблеми сучасної психології. – 2013. – № 1. – С. 95-101. - Режим доступу: http://nbuv.gov.ua/UJRN/. </w:t>
      </w:r>
    </w:p>
    <w:p w14:paraId="2CBA2E71" w14:textId="77777777" w:rsidR="00754CF7" w:rsidRPr="00754CF7" w:rsidRDefault="00754CF7" w:rsidP="00754CF7">
      <w:pPr>
        <w:widowControl/>
        <w:tabs>
          <w:tab w:val="clear" w:pos="709"/>
        </w:tabs>
        <w:suppressAutoHyphens w:val="0"/>
        <w:autoSpaceDE w:val="0"/>
        <w:autoSpaceDN w:val="0"/>
        <w:adjustRightInd w:val="0"/>
        <w:spacing w:after="13783"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lastRenderedPageBreak/>
        <w:t xml:space="preserve">330. Шестов Л. Апофеоз беспочвенности / Л. Шестов. – Л. : Изд-во Ленинградского ун-та, 1991. – 269 с. </w:t>
      </w:r>
    </w:p>
    <w:p w14:paraId="7D9462B7" w14:textId="77777777" w:rsidR="00754CF7" w:rsidRPr="00754CF7" w:rsidRDefault="00754CF7" w:rsidP="00754CF7">
      <w:pPr>
        <w:widowControl/>
        <w:tabs>
          <w:tab w:val="clear" w:pos="709"/>
        </w:tabs>
        <w:suppressAutoHyphens w:val="0"/>
        <w:autoSpaceDE w:val="0"/>
        <w:autoSpaceDN w:val="0"/>
        <w:adjustRightInd w:val="0"/>
        <w:spacing w:after="13783"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lastRenderedPageBreak/>
        <w:t xml:space="preserve">331. Шиллер И.-Ф. О грации и достоинстве / И.-Ф. Шиллер // Собрание сочинений : в 7 т. – 1957. – Т. 6. – С. 139-156. </w:t>
      </w:r>
    </w:p>
    <w:p w14:paraId="409BF320" w14:textId="77777777" w:rsidR="00754CF7" w:rsidRPr="00754CF7" w:rsidRDefault="00754CF7" w:rsidP="00754CF7">
      <w:pPr>
        <w:widowControl/>
        <w:tabs>
          <w:tab w:val="clear" w:pos="709"/>
        </w:tabs>
        <w:suppressAutoHyphens w:val="0"/>
        <w:autoSpaceDE w:val="0"/>
        <w:autoSpaceDN w:val="0"/>
        <w:adjustRightInd w:val="0"/>
        <w:spacing w:after="13783"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lastRenderedPageBreak/>
        <w:t xml:space="preserve">332. Щедровицкий Г. П. / Г. П. Щедровицкий. – М. : Российская политическая энциклопедия (РОССПЭН), 2010. – 600 с. : ил. – (Философия России второй половины ХХ в.). </w:t>
      </w:r>
    </w:p>
    <w:p w14:paraId="39CAFB27" w14:textId="77777777" w:rsidR="00754CF7" w:rsidRPr="00754CF7" w:rsidRDefault="00754CF7" w:rsidP="00754CF7">
      <w:pPr>
        <w:widowControl/>
        <w:tabs>
          <w:tab w:val="clear" w:pos="709"/>
        </w:tabs>
        <w:suppressAutoHyphens w:val="0"/>
        <w:autoSpaceDE w:val="0"/>
        <w:autoSpaceDN w:val="0"/>
        <w:adjustRightInd w:val="0"/>
        <w:spacing w:after="13783"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lastRenderedPageBreak/>
        <w:t xml:space="preserve">333. Щедровицкий Г. П. Избранные труды / Г. П. Щедровицкий. – М., 1995. – 760 с. </w:t>
      </w:r>
    </w:p>
    <w:p w14:paraId="3B11C98E" w14:textId="77777777" w:rsidR="00754CF7" w:rsidRPr="00754CF7" w:rsidRDefault="00754CF7" w:rsidP="00754CF7">
      <w:pPr>
        <w:widowControl/>
        <w:tabs>
          <w:tab w:val="clear" w:pos="709"/>
        </w:tabs>
        <w:suppressAutoHyphens w:val="0"/>
        <w:autoSpaceDE w:val="0"/>
        <w:autoSpaceDN w:val="0"/>
        <w:adjustRightInd w:val="0"/>
        <w:spacing w:after="13783"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lastRenderedPageBreak/>
        <w:t xml:space="preserve">334. Щедровицкий Г. П. Московский методологический кружок: развитие идей и подходов / Г. П. Щедровицкий. – М. : Путь, 2004. – Т. 8, вып. 1. – 352 с. </w:t>
      </w:r>
    </w:p>
    <w:p w14:paraId="346E23E1" w14:textId="77777777" w:rsidR="00754CF7" w:rsidRPr="00754CF7" w:rsidRDefault="00754CF7" w:rsidP="00754CF7">
      <w:pPr>
        <w:widowControl/>
        <w:tabs>
          <w:tab w:val="clear" w:pos="709"/>
        </w:tabs>
        <w:suppressAutoHyphens w:val="0"/>
        <w:autoSpaceDE w:val="0"/>
        <w:autoSpaceDN w:val="0"/>
        <w:adjustRightInd w:val="0"/>
        <w:spacing w:after="13783"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lastRenderedPageBreak/>
        <w:t xml:space="preserve">335. Щедровицький Г. Організаційно-діяльнісна гра як нова форма організації та метод розвитку колективної миследіяльності / Г. Щедровицький // Психологія і суспільство. – 2006. – № 3. – С. 58-69. </w:t>
      </w:r>
    </w:p>
    <w:p w14:paraId="006339AC" w14:textId="77777777" w:rsidR="00754CF7" w:rsidRPr="00754CF7" w:rsidRDefault="00754CF7" w:rsidP="00754CF7">
      <w:pPr>
        <w:widowControl/>
        <w:tabs>
          <w:tab w:val="clear" w:pos="709"/>
        </w:tabs>
        <w:suppressAutoHyphens w:val="0"/>
        <w:autoSpaceDE w:val="0"/>
        <w:autoSpaceDN w:val="0"/>
        <w:adjustRightInd w:val="0"/>
        <w:spacing w:after="13783"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lastRenderedPageBreak/>
        <w:t xml:space="preserve">336. Щедровицький Г. П. Философия. Наука. Методология / Г. П. Щедровицкий. – М. : Шк. культ. политики, 1997. – 656 с. </w:t>
      </w:r>
    </w:p>
    <w:p w14:paraId="79A8212C" w14:textId="77777777" w:rsidR="00754CF7" w:rsidRPr="00754CF7" w:rsidRDefault="00754CF7" w:rsidP="00754CF7">
      <w:pPr>
        <w:widowControl/>
        <w:tabs>
          <w:tab w:val="clear" w:pos="709"/>
        </w:tabs>
        <w:suppressAutoHyphens w:val="0"/>
        <w:autoSpaceDE w:val="0"/>
        <w:autoSpaceDN w:val="0"/>
        <w:adjustRightInd w:val="0"/>
        <w:spacing w:after="13783"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lastRenderedPageBreak/>
        <w:t xml:space="preserve">337. Энгельмейер П. К. Теория творчества / П. К. Энгельмейер. – М.: Книжный дом «Либроком», 2010. – 208 с. </w:t>
      </w:r>
    </w:p>
    <w:p w14:paraId="420D7CD6" w14:textId="77777777" w:rsidR="00754CF7" w:rsidRPr="00754CF7" w:rsidRDefault="00754CF7" w:rsidP="00754CF7">
      <w:pPr>
        <w:widowControl/>
        <w:tabs>
          <w:tab w:val="clear" w:pos="709"/>
        </w:tabs>
        <w:suppressAutoHyphens w:val="0"/>
        <w:autoSpaceDE w:val="0"/>
        <w:autoSpaceDN w:val="0"/>
        <w:adjustRightInd w:val="0"/>
        <w:spacing w:after="13783"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lastRenderedPageBreak/>
        <w:t xml:space="preserve">338. Эльконин Д. Б. Психология игры / Д. Б. Эльконин. – М. : Педагогика, 1978. – 560 с. </w:t>
      </w:r>
    </w:p>
    <w:p w14:paraId="1A7AFC87"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lastRenderedPageBreak/>
        <w:t xml:space="preserve">339. Яблонська Т.М. Про форми, методи й технології реалізації експериментальної моделі рольової перспективи в університетський практиці / Т.М.Яблонська // Науковий часопис Національного педагогічного університету імені М.П.Драгоманова. – Серія 17. Теорія і практика навчання та виховання. – Випуск 21. – 2012. – С. 180–188. </w:t>
      </w:r>
    </w:p>
    <w:p w14:paraId="7B369843"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754CF7">
        <w:rPr>
          <w:rFonts w:ascii="Times New Roman" w:hAnsi="Times New Roman" w:cs="Times New Roman"/>
          <w:kern w:val="0"/>
          <w:sz w:val="23"/>
          <w:szCs w:val="23"/>
          <w:lang w:eastAsia="ru-RU"/>
        </w:rPr>
        <w:t xml:space="preserve">405 </w:t>
      </w:r>
    </w:p>
    <w:p w14:paraId="787C3EA5"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517C26F8" w14:textId="77777777" w:rsidR="00754CF7" w:rsidRPr="00754CF7" w:rsidRDefault="00754CF7" w:rsidP="00754CF7">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22EFC8A5"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340. Ямницький В. М. Розвиток життєтворчої активності особистості: теорія та експеримент : монографія / В. М. Ямницький. – Одеса : ПНЦ АПН України, 2006. – 362 с. </w:t>
      </w:r>
    </w:p>
    <w:p w14:paraId="63F11F88"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341. Ясперс К. Психологія світоглядів / К. Ясперс. – К. : Юніверс, 2009. – 464 с. – (Філософська думка). </w:t>
      </w:r>
    </w:p>
    <w:p w14:paraId="34538A16"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754CF7">
        <w:rPr>
          <w:rFonts w:ascii="Times New Roman" w:hAnsi="Times New Roman" w:cs="Times New Roman"/>
          <w:kern w:val="0"/>
          <w:sz w:val="28"/>
          <w:szCs w:val="28"/>
          <w:lang w:eastAsia="ru-RU"/>
        </w:rPr>
        <w:t xml:space="preserve">342. Яценко Т.С. и др. Активное социально-психологическое обучение: теория, процесс, практика / Т. С. Яценко. – Хмельницкий: НАПВУ, 2002. – 792 с. </w:t>
      </w:r>
    </w:p>
    <w:p w14:paraId="03E53421"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val="en-US" w:eastAsia="ru-RU"/>
        </w:rPr>
      </w:pPr>
      <w:r w:rsidRPr="00754CF7">
        <w:rPr>
          <w:rFonts w:ascii="Times New Roman" w:hAnsi="Times New Roman" w:cs="Times New Roman"/>
          <w:kern w:val="0"/>
          <w:sz w:val="28"/>
          <w:szCs w:val="28"/>
          <w:lang w:val="en-US" w:eastAsia="ru-RU"/>
        </w:rPr>
        <w:t xml:space="preserve">343. Boden </w:t>
      </w:r>
      <w:r w:rsidRPr="00754CF7">
        <w:rPr>
          <w:rFonts w:ascii="Times New Roman" w:hAnsi="Times New Roman" w:cs="Times New Roman"/>
          <w:kern w:val="0"/>
          <w:sz w:val="28"/>
          <w:szCs w:val="28"/>
          <w:lang w:eastAsia="ru-RU"/>
        </w:rPr>
        <w:t>М</w:t>
      </w:r>
      <w:r w:rsidRPr="00754CF7">
        <w:rPr>
          <w:rFonts w:ascii="Times New Roman" w:hAnsi="Times New Roman" w:cs="Times New Roman"/>
          <w:kern w:val="0"/>
          <w:sz w:val="28"/>
          <w:szCs w:val="28"/>
          <w:lang w:val="en-US" w:eastAsia="ru-RU"/>
        </w:rPr>
        <w:t xml:space="preserve">. The creative mind: Myths and mechanisms / M. Boden. – N.Y : Basic Books, 1992. – 232 p. </w:t>
      </w:r>
    </w:p>
    <w:p w14:paraId="0B0D8A11"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val="en-US" w:eastAsia="ru-RU"/>
        </w:rPr>
      </w:pPr>
      <w:r w:rsidRPr="00754CF7">
        <w:rPr>
          <w:rFonts w:ascii="Times New Roman" w:hAnsi="Times New Roman" w:cs="Times New Roman"/>
          <w:kern w:val="0"/>
          <w:sz w:val="28"/>
          <w:szCs w:val="28"/>
          <w:lang w:val="en-US" w:eastAsia="ru-RU"/>
        </w:rPr>
        <w:t xml:space="preserve">344. Caua R. Les jeux et les homes / Roge Caua. – Paris: Gallimare, 1958. – 237 p. </w:t>
      </w:r>
    </w:p>
    <w:p w14:paraId="21766ADF"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val="en-US" w:eastAsia="ru-RU"/>
        </w:rPr>
      </w:pPr>
      <w:r w:rsidRPr="00754CF7">
        <w:rPr>
          <w:rFonts w:ascii="Times New Roman" w:hAnsi="Times New Roman" w:cs="Times New Roman"/>
          <w:kern w:val="0"/>
          <w:sz w:val="28"/>
          <w:szCs w:val="28"/>
          <w:lang w:val="en-US" w:eastAsia="ru-RU"/>
        </w:rPr>
        <w:t xml:space="preserve">345. Feldhuseb J. F. Creative Thinking and Problem Solving in Gifted Education. – Dubuque, Lowa : Kendall Hunt, 1980. – 197 p. </w:t>
      </w:r>
    </w:p>
    <w:p w14:paraId="56EEA56F"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val="en-US" w:eastAsia="ru-RU"/>
        </w:rPr>
      </w:pPr>
      <w:r w:rsidRPr="00754CF7">
        <w:rPr>
          <w:rFonts w:ascii="Times New Roman" w:hAnsi="Times New Roman" w:cs="Times New Roman"/>
          <w:kern w:val="0"/>
          <w:sz w:val="28"/>
          <w:szCs w:val="28"/>
          <w:lang w:val="en-US" w:eastAsia="ru-RU"/>
        </w:rPr>
        <w:t xml:space="preserve">346. Fink E. Spiel als Weltsymbol / Eugen Fink. – Stuttgart : W. Kohlhammer GmbH, 1960. – 245 p. </w:t>
      </w:r>
    </w:p>
    <w:p w14:paraId="1C4D648D"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val="en-US" w:eastAsia="ru-RU"/>
        </w:rPr>
      </w:pPr>
      <w:r w:rsidRPr="00754CF7">
        <w:rPr>
          <w:rFonts w:ascii="Times New Roman" w:hAnsi="Times New Roman" w:cs="Times New Roman"/>
          <w:kern w:val="0"/>
          <w:sz w:val="28"/>
          <w:szCs w:val="28"/>
          <w:lang w:val="en-US" w:eastAsia="ru-RU"/>
        </w:rPr>
        <w:t xml:space="preserve">347. Gaillard J. M. The expression of psychodynamic forces in the paintings of Modigliani / J. M. Gaillard // Inter. J. Short-Term Psychotherapy. – 1992. – V. 7. – P. 109-122. </w:t>
      </w:r>
    </w:p>
    <w:p w14:paraId="601724CD"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val="en-US" w:eastAsia="ru-RU"/>
        </w:rPr>
      </w:pPr>
      <w:r w:rsidRPr="00754CF7">
        <w:rPr>
          <w:rFonts w:ascii="Times New Roman" w:hAnsi="Times New Roman" w:cs="Times New Roman"/>
          <w:kern w:val="0"/>
          <w:sz w:val="28"/>
          <w:szCs w:val="28"/>
          <w:lang w:val="en-US" w:eastAsia="ru-RU"/>
        </w:rPr>
        <w:t xml:space="preserve">348. Guilford J. The nature of human intelligence / J.Guilford. – N.-Y. : McGraw Hill, 1967. – 290 p. </w:t>
      </w:r>
    </w:p>
    <w:p w14:paraId="72EBB36C"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val="en-US" w:eastAsia="ru-RU"/>
        </w:rPr>
      </w:pPr>
      <w:r w:rsidRPr="00754CF7">
        <w:rPr>
          <w:rFonts w:ascii="Times New Roman" w:hAnsi="Times New Roman" w:cs="Times New Roman"/>
          <w:kern w:val="0"/>
          <w:sz w:val="28"/>
          <w:szCs w:val="28"/>
          <w:lang w:val="en-US" w:eastAsia="ru-RU"/>
        </w:rPr>
        <w:t xml:space="preserve">349. Jones K. Et al. Influential factors in artists’ lives and themes in their artwork / K. Jones // Great. Res. J. – 1997. – V. 10, n 2. – P. 221-228. </w:t>
      </w:r>
    </w:p>
    <w:p w14:paraId="574F261A"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val="en-US" w:eastAsia="ru-RU"/>
        </w:rPr>
      </w:pPr>
      <w:r w:rsidRPr="00754CF7">
        <w:rPr>
          <w:rFonts w:ascii="Times New Roman" w:hAnsi="Times New Roman" w:cs="Times New Roman"/>
          <w:kern w:val="0"/>
          <w:sz w:val="28"/>
          <w:szCs w:val="28"/>
          <w:lang w:val="en-US" w:eastAsia="ru-RU"/>
        </w:rPr>
        <w:t xml:space="preserve">350. Li J. Creativity in horizontal and vertical domains / J. Li // Great. Res. J. – 1997. – V. 10, n 2, 3. – P. 107-132. </w:t>
      </w:r>
    </w:p>
    <w:p w14:paraId="127594A1"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val="en-US" w:eastAsia="ru-RU"/>
        </w:rPr>
      </w:pPr>
      <w:r w:rsidRPr="00754CF7">
        <w:rPr>
          <w:rFonts w:ascii="Times New Roman" w:hAnsi="Times New Roman" w:cs="Times New Roman"/>
          <w:kern w:val="0"/>
          <w:sz w:val="28"/>
          <w:szCs w:val="28"/>
          <w:lang w:val="en-US" w:eastAsia="ru-RU"/>
        </w:rPr>
        <w:t xml:space="preserve">351. Maslow A. H. Motivation and personality / A. H. Maslow. – New York Harper. L. row, 1954. – 411 p. </w:t>
      </w:r>
    </w:p>
    <w:p w14:paraId="43D3AE84"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val="en-US" w:eastAsia="ru-RU"/>
        </w:rPr>
      </w:pPr>
      <w:r w:rsidRPr="00754CF7">
        <w:rPr>
          <w:rFonts w:ascii="Times New Roman" w:hAnsi="Times New Roman" w:cs="Times New Roman"/>
          <w:kern w:val="0"/>
          <w:sz w:val="28"/>
          <w:szCs w:val="28"/>
          <w:lang w:val="en-US" w:eastAsia="ru-RU"/>
        </w:rPr>
        <w:t xml:space="preserve">352. Mednich S. A. The associative basis of the creative process / S. A. Mednich // Psychol. – Rewiew. – 1969. – P. 220-232. </w:t>
      </w:r>
    </w:p>
    <w:p w14:paraId="2ADAE97A"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val="en-US" w:eastAsia="ru-RU"/>
        </w:rPr>
      </w:pPr>
      <w:r w:rsidRPr="00754CF7">
        <w:rPr>
          <w:rFonts w:ascii="Times New Roman" w:hAnsi="Times New Roman" w:cs="Times New Roman"/>
          <w:kern w:val="0"/>
          <w:sz w:val="23"/>
          <w:szCs w:val="23"/>
          <w:lang w:val="en-US" w:eastAsia="ru-RU"/>
        </w:rPr>
        <w:t xml:space="preserve">406 </w:t>
      </w:r>
    </w:p>
    <w:p w14:paraId="2B3BB9E6"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val="en-US" w:eastAsia="ru-RU"/>
        </w:rPr>
      </w:pPr>
    </w:p>
    <w:p w14:paraId="2D577875" w14:textId="77777777" w:rsidR="00754CF7" w:rsidRPr="00754CF7" w:rsidRDefault="00754CF7" w:rsidP="00754CF7">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val="en-US" w:eastAsia="ru-RU"/>
        </w:rPr>
      </w:pPr>
    </w:p>
    <w:p w14:paraId="0FB4FA6C" w14:textId="77777777" w:rsidR="00754CF7" w:rsidRPr="00754CF7" w:rsidRDefault="00754CF7" w:rsidP="00754CF7">
      <w:pPr>
        <w:widowControl/>
        <w:tabs>
          <w:tab w:val="clear" w:pos="709"/>
        </w:tabs>
        <w:suppressAutoHyphens w:val="0"/>
        <w:autoSpaceDE w:val="0"/>
        <w:autoSpaceDN w:val="0"/>
        <w:adjustRightInd w:val="0"/>
        <w:spacing w:after="1164" w:line="240" w:lineRule="auto"/>
        <w:ind w:firstLine="0"/>
        <w:jc w:val="left"/>
        <w:rPr>
          <w:rFonts w:ascii="Times New Roman" w:hAnsi="Times New Roman" w:cs="Times New Roman"/>
          <w:kern w:val="0"/>
          <w:sz w:val="28"/>
          <w:szCs w:val="28"/>
          <w:lang w:val="en-US" w:eastAsia="ru-RU"/>
        </w:rPr>
      </w:pPr>
      <w:r w:rsidRPr="00754CF7">
        <w:rPr>
          <w:rFonts w:ascii="Times New Roman" w:hAnsi="Times New Roman" w:cs="Times New Roman"/>
          <w:kern w:val="0"/>
          <w:sz w:val="28"/>
          <w:szCs w:val="28"/>
          <w:lang w:val="en-US" w:eastAsia="ru-RU"/>
        </w:rPr>
        <w:t xml:space="preserve">353. Shandruk S. K. Theoretical-methodological foundtions of organization of training-productive activity of students-psychologists / S. K. Shandruk // </w:t>
      </w:r>
      <w:r w:rsidRPr="00754CF7">
        <w:rPr>
          <w:rFonts w:ascii="Times New Roman" w:hAnsi="Times New Roman" w:cs="Times New Roman"/>
          <w:kern w:val="0"/>
          <w:sz w:val="28"/>
          <w:szCs w:val="28"/>
          <w:lang w:eastAsia="ru-RU"/>
        </w:rPr>
        <w:t>Науковий</w:t>
      </w:r>
      <w:r w:rsidRPr="00754CF7">
        <w:rPr>
          <w:rFonts w:ascii="Times New Roman" w:hAnsi="Times New Roman" w:cs="Times New Roman"/>
          <w:kern w:val="0"/>
          <w:sz w:val="28"/>
          <w:szCs w:val="28"/>
          <w:lang w:val="en-US" w:eastAsia="ru-RU"/>
        </w:rPr>
        <w:t xml:space="preserve"> </w:t>
      </w:r>
      <w:r w:rsidRPr="00754CF7">
        <w:rPr>
          <w:rFonts w:ascii="Times New Roman" w:hAnsi="Times New Roman" w:cs="Times New Roman"/>
          <w:kern w:val="0"/>
          <w:sz w:val="28"/>
          <w:szCs w:val="28"/>
          <w:lang w:eastAsia="ru-RU"/>
        </w:rPr>
        <w:t>огляд</w:t>
      </w:r>
      <w:r w:rsidRPr="00754CF7">
        <w:rPr>
          <w:rFonts w:ascii="Times New Roman" w:hAnsi="Times New Roman" w:cs="Times New Roman"/>
          <w:kern w:val="0"/>
          <w:sz w:val="28"/>
          <w:szCs w:val="28"/>
          <w:lang w:val="en-US" w:eastAsia="ru-RU"/>
        </w:rPr>
        <w:t xml:space="preserve">. – 2015. – № 7 (17). – </w:t>
      </w:r>
      <w:r w:rsidRPr="00754CF7">
        <w:rPr>
          <w:rFonts w:ascii="Times New Roman" w:hAnsi="Times New Roman" w:cs="Times New Roman"/>
          <w:kern w:val="0"/>
          <w:sz w:val="28"/>
          <w:szCs w:val="28"/>
          <w:lang w:eastAsia="ru-RU"/>
        </w:rPr>
        <w:t>С</w:t>
      </w:r>
      <w:r w:rsidRPr="00754CF7">
        <w:rPr>
          <w:rFonts w:ascii="Times New Roman" w:hAnsi="Times New Roman" w:cs="Times New Roman"/>
          <w:kern w:val="0"/>
          <w:sz w:val="28"/>
          <w:szCs w:val="28"/>
          <w:lang w:val="en-US" w:eastAsia="ru-RU"/>
        </w:rPr>
        <w:t xml:space="preserve">. 134-144. </w:t>
      </w:r>
    </w:p>
    <w:p w14:paraId="2CF7B383" w14:textId="77777777" w:rsidR="00754CF7" w:rsidRPr="00754CF7" w:rsidRDefault="00754CF7" w:rsidP="00754CF7">
      <w:pPr>
        <w:widowControl/>
        <w:tabs>
          <w:tab w:val="clear" w:pos="709"/>
        </w:tabs>
        <w:suppressAutoHyphens w:val="0"/>
        <w:autoSpaceDE w:val="0"/>
        <w:autoSpaceDN w:val="0"/>
        <w:adjustRightInd w:val="0"/>
        <w:spacing w:after="1164" w:line="240" w:lineRule="auto"/>
        <w:ind w:firstLine="0"/>
        <w:jc w:val="left"/>
        <w:rPr>
          <w:rFonts w:ascii="Times New Roman" w:hAnsi="Times New Roman" w:cs="Times New Roman"/>
          <w:kern w:val="0"/>
          <w:sz w:val="28"/>
          <w:szCs w:val="28"/>
          <w:lang w:val="en-US" w:eastAsia="ru-RU"/>
        </w:rPr>
      </w:pPr>
      <w:r w:rsidRPr="00754CF7">
        <w:rPr>
          <w:rFonts w:ascii="Times New Roman" w:hAnsi="Times New Roman" w:cs="Times New Roman"/>
          <w:kern w:val="0"/>
          <w:sz w:val="28"/>
          <w:szCs w:val="28"/>
          <w:lang w:val="en-US" w:eastAsia="ru-RU"/>
        </w:rPr>
        <w:t xml:space="preserve">354. Shchedrovitzky G. P. Methodological problems of system research [Electronic resource] / G. P. Shchedrovitzky // General Systems. – 1966. – Vol. XI. – </w:t>
      </w:r>
      <w:r w:rsidRPr="00754CF7">
        <w:rPr>
          <w:rFonts w:ascii="Times New Roman" w:hAnsi="Times New Roman" w:cs="Times New Roman"/>
          <w:kern w:val="0"/>
          <w:sz w:val="28"/>
          <w:szCs w:val="28"/>
          <w:lang w:eastAsia="ru-RU"/>
        </w:rPr>
        <w:t>Режим</w:t>
      </w:r>
      <w:r w:rsidRPr="00754CF7">
        <w:rPr>
          <w:rFonts w:ascii="Times New Roman" w:hAnsi="Times New Roman" w:cs="Times New Roman"/>
          <w:kern w:val="0"/>
          <w:sz w:val="28"/>
          <w:szCs w:val="28"/>
          <w:lang w:val="en-US" w:eastAsia="ru-RU"/>
        </w:rPr>
        <w:t xml:space="preserve"> </w:t>
      </w:r>
      <w:r w:rsidRPr="00754CF7">
        <w:rPr>
          <w:rFonts w:ascii="Times New Roman" w:hAnsi="Times New Roman" w:cs="Times New Roman"/>
          <w:kern w:val="0"/>
          <w:sz w:val="28"/>
          <w:szCs w:val="28"/>
          <w:lang w:eastAsia="ru-RU"/>
        </w:rPr>
        <w:t>доступа</w:t>
      </w:r>
      <w:r w:rsidRPr="00754CF7">
        <w:rPr>
          <w:rFonts w:ascii="Times New Roman" w:hAnsi="Times New Roman" w:cs="Times New Roman"/>
          <w:kern w:val="0"/>
          <w:sz w:val="28"/>
          <w:szCs w:val="28"/>
          <w:lang w:val="en-US" w:eastAsia="ru-RU"/>
        </w:rPr>
        <w:t xml:space="preserve"> : http://www.fondgp.ru/gp/biblio/eng/5. </w:t>
      </w:r>
    </w:p>
    <w:p w14:paraId="35AE7DDC" w14:textId="77777777" w:rsidR="00754CF7" w:rsidRPr="00754CF7" w:rsidRDefault="00754CF7" w:rsidP="00754CF7">
      <w:pPr>
        <w:widowControl/>
        <w:tabs>
          <w:tab w:val="clear" w:pos="709"/>
        </w:tabs>
        <w:suppressAutoHyphens w:val="0"/>
        <w:autoSpaceDE w:val="0"/>
        <w:autoSpaceDN w:val="0"/>
        <w:adjustRightInd w:val="0"/>
        <w:spacing w:after="1164" w:line="240" w:lineRule="auto"/>
        <w:ind w:firstLine="0"/>
        <w:jc w:val="left"/>
        <w:rPr>
          <w:rFonts w:ascii="Times New Roman" w:hAnsi="Times New Roman" w:cs="Times New Roman"/>
          <w:kern w:val="0"/>
          <w:sz w:val="28"/>
          <w:szCs w:val="28"/>
          <w:lang w:val="en-US" w:eastAsia="ru-RU"/>
        </w:rPr>
      </w:pPr>
      <w:r w:rsidRPr="00754CF7">
        <w:rPr>
          <w:rFonts w:ascii="Times New Roman" w:hAnsi="Times New Roman" w:cs="Times New Roman"/>
          <w:kern w:val="0"/>
          <w:sz w:val="28"/>
          <w:szCs w:val="28"/>
          <w:lang w:val="en-US" w:eastAsia="ru-RU"/>
        </w:rPr>
        <w:t xml:space="preserve">355. Shostrome E. Personal orientation inventory / E. Shostrome. –N.Y. : Educat. and industrial testing service, 1966. – 168 p. </w:t>
      </w:r>
    </w:p>
    <w:p w14:paraId="021F2F87" w14:textId="77777777" w:rsidR="00754CF7" w:rsidRPr="00754CF7" w:rsidRDefault="00754CF7" w:rsidP="00754CF7">
      <w:pPr>
        <w:widowControl/>
        <w:tabs>
          <w:tab w:val="clear" w:pos="709"/>
        </w:tabs>
        <w:suppressAutoHyphens w:val="0"/>
        <w:autoSpaceDE w:val="0"/>
        <w:autoSpaceDN w:val="0"/>
        <w:adjustRightInd w:val="0"/>
        <w:spacing w:after="1164" w:line="240" w:lineRule="auto"/>
        <w:ind w:firstLine="0"/>
        <w:jc w:val="left"/>
        <w:rPr>
          <w:rFonts w:ascii="Times New Roman" w:hAnsi="Times New Roman" w:cs="Times New Roman"/>
          <w:kern w:val="0"/>
          <w:sz w:val="28"/>
          <w:szCs w:val="28"/>
          <w:lang w:val="en-US" w:eastAsia="ru-RU"/>
        </w:rPr>
      </w:pPr>
      <w:r w:rsidRPr="00754CF7">
        <w:rPr>
          <w:rFonts w:ascii="Times New Roman" w:hAnsi="Times New Roman" w:cs="Times New Roman"/>
          <w:kern w:val="0"/>
          <w:sz w:val="28"/>
          <w:szCs w:val="28"/>
          <w:lang w:val="en-US" w:eastAsia="ru-RU"/>
        </w:rPr>
        <w:t xml:space="preserve">356. Sternberg R. The Nature of Creativity: Contemporary Psychological Perspectives / R.Sternberg. – Cambridge : University Press, 1988. – 403 p . </w:t>
      </w:r>
    </w:p>
    <w:p w14:paraId="016EEFEA" w14:textId="77777777" w:rsidR="00754CF7" w:rsidRPr="00754CF7" w:rsidRDefault="00754CF7" w:rsidP="00754CF7">
      <w:pPr>
        <w:widowControl/>
        <w:tabs>
          <w:tab w:val="clear" w:pos="709"/>
        </w:tabs>
        <w:suppressAutoHyphens w:val="0"/>
        <w:autoSpaceDE w:val="0"/>
        <w:autoSpaceDN w:val="0"/>
        <w:adjustRightInd w:val="0"/>
        <w:spacing w:after="1164" w:line="240" w:lineRule="auto"/>
        <w:ind w:firstLine="0"/>
        <w:jc w:val="left"/>
        <w:rPr>
          <w:rFonts w:ascii="Times New Roman" w:hAnsi="Times New Roman" w:cs="Times New Roman"/>
          <w:kern w:val="0"/>
          <w:sz w:val="28"/>
          <w:szCs w:val="28"/>
          <w:lang w:val="en-US" w:eastAsia="ru-RU"/>
        </w:rPr>
      </w:pPr>
      <w:r w:rsidRPr="00754CF7">
        <w:rPr>
          <w:rFonts w:ascii="Times New Roman" w:hAnsi="Times New Roman" w:cs="Times New Roman"/>
          <w:kern w:val="0"/>
          <w:sz w:val="28"/>
          <w:szCs w:val="28"/>
          <w:lang w:val="en-US" w:eastAsia="ru-RU"/>
        </w:rPr>
        <w:t xml:space="preserve">357. Torrance E. Torrance test of Creative Thinking / E.Torrance. – Bensville IL: Scholastic Testing Service, 1966. –234 </w:t>
      </w:r>
      <w:r w:rsidRPr="00754CF7">
        <w:rPr>
          <w:rFonts w:ascii="Times New Roman" w:hAnsi="Times New Roman" w:cs="Times New Roman"/>
          <w:kern w:val="0"/>
          <w:sz w:val="28"/>
          <w:szCs w:val="28"/>
          <w:lang w:eastAsia="ru-RU"/>
        </w:rPr>
        <w:t>р</w:t>
      </w:r>
      <w:r w:rsidRPr="00754CF7">
        <w:rPr>
          <w:rFonts w:ascii="Times New Roman" w:hAnsi="Times New Roman" w:cs="Times New Roman"/>
          <w:kern w:val="0"/>
          <w:sz w:val="28"/>
          <w:szCs w:val="28"/>
          <w:lang w:val="en-US" w:eastAsia="ru-RU"/>
        </w:rPr>
        <w:t xml:space="preserve">. </w:t>
      </w:r>
    </w:p>
    <w:p w14:paraId="17F69B63" w14:textId="77777777" w:rsidR="00754CF7" w:rsidRPr="00754CF7" w:rsidRDefault="00754CF7" w:rsidP="00754CF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val="en-US" w:eastAsia="ru-RU"/>
        </w:rPr>
      </w:pPr>
      <w:r w:rsidRPr="00754CF7">
        <w:rPr>
          <w:rFonts w:ascii="Times New Roman" w:hAnsi="Times New Roman" w:cs="Times New Roman"/>
          <w:kern w:val="0"/>
          <w:sz w:val="28"/>
          <w:szCs w:val="28"/>
          <w:lang w:val="en-US" w:eastAsia="ru-RU"/>
        </w:rPr>
        <w:t xml:space="preserve">358. Wollach M. A. A new look at the creativity – intelligence distinction / M. A.Wollach N. A. Kogan // Journal of Personality. – 1965. – № 33. – P. 348-369. </w:t>
      </w:r>
    </w:p>
    <w:p w14:paraId="3D39B1E3" w14:textId="77777777" w:rsidR="00754CF7" w:rsidRPr="00754CF7" w:rsidRDefault="00754CF7" w:rsidP="00754CF7">
      <w:pPr>
        <w:rPr>
          <w:lang w:val="en-US"/>
        </w:rPr>
      </w:pPr>
      <w:bookmarkStart w:id="0" w:name="_GoBack"/>
      <w:bookmarkEnd w:id="0"/>
    </w:p>
    <w:sectPr w:rsidR="00754CF7" w:rsidRPr="00754CF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0856E4" w14:textId="77777777" w:rsidR="00EE3787" w:rsidRDefault="00EE3787">
      <w:pPr>
        <w:spacing w:after="0" w:line="240" w:lineRule="auto"/>
      </w:pPr>
      <w:r>
        <w:separator/>
      </w:r>
    </w:p>
  </w:endnote>
  <w:endnote w:type="continuationSeparator" w:id="0">
    <w:p w14:paraId="52D3CC2E" w14:textId="77777777" w:rsidR="00EE3787" w:rsidRDefault="00EE3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E0C30E" w14:textId="77777777" w:rsidR="00EE3787" w:rsidRDefault="00EE3787">
      <w:pPr>
        <w:spacing w:after="0" w:line="240" w:lineRule="auto"/>
      </w:pPr>
      <w:r>
        <w:separator/>
      </w:r>
    </w:p>
  </w:footnote>
  <w:footnote w:type="continuationSeparator" w:id="0">
    <w:p w14:paraId="01D7854E" w14:textId="77777777" w:rsidR="00EE3787" w:rsidRDefault="00EE37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E4AED" w:rsidRPr="006E463D" w:rsidRDefault="007E4AE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E57"/>
    <w:rsid w:val="00006869"/>
    <w:rsid w:val="00006D05"/>
    <w:rsid w:val="00006E18"/>
    <w:rsid w:val="00007704"/>
    <w:rsid w:val="0001128B"/>
    <w:rsid w:val="00011643"/>
    <w:rsid w:val="0001261B"/>
    <w:rsid w:val="0001286F"/>
    <w:rsid w:val="00013A36"/>
    <w:rsid w:val="00013C25"/>
    <w:rsid w:val="00013CC9"/>
    <w:rsid w:val="00014387"/>
    <w:rsid w:val="00014C87"/>
    <w:rsid w:val="000154AA"/>
    <w:rsid w:val="00015825"/>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59D2"/>
    <w:rsid w:val="0009648B"/>
    <w:rsid w:val="00096F5A"/>
    <w:rsid w:val="0009706C"/>
    <w:rsid w:val="00097C7E"/>
    <w:rsid w:val="000A1353"/>
    <w:rsid w:val="000A269C"/>
    <w:rsid w:val="000A2709"/>
    <w:rsid w:val="000A282E"/>
    <w:rsid w:val="000A2C82"/>
    <w:rsid w:val="000A4576"/>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5BA9"/>
    <w:rsid w:val="001764AB"/>
    <w:rsid w:val="001769F4"/>
    <w:rsid w:val="00177AD1"/>
    <w:rsid w:val="00177CB7"/>
    <w:rsid w:val="00183814"/>
    <w:rsid w:val="00183E5B"/>
    <w:rsid w:val="001857BD"/>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348"/>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1A23"/>
    <w:rsid w:val="001F2116"/>
    <w:rsid w:val="001F2514"/>
    <w:rsid w:val="001F2E31"/>
    <w:rsid w:val="001F3703"/>
    <w:rsid w:val="001F4C4A"/>
    <w:rsid w:val="001F670A"/>
    <w:rsid w:val="001F6BBD"/>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355E"/>
    <w:rsid w:val="002D428A"/>
    <w:rsid w:val="002D4450"/>
    <w:rsid w:val="002D5F75"/>
    <w:rsid w:val="002D7F46"/>
    <w:rsid w:val="002E19E4"/>
    <w:rsid w:val="002E284E"/>
    <w:rsid w:val="002E2C93"/>
    <w:rsid w:val="002E4307"/>
    <w:rsid w:val="002E47FD"/>
    <w:rsid w:val="002E5516"/>
    <w:rsid w:val="002E56C6"/>
    <w:rsid w:val="002E5EF6"/>
    <w:rsid w:val="002E6963"/>
    <w:rsid w:val="002E7727"/>
    <w:rsid w:val="002F0771"/>
    <w:rsid w:val="002F10C1"/>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54"/>
    <w:rsid w:val="00312B21"/>
    <w:rsid w:val="00313A48"/>
    <w:rsid w:val="00314307"/>
    <w:rsid w:val="00314A95"/>
    <w:rsid w:val="00315147"/>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624"/>
    <w:rsid w:val="003D5529"/>
    <w:rsid w:val="003D7EED"/>
    <w:rsid w:val="003E0776"/>
    <w:rsid w:val="003E0802"/>
    <w:rsid w:val="003E1D8B"/>
    <w:rsid w:val="003E2071"/>
    <w:rsid w:val="003E3A06"/>
    <w:rsid w:val="003E40FC"/>
    <w:rsid w:val="003E4850"/>
    <w:rsid w:val="003E493F"/>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5C9B"/>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401E8"/>
    <w:rsid w:val="00540C6F"/>
    <w:rsid w:val="00540D31"/>
    <w:rsid w:val="00540D57"/>
    <w:rsid w:val="005414EE"/>
    <w:rsid w:val="005416FC"/>
    <w:rsid w:val="00542074"/>
    <w:rsid w:val="0054229A"/>
    <w:rsid w:val="005430F4"/>
    <w:rsid w:val="00543B56"/>
    <w:rsid w:val="00543C37"/>
    <w:rsid w:val="00544C82"/>
    <w:rsid w:val="005452E2"/>
    <w:rsid w:val="00545368"/>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4DEB"/>
    <w:rsid w:val="00635064"/>
    <w:rsid w:val="00636674"/>
    <w:rsid w:val="00636831"/>
    <w:rsid w:val="00637DFB"/>
    <w:rsid w:val="00641D5E"/>
    <w:rsid w:val="00645783"/>
    <w:rsid w:val="00645FC1"/>
    <w:rsid w:val="00646361"/>
    <w:rsid w:val="0064663A"/>
    <w:rsid w:val="00646C78"/>
    <w:rsid w:val="00647F1E"/>
    <w:rsid w:val="00647F22"/>
    <w:rsid w:val="00650DC0"/>
    <w:rsid w:val="006522CF"/>
    <w:rsid w:val="00652BC5"/>
    <w:rsid w:val="006530EE"/>
    <w:rsid w:val="0065397A"/>
    <w:rsid w:val="006549B3"/>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2C25"/>
    <w:rsid w:val="006941EF"/>
    <w:rsid w:val="00695596"/>
    <w:rsid w:val="00695D42"/>
    <w:rsid w:val="00697224"/>
    <w:rsid w:val="006973A8"/>
    <w:rsid w:val="006979AE"/>
    <w:rsid w:val="00697BC9"/>
    <w:rsid w:val="006A00B7"/>
    <w:rsid w:val="006A0372"/>
    <w:rsid w:val="006A0DBD"/>
    <w:rsid w:val="006A1121"/>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54AC"/>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279B"/>
    <w:rsid w:val="007F28BF"/>
    <w:rsid w:val="007F2BA2"/>
    <w:rsid w:val="007F33D7"/>
    <w:rsid w:val="007F453B"/>
    <w:rsid w:val="007F5658"/>
    <w:rsid w:val="007F60D8"/>
    <w:rsid w:val="007F6453"/>
    <w:rsid w:val="00800A4B"/>
    <w:rsid w:val="00801E7E"/>
    <w:rsid w:val="008025C2"/>
    <w:rsid w:val="00802F99"/>
    <w:rsid w:val="008041B4"/>
    <w:rsid w:val="0080562D"/>
    <w:rsid w:val="00806790"/>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1A70"/>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1CA"/>
    <w:rsid w:val="00982949"/>
    <w:rsid w:val="00983740"/>
    <w:rsid w:val="00984130"/>
    <w:rsid w:val="00984D27"/>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632"/>
    <w:rsid w:val="009C4C86"/>
    <w:rsid w:val="009C4E09"/>
    <w:rsid w:val="009C50B8"/>
    <w:rsid w:val="009C53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532"/>
    <w:rsid w:val="00A5260C"/>
    <w:rsid w:val="00A52CC3"/>
    <w:rsid w:val="00A52D60"/>
    <w:rsid w:val="00A53176"/>
    <w:rsid w:val="00A53D5E"/>
    <w:rsid w:val="00A540F6"/>
    <w:rsid w:val="00A5502D"/>
    <w:rsid w:val="00A5534B"/>
    <w:rsid w:val="00A5663D"/>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6335"/>
    <w:rsid w:val="00B46509"/>
    <w:rsid w:val="00B468E0"/>
    <w:rsid w:val="00B47E46"/>
    <w:rsid w:val="00B5059B"/>
    <w:rsid w:val="00B50747"/>
    <w:rsid w:val="00B50A7D"/>
    <w:rsid w:val="00B50C96"/>
    <w:rsid w:val="00B51426"/>
    <w:rsid w:val="00B517BF"/>
    <w:rsid w:val="00B5396C"/>
    <w:rsid w:val="00B54641"/>
    <w:rsid w:val="00B54C72"/>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D0298"/>
    <w:rsid w:val="00BD035C"/>
    <w:rsid w:val="00BD0DD0"/>
    <w:rsid w:val="00BD1145"/>
    <w:rsid w:val="00BD2072"/>
    <w:rsid w:val="00BD20C3"/>
    <w:rsid w:val="00BD2429"/>
    <w:rsid w:val="00BD2786"/>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814"/>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6E6"/>
    <w:rsid w:val="00D94FE2"/>
    <w:rsid w:val="00D95D4B"/>
    <w:rsid w:val="00D97685"/>
    <w:rsid w:val="00DA309A"/>
    <w:rsid w:val="00DA3B3C"/>
    <w:rsid w:val="00DA41E0"/>
    <w:rsid w:val="00DA63BB"/>
    <w:rsid w:val="00DA663A"/>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E25"/>
    <w:rsid w:val="00EE3787"/>
    <w:rsid w:val="00EE59B7"/>
    <w:rsid w:val="00EE612F"/>
    <w:rsid w:val="00EE77A8"/>
    <w:rsid w:val="00EE7D33"/>
    <w:rsid w:val="00EF09CF"/>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B34"/>
    <w:rsid w:val="00F13E2B"/>
    <w:rsid w:val="00F15A1A"/>
    <w:rsid w:val="00F16459"/>
    <w:rsid w:val="00F17133"/>
    <w:rsid w:val="00F179CC"/>
    <w:rsid w:val="00F208FD"/>
    <w:rsid w:val="00F20E98"/>
    <w:rsid w:val="00F21519"/>
    <w:rsid w:val="00F22E42"/>
    <w:rsid w:val="00F23042"/>
    <w:rsid w:val="00F2340F"/>
    <w:rsid w:val="00F23A9C"/>
    <w:rsid w:val="00F24124"/>
    <w:rsid w:val="00F25043"/>
    <w:rsid w:val="00F2531E"/>
    <w:rsid w:val="00F2556E"/>
    <w:rsid w:val="00F25B53"/>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6BC6"/>
    <w:rsid w:val="00F37134"/>
    <w:rsid w:val="00F3714A"/>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867"/>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2567</TotalTime>
  <Pages>84</Pages>
  <Words>12886</Words>
  <Characters>73455</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86169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292</cp:revision>
  <cp:lastPrinted>2009-02-06T05:36:00Z</cp:lastPrinted>
  <dcterms:created xsi:type="dcterms:W3CDTF">2016-09-19T15:12:00Z</dcterms:created>
  <dcterms:modified xsi:type="dcterms:W3CDTF">2016-10-16T17:47:00Z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