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635D6" w14:textId="77777777" w:rsidR="008B708E" w:rsidRDefault="008B708E" w:rsidP="008B708E">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экспортных операций по сегментам деятельности</w:t>
      </w:r>
    </w:p>
    <w:p w14:paraId="7BD3FB76" w14:textId="77777777" w:rsidR="008B708E" w:rsidRDefault="008B708E" w:rsidP="008B708E">
      <w:pPr>
        <w:rPr>
          <w:rFonts w:ascii="Verdana" w:hAnsi="Verdana"/>
          <w:color w:val="000000"/>
          <w:sz w:val="18"/>
          <w:szCs w:val="18"/>
          <w:shd w:val="clear" w:color="auto" w:fill="FFFFFF"/>
        </w:rPr>
      </w:pPr>
    </w:p>
    <w:p w14:paraId="56513169" w14:textId="77777777" w:rsidR="008B708E" w:rsidRDefault="008B708E" w:rsidP="008B708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Курганова, Елена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3E15FD7" w14:textId="77777777" w:rsidR="008B708E" w:rsidRDefault="008B708E" w:rsidP="008B708E">
      <w:pPr>
        <w:spacing w:line="270" w:lineRule="atLeast"/>
        <w:rPr>
          <w:rFonts w:ascii="Verdana" w:hAnsi="Verdana"/>
          <w:color w:val="000000"/>
          <w:sz w:val="18"/>
          <w:szCs w:val="18"/>
        </w:rPr>
      </w:pPr>
      <w:r>
        <w:rPr>
          <w:rFonts w:ascii="Verdana" w:hAnsi="Verdana"/>
          <w:color w:val="000000"/>
          <w:sz w:val="18"/>
          <w:szCs w:val="18"/>
        </w:rPr>
        <w:t>2004</w:t>
      </w:r>
    </w:p>
    <w:p w14:paraId="782674A6" w14:textId="77777777" w:rsidR="008B708E" w:rsidRDefault="008B708E" w:rsidP="008B708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655F153" w14:textId="77777777" w:rsidR="008B708E" w:rsidRDefault="008B708E" w:rsidP="008B708E">
      <w:pPr>
        <w:spacing w:line="270" w:lineRule="atLeast"/>
        <w:rPr>
          <w:rFonts w:ascii="Verdana" w:hAnsi="Verdana"/>
          <w:color w:val="000000"/>
          <w:sz w:val="18"/>
          <w:szCs w:val="18"/>
        </w:rPr>
      </w:pPr>
      <w:r>
        <w:rPr>
          <w:rFonts w:ascii="Verdana" w:hAnsi="Verdana"/>
          <w:color w:val="000000"/>
          <w:sz w:val="18"/>
          <w:szCs w:val="18"/>
        </w:rPr>
        <w:t>Курганова, Елена Николаевна</w:t>
      </w:r>
    </w:p>
    <w:p w14:paraId="5A17E214" w14:textId="77777777" w:rsidR="008B708E" w:rsidRDefault="008B708E" w:rsidP="008B708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1490CE1" w14:textId="77777777" w:rsidR="008B708E" w:rsidRDefault="008B708E" w:rsidP="008B708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A7FF7FE" w14:textId="77777777" w:rsidR="008B708E" w:rsidRDefault="008B708E" w:rsidP="008B708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A59A676" w14:textId="77777777" w:rsidR="008B708E" w:rsidRDefault="008B708E" w:rsidP="008B708E">
      <w:pPr>
        <w:spacing w:line="270" w:lineRule="atLeast"/>
        <w:rPr>
          <w:rFonts w:ascii="Verdana" w:hAnsi="Verdana"/>
          <w:color w:val="000000"/>
          <w:sz w:val="18"/>
          <w:szCs w:val="18"/>
        </w:rPr>
      </w:pPr>
      <w:r>
        <w:rPr>
          <w:rFonts w:ascii="Verdana" w:hAnsi="Verdana"/>
          <w:color w:val="000000"/>
          <w:sz w:val="18"/>
          <w:szCs w:val="18"/>
        </w:rPr>
        <w:t>Москва</w:t>
      </w:r>
    </w:p>
    <w:p w14:paraId="4C53D8E1" w14:textId="77777777" w:rsidR="008B708E" w:rsidRDefault="008B708E" w:rsidP="008B708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7B40BAD" w14:textId="77777777" w:rsidR="008B708E" w:rsidRDefault="008B708E" w:rsidP="008B708E">
      <w:pPr>
        <w:spacing w:line="270" w:lineRule="atLeast"/>
        <w:rPr>
          <w:rFonts w:ascii="Verdana" w:hAnsi="Verdana"/>
          <w:color w:val="000000"/>
          <w:sz w:val="18"/>
          <w:szCs w:val="18"/>
        </w:rPr>
      </w:pPr>
      <w:r>
        <w:rPr>
          <w:rFonts w:ascii="Verdana" w:hAnsi="Verdana"/>
          <w:color w:val="000000"/>
          <w:sz w:val="18"/>
          <w:szCs w:val="18"/>
        </w:rPr>
        <w:t>08.00.12</w:t>
      </w:r>
    </w:p>
    <w:p w14:paraId="6130C0D1" w14:textId="77777777" w:rsidR="008B708E" w:rsidRDefault="008B708E" w:rsidP="008B708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661EB04" w14:textId="77777777" w:rsidR="008B708E" w:rsidRDefault="008B708E" w:rsidP="008B708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581D12C" w14:textId="77777777" w:rsidR="008B708E" w:rsidRDefault="008B708E" w:rsidP="008B708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0423ADC" w14:textId="77777777" w:rsidR="008B708E" w:rsidRDefault="008B708E" w:rsidP="008B708E">
      <w:pPr>
        <w:spacing w:line="270" w:lineRule="atLeast"/>
        <w:rPr>
          <w:rFonts w:ascii="Verdana" w:hAnsi="Verdana"/>
          <w:color w:val="000000"/>
          <w:sz w:val="18"/>
          <w:szCs w:val="18"/>
        </w:rPr>
      </w:pPr>
      <w:r>
        <w:rPr>
          <w:rFonts w:ascii="Verdana" w:hAnsi="Verdana"/>
          <w:color w:val="000000"/>
          <w:sz w:val="18"/>
          <w:szCs w:val="18"/>
        </w:rPr>
        <w:t>173</w:t>
      </w:r>
    </w:p>
    <w:p w14:paraId="77D8D466" w14:textId="77777777" w:rsidR="008B708E" w:rsidRDefault="008B708E" w:rsidP="008B708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Курганова, Елена Николаевна</w:t>
      </w:r>
    </w:p>
    <w:p w14:paraId="54593C06"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E608C77"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учета и анализа</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по сегментам деятельности в системе управления предприятием.</w:t>
      </w:r>
    </w:p>
    <w:p w14:paraId="58F9ACB6"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 чет и</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в системе управления предприятием. Классификация сегментарной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7D63A924"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Учет и анализ экспортных</w:t>
      </w:r>
      <w:r>
        <w:rPr>
          <w:rStyle w:val="WW8Num2z0"/>
          <w:rFonts w:ascii="Verdana" w:hAnsi="Verdana"/>
          <w:color w:val="000000"/>
          <w:sz w:val="18"/>
          <w:szCs w:val="18"/>
        </w:rPr>
        <w:t> </w:t>
      </w:r>
      <w:r>
        <w:rPr>
          <w:rStyle w:val="WW8Num3z0"/>
          <w:rFonts w:ascii="Verdana" w:hAnsi="Verdana"/>
          <w:color w:val="4682B4"/>
          <w:sz w:val="18"/>
          <w:szCs w:val="18"/>
        </w:rPr>
        <w:t>операций</w:t>
      </w:r>
      <w:r>
        <w:rPr>
          <w:rFonts w:ascii="Verdana" w:hAnsi="Verdana"/>
          <w:color w:val="000000"/>
          <w:sz w:val="18"/>
          <w:szCs w:val="18"/>
        </w:rPr>
        <w:t>.</w:t>
      </w:r>
    </w:p>
    <w:p w14:paraId="735CC0E9"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положения</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и таможенного регулирования экспортных операций и их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w:t>
      </w:r>
    </w:p>
    <w:p w14:paraId="4861AE25"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2.Учет экспортных операций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w:t>
      </w:r>
    </w:p>
    <w:p w14:paraId="666292E3"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2.1.Необходимость и возможность</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экспортных операций по</w:t>
      </w:r>
      <w:r>
        <w:rPr>
          <w:rStyle w:val="WW8Num2z0"/>
          <w:rFonts w:ascii="Verdana" w:hAnsi="Verdana"/>
          <w:color w:val="000000"/>
          <w:sz w:val="18"/>
          <w:szCs w:val="18"/>
        </w:rPr>
        <w:t> </w:t>
      </w:r>
      <w:r>
        <w:rPr>
          <w:rStyle w:val="WW8Num3z0"/>
          <w:rFonts w:ascii="Verdana" w:hAnsi="Verdana"/>
          <w:color w:val="4682B4"/>
          <w:sz w:val="18"/>
          <w:szCs w:val="18"/>
        </w:rPr>
        <w:t>отраслевым</w:t>
      </w:r>
      <w:r>
        <w:rPr>
          <w:rStyle w:val="WW8Num2z0"/>
          <w:rFonts w:ascii="Verdana" w:hAnsi="Verdana"/>
          <w:color w:val="000000"/>
          <w:sz w:val="18"/>
          <w:szCs w:val="18"/>
        </w:rPr>
        <w:t> </w:t>
      </w:r>
      <w:r>
        <w:rPr>
          <w:rFonts w:ascii="Verdana" w:hAnsi="Verdana"/>
          <w:color w:val="000000"/>
          <w:sz w:val="18"/>
          <w:szCs w:val="18"/>
        </w:rPr>
        <w:t>и территориальным сегментам.</w:t>
      </w:r>
    </w:p>
    <w:p w14:paraId="6EA9F94F"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2.2.Методика сегментарного учета экспортных операций.</w:t>
      </w:r>
    </w:p>
    <w:p w14:paraId="09CE4CA8"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З.Формирование сегментарной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экспортным операциям и ее анализ.</w:t>
      </w:r>
    </w:p>
    <w:p w14:paraId="4A5F6D5F"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ЗЛ.Внутрихозяйственная сегментарная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системе управленческого учета.</w:t>
      </w:r>
    </w:p>
    <w:p w14:paraId="49F3B306"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3.2.Методика формирования отчетности по сегментам.</w:t>
      </w:r>
    </w:p>
    <w:p w14:paraId="2527BB08"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З.З.Сегментарный анализ экспортных операций.</w:t>
      </w:r>
    </w:p>
    <w:p w14:paraId="003EF12F" w14:textId="77777777" w:rsidR="008B708E" w:rsidRDefault="008B708E" w:rsidP="008B708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экспортных операций по сегментам деятельности"</w:t>
      </w:r>
    </w:p>
    <w:p w14:paraId="09B7524C"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Вхождение экономики России в рынок и процесс</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тормозится неподготовленностью российских организаций к происходящим переменам, в частности, в области составления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современных условиях отчетность интегрируется и является одновременно и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 xml:space="preserve">отчетностью, информация которой </w:t>
      </w:r>
      <w:r>
        <w:rPr>
          <w:rFonts w:ascii="Verdana" w:hAnsi="Verdana"/>
          <w:color w:val="000000"/>
          <w:sz w:val="18"/>
          <w:szCs w:val="18"/>
        </w:rPr>
        <w:lastRenderedPageBreak/>
        <w:t>используется для оценки и принятия решений, и внешней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 которая необходима для внешних пользователей информации. И для внутренних и внешних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информации особо остро проявляется потребность в достоверной экономической информации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При осуществлении экспортных операций, потребность в группировке и анализе данных по сегментам косвенно обусловлена спецификой осуществляемых операций, вызвана необходимостью соблюдения</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Fonts w:ascii="Verdana" w:hAnsi="Verdana"/>
          <w:color w:val="000000"/>
          <w:sz w:val="18"/>
          <w:szCs w:val="18"/>
        </w:rPr>
        <w:t>, валютного, налогового законодательства. В последние годы новые условия и требования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налоговых расчетов и формированию финансовой отчетности в России, еще не получили достаточной разработки и исследований по направлениям формирования сегментарной отчетности. Были исследования, охватывающие правовые,</w:t>
      </w:r>
      <w:r>
        <w:rPr>
          <w:rStyle w:val="WW8Num2z0"/>
          <w:rFonts w:ascii="Verdana" w:hAnsi="Verdana"/>
          <w:color w:val="000000"/>
          <w:sz w:val="18"/>
          <w:szCs w:val="18"/>
        </w:rPr>
        <w:t> </w:t>
      </w:r>
      <w:r>
        <w:rPr>
          <w:rStyle w:val="WW8Num3z0"/>
          <w:rFonts w:ascii="Verdana" w:hAnsi="Verdana"/>
          <w:color w:val="4682B4"/>
          <w:sz w:val="18"/>
          <w:szCs w:val="18"/>
        </w:rPr>
        <w:t>общеэкономические</w:t>
      </w:r>
      <w:r>
        <w:rPr>
          <w:rFonts w:ascii="Verdana" w:hAnsi="Verdana"/>
          <w:color w:val="000000"/>
          <w:sz w:val="18"/>
          <w:szCs w:val="18"/>
        </w:rPr>
        <w:t>, учетные аспекты внешнеэкономической деятельности, однако они не раскрывали такие положения организации сегментарного учета, формирования</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которые вызваны спецификой</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в частности, экспортных операций.</w:t>
      </w:r>
    </w:p>
    <w:p w14:paraId="58DCE641"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реформирования бухгалтерского учета России является создание системы учета, способствующей, через раскрытие информации в отчетности,</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иностранных инвестиций и успешному функционированию организаций.</w:t>
      </w:r>
    </w:p>
    <w:p w14:paraId="2D7A401E"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Практическими задачами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решение которых будет способствовать достижению поставленных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реформирования бухгалтерского учета, должно стать внесение ряда изменений в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касающиеся повышения прозрачности финансовой отчетности по сегментам деятельности.</w:t>
      </w:r>
    </w:p>
    <w:p w14:paraId="45FA9AC3"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обусловлена и его большой практической значимостью, так как сейчас действует Приказ Минфина России от 27.01.2000 г. № 11н «Об утверждении Положения по бухгалтерскому учету «</w:t>
      </w:r>
      <w:r>
        <w:rPr>
          <w:rStyle w:val="WW8Num3z0"/>
          <w:rFonts w:ascii="Verdana" w:hAnsi="Verdana"/>
          <w:color w:val="4682B4"/>
          <w:sz w:val="18"/>
          <w:szCs w:val="18"/>
        </w:rPr>
        <w:t>Информация по сегментам</w:t>
      </w:r>
      <w:r>
        <w:rPr>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12/2000), устанавливающий правила формирования и представления информации по сегментам. Текст национального стандарта недостаточно детализирован и содержит ряд основных принципов и подходов к формированию информации по сегментам. При этом недостаточная детализация данного Положения не позволяет определить порядок организации аналитического и синтетического учета и модель представления сегментарной отчетности, что требует разработки Методических указаний и рекомендаций по организации бухгалтерского учета с целью формирования сегментарной отчетности. Необходимость формирования отчетности по сегментам</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влияет как на систему управления конкретными</w:t>
      </w:r>
      <w:r>
        <w:rPr>
          <w:rStyle w:val="WW8Num2z0"/>
          <w:rFonts w:ascii="Verdana" w:hAnsi="Verdana"/>
          <w:color w:val="000000"/>
          <w:sz w:val="18"/>
          <w:szCs w:val="18"/>
        </w:rPr>
        <w:t> </w:t>
      </w:r>
      <w:r>
        <w:rPr>
          <w:rStyle w:val="WW8Num3z0"/>
          <w:rFonts w:ascii="Verdana" w:hAnsi="Verdana"/>
          <w:color w:val="4682B4"/>
          <w:sz w:val="18"/>
          <w:szCs w:val="18"/>
        </w:rPr>
        <w:t>сделками</w:t>
      </w:r>
      <w:r>
        <w:rPr>
          <w:rFonts w:ascii="Verdana" w:hAnsi="Verdana"/>
          <w:color w:val="000000"/>
          <w:sz w:val="18"/>
          <w:szCs w:val="18"/>
        </w:rPr>
        <w:t>, так и способствует проведению экономического анализа.</w:t>
      </w:r>
    </w:p>
    <w:p w14:paraId="3A0FF8D7"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научных трудах, статьях, учебной литературе российские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уделяют значительное внимание проблемам организации учета (в том числе экспортных операций) и формированию отчетности. Однако предметом исследования, как правило, являются изменения в нормативных документах Минфина России и возможные схемы организации учета экспортных операций. Вне поля зрения исследователей остаются теоретические и практические аспекты воздействия организации сегментарного учета на формирование сегментарной отчетности экспортных операций.</w:t>
      </w:r>
    </w:p>
    <w:p w14:paraId="11CA2D52"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 регламентирования и методологии сегментарного учета и формирования сегментарной отчетности в</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России и других государственных органах уделяется крайне мало внимания. Также крайне мало внимания к данному вопросу уделяется 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в то время как выделение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и территориальных сегментов бизнеса и формирование по ним отчетности обусловлено потребностью в информации, необходимой для принятия</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как внутренними, так и внешними пользователями.</w:t>
      </w:r>
    </w:p>
    <w:p w14:paraId="143954C5"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необходимых сведений ощущают не только внешние, но и внутренние пользователи отчетности: трудно оценить результаты деятельности обособленных участков</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осуществить планирование бизнеса на будущий период по</w:t>
      </w:r>
      <w:r>
        <w:rPr>
          <w:rStyle w:val="WW8Num2z0"/>
          <w:rFonts w:ascii="Verdana" w:hAnsi="Verdana"/>
          <w:color w:val="000000"/>
          <w:sz w:val="18"/>
          <w:szCs w:val="18"/>
        </w:rPr>
        <w:t> </w:t>
      </w:r>
      <w:r>
        <w:rPr>
          <w:rStyle w:val="WW8Num3z0"/>
          <w:rFonts w:ascii="Verdana" w:hAnsi="Verdana"/>
          <w:color w:val="4682B4"/>
          <w:sz w:val="18"/>
          <w:szCs w:val="18"/>
        </w:rPr>
        <w:t>отраслевым</w:t>
      </w:r>
      <w:r>
        <w:rPr>
          <w:rStyle w:val="WW8Num2z0"/>
          <w:rFonts w:ascii="Verdana" w:hAnsi="Verdana"/>
          <w:color w:val="000000"/>
          <w:sz w:val="18"/>
          <w:szCs w:val="18"/>
        </w:rPr>
        <w:t> </w:t>
      </w:r>
      <w:r>
        <w:rPr>
          <w:rFonts w:ascii="Verdana" w:hAnsi="Verdana"/>
          <w:color w:val="000000"/>
          <w:sz w:val="18"/>
          <w:szCs w:val="18"/>
        </w:rPr>
        <w:t>(операционным) и территориальным (географическим) сегментам (по видам производимой продукции и странам реализации).</w:t>
      </w:r>
    </w:p>
    <w:p w14:paraId="7675C2F5"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Недостаточная разработанность теоретических и практических вопросов организации сегментарного учета и формирования сегментарной отчетности на примере внешнеэкономической деятельности (экспортных операций) и их I высокая практическая значимость определили </w:t>
      </w:r>
      <w:r>
        <w:rPr>
          <w:rFonts w:ascii="Verdana" w:hAnsi="Verdana"/>
          <w:color w:val="000000"/>
          <w:sz w:val="18"/>
          <w:szCs w:val="18"/>
        </w:rPr>
        <w:lastRenderedPageBreak/>
        <w:t>актуальность данной проблемы, что и обусловило выбор автором темы исследования «</w:t>
      </w:r>
      <w:r>
        <w:rPr>
          <w:rStyle w:val="WW8Num3z0"/>
          <w:rFonts w:ascii="Verdana" w:hAnsi="Verdana"/>
          <w:color w:val="4682B4"/>
          <w:sz w:val="18"/>
          <w:szCs w:val="18"/>
        </w:rPr>
        <w:t>Учет и анализ экспортных операций по сегментам деятельности</w:t>
      </w:r>
      <w:r>
        <w:rPr>
          <w:rFonts w:ascii="Verdana" w:hAnsi="Verdana"/>
          <w:color w:val="000000"/>
          <w:sz w:val="18"/>
          <w:szCs w:val="18"/>
        </w:rPr>
        <w:t>», постановку цели и задач исследования, формирование его структуры.</w:t>
      </w:r>
    </w:p>
    <w:p w14:paraId="1EC53674"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 степень разработанности проблемы. Фундаментальное значение для развития и совершенствования бухгалтерского учета имеют работы известных ученых: А.С.Бакаева, П.С.Безруких, Н.П.Кондракова, В.Д.Новодворского, В.Ф.</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др. В области экономического анализа — трудах М.И.Баканова, Л.Т.Гиляровской, Р.С.</w:t>
      </w:r>
      <w:r>
        <w:rPr>
          <w:rStyle w:val="WW8Num2z0"/>
          <w:rFonts w:ascii="Verdana" w:hAnsi="Verdana"/>
          <w:color w:val="000000"/>
          <w:sz w:val="18"/>
          <w:szCs w:val="18"/>
        </w:rPr>
        <w:t> </w:t>
      </w:r>
      <w:r>
        <w:rPr>
          <w:rStyle w:val="WW8Num3z0"/>
          <w:rFonts w:ascii="Verdana" w:hAnsi="Verdana"/>
          <w:color w:val="4682B4"/>
          <w:sz w:val="18"/>
          <w:szCs w:val="18"/>
        </w:rPr>
        <w:t>Сайфулина</w:t>
      </w:r>
      <w:r>
        <w:rPr>
          <w:rFonts w:ascii="Verdana" w:hAnsi="Verdana"/>
          <w:color w:val="000000"/>
          <w:sz w:val="18"/>
          <w:szCs w:val="18"/>
        </w:rPr>
        <w:t>, А.И.Хорина А.Д. Шеремета и других.</w:t>
      </w:r>
    </w:p>
    <w:p w14:paraId="0EC6C6F4"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показывают результаты научных исследований и практических разработок</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Ю.А., Бабченко Т.Н., Леонтьевой Ж.Г.,</w:t>
      </w:r>
      <w:r>
        <w:rPr>
          <w:rStyle w:val="WW8Num2z0"/>
          <w:rFonts w:ascii="Verdana" w:hAnsi="Verdana"/>
          <w:color w:val="000000"/>
          <w:sz w:val="18"/>
          <w:szCs w:val="18"/>
        </w:rPr>
        <w:t> </w:t>
      </w:r>
      <w:r>
        <w:rPr>
          <w:rStyle w:val="WW8Num3z0"/>
          <w:rFonts w:ascii="Verdana" w:hAnsi="Verdana"/>
          <w:color w:val="4682B4"/>
          <w:sz w:val="18"/>
          <w:szCs w:val="18"/>
        </w:rPr>
        <w:t>Тарасовой</w:t>
      </w:r>
      <w:r>
        <w:rPr>
          <w:rStyle w:val="WW8Num2z0"/>
          <w:rFonts w:ascii="Verdana" w:hAnsi="Verdana"/>
          <w:color w:val="000000"/>
          <w:sz w:val="18"/>
          <w:szCs w:val="18"/>
        </w:rPr>
        <w:t> </w:t>
      </w:r>
      <w:r>
        <w:rPr>
          <w:rFonts w:ascii="Verdana" w:hAnsi="Verdana"/>
          <w:color w:val="000000"/>
          <w:sz w:val="18"/>
          <w:szCs w:val="18"/>
        </w:rPr>
        <w:t>Н.А., Шалашовой Н.Т. и других авторов, к решению задач учета экспортных операций нельзя подходить с позиции только организации учета - отражения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w:t>
      </w:r>
    </w:p>
    <w:p w14:paraId="7ACB24B3"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учитывать, что в зависимости от целей учета (обеспечения необходимой информации по сегментам деятельности пользователей, проведения экономического анализа по сегментам деятельности), подходы в организации учета экспортных операций могут отличаться от ранее предложенных. Отсутствие сегментарного учета в процессе формирования сегментарной отчетности, методики формирования сегментарной отчетности определяет низкую степень</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экспортными сделками.</w:t>
      </w:r>
    </w:p>
    <w:p w14:paraId="5E4BF1B8"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методологические аспекты и подходы к формированию сегментарной отчетности освещены в научных работах: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М.А. Бахрушиной, Н.Клинова, ИЛожникова, Л.З.Шнейдмана.</w:t>
      </w:r>
    </w:p>
    <w:p w14:paraId="22850214" w14:textId="77777777" w:rsidR="008B708E" w:rsidRDefault="008B708E" w:rsidP="008B70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определенную изученность проблемы учета и формирования отчетности, все же можно отметить, что ряд ключевых вопросов сегментарного учета и формирования сегментарной отчетности остается за пределом внимания исследователей. Особенно этот вывод можно отнести к вопросам формирования сегментарной отчетности и анализа экспортных операций по сегментам деятельности.</w:t>
      </w:r>
    </w:p>
    <w:p w14:paraId="63AD71C2" w14:textId="77777777" w:rsidR="008B708E" w:rsidRDefault="008B708E" w:rsidP="008B70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темы обусловлена как недостаточностью теоретических исследований данного вопроса, так и его большой практической значимостью.</w:t>
      </w:r>
    </w:p>
    <w:p w14:paraId="0FF21E09" w14:textId="77777777" w:rsidR="008B708E" w:rsidRDefault="008B708E" w:rsidP="008B70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отдельные исследовательские проблемы нуждаются в более глубокой научной и практической проработке.</w:t>
      </w:r>
    </w:p>
    <w:p w14:paraId="5676EABA"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проводимого исследования является разработка методологии, основ методики и практических рекомендаций по организации учета, анализа и формированию отчетности по сегментам экспортных операций</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 Разработка методологических основ организации учета и формирования сегментарной отчетности по</w:t>
      </w:r>
      <w:r>
        <w:rPr>
          <w:rStyle w:val="WW8Num2z0"/>
          <w:rFonts w:ascii="Verdana" w:hAnsi="Verdana"/>
          <w:color w:val="000000"/>
          <w:sz w:val="18"/>
          <w:szCs w:val="18"/>
        </w:rPr>
        <w:t> </w:t>
      </w:r>
      <w:r>
        <w:rPr>
          <w:rStyle w:val="WW8Num3z0"/>
          <w:rFonts w:ascii="Verdana" w:hAnsi="Verdana"/>
          <w:color w:val="4682B4"/>
          <w:sz w:val="18"/>
          <w:szCs w:val="18"/>
        </w:rPr>
        <w:t>экспортным</w:t>
      </w:r>
      <w:r>
        <w:rPr>
          <w:rStyle w:val="WW8Num2z0"/>
          <w:rFonts w:ascii="Verdana" w:hAnsi="Verdana"/>
          <w:color w:val="000000"/>
          <w:sz w:val="18"/>
          <w:szCs w:val="18"/>
        </w:rPr>
        <w:t> </w:t>
      </w:r>
      <w:r>
        <w:rPr>
          <w:rFonts w:ascii="Verdana" w:hAnsi="Verdana"/>
          <w:color w:val="000000"/>
          <w:sz w:val="18"/>
          <w:szCs w:val="18"/>
        </w:rPr>
        <w:t>операциям составляет сущность самой работы.</w:t>
      </w:r>
    </w:p>
    <w:p w14:paraId="2B17C8E6"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исследования решены следующие задачи: определена роль бухгалтерского учета и экономического анализа в управлении</w:t>
      </w:r>
      <w:r>
        <w:rPr>
          <w:rStyle w:val="WW8Num2z0"/>
          <w:rFonts w:ascii="Verdana" w:hAnsi="Verdana"/>
          <w:color w:val="000000"/>
          <w:sz w:val="18"/>
          <w:szCs w:val="18"/>
        </w:rPr>
        <w:t> </w:t>
      </w:r>
      <w:r>
        <w:rPr>
          <w:rStyle w:val="WW8Num3z0"/>
          <w:rFonts w:ascii="Verdana" w:hAnsi="Verdana"/>
          <w:color w:val="4682B4"/>
          <w:sz w:val="18"/>
          <w:szCs w:val="18"/>
        </w:rPr>
        <w:t>экспортными</w:t>
      </w:r>
      <w:r>
        <w:rPr>
          <w:rStyle w:val="WW8Num2z0"/>
          <w:rFonts w:ascii="Verdana" w:hAnsi="Verdana"/>
          <w:color w:val="000000"/>
          <w:sz w:val="18"/>
          <w:szCs w:val="18"/>
        </w:rPr>
        <w:t> </w:t>
      </w:r>
      <w:r>
        <w:rPr>
          <w:rFonts w:ascii="Verdana" w:hAnsi="Verdana"/>
          <w:color w:val="000000"/>
          <w:sz w:val="18"/>
          <w:szCs w:val="18"/>
        </w:rPr>
        <w:t>сделками; выявлены особенности бухгалтерского учета экспортных операций, предложена методика сегментарного раздельного учета экспортных операций; даны практические рекомендации по формированию сегментарной отчетности по экспортным операциям; на основе данных сформированной отчетности по сегментам дана методика сегментарного анализа экспортных операций.</w:t>
      </w:r>
    </w:p>
    <w:p w14:paraId="4A82E58A"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данного исследования является информационно-аналитическое обеспечение управления экспортными операциями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1AACABA3"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явилась система бухгалтерского учета и контроля экспортных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ЛУКОЙЛ</w:t>
      </w:r>
      <w:r>
        <w:rPr>
          <w:rFonts w:ascii="Verdana" w:hAnsi="Verdana"/>
          <w:color w:val="000000"/>
          <w:sz w:val="18"/>
          <w:szCs w:val="18"/>
        </w:rPr>
        <w:t>» и иных российских предприятий. Информационной основой диссертационной работы явились материалы, полученные в ходе непосредственного участия автора в налоговых,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проверках организаций, осуществляющих экспортные операции, а также опыт работы в Управлении методологии бухгалтерского и налогового учета организации, осуществляющей</w:t>
      </w:r>
      <w:r>
        <w:rPr>
          <w:rStyle w:val="WW8Num2z0"/>
          <w:rFonts w:ascii="Verdana" w:hAnsi="Verdana"/>
          <w:color w:val="000000"/>
          <w:sz w:val="18"/>
          <w:szCs w:val="18"/>
        </w:rPr>
        <w:t> </w:t>
      </w:r>
      <w:r>
        <w:rPr>
          <w:rStyle w:val="WW8Num3z0"/>
          <w:rFonts w:ascii="Verdana" w:hAnsi="Verdana"/>
          <w:color w:val="4682B4"/>
          <w:sz w:val="18"/>
          <w:szCs w:val="18"/>
        </w:rPr>
        <w:t>экспортные</w:t>
      </w:r>
      <w:r>
        <w:rPr>
          <w:rStyle w:val="WW8Num2z0"/>
          <w:rFonts w:ascii="Verdana" w:hAnsi="Verdana"/>
          <w:color w:val="000000"/>
          <w:sz w:val="18"/>
          <w:szCs w:val="18"/>
        </w:rPr>
        <w:t> </w:t>
      </w:r>
      <w:r>
        <w:rPr>
          <w:rFonts w:ascii="Verdana" w:hAnsi="Verdana"/>
          <w:color w:val="000000"/>
          <w:sz w:val="18"/>
          <w:szCs w:val="18"/>
        </w:rPr>
        <w:t>операции.</w:t>
      </w:r>
    </w:p>
    <w:p w14:paraId="6D415125"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xml:space="preserve">на разных этапах исследования, в зависимости от характера </w:t>
      </w:r>
      <w:r>
        <w:rPr>
          <w:rFonts w:ascii="Verdana" w:hAnsi="Verdana"/>
          <w:color w:val="000000"/>
          <w:sz w:val="18"/>
          <w:szCs w:val="18"/>
        </w:rPr>
        <w:lastRenderedPageBreak/>
        <w:t>разрабатываемых задач, использовались методы сравнения, сопоставления и обобщения теоретических и практических материалов, сводка и группировка,</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метод. Исследования проводились с применением системного подхода к изучению крута рассматриваемых проблем. В процессе исследования изучены, критически осмыслены, обобщены и сопоставлены: теоретические положения и выводы отечественных ученых в рамках исследуемой тематики и сопутствующих вопросов, опыт организации учета и осуществления экспортных операций российских предприятий.</w:t>
      </w:r>
    </w:p>
    <w:p w14:paraId="7DD2FCD6" w14:textId="77777777" w:rsidR="008B708E" w:rsidRDefault="008B708E" w:rsidP="008B70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труды в области теории и практики организации учета и экономического анализа отечественных авторов. Работа базировалась на использовании основных законодательных и нормативных актов Правительства Российской Федерации, Минфина России по организации бухгалтерского учета и контроля.</w:t>
      </w:r>
    </w:p>
    <w:p w14:paraId="223A9C73"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том, что в ней впервые на основе комплексного исследования проведено научное обобщение и разработана методика формирования отчетности по сегментам деятельности, в частности, по осуществлению экспортных операций. Разработанная методика обеспечивает формирование информационной базы, способствующей рациональному управлению экспортными сделками российских предприятий, повышению их эффективности. Разработана методика ведения сегментарного раздельного учета затрат по производству и реализации</w:t>
      </w:r>
      <w:r>
        <w:rPr>
          <w:rStyle w:val="WW8Num2z0"/>
          <w:rFonts w:ascii="Verdana" w:hAnsi="Verdana"/>
          <w:color w:val="000000"/>
          <w:sz w:val="18"/>
          <w:szCs w:val="18"/>
        </w:rPr>
        <w:t> </w:t>
      </w:r>
      <w:r>
        <w:rPr>
          <w:rStyle w:val="WW8Num3z0"/>
          <w:rFonts w:ascii="Verdana" w:hAnsi="Verdana"/>
          <w:color w:val="4682B4"/>
          <w:sz w:val="18"/>
          <w:szCs w:val="18"/>
        </w:rPr>
        <w:t>экспортной</w:t>
      </w:r>
      <w:r>
        <w:rPr>
          <w:rStyle w:val="WW8Num2z0"/>
          <w:rFonts w:ascii="Verdana" w:hAnsi="Verdana"/>
          <w:color w:val="000000"/>
          <w:sz w:val="18"/>
          <w:szCs w:val="18"/>
        </w:rPr>
        <w:t> </w:t>
      </w:r>
      <w:r>
        <w:rPr>
          <w:rFonts w:ascii="Verdana" w:hAnsi="Verdana"/>
          <w:color w:val="000000"/>
          <w:sz w:val="18"/>
          <w:szCs w:val="18"/>
        </w:rPr>
        <w:t>продукции (товаров), приведена классификация сегментарной деятельности. В итоге исследования получены следующие наиболее значимые результаты: предложена классификация сегментарной деятельности; исследованы особенности бухгалтерского учета экспортных операций, дана классификация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связанных с осуществлением экспортных операций, определено понятие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партии экспортных товаров; предложены основные показатели отчетности по сегментам внешнеэкономической деятельности на примере экспортных операций; предложена методика организации сегментарного учета экспортных операций; построена модель формирования бухгалтерской отчетности по сегментам деятельности.</w:t>
      </w:r>
    </w:p>
    <w:p w14:paraId="3D90A13F" w14:textId="77777777" w:rsidR="008B708E" w:rsidRDefault="008B708E" w:rsidP="008B70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Результаты данного исследования могут быть использованы для разработки недостающих в настоящее время нормативных документов по учету и формированию сегментарной бухгалтерской отчетности, раскрывающей деятельность организации при осуществлении экспортных операций, а также инструкций по ревизии и контролю.</w:t>
      </w:r>
    </w:p>
    <w:p w14:paraId="7086D3F0"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Практические разработки этих проблем могут быть полезны в работе</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аудиторов, аналитиков и ревизоров.</w:t>
      </w:r>
    </w:p>
    <w:p w14:paraId="7F7D8729"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Апробации и внедрение результатов исследования. Методические разработки по организации сегментарного учета экспортных операций и формированию сегментарной бухгалтерской отчетности используются в практической деятельности специалистов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фирмы «</w:t>
      </w:r>
      <w:r>
        <w:rPr>
          <w:rStyle w:val="WW8Num3z0"/>
          <w:rFonts w:ascii="Verdana" w:hAnsi="Verdana"/>
          <w:color w:val="4682B4"/>
          <w:sz w:val="18"/>
          <w:szCs w:val="18"/>
        </w:rPr>
        <w:t>ФинЭскорт</w:t>
      </w:r>
      <w:r>
        <w:rPr>
          <w:rFonts w:ascii="Verdana" w:hAnsi="Verdana"/>
          <w:color w:val="000000"/>
          <w:sz w:val="18"/>
          <w:szCs w:val="18"/>
        </w:rPr>
        <w:t>». Кроме того, результаты исследования нашли практическое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ЛУКОЙЛ</w:t>
      </w:r>
      <w:r>
        <w:rPr>
          <w:rFonts w:ascii="Verdana" w:hAnsi="Verdana"/>
          <w:color w:val="000000"/>
          <w:sz w:val="18"/>
          <w:szCs w:val="18"/>
        </w:rPr>
        <w:t>».</w:t>
      </w:r>
    </w:p>
    <w:p w14:paraId="0DB71C2B" w14:textId="77777777" w:rsidR="008B708E" w:rsidRDefault="008B708E" w:rsidP="008B70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Общее число публикаций по теме диссертации составляет 3 наименования объемом 2,27 п.л.</w:t>
      </w:r>
    </w:p>
    <w:p w14:paraId="44C0633B" w14:textId="77777777" w:rsidR="008B708E" w:rsidRDefault="008B708E" w:rsidP="008B70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изложена на 173 страницах машинописного текста и состоит из введения, трех глав, заключения, списка литературы.</w:t>
      </w:r>
    </w:p>
    <w:p w14:paraId="23AB9E76" w14:textId="77777777" w:rsidR="008B708E" w:rsidRDefault="008B708E" w:rsidP="008B708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Курганова, Елена Николаевна</w:t>
      </w:r>
    </w:p>
    <w:p w14:paraId="09EAC80C" w14:textId="77777777" w:rsidR="008B708E" w:rsidRDefault="008B708E" w:rsidP="008B70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F092A29"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учета и анализа</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по сегментам деятельности, формирование сегментарной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целей учетно-аналитического обеспечения принимаемых решений позволило автору сделать следующие основные выводы и предложения.</w:t>
      </w:r>
    </w:p>
    <w:p w14:paraId="6DA32A67"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 Основным в управлении</w:t>
      </w:r>
      <w:r>
        <w:rPr>
          <w:rStyle w:val="WW8Num2z0"/>
          <w:rFonts w:ascii="Verdana" w:hAnsi="Verdana"/>
          <w:color w:val="000000"/>
          <w:sz w:val="18"/>
          <w:szCs w:val="18"/>
        </w:rPr>
        <w:t> </w:t>
      </w:r>
      <w:r>
        <w:rPr>
          <w:rStyle w:val="WW8Num3z0"/>
          <w:rFonts w:ascii="Verdana" w:hAnsi="Verdana"/>
          <w:color w:val="4682B4"/>
          <w:sz w:val="18"/>
          <w:szCs w:val="18"/>
        </w:rPr>
        <w:t>экспортными</w:t>
      </w:r>
      <w:r>
        <w:rPr>
          <w:rStyle w:val="WW8Num2z0"/>
          <w:rFonts w:ascii="Verdana" w:hAnsi="Verdana"/>
          <w:color w:val="000000"/>
          <w:sz w:val="18"/>
          <w:szCs w:val="18"/>
        </w:rPr>
        <w:t> </w:t>
      </w:r>
      <w:r>
        <w:rPr>
          <w:rFonts w:ascii="Verdana" w:hAnsi="Verdana"/>
          <w:color w:val="000000"/>
          <w:sz w:val="18"/>
          <w:szCs w:val="18"/>
        </w:rPr>
        <w:t>операциями является процесс принятия решений. Информационно - аналитическое обеспечение принимаемых решений обеспечивается за счет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 Хороший подбор необходимой информации, научно обоснованные методы анализа этой информации способствуют наиболее оптимальному решению.</w:t>
      </w:r>
    </w:p>
    <w:p w14:paraId="279EA482"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 xml:space="preserve">деятельности данные бухгалтерского учета занимают ведущее место, </w:t>
      </w:r>
      <w:r>
        <w:rPr>
          <w:rFonts w:ascii="Verdana" w:hAnsi="Verdana"/>
          <w:color w:val="000000"/>
          <w:sz w:val="18"/>
          <w:szCs w:val="18"/>
        </w:rPr>
        <w:lastRenderedPageBreak/>
        <w:t>так как учет экспортных операций в части</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товаров (работ, услуг), реализации, отражения операций, связанных с выполнением требований</w:t>
      </w:r>
      <w:r>
        <w:rPr>
          <w:rStyle w:val="WW8Num2z0"/>
          <w:rFonts w:ascii="Verdana" w:hAnsi="Verdana"/>
          <w:color w:val="000000"/>
          <w:sz w:val="18"/>
          <w:szCs w:val="18"/>
        </w:rPr>
        <w:t> </w:t>
      </w:r>
      <w:r>
        <w:rPr>
          <w:rStyle w:val="WW8Num3z0"/>
          <w:rFonts w:ascii="Verdana" w:hAnsi="Verdana"/>
          <w:color w:val="4682B4"/>
          <w:sz w:val="18"/>
          <w:szCs w:val="18"/>
        </w:rPr>
        <w:t>валютного</w:t>
      </w:r>
      <w:r>
        <w:rPr>
          <w:rFonts w:ascii="Verdana" w:hAnsi="Verdana"/>
          <w:color w:val="000000"/>
          <w:sz w:val="18"/>
          <w:szCs w:val="18"/>
        </w:rPr>
        <w:t>, таможенного и налогового законодательства - оказывает непосредственное влияет на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системе управления предприятием учет выполняет важную роль по отражению всех</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данные по которым являются основой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экспортных операций.</w:t>
      </w:r>
    </w:p>
    <w:p w14:paraId="0C19E912"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Экономический анализ выступает атрибутом функции контроля. При помощи экономического анализа результаты проверок получают экономическое обоснование и оценку. С помощью экономического анализа определяется ущерб от невыполнения планов экспортных</w:t>
      </w:r>
      <w:r>
        <w:rPr>
          <w:rStyle w:val="WW8Num2z0"/>
          <w:rFonts w:ascii="Verdana" w:hAnsi="Verdana"/>
          <w:color w:val="000000"/>
          <w:sz w:val="18"/>
          <w:szCs w:val="18"/>
        </w:rPr>
        <w:t> </w:t>
      </w:r>
      <w:r>
        <w:rPr>
          <w:rStyle w:val="WW8Num3z0"/>
          <w:rFonts w:ascii="Verdana" w:hAnsi="Verdana"/>
          <w:color w:val="4682B4"/>
          <w:sz w:val="18"/>
          <w:szCs w:val="18"/>
        </w:rPr>
        <w:t>отгрузок</w:t>
      </w:r>
      <w:r>
        <w:rPr>
          <w:rFonts w:ascii="Verdana" w:hAnsi="Verdana"/>
          <w:color w:val="000000"/>
          <w:sz w:val="18"/>
          <w:szCs w:val="18"/>
        </w:rPr>
        <w:t>, выявляются скрытые причины отклонений,</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w:t>
      </w:r>
    </w:p>
    <w:p w14:paraId="590F02D9"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специализирующейся на внешнеэкономической деятельности рынок определяет какой вид деятельности или тип</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пользуются наибольшим спросом, поэтому необходимо быстро реагировать на любые рыночные колебания. В работе прдложено осуществлять определение</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отдельных продаж по каждому</w:t>
      </w:r>
      <w:r>
        <w:rPr>
          <w:rStyle w:val="WW8Num2z0"/>
          <w:rFonts w:ascii="Verdana" w:hAnsi="Verdana"/>
          <w:color w:val="000000"/>
          <w:sz w:val="18"/>
          <w:szCs w:val="18"/>
        </w:rPr>
        <w:t> </w:t>
      </w:r>
      <w:r>
        <w:rPr>
          <w:rStyle w:val="WW8Num3z0"/>
          <w:rFonts w:ascii="Verdana" w:hAnsi="Verdana"/>
          <w:color w:val="4682B4"/>
          <w:sz w:val="18"/>
          <w:szCs w:val="18"/>
        </w:rPr>
        <w:t>товару</w:t>
      </w:r>
      <w:r>
        <w:rPr>
          <w:rStyle w:val="WW8Num2z0"/>
          <w:rFonts w:ascii="Verdana" w:hAnsi="Verdana"/>
          <w:color w:val="000000"/>
          <w:sz w:val="18"/>
          <w:szCs w:val="18"/>
        </w:rPr>
        <w:t> </w:t>
      </w:r>
      <w:r>
        <w:rPr>
          <w:rFonts w:ascii="Verdana" w:hAnsi="Verdana"/>
          <w:color w:val="000000"/>
          <w:sz w:val="18"/>
          <w:szCs w:val="18"/>
        </w:rPr>
        <w:t>на основании данных сегментарной отчетности.</w:t>
      </w:r>
    </w:p>
    <w:p w14:paraId="2FED1839"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сегментарная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занимает промежуточное положение между внутренней и внешней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 совершенствуя ведение управленческого и финансового учета.</w:t>
      </w:r>
    </w:p>
    <w:p w14:paraId="35C710EF"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Сегментарная отчетность экспортных операций наиболее эффективно решает основную задачу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полной информации внутренним пользователям для анализа и оценки рационального использования ресурсов, контроля за движением всех средств коммерческой организации и их</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Отсутствие внутренней сегментарной отчетности ведет к росту рисков коммерческой организации, увеличивает вероятность ошибки при принятии управленческих решений. Сегментарная отчетность способствует</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дополнительной информации о финансовом состоянии предприятия для оценки рационального использования полученных ресурсов с целью реализации интересов различных групп пользователей. Роль сегментарной отчетности особенно возрастает в условиях увеличения экспортных объемов в России.</w:t>
      </w:r>
    </w:p>
    <w:p w14:paraId="30E16C94" w14:textId="77777777" w:rsidR="008B708E" w:rsidRDefault="008B708E" w:rsidP="008B70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Поскольку сегментарная отчетность является относительно новым понятие, то в работе были рассмотрены как теоретические основы ее составления, так и приведена классификация сегментарной деятельности.</w:t>
      </w:r>
    </w:p>
    <w:p w14:paraId="530F35BE" w14:textId="77777777" w:rsidR="008B708E" w:rsidRDefault="008B708E" w:rsidP="008B70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была предложена классификация сегментарной деятельности исходя из следующих факторов: - Исходя из природы товара (услуги),</w:t>
      </w:r>
    </w:p>
    <w:p w14:paraId="098D9AE9" w14:textId="77777777" w:rsidR="008B708E" w:rsidRDefault="008B708E" w:rsidP="008B70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Исходя из природы производственных процессов,</w:t>
      </w:r>
    </w:p>
    <w:p w14:paraId="187C8ACE"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рынкам, на которых осуществляются</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между продавцом и покупателем,</w:t>
      </w:r>
    </w:p>
    <w:p w14:paraId="7CE5B01D"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основным группам</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w:t>
      </w:r>
    </w:p>
    <w:p w14:paraId="12A239FB"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каналам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(услуг)</w:t>
      </w:r>
    </w:p>
    <w:p w14:paraId="749705F5" w14:textId="77777777" w:rsidR="008B708E" w:rsidRDefault="008B708E" w:rsidP="008B70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центрам ответственности.</w:t>
      </w:r>
    </w:p>
    <w:p w14:paraId="60CC758C"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II. Ввиду важности отражения на счетах бухгалтерского учета и осуществления налогового контроля</w:t>
      </w:r>
      <w:r>
        <w:rPr>
          <w:rStyle w:val="WW8Num2z0"/>
          <w:rFonts w:ascii="Verdana" w:hAnsi="Verdana"/>
          <w:color w:val="000000"/>
          <w:sz w:val="18"/>
          <w:szCs w:val="18"/>
        </w:rPr>
        <w:t> </w:t>
      </w:r>
      <w:r>
        <w:rPr>
          <w:rStyle w:val="WW8Num3z0"/>
          <w:rFonts w:ascii="Verdana" w:hAnsi="Verdana"/>
          <w:color w:val="4682B4"/>
          <w:sz w:val="18"/>
          <w:szCs w:val="18"/>
        </w:rPr>
        <w:t>экспортной</w:t>
      </w:r>
      <w:r>
        <w:rPr>
          <w:rStyle w:val="WW8Num2z0"/>
          <w:rFonts w:ascii="Verdana" w:hAnsi="Verdana"/>
          <w:color w:val="000000"/>
          <w:sz w:val="18"/>
          <w:szCs w:val="18"/>
        </w:rPr>
        <w:t> </w:t>
      </w:r>
      <w:r>
        <w:rPr>
          <w:rFonts w:ascii="Verdana" w:hAnsi="Verdana"/>
          <w:color w:val="000000"/>
          <w:sz w:val="18"/>
          <w:szCs w:val="18"/>
        </w:rPr>
        <w:t>партии товара, среди существующих определений партии товаров автор выделяет следующие:</w:t>
      </w:r>
    </w:p>
    <w:p w14:paraId="1EC66B48"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партией понимают некоторое количество товара,</w:t>
      </w:r>
      <w:r>
        <w:rPr>
          <w:rStyle w:val="WW8Num2z0"/>
          <w:rFonts w:ascii="Verdana" w:hAnsi="Verdana"/>
          <w:color w:val="000000"/>
          <w:sz w:val="18"/>
          <w:szCs w:val="18"/>
        </w:rPr>
        <w:t> </w:t>
      </w:r>
      <w:r>
        <w:rPr>
          <w:rStyle w:val="WW8Num3z0"/>
          <w:rFonts w:ascii="Verdana" w:hAnsi="Verdana"/>
          <w:color w:val="4682B4"/>
          <w:sz w:val="18"/>
          <w:szCs w:val="18"/>
        </w:rPr>
        <w:t>отгруженное</w:t>
      </w:r>
      <w:r>
        <w:rPr>
          <w:rStyle w:val="WW8Num2z0"/>
          <w:rFonts w:ascii="Verdana" w:hAnsi="Verdana"/>
          <w:color w:val="000000"/>
          <w:sz w:val="18"/>
          <w:szCs w:val="18"/>
        </w:rPr>
        <w:t> </w:t>
      </w:r>
      <w:r>
        <w:rPr>
          <w:rFonts w:ascii="Verdana" w:hAnsi="Verdana"/>
          <w:color w:val="000000"/>
          <w:sz w:val="18"/>
          <w:szCs w:val="18"/>
        </w:rPr>
        <w:t>или полученное по одному</w:t>
      </w:r>
      <w:r>
        <w:rPr>
          <w:rStyle w:val="WW8Num2z0"/>
          <w:rFonts w:ascii="Verdana" w:hAnsi="Verdana"/>
          <w:color w:val="000000"/>
          <w:sz w:val="18"/>
          <w:szCs w:val="18"/>
        </w:rPr>
        <w:t> </w:t>
      </w:r>
      <w:r>
        <w:rPr>
          <w:rStyle w:val="WW8Num3z0"/>
          <w:rFonts w:ascii="Verdana" w:hAnsi="Verdana"/>
          <w:color w:val="4682B4"/>
          <w:sz w:val="18"/>
          <w:szCs w:val="18"/>
        </w:rPr>
        <w:t>контракту</w:t>
      </w:r>
      <w:r>
        <w:rPr>
          <w:rStyle w:val="WW8Num2z0"/>
          <w:rFonts w:ascii="Verdana" w:hAnsi="Verdana"/>
          <w:color w:val="000000"/>
          <w:sz w:val="18"/>
          <w:szCs w:val="18"/>
        </w:rPr>
        <w:t> </w:t>
      </w:r>
      <w:r>
        <w:rPr>
          <w:rFonts w:ascii="Verdana" w:hAnsi="Verdana"/>
          <w:color w:val="000000"/>
          <w:sz w:val="18"/>
          <w:szCs w:val="18"/>
        </w:rPr>
        <w:t>и оформленное одним транспортным документом.</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партия составляется, как правило, в зависимости от характера товара и возможности сохранения партии в процессе</w:t>
      </w:r>
      <w:r>
        <w:rPr>
          <w:rStyle w:val="WW8Num2z0"/>
          <w:rFonts w:ascii="Verdana" w:hAnsi="Verdana"/>
          <w:color w:val="000000"/>
          <w:sz w:val="18"/>
          <w:szCs w:val="18"/>
        </w:rPr>
        <w:t> </w:t>
      </w:r>
      <w:r>
        <w:rPr>
          <w:rStyle w:val="WW8Num3z0"/>
          <w:rFonts w:ascii="Verdana" w:hAnsi="Verdana"/>
          <w:color w:val="4682B4"/>
          <w:sz w:val="18"/>
          <w:szCs w:val="18"/>
        </w:rPr>
        <w:t>перевозки</w:t>
      </w:r>
      <w:r>
        <w:rPr>
          <w:rFonts w:ascii="Verdana" w:hAnsi="Verdana"/>
          <w:color w:val="000000"/>
          <w:sz w:val="18"/>
          <w:szCs w:val="18"/>
        </w:rPr>
        <w:t>, перевалки и хранения груза.</w:t>
      </w:r>
    </w:p>
    <w:p w14:paraId="3D0E6074"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партию при экспорте товаров понимается:</w:t>
      </w:r>
    </w:p>
    <w:p w14:paraId="6B971DED"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w:t>
      </w:r>
      <w:r>
        <w:rPr>
          <w:rStyle w:val="WW8Num2z0"/>
          <w:rFonts w:ascii="Verdana" w:hAnsi="Verdana"/>
          <w:color w:val="000000"/>
          <w:sz w:val="18"/>
          <w:szCs w:val="18"/>
        </w:rPr>
        <w:t> </w:t>
      </w:r>
      <w:r>
        <w:rPr>
          <w:rStyle w:val="WW8Num3z0"/>
          <w:rFonts w:ascii="Verdana" w:hAnsi="Verdana"/>
          <w:color w:val="4682B4"/>
          <w:sz w:val="18"/>
          <w:szCs w:val="18"/>
        </w:rPr>
        <w:t>отгрузке</w:t>
      </w:r>
      <w:r>
        <w:rPr>
          <w:rStyle w:val="WW8Num2z0"/>
          <w:rFonts w:ascii="Verdana" w:hAnsi="Verdana"/>
          <w:color w:val="000000"/>
          <w:sz w:val="18"/>
          <w:szCs w:val="18"/>
        </w:rPr>
        <w:t> </w:t>
      </w:r>
      <w:r>
        <w:rPr>
          <w:rFonts w:ascii="Verdana" w:hAnsi="Verdana"/>
          <w:color w:val="000000"/>
          <w:sz w:val="18"/>
          <w:szCs w:val="18"/>
        </w:rPr>
        <w:t>товаров в порты — отправка однородного товара, оформленная одной или несколькими железнодорожными</w:t>
      </w:r>
      <w:r>
        <w:rPr>
          <w:rStyle w:val="WW8Num2z0"/>
          <w:rFonts w:ascii="Verdana" w:hAnsi="Verdana"/>
          <w:color w:val="000000"/>
          <w:sz w:val="18"/>
          <w:szCs w:val="18"/>
        </w:rPr>
        <w:t> </w:t>
      </w:r>
      <w:r>
        <w:rPr>
          <w:rStyle w:val="WW8Num3z0"/>
          <w:rFonts w:ascii="Verdana" w:hAnsi="Verdana"/>
          <w:color w:val="4682B4"/>
          <w:sz w:val="18"/>
          <w:szCs w:val="18"/>
        </w:rPr>
        <w:t>накладными</w:t>
      </w:r>
      <w:r>
        <w:rPr>
          <w:rStyle w:val="WW8Num2z0"/>
          <w:rFonts w:ascii="Verdana" w:hAnsi="Verdana"/>
          <w:color w:val="000000"/>
          <w:sz w:val="18"/>
          <w:szCs w:val="18"/>
        </w:rPr>
        <w:t> </w:t>
      </w:r>
      <w:r>
        <w:rPr>
          <w:rFonts w:ascii="Verdana" w:hAnsi="Verdana"/>
          <w:color w:val="000000"/>
          <w:sz w:val="18"/>
          <w:szCs w:val="18"/>
        </w:rPr>
        <w:t>в одном направлении и</w:t>
      </w:r>
      <w:r>
        <w:rPr>
          <w:rStyle w:val="WW8Num2z0"/>
          <w:rFonts w:ascii="Verdana" w:hAnsi="Verdana"/>
          <w:color w:val="000000"/>
          <w:sz w:val="18"/>
          <w:szCs w:val="18"/>
        </w:rPr>
        <w:t> </w:t>
      </w:r>
      <w:r>
        <w:rPr>
          <w:rStyle w:val="WW8Num3z0"/>
          <w:rFonts w:ascii="Verdana" w:hAnsi="Verdana"/>
          <w:color w:val="4682B4"/>
          <w:sz w:val="18"/>
          <w:szCs w:val="18"/>
        </w:rPr>
        <w:t>отфактурованная</w:t>
      </w:r>
      <w:r>
        <w:rPr>
          <w:rStyle w:val="WW8Num2z0"/>
          <w:rFonts w:ascii="Verdana" w:hAnsi="Verdana"/>
          <w:color w:val="000000"/>
          <w:sz w:val="18"/>
          <w:szCs w:val="18"/>
        </w:rPr>
        <w:t> </w:t>
      </w:r>
      <w:r>
        <w:rPr>
          <w:rFonts w:ascii="Verdana" w:hAnsi="Verdana"/>
          <w:color w:val="000000"/>
          <w:sz w:val="18"/>
          <w:szCs w:val="18"/>
        </w:rPr>
        <w:t>поставщиком одним счетом</w:t>
      </w:r>
    </w:p>
    <w:p w14:paraId="1F63FA7F"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морских</w:t>
      </w:r>
      <w:r>
        <w:rPr>
          <w:rStyle w:val="WW8Num2z0"/>
          <w:rFonts w:ascii="Verdana" w:hAnsi="Verdana"/>
          <w:color w:val="000000"/>
          <w:sz w:val="18"/>
          <w:szCs w:val="18"/>
        </w:rPr>
        <w:t> </w:t>
      </w:r>
      <w:r>
        <w:rPr>
          <w:rStyle w:val="WW8Num3z0"/>
          <w:rFonts w:ascii="Verdana" w:hAnsi="Verdana"/>
          <w:color w:val="4682B4"/>
          <w:sz w:val="18"/>
          <w:szCs w:val="18"/>
        </w:rPr>
        <w:t>перевозках</w:t>
      </w:r>
      <w:r>
        <w:rPr>
          <w:rStyle w:val="WW8Num2z0"/>
          <w:rFonts w:ascii="Verdana" w:hAnsi="Verdana"/>
          <w:color w:val="000000"/>
          <w:sz w:val="18"/>
          <w:szCs w:val="18"/>
        </w:rPr>
        <w:t> </w:t>
      </w:r>
      <w:r>
        <w:rPr>
          <w:rFonts w:ascii="Verdana" w:hAnsi="Verdana"/>
          <w:color w:val="000000"/>
          <w:sz w:val="18"/>
          <w:szCs w:val="18"/>
        </w:rPr>
        <w:t>— отправка товара за границу, оформленная одним коносаментом. Коносамент подтверждает факт приема груза на борт судна и представляет его</w:t>
      </w:r>
      <w:r>
        <w:rPr>
          <w:rStyle w:val="WW8Num2z0"/>
          <w:rFonts w:ascii="Verdana" w:hAnsi="Verdana"/>
          <w:color w:val="000000"/>
          <w:sz w:val="18"/>
          <w:szCs w:val="18"/>
        </w:rPr>
        <w:t> </w:t>
      </w:r>
      <w:r>
        <w:rPr>
          <w:rStyle w:val="WW8Num3z0"/>
          <w:rFonts w:ascii="Verdana" w:hAnsi="Verdana"/>
          <w:color w:val="4682B4"/>
          <w:sz w:val="18"/>
          <w:szCs w:val="18"/>
        </w:rPr>
        <w:t>держателю</w:t>
      </w:r>
      <w:r>
        <w:rPr>
          <w:rStyle w:val="WW8Num2z0"/>
          <w:rFonts w:ascii="Verdana" w:hAnsi="Verdana"/>
          <w:color w:val="000000"/>
          <w:sz w:val="18"/>
          <w:szCs w:val="18"/>
        </w:rPr>
        <w:t> </w:t>
      </w:r>
      <w:r>
        <w:rPr>
          <w:rFonts w:ascii="Verdana" w:hAnsi="Verdana"/>
          <w:color w:val="000000"/>
          <w:sz w:val="18"/>
          <w:szCs w:val="18"/>
        </w:rPr>
        <w:t>право распоряжения грузом</w:t>
      </w:r>
    </w:p>
    <w:p w14:paraId="598D951B"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при отправках товаров через пограничные железнодорожные пункты с</w:t>
      </w:r>
      <w:r>
        <w:rPr>
          <w:rStyle w:val="WW8Num2z0"/>
          <w:rFonts w:ascii="Verdana" w:hAnsi="Verdana"/>
          <w:color w:val="000000"/>
          <w:sz w:val="18"/>
          <w:szCs w:val="18"/>
        </w:rPr>
        <w:t> </w:t>
      </w:r>
      <w:r>
        <w:rPr>
          <w:rStyle w:val="WW8Num3z0"/>
          <w:rFonts w:ascii="Verdana" w:hAnsi="Verdana"/>
          <w:color w:val="4682B4"/>
          <w:sz w:val="18"/>
          <w:szCs w:val="18"/>
        </w:rPr>
        <w:t>переоформлением</w:t>
      </w:r>
      <w:r>
        <w:rPr>
          <w:rStyle w:val="WW8Num2z0"/>
          <w:rFonts w:ascii="Verdana" w:hAnsi="Verdana"/>
          <w:color w:val="000000"/>
          <w:sz w:val="18"/>
          <w:szCs w:val="18"/>
        </w:rPr>
        <w:t> </w:t>
      </w:r>
      <w:r>
        <w:rPr>
          <w:rFonts w:ascii="Verdana" w:hAnsi="Verdana"/>
          <w:color w:val="000000"/>
          <w:sz w:val="18"/>
          <w:szCs w:val="18"/>
        </w:rPr>
        <w:t>накладных на пограничной станции — отправка однородного товара согласно договору с</w:t>
      </w:r>
      <w:r>
        <w:rPr>
          <w:rStyle w:val="WW8Num2z0"/>
          <w:rFonts w:ascii="Verdana" w:hAnsi="Verdana"/>
          <w:color w:val="000000"/>
          <w:sz w:val="18"/>
          <w:szCs w:val="18"/>
        </w:rPr>
        <w:t> </w:t>
      </w:r>
      <w:r>
        <w:rPr>
          <w:rStyle w:val="WW8Num3z0"/>
          <w:rFonts w:ascii="Verdana" w:hAnsi="Verdana"/>
          <w:color w:val="4682B4"/>
          <w:sz w:val="18"/>
          <w:szCs w:val="18"/>
        </w:rPr>
        <w:t>поставщиком</w:t>
      </w:r>
      <w:r>
        <w:rPr>
          <w:rStyle w:val="WW8Num2z0"/>
          <w:rFonts w:ascii="Verdana" w:hAnsi="Verdana"/>
          <w:color w:val="000000"/>
          <w:sz w:val="18"/>
          <w:szCs w:val="18"/>
        </w:rPr>
        <w:t> </w:t>
      </w:r>
      <w:r>
        <w:rPr>
          <w:rFonts w:ascii="Verdana" w:hAnsi="Verdana"/>
          <w:color w:val="000000"/>
          <w:sz w:val="18"/>
          <w:szCs w:val="18"/>
        </w:rPr>
        <w:t>товара в одном или нескольких вагонах, в один пункт назначения, для одного</w:t>
      </w:r>
      <w:r>
        <w:rPr>
          <w:rStyle w:val="WW8Num2z0"/>
          <w:rFonts w:ascii="Verdana" w:hAnsi="Verdana"/>
          <w:color w:val="000000"/>
          <w:sz w:val="18"/>
          <w:szCs w:val="18"/>
        </w:rPr>
        <w:t> </w:t>
      </w:r>
      <w:r>
        <w:rPr>
          <w:rStyle w:val="WW8Num3z0"/>
          <w:rFonts w:ascii="Verdana" w:hAnsi="Verdana"/>
          <w:color w:val="4682B4"/>
          <w:sz w:val="18"/>
          <w:szCs w:val="18"/>
        </w:rPr>
        <w:t>покупателя</w:t>
      </w:r>
      <w:r>
        <w:rPr>
          <w:rFonts w:ascii="Verdana" w:hAnsi="Verdana"/>
          <w:color w:val="000000"/>
          <w:sz w:val="18"/>
          <w:szCs w:val="18"/>
        </w:rPr>
        <w:t>, оформленная одним или несколькими железнодорожными накладными</w:t>
      </w:r>
    </w:p>
    <w:p w14:paraId="279E04C7"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перевозках авиационным</w:t>
      </w:r>
      <w:r>
        <w:rPr>
          <w:rStyle w:val="WW8Num2z0"/>
          <w:rFonts w:ascii="Verdana" w:hAnsi="Verdana"/>
          <w:color w:val="000000"/>
          <w:sz w:val="18"/>
          <w:szCs w:val="18"/>
        </w:rPr>
        <w:t> </w:t>
      </w:r>
      <w:r>
        <w:rPr>
          <w:rStyle w:val="WW8Num3z0"/>
          <w:rFonts w:ascii="Verdana" w:hAnsi="Verdana"/>
          <w:color w:val="4682B4"/>
          <w:sz w:val="18"/>
          <w:szCs w:val="18"/>
        </w:rPr>
        <w:t>транспортом</w:t>
      </w:r>
      <w:r>
        <w:rPr>
          <w:rStyle w:val="WW8Num2z0"/>
          <w:rFonts w:ascii="Verdana" w:hAnsi="Verdana"/>
          <w:color w:val="000000"/>
          <w:sz w:val="18"/>
          <w:szCs w:val="18"/>
        </w:rPr>
        <w:t> </w:t>
      </w:r>
      <w:r>
        <w:rPr>
          <w:rFonts w:ascii="Verdana" w:hAnsi="Verdana"/>
          <w:color w:val="000000"/>
          <w:sz w:val="18"/>
          <w:szCs w:val="18"/>
        </w:rPr>
        <w:t>- отправка однородного товара за границу, оформленная одной</w:t>
      </w:r>
      <w:r>
        <w:rPr>
          <w:rStyle w:val="WW8Num2z0"/>
          <w:rFonts w:ascii="Verdana" w:hAnsi="Verdana"/>
          <w:color w:val="000000"/>
          <w:sz w:val="18"/>
          <w:szCs w:val="18"/>
        </w:rPr>
        <w:t> </w:t>
      </w:r>
      <w:r>
        <w:rPr>
          <w:rStyle w:val="WW8Num3z0"/>
          <w:rFonts w:ascii="Verdana" w:hAnsi="Verdana"/>
          <w:color w:val="4682B4"/>
          <w:sz w:val="18"/>
          <w:szCs w:val="18"/>
        </w:rPr>
        <w:t>авианакладной</w:t>
      </w:r>
    </w:p>
    <w:p w14:paraId="742A0335"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отправке</w:t>
      </w:r>
      <w:r>
        <w:rPr>
          <w:rStyle w:val="WW8Num2z0"/>
          <w:rFonts w:ascii="Verdana" w:hAnsi="Verdana"/>
          <w:color w:val="000000"/>
          <w:sz w:val="18"/>
          <w:szCs w:val="18"/>
        </w:rPr>
        <w:t> </w:t>
      </w:r>
      <w:r>
        <w:rPr>
          <w:rStyle w:val="WW8Num3z0"/>
          <w:rFonts w:ascii="Verdana" w:hAnsi="Verdana"/>
          <w:color w:val="4682B4"/>
          <w:sz w:val="18"/>
          <w:szCs w:val="18"/>
        </w:rPr>
        <w:t>экспортного</w:t>
      </w:r>
      <w:r>
        <w:rPr>
          <w:rStyle w:val="WW8Num2z0"/>
          <w:rFonts w:ascii="Verdana" w:hAnsi="Verdana"/>
          <w:color w:val="000000"/>
          <w:sz w:val="18"/>
          <w:szCs w:val="18"/>
        </w:rPr>
        <w:t> </w:t>
      </w:r>
      <w:r>
        <w:rPr>
          <w:rFonts w:ascii="Verdana" w:hAnsi="Verdana"/>
          <w:color w:val="000000"/>
          <w:sz w:val="18"/>
          <w:szCs w:val="18"/>
        </w:rPr>
        <w:t>товара по почте — отправка товара за границу, оформленная одной почтовой квитанцией.</w:t>
      </w:r>
    </w:p>
    <w:p w14:paraId="0AC9FBF2" w14:textId="77777777" w:rsidR="008B708E" w:rsidRDefault="008B708E" w:rsidP="008B70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разработана методика сегментарного раздельного учета затрат, предусматривающая порядок распределения затрат, включающий:</w:t>
      </w:r>
    </w:p>
    <w:p w14:paraId="01D337C7"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Определение доли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материалов, работ, услуг, использованных при производстве</w:t>
      </w:r>
      <w:r>
        <w:rPr>
          <w:rStyle w:val="WW8Num2z0"/>
          <w:rFonts w:ascii="Verdana" w:hAnsi="Verdana"/>
          <w:color w:val="000000"/>
          <w:sz w:val="18"/>
          <w:szCs w:val="18"/>
        </w:rPr>
        <w:t> </w:t>
      </w:r>
      <w:r>
        <w:rPr>
          <w:rStyle w:val="WW8Num3z0"/>
          <w:rFonts w:ascii="Verdana" w:hAnsi="Verdana"/>
          <w:color w:val="4682B4"/>
          <w:sz w:val="18"/>
          <w:szCs w:val="18"/>
        </w:rPr>
        <w:t>отгруженной</w:t>
      </w:r>
      <w:r>
        <w:rPr>
          <w:rStyle w:val="WW8Num2z0"/>
          <w:rFonts w:ascii="Verdana" w:hAnsi="Verdana"/>
          <w:color w:val="000000"/>
          <w:sz w:val="18"/>
          <w:szCs w:val="18"/>
        </w:rPr>
        <w:t> </w:t>
      </w:r>
      <w:r>
        <w:rPr>
          <w:rFonts w:ascii="Verdana" w:hAnsi="Verdana"/>
          <w:color w:val="000000"/>
          <w:sz w:val="18"/>
          <w:szCs w:val="18"/>
        </w:rPr>
        <w:t>в текущем налоговом периоде продукции: - на внутренний рынок; - на</w:t>
      </w:r>
      <w:r>
        <w:rPr>
          <w:rStyle w:val="WW8Num2z0"/>
          <w:rFonts w:ascii="Verdana" w:hAnsi="Verdana"/>
          <w:color w:val="000000"/>
          <w:sz w:val="18"/>
          <w:szCs w:val="18"/>
        </w:rPr>
        <w:t> </w:t>
      </w:r>
      <w:r>
        <w:rPr>
          <w:rStyle w:val="WW8Num3z0"/>
          <w:rFonts w:ascii="Verdana" w:hAnsi="Verdana"/>
          <w:color w:val="4682B4"/>
          <w:sz w:val="18"/>
          <w:szCs w:val="18"/>
        </w:rPr>
        <w:t>экспорт</w:t>
      </w:r>
      <w:r>
        <w:rPr>
          <w:rFonts w:ascii="Verdana" w:hAnsi="Verdana"/>
          <w:color w:val="000000"/>
          <w:sz w:val="18"/>
          <w:szCs w:val="18"/>
        </w:rPr>
        <w:t>.</w:t>
      </w:r>
    </w:p>
    <w:p w14:paraId="1F0F7E00"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Определение доли приобретенных товаров,</w:t>
      </w:r>
      <w:r>
        <w:rPr>
          <w:rStyle w:val="WW8Num2z0"/>
          <w:rFonts w:ascii="Verdana" w:hAnsi="Verdana"/>
          <w:color w:val="000000"/>
          <w:sz w:val="18"/>
          <w:szCs w:val="18"/>
        </w:rPr>
        <w:t> </w:t>
      </w:r>
      <w:r>
        <w:rPr>
          <w:rStyle w:val="WW8Num3z0"/>
          <w:rFonts w:ascii="Verdana" w:hAnsi="Verdana"/>
          <w:color w:val="4682B4"/>
          <w:sz w:val="18"/>
          <w:szCs w:val="18"/>
        </w:rPr>
        <w:t>отгруженных</w:t>
      </w:r>
      <w:r>
        <w:rPr>
          <w:rStyle w:val="WW8Num2z0"/>
          <w:rFonts w:ascii="Verdana" w:hAnsi="Verdana"/>
          <w:color w:val="000000"/>
          <w:sz w:val="18"/>
          <w:szCs w:val="18"/>
        </w:rPr>
        <w:t> </w:t>
      </w:r>
      <w:r>
        <w:rPr>
          <w:rFonts w:ascii="Verdana" w:hAnsi="Verdana"/>
          <w:color w:val="000000"/>
          <w:sz w:val="18"/>
          <w:szCs w:val="18"/>
        </w:rPr>
        <w:t>в текущем налоговом периоде: - на внутренний рынок; - на экспорт.</w:t>
      </w:r>
    </w:p>
    <w:p w14:paraId="30617C07"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Определение доли работ, услуг, связанных с реализацией товаров а</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налоговом периоде: - на внутренний рынок, - на экспорт.</w:t>
      </w:r>
    </w:p>
    <w:p w14:paraId="26DFE19A"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III. Автор рекомендует осуществлять формирование сегментарной отчетности в части данных, отражающих</w:t>
      </w:r>
      <w:r>
        <w:rPr>
          <w:rStyle w:val="WW8Num2z0"/>
          <w:rFonts w:ascii="Verdana" w:hAnsi="Verdana"/>
          <w:color w:val="000000"/>
          <w:sz w:val="18"/>
          <w:szCs w:val="18"/>
        </w:rPr>
        <w:t> </w:t>
      </w:r>
      <w:r>
        <w:rPr>
          <w:rStyle w:val="WW8Num3z0"/>
          <w:rFonts w:ascii="Verdana" w:hAnsi="Verdana"/>
          <w:color w:val="4682B4"/>
          <w:sz w:val="18"/>
          <w:szCs w:val="18"/>
        </w:rPr>
        <w:t>экспортные</w:t>
      </w:r>
      <w:r>
        <w:rPr>
          <w:rStyle w:val="WW8Num2z0"/>
          <w:rFonts w:ascii="Verdana" w:hAnsi="Verdana"/>
          <w:color w:val="000000"/>
          <w:sz w:val="18"/>
          <w:szCs w:val="18"/>
        </w:rPr>
        <w:t> </w:t>
      </w:r>
      <w:r>
        <w:rPr>
          <w:rFonts w:ascii="Verdana" w:hAnsi="Verdana"/>
          <w:color w:val="000000"/>
          <w:sz w:val="18"/>
          <w:szCs w:val="18"/>
        </w:rPr>
        <w:t>операции, и предлагает методику формирования отчетности.</w:t>
      </w:r>
    </w:p>
    <w:p w14:paraId="75DE883D" w14:textId="77777777" w:rsidR="008B708E" w:rsidRDefault="008B708E" w:rsidP="008B70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автором методика формирования сегментарной отчетности экспортных операций состоит из нескольких этапов:</w:t>
      </w:r>
    </w:p>
    <w:p w14:paraId="751D8E4F"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Разработка учетной политики, в которой подлежит раскрытию перечень</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 информация по которым будет представляется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порядок распределения сегментов на первичные и вторичные; порядок распределения между</w:t>
      </w:r>
      <w:r>
        <w:rPr>
          <w:rStyle w:val="WW8Num2z0"/>
          <w:rFonts w:ascii="Verdana" w:hAnsi="Verdana"/>
          <w:color w:val="000000"/>
          <w:sz w:val="18"/>
          <w:szCs w:val="18"/>
        </w:rPr>
        <w:t> </w:t>
      </w:r>
      <w:r>
        <w:rPr>
          <w:rStyle w:val="WW8Num3z0"/>
          <w:rFonts w:ascii="Verdana" w:hAnsi="Verdana"/>
          <w:color w:val="4682B4"/>
          <w:sz w:val="18"/>
          <w:szCs w:val="18"/>
        </w:rPr>
        <w:t>сегментами</w:t>
      </w:r>
      <w:r>
        <w:rPr>
          <w:rStyle w:val="WW8Num2z0"/>
          <w:rFonts w:ascii="Verdana" w:hAnsi="Verdana"/>
          <w:color w:val="000000"/>
          <w:sz w:val="18"/>
          <w:szCs w:val="18"/>
        </w:rPr>
        <w:t> </w:t>
      </w:r>
      <w:r>
        <w:rPr>
          <w:rFonts w:ascii="Verdana" w:hAnsi="Verdana"/>
          <w:color w:val="000000"/>
          <w:sz w:val="18"/>
          <w:szCs w:val="18"/>
        </w:rPr>
        <w:t>доходов, расходов,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организации.</w:t>
      </w:r>
    </w:p>
    <w:p w14:paraId="09E95A2C"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Подготовка и систематизация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по имеющимся заказам,</w:t>
      </w:r>
      <w:r>
        <w:rPr>
          <w:rStyle w:val="WW8Num2z0"/>
          <w:rFonts w:ascii="Verdana" w:hAnsi="Verdana"/>
          <w:color w:val="000000"/>
          <w:sz w:val="18"/>
          <w:szCs w:val="18"/>
        </w:rPr>
        <w:t> </w:t>
      </w:r>
      <w:r>
        <w:rPr>
          <w:rStyle w:val="WW8Num3z0"/>
          <w:rFonts w:ascii="Verdana" w:hAnsi="Verdana"/>
          <w:color w:val="4682B4"/>
          <w:sz w:val="18"/>
          <w:szCs w:val="18"/>
        </w:rPr>
        <w:t>контрактам</w:t>
      </w:r>
      <w:r>
        <w:rPr>
          <w:rStyle w:val="WW8Num2z0"/>
          <w:rFonts w:ascii="Verdana" w:hAnsi="Verdana"/>
          <w:color w:val="000000"/>
          <w:sz w:val="18"/>
          <w:szCs w:val="18"/>
        </w:rPr>
        <w:t> </w:t>
      </w:r>
      <w:r>
        <w:rPr>
          <w:rFonts w:ascii="Verdana" w:hAnsi="Verdana"/>
          <w:color w:val="000000"/>
          <w:sz w:val="18"/>
          <w:szCs w:val="18"/>
        </w:rPr>
        <w:t>и соглашениям по типам покупателей, видам</w:t>
      </w:r>
      <w:r>
        <w:rPr>
          <w:rStyle w:val="WW8Num2z0"/>
          <w:rFonts w:ascii="Verdana" w:hAnsi="Verdana"/>
          <w:color w:val="000000"/>
          <w:sz w:val="18"/>
          <w:szCs w:val="18"/>
        </w:rPr>
        <w:t> </w:t>
      </w:r>
      <w:r>
        <w:rPr>
          <w:rStyle w:val="WW8Num3z0"/>
          <w:rFonts w:ascii="Verdana" w:hAnsi="Verdana"/>
          <w:color w:val="4682B4"/>
          <w:sz w:val="18"/>
          <w:szCs w:val="18"/>
        </w:rPr>
        <w:t>экспортируемых</w:t>
      </w:r>
      <w:r>
        <w:rPr>
          <w:rStyle w:val="WW8Num2z0"/>
          <w:rFonts w:ascii="Verdana" w:hAnsi="Verdana"/>
          <w:color w:val="000000"/>
          <w:sz w:val="18"/>
          <w:szCs w:val="18"/>
        </w:rPr>
        <w:t> </w:t>
      </w:r>
      <w:r>
        <w:rPr>
          <w:rFonts w:ascii="Verdana" w:hAnsi="Verdana"/>
          <w:color w:val="000000"/>
          <w:sz w:val="18"/>
          <w:szCs w:val="18"/>
        </w:rPr>
        <w:t>товаров и странам реализации.</w:t>
      </w:r>
    </w:p>
    <w:p w14:paraId="58350BFF"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Разработка рабочего плана счетов бухгалтерского учета по синтетическим и аналитическим счетам, предусматривающего</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для отражения операций приобретения и реализации товаров (работ, услуг), предназначенных (используемых) при осуществлении экспортных операций (по видам товаров (работ, услуг), направлениям реализации,</w:t>
      </w:r>
      <w:r>
        <w:rPr>
          <w:rStyle w:val="WW8Num2z0"/>
          <w:rFonts w:ascii="Verdana" w:hAnsi="Verdana"/>
          <w:color w:val="000000"/>
          <w:sz w:val="18"/>
          <w:szCs w:val="18"/>
        </w:rPr>
        <w:t> </w:t>
      </w:r>
      <w:r>
        <w:rPr>
          <w:rStyle w:val="WW8Num3z0"/>
          <w:rFonts w:ascii="Verdana" w:hAnsi="Verdana"/>
          <w:color w:val="4682B4"/>
          <w:sz w:val="18"/>
          <w:szCs w:val="18"/>
        </w:rPr>
        <w:t>контрагентам</w:t>
      </w:r>
      <w:r>
        <w:rPr>
          <w:rFonts w:ascii="Verdana" w:hAnsi="Verdana"/>
          <w:color w:val="000000"/>
          <w:sz w:val="18"/>
          <w:szCs w:val="18"/>
        </w:rPr>
        <w:t>, активам.</w:t>
      </w:r>
    </w:p>
    <w:p w14:paraId="061A1074"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Получение и группировка аналитических, синтетических 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о произведенных затратах,</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от продаж товарных ресурсов и о</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наличности, а также о полученных финансовых результатах от реализации на экспорт продукции, товаров, работ и услуг по видам товаров, контрагентам, направлениям реализации,</w:t>
      </w:r>
    </w:p>
    <w:p w14:paraId="30F5EB50"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Получение аналитических и синтетических данных о состоянии расчетов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в рублевом эквиваленте и в</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в разрезе контрагентов и видов экспортируемых товаров.</w:t>
      </w:r>
    </w:p>
    <w:p w14:paraId="6551263D"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Обобщение данных об обязательной</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государству части полученной в валюте экспортной</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по сегментам.</w:t>
      </w:r>
    </w:p>
    <w:p w14:paraId="7534EB9E"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Отражение в регистрах данных о</w:t>
      </w:r>
      <w:r>
        <w:rPr>
          <w:rStyle w:val="WW8Num2z0"/>
          <w:rFonts w:ascii="Verdana" w:hAnsi="Verdana"/>
          <w:color w:val="000000"/>
          <w:sz w:val="18"/>
          <w:szCs w:val="18"/>
        </w:rPr>
        <w:t> </w:t>
      </w:r>
      <w:r>
        <w:rPr>
          <w:rStyle w:val="WW8Num3z0"/>
          <w:rFonts w:ascii="Verdana" w:hAnsi="Verdana"/>
          <w:color w:val="4682B4"/>
          <w:sz w:val="18"/>
          <w:szCs w:val="18"/>
        </w:rPr>
        <w:t>начислении</w:t>
      </w:r>
      <w:r>
        <w:rPr>
          <w:rFonts w:ascii="Verdana" w:hAnsi="Verdana"/>
          <w:color w:val="000000"/>
          <w:sz w:val="18"/>
          <w:szCs w:val="18"/>
        </w:rPr>
        <w:t>, возмещении и уплате налогов, в связи с осуществляемой деятельностью и расчетами с контрагентами.</w:t>
      </w:r>
    </w:p>
    <w:p w14:paraId="0A3FF71A"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Систематизация и обобщение первичных учетных данных о результатах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производственных и товарных запасов, предназначенных для реализации на экспорт (по видам товаров).</w:t>
      </w:r>
    </w:p>
    <w:p w14:paraId="52F746BC"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Подготовка данных о</w:t>
      </w:r>
      <w:r>
        <w:rPr>
          <w:rStyle w:val="WW8Num2z0"/>
          <w:rFonts w:ascii="Verdana" w:hAnsi="Verdana"/>
          <w:color w:val="000000"/>
          <w:sz w:val="18"/>
          <w:szCs w:val="18"/>
        </w:rPr>
        <w:t> </w:t>
      </w:r>
      <w:r>
        <w:rPr>
          <w:rStyle w:val="WW8Num3z0"/>
          <w:rFonts w:ascii="Verdana" w:hAnsi="Verdana"/>
          <w:color w:val="4682B4"/>
          <w:sz w:val="18"/>
          <w:szCs w:val="18"/>
        </w:rPr>
        <w:t>выверке</w:t>
      </w:r>
      <w:r>
        <w:rPr>
          <w:rStyle w:val="WW8Num2z0"/>
          <w:rFonts w:ascii="Verdana" w:hAnsi="Verdana"/>
          <w:color w:val="000000"/>
          <w:sz w:val="18"/>
          <w:szCs w:val="18"/>
        </w:rPr>
        <w:t> </w:t>
      </w:r>
      <w:r>
        <w:rPr>
          <w:rFonts w:ascii="Verdana" w:hAnsi="Verdana"/>
          <w:color w:val="000000"/>
          <w:sz w:val="18"/>
          <w:szCs w:val="18"/>
        </w:rPr>
        <w:t>средств в расчетах по отдельным</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типам покупателей (контрагентов) и направлениям реализации и ее результатах (с целью проведения дальнейшего анализа).</w:t>
      </w:r>
    </w:p>
    <w:p w14:paraId="73616D2A"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Формирование</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регистров бухгалтерского учета, группирующих данные на основе системы синтетических и аналитических счетов, предназначенных для отражения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деятельности экспортируемых товаров (работ, услуг) по видам товаров, </w:t>
      </w:r>
      <w:r>
        <w:rPr>
          <w:rFonts w:ascii="Verdana" w:hAnsi="Verdana"/>
          <w:color w:val="000000"/>
          <w:sz w:val="18"/>
          <w:szCs w:val="18"/>
        </w:rPr>
        <w:lastRenderedPageBreak/>
        <w:t>направлениям реализации,</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 расположенным активам, полученным денежным средствам, финансовым результатам с подведением итоговых записей.</w:t>
      </w:r>
    </w:p>
    <w:p w14:paraId="7BA5E069"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Составление заключительной</w:t>
      </w:r>
      <w:r>
        <w:rPr>
          <w:rStyle w:val="WW8Num2z0"/>
          <w:rFonts w:ascii="Verdana" w:hAnsi="Verdana"/>
          <w:color w:val="000000"/>
          <w:sz w:val="18"/>
          <w:szCs w:val="18"/>
        </w:rPr>
        <w:t> </w:t>
      </w:r>
      <w:r>
        <w:rPr>
          <w:rStyle w:val="WW8Num3z0"/>
          <w:rFonts w:ascii="Verdana" w:hAnsi="Verdana"/>
          <w:color w:val="4682B4"/>
          <w:sz w:val="18"/>
          <w:szCs w:val="18"/>
        </w:rPr>
        <w:t>годовой</w:t>
      </w:r>
      <w:r>
        <w:rPr>
          <w:rFonts w:ascii="Verdana" w:hAnsi="Verdana"/>
          <w:color w:val="000000"/>
          <w:sz w:val="18"/>
          <w:szCs w:val="18"/>
        </w:rPr>
        <w:t>, квартальной и месячной сегментарной отчетности по видам экспортируемых товаров, направлениям реализации по разработанным и закрепленным в учетной политике формам сегментарной отчетности.</w:t>
      </w:r>
    </w:p>
    <w:p w14:paraId="259F1B99" w14:textId="77777777" w:rsidR="008B708E" w:rsidRDefault="008B708E" w:rsidP="008B70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IV. Методика проведения экономического анализа экспортных операций основана на общем комплексном анализе. Автором на основе общей методики экономического анализа проанализированы экспортные операций по сегментам — видам реализуемых товаров и странам реализации.</w:t>
      </w:r>
    </w:p>
    <w:p w14:paraId="63F2955F"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сформированной сегментарной отчетности произведен экономический анализ с учетом специфики экспортной деятельности, заключающийся в изучении влияния изменений курсов ЦБ РФ</w:t>
      </w:r>
      <w:r>
        <w:rPr>
          <w:rStyle w:val="WW8Num2z0"/>
          <w:rFonts w:ascii="Verdana" w:hAnsi="Verdana"/>
          <w:color w:val="000000"/>
          <w:sz w:val="18"/>
          <w:szCs w:val="18"/>
        </w:rPr>
        <w:t> </w:t>
      </w:r>
      <w:r>
        <w:rPr>
          <w:rStyle w:val="WW8Num3z0"/>
          <w:rFonts w:ascii="Verdana" w:hAnsi="Verdana"/>
          <w:color w:val="4682B4"/>
          <w:sz w:val="18"/>
          <w:szCs w:val="18"/>
        </w:rPr>
        <w:t>рубля</w:t>
      </w:r>
      <w:r>
        <w:rPr>
          <w:rStyle w:val="WW8Num2z0"/>
          <w:rFonts w:ascii="Verdana" w:hAnsi="Verdana"/>
          <w:color w:val="000000"/>
          <w:sz w:val="18"/>
          <w:szCs w:val="18"/>
        </w:rPr>
        <w:t> </w:t>
      </w:r>
      <w:r>
        <w:rPr>
          <w:rFonts w:ascii="Verdana" w:hAnsi="Verdana"/>
          <w:color w:val="000000"/>
          <w:sz w:val="18"/>
          <w:szCs w:val="18"/>
        </w:rPr>
        <w:t>к иностранной валюте. Такой анализ включает анализ</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(С) как абсолютной величины, а также анализ рентабельности экспорта (Р) как относительной величины.</w:t>
      </w:r>
    </w:p>
    <w:p w14:paraId="6C5940B7"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 экспорта представляет собой разницу между доходом от экспорта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доход Д) и затратами по</w:t>
      </w:r>
      <w:r>
        <w:rPr>
          <w:rStyle w:val="WW8Num2z0"/>
          <w:rFonts w:ascii="Verdana" w:hAnsi="Verdana"/>
          <w:color w:val="000000"/>
          <w:sz w:val="18"/>
          <w:szCs w:val="18"/>
        </w:rPr>
        <w:t> </w:t>
      </w:r>
      <w:r>
        <w:rPr>
          <w:rStyle w:val="WW8Num3z0"/>
          <w:rFonts w:ascii="Verdana" w:hAnsi="Verdana"/>
          <w:color w:val="4682B4"/>
          <w:sz w:val="18"/>
          <w:szCs w:val="18"/>
        </w:rPr>
        <w:t>экспорту</w:t>
      </w:r>
      <w:r>
        <w:rPr>
          <w:rStyle w:val="WW8Num2z0"/>
          <w:rFonts w:ascii="Verdana" w:hAnsi="Verdana"/>
          <w:color w:val="000000"/>
          <w:sz w:val="18"/>
          <w:szCs w:val="18"/>
        </w:rPr>
        <w:t> </w:t>
      </w:r>
      <w:r>
        <w:rPr>
          <w:rFonts w:ascii="Verdana" w:hAnsi="Verdana"/>
          <w:color w:val="000000"/>
          <w:sz w:val="18"/>
          <w:szCs w:val="18"/>
        </w:rPr>
        <w:t>(5); при этом по каждому изделию валютный доход выражается как в</w:t>
      </w:r>
      <w:r>
        <w:rPr>
          <w:rStyle w:val="WW8Num2z0"/>
          <w:rFonts w:ascii="Verdana" w:hAnsi="Verdana"/>
          <w:color w:val="000000"/>
          <w:sz w:val="18"/>
          <w:szCs w:val="18"/>
        </w:rPr>
        <w:t> </w:t>
      </w:r>
      <w:r>
        <w:rPr>
          <w:rStyle w:val="WW8Num3z0"/>
          <w:rFonts w:ascii="Verdana" w:hAnsi="Verdana"/>
          <w:color w:val="4682B4"/>
          <w:sz w:val="18"/>
          <w:szCs w:val="18"/>
        </w:rPr>
        <w:t>рублевом</w:t>
      </w:r>
      <w:r>
        <w:rPr>
          <w:rStyle w:val="WW8Num2z0"/>
          <w:rFonts w:ascii="Verdana" w:hAnsi="Verdana"/>
          <w:color w:val="000000"/>
          <w:sz w:val="18"/>
          <w:szCs w:val="18"/>
        </w:rPr>
        <w:t> </w:t>
      </w:r>
      <w:r>
        <w:rPr>
          <w:rFonts w:ascii="Verdana" w:hAnsi="Verdana"/>
          <w:color w:val="000000"/>
          <w:sz w:val="18"/>
          <w:szCs w:val="18"/>
        </w:rPr>
        <w:t>эквиваленте, так и в иностранной валюте, а затраты - только в</w:t>
      </w:r>
      <w:r>
        <w:rPr>
          <w:rStyle w:val="WW8Num2z0"/>
          <w:rFonts w:ascii="Verdana" w:hAnsi="Verdana"/>
          <w:color w:val="000000"/>
          <w:sz w:val="18"/>
          <w:szCs w:val="18"/>
        </w:rPr>
        <w:t> </w:t>
      </w:r>
      <w:r>
        <w:rPr>
          <w:rStyle w:val="WW8Num3z0"/>
          <w:rFonts w:ascii="Verdana" w:hAnsi="Verdana"/>
          <w:color w:val="4682B4"/>
          <w:sz w:val="18"/>
          <w:szCs w:val="18"/>
        </w:rPr>
        <w:t>рублях</w:t>
      </w:r>
      <w:r>
        <w:rPr>
          <w:rFonts w:ascii="Verdana" w:hAnsi="Verdana"/>
          <w:color w:val="000000"/>
          <w:sz w:val="18"/>
          <w:szCs w:val="18"/>
        </w:rPr>
        <w:t>. Д - S = G'. Д = К*Ы,</w:t>
      </w:r>
    </w:p>
    <w:p w14:paraId="37149934"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Где К- курс ЦБ РФ к иностранной валюте, руб. N —</w:t>
      </w:r>
      <w:r>
        <w:rPr>
          <w:rStyle w:val="WW8Num2z0"/>
          <w:rFonts w:ascii="Verdana" w:hAnsi="Verdana"/>
          <w:color w:val="000000"/>
          <w:sz w:val="18"/>
          <w:szCs w:val="18"/>
        </w:rPr>
        <w:t> </w:t>
      </w:r>
      <w:r>
        <w:rPr>
          <w:rStyle w:val="WW8Num3z0"/>
          <w:rFonts w:ascii="Verdana" w:hAnsi="Verdana"/>
          <w:color w:val="4682B4"/>
          <w:sz w:val="18"/>
          <w:szCs w:val="18"/>
        </w:rPr>
        <w:t>продажная</w:t>
      </w:r>
      <w:r>
        <w:rPr>
          <w:rStyle w:val="WW8Num2z0"/>
          <w:rFonts w:ascii="Verdana" w:hAnsi="Verdana"/>
          <w:color w:val="000000"/>
          <w:sz w:val="18"/>
          <w:szCs w:val="18"/>
        </w:rPr>
        <w:t> </w:t>
      </w:r>
      <w:r>
        <w:rPr>
          <w:rFonts w:ascii="Verdana" w:hAnsi="Verdana"/>
          <w:color w:val="000000"/>
          <w:sz w:val="18"/>
          <w:szCs w:val="18"/>
        </w:rPr>
        <w:t>стоимость экспортной продукции, инвалюта;</w:t>
      </w:r>
    </w:p>
    <w:p w14:paraId="2C4628F2" w14:textId="77777777" w:rsidR="008B708E" w:rsidRDefault="008B708E" w:rsidP="008B70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G' =К* N-S.</w:t>
      </w:r>
    </w:p>
    <w:p w14:paraId="1A9DA994" w14:textId="77777777" w:rsidR="008B708E" w:rsidRDefault="008B708E" w:rsidP="008B70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Влияние изменения курса рубля к иностранной валюте (+ К) на финансовый результат по экспорту можно определить при помощи способа разниц:</w:t>
      </w:r>
    </w:p>
    <w:p w14:paraId="2D7F4831" w14:textId="77777777" w:rsidR="008B708E" w:rsidRDefault="008B708E" w:rsidP="008B70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л. + К = (Kj * N0 - S) - (Ко* N0- S) = (К, - Kq) * N0</w:t>
      </w:r>
    </w:p>
    <w:p w14:paraId="070146D6" w14:textId="77777777" w:rsidR="008B708E" w:rsidRDefault="008B708E" w:rsidP="008B70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Индекс результата экспорта, как и каждый объемный индекс с тремя компонентами, расчленяется на три частные индекса: q/0 q/1 q д s</w:t>
      </w:r>
    </w:p>
    <w:p w14:paraId="57073AB6" w14:textId="77777777" w:rsidR="008B708E" w:rsidRPr="008B708E" w:rsidRDefault="008B708E" w:rsidP="008B708E">
      <w:pPr>
        <w:pStyle w:val="WW8Num1z2"/>
        <w:shd w:val="clear" w:color="auto" w:fill="F7F7F7"/>
        <w:spacing w:before="75" w:after="0" w:line="270" w:lineRule="atLeast"/>
        <w:ind w:firstLine="480"/>
        <w:rPr>
          <w:rFonts w:ascii="Verdana" w:hAnsi="Verdana"/>
          <w:color w:val="000000"/>
          <w:sz w:val="18"/>
          <w:szCs w:val="18"/>
          <w:lang w:val="en-US"/>
        </w:rPr>
      </w:pPr>
      <w:r w:rsidRPr="008B708E">
        <w:rPr>
          <w:rFonts w:ascii="Verdana" w:hAnsi="Verdana"/>
          <w:color w:val="000000"/>
          <w:sz w:val="18"/>
          <w:szCs w:val="18"/>
          <w:lang w:val="en-US"/>
        </w:rPr>
        <w:t>IG.=Ip. *Ip. = Ip. * Ip. * Ip.</w:t>
      </w:r>
    </w:p>
    <w:p w14:paraId="4B643015" w14:textId="77777777" w:rsidR="008B708E" w:rsidRPr="008B708E" w:rsidRDefault="008B708E" w:rsidP="008B708E">
      <w:pPr>
        <w:pStyle w:val="WW8Num1z2"/>
        <w:shd w:val="clear" w:color="auto" w:fill="F7F7F7"/>
        <w:spacing w:before="75" w:after="0" w:line="270" w:lineRule="atLeast"/>
        <w:ind w:firstLine="480"/>
        <w:rPr>
          <w:rFonts w:ascii="Verdana" w:hAnsi="Verdana"/>
          <w:color w:val="000000"/>
          <w:sz w:val="18"/>
          <w:szCs w:val="18"/>
          <w:lang w:val="en-US"/>
        </w:rPr>
      </w:pPr>
      <w:r w:rsidRPr="008B708E">
        <w:rPr>
          <w:rFonts w:ascii="Verdana" w:hAnsi="Verdana"/>
          <w:color w:val="000000"/>
          <w:sz w:val="18"/>
          <w:szCs w:val="18"/>
          <w:lang w:val="en-US"/>
        </w:rPr>
        <w:t>Z£ qi (drsi) YZ qi (do-So) ZZqi(drsj) ZZqi(do-Sj)</w:t>
      </w:r>
    </w:p>
    <w:p w14:paraId="5D9578E8" w14:textId="77777777" w:rsidR="008B708E" w:rsidRPr="008B708E" w:rsidRDefault="008B708E" w:rsidP="008B708E">
      <w:pPr>
        <w:pStyle w:val="WW8Num1z2"/>
        <w:shd w:val="clear" w:color="auto" w:fill="F7F7F7"/>
        <w:spacing w:before="75" w:after="0" w:line="270" w:lineRule="atLeast"/>
        <w:ind w:firstLine="480"/>
        <w:rPr>
          <w:rFonts w:ascii="Verdana" w:hAnsi="Verdana"/>
          <w:color w:val="000000"/>
          <w:sz w:val="18"/>
          <w:szCs w:val="18"/>
          <w:lang w:val="en-US"/>
        </w:rPr>
      </w:pPr>
      <w:r w:rsidRPr="008B708E">
        <w:rPr>
          <w:rFonts w:ascii="Verdana" w:hAnsi="Verdana"/>
          <w:color w:val="000000"/>
          <w:sz w:val="18"/>
          <w:szCs w:val="18"/>
          <w:lang w:val="en-US"/>
        </w:rPr>
        <w:t>I j I j I j I j</w:t>
      </w:r>
    </w:p>
    <w:p w14:paraId="4A4C4FF8" w14:textId="77777777" w:rsidR="008B708E" w:rsidRPr="008B708E" w:rsidRDefault="008B708E" w:rsidP="008B708E">
      <w:pPr>
        <w:pStyle w:val="WW8Num1z2"/>
        <w:shd w:val="clear" w:color="auto" w:fill="F7F7F7"/>
        <w:spacing w:before="75" w:after="0" w:line="270" w:lineRule="atLeast"/>
        <w:ind w:firstLine="480"/>
        <w:rPr>
          <w:rFonts w:ascii="Verdana" w:hAnsi="Verdana"/>
          <w:color w:val="000000"/>
          <w:sz w:val="18"/>
          <w:szCs w:val="18"/>
          <w:lang w:val="en-US"/>
        </w:rPr>
      </w:pPr>
      <w:r w:rsidRPr="008B708E">
        <w:rPr>
          <w:rFonts w:ascii="Verdana" w:hAnsi="Verdana"/>
          <w:color w:val="000000"/>
          <w:sz w:val="18"/>
          <w:szCs w:val="18"/>
          <w:lang w:val="en-US"/>
        </w:rPr>
        <w:t>ZZ qo (do-So) YZ qo (dorSo) YZ qi (dorSi) ZY qi (do-So)</w:t>
      </w:r>
    </w:p>
    <w:p w14:paraId="6CA4C850"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 j I j I j I j где д - s = p — результат экспорта по каждому изделию или стране, в которую</w:t>
      </w:r>
      <w:r>
        <w:rPr>
          <w:rStyle w:val="WW8Num2z0"/>
          <w:rFonts w:ascii="Verdana" w:hAnsi="Verdana"/>
          <w:color w:val="000000"/>
          <w:sz w:val="18"/>
          <w:szCs w:val="18"/>
        </w:rPr>
        <w:t> </w:t>
      </w:r>
      <w:r>
        <w:rPr>
          <w:rStyle w:val="WW8Num3z0"/>
          <w:rFonts w:ascii="Verdana" w:hAnsi="Verdana"/>
          <w:color w:val="4682B4"/>
          <w:sz w:val="18"/>
          <w:szCs w:val="18"/>
        </w:rPr>
        <w:t>экспортируются</w:t>
      </w:r>
      <w:r>
        <w:rPr>
          <w:rStyle w:val="WW8Num2z0"/>
          <w:rFonts w:ascii="Verdana" w:hAnsi="Verdana"/>
          <w:color w:val="000000"/>
          <w:sz w:val="18"/>
          <w:szCs w:val="18"/>
        </w:rPr>
        <w:t> </w:t>
      </w:r>
      <w:r>
        <w:rPr>
          <w:rFonts w:ascii="Verdana" w:hAnsi="Verdana"/>
          <w:color w:val="000000"/>
          <w:sz w:val="18"/>
          <w:szCs w:val="18"/>
        </w:rPr>
        <w:t>изделия; q - количество экспортируемых изделий; р - средний результат экспорта по изделию в целом; Y - сумма всех экспортируемых изделий по каждой группе продукции;</w:t>
      </w:r>
    </w:p>
    <w:p w14:paraId="08A5A27F" w14:textId="77777777" w:rsidR="008B708E" w:rsidRDefault="008B708E" w:rsidP="008B70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Z - общее число стран, в которые производится экспорт по каждому изделию, j</w:t>
      </w:r>
    </w:p>
    <w:p w14:paraId="5557984F"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Сделанные в ходе исследования предложения будут способствовать повышению эффективности и качества в организации бухгалтерского учета и составления сегментарной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оптимизации ее использования, повышению квалифицированности и обоснованности принимаемых решений на основе внешней сегментарной отчетности, улучшению контроля и оптимизации управления на основе внутренней сегментарной отчетности в условиях развития рыночных отношений.</w:t>
      </w:r>
    </w:p>
    <w:p w14:paraId="1C7AF50E" w14:textId="77777777" w:rsidR="008B708E" w:rsidRDefault="008B708E" w:rsidP="008B70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диссертации считает, что имеется объективная необходимость уже в ближайшее время обеспечить радикальное совершенствование процессов учета и формирования сегментарной отчетности экспортных операций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и бухгалтерском учете, что является важной задачей эффективности использования имеющихся ресурсов, не только для организации, но и для российской экономики в целом.</w:t>
      </w:r>
    </w:p>
    <w:p w14:paraId="3417D235" w14:textId="77777777" w:rsidR="008B708E" w:rsidRDefault="008B708E" w:rsidP="008B70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158</w:t>
      </w:r>
    </w:p>
    <w:p w14:paraId="10E816F8" w14:textId="77777777" w:rsidR="008B708E" w:rsidRDefault="008B708E" w:rsidP="008B708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Курганова, Елена Николаевна, 2004 год</w:t>
      </w:r>
    </w:p>
    <w:p w14:paraId="32C5E829"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на всенародном голосовании 12 декабря 1993 г.).</w:t>
      </w:r>
    </w:p>
    <w:p w14:paraId="6D682BFB"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 Федеральный закон от 21.11.1996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ред. от 28.03.02 г.).</w:t>
      </w:r>
    </w:p>
    <w:p w14:paraId="506C3A23"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первая) от 30.11.1994 г. №51-ФЗ (в ред. от 26.11.02 г.).</w:t>
      </w:r>
    </w:p>
    <w:p w14:paraId="62FF3797"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Российской Федерации (Часть вторая) от 26.01.1996 г. №14-ФЗ (в ред. от 17.12.99 г.).</w:t>
      </w:r>
    </w:p>
    <w:p w14:paraId="740484C1"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(Часть первая) от 31.07.1998 г. № 146-ФЗ (в ред. от 30.12.01 г., с изм. от 09.07.2002г.).</w:t>
      </w:r>
    </w:p>
    <w:p w14:paraId="6C65C557"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Налоговый кодекс Российской Федерации (Часть вторая) от 05.08.00 г. № 117-ФЗ (в ред. от 31.12.02 г.).</w:t>
      </w:r>
    </w:p>
    <w:p w14:paraId="175083BC"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26.12.1995 г.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(в ред. от 31.10.02 г.).</w:t>
      </w:r>
    </w:p>
    <w:p w14:paraId="06DA70C8"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 мерах по защите экономических интересов РФ при осуществлении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(СЗ РФЫ 16, ст. 1798).</w:t>
      </w:r>
    </w:p>
    <w:p w14:paraId="052565F4"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от 08.02.96 г. N123 "О Федеральной программе развития</w:t>
      </w:r>
      <w:r>
        <w:rPr>
          <w:rStyle w:val="WW8Num2z0"/>
          <w:rFonts w:ascii="Verdana" w:hAnsi="Verdana"/>
          <w:color w:val="000000"/>
          <w:sz w:val="18"/>
          <w:szCs w:val="18"/>
        </w:rPr>
        <w:t> </w:t>
      </w:r>
      <w:r>
        <w:rPr>
          <w:rStyle w:val="WW8Num3z0"/>
          <w:rFonts w:ascii="Verdana" w:hAnsi="Verdana"/>
          <w:color w:val="4682B4"/>
          <w:sz w:val="18"/>
          <w:szCs w:val="18"/>
        </w:rPr>
        <w:t>экспорта</w:t>
      </w:r>
      <w:r>
        <w:rPr>
          <w:rFonts w:ascii="Verdana" w:hAnsi="Verdana"/>
          <w:color w:val="000000"/>
          <w:sz w:val="18"/>
          <w:szCs w:val="18"/>
        </w:rPr>
        <w:t>".</w:t>
      </w:r>
    </w:p>
    <w:p w14:paraId="06C4E516"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Закон РФ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N3651-1 от 09.10.92 г.</w:t>
      </w:r>
    </w:p>
    <w:p w14:paraId="4A952D3F"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Указ президента РФ № 213 от 15.11.91 "О либирализации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на территории РФ"</w:t>
      </w:r>
    </w:p>
    <w:p w14:paraId="57F5A2D3"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Российской Федерации от 01.01.2002 № 1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w:t>
      </w:r>
    </w:p>
    <w:p w14:paraId="057469CC"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18.08.1998 г. № 88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кассовых операций, по учету результатов</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 (в ред. от 03.05.00 г.).</w:t>
      </w:r>
    </w:p>
    <w:p w14:paraId="5E0B7539"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Госкомстата России от 24.03.1999 г. № 20 «Об утверждении Порядка применения унифицированных форм первичной учетной документации».</w:t>
      </w:r>
    </w:p>
    <w:p w14:paraId="789CFBCC"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от 09.08.1999 г. № 66 «Об утверждении унифицированных форм первичной учетной документации по учету продукции, товарно-материальных ценностей в местах хранения».</w:t>
      </w:r>
    </w:p>
    <w:p w14:paraId="3974B71F"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29.07.1998 г. №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(в ред. от 24.03.00 г.).</w:t>
      </w:r>
    </w:p>
    <w:p w14:paraId="4DA1FD66"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России от 09.12.1998 г. № 60н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(в ред. от 30.12.99г.).</w:t>
      </w:r>
    </w:p>
    <w:p w14:paraId="5A83036D"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России от 20.12.1994 г. № 167 «Об утверждении Положения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w:t>
      </w:r>
    </w:p>
    <w:p w14:paraId="6F275079"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России от 10.01.2000 г. № 2н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w:t>
      </w:r>
    </w:p>
    <w:p w14:paraId="52473707"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России от 06.07.1999 г. №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w:t>
      </w:r>
    </w:p>
    <w:p w14:paraId="1116F82A"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России от 09.06.2001 г. № 44н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w:t>
      </w:r>
    </w:p>
    <w:p w14:paraId="393B16F6"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России от 28.12.2001 г. № 119н «Об утверждении Методических указаний по бухгалтерскому учету материально-производственных запасов» (в ред. от 23.04.02 г.).</w:t>
      </w:r>
    </w:p>
    <w:p w14:paraId="2AEC9B95"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России от 30.03.2001 г. № 26н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(в ред. от 18.05.02 г.).</w:t>
      </w:r>
    </w:p>
    <w:p w14:paraId="52197028"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России от 25.11.1998 г. № 56н «Об утверждении Положения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w:t>
      </w:r>
    </w:p>
    <w:p w14:paraId="34F07DE2"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России от 28.11.2001 г. № 96н «Об утверждении Положения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w:t>
      </w:r>
    </w:p>
    <w:p w14:paraId="091A084B"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26. Приказ Минфина России от 06.05.1999 г. № 32н «Об утверждении Положения по </w:t>
      </w:r>
      <w:r>
        <w:rPr>
          <w:rFonts w:ascii="Verdana" w:hAnsi="Verdana"/>
          <w:color w:val="000000"/>
          <w:sz w:val="18"/>
          <w:szCs w:val="18"/>
        </w:rPr>
        <w:lastRenderedPageBreak/>
        <w:t>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(в ред. от 30.03 01 г.).</w:t>
      </w:r>
    </w:p>
    <w:p w14:paraId="46BCD9C5"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Минфина России от 06.05.1999 г. №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(в ред. от 30.03 01 г.).</w:t>
      </w:r>
    </w:p>
    <w:p w14:paraId="55FB4111"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Минфина России от 13.01.2000 г. № 5н «Об утверждении Положения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(в ред. от 30.03.01 г.).</w:t>
      </w:r>
    </w:p>
    <w:p w14:paraId="22FC1599"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Минфина России от 27.01.2000 г. № 11н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w:t>
      </w:r>
    </w:p>
    <w:p w14:paraId="3BD5620D"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Минфина России от 16.10.2000 г. № 91 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w:t>
      </w:r>
    </w:p>
    <w:p w14:paraId="041F73E7"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Минфина России от 02.08.01 г. № 60н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w:t>
      </w:r>
    </w:p>
    <w:p w14:paraId="45AE1CF7"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 Минфина России от 02.07.2002 № 66н «Об утверждении Положения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w:t>
      </w:r>
    </w:p>
    <w:p w14:paraId="439A0479"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Приказ Минфина России от 19.11.2002 № 114н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w:t>
      </w:r>
    </w:p>
    <w:p w14:paraId="06AA8082"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Приказ Минфина России от 10.12.2002 № 126н «Об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w:t>
      </w:r>
    </w:p>
    <w:p w14:paraId="5610B9F1"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Приказ Минфина России от 28.06.2000 г. № 60н «О методических рекомендациях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5ABA2DAA"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Приказ Минфина России от 20.07.1998 г. № ЗЗн «</w:t>
      </w:r>
      <w:r>
        <w:rPr>
          <w:rStyle w:val="WW8Num3z0"/>
          <w:rFonts w:ascii="Verdana" w:hAnsi="Verdana"/>
          <w:color w:val="4682B4"/>
          <w:sz w:val="18"/>
          <w:szCs w:val="18"/>
        </w:rPr>
        <w:t>Об утверждении Методических указаний по бухгалтерскому учету основных средств</w:t>
      </w:r>
      <w:r>
        <w:rPr>
          <w:rFonts w:ascii="Verdana" w:hAnsi="Verdana"/>
          <w:color w:val="000000"/>
          <w:sz w:val="18"/>
          <w:szCs w:val="18"/>
        </w:rPr>
        <w:t>» (в ред. от 28.03.00 г.).</w:t>
      </w:r>
    </w:p>
    <w:p w14:paraId="3376A7CD"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Приказ Минфина России от 13.06.1995 г. № 49 «Об утверждении методических указаний по инвентаризации имущества и финансовых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6A104387"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Приказ Минфина России от 30.12.1996 г. JVb 112 «О методических рекомендациях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(в ред. от 12.05.99 г.).</w:t>
      </w:r>
    </w:p>
    <w:p w14:paraId="0CFB8D01"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Приказ Минфина России от 31.10.2000 г. № 94н «Об утверждении плана счетов бухгалтерского учета финансово хозяйственной деятельности организаций и Инструкции по его применению».</w:t>
      </w:r>
    </w:p>
    <w:p w14:paraId="295D159D"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Приказ</w:t>
      </w:r>
      <w:r>
        <w:rPr>
          <w:rStyle w:val="WW8Num2z0"/>
          <w:rFonts w:ascii="Verdana" w:hAnsi="Verdana"/>
          <w:color w:val="000000"/>
          <w:sz w:val="18"/>
          <w:szCs w:val="18"/>
        </w:rPr>
        <w:t> </w:t>
      </w:r>
      <w:r>
        <w:rPr>
          <w:rStyle w:val="WW8Num3z0"/>
          <w:rFonts w:ascii="Verdana" w:hAnsi="Verdana"/>
          <w:color w:val="4682B4"/>
          <w:sz w:val="18"/>
          <w:szCs w:val="18"/>
        </w:rPr>
        <w:t>Минтопэнерго</w:t>
      </w:r>
      <w:r>
        <w:rPr>
          <w:rStyle w:val="WW8Num2z0"/>
          <w:rFonts w:ascii="Verdana" w:hAnsi="Verdana"/>
          <w:color w:val="000000"/>
          <w:sz w:val="18"/>
          <w:szCs w:val="18"/>
        </w:rPr>
        <w:t> </w:t>
      </w:r>
      <w:r>
        <w:rPr>
          <w:rFonts w:ascii="Verdana" w:hAnsi="Verdana"/>
          <w:color w:val="000000"/>
          <w:sz w:val="18"/>
          <w:szCs w:val="18"/>
        </w:rPr>
        <w:t>России от 17.11.1998 г. № 371 «Об утверждении Инструкции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на</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нефтеперерабатывающих</w:t>
      </w:r>
      <w:r>
        <w:rPr>
          <w:rStyle w:val="WW8Num2z0"/>
          <w:rFonts w:ascii="Verdana" w:hAnsi="Verdana"/>
          <w:color w:val="000000"/>
          <w:sz w:val="18"/>
          <w:szCs w:val="18"/>
        </w:rPr>
        <w:t> </w:t>
      </w:r>
      <w:r>
        <w:rPr>
          <w:rFonts w:ascii="Verdana" w:hAnsi="Verdana"/>
          <w:color w:val="000000"/>
          <w:sz w:val="18"/>
          <w:szCs w:val="18"/>
        </w:rPr>
        <w:t>и нефтехимических предприятиях», (в ред. от 12.10.99 г.).</w:t>
      </w:r>
    </w:p>
    <w:p w14:paraId="7312EEFD"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Письмо Минфина России от 24.07.1992 г. № 59 «О рекомендациях по применению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бухгалтерского учета на предприятиях».</w:t>
      </w:r>
    </w:p>
    <w:p w14:paraId="386760A3"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Письмо Министерства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Российской Федерации от 21.05.2001 г. № ВГ-6-03/404 «О применении счетов-фактур при расчетах по налогу на добавленную стоимость».</w:t>
      </w:r>
    </w:p>
    <w:p w14:paraId="70F32973"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(утв. Письмом Минфина России от 30.12.1993 г. № 160).</w:t>
      </w:r>
    </w:p>
    <w:p w14:paraId="3B8A119F"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Инструкция ЦБ РФ от 29.06.92г. №7 "О порядке обязательной</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предприятиями, объединениями, организациями части</w:t>
      </w:r>
      <w:r>
        <w:rPr>
          <w:rStyle w:val="WW8Num2z0"/>
          <w:rFonts w:ascii="Verdana" w:hAnsi="Verdana"/>
          <w:color w:val="000000"/>
          <w:sz w:val="18"/>
          <w:szCs w:val="18"/>
        </w:rPr>
        <w:t> </w:t>
      </w: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выручки через уполномоченные банки и проведения операций на внутреннем валютном рынке РФ";</w:t>
      </w:r>
    </w:p>
    <w:p w14:paraId="3AD2C985"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Приказ</w:t>
      </w:r>
      <w:r>
        <w:rPr>
          <w:rStyle w:val="WW8Num2z0"/>
          <w:rFonts w:ascii="Verdana" w:hAnsi="Verdana"/>
          <w:color w:val="000000"/>
          <w:sz w:val="18"/>
          <w:szCs w:val="18"/>
        </w:rPr>
        <w:t> </w:t>
      </w:r>
      <w:r>
        <w:rPr>
          <w:rStyle w:val="WW8Num3z0"/>
          <w:rFonts w:ascii="Verdana" w:hAnsi="Verdana"/>
          <w:color w:val="4682B4"/>
          <w:sz w:val="18"/>
          <w:szCs w:val="18"/>
        </w:rPr>
        <w:t>ГТК</w:t>
      </w:r>
      <w:r>
        <w:rPr>
          <w:rStyle w:val="WW8Num2z0"/>
          <w:rFonts w:ascii="Verdana" w:hAnsi="Verdana"/>
          <w:color w:val="000000"/>
          <w:sz w:val="18"/>
          <w:szCs w:val="18"/>
        </w:rPr>
        <w:t> </w:t>
      </w:r>
      <w:r>
        <w:rPr>
          <w:rFonts w:ascii="Verdana" w:hAnsi="Verdana"/>
          <w:color w:val="000000"/>
          <w:sz w:val="18"/>
          <w:szCs w:val="18"/>
        </w:rPr>
        <w:t>РФ от 16 декабря 1998 г. N 848 "Об утверждении инструкции о порядке заполнения</w:t>
      </w:r>
      <w:r>
        <w:rPr>
          <w:rStyle w:val="WW8Num2z0"/>
          <w:rFonts w:ascii="Verdana" w:hAnsi="Verdana"/>
          <w:color w:val="000000"/>
          <w:sz w:val="18"/>
          <w:szCs w:val="18"/>
        </w:rPr>
        <w:t> </w:t>
      </w:r>
      <w:r>
        <w:rPr>
          <w:rStyle w:val="WW8Num3z0"/>
          <w:rFonts w:ascii="Verdana" w:hAnsi="Verdana"/>
          <w:color w:val="4682B4"/>
          <w:sz w:val="18"/>
          <w:szCs w:val="18"/>
        </w:rPr>
        <w:t>грузовой</w:t>
      </w:r>
      <w:r>
        <w:rPr>
          <w:rStyle w:val="WW8Num2z0"/>
          <w:rFonts w:ascii="Verdana" w:hAnsi="Verdana"/>
          <w:color w:val="000000"/>
          <w:sz w:val="18"/>
          <w:szCs w:val="18"/>
        </w:rPr>
        <w:t> </w:t>
      </w:r>
      <w:r>
        <w:rPr>
          <w:rFonts w:ascii="Verdana" w:hAnsi="Verdana"/>
          <w:color w:val="000000"/>
          <w:sz w:val="18"/>
          <w:szCs w:val="18"/>
        </w:rPr>
        <w:t>таможенной декларации".</w:t>
      </w:r>
    </w:p>
    <w:p w14:paraId="4389B51B"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Приказ ГТК РФ от 25 декабря 1996 г. N 774 "О классификаторах и списках нормативно-справочной информации, используемых для</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целей".</w:t>
      </w:r>
    </w:p>
    <w:p w14:paraId="14F592B8"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Приказ ГТК РФ от 4 апреля 1996 г. N 203 "О типовом порядке</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оформления и таможенного контроля".</w:t>
      </w:r>
    </w:p>
    <w:p w14:paraId="2C0A6261"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Приказ ГТК РФ от 19 января 1999 г. N 19 "О</w:t>
      </w:r>
      <w:r>
        <w:rPr>
          <w:rStyle w:val="WW8Num2z0"/>
          <w:rFonts w:ascii="Verdana" w:hAnsi="Verdana"/>
          <w:color w:val="000000"/>
          <w:sz w:val="18"/>
          <w:szCs w:val="18"/>
        </w:rPr>
        <w:t> </w:t>
      </w:r>
      <w:r>
        <w:rPr>
          <w:rStyle w:val="WW8Num3z0"/>
          <w:rFonts w:ascii="Verdana" w:hAnsi="Verdana"/>
          <w:color w:val="4682B4"/>
          <w:sz w:val="18"/>
          <w:szCs w:val="18"/>
        </w:rPr>
        <w:t>вывозных</w:t>
      </w:r>
      <w:r>
        <w:rPr>
          <w:rStyle w:val="WW8Num2z0"/>
          <w:rFonts w:ascii="Verdana" w:hAnsi="Verdana"/>
          <w:color w:val="000000"/>
          <w:sz w:val="18"/>
          <w:szCs w:val="18"/>
        </w:rPr>
        <w:t> </w:t>
      </w:r>
      <w:r>
        <w:rPr>
          <w:rFonts w:ascii="Verdana" w:hAnsi="Verdana"/>
          <w:color w:val="000000"/>
          <w:sz w:val="18"/>
          <w:szCs w:val="18"/>
        </w:rPr>
        <w:t>таможенных пошлинах".</w:t>
      </w:r>
    </w:p>
    <w:p w14:paraId="256CEC4C"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Приказ ГТК РФ от 12 марта 1999 г. N 167 "О вывозных таможенных</w:t>
      </w:r>
      <w:r>
        <w:rPr>
          <w:rStyle w:val="WW8Num2z0"/>
          <w:rFonts w:ascii="Verdana" w:hAnsi="Verdana"/>
          <w:color w:val="000000"/>
          <w:sz w:val="18"/>
          <w:szCs w:val="18"/>
        </w:rPr>
        <w:t> </w:t>
      </w:r>
      <w:r>
        <w:rPr>
          <w:rStyle w:val="WW8Num3z0"/>
          <w:rFonts w:ascii="Verdana" w:hAnsi="Verdana"/>
          <w:color w:val="4682B4"/>
          <w:sz w:val="18"/>
          <w:szCs w:val="18"/>
        </w:rPr>
        <w:t>пошлинах</w:t>
      </w:r>
      <w:r>
        <w:rPr>
          <w:rFonts w:ascii="Verdana" w:hAnsi="Verdana"/>
          <w:color w:val="000000"/>
          <w:sz w:val="18"/>
          <w:szCs w:val="18"/>
        </w:rPr>
        <w:t>".</w:t>
      </w:r>
    </w:p>
    <w:p w14:paraId="5EB1D6E8"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Приказ ГТК РФ от 15 июня 1998 г. N 392 "Об утверждении порядка</w:t>
      </w:r>
      <w:r>
        <w:rPr>
          <w:rStyle w:val="WW8Num2z0"/>
          <w:rFonts w:ascii="Verdana" w:hAnsi="Verdana"/>
          <w:color w:val="000000"/>
          <w:sz w:val="18"/>
          <w:szCs w:val="18"/>
        </w:rPr>
        <w:t> </w:t>
      </w:r>
      <w:r>
        <w:rPr>
          <w:rStyle w:val="WW8Num3z0"/>
          <w:rFonts w:ascii="Verdana" w:hAnsi="Verdana"/>
          <w:color w:val="4682B4"/>
          <w:sz w:val="18"/>
          <w:szCs w:val="18"/>
        </w:rPr>
        <w:t>лицензирования</w:t>
      </w:r>
      <w:r>
        <w:rPr>
          <w:rStyle w:val="WW8Num2z0"/>
          <w:rFonts w:ascii="Verdana" w:hAnsi="Verdana"/>
          <w:color w:val="000000"/>
          <w:sz w:val="18"/>
          <w:szCs w:val="18"/>
        </w:rPr>
        <w:t> </w:t>
      </w:r>
      <w:r>
        <w:rPr>
          <w:rFonts w:ascii="Verdana" w:hAnsi="Verdana"/>
          <w:color w:val="000000"/>
          <w:sz w:val="18"/>
          <w:szCs w:val="18"/>
        </w:rPr>
        <w:t>и контроля за деятельностью таможенного</w:t>
      </w:r>
      <w:r>
        <w:rPr>
          <w:rStyle w:val="WW8Num2z0"/>
          <w:rFonts w:ascii="Verdana" w:hAnsi="Verdana"/>
          <w:color w:val="000000"/>
          <w:sz w:val="18"/>
          <w:szCs w:val="18"/>
        </w:rPr>
        <w:t> </w:t>
      </w:r>
      <w:r>
        <w:rPr>
          <w:rStyle w:val="WW8Num3z0"/>
          <w:rFonts w:ascii="Verdana" w:hAnsi="Verdana"/>
          <w:color w:val="4682B4"/>
          <w:sz w:val="18"/>
          <w:szCs w:val="18"/>
        </w:rPr>
        <w:t>брокера</w:t>
      </w:r>
      <w:r>
        <w:rPr>
          <w:rStyle w:val="WW8Num2z0"/>
          <w:rFonts w:ascii="Verdana" w:hAnsi="Verdana"/>
          <w:color w:val="000000"/>
          <w:sz w:val="18"/>
          <w:szCs w:val="18"/>
        </w:rPr>
        <w:t> </w:t>
      </w:r>
      <w:r>
        <w:rPr>
          <w:rFonts w:ascii="Verdana" w:hAnsi="Verdana"/>
          <w:color w:val="000000"/>
          <w:sz w:val="18"/>
          <w:szCs w:val="18"/>
        </w:rPr>
        <w:t>со стороны таможенных органов".</w:t>
      </w:r>
    </w:p>
    <w:p w14:paraId="678E5E11"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Указание ГТК РФ от 30.06.98 г. N 01-14/729 "О</w:t>
      </w:r>
      <w:r>
        <w:rPr>
          <w:rStyle w:val="WW8Num2z0"/>
          <w:rFonts w:ascii="Verdana" w:hAnsi="Verdana"/>
          <w:color w:val="000000"/>
          <w:sz w:val="18"/>
          <w:szCs w:val="18"/>
        </w:rPr>
        <w:t> </w:t>
      </w:r>
      <w:r>
        <w:rPr>
          <w:rStyle w:val="WW8Num3z0"/>
          <w:rFonts w:ascii="Verdana" w:hAnsi="Verdana"/>
          <w:color w:val="4682B4"/>
          <w:sz w:val="18"/>
          <w:szCs w:val="18"/>
        </w:rPr>
        <w:t>таможенном</w:t>
      </w:r>
      <w:r>
        <w:rPr>
          <w:rStyle w:val="WW8Num2z0"/>
          <w:rFonts w:ascii="Verdana" w:hAnsi="Verdana"/>
          <w:color w:val="000000"/>
          <w:sz w:val="18"/>
          <w:szCs w:val="18"/>
        </w:rPr>
        <w:t> </w:t>
      </w:r>
      <w:r>
        <w:rPr>
          <w:rFonts w:ascii="Verdana" w:hAnsi="Verdana"/>
          <w:color w:val="000000"/>
          <w:sz w:val="18"/>
          <w:szCs w:val="18"/>
        </w:rPr>
        <w:t xml:space="preserve">оформлении товаров, </w:t>
      </w:r>
      <w:r>
        <w:rPr>
          <w:rFonts w:ascii="Verdana" w:hAnsi="Verdana"/>
          <w:color w:val="000000"/>
          <w:sz w:val="18"/>
          <w:szCs w:val="18"/>
        </w:rPr>
        <w:lastRenderedPageBreak/>
        <w:t>перемещаемых авиационным</w:t>
      </w:r>
      <w:r>
        <w:rPr>
          <w:rStyle w:val="WW8Num2z0"/>
          <w:rFonts w:ascii="Verdana" w:hAnsi="Verdana"/>
          <w:color w:val="000000"/>
          <w:sz w:val="18"/>
          <w:szCs w:val="18"/>
        </w:rPr>
        <w:t> </w:t>
      </w:r>
      <w:r>
        <w:rPr>
          <w:rStyle w:val="WW8Num3z0"/>
          <w:rFonts w:ascii="Verdana" w:hAnsi="Verdana"/>
          <w:color w:val="4682B4"/>
          <w:sz w:val="18"/>
          <w:szCs w:val="18"/>
        </w:rPr>
        <w:t>транспортом</w:t>
      </w:r>
      <w:r>
        <w:rPr>
          <w:rFonts w:ascii="Verdana" w:hAnsi="Verdana"/>
          <w:color w:val="000000"/>
          <w:sz w:val="18"/>
          <w:szCs w:val="18"/>
        </w:rPr>
        <w:t>".</w:t>
      </w:r>
    </w:p>
    <w:p w14:paraId="5BBB9F92"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Указание ГТК РФ от 20.01.94 г. N 01-13/606 "Об основных условиях</w:t>
      </w:r>
      <w:r>
        <w:rPr>
          <w:rStyle w:val="WW8Num2z0"/>
          <w:rFonts w:ascii="Verdana" w:hAnsi="Verdana"/>
          <w:color w:val="000000"/>
          <w:sz w:val="18"/>
          <w:szCs w:val="18"/>
        </w:rPr>
        <w:t> </w:t>
      </w:r>
      <w:r>
        <w:rPr>
          <w:rStyle w:val="WW8Num3z0"/>
          <w:rFonts w:ascii="Verdana" w:hAnsi="Verdana"/>
          <w:color w:val="4682B4"/>
          <w:sz w:val="18"/>
          <w:szCs w:val="18"/>
        </w:rPr>
        <w:t>перевозки</w:t>
      </w:r>
      <w:r>
        <w:rPr>
          <w:rStyle w:val="WW8Num2z0"/>
          <w:rFonts w:ascii="Verdana" w:hAnsi="Verdana"/>
          <w:color w:val="000000"/>
          <w:sz w:val="18"/>
          <w:szCs w:val="18"/>
        </w:rPr>
        <w:t> </w:t>
      </w:r>
      <w:r>
        <w:rPr>
          <w:rFonts w:ascii="Verdana" w:hAnsi="Verdana"/>
          <w:color w:val="000000"/>
          <w:sz w:val="18"/>
          <w:szCs w:val="18"/>
        </w:rPr>
        <w:t>таможенных грузов".</w:t>
      </w:r>
    </w:p>
    <w:p w14:paraId="47E5855F"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Указание ГТК РФ от 03.06.97 г. N 01-15/10430 "О направлении Положения об осуществлении контроля и учета</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бартерных сделок, предусматривающих перемещение</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через таможенную границу Российской Федерации".</w:t>
      </w:r>
    </w:p>
    <w:p w14:paraId="4B3A657A"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Указание ГТК РФ от 14.07.97 г. N 01-15/13368 "О применении положений таможенного кодекса Российской Федерации при несоблюдении требований таможенного режима экспорта при совершении внешнеторговых</w:t>
      </w:r>
      <w:r>
        <w:rPr>
          <w:rStyle w:val="WW8Num2z0"/>
          <w:rFonts w:ascii="Verdana" w:hAnsi="Verdana"/>
          <w:color w:val="000000"/>
          <w:sz w:val="18"/>
          <w:szCs w:val="18"/>
        </w:rPr>
        <w:t> </w:t>
      </w:r>
      <w:r>
        <w:rPr>
          <w:rStyle w:val="WW8Num3z0"/>
          <w:rFonts w:ascii="Verdana" w:hAnsi="Verdana"/>
          <w:color w:val="4682B4"/>
          <w:sz w:val="18"/>
          <w:szCs w:val="18"/>
        </w:rPr>
        <w:t>бартерных</w:t>
      </w:r>
      <w:r>
        <w:rPr>
          <w:rStyle w:val="WW8Num2z0"/>
          <w:rFonts w:ascii="Verdana" w:hAnsi="Verdana"/>
          <w:color w:val="000000"/>
          <w:sz w:val="18"/>
          <w:szCs w:val="18"/>
        </w:rPr>
        <w:t> </w:t>
      </w:r>
      <w:r>
        <w:rPr>
          <w:rFonts w:ascii="Verdana" w:hAnsi="Verdana"/>
          <w:color w:val="000000"/>
          <w:sz w:val="18"/>
          <w:szCs w:val="18"/>
        </w:rPr>
        <w:t>сделок".</w:t>
      </w:r>
    </w:p>
    <w:p w14:paraId="1A53DC9A"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Инкотермс 2000. Международные правила толкования внешнеторговых терминов и определений.</w:t>
      </w:r>
    </w:p>
    <w:p w14:paraId="1E42CD46"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Международные документы по внешнеэкономической деятельности. Справочник</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Fonts w:ascii="Verdana" w:hAnsi="Verdana"/>
          <w:color w:val="000000"/>
          <w:sz w:val="18"/>
          <w:szCs w:val="18"/>
        </w:rPr>
        <w:t>./ Серия: "Внешнеэкономическая деятельность". Издательство "Скарабей". М., 1993.</w:t>
      </w:r>
    </w:p>
    <w:p w14:paraId="03C9BB4B"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Список использованной литературы</w:t>
      </w:r>
    </w:p>
    <w:p w14:paraId="6D22DCF2"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С.Р., Синтетический и аналитический учет производственных запасов-М.: "Новое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 6,2001.-93-99 с.</w:t>
      </w:r>
    </w:p>
    <w:p w14:paraId="6D8332A9"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Андрейчиков</w:t>
      </w:r>
      <w:r>
        <w:rPr>
          <w:rStyle w:val="WW8Num2z0"/>
          <w:rFonts w:ascii="Verdana" w:hAnsi="Verdana"/>
          <w:color w:val="000000"/>
          <w:sz w:val="18"/>
          <w:szCs w:val="18"/>
        </w:rPr>
        <w:t> </w:t>
      </w:r>
      <w:r>
        <w:rPr>
          <w:rFonts w:ascii="Verdana" w:hAnsi="Verdana"/>
          <w:color w:val="000000"/>
          <w:sz w:val="18"/>
          <w:szCs w:val="18"/>
        </w:rPr>
        <w:t>А.В., Андрейчикова О.Н. Анализ, синтез,</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решений в экономике.-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368 с.</w:t>
      </w:r>
    </w:p>
    <w:p w14:paraId="5D3B7C3F"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Учет формирования финансового результата и распределения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организации —М.: "Бухгалтерский учет", № 10,2001. -17-24 с.</w:t>
      </w:r>
    </w:p>
    <w:p w14:paraId="4E1A6AA8"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МАРТа, 2004.-832 с.</w:t>
      </w:r>
    </w:p>
    <w:p w14:paraId="667A8CD7"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Экспортные и импортные операции. Праюгическое пособие.-М.: Экспертное Бюро, 1994. 64 с.</w:t>
      </w:r>
    </w:p>
    <w:p w14:paraId="0679FDD5"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контроль во внешнеэкономической деятельности». — М.: Гардарика, Экспериментальное Бюро, 1997.-384 с.</w:t>
      </w:r>
    </w:p>
    <w:p w14:paraId="110B932C"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Т.Н., Чучкова И.В., Отношения участников внешнеэкономической деятельности с</w:t>
      </w:r>
      <w:r>
        <w:rPr>
          <w:rStyle w:val="WW8Num2z0"/>
          <w:rFonts w:ascii="Verdana" w:hAnsi="Verdana"/>
          <w:color w:val="000000"/>
          <w:sz w:val="18"/>
          <w:szCs w:val="18"/>
        </w:rPr>
        <w:t> </w:t>
      </w:r>
      <w:r>
        <w:rPr>
          <w:rStyle w:val="WW8Num3z0"/>
          <w:rFonts w:ascii="Verdana" w:hAnsi="Verdana"/>
          <w:color w:val="4682B4"/>
          <w:sz w:val="18"/>
          <w:szCs w:val="18"/>
        </w:rPr>
        <w:t>таможенным</w:t>
      </w:r>
      <w:r>
        <w:rPr>
          <w:rStyle w:val="WW8Num2z0"/>
          <w:rFonts w:ascii="Verdana" w:hAnsi="Verdana"/>
          <w:color w:val="000000"/>
          <w:sz w:val="18"/>
          <w:szCs w:val="18"/>
        </w:rPr>
        <w:t> </w:t>
      </w:r>
      <w:r>
        <w:rPr>
          <w:rFonts w:ascii="Verdana" w:hAnsi="Verdana"/>
          <w:color w:val="000000"/>
          <w:sz w:val="18"/>
          <w:szCs w:val="18"/>
        </w:rPr>
        <w:t>брокером "Российский налоговый курьер", № 9, 2000.-38-45 с.</w:t>
      </w:r>
    </w:p>
    <w:p w14:paraId="0419BAB5"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Закон «</w:t>
      </w:r>
      <w:r>
        <w:rPr>
          <w:rStyle w:val="WW8Num3z0"/>
          <w:rFonts w:ascii="Verdana" w:hAnsi="Verdana"/>
          <w:color w:val="4682B4"/>
          <w:sz w:val="18"/>
          <w:szCs w:val="18"/>
        </w:rPr>
        <w:t>О бухгалтерском учете</w:t>
      </w:r>
      <w:r>
        <w:rPr>
          <w:rFonts w:ascii="Verdana" w:hAnsi="Verdana"/>
          <w:color w:val="000000"/>
          <w:sz w:val="18"/>
          <w:szCs w:val="18"/>
        </w:rPr>
        <w:t>»: Постатейный комментарий. — М.: Международный центр финансово-экономического развития, 1997. — 69 с.</w:t>
      </w:r>
    </w:p>
    <w:p w14:paraId="6A1C5C50"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«Раскрытие бухгалтерской информации. Требования и практика». — М.: Международный центр финансово-экономического развития, 1997. —208 с. -Приложение № 6 к журналу «</w:t>
      </w:r>
      <w:r>
        <w:rPr>
          <w:rStyle w:val="WW8Num3z0"/>
          <w:rFonts w:ascii="Verdana" w:hAnsi="Verdana"/>
          <w:color w:val="4682B4"/>
          <w:sz w:val="18"/>
          <w:szCs w:val="18"/>
        </w:rPr>
        <w:t>Консультант</w:t>
      </w:r>
      <w:r>
        <w:rPr>
          <w:rFonts w:ascii="Verdana" w:hAnsi="Verdana"/>
          <w:color w:val="000000"/>
          <w:sz w:val="18"/>
          <w:szCs w:val="18"/>
        </w:rPr>
        <w:t>».</w:t>
      </w:r>
    </w:p>
    <w:p w14:paraId="5D0E497E"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 раскрытии информации по сегментам, Экономика и жизнь,</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2000, № 13, с. 2-4.</w:t>
      </w:r>
    </w:p>
    <w:p w14:paraId="08265E36"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w:t>
      </w:r>
      <w:r>
        <w:rPr>
          <w:rStyle w:val="WW8Num3z0"/>
          <w:rFonts w:ascii="Verdana" w:hAnsi="Verdana"/>
          <w:color w:val="4682B4"/>
          <w:sz w:val="18"/>
          <w:szCs w:val="18"/>
        </w:rPr>
        <w:t>Теория экономического анализа</w:t>
      </w:r>
      <w:r>
        <w:rPr>
          <w:rFonts w:ascii="Verdana" w:hAnsi="Verdana"/>
          <w:color w:val="000000"/>
          <w:sz w:val="18"/>
          <w:szCs w:val="18"/>
        </w:rPr>
        <w:t>»: Учебн. 4-е изд., доп. и перераб., -М.: Финансы и статистика, 2002.-416 с.</w:t>
      </w:r>
    </w:p>
    <w:p w14:paraId="42F905A0"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w:t>
      </w:r>
      <w:r>
        <w:rPr>
          <w:rStyle w:val="WW8Num3z0"/>
          <w:rFonts w:ascii="Verdana" w:hAnsi="Verdana"/>
          <w:color w:val="4682B4"/>
          <w:sz w:val="18"/>
          <w:szCs w:val="18"/>
        </w:rPr>
        <w:t>Валютные операции</w:t>
      </w:r>
      <w:r>
        <w:rPr>
          <w:rFonts w:ascii="Verdana" w:hAnsi="Verdana"/>
          <w:color w:val="000000"/>
          <w:sz w:val="18"/>
          <w:szCs w:val="18"/>
        </w:rPr>
        <w:t>». — М.: Финансы и статистика, 1993. — 144 с.</w:t>
      </w:r>
    </w:p>
    <w:p w14:paraId="665993F4"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А.И. Внешнеэкономические связи: Учеб. пособ. — М.: Финансы и статистика, 2000. 512 с.</w:t>
      </w:r>
    </w:p>
    <w:p w14:paraId="158DE6C3"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А.Д.1. Теорияэкономического анализа. Учебник. 4-е изд. доп. и перераб., М.: Финансы и статистика, 2002. - 416 с.</w:t>
      </w:r>
    </w:p>
    <w:p w14:paraId="7FDA88A0"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Сумительнова О.В., Учетрасчетов по</w:t>
      </w:r>
      <w:r>
        <w:rPr>
          <w:rStyle w:val="WW8Num2z0"/>
          <w:rFonts w:ascii="Verdana" w:hAnsi="Verdana"/>
          <w:color w:val="000000"/>
          <w:sz w:val="18"/>
          <w:szCs w:val="18"/>
        </w:rPr>
        <w:t> </w:t>
      </w:r>
      <w:r>
        <w:rPr>
          <w:rStyle w:val="WW8Num3z0"/>
          <w:rFonts w:ascii="Verdana" w:hAnsi="Verdana"/>
          <w:color w:val="4682B4"/>
          <w:sz w:val="18"/>
          <w:szCs w:val="18"/>
        </w:rPr>
        <w:t>экспортным</w:t>
      </w:r>
      <w:r>
        <w:rPr>
          <w:rStyle w:val="WW8Num2z0"/>
          <w:rFonts w:ascii="Verdana" w:hAnsi="Verdana"/>
          <w:color w:val="000000"/>
          <w:sz w:val="18"/>
          <w:szCs w:val="18"/>
        </w:rPr>
        <w:t> </w:t>
      </w:r>
      <w:r>
        <w:rPr>
          <w:rFonts w:ascii="Verdana" w:hAnsi="Verdana"/>
          <w:color w:val="000000"/>
          <w:sz w:val="18"/>
          <w:szCs w:val="18"/>
        </w:rPr>
        <w:t>сделкам "Бухгалтерский учет", № 2,2002. 24-28 с. 86.</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Теория экономического анализа: Учеб. пособие.— М.: ИНФРА-М, 2001.-222 с.</w:t>
      </w:r>
    </w:p>
    <w:p w14:paraId="7DB84E65"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Берник В.Р., Головкин А.Н. «Валютный контроль на предприятии. Анализ типичных ошибок, совершаемых при совершении</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операций. — М.: Аналитика-Пресс, 1997. — 336 с.</w:t>
      </w:r>
    </w:p>
    <w:p w14:paraId="22A464AA"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«Комментарий к Положению по бухгалтерскому учету «</w:t>
      </w:r>
      <w:r>
        <w:rPr>
          <w:rStyle w:val="WW8Num3z0"/>
          <w:rFonts w:ascii="Verdana" w:hAnsi="Verdana"/>
          <w:color w:val="4682B4"/>
          <w:sz w:val="18"/>
          <w:szCs w:val="18"/>
        </w:rPr>
        <w:t>Информация по сегментам</w:t>
      </w:r>
      <w:r>
        <w:rPr>
          <w:rFonts w:ascii="Verdana" w:hAnsi="Verdana"/>
          <w:color w:val="000000"/>
          <w:sz w:val="18"/>
          <w:szCs w:val="18"/>
        </w:rPr>
        <w:t>» (ПБУ 12/2000)», «</w:t>
      </w:r>
      <w:r>
        <w:rPr>
          <w:rStyle w:val="WW8Num3z0"/>
          <w:rFonts w:ascii="Verdana" w:hAnsi="Verdana"/>
          <w:color w:val="4682B4"/>
          <w:sz w:val="18"/>
          <w:szCs w:val="18"/>
        </w:rPr>
        <w:t>Главбух</w:t>
      </w:r>
      <w:r>
        <w:rPr>
          <w:rFonts w:ascii="Verdana" w:hAnsi="Verdana"/>
          <w:color w:val="000000"/>
          <w:sz w:val="18"/>
          <w:szCs w:val="18"/>
        </w:rPr>
        <w:t>», № 14, 2000. 80-82 с.</w:t>
      </w:r>
    </w:p>
    <w:p w14:paraId="17B69DDC"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Е.Г., Продиус И.П. «</w:t>
      </w:r>
      <w:r>
        <w:rPr>
          <w:rStyle w:val="WW8Num3z0"/>
          <w:rFonts w:ascii="Verdana" w:hAnsi="Verdana"/>
          <w:color w:val="4682B4"/>
          <w:sz w:val="18"/>
          <w:szCs w:val="18"/>
        </w:rPr>
        <w:t>Внешнеэкономическая деятельность</w:t>
      </w:r>
      <w:r>
        <w:rPr>
          <w:rFonts w:ascii="Verdana" w:hAnsi="Verdana"/>
          <w:color w:val="000000"/>
          <w:sz w:val="18"/>
          <w:szCs w:val="18"/>
        </w:rPr>
        <w:t>», "Сирин", М. 2002. 224 с.</w:t>
      </w:r>
    </w:p>
    <w:p w14:paraId="53D2BB11"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76.</w:t>
      </w:r>
      <w:r>
        <w:rPr>
          <w:rStyle w:val="WW8Num2z0"/>
          <w:rFonts w:ascii="Verdana" w:hAnsi="Verdana"/>
          <w:color w:val="000000"/>
          <w:sz w:val="18"/>
          <w:szCs w:val="18"/>
        </w:rPr>
        <w:t> </w:t>
      </w:r>
      <w:r>
        <w:rPr>
          <w:rStyle w:val="WW8Num3z0"/>
          <w:rFonts w:ascii="Verdana" w:hAnsi="Verdana"/>
          <w:color w:val="4682B4"/>
          <w:sz w:val="18"/>
          <w:szCs w:val="18"/>
        </w:rPr>
        <w:t>Блинов</w:t>
      </w:r>
      <w:r>
        <w:rPr>
          <w:rStyle w:val="WW8Num2z0"/>
          <w:rFonts w:ascii="Verdana" w:hAnsi="Verdana"/>
          <w:color w:val="000000"/>
          <w:sz w:val="18"/>
          <w:szCs w:val="18"/>
        </w:rPr>
        <w:t> </w:t>
      </w:r>
      <w:r>
        <w:rPr>
          <w:rFonts w:ascii="Verdana" w:hAnsi="Verdana"/>
          <w:color w:val="000000"/>
          <w:sz w:val="18"/>
          <w:szCs w:val="18"/>
        </w:rPr>
        <w:t>Н.М., Дзюбенко П.В. Введение в</w:t>
      </w:r>
      <w:r>
        <w:rPr>
          <w:rStyle w:val="WW8Num2z0"/>
          <w:rFonts w:ascii="Verdana" w:hAnsi="Verdana"/>
          <w:color w:val="000000"/>
          <w:sz w:val="18"/>
          <w:szCs w:val="18"/>
        </w:rPr>
        <w:t> </w:t>
      </w:r>
      <w:r>
        <w:rPr>
          <w:rStyle w:val="WW8Num3z0"/>
          <w:rFonts w:ascii="Verdana" w:hAnsi="Verdana"/>
          <w:color w:val="4682B4"/>
          <w:sz w:val="18"/>
          <w:szCs w:val="18"/>
        </w:rPr>
        <w:t>таможенное</w:t>
      </w:r>
      <w:r>
        <w:rPr>
          <w:rStyle w:val="WW8Num2z0"/>
          <w:rFonts w:ascii="Verdana" w:hAnsi="Verdana"/>
          <w:color w:val="000000"/>
          <w:sz w:val="18"/>
          <w:szCs w:val="18"/>
        </w:rPr>
        <w:t> </w:t>
      </w:r>
      <w:r>
        <w:rPr>
          <w:rFonts w:ascii="Verdana" w:hAnsi="Verdana"/>
          <w:color w:val="000000"/>
          <w:sz w:val="18"/>
          <w:szCs w:val="18"/>
        </w:rPr>
        <w:t>дело. М.: РИО РТА, 1997.-144 с.</w:t>
      </w:r>
    </w:p>
    <w:p w14:paraId="565F5337"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Буглай</w:t>
      </w:r>
      <w:r>
        <w:rPr>
          <w:rStyle w:val="WW8Num2z0"/>
          <w:rFonts w:ascii="Verdana" w:hAnsi="Verdana"/>
          <w:color w:val="000000"/>
          <w:sz w:val="18"/>
          <w:szCs w:val="18"/>
        </w:rPr>
        <w:t> </w:t>
      </w:r>
      <w:r>
        <w:rPr>
          <w:rFonts w:ascii="Verdana" w:hAnsi="Verdana"/>
          <w:color w:val="000000"/>
          <w:sz w:val="18"/>
          <w:szCs w:val="18"/>
        </w:rPr>
        <w:t>В.Б. Международные экономические отношения.: . Учебн. Пособие/Под ред. Н.И.</w:t>
      </w:r>
      <w:r>
        <w:rPr>
          <w:rStyle w:val="WW8Num2z0"/>
          <w:rFonts w:ascii="Verdana" w:hAnsi="Verdana"/>
          <w:color w:val="000000"/>
          <w:sz w:val="18"/>
          <w:szCs w:val="18"/>
        </w:rPr>
        <w:t> </w:t>
      </w:r>
      <w:r>
        <w:rPr>
          <w:rStyle w:val="WW8Num3z0"/>
          <w:rFonts w:ascii="Verdana" w:hAnsi="Verdana"/>
          <w:color w:val="4682B4"/>
          <w:sz w:val="18"/>
          <w:szCs w:val="18"/>
        </w:rPr>
        <w:t>Ливенцева</w:t>
      </w:r>
      <w:r>
        <w:rPr>
          <w:rFonts w:ascii="Verdana" w:hAnsi="Verdana"/>
          <w:color w:val="000000"/>
          <w:sz w:val="18"/>
          <w:szCs w:val="18"/>
        </w:rPr>
        <w:t>. 2-е изд. - М.: Финансы и статистика, 1997.-160 с.</w:t>
      </w:r>
    </w:p>
    <w:p w14:paraId="22084F3B"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анализ: Пер. с англ. — К.: Торгово-издательсткое бюро BHV, 1993.-428 с.</w:t>
      </w:r>
    </w:p>
    <w:p w14:paraId="33D453A4"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Вагапова А. «Учет</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с участием посредников», Финансовая газета, № 23,2003. 7-8 с.</w:t>
      </w:r>
    </w:p>
    <w:p w14:paraId="73997FCF"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Вагапова А., Учет экспортных операций с участием</w:t>
      </w:r>
      <w:r>
        <w:rPr>
          <w:rStyle w:val="WW8Num2z0"/>
          <w:rFonts w:ascii="Verdana" w:hAnsi="Verdana"/>
          <w:color w:val="000000"/>
          <w:sz w:val="18"/>
          <w:szCs w:val="18"/>
        </w:rPr>
        <w:t> </w:t>
      </w:r>
      <w:r>
        <w:rPr>
          <w:rStyle w:val="WW8Num3z0"/>
          <w:rFonts w:ascii="Verdana" w:hAnsi="Verdana"/>
          <w:color w:val="4682B4"/>
          <w:sz w:val="18"/>
          <w:szCs w:val="18"/>
        </w:rPr>
        <w:t>посредника</w:t>
      </w:r>
      <w:r>
        <w:rPr>
          <w:rFonts w:ascii="Verdana" w:hAnsi="Verdana"/>
          <w:color w:val="000000"/>
          <w:sz w:val="18"/>
          <w:szCs w:val="18"/>
        </w:rPr>
        <w:t>, "Финансовая газета. Региональный выпуск", № 18,2003.-4-5 с.</w:t>
      </w:r>
    </w:p>
    <w:p w14:paraId="62C9221B"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пособие.—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 359 с.</w:t>
      </w:r>
    </w:p>
    <w:p w14:paraId="592E5407"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w:t>
      </w:r>
    </w:p>
    <w:p w14:paraId="615A71CC"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Значение, условия и принципы составления внутренней (сегментарной) отчетности,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2000, № 3, с. 4-14.</w:t>
      </w:r>
    </w:p>
    <w:p w14:paraId="65CC9678"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Власова В.М Учет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М: Финансы и статистика, 1996. - 196 с.</w:t>
      </w:r>
    </w:p>
    <w:p w14:paraId="74B560FE"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Внешнеторговый</w:t>
      </w:r>
      <w:r>
        <w:rPr>
          <w:rStyle w:val="WW8Num2z0"/>
          <w:rFonts w:ascii="Verdana" w:hAnsi="Verdana"/>
          <w:color w:val="000000"/>
          <w:sz w:val="18"/>
          <w:szCs w:val="18"/>
        </w:rPr>
        <w:t> </w:t>
      </w:r>
      <w:r>
        <w:rPr>
          <w:rFonts w:ascii="Verdana" w:hAnsi="Verdana"/>
          <w:color w:val="000000"/>
          <w:sz w:val="18"/>
          <w:szCs w:val="18"/>
        </w:rPr>
        <w:t>справочник./Сост. Денисов А.Ю., Матвеева В.М. —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512 с.</w:t>
      </w:r>
    </w:p>
    <w:p w14:paraId="6D56E396"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«Бухгалтерский учет операций с наличной и</w:t>
      </w:r>
      <w:r>
        <w:rPr>
          <w:rStyle w:val="WW8Num2z0"/>
          <w:rFonts w:ascii="Verdana" w:hAnsi="Verdana"/>
          <w:color w:val="000000"/>
          <w:sz w:val="18"/>
          <w:szCs w:val="18"/>
        </w:rPr>
        <w:t> </w:t>
      </w:r>
      <w:r>
        <w:rPr>
          <w:rStyle w:val="WW8Num3z0"/>
          <w:rFonts w:ascii="Verdana" w:hAnsi="Verdana"/>
          <w:color w:val="4682B4"/>
          <w:sz w:val="18"/>
          <w:szCs w:val="18"/>
        </w:rPr>
        <w:t>безналичной</w:t>
      </w:r>
      <w:r>
        <w:rPr>
          <w:rStyle w:val="WW8Num2z0"/>
          <w:rFonts w:ascii="Verdana" w:hAnsi="Verdana"/>
          <w:color w:val="000000"/>
          <w:sz w:val="18"/>
          <w:szCs w:val="18"/>
        </w:rPr>
        <w:t> </w:t>
      </w:r>
      <w:r>
        <w:rPr>
          <w:rFonts w:ascii="Verdana" w:hAnsi="Verdana"/>
          <w:color w:val="000000"/>
          <w:sz w:val="18"/>
          <w:szCs w:val="18"/>
        </w:rPr>
        <w:t>иностранной валютой. — М.: Международный центр финансово-экономического развития, 1995. 180 с.</w:t>
      </w:r>
    </w:p>
    <w:p w14:paraId="3965E050"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И.М., Грачева М.В. Проектный анализ: Учебник для вузов.—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 428 с.</w:t>
      </w:r>
    </w:p>
    <w:p w14:paraId="145B296B"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Габричидзе</w:t>
      </w:r>
      <w:r>
        <w:rPr>
          <w:rStyle w:val="WW8Num2z0"/>
          <w:rFonts w:ascii="Verdana" w:hAnsi="Verdana"/>
          <w:color w:val="000000"/>
          <w:sz w:val="18"/>
          <w:szCs w:val="18"/>
        </w:rPr>
        <w:t> </w:t>
      </w:r>
      <w:r>
        <w:rPr>
          <w:rFonts w:ascii="Verdana" w:hAnsi="Verdana"/>
          <w:color w:val="000000"/>
          <w:sz w:val="18"/>
          <w:szCs w:val="18"/>
        </w:rPr>
        <w:t>Б.Н. Российское таможенное право. Учебник для вузов. М.: изд. Норма-Инфра-М, 2001. - 448 с.</w:t>
      </w:r>
    </w:p>
    <w:p w14:paraId="0850A4DF"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Галумов</w:t>
      </w:r>
      <w:r>
        <w:rPr>
          <w:rStyle w:val="WW8Num2z0"/>
          <w:rFonts w:ascii="Verdana" w:hAnsi="Verdana"/>
          <w:color w:val="000000"/>
          <w:sz w:val="18"/>
          <w:szCs w:val="18"/>
        </w:rPr>
        <w:t> </w:t>
      </w:r>
      <w:r>
        <w:rPr>
          <w:rFonts w:ascii="Verdana" w:hAnsi="Verdana"/>
          <w:color w:val="000000"/>
          <w:sz w:val="18"/>
          <w:szCs w:val="18"/>
        </w:rPr>
        <w:t>Э.А. «</w:t>
      </w:r>
      <w:r>
        <w:rPr>
          <w:rStyle w:val="WW8Num3z0"/>
          <w:rFonts w:ascii="Verdana" w:hAnsi="Verdana"/>
          <w:color w:val="4682B4"/>
          <w:sz w:val="18"/>
          <w:szCs w:val="18"/>
        </w:rPr>
        <w:t>Внешнеэкономическая деятельность предприятия</w:t>
      </w:r>
      <w:r>
        <w:rPr>
          <w:rFonts w:ascii="Verdana" w:hAnsi="Verdana"/>
          <w:color w:val="000000"/>
          <w:sz w:val="18"/>
          <w:szCs w:val="18"/>
        </w:rPr>
        <w:t>». Учебное пособие.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«Бизнес-школа «Интел-Синтез», 1999. 286 с.</w:t>
      </w:r>
    </w:p>
    <w:p w14:paraId="18D1BEEE"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Экономический анализ: Учебник для вузов. — М.: ЮНИТИ-ДАНА, 2001. 527 с.</w:t>
      </w:r>
    </w:p>
    <w:p w14:paraId="4196619D"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Ю.Н., Плотников Ю.Н. Практика внешнеэкономической деятельности. М.: АО Бизнес-школа «Интел-синтез», 1994.-233 с.</w:t>
      </w:r>
    </w:p>
    <w:p w14:paraId="412BA3DE"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Ю.Н. «Внешнеэкономическая деятельность. Организация и техника внешнеторговых операций. Учебное пособие. — М.: ЗАО «Бизнес-школа «Интел-синтез», 1999. — 286 с.</w:t>
      </w:r>
    </w:p>
    <w:p w14:paraId="423A61B3"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Ю.А. «Альбом бухгалтерских проводок</w:t>
      </w:r>
      <w:r>
        <w:rPr>
          <w:rStyle w:val="WW8Num2z0"/>
          <w:rFonts w:ascii="Verdana" w:hAnsi="Verdana"/>
          <w:color w:val="000000"/>
          <w:sz w:val="18"/>
          <w:szCs w:val="18"/>
        </w:rPr>
        <w:t> </w:t>
      </w:r>
      <w:r>
        <w:rPr>
          <w:rStyle w:val="WW8Num3z0"/>
          <w:rFonts w:ascii="Verdana" w:hAnsi="Verdana"/>
          <w:color w:val="4682B4"/>
          <w:sz w:val="18"/>
          <w:szCs w:val="18"/>
        </w:rPr>
        <w:t>рублевых</w:t>
      </w:r>
      <w:r>
        <w:rPr>
          <w:rStyle w:val="WW8Num2z0"/>
          <w:rFonts w:ascii="Verdana" w:hAnsi="Verdana"/>
          <w:color w:val="000000"/>
          <w:sz w:val="18"/>
          <w:szCs w:val="18"/>
        </w:rPr>
        <w:t> </w:t>
      </w:r>
      <w:r>
        <w:rPr>
          <w:rFonts w:ascii="Verdana" w:hAnsi="Verdana"/>
          <w:color w:val="000000"/>
          <w:sz w:val="18"/>
          <w:szCs w:val="18"/>
        </w:rPr>
        <w:t>и валютных операций», 6-е изд., перераб. и доп. -М.: Книжный мир, 1998. -352 с.</w:t>
      </w:r>
    </w:p>
    <w:p w14:paraId="54C2F900"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Ю.А. Бухгалтерский учет валютных операций: Практическое руководство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экономистов и инженерно-технических работников./По ред. Ю.Г.Ермолаева. -М.:</w:t>
      </w:r>
      <w:r>
        <w:rPr>
          <w:rStyle w:val="WW8Num2z0"/>
          <w:rFonts w:ascii="Verdana" w:hAnsi="Verdana"/>
          <w:color w:val="000000"/>
          <w:sz w:val="18"/>
          <w:szCs w:val="18"/>
        </w:rPr>
        <w:t> </w:t>
      </w:r>
      <w:r>
        <w:rPr>
          <w:rStyle w:val="WW8Num3z0"/>
          <w:rFonts w:ascii="Verdana" w:hAnsi="Verdana"/>
          <w:color w:val="4682B4"/>
          <w:sz w:val="18"/>
          <w:szCs w:val="18"/>
        </w:rPr>
        <w:t>ПАИМС</w:t>
      </w:r>
      <w:r>
        <w:rPr>
          <w:rFonts w:ascii="Verdana" w:hAnsi="Verdana"/>
          <w:color w:val="000000"/>
          <w:sz w:val="18"/>
          <w:szCs w:val="18"/>
        </w:rPr>
        <w:t>, 1993. 112 с.</w:t>
      </w:r>
    </w:p>
    <w:p w14:paraId="56D76132"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Ю.А. «Анализ производственно-коммерческой деятельности предприятия». М.: изд-во «</w:t>
      </w:r>
      <w:r>
        <w:rPr>
          <w:rStyle w:val="WW8Num3z0"/>
          <w:rFonts w:ascii="Verdana" w:hAnsi="Verdana"/>
          <w:color w:val="4682B4"/>
          <w:sz w:val="18"/>
          <w:szCs w:val="18"/>
        </w:rPr>
        <w:t>Книжный мир</w:t>
      </w:r>
      <w:r>
        <w:rPr>
          <w:rFonts w:ascii="Verdana" w:hAnsi="Verdana"/>
          <w:color w:val="000000"/>
          <w:sz w:val="18"/>
          <w:szCs w:val="18"/>
        </w:rPr>
        <w:t>», 2002. - 124 с.</w:t>
      </w:r>
    </w:p>
    <w:p w14:paraId="1FB8A018"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Ю.А. Учет, анализ и контроль внешних операций. М.:1994. -124 с.</w:t>
      </w:r>
    </w:p>
    <w:p w14:paraId="08E285E6"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Гусева Ж.JI.,</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К.А., Экспорт через комиссионера: как условия расчетов влияют на</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"Российский налоговый курьер", № 18, 2003.-32-36.</w:t>
      </w:r>
    </w:p>
    <w:p w14:paraId="75377F79"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Н.А. Комплексный анализ бухгалтерской отчетности. М.: Дело и сервис, 2001. - 304 с.</w:t>
      </w:r>
    </w:p>
    <w:p w14:paraId="6D224AA0"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В.В. «Льгота по НДС при</w:t>
      </w:r>
      <w:r>
        <w:rPr>
          <w:rStyle w:val="WW8Num2z0"/>
          <w:rFonts w:ascii="Verdana" w:hAnsi="Verdana"/>
          <w:color w:val="000000"/>
          <w:sz w:val="18"/>
          <w:szCs w:val="18"/>
        </w:rPr>
        <w:t> </w:t>
      </w:r>
      <w:r>
        <w:rPr>
          <w:rStyle w:val="WW8Num3z0"/>
          <w:rFonts w:ascii="Verdana" w:hAnsi="Verdana"/>
          <w:color w:val="4682B4"/>
          <w:sz w:val="18"/>
          <w:szCs w:val="18"/>
        </w:rPr>
        <w:t>экспорте</w:t>
      </w:r>
      <w:r>
        <w:rPr>
          <w:rStyle w:val="WW8Num2z0"/>
          <w:rFonts w:ascii="Verdana" w:hAnsi="Verdana"/>
          <w:color w:val="000000"/>
          <w:sz w:val="18"/>
          <w:szCs w:val="18"/>
        </w:rPr>
        <w:t> </w:t>
      </w:r>
      <w:r>
        <w:rPr>
          <w:rFonts w:ascii="Verdana" w:hAnsi="Verdana"/>
          <w:color w:val="000000"/>
          <w:sz w:val="18"/>
          <w:szCs w:val="18"/>
        </w:rPr>
        <w:t>товаров (работ, услуг). — М.: Консультант №15,2000.-31-42 с.</w:t>
      </w:r>
    </w:p>
    <w:p w14:paraId="5795DE20"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К.А. «НДС с экспортных</w:t>
      </w:r>
      <w:r>
        <w:rPr>
          <w:rStyle w:val="WW8Num2z0"/>
          <w:rFonts w:ascii="Verdana" w:hAnsi="Verdana"/>
          <w:color w:val="000000"/>
          <w:sz w:val="18"/>
          <w:szCs w:val="18"/>
        </w:rPr>
        <w:t> </w:t>
      </w:r>
      <w:r>
        <w:rPr>
          <w:rStyle w:val="WW8Num3z0"/>
          <w:rFonts w:ascii="Verdana" w:hAnsi="Verdana"/>
          <w:color w:val="4682B4"/>
          <w:sz w:val="18"/>
          <w:szCs w:val="18"/>
        </w:rPr>
        <w:t>авансов</w:t>
      </w:r>
      <w:r>
        <w:rPr>
          <w:rFonts w:ascii="Verdana" w:hAnsi="Verdana"/>
          <w:color w:val="000000"/>
          <w:sz w:val="18"/>
          <w:szCs w:val="18"/>
        </w:rPr>
        <w:t>: разъяснения МНС», — М.: «</w:t>
      </w:r>
      <w:r>
        <w:rPr>
          <w:rStyle w:val="WW8Num3z0"/>
          <w:rFonts w:ascii="Verdana" w:hAnsi="Verdana"/>
          <w:color w:val="4682B4"/>
          <w:sz w:val="18"/>
          <w:szCs w:val="18"/>
        </w:rPr>
        <w:t>Российский налоговый курьер</w:t>
      </w:r>
      <w:r>
        <w:rPr>
          <w:rFonts w:ascii="Verdana" w:hAnsi="Verdana"/>
          <w:color w:val="000000"/>
          <w:sz w:val="18"/>
          <w:szCs w:val="18"/>
        </w:rPr>
        <w:t>», №15,2003.-20-23 с.</w:t>
      </w:r>
    </w:p>
    <w:p w14:paraId="2B775129"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Исаева</w:t>
      </w:r>
      <w:r>
        <w:rPr>
          <w:rStyle w:val="WW8Num2z0"/>
          <w:rFonts w:ascii="Verdana" w:hAnsi="Verdana"/>
          <w:color w:val="000000"/>
          <w:sz w:val="18"/>
          <w:szCs w:val="18"/>
        </w:rPr>
        <w:t> </w:t>
      </w:r>
      <w:r>
        <w:rPr>
          <w:rFonts w:ascii="Verdana" w:hAnsi="Verdana"/>
          <w:color w:val="000000"/>
          <w:sz w:val="18"/>
          <w:szCs w:val="18"/>
        </w:rPr>
        <w:t>И.А., Авансы, полученные под</w:t>
      </w:r>
      <w:r>
        <w:rPr>
          <w:rStyle w:val="WW8Num2z0"/>
          <w:rFonts w:ascii="Verdana" w:hAnsi="Verdana"/>
          <w:color w:val="000000"/>
          <w:sz w:val="18"/>
          <w:szCs w:val="18"/>
        </w:rPr>
        <w:t> </w:t>
      </w:r>
      <w:r>
        <w:rPr>
          <w:rStyle w:val="WW8Num3z0"/>
          <w:rFonts w:ascii="Verdana" w:hAnsi="Verdana"/>
          <w:color w:val="4682B4"/>
          <w:sz w:val="18"/>
          <w:szCs w:val="18"/>
        </w:rPr>
        <w:t>экспортные</w:t>
      </w:r>
      <w:r>
        <w:rPr>
          <w:rStyle w:val="WW8Num2z0"/>
          <w:rFonts w:ascii="Verdana" w:hAnsi="Verdana"/>
          <w:color w:val="000000"/>
          <w:sz w:val="18"/>
          <w:szCs w:val="18"/>
        </w:rPr>
        <w:t> </w:t>
      </w:r>
      <w:r>
        <w:rPr>
          <w:rFonts w:ascii="Verdana" w:hAnsi="Verdana"/>
          <w:color w:val="000000"/>
          <w:sz w:val="18"/>
          <w:szCs w:val="18"/>
        </w:rPr>
        <w:t>поставки. — М.: "Главбух", № 16,2003. 64-73 с.</w:t>
      </w:r>
    </w:p>
    <w:p w14:paraId="1B715C13"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Киреев</w:t>
      </w:r>
      <w:r>
        <w:rPr>
          <w:rStyle w:val="WW8Num2z0"/>
          <w:rFonts w:ascii="Verdana" w:hAnsi="Verdana"/>
          <w:color w:val="000000"/>
          <w:sz w:val="18"/>
          <w:szCs w:val="18"/>
        </w:rPr>
        <w:t> </w:t>
      </w:r>
      <w:r>
        <w:rPr>
          <w:rFonts w:ascii="Verdana" w:hAnsi="Verdana"/>
          <w:color w:val="000000"/>
          <w:sz w:val="18"/>
          <w:szCs w:val="18"/>
        </w:rPr>
        <w:t>А.П. "Международная экономика". М.: Международные отношения, 1997. - 178 с.</w:t>
      </w:r>
    </w:p>
    <w:p w14:paraId="66E617FF"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Киселев М., Переход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xml:space="preserve">на товар и иное имущество при экспортных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операциях. М.: "Финансовая газета", № 39, 2001. -8-9 с.</w:t>
      </w:r>
    </w:p>
    <w:p w14:paraId="24337C56"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Н.Н. Основные требования к сегментарной отчетности, Экономика и жизнь, Бухгалтерское приложение, 2001, № 5, с.3-16.</w:t>
      </w:r>
    </w:p>
    <w:p w14:paraId="6635BBE4"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2001.</w:t>
      </w:r>
    </w:p>
    <w:p w14:paraId="36761310"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Коган</w:t>
      </w:r>
      <w:r>
        <w:rPr>
          <w:rStyle w:val="WW8Num2z0"/>
          <w:rFonts w:ascii="Verdana" w:hAnsi="Verdana"/>
          <w:color w:val="000000"/>
          <w:sz w:val="18"/>
          <w:szCs w:val="18"/>
        </w:rPr>
        <w:t> </w:t>
      </w:r>
      <w:r>
        <w:rPr>
          <w:rFonts w:ascii="Verdana" w:hAnsi="Verdana"/>
          <w:color w:val="000000"/>
          <w:sz w:val="18"/>
          <w:szCs w:val="18"/>
        </w:rPr>
        <w:t>В.Л. «</w:t>
      </w:r>
      <w:r>
        <w:rPr>
          <w:rStyle w:val="WW8Num3z0"/>
          <w:rFonts w:ascii="Verdana" w:hAnsi="Verdana"/>
          <w:color w:val="4682B4"/>
          <w:sz w:val="18"/>
          <w:szCs w:val="18"/>
        </w:rPr>
        <w:t>Учет курсовых разниц</w:t>
      </w:r>
      <w:r>
        <w:rPr>
          <w:rFonts w:ascii="Verdana" w:hAnsi="Verdana"/>
          <w:color w:val="000000"/>
          <w:sz w:val="18"/>
          <w:szCs w:val="18"/>
        </w:rPr>
        <w:t>». М.: «</w:t>
      </w:r>
      <w:r>
        <w:rPr>
          <w:rStyle w:val="WW8Num3z0"/>
          <w:rFonts w:ascii="Verdana" w:hAnsi="Verdana"/>
          <w:color w:val="4682B4"/>
          <w:sz w:val="18"/>
          <w:szCs w:val="18"/>
        </w:rPr>
        <w:t>Главбух</w:t>
      </w:r>
      <w:r>
        <w:rPr>
          <w:rFonts w:ascii="Verdana" w:hAnsi="Verdana"/>
          <w:color w:val="000000"/>
          <w:sz w:val="18"/>
          <w:szCs w:val="18"/>
        </w:rPr>
        <w:t>» №8, 2003. — 67- 73 с.</w:t>
      </w:r>
    </w:p>
    <w:p w14:paraId="6AC6229A"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С.Ю. «Проблемы возмещения «</w:t>
      </w:r>
      <w:r>
        <w:rPr>
          <w:rStyle w:val="WW8Num3z0"/>
          <w:rFonts w:ascii="Verdana" w:hAnsi="Verdana"/>
          <w:color w:val="4682B4"/>
          <w:sz w:val="18"/>
          <w:szCs w:val="18"/>
        </w:rPr>
        <w:t>экспортного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 М.: Консультант, № 16,2000. 67-69 с.</w:t>
      </w:r>
    </w:p>
    <w:p w14:paraId="4E2A6D53"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Бабченко Т.Н., Галанина Е.Н. Учет экспортных операций. -М.: Бухгалтерский учет, № 14, 2001.- 51- 54 с.</w:t>
      </w:r>
    </w:p>
    <w:p w14:paraId="4CB0DAE6"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Козырин</w:t>
      </w:r>
      <w:r>
        <w:rPr>
          <w:rStyle w:val="WW8Num2z0"/>
          <w:rFonts w:ascii="Verdana" w:hAnsi="Verdana"/>
          <w:color w:val="000000"/>
          <w:sz w:val="18"/>
          <w:szCs w:val="18"/>
        </w:rPr>
        <w:t> </w:t>
      </w:r>
      <w:r>
        <w:rPr>
          <w:rFonts w:ascii="Verdana" w:hAnsi="Verdana"/>
          <w:color w:val="000000"/>
          <w:sz w:val="18"/>
          <w:szCs w:val="18"/>
        </w:rPr>
        <w:t>А.Н. Контроль за обоснованностью</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иностранной валюте. -М.: Налоговый вестник, № 6,2001. 120-124 с.</w:t>
      </w:r>
    </w:p>
    <w:p w14:paraId="37CA89EA"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Коляго</w:t>
      </w:r>
      <w:r>
        <w:rPr>
          <w:rStyle w:val="WW8Num2z0"/>
          <w:rFonts w:ascii="Verdana" w:hAnsi="Verdana"/>
          <w:color w:val="000000"/>
          <w:sz w:val="18"/>
          <w:szCs w:val="18"/>
        </w:rPr>
        <w:t> </w:t>
      </w:r>
      <w:r>
        <w:rPr>
          <w:rFonts w:ascii="Verdana" w:hAnsi="Verdana"/>
          <w:color w:val="000000"/>
          <w:sz w:val="18"/>
          <w:szCs w:val="18"/>
        </w:rPr>
        <w:t>М.Д. Сегментарная отчетность в системе управления предприятием. Дисс. на соискание учен. Степени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М., 1997. -169 с.</w:t>
      </w:r>
    </w:p>
    <w:p w14:paraId="7019A01C"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Комментарий к</w:t>
      </w:r>
      <w:r>
        <w:rPr>
          <w:rStyle w:val="WW8Num2z0"/>
          <w:rFonts w:ascii="Verdana" w:hAnsi="Verdana"/>
          <w:color w:val="000000"/>
          <w:sz w:val="18"/>
          <w:szCs w:val="18"/>
        </w:rPr>
        <w:t> </w:t>
      </w:r>
      <w:r>
        <w:rPr>
          <w:rStyle w:val="WW8Num3z0"/>
          <w:rFonts w:ascii="Verdana" w:hAnsi="Verdana"/>
          <w:color w:val="4682B4"/>
          <w:sz w:val="18"/>
          <w:szCs w:val="18"/>
        </w:rPr>
        <w:t>таможенному</w:t>
      </w:r>
      <w:r>
        <w:rPr>
          <w:rStyle w:val="WW8Num2z0"/>
          <w:rFonts w:ascii="Verdana" w:hAnsi="Verdana"/>
          <w:color w:val="000000"/>
          <w:sz w:val="18"/>
          <w:szCs w:val="18"/>
        </w:rPr>
        <w:t> </w:t>
      </w:r>
      <w:r>
        <w:rPr>
          <w:rFonts w:ascii="Verdana" w:hAnsi="Verdana"/>
          <w:color w:val="000000"/>
          <w:sz w:val="18"/>
          <w:szCs w:val="18"/>
        </w:rPr>
        <w:t>кодексу РФ./Общ. Ред. И вступит ст. В.А. Максимцева и проф. Б.Н. Габричидзе. М.: изд. ИНФРА-М-Норма., 1997. — 496 с.</w:t>
      </w:r>
    </w:p>
    <w:p w14:paraId="222044AA"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-4-е изд., перераб. и доп. М.: Инфра-М, 2002. - 640 с.</w:t>
      </w:r>
    </w:p>
    <w:p w14:paraId="4AF6F637"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Краснова Л.П. Принципы бухгалтерского учета:Учебное пособие. М., ФБК-ПРЕСС, 1997. - 192 с.</w:t>
      </w:r>
    </w:p>
    <w:p w14:paraId="7F506841"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Г.И., Учет денежных средств. М.: Бухгалтерский учет, № 6, 2001. -7-13 с.</w:t>
      </w:r>
    </w:p>
    <w:p w14:paraId="4ABC825E"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С.Н. Отдельные вопросы налогообложения экспортных операций. М.: Международный центр финансово-экономического развития. Консультант, №6,1998. - 14- 18 с.</w:t>
      </w:r>
    </w:p>
    <w:p w14:paraId="3CE23A9F"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Ж.Г., Заляляева А.Ф., Заляляев Э.Ф. Учет валютных операций: Учебное пособие. СПб.: Издательство СПб</w:t>
      </w:r>
      <w:r>
        <w:rPr>
          <w:rStyle w:val="WW8Num2z0"/>
          <w:rFonts w:ascii="Verdana" w:hAnsi="Verdana"/>
          <w:color w:val="000000"/>
          <w:sz w:val="18"/>
          <w:szCs w:val="18"/>
        </w:rPr>
        <w:t> </w:t>
      </w:r>
      <w:r>
        <w:rPr>
          <w:rStyle w:val="WW8Num3z0"/>
          <w:rFonts w:ascii="Verdana" w:hAnsi="Verdana"/>
          <w:color w:val="4682B4"/>
          <w:sz w:val="18"/>
          <w:szCs w:val="18"/>
        </w:rPr>
        <w:t>ГУЭФ</w:t>
      </w:r>
      <w:r>
        <w:rPr>
          <w:rFonts w:ascii="Verdana" w:hAnsi="Verdana"/>
          <w:color w:val="000000"/>
          <w:sz w:val="18"/>
          <w:szCs w:val="18"/>
        </w:rPr>
        <w:t>, 1998.-224 с.</w:t>
      </w:r>
    </w:p>
    <w:p w14:paraId="4DEFC3DF"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Анализ финансовых операций: методы, модели, техника вычислений.-М.: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1998.-400 с.</w:t>
      </w:r>
    </w:p>
    <w:p w14:paraId="023A2140"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Лытнева Е.А., Малявкина Л.И., Учет и налогообложение экспортных операций. — М.: Бухгалтерский учет, № 2,2000. — 36-43 с.</w:t>
      </w:r>
    </w:p>
    <w:p w14:paraId="0B1A428F"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Любушкин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финансово-хозяйственной деятельности предприятия: Учеб. пособие для вузов / Под ред. Проф. Н.П. Любушкина. М.: ЮНИТИ-ДАНА, 1999.-471 с.</w:t>
      </w:r>
    </w:p>
    <w:p w14:paraId="0978252C"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Никонов</w:t>
      </w:r>
      <w:r>
        <w:rPr>
          <w:rStyle w:val="WW8Num2z0"/>
          <w:rFonts w:ascii="Verdana" w:hAnsi="Verdana"/>
          <w:color w:val="000000"/>
          <w:sz w:val="18"/>
          <w:szCs w:val="18"/>
        </w:rPr>
        <w:t> </w:t>
      </w:r>
      <w:r>
        <w:rPr>
          <w:rFonts w:ascii="Verdana" w:hAnsi="Verdana"/>
          <w:color w:val="000000"/>
          <w:sz w:val="18"/>
          <w:szCs w:val="18"/>
        </w:rPr>
        <w:t>А.А. Как будут платить в 2001 году</w:t>
      </w:r>
      <w:r>
        <w:rPr>
          <w:rStyle w:val="WW8Num2z0"/>
          <w:rFonts w:ascii="Verdana" w:hAnsi="Verdana"/>
          <w:color w:val="000000"/>
          <w:sz w:val="18"/>
          <w:szCs w:val="18"/>
        </w:rPr>
        <w:t> </w:t>
      </w:r>
      <w:r>
        <w:rPr>
          <w:rStyle w:val="WW8Num3z0"/>
          <w:rFonts w:ascii="Verdana" w:hAnsi="Verdana"/>
          <w:color w:val="4682B4"/>
          <w:sz w:val="18"/>
          <w:szCs w:val="18"/>
        </w:rPr>
        <w:t>экспортеры</w:t>
      </w:r>
      <w:r>
        <w:rPr>
          <w:rFonts w:ascii="Verdana" w:hAnsi="Verdana"/>
          <w:color w:val="000000"/>
          <w:sz w:val="18"/>
          <w:szCs w:val="18"/>
        </w:rPr>
        <w:t>. Комментарий к главе 21 Налогового кодекса РФ. -М.: Главбух. №21, 2000 г. -68-75 с.</w:t>
      </w:r>
    </w:p>
    <w:p w14:paraId="6136BC73"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Новодворским</w:t>
      </w:r>
      <w:r>
        <w:rPr>
          <w:rStyle w:val="WW8Num2z0"/>
          <w:rFonts w:ascii="Verdana" w:hAnsi="Verdana"/>
          <w:color w:val="000000"/>
          <w:sz w:val="18"/>
          <w:szCs w:val="18"/>
        </w:rPr>
        <w:t> </w:t>
      </w:r>
      <w:r>
        <w:rPr>
          <w:rFonts w:ascii="Verdana" w:hAnsi="Verdana"/>
          <w:color w:val="000000"/>
          <w:sz w:val="18"/>
          <w:szCs w:val="18"/>
        </w:rPr>
        <w:t>В.Д., Слепов Ю.В. Составление сводной бухгалтерской отчетности группами взаимозависимых организаций. — М.: Бухгалтерский учет, № 17, № 18,2002.-21-24 с, 20-30 с.</w:t>
      </w:r>
    </w:p>
    <w:p w14:paraId="0BE8708F"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внешнеэкономической деятельности. М.: БУКОВИЦА, 1997.</w:t>
      </w:r>
    </w:p>
    <w:p w14:paraId="6F32D64B"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Овсянников</w:t>
      </w:r>
      <w:r>
        <w:rPr>
          <w:rStyle w:val="WW8Num2z0"/>
          <w:rFonts w:ascii="Verdana" w:hAnsi="Verdana"/>
          <w:color w:val="000000"/>
          <w:sz w:val="18"/>
          <w:szCs w:val="18"/>
        </w:rPr>
        <w:t> </w:t>
      </w:r>
      <w:r>
        <w:rPr>
          <w:rFonts w:ascii="Verdana" w:hAnsi="Verdana"/>
          <w:color w:val="000000"/>
          <w:sz w:val="18"/>
          <w:szCs w:val="18"/>
        </w:rPr>
        <w:t>Г.В. Бухгалтерский учет и аудит внешнеторговых операций.</w:t>
      </w:r>
      <w:r>
        <w:rPr>
          <w:rStyle w:val="WW8Num2z0"/>
          <w:rFonts w:ascii="Verdana" w:hAnsi="Verdana"/>
          <w:color w:val="000000"/>
          <w:sz w:val="18"/>
          <w:szCs w:val="18"/>
        </w:rPr>
        <w:t> </w:t>
      </w:r>
      <w:r>
        <w:rPr>
          <w:rStyle w:val="WW8Num3z0"/>
          <w:rFonts w:ascii="Verdana" w:hAnsi="Verdana"/>
          <w:color w:val="4682B4"/>
          <w:sz w:val="18"/>
          <w:szCs w:val="18"/>
        </w:rPr>
        <w:t>Экспорт</w:t>
      </w:r>
      <w:r>
        <w:rPr>
          <w:rFonts w:ascii="Verdana" w:hAnsi="Verdana"/>
          <w:color w:val="000000"/>
          <w:sz w:val="18"/>
          <w:szCs w:val="18"/>
        </w:rPr>
        <w:t>, М.: Финансовые и бухгалтерские консультации №1, 2001. — 32- 44 с.</w:t>
      </w:r>
    </w:p>
    <w:p w14:paraId="0C53EBDE"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w:t>
      </w:r>
      <w:r>
        <w:rPr>
          <w:rStyle w:val="WW8Num3z0"/>
          <w:rFonts w:ascii="Verdana" w:hAnsi="Verdana"/>
          <w:color w:val="4682B4"/>
          <w:sz w:val="18"/>
          <w:szCs w:val="18"/>
        </w:rPr>
        <w:t>Финансовый учет</w:t>
      </w:r>
      <w:r>
        <w:rPr>
          <w:rFonts w:ascii="Verdana" w:hAnsi="Verdana"/>
          <w:color w:val="000000"/>
          <w:sz w:val="18"/>
          <w:szCs w:val="18"/>
        </w:rPr>
        <w:t>»: Учебное пособие в 2-х частях. М.: ФБК-ПРЕСС, 1998. - 4.1 -304 е., Ч. 2 -352 с.</w:t>
      </w:r>
    </w:p>
    <w:p w14:paraId="0A8C576D"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Учет операций поступления товаров. М.: Бухгалтерский учет, № 12,2003. - 35-39 с.</w:t>
      </w:r>
    </w:p>
    <w:p w14:paraId="4502B7C8"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Отражение в бухгалтерской отчетности информации по сегментам, Бухгалтерский учет № 21,2000.</w:t>
      </w:r>
    </w:p>
    <w:p w14:paraId="14513C91"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МЛ. Учет и оценка</w:t>
      </w:r>
      <w:r>
        <w:rPr>
          <w:rStyle w:val="WW8Num2z0"/>
          <w:rFonts w:ascii="Verdana" w:hAnsi="Verdana"/>
          <w:color w:val="000000"/>
          <w:sz w:val="18"/>
          <w:szCs w:val="18"/>
        </w:rPr>
        <w:t> </w:t>
      </w:r>
      <w:r>
        <w:rPr>
          <w:rStyle w:val="WW8Num3z0"/>
          <w:rFonts w:ascii="Verdana" w:hAnsi="Verdana"/>
          <w:color w:val="4682B4"/>
          <w:sz w:val="18"/>
          <w:szCs w:val="18"/>
        </w:rPr>
        <w:t>оптовых</w:t>
      </w:r>
      <w:r>
        <w:rPr>
          <w:rStyle w:val="WW8Num2z0"/>
          <w:rFonts w:ascii="Verdana" w:hAnsi="Verdana"/>
          <w:color w:val="000000"/>
          <w:sz w:val="18"/>
          <w:szCs w:val="18"/>
        </w:rPr>
        <w:t> </w:t>
      </w:r>
      <w:r>
        <w:rPr>
          <w:rFonts w:ascii="Verdana" w:hAnsi="Verdana"/>
          <w:color w:val="000000"/>
          <w:sz w:val="18"/>
          <w:szCs w:val="18"/>
        </w:rPr>
        <w:t>товарных операций. — М.: Бухгалтерский учет, № 11, 2003.-44-48 с.</w:t>
      </w:r>
    </w:p>
    <w:p w14:paraId="0B8D300A"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Style w:val="WW8Num2z0"/>
          <w:rFonts w:ascii="Verdana" w:hAnsi="Verdana"/>
          <w:color w:val="000000"/>
          <w:sz w:val="18"/>
          <w:szCs w:val="18"/>
        </w:rPr>
        <w:t> </w:t>
      </w:r>
      <w:r>
        <w:rPr>
          <w:rFonts w:ascii="Verdana" w:hAnsi="Verdana"/>
          <w:color w:val="000000"/>
          <w:sz w:val="18"/>
          <w:szCs w:val="18"/>
        </w:rPr>
        <w:t>Н.Н., Погостинский Ю.А. Системный анализ финансовой отчетности: Учеб. пособие. — СПб.: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1999. — 96 с.</w:t>
      </w:r>
    </w:p>
    <w:p w14:paraId="4278AD4D"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В.М., Ляпунов С.И., Филиппов В.В.,</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Г.В. Ситуационный анализ бизнеса и практика принятия решений: Учеб. пособие для вузов.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2001.-384 с.</w:t>
      </w:r>
    </w:p>
    <w:p w14:paraId="2A9D2942"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Пузакова</w:t>
      </w:r>
      <w:r>
        <w:rPr>
          <w:rStyle w:val="WW8Num2z0"/>
          <w:rFonts w:ascii="Verdana" w:hAnsi="Verdana"/>
          <w:color w:val="000000"/>
          <w:sz w:val="18"/>
          <w:szCs w:val="18"/>
        </w:rPr>
        <w:t> </w:t>
      </w:r>
      <w:r>
        <w:rPr>
          <w:rFonts w:ascii="Verdana" w:hAnsi="Verdana"/>
          <w:color w:val="000000"/>
          <w:sz w:val="18"/>
          <w:szCs w:val="18"/>
        </w:rPr>
        <w:t>Е.П., Бодягин О.В. Внешнеэкономическая деятельность торгово-</w:t>
      </w:r>
      <w:r>
        <w:rPr>
          <w:rFonts w:ascii="Verdana" w:hAnsi="Verdana"/>
          <w:color w:val="000000"/>
          <w:sz w:val="18"/>
          <w:szCs w:val="18"/>
        </w:rPr>
        <w:lastRenderedPageBreak/>
        <w:t>посреднического предприятия. — М.: «</w:t>
      </w:r>
      <w:r>
        <w:rPr>
          <w:rStyle w:val="WW8Num3z0"/>
          <w:rFonts w:ascii="Verdana" w:hAnsi="Verdana"/>
          <w:color w:val="4682B4"/>
          <w:sz w:val="18"/>
          <w:szCs w:val="18"/>
        </w:rPr>
        <w:t>Приор</w:t>
      </w:r>
      <w:r>
        <w:rPr>
          <w:rFonts w:ascii="Verdana" w:hAnsi="Verdana"/>
          <w:color w:val="000000"/>
          <w:sz w:val="18"/>
          <w:szCs w:val="18"/>
        </w:rPr>
        <w:t>», 1996. — 286 с.</w:t>
      </w:r>
    </w:p>
    <w:p w14:paraId="6A448AFC"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Риполь-Сарагоси Ф.Б. Основы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 М.: ПРИОР. 2000.-224 с.</w:t>
      </w:r>
    </w:p>
    <w:p w14:paraId="6294E6B9"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В.В. Экспортно-импортные операции в международном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Правила "Инкотермс 90", условия договора, риски и перевод их на</w:t>
      </w:r>
      <w:r>
        <w:rPr>
          <w:rStyle w:val="WW8Num2z0"/>
          <w:rFonts w:ascii="Verdana" w:hAnsi="Verdana"/>
          <w:color w:val="000000"/>
          <w:sz w:val="18"/>
          <w:szCs w:val="18"/>
        </w:rPr>
        <w:t> </w:t>
      </w:r>
      <w:r>
        <w:rPr>
          <w:rStyle w:val="WW8Num3z0"/>
          <w:rFonts w:ascii="Verdana" w:hAnsi="Verdana"/>
          <w:color w:val="4682B4"/>
          <w:sz w:val="18"/>
          <w:szCs w:val="18"/>
        </w:rPr>
        <w:t>страховщика</w:t>
      </w:r>
      <w:r>
        <w:rPr>
          <w:rFonts w:ascii="Verdana" w:hAnsi="Verdana"/>
          <w:color w:val="000000"/>
          <w:sz w:val="18"/>
          <w:szCs w:val="18"/>
        </w:rPr>
        <w:t>. - М.: Буковица, 1997. - 224 с.</w:t>
      </w:r>
    </w:p>
    <w:p w14:paraId="056426BF"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Учебное пособие. М.: «Аналитика-ПРЕСС», 1998. - 288 с.</w:t>
      </w:r>
    </w:p>
    <w:p w14:paraId="6E2F1133"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Сысоева</w:t>
      </w:r>
      <w:r>
        <w:rPr>
          <w:rStyle w:val="WW8Num2z0"/>
          <w:rFonts w:ascii="Verdana" w:hAnsi="Verdana"/>
          <w:color w:val="000000"/>
          <w:sz w:val="18"/>
          <w:szCs w:val="18"/>
        </w:rPr>
        <w:t> </w:t>
      </w:r>
      <w:r>
        <w:rPr>
          <w:rFonts w:ascii="Verdana" w:hAnsi="Verdana"/>
          <w:color w:val="000000"/>
          <w:sz w:val="18"/>
          <w:szCs w:val="18"/>
        </w:rPr>
        <w:t>Г.Ф. «</w:t>
      </w:r>
      <w:r>
        <w:rPr>
          <w:rStyle w:val="WW8Num3z0"/>
          <w:rFonts w:ascii="Verdana" w:hAnsi="Verdana"/>
          <w:color w:val="4682B4"/>
          <w:sz w:val="18"/>
          <w:szCs w:val="18"/>
        </w:rPr>
        <w:t>Операции в иностранной валюте: учет, налогообложение, финансовый анализ</w:t>
      </w:r>
      <w:r>
        <w:rPr>
          <w:rFonts w:ascii="Verdana" w:hAnsi="Verdana"/>
          <w:color w:val="000000"/>
          <w:sz w:val="18"/>
          <w:szCs w:val="18"/>
        </w:rPr>
        <w:t>»: Учебное пособие. СПб.; Издательство СПб ГУЭФ, 1998.-124 с.</w:t>
      </w:r>
    </w:p>
    <w:p w14:paraId="1EB3CAFD"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Толщин Г.С. От данных бухгалтерского учета к налоговым расчетам. М.: Бухгалтерский учет, №7,1998. - 30-36 с.</w:t>
      </w:r>
    </w:p>
    <w:p w14:paraId="727F1051"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Ульянова</w:t>
      </w:r>
      <w:r>
        <w:rPr>
          <w:rStyle w:val="WW8Num2z0"/>
          <w:rFonts w:ascii="Verdana" w:hAnsi="Verdana"/>
          <w:color w:val="000000"/>
          <w:sz w:val="18"/>
          <w:szCs w:val="18"/>
        </w:rPr>
        <w:t> </w:t>
      </w:r>
      <w:r>
        <w:rPr>
          <w:rFonts w:ascii="Verdana" w:hAnsi="Verdana"/>
          <w:color w:val="000000"/>
          <w:sz w:val="18"/>
          <w:szCs w:val="18"/>
        </w:rPr>
        <w:t>Н.В. Экспорт товаров по договору комиссии. М.: «</w:t>
      </w:r>
      <w:r>
        <w:rPr>
          <w:rStyle w:val="WW8Num3z0"/>
          <w:rFonts w:ascii="Verdana" w:hAnsi="Verdana"/>
          <w:color w:val="4682B4"/>
          <w:sz w:val="18"/>
          <w:szCs w:val="18"/>
        </w:rPr>
        <w:t>Главбух</w:t>
      </w:r>
      <w:r>
        <w:rPr>
          <w:rFonts w:ascii="Verdana" w:hAnsi="Verdana"/>
          <w:color w:val="000000"/>
          <w:sz w:val="18"/>
          <w:szCs w:val="18"/>
        </w:rPr>
        <w:t>» № 24, 2001.-54-65 с.</w:t>
      </w:r>
    </w:p>
    <w:p w14:paraId="0FA1ED6A"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Ульянова</w:t>
      </w:r>
      <w:r>
        <w:rPr>
          <w:rStyle w:val="WW8Num2z0"/>
          <w:rFonts w:ascii="Verdana" w:hAnsi="Verdana"/>
          <w:color w:val="000000"/>
          <w:sz w:val="18"/>
          <w:szCs w:val="18"/>
        </w:rPr>
        <w:t> </w:t>
      </w:r>
      <w:r>
        <w:rPr>
          <w:rFonts w:ascii="Verdana" w:hAnsi="Verdana"/>
          <w:color w:val="000000"/>
          <w:sz w:val="18"/>
          <w:szCs w:val="18"/>
        </w:rPr>
        <w:t>Н.В. Экспорт товаров по договору поручения. М.: «</w:t>
      </w:r>
      <w:r>
        <w:rPr>
          <w:rStyle w:val="WW8Num3z0"/>
          <w:rFonts w:ascii="Verdana" w:hAnsi="Verdana"/>
          <w:color w:val="4682B4"/>
          <w:sz w:val="18"/>
          <w:szCs w:val="18"/>
        </w:rPr>
        <w:t>Главбух</w:t>
      </w:r>
      <w:r>
        <w:rPr>
          <w:rFonts w:ascii="Verdana" w:hAnsi="Verdana"/>
          <w:color w:val="000000"/>
          <w:sz w:val="18"/>
          <w:szCs w:val="18"/>
        </w:rPr>
        <w:t>» №23,2001.-60-64 с.</w:t>
      </w:r>
    </w:p>
    <w:p w14:paraId="521DA3E5"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Учебное пособие. /Под ред.</w:t>
      </w:r>
    </w:p>
    <w:p w14:paraId="56255E5C"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2-е изд. испр. — М.: ИД1. ФБК-ПРЕСС, 2002 .-512 с.</w:t>
      </w:r>
    </w:p>
    <w:p w14:paraId="72A1C4EA"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Фирсова</w:t>
      </w:r>
      <w:r>
        <w:rPr>
          <w:rStyle w:val="WW8Num2z0"/>
          <w:rFonts w:ascii="Verdana" w:hAnsi="Verdana"/>
          <w:color w:val="000000"/>
          <w:sz w:val="18"/>
          <w:szCs w:val="18"/>
        </w:rPr>
        <w:t> </w:t>
      </w:r>
      <w:r>
        <w:rPr>
          <w:rFonts w:ascii="Verdana" w:hAnsi="Verdana"/>
          <w:color w:val="000000"/>
          <w:sz w:val="18"/>
          <w:szCs w:val="18"/>
        </w:rPr>
        <w:t>Н.Н., Костина М.В. Внешнеэкономическая деятельность. Бухгалтерский учет и налогообложение: Практическое пособие. — М.: Изд-во «</w:t>
      </w:r>
      <w:r>
        <w:rPr>
          <w:rStyle w:val="WW8Num3z0"/>
          <w:rFonts w:ascii="Verdana" w:hAnsi="Verdana"/>
          <w:color w:val="4682B4"/>
          <w:sz w:val="18"/>
          <w:szCs w:val="18"/>
        </w:rPr>
        <w:t>Приор</w:t>
      </w:r>
      <w:r>
        <w:rPr>
          <w:rFonts w:ascii="Verdana" w:hAnsi="Verdana"/>
          <w:color w:val="000000"/>
          <w:sz w:val="18"/>
          <w:szCs w:val="18"/>
        </w:rPr>
        <w:t>», 1998. -124 с.</w:t>
      </w:r>
    </w:p>
    <w:p w14:paraId="430C2883"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М.: «</w:t>
      </w:r>
      <w:r>
        <w:rPr>
          <w:rStyle w:val="WW8Num3z0"/>
          <w:rFonts w:ascii="Verdana" w:hAnsi="Verdana"/>
          <w:color w:val="4682B4"/>
          <w:sz w:val="18"/>
          <w:szCs w:val="18"/>
        </w:rPr>
        <w:t>Бухгалтерский учет</w:t>
      </w:r>
      <w:r>
        <w:rPr>
          <w:rFonts w:ascii="Verdana" w:hAnsi="Verdana"/>
          <w:color w:val="000000"/>
          <w:sz w:val="18"/>
          <w:szCs w:val="18"/>
        </w:rPr>
        <w:t>», № 1,2000. - 67-71 с.</w:t>
      </w:r>
    </w:p>
    <w:p w14:paraId="447B0BD2"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Цибизова</w:t>
      </w:r>
      <w:r>
        <w:rPr>
          <w:rStyle w:val="WW8Num2z0"/>
          <w:rFonts w:ascii="Verdana" w:hAnsi="Verdana"/>
          <w:color w:val="000000"/>
          <w:sz w:val="18"/>
          <w:szCs w:val="18"/>
        </w:rPr>
        <w:t> </w:t>
      </w:r>
      <w:r>
        <w:rPr>
          <w:rFonts w:ascii="Verdana" w:hAnsi="Verdana"/>
          <w:color w:val="000000"/>
          <w:sz w:val="18"/>
          <w:szCs w:val="18"/>
        </w:rPr>
        <w:t>О.Ф. Порядок обложения НДС при экспорте товаров (работ, услуг) в связи с введением в действие части второй НК РФ. М.: Консультант №1,2001.-33-36 с.</w:t>
      </w:r>
    </w:p>
    <w:p w14:paraId="3F815626"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анализ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 Проф.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 - 320 с.</w:t>
      </w:r>
    </w:p>
    <w:p w14:paraId="5FD2C7FE"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Шаланова</w:t>
      </w:r>
      <w:r>
        <w:rPr>
          <w:rStyle w:val="WW8Num2z0"/>
          <w:rFonts w:ascii="Verdana" w:hAnsi="Verdana"/>
          <w:color w:val="000000"/>
          <w:sz w:val="18"/>
          <w:szCs w:val="18"/>
        </w:rPr>
        <w:t> </w:t>
      </w:r>
      <w:r>
        <w:rPr>
          <w:rFonts w:ascii="Verdana" w:hAnsi="Verdana"/>
          <w:color w:val="000000"/>
          <w:sz w:val="18"/>
          <w:szCs w:val="18"/>
        </w:rPr>
        <w:t>Н.Н. Шаланов В.П. Валютные расчеты и бухгалтерский учет валютных операций при экспортно-импортных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операциях, М-1995.-630 с.</w:t>
      </w:r>
    </w:p>
    <w:p w14:paraId="344F5376"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Шалашов</w:t>
      </w:r>
      <w:r>
        <w:rPr>
          <w:rStyle w:val="WW8Num2z0"/>
          <w:rFonts w:ascii="Verdana" w:hAnsi="Verdana"/>
          <w:color w:val="000000"/>
          <w:sz w:val="18"/>
          <w:szCs w:val="18"/>
        </w:rPr>
        <w:t> </w:t>
      </w:r>
      <w:r>
        <w:rPr>
          <w:rFonts w:ascii="Verdana" w:hAnsi="Verdana"/>
          <w:color w:val="000000"/>
          <w:sz w:val="18"/>
          <w:szCs w:val="18"/>
        </w:rPr>
        <w:t>В.П. Валютные расчеты в Российской Федерации (при экспортно-импортных операциях). М.: ЗАО «Бизнес-школа «Интел-синтез», 1999.-368 с.</w:t>
      </w:r>
    </w:p>
    <w:p w14:paraId="624196D4"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Шалашова</w:t>
      </w:r>
      <w:r>
        <w:rPr>
          <w:rStyle w:val="WW8Num2z0"/>
          <w:rFonts w:ascii="Verdana" w:hAnsi="Verdana"/>
          <w:color w:val="000000"/>
          <w:sz w:val="18"/>
          <w:szCs w:val="18"/>
        </w:rPr>
        <w:t> </w:t>
      </w:r>
      <w:r>
        <w:rPr>
          <w:rFonts w:ascii="Verdana" w:hAnsi="Verdana"/>
          <w:color w:val="000000"/>
          <w:sz w:val="18"/>
          <w:szCs w:val="18"/>
        </w:rPr>
        <w:t>Н.Т., Шалашов В.П. Валютные расчеты и бухгалтерский учет валютных операций. М.: ЗАО «Бизнес-школа «Интел-синтез», 1995 г.</w:t>
      </w:r>
    </w:p>
    <w:p w14:paraId="09442F5E"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Шалашова</w:t>
      </w:r>
      <w:r>
        <w:rPr>
          <w:rStyle w:val="WW8Num2z0"/>
          <w:rFonts w:ascii="Verdana" w:hAnsi="Verdana"/>
          <w:color w:val="000000"/>
          <w:sz w:val="18"/>
          <w:szCs w:val="18"/>
        </w:rPr>
        <w:t> </w:t>
      </w:r>
      <w:r>
        <w:rPr>
          <w:rFonts w:ascii="Verdana" w:hAnsi="Verdana"/>
          <w:color w:val="000000"/>
          <w:sz w:val="18"/>
          <w:szCs w:val="18"/>
        </w:rPr>
        <w:t>Н.Т. Альбом валютных проводок. — М.: ЗАО «</w:t>
      </w:r>
      <w:r>
        <w:rPr>
          <w:rStyle w:val="WW8Num3z0"/>
          <w:rFonts w:ascii="Verdana" w:hAnsi="Verdana"/>
          <w:color w:val="4682B4"/>
          <w:sz w:val="18"/>
          <w:szCs w:val="18"/>
        </w:rPr>
        <w:t>Бухгалтерский бюллетень</w:t>
      </w:r>
      <w:r>
        <w:rPr>
          <w:rFonts w:ascii="Verdana" w:hAnsi="Verdana"/>
          <w:color w:val="000000"/>
          <w:sz w:val="18"/>
          <w:szCs w:val="18"/>
        </w:rPr>
        <w:t>», 1997. 124 с.</w:t>
      </w:r>
    </w:p>
    <w:p w14:paraId="17D9CF4A"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Шалашова</w:t>
      </w:r>
      <w:r>
        <w:rPr>
          <w:rStyle w:val="WW8Num2z0"/>
          <w:rFonts w:ascii="Verdana" w:hAnsi="Verdana"/>
          <w:color w:val="000000"/>
          <w:sz w:val="18"/>
          <w:szCs w:val="18"/>
        </w:rPr>
        <w:t> </w:t>
      </w:r>
      <w:r>
        <w:rPr>
          <w:rFonts w:ascii="Verdana" w:hAnsi="Verdana"/>
          <w:color w:val="000000"/>
          <w:sz w:val="18"/>
          <w:szCs w:val="18"/>
        </w:rPr>
        <w:t>Н.Т. Экспорт и импорт с участием</w:t>
      </w:r>
      <w:r>
        <w:rPr>
          <w:rStyle w:val="WW8Num2z0"/>
          <w:rFonts w:ascii="Verdana" w:hAnsi="Verdana"/>
          <w:color w:val="000000"/>
          <w:sz w:val="18"/>
          <w:szCs w:val="18"/>
        </w:rPr>
        <w:t> </w:t>
      </w:r>
      <w:r>
        <w:rPr>
          <w:rStyle w:val="WW8Num3z0"/>
          <w:rFonts w:ascii="Verdana" w:hAnsi="Verdana"/>
          <w:color w:val="4682B4"/>
          <w:sz w:val="18"/>
          <w:szCs w:val="18"/>
        </w:rPr>
        <w:t>посредников</w:t>
      </w:r>
      <w:r>
        <w:rPr>
          <w:rFonts w:ascii="Verdana" w:hAnsi="Verdana"/>
          <w:color w:val="000000"/>
          <w:sz w:val="18"/>
          <w:szCs w:val="18"/>
        </w:rPr>
        <w:t>. — М.: «</w:t>
      </w:r>
      <w:r>
        <w:rPr>
          <w:rStyle w:val="WW8Num3z0"/>
          <w:rFonts w:ascii="Verdana" w:hAnsi="Verdana"/>
          <w:color w:val="4682B4"/>
          <w:sz w:val="18"/>
          <w:szCs w:val="18"/>
        </w:rPr>
        <w:t>Финансовая газета</w:t>
      </w:r>
      <w:r>
        <w:rPr>
          <w:rFonts w:ascii="Verdana" w:hAnsi="Verdana"/>
          <w:color w:val="000000"/>
          <w:sz w:val="18"/>
          <w:szCs w:val="18"/>
        </w:rPr>
        <w:t>»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 5,9, 10, 12, 14,1997 г.</w:t>
      </w:r>
    </w:p>
    <w:p w14:paraId="19F20ED2"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Шалашова</w:t>
      </w:r>
      <w:r>
        <w:rPr>
          <w:rStyle w:val="WW8Num2z0"/>
          <w:rFonts w:ascii="Verdana" w:hAnsi="Verdana"/>
          <w:color w:val="000000"/>
          <w:sz w:val="18"/>
          <w:szCs w:val="18"/>
        </w:rPr>
        <w:t> </w:t>
      </w:r>
      <w:r>
        <w:rPr>
          <w:rFonts w:ascii="Verdana" w:hAnsi="Verdana"/>
          <w:color w:val="000000"/>
          <w:sz w:val="18"/>
          <w:szCs w:val="18"/>
        </w:rPr>
        <w:t>Н.Т. Учет валютных операций, М.: ЗАО «Бухгалтерский-бюллетень», 1997г.</w:t>
      </w:r>
    </w:p>
    <w:p w14:paraId="762F45F5"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Шалашова</w:t>
      </w:r>
      <w:r>
        <w:rPr>
          <w:rStyle w:val="WW8Num2z0"/>
          <w:rFonts w:ascii="Verdana" w:hAnsi="Verdana"/>
          <w:color w:val="000000"/>
          <w:sz w:val="18"/>
          <w:szCs w:val="18"/>
        </w:rPr>
        <w:t> </w:t>
      </w:r>
      <w:r>
        <w:rPr>
          <w:rFonts w:ascii="Verdana" w:hAnsi="Verdana"/>
          <w:color w:val="000000"/>
          <w:sz w:val="18"/>
          <w:szCs w:val="18"/>
        </w:rPr>
        <w:t>Н.Т. Учет валютных операций, М: Журнал «</w:t>
      </w:r>
      <w:r>
        <w:rPr>
          <w:rStyle w:val="WW8Num3z0"/>
          <w:rFonts w:ascii="Verdana" w:hAnsi="Verdana"/>
          <w:color w:val="4682B4"/>
          <w:sz w:val="18"/>
          <w:szCs w:val="18"/>
        </w:rPr>
        <w:t>Бухгалтерский бюллетень</w:t>
      </w:r>
      <w:r>
        <w:rPr>
          <w:rFonts w:ascii="Verdana" w:hAnsi="Verdana"/>
          <w:color w:val="000000"/>
          <w:sz w:val="18"/>
          <w:szCs w:val="18"/>
        </w:rPr>
        <w:t>», М.: ЗАО «Бизнес-школа «Интел-синтез», 1999.-384 с.</w:t>
      </w:r>
    </w:p>
    <w:p w14:paraId="0E9BC6A3" w14:textId="77777777" w:rsidR="008B708E" w:rsidRDefault="008B708E" w:rsidP="008B70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Шалашова</w:t>
      </w:r>
      <w:r>
        <w:rPr>
          <w:rStyle w:val="WW8Num2z0"/>
          <w:rFonts w:ascii="Verdana" w:hAnsi="Verdana"/>
          <w:color w:val="000000"/>
          <w:sz w:val="18"/>
          <w:szCs w:val="18"/>
        </w:rPr>
        <w:t> </w:t>
      </w:r>
      <w:r>
        <w:rPr>
          <w:rFonts w:ascii="Verdana" w:hAnsi="Verdana"/>
          <w:color w:val="000000"/>
          <w:sz w:val="18"/>
          <w:szCs w:val="18"/>
        </w:rPr>
        <w:t>Н.Т., Бухгалтерское оформление внешнеторговых контрактов. — М.: "Финансовая газета. Региональный выпуск", № 11,2000. 11,13 с.</w:t>
      </w:r>
    </w:p>
    <w:p w14:paraId="26277B18" w14:textId="2DBDEF87" w:rsidR="006F6294" w:rsidRPr="008B708E" w:rsidRDefault="008B708E" w:rsidP="008B708E">
      <w:r>
        <w:rPr>
          <w:rFonts w:ascii="Verdana" w:hAnsi="Verdana"/>
          <w:color w:val="000000"/>
          <w:sz w:val="18"/>
          <w:szCs w:val="18"/>
        </w:rPr>
        <w:br/>
      </w:r>
      <w:r>
        <w:rPr>
          <w:rFonts w:ascii="Verdana" w:hAnsi="Verdana"/>
          <w:color w:val="000000"/>
          <w:sz w:val="18"/>
          <w:szCs w:val="18"/>
        </w:rPr>
        <w:br/>
      </w:r>
      <w:bookmarkStart w:id="0" w:name="_GoBack"/>
      <w:bookmarkEnd w:id="0"/>
    </w:p>
    <w:sectPr w:rsidR="006F6294" w:rsidRPr="008B708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1B3B4" w14:textId="77777777" w:rsidR="00D064AE" w:rsidRDefault="00D064AE">
      <w:pPr>
        <w:spacing w:after="0" w:line="240" w:lineRule="auto"/>
      </w:pPr>
      <w:r>
        <w:separator/>
      </w:r>
    </w:p>
  </w:endnote>
  <w:endnote w:type="continuationSeparator" w:id="0">
    <w:p w14:paraId="1F2EFB4B" w14:textId="77777777" w:rsidR="00D064AE" w:rsidRDefault="00D0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BD61D" w14:textId="77777777" w:rsidR="00D064AE" w:rsidRDefault="00D064AE">
      <w:pPr>
        <w:spacing w:after="0" w:line="240" w:lineRule="auto"/>
      </w:pPr>
      <w:r>
        <w:separator/>
      </w:r>
    </w:p>
  </w:footnote>
  <w:footnote w:type="continuationSeparator" w:id="0">
    <w:p w14:paraId="0EAB6069" w14:textId="77777777" w:rsidR="00D064AE" w:rsidRDefault="00D0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A7671B7"/>
    <w:multiLevelType w:val="multilevel"/>
    <w:tmpl w:val="AB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331A6"/>
    <w:multiLevelType w:val="multilevel"/>
    <w:tmpl w:val="E0B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F42142"/>
    <w:multiLevelType w:val="multilevel"/>
    <w:tmpl w:val="0FD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52"/>
  </w:num>
  <w:num w:numId="8">
    <w:abstractNumId w:val="41"/>
  </w:num>
  <w:num w:numId="9">
    <w:abstractNumId w:val="37"/>
  </w:num>
  <w:num w:numId="10">
    <w:abstractNumId w:val="36"/>
  </w:num>
  <w:num w:numId="11">
    <w:abstractNumId w:val="34"/>
  </w:num>
  <w:num w:numId="12">
    <w:abstractNumId w:val="40"/>
  </w:num>
  <w:num w:numId="13">
    <w:abstractNumId w:val="24"/>
  </w:num>
  <w:num w:numId="14">
    <w:abstractNumId w:val="46"/>
  </w:num>
  <w:num w:numId="15">
    <w:abstractNumId w:val="47"/>
  </w:num>
  <w:num w:numId="16">
    <w:abstractNumId w:val="53"/>
  </w:num>
  <w:num w:numId="17">
    <w:abstractNumId w:val="29"/>
  </w:num>
  <w:num w:numId="18">
    <w:abstractNumId w:val="51"/>
  </w:num>
  <w:num w:numId="19">
    <w:abstractNumId w:val="30"/>
  </w:num>
  <w:num w:numId="20">
    <w:abstractNumId w:val="33"/>
  </w:num>
  <w:num w:numId="21">
    <w:abstractNumId w:val="17"/>
  </w:num>
  <w:num w:numId="22">
    <w:abstractNumId w:val="31"/>
  </w:num>
  <w:num w:numId="23">
    <w:abstractNumId w:val="48"/>
  </w:num>
  <w:num w:numId="24">
    <w:abstractNumId w:val="22"/>
  </w:num>
  <w:num w:numId="25">
    <w:abstractNumId w:val="26"/>
  </w:num>
  <w:num w:numId="26">
    <w:abstractNumId w:val="25"/>
  </w:num>
  <w:num w:numId="27">
    <w:abstractNumId w:val="35"/>
  </w:num>
  <w:num w:numId="28">
    <w:abstractNumId w:val="50"/>
  </w:num>
  <w:num w:numId="29">
    <w:abstractNumId w:val="44"/>
  </w:num>
  <w:num w:numId="30">
    <w:abstractNumId w:val="21"/>
  </w:num>
  <w:num w:numId="31">
    <w:abstractNumId w:val="20"/>
  </w:num>
  <w:num w:numId="32">
    <w:abstractNumId w:val="38"/>
  </w:num>
  <w:num w:numId="33">
    <w:abstractNumId w:val="49"/>
  </w:num>
  <w:num w:numId="34">
    <w:abstractNumId w:val="42"/>
  </w:num>
  <w:num w:numId="35">
    <w:abstractNumId w:val="19"/>
  </w:num>
  <w:num w:numId="36">
    <w:abstractNumId w:val="27"/>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623"/>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971"/>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12"/>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2D7"/>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77E20"/>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1466"/>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45C"/>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2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0892"/>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08E"/>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727"/>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C7BF3"/>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745"/>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CE2"/>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2793"/>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382"/>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38713">
      <w:bodyDiv w:val="1"/>
      <w:marLeft w:val="0"/>
      <w:marRight w:val="0"/>
      <w:marTop w:val="0"/>
      <w:marBottom w:val="0"/>
      <w:divBdr>
        <w:top w:val="none" w:sz="0" w:space="0" w:color="auto"/>
        <w:left w:val="none" w:sz="0" w:space="0" w:color="auto"/>
        <w:bottom w:val="none" w:sz="0" w:space="0" w:color="auto"/>
        <w:right w:val="none" w:sz="0" w:space="0" w:color="auto"/>
      </w:divBdr>
      <w:divsChild>
        <w:div w:id="27687758">
          <w:marLeft w:val="0"/>
          <w:marRight w:val="0"/>
          <w:marTop w:val="0"/>
          <w:marBottom w:val="0"/>
          <w:divBdr>
            <w:top w:val="none" w:sz="0" w:space="0" w:color="auto"/>
            <w:left w:val="none" w:sz="0" w:space="0" w:color="auto"/>
            <w:bottom w:val="none" w:sz="0" w:space="0" w:color="auto"/>
            <w:right w:val="none" w:sz="0" w:space="0" w:color="auto"/>
          </w:divBdr>
        </w:div>
        <w:div w:id="1942834410">
          <w:marLeft w:val="0"/>
          <w:marRight w:val="0"/>
          <w:marTop w:val="0"/>
          <w:marBottom w:val="0"/>
          <w:divBdr>
            <w:top w:val="none" w:sz="0" w:space="0" w:color="auto"/>
            <w:left w:val="none" w:sz="0" w:space="0" w:color="auto"/>
            <w:bottom w:val="none" w:sz="0" w:space="0" w:color="auto"/>
            <w:right w:val="none" w:sz="0" w:space="0" w:color="auto"/>
          </w:divBdr>
          <w:divsChild>
            <w:div w:id="146215076">
              <w:marLeft w:val="0"/>
              <w:marRight w:val="0"/>
              <w:marTop w:val="0"/>
              <w:marBottom w:val="0"/>
              <w:divBdr>
                <w:top w:val="none" w:sz="0" w:space="0" w:color="auto"/>
                <w:left w:val="none" w:sz="0" w:space="0" w:color="auto"/>
                <w:bottom w:val="none" w:sz="0" w:space="0" w:color="auto"/>
                <w:right w:val="none" w:sz="0" w:space="0" w:color="auto"/>
              </w:divBdr>
            </w:div>
          </w:divsChild>
        </w:div>
        <w:div w:id="1324553080">
          <w:marLeft w:val="0"/>
          <w:marRight w:val="0"/>
          <w:marTop w:val="0"/>
          <w:marBottom w:val="0"/>
          <w:divBdr>
            <w:top w:val="none" w:sz="0" w:space="0" w:color="auto"/>
            <w:left w:val="none" w:sz="0" w:space="0" w:color="auto"/>
            <w:bottom w:val="none" w:sz="0" w:space="0" w:color="auto"/>
            <w:right w:val="none" w:sz="0" w:space="0" w:color="auto"/>
          </w:divBdr>
        </w:div>
        <w:div w:id="1636449265">
          <w:marLeft w:val="0"/>
          <w:marRight w:val="0"/>
          <w:marTop w:val="0"/>
          <w:marBottom w:val="0"/>
          <w:divBdr>
            <w:top w:val="none" w:sz="0" w:space="0" w:color="auto"/>
            <w:left w:val="none" w:sz="0" w:space="0" w:color="auto"/>
            <w:bottom w:val="none" w:sz="0" w:space="0" w:color="auto"/>
            <w:right w:val="none" w:sz="0" w:space="0" w:color="auto"/>
          </w:divBdr>
          <w:divsChild>
            <w:div w:id="1741978025">
              <w:marLeft w:val="0"/>
              <w:marRight w:val="0"/>
              <w:marTop w:val="0"/>
              <w:marBottom w:val="0"/>
              <w:divBdr>
                <w:top w:val="none" w:sz="0" w:space="0" w:color="auto"/>
                <w:left w:val="none" w:sz="0" w:space="0" w:color="auto"/>
                <w:bottom w:val="none" w:sz="0" w:space="0" w:color="auto"/>
                <w:right w:val="none" w:sz="0" w:space="0" w:color="auto"/>
              </w:divBdr>
            </w:div>
          </w:divsChild>
        </w:div>
        <w:div w:id="651713197">
          <w:marLeft w:val="0"/>
          <w:marRight w:val="0"/>
          <w:marTop w:val="0"/>
          <w:marBottom w:val="0"/>
          <w:divBdr>
            <w:top w:val="none" w:sz="0" w:space="0" w:color="auto"/>
            <w:left w:val="none" w:sz="0" w:space="0" w:color="auto"/>
            <w:bottom w:val="none" w:sz="0" w:space="0" w:color="auto"/>
            <w:right w:val="none" w:sz="0" w:space="0" w:color="auto"/>
          </w:divBdr>
        </w:div>
        <w:div w:id="1927689645">
          <w:marLeft w:val="0"/>
          <w:marRight w:val="0"/>
          <w:marTop w:val="0"/>
          <w:marBottom w:val="0"/>
          <w:divBdr>
            <w:top w:val="none" w:sz="0" w:space="0" w:color="auto"/>
            <w:left w:val="none" w:sz="0" w:space="0" w:color="auto"/>
            <w:bottom w:val="none" w:sz="0" w:space="0" w:color="auto"/>
            <w:right w:val="none" w:sz="0" w:space="0" w:color="auto"/>
          </w:divBdr>
          <w:divsChild>
            <w:div w:id="1112357381">
              <w:marLeft w:val="0"/>
              <w:marRight w:val="0"/>
              <w:marTop w:val="0"/>
              <w:marBottom w:val="0"/>
              <w:divBdr>
                <w:top w:val="none" w:sz="0" w:space="0" w:color="auto"/>
                <w:left w:val="none" w:sz="0" w:space="0" w:color="auto"/>
                <w:bottom w:val="none" w:sz="0" w:space="0" w:color="auto"/>
                <w:right w:val="none" w:sz="0" w:space="0" w:color="auto"/>
              </w:divBdr>
            </w:div>
          </w:divsChild>
        </w:div>
        <w:div w:id="1373261030">
          <w:marLeft w:val="0"/>
          <w:marRight w:val="0"/>
          <w:marTop w:val="0"/>
          <w:marBottom w:val="0"/>
          <w:divBdr>
            <w:top w:val="none" w:sz="0" w:space="0" w:color="auto"/>
            <w:left w:val="none" w:sz="0" w:space="0" w:color="auto"/>
            <w:bottom w:val="none" w:sz="0" w:space="0" w:color="auto"/>
            <w:right w:val="none" w:sz="0" w:space="0" w:color="auto"/>
          </w:divBdr>
        </w:div>
        <w:div w:id="313990003">
          <w:marLeft w:val="0"/>
          <w:marRight w:val="0"/>
          <w:marTop w:val="0"/>
          <w:marBottom w:val="0"/>
          <w:divBdr>
            <w:top w:val="none" w:sz="0" w:space="0" w:color="auto"/>
            <w:left w:val="none" w:sz="0" w:space="0" w:color="auto"/>
            <w:bottom w:val="none" w:sz="0" w:space="0" w:color="auto"/>
            <w:right w:val="none" w:sz="0" w:space="0" w:color="auto"/>
          </w:divBdr>
          <w:divsChild>
            <w:div w:id="928272977">
              <w:marLeft w:val="0"/>
              <w:marRight w:val="0"/>
              <w:marTop w:val="0"/>
              <w:marBottom w:val="0"/>
              <w:divBdr>
                <w:top w:val="none" w:sz="0" w:space="0" w:color="auto"/>
                <w:left w:val="none" w:sz="0" w:space="0" w:color="auto"/>
                <w:bottom w:val="none" w:sz="0" w:space="0" w:color="auto"/>
                <w:right w:val="none" w:sz="0" w:space="0" w:color="auto"/>
              </w:divBdr>
            </w:div>
          </w:divsChild>
        </w:div>
        <w:div w:id="366224334">
          <w:marLeft w:val="0"/>
          <w:marRight w:val="0"/>
          <w:marTop w:val="0"/>
          <w:marBottom w:val="0"/>
          <w:divBdr>
            <w:top w:val="none" w:sz="0" w:space="0" w:color="auto"/>
            <w:left w:val="none" w:sz="0" w:space="0" w:color="auto"/>
            <w:bottom w:val="none" w:sz="0" w:space="0" w:color="auto"/>
            <w:right w:val="none" w:sz="0" w:space="0" w:color="auto"/>
          </w:divBdr>
        </w:div>
        <w:div w:id="248076813">
          <w:marLeft w:val="0"/>
          <w:marRight w:val="0"/>
          <w:marTop w:val="0"/>
          <w:marBottom w:val="0"/>
          <w:divBdr>
            <w:top w:val="none" w:sz="0" w:space="0" w:color="auto"/>
            <w:left w:val="none" w:sz="0" w:space="0" w:color="auto"/>
            <w:bottom w:val="none" w:sz="0" w:space="0" w:color="auto"/>
            <w:right w:val="none" w:sz="0" w:space="0" w:color="auto"/>
          </w:divBdr>
          <w:divsChild>
            <w:div w:id="644353906">
              <w:marLeft w:val="0"/>
              <w:marRight w:val="0"/>
              <w:marTop w:val="0"/>
              <w:marBottom w:val="0"/>
              <w:divBdr>
                <w:top w:val="none" w:sz="0" w:space="0" w:color="auto"/>
                <w:left w:val="none" w:sz="0" w:space="0" w:color="auto"/>
                <w:bottom w:val="none" w:sz="0" w:space="0" w:color="auto"/>
                <w:right w:val="none" w:sz="0" w:space="0" w:color="auto"/>
              </w:divBdr>
            </w:div>
          </w:divsChild>
        </w:div>
        <w:div w:id="1123378690">
          <w:marLeft w:val="0"/>
          <w:marRight w:val="0"/>
          <w:marTop w:val="0"/>
          <w:marBottom w:val="0"/>
          <w:divBdr>
            <w:top w:val="none" w:sz="0" w:space="0" w:color="auto"/>
            <w:left w:val="none" w:sz="0" w:space="0" w:color="auto"/>
            <w:bottom w:val="none" w:sz="0" w:space="0" w:color="auto"/>
            <w:right w:val="none" w:sz="0" w:space="0" w:color="auto"/>
          </w:divBdr>
        </w:div>
        <w:div w:id="1939562767">
          <w:marLeft w:val="0"/>
          <w:marRight w:val="0"/>
          <w:marTop w:val="0"/>
          <w:marBottom w:val="0"/>
          <w:divBdr>
            <w:top w:val="none" w:sz="0" w:space="0" w:color="auto"/>
            <w:left w:val="none" w:sz="0" w:space="0" w:color="auto"/>
            <w:bottom w:val="none" w:sz="0" w:space="0" w:color="auto"/>
            <w:right w:val="none" w:sz="0" w:space="0" w:color="auto"/>
          </w:divBdr>
          <w:divsChild>
            <w:div w:id="1981760286">
              <w:marLeft w:val="0"/>
              <w:marRight w:val="0"/>
              <w:marTop w:val="0"/>
              <w:marBottom w:val="0"/>
              <w:divBdr>
                <w:top w:val="none" w:sz="0" w:space="0" w:color="auto"/>
                <w:left w:val="none" w:sz="0" w:space="0" w:color="auto"/>
                <w:bottom w:val="none" w:sz="0" w:space="0" w:color="auto"/>
                <w:right w:val="none" w:sz="0" w:space="0" w:color="auto"/>
              </w:divBdr>
            </w:div>
          </w:divsChild>
        </w:div>
        <w:div w:id="616376959">
          <w:marLeft w:val="0"/>
          <w:marRight w:val="0"/>
          <w:marTop w:val="0"/>
          <w:marBottom w:val="0"/>
          <w:divBdr>
            <w:top w:val="none" w:sz="0" w:space="0" w:color="auto"/>
            <w:left w:val="none" w:sz="0" w:space="0" w:color="auto"/>
            <w:bottom w:val="none" w:sz="0" w:space="0" w:color="auto"/>
            <w:right w:val="none" w:sz="0" w:space="0" w:color="auto"/>
          </w:divBdr>
        </w:div>
        <w:div w:id="513300635">
          <w:marLeft w:val="0"/>
          <w:marRight w:val="0"/>
          <w:marTop w:val="0"/>
          <w:marBottom w:val="0"/>
          <w:divBdr>
            <w:top w:val="none" w:sz="0" w:space="0" w:color="auto"/>
            <w:left w:val="none" w:sz="0" w:space="0" w:color="auto"/>
            <w:bottom w:val="none" w:sz="0" w:space="0" w:color="auto"/>
            <w:right w:val="none" w:sz="0" w:space="0" w:color="auto"/>
          </w:divBdr>
          <w:divsChild>
            <w:div w:id="1298490479">
              <w:marLeft w:val="0"/>
              <w:marRight w:val="0"/>
              <w:marTop w:val="0"/>
              <w:marBottom w:val="0"/>
              <w:divBdr>
                <w:top w:val="none" w:sz="0" w:space="0" w:color="auto"/>
                <w:left w:val="none" w:sz="0" w:space="0" w:color="auto"/>
                <w:bottom w:val="none" w:sz="0" w:space="0" w:color="auto"/>
                <w:right w:val="none" w:sz="0" w:space="0" w:color="auto"/>
              </w:divBdr>
            </w:div>
          </w:divsChild>
        </w:div>
        <w:div w:id="1584796792">
          <w:marLeft w:val="0"/>
          <w:marRight w:val="0"/>
          <w:marTop w:val="300"/>
          <w:marBottom w:val="0"/>
          <w:divBdr>
            <w:top w:val="none" w:sz="0" w:space="0" w:color="auto"/>
            <w:left w:val="none" w:sz="0" w:space="0" w:color="auto"/>
            <w:bottom w:val="none" w:sz="0" w:space="0" w:color="auto"/>
            <w:right w:val="none" w:sz="0" w:space="0" w:color="auto"/>
          </w:divBdr>
          <w:divsChild>
            <w:div w:id="296566634">
              <w:marLeft w:val="0"/>
              <w:marRight w:val="0"/>
              <w:marTop w:val="0"/>
              <w:marBottom w:val="0"/>
              <w:divBdr>
                <w:top w:val="none" w:sz="0" w:space="0" w:color="auto"/>
                <w:left w:val="none" w:sz="0" w:space="0" w:color="auto"/>
                <w:bottom w:val="none" w:sz="0" w:space="0" w:color="auto"/>
                <w:right w:val="none" w:sz="0" w:space="0" w:color="auto"/>
              </w:divBdr>
              <w:divsChild>
                <w:div w:id="169018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132362">
          <w:marLeft w:val="0"/>
          <w:marRight w:val="0"/>
          <w:marTop w:val="300"/>
          <w:marBottom w:val="0"/>
          <w:divBdr>
            <w:top w:val="none" w:sz="0" w:space="0" w:color="auto"/>
            <w:left w:val="none" w:sz="0" w:space="0" w:color="auto"/>
            <w:bottom w:val="none" w:sz="0" w:space="0" w:color="auto"/>
            <w:right w:val="none" w:sz="0" w:space="0" w:color="auto"/>
          </w:divBdr>
          <w:divsChild>
            <w:div w:id="1077552215">
              <w:marLeft w:val="0"/>
              <w:marRight w:val="0"/>
              <w:marTop w:val="0"/>
              <w:marBottom w:val="0"/>
              <w:divBdr>
                <w:top w:val="none" w:sz="0" w:space="0" w:color="auto"/>
                <w:left w:val="none" w:sz="0" w:space="0" w:color="auto"/>
                <w:bottom w:val="none" w:sz="0" w:space="0" w:color="auto"/>
                <w:right w:val="none" w:sz="0" w:space="0" w:color="auto"/>
              </w:divBdr>
              <w:divsChild>
                <w:div w:id="1249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6165">
          <w:marLeft w:val="0"/>
          <w:marRight w:val="0"/>
          <w:marTop w:val="300"/>
          <w:marBottom w:val="0"/>
          <w:divBdr>
            <w:top w:val="none" w:sz="0" w:space="0" w:color="auto"/>
            <w:left w:val="none" w:sz="0" w:space="0" w:color="auto"/>
            <w:bottom w:val="none" w:sz="0" w:space="0" w:color="auto"/>
            <w:right w:val="none" w:sz="0" w:space="0" w:color="auto"/>
          </w:divBdr>
          <w:divsChild>
            <w:div w:id="148138128">
              <w:marLeft w:val="0"/>
              <w:marRight w:val="0"/>
              <w:marTop w:val="0"/>
              <w:marBottom w:val="0"/>
              <w:divBdr>
                <w:top w:val="none" w:sz="0" w:space="0" w:color="auto"/>
                <w:left w:val="none" w:sz="0" w:space="0" w:color="auto"/>
                <w:bottom w:val="none" w:sz="0" w:space="0" w:color="auto"/>
                <w:right w:val="none" w:sz="0" w:space="0" w:color="auto"/>
              </w:divBdr>
              <w:divsChild>
                <w:div w:id="10002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620682">
          <w:marLeft w:val="0"/>
          <w:marRight w:val="0"/>
          <w:marTop w:val="300"/>
          <w:marBottom w:val="0"/>
          <w:divBdr>
            <w:top w:val="none" w:sz="0" w:space="0" w:color="auto"/>
            <w:left w:val="none" w:sz="0" w:space="0" w:color="auto"/>
            <w:bottom w:val="none" w:sz="0" w:space="0" w:color="auto"/>
            <w:right w:val="none" w:sz="0" w:space="0" w:color="auto"/>
          </w:divBdr>
          <w:divsChild>
            <w:div w:id="1812358593">
              <w:marLeft w:val="0"/>
              <w:marRight w:val="0"/>
              <w:marTop w:val="0"/>
              <w:marBottom w:val="0"/>
              <w:divBdr>
                <w:top w:val="none" w:sz="0" w:space="0" w:color="auto"/>
                <w:left w:val="none" w:sz="0" w:space="0" w:color="auto"/>
                <w:bottom w:val="none" w:sz="0" w:space="0" w:color="auto"/>
                <w:right w:val="none" w:sz="0" w:space="0" w:color="auto"/>
              </w:divBdr>
              <w:divsChild>
                <w:div w:id="10338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00003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73">
          <w:marLeft w:val="0"/>
          <w:marRight w:val="0"/>
          <w:marTop w:val="0"/>
          <w:marBottom w:val="0"/>
          <w:divBdr>
            <w:top w:val="none" w:sz="0" w:space="0" w:color="auto"/>
            <w:left w:val="none" w:sz="0" w:space="0" w:color="auto"/>
            <w:bottom w:val="none" w:sz="0" w:space="0" w:color="auto"/>
            <w:right w:val="none" w:sz="0" w:space="0" w:color="auto"/>
          </w:divBdr>
        </w:div>
        <w:div w:id="2125806761">
          <w:marLeft w:val="0"/>
          <w:marRight w:val="0"/>
          <w:marTop w:val="0"/>
          <w:marBottom w:val="0"/>
          <w:divBdr>
            <w:top w:val="none" w:sz="0" w:space="0" w:color="auto"/>
            <w:left w:val="none" w:sz="0" w:space="0" w:color="auto"/>
            <w:bottom w:val="none" w:sz="0" w:space="0" w:color="auto"/>
            <w:right w:val="none" w:sz="0" w:space="0" w:color="auto"/>
          </w:divBdr>
          <w:divsChild>
            <w:div w:id="1047486764">
              <w:marLeft w:val="0"/>
              <w:marRight w:val="0"/>
              <w:marTop w:val="0"/>
              <w:marBottom w:val="0"/>
              <w:divBdr>
                <w:top w:val="none" w:sz="0" w:space="0" w:color="auto"/>
                <w:left w:val="none" w:sz="0" w:space="0" w:color="auto"/>
                <w:bottom w:val="none" w:sz="0" w:space="0" w:color="auto"/>
                <w:right w:val="none" w:sz="0" w:space="0" w:color="auto"/>
              </w:divBdr>
            </w:div>
          </w:divsChild>
        </w:div>
        <w:div w:id="1113402954">
          <w:marLeft w:val="0"/>
          <w:marRight w:val="0"/>
          <w:marTop w:val="0"/>
          <w:marBottom w:val="0"/>
          <w:divBdr>
            <w:top w:val="none" w:sz="0" w:space="0" w:color="auto"/>
            <w:left w:val="none" w:sz="0" w:space="0" w:color="auto"/>
            <w:bottom w:val="none" w:sz="0" w:space="0" w:color="auto"/>
            <w:right w:val="none" w:sz="0" w:space="0" w:color="auto"/>
          </w:divBdr>
        </w:div>
        <w:div w:id="742340313">
          <w:marLeft w:val="0"/>
          <w:marRight w:val="0"/>
          <w:marTop w:val="0"/>
          <w:marBottom w:val="0"/>
          <w:divBdr>
            <w:top w:val="none" w:sz="0" w:space="0" w:color="auto"/>
            <w:left w:val="none" w:sz="0" w:space="0" w:color="auto"/>
            <w:bottom w:val="none" w:sz="0" w:space="0" w:color="auto"/>
            <w:right w:val="none" w:sz="0" w:space="0" w:color="auto"/>
          </w:divBdr>
          <w:divsChild>
            <w:div w:id="1682774816">
              <w:marLeft w:val="0"/>
              <w:marRight w:val="0"/>
              <w:marTop w:val="0"/>
              <w:marBottom w:val="0"/>
              <w:divBdr>
                <w:top w:val="none" w:sz="0" w:space="0" w:color="auto"/>
                <w:left w:val="none" w:sz="0" w:space="0" w:color="auto"/>
                <w:bottom w:val="none" w:sz="0" w:space="0" w:color="auto"/>
                <w:right w:val="none" w:sz="0" w:space="0" w:color="auto"/>
              </w:divBdr>
            </w:div>
          </w:divsChild>
        </w:div>
        <w:div w:id="1234437821">
          <w:marLeft w:val="0"/>
          <w:marRight w:val="0"/>
          <w:marTop w:val="0"/>
          <w:marBottom w:val="0"/>
          <w:divBdr>
            <w:top w:val="none" w:sz="0" w:space="0" w:color="auto"/>
            <w:left w:val="none" w:sz="0" w:space="0" w:color="auto"/>
            <w:bottom w:val="none" w:sz="0" w:space="0" w:color="auto"/>
            <w:right w:val="none" w:sz="0" w:space="0" w:color="auto"/>
          </w:divBdr>
        </w:div>
        <w:div w:id="894436214">
          <w:marLeft w:val="0"/>
          <w:marRight w:val="0"/>
          <w:marTop w:val="0"/>
          <w:marBottom w:val="0"/>
          <w:divBdr>
            <w:top w:val="none" w:sz="0" w:space="0" w:color="auto"/>
            <w:left w:val="none" w:sz="0" w:space="0" w:color="auto"/>
            <w:bottom w:val="none" w:sz="0" w:space="0" w:color="auto"/>
            <w:right w:val="none" w:sz="0" w:space="0" w:color="auto"/>
          </w:divBdr>
          <w:divsChild>
            <w:div w:id="92871526">
              <w:marLeft w:val="0"/>
              <w:marRight w:val="0"/>
              <w:marTop w:val="0"/>
              <w:marBottom w:val="0"/>
              <w:divBdr>
                <w:top w:val="none" w:sz="0" w:space="0" w:color="auto"/>
                <w:left w:val="none" w:sz="0" w:space="0" w:color="auto"/>
                <w:bottom w:val="none" w:sz="0" w:space="0" w:color="auto"/>
                <w:right w:val="none" w:sz="0" w:space="0" w:color="auto"/>
              </w:divBdr>
            </w:div>
          </w:divsChild>
        </w:div>
        <w:div w:id="1638992874">
          <w:marLeft w:val="0"/>
          <w:marRight w:val="0"/>
          <w:marTop w:val="0"/>
          <w:marBottom w:val="0"/>
          <w:divBdr>
            <w:top w:val="none" w:sz="0" w:space="0" w:color="auto"/>
            <w:left w:val="none" w:sz="0" w:space="0" w:color="auto"/>
            <w:bottom w:val="none" w:sz="0" w:space="0" w:color="auto"/>
            <w:right w:val="none" w:sz="0" w:space="0" w:color="auto"/>
          </w:divBdr>
        </w:div>
        <w:div w:id="955603619">
          <w:marLeft w:val="0"/>
          <w:marRight w:val="0"/>
          <w:marTop w:val="0"/>
          <w:marBottom w:val="0"/>
          <w:divBdr>
            <w:top w:val="none" w:sz="0" w:space="0" w:color="auto"/>
            <w:left w:val="none" w:sz="0" w:space="0" w:color="auto"/>
            <w:bottom w:val="none" w:sz="0" w:space="0" w:color="auto"/>
            <w:right w:val="none" w:sz="0" w:space="0" w:color="auto"/>
          </w:divBdr>
          <w:divsChild>
            <w:div w:id="764837001">
              <w:marLeft w:val="0"/>
              <w:marRight w:val="0"/>
              <w:marTop w:val="0"/>
              <w:marBottom w:val="0"/>
              <w:divBdr>
                <w:top w:val="none" w:sz="0" w:space="0" w:color="auto"/>
                <w:left w:val="none" w:sz="0" w:space="0" w:color="auto"/>
                <w:bottom w:val="none" w:sz="0" w:space="0" w:color="auto"/>
                <w:right w:val="none" w:sz="0" w:space="0" w:color="auto"/>
              </w:divBdr>
            </w:div>
          </w:divsChild>
        </w:div>
        <w:div w:id="1118797756">
          <w:marLeft w:val="0"/>
          <w:marRight w:val="0"/>
          <w:marTop w:val="0"/>
          <w:marBottom w:val="0"/>
          <w:divBdr>
            <w:top w:val="none" w:sz="0" w:space="0" w:color="auto"/>
            <w:left w:val="none" w:sz="0" w:space="0" w:color="auto"/>
            <w:bottom w:val="none" w:sz="0" w:space="0" w:color="auto"/>
            <w:right w:val="none" w:sz="0" w:space="0" w:color="auto"/>
          </w:divBdr>
        </w:div>
        <w:div w:id="1216351845">
          <w:marLeft w:val="0"/>
          <w:marRight w:val="0"/>
          <w:marTop w:val="0"/>
          <w:marBottom w:val="0"/>
          <w:divBdr>
            <w:top w:val="none" w:sz="0" w:space="0" w:color="auto"/>
            <w:left w:val="none" w:sz="0" w:space="0" w:color="auto"/>
            <w:bottom w:val="none" w:sz="0" w:space="0" w:color="auto"/>
            <w:right w:val="none" w:sz="0" w:space="0" w:color="auto"/>
          </w:divBdr>
          <w:divsChild>
            <w:div w:id="124852374">
              <w:marLeft w:val="0"/>
              <w:marRight w:val="0"/>
              <w:marTop w:val="0"/>
              <w:marBottom w:val="0"/>
              <w:divBdr>
                <w:top w:val="none" w:sz="0" w:space="0" w:color="auto"/>
                <w:left w:val="none" w:sz="0" w:space="0" w:color="auto"/>
                <w:bottom w:val="none" w:sz="0" w:space="0" w:color="auto"/>
                <w:right w:val="none" w:sz="0" w:space="0" w:color="auto"/>
              </w:divBdr>
            </w:div>
          </w:divsChild>
        </w:div>
        <w:div w:id="1211989866">
          <w:marLeft w:val="0"/>
          <w:marRight w:val="0"/>
          <w:marTop w:val="0"/>
          <w:marBottom w:val="0"/>
          <w:divBdr>
            <w:top w:val="none" w:sz="0" w:space="0" w:color="auto"/>
            <w:left w:val="none" w:sz="0" w:space="0" w:color="auto"/>
            <w:bottom w:val="none" w:sz="0" w:space="0" w:color="auto"/>
            <w:right w:val="none" w:sz="0" w:space="0" w:color="auto"/>
          </w:divBdr>
        </w:div>
        <w:div w:id="1571429003">
          <w:marLeft w:val="0"/>
          <w:marRight w:val="0"/>
          <w:marTop w:val="0"/>
          <w:marBottom w:val="0"/>
          <w:divBdr>
            <w:top w:val="none" w:sz="0" w:space="0" w:color="auto"/>
            <w:left w:val="none" w:sz="0" w:space="0" w:color="auto"/>
            <w:bottom w:val="none" w:sz="0" w:space="0" w:color="auto"/>
            <w:right w:val="none" w:sz="0" w:space="0" w:color="auto"/>
          </w:divBdr>
          <w:divsChild>
            <w:div w:id="839152640">
              <w:marLeft w:val="0"/>
              <w:marRight w:val="0"/>
              <w:marTop w:val="0"/>
              <w:marBottom w:val="0"/>
              <w:divBdr>
                <w:top w:val="none" w:sz="0" w:space="0" w:color="auto"/>
                <w:left w:val="none" w:sz="0" w:space="0" w:color="auto"/>
                <w:bottom w:val="none" w:sz="0" w:space="0" w:color="auto"/>
                <w:right w:val="none" w:sz="0" w:space="0" w:color="auto"/>
              </w:divBdr>
            </w:div>
          </w:divsChild>
        </w:div>
        <w:div w:id="1237977142">
          <w:marLeft w:val="0"/>
          <w:marRight w:val="0"/>
          <w:marTop w:val="0"/>
          <w:marBottom w:val="0"/>
          <w:divBdr>
            <w:top w:val="none" w:sz="0" w:space="0" w:color="auto"/>
            <w:left w:val="none" w:sz="0" w:space="0" w:color="auto"/>
            <w:bottom w:val="none" w:sz="0" w:space="0" w:color="auto"/>
            <w:right w:val="none" w:sz="0" w:space="0" w:color="auto"/>
          </w:divBdr>
        </w:div>
        <w:div w:id="1783960649">
          <w:marLeft w:val="0"/>
          <w:marRight w:val="0"/>
          <w:marTop w:val="0"/>
          <w:marBottom w:val="0"/>
          <w:divBdr>
            <w:top w:val="none" w:sz="0" w:space="0" w:color="auto"/>
            <w:left w:val="none" w:sz="0" w:space="0" w:color="auto"/>
            <w:bottom w:val="none" w:sz="0" w:space="0" w:color="auto"/>
            <w:right w:val="none" w:sz="0" w:space="0" w:color="auto"/>
          </w:divBdr>
          <w:divsChild>
            <w:div w:id="2065057252">
              <w:marLeft w:val="0"/>
              <w:marRight w:val="0"/>
              <w:marTop w:val="0"/>
              <w:marBottom w:val="0"/>
              <w:divBdr>
                <w:top w:val="none" w:sz="0" w:space="0" w:color="auto"/>
                <w:left w:val="none" w:sz="0" w:space="0" w:color="auto"/>
                <w:bottom w:val="none" w:sz="0" w:space="0" w:color="auto"/>
                <w:right w:val="none" w:sz="0" w:space="0" w:color="auto"/>
              </w:divBdr>
            </w:div>
          </w:divsChild>
        </w:div>
        <w:div w:id="1188566446">
          <w:marLeft w:val="0"/>
          <w:marRight w:val="0"/>
          <w:marTop w:val="300"/>
          <w:marBottom w:val="0"/>
          <w:divBdr>
            <w:top w:val="none" w:sz="0" w:space="0" w:color="auto"/>
            <w:left w:val="none" w:sz="0" w:space="0" w:color="auto"/>
            <w:bottom w:val="none" w:sz="0" w:space="0" w:color="auto"/>
            <w:right w:val="none" w:sz="0" w:space="0" w:color="auto"/>
          </w:divBdr>
          <w:divsChild>
            <w:div w:id="142092029">
              <w:marLeft w:val="0"/>
              <w:marRight w:val="0"/>
              <w:marTop w:val="0"/>
              <w:marBottom w:val="0"/>
              <w:divBdr>
                <w:top w:val="none" w:sz="0" w:space="0" w:color="auto"/>
                <w:left w:val="none" w:sz="0" w:space="0" w:color="auto"/>
                <w:bottom w:val="none" w:sz="0" w:space="0" w:color="auto"/>
                <w:right w:val="none" w:sz="0" w:space="0" w:color="auto"/>
              </w:divBdr>
              <w:divsChild>
                <w:div w:id="103292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92879">
          <w:marLeft w:val="0"/>
          <w:marRight w:val="0"/>
          <w:marTop w:val="300"/>
          <w:marBottom w:val="0"/>
          <w:divBdr>
            <w:top w:val="none" w:sz="0" w:space="0" w:color="auto"/>
            <w:left w:val="none" w:sz="0" w:space="0" w:color="auto"/>
            <w:bottom w:val="none" w:sz="0" w:space="0" w:color="auto"/>
            <w:right w:val="none" w:sz="0" w:space="0" w:color="auto"/>
          </w:divBdr>
          <w:divsChild>
            <w:div w:id="1680038371">
              <w:marLeft w:val="0"/>
              <w:marRight w:val="0"/>
              <w:marTop w:val="0"/>
              <w:marBottom w:val="0"/>
              <w:divBdr>
                <w:top w:val="none" w:sz="0" w:space="0" w:color="auto"/>
                <w:left w:val="none" w:sz="0" w:space="0" w:color="auto"/>
                <w:bottom w:val="none" w:sz="0" w:space="0" w:color="auto"/>
                <w:right w:val="none" w:sz="0" w:space="0" w:color="auto"/>
              </w:divBdr>
              <w:divsChild>
                <w:div w:id="1216233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597602">
          <w:marLeft w:val="0"/>
          <w:marRight w:val="0"/>
          <w:marTop w:val="300"/>
          <w:marBottom w:val="0"/>
          <w:divBdr>
            <w:top w:val="none" w:sz="0" w:space="0" w:color="auto"/>
            <w:left w:val="none" w:sz="0" w:space="0" w:color="auto"/>
            <w:bottom w:val="none" w:sz="0" w:space="0" w:color="auto"/>
            <w:right w:val="none" w:sz="0" w:space="0" w:color="auto"/>
          </w:divBdr>
          <w:divsChild>
            <w:div w:id="1919632505">
              <w:marLeft w:val="0"/>
              <w:marRight w:val="0"/>
              <w:marTop w:val="0"/>
              <w:marBottom w:val="0"/>
              <w:divBdr>
                <w:top w:val="none" w:sz="0" w:space="0" w:color="auto"/>
                <w:left w:val="none" w:sz="0" w:space="0" w:color="auto"/>
                <w:bottom w:val="none" w:sz="0" w:space="0" w:color="auto"/>
                <w:right w:val="none" w:sz="0" w:space="0" w:color="auto"/>
              </w:divBdr>
              <w:divsChild>
                <w:div w:id="120063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2503">
          <w:marLeft w:val="0"/>
          <w:marRight w:val="0"/>
          <w:marTop w:val="300"/>
          <w:marBottom w:val="0"/>
          <w:divBdr>
            <w:top w:val="none" w:sz="0" w:space="0" w:color="auto"/>
            <w:left w:val="none" w:sz="0" w:space="0" w:color="auto"/>
            <w:bottom w:val="none" w:sz="0" w:space="0" w:color="auto"/>
            <w:right w:val="none" w:sz="0" w:space="0" w:color="auto"/>
          </w:divBdr>
          <w:divsChild>
            <w:div w:id="1250191113">
              <w:marLeft w:val="0"/>
              <w:marRight w:val="0"/>
              <w:marTop w:val="0"/>
              <w:marBottom w:val="0"/>
              <w:divBdr>
                <w:top w:val="none" w:sz="0" w:space="0" w:color="auto"/>
                <w:left w:val="none" w:sz="0" w:space="0" w:color="auto"/>
                <w:bottom w:val="none" w:sz="0" w:space="0" w:color="auto"/>
                <w:right w:val="none" w:sz="0" w:space="0" w:color="auto"/>
              </w:divBdr>
              <w:divsChild>
                <w:div w:id="146959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9036">
      <w:bodyDiv w:val="1"/>
      <w:marLeft w:val="0"/>
      <w:marRight w:val="0"/>
      <w:marTop w:val="0"/>
      <w:marBottom w:val="0"/>
      <w:divBdr>
        <w:top w:val="none" w:sz="0" w:space="0" w:color="auto"/>
        <w:left w:val="none" w:sz="0" w:space="0" w:color="auto"/>
        <w:bottom w:val="none" w:sz="0" w:space="0" w:color="auto"/>
        <w:right w:val="none" w:sz="0" w:space="0" w:color="auto"/>
      </w:divBdr>
      <w:divsChild>
        <w:div w:id="1639072989">
          <w:marLeft w:val="0"/>
          <w:marRight w:val="0"/>
          <w:marTop w:val="0"/>
          <w:marBottom w:val="0"/>
          <w:divBdr>
            <w:top w:val="none" w:sz="0" w:space="0" w:color="auto"/>
            <w:left w:val="none" w:sz="0" w:space="0" w:color="auto"/>
            <w:bottom w:val="none" w:sz="0" w:space="0" w:color="auto"/>
            <w:right w:val="none" w:sz="0" w:space="0" w:color="auto"/>
          </w:divBdr>
        </w:div>
        <w:div w:id="2049336463">
          <w:marLeft w:val="0"/>
          <w:marRight w:val="0"/>
          <w:marTop w:val="0"/>
          <w:marBottom w:val="0"/>
          <w:divBdr>
            <w:top w:val="none" w:sz="0" w:space="0" w:color="auto"/>
            <w:left w:val="none" w:sz="0" w:space="0" w:color="auto"/>
            <w:bottom w:val="none" w:sz="0" w:space="0" w:color="auto"/>
            <w:right w:val="none" w:sz="0" w:space="0" w:color="auto"/>
          </w:divBdr>
          <w:divsChild>
            <w:div w:id="1799183863">
              <w:marLeft w:val="0"/>
              <w:marRight w:val="0"/>
              <w:marTop w:val="0"/>
              <w:marBottom w:val="0"/>
              <w:divBdr>
                <w:top w:val="none" w:sz="0" w:space="0" w:color="auto"/>
                <w:left w:val="none" w:sz="0" w:space="0" w:color="auto"/>
                <w:bottom w:val="none" w:sz="0" w:space="0" w:color="auto"/>
                <w:right w:val="none" w:sz="0" w:space="0" w:color="auto"/>
              </w:divBdr>
            </w:div>
          </w:divsChild>
        </w:div>
        <w:div w:id="1783455687">
          <w:marLeft w:val="0"/>
          <w:marRight w:val="0"/>
          <w:marTop w:val="0"/>
          <w:marBottom w:val="0"/>
          <w:divBdr>
            <w:top w:val="none" w:sz="0" w:space="0" w:color="auto"/>
            <w:left w:val="none" w:sz="0" w:space="0" w:color="auto"/>
            <w:bottom w:val="none" w:sz="0" w:space="0" w:color="auto"/>
            <w:right w:val="none" w:sz="0" w:space="0" w:color="auto"/>
          </w:divBdr>
        </w:div>
        <w:div w:id="325743854">
          <w:marLeft w:val="0"/>
          <w:marRight w:val="0"/>
          <w:marTop w:val="0"/>
          <w:marBottom w:val="0"/>
          <w:divBdr>
            <w:top w:val="none" w:sz="0" w:space="0" w:color="auto"/>
            <w:left w:val="none" w:sz="0" w:space="0" w:color="auto"/>
            <w:bottom w:val="none" w:sz="0" w:space="0" w:color="auto"/>
            <w:right w:val="none" w:sz="0" w:space="0" w:color="auto"/>
          </w:divBdr>
          <w:divsChild>
            <w:div w:id="1914001331">
              <w:marLeft w:val="0"/>
              <w:marRight w:val="0"/>
              <w:marTop w:val="0"/>
              <w:marBottom w:val="0"/>
              <w:divBdr>
                <w:top w:val="none" w:sz="0" w:space="0" w:color="auto"/>
                <w:left w:val="none" w:sz="0" w:space="0" w:color="auto"/>
                <w:bottom w:val="none" w:sz="0" w:space="0" w:color="auto"/>
                <w:right w:val="none" w:sz="0" w:space="0" w:color="auto"/>
              </w:divBdr>
            </w:div>
          </w:divsChild>
        </w:div>
        <w:div w:id="2022853204">
          <w:marLeft w:val="0"/>
          <w:marRight w:val="0"/>
          <w:marTop w:val="0"/>
          <w:marBottom w:val="0"/>
          <w:divBdr>
            <w:top w:val="none" w:sz="0" w:space="0" w:color="auto"/>
            <w:left w:val="none" w:sz="0" w:space="0" w:color="auto"/>
            <w:bottom w:val="none" w:sz="0" w:space="0" w:color="auto"/>
            <w:right w:val="none" w:sz="0" w:space="0" w:color="auto"/>
          </w:divBdr>
        </w:div>
        <w:div w:id="1803381243">
          <w:marLeft w:val="0"/>
          <w:marRight w:val="0"/>
          <w:marTop w:val="0"/>
          <w:marBottom w:val="0"/>
          <w:divBdr>
            <w:top w:val="none" w:sz="0" w:space="0" w:color="auto"/>
            <w:left w:val="none" w:sz="0" w:space="0" w:color="auto"/>
            <w:bottom w:val="none" w:sz="0" w:space="0" w:color="auto"/>
            <w:right w:val="none" w:sz="0" w:space="0" w:color="auto"/>
          </w:divBdr>
          <w:divsChild>
            <w:div w:id="142279099">
              <w:marLeft w:val="0"/>
              <w:marRight w:val="0"/>
              <w:marTop w:val="0"/>
              <w:marBottom w:val="0"/>
              <w:divBdr>
                <w:top w:val="none" w:sz="0" w:space="0" w:color="auto"/>
                <w:left w:val="none" w:sz="0" w:space="0" w:color="auto"/>
                <w:bottom w:val="none" w:sz="0" w:space="0" w:color="auto"/>
                <w:right w:val="none" w:sz="0" w:space="0" w:color="auto"/>
              </w:divBdr>
            </w:div>
          </w:divsChild>
        </w:div>
        <w:div w:id="1459765297">
          <w:marLeft w:val="0"/>
          <w:marRight w:val="0"/>
          <w:marTop w:val="0"/>
          <w:marBottom w:val="0"/>
          <w:divBdr>
            <w:top w:val="none" w:sz="0" w:space="0" w:color="auto"/>
            <w:left w:val="none" w:sz="0" w:space="0" w:color="auto"/>
            <w:bottom w:val="none" w:sz="0" w:space="0" w:color="auto"/>
            <w:right w:val="none" w:sz="0" w:space="0" w:color="auto"/>
          </w:divBdr>
        </w:div>
        <w:div w:id="1818303070">
          <w:marLeft w:val="0"/>
          <w:marRight w:val="0"/>
          <w:marTop w:val="0"/>
          <w:marBottom w:val="0"/>
          <w:divBdr>
            <w:top w:val="none" w:sz="0" w:space="0" w:color="auto"/>
            <w:left w:val="none" w:sz="0" w:space="0" w:color="auto"/>
            <w:bottom w:val="none" w:sz="0" w:space="0" w:color="auto"/>
            <w:right w:val="none" w:sz="0" w:space="0" w:color="auto"/>
          </w:divBdr>
          <w:divsChild>
            <w:div w:id="1069572823">
              <w:marLeft w:val="0"/>
              <w:marRight w:val="0"/>
              <w:marTop w:val="0"/>
              <w:marBottom w:val="0"/>
              <w:divBdr>
                <w:top w:val="none" w:sz="0" w:space="0" w:color="auto"/>
                <w:left w:val="none" w:sz="0" w:space="0" w:color="auto"/>
                <w:bottom w:val="none" w:sz="0" w:space="0" w:color="auto"/>
                <w:right w:val="none" w:sz="0" w:space="0" w:color="auto"/>
              </w:divBdr>
            </w:div>
          </w:divsChild>
        </w:div>
        <w:div w:id="90511253">
          <w:marLeft w:val="0"/>
          <w:marRight w:val="0"/>
          <w:marTop w:val="0"/>
          <w:marBottom w:val="0"/>
          <w:divBdr>
            <w:top w:val="none" w:sz="0" w:space="0" w:color="auto"/>
            <w:left w:val="none" w:sz="0" w:space="0" w:color="auto"/>
            <w:bottom w:val="none" w:sz="0" w:space="0" w:color="auto"/>
            <w:right w:val="none" w:sz="0" w:space="0" w:color="auto"/>
          </w:divBdr>
        </w:div>
        <w:div w:id="569849532">
          <w:marLeft w:val="0"/>
          <w:marRight w:val="0"/>
          <w:marTop w:val="0"/>
          <w:marBottom w:val="0"/>
          <w:divBdr>
            <w:top w:val="none" w:sz="0" w:space="0" w:color="auto"/>
            <w:left w:val="none" w:sz="0" w:space="0" w:color="auto"/>
            <w:bottom w:val="none" w:sz="0" w:space="0" w:color="auto"/>
            <w:right w:val="none" w:sz="0" w:space="0" w:color="auto"/>
          </w:divBdr>
          <w:divsChild>
            <w:div w:id="1282759350">
              <w:marLeft w:val="0"/>
              <w:marRight w:val="0"/>
              <w:marTop w:val="0"/>
              <w:marBottom w:val="0"/>
              <w:divBdr>
                <w:top w:val="none" w:sz="0" w:space="0" w:color="auto"/>
                <w:left w:val="none" w:sz="0" w:space="0" w:color="auto"/>
                <w:bottom w:val="none" w:sz="0" w:space="0" w:color="auto"/>
                <w:right w:val="none" w:sz="0" w:space="0" w:color="auto"/>
              </w:divBdr>
            </w:div>
          </w:divsChild>
        </w:div>
        <w:div w:id="1912616692">
          <w:marLeft w:val="0"/>
          <w:marRight w:val="0"/>
          <w:marTop w:val="0"/>
          <w:marBottom w:val="0"/>
          <w:divBdr>
            <w:top w:val="none" w:sz="0" w:space="0" w:color="auto"/>
            <w:left w:val="none" w:sz="0" w:space="0" w:color="auto"/>
            <w:bottom w:val="none" w:sz="0" w:space="0" w:color="auto"/>
            <w:right w:val="none" w:sz="0" w:space="0" w:color="auto"/>
          </w:divBdr>
        </w:div>
        <w:div w:id="1065184364">
          <w:marLeft w:val="0"/>
          <w:marRight w:val="0"/>
          <w:marTop w:val="0"/>
          <w:marBottom w:val="0"/>
          <w:divBdr>
            <w:top w:val="none" w:sz="0" w:space="0" w:color="auto"/>
            <w:left w:val="none" w:sz="0" w:space="0" w:color="auto"/>
            <w:bottom w:val="none" w:sz="0" w:space="0" w:color="auto"/>
            <w:right w:val="none" w:sz="0" w:space="0" w:color="auto"/>
          </w:divBdr>
          <w:divsChild>
            <w:div w:id="991061267">
              <w:marLeft w:val="0"/>
              <w:marRight w:val="0"/>
              <w:marTop w:val="0"/>
              <w:marBottom w:val="0"/>
              <w:divBdr>
                <w:top w:val="none" w:sz="0" w:space="0" w:color="auto"/>
                <w:left w:val="none" w:sz="0" w:space="0" w:color="auto"/>
                <w:bottom w:val="none" w:sz="0" w:space="0" w:color="auto"/>
                <w:right w:val="none" w:sz="0" w:space="0" w:color="auto"/>
              </w:divBdr>
            </w:div>
          </w:divsChild>
        </w:div>
        <w:div w:id="30765307">
          <w:marLeft w:val="0"/>
          <w:marRight w:val="0"/>
          <w:marTop w:val="0"/>
          <w:marBottom w:val="0"/>
          <w:divBdr>
            <w:top w:val="none" w:sz="0" w:space="0" w:color="auto"/>
            <w:left w:val="none" w:sz="0" w:space="0" w:color="auto"/>
            <w:bottom w:val="none" w:sz="0" w:space="0" w:color="auto"/>
            <w:right w:val="none" w:sz="0" w:space="0" w:color="auto"/>
          </w:divBdr>
        </w:div>
        <w:div w:id="1970430611">
          <w:marLeft w:val="0"/>
          <w:marRight w:val="0"/>
          <w:marTop w:val="0"/>
          <w:marBottom w:val="0"/>
          <w:divBdr>
            <w:top w:val="none" w:sz="0" w:space="0" w:color="auto"/>
            <w:left w:val="none" w:sz="0" w:space="0" w:color="auto"/>
            <w:bottom w:val="none" w:sz="0" w:space="0" w:color="auto"/>
            <w:right w:val="none" w:sz="0" w:space="0" w:color="auto"/>
          </w:divBdr>
          <w:divsChild>
            <w:div w:id="11957669">
              <w:marLeft w:val="0"/>
              <w:marRight w:val="0"/>
              <w:marTop w:val="0"/>
              <w:marBottom w:val="0"/>
              <w:divBdr>
                <w:top w:val="none" w:sz="0" w:space="0" w:color="auto"/>
                <w:left w:val="none" w:sz="0" w:space="0" w:color="auto"/>
                <w:bottom w:val="none" w:sz="0" w:space="0" w:color="auto"/>
                <w:right w:val="none" w:sz="0" w:space="0" w:color="auto"/>
              </w:divBdr>
            </w:div>
          </w:divsChild>
        </w:div>
        <w:div w:id="1733308909">
          <w:marLeft w:val="0"/>
          <w:marRight w:val="0"/>
          <w:marTop w:val="300"/>
          <w:marBottom w:val="0"/>
          <w:divBdr>
            <w:top w:val="none" w:sz="0" w:space="0" w:color="auto"/>
            <w:left w:val="none" w:sz="0" w:space="0" w:color="auto"/>
            <w:bottom w:val="none" w:sz="0" w:space="0" w:color="auto"/>
            <w:right w:val="none" w:sz="0" w:space="0" w:color="auto"/>
          </w:divBdr>
          <w:divsChild>
            <w:div w:id="163936801">
              <w:marLeft w:val="0"/>
              <w:marRight w:val="0"/>
              <w:marTop w:val="0"/>
              <w:marBottom w:val="0"/>
              <w:divBdr>
                <w:top w:val="none" w:sz="0" w:space="0" w:color="auto"/>
                <w:left w:val="none" w:sz="0" w:space="0" w:color="auto"/>
                <w:bottom w:val="none" w:sz="0" w:space="0" w:color="auto"/>
                <w:right w:val="none" w:sz="0" w:space="0" w:color="auto"/>
              </w:divBdr>
              <w:divsChild>
                <w:div w:id="10844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24260">
          <w:marLeft w:val="0"/>
          <w:marRight w:val="0"/>
          <w:marTop w:val="300"/>
          <w:marBottom w:val="0"/>
          <w:divBdr>
            <w:top w:val="none" w:sz="0" w:space="0" w:color="auto"/>
            <w:left w:val="none" w:sz="0" w:space="0" w:color="auto"/>
            <w:bottom w:val="none" w:sz="0" w:space="0" w:color="auto"/>
            <w:right w:val="none" w:sz="0" w:space="0" w:color="auto"/>
          </w:divBdr>
          <w:divsChild>
            <w:div w:id="1180775735">
              <w:marLeft w:val="0"/>
              <w:marRight w:val="0"/>
              <w:marTop w:val="0"/>
              <w:marBottom w:val="0"/>
              <w:divBdr>
                <w:top w:val="none" w:sz="0" w:space="0" w:color="auto"/>
                <w:left w:val="none" w:sz="0" w:space="0" w:color="auto"/>
                <w:bottom w:val="none" w:sz="0" w:space="0" w:color="auto"/>
                <w:right w:val="none" w:sz="0" w:space="0" w:color="auto"/>
              </w:divBdr>
              <w:divsChild>
                <w:div w:id="16467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929">
          <w:marLeft w:val="0"/>
          <w:marRight w:val="0"/>
          <w:marTop w:val="300"/>
          <w:marBottom w:val="0"/>
          <w:divBdr>
            <w:top w:val="none" w:sz="0" w:space="0" w:color="auto"/>
            <w:left w:val="none" w:sz="0" w:space="0" w:color="auto"/>
            <w:bottom w:val="none" w:sz="0" w:space="0" w:color="auto"/>
            <w:right w:val="none" w:sz="0" w:space="0" w:color="auto"/>
          </w:divBdr>
          <w:divsChild>
            <w:div w:id="510484673">
              <w:marLeft w:val="0"/>
              <w:marRight w:val="0"/>
              <w:marTop w:val="0"/>
              <w:marBottom w:val="0"/>
              <w:divBdr>
                <w:top w:val="none" w:sz="0" w:space="0" w:color="auto"/>
                <w:left w:val="none" w:sz="0" w:space="0" w:color="auto"/>
                <w:bottom w:val="none" w:sz="0" w:space="0" w:color="auto"/>
                <w:right w:val="none" w:sz="0" w:space="0" w:color="auto"/>
              </w:divBdr>
              <w:divsChild>
                <w:div w:id="16648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5435">
          <w:marLeft w:val="0"/>
          <w:marRight w:val="0"/>
          <w:marTop w:val="300"/>
          <w:marBottom w:val="0"/>
          <w:divBdr>
            <w:top w:val="none" w:sz="0" w:space="0" w:color="auto"/>
            <w:left w:val="none" w:sz="0" w:space="0" w:color="auto"/>
            <w:bottom w:val="none" w:sz="0" w:space="0" w:color="auto"/>
            <w:right w:val="none" w:sz="0" w:space="0" w:color="auto"/>
          </w:divBdr>
          <w:divsChild>
            <w:div w:id="324668011">
              <w:marLeft w:val="0"/>
              <w:marRight w:val="0"/>
              <w:marTop w:val="0"/>
              <w:marBottom w:val="0"/>
              <w:divBdr>
                <w:top w:val="none" w:sz="0" w:space="0" w:color="auto"/>
                <w:left w:val="none" w:sz="0" w:space="0" w:color="auto"/>
                <w:bottom w:val="none" w:sz="0" w:space="0" w:color="auto"/>
                <w:right w:val="none" w:sz="0" w:space="0" w:color="auto"/>
              </w:divBdr>
              <w:divsChild>
                <w:div w:id="123254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645518">
      <w:bodyDiv w:val="1"/>
      <w:marLeft w:val="0"/>
      <w:marRight w:val="0"/>
      <w:marTop w:val="0"/>
      <w:marBottom w:val="0"/>
      <w:divBdr>
        <w:top w:val="none" w:sz="0" w:space="0" w:color="auto"/>
        <w:left w:val="none" w:sz="0" w:space="0" w:color="auto"/>
        <w:bottom w:val="none" w:sz="0" w:space="0" w:color="auto"/>
        <w:right w:val="none" w:sz="0" w:space="0" w:color="auto"/>
      </w:divBdr>
      <w:divsChild>
        <w:div w:id="1052997457">
          <w:marLeft w:val="0"/>
          <w:marRight w:val="0"/>
          <w:marTop w:val="0"/>
          <w:marBottom w:val="0"/>
          <w:divBdr>
            <w:top w:val="none" w:sz="0" w:space="0" w:color="auto"/>
            <w:left w:val="none" w:sz="0" w:space="0" w:color="auto"/>
            <w:bottom w:val="none" w:sz="0" w:space="0" w:color="auto"/>
            <w:right w:val="none" w:sz="0" w:space="0" w:color="auto"/>
          </w:divBdr>
        </w:div>
        <w:div w:id="175851493">
          <w:marLeft w:val="0"/>
          <w:marRight w:val="0"/>
          <w:marTop w:val="0"/>
          <w:marBottom w:val="0"/>
          <w:divBdr>
            <w:top w:val="none" w:sz="0" w:space="0" w:color="auto"/>
            <w:left w:val="none" w:sz="0" w:space="0" w:color="auto"/>
            <w:bottom w:val="none" w:sz="0" w:space="0" w:color="auto"/>
            <w:right w:val="none" w:sz="0" w:space="0" w:color="auto"/>
          </w:divBdr>
          <w:divsChild>
            <w:div w:id="133987894">
              <w:marLeft w:val="0"/>
              <w:marRight w:val="0"/>
              <w:marTop w:val="0"/>
              <w:marBottom w:val="0"/>
              <w:divBdr>
                <w:top w:val="none" w:sz="0" w:space="0" w:color="auto"/>
                <w:left w:val="none" w:sz="0" w:space="0" w:color="auto"/>
                <w:bottom w:val="none" w:sz="0" w:space="0" w:color="auto"/>
                <w:right w:val="none" w:sz="0" w:space="0" w:color="auto"/>
              </w:divBdr>
            </w:div>
          </w:divsChild>
        </w:div>
        <w:div w:id="1205362190">
          <w:marLeft w:val="0"/>
          <w:marRight w:val="0"/>
          <w:marTop w:val="0"/>
          <w:marBottom w:val="0"/>
          <w:divBdr>
            <w:top w:val="none" w:sz="0" w:space="0" w:color="auto"/>
            <w:left w:val="none" w:sz="0" w:space="0" w:color="auto"/>
            <w:bottom w:val="none" w:sz="0" w:space="0" w:color="auto"/>
            <w:right w:val="none" w:sz="0" w:space="0" w:color="auto"/>
          </w:divBdr>
        </w:div>
        <w:div w:id="1624312078">
          <w:marLeft w:val="0"/>
          <w:marRight w:val="0"/>
          <w:marTop w:val="0"/>
          <w:marBottom w:val="0"/>
          <w:divBdr>
            <w:top w:val="none" w:sz="0" w:space="0" w:color="auto"/>
            <w:left w:val="none" w:sz="0" w:space="0" w:color="auto"/>
            <w:bottom w:val="none" w:sz="0" w:space="0" w:color="auto"/>
            <w:right w:val="none" w:sz="0" w:space="0" w:color="auto"/>
          </w:divBdr>
          <w:divsChild>
            <w:div w:id="1582325369">
              <w:marLeft w:val="0"/>
              <w:marRight w:val="0"/>
              <w:marTop w:val="0"/>
              <w:marBottom w:val="0"/>
              <w:divBdr>
                <w:top w:val="none" w:sz="0" w:space="0" w:color="auto"/>
                <w:left w:val="none" w:sz="0" w:space="0" w:color="auto"/>
                <w:bottom w:val="none" w:sz="0" w:space="0" w:color="auto"/>
                <w:right w:val="none" w:sz="0" w:space="0" w:color="auto"/>
              </w:divBdr>
            </w:div>
          </w:divsChild>
        </w:div>
        <w:div w:id="1915318688">
          <w:marLeft w:val="0"/>
          <w:marRight w:val="0"/>
          <w:marTop w:val="0"/>
          <w:marBottom w:val="0"/>
          <w:divBdr>
            <w:top w:val="none" w:sz="0" w:space="0" w:color="auto"/>
            <w:left w:val="none" w:sz="0" w:space="0" w:color="auto"/>
            <w:bottom w:val="none" w:sz="0" w:space="0" w:color="auto"/>
            <w:right w:val="none" w:sz="0" w:space="0" w:color="auto"/>
          </w:divBdr>
        </w:div>
        <w:div w:id="400757344">
          <w:marLeft w:val="0"/>
          <w:marRight w:val="0"/>
          <w:marTop w:val="0"/>
          <w:marBottom w:val="0"/>
          <w:divBdr>
            <w:top w:val="none" w:sz="0" w:space="0" w:color="auto"/>
            <w:left w:val="none" w:sz="0" w:space="0" w:color="auto"/>
            <w:bottom w:val="none" w:sz="0" w:space="0" w:color="auto"/>
            <w:right w:val="none" w:sz="0" w:space="0" w:color="auto"/>
          </w:divBdr>
          <w:divsChild>
            <w:div w:id="824735459">
              <w:marLeft w:val="0"/>
              <w:marRight w:val="0"/>
              <w:marTop w:val="0"/>
              <w:marBottom w:val="0"/>
              <w:divBdr>
                <w:top w:val="none" w:sz="0" w:space="0" w:color="auto"/>
                <w:left w:val="none" w:sz="0" w:space="0" w:color="auto"/>
                <w:bottom w:val="none" w:sz="0" w:space="0" w:color="auto"/>
                <w:right w:val="none" w:sz="0" w:space="0" w:color="auto"/>
              </w:divBdr>
            </w:div>
          </w:divsChild>
        </w:div>
        <w:div w:id="1939749748">
          <w:marLeft w:val="0"/>
          <w:marRight w:val="0"/>
          <w:marTop w:val="0"/>
          <w:marBottom w:val="0"/>
          <w:divBdr>
            <w:top w:val="none" w:sz="0" w:space="0" w:color="auto"/>
            <w:left w:val="none" w:sz="0" w:space="0" w:color="auto"/>
            <w:bottom w:val="none" w:sz="0" w:space="0" w:color="auto"/>
            <w:right w:val="none" w:sz="0" w:space="0" w:color="auto"/>
          </w:divBdr>
        </w:div>
        <w:div w:id="867571976">
          <w:marLeft w:val="0"/>
          <w:marRight w:val="0"/>
          <w:marTop w:val="0"/>
          <w:marBottom w:val="0"/>
          <w:divBdr>
            <w:top w:val="none" w:sz="0" w:space="0" w:color="auto"/>
            <w:left w:val="none" w:sz="0" w:space="0" w:color="auto"/>
            <w:bottom w:val="none" w:sz="0" w:space="0" w:color="auto"/>
            <w:right w:val="none" w:sz="0" w:space="0" w:color="auto"/>
          </w:divBdr>
          <w:divsChild>
            <w:div w:id="1627008148">
              <w:marLeft w:val="0"/>
              <w:marRight w:val="0"/>
              <w:marTop w:val="0"/>
              <w:marBottom w:val="0"/>
              <w:divBdr>
                <w:top w:val="none" w:sz="0" w:space="0" w:color="auto"/>
                <w:left w:val="none" w:sz="0" w:space="0" w:color="auto"/>
                <w:bottom w:val="none" w:sz="0" w:space="0" w:color="auto"/>
                <w:right w:val="none" w:sz="0" w:space="0" w:color="auto"/>
              </w:divBdr>
            </w:div>
          </w:divsChild>
        </w:div>
        <w:div w:id="1369262659">
          <w:marLeft w:val="0"/>
          <w:marRight w:val="0"/>
          <w:marTop w:val="0"/>
          <w:marBottom w:val="0"/>
          <w:divBdr>
            <w:top w:val="none" w:sz="0" w:space="0" w:color="auto"/>
            <w:left w:val="none" w:sz="0" w:space="0" w:color="auto"/>
            <w:bottom w:val="none" w:sz="0" w:space="0" w:color="auto"/>
            <w:right w:val="none" w:sz="0" w:space="0" w:color="auto"/>
          </w:divBdr>
        </w:div>
        <w:div w:id="1102918492">
          <w:marLeft w:val="0"/>
          <w:marRight w:val="0"/>
          <w:marTop w:val="0"/>
          <w:marBottom w:val="0"/>
          <w:divBdr>
            <w:top w:val="none" w:sz="0" w:space="0" w:color="auto"/>
            <w:left w:val="none" w:sz="0" w:space="0" w:color="auto"/>
            <w:bottom w:val="none" w:sz="0" w:space="0" w:color="auto"/>
            <w:right w:val="none" w:sz="0" w:space="0" w:color="auto"/>
          </w:divBdr>
          <w:divsChild>
            <w:div w:id="201019713">
              <w:marLeft w:val="0"/>
              <w:marRight w:val="0"/>
              <w:marTop w:val="0"/>
              <w:marBottom w:val="0"/>
              <w:divBdr>
                <w:top w:val="none" w:sz="0" w:space="0" w:color="auto"/>
                <w:left w:val="none" w:sz="0" w:space="0" w:color="auto"/>
                <w:bottom w:val="none" w:sz="0" w:space="0" w:color="auto"/>
                <w:right w:val="none" w:sz="0" w:space="0" w:color="auto"/>
              </w:divBdr>
            </w:div>
          </w:divsChild>
        </w:div>
        <w:div w:id="1583834359">
          <w:marLeft w:val="0"/>
          <w:marRight w:val="0"/>
          <w:marTop w:val="0"/>
          <w:marBottom w:val="0"/>
          <w:divBdr>
            <w:top w:val="none" w:sz="0" w:space="0" w:color="auto"/>
            <w:left w:val="none" w:sz="0" w:space="0" w:color="auto"/>
            <w:bottom w:val="none" w:sz="0" w:space="0" w:color="auto"/>
            <w:right w:val="none" w:sz="0" w:space="0" w:color="auto"/>
          </w:divBdr>
        </w:div>
        <w:div w:id="261644276">
          <w:marLeft w:val="0"/>
          <w:marRight w:val="0"/>
          <w:marTop w:val="0"/>
          <w:marBottom w:val="0"/>
          <w:divBdr>
            <w:top w:val="none" w:sz="0" w:space="0" w:color="auto"/>
            <w:left w:val="none" w:sz="0" w:space="0" w:color="auto"/>
            <w:bottom w:val="none" w:sz="0" w:space="0" w:color="auto"/>
            <w:right w:val="none" w:sz="0" w:space="0" w:color="auto"/>
          </w:divBdr>
          <w:divsChild>
            <w:div w:id="55788165">
              <w:marLeft w:val="0"/>
              <w:marRight w:val="0"/>
              <w:marTop w:val="0"/>
              <w:marBottom w:val="0"/>
              <w:divBdr>
                <w:top w:val="none" w:sz="0" w:space="0" w:color="auto"/>
                <w:left w:val="none" w:sz="0" w:space="0" w:color="auto"/>
                <w:bottom w:val="none" w:sz="0" w:space="0" w:color="auto"/>
                <w:right w:val="none" w:sz="0" w:space="0" w:color="auto"/>
              </w:divBdr>
            </w:div>
          </w:divsChild>
        </w:div>
        <w:div w:id="1012879278">
          <w:marLeft w:val="0"/>
          <w:marRight w:val="0"/>
          <w:marTop w:val="0"/>
          <w:marBottom w:val="0"/>
          <w:divBdr>
            <w:top w:val="none" w:sz="0" w:space="0" w:color="auto"/>
            <w:left w:val="none" w:sz="0" w:space="0" w:color="auto"/>
            <w:bottom w:val="none" w:sz="0" w:space="0" w:color="auto"/>
            <w:right w:val="none" w:sz="0" w:space="0" w:color="auto"/>
          </w:divBdr>
        </w:div>
        <w:div w:id="594745582">
          <w:marLeft w:val="0"/>
          <w:marRight w:val="0"/>
          <w:marTop w:val="0"/>
          <w:marBottom w:val="0"/>
          <w:divBdr>
            <w:top w:val="none" w:sz="0" w:space="0" w:color="auto"/>
            <w:left w:val="none" w:sz="0" w:space="0" w:color="auto"/>
            <w:bottom w:val="none" w:sz="0" w:space="0" w:color="auto"/>
            <w:right w:val="none" w:sz="0" w:space="0" w:color="auto"/>
          </w:divBdr>
          <w:divsChild>
            <w:div w:id="1996839096">
              <w:marLeft w:val="0"/>
              <w:marRight w:val="0"/>
              <w:marTop w:val="0"/>
              <w:marBottom w:val="0"/>
              <w:divBdr>
                <w:top w:val="none" w:sz="0" w:space="0" w:color="auto"/>
                <w:left w:val="none" w:sz="0" w:space="0" w:color="auto"/>
                <w:bottom w:val="none" w:sz="0" w:space="0" w:color="auto"/>
                <w:right w:val="none" w:sz="0" w:space="0" w:color="auto"/>
              </w:divBdr>
            </w:div>
          </w:divsChild>
        </w:div>
        <w:div w:id="471948776">
          <w:marLeft w:val="0"/>
          <w:marRight w:val="0"/>
          <w:marTop w:val="300"/>
          <w:marBottom w:val="0"/>
          <w:divBdr>
            <w:top w:val="none" w:sz="0" w:space="0" w:color="auto"/>
            <w:left w:val="none" w:sz="0" w:space="0" w:color="auto"/>
            <w:bottom w:val="none" w:sz="0" w:space="0" w:color="auto"/>
            <w:right w:val="none" w:sz="0" w:space="0" w:color="auto"/>
          </w:divBdr>
          <w:divsChild>
            <w:div w:id="766851397">
              <w:marLeft w:val="0"/>
              <w:marRight w:val="0"/>
              <w:marTop w:val="0"/>
              <w:marBottom w:val="0"/>
              <w:divBdr>
                <w:top w:val="none" w:sz="0" w:space="0" w:color="auto"/>
                <w:left w:val="none" w:sz="0" w:space="0" w:color="auto"/>
                <w:bottom w:val="none" w:sz="0" w:space="0" w:color="auto"/>
                <w:right w:val="none" w:sz="0" w:space="0" w:color="auto"/>
              </w:divBdr>
              <w:divsChild>
                <w:div w:id="167872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99189">
          <w:marLeft w:val="0"/>
          <w:marRight w:val="0"/>
          <w:marTop w:val="300"/>
          <w:marBottom w:val="0"/>
          <w:divBdr>
            <w:top w:val="none" w:sz="0" w:space="0" w:color="auto"/>
            <w:left w:val="none" w:sz="0" w:space="0" w:color="auto"/>
            <w:bottom w:val="none" w:sz="0" w:space="0" w:color="auto"/>
            <w:right w:val="none" w:sz="0" w:space="0" w:color="auto"/>
          </w:divBdr>
          <w:divsChild>
            <w:div w:id="892231834">
              <w:marLeft w:val="0"/>
              <w:marRight w:val="0"/>
              <w:marTop w:val="0"/>
              <w:marBottom w:val="0"/>
              <w:divBdr>
                <w:top w:val="none" w:sz="0" w:space="0" w:color="auto"/>
                <w:left w:val="none" w:sz="0" w:space="0" w:color="auto"/>
                <w:bottom w:val="none" w:sz="0" w:space="0" w:color="auto"/>
                <w:right w:val="none" w:sz="0" w:space="0" w:color="auto"/>
              </w:divBdr>
              <w:divsChild>
                <w:div w:id="79182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5030">
          <w:marLeft w:val="0"/>
          <w:marRight w:val="0"/>
          <w:marTop w:val="300"/>
          <w:marBottom w:val="0"/>
          <w:divBdr>
            <w:top w:val="none" w:sz="0" w:space="0" w:color="auto"/>
            <w:left w:val="none" w:sz="0" w:space="0" w:color="auto"/>
            <w:bottom w:val="none" w:sz="0" w:space="0" w:color="auto"/>
            <w:right w:val="none" w:sz="0" w:space="0" w:color="auto"/>
          </w:divBdr>
          <w:divsChild>
            <w:div w:id="1399478503">
              <w:marLeft w:val="0"/>
              <w:marRight w:val="0"/>
              <w:marTop w:val="0"/>
              <w:marBottom w:val="0"/>
              <w:divBdr>
                <w:top w:val="none" w:sz="0" w:space="0" w:color="auto"/>
                <w:left w:val="none" w:sz="0" w:space="0" w:color="auto"/>
                <w:bottom w:val="none" w:sz="0" w:space="0" w:color="auto"/>
                <w:right w:val="none" w:sz="0" w:space="0" w:color="auto"/>
              </w:divBdr>
              <w:divsChild>
                <w:div w:id="155454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176855">
          <w:marLeft w:val="0"/>
          <w:marRight w:val="0"/>
          <w:marTop w:val="300"/>
          <w:marBottom w:val="0"/>
          <w:divBdr>
            <w:top w:val="none" w:sz="0" w:space="0" w:color="auto"/>
            <w:left w:val="none" w:sz="0" w:space="0" w:color="auto"/>
            <w:bottom w:val="none" w:sz="0" w:space="0" w:color="auto"/>
            <w:right w:val="none" w:sz="0" w:space="0" w:color="auto"/>
          </w:divBdr>
          <w:divsChild>
            <w:div w:id="848064833">
              <w:marLeft w:val="0"/>
              <w:marRight w:val="0"/>
              <w:marTop w:val="0"/>
              <w:marBottom w:val="0"/>
              <w:divBdr>
                <w:top w:val="none" w:sz="0" w:space="0" w:color="auto"/>
                <w:left w:val="none" w:sz="0" w:space="0" w:color="auto"/>
                <w:bottom w:val="none" w:sz="0" w:space="0" w:color="auto"/>
                <w:right w:val="none" w:sz="0" w:space="0" w:color="auto"/>
              </w:divBdr>
              <w:divsChild>
                <w:div w:id="85658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728722">
      <w:bodyDiv w:val="1"/>
      <w:marLeft w:val="0"/>
      <w:marRight w:val="0"/>
      <w:marTop w:val="0"/>
      <w:marBottom w:val="0"/>
      <w:divBdr>
        <w:top w:val="none" w:sz="0" w:space="0" w:color="auto"/>
        <w:left w:val="none" w:sz="0" w:space="0" w:color="auto"/>
        <w:bottom w:val="none" w:sz="0" w:space="0" w:color="auto"/>
        <w:right w:val="none" w:sz="0" w:space="0" w:color="auto"/>
      </w:divBdr>
      <w:divsChild>
        <w:div w:id="456335497">
          <w:marLeft w:val="0"/>
          <w:marRight w:val="0"/>
          <w:marTop w:val="0"/>
          <w:marBottom w:val="0"/>
          <w:divBdr>
            <w:top w:val="none" w:sz="0" w:space="0" w:color="auto"/>
            <w:left w:val="none" w:sz="0" w:space="0" w:color="auto"/>
            <w:bottom w:val="none" w:sz="0" w:space="0" w:color="auto"/>
            <w:right w:val="none" w:sz="0" w:space="0" w:color="auto"/>
          </w:divBdr>
        </w:div>
        <w:div w:id="1349334854">
          <w:marLeft w:val="0"/>
          <w:marRight w:val="0"/>
          <w:marTop w:val="0"/>
          <w:marBottom w:val="0"/>
          <w:divBdr>
            <w:top w:val="none" w:sz="0" w:space="0" w:color="auto"/>
            <w:left w:val="none" w:sz="0" w:space="0" w:color="auto"/>
            <w:bottom w:val="none" w:sz="0" w:space="0" w:color="auto"/>
            <w:right w:val="none" w:sz="0" w:space="0" w:color="auto"/>
          </w:divBdr>
          <w:divsChild>
            <w:div w:id="1136222667">
              <w:marLeft w:val="0"/>
              <w:marRight w:val="0"/>
              <w:marTop w:val="0"/>
              <w:marBottom w:val="0"/>
              <w:divBdr>
                <w:top w:val="none" w:sz="0" w:space="0" w:color="auto"/>
                <w:left w:val="none" w:sz="0" w:space="0" w:color="auto"/>
                <w:bottom w:val="none" w:sz="0" w:space="0" w:color="auto"/>
                <w:right w:val="none" w:sz="0" w:space="0" w:color="auto"/>
              </w:divBdr>
            </w:div>
          </w:divsChild>
        </w:div>
        <w:div w:id="93480652">
          <w:marLeft w:val="0"/>
          <w:marRight w:val="0"/>
          <w:marTop w:val="0"/>
          <w:marBottom w:val="0"/>
          <w:divBdr>
            <w:top w:val="none" w:sz="0" w:space="0" w:color="auto"/>
            <w:left w:val="none" w:sz="0" w:space="0" w:color="auto"/>
            <w:bottom w:val="none" w:sz="0" w:space="0" w:color="auto"/>
            <w:right w:val="none" w:sz="0" w:space="0" w:color="auto"/>
          </w:divBdr>
        </w:div>
        <w:div w:id="2055494382">
          <w:marLeft w:val="0"/>
          <w:marRight w:val="0"/>
          <w:marTop w:val="0"/>
          <w:marBottom w:val="0"/>
          <w:divBdr>
            <w:top w:val="none" w:sz="0" w:space="0" w:color="auto"/>
            <w:left w:val="none" w:sz="0" w:space="0" w:color="auto"/>
            <w:bottom w:val="none" w:sz="0" w:space="0" w:color="auto"/>
            <w:right w:val="none" w:sz="0" w:space="0" w:color="auto"/>
          </w:divBdr>
          <w:divsChild>
            <w:div w:id="1057244201">
              <w:marLeft w:val="0"/>
              <w:marRight w:val="0"/>
              <w:marTop w:val="0"/>
              <w:marBottom w:val="0"/>
              <w:divBdr>
                <w:top w:val="none" w:sz="0" w:space="0" w:color="auto"/>
                <w:left w:val="none" w:sz="0" w:space="0" w:color="auto"/>
                <w:bottom w:val="none" w:sz="0" w:space="0" w:color="auto"/>
                <w:right w:val="none" w:sz="0" w:space="0" w:color="auto"/>
              </w:divBdr>
            </w:div>
          </w:divsChild>
        </w:div>
        <w:div w:id="280652014">
          <w:marLeft w:val="0"/>
          <w:marRight w:val="0"/>
          <w:marTop w:val="0"/>
          <w:marBottom w:val="0"/>
          <w:divBdr>
            <w:top w:val="none" w:sz="0" w:space="0" w:color="auto"/>
            <w:left w:val="none" w:sz="0" w:space="0" w:color="auto"/>
            <w:bottom w:val="none" w:sz="0" w:space="0" w:color="auto"/>
            <w:right w:val="none" w:sz="0" w:space="0" w:color="auto"/>
          </w:divBdr>
        </w:div>
        <w:div w:id="1092704304">
          <w:marLeft w:val="0"/>
          <w:marRight w:val="0"/>
          <w:marTop w:val="0"/>
          <w:marBottom w:val="0"/>
          <w:divBdr>
            <w:top w:val="none" w:sz="0" w:space="0" w:color="auto"/>
            <w:left w:val="none" w:sz="0" w:space="0" w:color="auto"/>
            <w:bottom w:val="none" w:sz="0" w:space="0" w:color="auto"/>
            <w:right w:val="none" w:sz="0" w:space="0" w:color="auto"/>
          </w:divBdr>
          <w:divsChild>
            <w:div w:id="515926989">
              <w:marLeft w:val="0"/>
              <w:marRight w:val="0"/>
              <w:marTop w:val="0"/>
              <w:marBottom w:val="0"/>
              <w:divBdr>
                <w:top w:val="none" w:sz="0" w:space="0" w:color="auto"/>
                <w:left w:val="none" w:sz="0" w:space="0" w:color="auto"/>
                <w:bottom w:val="none" w:sz="0" w:space="0" w:color="auto"/>
                <w:right w:val="none" w:sz="0" w:space="0" w:color="auto"/>
              </w:divBdr>
            </w:div>
          </w:divsChild>
        </w:div>
        <w:div w:id="1174998488">
          <w:marLeft w:val="0"/>
          <w:marRight w:val="0"/>
          <w:marTop w:val="0"/>
          <w:marBottom w:val="0"/>
          <w:divBdr>
            <w:top w:val="none" w:sz="0" w:space="0" w:color="auto"/>
            <w:left w:val="none" w:sz="0" w:space="0" w:color="auto"/>
            <w:bottom w:val="none" w:sz="0" w:space="0" w:color="auto"/>
            <w:right w:val="none" w:sz="0" w:space="0" w:color="auto"/>
          </w:divBdr>
        </w:div>
        <w:div w:id="2018268294">
          <w:marLeft w:val="0"/>
          <w:marRight w:val="0"/>
          <w:marTop w:val="0"/>
          <w:marBottom w:val="0"/>
          <w:divBdr>
            <w:top w:val="none" w:sz="0" w:space="0" w:color="auto"/>
            <w:left w:val="none" w:sz="0" w:space="0" w:color="auto"/>
            <w:bottom w:val="none" w:sz="0" w:space="0" w:color="auto"/>
            <w:right w:val="none" w:sz="0" w:space="0" w:color="auto"/>
          </w:divBdr>
          <w:divsChild>
            <w:div w:id="387807000">
              <w:marLeft w:val="0"/>
              <w:marRight w:val="0"/>
              <w:marTop w:val="0"/>
              <w:marBottom w:val="0"/>
              <w:divBdr>
                <w:top w:val="none" w:sz="0" w:space="0" w:color="auto"/>
                <w:left w:val="none" w:sz="0" w:space="0" w:color="auto"/>
                <w:bottom w:val="none" w:sz="0" w:space="0" w:color="auto"/>
                <w:right w:val="none" w:sz="0" w:space="0" w:color="auto"/>
              </w:divBdr>
            </w:div>
          </w:divsChild>
        </w:div>
        <w:div w:id="708650430">
          <w:marLeft w:val="0"/>
          <w:marRight w:val="0"/>
          <w:marTop w:val="0"/>
          <w:marBottom w:val="0"/>
          <w:divBdr>
            <w:top w:val="none" w:sz="0" w:space="0" w:color="auto"/>
            <w:left w:val="none" w:sz="0" w:space="0" w:color="auto"/>
            <w:bottom w:val="none" w:sz="0" w:space="0" w:color="auto"/>
            <w:right w:val="none" w:sz="0" w:space="0" w:color="auto"/>
          </w:divBdr>
        </w:div>
        <w:div w:id="1049110648">
          <w:marLeft w:val="0"/>
          <w:marRight w:val="0"/>
          <w:marTop w:val="0"/>
          <w:marBottom w:val="0"/>
          <w:divBdr>
            <w:top w:val="none" w:sz="0" w:space="0" w:color="auto"/>
            <w:left w:val="none" w:sz="0" w:space="0" w:color="auto"/>
            <w:bottom w:val="none" w:sz="0" w:space="0" w:color="auto"/>
            <w:right w:val="none" w:sz="0" w:space="0" w:color="auto"/>
          </w:divBdr>
          <w:divsChild>
            <w:div w:id="173883315">
              <w:marLeft w:val="0"/>
              <w:marRight w:val="0"/>
              <w:marTop w:val="0"/>
              <w:marBottom w:val="0"/>
              <w:divBdr>
                <w:top w:val="none" w:sz="0" w:space="0" w:color="auto"/>
                <w:left w:val="none" w:sz="0" w:space="0" w:color="auto"/>
                <w:bottom w:val="none" w:sz="0" w:space="0" w:color="auto"/>
                <w:right w:val="none" w:sz="0" w:space="0" w:color="auto"/>
              </w:divBdr>
            </w:div>
          </w:divsChild>
        </w:div>
        <w:div w:id="146292404">
          <w:marLeft w:val="0"/>
          <w:marRight w:val="0"/>
          <w:marTop w:val="0"/>
          <w:marBottom w:val="0"/>
          <w:divBdr>
            <w:top w:val="none" w:sz="0" w:space="0" w:color="auto"/>
            <w:left w:val="none" w:sz="0" w:space="0" w:color="auto"/>
            <w:bottom w:val="none" w:sz="0" w:space="0" w:color="auto"/>
            <w:right w:val="none" w:sz="0" w:space="0" w:color="auto"/>
          </w:divBdr>
        </w:div>
        <w:div w:id="1396852094">
          <w:marLeft w:val="0"/>
          <w:marRight w:val="0"/>
          <w:marTop w:val="0"/>
          <w:marBottom w:val="0"/>
          <w:divBdr>
            <w:top w:val="none" w:sz="0" w:space="0" w:color="auto"/>
            <w:left w:val="none" w:sz="0" w:space="0" w:color="auto"/>
            <w:bottom w:val="none" w:sz="0" w:space="0" w:color="auto"/>
            <w:right w:val="none" w:sz="0" w:space="0" w:color="auto"/>
          </w:divBdr>
          <w:divsChild>
            <w:div w:id="468403661">
              <w:marLeft w:val="0"/>
              <w:marRight w:val="0"/>
              <w:marTop w:val="0"/>
              <w:marBottom w:val="0"/>
              <w:divBdr>
                <w:top w:val="none" w:sz="0" w:space="0" w:color="auto"/>
                <w:left w:val="none" w:sz="0" w:space="0" w:color="auto"/>
                <w:bottom w:val="none" w:sz="0" w:space="0" w:color="auto"/>
                <w:right w:val="none" w:sz="0" w:space="0" w:color="auto"/>
              </w:divBdr>
            </w:div>
          </w:divsChild>
        </w:div>
        <w:div w:id="133180177">
          <w:marLeft w:val="0"/>
          <w:marRight w:val="0"/>
          <w:marTop w:val="0"/>
          <w:marBottom w:val="0"/>
          <w:divBdr>
            <w:top w:val="none" w:sz="0" w:space="0" w:color="auto"/>
            <w:left w:val="none" w:sz="0" w:space="0" w:color="auto"/>
            <w:bottom w:val="none" w:sz="0" w:space="0" w:color="auto"/>
            <w:right w:val="none" w:sz="0" w:space="0" w:color="auto"/>
          </w:divBdr>
        </w:div>
        <w:div w:id="1213079007">
          <w:marLeft w:val="0"/>
          <w:marRight w:val="0"/>
          <w:marTop w:val="0"/>
          <w:marBottom w:val="0"/>
          <w:divBdr>
            <w:top w:val="none" w:sz="0" w:space="0" w:color="auto"/>
            <w:left w:val="none" w:sz="0" w:space="0" w:color="auto"/>
            <w:bottom w:val="none" w:sz="0" w:space="0" w:color="auto"/>
            <w:right w:val="none" w:sz="0" w:space="0" w:color="auto"/>
          </w:divBdr>
          <w:divsChild>
            <w:div w:id="898705543">
              <w:marLeft w:val="0"/>
              <w:marRight w:val="0"/>
              <w:marTop w:val="0"/>
              <w:marBottom w:val="0"/>
              <w:divBdr>
                <w:top w:val="none" w:sz="0" w:space="0" w:color="auto"/>
                <w:left w:val="none" w:sz="0" w:space="0" w:color="auto"/>
                <w:bottom w:val="none" w:sz="0" w:space="0" w:color="auto"/>
                <w:right w:val="none" w:sz="0" w:space="0" w:color="auto"/>
              </w:divBdr>
            </w:div>
          </w:divsChild>
        </w:div>
        <w:div w:id="421537241">
          <w:marLeft w:val="0"/>
          <w:marRight w:val="0"/>
          <w:marTop w:val="300"/>
          <w:marBottom w:val="0"/>
          <w:divBdr>
            <w:top w:val="none" w:sz="0" w:space="0" w:color="auto"/>
            <w:left w:val="none" w:sz="0" w:space="0" w:color="auto"/>
            <w:bottom w:val="none" w:sz="0" w:space="0" w:color="auto"/>
            <w:right w:val="none" w:sz="0" w:space="0" w:color="auto"/>
          </w:divBdr>
          <w:divsChild>
            <w:div w:id="1776048668">
              <w:marLeft w:val="0"/>
              <w:marRight w:val="0"/>
              <w:marTop w:val="0"/>
              <w:marBottom w:val="0"/>
              <w:divBdr>
                <w:top w:val="none" w:sz="0" w:space="0" w:color="auto"/>
                <w:left w:val="none" w:sz="0" w:space="0" w:color="auto"/>
                <w:bottom w:val="none" w:sz="0" w:space="0" w:color="auto"/>
                <w:right w:val="none" w:sz="0" w:space="0" w:color="auto"/>
              </w:divBdr>
              <w:divsChild>
                <w:div w:id="195181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40931">
          <w:marLeft w:val="0"/>
          <w:marRight w:val="0"/>
          <w:marTop w:val="300"/>
          <w:marBottom w:val="0"/>
          <w:divBdr>
            <w:top w:val="none" w:sz="0" w:space="0" w:color="auto"/>
            <w:left w:val="none" w:sz="0" w:space="0" w:color="auto"/>
            <w:bottom w:val="none" w:sz="0" w:space="0" w:color="auto"/>
            <w:right w:val="none" w:sz="0" w:space="0" w:color="auto"/>
          </w:divBdr>
          <w:divsChild>
            <w:div w:id="1686856867">
              <w:marLeft w:val="0"/>
              <w:marRight w:val="0"/>
              <w:marTop w:val="0"/>
              <w:marBottom w:val="0"/>
              <w:divBdr>
                <w:top w:val="none" w:sz="0" w:space="0" w:color="auto"/>
                <w:left w:val="none" w:sz="0" w:space="0" w:color="auto"/>
                <w:bottom w:val="none" w:sz="0" w:space="0" w:color="auto"/>
                <w:right w:val="none" w:sz="0" w:space="0" w:color="auto"/>
              </w:divBdr>
              <w:divsChild>
                <w:div w:id="21281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72371">
          <w:marLeft w:val="0"/>
          <w:marRight w:val="0"/>
          <w:marTop w:val="300"/>
          <w:marBottom w:val="0"/>
          <w:divBdr>
            <w:top w:val="none" w:sz="0" w:space="0" w:color="auto"/>
            <w:left w:val="none" w:sz="0" w:space="0" w:color="auto"/>
            <w:bottom w:val="none" w:sz="0" w:space="0" w:color="auto"/>
            <w:right w:val="none" w:sz="0" w:space="0" w:color="auto"/>
          </w:divBdr>
          <w:divsChild>
            <w:div w:id="1966420721">
              <w:marLeft w:val="0"/>
              <w:marRight w:val="0"/>
              <w:marTop w:val="0"/>
              <w:marBottom w:val="0"/>
              <w:divBdr>
                <w:top w:val="none" w:sz="0" w:space="0" w:color="auto"/>
                <w:left w:val="none" w:sz="0" w:space="0" w:color="auto"/>
                <w:bottom w:val="none" w:sz="0" w:space="0" w:color="auto"/>
                <w:right w:val="none" w:sz="0" w:space="0" w:color="auto"/>
              </w:divBdr>
              <w:divsChild>
                <w:div w:id="129305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21478">
          <w:marLeft w:val="0"/>
          <w:marRight w:val="0"/>
          <w:marTop w:val="300"/>
          <w:marBottom w:val="0"/>
          <w:divBdr>
            <w:top w:val="none" w:sz="0" w:space="0" w:color="auto"/>
            <w:left w:val="none" w:sz="0" w:space="0" w:color="auto"/>
            <w:bottom w:val="none" w:sz="0" w:space="0" w:color="auto"/>
            <w:right w:val="none" w:sz="0" w:space="0" w:color="auto"/>
          </w:divBdr>
          <w:divsChild>
            <w:div w:id="2084452430">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659261">
      <w:bodyDiv w:val="1"/>
      <w:marLeft w:val="0"/>
      <w:marRight w:val="0"/>
      <w:marTop w:val="0"/>
      <w:marBottom w:val="0"/>
      <w:divBdr>
        <w:top w:val="none" w:sz="0" w:space="0" w:color="auto"/>
        <w:left w:val="none" w:sz="0" w:space="0" w:color="auto"/>
        <w:bottom w:val="none" w:sz="0" w:space="0" w:color="auto"/>
        <w:right w:val="none" w:sz="0" w:space="0" w:color="auto"/>
      </w:divBdr>
      <w:divsChild>
        <w:div w:id="1533610264">
          <w:marLeft w:val="0"/>
          <w:marRight w:val="0"/>
          <w:marTop w:val="0"/>
          <w:marBottom w:val="0"/>
          <w:divBdr>
            <w:top w:val="none" w:sz="0" w:space="0" w:color="auto"/>
            <w:left w:val="none" w:sz="0" w:space="0" w:color="auto"/>
            <w:bottom w:val="none" w:sz="0" w:space="0" w:color="auto"/>
            <w:right w:val="none" w:sz="0" w:space="0" w:color="auto"/>
          </w:divBdr>
        </w:div>
        <w:div w:id="1509058204">
          <w:marLeft w:val="0"/>
          <w:marRight w:val="0"/>
          <w:marTop w:val="0"/>
          <w:marBottom w:val="0"/>
          <w:divBdr>
            <w:top w:val="none" w:sz="0" w:space="0" w:color="auto"/>
            <w:left w:val="none" w:sz="0" w:space="0" w:color="auto"/>
            <w:bottom w:val="none" w:sz="0" w:space="0" w:color="auto"/>
            <w:right w:val="none" w:sz="0" w:space="0" w:color="auto"/>
          </w:divBdr>
          <w:divsChild>
            <w:div w:id="1965111449">
              <w:marLeft w:val="0"/>
              <w:marRight w:val="0"/>
              <w:marTop w:val="0"/>
              <w:marBottom w:val="0"/>
              <w:divBdr>
                <w:top w:val="none" w:sz="0" w:space="0" w:color="auto"/>
                <w:left w:val="none" w:sz="0" w:space="0" w:color="auto"/>
                <w:bottom w:val="none" w:sz="0" w:space="0" w:color="auto"/>
                <w:right w:val="none" w:sz="0" w:space="0" w:color="auto"/>
              </w:divBdr>
            </w:div>
          </w:divsChild>
        </w:div>
        <w:div w:id="316493502">
          <w:marLeft w:val="0"/>
          <w:marRight w:val="0"/>
          <w:marTop w:val="0"/>
          <w:marBottom w:val="0"/>
          <w:divBdr>
            <w:top w:val="none" w:sz="0" w:space="0" w:color="auto"/>
            <w:left w:val="none" w:sz="0" w:space="0" w:color="auto"/>
            <w:bottom w:val="none" w:sz="0" w:space="0" w:color="auto"/>
            <w:right w:val="none" w:sz="0" w:space="0" w:color="auto"/>
          </w:divBdr>
        </w:div>
        <w:div w:id="868105697">
          <w:marLeft w:val="0"/>
          <w:marRight w:val="0"/>
          <w:marTop w:val="0"/>
          <w:marBottom w:val="0"/>
          <w:divBdr>
            <w:top w:val="none" w:sz="0" w:space="0" w:color="auto"/>
            <w:left w:val="none" w:sz="0" w:space="0" w:color="auto"/>
            <w:bottom w:val="none" w:sz="0" w:space="0" w:color="auto"/>
            <w:right w:val="none" w:sz="0" w:space="0" w:color="auto"/>
          </w:divBdr>
          <w:divsChild>
            <w:div w:id="1792893813">
              <w:marLeft w:val="0"/>
              <w:marRight w:val="0"/>
              <w:marTop w:val="0"/>
              <w:marBottom w:val="0"/>
              <w:divBdr>
                <w:top w:val="none" w:sz="0" w:space="0" w:color="auto"/>
                <w:left w:val="none" w:sz="0" w:space="0" w:color="auto"/>
                <w:bottom w:val="none" w:sz="0" w:space="0" w:color="auto"/>
                <w:right w:val="none" w:sz="0" w:space="0" w:color="auto"/>
              </w:divBdr>
            </w:div>
          </w:divsChild>
        </w:div>
        <w:div w:id="1966816493">
          <w:marLeft w:val="0"/>
          <w:marRight w:val="0"/>
          <w:marTop w:val="0"/>
          <w:marBottom w:val="0"/>
          <w:divBdr>
            <w:top w:val="none" w:sz="0" w:space="0" w:color="auto"/>
            <w:left w:val="none" w:sz="0" w:space="0" w:color="auto"/>
            <w:bottom w:val="none" w:sz="0" w:space="0" w:color="auto"/>
            <w:right w:val="none" w:sz="0" w:space="0" w:color="auto"/>
          </w:divBdr>
        </w:div>
        <w:div w:id="2079740045">
          <w:marLeft w:val="0"/>
          <w:marRight w:val="0"/>
          <w:marTop w:val="0"/>
          <w:marBottom w:val="0"/>
          <w:divBdr>
            <w:top w:val="none" w:sz="0" w:space="0" w:color="auto"/>
            <w:left w:val="none" w:sz="0" w:space="0" w:color="auto"/>
            <w:bottom w:val="none" w:sz="0" w:space="0" w:color="auto"/>
            <w:right w:val="none" w:sz="0" w:space="0" w:color="auto"/>
          </w:divBdr>
          <w:divsChild>
            <w:div w:id="1800686517">
              <w:marLeft w:val="0"/>
              <w:marRight w:val="0"/>
              <w:marTop w:val="0"/>
              <w:marBottom w:val="0"/>
              <w:divBdr>
                <w:top w:val="none" w:sz="0" w:space="0" w:color="auto"/>
                <w:left w:val="none" w:sz="0" w:space="0" w:color="auto"/>
                <w:bottom w:val="none" w:sz="0" w:space="0" w:color="auto"/>
                <w:right w:val="none" w:sz="0" w:space="0" w:color="auto"/>
              </w:divBdr>
            </w:div>
          </w:divsChild>
        </w:div>
        <w:div w:id="1287858402">
          <w:marLeft w:val="0"/>
          <w:marRight w:val="0"/>
          <w:marTop w:val="0"/>
          <w:marBottom w:val="0"/>
          <w:divBdr>
            <w:top w:val="none" w:sz="0" w:space="0" w:color="auto"/>
            <w:left w:val="none" w:sz="0" w:space="0" w:color="auto"/>
            <w:bottom w:val="none" w:sz="0" w:space="0" w:color="auto"/>
            <w:right w:val="none" w:sz="0" w:space="0" w:color="auto"/>
          </w:divBdr>
        </w:div>
        <w:div w:id="548809424">
          <w:marLeft w:val="0"/>
          <w:marRight w:val="0"/>
          <w:marTop w:val="0"/>
          <w:marBottom w:val="0"/>
          <w:divBdr>
            <w:top w:val="none" w:sz="0" w:space="0" w:color="auto"/>
            <w:left w:val="none" w:sz="0" w:space="0" w:color="auto"/>
            <w:bottom w:val="none" w:sz="0" w:space="0" w:color="auto"/>
            <w:right w:val="none" w:sz="0" w:space="0" w:color="auto"/>
          </w:divBdr>
          <w:divsChild>
            <w:div w:id="2037584221">
              <w:marLeft w:val="0"/>
              <w:marRight w:val="0"/>
              <w:marTop w:val="0"/>
              <w:marBottom w:val="0"/>
              <w:divBdr>
                <w:top w:val="none" w:sz="0" w:space="0" w:color="auto"/>
                <w:left w:val="none" w:sz="0" w:space="0" w:color="auto"/>
                <w:bottom w:val="none" w:sz="0" w:space="0" w:color="auto"/>
                <w:right w:val="none" w:sz="0" w:space="0" w:color="auto"/>
              </w:divBdr>
            </w:div>
          </w:divsChild>
        </w:div>
        <w:div w:id="2054839598">
          <w:marLeft w:val="0"/>
          <w:marRight w:val="0"/>
          <w:marTop w:val="0"/>
          <w:marBottom w:val="0"/>
          <w:divBdr>
            <w:top w:val="none" w:sz="0" w:space="0" w:color="auto"/>
            <w:left w:val="none" w:sz="0" w:space="0" w:color="auto"/>
            <w:bottom w:val="none" w:sz="0" w:space="0" w:color="auto"/>
            <w:right w:val="none" w:sz="0" w:space="0" w:color="auto"/>
          </w:divBdr>
        </w:div>
        <w:div w:id="89156416">
          <w:marLeft w:val="0"/>
          <w:marRight w:val="0"/>
          <w:marTop w:val="0"/>
          <w:marBottom w:val="0"/>
          <w:divBdr>
            <w:top w:val="none" w:sz="0" w:space="0" w:color="auto"/>
            <w:left w:val="none" w:sz="0" w:space="0" w:color="auto"/>
            <w:bottom w:val="none" w:sz="0" w:space="0" w:color="auto"/>
            <w:right w:val="none" w:sz="0" w:space="0" w:color="auto"/>
          </w:divBdr>
          <w:divsChild>
            <w:div w:id="1187795734">
              <w:marLeft w:val="0"/>
              <w:marRight w:val="0"/>
              <w:marTop w:val="0"/>
              <w:marBottom w:val="0"/>
              <w:divBdr>
                <w:top w:val="none" w:sz="0" w:space="0" w:color="auto"/>
                <w:left w:val="none" w:sz="0" w:space="0" w:color="auto"/>
                <w:bottom w:val="none" w:sz="0" w:space="0" w:color="auto"/>
                <w:right w:val="none" w:sz="0" w:space="0" w:color="auto"/>
              </w:divBdr>
            </w:div>
          </w:divsChild>
        </w:div>
        <w:div w:id="525947042">
          <w:marLeft w:val="0"/>
          <w:marRight w:val="0"/>
          <w:marTop w:val="0"/>
          <w:marBottom w:val="0"/>
          <w:divBdr>
            <w:top w:val="none" w:sz="0" w:space="0" w:color="auto"/>
            <w:left w:val="none" w:sz="0" w:space="0" w:color="auto"/>
            <w:bottom w:val="none" w:sz="0" w:space="0" w:color="auto"/>
            <w:right w:val="none" w:sz="0" w:space="0" w:color="auto"/>
          </w:divBdr>
        </w:div>
        <w:div w:id="985743256">
          <w:marLeft w:val="0"/>
          <w:marRight w:val="0"/>
          <w:marTop w:val="0"/>
          <w:marBottom w:val="0"/>
          <w:divBdr>
            <w:top w:val="none" w:sz="0" w:space="0" w:color="auto"/>
            <w:left w:val="none" w:sz="0" w:space="0" w:color="auto"/>
            <w:bottom w:val="none" w:sz="0" w:space="0" w:color="auto"/>
            <w:right w:val="none" w:sz="0" w:space="0" w:color="auto"/>
          </w:divBdr>
          <w:divsChild>
            <w:div w:id="1694069052">
              <w:marLeft w:val="0"/>
              <w:marRight w:val="0"/>
              <w:marTop w:val="0"/>
              <w:marBottom w:val="0"/>
              <w:divBdr>
                <w:top w:val="none" w:sz="0" w:space="0" w:color="auto"/>
                <w:left w:val="none" w:sz="0" w:space="0" w:color="auto"/>
                <w:bottom w:val="none" w:sz="0" w:space="0" w:color="auto"/>
                <w:right w:val="none" w:sz="0" w:space="0" w:color="auto"/>
              </w:divBdr>
            </w:div>
          </w:divsChild>
        </w:div>
        <w:div w:id="1311399349">
          <w:marLeft w:val="0"/>
          <w:marRight w:val="0"/>
          <w:marTop w:val="0"/>
          <w:marBottom w:val="0"/>
          <w:divBdr>
            <w:top w:val="none" w:sz="0" w:space="0" w:color="auto"/>
            <w:left w:val="none" w:sz="0" w:space="0" w:color="auto"/>
            <w:bottom w:val="none" w:sz="0" w:space="0" w:color="auto"/>
            <w:right w:val="none" w:sz="0" w:space="0" w:color="auto"/>
          </w:divBdr>
        </w:div>
        <w:div w:id="1170171694">
          <w:marLeft w:val="0"/>
          <w:marRight w:val="0"/>
          <w:marTop w:val="0"/>
          <w:marBottom w:val="0"/>
          <w:divBdr>
            <w:top w:val="none" w:sz="0" w:space="0" w:color="auto"/>
            <w:left w:val="none" w:sz="0" w:space="0" w:color="auto"/>
            <w:bottom w:val="none" w:sz="0" w:space="0" w:color="auto"/>
            <w:right w:val="none" w:sz="0" w:space="0" w:color="auto"/>
          </w:divBdr>
          <w:divsChild>
            <w:div w:id="478157721">
              <w:marLeft w:val="0"/>
              <w:marRight w:val="0"/>
              <w:marTop w:val="0"/>
              <w:marBottom w:val="0"/>
              <w:divBdr>
                <w:top w:val="none" w:sz="0" w:space="0" w:color="auto"/>
                <w:left w:val="none" w:sz="0" w:space="0" w:color="auto"/>
                <w:bottom w:val="none" w:sz="0" w:space="0" w:color="auto"/>
                <w:right w:val="none" w:sz="0" w:space="0" w:color="auto"/>
              </w:divBdr>
            </w:div>
          </w:divsChild>
        </w:div>
        <w:div w:id="1221090828">
          <w:marLeft w:val="0"/>
          <w:marRight w:val="0"/>
          <w:marTop w:val="300"/>
          <w:marBottom w:val="0"/>
          <w:divBdr>
            <w:top w:val="none" w:sz="0" w:space="0" w:color="auto"/>
            <w:left w:val="none" w:sz="0" w:space="0" w:color="auto"/>
            <w:bottom w:val="none" w:sz="0" w:space="0" w:color="auto"/>
            <w:right w:val="none" w:sz="0" w:space="0" w:color="auto"/>
          </w:divBdr>
          <w:divsChild>
            <w:div w:id="1933198192">
              <w:marLeft w:val="0"/>
              <w:marRight w:val="0"/>
              <w:marTop w:val="0"/>
              <w:marBottom w:val="0"/>
              <w:divBdr>
                <w:top w:val="none" w:sz="0" w:space="0" w:color="auto"/>
                <w:left w:val="none" w:sz="0" w:space="0" w:color="auto"/>
                <w:bottom w:val="none" w:sz="0" w:space="0" w:color="auto"/>
                <w:right w:val="none" w:sz="0" w:space="0" w:color="auto"/>
              </w:divBdr>
              <w:divsChild>
                <w:div w:id="167676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976790">
          <w:marLeft w:val="0"/>
          <w:marRight w:val="0"/>
          <w:marTop w:val="300"/>
          <w:marBottom w:val="0"/>
          <w:divBdr>
            <w:top w:val="none" w:sz="0" w:space="0" w:color="auto"/>
            <w:left w:val="none" w:sz="0" w:space="0" w:color="auto"/>
            <w:bottom w:val="none" w:sz="0" w:space="0" w:color="auto"/>
            <w:right w:val="none" w:sz="0" w:space="0" w:color="auto"/>
          </w:divBdr>
          <w:divsChild>
            <w:div w:id="842205597">
              <w:marLeft w:val="0"/>
              <w:marRight w:val="0"/>
              <w:marTop w:val="0"/>
              <w:marBottom w:val="0"/>
              <w:divBdr>
                <w:top w:val="none" w:sz="0" w:space="0" w:color="auto"/>
                <w:left w:val="none" w:sz="0" w:space="0" w:color="auto"/>
                <w:bottom w:val="none" w:sz="0" w:space="0" w:color="auto"/>
                <w:right w:val="none" w:sz="0" w:space="0" w:color="auto"/>
              </w:divBdr>
              <w:divsChild>
                <w:div w:id="45968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3244">
          <w:marLeft w:val="0"/>
          <w:marRight w:val="0"/>
          <w:marTop w:val="300"/>
          <w:marBottom w:val="0"/>
          <w:divBdr>
            <w:top w:val="none" w:sz="0" w:space="0" w:color="auto"/>
            <w:left w:val="none" w:sz="0" w:space="0" w:color="auto"/>
            <w:bottom w:val="none" w:sz="0" w:space="0" w:color="auto"/>
            <w:right w:val="none" w:sz="0" w:space="0" w:color="auto"/>
          </w:divBdr>
          <w:divsChild>
            <w:div w:id="1516076473">
              <w:marLeft w:val="0"/>
              <w:marRight w:val="0"/>
              <w:marTop w:val="0"/>
              <w:marBottom w:val="0"/>
              <w:divBdr>
                <w:top w:val="none" w:sz="0" w:space="0" w:color="auto"/>
                <w:left w:val="none" w:sz="0" w:space="0" w:color="auto"/>
                <w:bottom w:val="none" w:sz="0" w:space="0" w:color="auto"/>
                <w:right w:val="none" w:sz="0" w:space="0" w:color="auto"/>
              </w:divBdr>
              <w:divsChild>
                <w:div w:id="157628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304116">
          <w:marLeft w:val="0"/>
          <w:marRight w:val="0"/>
          <w:marTop w:val="300"/>
          <w:marBottom w:val="0"/>
          <w:divBdr>
            <w:top w:val="none" w:sz="0" w:space="0" w:color="auto"/>
            <w:left w:val="none" w:sz="0" w:space="0" w:color="auto"/>
            <w:bottom w:val="none" w:sz="0" w:space="0" w:color="auto"/>
            <w:right w:val="none" w:sz="0" w:space="0" w:color="auto"/>
          </w:divBdr>
          <w:divsChild>
            <w:div w:id="1464425150">
              <w:marLeft w:val="0"/>
              <w:marRight w:val="0"/>
              <w:marTop w:val="0"/>
              <w:marBottom w:val="0"/>
              <w:divBdr>
                <w:top w:val="none" w:sz="0" w:space="0" w:color="auto"/>
                <w:left w:val="none" w:sz="0" w:space="0" w:color="auto"/>
                <w:bottom w:val="none" w:sz="0" w:space="0" w:color="auto"/>
                <w:right w:val="none" w:sz="0" w:space="0" w:color="auto"/>
              </w:divBdr>
              <w:divsChild>
                <w:div w:id="22210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7065">
      <w:bodyDiv w:val="1"/>
      <w:marLeft w:val="0"/>
      <w:marRight w:val="0"/>
      <w:marTop w:val="0"/>
      <w:marBottom w:val="0"/>
      <w:divBdr>
        <w:top w:val="none" w:sz="0" w:space="0" w:color="auto"/>
        <w:left w:val="none" w:sz="0" w:space="0" w:color="auto"/>
        <w:bottom w:val="none" w:sz="0" w:space="0" w:color="auto"/>
        <w:right w:val="none" w:sz="0" w:space="0" w:color="auto"/>
      </w:divBdr>
      <w:divsChild>
        <w:div w:id="1435401352">
          <w:marLeft w:val="0"/>
          <w:marRight w:val="0"/>
          <w:marTop w:val="0"/>
          <w:marBottom w:val="0"/>
          <w:divBdr>
            <w:top w:val="none" w:sz="0" w:space="0" w:color="auto"/>
            <w:left w:val="none" w:sz="0" w:space="0" w:color="auto"/>
            <w:bottom w:val="none" w:sz="0" w:space="0" w:color="auto"/>
            <w:right w:val="none" w:sz="0" w:space="0" w:color="auto"/>
          </w:divBdr>
        </w:div>
        <w:div w:id="2107537836">
          <w:marLeft w:val="0"/>
          <w:marRight w:val="0"/>
          <w:marTop w:val="0"/>
          <w:marBottom w:val="0"/>
          <w:divBdr>
            <w:top w:val="none" w:sz="0" w:space="0" w:color="auto"/>
            <w:left w:val="none" w:sz="0" w:space="0" w:color="auto"/>
            <w:bottom w:val="none" w:sz="0" w:space="0" w:color="auto"/>
            <w:right w:val="none" w:sz="0" w:space="0" w:color="auto"/>
          </w:divBdr>
          <w:divsChild>
            <w:div w:id="640424481">
              <w:marLeft w:val="0"/>
              <w:marRight w:val="0"/>
              <w:marTop w:val="0"/>
              <w:marBottom w:val="0"/>
              <w:divBdr>
                <w:top w:val="none" w:sz="0" w:space="0" w:color="auto"/>
                <w:left w:val="none" w:sz="0" w:space="0" w:color="auto"/>
                <w:bottom w:val="none" w:sz="0" w:space="0" w:color="auto"/>
                <w:right w:val="none" w:sz="0" w:space="0" w:color="auto"/>
              </w:divBdr>
            </w:div>
          </w:divsChild>
        </w:div>
        <w:div w:id="1613199793">
          <w:marLeft w:val="0"/>
          <w:marRight w:val="0"/>
          <w:marTop w:val="0"/>
          <w:marBottom w:val="0"/>
          <w:divBdr>
            <w:top w:val="none" w:sz="0" w:space="0" w:color="auto"/>
            <w:left w:val="none" w:sz="0" w:space="0" w:color="auto"/>
            <w:bottom w:val="none" w:sz="0" w:space="0" w:color="auto"/>
            <w:right w:val="none" w:sz="0" w:space="0" w:color="auto"/>
          </w:divBdr>
        </w:div>
        <w:div w:id="1561554020">
          <w:marLeft w:val="0"/>
          <w:marRight w:val="0"/>
          <w:marTop w:val="0"/>
          <w:marBottom w:val="0"/>
          <w:divBdr>
            <w:top w:val="none" w:sz="0" w:space="0" w:color="auto"/>
            <w:left w:val="none" w:sz="0" w:space="0" w:color="auto"/>
            <w:bottom w:val="none" w:sz="0" w:space="0" w:color="auto"/>
            <w:right w:val="none" w:sz="0" w:space="0" w:color="auto"/>
          </w:divBdr>
          <w:divsChild>
            <w:div w:id="845900683">
              <w:marLeft w:val="0"/>
              <w:marRight w:val="0"/>
              <w:marTop w:val="0"/>
              <w:marBottom w:val="0"/>
              <w:divBdr>
                <w:top w:val="none" w:sz="0" w:space="0" w:color="auto"/>
                <w:left w:val="none" w:sz="0" w:space="0" w:color="auto"/>
                <w:bottom w:val="none" w:sz="0" w:space="0" w:color="auto"/>
                <w:right w:val="none" w:sz="0" w:space="0" w:color="auto"/>
              </w:divBdr>
            </w:div>
          </w:divsChild>
        </w:div>
        <w:div w:id="1802722772">
          <w:marLeft w:val="0"/>
          <w:marRight w:val="0"/>
          <w:marTop w:val="0"/>
          <w:marBottom w:val="0"/>
          <w:divBdr>
            <w:top w:val="none" w:sz="0" w:space="0" w:color="auto"/>
            <w:left w:val="none" w:sz="0" w:space="0" w:color="auto"/>
            <w:bottom w:val="none" w:sz="0" w:space="0" w:color="auto"/>
            <w:right w:val="none" w:sz="0" w:space="0" w:color="auto"/>
          </w:divBdr>
        </w:div>
        <w:div w:id="363872912">
          <w:marLeft w:val="0"/>
          <w:marRight w:val="0"/>
          <w:marTop w:val="0"/>
          <w:marBottom w:val="0"/>
          <w:divBdr>
            <w:top w:val="none" w:sz="0" w:space="0" w:color="auto"/>
            <w:left w:val="none" w:sz="0" w:space="0" w:color="auto"/>
            <w:bottom w:val="none" w:sz="0" w:space="0" w:color="auto"/>
            <w:right w:val="none" w:sz="0" w:space="0" w:color="auto"/>
          </w:divBdr>
          <w:divsChild>
            <w:div w:id="596064764">
              <w:marLeft w:val="0"/>
              <w:marRight w:val="0"/>
              <w:marTop w:val="0"/>
              <w:marBottom w:val="0"/>
              <w:divBdr>
                <w:top w:val="none" w:sz="0" w:space="0" w:color="auto"/>
                <w:left w:val="none" w:sz="0" w:space="0" w:color="auto"/>
                <w:bottom w:val="none" w:sz="0" w:space="0" w:color="auto"/>
                <w:right w:val="none" w:sz="0" w:space="0" w:color="auto"/>
              </w:divBdr>
            </w:div>
          </w:divsChild>
        </w:div>
        <w:div w:id="835455407">
          <w:marLeft w:val="0"/>
          <w:marRight w:val="0"/>
          <w:marTop w:val="0"/>
          <w:marBottom w:val="0"/>
          <w:divBdr>
            <w:top w:val="none" w:sz="0" w:space="0" w:color="auto"/>
            <w:left w:val="none" w:sz="0" w:space="0" w:color="auto"/>
            <w:bottom w:val="none" w:sz="0" w:space="0" w:color="auto"/>
            <w:right w:val="none" w:sz="0" w:space="0" w:color="auto"/>
          </w:divBdr>
        </w:div>
        <w:div w:id="1876387893">
          <w:marLeft w:val="0"/>
          <w:marRight w:val="0"/>
          <w:marTop w:val="0"/>
          <w:marBottom w:val="0"/>
          <w:divBdr>
            <w:top w:val="none" w:sz="0" w:space="0" w:color="auto"/>
            <w:left w:val="none" w:sz="0" w:space="0" w:color="auto"/>
            <w:bottom w:val="none" w:sz="0" w:space="0" w:color="auto"/>
            <w:right w:val="none" w:sz="0" w:space="0" w:color="auto"/>
          </w:divBdr>
          <w:divsChild>
            <w:div w:id="423842631">
              <w:marLeft w:val="0"/>
              <w:marRight w:val="0"/>
              <w:marTop w:val="0"/>
              <w:marBottom w:val="0"/>
              <w:divBdr>
                <w:top w:val="none" w:sz="0" w:space="0" w:color="auto"/>
                <w:left w:val="none" w:sz="0" w:space="0" w:color="auto"/>
                <w:bottom w:val="none" w:sz="0" w:space="0" w:color="auto"/>
                <w:right w:val="none" w:sz="0" w:space="0" w:color="auto"/>
              </w:divBdr>
            </w:div>
          </w:divsChild>
        </w:div>
        <w:div w:id="1298023651">
          <w:marLeft w:val="0"/>
          <w:marRight w:val="0"/>
          <w:marTop w:val="0"/>
          <w:marBottom w:val="0"/>
          <w:divBdr>
            <w:top w:val="none" w:sz="0" w:space="0" w:color="auto"/>
            <w:left w:val="none" w:sz="0" w:space="0" w:color="auto"/>
            <w:bottom w:val="none" w:sz="0" w:space="0" w:color="auto"/>
            <w:right w:val="none" w:sz="0" w:space="0" w:color="auto"/>
          </w:divBdr>
        </w:div>
        <w:div w:id="1127310048">
          <w:marLeft w:val="0"/>
          <w:marRight w:val="0"/>
          <w:marTop w:val="0"/>
          <w:marBottom w:val="0"/>
          <w:divBdr>
            <w:top w:val="none" w:sz="0" w:space="0" w:color="auto"/>
            <w:left w:val="none" w:sz="0" w:space="0" w:color="auto"/>
            <w:bottom w:val="none" w:sz="0" w:space="0" w:color="auto"/>
            <w:right w:val="none" w:sz="0" w:space="0" w:color="auto"/>
          </w:divBdr>
          <w:divsChild>
            <w:div w:id="1581212180">
              <w:marLeft w:val="0"/>
              <w:marRight w:val="0"/>
              <w:marTop w:val="0"/>
              <w:marBottom w:val="0"/>
              <w:divBdr>
                <w:top w:val="none" w:sz="0" w:space="0" w:color="auto"/>
                <w:left w:val="none" w:sz="0" w:space="0" w:color="auto"/>
                <w:bottom w:val="none" w:sz="0" w:space="0" w:color="auto"/>
                <w:right w:val="none" w:sz="0" w:space="0" w:color="auto"/>
              </w:divBdr>
            </w:div>
          </w:divsChild>
        </w:div>
        <w:div w:id="1115171612">
          <w:marLeft w:val="0"/>
          <w:marRight w:val="0"/>
          <w:marTop w:val="0"/>
          <w:marBottom w:val="0"/>
          <w:divBdr>
            <w:top w:val="none" w:sz="0" w:space="0" w:color="auto"/>
            <w:left w:val="none" w:sz="0" w:space="0" w:color="auto"/>
            <w:bottom w:val="none" w:sz="0" w:space="0" w:color="auto"/>
            <w:right w:val="none" w:sz="0" w:space="0" w:color="auto"/>
          </w:divBdr>
        </w:div>
        <w:div w:id="822963234">
          <w:marLeft w:val="0"/>
          <w:marRight w:val="0"/>
          <w:marTop w:val="0"/>
          <w:marBottom w:val="0"/>
          <w:divBdr>
            <w:top w:val="none" w:sz="0" w:space="0" w:color="auto"/>
            <w:left w:val="none" w:sz="0" w:space="0" w:color="auto"/>
            <w:bottom w:val="none" w:sz="0" w:space="0" w:color="auto"/>
            <w:right w:val="none" w:sz="0" w:space="0" w:color="auto"/>
          </w:divBdr>
          <w:divsChild>
            <w:div w:id="1561745495">
              <w:marLeft w:val="0"/>
              <w:marRight w:val="0"/>
              <w:marTop w:val="0"/>
              <w:marBottom w:val="0"/>
              <w:divBdr>
                <w:top w:val="none" w:sz="0" w:space="0" w:color="auto"/>
                <w:left w:val="none" w:sz="0" w:space="0" w:color="auto"/>
                <w:bottom w:val="none" w:sz="0" w:space="0" w:color="auto"/>
                <w:right w:val="none" w:sz="0" w:space="0" w:color="auto"/>
              </w:divBdr>
            </w:div>
          </w:divsChild>
        </w:div>
        <w:div w:id="146409972">
          <w:marLeft w:val="0"/>
          <w:marRight w:val="0"/>
          <w:marTop w:val="0"/>
          <w:marBottom w:val="0"/>
          <w:divBdr>
            <w:top w:val="none" w:sz="0" w:space="0" w:color="auto"/>
            <w:left w:val="none" w:sz="0" w:space="0" w:color="auto"/>
            <w:bottom w:val="none" w:sz="0" w:space="0" w:color="auto"/>
            <w:right w:val="none" w:sz="0" w:space="0" w:color="auto"/>
          </w:divBdr>
        </w:div>
        <w:div w:id="454521817">
          <w:marLeft w:val="0"/>
          <w:marRight w:val="0"/>
          <w:marTop w:val="0"/>
          <w:marBottom w:val="0"/>
          <w:divBdr>
            <w:top w:val="none" w:sz="0" w:space="0" w:color="auto"/>
            <w:left w:val="none" w:sz="0" w:space="0" w:color="auto"/>
            <w:bottom w:val="none" w:sz="0" w:space="0" w:color="auto"/>
            <w:right w:val="none" w:sz="0" w:space="0" w:color="auto"/>
          </w:divBdr>
          <w:divsChild>
            <w:div w:id="1386029703">
              <w:marLeft w:val="0"/>
              <w:marRight w:val="0"/>
              <w:marTop w:val="0"/>
              <w:marBottom w:val="0"/>
              <w:divBdr>
                <w:top w:val="none" w:sz="0" w:space="0" w:color="auto"/>
                <w:left w:val="none" w:sz="0" w:space="0" w:color="auto"/>
                <w:bottom w:val="none" w:sz="0" w:space="0" w:color="auto"/>
                <w:right w:val="none" w:sz="0" w:space="0" w:color="auto"/>
              </w:divBdr>
            </w:div>
          </w:divsChild>
        </w:div>
        <w:div w:id="1114133592">
          <w:marLeft w:val="0"/>
          <w:marRight w:val="0"/>
          <w:marTop w:val="300"/>
          <w:marBottom w:val="0"/>
          <w:divBdr>
            <w:top w:val="none" w:sz="0" w:space="0" w:color="auto"/>
            <w:left w:val="none" w:sz="0" w:space="0" w:color="auto"/>
            <w:bottom w:val="none" w:sz="0" w:space="0" w:color="auto"/>
            <w:right w:val="none" w:sz="0" w:space="0" w:color="auto"/>
          </w:divBdr>
          <w:divsChild>
            <w:div w:id="1136416272">
              <w:marLeft w:val="0"/>
              <w:marRight w:val="0"/>
              <w:marTop w:val="0"/>
              <w:marBottom w:val="0"/>
              <w:divBdr>
                <w:top w:val="none" w:sz="0" w:space="0" w:color="auto"/>
                <w:left w:val="none" w:sz="0" w:space="0" w:color="auto"/>
                <w:bottom w:val="none" w:sz="0" w:space="0" w:color="auto"/>
                <w:right w:val="none" w:sz="0" w:space="0" w:color="auto"/>
              </w:divBdr>
              <w:divsChild>
                <w:div w:id="179683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123932">
          <w:marLeft w:val="0"/>
          <w:marRight w:val="0"/>
          <w:marTop w:val="300"/>
          <w:marBottom w:val="0"/>
          <w:divBdr>
            <w:top w:val="none" w:sz="0" w:space="0" w:color="auto"/>
            <w:left w:val="none" w:sz="0" w:space="0" w:color="auto"/>
            <w:bottom w:val="none" w:sz="0" w:space="0" w:color="auto"/>
            <w:right w:val="none" w:sz="0" w:space="0" w:color="auto"/>
          </w:divBdr>
          <w:divsChild>
            <w:div w:id="1384601483">
              <w:marLeft w:val="0"/>
              <w:marRight w:val="0"/>
              <w:marTop w:val="0"/>
              <w:marBottom w:val="0"/>
              <w:divBdr>
                <w:top w:val="none" w:sz="0" w:space="0" w:color="auto"/>
                <w:left w:val="none" w:sz="0" w:space="0" w:color="auto"/>
                <w:bottom w:val="none" w:sz="0" w:space="0" w:color="auto"/>
                <w:right w:val="none" w:sz="0" w:space="0" w:color="auto"/>
              </w:divBdr>
              <w:divsChild>
                <w:div w:id="157824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48502">
          <w:marLeft w:val="0"/>
          <w:marRight w:val="0"/>
          <w:marTop w:val="300"/>
          <w:marBottom w:val="0"/>
          <w:divBdr>
            <w:top w:val="none" w:sz="0" w:space="0" w:color="auto"/>
            <w:left w:val="none" w:sz="0" w:space="0" w:color="auto"/>
            <w:bottom w:val="none" w:sz="0" w:space="0" w:color="auto"/>
            <w:right w:val="none" w:sz="0" w:space="0" w:color="auto"/>
          </w:divBdr>
          <w:divsChild>
            <w:div w:id="1414861357">
              <w:marLeft w:val="0"/>
              <w:marRight w:val="0"/>
              <w:marTop w:val="0"/>
              <w:marBottom w:val="0"/>
              <w:divBdr>
                <w:top w:val="none" w:sz="0" w:space="0" w:color="auto"/>
                <w:left w:val="none" w:sz="0" w:space="0" w:color="auto"/>
                <w:bottom w:val="none" w:sz="0" w:space="0" w:color="auto"/>
                <w:right w:val="none" w:sz="0" w:space="0" w:color="auto"/>
              </w:divBdr>
              <w:divsChild>
                <w:div w:id="146704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956649">
          <w:marLeft w:val="0"/>
          <w:marRight w:val="0"/>
          <w:marTop w:val="300"/>
          <w:marBottom w:val="0"/>
          <w:divBdr>
            <w:top w:val="none" w:sz="0" w:space="0" w:color="auto"/>
            <w:left w:val="none" w:sz="0" w:space="0" w:color="auto"/>
            <w:bottom w:val="none" w:sz="0" w:space="0" w:color="auto"/>
            <w:right w:val="none" w:sz="0" w:space="0" w:color="auto"/>
          </w:divBdr>
          <w:divsChild>
            <w:div w:id="726688697">
              <w:marLeft w:val="0"/>
              <w:marRight w:val="0"/>
              <w:marTop w:val="0"/>
              <w:marBottom w:val="0"/>
              <w:divBdr>
                <w:top w:val="none" w:sz="0" w:space="0" w:color="auto"/>
                <w:left w:val="none" w:sz="0" w:space="0" w:color="auto"/>
                <w:bottom w:val="none" w:sz="0" w:space="0" w:color="auto"/>
                <w:right w:val="none" w:sz="0" w:space="0" w:color="auto"/>
              </w:divBdr>
              <w:divsChild>
                <w:div w:id="1732774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415">
      <w:bodyDiv w:val="1"/>
      <w:marLeft w:val="0"/>
      <w:marRight w:val="0"/>
      <w:marTop w:val="0"/>
      <w:marBottom w:val="0"/>
      <w:divBdr>
        <w:top w:val="none" w:sz="0" w:space="0" w:color="auto"/>
        <w:left w:val="none" w:sz="0" w:space="0" w:color="auto"/>
        <w:bottom w:val="none" w:sz="0" w:space="0" w:color="auto"/>
        <w:right w:val="none" w:sz="0" w:space="0" w:color="auto"/>
      </w:divBdr>
      <w:divsChild>
        <w:div w:id="1034968002">
          <w:marLeft w:val="0"/>
          <w:marRight w:val="0"/>
          <w:marTop w:val="0"/>
          <w:marBottom w:val="0"/>
          <w:divBdr>
            <w:top w:val="none" w:sz="0" w:space="0" w:color="auto"/>
            <w:left w:val="none" w:sz="0" w:space="0" w:color="auto"/>
            <w:bottom w:val="none" w:sz="0" w:space="0" w:color="auto"/>
            <w:right w:val="none" w:sz="0" w:space="0" w:color="auto"/>
          </w:divBdr>
          <w:divsChild>
            <w:div w:id="1087993529">
              <w:marLeft w:val="0"/>
              <w:marRight w:val="0"/>
              <w:marTop w:val="0"/>
              <w:marBottom w:val="0"/>
              <w:divBdr>
                <w:top w:val="none" w:sz="0" w:space="0" w:color="auto"/>
                <w:left w:val="none" w:sz="0" w:space="0" w:color="auto"/>
                <w:bottom w:val="none" w:sz="0" w:space="0" w:color="auto"/>
                <w:right w:val="none" w:sz="0" w:space="0" w:color="auto"/>
              </w:divBdr>
              <w:divsChild>
                <w:div w:id="1565217323">
                  <w:marLeft w:val="0"/>
                  <w:marRight w:val="0"/>
                  <w:marTop w:val="0"/>
                  <w:marBottom w:val="0"/>
                  <w:divBdr>
                    <w:top w:val="none" w:sz="0" w:space="0" w:color="auto"/>
                    <w:left w:val="none" w:sz="0" w:space="0" w:color="auto"/>
                    <w:bottom w:val="none" w:sz="0" w:space="0" w:color="auto"/>
                    <w:right w:val="none" w:sz="0" w:space="0" w:color="auto"/>
                  </w:divBdr>
                  <w:divsChild>
                    <w:div w:id="905644939">
                      <w:marLeft w:val="0"/>
                      <w:marRight w:val="0"/>
                      <w:marTop w:val="0"/>
                      <w:marBottom w:val="0"/>
                      <w:divBdr>
                        <w:top w:val="none" w:sz="0" w:space="0" w:color="auto"/>
                        <w:left w:val="none" w:sz="0" w:space="0" w:color="auto"/>
                        <w:bottom w:val="none" w:sz="0" w:space="0" w:color="auto"/>
                        <w:right w:val="none" w:sz="0" w:space="0" w:color="auto"/>
                      </w:divBdr>
                      <w:divsChild>
                        <w:div w:id="233904953">
                          <w:marLeft w:val="0"/>
                          <w:marRight w:val="0"/>
                          <w:marTop w:val="0"/>
                          <w:marBottom w:val="360"/>
                          <w:divBdr>
                            <w:top w:val="none" w:sz="0" w:space="0" w:color="auto"/>
                            <w:left w:val="none" w:sz="0" w:space="0" w:color="auto"/>
                            <w:bottom w:val="none" w:sz="0" w:space="0" w:color="auto"/>
                            <w:right w:val="none" w:sz="0" w:space="0" w:color="auto"/>
                          </w:divBdr>
                          <w:divsChild>
                            <w:div w:id="968776334">
                              <w:marLeft w:val="150"/>
                              <w:marRight w:val="150"/>
                              <w:marTop w:val="0"/>
                              <w:marBottom w:val="0"/>
                              <w:divBdr>
                                <w:top w:val="none" w:sz="0" w:space="0" w:color="auto"/>
                                <w:left w:val="none" w:sz="0" w:space="0" w:color="auto"/>
                                <w:bottom w:val="none" w:sz="0" w:space="0" w:color="auto"/>
                                <w:right w:val="none" w:sz="0" w:space="0" w:color="auto"/>
                              </w:divBdr>
                              <w:divsChild>
                                <w:div w:id="2095279527">
                                  <w:marLeft w:val="0"/>
                                  <w:marRight w:val="0"/>
                                  <w:marTop w:val="0"/>
                                  <w:marBottom w:val="0"/>
                                  <w:divBdr>
                                    <w:top w:val="none" w:sz="0" w:space="0" w:color="auto"/>
                                    <w:left w:val="none" w:sz="0" w:space="0" w:color="auto"/>
                                    <w:bottom w:val="none" w:sz="0" w:space="0" w:color="auto"/>
                                    <w:right w:val="none" w:sz="0" w:space="0" w:color="auto"/>
                                  </w:divBdr>
                                  <w:divsChild>
                                    <w:div w:id="1348676924">
                                      <w:marLeft w:val="0"/>
                                      <w:marRight w:val="0"/>
                                      <w:marTop w:val="0"/>
                                      <w:marBottom w:val="0"/>
                                      <w:divBdr>
                                        <w:top w:val="none" w:sz="0" w:space="0" w:color="auto"/>
                                        <w:left w:val="none" w:sz="0" w:space="0" w:color="auto"/>
                                        <w:bottom w:val="none" w:sz="0" w:space="0" w:color="auto"/>
                                        <w:right w:val="none" w:sz="0" w:space="0" w:color="auto"/>
                                      </w:divBdr>
                                      <w:divsChild>
                                        <w:div w:id="1519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4643">
                          <w:marLeft w:val="0"/>
                          <w:marRight w:val="0"/>
                          <w:marTop w:val="0"/>
                          <w:marBottom w:val="360"/>
                          <w:divBdr>
                            <w:top w:val="none" w:sz="0" w:space="0" w:color="auto"/>
                            <w:left w:val="none" w:sz="0" w:space="0" w:color="auto"/>
                            <w:bottom w:val="none" w:sz="0" w:space="0" w:color="auto"/>
                            <w:right w:val="none" w:sz="0" w:space="0" w:color="auto"/>
                          </w:divBdr>
                          <w:divsChild>
                            <w:div w:id="917398589">
                              <w:marLeft w:val="150"/>
                              <w:marRight w:val="150"/>
                              <w:marTop w:val="0"/>
                              <w:marBottom w:val="0"/>
                              <w:divBdr>
                                <w:top w:val="none" w:sz="0" w:space="0" w:color="auto"/>
                                <w:left w:val="none" w:sz="0" w:space="0" w:color="auto"/>
                                <w:bottom w:val="single" w:sz="12" w:space="0" w:color="BFBFBF"/>
                                <w:right w:val="none" w:sz="0" w:space="0" w:color="auto"/>
                              </w:divBdr>
                              <w:divsChild>
                                <w:div w:id="1779447598">
                                  <w:marLeft w:val="0"/>
                                  <w:marRight w:val="0"/>
                                  <w:marTop w:val="0"/>
                                  <w:marBottom w:val="0"/>
                                  <w:divBdr>
                                    <w:top w:val="none" w:sz="0" w:space="0" w:color="auto"/>
                                    <w:left w:val="none" w:sz="0" w:space="0" w:color="auto"/>
                                    <w:bottom w:val="none" w:sz="0" w:space="0" w:color="auto"/>
                                    <w:right w:val="none" w:sz="0" w:space="0" w:color="auto"/>
                                  </w:divBdr>
                                </w:div>
                                <w:div w:id="1509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9232">
                          <w:marLeft w:val="0"/>
                          <w:marRight w:val="0"/>
                          <w:marTop w:val="0"/>
                          <w:marBottom w:val="360"/>
                          <w:divBdr>
                            <w:top w:val="none" w:sz="0" w:space="0" w:color="auto"/>
                            <w:left w:val="none" w:sz="0" w:space="0" w:color="auto"/>
                            <w:bottom w:val="none" w:sz="0" w:space="0" w:color="auto"/>
                            <w:right w:val="none" w:sz="0" w:space="0" w:color="auto"/>
                          </w:divBdr>
                          <w:divsChild>
                            <w:div w:id="454834815">
                              <w:marLeft w:val="150"/>
                              <w:marRight w:val="150"/>
                              <w:marTop w:val="0"/>
                              <w:marBottom w:val="0"/>
                              <w:divBdr>
                                <w:top w:val="none" w:sz="0" w:space="0" w:color="auto"/>
                                <w:left w:val="none" w:sz="0" w:space="0" w:color="auto"/>
                                <w:bottom w:val="none" w:sz="0" w:space="0" w:color="auto"/>
                                <w:right w:val="none" w:sz="0" w:space="0" w:color="auto"/>
                              </w:divBdr>
                              <w:divsChild>
                                <w:div w:id="728921994">
                                  <w:marLeft w:val="0"/>
                                  <w:marRight w:val="0"/>
                                  <w:marTop w:val="0"/>
                                  <w:marBottom w:val="0"/>
                                  <w:divBdr>
                                    <w:top w:val="none" w:sz="0" w:space="0" w:color="auto"/>
                                    <w:left w:val="none" w:sz="0" w:space="0" w:color="auto"/>
                                    <w:bottom w:val="none" w:sz="0" w:space="0" w:color="auto"/>
                                    <w:right w:val="none" w:sz="0" w:space="0" w:color="auto"/>
                                  </w:divBdr>
                                </w:div>
                                <w:div w:id="303825050">
                                  <w:marLeft w:val="0"/>
                                  <w:marRight w:val="0"/>
                                  <w:marTop w:val="0"/>
                                  <w:marBottom w:val="0"/>
                                  <w:divBdr>
                                    <w:top w:val="none" w:sz="0" w:space="0" w:color="auto"/>
                                    <w:left w:val="single" w:sz="6" w:space="8" w:color="EDEDED"/>
                                    <w:bottom w:val="single" w:sz="12" w:space="8" w:color="BFBFBF"/>
                                    <w:right w:val="single" w:sz="6" w:space="8" w:color="EDEDED"/>
                                  </w:divBdr>
                                  <w:divsChild>
                                    <w:div w:id="269969416">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sChild>
                                            <w:div w:id="1856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37369">
                          <w:marLeft w:val="0"/>
                          <w:marRight w:val="0"/>
                          <w:marTop w:val="0"/>
                          <w:marBottom w:val="360"/>
                          <w:divBdr>
                            <w:top w:val="none" w:sz="0" w:space="0" w:color="auto"/>
                            <w:left w:val="none" w:sz="0" w:space="0" w:color="auto"/>
                            <w:bottom w:val="none" w:sz="0" w:space="0" w:color="auto"/>
                            <w:right w:val="none" w:sz="0" w:space="0" w:color="auto"/>
                          </w:divBdr>
                          <w:divsChild>
                            <w:div w:id="273485639">
                              <w:marLeft w:val="150"/>
                              <w:marRight w:val="150"/>
                              <w:marTop w:val="0"/>
                              <w:marBottom w:val="0"/>
                              <w:divBdr>
                                <w:top w:val="none" w:sz="0" w:space="0" w:color="auto"/>
                                <w:left w:val="none" w:sz="0" w:space="0" w:color="auto"/>
                                <w:bottom w:val="none" w:sz="0" w:space="0" w:color="auto"/>
                                <w:right w:val="none" w:sz="0" w:space="0" w:color="auto"/>
                              </w:divBdr>
                              <w:divsChild>
                                <w:div w:id="1026566486">
                                  <w:marLeft w:val="0"/>
                                  <w:marRight w:val="0"/>
                                  <w:marTop w:val="0"/>
                                  <w:marBottom w:val="0"/>
                                  <w:divBdr>
                                    <w:top w:val="none" w:sz="0" w:space="0" w:color="auto"/>
                                    <w:left w:val="none" w:sz="0" w:space="0" w:color="auto"/>
                                    <w:bottom w:val="none" w:sz="0" w:space="0" w:color="auto"/>
                                    <w:right w:val="none" w:sz="0" w:space="0" w:color="auto"/>
                                  </w:divBdr>
                                </w:div>
                                <w:div w:id="1470248877">
                                  <w:marLeft w:val="0"/>
                                  <w:marRight w:val="0"/>
                                  <w:marTop w:val="0"/>
                                  <w:marBottom w:val="0"/>
                                  <w:divBdr>
                                    <w:top w:val="none" w:sz="0" w:space="0" w:color="auto"/>
                                    <w:left w:val="single" w:sz="6" w:space="4" w:color="EDEDED"/>
                                    <w:bottom w:val="single" w:sz="12" w:space="4" w:color="BFBFBF"/>
                                    <w:right w:val="single" w:sz="6" w:space="4" w:color="EDEDED"/>
                                  </w:divBdr>
                                  <w:divsChild>
                                    <w:div w:id="1334450200">
                                      <w:marLeft w:val="0"/>
                                      <w:marRight w:val="0"/>
                                      <w:marTop w:val="0"/>
                                      <w:marBottom w:val="0"/>
                                      <w:divBdr>
                                        <w:top w:val="none" w:sz="0" w:space="0" w:color="auto"/>
                                        <w:left w:val="none" w:sz="0" w:space="0" w:color="auto"/>
                                        <w:bottom w:val="none" w:sz="0" w:space="0" w:color="auto"/>
                                        <w:right w:val="none" w:sz="0" w:space="0" w:color="auto"/>
                                      </w:divBdr>
                                      <w:divsChild>
                                        <w:div w:id="1675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531">
                          <w:marLeft w:val="0"/>
                          <w:marRight w:val="0"/>
                          <w:marTop w:val="0"/>
                          <w:marBottom w:val="360"/>
                          <w:divBdr>
                            <w:top w:val="none" w:sz="0" w:space="0" w:color="auto"/>
                            <w:left w:val="none" w:sz="0" w:space="0" w:color="auto"/>
                            <w:bottom w:val="none" w:sz="0" w:space="0" w:color="auto"/>
                            <w:right w:val="none" w:sz="0" w:space="0" w:color="auto"/>
                          </w:divBdr>
                          <w:divsChild>
                            <w:div w:id="1368260641">
                              <w:marLeft w:val="150"/>
                              <w:marRight w:val="150"/>
                              <w:marTop w:val="0"/>
                              <w:marBottom w:val="0"/>
                              <w:divBdr>
                                <w:top w:val="none" w:sz="0" w:space="0" w:color="auto"/>
                                <w:left w:val="none" w:sz="0" w:space="0" w:color="auto"/>
                                <w:bottom w:val="none" w:sz="0" w:space="0" w:color="auto"/>
                                <w:right w:val="none" w:sz="0" w:space="0" w:color="auto"/>
                              </w:divBdr>
                              <w:divsChild>
                                <w:div w:id="957295161">
                                  <w:marLeft w:val="0"/>
                                  <w:marRight w:val="0"/>
                                  <w:marTop w:val="0"/>
                                  <w:marBottom w:val="0"/>
                                  <w:divBdr>
                                    <w:top w:val="none" w:sz="0" w:space="0" w:color="auto"/>
                                    <w:left w:val="none" w:sz="0" w:space="0" w:color="auto"/>
                                    <w:bottom w:val="none" w:sz="0" w:space="0" w:color="auto"/>
                                    <w:right w:val="none" w:sz="0" w:space="0" w:color="auto"/>
                                  </w:divBdr>
                                </w:div>
                                <w:div w:id="1348093632">
                                  <w:marLeft w:val="0"/>
                                  <w:marRight w:val="0"/>
                                  <w:marTop w:val="0"/>
                                  <w:marBottom w:val="0"/>
                                  <w:divBdr>
                                    <w:top w:val="none" w:sz="0" w:space="0" w:color="auto"/>
                                    <w:left w:val="single" w:sz="6" w:space="8" w:color="EDEDED"/>
                                    <w:bottom w:val="single" w:sz="12" w:space="8" w:color="BFBFBF"/>
                                    <w:right w:val="single" w:sz="6" w:space="8" w:color="EDEDED"/>
                                  </w:divBdr>
                                  <w:divsChild>
                                    <w:div w:id="609358421">
                                      <w:marLeft w:val="0"/>
                                      <w:marRight w:val="0"/>
                                      <w:marTop w:val="0"/>
                                      <w:marBottom w:val="0"/>
                                      <w:divBdr>
                                        <w:top w:val="none" w:sz="0" w:space="0" w:color="auto"/>
                                        <w:left w:val="none" w:sz="0" w:space="0" w:color="auto"/>
                                        <w:bottom w:val="none" w:sz="0" w:space="0" w:color="auto"/>
                                        <w:right w:val="none" w:sz="0" w:space="0" w:color="auto"/>
                                      </w:divBdr>
                                      <w:divsChild>
                                        <w:div w:id="1631746615">
                                          <w:marLeft w:val="0"/>
                                          <w:marRight w:val="0"/>
                                          <w:marTop w:val="240"/>
                                          <w:marBottom w:val="240"/>
                                          <w:divBdr>
                                            <w:top w:val="none" w:sz="0" w:space="0" w:color="auto"/>
                                            <w:left w:val="none" w:sz="0" w:space="0" w:color="auto"/>
                                            <w:bottom w:val="none" w:sz="0" w:space="0" w:color="auto"/>
                                            <w:right w:val="none" w:sz="0" w:space="0" w:color="auto"/>
                                          </w:divBdr>
                                        </w:div>
                                        <w:div w:id="1202093855">
                                          <w:marLeft w:val="0"/>
                                          <w:marRight w:val="0"/>
                                          <w:marTop w:val="240"/>
                                          <w:marBottom w:val="240"/>
                                          <w:divBdr>
                                            <w:top w:val="none" w:sz="0" w:space="0" w:color="auto"/>
                                            <w:left w:val="none" w:sz="0" w:space="0" w:color="auto"/>
                                            <w:bottom w:val="none" w:sz="0" w:space="0" w:color="auto"/>
                                            <w:right w:val="none" w:sz="0" w:space="0" w:color="auto"/>
                                          </w:divBdr>
                                        </w:div>
                                        <w:div w:id="800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760">
                  <w:marLeft w:val="0"/>
                  <w:marRight w:val="0"/>
                  <w:marTop w:val="0"/>
                  <w:marBottom w:val="0"/>
                  <w:divBdr>
                    <w:top w:val="none" w:sz="0" w:space="0" w:color="auto"/>
                    <w:left w:val="none" w:sz="0" w:space="0" w:color="auto"/>
                    <w:bottom w:val="none" w:sz="0" w:space="0" w:color="auto"/>
                    <w:right w:val="none" w:sz="0" w:space="0" w:color="auto"/>
                  </w:divBdr>
                  <w:divsChild>
                    <w:div w:id="1728215012">
                      <w:marLeft w:val="0"/>
                      <w:marRight w:val="0"/>
                      <w:marTop w:val="0"/>
                      <w:marBottom w:val="0"/>
                      <w:divBdr>
                        <w:top w:val="none" w:sz="0" w:space="0" w:color="auto"/>
                        <w:left w:val="none" w:sz="0" w:space="0" w:color="auto"/>
                        <w:bottom w:val="none" w:sz="0" w:space="0" w:color="auto"/>
                        <w:right w:val="none" w:sz="0" w:space="0" w:color="auto"/>
                      </w:divBdr>
                      <w:divsChild>
                        <w:div w:id="1829860733">
                          <w:marLeft w:val="0"/>
                          <w:marRight w:val="0"/>
                          <w:marTop w:val="0"/>
                          <w:marBottom w:val="0"/>
                          <w:divBdr>
                            <w:top w:val="none" w:sz="0" w:space="0" w:color="auto"/>
                            <w:left w:val="none" w:sz="0" w:space="0" w:color="auto"/>
                            <w:bottom w:val="none" w:sz="0" w:space="0" w:color="auto"/>
                            <w:right w:val="none" w:sz="0" w:space="0" w:color="auto"/>
                          </w:divBdr>
                          <w:divsChild>
                            <w:div w:id="98501161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525365746">
                                      <w:marLeft w:val="0"/>
                                      <w:marRight w:val="0"/>
                                      <w:marTop w:val="0"/>
                                      <w:marBottom w:val="0"/>
                                      <w:divBdr>
                                        <w:top w:val="none" w:sz="0" w:space="0" w:color="auto"/>
                                        <w:left w:val="none" w:sz="0" w:space="0" w:color="auto"/>
                                        <w:bottom w:val="none" w:sz="0" w:space="0" w:color="auto"/>
                                        <w:right w:val="none" w:sz="0" w:space="0" w:color="auto"/>
                                      </w:divBdr>
                                      <w:divsChild>
                                        <w:div w:id="1734157543">
                                          <w:marLeft w:val="0"/>
                                          <w:marRight w:val="0"/>
                                          <w:marTop w:val="0"/>
                                          <w:marBottom w:val="30"/>
                                          <w:divBdr>
                                            <w:top w:val="none" w:sz="0" w:space="0" w:color="auto"/>
                                            <w:left w:val="none" w:sz="0" w:space="0" w:color="auto"/>
                                            <w:bottom w:val="none" w:sz="0" w:space="0" w:color="auto"/>
                                            <w:right w:val="none" w:sz="0" w:space="0" w:color="auto"/>
                                          </w:divBdr>
                                          <w:divsChild>
                                            <w:div w:id="1413284273">
                                              <w:marLeft w:val="0"/>
                                              <w:marRight w:val="0"/>
                                              <w:marTop w:val="0"/>
                                              <w:marBottom w:val="0"/>
                                              <w:divBdr>
                                                <w:top w:val="none" w:sz="0" w:space="0" w:color="auto"/>
                                                <w:left w:val="none" w:sz="0" w:space="0" w:color="auto"/>
                                                <w:bottom w:val="none" w:sz="0" w:space="0" w:color="auto"/>
                                                <w:right w:val="none" w:sz="0" w:space="0" w:color="auto"/>
                                              </w:divBdr>
                                              <w:divsChild>
                                                <w:div w:id="13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844">
                                          <w:marLeft w:val="0"/>
                                          <w:marRight w:val="0"/>
                                          <w:marTop w:val="0"/>
                                          <w:marBottom w:val="0"/>
                                          <w:divBdr>
                                            <w:top w:val="none" w:sz="0" w:space="0" w:color="auto"/>
                                            <w:left w:val="none" w:sz="0" w:space="0" w:color="auto"/>
                                            <w:bottom w:val="none" w:sz="0" w:space="0" w:color="auto"/>
                                            <w:right w:val="none" w:sz="0" w:space="0" w:color="auto"/>
                                          </w:divBdr>
                                          <w:divsChild>
                                            <w:div w:id="732657992">
                                              <w:marLeft w:val="0"/>
                                              <w:marRight w:val="0"/>
                                              <w:marTop w:val="0"/>
                                              <w:marBottom w:val="0"/>
                                              <w:divBdr>
                                                <w:top w:val="none" w:sz="0" w:space="0" w:color="auto"/>
                                                <w:left w:val="none" w:sz="0" w:space="0" w:color="auto"/>
                                                <w:bottom w:val="none" w:sz="0" w:space="0" w:color="auto"/>
                                                <w:right w:val="none" w:sz="0" w:space="0" w:color="auto"/>
                                              </w:divBdr>
                                              <w:divsChild>
                                                <w:div w:id="116025566">
                                                  <w:marLeft w:val="0"/>
                                                  <w:marRight w:val="0"/>
                                                  <w:marTop w:val="0"/>
                                                  <w:marBottom w:val="360"/>
                                                  <w:divBdr>
                                                    <w:top w:val="none" w:sz="0" w:space="0" w:color="auto"/>
                                                    <w:left w:val="none" w:sz="0" w:space="0" w:color="auto"/>
                                                    <w:bottom w:val="none" w:sz="0" w:space="0" w:color="auto"/>
                                                    <w:right w:val="none" w:sz="0" w:space="0" w:color="auto"/>
                                                  </w:divBdr>
                                                  <w:divsChild>
                                                    <w:div w:id="1780367141">
                                                      <w:marLeft w:val="150"/>
                                                      <w:marRight w:val="150"/>
                                                      <w:marTop w:val="0"/>
                                                      <w:marBottom w:val="0"/>
                                                      <w:divBdr>
                                                        <w:top w:val="none" w:sz="0" w:space="0" w:color="auto"/>
                                                        <w:left w:val="none" w:sz="0" w:space="0" w:color="auto"/>
                                                        <w:bottom w:val="none" w:sz="0" w:space="0" w:color="auto"/>
                                                        <w:right w:val="none" w:sz="0" w:space="0" w:color="auto"/>
                                                      </w:divBdr>
                                                      <w:divsChild>
                                                        <w:div w:id="1040935009">
                                                          <w:marLeft w:val="0"/>
                                                          <w:marRight w:val="0"/>
                                                          <w:marTop w:val="0"/>
                                                          <w:marBottom w:val="0"/>
                                                          <w:divBdr>
                                                            <w:top w:val="none" w:sz="0" w:space="0" w:color="auto"/>
                                                            <w:left w:val="none" w:sz="0" w:space="0" w:color="auto"/>
                                                            <w:bottom w:val="none" w:sz="0" w:space="0" w:color="auto"/>
                                                            <w:right w:val="none" w:sz="0" w:space="0" w:color="auto"/>
                                                          </w:divBdr>
                                                          <w:divsChild>
                                                            <w:div w:id="583027238">
                                                              <w:marLeft w:val="0"/>
                                                              <w:marRight w:val="0"/>
                                                              <w:marTop w:val="0"/>
                                                              <w:marBottom w:val="360"/>
                                                              <w:divBdr>
                                                                <w:top w:val="none" w:sz="0" w:space="0" w:color="auto"/>
                                                                <w:left w:val="none" w:sz="0" w:space="0" w:color="auto"/>
                                                                <w:bottom w:val="none" w:sz="0" w:space="0" w:color="auto"/>
                                                                <w:right w:val="none" w:sz="0" w:space="0" w:color="auto"/>
                                                              </w:divBdr>
                                                              <w:divsChild>
                                                                <w:div w:id="115687479">
                                                                  <w:marLeft w:val="0"/>
                                                                  <w:marRight w:val="0"/>
                                                                  <w:marTop w:val="0"/>
                                                                  <w:marBottom w:val="0"/>
                                                                  <w:divBdr>
                                                                    <w:top w:val="none" w:sz="0" w:space="0" w:color="auto"/>
                                                                    <w:left w:val="none" w:sz="0" w:space="0" w:color="auto"/>
                                                                    <w:bottom w:val="none" w:sz="0" w:space="0" w:color="auto"/>
                                                                    <w:right w:val="none" w:sz="0" w:space="0" w:color="auto"/>
                                                                  </w:divBdr>
                                                                  <w:divsChild>
                                                                    <w:div w:id="2076925408">
                                                                      <w:marLeft w:val="0"/>
                                                                      <w:marRight w:val="0"/>
                                                                      <w:marTop w:val="0"/>
                                                                      <w:marBottom w:val="0"/>
                                                                      <w:divBdr>
                                                                        <w:top w:val="none" w:sz="0" w:space="0" w:color="auto"/>
                                                                        <w:left w:val="none" w:sz="0" w:space="0" w:color="auto"/>
                                                                        <w:bottom w:val="none" w:sz="0" w:space="0" w:color="auto"/>
                                                                        <w:right w:val="none" w:sz="0" w:space="0" w:color="auto"/>
                                                                      </w:divBdr>
                                                                      <w:divsChild>
                                                                        <w:div w:id="151339172">
                                                                          <w:marLeft w:val="0"/>
                                                                          <w:marRight w:val="0"/>
                                                                          <w:marTop w:val="0"/>
                                                                          <w:marBottom w:val="0"/>
                                                                          <w:divBdr>
                                                                            <w:top w:val="none" w:sz="0" w:space="0" w:color="auto"/>
                                                                            <w:left w:val="single" w:sz="6" w:space="8" w:color="EDEDED"/>
                                                                            <w:bottom w:val="single" w:sz="12" w:space="8" w:color="BFBFBF"/>
                                                                            <w:right w:val="single" w:sz="6" w:space="8" w:color="EDEDED"/>
                                                                          </w:divBdr>
                                                                          <w:divsChild>
                                                                            <w:div w:id="1276981284">
                                                                              <w:marLeft w:val="75"/>
                                                                              <w:marRight w:val="0"/>
                                                                              <w:marTop w:val="0"/>
                                                                              <w:marBottom w:val="300"/>
                                                                              <w:divBdr>
                                                                                <w:top w:val="single" w:sz="6" w:space="8" w:color="EDEDED"/>
                                                                                <w:left w:val="single" w:sz="6" w:space="5" w:color="EDEDED"/>
                                                                                <w:bottom w:val="single" w:sz="6" w:space="4" w:color="EDEDED"/>
                                                                                <w:right w:val="single" w:sz="6" w:space="8" w:color="EDEDED"/>
                                                                              </w:divBdr>
                                                                            </w:div>
                                                                            <w:div w:id="968709744">
                                                                              <w:marLeft w:val="0"/>
                                                                              <w:marRight w:val="0"/>
                                                                              <w:marTop w:val="0"/>
                                                                              <w:marBottom w:val="300"/>
                                                                              <w:divBdr>
                                                                                <w:top w:val="single" w:sz="6" w:space="4" w:color="EDEDED"/>
                                                                                <w:left w:val="single" w:sz="6" w:space="4" w:color="EDEDED"/>
                                                                                <w:bottom w:val="single" w:sz="6" w:space="4" w:color="EDEDED"/>
                                                                                <w:right w:val="single" w:sz="6" w:space="4" w:color="EDEDED"/>
                                                                              </w:divBdr>
                                                                              <w:divsChild>
                                                                                <w:div w:id="522091139">
                                                                                  <w:marLeft w:val="0"/>
                                                                                  <w:marRight w:val="0"/>
                                                                                  <w:marTop w:val="0"/>
                                                                                  <w:marBottom w:val="0"/>
                                                                                  <w:divBdr>
                                                                                    <w:top w:val="none" w:sz="0" w:space="0" w:color="auto"/>
                                                                                    <w:left w:val="none" w:sz="0" w:space="0" w:color="auto"/>
                                                                                    <w:bottom w:val="none" w:sz="0" w:space="0" w:color="auto"/>
                                                                                    <w:right w:val="none" w:sz="0" w:space="0" w:color="auto"/>
                                                                                  </w:divBdr>
                                                                                  <w:divsChild>
                                                                                    <w:div w:id="1569806433">
                                                                                      <w:marLeft w:val="0"/>
                                                                                      <w:marRight w:val="0"/>
                                                                                      <w:marTop w:val="0"/>
                                                                                      <w:marBottom w:val="0"/>
                                                                                      <w:divBdr>
                                                                                        <w:top w:val="none" w:sz="0" w:space="0" w:color="auto"/>
                                                                                        <w:left w:val="none" w:sz="0" w:space="0" w:color="auto"/>
                                                                                        <w:bottom w:val="none" w:sz="0" w:space="0" w:color="auto"/>
                                                                                        <w:right w:val="none" w:sz="0" w:space="0" w:color="auto"/>
                                                                                      </w:divBdr>
                                                                                    </w:div>
                                                                                  </w:divsChild>
                                                                                </w:div>
                                                                                <w:div w:id="1721174119">
                                                                                  <w:marLeft w:val="0"/>
                                                                                  <w:marRight w:val="0"/>
                                                                                  <w:marTop w:val="0"/>
                                                                                  <w:marBottom w:val="0"/>
                                                                                  <w:divBdr>
                                                                                    <w:top w:val="none" w:sz="0" w:space="0" w:color="auto"/>
                                                                                    <w:left w:val="none" w:sz="0" w:space="0" w:color="auto"/>
                                                                                    <w:bottom w:val="none" w:sz="0" w:space="0" w:color="auto"/>
                                                                                    <w:right w:val="none" w:sz="0" w:space="0" w:color="auto"/>
                                                                                  </w:divBdr>
                                                                                  <w:divsChild>
                                                                                    <w:div w:id="591351933">
                                                                                      <w:marLeft w:val="0"/>
                                                                                      <w:marRight w:val="0"/>
                                                                                      <w:marTop w:val="0"/>
                                                                                      <w:marBottom w:val="0"/>
                                                                                      <w:divBdr>
                                                                                        <w:top w:val="none" w:sz="0" w:space="0" w:color="auto"/>
                                                                                        <w:left w:val="none" w:sz="0" w:space="0" w:color="auto"/>
                                                                                        <w:bottom w:val="none" w:sz="0" w:space="0" w:color="auto"/>
                                                                                        <w:right w:val="none" w:sz="0" w:space="0" w:color="auto"/>
                                                                                      </w:divBdr>
                                                                                    </w:div>
                                                                                  </w:divsChild>
                                                                                </w:div>
                                                                                <w:div w:id="141315182">
                                                                                  <w:marLeft w:val="1725"/>
                                                                                  <w:marRight w:val="1725"/>
                                                                                  <w:marTop w:val="0"/>
                                                                                  <w:marBottom w:val="0"/>
                                                                                  <w:divBdr>
                                                                                    <w:top w:val="none" w:sz="0" w:space="0" w:color="auto"/>
                                                                                    <w:left w:val="none" w:sz="0" w:space="0" w:color="auto"/>
                                                                                    <w:bottom w:val="none" w:sz="0" w:space="0" w:color="auto"/>
                                                                                    <w:right w:val="none" w:sz="0" w:space="0" w:color="auto"/>
                                                                                  </w:divBdr>
                                                                                  <w:divsChild>
                                                                                    <w:div w:id="189997743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52039899">
                                                                              <w:marLeft w:val="0"/>
                                                                              <w:marRight w:val="0"/>
                                                                              <w:marTop w:val="0"/>
                                                                              <w:marBottom w:val="0"/>
                                                                              <w:divBdr>
                                                                                <w:top w:val="none" w:sz="0" w:space="0" w:color="auto"/>
                                                                                <w:left w:val="none" w:sz="0" w:space="0" w:color="auto"/>
                                                                                <w:bottom w:val="none" w:sz="0" w:space="0" w:color="auto"/>
                                                                                <w:right w:val="none" w:sz="0" w:space="0" w:color="auto"/>
                                                                              </w:divBdr>
                                                                              <w:divsChild>
                                                                                <w:div w:id="1052657362">
                                                                                  <w:marLeft w:val="0"/>
                                                                                  <w:marRight w:val="0"/>
                                                                                  <w:marTop w:val="0"/>
                                                                                  <w:marBottom w:val="0"/>
                                                                                  <w:divBdr>
                                                                                    <w:top w:val="none" w:sz="0" w:space="0" w:color="auto"/>
                                                                                    <w:left w:val="none" w:sz="0" w:space="0" w:color="auto"/>
                                                                                    <w:bottom w:val="none" w:sz="0" w:space="0" w:color="auto"/>
                                                                                    <w:right w:val="none" w:sz="0" w:space="0" w:color="auto"/>
                                                                                  </w:divBdr>
                                                                                  <w:divsChild>
                                                                                    <w:div w:id="805203197">
                                                                                      <w:marLeft w:val="0"/>
                                                                                      <w:marRight w:val="0"/>
                                                                                      <w:marTop w:val="0"/>
                                                                                      <w:marBottom w:val="0"/>
                                                                                      <w:divBdr>
                                                                                        <w:top w:val="none" w:sz="0" w:space="0" w:color="auto"/>
                                                                                        <w:left w:val="none" w:sz="0" w:space="0" w:color="auto"/>
                                                                                        <w:bottom w:val="none" w:sz="0" w:space="0" w:color="auto"/>
                                                                                        <w:right w:val="none" w:sz="0" w:space="0" w:color="auto"/>
                                                                                      </w:divBdr>
                                                                                    </w:div>
                                                                                    <w:div w:id="593443832">
                                                                                      <w:marLeft w:val="0"/>
                                                                                      <w:marRight w:val="0"/>
                                                                                      <w:marTop w:val="0"/>
                                                                                      <w:marBottom w:val="0"/>
                                                                                      <w:divBdr>
                                                                                        <w:top w:val="none" w:sz="0" w:space="0" w:color="auto"/>
                                                                                        <w:left w:val="none" w:sz="0" w:space="0" w:color="auto"/>
                                                                                        <w:bottom w:val="none" w:sz="0" w:space="0" w:color="auto"/>
                                                                                        <w:right w:val="none" w:sz="0" w:space="0" w:color="auto"/>
                                                                                      </w:divBdr>
                                                                                      <w:divsChild>
                                                                                        <w:div w:id="1319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731">
                                                                                  <w:marLeft w:val="0"/>
                                                                                  <w:marRight w:val="0"/>
                                                                                  <w:marTop w:val="0"/>
                                                                                  <w:marBottom w:val="0"/>
                                                                                  <w:divBdr>
                                                                                    <w:top w:val="none" w:sz="0" w:space="0" w:color="auto"/>
                                                                                    <w:left w:val="none" w:sz="0" w:space="0" w:color="auto"/>
                                                                                    <w:bottom w:val="none" w:sz="0" w:space="0" w:color="auto"/>
                                                                                    <w:right w:val="none" w:sz="0" w:space="0" w:color="auto"/>
                                                                                  </w:divBdr>
                                                                                  <w:divsChild>
                                                                                    <w:div w:id="1912084057">
                                                                                      <w:marLeft w:val="0"/>
                                                                                      <w:marRight w:val="0"/>
                                                                                      <w:marTop w:val="0"/>
                                                                                      <w:marBottom w:val="0"/>
                                                                                      <w:divBdr>
                                                                                        <w:top w:val="none" w:sz="0" w:space="0" w:color="auto"/>
                                                                                        <w:left w:val="none" w:sz="0" w:space="0" w:color="auto"/>
                                                                                        <w:bottom w:val="none" w:sz="0" w:space="0" w:color="auto"/>
                                                                                        <w:right w:val="none" w:sz="0" w:space="0" w:color="auto"/>
                                                                                      </w:divBdr>
                                                                                    </w:div>
                                                                                    <w:div w:id="1771924300">
                                                                                      <w:marLeft w:val="0"/>
                                                                                      <w:marRight w:val="0"/>
                                                                                      <w:marTop w:val="0"/>
                                                                                      <w:marBottom w:val="0"/>
                                                                                      <w:divBdr>
                                                                                        <w:top w:val="none" w:sz="0" w:space="0" w:color="auto"/>
                                                                                        <w:left w:val="none" w:sz="0" w:space="0" w:color="auto"/>
                                                                                        <w:bottom w:val="none" w:sz="0" w:space="0" w:color="auto"/>
                                                                                        <w:right w:val="none" w:sz="0" w:space="0" w:color="auto"/>
                                                                                      </w:divBdr>
                                                                                      <w:divsChild>
                                                                                        <w:div w:id="1682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824">
                                                                                  <w:marLeft w:val="0"/>
                                                                                  <w:marRight w:val="0"/>
                                                                                  <w:marTop w:val="0"/>
                                                                                  <w:marBottom w:val="0"/>
                                                                                  <w:divBdr>
                                                                                    <w:top w:val="none" w:sz="0" w:space="0" w:color="auto"/>
                                                                                    <w:left w:val="none" w:sz="0" w:space="0" w:color="auto"/>
                                                                                    <w:bottom w:val="none" w:sz="0" w:space="0" w:color="auto"/>
                                                                                    <w:right w:val="none" w:sz="0" w:space="0" w:color="auto"/>
                                                                                  </w:divBdr>
                                                                                  <w:divsChild>
                                                                                    <w:div w:id="860096395">
                                                                                      <w:marLeft w:val="0"/>
                                                                                      <w:marRight w:val="0"/>
                                                                                      <w:marTop w:val="0"/>
                                                                                      <w:marBottom w:val="0"/>
                                                                                      <w:divBdr>
                                                                                        <w:top w:val="none" w:sz="0" w:space="0" w:color="auto"/>
                                                                                        <w:left w:val="none" w:sz="0" w:space="0" w:color="auto"/>
                                                                                        <w:bottom w:val="none" w:sz="0" w:space="0" w:color="auto"/>
                                                                                        <w:right w:val="none" w:sz="0" w:space="0" w:color="auto"/>
                                                                                      </w:divBdr>
                                                                                    </w:div>
                                                                                    <w:div w:id="1694963798">
                                                                                      <w:marLeft w:val="0"/>
                                                                                      <w:marRight w:val="0"/>
                                                                                      <w:marTop w:val="0"/>
                                                                                      <w:marBottom w:val="0"/>
                                                                                      <w:divBdr>
                                                                                        <w:top w:val="none" w:sz="0" w:space="0" w:color="auto"/>
                                                                                        <w:left w:val="none" w:sz="0" w:space="0" w:color="auto"/>
                                                                                        <w:bottom w:val="none" w:sz="0" w:space="0" w:color="auto"/>
                                                                                        <w:right w:val="none" w:sz="0" w:space="0" w:color="auto"/>
                                                                                      </w:divBdr>
                                                                                      <w:divsChild>
                                                                                        <w:div w:id="15421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140">
                                                                                  <w:marLeft w:val="0"/>
                                                                                  <w:marRight w:val="0"/>
                                                                                  <w:marTop w:val="0"/>
                                                                                  <w:marBottom w:val="0"/>
                                                                                  <w:divBdr>
                                                                                    <w:top w:val="none" w:sz="0" w:space="0" w:color="auto"/>
                                                                                    <w:left w:val="none" w:sz="0" w:space="0" w:color="auto"/>
                                                                                    <w:bottom w:val="none" w:sz="0" w:space="0" w:color="auto"/>
                                                                                    <w:right w:val="none" w:sz="0" w:space="0" w:color="auto"/>
                                                                                  </w:divBdr>
                                                                                  <w:divsChild>
                                                                                    <w:div w:id="650015701">
                                                                                      <w:marLeft w:val="0"/>
                                                                                      <w:marRight w:val="0"/>
                                                                                      <w:marTop w:val="0"/>
                                                                                      <w:marBottom w:val="0"/>
                                                                                      <w:divBdr>
                                                                                        <w:top w:val="none" w:sz="0" w:space="0" w:color="auto"/>
                                                                                        <w:left w:val="none" w:sz="0" w:space="0" w:color="auto"/>
                                                                                        <w:bottom w:val="none" w:sz="0" w:space="0" w:color="auto"/>
                                                                                        <w:right w:val="none" w:sz="0" w:space="0" w:color="auto"/>
                                                                                      </w:divBdr>
                                                                                    </w:div>
                                                                                    <w:div w:id="826820970">
                                                                                      <w:marLeft w:val="0"/>
                                                                                      <w:marRight w:val="0"/>
                                                                                      <w:marTop w:val="0"/>
                                                                                      <w:marBottom w:val="0"/>
                                                                                      <w:divBdr>
                                                                                        <w:top w:val="none" w:sz="0" w:space="0" w:color="auto"/>
                                                                                        <w:left w:val="none" w:sz="0" w:space="0" w:color="auto"/>
                                                                                        <w:bottom w:val="none" w:sz="0" w:space="0" w:color="auto"/>
                                                                                        <w:right w:val="none" w:sz="0" w:space="0" w:color="auto"/>
                                                                                      </w:divBdr>
                                                                                      <w:divsChild>
                                                                                        <w:div w:id="1553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642">
                                                                                  <w:marLeft w:val="0"/>
                                                                                  <w:marRight w:val="0"/>
                                                                                  <w:marTop w:val="0"/>
                                                                                  <w:marBottom w:val="0"/>
                                                                                  <w:divBdr>
                                                                                    <w:top w:val="none" w:sz="0" w:space="0" w:color="auto"/>
                                                                                    <w:left w:val="none" w:sz="0" w:space="0" w:color="auto"/>
                                                                                    <w:bottom w:val="none" w:sz="0" w:space="0" w:color="auto"/>
                                                                                    <w:right w:val="none" w:sz="0" w:space="0" w:color="auto"/>
                                                                                  </w:divBdr>
                                                                                  <w:divsChild>
                                                                                    <w:div w:id="1831555253">
                                                                                      <w:marLeft w:val="0"/>
                                                                                      <w:marRight w:val="0"/>
                                                                                      <w:marTop w:val="0"/>
                                                                                      <w:marBottom w:val="0"/>
                                                                                      <w:divBdr>
                                                                                        <w:top w:val="none" w:sz="0" w:space="0" w:color="auto"/>
                                                                                        <w:left w:val="none" w:sz="0" w:space="0" w:color="auto"/>
                                                                                        <w:bottom w:val="none" w:sz="0" w:space="0" w:color="auto"/>
                                                                                        <w:right w:val="none" w:sz="0" w:space="0" w:color="auto"/>
                                                                                      </w:divBdr>
                                                                                    </w:div>
                                                                                    <w:div w:id="159737801">
                                                                                      <w:marLeft w:val="0"/>
                                                                                      <w:marRight w:val="0"/>
                                                                                      <w:marTop w:val="0"/>
                                                                                      <w:marBottom w:val="0"/>
                                                                                      <w:divBdr>
                                                                                        <w:top w:val="none" w:sz="0" w:space="0" w:color="auto"/>
                                                                                        <w:left w:val="none" w:sz="0" w:space="0" w:color="auto"/>
                                                                                        <w:bottom w:val="none" w:sz="0" w:space="0" w:color="auto"/>
                                                                                        <w:right w:val="none" w:sz="0" w:space="0" w:color="auto"/>
                                                                                      </w:divBdr>
                                                                                      <w:divsChild>
                                                                                        <w:div w:id="1366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43">
                                                                                  <w:marLeft w:val="0"/>
                                                                                  <w:marRight w:val="0"/>
                                                                                  <w:marTop w:val="0"/>
                                                                                  <w:marBottom w:val="0"/>
                                                                                  <w:divBdr>
                                                                                    <w:top w:val="none" w:sz="0" w:space="0" w:color="auto"/>
                                                                                    <w:left w:val="none" w:sz="0" w:space="0" w:color="auto"/>
                                                                                    <w:bottom w:val="none" w:sz="0" w:space="0" w:color="auto"/>
                                                                                    <w:right w:val="none" w:sz="0" w:space="0" w:color="auto"/>
                                                                                  </w:divBdr>
                                                                                  <w:divsChild>
                                                                                    <w:div w:id="389571317">
                                                                                      <w:marLeft w:val="0"/>
                                                                                      <w:marRight w:val="0"/>
                                                                                      <w:marTop w:val="0"/>
                                                                                      <w:marBottom w:val="0"/>
                                                                                      <w:divBdr>
                                                                                        <w:top w:val="none" w:sz="0" w:space="0" w:color="auto"/>
                                                                                        <w:left w:val="none" w:sz="0" w:space="0" w:color="auto"/>
                                                                                        <w:bottom w:val="none" w:sz="0" w:space="0" w:color="auto"/>
                                                                                        <w:right w:val="none" w:sz="0" w:space="0" w:color="auto"/>
                                                                                      </w:divBdr>
                                                                                    </w:div>
                                                                                    <w:div w:id="1540703356">
                                                                                      <w:marLeft w:val="0"/>
                                                                                      <w:marRight w:val="0"/>
                                                                                      <w:marTop w:val="0"/>
                                                                                      <w:marBottom w:val="0"/>
                                                                                      <w:divBdr>
                                                                                        <w:top w:val="none" w:sz="0" w:space="0" w:color="auto"/>
                                                                                        <w:left w:val="none" w:sz="0" w:space="0" w:color="auto"/>
                                                                                        <w:bottom w:val="none" w:sz="0" w:space="0" w:color="auto"/>
                                                                                        <w:right w:val="none" w:sz="0" w:space="0" w:color="auto"/>
                                                                                      </w:divBdr>
                                                                                      <w:divsChild>
                                                                                        <w:div w:id="1770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992">
                                                                                  <w:marLeft w:val="0"/>
                                                                                  <w:marRight w:val="0"/>
                                                                                  <w:marTop w:val="0"/>
                                                                                  <w:marBottom w:val="0"/>
                                                                                  <w:divBdr>
                                                                                    <w:top w:val="none" w:sz="0" w:space="0" w:color="auto"/>
                                                                                    <w:left w:val="none" w:sz="0" w:space="0" w:color="auto"/>
                                                                                    <w:bottom w:val="none" w:sz="0" w:space="0" w:color="auto"/>
                                                                                    <w:right w:val="none" w:sz="0" w:space="0" w:color="auto"/>
                                                                                  </w:divBdr>
                                                                                  <w:divsChild>
                                                                                    <w:div w:id="471756966">
                                                                                      <w:marLeft w:val="0"/>
                                                                                      <w:marRight w:val="0"/>
                                                                                      <w:marTop w:val="0"/>
                                                                                      <w:marBottom w:val="0"/>
                                                                                      <w:divBdr>
                                                                                        <w:top w:val="none" w:sz="0" w:space="0" w:color="auto"/>
                                                                                        <w:left w:val="none" w:sz="0" w:space="0" w:color="auto"/>
                                                                                        <w:bottom w:val="none" w:sz="0" w:space="0" w:color="auto"/>
                                                                                        <w:right w:val="none" w:sz="0" w:space="0" w:color="auto"/>
                                                                                      </w:divBdr>
                                                                                    </w:div>
                                                                                    <w:div w:id="613748671">
                                                                                      <w:marLeft w:val="0"/>
                                                                                      <w:marRight w:val="0"/>
                                                                                      <w:marTop w:val="0"/>
                                                                                      <w:marBottom w:val="0"/>
                                                                                      <w:divBdr>
                                                                                        <w:top w:val="none" w:sz="0" w:space="0" w:color="auto"/>
                                                                                        <w:left w:val="none" w:sz="0" w:space="0" w:color="auto"/>
                                                                                        <w:bottom w:val="none" w:sz="0" w:space="0" w:color="auto"/>
                                                                                        <w:right w:val="none" w:sz="0" w:space="0" w:color="auto"/>
                                                                                      </w:divBdr>
                                                                                      <w:divsChild>
                                                                                        <w:div w:id="125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830">
                                                                                  <w:marLeft w:val="0"/>
                                                                                  <w:marRight w:val="0"/>
                                                                                  <w:marTop w:val="300"/>
                                                                                  <w:marBottom w:val="0"/>
                                                                                  <w:divBdr>
                                                                                    <w:top w:val="none" w:sz="0" w:space="0" w:color="auto"/>
                                                                                    <w:left w:val="none" w:sz="0" w:space="0" w:color="auto"/>
                                                                                    <w:bottom w:val="none" w:sz="0" w:space="0" w:color="auto"/>
                                                                                    <w:right w:val="none" w:sz="0" w:space="0" w:color="auto"/>
                                                                                  </w:divBdr>
                                                                                  <w:divsChild>
                                                                                    <w:div w:id="517235060">
                                                                                      <w:marLeft w:val="0"/>
                                                                                      <w:marRight w:val="0"/>
                                                                                      <w:marTop w:val="0"/>
                                                                                      <w:marBottom w:val="0"/>
                                                                                      <w:divBdr>
                                                                                        <w:top w:val="none" w:sz="0" w:space="0" w:color="auto"/>
                                                                                        <w:left w:val="none" w:sz="0" w:space="0" w:color="auto"/>
                                                                                        <w:bottom w:val="none" w:sz="0" w:space="0" w:color="auto"/>
                                                                                        <w:right w:val="none" w:sz="0" w:space="0" w:color="auto"/>
                                                                                      </w:divBdr>
                                                                                      <w:divsChild>
                                                                                        <w:div w:id="27263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909571">
                                                                                  <w:marLeft w:val="0"/>
                                                                                  <w:marRight w:val="0"/>
                                                                                  <w:marTop w:val="300"/>
                                                                                  <w:marBottom w:val="0"/>
                                                                                  <w:divBdr>
                                                                                    <w:top w:val="none" w:sz="0" w:space="0" w:color="auto"/>
                                                                                    <w:left w:val="none" w:sz="0" w:space="0" w:color="auto"/>
                                                                                    <w:bottom w:val="none" w:sz="0" w:space="0" w:color="auto"/>
                                                                                    <w:right w:val="none" w:sz="0" w:space="0" w:color="auto"/>
                                                                                  </w:divBdr>
                                                                                  <w:divsChild>
                                                                                    <w:div w:id="347607311">
                                                                                      <w:marLeft w:val="0"/>
                                                                                      <w:marRight w:val="0"/>
                                                                                      <w:marTop w:val="0"/>
                                                                                      <w:marBottom w:val="0"/>
                                                                                      <w:divBdr>
                                                                                        <w:top w:val="none" w:sz="0" w:space="0" w:color="auto"/>
                                                                                        <w:left w:val="none" w:sz="0" w:space="0" w:color="auto"/>
                                                                                        <w:bottom w:val="none" w:sz="0" w:space="0" w:color="auto"/>
                                                                                        <w:right w:val="none" w:sz="0" w:space="0" w:color="auto"/>
                                                                                      </w:divBdr>
                                                                                      <w:divsChild>
                                                                                        <w:div w:id="95678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027627">
                                                                                  <w:marLeft w:val="0"/>
                                                                                  <w:marRight w:val="0"/>
                                                                                  <w:marTop w:val="30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483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345217">
                                                                                  <w:marLeft w:val="0"/>
                                                                                  <w:marRight w:val="0"/>
                                                                                  <w:marTop w:val="300"/>
                                                                                  <w:marBottom w:val="0"/>
                                                                                  <w:divBdr>
                                                                                    <w:top w:val="none" w:sz="0" w:space="0" w:color="auto"/>
                                                                                    <w:left w:val="none" w:sz="0" w:space="0" w:color="auto"/>
                                                                                    <w:bottom w:val="none" w:sz="0" w:space="0" w:color="auto"/>
                                                                                    <w:right w:val="none" w:sz="0" w:space="0" w:color="auto"/>
                                                                                  </w:divBdr>
                                                                                  <w:divsChild>
                                                                                    <w:div w:id="1996490747">
                                                                                      <w:marLeft w:val="0"/>
                                                                                      <w:marRight w:val="0"/>
                                                                                      <w:marTop w:val="0"/>
                                                                                      <w:marBottom w:val="0"/>
                                                                                      <w:divBdr>
                                                                                        <w:top w:val="none" w:sz="0" w:space="0" w:color="auto"/>
                                                                                        <w:left w:val="none" w:sz="0" w:space="0" w:color="auto"/>
                                                                                        <w:bottom w:val="none" w:sz="0" w:space="0" w:color="auto"/>
                                                                                        <w:right w:val="none" w:sz="0" w:space="0" w:color="auto"/>
                                                                                      </w:divBdr>
                                                                                      <w:divsChild>
                                                                                        <w:div w:id="67214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902674">
      <w:bodyDiv w:val="1"/>
      <w:marLeft w:val="0"/>
      <w:marRight w:val="0"/>
      <w:marTop w:val="0"/>
      <w:marBottom w:val="0"/>
      <w:divBdr>
        <w:top w:val="none" w:sz="0" w:space="0" w:color="auto"/>
        <w:left w:val="none" w:sz="0" w:space="0" w:color="auto"/>
        <w:bottom w:val="none" w:sz="0" w:space="0" w:color="auto"/>
        <w:right w:val="none" w:sz="0" w:space="0" w:color="auto"/>
      </w:divBdr>
      <w:divsChild>
        <w:div w:id="2107572476">
          <w:marLeft w:val="0"/>
          <w:marRight w:val="0"/>
          <w:marTop w:val="0"/>
          <w:marBottom w:val="0"/>
          <w:divBdr>
            <w:top w:val="none" w:sz="0" w:space="0" w:color="auto"/>
            <w:left w:val="none" w:sz="0" w:space="0" w:color="auto"/>
            <w:bottom w:val="none" w:sz="0" w:space="0" w:color="auto"/>
            <w:right w:val="none" w:sz="0" w:space="0" w:color="auto"/>
          </w:divBdr>
        </w:div>
        <w:div w:id="950166893">
          <w:marLeft w:val="0"/>
          <w:marRight w:val="0"/>
          <w:marTop w:val="0"/>
          <w:marBottom w:val="0"/>
          <w:divBdr>
            <w:top w:val="none" w:sz="0" w:space="0" w:color="auto"/>
            <w:left w:val="none" w:sz="0" w:space="0" w:color="auto"/>
            <w:bottom w:val="none" w:sz="0" w:space="0" w:color="auto"/>
            <w:right w:val="none" w:sz="0" w:space="0" w:color="auto"/>
          </w:divBdr>
          <w:divsChild>
            <w:div w:id="1224758172">
              <w:marLeft w:val="0"/>
              <w:marRight w:val="0"/>
              <w:marTop w:val="0"/>
              <w:marBottom w:val="0"/>
              <w:divBdr>
                <w:top w:val="none" w:sz="0" w:space="0" w:color="auto"/>
                <w:left w:val="none" w:sz="0" w:space="0" w:color="auto"/>
                <w:bottom w:val="none" w:sz="0" w:space="0" w:color="auto"/>
                <w:right w:val="none" w:sz="0" w:space="0" w:color="auto"/>
              </w:divBdr>
            </w:div>
          </w:divsChild>
        </w:div>
        <w:div w:id="836072407">
          <w:marLeft w:val="0"/>
          <w:marRight w:val="0"/>
          <w:marTop w:val="0"/>
          <w:marBottom w:val="0"/>
          <w:divBdr>
            <w:top w:val="none" w:sz="0" w:space="0" w:color="auto"/>
            <w:left w:val="none" w:sz="0" w:space="0" w:color="auto"/>
            <w:bottom w:val="none" w:sz="0" w:space="0" w:color="auto"/>
            <w:right w:val="none" w:sz="0" w:space="0" w:color="auto"/>
          </w:divBdr>
        </w:div>
        <w:div w:id="165367653">
          <w:marLeft w:val="0"/>
          <w:marRight w:val="0"/>
          <w:marTop w:val="0"/>
          <w:marBottom w:val="0"/>
          <w:divBdr>
            <w:top w:val="none" w:sz="0" w:space="0" w:color="auto"/>
            <w:left w:val="none" w:sz="0" w:space="0" w:color="auto"/>
            <w:bottom w:val="none" w:sz="0" w:space="0" w:color="auto"/>
            <w:right w:val="none" w:sz="0" w:space="0" w:color="auto"/>
          </w:divBdr>
          <w:divsChild>
            <w:div w:id="426658605">
              <w:marLeft w:val="0"/>
              <w:marRight w:val="0"/>
              <w:marTop w:val="0"/>
              <w:marBottom w:val="0"/>
              <w:divBdr>
                <w:top w:val="none" w:sz="0" w:space="0" w:color="auto"/>
                <w:left w:val="none" w:sz="0" w:space="0" w:color="auto"/>
                <w:bottom w:val="none" w:sz="0" w:space="0" w:color="auto"/>
                <w:right w:val="none" w:sz="0" w:space="0" w:color="auto"/>
              </w:divBdr>
            </w:div>
          </w:divsChild>
        </w:div>
        <w:div w:id="2070572174">
          <w:marLeft w:val="0"/>
          <w:marRight w:val="0"/>
          <w:marTop w:val="0"/>
          <w:marBottom w:val="0"/>
          <w:divBdr>
            <w:top w:val="none" w:sz="0" w:space="0" w:color="auto"/>
            <w:left w:val="none" w:sz="0" w:space="0" w:color="auto"/>
            <w:bottom w:val="none" w:sz="0" w:space="0" w:color="auto"/>
            <w:right w:val="none" w:sz="0" w:space="0" w:color="auto"/>
          </w:divBdr>
        </w:div>
        <w:div w:id="87316369">
          <w:marLeft w:val="0"/>
          <w:marRight w:val="0"/>
          <w:marTop w:val="0"/>
          <w:marBottom w:val="0"/>
          <w:divBdr>
            <w:top w:val="none" w:sz="0" w:space="0" w:color="auto"/>
            <w:left w:val="none" w:sz="0" w:space="0" w:color="auto"/>
            <w:bottom w:val="none" w:sz="0" w:space="0" w:color="auto"/>
            <w:right w:val="none" w:sz="0" w:space="0" w:color="auto"/>
          </w:divBdr>
          <w:divsChild>
            <w:div w:id="635909547">
              <w:marLeft w:val="0"/>
              <w:marRight w:val="0"/>
              <w:marTop w:val="0"/>
              <w:marBottom w:val="0"/>
              <w:divBdr>
                <w:top w:val="none" w:sz="0" w:space="0" w:color="auto"/>
                <w:left w:val="none" w:sz="0" w:space="0" w:color="auto"/>
                <w:bottom w:val="none" w:sz="0" w:space="0" w:color="auto"/>
                <w:right w:val="none" w:sz="0" w:space="0" w:color="auto"/>
              </w:divBdr>
            </w:div>
          </w:divsChild>
        </w:div>
        <w:div w:id="2064210046">
          <w:marLeft w:val="0"/>
          <w:marRight w:val="0"/>
          <w:marTop w:val="0"/>
          <w:marBottom w:val="0"/>
          <w:divBdr>
            <w:top w:val="none" w:sz="0" w:space="0" w:color="auto"/>
            <w:left w:val="none" w:sz="0" w:space="0" w:color="auto"/>
            <w:bottom w:val="none" w:sz="0" w:space="0" w:color="auto"/>
            <w:right w:val="none" w:sz="0" w:space="0" w:color="auto"/>
          </w:divBdr>
        </w:div>
        <w:div w:id="2114979584">
          <w:marLeft w:val="0"/>
          <w:marRight w:val="0"/>
          <w:marTop w:val="0"/>
          <w:marBottom w:val="0"/>
          <w:divBdr>
            <w:top w:val="none" w:sz="0" w:space="0" w:color="auto"/>
            <w:left w:val="none" w:sz="0" w:space="0" w:color="auto"/>
            <w:bottom w:val="none" w:sz="0" w:space="0" w:color="auto"/>
            <w:right w:val="none" w:sz="0" w:space="0" w:color="auto"/>
          </w:divBdr>
          <w:divsChild>
            <w:div w:id="1762990879">
              <w:marLeft w:val="0"/>
              <w:marRight w:val="0"/>
              <w:marTop w:val="0"/>
              <w:marBottom w:val="0"/>
              <w:divBdr>
                <w:top w:val="none" w:sz="0" w:space="0" w:color="auto"/>
                <w:left w:val="none" w:sz="0" w:space="0" w:color="auto"/>
                <w:bottom w:val="none" w:sz="0" w:space="0" w:color="auto"/>
                <w:right w:val="none" w:sz="0" w:space="0" w:color="auto"/>
              </w:divBdr>
            </w:div>
          </w:divsChild>
        </w:div>
        <w:div w:id="298999371">
          <w:marLeft w:val="0"/>
          <w:marRight w:val="0"/>
          <w:marTop w:val="0"/>
          <w:marBottom w:val="0"/>
          <w:divBdr>
            <w:top w:val="none" w:sz="0" w:space="0" w:color="auto"/>
            <w:left w:val="none" w:sz="0" w:space="0" w:color="auto"/>
            <w:bottom w:val="none" w:sz="0" w:space="0" w:color="auto"/>
            <w:right w:val="none" w:sz="0" w:space="0" w:color="auto"/>
          </w:divBdr>
        </w:div>
        <w:div w:id="362949997">
          <w:marLeft w:val="0"/>
          <w:marRight w:val="0"/>
          <w:marTop w:val="0"/>
          <w:marBottom w:val="0"/>
          <w:divBdr>
            <w:top w:val="none" w:sz="0" w:space="0" w:color="auto"/>
            <w:left w:val="none" w:sz="0" w:space="0" w:color="auto"/>
            <w:bottom w:val="none" w:sz="0" w:space="0" w:color="auto"/>
            <w:right w:val="none" w:sz="0" w:space="0" w:color="auto"/>
          </w:divBdr>
          <w:divsChild>
            <w:div w:id="418675444">
              <w:marLeft w:val="0"/>
              <w:marRight w:val="0"/>
              <w:marTop w:val="0"/>
              <w:marBottom w:val="0"/>
              <w:divBdr>
                <w:top w:val="none" w:sz="0" w:space="0" w:color="auto"/>
                <w:left w:val="none" w:sz="0" w:space="0" w:color="auto"/>
                <w:bottom w:val="none" w:sz="0" w:space="0" w:color="auto"/>
                <w:right w:val="none" w:sz="0" w:space="0" w:color="auto"/>
              </w:divBdr>
            </w:div>
          </w:divsChild>
        </w:div>
        <w:div w:id="1283684170">
          <w:marLeft w:val="0"/>
          <w:marRight w:val="0"/>
          <w:marTop w:val="0"/>
          <w:marBottom w:val="0"/>
          <w:divBdr>
            <w:top w:val="none" w:sz="0" w:space="0" w:color="auto"/>
            <w:left w:val="none" w:sz="0" w:space="0" w:color="auto"/>
            <w:bottom w:val="none" w:sz="0" w:space="0" w:color="auto"/>
            <w:right w:val="none" w:sz="0" w:space="0" w:color="auto"/>
          </w:divBdr>
        </w:div>
        <w:div w:id="449596347">
          <w:marLeft w:val="0"/>
          <w:marRight w:val="0"/>
          <w:marTop w:val="0"/>
          <w:marBottom w:val="0"/>
          <w:divBdr>
            <w:top w:val="none" w:sz="0" w:space="0" w:color="auto"/>
            <w:left w:val="none" w:sz="0" w:space="0" w:color="auto"/>
            <w:bottom w:val="none" w:sz="0" w:space="0" w:color="auto"/>
            <w:right w:val="none" w:sz="0" w:space="0" w:color="auto"/>
          </w:divBdr>
          <w:divsChild>
            <w:div w:id="1959098480">
              <w:marLeft w:val="0"/>
              <w:marRight w:val="0"/>
              <w:marTop w:val="0"/>
              <w:marBottom w:val="0"/>
              <w:divBdr>
                <w:top w:val="none" w:sz="0" w:space="0" w:color="auto"/>
                <w:left w:val="none" w:sz="0" w:space="0" w:color="auto"/>
                <w:bottom w:val="none" w:sz="0" w:space="0" w:color="auto"/>
                <w:right w:val="none" w:sz="0" w:space="0" w:color="auto"/>
              </w:divBdr>
            </w:div>
          </w:divsChild>
        </w:div>
        <w:div w:id="1429546625">
          <w:marLeft w:val="0"/>
          <w:marRight w:val="0"/>
          <w:marTop w:val="0"/>
          <w:marBottom w:val="0"/>
          <w:divBdr>
            <w:top w:val="none" w:sz="0" w:space="0" w:color="auto"/>
            <w:left w:val="none" w:sz="0" w:space="0" w:color="auto"/>
            <w:bottom w:val="none" w:sz="0" w:space="0" w:color="auto"/>
            <w:right w:val="none" w:sz="0" w:space="0" w:color="auto"/>
          </w:divBdr>
        </w:div>
        <w:div w:id="1150098439">
          <w:marLeft w:val="0"/>
          <w:marRight w:val="0"/>
          <w:marTop w:val="0"/>
          <w:marBottom w:val="0"/>
          <w:divBdr>
            <w:top w:val="none" w:sz="0" w:space="0" w:color="auto"/>
            <w:left w:val="none" w:sz="0" w:space="0" w:color="auto"/>
            <w:bottom w:val="none" w:sz="0" w:space="0" w:color="auto"/>
            <w:right w:val="none" w:sz="0" w:space="0" w:color="auto"/>
          </w:divBdr>
          <w:divsChild>
            <w:div w:id="836311357">
              <w:marLeft w:val="0"/>
              <w:marRight w:val="0"/>
              <w:marTop w:val="0"/>
              <w:marBottom w:val="0"/>
              <w:divBdr>
                <w:top w:val="none" w:sz="0" w:space="0" w:color="auto"/>
                <w:left w:val="none" w:sz="0" w:space="0" w:color="auto"/>
                <w:bottom w:val="none" w:sz="0" w:space="0" w:color="auto"/>
                <w:right w:val="none" w:sz="0" w:space="0" w:color="auto"/>
              </w:divBdr>
            </w:div>
          </w:divsChild>
        </w:div>
        <w:div w:id="240529706">
          <w:marLeft w:val="0"/>
          <w:marRight w:val="0"/>
          <w:marTop w:val="300"/>
          <w:marBottom w:val="0"/>
          <w:divBdr>
            <w:top w:val="none" w:sz="0" w:space="0" w:color="auto"/>
            <w:left w:val="none" w:sz="0" w:space="0" w:color="auto"/>
            <w:bottom w:val="none" w:sz="0" w:space="0" w:color="auto"/>
            <w:right w:val="none" w:sz="0" w:space="0" w:color="auto"/>
          </w:divBdr>
          <w:divsChild>
            <w:div w:id="1335954473">
              <w:marLeft w:val="0"/>
              <w:marRight w:val="0"/>
              <w:marTop w:val="0"/>
              <w:marBottom w:val="0"/>
              <w:divBdr>
                <w:top w:val="none" w:sz="0" w:space="0" w:color="auto"/>
                <w:left w:val="none" w:sz="0" w:space="0" w:color="auto"/>
                <w:bottom w:val="none" w:sz="0" w:space="0" w:color="auto"/>
                <w:right w:val="none" w:sz="0" w:space="0" w:color="auto"/>
              </w:divBdr>
              <w:divsChild>
                <w:div w:id="942035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64342">
          <w:marLeft w:val="0"/>
          <w:marRight w:val="0"/>
          <w:marTop w:val="300"/>
          <w:marBottom w:val="0"/>
          <w:divBdr>
            <w:top w:val="none" w:sz="0" w:space="0" w:color="auto"/>
            <w:left w:val="none" w:sz="0" w:space="0" w:color="auto"/>
            <w:bottom w:val="none" w:sz="0" w:space="0" w:color="auto"/>
            <w:right w:val="none" w:sz="0" w:space="0" w:color="auto"/>
          </w:divBdr>
          <w:divsChild>
            <w:div w:id="505677432">
              <w:marLeft w:val="0"/>
              <w:marRight w:val="0"/>
              <w:marTop w:val="0"/>
              <w:marBottom w:val="0"/>
              <w:divBdr>
                <w:top w:val="none" w:sz="0" w:space="0" w:color="auto"/>
                <w:left w:val="none" w:sz="0" w:space="0" w:color="auto"/>
                <w:bottom w:val="none" w:sz="0" w:space="0" w:color="auto"/>
                <w:right w:val="none" w:sz="0" w:space="0" w:color="auto"/>
              </w:divBdr>
              <w:divsChild>
                <w:div w:id="897208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8561">
          <w:marLeft w:val="0"/>
          <w:marRight w:val="0"/>
          <w:marTop w:val="300"/>
          <w:marBottom w:val="0"/>
          <w:divBdr>
            <w:top w:val="none" w:sz="0" w:space="0" w:color="auto"/>
            <w:left w:val="none" w:sz="0" w:space="0" w:color="auto"/>
            <w:bottom w:val="none" w:sz="0" w:space="0" w:color="auto"/>
            <w:right w:val="none" w:sz="0" w:space="0" w:color="auto"/>
          </w:divBdr>
          <w:divsChild>
            <w:div w:id="1077678004">
              <w:marLeft w:val="0"/>
              <w:marRight w:val="0"/>
              <w:marTop w:val="0"/>
              <w:marBottom w:val="0"/>
              <w:divBdr>
                <w:top w:val="none" w:sz="0" w:space="0" w:color="auto"/>
                <w:left w:val="none" w:sz="0" w:space="0" w:color="auto"/>
                <w:bottom w:val="none" w:sz="0" w:space="0" w:color="auto"/>
                <w:right w:val="none" w:sz="0" w:space="0" w:color="auto"/>
              </w:divBdr>
              <w:divsChild>
                <w:div w:id="10027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48832">
          <w:marLeft w:val="0"/>
          <w:marRight w:val="0"/>
          <w:marTop w:val="300"/>
          <w:marBottom w:val="0"/>
          <w:divBdr>
            <w:top w:val="none" w:sz="0" w:space="0" w:color="auto"/>
            <w:left w:val="none" w:sz="0" w:space="0" w:color="auto"/>
            <w:bottom w:val="none" w:sz="0" w:space="0" w:color="auto"/>
            <w:right w:val="none" w:sz="0" w:space="0" w:color="auto"/>
          </w:divBdr>
          <w:divsChild>
            <w:div w:id="666933">
              <w:marLeft w:val="0"/>
              <w:marRight w:val="0"/>
              <w:marTop w:val="0"/>
              <w:marBottom w:val="0"/>
              <w:divBdr>
                <w:top w:val="none" w:sz="0" w:space="0" w:color="auto"/>
                <w:left w:val="none" w:sz="0" w:space="0" w:color="auto"/>
                <w:bottom w:val="none" w:sz="0" w:space="0" w:color="auto"/>
                <w:right w:val="none" w:sz="0" w:space="0" w:color="auto"/>
              </w:divBdr>
              <w:divsChild>
                <w:div w:id="7540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4244490">
      <w:bodyDiv w:val="1"/>
      <w:marLeft w:val="0"/>
      <w:marRight w:val="0"/>
      <w:marTop w:val="0"/>
      <w:marBottom w:val="0"/>
      <w:divBdr>
        <w:top w:val="none" w:sz="0" w:space="0" w:color="auto"/>
        <w:left w:val="none" w:sz="0" w:space="0" w:color="auto"/>
        <w:bottom w:val="none" w:sz="0" w:space="0" w:color="auto"/>
        <w:right w:val="none" w:sz="0" w:space="0" w:color="auto"/>
      </w:divBdr>
      <w:divsChild>
        <w:div w:id="1479111837">
          <w:marLeft w:val="0"/>
          <w:marRight w:val="0"/>
          <w:marTop w:val="0"/>
          <w:marBottom w:val="0"/>
          <w:divBdr>
            <w:top w:val="none" w:sz="0" w:space="0" w:color="auto"/>
            <w:left w:val="none" w:sz="0" w:space="0" w:color="auto"/>
            <w:bottom w:val="none" w:sz="0" w:space="0" w:color="auto"/>
            <w:right w:val="none" w:sz="0" w:space="0" w:color="auto"/>
          </w:divBdr>
        </w:div>
        <w:div w:id="1003244576">
          <w:marLeft w:val="0"/>
          <w:marRight w:val="0"/>
          <w:marTop w:val="0"/>
          <w:marBottom w:val="0"/>
          <w:divBdr>
            <w:top w:val="none" w:sz="0" w:space="0" w:color="auto"/>
            <w:left w:val="none" w:sz="0" w:space="0" w:color="auto"/>
            <w:bottom w:val="none" w:sz="0" w:space="0" w:color="auto"/>
            <w:right w:val="none" w:sz="0" w:space="0" w:color="auto"/>
          </w:divBdr>
          <w:divsChild>
            <w:div w:id="1492789683">
              <w:marLeft w:val="0"/>
              <w:marRight w:val="0"/>
              <w:marTop w:val="0"/>
              <w:marBottom w:val="0"/>
              <w:divBdr>
                <w:top w:val="none" w:sz="0" w:space="0" w:color="auto"/>
                <w:left w:val="none" w:sz="0" w:space="0" w:color="auto"/>
                <w:bottom w:val="none" w:sz="0" w:space="0" w:color="auto"/>
                <w:right w:val="none" w:sz="0" w:space="0" w:color="auto"/>
              </w:divBdr>
            </w:div>
          </w:divsChild>
        </w:div>
        <w:div w:id="52587224">
          <w:marLeft w:val="0"/>
          <w:marRight w:val="0"/>
          <w:marTop w:val="0"/>
          <w:marBottom w:val="0"/>
          <w:divBdr>
            <w:top w:val="none" w:sz="0" w:space="0" w:color="auto"/>
            <w:left w:val="none" w:sz="0" w:space="0" w:color="auto"/>
            <w:bottom w:val="none" w:sz="0" w:space="0" w:color="auto"/>
            <w:right w:val="none" w:sz="0" w:space="0" w:color="auto"/>
          </w:divBdr>
        </w:div>
        <w:div w:id="853610822">
          <w:marLeft w:val="0"/>
          <w:marRight w:val="0"/>
          <w:marTop w:val="0"/>
          <w:marBottom w:val="0"/>
          <w:divBdr>
            <w:top w:val="none" w:sz="0" w:space="0" w:color="auto"/>
            <w:left w:val="none" w:sz="0" w:space="0" w:color="auto"/>
            <w:bottom w:val="none" w:sz="0" w:space="0" w:color="auto"/>
            <w:right w:val="none" w:sz="0" w:space="0" w:color="auto"/>
          </w:divBdr>
          <w:divsChild>
            <w:div w:id="302468299">
              <w:marLeft w:val="0"/>
              <w:marRight w:val="0"/>
              <w:marTop w:val="0"/>
              <w:marBottom w:val="0"/>
              <w:divBdr>
                <w:top w:val="none" w:sz="0" w:space="0" w:color="auto"/>
                <w:left w:val="none" w:sz="0" w:space="0" w:color="auto"/>
                <w:bottom w:val="none" w:sz="0" w:space="0" w:color="auto"/>
                <w:right w:val="none" w:sz="0" w:space="0" w:color="auto"/>
              </w:divBdr>
            </w:div>
          </w:divsChild>
        </w:div>
        <w:div w:id="614556063">
          <w:marLeft w:val="0"/>
          <w:marRight w:val="0"/>
          <w:marTop w:val="0"/>
          <w:marBottom w:val="0"/>
          <w:divBdr>
            <w:top w:val="none" w:sz="0" w:space="0" w:color="auto"/>
            <w:left w:val="none" w:sz="0" w:space="0" w:color="auto"/>
            <w:bottom w:val="none" w:sz="0" w:space="0" w:color="auto"/>
            <w:right w:val="none" w:sz="0" w:space="0" w:color="auto"/>
          </w:divBdr>
        </w:div>
        <w:div w:id="1066802241">
          <w:marLeft w:val="0"/>
          <w:marRight w:val="0"/>
          <w:marTop w:val="0"/>
          <w:marBottom w:val="0"/>
          <w:divBdr>
            <w:top w:val="none" w:sz="0" w:space="0" w:color="auto"/>
            <w:left w:val="none" w:sz="0" w:space="0" w:color="auto"/>
            <w:bottom w:val="none" w:sz="0" w:space="0" w:color="auto"/>
            <w:right w:val="none" w:sz="0" w:space="0" w:color="auto"/>
          </w:divBdr>
          <w:divsChild>
            <w:div w:id="1085690537">
              <w:marLeft w:val="0"/>
              <w:marRight w:val="0"/>
              <w:marTop w:val="0"/>
              <w:marBottom w:val="0"/>
              <w:divBdr>
                <w:top w:val="none" w:sz="0" w:space="0" w:color="auto"/>
                <w:left w:val="none" w:sz="0" w:space="0" w:color="auto"/>
                <w:bottom w:val="none" w:sz="0" w:space="0" w:color="auto"/>
                <w:right w:val="none" w:sz="0" w:space="0" w:color="auto"/>
              </w:divBdr>
            </w:div>
          </w:divsChild>
        </w:div>
        <w:div w:id="1911498043">
          <w:marLeft w:val="0"/>
          <w:marRight w:val="0"/>
          <w:marTop w:val="0"/>
          <w:marBottom w:val="0"/>
          <w:divBdr>
            <w:top w:val="none" w:sz="0" w:space="0" w:color="auto"/>
            <w:left w:val="none" w:sz="0" w:space="0" w:color="auto"/>
            <w:bottom w:val="none" w:sz="0" w:space="0" w:color="auto"/>
            <w:right w:val="none" w:sz="0" w:space="0" w:color="auto"/>
          </w:divBdr>
        </w:div>
        <w:div w:id="1886210976">
          <w:marLeft w:val="0"/>
          <w:marRight w:val="0"/>
          <w:marTop w:val="0"/>
          <w:marBottom w:val="0"/>
          <w:divBdr>
            <w:top w:val="none" w:sz="0" w:space="0" w:color="auto"/>
            <w:left w:val="none" w:sz="0" w:space="0" w:color="auto"/>
            <w:bottom w:val="none" w:sz="0" w:space="0" w:color="auto"/>
            <w:right w:val="none" w:sz="0" w:space="0" w:color="auto"/>
          </w:divBdr>
          <w:divsChild>
            <w:div w:id="1759014749">
              <w:marLeft w:val="0"/>
              <w:marRight w:val="0"/>
              <w:marTop w:val="0"/>
              <w:marBottom w:val="0"/>
              <w:divBdr>
                <w:top w:val="none" w:sz="0" w:space="0" w:color="auto"/>
                <w:left w:val="none" w:sz="0" w:space="0" w:color="auto"/>
                <w:bottom w:val="none" w:sz="0" w:space="0" w:color="auto"/>
                <w:right w:val="none" w:sz="0" w:space="0" w:color="auto"/>
              </w:divBdr>
            </w:div>
          </w:divsChild>
        </w:div>
        <w:div w:id="1681086051">
          <w:marLeft w:val="0"/>
          <w:marRight w:val="0"/>
          <w:marTop w:val="0"/>
          <w:marBottom w:val="0"/>
          <w:divBdr>
            <w:top w:val="none" w:sz="0" w:space="0" w:color="auto"/>
            <w:left w:val="none" w:sz="0" w:space="0" w:color="auto"/>
            <w:bottom w:val="none" w:sz="0" w:space="0" w:color="auto"/>
            <w:right w:val="none" w:sz="0" w:space="0" w:color="auto"/>
          </w:divBdr>
        </w:div>
        <w:div w:id="2133550536">
          <w:marLeft w:val="0"/>
          <w:marRight w:val="0"/>
          <w:marTop w:val="0"/>
          <w:marBottom w:val="0"/>
          <w:divBdr>
            <w:top w:val="none" w:sz="0" w:space="0" w:color="auto"/>
            <w:left w:val="none" w:sz="0" w:space="0" w:color="auto"/>
            <w:bottom w:val="none" w:sz="0" w:space="0" w:color="auto"/>
            <w:right w:val="none" w:sz="0" w:space="0" w:color="auto"/>
          </w:divBdr>
          <w:divsChild>
            <w:div w:id="997460022">
              <w:marLeft w:val="0"/>
              <w:marRight w:val="0"/>
              <w:marTop w:val="0"/>
              <w:marBottom w:val="0"/>
              <w:divBdr>
                <w:top w:val="none" w:sz="0" w:space="0" w:color="auto"/>
                <w:left w:val="none" w:sz="0" w:space="0" w:color="auto"/>
                <w:bottom w:val="none" w:sz="0" w:space="0" w:color="auto"/>
                <w:right w:val="none" w:sz="0" w:space="0" w:color="auto"/>
              </w:divBdr>
            </w:div>
          </w:divsChild>
        </w:div>
        <w:div w:id="1432895938">
          <w:marLeft w:val="0"/>
          <w:marRight w:val="0"/>
          <w:marTop w:val="0"/>
          <w:marBottom w:val="0"/>
          <w:divBdr>
            <w:top w:val="none" w:sz="0" w:space="0" w:color="auto"/>
            <w:left w:val="none" w:sz="0" w:space="0" w:color="auto"/>
            <w:bottom w:val="none" w:sz="0" w:space="0" w:color="auto"/>
            <w:right w:val="none" w:sz="0" w:space="0" w:color="auto"/>
          </w:divBdr>
        </w:div>
        <w:div w:id="1809322108">
          <w:marLeft w:val="0"/>
          <w:marRight w:val="0"/>
          <w:marTop w:val="0"/>
          <w:marBottom w:val="0"/>
          <w:divBdr>
            <w:top w:val="none" w:sz="0" w:space="0" w:color="auto"/>
            <w:left w:val="none" w:sz="0" w:space="0" w:color="auto"/>
            <w:bottom w:val="none" w:sz="0" w:space="0" w:color="auto"/>
            <w:right w:val="none" w:sz="0" w:space="0" w:color="auto"/>
          </w:divBdr>
          <w:divsChild>
            <w:div w:id="1138767185">
              <w:marLeft w:val="0"/>
              <w:marRight w:val="0"/>
              <w:marTop w:val="0"/>
              <w:marBottom w:val="0"/>
              <w:divBdr>
                <w:top w:val="none" w:sz="0" w:space="0" w:color="auto"/>
                <w:left w:val="none" w:sz="0" w:space="0" w:color="auto"/>
                <w:bottom w:val="none" w:sz="0" w:space="0" w:color="auto"/>
                <w:right w:val="none" w:sz="0" w:space="0" w:color="auto"/>
              </w:divBdr>
            </w:div>
          </w:divsChild>
        </w:div>
        <w:div w:id="1793476779">
          <w:marLeft w:val="0"/>
          <w:marRight w:val="0"/>
          <w:marTop w:val="0"/>
          <w:marBottom w:val="0"/>
          <w:divBdr>
            <w:top w:val="none" w:sz="0" w:space="0" w:color="auto"/>
            <w:left w:val="none" w:sz="0" w:space="0" w:color="auto"/>
            <w:bottom w:val="none" w:sz="0" w:space="0" w:color="auto"/>
            <w:right w:val="none" w:sz="0" w:space="0" w:color="auto"/>
          </w:divBdr>
        </w:div>
        <w:div w:id="1097871305">
          <w:marLeft w:val="0"/>
          <w:marRight w:val="0"/>
          <w:marTop w:val="0"/>
          <w:marBottom w:val="0"/>
          <w:divBdr>
            <w:top w:val="none" w:sz="0" w:space="0" w:color="auto"/>
            <w:left w:val="none" w:sz="0" w:space="0" w:color="auto"/>
            <w:bottom w:val="none" w:sz="0" w:space="0" w:color="auto"/>
            <w:right w:val="none" w:sz="0" w:space="0" w:color="auto"/>
          </w:divBdr>
          <w:divsChild>
            <w:div w:id="1822774269">
              <w:marLeft w:val="0"/>
              <w:marRight w:val="0"/>
              <w:marTop w:val="0"/>
              <w:marBottom w:val="0"/>
              <w:divBdr>
                <w:top w:val="none" w:sz="0" w:space="0" w:color="auto"/>
                <w:left w:val="none" w:sz="0" w:space="0" w:color="auto"/>
                <w:bottom w:val="none" w:sz="0" w:space="0" w:color="auto"/>
                <w:right w:val="none" w:sz="0" w:space="0" w:color="auto"/>
              </w:divBdr>
            </w:div>
          </w:divsChild>
        </w:div>
        <w:div w:id="2062898422">
          <w:marLeft w:val="0"/>
          <w:marRight w:val="0"/>
          <w:marTop w:val="300"/>
          <w:marBottom w:val="0"/>
          <w:divBdr>
            <w:top w:val="none" w:sz="0" w:space="0" w:color="auto"/>
            <w:left w:val="none" w:sz="0" w:space="0" w:color="auto"/>
            <w:bottom w:val="none" w:sz="0" w:space="0" w:color="auto"/>
            <w:right w:val="none" w:sz="0" w:space="0" w:color="auto"/>
          </w:divBdr>
          <w:divsChild>
            <w:div w:id="223876678">
              <w:marLeft w:val="0"/>
              <w:marRight w:val="0"/>
              <w:marTop w:val="0"/>
              <w:marBottom w:val="0"/>
              <w:divBdr>
                <w:top w:val="none" w:sz="0" w:space="0" w:color="auto"/>
                <w:left w:val="none" w:sz="0" w:space="0" w:color="auto"/>
                <w:bottom w:val="none" w:sz="0" w:space="0" w:color="auto"/>
                <w:right w:val="none" w:sz="0" w:space="0" w:color="auto"/>
              </w:divBdr>
              <w:divsChild>
                <w:div w:id="1276213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109">
          <w:marLeft w:val="0"/>
          <w:marRight w:val="0"/>
          <w:marTop w:val="300"/>
          <w:marBottom w:val="0"/>
          <w:divBdr>
            <w:top w:val="none" w:sz="0" w:space="0" w:color="auto"/>
            <w:left w:val="none" w:sz="0" w:space="0" w:color="auto"/>
            <w:bottom w:val="none" w:sz="0" w:space="0" w:color="auto"/>
            <w:right w:val="none" w:sz="0" w:space="0" w:color="auto"/>
          </w:divBdr>
          <w:divsChild>
            <w:div w:id="842205780">
              <w:marLeft w:val="0"/>
              <w:marRight w:val="0"/>
              <w:marTop w:val="0"/>
              <w:marBottom w:val="0"/>
              <w:divBdr>
                <w:top w:val="none" w:sz="0" w:space="0" w:color="auto"/>
                <w:left w:val="none" w:sz="0" w:space="0" w:color="auto"/>
                <w:bottom w:val="none" w:sz="0" w:space="0" w:color="auto"/>
                <w:right w:val="none" w:sz="0" w:space="0" w:color="auto"/>
              </w:divBdr>
              <w:divsChild>
                <w:div w:id="19766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28266">
          <w:marLeft w:val="0"/>
          <w:marRight w:val="0"/>
          <w:marTop w:val="300"/>
          <w:marBottom w:val="0"/>
          <w:divBdr>
            <w:top w:val="none" w:sz="0" w:space="0" w:color="auto"/>
            <w:left w:val="none" w:sz="0" w:space="0" w:color="auto"/>
            <w:bottom w:val="none" w:sz="0" w:space="0" w:color="auto"/>
            <w:right w:val="none" w:sz="0" w:space="0" w:color="auto"/>
          </w:divBdr>
          <w:divsChild>
            <w:div w:id="1595167448">
              <w:marLeft w:val="0"/>
              <w:marRight w:val="0"/>
              <w:marTop w:val="0"/>
              <w:marBottom w:val="0"/>
              <w:divBdr>
                <w:top w:val="none" w:sz="0" w:space="0" w:color="auto"/>
                <w:left w:val="none" w:sz="0" w:space="0" w:color="auto"/>
                <w:bottom w:val="none" w:sz="0" w:space="0" w:color="auto"/>
                <w:right w:val="none" w:sz="0" w:space="0" w:color="auto"/>
              </w:divBdr>
              <w:divsChild>
                <w:div w:id="11527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851154">
          <w:marLeft w:val="0"/>
          <w:marRight w:val="0"/>
          <w:marTop w:val="300"/>
          <w:marBottom w:val="0"/>
          <w:divBdr>
            <w:top w:val="none" w:sz="0" w:space="0" w:color="auto"/>
            <w:left w:val="none" w:sz="0" w:space="0" w:color="auto"/>
            <w:bottom w:val="none" w:sz="0" w:space="0" w:color="auto"/>
            <w:right w:val="none" w:sz="0" w:space="0" w:color="auto"/>
          </w:divBdr>
          <w:divsChild>
            <w:div w:id="1995332109">
              <w:marLeft w:val="0"/>
              <w:marRight w:val="0"/>
              <w:marTop w:val="0"/>
              <w:marBottom w:val="0"/>
              <w:divBdr>
                <w:top w:val="none" w:sz="0" w:space="0" w:color="auto"/>
                <w:left w:val="none" w:sz="0" w:space="0" w:color="auto"/>
                <w:bottom w:val="none" w:sz="0" w:space="0" w:color="auto"/>
                <w:right w:val="none" w:sz="0" w:space="0" w:color="auto"/>
              </w:divBdr>
              <w:divsChild>
                <w:div w:id="12073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276696">
      <w:bodyDiv w:val="1"/>
      <w:marLeft w:val="0"/>
      <w:marRight w:val="0"/>
      <w:marTop w:val="0"/>
      <w:marBottom w:val="0"/>
      <w:divBdr>
        <w:top w:val="none" w:sz="0" w:space="0" w:color="auto"/>
        <w:left w:val="none" w:sz="0" w:space="0" w:color="auto"/>
        <w:bottom w:val="none" w:sz="0" w:space="0" w:color="auto"/>
        <w:right w:val="none" w:sz="0" w:space="0" w:color="auto"/>
      </w:divBdr>
      <w:divsChild>
        <w:div w:id="1782064114">
          <w:marLeft w:val="0"/>
          <w:marRight w:val="0"/>
          <w:marTop w:val="0"/>
          <w:marBottom w:val="0"/>
          <w:divBdr>
            <w:top w:val="none" w:sz="0" w:space="0" w:color="auto"/>
            <w:left w:val="none" w:sz="0" w:space="0" w:color="auto"/>
            <w:bottom w:val="none" w:sz="0" w:space="0" w:color="auto"/>
            <w:right w:val="none" w:sz="0" w:space="0" w:color="auto"/>
          </w:divBdr>
        </w:div>
        <w:div w:id="486944380">
          <w:marLeft w:val="0"/>
          <w:marRight w:val="0"/>
          <w:marTop w:val="0"/>
          <w:marBottom w:val="0"/>
          <w:divBdr>
            <w:top w:val="none" w:sz="0" w:space="0" w:color="auto"/>
            <w:left w:val="none" w:sz="0" w:space="0" w:color="auto"/>
            <w:bottom w:val="none" w:sz="0" w:space="0" w:color="auto"/>
            <w:right w:val="none" w:sz="0" w:space="0" w:color="auto"/>
          </w:divBdr>
          <w:divsChild>
            <w:div w:id="152112730">
              <w:marLeft w:val="0"/>
              <w:marRight w:val="0"/>
              <w:marTop w:val="0"/>
              <w:marBottom w:val="0"/>
              <w:divBdr>
                <w:top w:val="none" w:sz="0" w:space="0" w:color="auto"/>
                <w:left w:val="none" w:sz="0" w:space="0" w:color="auto"/>
                <w:bottom w:val="none" w:sz="0" w:space="0" w:color="auto"/>
                <w:right w:val="none" w:sz="0" w:space="0" w:color="auto"/>
              </w:divBdr>
            </w:div>
          </w:divsChild>
        </w:div>
        <w:div w:id="1692103596">
          <w:marLeft w:val="0"/>
          <w:marRight w:val="0"/>
          <w:marTop w:val="0"/>
          <w:marBottom w:val="0"/>
          <w:divBdr>
            <w:top w:val="none" w:sz="0" w:space="0" w:color="auto"/>
            <w:left w:val="none" w:sz="0" w:space="0" w:color="auto"/>
            <w:bottom w:val="none" w:sz="0" w:space="0" w:color="auto"/>
            <w:right w:val="none" w:sz="0" w:space="0" w:color="auto"/>
          </w:divBdr>
        </w:div>
        <w:div w:id="1645041827">
          <w:marLeft w:val="0"/>
          <w:marRight w:val="0"/>
          <w:marTop w:val="0"/>
          <w:marBottom w:val="0"/>
          <w:divBdr>
            <w:top w:val="none" w:sz="0" w:space="0" w:color="auto"/>
            <w:left w:val="none" w:sz="0" w:space="0" w:color="auto"/>
            <w:bottom w:val="none" w:sz="0" w:space="0" w:color="auto"/>
            <w:right w:val="none" w:sz="0" w:space="0" w:color="auto"/>
          </w:divBdr>
          <w:divsChild>
            <w:div w:id="636301942">
              <w:marLeft w:val="0"/>
              <w:marRight w:val="0"/>
              <w:marTop w:val="0"/>
              <w:marBottom w:val="0"/>
              <w:divBdr>
                <w:top w:val="none" w:sz="0" w:space="0" w:color="auto"/>
                <w:left w:val="none" w:sz="0" w:space="0" w:color="auto"/>
                <w:bottom w:val="none" w:sz="0" w:space="0" w:color="auto"/>
                <w:right w:val="none" w:sz="0" w:space="0" w:color="auto"/>
              </w:divBdr>
            </w:div>
          </w:divsChild>
        </w:div>
        <w:div w:id="1985888850">
          <w:marLeft w:val="0"/>
          <w:marRight w:val="0"/>
          <w:marTop w:val="0"/>
          <w:marBottom w:val="0"/>
          <w:divBdr>
            <w:top w:val="none" w:sz="0" w:space="0" w:color="auto"/>
            <w:left w:val="none" w:sz="0" w:space="0" w:color="auto"/>
            <w:bottom w:val="none" w:sz="0" w:space="0" w:color="auto"/>
            <w:right w:val="none" w:sz="0" w:space="0" w:color="auto"/>
          </w:divBdr>
        </w:div>
        <w:div w:id="1733894031">
          <w:marLeft w:val="0"/>
          <w:marRight w:val="0"/>
          <w:marTop w:val="0"/>
          <w:marBottom w:val="0"/>
          <w:divBdr>
            <w:top w:val="none" w:sz="0" w:space="0" w:color="auto"/>
            <w:left w:val="none" w:sz="0" w:space="0" w:color="auto"/>
            <w:bottom w:val="none" w:sz="0" w:space="0" w:color="auto"/>
            <w:right w:val="none" w:sz="0" w:space="0" w:color="auto"/>
          </w:divBdr>
          <w:divsChild>
            <w:div w:id="1822770780">
              <w:marLeft w:val="0"/>
              <w:marRight w:val="0"/>
              <w:marTop w:val="0"/>
              <w:marBottom w:val="0"/>
              <w:divBdr>
                <w:top w:val="none" w:sz="0" w:space="0" w:color="auto"/>
                <w:left w:val="none" w:sz="0" w:space="0" w:color="auto"/>
                <w:bottom w:val="none" w:sz="0" w:space="0" w:color="auto"/>
                <w:right w:val="none" w:sz="0" w:space="0" w:color="auto"/>
              </w:divBdr>
            </w:div>
          </w:divsChild>
        </w:div>
        <w:div w:id="870651145">
          <w:marLeft w:val="0"/>
          <w:marRight w:val="0"/>
          <w:marTop w:val="0"/>
          <w:marBottom w:val="0"/>
          <w:divBdr>
            <w:top w:val="none" w:sz="0" w:space="0" w:color="auto"/>
            <w:left w:val="none" w:sz="0" w:space="0" w:color="auto"/>
            <w:bottom w:val="none" w:sz="0" w:space="0" w:color="auto"/>
            <w:right w:val="none" w:sz="0" w:space="0" w:color="auto"/>
          </w:divBdr>
        </w:div>
        <w:div w:id="576212069">
          <w:marLeft w:val="0"/>
          <w:marRight w:val="0"/>
          <w:marTop w:val="0"/>
          <w:marBottom w:val="0"/>
          <w:divBdr>
            <w:top w:val="none" w:sz="0" w:space="0" w:color="auto"/>
            <w:left w:val="none" w:sz="0" w:space="0" w:color="auto"/>
            <w:bottom w:val="none" w:sz="0" w:space="0" w:color="auto"/>
            <w:right w:val="none" w:sz="0" w:space="0" w:color="auto"/>
          </w:divBdr>
          <w:divsChild>
            <w:div w:id="9919472">
              <w:marLeft w:val="0"/>
              <w:marRight w:val="0"/>
              <w:marTop w:val="0"/>
              <w:marBottom w:val="0"/>
              <w:divBdr>
                <w:top w:val="none" w:sz="0" w:space="0" w:color="auto"/>
                <w:left w:val="none" w:sz="0" w:space="0" w:color="auto"/>
                <w:bottom w:val="none" w:sz="0" w:space="0" w:color="auto"/>
                <w:right w:val="none" w:sz="0" w:space="0" w:color="auto"/>
              </w:divBdr>
            </w:div>
          </w:divsChild>
        </w:div>
        <w:div w:id="1621035300">
          <w:marLeft w:val="0"/>
          <w:marRight w:val="0"/>
          <w:marTop w:val="0"/>
          <w:marBottom w:val="0"/>
          <w:divBdr>
            <w:top w:val="none" w:sz="0" w:space="0" w:color="auto"/>
            <w:left w:val="none" w:sz="0" w:space="0" w:color="auto"/>
            <w:bottom w:val="none" w:sz="0" w:space="0" w:color="auto"/>
            <w:right w:val="none" w:sz="0" w:space="0" w:color="auto"/>
          </w:divBdr>
        </w:div>
        <w:div w:id="1660843622">
          <w:marLeft w:val="0"/>
          <w:marRight w:val="0"/>
          <w:marTop w:val="0"/>
          <w:marBottom w:val="0"/>
          <w:divBdr>
            <w:top w:val="none" w:sz="0" w:space="0" w:color="auto"/>
            <w:left w:val="none" w:sz="0" w:space="0" w:color="auto"/>
            <w:bottom w:val="none" w:sz="0" w:space="0" w:color="auto"/>
            <w:right w:val="none" w:sz="0" w:space="0" w:color="auto"/>
          </w:divBdr>
          <w:divsChild>
            <w:div w:id="764575665">
              <w:marLeft w:val="0"/>
              <w:marRight w:val="0"/>
              <w:marTop w:val="0"/>
              <w:marBottom w:val="0"/>
              <w:divBdr>
                <w:top w:val="none" w:sz="0" w:space="0" w:color="auto"/>
                <w:left w:val="none" w:sz="0" w:space="0" w:color="auto"/>
                <w:bottom w:val="none" w:sz="0" w:space="0" w:color="auto"/>
                <w:right w:val="none" w:sz="0" w:space="0" w:color="auto"/>
              </w:divBdr>
            </w:div>
          </w:divsChild>
        </w:div>
        <w:div w:id="1155804177">
          <w:marLeft w:val="0"/>
          <w:marRight w:val="0"/>
          <w:marTop w:val="0"/>
          <w:marBottom w:val="0"/>
          <w:divBdr>
            <w:top w:val="none" w:sz="0" w:space="0" w:color="auto"/>
            <w:left w:val="none" w:sz="0" w:space="0" w:color="auto"/>
            <w:bottom w:val="none" w:sz="0" w:space="0" w:color="auto"/>
            <w:right w:val="none" w:sz="0" w:space="0" w:color="auto"/>
          </w:divBdr>
        </w:div>
        <w:div w:id="1561550990">
          <w:marLeft w:val="0"/>
          <w:marRight w:val="0"/>
          <w:marTop w:val="0"/>
          <w:marBottom w:val="0"/>
          <w:divBdr>
            <w:top w:val="none" w:sz="0" w:space="0" w:color="auto"/>
            <w:left w:val="none" w:sz="0" w:space="0" w:color="auto"/>
            <w:bottom w:val="none" w:sz="0" w:space="0" w:color="auto"/>
            <w:right w:val="none" w:sz="0" w:space="0" w:color="auto"/>
          </w:divBdr>
          <w:divsChild>
            <w:div w:id="491793480">
              <w:marLeft w:val="0"/>
              <w:marRight w:val="0"/>
              <w:marTop w:val="0"/>
              <w:marBottom w:val="0"/>
              <w:divBdr>
                <w:top w:val="none" w:sz="0" w:space="0" w:color="auto"/>
                <w:left w:val="none" w:sz="0" w:space="0" w:color="auto"/>
                <w:bottom w:val="none" w:sz="0" w:space="0" w:color="auto"/>
                <w:right w:val="none" w:sz="0" w:space="0" w:color="auto"/>
              </w:divBdr>
            </w:div>
          </w:divsChild>
        </w:div>
        <w:div w:id="1432705563">
          <w:marLeft w:val="0"/>
          <w:marRight w:val="0"/>
          <w:marTop w:val="0"/>
          <w:marBottom w:val="0"/>
          <w:divBdr>
            <w:top w:val="none" w:sz="0" w:space="0" w:color="auto"/>
            <w:left w:val="none" w:sz="0" w:space="0" w:color="auto"/>
            <w:bottom w:val="none" w:sz="0" w:space="0" w:color="auto"/>
            <w:right w:val="none" w:sz="0" w:space="0" w:color="auto"/>
          </w:divBdr>
        </w:div>
        <w:div w:id="855001321">
          <w:marLeft w:val="0"/>
          <w:marRight w:val="0"/>
          <w:marTop w:val="0"/>
          <w:marBottom w:val="0"/>
          <w:divBdr>
            <w:top w:val="none" w:sz="0" w:space="0" w:color="auto"/>
            <w:left w:val="none" w:sz="0" w:space="0" w:color="auto"/>
            <w:bottom w:val="none" w:sz="0" w:space="0" w:color="auto"/>
            <w:right w:val="none" w:sz="0" w:space="0" w:color="auto"/>
          </w:divBdr>
          <w:divsChild>
            <w:div w:id="1386220780">
              <w:marLeft w:val="0"/>
              <w:marRight w:val="0"/>
              <w:marTop w:val="0"/>
              <w:marBottom w:val="0"/>
              <w:divBdr>
                <w:top w:val="none" w:sz="0" w:space="0" w:color="auto"/>
                <w:left w:val="none" w:sz="0" w:space="0" w:color="auto"/>
                <w:bottom w:val="none" w:sz="0" w:space="0" w:color="auto"/>
                <w:right w:val="none" w:sz="0" w:space="0" w:color="auto"/>
              </w:divBdr>
            </w:div>
          </w:divsChild>
        </w:div>
        <w:div w:id="1777209219">
          <w:marLeft w:val="0"/>
          <w:marRight w:val="0"/>
          <w:marTop w:val="300"/>
          <w:marBottom w:val="0"/>
          <w:divBdr>
            <w:top w:val="none" w:sz="0" w:space="0" w:color="auto"/>
            <w:left w:val="none" w:sz="0" w:space="0" w:color="auto"/>
            <w:bottom w:val="none" w:sz="0" w:space="0" w:color="auto"/>
            <w:right w:val="none" w:sz="0" w:space="0" w:color="auto"/>
          </w:divBdr>
          <w:divsChild>
            <w:div w:id="905989331">
              <w:marLeft w:val="0"/>
              <w:marRight w:val="0"/>
              <w:marTop w:val="0"/>
              <w:marBottom w:val="0"/>
              <w:divBdr>
                <w:top w:val="none" w:sz="0" w:space="0" w:color="auto"/>
                <w:left w:val="none" w:sz="0" w:space="0" w:color="auto"/>
                <w:bottom w:val="none" w:sz="0" w:space="0" w:color="auto"/>
                <w:right w:val="none" w:sz="0" w:space="0" w:color="auto"/>
              </w:divBdr>
              <w:divsChild>
                <w:div w:id="7019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741929">
          <w:marLeft w:val="0"/>
          <w:marRight w:val="0"/>
          <w:marTop w:val="300"/>
          <w:marBottom w:val="0"/>
          <w:divBdr>
            <w:top w:val="none" w:sz="0" w:space="0" w:color="auto"/>
            <w:left w:val="none" w:sz="0" w:space="0" w:color="auto"/>
            <w:bottom w:val="none" w:sz="0" w:space="0" w:color="auto"/>
            <w:right w:val="none" w:sz="0" w:space="0" w:color="auto"/>
          </w:divBdr>
          <w:divsChild>
            <w:div w:id="641345787">
              <w:marLeft w:val="0"/>
              <w:marRight w:val="0"/>
              <w:marTop w:val="0"/>
              <w:marBottom w:val="0"/>
              <w:divBdr>
                <w:top w:val="none" w:sz="0" w:space="0" w:color="auto"/>
                <w:left w:val="none" w:sz="0" w:space="0" w:color="auto"/>
                <w:bottom w:val="none" w:sz="0" w:space="0" w:color="auto"/>
                <w:right w:val="none" w:sz="0" w:space="0" w:color="auto"/>
              </w:divBdr>
              <w:divsChild>
                <w:div w:id="55439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82469">
          <w:marLeft w:val="0"/>
          <w:marRight w:val="0"/>
          <w:marTop w:val="300"/>
          <w:marBottom w:val="0"/>
          <w:divBdr>
            <w:top w:val="none" w:sz="0" w:space="0" w:color="auto"/>
            <w:left w:val="none" w:sz="0" w:space="0" w:color="auto"/>
            <w:bottom w:val="none" w:sz="0" w:space="0" w:color="auto"/>
            <w:right w:val="none" w:sz="0" w:space="0" w:color="auto"/>
          </w:divBdr>
          <w:divsChild>
            <w:div w:id="181751748">
              <w:marLeft w:val="0"/>
              <w:marRight w:val="0"/>
              <w:marTop w:val="0"/>
              <w:marBottom w:val="0"/>
              <w:divBdr>
                <w:top w:val="none" w:sz="0" w:space="0" w:color="auto"/>
                <w:left w:val="none" w:sz="0" w:space="0" w:color="auto"/>
                <w:bottom w:val="none" w:sz="0" w:space="0" w:color="auto"/>
                <w:right w:val="none" w:sz="0" w:space="0" w:color="auto"/>
              </w:divBdr>
              <w:divsChild>
                <w:div w:id="63028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568428">
          <w:marLeft w:val="0"/>
          <w:marRight w:val="0"/>
          <w:marTop w:val="300"/>
          <w:marBottom w:val="0"/>
          <w:divBdr>
            <w:top w:val="none" w:sz="0" w:space="0" w:color="auto"/>
            <w:left w:val="none" w:sz="0" w:space="0" w:color="auto"/>
            <w:bottom w:val="none" w:sz="0" w:space="0" w:color="auto"/>
            <w:right w:val="none" w:sz="0" w:space="0" w:color="auto"/>
          </w:divBdr>
          <w:divsChild>
            <w:div w:id="1906330138">
              <w:marLeft w:val="0"/>
              <w:marRight w:val="0"/>
              <w:marTop w:val="0"/>
              <w:marBottom w:val="0"/>
              <w:divBdr>
                <w:top w:val="none" w:sz="0" w:space="0" w:color="auto"/>
                <w:left w:val="none" w:sz="0" w:space="0" w:color="auto"/>
                <w:bottom w:val="none" w:sz="0" w:space="0" w:color="auto"/>
                <w:right w:val="none" w:sz="0" w:space="0" w:color="auto"/>
              </w:divBdr>
              <w:divsChild>
                <w:div w:id="210214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5558013">
      <w:bodyDiv w:val="1"/>
      <w:marLeft w:val="0"/>
      <w:marRight w:val="0"/>
      <w:marTop w:val="0"/>
      <w:marBottom w:val="0"/>
      <w:divBdr>
        <w:top w:val="none" w:sz="0" w:space="0" w:color="auto"/>
        <w:left w:val="none" w:sz="0" w:space="0" w:color="auto"/>
        <w:bottom w:val="none" w:sz="0" w:space="0" w:color="auto"/>
        <w:right w:val="none" w:sz="0" w:space="0" w:color="auto"/>
      </w:divBdr>
      <w:divsChild>
        <w:div w:id="248924429">
          <w:marLeft w:val="0"/>
          <w:marRight w:val="0"/>
          <w:marTop w:val="0"/>
          <w:marBottom w:val="0"/>
          <w:divBdr>
            <w:top w:val="none" w:sz="0" w:space="0" w:color="auto"/>
            <w:left w:val="none" w:sz="0" w:space="0" w:color="auto"/>
            <w:bottom w:val="none" w:sz="0" w:space="0" w:color="auto"/>
            <w:right w:val="none" w:sz="0" w:space="0" w:color="auto"/>
          </w:divBdr>
        </w:div>
        <w:div w:id="259147073">
          <w:marLeft w:val="0"/>
          <w:marRight w:val="0"/>
          <w:marTop w:val="0"/>
          <w:marBottom w:val="0"/>
          <w:divBdr>
            <w:top w:val="none" w:sz="0" w:space="0" w:color="auto"/>
            <w:left w:val="none" w:sz="0" w:space="0" w:color="auto"/>
            <w:bottom w:val="none" w:sz="0" w:space="0" w:color="auto"/>
            <w:right w:val="none" w:sz="0" w:space="0" w:color="auto"/>
          </w:divBdr>
          <w:divsChild>
            <w:div w:id="204368323">
              <w:marLeft w:val="0"/>
              <w:marRight w:val="0"/>
              <w:marTop w:val="0"/>
              <w:marBottom w:val="0"/>
              <w:divBdr>
                <w:top w:val="none" w:sz="0" w:space="0" w:color="auto"/>
                <w:left w:val="none" w:sz="0" w:space="0" w:color="auto"/>
                <w:bottom w:val="none" w:sz="0" w:space="0" w:color="auto"/>
                <w:right w:val="none" w:sz="0" w:space="0" w:color="auto"/>
              </w:divBdr>
            </w:div>
          </w:divsChild>
        </w:div>
        <w:div w:id="1818186277">
          <w:marLeft w:val="0"/>
          <w:marRight w:val="0"/>
          <w:marTop w:val="0"/>
          <w:marBottom w:val="0"/>
          <w:divBdr>
            <w:top w:val="none" w:sz="0" w:space="0" w:color="auto"/>
            <w:left w:val="none" w:sz="0" w:space="0" w:color="auto"/>
            <w:bottom w:val="none" w:sz="0" w:space="0" w:color="auto"/>
            <w:right w:val="none" w:sz="0" w:space="0" w:color="auto"/>
          </w:divBdr>
        </w:div>
        <w:div w:id="1930507058">
          <w:marLeft w:val="0"/>
          <w:marRight w:val="0"/>
          <w:marTop w:val="0"/>
          <w:marBottom w:val="0"/>
          <w:divBdr>
            <w:top w:val="none" w:sz="0" w:space="0" w:color="auto"/>
            <w:left w:val="none" w:sz="0" w:space="0" w:color="auto"/>
            <w:bottom w:val="none" w:sz="0" w:space="0" w:color="auto"/>
            <w:right w:val="none" w:sz="0" w:space="0" w:color="auto"/>
          </w:divBdr>
          <w:divsChild>
            <w:div w:id="2085105907">
              <w:marLeft w:val="0"/>
              <w:marRight w:val="0"/>
              <w:marTop w:val="0"/>
              <w:marBottom w:val="0"/>
              <w:divBdr>
                <w:top w:val="none" w:sz="0" w:space="0" w:color="auto"/>
                <w:left w:val="none" w:sz="0" w:space="0" w:color="auto"/>
                <w:bottom w:val="none" w:sz="0" w:space="0" w:color="auto"/>
                <w:right w:val="none" w:sz="0" w:space="0" w:color="auto"/>
              </w:divBdr>
            </w:div>
          </w:divsChild>
        </w:div>
        <w:div w:id="451167121">
          <w:marLeft w:val="0"/>
          <w:marRight w:val="0"/>
          <w:marTop w:val="0"/>
          <w:marBottom w:val="0"/>
          <w:divBdr>
            <w:top w:val="none" w:sz="0" w:space="0" w:color="auto"/>
            <w:left w:val="none" w:sz="0" w:space="0" w:color="auto"/>
            <w:bottom w:val="none" w:sz="0" w:space="0" w:color="auto"/>
            <w:right w:val="none" w:sz="0" w:space="0" w:color="auto"/>
          </w:divBdr>
        </w:div>
        <w:div w:id="388119064">
          <w:marLeft w:val="0"/>
          <w:marRight w:val="0"/>
          <w:marTop w:val="0"/>
          <w:marBottom w:val="0"/>
          <w:divBdr>
            <w:top w:val="none" w:sz="0" w:space="0" w:color="auto"/>
            <w:left w:val="none" w:sz="0" w:space="0" w:color="auto"/>
            <w:bottom w:val="none" w:sz="0" w:space="0" w:color="auto"/>
            <w:right w:val="none" w:sz="0" w:space="0" w:color="auto"/>
          </w:divBdr>
          <w:divsChild>
            <w:div w:id="826677624">
              <w:marLeft w:val="0"/>
              <w:marRight w:val="0"/>
              <w:marTop w:val="0"/>
              <w:marBottom w:val="0"/>
              <w:divBdr>
                <w:top w:val="none" w:sz="0" w:space="0" w:color="auto"/>
                <w:left w:val="none" w:sz="0" w:space="0" w:color="auto"/>
                <w:bottom w:val="none" w:sz="0" w:space="0" w:color="auto"/>
                <w:right w:val="none" w:sz="0" w:space="0" w:color="auto"/>
              </w:divBdr>
            </w:div>
          </w:divsChild>
        </w:div>
        <w:div w:id="1073046703">
          <w:marLeft w:val="0"/>
          <w:marRight w:val="0"/>
          <w:marTop w:val="0"/>
          <w:marBottom w:val="0"/>
          <w:divBdr>
            <w:top w:val="none" w:sz="0" w:space="0" w:color="auto"/>
            <w:left w:val="none" w:sz="0" w:space="0" w:color="auto"/>
            <w:bottom w:val="none" w:sz="0" w:space="0" w:color="auto"/>
            <w:right w:val="none" w:sz="0" w:space="0" w:color="auto"/>
          </w:divBdr>
        </w:div>
        <w:div w:id="198856325">
          <w:marLeft w:val="0"/>
          <w:marRight w:val="0"/>
          <w:marTop w:val="0"/>
          <w:marBottom w:val="0"/>
          <w:divBdr>
            <w:top w:val="none" w:sz="0" w:space="0" w:color="auto"/>
            <w:left w:val="none" w:sz="0" w:space="0" w:color="auto"/>
            <w:bottom w:val="none" w:sz="0" w:space="0" w:color="auto"/>
            <w:right w:val="none" w:sz="0" w:space="0" w:color="auto"/>
          </w:divBdr>
          <w:divsChild>
            <w:div w:id="1003973353">
              <w:marLeft w:val="0"/>
              <w:marRight w:val="0"/>
              <w:marTop w:val="0"/>
              <w:marBottom w:val="0"/>
              <w:divBdr>
                <w:top w:val="none" w:sz="0" w:space="0" w:color="auto"/>
                <w:left w:val="none" w:sz="0" w:space="0" w:color="auto"/>
                <w:bottom w:val="none" w:sz="0" w:space="0" w:color="auto"/>
                <w:right w:val="none" w:sz="0" w:space="0" w:color="auto"/>
              </w:divBdr>
            </w:div>
          </w:divsChild>
        </w:div>
        <w:div w:id="1591541968">
          <w:marLeft w:val="0"/>
          <w:marRight w:val="0"/>
          <w:marTop w:val="0"/>
          <w:marBottom w:val="0"/>
          <w:divBdr>
            <w:top w:val="none" w:sz="0" w:space="0" w:color="auto"/>
            <w:left w:val="none" w:sz="0" w:space="0" w:color="auto"/>
            <w:bottom w:val="none" w:sz="0" w:space="0" w:color="auto"/>
            <w:right w:val="none" w:sz="0" w:space="0" w:color="auto"/>
          </w:divBdr>
        </w:div>
        <w:div w:id="1546329213">
          <w:marLeft w:val="0"/>
          <w:marRight w:val="0"/>
          <w:marTop w:val="0"/>
          <w:marBottom w:val="0"/>
          <w:divBdr>
            <w:top w:val="none" w:sz="0" w:space="0" w:color="auto"/>
            <w:left w:val="none" w:sz="0" w:space="0" w:color="auto"/>
            <w:bottom w:val="none" w:sz="0" w:space="0" w:color="auto"/>
            <w:right w:val="none" w:sz="0" w:space="0" w:color="auto"/>
          </w:divBdr>
          <w:divsChild>
            <w:div w:id="628126824">
              <w:marLeft w:val="0"/>
              <w:marRight w:val="0"/>
              <w:marTop w:val="0"/>
              <w:marBottom w:val="0"/>
              <w:divBdr>
                <w:top w:val="none" w:sz="0" w:space="0" w:color="auto"/>
                <w:left w:val="none" w:sz="0" w:space="0" w:color="auto"/>
                <w:bottom w:val="none" w:sz="0" w:space="0" w:color="auto"/>
                <w:right w:val="none" w:sz="0" w:space="0" w:color="auto"/>
              </w:divBdr>
            </w:div>
          </w:divsChild>
        </w:div>
        <w:div w:id="2040625114">
          <w:marLeft w:val="0"/>
          <w:marRight w:val="0"/>
          <w:marTop w:val="0"/>
          <w:marBottom w:val="0"/>
          <w:divBdr>
            <w:top w:val="none" w:sz="0" w:space="0" w:color="auto"/>
            <w:left w:val="none" w:sz="0" w:space="0" w:color="auto"/>
            <w:bottom w:val="none" w:sz="0" w:space="0" w:color="auto"/>
            <w:right w:val="none" w:sz="0" w:space="0" w:color="auto"/>
          </w:divBdr>
        </w:div>
        <w:div w:id="1821120504">
          <w:marLeft w:val="0"/>
          <w:marRight w:val="0"/>
          <w:marTop w:val="0"/>
          <w:marBottom w:val="0"/>
          <w:divBdr>
            <w:top w:val="none" w:sz="0" w:space="0" w:color="auto"/>
            <w:left w:val="none" w:sz="0" w:space="0" w:color="auto"/>
            <w:bottom w:val="none" w:sz="0" w:space="0" w:color="auto"/>
            <w:right w:val="none" w:sz="0" w:space="0" w:color="auto"/>
          </w:divBdr>
          <w:divsChild>
            <w:div w:id="24059292">
              <w:marLeft w:val="0"/>
              <w:marRight w:val="0"/>
              <w:marTop w:val="0"/>
              <w:marBottom w:val="0"/>
              <w:divBdr>
                <w:top w:val="none" w:sz="0" w:space="0" w:color="auto"/>
                <w:left w:val="none" w:sz="0" w:space="0" w:color="auto"/>
                <w:bottom w:val="none" w:sz="0" w:space="0" w:color="auto"/>
                <w:right w:val="none" w:sz="0" w:space="0" w:color="auto"/>
              </w:divBdr>
            </w:div>
          </w:divsChild>
        </w:div>
        <w:div w:id="259878366">
          <w:marLeft w:val="0"/>
          <w:marRight w:val="0"/>
          <w:marTop w:val="0"/>
          <w:marBottom w:val="0"/>
          <w:divBdr>
            <w:top w:val="none" w:sz="0" w:space="0" w:color="auto"/>
            <w:left w:val="none" w:sz="0" w:space="0" w:color="auto"/>
            <w:bottom w:val="none" w:sz="0" w:space="0" w:color="auto"/>
            <w:right w:val="none" w:sz="0" w:space="0" w:color="auto"/>
          </w:divBdr>
        </w:div>
        <w:div w:id="1243682842">
          <w:marLeft w:val="0"/>
          <w:marRight w:val="0"/>
          <w:marTop w:val="0"/>
          <w:marBottom w:val="0"/>
          <w:divBdr>
            <w:top w:val="none" w:sz="0" w:space="0" w:color="auto"/>
            <w:left w:val="none" w:sz="0" w:space="0" w:color="auto"/>
            <w:bottom w:val="none" w:sz="0" w:space="0" w:color="auto"/>
            <w:right w:val="none" w:sz="0" w:space="0" w:color="auto"/>
          </w:divBdr>
          <w:divsChild>
            <w:div w:id="275797507">
              <w:marLeft w:val="0"/>
              <w:marRight w:val="0"/>
              <w:marTop w:val="0"/>
              <w:marBottom w:val="0"/>
              <w:divBdr>
                <w:top w:val="none" w:sz="0" w:space="0" w:color="auto"/>
                <w:left w:val="none" w:sz="0" w:space="0" w:color="auto"/>
                <w:bottom w:val="none" w:sz="0" w:space="0" w:color="auto"/>
                <w:right w:val="none" w:sz="0" w:space="0" w:color="auto"/>
              </w:divBdr>
            </w:div>
          </w:divsChild>
        </w:div>
        <w:div w:id="1104956372">
          <w:marLeft w:val="0"/>
          <w:marRight w:val="0"/>
          <w:marTop w:val="300"/>
          <w:marBottom w:val="0"/>
          <w:divBdr>
            <w:top w:val="none" w:sz="0" w:space="0" w:color="auto"/>
            <w:left w:val="none" w:sz="0" w:space="0" w:color="auto"/>
            <w:bottom w:val="none" w:sz="0" w:space="0" w:color="auto"/>
            <w:right w:val="none" w:sz="0" w:space="0" w:color="auto"/>
          </w:divBdr>
          <w:divsChild>
            <w:div w:id="395594535">
              <w:marLeft w:val="0"/>
              <w:marRight w:val="0"/>
              <w:marTop w:val="0"/>
              <w:marBottom w:val="0"/>
              <w:divBdr>
                <w:top w:val="none" w:sz="0" w:space="0" w:color="auto"/>
                <w:left w:val="none" w:sz="0" w:space="0" w:color="auto"/>
                <w:bottom w:val="none" w:sz="0" w:space="0" w:color="auto"/>
                <w:right w:val="none" w:sz="0" w:space="0" w:color="auto"/>
              </w:divBdr>
              <w:divsChild>
                <w:div w:id="64408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021760">
          <w:marLeft w:val="0"/>
          <w:marRight w:val="0"/>
          <w:marTop w:val="300"/>
          <w:marBottom w:val="0"/>
          <w:divBdr>
            <w:top w:val="none" w:sz="0" w:space="0" w:color="auto"/>
            <w:left w:val="none" w:sz="0" w:space="0" w:color="auto"/>
            <w:bottom w:val="none" w:sz="0" w:space="0" w:color="auto"/>
            <w:right w:val="none" w:sz="0" w:space="0" w:color="auto"/>
          </w:divBdr>
          <w:divsChild>
            <w:div w:id="543910600">
              <w:marLeft w:val="0"/>
              <w:marRight w:val="0"/>
              <w:marTop w:val="0"/>
              <w:marBottom w:val="0"/>
              <w:divBdr>
                <w:top w:val="none" w:sz="0" w:space="0" w:color="auto"/>
                <w:left w:val="none" w:sz="0" w:space="0" w:color="auto"/>
                <w:bottom w:val="none" w:sz="0" w:space="0" w:color="auto"/>
                <w:right w:val="none" w:sz="0" w:space="0" w:color="auto"/>
              </w:divBdr>
              <w:divsChild>
                <w:div w:id="665592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846226">
          <w:marLeft w:val="0"/>
          <w:marRight w:val="0"/>
          <w:marTop w:val="300"/>
          <w:marBottom w:val="0"/>
          <w:divBdr>
            <w:top w:val="none" w:sz="0" w:space="0" w:color="auto"/>
            <w:left w:val="none" w:sz="0" w:space="0" w:color="auto"/>
            <w:bottom w:val="none" w:sz="0" w:space="0" w:color="auto"/>
            <w:right w:val="none" w:sz="0" w:space="0" w:color="auto"/>
          </w:divBdr>
          <w:divsChild>
            <w:div w:id="474838267">
              <w:marLeft w:val="0"/>
              <w:marRight w:val="0"/>
              <w:marTop w:val="0"/>
              <w:marBottom w:val="0"/>
              <w:divBdr>
                <w:top w:val="none" w:sz="0" w:space="0" w:color="auto"/>
                <w:left w:val="none" w:sz="0" w:space="0" w:color="auto"/>
                <w:bottom w:val="none" w:sz="0" w:space="0" w:color="auto"/>
                <w:right w:val="none" w:sz="0" w:space="0" w:color="auto"/>
              </w:divBdr>
              <w:divsChild>
                <w:div w:id="173585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7136">
          <w:marLeft w:val="0"/>
          <w:marRight w:val="0"/>
          <w:marTop w:val="300"/>
          <w:marBottom w:val="0"/>
          <w:divBdr>
            <w:top w:val="none" w:sz="0" w:space="0" w:color="auto"/>
            <w:left w:val="none" w:sz="0" w:space="0" w:color="auto"/>
            <w:bottom w:val="none" w:sz="0" w:space="0" w:color="auto"/>
            <w:right w:val="none" w:sz="0" w:space="0" w:color="auto"/>
          </w:divBdr>
          <w:divsChild>
            <w:div w:id="3871371">
              <w:marLeft w:val="0"/>
              <w:marRight w:val="0"/>
              <w:marTop w:val="0"/>
              <w:marBottom w:val="0"/>
              <w:divBdr>
                <w:top w:val="none" w:sz="0" w:space="0" w:color="auto"/>
                <w:left w:val="none" w:sz="0" w:space="0" w:color="auto"/>
                <w:bottom w:val="none" w:sz="0" w:space="0" w:color="auto"/>
                <w:right w:val="none" w:sz="0" w:space="0" w:color="auto"/>
              </w:divBdr>
              <w:divsChild>
                <w:div w:id="174286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7752">
      <w:bodyDiv w:val="1"/>
      <w:marLeft w:val="0"/>
      <w:marRight w:val="0"/>
      <w:marTop w:val="0"/>
      <w:marBottom w:val="0"/>
      <w:divBdr>
        <w:top w:val="none" w:sz="0" w:space="0" w:color="auto"/>
        <w:left w:val="none" w:sz="0" w:space="0" w:color="auto"/>
        <w:bottom w:val="none" w:sz="0" w:space="0" w:color="auto"/>
        <w:right w:val="none" w:sz="0" w:space="0" w:color="auto"/>
      </w:divBdr>
      <w:divsChild>
        <w:div w:id="966622167">
          <w:marLeft w:val="0"/>
          <w:marRight w:val="0"/>
          <w:marTop w:val="0"/>
          <w:marBottom w:val="0"/>
          <w:divBdr>
            <w:top w:val="none" w:sz="0" w:space="0" w:color="auto"/>
            <w:left w:val="none" w:sz="0" w:space="0" w:color="auto"/>
            <w:bottom w:val="none" w:sz="0" w:space="0" w:color="auto"/>
            <w:right w:val="none" w:sz="0" w:space="0" w:color="auto"/>
          </w:divBdr>
        </w:div>
        <w:div w:id="1872959499">
          <w:marLeft w:val="0"/>
          <w:marRight w:val="0"/>
          <w:marTop w:val="0"/>
          <w:marBottom w:val="0"/>
          <w:divBdr>
            <w:top w:val="none" w:sz="0" w:space="0" w:color="auto"/>
            <w:left w:val="none" w:sz="0" w:space="0" w:color="auto"/>
            <w:bottom w:val="none" w:sz="0" w:space="0" w:color="auto"/>
            <w:right w:val="none" w:sz="0" w:space="0" w:color="auto"/>
          </w:divBdr>
          <w:divsChild>
            <w:div w:id="622929238">
              <w:marLeft w:val="0"/>
              <w:marRight w:val="0"/>
              <w:marTop w:val="0"/>
              <w:marBottom w:val="0"/>
              <w:divBdr>
                <w:top w:val="none" w:sz="0" w:space="0" w:color="auto"/>
                <w:left w:val="none" w:sz="0" w:space="0" w:color="auto"/>
                <w:bottom w:val="none" w:sz="0" w:space="0" w:color="auto"/>
                <w:right w:val="none" w:sz="0" w:space="0" w:color="auto"/>
              </w:divBdr>
            </w:div>
          </w:divsChild>
        </w:div>
        <w:div w:id="2105303569">
          <w:marLeft w:val="0"/>
          <w:marRight w:val="0"/>
          <w:marTop w:val="0"/>
          <w:marBottom w:val="0"/>
          <w:divBdr>
            <w:top w:val="none" w:sz="0" w:space="0" w:color="auto"/>
            <w:left w:val="none" w:sz="0" w:space="0" w:color="auto"/>
            <w:bottom w:val="none" w:sz="0" w:space="0" w:color="auto"/>
            <w:right w:val="none" w:sz="0" w:space="0" w:color="auto"/>
          </w:divBdr>
        </w:div>
        <w:div w:id="36391168">
          <w:marLeft w:val="0"/>
          <w:marRight w:val="0"/>
          <w:marTop w:val="0"/>
          <w:marBottom w:val="0"/>
          <w:divBdr>
            <w:top w:val="none" w:sz="0" w:space="0" w:color="auto"/>
            <w:left w:val="none" w:sz="0" w:space="0" w:color="auto"/>
            <w:bottom w:val="none" w:sz="0" w:space="0" w:color="auto"/>
            <w:right w:val="none" w:sz="0" w:space="0" w:color="auto"/>
          </w:divBdr>
          <w:divsChild>
            <w:div w:id="1319068472">
              <w:marLeft w:val="0"/>
              <w:marRight w:val="0"/>
              <w:marTop w:val="0"/>
              <w:marBottom w:val="0"/>
              <w:divBdr>
                <w:top w:val="none" w:sz="0" w:space="0" w:color="auto"/>
                <w:left w:val="none" w:sz="0" w:space="0" w:color="auto"/>
                <w:bottom w:val="none" w:sz="0" w:space="0" w:color="auto"/>
                <w:right w:val="none" w:sz="0" w:space="0" w:color="auto"/>
              </w:divBdr>
            </w:div>
          </w:divsChild>
        </w:div>
        <w:div w:id="285622346">
          <w:marLeft w:val="0"/>
          <w:marRight w:val="0"/>
          <w:marTop w:val="0"/>
          <w:marBottom w:val="0"/>
          <w:divBdr>
            <w:top w:val="none" w:sz="0" w:space="0" w:color="auto"/>
            <w:left w:val="none" w:sz="0" w:space="0" w:color="auto"/>
            <w:bottom w:val="none" w:sz="0" w:space="0" w:color="auto"/>
            <w:right w:val="none" w:sz="0" w:space="0" w:color="auto"/>
          </w:divBdr>
        </w:div>
        <w:div w:id="1035040502">
          <w:marLeft w:val="0"/>
          <w:marRight w:val="0"/>
          <w:marTop w:val="0"/>
          <w:marBottom w:val="0"/>
          <w:divBdr>
            <w:top w:val="none" w:sz="0" w:space="0" w:color="auto"/>
            <w:left w:val="none" w:sz="0" w:space="0" w:color="auto"/>
            <w:bottom w:val="none" w:sz="0" w:space="0" w:color="auto"/>
            <w:right w:val="none" w:sz="0" w:space="0" w:color="auto"/>
          </w:divBdr>
          <w:divsChild>
            <w:div w:id="1779056846">
              <w:marLeft w:val="0"/>
              <w:marRight w:val="0"/>
              <w:marTop w:val="0"/>
              <w:marBottom w:val="0"/>
              <w:divBdr>
                <w:top w:val="none" w:sz="0" w:space="0" w:color="auto"/>
                <w:left w:val="none" w:sz="0" w:space="0" w:color="auto"/>
                <w:bottom w:val="none" w:sz="0" w:space="0" w:color="auto"/>
                <w:right w:val="none" w:sz="0" w:space="0" w:color="auto"/>
              </w:divBdr>
            </w:div>
          </w:divsChild>
        </w:div>
        <w:div w:id="1521508100">
          <w:marLeft w:val="0"/>
          <w:marRight w:val="0"/>
          <w:marTop w:val="0"/>
          <w:marBottom w:val="0"/>
          <w:divBdr>
            <w:top w:val="none" w:sz="0" w:space="0" w:color="auto"/>
            <w:left w:val="none" w:sz="0" w:space="0" w:color="auto"/>
            <w:bottom w:val="none" w:sz="0" w:space="0" w:color="auto"/>
            <w:right w:val="none" w:sz="0" w:space="0" w:color="auto"/>
          </w:divBdr>
        </w:div>
        <w:div w:id="873883602">
          <w:marLeft w:val="0"/>
          <w:marRight w:val="0"/>
          <w:marTop w:val="0"/>
          <w:marBottom w:val="0"/>
          <w:divBdr>
            <w:top w:val="none" w:sz="0" w:space="0" w:color="auto"/>
            <w:left w:val="none" w:sz="0" w:space="0" w:color="auto"/>
            <w:bottom w:val="none" w:sz="0" w:space="0" w:color="auto"/>
            <w:right w:val="none" w:sz="0" w:space="0" w:color="auto"/>
          </w:divBdr>
          <w:divsChild>
            <w:div w:id="1075471148">
              <w:marLeft w:val="0"/>
              <w:marRight w:val="0"/>
              <w:marTop w:val="0"/>
              <w:marBottom w:val="0"/>
              <w:divBdr>
                <w:top w:val="none" w:sz="0" w:space="0" w:color="auto"/>
                <w:left w:val="none" w:sz="0" w:space="0" w:color="auto"/>
                <w:bottom w:val="none" w:sz="0" w:space="0" w:color="auto"/>
                <w:right w:val="none" w:sz="0" w:space="0" w:color="auto"/>
              </w:divBdr>
            </w:div>
          </w:divsChild>
        </w:div>
        <w:div w:id="105470488">
          <w:marLeft w:val="0"/>
          <w:marRight w:val="0"/>
          <w:marTop w:val="0"/>
          <w:marBottom w:val="0"/>
          <w:divBdr>
            <w:top w:val="none" w:sz="0" w:space="0" w:color="auto"/>
            <w:left w:val="none" w:sz="0" w:space="0" w:color="auto"/>
            <w:bottom w:val="none" w:sz="0" w:space="0" w:color="auto"/>
            <w:right w:val="none" w:sz="0" w:space="0" w:color="auto"/>
          </w:divBdr>
        </w:div>
        <w:div w:id="1640962491">
          <w:marLeft w:val="0"/>
          <w:marRight w:val="0"/>
          <w:marTop w:val="0"/>
          <w:marBottom w:val="0"/>
          <w:divBdr>
            <w:top w:val="none" w:sz="0" w:space="0" w:color="auto"/>
            <w:left w:val="none" w:sz="0" w:space="0" w:color="auto"/>
            <w:bottom w:val="none" w:sz="0" w:space="0" w:color="auto"/>
            <w:right w:val="none" w:sz="0" w:space="0" w:color="auto"/>
          </w:divBdr>
          <w:divsChild>
            <w:div w:id="1771779568">
              <w:marLeft w:val="0"/>
              <w:marRight w:val="0"/>
              <w:marTop w:val="0"/>
              <w:marBottom w:val="0"/>
              <w:divBdr>
                <w:top w:val="none" w:sz="0" w:space="0" w:color="auto"/>
                <w:left w:val="none" w:sz="0" w:space="0" w:color="auto"/>
                <w:bottom w:val="none" w:sz="0" w:space="0" w:color="auto"/>
                <w:right w:val="none" w:sz="0" w:space="0" w:color="auto"/>
              </w:divBdr>
            </w:div>
          </w:divsChild>
        </w:div>
        <w:div w:id="940574279">
          <w:marLeft w:val="0"/>
          <w:marRight w:val="0"/>
          <w:marTop w:val="0"/>
          <w:marBottom w:val="0"/>
          <w:divBdr>
            <w:top w:val="none" w:sz="0" w:space="0" w:color="auto"/>
            <w:left w:val="none" w:sz="0" w:space="0" w:color="auto"/>
            <w:bottom w:val="none" w:sz="0" w:space="0" w:color="auto"/>
            <w:right w:val="none" w:sz="0" w:space="0" w:color="auto"/>
          </w:divBdr>
        </w:div>
        <w:div w:id="1640450496">
          <w:marLeft w:val="0"/>
          <w:marRight w:val="0"/>
          <w:marTop w:val="0"/>
          <w:marBottom w:val="0"/>
          <w:divBdr>
            <w:top w:val="none" w:sz="0" w:space="0" w:color="auto"/>
            <w:left w:val="none" w:sz="0" w:space="0" w:color="auto"/>
            <w:bottom w:val="none" w:sz="0" w:space="0" w:color="auto"/>
            <w:right w:val="none" w:sz="0" w:space="0" w:color="auto"/>
          </w:divBdr>
          <w:divsChild>
            <w:div w:id="1320966309">
              <w:marLeft w:val="0"/>
              <w:marRight w:val="0"/>
              <w:marTop w:val="0"/>
              <w:marBottom w:val="0"/>
              <w:divBdr>
                <w:top w:val="none" w:sz="0" w:space="0" w:color="auto"/>
                <w:left w:val="none" w:sz="0" w:space="0" w:color="auto"/>
                <w:bottom w:val="none" w:sz="0" w:space="0" w:color="auto"/>
                <w:right w:val="none" w:sz="0" w:space="0" w:color="auto"/>
              </w:divBdr>
            </w:div>
          </w:divsChild>
        </w:div>
        <w:div w:id="2064283132">
          <w:marLeft w:val="0"/>
          <w:marRight w:val="0"/>
          <w:marTop w:val="0"/>
          <w:marBottom w:val="0"/>
          <w:divBdr>
            <w:top w:val="none" w:sz="0" w:space="0" w:color="auto"/>
            <w:left w:val="none" w:sz="0" w:space="0" w:color="auto"/>
            <w:bottom w:val="none" w:sz="0" w:space="0" w:color="auto"/>
            <w:right w:val="none" w:sz="0" w:space="0" w:color="auto"/>
          </w:divBdr>
        </w:div>
        <w:div w:id="919869979">
          <w:marLeft w:val="0"/>
          <w:marRight w:val="0"/>
          <w:marTop w:val="0"/>
          <w:marBottom w:val="0"/>
          <w:divBdr>
            <w:top w:val="none" w:sz="0" w:space="0" w:color="auto"/>
            <w:left w:val="none" w:sz="0" w:space="0" w:color="auto"/>
            <w:bottom w:val="none" w:sz="0" w:space="0" w:color="auto"/>
            <w:right w:val="none" w:sz="0" w:space="0" w:color="auto"/>
          </w:divBdr>
          <w:divsChild>
            <w:div w:id="1930847888">
              <w:marLeft w:val="0"/>
              <w:marRight w:val="0"/>
              <w:marTop w:val="0"/>
              <w:marBottom w:val="0"/>
              <w:divBdr>
                <w:top w:val="none" w:sz="0" w:space="0" w:color="auto"/>
                <w:left w:val="none" w:sz="0" w:space="0" w:color="auto"/>
                <w:bottom w:val="none" w:sz="0" w:space="0" w:color="auto"/>
                <w:right w:val="none" w:sz="0" w:space="0" w:color="auto"/>
              </w:divBdr>
            </w:div>
          </w:divsChild>
        </w:div>
        <w:div w:id="360011324">
          <w:marLeft w:val="0"/>
          <w:marRight w:val="0"/>
          <w:marTop w:val="300"/>
          <w:marBottom w:val="0"/>
          <w:divBdr>
            <w:top w:val="none" w:sz="0" w:space="0" w:color="auto"/>
            <w:left w:val="none" w:sz="0" w:space="0" w:color="auto"/>
            <w:bottom w:val="none" w:sz="0" w:space="0" w:color="auto"/>
            <w:right w:val="none" w:sz="0" w:space="0" w:color="auto"/>
          </w:divBdr>
          <w:divsChild>
            <w:div w:id="1024288539">
              <w:marLeft w:val="0"/>
              <w:marRight w:val="0"/>
              <w:marTop w:val="0"/>
              <w:marBottom w:val="0"/>
              <w:divBdr>
                <w:top w:val="none" w:sz="0" w:space="0" w:color="auto"/>
                <w:left w:val="none" w:sz="0" w:space="0" w:color="auto"/>
                <w:bottom w:val="none" w:sz="0" w:space="0" w:color="auto"/>
                <w:right w:val="none" w:sz="0" w:space="0" w:color="auto"/>
              </w:divBdr>
              <w:divsChild>
                <w:div w:id="21859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916034">
          <w:marLeft w:val="0"/>
          <w:marRight w:val="0"/>
          <w:marTop w:val="300"/>
          <w:marBottom w:val="0"/>
          <w:divBdr>
            <w:top w:val="none" w:sz="0" w:space="0" w:color="auto"/>
            <w:left w:val="none" w:sz="0" w:space="0" w:color="auto"/>
            <w:bottom w:val="none" w:sz="0" w:space="0" w:color="auto"/>
            <w:right w:val="none" w:sz="0" w:space="0" w:color="auto"/>
          </w:divBdr>
          <w:divsChild>
            <w:div w:id="816723168">
              <w:marLeft w:val="0"/>
              <w:marRight w:val="0"/>
              <w:marTop w:val="0"/>
              <w:marBottom w:val="0"/>
              <w:divBdr>
                <w:top w:val="none" w:sz="0" w:space="0" w:color="auto"/>
                <w:left w:val="none" w:sz="0" w:space="0" w:color="auto"/>
                <w:bottom w:val="none" w:sz="0" w:space="0" w:color="auto"/>
                <w:right w:val="none" w:sz="0" w:space="0" w:color="auto"/>
              </w:divBdr>
              <w:divsChild>
                <w:div w:id="18114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90716">
          <w:marLeft w:val="0"/>
          <w:marRight w:val="0"/>
          <w:marTop w:val="300"/>
          <w:marBottom w:val="0"/>
          <w:divBdr>
            <w:top w:val="none" w:sz="0" w:space="0" w:color="auto"/>
            <w:left w:val="none" w:sz="0" w:space="0" w:color="auto"/>
            <w:bottom w:val="none" w:sz="0" w:space="0" w:color="auto"/>
            <w:right w:val="none" w:sz="0" w:space="0" w:color="auto"/>
          </w:divBdr>
          <w:divsChild>
            <w:div w:id="904753569">
              <w:marLeft w:val="0"/>
              <w:marRight w:val="0"/>
              <w:marTop w:val="0"/>
              <w:marBottom w:val="0"/>
              <w:divBdr>
                <w:top w:val="none" w:sz="0" w:space="0" w:color="auto"/>
                <w:left w:val="none" w:sz="0" w:space="0" w:color="auto"/>
                <w:bottom w:val="none" w:sz="0" w:space="0" w:color="auto"/>
                <w:right w:val="none" w:sz="0" w:space="0" w:color="auto"/>
              </w:divBdr>
              <w:divsChild>
                <w:div w:id="140510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774">
          <w:marLeft w:val="0"/>
          <w:marRight w:val="0"/>
          <w:marTop w:val="300"/>
          <w:marBottom w:val="0"/>
          <w:divBdr>
            <w:top w:val="none" w:sz="0" w:space="0" w:color="auto"/>
            <w:left w:val="none" w:sz="0" w:space="0" w:color="auto"/>
            <w:bottom w:val="none" w:sz="0" w:space="0" w:color="auto"/>
            <w:right w:val="none" w:sz="0" w:space="0" w:color="auto"/>
          </w:divBdr>
          <w:divsChild>
            <w:div w:id="1309288876">
              <w:marLeft w:val="0"/>
              <w:marRight w:val="0"/>
              <w:marTop w:val="0"/>
              <w:marBottom w:val="0"/>
              <w:divBdr>
                <w:top w:val="none" w:sz="0" w:space="0" w:color="auto"/>
                <w:left w:val="none" w:sz="0" w:space="0" w:color="auto"/>
                <w:bottom w:val="none" w:sz="0" w:space="0" w:color="auto"/>
                <w:right w:val="none" w:sz="0" w:space="0" w:color="auto"/>
              </w:divBdr>
              <w:divsChild>
                <w:div w:id="201780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17067">
      <w:bodyDiv w:val="1"/>
      <w:marLeft w:val="0"/>
      <w:marRight w:val="0"/>
      <w:marTop w:val="0"/>
      <w:marBottom w:val="0"/>
      <w:divBdr>
        <w:top w:val="none" w:sz="0" w:space="0" w:color="auto"/>
        <w:left w:val="none" w:sz="0" w:space="0" w:color="auto"/>
        <w:bottom w:val="none" w:sz="0" w:space="0" w:color="auto"/>
        <w:right w:val="none" w:sz="0" w:space="0" w:color="auto"/>
      </w:divBdr>
      <w:divsChild>
        <w:div w:id="770004623">
          <w:marLeft w:val="0"/>
          <w:marRight w:val="0"/>
          <w:marTop w:val="0"/>
          <w:marBottom w:val="0"/>
          <w:divBdr>
            <w:top w:val="none" w:sz="0" w:space="0" w:color="auto"/>
            <w:left w:val="none" w:sz="0" w:space="0" w:color="auto"/>
            <w:bottom w:val="none" w:sz="0" w:space="0" w:color="auto"/>
            <w:right w:val="none" w:sz="0" w:space="0" w:color="auto"/>
          </w:divBdr>
        </w:div>
        <w:div w:id="1640765641">
          <w:marLeft w:val="0"/>
          <w:marRight w:val="0"/>
          <w:marTop w:val="0"/>
          <w:marBottom w:val="0"/>
          <w:divBdr>
            <w:top w:val="none" w:sz="0" w:space="0" w:color="auto"/>
            <w:left w:val="none" w:sz="0" w:space="0" w:color="auto"/>
            <w:bottom w:val="none" w:sz="0" w:space="0" w:color="auto"/>
            <w:right w:val="none" w:sz="0" w:space="0" w:color="auto"/>
          </w:divBdr>
          <w:divsChild>
            <w:div w:id="1527059717">
              <w:marLeft w:val="0"/>
              <w:marRight w:val="0"/>
              <w:marTop w:val="0"/>
              <w:marBottom w:val="0"/>
              <w:divBdr>
                <w:top w:val="none" w:sz="0" w:space="0" w:color="auto"/>
                <w:left w:val="none" w:sz="0" w:space="0" w:color="auto"/>
                <w:bottom w:val="none" w:sz="0" w:space="0" w:color="auto"/>
                <w:right w:val="none" w:sz="0" w:space="0" w:color="auto"/>
              </w:divBdr>
            </w:div>
          </w:divsChild>
        </w:div>
        <w:div w:id="1870530896">
          <w:marLeft w:val="0"/>
          <w:marRight w:val="0"/>
          <w:marTop w:val="0"/>
          <w:marBottom w:val="0"/>
          <w:divBdr>
            <w:top w:val="none" w:sz="0" w:space="0" w:color="auto"/>
            <w:left w:val="none" w:sz="0" w:space="0" w:color="auto"/>
            <w:bottom w:val="none" w:sz="0" w:space="0" w:color="auto"/>
            <w:right w:val="none" w:sz="0" w:space="0" w:color="auto"/>
          </w:divBdr>
        </w:div>
        <w:div w:id="753743284">
          <w:marLeft w:val="0"/>
          <w:marRight w:val="0"/>
          <w:marTop w:val="0"/>
          <w:marBottom w:val="0"/>
          <w:divBdr>
            <w:top w:val="none" w:sz="0" w:space="0" w:color="auto"/>
            <w:left w:val="none" w:sz="0" w:space="0" w:color="auto"/>
            <w:bottom w:val="none" w:sz="0" w:space="0" w:color="auto"/>
            <w:right w:val="none" w:sz="0" w:space="0" w:color="auto"/>
          </w:divBdr>
          <w:divsChild>
            <w:div w:id="1599675458">
              <w:marLeft w:val="0"/>
              <w:marRight w:val="0"/>
              <w:marTop w:val="0"/>
              <w:marBottom w:val="0"/>
              <w:divBdr>
                <w:top w:val="none" w:sz="0" w:space="0" w:color="auto"/>
                <w:left w:val="none" w:sz="0" w:space="0" w:color="auto"/>
                <w:bottom w:val="none" w:sz="0" w:space="0" w:color="auto"/>
                <w:right w:val="none" w:sz="0" w:space="0" w:color="auto"/>
              </w:divBdr>
            </w:div>
          </w:divsChild>
        </w:div>
        <w:div w:id="1326862836">
          <w:marLeft w:val="0"/>
          <w:marRight w:val="0"/>
          <w:marTop w:val="0"/>
          <w:marBottom w:val="0"/>
          <w:divBdr>
            <w:top w:val="none" w:sz="0" w:space="0" w:color="auto"/>
            <w:left w:val="none" w:sz="0" w:space="0" w:color="auto"/>
            <w:bottom w:val="none" w:sz="0" w:space="0" w:color="auto"/>
            <w:right w:val="none" w:sz="0" w:space="0" w:color="auto"/>
          </w:divBdr>
        </w:div>
        <w:div w:id="1959095695">
          <w:marLeft w:val="0"/>
          <w:marRight w:val="0"/>
          <w:marTop w:val="0"/>
          <w:marBottom w:val="0"/>
          <w:divBdr>
            <w:top w:val="none" w:sz="0" w:space="0" w:color="auto"/>
            <w:left w:val="none" w:sz="0" w:space="0" w:color="auto"/>
            <w:bottom w:val="none" w:sz="0" w:space="0" w:color="auto"/>
            <w:right w:val="none" w:sz="0" w:space="0" w:color="auto"/>
          </w:divBdr>
          <w:divsChild>
            <w:div w:id="602031555">
              <w:marLeft w:val="0"/>
              <w:marRight w:val="0"/>
              <w:marTop w:val="0"/>
              <w:marBottom w:val="0"/>
              <w:divBdr>
                <w:top w:val="none" w:sz="0" w:space="0" w:color="auto"/>
                <w:left w:val="none" w:sz="0" w:space="0" w:color="auto"/>
                <w:bottom w:val="none" w:sz="0" w:space="0" w:color="auto"/>
                <w:right w:val="none" w:sz="0" w:space="0" w:color="auto"/>
              </w:divBdr>
            </w:div>
          </w:divsChild>
        </w:div>
        <w:div w:id="634717984">
          <w:marLeft w:val="0"/>
          <w:marRight w:val="0"/>
          <w:marTop w:val="0"/>
          <w:marBottom w:val="0"/>
          <w:divBdr>
            <w:top w:val="none" w:sz="0" w:space="0" w:color="auto"/>
            <w:left w:val="none" w:sz="0" w:space="0" w:color="auto"/>
            <w:bottom w:val="none" w:sz="0" w:space="0" w:color="auto"/>
            <w:right w:val="none" w:sz="0" w:space="0" w:color="auto"/>
          </w:divBdr>
        </w:div>
        <w:div w:id="2085948798">
          <w:marLeft w:val="0"/>
          <w:marRight w:val="0"/>
          <w:marTop w:val="0"/>
          <w:marBottom w:val="0"/>
          <w:divBdr>
            <w:top w:val="none" w:sz="0" w:space="0" w:color="auto"/>
            <w:left w:val="none" w:sz="0" w:space="0" w:color="auto"/>
            <w:bottom w:val="none" w:sz="0" w:space="0" w:color="auto"/>
            <w:right w:val="none" w:sz="0" w:space="0" w:color="auto"/>
          </w:divBdr>
          <w:divsChild>
            <w:div w:id="1717661333">
              <w:marLeft w:val="0"/>
              <w:marRight w:val="0"/>
              <w:marTop w:val="0"/>
              <w:marBottom w:val="0"/>
              <w:divBdr>
                <w:top w:val="none" w:sz="0" w:space="0" w:color="auto"/>
                <w:left w:val="none" w:sz="0" w:space="0" w:color="auto"/>
                <w:bottom w:val="none" w:sz="0" w:space="0" w:color="auto"/>
                <w:right w:val="none" w:sz="0" w:space="0" w:color="auto"/>
              </w:divBdr>
            </w:div>
          </w:divsChild>
        </w:div>
        <w:div w:id="673724941">
          <w:marLeft w:val="0"/>
          <w:marRight w:val="0"/>
          <w:marTop w:val="0"/>
          <w:marBottom w:val="0"/>
          <w:divBdr>
            <w:top w:val="none" w:sz="0" w:space="0" w:color="auto"/>
            <w:left w:val="none" w:sz="0" w:space="0" w:color="auto"/>
            <w:bottom w:val="none" w:sz="0" w:space="0" w:color="auto"/>
            <w:right w:val="none" w:sz="0" w:space="0" w:color="auto"/>
          </w:divBdr>
        </w:div>
        <w:div w:id="847256406">
          <w:marLeft w:val="0"/>
          <w:marRight w:val="0"/>
          <w:marTop w:val="0"/>
          <w:marBottom w:val="0"/>
          <w:divBdr>
            <w:top w:val="none" w:sz="0" w:space="0" w:color="auto"/>
            <w:left w:val="none" w:sz="0" w:space="0" w:color="auto"/>
            <w:bottom w:val="none" w:sz="0" w:space="0" w:color="auto"/>
            <w:right w:val="none" w:sz="0" w:space="0" w:color="auto"/>
          </w:divBdr>
          <w:divsChild>
            <w:div w:id="706563599">
              <w:marLeft w:val="0"/>
              <w:marRight w:val="0"/>
              <w:marTop w:val="0"/>
              <w:marBottom w:val="0"/>
              <w:divBdr>
                <w:top w:val="none" w:sz="0" w:space="0" w:color="auto"/>
                <w:left w:val="none" w:sz="0" w:space="0" w:color="auto"/>
                <w:bottom w:val="none" w:sz="0" w:space="0" w:color="auto"/>
                <w:right w:val="none" w:sz="0" w:space="0" w:color="auto"/>
              </w:divBdr>
            </w:div>
          </w:divsChild>
        </w:div>
        <w:div w:id="1369641777">
          <w:marLeft w:val="0"/>
          <w:marRight w:val="0"/>
          <w:marTop w:val="0"/>
          <w:marBottom w:val="0"/>
          <w:divBdr>
            <w:top w:val="none" w:sz="0" w:space="0" w:color="auto"/>
            <w:left w:val="none" w:sz="0" w:space="0" w:color="auto"/>
            <w:bottom w:val="none" w:sz="0" w:space="0" w:color="auto"/>
            <w:right w:val="none" w:sz="0" w:space="0" w:color="auto"/>
          </w:divBdr>
        </w:div>
        <w:div w:id="1267227906">
          <w:marLeft w:val="0"/>
          <w:marRight w:val="0"/>
          <w:marTop w:val="0"/>
          <w:marBottom w:val="0"/>
          <w:divBdr>
            <w:top w:val="none" w:sz="0" w:space="0" w:color="auto"/>
            <w:left w:val="none" w:sz="0" w:space="0" w:color="auto"/>
            <w:bottom w:val="none" w:sz="0" w:space="0" w:color="auto"/>
            <w:right w:val="none" w:sz="0" w:space="0" w:color="auto"/>
          </w:divBdr>
          <w:divsChild>
            <w:div w:id="1320646152">
              <w:marLeft w:val="0"/>
              <w:marRight w:val="0"/>
              <w:marTop w:val="0"/>
              <w:marBottom w:val="0"/>
              <w:divBdr>
                <w:top w:val="none" w:sz="0" w:space="0" w:color="auto"/>
                <w:left w:val="none" w:sz="0" w:space="0" w:color="auto"/>
                <w:bottom w:val="none" w:sz="0" w:space="0" w:color="auto"/>
                <w:right w:val="none" w:sz="0" w:space="0" w:color="auto"/>
              </w:divBdr>
            </w:div>
          </w:divsChild>
        </w:div>
        <w:div w:id="904292617">
          <w:marLeft w:val="0"/>
          <w:marRight w:val="0"/>
          <w:marTop w:val="0"/>
          <w:marBottom w:val="0"/>
          <w:divBdr>
            <w:top w:val="none" w:sz="0" w:space="0" w:color="auto"/>
            <w:left w:val="none" w:sz="0" w:space="0" w:color="auto"/>
            <w:bottom w:val="none" w:sz="0" w:space="0" w:color="auto"/>
            <w:right w:val="none" w:sz="0" w:space="0" w:color="auto"/>
          </w:divBdr>
        </w:div>
        <w:div w:id="880826825">
          <w:marLeft w:val="0"/>
          <w:marRight w:val="0"/>
          <w:marTop w:val="0"/>
          <w:marBottom w:val="0"/>
          <w:divBdr>
            <w:top w:val="none" w:sz="0" w:space="0" w:color="auto"/>
            <w:left w:val="none" w:sz="0" w:space="0" w:color="auto"/>
            <w:bottom w:val="none" w:sz="0" w:space="0" w:color="auto"/>
            <w:right w:val="none" w:sz="0" w:space="0" w:color="auto"/>
          </w:divBdr>
          <w:divsChild>
            <w:div w:id="581721436">
              <w:marLeft w:val="0"/>
              <w:marRight w:val="0"/>
              <w:marTop w:val="0"/>
              <w:marBottom w:val="0"/>
              <w:divBdr>
                <w:top w:val="none" w:sz="0" w:space="0" w:color="auto"/>
                <w:left w:val="none" w:sz="0" w:space="0" w:color="auto"/>
                <w:bottom w:val="none" w:sz="0" w:space="0" w:color="auto"/>
                <w:right w:val="none" w:sz="0" w:space="0" w:color="auto"/>
              </w:divBdr>
            </w:div>
          </w:divsChild>
        </w:div>
        <w:div w:id="1478836330">
          <w:marLeft w:val="0"/>
          <w:marRight w:val="0"/>
          <w:marTop w:val="300"/>
          <w:marBottom w:val="0"/>
          <w:divBdr>
            <w:top w:val="none" w:sz="0" w:space="0" w:color="auto"/>
            <w:left w:val="none" w:sz="0" w:space="0" w:color="auto"/>
            <w:bottom w:val="none" w:sz="0" w:space="0" w:color="auto"/>
            <w:right w:val="none" w:sz="0" w:space="0" w:color="auto"/>
          </w:divBdr>
          <w:divsChild>
            <w:div w:id="171142984">
              <w:marLeft w:val="0"/>
              <w:marRight w:val="0"/>
              <w:marTop w:val="0"/>
              <w:marBottom w:val="0"/>
              <w:divBdr>
                <w:top w:val="none" w:sz="0" w:space="0" w:color="auto"/>
                <w:left w:val="none" w:sz="0" w:space="0" w:color="auto"/>
                <w:bottom w:val="none" w:sz="0" w:space="0" w:color="auto"/>
                <w:right w:val="none" w:sz="0" w:space="0" w:color="auto"/>
              </w:divBdr>
              <w:divsChild>
                <w:div w:id="53092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149913">
          <w:marLeft w:val="0"/>
          <w:marRight w:val="0"/>
          <w:marTop w:val="300"/>
          <w:marBottom w:val="0"/>
          <w:divBdr>
            <w:top w:val="none" w:sz="0" w:space="0" w:color="auto"/>
            <w:left w:val="none" w:sz="0" w:space="0" w:color="auto"/>
            <w:bottom w:val="none" w:sz="0" w:space="0" w:color="auto"/>
            <w:right w:val="none" w:sz="0" w:space="0" w:color="auto"/>
          </w:divBdr>
          <w:divsChild>
            <w:div w:id="858086895">
              <w:marLeft w:val="0"/>
              <w:marRight w:val="0"/>
              <w:marTop w:val="0"/>
              <w:marBottom w:val="0"/>
              <w:divBdr>
                <w:top w:val="none" w:sz="0" w:space="0" w:color="auto"/>
                <w:left w:val="none" w:sz="0" w:space="0" w:color="auto"/>
                <w:bottom w:val="none" w:sz="0" w:space="0" w:color="auto"/>
                <w:right w:val="none" w:sz="0" w:space="0" w:color="auto"/>
              </w:divBdr>
              <w:divsChild>
                <w:div w:id="1338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21474">
          <w:marLeft w:val="0"/>
          <w:marRight w:val="0"/>
          <w:marTop w:val="300"/>
          <w:marBottom w:val="0"/>
          <w:divBdr>
            <w:top w:val="none" w:sz="0" w:space="0" w:color="auto"/>
            <w:left w:val="none" w:sz="0" w:space="0" w:color="auto"/>
            <w:bottom w:val="none" w:sz="0" w:space="0" w:color="auto"/>
            <w:right w:val="none" w:sz="0" w:space="0" w:color="auto"/>
          </w:divBdr>
          <w:divsChild>
            <w:div w:id="1174803274">
              <w:marLeft w:val="0"/>
              <w:marRight w:val="0"/>
              <w:marTop w:val="0"/>
              <w:marBottom w:val="0"/>
              <w:divBdr>
                <w:top w:val="none" w:sz="0" w:space="0" w:color="auto"/>
                <w:left w:val="none" w:sz="0" w:space="0" w:color="auto"/>
                <w:bottom w:val="none" w:sz="0" w:space="0" w:color="auto"/>
                <w:right w:val="none" w:sz="0" w:space="0" w:color="auto"/>
              </w:divBdr>
              <w:divsChild>
                <w:div w:id="71015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42404">
          <w:marLeft w:val="0"/>
          <w:marRight w:val="0"/>
          <w:marTop w:val="300"/>
          <w:marBottom w:val="0"/>
          <w:divBdr>
            <w:top w:val="none" w:sz="0" w:space="0" w:color="auto"/>
            <w:left w:val="none" w:sz="0" w:space="0" w:color="auto"/>
            <w:bottom w:val="none" w:sz="0" w:space="0" w:color="auto"/>
            <w:right w:val="none" w:sz="0" w:space="0" w:color="auto"/>
          </w:divBdr>
          <w:divsChild>
            <w:div w:id="1625774014">
              <w:marLeft w:val="0"/>
              <w:marRight w:val="0"/>
              <w:marTop w:val="0"/>
              <w:marBottom w:val="0"/>
              <w:divBdr>
                <w:top w:val="none" w:sz="0" w:space="0" w:color="auto"/>
                <w:left w:val="none" w:sz="0" w:space="0" w:color="auto"/>
                <w:bottom w:val="none" w:sz="0" w:space="0" w:color="auto"/>
                <w:right w:val="none" w:sz="0" w:space="0" w:color="auto"/>
              </w:divBdr>
              <w:divsChild>
                <w:div w:id="147830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6414">
      <w:bodyDiv w:val="1"/>
      <w:marLeft w:val="0"/>
      <w:marRight w:val="0"/>
      <w:marTop w:val="0"/>
      <w:marBottom w:val="0"/>
      <w:divBdr>
        <w:top w:val="none" w:sz="0" w:space="0" w:color="auto"/>
        <w:left w:val="none" w:sz="0" w:space="0" w:color="auto"/>
        <w:bottom w:val="none" w:sz="0" w:space="0" w:color="auto"/>
        <w:right w:val="none" w:sz="0" w:space="0" w:color="auto"/>
      </w:divBdr>
      <w:divsChild>
        <w:div w:id="463305692">
          <w:marLeft w:val="0"/>
          <w:marRight w:val="0"/>
          <w:marTop w:val="0"/>
          <w:marBottom w:val="0"/>
          <w:divBdr>
            <w:top w:val="none" w:sz="0" w:space="0" w:color="auto"/>
            <w:left w:val="none" w:sz="0" w:space="0" w:color="auto"/>
            <w:bottom w:val="none" w:sz="0" w:space="0" w:color="auto"/>
            <w:right w:val="none" w:sz="0" w:space="0" w:color="auto"/>
          </w:divBdr>
        </w:div>
        <w:div w:id="1894389596">
          <w:marLeft w:val="0"/>
          <w:marRight w:val="0"/>
          <w:marTop w:val="0"/>
          <w:marBottom w:val="0"/>
          <w:divBdr>
            <w:top w:val="none" w:sz="0" w:space="0" w:color="auto"/>
            <w:left w:val="none" w:sz="0" w:space="0" w:color="auto"/>
            <w:bottom w:val="none" w:sz="0" w:space="0" w:color="auto"/>
            <w:right w:val="none" w:sz="0" w:space="0" w:color="auto"/>
          </w:divBdr>
          <w:divsChild>
            <w:div w:id="1128208405">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
        <w:div w:id="230122169">
          <w:marLeft w:val="0"/>
          <w:marRight w:val="0"/>
          <w:marTop w:val="0"/>
          <w:marBottom w:val="0"/>
          <w:divBdr>
            <w:top w:val="none" w:sz="0" w:space="0" w:color="auto"/>
            <w:left w:val="none" w:sz="0" w:space="0" w:color="auto"/>
            <w:bottom w:val="none" w:sz="0" w:space="0" w:color="auto"/>
            <w:right w:val="none" w:sz="0" w:space="0" w:color="auto"/>
          </w:divBdr>
          <w:divsChild>
            <w:div w:id="1387490242">
              <w:marLeft w:val="0"/>
              <w:marRight w:val="0"/>
              <w:marTop w:val="0"/>
              <w:marBottom w:val="0"/>
              <w:divBdr>
                <w:top w:val="none" w:sz="0" w:space="0" w:color="auto"/>
                <w:left w:val="none" w:sz="0" w:space="0" w:color="auto"/>
                <w:bottom w:val="none" w:sz="0" w:space="0" w:color="auto"/>
                <w:right w:val="none" w:sz="0" w:space="0" w:color="auto"/>
              </w:divBdr>
            </w:div>
          </w:divsChild>
        </w:div>
        <w:div w:id="2008707345">
          <w:marLeft w:val="0"/>
          <w:marRight w:val="0"/>
          <w:marTop w:val="0"/>
          <w:marBottom w:val="0"/>
          <w:divBdr>
            <w:top w:val="none" w:sz="0" w:space="0" w:color="auto"/>
            <w:left w:val="none" w:sz="0" w:space="0" w:color="auto"/>
            <w:bottom w:val="none" w:sz="0" w:space="0" w:color="auto"/>
            <w:right w:val="none" w:sz="0" w:space="0" w:color="auto"/>
          </w:divBdr>
        </w:div>
        <w:div w:id="1706321334">
          <w:marLeft w:val="0"/>
          <w:marRight w:val="0"/>
          <w:marTop w:val="0"/>
          <w:marBottom w:val="0"/>
          <w:divBdr>
            <w:top w:val="none" w:sz="0" w:space="0" w:color="auto"/>
            <w:left w:val="none" w:sz="0" w:space="0" w:color="auto"/>
            <w:bottom w:val="none" w:sz="0" w:space="0" w:color="auto"/>
            <w:right w:val="none" w:sz="0" w:space="0" w:color="auto"/>
          </w:divBdr>
          <w:divsChild>
            <w:div w:id="1359309127">
              <w:marLeft w:val="0"/>
              <w:marRight w:val="0"/>
              <w:marTop w:val="0"/>
              <w:marBottom w:val="0"/>
              <w:divBdr>
                <w:top w:val="none" w:sz="0" w:space="0" w:color="auto"/>
                <w:left w:val="none" w:sz="0" w:space="0" w:color="auto"/>
                <w:bottom w:val="none" w:sz="0" w:space="0" w:color="auto"/>
                <w:right w:val="none" w:sz="0" w:space="0" w:color="auto"/>
              </w:divBdr>
            </w:div>
          </w:divsChild>
        </w:div>
        <w:div w:id="280500717">
          <w:marLeft w:val="0"/>
          <w:marRight w:val="0"/>
          <w:marTop w:val="0"/>
          <w:marBottom w:val="0"/>
          <w:divBdr>
            <w:top w:val="none" w:sz="0" w:space="0" w:color="auto"/>
            <w:left w:val="none" w:sz="0" w:space="0" w:color="auto"/>
            <w:bottom w:val="none" w:sz="0" w:space="0" w:color="auto"/>
            <w:right w:val="none" w:sz="0" w:space="0" w:color="auto"/>
          </w:divBdr>
        </w:div>
        <w:div w:id="101389775">
          <w:marLeft w:val="0"/>
          <w:marRight w:val="0"/>
          <w:marTop w:val="0"/>
          <w:marBottom w:val="0"/>
          <w:divBdr>
            <w:top w:val="none" w:sz="0" w:space="0" w:color="auto"/>
            <w:left w:val="none" w:sz="0" w:space="0" w:color="auto"/>
            <w:bottom w:val="none" w:sz="0" w:space="0" w:color="auto"/>
            <w:right w:val="none" w:sz="0" w:space="0" w:color="auto"/>
          </w:divBdr>
          <w:divsChild>
            <w:div w:id="759713454">
              <w:marLeft w:val="0"/>
              <w:marRight w:val="0"/>
              <w:marTop w:val="0"/>
              <w:marBottom w:val="0"/>
              <w:divBdr>
                <w:top w:val="none" w:sz="0" w:space="0" w:color="auto"/>
                <w:left w:val="none" w:sz="0" w:space="0" w:color="auto"/>
                <w:bottom w:val="none" w:sz="0" w:space="0" w:color="auto"/>
                <w:right w:val="none" w:sz="0" w:space="0" w:color="auto"/>
              </w:divBdr>
            </w:div>
          </w:divsChild>
        </w:div>
        <w:div w:id="734359713">
          <w:marLeft w:val="0"/>
          <w:marRight w:val="0"/>
          <w:marTop w:val="0"/>
          <w:marBottom w:val="0"/>
          <w:divBdr>
            <w:top w:val="none" w:sz="0" w:space="0" w:color="auto"/>
            <w:left w:val="none" w:sz="0" w:space="0" w:color="auto"/>
            <w:bottom w:val="none" w:sz="0" w:space="0" w:color="auto"/>
            <w:right w:val="none" w:sz="0" w:space="0" w:color="auto"/>
          </w:divBdr>
        </w:div>
        <w:div w:id="2123570537">
          <w:marLeft w:val="0"/>
          <w:marRight w:val="0"/>
          <w:marTop w:val="0"/>
          <w:marBottom w:val="0"/>
          <w:divBdr>
            <w:top w:val="none" w:sz="0" w:space="0" w:color="auto"/>
            <w:left w:val="none" w:sz="0" w:space="0" w:color="auto"/>
            <w:bottom w:val="none" w:sz="0" w:space="0" w:color="auto"/>
            <w:right w:val="none" w:sz="0" w:space="0" w:color="auto"/>
          </w:divBdr>
          <w:divsChild>
            <w:div w:id="1824152789">
              <w:marLeft w:val="0"/>
              <w:marRight w:val="0"/>
              <w:marTop w:val="0"/>
              <w:marBottom w:val="0"/>
              <w:divBdr>
                <w:top w:val="none" w:sz="0" w:space="0" w:color="auto"/>
                <w:left w:val="none" w:sz="0" w:space="0" w:color="auto"/>
                <w:bottom w:val="none" w:sz="0" w:space="0" w:color="auto"/>
                <w:right w:val="none" w:sz="0" w:space="0" w:color="auto"/>
              </w:divBdr>
            </w:div>
          </w:divsChild>
        </w:div>
        <w:div w:id="1363436192">
          <w:marLeft w:val="0"/>
          <w:marRight w:val="0"/>
          <w:marTop w:val="0"/>
          <w:marBottom w:val="0"/>
          <w:divBdr>
            <w:top w:val="none" w:sz="0" w:space="0" w:color="auto"/>
            <w:left w:val="none" w:sz="0" w:space="0" w:color="auto"/>
            <w:bottom w:val="none" w:sz="0" w:space="0" w:color="auto"/>
            <w:right w:val="none" w:sz="0" w:space="0" w:color="auto"/>
          </w:divBdr>
        </w:div>
        <w:div w:id="862547">
          <w:marLeft w:val="0"/>
          <w:marRight w:val="0"/>
          <w:marTop w:val="0"/>
          <w:marBottom w:val="0"/>
          <w:divBdr>
            <w:top w:val="none" w:sz="0" w:space="0" w:color="auto"/>
            <w:left w:val="none" w:sz="0" w:space="0" w:color="auto"/>
            <w:bottom w:val="none" w:sz="0" w:space="0" w:color="auto"/>
            <w:right w:val="none" w:sz="0" w:space="0" w:color="auto"/>
          </w:divBdr>
          <w:divsChild>
            <w:div w:id="1102342518">
              <w:marLeft w:val="0"/>
              <w:marRight w:val="0"/>
              <w:marTop w:val="0"/>
              <w:marBottom w:val="0"/>
              <w:divBdr>
                <w:top w:val="none" w:sz="0" w:space="0" w:color="auto"/>
                <w:left w:val="none" w:sz="0" w:space="0" w:color="auto"/>
                <w:bottom w:val="none" w:sz="0" w:space="0" w:color="auto"/>
                <w:right w:val="none" w:sz="0" w:space="0" w:color="auto"/>
              </w:divBdr>
            </w:div>
          </w:divsChild>
        </w:div>
        <w:div w:id="1662268212">
          <w:marLeft w:val="0"/>
          <w:marRight w:val="0"/>
          <w:marTop w:val="0"/>
          <w:marBottom w:val="0"/>
          <w:divBdr>
            <w:top w:val="none" w:sz="0" w:space="0" w:color="auto"/>
            <w:left w:val="none" w:sz="0" w:space="0" w:color="auto"/>
            <w:bottom w:val="none" w:sz="0" w:space="0" w:color="auto"/>
            <w:right w:val="none" w:sz="0" w:space="0" w:color="auto"/>
          </w:divBdr>
        </w:div>
        <w:div w:id="530580026">
          <w:marLeft w:val="0"/>
          <w:marRight w:val="0"/>
          <w:marTop w:val="0"/>
          <w:marBottom w:val="0"/>
          <w:divBdr>
            <w:top w:val="none" w:sz="0" w:space="0" w:color="auto"/>
            <w:left w:val="none" w:sz="0" w:space="0" w:color="auto"/>
            <w:bottom w:val="none" w:sz="0" w:space="0" w:color="auto"/>
            <w:right w:val="none" w:sz="0" w:space="0" w:color="auto"/>
          </w:divBdr>
          <w:divsChild>
            <w:div w:id="1657684307">
              <w:marLeft w:val="0"/>
              <w:marRight w:val="0"/>
              <w:marTop w:val="0"/>
              <w:marBottom w:val="0"/>
              <w:divBdr>
                <w:top w:val="none" w:sz="0" w:space="0" w:color="auto"/>
                <w:left w:val="none" w:sz="0" w:space="0" w:color="auto"/>
                <w:bottom w:val="none" w:sz="0" w:space="0" w:color="auto"/>
                <w:right w:val="none" w:sz="0" w:space="0" w:color="auto"/>
              </w:divBdr>
            </w:div>
          </w:divsChild>
        </w:div>
        <w:div w:id="752971465">
          <w:marLeft w:val="0"/>
          <w:marRight w:val="0"/>
          <w:marTop w:val="300"/>
          <w:marBottom w:val="0"/>
          <w:divBdr>
            <w:top w:val="none" w:sz="0" w:space="0" w:color="auto"/>
            <w:left w:val="none" w:sz="0" w:space="0" w:color="auto"/>
            <w:bottom w:val="none" w:sz="0" w:space="0" w:color="auto"/>
            <w:right w:val="none" w:sz="0" w:space="0" w:color="auto"/>
          </w:divBdr>
          <w:divsChild>
            <w:div w:id="1245798675">
              <w:marLeft w:val="0"/>
              <w:marRight w:val="0"/>
              <w:marTop w:val="0"/>
              <w:marBottom w:val="0"/>
              <w:divBdr>
                <w:top w:val="none" w:sz="0" w:space="0" w:color="auto"/>
                <w:left w:val="none" w:sz="0" w:space="0" w:color="auto"/>
                <w:bottom w:val="none" w:sz="0" w:space="0" w:color="auto"/>
                <w:right w:val="none" w:sz="0" w:space="0" w:color="auto"/>
              </w:divBdr>
              <w:divsChild>
                <w:div w:id="10697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07238">
          <w:marLeft w:val="0"/>
          <w:marRight w:val="0"/>
          <w:marTop w:val="300"/>
          <w:marBottom w:val="0"/>
          <w:divBdr>
            <w:top w:val="none" w:sz="0" w:space="0" w:color="auto"/>
            <w:left w:val="none" w:sz="0" w:space="0" w:color="auto"/>
            <w:bottom w:val="none" w:sz="0" w:space="0" w:color="auto"/>
            <w:right w:val="none" w:sz="0" w:space="0" w:color="auto"/>
          </w:divBdr>
          <w:divsChild>
            <w:div w:id="1676835049">
              <w:marLeft w:val="0"/>
              <w:marRight w:val="0"/>
              <w:marTop w:val="0"/>
              <w:marBottom w:val="0"/>
              <w:divBdr>
                <w:top w:val="none" w:sz="0" w:space="0" w:color="auto"/>
                <w:left w:val="none" w:sz="0" w:space="0" w:color="auto"/>
                <w:bottom w:val="none" w:sz="0" w:space="0" w:color="auto"/>
                <w:right w:val="none" w:sz="0" w:space="0" w:color="auto"/>
              </w:divBdr>
              <w:divsChild>
                <w:div w:id="1296449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91742">
          <w:marLeft w:val="0"/>
          <w:marRight w:val="0"/>
          <w:marTop w:val="300"/>
          <w:marBottom w:val="0"/>
          <w:divBdr>
            <w:top w:val="none" w:sz="0" w:space="0" w:color="auto"/>
            <w:left w:val="none" w:sz="0" w:space="0" w:color="auto"/>
            <w:bottom w:val="none" w:sz="0" w:space="0" w:color="auto"/>
            <w:right w:val="none" w:sz="0" w:space="0" w:color="auto"/>
          </w:divBdr>
          <w:divsChild>
            <w:div w:id="1164980038">
              <w:marLeft w:val="0"/>
              <w:marRight w:val="0"/>
              <w:marTop w:val="0"/>
              <w:marBottom w:val="0"/>
              <w:divBdr>
                <w:top w:val="none" w:sz="0" w:space="0" w:color="auto"/>
                <w:left w:val="none" w:sz="0" w:space="0" w:color="auto"/>
                <w:bottom w:val="none" w:sz="0" w:space="0" w:color="auto"/>
                <w:right w:val="none" w:sz="0" w:space="0" w:color="auto"/>
              </w:divBdr>
              <w:divsChild>
                <w:div w:id="98292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32170">
          <w:marLeft w:val="0"/>
          <w:marRight w:val="0"/>
          <w:marTop w:val="300"/>
          <w:marBottom w:val="0"/>
          <w:divBdr>
            <w:top w:val="none" w:sz="0" w:space="0" w:color="auto"/>
            <w:left w:val="none" w:sz="0" w:space="0" w:color="auto"/>
            <w:bottom w:val="none" w:sz="0" w:space="0" w:color="auto"/>
            <w:right w:val="none" w:sz="0" w:space="0" w:color="auto"/>
          </w:divBdr>
          <w:divsChild>
            <w:div w:id="779299693">
              <w:marLeft w:val="0"/>
              <w:marRight w:val="0"/>
              <w:marTop w:val="0"/>
              <w:marBottom w:val="0"/>
              <w:divBdr>
                <w:top w:val="none" w:sz="0" w:space="0" w:color="auto"/>
                <w:left w:val="none" w:sz="0" w:space="0" w:color="auto"/>
                <w:bottom w:val="none" w:sz="0" w:space="0" w:color="auto"/>
                <w:right w:val="none" w:sz="0" w:space="0" w:color="auto"/>
              </w:divBdr>
              <w:divsChild>
                <w:div w:id="11209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C5202-2211-46F1-8580-52B45859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13451</TotalTime>
  <Pages>13</Pages>
  <Words>6623</Words>
  <Characters>37754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1628</cp:revision>
  <cp:lastPrinted>2009-02-06T05:36:00Z</cp:lastPrinted>
  <dcterms:created xsi:type="dcterms:W3CDTF">2016-05-04T14:28:00Z</dcterms:created>
  <dcterms:modified xsi:type="dcterms:W3CDTF">2016-08-28T15:17:00Z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