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96A8A76" w:rsidR="004D6C32" w:rsidRPr="004442D9" w:rsidRDefault="004442D9" w:rsidP="004442D9">
      <w:bookmarkStart w:id="0" w:name="_GoBack"/>
      <w:r>
        <w:rPr>
          <w:rFonts w:ascii="Verdana" w:hAnsi="Verdana"/>
          <w:b/>
          <w:bCs/>
          <w:color w:val="000000"/>
          <w:shd w:val="clear" w:color="auto" w:fill="FFFFFF"/>
        </w:rPr>
        <w:t xml:space="preserve">Булгакова </w:t>
      </w:r>
      <w:proofErr w:type="spellStart"/>
      <w:r>
        <w:rPr>
          <w:rFonts w:ascii="Verdana" w:hAnsi="Verdana"/>
          <w:b/>
          <w:bCs/>
          <w:color w:val="000000"/>
          <w:shd w:val="clear" w:color="auto" w:fill="FFFFFF"/>
        </w:rPr>
        <w:t>Вікторія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Георгіївна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Навчально-виховний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зміст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підручників</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іноземної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мови</w:t>
      </w:r>
      <w:proofErr w:type="spellEnd"/>
      <w:r>
        <w:rPr>
          <w:rFonts w:ascii="Verdana" w:hAnsi="Verdana"/>
          <w:b/>
          <w:bCs/>
          <w:color w:val="000000"/>
          <w:shd w:val="clear" w:color="auto" w:fill="FFFFFF"/>
        </w:rPr>
        <w:t xml:space="preserve"> для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5-7 </w:t>
      </w:r>
      <w:proofErr w:type="spellStart"/>
      <w:r>
        <w:rPr>
          <w:rFonts w:ascii="Verdana" w:hAnsi="Verdana"/>
          <w:b/>
          <w:bCs/>
          <w:color w:val="000000"/>
          <w:shd w:val="clear" w:color="auto" w:fill="FFFFFF"/>
        </w:rPr>
        <w:t>класів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загальноосвітніх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закладів</w:t>
      </w:r>
      <w:proofErr w:type="spellEnd"/>
      <w:r>
        <w:rPr>
          <w:rFonts w:ascii="Verdana" w:hAnsi="Verdana"/>
          <w:b/>
          <w:bCs/>
          <w:color w:val="000000"/>
          <w:shd w:val="clear" w:color="auto" w:fill="FFFFFF"/>
        </w:rPr>
        <w:t xml:space="preserve"> (1946 - 1961 роки</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Уман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Павла </w:t>
      </w:r>
      <w:proofErr w:type="spellStart"/>
      <w:r>
        <w:rPr>
          <w:rFonts w:ascii="Verdana" w:hAnsi="Verdana"/>
          <w:b/>
          <w:bCs/>
          <w:color w:val="000000"/>
          <w:shd w:val="clear" w:color="auto" w:fill="FFFFFF"/>
        </w:rPr>
        <w:t>Тичини</w:t>
      </w:r>
      <w:proofErr w:type="spellEnd"/>
      <w:r>
        <w:rPr>
          <w:rFonts w:ascii="Verdana" w:hAnsi="Verdana"/>
          <w:b/>
          <w:bCs/>
          <w:color w:val="000000"/>
          <w:shd w:val="clear" w:color="auto" w:fill="FFFFFF"/>
        </w:rPr>
        <w:t xml:space="preserve">. - Умань,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4D6C32" w:rsidRPr="004442D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A307E" w14:textId="77777777" w:rsidR="00077178" w:rsidRDefault="00077178">
      <w:pPr>
        <w:spacing w:after="0" w:line="240" w:lineRule="auto"/>
      </w:pPr>
      <w:r>
        <w:separator/>
      </w:r>
    </w:p>
  </w:endnote>
  <w:endnote w:type="continuationSeparator" w:id="0">
    <w:p w14:paraId="2A8DD583" w14:textId="77777777" w:rsidR="00077178" w:rsidRDefault="00077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AA101" w14:textId="77777777" w:rsidR="00077178" w:rsidRDefault="00077178">
      <w:pPr>
        <w:spacing w:after="0" w:line="240" w:lineRule="auto"/>
      </w:pPr>
      <w:r>
        <w:separator/>
      </w:r>
    </w:p>
  </w:footnote>
  <w:footnote w:type="continuationSeparator" w:id="0">
    <w:p w14:paraId="7F75182F" w14:textId="77777777" w:rsidR="00077178" w:rsidRDefault="00077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178"/>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17664</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3740</cp:revision>
  <cp:lastPrinted>2009-02-06T05:36:00Z</cp:lastPrinted>
  <dcterms:created xsi:type="dcterms:W3CDTF">2016-09-19T15:12:00Z</dcterms:created>
  <dcterms:modified xsi:type="dcterms:W3CDTF">2017-01-22T23:27:00Z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