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AE2C" w14:textId="77777777" w:rsidR="00150866" w:rsidRDefault="00150866" w:rsidP="0015086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образования и педагогической мысли на территории Беларуси в 60-е гг. XIX - начале XX вв.</w:t>
      </w:r>
    </w:p>
    <w:bookmarkEnd w:id="0"/>
    <w:p w14:paraId="2CE1F1F6" w14:textId="047F9E29" w:rsidR="0025668D" w:rsidRDefault="00150866" w:rsidP="0015086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Снапковская, Светлана Валентиновна</w:t>
      </w:r>
      <w:r>
        <w:rPr>
          <w:rFonts w:ascii="Verdana" w:hAnsi="Verdana"/>
          <w:color w:val="000000"/>
          <w:sz w:val="18"/>
          <w:szCs w:val="18"/>
        </w:rPr>
        <w:br/>
      </w:r>
      <w:r>
        <w:rPr>
          <w:rFonts w:ascii="Verdana" w:hAnsi="Verdana"/>
          <w:color w:val="000000"/>
          <w:sz w:val="18"/>
          <w:szCs w:val="18"/>
        </w:rPr>
        <w:br/>
      </w:r>
    </w:p>
    <w:p w14:paraId="6DCF0714" w14:textId="77777777" w:rsidR="00150866" w:rsidRDefault="00150866" w:rsidP="00150866">
      <w:pPr>
        <w:rPr>
          <w:rFonts w:ascii="Verdana" w:hAnsi="Verdana"/>
          <w:color w:val="000000"/>
          <w:sz w:val="18"/>
          <w:szCs w:val="18"/>
        </w:rPr>
      </w:pPr>
    </w:p>
    <w:p w14:paraId="34B70B82" w14:textId="77777777" w:rsidR="00150866" w:rsidRDefault="00150866" w:rsidP="0015086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D4159FC" w14:textId="77777777" w:rsidR="00150866" w:rsidRDefault="00150866" w:rsidP="00150866">
      <w:pPr>
        <w:rPr>
          <w:rFonts w:ascii="Verdana" w:hAnsi="Verdana"/>
          <w:color w:val="000000"/>
          <w:sz w:val="18"/>
          <w:szCs w:val="18"/>
        </w:rPr>
      </w:pPr>
      <w:r>
        <w:rPr>
          <w:rFonts w:ascii="Verdana" w:hAnsi="Verdana"/>
          <w:color w:val="000000"/>
          <w:sz w:val="18"/>
          <w:szCs w:val="18"/>
        </w:rPr>
        <w:t>2012</w:t>
      </w:r>
    </w:p>
    <w:p w14:paraId="7F25F7A1" w14:textId="77777777" w:rsidR="00150866" w:rsidRDefault="00150866" w:rsidP="00150866">
      <w:pPr>
        <w:rPr>
          <w:rFonts w:ascii="Verdana" w:hAnsi="Verdana"/>
          <w:b/>
          <w:bCs/>
          <w:color w:val="000000"/>
          <w:sz w:val="18"/>
          <w:szCs w:val="18"/>
        </w:rPr>
      </w:pPr>
      <w:r>
        <w:rPr>
          <w:rFonts w:ascii="Verdana" w:hAnsi="Verdana"/>
          <w:b/>
          <w:bCs/>
          <w:color w:val="000000"/>
          <w:sz w:val="18"/>
          <w:szCs w:val="18"/>
        </w:rPr>
        <w:t>Автор научной работы: </w:t>
      </w:r>
    </w:p>
    <w:p w14:paraId="6E99C8A8" w14:textId="77777777" w:rsidR="00150866" w:rsidRDefault="00150866" w:rsidP="00150866">
      <w:pPr>
        <w:rPr>
          <w:rFonts w:ascii="Verdana" w:hAnsi="Verdana"/>
          <w:color w:val="000000"/>
          <w:sz w:val="18"/>
          <w:szCs w:val="18"/>
        </w:rPr>
      </w:pPr>
      <w:r>
        <w:rPr>
          <w:rFonts w:ascii="Verdana" w:hAnsi="Verdana"/>
          <w:color w:val="000000"/>
          <w:sz w:val="18"/>
          <w:szCs w:val="18"/>
        </w:rPr>
        <w:t>Снапковская, Светлана Валентиновна</w:t>
      </w:r>
    </w:p>
    <w:p w14:paraId="1CB3C7E6" w14:textId="77777777" w:rsidR="00150866" w:rsidRDefault="00150866" w:rsidP="00150866">
      <w:pPr>
        <w:rPr>
          <w:rFonts w:ascii="Verdana" w:hAnsi="Verdana"/>
          <w:b/>
          <w:bCs/>
          <w:color w:val="000000"/>
          <w:sz w:val="18"/>
          <w:szCs w:val="18"/>
        </w:rPr>
      </w:pPr>
      <w:r>
        <w:rPr>
          <w:rFonts w:ascii="Verdana" w:hAnsi="Verdana"/>
          <w:b/>
          <w:bCs/>
          <w:color w:val="000000"/>
          <w:sz w:val="18"/>
          <w:szCs w:val="18"/>
        </w:rPr>
        <w:t>Ученая cтепень: </w:t>
      </w:r>
    </w:p>
    <w:p w14:paraId="38088791" w14:textId="77777777" w:rsidR="00150866" w:rsidRDefault="00150866" w:rsidP="00150866">
      <w:pPr>
        <w:rPr>
          <w:rFonts w:ascii="Verdana" w:hAnsi="Verdana"/>
          <w:color w:val="000000"/>
          <w:sz w:val="18"/>
          <w:szCs w:val="18"/>
        </w:rPr>
      </w:pPr>
      <w:r>
        <w:rPr>
          <w:rFonts w:ascii="Verdana" w:hAnsi="Verdana"/>
          <w:color w:val="000000"/>
          <w:sz w:val="18"/>
          <w:szCs w:val="18"/>
        </w:rPr>
        <w:t>доктор педагогических наук</w:t>
      </w:r>
    </w:p>
    <w:p w14:paraId="3A458451" w14:textId="77777777" w:rsidR="00150866" w:rsidRDefault="00150866" w:rsidP="00150866">
      <w:pPr>
        <w:rPr>
          <w:rFonts w:ascii="Verdana" w:hAnsi="Verdana"/>
          <w:b/>
          <w:bCs/>
          <w:color w:val="000000"/>
          <w:sz w:val="18"/>
          <w:szCs w:val="18"/>
        </w:rPr>
      </w:pPr>
      <w:r>
        <w:rPr>
          <w:rFonts w:ascii="Verdana" w:hAnsi="Verdana"/>
          <w:b/>
          <w:bCs/>
          <w:color w:val="000000"/>
          <w:sz w:val="18"/>
          <w:szCs w:val="18"/>
        </w:rPr>
        <w:t>Место защиты диссертации: </w:t>
      </w:r>
    </w:p>
    <w:p w14:paraId="17F1EB93" w14:textId="77777777" w:rsidR="00150866" w:rsidRDefault="00150866" w:rsidP="00150866">
      <w:pPr>
        <w:rPr>
          <w:rFonts w:ascii="Verdana" w:hAnsi="Verdana"/>
          <w:color w:val="000000"/>
          <w:sz w:val="18"/>
          <w:szCs w:val="18"/>
        </w:rPr>
      </w:pPr>
      <w:r>
        <w:rPr>
          <w:rFonts w:ascii="Verdana" w:hAnsi="Verdana"/>
          <w:color w:val="000000"/>
          <w:sz w:val="18"/>
          <w:szCs w:val="18"/>
        </w:rPr>
        <w:t>Нижний Новгород</w:t>
      </w:r>
    </w:p>
    <w:p w14:paraId="36E71934" w14:textId="77777777" w:rsidR="00150866" w:rsidRDefault="00150866" w:rsidP="00150866">
      <w:pPr>
        <w:rPr>
          <w:rFonts w:ascii="Verdana" w:hAnsi="Verdana"/>
          <w:b/>
          <w:bCs/>
          <w:color w:val="000000"/>
          <w:sz w:val="18"/>
          <w:szCs w:val="18"/>
        </w:rPr>
      </w:pPr>
      <w:r>
        <w:rPr>
          <w:rFonts w:ascii="Verdana" w:hAnsi="Verdana"/>
          <w:b/>
          <w:bCs/>
          <w:color w:val="000000"/>
          <w:sz w:val="18"/>
          <w:szCs w:val="18"/>
        </w:rPr>
        <w:t>Код cпециальности ВАК: </w:t>
      </w:r>
    </w:p>
    <w:p w14:paraId="5ABEBF93" w14:textId="77777777" w:rsidR="00150866" w:rsidRDefault="00150866" w:rsidP="00150866">
      <w:pPr>
        <w:rPr>
          <w:rFonts w:ascii="Verdana" w:hAnsi="Verdana"/>
          <w:color w:val="000000"/>
          <w:sz w:val="18"/>
          <w:szCs w:val="18"/>
        </w:rPr>
      </w:pPr>
      <w:r>
        <w:rPr>
          <w:rFonts w:ascii="Verdana" w:hAnsi="Verdana"/>
          <w:color w:val="000000"/>
          <w:sz w:val="18"/>
          <w:szCs w:val="18"/>
        </w:rPr>
        <w:t>13.00.01</w:t>
      </w:r>
    </w:p>
    <w:p w14:paraId="62C84284" w14:textId="77777777" w:rsidR="00150866" w:rsidRDefault="00150866" w:rsidP="00150866">
      <w:pPr>
        <w:rPr>
          <w:rFonts w:ascii="Verdana" w:hAnsi="Verdana"/>
          <w:b/>
          <w:bCs/>
          <w:color w:val="000000"/>
          <w:sz w:val="18"/>
          <w:szCs w:val="18"/>
        </w:rPr>
      </w:pPr>
      <w:r>
        <w:rPr>
          <w:rFonts w:ascii="Verdana" w:hAnsi="Verdana"/>
          <w:b/>
          <w:bCs/>
          <w:color w:val="000000"/>
          <w:sz w:val="18"/>
          <w:szCs w:val="18"/>
        </w:rPr>
        <w:t>Специальность: </w:t>
      </w:r>
    </w:p>
    <w:p w14:paraId="37ACB32C" w14:textId="77777777" w:rsidR="00150866" w:rsidRDefault="00150866" w:rsidP="0015086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626411" w14:textId="77777777" w:rsidR="00150866" w:rsidRDefault="00150866" w:rsidP="00150866">
      <w:pPr>
        <w:rPr>
          <w:rFonts w:ascii="Verdana" w:hAnsi="Verdana"/>
          <w:b/>
          <w:bCs/>
          <w:color w:val="000000"/>
          <w:sz w:val="18"/>
          <w:szCs w:val="18"/>
        </w:rPr>
      </w:pPr>
      <w:r>
        <w:rPr>
          <w:rFonts w:ascii="Verdana" w:hAnsi="Verdana"/>
          <w:b/>
          <w:bCs/>
          <w:color w:val="000000"/>
          <w:sz w:val="18"/>
          <w:szCs w:val="18"/>
        </w:rPr>
        <w:t>Количество cтраниц: </w:t>
      </w:r>
    </w:p>
    <w:p w14:paraId="14A5CC27" w14:textId="77777777" w:rsidR="00150866" w:rsidRDefault="00150866" w:rsidP="00150866">
      <w:pPr>
        <w:rPr>
          <w:rFonts w:ascii="Verdana" w:hAnsi="Verdana"/>
          <w:color w:val="000000"/>
          <w:sz w:val="18"/>
          <w:szCs w:val="18"/>
        </w:rPr>
      </w:pPr>
      <w:r>
        <w:rPr>
          <w:rFonts w:ascii="Verdana" w:hAnsi="Verdana"/>
          <w:color w:val="000000"/>
          <w:sz w:val="18"/>
          <w:szCs w:val="18"/>
        </w:rPr>
        <w:t>335</w:t>
      </w:r>
    </w:p>
    <w:p w14:paraId="37959DE7" w14:textId="77777777" w:rsidR="00150866" w:rsidRDefault="00150866" w:rsidP="0015086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образования и педагогической мысли на территории Беларуси в 60-е гг. XIX - начале XX вв."</w:t>
      </w:r>
    </w:p>
    <w:p w14:paraId="01D7876E"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ОБЩАЯ ХАРАКТЕРИСТИКА РАБОТЫ. 8</w:t>
      </w:r>
    </w:p>
    <w:p w14:paraId="447338A3"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ГЛАВА I. ИСТОРИКО-КУЛЬТУРНЫЕ И МЕТОДОЛОГИЧЕСКИЕ ОСНОВАНИЯ ИССЛЕДОВАНИЯ ОБРАЗОВАНИЯ И ПЕДАГОГИЧЕСКОЙ</w:t>
      </w:r>
    </w:p>
    <w:p w14:paraId="1350AF78"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МЫСЛИ НА ТЕРРИТОРИИ БЕЛАРУСИ в 60-е гг. XIX - начале XX вв.27</w:t>
      </w:r>
    </w:p>
    <w:p w14:paraId="19684871"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.Генезис историко-педагогического процесса на территории Беларуси. 27</w:t>
      </w:r>
    </w:p>
    <w:p w14:paraId="50AFD338"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Образование и педагогическая мысль на территории Беларуси в 60-е гг. XIX - начале XX вв. как предмет историко-педагогического исследования .49</w:t>
      </w:r>
    </w:p>
    <w:p w14:paraId="0446DFB8"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Историографический анализ литературы и источников по теме исследования.68</w:t>
      </w:r>
    </w:p>
    <w:p w14:paraId="2E013730"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ПЕРВОЙ ГЛАВЕ.93</w:t>
      </w:r>
    </w:p>
    <w:p w14:paraId="7FAEFFC1" w14:textId="77777777" w:rsidR="00150866" w:rsidRDefault="00150866" w:rsidP="001508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Снапковская, Светлана Валентиновна</w:t>
      </w:r>
    </w:p>
    <w:p w14:paraId="77968EB7"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65EDE935"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Общественно-политическая стабильность и культурная целостность Российского государства в рассматриваемый период находились в прямой зависимости от функционирования единой, </w:t>
      </w:r>
      <w:r>
        <w:rPr>
          <w:rFonts w:ascii="Verdana" w:hAnsi="Verdana"/>
          <w:color w:val="000000"/>
          <w:sz w:val="18"/>
          <w:szCs w:val="18"/>
        </w:rPr>
        <w:lastRenderedPageBreak/>
        <w:t>слаженной и жизнеспособной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системы. Наличие в составе государства совершенно различных по ментальности,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уровню культурного развития регионов выводило образование в авангард создания общего мировоззрения и самосознания граждан. В этой связи правительство предприняло ряд шагов по разработке правовых, нормативных и кадровых оснований единой школьной системы. Однако в отношении Северо-Западного края эти шаги не опирались на конкретную национальную почву, что выразилось в отсутствии учета историко-культурной специфики, данных этнографических и научно-педагогических исследований, а также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ресурса народной педагогики.</w:t>
      </w:r>
    </w:p>
    <w:p w14:paraId="7318714A"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Специфическими особенностями развития общественно-педагогического движения и педагогической мысли Беларуси конца XIX -начала XX вв. явились: во-первых, его</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создание национальной школы на белорусском языке; во-вторых, становление педагогической журналистики как новаторского явления. Зародившись на страницах либерально-демократической газеты «</w:t>
      </w:r>
      <w:r>
        <w:rPr>
          <w:rStyle w:val="WW8Num3z0"/>
          <w:rFonts w:ascii="Verdana" w:hAnsi="Verdana"/>
          <w:color w:val="4682B4"/>
          <w:sz w:val="18"/>
          <w:szCs w:val="18"/>
        </w:rPr>
        <w:t>Минский листок</w:t>
      </w:r>
      <w:r>
        <w:rPr>
          <w:rFonts w:ascii="Verdana" w:hAnsi="Verdana"/>
          <w:color w:val="000000"/>
          <w:sz w:val="18"/>
          <w:szCs w:val="18"/>
        </w:rPr>
        <w:t>» во второй половине 80-х гг. XIX в., получив мощный импульс в годы первой русской революции, педагогическая журналистика Беларуси отразила сложные социально-политические и научно-методические проблемы образования и воспитания. Педагогические товарищества позиционировали себя организаторами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сил и пропагандистов передовых форм и методов учебно-воспитательной работы через свои печатные органы. Вместе с тем, их общественно-политическая позиция не выходила за границы либерализма и «</w:t>
      </w:r>
      <w:r>
        <w:rPr>
          <w:rStyle w:val="WW8Num3z0"/>
          <w:rFonts w:ascii="Verdana" w:hAnsi="Verdana"/>
          <w:color w:val="4682B4"/>
          <w:sz w:val="18"/>
          <w:szCs w:val="18"/>
        </w:rPr>
        <w:t>западнорусизма</w:t>
      </w:r>
      <w:r>
        <w:rPr>
          <w:rFonts w:ascii="Verdana" w:hAnsi="Verdana"/>
          <w:color w:val="000000"/>
          <w:sz w:val="18"/>
          <w:szCs w:val="18"/>
        </w:rPr>
        <w:t>», обходила вопрос «</w:t>
      </w:r>
      <w:r>
        <w:rPr>
          <w:rStyle w:val="WW8Num3z0"/>
          <w:rFonts w:ascii="Verdana" w:hAnsi="Verdana"/>
          <w:color w:val="4682B4"/>
          <w:sz w:val="18"/>
          <w:szCs w:val="18"/>
        </w:rPr>
        <w:t>национализации</w:t>
      </w:r>
      <w:r>
        <w:rPr>
          <w:rFonts w:ascii="Verdana" w:hAnsi="Verdana"/>
          <w:color w:val="000000"/>
          <w:sz w:val="18"/>
          <w:szCs w:val="18"/>
        </w:rPr>
        <w:t>» школы. Однако в начале 1910 - х гг. в педагогической мысли Беларуси происходит процесс трансформации национального направления в направленную на укрепление государственной целостности и создание единой общероссийской системы образования. На территории Беларуси в данный период это направление осуществлялось путем расширения русского просветительства в системе образования.</w:t>
      </w:r>
    </w:p>
    <w:p w14:paraId="0BBF1853"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национального направления происходило в два этапа: с 60-х гг. и до конца XIX в. оно осуществлялось, во-первых, через организацию «</w:t>
      </w:r>
      <w:r>
        <w:rPr>
          <w:rStyle w:val="WW8Num3z0"/>
          <w:rFonts w:ascii="Verdana" w:hAnsi="Verdana"/>
          <w:color w:val="4682B4"/>
          <w:sz w:val="18"/>
          <w:szCs w:val="18"/>
        </w:rPr>
        <w:t>тайного</w:t>
      </w:r>
      <w:r>
        <w:rPr>
          <w:rFonts w:ascii="Verdana" w:hAnsi="Verdana"/>
          <w:color w:val="000000"/>
          <w:sz w:val="18"/>
          <w:szCs w:val="18"/>
        </w:rPr>
        <w:t>» обучения на белорусском языке, во-вторых, путем изучения и внедрения в педагогический процесс культурно-этнографических достижений белорусского народа. Народно-педагогический опыт, сохранивший и развивавший традиции воспитания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языке, воплотился в «</w:t>
      </w:r>
      <w:r>
        <w:rPr>
          <w:rStyle w:val="WW8Num3z0"/>
          <w:rFonts w:ascii="Verdana" w:hAnsi="Verdana"/>
          <w:color w:val="4682B4"/>
          <w:sz w:val="18"/>
          <w:szCs w:val="18"/>
        </w:rPr>
        <w:t>кантычках</w:t>
      </w:r>
      <w:r>
        <w:rPr>
          <w:rFonts w:ascii="Verdana" w:hAnsi="Verdana"/>
          <w:color w:val="000000"/>
          <w:sz w:val="18"/>
          <w:szCs w:val="18"/>
        </w:rPr>
        <w:t>» - письменных белорусскоязычных памятниках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решающих образовательно - воспитательные задачи. Результатом осмысления историко-педагогического наследия белорусов и широкого движения за обучение на родном языке стала разработка в начале XX в. концепции белорусской национальной школы, что составило основное содержание второго этапа развития национального направления.</w:t>
      </w:r>
    </w:p>
    <w:p w14:paraId="3D14E61E"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периодизация развития образования и педагогической мысли на территории Беларуси в 60-е гг. XIX - начале XX вв., которая представлена следующими этапами:</w:t>
      </w:r>
    </w:p>
    <w:p w14:paraId="65CCEF0D"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этап «охранителъно-реформационный»: 1863 - середина 1880-х гг. Правительственное направление ознаменовалось принятием «Временных правил для народных школ в губерниях Виленской, Ковенской, Минской, Могилевской и Витебской» (1863 г.), направленных на реформирование и деполонизацию системы просвещения на территории Беларуси. Венчали этап «</w:t>
      </w:r>
      <w:r>
        <w:rPr>
          <w:rStyle w:val="WW8Num3z0"/>
          <w:rFonts w:ascii="Verdana" w:hAnsi="Verdana"/>
          <w:color w:val="4682B4"/>
          <w:sz w:val="18"/>
          <w:szCs w:val="18"/>
        </w:rPr>
        <w:t>Правила о церковноприходских школах</w:t>
      </w:r>
      <w:r>
        <w:rPr>
          <w:rFonts w:ascii="Verdana" w:hAnsi="Verdana"/>
          <w:color w:val="000000"/>
          <w:sz w:val="18"/>
          <w:szCs w:val="18"/>
        </w:rPr>
        <w:t>» (1884 г.), направленные на укрепление руководящей роли православия и позиций русского языка в образовании. В национальном направлении этап характеризовался теоретическим обоснованием в нелегальной белорусскоязычной печати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белорусского этноса как «</w:t>
      </w:r>
      <w:r>
        <w:rPr>
          <w:rStyle w:val="WW8Num3z0"/>
          <w:rFonts w:ascii="Verdana" w:hAnsi="Verdana"/>
          <w:color w:val="4682B4"/>
          <w:sz w:val="18"/>
          <w:szCs w:val="18"/>
        </w:rPr>
        <w:t>отдельной ветви славянского племени</w:t>
      </w:r>
      <w:r>
        <w:rPr>
          <w:rFonts w:ascii="Verdana" w:hAnsi="Verdana"/>
          <w:color w:val="000000"/>
          <w:sz w:val="18"/>
          <w:szCs w:val="18"/>
        </w:rPr>
        <w:t>» и определением специфических (этнокультурных и образовательных) условий его развития.</w:t>
      </w:r>
    </w:p>
    <w:p w14:paraId="01FBC3FB" w14:textId="77777777" w:rsidR="00150866" w:rsidRDefault="00150866" w:rsidP="001508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«консервативно-просветительский»: 1886 - 1905 гг. Правительственное направление отмечено акцентом на расширении начального, сдерживании среднего и запрете высшего образования на территории белорусских губерний. Знаковым событием национального направления явилась разработка этнокультурного аспекта в образовании и воспитании (В. Дунин-Марцинкевич, К. Калиновский, Ф. Богушевич), что составило основу для формирования концепции белорусской школы. Завершился этап началом революции 1905-1907 гг., которая в образовательной сфере приняла характер движения за демократизацию школы и образование на родном языке.</w:t>
      </w:r>
    </w:p>
    <w:p w14:paraId="329A2A22"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III этап «национально-возрожденческий»'. 1906 - 1914 гг. В национальном направлении формируется концепция и закладываются учебно-методические основы белорусской школы, создаются белорусские издательства и легальная белорусскоязычная пресса, выходят первые белорусскоязычные учебники, создаются</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общества, развивается педагогическая журналистика. Представители правительственного направления, встав на путь модернизации, активизировали разработку научно-теоретических аспектов образования и воспитания. Однако, созданная в 60-е гг. и сохранившаяся без серьезных корректив политико-правовая база, не позволила реализоваться правительственному направлению в полной мере.</w:t>
      </w:r>
    </w:p>
    <w:p w14:paraId="5F4F2BCD"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Установлено, что воздействие совокупности внешних (политических и административных) и внутренних (этнокультурных, национальных, конфессиональных, языковых) факторов наиболее ярко «</w:t>
      </w:r>
      <w:r>
        <w:rPr>
          <w:rStyle w:val="WW8Num3z0"/>
          <w:rFonts w:ascii="Verdana" w:hAnsi="Verdana"/>
          <w:color w:val="4682B4"/>
          <w:sz w:val="18"/>
          <w:szCs w:val="18"/>
        </w:rPr>
        <w:t>высветило</w:t>
      </w:r>
      <w:r>
        <w:rPr>
          <w:rFonts w:ascii="Verdana" w:hAnsi="Verdana"/>
          <w:color w:val="000000"/>
          <w:sz w:val="18"/>
          <w:szCs w:val="18"/>
        </w:rPr>
        <w:t>» региональные особенности развития образования на территории Беларуси в 60-е гг. XIX - начале XX вв. Выразительным итогом неравномерности развития народного просвещения явились значительные отличия по уровню начального и среднего образования среди западных и восточных белорусских губерний. Начальное образование было больше всего развито в Могилевской, а среднее - в Минской губ.,</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населения была самой высокой в Гродненской губ. По развитию сети учебных учреждений всех типов впереди были Могилевская и Минская губернии. Им уступали Гродненская, и особенно значительно - Витебская и Виленская. Минская губ. опережала по количеству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учреждений Витебскую и Виленскую в 5-6 раз. Неравномерность развития народного образования между восточными и западными губерниями в начале XX в. явилась как следствием их предыдущего культурно-исторического развития, так и проявлением и усилением новых тенденций, характерных для всего пореформенного периода.</w:t>
      </w:r>
    </w:p>
    <w:p w14:paraId="7B5032F5"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результате проведенного исследования выявлено решающее благотворное воздействие на развитие образования и педагогической мысли Беларуси демократичной русской педагогики, которая активизировала усилия учителей и местной общественности в деле расширения сети народных школ, содействовала пробуждению в народе необходимости в образовании. Теоретические подходы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русской педагогической мысли значительно обогатили образовательный процесс в белорусских губерниях, оказали значительное влияние на формирование концепции белорусской национальной школы и создание белорусскоязычной учебной литературы.</w:t>
      </w:r>
    </w:p>
    <w:p w14:paraId="4EBFD8E3"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Определено, что осмысление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учеными Беларуси научно-теоретических и учебно-методических принципов, целей и задач национального образования в Беларуси нашло выражение в</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концепции (В.Ю.Ластовский), которая включала: иерархию приоритетных национальных ценностей и идеалов образования и воспитания в исследуемой культуре, составивших ядро концепции белорусской национальной школы в начале XX в.; основные условия и способы реализации национальных ценностей в школьной практике, воплощенные в содержании образовательно-воспитательного комплекса;</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авторского научнопедагогического опыта и создание на этой основе аксиологической модели белорусской национальной школы, включающей концептуальный уровень (национальная история,</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народная культура, религия), процессуальный уровень (образование, семейное воспитание, трансляция традиций, диалог),</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уровень (учебные пособия для белорусских детей). Характерной особенностью разработанной модели явилось отражение историко-культурной специфики развития национального образования.</w:t>
      </w:r>
    </w:p>
    <w:p w14:paraId="30F06E48"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Разработаны теоретические модели национального образования на основе педагогических концепций пореформенного периода. Модель концепции В.А. Волкович раскрывает путь достижения</w:t>
      </w:r>
      <w:r>
        <w:rPr>
          <w:rStyle w:val="WW8Num2z0"/>
          <w:rFonts w:ascii="Verdana" w:hAnsi="Verdana"/>
          <w:color w:val="000000"/>
          <w:sz w:val="18"/>
          <w:szCs w:val="18"/>
        </w:rPr>
        <w:t> </w:t>
      </w:r>
      <w:r>
        <w:rPr>
          <w:rStyle w:val="WW8Num3z0"/>
          <w:rFonts w:ascii="Verdana" w:hAnsi="Verdana"/>
          <w:color w:val="4682B4"/>
          <w:sz w:val="18"/>
          <w:szCs w:val="18"/>
        </w:rPr>
        <w:t>общекультурного</w:t>
      </w:r>
      <w:r>
        <w:rPr>
          <w:rStyle w:val="WW8Num2z0"/>
          <w:rFonts w:ascii="Verdana" w:hAnsi="Verdana"/>
          <w:color w:val="000000"/>
          <w:sz w:val="18"/>
          <w:szCs w:val="18"/>
        </w:rPr>
        <w:t> </w:t>
      </w:r>
      <w:r>
        <w:rPr>
          <w:rFonts w:ascii="Verdana" w:hAnsi="Verdana"/>
          <w:color w:val="000000"/>
          <w:sz w:val="18"/>
          <w:szCs w:val="18"/>
        </w:rPr>
        <w:t>идеала воспитания через развитие уникального национального типа. Статичная составляющая модели представлена следующими компонентами: национальный тип, самосознание,</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 xml:space="preserve">и самовоспитание нации, национальный идеал. Динамическая составляющая моделирует процесс трансформации начального компонента в эталонно-целевой. Модель концепции В. Ю.Ластовского раскрывается на четырех уровнях: концептуальном, </w:t>
      </w:r>
      <w:r>
        <w:rPr>
          <w:rFonts w:ascii="Verdana" w:hAnsi="Verdana"/>
          <w:color w:val="000000"/>
          <w:sz w:val="18"/>
          <w:szCs w:val="18"/>
        </w:rPr>
        <w:lastRenderedPageBreak/>
        <w:t>процессуальном, научно-методическом, стратегическом. Компоненты каждого уровня связаны иерархически (национально-культурная доминанта) и линейно (структурная зависимость).</w:t>
      </w:r>
    </w:p>
    <w:p w14:paraId="12C396A0"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позиций историко-педагогического знания уточнено понятие «</w:t>
      </w:r>
      <w:r>
        <w:rPr>
          <w:rStyle w:val="WW8Num3z0"/>
          <w:rFonts w:ascii="Verdana" w:hAnsi="Verdana"/>
          <w:color w:val="4682B4"/>
          <w:sz w:val="18"/>
          <w:szCs w:val="18"/>
        </w:rPr>
        <w:t>фрейм</w:t>
      </w:r>
      <w:r>
        <w:rPr>
          <w:rFonts w:ascii="Verdana" w:hAnsi="Verdana"/>
          <w:color w:val="000000"/>
          <w:sz w:val="18"/>
          <w:szCs w:val="18"/>
        </w:rPr>
        <w:t>» как блок с конкретно-историческим либо эталонным содержанием, влияющим на результат взаимодействия основных составляющих моделируемого процесса, что позволяет на теоретическом уровне выстраивать и обосновывать образовательную парадигму. Созданная авторская прогностическая фреймовая модель образования направлена на гармонизацию специфических национальных и универсальных интенций в конкретном историко-культурном контексте. В качестве основных фреймов выступают образовательная политика государства и национально-культурная специфика данного региона как контекстообразующие условия развития школьной системы. Разработанная модель позволяет прогнозировать характер воздействия и определять пути взаимодействия различных факторов в конкретных национально-культурных реалиях, что позволяет перейти от исторического анализа к прогностическому моделированию педагогических систем.</w:t>
      </w:r>
    </w:p>
    <w:p w14:paraId="74764320"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полученные в диссертационном исследовании результаты позволяют прийти к заключению, что выполненная работа не исчерпала всей совокупности проблем, связанных с процессом развития образования и педагогической мысли Беларуси в его исторической ретроспективе, и направлена на преодоление педагогического изоляционизма в настоящем и</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77FA1C01" w14:textId="77777777" w:rsidR="00150866" w:rsidRDefault="00150866" w:rsidP="001508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перспективных направлений дальнейших исследований можно отметить следующие:</w:t>
      </w:r>
      <w:r>
        <w:rPr>
          <w:rStyle w:val="WW8Num2z0"/>
          <w:rFonts w:ascii="Verdana" w:hAnsi="Verdana"/>
          <w:color w:val="000000"/>
          <w:sz w:val="18"/>
          <w:szCs w:val="18"/>
        </w:rPr>
        <w:t> </w:t>
      </w:r>
      <w:r>
        <w:rPr>
          <w:rStyle w:val="WW8Num3z0"/>
          <w:rFonts w:ascii="Verdana" w:hAnsi="Verdana"/>
          <w:color w:val="4682B4"/>
          <w:sz w:val="18"/>
          <w:szCs w:val="18"/>
        </w:rPr>
        <w:t>углубленная</w:t>
      </w:r>
      <w:r>
        <w:rPr>
          <w:rStyle w:val="WW8Num2z0"/>
          <w:rFonts w:ascii="Verdana" w:hAnsi="Verdana"/>
          <w:color w:val="000000"/>
          <w:sz w:val="18"/>
          <w:szCs w:val="18"/>
        </w:rPr>
        <w:t> </w:t>
      </w:r>
      <w:r>
        <w:rPr>
          <w:rFonts w:ascii="Verdana" w:hAnsi="Verdana"/>
          <w:color w:val="000000"/>
          <w:sz w:val="18"/>
          <w:szCs w:val="18"/>
        </w:rPr>
        <w:t>характеристика психологических основ российской и белорусской ментальности в культуре и образовании, направленных на развитие центростремительных образовательных процессов на региональном и российско-белорусском уровне; разработка механизмов взаимодействия культурно-образовательных проектов в гуманитарно-информационной сфере; исследование профессиональной деятельности российских и белорусских образовательных учреждений посредством развернутого ретроспективного компаративистского анализа.</w:t>
      </w:r>
    </w:p>
    <w:p w14:paraId="51115C75" w14:textId="77777777" w:rsidR="00150866" w:rsidRDefault="00150866" w:rsidP="001508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Снапковская, Светлана Валентиновна, 2012 год</w:t>
      </w:r>
    </w:p>
    <w:p w14:paraId="2214C55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 Национальный исторический архив Беларуси (НИАБ в г. Минске).</w:t>
      </w:r>
    </w:p>
    <w:p w14:paraId="11E3E72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 НИАБ. Ф. 466, оп. 1. д. 70, 110, 125, 136, 151, 211, 215, 216, 238, 245, 266, 279, 298, 319, 338, 377, 384, 388, 395, 405.</w:t>
      </w:r>
    </w:p>
    <w:p w14:paraId="6F27E51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 НИАБ. Ф. 467, оп. 1.д. 146.</w:t>
      </w:r>
    </w:p>
    <w:p w14:paraId="688C6AF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 НИАБ. Ф. 468, оп. 1. д. 66, 128, 295, 296, 340, 361, 469, 478, 591.</w:t>
      </w:r>
    </w:p>
    <w:p w14:paraId="6DF1384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 НИАБ. Ф. 469, оп. 1. д. 7, 14.</w:t>
      </w:r>
    </w:p>
    <w:p w14:paraId="5A083FB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 НИАБ. Ф. 470, оп. 1.д. 82.</w:t>
      </w:r>
    </w:p>
    <w:p w14:paraId="09809C7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 НИАБ. Ф. 471, оп. 1. д. 6,43.7. НИАБ. Ф. 472, оп. 1.д. 8.</w:t>
      </w:r>
    </w:p>
    <w:p w14:paraId="25FEF39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 НИАБ. Ф. 473, оп. 1. д. 97, 103.9. НИАБ. Ф.473,оп.1, д.19</w:t>
      </w:r>
    </w:p>
    <w:p w14:paraId="40D3E5C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 НИАБ. Ф. 474, оп. 1.д. 368.</w:t>
      </w:r>
    </w:p>
    <w:p w14:paraId="1C241D0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 НИАБ. Ф. 2597, оп. 1. д. 21,29, 141.</w:t>
      </w:r>
    </w:p>
    <w:p w14:paraId="30796AE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 НИАБ. Ф. 2604, оп. 1. д. 338, 344, 396, 441.</w:t>
      </w:r>
    </w:p>
    <w:p w14:paraId="3D0815D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 НИАБ. Ф. 2608, оп. 1.д. 24, 37, 98.</w:t>
      </w:r>
    </w:p>
    <w:p w14:paraId="7A398ED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 НИАБ. Ф. 2615, оп. 1.д. 82.</w:t>
      </w:r>
    </w:p>
    <w:p w14:paraId="0D2AF7B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 НИАБ. Ф. 2623, оп. 1. д. 243.</w:t>
      </w:r>
    </w:p>
    <w:p w14:paraId="446D5D1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 НИАБ. Ф. 2626, оп. 1. д. 421.</w:t>
      </w:r>
    </w:p>
    <w:p w14:paraId="329893F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 НИАБ. Ф. 2643, оп. 1.д. 17.</w:t>
      </w:r>
    </w:p>
    <w:p w14:paraId="22706FE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 НИАБ. Ф. 2737, оп. 1.д. 10.</w:t>
      </w:r>
    </w:p>
    <w:p w14:paraId="4E8295B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 Национальный исторический архив Беларуси (НИАБ в г. Гродно)</w:t>
      </w:r>
    </w:p>
    <w:p w14:paraId="02B747C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 НИАБ. Ф. 23, оп. 2, д. 922.</w:t>
      </w:r>
    </w:p>
    <w:p w14:paraId="4C4A830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 НИАБ. Ф. 37, оп. 066, д. Г.21. НИАБ. Ф. 39, оп. 1,д. 7.</w:t>
      </w:r>
    </w:p>
    <w:p w14:paraId="619076A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 НИАБ. Ф. 39, оп. 2. д. 10.</w:t>
      </w:r>
    </w:p>
    <w:p w14:paraId="7E2606B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 НИАБ. Ф. 1186, оп. 3, д. 33,81.</w:t>
      </w:r>
    </w:p>
    <w:p w14:paraId="13DB9C7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 Архив Литературного музея М. Богдановича в Минске</w:t>
      </w:r>
    </w:p>
    <w:p w14:paraId="6B0DD432" w14:textId="77777777" w:rsidR="00150866" w:rsidRPr="00150866" w:rsidRDefault="00150866" w:rsidP="00150866">
      <w:pPr>
        <w:pStyle w:val="WW8Num1z2"/>
        <w:shd w:val="clear" w:color="auto" w:fill="F7F7F7"/>
        <w:spacing w:after="0"/>
        <w:rPr>
          <w:rFonts w:ascii="Verdana" w:hAnsi="Verdana"/>
          <w:color w:val="000000"/>
          <w:sz w:val="18"/>
          <w:szCs w:val="18"/>
          <w:lang w:val="en-US"/>
        </w:rPr>
      </w:pPr>
      <w:r w:rsidRPr="00150866">
        <w:rPr>
          <w:rFonts w:ascii="Verdana" w:hAnsi="Verdana"/>
          <w:color w:val="000000"/>
          <w:sz w:val="18"/>
          <w:szCs w:val="18"/>
          <w:lang w:val="en-US"/>
        </w:rPr>
        <w:lastRenderedPageBreak/>
        <w:t xml:space="preserve">24. </w:t>
      </w:r>
      <w:r>
        <w:rPr>
          <w:rFonts w:ascii="Verdana" w:hAnsi="Verdana"/>
          <w:color w:val="000000"/>
          <w:sz w:val="18"/>
          <w:szCs w:val="18"/>
        </w:rPr>
        <w:t>Папки</w:t>
      </w:r>
      <w:r w:rsidRPr="00150866">
        <w:rPr>
          <w:rFonts w:ascii="Verdana" w:hAnsi="Verdana"/>
          <w:color w:val="000000"/>
          <w:sz w:val="18"/>
          <w:szCs w:val="18"/>
          <w:lang w:val="en-US"/>
        </w:rPr>
        <w:t xml:space="preserve"> : I, III, V, VII, VIII, IX, XI.</w:t>
      </w:r>
    </w:p>
    <w:p w14:paraId="0C927C0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 Фонд Войтик-Савицкой. Пять месяцев в Минске.</w:t>
      </w:r>
    </w:p>
    <w:p w14:paraId="6AABCCF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 Исторический архив Литвы в г. Вильнюсе. (ИАЛ в г. Вильнюсе)</w:t>
      </w:r>
    </w:p>
    <w:p w14:paraId="5BE2E5B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 ИАЛ. Ф. 378, оп. 1, д. 129.</w:t>
      </w:r>
    </w:p>
    <w:p w14:paraId="2A9369F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 ИАЛ. Ф. 719, оп. 1. д. 98, 101, 103. Фонды научного отдела рукописей</w:t>
      </w:r>
      <w:r>
        <w:rPr>
          <w:rStyle w:val="WW8Num2z0"/>
          <w:rFonts w:ascii="Verdana" w:hAnsi="Verdana"/>
          <w:color w:val="000000"/>
          <w:sz w:val="18"/>
          <w:szCs w:val="18"/>
        </w:rPr>
        <w:t> </w:t>
      </w:r>
      <w:r>
        <w:rPr>
          <w:rStyle w:val="WW8Num3z0"/>
          <w:rFonts w:ascii="Verdana" w:hAnsi="Verdana"/>
          <w:color w:val="4682B4"/>
          <w:sz w:val="18"/>
          <w:szCs w:val="18"/>
        </w:rPr>
        <w:t>РГБ</w:t>
      </w:r>
    </w:p>
    <w:p w14:paraId="7455AD7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 Ф. 55 ВолковичВ.А. «</w:t>
      </w:r>
      <w:r>
        <w:rPr>
          <w:rStyle w:val="WW8Num3z0"/>
          <w:rFonts w:ascii="Verdana" w:hAnsi="Verdana"/>
          <w:color w:val="4682B4"/>
          <w:sz w:val="18"/>
          <w:szCs w:val="18"/>
        </w:rPr>
        <w:t>Введение в психологию нации</w:t>
      </w:r>
      <w:r>
        <w:rPr>
          <w:rFonts w:ascii="Verdana" w:hAnsi="Verdana"/>
          <w:color w:val="000000"/>
          <w:sz w:val="18"/>
          <w:szCs w:val="18"/>
        </w:rPr>
        <w:t>» (1915 г.), лл. 1-9. л. 8</w:t>
      </w:r>
    </w:p>
    <w:p w14:paraId="15ED25B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 Ф. 55</w:t>
      </w:r>
      <w:r>
        <w:rPr>
          <w:rStyle w:val="WW8Num2z0"/>
          <w:rFonts w:ascii="Verdana" w:hAnsi="Verdana"/>
          <w:color w:val="000000"/>
          <w:sz w:val="18"/>
          <w:szCs w:val="18"/>
        </w:rPr>
        <w:t> </w:t>
      </w:r>
      <w:r>
        <w:rPr>
          <w:rStyle w:val="WW8Num3z0"/>
          <w:rFonts w:ascii="Verdana" w:hAnsi="Verdana"/>
          <w:color w:val="4682B4"/>
          <w:sz w:val="18"/>
          <w:szCs w:val="18"/>
        </w:rPr>
        <w:t>Волкович</w:t>
      </w:r>
      <w:r>
        <w:rPr>
          <w:rStyle w:val="WW8Num2z0"/>
          <w:rFonts w:ascii="Verdana" w:hAnsi="Verdana"/>
          <w:color w:val="000000"/>
          <w:sz w:val="18"/>
          <w:szCs w:val="18"/>
        </w:rPr>
        <w:t> </w:t>
      </w:r>
      <w:r>
        <w:rPr>
          <w:rFonts w:ascii="Verdana" w:hAnsi="Verdana"/>
          <w:color w:val="000000"/>
          <w:sz w:val="18"/>
          <w:szCs w:val="18"/>
        </w:rPr>
        <w:t>В.А. «</w:t>
      </w:r>
      <w:r>
        <w:rPr>
          <w:rStyle w:val="WW8Num3z0"/>
          <w:rFonts w:ascii="Verdana" w:hAnsi="Verdana"/>
          <w:color w:val="4682B4"/>
          <w:sz w:val="18"/>
          <w:szCs w:val="18"/>
        </w:rPr>
        <w:t>Национальное воспитание как задача гармонического развития</w:t>
      </w:r>
      <w:r>
        <w:rPr>
          <w:rFonts w:ascii="Verdana" w:hAnsi="Verdana"/>
          <w:color w:val="000000"/>
          <w:sz w:val="18"/>
          <w:szCs w:val="18"/>
        </w:rPr>
        <w:t>» (2.IV. 1912 г.), 26 лл.</w:t>
      </w:r>
    </w:p>
    <w:p w14:paraId="45CCDC2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 Ф. 55</w:t>
      </w:r>
      <w:r>
        <w:rPr>
          <w:rStyle w:val="WW8Num2z0"/>
          <w:rFonts w:ascii="Verdana" w:hAnsi="Verdana"/>
          <w:color w:val="000000"/>
          <w:sz w:val="18"/>
          <w:szCs w:val="18"/>
        </w:rPr>
        <w:t> </w:t>
      </w:r>
      <w:r>
        <w:rPr>
          <w:rStyle w:val="WW8Num3z0"/>
          <w:rFonts w:ascii="Verdana" w:hAnsi="Verdana"/>
          <w:color w:val="4682B4"/>
          <w:sz w:val="18"/>
          <w:szCs w:val="18"/>
        </w:rPr>
        <w:t>Волкович</w:t>
      </w:r>
      <w:r>
        <w:rPr>
          <w:rStyle w:val="WW8Num2z0"/>
          <w:rFonts w:ascii="Verdana" w:hAnsi="Verdana"/>
          <w:color w:val="000000"/>
          <w:sz w:val="18"/>
          <w:szCs w:val="18"/>
        </w:rPr>
        <w:t> </w:t>
      </w:r>
      <w:r>
        <w:rPr>
          <w:rFonts w:ascii="Verdana" w:hAnsi="Verdana"/>
          <w:color w:val="000000"/>
          <w:sz w:val="18"/>
          <w:szCs w:val="18"/>
        </w:rPr>
        <w:t>В.А. «Национальный воспитатель Константин Дмитриевич</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(1913 г.), 127 лл. л. 184</w:t>
      </w:r>
    </w:p>
    <w:p w14:paraId="5F27D6D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 Ф. 55 ВолковичВ.А. «О проекте построения новой, идеальной русской школы, на основании так называемой философии новой русской школы» (1907 г.)</w:t>
      </w:r>
    </w:p>
    <w:p w14:paraId="1669887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33. Ф. 135 Короленко В.Г, разд. II, к. №36, ед. хр. №34, лл. 1-2</w:t>
      </w:r>
    </w:p>
    <w:p w14:paraId="69A503F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34. Ф. 231/1</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М.П., ед. хр. 47.50, лл.1-2</w:t>
      </w:r>
    </w:p>
    <w:p w14:paraId="7A95E03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35. Фонды научного отдела рукописей Варшавского университета</w:t>
      </w:r>
    </w:p>
    <w:p w14:paraId="62C679E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36. А.Ы-а. Школы 1 граматнасць у Беларус1 // Наша шва. 1911.- 1 верасня. - № 35.</w:t>
      </w:r>
    </w:p>
    <w:p w14:paraId="733EDB6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37. Аб нацыянал1зацьн школы: голас вучыцеля-беларуса // Наша шва.-1907. 16 сакавпса. - №11.</w:t>
      </w:r>
    </w:p>
    <w:p w14:paraId="4D739B0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38. Абдз1ралов1ч I. (Канчэусю ГУ.) Адвечным шляхам: Дасьледзшы беларускага сьветапогляду. Вшьна: Беларускае выдавецкае таварыства.-1921.-71 с.</w:t>
      </w:r>
    </w:p>
    <w:p w14:paraId="670FB77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39. Адо H. Краткий исторический очерк Минской мужской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Минск: Тип. И. и В. Тасьман, 1903. 234 с.</w:t>
      </w:r>
    </w:p>
    <w:p w14:paraId="60FDE1C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40. Актуальные вопросы историографии и источниковедения истории школы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Сборник / АПН СССР,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 педагогики; Под ред. Э.Д.Днепрова, О.Е.Кошелевой. М., 1986. - 230 с.</w:t>
      </w:r>
    </w:p>
    <w:p w14:paraId="06CAE30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Алисиевич</w:t>
      </w:r>
      <w:r>
        <w:rPr>
          <w:rStyle w:val="WW8Num2z0"/>
          <w:rFonts w:ascii="Verdana" w:hAnsi="Verdana"/>
          <w:color w:val="000000"/>
          <w:sz w:val="18"/>
          <w:szCs w:val="18"/>
        </w:rPr>
        <w:t> </w:t>
      </w:r>
      <w:r>
        <w:rPr>
          <w:rFonts w:ascii="Verdana" w:hAnsi="Verdana"/>
          <w:color w:val="000000"/>
          <w:sz w:val="18"/>
          <w:szCs w:val="18"/>
        </w:rPr>
        <w:t>И.А. Педагогические взгляды Я. Коласа (K.M.</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АПН РСФСР. М., 1955. - 18 с.</w:t>
      </w:r>
    </w:p>
    <w:p w14:paraId="3073B68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42. Ашшчанка Я. Царызм i легальныя культурна-асветнщюя аргашзацьи на Беларус1 у пачатку XX в. // Навшы Беларускай акадэмп. 1992. - 20 лютапада.</w:t>
      </w:r>
    </w:p>
    <w:p w14:paraId="622DCA4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43. Антология педагогической мысли Белорусской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АПН СССР; Сост. Э.К.Дорошевич, М.С.Мятельский, П.С.Солнцев и др.; Редкол.: М.А.Лазарук и др.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1986. - 460с.</w:t>
      </w:r>
    </w:p>
    <w:p w14:paraId="11B60E5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44. Антон Новина. Разные известия и сообщения // Русская школа. -1912. -№ 1. С. 87-88</w:t>
      </w:r>
    </w:p>
    <w:p w14:paraId="104FEAF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Арабей</w:t>
      </w:r>
      <w:r>
        <w:rPr>
          <w:rStyle w:val="WW8Num2z0"/>
          <w:rFonts w:ascii="Verdana" w:hAnsi="Verdana"/>
          <w:color w:val="000000"/>
          <w:sz w:val="18"/>
          <w:szCs w:val="18"/>
        </w:rPr>
        <w:t> </w:t>
      </w:r>
      <w:r>
        <w:rPr>
          <w:rFonts w:ascii="Verdana" w:hAnsi="Verdana"/>
          <w:color w:val="000000"/>
          <w:sz w:val="18"/>
          <w:szCs w:val="18"/>
        </w:rPr>
        <w:t>Л.Л. Цётка.- Мн.: ДВБ, 1956.- 158 с.</w:t>
      </w:r>
    </w:p>
    <w:p w14:paraId="64F56EF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Асвета</w:t>
      </w:r>
      <w:r>
        <w:rPr>
          <w:rStyle w:val="WW8Num2z0"/>
          <w:rFonts w:ascii="Verdana" w:hAnsi="Verdana"/>
          <w:color w:val="000000"/>
          <w:sz w:val="18"/>
          <w:szCs w:val="18"/>
        </w:rPr>
        <w:t> </w:t>
      </w:r>
      <w:r>
        <w:rPr>
          <w:rFonts w:ascii="Verdana" w:hAnsi="Verdana"/>
          <w:color w:val="000000"/>
          <w:sz w:val="18"/>
          <w:szCs w:val="18"/>
        </w:rPr>
        <w:t>i педагапчная думка у Беларуси Ca старажытных часоу да 1917 г. / Ткачоу М.А., Пасэ У.С., Сянькев1ч Г.Р. i шш.- Мшск.: Народная асвета. -1985. -464с.</w:t>
      </w:r>
    </w:p>
    <w:p w14:paraId="36AE581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47. Асвета i</w:t>
      </w:r>
      <w:r>
        <w:rPr>
          <w:rStyle w:val="WW8Num2z0"/>
          <w:rFonts w:ascii="Verdana" w:hAnsi="Verdana"/>
          <w:color w:val="000000"/>
          <w:sz w:val="18"/>
          <w:szCs w:val="18"/>
        </w:rPr>
        <w:t> </w:t>
      </w:r>
      <w:r>
        <w:rPr>
          <w:rStyle w:val="WW8Num3z0"/>
          <w:rFonts w:ascii="Verdana" w:hAnsi="Verdana"/>
          <w:color w:val="4682B4"/>
          <w:sz w:val="18"/>
          <w:szCs w:val="18"/>
        </w:rPr>
        <w:t>педагапчная</w:t>
      </w:r>
      <w:r>
        <w:rPr>
          <w:rStyle w:val="WW8Num2z0"/>
          <w:rFonts w:ascii="Verdana" w:hAnsi="Verdana"/>
          <w:color w:val="000000"/>
          <w:sz w:val="18"/>
          <w:szCs w:val="18"/>
        </w:rPr>
        <w:t> </w:t>
      </w:r>
      <w:r>
        <w:rPr>
          <w:rFonts w:ascii="Verdana" w:hAnsi="Verdana"/>
          <w:color w:val="000000"/>
          <w:sz w:val="18"/>
          <w:szCs w:val="18"/>
        </w:rPr>
        <w:t>думка на Беларуси Б1бл1яграф1чны паказальшк. Ч. III: 1917 1945 гг./ A.JI. Еудаюмава, C.B. Снапкоуская, М.Р. Марчанка, C.I. Паулов1ч; Пад рэд. C.B. Снапкоускай. - MiHCK: Нацыянальны шстытут адукацьн, 2001. - 327 с.</w:t>
      </w:r>
    </w:p>
    <w:p w14:paraId="59762ED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48. Багданов1ч М. Поуны збор творау. У 3 т. Mîhck.: Навука i тэхшка, 1993. - Т. 2,- 600 с.</w:t>
      </w:r>
    </w:p>
    <w:p w14:paraId="25EFC8B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49. Багушэв1ч Ф. Творы: Вершы, паэмы, апавяданш, артыкулы, люты. -Mîhck.: Мастацкая л1таратура. 1990. - 308 с.</w:t>
      </w:r>
    </w:p>
    <w:p w14:paraId="7AF31F4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50. Барсов Е. Из истории просвещения Западно-русского края // Народное образование в Виленском учебном округе. 1911. - № 7. - 8 . - С. 489 -519.</w:t>
      </w:r>
    </w:p>
    <w:p w14:paraId="5C0456C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51. Беларую лемэнтар, або Першая навука чытання. Пцб.: "Загляне сонцэ у нашэ ваконцэ", 1906. - 30 с.</w:t>
      </w:r>
    </w:p>
    <w:p w14:paraId="2D82556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52. Беларусша-Альбарутэшка: Кн. 4: Яурэйская культура Беларус i яе узаемадзеянне з беларускай i îhinbimî культурам!; Вацлау Ластоуск1 выдатны дзеяч беларускага адраджэння / Рэд. В.Рагойша, Г.Цыхун, 3. Шыбека. - Mîhck: Навука i тэхшка, 1995. - 382 с.</w:t>
      </w:r>
    </w:p>
    <w:p w14:paraId="7C1432D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53. Беларуская мова у касцёле // Наша шва.~1907. № 2. - 13 студзеня.</w:t>
      </w:r>
    </w:p>
    <w:p w14:paraId="2DEECF0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 Беларуская мова: Энцыкл./ Беларус. Энцыкл.; Пад рэд. А.Я.М1хнев1ча; Рэдкал.: </w:t>
      </w:r>
      <w:r>
        <w:rPr>
          <w:rFonts w:ascii="Verdana" w:hAnsi="Verdana"/>
          <w:color w:val="000000"/>
          <w:sz w:val="18"/>
          <w:szCs w:val="18"/>
        </w:rPr>
        <w:lastRenderedPageBreak/>
        <w:t>БЛ.Сачанка (гал. рэд.) i iHin. Mîhck: БелЭн, 1994. - 655 с.</w:t>
      </w:r>
    </w:p>
    <w:p w14:paraId="3D8800B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55. Беларусь: Нарысы ricTopbii, 3KaHOMÎKÎ, культурнага i рэвалюцыйнага руху. Менск.: Выд. ЦВК Беларус. Савецкае Соц. Рэспублш, 1924. - 321 с.</w:t>
      </w:r>
    </w:p>
    <w:p w14:paraId="258FBAB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56. Беларусь: Энцыкл. даведшк / Беларус. энцыкл.; Рэд. Калепя: Б.1. Сачанка (гал. рэд.) i îhiu.; Mîhck: БелЭн, 1995.- 800 с.</w:t>
      </w:r>
    </w:p>
    <w:p w14:paraId="15FB5A6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57. Беленчук JI. Концепции национального воспитания на рубеже XIX -XX вв. // Педагогика. 1999. - №5. - С. 89-93.</w:t>
      </w:r>
    </w:p>
    <w:p w14:paraId="66C7B2F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Беленчук</w:t>
      </w:r>
      <w:r>
        <w:rPr>
          <w:rStyle w:val="WW8Num2z0"/>
          <w:rFonts w:ascii="Verdana" w:hAnsi="Verdana"/>
          <w:color w:val="000000"/>
          <w:sz w:val="18"/>
          <w:szCs w:val="18"/>
        </w:rPr>
        <w:t> </w:t>
      </w:r>
      <w:r>
        <w:rPr>
          <w:rFonts w:ascii="Verdana" w:hAnsi="Verdana"/>
          <w:color w:val="000000"/>
          <w:sz w:val="18"/>
          <w:szCs w:val="18"/>
        </w:rPr>
        <w:t>Л.Н., Янушкявичене О.Л. Еще раз о методологии истории педагогики // Педагогика. 2008. - № 7. - С. 77-87.</w:t>
      </w:r>
    </w:p>
    <w:p w14:paraId="1629017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59. Белецкий А. Виленский учебный округ в XIX в. // Виленский календарь на 1904 простой год царствования Императора Николая II. -Вильна, 1903.-С. 76-93.</w:t>
      </w:r>
    </w:p>
    <w:p w14:paraId="3E29653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60. Белецкий А. Виленский учебный округ: Управление. Ист. Обзор. -Вильна, 1903.-98 с.</w:t>
      </w:r>
    </w:p>
    <w:p w14:paraId="551C603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61. Белецкий А. Заботы императрицы Екатерины II о распространении образования в Полоцкой и Могилевской губерниях. Вильна: Тип. А.Г.Сыркина - 1905.-62 с.</w:t>
      </w:r>
    </w:p>
    <w:p w14:paraId="3CA4268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62. Белецкий А. Исторический обзор деятельности Виленского учебного округа за первый период его существования 1803г.-1832. Отд. третий: Учеб.</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Витебской и Могилевской губерний в 1803 -1832гг. Вильна: Тип.А.Г.Сыркина, 1906. - 148 с.</w:t>
      </w:r>
    </w:p>
    <w:p w14:paraId="0065D46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63. Белецкий А. Попечитель Виленского учебного округа</w:t>
      </w:r>
    </w:p>
    <w:p w14:paraId="5D91DCA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64. H.А.Сергиевский (24 октября 1869 г. -25 июня 1899 г.). Вильно: Тип. А.Г.</w:t>
      </w:r>
      <w:r>
        <w:rPr>
          <w:rStyle w:val="WW8Num2z0"/>
          <w:rFonts w:ascii="Verdana" w:hAnsi="Verdana"/>
          <w:color w:val="000000"/>
          <w:sz w:val="18"/>
          <w:szCs w:val="18"/>
        </w:rPr>
        <w:t> </w:t>
      </w:r>
      <w:r>
        <w:rPr>
          <w:rStyle w:val="WW8Num3z0"/>
          <w:rFonts w:ascii="Verdana" w:hAnsi="Verdana"/>
          <w:color w:val="4682B4"/>
          <w:sz w:val="18"/>
          <w:szCs w:val="18"/>
        </w:rPr>
        <w:t>Сыркина</w:t>
      </w:r>
      <w:r>
        <w:rPr>
          <w:rFonts w:ascii="Verdana" w:hAnsi="Verdana"/>
          <w:color w:val="000000"/>
          <w:sz w:val="18"/>
          <w:szCs w:val="18"/>
        </w:rPr>
        <w:t>, 1903. - 18 с.</w:t>
      </w:r>
    </w:p>
    <w:p w14:paraId="3FCA510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65. Белецкий А. Сороколетие русской начальной школы в СевероЗападном крае России: Памяти кн. А.П. Ширинского Шихматова. - Вильна: Тип. А.И.Сыркина, 1905. - 64 с.</w:t>
      </w:r>
    </w:p>
    <w:p w14:paraId="4F934C6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66. Белорусский учитель (Сб.). СПб.: Тип. В.Я.Милынтейна, 1909.-Вып.1.- 76 с.</w:t>
      </w:r>
    </w:p>
    <w:p w14:paraId="60E7544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Бич</w:t>
      </w:r>
      <w:r>
        <w:rPr>
          <w:rStyle w:val="WW8Num2z0"/>
          <w:rFonts w:ascii="Verdana" w:hAnsi="Verdana"/>
          <w:color w:val="000000"/>
          <w:sz w:val="18"/>
          <w:szCs w:val="18"/>
        </w:rPr>
        <w:t> </w:t>
      </w:r>
      <w:r>
        <w:rPr>
          <w:rFonts w:ascii="Verdana" w:hAnsi="Verdana"/>
          <w:color w:val="000000"/>
          <w:sz w:val="18"/>
          <w:szCs w:val="18"/>
        </w:rPr>
        <w:t>М.О. Рабочее движение в Белорусси в 1861-1904 гг. Минск: Наука и техника, 1983. - 280 с.</w:t>
      </w:r>
    </w:p>
    <w:p w14:paraId="2599E6F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68. Б1ч М. "Заходнерус1зм" i беларусю нацыянальны рух: Пстарыяграф1чны аспект// Беларусжа-АШагиШетса 6. Беларусь пам1ж</w:t>
      </w:r>
    </w:p>
    <w:p w14:paraId="1C3F49A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69. Усходам \ Захадам:</w:t>
      </w:r>
      <w:r>
        <w:rPr>
          <w:rStyle w:val="WW8Num2z0"/>
          <w:rFonts w:ascii="Verdana" w:hAnsi="Verdana"/>
          <w:color w:val="000000"/>
          <w:sz w:val="18"/>
          <w:szCs w:val="18"/>
        </w:rPr>
        <w:t> </w:t>
      </w:r>
      <w:r>
        <w:rPr>
          <w:rStyle w:val="WW8Num3z0"/>
          <w:rFonts w:ascii="Verdana" w:hAnsi="Verdana"/>
          <w:color w:val="4682B4"/>
          <w:sz w:val="18"/>
          <w:szCs w:val="18"/>
        </w:rPr>
        <w:t>Праблемы</w:t>
      </w:r>
      <w:r>
        <w:rPr>
          <w:rStyle w:val="WW8Num2z0"/>
          <w:rFonts w:ascii="Verdana" w:hAnsi="Verdana"/>
          <w:color w:val="000000"/>
          <w:sz w:val="18"/>
          <w:szCs w:val="18"/>
        </w:rPr>
        <w:t> </w:t>
      </w:r>
      <w:r>
        <w:rPr>
          <w:rFonts w:ascii="Verdana" w:hAnsi="Verdana"/>
          <w:color w:val="000000"/>
          <w:sz w:val="18"/>
          <w:szCs w:val="18"/>
        </w:rPr>
        <w:t>¡уижнацыян., м1жрэл1гшн. 1 м1жкульт. узаемадзеяння, дыялогу 1 сштэзу. 4.1/ Рэд. Ул.Конан 1 шш.-- Мшск: ННАЦ ¡мя Ф.Скарыны, 1997,- С.57-65.</w:t>
      </w:r>
    </w:p>
    <w:p w14:paraId="42F9926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70. Б1ч М.В. Псторыя Беларуси Канец XVIII в. 1917 г. Вучэб. дапам. для 8 кл. агульнаадукац. школы. --Мшск: Народная асвета, 1998.- 287 с.</w:t>
      </w:r>
    </w:p>
    <w:p w14:paraId="7B71D06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Задачи и новый порядок школы // Избр. пед. соч.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1979. - С. 86 - 97.</w:t>
      </w:r>
    </w:p>
    <w:p w14:paraId="5855FE7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О национальном воспитании // Вестник воспитания. -1915,-№4.-С. 18.</w:t>
      </w:r>
    </w:p>
    <w:p w14:paraId="760F709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И.М. Грамотность и образование в дореволюционной России и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АН СССР, 1964. - 206 с.</w:t>
      </w:r>
    </w:p>
    <w:p w14:paraId="495F69D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74. Богданович А. Педагогические воззрения белорусского народа. // Минский листок. 1886. - № 66.</w:t>
      </w:r>
    </w:p>
    <w:p w14:paraId="6C6CF37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Генезис гуманистической 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века // Педагогика. -2000. №4. - С 63-70.</w:t>
      </w:r>
    </w:p>
    <w:p w14:paraId="2AC4EE3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Испытание историей // Педагогика. 2000. - № 8.- С.102-104.</w:t>
      </w:r>
    </w:p>
    <w:p w14:paraId="5FF30FF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Реформирование Российского образования XVIII-XX век: социокультурный контекст // Вестник</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2007. - № 1. -С. 25-48</w:t>
      </w:r>
    </w:p>
    <w:p w14:paraId="0AB75C3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78. Богуславский, М.В. Очерки истории отечественного образования XIX- XX веков / М.В. Богуславский. М.: Изд-во Московского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лицея № 1310, 2002. — 96 с.</w:t>
      </w:r>
    </w:p>
    <w:p w14:paraId="375A087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Гукаленко О.В., Данилюк А.Я. Поликуртурное образовательное пространство России: история, теория, основы проектирования: Монография. М.: Педагогика, 2006. - 464 с.</w:t>
      </w:r>
    </w:p>
    <w:p w14:paraId="1402BC0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80. Булич С. Белорусское наречие. Новый энциклопедический словарь. Т.8.</w:t>
      </w:r>
      <w:r>
        <w:rPr>
          <w:rStyle w:val="WW8Num2z0"/>
          <w:rFonts w:ascii="Verdana" w:hAnsi="Verdana"/>
          <w:color w:val="000000"/>
          <w:sz w:val="18"/>
          <w:szCs w:val="18"/>
        </w:rPr>
        <w:t> </w:t>
      </w:r>
      <w:r>
        <w:rPr>
          <w:rStyle w:val="WW8Num3z0"/>
          <w:rFonts w:ascii="Verdana" w:hAnsi="Verdana"/>
          <w:color w:val="4682B4"/>
          <w:sz w:val="18"/>
          <w:szCs w:val="18"/>
        </w:rPr>
        <w:t>Издатели</w:t>
      </w:r>
      <w:r>
        <w:rPr>
          <w:rStyle w:val="WW8Num2z0"/>
          <w:rFonts w:ascii="Verdana" w:hAnsi="Verdana"/>
          <w:color w:val="000000"/>
          <w:sz w:val="18"/>
          <w:szCs w:val="18"/>
        </w:rPr>
        <w:t> </w:t>
      </w:r>
      <w:r>
        <w:rPr>
          <w:rFonts w:ascii="Verdana" w:hAnsi="Verdana"/>
          <w:color w:val="000000"/>
          <w:sz w:val="18"/>
          <w:szCs w:val="18"/>
        </w:rPr>
        <w:t>Ф.А. Брокгауз, И.А. Ефрон.</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б.г. С.947-951</w:t>
      </w:r>
    </w:p>
    <w:p w14:paraId="47F5393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 В.Ш. Реформа народной школы // Народное образование в Виленском учебном округе. 1911.-№ 11. - С. 814-822.</w:t>
      </w:r>
    </w:p>
    <w:p w14:paraId="25A1659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Вахтеров</w:t>
      </w:r>
      <w:r>
        <w:rPr>
          <w:rStyle w:val="WW8Num2z0"/>
          <w:rFonts w:ascii="Verdana" w:hAnsi="Verdana"/>
          <w:color w:val="000000"/>
          <w:sz w:val="18"/>
          <w:szCs w:val="18"/>
        </w:rPr>
        <w:t> </w:t>
      </w:r>
      <w:r>
        <w:rPr>
          <w:rFonts w:ascii="Verdana" w:hAnsi="Verdana"/>
          <w:color w:val="000000"/>
          <w:sz w:val="18"/>
          <w:szCs w:val="18"/>
        </w:rPr>
        <w:t>В.П. Забытый вопрос // Русская школа. 1898. - № 1. - С. 141-163.</w:t>
      </w:r>
    </w:p>
    <w:p w14:paraId="3BC37E4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83. Веселовский Ю. Национальный вопрос в сфере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дела // Вестник воспитания. 1905 г. - №9. - С. 125-134.</w:t>
      </w:r>
    </w:p>
    <w:p w14:paraId="55CFCED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84. Веселовский Ю. Национальный вопрос в сфере школьного дела // Вестник воспитания. 1906 г. - №2. - С. 151-174.</w:t>
      </w:r>
    </w:p>
    <w:p w14:paraId="203E192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85. Вестник воспитания 1906 г. №4. - С. 156.</w:t>
      </w:r>
    </w:p>
    <w:p w14:paraId="0957658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86. Вестник Минского губернского земства, 1914. №1 - 2.</w:t>
      </w:r>
    </w:p>
    <w:p w14:paraId="78DEB1A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87. Вестник Минского губернского земства, 1914. №3 - 4.</w:t>
      </w:r>
    </w:p>
    <w:p w14:paraId="125223B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88. Виленец А. О языке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народных школах СевероЗападного края: По поводу запроса в Государственную думу. Вильна, 1912. -211с.</w:t>
      </w:r>
    </w:p>
    <w:p w14:paraId="743016D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Л. И. Издательская деятельность Ф. Скарины в Великом княжестве Литовском // Белорусский просветитель Франциск Скарина и начало книгопечатания в Белоруссии и Литве. — М.: Наука, 1979. — 280 с.</w:t>
      </w:r>
    </w:p>
    <w:p w14:paraId="73E9124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П.В. Доктор Франциск Скарина. Его переводы, печатные издания и язык. — СПб., 1888.— 351 с.</w:t>
      </w:r>
    </w:p>
    <w:p w14:paraId="4F6EA4B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91. Всеподданейший отчет. Виленского, Гродненского и Ковенского генерал-губернатора П.Д.Святополк-Мирского Николаю II // Беларусю пстарычны часошс. 1997. - N 2. - С. 94—116.</w:t>
      </w:r>
    </w:p>
    <w:p w14:paraId="62B24E4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92. Высочайшее повеление «</w:t>
      </w:r>
      <w:r>
        <w:rPr>
          <w:rStyle w:val="WW8Num3z0"/>
          <w:rFonts w:ascii="Verdana" w:hAnsi="Verdana"/>
          <w:color w:val="4682B4"/>
          <w:sz w:val="18"/>
          <w:szCs w:val="18"/>
        </w:rPr>
        <w:t>О расширении власти попечителей учебных округов</w:t>
      </w:r>
      <w:r>
        <w:rPr>
          <w:rFonts w:ascii="Verdana" w:hAnsi="Verdana"/>
          <w:color w:val="000000"/>
          <w:sz w:val="18"/>
          <w:szCs w:val="18"/>
        </w:rPr>
        <w:t>» от 12 октября 1906 г. // Циркуляр по Виленскому учебному округу.-1906.- № 12,- С. 568.</w:t>
      </w:r>
    </w:p>
    <w:p w14:paraId="6D73054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93. Высочайшее повеление «Об отмене правил 3 апреля 1892 г. о взысканиях за тайное обучение в губерниях Западного края» № 17671 // Циркуляр по Виленскому учебному округу.- 1906.- № 12.- С.567-568.</w:t>
      </w:r>
    </w:p>
    <w:p w14:paraId="709DD00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94. Г.Б. Пашкадуйце</w:t>
      </w:r>
      <w:r>
        <w:rPr>
          <w:rStyle w:val="WW8Num2z0"/>
          <w:rFonts w:ascii="Verdana" w:hAnsi="Verdana"/>
          <w:color w:val="000000"/>
          <w:sz w:val="18"/>
          <w:szCs w:val="18"/>
        </w:rPr>
        <w:t> </w:t>
      </w:r>
      <w:r>
        <w:rPr>
          <w:rStyle w:val="WW8Num3z0"/>
          <w:rFonts w:ascii="Verdana" w:hAnsi="Verdana"/>
          <w:color w:val="4682B4"/>
          <w:sz w:val="18"/>
          <w:szCs w:val="18"/>
        </w:rPr>
        <w:t>дзяцей</w:t>
      </w:r>
      <w:r>
        <w:rPr>
          <w:rStyle w:val="WW8Num2z0"/>
          <w:rFonts w:ascii="Verdana" w:hAnsi="Verdana"/>
          <w:color w:val="000000"/>
          <w:sz w:val="18"/>
          <w:szCs w:val="18"/>
        </w:rPr>
        <w:t> </w:t>
      </w:r>
      <w:r>
        <w:rPr>
          <w:rFonts w:ascii="Verdana" w:hAnsi="Verdana"/>
          <w:color w:val="000000"/>
          <w:sz w:val="18"/>
          <w:szCs w:val="18"/>
        </w:rPr>
        <w:t>//Наша шва.- 1912. №38. - 20 верасня.</w:t>
      </w:r>
    </w:p>
    <w:p w14:paraId="7141892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95. Гарант Л.Я. Нацыянальная щэя у беларускай л1таратуры пачатку XX в. Мшск: Навука 1 тэхшка, 1996. - 176 с.</w:t>
      </w:r>
    </w:p>
    <w:p w14:paraId="7A37B8C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96. Гарэцю М. Псторыя беларускае л1таратуры. Мн.: Мастацкая л1таратура, 1992. - 479 с.</w:t>
      </w:r>
    </w:p>
    <w:p w14:paraId="46B927E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97. Геллер М. История Российской империи. В 3 т. - М.: Изд-во «</w:t>
      </w:r>
      <w:r>
        <w:rPr>
          <w:rStyle w:val="WW8Num3z0"/>
          <w:rFonts w:ascii="Verdana" w:hAnsi="Verdana"/>
          <w:color w:val="4682B4"/>
          <w:sz w:val="18"/>
          <w:szCs w:val="18"/>
        </w:rPr>
        <w:t>МИК</w:t>
      </w:r>
      <w:r>
        <w:rPr>
          <w:rFonts w:ascii="Verdana" w:hAnsi="Verdana"/>
          <w:color w:val="000000"/>
          <w:sz w:val="18"/>
          <w:szCs w:val="18"/>
        </w:rPr>
        <w:t>», 1997.-- Т.2 - 320 с.</w:t>
      </w:r>
    </w:p>
    <w:p w14:paraId="483D836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Г.А. Земское самоуправление в России. М., Наука, 1990. -262с.</w:t>
      </w:r>
    </w:p>
    <w:p w14:paraId="7AE67A6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99. ЮЗ.Гессен С.И. Основы педагогики: Введение в прикладную философию /Отв. ред. и сост. П.В.Алексеев. ~М.: «Школа-Пресс», 1995. 447 с.</w:t>
      </w:r>
    </w:p>
    <w:p w14:paraId="76F3A56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100. Псторыя Беларускай ССР: У 5 т. Мшск: Навука 1 тэхшка, 1972. - Т. 2.-687 с.</w:t>
      </w:r>
    </w:p>
    <w:p w14:paraId="7C1D395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101. Глебов И. Историческая записка о Слуцкой гимназии с 1617-1630-1901гг. Вильна: Тип. А.Г.Сыркина, 1903. - 217 с.</w:t>
      </w:r>
    </w:p>
    <w:p w14:paraId="082E494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Голенченко</w:t>
      </w:r>
      <w:r>
        <w:rPr>
          <w:rStyle w:val="WW8Num2z0"/>
          <w:rFonts w:ascii="Verdana" w:hAnsi="Verdana"/>
          <w:color w:val="000000"/>
          <w:sz w:val="18"/>
          <w:szCs w:val="18"/>
        </w:rPr>
        <w:t> </w:t>
      </w:r>
      <w:r>
        <w:rPr>
          <w:rFonts w:ascii="Verdana" w:hAnsi="Verdana"/>
          <w:color w:val="000000"/>
          <w:sz w:val="18"/>
          <w:szCs w:val="18"/>
        </w:rPr>
        <w:t>Г. Я. Книги Ф. Скорины в белорусских, русских и украинских собраниях XVI—XVII вв. // Белорусский просветитель Франциск</w:t>
      </w:r>
    </w:p>
    <w:p w14:paraId="72BDEDF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103. Скорина и начало книгопечатания в Белоруссии и Литве. М., 1979. С. 149— 163.</w:t>
      </w:r>
    </w:p>
    <w:p w14:paraId="7B5E763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Голенченко</w:t>
      </w:r>
      <w:r>
        <w:rPr>
          <w:rStyle w:val="WW8Num2z0"/>
          <w:rFonts w:ascii="Verdana" w:hAnsi="Verdana"/>
          <w:color w:val="000000"/>
          <w:sz w:val="18"/>
          <w:szCs w:val="18"/>
        </w:rPr>
        <w:t> </w:t>
      </w:r>
      <w:r>
        <w:rPr>
          <w:rFonts w:ascii="Verdana" w:hAnsi="Verdana"/>
          <w:color w:val="000000"/>
          <w:sz w:val="18"/>
          <w:szCs w:val="18"/>
        </w:rPr>
        <w:t>Г.Я. Идейные и культурные связи восточнославянских народов в XVI — середине XVII в. / Науч. ред. В.И.</w:t>
      </w:r>
      <w:r>
        <w:rPr>
          <w:rStyle w:val="WW8Num2z0"/>
          <w:rFonts w:ascii="Verdana" w:hAnsi="Verdana"/>
          <w:color w:val="000000"/>
          <w:sz w:val="18"/>
          <w:szCs w:val="18"/>
        </w:rPr>
        <w:t> </w:t>
      </w:r>
      <w:r>
        <w:rPr>
          <w:rStyle w:val="WW8Num3z0"/>
          <w:rFonts w:ascii="Verdana" w:hAnsi="Verdana"/>
          <w:color w:val="4682B4"/>
          <w:sz w:val="18"/>
          <w:szCs w:val="18"/>
        </w:rPr>
        <w:t>Мелешко</w:t>
      </w:r>
      <w:r>
        <w:rPr>
          <w:rFonts w:ascii="Verdana" w:hAnsi="Verdana"/>
          <w:color w:val="000000"/>
          <w:sz w:val="18"/>
          <w:szCs w:val="18"/>
        </w:rPr>
        <w:t>, A.A. Подокшин, АН БССР, Ин-т истории. — Минск: Наука и техника, 1989. — 283 с.</w:t>
      </w:r>
    </w:p>
    <w:p w14:paraId="71EA0E6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105. Голос учителя: Изд. группы учителей и</w:t>
      </w:r>
      <w:r>
        <w:rPr>
          <w:rStyle w:val="WW8Num2z0"/>
          <w:rFonts w:ascii="Verdana" w:hAnsi="Verdana"/>
          <w:color w:val="000000"/>
          <w:sz w:val="18"/>
          <w:szCs w:val="18"/>
        </w:rPr>
        <w:t> </w:t>
      </w:r>
      <w:r>
        <w:rPr>
          <w:rStyle w:val="WW8Num3z0"/>
          <w:rFonts w:ascii="Verdana" w:hAnsi="Verdana"/>
          <w:color w:val="4682B4"/>
          <w:sz w:val="18"/>
          <w:szCs w:val="18"/>
        </w:rPr>
        <w:t>учительниц</w:t>
      </w:r>
      <w:r>
        <w:rPr>
          <w:rStyle w:val="WW8Num2z0"/>
          <w:rFonts w:ascii="Verdana" w:hAnsi="Verdana"/>
          <w:color w:val="000000"/>
          <w:sz w:val="18"/>
          <w:szCs w:val="18"/>
        </w:rPr>
        <w:t> </w:t>
      </w:r>
      <w:r>
        <w:rPr>
          <w:rFonts w:ascii="Verdana" w:hAnsi="Verdana"/>
          <w:color w:val="000000"/>
          <w:sz w:val="18"/>
          <w:szCs w:val="18"/>
        </w:rPr>
        <w:t>Витеб. губ. -СПб,: Тип. «</w:t>
      </w:r>
      <w:r>
        <w:rPr>
          <w:rStyle w:val="WW8Num3z0"/>
          <w:rFonts w:ascii="Verdana" w:hAnsi="Verdana"/>
          <w:color w:val="4682B4"/>
          <w:sz w:val="18"/>
          <w:szCs w:val="18"/>
        </w:rPr>
        <w:t>Работник</w:t>
      </w:r>
      <w:r>
        <w:rPr>
          <w:rFonts w:ascii="Verdana" w:hAnsi="Verdana"/>
          <w:color w:val="000000"/>
          <w:sz w:val="18"/>
          <w:szCs w:val="18"/>
        </w:rPr>
        <w:t>». 1908. - Сб. 1. - 83 с.</w:t>
      </w:r>
    </w:p>
    <w:p w14:paraId="3B37209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106. Грабсю У.М. Польска-беларусюя дачыненш у перыяд ад сфармавання нацыянальнай тоеснасщ да падзелау Рэчы Паспалггай // БеларуЫка — Albaruthenica: Кн. 3. Míhck, 1994. — С. 233-237.</w:t>
      </w:r>
    </w:p>
    <w:p w14:paraId="4CEB24D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C.B. Образование нерусских народов: аксиология и геополитика // Национальные ценности образования: История и современность. М.: Ин-т теории образования и педагогики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1996. - С. 202-204.</w:t>
      </w:r>
    </w:p>
    <w:p w14:paraId="73F124F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 xml:space="preserve">C.B. Геополитические основы просвещения нерусских народов Поволжья (60-е </w:t>
      </w:r>
      <w:r>
        <w:rPr>
          <w:rFonts w:ascii="Verdana" w:hAnsi="Verdana"/>
          <w:color w:val="000000"/>
          <w:sz w:val="18"/>
          <w:szCs w:val="18"/>
        </w:rPr>
        <w:lastRenderedPageBreak/>
        <w:t>годы XIX начало XX в.): Дис. д-ра пед.наук. -Саранск, 2001. -347 с.</w:t>
      </w:r>
    </w:p>
    <w:p w14:paraId="0524284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109. Грыгор'ева В.В. Каталщкая царква на Беларус1 у другой палове XIX -пачатку XX в. //Пстарычная навука i пстарычная адукацыя у Рэспублщы Беларусь: Новыя канцэпцьн i падыходы. У 2-х ч. 4.1: Псторыя Беларусь Míhck: Ушверсггэцкае, 1994.- С. 113-119.</w:t>
      </w:r>
    </w:p>
    <w:p w14:paraId="5729A16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110. Грыгор'ева В.В. Канфесп i грамадска-палггычнае жыццё (1905-1917) //Пстарычная навука i пстарычная адукацыя у Рэспублщы Беларусь: Новыя канцэпцьи i падыходы. У 2-х ч. 4.1: Псторыя Беларусь Míhck: Ушверсггэцкае, 1994. С.110-135.</w:t>
      </w:r>
    </w:p>
    <w:p w14:paraId="7320D68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111. Гурэв1ч Э.С. Дз1цячая л1таратура // Нарысы па ricTopbii беларуска-pycKix л1таратурных сувязей. У 4 кн. Míhck: Навука i тэхшка, 1994. - Кн. 2: Пачатак XX в. 1900 - 1917. - С. 48 - 53.</w:t>
      </w:r>
    </w:p>
    <w:p w14:paraId="4DD4215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Гусакова</w:t>
      </w:r>
      <w:r>
        <w:rPr>
          <w:rStyle w:val="WW8Num2z0"/>
          <w:rFonts w:ascii="Verdana" w:hAnsi="Verdana"/>
          <w:color w:val="000000"/>
          <w:sz w:val="18"/>
          <w:szCs w:val="18"/>
        </w:rPr>
        <w:t> </w:t>
      </w:r>
      <w:r>
        <w:rPr>
          <w:rFonts w:ascii="Verdana" w:hAnsi="Verdana"/>
          <w:color w:val="000000"/>
          <w:sz w:val="18"/>
          <w:szCs w:val="18"/>
        </w:rPr>
        <w:t>H.A. Ян Амос Коменский и Белоруссия (Из истории белорусско-чешских связей — XVII в.) // Вопросы истории древнего мира и средних веков. —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1977.— 130 с.</w:t>
      </w:r>
    </w:p>
    <w:p w14:paraId="5E10B88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113. Пб.Дадыкин И.М.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русского языка //Циркуляр по Виленскому учебному округу.- 1906.- №12,- С. 1-8.</w:t>
      </w:r>
    </w:p>
    <w:p w14:paraId="4284521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114. Дакументы i матэрыялы па псторьн Беларус1 / Пад рэд. М.М. Ншольскага. Мн.: АН</w:t>
      </w:r>
      <w:r>
        <w:rPr>
          <w:rStyle w:val="WW8Num2z0"/>
          <w:rFonts w:ascii="Verdana" w:hAnsi="Verdana"/>
          <w:color w:val="000000"/>
          <w:sz w:val="18"/>
          <w:szCs w:val="18"/>
        </w:rPr>
        <w:t> </w:t>
      </w:r>
      <w:r>
        <w:rPr>
          <w:rStyle w:val="WW8Num3z0"/>
          <w:rFonts w:ascii="Verdana" w:hAnsi="Verdana"/>
          <w:color w:val="4682B4"/>
          <w:sz w:val="18"/>
          <w:szCs w:val="18"/>
        </w:rPr>
        <w:t>БССР</w:t>
      </w:r>
      <w:r>
        <w:rPr>
          <w:rFonts w:ascii="Verdana" w:hAnsi="Verdana"/>
          <w:color w:val="000000"/>
          <w:sz w:val="18"/>
          <w:szCs w:val="18"/>
        </w:rPr>
        <w:t>, 1940. - Т. II: 1772-1903. - 703 с.</w:t>
      </w:r>
    </w:p>
    <w:p w14:paraId="694EDD0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115. Дани люк А.Я. Становление русской школы // Мир образования. -1996.-№9.-С. 78-84.</w:t>
      </w:r>
    </w:p>
    <w:p w14:paraId="1183369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116. Дворник Ф. Славяне в европейской истории и цивилизации / Пер.И.И.Соколовой; под общ. ред.И.И.Соколовой. М.: Языки славянской культуры, 2001.-800 с.</w:t>
      </w:r>
    </w:p>
    <w:p w14:paraId="71D2ADF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117. Девин П. О национальном русском воспитании // Русская школа. -1916.-№2-3.-С. 8- 15.</w:t>
      </w:r>
    </w:p>
    <w:p w14:paraId="3A6834B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118. Доброведовский М. Старая и молодая школа в Белоруссии // Школа и жизнь. 1915.-№ 18,-С. 4-5.</w:t>
      </w:r>
    </w:p>
    <w:p w14:paraId="4ABB50F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119. Доватор P.JI. Народность образования. // Российское образование: История и современность: Коллект. монография / Под ред. С.Ф. Егорова. -М.: Ин-т теорет. пед-ки и междунар. исслед. в образ. РАО, 1994. С. 161 -167.</w:t>
      </w:r>
    </w:p>
    <w:p w14:paraId="0F1E9AB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120. Документы и материалы по истории Белоруссии (1900-1917). Мн.: Изд-во АН БССР, 1953. - Т. 3. - 1019 с.</w:t>
      </w:r>
    </w:p>
    <w:p w14:paraId="2422C0D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121. Доунар-Запольсю М. В. Псторыя Беларусь — Мшск: Бел. энцыкл., 1994.-509 с.</w:t>
      </w:r>
    </w:p>
    <w:p w14:paraId="644CC7D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Е.Л. Гимназическое образование в Беларуси: Исторический опыт и тенденции развития (XIX нач. XX вв.). - Минск: Национальный институт образования, 1998.- 141 с.</w:t>
      </w:r>
    </w:p>
    <w:p w14:paraId="709AF40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Проблемы содержания образования // Национальные ценности образования: История и современность /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Ин-т теории образ, и пед-ки РАО, 1996. С. 47 - 63.</w:t>
      </w:r>
    </w:p>
    <w:p w14:paraId="039136A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С.Ф.Неизвестное в известном // Педагогика. 2008. - № 2. -С. 3-12.</w:t>
      </w:r>
    </w:p>
    <w:p w14:paraId="74EA1A1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125. Журавлёв В.К. Развитие народного образования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и русском языках в Белоруссии и на Украине (дооктябрьский период) // Нац. язык и нац. культура: Сб. в.- М., 1978.- С. 63-107.</w:t>
      </w:r>
    </w:p>
    <w:p w14:paraId="53F8403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126. Журба Я. Беларуская нацыянальная хеура //Наша шва.- 1908.- 28 сакавжа. № 7.</w:t>
      </w:r>
    </w:p>
    <w:p w14:paraId="75C3959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127. Журба Я. JlicTbi з Украшы //Наша шва.- 1909.- 9 красавка. № 15.</w:t>
      </w:r>
    </w:p>
    <w:p w14:paraId="6B4F342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128. Журба Я. Шсты з Украшы //Наша шва.- 1909.-2 лшеня. № 27.132.3'езд прадставщеляу вёсю Северо-Западного» края // Наша шва.1909,- 9 грудня. № 2.</w:t>
      </w:r>
    </w:p>
    <w:p w14:paraId="5891664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129. Западные окраины Российской империи. М.: Новое литературное обозрение. - 2007. - 608 с.134.3'езд праца^опкоу у народных ушверспэтах // Наша шва. 1908.-18 стычня. - № 2.</w:t>
      </w:r>
    </w:p>
    <w:p w14:paraId="5D0EB4F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130. Знаменский С. Средняя школа за последние годы.</w:t>
      </w:r>
      <w:r>
        <w:rPr>
          <w:rStyle w:val="WW8Num2z0"/>
          <w:rFonts w:ascii="Verdana" w:hAnsi="Verdana"/>
          <w:color w:val="000000"/>
          <w:sz w:val="18"/>
          <w:szCs w:val="18"/>
        </w:rPr>
        <w:t> </w:t>
      </w:r>
      <w:r>
        <w:rPr>
          <w:rStyle w:val="WW8Num3z0"/>
          <w:rFonts w:ascii="Verdana" w:hAnsi="Verdana"/>
          <w:color w:val="4682B4"/>
          <w:sz w:val="18"/>
          <w:szCs w:val="18"/>
        </w:rPr>
        <w:t>Ученические</w:t>
      </w:r>
      <w:r>
        <w:rPr>
          <w:rStyle w:val="WW8Num2z0"/>
          <w:rFonts w:ascii="Verdana" w:hAnsi="Verdana"/>
          <w:color w:val="000000"/>
          <w:sz w:val="18"/>
          <w:szCs w:val="18"/>
        </w:rPr>
        <w:t> </w:t>
      </w:r>
      <w:r>
        <w:rPr>
          <w:rFonts w:ascii="Verdana" w:hAnsi="Verdana"/>
          <w:color w:val="000000"/>
          <w:sz w:val="18"/>
          <w:szCs w:val="18"/>
        </w:rPr>
        <w:t>волнения 1905-1906 гг. и их значение: Общий очерк и материалы СПб.: Тип. Б.М.Вольфа, 1909. - 294 с.</w:t>
      </w:r>
    </w:p>
    <w:p w14:paraId="1840965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131. Зуборев J1. Крик буревестника. Мшск: Мастацкая л1таратура, 1989. -325 с.</w:t>
      </w:r>
    </w:p>
    <w:p w14:paraId="00D5173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132. Иванович В. Хроника // Вестник воспитания. 1905 г. - №2. - С.99-130.</w:t>
      </w:r>
    </w:p>
    <w:p w14:paraId="09E8AA5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133. Инородческая школа: Сборник статей и материалов по вопросам инородческой школы / Под общ. ред. Г.Г.</w:t>
      </w:r>
      <w:r>
        <w:rPr>
          <w:rStyle w:val="WW8Num2z0"/>
          <w:rFonts w:ascii="Verdana" w:hAnsi="Verdana"/>
          <w:color w:val="000000"/>
          <w:sz w:val="18"/>
          <w:szCs w:val="18"/>
        </w:rPr>
        <w:t> </w:t>
      </w:r>
      <w:r>
        <w:rPr>
          <w:rStyle w:val="WW8Num3z0"/>
          <w:rFonts w:ascii="Verdana" w:hAnsi="Verdana"/>
          <w:color w:val="4682B4"/>
          <w:sz w:val="18"/>
          <w:szCs w:val="18"/>
        </w:rPr>
        <w:t>Тумима</w:t>
      </w:r>
      <w:r>
        <w:rPr>
          <w:rStyle w:val="WW8Num2z0"/>
          <w:rFonts w:ascii="Verdana" w:hAnsi="Verdana"/>
          <w:color w:val="000000"/>
          <w:sz w:val="18"/>
          <w:szCs w:val="18"/>
        </w:rPr>
        <w:t> </w:t>
      </w:r>
      <w:r>
        <w:rPr>
          <w:rFonts w:ascii="Verdana" w:hAnsi="Verdana"/>
          <w:color w:val="000000"/>
          <w:sz w:val="18"/>
          <w:szCs w:val="18"/>
        </w:rPr>
        <w:t>и В.А. Зеленко. Пг.: Тип. Н.П.</w:t>
      </w:r>
      <w:r>
        <w:rPr>
          <w:rStyle w:val="WW8Num2z0"/>
          <w:rFonts w:ascii="Verdana" w:hAnsi="Verdana"/>
          <w:color w:val="000000"/>
          <w:sz w:val="18"/>
          <w:szCs w:val="18"/>
        </w:rPr>
        <w:t> </w:t>
      </w:r>
      <w:r>
        <w:rPr>
          <w:rStyle w:val="WW8Num3z0"/>
          <w:rFonts w:ascii="Verdana" w:hAnsi="Verdana"/>
          <w:color w:val="4682B4"/>
          <w:sz w:val="18"/>
          <w:szCs w:val="18"/>
        </w:rPr>
        <w:t>Карбасникова</w:t>
      </w:r>
      <w:r>
        <w:rPr>
          <w:rFonts w:ascii="Verdana" w:hAnsi="Verdana"/>
          <w:color w:val="000000"/>
          <w:sz w:val="18"/>
          <w:szCs w:val="18"/>
        </w:rPr>
        <w:t>, 1916. - 216 с.</w:t>
      </w:r>
    </w:p>
    <w:p w14:paraId="3DDBB42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134. Историко-методологические и философские проблемы развития педагогики и образования в России во второй половине XIX века / Под ред.</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С.Ф. М., 2005. - 243 с.</w:t>
      </w:r>
    </w:p>
    <w:p w14:paraId="309A4A3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История Белорусской ССР / Акад. Наук Белорус. ССР. Ин-т истории. Минск: Наука и техника, 1974. - 632 с.</w:t>
      </w:r>
    </w:p>
    <w:p w14:paraId="2A1EEC1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136. История русской церкви. Кн.8, ч.2. И.К.Смолич. История русской церкви. 1700-1917. 4.2. М., Изд-во Спасо-Преобр. Валаамского монастыря, 1997,- 799 с.</w:t>
      </w:r>
    </w:p>
    <w:p w14:paraId="7F52FCD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137. История СССР: С древнейших времён до наших дней: В 2 сериях. -М.: Наука, 1968. Сер. 1. - Т. 5 - 731 с.</w:t>
      </w:r>
    </w:p>
    <w:p w14:paraId="2DBB054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138. К введению всеобщего обучения в России // Народное образование в Вилен. учеб. округе. 1911. - № 1.- С.66-67.</w:t>
      </w:r>
    </w:p>
    <w:p w14:paraId="7AC60C6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Канчер</w:t>
      </w:r>
      <w:r>
        <w:rPr>
          <w:rStyle w:val="WW8Num2z0"/>
          <w:rFonts w:ascii="Verdana" w:hAnsi="Verdana"/>
          <w:color w:val="000000"/>
          <w:sz w:val="18"/>
          <w:szCs w:val="18"/>
        </w:rPr>
        <w:t> </w:t>
      </w:r>
      <w:r>
        <w:rPr>
          <w:rFonts w:ascii="Verdana" w:hAnsi="Verdana"/>
          <w:color w:val="000000"/>
          <w:sz w:val="18"/>
          <w:szCs w:val="18"/>
        </w:rPr>
        <w:t>Е.С. Белорусский вопрос: Сб. в. / Изд. Бел. отд. Комиссариата по Делам Нац. С.К.С.О. Пг., 1919. 132 с.</w:t>
      </w:r>
    </w:p>
    <w:p w14:paraId="1AD660D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История русской педагогии // Педагогика. 1996. -№ 3. - С. 64-67.</w:t>
      </w:r>
    </w:p>
    <w:p w14:paraId="2D4E3CE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Новая русская педагогика, ее главнейшие идеи, направления и деятели. Изд.2-е, доп. СПб.: Кн. скл. «</w:t>
      </w:r>
      <w:r>
        <w:rPr>
          <w:rStyle w:val="WW8Num3z0"/>
          <w:rFonts w:ascii="Verdana" w:hAnsi="Verdana"/>
          <w:color w:val="4682B4"/>
          <w:sz w:val="18"/>
          <w:szCs w:val="18"/>
        </w:rPr>
        <w:t>Земля</w:t>
      </w:r>
      <w:r>
        <w:rPr>
          <w:rFonts w:ascii="Verdana" w:hAnsi="Verdana"/>
          <w:color w:val="000000"/>
          <w:sz w:val="18"/>
          <w:szCs w:val="18"/>
        </w:rPr>
        <w:t>», 1914. - 212 с.</w:t>
      </w:r>
    </w:p>
    <w:p w14:paraId="2D82214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142. Каротю нарыс беларускага пытаньня // Arche-Пачатак. 2007. - № 11. -С. 104-421.</w:t>
      </w:r>
    </w:p>
    <w:p w14:paraId="7442D08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143. Каука А.К. Адносшы да роднай мовы як этычная</w:t>
      </w:r>
      <w:r>
        <w:rPr>
          <w:rStyle w:val="WW8Num2z0"/>
          <w:rFonts w:ascii="Verdana" w:hAnsi="Verdana"/>
          <w:color w:val="000000"/>
          <w:sz w:val="18"/>
          <w:szCs w:val="18"/>
        </w:rPr>
        <w:t> </w:t>
      </w:r>
      <w:r>
        <w:rPr>
          <w:rStyle w:val="WW8Num3z0"/>
          <w:rFonts w:ascii="Verdana" w:hAnsi="Verdana"/>
          <w:color w:val="4682B4"/>
          <w:sz w:val="18"/>
          <w:szCs w:val="18"/>
        </w:rPr>
        <w:t>праблема</w:t>
      </w:r>
      <w:r>
        <w:rPr>
          <w:rFonts w:ascii="Verdana" w:hAnsi="Verdana"/>
          <w:color w:val="000000"/>
          <w:sz w:val="18"/>
          <w:szCs w:val="18"/>
        </w:rPr>
        <w:t>: (паводле публщыстыю Я.Коласа) // Каласавшы. Mîhck, 1987. - С. 16-20.</w:t>
      </w:r>
    </w:p>
    <w:p w14:paraId="4247501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М.К. Начальная школа Белоруссии во второй половине XIX и начале XX в. (1869-1907) // Из истории школы Белоруссии и Литвы. Труды Ин-та теории и истории пед-ки. /Отв. ред. В.З.Смирнов. М.: Просвещение, 1964.-С. 7-181.</w:t>
      </w:r>
    </w:p>
    <w:p w14:paraId="44D87C4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М.К. Очерки по истории начальной школы Белоруссии в XIX и XX в. (с начала XIX в. до 1917 г.): Автореф. дис . канд. пед. наук. -М., 1950.-23 с.</w:t>
      </w:r>
    </w:p>
    <w:p w14:paraId="4024047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Литературные портреты М.: Современник, 1991.461 с.</w:t>
      </w:r>
    </w:p>
    <w:p w14:paraId="40CCE35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147. Козлов Н. Земство и школа: Состояние народного образования в Рогачевском уезде Могилевской губ. В 1911 г. // Народ, образование в Виленском учебном округе. 1911. - № 10. - С. 762-768.</w:t>
      </w:r>
    </w:p>
    <w:p w14:paraId="0F3A2F5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148. Козловский П. Первые шаги в школе с учащимися инородцами // Народ, образование в Виленском учебном округе. 1910. - № 6. - С. 11-27.</w:t>
      </w:r>
    </w:p>
    <w:p w14:paraId="4637C37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149. Колас Я. Другое чытанне для дзяцей беларусау. Спб., 1910. -112 с.</w:t>
      </w:r>
    </w:p>
    <w:p w14:paraId="6451E34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150. Колас Я. Збор творау : У 14 т. Т. 12: Публщыстычныя i крытычныя артыкулы. 1947-1956. Рэд. П.Бро^а i Ю.Пшыркоу. Mîhck: Мастацкая лгтаратура, 1976. - 527 с.</w:t>
      </w:r>
    </w:p>
    <w:p w14:paraId="3487EB3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151. Колас Я. Збор творау: У 14 Т. Mîhck.: Мастацкая лгтаратура, 1974. -Т. 6.-615 с.</w:t>
      </w:r>
    </w:p>
    <w:p w14:paraId="5D58469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152. Колас Я. Публицыстычныя и крытычныя артыкулы.- Mîhck: Дзяржвыданне БССР, 1957.- 586 с.</w:t>
      </w:r>
    </w:p>
    <w:p w14:paraId="1E99215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153. Колас Я.Збор творау: У 14 т. Т.14. Пкьмы. 1950-1956: Дзеншю: Леташс жыцця и творчасц! /Рэд.тома Ю.Пшыркоу.- Mîhck: Мастацкая лгтаратура, 1978.-526 с.</w:t>
      </w:r>
    </w:p>
    <w:p w14:paraId="73A0E49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Конан</w:t>
      </w:r>
      <w:r>
        <w:rPr>
          <w:rStyle w:val="WW8Num2z0"/>
          <w:rFonts w:ascii="Verdana" w:hAnsi="Verdana"/>
          <w:color w:val="000000"/>
          <w:sz w:val="18"/>
          <w:szCs w:val="18"/>
        </w:rPr>
        <w:t> </w:t>
      </w:r>
      <w:r>
        <w:rPr>
          <w:rFonts w:ascii="Verdana" w:hAnsi="Verdana"/>
          <w:color w:val="000000"/>
          <w:sz w:val="18"/>
          <w:szCs w:val="18"/>
        </w:rPr>
        <w:t>У.М. Псторыя эстэтычнай думю Беларусь У 3 т. Т.1. X ст.-1905 г. Мшск: Беларуская навука, 2010.- 439 с.</w:t>
      </w:r>
    </w:p>
    <w:p w14:paraId="7E6D5FF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Конон</w:t>
      </w:r>
      <w:r>
        <w:rPr>
          <w:rStyle w:val="WW8Num2z0"/>
          <w:rFonts w:ascii="Verdana" w:hAnsi="Verdana"/>
          <w:color w:val="000000"/>
          <w:sz w:val="18"/>
          <w:szCs w:val="18"/>
        </w:rPr>
        <w:t> </w:t>
      </w:r>
      <w:r>
        <w:rPr>
          <w:rFonts w:ascii="Verdana" w:hAnsi="Verdana"/>
          <w:color w:val="000000"/>
          <w:sz w:val="18"/>
          <w:szCs w:val="18"/>
        </w:rPr>
        <w:t>В.М. Проблемы искусства и эстетики в общественной мысли Белоруссии начала XX в. Минск: Наука и техника, 1985. - 199 с.</w:t>
      </w:r>
    </w:p>
    <w:p w14:paraId="4507B07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И.П. Путевые заметки. Витебск: Губ.тип., 1895. - 119 с.</w:t>
      </w:r>
    </w:p>
    <w:p w14:paraId="5308C8E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И.П. Русское дело в Северо-Западном крае. Материалы для истории Виленского учебного округа преимущественно в муравьевскую эпоху. СПб. : Тип. А.П.Лопухина, 1901.-420 с.</w:t>
      </w:r>
    </w:p>
    <w:p w14:paraId="1310F8D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И.П. Русское дело в Северо-Западном крае: Материалы истории Виленского учебного округа преимущественно в Муравьевскую эпоху. 2-е изд., провер. и доп. СПб.: Тип. А.Суворина, 1908. Вып. 1. -XXVIII, 504 с.</w:t>
      </w:r>
    </w:p>
    <w:p w14:paraId="0D26907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159. Круковский А. Очерки педагогического прошлого в Северо-Западном крае // Журнал Министерства народного просвещения. 1917. - Июль-август.-С. 86-104.</w:t>
      </w:r>
    </w:p>
    <w:p w14:paraId="1B82037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160. Круковский А. Очерки педагогического прошлого в Северо-Западном крае // Журнал Министерства народного просвещения. 1917. - Сентябрь. -С. 27-60.</w:t>
      </w:r>
    </w:p>
    <w:p w14:paraId="65CB05C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Куломзин</w:t>
      </w:r>
      <w:r>
        <w:rPr>
          <w:rStyle w:val="WW8Num2z0"/>
          <w:rFonts w:ascii="Verdana" w:hAnsi="Verdana"/>
          <w:color w:val="000000"/>
          <w:sz w:val="18"/>
          <w:szCs w:val="18"/>
        </w:rPr>
        <w:t> </w:t>
      </w:r>
      <w:r>
        <w:rPr>
          <w:rFonts w:ascii="Verdana" w:hAnsi="Verdana"/>
          <w:color w:val="000000"/>
          <w:sz w:val="18"/>
          <w:szCs w:val="18"/>
        </w:rPr>
        <w:t xml:space="preserve">А.Н. Доступность начальной школы в России.-- СПб.: Тип. В.Ф.Киршбаума, 1904. </w:t>
      </w:r>
      <w:r>
        <w:rPr>
          <w:rFonts w:ascii="Verdana" w:hAnsi="Verdana"/>
          <w:color w:val="000000"/>
          <w:sz w:val="18"/>
          <w:szCs w:val="18"/>
        </w:rPr>
        <w:lastRenderedPageBreak/>
        <w:t>149 с.</w:t>
      </w:r>
    </w:p>
    <w:p w14:paraId="38AA7E1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162. Купала Я. Збор творау: У 7 т.- Мшск: Навука \ тэхнпса,1976. Т. 7: Пераклады п'ес. Публщыстыка. Пюьмы. Леташс жыцця творчасщ. - 695 с.</w:t>
      </w:r>
    </w:p>
    <w:p w14:paraId="7FB2F79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163. Купала Я. Зборшк матэрыялау аб жыцщ I дзейнасщ паэта. Мшск: Выдавецтва АН БССР, 1955. - 462 с.</w:t>
      </w:r>
    </w:p>
    <w:p w14:paraId="0FD041A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164. Купала Я. Поуны збор творау. У 9 т. Мшск: Мастацкая л1тпратура, 1995. - Т. 1: Вершы, пераклады 1904 - 1907. - 462 с.</w:t>
      </w:r>
    </w:p>
    <w:p w14:paraId="437384B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Кушнер</w:t>
      </w:r>
      <w:r>
        <w:rPr>
          <w:rStyle w:val="WW8Num2z0"/>
          <w:rFonts w:ascii="Verdana" w:hAnsi="Verdana"/>
          <w:color w:val="000000"/>
          <w:sz w:val="18"/>
          <w:szCs w:val="18"/>
        </w:rPr>
        <w:t> </w:t>
      </w:r>
      <w:r>
        <w:rPr>
          <w:rFonts w:ascii="Verdana" w:hAnsi="Verdana"/>
          <w:color w:val="000000"/>
          <w:sz w:val="18"/>
          <w:szCs w:val="18"/>
        </w:rPr>
        <w:t>А.И. Этнический состав интеллигенции Белоруссии в конце XIX в.: По материалам переписи 1897 г.// Наш радавод. Гродна, 1991. Кн.З. С.515-520.</w:t>
      </w:r>
    </w:p>
    <w:p w14:paraId="41B6A97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166. Ластоусю В. Бацькам i маткам // Беларусю каляндар "Нашай швы". -Вшьня: Друк. Марщна Кухты, 1913. С.73-78.</w:t>
      </w:r>
    </w:p>
    <w:p w14:paraId="1790C77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167. Ластоусю В. Выбраныя творы: /Уклад., прадмова i каментарьй Я. Янушкев1ча.- Мшск: "Беларусю кшгазбор", 1997.- 512 с.</w:t>
      </w:r>
    </w:p>
    <w:p w14:paraId="2840529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168. Ластоусю В. Кароткая псторыя Беларуси з 40 рысункамь Вшьня: Друк. Марщна Кухты, 1913. - 104 с.</w:t>
      </w:r>
    </w:p>
    <w:p w14:paraId="46ADD74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169. Ластоусю В. Першая чытанка: Кшжыца для беларусюх дзетак дзеля навую чытання. Вшьня: Друк. Марщна Кухты, 1916. - 64 с.</w:t>
      </w:r>
    </w:p>
    <w:p w14:paraId="1627B56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Лаурсон</w:t>
      </w:r>
      <w:r>
        <w:rPr>
          <w:rStyle w:val="WW8Num2z0"/>
          <w:rFonts w:ascii="Verdana" w:hAnsi="Verdana"/>
          <w:color w:val="000000"/>
          <w:sz w:val="18"/>
          <w:szCs w:val="18"/>
        </w:rPr>
        <w:t> </w:t>
      </w:r>
      <w:r>
        <w:rPr>
          <w:rFonts w:ascii="Verdana" w:hAnsi="Verdana"/>
          <w:color w:val="000000"/>
          <w:sz w:val="18"/>
          <w:szCs w:val="18"/>
        </w:rPr>
        <w:t>A.M. Справочная книга для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СПб.: Тип. М.М. Стасюлевича, 1911. - 526 с.</w:t>
      </w:r>
    </w:p>
    <w:p w14:paraId="0C65F8C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171. Лезин Б. К вопросу о национальности вообще и о национальном языке в частности // Русская школа. 1906. -№ 5.-С.41-42,52.</w:t>
      </w:r>
    </w:p>
    <w:p w14:paraId="3F056FB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172. Лёспс А. 3 жыцця Язэпа Лёсша // Л1таратура i мастацтва. 1990. - 14 снежня. - С. 14.</w:t>
      </w:r>
    </w:p>
    <w:p w14:paraId="4E9A8FC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173. Лёсж Я. Культурны стан Беларуа к моманту Лютаускай рэвалюцьй // Беларусь: Нарысы псторьн, эканом1ю, культуры i рэв. руху. Мшск, 1924. -С. 100-118.</w:t>
      </w:r>
    </w:p>
    <w:p w14:paraId="1A8A7AC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Леута</w:t>
      </w:r>
      <w:r>
        <w:rPr>
          <w:rStyle w:val="WW8Num2z0"/>
          <w:rFonts w:ascii="Verdana" w:hAnsi="Verdana"/>
          <w:color w:val="000000"/>
          <w:sz w:val="18"/>
          <w:szCs w:val="18"/>
        </w:rPr>
        <w:t> </w:t>
      </w:r>
      <w:r>
        <w:rPr>
          <w:rFonts w:ascii="Verdana" w:hAnsi="Verdana"/>
          <w:color w:val="000000"/>
          <w:sz w:val="18"/>
          <w:szCs w:val="18"/>
        </w:rPr>
        <w:t>П.И. Трудовое воспитание и обучение в школах Белоруссии конца XVIII-XIX вв.: Автореф. дис . канд. пед. наук: 13.00.01/ Бел.НИИ образ. Минск, 1991. - 18 с.</w:t>
      </w:r>
    </w:p>
    <w:p w14:paraId="4D958BB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175. Лшднэр P. ricTopbiKi i улада: нацыятворчы</w:t>
      </w:r>
      <w:r>
        <w:rPr>
          <w:rStyle w:val="WW8Num2z0"/>
          <w:rFonts w:ascii="Verdana" w:hAnsi="Verdana"/>
          <w:color w:val="000000"/>
          <w:sz w:val="18"/>
          <w:szCs w:val="18"/>
        </w:rPr>
        <w:t> </w:t>
      </w:r>
      <w:r>
        <w:rPr>
          <w:rStyle w:val="WW8Num3z0"/>
          <w:rFonts w:ascii="Verdana" w:hAnsi="Verdana"/>
          <w:color w:val="4682B4"/>
          <w:sz w:val="18"/>
          <w:szCs w:val="18"/>
        </w:rPr>
        <w:t>працэс</w:t>
      </w:r>
      <w:r>
        <w:rPr>
          <w:rStyle w:val="WW8Num2z0"/>
          <w:rFonts w:ascii="Verdana" w:hAnsi="Verdana"/>
          <w:color w:val="000000"/>
          <w:sz w:val="18"/>
          <w:szCs w:val="18"/>
        </w:rPr>
        <w:t> </w:t>
      </w:r>
      <w:r>
        <w:rPr>
          <w:rFonts w:ascii="Verdana" w:hAnsi="Verdana"/>
          <w:color w:val="000000"/>
          <w:sz w:val="18"/>
          <w:szCs w:val="18"/>
        </w:rPr>
        <w:t>i пстарычная палпыка у Benapyci XIX-XX ст. / Пер. з ням. Л. Баршчэускага; нав. рэд. Г. Саганов!ча СПб.: Неусю прасцяг, 2003. 540 с.</w:t>
      </w:r>
    </w:p>
    <w:p w14:paraId="7D1EFB9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Лойка</w:t>
      </w:r>
      <w:r>
        <w:rPr>
          <w:rStyle w:val="WW8Num2z0"/>
          <w:rFonts w:ascii="Verdana" w:hAnsi="Verdana"/>
          <w:color w:val="000000"/>
          <w:sz w:val="18"/>
          <w:szCs w:val="18"/>
        </w:rPr>
        <w:t> </w:t>
      </w:r>
      <w:r>
        <w:rPr>
          <w:rFonts w:ascii="Verdana" w:hAnsi="Verdana"/>
          <w:color w:val="000000"/>
          <w:sz w:val="18"/>
          <w:szCs w:val="18"/>
        </w:rPr>
        <w:t>A.A. Псторыя беларускай лггаратуры: Дакастрычнщю перыяд: У 2-х ч. Mîhck: Вышэйшая школа, 1989. - Ч. 2. - 480 с.</w:t>
      </w:r>
    </w:p>
    <w:p w14:paraId="28A6F4E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177. Лотоцкнй А. Школа без языка // Вестник воспитания за 1906. № 7. -С. 64-74.</w:t>
      </w:r>
    </w:p>
    <w:p w14:paraId="280EE19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Лухверчик</w:t>
      </w:r>
      <w:r>
        <w:rPr>
          <w:rStyle w:val="WW8Num2z0"/>
          <w:rFonts w:ascii="Verdana" w:hAnsi="Verdana"/>
          <w:color w:val="000000"/>
          <w:sz w:val="18"/>
          <w:szCs w:val="18"/>
        </w:rPr>
        <w:t> </w:t>
      </w:r>
      <w:r>
        <w:rPr>
          <w:rFonts w:ascii="Verdana" w:hAnsi="Verdana"/>
          <w:color w:val="000000"/>
          <w:sz w:val="18"/>
          <w:szCs w:val="18"/>
        </w:rPr>
        <w:t>В.Н. Становление и развитие среднего педагогического образования в дореволюционной Белоруссии (вторая половина ХИХ-начало XX в.): Автореф. дис . канд. пед. наук: 13.00.01 /</w:t>
      </w:r>
      <w:r>
        <w:rPr>
          <w:rStyle w:val="WW8Num2z0"/>
          <w:rFonts w:ascii="Verdana" w:hAnsi="Verdana"/>
          <w:color w:val="000000"/>
          <w:sz w:val="18"/>
          <w:szCs w:val="18"/>
        </w:rPr>
        <w:t> </w:t>
      </w:r>
      <w:r>
        <w:rPr>
          <w:rStyle w:val="WW8Num3z0"/>
          <w:rFonts w:ascii="Verdana" w:hAnsi="Verdana"/>
          <w:color w:val="4682B4"/>
          <w:sz w:val="18"/>
          <w:szCs w:val="18"/>
        </w:rPr>
        <w:t>БГПУ</w:t>
      </w:r>
      <w:r>
        <w:rPr>
          <w:rStyle w:val="WW8Num2z0"/>
          <w:rFonts w:ascii="Verdana" w:hAnsi="Verdana"/>
          <w:color w:val="000000"/>
          <w:sz w:val="18"/>
          <w:szCs w:val="18"/>
        </w:rPr>
        <w:t> </w:t>
      </w:r>
      <w:r>
        <w:rPr>
          <w:rFonts w:ascii="Verdana" w:hAnsi="Verdana"/>
          <w:color w:val="000000"/>
          <w:sz w:val="18"/>
          <w:szCs w:val="18"/>
        </w:rPr>
        <w:t>им. М.Танка. -Минск, 1997. 19 с.</w:t>
      </w:r>
    </w:p>
    <w:p w14:paraId="5DF05DB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179. Луцэв1ч У. Успамшы пра Цётку // Полымя. 1966. - № 4. - С. 128-132.</w:t>
      </w:r>
    </w:p>
    <w:p w14:paraId="6948918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180. Лушчыцю I.M. Нарысы па псторьй грамадска-паштычнай i фшасофскай думю у БеларуЫ у другой палове XIX в. Mîhck: Выдавецтва Беларускага ушверсггэта, 1958. - 367 с.</w:t>
      </w:r>
    </w:p>
    <w:p w14:paraId="20046DB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181. Материалы по организации школьного обучения на началах научной педагогики: Приложение к циркулярам по Виленскому учебному округу. -Вильна: Тип.А.Г.Сыркина, 1915. Вып. 1-9.</w:t>
      </w:r>
    </w:p>
    <w:p w14:paraId="64F1043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182. Мачульская М. Пропаганда белорусского языка // Народное образование в Виленском учебном округе. 1913. - № 1.-С. 10-20.</w:t>
      </w:r>
    </w:p>
    <w:p w14:paraId="0D3C189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Медведков</w:t>
      </w:r>
      <w:r>
        <w:rPr>
          <w:rStyle w:val="WW8Num2z0"/>
          <w:rFonts w:ascii="Verdana" w:hAnsi="Verdana"/>
          <w:color w:val="000000"/>
          <w:sz w:val="18"/>
          <w:szCs w:val="18"/>
        </w:rPr>
        <w:t> </w:t>
      </w:r>
      <w:r>
        <w:rPr>
          <w:rFonts w:ascii="Verdana" w:hAnsi="Verdana"/>
          <w:color w:val="000000"/>
          <w:sz w:val="18"/>
          <w:szCs w:val="18"/>
        </w:rPr>
        <w:t>А.П. Краткая история русской педагогики в культурно-историческом освещении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специально-педагогического характера школы. 3-е изд., испр. и доп. - Пг: Изд. Я.Башмакова, 1916. - 248 с.</w:t>
      </w:r>
    </w:p>
    <w:p w14:paraId="5588F5F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E.H. Братские школы Украины и Беларуси XVI—XVIII вв. и их роль в воссоединении Украины и России. — М., 1954. — 136 с.</w:t>
      </w:r>
    </w:p>
    <w:p w14:paraId="0250975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А.И. Памяти И.П.Корнилова как основателя русской национальной школы в Северо-Западном крае К столетнему юбилею рождения И.П.Корнилова).- Вильна, 1911. 32 с.</w:t>
      </w:r>
    </w:p>
    <w:p w14:paraId="68C9B3B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 xml:space="preserve">А.И. Судьба русской книги в Северо-Западном крае в связи с его культурной </w:t>
      </w:r>
      <w:r>
        <w:rPr>
          <w:rFonts w:ascii="Verdana" w:hAnsi="Verdana"/>
          <w:color w:val="000000"/>
          <w:sz w:val="18"/>
          <w:szCs w:val="18"/>
        </w:rPr>
        <w:lastRenderedPageBreak/>
        <w:t>историей.-СПб.: Тип.Меркушева, 1903. 34 с.</w:t>
      </w:r>
    </w:p>
    <w:p w14:paraId="1CFFB97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187. Министерское распоряжение «О передаче министерских начальных училищ в распоряжение земств в губерниях Витебской, Минской и Могилёвской» от 18 марта 1911г. за № 10890 // Циркуляр по Виленскому учебному округу. 1912. - № 7. - С. 565—566.</w:t>
      </w:r>
    </w:p>
    <w:p w14:paraId="197BCAA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188. Министерское распоряжение «</w:t>
      </w:r>
      <w:r>
        <w:rPr>
          <w:rStyle w:val="WW8Num3z0"/>
          <w:rFonts w:ascii="Verdana" w:hAnsi="Verdana"/>
          <w:color w:val="4682B4"/>
          <w:sz w:val="18"/>
          <w:szCs w:val="18"/>
        </w:rPr>
        <w:t>О передаче земству народных училищ с землей, зданиями и капиталами</w:t>
      </w:r>
      <w:r>
        <w:rPr>
          <w:rFonts w:ascii="Verdana" w:hAnsi="Verdana"/>
          <w:color w:val="000000"/>
          <w:sz w:val="18"/>
          <w:szCs w:val="18"/>
        </w:rPr>
        <w:t>» от 8 июля 1912 г. за № 27242 // Циркуляр по Виленскому учебному округу. 1912. - № 7. - С. 569.</w:t>
      </w:r>
    </w:p>
    <w:p w14:paraId="3D192A4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189. Министерское распоряжение «По вопросу о допущении лиц лютеранского исповедания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в начальных училищах» от 7 февраля 1906 г. № 3111 // Циркуляр по Виленскому учебному округу.- 1906.-№4,-С. 131.</w:t>
      </w:r>
    </w:p>
    <w:p w14:paraId="0977AA9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190. Министерское распоряжение «</w:t>
      </w:r>
      <w:r>
        <w:rPr>
          <w:rStyle w:val="WW8Num3z0"/>
          <w:rFonts w:ascii="Verdana" w:hAnsi="Verdana"/>
          <w:color w:val="4682B4"/>
          <w:sz w:val="18"/>
          <w:szCs w:val="18"/>
        </w:rPr>
        <w:t>О постановке преподавания русского языка в начальных одноклассных училищах</w:t>
      </w:r>
      <w:r>
        <w:rPr>
          <w:rFonts w:ascii="Verdana" w:hAnsi="Verdana"/>
          <w:color w:val="000000"/>
          <w:sz w:val="18"/>
          <w:szCs w:val="18"/>
        </w:rPr>
        <w:t>» от 1 апреля 1908 г. № 4701 //Циркуляр по Виленскому учебному округу.- 1908.- №4.- С. 181-182.</w:t>
      </w:r>
    </w:p>
    <w:p w14:paraId="4ED7BFD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191. Министерское распоряжение «О постановке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части» от 7 июля 1907 г. за № 14059 // Циркуляр по Виленскому учебному округу. 1907. - № 9-10. - С. 354-358.</w:t>
      </w:r>
    </w:p>
    <w:p w14:paraId="45E861C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192. Министерское распоряжение «О размере 20% добавочного жалованья законоучителям римско-католического исповедания в мужских</w:t>
      </w:r>
      <w:r>
        <w:rPr>
          <w:rStyle w:val="WW8Num2z0"/>
          <w:rFonts w:ascii="Verdana" w:hAnsi="Verdana"/>
          <w:color w:val="000000"/>
          <w:sz w:val="18"/>
          <w:szCs w:val="18"/>
        </w:rPr>
        <w:t> </w:t>
      </w:r>
      <w:r>
        <w:rPr>
          <w:rStyle w:val="WW8Num3z0"/>
          <w:rFonts w:ascii="Verdana" w:hAnsi="Verdana"/>
          <w:color w:val="4682B4"/>
          <w:sz w:val="18"/>
          <w:szCs w:val="18"/>
        </w:rPr>
        <w:t>гимназиях</w:t>
      </w:r>
      <w:r>
        <w:rPr>
          <w:rStyle w:val="WW8Num2z0"/>
          <w:rFonts w:ascii="Verdana" w:hAnsi="Verdana"/>
          <w:color w:val="000000"/>
          <w:sz w:val="18"/>
          <w:szCs w:val="18"/>
        </w:rPr>
        <w:t> </w:t>
      </w:r>
      <w:r>
        <w:rPr>
          <w:rFonts w:ascii="Verdana" w:hAnsi="Verdana"/>
          <w:color w:val="000000"/>
          <w:sz w:val="18"/>
          <w:szCs w:val="18"/>
        </w:rPr>
        <w:t>и реальных училищах» от 15 ноября 1911 г. за № 13607// Циркуляр по Виленскому учебному округу. 1912. - № 1.- С.59.</w:t>
      </w:r>
    </w:p>
    <w:p w14:paraId="7EFC80C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193. Министерское распоряжение «Об отмене запрещения учащимся употреблять польский язык в стенах учебного учреждения» от 5 октября 1905 г // Циркуляр по Виленскому учебному округу 1905. - № 10-11. -С. 395.</w:t>
      </w:r>
    </w:p>
    <w:p w14:paraId="37E5894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194. Министерское распоряжение «</w:t>
      </w:r>
      <w:r>
        <w:rPr>
          <w:rStyle w:val="WW8Num3z0"/>
          <w:rFonts w:ascii="Verdana" w:hAnsi="Verdana"/>
          <w:color w:val="4682B4"/>
          <w:sz w:val="18"/>
          <w:szCs w:val="18"/>
        </w:rPr>
        <w:t>По вопросу о деятельности начальников средних учебных заведений</w:t>
      </w:r>
      <w:r>
        <w:rPr>
          <w:rFonts w:ascii="Verdana" w:hAnsi="Verdana"/>
          <w:color w:val="000000"/>
          <w:sz w:val="18"/>
          <w:szCs w:val="18"/>
        </w:rPr>
        <w:t>» от 1 августа 1908 г. за № 18498 // Циркуляр по Виленскому учебному округу. 1908. - № 11. - С. 484-485.</w:t>
      </w:r>
    </w:p>
    <w:p w14:paraId="7BCFE56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195. Министерское распоряжение «</w:t>
      </w:r>
      <w:r>
        <w:rPr>
          <w:rStyle w:val="WW8Num3z0"/>
          <w:rFonts w:ascii="Verdana" w:hAnsi="Verdana"/>
          <w:color w:val="4682B4"/>
          <w:sz w:val="18"/>
          <w:szCs w:val="18"/>
        </w:rPr>
        <w:t>По вопросу о процентной прибавке к содержанию служащих в западных губерниях</w:t>
      </w:r>
      <w:r>
        <w:rPr>
          <w:rFonts w:ascii="Verdana" w:hAnsi="Verdana"/>
          <w:color w:val="000000"/>
          <w:sz w:val="18"/>
          <w:szCs w:val="18"/>
        </w:rPr>
        <w:t>» от 26 ноября 1908 г. за № 30823 // Циркуляр по Виленскому учебному округу. 1909. - № 1-2.-С.38.</w:t>
      </w:r>
    </w:p>
    <w:p w14:paraId="71A1336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196. Миронович Е. Новейшая история Беларуси. СПб.: Неусю прасцяг, 2003. 243 с.</w:t>
      </w:r>
    </w:p>
    <w:p w14:paraId="503DE83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197. Мушынсю M.I. Якуб Колас: Летатс жыцця i творчасць Míhck: Мастацкая л1таратура, 1982. - 543 с.</w:t>
      </w:r>
    </w:p>
    <w:p w14:paraId="72031C5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198. Мыслщел1 i асветшю Беларусь Энцыкл. даведшк/ Беларус. Энцыкл.; Рэд.калепя: Б Л. Сачанка i íhih. Míhck: БелЭн, 1995. - 671 с.</w:t>
      </w:r>
    </w:p>
    <w:p w14:paraId="7C63079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Мятельский</w:t>
      </w:r>
      <w:r>
        <w:rPr>
          <w:rStyle w:val="WW8Num2z0"/>
          <w:rFonts w:ascii="Verdana" w:hAnsi="Verdana"/>
          <w:color w:val="000000"/>
          <w:sz w:val="18"/>
          <w:szCs w:val="18"/>
        </w:rPr>
        <w:t> </w:t>
      </w:r>
      <w:r>
        <w:rPr>
          <w:rFonts w:ascii="Verdana" w:hAnsi="Verdana"/>
          <w:color w:val="000000"/>
          <w:sz w:val="18"/>
          <w:szCs w:val="18"/>
        </w:rPr>
        <w:t>М.С. Школа и педагогическая мысль в Белоруссии с 1895 г. до Великой Октябрьской социалистической революции: Дис. канд. пед. наук: 13.00.01/</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А.М.Горького. Минск, 1982.-215с.</w:t>
      </w:r>
    </w:p>
    <w:p w14:paraId="7E2687D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200. Народное образование // Вестник Минского губернского земства. -1914.-№3-4.-С. 21-31.</w:t>
      </w:r>
    </w:p>
    <w:p w14:paraId="273528A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201. Нарысы ricTopbii народнай</w:t>
      </w:r>
      <w:r>
        <w:rPr>
          <w:rStyle w:val="WW8Num2z0"/>
          <w:rFonts w:ascii="Verdana" w:hAnsi="Verdana"/>
          <w:color w:val="000000"/>
          <w:sz w:val="18"/>
          <w:szCs w:val="18"/>
        </w:rPr>
        <w:t> </w:t>
      </w:r>
      <w:r>
        <w:rPr>
          <w:rStyle w:val="WW8Num3z0"/>
          <w:rFonts w:ascii="Verdana" w:hAnsi="Verdana"/>
          <w:color w:val="4682B4"/>
          <w:sz w:val="18"/>
          <w:szCs w:val="18"/>
        </w:rPr>
        <w:t>асветы</w:t>
      </w:r>
      <w:r>
        <w:rPr>
          <w:rStyle w:val="WW8Num2z0"/>
          <w:rFonts w:ascii="Verdana" w:hAnsi="Verdana"/>
          <w:color w:val="000000"/>
          <w:sz w:val="18"/>
          <w:szCs w:val="18"/>
        </w:rPr>
        <w:t> </w:t>
      </w:r>
      <w:r>
        <w:rPr>
          <w:rFonts w:ascii="Verdana" w:hAnsi="Verdana"/>
          <w:color w:val="000000"/>
          <w:sz w:val="18"/>
          <w:szCs w:val="18"/>
        </w:rPr>
        <w:t>i педагапчнай думю у БеларуЫ / Рэд. калепя: С.А.Умрэйка, Г.Р.Сянькев1ч, У.К.Андрэенка, П.С.Сонцау. --Míhck: Народная асвета, 1968. 621 с.</w:t>
      </w:r>
    </w:p>
    <w:p w14:paraId="3D66674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202. Нарысы ricTopbii Беларусь У 2-х ч. / АН Беларуси 1н-т ricTopbii. — Míhck: Беларусь, 1994.-- Ч. 1. 527 с.</w:t>
      </w:r>
    </w:p>
    <w:p w14:paraId="1C945D3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203. Национальная политика России: история и современность. (C.B. Кулешов. Д.А.</w:t>
      </w:r>
      <w:r>
        <w:rPr>
          <w:rStyle w:val="WW8Num2z0"/>
          <w:rFonts w:ascii="Verdana" w:hAnsi="Verdana"/>
          <w:color w:val="000000"/>
          <w:sz w:val="18"/>
          <w:szCs w:val="18"/>
        </w:rPr>
        <w:t> </w:t>
      </w:r>
      <w:r>
        <w:rPr>
          <w:rStyle w:val="WW8Num3z0"/>
          <w:rFonts w:ascii="Verdana" w:hAnsi="Verdana"/>
          <w:color w:val="4682B4"/>
          <w:sz w:val="18"/>
          <w:szCs w:val="18"/>
        </w:rPr>
        <w:t>Аманжолова</w:t>
      </w:r>
      <w:r>
        <w:rPr>
          <w:rFonts w:ascii="Verdana" w:hAnsi="Verdana"/>
          <w:color w:val="000000"/>
          <w:sz w:val="18"/>
          <w:szCs w:val="18"/>
        </w:rPr>
        <w:t>, О.В. Волобуев и др.). Научн. Центр «</w:t>
      </w:r>
      <w:r>
        <w:rPr>
          <w:rStyle w:val="WW8Num3z0"/>
          <w:rFonts w:ascii="Verdana" w:hAnsi="Verdana"/>
          <w:color w:val="4682B4"/>
          <w:sz w:val="18"/>
          <w:szCs w:val="18"/>
        </w:rPr>
        <w:t>Руссика</w:t>
      </w:r>
      <w:r>
        <w:rPr>
          <w:rFonts w:ascii="Verdana" w:hAnsi="Verdana"/>
          <w:color w:val="000000"/>
          <w:sz w:val="18"/>
          <w:szCs w:val="18"/>
        </w:rPr>
        <w:t>». М. Информ.-изд. Агенство «Рус. Мир», 1997.- 648 с.</w:t>
      </w:r>
    </w:p>
    <w:p w14:paraId="02C7F13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204. Национальные ценности образования: История и современность. М-лы XVII сессии Научн. Совета по проблемам истории образов, и пед. науки. (Москва, 15-16, окт. 1996 г.). / Под ред. З.И.Равкина. М.: Ин-т теории образ, и пед-ки РАО, 1996. - 295 с.</w:t>
      </w:r>
    </w:p>
    <w:p w14:paraId="4B7D078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205. Национальные</w:t>
      </w:r>
      <w:r>
        <w:rPr>
          <w:rStyle w:val="WW8Num2z0"/>
          <w:rFonts w:ascii="Verdana" w:hAnsi="Verdana"/>
          <w:color w:val="000000"/>
          <w:sz w:val="18"/>
          <w:szCs w:val="18"/>
        </w:rPr>
        <w:t> </w:t>
      </w:r>
      <w:r>
        <w:rPr>
          <w:rStyle w:val="WW8Num3z0"/>
          <w:rFonts w:ascii="Verdana" w:hAnsi="Verdana"/>
          <w:color w:val="4682B4"/>
          <w:sz w:val="18"/>
          <w:szCs w:val="18"/>
        </w:rPr>
        <w:t>ценностые</w:t>
      </w:r>
      <w:r>
        <w:rPr>
          <w:rStyle w:val="WW8Num2z0"/>
          <w:rFonts w:ascii="Verdana" w:hAnsi="Verdana"/>
          <w:color w:val="000000"/>
          <w:sz w:val="18"/>
          <w:szCs w:val="18"/>
        </w:rPr>
        <w:t> </w:t>
      </w:r>
      <w:r>
        <w:rPr>
          <w:rFonts w:ascii="Verdana" w:hAnsi="Verdana"/>
          <w:color w:val="000000"/>
          <w:sz w:val="18"/>
          <w:szCs w:val="18"/>
        </w:rPr>
        <w:t>приоритеты сферы образования и воспитания (вторая половина XIX—90-е гг. XX вв.) / Под ред. З.И.Равкина. -М.: Ин-т теории образ, и пед-ки РАО, 1997. 411 с.</w:t>
      </w:r>
    </w:p>
    <w:p w14:paraId="16974D6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206. Наше земское дело. 1918. - № 1. - С. 11.2220 начальном образовании в Могилёвской губернии в 1912 г. // Народное образование в Виленском учебном округе. 1913. - № 8. - С. 426 -</w:t>
      </w:r>
      <w:r>
        <w:rPr>
          <w:rFonts w:ascii="Verdana" w:hAnsi="Verdana"/>
          <w:color w:val="000000"/>
          <w:sz w:val="18"/>
          <w:szCs w:val="18"/>
        </w:rPr>
        <w:lastRenderedPageBreak/>
        <w:t>433.</w:t>
      </w:r>
    </w:p>
    <w:p w14:paraId="4581DE4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207. Образование: Идеалы и ценности: (Историко-теоретический аспект) / Под ред. З.И.Равкина. М.: Ин-т теории образования и педагогики РАО, 1995.-629с.</w:t>
      </w:r>
    </w:p>
    <w:p w14:paraId="2238626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208. Общая хроника: Законопроект о всеобщем обучении // Вестник Минск, губерн. земства. 1914. - № 7. - С. 36.</w:t>
      </w:r>
    </w:p>
    <w:p w14:paraId="68237D0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209. О-в Н.</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семинарии Виленского учебного округа // ЖМНП. 1899. - Ч. 323, отд. 4. - С. 1-27.</w:t>
      </w:r>
    </w:p>
    <w:p w14:paraId="34815D0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A.B. Политико-правовой процесс в российском образовании XIX XX века: монография / A.B. Овчинников. М.:</w:t>
      </w:r>
      <w:r>
        <w:rPr>
          <w:rStyle w:val="WW8Num2z0"/>
          <w:rFonts w:ascii="Verdana" w:hAnsi="Verdana"/>
          <w:color w:val="000000"/>
          <w:sz w:val="18"/>
          <w:szCs w:val="18"/>
        </w:rPr>
        <w:t> </w:t>
      </w:r>
      <w:r>
        <w:rPr>
          <w:rStyle w:val="WW8Num3z0"/>
          <w:rFonts w:ascii="Verdana" w:hAnsi="Verdana"/>
          <w:color w:val="4682B4"/>
          <w:sz w:val="18"/>
          <w:szCs w:val="18"/>
        </w:rPr>
        <w:t>УРАО</w:t>
      </w:r>
      <w:r>
        <w:rPr>
          <w:rStyle w:val="WW8Num2z0"/>
          <w:rFonts w:ascii="Verdana" w:hAnsi="Verdana"/>
          <w:color w:val="000000"/>
          <w:sz w:val="18"/>
          <w:szCs w:val="18"/>
        </w:rPr>
        <w:t> </w:t>
      </w:r>
      <w:r>
        <w:rPr>
          <w:rFonts w:ascii="Verdana" w:hAnsi="Verdana"/>
          <w:color w:val="000000"/>
          <w:sz w:val="18"/>
          <w:szCs w:val="18"/>
        </w:rPr>
        <w:t>ИТИП, 2009. - 258 с.</w:t>
      </w:r>
    </w:p>
    <w:p w14:paraId="61DB82D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211. Однодневная перепись начальных школ в Империи, произведённая 18 января 1911 г. Ред. В.И.Покровского. Вып. 16. Диаграммы и картограммы. -Спб.: тип. «</w:t>
      </w:r>
      <w:r>
        <w:rPr>
          <w:rStyle w:val="WW8Num3z0"/>
          <w:rFonts w:ascii="Verdana" w:hAnsi="Verdana"/>
          <w:color w:val="4682B4"/>
          <w:sz w:val="18"/>
          <w:szCs w:val="18"/>
        </w:rPr>
        <w:t>Экономия</w:t>
      </w:r>
      <w:r>
        <w:rPr>
          <w:rFonts w:ascii="Verdana" w:hAnsi="Verdana"/>
          <w:color w:val="000000"/>
          <w:sz w:val="18"/>
          <w:szCs w:val="18"/>
        </w:rPr>
        <w:t>», 1916.- 26 с.</w:t>
      </w:r>
    </w:p>
    <w:p w14:paraId="3D36E75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212. Опыт обзора деятельности Могилёвского земского управления в деле народного образования // Белорусский</w:t>
      </w:r>
      <w:r>
        <w:rPr>
          <w:rStyle w:val="WW8Num2z0"/>
          <w:rFonts w:ascii="Verdana" w:hAnsi="Verdana"/>
          <w:color w:val="000000"/>
          <w:sz w:val="18"/>
          <w:szCs w:val="18"/>
        </w:rPr>
        <w:t> </w:t>
      </w:r>
      <w:r>
        <w:rPr>
          <w:rStyle w:val="WW8Num3z0"/>
          <w:rFonts w:ascii="Verdana" w:hAnsi="Verdana"/>
          <w:color w:val="4682B4"/>
          <w:sz w:val="18"/>
          <w:szCs w:val="18"/>
        </w:rPr>
        <w:t>учительский</w:t>
      </w:r>
      <w:r>
        <w:rPr>
          <w:rStyle w:val="WW8Num2z0"/>
          <w:rFonts w:ascii="Verdana" w:hAnsi="Verdana"/>
          <w:color w:val="000000"/>
          <w:sz w:val="18"/>
          <w:szCs w:val="18"/>
        </w:rPr>
        <w:t> </w:t>
      </w:r>
      <w:r>
        <w:rPr>
          <w:rFonts w:ascii="Verdana" w:hAnsi="Verdana"/>
          <w:color w:val="000000"/>
          <w:sz w:val="18"/>
          <w:szCs w:val="18"/>
        </w:rPr>
        <w:t>вестник (Могилёв на Днепре). 1910. - № 5. - С. 6-13.</w:t>
      </w:r>
    </w:p>
    <w:p w14:paraId="7E54E24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Е.Ф. Исторический очерк Гродненской гимназии. -Гродно: Тип. С.Лапина, 1901. 119 с.</w:t>
      </w:r>
    </w:p>
    <w:p w14:paraId="197954B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214. Отчет о деятельности Гродненского педагогического общества за 6 лет его существования (1907-1913). Гродно, 1914. - 122 с.</w:t>
      </w:r>
    </w:p>
    <w:p w14:paraId="5EB4072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215. Отчёт по управлению Виленским учебным округом за 1905 г.: Низшие учебные заведения. Вильно, 1906. - 44с.</w:t>
      </w:r>
    </w:p>
    <w:p w14:paraId="3B83947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216. Отчет по управлению Виленским учебным округом за 1906 гражданский год. Вильна: Тип. И.Я. Яловицера, 1907. - 76 с.</w:t>
      </w:r>
    </w:p>
    <w:p w14:paraId="41E2D07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217. Очерки истории школы и педагогической мысли народов СССР. Конец XIX начало XX в. /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С.Ф. Егорова, Ф.Г. Паначина. - М.: Педагогика, 1991. - 448 с.</w:t>
      </w:r>
    </w:p>
    <w:p w14:paraId="3564A3D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218. Очерки истории школы и педагогической мысли народов СССР: Вторая половина XIX в. / Отв. ред. А.И. Пискунов. М., Педагогика, 1976. -600 с.</w:t>
      </w:r>
    </w:p>
    <w:p w14:paraId="70EE994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219. Пагашчанш. Старабеларуская вясковая школа канца XIX стагоддзя: Успамшы // Крыв1ч. 1923. ~ № 1. - С. 26-31.</w:t>
      </w:r>
    </w:p>
    <w:p w14:paraId="0C7AB2F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Падокшын</w:t>
      </w:r>
      <w:r>
        <w:rPr>
          <w:rStyle w:val="WW8Num2z0"/>
          <w:rFonts w:ascii="Verdana" w:hAnsi="Verdana"/>
          <w:color w:val="000000"/>
          <w:sz w:val="18"/>
          <w:szCs w:val="18"/>
        </w:rPr>
        <w:t> </w:t>
      </w:r>
      <w:r>
        <w:rPr>
          <w:rFonts w:ascii="Verdana" w:hAnsi="Verdana"/>
          <w:color w:val="000000"/>
          <w:sz w:val="18"/>
          <w:szCs w:val="18"/>
        </w:rPr>
        <w:t>С.А. Фшасофская думка эпох1 Адраджэння у Беларуси Ад Францыска Скарыны да С1мяона Полацкага. — Мшск: Навука I тэхшка, 1990. — 283 с.</w:t>
      </w:r>
    </w:p>
    <w:p w14:paraId="5A2FE7D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221. Палуцкая С. Беларусь канца XVI — пачатку XVII ст.: напрамю культурна-рэл1гшнай арыентацьи // Беларусша— АШагиШешса: Кн. 3. С. 138- 154.</w:t>
      </w:r>
    </w:p>
    <w:p w14:paraId="7ADD516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222. Палуян С. Люты у будучыню: Проза. Публщыстыка. Крытыка. Мн.: Мастацкая л1таратура, 1986. - 215 с.</w:t>
      </w:r>
    </w:p>
    <w:p w14:paraId="1789E99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223. Памятная книжка Виленского учебного округа на 1902/1903 уч. г. -Вильно, 1902. 257 с.</w:t>
      </w:r>
    </w:p>
    <w:p w14:paraId="20D4013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224. Памятная книжка Виленского учебного округа на 1914 г. Вильно, 1914.-449 с.</w:t>
      </w:r>
    </w:p>
    <w:p w14:paraId="003FFC1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Паначин</w:t>
      </w:r>
      <w:r>
        <w:rPr>
          <w:rStyle w:val="WW8Num2z0"/>
          <w:rFonts w:ascii="Verdana" w:hAnsi="Verdana"/>
          <w:color w:val="000000"/>
          <w:sz w:val="18"/>
          <w:szCs w:val="18"/>
        </w:rPr>
        <w:t> </w:t>
      </w:r>
      <w:r>
        <w:rPr>
          <w:rFonts w:ascii="Verdana" w:hAnsi="Verdana"/>
          <w:color w:val="000000"/>
          <w:sz w:val="18"/>
          <w:szCs w:val="18"/>
        </w:rPr>
        <w:t>Ф.Г. Управление образованием: Органы государственной власти и Министерство просвещения // Российское образование на рубеже веков. М.: Ин-т теории обр. и пед-ки РАО, 1996. - С.7- 35.</w:t>
      </w:r>
    </w:p>
    <w:p w14:paraId="31B5E48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З.А. Среднее образование в дореволюционной Белоруссии.- Минск: Изд-во М-ва высш., сред. спец. и проф. образования БССР, 1963 -86 с.</w:t>
      </w:r>
    </w:p>
    <w:p w14:paraId="2A0CEC6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З.А. Средняя школа в Белоруссии во второй половине XIX и начале XX веков: Автореф. дис. канд. пед. наук /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1964. -22с.</w:t>
      </w:r>
    </w:p>
    <w:p w14:paraId="4CD6201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228. Пачынальшю. 3 гют.-лгт. матэрыялау XIX в. Уклад. Г.В. Кюялёу. /Рэд.: акад. В.В.</w:t>
      </w:r>
      <w:r>
        <w:rPr>
          <w:rStyle w:val="WW8Num2z0"/>
          <w:rFonts w:ascii="Verdana" w:hAnsi="Verdana"/>
          <w:color w:val="000000"/>
          <w:sz w:val="18"/>
          <w:szCs w:val="18"/>
        </w:rPr>
        <w:t> </w:t>
      </w:r>
      <w:r>
        <w:rPr>
          <w:rStyle w:val="WW8Num3z0"/>
          <w:rFonts w:ascii="Verdana" w:hAnsi="Verdana"/>
          <w:color w:val="4682B4"/>
          <w:sz w:val="18"/>
          <w:szCs w:val="18"/>
        </w:rPr>
        <w:t>Барысенка</w:t>
      </w:r>
      <w:r>
        <w:rPr>
          <w:rFonts w:ascii="Verdana" w:hAnsi="Verdana"/>
          <w:color w:val="000000"/>
          <w:sz w:val="18"/>
          <w:szCs w:val="18"/>
        </w:rPr>
        <w:t>, канд. фшал. навук А.1. Мальдзю.- Мн., «Навука I тэхшка», 1977. 543 с.</w:t>
      </w:r>
    </w:p>
    <w:p w14:paraId="4D99985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229. Педагогические и политико-правовые проблемы образования в России конца XIX начала XX вв. / Под ред.</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С.Ф. - Москва: ИТИП РАО, 2002. -217 с.</w:t>
      </w:r>
    </w:p>
    <w:p w14:paraId="18767C8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Пичета</w:t>
      </w:r>
      <w:r>
        <w:rPr>
          <w:rStyle w:val="WW8Num2z0"/>
          <w:rFonts w:ascii="Verdana" w:hAnsi="Verdana"/>
          <w:color w:val="000000"/>
          <w:sz w:val="18"/>
          <w:szCs w:val="18"/>
        </w:rPr>
        <w:t> </w:t>
      </w:r>
      <w:r>
        <w:rPr>
          <w:rFonts w:ascii="Verdana" w:hAnsi="Verdana"/>
          <w:color w:val="000000"/>
          <w:sz w:val="18"/>
          <w:szCs w:val="18"/>
        </w:rPr>
        <w:t>В.И. Белорусский язык как фактор национально-культурный. -Минск: Белтрестпечать, 1924. 23 с.</w:t>
      </w:r>
    </w:p>
    <w:p w14:paraId="14950E7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Пичуков</w:t>
      </w:r>
      <w:r>
        <w:rPr>
          <w:rStyle w:val="WW8Num2z0"/>
          <w:rFonts w:ascii="Verdana" w:hAnsi="Verdana"/>
          <w:color w:val="000000"/>
          <w:sz w:val="18"/>
          <w:szCs w:val="18"/>
        </w:rPr>
        <w:t> </w:t>
      </w:r>
      <w:r>
        <w:rPr>
          <w:rFonts w:ascii="Verdana" w:hAnsi="Verdana"/>
          <w:color w:val="000000"/>
          <w:sz w:val="18"/>
          <w:szCs w:val="18"/>
        </w:rPr>
        <w:t>В.П. Общественно-политические позиции легальной периодической печати Беларуси в конце XIX начале XX вв. Дис. канд. ист. наук: 07.00.02. Минск, 1996.-- 132 с.</w:t>
      </w:r>
    </w:p>
    <w:p w14:paraId="355955A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232. Пшшенка М. Узшкненне нацыянальнай \ рэпянальнай культурау беларускага народа // Беларусжа АНэагиШешса: Кн. 3: Нацыянальныя 1 рэпянальныя культуры, IX узаемадзеянне/ Рэд. А.Мальдзю 1 шш.- Мшск: Навука 1 тэхшка, 1994.- С. 62-65.</w:t>
      </w:r>
    </w:p>
    <w:p w14:paraId="3F38DB9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233. ГПсулька ад рэдакцьп «</w:t>
      </w:r>
      <w:r>
        <w:rPr>
          <w:rStyle w:val="WW8Num3z0"/>
          <w:rFonts w:ascii="Verdana" w:hAnsi="Verdana"/>
          <w:color w:val="4682B4"/>
          <w:sz w:val="18"/>
          <w:szCs w:val="18"/>
        </w:rPr>
        <w:t>Беларуская народная школа</w:t>
      </w:r>
      <w:r>
        <w:rPr>
          <w:rFonts w:ascii="Verdana" w:hAnsi="Verdana"/>
          <w:color w:val="000000"/>
          <w:sz w:val="18"/>
          <w:szCs w:val="18"/>
        </w:rPr>
        <w:t>» // Наша шва.— 1906.—2 грудня. № 4.</w:t>
      </w:r>
    </w:p>
    <w:p w14:paraId="034DE2F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234. П1чэта У. Пытанне аб вышэйшай школе на Беларус1 у мшулым // Працы Беларус. дзярж. ун-та. 1928. - № 19. - С. 3-19.</w:t>
      </w:r>
    </w:p>
    <w:p w14:paraId="5E09CC4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235. Пляшкевич В. Обучение русскому языку в школе среди инородческого населения // Народное образование в Виленском учебном округе, 1908.-№7.- С. 305-311.</w:t>
      </w:r>
    </w:p>
    <w:p w14:paraId="38EF1E8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236. Пляшкевич В. Обучение русскому языку в школе среди инородческого населения // Народное образование в Виленском учебном округе. 1908. - № 8. - С. 404 - 410.</w:t>
      </w:r>
    </w:p>
    <w:p w14:paraId="48741F1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237. По вопросу о национальной школе //Русская школа. 1911. - № 8. - С. 83 - 87.</w:t>
      </w:r>
    </w:p>
    <w:p w14:paraId="29DA096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238. Полоцкая</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семинария за 30 лет её существования (18721902 годы): Ист. зап. Витебск, 1902. - 67 с.</w:t>
      </w:r>
    </w:p>
    <w:p w14:paraId="2CA78FE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239. Протоколы заседаний комиссии при управлении Виленского учебного округа по вопросу о мерах содействия физическому,</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и умственному развитию учащихся. Вильна: Тип. А.Г.Минскера, 1909. -171с.</w:t>
      </w:r>
    </w:p>
    <w:p w14:paraId="334888C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240. Распоряжение</w:t>
      </w:r>
      <w:r>
        <w:rPr>
          <w:rStyle w:val="WW8Num2z0"/>
          <w:rFonts w:ascii="Verdana" w:hAnsi="Verdana"/>
          <w:color w:val="000000"/>
          <w:sz w:val="18"/>
          <w:szCs w:val="18"/>
        </w:rPr>
        <w:t> </w:t>
      </w:r>
      <w:r>
        <w:rPr>
          <w:rStyle w:val="WW8Num3z0"/>
          <w:rFonts w:ascii="Verdana" w:hAnsi="Verdana"/>
          <w:color w:val="4682B4"/>
          <w:sz w:val="18"/>
          <w:szCs w:val="18"/>
        </w:rPr>
        <w:t>МНП</w:t>
      </w:r>
      <w:r>
        <w:rPr>
          <w:rFonts w:ascii="Verdana" w:hAnsi="Verdana"/>
          <w:color w:val="000000"/>
          <w:sz w:val="18"/>
          <w:szCs w:val="18"/>
        </w:rPr>
        <w:t>. По вопросу о преподавании латышского языка в начальных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Витебской и Ковенской губерний. 6 ноября 1908 г. № 29256 //Циркуляр по Виленскому учебному округу.- 1908.- №12.-С. 545.</w:t>
      </w:r>
    </w:p>
    <w:p w14:paraId="00B5124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241. Распоряжение МНП. По вопросу о преподавании литовского и польского языков в учебных заведениях. 22 сентября 1905 г. № 19703 //Циркуляр по Виленскому учебному округу.- 1905.- №9.- С. 371-375.</w:t>
      </w:r>
    </w:p>
    <w:p w14:paraId="3D8B775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242. Революционное движение в Белоруссии 1905-1907 гг.: Документы и материалы. Мн.: Изд-во Акад. наук БССР, 1955. - 747 с.</w:t>
      </w:r>
    </w:p>
    <w:p w14:paraId="2A6E82B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243. Редакционная статья // Белорус,</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вестн (Могилёв на Днепре). -1910.-№2-3.-С. 1-5.</w:t>
      </w:r>
    </w:p>
    <w:p w14:paraId="6C98EB8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В.Н. Педагогическое наследие Я. Коласа и его значение для современной школы: Автореф. дис . канд. пед. наук: 13.00.01/ НИИ педагогики</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Киев, 1977. - 19 с.</w:t>
      </w:r>
    </w:p>
    <w:p w14:paraId="418FDC4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М.М. Очерк педагогической психологии в связи с общей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М.: «</w:t>
      </w:r>
      <w:r>
        <w:rPr>
          <w:rStyle w:val="WW8Num3z0"/>
          <w:rFonts w:ascii="Verdana" w:hAnsi="Verdana"/>
          <w:color w:val="4682B4"/>
          <w:sz w:val="18"/>
          <w:szCs w:val="18"/>
        </w:rPr>
        <w:t>Задруга</w:t>
      </w:r>
      <w:r>
        <w:rPr>
          <w:rFonts w:ascii="Verdana" w:hAnsi="Verdana"/>
          <w:color w:val="000000"/>
          <w:sz w:val="18"/>
          <w:szCs w:val="18"/>
        </w:rPr>
        <w:t>», 1920,- 540 с.</w:t>
      </w:r>
    </w:p>
    <w:p w14:paraId="47035C6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246. Русова С. К вопросу о белорусской школе // Русская школа. 1908. — № 11.-С. 39-42.</w:t>
      </w:r>
    </w:p>
    <w:p w14:paraId="66FC9A8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247. Русова С. О национальной школе в России // Вестник воспитания. -1909. — № 2. С. 167-176.</w:t>
      </w:r>
    </w:p>
    <w:p w14:paraId="03C044D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248. Саверчанка В. Сымон Будны: гуманют i рэфарматар. —Мшск: Ушверсггэцкае, 1993.— 222 с.</w:t>
      </w:r>
    </w:p>
    <w:p w14:paraId="021CECB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Сапунов</w:t>
      </w:r>
      <w:r>
        <w:rPr>
          <w:rStyle w:val="WW8Num2z0"/>
          <w:rFonts w:ascii="Verdana" w:hAnsi="Verdana"/>
          <w:color w:val="000000"/>
          <w:sz w:val="18"/>
          <w:szCs w:val="18"/>
        </w:rPr>
        <w:t> </w:t>
      </w:r>
      <w:r>
        <w:rPr>
          <w:rFonts w:ascii="Verdana" w:hAnsi="Verdana"/>
          <w:color w:val="000000"/>
          <w:sz w:val="18"/>
          <w:szCs w:val="18"/>
        </w:rPr>
        <w:t>А.П. Речи в Государственной Думе 3-го созыва. СПб., 1912.-С.31-32.</w:t>
      </w:r>
    </w:p>
    <w:p w14:paraId="2AB27D8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250. Сапуноу Б. Kmri Ф. Скарыны у pycKix б1бл1ятэках XVI—XVII стст. // Беларусша — Albaruthenica: Кн. 1.— Мшск: Навука i тэхшка, 1993. — С. 309—318.</w:t>
      </w:r>
    </w:p>
    <w:p w14:paraId="1C8580D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Свиб</w:t>
      </w:r>
      <w:r>
        <w:rPr>
          <w:rStyle w:val="WW8Num2z0"/>
          <w:rFonts w:ascii="Verdana" w:hAnsi="Verdana"/>
          <w:color w:val="000000"/>
          <w:sz w:val="18"/>
          <w:szCs w:val="18"/>
        </w:rPr>
        <w:t> </w:t>
      </w:r>
      <w:r>
        <w:rPr>
          <w:rFonts w:ascii="Verdana" w:hAnsi="Verdana"/>
          <w:color w:val="000000"/>
          <w:sz w:val="18"/>
          <w:szCs w:val="18"/>
        </w:rPr>
        <w:t>А.Ф. Государственно-правовой статус Беларуси в составе России в пореформенный период (1861-1900 гг.): Автореф. дис.канд. юрид. наук: 12.00.01 / БГУ.—Минск, 1995. 20 с.</w:t>
      </w:r>
    </w:p>
    <w:p w14:paraId="48AD048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Сергеенкова</w:t>
      </w:r>
      <w:r>
        <w:rPr>
          <w:rStyle w:val="WW8Num2z0"/>
          <w:rFonts w:ascii="Verdana" w:hAnsi="Verdana"/>
          <w:color w:val="000000"/>
          <w:sz w:val="18"/>
          <w:szCs w:val="18"/>
        </w:rPr>
        <w:t> </w:t>
      </w:r>
      <w:r>
        <w:rPr>
          <w:rFonts w:ascii="Verdana" w:hAnsi="Verdana"/>
          <w:color w:val="000000"/>
          <w:sz w:val="18"/>
          <w:szCs w:val="18"/>
        </w:rPr>
        <w:t>В.В. Правительственная политика в области народного образования в России второй половины XIX века: Дис.канд. ист.наук. -Минск, 1980.- 176 с.</w:t>
      </w:r>
    </w:p>
    <w:p w14:paraId="3092DCD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253. Сковородкина, И.З.</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подход к образованию народов России: история, теория, практика. Монография. М.: ИТИП РАО.-2008. -161 с.</w:t>
      </w:r>
    </w:p>
    <w:p w14:paraId="0D2F40B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Слобожанин</w:t>
      </w:r>
      <w:r>
        <w:rPr>
          <w:rStyle w:val="WW8Num2z0"/>
          <w:rFonts w:ascii="Verdana" w:hAnsi="Verdana"/>
          <w:color w:val="000000"/>
          <w:sz w:val="18"/>
          <w:szCs w:val="18"/>
        </w:rPr>
        <w:t> </w:t>
      </w:r>
      <w:r>
        <w:rPr>
          <w:rFonts w:ascii="Verdana" w:hAnsi="Verdana"/>
          <w:color w:val="000000"/>
          <w:sz w:val="18"/>
          <w:szCs w:val="18"/>
        </w:rPr>
        <w:t>В.П. Земское самоуправление в Беларуси (1905-1917 гг.): Социальная история отечества. Институт философии и права АН Беларуси.—Минск:</w:t>
      </w:r>
      <w:r>
        <w:rPr>
          <w:rStyle w:val="WW8Num2z0"/>
          <w:rFonts w:ascii="Verdana" w:hAnsi="Verdana"/>
          <w:color w:val="000000"/>
          <w:sz w:val="18"/>
          <w:szCs w:val="18"/>
        </w:rPr>
        <w:t> </w:t>
      </w:r>
      <w:r>
        <w:rPr>
          <w:rStyle w:val="WW8Num3z0"/>
          <w:rFonts w:ascii="Verdana" w:hAnsi="Verdana"/>
          <w:color w:val="4682B4"/>
          <w:sz w:val="18"/>
          <w:szCs w:val="18"/>
        </w:rPr>
        <w:t>Гавриленко</w:t>
      </w:r>
      <w:r>
        <w:rPr>
          <w:rStyle w:val="WW8Num2z0"/>
          <w:rFonts w:ascii="Verdana" w:hAnsi="Verdana"/>
          <w:color w:val="000000"/>
          <w:sz w:val="18"/>
          <w:szCs w:val="18"/>
        </w:rPr>
        <w:t> </w:t>
      </w:r>
      <w:r>
        <w:rPr>
          <w:rFonts w:ascii="Verdana" w:hAnsi="Verdana"/>
          <w:color w:val="000000"/>
          <w:sz w:val="18"/>
          <w:szCs w:val="18"/>
        </w:rPr>
        <w:t>В.Г., 1994.- 85 с.</w:t>
      </w:r>
    </w:p>
    <w:p w14:paraId="68D22B5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Смалянчук</w:t>
      </w:r>
      <w:r>
        <w:rPr>
          <w:rStyle w:val="WW8Num2z0"/>
          <w:rFonts w:ascii="Verdana" w:hAnsi="Verdana"/>
          <w:color w:val="000000"/>
          <w:sz w:val="18"/>
          <w:szCs w:val="18"/>
        </w:rPr>
        <w:t> </w:t>
      </w:r>
      <w:r>
        <w:rPr>
          <w:rFonts w:ascii="Verdana" w:hAnsi="Verdana"/>
          <w:color w:val="000000"/>
          <w:sz w:val="18"/>
          <w:szCs w:val="18"/>
        </w:rPr>
        <w:t>А.Ф. Касцёл i царква: Змаганне за уплыу // Адукацыя i</w:t>
      </w:r>
      <w:r>
        <w:rPr>
          <w:rStyle w:val="WW8Num2z0"/>
          <w:rFonts w:ascii="Verdana" w:hAnsi="Verdana"/>
          <w:color w:val="000000"/>
          <w:sz w:val="18"/>
          <w:szCs w:val="18"/>
        </w:rPr>
        <w:t> </w:t>
      </w:r>
      <w:r>
        <w:rPr>
          <w:rStyle w:val="WW8Num3z0"/>
          <w:rFonts w:ascii="Verdana" w:hAnsi="Verdana"/>
          <w:color w:val="4682B4"/>
          <w:sz w:val="18"/>
          <w:szCs w:val="18"/>
        </w:rPr>
        <w:t>выхаванне</w:t>
      </w:r>
      <w:r>
        <w:rPr>
          <w:rFonts w:ascii="Verdana" w:hAnsi="Verdana"/>
          <w:color w:val="000000"/>
          <w:sz w:val="18"/>
          <w:szCs w:val="18"/>
        </w:rPr>
        <w:t>. 1993. - № 3. - С. 94 -100.</w:t>
      </w:r>
    </w:p>
    <w:p w14:paraId="61D6267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Смалянчук</w:t>
      </w:r>
      <w:r>
        <w:rPr>
          <w:rStyle w:val="WW8Num2z0"/>
          <w:rFonts w:ascii="Verdana" w:hAnsi="Verdana"/>
          <w:color w:val="000000"/>
          <w:sz w:val="18"/>
          <w:szCs w:val="18"/>
        </w:rPr>
        <w:t> </w:t>
      </w:r>
      <w:r>
        <w:rPr>
          <w:rFonts w:ascii="Verdana" w:hAnsi="Verdana"/>
          <w:color w:val="000000"/>
          <w:sz w:val="18"/>
          <w:szCs w:val="18"/>
        </w:rPr>
        <w:t xml:space="preserve">А.Ф. Польсю нацыянальны рух на Беларус1 i Лггве напярэдадш i у перыяд рэвалюцьн 1905 1907 гг.: Аутарэф. дыс . канд. пет. навук: 07.00.02./ АН Беларуси, 1н-т псторьн. - </w:t>
      </w:r>
      <w:r>
        <w:rPr>
          <w:rFonts w:ascii="Verdana" w:hAnsi="Verdana"/>
          <w:color w:val="000000"/>
          <w:sz w:val="18"/>
          <w:szCs w:val="18"/>
        </w:rPr>
        <w:lastRenderedPageBreak/>
        <w:t>Mîhck, 1994. - 20 с.</w:t>
      </w:r>
    </w:p>
    <w:p w14:paraId="6F8E65F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Снапковская</w:t>
      </w:r>
      <w:r>
        <w:rPr>
          <w:rStyle w:val="WW8Num2z0"/>
          <w:rFonts w:ascii="Verdana" w:hAnsi="Verdana"/>
          <w:color w:val="000000"/>
          <w:sz w:val="18"/>
          <w:szCs w:val="18"/>
        </w:rPr>
        <w:t> </w:t>
      </w:r>
      <w:r>
        <w:rPr>
          <w:rFonts w:ascii="Verdana" w:hAnsi="Verdana"/>
          <w:color w:val="000000"/>
          <w:sz w:val="18"/>
          <w:szCs w:val="18"/>
        </w:rPr>
        <w:t>C.B. Феномен культурно-педагогического пограничья в просвещении и педагогической мысли Беларуси: с древнейших времен до начала XVII в. // Новое в психолого-педагогических исследованиях. №3 (19), июль-сентябрь, 2010.-С.153-164.</w:t>
      </w:r>
    </w:p>
    <w:p w14:paraId="44EB950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Снапковская</w:t>
      </w:r>
      <w:r>
        <w:rPr>
          <w:rStyle w:val="WW8Num2z0"/>
          <w:rFonts w:ascii="Verdana" w:hAnsi="Verdana"/>
          <w:color w:val="000000"/>
          <w:sz w:val="18"/>
          <w:szCs w:val="18"/>
        </w:rPr>
        <w:t> </w:t>
      </w:r>
      <w:r>
        <w:rPr>
          <w:rFonts w:ascii="Verdana" w:hAnsi="Verdana"/>
          <w:color w:val="000000"/>
          <w:sz w:val="18"/>
          <w:szCs w:val="18"/>
        </w:rPr>
        <w:t>С. В. Этноязыковая образовательная политика в Беларуси во второй половине XIX начале XX века // Известия Южного Федерального университета. Педагогические науки. № 8, 2010.- С.53-68.</w:t>
      </w:r>
    </w:p>
    <w:p w14:paraId="1CC1A3D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Снапковская</w:t>
      </w:r>
      <w:r>
        <w:rPr>
          <w:rStyle w:val="WW8Num2z0"/>
          <w:rFonts w:ascii="Verdana" w:hAnsi="Verdana"/>
          <w:color w:val="000000"/>
          <w:sz w:val="18"/>
          <w:szCs w:val="18"/>
        </w:rPr>
        <w:t> </w:t>
      </w:r>
      <w:r>
        <w:rPr>
          <w:rFonts w:ascii="Verdana" w:hAnsi="Verdana"/>
          <w:color w:val="000000"/>
          <w:sz w:val="18"/>
          <w:szCs w:val="18"/>
        </w:rPr>
        <w:t>C.B. Белорусские земства на ниве просвещения в начале XX в. // Педагогика.-2010. № 8.-С. 85-89</w:t>
      </w:r>
    </w:p>
    <w:p w14:paraId="4BB6FE3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260. Снапкоуская C.B. (i шш.) Народная</w:t>
      </w:r>
      <w:r>
        <w:rPr>
          <w:rStyle w:val="WW8Num2z0"/>
          <w:rFonts w:ascii="Verdana" w:hAnsi="Verdana"/>
          <w:color w:val="000000"/>
          <w:sz w:val="18"/>
          <w:szCs w:val="18"/>
        </w:rPr>
        <w:t> </w:t>
      </w:r>
      <w:r>
        <w:rPr>
          <w:rStyle w:val="WW8Num3z0"/>
          <w:rFonts w:ascii="Verdana" w:hAnsi="Verdana"/>
          <w:color w:val="4682B4"/>
          <w:sz w:val="18"/>
          <w:szCs w:val="18"/>
        </w:rPr>
        <w:t>педагопка</w:t>
      </w:r>
      <w:r>
        <w:rPr>
          <w:rStyle w:val="WW8Num2z0"/>
          <w:rFonts w:ascii="Verdana" w:hAnsi="Verdana"/>
          <w:color w:val="000000"/>
          <w:sz w:val="18"/>
          <w:szCs w:val="18"/>
        </w:rPr>
        <w:t> </w:t>
      </w:r>
      <w:r>
        <w:rPr>
          <w:rFonts w:ascii="Verdana" w:hAnsi="Verdana"/>
          <w:color w:val="000000"/>
          <w:sz w:val="18"/>
          <w:szCs w:val="18"/>
        </w:rPr>
        <w:t>беларусау / адказны рэдактар C.B. Снапкоуская. Мшск: ША, 1996. - 166 с.</w:t>
      </w:r>
    </w:p>
    <w:p w14:paraId="46445E8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261. Снапкоуская C.B. Адукацыйная палпыка ¡школа на Беларус! у канцы XIX пачатку XX стст. - Мшск: ША, 1998. - 192 с.</w:t>
      </w:r>
    </w:p>
    <w:p w14:paraId="47EB17E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262. Снапкоуская C.B. Псторыя адукацьн i</w:t>
      </w:r>
      <w:r>
        <w:rPr>
          <w:rStyle w:val="WW8Num2z0"/>
          <w:rFonts w:ascii="Verdana" w:hAnsi="Verdana"/>
          <w:color w:val="000000"/>
          <w:sz w:val="18"/>
          <w:szCs w:val="18"/>
        </w:rPr>
        <w:t> </w:t>
      </w:r>
      <w:r>
        <w:rPr>
          <w:rStyle w:val="WW8Num3z0"/>
          <w:rFonts w:ascii="Verdana" w:hAnsi="Verdana"/>
          <w:color w:val="4682B4"/>
          <w:sz w:val="18"/>
          <w:szCs w:val="18"/>
        </w:rPr>
        <w:t>педагапчнай</w:t>
      </w:r>
      <w:r>
        <w:rPr>
          <w:rStyle w:val="WW8Num2z0"/>
          <w:rFonts w:ascii="Verdana" w:hAnsi="Verdana"/>
          <w:color w:val="000000"/>
          <w:sz w:val="18"/>
          <w:szCs w:val="18"/>
        </w:rPr>
        <w:t> </w:t>
      </w:r>
      <w:r>
        <w:rPr>
          <w:rFonts w:ascii="Verdana" w:hAnsi="Verdana"/>
          <w:color w:val="000000"/>
          <w:sz w:val="18"/>
          <w:szCs w:val="18"/>
        </w:rPr>
        <w:t>думю Беларус1 (60-я гады XIX пачатак XX ст.): Вучэб. дапаможшк для</w:t>
      </w:r>
      <w:r>
        <w:rPr>
          <w:rStyle w:val="WW8Num2z0"/>
          <w:rFonts w:ascii="Verdana" w:hAnsi="Verdana"/>
          <w:color w:val="000000"/>
          <w:sz w:val="18"/>
          <w:szCs w:val="18"/>
        </w:rPr>
        <w:t> </w:t>
      </w:r>
      <w:r>
        <w:rPr>
          <w:rStyle w:val="WW8Num3z0"/>
          <w:rFonts w:ascii="Verdana" w:hAnsi="Verdana"/>
          <w:color w:val="4682B4"/>
          <w:sz w:val="18"/>
          <w:szCs w:val="18"/>
        </w:rPr>
        <w:t>студэнтау</w:t>
      </w:r>
      <w:r>
        <w:rPr>
          <w:rStyle w:val="WW8Num2z0"/>
          <w:rFonts w:ascii="Verdana" w:hAnsi="Verdana"/>
          <w:color w:val="000000"/>
          <w:sz w:val="18"/>
          <w:szCs w:val="18"/>
        </w:rPr>
        <w:t> </w:t>
      </w:r>
      <w:r>
        <w:rPr>
          <w:rFonts w:ascii="Verdana" w:hAnsi="Verdana"/>
          <w:color w:val="000000"/>
          <w:sz w:val="18"/>
          <w:szCs w:val="18"/>
        </w:rPr>
        <w:t>вышэйш. навуч. устаноу / C.B. Снапкоуская. - Мшск: ША, 2001. - 160 с.</w:t>
      </w:r>
    </w:p>
    <w:p w14:paraId="21005E2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263. Снапкоуская C.B. Ля вытокау нацыянальная педагогш. Mîhck: Народная асвета, 1995. - 129 с.</w:t>
      </w:r>
    </w:p>
    <w:p w14:paraId="2629776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264. Сорока-Росинский В.Н. Педагогические сочинения. М.: Педагогика, 1991.-240 с.</w:t>
      </w:r>
    </w:p>
    <w:p w14:paraId="1FD5A35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265. Степанец Богдан. Вопросы воспитания и обучения: О национальном воспитании // Народное образование в Виленском учебном округе. 1909. -№5.-с. 203-210.</w:t>
      </w:r>
    </w:p>
    <w:p w14:paraId="61E76DE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266. Степанец Богдан. Каким должен быть народный учитель по завету русской истории // Народное образование в Виленском учебном округе. -1910. -№ 1. С. 4-15.</w:t>
      </w:r>
    </w:p>
    <w:p w14:paraId="066F62E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267. Степанец Богдан. О воспитании и обучении // Народное образование в Виленском учебном округе. 1911. - № 3. - С. 201-211; № 4. - С. 268-287; № 6. - С. 391-407.</w:t>
      </w:r>
    </w:p>
    <w:p w14:paraId="7A32E02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Л.А.Историко-педагогическое теоретическое исследование: научный аппарат/Л.А.Степашко.-Хабаровск:</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.- 2005. 60 с.</w:t>
      </w:r>
    </w:p>
    <w:p w14:paraId="0CCF4CD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Столыпин</w:t>
      </w:r>
      <w:r>
        <w:rPr>
          <w:rStyle w:val="WW8Num2z0"/>
          <w:rFonts w:ascii="Verdana" w:hAnsi="Verdana"/>
          <w:color w:val="000000"/>
          <w:sz w:val="18"/>
          <w:szCs w:val="18"/>
        </w:rPr>
        <w:t> </w:t>
      </w:r>
      <w:r>
        <w:rPr>
          <w:rFonts w:ascii="Verdana" w:hAnsi="Verdana"/>
          <w:color w:val="000000"/>
          <w:sz w:val="18"/>
          <w:szCs w:val="18"/>
        </w:rPr>
        <w:t>П.А. Нам нужна Великая Россия . Полн. собр. речей в</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думе и Гос. Совете, 1906-1911 гг. / Предисл. К.Ф.Шатилло; Сов., коммент. Ю.Г.Фелыптинского. — М.: Молодая гвардия, 1991. —411 с.</w:t>
      </w:r>
    </w:p>
    <w:p w14:paraId="07C4490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В.Я. Заметки о русской школе // Антология педагогической мысли России второй половины ХИХ начала XX в. - М., 1990. - С. 80-84.</w:t>
      </w:r>
    </w:p>
    <w:p w14:paraId="103322E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В.Я. Педагогические сочинения. СПб., 1903. - 384 с.</w:t>
      </w:r>
    </w:p>
    <w:p w14:paraId="14CE038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272. Стукалич В.К. Краткая заметка о белорусском наречии. Витебск: Типолит. Г.А.Малкина, 1898. - 25 с.</w:t>
      </w:r>
    </w:p>
    <w:p w14:paraId="3E6B350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273. Сцяпура 3. Стан народнай асветы на Беларуа да вайны 1914 года // Асвета. 1926. -№ 7.- С. 92-98.</w:t>
      </w:r>
    </w:p>
    <w:p w14:paraId="31DF251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274. Съезд</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русского языка и истории средних учебных заведений Виленского учебного округа, происходивший в Вильне в марте 1907г. (Журналы заседаний). Вильна: тип. А.Г.Сыркина, 1907. - 68 с.</w:t>
      </w:r>
    </w:p>
    <w:p w14:paraId="589EB66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Тебиев</w:t>
      </w:r>
      <w:r>
        <w:rPr>
          <w:rStyle w:val="WW8Num2z0"/>
          <w:rFonts w:ascii="Verdana" w:hAnsi="Verdana"/>
          <w:color w:val="000000"/>
          <w:sz w:val="18"/>
          <w:szCs w:val="18"/>
        </w:rPr>
        <w:t> </w:t>
      </w:r>
      <w:r>
        <w:rPr>
          <w:rFonts w:ascii="Verdana" w:hAnsi="Verdana"/>
          <w:color w:val="000000"/>
          <w:sz w:val="18"/>
          <w:szCs w:val="18"/>
        </w:rPr>
        <w:t>Б.К. Правительственная политика в области образования и общественно-педагогическое движение в России конца XIX начала XX в. Автореф. дис . д-ра пед. наук: 13.00.01 / НИИ теор. и истории пед-ки АПН СССР.-- М., 1991.-26 с.</w:t>
      </w:r>
    </w:p>
    <w:p w14:paraId="5BC7649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Терешкович</w:t>
      </w:r>
      <w:r>
        <w:rPr>
          <w:rStyle w:val="WW8Num2z0"/>
          <w:rFonts w:ascii="Verdana" w:hAnsi="Verdana"/>
          <w:color w:val="000000"/>
          <w:sz w:val="18"/>
          <w:szCs w:val="18"/>
        </w:rPr>
        <w:t> </w:t>
      </w:r>
      <w:r>
        <w:rPr>
          <w:rFonts w:ascii="Verdana" w:hAnsi="Verdana"/>
          <w:color w:val="000000"/>
          <w:sz w:val="18"/>
          <w:szCs w:val="18"/>
        </w:rPr>
        <w:t>П.В.Этническая история Беларуси XIX начала XX в.:В контексте Центрально-Восточной Европы /П.В.Терешкович.-Минск:БГУ,2004.-223 с.</w:t>
      </w:r>
    </w:p>
    <w:p w14:paraId="0B6B5F1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277. Тихомиров JI.A. Монархическая государственность. М.,</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Облиздат</w:t>
      </w:r>
      <w:r>
        <w:rPr>
          <w:rFonts w:ascii="Verdana" w:hAnsi="Verdana"/>
          <w:color w:val="000000"/>
          <w:sz w:val="18"/>
          <w:szCs w:val="18"/>
        </w:rPr>
        <w:t>», Алир, 1998.- 672 с.</w:t>
      </w:r>
    </w:p>
    <w:p w14:paraId="312B7B2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278. Труды I съезда церковно-школьных деятелей Полоцкой епархии. -Витебск: Типолит. наел. Неймана, 1905. 54 с.</w:t>
      </w:r>
    </w:p>
    <w:p w14:paraId="6C1F53F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279. Труды Первого Всероссийского съезда деятелей обществ народных университетов и </w:t>
      </w:r>
      <w:r>
        <w:rPr>
          <w:rFonts w:ascii="Verdana" w:hAnsi="Verdana"/>
          <w:color w:val="000000"/>
          <w:sz w:val="18"/>
          <w:szCs w:val="18"/>
        </w:rPr>
        <w:lastRenderedPageBreak/>
        <w:t>других просветительных учреждений частной инициативы. Спб., 1908.-318 с.</w:t>
      </w:r>
    </w:p>
    <w:p w14:paraId="08E40BD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280. Труды съезда преподавателей русского языка и истории средних учебных заведений Виленского учебного округа, происходившего в марте 1907 г. в г. Вильно. Вильно, 1907. - 288 с.</w:t>
      </w:r>
    </w:p>
    <w:p w14:paraId="2FA5D42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Трухан</w:t>
      </w:r>
      <w:r>
        <w:rPr>
          <w:rStyle w:val="WW8Num2z0"/>
          <w:rFonts w:ascii="Verdana" w:hAnsi="Verdana"/>
          <w:color w:val="000000"/>
          <w:sz w:val="18"/>
          <w:szCs w:val="18"/>
        </w:rPr>
        <w:t> </w:t>
      </w:r>
      <w:r>
        <w:rPr>
          <w:rFonts w:ascii="Verdana" w:hAnsi="Verdana"/>
          <w:color w:val="000000"/>
          <w:sz w:val="18"/>
          <w:szCs w:val="18"/>
        </w:rPr>
        <w:t>A.B. Борьба белорусской прогрессивной общественности за демократизацию народного образования во второй половине XIX начале XX в.: Автореф. дис . канд. пед. наук: 13.00.01/ Мин.гос.пед. ин-т. - Минск, 1969. - 22 с.</w:t>
      </w:r>
    </w:p>
    <w:p w14:paraId="07C8886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Тумим</w:t>
      </w:r>
      <w:r>
        <w:rPr>
          <w:rStyle w:val="WW8Num2z0"/>
          <w:rFonts w:ascii="Verdana" w:hAnsi="Verdana"/>
          <w:color w:val="000000"/>
          <w:sz w:val="18"/>
          <w:szCs w:val="18"/>
        </w:rPr>
        <w:t> </w:t>
      </w:r>
      <w:r>
        <w:rPr>
          <w:rFonts w:ascii="Verdana" w:hAnsi="Verdana"/>
          <w:color w:val="000000"/>
          <w:sz w:val="18"/>
          <w:szCs w:val="18"/>
        </w:rPr>
        <w:t>Г.Г. Русские книги для инородческих школ // Русская школа.-1911.- №12. С.1-10</w:t>
      </w:r>
    </w:p>
    <w:p w14:paraId="3324AB2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283. Туронак Ю. «Загляне сонца .» i Вацлау 1ваноусю // Спадчына. -1992.-№2.-С. 65 -74.</w:t>
      </w:r>
    </w:p>
    <w:p w14:paraId="20C7070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284. Туронак Ю.Мадэрная псторыя Беларусь -Вшьня: 1нстытут беларусютыю, 2006.-877 с.</w:t>
      </w:r>
    </w:p>
    <w:p w14:paraId="0E658E28"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285. Тут працавау Якуб Колас // Памяць. Пстарычна-дакументальная хронпса Талачынскага р-на.~ Мн.: Рэд "Бел.Сав.Энц.", 1988. -654 с.</w:t>
      </w:r>
    </w:p>
    <w:p w14:paraId="690B5C9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286. Улашчык М.М. Была такая веска: Псторыка-этнаграф1чны нарыс. MiHCK: Полымя, 1989.- 134 с.</w:t>
      </w:r>
    </w:p>
    <w:p w14:paraId="73ECC2D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Улащик</w:t>
      </w:r>
      <w:r>
        <w:rPr>
          <w:rStyle w:val="WW8Num2z0"/>
          <w:rFonts w:ascii="Verdana" w:hAnsi="Verdana"/>
          <w:color w:val="000000"/>
          <w:sz w:val="18"/>
          <w:szCs w:val="18"/>
        </w:rPr>
        <w:t> </w:t>
      </w:r>
      <w:r>
        <w:rPr>
          <w:rFonts w:ascii="Verdana" w:hAnsi="Verdana"/>
          <w:color w:val="000000"/>
          <w:sz w:val="18"/>
          <w:szCs w:val="18"/>
        </w:rPr>
        <w:t>H.H. Грамотность в дореволюционной Белоруссии // История СССР.-М., 1968.--№ 1.—С.106-116.</w:t>
      </w:r>
    </w:p>
    <w:p w14:paraId="5CFB506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288. Усеславянсю з'езд прагрэспуных студэнтау у Празе // Наша шва.-1908,- 4 лшеня. -№14.</w:t>
      </w:r>
    </w:p>
    <w:p w14:paraId="30475B6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289. Учитель Б. Белорусское национальное возрождение и идея введения</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в школе // Школа и жизнь. 1915. - № 33. - С. 4-5.</w:t>
      </w:r>
    </w:p>
    <w:p w14:paraId="3C8A40C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290. Учитель Б.</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и национальное возрождение Белоруссии // Школа и жизнь. 1915. - № 35. - С. 5 - 7.</w:t>
      </w:r>
    </w:p>
    <w:p w14:paraId="1EE4F62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291. Учительская взаимопомощь в Виленском учебном округе // Народное образование в Виленском учебном округе. 1913. - № 2. - С.138 - 142.</w:t>
      </w:r>
    </w:p>
    <w:p w14:paraId="50C31AE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М.: АПН СССР, 1988.- Т. 2.-496 с.</w:t>
      </w:r>
    </w:p>
    <w:p w14:paraId="67EC756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293. Фшмон М. JlicT да рэдакцьн //Наша шва.- 1907. 30 сакавжа. - № 13.</w:t>
      </w:r>
    </w:p>
    <w:p w14:paraId="7561981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294. Флеров В. О введении всеобщего обучения // Народное образование в Виленском учебном округе.- 1907.- № 3.- С. 104-111.</w:t>
      </w:r>
    </w:p>
    <w:p w14:paraId="3C145464"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295. Флеров В. В белорусской школе // Русская школа.- 1910 г.- №1,- С.6481.</w:t>
      </w:r>
    </w:p>
    <w:p w14:paraId="72F6566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Хвалынский</w:t>
      </w:r>
      <w:r>
        <w:rPr>
          <w:rStyle w:val="WW8Num2z0"/>
          <w:rFonts w:ascii="Verdana" w:hAnsi="Verdana"/>
          <w:color w:val="000000"/>
          <w:sz w:val="18"/>
          <w:szCs w:val="18"/>
        </w:rPr>
        <w:t> </w:t>
      </w:r>
      <w:r>
        <w:rPr>
          <w:rFonts w:ascii="Verdana" w:hAnsi="Verdana"/>
          <w:color w:val="000000"/>
          <w:sz w:val="18"/>
          <w:szCs w:val="18"/>
        </w:rPr>
        <w:t>М.И. Из истории женского образования в Западной России. // ЖМНП, 1911 г.- №4.-С. 193 236.</w:t>
      </w:r>
    </w:p>
    <w:p w14:paraId="6F5E3BC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Хвалынский</w:t>
      </w:r>
      <w:r>
        <w:rPr>
          <w:rStyle w:val="WW8Num2z0"/>
          <w:rFonts w:ascii="Verdana" w:hAnsi="Verdana"/>
          <w:color w:val="000000"/>
          <w:sz w:val="18"/>
          <w:szCs w:val="18"/>
        </w:rPr>
        <w:t> </w:t>
      </w:r>
      <w:r>
        <w:rPr>
          <w:rFonts w:ascii="Verdana" w:hAnsi="Verdana"/>
          <w:color w:val="000000"/>
          <w:sz w:val="18"/>
          <w:szCs w:val="18"/>
        </w:rPr>
        <w:t>М.И. Из истории женского образования в Западной России. ЖМНП, 1911г.- №5.-С. 2-23.</w:t>
      </w:r>
    </w:p>
    <w:p w14:paraId="0D27691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298. Цётка. Першае чытанне для дзетак беларусау. СПб.: "Загляне сонцэ у нашэ ваконцэ", 1906. - 30 с.</w:t>
      </w:r>
    </w:p>
    <w:p w14:paraId="3BF7EC6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299. Цётка. Творы. Мшск: Мастацкая лгтаратура, 1976. - 302 с.</w:t>
      </w:r>
    </w:p>
    <w:p w14:paraId="3134083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300. Цётка. Як нам вучыцца // Наша шва. 1906. - 10 лютапада. - № 1.</w:t>
      </w:r>
    </w:p>
    <w:p w14:paraId="342C5B6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301. Циркулярное распоряжение «О сборе пожертвований на устройство в г. Вильно ремесленной школы имени А.В.Белецкого» от 4 апреля 1908 г. № 4998 // Циркуляр по Виленскому учебному округу.- 1908. № 5-6. - С.236-237.</w:t>
      </w:r>
    </w:p>
    <w:p w14:paraId="24BA8EE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302. Ц-ъ. Народное образование в Витебской губернии // Народное образование в Виленском учебном округе.- 1912.- №1. С. 25-33.</w:t>
      </w:r>
    </w:p>
    <w:p w14:paraId="2409E926"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303. Цьв1кев1ч А. «Западно-руссизм»: Нарысы з псторьй грамадзкай мысып на Беларуа у XIX 1 пачатку XX в. Мшск.: Навука тэхшка, 1993. 348 с.</w:t>
      </w:r>
    </w:p>
    <w:p w14:paraId="2B42227C"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Style w:val="WW8Num2z0"/>
          <w:rFonts w:ascii="Verdana" w:hAnsi="Verdana"/>
          <w:color w:val="000000"/>
          <w:sz w:val="18"/>
          <w:szCs w:val="18"/>
        </w:rPr>
        <w:t> </w:t>
      </w:r>
      <w:r>
        <w:rPr>
          <w:rFonts w:ascii="Verdana" w:hAnsi="Verdana"/>
          <w:color w:val="000000"/>
          <w:sz w:val="18"/>
          <w:szCs w:val="18"/>
        </w:rPr>
        <w:t>В. Основные вопросы организации школы в России.-СПб.: «</w:t>
      </w:r>
      <w:r>
        <w:rPr>
          <w:rStyle w:val="WW8Num3z0"/>
          <w:rFonts w:ascii="Verdana" w:hAnsi="Verdana"/>
          <w:color w:val="4682B4"/>
          <w:sz w:val="18"/>
          <w:szCs w:val="18"/>
        </w:rPr>
        <w:t>Знание</w:t>
      </w:r>
      <w:r>
        <w:rPr>
          <w:rFonts w:ascii="Verdana" w:hAnsi="Verdana"/>
          <w:color w:val="000000"/>
          <w:sz w:val="18"/>
          <w:szCs w:val="18"/>
        </w:rPr>
        <w:t>», 1909. 131 с.</w:t>
      </w:r>
    </w:p>
    <w:p w14:paraId="2331B40F"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Style w:val="WW8Num2z0"/>
          <w:rFonts w:ascii="Verdana" w:hAnsi="Verdana"/>
          <w:color w:val="000000"/>
          <w:sz w:val="18"/>
          <w:szCs w:val="18"/>
        </w:rPr>
        <w:t> </w:t>
      </w:r>
      <w:r>
        <w:rPr>
          <w:rFonts w:ascii="Verdana" w:hAnsi="Verdana"/>
          <w:color w:val="000000"/>
          <w:sz w:val="18"/>
          <w:szCs w:val="18"/>
        </w:rPr>
        <w:t>В.И. Итоги общественной мысли в области образования.- СПб., 1906. 78 с.</w:t>
      </w:r>
    </w:p>
    <w:p w14:paraId="44D5621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Style w:val="WW8Num2z0"/>
          <w:rFonts w:ascii="Verdana" w:hAnsi="Verdana"/>
          <w:color w:val="000000"/>
          <w:sz w:val="18"/>
          <w:szCs w:val="18"/>
        </w:rPr>
        <w:t> </w:t>
      </w:r>
      <w:r>
        <w:rPr>
          <w:rFonts w:ascii="Verdana" w:hAnsi="Verdana"/>
          <w:color w:val="000000"/>
          <w:sz w:val="18"/>
          <w:szCs w:val="18"/>
        </w:rPr>
        <w:t>В.И. К школьной реформе. М.: Т-во И.Д.Сытина, 1908. -70 с.</w:t>
      </w:r>
    </w:p>
    <w:p w14:paraId="4920E08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307. Частные задачи народной школы в Северо-Западном крае // Народное образование в Виленском учебном округе. 1901. - №1. - С. 32-40.</w:t>
      </w:r>
    </w:p>
    <w:p w14:paraId="0D5167A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Чехов</w:t>
      </w:r>
      <w:r>
        <w:rPr>
          <w:rStyle w:val="WW8Num2z0"/>
          <w:rFonts w:ascii="Verdana" w:hAnsi="Verdana"/>
          <w:color w:val="000000"/>
          <w:sz w:val="18"/>
          <w:szCs w:val="18"/>
        </w:rPr>
        <w:t> </w:t>
      </w:r>
      <w:r>
        <w:rPr>
          <w:rFonts w:ascii="Verdana" w:hAnsi="Verdana"/>
          <w:color w:val="000000"/>
          <w:sz w:val="18"/>
          <w:szCs w:val="18"/>
        </w:rPr>
        <w:t>Н.В. Народное образование в России с 60-х годов XIX в. -СПб., 1912. 289 с.</w:t>
      </w:r>
    </w:p>
    <w:p w14:paraId="0702C47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Шакун</w:t>
      </w:r>
      <w:r>
        <w:rPr>
          <w:rStyle w:val="WW8Num2z0"/>
          <w:rFonts w:ascii="Verdana" w:hAnsi="Verdana"/>
          <w:color w:val="000000"/>
          <w:sz w:val="18"/>
          <w:szCs w:val="18"/>
        </w:rPr>
        <w:t> </w:t>
      </w:r>
      <w:r>
        <w:rPr>
          <w:rFonts w:ascii="Verdana" w:hAnsi="Verdana"/>
          <w:color w:val="000000"/>
          <w:sz w:val="18"/>
          <w:szCs w:val="18"/>
        </w:rPr>
        <w:t xml:space="preserve">Л.М. Псторыя беларускай л1таратурнай мовы. — Мшск: Ушверсггэцкае, 1984. 318 </w:t>
      </w:r>
      <w:r>
        <w:rPr>
          <w:rFonts w:ascii="Verdana" w:hAnsi="Verdana"/>
          <w:color w:val="000000"/>
          <w:sz w:val="18"/>
          <w:szCs w:val="18"/>
        </w:rPr>
        <w:lastRenderedPageBreak/>
        <w:t>с.</w:t>
      </w:r>
    </w:p>
    <w:p w14:paraId="1036FB2B"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Шибеко</w:t>
      </w:r>
      <w:r>
        <w:rPr>
          <w:rStyle w:val="WW8Num2z0"/>
          <w:rFonts w:ascii="Verdana" w:hAnsi="Verdana"/>
          <w:color w:val="000000"/>
          <w:sz w:val="18"/>
          <w:szCs w:val="18"/>
        </w:rPr>
        <w:t> </w:t>
      </w:r>
      <w:r>
        <w:rPr>
          <w:rFonts w:ascii="Verdana" w:hAnsi="Verdana"/>
          <w:color w:val="000000"/>
          <w:sz w:val="18"/>
          <w:szCs w:val="18"/>
        </w:rPr>
        <w:t>З.В., Шибеко С.Ф. Минск: Страницы жизни дореволюционного города. Мшск: Полымя, 1990. - 352 с.</w:t>
      </w:r>
    </w:p>
    <w:p w14:paraId="284E6B7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311. Школа и наказание в ней // Белорусский учительский вестник (Могилёв на Днепре). 1910. - № 2-3. - С. 1-5.</w:t>
      </w:r>
    </w:p>
    <w:p w14:paraId="637DEC67"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312. Школа России накануне и в период революции 1905-1907 гг.: Сб. науч. тр. / АПН СССР, НИИ общ. Педагогики /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Б.К. Тебиева. М.: АПН СССР, 1985. - 219 с.</w:t>
      </w:r>
    </w:p>
    <w:p w14:paraId="70E3176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313. Шлюбсю А. Псторыка-этнаграф1чныя нататю // Затею Аддзелу Гумашт.навук 1БК. Мшск, 1925. - Т.1. - С. 330 - 339.</w:t>
      </w:r>
    </w:p>
    <w:p w14:paraId="5305275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314. Шыбека 3. Гарады Беларуа (60-я гады XIX пачатак XX стагоддзяу). Мшск: ЭуроФорум, 1997. - 319 с.</w:t>
      </w:r>
    </w:p>
    <w:p w14:paraId="07C3813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315. Шыбека З.В. Гарады Беларуси (60-я гады XIX пачатак XX ст.). Аутарэф. дыс.д-ра пет. навук: 07.00.02 /</w:t>
      </w:r>
      <w:r>
        <w:rPr>
          <w:rStyle w:val="WW8Num2z0"/>
          <w:rFonts w:ascii="Verdana" w:hAnsi="Verdana"/>
          <w:color w:val="000000"/>
          <w:sz w:val="18"/>
          <w:szCs w:val="18"/>
        </w:rPr>
        <w:t> </w:t>
      </w:r>
      <w:r>
        <w:rPr>
          <w:rStyle w:val="WW8Num3z0"/>
          <w:rFonts w:ascii="Verdana" w:hAnsi="Verdana"/>
          <w:color w:val="4682B4"/>
          <w:sz w:val="18"/>
          <w:szCs w:val="18"/>
        </w:rPr>
        <w:t>НАН</w:t>
      </w:r>
      <w:r>
        <w:rPr>
          <w:rStyle w:val="WW8Num2z0"/>
          <w:rFonts w:ascii="Verdana" w:hAnsi="Verdana"/>
          <w:color w:val="000000"/>
          <w:sz w:val="18"/>
          <w:szCs w:val="18"/>
        </w:rPr>
        <w:t> </w:t>
      </w:r>
      <w:r>
        <w:rPr>
          <w:rFonts w:ascii="Verdana" w:hAnsi="Verdana"/>
          <w:color w:val="000000"/>
          <w:sz w:val="18"/>
          <w:szCs w:val="18"/>
        </w:rPr>
        <w:t>Беларуси 1н-т псторьй.— Мшск, 1998.-24 с.</w:t>
      </w:r>
    </w:p>
    <w:p w14:paraId="7241B6F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316. Энцыклапедыя псторьй Беларуси У 6 т. Т. 1. А Белща / Беларус. Энцыкл., Рэдкал.: М.В. Bin i шш. - Мшск: БелЭн, 1993. - 494 с.</w:t>
      </w:r>
    </w:p>
    <w:p w14:paraId="5E14BEE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317. Education in Russia. Special Reports on Educational Subjects. Vol. 23. -London, His Majesty's Stationary office, 1909. 557 p.</w:t>
      </w:r>
    </w:p>
    <w:p w14:paraId="5CEB8A8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318. Eklof B. Russian Peasant School: Officialdom, Village Culture and Popular Pedagogy, 1881 1914. -Berkeley, Uniwersity of California Press, 1986. -293 p.</w:t>
      </w:r>
    </w:p>
    <w:p w14:paraId="532EB0F0"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319. H.Glogowska. Bialorus 1914-1929. Kultura pod presj^ polityki. Bialystok, Bialoruskie Towarzystwo Historyczne, 1996. 238 s.</w:t>
      </w:r>
    </w:p>
    <w:p w14:paraId="4146DB1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320. Hans N. The Russian Tradition ип Education. London, Routledge and KeganPaul, 1963. - p. 196</w:t>
      </w:r>
    </w:p>
    <w:p w14:paraId="56504E3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321. Kantycka, abo Sabrannie naboznych piesien dla iizkatalikou bielarusau. Вшьня: Выданьне Беларускага Выдавецкага Таварыства у Вшьш, 1914. -62 с.</w:t>
      </w:r>
    </w:p>
    <w:p w14:paraId="61D53852"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322. Kantyczka czyli piesni nabozne w kosciele katolickim uzywane. Wilno, 1878 (Nakl. I druk I. Zawadzkiego). 694 s.</w:t>
      </w:r>
    </w:p>
    <w:p w14:paraId="4BDE7F4D"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323. Kantyczka mowa czyli Lira duchovna. Warczawa, 1890. 540 s.</w:t>
      </w:r>
    </w:p>
    <w:p w14:paraId="31C67AD3"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324. Kosman Marceli. Historia Bialorusi. Wroclaw, Warszawa, Krakow, Gdansk, 1979.</w:t>
      </w:r>
    </w:p>
    <w:p w14:paraId="2662BFE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325. Michaluk D. Bialoruska Republika Ludowa 1918-1920. U podstaw bialoruskiej panstwowosci. Torun, 2010. - 597 s</w:t>
      </w:r>
    </w:p>
    <w:p w14:paraId="3569C7A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326. Mironowicz E. Bialorus. Warszawa: Wydawnictwo TRIO, 2007. -412 s.</w:t>
      </w:r>
    </w:p>
    <w:p w14:paraId="361E3D3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327. Pennar Y. Modernization and Diversity in Soviet Education New York, Praeger, 1971.-325 p.</w:t>
      </w:r>
    </w:p>
    <w:p w14:paraId="411F737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328. Pidlipczak Majerowicz M. Bazylianie w Koronie i na Zitwie: Izkoly i ksiaki w dzialalnosci zakonu. — Warszawa, Wroclow, 1986. - 265 s.</w:t>
      </w:r>
    </w:p>
    <w:p w14:paraId="6E9DB28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329. St. Laniec. Bialorus w dobie kryzysu spoleczno-politycznego (1900-1914). Olsztyn, Wyzsza Szkola Pedagogiczna, 1993. 133 s</w:t>
      </w:r>
    </w:p>
    <w:p w14:paraId="32D719D9"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330. St. Laniec. Bialorus w drugiej polowe XIX stulecia. Olsztyn, Wyzsza Szkola Pedagogiczna, 1997. 205 s.</w:t>
      </w:r>
    </w:p>
    <w:p w14:paraId="010758DA"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331. Stoczewska B. Litwa, Bialorus Ukraina w mysli politycznej Leona Wasilewskiego. Kraków, 1998. 397 s.</w:t>
      </w:r>
    </w:p>
    <w:p w14:paraId="11E84D75"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332. Wasilewski L. Litwa i Bialorus. Przeszlosc -terazniejszosc tendencje rozwojowe. Kraków, Spólka Nakladowa „Ksi^zka", 1912. - 361 s.</w:t>
      </w:r>
    </w:p>
    <w:p w14:paraId="17F04611"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333. Zasztowt L. Europa Srodkowa-Wschodnia a Rosja XIX- XX wieku. W krçgu edukacji i polityki. Warszawa, Studium Europy Wschodniej, 2007. 561 s.</w:t>
      </w:r>
    </w:p>
    <w:p w14:paraId="77BCC0DE" w14:textId="77777777" w:rsidR="00150866" w:rsidRDefault="00150866" w:rsidP="00150866">
      <w:pPr>
        <w:pStyle w:val="WW8Num1z2"/>
        <w:shd w:val="clear" w:color="auto" w:fill="F7F7F7"/>
        <w:spacing w:after="0"/>
        <w:rPr>
          <w:rFonts w:ascii="Verdana" w:hAnsi="Verdana"/>
          <w:color w:val="000000"/>
          <w:sz w:val="18"/>
          <w:szCs w:val="18"/>
        </w:rPr>
      </w:pPr>
      <w:r>
        <w:rPr>
          <w:rFonts w:ascii="Verdana" w:hAnsi="Verdana"/>
          <w:color w:val="000000"/>
          <w:sz w:val="18"/>
          <w:szCs w:val="18"/>
        </w:rPr>
        <w:t>334. Zasztowt L. Kresy 1832-1864. Szkolnictwo na ziemiach litewskich i ruskich dawnej Rzeczypospolitej.Warszawa, Wydawnictwo Instytutu Historii nauki PAN, 1997. 456 s.</w:t>
      </w:r>
    </w:p>
    <w:p w14:paraId="3A4F8D2B" w14:textId="7553490F" w:rsidR="00150866" w:rsidRPr="00150866" w:rsidRDefault="00150866" w:rsidP="00150866">
      <w:r>
        <w:rPr>
          <w:rFonts w:ascii="Verdana" w:hAnsi="Verdana"/>
          <w:color w:val="000000"/>
          <w:sz w:val="18"/>
          <w:szCs w:val="18"/>
        </w:rPr>
        <w:br/>
      </w:r>
      <w:r>
        <w:rPr>
          <w:rFonts w:ascii="Verdana" w:hAnsi="Verdana"/>
          <w:color w:val="000000"/>
          <w:sz w:val="18"/>
          <w:szCs w:val="18"/>
        </w:rPr>
        <w:br/>
      </w:r>
    </w:p>
    <w:sectPr w:rsidR="00150866" w:rsidRPr="001508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83A52" w14:textId="77777777" w:rsidR="00CE04C1" w:rsidRDefault="00CE04C1">
      <w:pPr>
        <w:spacing w:after="0" w:line="240" w:lineRule="auto"/>
      </w:pPr>
      <w:r>
        <w:separator/>
      </w:r>
    </w:p>
  </w:endnote>
  <w:endnote w:type="continuationSeparator" w:id="0">
    <w:p w14:paraId="462FA63A" w14:textId="77777777" w:rsidR="00CE04C1" w:rsidRDefault="00CE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A3F79" w14:textId="77777777" w:rsidR="00CE04C1" w:rsidRDefault="00CE04C1">
      <w:pPr>
        <w:spacing w:after="0" w:line="240" w:lineRule="auto"/>
      </w:pPr>
      <w:r>
        <w:separator/>
      </w:r>
    </w:p>
  </w:footnote>
  <w:footnote w:type="continuationSeparator" w:id="0">
    <w:p w14:paraId="6AFC6E31" w14:textId="77777777" w:rsidR="00CE04C1" w:rsidRDefault="00CE0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4C1"/>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3461</TotalTime>
  <Pages>16</Pages>
  <Words>8063</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cp:revision>
  <cp:lastPrinted>2009-02-06T05:36:00Z</cp:lastPrinted>
  <dcterms:created xsi:type="dcterms:W3CDTF">2016-09-19T15:12:00Z</dcterms:created>
  <dcterms:modified xsi:type="dcterms:W3CDTF">2016-11-09T14:13:00Z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