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87784" w:rsidRDefault="00987784" w:rsidP="00BE467E">
      <w:pPr>
        <w:jc w:val="center"/>
      </w:pPr>
    </w:p>
    <w:p w:rsidR="00F445B1" w:rsidRDefault="00F445B1" w:rsidP="00F445B1">
      <w:pPr>
        <w:widowControl w:val="0"/>
        <w:rPr>
          <w:noProof/>
          <w:lang w:val="uk-UA"/>
        </w:rPr>
      </w:pPr>
    </w:p>
    <w:p w:rsidR="00CE530B" w:rsidRDefault="00CE530B" w:rsidP="00CE530B">
      <w:pPr>
        <w:pStyle w:val="affffffff9"/>
      </w:pPr>
      <w:r>
        <w:t>МІНІСТЕРСТВО ОСВІТИ І НАУКИ УКРАЇНИ</w:t>
      </w:r>
    </w:p>
    <w:p w:rsidR="00CE530B" w:rsidRDefault="00CE530B" w:rsidP="00CE530B">
      <w:pPr>
        <w:spacing w:line="360" w:lineRule="auto"/>
        <w:jc w:val="center"/>
        <w:rPr>
          <w:sz w:val="28"/>
          <w:szCs w:val="28"/>
          <w:lang w:val="uk-UA"/>
        </w:rPr>
      </w:pPr>
      <w:r w:rsidRPr="00F20B6F">
        <w:rPr>
          <w:sz w:val="28"/>
          <w:szCs w:val="28"/>
          <w:lang w:val="uk-UA"/>
        </w:rPr>
        <w:t>ДЕРЖАВН</w:t>
      </w:r>
      <w:r>
        <w:rPr>
          <w:sz w:val="28"/>
          <w:szCs w:val="28"/>
          <w:lang w:val="uk-UA"/>
        </w:rPr>
        <w:t>ИЙ</w:t>
      </w:r>
      <w:r w:rsidRPr="00F20B6F">
        <w:rPr>
          <w:sz w:val="28"/>
          <w:szCs w:val="28"/>
          <w:lang w:val="uk-UA"/>
        </w:rPr>
        <w:t xml:space="preserve"> ВИЩ</w:t>
      </w:r>
      <w:r>
        <w:rPr>
          <w:sz w:val="28"/>
          <w:szCs w:val="28"/>
          <w:lang w:val="uk-UA"/>
        </w:rPr>
        <w:t>ИЙ</w:t>
      </w:r>
      <w:r w:rsidRPr="00F20B6F">
        <w:rPr>
          <w:sz w:val="28"/>
          <w:szCs w:val="28"/>
          <w:lang w:val="uk-UA"/>
        </w:rPr>
        <w:t xml:space="preserve"> НАВЧАЛЬН</w:t>
      </w:r>
      <w:r>
        <w:rPr>
          <w:sz w:val="28"/>
          <w:szCs w:val="28"/>
          <w:lang w:val="uk-UA"/>
        </w:rPr>
        <w:t>ИЙ</w:t>
      </w:r>
      <w:r w:rsidRPr="00F20B6F">
        <w:rPr>
          <w:sz w:val="28"/>
          <w:szCs w:val="28"/>
          <w:lang w:val="uk-UA"/>
        </w:rPr>
        <w:t xml:space="preserve"> ЗАКЛАД</w:t>
      </w:r>
    </w:p>
    <w:p w:rsidR="00CE530B" w:rsidRDefault="00CE530B" w:rsidP="00CE530B">
      <w:pPr>
        <w:spacing w:line="360" w:lineRule="auto"/>
        <w:jc w:val="center"/>
      </w:pPr>
      <w:r w:rsidRPr="00F20B6F">
        <w:rPr>
          <w:sz w:val="28"/>
          <w:szCs w:val="28"/>
          <w:lang w:val="uk-UA"/>
        </w:rPr>
        <w:t>"</w:t>
      </w:r>
      <w:r>
        <w:rPr>
          <w:sz w:val="28"/>
          <w:szCs w:val="28"/>
          <w:lang w:val="uk-UA"/>
        </w:rPr>
        <w:t>УЖГОРОДСЬКИЙ НАЦІОНАЛЬНИЙ УНІВЕРСИТЕТ</w:t>
      </w:r>
      <w:r w:rsidRPr="00F20B6F">
        <w:rPr>
          <w:sz w:val="28"/>
          <w:szCs w:val="28"/>
          <w:lang w:val="uk-UA"/>
        </w:rPr>
        <w:t>"</w:t>
      </w:r>
    </w:p>
    <w:p w:rsidR="00CE530B" w:rsidRDefault="00CE530B" w:rsidP="00CE530B">
      <w:pPr>
        <w:pStyle w:val="21"/>
      </w:pPr>
    </w:p>
    <w:p w:rsidR="00CE530B" w:rsidRDefault="00CE530B" w:rsidP="00CE530B">
      <w:pPr>
        <w:pStyle w:val="21"/>
      </w:pPr>
      <w:r>
        <w:t>На правах рукопису</w:t>
      </w:r>
    </w:p>
    <w:p w:rsidR="00CE530B" w:rsidRDefault="00CE530B" w:rsidP="00CE530B"/>
    <w:p w:rsidR="00CE530B" w:rsidRDefault="00CE530B" w:rsidP="00CE530B"/>
    <w:p w:rsidR="00CE530B" w:rsidRDefault="00CE530B" w:rsidP="00CE530B">
      <w:pPr>
        <w:spacing w:line="360" w:lineRule="auto"/>
        <w:jc w:val="center"/>
        <w:rPr>
          <w:sz w:val="28"/>
          <w:lang w:val="uk-UA"/>
        </w:rPr>
      </w:pPr>
      <w:r>
        <w:rPr>
          <w:sz w:val="28"/>
          <w:lang w:val="uk-UA"/>
        </w:rPr>
        <w:t>РОСУЛ Мирослав Васильович</w:t>
      </w:r>
    </w:p>
    <w:p w:rsidR="00CE530B" w:rsidRDefault="00CE530B" w:rsidP="00CE530B">
      <w:pPr>
        <w:spacing w:line="360" w:lineRule="auto"/>
        <w:jc w:val="center"/>
        <w:rPr>
          <w:sz w:val="28"/>
          <w:lang w:val="uk-UA"/>
        </w:rPr>
      </w:pPr>
    </w:p>
    <w:p w:rsidR="00CE530B" w:rsidRPr="000A6FF4" w:rsidRDefault="00CE530B" w:rsidP="00CE530B">
      <w:pPr>
        <w:pStyle w:val="21"/>
      </w:pPr>
      <w:r>
        <w:t>УДК 61</w:t>
      </w:r>
      <w:r w:rsidRPr="000A6FF4">
        <w:t>7</w:t>
      </w:r>
      <w:r>
        <w:t>.</w:t>
      </w:r>
      <w:r w:rsidRPr="000A6FF4">
        <w:t>586</w:t>
      </w:r>
      <w:r>
        <w:t>-00</w:t>
      </w:r>
      <w:r w:rsidRPr="000A6FF4">
        <w:t>2</w:t>
      </w:r>
      <w:r>
        <w:t>.</w:t>
      </w:r>
      <w:r w:rsidRPr="000A6FF4">
        <w:t>3/.4</w:t>
      </w:r>
      <w:r>
        <w:t>-0</w:t>
      </w:r>
      <w:r w:rsidRPr="000A6FF4">
        <w:t>2-</w:t>
      </w:r>
      <w:r>
        <w:t>0</w:t>
      </w:r>
      <w:r w:rsidRPr="000A6FF4">
        <w:t>6</w:t>
      </w:r>
      <w:r>
        <w:t>:616.379-008.64</w:t>
      </w:r>
      <w:r w:rsidRPr="00D47DAF">
        <w:t>]-089-084</w:t>
      </w:r>
      <w:r>
        <w:t>:612.014.46.</w:t>
      </w:r>
    </w:p>
    <w:p w:rsidR="00CE530B" w:rsidRDefault="00CE530B" w:rsidP="00CE530B">
      <w:pPr>
        <w:spacing w:line="360" w:lineRule="auto"/>
        <w:jc w:val="right"/>
        <w:rPr>
          <w:sz w:val="28"/>
          <w:lang w:val="uk-UA"/>
        </w:rPr>
      </w:pPr>
    </w:p>
    <w:p w:rsidR="00CE530B" w:rsidRDefault="00CE530B" w:rsidP="00CE530B">
      <w:pPr>
        <w:spacing w:line="360" w:lineRule="auto"/>
        <w:jc w:val="right"/>
        <w:rPr>
          <w:sz w:val="28"/>
          <w:lang w:val="uk-UA"/>
        </w:rPr>
      </w:pPr>
    </w:p>
    <w:p w:rsidR="00CE530B" w:rsidRDefault="00CE530B" w:rsidP="00CE530B">
      <w:pPr>
        <w:pStyle w:val="25"/>
        <w:jc w:val="center"/>
      </w:pPr>
    </w:p>
    <w:p w:rsidR="00CE530B" w:rsidRDefault="00CE530B" w:rsidP="00CE530B">
      <w:pPr>
        <w:pStyle w:val="25"/>
        <w:jc w:val="center"/>
      </w:pPr>
      <w:bookmarkStart w:id="0" w:name="_GoBack"/>
      <w:r>
        <w:t xml:space="preserve">КОМПЛЕКСНЕ ХІРУРГІЧНЕ ЛІКУВАННЯ ТА ПРОФІЛАКТИКА </w:t>
      </w:r>
    </w:p>
    <w:p w:rsidR="00CE530B" w:rsidRDefault="00CE530B" w:rsidP="00CE530B">
      <w:pPr>
        <w:pStyle w:val="25"/>
        <w:jc w:val="center"/>
      </w:pPr>
      <w:r>
        <w:t xml:space="preserve">ГНІЙНО-НЕКРОТИЧНИХ УСКЛАДНЕНЬ У ХВОРИХ </w:t>
      </w:r>
    </w:p>
    <w:p w:rsidR="00CE530B" w:rsidRDefault="00CE530B" w:rsidP="00CE530B">
      <w:pPr>
        <w:pStyle w:val="25"/>
        <w:jc w:val="center"/>
      </w:pPr>
      <w:r>
        <w:t xml:space="preserve">НА СИНДРОМ СТОПИ ДІАБЕТИКА </w:t>
      </w:r>
    </w:p>
    <w:bookmarkEnd w:id="0"/>
    <w:p w:rsidR="00CE530B" w:rsidRDefault="00CE530B" w:rsidP="00CE530B">
      <w:pPr>
        <w:pStyle w:val="25"/>
        <w:jc w:val="center"/>
      </w:pPr>
      <w:r>
        <w:t>14.01.03 – хірургія</w:t>
      </w:r>
    </w:p>
    <w:p w:rsidR="00CE530B" w:rsidRDefault="00CE530B" w:rsidP="00CE530B">
      <w:pPr>
        <w:pStyle w:val="25"/>
        <w:jc w:val="center"/>
      </w:pPr>
    </w:p>
    <w:p w:rsidR="00CE530B" w:rsidRDefault="00CE530B" w:rsidP="00CE530B">
      <w:pPr>
        <w:pStyle w:val="25"/>
        <w:jc w:val="center"/>
      </w:pPr>
    </w:p>
    <w:p w:rsidR="00CE530B" w:rsidRDefault="00CE530B" w:rsidP="00CE530B">
      <w:pPr>
        <w:pStyle w:val="25"/>
        <w:jc w:val="center"/>
      </w:pPr>
      <w:r>
        <w:t>Дисертація</w:t>
      </w:r>
    </w:p>
    <w:p w:rsidR="00CE530B" w:rsidRDefault="00CE530B" w:rsidP="00CE530B">
      <w:pPr>
        <w:pStyle w:val="25"/>
        <w:jc w:val="center"/>
      </w:pPr>
      <w:r>
        <w:t>на здобуття наукового ступеня</w:t>
      </w:r>
    </w:p>
    <w:p w:rsidR="00CE530B" w:rsidRDefault="00CE530B" w:rsidP="00CE530B">
      <w:pPr>
        <w:pStyle w:val="25"/>
        <w:jc w:val="center"/>
      </w:pPr>
      <w:r>
        <w:t>кандидата медичних наук</w:t>
      </w:r>
    </w:p>
    <w:p w:rsidR="00CE530B" w:rsidRDefault="00CE530B" w:rsidP="00CE530B">
      <w:pPr>
        <w:pStyle w:val="25"/>
        <w:jc w:val="center"/>
      </w:pPr>
    </w:p>
    <w:p w:rsidR="00CE530B" w:rsidRDefault="00CE530B" w:rsidP="00CE530B">
      <w:pPr>
        <w:pStyle w:val="25"/>
        <w:jc w:val="center"/>
      </w:pPr>
    </w:p>
    <w:p w:rsidR="00CE530B" w:rsidRDefault="00CE530B" w:rsidP="00CE530B">
      <w:pPr>
        <w:pStyle w:val="25"/>
        <w:ind w:firstLine="5103"/>
        <w:jc w:val="both"/>
      </w:pPr>
      <w:r>
        <w:t>Науковий керівник:</w:t>
      </w:r>
    </w:p>
    <w:p w:rsidR="00CE530B" w:rsidRDefault="00CE530B" w:rsidP="00CE530B">
      <w:pPr>
        <w:pStyle w:val="25"/>
        <w:ind w:firstLine="5103"/>
        <w:jc w:val="both"/>
      </w:pPr>
      <w:r>
        <w:t xml:space="preserve">кандидат медичних наук, доцент </w:t>
      </w:r>
    </w:p>
    <w:p w:rsidR="00CE530B" w:rsidRDefault="00CE530B" w:rsidP="00CE530B">
      <w:pPr>
        <w:pStyle w:val="25"/>
        <w:ind w:firstLine="4962"/>
        <w:jc w:val="both"/>
      </w:pPr>
      <w:r>
        <w:t>ПАЦКАНЬ БОГДАН МИХАЙЛОВИЧ</w:t>
      </w:r>
    </w:p>
    <w:p w:rsidR="00CE530B" w:rsidRDefault="00CE530B" w:rsidP="00CE530B">
      <w:pPr>
        <w:pStyle w:val="25"/>
        <w:jc w:val="both"/>
      </w:pPr>
    </w:p>
    <w:p w:rsidR="00CE530B" w:rsidRDefault="00CE530B" w:rsidP="00CE530B">
      <w:pPr>
        <w:pStyle w:val="25"/>
        <w:jc w:val="center"/>
      </w:pPr>
    </w:p>
    <w:p w:rsidR="00CE530B" w:rsidRDefault="00CE530B" w:rsidP="00CE530B">
      <w:pPr>
        <w:pStyle w:val="25"/>
        <w:jc w:val="center"/>
      </w:pPr>
    </w:p>
    <w:p w:rsidR="00CE530B" w:rsidRPr="001E5A43" w:rsidRDefault="00CE530B" w:rsidP="00CE530B">
      <w:pPr>
        <w:pStyle w:val="25"/>
        <w:jc w:val="center"/>
      </w:pPr>
      <w:r w:rsidRPr="00630713">
        <w:t>Ужгород - 200</w:t>
      </w:r>
      <w:r>
        <w:t>8</w:t>
      </w:r>
    </w:p>
    <w:p w:rsidR="00CE530B" w:rsidRDefault="00CE530B" w:rsidP="00CE530B">
      <w:pPr>
        <w:pStyle w:val="25"/>
        <w:ind w:firstLine="284"/>
        <w:jc w:val="center"/>
      </w:pPr>
      <w:r>
        <w:t>ЗМІСТ</w:t>
      </w:r>
    </w:p>
    <w:p w:rsidR="00CE530B" w:rsidRDefault="00CE530B" w:rsidP="00CE530B">
      <w:pPr>
        <w:pStyle w:val="25"/>
        <w:jc w:val="right"/>
      </w:pPr>
      <w:r>
        <w:t>стор.</w:t>
      </w:r>
    </w:p>
    <w:tbl>
      <w:tblPr>
        <w:tblW w:w="0" w:type="auto"/>
        <w:tblLayout w:type="fixed"/>
        <w:tblLook w:val="0000" w:firstRow="0" w:lastRow="0" w:firstColumn="0" w:lastColumn="0" w:noHBand="0" w:noVBand="0"/>
      </w:tblPr>
      <w:tblGrid>
        <w:gridCol w:w="9180"/>
        <w:gridCol w:w="675"/>
      </w:tblGrid>
      <w:tr w:rsidR="00CE530B" w:rsidTr="005F7006">
        <w:tblPrEx>
          <w:tblCellMar>
            <w:top w:w="0" w:type="dxa"/>
            <w:bottom w:w="0" w:type="dxa"/>
          </w:tblCellMar>
        </w:tblPrEx>
        <w:tc>
          <w:tcPr>
            <w:tcW w:w="9180" w:type="dxa"/>
          </w:tcPr>
          <w:p w:rsidR="00CE530B" w:rsidRDefault="00CE530B" w:rsidP="005F7006">
            <w:pPr>
              <w:pStyle w:val="25"/>
              <w:jc w:val="both"/>
            </w:pPr>
            <w:r>
              <w:t xml:space="preserve">Перелік умовних позначень . . . . . . . . . . . . . . . . . . . . . . . . . . . . . . . . . . . . . . . . </w:t>
            </w:r>
          </w:p>
          <w:p w:rsidR="00CE530B" w:rsidRDefault="00CE530B" w:rsidP="005F7006">
            <w:pPr>
              <w:pStyle w:val="25"/>
              <w:jc w:val="both"/>
            </w:pPr>
            <w:r>
              <w:t xml:space="preserve">ВСТУП . . . . . . . . . . . . . . . . . . . . . . . . . . . . . . . . . . . . . . . . . . . . . . . . . . . . . . . . . </w:t>
            </w:r>
          </w:p>
          <w:p w:rsidR="00CE530B" w:rsidRDefault="00CE530B" w:rsidP="005F7006">
            <w:pPr>
              <w:spacing w:line="360" w:lineRule="auto"/>
              <w:jc w:val="both"/>
              <w:rPr>
                <w:sz w:val="28"/>
                <w:szCs w:val="28"/>
                <w:lang w:val="uk-UA"/>
              </w:rPr>
            </w:pPr>
            <w:r>
              <w:rPr>
                <w:sz w:val="28"/>
              </w:rPr>
              <w:t>РОЗДІЛ 1.</w:t>
            </w:r>
            <w:r>
              <w:rPr>
                <w:sz w:val="28"/>
              </w:rPr>
              <w:tab/>
            </w:r>
            <w:r w:rsidRPr="007171BA">
              <w:rPr>
                <w:sz w:val="28"/>
                <w:szCs w:val="28"/>
                <w:lang w:val="uk-UA"/>
              </w:rPr>
              <w:t>СУЧАСНИЙ СТАН ПРОБЛЕМИ СИНДРОМУ СТОПИ ДІАБЕТИКА (ОГЛЯД ЛІТЕРАТУРИ)</w:t>
            </w:r>
            <w:r>
              <w:rPr>
                <w:sz w:val="28"/>
                <w:szCs w:val="28"/>
                <w:lang w:val="uk-UA"/>
              </w:rPr>
              <w:t>………………………………………...</w:t>
            </w:r>
          </w:p>
          <w:p w:rsidR="00CE530B" w:rsidRPr="003611D7" w:rsidRDefault="00CE530B" w:rsidP="00575521">
            <w:pPr>
              <w:numPr>
                <w:ilvl w:val="1"/>
                <w:numId w:val="69"/>
              </w:numPr>
              <w:tabs>
                <w:tab w:val="clear" w:pos="1571"/>
                <w:tab w:val="num" w:pos="851"/>
              </w:tabs>
              <w:suppressAutoHyphens w:val="0"/>
              <w:spacing w:line="360" w:lineRule="auto"/>
              <w:ind w:hanging="1145"/>
              <w:jc w:val="both"/>
              <w:rPr>
                <w:sz w:val="28"/>
                <w:szCs w:val="28"/>
                <w:lang w:val="uk-UA"/>
              </w:rPr>
            </w:pPr>
            <w:r>
              <w:rPr>
                <w:sz w:val="28"/>
                <w:szCs w:val="28"/>
                <w:lang w:val="uk-UA"/>
              </w:rPr>
              <w:t xml:space="preserve"> </w:t>
            </w:r>
            <w:r w:rsidRPr="003611D7">
              <w:rPr>
                <w:sz w:val="28"/>
                <w:szCs w:val="28"/>
                <w:lang w:val="uk-UA"/>
              </w:rPr>
              <w:t>Основні епідеміологічні аспекти синдрому стопи діабетика</w:t>
            </w:r>
            <w:r>
              <w:rPr>
                <w:sz w:val="28"/>
                <w:szCs w:val="28"/>
                <w:lang w:val="uk-UA"/>
              </w:rPr>
              <w:t>………</w:t>
            </w:r>
          </w:p>
          <w:p w:rsidR="00CE530B" w:rsidRDefault="00CE530B" w:rsidP="00575521">
            <w:pPr>
              <w:numPr>
                <w:ilvl w:val="1"/>
                <w:numId w:val="69"/>
              </w:numPr>
              <w:tabs>
                <w:tab w:val="clear" w:pos="1571"/>
                <w:tab w:val="num" w:pos="851"/>
              </w:tabs>
              <w:suppressAutoHyphens w:val="0"/>
              <w:spacing w:line="360" w:lineRule="auto"/>
              <w:ind w:left="426" w:firstLine="0"/>
              <w:jc w:val="both"/>
              <w:rPr>
                <w:sz w:val="28"/>
                <w:szCs w:val="28"/>
                <w:lang w:val="uk-UA"/>
              </w:rPr>
            </w:pPr>
            <w:r>
              <w:rPr>
                <w:sz w:val="28"/>
                <w:szCs w:val="28"/>
                <w:lang w:val="uk-UA"/>
              </w:rPr>
              <w:t xml:space="preserve"> </w:t>
            </w:r>
            <w:r w:rsidRPr="007171BA">
              <w:rPr>
                <w:sz w:val="28"/>
                <w:szCs w:val="28"/>
                <w:lang w:val="uk-UA"/>
              </w:rPr>
              <w:t>Основні етіопатогенетичні аспекти формування синдрому стопи діабетика</w:t>
            </w:r>
            <w:r>
              <w:rPr>
                <w:sz w:val="28"/>
                <w:szCs w:val="28"/>
                <w:lang w:val="uk-UA"/>
              </w:rPr>
              <w:t>…………………………………………………………………….</w:t>
            </w:r>
          </w:p>
          <w:p w:rsidR="00CE530B" w:rsidRPr="007171BA" w:rsidRDefault="00CE530B" w:rsidP="00575521">
            <w:pPr>
              <w:numPr>
                <w:ilvl w:val="1"/>
                <w:numId w:val="69"/>
              </w:numPr>
              <w:tabs>
                <w:tab w:val="clear" w:pos="1571"/>
                <w:tab w:val="num" w:pos="851"/>
              </w:tabs>
              <w:suppressAutoHyphens w:val="0"/>
              <w:spacing w:line="360" w:lineRule="auto"/>
              <w:ind w:left="426" w:firstLine="0"/>
              <w:jc w:val="both"/>
              <w:rPr>
                <w:sz w:val="28"/>
                <w:szCs w:val="28"/>
                <w:lang w:val="uk-UA"/>
              </w:rPr>
            </w:pPr>
            <w:r>
              <w:rPr>
                <w:sz w:val="28"/>
                <w:szCs w:val="28"/>
                <w:lang w:val="uk-UA"/>
              </w:rPr>
              <w:lastRenderedPageBreak/>
              <w:t xml:space="preserve"> </w:t>
            </w:r>
            <w:r w:rsidRPr="007171BA">
              <w:rPr>
                <w:sz w:val="28"/>
                <w:szCs w:val="28"/>
                <w:lang w:val="uk-UA"/>
              </w:rPr>
              <w:t>Обґрунтування доцільності використання озонотерапії в комплексному лікуванн</w:t>
            </w:r>
            <w:r>
              <w:rPr>
                <w:sz w:val="28"/>
                <w:szCs w:val="28"/>
                <w:lang w:val="uk-UA"/>
              </w:rPr>
              <w:t>і</w:t>
            </w:r>
            <w:r w:rsidRPr="007171BA">
              <w:rPr>
                <w:sz w:val="28"/>
                <w:szCs w:val="28"/>
                <w:lang w:val="uk-UA"/>
              </w:rPr>
              <w:t xml:space="preserve"> </w:t>
            </w:r>
            <w:r>
              <w:rPr>
                <w:sz w:val="28"/>
                <w:szCs w:val="28"/>
                <w:lang w:val="uk-UA"/>
              </w:rPr>
              <w:t>синдрому стопи діабетика…………………….</w:t>
            </w:r>
          </w:p>
          <w:p w:rsidR="00CE530B" w:rsidRDefault="00CE530B" w:rsidP="005F7006">
            <w:pPr>
              <w:pStyle w:val="25"/>
              <w:ind w:left="1418" w:hanging="1418"/>
              <w:jc w:val="both"/>
            </w:pPr>
            <w:r>
              <w:t>РОЗДІЛ 2.</w:t>
            </w:r>
            <w:r>
              <w:tab/>
              <w:t xml:space="preserve">МАТЕРІАЛИ І МЕТОДИ ДОСЛІДЖЕННЯ…………………….  </w:t>
            </w:r>
          </w:p>
          <w:p w:rsidR="00CE530B" w:rsidRDefault="00CE530B" w:rsidP="00575521">
            <w:pPr>
              <w:pStyle w:val="25"/>
              <w:numPr>
                <w:ilvl w:val="1"/>
                <w:numId w:val="67"/>
              </w:numPr>
              <w:tabs>
                <w:tab w:val="clear" w:pos="1020"/>
                <w:tab w:val="num" w:pos="851"/>
                <w:tab w:val="num" w:pos="1560"/>
              </w:tabs>
              <w:spacing w:after="0" w:line="360" w:lineRule="auto"/>
              <w:ind w:hanging="594"/>
              <w:jc w:val="both"/>
            </w:pPr>
            <w:r>
              <w:t xml:space="preserve"> Клінічна характеристика обстежених хворих………………………..  </w:t>
            </w:r>
          </w:p>
          <w:p w:rsidR="00CE530B" w:rsidRPr="002C01F9" w:rsidRDefault="00CE530B" w:rsidP="00575521">
            <w:pPr>
              <w:pStyle w:val="25"/>
              <w:numPr>
                <w:ilvl w:val="1"/>
                <w:numId w:val="67"/>
              </w:numPr>
              <w:tabs>
                <w:tab w:val="clear" w:pos="1020"/>
                <w:tab w:val="num" w:pos="851"/>
                <w:tab w:val="num" w:pos="1560"/>
              </w:tabs>
              <w:spacing w:after="0" w:line="360" w:lineRule="auto"/>
              <w:ind w:hanging="594"/>
              <w:jc w:val="both"/>
              <w:rPr>
                <w:szCs w:val="28"/>
              </w:rPr>
            </w:pPr>
            <w:r>
              <w:rPr>
                <w:szCs w:val="28"/>
              </w:rPr>
              <w:t xml:space="preserve"> </w:t>
            </w:r>
            <w:r w:rsidRPr="002C01F9">
              <w:rPr>
                <w:szCs w:val="28"/>
              </w:rPr>
              <w:t>Характер проведеної терапії</w:t>
            </w:r>
            <w:r>
              <w:rPr>
                <w:szCs w:val="28"/>
              </w:rPr>
              <w:t>…………………………………………..</w:t>
            </w:r>
            <w:r w:rsidRPr="002C01F9">
              <w:rPr>
                <w:szCs w:val="28"/>
              </w:rPr>
              <w:t xml:space="preserve"> </w:t>
            </w:r>
          </w:p>
          <w:p w:rsidR="00CE530B" w:rsidRDefault="00CE530B" w:rsidP="00575521">
            <w:pPr>
              <w:pStyle w:val="25"/>
              <w:numPr>
                <w:ilvl w:val="1"/>
                <w:numId w:val="67"/>
              </w:numPr>
              <w:tabs>
                <w:tab w:val="clear" w:pos="1020"/>
                <w:tab w:val="num" w:pos="851"/>
                <w:tab w:val="num" w:pos="1560"/>
              </w:tabs>
              <w:spacing w:after="0" w:line="360" w:lineRule="auto"/>
              <w:ind w:left="1418" w:hanging="992"/>
              <w:jc w:val="both"/>
            </w:pPr>
            <w:r>
              <w:t xml:space="preserve"> </w:t>
            </w:r>
            <w:r w:rsidRPr="00821E66">
              <w:t>Методи дослідження хворих</w:t>
            </w:r>
            <w:r>
              <w:t>…………………………………………..</w:t>
            </w:r>
            <w:r w:rsidRPr="00821E66">
              <w:t xml:space="preserve"> </w:t>
            </w:r>
          </w:p>
          <w:p w:rsidR="00CE530B" w:rsidRDefault="00CE530B" w:rsidP="005F7006">
            <w:pPr>
              <w:pStyle w:val="25"/>
              <w:jc w:val="both"/>
            </w:pPr>
            <w:r>
              <w:t>РОЗДІЛ 3.</w:t>
            </w:r>
            <w:r>
              <w:tab/>
              <w:t xml:space="preserve">ОСОБЛИВОСТІ ПЕРЕБІГУ СИНДРОМУ СТОПИ ДІАБЕТИКА В ЗАЛЕЖНОСТІ ВІД ПАТОГЕНЕТИЧНИХ ФОРМ ТА ПОШИРЕННЯ ДЕСТРУКЦІЙНОГО ПРОЦЕСУ НА СТОПІ……………….  </w:t>
            </w:r>
          </w:p>
          <w:p w:rsidR="00CE530B" w:rsidRDefault="00CE530B" w:rsidP="00575521">
            <w:pPr>
              <w:pStyle w:val="25"/>
              <w:numPr>
                <w:ilvl w:val="1"/>
                <w:numId w:val="68"/>
              </w:numPr>
              <w:tabs>
                <w:tab w:val="clear" w:pos="570"/>
                <w:tab w:val="num" w:pos="426"/>
                <w:tab w:val="num" w:pos="851"/>
              </w:tabs>
              <w:spacing w:after="0" w:line="360" w:lineRule="auto"/>
              <w:ind w:left="426" w:firstLine="0"/>
              <w:jc w:val="both"/>
            </w:pPr>
            <w:r>
              <w:t xml:space="preserve"> Клінічні варіанти перебігу синдрому стопи діабетика в залежності від патогенетичної форми ураження……………………………………… </w:t>
            </w:r>
          </w:p>
          <w:p w:rsidR="00CE530B" w:rsidRDefault="00CE530B" w:rsidP="00575521">
            <w:pPr>
              <w:pStyle w:val="affffffff5"/>
              <w:keepNext/>
              <w:numPr>
                <w:ilvl w:val="1"/>
                <w:numId w:val="68"/>
              </w:numPr>
              <w:tabs>
                <w:tab w:val="clear" w:pos="570"/>
                <w:tab w:val="num" w:pos="426"/>
                <w:tab w:val="num" w:pos="851"/>
              </w:tabs>
              <w:suppressAutoHyphens w:val="0"/>
              <w:spacing w:after="0" w:line="360" w:lineRule="auto"/>
              <w:ind w:left="426" w:firstLine="0"/>
              <w:jc w:val="both"/>
            </w:pPr>
            <w:r>
              <w:t xml:space="preserve"> Особливості клінічної картини синдрому стопи діабетика в залежності від глибини ураження…………………………………………</w:t>
            </w:r>
          </w:p>
          <w:p w:rsidR="00CE530B" w:rsidRDefault="00CE530B" w:rsidP="00575521">
            <w:pPr>
              <w:pStyle w:val="affffffff5"/>
              <w:keepNext/>
              <w:numPr>
                <w:ilvl w:val="1"/>
                <w:numId w:val="68"/>
              </w:numPr>
              <w:tabs>
                <w:tab w:val="clear" w:pos="570"/>
                <w:tab w:val="num" w:pos="426"/>
                <w:tab w:val="num" w:pos="851"/>
              </w:tabs>
              <w:suppressAutoHyphens w:val="0"/>
              <w:spacing w:after="0" w:line="360" w:lineRule="auto"/>
              <w:ind w:left="426" w:firstLine="0"/>
              <w:jc w:val="both"/>
            </w:pPr>
            <w:r>
              <w:t xml:space="preserve"> Мікробіологічна характеристика ранових дефектів у хворих на синдром стопи діабетика………………………………………………….. </w:t>
            </w:r>
          </w:p>
          <w:p w:rsidR="00CE530B" w:rsidRDefault="00CE530B" w:rsidP="005F7006">
            <w:pPr>
              <w:pStyle w:val="affffffff5"/>
              <w:tabs>
                <w:tab w:val="left" w:pos="567"/>
                <w:tab w:val="num" w:pos="851"/>
              </w:tabs>
              <w:spacing w:line="360" w:lineRule="auto"/>
              <w:ind w:left="426"/>
              <w:jc w:val="both"/>
              <w:rPr>
                <w:szCs w:val="28"/>
              </w:rPr>
            </w:pPr>
            <w:r>
              <w:rPr>
                <w:szCs w:val="28"/>
              </w:rPr>
              <w:t xml:space="preserve">3.4. </w:t>
            </w:r>
            <w:r w:rsidRPr="004624BF">
              <w:rPr>
                <w:szCs w:val="28"/>
              </w:rPr>
              <w:t>Стан перекисного окис</w:t>
            </w:r>
            <w:r>
              <w:rPr>
                <w:szCs w:val="28"/>
              </w:rPr>
              <w:t>н</w:t>
            </w:r>
            <w:r w:rsidRPr="004624BF">
              <w:rPr>
                <w:szCs w:val="28"/>
              </w:rPr>
              <w:t>ення ліпідів</w:t>
            </w:r>
            <w:r>
              <w:rPr>
                <w:szCs w:val="28"/>
              </w:rPr>
              <w:t>,</w:t>
            </w:r>
            <w:r w:rsidRPr="004624BF">
              <w:rPr>
                <w:szCs w:val="28"/>
              </w:rPr>
              <w:t xml:space="preserve"> антиоксидантної системи</w:t>
            </w:r>
            <w:r>
              <w:rPr>
                <w:szCs w:val="28"/>
              </w:rPr>
              <w:t xml:space="preserve">, вмісту мікроелементів </w:t>
            </w:r>
            <w:r w:rsidRPr="004624BF">
              <w:rPr>
                <w:szCs w:val="28"/>
              </w:rPr>
              <w:t xml:space="preserve">та </w:t>
            </w:r>
            <w:r>
              <w:rPr>
                <w:szCs w:val="28"/>
              </w:rPr>
              <w:t xml:space="preserve">ліпідного обміну </w:t>
            </w:r>
            <w:r w:rsidRPr="004624BF">
              <w:rPr>
                <w:szCs w:val="28"/>
              </w:rPr>
              <w:t xml:space="preserve">у хворих </w:t>
            </w:r>
            <w:r>
              <w:rPr>
                <w:szCs w:val="28"/>
              </w:rPr>
              <w:t>на</w:t>
            </w:r>
            <w:r w:rsidRPr="004624BF">
              <w:rPr>
                <w:szCs w:val="28"/>
              </w:rPr>
              <w:t xml:space="preserve"> синдром стопи діабетика</w:t>
            </w:r>
            <w:r>
              <w:rPr>
                <w:szCs w:val="28"/>
              </w:rPr>
              <w:t>…………………………………………………………………….</w:t>
            </w:r>
          </w:p>
          <w:p w:rsidR="00CE530B" w:rsidRDefault="00CE530B" w:rsidP="005F7006">
            <w:pPr>
              <w:pStyle w:val="1"/>
              <w:spacing w:line="360" w:lineRule="auto"/>
              <w:ind w:left="375"/>
              <w:jc w:val="both"/>
              <w:rPr>
                <w:sz w:val="28"/>
                <w:lang w:val="uk-UA"/>
              </w:rPr>
            </w:pPr>
            <w:r>
              <w:rPr>
                <w:sz w:val="28"/>
                <w:szCs w:val="28"/>
                <w:lang w:val="uk-UA"/>
              </w:rPr>
              <w:t xml:space="preserve">3.5. </w:t>
            </w:r>
            <w:r w:rsidRPr="00B240BE">
              <w:rPr>
                <w:sz w:val="28"/>
                <w:szCs w:val="28"/>
                <w:lang w:val="uk-UA"/>
              </w:rPr>
              <w:t xml:space="preserve">Стан судинно-тромбоцитарного </w:t>
            </w:r>
            <w:r>
              <w:rPr>
                <w:sz w:val="28"/>
                <w:szCs w:val="28"/>
                <w:lang w:val="uk-UA"/>
              </w:rPr>
              <w:t xml:space="preserve">та коагуляційного </w:t>
            </w:r>
            <w:r w:rsidRPr="00B240BE">
              <w:rPr>
                <w:sz w:val="28"/>
                <w:szCs w:val="28"/>
                <w:lang w:val="uk-UA"/>
              </w:rPr>
              <w:t xml:space="preserve">гемостазу у хворих </w:t>
            </w:r>
            <w:r>
              <w:rPr>
                <w:sz w:val="28"/>
                <w:szCs w:val="28"/>
                <w:lang w:val="uk-UA"/>
              </w:rPr>
              <w:t>на</w:t>
            </w:r>
            <w:r w:rsidRPr="00B240BE">
              <w:rPr>
                <w:sz w:val="28"/>
                <w:szCs w:val="28"/>
                <w:lang w:val="uk-UA"/>
              </w:rPr>
              <w:t xml:space="preserve"> </w:t>
            </w:r>
            <w:r>
              <w:rPr>
                <w:sz w:val="28"/>
                <w:szCs w:val="28"/>
                <w:lang w:val="uk-UA"/>
              </w:rPr>
              <w:t>синдром стопи діабетика</w:t>
            </w:r>
            <w:r w:rsidRPr="00B240BE">
              <w:rPr>
                <w:sz w:val="28"/>
                <w:szCs w:val="28"/>
                <w:lang w:val="uk-UA"/>
              </w:rPr>
              <w:t xml:space="preserve"> </w:t>
            </w:r>
            <w:r>
              <w:rPr>
                <w:sz w:val="28"/>
                <w:szCs w:val="28"/>
                <w:lang w:val="uk-UA"/>
              </w:rPr>
              <w:t>………………………………............</w:t>
            </w:r>
          </w:p>
          <w:p w:rsidR="00CE530B" w:rsidRDefault="00CE530B" w:rsidP="005F7006">
            <w:pPr>
              <w:pStyle w:val="25"/>
              <w:jc w:val="both"/>
            </w:pPr>
          </w:p>
          <w:p w:rsidR="00CE530B" w:rsidRDefault="00CE530B" w:rsidP="005F7006">
            <w:pPr>
              <w:pStyle w:val="25"/>
              <w:jc w:val="both"/>
              <w:rPr>
                <w:szCs w:val="28"/>
              </w:rPr>
            </w:pPr>
            <w:r>
              <w:t>РОЗДІЛ 4.</w:t>
            </w:r>
            <w:r>
              <w:tab/>
            </w:r>
            <w:r w:rsidRPr="00B10805">
              <w:rPr>
                <w:szCs w:val="28"/>
              </w:rPr>
              <w:t xml:space="preserve">ОЦІНКА ЕФЕКТИВНОСТІ </w:t>
            </w:r>
            <w:r>
              <w:rPr>
                <w:szCs w:val="28"/>
              </w:rPr>
              <w:t xml:space="preserve">КОМПЛЕКСНОГО </w:t>
            </w:r>
            <w:r w:rsidRPr="00B10805">
              <w:rPr>
                <w:szCs w:val="28"/>
              </w:rPr>
              <w:lastRenderedPageBreak/>
              <w:t>ЛІКУВАННЯ ХВОРИХ НА СИ</w:t>
            </w:r>
            <w:r>
              <w:rPr>
                <w:szCs w:val="28"/>
              </w:rPr>
              <w:t xml:space="preserve">НДРОМ СТОПИ ДІАБЕТИКА……………………………. </w:t>
            </w:r>
          </w:p>
          <w:p w:rsidR="00CE530B" w:rsidRPr="004C3FF4" w:rsidRDefault="00CE530B" w:rsidP="005F7006">
            <w:pPr>
              <w:pStyle w:val="38"/>
              <w:spacing w:after="0"/>
              <w:ind w:left="425"/>
              <w:rPr>
                <w:sz w:val="28"/>
                <w:szCs w:val="28"/>
                <w:lang w:val="uk-UA"/>
              </w:rPr>
            </w:pPr>
            <w:r w:rsidRPr="003D6FE4">
              <w:rPr>
                <w:sz w:val="28"/>
                <w:szCs w:val="28"/>
              </w:rPr>
              <w:t xml:space="preserve">4.1. </w:t>
            </w:r>
            <w:r w:rsidRPr="002C6D66">
              <w:rPr>
                <w:sz w:val="28"/>
                <w:szCs w:val="28"/>
              </w:rPr>
              <w:t>Особливості хірургічних втручань та перебігу ранового процесу при комплексному лікуванні хворих на синдром стопи діабетика</w:t>
            </w:r>
            <w:r>
              <w:rPr>
                <w:sz w:val="28"/>
                <w:szCs w:val="28"/>
                <w:lang w:val="uk-UA"/>
              </w:rPr>
              <w:t>……...</w:t>
            </w:r>
          </w:p>
          <w:p w:rsidR="00CE530B" w:rsidRPr="004C3FF4" w:rsidRDefault="00CE530B" w:rsidP="005F7006">
            <w:pPr>
              <w:pStyle w:val="38"/>
              <w:spacing w:after="0"/>
              <w:ind w:left="425"/>
              <w:rPr>
                <w:sz w:val="28"/>
                <w:szCs w:val="28"/>
                <w:lang w:val="uk-UA"/>
              </w:rPr>
            </w:pPr>
            <w:r w:rsidRPr="00104185">
              <w:rPr>
                <w:sz w:val="28"/>
                <w:szCs w:val="28"/>
              </w:rPr>
              <w:t>4.</w:t>
            </w:r>
            <w:r>
              <w:rPr>
                <w:sz w:val="28"/>
                <w:szCs w:val="28"/>
                <w:lang w:val="uk-UA"/>
              </w:rPr>
              <w:t>2</w:t>
            </w:r>
            <w:r w:rsidRPr="00104185">
              <w:rPr>
                <w:sz w:val="28"/>
                <w:szCs w:val="28"/>
              </w:rPr>
              <w:t>.</w:t>
            </w:r>
            <w:r>
              <w:rPr>
                <w:sz w:val="28"/>
                <w:szCs w:val="28"/>
                <w:lang w:val="uk-UA"/>
              </w:rPr>
              <w:t xml:space="preserve"> </w:t>
            </w:r>
            <w:r w:rsidRPr="00B97E10">
              <w:rPr>
                <w:sz w:val="28"/>
                <w:szCs w:val="28"/>
              </w:rPr>
              <w:t>Динаміка показників перекисного окис</w:t>
            </w:r>
            <w:r>
              <w:rPr>
                <w:sz w:val="28"/>
                <w:szCs w:val="28"/>
                <w:lang w:val="uk-UA"/>
              </w:rPr>
              <w:t>н</w:t>
            </w:r>
            <w:r w:rsidRPr="00B97E10">
              <w:rPr>
                <w:sz w:val="28"/>
                <w:szCs w:val="28"/>
              </w:rPr>
              <w:t>ення ліпідів</w:t>
            </w:r>
            <w:r>
              <w:rPr>
                <w:sz w:val="28"/>
                <w:szCs w:val="28"/>
                <w:lang w:val="uk-UA"/>
              </w:rPr>
              <w:t>,</w:t>
            </w:r>
            <w:r w:rsidRPr="00B97E10">
              <w:rPr>
                <w:sz w:val="28"/>
                <w:szCs w:val="28"/>
              </w:rPr>
              <w:t xml:space="preserve"> системи антиоксидантного захисту та ліпідного обміну під впливом озонотерапії</w:t>
            </w:r>
            <w:r>
              <w:rPr>
                <w:sz w:val="28"/>
                <w:szCs w:val="28"/>
                <w:lang w:val="uk-UA"/>
              </w:rPr>
              <w:t>…………………………………………………………………</w:t>
            </w:r>
          </w:p>
          <w:p w:rsidR="00CE530B" w:rsidRPr="00821E66" w:rsidRDefault="00CE530B" w:rsidP="005F7006">
            <w:pPr>
              <w:pStyle w:val="38"/>
              <w:spacing w:after="0"/>
              <w:ind w:left="425"/>
              <w:rPr>
                <w:sz w:val="28"/>
                <w:szCs w:val="28"/>
                <w:lang w:val="uk-UA"/>
              </w:rPr>
            </w:pPr>
            <w:r>
              <w:rPr>
                <w:sz w:val="28"/>
                <w:szCs w:val="28"/>
              </w:rPr>
              <w:t>4.</w:t>
            </w:r>
            <w:r>
              <w:rPr>
                <w:sz w:val="28"/>
                <w:szCs w:val="28"/>
                <w:lang w:val="uk-UA"/>
              </w:rPr>
              <w:t>3</w:t>
            </w:r>
            <w:r>
              <w:rPr>
                <w:sz w:val="28"/>
                <w:szCs w:val="28"/>
              </w:rPr>
              <w:t>. Вплив озонотерапії</w:t>
            </w:r>
            <w:r w:rsidRPr="00B55023">
              <w:rPr>
                <w:sz w:val="28"/>
                <w:szCs w:val="28"/>
              </w:rPr>
              <w:t xml:space="preserve"> на показники гемостазу у хворих </w:t>
            </w:r>
            <w:r>
              <w:rPr>
                <w:sz w:val="28"/>
                <w:szCs w:val="28"/>
              </w:rPr>
              <w:t>на синдром стопи діабетика</w:t>
            </w:r>
            <w:r>
              <w:rPr>
                <w:sz w:val="28"/>
                <w:szCs w:val="28"/>
                <w:lang w:val="uk-UA"/>
              </w:rPr>
              <w:t>………………………………………………………..........</w:t>
            </w:r>
          </w:p>
          <w:p w:rsidR="00CE530B" w:rsidRDefault="00CE530B" w:rsidP="005F7006">
            <w:pPr>
              <w:pStyle w:val="25"/>
              <w:jc w:val="both"/>
            </w:pPr>
            <w:r>
              <w:t xml:space="preserve">АНАЛІЗ І УЗАГАЛЬНЕННЯ РЕЗУЛЬТАТІВ ДОСЛІДЖЕННЯ . . . . . . . . . . </w:t>
            </w:r>
          </w:p>
          <w:p w:rsidR="00CE530B" w:rsidRPr="005A36E3" w:rsidRDefault="00CE530B" w:rsidP="005F7006">
            <w:pPr>
              <w:pStyle w:val="25"/>
              <w:tabs>
                <w:tab w:val="left" w:pos="42"/>
              </w:tabs>
              <w:jc w:val="both"/>
            </w:pPr>
            <w:r>
              <w:t xml:space="preserve">ВИСНОВКИ . . . . . . . . . . . . . . . . . . . . . . . . . . . . . . . . . . . . . . . . . . . . . . . . . ….. </w:t>
            </w:r>
            <w:r w:rsidRPr="005A36E3">
              <w:t xml:space="preserve">РЕКОМЕНДАЦІЇ ЩОДО НАУКОВОГО І ПРАКТИЧНОГО </w:t>
            </w:r>
          </w:p>
          <w:p w:rsidR="00CE530B" w:rsidRDefault="00CE530B" w:rsidP="005F7006">
            <w:pPr>
              <w:pStyle w:val="25"/>
              <w:tabs>
                <w:tab w:val="left" w:pos="42"/>
              </w:tabs>
              <w:jc w:val="both"/>
            </w:pPr>
            <w:r w:rsidRPr="005A36E3">
              <w:t>ВИКОРИСТАННЯ ОДЕРЖАНИХ РЕЗУЛЬТАТІВ</w:t>
            </w:r>
            <w:r>
              <w:t>………………………….</w:t>
            </w:r>
          </w:p>
          <w:p w:rsidR="00CE530B" w:rsidRDefault="00CE530B" w:rsidP="005F7006">
            <w:pPr>
              <w:pStyle w:val="25"/>
              <w:jc w:val="both"/>
            </w:pPr>
            <w:r>
              <w:t xml:space="preserve">СПИСОК ВИКОРИСТАНИХ ДЖЕРЕЛ . . . . . . . . . . . . . . . . . . . . . . . . …….. </w:t>
            </w:r>
          </w:p>
          <w:p w:rsidR="00CE530B" w:rsidRDefault="00CE530B" w:rsidP="005F7006">
            <w:pPr>
              <w:pStyle w:val="25"/>
              <w:jc w:val="both"/>
            </w:pPr>
            <w:r>
              <w:t xml:space="preserve">ДОДАТКИ . . . . . . . . . . . . . . . . . . . . . . . . . . . . . . . . . . . . . . . . . . . . . . . . . . . . . . </w:t>
            </w:r>
          </w:p>
          <w:p w:rsidR="00CE530B" w:rsidRDefault="00CE530B" w:rsidP="005F7006">
            <w:pPr>
              <w:pStyle w:val="25"/>
              <w:jc w:val="both"/>
            </w:pPr>
          </w:p>
        </w:tc>
        <w:tc>
          <w:tcPr>
            <w:tcW w:w="675" w:type="dxa"/>
          </w:tcPr>
          <w:p w:rsidR="00CE530B" w:rsidRDefault="00CE530B" w:rsidP="005F7006">
            <w:pPr>
              <w:pStyle w:val="25"/>
              <w:jc w:val="center"/>
            </w:pPr>
            <w:r>
              <w:lastRenderedPageBreak/>
              <w:t>4</w:t>
            </w:r>
          </w:p>
          <w:p w:rsidR="00CE530B" w:rsidRDefault="00CE530B" w:rsidP="005F7006">
            <w:pPr>
              <w:pStyle w:val="25"/>
              <w:jc w:val="center"/>
            </w:pPr>
            <w:r>
              <w:t>6</w:t>
            </w:r>
          </w:p>
          <w:p w:rsidR="00CE530B" w:rsidRDefault="00CE530B" w:rsidP="005F7006">
            <w:pPr>
              <w:pStyle w:val="25"/>
              <w:jc w:val="center"/>
            </w:pPr>
          </w:p>
          <w:p w:rsidR="00CE530B" w:rsidRDefault="00CE530B" w:rsidP="005F7006">
            <w:pPr>
              <w:pStyle w:val="25"/>
              <w:jc w:val="center"/>
            </w:pPr>
            <w:r>
              <w:t>13</w:t>
            </w:r>
          </w:p>
          <w:p w:rsidR="00CE530B" w:rsidRDefault="00CE530B" w:rsidP="005F7006">
            <w:pPr>
              <w:pStyle w:val="25"/>
              <w:jc w:val="center"/>
            </w:pPr>
            <w:r>
              <w:t>13</w:t>
            </w:r>
          </w:p>
          <w:p w:rsidR="00CE530B" w:rsidRDefault="00CE530B" w:rsidP="005F7006">
            <w:pPr>
              <w:pStyle w:val="25"/>
              <w:jc w:val="center"/>
            </w:pPr>
          </w:p>
          <w:p w:rsidR="00CE530B" w:rsidRDefault="00CE530B" w:rsidP="005F7006">
            <w:pPr>
              <w:pStyle w:val="25"/>
              <w:jc w:val="center"/>
            </w:pPr>
            <w:r>
              <w:t>15</w:t>
            </w:r>
          </w:p>
          <w:p w:rsidR="00CE530B" w:rsidRDefault="00CE530B" w:rsidP="005F7006">
            <w:pPr>
              <w:pStyle w:val="25"/>
              <w:jc w:val="center"/>
            </w:pPr>
          </w:p>
          <w:p w:rsidR="00CE530B" w:rsidRDefault="00CE530B" w:rsidP="005F7006">
            <w:pPr>
              <w:pStyle w:val="25"/>
              <w:jc w:val="center"/>
            </w:pPr>
            <w:r>
              <w:t>25</w:t>
            </w:r>
          </w:p>
          <w:p w:rsidR="00CE530B" w:rsidRDefault="00CE530B" w:rsidP="005F7006">
            <w:pPr>
              <w:pStyle w:val="25"/>
              <w:jc w:val="center"/>
            </w:pPr>
            <w:r>
              <w:t>33</w:t>
            </w:r>
          </w:p>
          <w:p w:rsidR="00CE530B" w:rsidRDefault="00CE530B" w:rsidP="005F7006">
            <w:pPr>
              <w:pStyle w:val="25"/>
              <w:jc w:val="center"/>
            </w:pPr>
            <w:r>
              <w:t>33</w:t>
            </w:r>
          </w:p>
          <w:p w:rsidR="00CE530B" w:rsidRDefault="00CE530B" w:rsidP="005F7006">
            <w:pPr>
              <w:pStyle w:val="25"/>
              <w:jc w:val="center"/>
            </w:pPr>
            <w:r>
              <w:t>41</w:t>
            </w:r>
          </w:p>
          <w:p w:rsidR="00CE530B" w:rsidRDefault="00CE530B" w:rsidP="005F7006">
            <w:pPr>
              <w:pStyle w:val="25"/>
              <w:jc w:val="center"/>
            </w:pPr>
            <w:r>
              <w:t>43</w:t>
            </w:r>
          </w:p>
          <w:p w:rsidR="00CE530B" w:rsidRDefault="00CE530B" w:rsidP="005F7006">
            <w:pPr>
              <w:pStyle w:val="25"/>
              <w:jc w:val="center"/>
            </w:pPr>
          </w:p>
          <w:p w:rsidR="00CE530B" w:rsidRDefault="00CE530B" w:rsidP="005F7006">
            <w:pPr>
              <w:pStyle w:val="25"/>
              <w:jc w:val="center"/>
            </w:pPr>
          </w:p>
          <w:p w:rsidR="00CE530B" w:rsidRDefault="00CE530B" w:rsidP="005F7006">
            <w:pPr>
              <w:pStyle w:val="25"/>
              <w:jc w:val="center"/>
            </w:pPr>
            <w:r>
              <w:t>49</w:t>
            </w:r>
          </w:p>
          <w:p w:rsidR="00CE530B" w:rsidRDefault="00CE530B" w:rsidP="005F7006">
            <w:pPr>
              <w:pStyle w:val="25"/>
              <w:jc w:val="center"/>
            </w:pPr>
          </w:p>
          <w:p w:rsidR="00CE530B" w:rsidRDefault="00CE530B" w:rsidP="005F7006">
            <w:pPr>
              <w:pStyle w:val="25"/>
              <w:jc w:val="center"/>
            </w:pPr>
            <w:r>
              <w:t>4</w:t>
            </w:r>
            <w:r>
              <w:lastRenderedPageBreak/>
              <w:t>9</w:t>
            </w:r>
          </w:p>
          <w:p w:rsidR="00CE530B" w:rsidRDefault="00CE530B" w:rsidP="005F7006">
            <w:pPr>
              <w:pStyle w:val="25"/>
              <w:jc w:val="center"/>
            </w:pPr>
          </w:p>
          <w:p w:rsidR="00CE530B" w:rsidRDefault="00CE530B" w:rsidP="005F7006">
            <w:pPr>
              <w:pStyle w:val="25"/>
              <w:jc w:val="center"/>
            </w:pPr>
            <w:r>
              <w:t>59</w:t>
            </w:r>
          </w:p>
          <w:p w:rsidR="00CE530B" w:rsidRDefault="00CE530B" w:rsidP="005F7006">
            <w:pPr>
              <w:pStyle w:val="25"/>
              <w:jc w:val="center"/>
            </w:pPr>
          </w:p>
          <w:p w:rsidR="00CE530B" w:rsidRDefault="00CE530B" w:rsidP="005F7006">
            <w:pPr>
              <w:pStyle w:val="25"/>
              <w:jc w:val="center"/>
            </w:pPr>
            <w:r>
              <w:t>66</w:t>
            </w:r>
          </w:p>
          <w:p w:rsidR="00CE530B" w:rsidRDefault="00CE530B" w:rsidP="005F7006">
            <w:pPr>
              <w:pStyle w:val="25"/>
              <w:jc w:val="center"/>
            </w:pPr>
          </w:p>
          <w:p w:rsidR="00CE530B" w:rsidRDefault="00CE530B" w:rsidP="005F7006">
            <w:pPr>
              <w:pStyle w:val="25"/>
              <w:jc w:val="center"/>
            </w:pPr>
          </w:p>
          <w:p w:rsidR="00CE530B" w:rsidRDefault="00CE530B" w:rsidP="005F7006">
            <w:pPr>
              <w:pStyle w:val="25"/>
              <w:jc w:val="center"/>
            </w:pPr>
            <w:r>
              <w:t>71</w:t>
            </w:r>
          </w:p>
          <w:p w:rsidR="00CE530B" w:rsidRDefault="00CE530B" w:rsidP="005F7006">
            <w:pPr>
              <w:pStyle w:val="25"/>
              <w:jc w:val="center"/>
            </w:pPr>
          </w:p>
          <w:p w:rsidR="00CE530B" w:rsidRDefault="00CE530B" w:rsidP="005F7006">
            <w:pPr>
              <w:pStyle w:val="25"/>
              <w:jc w:val="center"/>
            </w:pPr>
            <w:r>
              <w:t>78</w:t>
            </w:r>
          </w:p>
          <w:p w:rsidR="00CE530B" w:rsidRDefault="00CE530B" w:rsidP="005F7006">
            <w:pPr>
              <w:pStyle w:val="25"/>
              <w:jc w:val="center"/>
            </w:pPr>
          </w:p>
          <w:p w:rsidR="00CE530B" w:rsidRDefault="00CE530B" w:rsidP="005F7006">
            <w:pPr>
              <w:pStyle w:val="25"/>
              <w:jc w:val="center"/>
            </w:pPr>
          </w:p>
          <w:p w:rsidR="00CE530B" w:rsidRDefault="00CE530B" w:rsidP="005F7006">
            <w:pPr>
              <w:pStyle w:val="25"/>
              <w:jc w:val="center"/>
            </w:pPr>
            <w:r>
              <w:t>83</w:t>
            </w:r>
          </w:p>
          <w:p w:rsidR="00CE530B" w:rsidRDefault="00CE530B" w:rsidP="005F7006">
            <w:pPr>
              <w:pStyle w:val="25"/>
              <w:jc w:val="center"/>
            </w:pPr>
          </w:p>
          <w:p w:rsidR="00CE530B" w:rsidRDefault="00CE530B" w:rsidP="005F7006">
            <w:pPr>
              <w:pStyle w:val="25"/>
              <w:jc w:val="center"/>
            </w:pPr>
            <w:r>
              <w:t>8</w:t>
            </w:r>
            <w:r>
              <w:lastRenderedPageBreak/>
              <w:t>4</w:t>
            </w:r>
          </w:p>
          <w:p w:rsidR="00CE530B" w:rsidRDefault="00CE530B" w:rsidP="005F7006">
            <w:pPr>
              <w:pStyle w:val="25"/>
              <w:jc w:val="center"/>
            </w:pPr>
          </w:p>
          <w:p w:rsidR="00CE530B" w:rsidRDefault="00CE530B" w:rsidP="005F7006">
            <w:pPr>
              <w:pStyle w:val="25"/>
              <w:jc w:val="center"/>
            </w:pPr>
          </w:p>
          <w:p w:rsidR="00CE530B" w:rsidRDefault="00CE530B" w:rsidP="005F7006">
            <w:pPr>
              <w:pStyle w:val="25"/>
              <w:jc w:val="center"/>
            </w:pPr>
            <w:r>
              <w:t>99</w:t>
            </w:r>
          </w:p>
          <w:p w:rsidR="00CE530B" w:rsidRDefault="00CE530B" w:rsidP="005F7006">
            <w:pPr>
              <w:pStyle w:val="25"/>
              <w:jc w:val="center"/>
            </w:pPr>
          </w:p>
          <w:p w:rsidR="00CE530B" w:rsidRDefault="00CE530B" w:rsidP="005F7006">
            <w:pPr>
              <w:pStyle w:val="25"/>
              <w:jc w:val="center"/>
            </w:pPr>
            <w:r>
              <w:t>106</w:t>
            </w:r>
          </w:p>
          <w:p w:rsidR="00CE530B" w:rsidRDefault="00CE530B" w:rsidP="005F7006">
            <w:pPr>
              <w:pStyle w:val="25"/>
              <w:jc w:val="center"/>
            </w:pPr>
            <w:r>
              <w:t>112</w:t>
            </w:r>
          </w:p>
          <w:p w:rsidR="00CE530B" w:rsidRDefault="00CE530B" w:rsidP="005F7006">
            <w:pPr>
              <w:pStyle w:val="25"/>
              <w:jc w:val="center"/>
            </w:pPr>
            <w:r>
              <w:t>132</w:t>
            </w:r>
          </w:p>
          <w:p w:rsidR="00CE530B" w:rsidRDefault="00CE530B" w:rsidP="005F7006">
            <w:pPr>
              <w:pStyle w:val="25"/>
              <w:jc w:val="center"/>
            </w:pPr>
          </w:p>
          <w:p w:rsidR="00CE530B" w:rsidRDefault="00CE530B" w:rsidP="005F7006">
            <w:pPr>
              <w:pStyle w:val="25"/>
              <w:jc w:val="center"/>
            </w:pPr>
            <w:r>
              <w:t>134</w:t>
            </w:r>
          </w:p>
          <w:p w:rsidR="00CE530B" w:rsidRDefault="00CE530B" w:rsidP="005F7006">
            <w:pPr>
              <w:pStyle w:val="25"/>
              <w:jc w:val="center"/>
            </w:pPr>
            <w:r>
              <w:t>1</w:t>
            </w:r>
            <w:r>
              <w:lastRenderedPageBreak/>
              <w:t>35</w:t>
            </w:r>
          </w:p>
          <w:p w:rsidR="00CE530B" w:rsidRDefault="00CE530B" w:rsidP="005F7006">
            <w:pPr>
              <w:pStyle w:val="25"/>
              <w:jc w:val="center"/>
            </w:pPr>
            <w:r>
              <w:t>166</w:t>
            </w:r>
          </w:p>
        </w:tc>
      </w:tr>
    </w:tbl>
    <w:p w:rsidR="00CE530B" w:rsidRDefault="00CE530B" w:rsidP="00CE530B">
      <w:pPr>
        <w:pStyle w:val="affffffffc"/>
        <w:ind w:firstLine="720"/>
        <w:jc w:val="center"/>
      </w:pPr>
    </w:p>
    <w:p w:rsidR="00CE530B" w:rsidRDefault="00CE530B" w:rsidP="00CE530B">
      <w:pPr>
        <w:pStyle w:val="affffffffc"/>
        <w:ind w:firstLine="720"/>
        <w:jc w:val="center"/>
      </w:pPr>
    </w:p>
    <w:p w:rsidR="00CE530B" w:rsidRDefault="00CE530B" w:rsidP="00CE530B"/>
    <w:p w:rsidR="00CE530B" w:rsidRDefault="00CE530B" w:rsidP="00CE530B">
      <w:pPr>
        <w:pStyle w:val="affffffff9"/>
      </w:pPr>
      <w:r>
        <w:t>ВСТУП</w:t>
      </w:r>
    </w:p>
    <w:p w:rsidR="00CE530B" w:rsidRDefault="00CE530B" w:rsidP="00CE530B">
      <w:pPr>
        <w:spacing w:line="360" w:lineRule="auto"/>
        <w:ind w:firstLine="851"/>
        <w:jc w:val="center"/>
        <w:rPr>
          <w:sz w:val="28"/>
          <w:lang w:val="uk-UA"/>
        </w:rPr>
      </w:pPr>
    </w:p>
    <w:p w:rsidR="00CE530B" w:rsidRDefault="00CE530B" w:rsidP="00CE530B">
      <w:pPr>
        <w:spacing w:line="360" w:lineRule="auto"/>
        <w:ind w:firstLine="851"/>
        <w:jc w:val="center"/>
        <w:rPr>
          <w:sz w:val="28"/>
          <w:lang w:val="uk-UA"/>
        </w:rPr>
      </w:pPr>
    </w:p>
    <w:p w:rsidR="00CE530B" w:rsidRPr="00EC70DF" w:rsidRDefault="00CE530B" w:rsidP="00CE530B">
      <w:pPr>
        <w:spacing w:line="360" w:lineRule="auto"/>
        <w:ind w:firstLine="851"/>
        <w:jc w:val="both"/>
        <w:rPr>
          <w:b/>
          <w:sz w:val="28"/>
          <w:lang w:val="uk-UA"/>
        </w:rPr>
      </w:pPr>
      <w:r w:rsidRPr="00EC70DF">
        <w:rPr>
          <w:sz w:val="28"/>
          <w:lang w:val="uk-UA"/>
        </w:rPr>
        <w:t>Пр</w:t>
      </w:r>
      <w:r>
        <w:rPr>
          <w:sz w:val="28"/>
          <w:lang w:val="uk-UA"/>
        </w:rPr>
        <w:t>облему цукрового діабету (ЦД) в у</w:t>
      </w:r>
      <w:r w:rsidRPr="00EC70DF">
        <w:rPr>
          <w:sz w:val="28"/>
          <w:lang w:val="uk-UA"/>
        </w:rPr>
        <w:t xml:space="preserve">сіх країнах світу визначають як медико-соціальну </w:t>
      </w:r>
      <w:r>
        <w:rPr>
          <w:sz w:val="28"/>
          <w:lang w:val="uk-UA"/>
        </w:rPr>
        <w:t>з</w:t>
      </w:r>
      <w:r w:rsidRPr="00EC70DF">
        <w:rPr>
          <w:sz w:val="28"/>
          <w:lang w:val="uk-UA"/>
        </w:rPr>
        <w:t xml:space="preserve"> </w:t>
      </w:r>
      <w:r>
        <w:rPr>
          <w:sz w:val="28"/>
          <w:lang w:val="uk-UA"/>
        </w:rPr>
        <w:t>огляд</w:t>
      </w:r>
      <w:r w:rsidRPr="00EC70DF">
        <w:rPr>
          <w:sz w:val="28"/>
          <w:lang w:val="uk-UA"/>
        </w:rPr>
        <w:t xml:space="preserve">у </w:t>
      </w:r>
      <w:r>
        <w:rPr>
          <w:sz w:val="28"/>
          <w:lang w:val="uk-UA"/>
        </w:rPr>
        <w:t>на</w:t>
      </w:r>
      <w:r w:rsidRPr="00EC70DF">
        <w:rPr>
          <w:sz w:val="28"/>
          <w:lang w:val="uk-UA"/>
        </w:rPr>
        <w:t xml:space="preserve"> </w:t>
      </w:r>
      <w:r>
        <w:rPr>
          <w:sz w:val="28"/>
          <w:lang w:val="uk-UA"/>
        </w:rPr>
        <w:t xml:space="preserve">широке розповсюдження </w:t>
      </w:r>
      <w:r w:rsidRPr="00EC70DF">
        <w:rPr>
          <w:sz w:val="28"/>
          <w:lang w:val="uk-UA"/>
        </w:rPr>
        <w:t>захворювання, значни</w:t>
      </w:r>
      <w:r>
        <w:rPr>
          <w:sz w:val="28"/>
          <w:lang w:val="uk-UA"/>
        </w:rPr>
        <w:t>й</w:t>
      </w:r>
      <w:r w:rsidRPr="00EC70DF">
        <w:rPr>
          <w:sz w:val="28"/>
          <w:lang w:val="uk-UA"/>
        </w:rPr>
        <w:t xml:space="preserve"> клінічни</w:t>
      </w:r>
      <w:r>
        <w:rPr>
          <w:sz w:val="28"/>
          <w:lang w:val="uk-UA"/>
        </w:rPr>
        <w:t>й</w:t>
      </w:r>
      <w:r w:rsidRPr="00EC70DF">
        <w:rPr>
          <w:sz w:val="28"/>
          <w:lang w:val="uk-UA"/>
        </w:rPr>
        <w:t xml:space="preserve"> поліморфізм та важкіст</w:t>
      </w:r>
      <w:r>
        <w:rPr>
          <w:sz w:val="28"/>
          <w:lang w:val="uk-UA"/>
        </w:rPr>
        <w:t>ь</w:t>
      </w:r>
      <w:r w:rsidRPr="00EC70DF">
        <w:rPr>
          <w:sz w:val="28"/>
          <w:lang w:val="uk-UA"/>
        </w:rPr>
        <w:t xml:space="preserve"> його ускладнень</w:t>
      </w:r>
      <w:r w:rsidRPr="00D33331">
        <w:rPr>
          <w:sz w:val="28"/>
          <w:lang w:val="uk-UA"/>
        </w:rPr>
        <w:t xml:space="preserve"> [</w:t>
      </w:r>
      <w:r>
        <w:rPr>
          <w:sz w:val="28"/>
          <w:lang w:val="uk-UA"/>
        </w:rPr>
        <w:t>65, 99</w:t>
      </w:r>
      <w:r w:rsidRPr="00D33331">
        <w:rPr>
          <w:sz w:val="28"/>
          <w:lang w:val="uk-UA"/>
        </w:rPr>
        <w:t>, 13</w:t>
      </w:r>
      <w:r>
        <w:rPr>
          <w:sz w:val="28"/>
          <w:lang w:val="uk-UA"/>
        </w:rPr>
        <w:t>6</w:t>
      </w:r>
      <w:r w:rsidRPr="00D33331">
        <w:rPr>
          <w:sz w:val="28"/>
          <w:lang w:val="uk-UA"/>
        </w:rPr>
        <w:t>]</w:t>
      </w:r>
      <w:r w:rsidRPr="00EC70DF">
        <w:rPr>
          <w:sz w:val="28"/>
          <w:lang w:val="uk-UA"/>
        </w:rPr>
        <w:t>.</w:t>
      </w:r>
      <w:r w:rsidRPr="00EC70DF">
        <w:rPr>
          <w:b/>
          <w:sz w:val="28"/>
          <w:lang w:val="uk-UA"/>
        </w:rPr>
        <w:t xml:space="preserve"> </w:t>
      </w:r>
      <w:r>
        <w:rPr>
          <w:sz w:val="28"/>
          <w:lang w:val="uk-UA"/>
        </w:rPr>
        <w:t>У</w:t>
      </w:r>
      <w:r w:rsidRPr="00EC70DF">
        <w:rPr>
          <w:sz w:val="28"/>
          <w:lang w:val="uk-UA"/>
        </w:rPr>
        <w:t xml:space="preserve"> структурі летальності ЦД посідає третє місце після злоякісних новоутворів та серцево-судинної патології.</w:t>
      </w:r>
      <w:r>
        <w:rPr>
          <w:sz w:val="28"/>
          <w:lang w:val="uk-UA"/>
        </w:rPr>
        <w:t xml:space="preserve"> </w:t>
      </w:r>
      <w:r w:rsidRPr="007171BA">
        <w:rPr>
          <w:sz w:val="28"/>
          <w:szCs w:val="28"/>
          <w:lang w:val="uk-UA"/>
        </w:rPr>
        <w:t>Невпинний ріст захворюваності на ЦД набуває масштаб</w:t>
      </w:r>
      <w:r>
        <w:rPr>
          <w:sz w:val="28"/>
          <w:szCs w:val="28"/>
          <w:lang w:val="uk-UA"/>
        </w:rPr>
        <w:t>ів</w:t>
      </w:r>
      <w:r w:rsidRPr="007171BA">
        <w:rPr>
          <w:sz w:val="28"/>
          <w:szCs w:val="28"/>
          <w:lang w:val="uk-UA"/>
        </w:rPr>
        <w:t xml:space="preserve"> глобальної епідемії неінфекційного характеру і </w:t>
      </w:r>
      <w:r>
        <w:rPr>
          <w:sz w:val="28"/>
          <w:szCs w:val="28"/>
          <w:lang w:val="uk-UA"/>
        </w:rPr>
        <w:t>має місце</w:t>
      </w:r>
      <w:r w:rsidRPr="007171BA">
        <w:rPr>
          <w:sz w:val="28"/>
          <w:szCs w:val="28"/>
          <w:lang w:val="uk-UA"/>
        </w:rPr>
        <w:t xml:space="preserve"> як в економічно розвинених країнах, так і в країнах, що розвиваються [1, 6</w:t>
      </w:r>
      <w:r>
        <w:rPr>
          <w:sz w:val="28"/>
          <w:szCs w:val="28"/>
          <w:lang w:val="uk-UA"/>
        </w:rPr>
        <w:t>1</w:t>
      </w:r>
      <w:r w:rsidRPr="007171BA">
        <w:rPr>
          <w:sz w:val="28"/>
          <w:szCs w:val="28"/>
          <w:lang w:val="uk-UA"/>
        </w:rPr>
        <w:t xml:space="preserve">, </w:t>
      </w:r>
      <w:r>
        <w:rPr>
          <w:sz w:val="28"/>
          <w:szCs w:val="28"/>
          <w:lang w:val="uk-UA"/>
        </w:rPr>
        <w:t xml:space="preserve">63, </w:t>
      </w:r>
      <w:r w:rsidRPr="007171BA">
        <w:rPr>
          <w:sz w:val="28"/>
          <w:szCs w:val="28"/>
          <w:lang w:val="uk-UA"/>
        </w:rPr>
        <w:t>1</w:t>
      </w:r>
      <w:r>
        <w:rPr>
          <w:sz w:val="28"/>
          <w:szCs w:val="28"/>
          <w:lang w:val="uk-UA"/>
        </w:rPr>
        <w:t>88</w:t>
      </w:r>
      <w:r w:rsidRPr="007171BA">
        <w:rPr>
          <w:sz w:val="28"/>
          <w:szCs w:val="28"/>
          <w:lang w:val="uk-UA"/>
        </w:rPr>
        <w:t>, 2</w:t>
      </w:r>
      <w:r>
        <w:rPr>
          <w:sz w:val="28"/>
          <w:szCs w:val="28"/>
          <w:lang w:val="uk-UA"/>
        </w:rPr>
        <w:t>71</w:t>
      </w:r>
      <w:r w:rsidRPr="007171BA">
        <w:rPr>
          <w:sz w:val="28"/>
          <w:szCs w:val="28"/>
          <w:lang w:val="uk-UA"/>
        </w:rPr>
        <w:t>]. Прогнозують, що до 2010 року кількість хворих на ЦД становитиме 240 млн. осіб [4</w:t>
      </w:r>
      <w:r>
        <w:rPr>
          <w:sz w:val="28"/>
          <w:szCs w:val="28"/>
          <w:lang w:val="uk-UA"/>
        </w:rPr>
        <w:t>0</w:t>
      </w:r>
      <w:r w:rsidRPr="007171BA">
        <w:rPr>
          <w:sz w:val="28"/>
          <w:szCs w:val="28"/>
          <w:lang w:val="uk-UA"/>
        </w:rPr>
        <w:t>, 7</w:t>
      </w:r>
      <w:r>
        <w:rPr>
          <w:sz w:val="28"/>
          <w:szCs w:val="28"/>
          <w:lang w:val="uk-UA"/>
        </w:rPr>
        <w:t>9</w:t>
      </w:r>
      <w:r w:rsidRPr="007171BA">
        <w:rPr>
          <w:sz w:val="28"/>
          <w:szCs w:val="28"/>
          <w:lang w:val="uk-UA"/>
        </w:rPr>
        <w:t>].</w:t>
      </w:r>
      <w:r w:rsidRPr="007171BA">
        <w:rPr>
          <w:b/>
          <w:sz w:val="28"/>
          <w:szCs w:val="28"/>
          <w:lang w:val="uk-UA"/>
        </w:rPr>
        <w:t xml:space="preserve"> </w:t>
      </w:r>
      <w:r>
        <w:rPr>
          <w:sz w:val="28"/>
          <w:lang w:val="uk-UA"/>
        </w:rPr>
        <w:t>Збільшення</w:t>
      </w:r>
      <w:r w:rsidRPr="00EC70DF">
        <w:rPr>
          <w:sz w:val="28"/>
          <w:lang w:val="uk-UA"/>
        </w:rPr>
        <w:t xml:space="preserve"> кількості хворих на ЦД обумовлює також зростання частоти розвитку його ускладнень. Пізні ускладнення ЦД, до яких поряд з класичними (мікро- і макроангіопатії, нефропатії, ретинопатії, нейропатії) відноситься синдром стопи діабетика, приводять до ранньої інвалідизації, а нерідко і летальності, що зумовлює велику соціальну знач</w:t>
      </w:r>
      <w:r>
        <w:rPr>
          <w:sz w:val="28"/>
          <w:lang w:val="uk-UA"/>
        </w:rPr>
        <w:t>ущі</w:t>
      </w:r>
      <w:r w:rsidRPr="00EC70DF">
        <w:rPr>
          <w:sz w:val="28"/>
          <w:lang w:val="uk-UA"/>
        </w:rPr>
        <w:t xml:space="preserve">сть цього захворювання </w:t>
      </w:r>
      <w:r w:rsidRPr="00D33331">
        <w:rPr>
          <w:sz w:val="28"/>
          <w:lang w:val="uk-UA"/>
        </w:rPr>
        <w:t>[</w:t>
      </w:r>
      <w:r>
        <w:rPr>
          <w:sz w:val="28"/>
          <w:lang w:val="uk-UA"/>
        </w:rPr>
        <w:t>66, 200</w:t>
      </w:r>
      <w:r w:rsidRPr="00D33331">
        <w:rPr>
          <w:sz w:val="28"/>
          <w:lang w:val="uk-UA"/>
        </w:rPr>
        <w:t>]</w:t>
      </w:r>
      <w:r>
        <w:rPr>
          <w:sz w:val="28"/>
          <w:lang w:val="uk-UA"/>
        </w:rPr>
        <w:t>.</w:t>
      </w:r>
      <w:r w:rsidRPr="00EC70DF">
        <w:rPr>
          <w:b/>
          <w:sz w:val="28"/>
          <w:lang w:val="uk-UA"/>
        </w:rPr>
        <w:t xml:space="preserve"> </w:t>
      </w:r>
    </w:p>
    <w:p w:rsidR="00CE530B" w:rsidRDefault="00CE530B" w:rsidP="00CE530B">
      <w:pPr>
        <w:spacing w:line="360" w:lineRule="auto"/>
        <w:ind w:firstLine="851"/>
        <w:jc w:val="both"/>
        <w:rPr>
          <w:sz w:val="28"/>
          <w:lang w:val="uk-UA"/>
        </w:rPr>
      </w:pPr>
      <w:r>
        <w:rPr>
          <w:b/>
          <w:sz w:val="28"/>
        </w:rPr>
        <w:t xml:space="preserve">Актуальність теми. </w:t>
      </w:r>
      <w:r>
        <w:rPr>
          <w:sz w:val="28"/>
        </w:rPr>
        <w:t>Синдром стопи діабетика</w:t>
      </w:r>
      <w:r>
        <w:rPr>
          <w:sz w:val="28"/>
          <w:lang w:val="uk-UA"/>
        </w:rPr>
        <w:t xml:space="preserve"> (ССД)</w:t>
      </w:r>
      <w:r>
        <w:rPr>
          <w:sz w:val="28"/>
        </w:rPr>
        <w:t xml:space="preserve"> </w:t>
      </w:r>
      <w:r w:rsidRPr="00EC70DF">
        <w:rPr>
          <w:sz w:val="28"/>
          <w:lang w:val="uk-UA"/>
        </w:rPr>
        <w:t>залишається надзвичайно складною і актуальною проблемою сучасної хірургії, результати лікування якого на сьогодні не можна визнати задовільними. Якісний догляд за хворими на ЦД суттєво зменшує частоту виникнення ураження стопи, проте не д</w:t>
      </w:r>
      <w:r>
        <w:rPr>
          <w:sz w:val="28"/>
          <w:lang w:val="uk-UA"/>
        </w:rPr>
        <w:t>а</w:t>
      </w:r>
      <w:r w:rsidRPr="00EC70DF">
        <w:rPr>
          <w:sz w:val="28"/>
          <w:lang w:val="uk-UA"/>
        </w:rPr>
        <w:t>є</w:t>
      </w:r>
      <w:r>
        <w:rPr>
          <w:sz w:val="28"/>
          <w:lang w:val="uk-UA"/>
        </w:rPr>
        <w:t xml:space="preserve"> можливості</w:t>
      </w:r>
      <w:r w:rsidRPr="00EC70DF">
        <w:rPr>
          <w:sz w:val="28"/>
          <w:lang w:val="uk-UA"/>
        </w:rPr>
        <w:t xml:space="preserve"> його уникнути</w:t>
      </w:r>
      <w:r>
        <w:rPr>
          <w:sz w:val="28"/>
          <w:lang w:val="uk-UA"/>
        </w:rPr>
        <w:t xml:space="preserve"> </w:t>
      </w:r>
      <w:r w:rsidRPr="00D33331">
        <w:rPr>
          <w:sz w:val="28"/>
          <w:lang w:val="uk-UA"/>
        </w:rPr>
        <w:t>[</w:t>
      </w:r>
      <w:r>
        <w:rPr>
          <w:sz w:val="28"/>
          <w:lang w:val="uk-UA"/>
        </w:rPr>
        <w:t>39, 36, 57, 99</w:t>
      </w:r>
      <w:r w:rsidRPr="00D33331">
        <w:rPr>
          <w:sz w:val="28"/>
          <w:lang w:val="uk-UA"/>
        </w:rPr>
        <w:t>]</w:t>
      </w:r>
      <w:r w:rsidRPr="00EC70DF">
        <w:rPr>
          <w:sz w:val="28"/>
          <w:lang w:val="uk-UA"/>
        </w:rPr>
        <w:t>. ССД</w:t>
      </w:r>
      <w:r w:rsidRPr="00EC70DF">
        <w:rPr>
          <w:b/>
          <w:sz w:val="28"/>
          <w:lang w:val="uk-UA"/>
        </w:rPr>
        <w:t xml:space="preserve"> </w:t>
      </w:r>
      <w:r w:rsidRPr="00EC70DF">
        <w:rPr>
          <w:sz w:val="28"/>
          <w:lang w:val="uk-UA"/>
        </w:rPr>
        <w:t xml:space="preserve">розвивається у 30-80% таких </w:t>
      </w:r>
      <w:r w:rsidRPr="00EC70DF">
        <w:rPr>
          <w:sz w:val="28"/>
          <w:lang w:val="uk-UA"/>
        </w:rPr>
        <w:lastRenderedPageBreak/>
        <w:t xml:space="preserve">пацієнтів і у 30-70% випадків ускладнюється гнійно-некротичними ураженнями стопи </w:t>
      </w:r>
      <w:r w:rsidRPr="00D33331">
        <w:rPr>
          <w:sz w:val="28"/>
          <w:lang w:val="uk-UA"/>
        </w:rPr>
        <w:t>[</w:t>
      </w:r>
      <w:r>
        <w:rPr>
          <w:sz w:val="28"/>
          <w:lang w:val="uk-UA"/>
        </w:rPr>
        <w:t>42, 51, 99, 162</w:t>
      </w:r>
      <w:r w:rsidRPr="00D33331">
        <w:rPr>
          <w:sz w:val="28"/>
          <w:lang w:val="uk-UA"/>
        </w:rPr>
        <w:t>]</w:t>
      </w:r>
      <w:r>
        <w:rPr>
          <w:sz w:val="28"/>
          <w:lang w:val="uk-UA"/>
        </w:rPr>
        <w:t>, які є</w:t>
      </w:r>
      <w:r w:rsidRPr="00EC70DF">
        <w:rPr>
          <w:sz w:val="28"/>
          <w:lang w:val="uk-UA"/>
        </w:rPr>
        <w:t xml:space="preserve"> одним</w:t>
      </w:r>
      <w:r>
        <w:rPr>
          <w:sz w:val="28"/>
          <w:lang w:val="uk-UA"/>
        </w:rPr>
        <w:t>и</w:t>
      </w:r>
      <w:r w:rsidRPr="00EC70DF">
        <w:rPr>
          <w:sz w:val="28"/>
          <w:lang w:val="uk-UA"/>
        </w:rPr>
        <w:t xml:space="preserve"> із найбільш част</w:t>
      </w:r>
      <w:r>
        <w:rPr>
          <w:sz w:val="28"/>
          <w:lang w:val="uk-UA"/>
        </w:rPr>
        <w:t>отних</w:t>
      </w:r>
      <w:r w:rsidRPr="00EC70DF">
        <w:rPr>
          <w:sz w:val="28"/>
          <w:lang w:val="uk-UA"/>
        </w:rPr>
        <w:t xml:space="preserve"> і найнебезпечніших хірургічних ускладнень ЦД, що зумовлю</w:t>
      </w:r>
      <w:r>
        <w:rPr>
          <w:sz w:val="28"/>
          <w:lang w:val="uk-UA"/>
        </w:rPr>
        <w:t>ють</w:t>
      </w:r>
      <w:r w:rsidRPr="00EC70DF">
        <w:rPr>
          <w:sz w:val="28"/>
          <w:lang w:val="uk-UA"/>
        </w:rPr>
        <w:t xml:space="preserve"> високу летальність хворих, ранню втрату працездатності та інвалідизацію, значні економічні витрати на їх лікування і реабілітацію </w:t>
      </w:r>
      <w:r w:rsidRPr="00D33331">
        <w:rPr>
          <w:sz w:val="28"/>
          <w:lang w:val="uk-UA"/>
        </w:rPr>
        <w:t>[</w:t>
      </w:r>
      <w:r>
        <w:rPr>
          <w:sz w:val="28"/>
          <w:lang w:val="uk-UA"/>
        </w:rPr>
        <w:t>42, 22, 183, 215, 232, 268</w:t>
      </w:r>
      <w:r w:rsidRPr="00D33331">
        <w:rPr>
          <w:sz w:val="28"/>
          <w:lang w:val="uk-UA"/>
        </w:rPr>
        <w:t>]</w:t>
      </w:r>
      <w:r w:rsidRPr="00EC70DF">
        <w:rPr>
          <w:sz w:val="28"/>
          <w:lang w:val="uk-UA"/>
        </w:rPr>
        <w:t xml:space="preserve">. Світова статистика свідчить, що кожні 5 із 6 випадків ампутацій ніг, які не пов’язані із травмою, </w:t>
      </w:r>
      <w:r>
        <w:rPr>
          <w:sz w:val="28"/>
          <w:lang w:val="uk-UA"/>
        </w:rPr>
        <w:t>виконую</w:t>
      </w:r>
      <w:r w:rsidRPr="00EC70DF">
        <w:rPr>
          <w:sz w:val="28"/>
          <w:lang w:val="uk-UA"/>
        </w:rPr>
        <w:t>ться у хворих на ЦД</w:t>
      </w:r>
      <w:r>
        <w:rPr>
          <w:sz w:val="28"/>
          <w:lang w:val="uk-UA"/>
        </w:rPr>
        <w:t xml:space="preserve"> </w:t>
      </w:r>
      <w:r w:rsidRPr="00D33331">
        <w:rPr>
          <w:sz w:val="28"/>
          <w:lang w:val="uk-UA"/>
        </w:rPr>
        <w:t>[</w:t>
      </w:r>
      <w:r>
        <w:rPr>
          <w:sz w:val="28"/>
          <w:lang w:val="uk-UA"/>
        </w:rPr>
        <w:t>99</w:t>
      </w:r>
      <w:r w:rsidRPr="00D33331">
        <w:rPr>
          <w:sz w:val="28"/>
          <w:lang w:val="uk-UA"/>
        </w:rPr>
        <w:t>]</w:t>
      </w:r>
      <w:r w:rsidRPr="00EC70DF">
        <w:rPr>
          <w:sz w:val="28"/>
          <w:lang w:val="uk-UA"/>
        </w:rPr>
        <w:t>, а ризик ампутацій нижніх кінцівок у таких пацієнтів при виникненні</w:t>
      </w:r>
      <w:r>
        <w:rPr>
          <w:sz w:val="28"/>
          <w:lang w:val="uk-UA"/>
        </w:rPr>
        <w:t xml:space="preserve"> ССД у 25 разів вищий, ніж у загальній популяції. Близько в 30-60% випадках гнійно-некротичні ураження стоп стають причиною високої ампутації кінцівки </w:t>
      </w:r>
      <w:r w:rsidRPr="00D33331">
        <w:rPr>
          <w:sz w:val="28"/>
          <w:lang w:val="uk-UA"/>
        </w:rPr>
        <w:t>[</w:t>
      </w:r>
      <w:r>
        <w:rPr>
          <w:sz w:val="28"/>
          <w:lang w:val="uk-UA"/>
        </w:rPr>
        <w:t>38, 40, 144, 231, 241</w:t>
      </w:r>
      <w:r w:rsidRPr="00D33331">
        <w:rPr>
          <w:sz w:val="28"/>
          <w:lang w:val="uk-UA"/>
        </w:rPr>
        <w:t>]</w:t>
      </w:r>
      <w:r>
        <w:rPr>
          <w:sz w:val="28"/>
          <w:lang w:val="uk-UA"/>
        </w:rPr>
        <w:t>. Водночас, пацієнти із ССД, які</w:t>
      </w:r>
      <w:r>
        <w:rPr>
          <w:b/>
          <w:sz w:val="28"/>
          <w:lang w:val="uk-UA"/>
        </w:rPr>
        <w:t xml:space="preserve"> </w:t>
      </w:r>
      <w:r>
        <w:rPr>
          <w:sz w:val="28"/>
          <w:lang w:val="uk-UA"/>
        </w:rPr>
        <w:t xml:space="preserve">перенесли ампутацію кінцівки, становлять групу ризику як по відношенню до втрати другої (контрлатеральної) кінцівки, так і по відношенню до смертності після ампутації, що вказує на значну медико-соціальну значущість проблеми </w:t>
      </w:r>
      <w:r w:rsidRPr="00D33331">
        <w:rPr>
          <w:sz w:val="28"/>
          <w:lang w:val="uk-UA"/>
        </w:rPr>
        <w:t>[</w:t>
      </w:r>
      <w:r>
        <w:rPr>
          <w:sz w:val="28"/>
          <w:lang w:val="uk-UA"/>
        </w:rPr>
        <w:t>3, 73, 185, 246</w:t>
      </w:r>
      <w:r w:rsidRPr="00D33331">
        <w:rPr>
          <w:sz w:val="28"/>
          <w:lang w:val="uk-UA"/>
        </w:rPr>
        <w:t>]</w:t>
      </w:r>
      <w:r>
        <w:rPr>
          <w:sz w:val="28"/>
          <w:lang w:val="uk-UA"/>
        </w:rPr>
        <w:t>.</w:t>
      </w:r>
    </w:p>
    <w:p w:rsidR="00CE530B" w:rsidRDefault="00CE530B" w:rsidP="00CE530B">
      <w:pPr>
        <w:spacing w:line="360" w:lineRule="auto"/>
        <w:ind w:firstLine="851"/>
        <w:jc w:val="both"/>
        <w:rPr>
          <w:sz w:val="28"/>
          <w:lang w:val="uk-UA"/>
        </w:rPr>
      </w:pPr>
      <w:r>
        <w:rPr>
          <w:sz w:val="28"/>
          <w:lang w:val="uk-UA"/>
        </w:rPr>
        <w:t xml:space="preserve">ССД </w:t>
      </w:r>
      <w:r w:rsidRPr="007171BA">
        <w:rPr>
          <w:sz w:val="28"/>
          <w:szCs w:val="28"/>
          <w:lang w:val="uk-UA"/>
        </w:rPr>
        <w:t xml:space="preserve">є і найбільш </w:t>
      </w:r>
      <w:r>
        <w:rPr>
          <w:sz w:val="28"/>
          <w:szCs w:val="28"/>
          <w:lang w:val="uk-UA"/>
        </w:rPr>
        <w:t>вартісним</w:t>
      </w:r>
      <w:r w:rsidRPr="007171BA">
        <w:rPr>
          <w:sz w:val="28"/>
          <w:szCs w:val="28"/>
          <w:lang w:val="uk-UA"/>
        </w:rPr>
        <w:t xml:space="preserve"> з економічно</w:t>
      </w:r>
      <w:r>
        <w:rPr>
          <w:sz w:val="28"/>
          <w:szCs w:val="28"/>
          <w:lang w:val="uk-UA"/>
        </w:rPr>
        <w:t>го погляду</w:t>
      </w:r>
      <w:r w:rsidRPr="007171BA">
        <w:rPr>
          <w:sz w:val="28"/>
          <w:szCs w:val="28"/>
          <w:lang w:val="uk-UA"/>
        </w:rPr>
        <w:t xml:space="preserve"> ускладненням ЦД</w:t>
      </w:r>
      <w:r>
        <w:rPr>
          <w:sz w:val="28"/>
          <w:szCs w:val="28"/>
          <w:lang w:val="uk-UA"/>
        </w:rPr>
        <w:t>.</w:t>
      </w:r>
      <w:r w:rsidRPr="001D1244">
        <w:rPr>
          <w:sz w:val="28"/>
          <w:lang w:val="uk-UA"/>
        </w:rPr>
        <w:t xml:space="preserve"> Саме на частку </w:t>
      </w:r>
      <w:r>
        <w:rPr>
          <w:sz w:val="28"/>
          <w:lang w:val="uk-UA"/>
        </w:rPr>
        <w:t>пацієнтів</w:t>
      </w:r>
      <w:r w:rsidRPr="001D1244">
        <w:rPr>
          <w:sz w:val="28"/>
          <w:lang w:val="uk-UA"/>
        </w:rPr>
        <w:t xml:space="preserve"> </w:t>
      </w:r>
      <w:r>
        <w:rPr>
          <w:sz w:val="28"/>
          <w:lang w:val="uk-UA"/>
        </w:rPr>
        <w:t>із</w:t>
      </w:r>
      <w:r w:rsidRPr="001D1244">
        <w:rPr>
          <w:sz w:val="28"/>
          <w:lang w:val="uk-UA"/>
        </w:rPr>
        <w:t xml:space="preserve"> ССД щорічно припадає 30% всіх ліжко-днів, пов’</w:t>
      </w:r>
      <w:r>
        <w:rPr>
          <w:sz w:val="28"/>
          <w:lang w:val="uk-UA"/>
        </w:rPr>
        <w:t>язаних із захворюванням на ЦД,</w:t>
      </w:r>
      <w:r>
        <w:rPr>
          <w:b/>
          <w:sz w:val="28"/>
          <w:lang w:val="uk-UA"/>
        </w:rPr>
        <w:t xml:space="preserve"> </w:t>
      </w:r>
      <w:r>
        <w:rPr>
          <w:sz w:val="28"/>
          <w:lang w:val="uk-UA"/>
        </w:rPr>
        <w:t>а</w:t>
      </w:r>
      <w:r>
        <w:rPr>
          <w:b/>
          <w:sz w:val="28"/>
          <w:lang w:val="uk-UA"/>
        </w:rPr>
        <w:t xml:space="preserve"> </w:t>
      </w:r>
      <w:r w:rsidRPr="009672F3">
        <w:rPr>
          <w:sz w:val="28"/>
          <w:lang w:val="uk-UA"/>
        </w:rPr>
        <w:t>л</w:t>
      </w:r>
      <w:r>
        <w:rPr>
          <w:sz w:val="28"/>
          <w:lang w:val="uk-UA"/>
        </w:rPr>
        <w:t xml:space="preserve">ікування цієї патології не закінчується після виписування зі стаціонару і продовжується амбулаторно </w:t>
      </w:r>
      <w:r w:rsidRPr="00D33331">
        <w:rPr>
          <w:sz w:val="28"/>
          <w:lang w:val="uk-UA"/>
        </w:rPr>
        <w:t>[</w:t>
      </w:r>
      <w:r>
        <w:rPr>
          <w:sz w:val="28"/>
          <w:lang w:val="uk-UA"/>
        </w:rPr>
        <w:t>36, 54, 78, 137, 230</w:t>
      </w:r>
      <w:r w:rsidRPr="00D33331">
        <w:rPr>
          <w:sz w:val="28"/>
          <w:lang w:val="uk-UA"/>
        </w:rPr>
        <w:t>]</w:t>
      </w:r>
      <w:r>
        <w:rPr>
          <w:sz w:val="28"/>
          <w:lang w:val="uk-UA"/>
        </w:rPr>
        <w:t xml:space="preserve">. Такий значний відсоток передусім зумовлений відсутністю системи надання ефективної допомоги хворим на ССД на ранніх етапах розвитку захворювання та проведення початкових оптимальних профілактичних заходів, спрямованих на запобігання розвитку у них гнійно-некротичних уражень. Не до кінця вирішеним залишається також питання лікування цього контингенту хворих, і серед причин цього називають недостатнє знання патогенетичних ланок ССД </w:t>
      </w:r>
      <w:r w:rsidRPr="00D33331">
        <w:rPr>
          <w:sz w:val="28"/>
          <w:lang w:val="uk-UA"/>
        </w:rPr>
        <w:t>[</w:t>
      </w:r>
      <w:r w:rsidRPr="00574EB8">
        <w:rPr>
          <w:sz w:val="28"/>
          <w:lang w:val="uk-UA"/>
        </w:rPr>
        <w:t>32, 3</w:t>
      </w:r>
      <w:r>
        <w:rPr>
          <w:sz w:val="28"/>
          <w:lang w:val="uk-UA"/>
        </w:rPr>
        <w:t xml:space="preserve">5, </w:t>
      </w:r>
      <w:r w:rsidRPr="00574EB8">
        <w:rPr>
          <w:sz w:val="28"/>
          <w:lang w:val="uk-UA"/>
        </w:rPr>
        <w:t>5</w:t>
      </w:r>
      <w:r>
        <w:rPr>
          <w:sz w:val="28"/>
          <w:lang w:val="uk-UA"/>
        </w:rPr>
        <w:t>6</w:t>
      </w:r>
      <w:r w:rsidRPr="00574EB8">
        <w:rPr>
          <w:sz w:val="28"/>
          <w:lang w:val="uk-UA"/>
        </w:rPr>
        <w:t>, 5</w:t>
      </w:r>
      <w:r>
        <w:rPr>
          <w:sz w:val="28"/>
          <w:lang w:val="uk-UA"/>
        </w:rPr>
        <w:t>8</w:t>
      </w:r>
      <w:r w:rsidRPr="00574EB8">
        <w:rPr>
          <w:sz w:val="28"/>
          <w:lang w:val="uk-UA"/>
        </w:rPr>
        <w:t xml:space="preserve">, </w:t>
      </w:r>
      <w:r>
        <w:rPr>
          <w:sz w:val="28"/>
          <w:lang w:val="uk-UA"/>
        </w:rPr>
        <w:t>96</w:t>
      </w:r>
      <w:r w:rsidRPr="00574EB8">
        <w:rPr>
          <w:sz w:val="28"/>
          <w:lang w:val="uk-UA"/>
        </w:rPr>
        <w:t>, 21</w:t>
      </w:r>
      <w:r>
        <w:rPr>
          <w:sz w:val="28"/>
          <w:lang w:val="uk-UA"/>
        </w:rPr>
        <w:t>9</w:t>
      </w:r>
      <w:r w:rsidRPr="00574EB8">
        <w:rPr>
          <w:sz w:val="28"/>
          <w:lang w:val="uk-UA"/>
        </w:rPr>
        <w:t>, 2</w:t>
      </w:r>
      <w:r>
        <w:rPr>
          <w:sz w:val="28"/>
          <w:lang w:val="uk-UA"/>
        </w:rPr>
        <w:t>63</w:t>
      </w:r>
      <w:r w:rsidRPr="00D33331">
        <w:rPr>
          <w:sz w:val="28"/>
          <w:lang w:val="uk-UA"/>
        </w:rPr>
        <w:t>]</w:t>
      </w:r>
      <w:r>
        <w:rPr>
          <w:sz w:val="28"/>
          <w:lang w:val="uk-UA"/>
        </w:rPr>
        <w:t xml:space="preserve">. Детальне вивчення патогенетичних ланок дасть можливість досконало зрозуміти механізми формування ССД та кваліфіковано проводити адекватну комплексну патогенетичну терапію. </w:t>
      </w:r>
    </w:p>
    <w:p w:rsidR="00CE530B" w:rsidRPr="005A59A1" w:rsidRDefault="00CE530B" w:rsidP="00CE530B">
      <w:pPr>
        <w:spacing w:line="360" w:lineRule="auto"/>
        <w:ind w:firstLine="851"/>
        <w:jc w:val="both"/>
        <w:rPr>
          <w:sz w:val="28"/>
          <w:szCs w:val="28"/>
          <w:lang w:val="uk-UA"/>
        </w:rPr>
      </w:pPr>
      <w:r>
        <w:rPr>
          <w:sz w:val="28"/>
          <w:lang w:val="uk-UA"/>
        </w:rPr>
        <w:t xml:space="preserve">Усе зазначене вище визначає значну актуальність проблеми ССД та обумовлює необхідність подальшого поглибленого вивчення особливостей клінічного перебігу та основних патогенетичних ланок його розвитку у </w:t>
      </w:r>
      <w:r w:rsidRPr="00B21D77">
        <w:rPr>
          <w:spacing w:val="-6"/>
          <w:sz w:val="28"/>
          <w:szCs w:val="28"/>
          <w:lang w:val="uk-UA"/>
        </w:rPr>
        <w:t xml:space="preserve">хворих на ЦД, а також пошуку нових напрямів та ефективних методів комплексного </w:t>
      </w:r>
      <w:r w:rsidRPr="005A59A1">
        <w:rPr>
          <w:sz w:val="28"/>
          <w:szCs w:val="28"/>
          <w:lang w:val="uk-UA"/>
        </w:rPr>
        <w:t xml:space="preserve">лікування і </w:t>
      </w:r>
      <w:r w:rsidRPr="005A59A1">
        <w:rPr>
          <w:sz w:val="28"/>
          <w:szCs w:val="28"/>
          <w:lang w:val="uk-UA"/>
        </w:rPr>
        <w:lastRenderedPageBreak/>
        <w:t xml:space="preserve">профілактики розвитку гнійно-некротичних уражень нижніх кінцівок на фоні ЦД, локальне зменшення рівня та частоти їх ампутацій. </w:t>
      </w:r>
    </w:p>
    <w:p w:rsidR="00CE530B" w:rsidRPr="00CE530B" w:rsidRDefault="00CE530B" w:rsidP="00CE530B">
      <w:pPr>
        <w:pStyle w:val="affffffffc"/>
        <w:ind w:firstLine="851"/>
        <w:rPr>
          <w:lang w:val="uk-UA"/>
        </w:rPr>
      </w:pPr>
      <w:r w:rsidRPr="00CE530B">
        <w:rPr>
          <w:lang w:val="uk-UA"/>
        </w:rPr>
        <w:t xml:space="preserve">На сьогодні встановлено високу ефективність застосування медичного озону у лікуванні багатьох захворювань, у тому числі і гнійної інфекції, завдяки його дезінтоксикаційному, антигіпоксичному, антимікробному, імуномодулюючому ефектам, активації процесів репарації та синтезу, покращенню мікроциркуляції тощо [113, 118, 124,]. Метод озонотерапії з </w:t>
      </w:r>
      <w:r w:rsidRPr="00CE530B">
        <w:rPr>
          <w:lang w:val="uk-UA"/>
        </w:rPr>
        <w:br/>
        <w:t>2001 р. офіційно зареєстровано в Україні. На сьогодні озонотерапія розглядається як один із перспективних напрямів лікування та профілактики гнійно-запальних захворювань. Проте у літературі є лише поодинокі повідомлення про використання озону у лікуванні гнійно-некротичних ускладнень, що виникли на фоні ЦД, і вони стосуються переважно місцевого застосування озону. Важливість проблеми та відсутність джерельних даних щодо вивчення ефективності застосування озонотерапії при лікуванні ССД</w:t>
      </w:r>
      <w:r w:rsidRPr="00CE530B">
        <w:rPr>
          <w:szCs w:val="28"/>
          <w:lang w:val="uk-UA"/>
        </w:rPr>
        <w:t xml:space="preserve"> у залежності від глибини деструкційного процесу</w:t>
      </w:r>
      <w:r w:rsidRPr="00CE530B">
        <w:rPr>
          <w:lang w:val="uk-UA"/>
        </w:rPr>
        <w:t xml:space="preserve">, особливо при поєднанні різних шляхів введення озону в організм, спонукало до проведення цього дослідження. </w:t>
      </w:r>
    </w:p>
    <w:p w:rsidR="00CE530B" w:rsidRDefault="00CE530B" w:rsidP="00CE530B">
      <w:pPr>
        <w:pStyle w:val="affffffffc"/>
        <w:ind w:firstLine="851"/>
        <w:rPr>
          <w:szCs w:val="28"/>
        </w:rPr>
      </w:pPr>
      <w:r>
        <w:rPr>
          <w:b/>
        </w:rPr>
        <w:t xml:space="preserve">Зв’язок роботи з науковими програмами. </w:t>
      </w:r>
      <w:r w:rsidRPr="00E1159F">
        <w:rPr>
          <w:szCs w:val="28"/>
        </w:rPr>
        <w:t>Дисертаційна робота є фрагментом науково-дослідницької роботи кафедри госпітальної хірургії медичного факультету Ужгородського національного університету “Стан про- і антиоксидантних систем, вміст селену та нуклеопротеїдів у хворих з різними формами клінічного протікання атеросклерозу і методи хірургічної та медикаментозної корекції допечінкової форми портальної гіпертензії (ДППГ) та її ускладнень”</w:t>
      </w:r>
      <w:r w:rsidRPr="00E1159F">
        <w:rPr>
          <w:b/>
          <w:szCs w:val="28"/>
        </w:rPr>
        <w:t xml:space="preserve"> (</w:t>
      </w:r>
      <w:r w:rsidRPr="00E1159F">
        <w:rPr>
          <w:szCs w:val="28"/>
        </w:rPr>
        <w:t>державна реєстрація №0102U005294)</w:t>
      </w:r>
      <w:r>
        <w:rPr>
          <w:szCs w:val="28"/>
        </w:rPr>
        <w:t>.</w:t>
      </w:r>
      <w:r w:rsidRPr="00E1159F">
        <w:rPr>
          <w:szCs w:val="28"/>
        </w:rPr>
        <w:t xml:space="preserve"> Тема дисертації затверджена Проблемною комісією "Хірургія" 22 червня 2006 р. (протокол</w:t>
      </w:r>
      <w:r>
        <w:rPr>
          <w:szCs w:val="28"/>
        </w:rPr>
        <w:br/>
      </w:r>
      <w:r w:rsidRPr="00E1159F">
        <w:rPr>
          <w:szCs w:val="28"/>
        </w:rPr>
        <w:t>№</w:t>
      </w:r>
      <w:r>
        <w:rPr>
          <w:szCs w:val="28"/>
        </w:rPr>
        <w:t xml:space="preserve"> </w:t>
      </w:r>
      <w:r w:rsidRPr="00E1159F">
        <w:rPr>
          <w:szCs w:val="28"/>
        </w:rPr>
        <w:t>11).</w:t>
      </w:r>
    </w:p>
    <w:p w:rsidR="00CE530B" w:rsidRDefault="00CE530B" w:rsidP="00CE530B">
      <w:pPr>
        <w:pStyle w:val="affffffffc"/>
        <w:ind w:firstLine="851"/>
      </w:pPr>
      <w:r>
        <w:rPr>
          <w:b/>
        </w:rPr>
        <w:t>Мета роботи:</w:t>
      </w:r>
      <w:r>
        <w:t xml:space="preserve"> </w:t>
      </w:r>
      <w:r w:rsidRPr="002F7D75">
        <w:rPr>
          <w:szCs w:val="28"/>
        </w:rPr>
        <w:t>підвищити ефективність лікування хворих на синдром стопи діабетика та покращити профілактику розвитку у них гнійно-некротичних ускладнень шляхом включення озонотерапії у комплекс лікувальних методів.</w:t>
      </w:r>
    </w:p>
    <w:p w:rsidR="00CE530B" w:rsidRPr="001D1244" w:rsidRDefault="00CE530B" w:rsidP="00CE530B">
      <w:pPr>
        <w:spacing w:line="360" w:lineRule="auto"/>
        <w:ind w:firstLine="851"/>
        <w:jc w:val="both"/>
        <w:rPr>
          <w:b/>
          <w:sz w:val="28"/>
          <w:lang w:val="uk-UA"/>
        </w:rPr>
      </w:pPr>
      <w:r>
        <w:rPr>
          <w:sz w:val="28"/>
          <w:lang w:val="uk-UA"/>
        </w:rPr>
        <w:t xml:space="preserve">Для досягнення поставленої мети вирішувались такі </w:t>
      </w:r>
      <w:r>
        <w:rPr>
          <w:b/>
          <w:sz w:val="28"/>
          <w:lang w:val="uk-UA"/>
        </w:rPr>
        <w:t>завдання дослідження:</w:t>
      </w:r>
    </w:p>
    <w:p w:rsidR="00CE530B" w:rsidRDefault="00CE530B" w:rsidP="00575521">
      <w:pPr>
        <w:pStyle w:val="affffffffc"/>
        <w:numPr>
          <w:ilvl w:val="0"/>
          <w:numId w:val="70"/>
        </w:numPr>
        <w:tabs>
          <w:tab w:val="clear" w:pos="360"/>
          <w:tab w:val="num" w:pos="0"/>
          <w:tab w:val="left" w:pos="1134"/>
        </w:tabs>
        <w:suppressAutoHyphens w:val="0"/>
        <w:spacing w:after="0" w:line="360" w:lineRule="auto"/>
        <w:ind w:left="0" w:firstLine="851"/>
        <w:jc w:val="both"/>
        <w:rPr>
          <w:szCs w:val="28"/>
        </w:rPr>
      </w:pPr>
      <w:r w:rsidRPr="005D01AA">
        <w:rPr>
          <w:szCs w:val="28"/>
        </w:rPr>
        <w:t xml:space="preserve">Вивчити клінічні особливості перебігу синдрому стопи діабетика  залежно від </w:t>
      </w:r>
      <w:r>
        <w:rPr>
          <w:szCs w:val="28"/>
        </w:rPr>
        <w:t xml:space="preserve">патогенетичної форми та </w:t>
      </w:r>
      <w:r w:rsidRPr="005D01AA">
        <w:rPr>
          <w:szCs w:val="28"/>
        </w:rPr>
        <w:t xml:space="preserve">глибини </w:t>
      </w:r>
      <w:r>
        <w:rPr>
          <w:szCs w:val="28"/>
        </w:rPr>
        <w:t>деструкцій</w:t>
      </w:r>
      <w:r w:rsidRPr="005D01AA">
        <w:rPr>
          <w:szCs w:val="28"/>
        </w:rPr>
        <w:t>н</w:t>
      </w:r>
      <w:r>
        <w:rPr>
          <w:szCs w:val="28"/>
        </w:rPr>
        <w:t>их</w:t>
      </w:r>
      <w:r w:rsidRPr="005D01AA">
        <w:rPr>
          <w:szCs w:val="28"/>
        </w:rPr>
        <w:t xml:space="preserve"> процес</w:t>
      </w:r>
      <w:r>
        <w:rPr>
          <w:szCs w:val="28"/>
        </w:rPr>
        <w:t>ів</w:t>
      </w:r>
      <w:r w:rsidRPr="005D01AA">
        <w:rPr>
          <w:szCs w:val="28"/>
        </w:rPr>
        <w:t xml:space="preserve"> на стопі.</w:t>
      </w:r>
    </w:p>
    <w:p w:rsidR="00CE530B" w:rsidRDefault="00CE530B" w:rsidP="00575521">
      <w:pPr>
        <w:pStyle w:val="affffffffc"/>
        <w:numPr>
          <w:ilvl w:val="0"/>
          <w:numId w:val="70"/>
        </w:numPr>
        <w:tabs>
          <w:tab w:val="clear" w:pos="360"/>
          <w:tab w:val="num" w:pos="0"/>
          <w:tab w:val="left" w:pos="1134"/>
        </w:tabs>
        <w:suppressAutoHyphens w:val="0"/>
        <w:spacing w:after="0" w:line="360" w:lineRule="auto"/>
        <w:ind w:left="0" w:firstLine="851"/>
        <w:jc w:val="both"/>
        <w:rPr>
          <w:szCs w:val="28"/>
        </w:rPr>
      </w:pPr>
      <w:r>
        <w:rPr>
          <w:szCs w:val="28"/>
        </w:rPr>
        <w:t>Дослідити</w:t>
      </w:r>
      <w:r w:rsidRPr="00494A9E">
        <w:rPr>
          <w:szCs w:val="28"/>
        </w:rPr>
        <w:t xml:space="preserve"> особливості перебігу ранового процесу у хворих на </w:t>
      </w:r>
      <w:r>
        <w:rPr>
          <w:szCs w:val="28"/>
        </w:rPr>
        <w:t>ССД, особливості змін мікробної екології ран при місцевому лікуванні із застосуванням озонотерапії.</w:t>
      </w:r>
    </w:p>
    <w:p w:rsidR="00CE530B" w:rsidRPr="00B144E2" w:rsidRDefault="00CE530B" w:rsidP="00575521">
      <w:pPr>
        <w:pStyle w:val="affffffffc"/>
        <w:numPr>
          <w:ilvl w:val="0"/>
          <w:numId w:val="70"/>
        </w:numPr>
        <w:tabs>
          <w:tab w:val="clear" w:pos="360"/>
          <w:tab w:val="num" w:pos="0"/>
          <w:tab w:val="left" w:pos="1134"/>
        </w:tabs>
        <w:suppressAutoHyphens w:val="0"/>
        <w:spacing w:after="0" w:line="360" w:lineRule="auto"/>
        <w:ind w:left="0" w:firstLine="851"/>
        <w:jc w:val="both"/>
        <w:rPr>
          <w:szCs w:val="28"/>
        </w:rPr>
      </w:pPr>
      <w:r w:rsidRPr="00B144E2">
        <w:rPr>
          <w:szCs w:val="28"/>
        </w:rPr>
        <w:t xml:space="preserve">Вивчити особливості перекисного </w:t>
      </w:r>
      <w:r>
        <w:rPr>
          <w:szCs w:val="28"/>
        </w:rPr>
        <w:t>окиснення</w:t>
      </w:r>
      <w:r w:rsidRPr="00B144E2">
        <w:rPr>
          <w:szCs w:val="28"/>
        </w:rPr>
        <w:t xml:space="preserve"> ліпідів </w:t>
      </w:r>
      <w:r>
        <w:rPr>
          <w:szCs w:val="28"/>
        </w:rPr>
        <w:t>й</w:t>
      </w:r>
      <w:r w:rsidRPr="00B144E2">
        <w:rPr>
          <w:szCs w:val="28"/>
        </w:rPr>
        <w:t xml:space="preserve"> антиоксидантного захисту</w:t>
      </w:r>
      <w:r>
        <w:rPr>
          <w:szCs w:val="28"/>
        </w:rPr>
        <w:t>, вміст</w:t>
      </w:r>
      <w:r w:rsidRPr="00B144E2">
        <w:rPr>
          <w:szCs w:val="28"/>
        </w:rPr>
        <w:t xml:space="preserve"> </w:t>
      </w:r>
      <w:r>
        <w:rPr>
          <w:szCs w:val="28"/>
        </w:rPr>
        <w:t xml:space="preserve">мікроелементів </w:t>
      </w:r>
      <w:r w:rsidRPr="00B144E2">
        <w:rPr>
          <w:szCs w:val="28"/>
        </w:rPr>
        <w:t xml:space="preserve">та характер змін ліпідного обміну у хворих на ССД залежно від патогенетичної форми та глибини </w:t>
      </w:r>
      <w:r>
        <w:rPr>
          <w:szCs w:val="28"/>
        </w:rPr>
        <w:t>деструкцій</w:t>
      </w:r>
      <w:r w:rsidRPr="00B144E2">
        <w:rPr>
          <w:szCs w:val="28"/>
        </w:rPr>
        <w:t xml:space="preserve">ного процесу </w:t>
      </w:r>
      <w:r>
        <w:rPr>
          <w:szCs w:val="28"/>
        </w:rPr>
        <w:t>й</w:t>
      </w:r>
      <w:r w:rsidRPr="00B144E2">
        <w:rPr>
          <w:szCs w:val="28"/>
        </w:rPr>
        <w:t xml:space="preserve"> оцінити </w:t>
      </w:r>
      <w:r w:rsidRPr="00B144E2">
        <w:rPr>
          <w:szCs w:val="28"/>
        </w:rPr>
        <w:lastRenderedPageBreak/>
        <w:t xml:space="preserve">вплив на показники </w:t>
      </w:r>
      <w:r>
        <w:rPr>
          <w:szCs w:val="28"/>
        </w:rPr>
        <w:t>ц</w:t>
      </w:r>
      <w:r w:rsidRPr="00B144E2">
        <w:rPr>
          <w:szCs w:val="28"/>
        </w:rPr>
        <w:t>их систем комплексного лікування з включенням озонотерапії.</w:t>
      </w:r>
    </w:p>
    <w:p w:rsidR="00CE530B" w:rsidRPr="005D01AA" w:rsidRDefault="00CE530B" w:rsidP="00575521">
      <w:pPr>
        <w:pStyle w:val="affffffffc"/>
        <w:numPr>
          <w:ilvl w:val="0"/>
          <w:numId w:val="70"/>
        </w:numPr>
        <w:tabs>
          <w:tab w:val="clear" w:pos="360"/>
          <w:tab w:val="num" w:pos="0"/>
          <w:tab w:val="left" w:pos="1134"/>
        </w:tabs>
        <w:suppressAutoHyphens w:val="0"/>
        <w:spacing w:after="0" w:line="360" w:lineRule="auto"/>
        <w:ind w:left="0" w:firstLine="851"/>
        <w:jc w:val="both"/>
        <w:rPr>
          <w:szCs w:val="28"/>
        </w:rPr>
      </w:pPr>
      <w:r w:rsidRPr="005D01AA">
        <w:rPr>
          <w:szCs w:val="28"/>
        </w:rPr>
        <w:t xml:space="preserve">З’ясувати особливості порушень </w:t>
      </w:r>
      <w:r>
        <w:rPr>
          <w:szCs w:val="28"/>
        </w:rPr>
        <w:t>гемостазу у хворих на</w:t>
      </w:r>
      <w:r w:rsidRPr="005D01AA">
        <w:rPr>
          <w:szCs w:val="28"/>
        </w:rPr>
        <w:t xml:space="preserve"> ССД залежно від </w:t>
      </w:r>
      <w:r>
        <w:rPr>
          <w:szCs w:val="28"/>
        </w:rPr>
        <w:t xml:space="preserve">патогенетичної форми та </w:t>
      </w:r>
      <w:r w:rsidRPr="005D01AA">
        <w:rPr>
          <w:szCs w:val="28"/>
        </w:rPr>
        <w:t xml:space="preserve">глибини </w:t>
      </w:r>
      <w:r>
        <w:rPr>
          <w:szCs w:val="28"/>
        </w:rPr>
        <w:t>деструкцій</w:t>
      </w:r>
      <w:r w:rsidRPr="005D01AA">
        <w:rPr>
          <w:szCs w:val="28"/>
        </w:rPr>
        <w:t xml:space="preserve">ного процесу і оцінити вплив на показники </w:t>
      </w:r>
      <w:r>
        <w:rPr>
          <w:szCs w:val="28"/>
        </w:rPr>
        <w:t>ціє</w:t>
      </w:r>
      <w:r w:rsidRPr="005D01AA">
        <w:rPr>
          <w:szCs w:val="28"/>
        </w:rPr>
        <w:t>ї системи комплексного лікування з включенням озонотерапії.</w:t>
      </w:r>
    </w:p>
    <w:p w:rsidR="00CE530B" w:rsidRPr="005D01AA" w:rsidRDefault="00CE530B" w:rsidP="00575521">
      <w:pPr>
        <w:pStyle w:val="affffffffc"/>
        <w:numPr>
          <w:ilvl w:val="0"/>
          <w:numId w:val="70"/>
        </w:numPr>
        <w:tabs>
          <w:tab w:val="clear" w:pos="360"/>
          <w:tab w:val="num" w:pos="0"/>
          <w:tab w:val="left" w:pos="1134"/>
        </w:tabs>
        <w:suppressAutoHyphens w:val="0"/>
        <w:spacing w:after="0" w:line="360" w:lineRule="auto"/>
        <w:ind w:left="0" w:firstLine="851"/>
        <w:jc w:val="both"/>
        <w:rPr>
          <w:szCs w:val="28"/>
        </w:rPr>
      </w:pPr>
      <w:r w:rsidRPr="005D01AA">
        <w:rPr>
          <w:szCs w:val="28"/>
        </w:rPr>
        <w:t xml:space="preserve">Дати оцінку клінічної ефективності застосування озонотерапії </w:t>
      </w:r>
      <w:r>
        <w:rPr>
          <w:szCs w:val="28"/>
        </w:rPr>
        <w:t xml:space="preserve">в комплексному </w:t>
      </w:r>
      <w:r w:rsidRPr="005D01AA">
        <w:rPr>
          <w:szCs w:val="28"/>
        </w:rPr>
        <w:t xml:space="preserve">хірургічному лікуванні хворих на ССД залежно від глибини </w:t>
      </w:r>
      <w:r>
        <w:rPr>
          <w:szCs w:val="28"/>
        </w:rPr>
        <w:t>деструкцій</w:t>
      </w:r>
      <w:r w:rsidRPr="005D01AA">
        <w:rPr>
          <w:szCs w:val="28"/>
        </w:rPr>
        <w:t>ного процесу.</w:t>
      </w:r>
    </w:p>
    <w:p w:rsidR="00CE530B" w:rsidRDefault="00CE530B" w:rsidP="00CE530B">
      <w:pPr>
        <w:spacing w:line="360" w:lineRule="auto"/>
        <w:ind w:firstLine="851"/>
        <w:jc w:val="both"/>
        <w:rPr>
          <w:sz w:val="28"/>
          <w:lang w:val="uk-UA"/>
        </w:rPr>
      </w:pPr>
      <w:r>
        <w:rPr>
          <w:i/>
          <w:sz w:val="28"/>
          <w:lang w:val="uk-UA"/>
        </w:rPr>
        <w:t>Об’єкт дослідження:</w:t>
      </w:r>
      <w:r>
        <w:rPr>
          <w:sz w:val="28"/>
          <w:lang w:val="uk-UA"/>
        </w:rPr>
        <w:t xml:space="preserve"> хворі на синдром стопи діабетика.</w:t>
      </w:r>
    </w:p>
    <w:p w:rsidR="00CE530B" w:rsidRPr="002F7D75" w:rsidRDefault="00CE530B" w:rsidP="00CE530B">
      <w:pPr>
        <w:spacing w:line="360" w:lineRule="auto"/>
        <w:ind w:firstLine="851"/>
        <w:jc w:val="both"/>
        <w:rPr>
          <w:sz w:val="28"/>
          <w:szCs w:val="28"/>
          <w:lang w:val="uk-UA"/>
        </w:rPr>
      </w:pPr>
      <w:r>
        <w:rPr>
          <w:i/>
          <w:sz w:val="28"/>
          <w:lang w:val="uk-UA"/>
        </w:rPr>
        <w:t>Предмет дослідження:</w:t>
      </w:r>
      <w:r>
        <w:rPr>
          <w:sz w:val="28"/>
          <w:lang w:val="uk-UA"/>
        </w:rPr>
        <w:t xml:space="preserve"> </w:t>
      </w:r>
      <w:r w:rsidRPr="002F7D75">
        <w:rPr>
          <w:sz w:val="28"/>
          <w:szCs w:val="28"/>
          <w:lang w:val="uk-UA"/>
        </w:rPr>
        <w:t>особливості клінічного перебігу синдрому стопи діабетика, його гемодинамічні, рентгенологічні, мікробіологічні і цитологічні характеристики, вміст мікроелементів сироватки крові, показники ліпідного обміну, перекисного окиснення ліпідів та антиоксидантного захисту, судинно-тромбоцитарного гемостазу у хворих на синдром стопи діабетика перед і після комплексного лікування з включенням озонотерапії з урахуванням патогенетичної форми та глибини деструкційного процесу на стопі.</w:t>
      </w:r>
    </w:p>
    <w:p w:rsidR="00CE530B" w:rsidRPr="002F7D75" w:rsidRDefault="00CE530B" w:rsidP="00CE530B">
      <w:pPr>
        <w:spacing w:line="360" w:lineRule="auto"/>
        <w:ind w:firstLine="851"/>
        <w:jc w:val="both"/>
        <w:rPr>
          <w:sz w:val="28"/>
          <w:szCs w:val="28"/>
          <w:lang w:val="uk-UA"/>
        </w:rPr>
      </w:pPr>
      <w:r w:rsidRPr="00862996">
        <w:rPr>
          <w:i/>
          <w:sz w:val="28"/>
          <w:szCs w:val="28"/>
          <w:lang w:val="uk-UA"/>
        </w:rPr>
        <w:t>Методи</w:t>
      </w:r>
      <w:r>
        <w:rPr>
          <w:i/>
          <w:sz w:val="28"/>
          <w:szCs w:val="28"/>
          <w:lang w:val="uk-UA"/>
        </w:rPr>
        <w:t xml:space="preserve"> </w:t>
      </w:r>
      <w:r w:rsidRPr="00862996">
        <w:rPr>
          <w:i/>
          <w:sz w:val="28"/>
          <w:szCs w:val="28"/>
          <w:lang w:val="uk-UA"/>
        </w:rPr>
        <w:t>дослідження:</w:t>
      </w:r>
      <w:r w:rsidRPr="00862996">
        <w:rPr>
          <w:sz w:val="28"/>
          <w:szCs w:val="28"/>
          <w:lang w:val="uk-UA"/>
        </w:rPr>
        <w:t xml:space="preserve"> </w:t>
      </w:r>
      <w:r w:rsidRPr="002F7D75">
        <w:rPr>
          <w:sz w:val="28"/>
          <w:szCs w:val="28"/>
          <w:lang w:val="uk-UA"/>
        </w:rPr>
        <w:t>загальноклінічні; біохімічні (показники вуглеводного та ліпідного обмінів, стану перекисного окиснення ліпідів та антиоксидантної системи, первинного і вторинного гемостазу, визначення вмісту мікроелементів сироватки крові); реовазографічні; рентгенологічні (рентгенографія стоп, гомілковостопного суглобу та ангіографія судин нижніх кінцівок); мікробіологічні (визначення виду збудника, та вивчення кількості мікроорганізмів у динаміці лікування); цитологічні (мазки</w:t>
      </w:r>
      <w:r>
        <w:rPr>
          <w:sz w:val="28"/>
          <w:szCs w:val="28"/>
          <w:lang w:val="uk-UA"/>
        </w:rPr>
        <w:t>-</w:t>
      </w:r>
      <w:r w:rsidRPr="002F7D75">
        <w:rPr>
          <w:sz w:val="28"/>
          <w:szCs w:val="28"/>
          <w:lang w:val="uk-UA"/>
        </w:rPr>
        <w:t>відбитки ранової поверхні); статистичні.</w:t>
      </w:r>
    </w:p>
    <w:p w:rsidR="00CE530B" w:rsidRPr="00E1159F" w:rsidRDefault="00CE530B" w:rsidP="00CE530B">
      <w:pPr>
        <w:spacing w:line="360" w:lineRule="auto"/>
        <w:ind w:firstLine="851"/>
        <w:jc w:val="both"/>
        <w:rPr>
          <w:sz w:val="28"/>
          <w:szCs w:val="28"/>
        </w:rPr>
      </w:pPr>
      <w:r w:rsidRPr="0031437C">
        <w:rPr>
          <w:b/>
          <w:sz w:val="28"/>
          <w:szCs w:val="28"/>
        </w:rPr>
        <w:t>Наукова новизна отриманих результатів.</w:t>
      </w:r>
      <w:r w:rsidRPr="0031437C">
        <w:rPr>
          <w:sz w:val="28"/>
          <w:szCs w:val="28"/>
        </w:rPr>
        <w:t xml:space="preserve"> </w:t>
      </w:r>
      <w:r w:rsidRPr="00E1159F">
        <w:rPr>
          <w:sz w:val="28"/>
          <w:szCs w:val="28"/>
        </w:rPr>
        <w:t xml:space="preserve">Вперше проведено вивчення клінічно-метаболічних показників у хворих на синдром стопи діабетика у залежності від глибини деструкційного процесу на стопі. Виявлено значні порушення ліпідного обміну та активацію перекисного окиснення ліпідів із виснаженням ендогенної системи антиоксидантного захисту у хворих на синдром стопи діабетика та вперше проведено оцінку особливостей змін цих показників залежно від ступеня деструкційного ураження стопи. Вперше у порівняльному аспекті наведено оцінку ступеня порушень судинно-тромбоцитарного та </w:t>
      </w:r>
      <w:r w:rsidRPr="00E1159F">
        <w:rPr>
          <w:sz w:val="28"/>
          <w:szCs w:val="28"/>
        </w:rPr>
        <w:lastRenderedPageBreak/>
        <w:t xml:space="preserve">коагуляційного гемостазу у хворих на синдром стопи діабетика у залежності від глибини деструкційного процесу на стопі. </w:t>
      </w:r>
    </w:p>
    <w:p w:rsidR="00CE530B" w:rsidRPr="00E1159F" w:rsidRDefault="00CE530B" w:rsidP="00CE530B">
      <w:pPr>
        <w:spacing w:line="360" w:lineRule="auto"/>
        <w:ind w:firstLine="851"/>
        <w:jc w:val="both"/>
        <w:rPr>
          <w:sz w:val="28"/>
          <w:szCs w:val="28"/>
        </w:rPr>
      </w:pPr>
      <w:r w:rsidRPr="00E1159F">
        <w:rPr>
          <w:sz w:val="28"/>
          <w:szCs w:val="28"/>
        </w:rPr>
        <w:t xml:space="preserve">Вивчено та патогенетично обґрунтовано застосування озонотерапії у комплексному лікуванні хворих на синдром стопи діабетика. Вперше вивчено ефективність застосування озонотерапії у комплексному хірургічному лікуванні хворих на синдром стопи діабетика залежно від глибини деструкційного процесу на стопі. Вперше вивчено вплив запропонованого методу лікування на динаміку клінічних показників та показників перекисного окиснення ліпідів, антиоксидантного захисту, ліпідного обміну, параметрів системи судинно-тромбоцитарного та коагуляційного гемостазу у хворих на синдром стопи діабетика із різним ступенем деструкційного процесу на стопі. Вперше доведено високу ефективність поєднаного системного та місцевого застосування озону у комплексній терапії пацієнтів із синдромом стопи діабетика при різних ступенях деструкційних процесів, що підтверджено покращенням клінічно-метаболічних показників, прискоренням перебігу фаз ранового процесу, зниженням як загальної кількості операційних втручань, так і високих ампутацій нижніх кінцівок, зменшенням кількості повторних операційних втручань та середнього терміну стаціонарного лікування хворих на синдром стопи діабетика. </w:t>
      </w:r>
    </w:p>
    <w:p w:rsidR="00CE530B" w:rsidRPr="002F7D75" w:rsidRDefault="00CE530B" w:rsidP="00CE530B">
      <w:pPr>
        <w:spacing w:line="360" w:lineRule="auto"/>
        <w:ind w:firstLine="851"/>
        <w:jc w:val="both"/>
        <w:rPr>
          <w:sz w:val="28"/>
          <w:szCs w:val="28"/>
          <w:lang w:val="uk-UA"/>
        </w:rPr>
      </w:pPr>
      <w:r>
        <w:rPr>
          <w:b/>
          <w:sz w:val="28"/>
          <w:lang w:val="uk-UA"/>
        </w:rPr>
        <w:t>Практичне значення</w:t>
      </w:r>
      <w:r w:rsidRPr="00B423EC">
        <w:rPr>
          <w:b/>
          <w:sz w:val="28"/>
          <w:lang w:val="uk-UA"/>
        </w:rPr>
        <w:t xml:space="preserve"> отриманих результатів.</w:t>
      </w:r>
      <w:r>
        <w:rPr>
          <w:sz w:val="28"/>
          <w:lang w:val="uk-UA"/>
        </w:rPr>
        <w:t xml:space="preserve"> </w:t>
      </w:r>
      <w:r w:rsidRPr="002F7D75">
        <w:rPr>
          <w:sz w:val="28"/>
          <w:szCs w:val="28"/>
          <w:lang w:val="uk-UA"/>
        </w:rPr>
        <w:t xml:space="preserve">Обґрунтовано доцільність застосування методів озонотерапії у комплексному лікуванні хворих на синдром стопи діабетика, що сприяє значному покращенню загально-клінічного стану хворих, а також позитивним зрушенням показників ліпідного обміну, активації системи антиоксидантного захисту та пригніченню надмірної інтенсифікації перекисного окиснення ліпідів, а також нормалізації показників гемокоагуляції. </w:t>
      </w:r>
    </w:p>
    <w:p w:rsidR="00CE530B" w:rsidRPr="00CE530B" w:rsidRDefault="00CE530B" w:rsidP="00CE530B">
      <w:pPr>
        <w:spacing w:line="360" w:lineRule="auto"/>
        <w:ind w:firstLine="851"/>
        <w:jc w:val="both"/>
        <w:rPr>
          <w:sz w:val="28"/>
          <w:szCs w:val="28"/>
          <w:lang w:val="uk-UA"/>
        </w:rPr>
      </w:pPr>
      <w:r w:rsidRPr="00CE530B">
        <w:rPr>
          <w:sz w:val="28"/>
          <w:szCs w:val="28"/>
          <w:lang w:val="uk-UA"/>
        </w:rPr>
        <w:t>Місцеве застосування озонотерапії позитивно впливає на перебіг ранового процесу, що виражається в істотному зниженні густоти колонізації мікроорганізмами рани та зменшенні щільності їх популяцій, скороченням перебігу фази запалення та швидшим переходом ранового процесу в регенераційну фазу.</w:t>
      </w:r>
    </w:p>
    <w:p w:rsidR="00CE530B" w:rsidRPr="00E1159F" w:rsidRDefault="00CE530B" w:rsidP="00CE530B">
      <w:pPr>
        <w:spacing w:line="360" w:lineRule="auto"/>
        <w:ind w:firstLine="851"/>
        <w:jc w:val="both"/>
        <w:rPr>
          <w:sz w:val="28"/>
          <w:szCs w:val="28"/>
        </w:rPr>
      </w:pPr>
      <w:r w:rsidRPr="00E1159F">
        <w:rPr>
          <w:sz w:val="28"/>
          <w:szCs w:val="28"/>
        </w:rPr>
        <w:t xml:space="preserve">Впровадження результатів дослідження в практику дасть можливість знизити загальну кількість операційних втручань та високих ампутацій нижніх </w:t>
      </w:r>
      <w:r w:rsidRPr="00E1159F">
        <w:rPr>
          <w:sz w:val="28"/>
          <w:szCs w:val="28"/>
        </w:rPr>
        <w:lastRenderedPageBreak/>
        <w:t>кінцівок, зменшити необхідність виконання повторних операцій та скоротити терміни стаціонарного лікування хворих. Зазначена терапія особливо показана у пацієнтів із початковими стадіями розвитку синдрому стопи діабетика з метою запобігання наростанню деструкційного процесу на стопі та розвитку гнійно-некротичних уражень нижніх кінцівок.</w:t>
      </w:r>
    </w:p>
    <w:p w:rsidR="00CE530B" w:rsidRPr="00CE530B" w:rsidRDefault="00CE530B" w:rsidP="00CE530B">
      <w:pPr>
        <w:spacing w:line="360" w:lineRule="auto"/>
        <w:ind w:firstLine="851"/>
        <w:jc w:val="both"/>
        <w:rPr>
          <w:sz w:val="28"/>
          <w:szCs w:val="28"/>
          <w:lang w:val="uk-UA"/>
        </w:rPr>
      </w:pPr>
      <w:r w:rsidRPr="00FB56CC">
        <w:rPr>
          <w:b/>
          <w:sz w:val="28"/>
          <w:szCs w:val="28"/>
          <w:lang w:val="uk-UA"/>
        </w:rPr>
        <w:t xml:space="preserve">Впровадження результатів дослідження. </w:t>
      </w:r>
      <w:r w:rsidRPr="003B6800">
        <w:rPr>
          <w:sz w:val="28"/>
          <w:szCs w:val="28"/>
          <w:lang w:val="uk-UA"/>
        </w:rPr>
        <w:t>Результати науково-дослідницької роботи впроваджено в клінічну практику хірургічного відділення № 2 та терапевтичного відділення Ужгородської міської клінічної лікарні, хірургічного відділення №</w:t>
      </w:r>
      <w:r>
        <w:rPr>
          <w:sz w:val="28"/>
          <w:szCs w:val="28"/>
          <w:lang w:val="uk-UA"/>
        </w:rPr>
        <w:t xml:space="preserve"> </w:t>
      </w:r>
      <w:r w:rsidRPr="003B6800">
        <w:rPr>
          <w:sz w:val="28"/>
          <w:szCs w:val="28"/>
          <w:lang w:val="uk-UA"/>
        </w:rPr>
        <w:t xml:space="preserve">2 Мукачівської центральної районної лікарні та Відділкової клінічної лікарні станції Ужгород. </w:t>
      </w:r>
      <w:r w:rsidRPr="00CE530B">
        <w:rPr>
          <w:sz w:val="28"/>
          <w:szCs w:val="28"/>
          <w:lang w:val="uk-UA"/>
        </w:rPr>
        <w:t xml:space="preserve">Матеріали дисертації використовуються у навчальному процесі кафедри хірургічних дисциплін факультету післядипломної освіти та кафедри факультетської хірургії медичного факультету Ужгородського національного університету. </w:t>
      </w:r>
    </w:p>
    <w:p w:rsidR="00CE530B" w:rsidRPr="00E1159F" w:rsidRDefault="00CE530B" w:rsidP="00CE530B">
      <w:pPr>
        <w:spacing w:line="360" w:lineRule="auto"/>
        <w:ind w:firstLine="851"/>
        <w:jc w:val="both"/>
        <w:rPr>
          <w:sz w:val="28"/>
          <w:szCs w:val="28"/>
        </w:rPr>
      </w:pPr>
      <w:r>
        <w:rPr>
          <w:b/>
          <w:sz w:val="28"/>
          <w:lang w:val="uk-UA"/>
        </w:rPr>
        <w:t xml:space="preserve">Особистий внесок здобувача. </w:t>
      </w:r>
      <w:r w:rsidRPr="00E1159F">
        <w:rPr>
          <w:sz w:val="28"/>
          <w:szCs w:val="28"/>
        </w:rPr>
        <w:t>Дисертація є науковою працею здобувача.</w:t>
      </w:r>
      <w:r w:rsidRPr="00E1159F">
        <w:rPr>
          <w:b/>
          <w:sz w:val="28"/>
          <w:szCs w:val="28"/>
        </w:rPr>
        <w:t xml:space="preserve"> </w:t>
      </w:r>
      <w:r w:rsidRPr="00E1159F">
        <w:rPr>
          <w:sz w:val="28"/>
          <w:szCs w:val="28"/>
        </w:rPr>
        <w:t>Автор персонально здійснив аналіз наукової літератури з обраної проблеми, виконав патентно-інформаційний пошук. Здобувач особисто обстежував, лікував або брав участь у курації та операційному лікуванні хворих на синдром стопи діабетика. Самостійно проаналізував результати клінічних, лабораторних та інструментальних досліджень, провів статистичний аналіз отриманих результатів дослідження, написав усі розділи дисертації, сформулював висновки та практичні рекомендації, що випливають із результатів дослідження, підготував матеріали до публікації. У працях, опублікованих у співавторстві, автору належать основні ідеї, фактичний матеріал, основні положення та висновки. У тій частині актів впровадження, що стосується науково-практичної новизни, викладено дані, одержані автором у процесі виконання дисертаційної роботи.</w:t>
      </w:r>
    </w:p>
    <w:p w:rsidR="00CE530B" w:rsidRDefault="00CE530B" w:rsidP="00CE530B">
      <w:pPr>
        <w:spacing w:line="360" w:lineRule="auto"/>
        <w:ind w:firstLine="851"/>
        <w:jc w:val="both"/>
        <w:rPr>
          <w:sz w:val="28"/>
          <w:szCs w:val="28"/>
          <w:lang w:val="uk-UA"/>
        </w:rPr>
      </w:pPr>
      <w:r w:rsidRPr="002F2186">
        <w:rPr>
          <w:b/>
          <w:sz w:val="28"/>
          <w:szCs w:val="28"/>
          <w:lang w:val="uk-UA"/>
        </w:rPr>
        <w:t>Апробація результатів дисертації.</w:t>
      </w:r>
      <w:r w:rsidRPr="002F2186">
        <w:rPr>
          <w:b/>
          <w:szCs w:val="28"/>
          <w:lang w:val="uk-UA"/>
        </w:rPr>
        <w:t xml:space="preserve"> </w:t>
      </w:r>
      <w:r w:rsidRPr="002F2186">
        <w:rPr>
          <w:sz w:val="28"/>
          <w:szCs w:val="28"/>
          <w:lang w:val="uk-UA"/>
        </w:rPr>
        <w:t xml:space="preserve">Апробація дисертації відбулася 26 грудня 2007 р. на </w:t>
      </w:r>
      <w:r w:rsidRPr="002F2186">
        <w:rPr>
          <w:sz w:val="28"/>
          <w:szCs w:val="28"/>
        </w:rPr>
        <w:t>c</w:t>
      </w:r>
      <w:r w:rsidRPr="002F2186">
        <w:rPr>
          <w:sz w:val="28"/>
          <w:szCs w:val="28"/>
          <w:lang w:val="uk-UA"/>
        </w:rPr>
        <w:t>пільному засіданні кафедр госпітальної хірургії, факультетської хірургії, загальної хірургії</w:t>
      </w:r>
      <w:r>
        <w:rPr>
          <w:sz w:val="28"/>
          <w:szCs w:val="28"/>
          <w:lang w:val="uk-UA"/>
        </w:rPr>
        <w:t>,</w:t>
      </w:r>
      <w:r w:rsidRPr="002F2186">
        <w:rPr>
          <w:sz w:val="28"/>
          <w:szCs w:val="28"/>
          <w:lang w:val="uk-UA"/>
        </w:rPr>
        <w:t xml:space="preserve"> кафедри анатомії людини та гістології медичного факультету, кафедри хірургічних дисциплін факультету післядипломної освіти Ужгородського національного університету.</w:t>
      </w:r>
      <w:r>
        <w:rPr>
          <w:sz w:val="28"/>
          <w:szCs w:val="28"/>
          <w:lang w:val="uk-UA"/>
        </w:rPr>
        <w:t xml:space="preserve"> </w:t>
      </w:r>
      <w:r w:rsidRPr="002F2186">
        <w:rPr>
          <w:sz w:val="28"/>
          <w:szCs w:val="28"/>
          <w:lang w:val="uk-UA"/>
        </w:rPr>
        <w:t xml:space="preserve">Матеріали роботи </w:t>
      </w:r>
      <w:r>
        <w:rPr>
          <w:sz w:val="28"/>
          <w:szCs w:val="28"/>
          <w:lang w:val="uk-UA"/>
        </w:rPr>
        <w:t>оприлюднені</w:t>
      </w:r>
      <w:r w:rsidRPr="002F2186">
        <w:rPr>
          <w:sz w:val="28"/>
          <w:szCs w:val="28"/>
          <w:lang w:val="uk-UA"/>
        </w:rPr>
        <w:t xml:space="preserve"> на</w:t>
      </w:r>
      <w:r>
        <w:rPr>
          <w:sz w:val="28"/>
          <w:szCs w:val="28"/>
          <w:lang w:val="uk-UA"/>
        </w:rPr>
        <w:t>:</w:t>
      </w:r>
      <w:r w:rsidRPr="002F2186">
        <w:rPr>
          <w:sz w:val="28"/>
          <w:szCs w:val="28"/>
          <w:lang w:val="uk-UA"/>
        </w:rPr>
        <w:t xml:space="preserve"> </w:t>
      </w:r>
      <w:r w:rsidRPr="001A5A78">
        <w:rPr>
          <w:sz w:val="28"/>
          <w:szCs w:val="28"/>
        </w:rPr>
        <w:t>IV</w:t>
      </w:r>
      <w:r w:rsidRPr="00DA6372">
        <w:rPr>
          <w:sz w:val="28"/>
          <w:szCs w:val="28"/>
          <w:lang w:val="uk-UA"/>
        </w:rPr>
        <w:t xml:space="preserve"> міжнародній науково-практичній конференції “Техніко-економічні та </w:t>
      </w:r>
      <w:r w:rsidRPr="00DA6372">
        <w:rPr>
          <w:sz w:val="28"/>
          <w:szCs w:val="28"/>
          <w:lang w:val="uk-UA"/>
        </w:rPr>
        <w:lastRenderedPageBreak/>
        <w:t xml:space="preserve">екологічні аспекти міжнародного співробітництва науковців карпатського єврорегіону” (Ужгород, 2003); </w:t>
      </w:r>
      <w:r w:rsidRPr="001A5A78">
        <w:rPr>
          <w:sz w:val="28"/>
          <w:szCs w:val="28"/>
        </w:rPr>
        <w:t>VI</w:t>
      </w:r>
      <w:r w:rsidRPr="00DA6372">
        <w:rPr>
          <w:sz w:val="28"/>
          <w:szCs w:val="28"/>
          <w:lang w:val="uk-UA"/>
        </w:rPr>
        <w:t xml:space="preserve"> Всеросійській науково-практичній конференції з міжнародною участю “</w:t>
      </w:r>
      <w:r w:rsidRPr="001A5A78">
        <w:rPr>
          <w:sz w:val="28"/>
          <w:szCs w:val="28"/>
        </w:rPr>
        <w:t xml:space="preserve">Озон в биологии и медицине” (Нижний Новгород, 2005); IV Українській науково-практичній конференції з міжнародною участю </w:t>
      </w:r>
      <w:r w:rsidRPr="00DA6372">
        <w:rPr>
          <w:sz w:val="28"/>
          <w:szCs w:val="28"/>
          <w:lang w:val="uk-UA"/>
        </w:rPr>
        <w:t>“</w:t>
      </w:r>
      <w:r w:rsidRPr="001A5A78">
        <w:rPr>
          <w:sz w:val="28"/>
          <w:szCs w:val="28"/>
        </w:rPr>
        <w:t xml:space="preserve">Современные аспекты применения озона в медицине и экологии” (Євпаторія, 2005); II Всеросійській науковій конференції з міжнародною участю </w:t>
      </w:r>
      <w:r w:rsidRPr="00DA6372">
        <w:rPr>
          <w:sz w:val="28"/>
          <w:szCs w:val="28"/>
          <w:lang w:val="uk-UA"/>
        </w:rPr>
        <w:t>“</w:t>
      </w:r>
      <w:r w:rsidRPr="001A5A78">
        <w:rPr>
          <w:sz w:val="28"/>
          <w:szCs w:val="28"/>
        </w:rPr>
        <w:t xml:space="preserve">Микроциркуляция в клинической практике” (Москва, 2006); науково-практичній конференції з міжнародною участю </w:t>
      </w:r>
      <w:r w:rsidRPr="00DA6372">
        <w:rPr>
          <w:sz w:val="28"/>
          <w:szCs w:val="28"/>
          <w:lang w:val="uk-UA"/>
        </w:rPr>
        <w:t>“</w:t>
      </w:r>
      <w:r w:rsidRPr="001A5A78">
        <w:rPr>
          <w:sz w:val="28"/>
          <w:szCs w:val="28"/>
        </w:rPr>
        <w:t xml:space="preserve">Експериментальна та клінічна ендокринологія: фундаментальні та прикладні питання” </w:t>
      </w:r>
      <w:r>
        <w:rPr>
          <w:sz w:val="28"/>
          <w:szCs w:val="28"/>
        </w:rPr>
        <w:t>(</w:t>
      </w:r>
      <w:r w:rsidRPr="001A5A78">
        <w:rPr>
          <w:sz w:val="28"/>
          <w:szCs w:val="28"/>
        </w:rPr>
        <w:t>П’яті Данилевські читання</w:t>
      </w:r>
      <w:r>
        <w:rPr>
          <w:sz w:val="28"/>
          <w:szCs w:val="28"/>
        </w:rPr>
        <w:t xml:space="preserve">) </w:t>
      </w:r>
      <w:r w:rsidRPr="001A5A78">
        <w:rPr>
          <w:sz w:val="28"/>
          <w:szCs w:val="28"/>
        </w:rPr>
        <w:t>(Харків, 2006); н</w:t>
      </w:r>
      <w:r>
        <w:rPr>
          <w:sz w:val="28"/>
          <w:szCs w:val="28"/>
        </w:rPr>
        <w:t xml:space="preserve">ауково-практичній конференції </w:t>
      </w:r>
      <w:r w:rsidRPr="00DA6372">
        <w:rPr>
          <w:sz w:val="28"/>
          <w:szCs w:val="28"/>
          <w:lang w:val="uk-UA"/>
        </w:rPr>
        <w:t>“</w:t>
      </w:r>
      <w:r w:rsidRPr="001A5A78">
        <w:rPr>
          <w:sz w:val="28"/>
          <w:szCs w:val="28"/>
        </w:rPr>
        <w:t xml:space="preserve">Актуальні проблеми невідкладної хірургії” (Харків, 2006); IV міжнародній науковій конференції студентів та молодих вчених </w:t>
      </w:r>
      <w:r w:rsidRPr="00DA6372">
        <w:rPr>
          <w:sz w:val="28"/>
          <w:szCs w:val="28"/>
          <w:lang w:val="uk-UA"/>
        </w:rPr>
        <w:t>“</w:t>
      </w:r>
      <w:r w:rsidRPr="001A5A78">
        <w:rPr>
          <w:sz w:val="28"/>
          <w:szCs w:val="28"/>
        </w:rPr>
        <w:t>Молодь та перспективи сучасної медичної науки” (Вінниця, 2007); 76-й міжвузівській науковій конференції студентів та молод</w:t>
      </w:r>
      <w:r>
        <w:rPr>
          <w:sz w:val="28"/>
          <w:szCs w:val="28"/>
        </w:rPr>
        <w:t xml:space="preserve">их вчених з міжнародною участю </w:t>
      </w:r>
      <w:r w:rsidRPr="00DA6372">
        <w:rPr>
          <w:sz w:val="28"/>
          <w:szCs w:val="28"/>
          <w:lang w:val="uk-UA"/>
        </w:rPr>
        <w:t>“</w:t>
      </w:r>
      <w:r w:rsidRPr="001A5A78">
        <w:rPr>
          <w:sz w:val="28"/>
          <w:szCs w:val="28"/>
        </w:rPr>
        <w:t>Прац</w:t>
      </w:r>
      <w:r>
        <w:rPr>
          <w:sz w:val="28"/>
          <w:szCs w:val="28"/>
        </w:rPr>
        <w:t>юємо, творимо, презентуємо” (Івано</w:t>
      </w:r>
      <w:r w:rsidRPr="001A5A78">
        <w:rPr>
          <w:sz w:val="28"/>
          <w:szCs w:val="28"/>
        </w:rPr>
        <w:t>-Франківськ, 2007).</w:t>
      </w:r>
    </w:p>
    <w:p w:rsidR="00CE530B" w:rsidRPr="002F2186" w:rsidRDefault="00CE530B" w:rsidP="00CE530B">
      <w:pPr>
        <w:spacing w:line="360" w:lineRule="auto"/>
        <w:ind w:firstLine="851"/>
        <w:jc w:val="both"/>
        <w:rPr>
          <w:sz w:val="28"/>
          <w:szCs w:val="28"/>
          <w:lang w:val="uk-UA"/>
        </w:rPr>
      </w:pPr>
      <w:r w:rsidRPr="002F2186">
        <w:rPr>
          <w:b/>
          <w:sz w:val="28"/>
          <w:szCs w:val="28"/>
          <w:lang w:val="uk-UA"/>
        </w:rPr>
        <w:t xml:space="preserve">Публікації результатів дослідження. </w:t>
      </w:r>
      <w:r w:rsidRPr="00E1159F">
        <w:rPr>
          <w:sz w:val="28"/>
          <w:szCs w:val="28"/>
        </w:rPr>
        <w:t>За матеріалами</w:t>
      </w:r>
      <w:r w:rsidRPr="00E1159F">
        <w:rPr>
          <w:b/>
          <w:sz w:val="28"/>
          <w:szCs w:val="28"/>
        </w:rPr>
        <w:t xml:space="preserve"> </w:t>
      </w:r>
      <w:r w:rsidRPr="00E1159F">
        <w:rPr>
          <w:sz w:val="28"/>
          <w:szCs w:val="28"/>
        </w:rPr>
        <w:t>дисертації опубліковано 15 наукових праць, у тому числі 6 – у фахових виданнях, рекомендованих ВАК України, 1 – у науковому журналі, 8 – у збірниках і матеріалах конференцій.</w:t>
      </w:r>
    </w:p>
    <w:p w:rsidR="00CE530B" w:rsidRPr="00CE530B" w:rsidRDefault="00CE530B" w:rsidP="00CE530B">
      <w:pPr>
        <w:pStyle w:val="affffffff9"/>
        <w:keepNext/>
        <w:ind w:firstLine="397"/>
        <w:rPr>
          <w:sz w:val="28"/>
          <w:szCs w:val="28"/>
          <w:lang w:val="uk-UA"/>
        </w:rPr>
      </w:pPr>
      <w:r w:rsidRPr="00CE530B">
        <w:rPr>
          <w:sz w:val="28"/>
          <w:szCs w:val="28"/>
          <w:lang w:val="uk-UA"/>
        </w:rPr>
        <w:t>ВИСНОВКИ</w:t>
      </w:r>
    </w:p>
    <w:p w:rsidR="00CE530B" w:rsidRPr="00CE530B" w:rsidRDefault="00CE530B" w:rsidP="00CE530B">
      <w:pPr>
        <w:pStyle w:val="affffffff9"/>
        <w:keepNext/>
        <w:ind w:firstLine="397"/>
        <w:rPr>
          <w:sz w:val="28"/>
          <w:szCs w:val="28"/>
          <w:lang w:val="uk-UA"/>
        </w:rPr>
      </w:pPr>
    </w:p>
    <w:p w:rsidR="00CE530B" w:rsidRPr="00CE530B" w:rsidRDefault="00CE530B" w:rsidP="00CE530B">
      <w:pPr>
        <w:pStyle w:val="affffffff9"/>
        <w:keepNext/>
        <w:tabs>
          <w:tab w:val="left" w:pos="851"/>
        </w:tabs>
        <w:ind w:firstLine="397"/>
        <w:jc w:val="both"/>
        <w:rPr>
          <w:sz w:val="28"/>
          <w:szCs w:val="28"/>
          <w:lang w:val="uk-UA"/>
        </w:rPr>
      </w:pPr>
      <w:r w:rsidRPr="00CE530B">
        <w:rPr>
          <w:sz w:val="28"/>
          <w:szCs w:val="28"/>
          <w:lang w:val="uk-UA"/>
        </w:rPr>
        <w:t>У дисертації наведено теоретичне узагальнення і нове вирішення наукового завдання щодо патогенетичного обґрунтування покращення лікування хворих на синдром стопи діабетика при застосуванні у комплексному хірургічному лікуванні системної та місцевої озонотерапії.</w:t>
      </w:r>
    </w:p>
    <w:p w:rsidR="00CE530B" w:rsidRPr="00CE530B" w:rsidRDefault="00CE530B" w:rsidP="00575521">
      <w:pPr>
        <w:widowControl w:val="0"/>
        <w:numPr>
          <w:ilvl w:val="0"/>
          <w:numId w:val="71"/>
        </w:numPr>
        <w:tabs>
          <w:tab w:val="clear" w:pos="1211"/>
          <w:tab w:val="num" w:pos="0"/>
          <w:tab w:val="num" w:pos="786"/>
        </w:tabs>
        <w:suppressAutoHyphens w:val="0"/>
        <w:spacing w:line="360" w:lineRule="auto"/>
        <w:ind w:left="0" w:firstLine="397"/>
        <w:jc w:val="both"/>
        <w:rPr>
          <w:sz w:val="28"/>
          <w:szCs w:val="28"/>
          <w:lang w:val="uk-UA"/>
        </w:rPr>
      </w:pPr>
      <w:r w:rsidRPr="00CE530B">
        <w:rPr>
          <w:sz w:val="28"/>
          <w:szCs w:val="28"/>
          <w:lang w:val="uk-UA"/>
        </w:rPr>
        <w:t>В основі патогенетичних механізмів розвитку синдрому стопи діабетика лежать складні взаємопов’язані механізми порушення гомеостазу, що призводять до розвитку різноспрямованих уражень нижніх кінцівок, які мають характерну клінічну картину й у значної кількості хворих обтяжуються розвитком гнійно-некротичних процесів, що перебігають за типом “хибного кола”.</w:t>
      </w:r>
    </w:p>
    <w:p w:rsidR="00CE530B" w:rsidRPr="00EA0461" w:rsidRDefault="00CE530B" w:rsidP="00575521">
      <w:pPr>
        <w:pStyle w:val="25"/>
        <w:numPr>
          <w:ilvl w:val="0"/>
          <w:numId w:val="71"/>
        </w:numPr>
        <w:tabs>
          <w:tab w:val="clear" w:pos="1211"/>
          <w:tab w:val="num" w:pos="0"/>
          <w:tab w:val="num" w:pos="786"/>
        </w:tabs>
        <w:spacing w:after="0" w:line="360" w:lineRule="auto"/>
        <w:ind w:left="0" w:firstLine="397"/>
        <w:jc w:val="both"/>
        <w:rPr>
          <w:i/>
          <w:szCs w:val="28"/>
        </w:rPr>
      </w:pPr>
      <w:r w:rsidRPr="00EA0461">
        <w:rPr>
          <w:szCs w:val="28"/>
        </w:rPr>
        <w:lastRenderedPageBreak/>
        <w:t>Хворим на синдром стопи діабетика властив</w:t>
      </w:r>
      <w:r>
        <w:rPr>
          <w:szCs w:val="28"/>
        </w:rPr>
        <w:t>і</w:t>
      </w:r>
      <w:r w:rsidRPr="00EA0461">
        <w:rPr>
          <w:szCs w:val="28"/>
        </w:rPr>
        <w:t xml:space="preserve"> виражена активація перекисного окиснення ліпідів та пригнічення активності системи антиоксидантного захисту, які є найбільше виражені у пацієнтів із глибокими гнійно-деструкційними процесами в ділянці стопи, свідченням чого є зростання у них рівня малонового диальдегіду в 1,7 раза, зниження вмісту церулоплазміну на 22,26 % та каталази – на 25,02 %.</w:t>
      </w:r>
    </w:p>
    <w:p w:rsidR="00CE530B" w:rsidRPr="00EA0461" w:rsidRDefault="00CE530B" w:rsidP="00575521">
      <w:pPr>
        <w:pStyle w:val="affffffffc"/>
        <w:numPr>
          <w:ilvl w:val="0"/>
          <w:numId w:val="71"/>
        </w:numPr>
        <w:tabs>
          <w:tab w:val="clear" w:pos="1211"/>
          <w:tab w:val="num" w:pos="709"/>
          <w:tab w:val="num" w:pos="786"/>
        </w:tabs>
        <w:suppressAutoHyphens w:val="0"/>
        <w:spacing w:after="0" w:line="360" w:lineRule="auto"/>
        <w:ind w:left="0" w:firstLine="397"/>
        <w:jc w:val="both"/>
        <w:rPr>
          <w:szCs w:val="28"/>
          <w:lang w:val="uk-UA"/>
        </w:rPr>
      </w:pPr>
      <w:r w:rsidRPr="00EA0461">
        <w:rPr>
          <w:szCs w:val="28"/>
          <w:lang w:val="uk-UA"/>
        </w:rPr>
        <w:t xml:space="preserve">Атерогенні зміни показників ліпідного обміну у хворих на синдром стопи діабетика, залежно від глибини поширення деструктивних процесів у ділянці стопи, характеризуються значимими змінами вмісту тригліцеридів та холестерину ліпопротеїдів дуже низької щільності (зростання </w:t>
      </w:r>
      <w:r>
        <w:rPr>
          <w:szCs w:val="28"/>
          <w:lang w:val="uk-UA"/>
        </w:rPr>
        <w:t>в</w:t>
      </w:r>
      <w:r w:rsidRPr="00EA0461">
        <w:rPr>
          <w:szCs w:val="28"/>
          <w:lang w:val="uk-UA"/>
        </w:rPr>
        <w:t xml:space="preserve"> 1,8 раза), а також холестерину ліпопротеїдів високої щільності (зниження в 1,4 раза) за наявності глибоких гнійно-некротичних уражень.</w:t>
      </w:r>
    </w:p>
    <w:p w:rsidR="00CE530B" w:rsidRPr="00EA0461" w:rsidRDefault="00CE530B" w:rsidP="00575521">
      <w:pPr>
        <w:widowControl w:val="0"/>
        <w:numPr>
          <w:ilvl w:val="0"/>
          <w:numId w:val="71"/>
        </w:numPr>
        <w:tabs>
          <w:tab w:val="clear" w:pos="1211"/>
          <w:tab w:val="num" w:pos="709"/>
          <w:tab w:val="num" w:pos="786"/>
        </w:tabs>
        <w:suppressAutoHyphens w:val="0"/>
        <w:spacing w:line="360" w:lineRule="auto"/>
        <w:ind w:left="0" w:firstLine="397"/>
        <w:jc w:val="both"/>
        <w:rPr>
          <w:sz w:val="28"/>
          <w:szCs w:val="28"/>
        </w:rPr>
      </w:pPr>
      <w:r w:rsidRPr="00EA0461">
        <w:rPr>
          <w:sz w:val="28"/>
          <w:szCs w:val="28"/>
        </w:rPr>
        <w:t>Агрегатний стан крові у хворих на синдром стопи діабетика, характеризується значним збільшенням прокоагуляційних властивостей внаслідок активації як первинного (зростання ступеня спонтанної агрегації тромбоцитів до 54,97</w:t>
      </w:r>
      <w:r w:rsidRPr="00EA0461">
        <w:rPr>
          <w:sz w:val="28"/>
          <w:szCs w:val="28"/>
        </w:rPr>
        <w:sym w:font="Times New Roman" w:char="00B1"/>
      </w:r>
      <w:r w:rsidRPr="00EA0461">
        <w:rPr>
          <w:sz w:val="28"/>
          <w:szCs w:val="28"/>
        </w:rPr>
        <w:t>1,03%, що у 2,9 раза перевищує нормативні показники, а також зростання ступеня індукованої агрегації тромбоцитів до 90,73</w:t>
      </w:r>
      <w:r w:rsidRPr="00EA0461">
        <w:rPr>
          <w:sz w:val="28"/>
          <w:szCs w:val="28"/>
        </w:rPr>
        <w:sym w:font="Times New Roman" w:char="00B1"/>
      </w:r>
      <w:r w:rsidRPr="00EA0461">
        <w:rPr>
          <w:sz w:val="28"/>
          <w:szCs w:val="28"/>
        </w:rPr>
        <w:t>0,99%), так і вторинного гемостазу (</w:t>
      </w:r>
      <w:r w:rsidRPr="00EA0461">
        <w:rPr>
          <w:spacing w:val="-4"/>
          <w:sz w:val="28"/>
          <w:szCs w:val="28"/>
        </w:rPr>
        <w:t>значення активованого часткового тромбопластинового часу було найнижчим у хворих з вираженим деструкційним процесом на стопі і становило у середньому 29,78</w:t>
      </w:r>
      <w:r w:rsidRPr="00EA0461">
        <w:rPr>
          <w:spacing w:val="-4"/>
          <w:sz w:val="28"/>
          <w:szCs w:val="28"/>
        </w:rPr>
        <w:sym w:font="Times New Roman" w:char="00B1"/>
      </w:r>
      <w:r w:rsidRPr="00EA0461">
        <w:rPr>
          <w:spacing w:val="-4"/>
          <w:sz w:val="28"/>
          <w:szCs w:val="28"/>
        </w:rPr>
        <w:t>0,71 сек</w:t>
      </w:r>
      <w:r w:rsidRPr="00EA0461">
        <w:rPr>
          <w:sz w:val="28"/>
          <w:szCs w:val="28"/>
        </w:rPr>
        <w:t xml:space="preserve">), а також наявністю гіперфібриногенемії, які наростають при розвитку деструкційного процесу на стопі та є ознакою підвищеної тромбогенної небезпеки. </w:t>
      </w:r>
    </w:p>
    <w:p w:rsidR="00CE530B" w:rsidRPr="00EA0461" w:rsidRDefault="00CE530B" w:rsidP="00575521">
      <w:pPr>
        <w:widowControl w:val="0"/>
        <w:numPr>
          <w:ilvl w:val="0"/>
          <w:numId w:val="71"/>
        </w:numPr>
        <w:tabs>
          <w:tab w:val="clear" w:pos="1211"/>
          <w:tab w:val="num" w:pos="709"/>
          <w:tab w:val="num" w:pos="786"/>
        </w:tabs>
        <w:suppressAutoHyphens w:val="0"/>
        <w:spacing w:line="360" w:lineRule="auto"/>
        <w:ind w:left="0" w:firstLine="397"/>
        <w:jc w:val="both"/>
        <w:rPr>
          <w:sz w:val="28"/>
          <w:szCs w:val="28"/>
        </w:rPr>
      </w:pPr>
      <w:r w:rsidRPr="00EA0461">
        <w:rPr>
          <w:sz w:val="28"/>
          <w:szCs w:val="28"/>
        </w:rPr>
        <w:t xml:space="preserve">Місцеве застосування озону в концентрації 4000 мкг/л здійснює виражену антимікробну дію, що виявляється значним зниженням щільності та популяційного складу стафілококів </w:t>
      </w:r>
      <w:r w:rsidRPr="00EA0461">
        <w:rPr>
          <w:bCs/>
          <w:color w:val="000000"/>
          <w:sz w:val="28"/>
          <w:szCs w:val="28"/>
        </w:rPr>
        <w:t>у 2,6 раза, стрептококів у 2,9 та мікрококів у 2,5 раза</w:t>
      </w:r>
      <w:r w:rsidRPr="00EA0461">
        <w:rPr>
          <w:sz w:val="28"/>
          <w:szCs w:val="28"/>
        </w:rPr>
        <w:t>, повністю знищує окремі штами зазначених мікроорганізмів, значно зменшуючи число мікроорганізмів, здатних виділяти ендо- та екзотоксини,</w:t>
      </w:r>
      <w:r w:rsidRPr="00EA0461">
        <w:rPr>
          <w:color w:val="000000"/>
          <w:sz w:val="28"/>
          <w:szCs w:val="28"/>
        </w:rPr>
        <w:t xml:space="preserve"> та сприяє зміні дегенераційних процесів регенераційними з підвищенням фагоцитарної активності лейкоцитів.</w:t>
      </w:r>
    </w:p>
    <w:p w:rsidR="00CE530B" w:rsidRPr="00EA0461" w:rsidRDefault="00CE530B" w:rsidP="00575521">
      <w:pPr>
        <w:pStyle w:val="25"/>
        <w:numPr>
          <w:ilvl w:val="0"/>
          <w:numId w:val="71"/>
        </w:numPr>
        <w:tabs>
          <w:tab w:val="clear" w:pos="1211"/>
          <w:tab w:val="num" w:pos="0"/>
          <w:tab w:val="num" w:pos="786"/>
        </w:tabs>
        <w:spacing w:after="0" w:line="360" w:lineRule="auto"/>
        <w:ind w:left="0" w:firstLine="397"/>
        <w:jc w:val="both"/>
        <w:rPr>
          <w:i/>
          <w:szCs w:val="28"/>
        </w:rPr>
      </w:pPr>
      <w:r w:rsidRPr="00EA0461">
        <w:rPr>
          <w:szCs w:val="28"/>
        </w:rPr>
        <w:lastRenderedPageBreak/>
        <w:t xml:space="preserve">Застосування системної озонотерапії у комплексному лікуванні хворих на синдром стопи діабетика сприяє суттєвому покращенню загально-клінічного стану хворих, виразним позитивним зрушенням показників ліпідного обміну (зменшення рівня загального холестерину на 9,03%, тригліцеридів на 16,5%, холестерину ліпопротеїдів низької і дуже низької щільності та зростання рівня холестерину ліпопротеїдів високої щільності на 14,15%), первинного та вторинного гемостазу (зростання рівня </w:t>
      </w:r>
      <w:r w:rsidRPr="00EA0461">
        <w:rPr>
          <w:spacing w:val="-4"/>
          <w:szCs w:val="28"/>
        </w:rPr>
        <w:t>активованого часткового тромбопластинового часу</w:t>
      </w:r>
      <w:r w:rsidRPr="00EA0461">
        <w:rPr>
          <w:szCs w:val="28"/>
        </w:rPr>
        <w:t xml:space="preserve"> на 9,26%, зменшення рівня фібриногену на 17,87% ), викликає пригнічення інтенсивності перекисного окиснення ліпідів (зниження рівня малонового диальдегіду на 19,45%), а також підвищення активності антиоксидантної системи (зростання вмісту церулоплазміну на 19,34% і каталази на 20,34%).</w:t>
      </w:r>
    </w:p>
    <w:p w:rsidR="00CE530B" w:rsidRPr="00EA0461" w:rsidRDefault="00CE530B" w:rsidP="00575521">
      <w:pPr>
        <w:pStyle w:val="25"/>
        <w:numPr>
          <w:ilvl w:val="0"/>
          <w:numId w:val="71"/>
        </w:numPr>
        <w:tabs>
          <w:tab w:val="clear" w:pos="1211"/>
          <w:tab w:val="left" w:pos="284"/>
          <w:tab w:val="num" w:pos="709"/>
          <w:tab w:val="num" w:pos="786"/>
        </w:tabs>
        <w:spacing w:after="0" w:line="360" w:lineRule="auto"/>
        <w:ind w:left="0" w:firstLine="397"/>
        <w:jc w:val="both"/>
        <w:rPr>
          <w:szCs w:val="28"/>
        </w:rPr>
      </w:pPr>
      <w:r w:rsidRPr="00EA0461">
        <w:rPr>
          <w:szCs w:val="28"/>
        </w:rPr>
        <w:t>Застосування озонотерапії у комплексному хірургічному лікуванні синдрому стопи діабетика при гнійно-некротичних ураженнях стопи сприяє  суттєвому прискоренню фаз перебігу ранового процесу, зниженню загальної кількості операційних втручань та необхідності виконання повторних операцій, зменшенню кількості високих ампутацій у 2,6 раза, скороченню тривалості стаціонарного лікування хворих на 6,32 доби.</w:t>
      </w:r>
    </w:p>
    <w:p w:rsidR="00CE530B" w:rsidRPr="00EA0461" w:rsidRDefault="00CE530B" w:rsidP="00CE530B">
      <w:pPr>
        <w:spacing w:line="360" w:lineRule="auto"/>
        <w:rPr>
          <w:sz w:val="28"/>
          <w:szCs w:val="28"/>
        </w:rPr>
      </w:pPr>
    </w:p>
    <w:p w:rsidR="00CE530B" w:rsidRPr="00B73307" w:rsidRDefault="00CE530B" w:rsidP="00CE530B">
      <w:pPr>
        <w:pStyle w:val="afffffffffffffffffffff4"/>
        <w:tabs>
          <w:tab w:val="center" w:pos="4819"/>
          <w:tab w:val="right" w:pos="9638"/>
        </w:tabs>
        <w:jc w:val="left"/>
        <w:rPr>
          <w:caps/>
        </w:rPr>
      </w:pPr>
      <w:r>
        <w:rPr>
          <w:b/>
          <w:caps/>
        </w:rPr>
        <w:tab/>
      </w:r>
      <w:r w:rsidRPr="00B73307">
        <w:rPr>
          <w:caps/>
        </w:rPr>
        <w:t>Список використаних джерел</w:t>
      </w:r>
      <w:r w:rsidRPr="00B73307">
        <w:rPr>
          <w:caps/>
        </w:rPr>
        <w:tab/>
      </w:r>
    </w:p>
    <w:p w:rsidR="00CE530B" w:rsidRPr="008A48AF" w:rsidRDefault="00CE530B" w:rsidP="00CE530B">
      <w:pPr>
        <w:spacing w:line="360" w:lineRule="auto"/>
        <w:jc w:val="both"/>
        <w:rPr>
          <w:sz w:val="28"/>
          <w:szCs w:val="28"/>
          <w:lang w:val="uk-UA"/>
        </w:rPr>
      </w:pP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Абаев Ю.</w:t>
      </w:r>
      <w:r w:rsidRPr="008A48AF">
        <w:rPr>
          <w:sz w:val="28"/>
          <w:szCs w:val="28"/>
          <w:lang w:val="uk-UA"/>
        </w:rPr>
        <w:t xml:space="preserve"> </w:t>
      </w:r>
      <w:r w:rsidRPr="008A48AF">
        <w:rPr>
          <w:sz w:val="28"/>
          <w:szCs w:val="28"/>
        </w:rPr>
        <w:t>К. Заживление ран при сахарном диабете</w:t>
      </w:r>
      <w:r w:rsidRPr="008A48AF">
        <w:rPr>
          <w:sz w:val="28"/>
          <w:szCs w:val="28"/>
          <w:lang w:val="uk-UA"/>
        </w:rPr>
        <w:t xml:space="preserve"> / </w:t>
      </w:r>
      <w:r w:rsidRPr="008A48AF">
        <w:rPr>
          <w:sz w:val="28"/>
          <w:szCs w:val="28"/>
        </w:rPr>
        <w:t>Ю.</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Абаев // Вестник хирургии. ― 2005.</w:t>
      </w:r>
      <w:r w:rsidRPr="008A48AF">
        <w:rPr>
          <w:sz w:val="28"/>
          <w:szCs w:val="28"/>
          <w:lang w:val="uk-UA"/>
        </w:rPr>
        <w:t xml:space="preserve"> </w:t>
      </w:r>
      <w:r w:rsidRPr="008A48AF">
        <w:rPr>
          <w:sz w:val="28"/>
          <w:szCs w:val="28"/>
        </w:rPr>
        <w:t>―</w:t>
      </w:r>
      <w:r w:rsidRPr="008A48AF">
        <w:rPr>
          <w:sz w:val="28"/>
          <w:szCs w:val="28"/>
          <w:lang w:val="uk-UA"/>
        </w:rPr>
        <w:t xml:space="preserve"> </w:t>
      </w:r>
      <w:r w:rsidRPr="008A48AF">
        <w:rPr>
          <w:sz w:val="28"/>
          <w:szCs w:val="28"/>
        </w:rPr>
        <w:t>№ 4. ― С.</w:t>
      </w:r>
      <w:r w:rsidRPr="008A48AF">
        <w:rPr>
          <w:sz w:val="28"/>
          <w:szCs w:val="28"/>
          <w:lang w:val="uk-UA"/>
        </w:rPr>
        <w:t xml:space="preserve"> </w:t>
      </w:r>
      <w:r w:rsidRPr="008A48AF">
        <w:rPr>
          <w:sz w:val="28"/>
          <w:szCs w:val="28"/>
        </w:rPr>
        <w:t>109―111.</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Абышев Н.</w:t>
      </w:r>
      <w:r w:rsidRPr="008A48AF">
        <w:rPr>
          <w:sz w:val="28"/>
          <w:szCs w:val="28"/>
          <w:lang w:val="uk-UA"/>
        </w:rPr>
        <w:t xml:space="preserve"> </w:t>
      </w:r>
      <w:r w:rsidRPr="008A48AF">
        <w:rPr>
          <w:sz w:val="28"/>
          <w:szCs w:val="28"/>
        </w:rPr>
        <w:t xml:space="preserve">С. Ближайшие результаты больших ампутаций у больных с окклюзивными заболеваниями артерий нижних конечностей </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Абышев, Э.</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Закирджаев // Хирургия. ― 2005. ― № 11. ― С.</w:t>
      </w:r>
      <w:r w:rsidRPr="008A48AF">
        <w:rPr>
          <w:sz w:val="28"/>
          <w:szCs w:val="28"/>
          <w:lang w:val="uk-UA"/>
        </w:rPr>
        <w:t xml:space="preserve"> </w:t>
      </w:r>
      <w:r w:rsidRPr="008A48AF">
        <w:rPr>
          <w:sz w:val="28"/>
          <w:szCs w:val="28"/>
        </w:rPr>
        <w:t>15</w:t>
      </w:r>
      <w:r w:rsidRPr="008A48AF">
        <w:rPr>
          <w:sz w:val="28"/>
          <w:szCs w:val="28"/>
          <w:lang w:val="uk-UA"/>
        </w:rPr>
        <w:t>―</w:t>
      </w:r>
      <w:r w:rsidRPr="008A48AF">
        <w:rPr>
          <w:sz w:val="28"/>
          <w:szCs w:val="28"/>
        </w:rPr>
        <w:t>19.</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Авдеева Т.</w:t>
      </w:r>
      <w:r w:rsidRPr="008A48AF">
        <w:rPr>
          <w:sz w:val="28"/>
          <w:szCs w:val="28"/>
          <w:lang w:val="uk-UA"/>
        </w:rPr>
        <w:t xml:space="preserve"> </w:t>
      </w:r>
      <w:r w:rsidRPr="008A48AF">
        <w:rPr>
          <w:sz w:val="28"/>
          <w:szCs w:val="28"/>
        </w:rPr>
        <w:t xml:space="preserve">В. Анализ результатов хирургического лечения диабетической стопы </w:t>
      </w:r>
      <w:r w:rsidRPr="008A48AF">
        <w:rPr>
          <w:sz w:val="28"/>
          <w:szCs w:val="28"/>
          <w:lang w:val="uk-UA"/>
        </w:rPr>
        <w:t xml:space="preserve">/ </w:t>
      </w:r>
      <w:r w:rsidRPr="008A48AF">
        <w:rPr>
          <w:sz w:val="28"/>
          <w:szCs w:val="28"/>
        </w:rPr>
        <w:t>Т.</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Авдеева, И.</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Варшавский, Н.</w:t>
      </w:r>
      <w:r w:rsidRPr="008A48AF">
        <w:rPr>
          <w:sz w:val="28"/>
          <w:szCs w:val="28"/>
          <w:lang w:val="uk-UA"/>
        </w:rPr>
        <w:t xml:space="preserve"> </w:t>
      </w:r>
      <w:r w:rsidRPr="008A48AF">
        <w:rPr>
          <w:sz w:val="28"/>
          <w:szCs w:val="28"/>
        </w:rPr>
        <w:t>Я.</w:t>
      </w:r>
      <w:r w:rsidRPr="008A48AF">
        <w:rPr>
          <w:sz w:val="28"/>
          <w:szCs w:val="28"/>
          <w:lang w:val="uk-UA"/>
        </w:rPr>
        <w:t xml:space="preserve"> </w:t>
      </w:r>
      <w:r w:rsidRPr="008A48AF">
        <w:rPr>
          <w:sz w:val="28"/>
          <w:szCs w:val="28"/>
        </w:rPr>
        <w:t>Шабанов // Проблемы эндокринологии. ― 1999. ― Т. 45</w:t>
      </w:r>
      <w:r w:rsidRPr="008A48AF">
        <w:rPr>
          <w:sz w:val="28"/>
          <w:szCs w:val="28"/>
          <w:lang w:val="uk-UA"/>
        </w:rPr>
        <w:t xml:space="preserve">, </w:t>
      </w:r>
      <w:r w:rsidRPr="008A48AF">
        <w:rPr>
          <w:sz w:val="28"/>
          <w:szCs w:val="28"/>
        </w:rPr>
        <w:t>№</w:t>
      </w:r>
      <w:r w:rsidRPr="008A48AF">
        <w:rPr>
          <w:sz w:val="28"/>
          <w:szCs w:val="28"/>
          <w:lang w:val="uk-UA"/>
        </w:rPr>
        <w:t xml:space="preserve"> </w:t>
      </w:r>
      <w:r w:rsidRPr="008A48AF">
        <w:rPr>
          <w:sz w:val="28"/>
          <w:szCs w:val="28"/>
        </w:rPr>
        <w:t>6. ― С.</w:t>
      </w:r>
      <w:r w:rsidRPr="008A48AF">
        <w:rPr>
          <w:sz w:val="28"/>
          <w:szCs w:val="28"/>
          <w:lang w:val="uk-UA"/>
        </w:rPr>
        <w:t xml:space="preserve"> </w:t>
      </w:r>
      <w:r w:rsidRPr="008A48AF">
        <w:rPr>
          <w:sz w:val="28"/>
          <w:szCs w:val="28"/>
        </w:rPr>
        <w:t>13</w:t>
      </w:r>
      <w:r w:rsidRPr="008A48AF">
        <w:rPr>
          <w:sz w:val="28"/>
          <w:szCs w:val="28"/>
          <w:lang w:val="uk-UA"/>
        </w:rPr>
        <w:t>―</w:t>
      </w:r>
      <w:r w:rsidRPr="008A48AF">
        <w:rPr>
          <w:sz w:val="28"/>
          <w:szCs w:val="28"/>
        </w:rPr>
        <w:t>16.</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lastRenderedPageBreak/>
        <w:t>Актуальные</w:t>
      </w:r>
      <w:r w:rsidRPr="008A48AF">
        <w:rPr>
          <w:spacing w:val="-6"/>
          <w:sz w:val="28"/>
          <w:szCs w:val="28"/>
        </w:rPr>
        <w:t xml:space="preserve"> </w:t>
      </w:r>
      <w:r w:rsidRPr="008A48AF">
        <w:rPr>
          <w:spacing w:val="-4"/>
          <w:sz w:val="28"/>
          <w:szCs w:val="28"/>
        </w:rPr>
        <w:t>аспекты патогенеза атеросклероза</w:t>
      </w:r>
      <w:r w:rsidRPr="008A48AF">
        <w:rPr>
          <w:spacing w:val="-6"/>
          <w:sz w:val="28"/>
          <w:szCs w:val="28"/>
        </w:rPr>
        <w:t xml:space="preserve">: </w:t>
      </w:r>
      <w:r w:rsidRPr="008A48AF">
        <w:rPr>
          <w:spacing w:val="-4"/>
          <w:sz w:val="28"/>
          <w:szCs w:val="28"/>
        </w:rPr>
        <w:t>холестерин, триглицериды</w:t>
      </w:r>
      <w:r w:rsidRPr="008A48AF">
        <w:rPr>
          <w:spacing w:val="-6"/>
          <w:sz w:val="28"/>
          <w:szCs w:val="28"/>
        </w:rPr>
        <w:t xml:space="preserve">, модифицированные </w:t>
      </w:r>
      <w:r w:rsidRPr="008A48AF">
        <w:rPr>
          <w:sz w:val="28"/>
          <w:szCs w:val="28"/>
        </w:rPr>
        <w:t xml:space="preserve">липопротеины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Братусь, М.</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Лутай, Т.</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 xml:space="preserve">Талаева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Український кардіологічний журнал. ― 2000. ― №</w:t>
      </w:r>
      <w:r w:rsidRPr="008A48AF">
        <w:rPr>
          <w:sz w:val="28"/>
          <w:szCs w:val="28"/>
          <w:lang w:val="uk-UA"/>
        </w:rPr>
        <w:t xml:space="preserve"> </w:t>
      </w:r>
      <w:r w:rsidRPr="008A48AF">
        <w:rPr>
          <w:sz w:val="28"/>
          <w:szCs w:val="28"/>
        </w:rPr>
        <w:t>4. ― С.</w:t>
      </w:r>
      <w:r w:rsidRPr="008A48AF">
        <w:rPr>
          <w:sz w:val="28"/>
          <w:szCs w:val="28"/>
          <w:lang w:val="uk-UA"/>
        </w:rPr>
        <w:t xml:space="preserve"> </w:t>
      </w:r>
      <w:r w:rsidRPr="008A48AF">
        <w:rPr>
          <w:sz w:val="28"/>
          <w:szCs w:val="28"/>
        </w:rPr>
        <w:t>5</w:t>
      </w:r>
      <w:r w:rsidRPr="008A48AF">
        <w:rPr>
          <w:sz w:val="28"/>
          <w:szCs w:val="28"/>
          <w:lang w:val="uk-UA"/>
        </w:rPr>
        <w:t>―</w:t>
      </w:r>
      <w:r w:rsidRPr="008A48AF">
        <w:rPr>
          <w:sz w:val="28"/>
          <w:szCs w:val="28"/>
        </w:rPr>
        <w:t xml:space="preserve">13. </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Амосова Е.</w:t>
      </w:r>
      <w:r w:rsidRPr="008A48AF">
        <w:rPr>
          <w:sz w:val="28"/>
          <w:szCs w:val="28"/>
          <w:lang w:val="uk-UA"/>
        </w:rPr>
        <w:t xml:space="preserve"> </w:t>
      </w:r>
      <w:r w:rsidRPr="008A48AF">
        <w:rPr>
          <w:sz w:val="28"/>
          <w:szCs w:val="28"/>
        </w:rPr>
        <w:t xml:space="preserve">Н. Актуальные вопросы лечения ишемической болезни сердца в сочетании с сахарным диабетом </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Амосова // Український медичний часопис. ― V/VІ 2001. ― № 3</w:t>
      </w:r>
      <w:r w:rsidRPr="008A48AF">
        <w:rPr>
          <w:sz w:val="28"/>
          <w:szCs w:val="28"/>
          <w:lang w:val="uk-UA"/>
        </w:rPr>
        <w:t xml:space="preserve"> </w:t>
      </w:r>
      <w:r w:rsidRPr="008A48AF">
        <w:rPr>
          <w:sz w:val="28"/>
          <w:szCs w:val="28"/>
        </w:rPr>
        <w:t>(23). ― С.</w:t>
      </w:r>
      <w:r w:rsidRPr="008A48AF">
        <w:rPr>
          <w:sz w:val="28"/>
          <w:szCs w:val="28"/>
          <w:lang w:val="uk-UA"/>
        </w:rPr>
        <w:t xml:space="preserve"> </w:t>
      </w:r>
      <w:r w:rsidRPr="008A48AF">
        <w:rPr>
          <w:sz w:val="28"/>
          <w:szCs w:val="28"/>
        </w:rPr>
        <w:t>12</w:t>
      </w:r>
      <w:r w:rsidRPr="008A48AF">
        <w:rPr>
          <w:sz w:val="28"/>
          <w:szCs w:val="28"/>
          <w:lang w:val="uk-UA"/>
        </w:rPr>
        <w:t>―</w:t>
      </w:r>
      <w:r w:rsidRPr="008A48AF">
        <w:rPr>
          <w:sz w:val="28"/>
          <w:szCs w:val="28"/>
        </w:rPr>
        <w:t>18.</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pacing w:val="-6"/>
          <w:sz w:val="28"/>
          <w:szCs w:val="28"/>
        </w:rPr>
        <w:t>Анализ</w:t>
      </w:r>
      <w:r w:rsidRPr="008A48AF">
        <w:rPr>
          <w:sz w:val="28"/>
          <w:szCs w:val="28"/>
        </w:rPr>
        <w:t xml:space="preserve"> липидного спектра плазмы и основных параметров клеточных мембран эритроцитов у больных с метаболическим синдромом и ишемической болезнью сердца </w:t>
      </w:r>
      <w:r w:rsidRPr="008A48AF">
        <w:rPr>
          <w:sz w:val="28"/>
          <w:szCs w:val="28"/>
          <w:lang w:val="uk-UA"/>
        </w:rPr>
        <w:t xml:space="preserve">/ </w:t>
      </w:r>
      <w:r w:rsidRPr="008A48AF">
        <w:rPr>
          <w:spacing w:val="-6"/>
          <w:sz w:val="28"/>
          <w:szCs w:val="28"/>
        </w:rPr>
        <w:t>И. В.</w:t>
      </w:r>
      <w:r w:rsidRPr="008A48AF">
        <w:rPr>
          <w:spacing w:val="-6"/>
          <w:sz w:val="28"/>
          <w:szCs w:val="28"/>
          <w:lang w:val="uk-UA"/>
        </w:rPr>
        <w:t xml:space="preserve"> </w:t>
      </w:r>
      <w:r w:rsidRPr="008A48AF">
        <w:rPr>
          <w:spacing w:val="-6"/>
          <w:sz w:val="28"/>
          <w:szCs w:val="28"/>
        </w:rPr>
        <w:t>Медведева, Е. Ф.</w:t>
      </w:r>
      <w:r w:rsidRPr="008A48AF">
        <w:rPr>
          <w:spacing w:val="-6"/>
          <w:sz w:val="28"/>
          <w:szCs w:val="28"/>
          <w:lang w:val="uk-UA"/>
        </w:rPr>
        <w:t xml:space="preserve"> </w:t>
      </w:r>
      <w:r w:rsidRPr="008A48AF">
        <w:rPr>
          <w:spacing w:val="-6"/>
          <w:sz w:val="28"/>
          <w:szCs w:val="28"/>
        </w:rPr>
        <w:t>Дороднева, Т. А.</w:t>
      </w:r>
      <w:r w:rsidRPr="008A48AF">
        <w:rPr>
          <w:sz w:val="28"/>
          <w:szCs w:val="28"/>
        </w:rPr>
        <w:t xml:space="preserve"> </w:t>
      </w:r>
      <w:r w:rsidRPr="008A48AF">
        <w:rPr>
          <w:spacing w:val="-6"/>
          <w:sz w:val="28"/>
          <w:szCs w:val="28"/>
        </w:rPr>
        <w:t xml:space="preserve">Пугачева </w:t>
      </w:r>
      <w:r w:rsidRPr="008A48AF">
        <w:rPr>
          <w:sz w:val="28"/>
          <w:szCs w:val="28"/>
        </w:rPr>
        <w:t>[</w:t>
      </w:r>
      <w:r w:rsidRPr="008A48AF">
        <w:rPr>
          <w:sz w:val="28"/>
          <w:szCs w:val="28"/>
          <w:lang w:val="uk-UA"/>
        </w:rPr>
        <w:t>и др.</w:t>
      </w:r>
      <w:r w:rsidRPr="008A48AF">
        <w:rPr>
          <w:sz w:val="28"/>
          <w:szCs w:val="28"/>
        </w:rPr>
        <w:t>] // Клиническая медицина. ― 2002. ― №</w:t>
      </w:r>
      <w:r w:rsidRPr="008A48AF">
        <w:rPr>
          <w:sz w:val="28"/>
          <w:szCs w:val="28"/>
          <w:lang w:val="uk-UA"/>
        </w:rPr>
        <w:t xml:space="preserve"> </w:t>
      </w:r>
      <w:r w:rsidRPr="008A48AF">
        <w:rPr>
          <w:sz w:val="28"/>
          <w:szCs w:val="28"/>
        </w:rPr>
        <w:t>5. ― С. 27</w:t>
      </w:r>
      <w:r w:rsidRPr="008A48AF">
        <w:rPr>
          <w:sz w:val="28"/>
          <w:szCs w:val="28"/>
          <w:lang w:val="uk-UA"/>
        </w:rPr>
        <w:t>―</w:t>
      </w:r>
      <w:r w:rsidRPr="008A48AF">
        <w:rPr>
          <w:sz w:val="28"/>
          <w:szCs w:val="28"/>
        </w:rPr>
        <w:t>30.</w:t>
      </w:r>
    </w:p>
    <w:p w:rsidR="00CE530B" w:rsidRPr="008A48AF" w:rsidRDefault="00CE530B" w:rsidP="00575521">
      <w:pPr>
        <w:numPr>
          <w:ilvl w:val="0"/>
          <w:numId w:val="72"/>
        </w:numPr>
        <w:tabs>
          <w:tab w:val="num" w:pos="540"/>
        </w:tabs>
        <w:suppressAutoHyphens w:val="0"/>
        <w:spacing w:line="360" w:lineRule="auto"/>
        <w:ind w:left="0" w:firstLine="720"/>
        <w:jc w:val="both"/>
        <w:rPr>
          <w:spacing w:val="-8"/>
          <w:sz w:val="28"/>
          <w:szCs w:val="28"/>
        </w:rPr>
      </w:pPr>
      <w:r w:rsidRPr="008A48AF">
        <w:rPr>
          <w:spacing w:val="-4"/>
          <w:sz w:val="28"/>
          <w:szCs w:val="28"/>
        </w:rPr>
        <w:t>Антибактериальное и иммунокоригирующее действие озонотерапии при</w:t>
      </w:r>
      <w:r w:rsidRPr="008A48AF">
        <w:rPr>
          <w:spacing w:val="-8"/>
          <w:sz w:val="28"/>
          <w:szCs w:val="28"/>
        </w:rPr>
        <w:t xml:space="preserve"> </w:t>
      </w:r>
      <w:r w:rsidRPr="008A48AF">
        <w:rPr>
          <w:spacing w:val="-6"/>
          <w:sz w:val="28"/>
          <w:szCs w:val="28"/>
        </w:rPr>
        <w:t xml:space="preserve">перитоните </w:t>
      </w:r>
      <w:r w:rsidRPr="008A48AF">
        <w:rPr>
          <w:spacing w:val="-6"/>
          <w:sz w:val="28"/>
          <w:szCs w:val="28"/>
          <w:lang w:val="uk-UA"/>
        </w:rPr>
        <w:t xml:space="preserve">/ </w:t>
      </w:r>
      <w:r w:rsidRPr="008A48AF">
        <w:rPr>
          <w:spacing w:val="-4"/>
          <w:sz w:val="28"/>
          <w:szCs w:val="28"/>
        </w:rPr>
        <w:t>И.</w:t>
      </w:r>
      <w:r w:rsidRPr="008A48AF">
        <w:rPr>
          <w:spacing w:val="-4"/>
          <w:sz w:val="28"/>
          <w:szCs w:val="28"/>
          <w:lang w:val="uk-UA"/>
        </w:rPr>
        <w:t xml:space="preserve"> </w:t>
      </w:r>
      <w:r w:rsidRPr="008A48AF">
        <w:rPr>
          <w:spacing w:val="-4"/>
          <w:sz w:val="28"/>
          <w:szCs w:val="28"/>
        </w:rPr>
        <w:t>Т.</w:t>
      </w:r>
      <w:r w:rsidRPr="008A48AF">
        <w:rPr>
          <w:spacing w:val="-4"/>
          <w:sz w:val="28"/>
          <w:szCs w:val="28"/>
          <w:lang w:val="uk-UA"/>
        </w:rPr>
        <w:t xml:space="preserve"> </w:t>
      </w:r>
      <w:r w:rsidRPr="008A48AF">
        <w:rPr>
          <w:spacing w:val="-4"/>
          <w:sz w:val="28"/>
          <w:szCs w:val="28"/>
        </w:rPr>
        <w:t>Васильев, И.</w:t>
      </w:r>
      <w:r w:rsidRPr="008A48AF">
        <w:rPr>
          <w:spacing w:val="-4"/>
          <w:sz w:val="28"/>
          <w:szCs w:val="28"/>
          <w:lang w:val="uk-UA"/>
        </w:rPr>
        <w:t xml:space="preserve"> </w:t>
      </w:r>
      <w:r w:rsidRPr="008A48AF">
        <w:rPr>
          <w:spacing w:val="-4"/>
          <w:sz w:val="28"/>
          <w:szCs w:val="28"/>
        </w:rPr>
        <w:t>Н.</w:t>
      </w:r>
      <w:r w:rsidRPr="008A48AF">
        <w:rPr>
          <w:spacing w:val="-4"/>
          <w:sz w:val="28"/>
          <w:szCs w:val="28"/>
          <w:lang w:val="uk-UA"/>
        </w:rPr>
        <w:t xml:space="preserve"> </w:t>
      </w:r>
      <w:r w:rsidRPr="008A48AF">
        <w:rPr>
          <w:spacing w:val="-4"/>
          <w:sz w:val="28"/>
          <w:szCs w:val="28"/>
        </w:rPr>
        <w:t>Марков, Р.</w:t>
      </w:r>
      <w:r w:rsidRPr="008A48AF">
        <w:rPr>
          <w:spacing w:val="-4"/>
          <w:sz w:val="28"/>
          <w:szCs w:val="28"/>
          <w:lang w:val="uk-UA"/>
        </w:rPr>
        <w:t xml:space="preserve"> </w:t>
      </w:r>
      <w:r w:rsidRPr="008A48AF">
        <w:rPr>
          <w:spacing w:val="-4"/>
          <w:sz w:val="28"/>
          <w:szCs w:val="28"/>
        </w:rPr>
        <w:t>Б.</w:t>
      </w:r>
      <w:r w:rsidRPr="008A48AF">
        <w:rPr>
          <w:spacing w:val="-4"/>
          <w:sz w:val="28"/>
          <w:szCs w:val="28"/>
          <w:lang w:val="uk-UA"/>
        </w:rPr>
        <w:t xml:space="preserve"> </w:t>
      </w:r>
      <w:r w:rsidRPr="008A48AF">
        <w:rPr>
          <w:spacing w:val="-4"/>
          <w:sz w:val="28"/>
          <w:szCs w:val="28"/>
        </w:rPr>
        <w:t xml:space="preserve">Мумладзе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pacing w:val="-8"/>
          <w:sz w:val="28"/>
          <w:szCs w:val="28"/>
        </w:rPr>
        <w:t>//</w:t>
      </w:r>
      <w:r w:rsidRPr="008A48AF">
        <w:rPr>
          <w:spacing w:val="-8"/>
          <w:sz w:val="28"/>
          <w:szCs w:val="28"/>
          <w:lang w:val="uk-UA"/>
        </w:rPr>
        <w:t xml:space="preserve"> </w:t>
      </w:r>
      <w:r w:rsidRPr="008A48AF">
        <w:rPr>
          <w:spacing w:val="-6"/>
          <w:sz w:val="28"/>
          <w:szCs w:val="28"/>
        </w:rPr>
        <w:t>Вестник хирургии академии им. И.</w:t>
      </w:r>
      <w:r w:rsidRPr="008A48AF">
        <w:rPr>
          <w:spacing w:val="-6"/>
          <w:sz w:val="28"/>
          <w:szCs w:val="28"/>
          <w:lang w:val="uk-UA"/>
        </w:rPr>
        <w:t xml:space="preserve"> </w:t>
      </w:r>
      <w:r w:rsidRPr="008A48AF">
        <w:rPr>
          <w:spacing w:val="-6"/>
          <w:sz w:val="28"/>
          <w:szCs w:val="28"/>
        </w:rPr>
        <w:t>И.</w:t>
      </w:r>
      <w:r w:rsidRPr="008A48AF">
        <w:rPr>
          <w:spacing w:val="-6"/>
          <w:sz w:val="28"/>
          <w:szCs w:val="28"/>
          <w:lang w:val="uk-UA"/>
        </w:rPr>
        <w:t xml:space="preserve"> </w:t>
      </w:r>
      <w:r w:rsidRPr="008A48AF">
        <w:rPr>
          <w:spacing w:val="-6"/>
          <w:sz w:val="28"/>
          <w:szCs w:val="28"/>
        </w:rPr>
        <w:t>Грекова</w:t>
      </w:r>
      <w:r w:rsidRPr="008A48AF">
        <w:rPr>
          <w:spacing w:val="-8"/>
          <w:sz w:val="28"/>
          <w:szCs w:val="28"/>
        </w:rPr>
        <w:t>. ― 1995. ― №</w:t>
      </w:r>
      <w:r w:rsidRPr="008A48AF">
        <w:rPr>
          <w:spacing w:val="-8"/>
          <w:sz w:val="28"/>
          <w:szCs w:val="28"/>
          <w:lang w:val="uk-UA"/>
        </w:rPr>
        <w:t xml:space="preserve"> </w:t>
      </w:r>
      <w:r w:rsidRPr="008A48AF">
        <w:rPr>
          <w:spacing w:val="-8"/>
          <w:sz w:val="28"/>
          <w:szCs w:val="28"/>
        </w:rPr>
        <w:t>3. ― С.</w:t>
      </w:r>
      <w:r w:rsidRPr="008A48AF">
        <w:rPr>
          <w:spacing w:val="-8"/>
          <w:sz w:val="28"/>
          <w:szCs w:val="28"/>
          <w:lang w:val="uk-UA"/>
        </w:rPr>
        <w:t xml:space="preserve"> </w:t>
      </w:r>
      <w:r w:rsidRPr="008A48AF">
        <w:rPr>
          <w:spacing w:val="-8"/>
          <w:sz w:val="28"/>
          <w:szCs w:val="28"/>
        </w:rPr>
        <w:t>56</w:t>
      </w:r>
      <w:r w:rsidRPr="008A48AF">
        <w:rPr>
          <w:spacing w:val="-8"/>
          <w:sz w:val="28"/>
          <w:szCs w:val="28"/>
          <w:lang w:val="uk-UA"/>
        </w:rPr>
        <w:t>―</w:t>
      </w:r>
      <w:r w:rsidRPr="008A48AF">
        <w:rPr>
          <w:spacing w:val="-8"/>
          <w:sz w:val="28"/>
          <w:szCs w:val="28"/>
        </w:rPr>
        <w:t>60.</w:t>
      </w:r>
    </w:p>
    <w:p w:rsidR="00CE530B" w:rsidRPr="008A48AF" w:rsidRDefault="00CE530B" w:rsidP="00575521">
      <w:pPr>
        <w:pStyle w:val="affffffffc"/>
        <w:numPr>
          <w:ilvl w:val="0"/>
          <w:numId w:val="72"/>
        </w:numPr>
        <w:tabs>
          <w:tab w:val="num" w:pos="420"/>
        </w:tabs>
        <w:suppressAutoHyphens w:val="0"/>
        <w:spacing w:after="0" w:line="360" w:lineRule="auto"/>
        <w:ind w:left="0" w:firstLine="720"/>
        <w:jc w:val="both"/>
        <w:rPr>
          <w:szCs w:val="28"/>
        </w:rPr>
      </w:pPr>
      <w:r w:rsidRPr="008A48AF">
        <w:rPr>
          <w:szCs w:val="28"/>
        </w:rPr>
        <w:t>Атясов Н. И. Озонотерапия в комплексном лечении больных с диабетическими ангиопатиями нижних конечностей / Н. И. Атясов, И. Б. Таратынов, Е. Б.</w:t>
      </w:r>
      <w:r w:rsidRPr="008A48AF">
        <w:rPr>
          <w:spacing w:val="-6"/>
          <w:szCs w:val="28"/>
        </w:rPr>
        <w:t xml:space="preserve"> </w:t>
      </w:r>
      <w:r w:rsidRPr="008A48AF">
        <w:rPr>
          <w:szCs w:val="28"/>
        </w:rPr>
        <w:t xml:space="preserve">Рыгин </w:t>
      </w:r>
      <w:r w:rsidRPr="008A48AF">
        <w:rPr>
          <w:spacing w:val="-6"/>
          <w:szCs w:val="28"/>
        </w:rPr>
        <w:t xml:space="preserve">[и др.] </w:t>
      </w:r>
      <w:r w:rsidRPr="008A48AF">
        <w:rPr>
          <w:szCs w:val="28"/>
        </w:rPr>
        <w:t>// Озон и методы эфферентной терапии в медицине: ІІІ Всероссийская науч.-практ. конф., 16-18 сент. 1998 г. : тезисы докл.. ― Н. Новгород, 1998. ― С. 93.</w:t>
      </w:r>
    </w:p>
    <w:p w:rsidR="00CE530B" w:rsidRPr="008A48AF" w:rsidRDefault="00CE530B" w:rsidP="00575521">
      <w:pPr>
        <w:numPr>
          <w:ilvl w:val="0"/>
          <w:numId w:val="72"/>
        </w:numPr>
        <w:tabs>
          <w:tab w:val="num" w:pos="420"/>
        </w:tabs>
        <w:suppressAutoHyphens w:val="0"/>
        <w:spacing w:line="360" w:lineRule="auto"/>
        <w:ind w:left="0" w:firstLine="720"/>
        <w:jc w:val="both"/>
        <w:rPr>
          <w:spacing w:val="-10"/>
          <w:sz w:val="28"/>
          <w:szCs w:val="28"/>
        </w:rPr>
      </w:pPr>
      <w:r w:rsidRPr="008A48AF">
        <w:rPr>
          <w:spacing w:val="-6"/>
          <w:sz w:val="28"/>
          <w:szCs w:val="28"/>
        </w:rPr>
        <w:t>Баккер К. Год диабетической стопы</w:t>
      </w:r>
      <w:r w:rsidRPr="008A48AF">
        <w:rPr>
          <w:spacing w:val="-6"/>
          <w:sz w:val="28"/>
          <w:szCs w:val="28"/>
          <w:lang w:val="uk-UA"/>
        </w:rPr>
        <w:t xml:space="preserve"> / </w:t>
      </w:r>
      <w:r w:rsidRPr="008A48AF">
        <w:rPr>
          <w:spacing w:val="-6"/>
          <w:sz w:val="28"/>
          <w:szCs w:val="28"/>
        </w:rPr>
        <w:t>К</w:t>
      </w:r>
      <w:r w:rsidRPr="008A48AF">
        <w:rPr>
          <w:spacing w:val="-6"/>
          <w:sz w:val="28"/>
          <w:szCs w:val="28"/>
          <w:lang w:val="uk-UA"/>
        </w:rPr>
        <w:t xml:space="preserve">. </w:t>
      </w:r>
      <w:r w:rsidRPr="008A48AF">
        <w:rPr>
          <w:spacing w:val="-6"/>
          <w:sz w:val="28"/>
          <w:szCs w:val="28"/>
        </w:rPr>
        <w:t>Баккер, Ф</w:t>
      </w:r>
      <w:r w:rsidRPr="008A48AF">
        <w:rPr>
          <w:spacing w:val="-6"/>
          <w:sz w:val="28"/>
          <w:szCs w:val="28"/>
          <w:lang w:val="uk-UA"/>
        </w:rPr>
        <w:t xml:space="preserve">. </w:t>
      </w:r>
      <w:r w:rsidRPr="008A48AF">
        <w:rPr>
          <w:spacing w:val="-6"/>
          <w:sz w:val="28"/>
          <w:szCs w:val="28"/>
        </w:rPr>
        <w:t xml:space="preserve">Райли </w:t>
      </w:r>
      <w:r w:rsidRPr="008A48AF">
        <w:rPr>
          <w:spacing w:val="-10"/>
          <w:sz w:val="28"/>
          <w:szCs w:val="28"/>
        </w:rPr>
        <w:t>//</w:t>
      </w:r>
      <w:r w:rsidRPr="008A48AF">
        <w:rPr>
          <w:spacing w:val="-10"/>
          <w:sz w:val="28"/>
          <w:szCs w:val="28"/>
          <w:lang w:val="uk-UA"/>
        </w:rPr>
        <w:t xml:space="preserve"> </w:t>
      </w:r>
      <w:r w:rsidRPr="008A48AF">
        <w:rPr>
          <w:spacing w:val="-6"/>
          <w:sz w:val="28"/>
          <w:szCs w:val="28"/>
        </w:rPr>
        <w:t>Діабетик</w:t>
      </w:r>
      <w:r w:rsidRPr="008A48AF">
        <w:rPr>
          <w:spacing w:val="-10"/>
          <w:sz w:val="28"/>
          <w:szCs w:val="28"/>
        </w:rPr>
        <w:t>. ― 2005. ― № 3. ― С.</w:t>
      </w:r>
      <w:r w:rsidRPr="008A48AF">
        <w:rPr>
          <w:spacing w:val="-10"/>
          <w:sz w:val="28"/>
          <w:szCs w:val="28"/>
          <w:lang w:val="uk-UA"/>
        </w:rPr>
        <w:t xml:space="preserve"> </w:t>
      </w:r>
      <w:r w:rsidRPr="008A48AF">
        <w:rPr>
          <w:spacing w:val="-10"/>
          <w:sz w:val="28"/>
          <w:szCs w:val="28"/>
        </w:rPr>
        <w:t>18</w:t>
      </w:r>
      <w:r w:rsidRPr="008A48AF">
        <w:rPr>
          <w:spacing w:val="-10"/>
          <w:sz w:val="28"/>
          <w:szCs w:val="28"/>
          <w:lang w:val="uk-UA"/>
        </w:rPr>
        <w:t>―</w:t>
      </w:r>
      <w:r w:rsidRPr="008A48AF">
        <w:rPr>
          <w:spacing w:val="-10"/>
          <w:sz w:val="28"/>
          <w:szCs w:val="28"/>
        </w:rPr>
        <w:t>23.</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Балаболкин М.</w:t>
      </w:r>
      <w:r w:rsidRPr="008A48AF">
        <w:rPr>
          <w:sz w:val="28"/>
          <w:szCs w:val="28"/>
          <w:lang w:val="uk-UA"/>
        </w:rPr>
        <w:t xml:space="preserve"> </w:t>
      </w:r>
      <w:r w:rsidRPr="008A48AF">
        <w:rPr>
          <w:sz w:val="28"/>
          <w:szCs w:val="28"/>
        </w:rPr>
        <w:t xml:space="preserve">И. Диабетология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И. Балаболкин</w:t>
      </w:r>
      <w:r w:rsidRPr="008A48AF">
        <w:rPr>
          <w:sz w:val="28"/>
          <w:szCs w:val="28"/>
          <w:lang w:val="uk-UA"/>
        </w:rPr>
        <w:t>.</w:t>
      </w:r>
      <w:r w:rsidRPr="008A48AF">
        <w:rPr>
          <w:sz w:val="28"/>
          <w:szCs w:val="28"/>
        </w:rPr>
        <w:t xml:space="preserve"> </w:t>
      </w:r>
      <w:r w:rsidRPr="008A48AF">
        <w:rPr>
          <w:spacing w:val="-10"/>
          <w:sz w:val="28"/>
          <w:szCs w:val="28"/>
        </w:rPr>
        <w:t>―</w:t>
      </w:r>
      <w:r w:rsidRPr="008A48AF">
        <w:rPr>
          <w:spacing w:val="-10"/>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 Медицина</w:t>
      </w:r>
      <w:r w:rsidRPr="008A48AF">
        <w:rPr>
          <w:sz w:val="28"/>
          <w:szCs w:val="28"/>
          <w:lang w:val="uk-UA"/>
        </w:rPr>
        <w:t>,</w:t>
      </w:r>
      <w:r w:rsidRPr="008A48AF">
        <w:rPr>
          <w:sz w:val="28"/>
          <w:szCs w:val="28"/>
        </w:rPr>
        <w:t xml:space="preserve"> 2000. ― 672 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Балаболкин М.</w:t>
      </w:r>
      <w:r w:rsidRPr="008A48AF">
        <w:rPr>
          <w:sz w:val="28"/>
          <w:szCs w:val="28"/>
          <w:lang w:val="uk-UA"/>
        </w:rPr>
        <w:t xml:space="preserve"> </w:t>
      </w:r>
      <w:r w:rsidRPr="008A48AF">
        <w:rPr>
          <w:sz w:val="28"/>
          <w:szCs w:val="28"/>
        </w:rPr>
        <w:t xml:space="preserve">И. Патогенез и механизмы развития ангиопатий при сахарном диабете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Балаболкин, Е.</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Клебанова, В.</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Креминская // Кардиология. ― 2000. ― № 10. ― С.</w:t>
      </w:r>
      <w:r w:rsidRPr="008A48AF">
        <w:rPr>
          <w:sz w:val="28"/>
          <w:szCs w:val="28"/>
          <w:lang w:val="uk-UA"/>
        </w:rPr>
        <w:t xml:space="preserve"> </w:t>
      </w:r>
      <w:r w:rsidRPr="008A48AF">
        <w:rPr>
          <w:sz w:val="28"/>
          <w:szCs w:val="28"/>
        </w:rPr>
        <w:t>74</w:t>
      </w:r>
      <w:r w:rsidRPr="008A48AF">
        <w:rPr>
          <w:sz w:val="28"/>
          <w:szCs w:val="28"/>
          <w:lang w:val="uk-UA"/>
        </w:rPr>
        <w:t>―</w:t>
      </w:r>
      <w:r w:rsidRPr="008A48AF">
        <w:rPr>
          <w:sz w:val="28"/>
          <w:szCs w:val="28"/>
        </w:rPr>
        <w:t xml:space="preserve">87.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Балаболкин М.</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 xml:space="preserve">Роль окислительного стресса в патогенезе сосудистых осложнений диабета (лекция) </w:t>
      </w:r>
      <w:r w:rsidRPr="008A48AF">
        <w:rPr>
          <w:sz w:val="28"/>
          <w:szCs w:val="28"/>
          <w:lang w:val="uk-UA"/>
        </w:rPr>
        <w:t>/</w:t>
      </w:r>
      <w:r w:rsidRPr="008A48AF">
        <w:rPr>
          <w:sz w:val="28"/>
          <w:szCs w:val="28"/>
        </w:rPr>
        <w:t xml:space="preserve"> М.</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Балаболкин</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Клебанова // Проблемы эндокринологии. ― 2000. ― № 6. ― С. 29</w:t>
      </w:r>
      <w:r w:rsidRPr="008A48AF">
        <w:rPr>
          <w:sz w:val="28"/>
          <w:szCs w:val="28"/>
          <w:lang w:val="uk-UA"/>
        </w:rPr>
        <w:t>―</w:t>
      </w:r>
      <w:r w:rsidRPr="008A48AF">
        <w:rPr>
          <w:sz w:val="28"/>
          <w:szCs w:val="28"/>
        </w:rPr>
        <w:t>34.</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lastRenderedPageBreak/>
        <w:t xml:space="preserve">Бєленічев І. Ф. Антиоксиданти: сучасні </w:t>
      </w:r>
      <w:r w:rsidRPr="008A48AF">
        <w:rPr>
          <w:spacing w:val="-4"/>
          <w:sz w:val="28"/>
          <w:szCs w:val="28"/>
          <w:lang w:val="uk-UA"/>
        </w:rPr>
        <w:t xml:space="preserve">уявлення, перспективи створення / </w:t>
      </w:r>
      <w:r w:rsidRPr="008A48AF">
        <w:rPr>
          <w:sz w:val="28"/>
          <w:szCs w:val="28"/>
          <w:lang w:val="uk-UA"/>
        </w:rPr>
        <w:t xml:space="preserve">І. Ф. Бєленічев, С. І. Коваленко, В. В. Дунаєв </w:t>
      </w:r>
      <w:r w:rsidRPr="008A48AF">
        <w:rPr>
          <w:spacing w:val="-4"/>
          <w:sz w:val="28"/>
          <w:szCs w:val="28"/>
          <w:lang w:val="uk-UA"/>
        </w:rPr>
        <w:t>// Ліки України. ― 2002. ― № 1―2. ― С. 12―14.</w:t>
      </w:r>
    </w:p>
    <w:p w:rsidR="00CE530B" w:rsidRPr="00CE530B" w:rsidRDefault="00CE530B" w:rsidP="00575521">
      <w:pPr>
        <w:pStyle w:val="affffffffc"/>
        <w:numPr>
          <w:ilvl w:val="0"/>
          <w:numId w:val="72"/>
        </w:numPr>
        <w:suppressAutoHyphens w:val="0"/>
        <w:spacing w:after="0" w:line="360" w:lineRule="auto"/>
        <w:ind w:left="0" w:firstLine="720"/>
        <w:jc w:val="both"/>
        <w:rPr>
          <w:szCs w:val="28"/>
          <w:lang w:val="uk-UA"/>
        </w:rPr>
      </w:pPr>
      <w:r w:rsidRPr="00CE530B">
        <w:rPr>
          <w:szCs w:val="28"/>
          <w:lang w:val="uk-UA"/>
        </w:rPr>
        <w:t>Біохімічні та біофізичні методи оцінки порушень окислювального гомеостазу в осіб, що зазнали радіаційного впливу внаслідок аварії на ЧАЕС : методичні рекомендації / [Л. М. Овсянікова, С. М. Альокіна, О. В. Дробінська та ін.]. ― Київ : Друкарня агенства “Чорнобильінтернінформ”, 1999. ― 18 с.</w:t>
      </w:r>
    </w:p>
    <w:p w:rsidR="00CE530B" w:rsidRPr="008A48AF" w:rsidRDefault="00CE530B" w:rsidP="00575521">
      <w:pPr>
        <w:pStyle w:val="afffffffff2"/>
        <w:numPr>
          <w:ilvl w:val="0"/>
          <w:numId w:val="72"/>
        </w:numPr>
        <w:tabs>
          <w:tab w:val="num" w:pos="284"/>
          <w:tab w:val="left" w:pos="426"/>
        </w:tabs>
        <w:suppressAutoHyphens w:val="0"/>
        <w:spacing w:before="0" w:after="0" w:line="360" w:lineRule="auto"/>
        <w:ind w:left="0" w:firstLine="720"/>
        <w:jc w:val="both"/>
        <w:rPr>
          <w:sz w:val="28"/>
          <w:szCs w:val="28"/>
          <w:lang w:val="uk-UA"/>
        </w:rPr>
      </w:pPr>
      <w:r w:rsidRPr="008A48AF">
        <w:rPr>
          <w:sz w:val="28"/>
          <w:szCs w:val="28"/>
        </w:rPr>
        <w:t>Богуславская О.</w:t>
      </w:r>
      <w:r w:rsidRPr="008A48AF">
        <w:rPr>
          <w:sz w:val="28"/>
          <w:szCs w:val="28"/>
          <w:lang w:val="uk-UA"/>
        </w:rPr>
        <w:t xml:space="preserve"> </w:t>
      </w:r>
      <w:r w:rsidRPr="008A48AF">
        <w:rPr>
          <w:sz w:val="28"/>
          <w:szCs w:val="28"/>
        </w:rPr>
        <w:t xml:space="preserve">А. Антиоксидантные ферменты и природные антиоксиданты при введении в организм меди и цинка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Богуславская, Н.</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Глущенко, Ю.</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 xml:space="preserve">Федоров // Свободные радикалы и биостабилизаторы </w:t>
      </w:r>
      <w:r w:rsidRPr="008A48AF">
        <w:rPr>
          <w:sz w:val="28"/>
          <w:szCs w:val="28"/>
          <w:lang w:val="uk-UA"/>
        </w:rPr>
        <w:t xml:space="preserve">: </w:t>
      </w:r>
      <w:r w:rsidRPr="008A48AF">
        <w:rPr>
          <w:sz w:val="28"/>
          <w:szCs w:val="28"/>
        </w:rPr>
        <w:t>1 болгарско</w:t>
      </w:r>
      <w:r w:rsidRPr="008A48AF">
        <w:rPr>
          <w:sz w:val="28"/>
          <w:szCs w:val="28"/>
          <w:lang w:val="uk-UA"/>
        </w:rPr>
        <w:t>-</w:t>
      </w:r>
      <w:r w:rsidRPr="008A48AF">
        <w:rPr>
          <w:sz w:val="28"/>
          <w:szCs w:val="28"/>
        </w:rPr>
        <w:t>советск</w:t>
      </w:r>
      <w:r w:rsidRPr="008A48AF">
        <w:rPr>
          <w:sz w:val="28"/>
          <w:szCs w:val="28"/>
          <w:lang w:val="uk-UA"/>
        </w:rPr>
        <w:t>ий</w:t>
      </w:r>
      <w:r w:rsidRPr="008A48AF">
        <w:rPr>
          <w:sz w:val="28"/>
          <w:szCs w:val="28"/>
        </w:rPr>
        <w:t xml:space="preserve"> симпозиум</w:t>
      </w:r>
      <w:r w:rsidRPr="008A48AF">
        <w:rPr>
          <w:sz w:val="28"/>
          <w:szCs w:val="28"/>
          <w:lang w:val="uk-UA"/>
        </w:rPr>
        <w:t>:</w:t>
      </w:r>
      <w:r w:rsidRPr="008A48AF">
        <w:rPr>
          <w:sz w:val="28"/>
          <w:szCs w:val="28"/>
        </w:rPr>
        <w:t xml:space="preserve"> </w:t>
      </w:r>
      <w:r w:rsidRPr="008A48AF">
        <w:rPr>
          <w:sz w:val="28"/>
          <w:szCs w:val="28"/>
          <w:lang w:val="uk-UA"/>
        </w:rPr>
        <w:t>т</w:t>
      </w:r>
      <w:r w:rsidRPr="008A48AF">
        <w:rPr>
          <w:sz w:val="28"/>
          <w:szCs w:val="28"/>
        </w:rPr>
        <w:t>езисы докл</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София, 1987. ― С.</w:t>
      </w:r>
      <w:r w:rsidRPr="008A48AF">
        <w:rPr>
          <w:sz w:val="28"/>
          <w:szCs w:val="28"/>
          <w:lang w:val="uk-UA"/>
        </w:rPr>
        <w:t xml:space="preserve"> </w:t>
      </w:r>
      <w:r w:rsidRPr="008A48AF">
        <w:rPr>
          <w:sz w:val="28"/>
          <w:szCs w:val="28"/>
        </w:rPr>
        <w:t xml:space="preserve">28.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Боднар П. Н. Актуальні питання діагностики та лікування цукрового діабету / П. Н. Боднар, Г. П. Михальчишин // Мистецтво лікування. ― 2003. ― № 1. ― С. 51―55.</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lang w:val="uk-UA"/>
        </w:rPr>
      </w:pPr>
      <w:r w:rsidRPr="008A48AF">
        <w:rPr>
          <w:sz w:val="28"/>
          <w:szCs w:val="28"/>
          <w:lang w:val="uk-UA"/>
        </w:rPr>
        <w:t>Бойко В. В. Вибір способу антибактеріальної терапії при гнійно-некротичних ускладненнях діабетичної ангіопатії нижніх кінцівок / В. В. Бойко, В. К. Логачов, І. В. Гусак // Шпитальна хірургія. ― 2001. ― № 3. ― С. 95―97.</w:t>
      </w:r>
    </w:p>
    <w:p w:rsidR="00CE530B" w:rsidRPr="008A48AF" w:rsidRDefault="00CE530B" w:rsidP="00575521">
      <w:pPr>
        <w:numPr>
          <w:ilvl w:val="0"/>
          <w:numId w:val="72"/>
        </w:numPr>
        <w:tabs>
          <w:tab w:val="num" w:pos="284"/>
          <w:tab w:val="num" w:pos="426"/>
        </w:tabs>
        <w:suppressAutoHyphens w:val="0"/>
        <w:spacing w:line="360" w:lineRule="auto"/>
        <w:ind w:left="0" w:firstLine="720"/>
        <w:jc w:val="both"/>
        <w:rPr>
          <w:sz w:val="28"/>
          <w:szCs w:val="28"/>
        </w:rPr>
      </w:pPr>
      <w:r w:rsidRPr="008A48AF">
        <w:rPr>
          <w:sz w:val="28"/>
          <w:szCs w:val="28"/>
        </w:rPr>
        <w:t>Бойко В.</w:t>
      </w:r>
      <w:r w:rsidRPr="008A48AF">
        <w:rPr>
          <w:sz w:val="28"/>
          <w:szCs w:val="28"/>
          <w:lang w:val="uk-UA"/>
        </w:rPr>
        <w:t xml:space="preserve"> </w:t>
      </w:r>
      <w:r w:rsidRPr="008A48AF">
        <w:rPr>
          <w:sz w:val="28"/>
          <w:szCs w:val="28"/>
        </w:rPr>
        <w:t xml:space="preserve">В. Особенности применения озонотерапии у больных с хирургическим сепсисом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Бойко, Ю.</w:t>
      </w:r>
      <w:r w:rsidRPr="008A48AF">
        <w:rPr>
          <w:sz w:val="28"/>
          <w:szCs w:val="28"/>
          <w:lang w:val="uk-UA"/>
        </w:rPr>
        <w:t xml:space="preserve"> </w:t>
      </w:r>
      <w:r w:rsidRPr="008A48AF">
        <w:rPr>
          <w:sz w:val="28"/>
          <w:szCs w:val="28"/>
        </w:rPr>
        <w:t>И. Козин // Клінічна хірургія. ― 2003. ― №</w:t>
      </w:r>
      <w:r w:rsidRPr="008A48AF">
        <w:rPr>
          <w:sz w:val="28"/>
          <w:szCs w:val="28"/>
          <w:lang w:val="uk-UA"/>
        </w:rPr>
        <w:t xml:space="preserve"> </w:t>
      </w:r>
      <w:r w:rsidRPr="008A48AF">
        <w:rPr>
          <w:sz w:val="28"/>
          <w:szCs w:val="28"/>
        </w:rPr>
        <w:t>4―5. ― С.</w:t>
      </w:r>
      <w:r w:rsidRPr="008A48AF">
        <w:rPr>
          <w:sz w:val="28"/>
          <w:szCs w:val="28"/>
          <w:lang w:val="uk-UA"/>
        </w:rPr>
        <w:t xml:space="preserve"> </w:t>
      </w:r>
      <w:r w:rsidRPr="008A48AF">
        <w:rPr>
          <w:sz w:val="28"/>
          <w:szCs w:val="28"/>
        </w:rPr>
        <w:t>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Братусь В.</w:t>
      </w:r>
      <w:r w:rsidRPr="008A48AF">
        <w:rPr>
          <w:sz w:val="28"/>
          <w:szCs w:val="28"/>
          <w:lang w:val="uk-UA"/>
        </w:rPr>
        <w:t xml:space="preserve"> </w:t>
      </w:r>
      <w:r w:rsidRPr="008A48AF">
        <w:rPr>
          <w:sz w:val="28"/>
          <w:szCs w:val="28"/>
        </w:rPr>
        <w:t xml:space="preserve">В. Диабет и атеросклероз. 1. Роль инсулина и инсулинорезистентности в ускоренном развитии атеросклероза при сахарном диабете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Братусь, Т.</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Талаева // Український кардіологічний журнал. ― 2001. ― № 1. ― С.</w:t>
      </w:r>
      <w:r w:rsidRPr="008A48AF">
        <w:rPr>
          <w:sz w:val="28"/>
          <w:szCs w:val="28"/>
          <w:lang w:val="uk-UA"/>
        </w:rPr>
        <w:t xml:space="preserve"> </w:t>
      </w:r>
      <w:r w:rsidRPr="008A48AF">
        <w:rPr>
          <w:sz w:val="28"/>
          <w:szCs w:val="28"/>
        </w:rPr>
        <w:t>82</w:t>
      </w:r>
      <w:r w:rsidRPr="008A48AF">
        <w:rPr>
          <w:sz w:val="28"/>
          <w:szCs w:val="28"/>
          <w:lang w:val="uk-UA"/>
        </w:rPr>
        <w:t>―</w:t>
      </w:r>
      <w:r w:rsidRPr="008A48AF">
        <w:rPr>
          <w:sz w:val="28"/>
          <w:szCs w:val="28"/>
        </w:rPr>
        <w:t xml:space="preserve">88.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Брискин Б.</w:t>
      </w:r>
      <w:r w:rsidRPr="008A48AF">
        <w:rPr>
          <w:sz w:val="28"/>
          <w:szCs w:val="28"/>
          <w:lang w:val="uk-UA"/>
        </w:rPr>
        <w:t xml:space="preserve"> </w:t>
      </w:r>
      <w:r w:rsidRPr="008A48AF">
        <w:rPr>
          <w:sz w:val="28"/>
          <w:szCs w:val="28"/>
        </w:rPr>
        <w:t xml:space="preserve">С. Роль препарата мидокалм в комплексном лечении больных синдромом „диабетическая стопа”, нейропатическая форма поражения </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Брискин, Т.</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Сакунова, Я.</w:t>
      </w:r>
      <w:r w:rsidRPr="008A48AF">
        <w:rPr>
          <w:sz w:val="28"/>
          <w:szCs w:val="28"/>
          <w:lang w:val="uk-UA"/>
        </w:rPr>
        <w:t xml:space="preserve"> </w:t>
      </w:r>
      <w:r w:rsidRPr="008A48AF">
        <w:rPr>
          <w:sz w:val="28"/>
          <w:szCs w:val="28"/>
        </w:rPr>
        <w:t>И. Якобишвили // Хірургія. ― 2000.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34</w:t>
      </w:r>
      <w:r w:rsidRPr="008A48AF">
        <w:rPr>
          <w:sz w:val="28"/>
          <w:szCs w:val="28"/>
          <w:lang w:val="uk-UA"/>
        </w:rPr>
        <w:t>―</w:t>
      </w:r>
      <w:r w:rsidRPr="008A48AF">
        <w:rPr>
          <w:sz w:val="28"/>
          <w:szCs w:val="28"/>
        </w:rPr>
        <w:t>37.</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Быков А.</w:t>
      </w:r>
      <w:r w:rsidRPr="008A48AF">
        <w:rPr>
          <w:sz w:val="28"/>
          <w:szCs w:val="28"/>
          <w:lang w:val="uk-UA"/>
        </w:rPr>
        <w:t xml:space="preserve"> </w:t>
      </w:r>
      <w:r w:rsidRPr="008A48AF">
        <w:rPr>
          <w:sz w:val="28"/>
          <w:szCs w:val="28"/>
        </w:rPr>
        <w:t xml:space="preserve">Т. Влияние озонотерапии на биохимические показатели крови у больных с атеросклеротическим поражением артерий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Т.</w:t>
      </w:r>
      <w:r w:rsidRPr="008A48AF">
        <w:rPr>
          <w:sz w:val="28"/>
          <w:szCs w:val="28"/>
          <w:lang w:val="uk-UA"/>
        </w:rPr>
        <w:t xml:space="preserve"> </w:t>
      </w:r>
      <w:r w:rsidRPr="008A48AF">
        <w:rPr>
          <w:sz w:val="28"/>
          <w:szCs w:val="28"/>
        </w:rPr>
        <w:t>Быков, Е.</w:t>
      </w:r>
      <w:r w:rsidRPr="008A48AF">
        <w:rPr>
          <w:sz w:val="28"/>
          <w:szCs w:val="28"/>
          <w:lang w:val="uk-UA"/>
        </w:rPr>
        <w:t xml:space="preserve"> </w:t>
      </w:r>
      <w:r w:rsidRPr="008A48AF">
        <w:rPr>
          <w:sz w:val="28"/>
          <w:szCs w:val="28"/>
        </w:rPr>
        <w:t>И. Сычёва // Місцеве і парентеральне використання озонотерапії в медицині: Перш</w:t>
      </w:r>
      <w:r w:rsidRPr="008A48AF">
        <w:rPr>
          <w:sz w:val="28"/>
          <w:szCs w:val="28"/>
          <w:lang w:val="uk-UA"/>
        </w:rPr>
        <w:t>а</w:t>
      </w:r>
      <w:r w:rsidRPr="008A48AF">
        <w:rPr>
          <w:sz w:val="28"/>
          <w:szCs w:val="28"/>
        </w:rPr>
        <w:t xml:space="preserve"> </w:t>
      </w:r>
      <w:r w:rsidRPr="008A48AF">
        <w:rPr>
          <w:sz w:val="28"/>
          <w:szCs w:val="28"/>
        </w:rPr>
        <w:lastRenderedPageBreak/>
        <w:t>міжнародн</w:t>
      </w:r>
      <w:r w:rsidRPr="008A48AF">
        <w:rPr>
          <w:sz w:val="28"/>
          <w:szCs w:val="28"/>
          <w:lang w:val="uk-UA"/>
        </w:rPr>
        <w:t>а</w:t>
      </w:r>
      <w:r w:rsidRPr="008A48AF">
        <w:rPr>
          <w:sz w:val="28"/>
          <w:szCs w:val="28"/>
        </w:rPr>
        <w:t xml:space="preserve"> наук</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21-22 травня 2001 р. : зб. наук. робіт</w:t>
      </w:r>
      <w:r w:rsidRPr="008A48AF">
        <w:rPr>
          <w:sz w:val="28"/>
          <w:szCs w:val="28"/>
        </w:rPr>
        <w:t>. ― Х</w:t>
      </w:r>
      <w:r w:rsidRPr="008A48AF">
        <w:rPr>
          <w:sz w:val="28"/>
          <w:szCs w:val="28"/>
          <w:lang w:val="uk-UA"/>
        </w:rPr>
        <w:t>.,</w:t>
      </w:r>
      <w:r w:rsidRPr="008A48AF">
        <w:rPr>
          <w:sz w:val="28"/>
          <w:szCs w:val="28"/>
        </w:rPr>
        <w:t xml:space="preserve"> 2001. ― С. 48</w:t>
      </w:r>
      <w:r w:rsidRPr="008A48AF">
        <w:rPr>
          <w:sz w:val="28"/>
          <w:szCs w:val="28"/>
          <w:lang w:val="uk-UA"/>
        </w:rPr>
        <w:t>―</w:t>
      </w:r>
      <w:r w:rsidRPr="008A48AF">
        <w:rPr>
          <w:sz w:val="28"/>
          <w:szCs w:val="28"/>
        </w:rPr>
        <w:t>51</w:t>
      </w:r>
      <w:r w:rsidRPr="008A48AF">
        <w:rPr>
          <w:sz w:val="28"/>
          <w:szCs w:val="28"/>
          <w:lang w:val="uk-UA"/>
        </w:rPr>
        <w:t>.</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Василюк М.</w:t>
      </w:r>
      <w:r w:rsidRPr="008A48AF">
        <w:rPr>
          <w:sz w:val="28"/>
          <w:szCs w:val="28"/>
          <w:lang w:val="uk-UA"/>
        </w:rPr>
        <w:t xml:space="preserve"> </w:t>
      </w:r>
      <w:r w:rsidRPr="008A48AF">
        <w:rPr>
          <w:sz w:val="28"/>
          <w:szCs w:val="28"/>
        </w:rPr>
        <w:t xml:space="preserve">Д. Сепсис при гнійних процесах та синдромі діабетичної стопи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Василюк</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 Василюк // Шпитальна хірургія. ― 2005. ― №</w:t>
      </w:r>
      <w:r w:rsidRPr="008A48AF">
        <w:rPr>
          <w:sz w:val="28"/>
          <w:szCs w:val="28"/>
          <w:lang w:val="uk-UA"/>
        </w:rPr>
        <w:t xml:space="preserve"> </w:t>
      </w:r>
      <w:r w:rsidRPr="008A48AF">
        <w:rPr>
          <w:sz w:val="28"/>
          <w:szCs w:val="28"/>
        </w:rPr>
        <w:t>4. ― С.</w:t>
      </w:r>
      <w:r w:rsidRPr="008A48AF">
        <w:rPr>
          <w:sz w:val="28"/>
          <w:szCs w:val="28"/>
          <w:lang w:val="uk-UA"/>
        </w:rPr>
        <w:t xml:space="preserve"> </w:t>
      </w:r>
      <w:r w:rsidRPr="008A48AF">
        <w:rPr>
          <w:sz w:val="28"/>
          <w:szCs w:val="28"/>
        </w:rPr>
        <w:t>53</w:t>
      </w:r>
      <w:r w:rsidRPr="008A48AF">
        <w:rPr>
          <w:sz w:val="28"/>
          <w:szCs w:val="28"/>
          <w:lang w:val="uk-UA"/>
        </w:rPr>
        <w:t>―</w:t>
      </w:r>
      <w:r w:rsidRPr="008A48AF">
        <w:rPr>
          <w:sz w:val="28"/>
          <w:szCs w:val="28"/>
        </w:rPr>
        <w:t>54.</w:t>
      </w:r>
    </w:p>
    <w:p w:rsidR="00CE530B" w:rsidRPr="008A48AF" w:rsidRDefault="00CE530B" w:rsidP="00575521">
      <w:pPr>
        <w:numPr>
          <w:ilvl w:val="0"/>
          <w:numId w:val="72"/>
        </w:numPr>
        <w:tabs>
          <w:tab w:val="num" w:pos="540"/>
        </w:tabs>
        <w:suppressAutoHyphens w:val="0"/>
        <w:spacing w:line="360" w:lineRule="auto"/>
        <w:ind w:left="0" w:firstLine="720"/>
        <w:jc w:val="both"/>
        <w:rPr>
          <w:spacing w:val="-4"/>
          <w:sz w:val="28"/>
          <w:szCs w:val="28"/>
        </w:rPr>
      </w:pPr>
      <w:r w:rsidRPr="008A48AF">
        <w:rPr>
          <w:sz w:val="28"/>
          <w:szCs w:val="28"/>
        </w:rPr>
        <w:t>Василюк С.</w:t>
      </w:r>
      <w:r w:rsidRPr="008A48AF">
        <w:rPr>
          <w:sz w:val="28"/>
          <w:szCs w:val="28"/>
          <w:lang w:val="uk-UA"/>
        </w:rPr>
        <w:t xml:space="preserve"> </w:t>
      </w:r>
      <w:r w:rsidRPr="008A48AF">
        <w:rPr>
          <w:sz w:val="28"/>
          <w:szCs w:val="28"/>
        </w:rPr>
        <w:t>М. Алгоритми хірургічного лікування синдрому діабетичної стопи у гнійно</w:t>
      </w:r>
      <w:r w:rsidRPr="008A48AF">
        <w:rPr>
          <w:sz w:val="28"/>
          <w:szCs w:val="28"/>
          <w:lang w:val="uk-UA"/>
        </w:rPr>
        <w:t>-</w:t>
      </w:r>
      <w:r w:rsidRPr="008A48AF">
        <w:rPr>
          <w:sz w:val="28"/>
          <w:szCs w:val="28"/>
        </w:rPr>
        <w:t xml:space="preserve">некротичній </w:t>
      </w:r>
      <w:r w:rsidRPr="008A48AF">
        <w:rPr>
          <w:spacing w:val="-4"/>
          <w:sz w:val="28"/>
          <w:szCs w:val="28"/>
        </w:rPr>
        <w:t xml:space="preserve">стадії </w:t>
      </w:r>
      <w:r w:rsidRPr="008A48AF">
        <w:rPr>
          <w:spacing w:val="-4"/>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 xml:space="preserve">Василюк </w:t>
      </w:r>
      <w:r w:rsidRPr="008A48AF">
        <w:rPr>
          <w:spacing w:val="-4"/>
          <w:sz w:val="28"/>
          <w:szCs w:val="28"/>
        </w:rPr>
        <w:t>// Клінічна хірургія. ― 2003. ― №</w:t>
      </w:r>
      <w:r w:rsidRPr="008A48AF">
        <w:rPr>
          <w:spacing w:val="-4"/>
          <w:sz w:val="28"/>
          <w:szCs w:val="28"/>
          <w:lang w:val="uk-UA"/>
        </w:rPr>
        <w:t xml:space="preserve"> </w:t>
      </w:r>
      <w:r w:rsidRPr="008A48AF">
        <w:rPr>
          <w:spacing w:val="-4"/>
          <w:sz w:val="28"/>
          <w:szCs w:val="28"/>
        </w:rPr>
        <w:t>11. ― С. 41</w:t>
      </w:r>
      <w:r w:rsidRPr="008A48AF">
        <w:rPr>
          <w:spacing w:val="-4"/>
          <w:sz w:val="28"/>
          <w:szCs w:val="28"/>
          <w:lang w:val="uk-UA"/>
        </w:rPr>
        <w:t>―</w:t>
      </w:r>
      <w:r w:rsidRPr="008A48AF">
        <w:rPr>
          <w:spacing w:val="-4"/>
          <w:sz w:val="28"/>
          <w:szCs w:val="28"/>
        </w:rPr>
        <w:t>42.</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Василюк С.</w:t>
      </w:r>
      <w:r w:rsidRPr="008A48AF">
        <w:rPr>
          <w:sz w:val="28"/>
          <w:szCs w:val="28"/>
          <w:lang w:val="uk-UA"/>
        </w:rPr>
        <w:t xml:space="preserve"> </w:t>
      </w:r>
      <w:r w:rsidRPr="008A48AF">
        <w:rPr>
          <w:sz w:val="28"/>
          <w:szCs w:val="28"/>
        </w:rPr>
        <w:t xml:space="preserve">М. Гепатопротекторна терапія в комплексному лікуванні синдрому діабетичної стопи </w:t>
      </w:r>
      <w:r w:rsidRPr="008A48AF">
        <w:rPr>
          <w:spacing w:val="-4"/>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Василюк // Клінічна хірургія. ― 2005. ― №</w:t>
      </w:r>
      <w:r w:rsidRPr="008A48AF">
        <w:rPr>
          <w:sz w:val="28"/>
          <w:szCs w:val="28"/>
          <w:lang w:val="uk-UA"/>
        </w:rPr>
        <w:t xml:space="preserve"> </w:t>
      </w:r>
      <w:r w:rsidRPr="008A48AF">
        <w:rPr>
          <w:sz w:val="28"/>
          <w:szCs w:val="28"/>
        </w:rPr>
        <w:t>4―5. ― С.</w:t>
      </w:r>
      <w:r w:rsidRPr="008A48AF">
        <w:rPr>
          <w:sz w:val="28"/>
          <w:szCs w:val="28"/>
          <w:lang w:val="uk-UA"/>
        </w:rPr>
        <w:t xml:space="preserve"> </w:t>
      </w:r>
      <w:r w:rsidRPr="008A48AF">
        <w:rPr>
          <w:sz w:val="28"/>
          <w:szCs w:val="28"/>
        </w:rPr>
        <w:t>46</w:t>
      </w:r>
      <w:r w:rsidRPr="008A48AF">
        <w:rPr>
          <w:sz w:val="28"/>
          <w:szCs w:val="28"/>
          <w:lang w:val="uk-UA"/>
        </w:rPr>
        <w:t>―</w:t>
      </w:r>
      <w:r w:rsidRPr="008A48AF">
        <w:rPr>
          <w:sz w:val="28"/>
          <w:szCs w:val="28"/>
        </w:rPr>
        <w:t xml:space="preserve">47.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Василюк С.</w:t>
      </w:r>
      <w:r w:rsidRPr="008A48AF">
        <w:rPr>
          <w:sz w:val="28"/>
          <w:szCs w:val="28"/>
          <w:lang w:val="uk-UA"/>
        </w:rPr>
        <w:t xml:space="preserve"> </w:t>
      </w:r>
      <w:r w:rsidRPr="008A48AF">
        <w:rPr>
          <w:sz w:val="28"/>
          <w:szCs w:val="28"/>
        </w:rPr>
        <w:t xml:space="preserve">М. Класифікація та хірургічне лікування синдрому діабетичної стопи </w:t>
      </w:r>
      <w:r w:rsidRPr="008A48AF">
        <w:rPr>
          <w:spacing w:val="-4"/>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Василюк // Шпитальна хірургія. ― 2006. ― №</w:t>
      </w:r>
      <w:r w:rsidRPr="008A48AF">
        <w:rPr>
          <w:sz w:val="28"/>
          <w:szCs w:val="28"/>
          <w:lang w:val="uk-UA"/>
        </w:rPr>
        <w:t xml:space="preserve"> </w:t>
      </w:r>
      <w:r w:rsidRPr="008A48AF">
        <w:rPr>
          <w:sz w:val="28"/>
          <w:szCs w:val="28"/>
        </w:rPr>
        <w:t>1. ― С.</w:t>
      </w:r>
      <w:r w:rsidRPr="008A48AF">
        <w:rPr>
          <w:sz w:val="28"/>
          <w:szCs w:val="28"/>
          <w:lang w:val="uk-UA"/>
        </w:rPr>
        <w:t> </w:t>
      </w:r>
      <w:r w:rsidRPr="008A48AF">
        <w:rPr>
          <w:sz w:val="28"/>
          <w:szCs w:val="28"/>
        </w:rPr>
        <w:t>32</w:t>
      </w:r>
      <w:r w:rsidRPr="008A48AF">
        <w:rPr>
          <w:sz w:val="28"/>
          <w:szCs w:val="28"/>
          <w:lang w:val="uk-UA"/>
        </w:rPr>
        <w:t>―</w:t>
      </w:r>
      <w:r w:rsidRPr="008A48AF">
        <w:rPr>
          <w:sz w:val="28"/>
          <w:szCs w:val="28"/>
        </w:rPr>
        <w:t xml:space="preserve">35. </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t>Верхулецький І.</w:t>
      </w:r>
      <w:r w:rsidRPr="008A48AF">
        <w:rPr>
          <w:sz w:val="28"/>
          <w:szCs w:val="28"/>
          <w:lang w:val="uk-UA"/>
        </w:rPr>
        <w:t xml:space="preserve"> </w:t>
      </w:r>
      <w:r w:rsidRPr="008A48AF">
        <w:rPr>
          <w:sz w:val="28"/>
          <w:szCs w:val="28"/>
        </w:rPr>
        <w:t xml:space="preserve">Є. Синдром стопи діабетика (комплексний підхід до лікування) </w:t>
      </w:r>
      <w:r w:rsidRPr="008A48AF">
        <w:rPr>
          <w:sz w:val="28"/>
          <w:szCs w:val="28"/>
          <w:lang w:val="uk-UA"/>
        </w:rPr>
        <w:t xml:space="preserve">/ </w:t>
      </w:r>
      <w:r w:rsidRPr="008A48AF">
        <w:rPr>
          <w:sz w:val="28"/>
          <w:szCs w:val="28"/>
        </w:rPr>
        <w:t>І.</w:t>
      </w:r>
      <w:r w:rsidRPr="008A48AF">
        <w:rPr>
          <w:sz w:val="28"/>
          <w:szCs w:val="28"/>
          <w:lang w:val="uk-UA"/>
        </w:rPr>
        <w:t xml:space="preserve"> </w:t>
      </w:r>
      <w:r w:rsidRPr="008A48AF">
        <w:rPr>
          <w:sz w:val="28"/>
          <w:szCs w:val="28"/>
        </w:rPr>
        <w:t>Є.</w:t>
      </w:r>
      <w:r w:rsidRPr="008A48AF">
        <w:rPr>
          <w:sz w:val="28"/>
          <w:szCs w:val="28"/>
          <w:lang w:val="uk-UA"/>
        </w:rPr>
        <w:t xml:space="preserve"> </w:t>
      </w:r>
      <w:r w:rsidRPr="008A48AF">
        <w:rPr>
          <w:sz w:val="28"/>
          <w:szCs w:val="28"/>
        </w:rPr>
        <w:t>Верхулецький, А.</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Медведенко, О.</w:t>
      </w:r>
      <w:r w:rsidRPr="008A48AF">
        <w:rPr>
          <w:sz w:val="28"/>
          <w:szCs w:val="28"/>
          <w:lang w:val="uk-UA"/>
        </w:rPr>
        <w:t xml:space="preserve"> </w:t>
      </w:r>
      <w:r w:rsidRPr="008A48AF">
        <w:rPr>
          <w:sz w:val="28"/>
          <w:szCs w:val="28"/>
        </w:rPr>
        <w:t>Л.</w:t>
      </w:r>
      <w:r w:rsidRPr="008A48AF">
        <w:rPr>
          <w:sz w:val="28"/>
          <w:szCs w:val="28"/>
          <w:lang w:val="uk-UA"/>
        </w:rPr>
        <w:t xml:space="preserve"> </w:t>
      </w:r>
      <w:r w:rsidRPr="008A48AF">
        <w:rPr>
          <w:sz w:val="28"/>
          <w:szCs w:val="28"/>
        </w:rPr>
        <w:t>Вороний // Шпитальна хірургія. ― 2001. ― № 3. ― С.</w:t>
      </w:r>
      <w:r w:rsidRPr="008A48AF">
        <w:rPr>
          <w:sz w:val="28"/>
          <w:szCs w:val="28"/>
          <w:lang w:val="uk-UA"/>
        </w:rPr>
        <w:t xml:space="preserve"> </w:t>
      </w:r>
      <w:r w:rsidRPr="008A48AF">
        <w:rPr>
          <w:sz w:val="28"/>
          <w:szCs w:val="28"/>
        </w:rPr>
        <w:t>139</w:t>
      </w:r>
      <w:r w:rsidRPr="008A48AF">
        <w:rPr>
          <w:sz w:val="28"/>
          <w:szCs w:val="28"/>
          <w:lang w:val="uk-UA"/>
        </w:rPr>
        <w:t>―</w:t>
      </w:r>
      <w:r w:rsidRPr="008A48AF">
        <w:rPr>
          <w:sz w:val="28"/>
          <w:szCs w:val="28"/>
        </w:rPr>
        <w:t>140.</w:t>
      </w:r>
    </w:p>
    <w:p w:rsidR="00CE530B" w:rsidRPr="008A48AF" w:rsidRDefault="00CE530B" w:rsidP="00575521">
      <w:pPr>
        <w:numPr>
          <w:ilvl w:val="0"/>
          <w:numId w:val="72"/>
        </w:numPr>
        <w:tabs>
          <w:tab w:val="num" w:pos="0"/>
        </w:tabs>
        <w:suppressAutoHyphens w:val="0"/>
        <w:spacing w:line="360" w:lineRule="auto"/>
        <w:ind w:left="0" w:firstLine="720"/>
        <w:jc w:val="both"/>
        <w:rPr>
          <w:sz w:val="28"/>
          <w:szCs w:val="28"/>
          <w:lang w:val="uk-UA"/>
        </w:rPr>
      </w:pPr>
      <w:r w:rsidRPr="008A48AF">
        <w:rPr>
          <w:sz w:val="28"/>
          <w:szCs w:val="28"/>
          <w:lang w:val="uk-UA"/>
        </w:rPr>
        <w:t>Визначення купруму в розсолах методом</w:t>
      </w:r>
      <w:r w:rsidRPr="008A48AF">
        <w:rPr>
          <w:color w:val="000000"/>
          <w:sz w:val="28"/>
          <w:szCs w:val="28"/>
          <w:lang w:val="uk-UA"/>
        </w:rPr>
        <w:t xml:space="preserve"> </w:t>
      </w:r>
      <w:r w:rsidRPr="008A48AF">
        <w:rPr>
          <w:sz w:val="28"/>
          <w:szCs w:val="28"/>
          <w:lang w:val="uk-UA"/>
        </w:rPr>
        <w:t>електротермічної атомно-абсорбційної спектрометрії</w:t>
      </w:r>
      <w:r w:rsidRPr="008A48AF">
        <w:rPr>
          <w:color w:val="000000"/>
          <w:sz w:val="28"/>
          <w:szCs w:val="28"/>
          <w:lang w:val="uk-UA"/>
        </w:rPr>
        <w:t xml:space="preserve"> / Сухарев С. М., Сухарева О. Ю, Чундак С. Ю., </w:t>
      </w:r>
      <w:r w:rsidRPr="008A48AF">
        <w:rPr>
          <w:sz w:val="28"/>
          <w:szCs w:val="28"/>
        </w:rPr>
        <w:t>[</w:t>
      </w:r>
      <w:r w:rsidRPr="008A48AF">
        <w:rPr>
          <w:sz w:val="28"/>
          <w:szCs w:val="28"/>
          <w:lang w:val="uk-UA"/>
        </w:rPr>
        <w:t xml:space="preserve">та ін.] </w:t>
      </w:r>
      <w:r w:rsidRPr="008A48AF">
        <w:rPr>
          <w:color w:val="000000"/>
          <w:sz w:val="28"/>
          <w:szCs w:val="28"/>
          <w:lang w:val="uk-UA"/>
        </w:rPr>
        <w:t>// Науковий вісник Ужгородського нац. ун-ту. Серія хімія.</w:t>
      </w:r>
      <w:r w:rsidRPr="008A48AF">
        <w:rPr>
          <w:spacing w:val="-6"/>
          <w:sz w:val="28"/>
          <w:szCs w:val="28"/>
          <w:lang w:val="uk-UA"/>
        </w:rPr>
        <w:t xml:space="preserve"> ― </w:t>
      </w:r>
      <w:r w:rsidRPr="008A48AF">
        <w:rPr>
          <w:color w:val="000000"/>
          <w:sz w:val="28"/>
          <w:szCs w:val="28"/>
          <w:lang w:val="uk-UA"/>
        </w:rPr>
        <w:t>2002.</w:t>
      </w:r>
      <w:r w:rsidRPr="008A48AF">
        <w:rPr>
          <w:spacing w:val="-6"/>
          <w:sz w:val="28"/>
          <w:szCs w:val="28"/>
          <w:lang w:val="uk-UA"/>
        </w:rPr>
        <w:t xml:space="preserve"> ― </w:t>
      </w:r>
      <w:r w:rsidRPr="008A48AF">
        <w:rPr>
          <w:color w:val="000000"/>
          <w:sz w:val="28"/>
          <w:szCs w:val="28"/>
          <w:lang w:val="uk-UA"/>
        </w:rPr>
        <w:t>Вип. 7.</w:t>
      </w:r>
      <w:r w:rsidRPr="008A48AF">
        <w:rPr>
          <w:spacing w:val="-6"/>
          <w:sz w:val="28"/>
          <w:szCs w:val="28"/>
          <w:lang w:val="uk-UA"/>
        </w:rPr>
        <w:t xml:space="preserve"> ― </w:t>
      </w:r>
      <w:r w:rsidRPr="008A48AF">
        <w:rPr>
          <w:color w:val="000000"/>
          <w:sz w:val="28"/>
          <w:szCs w:val="28"/>
          <w:lang w:val="uk-UA"/>
        </w:rPr>
        <w:t>С. 94―97.</w:t>
      </w:r>
    </w:p>
    <w:p w:rsidR="00CE530B" w:rsidRPr="00CE530B" w:rsidRDefault="00CE530B" w:rsidP="00575521">
      <w:pPr>
        <w:pStyle w:val="25"/>
        <w:numPr>
          <w:ilvl w:val="0"/>
          <w:numId w:val="72"/>
        </w:numPr>
        <w:spacing w:after="0" w:line="360" w:lineRule="auto"/>
        <w:ind w:left="0" w:firstLine="720"/>
        <w:jc w:val="both"/>
        <w:rPr>
          <w:szCs w:val="28"/>
          <w:lang w:val="uk-UA"/>
        </w:rPr>
      </w:pPr>
      <w:r w:rsidRPr="00CE530B">
        <w:rPr>
          <w:szCs w:val="28"/>
          <w:lang w:val="uk-UA"/>
        </w:rPr>
        <w:t>Використання антиоксидантних комплексів для профілактики та комп</w:t>
      </w:r>
      <w:r w:rsidRPr="00CE530B">
        <w:rPr>
          <w:szCs w:val="28"/>
          <w:lang w:val="uk-UA"/>
        </w:rPr>
        <w:softHyphen/>
        <w:t xml:space="preserve">лексного лікування внутрішніх хвороб : методичні рекомендації / </w:t>
      </w:r>
      <w:r w:rsidRPr="00CE530B">
        <w:rPr>
          <w:szCs w:val="28"/>
          <w:lang w:val="uk-UA"/>
        </w:rPr>
        <w:br/>
        <w:t>[ Нетяженко В. З., Казимирко В. К., Мальцев В. І. та ін.]. ― Київ : Український центр наукової медичної інформації і патентно-ліцензійної роботи,</w:t>
      </w:r>
      <w:r w:rsidRPr="00CE530B">
        <w:rPr>
          <w:spacing w:val="-20"/>
          <w:szCs w:val="28"/>
          <w:lang w:val="uk-UA"/>
        </w:rPr>
        <w:t xml:space="preserve"> 1999. ― 22  </w:t>
      </w:r>
      <w:r w:rsidRPr="00CE530B">
        <w:rPr>
          <w:szCs w:val="28"/>
          <w:lang w:val="uk-UA"/>
        </w:rPr>
        <w:t>с.</w:t>
      </w:r>
    </w:p>
    <w:p w:rsidR="00CE530B" w:rsidRPr="008A48AF" w:rsidRDefault="00CE530B" w:rsidP="00575521">
      <w:pPr>
        <w:pStyle w:val="affffffff5"/>
        <w:numPr>
          <w:ilvl w:val="0"/>
          <w:numId w:val="72"/>
        </w:numPr>
        <w:tabs>
          <w:tab w:val="num" w:pos="540"/>
        </w:tabs>
        <w:suppressAutoHyphens w:val="0"/>
        <w:spacing w:after="0" w:line="360" w:lineRule="auto"/>
        <w:ind w:left="0" w:firstLine="720"/>
        <w:jc w:val="both"/>
        <w:rPr>
          <w:szCs w:val="28"/>
        </w:rPr>
      </w:pPr>
      <w:r w:rsidRPr="008A48AF">
        <w:rPr>
          <w:szCs w:val="28"/>
        </w:rPr>
        <w:t>Винник Ю. С. Влияние озонотерапии на гемостаз и микроциркуляцию при остром панкреатите / Ю. С. Винник, Д. В. Черданцев, А. А. Корниенко // Методология флоуметрии. ― 2001. ― Вип. 5. ― С. 101―113.</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Владимиров Ю.</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 xml:space="preserve">ПОЛ в биологических мембранах </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Владимиров, А.</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Арчаков</w:t>
      </w:r>
      <w:r w:rsidRPr="008A48AF">
        <w:rPr>
          <w:sz w:val="28"/>
          <w:szCs w:val="28"/>
          <w:lang w:val="uk-UA"/>
        </w:rPr>
        <w:t>.</w:t>
      </w:r>
      <w:r w:rsidRPr="008A48AF">
        <w:rPr>
          <w:sz w:val="28"/>
          <w:szCs w:val="28"/>
        </w:rPr>
        <w:t xml:space="preserve"> ― М.</w:t>
      </w:r>
      <w:r w:rsidRPr="008A48AF">
        <w:rPr>
          <w:sz w:val="28"/>
          <w:szCs w:val="28"/>
          <w:lang w:val="uk-UA"/>
        </w:rPr>
        <w:t xml:space="preserve"> </w:t>
      </w:r>
      <w:r w:rsidRPr="008A48AF">
        <w:rPr>
          <w:sz w:val="28"/>
          <w:szCs w:val="28"/>
        </w:rPr>
        <w:t>: Наука</w:t>
      </w:r>
      <w:r w:rsidRPr="008A48AF">
        <w:rPr>
          <w:sz w:val="28"/>
          <w:szCs w:val="28"/>
          <w:lang w:val="uk-UA"/>
        </w:rPr>
        <w:t>,</w:t>
      </w:r>
      <w:r w:rsidRPr="008A48AF">
        <w:rPr>
          <w:sz w:val="28"/>
          <w:szCs w:val="28"/>
        </w:rPr>
        <w:t xml:space="preserve"> 1972. ― 252</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tabs>
          <w:tab w:val="num" w:pos="540"/>
        </w:tabs>
        <w:suppressAutoHyphens w:val="0"/>
        <w:spacing w:line="360" w:lineRule="auto"/>
        <w:ind w:left="0" w:firstLine="720"/>
        <w:jc w:val="both"/>
        <w:rPr>
          <w:spacing w:val="-4"/>
          <w:sz w:val="28"/>
          <w:szCs w:val="28"/>
        </w:rPr>
      </w:pPr>
      <w:r w:rsidRPr="008A48AF">
        <w:rPr>
          <w:sz w:val="28"/>
          <w:szCs w:val="28"/>
        </w:rPr>
        <w:lastRenderedPageBreak/>
        <w:t xml:space="preserve">Вплив хронічного навантаження глюкозою на залежність між станом вуглеводного гомеостазу </w:t>
      </w:r>
      <w:r w:rsidRPr="008A48AF">
        <w:rPr>
          <w:spacing w:val="-4"/>
          <w:sz w:val="28"/>
          <w:szCs w:val="28"/>
        </w:rPr>
        <w:t xml:space="preserve">та факторами атерогенезу </w:t>
      </w:r>
      <w:r w:rsidRPr="008A48AF">
        <w:rPr>
          <w:spacing w:val="-4"/>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Братусь, Т.</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Талаева, І.</w:t>
      </w:r>
      <w:r w:rsidRPr="008A48AF">
        <w:rPr>
          <w:sz w:val="28"/>
          <w:szCs w:val="28"/>
          <w:lang w:val="uk-UA"/>
        </w:rPr>
        <w:t xml:space="preserve"> </w:t>
      </w:r>
      <w:r w:rsidRPr="008A48AF">
        <w:rPr>
          <w:sz w:val="28"/>
          <w:szCs w:val="28"/>
        </w:rPr>
        <w:t>В.</w:t>
      </w:r>
      <w:r w:rsidRPr="008A48AF">
        <w:rPr>
          <w:spacing w:val="-6"/>
          <w:sz w:val="28"/>
          <w:szCs w:val="28"/>
        </w:rPr>
        <w:t xml:space="preserve"> </w:t>
      </w:r>
      <w:r w:rsidRPr="008A48AF">
        <w:rPr>
          <w:sz w:val="28"/>
          <w:szCs w:val="28"/>
        </w:rPr>
        <w:t xml:space="preserve">Третяк </w:t>
      </w:r>
      <w:r w:rsidRPr="008A48AF">
        <w:rPr>
          <w:spacing w:val="-6"/>
          <w:sz w:val="28"/>
          <w:szCs w:val="28"/>
        </w:rPr>
        <w:t>[та ін</w:t>
      </w:r>
      <w:r w:rsidRPr="008A48AF">
        <w:rPr>
          <w:spacing w:val="-6"/>
          <w:sz w:val="28"/>
          <w:szCs w:val="28"/>
          <w:lang w:val="uk-UA"/>
        </w:rPr>
        <w:t>.</w:t>
      </w:r>
      <w:r w:rsidRPr="008A48AF">
        <w:rPr>
          <w:spacing w:val="-6"/>
          <w:sz w:val="28"/>
          <w:szCs w:val="28"/>
        </w:rPr>
        <w:t>]</w:t>
      </w:r>
      <w:r w:rsidRPr="008A48AF">
        <w:rPr>
          <w:spacing w:val="-6"/>
          <w:sz w:val="28"/>
          <w:szCs w:val="28"/>
          <w:lang w:val="uk-UA"/>
        </w:rPr>
        <w:t xml:space="preserve"> </w:t>
      </w:r>
      <w:r w:rsidRPr="008A48AF">
        <w:rPr>
          <w:spacing w:val="-4"/>
          <w:sz w:val="28"/>
          <w:szCs w:val="28"/>
        </w:rPr>
        <w:t>// Ендокринологія. ― 2002. ― Т.</w:t>
      </w:r>
      <w:r w:rsidRPr="008A48AF">
        <w:rPr>
          <w:spacing w:val="-4"/>
          <w:sz w:val="28"/>
          <w:szCs w:val="28"/>
          <w:lang w:val="uk-UA"/>
        </w:rPr>
        <w:t xml:space="preserve"> </w:t>
      </w:r>
      <w:r w:rsidRPr="008A48AF">
        <w:rPr>
          <w:spacing w:val="-4"/>
          <w:sz w:val="28"/>
          <w:szCs w:val="28"/>
        </w:rPr>
        <w:t>7, № 2. ― С.</w:t>
      </w:r>
      <w:r w:rsidRPr="008A48AF">
        <w:rPr>
          <w:spacing w:val="-4"/>
          <w:sz w:val="28"/>
          <w:szCs w:val="28"/>
          <w:lang w:val="uk-UA"/>
        </w:rPr>
        <w:t> </w:t>
      </w:r>
      <w:r w:rsidRPr="008A48AF">
        <w:rPr>
          <w:spacing w:val="-4"/>
          <w:sz w:val="28"/>
          <w:szCs w:val="28"/>
        </w:rPr>
        <w:t>187</w:t>
      </w:r>
      <w:r w:rsidRPr="008A48AF">
        <w:rPr>
          <w:spacing w:val="-4"/>
          <w:sz w:val="28"/>
          <w:szCs w:val="28"/>
          <w:lang w:val="uk-UA"/>
        </w:rPr>
        <w:t>―</w:t>
      </w:r>
      <w:r w:rsidRPr="008A48AF">
        <w:rPr>
          <w:spacing w:val="-4"/>
          <w:sz w:val="28"/>
          <w:szCs w:val="28"/>
        </w:rPr>
        <w:t>195.</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Галстян Г. Современные принципы ведения больных с синдромом диабетической стопы </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Галстян, А.</w:t>
      </w:r>
      <w:r w:rsidRPr="008A48AF">
        <w:rPr>
          <w:sz w:val="28"/>
          <w:szCs w:val="28"/>
          <w:lang w:val="uk-UA"/>
        </w:rPr>
        <w:t xml:space="preserve"> </w:t>
      </w:r>
      <w:r w:rsidRPr="008A48AF">
        <w:rPr>
          <w:sz w:val="28"/>
          <w:szCs w:val="28"/>
        </w:rPr>
        <w:t>Токмакова // Врач. ― 2006. ― №</w:t>
      </w:r>
      <w:r w:rsidRPr="008A48AF">
        <w:rPr>
          <w:sz w:val="28"/>
          <w:szCs w:val="28"/>
          <w:lang w:val="uk-UA"/>
        </w:rPr>
        <w:t xml:space="preserve"> </w:t>
      </w:r>
      <w:r w:rsidRPr="008A48AF">
        <w:rPr>
          <w:sz w:val="28"/>
          <w:szCs w:val="28"/>
        </w:rPr>
        <w:t>11. ― С.</w:t>
      </w:r>
      <w:r w:rsidRPr="008A48AF">
        <w:rPr>
          <w:sz w:val="28"/>
          <w:szCs w:val="28"/>
          <w:lang w:val="uk-UA"/>
        </w:rPr>
        <w:t> </w:t>
      </w:r>
      <w:r w:rsidRPr="008A48AF">
        <w:rPr>
          <w:sz w:val="28"/>
          <w:szCs w:val="28"/>
        </w:rPr>
        <w:t>42</w:t>
      </w:r>
      <w:r w:rsidRPr="008A48AF">
        <w:rPr>
          <w:sz w:val="28"/>
          <w:szCs w:val="28"/>
          <w:lang w:val="uk-UA"/>
        </w:rPr>
        <w:t>―</w:t>
      </w:r>
      <w:r w:rsidRPr="008A48AF">
        <w:rPr>
          <w:sz w:val="28"/>
          <w:szCs w:val="28"/>
        </w:rPr>
        <w:t xml:space="preserve">48.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Галушко О.</w:t>
      </w:r>
      <w:r w:rsidRPr="008A48AF">
        <w:rPr>
          <w:sz w:val="28"/>
          <w:szCs w:val="28"/>
          <w:lang w:val="uk-UA"/>
        </w:rPr>
        <w:t xml:space="preserve"> </w:t>
      </w:r>
      <w:r w:rsidRPr="008A48AF">
        <w:rPr>
          <w:sz w:val="28"/>
          <w:szCs w:val="28"/>
        </w:rPr>
        <w:t xml:space="preserve">А. Принципи біоетики в лікуванні та реабілітації хворих з синдромом діабетичної стопи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Галушко, С.</w:t>
      </w:r>
      <w:r w:rsidRPr="008A48AF">
        <w:rPr>
          <w:sz w:val="28"/>
          <w:szCs w:val="28"/>
          <w:lang w:val="uk-UA"/>
        </w:rPr>
        <w:t xml:space="preserve"> </w:t>
      </w:r>
      <w:r w:rsidRPr="008A48AF">
        <w:rPr>
          <w:sz w:val="28"/>
          <w:szCs w:val="28"/>
        </w:rPr>
        <w:t>В. Пустовіт // Український медичний часопис</w:t>
      </w:r>
      <w:r w:rsidRPr="008A48AF">
        <w:rPr>
          <w:sz w:val="28"/>
          <w:szCs w:val="28"/>
          <w:lang w:val="uk-UA"/>
        </w:rPr>
        <w:t>.</w:t>
      </w:r>
      <w:r w:rsidRPr="008A48AF">
        <w:rPr>
          <w:sz w:val="28"/>
          <w:szCs w:val="28"/>
        </w:rPr>
        <w:t xml:space="preserve"> ― 2006. ―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51</w:t>
      </w:r>
      <w:r w:rsidRPr="008A48AF">
        <w:rPr>
          <w:sz w:val="28"/>
          <w:szCs w:val="28"/>
          <w:lang w:val="uk-UA"/>
        </w:rPr>
        <w:t>―</w:t>
      </w:r>
      <w:r w:rsidRPr="008A48AF">
        <w:rPr>
          <w:sz w:val="28"/>
          <w:szCs w:val="28"/>
        </w:rPr>
        <w:t xml:space="preserve">59.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Гандзюк В.</w:t>
      </w:r>
      <w:r w:rsidRPr="008A48AF">
        <w:rPr>
          <w:sz w:val="28"/>
          <w:szCs w:val="28"/>
          <w:lang w:val="uk-UA"/>
        </w:rPr>
        <w:t xml:space="preserve"> </w:t>
      </w:r>
      <w:r w:rsidRPr="008A48AF">
        <w:rPr>
          <w:sz w:val="28"/>
          <w:szCs w:val="28"/>
        </w:rPr>
        <w:t xml:space="preserve">М. Досвід лікування синдрому діабетичної стопи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Гандзюк, 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Дундич, Л.</w:t>
      </w:r>
      <w:r w:rsidRPr="008A48AF">
        <w:rPr>
          <w:sz w:val="28"/>
          <w:szCs w:val="28"/>
          <w:lang w:val="uk-UA"/>
        </w:rPr>
        <w:t xml:space="preserve"> </w:t>
      </w:r>
      <w:r w:rsidRPr="008A48AF">
        <w:rPr>
          <w:sz w:val="28"/>
          <w:szCs w:val="28"/>
        </w:rPr>
        <w:t xml:space="preserve">В. Бажан // </w:t>
      </w:r>
      <w:r w:rsidRPr="008A48AF">
        <w:rPr>
          <w:sz w:val="28"/>
          <w:szCs w:val="28"/>
          <w:lang w:val="uk-UA"/>
        </w:rPr>
        <w:t xml:space="preserve">Рани, ранова інфекція, ранні післяопераційні ускладнення в абдомінальній та судинній хірургії : наук.-практ. конф. з міжнародною участю, 14-15 грудня 2006 р. </w:t>
      </w:r>
      <w:r w:rsidRPr="008A48AF">
        <w:rPr>
          <w:sz w:val="28"/>
          <w:szCs w:val="28"/>
        </w:rPr>
        <w:t>/</w:t>
      </w:r>
      <w:r w:rsidRPr="008A48AF">
        <w:rPr>
          <w:sz w:val="28"/>
          <w:szCs w:val="28"/>
          <w:lang w:val="uk-UA"/>
        </w:rPr>
        <w:t xml:space="preserve"> </w:t>
      </w:r>
      <w:r w:rsidRPr="008A48AF">
        <w:rPr>
          <w:sz w:val="28"/>
          <w:szCs w:val="28"/>
        </w:rPr>
        <w:t>Клінічна хірургія. ― 2006. ― №</w:t>
      </w:r>
      <w:r w:rsidRPr="008A48AF">
        <w:rPr>
          <w:sz w:val="28"/>
          <w:szCs w:val="28"/>
          <w:lang w:val="uk-UA"/>
        </w:rPr>
        <w:t xml:space="preserve"> </w:t>
      </w:r>
      <w:r w:rsidRPr="008A48AF">
        <w:rPr>
          <w:sz w:val="28"/>
          <w:szCs w:val="28"/>
        </w:rPr>
        <w:t>11―12. ― С.</w:t>
      </w:r>
      <w:r w:rsidRPr="008A48AF">
        <w:rPr>
          <w:sz w:val="28"/>
          <w:szCs w:val="28"/>
          <w:lang w:val="uk-UA"/>
        </w:rPr>
        <w:t xml:space="preserve"> </w:t>
      </w:r>
      <w:r w:rsidRPr="008A48AF">
        <w:rPr>
          <w:sz w:val="28"/>
          <w:szCs w:val="28"/>
        </w:rPr>
        <w:t>77</w:t>
      </w:r>
      <w:r w:rsidRPr="008A48AF">
        <w:rPr>
          <w:sz w:val="28"/>
          <w:szCs w:val="28"/>
          <w:lang w:val="uk-UA"/>
        </w:rPr>
        <w:t>―</w:t>
      </w:r>
      <w:r w:rsidRPr="008A48AF">
        <w:rPr>
          <w:sz w:val="28"/>
          <w:szCs w:val="28"/>
        </w:rPr>
        <w:t xml:space="preserve">78.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Гараган С.</w:t>
      </w:r>
      <w:r w:rsidRPr="008A48AF">
        <w:rPr>
          <w:sz w:val="28"/>
          <w:szCs w:val="28"/>
          <w:lang w:val="uk-UA"/>
        </w:rPr>
        <w:t xml:space="preserve"> </w:t>
      </w:r>
      <w:r w:rsidRPr="008A48AF">
        <w:rPr>
          <w:sz w:val="28"/>
          <w:szCs w:val="28"/>
        </w:rPr>
        <w:t xml:space="preserve">Ф. Значение неинвазивных методов исследования в ранней диагностике диабетических ангиопатий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Гараган // Проблемы энлокринологии. ― 2005. ― Т.</w:t>
      </w:r>
      <w:r w:rsidRPr="008A48AF">
        <w:rPr>
          <w:sz w:val="28"/>
          <w:szCs w:val="28"/>
          <w:lang w:val="uk-UA"/>
        </w:rPr>
        <w:t xml:space="preserve"> </w:t>
      </w:r>
      <w:r w:rsidRPr="008A48AF">
        <w:rPr>
          <w:sz w:val="28"/>
          <w:szCs w:val="28"/>
        </w:rPr>
        <w:t>51</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1. ― С.</w:t>
      </w:r>
      <w:r w:rsidRPr="008A48AF">
        <w:rPr>
          <w:sz w:val="28"/>
          <w:szCs w:val="28"/>
          <w:lang w:val="uk-UA"/>
        </w:rPr>
        <w:t xml:space="preserve"> </w:t>
      </w:r>
      <w:r w:rsidRPr="008A48AF">
        <w:rPr>
          <w:sz w:val="28"/>
          <w:szCs w:val="28"/>
        </w:rPr>
        <w:t>28</w:t>
      </w:r>
      <w:r w:rsidRPr="008A48AF">
        <w:rPr>
          <w:sz w:val="28"/>
          <w:szCs w:val="28"/>
          <w:lang w:val="uk-UA"/>
        </w:rPr>
        <w:t>―</w:t>
      </w:r>
      <w:r w:rsidRPr="008A48AF">
        <w:rPr>
          <w:sz w:val="28"/>
          <w:szCs w:val="28"/>
        </w:rPr>
        <w:t>30.</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Генез нейропатичної форми діабетичної стопи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Малижев, 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Савран, С.</w:t>
      </w:r>
      <w:r w:rsidRPr="008A48AF">
        <w:rPr>
          <w:sz w:val="28"/>
          <w:szCs w:val="28"/>
          <w:lang w:val="uk-UA"/>
        </w:rPr>
        <w:t xml:space="preserve"> </w:t>
      </w:r>
      <w:r w:rsidRPr="008A48AF">
        <w:rPr>
          <w:sz w:val="28"/>
          <w:szCs w:val="28"/>
        </w:rPr>
        <w:t>В. Сацька [</w:t>
      </w:r>
      <w:r w:rsidRPr="008A48AF">
        <w:rPr>
          <w:sz w:val="28"/>
          <w:szCs w:val="28"/>
          <w:lang w:val="uk-UA"/>
        </w:rPr>
        <w:t>та ін.</w:t>
      </w:r>
      <w:r w:rsidRPr="008A48AF">
        <w:rPr>
          <w:sz w:val="28"/>
          <w:szCs w:val="28"/>
        </w:rPr>
        <w:t>] // Клінічна ендокринологія та ендокринна хірургія. ― 2003. ― №</w:t>
      </w:r>
      <w:r w:rsidRPr="008A48AF">
        <w:rPr>
          <w:sz w:val="28"/>
          <w:szCs w:val="28"/>
          <w:lang w:val="uk-UA"/>
        </w:rPr>
        <w:t xml:space="preserve"> </w:t>
      </w:r>
      <w:r w:rsidRPr="008A48AF">
        <w:rPr>
          <w:sz w:val="28"/>
          <w:szCs w:val="28"/>
        </w:rPr>
        <w:t>1. ― С. 4</w:t>
      </w:r>
      <w:r w:rsidRPr="008A48AF">
        <w:rPr>
          <w:sz w:val="28"/>
          <w:szCs w:val="28"/>
          <w:lang w:val="uk-UA"/>
        </w:rPr>
        <w:t>―</w:t>
      </w:r>
      <w:r w:rsidRPr="008A48AF">
        <w:rPr>
          <w:sz w:val="28"/>
          <w:szCs w:val="28"/>
        </w:rPr>
        <w:t>11.</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t>Герасимчук П.</w:t>
      </w:r>
      <w:r w:rsidRPr="008A48AF">
        <w:rPr>
          <w:sz w:val="28"/>
          <w:szCs w:val="28"/>
          <w:lang w:val="uk-UA"/>
        </w:rPr>
        <w:t xml:space="preserve"> </w:t>
      </w:r>
      <w:r w:rsidRPr="008A48AF">
        <w:rPr>
          <w:sz w:val="28"/>
          <w:szCs w:val="28"/>
        </w:rPr>
        <w:t>О. Можливості запобігання високої ампутації при нейропатично</w:t>
      </w:r>
      <w:r w:rsidRPr="008A48AF">
        <w:rPr>
          <w:sz w:val="28"/>
          <w:szCs w:val="28"/>
          <w:lang w:val="uk-UA"/>
        </w:rPr>
        <w:t>-</w:t>
      </w:r>
      <w:r w:rsidRPr="008A48AF">
        <w:rPr>
          <w:sz w:val="28"/>
          <w:szCs w:val="28"/>
        </w:rPr>
        <w:t xml:space="preserve">інфікованій формі синдрому стопи діабетика </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О. Герасимчук // Шпитальна хірургія. ― 2002. ― № 2. ― С.</w:t>
      </w:r>
      <w:r w:rsidRPr="008A48AF">
        <w:rPr>
          <w:sz w:val="28"/>
          <w:szCs w:val="28"/>
          <w:lang w:val="uk-UA"/>
        </w:rPr>
        <w:t xml:space="preserve"> </w:t>
      </w:r>
      <w:r w:rsidRPr="008A48AF">
        <w:rPr>
          <w:sz w:val="28"/>
          <w:szCs w:val="28"/>
        </w:rPr>
        <w:t>38</w:t>
      </w:r>
      <w:r w:rsidRPr="008A48AF">
        <w:rPr>
          <w:sz w:val="28"/>
          <w:szCs w:val="28"/>
          <w:lang w:val="uk-UA"/>
        </w:rPr>
        <w:t>―</w:t>
      </w:r>
      <w:r w:rsidRPr="008A48AF">
        <w:rPr>
          <w:sz w:val="28"/>
          <w:szCs w:val="28"/>
        </w:rPr>
        <w:t>40.</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Герасимчук П.</w:t>
      </w:r>
      <w:r w:rsidRPr="008A48AF">
        <w:rPr>
          <w:sz w:val="28"/>
          <w:szCs w:val="28"/>
          <w:lang w:val="uk-UA"/>
        </w:rPr>
        <w:t xml:space="preserve"> </w:t>
      </w:r>
      <w:r w:rsidRPr="008A48AF">
        <w:rPr>
          <w:sz w:val="28"/>
          <w:szCs w:val="28"/>
        </w:rPr>
        <w:t xml:space="preserve">О. Оцінка ефективності алгоритмів диференційованого хірургічного лікування синдрому стопи діабетика </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О. Герасимчук // Шпитальна хірургія. ― 2004. ―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43</w:t>
      </w:r>
      <w:r w:rsidRPr="008A48AF">
        <w:rPr>
          <w:sz w:val="28"/>
          <w:szCs w:val="28"/>
          <w:lang w:val="uk-UA"/>
        </w:rPr>
        <w:t>―</w:t>
      </w:r>
      <w:r w:rsidRPr="008A48AF">
        <w:rPr>
          <w:sz w:val="28"/>
          <w:szCs w:val="28"/>
        </w:rPr>
        <w:t xml:space="preserve">47. </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t>Герасимчук П.</w:t>
      </w:r>
      <w:r w:rsidRPr="008A48AF">
        <w:rPr>
          <w:sz w:val="28"/>
          <w:szCs w:val="28"/>
          <w:lang w:val="uk-UA"/>
        </w:rPr>
        <w:t xml:space="preserve"> </w:t>
      </w:r>
      <w:r w:rsidRPr="008A48AF">
        <w:rPr>
          <w:sz w:val="28"/>
          <w:szCs w:val="28"/>
        </w:rPr>
        <w:t>О. Результати хірургічного лікування ішемічно</w:t>
      </w:r>
      <w:r w:rsidRPr="008A48AF">
        <w:rPr>
          <w:sz w:val="28"/>
          <w:szCs w:val="28"/>
          <w:lang w:val="uk-UA"/>
        </w:rPr>
        <w:t>-</w:t>
      </w:r>
      <w:r w:rsidRPr="008A48AF">
        <w:rPr>
          <w:sz w:val="28"/>
          <w:szCs w:val="28"/>
        </w:rPr>
        <w:t xml:space="preserve">гангренозної </w:t>
      </w:r>
      <w:r w:rsidRPr="008A48AF">
        <w:rPr>
          <w:spacing w:val="-2"/>
          <w:sz w:val="28"/>
          <w:szCs w:val="28"/>
        </w:rPr>
        <w:t xml:space="preserve">форми синдрому діабетичної стопи </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 xml:space="preserve">О. Герасимчук </w:t>
      </w:r>
      <w:r w:rsidRPr="008A48AF">
        <w:rPr>
          <w:spacing w:val="-2"/>
          <w:sz w:val="28"/>
          <w:szCs w:val="28"/>
        </w:rPr>
        <w:t>// Клін. хірургія. ― 2002. ― №</w:t>
      </w:r>
      <w:r w:rsidRPr="008A48AF">
        <w:rPr>
          <w:spacing w:val="-2"/>
          <w:sz w:val="28"/>
          <w:szCs w:val="28"/>
          <w:lang w:val="uk-UA"/>
        </w:rPr>
        <w:t xml:space="preserve"> </w:t>
      </w:r>
      <w:r w:rsidRPr="008A48AF">
        <w:rPr>
          <w:spacing w:val="-2"/>
          <w:sz w:val="28"/>
          <w:szCs w:val="28"/>
        </w:rPr>
        <w:t>9. ― С.</w:t>
      </w:r>
      <w:r w:rsidRPr="008A48AF">
        <w:rPr>
          <w:spacing w:val="-2"/>
          <w:sz w:val="28"/>
          <w:szCs w:val="28"/>
          <w:lang w:val="uk-UA"/>
        </w:rPr>
        <w:t xml:space="preserve"> </w:t>
      </w:r>
      <w:r w:rsidRPr="008A48AF">
        <w:rPr>
          <w:spacing w:val="-2"/>
          <w:sz w:val="28"/>
          <w:szCs w:val="28"/>
        </w:rPr>
        <w:t>44</w:t>
      </w:r>
      <w:r w:rsidRPr="008A48AF">
        <w:rPr>
          <w:spacing w:val="-2"/>
          <w:sz w:val="28"/>
          <w:szCs w:val="28"/>
          <w:lang w:val="uk-UA"/>
        </w:rPr>
        <w:t>―</w:t>
      </w:r>
      <w:r w:rsidRPr="008A48AF">
        <w:rPr>
          <w:spacing w:val="-2"/>
          <w:sz w:val="28"/>
          <w:szCs w:val="28"/>
        </w:rPr>
        <w:t>46.</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Герасимчук П.</w:t>
      </w:r>
      <w:r w:rsidRPr="008A48AF">
        <w:rPr>
          <w:sz w:val="28"/>
          <w:szCs w:val="28"/>
          <w:lang w:val="uk-UA"/>
        </w:rPr>
        <w:t xml:space="preserve"> </w:t>
      </w:r>
      <w:r w:rsidRPr="008A48AF">
        <w:rPr>
          <w:sz w:val="28"/>
          <w:szCs w:val="28"/>
        </w:rPr>
        <w:t xml:space="preserve">О. Хірургічна класифікація синдрому діабетичної стопи </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О. Герасимчук // Клінічна хірургія. ― 2004. ― №</w:t>
      </w:r>
      <w:r w:rsidRPr="008A48AF">
        <w:rPr>
          <w:sz w:val="28"/>
          <w:szCs w:val="28"/>
          <w:lang w:val="uk-UA"/>
        </w:rPr>
        <w:t xml:space="preserve"> </w:t>
      </w:r>
      <w:r w:rsidRPr="008A48AF">
        <w:rPr>
          <w:sz w:val="28"/>
          <w:szCs w:val="28"/>
        </w:rPr>
        <w:t>9. ― С.</w:t>
      </w:r>
      <w:r w:rsidRPr="008A48AF">
        <w:rPr>
          <w:sz w:val="28"/>
          <w:szCs w:val="28"/>
          <w:lang w:val="uk-UA"/>
        </w:rPr>
        <w:t xml:space="preserve"> </w:t>
      </w:r>
      <w:r w:rsidRPr="008A48AF">
        <w:rPr>
          <w:sz w:val="28"/>
          <w:szCs w:val="28"/>
        </w:rPr>
        <w:t>37</w:t>
      </w:r>
      <w:r w:rsidRPr="008A48AF">
        <w:rPr>
          <w:sz w:val="28"/>
          <w:szCs w:val="28"/>
          <w:lang w:val="uk-UA"/>
        </w:rPr>
        <w:t>―</w:t>
      </w:r>
      <w:r w:rsidRPr="008A48AF">
        <w:rPr>
          <w:sz w:val="28"/>
          <w:szCs w:val="28"/>
        </w:rPr>
        <w:t>39.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lastRenderedPageBreak/>
        <w:t>Герасимчук П.</w:t>
      </w:r>
      <w:r w:rsidRPr="008A48AF">
        <w:rPr>
          <w:sz w:val="28"/>
          <w:szCs w:val="28"/>
          <w:lang w:val="uk-UA"/>
        </w:rPr>
        <w:t xml:space="preserve"> </w:t>
      </w:r>
      <w:r w:rsidRPr="008A48AF">
        <w:rPr>
          <w:sz w:val="28"/>
          <w:szCs w:val="28"/>
        </w:rPr>
        <w:t xml:space="preserve">О. Шляхи покращення результатів хірургічного лікування синдрому стопи діабетика </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О. Герасимчук // Шпитальна хірургія. ― 2002. ― №</w:t>
      </w:r>
      <w:r w:rsidRPr="008A48AF">
        <w:rPr>
          <w:sz w:val="28"/>
          <w:szCs w:val="28"/>
          <w:lang w:val="uk-UA"/>
        </w:rPr>
        <w:t xml:space="preserve"> </w:t>
      </w:r>
      <w:r w:rsidRPr="008A48AF">
        <w:rPr>
          <w:sz w:val="28"/>
          <w:szCs w:val="28"/>
        </w:rPr>
        <w:t>1. ― С.</w:t>
      </w:r>
      <w:r w:rsidRPr="008A48AF">
        <w:rPr>
          <w:sz w:val="28"/>
          <w:szCs w:val="28"/>
          <w:lang w:val="uk-UA"/>
        </w:rPr>
        <w:t xml:space="preserve"> </w:t>
      </w:r>
      <w:r w:rsidRPr="008A48AF">
        <w:rPr>
          <w:sz w:val="28"/>
          <w:szCs w:val="28"/>
        </w:rPr>
        <w:t>21</w:t>
      </w:r>
      <w:r w:rsidRPr="008A48AF">
        <w:rPr>
          <w:sz w:val="28"/>
          <w:szCs w:val="28"/>
          <w:lang w:val="uk-UA"/>
        </w:rPr>
        <w:t>―</w:t>
      </w:r>
      <w:r w:rsidRPr="008A48AF">
        <w:rPr>
          <w:sz w:val="28"/>
          <w:szCs w:val="28"/>
        </w:rPr>
        <w:t xml:space="preserve">23.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Гнійно</w:t>
      </w:r>
      <w:r w:rsidRPr="008A48AF">
        <w:rPr>
          <w:sz w:val="28"/>
          <w:szCs w:val="28"/>
          <w:lang w:val="uk-UA"/>
        </w:rPr>
        <w:t>-</w:t>
      </w:r>
      <w:r w:rsidRPr="008A48AF">
        <w:rPr>
          <w:sz w:val="28"/>
          <w:szCs w:val="28"/>
        </w:rPr>
        <w:t xml:space="preserve">септичні ускладнення синдрому діабетичної стопи. Діагностика та тактика хірургічного лікування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Бєлов, Е.</w:t>
      </w:r>
      <w:r w:rsidRPr="008A48AF">
        <w:rPr>
          <w:sz w:val="28"/>
          <w:szCs w:val="28"/>
          <w:lang w:val="uk-UA"/>
        </w:rPr>
        <w:t xml:space="preserve"> </w:t>
      </w:r>
      <w:r w:rsidRPr="008A48AF">
        <w:rPr>
          <w:sz w:val="28"/>
          <w:szCs w:val="28"/>
        </w:rPr>
        <w:t>І.</w:t>
      </w:r>
      <w:r w:rsidRPr="008A48AF">
        <w:rPr>
          <w:sz w:val="28"/>
          <w:szCs w:val="28"/>
          <w:lang w:val="uk-UA"/>
        </w:rPr>
        <w:t xml:space="preserve"> </w:t>
      </w:r>
      <w:r w:rsidRPr="008A48AF">
        <w:rPr>
          <w:sz w:val="28"/>
          <w:szCs w:val="28"/>
        </w:rPr>
        <w:t>Гірка, Є.</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 xml:space="preserve">Кравцов </w:t>
      </w:r>
      <w:r w:rsidRPr="008A48AF">
        <w:rPr>
          <w:spacing w:val="-6"/>
          <w:sz w:val="28"/>
          <w:szCs w:val="28"/>
        </w:rPr>
        <w:t>[та ін</w:t>
      </w:r>
      <w:r w:rsidRPr="008A48AF">
        <w:rPr>
          <w:spacing w:val="-6"/>
          <w:sz w:val="28"/>
          <w:szCs w:val="28"/>
          <w:lang w:val="uk-UA"/>
        </w:rPr>
        <w:t>.</w:t>
      </w:r>
      <w:r w:rsidRPr="008A48AF">
        <w:rPr>
          <w:spacing w:val="-6"/>
          <w:sz w:val="28"/>
          <w:szCs w:val="28"/>
        </w:rPr>
        <w:t>]</w:t>
      </w:r>
      <w:r w:rsidRPr="008A48AF">
        <w:rPr>
          <w:spacing w:val="-6"/>
          <w:sz w:val="28"/>
          <w:szCs w:val="28"/>
          <w:lang w:val="uk-UA"/>
        </w:rPr>
        <w:t xml:space="preserve"> </w:t>
      </w:r>
      <w:r w:rsidRPr="008A48AF">
        <w:rPr>
          <w:sz w:val="28"/>
          <w:szCs w:val="28"/>
        </w:rPr>
        <w:t>// Шпитальна хірургія. ― 2005. ― №</w:t>
      </w:r>
      <w:r w:rsidRPr="008A48AF">
        <w:rPr>
          <w:sz w:val="28"/>
          <w:szCs w:val="28"/>
          <w:lang w:val="uk-UA"/>
        </w:rPr>
        <w:t xml:space="preserve"> </w:t>
      </w:r>
      <w:r w:rsidRPr="008A48AF">
        <w:rPr>
          <w:sz w:val="28"/>
          <w:szCs w:val="28"/>
        </w:rPr>
        <w:t>4. ― С.</w:t>
      </w:r>
      <w:r w:rsidRPr="008A48AF">
        <w:rPr>
          <w:sz w:val="28"/>
          <w:szCs w:val="28"/>
          <w:lang w:val="uk-UA"/>
        </w:rPr>
        <w:t xml:space="preserve"> </w:t>
      </w:r>
      <w:r w:rsidRPr="008A48AF">
        <w:rPr>
          <w:sz w:val="28"/>
          <w:szCs w:val="28"/>
        </w:rPr>
        <w:t>23</w:t>
      </w:r>
      <w:r w:rsidRPr="008A48AF">
        <w:rPr>
          <w:sz w:val="28"/>
          <w:szCs w:val="28"/>
          <w:lang w:val="uk-UA"/>
        </w:rPr>
        <w:t>―</w:t>
      </w:r>
      <w:r w:rsidRPr="008A48AF">
        <w:rPr>
          <w:sz w:val="28"/>
          <w:szCs w:val="28"/>
        </w:rPr>
        <w:t>27.</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Горячковский А.</w:t>
      </w:r>
      <w:r w:rsidRPr="008A48AF">
        <w:rPr>
          <w:sz w:val="28"/>
          <w:szCs w:val="28"/>
          <w:lang w:val="uk-UA"/>
        </w:rPr>
        <w:t xml:space="preserve"> </w:t>
      </w:r>
      <w:r w:rsidRPr="008A48AF">
        <w:rPr>
          <w:sz w:val="28"/>
          <w:szCs w:val="28"/>
        </w:rPr>
        <w:t>М. Справочное пособие по клинической биохимии / А.</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Горячковский. ― Одесса</w:t>
      </w:r>
      <w:r w:rsidRPr="008A48AF">
        <w:rPr>
          <w:sz w:val="28"/>
          <w:szCs w:val="28"/>
          <w:lang w:val="uk-UA"/>
        </w:rPr>
        <w:t xml:space="preserve"> : </w:t>
      </w:r>
      <w:r w:rsidRPr="008A48AF">
        <w:rPr>
          <w:sz w:val="28"/>
          <w:szCs w:val="28"/>
        </w:rPr>
        <w:t>ОКФА</w:t>
      </w:r>
      <w:r w:rsidRPr="008A48AF">
        <w:rPr>
          <w:sz w:val="28"/>
          <w:szCs w:val="28"/>
          <w:lang w:val="uk-UA"/>
        </w:rPr>
        <w:t>,</w:t>
      </w:r>
      <w:r w:rsidRPr="008A48AF">
        <w:rPr>
          <w:sz w:val="28"/>
          <w:szCs w:val="28"/>
        </w:rPr>
        <w:t xml:space="preserve"> 1994. ― 415</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t>Гостищев В.</w:t>
      </w:r>
      <w:r w:rsidRPr="008A48AF">
        <w:rPr>
          <w:sz w:val="28"/>
          <w:szCs w:val="28"/>
          <w:lang w:val="uk-UA"/>
        </w:rPr>
        <w:t xml:space="preserve"> </w:t>
      </w:r>
      <w:r w:rsidRPr="008A48AF">
        <w:rPr>
          <w:sz w:val="28"/>
          <w:szCs w:val="28"/>
        </w:rPr>
        <w:t>К. Хирургическое лечение диабетической остеоартропатии, осложнённой гнойно</w:t>
      </w:r>
      <w:r w:rsidRPr="008A48AF">
        <w:rPr>
          <w:sz w:val="28"/>
          <w:szCs w:val="28"/>
          <w:lang w:val="uk-UA"/>
        </w:rPr>
        <w:t>-</w:t>
      </w:r>
      <w:r w:rsidRPr="008A48AF">
        <w:rPr>
          <w:sz w:val="28"/>
          <w:szCs w:val="28"/>
        </w:rPr>
        <w:t xml:space="preserve">некротическими поражениями стоп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Гостищев, А.</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Афанасьев, A.</w:t>
      </w:r>
      <w:r w:rsidRPr="008A48AF">
        <w:rPr>
          <w:sz w:val="28"/>
          <w:szCs w:val="28"/>
          <w:lang w:val="uk-UA"/>
        </w:rPr>
        <w:t xml:space="preserve"> </w:t>
      </w:r>
      <w:r w:rsidRPr="008A48AF">
        <w:rPr>
          <w:sz w:val="28"/>
          <w:szCs w:val="28"/>
        </w:rPr>
        <w:t>M. Хохлов // Хирургия. ― 1999. ― №</w:t>
      </w:r>
      <w:r w:rsidRPr="008A48AF">
        <w:rPr>
          <w:sz w:val="28"/>
          <w:szCs w:val="28"/>
          <w:lang w:val="uk-UA"/>
        </w:rPr>
        <w:t xml:space="preserve"> </w:t>
      </w:r>
      <w:r w:rsidRPr="008A48AF">
        <w:rPr>
          <w:sz w:val="28"/>
          <w:szCs w:val="28"/>
        </w:rPr>
        <w:t>8. ― С.</w:t>
      </w:r>
      <w:r w:rsidRPr="008A48AF">
        <w:rPr>
          <w:sz w:val="28"/>
          <w:szCs w:val="28"/>
          <w:lang w:val="uk-UA"/>
        </w:rPr>
        <w:t> </w:t>
      </w:r>
      <w:r w:rsidRPr="008A48AF">
        <w:rPr>
          <w:sz w:val="28"/>
          <w:szCs w:val="28"/>
        </w:rPr>
        <w:t>40</w:t>
      </w:r>
      <w:r w:rsidRPr="008A48AF">
        <w:rPr>
          <w:sz w:val="28"/>
          <w:szCs w:val="28"/>
          <w:lang w:val="uk-UA"/>
        </w:rPr>
        <w:t>―</w:t>
      </w:r>
      <w:r w:rsidRPr="008A48AF">
        <w:rPr>
          <w:sz w:val="28"/>
          <w:szCs w:val="28"/>
        </w:rPr>
        <w:t>44.</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Грицюк А.</w:t>
      </w:r>
      <w:r w:rsidRPr="008A48AF">
        <w:rPr>
          <w:sz w:val="28"/>
          <w:szCs w:val="28"/>
          <w:lang w:val="uk-UA"/>
        </w:rPr>
        <w:t xml:space="preserve"> </w:t>
      </w:r>
      <w:r w:rsidRPr="008A48AF">
        <w:rPr>
          <w:sz w:val="28"/>
          <w:szCs w:val="28"/>
        </w:rPr>
        <w:t>И. Практическая гемостазиология</w:t>
      </w:r>
      <w:r w:rsidRPr="008A48AF">
        <w:rPr>
          <w:sz w:val="28"/>
          <w:szCs w:val="28"/>
          <w:lang w:val="uk-UA"/>
        </w:rPr>
        <w:t xml:space="preserve"> / </w:t>
      </w:r>
      <w:r w:rsidRPr="008A48AF">
        <w:rPr>
          <w:sz w:val="28"/>
          <w:szCs w:val="28"/>
        </w:rPr>
        <w:t>А.</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Грицюк, Е.</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Амосова, И.</w:t>
      </w:r>
      <w:r w:rsidRPr="008A48AF">
        <w:rPr>
          <w:sz w:val="28"/>
          <w:szCs w:val="28"/>
          <w:lang w:val="uk-UA"/>
        </w:rPr>
        <w:t xml:space="preserve"> </w:t>
      </w:r>
      <w:r w:rsidRPr="008A48AF">
        <w:rPr>
          <w:sz w:val="28"/>
          <w:szCs w:val="28"/>
        </w:rPr>
        <w:t>А. Грицюк</w:t>
      </w:r>
      <w:r w:rsidRPr="008A48AF">
        <w:rPr>
          <w:sz w:val="28"/>
          <w:szCs w:val="28"/>
          <w:lang w:val="uk-UA"/>
        </w:rPr>
        <w:t>.</w:t>
      </w:r>
      <w:r w:rsidRPr="008A48AF">
        <w:rPr>
          <w:sz w:val="28"/>
          <w:szCs w:val="28"/>
        </w:rPr>
        <w:t xml:space="preserve"> ― К. : Здоров`я</w:t>
      </w:r>
      <w:r w:rsidRPr="008A48AF">
        <w:rPr>
          <w:sz w:val="28"/>
          <w:szCs w:val="28"/>
          <w:lang w:val="uk-UA"/>
        </w:rPr>
        <w:t>,</w:t>
      </w:r>
      <w:r w:rsidRPr="008A48AF">
        <w:rPr>
          <w:sz w:val="28"/>
          <w:szCs w:val="28"/>
        </w:rPr>
        <w:t xml:space="preserve"> 1994. ― 256</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Гунько И.</w:t>
      </w:r>
      <w:r w:rsidRPr="008A48AF">
        <w:rPr>
          <w:sz w:val="28"/>
          <w:szCs w:val="28"/>
          <w:lang w:val="uk-UA"/>
        </w:rPr>
        <w:t xml:space="preserve"> </w:t>
      </w:r>
      <w:r w:rsidRPr="008A48AF">
        <w:rPr>
          <w:sz w:val="28"/>
          <w:szCs w:val="28"/>
        </w:rPr>
        <w:t xml:space="preserve">Н. Роль процессов свободнорадикального окисления в ризвитии эндотелиальной дисфункции и гемореологических нарушений у больных с острым коронарным синдромом </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Гунько // Український медичний часопис. ― 2002. ― ІХ/Х, № 5 (31). ― С.138</w:t>
      </w:r>
      <w:r w:rsidRPr="008A48AF">
        <w:rPr>
          <w:sz w:val="28"/>
          <w:szCs w:val="28"/>
          <w:lang w:val="uk-UA"/>
        </w:rPr>
        <w:t>―</w:t>
      </w:r>
      <w:r w:rsidRPr="008A48AF">
        <w:rPr>
          <w:sz w:val="28"/>
          <w:szCs w:val="28"/>
        </w:rPr>
        <w:t xml:space="preserve">141.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rPr>
        <w:t>Даценко Б.</w:t>
      </w:r>
      <w:r w:rsidRPr="008A48AF">
        <w:rPr>
          <w:sz w:val="28"/>
          <w:szCs w:val="28"/>
          <w:lang w:val="uk-UA"/>
        </w:rPr>
        <w:t xml:space="preserve"> </w:t>
      </w:r>
      <w:r w:rsidRPr="008A48AF">
        <w:rPr>
          <w:sz w:val="28"/>
          <w:szCs w:val="28"/>
        </w:rPr>
        <w:t>М. Хирургическое лечение гнойно</w:t>
      </w:r>
      <w:r w:rsidRPr="008A48AF">
        <w:rPr>
          <w:sz w:val="28"/>
          <w:szCs w:val="28"/>
          <w:lang w:val="uk-UA"/>
        </w:rPr>
        <w:t>-</w:t>
      </w:r>
      <w:r w:rsidRPr="008A48AF">
        <w:rPr>
          <w:sz w:val="28"/>
          <w:szCs w:val="28"/>
        </w:rPr>
        <w:t xml:space="preserve">некротических осложнений у больных с синдромом диабетической стопы </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Даценко, С.</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Белов, Э.</w:t>
      </w:r>
      <w:r w:rsidRPr="008A48AF">
        <w:rPr>
          <w:sz w:val="28"/>
          <w:szCs w:val="28"/>
          <w:lang w:val="uk-UA"/>
        </w:rPr>
        <w:t xml:space="preserve"> </w:t>
      </w:r>
      <w:r w:rsidRPr="008A48AF">
        <w:rPr>
          <w:sz w:val="28"/>
          <w:szCs w:val="28"/>
        </w:rPr>
        <w:t xml:space="preserve">И. Гирка // </w:t>
      </w:r>
      <w:r w:rsidRPr="008A48AF">
        <w:rPr>
          <w:sz w:val="28"/>
          <w:szCs w:val="28"/>
          <w:lang w:val="uk-UA"/>
        </w:rPr>
        <w:t>Хірургічне лікування гнійних ускладнень цукрового діабету : наук.-практ. конф., присвячена 50-річчю Київської міської клінічної лікарні № 1, 2001 р. / Клінічна хірургія. ― 2001. ― № 8. ― С. 10―12.</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Дедов И. Диабетическая нейропатия </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Дедов, Т.</w:t>
      </w:r>
      <w:r w:rsidRPr="008A48AF">
        <w:rPr>
          <w:sz w:val="28"/>
          <w:szCs w:val="28"/>
          <w:lang w:val="uk-UA"/>
        </w:rPr>
        <w:t xml:space="preserve"> </w:t>
      </w:r>
      <w:r w:rsidRPr="008A48AF">
        <w:rPr>
          <w:sz w:val="28"/>
          <w:szCs w:val="28"/>
        </w:rPr>
        <w:t>Кураева, В.</w:t>
      </w:r>
      <w:r w:rsidRPr="008A48AF">
        <w:rPr>
          <w:sz w:val="28"/>
          <w:szCs w:val="28"/>
          <w:lang w:val="uk-UA"/>
        </w:rPr>
        <w:t xml:space="preserve"> </w:t>
      </w:r>
      <w:r w:rsidRPr="008A48AF">
        <w:rPr>
          <w:sz w:val="28"/>
          <w:szCs w:val="28"/>
        </w:rPr>
        <w:t>Петеркова</w:t>
      </w:r>
      <w:r w:rsidRPr="008A48AF">
        <w:rPr>
          <w:sz w:val="28"/>
          <w:szCs w:val="28"/>
          <w:lang w:val="uk-UA"/>
        </w:rPr>
        <w:t xml:space="preserve"> </w:t>
      </w:r>
      <w:r w:rsidRPr="008A48AF">
        <w:rPr>
          <w:spacing w:val="-6"/>
          <w:sz w:val="28"/>
          <w:szCs w:val="28"/>
        </w:rPr>
        <w:t>[та ін</w:t>
      </w:r>
      <w:r w:rsidRPr="008A48AF">
        <w:rPr>
          <w:spacing w:val="-6"/>
          <w:sz w:val="28"/>
          <w:szCs w:val="28"/>
          <w:lang w:val="uk-UA"/>
        </w:rPr>
        <w:t>.</w:t>
      </w:r>
      <w:r w:rsidRPr="008A48AF">
        <w:rPr>
          <w:spacing w:val="-6"/>
          <w:sz w:val="28"/>
          <w:szCs w:val="28"/>
        </w:rPr>
        <w:t>]</w:t>
      </w:r>
      <w:r w:rsidRPr="008A48AF">
        <w:rPr>
          <w:spacing w:val="-6"/>
          <w:sz w:val="28"/>
          <w:szCs w:val="28"/>
          <w:lang w:val="uk-UA"/>
        </w:rPr>
        <w:t xml:space="preserve"> </w:t>
      </w:r>
      <w:r w:rsidRPr="008A48AF">
        <w:rPr>
          <w:sz w:val="28"/>
          <w:szCs w:val="28"/>
        </w:rPr>
        <w:t>// Діабетик. ― 2005. ― №</w:t>
      </w:r>
      <w:r w:rsidRPr="008A48AF">
        <w:rPr>
          <w:sz w:val="28"/>
          <w:szCs w:val="28"/>
          <w:lang w:val="uk-UA"/>
        </w:rPr>
        <w:t xml:space="preserve"> </w:t>
      </w:r>
      <w:r w:rsidRPr="008A48AF">
        <w:rPr>
          <w:sz w:val="28"/>
          <w:szCs w:val="28"/>
        </w:rPr>
        <w:t>2. ― С.</w:t>
      </w:r>
      <w:r w:rsidRPr="008A48AF">
        <w:rPr>
          <w:sz w:val="28"/>
          <w:szCs w:val="28"/>
          <w:lang w:val="uk-UA"/>
        </w:rPr>
        <w:t xml:space="preserve"> </w:t>
      </w:r>
      <w:r w:rsidRPr="008A48AF">
        <w:rPr>
          <w:sz w:val="28"/>
          <w:szCs w:val="28"/>
        </w:rPr>
        <w:t>15</w:t>
      </w:r>
      <w:r w:rsidRPr="008A48AF">
        <w:rPr>
          <w:sz w:val="28"/>
          <w:szCs w:val="28"/>
          <w:lang w:val="uk-UA"/>
        </w:rPr>
        <w:t>―</w:t>
      </w:r>
      <w:r w:rsidRPr="008A48AF">
        <w:rPr>
          <w:sz w:val="28"/>
          <w:szCs w:val="28"/>
        </w:rPr>
        <w:t>19.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Дедов И.</w:t>
      </w:r>
      <w:r w:rsidRPr="008A48AF">
        <w:rPr>
          <w:sz w:val="28"/>
          <w:szCs w:val="28"/>
          <w:lang w:val="uk-UA"/>
        </w:rPr>
        <w:t xml:space="preserve"> </w:t>
      </w:r>
      <w:r w:rsidRPr="008A48AF">
        <w:rPr>
          <w:sz w:val="28"/>
          <w:szCs w:val="28"/>
        </w:rPr>
        <w:t>И. Диабетическая стопа</w:t>
      </w:r>
      <w:r w:rsidRPr="008A48AF">
        <w:rPr>
          <w:sz w:val="28"/>
          <w:szCs w:val="28"/>
          <w:lang w:val="uk-UA"/>
        </w:rPr>
        <w:t xml:space="preserve"> </w:t>
      </w:r>
      <w:r w:rsidRPr="008A48AF">
        <w:rPr>
          <w:sz w:val="28"/>
          <w:szCs w:val="28"/>
        </w:rPr>
        <w:t>/ Дедов И.</w:t>
      </w:r>
      <w:r w:rsidRPr="008A48AF">
        <w:rPr>
          <w:sz w:val="28"/>
          <w:szCs w:val="28"/>
          <w:lang w:val="uk-UA"/>
        </w:rPr>
        <w:t xml:space="preserve"> </w:t>
      </w:r>
      <w:r w:rsidRPr="008A48AF">
        <w:rPr>
          <w:sz w:val="28"/>
          <w:szCs w:val="28"/>
        </w:rPr>
        <w:t>И., Удовиченко О.</w:t>
      </w:r>
      <w:r w:rsidRPr="008A48AF">
        <w:rPr>
          <w:sz w:val="28"/>
          <w:szCs w:val="28"/>
          <w:lang w:val="uk-UA"/>
        </w:rPr>
        <w:t xml:space="preserve"> </w:t>
      </w:r>
      <w:r w:rsidRPr="008A48AF">
        <w:rPr>
          <w:sz w:val="28"/>
          <w:szCs w:val="28"/>
        </w:rPr>
        <w:t>В., Галстян Г.</w:t>
      </w:r>
      <w:r w:rsidRPr="008A48AF">
        <w:rPr>
          <w:sz w:val="28"/>
          <w:szCs w:val="28"/>
          <w:lang w:val="uk-UA"/>
        </w:rPr>
        <w:t xml:space="preserve"> </w:t>
      </w:r>
      <w:r w:rsidRPr="008A48AF">
        <w:rPr>
          <w:sz w:val="28"/>
          <w:szCs w:val="28"/>
        </w:rPr>
        <w:t>Р. ― М.</w:t>
      </w:r>
      <w:r w:rsidRPr="008A48AF">
        <w:rPr>
          <w:sz w:val="28"/>
          <w:szCs w:val="28"/>
          <w:lang w:val="uk-UA"/>
        </w:rPr>
        <w:t xml:space="preserve"> </w:t>
      </w:r>
      <w:r w:rsidRPr="008A48AF">
        <w:rPr>
          <w:sz w:val="28"/>
          <w:szCs w:val="28"/>
        </w:rPr>
        <w:t>: Практ. медицина</w:t>
      </w:r>
      <w:r w:rsidRPr="008A48AF">
        <w:rPr>
          <w:sz w:val="28"/>
          <w:szCs w:val="28"/>
          <w:lang w:val="uk-UA"/>
        </w:rPr>
        <w:t xml:space="preserve">, </w:t>
      </w:r>
      <w:r w:rsidRPr="008A48AF">
        <w:rPr>
          <w:sz w:val="28"/>
          <w:szCs w:val="28"/>
        </w:rPr>
        <w:t>2005. ― 197</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tabs>
          <w:tab w:val="num" w:pos="0"/>
          <w:tab w:val="left" w:pos="426"/>
        </w:tabs>
        <w:suppressAutoHyphens w:val="0"/>
        <w:spacing w:line="360" w:lineRule="auto"/>
        <w:ind w:left="0" w:firstLine="720"/>
        <w:jc w:val="both"/>
        <w:rPr>
          <w:sz w:val="28"/>
          <w:szCs w:val="28"/>
          <w:lang w:val="uk-UA"/>
        </w:rPr>
      </w:pPr>
      <w:r w:rsidRPr="008A48AF">
        <w:rPr>
          <w:sz w:val="28"/>
          <w:szCs w:val="28"/>
          <w:lang w:val="uk-UA"/>
        </w:rPr>
        <w:t>Дзюбановський І. Я., Ганичев В. В., Пустовойт Г. Т. Застосування озонового препарату діоксизоль-дарниця у комплексі лікування хворих з гнійними ранами мяких тканин // Клінічна хірургія. ― 2004. ― № 11―12. ― С. 30.</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lastRenderedPageBreak/>
        <w:t>Диференційований підхід до хірургічного лікування синдрому діабетичної стопи / М. О. Ляпіс, П. О. Герасимчук, Р. Я. Кушнір [та ін.]</w:t>
      </w:r>
      <w:r w:rsidRPr="008A48AF">
        <w:rPr>
          <w:szCs w:val="28"/>
          <w:lang w:val="uk-UA"/>
        </w:rPr>
        <w:t xml:space="preserve"> </w:t>
      </w:r>
      <w:r w:rsidRPr="008A48AF">
        <w:rPr>
          <w:sz w:val="28"/>
          <w:szCs w:val="28"/>
          <w:lang w:val="uk-UA"/>
        </w:rPr>
        <w:t>// Клінічна хірургія. ― 2001. ― № 7. ― С. 40―42.</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Діабетичні нейропатії : методичні рекомендації / [Сергієнко О. О., Урбанович А. М., Кривко Ю. Я. та ін.]. ― К. : Укрмедпатентінформ, 2000. ― 24 с.</w:t>
      </w:r>
    </w:p>
    <w:p w:rsidR="00CE530B" w:rsidRPr="008A48AF" w:rsidRDefault="00CE530B" w:rsidP="00575521">
      <w:pPr>
        <w:numPr>
          <w:ilvl w:val="0"/>
          <w:numId w:val="72"/>
        </w:numPr>
        <w:tabs>
          <w:tab w:val="num" w:pos="0"/>
        </w:tabs>
        <w:suppressAutoHyphens w:val="0"/>
        <w:autoSpaceDE w:val="0"/>
        <w:autoSpaceDN w:val="0"/>
        <w:spacing w:line="360" w:lineRule="auto"/>
        <w:ind w:left="0" w:firstLine="720"/>
        <w:jc w:val="both"/>
        <w:rPr>
          <w:rFonts w:eastAsia="Calibri"/>
          <w:color w:val="000000"/>
          <w:sz w:val="28"/>
          <w:szCs w:val="28"/>
          <w:lang w:val="uk-UA"/>
        </w:rPr>
      </w:pPr>
      <w:r w:rsidRPr="008A48AF">
        <w:rPr>
          <w:rFonts w:eastAsia="Calibri"/>
          <w:color w:val="000000"/>
          <w:sz w:val="28"/>
          <w:szCs w:val="28"/>
          <w:lang w:val="uk-UA"/>
        </w:rPr>
        <w:t>Діагностика і комплексне хірургічне лікування хворої з мультифокальною анаеробною неклостридіальною флегмоною та сепсисом на фоні вперше виявленого цукрового діабету / В. П. Федоренко, А. В. Федоренко, О. В.</w:t>
      </w:r>
      <w:r w:rsidRPr="008A48AF">
        <w:rPr>
          <w:sz w:val="28"/>
          <w:szCs w:val="28"/>
          <w:lang w:val="uk-UA"/>
        </w:rPr>
        <w:t xml:space="preserve"> </w:t>
      </w:r>
      <w:r w:rsidRPr="008A48AF">
        <w:rPr>
          <w:rFonts w:eastAsia="Calibri"/>
          <w:color w:val="000000"/>
          <w:sz w:val="28"/>
          <w:szCs w:val="28"/>
          <w:lang w:val="uk-UA"/>
        </w:rPr>
        <w:t xml:space="preserve">Загородній </w:t>
      </w:r>
      <w:r w:rsidRPr="008A48AF">
        <w:rPr>
          <w:sz w:val="28"/>
          <w:szCs w:val="28"/>
          <w:lang w:val="uk-UA"/>
        </w:rPr>
        <w:t xml:space="preserve">[та ін.] </w:t>
      </w:r>
      <w:r w:rsidRPr="008A48AF">
        <w:rPr>
          <w:rFonts w:eastAsia="Calibri"/>
          <w:color w:val="000000"/>
          <w:sz w:val="28"/>
          <w:szCs w:val="28"/>
          <w:lang w:val="uk-UA"/>
        </w:rPr>
        <w:t xml:space="preserve">// Львівський медичний часопис. ― Львів : </w:t>
      </w:r>
      <w:r w:rsidRPr="008A48AF">
        <w:rPr>
          <w:rFonts w:eastAsia="Calibri"/>
          <w:color w:val="000000"/>
          <w:sz w:val="28"/>
          <w:szCs w:val="28"/>
          <w:lang w:val="en-US"/>
        </w:rPr>
        <w:t>Leopolis</w:t>
      </w:r>
      <w:r w:rsidRPr="008A48AF">
        <w:rPr>
          <w:rFonts w:eastAsia="Calibri"/>
          <w:color w:val="000000"/>
          <w:sz w:val="28"/>
          <w:szCs w:val="28"/>
          <w:lang w:val="uk-UA"/>
        </w:rPr>
        <w:t xml:space="preserve">, 2001. ― Т. </w:t>
      </w:r>
      <w:r w:rsidRPr="008A48AF">
        <w:rPr>
          <w:rFonts w:eastAsia="Calibri"/>
          <w:color w:val="000000"/>
          <w:sz w:val="28"/>
          <w:szCs w:val="28"/>
          <w:lang w:val="en-US"/>
        </w:rPr>
        <w:t>VII</w:t>
      </w:r>
      <w:r w:rsidRPr="008A48AF">
        <w:rPr>
          <w:rFonts w:eastAsia="Calibri"/>
          <w:color w:val="000000"/>
          <w:sz w:val="28"/>
          <w:szCs w:val="28"/>
          <w:lang w:val="uk-UA"/>
        </w:rPr>
        <w:t>, № 4. ― С. 71―74.</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Діагностика та лікування синдрому діабетичної стопи : методичні рекомендації / [М. Д. Тронько, А. С. Єфімов, О. В. Савран та ін.]. ― К. : Український центр наукової медичної інформації і патентно ліцензійної роботи, 2002. ― 18 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Діагностика та профілактика уражень нижніх кінцівок за цукрового діабету: методичні рекомендації / [Ларін О.С., Горобейко М.Б., Таран Є.В. та ін.]. ―</w:t>
      </w:r>
      <w:r>
        <w:rPr>
          <w:sz w:val="28"/>
          <w:szCs w:val="28"/>
          <w:lang w:val="uk-UA"/>
        </w:rPr>
        <w:t xml:space="preserve"> </w:t>
      </w:r>
      <w:r w:rsidRPr="008A48AF">
        <w:rPr>
          <w:sz w:val="28"/>
          <w:szCs w:val="28"/>
          <w:lang w:val="uk-UA"/>
        </w:rPr>
        <w:t>Київ : Український центр наукової медичної інформації і патентно-ліцензійної роботи, 2006. ― 23 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Дмитрієв Б. І. Комплексне лікування хворих з гнійно-некротичними ускладненнями цукрового діабету / Б. І. Дмитрієв, В. М. Демидов, Ю. М. Котік // Хірургічне лікування гнійних ускладнень цукрового діабету : наук.-практ. конф., присвячена 50-річчю Київської міської клінічної лікарні № 1, 2001 р. / Клінічна хірургія. ― 2001. ― № 8. ― С. 13―14.</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Долгополов В.</w:t>
      </w:r>
      <w:r w:rsidRPr="008A48AF">
        <w:rPr>
          <w:sz w:val="28"/>
          <w:szCs w:val="28"/>
          <w:lang w:val="uk-UA"/>
        </w:rPr>
        <w:t xml:space="preserve"> </w:t>
      </w:r>
      <w:r w:rsidRPr="008A48AF">
        <w:rPr>
          <w:sz w:val="28"/>
          <w:szCs w:val="28"/>
        </w:rPr>
        <w:t>В. Опыт лечения гнойно</w:t>
      </w:r>
      <w:r w:rsidRPr="008A48AF">
        <w:rPr>
          <w:sz w:val="28"/>
          <w:szCs w:val="28"/>
          <w:lang w:val="uk-UA"/>
        </w:rPr>
        <w:t>-</w:t>
      </w:r>
      <w:r w:rsidRPr="008A48AF">
        <w:rPr>
          <w:sz w:val="28"/>
          <w:szCs w:val="28"/>
        </w:rPr>
        <w:t xml:space="preserve">некротических осложнений синдрома диабетической стопы на фоне артериальной гипертензии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 Долгополов // Український медичний альманах. ― 2004. ― Т</w:t>
      </w:r>
      <w:r w:rsidRPr="008A48AF">
        <w:rPr>
          <w:sz w:val="28"/>
          <w:szCs w:val="28"/>
          <w:lang w:val="uk-UA"/>
        </w:rPr>
        <w:t xml:space="preserve">. </w:t>
      </w:r>
      <w:r w:rsidRPr="008A48AF">
        <w:rPr>
          <w:sz w:val="28"/>
          <w:szCs w:val="28"/>
        </w:rPr>
        <w:t>4</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4. ― С.</w:t>
      </w:r>
      <w:r w:rsidRPr="008A48AF">
        <w:rPr>
          <w:sz w:val="28"/>
          <w:szCs w:val="28"/>
          <w:lang w:val="uk-UA"/>
        </w:rPr>
        <w:t> </w:t>
      </w:r>
      <w:r w:rsidRPr="008A48AF">
        <w:rPr>
          <w:sz w:val="28"/>
          <w:szCs w:val="28"/>
        </w:rPr>
        <w:t>36</w:t>
      </w:r>
      <w:r w:rsidRPr="008A48AF">
        <w:rPr>
          <w:sz w:val="28"/>
          <w:szCs w:val="28"/>
          <w:lang w:val="uk-UA"/>
        </w:rPr>
        <w:t>―</w:t>
      </w:r>
      <w:r w:rsidRPr="008A48AF">
        <w:rPr>
          <w:sz w:val="28"/>
          <w:szCs w:val="28"/>
        </w:rPr>
        <w:t>37.</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rPr>
        <w:t>Дрюк М.</w:t>
      </w:r>
      <w:r w:rsidRPr="008A48AF">
        <w:rPr>
          <w:sz w:val="28"/>
          <w:szCs w:val="28"/>
          <w:lang w:val="uk-UA"/>
        </w:rPr>
        <w:t xml:space="preserve"> </w:t>
      </w:r>
      <w:r w:rsidRPr="008A48AF">
        <w:rPr>
          <w:sz w:val="28"/>
          <w:szCs w:val="28"/>
        </w:rPr>
        <w:t xml:space="preserve">Ф. Особливості виникнення дефекту м’яких тканин стопи та перспективи його закриття у хворих на цукровий діабет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Дрюк, С. Є.</w:t>
      </w:r>
      <w:r w:rsidRPr="008A48AF">
        <w:rPr>
          <w:sz w:val="28"/>
          <w:szCs w:val="28"/>
          <w:lang w:val="uk-UA"/>
        </w:rPr>
        <w:t xml:space="preserve"> </w:t>
      </w:r>
      <w:r w:rsidRPr="008A48AF">
        <w:rPr>
          <w:sz w:val="28"/>
          <w:szCs w:val="28"/>
        </w:rPr>
        <w:t>Подпрятов, В.</w:t>
      </w:r>
      <w:r w:rsidRPr="008A48AF">
        <w:rPr>
          <w:sz w:val="28"/>
          <w:szCs w:val="28"/>
          <w:lang w:val="uk-UA"/>
        </w:rPr>
        <w:t xml:space="preserve"> </w:t>
      </w:r>
      <w:r w:rsidRPr="008A48AF">
        <w:rPr>
          <w:sz w:val="28"/>
          <w:szCs w:val="28"/>
        </w:rPr>
        <w:t>В. Лісовець //</w:t>
      </w:r>
      <w:r w:rsidRPr="008A48AF">
        <w:rPr>
          <w:sz w:val="28"/>
          <w:szCs w:val="28"/>
          <w:lang w:val="uk-UA"/>
        </w:rPr>
        <w:t xml:space="preserve"> Хірургічне лікування гнійних ускладнень цук</w:t>
      </w:r>
      <w:r w:rsidRPr="008A48AF">
        <w:rPr>
          <w:sz w:val="28"/>
          <w:szCs w:val="28"/>
          <w:lang w:val="uk-UA"/>
        </w:rPr>
        <w:softHyphen/>
        <w:t>ро</w:t>
      </w:r>
      <w:r w:rsidRPr="008A48AF">
        <w:rPr>
          <w:sz w:val="28"/>
          <w:szCs w:val="28"/>
          <w:lang w:val="uk-UA"/>
        </w:rPr>
        <w:softHyphen/>
        <w:t>вого діабету : наук.-практ. конф., присвячена 50-річчю Київської міської клі</w:t>
      </w:r>
      <w:r w:rsidRPr="008A48AF">
        <w:rPr>
          <w:sz w:val="28"/>
          <w:szCs w:val="28"/>
          <w:lang w:val="uk-UA"/>
        </w:rPr>
        <w:softHyphen/>
        <w:t>ніч</w:t>
      </w:r>
      <w:r w:rsidRPr="008A48AF">
        <w:rPr>
          <w:sz w:val="28"/>
          <w:szCs w:val="28"/>
          <w:lang w:val="uk-UA"/>
        </w:rPr>
        <w:softHyphen/>
        <w:t>ної лікарні № 1, 2001 р. /  Клінічна хірургія. ― 2001. ― № 8. ― С. 14</w:t>
      </w:r>
      <w:r w:rsidRPr="008A48AF">
        <w:rPr>
          <w:color w:val="000000"/>
          <w:sz w:val="28"/>
          <w:szCs w:val="28"/>
          <w:lang w:val="uk-UA"/>
        </w:rPr>
        <w:t>―</w:t>
      </w:r>
      <w:r w:rsidRPr="008A48AF">
        <w:rPr>
          <w:sz w:val="28"/>
          <w:szCs w:val="28"/>
          <w:lang w:val="uk-UA"/>
        </w:rPr>
        <w:t>16.</w:t>
      </w:r>
    </w:p>
    <w:p w:rsidR="00CE530B" w:rsidRPr="008A48AF" w:rsidRDefault="00CE530B" w:rsidP="00575521">
      <w:pPr>
        <w:pStyle w:val="affffffff5"/>
        <w:numPr>
          <w:ilvl w:val="0"/>
          <w:numId w:val="72"/>
        </w:numPr>
        <w:tabs>
          <w:tab w:val="num" w:pos="540"/>
        </w:tabs>
        <w:suppressAutoHyphens w:val="0"/>
        <w:spacing w:after="0" w:line="360" w:lineRule="auto"/>
        <w:ind w:left="0" w:firstLine="720"/>
        <w:jc w:val="both"/>
        <w:rPr>
          <w:szCs w:val="28"/>
        </w:rPr>
      </w:pPr>
      <w:r w:rsidRPr="008A48AF">
        <w:rPr>
          <w:szCs w:val="28"/>
        </w:rPr>
        <w:lastRenderedPageBreak/>
        <w:t>Дянков Л. Рентгенодиагностика диабетической остеоартропатии / Л. Дянков // Вестн. рентгенологии. ― 1986. ― № 6. ― С. 54―60.</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Ефимов А. Диабетические ангиопатии: этиология и патогенез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Ефимов, Н.</w:t>
      </w:r>
      <w:r w:rsidRPr="008A48AF">
        <w:rPr>
          <w:sz w:val="28"/>
          <w:szCs w:val="28"/>
          <w:lang w:val="uk-UA"/>
        </w:rPr>
        <w:t xml:space="preserve"> </w:t>
      </w:r>
      <w:r w:rsidRPr="008A48AF">
        <w:rPr>
          <w:sz w:val="28"/>
          <w:szCs w:val="28"/>
        </w:rPr>
        <w:t>Зуева, Н.</w:t>
      </w:r>
      <w:r w:rsidRPr="008A48AF">
        <w:rPr>
          <w:sz w:val="28"/>
          <w:szCs w:val="28"/>
          <w:lang w:val="uk-UA"/>
        </w:rPr>
        <w:t xml:space="preserve"> </w:t>
      </w:r>
      <w:r w:rsidRPr="008A48AF">
        <w:rPr>
          <w:sz w:val="28"/>
          <w:szCs w:val="28"/>
        </w:rPr>
        <w:t>Скоробонская // Ліки України. ― 2004. ― №</w:t>
      </w:r>
      <w:r w:rsidRPr="008A48AF">
        <w:rPr>
          <w:sz w:val="28"/>
          <w:szCs w:val="28"/>
          <w:lang w:val="uk-UA"/>
        </w:rPr>
        <w:t xml:space="preserve"> </w:t>
      </w:r>
      <w:r w:rsidRPr="008A48AF">
        <w:rPr>
          <w:sz w:val="28"/>
          <w:szCs w:val="28"/>
        </w:rPr>
        <w:t>11. ― С.</w:t>
      </w:r>
      <w:r w:rsidRPr="008A48AF">
        <w:rPr>
          <w:sz w:val="28"/>
          <w:szCs w:val="28"/>
          <w:lang w:val="uk-UA"/>
        </w:rPr>
        <w:t> </w:t>
      </w:r>
      <w:r w:rsidRPr="008A48AF">
        <w:rPr>
          <w:sz w:val="28"/>
          <w:szCs w:val="28"/>
        </w:rPr>
        <w:t>36</w:t>
      </w:r>
      <w:r w:rsidRPr="008A48AF">
        <w:rPr>
          <w:sz w:val="28"/>
          <w:szCs w:val="28"/>
          <w:lang w:val="uk-UA"/>
        </w:rPr>
        <w:t>―</w:t>
      </w:r>
      <w:r w:rsidRPr="008A48AF">
        <w:rPr>
          <w:sz w:val="28"/>
          <w:szCs w:val="28"/>
        </w:rPr>
        <w:t>38.</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А. Диагностика, лечение</w:t>
      </w:r>
      <w:r w:rsidRPr="008A48AF">
        <w:rPr>
          <w:sz w:val="28"/>
          <w:szCs w:val="28"/>
          <w:lang w:val="uk-UA"/>
        </w:rPr>
        <w:t xml:space="preserve"> </w:t>
      </w:r>
      <w:r w:rsidRPr="008A48AF">
        <w:rPr>
          <w:sz w:val="28"/>
          <w:szCs w:val="28"/>
        </w:rPr>
        <w:t xml:space="preserve">и профилактика сахарного диабета и диабетических ангионейропатий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Ефимов, Н.</w:t>
      </w:r>
      <w:r w:rsidRPr="008A48AF">
        <w:rPr>
          <w:sz w:val="28"/>
          <w:szCs w:val="28"/>
          <w:lang w:val="uk-UA"/>
        </w:rPr>
        <w:t xml:space="preserve"> </w:t>
      </w:r>
      <w:r w:rsidRPr="008A48AF">
        <w:rPr>
          <w:sz w:val="28"/>
          <w:szCs w:val="28"/>
        </w:rPr>
        <w:t>Зуева, Н.</w:t>
      </w:r>
      <w:r w:rsidRPr="008A48AF">
        <w:rPr>
          <w:sz w:val="28"/>
          <w:szCs w:val="28"/>
          <w:lang w:val="uk-UA"/>
        </w:rPr>
        <w:t xml:space="preserve"> </w:t>
      </w:r>
      <w:r w:rsidRPr="008A48AF">
        <w:rPr>
          <w:sz w:val="28"/>
          <w:szCs w:val="28"/>
        </w:rPr>
        <w:t>Скоробонская // Ліки України. ― 2004. ― №</w:t>
      </w:r>
      <w:r w:rsidRPr="008A48AF">
        <w:rPr>
          <w:sz w:val="28"/>
          <w:szCs w:val="28"/>
          <w:lang w:val="uk-UA"/>
        </w:rPr>
        <w:t xml:space="preserve"> </w:t>
      </w:r>
      <w:r w:rsidRPr="008A48AF">
        <w:rPr>
          <w:sz w:val="28"/>
          <w:szCs w:val="28"/>
        </w:rPr>
        <w:t>7―8. ― С.</w:t>
      </w:r>
      <w:r w:rsidRPr="008A48AF">
        <w:rPr>
          <w:sz w:val="28"/>
          <w:szCs w:val="28"/>
          <w:lang w:val="uk-UA"/>
        </w:rPr>
        <w:t xml:space="preserve"> </w:t>
      </w:r>
      <w:r w:rsidRPr="008A48AF">
        <w:rPr>
          <w:sz w:val="28"/>
          <w:szCs w:val="28"/>
        </w:rPr>
        <w:t>41</w:t>
      </w:r>
      <w:r w:rsidRPr="008A48AF">
        <w:rPr>
          <w:sz w:val="28"/>
          <w:szCs w:val="28"/>
          <w:lang w:val="uk-UA"/>
        </w:rPr>
        <w:t>―</w:t>
      </w:r>
      <w:r w:rsidRPr="008A48AF">
        <w:rPr>
          <w:sz w:val="28"/>
          <w:szCs w:val="28"/>
        </w:rPr>
        <w:t>45.</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А.</w:t>
      </w:r>
      <w:r w:rsidRPr="008A48AF">
        <w:rPr>
          <w:sz w:val="28"/>
          <w:szCs w:val="28"/>
          <w:lang w:val="uk-UA"/>
        </w:rPr>
        <w:t xml:space="preserve"> </w:t>
      </w:r>
      <w:r w:rsidRPr="008A48AF">
        <w:rPr>
          <w:sz w:val="28"/>
          <w:szCs w:val="28"/>
        </w:rPr>
        <w:t xml:space="preserve">С. Диабетические ангиопатии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 Ефимов</w:t>
      </w:r>
      <w:r w:rsidRPr="008A48AF">
        <w:rPr>
          <w:sz w:val="28"/>
          <w:szCs w:val="28"/>
          <w:lang w:val="uk-UA"/>
        </w:rPr>
        <w:t>.</w:t>
      </w:r>
      <w:r w:rsidRPr="008A48AF">
        <w:rPr>
          <w:sz w:val="28"/>
          <w:szCs w:val="28"/>
        </w:rPr>
        <w:t xml:space="preserve"> ― М.</w:t>
      </w:r>
      <w:r w:rsidRPr="008A48AF">
        <w:rPr>
          <w:sz w:val="28"/>
          <w:szCs w:val="28"/>
          <w:lang w:val="uk-UA"/>
        </w:rPr>
        <w:t xml:space="preserve"> </w:t>
      </w:r>
      <w:r w:rsidRPr="008A48AF">
        <w:rPr>
          <w:sz w:val="28"/>
          <w:szCs w:val="28"/>
        </w:rPr>
        <w:t>: Медицина, 1989. ― 147</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А.</w:t>
      </w:r>
      <w:r w:rsidRPr="008A48AF">
        <w:rPr>
          <w:sz w:val="28"/>
          <w:szCs w:val="28"/>
          <w:lang w:val="uk-UA"/>
        </w:rPr>
        <w:t xml:space="preserve"> </w:t>
      </w:r>
      <w:r w:rsidRPr="008A48AF">
        <w:rPr>
          <w:sz w:val="28"/>
          <w:szCs w:val="28"/>
        </w:rPr>
        <w:t xml:space="preserve">С. Лечение больных сахарным диабетом. Новые подходы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 Ефимов // Doctor. ― 2003.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16</w:t>
      </w:r>
      <w:r w:rsidRPr="008A48AF">
        <w:rPr>
          <w:sz w:val="28"/>
          <w:szCs w:val="28"/>
          <w:lang w:val="uk-UA"/>
        </w:rPr>
        <w:t>―</w:t>
      </w:r>
      <w:r w:rsidRPr="008A48AF">
        <w:rPr>
          <w:sz w:val="28"/>
          <w:szCs w:val="28"/>
        </w:rPr>
        <w:t>20</w:t>
      </w:r>
      <w:r w:rsidRPr="008A48AF">
        <w:rPr>
          <w:sz w:val="28"/>
          <w:szCs w:val="28"/>
          <w:lang w:val="uk-UA"/>
        </w:rPr>
        <w:t>.</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А.</w:t>
      </w:r>
      <w:r w:rsidRPr="008A48AF">
        <w:rPr>
          <w:sz w:val="28"/>
          <w:szCs w:val="28"/>
          <w:lang w:val="uk-UA"/>
        </w:rPr>
        <w:t xml:space="preserve"> </w:t>
      </w:r>
      <w:r w:rsidRPr="008A48AF">
        <w:rPr>
          <w:sz w:val="28"/>
          <w:szCs w:val="28"/>
        </w:rPr>
        <w:t xml:space="preserve">С. Сахарный диабет и </w:t>
      </w:r>
      <w:r w:rsidRPr="008A48AF">
        <w:rPr>
          <w:spacing w:val="-6"/>
          <w:sz w:val="28"/>
          <w:szCs w:val="28"/>
        </w:rPr>
        <w:t xml:space="preserve">ишемическая болезнь сердца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 Ефимов</w:t>
      </w:r>
      <w:r w:rsidRPr="008A48AF">
        <w:rPr>
          <w:sz w:val="28"/>
          <w:szCs w:val="28"/>
          <w:lang w:val="uk-UA"/>
        </w:rPr>
        <w:t>,</w:t>
      </w:r>
      <w:r w:rsidRPr="008A48AF">
        <w:rPr>
          <w:sz w:val="28"/>
          <w:szCs w:val="28"/>
        </w:rPr>
        <w:t xml:space="preserve"> Л.</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Соколова, М.</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 xml:space="preserve">Соколов </w:t>
      </w:r>
      <w:r w:rsidRPr="008A48AF">
        <w:rPr>
          <w:spacing w:val="-6"/>
          <w:sz w:val="28"/>
          <w:szCs w:val="28"/>
        </w:rPr>
        <w:t>// Врачебная практика. ― 2002. ― №</w:t>
      </w:r>
      <w:r w:rsidRPr="008A48AF">
        <w:rPr>
          <w:spacing w:val="-6"/>
          <w:sz w:val="28"/>
          <w:szCs w:val="28"/>
          <w:lang w:val="uk-UA"/>
        </w:rPr>
        <w:t xml:space="preserve"> </w:t>
      </w:r>
      <w:r w:rsidRPr="008A48AF">
        <w:rPr>
          <w:spacing w:val="-6"/>
          <w:sz w:val="28"/>
          <w:szCs w:val="28"/>
        </w:rPr>
        <w:t>1. ― С.</w:t>
      </w:r>
      <w:r w:rsidRPr="008A48AF">
        <w:rPr>
          <w:spacing w:val="-6"/>
          <w:sz w:val="28"/>
          <w:szCs w:val="28"/>
          <w:lang w:val="uk-UA"/>
        </w:rPr>
        <w:t xml:space="preserve"> </w:t>
      </w:r>
      <w:r w:rsidRPr="008A48AF">
        <w:rPr>
          <w:spacing w:val="-6"/>
          <w:sz w:val="28"/>
          <w:szCs w:val="28"/>
        </w:rPr>
        <w:t>22</w:t>
      </w:r>
      <w:r w:rsidRPr="008A48AF">
        <w:rPr>
          <w:spacing w:val="-6"/>
          <w:sz w:val="28"/>
          <w:szCs w:val="28"/>
          <w:lang w:val="uk-UA"/>
        </w:rPr>
        <w:t>―</w:t>
      </w:r>
      <w:r w:rsidRPr="008A48AF">
        <w:rPr>
          <w:spacing w:val="-6"/>
          <w:sz w:val="28"/>
          <w:szCs w:val="28"/>
        </w:rPr>
        <w:t>27.</w:t>
      </w:r>
      <w:r w:rsidRPr="008A48AF">
        <w:rPr>
          <w:sz w:val="28"/>
          <w:szCs w:val="28"/>
        </w:rPr>
        <w:t xml:space="preserve">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А.</w:t>
      </w:r>
      <w:r w:rsidRPr="008A48AF">
        <w:rPr>
          <w:sz w:val="28"/>
          <w:szCs w:val="28"/>
          <w:lang w:val="uk-UA"/>
        </w:rPr>
        <w:t xml:space="preserve"> </w:t>
      </w:r>
      <w:r w:rsidRPr="008A48AF">
        <w:rPr>
          <w:sz w:val="28"/>
          <w:szCs w:val="28"/>
        </w:rPr>
        <w:t xml:space="preserve">С. Тридцатилетний опыт изучения сахарного диабета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 Ефимов // Эндокринология. ― 1996. ― Т.</w:t>
      </w:r>
      <w:r w:rsidRPr="008A48AF">
        <w:rPr>
          <w:sz w:val="28"/>
          <w:szCs w:val="28"/>
          <w:lang w:val="uk-UA"/>
        </w:rPr>
        <w:t xml:space="preserve"> </w:t>
      </w:r>
      <w:r w:rsidRPr="008A48AF">
        <w:rPr>
          <w:sz w:val="28"/>
          <w:szCs w:val="28"/>
        </w:rPr>
        <w:t>1</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1. ― С.</w:t>
      </w:r>
      <w:r w:rsidRPr="008A48AF">
        <w:rPr>
          <w:sz w:val="28"/>
          <w:szCs w:val="28"/>
          <w:lang w:val="uk-UA"/>
        </w:rPr>
        <w:t xml:space="preserve"> </w:t>
      </w:r>
      <w:r w:rsidRPr="008A48AF">
        <w:rPr>
          <w:sz w:val="28"/>
          <w:szCs w:val="28"/>
        </w:rPr>
        <w:t>64</w:t>
      </w:r>
      <w:r w:rsidRPr="008A48AF">
        <w:rPr>
          <w:sz w:val="28"/>
          <w:szCs w:val="28"/>
          <w:lang w:val="uk-UA"/>
        </w:rPr>
        <w:t>―</w:t>
      </w:r>
      <w:r w:rsidRPr="008A48AF">
        <w:rPr>
          <w:sz w:val="28"/>
          <w:szCs w:val="28"/>
        </w:rPr>
        <w:t>71.</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Ефимов А. Синдром диабетической стопы. Эпидемиология, патогенез, клиника, диагностика, лечение трофических поражений нижних конечностей у больных сахарным диабетом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Ефимов, С.</w:t>
      </w:r>
      <w:r w:rsidRPr="008A48AF">
        <w:rPr>
          <w:sz w:val="28"/>
          <w:szCs w:val="28"/>
          <w:lang w:val="uk-UA"/>
        </w:rPr>
        <w:t xml:space="preserve"> </w:t>
      </w:r>
      <w:r w:rsidRPr="008A48AF">
        <w:rPr>
          <w:sz w:val="28"/>
          <w:szCs w:val="28"/>
        </w:rPr>
        <w:t>Болгарская // Ліки України. ― 2005.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45</w:t>
      </w:r>
      <w:r w:rsidRPr="008A48AF">
        <w:rPr>
          <w:color w:val="000000"/>
          <w:sz w:val="28"/>
          <w:szCs w:val="28"/>
          <w:lang w:val="uk-UA"/>
        </w:rPr>
        <w:t>―</w:t>
      </w:r>
      <w:r w:rsidRPr="008A48AF">
        <w:rPr>
          <w:sz w:val="28"/>
          <w:szCs w:val="28"/>
        </w:rPr>
        <w:t>53.</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Ефимов В.</w:t>
      </w:r>
      <w:r w:rsidRPr="008A48AF">
        <w:rPr>
          <w:sz w:val="28"/>
          <w:szCs w:val="28"/>
          <w:lang w:val="uk-UA"/>
        </w:rPr>
        <w:t xml:space="preserve"> </w:t>
      </w:r>
      <w:r w:rsidRPr="008A48AF">
        <w:rPr>
          <w:sz w:val="28"/>
          <w:szCs w:val="28"/>
        </w:rPr>
        <w:t xml:space="preserve">С. Механизмы воздействия на тромбоциты основных индукторов агрегации, применяемых в диагностике различных осложнений </w:t>
      </w:r>
      <w:r w:rsidRPr="008A48AF">
        <w:rPr>
          <w:spacing w:val="-10"/>
          <w:sz w:val="28"/>
          <w:szCs w:val="28"/>
        </w:rPr>
        <w:t xml:space="preserve">беременности </w:t>
      </w:r>
      <w:r w:rsidRPr="008A48AF">
        <w:rPr>
          <w:spacing w:val="-10"/>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 xml:space="preserve">Ефимов </w:t>
      </w:r>
      <w:r w:rsidRPr="008A48AF">
        <w:rPr>
          <w:spacing w:val="-10"/>
          <w:sz w:val="28"/>
          <w:szCs w:val="28"/>
        </w:rPr>
        <w:t xml:space="preserve">// Вести Росс. Ассоц. </w:t>
      </w:r>
      <w:r w:rsidRPr="008A48AF">
        <w:rPr>
          <w:spacing w:val="-10"/>
          <w:sz w:val="28"/>
          <w:szCs w:val="28"/>
          <w:lang w:val="uk-UA"/>
        </w:rPr>
        <w:t>а</w:t>
      </w:r>
      <w:r w:rsidRPr="008A48AF">
        <w:rPr>
          <w:spacing w:val="-10"/>
          <w:sz w:val="28"/>
          <w:szCs w:val="28"/>
        </w:rPr>
        <w:t>кушеров</w:t>
      </w:r>
      <w:r w:rsidRPr="008A48AF">
        <w:rPr>
          <w:spacing w:val="-10"/>
          <w:sz w:val="28"/>
          <w:szCs w:val="28"/>
          <w:lang w:val="uk-UA"/>
        </w:rPr>
        <w:t>-</w:t>
      </w:r>
      <w:r w:rsidRPr="008A48AF">
        <w:rPr>
          <w:spacing w:val="-10"/>
          <w:sz w:val="28"/>
          <w:szCs w:val="28"/>
        </w:rPr>
        <w:t>гинекологов. ― 1996. ― №</w:t>
      </w:r>
      <w:r w:rsidRPr="008A48AF">
        <w:rPr>
          <w:spacing w:val="-10"/>
          <w:sz w:val="28"/>
          <w:szCs w:val="28"/>
          <w:lang w:val="uk-UA"/>
        </w:rPr>
        <w:t xml:space="preserve"> </w:t>
      </w:r>
      <w:r w:rsidRPr="008A48AF">
        <w:rPr>
          <w:spacing w:val="-10"/>
          <w:sz w:val="28"/>
          <w:szCs w:val="28"/>
        </w:rPr>
        <w:t>1. ― С.</w:t>
      </w:r>
      <w:r w:rsidRPr="008A48AF">
        <w:rPr>
          <w:spacing w:val="-10"/>
          <w:sz w:val="28"/>
          <w:szCs w:val="28"/>
          <w:lang w:val="uk-UA"/>
        </w:rPr>
        <w:t xml:space="preserve"> </w:t>
      </w:r>
      <w:r w:rsidRPr="008A48AF">
        <w:rPr>
          <w:spacing w:val="-10"/>
          <w:sz w:val="28"/>
          <w:szCs w:val="28"/>
        </w:rPr>
        <w:t>52.</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pacing w:val="-2"/>
          <w:sz w:val="28"/>
          <w:szCs w:val="28"/>
        </w:rPr>
        <w:t>Європейське керівництво з лікування хворих на цукровий діабет із серцево</w:t>
      </w:r>
      <w:r w:rsidRPr="008A48AF">
        <w:rPr>
          <w:spacing w:val="-2"/>
          <w:sz w:val="28"/>
          <w:szCs w:val="28"/>
          <w:lang w:val="uk-UA"/>
        </w:rPr>
        <w:t>-</w:t>
      </w:r>
      <w:r w:rsidRPr="008A48AF">
        <w:rPr>
          <w:sz w:val="28"/>
          <w:szCs w:val="28"/>
        </w:rPr>
        <w:t>судинною патологією (2007). Частина 1 // Ліки України. ― 2007. ― С.</w:t>
      </w:r>
      <w:r w:rsidRPr="008A48AF">
        <w:rPr>
          <w:sz w:val="28"/>
          <w:szCs w:val="28"/>
          <w:lang w:val="uk-UA"/>
        </w:rPr>
        <w:t> </w:t>
      </w:r>
      <w:r w:rsidRPr="008A48AF">
        <w:rPr>
          <w:sz w:val="28"/>
          <w:szCs w:val="28"/>
        </w:rPr>
        <w:t>9</w:t>
      </w:r>
      <w:r w:rsidRPr="008A48AF">
        <w:rPr>
          <w:sz w:val="28"/>
          <w:szCs w:val="28"/>
          <w:lang w:val="uk-UA"/>
        </w:rPr>
        <w:t>―</w:t>
      </w:r>
      <w:r w:rsidRPr="008A48AF">
        <w:rPr>
          <w:sz w:val="28"/>
          <w:szCs w:val="28"/>
        </w:rPr>
        <w:t>14.</w:t>
      </w:r>
    </w:p>
    <w:p w:rsidR="00CE530B" w:rsidRPr="008A48AF" w:rsidRDefault="00CE530B" w:rsidP="00575521">
      <w:pPr>
        <w:pStyle w:val="25"/>
        <w:numPr>
          <w:ilvl w:val="0"/>
          <w:numId w:val="72"/>
        </w:numPr>
        <w:tabs>
          <w:tab w:val="num" w:pos="0"/>
          <w:tab w:val="left" w:pos="426"/>
        </w:tabs>
        <w:spacing w:after="0" w:line="360" w:lineRule="auto"/>
        <w:ind w:left="0" w:firstLine="720"/>
        <w:jc w:val="both"/>
        <w:rPr>
          <w:spacing w:val="-4"/>
          <w:szCs w:val="28"/>
        </w:rPr>
      </w:pPr>
      <w:r w:rsidRPr="008A48AF">
        <w:rPr>
          <w:color w:val="000000"/>
          <w:szCs w:val="28"/>
        </w:rPr>
        <w:t>Зависимость изменения иммунных и биохимических механизмов поддержания гемостаза от материальной кумуляции свинца в организме (экспериментальное исследование) / Ю. И. Кундиев, В. А. Стежка, Н. Н.</w:t>
      </w:r>
      <w:r w:rsidRPr="008A48AF">
        <w:rPr>
          <w:szCs w:val="28"/>
        </w:rPr>
        <w:t xml:space="preserve"> </w:t>
      </w:r>
      <w:r w:rsidRPr="008A48AF">
        <w:rPr>
          <w:color w:val="000000"/>
          <w:szCs w:val="28"/>
        </w:rPr>
        <w:lastRenderedPageBreak/>
        <w:t xml:space="preserve">Дмитруха </w:t>
      </w:r>
      <w:r w:rsidRPr="008A48AF">
        <w:rPr>
          <w:szCs w:val="28"/>
        </w:rPr>
        <w:t xml:space="preserve">[и др.] </w:t>
      </w:r>
      <w:r w:rsidRPr="008A48AF">
        <w:rPr>
          <w:color w:val="000000"/>
          <w:szCs w:val="28"/>
        </w:rPr>
        <w:t>// Медицина труда и промышленная экология. ― 2001. ― № 5. ― С. 11―17.</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Засорин А.</w:t>
      </w:r>
      <w:r w:rsidRPr="008A48AF">
        <w:rPr>
          <w:sz w:val="28"/>
          <w:szCs w:val="28"/>
          <w:lang w:val="uk-UA"/>
        </w:rPr>
        <w:t xml:space="preserve"> </w:t>
      </w:r>
      <w:r w:rsidRPr="008A48AF">
        <w:rPr>
          <w:sz w:val="28"/>
          <w:szCs w:val="28"/>
        </w:rPr>
        <w:t xml:space="preserve">А. Озонотерапия в лечении флегмон нижних конечностей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А. Засорин //</w:t>
      </w:r>
      <w:r w:rsidRPr="008A48AF">
        <w:rPr>
          <w:sz w:val="28"/>
          <w:szCs w:val="28"/>
          <w:lang w:val="uk-UA"/>
        </w:rPr>
        <w:t xml:space="preserve"> Озон в биологии и медицине: </w:t>
      </w:r>
      <w:r w:rsidRPr="008A48AF">
        <w:rPr>
          <w:sz w:val="28"/>
          <w:szCs w:val="28"/>
          <w:lang w:val="en-US"/>
        </w:rPr>
        <w:t>VI</w:t>
      </w:r>
      <w:r w:rsidRPr="008A48AF">
        <w:rPr>
          <w:sz w:val="28"/>
          <w:szCs w:val="28"/>
        </w:rPr>
        <w:t xml:space="preserve"> Всероссийская науч.</w:t>
      </w:r>
      <w:r w:rsidRPr="008A48AF">
        <w:rPr>
          <w:sz w:val="28"/>
          <w:szCs w:val="28"/>
          <w:lang w:val="uk-UA"/>
        </w:rPr>
        <w:t>-практ. конф. с международн</w:t>
      </w:r>
      <w:r w:rsidRPr="008A48AF">
        <w:rPr>
          <w:sz w:val="28"/>
          <w:szCs w:val="28"/>
        </w:rPr>
        <w:t>ы</w:t>
      </w:r>
      <w:r w:rsidRPr="008A48AF">
        <w:rPr>
          <w:sz w:val="28"/>
          <w:szCs w:val="28"/>
          <w:lang w:val="uk-UA"/>
        </w:rPr>
        <w:t>м участием, 21-23 сент. 2005 г.</w:t>
      </w:r>
      <w:r w:rsidRPr="008A48AF">
        <w:rPr>
          <w:sz w:val="28"/>
          <w:szCs w:val="28"/>
        </w:rPr>
        <w:t xml:space="preserve"> </w:t>
      </w:r>
      <w:r w:rsidRPr="008A48AF">
        <w:rPr>
          <w:sz w:val="28"/>
          <w:szCs w:val="28"/>
          <w:lang w:val="uk-UA"/>
        </w:rPr>
        <w:t xml:space="preserve">: </w:t>
      </w:r>
      <w:r w:rsidRPr="008A48AF">
        <w:rPr>
          <w:sz w:val="28"/>
          <w:szCs w:val="28"/>
        </w:rPr>
        <w:t xml:space="preserve">Приложение к НМЖ. Озонотерапия. ― </w:t>
      </w:r>
      <w:r w:rsidRPr="008A48AF">
        <w:rPr>
          <w:sz w:val="28"/>
          <w:szCs w:val="28"/>
          <w:lang w:val="uk-UA"/>
        </w:rPr>
        <w:t xml:space="preserve">Нижний Новгород, </w:t>
      </w:r>
      <w:r w:rsidRPr="008A48AF">
        <w:rPr>
          <w:sz w:val="28"/>
          <w:szCs w:val="28"/>
        </w:rPr>
        <w:t>2005. ― С.</w:t>
      </w:r>
      <w:r w:rsidRPr="008A48AF">
        <w:rPr>
          <w:sz w:val="28"/>
          <w:szCs w:val="28"/>
          <w:lang w:val="uk-UA"/>
        </w:rPr>
        <w:t> </w:t>
      </w:r>
      <w:r w:rsidRPr="008A48AF">
        <w:rPr>
          <w:sz w:val="28"/>
          <w:szCs w:val="28"/>
        </w:rPr>
        <w:t>164</w:t>
      </w:r>
      <w:r w:rsidRPr="008A48AF">
        <w:rPr>
          <w:sz w:val="28"/>
          <w:szCs w:val="28"/>
          <w:lang w:val="uk-UA"/>
        </w:rPr>
        <w:t>―</w:t>
      </w:r>
      <w:r w:rsidRPr="008A48AF">
        <w:rPr>
          <w:sz w:val="28"/>
          <w:szCs w:val="28"/>
        </w:rPr>
        <w:t xml:space="preserve">166. </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lang w:val="uk-UA"/>
        </w:rPr>
      </w:pPr>
      <w:r w:rsidRPr="008A48AF">
        <w:rPr>
          <w:sz w:val="28"/>
          <w:szCs w:val="28"/>
          <w:lang w:val="uk-UA"/>
        </w:rPr>
        <w:t>Застосування антибактеріальної терапії в комплексному лікуванні гнійно-некротичного ураження стопи у хворих на цукровий діабет / С. Є. Подпрятов, З. Є. Сімонова, С. М. Корбут [та ін.] // Клін. хірургія. ― 2003. ― № 11. ― С. 57.</w:t>
      </w:r>
    </w:p>
    <w:p w:rsidR="00CE530B" w:rsidRPr="008A48AF" w:rsidRDefault="00CE530B" w:rsidP="00575521">
      <w:pPr>
        <w:numPr>
          <w:ilvl w:val="0"/>
          <w:numId w:val="72"/>
        </w:numPr>
        <w:tabs>
          <w:tab w:val="num" w:pos="0"/>
        </w:tabs>
        <w:suppressAutoHyphens w:val="0"/>
        <w:spacing w:line="360" w:lineRule="auto"/>
        <w:ind w:left="0" w:firstLine="720"/>
        <w:jc w:val="both"/>
        <w:rPr>
          <w:sz w:val="28"/>
          <w:szCs w:val="28"/>
          <w:lang w:val="uk-UA"/>
        </w:rPr>
      </w:pPr>
      <w:r w:rsidRPr="008A48AF">
        <w:rPr>
          <w:sz w:val="28"/>
          <w:szCs w:val="28"/>
          <w:lang w:val="uk-UA"/>
        </w:rPr>
        <w:t>Застосування вазапростану у комплексі лікування гнійно-некротич</w:t>
      </w:r>
      <w:r w:rsidRPr="008A48AF">
        <w:rPr>
          <w:sz w:val="28"/>
          <w:szCs w:val="28"/>
          <w:lang w:val="uk-UA"/>
        </w:rPr>
        <w:softHyphen/>
        <w:t>них уражень нижніх кінцівок у хворих на цукровий діабет / В. І. Русин, Й. І. Пічкар, В. В. Корсак [та ін.] // Клінічна хірургія. ― 1996. — № 2―3. ― С 83.</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Земляной А.</w:t>
      </w:r>
      <w:r w:rsidRPr="008A48AF">
        <w:rPr>
          <w:sz w:val="28"/>
          <w:szCs w:val="28"/>
          <w:lang w:val="uk-UA"/>
        </w:rPr>
        <w:t xml:space="preserve"> </w:t>
      </w:r>
      <w:r w:rsidRPr="008A48AF">
        <w:rPr>
          <w:sz w:val="28"/>
          <w:szCs w:val="28"/>
        </w:rPr>
        <w:t>Б. Обоснование и варианты тактики комплексного хирургического лечения гнойно</w:t>
      </w:r>
      <w:r w:rsidRPr="008A48AF">
        <w:rPr>
          <w:sz w:val="28"/>
          <w:szCs w:val="28"/>
          <w:lang w:val="uk-UA"/>
        </w:rPr>
        <w:t>-</w:t>
      </w:r>
      <w:r w:rsidRPr="008A48AF">
        <w:rPr>
          <w:sz w:val="28"/>
          <w:szCs w:val="28"/>
        </w:rPr>
        <w:t xml:space="preserve">некротических форм “диабетической стопы”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Земляной, А.</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Пальцин, А.</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Светухин // Хирургия. ― 1999. ― №</w:t>
      </w:r>
      <w:r w:rsidRPr="008A48AF">
        <w:rPr>
          <w:sz w:val="28"/>
          <w:szCs w:val="28"/>
          <w:lang w:val="uk-UA"/>
        </w:rPr>
        <w:t xml:space="preserve"> </w:t>
      </w:r>
      <w:r w:rsidRPr="008A48AF">
        <w:rPr>
          <w:sz w:val="28"/>
          <w:szCs w:val="28"/>
        </w:rPr>
        <w:t>10. ― С.</w:t>
      </w:r>
      <w:r w:rsidRPr="008A48AF">
        <w:rPr>
          <w:sz w:val="28"/>
          <w:szCs w:val="28"/>
          <w:lang w:val="uk-UA"/>
        </w:rPr>
        <w:t xml:space="preserve"> </w:t>
      </w:r>
      <w:r w:rsidRPr="008A48AF">
        <w:rPr>
          <w:sz w:val="28"/>
          <w:szCs w:val="28"/>
        </w:rPr>
        <w:t>44</w:t>
      </w:r>
      <w:r w:rsidRPr="008A48AF">
        <w:rPr>
          <w:sz w:val="28"/>
          <w:szCs w:val="28"/>
          <w:lang w:val="uk-UA"/>
        </w:rPr>
        <w:t>―</w:t>
      </w:r>
      <w:r w:rsidRPr="008A48AF">
        <w:rPr>
          <w:sz w:val="28"/>
          <w:szCs w:val="28"/>
        </w:rPr>
        <w:t>48.</w:t>
      </w:r>
    </w:p>
    <w:p w:rsidR="00CE530B" w:rsidRPr="008A48AF" w:rsidRDefault="00CE530B" w:rsidP="00575521">
      <w:pPr>
        <w:widowControl w:val="0"/>
        <w:numPr>
          <w:ilvl w:val="0"/>
          <w:numId w:val="72"/>
        </w:numPr>
        <w:shd w:val="clear" w:color="auto" w:fill="FFFFFF"/>
        <w:tabs>
          <w:tab w:val="num" w:pos="0"/>
          <w:tab w:val="left" w:pos="230"/>
        </w:tabs>
        <w:suppressAutoHyphens w:val="0"/>
        <w:autoSpaceDE w:val="0"/>
        <w:autoSpaceDN w:val="0"/>
        <w:adjustRightInd w:val="0"/>
        <w:spacing w:line="360" w:lineRule="auto"/>
        <w:ind w:left="0" w:firstLine="720"/>
        <w:jc w:val="both"/>
        <w:rPr>
          <w:sz w:val="28"/>
          <w:szCs w:val="28"/>
          <w:lang w:val="uk-UA"/>
        </w:rPr>
      </w:pPr>
      <w:r w:rsidRPr="008A48AF">
        <w:rPr>
          <w:color w:val="000000"/>
          <w:sz w:val="28"/>
          <w:szCs w:val="28"/>
          <w:lang w:val="uk-UA"/>
        </w:rPr>
        <w:t>Зербіно Д. Д. Свинець: ураження судинної системи / Д. Д. Зербіно, Т. М. Соломенчук // Укр. мед. часопис. ― 2002. ― № 2. ― С. 79―83.</w:t>
      </w:r>
    </w:p>
    <w:p w:rsidR="00CE530B" w:rsidRPr="008A48AF" w:rsidRDefault="00CE530B" w:rsidP="00575521">
      <w:pPr>
        <w:pStyle w:val="25"/>
        <w:numPr>
          <w:ilvl w:val="0"/>
          <w:numId w:val="72"/>
        </w:numPr>
        <w:tabs>
          <w:tab w:val="num" w:pos="540"/>
        </w:tabs>
        <w:spacing w:after="0" w:line="360" w:lineRule="auto"/>
        <w:ind w:left="0" w:firstLine="720"/>
        <w:jc w:val="both"/>
        <w:rPr>
          <w:szCs w:val="28"/>
        </w:rPr>
      </w:pPr>
      <w:r w:rsidRPr="008A48AF">
        <w:rPr>
          <w:szCs w:val="28"/>
        </w:rPr>
        <w:t xml:space="preserve">Зиммет П. Быстрый рост распространенности сахарного диабета ІІ типа и угроза эпидемии этого заболевания в будущем / П. Зиммет // Український медичний часопис. ― 2002. ― № 3 (29). ― V/VI. ― С. 5―8.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Значение озона в профилактике спайкообразования в брюшной полости </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Верхулецкий, А.</w:t>
      </w:r>
      <w:r w:rsidRPr="008A48AF">
        <w:rPr>
          <w:sz w:val="28"/>
          <w:szCs w:val="28"/>
          <w:lang w:val="uk-UA"/>
        </w:rPr>
        <w:t xml:space="preserve"> </w:t>
      </w:r>
      <w:r w:rsidRPr="008A48AF">
        <w:rPr>
          <w:sz w:val="28"/>
          <w:szCs w:val="28"/>
        </w:rPr>
        <w:t>Л.</w:t>
      </w:r>
      <w:r w:rsidRPr="008A48AF">
        <w:rPr>
          <w:sz w:val="28"/>
          <w:szCs w:val="28"/>
          <w:lang w:val="uk-UA"/>
        </w:rPr>
        <w:t xml:space="preserve"> </w:t>
      </w:r>
      <w:r w:rsidRPr="008A48AF">
        <w:rPr>
          <w:sz w:val="28"/>
          <w:szCs w:val="28"/>
        </w:rPr>
        <w:t>Вороной, Е.</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 xml:space="preserve">Верхулецкий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Врачебная практика. ― 2005. ―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48</w:t>
      </w:r>
      <w:r w:rsidRPr="008A48AF">
        <w:rPr>
          <w:sz w:val="28"/>
          <w:szCs w:val="28"/>
          <w:lang w:val="uk-UA"/>
        </w:rPr>
        <w:t>―</w:t>
      </w:r>
      <w:r w:rsidRPr="008A48AF">
        <w:rPr>
          <w:sz w:val="28"/>
          <w:szCs w:val="28"/>
        </w:rPr>
        <w:t>51</w:t>
      </w:r>
      <w:r w:rsidRPr="008A48AF">
        <w:rPr>
          <w:sz w:val="28"/>
          <w:szCs w:val="28"/>
          <w:lang w:val="uk-UA"/>
        </w:rPr>
        <w:t>.</w:t>
      </w:r>
    </w:p>
    <w:p w:rsidR="00CE530B" w:rsidRPr="008A48AF" w:rsidRDefault="00CE530B" w:rsidP="00575521">
      <w:pPr>
        <w:numPr>
          <w:ilvl w:val="0"/>
          <w:numId w:val="72"/>
        </w:numPr>
        <w:tabs>
          <w:tab w:val="num" w:pos="0"/>
          <w:tab w:val="left" w:pos="426"/>
        </w:tabs>
        <w:suppressAutoHyphens w:val="0"/>
        <w:spacing w:line="360" w:lineRule="auto"/>
        <w:ind w:left="0" w:firstLine="720"/>
        <w:jc w:val="both"/>
        <w:rPr>
          <w:sz w:val="28"/>
          <w:szCs w:val="28"/>
          <w:lang w:val="uk-UA"/>
        </w:rPr>
      </w:pPr>
      <w:r w:rsidRPr="008A48AF">
        <w:rPr>
          <w:sz w:val="28"/>
          <w:szCs w:val="28"/>
          <w:lang w:val="uk-UA"/>
        </w:rPr>
        <w:t>Зозуляк В. І. Роль і зміни вмісту міді й цинку та активність метало ферментів / В. І. Зозуляк // Лікарська справа. ― 1995. ― № 5-6. ― С. 97―99.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Иващенко В.</w:t>
      </w:r>
      <w:r w:rsidRPr="008A48AF">
        <w:rPr>
          <w:sz w:val="28"/>
          <w:szCs w:val="28"/>
          <w:lang w:val="uk-UA"/>
        </w:rPr>
        <w:t xml:space="preserve"> </w:t>
      </w:r>
      <w:r w:rsidRPr="008A48AF">
        <w:rPr>
          <w:sz w:val="28"/>
          <w:szCs w:val="28"/>
        </w:rPr>
        <w:t xml:space="preserve">В. О правомочности термина диабетическая ангиопатия нижних конечностей. Часть ІІ. Возможности морфологической оценки диабетической ангиопатии нижних конечностей и выбор тактики лечения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Иващенко //</w:t>
      </w:r>
      <w:r w:rsidRPr="008A48AF">
        <w:rPr>
          <w:sz w:val="28"/>
          <w:szCs w:val="28"/>
          <w:lang w:val="uk-UA"/>
        </w:rPr>
        <w:t xml:space="preserve"> </w:t>
      </w:r>
      <w:r w:rsidRPr="008A48AF">
        <w:rPr>
          <w:sz w:val="28"/>
          <w:szCs w:val="28"/>
        </w:rPr>
        <w:t xml:space="preserve">Клін. </w:t>
      </w:r>
      <w:r w:rsidRPr="008A48AF">
        <w:rPr>
          <w:sz w:val="28"/>
          <w:szCs w:val="28"/>
          <w:lang w:val="uk-UA"/>
        </w:rPr>
        <w:t>х</w:t>
      </w:r>
      <w:r w:rsidRPr="008A48AF">
        <w:rPr>
          <w:sz w:val="28"/>
          <w:szCs w:val="28"/>
        </w:rPr>
        <w:t>ірургія. ― 1998. ― №</w:t>
      </w:r>
      <w:r w:rsidRPr="008A48AF">
        <w:rPr>
          <w:sz w:val="28"/>
          <w:szCs w:val="28"/>
          <w:lang w:val="uk-UA"/>
        </w:rPr>
        <w:t xml:space="preserve"> </w:t>
      </w:r>
      <w:r w:rsidRPr="008A48AF">
        <w:rPr>
          <w:sz w:val="28"/>
          <w:szCs w:val="28"/>
        </w:rPr>
        <w:t>12. ― С.</w:t>
      </w:r>
      <w:r w:rsidRPr="008A48AF">
        <w:rPr>
          <w:sz w:val="28"/>
          <w:szCs w:val="28"/>
          <w:lang w:val="uk-UA"/>
        </w:rPr>
        <w:t xml:space="preserve"> </w:t>
      </w:r>
      <w:r w:rsidRPr="008A48AF">
        <w:rPr>
          <w:sz w:val="28"/>
          <w:szCs w:val="28"/>
        </w:rPr>
        <w:t>18</w:t>
      </w:r>
      <w:r w:rsidRPr="008A48AF">
        <w:rPr>
          <w:sz w:val="28"/>
          <w:szCs w:val="28"/>
          <w:lang w:val="uk-UA"/>
        </w:rPr>
        <w:t>―</w:t>
      </w:r>
      <w:r w:rsidRPr="008A48AF">
        <w:rPr>
          <w:sz w:val="28"/>
          <w:szCs w:val="28"/>
        </w:rPr>
        <w:t>21.</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lastRenderedPageBreak/>
        <w:t>Иващенко В.</w:t>
      </w:r>
      <w:r w:rsidRPr="008A48AF">
        <w:rPr>
          <w:sz w:val="28"/>
          <w:szCs w:val="28"/>
          <w:lang w:val="uk-UA"/>
        </w:rPr>
        <w:t xml:space="preserve"> </w:t>
      </w:r>
      <w:r w:rsidRPr="008A48AF">
        <w:rPr>
          <w:sz w:val="28"/>
          <w:szCs w:val="28"/>
        </w:rPr>
        <w:t xml:space="preserve">В. Что считать синдромом диабетической стопы? Эволюция взглядов на проблему и возможные пути ее решения. К итогам работы ІІ Пленума Ассоциации сосудистых хирургов Украины (29 ― 30 апреля 2003 г.)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Иващенко // Клінічна хірургія. ― 2004. ― №</w:t>
      </w:r>
      <w:r w:rsidRPr="008A48AF">
        <w:rPr>
          <w:sz w:val="28"/>
          <w:szCs w:val="28"/>
          <w:lang w:val="uk-UA"/>
        </w:rPr>
        <w:t xml:space="preserve"> </w:t>
      </w:r>
      <w:r w:rsidRPr="008A48AF">
        <w:rPr>
          <w:sz w:val="28"/>
          <w:szCs w:val="28"/>
        </w:rPr>
        <w:t>3. ― С. 55</w:t>
      </w:r>
      <w:r w:rsidRPr="008A48AF">
        <w:rPr>
          <w:sz w:val="28"/>
          <w:szCs w:val="28"/>
          <w:lang w:val="uk-UA"/>
        </w:rPr>
        <w:t>―</w:t>
      </w:r>
      <w:r w:rsidRPr="008A48AF">
        <w:rPr>
          <w:sz w:val="28"/>
          <w:szCs w:val="28"/>
        </w:rPr>
        <w:t>59.</w:t>
      </w:r>
    </w:p>
    <w:p w:rsidR="00CE530B" w:rsidRPr="008A48AF" w:rsidRDefault="00CE530B" w:rsidP="00575521">
      <w:pPr>
        <w:numPr>
          <w:ilvl w:val="0"/>
          <w:numId w:val="72"/>
        </w:numPr>
        <w:tabs>
          <w:tab w:val="num" w:pos="0"/>
        </w:tabs>
        <w:suppressAutoHyphens w:val="0"/>
        <w:spacing w:line="360" w:lineRule="auto"/>
        <w:ind w:left="0" w:firstLine="720"/>
        <w:jc w:val="both"/>
        <w:rPr>
          <w:sz w:val="28"/>
          <w:szCs w:val="28"/>
        </w:rPr>
      </w:pPr>
      <w:r w:rsidRPr="008A48AF">
        <w:rPr>
          <w:color w:val="000000"/>
          <w:sz w:val="28"/>
          <w:szCs w:val="28"/>
          <w:lang w:val="uk-UA"/>
        </w:rPr>
        <w:t>Инструкция по применению Государственн</w:t>
      </w:r>
      <w:r w:rsidRPr="008A48AF">
        <w:rPr>
          <w:color w:val="000000"/>
          <w:sz w:val="28"/>
          <w:szCs w:val="28"/>
        </w:rPr>
        <w:t>ы</w:t>
      </w:r>
      <w:r w:rsidRPr="008A48AF">
        <w:rPr>
          <w:color w:val="000000"/>
          <w:sz w:val="28"/>
          <w:szCs w:val="28"/>
          <w:lang w:val="uk-UA"/>
        </w:rPr>
        <w:t>х стандартних образцов растворов металлов и неметаллов.</w:t>
      </w:r>
      <w:r w:rsidRPr="008A48AF">
        <w:rPr>
          <w:sz w:val="28"/>
          <w:szCs w:val="28"/>
        </w:rPr>
        <w:t xml:space="preserve"> ― </w:t>
      </w:r>
      <w:r w:rsidRPr="008A48AF">
        <w:rPr>
          <w:color w:val="000000"/>
          <w:sz w:val="28"/>
          <w:szCs w:val="28"/>
          <w:lang w:val="uk-UA"/>
        </w:rPr>
        <w:t xml:space="preserve">Одесса : СКТБ </w:t>
      </w:r>
      <w:r w:rsidRPr="008A48AF">
        <w:rPr>
          <w:bCs/>
          <w:color w:val="000000"/>
          <w:sz w:val="28"/>
          <w:szCs w:val="28"/>
          <w:lang w:val="uk-UA"/>
        </w:rPr>
        <w:t xml:space="preserve">ФХИ </w:t>
      </w:r>
      <w:r w:rsidRPr="008A48AF">
        <w:rPr>
          <w:color w:val="000000"/>
          <w:sz w:val="28"/>
          <w:szCs w:val="28"/>
          <w:lang w:val="uk-UA"/>
        </w:rPr>
        <w:t>АН Украины, 1991.</w:t>
      </w:r>
      <w:r w:rsidRPr="008A48AF">
        <w:rPr>
          <w:sz w:val="28"/>
          <w:szCs w:val="28"/>
        </w:rPr>
        <w:t xml:space="preserve"> ― </w:t>
      </w:r>
      <w:r w:rsidRPr="008A48AF">
        <w:rPr>
          <w:color w:val="000000"/>
          <w:sz w:val="28"/>
          <w:szCs w:val="28"/>
          <w:lang w:val="uk-UA"/>
        </w:rPr>
        <w:t>4 с.</w:t>
      </w:r>
    </w:p>
    <w:p w:rsidR="00CE530B" w:rsidRPr="008A48AF" w:rsidRDefault="00CE530B" w:rsidP="00575521">
      <w:pPr>
        <w:pStyle w:val="affffffff5"/>
        <w:numPr>
          <w:ilvl w:val="0"/>
          <w:numId w:val="72"/>
        </w:numPr>
        <w:tabs>
          <w:tab w:val="num" w:pos="540"/>
        </w:tabs>
        <w:suppressAutoHyphens w:val="0"/>
        <w:spacing w:after="0" w:line="360" w:lineRule="auto"/>
        <w:ind w:left="0" w:firstLine="720"/>
        <w:jc w:val="both"/>
        <w:rPr>
          <w:szCs w:val="28"/>
        </w:rPr>
      </w:pPr>
      <w:r w:rsidRPr="008A48AF">
        <w:rPr>
          <w:szCs w:val="28"/>
        </w:rPr>
        <w:t>Климов А. Н. Обмен липидов и липопротеидов и его нарушения : руководство для врачей / А. Н. Климов, Н. Г. Никульчаева. ― СПб : ПитерКом, 1999. ― 512 с.</w:t>
      </w:r>
    </w:p>
    <w:p w:rsidR="00CE530B" w:rsidRPr="008A48AF" w:rsidRDefault="00CE530B" w:rsidP="00575521">
      <w:pPr>
        <w:numPr>
          <w:ilvl w:val="0"/>
          <w:numId w:val="72"/>
        </w:numPr>
        <w:tabs>
          <w:tab w:val="num" w:pos="540"/>
        </w:tabs>
        <w:suppressAutoHyphens w:val="0"/>
        <w:spacing w:line="360" w:lineRule="auto"/>
        <w:ind w:left="0" w:firstLine="720"/>
        <w:jc w:val="both"/>
        <w:rPr>
          <w:spacing w:val="-4"/>
          <w:sz w:val="28"/>
          <w:szCs w:val="28"/>
        </w:rPr>
      </w:pPr>
      <w:r w:rsidRPr="008A48AF">
        <w:rPr>
          <w:spacing w:val="-4"/>
          <w:sz w:val="28"/>
          <w:szCs w:val="28"/>
        </w:rPr>
        <w:t>Козлов С.</w:t>
      </w:r>
      <w:r w:rsidRPr="008A48AF">
        <w:rPr>
          <w:spacing w:val="-4"/>
          <w:sz w:val="28"/>
          <w:szCs w:val="28"/>
          <w:lang w:val="uk-UA"/>
        </w:rPr>
        <w:t xml:space="preserve"> </w:t>
      </w:r>
      <w:r w:rsidRPr="008A48AF">
        <w:rPr>
          <w:spacing w:val="-4"/>
          <w:sz w:val="28"/>
          <w:szCs w:val="28"/>
        </w:rPr>
        <w:t>Г</w:t>
      </w:r>
      <w:r w:rsidRPr="008A48AF">
        <w:rPr>
          <w:spacing w:val="-4"/>
          <w:sz w:val="28"/>
          <w:szCs w:val="28"/>
          <w:lang w:val="uk-UA"/>
        </w:rPr>
        <w:t>.</w:t>
      </w:r>
      <w:r w:rsidRPr="008A48AF">
        <w:rPr>
          <w:spacing w:val="-4"/>
          <w:sz w:val="28"/>
          <w:szCs w:val="28"/>
        </w:rPr>
        <w:t xml:space="preserve"> Дислипопротеидемии и их лечение у больных инсулиннезависимым сахарным диабетом </w:t>
      </w:r>
      <w:r w:rsidRPr="008A48AF">
        <w:rPr>
          <w:spacing w:val="-4"/>
          <w:sz w:val="28"/>
          <w:szCs w:val="28"/>
          <w:lang w:val="uk-UA"/>
        </w:rPr>
        <w:t xml:space="preserve">/ </w:t>
      </w:r>
      <w:r w:rsidRPr="008A48AF">
        <w:rPr>
          <w:spacing w:val="-4"/>
          <w:sz w:val="28"/>
          <w:szCs w:val="28"/>
        </w:rPr>
        <w:t>С.</w:t>
      </w:r>
      <w:r w:rsidRPr="008A48AF">
        <w:rPr>
          <w:spacing w:val="-4"/>
          <w:sz w:val="28"/>
          <w:szCs w:val="28"/>
          <w:lang w:val="uk-UA"/>
        </w:rPr>
        <w:t xml:space="preserve"> </w:t>
      </w:r>
      <w:r w:rsidRPr="008A48AF">
        <w:rPr>
          <w:spacing w:val="-4"/>
          <w:sz w:val="28"/>
          <w:szCs w:val="28"/>
        </w:rPr>
        <w:t>Г.</w:t>
      </w:r>
      <w:r w:rsidRPr="008A48AF">
        <w:rPr>
          <w:spacing w:val="-4"/>
          <w:sz w:val="28"/>
          <w:szCs w:val="28"/>
          <w:lang w:val="uk-UA"/>
        </w:rPr>
        <w:t xml:space="preserve"> </w:t>
      </w:r>
      <w:r w:rsidRPr="008A48AF">
        <w:rPr>
          <w:spacing w:val="-4"/>
          <w:sz w:val="28"/>
          <w:szCs w:val="28"/>
        </w:rPr>
        <w:t>Козлов, А.</w:t>
      </w:r>
      <w:r w:rsidRPr="008A48AF">
        <w:rPr>
          <w:spacing w:val="-4"/>
          <w:sz w:val="28"/>
          <w:szCs w:val="28"/>
          <w:lang w:val="uk-UA"/>
        </w:rPr>
        <w:t xml:space="preserve"> </w:t>
      </w:r>
      <w:r w:rsidRPr="008A48AF">
        <w:rPr>
          <w:spacing w:val="-4"/>
          <w:sz w:val="28"/>
          <w:szCs w:val="28"/>
        </w:rPr>
        <w:t>А. Лякишев // Кардиология. ― 1999. ― №</w:t>
      </w:r>
      <w:r w:rsidRPr="008A48AF">
        <w:rPr>
          <w:spacing w:val="-4"/>
          <w:sz w:val="28"/>
          <w:szCs w:val="28"/>
          <w:lang w:val="uk-UA"/>
        </w:rPr>
        <w:t xml:space="preserve"> </w:t>
      </w:r>
      <w:r w:rsidRPr="008A48AF">
        <w:rPr>
          <w:spacing w:val="-4"/>
          <w:sz w:val="28"/>
          <w:szCs w:val="28"/>
        </w:rPr>
        <w:t>8. ― С.</w:t>
      </w:r>
      <w:r w:rsidRPr="008A48AF">
        <w:rPr>
          <w:spacing w:val="-4"/>
          <w:sz w:val="28"/>
          <w:szCs w:val="28"/>
          <w:lang w:val="uk-UA"/>
        </w:rPr>
        <w:t xml:space="preserve"> </w:t>
      </w:r>
      <w:r w:rsidRPr="008A48AF">
        <w:rPr>
          <w:spacing w:val="-4"/>
          <w:sz w:val="28"/>
          <w:szCs w:val="28"/>
        </w:rPr>
        <w:t>59</w:t>
      </w:r>
      <w:r w:rsidRPr="008A48AF">
        <w:rPr>
          <w:spacing w:val="-4"/>
          <w:sz w:val="28"/>
          <w:szCs w:val="28"/>
          <w:lang w:val="uk-UA"/>
        </w:rPr>
        <w:t>―</w:t>
      </w:r>
      <w:r w:rsidRPr="008A48AF">
        <w:rPr>
          <w:spacing w:val="-4"/>
          <w:sz w:val="28"/>
          <w:szCs w:val="28"/>
        </w:rPr>
        <w:t>67.</w:t>
      </w:r>
    </w:p>
    <w:p w:rsidR="00CE530B" w:rsidRPr="008A48AF" w:rsidRDefault="00CE530B" w:rsidP="00575521">
      <w:pPr>
        <w:pStyle w:val="38"/>
        <w:numPr>
          <w:ilvl w:val="0"/>
          <w:numId w:val="72"/>
        </w:numPr>
        <w:tabs>
          <w:tab w:val="num" w:pos="540"/>
        </w:tabs>
        <w:suppressAutoHyphens w:val="0"/>
        <w:spacing w:after="0"/>
        <w:ind w:left="0" w:firstLine="720"/>
        <w:rPr>
          <w:sz w:val="28"/>
          <w:szCs w:val="28"/>
        </w:rPr>
      </w:pPr>
      <w:r w:rsidRPr="008A48AF">
        <w:rPr>
          <w:sz w:val="28"/>
          <w:szCs w:val="28"/>
        </w:rPr>
        <w:t>Колб В.</w:t>
      </w:r>
      <w:r w:rsidRPr="008A48AF">
        <w:rPr>
          <w:sz w:val="28"/>
          <w:szCs w:val="28"/>
          <w:lang w:val="uk-UA"/>
        </w:rPr>
        <w:t xml:space="preserve"> </w:t>
      </w:r>
      <w:r w:rsidRPr="008A48AF">
        <w:rPr>
          <w:sz w:val="28"/>
          <w:szCs w:val="28"/>
        </w:rPr>
        <w:t xml:space="preserve">Г. Справочник по клинической химии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Колб, В.</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Камышников</w:t>
      </w:r>
      <w:r w:rsidRPr="008A48AF">
        <w:rPr>
          <w:sz w:val="28"/>
          <w:szCs w:val="28"/>
          <w:lang w:val="uk-UA"/>
        </w:rPr>
        <w:t>.</w:t>
      </w:r>
      <w:r w:rsidRPr="008A48AF">
        <w:rPr>
          <w:sz w:val="28"/>
          <w:szCs w:val="28"/>
        </w:rPr>
        <w:t xml:space="preserve"> ― Минск</w:t>
      </w:r>
      <w:r w:rsidRPr="008A48AF">
        <w:rPr>
          <w:sz w:val="28"/>
          <w:szCs w:val="28"/>
          <w:lang w:val="uk-UA"/>
        </w:rPr>
        <w:t xml:space="preserve"> :</w:t>
      </w:r>
      <w:r w:rsidRPr="008A48AF">
        <w:rPr>
          <w:sz w:val="28"/>
          <w:szCs w:val="28"/>
        </w:rPr>
        <w:t xml:space="preserve"> Беларусь</w:t>
      </w:r>
      <w:r w:rsidRPr="008A48AF">
        <w:rPr>
          <w:sz w:val="28"/>
          <w:szCs w:val="28"/>
          <w:lang w:val="uk-UA"/>
        </w:rPr>
        <w:t>,</w:t>
      </w:r>
      <w:r w:rsidRPr="008A48AF">
        <w:rPr>
          <w:sz w:val="28"/>
          <w:szCs w:val="28"/>
        </w:rPr>
        <w:t xml:space="preserve"> 1982. ― 366</w:t>
      </w:r>
      <w:r w:rsidRPr="008A48AF">
        <w:rPr>
          <w:sz w:val="28"/>
          <w:szCs w:val="28"/>
          <w:lang w:val="uk-UA"/>
        </w:rPr>
        <w:t xml:space="preserve"> </w:t>
      </w:r>
      <w:r w:rsidRPr="008A48AF">
        <w:rPr>
          <w:sz w:val="28"/>
          <w:szCs w:val="28"/>
        </w:rPr>
        <w:t xml:space="preserve">с. </w:t>
      </w:r>
    </w:p>
    <w:p w:rsidR="00CE530B" w:rsidRPr="008A48AF" w:rsidRDefault="00CE530B" w:rsidP="00575521">
      <w:pPr>
        <w:numPr>
          <w:ilvl w:val="0"/>
          <w:numId w:val="72"/>
        </w:numPr>
        <w:tabs>
          <w:tab w:val="num" w:pos="540"/>
        </w:tabs>
        <w:suppressAutoHyphens w:val="0"/>
        <w:spacing w:line="360" w:lineRule="auto"/>
        <w:ind w:left="0" w:firstLine="720"/>
        <w:jc w:val="both"/>
        <w:rPr>
          <w:spacing w:val="-4"/>
          <w:sz w:val="28"/>
          <w:szCs w:val="28"/>
        </w:rPr>
      </w:pPr>
      <w:r w:rsidRPr="008A48AF">
        <w:rPr>
          <w:spacing w:val="-4"/>
          <w:sz w:val="28"/>
          <w:szCs w:val="28"/>
        </w:rPr>
        <w:t>Колесова О.</w:t>
      </w:r>
      <w:r w:rsidRPr="008A48AF">
        <w:rPr>
          <w:spacing w:val="-4"/>
          <w:sz w:val="28"/>
          <w:szCs w:val="28"/>
          <w:lang w:val="uk-UA"/>
        </w:rPr>
        <w:t xml:space="preserve"> </w:t>
      </w:r>
      <w:r w:rsidRPr="008A48AF">
        <w:rPr>
          <w:spacing w:val="-4"/>
          <w:sz w:val="28"/>
          <w:szCs w:val="28"/>
        </w:rPr>
        <w:t>Е.</w:t>
      </w:r>
      <w:r w:rsidRPr="008A48AF">
        <w:rPr>
          <w:spacing w:val="-4"/>
          <w:sz w:val="28"/>
          <w:szCs w:val="28"/>
          <w:lang w:val="uk-UA"/>
        </w:rPr>
        <w:t xml:space="preserve"> Механизм</w:t>
      </w:r>
      <w:r w:rsidRPr="008A48AF">
        <w:rPr>
          <w:sz w:val="28"/>
          <w:szCs w:val="28"/>
        </w:rPr>
        <w:t>ы</w:t>
      </w:r>
      <w:r w:rsidRPr="008A48AF">
        <w:rPr>
          <w:sz w:val="28"/>
          <w:szCs w:val="28"/>
          <w:lang w:val="uk-UA"/>
        </w:rPr>
        <w:t xml:space="preserve"> стимуляции инсулина озоном </w:t>
      </w:r>
      <w:r w:rsidRPr="008A48AF">
        <w:rPr>
          <w:spacing w:val="-4"/>
          <w:sz w:val="28"/>
          <w:szCs w:val="28"/>
          <w:lang w:val="uk-UA"/>
        </w:rPr>
        <w:t xml:space="preserve">/ </w:t>
      </w:r>
      <w:r w:rsidRPr="008A48AF">
        <w:rPr>
          <w:spacing w:val="-4"/>
          <w:sz w:val="28"/>
          <w:szCs w:val="28"/>
        </w:rPr>
        <w:t>О.</w:t>
      </w:r>
      <w:r w:rsidRPr="008A48AF">
        <w:rPr>
          <w:spacing w:val="-4"/>
          <w:sz w:val="28"/>
          <w:szCs w:val="28"/>
          <w:lang w:val="uk-UA"/>
        </w:rPr>
        <w:t xml:space="preserve"> </w:t>
      </w:r>
      <w:r w:rsidRPr="008A48AF">
        <w:rPr>
          <w:spacing w:val="-4"/>
          <w:sz w:val="28"/>
          <w:szCs w:val="28"/>
        </w:rPr>
        <w:t>Е.</w:t>
      </w:r>
      <w:r w:rsidRPr="008A48AF">
        <w:rPr>
          <w:spacing w:val="-4"/>
          <w:sz w:val="28"/>
          <w:szCs w:val="28"/>
          <w:lang w:val="uk-UA"/>
        </w:rPr>
        <w:t xml:space="preserve"> </w:t>
      </w:r>
      <w:r w:rsidRPr="008A48AF">
        <w:rPr>
          <w:spacing w:val="-4"/>
          <w:sz w:val="28"/>
          <w:szCs w:val="28"/>
        </w:rPr>
        <w:t>Колесова</w:t>
      </w:r>
      <w:r w:rsidRPr="008A48AF">
        <w:rPr>
          <w:spacing w:val="-4"/>
          <w:sz w:val="28"/>
          <w:szCs w:val="28"/>
          <w:lang w:val="uk-UA"/>
        </w:rPr>
        <w:t>, Т. Ю. Уханова</w:t>
      </w:r>
      <w:r w:rsidRPr="008A48AF">
        <w:rPr>
          <w:spacing w:val="-4"/>
          <w:sz w:val="28"/>
          <w:szCs w:val="28"/>
        </w:rPr>
        <w:t xml:space="preserve"> //</w:t>
      </w:r>
      <w:r w:rsidRPr="008A48AF">
        <w:rPr>
          <w:spacing w:val="-4"/>
          <w:sz w:val="28"/>
          <w:szCs w:val="28"/>
          <w:lang w:val="uk-UA"/>
        </w:rPr>
        <w:t xml:space="preserve"> </w:t>
      </w:r>
      <w:r w:rsidRPr="008A48AF">
        <w:rPr>
          <w:spacing w:val="-4"/>
          <w:sz w:val="28"/>
          <w:szCs w:val="28"/>
        </w:rPr>
        <w:t>Озон в биологии и медицине</w:t>
      </w:r>
      <w:r w:rsidRPr="008A48AF">
        <w:rPr>
          <w:sz w:val="28"/>
          <w:szCs w:val="28"/>
          <w:lang w:val="uk-UA"/>
        </w:rPr>
        <w:t xml:space="preserve"> :</w:t>
      </w:r>
      <w:r w:rsidRPr="008A48AF">
        <w:rPr>
          <w:sz w:val="28"/>
          <w:szCs w:val="28"/>
        </w:rPr>
        <w:t xml:space="preserve"> ІІ Всероссийск</w:t>
      </w:r>
      <w:r w:rsidRPr="008A48AF">
        <w:rPr>
          <w:sz w:val="28"/>
          <w:szCs w:val="28"/>
          <w:lang w:val="uk-UA"/>
        </w:rPr>
        <w:t>ая</w:t>
      </w:r>
      <w:r w:rsidRPr="008A48AF">
        <w:rPr>
          <w:sz w:val="28"/>
          <w:szCs w:val="28"/>
        </w:rPr>
        <w:t xml:space="preserve"> науч</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6-8 сент. 1995 г. :</w:t>
      </w:r>
      <w:r w:rsidRPr="008A48AF">
        <w:rPr>
          <w:sz w:val="28"/>
          <w:szCs w:val="28"/>
        </w:rPr>
        <w:t xml:space="preserve"> </w:t>
      </w:r>
      <w:r w:rsidRPr="008A48AF">
        <w:rPr>
          <w:sz w:val="28"/>
          <w:szCs w:val="28"/>
          <w:lang w:val="uk-UA"/>
        </w:rPr>
        <w:t>т</w:t>
      </w:r>
      <w:r w:rsidRPr="008A48AF">
        <w:rPr>
          <w:sz w:val="28"/>
          <w:szCs w:val="28"/>
        </w:rPr>
        <w:t>езисы докл</w:t>
      </w:r>
      <w:r w:rsidRPr="008A48AF">
        <w:rPr>
          <w:sz w:val="28"/>
          <w:szCs w:val="28"/>
          <w:lang w:val="uk-UA"/>
        </w:rPr>
        <w:t>.</w:t>
      </w:r>
      <w:r w:rsidRPr="008A48AF">
        <w:rPr>
          <w:spacing w:val="-4"/>
          <w:sz w:val="28"/>
          <w:szCs w:val="28"/>
        </w:rPr>
        <w:t xml:space="preserve"> ― Н. Новгород</w:t>
      </w:r>
      <w:r w:rsidRPr="008A48AF">
        <w:rPr>
          <w:spacing w:val="-4"/>
          <w:sz w:val="28"/>
          <w:szCs w:val="28"/>
          <w:lang w:val="uk-UA"/>
        </w:rPr>
        <w:t>,</w:t>
      </w:r>
      <w:r w:rsidRPr="008A48AF">
        <w:rPr>
          <w:spacing w:val="-4"/>
          <w:sz w:val="28"/>
          <w:szCs w:val="28"/>
        </w:rPr>
        <w:t xml:space="preserve"> 1995. ― С.</w:t>
      </w:r>
      <w:r w:rsidRPr="008A48AF">
        <w:rPr>
          <w:spacing w:val="-4"/>
          <w:sz w:val="28"/>
          <w:szCs w:val="28"/>
          <w:lang w:val="uk-UA"/>
        </w:rPr>
        <w:t xml:space="preserve"> </w:t>
      </w:r>
      <w:r w:rsidRPr="008A48AF">
        <w:rPr>
          <w:spacing w:val="-4"/>
          <w:sz w:val="28"/>
          <w:szCs w:val="28"/>
        </w:rPr>
        <w:t>16</w:t>
      </w:r>
      <w:r w:rsidRPr="008A48AF">
        <w:rPr>
          <w:spacing w:val="-4"/>
          <w:sz w:val="28"/>
          <w:szCs w:val="28"/>
          <w:lang w:val="uk-UA"/>
        </w:rPr>
        <w:t>―</w:t>
      </w:r>
      <w:r w:rsidRPr="008A48AF">
        <w:rPr>
          <w:spacing w:val="-4"/>
          <w:sz w:val="28"/>
          <w:szCs w:val="28"/>
        </w:rPr>
        <w:t>17.</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Колесова О.</w:t>
      </w:r>
      <w:r w:rsidRPr="008A48AF">
        <w:rPr>
          <w:sz w:val="28"/>
          <w:szCs w:val="28"/>
          <w:lang w:val="uk-UA"/>
        </w:rPr>
        <w:t xml:space="preserve"> </w:t>
      </w:r>
      <w:r w:rsidRPr="008A48AF">
        <w:rPr>
          <w:sz w:val="28"/>
          <w:szCs w:val="28"/>
        </w:rPr>
        <w:t>Е.</w:t>
      </w:r>
      <w:r w:rsidRPr="008A48AF">
        <w:rPr>
          <w:sz w:val="28"/>
          <w:szCs w:val="28"/>
          <w:lang w:val="uk-UA"/>
        </w:rPr>
        <w:t xml:space="preserve"> Стимулирующий эффект озонированного физиологического раствора на антиоксидантную систему организма /</w:t>
      </w:r>
      <w:r w:rsidRPr="008A48AF">
        <w:rPr>
          <w:sz w:val="28"/>
          <w:szCs w:val="28"/>
        </w:rPr>
        <w:t xml:space="preserve"> О.</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Колесова, Т.</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Фролова</w:t>
      </w:r>
      <w:r w:rsidRPr="008A48AF">
        <w:rPr>
          <w:sz w:val="28"/>
          <w:szCs w:val="28"/>
          <w:lang w:val="uk-UA"/>
        </w:rPr>
        <w:t xml:space="preserve">, В. А. Зайцев </w:t>
      </w:r>
      <w:r w:rsidRPr="008A48AF">
        <w:rPr>
          <w:sz w:val="28"/>
          <w:szCs w:val="28"/>
        </w:rPr>
        <w:t>//</w:t>
      </w:r>
      <w:r w:rsidRPr="008A48AF">
        <w:rPr>
          <w:sz w:val="28"/>
          <w:szCs w:val="28"/>
          <w:lang w:val="uk-UA"/>
        </w:rPr>
        <w:t xml:space="preserve"> </w:t>
      </w:r>
      <w:r w:rsidRPr="008A48AF">
        <w:rPr>
          <w:sz w:val="28"/>
          <w:szCs w:val="28"/>
        </w:rPr>
        <w:t>Озон в биологии и медицине</w:t>
      </w:r>
      <w:r w:rsidRPr="008A48AF">
        <w:rPr>
          <w:sz w:val="28"/>
          <w:szCs w:val="28"/>
          <w:lang w:val="uk-UA"/>
        </w:rPr>
        <w:t xml:space="preserve"> :</w:t>
      </w:r>
      <w:r w:rsidRPr="008A48AF">
        <w:rPr>
          <w:sz w:val="28"/>
          <w:szCs w:val="28"/>
        </w:rPr>
        <w:t xml:space="preserve"> </w:t>
      </w:r>
      <w:r w:rsidRPr="008A48AF">
        <w:rPr>
          <w:sz w:val="28"/>
          <w:szCs w:val="28"/>
          <w:lang w:val="uk-UA"/>
        </w:rPr>
        <w:t>1</w:t>
      </w:r>
      <w:r w:rsidRPr="008A48AF">
        <w:rPr>
          <w:sz w:val="28"/>
          <w:szCs w:val="28"/>
        </w:rPr>
        <w:t xml:space="preserve"> Всероссийск</w:t>
      </w:r>
      <w:r w:rsidRPr="008A48AF">
        <w:rPr>
          <w:sz w:val="28"/>
          <w:szCs w:val="28"/>
          <w:lang w:val="uk-UA"/>
        </w:rPr>
        <w:t>ая</w:t>
      </w:r>
      <w:r w:rsidRPr="008A48AF">
        <w:rPr>
          <w:sz w:val="28"/>
          <w:szCs w:val="28"/>
        </w:rPr>
        <w:t xml:space="preserve"> науч</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25-26 июня 1992 г. :</w:t>
      </w:r>
      <w:r w:rsidRPr="008A48AF">
        <w:rPr>
          <w:sz w:val="28"/>
          <w:szCs w:val="28"/>
        </w:rPr>
        <w:t xml:space="preserve"> </w:t>
      </w:r>
      <w:r w:rsidRPr="008A48AF">
        <w:rPr>
          <w:sz w:val="28"/>
          <w:szCs w:val="28"/>
          <w:lang w:val="uk-UA"/>
        </w:rPr>
        <w:t>т</w:t>
      </w:r>
      <w:r w:rsidRPr="008A48AF">
        <w:rPr>
          <w:sz w:val="28"/>
          <w:szCs w:val="28"/>
        </w:rPr>
        <w:t>езисы докл. ― Н.Новгород</w:t>
      </w:r>
      <w:r w:rsidRPr="008A48AF">
        <w:rPr>
          <w:sz w:val="28"/>
          <w:szCs w:val="28"/>
          <w:lang w:val="uk-UA"/>
        </w:rPr>
        <w:t>,</w:t>
      </w:r>
      <w:r w:rsidRPr="008A48AF">
        <w:rPr>
          <w:sz w:val="28"/>
          <w:szCs w:val="28"/>
        </w:rPr>
        <w:t xml:space="preserve"> 1992. ― С. 1</w:t>
      </w:r>
      <w:r w:rsidRPr="008A48AF">
        <w:rPr>
          <w:sz w:val="28"/>
          <w:szCs w:val="28"/>
          <w:lang w:val="uk-UA"/>
        </w:rPr>
        <w:t>2―</w:t>
      </w:r>
      <w:r w:rsidRPr="008A48AF">
        <w:rPr>
          <w:sz w:val="28"/>
          <w:szCs w:val="28"/>
        </w:rPr>
        <w:t>1</w:t>
      </w:r>
      <w:r w:rsidRPr="008A48AF">
        <w:rPr>
          <w:sz w:val="28"/>
          <w:szCs w:val="28"/>
          <w:lang w:val="uk-UA"/>
        </w:rPr>
        <w:t>3</w:t>
      </w:r>
      <w:r w:rsidRPr="008A48AF">
        <w:rPr>
          <w:sz w:val="28"/>
          <w:szCs w:val="28"/>
        </w:rPr>
        <w:t>.</w:t>
      </w:r>
    </w:p>
    <w:p w:rsidR="00CE530B" w:rsidRPr="008A48AF" w:rsidRDefault="00CE530B" w:rsidP="00575521">
      <w:pPr>
        <w:numPr>
          <w:ilvl w:val="0"/>
          <w:numId w:val="72"/>
        </w:numPr>
        <w:tabs>
          <w:tab w:val="num" w:pos="0"/>
        </w:tabs>
        <w:suppressAutoHyphens w:val="0"/>
        <w:spacing w:line="360" w:lineRule="auto"/>
        <w:ind w:left="0" w:firstLine="720"/>
        <w:jc w:val="both"/>
        <w:rPr>
          <w:sz w:val="28"/>
          <w:szCs w:val="28"/>
        </w:rPr>
      </w:pPr>
      <w:r w:rsidRPr="008A48AF">
        <w:rPr>
          <w:rFonts w:eastAsia="Calibri"/>
          <w:color w:val="000000"/>
          <w:sz w:val="28"/>
          <w:szCs w:val="28"/>
          <w:lang w:val="uk-UA"/>
        </w:rPr>
        <w:t xml:space="preserve">Комплексний метод хірургічного лікування неклостридіальних епіфасціальних флегмон / І. В. Люлько, С. О. Косульников, В. М. Ткаченко </w:t>
      </w:r>
      <w:r w:rsidRPr="008A48AF">
        <w:rPr>
          <w:sz w:val="28"/>
          <w:szCs w:val="28"/>
        </w:rPr>
        <w:t>[</w:t>
      </w:r>
      <w:r w:rsidRPr="008A48AF">
        <w:rPr>
          <w:sz w:val="28"/>
          <w:szCs w:val="28"/>
          <w:lang w:val="uk-UA"/>
        </w:rPr>
        <w:t>та ін.</w:t>
      </w:r>
      <w:r w:rsidRPr="008A48AF">
        <w:rPr>
          <w:sz w:val="28"/>
          <w:szCs w:val="28"/>
        </w:rPr>
        <w:t>]</w:t>
      </w:r>
      <w:r w:rsidRPr="008A48AF">
        <w:rPr>
          <w:szCs w:val="28"/>
        </w:rPr>
        <w:t xml:space="preserve"> </w:t>
      </w:r>
      <w:r w:rsidRPr="008A48AF">
        <w:rPr>
          <w:rFonts w:eastAsia="Calibri"/>
          <w:color w:val="000000"/>
          <w:sz w:val="28"/>
          <w:szCs w:val="28"/>
          <w:lang w:val="uk-UA"/>
        </w:rPr>
        <w:t xml:space="preserve">// Львівський медичний часопис. ― Львів: </w:t>
      </w:r>
      <w:r w:rsidRPr="008A48AF">
        <w:rPr>
          <w:rFonts w:eastAsia="Calibri"/>
          <w:color w:val="000000"/>
          <w:sz w:val="28"/>
          <w:szCs w:val="28"/>
          <w:lang w:val="en-US"/>
        </w:rPr>
        <w:t>Leopolis</w:t>
      </w:r>
      <w:r w:rsidRPr="008A48AF">
        <w:rPr>
          <w:rFonts w:eastAsia="Calibri"/>
          <w:color w:val="000000"/>
          <w:sz w:val="28"/>
          <w:szCs w:val="28"/>
          <w:lang w:val="uk-UA"/>
        </w:rPr>
        <w:t xml:space="preserve">, 2001. ― Т. </w:t>
      </w:r>
      <w:r w:rsidRPr="008A48AF">
        <w:rPr>
          <w:rFonts w:eastAsia="Calibri"/>
          <w:color w:val="000000"/>
          <w:sz w:val="28"/>
          <w:szCs w:val="28"/>
          <w:lang w:val="en-US"/>
        </w:rPr>
        <w:t>VII</w:t>
      </w:r>
      <w:r w:rsidRPr="008A48AF">
        <w:rPr>
          <w:rFonts w:eastAsia="Calibri"/>
          <w:color w:val="000000"/>
          <w:sz w:val="28"/>
          <w:szCs w:val="28"/>
          <w:lang w:val="uk-UA"/>
        </w:rPr>
        <w:t>, № 4. ― С. 45―48.</w:t>
      </w:r>
    </w:p>
    <w:p w:rsidR="00CE530B" w:rsidRPr="008A48AF" w:rsidRDefault="00CE530B" w:rsidP="00575521">
      <w:pPr>
        <w:pStyle w:val="38"/>
        <w:numPr>
          <w:ilvl w:val="0"/>
          <w:numId w:val="72"/>
        </w:numPr>
        <w:tabs>
          <w:tab w:val="num" w:pos="540"/>
        </w:tabs>
        <w:suppressAutoHyphens w:val="0"/>
        <w:spacing w:after="0"/>
        <w:ind w:left="0" w:firstLine="720"/>
        <w:rPr>
          <w:sz w:val="28"/>
          <w:szCs w:val="28"/>
        </w:rPr>
      </w:pPr>
      <w:r w:rsidRPr="008A48AF">
        <w:rPr>
          <w:sz w:val="28"/>
          <w:szCs w:val="28"/>
        </w:rPr>
        <w:t>Конторщикова К.</w:t>
      </w:r>
      <w:r w:rsidRPr="008A48AF">
        <w:rPr>
          <w:sz w:val="28"/>
          <w:szCs w:val="28"/>
          <w:lang w:val="uk-UA"/>
        </w:rPr>
        <w:t xml:space="preserve"> </w:t>
      </w:r>
      <w:r w:rsidRPr="008A48AF">
        <w:rPr>
          <w:sz w:val="28"/>
          <w:szCs w:val="28"/>
        </w:rPr>
        <w:t xml:space="preserve">Н. Перекисное окисление липидов в норме и патологии </w:t>
      </w:r>
      <w:r w:rsidRPr="008A48AF">
        <w:rPr>
          <w:sz w:val="28"/>
          <w:szCs w:val="28"/>
          <w:lang w:val="uk-UA"/>
        </w:rPr>
        <w:t xml:space="preserve">: </w:t>
      </w:r>
      <w:r w:rsidRPr="008A48AF">
        <w:rPr>
          <w:sz w:val="28"/>
          <w:szCs w:val="28"/>
        </w:rPr>
        <w:t>[учебное пособие] / К.</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Конторщикова. ― Н. Новгород</w:t>
      </w:r>
      <w:r w:rsidRPr="008A48AF">
        <w:rPr>
          <w:sz w:val="28"/>
          <w:szCs w:val="28"/>
          <w:lang w:val="uk-UA"/>
        </w:rPr>
        <w:t xml:space="preserve"> : Министерство здравоохранения РФ, Нижегородская государственная медицинская академия,</w:t>
      </w:r>
      <w:r w:rsidRPr="008A48AF">
        <w:rPr>
          <w:sz w:val="28"/>
          <w:szCs w:val="28"/>
        </w:rPr>
        <w:t xml:space="preserve"> 2000. ― 24</w:t>
      </w:r>
      <w:r w:rsidRPr="008A48AF">
        <w:rPr>
          <w:sz w:val="28"/>
          <w:szCs w:val="28"/>
          <w:lang w:val="uk-UA"/>
        </w:rPr>
        <w:t xml:space="preserve"> </w:t>
      </w:r>
      <w:r w:rsidRPr="008A48AF">
        <w:rPr>
          <w:sz w:val="28"/>
          <w:szCs w:val="28"/>
        </w:rPr>
        <w:t xml:space="preserve">с. </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lastRenderedPageBreak/>
        <w:t>Коробко Л.</w:t>
      </w:r>
      <w:r w:rsidRPr="008A48AF">
        <w:rPr>
          <w:sz w:val="28"/>
          <w:szCs w:val="28"/>
          <w:lang w:val="uk-UA"/>
        </w:rPr>
        <w:t xml:space="preserve"> </w:t>
      </w:r>
      <w:r w:rsidRPr="008A48AF">
        <w:rPr>
          <w:sz w:val="28"/>
          <w:szCs w:val="28"/>
        </w:rPr>
        <w:t xml:space="preserve">Р. Стан перекисного окислення ліпідів та антиоксидантної системи при панкреатитах </w:t>
      </w:r>
      <w:r w:rsidRPr="008A48AF">
        <w:rPr>
          <w:sz w:val="28"/>
          <w:szCs w:val="28"/>
          <w:lang w:val="uk-UA"/>
        </w:rPr>
        <w:t xml:space="preserve">/ </w:t>
      </w:r>
      <w:r w:rsidRPr="008A48AF">
        <w:rPr>
          <w:sz w:val="28"/>
          <w:szCs w:val="28"/>
        </w:rPr>
        <w:t>Л.</w:t>
      </w:r>
      <w:r w:rsidRPr="008A48AF">
        <w:rPr>
          <w:sz w:val="28"/>
          <w:szCs w:val="28"/>
          <w:lang w:val="uk-UA"/>
        </w:rPr>
        <w:t xml:space="preserve"> </w:t>
      </w:r>
      <w:r w:rsidRPr="008A48AF">
        <w:rPr>
          <w:sz w:val="28"/>
          <w:szCs w:val="28"/>
        </w:rPr>
        <w:t>Р. Коробко // Шпитальна хірургія. ― 2006. ― №</w:t>
      </w:r>
      <w:r w:rsidRPr="008A48AF">
        <w:rPr>
          <w:sz w:val="28"/>
          <w:szCs w:val="28"/>
          <w:lang w:val="uk-UA"/>
        </w:rPr>
        <w:t xml:space="preserve"> </w:t>
      </w:r>
      <w:r w:rsidRPr="008A48AF">
        <w:rPr>
          <w:sz w:val="28"/>
          <w:szCs w:val="28"/>
        </w:rPr>
        <w:t>2. ― С.</w:t>
      </w:r>
      <w:r w:rsidRPr="008A48AF">
        <w:rPr>
          <w:sz w:val="28"/>
          <w:szCs w:val="28"/>
          <w:lang w:val="uk-UA"/>
        </w:rPr>
        <w:t xml:space="preserve"> </w:t>
      </w:r>
      <w:r w:rsidRPr="008A48AF">
        <w:rPr>
          <w:sz w:val="28"/>
          <w:szCs w:val="28"/>
        </w:rPr>
        <w:t>58</w:t>
      </w:r>
      <w:r w:rsidRPr="008A48AF">
        <w:rPr>
          <w:sz w:val="28"/>
          <w:szCs w:val="28"/>
          <w:lang w:val="uk-UA"/>
        </w:rPr>
        <w:t>―</w:t>
      </w:r>
      <w:r w:rsidRPr="008A48AF">
        <w:rPr>
          <w:sz w:val="28"/>
          <w:szCs w:val="28"/>
        </w:rPr>
        <w:t>59.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Кошелева И. Кислородно</w:t>
      </w:r>
      <w:r w:rsidRPr="008A48AF">
        <w:rPr>
          <w:sz w:val="28"/>
          <w:szCs w:val="28"/>
          <w:lang w:val="uk-UA"/>
        </w:rPr>
        <w:t>-</w:t>
      </w:r>
      <w:r w:rsidRPr="008A48AF">
        <w:rPr>
          <w:sz w:val="28"/>
          <w:szCs w:val="28"/>
        </w:rPr>
        <w:t xml:space="preserve">озоновая терапія </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Кошелева, П</w:t>
      </w:r>
      <w:r w:rsidRPr="008A48AF">
        <w:rPr>
          <w:sz w:val="28"/>
          <w:szCs w:val="28"/>
          <w:lang w:val="uk-UA"/>
        </w:rPr>
        <w:t>.</w:t>
      </w:r>
      <w:r w:rsidRPr="008A48AF">
        <w:rPr>
          <w:sz w:val="28"/>
          <w:szCs w:val="28"/>
        </w:rPr>
        <w:t xml:space="preserve"> Морозов, Л.</w:t>
      </w:r>
      <w:r w:rsidRPr="008A48AF">
        <w:rPr>
          <w:sz w:val="28"/>
          <w:szCs w:val="28"/>
          <w:lang w:val="uk-UA"/>
        </w:rPr>
        <w:t xml:space="preserve"> </w:t>
      </w:r>
      <w:r w:rsidRPr="008A48AF">
        <w:rPr>
          <w:sz w:val="28"/>
          <w:szCs w:val="28"/>
        </w:rPr>
        <w:t>Смирнова // Врач. ― 2005. ― №</w:t>
      </w:r>
      <w:r w:rsidRPr="008A48AF">
        <w:rPr>
          <w:sz w:val="28"/>
          <w:szCs w:val="28"/>
          <w:lang w:val="uk-UA"/>
        </w:rPr>
        <w:t xml:space="preserve"> </w:t>
      </w:r>
      <w:r w:rsidRPr="008A48AF">
        <w:rPr>
          <w:sz w:val="28"/>
          <w:szCs w:val="28"/>
        </w:rPr>
        <w:t>3. ― С.47</w:t>
      </w:r>
      <w:r w:rsidRPr="008A48AF">
        <w:rPr>
          <w:sz w:val="28"/>
          <w:szCs w:val="28"/>
          <w:lang w:val="uk-UA"/>
        </w:rPr>
        <w:t>―</w:t>
      </w:r>
      <w:r w:rsidRPr="008A48AF">
        <w:rPr>
          <w:sz w:val="28"/>
          <w:szCs w:val="28"/>
        </w:rPr>
        <w:t>47.</w:t>
      </w:r>
    </w:p>
    <w:p w:rsidR="00CE530B" w:rsidRPr="008A48AF" w:rsidRDefault="00CE530B" w:rsidP="00575521">
      <w:pPr>
        <w:pStyle w:val="25"/>
        <w:numPr>
          <w:ilvl w:val="0"/>
          <w:numId w:val="72"/>
        </w:numPr>
        <w:tabs>
          <w:tab w:val="num" w:pos="540"/>
        </w:tabs>
        <w:spacing w:after="0" w:line="360" w:lineRule="auto"/>
        <w:ind w:left="0" w:firstLine="720"/>
        <w:jc w:val="both"/>
        <w:rPr>
          <w:spacing w:val="-4"/>
          <w:szCs w:val="28"/>
        </w:rPr>
      </w:pPr>
      <w:r w:rsidRPr="008A48AF">
        <w:rPr>
          <w:spacing w:val="-4"/>
          <w:szCs w:val="28"/>
        </w:rPr>
        <w:t>Кручинский Н. Г. Маркеры тромбоцитарной активации при артериальных тромбозах : методические рекомендации / Н. Г. Кручинский, А. И. Тепляков. ― Харьков, 2003. ― С. 26―37.</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Лазарева Е.</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 xml:space="preserve">Сравнительное изучение бактерицидных свойств различных озонированных растворов </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Лазарева</w:t>
      </w:r>
      <w:r w:rsidRPr="008A48AF">
        <w:rPr>
          <w:sz w:val="28"/>
          <w:szCs w:val="28"/>
          <w:lang w:val="uk-UA"/>
        </w:rPr>
        <w:t>,</w:t>
      </w:r>
      <w:r w:rsidRPr="008A48AF">
        <w:rPr>
          <w:sz w:val="28"/>
          <w:szCs w:val="28"/>
        </w:rPr>
        <w:t xml:space="preserve"> Т.</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Спиридонова, Т.</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Васина // Озон в биологии и медицине</w:t>
      </w:r>
      <w:r w:rsidRPr="008A48AF">
        <w:rPr>
          <w:sz w:val="28"/>
          <w:szCs w:val="28"/>
          <w:lang w:val="uk-UA"/>
        </w:rPr>
        <w:t xml:space="preserve"> :</w:t>
      </w:r>
      <w:r w:rsidRPr="008A48AF">
        <w:rPr>
          <w:sz w:val="28"/>
          <w:szCs w:val="28"/>
        </w:rPr>
        <w:t xml:space="preserve"> ІІ Всероссийск</w:t>
      </w:r>
      <w:r w:rsidRPr="008A48AF">
        <w:rPr>
          <w:sz w:val="28"/>
          <w:szCs w:val="28"/>
          <w:lang w:val="uk-UA"/>
        </w:rPr>
        <w:t>ая</w:t>
      </w:r>
      <w:r w:rsidRPr="008A48AF">
        <w:rPr>
          <w:sz w:val="28"/>
          <w:szCs w:val="28"/>
        </w:rPr>
        <w:t xml:space="preserve"> науч</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6-8 сент. 1995 г. :</w:t>
      </w:r>
      <w:r w:rsidRPr="008A48AF">
        <w:rPr>
          <w:sz w:val="28"/>
          <w:szCs w:val="28"/>
        </w:rPr>
        <w:t xml:space="preserve"> </w:t>
      </w:r>
      <w:r w:rsidRPr="008A48AF">
        <w:rPr>
          <w:sz w:val="28"/>
          <w:szCs w:val="28"/>
          <w:lang w:val="uk-UA"/>
        </w:rPr>
        <w:t>т</w:t>
      </w:r>
      <w:r w:rsidRPr="008A48AF">
        <w:rPr>
          <w:sz w:val="28"/>
          <w:szCs w:val="28"/>
        </w:rPr>
        <w:t>езисы докл</w:t>
      </w:r>
      <w:r w:rsidRPr="008A48AF">
        <w:rPr>
          <w:sz w:val="28"/>
          <w:szCs w:val="28"/>
          <w:lang w:val="uk-UA"/>
        </w:rPr>
        <w:t>.</w:t>
      </w:r>
      <w:r w:rsidRPr="008A48AF">
        <w:rPr>
          <w:sz w:val="28"/>
          <w:szCs w:val="28"/>
        </w:rPr>
        <w:t xml:space="preserve"> ― Н.Новгород</w:t>
      </w:r>
      <w:r w:rsidRPr="008A48AF">
        <w:rPr>
          <w:sz w:val="28"/>
          <w:szCs w:val="28"/>
          <w:lang w:val="uk-UA"/>
        </w:rPr>
        <w:t xml:space="preserve">, </w:t>
      </w:r>
      <w:r w:rsidRPr="008A48AF">
        <w:rPr>
          <w:sz w:val="28"/>
          <w:szCs w:val="28"/>
        </w:rPr>
        <w:t>1995. ― С.</w:t>
      </w:r>
      <w:r w:rsidRPr="008A48AF">
        <w:rPr>
          <w:sz w:val="28"/>
          <w:szCs w:val="28"/>
          <w:lang w:val="uk-UA"/>
        </w:rPr>
        <w:t xml:space="preserve"> </w:t>
      </w:r>
      <w:r w:rsidRPr="008A48AF">
        <w:rPr>
          <w:sz w:val="28"/>
          <w:szCs w:val="28"/>
        </w:rPr>
        <w:t>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Латогуз И.</w:t>
      </w:r>
      <w:r w:rsidRPr="008A48AF">
        <w:rPr>
          <w:sz w:val="28"/>
          <w:szCs w:val="28"/>
          <w:lang w:val="uk-UA"/>
        </w:rPr>
        <w:t xml:space="preserve"> </w:t>
      </w:r>
      <w:r w:rsidRPr="008A48AF">
        <w:rPr>
          <w:sz w:val="28"/>
          <w:szCs w:val="28"/>
        </w:rPr>
        <w:t xml:space="preserve">К. Патогенетические и метаболические аспекты сосудистой патологии при сахарном диабете </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Латогуз, О.</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Кучеренко, В.</w:t>
      </w:r>
      <w:r w:rsidRPr="008A48AF">
        <w:rPr>
          <w:sz w:val="28"/>
          <w:szCs w:val="28"/>
          <w:lang w:val="uk-UA"/>
        </w:rPr>
        <w:t xml:space="preserve"> </w:t>
      </w:r>
      <w:r w:rsidRPr="008A48AF">
        <w:rPr>
          <w:sz w:val="28"/>
          <w:szCs w:val="28"/>
        </w:rPr>
        <w:t>И. Сало // Врачебная практика. ― 2001. ― №</w:t>
      </w:r>
      <w:r w:rsidRPr="008A48AF">
        <w:rPr>
          <w:sz w:val="28"/>
          <w:szCs w:val="28"/>
          <w:lang w:val="uk-UA"/>
        </w:rPr>
        <w:t xml:space="preserve"> </w:t>
      </w:r>
      <w:r w:rsidRPr="008A48AF">
        <w:rPr>
          <w:sz w:val="28"/>
          <w:szCs w:val="28"/>
        </w:rPr>
        <w:t>3 ― С. 76</w:t>
      </w:r>
      <w:r w:rsidRPr="008A48AF">
        <w:rPr>
          <w:sz w:val="28"/>
          <w:szCs w:val="28"/>
          <w:lang w:val="uk-UA"/>
        </w:rPr>
        <w:t>―</w:t>
      </w:r>
      <w:r w:rsidRPr="008A48AF">
        <w:rPr>
          <w:sz w:val="28"/>
          <w:szCs w:val="28"/>
        </w:rPr>
        <w:t>80.</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Леуш С.</w:t>
      </w:r>
      <w:r w:rsidRPr="008A48AF">
        <w:rPr>
          <w:sz w:val="28"/>
          <w:szCs w:val="28"/>
          <w:lang w:val="uk-UA"/>
        </w:rPr>
        <w:t xml:space="preserve"> </w:t>
      </w:r>
      <w:r w:rsidRPr="008A48AF">
        <w:rPr>
          <w:sz w:val="28"/>
          <w:szCs w:val="28"/>
        </w:rPr>
        <w:t>С. Перспективи методу озонотерапії при місцевому лікуванні ран після реконструктивно-пластичних операцій на піхві / С.</w:t>
      </w:r>
      <w:r w:rsidRPr="008A48AF">
        <w:rPr>
          <w:sz w:val="28"/>
          <w:szCs w:val="28"/>
          <w:lang w:val="uk-UA"/>
        </w:rPr>
        <w:t xml:space="preserve"> </w:t>
      </w:r>
      <w:r w:rsidRPr="008A48AF">
        <w:rPr>
          <w:sz w:val="28"/>
          <w:szCs w:val="28"/>
        </w:rPr>
        <w:t>С. Леуш, В. В. Мехедко, С. Б. Ходаківський // Клінічна хірургія. ― 2004. ― № 11―12</w:t>
      </w:r>
      <w:r w:rsidRPr="008A48AF">
        <w:rPr>
          <w:sz w:val="28"/>
          <w:szCs w:val="28"/>
          <w:lang w:val="uk-UA"/>
        </w:rPr>
        <w:t>.</w:t>
      </w:r>
      <w:r w:rsidRPr="008A48AF">
        <w:rPr>
          <w:sz w:val="28"/>
          <w:szCs w:val="28"/>
        </w:rPr>
        <w:t xml:space="preserve"> ― С. 55</w:t>
      </w:r>
      <w:r w:rsidRPr="008A48AF">
        <w:rPr>
          <w:sz w:val="28"/>
          <w:szCs w:val="28"/>
          <w:lang w:val="uk-UA"/>
        </w:rPr>
        <w:t>―</w:t>
      </w:r>
      <w:r w:rsidRPr="008A48AF">
        <w:rPr>
          <w:sz w:val="28"/>
          <w:szCs w:val="28"/>
        </w:rPr>
        <w:t>56.</w:t>
      </w:r>
    </w:p>
    <w:p w:rsidR="00CE530B" w:rsidRPr="008A48AF" w:rsidRDefault="00CE530B" w:rsidP="00575521">
      <w:pPr>
        <w:pStyle w:val="affffffff5"/>
        <w:numPr>
          <w:ilvl w:val="0"/>
          <w:numId w:val="72"/>
        </w:numPr>
        <w:suppressAutoHyphens w:val="0"/>
        <w:spacing w:after="0" w:line="360" w:lineRule="auto"/>
        <w:ind w:left="0" w:firstLine="720"/>
        <w:jc w:val="both"/>
        <w:rPr>
          <w:szCs w:val="28"/>
        </w:rPr>
      </w:pPr>
      <w:r w:rsidRPr="008A48AF">
        <w:rPr>
          <w:szCs w:val="28"/>
        </w:rPr>
        <w:t>Липневська В. Ю. Роль функціонального стану ендотелію і тромбоцитів в патогенезі ішемії міокарду у пацієнтів похилого віку з ішемічною хворобою серця / В. Ю. Липневська, О. В. Коркушко, К. Г. Саркісов // Укр. кардіол. журнал. ― 2001.  ― № 12. ― С. 37―40.</w:t>
      </w:r>
    </w:p>
    <w:p w:rsidR="00CE530B" w:rsidRPr="008A48AF" w:rsidRDefault="00CE530B" w:rsidP="00575521">
      <w:pPr>
        <w:numPr>
          <w:ilvl w:val="0"/>
          <w:numId w:val="72"/>
        </w:numPr>
        <w:shd w:val="clear" w:color="auto" w:fill="FFFFFF"/>
        <w:tabs>
          <w:tab w:val="left" w:pos="-360"/>
        </w:tabs>
        <w:suppressAutoHyphens w:val="0"/>
        <w:autoSpaceDE w:val="0"/>
        <w:autoSpaceDN w:val="0"/>
        <w:adjustRightInd w:val="0"/>
        <w:spacing w:line="360" w:lineRule="auto"/>
        <w:ind w:left="0" w:firstLine="720"/>
        <w:jc w:val="both"/>
        <w:rPr>
          <w:sz w:val="28"/>
          <w:szCs w:val="28"/>
        </w:rPr>
      </w:pPr>
      <w:r w:rsidRPr="008A48AF">
        <w:rPr>
          <w:sz w:val="28"/>
          <w:szCs w:val="28"/>
        </w:rPr>
        <w:t>Лисайчук Ю.</w:t>
      </w:r>
      <w:r w:rsidRPr="008A48AF">
        <w:rPr>
          <w:sz w:val="28"/>
          <w:szCs w:val="28"/>
          <w:lang w:val="uk-UA"/>
        </w:rPr>
        <w:t xml:space="preserve"> </w:t>
      </w:r>
      <w:r w:rsidRPr="008A48AF">
        <w:rPr>
          <w:sz w:val="28"/>
          <w:szCs w:val="28"/>
        </w:rPr>
        <w:t>С. Хірургічне лікування деструктивно</w:t>
      </w:r>
      <w:r w:rsidRPr="008A48AF">
        <w:rPr>
          <w:sz w:val="28"/>
          <w:szCs w:val="28"/>
          <w:lang w:val="uk-UA"/>
        </w:rPr>
        <w:t>-</w:t>
      </w:r>
      <w:r w:rsidRPr="008A48AF">
        <w:rPr>
          <w:sz w:val="28"/>
          <w:szCs w:val="28"/>
        </w:rPr>
        <w:t xml:space="preserve">некротичних процесів ступні у хворих на цукровий діабет </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Лисайчук, С.</w:t>
      </w:r>
      <w:r w:rsidRPr="008A48AF">
        <w:rPr>
          <w:sz w:val="28"/>
          <w:szCs w:val="28"/>
          <w:lang w:val="uk-UA"/>
        </w:rPr>
        <w:t xml:space="preserve"> </w:t>
      </w:r>
      <w:r w:rsidRPr="008A48AF">
        <w:rPr>
          <w:sz w:val="28"/>
          <w:szCs w:val="28"/>
        </w:rPr>
        <w:t>Л.</w:t>
      </w:r>
      <w:r w:rsidRPr="008A48AF">
        <w:rPr>
          <w:sz w:val="28"/>
          <w:szCs w:val="28"/>
          <w:lang w:val="uk-UA"/>
        </w:rPr>
        <w:t xml:space="preserve"> </w:t>
      </w:r>
      <w:r w:rsidRPr="008A48AF">
        <w:rPr>
          <w:sz w:val="28"/>
          <w:szCs w:val="28"/>
        </w:rPr>
        <w:t>Кіндзер, С.</w:t>
      </w:r>
      <w:r w:rsidRPr="008A48AF">
        <w:rPr>
          <w:sz w:val="28"/>
          <w:szCs w:val="28"/>
          <w:lang w:val="uk-UA"/>
        </w:rPr>
        <w:t xml:space="preserve"> </w:t>
      </w:r>
      <w:r w:rsidRPr="008A48AF">
        <w:rPr>
          <w:sz w:val="28"/>
          <w:szCs w:val="28"/>
        </w:rPr>
        <w:t>Є.</w:t>
      </w:r>
      <w:r w:rsidRPr="008A48AF">
        <w:rPr>
          <w:sz w:val="28"/>
          <w:szCs w:val="28"/>
          <w:lang w:val="uk-UA"/>
        </w:rPr>
        <w:t xml:space="preserve"> </w:t>
      </w:r>
      <w:r w:rsidRPr="008A48AF">
        <w:rPr>
          <w:sz w:val="28"/>
          <w:szCs w:val="28"/>
        </w:rPr>
        <w:t>Бондар // Шпитальна хірургія. ― 2002. ― № 2. ― С. 27</w:t>
      </w:r>
      <w:r w:rsidRPr="008A48AF">
        <w:rPr>
          <w:sz w:val="28"/>
          <w:szCs w:val="28"/>
          <w:lang w:val="uk-UA"/>
        </w:rPr>
        <w:t>―</w:t>
      </w:r>
      <w:r w:rsidRPr="008A48AF">
        <w:rPr>
          <w:sz w:val="28"/>
          <w:szCs w:val="28"/>
        </w:rPr>
        <w:t>29.</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Лімфостимулююча терапія в комплексному лікуванні хворих на синдром стопи діабетика / П. О. Герасимчук, С. Й. Запорожан, Р. Я.</w:t>
      </w:r>
      <w:r w:rsidRPr="008A48AF">
        <w:rPr>
          <w:spacing w:val="-6"/>
          <w:sz w:val="28"/>
          <w:szCs w:val="28"/>
          <w:lang w:val="uk-UA"/>
        </w:rPr>
        <w:t xml:space="preserve"> </w:t>
      </w:r>
      <w:r w:rsidRPr="008A48AF">
        <w:rPr>
          <w:sz w:val="28"/>
          <w:szCs w:val="28"/>
          <w:lang w:val="uk-UA"/>
        </w:rPr>
        <w:t xml:space="preserve">Кушнір </w:t>
      </w:r>
      <w:r w:rsidRPr="008A48AF">
        <w:rPr>
          <w:spacing w:val="-6"/>
          <w:sz w:val="28"/>
          <w:szCs w:val="28"/>
          <w:lang w:val="uk-UA"/>
        </w:rPr>
        <w:t xml:space="preserve">[та ін.] </w:t>
      </w:r>
      <w:r w:rsidRPr="008A48AF">
        <w:rPr>
          <w:sz w:val="28"/>
          <w:szCs w:val="28"/>
          <w:lang w:val="uk-UA"/>
        </w:rPr>
        <w:t>// Шпитальна хірургія. ― 2006. ― № 3. ― С. 45―47.</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Лупальцов В. И. Патогенетические подходы к медикаментозной коррекции различных форм синдрома стопы диабетика / В. И. Лупальцов, А. П. Вержанский, А. В. Лях // Рани, ранова інфекція, ранні післяопераційні усклад</w:t>
      </w:r>
      <w:r w:rsidRPr="008A48AF">
        <w:rPr>
          <w:sz w:val="28"/>
          <w:szCs w:val="28"/>
          <w:lang w:val="uk-UA"/>
        </w:rPr>
        <w:softHyphen/>
      </w:r>
      <w:r w:rsidRPr="008A48AF">
        <w:rPr>
          <w:sz w:val="28"/>
          <w:szCs w:val="28"/>
          <w:lang w:val="uk-UA"/>
        </w:rPr>
        <w:lastRenderedPageBreak/>
        <w:t>нення в абдомінальній та судинній хірургії : наук.-практ. конф. з міжнародною участю, 14-15 грудня 2006 р. /</w:t>
      </w:r>
      <w:r w:rsidRPr="008A48AF">
        <w:rPr>
          <w:i/>
          <w:sz w:val="28"/>
          <w:szCs w:val="28"/>
          <w:lang w:val="uk-UA"/>
        </w:rPr>
        <w:t xml:space="preserve"> </w:t>
      </w:r>
      <w:r w:rsidRPr="008A48AF">
        <w:rPr>
          <w:sz w:val="28"/>
          <w:szCs w:val="28"/>
          <w:lang w:val="uk-UA"/>
        </w:rPr>
        <w:t xml:space="preserve">Клінічна хірургія. ― 2006. ― № 11―12. ― С. 82. </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Ляпіс М. О. Гнійні ураження м’яких тканин на фоні цукрового діабету, як проблема невідкладної хірургії / М. О. Ляпіс, П. О. Герасимчук // Науковий вісник Ужгородського університету, серія „Медицина”. ― 2001. ― Вип. 14. ― С. 212―215.</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Ляпіс М.</w:t>
      </w:r>
      <w:r w:rsidRPr="008A48AF">
        <w:rPr>
          <w:sz w:val="28"/>
          <w:szCs w:val="28"/>
          <w:lang w:val="uk-UA"/>
        </w:rPr>
        <w:t xml:space="preserve"> </w:t>
      </w:r>
      <w:r w:rsidRPr="008A48AF">
        <w:rPr>
          <w:sz w:val="28"/>
          <w:szCs w:val="28"/>
        </w:rPr>
        <w:t xml:space="preserve">О. Синдром стопи діабетика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Ляпіс, П.</w:t>
      </w:r>
      <w:r w:rsidRPr="008A48AF">
        <w:rPr>
          <w:sz w:val="28"/>
          <w:szCs w:val="28"/>
          <w:lang w:val="uk-UA"/>
        </w:rPr>
        <w:t xml:space="preserve"> </w:t>
      </w:r>
      <w:r w:rsidRPr="008A48AF">
        <w:rPr>
          <w:sz w:val="28"/>
          <w:szCs w:val="28"/>
        </w:rPr>
        <w:t>О. Герасимчук</w:t>
      </w:r>
      <w:r w:rsidRPr="008A48AF">
        <w:rPr>
          <w:sz w:val="28"/>
          <w:szCs w:val="28"/>
          <w:lang w:val="uk-UA"/>
        </w:rPr>
        <w:t>.</w:t>
      </w:r>
      <w:r w:rsidRPr="008A48AF">
        <w:rPr>
          <w:sz w:val="28"/>
          <w:szCs w:val="28"/>
        </w:rPr>
        <w:t xml:space="preserve"> ― Тернопіль: Укрмедкнига</w:t>
      </w:r>
      <w:r w:rsidRPr="008A48AF">
        <w:rPr>
          <w:sz w:val="28"/>
          <w:szCs w:val="28"/>
          <w:lang w:val="uk-UA"/>
        </w:rPr>
        <w:t>,</w:t>
      </w:r>
      <w:r w:rsidRPr="008A48AF">
        <w:rPr>
          <w:sz w:val="28"/>
          <w:szCs w:val="28"/>
        </w:rPr>
        <w:t xml:space="preserve"> 2001. ― 276 с.</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Ляпіс М.</w:t>
      </w:r>
      <w:r w:rsidRPr="008A48AF">
        <w:rPr>
          <w:sz w:val="28"/>
          <w:szCs w:val="28"/>
          <w:lang w:val="uk-UA"/>
        </w:rPr>
        <w:t xml:space="preserve"> </w:t>
      </w:r>
      <w:r w:rsidRPr="008A48AF">
        <w:rPr>
          <w:sz w:val="28"/>
          <w:szCs w:val="28"/>
        </w:rPr>
        <w:t>О., Герасимчук П.</w:t>
      </w:r>
      <w:r w:rsidRPr="008A48AF">
        <w:rPr>
          <w:sz w:val="28"/>
          <w:szCs w:val="28"/>
          <w:lang w:val="uk-UA"/>
        </w:rPr>
        <w:t xml:space="preserve"> </w:t>
      </w:r>
      <w:r w:rsidRPr="008A48AF">
        <w:rPr>
          <w:sz w:val="28"/>
          <w:szCs w:val="28"/>
        </w:rPr>
        <w:t xml:space="preserve">О. Обґрунтування раннього застосування аутодермопластики в лікуванні рани при синдромі діабетичної стопи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Ляпіс, П.</w:t>
      </w:r>
      <w:r w:rsidRPr="008A48AF">
        <w:rPr>
          <w:sz w:val="28"/>
          <w:szCs w:val="28"/>
          <w:lang w:val="uk-UA"/>
        </w:rPr>
        <w:t xml:space="preserve"> </w:t>
      </w:r>
      <w:r w:rsidRPr="008A48AF">
        <w:rPr>
          <w:sz w:val="28"/>
          <w:szCs w:val="28"/>
        </w:rPr>
        <w:t>О. Герасимчук // Клінічна хірургія. ― 2002. ― №</w:t>
      </w:r>
      <w:r w:rsidRPr="008A48AF">
        <w:rPr>
          <w:sz w:val="28"/>
          <w:szCs w:val="28"/>
          <w:lang w:val="uk-UA"/>
        </w:rPr>
        <w:t xml:space="preserve"> </w:t>
      </w:r>
      <w:r w:rsidRPr="008A48AF">
        <w:rPr>
          <w:sz w:val="28"/>
          <w:szCs w:val="28"/>
        </w:rPr>
        <w:t>4. ― С.</w:t>
      </w:r>
      <w:r w:rsidRPr="008A48AF">
        <w:rPr>
          <w:sz w:val="28"/>
          <w:szCs w:val="28"/>
          <w:lang w:val="uk-UA"/>
        </w:rPr>
        <w:t xml:space="preserve"> </w:t>
      </w:r>
      <w:r w:rsidRPr="008A48AF">
        <w:rPr>
          <w:sz w:val="28"/>
          <w:szCs w:val="28"/>
        </w:rPr>
        <w:t>61</w:t>
      </w:r>
      <w:r w:rsidRPr="008A48AF">
        <w:rPr>
          <w:sz w:val="28"/>
          <w:szCs w:val="28"/>
          <w:lang w:val="uk-UA"/>
        </w:rPr>
        <w:t>―</w:t>
      </w:r>
      <w:r w:rsidRPr="008A48AF">
        <w:rPr>
          <w:sz w:val="28"/>
          <w:szCs w:val="28"/>
        </w:rPr>
        <w:t>62.</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Ляпіс М.</w:t>
      </w:r>
      <w:r w:rsidRPr="008A48AF">
        <w:rPr>
          <w:sz w:val="28"/>
          <w:szCs w:val="28"/>
          <w:lang w:val="uk-UA"/>
        </w:rPr>
        <w:t xml:space="preserve"> </w:t>
      </w:r>
      <w:r w:rsidRPr="008A48AF">
        <w:rPr>
          <w:sz w:val="28"/>
          <w:szCs w:val="28"/>
        </w:rPr>
        <w:t xml:space="preserve">О. Зміни кісткової  тканини при різних формах синдрому стопи діабетика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Ляпіс, П.</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Герасимчук, Ю.</w:t>
      </w:r>
      <w:r w:rsidRPr="008A48AF">
        <w:rPr>
          <w:sz w:val="28"/>
          <w:szCs w:val="28"/>
          <w:lang w:val="uk-UA"/>
        </w:rPr>
        <w:t xml:space="preserve"> </w:t>
      </w:r>
      <w:r w:rsidRPr="008A48AF">
        <w:rPr>
          <w:sz w:val="28"/>
          <w:szCs w:val="28"/>
        </w:rPr>
        <w:t>М. Полоус // Вісник наукових досліджень. ― 2001. ― №</w:t>
      </w:r>
      <w:r w:rsidRPr="008A48AF">
        <w:rPr>
          <w:sz w:val="28"/>
          <w:szCs w:val="28"/>
          <w:lang w:val="uk-UA"/>
        </w:rPr>
        <w:t xml:space="preserve"> </w:t>
      </w:r>
      <w:r w:rsidRPr="008A48AF">
        <w:rPr>
          <w:sz w:val="28"/>
          <w:szCs w:val="28"/>
        </w:rPr>
        <w:t>2. ― С. 49</w:t>
      </w:r>
      <w:r w:rsidRPr="008A48AF">
        <w:rPr>
          <w:sz w:val="28"/>
          <w:szCs w:val="28"/>
          <w:lang w:val="uk-UA"/>
        </w:rPr>
        <w:t>―</w:t>
      </w:r>
      <w:r w:rsidRPr="008A48AF">
        <w:rPr>
          <w:sz w:val="28"/>
          <w:szCs w:val="28"/>
        </w:rPr>
        <w:t>51.</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Ляпіс М. О. Тактичні варіанти лікування різних форм стопи діабетика / М. О. Ляпіс, П. О. Герасимчук, Р. Я. Кушнір // ХХ з’їзд хірургів України</w:t>
      </w:r>
      <w:r w:rsidRPr="008A48AF">
        <w:rPr>
          <w:sz w:val="28"/>
          <w:szCs w:val="28"/>
          <w:lang w:val="uk-UA"/>
        </w:rPr>
        <w:t>,</w:t>
      </w:r>
      <w:r w:rsidRPr="008A48AF">
        <w:rPr>
          <w:sz w:val="28"/>
          <w:szCs w:val="28"/>
        </w:rPr>
        <w:t xml:space="preserve"> 2002</w:t>
      </w:r>
      <w:r w:rsidRPr="008A48AF">
        <w:rPr>
          <w:sz w:val="28"/>
          <w:szCs w:val="28"/>
          <w:lang w:val="uk-UA"/>
        </w:rPr>
        <w:t xml:space="preserve"> </w:t>
      </w:r>
      <w:r w:rsidRPr="008A48AF">
        <w:rPr>
          <w:sz w:val="28"/>
          <w:szCs w:val="28"/>
        </w:rPr>
        <w:t>р. : матеріали з’їзду</w:t>
      </w:r>
      <w:r w:rsidRPr="008A48AF">
        <w:rPr>
          <w:sz w:val="28"/>
          <w:szCs w:val="28"/>
          <w:lang w:val="uk-UA"/>
        </w:rPr>
        <w:t>.</w:t>
      </w:r>
      <w:r w:rsidRPr="008A48AF">
        <w:rPr>
          <w:sz w:val="28"/>
          <w:szCs w:val="28"/>
        </w:rPr>
        <w:t xml:space="preserve"> ― Тернопіль: Укрмедкнига, 2002. ― Т.</w:t>
      </w:r>
      <w:r w:rsidRPr="008A48AF">
        <w:rPr>
          <w:sz w:val="28"/>
          <w:szCs w:val="28"/>
          <w:lang w:val="uk-UA"/>
        </w:rPr>
        <w:t xml:space="preserve"> </w:t>
      </w:r>
      <w:r w:rsidRPr="008A48AF">
        <w:rPr>
          <w:sz w:val="28"/>
          <w:szCs w:val="28"/>
        </w:rPr>
        <w:t>2. ― С. 429</w:t>
      </w:r>
      <w:r w:rsidRPr="008A48AF">
        <w:rPr>
          <w:sz w:val="28"/>
          <w:szCs w:val="28"/>
          <w:lang w:val="uk-UA"/>
        </w:rPr>
        <w:t>―</w:t>
      </w:r>
      <w:r w:rsidRPr="008A48AF">
        <w:rPr>
          <w:sz w:val="28"/>
          <w:szCs w:val="28"/>
        </w:rPr>
        <w:t>431.</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Маланчук В.</w:t>
      </w:r>
      <w:r w:rsidRPr="008A48AF">
        <w:rPr>
          <w:sz w:val="28"/>
          <w:szCs w:val="28"/>
          <w:lang w:val="uk-UA"/>
        </w:rPr>
        <w:t xml:space="preserve"> </w:t>
      </w:r>
      <w:r w:rsidRPr="008A48AF">
        <w:rPr>
          <w:sz w:val="28"/>
          <w:szCs w:val="28"/>
        </w:rPr>
        <w:t xml:space="preserve">А. Антимикробное действие озона при лечении перелома нижній челюсти </w:t>
      </w:r>
      <w:r w:rsidRPr="008A48AF">
        <w:rPr>
          <w:sz w:val="28"/>
          <w:szCs w:val="28"/>
          <w:lang w:val="uk-UA"/>
        </w:rPr>
        <w:t>/</w:t>
      </w:r>
      <w:r w:rsidRPr="008A48AF">
        <w:rPr>
          <w:sz w:val="28"/>
          <w:szCs w:val="28"/>
        </w:rPr>
        <w:t xml:space="preserve"> В.</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Маланчук, Э.</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Горшевикова, А.</w:t>
      </w:r>
      <w:r w:rsidRPr="008A48AF">
        <w:rPr>
          <w:sz w:val="28"/>
          <w:szCs w:val="28"/>
          <w:lang w:val="uk-UA"/>
        </w:rPr>
        <w:t xml:space="preserve"> </w:t>
      </w:r>
      <w:r w:rsidRPr="008A48AF">
        <w:rPr>
          <w:sz w:val="28"/>
          <w:szCs w:val="28"/>
        </w:rPr>
        <w:t>В. Копчак // Клінічна хірургія. ― 2000. ― №</w:t>
      </w:r>
      <w:r w:rsidRPr="008A48AF">
        <w:rPr>
          <w:sz w:val="28"/>
          <w:szCs w:val="28"/>
          <w:lang w:val="uk-UA"/>
        </w:rPr>
        <w:t xml:space="preserve"> </w:t>
      </w:r>
      <w:r w:rsidRPr="008A48AF">
        <w:rPr>
          <w:sz w:val="28"/>
          <w:szCs w:val="28"/>
        </w:rPr>
        <w:t>3. ― С. 43</w:t>
      </w:r>
      <w:r w:rsidRPr="008A48AF">
        <w:rPr>
          <w:sz w:val="28"/>
          <w:szCs w:val="28"/>
          <w:lang w:val="uk-UA"/>
        </w:rPr>
        <w:t>―</w:t>
      </w:r>
      <w:r w:rsidRPr="008A48AF">
        <w:rPr>
          <w:sz w:val="28"/>
          <w:szCs w:val="28"/>
        </w:rPr>
        <w:t>45.</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Маньковский Б.</w:t>
      </w:r>
      <w:r w:rsidRPr="008A48AF">
        <w:rPr>
          <w:sz w:val="28"/>
          <w:szCs w:val="28"/>
          <w:lang w:val="uk-UA"/>
        </w:rPr>
        <w:t xml:space="preserve"> </w:t>
      </w:r>
      <w:r w:rsidRPr="008A48AF">
        <w:rPr>
          <w:sz w:val="28"/>
          <w:szCs w:val="28"/>
        </w:rPr>
        <w:t xml:space="preserve">Н. Постпрандиальная гипергликемия и подходы к ее корекции у больных сахарным диабетом </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Н. Маньковский // Журнал практичного лікаря. ― 2000. ― №</w:t>
      </w:r>
      <w:r w:rsidRPr="008A48AF">
        <w:rPr>
          <w:sz w:val="28"/>
          <w:szCs w:val="28"/>
          <w:lang w:val="uk-UA"/>
        </w:rPr>
        <w:t xml:space="preserve"> </w:t>
      </w:r>
      <w:r w:rsidRPr="008A48AF">
        <w:rPr>
          <w:sz w:val="28"/>
          <w:szCs w:val="28"/>
        </w:rPr>
        <w:t>6. ― С. 34</w:t>
      </w:r>
      <w:r w:rsidRPr="008A48AF">
        <w:rPr>
          <w:sz w:val="28"/>
          <w:szCs w:val="28"/>
          <w:lang w:val="uk-UA"/>
        </w:rPr>
        <w:t>―</w:t>
      </w:r>
      <w:r w:rsidRPr="008A48AF">
        <w:rPr>
          <w:sz w:val="28"/>
          <w:szCs w:val="28"/>
        </w:rPr>
        <w:t xml:space="preserve">39.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Маньковський Б.</w:t>
      </w:r>
      <w:r w:rsidRPr="008A48AF">
        <w:rPr>
          <w:sz w:val="28"/>
          <w:szCs w:val="28"/>
          <w:lang w:val="uk-UA"/>
        </w:rPr>
        <w:t xml:space="preserve"> </w:t>
      </w:r>
      <w:r w:rsidRPr="008A48AF">
        <w:rPr>
          <w:sz w:val="28"/>
          <w:szCs w:val="28"/>
        </w:rPr>
        <w:t xml:space="preserve">М. Синдром діабетичної стопи: патогенез розвитку, профілактика та підходи до терапії </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Н. Маньковский // Українська Медична Газета. ― 2006. ― № 3. ― С. 18.</w:t>
      </w:r>
    </w:p>
    <w:p w:rsidR="00CE530B" w:rsidRPr="008A48AF" w:rsidRDefault="00CE530B" w:rsidP="00575521">
      <w:pPr>
        <w:pStyle w:val="38"/>
        <w:numPr>
          <w:ilvl w:val="0"/>
          <w:numId w:val="72"/>
        </w:numPr>
        <w:suppressAutoHyphens w:val="0"/>
        <w:spacing w:after="0"/>
        <w:ind w:left="0" w:firstLine="720"/>
        <w:rPr>
          <w:sz w:val="28"/>
          <w:szCs w:val="28"/>
        </w:rPr>
      </w:pPr>
      <w:r w:rsidRPr="008A48AF">
        <w:rPr>
          <w:b/>
          <w:sz w:val="28"/>
          <w:szCs w:val="28"/>
        </w:rPr>
        <w:fldChar w:fldCharType="begin"/>
      </w:r>
      <w:r w:rsidRPr="008A48AF">
        <w:rPr>
          <w:b/>
          <w:sz w:val="28"/>
          <w:szCs w:val="28"/>
        </w:rPr>
        <w:instrText xml:space="preserve"> HYPERLINK "литература\\maslennikov.pdf" </w:instrText>
      </w:r>
      <w:r w:rsidRPr="008A48AF">
        <w:rPr>
          <w:b/>
          <w:sz w:val="28"/>
          <w:szCs w:val="28"/>
        </w:rPr>
      </w:r>
      <w:r w:rsidRPr="008A48AF">
        <w:rPr>
          <w:b/>
          <w:sz w:val="28"/>
          <w:szCs w:val="28"/>
        </w:rPr>
        <w:fldChar w:fldCharType="separate"/>
      </w:r>
      <w:r w:rsidRPr="008A48AF">
        <w:rPr>
          <w:b/>
          <w:sz w:val="28"/>
          <w:szCs w:val="28"/>
        </w:rPr>
        <w:t xml:space="preserve"> </w:t>
      </w:r>
      <w:r w:rsidRPr="008A48AF">
        <w:rPr>
          <w:sz w:val="28"/>
          <w:szCs w:val="28"/>
        </w:rPr>
        <w:t>Масленников 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Озонотерапия. Внутренние болезни</w:t>
      </w:r>
      <w:r w:rsidRPr="008A48AF">
        <w:rPr>
          <w:sz w:val="28"/>
          <w:szCs w:val="28"/>
          <w:lang w:val="uk-UA"/>
        </w:rPr>
        <w:t xml:space="preserve"> / О. В. </w:t>
      </w:r>
      <w:r w:rsidRPr="008A48AF">
        <w:rPr>
          <w:sz w:val="28"/>
          <w:szCs w:val="28"/>
        </w:rPr>
        <w:t>Масленников</w:t>
      </w:r>
      <w:r w:rsidRPr="008A48AF">
        <w:rPr>
          <w:sz w:val="28"/>
          <w:szCs w:val="28"/>
          <w:lang w:val="uk-UA"/>
        </w:rPr>
        <w:t xml:space="preserve">, К. Н. </w:t>
      </w:r>
      <w:r w:rsidRPr="008A48AF">
        <w:rPr>
          <w:sz w:val="28"/>
          <w:szCs w:val="28"/>
        </w:rPr>
        <w:t>Конторщикова</w:t>
      </w:r>
      <w:r w:rsidRPr="008A48AF">
        <w:rPr>
          <w:sz w:val="28"/>
          <w:szCs w:val="28"/>
          <w:lang w:val="uk-UA"/>
        </w:rPr>
        <w:t>.</w:t>
      </w:r>
      <w:r w:rsidRPr="008A48AF">
        <w:rPr>
          <w:sz w:val="28"/>
          <w:szCs w:val="28"/>
        </w:rPr>
        <w:t xml:space="preserve"> </w:t>
      </w:r>
      <w:r w:rsidRPr="008A48AF">
        <w:rPr>
          <w:sz w:val="28"/>
          <w:szCs w:val="28"/>
        </w:rPr>
        <w:t xml:space="preserve">― Н. Новгород </w:t>
      </w:r>
      <w:r w:rsidRPr="008A48AF">
        <w:rPr>
          <w:sz w:val="28"/>
          <w:szCs w:val="28"/>
          <w:lang w:val="uk-UA"/>
        </w:rPr>
        <w:t>: Издательство НМГА,</w:t>
      </w:r>
      <w:r w:rsidRPr="008A48AF">
        <w:rPr>
          <w:sz w:val="28"/>
          <w:szCs w:val="28"/>
        </w:rPr>
        <w:t xml:space="preserve"> 1999. ― 55 с.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b/>
          <w:sz w:val="28"/>
          <w:szCs w:val="28"/>
        </w:rPr>
        <w:lastRenderedPageBreak/>
        <w:fldChar w:fldCharType="end"/>
      </w:r>
      <w:r w:rsidRPr="008A48AF">
        <w:rPr>
          <w:sz w:val="28"/>
          <w:szCs w:val="28"/>
        </w:rPr>
        <w:t>Масленников 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 xml:space="preserve">Влияние озонотерапии на параметры гемостаза у пациентов с облитерирующим атеросклерозом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Масленников, И.</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Шаров, И.</w:t>
      </w:r>
      <w:r w:rsidRPr="008A48AF">
        <w:rPr>
          <w:sz w:val="28"/>
          <w:szCs w:val="28"/>
          <w:lang w:val="uk-UA"/>
        </w:rPr>
        <w:t xml:space="preserve"> </w:t>
      </w:r>
      <w:r w:rsidRPr="008A48AF">
        <w:rPr>
          <w:sz w:val="28"/>
          <w:szCs w:val="28"/>
        </w:rPr>
        <w:t>П. Потехина // Клин. медицина. ― 1997. ― №</w:t>
      </w:r>
      <w:r w:rsidRPr="008A48AF">
        <w:rPr>
          <w:sz w:val="28"/>
          <w:szCs w:val="28"/>
          <w:lang w:val="uk-UA"/>
        </w:rPr>
        <w:t xml:space="preserve"> </w:t>
      </w:r>
      <w:r w:rsidRPr="008A48AF">
        <w:rPr>
          <w:sz w:val="28"/>
          <w:szCs w:val="28"/>
        </w:rPr>
        <w:t>10. ― С. 35</w:t>
      </w:r>
      <w:r w:rsidRPr="008A48AF">
        <w:rPr>
          <w:sz w:val="28"/>
          <w:szCs w:val="28"/>
          <w:lang w:val="uk-UA"/>
        </w:rPr>
        <w:t>―</w:t>
      </w:r>
      <w:r w:rsidRPr="008A48AF">
        <w:rPr>
          <w:sz w:val="28"/>
          <w:szCs w:val="28"/>
        </w:rPr>
        <w:t>37.</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Межі компетенції та відповідальності хірурга при лікуванні хворих на цукровий діабет, ускладнений некротично-запальним ураженням стопи / В. П. Федоренко, А. В. Федоренко, А. В. Смерека [та ін.] // Клінічна хірургія. ― 2002. ― № 7. ― С. 38―42.</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Метод </w:t>
      </w:r>
      <w:r w:rsidRPr="008A48AF">
        <w:rPr>
          <w:spacing w:val="4"/>
          <w:sz w:val="28"/>
          <w:szCs w:val="28"/>
        </w:rPr>
        <w:t xml:space="preserve">определения активности </w:t>
      </w:r>
      <w:r w:rsidRPr="008A48AF">
        <w:rPr>
          <w:spacing w:val="-2"/>
          <w:sz w:val="28"/>
          <w:szCs w:val="28"/>
        </w:rPr>
        <w:t xml:space="preserve">каталазы / </w:t>
      </w:r>
      <w:r w:rsidRPr="008A48AF">
        <w:rPr>
          <w:sz w:val="28"/>
          <w:szCs w:val="28"/>
        </w:rPr>
        <w:t xml:space="preserve">М. А. Королюк, Л. И. Иванова, И. Г. Майорова [и др.] </w:t>
      </w:r>
      <w:r w:rsidRPr="008A48AF">
        <w:rPr>
          <w:spacing w:val="-2"/>
          <w:sz w:val="28"/>
          <w:szCs w:val="28"/>
        </w:rPr>
        <w:t>// Лабораторное дело ― 1988. ― № 1. ― С.16―18.</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Мищенко В.В., Дюжев С.А., Янко С.В. Применение озонотерапии у больных с гнойно</w:t>
      </w:r>
      <w:r w:rsidRPr="008A48AF">
        <w:rPr>
          <w:sz w:val="28"/>
          <w:szCs w:val="28"/>
          <w:lang w:val="uk-UA"/>
        </w:rPr>
        <w:t>-</w:t>
      </w:r>
      <w:r w:rsidRPr="008A48AF">
        <w:rPr>
          <w:sz w:val="28"/>
          <w:szCs w:val="28"/>
        </w:rPr>
        <w:t>некротическим поражением нижних конечностей // Клінічна хірургія. ― 2004. ― № 11―12. ― С.</w:t>
      </w:r>
      <w:r w:rsidRPr="008A48AF">
        <w:rPr>
          <w:sz w:val="28"/>
          <w:szCs w:val="28"/>
          <w:lang w:val="uk-UA"/>
        </w:rPr>
        <w:t xml:space="preserve"> </w:t>
      </w:r>
      <w:r w:rsidRPr="008A48AF">
        <w:rPr>
          <w:sz w:val="28"/>
          <w:szCs w:val="28"/>
        </w:rPr>
        <w:t>70</w:t>
      </w:r>
      <w:r w:rsidRPr="008A48AF">
        <w:rPr>
          <w:sz w:val="28"/>
          <w:szCs w:val="28"/>
          <w:lang w:val="uk-UA"/>
        </w:rPr>
        <w:t>―</w:t>
      </w:r>
      <w:r w:rsidRPr="008A48AF">
        <w:rPr>
          <w:sz w:val="28"/>
          <w:szCs w:val="28"/>
        </w:rPr>
        <w:t>71.</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Нетяженко В. Антитромбоцитарна стратегія первинної та вторинної профілактики серцево</w:t>
      </w:r>
      <w:r w:rsidRPr="008A48AF">
        <w:rPr>
          <w:sz w:val="28"/>
          <w:szCs w:val="28"/>
          <w:lang w:val="uk-UA"/>
        </w:rPr>
        <w:t>-</w:t>
      </w:r>
      <w:r w:rsidRPr="008A48AF">
        <w:rPr>
          <w:sz w:val="28"/>
          <w:szCs w:val="28"/>
        </w:rPr>
        <w:t xml:space="preserve">судинних катастроф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Нетяженко, Т</w:t>
      </w:r>
      <w:r w:rsidRPr="008A48AF">
        <w:rPr>
          <w:sz w:val="28"/>
          <w:szCs w:val="28"/>
          <w:lang w:val="uk-UA"/>
        </w:rPr>
        <w:t xml:space="preserve">. </w:t>
      </w:r>
      <w:r w:rsidRPr="008A48AF">
        <w:rPr>
          <w:sz w:val="28"/>
          <w:szCs w:val="28"/>
        </w:rPr>
        <w:t>Мальчевська //</w:t>
      </w:r>
      <w:r w:rsidRPr="008A48AF">
        <w:rPr>
          <w:sz w:val="28"/>
          <w:szCs w:val="28"/>
          <w:lang w:val="uk-UA"/>
        </w:rPr>
        <w:t xml:space="preserve"> </w:t>
      </w:r>
      <w:r w:rsidRPr="008A48AF">
        <w:rPr>
          <w:sz w:val="28"/>
          <w:szCs w:val="28"/>
        </w:rPr>
        <w:t>Ліки України. ― 2004. ― №</w:t>
      </w:r>
      <w:r w:rsidRPr="008A48AF">
        <w:rPr>
          <w:sz w:val="28"/>
          <w:szCs w:val="28"/>
          <w:lang w:val="uk-UA"/>
        </w:rPr>
        <w:t xml:space="preserve"> </w:t>
      </w:r>
      <w:r w:rsidRPr="008A48AF">
        <w:rPr>
          <w:sz w:val="28"/>
          <w:szCs w:val="28"/>
        </w:rPr>
        <w:t>6. ― С.</w:t>
      </w:r>
      <w:r w:rsidRPr="008A48AF">
        <w:rPr>
          <w:sz w:val="28"/>
          <w:szCs w:val="28"/>
          <w:lang w:val="uk-UA"/>
        </w:rPr>
        <w:t xml:space="preserve"> </w:t>
      </w:r>
      <w:r w:rsidRPr="008A48AF">
        <w:rPr>
          <w:sz w:val="28"/>
          <w:szCs w:val="28"/>
        </w:rPr>
        <w:t>13</w:t>
      </w:r>
      <w:r w:rsidRPr="008A48AF">
        <w:rPr>
          <w:sz w:val="28"/>
          <w:szCs w:val="28"/>
          <w:lang w:val="uk-UA"/>
        </w:rPr>
        <w:t>―</w:t>
      </w:r>
      <w:r w:rsidRPr="008A48AF">
        <w:rPr>
          <w:sz w:val="28"/>
          <w:szCs w:val="28"/>
        </w:rPr>
        <w:t>20.</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Озонотерапия в клинике внутренних болезней</w:t>
      </w:r>
      <w:r w:rsidRPr="008A48AF">
        <w:rPr>
          <w:sz w:val="28"/>
          <w:szCs w:val="28"/>
          <w:lang w:val="uk-UA"/>
        </w:rPr>
        <w:t xml:space="preserve"> /</w:t>
      </w:r>
      <w:r w:rsidRPr="008A48AF">
        <w:rPr>
          <w:sz w:val="28"/>
          <w:szCs w:val="28"/>
        </w:rPr>
        <w:t xml:space="preserve"> </w:t>
      </w:r>
      <w:r w:rsidRPr="008A48AF">
        <w:rPr>
          <w:spacing w:val="-6"/>
          <w:sz w:val="28"/>
          <w:szCs w:val="28"/>
        </w:rPr>
        <w:t>О.</w:t>
      </w:r>
      <w:r w:rsidRPr="008A48AF">
        <w:rPr>
          <w:spacing w:val="-6"/>
          <w:sz w:val="28"/>
          <w:szCs w:val="28"/>
          <w:lang w:val="uk-UA"/>
        </w:rPr>
        <w:t xml:space="preserve"> </w:t>
      </w:r>
      <w:r w:rsidRPr="008A48AF">
        <w:rPr>
          <w:spacing w:val="-6"/>
          <w:sz w:val="28"/>
          <w:szCs w:val="28"/>
        </w:rPr>
        <w:t>В.</w:t>
      </w:r>
      <w:r w:rsidRPr="008A48AF">
        <w:rPr>
          <w:spacing w:val="-6"/>
          <w:sz w:val="28"/>
          <w:szCs w:val="28"/>
          <w:lang w:val="uk-UA"/>
        </w:rPr>
        <w:t xml:space="preserve"> </w:t>
      </w:r>
      <w:r w:rsidRPr="008A48AF">
        <w:rPr>
          <w:spacing w:val="-6"/>
          <w:sz w:val="28"/>
          <w:szCs w:val="28"/>
        </w:rPr>
        <w:t>Александров, П.</w:t>
      </w:r>
      <w:r w:rsidRPr="008A48AF">
        <w:rPr>
          <w:spacing w:val="-6"/>
          <w:sz w:val="28"/>
          <w:szCs w:val="28"/>
          <w:lang w:val="uk-UA"/>
        </w:rPr>
        <w:t xml:space="preserve"> </w:t>
      </w:r>
      <w:r w:rsidRPr="008A48AF">
        <w:rPr>
          <w:spacing w:val="-6"/>
          <w:sz w:val="28"/>
          <w:szCs w:val="28"/>
        </w:rPr>
        <w:t>В.</w:t>
      </w:r>
      <w:r w:rsidRPr="008A48AF">
        <w:rPr>
          <w:spacing w:val="-6"/>
          <w:sz w:val="28"/>
          <w:szCs w:val="28"/>
          <w:lang w:val="uk-UA"/>
        </w:rPr>
        <w:t xml:space="preserve"> </w:t>
      </w:r>
      <w:r w:rsidRPr="008A48AF">
        <w:rPr>
          <w:spacing w:val="-6"/>
          <w:sz w:val="28"/>
          <w:szCs w:val="28"/>
        </w:rPr>
        <w:t>Стручков, А.</w:t>
      </w:r>
      <w:r w:rsidRPr="008A48AF">
        <w:rPr>
          <w:spacing w:val="-6"/>
          <w:sz w:val="28"/>
          <w:szCs w:val="28"/>
          <w:lang w:val="uk-UA"/>
        </w:rPr>
        <w:t xml:space="preserve"> </w:t>
      </w:r>
      <w:r w:rsidRPr="008A48AF">
        <w:rPr>
          <w:spacing w:val="-6"/>
          <w:sz w:val="28"/>
          <w:szCs w:val="28"/>
        </w:rPr>
        <w:t>В.</w:t>
      </w:r>
      <w:r w:rsidRPr="008A48AF">
        <w:rPr>
          <w:spacing w:val="-6"/>
          <w:sz w:val="28"/>
          <w:szCs w:val="28"/>
          <w:lang w:val="uk-UA"/>
        </w:rPr>
        <w:t xml:space="preserve"> </w:t>
      </w:r>
      <w:r w:rsidRPr="008A48AF">
        <w:rPr>
          <w:spacing w:val="-6"/>
          <w:sz w:val="28"/>
          <w:szCs w:val="28"/>
        </w:rPr>
        <w:t>Зубкова [</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Русский медицинский журнал. ― 2002. ―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47</w:t>
      </w:r>
      <w:r w:rsidRPr="008A48AF">
        <w:rPr>
          <w:color w:val="000000"/>
          <w:sz w:val="28"/>
          <w:szCs w:val="28"/>
          <w:lang w:val="uk-UA"/>
        </w:rPr>
        <w:t>―</w:t>
      </w:r>
      <w:r w:rsidRPr="008A48AF">
        <w:rPr>
          <w:sz w:val="28"/>
          <w:szCs w:val="28"/>
        </w:rPr>
        <w:t>50.</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Озонотерапия в неврологии </w:t>
      </w:r>
      <w:r w:rsidRPr="008A48AF">
        <w:rPr>
          <w:sz w:val="28"/>
          <w:szCs w:val="28"/>
          <w:lang w:val="uk-UA"/>
        </w:rPr>
        <w:t>/ [</w:t>
      </w:r>
      <w:r w:rsidRPr="008A48AF">
        <w:rPr>
          <w:sz w:val="28"/>
          <w:szCs w:val="28"/>
        </w:rPr>
        <w:t>Густов А. В., Котов С. А., Конторщикова К. Н., Потехина Ю. П.]. ― [</w:t>
      </w:r>
      <w:r w:rsidRPr="008A48AF">
        <w:rPr>
          <w:sz w:val="28"/>
          <w:szCs w:val="28"/>
          <w:lang w:val="uk-UA"/>
        </w:rPr>
        <w:t xml:space="preserve"> 2-е изд.</w:t>
      </w:r>
      <w:r w:rsidRPr="008A48AF">
        <w:rPr>
          <w:sz w:val="28"/>
          <w:szCs w:val="28"/>
        </w:rPr>
        <w:t xml:space="preserve">] ― Н.Новгород : </w:t>
      </w:r>
      <w:r w:rsidRPr="008A48AF">
        <w:rPr>
          <w:sz w:val="28"/>
          <w:szCs w:val="28"/>
          <w:lang w:val="uk-UA"/>
        </w:rPr>
        <w:t>Литера</w:t>
      </w:r>
      <w:r w:rsidRPr="008A48AF">
        <w:rPr>
          <w:sz w:val="28"/>
          <w:szCs w:val="28"/>
        </w:rPr>
        <w:t>, 2001. ― 179 с.</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Озонотерапія в лікуванні гнійно-некротичних захворювань нижніх кінцівок / Ю. І. Козін, В. В. Ганічев, А. М. Яценко [та ін.] // Клінічна хірургія. ― 2004. ― № 11. ― С. 11―12.</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Окислительный стресс у беременных, больных сахарным діабетом</w:t>
      </w:r>
      <w:r w:rsidRPr="008A48AF">
        <w:rPr>
          <w:sz w:val="28"/>
          <w:szCs w:val="28"/>
          <w:lang w:val="uk-UA"/>
        </w:rPr>
        <w:t xml:space="preserve"> </w:t>
      </w:r>
      <w:r w:rsidRPr="008A48AF">
        <w:rPr>
          <w:sz w:val="28"/>
          <w:szCs w:val="28"/>
        </w:rPr>
        <w:t>/ Н.</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Микаелян, А.</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Максина, В.</w:t>
      </w:r>
      <w:r w:rsidRPr="008A48AF">
        <w:rPr>
          <w:sz w:val="28"/>
          <w:szCs w:val="28"/>
          <w:lang w:val="uk-UA"/>
        </w:rPr>
        <w:t xml:space="preserve"> </w:t>
      </w:r>
      <w:r w:rsidRPr="008A48AF">
        <w:rPr>
          <w:sz w:val="28"/>
          <w:szCs w:val="28"/>
        </w:rPr>
        <w:t>А. Петрухин [</w:t>
      </w:r>
      <w:r w:rsidRPr="008A48AF">
        <w:rPr>
          <w:sz w:val="28"/>
          <w:szCs w:val="28"/>
          <w:lang w:val="uk-UA"/>
        </w:rPr>
        <w:t>и др.</w:t>
      </w:r>
      <w:r w:rsidRPr="008A48AF">
        <w:rPr>
          <w:sz w:val="28"/>
          <w:szCs w:val="28"/>
        </w:rPr>
        <w:t>] // Проблемы эндокринологии. ― 2002. ― Т.</w:t>
      </w:r>
      <w:r w:rsidRPr="008A48AF">
        <w:rPr>
          <w:sz w:val="28"/>
          <w:szCs w:val="28"/>
          <w:lang w:val="uk-UA"/>
        </w:rPr>
        <w:t xml:space="preserve"> </w:t>
      </w:r>
      <w:r w:rsidRPr="008A48AF">
        <w:rPr>
          <w:sz w:val="28"/>
          <w:szCs w:val="28"/>
        </w:rPr>
        <w:t>48</w:t>
      </w:r>
      <w:r w:rsidRPr="008A48AF">
        <w:rPr>
          <w:sz w:val="28"/>
          <w:szCs w:val="28"/>
          <w:lang w:val="uk-UA"/>
        </w:rPr>
        <w:t>,</w:t>
      </w:r>
      <w:r w:rsidRPr="008A48AF">
        <w:rPr>
          <w:sz w:val="28"/>
          <w:szCs w:val="28"/>
        </w:rPr>
        <w:t xml:space="preserve"> № 5. ― С. 33</w:t>
      </w:r>
      <w:r w:rsidRPr="008A48AF">
        <w:rPr>
          <w:sz w:val="28"/>
          <w:szCs w:val="28"/>
          <w:lang w:val="uk-UA"/>
        </w:rPr>
        <w:t>―</w:t>
      </w:r>
      <w:r w:rsidRPr="008A48AF">
        <w:rPr>
          <w:sz w:val="28"/>
          <w:szCs w:val="28"/>
        </w:rPr>
        <w:t>36.</w:t>
      </w:r>
    </w:p>
    <w:p w:rsidR="00CE530B" w:rsidRPr="008A48AF" w:rsidRDefault="00CE530B" w:rsidP="00575521">
      <w:pPr>
        <w:pStyle w:val="affffffffc"/>
        <w:numPr>
          <w:ilvl w:val="0"/>
          <w:numId w:val="72"/>
        </w:numPr>
        <w:tabs>
          <w:tab w:val="num" w:pos="0"/>
        </w:tabs>
        <w:suppressAutoHyphens w:val="0"/>
        <w:spacing w:after="0" w:line="360" w:lineRule="auto"/>
        <w:ind w:left="0" w:firstLine="720"/>
        <w:jc w:val="both"/>
        <w:rPr>
          <w:szCs w:val="28"/>
        </w:rPr>
      </w:pPr>
      <w:r w:rsidRPr="008A48AF">
        <w:rPr>
          <w:szCs w:val="28"/>
        </w:rPr>
        <w:t>Определитель бактерий Берджи : в 2-х т. : [пер. с англ. ] / [под ред. Дж. Хоулта, Н. Крига, П. Снита, Дж. Стейнли, С. Уилльямса]. ― М. : Мир, 1997. ― 800 c.</w:t>
      </w:r>
    </w:p>
    <w:p w:rsidR="00CE530B" w:rsidRPr="008A48AF" w:rsidRDefault="00CE530B" w:rsidP="00575521">
      <w:pPr>
        <w:numPr>
          <w:ilvl w:val="0"/>
          <w:numId w:val="72"/>
        </w:numPr>
        <w:shd w:val="clear" w:color="auto" w:fill="FFFFFF"/>
        <w:tabs>
          <w:tab w:val="left" w:pos="-360"/>
          <w:tab w:val="num" w:pos="540"/>
        </w:tabs>
        <w:suppressAutoHyphens w:val="0"/>
        <w:autoSpaceDE w:val="0"/>
        <w:autoSpaceDN w:val="0"/>
        <w:adjustRightInd w:val="0"/>
        <w:spacing w:line="360" w:lineRule="auto"/>
        <w:ind w:left="0" w:firstLine="720"/>
        <w:jc w:val="both"/>
        <w:rPr>
          <w:sz w:val="28"/>
          <w:szCs w:val="28"/>
        </w:rPr>
      </w:pPr>
      <w:r w:rsidRPr="008A48AF">
        <w:rPr>
          <w:sz w:val="28"/>
          <w:szCs w:val="28"/>
        </w:rPr>
        <w:lastRenderedPageBreak/>
        <w:t>Оптимизация хирургических вмешательств при гнойно</w:t>
      </w:r>
      <w:r w:rsidRPr="008A48AF">
        <w:rPr>
          <w:sz w:val="28"/>
          <w:szCs w:val="28"/>
          <w:lang w:val="uk-UA"/>
        </w:rPr>
        <w:t>-</w:t>
      </w:r>
      <w:r w:rsidRPr="008A48AF">
        <w:rPr>
          <w:sz w:val="28"/>
          <w:szCs w:val="28"/>
        </w:rPr>
        <w:t>некроти</w:t>
      </w:r>
      <w:r w:rsidRPr="008A48AF">
        <w:rPr>
          <w:sz w:val="28"/>
          <w:szCs w:val="28"/>
          <w:lang w:val="uk-UA"/>
        </w:rPr>
        <w:softHyphen/>
      </w:r>
      <w:r w:rsidRPr="008A48AF">
        <w:rPr>
          <w:sz w:val="28"/>
          <w:szCs w:val="28"/>
        </w:rPr>
        <w:t xml:space="preserve">ческих поражениях стопы у больных сахарным диабетом </w:t>
      </w:r>
      <w:r w:rsidRPr="008A48AF">
        <w:rPr>
          <w:sz w:val="28"/>
          <w:szCs w:val="28"/>
          <w:lang w:val="uk-UA"/>
        </w:rPr>
        <w:t xml:space="preserve">/ </w:t>
      </w:r>
      <w:r w:rsidRPr="008A48AF">
        <w:rPr>
          <w:sz w:val="28"/>
          <w:szCs w:val="28"/>
        </w:rPr>
        <w:t>Ш.</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Каримов, Б.</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Бабаджанов, М.</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Исламов [</w:t>
      </w:r>
      <w:r w:rsidRPr="008A48AF">
        <w:rPr>
          <w:sz w:val="28"/>
          <w:szCs w:val="28"/>
          <w:lang w:val="uk-UA"/>
        </w:rPr>
        <w:t>и др.</w:t>
      </w:r>
      <w:r w:rsidRPr="008A48AF">
        <w:rPr>
          <w:sz w:val="28"/>
          <w:szCs w:val="28"/>
        </w:rPr>
        <w:t>] // Хирургия. ― 2001. ― № 9. ― С.</w:t>
      </w:r>
      <w:r w:rsidRPr="008A48AF">
        <w:rPr>
          <w:sz w:val="28"/>
          <w:szCs w:val="28"/>
          <w:lang w:val="uk-UA"/>
        </w:rPr>
        <w:t xml:space="preserve"> </w:t>
      </w:r>
      <w:r w:rsidRPr="008A48AF">
        <w:rPr>
          <w:sz w:val="28"/>
          <w:szCs w:val="28"/>
        </w:rPr>
        <w:t>47</w:t>
      </w:r>
      <w:r w:rsidRPr="008A48AF">
        <w:rPr>
          <w:sz w:val="28"/>
          <w:szCs w:val="28"/>
          <w:lang w:val="uk-UA"/>
        </w:rPr>
        <w:t>―</w:t>
      </w:r>
      <w:r w:rsidRPr="008A48AF">
        <w:rPr>
          <w:sz w:val="28"/>
          <w:szCs w:val="28"/>
        </w:rPr>
        <w:t>49.</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Опыт применения озона в хирургической клинике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Старосек, Я.</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Хайкин, П.</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Колбасин [</w:t>
      </w:r>
      <w:r w:rsidRPr="008A48AF">
        <w:rPr>
          <w:sz w:val="28"/>
          <w:szCs w:val="28"/>
          <w:lang w:val="uk-UA"/>
        </w:rPr>
        <w:t>и др.</w:t>
      </w:r>
      <w:r w:rsidRPr="008A48AF">
        <w:rPr>
          <w:sz w:val="28"/>
          <w:szCs w:val="28"/>
        </w:rPr>
        <w:t>] // Місцеве і парентеральне використання озонотерапії в медицині</w:t>
      </w:r>
      <w:r w:rsidRPr="008A48AF">
        <w:rPr>
          <w:sz w:val="28"/>
          <w:szCs w:val="28"/>
          <w:lang w:val="uk-UA"/>
        </w:rPr>
        <w:t xml:space="preserve"> </w:t>
      </w:r>
      <w:r w:rsidRPr="008A48AF">
        <w:rPr>
          <w:sz w:val="28"/>
          <w:szCs w:val="28"/>
        </w:rPr>
        <w:t>: Перш</w:t>
      </w:r>
      <w:r w:rsidRPr="008A48AF">
        <w:rPr>
          <w:sz w:val="28"/>
          <w:szCs w:val="28"/>
          <w:lang w:val="uk-UA"/>
        </w:rPr>
        <w:t>а</w:t>
      </w:r>
      <w:r w:rsidRPr="008A48AF">
        <w:rPr>
          <w:sz w:val="28"/>
          <w:szCs w:val="28"/>
        </w:rPr>
        <w:t xml:space="preserve"> міжнародн</w:t>
      </w:r>
      <w:r w:rsidRPr="008A48AF">
        <w:rPr>
          <w:sz w:val="28"/>
          <w:szCs w:val="28"/>
          <w:lang w:val="uk-UA"/>
        </w:rPr>
        <w:t>а</w:t>
      </w:r>
      <w:r w:rsidRPr="008A48AF">
        <w:rPr>
          <w:sz w:val="28"/>
          <w:szCs w:val="28"/>
        </w:rPr>
        <w:t xml:space="preserve"> наук</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w:t>
      </w:r>
      <w:r w:rsidRPr="008A48AF">
        <w:rPr>
          <w:sz w:val="28"/>
          <w:szCs w:val="28"/>
        </w:rPr>
        <w:t xml:space="preserve"> </w:t>
      </w:r>
      <w:r w:rsidRPr="008A48AF">
        <w:rPr>
          <w:sz w:val="28"/>
          <w:szCs w:val="28"/>
          <w:lang w:val="uk-UA"/>
        </w:rPr>
        <w:t>21-22 травня 2001 р.: з</w:t>
      </w:r>
      <w:r w:rsidRPr="008A48AF">
        <w:rPr>
          <w:sz w:val="28"/>
          <w:szCs w:val="28"/>
        </w:rPr>
        <w:t>б</w:t>
      </w:r>
      <w:r w:rsidRPr="008A48AF">
        <w:rPr>
          <w:sz w:val="28"/>
          <w:szCs w:val="28"/>
          <w:lang w:val="uk-UA"/>
        </w:rPr>
        <w:t>.</w:t>
      </w:r>
      <w:r w:rsidRPr="008A48AF">
        <w:rPr>
          <w:sz w:val="28"/>
          <w:szCs w:val="28"/>
        </w:rPr>
        <w:t xml:space="preserve"> </w:t>
      </w:r>
      <w:r w:rsidRPr="008A48AF">
        <w:rPr>
          <w:sz w:val="28"/>
          <w:szCs w:val="28"/>
          <w:lang w:val="uk-UA"/>
        </w:rPr>
        <w:t>наук. робіт</w:t>
      </w:r>
      <w:r w:rsidRPr="008A48AF">
        <w:rPr>
          <w:sz w:val="28"/>
          <w:szCs w:val="28"/>
        </w:rPr>
        <w:t>. ― Х</w:t>
      </w:r>
      <w:r w:rsidRPr="008A48AF">
        <w:rPr>
          <w:sz w:val="28"/>
          <w:szCs w:val="28"/>
          <w:lang w:val="uk-UA"/>
        </w:rPr>
        <w:t xml:space="preserve">., </w:t>
      </w:r>
      <w:r w:rsidRPr="008A48AF">
        <w:rPr>
          <w:sz w:val="28"/>
          <w:szCs w:val="28"/>
        </w:rPr>
        <w:t>2001. ― С.</w:t>
      </w:r>
      <w:r w:rsidRPr="008A48AF">
        <w:rPr>
          <w:sz w:val="28"/>
          <w:szCs w:val="28"/>
          <w:lang w:val="uk-UA"/>
        </w:rPr>
        <w:t xml:space="preserve"> </w:t>
      </w:r>
      <w:r w:rsidRPr="008A48AF">
        <w:rPr>
          <w:sz w:val="28"/>
          <w:szCs w:val="28"/>
        </w:rPr>
        <w:t>32</w:t>
      </w:r>
      <w:r w:rsidRPr="008A48AF">
        <w:rPr>
          <w:sz w:val="28"/>
          <w:szCs w:val="28"/>
          <w:lang w:val="uk-UA"/>
        </w:rPr>
        <w:t>―</w:t>
      </w:r>
      <w:r w:rsidRPr="008A48AF">
        <w:rPr>
          <w:sz w:val="28"/>
          <w:szCs w:val="28"/>
        </w:rPr>
        <w:t xml:space="preserve">37.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Оценка состояния костной ткани у больных с синдромом </w:t>
      </w:r>
      <w:r w:rsidRPr="008A48AF">
        <w:rPr>
          <w:spacing w:val="-6"/>
          <w:sz w:val="28"/>
          <w:szCs w:val="28"/>
        </w:rPr>
        <w:t xml:space="preserve">диабетической стопы </w:t>
      </w:r>
      <w:r w:rsidRPr="008A48AF">
        <w:rPr>
          <w:spacing w:val="-6"/>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Токмакова, П.</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Юшков, И.</w:t>
      </w:r>
      <w:r w:rsidRPr="008A48AF">
        <w:rPr>
          <w:sz w:val="28"/>
          <w:szCs w:val="28"/>
          <w:lang w:val="uk-UA"/>
        </w:rPr>
        <w:t xml:space="preserve"> </w:t>
      </w:r>
      <w:r w:rsidRPr="008A48AF">
        <w:rPr>
          <w:sz w:val="28"/>
          <w:szCs w:val="28"/>
        </w:rPr>
        <w:t>Н. Ульянова [</w:t>
      </w:r>
      <w:r w:rsidRPr="008A48AF">
        <w:rPr>
          <w:sz w:val="28"/>
          <w:szCs w:val="28"/>
          <w:lang w:val="uk-UA"/>
        </w:rPr>
        <w:t>и др.</w:t>
      </w:r>
      <w:r w:rsidRPr="008A48AF">
        <w:rPr>
          <w:sz w:val="28"/>
          <w:szCs w:val="28"/>
        </w:rPr>
        <w:t xml:space="preserve">] </w:t>
      </w:r>
      <w:r w:rsidRPr="008A48AF">
        <w:rPr>
          <w:spacing w:val="-6"/>
          <w:sz w:val="28"/>
          <w:szCs w:val="28"/>
        </w:rPr>
        <w:t>// Проблемы эндокринологии. ― 2002. ― №</w:t>
      </w:r>
      <w:r w:rsidRPr="008A48AF">
        <w:rPr>
          <w:spacing w:val="-6"/>
          <w:sz w:val="28"/>
          <w:szCs w:val="28"/>
          <w:lang w:val="uk-UA"/>
        </w:rPr>
        <w:t xml:space="preserve"> </w:t>
      </w:r>
      <w:r w:rsidRPr="008A48AF">
        <w:rPr>
          <w:spacing w:val="-6"/>
          <w:sz w:val="28"/>
          <w:szCs w:val="28"/>
        </w:rPr>
        <w:t>4. ― С.</w:t>
      </w:r>
      <w:r w:rsidRPr="008A48AF">
        <w:rPr>
          <w:spacing w:val="-6"/>
          <w:sz w:val="28"/>
          <w:szCs w:val="28"/>
          <w:lang w:val="uk-UA"/>
        </w:rPr>
        <w:t xml:space="preserve"> </w:t>
      </w:r>
      <w:r w:rsidRPr="008A48AF">
        <w:rPr>
          <w:spacing w:val="-6"/>
          <w:sz w:val="28"/>
          <w:szCs w:val="28"/>
        </w:rPr>
        <w:t>31</w:t>
      </w:r>
      <w:r w:rsidRPr="008A48AF">
        <w:rPr>
          <w:spacing w:val="-6"/>
          <w:sz w:val="28"/>
          <w:szCs w:val="28"/>
          <w:lang w:val="uk-UA"/>
        </w:rPr>
        <w:t>―</w:t>
      </w:r>
      <w:r w:rsidRPr="008A48AF">
        <w:rPr>
          <w:spacing w:val="-6"/>
          <w:sz w:val="28"/>
          <w:szCs w:val="28"/>
        </w:rPr>
        <w:t>35.</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Оценка эффективности применения берлитиона при лечении различных форм диабетической нейропатии </w:t>
      </w:r>
      <w:r w:rsidRPr="008A48AF">
        <w:rPr>
          <w:sz w:val="28"/>
          <w:szCs w:val="28"/>
          <w:lang w:val="uk-UA"/>
        </w:rPr>
        <w:t>/</w:t>
      </w:r>
      <w:r w:rsidRPr="008A48AF">
        <w:rPr>
          <w:sz w:val="28"/>
          <w:szCs w:val="28"/>
        </w:rPr>
        <w:t xml:space="preserve"> Г.</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Рахимова, А.</w:t>
      </w:r>
      <w:r w:rsidRPr="008A48AF">
        <w:rPr>
          <w:sz w:val="28"/>
          <w:szCs w:val="28"/>
          <w:lang w:val="uk-UA"/>
        </w:rPr>
        <w:t xml:space="preserve"> </w:t>
      </w:r>
      <w:r w:rsidRPr="008A48AF">
        <w:rPr>
          <w:sz w:val="28"/>
          <w:szCs w:val="28"/>
        </w:rPr>
        <w:t>Ш.</w:t>
      </w:r>
      <w:r w:rsidRPr="008A48AF">
        <w:rPr>
          <w:sz w:val="28"/>
          <w:szCs w:val="28"/>
          <w:lang w:val="uk-UA"/>
        </w:rPr>
        <w:t xml:space="preserve"> </w:t>
      </w:r>
      <w:r w:rsidRPr="008A48AF">
        <w:rPr>
          <w:sz w:val="28"/>
          <w:szCs w:val="28"/>
        </w:rPr>
        <w:t>Джураєва, А.</w:t>
      </w:r>
      <w:r w:rsidRPr="008A48AF">
        <w:rPr>
          <w:sz w:val="28"/>
          <w:szCs w:val="28"/>
          <w:lang w:val="uk-UA"/>
        </w:rPr>
        <w:t xml:space="preserve"> </w:t>
      </w:r>
      <w:r w:rsidRPr="008A48AF">
        <w:rPr>
          <w:sz w:val="28"/>
          <w:szCs w:val="28"/>
        </w:rPr>
        <w:t>З. Акбаров [</w:t>
      </w:r>
      <w:r w:rsidRPr="008A48AF">
        <w:rPr>
          <w:sz w:val="28"/>
          <w:szCs w:val="28"/>
          <w:lang w:val="uk-UA"/>
        </w:rPr>
        <w:t>и др.</w:t>
      </w:r>
      <w:r w:rsidRPr="008A48AF">
        <w:rPr>
          <w:sz w:val="28"/>
          <w:szCs w:val="28"/>
        </w:rPr>
        <w:t>] // Международный Медицинский Журнал. ― 2001. ― №</w:t>
      </w:r>
      <w:r w:rsidRPr="008A48AF">
        <w:rPr>
          <w:sz w:val="28"/>
          <w:szCs w:val="28"/>
          <w:lang w:val="uk-UA"/>
        </w:rPr>
        <w:t> </w:t>
      </w:r>
      <w:r w:rsidRPr="008A48AF">
        <w:rPr>
          <w:sz w:val="28"/>
          <w:szCs w:val="28"/>
        </w:rPr>
        <w:t>4. ― С.</w:t>
      </w:r>
      <w:r w:rsidRPr="008A48AF">
        <w:rPr>
          <w:sz w:val="28"/>
          <w:szCs w:val="28"/>
          <w:lang w:val="uk-UA"/>
        </w:rPr>
        <w:t xml:space="preserve"> </w:t>
      </w:r>
      <w:r w:rsidRPr="008A48AF">
        <w:rPr>
          <w:sz w:val="28"/>
          <w:szCs w:val="28"/>
        </w:rPr>
        <w:t>332</w:t>
      </w:r>
      <w:r w:rsidRPr="008A48AF">
        <w:rPr>
          <w:sz w:val="28"/>
          <w:szCs w:val="28"/>
          <w:lang w:val="uk-UA"/>
        </w:rPr>
        <w:t>―</w:t>
      </w:r>
      <w:r w:rsidRPr="008A48AF">
        <w:rPr>
          <w:sz w:val="28"/>
          <w:szCs w:val="28"/>
        </w:rPr>
        <w:t>336.</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Павлов Ю.</w:t>
      </w:r>
      <w:r w:rsidRPr="008A48AF">
        <w:rPr>
          <w:sz w:val="28"/>
          <w:szCs w:val="28"/>
          <w:lang w:val="uk-UA"/>
        </w:rPr>
        <w:t xml:space="preserve"> </w:t>
      </w:r>
      <w:r w:rsidRPr="008A48AF">
        <w:rPr>
          <w:sz w:val="28"/>
          <w:szCs w:val="28"/>
        </w:rPr>
        <w:t>И. Распространенность гнойно</w:t>
      </w:r>
      <w:r w:rsidRPr="008A48AF">
        <w:rPr>
          <w:sz w:val="28"/>
          <w:szCs w:val="28"/>
          <w:lang w:val="uk-UA"/>
        </w:rPr>
        <w:t>-</w:t>
      </w:r>
      <w:r w:rsidRPr="008A48AF">
        <w:rPr>
          <w:sz w:val="28"/>
          <w:szCs w:val="28"/>
        </w:rPr>
        <w:t>некротических ослож</w:t>
      </w:r>
      <w:r w:rsidRPr="008A48AF">
        <w:rPr>
          <w:sz w:val="28"/>
          <w:szCs w:val="28"/>
          <w:lang w:val="uk-UA"/>
        </w:rPr>
        <w:softHyphen/>
      </w:r>
      <w:r w:rsidRPr="008A48AF">
        <w:rPr>
          <w:sz w:val="28"/>
          <w:szCs w:val="28"/>
        </w:rPr>
        <w:t xml:space="preserve">нений синдрома диабетической стопы и преимущества специализированной помощи </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Павлов // Вестник хирургии. ― 2005.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19</w:t>
      </w:r>
      <w:r w:rsidRPr="008A48AF">
        <w:rPr>
          <w:sz w:val="28"/>
          <w:szCs w:val="28"/>
          <w:lang w:val="uk-UA"/>
        </w:rPr>
        <w:t>―</w:t>
      </w:r>
      <w:r w:rsidRPr="008A48AF">
        <w:rPr>
          <w:sz w:val="28"/>
          <w:szCs w:val="28"/>
        </w:rPr>
        <w:t>22.</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 xml:space="preserve">Павловський М. П., Маркевич Ю. О. Діагностика і комплексне лікування гнійно-некротичних уражень діабетичної стопи / М. П. Павловський // Шпитальна хірургія. </w:t>
      </w:r>
      <w:r w:rsidRPr="008A48AF">
        <w:rPr>
          <w:sz w:val="28"/>
          <w:szCs w:val="28"/>
        </w:rPr>
        <w:t>―</w:t>
      </w:r>
      <w:r w:rsidRPr="008A48AF">
        <w:rPr>
          <w:sz w:val="28"/>
          <w:szCs w:val="28"/>
          <w:lang w:val="uk-UA"/>
        </w:rPr>
        <w:t xml:space="preserve"> 2001</w:t>
      </w:r>
      <w:r w:rsidRPr="008A48AF">
        <w:rPr>
          <w:sz w:val="28"/>
          <w:szCs w:val="28"/>
        </w:rPr>
        <w:t>. ―</w:t>
      </w:r>
      <w:r w:rsidRPr="008A48AF">
        <w:rPr>
          <w:sz w:val="28"/>
          <w:szCs w:val="28"/>
          <w:lang w:val="uk-UA"/>
        </w:rPr>
        <w:t xml:space="preserve"> № 3. </w:t>
      </w:r>
      <w:r w:rsidRPr="008A48AF">
        <w:rPr>
          <w:sz w:val="28"/>
          <w:szCs w:val="28"/>
        </w:rPr>
        <w:t>―</w:t>
      </w:r>
      <w:r w:rsidRPr="008A48AF">
        <w:rPr>
          <w:sz w:val="28"/>
          <w:szCs w:val="28"/>
          <w:lang w:val="uk-UA"/>
        </w:rPr>
        <w:t xml:space="preserve"> С. 71</w:t>
      </w:r>
      <w:r w:rsidRPr="008A48AF">
        <w:rPr>
          <w:sz w:val="28"/>
          <w:szCs w:val="28"/>
        </w:rPr>
        <w:t>―</w:t>
      </w:r>
      <w:r w:rsidRPr="008A48AF">
        <w:rPr>
          <w:sz w:val="28"/>
          <w:szCs w:val="28"/>
          <w:lang w:val="uk-UA"/>
        </w:rPr>
        <w:t>74.</w:t>
      </w:r>
    </w:p>
    <w:p w:rsidR="00CE530B" w:rsidRPr="008A48AF" w:rsidRDefault="00CE530B" w:rsidP="00575521">
      <w:pPr>
        <w:pStyle w:val="affffffffc"/>
        <w:numPr>
          <w:ilvl w:val="0"/>
          <w:numId w:val="72"/>
        </w:numPr>
        <w:suppressAutoHyphens w:val="0"/>
        <w:spacing w:after="0" w:line="360" w:lineRule="auto"/>
        <w:ind w:left="0" w:firstLine="720"/>
        <w:jc w:val="both"/>
        <w:rPr>
          <w:szCs w:val="28"/>
        </w:rPr>
      </w:pPr>
      <w:r w:rsidRPr="008A48AF">
        <w:rPr>
          <w:szCs w:val="28"/>
        </w:rPr>
        <w:t>Пархисенко Ю. А. Применение озонотерапии и гидропрессивных технологий в комплексе интенсивной терапии хирургического сепсиса / Ю. А. Пархисенко, А. А. Глухов // Хирургия. ― 2001. ― № 4 ― С. 55―58.</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Патоморфологические особенности течения воспалительного процесса в мягких тканях при воздействия озоном в эксперименте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Маланчук, А.</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Копчак, И.</w:t>
      </w:r>
      <w:r w:rsidRPr="008A48AF">
        <w:rPr>
          <w:sz w:val="28"/>
          <w:szCs w:val="28"/>
          <w:lang w:val="uk-UA"/>
        </w:rPr>
        <w:t xml:space="preserve"> </w:t>
      </w:r>
      <w:r w:rsidRPr="008A48AF">
        <w:rPr>
          <w:sz w:val="28"/>
          <w:szCs w:val="28"/>
        </w:rPr>
        <w:t>М. Савицкая [</w:t>
      </w:r>
      <w:r w:rsidRPr="008A48AF">
        <w:rPr>
          <w:sz w:val="28"/>
          <w:szCs w:val="28"/>
          <w:lang w:val="uk-UA"/>
        </w:rPr>
        <w:t>и др.</w:t>
      </w:r>
      <w:r w:rsidRPr="008A48AF">
        <w:rPr>
          <w:sz w:val="28"/>
          <w:szCs w:val="28"/>
        </w:rPr>
        <w:t>]</w:t>
      </w:r>
      <w:r w:rsidRPr="008A48AF">
        <w:rPr>
          <w:szCs w:val="28"/>
        </w:rPr>
        <w:t xml:space="preserve"> </w:t>
      </w:r>
      <w:r w:rsidRPr="008A48AF">
        <w:rPr>
          <w:sz w:val="28"/>
          <w:szCs w:val="28"/>
        </w:rPr>
        <w:t>// Клінічна хірургія. ― 2000. ― №</w:t>
      </w:r>
      <w:r w:rsidRPr="008A48AF">
        <w:rPr>
          <w:sz w:val="28"/>
          <w:szCs w:val="28"/>
          <w:lang w:val="uk-UA"/>
        </w:rPr>
        <w:t> </w:t>
      </w:r>
      <w:r w:rsidRPr="008A48AF">
        <w:rPr>
          <w:sz w:val="28"/>
          <w:szCs w:val="28"/>
        </w:rPr>
        <w:t>10. ― С. 52</w:t>
      </w:r>
      <w:r w:rsidRPr="008A48AF">
        <w:rPr>
          <w:sz w:val="28"/>
          <w:szCs w:val="28"/>
          <w:lang w:val="uk-UA"/>
        </w:rPr>
        <w:t>―</w:t>
      </w:r>
      <w:r w:rsidRPr="008A48AF">
        <w:rPr>
          <w:sz w:val="28"/>
          <w:szCs w:val="28"/>
        </w:rPr>
        <w:t>55.</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t xml:space="preserve">Пацкань Б. М. Озонотерапія в комплексному лікуванні синдрому стопи діабетика / Б. М. Пацкань, М. В. Росул // Науковий вісник Ужгородського університету, серія „Медицина”. ― 2003. ― Вип. 19. ― С. 29―32.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lastRenderedPageBreak/>
        <w:t>Перекисное окисление липидов и состояние системы антиоксидант</w:t>
      </w:r>
      <w:r w:rsidRPr="008A48AF">
        <w:rPr>
          <w:sz w:val="28"/>
          <w:szCs w:val="28"/>
          <w:lang w:val="uk-UA"/>
        </w:rPr>
        <w:softHyphen/>
      </w:r>
      <w:r w:rsidRPr="008A48AF">
        <w:rPr>
          <w:sz w:val="28"/>
          <w:szCs w:val="28"/>
        </w:rPr>
        <w:t xml:space="preserve">ной защиты у больных инсулинзависимым сахарным диабетом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Никифоров, Л.</w:t>
      </w:r>
      <w:r w:rsidRPr="008A48AF">
        <w:rPr>
          <w:sz w:val="28"/>
          <w:szCs w:val="28"/>
          <w:lang w:val="uk-UA"/>
        </w:rPr>
        <w:t xml:space="preserve"> </w:t>
      </w:r>
      <w:r w:rsidRPr="008A48AF">
        <w:rPr>
          <w:sz w:val="28"/>
          <w:szCs w:val="28"/>
        </w:rPr>
        <w:t>Я.</w:t>
      </w:r>
      <w:r w:rsidRPr="008A48AF">
        <w:rPr>
          <w:sz w:val="28"/>
          <w:szCs w:val="28"/>
          <w:lang w:val="uk-UA"/>
        </w:rPr>
        <w:t xml:space="preserve"> </w:t>
      </w:r>
      <w:r w:rsidRPr="008A48AF">
        <w:rPr>
          <w:sz w:val="28"/>
          <w:szCs w:val="28"/>
        </w:rPr>
        <w:t>Сазанова, Л.</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Князькова [</w:t>
      </w:r>
      <w:r w:rsidRPr="008A48AF">
        <w:rPr>
          <w:sz w:val="28"/>
          <w:szCs w:val="28"/>
          <w:lang w:val="uk-UA"/>
        </w:rPr>
        <w:t>и др.</w:t>
      </w:r>
      <w:r w:rsidRPr="008A48AF">
        <w:rPr>
          <w:sz w:val="28"/>
          <w:szCs w:val="28"/>
        </w:rPr>
        <w:t>]</w:t>
      </w:r>
      <w:r w:rsidRPr="008A48AF">
        <w:rPr>
          <w:sz w:val="28"/>
          <w:szCs w:val="28"/>
          <w:lang w:val="uk-UA"/>
        </w:rPr>
        <w:t xml:space="preserve"> </w:t>
      </w:r>
      <w:r w:rsidRPr="008A48AF">
        <w:rPr>
          <w:sz w:val="28"/>
          <w:szCs w:val="28"/>
        </w:rPr>
        <w:t>// Проблемы эндокринологии. ― 1997.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16</w:t>
      </w:r>
      <w:r w:rsidRPr="008A48AF">
        <w:rPr>
          <w:sz w:val="28"/>
          <w:szCs w:val="28"/>
          <w:lang w:val="uk-UA"/>
        </w:rPr>
        <w:t>―</w:t>
      </w:r>
      <w:r w:rsidRPr="008A48AF">
        <w:rPr>
          <w:sz w:val="28"/>
          <w:szCs w:val="28"/>
        </w:rPr>
        <w:t>19.</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rPr>
      </w:pPr>
      <w:r w:rsidRPr="008A48AF">
        <w:rPr>
          <w:sz w:val="28"/>
          <w:szCs w:val="28"/>
        </w:rPr>
        <w:t>Перелыгина А.</w:t>
      </w:r>
      <w:r w:rsidRPr="008A48AF">
        <w:rPr>
          <w:sz w:val="28"/>
          <w:szCs w:val="28"/>
          <w:lang w:val="uk-UA"/>
        </w:rPr>
        <w:t xml:space="preserve"> </w:t>
      </w:r>
      <w:r w:rsidRPr="008A48AF">
        <w:rPr>
          <w:sz w:val="28"/>
          <w:szCs w:val="28"/>
        </w:rPr>
        <w:t xml:space="preserve">А. Особенности течения остеоартропатии у больных сахарным диабетом </w:t>
      </w:r>
      <w:r w:rsidRPr="008A48AF">
        <w:rPr>
          <w:sz w:val="28"/>
          <w:szCs w:val="28"/>
          <w:lang w:val="uk-UA"/>
        </w:rPr>
        <w:t>/</w:t>
      </w:r>
      <w:r w:rsidRPr="008A48AF">
        <w:rPr>
          <w:sz w:val="28"/>
          <w:szCs w:val="28"/>
        </w:rPr>
        <w:t xml:space="preserve"> А.</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Перелыгина, А.</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Бухман, А.</w:t>
      </w:r>
      <w:r w:rsidRPr="008A48AF">
        <w:rPr>
          <w:sz w:val="28"/>
          <w:szCs w:val="28"/>
          <w:lang w:val="uk-UA"/>
        </w:rPr>
        <w:t xml:space="preserve"> </w:t>
      </w:r>
      <w:r w:rsidRPr="008A48AF">
        <w:rPr>
          <w:sz w:val="28"/>
          <w:szCs w:val="28"/>
        </w:rPr>
        <w:t>А. Герасимов // Пробл. эндокринол. ― 1986. ― Т.</w:t>
      </w:r>
      <w:r w:rsidRPr="008A48AF">
        <w:rPr>
          <w:sz w:val="28"/>
          <w:szCs w:val="28"/>
          <w:lang w:val="uk-UA"/>
        </w:rPr>
        <w:t xml:space="preserve"> </w:t>
      </w:r>
      <w:r w:rsidRPr="008A48AF">
        <w:rPr>
          <w:sz w:val="28"/>
          <w:szCs w:val="28"/>
        </w:rPr>
        <w:t>32</w:t>
      </w:r>
      <w:r w:rsidRPr="008A48AF">
        <w:rPr>
          <w:sz w:val="28"/>
          <w:szCs w:val="28"/>
          <w:lang w:val="uk-UA"/>
        </w:rPr>
        <w:t>,</w:t>
      </w:r>
      <w:r w:rsidRPr="008A48AF">
        <w:rPr>
          <w:sz w:val="28"/>
          <w:szCs w:val="28"/>
        </w:rPr>
        <w:t xml:space="preserve"> № 4. ― С.</w:t>
      </w:r>
      <w:r w:rsidRPr="008A48AF">
        <w:rPr>
          <w:sz w:val="28"/>
          <w:szCs w:val="28"/>
          <w:lang w:val="uk-UA"/>
        </w:rPr>
        <w:t xml:space="preserve"> </w:t>
      </w:r>
      <w:r w:rsidRPr="008A48AF">
        <w:rPr>
          <w:sz w:val="28"/>
          <w:szCs w:val="28"/>
        </w:rPr>
        <w:t>53</w:t>
      </w:r>
      <w:r w:rsidRPr="008A48AF">
        <w:rPr>
          <w:sz w:val="28"/>
          <w:szCs w:val="28"/>
          <w:lang w:val="uk-UA"/>
        </w:rPr>
        <w:t>―</w:t>
      </w:r>
      <w:r w:rsidRPr="008A48AF">
        <w:rPr>
          <w:sz w:val="28"/>
          <w:szCs w:val="28"/>
        </w:rPr>
        <w:t>54.</w:t>
      </w:r>
    </w:p>
    <w:p w:rsidR="00CE530B" w:rsidRPr="008A48AF" w:rsidRDefault="00CE530B" w:rsidP="00575521">
      <w:pPr>
        <w:pStyle w:val="afffffffff2"/>
        <w:numPr>
          <w:ilvl w:val="0"/>
          <w:numId w:val="72"/>
        </w:numPr>
        <w:tabs>
          <w:tab w:val="num" w:pos="0"/>
        </w:tabs>
        <w:suppressAutoHyphens w:val="0"/>
        <w:spacing w:before="0" w:after="0" w:line="360" w:lineRule="auto"/>
        <w:ind w:left="0" w:firstLine="720"/>
        <w:jc w:val="both"/>
        <w:rPr>
          <w:sz w:val="28"/>
          <w:szCs w:val="28"/>
        </w:rPr>
      </w:pPr>
      <w:r w:rsidRPr="008A48AF">
        <w:rPr>
          <w:sz w:val="28"/>
          <w:szCs w:val="28"/>
          <w:lang w:val="uk-UA"/>
        </w:rPr>
        <w:t>Пішак В. Хроноритми гемостазу при свинцевій інтоксикації / В. Пішак, Т. Бойчук // Галицький лікарський вісник. ― 1997. ― № 4 (4). ― С. 107―110.</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Подпрятов С.</w:t>
      </w:r>
      <w:r w:rsidRPr="008A48AF">
        <w:rPr>
          <w:sz w:val="28"/>
          <w:szCs w:val="28"/>
          <w:lang w:val="uk-UA"/>
        </w:rPr>
        <w:t xml:space="preserve"> </w:t>
      </w:r>
      <w:r w:rsidRPr="008A48AF">
        <w:rPr>
          <w:sz w:val="28"/>
          <w:szCs w:val="28"/>
        </w:rPr>
        <w:t>Є.</w:t>
      </w:r>
      <w:r w:rsidRPr="008A48AF">
        <w:rPr>
          <w:sz w:val="28"/>
          <w:szCs w:val="28"/>
          <w:lang w:val="uk-UA"/>
        </w:rPr>
        <w:t xml:space="preserve"> </w:t>
      </w:r>
      <w:r w:rsidRPr="008A48AF">
        <w:rPr>
          <w:sz w:val="28"/>
          <w:szCs w:val="28"/>
        </w:rPr>
        <w:t xml:space="preserve">Антибактеріальна терапія гнійно ― некротичного ураження стопи у хворих на цукровий діабет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Є.</w:t>
      </w:r>
      <w:r w:rsidRPr="008A48AF">
        <w:rPr>
          <w:sz w:val="28"/>
          <w:szCs w:val="28"/>
          <w:lang w:val="uk-UA"/>
        </w:rPr>
        <w:t xml:space="preserve"> </w:t>
      </w:r>
      <w:r w:rsidRPr="008A48AF">
        <w:rPr>
          <w:sz w:val="28"/>
          <w:szCs w:val="28"/>
        </w:rPr>
        <w:t>Подпрятов</w:t>
      </w:r>
      <w:r w:rsidRPr="008A48AF">
        <w:rPr>
          <w:sz w:val="28"/>
          <w:szCs w:val="28"/>
          <w:lang w:val="uk-UA"/>
        </w:rPr>
        <w:t>,</w:t>
      </w:r>
      <w:r w:rsidRPr="008A48AF">
        <w:rPr>
          <w:sz w:val="28"/>
          <w:szCs w:val="28"/>
        </w:rPr>
        <w:t xml:space="preserve"> Г.</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Ларіонов, З.</w:t>
      </w:r>
      <w:r w:rsidRPr="008A48AF">
        <w:rPr>
          <w:sz w:val="28"/>
          <w:szCs w:val="28"/>
          <w:lang w:val="uk-UA"/>
        </w:rPr>
        <w:t xml:space="preserve"> </w:t>
      </w:r>
      <w:r w:rsidRPr="008A48AF">
        <w:rPr>
          <w:sz w:val="28"/>
          <w:szCs w:val="28"/>
        </w:rPr>
        <w:t>Є. Сімонова // Клін. хірургія. ― 2001. ― №</w:t>
      </w:r>
      <w:r w:rsidRPr="008A48AF">
        <w:rPr>
          <w:sz w:val="28"/>
          <w:szCs w:val="28"/>
          <w:lang w:val="uk-UA"/>
        </w:rPr>
        <w:t xml:space="preserve"> </w:t>
      </w:r>
      <w:r w:rsidRPr="008A48AF">
        <w:rPr>
          <w:sz w:val="28"/>
          <w:szCs w:val="28"/>
        </w:rPr>
        <w:t>8. ― С.</w:t>
      </w:r>
      <w:r w:rsidRPr="008A48AF">
        <w:rPr>
          <w:sz w:val="28"/>
          <w:szCs w:val="28"/>
          <w:lang w:val="uk-UA"/>
        </w:rPr>
        <w:t xml:space="preserve"> </w:t>
      </w:r>
      <w:r w:rsidRPr="008A48AF">
        <w:rPr>
          <w:sz w:val="28"/>
          <w:szCs w:val="28"/>
        </w:rPr>
        <w:t>42</w:t>
      </w:r>
      <w:r w:rsidRPr="008A48AF">
        <w:rPr>
          <w:sz w:val="28"/>
          <w:szCs w:val="28"/>
          <w:lang w:val="uk-UA"/>
        </w:rPr>
        <w:t>―</w:t>
      </w:r>
      <w:r w:rsidRPr="008A48AF">
        <w:rPr>
          <w:sz w:val="28"/>
          <w:szCs w:val="28"/>
        </w:rPr>
        <w:t>47.</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Подпрятов С.</w:t>
      </w:r>
      <w:r w:rsidRPr="008A48AF">
        <w:rPr>
          <w:sz w:val="28"/>
          <w:szCs w:val="28"/>
          <w:lang w:val="uk-UA"/>
        </w:rPr>
        <w:t xml:space="preserve"> </w:t>
      </w:r>
      <w:r w:rsidRPr="008A48AF">
        <w:rPr>
          <w:sz w:val="28"/>
          <w:szCs w:val="28"/>
        </w:rPr>
        <w:t>Є. Ефективність судинної терапії в комплексі лікування гнійно</w:t>
      </w:r>
      <w:r w:rsidRPr="008A48AF">
        <w:rPr>
          <w:sz w:val="28"/>
          <w:szCs w:val="28"/>
          <w:lang w:val="uk-UA"/>
        </w:rPr>
        <w:t>-</w:t>
      </w:r>
      <w:r w:rsidRPr="008A48AF">
        <w:rPr>
          <w:sz w:val="28"/>
          <w:szCs w:val="28"/>
        </w:rPr>
        <w:t xml:space="preserve">некротичного ураження стопи у хворих на цукровий діабет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Є.</w:t>
      </w:r>
      <w:r w:rsidRPr="008A48AF">
        <w:rPr>
          <w:sz w:val="28"/>
          <w:szCs w:val="28"/>
          <w:lang w:val="uk-UA"/>
        </w:rPr>
        <w:t xml:space="preserve"> </w:t>
      </w:r>
      <w:r w:rsidRPr="008A48AF">
        <w:rPr>
          <w:sz w:val="28"/>
          <w:szCs w:val="28"/>
        </w:rPr>
        <w:t>Подпрятов, 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Лісовець, А.</w:t>
      </w:r>
      <w:r w:rsidRPr="008A48AF">
        <w:rPr>
          <w:sz w:val="28"/>
          <w:szCs w:val="28"/>
          <w:lang w:val="uk-UA"/>
        </w:rPr>
        <w:t xml:space="preserve"> </w:t>
      </w:r>
      <w:r w:rsidRPr="008A48AF">
        <w:rPr>
          <w:sz w:val="28"/>
          <w:szCs w:val="28"/>
        </w:rPr>
        <w:t>О. Гуч // Клін. хірургія. ― 2001. ― №</w:t>
      </w:r>
      <w:r w:rsidRPr="008A48AF">
        <w:rPr>
          <w:sz w:val="28"/>
          <w:szCs w:val="28"/>
          <w:lang w:val="uk-UA"/>
        </w:rPr>
        <w:t xml:space="preserve"> </w:t>
      </w:r>
      <w:r w:rsidRPr="008A48AF">
        <w:rPr>
          <w:sz w:val="28"/>
          <w:szCs w:val="28"/>
        </w:rPr>
        <w:t>2. ― С.</w:t>
      </w:r>
      <w:r w:rsidRPr="008A48AF">
        <w:rPr>
          <w:sz w:val="28"/>
          <w:szCs w:val="28"/>
          <w:lang w:val="uk-UA"/>
        </w:rPr>
        <w:t xml:space="preserve"> </w:t>
      </w:r>
      <w:r w:rsidRPr="008A48AF">
        <w:rPr>
          <w:sz w:val="28"/>
          <w:szCs w:val="28"/>
        </w:rPr>
        <w:t>27</w:t>
      </w:r>
      <w:r w:rsidRPr="008A48AF">
        <w:rPr>
          <w:sz w:val="28"/>
          <w:szCs w:val="28"/>
          <w:lang w:val="uk-UA"/>
        </w:rPr>
        <w:t>―</w:t>
      </w:r>
      <w:r w:rsidRPr="008A48AF">
        <w:rPr>
          <w:sz w:val="28"/>
          <w:szCs w:val="28"/>
        </w:rPr>
        <w:t>29.</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Подпрятов С.</w:t>
      </w:r>
      <w:r w:rsidRPr="008A48AF">
        <w:rPr>
          <w:sz w:val="28"/>
          <w:szCs w:val="28"/>
          <w:lang w:val="uk-UA"/>
        </w:rPr>
        <w:t xml:space="preserve"> </w:t>
      </w:r>
      <w:r w:rsidRPr="008A48AF">
        <w:rPr>
          <w:sz w:val="28"/>
          <w:szCs w:val="28"/>
        </w:rPr>
        <w:t>Є. Медикаментозне лікування гнійно</w:t>
      </w:r>
      <w:r w:rsidRPr="008A48AF">
        <w:rPr>
          <w:sz w:val="28"/>
          <w:szCs w:val="28"/>
          <w:lang w:val="uk-UA"/>
        </w:rPr>
        <w:t>-</w:t>
      </w:r>
      <w:r w:rsidRPr="008A48AF">
        <w:rPr>
          <w:sz w:val="28"/>
          <w:szCs w:val="28"/>
        </w:rPr>
        <w:t xml:space="preserve">некротичного ураження стопи у хворого на цукровий діабет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Є. Подпрятов // Галицький лікарський вісник. ― 2002. ― Т.</w:t>
      </w:r>
      <w:r w:rsidRPr="008A48AF">
        <w:rPr>
          <w:sz w:val="28"/>
          <w:szCs w:val="28"/>
          <w:lang w:val="uk-UA"/>
        </w:rPr>
        <w:t xml:space="preserve"> </w:t>
      </w:r>
      <w:r w:rsidRPr="008A48AF">
        <w:rPr>
          <w:sz w:val="28"/>
          <w:szCs w:val="28"/>
        </w:rPr>
        <w:t>9, № 3. ― С.</w:t>
      </w:r>
      <w:r w:rsidRPr="008A48AF">
        <w:rPr>
          <w:sz w:val="28"/>
          <w:szCs w:val="28"/>
          <w:lang w:val="uk-UA"/>
        </w:rPr>
        <w:t xml:space="preserve"> </w:t>
      </w:r>
      <w:r w:rsidRPr="008A48AF">
        <w:rPr>
          <w:sz w:val="28"/>
          <w:szCs w:val="28"/>
        </w:rPr>
        <w:t>223</w:t>
      </w:r>
      <w:r w:rsidRPr="008A48AF">
        <w:rPr>
          <w:sz w:val="28"/>
          <w:szCs w:val="28"/>
          <w:lang w:val="uk-UA"/>
        </w:rPr>
        <w:t>―</w:t>
      </w:r>
      <w:r w:rsidRPr="008A48AF">
        <w:rPr>
          <w:sz w:val="28"/>
          <w:szCs w:val="28"/>
        </w:rPr>
        <w:t xml:space="preserve">224. </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Подпрятов С.</w:t>
      </w:r>
      <w:r w:rsidRPr="008A48AF">
        <w:rPr>
          <w:sz w:val="28"/>
          <w:szCs w:val="28"/>
          <w:lang w:val="uk-UA"/>
        </w:rPr>
        <w:t xml:space="preserve"> </w:t>
      </w:r>
      <w:r w:rsidRPr="008A48AF">
        <w:rPr>
          <w:sz w:val="28"/>
          <w:szCs w:val="28"/>
        </w:rPr>
        <w:t xml:space="preserve">Є. Тактика лікування діабетичної стопи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Є. Подпрятов // Клін. хірургія.  ― 2000. ― № 2. ― С.</w:t>
      </w:r>
      <w:r w:rsidRPr="008A48AF">
        <w:rPr>
          <w:sz w:val="28"/>
          <w:szCs w:val="28"/>
          <w:lang w:val="uk-UA"/>
        </w:rPr>
        <w:t xml:space="preserve"> </w:t>
      </w:r>
      <w:r w:rsidRPr="008A48AF">
        <w:rPr>
          <w:sz w:val="28"/>
          <w:szCs w:val="28"/>
        </w:rPr>
        <w:t>28</w:t>
      </w:r>
      <w:r w:rsidRPr="008A48AF">
        <w:rPr>
          <w:sz w:val="28"/>
          <w:szCs w:val="28"/>
          <w:lang w:val="uk-UA"/>
        </w:rPr>
        <w:t>―</w:t>
      </w:r>
      <w:r w:rsidRPr="008A48AF">
        <w:rPr>
          <w:sz w:val="28"/>
          <w:szCs w:val="28"/>
        </w:rPr>
        <w:t>29.</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Подпрятов С.</w:t>
      </w:r>
      <w:r w:rsidRPr="008A48AF">
        <w:rPr>
          <w:sz w:val="28"/>
          <w:szCs w:val="28"/>
          <w:lang w:val="uk-UA"/>
        </w:rPr>
        <w:t xml:space="preserve"> </w:t>
      </w:r>
      <w:r w:rsidRPr="008A48AF">
        <w:rPr>
          <w:sz w:val="28"/>
          <w:szCs w:val="28"/>
        </w:rPr>
        <w:t xml:space="preserve">Є. Ураження стопи як ускладнення цукрового діабету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Є. Подпрятов</w:t>
      </w:r>
      <w:r w:rsidRPr="008A48AF">
        <w:rPr>
          <w:sz w:val="28"/>
          <w:szCs w:val="28"/>
          <w:lang w:val="uk-UA"/>
        </w:rPr>
        <w:t>,</w:t>
      </w:r>
      <w:r w:rsidRPr="008A48AF">
        <w:rPr>
          <w:sz w:val="28"/>
          <w:szCs w:val="28"/>
        </w:rPr>
        <w:t xml:space="preserve"> Ю.</w:t>
      </w:r>
      <w:r w:rsidRPr="008A48AF">
        <w:rPr>
          <w:sz w:val="28"/>
          <w:szCs w:val="28"/>
          <w:lang w:val="uk-UA"/>
        </w:rPr>
        <w:t xml:space="preserve"> </w:t>
      </w:r>
      <w:r w:rsidRPr="008A48AF">
        <w:rPr>
          <w:sz w:val="28"/>
          <w:szCs w:val="28"/>
        </w:rPr>
        <w:t>М. Гупало // Doctor. Журнал для практикующих врачей. ― 2003.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38</w:t>
      </w:r>
      <w:r w:rsidRPr="008A48AF">
        <w:rPr>
          <w:sz w:val="28"/>
          <w:szCs w:val="28"/>
          <w:lang w:val="uk-UA"/>
        </w:rPr>
        <w:t>―</w:t>
      </w:r>
      <w:r w:rsidRPr="008A48AF">
        <w:rPr>
          <w:sz w:val="28"/>
          <w:szCs w:val="28"/>
        </w:rPr>
        <w:t>40.</w:t>
      </w:r>
    </w:p>
    <w:p w:rsidR="00CE530B" w:rsidRPr="008A48AF" w:rsidRDefault="00CE530B" w:rsidP="00575521">
      <w:pPr>
        <w:numPr>
          <w:ilvl w:val="0"/>
          <w:numId w:val="72"/>
        </w:numPr>
        <w:tabs>
          <w:tab w:val="left" w:pos="-360"/>
          <w:tab w:val="num" w:pos="0"/>
        </w:tabs>
        <w:suppressAutoHyphens w:val="0"/>
        <w:spacing w:line="360" w:lineRule="auto"/>
        <w:ind w:left="0" w:firstLine="720"/>
        <w:jc w:val="both"/>
        <w:rPr>
          <w:sz w:val="28"/>
          <w:szCs w:val="28"/>
        </w:rPr>
      </w:pPr>
      <w:r w:rsidRPr="008A48AF">
        <w:rPr>
          <w:sz w:val="28"/>
          <w:szCs w:val="28"/>
        </w:rPr>
        <w:t>Покровская М.</w:t>
      </w:r>
      <w:r w:rsidRPr="008A48AF">
        <w:rPr>
          <w:sz w:val="28"/>
          <w:szCs w:val="28"/>
          <w:lang w:val="uk-UA"/>
        </w:rPr>
        <w:t xml:space="preserve"> </w:t>
      </w:r>
      <w:r w:rsidRPr="008A48AF">
        <w:rPr>
          <w:sz w:val="28"/>
          <w:szCs w:val="28"/>
        </w:rPr>
        <w:t>П. Цитология раневого эксудата как показатель процесса заживления ран</w:t>
      </w:r>
      <w:r w:rsidRPr="008A48AF">
        <w:rPr>
          <w:sz w:val="28"/>
          <w:szCs w:val="28"/>
          <w:lang w:val="uk-UA"/>
        </w:rPr>
        <w:t xml:space="preserve"> /</w:t>
      </w:r>
      <w:r w:rsidRPr="008A48AF">
        <w:rPr>
          <w:sz w:val="28"/>
          <w:szCs w:val="28"/>
        </w:rPr>
        <w:t xml:space="preserve"> М.</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Покровская, М.</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Макарова</w:t>
      </w:r>
      <w:r w:rsidRPr="008A48AF">
        <w:rPr>
          <w:sz w:val="28"/>
          <w:szCs w:val="28"/>
          <w:lang w:val="uk-UA"/>
        </w:rPr>
        <w:t>.</w:t>
      </w:r>
      <w:r w:rsidRPr="008A48AF">
        <w:rPr>
          <w:sz w:val="28"/>
          <w:szCs w:val="28"/>
        </w:rPr>
        <w:t xml:space="preserve"> ― М</w:t>
      </w:r>
      <w:r w:rsidRPr="008A48AF">
        <w:rPr>
          <w:sz w:val="28"/>
          <w:szCs w:val="28"/>
          <w:lang w:val="uk-UA"/>
        </w:rPr>
        <w:t>.,</w:t>
      </w:r>
      <w:r w:rsidRPr="008A48AF">
        <w:rPr>
          <w:sz w:val="28"/>
          <w:szCs w:val="28"/>
        </w:rPr>
        <w:t xml:space="preserve"> 1942. ― С.</w:t>
      </w:r>
      <w:r w:rsidRPr="008A48AF">
        <w:rPr>
          <w:sz w:val="28"/>
          <w:szCs w:val="28"/>
          <w:lang w:val="uk-UA"/>
        </w:rPr>
        <w:t xml:space="preserve"> </w:t>
      </w:r>
      <w:r w:rsidRPr="008A48AF">
        <w:rPr>
          <w:sz w:val="28"/>
          <w:szCs w:val="28"/>
        </w:rPr>
        <w:t>3―24.</w:t>
      </w:r>
    </w:p>
    <w:p w:rsidR="00CE530B" w:rsidRPr="008A48AF" w:rsidRDefault="00CE530B" w:rsidP="00575521">
      <w:pPr>
        <w:numPr>
          <w:ilvl w:val="0"/>
          <w:numId w:val="72"/>
        </w:numPr>
        <w:tabs>
          <w:tab w:val="left" w:pos="-360"/>
          <w:tab w:val="num" w:pos="0"/>
        </w:tabs>
        <w:suppressAutoHyphens w:val="0"/>
        <w:spacing w:line="360" w:lineRule="auto"/>
        <w:ind w:left="0" w:firstLine="720"/>
        <w:jc w:val="both"/>
        <w:rPr>
          <w:sz w:val="28"/>
          <w:szCs w:val="28"/>
        </w:rPr>
      </w:pPr>
      <w:r w:rsidRPr="008A48AF">
        <w:rPr>
          <w:sz w:val="28"/>
          <w:lang w:val="uk-UA"/>
        </w:rPr>
        <w:t>Полищук В. И. Техника и методика реографии и реоплетизмографии / В. И. Полищук, Л. Г. Терехова. ― М. : Медицина, 1983. ― 173 с.</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lastRenderedPageBreak/>
        <w:t>Прадіус П.</w:t>
      </w:r>
      <w:r w:rsidRPr="008A48AF">
        <w:rPr>
          <w:sz w:val="28"/>
          <w:szCs w:val="28"/>
          <w:lang w:val="uk-UA"/>
        </w:rPr>
        <w:t xml:space="preserve"> </w:t>
      </w:r>
      <w:r w:rsidRPr="008A48AF">
        <w:rPr>
          <w:sz w:val="28"/>
          <w:szCs w:val="28"/>
        </w:rPr>
        <w:t xml:space="preserve">Г. Епідеміологія та економіка </w:t>
      </w:r>
      <w:r w:rsidRPr="008A48AF">
        <w:rPr>
          <w:spacing w:val="-6"/>
          <w:sz w:val="28"/>
          <w:szCs w:val="28"/>
        </w:rPr>
        <w:t xml:space="preserve">цукрового діабету (мініогляд) </w:t>
      </w:r>
      <w:r w:rsidRPr="008A48AF">
        <w:rPr>
          <w:spacing w:val="-6"/>
          <w:sz w:val="28"/>
          <w:szCs w:val="28"/>
          <w:lang w:val="uk-UA"/>
        </w:rPr>
        <w:t>/</w:t>
      </w:r>
      <w:r w:rsidRPr="008A48AF">
        <w:rPr>
          <w:sz w:val="28"/>
          <w:szCs w:val="28"/>
        </w:rPr>
        <w:t xml:space="preserve"> П.</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Прадіус, 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Северин, Н.</w:t>
      </w:r>
      <w:r w:rsidRPr="008A48AF">
        <w:rPr>
          <w:sz w:val="28"/>
          <w:szCs w:val="28"/>
          <w:lang w:val="uk-UA"/>
        </w:rPr>
        <w:t xml:space="preserve"> </w:t>
      </w:r>
      <w:r w:rsidRPr="008A48AF">
        <w:rPr>
          <w:sz w:val="28"/>
          <w:szCs w:val="28"/>
        </w:rPr>
        <w:t xml:space="preserve">В. Письменна </w:t>
      </w:r>
      <w:r w:rsidRPr="008A48AF">
        <w:rPr>
          <w:spacing w:val="-6"/>
          <w:sz w:val="28"/>
          <w:szCs w:val="28"/>
        </w:rPr>
        <w:t>// Ендокринологія. ― 2000. ― №</w:t>
      </w:r>
      <w:r w:rsidRPr="008A48AF">
        <w:rPr>
          <w:spacing w:val="-6"/>
          <w:sz w:val="28"/>
          <w:szCs w:val="28"/>
          <w:lang w:val="uk-UA"/>
        </w:rPr>
        <w:t xml:space="preserve"> </w:t>
      </w:r>
      <w:r w:rsidRPr="008A48AF">
        <w:rPr>
          <w:spacing w:val="-6"/>
          <w:sz w:val="28"/>
          <w:szCs w:val="28"/>
        </w:rPr>
        <w:t>1. ― С.</w:t>
      </w:r>
      <w:r w:rsidRPr="008A48AF">
        <w:rPr>
          <w:spacing w:val="-6"/>
          <w:sz w:val="28"/>
          <w:szCs w:val="28"/>
          <w:lang w:val="uk-UA"/>
        </w:rPr>
        <w:t xml:space="preserve"> </w:t>
      </w:r>
      <w:r w:rsidRPr="008A48AF">
        <w:rPr>
          <w:spacing w:val="-6"/>
          <w:sz w:val="28"/>
          <w:szCs w:val="28"/>
        </w:rPr>
        <w:t>109</w:t>
      </w:r>
      <w:r w:rsidRPr="008A48AF">
        <w:rPr>
          <w:spacing w:val="-6"/>
          <w:sz w:val="28"/>
          <w:szCs w:val="28"/>
          <w:lang w:val="uk-UA"/>
        </w:rPr>
        <w:t>―</w:t>
      </w:r>
      <w:r w:rsidRPr="008A48AF">
        <w:rPr>
          <w:spacing w:val="-6"/>
          <w:sz w:val="28"/>
          <w:szCs w:val="28"/>
        </w:rPr>
        <w:t>114.</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Предотвращение ампутаций конечностей у больных с осложнением диабетической стопы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Бенсман, П.</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Галенко</w:t>
      </w:r>
      <w:r w:rsidRPr="008A48AF">
        <w:rPr>
          <w:sz w:val="28"/>
          <w:szCs w:val="28"/>
          <w:lang w:val="uk-UA"/>
        </w:rPr>
        <w:t>-</w:t>
      </w:r>
      <w:r w:rsidRPr="008A48AF">
        <w:rPr>
          <w:sz w:val="28"/>
          <w:szCs w:val="28"/>
        </w:rPr>
        <w:t>Ярошевский, С.</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 xml:space="preserve">Мехта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Хирургия. ― 1999. ― №</w:t>
      </w:r>
      <w:r w:rsidRPr="008A48AF">
        <w:rPr>
          <w:sz w:val="28"/>
          <w:szCs w:val="28"/>
          <w:lang w:val="uk-UA"/>
        </w:rPr>
        <w:t xml:space="preserve"> </w:t>
      </w:r>
      <w:r w:rsidRPr="008A48AF">
        <w:rPr>
          <w:sz w:val="28"/>
          <w:szCs w:val="28"/>
        </w:rPr>
        <w:t>10. ― С.</w:t>
      </w:r>
      <w:r w:rsidRPr="008A48AF">
        <w:rPr>
          <w:sz w:val="28"/>
          <w:szCs w:val="28"/>
          <w:lang w:val="uk-UA"/>
        </w:rPr>
        <w:t xml:space="preserve"> </w:t>
      </w:r>
      <w:r w:rsidRPr="008A48AF">
        <w:rPr>
          <w:sz w:val="28"/>
          <w:szCs w:val="28"/>
        </w:rPr>
        <w:t>49</w:t>
      </w:r>
      <w:r w:rsidRPr="008A48AF">
        <w:rPr>
          <w:sz w:val="28"/>
          <w:szCs w:val="28"/>
          <w:lang w:val="uk-UA"/>
        </w:rPr>
        <w:t>―</w:t>
      </w:r>
      <w:r w:rsidRPr="008A48AF">
        <w:rPr>
          <w:sz w:val="28"/>
          <w:szCs w:val="28"/>
        </w:rPr>
        <w:t>52.</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Принимает ли участие перекисное окисление липидов в летальной озоноинактивации клеток? / В. К.</w:t>
      </w:r>
      <w:r w:rsidRPr="008A48AF">
        <w:rPr>
          <w:sz w:val="28"/>
          <w:szCs w:val="28"/>
          <w:lang w:val="uk-UA"/>
        </w:rPr>
        <w:t xml:space="preserve"> </w:t>
      </w:r>
      <w:r w:rsidRPr="008A48AF">
        <w:rPr>
          <w:sz w:val="28"/>
          <w:szCs w:val="28"/>
        </w:rPr>
        <w:t>Матус, А. М.</w:t>
      </w:r>
      <w:r w:rsidRPr="008A48AF">
        <w:rPr>
          <w:sz w:val="28"/>
          <w:szCs w:val="28"/>
          <w:lang w:val="uk-UA"/>
        </w:rPr>
        <w:t xml:space="preserve"> </w:t>
      </w:r>
      <w:r w:rsidRPr="008A48AF">
        <w:rPr>
          <w:sz w:val="28"/>
          <w:szCs w:val="28"/>
        </w:rPr>
        <w:t xml:space="preserve">Мельникова, М. А. Мартынова [и др.] // Озон в биологии и медицине </w:t>
      </w:r>
      <w:r w:rsidRPr="008A48AF">
        <w:rPr>
          <w:sz w:val="28"/>
          <w:szCs w:val="28"/>
          <w:lang w:val="uk-UA"/>
        </w:rPr>
        <w:t>:</w:t>
      </w:r>
      <w:r w:rsidRPr="008A48AF">
        <w:rPr>
          <w:sz w:val="28"/>
          <w:szCs w:val="28"/>
        </w:rPr>
        <w:t xml:space="preserve"> </w:t>
      </w:r>
      <w:r w:rsidRPr="008A48AF">
        <w:rPr>
          <w:sz w:val="28"/>
          <w:szCs w:val="28"/>
          <w:lang w:val="uk-UA"/>
        </w:rPr>
        <w:t>1</w:t>
      </w:r>
      <w:r w:rsidRPr="008A48AF">
        <w:rPr>
          <w:sz w:val="28"/>
          <w:szCs w:val="28"/>
        </w:rPr>
        <w:t xml:space="preserve"> Всероссийск</w:t>
      </w:r>
      <w:r w:rsidRPr="008A48AF">
        <w:rPr>
          <w:sz w:val="28"/>
          <w:szCs w:val="28"/>
          <w:lang w:val="uk-UA"/>
        </w:rPr>
        <w:t>ая</w:t>
      </w:r>
      <w:r w:rsidRPr="008A48AF">
        <w:rPr>
          <w:sz w:val="28"/>
          <w:szCs w:val="28"/>
        </w:rPr>
        <w:t xml:space="preserve"> науч</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25-26 июня 1992 г. :</w:t>
      </w:r>
      <w:r w:rsidRPr="008A48AF">
        <w:rPr>
          <w:sz w:val="28"/>
          <w:szCs w:val="28"/>
        </w:rPr>
        <w:t xml:space="preserve"> </w:t>
      </w:r>
      <w:r w:rsidRPr="008A48AF">
        <w:rPr>
          <w:sz w:val="28"/>
          <w:szCs w:val="28"/>
          <w:lang w:val="uk-UA"/>
        </w:rPr>
        <w:t>т</w:t>
      </w:r>
      <w:r w:rsidRPr="008A48AF">
        <w:rPr>
          <w:sz w:val="28"/>
          <w:szCs w:val="28"/>
        </w:rPr>
        <w:t>езисы докл</w:t>
      </w:r>
      <w:r w:rsidRPr="008A48AF">
        <w:rPr>
          <w:sz w:val="28"/>
          <w:szCs w:val="28"/>
          <w:lang w:val="uk-UA"/>
        </w:rPr>
        <w:t>.</w:t>
      </w:r>
      <w:r w:rsidRPr="008A48AF">
        <w:rPr>
          <w:sz w:val="28"/>
          <w:szCs w:val="28"/>
        </w:rPr>
        <w:t xml:space="preserve"> ― Н.Новгород</w:t>
      </w:r>
      <w:r w:rsidRPr="008A48AF">
        <w:rPr>
          <w:sz w:val="28"/>
          <w:szCs w:val="28"/>
          <w:lang w:val="uk-UA"/>
        </w:rPr>
        <w:t>,</w:t>
      </w:r>
      <w:r w:rsidRPr="008A48AF">
        <w:rPr>
          <w:sz w:val="28"/>
          <w:szCs w:val="28"/>
        </w:rPr>
        <w:t xml:space="preserve"> 1992. ― С. 4.</w:t>
      </w:r>
    </w:p>
    <w:p w:rsidR="00CE530B" w:rsidRPr="008A48AF" w:rsidRDefault="00CE530B" w:rsidP="00575521">
      <w:pPr>
        <w:numPr>
          <w:ilvl w:val="0"/>
          <w:numId w:val="72"/>
        </w:numPr>
        <w:tabs>
          <w:tab w:val="num" w:pos="540"/>
        </w:tabs>
        <w:suppressAutoHyphens w:val="0"/>
        <w:spacing w:line="360" w:lineRule="auto"/>
        <w:ind w:left="0" w:firstLine="720"/>
        <w:jc w:val="both"/>
        <w:rPr>
          <w:spacing w:val="-6"/>
          <w:sz w:val="28"/>
          <w:szCs w:val="28"/>
        </w:rPr>
      </w:pPr>
      <w:r w:rsidRPr="008A48AF">
        <w:rPr>
          <w:spacing w:val="-6"/>
          <w:sz w:val="28"/>
          <w:szCs w:val="28"/>
        </w:rPr>
        <w:t xml:space="preserve">Программа скрининга пациентов с высоким риском развития язв и ампутаций нижних конечностей </w:t>
      </w:r>
      <w:r w:rsidRPr="008A48AF">
        <w:rPr>
          <w:spacing w:val="-6"/>
          <w:sz w:val="28"/>
          <w:szCs w:val="28"/>
          <w:lang w:val="uk-UA"/>
        </w:rPr>
        <w:t xml:space="preserve">/ </w:t>
      </w:r>
      <w:r w:rsidRPr="008A48AF">
        <w:rPr>
          <w:spacing w:val="-6"/>
          <w:sz w:val="28"/>
          <w:szCs w:val="28"/>
        </w:rPr>
        <w:t>В.</w:t>
      </w:r>
      <w:r w:rsidRPr="008A48AF">
        <w:rPr>
          <w:spacing w:val="-6"/>
          <w:sz w:val="28"/>
          <w:szCs w:val="28"/>
          <w:lang w:val="uk-UA"/>
        </w:rPr>
        <w:t xml:space="preserve"> </w:t>
      </w:r>
      <w:r w:rsidRPr="008A48AF">
        <w:rPr>
          <w:spacing w:val="-6"/>
          <w:sz w:val="28"/>
          <w:szCs w:val="28"/>
        </w:rPr>
        <w:t>Б.</w:t>
      </w:r>
      <w:r w:rsidRPr="008A48AF">
        <w:rPr>
          <w:spacing w:val="-6"/>
          <w:sz w:val="28"/>
          <w:szCs w:val="28"/>
          <w:lang w:val="uk-UA"/>
        </w:rPr>
        <w:t xml:space="preserve"> </w:t>
      </w:r>
      <w:r w:rsidRPr="008A48AF">
        <w:rPr>
          <w:spacing w:val="-6"/>
          <w:sz w:val="28"/>
          <w:szCs w:val="28"/>
        </w:rPr>
        <w:t>Береговский, Е.</w:t>
      </w:r>
      <w:r w:rsidRPr="008A48AF">
        <w:rPr>
          <w:spacing w:val="-6"/>
          <w:sz w:val="28"/>
          <w:szCs w:val="28"/>
          <w:lang w:val="uk-UA"/>
        </w:rPr>
        <w:t xml:space="preserve"> </w:t>
      </w:r>
      <w:r w:rsidRPr="008A48AF">
        <w:rPr>
          <w:spacing w:val="-6"/>
          <w:sz w:val="28"/>
          <w:szCs w:val="28"/>
        </w:rPr>
        <w:t>И.</w:t>
      </w:r>
      <w:r w:rsidRPr="008A48AF">
        <w:rPr>
          <w:spacing w:val="-6"/>
          <w:sz w:val="28"/>
          <w:szCs w:val="28"/>
          <w:lang w:val="uk-UA"/>
        </w:rPr>
        <w:t xml:space="preserve"> </w:t>
      </w:r>
      <w:r w:rsidRPr="008A48AF">
        <w:rPr>
          <w:spacing w:val="-6"/>
          <w:sz w:val="28"/>
          <w:szCs w:val="28"/>
        </w:rPr>
        <w:t>Белогурова, Ю.</w:t>
      </w:r>
      <w:r w:rsidRPr="008A48AF">
        <w:rPr>
          <w:spacing w:val="-6"/>
          <w:sz w:val="28"/>
          <w:szCs w:val="28"/>
          <w:lang w:val="uk-UA"/>
        </w:rPr>
        <w:t xml:space="preserve"> </w:t>
      </w:r>
      <w:r w:rsidRPr="008A48AF">
        <w:rPr>
          <w:spacing w:val="-6"/>
          <w:sz w:val="28"/>
          <w:szCs w:val="28"/>
        </w:rPr>
        <w:t>А.</w:t>
      </w:r>
      <w:r w:rsidRPr="008A48AF">
        <w:rPr>
          <w:spacing w:val="-6"/>
          <w:sz w:val="28"/>
          <w:szCs w:val="28"/>
          <w:lang w:val="uk-UA"/>
        </w:rPr>
        <w:t xml:space="preserve"> </w:t>
      </w:r>
      <w:r w:rsidRPr="008A48AF">
        <w:rPr>
          <w:spacing w:val="-6"/>
          <w:sz w:val="28"/>
          <w:szCs w:val="28"/>
        </w:rPr>
        <w:t>Гликман [</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pacing w:val="-6"/>
          <w:sz w:val="28"/>
          <w:szCs w:val="28"/>
        </w:rPr>
        <w:t>// Проблемы эндокринологии. ― 2005.  ― Т.</w:t>
      </w:r>
      <w:r w:rsidRPr="008A48AF">
        <w:rPr>
          <w:spacing w:val="-6"/>
          <w:sz w:val="28"/>
          <w:szCs w:val="28"/>
          <w:lang w:val="uk-UA"/>
        </w:rPr>
        <w:t xml:space="preserve"> </w:t>
      </w:r>
      <w:r w:rsidRPr="008A48AF">
        <w:rPr>
          <w:spacing w:val="-6"/>
          <w:sz w:val="28"/>
          <w:szCs w:val="28"/>
        </w:rPr>
        <w:t>51</w:t>
      </w:r>
      <w:r w:rsidRPr="008A48AF">
        <w:rPr>
          <w:spacing w:val="-6"/>
          <w:sz w:val="28"/>
          <w:szCs w:val="28"/>
          <w:lang w:val="uk-UA"/>
        </w:rPr>
        <w:t>,</w:t>
      </w:r>
      <w:r w:rsidRPr="008A48AF">
        <w:rPr>
          <w:spacing w:val="-6"/>
          <w:sz w:val="28"/>
          <w:szCs w:val="28"/>
        </w:rPr>
        <w:t xml:space="preserve"> №</w:t>
      </w:r>
      <w:r w:rsidRPr="008A48AF">
        <w:rPr>
          <w:spacing w:val="-6"/>
          <w:sz w:val="28"/>
          <w:szCs w:val="28"/>
          <w:lang w:val="uk-UA"/>
        </w:rPr>
        <w:t xml:space="preserve"> </w:t>
      </w:r>
      <w:r w:rsidRPr="008A48AF">
        <w:rPr>
          <w:spacing w:val="-6"/>
          <w:sz w:val="28"/>
          <w:szCs w:val="28"/>
        </w:rPr>
        <w:t>3. ― С.</w:t>
      </w:r>
      <w:r w:rsidRPr="008A48AF">
        <w:rPr>
          <w:spacing w:val="-6"/>
          <w:sz w:val="28"/>
          <w:szCs w:val="28"/>
          <w:lang w:val="uk-UA"/>
        </w:rPr>
        <w:t xml:space="preserve"> </w:t>
      </w:r>
      <w:r w:rsidRPr="008A48AF">
        <w:rPr>
          <w:spacing w:val="-6"/>
          <w:sz w:val="28"/>
          <w:szCs w:val="28"/>
        </w:rPr>
        <w:t>47</w:t>
      </w:r>
      <w:r w:rsidRPr="008A48AF">
        <w:rPr>
          <w:spacing w:val="-6"/>
          <w:sz w:val="28"/>
          <w:szCs w:val="28"/>
          <w:lang w:val="uk-UA"/>
        </w:rPr>
        <w:t>―</w:t>
      </w:r>
      <w:r w:rsidRPr="008A48AF">
        <w:rPr>
          <w:spacing w:val="-6"/>
          <w:sz w:val="28"/>
          <w:szCs w:val="28"/>
        </w:rPr>
        <w:t>49.</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Пути совершенствования тактики хирургического лечения гнойно</w:t>
      </w:r>
      <w:r w:rsidRPr="008A48AF">
        <w:rPr>
          <w:sz w:val="28"/>
          <w:szCs w:val="28"/>
          <w:lang w:val="uk-UA"/>
        </w:rPr>
        <w:t>-</w:t>
      </w:r>
      <w:r w:rsidRPr="008A48AF">
        <w:rPr>
          <w:sz w:val="28"/>
          <w:szCs w:val="28"/>
        </w:rPr>
        <w:t xml:space="preserve">некротических осложнений синдрома диабетической стопы </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Антонюк, Н.</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Свиридов, П.</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 xml:space="preserve">Головня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Клінічна хірургія. ― 2002. ― № 11―12. ― С.</w:t>
      </w:r>
      <w:r w:rsidRPr="008A48AF">
        <w:rPr>
          <w:sz w:val="28"/>
          <w:szCs w:val="28"/>
          <w:lang w:val="uk-UA"/>
        </w:rPr>
        <w:t xml:space="preserve"> </w:t>
      </w:r>
      <w:r w:rsidRPr="008A48AF">
        <w:rPr>
          <w:sz w:val="28"/>
          <w:szCs w:val="28"/>
        </w:rPr>
        <w:t>91</w:t>
      </w:r>
      <w:r w:rsidRPr="008A48AF">
        <w:rPr>
          <w:sz w:val="28"/>
          <w:szCs w:val="28"/>
          <w:lang w:val="uk-UA"/>
        </w:rPr>
        <w:t>―</w:t>
      </w:r>
      <w:r w:rsidRPr="008A48AF">
        <w:rPr>
          <w:sz w:val="28"/>
          <w:szCs w:val="28"/>
        </w:rPr>
        <w:t>93.</w:t>
      </w:r>
    </w:p>
    <w:p w:rsidR="00CE530B" w:rsidRPr="008A48AF" w:rsidRDefault="00CE530B" w:rsidP="00575521">
      <w:pPr>
        <w:numPr>
          <w:ilvl w:val="0"/>
          <w:numId w:val="72"/>
        </w:numPr>
        <w:suppressAutoHyphens w:val="0"/>
        <w:spacing w:line="360" w:lineRule="auto"/>
        <w:ind w:left="0" w:firstLine="720"/>
        <w:jc w:val="both"/>
        <w:rPr>
          <w:spacing w:val="-8"/>
          <w:sz w:val="28"/>
          <w:szCs w:val="28"/>
        </w:rPr>
      </w:pPr>
      <w:r w:rsidRPr="008A48AF">
        <w:rPr>
          <w:spacing w:val="-8"/>
          <w:sz w:val="28"/>
          <w:szCs w:val="28"/>
        </w:rPr>
        <w:t>Разумовский С.</w:t>
      </w:r>
      <w:r w:rsidRPr="008A48AF">
        <w:rPr>
          <w:spacing w:val="-8"/>
          <w:sz w:val="28"/>
          <w:szCs w:val="28"/>
          <w:lang w:val="uk-UA"/>
        </w:rPr>
        <w:t xml:space="preserve"> </w:t>
      </w:r>
      <w:r w:rsidRPr="008A48AF">
        <w:rPr>
          <w:spacing w:val="-8"/>
          <w:sz w:val="28"/>
          <w:szCs w:val="28"/>
        </w:rPr>
        <w:t>Д. Физико</w:t>
      </w:r>
      <w:r w:rsidRPr="008A48AF">
        <w:rPr>
          <w:spacing w:val="-8"/>
          <w:sz w:val="28"/>
          <w:szCs w:val="28"/>
          <w:lang w:val="uk-UA"/>
        </w:rPr>
        <w:t>-</w:t>
      </w:r>
      <w:r w:rsidRPr="008A48AF">
        <w:rPr>
          <w:spacing w:val="-8"/>
          <w:sz w:val="28"/>
          <w:szCs w:val="28"/>
        </w:rPr>
        <w:t xml:space="preserve">химия озона и её биохимические и медицинские приложения </w:t>
      </w:r>
      <w:r w:rsidRPr="008A48AF">
        <w:rPr>
          <w:spacing w:val="-8"/>
          <w:sz w:val="28"/>
          <w:szCs w:val="28"/>
          <w:lang w:val="uk-UA"/>
        </w:rPr>
        <w:t xml:space="preserve">/ </w:t>
      </w:r>
      <w:r w:rsidRPr="008A48AF">
        <w:rPr>
          <w:spacing w:val="-8"/>
          <w:sz w:val="28"/>
          <w:szCs w:val="28"/>
        </w:rPr>
        <w:t>С.</w:t>
      </w:r>
      <w:r w:rsidRPr="008A48AF">
        <w:rPr>
          <w:spacing w:val="-8"/>
          <w:sz w:val="28"/>
          <w:szCs w:val="28"/>
          <w:lang w:val="uk-UA"/>
        </w:rPr>
        <w:t xml:space="preserve"> </w:t>
      </w:r>
      <w:r w:rsidRPr="008A48AF">
        <w:rPr>
          <w:spacing w:val="-8"/>
          <w:sz w:val="28"/>
          <w:szCs w:val="28"/>
        </w:rPr>
        <w:t xml:space="preserve">Д. Разумовский // </w:t>
      </w:r>
      <w:r w:rsidRPr="008A48AF">
        <w:rPr>
          <w:spacing w:val="-4"/>
          <w:sz w:val="28"/>
          <w:szCs w:val="28"/>
        </w:rPr>
        <w:t>Озон в биологии и медицине</w:t>
      </w:r>
      <w:r w:rsidRPr="008A48AF">
        <w:rPr>
          <w:sz w:val="28"/>
          <w:szCs w:val="28"/>
          <w:lang w:val="uk-UA"/>
        </w:rPr>
        <w:t xml:space="preserve"> :</w:t>
      </w:r>
      <w:r w:rsidRPr="008A48AF">
        <w:rPr>
          <w:sz w:val="28"/>
          <w:szCs w:val="28"/>
        </w:rPr>
        <w:t xml:space="preserve"> ІІ Всероссийск</w:t>
      </w:r>
      <w:r w:rsidRPr="008A48AF">
        <w:rPr>
          <w:sz w:val="28"/>
          <w:szCs w:val="28"/>
          <w:lang w:val="uk-UA"/>
        </w:rPr>
        <w:t>ая</w:t>
      </w:r>
      <w:r w:rsidRPr="008A48AF">
        <w:rPr>
          <w:sz w:val="28"/>
          <w:szCs w:val="28"/>
        </w:rPr>
        <w:t xml:space="preserve"> науч</w:t>
      </w:r>
      <w:r w:rsidRPr="008A48AF">
        <w:rPr>
          <w:sz w:val="28"/>
          <w:szCs w:val="28"/>
          <w:lang w:val="uk-UA"/>
        </w:rPr>
        <w:t>.-</w:t>
      </w:r>
      <w:r w:rsidRPr="008A48AF">
        <w:rPr>
          <w:sz w:val="28"/>
          <w:szCs w:val="28"/>
        </w:rPr>
        <w:t>практ</w:t>
      </w:r>
      <w:r w:rsidRPr="008A48AF">
        <w:rPr>
          <w:sz w:val="28"/>
          <w:szCs w:val="28"/>
          <w:lang w:val="uk-UA"/>
        </w:rPr>
        <w:t>.</w:t>
      </w:r>
      <w:r w:rsidRPr="008A48AF">
        <w:rPr>
          <w:sz w:val="28"/>
          <w:szCs w:val="28"/>
        </w:rPr>
        <w:t xml:space="preserve"> конф</w:t>
      </w:r>
      <w:r w:rsidRPr="008A48AF">
        <w:rPr>
          <w:sz w:val="28"/>
          <w:szCs w:val="28"/>
          <w:lang w:val="uk-UA"/>
        </w:rPr>
        <w:t>., 6-8 сент. 1995 г. :</w:t>
      </w:r>
      <w:r w:rsidRPr="008A48AF">
        <w:rPr>
          <w:sz w:val="28"/>
          <w:szCs w:val="28"/>
        </w:rPr>
        <w:t xml:space="preserve"> </w:t>
      </w:r>
      <w:r w:rsidRPr="008A48AF">
        <w:rPr>
          <w:sz w:val="28"/>
          <w:szCs w:val="28"/>
          <w:lang w:val="uk-UA"/>
        </w:rPr>
        <w:t>т</w:t>
      </w:r>
      <w:r w:rsidRPr="008A48AF">
        <w:rPr>
          <w:sz w:val="28"/>
          <w:szCs w:val="28"/>
        </w:rPr>
        <w:t>езисы докл</w:t>
      </w:r>
      <w:r w:rsidRPr="008A48AF">
        <w:rPr>
          <w:sz w:val="28"/>
          <w:szCs w:val="28"/>
          <w:lang w:val="uk-UA"/>
        </w:rPr>
        <w:t>.</w:t>
      </w:r>
      <w:r w:rsidRPr="008A48AF">
        <w:rPr>
          <w:spacing w:val="-4"/>
          <w:sz w:val="28"/>
          <w:szCs w:val="28"/>
        </w:rPr>
        <w:t xml:space="preserve"> ― Н. Новгород</w:t>
      </w:r>
      <w:r w:rsidRPr="008A48AF">
        <w:rPr>
          <w:spacing w:val="-4"/>
          <w:sz w:val="28"/>
          <w:szCs w:val="28"/>
          <w:lang w:val="uk-UA"/>
        </w:rPr>
        <w:t>,</w:t>
      </w:r>
      <w:r w:rsidRPr="008A48AF">
        <w:rPr>
          <w:spacing w:val="-4"/>
          <w:sz w:val="28"/>
          <w:szCs w:val="28"/>
        </w:rPr>
        <w:t xml:space="preserve"> 1995. ― С.</w:t>
      </w:r>
      <w:r w:rsidRPr="008A48AF">
        <w:rPr>
          <w:spacing w:val="-4"/>
          <w:sz w:val="28"/>
          <w:szCs w:val="28"/>
          <w:lang w:val="uk-UA"/>
        </w:rPr>
        <w:t xml:space="preserve"> </w:t>
      </w:r>
      <w:r w:rsidRPr="008A48AF">
        <w:rPr>
          <w:spacing w:val="-8"/>
          <w:sz w:val="28"/>
          <w:szCs w:val="28"/>
        </w:rPr>
        <w:t>4.</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 xml:space="preserve">Рання діагностика цукрового діабету та його ускладнень </w:t>
      </w:r>
      <w:r w:rsidRPr="008A48AF">
        <w:rPr>
          <w:sz w:val="28"/>
          <w:szCs w:val="28"/>
          <w:lang w:val="uk-UA"/>
        </w:rPr>
        <w:t xml:space="preserve">: </w:t>
      </w:r>
      <w:r w:rsidRPr="008A48AF">
        <w:rPr>
          <w:sz w:val="28"/>
          <w:szCs w:val="28"/>
        </w:rPr>
        <w:t>методичні рекомендації / [М.</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Тронько, А.</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 xml:space="preserve">Єфімов, В.І. Кравченко </w:t>
      </w:r>
      <w:r w:rsidRPr="008A48AF">
        <w:rPr>
          <w:sz w:val="28"/>
          <w:szCs w:val="28"/>
          <w:lang w:val="uk-UA"/>
        </w:rPr>
        <w:t>та ін.</w:t>
      </w:r>
      <w:r w:rsidRPr="008A48AF">
        <w:rPr>
          <w:sz w:val="28"/>
          <w:szCs w:val="28"/>
        </w:rPr>
        <w:t>]</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 xml:space="preserve">К. </w:t>
      </w:r>
      <w:r w:rsidRPr="008A48AF">
        <w:rPr>
          <w:sz w:val="28"/>
          <w:szCs w:val="28"/>
          <w:lang w:val="uk-UA"/>
        </w:rPr>
        <w:t>:</w:t>
      </w:r>
      <w:r w:rsidRPr="008A48AF">
        <w:rPr>
          <w:szCs w:val="28"/>
        </w:rPr>
        <w:t xml:space="preserve"> </w:t>
      </w:r>
      <w:r w:rsidRPr="008A48AF">
        <w:rPr>
          <w:sz w:val="28"/>
          <w:szCs w:val="28"/>
        </w:rPr>
        <w:t>Український центр наукової медичної інформації і патентно ліцензійної роботи</w:t>
      </w:r>
      <w:r w:rsidRPr="008A48AF">
        <w:rPr>
          <w:sz w:val="28"/>
          <w:szCs w:val="28"/>
          <w:lang w:val="uk-UA"/>
        </w:rPr>
        <w:t>,</w:t>
      </w:r>
      <w:r w:rsidRPr="008A48AF">
        <w:rPr>
          <w:sz w:val="28"/>
          <w:szCs w:val="28"/>
        </w:rPr>
        <w:t xml:space="preserve"> 2001. ― 35</w:t>
      </w:r>
      <w:r w:rsidRPr="008A48AF">
        <w:rPr>
          <w:sz w:val="28"/>
          <w:szCs w:val="28"/>
          <w:lang w:val="uk-UA"/>
        </w:rPr>
        <w:t xml:space="preserve"> </w:t>
      </w:r>
      <w:r w:rsidRPr="008A48AF">
        <w:rPr>
          <w:sz w:val="28"/>
          <w:szCs w:val="28"/>
        </w:rPr>
        <w:t>с.</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Результати оперативного лікування хворих на синдром стопи діабетика при застосуванні в комплексному лікуванні системної та місцевої озонотерапії / Б. М. Пацкань, М. В. Росул, М. М. Тернущак [та ін.] // Буковинський медичний вісник. ― 2007. ―</w:t>
      </w:r>
      <w:r w:rsidRPr="008A48AF">
        <w:rPr>
          <w:sz w:val="28"/>
          <w:szCs w:val="28"/>
        </w:rPr>
        <w:t xml:space="preserve"> </w:t>
      </w:r>
      <w:r w:rsidRPr="008A48AF">
        <w:rPr>
          <w:sz w:val="28"/>
          <w:szCs w:val="28"/>
          <w:lang w:val="uk-UA"/>
        </w:rPr>
        <w:t>Т.</w:t>
      </w:r>
      <w:r w:rsidRPr="008A48AF">
        <w:rPr>
          <w:sz w:val="28"/>
          <w:szCs w:val="28"/>
        </w:rPr>
        <w:t xml:space="preserve"> </w:t>
      </w:r>
      <w:r w:rsidRPr="008A48AF">
        <w:rPr>
          <w:sz w:val="28"/>
          <w:szCs w:val="28"/>
          <w:lang w:val="uk-UA"/>
        </w:rPr>
        <w:t>11</w:t>
      </w:r>
      <w:r w:rsidRPr="008A48AF">
        <w:rPr>
          <w:sz w:val="28"/>
          <w:szCs w:val="28"/>
        </w:rPr>
        <w:t xml:space="preserve">, </w:t>
      </w:r>
      <w:r w:rsidRPr="008A48AF">
        <w:rPr>
          <w:sz w:val="28"/>
          <w:szCs w:val="28"/>
          <w:lang w:val="uk-UA"/>
        </w:rPr>
        <w:t>№</w:t>
      </w:r>
      <w:r w:rsidRPr="008A48AF">
        <w:rPr>
          <w:sz w:val="28"/>
          <w:szCs w:val="28"/>
        </w:rPr>
        <w:t xml:space="preserve"> </w:t>
      </w:r>
      <w:r w:rsidRPr="008A48AF">
        <w:rPr>
          <w:sz w:val="28"/>
          <w:szCs w:val="28"/>
          <w:lang w:val="uk-UA"/>
        </w:rPr>
        <w:t xml:space="preserve">2. ― С. 64―67. </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lastRenderedPageBreak/>
        <w:t xml:space="preserve">Результаты хирургического лечения диабетической стопы у геронтологических больных </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Дибиров, Д.</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Киртадзе, А.</w:t>
      </w:r>
      <w:r w:rsidRPr="008A48AF">
        <w:rPr>
          <w:sz w:val="28"/>
          <w:szCs w:val="28"/>
          <w:lang w:val="uk-UA"/>
        </w:rPr>
        <w:t xml:space="preserve"> </w:t>
      </w:r>
      <w:r w:rsidRPr="008A48AF">
        <w:rPr>
          <w:sz w:val="28"/>
          <w:szCs w:val="28"/>
        </w:rPr>
        <w:t>А.</w:t>
      </w:r>
      <w:r w:rsidRPr="008A48AF">
        <w:rPr>
          <w:spacing w:val="-6"/>
          <w:sz w:val="28"/>
          <w:szCs w:val="28"/>
        </w:rPr>
        <w:t xml:space="preserve"> </w:t>
      </w:r>
      <w:r w:rsidRPr="008A48AF">
        <w:rPr>
          <w:sz w:val="28"/>
          <w:szCs w:val="28"/>
        </w:rPr>
        <w:t xml:space="preserve">Дибиров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Хирургия. ― 2006. ― №</w:t>
      </w:r>
      <w:r w:rsidRPr="008A48AF">
        <w:rPr>
          <w:sz w:val="28"/>
          <w:szCs w:val="28"/>
          <w:lang w:val="uk-UA"/>
        </w:rPr>
        <w:t xml:space="preserve"> </w:t>
      </w:r>
      <w:r w:rsidRPr="008A48AF">
        <w:rPr>
          <w:sz w:val="28"/>
          <w:szCs w:val="28"/>
        </w:rPr>
        <w:t>9. ― С.</w:t>
      </w:r>
      <w:r w:rsidRPr="008A48AF">
        <w:rPr>
          <w:sz w:val="28"/>
          <w:szCs w:val="28"/>
          <w:lang w:val="uk-UA"/>
        </w:rPr>
        <w:t xml:space="preserve"> </w:t>
      </w:r>
      <w:r w:rsidRPr="008A48AF">
        <w:rPr>
          <w:sz w:val="28"/>
          <w:szCs w:val="28"/>
        </w:rPr>
        <w:t>46</w:t>
      </w:r>
      <w:r w:rsidRPr="008A48AF">
        <w:rPr>
          <w:sz w:val="28"/>
          <w:szCs w:val="28"/>
          <w:lang w:val="uk-UA"/>
        </w:rPr>
        <w:t>―</w:t>
      </w:r>
      <w:r w:rsidRPr="008A48AF">
        <w:rPr>
          <w:sz w:val="28"/>
          <w:szCs w:val="28"/>
        </w:rPr>
        <w:t>48.</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Реконструктивная микрохирургия в лечении гнойно</w:t>
      </w:r>
      <w:r w:rsidRPr="008A48AF">
        <w:rPr>
          <w:sz w:val="28"/>
          <w:szCs w:val="28"/>
          <w:lang w:val="uk-UA"/>
        </w:rPr>
        <w:t>-</w:t>
      </w:r>
      <w:r w:rsidRPr="008A48AF">
        <w:rPr>
          <w:sz w:val="28"/>
          <w:szCs w:val="28"/>
        </w:rPr>
        <w:t xml:space="preserve">некротических дефектов голени и стопы </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Дрюк, С.</w:t>
      </w:r>
      <w:r w:rsidRPr="008A48AF">
        <w:rPr>
          <w:sz w:val="28"/>
          <w:szCs w:val="28"/>
          <w:lang w:val="uk-UA"/>
        </w:rPr>
        <w:t xml:space="preserve"> </w:t>
      </w:r>
      <w:r w:rsidRPr="008A48AF">
        <w:rPr>
          <w:sz w:val="28"/>
          <w:szCs w:val="28"/>
        </w:rPr>
        <w:t>П.</w:t>
      </w:r>
      <w:r w:rsidRPr="008A48AF">
        <w:rPr>
          <w:sz w:val="28"/>
          <w:szCs w:val="28"/>
          <w:lang w:val="uk-UA"/>
        </w:rPr>
        <w:t xml:space="preserve"> </w:t>
      </w:r>
      <w:r w:rsidRPr="008A48AF">
        <w:rPr>
          <w:sz w:val="28"/>
          <w:szCs w:val="28"/>
        </w:rPr>
        <w:t>Галич, А.</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 xml:space="preserve">Резников </w:t>
      </w:r>
      <w:r w:rsidRPr="008A48AF">
        <w:rPr>
          <w:spacing w:val="-6"/>
          <w:sz w:val="28"/>
          <w:szCs w:val="28"/>
        </w:rPr>
        <w:t>[та ін</w:t>
      </w:r>
      <w:r w:rsidRPr="008A48AF">
        <w:rPr>
          <w:spacing w:val="-6"/>
          <w:sz w:val="28"/>
          <w:szCs w:val="28"/>
          <w:lang w:val="uk-UA"/>
        </w:rPr>
        <w:t>.</w:t>
      </w:r>
      <w:r w:rsidRPr="008A48AF">
        <w:rPr>
          <w:spacing w:val="-6"/>
          <w:sz w:val="28"/>
          <w:szCs w:val="28"/>
        </w:rPr>
        <w:t>]</w:t>
      </w:r>
      <w:r w:rsidRPr="008A48AF">
        <w:rPr>
          <w:spacing w:val="-6"/>
          <w:sz w:val="28"/>
          <w:szCs w:val="28"/>
          <w:lang w:val="uk-UA"/>
        </w:rPr>
        <w:t xml:space="preserve"> </w:t>
      </w:r>
      <w:r w:rsidRPr="008A48AF">
        <w:rPr>
          <w:sz w:val="28"/>
          <w:szCs w:val="28"/>
        </w:rPr>
        <w:t>// Клінічна хірургія. ― 2003. ― №</w:t>
      </w:r>
      <w:r w:rsidRPr="008A48AF">
        <w:rPr>
          <w:sz w:val="28"/>
          <w:szCs w:val="28"/>
          <w:lang w:val="uk-UA"/>
        </w:rPr>
        <w:t xml:space="preserve"> </w:t>
      </w:r>
      <w:r w:rsidRPr="008A48AF">
        <w:rPr>
          <w:sz w:val="28"/>
          <w:szCs w:val="28"/>
        </w:rPr>
        <w:t>11. ― С.</w:t>
      </w:r>
      <w:r w:rsidRPr="008A48AF">
        <w:rPr>
          <w:sz w:val="28"/>
          <w:szCs w:val="28"/>
          <w:lang w:val="uk-UA"/>
        </w:rPr>
        <w:t xml:space="preserve"> </w:t>
      </w:r>
      <w:r w:rsidRPr="008A48AF">
        <w:rPr>
          <w:sz w:val="28"/>
          <w:szCs w:val="28"/>
        </w:rPr>
        <w:t>47.</w:t>
      </w:r>
    </w:p>
    <w:p w:rsidR="00CE530B" w:rsidRPr="008A48AF" w:rsidRDefault="00CE530B" w:rsidP="00575521">
      <w:pPr>
        <w:pStyle w:val="affffffff5"/>
        <w:numPr>
          <w:ilvl w:val="0"/>
          <w:numId w:val="72"/>
        </w:numPr>
        <w:tabs>
          <w:tab w:val="num" w:pos="0"/>
          <w:tab w:val="left" w:pos="426"/>
        </w:tabs>
        <w:suppressAutoHyphens w:val="0"/>
        <w:spacing w:after="0" w:line="360" w:lineRule="auto"/>
        <w:ind w:left="0" w:firstLine="720"/>
        <w:jc w:val="both"/>
        <w:rPr>
          <w:rFonts w:eastAsia="Calibri"/>
          <w:color w:val="000000"/>
          <w:szCs w:val="28"/>
        </w:rPr>
      </w:pPr>
      <w:r w:rsidRPr="008A48AF">
        <w:rPr>
          <w:rFonts w:eastAsia="Calibri"/>
          <w:color w:val="000000"/>
          <w:szCs w:val="28"/>
        </w:rPr>
        <w:t>Реконструкція аортостегнового сегмента  при атеросклеротичній оклюзії у хворих з цукровим діабетом / Л. Я. Ковальчук, І. К. Венгер, В. Б.</w:t>
      </w:r>
      <w:r w:rsidRPr="008A48AF">
        <w:rPr>
          <w:szCs w:val="28"/>
        </w:rPr>
        <w:t xml:space="preserve"> </w:t>
      </w:r>
      <w:r w:rsidRPr="008A48AF">
        <w:rPr>
          <w:rFonts w:eastAsia="Calibri"/>
          <w:color w:val="000000"/>
          <w:szCs w:val="28"/>
        </w:rPr>
        <w:t xml:space="preserve">Гощинський </w:t>
      </w:r>
      <w:r w:rsidRPr="008A48AF">
        <w:rPr>
          <w:szCs w:val="28"/>
        </w:rPr>
        <w:t xml:space="preserve">[та ін.] </w:t>
      </w:r>
      <w:r w:rsidRPr="008A48AF">
        <w:rPr>
          <w:rFonts w:eastAsia="Calibri"/>
          <w:color w:val="000000"/>
          <w:szCs w:val="28"/>
        </w:rPr>
        <w:t>// Шпитальна хірургія. — 2001. — №  3. — С. 45―48.</w:t>
      </w:r>
    </w:p>
    <w:p w:rsidR="00CE530B" w:rsidRPr="008A48AF" w:rsidRDefault="00CE530B" w:rsidP="00575521">
      <w:pPr>
        <w:pStyle w:val="affffffff5"/>
        <w:numPr>
          <w:ilvl w:val="0"/>
          <w:numId w:val="72"/>
        </w:numPr>
        <w:tabs>
          <w:tab w:val="num" w:pos="0"/>
          <w:tab w:val="left" w:pos="426"/>
        </w:tabs>
        <w:suppressAutoHyphens w:val="0"/>
        <w:spacing w:after="0" w:line="360" w:lineRule="auto"/>
        <w:ind w:left="0" w:firstLine="720"/>
        <w:jc w:val="both"/>
        <w:rPr>
          <w:szCs w:val="28"/>
        </w:rPr>
      </w:pPr>
      <w:r w:rsidRPr="008A48AF">
        <w:rPr>
          <w:color w:val="000000"/>
          <w:szCs w:val="28"/>
        </w:rPr>
        <w:t xml:space="preserve">Реконструкція атеросклеротично оклюзованих артерій стегно-підколінного сегмента в умовах хронічної ішемії нижніх кінцівок та супровідного цукрового діабету </w:t>
      </w:r>
      <w:r w:rsidRPr="008A48AF">
        <w:rPr>
          <w:rFonts w:eastAsia="Calibri"/>
          <w:color w:val="000000"/>
          <w:szCs w:val="28"/>
        </w:rPr>
        <w:t>/ Л. Я. Ковальчук, І. К. Венгер, В. Б.</w:t>
      </w:r>
      <w:r w:rsidRPr="008A48AF">
        <w:rPr>
          <w:szCs w:val="28"/>
        </w:rPr>
        <w:t xml:space="preserve"> </w:t>
      </w:r>
      <w:r w:rsidRPr="008A48AF">
        <w:rPr>
          <w:rFonts w:eastAsia="Calibri"/>
          <w:color w:val="000000"/>
          <w:szCs w:val="28"/>
        </w:rPr>
        <w:t xml:space="preserve">Гощинський </w:t>
      </w:r>
      <w:r w:rsidRPr="008A48AF">
        <w:rPr>
          <w:szCs w:val="28"/>
        </w:rPr>
        <w:t xml:space="preserve">[та ін.] </w:t>
      </w:r>
      <w:r w:rsidRPr="008A48AF">
        <w:rPr>
          <w:color w:val="000000"/>
          <w:szCs w:val="28"/>
        </w:rPr>
        <w:t>// Шпитальна хірургія. — 2001. — № 3. — С. 48―52.</w:t>
      </w:r>
    </w:p>
    <w:p w:rsidR="00CE530B" w:rsidRPr="008A48AF" w:rsidRDefault="00CE530B" w:rsidP="00575521">
      <w:pPr>
        <w:numPr>
          <w:ilvl w:val="0"/>
          <w:numId w:val="72"/>
        </w:numPr>
        <w:tabs>
          <w:tab w:val="num" w:pos="420"/>
        </w:tabs>
        <w:suppressAutoHyphens w:val="0"/>
        <w:spacing w:line="360" w:lineRule="auto"/>
        <w:ind w:left="0" w:firstLine="720"/>
        <w:jc w:val="both"/>
        <w:rPr>
          <w:sz w:val="28"/>
          <w:szCs w:val="28"/>
        </w:rPr>
      </w:pPr>
      <w:r w:rsidRPr="008A48AF">
        <w:rPr>
          <w:sz w:val="28"/>
          <w:szCs w:val="28"/>
        </w:rPr>
        <w:t>Роль терапии простогландином Е</w:t>
      </w:r>
      <w:r w:rsidRPr="008A48AF">
        <w:rPr>
          <w:sz w:val="28"/>
          <w:szCs w:val="28"/>
          <w:vertAlign w:val="subscript"/>
        </w:rPr>
        <w:t>1</w:t>
      </w:r>
      <w:r w:rsidRPr="008A48AF">
        <w:rPr>
          <w:sz w:val="28"/>
          <w:szCs w:val="28"/>
        </w:rPr>
        <w:t xml:space="preserve"> в реконструктивно</w:t>
      </w:r>
      <w:r w:rsidRPr="008A48AF">
        <w:rPr>
          <w:sz w:val="28"/>
          <w:szCs w:val="28"/>
          <w:lang w:val="uk-UA"/>
        </w:rPr>
        <w:t>-</w:t>
      </w:r>
      <w:r w:rsidRPr="008A48AF">
        <w:rPr>
          <w:sz w:val="28"/>
          <w:szCs w:val="28"/>
        </w:rPr>
        <w:t xml:space="preserve">пластической хирургии диабетической стопы </w:t>
      </w:r>
      <w:r w:rsidRPr="008A48AF">
        <w:rPr>
          <w:sz w:val="28"/>
          <w:szCs w:val="28"/>
          <w:lang w:val="uk-UA"/>
        </w:rPr>
        <w:t xml:space="preserve">/ </w:t>
      </w:r>
      <w:r w:rsidRPr="008A48AF">
        <w:rPr>
          <w:sz w:val="28"/>
          <w:szCs w:val="28"/>
        </w:rPr>
        <w:t>Е.</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Анцыпович, В.</w:t>
      </w:r>
      <w:r w:rsidRPr="008A48AF">
        <w:rPr>
          <w:sz w:val="28"/>
          <w:szCs w:val="28"/>
          <w:lang w:val="uk-UA"/>
        </w:rPr>
        <w:t xml:space="preserve"> </w:t>
      </w:r>
      <w:r w:rsidRPr="008A48AF">
        <w:rPr>
          <w:sz w:val="28"/>
          <w:szCs w:val="28"/>
        </w:rPr>
        <w:t>Ф.</w:t>
      </w:r>
      <w:r w:rsidRPr="008A48AF">
        <w:rPr>
          <w:sz w:val="28"/>
          <w:szCs w:val="28"/>
          <w:lang w:val="uk-UA"/>
        </w:rPr>
        <w:t xml:space="preserve"> </w:t>
      </w:r>
      <w:r w:rsidRPr="008A48AF">
        <w:rPr>
          <w:sz w:val="28"/>
          <w:szCs w:val="28"/>
        </w:rPr>
        <w:t>Молчанов, Н.</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 xml:space="preserve">Назаров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Серце і судини. ― 2005. ― №</w:t>
      </w:r>
      <w:r w:rsidRPr="008A48AF">
        <w:rPr>
          <w:sz w:val="28"/>
          <w:szCs w:val="28"/>
          <w:lang w:val="uk-UA"/>
        </w:rPr>
        <w:t xml:space="preserve"> </w:t>
      </w:r>
      <w:r w:rsidRPr="008A48AF">
        <w:rPr>
          <w:sz w:val="28"/>
          <w:szCs w:val="28"/>
        </w:rPr>
        <w:t>2. ― С.</w:t>
      </w:r>
      <w:r w:rsidRPr="008A48AF">
        <w:rPr>
          <w:sz w:val="28"/>
          <w:szCs w:val="28"/>
          <w:lang w:val="uk-UA"/>
        </w:rPr>
        <w:t xml:space="preserve"> </w:t>
      </w:r>
      <w:r w:rsidRPr="008A48AF">
        <w:rPr>
          <w:sz w:val="28"/>
          <w:szCs w:val="28"/>
        </w:rPr>
        <w:t>80</w:t>
      </w:r>
      <w:r w:rsidRPr="008A48AF">
        <w:rPr>
          <w:sz w:val="28"/>
          <w:szCs w:val="28"/>
          <w:lang w:val="uk-UA"/>
        </w:rPr>
        <w:t>―</w:t>
      </w:r>
      <w:r w:rsidRPr="008A48AF">
        <w:rPr>
          <w:sz w:val="28"/>
          <w:szCs w:val="28"/>
        </w:rPr>
        <w:t>84.</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 xml:space="preserve">Росул М. В. Вплив озонотерапії на показники  системи гемостазу у хворих на синдром стопи діабетика / М. В. Росул, Б. М. Пацкань, А. В. Курах // Сучасні аспекти застосування озону в медицині й побуті : </w:t>
      </w:r>
      <w:r w:rsidRPr="008A48AF">
        <w:rPr>
          <w:sz w:val="28"/>
          <w:szCs w:val="28"/>
          <w:lang w:val="en-US"/>
        </w:rPr>
        <w:t>V</w:t>
      </w:r>
      <w:r w:rsidRPr="008A48AF">
        <w:rPr>
          <w:sz w:val="28"/>
          <w:szCs w:val="28"/>
          <w:lang w:val="uk-UA"/>
        </w:rPr>
        <w:t xml:space="preserve"> Всеукраїнська наук.-практ. конф. з міжнародною участю, 24-26 серп.</w:t>
      </w:r>
      <w:r w:rsidRPr="008A48AF">
        <w:rPr>
          <w:sz w:val="28"/>
          <w:szCs w:val="28"/>
        </w:rPr>
        <w:t xml:space="preserve"> </w:t>
      </w:r>
      <w:r w:rsidRPr="008A48AF">
        <w:rPr>
          <w:sz w:val="28"/>
          <w:szCs w:val="28"/>
          <w:lang w:val="uk-UA"/>
        </w:rPr>
        <w:t xml:space="preserve">2007 р. </w:t>
      </w:r>
      <w:r w:rsidRPr="008A48AF">
        <w:rPr>
          <w:sz w:val="28"/>
          <w:szCs w:val="28"/>
        </w:rPr>
        <w:t>/</w:t>
      </w:r>
      <w:r w:rsidRPr="008A48AF">
        <w:rPr>
          <w:sz w:val="28"/>
          <w:szCs w:val="28"/>
          <w:lang w:val="uk-UA"/>
        </w:rPr>
        <w:t xml:space="preserve"> Харківська хірургічна школа. ― Х.,</w:t>
      </w:r>
      <w:r w:rsidRPr="008A48AF">
        <w:rPr>
          <w:sz w:val="28"/>
          <w:szCs w:val="28"/>
        </w:rPr>
        <w:t xml:space="preserve"> </w:t>
      </w:r>
      <w:r w:rsidRPr="008A48AF">
        <w:rPr>
          <w:sz w:val="28"/>
          <w:szCs w:val="28"/>
          <w:lang w:val="uk-UA"/>
        </w:rPr>
        <w:t>2007. ― №</w:t>
      </w:r>
      <w:r w:rsidRPr="008A48AF">
        <w:rPr>
          <w:sz w:val="28"/>
          <w:szCs w:val="28"/>
        </w:rPr>
        <w:t xml:space="preserve"> </w:t>
      </w:r>
      <w:r w:rsidRPr="008A48AF">
        <w:rPr>
          <w:sz w:val="28"/>
          <w:szCs w:val="28"/>
          <w:lang w:val="uk-UA"/>
        </w:rPr>
        <w:t xml:space="preserve">3 (26). ― С. 53―57.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t xml:space="preserve">Росул М. В. Вплив озонотерапії на стан агрегації тромбоцитів у хворих з гнійно-некротичними ускладненнями на фоні цукрового діабету / М. В. Росул, Б. М. Пацкань // Современные аспекты применения озона в медицине и экологии : </w:t>
      </w:r>
      <w:r w:rsidRPr="008A48AF">
        <w:rPr>
          <w:sz w:val="28"/>
          <w:szCs w:val="28"/>
          <w:lang w:val="en-US"/>
        </w:rPr>
        <w:t>IV</w:t>
      </w:r>
      <w:r w:rsidRPr="008A48AF">
        <w:rPr>
          <w:sz w:val="28"/>
          <w:szCs w:val="28"/>
        </w:rPr>
        <w:t xml:space="preserve"> Украинская науч.-практ. конф. с международным участием, 21-23 сент. 2005 г. / Вестник физиотерапии и курортологии. Специальный выпуск (озонотерапия). ― Евпатория, 2005. ― № 5. ― С. 41―42.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t>Росул М. В. Вплив озонотерапії на стан процесів перекисного окислення ліпідів та антиоксидантної системи у хворих із синдромом стопи діабетика / М. В. Росул, Б. М. Пацкань, А. В. Курах // Науковий вісник Ужгородського університету, серія „Медицина”. ― 2004. ― Вип. 23. ― С.</w:t>
      </w:r>
      <w:r w:rsidRPr="008A48AF">
        <w:rPr>
          <w:sz w:val="28"/>
          <w:szCs w:val="28"/>
          <w:lang w:val="en-GB"/>
        </w:rPr>
        <w:t> </w:t>
      </w:r>
      <w:r w:rsidRPr="008A48AF">
        <w:rPr>
          <w:sz w:val="28"/>
          <w:szCs w:val="28"/>
        </w:rPr>
        <w:t xml:space="preserve">153―156.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lastRenderedPageBreak/>
        <w:t>Росул М. В. Озонотерапія – перспективи застосування при гнійно-некротичних ураженнях нижніх кінцівок на фоні цукрового діабету / М. В. Росул, Б. М. Пацкань // Проблеми економічного та соціального розвитку регіону і практика наукового експерименту</w:t>
      </w:r>
      <w:r w:rsidRPr="008A48AF">
        <w:rPr>
          <w:sz w:val="28"/>
          <w:szCs w:val="28"/>
          <w:lang w:val="uk-UA"/>
        </w:rPr>
        <w:t xml:space="preserve"> :</w:t>
      </w:r>
      <w:r w:rsidRPr="008A48AF">
        <w:rPr>
          <w:sz w:val="28"/>
          <w:szCs w:val="28"/>
        </w:rPr>
        <w:t xml:space="preserve"> </w:t>
      </w:r>
      <w:r w:rsidRPr="008A48AF">
        <w:rPr>
          <w:sz w:val="28"/>
          <w:szCs w:val="28"/>
          <w:lang w:val="uk-UA"/>
        </w:rPr>
        <w:t>н</w:t>
      </w:r>
      <w:r w:rsidRPr="008A48AF">
        <w:rPr>
          <w:sz w:val="28"/>
          <w:szCs w:val="28"/>
        </w:rPr>
        <w:t xml:space="preserve">ауково-технічний збірник. ― 2004. ― Вип. 20. ― С. 146―151.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 xml:space="preserve">Росул М. В. Озонотерапія в лікуванні хворих на синдром стопи діабетика / М. В. Росул, Б. М. Пацкань // Експериментальна та клінічна ендокринологія: фундаментальні та прикладні питання (П’яті Данилевські читання) : наук.-практ. конф. з міжнародною участю, 9-10 лютого 2006 р. ― Х., 2006. ― С. 84―85.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t xml:space="preserve">Росул М. В. Профилактика возникновения и лечение гнойно-некротических поражений у больных с синдромом стопы диабетика / М. В. Росул, Б. М. Пацкань, А. Б. Матийчик // Озон в биологии и медицине : </w:t>
      </w:r>
      <w:r w:rsidRPr="008A48AF">
        <w:rPr>
          <w:sz w:val="28"/>
          <w:szCs w:val="28"/>
          <w:lang w:val="en-US"/>
        </w:rPr>
        <w:t>VI</w:t>
      </w:r>
      <w:r w:rsidRPr="008A48AF">
        <w:rPr>
          <w:sz w:val="28"/>
          <w:szCs w:val="28"/>
        </w:rPr>
        <w:t xml:space="preserve"> Всероссийская науч.-практ. конф. с международным участием, 21-23 сент. 2005 г. / Нижегородский медицинский журнал: Озонотерапия. Приложение. ― Н.Новгород, 2005.― С. 190―191.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 xml:space="preserve">Росул М. В. Результати оперативного лікування хворих на синдром стопи діабетика при застосуванні в комплексному лікуванні системної та місцевої озонотерапії / М. В. Росул // Молодь та перспективи сучасної медичної науки : </w:t>
      </w:r>
      <w:r w:rsidRPr="008A48AF">
        <w:rPr>
          <w:sz w:val="28"/>
          <w:szCs w:val="28"/>
          <w:lang w:val="en-US"/>
        </w:rPr>
        <w:t>IV</w:t>
      </w:r>
      <w:r w:rsidRPr="008A48AF">
        <w:rPr>
          <w:sz w:val="28"/>
          <w:szCs w:val="28"/>
          <w:lang w:val="uk-UA"/>
        </w:rPr>
        <w:t xml:space="preserve"> міжн. наук. конф. студентів та молодих вчених,</w:t>
      </w:r>
      <w:r w:rsidRPr="008A48AF">
        <w:rPr>
          <w:sz w:val="28"/>
          <w:szCs w:val="28"/>
        </w:rPr>
        <w:t xml:space="preserve"> </w:t>
      </w:r>
      <w:r w:rsidRPr="008A48AF">
        <w:rPr>
          <w:sz w:val="28"/>
          <w:szCs w:val="28"/>
          <w:lang w:val="uk-UA"/>
        </w:rPr>
        <w:t>5-6 квіт.</w:t>
      </w:r>
      <w:r w:rsidRPr="008A48AF">
        <w:rPr>
          <w:sz w:val="28"/>
          <w:szCs w:val="28"/>
        </w:rPr>
        <w:t xml:space="preserve"> </w:t>
      </w:r>
      <w:r w:rsidRPr="008A48AF">
        <w:rPr>
          <w:sz w:val="28"/>
          <w:szCs w:val="28"/>
          <w:lang w:val="uk-UA"/>
        </w:rPr>
        <w:t xml:space="preserve">2007 р. ― Вінниця, 2007.― </w:t>
      </w:r>
      <w:r w:rsidRPr="008A48AF">
        <w:rPr>
          <w:sz w:val="28"/>
          <w:szCs w:val="28"/>
        </w:rPr>
        <w:t xml:space="preserve">С. 189.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u w:val="single"/>
        </w:rPr>
      </w:pPr>
      <w:r w:rsidRPr="008A48AF">
        <w:rPr>
          <w:sz w:val="28"/>
          <w:szCs w:val="28"/>
          <w:lang w:val="uk-UA"/>
        </w:rPr>
        <w:t xml:space="preserve">Росул М. В. Синдром стопи діабетика – соціально-економічні аспекти, шляхи оптимізації діагностики, профілактики та лікування / М. В. Росул // Проблеми економічного та соціального розвитку регіону і практика наукового експерименту : </w:t>
      </w:r>
      <w:r w:rsidRPr="008A48AF">
        <w:rPr>
          <w:sz w:val="28"/>
          <w:szCs w:val="28"/>
          <w:lang w:val="en-US"/>
        </w:rPr>
        <w:t>IV</w:t>
      </w:r>
      <w:r w:rsidRPr="008A48AF">
        <w:rPr>
          <w:sz w:val="28"/>
          <w:szCs w:val="28"/>
          <w:lang w:val="uk-UA"/>
        </w:rPr>
        <w:t xml:space="preserve"> наук.-практ. конф. : Науково-технічний збірник. ― 2003. ― Вип. 19. ― С. 145―149.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Росул М. В. Стан ліпідної ланки гомеостазу на різних стадіях формування синдрому стопи діабетика / М. В. Росул // Працюємо, творимо, презентуємо : 76 міжвузівська наук</w:t>
      </w:r>
      <w:r w:rsidRPr="008A48AF">
        <w:rPr>
          <w:sz w:val="28"/>
          <w:szCs w:val="28"/>
        </w:rPr>
        <w:t>.</w:t>
      </w:r>
      <w:r w:rsidRPr="008A48AF">
        <w:rPr>
          <w:sz w:val="28"/>
          <w:szCs w:val="28"/>
          <w:lang w:val="uk-UA"/>
        </w:rPr>
        <w:t xml:space="preserve"> конф</w:t>
      </w:r>
      <w:r w:rsidRPr="008A48AF">
        <w:rPr>
          <w:sz w:val="28"/>
          <w:szCs w:val="28"/>
        </w:rPr>
        <w:t>.</w:t>
      </w:r>
      <w:r w:rsidRPr="008A48AF">
        <w:rPr>
          <w:sz w:val="28"/>
          <w:szCs w:val="28"/>
          <w:lang w:val="uk-UA"/>
        </w:rPr>
        <w:t xml:space="preserve"> студентів та молодих вчених з міжнародною участю, 26-27 кв.</w:t>
      </w:r>
      <w:r w:rsidRPr="008A48AF">
        <w:rPr>
          <w:sz w:val="28"/>
          <w:szCs w:val="28"/>
        </w:rPr>
        <w:t xml:space="preserve"> </w:t>
      </w:r>
      <w:r w:rsidRPr="008A48AF">
        <w:rPr>
          <w:sz w:val="28"/>
          <w:szCs w:val="28"/>
          <w:lang w:val="uk-UA"/>
        </w:rPr>
        <w:t xml:space="preserve">2007 р. : тези доп. ― Івано-Франківськ, 2007.― </w:t>
      </w:r>
      <w:r w:rsidRPr="008A48AF">
        <w:rPr>
          <w:sz w:val="28"/>
          <w:szCs w:val="28"/>
        </w:rPr>
        <w:t xml:space="preserve">С. 90―91.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lastRenderedPageBreak/>
        <w:t xml:space="preserve">Росул М. В. Стан ліпідно-перекисної ланки гомеостазу на різних стадіях формування синдрому стопи діабетика / М. В. Росул, Б. М. Пацкань // Актуальні проблеми невідкладної хірургїї : наук.-практ. конф. </w:t>
      </w:r>
      <w:r w:rsidRPr="008A48AF">
        <w:rPr>
          <w:sz w:val="28"/>
          <w:szCs w:val="28"/>
        </w:rPr>
        <w:t>/</w:t>
      </w:r>
      <w:r w:rsidRPr="008A48AF">
        <w:rPr>
          <w:sz w:val="28"/>
          <w:szCs w:val="28"/>
          <w:lang w:val="uk-UA"/>
        </w:rPr>
        <w:t xml:space="preserve"> Харківська хірургічна школа. ― Х.,</w:t>
      </w:r>
      <w:r w:rsidRPr="008A48AF">
        <w:rPr>
          <w:sz w:val="28"/>
          <w:szCs w:val="28"/>
        </w:rPr>
        <w:t xml:space="preserve"> </w:t>
      </w:r>
      <w:r w:rsidRPr="008A48AF">
        <w:rPr>
          <w:sz w:val="28"/>
          <w:szCs w:val="28"/>
          <w:lang w:val="uk-UA"/>
        </w:rPr>
        <w:t>2006. ― №</w:t>
      </w:r>
      <w:r w:rsidRPr="008A48AF">
        <w:rPr>
          <w:sz w:val="28"/>
          <w:szCs w:val="28"/>
        </w:rPr>
        <w:t xml:space="preserve"> </w:t>
      </w:r>
      <w:r w:rsidRPr="008A48AF">
        <w:rPr>
          <w:sz w:val="28"/>
          <w:szCs w:val="28"/>
          <w:lang w:val="uk-UA"/>
        </w:rPr>
        <w:t xml:space="preserve">1 (20). ― С. 254―256. </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lang w:val="uk-UA"/>
        </w:rPr>
        <w:t xml:space="preserve">Росул М. В. Стан обміну ліпідів у хворих із синдромом стопи діабетика ускладненим гнійно-некротичними ураженнями / М. В. Росул, Б. М. Пацкань // Науковий вісник Ужгородського університету, серія „Медицина”. ― 2005. ― Вип. 25. ― С. 137―140.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Рыбченко Ю.</w:t>
      </w:r>
      <w:r w:rsidRPr="008A48AF">
        <w:rPr>
          <w:sz w:val="28"/>
          <w:szCs w:val="28"/>
          <w:lang w:val="uk-UA"/>
        </w:rPr>
        <w:t xml:space="preserve"> </w:t>
      </w:r>
      <w:r w:rsidRPr="008A48AF">
        <w:rPr>
          <w:sz w:val="28"/>
          <w:szCs w:val="28"/>
        </w:rPr>
        <w:t xml:space="preserve">Б. Поражение сердца при сахарном диабете: факторы риска и механизмы развития </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Рыбченко, Л.</w:t>
      </w:r>
      <w:r w:rsidRPr="008A48AF">
        <w:rPr>
          <w:sz w:val="28"/>
          <w:szCs w:val="28"/>
          <w:lang w:val="uk-UA"/>
        </w:rPr>
        <w:t xml:space="preserve"> </w:t>
      </w:r>
      <w:r w:rsidRPr="008A48AF">
        <w:rPr>
          <w:sz w:val="28"/>
          <w:szCs w:val="28"/>
        </w:rPr>
        <w:t xml:space="preserve">К. Соколова // Український медичний часопис. ― 2004. ― </w:t>
      </w:r>
      <w:r w:rsidRPr="008A48AF">
        <w:rPr>
          <w:sz w:val="28"/>
          <w:szCs w:val="28"/>
          <w:lang w:val="uk-UA"/>
        </w:rPr>
        <w:t xml:space="preserve">Т. </w:t>
      </w:r>
      <w:r w:rsidRPr="008A48AF">
        <w:rPr>
          <w:sz w:val="28"/>
          <w:szCs w:val="28"/>
        </w:rPr>
        <w:t>VII</w:t>
      </w:r>
      <w:r w:rsidRPr="008A48AF">
        <w:rPr>
          <w:sz w:val="28"/>
          <w:szCs w:val="28"/>
          <w:lang w:val="uk-UA"/>
        </w:rPr>
        <w:t>-</w:t>
      </w:r>
      <w:r w:rsidRPr="008A48AF">
        <w:rPr>
          <w:sz w:val="28"/>
          <w:szCs w:val="28"/>
        </w:rPr>
        <w:t>VIII</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4 (42)</w:t>
      </w:r>
      <w:r w:rsidRPr="008A48AF">
        <w:rPr>
          <w:sz w:val="28"/>
          <w:szCs w:val="28"/>
          <w:lang w:val="uk-UA"/>
        </w:rPr>
        <w:t>.</w:t>
      </w:r>
      <w:r w:rsidRPr="008A48AF">
        <w:rPr>
          <w:sz w:val="28"/>
          <w:szCs w:val="28"/>
        </w:rPr>
        <w:t xml:space="preserve"> ― С. 92―97. </w:t>
      </w:r>
    </w:p>
    <w:p w:rsidR="00CE530B" w:rsidRPr="008A48AF" w:rsidRDefault="00CE530B" w:rsidP="00575521">
      <w:pPr>
        <w:pStyle w:val="25"/>
        <w:numPr>
          <w:ilvl w:val="0"/>
          <w:numId w:val="72"/>
        </w:numPr>
        <w:spacing w:after="0" w:line="360" w:lineRule="auto"/>
        <w:ind w:left="0" w:firstLine="720"/>
        <w:jc w:val="both"/>
        <w:rPr>
          <w:szCs w:val="28"/>
        </w:rPr>
      </w:pPr>
      <w:r w:rsidRPr="008A48AF">
        <w:rPr>
          <w:szCs w:val="28"/>
        </w:rPr>
        <w:t xml:space="preserve">Савельев В. С. Роль клопидогреля в повышении эффективности лечения больных облитерирующим атеросклерозом артерий нижних конечностей / В. С. Савельев, В. М. Кошкин, Ю. М. Стойко // Ангиология и сосудистая хирургия. ― 2002. ― Т. 8, № 1. ― С. 1―5.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Светухин</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Опыт применения вессел дуэ ф (сулодексид) у больных с гнойно</w:t>
      </w:r>
      <w:r w:rsidRPr="008A48AF">
        <w:rPr>
          <w:sz w:val="28"/>
          <w:szCs w:val="28"/>
          <w:lang w:val="uk-UA"/>
        </w:rPr>
        <w:t>-</w:t>
      </w:r>
      <w:r w:rsidRPr="008A48AF">
        <w:rPr>
          <w:sz w:val="28"/>
          <w:szCs w:val="28"/>
        </w:rPr>
        <w:t xml:space="preserve">некротическими формами диабетической стопы без критической ишемии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Светухин, А.</w:t>
      </w:r>
      <w:r w:rsidRPr="008A48AF">
        <w:rPr>
          <w:sz w:val="28"/>
          <w:szCs w:val="28"/>
          <w:lang w:val="uk-UA"/>
        </w:rPr>
        <w:t xml:space="preserve"> </w:t>
      </w:r>
      <w:r w:rsidRPr="008A48AF">
        <w:rPr>
          <w:sz w:val="28"/>
          <w:szCs w:val="28"/>
        </w:rPr>
        <w:t>Б.</w:t>
      </w:r>
      <w:r w:rsidRPr="008A48AF">
        <w:rPr>
          <w:sz w:val="28"/>
          <w:szCs w:val="28"/>
          <w:lang w:val="uk-UA"/>
        </w:rPr>
        <w:t xml:space="preserve"> </w:t>
      </w:r>
      <w:r w:rsidRPr="008A48AF">
        <w:rPr>
          <w:sz w:val="28"/>
          <w:szCs w:val="28"/>
        </w:rPr>
        <w:t>Земляной, С.</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Оруджева // Терапевтический архив. ― 2001. ― №</w:t>
      </w:r>
      <w:r w:rsidRPr="008A48AF">
        <w:rPr>
          <w:sz w:val="28"/>
          <w:szCs w:val="28"/>
          <w:lang w:val="uk-UA"/>
        </w:rPr>
        <w:t xml:space="preserve"> </w:t>
      </w:r>
      <w:r w:rsidRPr="008A48AF">
        <w:rPr>
          <w:sz w:val="28"/>
          <w:szCs w:val="28"/>
        </w:rPr>
        <w:t>4. ― С.</w:t>
      </w:r>
      <w:r w:rsidRPr="008A48AF">
        <w:rPr>
          <w:sz w:val="28"/>
          <w:szCs w:val="28"/>
          <w:lang w:val="uk-UA"/>
        </w:rPr>
        <w:t xml:space="preserve"> </w:t>
      </w:r>
      <w:r w:rsidRPr="008A48AF">
        <w:rPr>
          <w:sz w:val="28"/>
          <w:szCs w:val="28"/>
        </w:rPr>
        <w:t>31</w:t>
      </w:r>
      <w:r w:rsidRPr="008A48AF">
        <w:rPr>
          <w:sz w:val="28"/>
          <w:szCs w:val="28"/>
          <w:lang w:val="uk-UA"/>
        </w:rPr>
        <w:t>―</w:t>
      </w:r>
      <w:r w:rsidRPr="008A48AF">
        <w:rPr>
          <w:sz w:val="28"/>
          <w:szCs w:val="28"/>
        </w:rPr>
        <w:t>33.</w:t>
      </w:r>
    </w:p>
    <w:p w:rsidR="00CE530B" w:rsidRPr="008A48AF" w:rsidRDefault="00CE530B" w:rsidP="00575521">
      <w:pPr>
        <w:numPr>
          <w:ilvl w:val="0"/>
          <w:numId w:val="72"/>
        </w:numPr>
        <w:suppressAutoHyphens w:val="0"/>
        <w:spacing w:line="360" w:lineRule="auto"/>
        <w:ind w:left="0" w:firstLine="720"/>
        <w:jc w:val="both"/>
        <w:rPr>
          <w:spacing w:val="-4"/>
          <w:sz w:val="28"/>
          <w:szCs w:val="28"/>
        </w:rPr>
      </w:pPr>
      <w:r w:rsidRPr="008A48AF">
        <w:rPr>
          <w:spacing w:val="-4"/>
          <w:sz w:val="28"/>
          <w:szCs w:val="28"/>
          <w:lang w:val="uk-UA"/>
        </w:rPr>
        <w:t>Связь между тяжестью ст</w:t>
      </w:r>
      <w:r w:rsidRPr="008A48AF">
        <w:rPr>
          <w:spacing w:val="-4"/>
          <w:sz w:val="28"/>
          <w:szCs w:val="28"/>
        </w:rPr>
        <w:t xml:space="preserve">енокардии, ее стабильностью и уровнем окислительной модификации липидов у больных ишемической болезнью сердца </w:t>
      </w:r>
      <w:r w:rsidRPr="008A48AF">
        <w:rPr>
          <w:spacing w:val="-4"/>
          <w:sz w:val="28"/>
          <w:szCs w:val="28"/>
          <w:lang w:val="uk-UA"/>
        </w:rPr>
        <w:t>/ А. Л. Сыркин, О. А. Азизова, С. В.</w:t>
      </w:r>
      <w:r w:rsidRPr="008A48AF">
        <w:rPr>
          <w:sz w:val="28"/>
          <w:szCs w:val="28"/>
        </w:rPr>
        <w:t xml:space="preserve"> </w:t>
      </w:r>
      <w:r w:rsidRPr="008A48AF">
        <w:rPr>
          <w:spacing w:val="-4"/>
          <w:sz w:val="28"/>
          <w:szCs w:val="28"/>
          <w:lang w:val="uk-UA"/>
        </w:rPr>
        <w:t xml:space="preserve">Дриницина </w:t>
      </w:r>
      <w:r w:rsidRPr="008A48AF">
        <w:rPr>
          <w:sz w:val="28"/>
          <w:szCs w:val="28"/>
        </w:rPr>
        <w:t>[</w:t>
      </w:r>
      <w:r w:rsidRPr="008A48AF">
        <w:rPr>
          <w:sz w:val="28"/>
          <w:szCs w:val="28"/>
          <w:lang w:val="uk-UA"/>
        </w:rPr>
        <w:t>и др.</w:t>
      </w:r>
      <w:r w:rsidRPr="008A48AF">
        <w:rPr>
          <w:sz w:val="28"/>
          <w:szCs w:val="28"/>
        </w:rPr>
        <w:t xml:space="preserve">] </w:t>
      </w:r>
      <w:r w:rsidRPr="008A48AF">
        <w:rPr>
          <w:spacing w:val="-4"/>
          <w:sz w:val="28"/>
          <w:szCs w:val="28"/>
        </w:rPr>
        <w:t>// Терапевтический архив. ― 2001. ― № 9. ― С.</w:t>
      </w:r>
      <w:r w:rsidRPr="008A48AF">
        <w:rPr>
          <w:spacing w:val="-4"/>
          <w:sz w:val="28"/>
          <w:szCs w:val="28"/>
          <w:lang w:val="uk-UA"/>
        </w:rPr>
        <w:t xml:space="preserve"> </w:t>
      </w:r>
      <w:r w:rsidRPr="008A48AF">
        <w:rPr>
          <w:spacing w:val="-4"/>
          <w:sz w:val="28"/>
          <w:szCs w:val="28"/>
        </w:rPr>
        <w:t>38</w:t>
      </w:r>
      <w:r w:rsidRPr="008A48AF">
        <w:rPr>
          <w:spacing w:val="-4"/>
          <w:sz w:val="28"/>
          <w:szCs w:val="28"/>
          <w:lang w:val="uk-UA"/>
        </w:rPr>
        <w:t>―</w:t>
      </w:r>
      <w:r w:rsidRPr="008A48AF">
        <w:rPr>
          <w:spacing w:val="-4"/>
          <w:sz w:val="28"/>
          <w:szCs w:val="28"/>
        </w:rPr>
        <w:t>42.</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Сергієнко О.</w:t>
      </w:r>
      <w:r w:rsidRPr="008A48AF">
        <w:rPr>
          <w:sz w:val="28"/>
          <w:szCs w:val="28"/>
          <w:lang w:val="uk-UA"/>
        </w:rPr>
        <w:t xml:space="preserve"> </w:t>
      </w:r>
      <w:r w:rsidRPr="008A48AF">
        <w:rPr>
          <w:sz w:val="28"/>
          <w:szCs w:val="28"/>
        </w:rPr>
        <w:t xml:space="preserve">О. Діабетичні нейропатії: сучасний погляд на проблему (огляд літератури та власних досліджень)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Сергієнко, А.</w:t>
      </w:r>
      <w:r w:rsidRPr="008A48AF">
        <w:rPr>
          <w:sz w:val="28"/>
          <w:szCs w:val="28"/>
          <w:lang w:val="uk-UA"/>
        </w:rPr>
        <w:t xml:space="preserve"> </w:t>
      </w:r>
      <w:r w:rsidRPr="008A48AF">
        <w:rPr>
          <w:sz w:val="28"/>
          <w:szCs w:val="28"/>
        </w:rPr>
        <w:t>С. Єфімов // Журн. АМН України. ― 2002. ― Т. 8,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487</w:t>
      </w:r>
      <w:r w:rsidRPr="008A48AF">
        <w:rPr>
          <w:sz w:val="28"/>
          <w:szCs w:val="28"/>
          <w:lang w:val="uk-UA"/>
        </w:rPr>
        <w:t>―</w:t>
      </w:r>
      <w:r w:rsidRPr="008A48AF">
        <w:rPr>
          <w:sz w:val="28"/>
          <w:szCs w:val="28"/>
        </w:rPr>
        <w:t>506.</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rPr>
      </w:pPr>
      <w:r w:rsidRPr="008A48AF">
        <w:rPr>
          <w:sz w:val="28"/>
          <w:szCs w:val="28"/>
        </w:rPr>
        <w:t xml:space="preserve">Синдром эндогенной интоксикации при язвенной болезни желудка, двенадцатиперсной кишки и желчекаменной болезни. Действие озонированного раствора </w:t>
      </w:r>
      <w:r w:rsidRPr="008A48AF">
        <w:rPr>
          <w:sz w:val="28"/>
          <w:szCs w:val="28"/>
          <w:lang w:val="uk-UA"/>
        </w:rPr>
        <w:t xml:space="preserve">/ </w:t>
      </w:r>
      <w:r w:rsidRPr="008A48AF">
        <w:rPr>
          <w:sz w:val="28"/>
          <w:szCs w:val="28"/>
        </w:rPr>
        <w:t>Л.</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Бурмакова, Л.</w:t>
      </w:r>
      <w:r w:rsidRPr="008A48AF">
        <w:rPr>
          <w:sz w:val="28"/>
          <w:szCs w:val="28"/>
          <w:lang w:val="uk-UA"/>
        </w:rPr>
        <w:t xml:space="preserve"> </w:t>
      </w:r>
      <w:r w:rsidRPr="008A48AF">
        <w:rPr>
          <w:sz w:val="28"/>
          <w:szCs w:val="28"/>
        </w:rPr>
        <w:t>М.</w:t>
      </w:r>
      <w:r w:rsidRPr="008A48AF">
        <w:rPr>
          <w:sz w:val="28"/>
          <w:szCs w:val="28"/>
          <w:lang w:val="uk-UA"/>
        </w:rPr>
        <w:t xml:space="preserve"> </w:t>
      </w:r>
      <w:r w:rsidRPr="008A48AF">
        <w:rPr>
          <w:sz w:val="28"/>
          <w:szCs w:val="28"/>
        </w:rPr>
        <w:t>Пархоменко, В.</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 xml:space="preserve">Пархоменко </w:t>
      </w:r>
      <w:r w:rsidRPr="008A48AF">
        <w:rPr>
          <w:spacing w:val="-6"/>
          <w:sz w:val="28"/>
          <w:szCs w:val="28"/>
        </w:rPr>
        <w:t>[</w:t>
      </w:r>
      <w:r w:rsidRPr="008A48AF">
        <w:rPr>
          <w:spacing w:val="-6"/>
          <w:sz w:val="28"/>
          <w:szCs w:val="28"/>
          <w:lang w:val="uk-UA"/>
        </w:rPr>
        <w:t>и др.</w:t>
      </w:r>
      <w:r w:rsidRPr="008A48AF">
        <w:rPr>
          <w:spacing w:val="-6"/>
          <w:sz w:val="28"/>
          <w:szCs w:val="28"/>
        </w:rPr>
        <w:t>]</w:t>
      </w:r>
      <w:r w:rsidRPr="008A48AF">
        <w:rPr>
          <w:spacing w:val="-6"/>
          <w:sz w:val="28"/>
          <w:szCs w:val="28"/>
          <w:lang w:val="uk-UA"/>
        </w:rPr>
        <w:t xml:space="preserve"> </w:t>
      </w:r>
      <w:r w:rsidRPr="008A48AF">
        <w:rPr>
          <w:sz w:val="28"/>
          <w:szCs w:val="28"/>
        </w:rPr>
        <w:t>// Клин. лаб. диагн. ― 1999. ― №</w:t>
      </w:r>
      <w:r w:rsidRPr="008A48AF">
        <w:rPr>
          <w:sz w:val="28"/>
          <w:szCs w:val="28"/>
          <w:lang w:val="uk-UA"/>
        </w:rPr>
        <w:t xml:space="preserve"> </w:t>
      </w:r>
      <w:r w:rsidRPr="008A48AF">
        <w:rPr>
          <w:sz w:val="28"/>
          <w:szCs w:val="28"/>
        </w:rPr>
        <w:t>2. ― С.</w:t>
      </w:r>
      <w:r w:rsidRPr="008A48AF">
        <w:rPr>
          <w:sz w:val="28"/>
          <w:szCs w:val="28"/>
          <w:lang w:val="uk-UA"/>
        </w:rPr>
        <w:t xml:space="preserve"> </w:t>
      </w:r>
      <w:r w:rsidRPr="008A48AF">
        <w:rPr>
          <w:sz w:val="28"/>
          <w:szCs w:val="28"/>
        </w:rPr>
        <w:t>11</w:t>
      </w:r>
      <w:r w:rsidRPr="008A48AF">
        <w:rPr>
          <w:sz w:val="28"/>
          <w:szCs w:val="28"/>
          <w:lang w:val="uk-UA"/>
        </w:rPr>
        <w:t>―</w:t>
      </w:r>
      <w:r w:rsidRPr="008A48AF">
        <w:rPr>
          <w:sz w:val="28"/>
          <w:szCs w:val="28"/>
        </w:rPr>
        <w:t>13.</w:t>
      </w:r>
    </w:p>
    <w:p w:rsidR="00CE530B" w:rsidRPr="008A48AF" w:rsidRDefault="00CE530B" w:rsidP="00575521">
      <w:pPr>
        <w:pStyle w:val="affffffff5"/>
        <w:numPr>
          <w:ilvl w:val="0"/>
          <w:numId w:val="72"/>
        </w:numPr>
        <w:suppressAutoHyphens w:val="0"/>
        <w:spacing w:after="0" w:line="360" w:lineRule="auto"/>
        <w:ind w:left="0" w:firstLine="720"/>
        <w:jc w:val="both"/>
        <w:rPr>
          <w:szCs w:val="28"/>
        </w:rPr>
      </w:pPr>
      <w:r w:rsidRPr="008A48AF">
        <w:rPr>
          <w:szCs w:val="28"/>
        </w:rPr>
        <w:lastRenderedPageBreak/>
        <w:t>Скибчик В. А. Діабетична дисліпідемія: критерії діагностики і сучасна стратегія лікування / В. А. Скибчик, Т. М. Соломенчук // Український медичний часопис. ― 2005. ― Т. І/ІІ, № 1 (45). ― С. 26―33.</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Снигоренко А.</w:t>
      </w:r>
      <w:r w:rsidRPr="008A48AF">
        <w:rPr>
          <w:sz w:val="28"/>
          <w:szCs w:val="28"/>
          <w:lang w:val="uk-UA"/>
        </w:rPr>
        <w:t xml:space="preserve"> </w:t>
      </w:r>
      <w:r w:rsidRPr="008A48AF">
        <w:rPr>
          <w:sz w:val="28"/>
          <w:szCs w:val="28"/>
        </w:rPr>
        <w:t xml:space="preserve">С. Озонотерапия </w:t>
      </w:r>
      <w:r w:rsidRPr="008A48AF">
        <w:rPr>
          <w:sz w:val="28"/>
          <w:szCs w:val="28"/>
          <w:lang w:val="uk-UA"/>
        </w:rPr>
        <w:t>острого парапроктита</w:t>
      </w:r>
      <w:r w:rsidRPr="008A48AF">
        <w:rPr>
          <w:spacing w:val="-6"/>
          <w:sz w:val="28"/>
          <w:szCs w:val="28"/>
        </w:rPr>
        <w:t xml:space="preserve"> </w:t>
      </w:r>
      <w:r w:rsidRPr="008A48AF">
        <w:rPr>
          <w:spacing w:val="-6"/>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Снигоренко, С.</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Семенов, В.</w:t>
      </w:r>
      <w:r w:rsidRPr="008A48AF">
        <w:rPr>
          <w:sz w:val="28"/>
          <w:szCs w:val="28"/>
          <w:lang w:val="uk-UA"/>
        </w:rPr>
        <w:t xml:space="preserve"> </w:t>
      </w:r>
      <w:r w:rsidRPr="008A48AF">
        <w:rPr>
          <w:sz w:val="28"/>
          <w:szCs w:val="28"/>
        </w:rPr>
        <w:t xml:space="preserve">Н. Мормышев </w:t>
      </w:r>
      <w:r w:rsidRPr="008A48AF">
        <w:rPr>
          <w:spacing w:val="-6"/>
          <w:sz w:val="28"/>
          <w:szCs w:val="28"/>
        </w:rPr>
        <w:t>//</w:t>
      </w:r>
      <w:r w:rsidRPr="008A48AF">
        <w:rPr>
          <w:sz w:val="28"/>
          <w:szCs w:val="28"/>
          <w:lang w:val="uk-UA"/>
        </w:rPr>
        <w:t xml:space="preserve"> Озон в биологии и медицине: </w:t>
      </w:r>
      <w:r w:rsidRPr="008A48AF">
        <w:rPr>
          <w:sz w:val="28"/>
          <w:szCs w:val="28"/>
          <w:lang w:val="en-US"/>
        </w:rPr>
        <w:t>VI</w:t>
      </w:r>
      <w:r w:rsidRPr="008A48AF">
        <w:rPr>
          <w:sz w:val="28"/>
          <w:szCs w:val="28"/>
        </w:rPr>
        <w:t xml:space="preserve"> Всероссийская науч.</w:t>
      </w:r>
      <w:r w:rsidRPr="008A48AF">
        <w:rPr>
          <w:sz w:val="28"/>
          <w:szCs w:val="28"/>
          <w:lang w:val="uk-UA"/>
        </w:rPr>
        <w:t>-практ. конф. с международн</w:t>
      </w:r>
      <w:r w:rsidRPr="008A48AF">
        <w:rPr>
          <w:sz w:val="28"/>
          <w:szCs w:val="28"/>
        </w:rPr>
        <w:t>ы</w:t>
      </w:r>
      <w:r w:rsidRPr="008A48AF">
        <w:rPr>
          <w:sz w:val="28"/>
          <w:szCs w:val="28"/>
          <w:lang w:val="uk-UA"/>
        </w:rPr>
        <w:t>м участием, 21-23 сент. 2005 г.</w:t>
      </w:r>
      <w:r w:rsidRPr="008A48AF">
        <w:rPr>
          <w:sz w:val="28"/>
          <w:szCs w:val="28"/>
        </w:rPr>
        <w:t xml:space="preserve"> </w:t>
      </w:r>
      <w:r w:rsidRPr="008A48AF">
        <w:rPr>
          <w:sz w:val="28"/>
          <w:szCs w:val="28"/>
          <w:lang w:val="uk-UA"/>
        </w:rPr>
        <w:t xml:space="preserve">: </w:t>
      </w:r>
      <w:r w:rsidRPr="008A48AF">
        <w:rPr>
          <w:sz w:val="28"/>
          <w:szCs w:val="28"/>
        </w:rPr>
        <w:t xml:space="preserve">Приложение к НМЖ. Озонотерапия. ― </w:t>
      </w:r>
      <w:r w:rsidRPr="008A48AF">
        <w:rPr>
          <w:sz w:val="28"/>
          <w:szCs w:val="28"/>
          <w:lang w:val="uk-UA"/>
        </w:rPr>
        <w:t xml:space="preserve">Н. Новгород, </w:t>
      </w:r>
      <w:r w:rsidRPr="008A48AF">
        <w:rPr>
          <w:sz w:val="28"/>
          <w:szCs w:val="28"/>
        </w:rPr>
        <w:t>2005. ― С</w:t>
      </w:r>
      <w:r w:rsidRPr="008A48AF">
        <w:rPr>
          <w:spacing w:val="-6"/>
          <w:sz w:val="28"/>
          <w:szCs w:val="28"/>
        </w:rPr>
        <w:t>.</w:t>
      </w:r>
      <w:r w:rsidRPr="008A48AF">
        <w:rPr>
          <w:spacing w:val="-6"/>
          <w:sz w:val="28"/>
          <w:szCs w:val="28"/>
          <w:lang w:val="uk-UA"/>
        </w:rPr>
        <w:t xml:space="preserve"> </w:t>
      </w:r>
      <w:r w:rsidRPr="008A48AF">
        <w:rPr>
          <w:spacing w:val="-6"/>
          <w:sz w:val="28"/>
          <w:szCs w:val="28"/>
        </w:rPr>
        <w:t>1</w:t>
      </w:r>
      <w:r w:rsidRPr="008A48AF">
        <w:rPr>
          <w:spacing w:val="-6"/>
          <w:sz w:val="28"/>
          <w:szCs w:val="28"/>
          <w:lang w:val="uk-UA"/>
        </w:rPr>
        <w:t>56</w:t>
      </w:r>
      <w:r w:rsidRPr="008A48AF">
        <w:rPr>
          <w:spacing w:val="-6"/>
          <w:sz w:val="28"/>
          <w:szCs w:val="28"/>
        </w:rPr>
        <w:t>.</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Снигоренко А.</w:t>
      </w:r>
      <w:r w:rsidRPr="008A48AF">
        <w:rPr>
          <w:sz w:val="28"/>
          <w:szCs w:val="28"/>
          <w:lang w:val="uk-UA"/>
        </w:rPr>
        <w:t xml:space="preserve"> </w:t>
      </w:r>
      <w:r w:rsidRPr="008A48AF">
        <w:rPr>
          <w:sz w:val="28"/>
          <w:szCs w:val="28"/>
        </w:rPr>
        <w:t xml:space="preserve">С. Озонотерапия при </w:t>
      </w:r>
      <w:r w:rsidRPr="008A48AF">
        <w:rPr>
          <w:spacing w:val="-6"/>
          <w:sz w:val="28"/>
          <w:szCs w:val="28"/>
        </w:rPr>
        <w:t xml:space="preserve">лечении гнойных ран </w:t>
      </w:r>
      <w:r w:rsidRPr="008A48AF">
        <w:rPr>
          <w:spacing w:val="-6"/>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Снигоренко, С.</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Семенов, В.</w:t>
      </w:r>
      <w:r w:rsidRPr="008A48AF">
        <w:rPr>
          <w:sz w:val="28"/>
          <w:szCs w:val="28"/>
          <w:lang w:val="uk-UA"/>
        </w:rPr>
        <w:t xml:space="preserve"> </w:t>
      </w:r>
      <w:r w:rsidRPr="008A48AF">
        <w:rPr>
          <w:sz w:val="28"/>
          <w:szCs w:val="28"/>
        </w:rPr>
        <w:t xml:space="preserve">Н. Мормышев </w:t>
      </w:r>
      <w:r w:rsidRPr="008A48AF">
        <w:rPr>
          <w:spacing w:val="-6"/>
          <w:sz w:val="28"/>
          <w:szCs w:val="28"/>
        </w:rPr>
        <w:t>//</w:t>
      </w:r>
      <w:r w:rsidRPr="008A48AF">
        <w:rPr>
          <w:sz w:val="28"/>
          <w:szCs w:val="28"/>
          <w:lang w:val="uk-UA"/>
        </w:rPr>
        <w:t xml:space="preserve"> Озон в биологии и медицине: </w:t>
      </w:r>
      <w:r w:rsidRPr="008A48AF">
        <w:rPr>
          <w:sz w:val="28"/>
          <w:szCs w:val="28"/>
          <w:lang w:val="en-US"/>
        </w:rPr>
        <w:t>VI</w:t>
      </w:r>
      <w:r w:rsidRPr="008A48AF">
        <w:rPr>
          <w:sz w:val="28"/>
          <w:szCs w:val="28"/>
        </w:rPr>
        <w:t xml:space="preserve"> Всероссийская науч.</w:t>
      </w:r>
      <w:r w:rsidRPr="008A48AF">
        <w:rPr>
          <w:sz w:val="28"/>
          <w:szCs w:val="28"/>
          <w:lang w:val="uk-UA"/>
        </w:rPr>
        <w:t>-практ. конф. с международн</w:t>
      </w:r>
      <w:r w:rsidRPr="008A48AF">
        <w:rPr>
          <w:sz w:val="28"/>
          <w:szCs w:val="28"/>
        </w:rPr>
        <w:t>ы</w:t>
      </w:r>
      <w:r w:rsidRPr="008A48AF">
        <w:rPr>
          <w:sz w:val="28"/>
          <w:szCs w:val="28"/>
          <w:lang w:val="uk-UA"/>
        </w:rPr>
        <w:t>м участием, 21-23 сент. 2005 г.</w:t>
      </w:r>
      <w:r w:rsidRPr="008A48AF">
        <w:rPr>
          <w:sz w:val="28"/>
          <w:szCs w:val="28"/>
        </w:rPr>
        <w:t xml:space="preserve"> </w:t>
      </w:r>
      <w:r w:rsidRPr="008A48AF">
        <w:rPr>
          <w:sz w:val="28"/>
          <w:szCs w:val="28"/>
          <w:lang w:val="uk-UA"/>
        </w:rPr>
        <w:t xml:space="preserve">: </w:t>
      </w:r>
      <w:r w:rsidRPr="008A48AF">
        <w:rPr>
          <w:sz w:val="28"/>
          <w:szCs w:val="28"/>
        </w:rPr>
        <w:t xml:space="preserve">Приложение к НМЖ. Озонотерапия. ― </w:t>
      </w:r>
      <w:r w:rsidRPr="008A48AF">
        <w:rPr>
          <w:sz w:val="28"/>
          <w:szCs w:val="28"/>
          <w:lang w:val="uk-UA"/>
        </w:rPr>
        <w:t xml:space="preserve">Н. Новгород, </w:t>
      </w:r>
      <w:r w:rsidRPr="008A48AF">
        <w:rPr>
          <w:sz w:val="28"/>
          <w:szCs w:val="28"/>
        </w:rPr>
        <w:t>2005. ― С</w:t>
      </w:r>
      <w:r w:rsidRPr="008A48AF">
        <w:rPr>
          <w:spacing w:val="-6"/>
          <w:sz w:val="28"/>
          <w:szCs w:val="28"/>
        </w:rPr>
        <w:t>.</w:t>
      </w:r>
      <w:r w:rsidRPr="008A48AF">
        <w:rPr>
          <w:spacing w:val="-6"/>
          <w:sz w:val="28"/>
          <w:szCs w:val="28"/>
          <w:lang w:val="uk-UA"/>
        </w:rPr>
        <w:t xml:space="preserve"> </w:t>
      </w:r>
      <w:r w:rsidRPr="008A48AF">
        <w:rPr>
          <w:spacing w:val="-6"/>
          <w:sz w:val="28"/>
          <w:szCs w:val="28"/>
        </w:rPr>
        <w:t>171.</w:t>
      </w:r>
    </w:p>
    <w:p w:rsidR="00CE530B" w:rsidRPr="008A48AF" w:rsidRDefault="00CE530B" w:rsidP="00575521">
      <w:pPr>
        <w:pStyle w:val="affffffffc"/>
        <w:numPr>
          <w:ilvl w:val="0"/>
          <w:numId w:val="72"/>
        </w:numPr>
        <w:suppressAutoHyphens w:val="0"/>
        <w:spacing w:after="0" w:line="360" w:lineRule="auto"/>
        <w:ind w:left="0" w:firstLine="720"/>
        <w:jc w:val="both"/>
        <w:rPr>
          <w:szCs w:val="28"/>
        </w:rPr>
      </w:pPr>
      <w:r w:rsidRPr="008A48AF">
        <w:rPr>
          <w:szCs w:val="28"/>
        </w:rPr>
        <w:t xml:space="preserve">Современные подходы к лечению больных синдромом диабетической стопы / [ Грубник В. В., Анцыпович Е. А., Русевич Т. С., Пилипенко А. С.] ― К. : Здоров`я, 2003. ― 70 с. </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Соколов Е.</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 xml:space="preserve">Диабетическая дислипидемия в патогенезе ишемической болезни сердца. </w:t>
      </w:r>
      <w:r w:rsidRPr="008A48AF">
        <w:rPr>
          <w:sz w:val="28"/>
          <w:szCs w:val="28"/>
          <w:lang w:val="uk-UA"/>
        </w:rPr>
        <w:t>/</w:t>
      </w:r>
      <w:r w:rsidRPr="008A48AF">
        <w:rPr>
          <w:sz w:val="28"/>
          <w:szCs w:val="28"/>
        </w:rPr>
        <w:t xml:space="preserve"> Е.</w:t>
      </w:r>
      <w:r w:rsidRPr="008A48AF">
        <w:rPr>
          <w:sz w:val="28"/>
          <w:szCs w:val="28"/>
          <w:lang w:val="uk-UA"/>
        </w:rPr>
        <w:t xml:space="preserve"> </w:t>
      </w:r>
      <w:r w:rsidRPr="008A48AF">
        <w:rPr>
          <w:sz w:val="28"/>
          <w:szCs w:val="28"/>
        </w:rPr>
        <w:t>И.</w:t>
      </w:r>
      <w:r w:rsidRPr="008A48AF">
        <w:rPr>
          <w:sz w:val="28"/>
          <w:szCs w:val="28"/>
          <w:lang w:val="uk-UA"/>
        </w:rPr>
        <w:t xml:space="preserve"> </w:t>
      </w:r>
      <w:r w:rsidRPr="008A48AF">
        <w:rPr>
          <w:sz w:val="28"/>
          <w:szCs w:val="28"/>
        </w:rPr>
        <w:t>Соколов, Н.</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 xml:space="preserve">Перова </w:t>
      </w:r>
      <w:r w:rsidRPr="008A48AF">
        <w:rPr>
          <w:sz w:val="28"/>
          <w:szCs w:val="28"/>
          <w:lang w:val="uk-UA"/>
        </w:rPr>
        <w:t xml:space="preserve">// </w:t>
      </w:r>
      <w:r w:rsidRPr="008A48AF">
        <w:rPr>
          <w:sz w:val="28"/>
          <w:szCs w:val="28"/>
        </w:rPr>
        <w:t>Кардиология. ― 2003. ― №</w:t>
      </w:r>
      <w:r w:rsidRPr="008A48AF">
        <w:rPr>
          <w:sz w:val="28"/>
          <w:szCs w:val="28"/>
          <w:lang w:val="uk-UA"/>
        </w:rPr>
        <w:t xml:space="preserve"> </w:t>
      </w:r>
      <w:r w:rsidRPr="008A48AF">
        <w:rPr>
          <w:sz w:val="28"/>
          <w:szCs w:val="28"/>
        </w:rPr>
        <w:t>5. ― С.</w:t>
      </w:r>
      <w:r w:rsidRPr="008A48AF">
        <w:rPr>
          <w:sz w:val="28"/>
          <w:szCs w:val="28"/>
          <w:lang w:val="uk-UA"/>
        </w:rPr>
        <w:t xml:space="preserve"> </w:t>
      </w:r>
      <w:r w:rsidRPr="008A48AF">
        <w:rPr>
          <w:sz w:val="28"/>
          <w:szCs w:val="28"/>
        </w:rPr>
        <w:t>16</w:t>
      </w:r>
      <w:r w:rsidRPr="008A48AF">
        <w:rPr>
          <w:sz w:val="28"/>
          <w:szCs w:val="28"/>
          <w:lang w:val="uk-UA"/>
        </w:rPr>
        <w:t>―</w:t>
      </w:r>
      <w:r w:rsidRPr="008A48AF">
        <w:rPr>
          <w:sz w:val="28"/>
          <w:szCs w:val="28"/>
        </w:rPr>
        <w:t xml:space="preserve">20. </w:t>
      </w:r>
    </w:p>
    <w:p w:rsidR="00CE530B" w:rsidRPr="008A48AF" w:rsidRDefault="00CE530B" w:rsidP="00575521">
      <w:pPr>
        <w:pStyle w:val="25"/>
        <w:numPr>
          <w:ilvl w:val="0"/>
          <w:numId w:val="72"/>
        </w:numPr>
        <w:spacing w:after="0" w:line="360" w:lineRule="auto"/>
        <w:ind w:left="0" w:firstLine="720"/>
        <w:jc w:val="both"/>
        <w:rPr>
          <w:spacing w:val="-4"/>
          <w:szCs w:val="28"/>
        </w:rPr>
      </w:pPr>
      <w:r w:rsidRPr="008A48AF">
        <w:rPr>
          <w:spacing w:val="-4"/>
          <w:szCs w:val="28"/>
        </w:rPr>
        <w:t>Соколов Е. И. Эмоции, гормоны и атеросклероз / Е. И. Соколов. ― М. : Наука, 1991. ― 382 с.</w:t>
      </w:r>
    </w:p>
    <w:p w:rsidR="00CE530B" w:rsidRPr="008A48AF" w:rsidRDefault="00CE530B" w:rsidP="00575521">
      <w:pPr>
        <w:pStyle w:val="affffffffc"/>
        <w:numPr>
          <w:ilvl w:val="0"/>
          <w:numId w:val="72"/>
        </w:numPr>
        <w:suppressAutoHyphens w:val="0"/>
        <w:spacing w:after="0" w:line="360" w:lineRule="auto"/>
        <w:ind w:left="0" w:firstLine="720"/>
        <w:jc w:val="both"/>
        <w:rPr>
          <w:szCs w:val="28"/>
        </w:rPr>
      </w:pPr>
      <w:r w:rsidRPr="008A48AF">
        <w:rPr>
          <w:szCs w:val="28"/>
          <w:lang w:val="en-GB"/>
        </w:rPr>
        <w:t>C</w:t>
      </w:r>
      <w:r w:rsidRPr="008A48AF">
        <w:rPr>
          <w:szCs w:val="28"/>
        </w:rPr>
        <w:t xml:space="preserve">околова Л. К. Стан вінцевих судин, ліпідного обміну та рівень фібриногену у хворих на цукровий діабет та ішемічну хворобу серця / Л. К. </w:t>
      </w:r>
      <w:r w:rsidRPr="008A48AF">
        <w:rPr>
          <w:szCs w:val="28"/>
          <w:lang w:val="en-GB"/>
        </w:rPr>
        <w:t>C</w:t>
      </w:r>
      <w:r w:rsidRPr="008A48AF">
        <w:rPr>
          <w:szCs w:val="28"/>
        </w:rPr>
        <w:t>околова // Ендокринологія. ― 2002. ― Т. 7, № 1. ― С. 124―128.</w:t>
      </w:r>
    </w:p>
    <w:p w:rsidR="00CE530B" w:rsidRPr="008A48AF" w:rsidRDefault="00CE530B" w:rsidP="00575521">
      <w:pPr>
        <w:pStyle w:val="affffffffc"/>
        <w:numPr>
          <w:ilvl w:val="0"/>
          <w:numId w:val="72"/>
        </w:numPr>
        <w:suppressAutoHyphens w:val="0"/>
        <w:spacing w:after="0" w:line="360" w:lineRule="auto"/>
        <w:ind w:left="0" w:firstLine="720"/>
        <w:jc w:val="both"/>
        <w:rPr>
          <w:szCs w:val="28"/>
        </w:rPr>
      </w:pPr>
      <w:r w:rsidRPr="008A48AF">
        <w:rPr>
          <w:szCs w:val="28"/>
        </w:rPr>
        <w:t>Стародуб Є. М. Озонотерапія – перспективи використання в гастроентерології / Стародуб Є. М., Усинська О. С., Самогальська О. Є. // Сучасна гастроентерологія. ― 2001. ― № 2. ― С. 11―13.</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lang w:val="uk-UA"/>
        </w:rPr>
      </w:pPr>
      <w:r w:rsidRPr="008A48AF">
        <w:rPr>
          <w:sz w:val="28"/>
          <w:szCs w:val="28"/>
          <w:lang w:val="uk-UA"/>
        </w:rPr>
        <w:t xml:space="preserve">Сухарєв С. М. Визначення вмісту </w:t>
      </w:r>
      <w:r w:rsidRPr="008A48AF">
        <w:rPr>
          <w:sz w:val="28"/>
          <w:szCs w:val="28"/>
        </w:rPr>
        <w:t>Zn</w:t>
      </w:r>
      <w:r w:rsidRPr="008A48AF">
        <w:rPr>
          <w:sz w:val="28"/>
          <w:szCs w:val="28"/>
          <w:lang w:val="uk-UA"/>
        </w:rPr>
        <w:t xml:space="preserve">, </w:t>
      </w:r>
      <w:r w:rsidRPr="008A48AF">
        <w:rPr>
          <w:sz w:val="28"/>
          <w:szCs w:val="28"/>
        </w:rPr>
        <w:t>Cu</w:t>
      </w:r>
      <w:r w:rsidRPr="008A48AF">
        <w:rPr>
          <w:sz w:val="28"/>
          <w:szCs w:val="28"/>
          <w:lang w:val="uk-UA"/>
        </w:rPr>
        <w:t xml:space="preserve"> та </w:t>
      </w:r>
      <w:r w:rsidRPr="008A48AF">
        <w:rPr>
          <w:sz w:val="28"/>
          <w:szCs w:val="28"/>
        </w:rPr>
        <w:t>Pb</w:t>
      </w:r>
      <w:r w:rsidRPr="008A48AF">
        <w:rPr>
          <w:sz w:val="28"/>
          <w:szCs w:val="28"/>
          <w:lang w:val="uk-UA"/>
        </w:rPr>
        <w:t xml:space="preserve"> в крові хворих на синдром стопи діабетика / С. М. Сухарєв, С. С. Чундак, М. В. Росул // Науковий вісник Ужгородського університету, серія „Хімія”. ― 2003. ― Вип. 10. ― С. 101―105. </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 xml:space="preserve">Сучасні методи хірургічного лікування гнійно-некротичного </w:t>
      </w:r>
      <w:r w:rsidRPr="008A48AF">
        <w:rPr>
          <w:spacing w:val="-6"/>
          <w:sz w:val="28"/>
          <w:szCs w:val="28"/>
          <w:lang w:val="uk-UA"/>
        </w:rPr>
        <w:t>ураження діабетичної стопи : методичні рекомендації</w:t>
      </w:r>
      <w:r w:rsidRPr="008A48AF">
        <w:rPr>
          <w:sz w:val="28"/>
          <w:szCs w:val="28"/>
          <w:lang w:val="uk-UA"/>
        </w:rPr>
        <w:t xml:space="preserve"> / [Сухарєв І. І., Дрюк М. Ф., Подпрятов </w:t>
      </w:r>
      <w:r w:rsidRPr="008A48AF">
        <w:rPr>
          <w:sz w:val="28"/>
          <w:szCs w:val="28"/>
          <w:lang w:val="uk-UA"/>
        </w:rPr>
        <w:lastRenderedPageBreak/>
        <w:t xml:space="preserve">С. Е. та ін.]. </w:t>
      </w:r>
      <w:r w:rsidRPr="008A48AF">
        <w:rPr>
          <w:spacing w:val="-6"/>
          <w:sz w:val="28"/>
          <w:szCs w:val="28"/>
          <w:lang w:val="uk-UA"/>
        </w:rPr>
        <w:t>― К. :</w:t>
      </w:r>
      <w:r w:rsidRPr="008A48AF">
        <w:rPr>
          <w:sz w:val="28"/>
          <w:szCs w:val="28"/>
          <w:lang w:val="uk-UA"/>
        </w:rPr>
        <w:t xml:space="preserve"> Український центр наукової медичної інформації і патентно ліцензійної роботи,</w:t>
      </w:r>
      <w:r w:rsidRPr="008A48AF">
        <w:rPr>
          <w:spacing w:val="-6"/>
          <w:sz w:val="28"/>
          <w:szCs w:val="28"/>
          <w:lang w:val="uk-UA"/>
        </w:rPr>
        <w:t xml:space="preserve"> 2001. ― 26 с.</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Тактика хірургічного лікування гнійно-некротичних ускладнень цукрового діабету на стопі : методичні рекомендації / [Скиба В. В., Салюта М. Ю., Стадник В. Я. та ін.]. ― К. : Укрмедпатентінформ, 2000. ― 16 с.</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Токмакова А.</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 xml:space="preserve">Современные методы ранней діагностики диабетической макроангиопатии </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Ю.</w:t>
      </w:r>
      <w:r w:rsidRPr="008A48AF">
        <w:rPr>
          <w:sz w:val="28"/>
          <w:szCs w:val="28"/>
          <w:lang w:val="uk-UA"/>
        </w:rPr>
        <w:t xml:space="preserve"> </w:t>
      </w:r>
      <w:r w:rsidRPr="008A48AF">
        <w:rPr>
          <w:sz w:val="28"/>
          <w:szCs w:val="28"/>
        </w:rPr>
        <w:t>Токмакова, Д.</w:t>
      </w:r>
      <w:r w:rsidRPr="008A48AF">
        <w:rPr>
          <w:sz w:val="28"/>
          <w:szCs w:val="28"/>
          <w:lang w:val="uk-UA"/>
        </w:rPr>
        <w:t xml:space="preserve"> </w:t>
      </w:r>
      <w:r w:rsidRPr="008A48AF">
        <w:rPr>
          <w:sz w:val="28"/>
          <w:szCs w:val="28"/>
        </w:rPr>
        <w:t>Н. Староверова // Проблемы эндокринологии. ― 2005. ― Т.</w:t>
      </w:r>
      <w:r w:rsidRPr="008A48AF">
        <w:rPr>
          <w:sz w:val="28"/>
          <w:szCs w:val="28"/>
          <w:lang w:val="uk-UA"/>
        </w:rPr>
        <w:t xml:space="preserve"> </w:t>
      </w:r>
      <w:r w:rsidRPr="008A48AF">
        <w:rPr>
          <w:sz w:val="28"/>
          <w:szCs w:val="28"/>
        </w:rPr>
        <w:t>51</w:t>
      </w:r>
      <w:r w:rsidRPr="008A48AF">
        <w:rPr>
          <w:sz w:val="28"/>
          <w:szCs w:val="28"/>
          <w:lang w:val="uk-UA"/>
        </w:rPr>
        <w:t>,</w:t>
      </w:r>
      <w:r w:rsidRPr="008A48AF">
        <w:rPr>
          <w:sz w:val="28"/>
          <w:szCs w:val="28"/>
        </w:rPr>
        <w:t>№</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39</w:t>
      </w:r>
      <w:r w:rsidRPr="008A48AF">
        <w:rPr>
          <w:sz w:val="28"/>
          <w:szCs w:val="28"/>
          <w:lang w:val="uk-UA"/>
        </w:rPr>
        <w:t>―</w:t>
      </w:r>
      <w:r w:rsidRPr="008A48AF">
        <w:rPr>
          <w:sz w:val="28"/>
          <w:szCs w:val="28"/>
        </w:rPr>
        <w:t>44.</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Тондій Л.</w:t>
      </w:r>
      <w:r w:rsidRPr="008A48AF">
        <w:rPr>
          <w:sz w:val="28"/>
          <w:szCs w:val="28"/>
          <w:lang w:val="uk-UA"/>
        </w:rPr>
        <w:t xml:space="preserve"> </w:t>
      </w:r>
      <w:r w:rsidRPr="008A48AF">
        <w:rPr>
          <w:sz w:val="28"/>
          <w:szCs w:val="28"/>
        </w:rPr>
        <w:t xml:space="preserve">Д. Основні принципи та методи озонотерапії в медицині </w:t>
      </w:r>
      <w:r w:rsidRPr="008A48AF">
        <w:rPr>
          <w:sz w:val="28"/>
          <w:szCs w:val="28"/>
          <w:lang w:val="uk-UA"/>
        </w:rPr>
        <w:t xml:space="preserve">: </w:t>
      </w:r>
      <w:r w:rsidRPr="008A48AF">
        <w:rPr>
          <w:sz w:val="28"/>
          <w:szCs w:val="28"/>
        </w:rPr>
        <w:t>навчальний посібник / Л.</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Тондій, В.</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Ганічев, Ю.</w:t>
      </w:r>
      <w:r w:rsidRPr="008A48AF">
        <w:rPr>
          <w:sz w:val="28"/>
          <w:szCs w:val="28"/>
          <w:lang w:val="uk-UA"/>
        </w:rPr>
        <w:t xml:space="preserve"> </w:t>
      </w:r>
      <w:r w:rsidRPr="008A48AF">
        <w:rPr>
          <w:sz w:val="28"/>
          <w:szCs w:val="28"/>
        </w:rPr>
        <w:t>І. Козін</w:t>
      </w:r>
      <w:r w:rsidRPr="008A48AF">
        <w:rPr>
          <w:sz w:val="28"/>
          <w:szCs w:val="28"/>
          <w:lang w:val="uk-UA"/>
        </w:rPr>
        <w:t xml:space="preserve"> ; під редакцією М. І. Хвисюка</w:t>
      </w:r>
      <w:r w:rsidRPr="008A48AF">
        <w:rPr>
          <w:sz w:val="28"/>
          <w:szCs w:val="28"/>
        </w:rPr>
        <w:t>. ― Харків</w:t>
      </w:r>
      <w:r w:rsidRPr="008A48AF">
        <w:rPr>
          <w:sz w:val="28"/>
          <w:szCs w:val="28"/>
          <w:lang w:val="uk-UA"/>
        </w:rPr>
        <w:t xml:space="preserve"> : Учбово-виробничий видавничо-поліграфічний центр ХНУРЕ, </w:t>
      </w:r>
      <w:r w:rsidRPr="008A48AF">
        <w:rPr>
          <w:sz w:val="28"/>
          <w:szCs w:val="28"/>
        </w:rPr>
        <w:t>2001. ― 119</w:t>
      </w:r>
      <w:r w:rsidRPr="008A48AF">
        <w:rPr>
          <w:sz w:val="28"/>
          <w:szCs w:val="28"/>
          <w:lang w:val="uk-UA"/>
        </w:rPr>
        <w:t xml:space="preserve"> </w:t>
      </w:r>
      <w:r w:rsidRPr="008A48AF">
        <w:rPr>
          <w:sz w:val="28"/>
          <w:szCs w:val="28"/>
        </w:rPr>
        <w:t>с.</w:t>
      </w:r>
    </w:p>
    <w:p w:rsidR="00CE530B" w:rsidRPr="008A48AF" w:rsidRDefault="00CE530B" w:rsidP="00575521">
      <w:pPr>
        <w:pStyle w:val="affffffffc"/>
        <w:numPr>
          <w:ilvl w:val="0"/>
          <w:numId w:val="72"/>
        </w:numPr>
        <w:suppressAutoHyphens w:val="0"/>
        <w:spacing w:after="0" w:line="360" w:lineRule="auto"/>
        <w:ind w:left="0" w:firstLine="720"/>
        <w:jc w:val="both"/>
        <w:rPr>
          <w:szCs w:val="28"/>
        </w:rPr>
      </w:pPr>
      <w:r w:rsidRPr="008A48AF">
        <w:rPr>
          <w:szCs w:val="28"/>
        </w:rPr>
        <w:t>Тондій Л.Д. Методики озонотерапії : методичні рекомендації / Л. Д. Тондій, В. В. Ганічев. ― Київ : Український центр наукової медичної інформації і патентно ліцензійної роботи, 2001. ― 24 с.</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Тронько М.</w:t>
      </w:r>
      <w:r w:rsidRPr="008A48AF">
        <w:rPr>
          <w:sz w:val="28"/>
          <w:szCs w:val="28"/>
          <w:lang w:val="uk-UA"/>
        </w:rPr>
        <w:t xml:space="preserve"> </w:t>
      </w:r>
      <w:r w:rsidRPr="008A48AF">
        <w:rPr>
          <w:sz w:val="28"/>
          <w:szCs w:val="28"/>
        </w:rPr>
        <w:t xml:space="preserve">Д. Современное лечение диабетической нейропатии </w:t>
      </w:r>
      <w:r w:rsidRPr="008A48AF">
        <w:rPr>
          <w:sz w:val="28"/>
          <w:szCs w:val="28"/>
          <w:lang w:val="uk-UA"/>
        </w:rPr>
        <w:t xml:space="preserve">: </w:t>
      </w:r>
      <w:r w:rsidRPr="008A48AF">
        <w:rPr>
          <w:sz w:val="28"/>
          <w:szCs w:val="28"/>
        </w:rPr>
        <w:t>методические рекомендации / М.</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Тронько, В.</w:t>
      </w:r>
      <w:r w:rsidRPr="008A48AF">
        <w:rPr>
          <w:sz w:val="28"/>
          <w:szCs w:val="28"/>
          <w:lang w:val="uk-UA"/>
        </w:rPr>
        <w:t xml:space="preserve"> </w:t>
      </w:r>
      <w:r w:rsidRPr="008A48AF">
        <w:rPr>
          <w:sz w:val="28"/>
          <w:szCs w:val="28"/>
        </w:rPr>
        <w:t xml:space="preserve">Г. Науменко </w:t>
      </w:r>
      <w:r w:rsidRPr="008A48AF">
        <w:rPr>
          <w:sz w:val="28"/>
          <w:szCs w:val="28"/>
          <w:lang w:val="uk-UA"/>
        </w:rPr>
        <w:t xml:space="preserve">― </w:t>
      </w:r>
      <w:r w:rsidRPr="008A48AF">
        <w:rPr>
          <w:sz w:val="28"/>
          <w:szCs w:val="28"/>
        </w:rPr>
        <w:t>К</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Український центр наукової медичної інформації і патентно ліцензійної роботи</w:t>
      </w:r>
      <w:r w:rsidRPr="008A48AF">
        <w:rPr>
          <w:sz w:val="28"/>
          <w:szCs w:val="28"/>
          <w:lang w:val="uk-UA"/>
        </w:rPr>
        <w:t>,</w:t>
      </w:r>
      <w:r w:rsidRPr="008A48AF">
        <w:rPr>
          <w:sz w:val="28"/>
          <w:szCs w:val="28"/>
        </w:rPr>
        <w:t xml:space="preserve"> 2000. ― 16</w:t>
      </w:r>
      <w:r w:rsidRPr="008A48AF">
        <w:rPr>
          <w:sz w:val="28"/>
          <w:szCs w:val="28"/>
          <w:lang w:val="uk-UA"/>
        </w:rPr>
        <w:t xml:space="preserve"> </w:t>
      </w:r>
      <w:r w:rsidRPr="008A48AF">
        <w:rPr>
          <w:sz w:val="28"/>
          <w:szCs w:val="28"/>
        </w:rPr>
        <w:t>c.</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Удовиченко О.</w:t>
      </w:r>
      <w:r w:rsidRPr="008A48AF">
        <w:rPr>
          <w:sz w:val="28"/>
          <w:szCs w:val="28"/>
          <w:lang w:val="uk-UA"/>
        </w:rPr>
        <w:t xml:space="preserve"> </w:t>
      </w:r>
      <w:r w:rsidRPr="008A48AF">
        <w:rPr>
          <w:sz w:val="28"/>
          <w:szCs w:val="28"/>
        </w:rPr>
        <w:t xml:space="preserve">В. Современные технологии разгрузки нижней конечности в комплексном лечении синдрома диабетической стопы </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Удовиченко, Г.</w:t>
      </w:r>
      <w:r w:rsidRPr="008A48AF">
        <w:rPr>
          <w:sz w:val="28"/>
          <w:szCs w:val="28"/>
          <w:lang w:val="uk-UA"/>
        </w:rPr>
        <w:t xml:space="preserve"> </w:t>
      </w:r>
      <w:r w:rsidRPr="008A48AF">
        <w:rPr>
          <w:sz w:val="28"/>
          <w:szCs w:val="28"/>
        </w:rPr>
        <w:t>Р. Галстян // Проблемы эндокринологии. ― 2005. ― Т.</w:t>
      </w:r>
      <w:r w:rsidRPr="008A48AF">
        <w:rPr>
          <w:sz w:val="28"/>
          <w:szCs w:val="28"/>
          <w:lang w:val="uk-UA"/>
        </w:rPr>
        <w:t xml:space="preserve"> </w:t>
      </w:r>
      <w:r w:rsidRPr="008A48AF">
        <w:rPr>
          <w:sz w:val="28"/>
          <w:szCs w:val="28"/>
        </w:rPr>
        <w:t>51</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44</w:t>
      </w:r>
      <w:r w:rsidRPr="008A48AF">
        <w:rPr>
          <w:sz w:val="28"/>
          <w:szCs w:val="28"/>
          <w:lang w:val="uk-UA"/>
        </w:rPr>
        <w:t>―</w:t>
      </w:r>
      <w:r w:rsidRPr="008A48AF">
        <w:rPr>
          <w:sz w:val="28"/>
          <w:szCs w:val="28"/>
        </w:rPr>
        <w:t>46.</w:t>
      </w:r>
    </w:p>
    <w:p w:rsidR="00CE530B" w:rsidRPr="008A48AF" w:rsidRDefault="00CE530B" w:rsidP="00575521">
      <w:pPr>
        <w:numPr>
          <w:ilvl w:val="0"/>
          <w:numId w:val="72"/>
        </w:numPr>
        <w:tabs>
          <w:tab w:val="num" w:pos="0"/>
        </w:tabs>
        <w:suppressAutoHyphens w:val="0"/>
        <w:spacing w:line="360" w:lineRule="auto"/>
        <w:ind w:left="0" w:firstLine="720"/>
        <w:jc w:val="both"/>
        <w:rPr>
          <w:rFonts w:eastAsia="Calibri"/>
          <w:color w:val="000000"/>
          <w:sz w:val="28"/>
          <w:szCs w:val="28"/>
          <w:lang w:val="uk-UA"/>
        </w:rPr>
      </w:pPr>
      <w:r w:rsidRPr="008A48AF">
        <w:rPr>
          <w:rFonts w:eastAsia="Calibri"/>
          <w:color w:val="000000"/>
          <w:sz w:val="28"/>
          <w:szCs w:val="28"/>
        </w:rPr>
        <w:t>Федоренко В.</w:t>
      </w:r>
      <w:r w:rsidRPr="008A48AF">
        <w:rPr>
          <w:rFonts w:eastAsia="Calibri"/>
          <w:color w:val="000000"/>
          <w:sz w:val="28"/>
          <w:szCs w:val="28"/>
          <w:lang w:val="uk-UA"/>
        </w:rPr>
        <w:t xml:space="preserve"> </w:t>
      </w:r>
      <w:r w:rsidRPr="008A48AF">
        <w:rPr>
          <w:rFonts w:eastAsia="Calibri"/>
          <w:color w:val="000000"/>
          <w:sz w:val="28"/>
          <w:szCs w:val="28"/>
        </w:rPr>
        <w:t>П. Некротично</w:t>
      </w:r>
      <w:r w:rsidRPr="008A48AF">
        <w:rPr>
          <w:rFonts w:eastAsia="Calibri"/>
          <w:color w:val="000000"/>
          <w:sz w:val="28"/>
          <w:szCs w:val="28"/>
          <w:lang w:val="uk-UA"/>
        </w:rPr>
        <w:t>-</w:t>
      </w:r>
      <w:r w:rsidRPr="008A48AF">
        <w:rPr>
          <w:rFonts w:eastAsia="Calibri"/>
          <w:color w:val="000000"/>
          <w:sz w:val="28"/>
          <w:szCs w:val="28"/>
        </w:rPr>
        <w:t xml:space="preserve">запальне ураження стопи у хворих на цукровий діабет. Визначення. Ілюзії і реалії. Перспектива </w:t>
      </w:r>
      <w:r w:rsidRPr="008A48AF">
        <w:rPr>
          <w:rFonts w:eastAsia="Calibri"/>
          <w:color w:val="000000"/>
          <w:sz w:val="28"/>
          <w:szCs w:val="28"/>
          <w:lang w:val="uk-UA"/>
        </w:rPr>
        <w:t xml:space="preserve">/ </w:t>
      </w:r>
      <w:r w:rsidRPr="008A48AF">
        <w:rPr>
          <w:rFonts w:eastAsia="Calibri"/>
          <w:color w:val="000000"/>
          <w:sz w:val="28"/>
          <w:szCs w:val="28"/>
        </w:rPr>
        <w:t>В.</w:t>
      </w:r>
      <w:r w:rsidRPr="008A48AF">
        <w:rPr>
          <w:rFonts w:eastAsia="Calibri"/>
          <w:color w:val="000000"/>
          <w:sz w:val="28"/>
          <w:szCs w:val="28"/>
          <w:lang w:val="uk-UA"/>
        </w:rPr>
        <w:t xml:space="preserve"> </w:t>
      </w:r>
      <w:r w:rsidRPr="008A48AF">
        <w:rPr>
          <w:rFonts w:eastAsia="Calibri"/>
          <w:color w:val="000000"/>
          <w:sz w:val="28"/>
          <w:szCs w:val="28"/>
        </w:rPr>
        <w:t xml:space="preserve">П. Федоренко // Шпитальна хірургія. ― 2001. ― № </w:t>
      </w:r>
      <w:r w:rsidRPr="008A48AF">
        <w:rPr>
          <w:rFonts w:eastAsia="Calibri"/>
          <w:color w:val="000000"/>
          <w:sz w:val="28"/>
          <w:szCs w:val="28"/>
          <w:lang w:val="uk-UA"/>
        </w:rPr>
        <w:t xml:space="preserve"> </w:t>
      </w:r>
      <w:r w:rsidRPr="008A48AF">
        <w:rPr>
          <w:rFonts w:eastAsia="Calibri"/>
          <w:color w:val="000000"/>
          <w:sz w:val="28"/>
          <w:szCs w:val="28"/>
        </w:rPr>
        <w:t>3. ― С.</w:t>
      </w:r>
      <w:r w:rsidRPr="008A48AF">
        <w:rPr>
          <w:rFonts w:eastAsia="Calibri"/>
          <w:color w:val="000000"/>
          <w:sz w:val="28"/>
          <w:szCs w:val="28"/>
          <w:lang w:val="uk-UA"/>
        </w:rPr>
        <w:t xml:space="preserve"> </w:t>
      </w:r>
      <w:r w:rsidRPr="008A48AF">
        <w:rPr>
          <w:rFonts w:eastAsia="Calibri"/>
          <w:color w:val="000000"/>
          <w:sz w:val="28"/>
          <w:szCs w:val="28"/>
        </w:rPr>
        <w:t>173―177.</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Федоренко В. П. Принципи хірургічного лікування хворих на цукровий діабет, ускладнений некротично-запальним ураженням стопи / В. П. Федоренко, А. В. Федоренко, О. Б. Усач // Клінічна хірургія. ― 2002. ― № 11-12. ― С. 70―71.</w:t>
      </w:r>
    </w:p>
    <w:p w:rsidR="00CE530B" w:rsidRPr="008A48AF" w:rsidRDefault="00CE530B" w:rsidP="00575521">
      <w:pPr>
        <w:numPr>
          <w:ilvl w:val="0"/>
          <w:numId w:val="72"/>
        </w:numPr>
        <w:tabs>
          <w:tab w:val="num" w:pos="0"/>
        </w:tabs>
        <w:suppressAutoHyphens w:val="0"/>
        <w:spacing w:line="360" w:lineRule="auto"/>
        <w:ind w:left="0" w:firstLine="720"/>
        <w:jc w:val="both"/>
        <w:rPr>
          <w:sz w:val="28"/>
          <w:szCs w:val="28"/>
          <w:lang w:val="uk-UA"/>
        </w:rPr>
      </w:pPr>
      <w:r w:rsidRPr="008A48AF">
        <w:rPr>
          <w:color w:val="000000"/>
          <w:sz w:val="28"/>
          <w:szCs w:val="28"/>
        </w:rPr>
        <w:lastRenderedPageBreak/>
        <w:t>Федоренко В.</w:t>
      </w:r>
      <w:r w:rsidRPr="008A48AF">
        <w:rPr>
          <w:color w:val="000000"/>
          <w:sz w:val="28"/>
          <w:szCs w:val="28"/>
          <w:lang w:val="uk-UA"/>
        </w:rPr>
        <w:t xml:space="preserve"> </w:t>
      </w:r>
      <w:r w:rsidRPr="008A48AF">
        <w:rPr>
          <w:color w:val="000000"/>
          <w:sz w:val="28"/>
          <w:szCs w:val="28"/>
        </w:rPr>
        <w:t>П. Причини незадовільного результату лікування хворих на цукровий діабет, ускладнений некротично</w:t>
      </w:r>
      <w:r w:rsidRPr="008A48AF">
        <w:rPr>
          <w:color w:val="000000"/>
          <w:sz w:val="28"/>
          <w:szCs w:val="28"/>
          <w:lang w:val="uk-UA"/>
        </w:rPr>
        <w:t>-</w:t>
      </w:r>
      <w:r w:rsidRPr="008A48AF">
        <w:rPr>
          <w:color w:val="000000"/>
          <w:sz w:val="28"/>
          <w:szCs w:val="28"/>
        </w:rPr>
        <w:t xml:space="preserve">запальним ураженням стопи </w:t>
      </w:r>
      <w:r w:rsidRPr="008A48AF">
        <w:rPr>
          <w:rFonts w:eastAsia="Calibri"/>
          <w:color w:val="000000"/>
          <w:sz w:val="28"/>
          <w:szCs w:val="28"/>
          <w:lang w:val="uk-UA"/>
        </w:rPr>
        <w:t xml:space="preserve">/ </w:t>
      </w:r>
      <w:r w:rsidRPr="008A48AF">
        <w:rPr>
          <w:rFonts w:eastAsia="Calibri"/>
          <w:color w:val="000000"/>
          <w:sz w:val="28"/>
          <w:szCs w:val="28"/>
        </w:rPr>
        <w:t>В.</w:t>
      </w:r>
      <w:r w:rsidRPr="008A48AF">
        <w:rPr>
          <w:rFonts w:eastAsia="Calibri"/>
          <w:color w:val="000000"/>
          <w:sz w:val="28"/>
          <w:szCs w:val="28"/>
          <w:lang w:val="uk-UA"/>
        </w:rPr>
        <w:t xml:space="preserve"> </w:t>
      </w:r>
      <w:r w:rsidRPr="008A48AF">
        <w:rPr>
          <w:rFonts w:eastAsia="Calibri"/>
          <w:color w:val="000000"/>
          <w:sz w:val="28"/>
          <w:szCs w:val="28"/>
        </w:rPr>
        <w:t xml:space="preserve">П. Федоренко </w:t>
      </w:r>
      <w:r w:rsidRPr="008A48AF">
        <w:rPr>
          <w:color w:val="000000"/>
          <w:sz w:val="28"/>
          <w:szCs w:val="28"/>
        </w:rPr>
        <w:t>// Клінічна хірургія. ― 1999. ― № 3. ― С.</w:t>
      </w:r>
      <w:r w:rsidRPr="008A48AF">
        <w:rPr>
          <w:color w:val="000000"/>
          <w:sz w:val="28"/>
          <w:szCs w:val="28"/>
          <w:lang w:val="uk-UA"/>
        </w:rPr>
        <w:t xml:space="preserve"> </w:t>
      </w:r>
      <w:r w:rsidRPr="008A48AF">
        <w:rPr>
          <w:color w:val="000000"/>
          <w:sz w:val="28"/>
          <w:szCs w:val="28"/>
        </w:rPr>
        <w:t>16―19.</w:t>
      </w:r>
    </w:p>
    <w:p w:rsidR="00CE530B" w:rsidRPr="008A48AF" w:rsidRDefault="00CE530B" w:rsidP="00575521">
      <w:pPr>
        <w:numPr>
          <w:ilvl w:val="0"/>
          <w:numId w:val="72"/>
        </w:numPr>
        <w:suppressAutoHyphens w:val="0"/>
        <w:spacing w:line="360" w:lineRule="auto"/>
        <w:ind w:left="0" w:firstLine="720"/>
        <w:jc w:val="both"/>
        <w:rPr>
          <w:sz w:val="28"/>
          <w:szCs w:val="28"/>
          <w:lang w:val="uk-UA"/>
        </w:rPr>
      </w:pPr>
      <w:r w:rsidRPr="008A48AF">
        <w:rPr>
          <w:sz w:val="28"/>
          <w:szCs w:val="28"/>
          <w:lang w:val="uk-UA"/>
        </w:rPr>
        <w:t xml:space="preserve">Федоренко В. П. Фактори ризику виконання високої ампутації нижньої кінцівки і летальності при некротично-запальному ураженні стопи у хворих на цукровий діабет </w:t>
      </w:r>
      <w:r w:rsidRPr="008A48AF">
        <w:rPr>
          <w:rFonts w:eastAsia="Calibri"/>
          <w:color w:val="000000"/>
          <w:sz w:val="28"/>
          <w:szCs w:val="28"/>
          <w:lang w:val="uk-UA"/>
        </w:rPr>
        <w:t xml:space="preserve">/ В. П. Федоренко </w:t>
      </w:r>
      <w:r w:rsidRPr="008A48AF">
        <w:rPr>
          <w:sz w:val="28"/>
          <w:szCs w:val="28"/>
          <w:lang w:val="uk-UA"/>
        </w:rPr>
        <w:t>// Клінічна хірургія. ― 2000. ― № 3. ― С. 30―33.</w:t>
      </w:r>
    </w:p>
    <w:p w:rsidR="00CE530B" w:rsidRPr="008A48AF" w:rsidRDefault="00CE530B" w:rsidP="00575521">
      <w:pPr>
        <w:numPr>
          <w:ilvl w:val="0"/>
          <w:numId w:val="72"/>
        </w:numPr>
        <w:tabs>
          <w:tab w:val="num" w:pos="540"/>
        </w:tabs>
        <w:suppressAutoHyphens w:val="0"/>
        <w:spacing w:line="360" w:lineRule="auto"/>
        <w:ind w:left="0" w:firstLine="720"/>
        <w:jc w:val="both"/>
        <w:rPr>
          <w:sz w:val="28"/>
          <w:szCs w:val="28"/>
          <w:lang w:val="uk-UA"/>
        </w:rPr>
      </w:pPr>
      <w:r w:rsidRPr="008A48AF">
        <w:rPr>
          <w:sz w:val="28"/>
          <w:szCs w:val="28"/>
          <w:lang w:val="uk-UA"/>
        </w:rPr>
        <w:t>Фібринолітична терапія за синдрому діабетичної стопи малими дозами урокінази / О. С. Ларін, М. Б. Горобейко, О. В. Савран [та ін.]</w:t>
      </w:r>
      <w:r w:rsidRPr="008A48AF">
        <w:rPr>
          <w:szCs w:val="28"/>
          <w:lang w:val="uk-UA"/>
        </w:rPr>
        <w:t xml:space="preserve"> </w:t>
      </w:r>
      <w:r w:rsidRPr="008A48AF">
        <w:rPr>
          <w:sz w:val="28"/>
          <w:szCs w:val="28"/>
          <w:lang w:val="uk-UA"/>
        </w:rPr>
        <w:t>// Клінічна ендкринологія та ендокринна хірургія. ― 2005. ― № 4. ― С. 36―39.</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Чернышов В.</w:t>
      </w:r>
      <w:r w:rsidRPr="008A48AF">
        <w:rPr>
          <w:sz w:val="28"/>
          <w:szCs w:val="28"/>
          <w:lang w:val="uk-UA"/>
        </w:rPr>
        <w:t xml:space="preserve"> </w:t>
      </w:r>
      <w:r w:rsidRPr="008A48AF">
        <w:rPr>
          <w:sz w:val="28"/>
          <w:szCs w:val="28"/>
        </w:rPr>
        <w:t>А. Современные подходы к коррекции гипоальфахо</w:t>
      </w:r>
      <w:r w:rsidRPr="008A48AF">
        <w:rPr>
          <w:sz w:val="28"/>
          <w:szCs w:val="28"/>
          <w:lang w:val="uk-UA"/>
        </w:rPr>
        <w:softHyphen/>
      </w:r>
      <w:r w:rsidRPr="008A48AF">
        <w:rPr>
          <w:sz w:val="28"/>
          <w:szCs w:val="28"/>
        </w:rPr>
        <w:t>лес</w:t>
      </w:r>
      <w:r w:rsidRPr="008A48AF">
        <w:rPr>
          <w:sz w:val="28"/>
          <w:szCs w:val="28"/>
          <w:lang w:val="uk-UA"/>
        </w:rPr>
        <w:softHyphen/>
      </w:r>
      <w:r w:rsidRPr="008A48AF">
        <w:rPr>
          <w:sz w:val="28"/>
          <w:szCs w:val="28"/>
        </w:rPr>
        <w:t xml:space="preserve">теринемии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А. Чернышов // Український кардіологічний журнал. ― 1998. ― № 4. ― С.</w:t>
      </w:r>
      <w:r w:rsidRPr="008A48AF">
        <w:rPr>
          <w:sz w:val="28"/>
          <w:szCs w:val="28"/>
          <w:lang w:val="uk-UA"/>
        </w:rPr>
        <w:t xml:space="preserve"> </w:t>
      </w:r>
      <w:r w:rsidRPr="008A48AF">
        <w:rPr>
          <w:sz w:val="28"/>
          <w:szCs w:val="28"/>
        </w:rPr>
        <w:t>5</w:t>
      </w:r>
      <w:r w:rsidRPr="008A48AF">
        <w:rPr>
          <w:sz w:val="28"/>
          <w:szCs w:val="28"/>
          <w:lang w:val="uk-UA"/>
        </w:rPr>
        <w:t>―</w:t>
      </w:r>
      <w:r w:rsidRPr="008A48AF">
        <w:rPr>
          <w:sz w:val="28"/>
          <w:szCs w:val="28"/>
        </w:rPr>
        <w:t>10.</w:t>
      </w:r>
    </w:p>
    <w:p w:rsidR="00CE530B" w:rsidRPr="008A48AF" w:rsidRDefault="00CE530B" w:rsidP="00575521">
      <w:pPr>
        <w:numPr>
          <w:ilvl w:val="0"/>
          <w:numId w:val="72"/>
        </w:numPr>
        <w:tabs>
          <w:tab w:val="left" w:pos="-360"/>
        </w:tabs>
        <w:suppressAutoHyphens w:val="0"/>
        <w:spacing w:line="360" w:lineRule="auto"/>
        <w:ind w:left="0" w:firstLine="720"/>
        <w:jc w:val="both"/>
        <w:rPr>
          <w:spacing w:val="-4"/>
          <w:sz w:val="28"/>
          <w:szCs w:val="28"/>
        </w:rPr>
      </w:pPr>
      <w:r w:rsidRPr="008A48AF">
        <w:rPr>
          <w:sz w:val="28"/>
          <w:szCs w:val="28"/>
        </w:rPr>
        <w:t>Чиглашвили Д.</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Комплексное лечение больных с</w:t>
      </w:r>
      <w:r w:rsidRPr="008A48AF">
        <w:rPr>
          <w:spacing w:val="-4"/>
          <w:sz w:val="28"/>
          <w:szCs w:val="28"/>
          <w:lang w:val="uk-UA"/>
        </w:rPr>
        <w:t xml:space="preserve"> </w:t>
      </w:r>
      <w:r w:rsidRPr="008A48AF">
        <w:rPr>
          <w:spacing w:val="-4"/>
          <w:sz w:val="28"/>
          <w:szCs w:val="28"/>
        </w:rPr>
        <w:t>синдромом диабетической стопы</w:t>
      </w:r>
      <w:r w:rsidRPr="008A48AF">
        <w:rPr>
          <w:spacing w:val="-4"/>
          <w:sz w:val="28"/>
          <w:szCs w:val="28"/>
          <w:lang w:val="uk-UA"/>
        </w:rPr>
        <w:t xml:space="preserve"> / </w:t>
      </w:r>
      <w:r w:rsidRPr="008A48AF">
        <w:rPr>
          <w:sz w:val="28"/>
          <w:szCs w:val="28"/>
        </w:rPr>
        <w:t>Д.</w:t>
      </w:r>
      <w:r w:rsidRPr="008A48AF">
        <w:rPr>
          <w:sz w:val="28"/>
          <w:szCs w:val="28"/>
          <w:lang w:val="uk-UA"/>
        </w:rPr>
        <w:t xml:space="preserve"> </w:t>
      </w:r>
      <w:r w:rsidRPr="008A48AF">
        <w:rPr>
          <w:sz w:val="28"/>
          <w:szCs w:val="28"/>
        </w:rPr>
        <w:t>С.</w:t>
      </w:r>
      <w:r w:rsidRPr="008A48AF">
        <w:rPr>
          <w:sz w:val="28"/>
          <w:szCs w:val="28"/>
          <w:lang w:val="uk-UA"/>
        </w:rPr>
        <w:t xml:space="preserve"> </w:t>
      </w:r>
      <w:r w:rsidRPr="008A48AF">
        <w:rPr>
          <w:sz w:val="28"/>
          <w:szCs w:val="28"/>
        </w:rPr>
        <w:t>Чиглашвили, Д.</w:t>
      </w:r>
      <w:r w:rsidRPr="008A48AF">
        <w:rPr>
          <w:sz w:val="28"/>
          <w:szCs w:val="28"/>
          <w:lang w:val="uk-UA"/>
        </w:rPr>
        <w:t xml:space="preserve"> </w:t>
      </w:r>
      <w:r w:rsidRPr="008A48AF">
        <w:rPr>
          <w:sz w:val="28"/>
          <w:szCs w:val="28"/>
        </w:rPr>
        <w:t xml:space="preserve">А. Истомин </w:t>
      </w:r>
      <w:r w:rsidRPr="008A48AF">
        <w:rPr>
          <w:spacing w:val="-4"/>
          <w:sz w:val="28"/>
          <w:szCs w:val="28"/>
        </w:rPr>
        <w:t>//</w:t>
      </w:r>
      <w:r w:rsidRPr="008A48AF">
        <w:rPr>
          <w:spacing w:val="-4"/>
          <w:sz w:val="28"/>
          <w:szCs w:val="28"/>
          <w:lang w:val="uk-UA"/>
        </w:rPr>
        <w:t xml:space="preserve"> </w:t>
      </w:r>
      <w:r w:rsidRPr="008A48AF">
        <w:rPr>
          <w:spacing w:val="-4"/>
          <w:sz w:val="28"/>
          <w:szCs w:val="28"/>
        </w:rPr>
        <w:t>Клиническая медицина. ― 2004. ― №</w:t>
      </w:r>
      <w:r w:rsidRPr="008A48AF">
        <w:rPr>
          <w:spacing w:val="-4"/>
          <w:sz w:val="28"/>
          <w:szCs w:val="28"/>
          <w:lang w:val="uk-UA"/>
        </w:rPr>
        <w:t xml:space="preserve"> </w:t>
      </w:r>
      <w:r w:rsidRPr="008A48AF">
        <w:rPr>
          <w:spacing w:val="-4"/>
          <w:sz w:val="28"/>
          <w:szCs w:val="28"/>
        </w:rPr>
        <w:t>10</w:t>
      </w:r>
      <w:r w:rsidRPr="008A48AF">
        <w:rPr>
          <w:spacing w:val="-4"/>
          <w:sz w:val="28"/>
          <w:szCs w:val="28"/>
          <w:lang w:val="uk-UA"/>
        </w:rPr>
        <w:t>.</w:t>
      </w:r>
      <w:r w:rsidRPr="008A48AF">
        <w:rPr>
          <w:spacing w:val="-4"/>
          <w:sz w:val="28"/>
          <w:szCs w:val="28"/>
        </w:rPr>
        <w:t xml:space="preserve"> ― С.</w:t>
      </w:r>
      <w:r w:rsidRPr="008A48AF">
        <w:rPr>
          <w:spacing w:val="-4"/>
          <w:sz w:val="28"/>
          <w:szCs w:val="28"/>
          <w:lang w:val="uk-UA"/>
        </w:rPr>
        <w:t xml:space="preserve"> </w:t>
      </w:r>
      <w:r w:rsidRPr="008A48AF">
        <w:rPr>
          <w:spacing w:val="-4"/>
          <w:sz w:val="28"/>
          <w:szCs w:val="28"/>
        </w:rPr>
        <w:t>66</w:t>
      </w:r>
      <w:r w:rsidRPr="008A48AF">
        <w:rPr>
          <w:spacing w:val="-4"/>
          <w:sz w:val="28"/>
          <w:szCs w:val="28"/>
          <w:lang w:val="uk-UA"/>
        </w:rPr>
        <w:t>―</w:t>
      </w:r>
      <w:r w:rsidRPr="008A48AF">
        <w:rPr>
          <w:spacing w:val="-4"/>
          <w:sz w:val="28"/>
          <w:szCs w:val="28"/>
        </w:rPr>
        <w:t>69.</w:t>
      </w:r>
    </w:p>
    <w:p w:rsidR="00CE530B" w:rsidRPr="008A48AF" w:rsidRDefault="00CE530B" w:rsidP="00575521">
      <w:pPr>
        <w:numPr>
          <w:ilvl w:val="0"/>
          <w:numId w:val="72"/>
        </w:numPr>
        <w:tabs>
          <w:tab w:val="clear" w:pos="644"/>
          <w:tab w:val="num" w:pos="0"/>
        </w:tabs>
        <w:suppressAutoHyphens w:val="0"/>
        <w:spacing w:line="360" w:lineRule="auto"/>
        <w:ind w:left="0" w:firstLine="720"/>
        <w:jc w:val="both"/>
        <w:rPr>
          <w:sz w:val="28"/>
          <w:szCs w:val="28"/>
        </w:rPr>
      </w:pPr>
      <w:r w:rsidRPr="008A48AF">
        <w:rPr>
          <w:sz w:val="28"/>
          <w:szCs w:val="28"/>
        </w:rPr>
        <w:t xml:space="preserve">Чундак С. С. Определение содержания цинка и меди в крови больных с синдромом стопы диабетика методом электротермометрической атомно-абсорбционной спектрометрии / С. С. Чундак, М. В. Росул, Б. М. Пацкань // Микроциркуляция в клинической практике : </w:t>
      </w:r>
      <w:r w:rsidRPr="008A48AF">
        <w:rPr>
          <w:sz w:val="28"/>
          <w:szCs w:val="28"/>
          <w:lang w:val="en-US"/>
        </w:rPr>
        <w:t>II</w:t>
      </w:r>
      <w:r w:rsidRPr="008A48AF">
        <w:rPr>
          <w:sz w:val="28"/>
          <w:szCs w:val="28"/>
        </w:rPr>
        <w:t xml:space="preserve"> Всеросійська наук. конф. з міжнародною участю, 2006</w:t>
      </w:r>
      <w:r w:rsidRPr="008A48AF">
        <w:rPr>
          <w:sz w:val="28"/>
          <w:szCs w:val="28"/>
          <w:lang w:val="uk-UA"/>
        </w:rPr>
        <w:t xml:space="preserve"> р.</w:t>
      </w:r>
      <w:r w:rsidRPr="008A48AF">
        <w:rPr>
          <w:sz w:val="28"/>
          <w:szCs w:val="28"/>
        </w:rPr>
        <w:t xml:space="preserve"> / Ангиология и сосудистая хирургия. Приложение. ― М., 2006. ― С. 159. </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Чурпій І.</w:t>
      </w:r>
      <w:r w:rsidRPr="008A48AF">
        <w:rPr>
          <w:sz w:val="28"/>
          <w:szCs w:val="28"/>
          <w:lang w:val="uk-UA"/>
        </w:rPr>
        <w:t xml:space="preserve"> </w:t>
      </w:r>
      <w:r w:rsidRPr="008A48AF">
        <w:rPr>
          <w:sz w:val="28"/>
          <w:szCs w:val="28"/>
        </w:rPr>
        <w:t xml:space="preserve">К. Антибіотикотерапія при ускладнених формах діабетичної ангіопатії </w:t>
      </w:r>
      <w:r w:rsidRPr="008A48AF">
        <w:rPr>
          <w:sz w:val="28"/>
          <w:szCs w:val="28"/>
          <w:lang w:val="uk-UA"/>
        </w:rPr>
        <w:t xml:space="preserve">/ </w:t>
      </w:r>
      <w:r w:rsidRPr="008A48AF">
        <w:rPr>
          <w:sz w:val="28"/>
          <w:szCs w:val="28"/>
        </w:rPr>
        <w:t>І.</w:t>
      </w:r>
      <w:r w:rsidRPr="008A48AF">
        <w:rPr>
          <w:sz w:val="28"/>
          <w:szCs w:val="28"/>
          <w:lang w:val="uk-UA"/>
        </w:rPr>
        <w:t xml:space="preserve"> </w:t>
      </w:r>
      <w:r w:rsidRPr="008A48AF">
        <w:rPr>
          <w:sz w:val="28"/>
          <w:szCs w:val="28"/>
        </w:rPr>
        <w:t>К.</w:t>
      </w:r>
      <w:r w:rsidRPr="008A48AF">
        <w:rPr>
          <w:sz w:val="28"/>
          <w:szCs w:val="28"/>
          <w:lang w:val="uk-UA"/>
        </w:rPr>
        <w:t xml:space="preserve"> </w:t>
      </w:r>
      <w:r w:rsidRPr="008A48AF">
        <w:rPr>
          <w:sz w:val="28"/>
          <w:szCs w:val="28"/>
        </w:rPr>
        <w:t>Чурпій, М.</w:t>
      </w:r>
      <w:r w:rsidRPr="008A48AF">
        <w:rPr>
          <w:sz w:val="28"/>
          <w:szCs w:val="28"/>
          <w:lang w:val="uk-UA"/>
        </w:rPr>
        <w:t xml:space="preserve"> </w:t>
      </w:r>
      <w:r w:rsidRPr="008A48AF">
        <w:rPr>
          <w:sz w:val="28"/>
          <w:szCs w:val="28"/>
        </w:rPr>
        <w:t>Г.</w:t>
      </w:r>
      <w:r w:rsidRPr="008A48AF">
        <w:rPr>
          <w:sz w:val="28"/>
          <w:szCs w:val="28"/>
          <w:lang w:val="uk-UA"/>
        </w:rPr>
        <w:t xml:space="preserve"> </w:t>
      </w:r>
      <w:r w:rsidRPr="008A48AF">
        <w:rPr>
          <w:sz w:val="28"/>
          <w:szCs w:val="28"/>
        </w:rPr>
        <w:t>Гончар, О.</w:t>
      </w:r>
      <w:r w:rsidRPr="008A48AF">
        <w:rPr>
          <w:sz w:val="28"/>
          <w:szCs w:val="28"/>
          <w:lang w:val="uk-UA"/>
        </w:rPr>
        <w:t xml:space="preserve"> </w:t>
      </w:r>
      <w:r w:rsidRPr="008A48AF">
        <w:rPr>
          <w:sz w:val="28"/>
          <w:szCs w:val="28"/>
        </w:rPr>
        <w:t>І.</w:t>
      </w:r>
      <w:r w:rsidRPr="008A48AF">
        <w:rPr>
          <w:sz w:val="28"/>
          <w:szCs w:val="28"/>
          <w:lang w:val="uk-UA"/>
        </w:rPr>
        <w:t xml:space="preserve"> </w:t>
      </w:r>
      <w:r w:rsidRPr="008A48AF">
        <w:rPr>
          <w:sz w:val="28"/>
          <w:szCs w:val="28"/>
        </w:rPr>
        <w:t xml:space="preserve">Дуб // </w:t>
      </w:r>
      <w:r w:rsidRPr="008A48AF">
        <w:rPr>
          <w:sz w:val="28"/>
          <w:szCs w:val="28"/>
          <w:lang w:val="uk-UA"/>
        </w:rPr>
        <w:t>ХХ</w:t>
      </w:r>
      <w:r w:rsidRPr="008A48AF">
        <w:rPr>
          <w:sz w:val="28"/>
          <w:szCs w:val="28"/>
        </w:rPr>
        <w:t xml:space="preserve"> з’їзд хірургів України</w:t>
      </w:r>
      <w:r w:rsidRPr="008A48AF">
        <w:rPr>
          <w:sz w:val="28"/>
          <w:szCs w:val="28"/>
          <w:lang w:val="uk-UA"/>
        </w:rPr>
        <w:t>, 2002 р.: зб. матеріалів.</w:t>
      </w:r>
      <w:r w:rsidRPr="008A48AF">
        <w:rPr>
          <w:sz w:val="28"/>
          <w:szCs w:val="28"/>
        </w:rPr>
        <w:t xml:space="preserve"> ― Тернопіль: Укрмедкнига</w:t>
      </w:r>
      <w:r w:rsidRPr="008A48AF">
        <w:rPr>
          <w:sz w:val="28"/>
          <w:szCs w:val="28"/>
          <w:lang w:val="uk-UA"/>
        </w:rPr>
        <w:t>,</w:t>
      </w:r>
      <w:r w:rsidRPr="008A48AF">
        <w:rPr>
          <w:sz w:val="28"/>
          <w:szCs w:val="28"/>
        </w:rPr>
        <w:t xml:space="preserve"> 2002. ― Т.</w:t>
      </w:r>
      <w:r w:rsidRPr="008A48AF">
        <w:rPr>
          <w:sz w:val="28"/>
          <w:szCs w:val="28"/>
          <w:lang w:val="uk-UA"/>
        </w:rPr>
        <w:t xml:space="preserve"> </w:t>
      </w:r>
      <w:r w:rsidRPr="008A48AF">
        <w:rPr>
          <w:sz w:val="28"/>
          <w:szCs w:val="28"/>
        </w:rPr>
        <w:t>2. ― С.</w:t>
      </w:r>
      <w:r w:rsidRPr="008A48AF">
        <w:rPr>
          <w:sz w:val="28"/>
          <w:szCs w:val="28"/>
          <w:lang w:val="uk-UA"/>
        </w:rPr>
        <w:t> </w:t>
      </w:r>
      <w:r w:rsidRPr="008A48AF">
        <w:rPr>
          <w:sz w:val="28"/>
          <w:szCs w:val="28"/>
        </w:rPr>
        <w:t>440</w:t>
      </w:r>
      <w:r w:rsidRPr="008A48AF">
        <w:rPr>
          <w:sz w:val="28"/>
          <w:szCs w:val="28"/>
          <w:lang w:val="uk-UA"/>
        </w:rPr>
        <w:t>―</w:t>
      </w:r>
      <w:r w:rsidRPr="008A48AF">
        <w:rPr>
          <w:sz w:val="28"/>
          <w:szCs w:val="28"/>
        </w:rPr>
        <w:t>441.</w:t>
      </w:r>
    </w:p>
    <w:p w:rsidR="00CE530B" w:rsidRPr="008A48AF" w:rsidRDefault="00CE530B" w:rsidP="00575521">
      <w:pPr>
        <w:pStyle w:val="affffffffc"/>
        <w:numPr>
          <w:ilvl w:val="0"/>
          <w:numId w:val="72"/>
        </w:numPr>
        <w:suppressAutoHyphens w:val="0"/>
        <w:spacing w:after="0" w:line="360" w:lineRule="auto"/>
        <w:ind w:left="0" w:firstLine="720"/>
        <w:jc w:val="both"/>
        <w:rPr>
          <w:spacing w:val="-2"/>
          <w:szCs w:val="28"/>
        </w:rPr>
      </w:pPr>
      <w:r w:rsidRPr="008A48AF">
        <w:rPr>
          <w:spacing w:val="-2"/>
          <w:szCs w:val="28"/>
        </w:rPr>
        <w:t>Швец Н. И. Метаболічний синдром як стан високого ризику ішемічної хвороби серця. / Н. И. Швец, Т. М. Бенца // Журнал практичного лікаря. ― 2002. ― № 4. ― С. 61―64.</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Шідловський В.</w:t>
      </w:r>
      <w:r w:rsidRPr="008A48AF">
        <w:rPr>
          <w:sz w:val="28"/>
          <w:szCs w:val="28"/>
          <w:lang w:val="uk-UA"/>
        </w:rPr>
        <w:t xml:space="preserve"> </w:t>
      </w:r>
      <w:r w:rsidRPr="008A48AF">
        <w:rPr>
          <w:sz w:val="28"/>
          <w:szCs w:val="28"/>
        </w:rPr>
        <w:t xml:space="preserve">О. Антибіотикопрофілактика гнійної інфекції стопи у хворих на цукровий діабет </w:t>
      </w:r>
      <w:r w:rsidRPr="008A48AF">
        <w:rPr>
          <w:sz w:val="28"/>
          <w:szCs w:val="28"/>
          <w:lang w:val="uk-UA"/>
        </w:rPr>
        <w:t xml:space="preserve">/ </w:t>
      </w:r>
      <w:r w:rsidRPr="008A48AF">
        <w:rPr>
          <w:sz w:val="28"/>
          <w:szCs w:val="28"/>
        </w:rPr>
        <w:t>В.</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Шідловський, М.</w:t>
      </w:r>
      <w:r w:rsidRPr="008A48AF">
        <w:rPr>
          <w:sz w:val="28"/>
          <w:szCs w:val="28"/>
          <w:lang w:val="uk-UA"/>
        </w:rPr>
        <w:t xml:space="preserve"> </w:t>
      </w:r>
      <w:r w:rsidRPr="008A48AF">
        <w:rPr>
          <w:sz w:val="28"/>
          <w:szCs w:val="28"/>
        </w:rPr>
        <w:t>О.</w:t>
      </w:r>
      <w:r w:rsidRPr="008A48AF">
        <w:rPr>
          <w:sz w:val="28"/>
          <w:szCs w:val="28"/>
          <w:lang w:val="uk-UA"/>
        </w:rPr>
        <w:t xml:space="preserve"> </w:t>
      </w:r>
      <w:r w:rsidRPr="008A48AF">
        <w:rPr>
          <w:sz w:val="28"/>
          <w:szCs w:val="28"/>
        </w:rPr>
        <w:t>Ляпіс, І.</w:t>
      </w:r>
      <w:r w:rsidRPr="008A48AF">
        <w:rPr>
          <w:sz w:val="28"/>
          <w:szCs w:val="28"/>
          <w:lang w:val="uk-UA"/>
        </w:rPr>
        <w:t xml:space="preserve"> </w:t>
      </w:r>
      <w:r w:rsidRPr="008A48AF">
        <w:rPr>
          <w:sz w:val="28"/>
          <w:szCs w:val="28"/>
        </w:rPr>
        <w:t>М. Дейкало // Клін. хірургія. ― 1996. ― № 1. ― С.</w:t>
      </w:r>
      <w:r w:rsidRPr="008A48AF">
        <w:rPr>
          <w:sz w:val="28"/>
          <w:szCs w:val="28"/>
          <w:lang w:val="uk-UA"/>
        </w:rPr>
        <w:t xml:space="preserve"> </w:t>
      </w:r>
      <w:r w:rsidRPr="008A48AF">
        <w:rPr>
          <w:sz w:val="28"/>
          <w:szCs w:val="28"/>
        </w:rPr>
        <w:t>20</w:t>
      </w:r>
      <w:r w:rsidRPr="008A48AF">
        <w:rPr>
          <w:sz w:val="28"/>
          <w:szCs w:val="28"/>
          <w:lang w:val="uk-UA"/>
        </w:rPr>
        <w:t>―</w:t>
      </w:r>
      <w:r w:rsidRPr="008A48AF">
        <w:rPr>
          <w:sz w:val="28"/>
          <w:szCs w:val="28"/>
        </w:rPr>
        <w:t>22.</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lastRenderedPageBreak/>
        <w:t>Шор Н.</w:t>
      </w:r>
      <w:r w:rsidRPr="008A48AF">
        <w:rPr>
          <w:sz w:val="28"/>
          <w:szCs w:val="28"/>
          <w:lang w:val="uk-UA"/>
        </w:rPr>
        <w:t xml:space="preserve"> </w:t>
      </w:r>
      <w:r w:rsidRPr="008A48AF">
        <w:rPr>
          <w:sz w:val="28"/>
          <w:szCs w:val="28"/>
        </w:rPr>
        <w:t>А. Показания и выбор уровня ампутации нижней конечности по поводу диабетической ангиопатии с гнойно</w:t>
      </w:r>
      <w:r w:rsidRPr="008A48AF">
        <w:rPr>
          <w:sz w:val="28"/>
          <w:szCs w:val="28"/>
          <w:lang w:val="uk-UA"/>
        </w:rPr>
        <w:t>-</w:t>
      </w:r>
      <w:r w:rsidRPr="008A48AF">
        <w:rPr>
          <w:sz w:val="28"/>
          <w:szCs w:val="28"/>
        </w:rPr>
        <w:t xml:space="preserve">некротическим поражением тканей стопы </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А.</w:t>
      </w:r>
      <w:r w:rsidRPr="008A48AF">
        <w:rPr>
          <w:sz w:val="28"/>
          <w:szCs w:val="28"/>
          <w:lang w:val="uk-UA"/>
        </w:rPr>
        <w:t xml:space="preserve"> </w:t>
      </w:r>
      <w:r w:rsidRPr="008A48AF">
        <w:rPr>
          <w:sz w:val="28"/>
          <w:szCs w:val="28"/>
        </w:rPr>
        <w:t>Шор, И.</w:t>
      </w:r>
      <w:r w:rsidRPr="008A48AF">
        <w:rPr>
          <w:sz w:val="28"/>
          <w:szCs w:val="28"/>
          <w:lang w:val="uk-UA"/>
        </w:rPr>
        <w:t xml:space="preserve"> </w:t>
      </w:r>
      <w:r w:rsidRPr="008A48AF">
        <w:rPr>
          <w:sz w:val="28"/>
          <w:szCs w:val="28"/>
        </w:rPr>
        <w:t>И. Зеленый // Клін. хірургія. ― 2003. ― №</w:t>
      </w:r>
      <w:r w:rsidRPr="008A48AF">
        <w:rPr>
          <w:sz w:val="28"/>
          <w:szCs w:val="28"/>
          <w:lang w:val="uk-UA"/>
        </w:rPr>
        <w:t xml:space="preserve"> </w:t>
      </w:r>
      <w:r w:rsidRPr="008A48AF">
        <w:rPr>
          <w:sz w:val="28"/>
          <w:szCs w:val="28"/>
        </w:rPr>
        <w:t>8. ― С.</w:t>
      </w:r>
      <w:r w:rsidRPr="008A48AF">
        <w:rPr>
          <w:sz w:val="28"/>
          <w:szCs w:val="28"/>
          <w:lang w:val="uk-UA"/>
        </w:rPr>
        <w:t xml:space="preserve"> </w:t>
      </w:r>
      <w:r w:rsidRPr="008A48AF">
        <w:rPr>
          <w:sz w:val="28"/>
          <w:szCs w:val="28"/>
        </w:rPr>
        <w:t>47</w:t>
      </w:r>
      <w:r w:rsidRPr="008A48AF">
        <w:rPr>
          <w:sz w:val="28"/>
          <w:szCs w:val="28"/>
          <w:lang w:val="uk-UA"/>
        </w:rPr>
        <w:t>―</w:t>
      </w:r>
      <w:r w:rsidRPr="008A48AF">
        <w:rPr>
          <w:sz w:val="28"/>
          <w:szCs w:val="28"/>
        </w:rPr>
        <w:t>49.</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Шор Н.</w:t>
      </w:r>
      <w:r w:rsidRPr="008A48AF">
        <w:rPr>
          <w:sz w:val="28"/>
          <w:szCs w:val="28"/>
          <w:lang w:val="uk-UA"/>
        </w:rPr>
        <w:t xml:space="preserve"> </w:t>
      </w:r>
      <w:r w:rsidRPr="008A48AF">
        <w:rPr>
          <w:sz w:val="28"/>
          <w:szCs w:val="28"/>
        </w:rPr>
        <w:t xml:space="preserve">А. </w:t>
      </w:r>
      <w:r w:rsidRPr="008A48AF">
        <w:rPr>
          <w:caps/>
          <w:sz w:val="28"/>
          <w:szCs w:val="28"/>
        </w:rPr>
        <w:t>х</w:t>
      </w:r>
      <w:r w:rsidRPr="008A48AF">
        <w:rPr>
          <w:sz w:val="28"/>
          <w:szCs w:val="28"/>
        </w:rPr>
        <w:t>ирургическая тактика при диабетических ангиопатиях нижних конечностей с гнойно</w:t>
      </w:r>
      <w:r w:rsidRPr="008A48AF">
        <w:rPr>
          <w:sz w:val="28"/>
          <w:szCs w:val="28"/>
          <w:lang w:val="uk-UA"/>
        </w:rPr>
        <w:t>-</w:t>
      </w:r>
      <w:r w:rsidRPr="008A48AF">
        <w:rPr>
          <w:sz w:val="28"/>
          <w:szCs w:val="28"/>
        </w:rPr>
        <w:t xml:space="preserve">некротическими осложнениями </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А. Шор // Хирургия. ― 2001. ― № 6. ― С.</w:t>
      </w:r>
      <w:r w:rsidRPr="008A48AF">
        <w:rPr>
          <w:sz w:val="28"/>
          <w:szCs w:val="28"/>
          <w:lang w:val="uk-UA"/>
        </w:rPr>
        <w:t xml:space="preserve"> </w:t>
      </w:r>
      <w:r w:rsidRPr="008A48AF">
        <w:rPr>
          <w:sz w:val="28"/>
          <w:szCs w:val="28"/>
        </w:rPr>
        <w:t>29</w:t>
      </w:r>
      <w:r w:rsidRPr="008A48AF">
        <w:rPr>
          <w:sz w:val="28"/>
          <w:szCs w:val="28"/>
          <w:lang w:val="uk-UA"/>
        </w:rPr>
        <w:t>―</w:t>
      </w:r>
      <w:r w:rsidRPr="008A48AF">
        <w:rPr>
          <w:sz w:val="28"/>
          <w:szCs w:val="28"/>
        </w:rPr>
        <w:t>33.</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rPr>
        <w:t>Шубладзе Д.</w:t>
      </w:r>
      <w:r w:rsidRPr="008A48AF">
        <w:rPr>
          <w:sz w:val="28"/>
          <w:szCs w:val="28"/>
          <w:lang w:val="uk-UA"/>
        </w:rPr>
        <w:t xml:space="preserve"> </w:t>
      </w:r>
      <w:r w:rsidRPr="008A48AF">
        <w:rPr>
          <w:sz w:val="28"/>
          <w:szCs w:val="28"/>
        </w:rPr>
        <w:t>К. Озонотерапия при гнойно</w:t>
      </w:r>
      <w:r w:rsidRPr="008A48AF">
        <w:rPr>
          <w:sz w:val="28"/>
          <w:szCs w:val="28"/>
          <w:lang w:val="uk-UA"/>
        </w:rPr>
        <w:t>-</w:t>
      </w:r>
      <w:r w:rsidRPr="008A48AF">
        <w:rPr>
          <w:sz w:val="28"/>
          <w:szCs w:val="28"/>
        </w:rPr>
        <w:t xml:space="preserve">некротических поражениях у больных сахарным диабетом </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К. Шубладзе // Український медичний альманах. ― 2004. ― Т</w:t>
      </w:r>
      <w:r w:rsidRPr="008A48AF">
        <w:rPr>
          <w:sz w:val="28"/>
          <w:szCs w:val="28"/>
          <w:lang w:val="uk-UA"/>
        </w:rPr>
        <w:t xml:space="preserve">. </w:t>
      </w:r>
      <w:r w:rsidRPr="008A48AF">
        <w:rPr>
          <w:sz w:val="28"/>
          <w:szCs w:val="28"/>
        </w:rPr>
        <w:t>7</w:t>
      </w:r>
      <w:r w:rsidRPr="008A48AF">
        <w:rPr>
          <w:sz w:val="28"/>
          <w:szCs w:val="28"/>
          <w:lang w:val="uk-UA"/>
        </w:rPr>
        <w:t>,</w:t>
      </w:r>
      <w:r w:rsidRPr="008A48AF">
        <w:rPr>
          <w:sz w:val="28"/>
          <w:szCs w:val="28"/>
        </w:rPr>
        <w:t xml:space="preserve"> №</w:t>
      </w:r>
      <w:r w:rsidRPr="008A48AF">
        <w:rPr>
          <w:sz w:val="28"/>
          <w:szCs w:val="28"/>
          <w:lang w:val="uk-UA"/>
        </w:rPr>
        <w:t xml:space="preserve"> </w:t>
      </w:r>
      <w:r w:rsidRPr="008A48AF">
        <w:rPr>
          <w:sz w:val="28"/>
          <w:szCs w:val="28"/>
        </w:rPr>
        <w:t>3. ― С.</w:t>
      </w:r>
      <w:r w:rsidRPr="008A48AF">
        <w:rPr>
          <w:sz w:val="28"/>
          <w:szCs w:val="28"/>
          <w:lang w:val="uk-UA"/>
        </w:rPr>
        <w:t xml:space="preserve"> </w:t>
      </w:r>
      <w:r w:rsidRPr="008A48AF">
        <w:rPr>
          <w:sz w:val="28"/>
          <w:szCs w:val="28"/>
        </w:rPr>
        <w:t>155</w:t>
      </w:r>
      <w:r w:rsidRPr="008A48AF">
        <w:rPr>
          <w:sz w:val="28"/>
          <w:szCs w:val="28"/>
          <w:lang w:val="uk-UA"/>
        </w:rPr>
        <w:t>―</w:t>
      </w:r>
      <w:r w:rsidRPr="008A48AF">
        <w:rPr>
          <w:sz w:val="28"/>
          <w:szCs w:val="28"/>
        </w:rPr>
        <w:t>156.</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Шубладзе Д.</w:t>
      </w:r>
      <w:r w:rsidRPr="008A48AF">
        <w:rPr>
          <w:sz w:val="28"/>
          <w:szCs w:val="28"/>
          <w:lang w:val="uk-UA"/>
        </w:rPr>
        <w:t xml:space="preserve"> </w:t>
      </w:r>
      <w:r w:rsidRPr="008A48AF">
        <w:rPr>
          <w:sz w:val="28"/>
          <w:szCs w:val="28"/>
        </w:rPr>
        <w:t xml:space="preserve">К. Озонотерапия при длительно не заживающих ранах у </w:t>
      </w:r>
      <w:r w:rsidRPr="008A48AF">
        <w:rPr>
          <w:spacing w:val="-6"/>
          <w:sz w:val="28"/>
          <w:szCs w:val="28"/>
        </w:rPr>
        <w:t xml:space="preserve">больных сахарным диабетом </w:t>
      </w:r>
      <w:r w:rsidRPr="008A48AF">
        <w:rPr>
          <w:sz w:val="28"/>
          <w:szCs w:val="28"/>
          <w:lang w:val="uk-UA"/>
        </w:rPr>
        <w:t xml:space="preserve">/ </w:t>
      </w:r>
      <w:r w:rsidRPr="008A48AF">
        <w:rPr>
          <w:sz w:val="28"/>
          <w:szCs w:val="28"/>
        </w:rPr>
        <w:t>Д.</w:t>
      </w:r>
      <w:r w:rsidRPr="008A48AF">
        <w:rPr>
          <w:sz w:val="28"/>
          <w:szCs w:val="28"/>
          <w:lang w:val="uk-UA"/>
        </w:rPr>
        <w:t xml:space="preserve"> </w:t>
      </w:r>
      <w:r w:rsidRPr="008A48AF">
        <w:rPr>
          <w:sz w:val="28"/>
          <w:szCs w:val="28"/>
        </w:rPr>
        <w:t xml:space="preserve">К. Шубладзе </w:t>
      </w:r>
      <w:r w:rsidRPr="008A48AF">
        <w:rPr>
          <w:spacing w:val="-6"/>
          <w:sz w:val="28"/>
          <w:szCs w:val="28"/>
        </w:rPr>
        <w:t>// Клін. хірургія. ― 2004. ― №</w:t>
      </w:r>
      <w:r w:rsidRPr="008A48AF">
        <w:rPr>
          <w:spacing w:val="-6"/>
          <w:sz w:val="28"/>
          <w:szCs w:val="28"/>
          <w:lang w:val="uk-UA"/>
        </w:rPr>
        <w:t> </w:t>
      </w:r>
      <w:r w:rsidRPr="008A48AF">
        <w:rPr>
          <w:spacing w:val="-6"/>
          <w:sz w:val="28"/>
          <w:szCs w:val="28"/>
        </w:rPr>
        <w:t>11</w:t>
      </w:r>
      <w:r w:rsidRPr="008A48AF">
        <w:rPr>
          <w:spacing w:val="-6"/>
          <w:sz w:val="28"/>
          <w:szCs w:val="28"/>
          <w:lang w:val="uk-UA"/>
        </w:rPr>
        <w:t>-</w:t>
      </w:r>
      <w:r w:rsidRPr="008A48AF">
        <w:rPr>
          <w:spacing w:val="-6"/>
          <w:sz w:val="28"/>
          <w:szCs w:val="28"/>
        </w:rPr>
        <w:t>12. ― С.</w:t>
      </w:r>
      <w:r w:rsidRPr="008A48AF">
        <w:rPr>
          <w:spacing w:val="-6"/>
          <w:sz w:val="28"/>
          <w:szCs w:val="28"/>
          <w:lang w:val="uk-UA"/>
        </w:rPr>
        <w:t xml:space="preserve"> </w:t>
      </w:r>
      <w:r w:rsidRPr="008A48AF">
        <w:rPr>
          <w:spacing w:val="-6"/>
          <w:sz w:val="28"/>
          <w:szCs w:val="28"/>
        </w:rPr>
        <w:t>111</w:t>
      </w:r>
      <w:r w:rsidRPr="008A48AF">
        <w:rPr>
          <w:spacing w:val="-6"/>
          <w:sz w:val="28"/>
          <w:szCs w:val="28"/>
          <w:lang w:val="uk-UA"/>
        </w:rPr>
        <w:t>―</w:t>
      </w:r>
      <w:r w:rsidRPr="008A48AF">
        <w:rPr>
          <w:spacing w:val="-6"/>
          <w:sz w:val="28"/>
          <w:szCs w:val="28"/>
        </w:rPr>
        <w:t>112.</w:t>
      </w:r>
    </w:p>
    <w:p w:rsidR="00CE530B" w:rsidRPr="008A48AF" w:rsidRDefault="00CE530B" w:rsidP="00575521">
      <w:pPr>
        <w:numPr>
          <w:ilvl w:val="0"/>
          <w:numId w:val="72"/>
        </w:numPr>
        <w:suppressAutoHyphens w:val="0"/>
        <w:spacing w:line="360" w:lineRule="auto"/>
        <w:ind w:left="0" w:firstLine="720"/>
        <w:jc w:val="both"/>
        <w:rPr>
          <w:sz w:val="28"/>
          <w:szCs w:val="28"/>
        </w:rPr>
      </w:pPr>
      <w:r w:rsidRPr="008A48AF">
        <w:rPr>
          <w:sz w:val="28"/>
          <w:szCs w:val="28"/>
          <w:lang w:val="uk-UA"/>
        </w:rPr>
        <w:t xml:space="preserve">Шупер В. </w:t>
      </w:r>
      <w:r w:rsidRPr="008A48AF">
        <w:rPr>
          <w:sz w:val="28"/>
          <w:szCs w:val="28"/>
        </w:rPr>
        <w:t xml:space="preserve">Комплексна терапія діабетичної периферичної полінейропатії </w:t>
      </w:r>
      <w:r w:rsidRPr="008A48AF">
        <w:rPr>
          <w:sz w:val="28"/>
          <w:szCs w:val="28"/>
          <w:lang w:val="uk-UA"/>
        </w:rPr>
        <w:t>/</w:t>
      </w:r>
      <w:r w:rsidRPr="008A48AF">
        <w:rPr>
          <w:sz w:val="28"/>
          <w:szCs w:val="28"/>
        </w:rPr>
        <w:t xml:space="preserve"> В.</w:t>
      </w:r>
      <w:r w:rsidRPr="008A48AF">
        <w:rPr>
          <w:sz w:val="28"/>
          <w:szCs w:val="28"/>
          <w:lang w:val="uk-UA"/>
        </w:rPr>
        <w:t xml:space="preserve"> </w:t>
      </w:r>
      <w:r w:rsidRPr="008A48AF">
        <w:rPr>
          <w:sz w:val="28"/>
          <w:szCs w:val="28"/>
        </w:rPr>
        <w:t>Шупер, М.</w:t>
      </w:r>
      <w:r w:rsidRPr="008A48AF">
        <w:rPr>
          <w:sz w:val="28"/>
          <w:szCs w:val="28"/>
          <w:lang w:val="uk-UA"/>
        </w:rPr>
        <w:t xml:space="preserve"> </w:t>
      </w:r>
      <w:r w:rsidRPr="008A48AF">
        <w:rPr>
          <w:sz w:val="28"/>
          <w:szCs w:val="28"/>
        </w:rPr>
        <w:t>Тедеєва, Ю.</w:t>
      </w:r>
      <w:r w:rsidRPr="008A48AF">
        <w:rPr>
          <w:sz w:val="28"/>
          <w:szCs w:val="28"/>
          <w:lang w:val="uk-UA"/>
        </w:rPr>
        <w:t xml:space="preserve"> </w:t>
      </w:r>
      <w:r w:rsidRPr="008A48AF">
        <w:rPr>
          <w:sz w:val="28"/>
          <w:szCs w:val="28"/>
        </w:rPr>
        <w:t>Красная // Ліки України. ― 2005. ― №</w:t>
      </w:r>
      <w:r w:rsidRPr="008A48AF">
        <w:rPr>
          <w:sz w:val="28"/>
          <w:szCs w:val="28"/>
          <w:lang w:val="uk-UA"/>
        </w:rPr>
        <w:t> </w:t>
      </w:r>
      <w:r w:rsidRPr="008A48AF">
        <w:rPr>
          <w:sz w:val="28"/>
          <w:szCs w:val="28"/>
        </w:rPr>
        <w:t>10. ― С.</w:t>
      </w:r>
      <w:r w:rsidRPr="008A48AF">
        <w:rPr>
          <w:sz w:val="28"/>
          <w:szCs w:val="28"/>
          <w:lang w:val="uk-UA"/>
        </w:rPr>
        <w:t xml:space="preserve"> </w:t>
      </w:r>
      <w:r w:rsidRPr="008A48AF">
        <w:rPr>
          <w:sz w:val="28"/>
          <w:szCs w:val="28"/>
        </w:rPr>
        <w:t>73</w:t>
      </w:r>
      <w:r w:rsidRPr="008A48AF">
        <w:rPr>
          <w:sz w:val="28"/>
          <w:szCs w:val="28"/>
          <w:lang w:val="uk-UA"/>
        </w:rPr>
        <w:t>―</w:t>
      </w:r>
      <w:r w:rsidRPr="008A48AF">
        <w:rPr>
          <w:sz w:val="28"/>
          <w:szCs w:val="28"/>
        </w:rPr>
        <w:t>75.</w:t>
      </w:r>
    </w:p>
    <w:p w:rsidR="00CE530B" w:rsidRPr="008A48AF" w:rsidRDefault="00CE530B" w:rsidP="00575521">
      <w:pPr>
        <w:numPr>
          <w:ilvl w:val="0"/>
          <w:numId w:val="72"/>
        </w:numPr>
        <w:tabs>
          <w:tab w:val="left" w:pos="-360"/>
        </w:tabs>
        <w:suppressAutoHyphens w:val="0"/>
        <w:spacing w:line="360" w:lineRule="auto"/>
        <w:ind w:left="0" w:firstLine="720"/>
        <w:jc w:val="both"/>
        <w:rPr>
          <w:sz w:val="28"/>
          <w:szCs w:val="28"/>
        </w:rPr>
      </w:pPr>
      <w:r w:rsidRPr="008A48AF">
        <w:rPr>
          <w:sz w:val="28"/>
          <w:szCs w:val="28"/>
        </w:rPr>
        <w:t xml:space="preserve">Этиология, патогенез, классификация и хирургическое лечение синдрома диабетической стопы </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Чур, И.</w:t>
      </w:r>
      <w:r w:rsidRPr="008A48AF">
        <w:rPr>
          <w:sz w:val="28"/>
          <w:szCs w:val="28"/>
          <w:lang w:val="uk-UA"/>
        </w:rPr>
        <w:t xml:space="preserve"> </w:t>
      </w:r>
      <w:r w:rsidRPr="008A48AF">
        <w:rPr>
          <w:sz w:val="28"/>
          <w:szCs w:val="28"/>
        </w:rPr>
        <w:t>Н.</w:t>
      </w:r>
      <w:r w:rsidRPr="008A48AF">
        <w:rPr>
          <w:sz w:val="28"/>
          <w:szCs w:val="28"/>
          <w:lang w:val="uk-UA"/>
        </w:rPr>
        <w:t xml:space="preserve"> </w:t>
      </w:r>
      <w:r w:rsidRPr="008A48AF">
        <w:rPr>
          <w:sz w:val="28"/>
          <w:szCs w:val="28"/>
        </w:rPr>
        <w:t>Гришин, А.</w:t>
      </w:r>
      <w:r w:rsidRPr="008A48AF">
        <w:rPr>
          <w:sz w:val="28"/>
          <w:szCs w:val="28"/>
          <w:lang w:val="uk-UA"/>
        </w:rPr>
        <w:t xml:space="preserve"> </w:t>
      </w:r>
      <w:r w:rsidRPr="008A48AF">
        <w:rPr>
          <w:sz w:val="28"/>
          <w:szCs w:val="28"/>
        </w:rPr>
        <w:t>А. Козловский [</w:t>
      </w:r>
      <w:r w:rsidRPr="008A48AF">
        <w:rPr>
          <w:sz w:val="28"/>
          <w:szCs w:val="28"/>
          <w:lang w:val="uk-UA"/>
        </w:rPr>
        <w:t>и др.</w:t>
      </w:r>
      <w:r w:rsidRPr="008A48AF">
        <w:rPr>
          <w:sz w:val="28"/>
          <w:szCs w:val="28"/>
        </w:rPr>
        <w:t>] // Хирургия. ― 2003. ― №</w:t>
      </w:r>
      <w:r w:rsidRPr="008A48AF">
        <w:rPr>
          <w:sz w:val="28"/>
          <w:szCs w:val="28"/>
          <w:lang w:val="uk-UA"/>
        </w:rPr>
        <w:t xml:space="preserve"> </w:t>
      </w:r>
      <w:r w:rsidRPr="008A48AF">
        <w:rPr>
          <w:sz w:val="28"/>
          <w:szCs w:val="28"/>
        </w:rPr>
        <w:t>4</w:t>
      </w:r>
      <w:r w:rsidRPr="008A48AF">
        <w:rPr>
          <w:sz w:val="28"/>
          <w:szCs w:val="28"/>
          <w:lang w:val="uk-UA"/>
        </w:rPr>
        <w:t>.</w:t>
      </w:r>
      <w:r w:rsidRPr="008A48AF">
        <w:rPr>
          <w:sz w:val="28"/>
          <w:szCs w:val="28"/>
        </w:rPr>
        <w:t xml:space="preserve"> ― С.</w:t>
      </w:r>
      <w:r w:rsidRPr="008A48AF">
        <w:rPr>
          <w:sz w:val="28"/>
          <w:szCs w:val="28"/>
          <w:lang w:val="uk-UA"/>
        </w:rPr>
        <w:t xml:space="preserve"> </w:t>
      </w:r>
      <w:r w:rsidRPr="008A48AF">
        <w:rPr>
          <w:sz w:val="28"/>
          <w:szCs w:val="28"/>
        </w:rPr>
        <w:t>42</w:t>
      </w:r>
      <w:r w:rsidRPr="008A48AF">
        <w:rPr>
          <w:sz w:val="28"/>
          <w:szCs w:val="28"/>
          <w:lang w:val="uk-UA"/>
        </w:rPr>
        <w:t>―</w:t>
      </w:r>
      <w:r w:rsidRPr="008A48AF">
        <w:rPr>
          <w:sz w:val="28"/>
          <w:szCs w:val="28"/>
        </w:rPr>
        <w:t>46.</w:t>
      </w:r>
    </w:p>
    <w:p w:rsidR="00CE530B" w:rsidRPr="008A48AF" w:rsidRDefault="00CE530B" w:rsidP="00575521">
      <w:pPr>
        <w:pStyle w:val="affffffffc"/>
        <w:numPr>
          <w:ilvl w:val="0"/>
          <w:numId w:val="72"/>
        </w:numPr>
        <w:suppressAutoHyphens w:val="0"/>
        <w:spacing w:after="0" w:line="360" w:lineRule="auto"/>
        <w:ind w:left="0" w:firstLine="720"/>
        <w:jc w:val="both"/>
        <w:rPr>
          <w:szCs w:val="28"/>
          <w:lang w:val="en-GB"/>
        </w:rPr>
      </w:pPr>
      <w:r w:rsidRPr="008A48AF">
        <w:rPr>
          <w:szCs w:val="28"/>
          <w:lang w:val="en-GB"/>
        </w:rPr>
        <w:t>American Diabetes Association: Clinical Practice Recommendations // Diabetes Care. ― 2004. ― Vol.</w:t>
      </w:r>
      <w:r w:rsidRPr="00CE530B">
        <w:rPr>
          <w:szCs w:val="28"/>
          <w:lang w:val="en-US"/>
        </w:rPr>
        <w:t xml:space="preserve"> </w:t>
      </w:r>
      <w:r w:rsidRPr="008A48AF">
        <w:rPr>
          <w:szCs w:val="28"/>
          <w:lang w:val="en-GB"/>
        </w:rPr>
        <w:t>27 (Suppl.</w:t>
      </w:r>
      <w:r w:rsidRPr="00CE530B">
        <w:rPr>
          <w:szCs w:val="28"/>
          <w:lang w:val="en-US"/>
        </w:rPr>
        <w:t xml:space="preserve"> </w:t>
      </w:r>
      <w:r w:rsidRPr="008A48AF">
        <w:rPr>
          <w:szCs w:val="28"/>
          <w:lang w:val="en-GB"/>
        </w:rPr>
        <w:t>1). ― P.</w:t>
      </w:r>
      <w:r w:rsidRPr="008A48AF">
        <w:rPr>
          <w:szCs w:val="28"/>
        </w:rPr>
        <w:t xml:space="preserve"> </w:t>
      </w:r>
      <w:r w:rsidRPr="008A48AF">
        <w:rPr>
          <w:szCs w:val="28"/>
          <w:lang w:val="en-GB"/>
        </w:rPr>
        <w:t>439</w:t>
      </w:r>
      <w:r w:rsidRPr="008A48AF">
        <w:rPr>
          <w:szCs w:val="28"/>
        </w:rPr>
        <w:t>―</w:t>
      </w:r>
      <w:r w:rsidRPr="008A48AF">
        <w:rPr>
          <w:szCs w:val="28"/>
          <w:lang w:val="en-GB"/>
        </w:rPr>
        <w:t>493.</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Amos A.</w:t>
      </w:r>
      <w:r w:rsidRPr="008A48AF">
        <w:rPr>
          <w:sz w:val="28"/>
          <w:szCs w:val="28"/>
          <w:lang w:val="uk-UA"/>
        </w:rPr>
        <w:t xml:space="preserve"> </w:t>
      </w:r>
      <w:r w:rsidRPr="008A48AF">
        <w:rPr>
          <w:sz w:val="28"/>
          <w:szCs w:val="28"/>
          <w:lang w:val="en-GB"/>
        </w:rPr>
        <w:t xml:space="preserve">F. The rising global burden diabetes and its complication: estimates and projections to the year 2010 </w:t>
      </w:r>
      <w:r w:rsidRPr="008A48AF">
        <w:rPr>
          <w:sz w:val="28"/>
          <w:szCs w:val="28"/>
          <w:lang w:val="uk-UA"/>
        </w:rPr>
        <w:t xml:space="preserve">/ </w:t>
      </w:r>
      <w:r w:rsidRPr="008A48AF">
        <w:rPr>
          <w:sz w:val="28"/>
          <w:szCs w:val="28"/>
          <w:lang w:val="en-GB"/>
        </w:rPr>
        <w:t>A.</w:t>
      </w:r>
      <w:r w:rsidRPr="008A48AF">
        <w:rPr>
          <w:sz w:val="28"/>
          <w:szCs w:val="28"/>
          <w:lang w:val="uk-UA"/>
        </w:rPr>
        <w:t xml:space="preserve"> </w:t>
      </w:r>
      <w:r w:rsidRPr="008A48AF">
        <w:rPr>
          <w:sz w:val="28"/>
          <w:szCs w:val="28"/>
          <w:lang w:val="en-GB"/>
        </w:rPr>
        <w:t>F.</w:t>
      </w:r>
      <w:r w:rsidRPr="008A48AF">
        <w:rPr>
          <w:sz w:val="28"/>
          <w:szCs w:val="28"/>
          <w:lang w:val="uk-UA"/>
        </w:rPr>
        <w:t xml:space="preserve"> </w:t>
      </w:r>
      <w:r w:rsidRPr="008A48AF">
        <w:rPr>
          <w:sz w:val="28"/>
          <w:szCs w:val="28"/>
          <w:lang w:val="en-GB"/>
        </w:rPr>
        <w:t>Amos, D.</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McCarthy, P. Zimmet // Diabet. Med. ― 1997. ― Vol.</w:t>
      </w:r>
      <w:r w:rsidRPr="008A48AF">
        <w:rPr>
          <w:sz w:val="28"/>
          <w:szCs w:val="28"/>
          <w:lang w:val="uk-UA"/>
        </w:rPr>
        <w:t xml:space="preserve"> </w:t>
      </w:r>
      <w:r w:rsidRPr="008A48AF">
        <w:rPr>
          <w:sz w:val="28"/>
          <w:szCs w:val="28"/>
          <w:lang w:val="en-GB"/>
        </w:rPr>
        <w:t>14, Suppl. 5. ― P.</w:t>
      </w:r>
      <w:r w:rsidRPr="008A48AF">
        <w:rPr>
          <w:sz w:val="28"/>
          <w:szCs w:val="28"/>
          <w:lang w:val="uk-UA"/>
        </w:rPr>
        <w:t xml:space="preserve"> </w:t>
      </w:r>
      <w:r w:rsidRPr="008A48AF">
        <w:rPr>
          <w:sz w:val="28"/>
          <w:szCs w:val="28"/>
          <w:lang w:val="en-GB"/>
        </w:rPr>
        <w:t>81</w:t>
      </w:r>
      <w:r w:rsidRPr="008A48AF">
        <w:rPr>
          <w:sz w:val="28"/>
          <w:szCs w:val="28"/>
          <w:lang w:val="uk-UA"/>
        </w:rPr>
        <w:t>―</w:t>
      </w:r>
      <w:r w:rsidRPr="008A48AF">
        <w:rPr>
          <w:sz w:val="28"/>
          <w:szCs w:val="28"/>
          <w:lang w:val="en-GB"/>
        </w:rPr>
        <w:t>85.</w:t>
      </w:r>
    </w:p>
    <w:p w:rsidR="00CE530B" w:rsidRPr="008A48AF" w:rsidRDefault="00CE530B" w:rsidP="00575521">
      <w:pPr>
        <w:numPr>
          <w:ilvl w:val="0"/>
          <w:numId w:val="72"/>
        </w:numPr>
        <w:suppressAutoHyphens w:val="0"/>
        <w:spacing w:line="360" w:lineRule="auto"/>
        <w:ind w:left="0" w:firstLine="720"/>
        <w:jc w:val="both"/>
        <w:rPr>
          <w:color w:val="000000"/>
          <w:sz w:val="28"/>
          <w:szCs w:val="28"/>
          <w:lang w:val="en-GB"/>
        </w:rPr>
      </w:pPr>
      <w:r w:rsidRPr="008A48AF">
        <w:rPr>
          <w:color w:val="000000"/>
          <w:sz w:val="28"/>
          <w:szCs w:val="28"/>
          <w:lang w:val="en-GB"/>
        </w:rPr>
        <w:t xml:space="preserve">Antimicrobial effect of ozonated water on bacteria invading dentinal tubules </w:t>
      </w:r>
      <w:r w:rsidRPr="008A48AF">
        <w:rPr>
          <w:color w:val="000000"/>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Nagayoshi, C.</w:t>
      </w:r>
      <w:r w:rsidRPr="008A48AF">
        <w:rPr>
          <w:sz w:val="28"/>
          <w:szCs w:val="28"/>
          <w:lang w:val="uk-UA"/>
        </w:rPr>
        <w:t xml:space="preserve"> </w:t>
      </w:r>
      <w:r w:rsidRPr="008A48AF">
        <w:rPr>
          <w:sz w:val="28"/>
          <w:szCs w:val="28"/>
          <w:lang w:val="en-GB"/>
        </w:rPr>
        <w:t>Kitamura, T.</w:t>
      </w:r>
      <w:r w:rsidRPr="008A48AF">
        <w:rPr>
          <w:sz w:val="28"/>
          <w:szCs w:val="28"/>
          <w:lang w:val="uk-UA"/>
        </w:rPr>
        <w:t xml:space="preserve"> </w:t>
      </w:r>
      <w:r w:rsidRPr="008A48AF">
        <w:rPr>
          <w:sz w:val="28"/>
          <w:szCs w:val="28"/>
          <w:lang w:val="en-GB"/>
        </w:rPr>
        <w:t xml:space="preserve">Fukuizumi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color w:val="000000"/>
          <w:sz w:val="28"/>
          <w:szCs w:val="28"/>
          <w:lang w:val="en-GB"/>
        </w:rPr>
        <w:t xml:space="preserve">// J. Endod. ― 2004. ― </w:t>
      </w:r>
      <w:r w:rsidRPr="008A48AF">
        <w:rPr>
          <w:sz w:val="28"/>
          <w:szCs w:val="28"/>
          <w:lang w:val="en-GB"/>
        </w:rPr>
        <w:t xml:space="preserve">Vol. </w:t>
      </w:r>
      <w:r w:rsidRPr="008A48AF">
        <w:rPr>
          <w:color w:val="000000"/>
          <w:sz w:val="28"/>
          <w:szCs w:val="28"/>
          <w:lang w:val="en-GB"/>
        </w:rPr>
        <w:t xml:space="preserve">30, </w:t>
      </w:r>
      <w:r w:rsidRPr="008A48AF">
        <w:rPr>
          <w:sz w:val="28"/>
          <w:szCs w:val="28"/>
          <w:lang w:val="en-GB"/>
        </w:rPr>
        <w:t xml:space="preserve">№ </w:t>
      </w:r>
      <w:r w:rsidRPr="008A48AF">
        <w:rPr>
          <w:color w:val="000000"/>
          <w:sz w:val="28"/>
          <w:szCs w:val="28"/>
          <w:lang w:val="en-GB"/>
        </w:rPr>
        <w:t xml:space="preserve">11. ― </w:t>
      </w:r>
      <w:r w:rsidRPr="008A48AF">
        <w:rPr>
          <w:sz w:val="28"/>
          <w:szCs w:val="28"/>
          <w:lang w:val="en-GB"/>
        </w:rPr>
        <w:t>P.</w:t>
      </w:r>
      <w:r w:rsidRPr="008A48AF">
        <w:rPr>
          <w:sz w:val="28"/>
          <w:szCs w:val="28"/>
          <w:lang w:val="uk-UA"/>
        </w:rPr>
        <w:t xml:space="preserve"> </w:t>
      </w:r>
      <w:r w:rsidRPr="008A48AF">
        <w:rPr>
          <w:color w:val="000000"/>
          <w:sz w:val="28"/>
          <w:szCs w:val="28"/>
          <w:lang w:val="en-GB"/>
        </w:rPr>
        <w:t>778</w:t>
      </w:r>
      <w:r w:rsidRPr="008A48AF">
        <w:rPr>
          <w:sz w:val="28"/>
          <w:szCs w:val="28"/>
          <w:lang w:val="uk-UA"/>
        </w:rPr>
        <w:t>―</w:t>
      </w:r>
      <w:r w:rsidRPr="008A48AF">
        <w:rPr>
          <w:color w:val="000000"/>
          <w:sz w:val="28"/>
          <w:szCs w:val="28"/>
          <w:lang w:val="en-GB"/>
        </w:rPr>
        <w:t xml:space="preserve">781.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 Antoszewski</w:t>
      </w:r>
      <w:r w:rsidRPr="008A48AF">
        <w:rPr>
          <w:sz w:val="28"/>
          <w:szCs w:val="28"/>
          <w:lang w:val="uk-UA"/>
        </w:rPr>
        <w:t xml:space="preserve"> </w:t>
      </w:r>
      <w:r w:rsidRPr="008A48AF">
        <w:rPr>
          <w:sz w:val="28"/>
          <w:szCs w:val="28"/>
          <w:lang w:val="en-GB"/>
        </w:rPr>
        <w:t xml:space="preserve">Z. Leczenie ozonowe chorych w stanie ciężkim / Z. Antoszewski, J. Skowron, L. Antoszewski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I Ogolnopolski Kongress Polskiego Towarzystwa Ozonoterapii</w:t>
      </w:r>
      <w:r w:rsidRPr="008A48AF">
        <w:rPr>
          <w:sz w:val="28"/>
          <w:szCs w:val="28"/>
          <w:lang w:val="uk-UA"/>
        </w:rPr>
        <w:t>, 1993.</w:t>
      </w:r>
      <w:r w:rsidRPr="008A48AF">
        <w:rPr>
          <w:sz w:val="28"/>
          <w:szCs w:val="28"/>
          <w:lang w:val="en-GB"/>
        </w:rPr>
        <w:t xml:space="preserve"> ― Katowice, 1993. ― P.</w:t>
      </w:r>
      <w:r w:rsidRPr="008A48AF">
        <w:rPr>
          <w:sz w:val="28"/>
          <w:szCs w:val="28"/>
          <w:lang w:val="uk-UA"/>
        </w:rPr>
        <w:t xml:space="preserve"> </w:t>
      </w:r>
      <w:r w:rsidRPr="008A48AF">
        <w:rPr>
          <w:sz w:val="28"/>
          <w:szCs w:val="28"/>
          <w:lang w:val="en-GB"/>
        </w:rPr>
        <w:t>13</w:t>
      </w:r>
      <w:r w:rsidRPr="008A48AF">
        <w:rPr>
          <w:sz w:val="28"/>
          <w:szCs w:val="28"/>
          <w:lang w:val="uk-UA"/>
        </w:rPr>
        <w:t>―</w:t>
      </w:r>
      <w:r w:rsidRPr="008A48AF">
        <w:rPr>
          <w:sz w:val="28"/>
          <w:szCs w:val="28"/>
          <w:lang w:val="en-GB"/>
        </w:rPr>
        <w:t>21.</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lastRenderedPageBreak/>
        <w:t xml:space="preserve">Anwaar I. Endothelial derived vasoactive factors and leukocyte derived inflammatory mediators in subject with a symptomatic atherosclerosis </w:t>
      </w:r>
      <w:r w:rsidRPr="00CE530B">
        <w:rPr>
          <w:szCs w:val="28"/>
          <w:lang w:val="en-US"/>
        </w:rPr>
        <w:t xml:space="preserve">/ </w:t>
      </w:r>
      <w:r w:rsidRPr="008A48AF">
        <w:rPr>
          <w:szCs w:val="28"/>
          <w:lang w:val="en-GB"/>
        </w:rPr>
        <w:t>I.</w:t>
      </w:r>
      <w:r w:rsidRPr="00CE530B">
        <w:rPr>
          <w:szCs w:val="28"/>
          <w:lang w:val="en-US"/>
        </w:rPr>
        <w:t xml:space="preserve"> </w:t>
      </w:r>
      <w:r w:rsidRPr="008A48AF">
        <w:rPr>
          <w:szCs w:val="28"/>
          <w:lang w:val="en-GB"/>
        </w:rPr>
        <w:t>Anwaar, A.</w:t>
      </w:r>
      <w:r w:rsidRPr="00CE530B">
        <w:rPr>
          <w:szCs w:val="28"/>
          <w:lang w:val="en-US"/>
        </w:rPr>
        <w:t xml:space="preserve"> </w:t>
      </w:r>
      <w:r w:rsidRPr="008A48AF">
        <w:rPr>
          <w:szCs w:val="28"/>
          <w:lang w:val="en-GB"/>
        </w:rPr>
        <w:t>Gottsater, B.</w:t>
      </w:r>
      <w:r w:rsidRPr="00CE530B">
        <w:rPr>
          <w:szCs w:val="28"/>
          <w:lang w:val="en-US"/>
        </w:rPr>
        <w:t xml:space="preserve"> </w:t>
      </w:r>
      <w:r w:rsidRPr="008A48AF">
        <w:rPr>
          <w:szCs w:val="28"/>
          <w:lang w:val="en-GB"/>
        </w:rPr>
        <w:t>Hedblad // Angiology. ― 1998. ― Vol.</w:t>
      </w:r>
      <w:r w:rsidRPr="00CE530B">
        <w:rPr>
          <w:szCs w:val="28"/>
          <w:lang w:val="en-US"/>
        </w:rPr>
        <w:t xml:space="preserve"> </w:t>
      </w:r>
      <w:r w:rsidRPr="008A48AF">
        <w:rPr>
          <w:szCs w:val="28"/>
          <w:lang w:val="en-GB"/>
        </w:rPr>
        <w:t>49. ― P.</w:t>
      </w:r>
      <w:r w:rsidRPr="00CE530B">
        <w:rPr>
          <w:szCs w:val="28"/>
          <w:lang w:val="en-US"/>
        </w:rPr>
        <w:t xml:space="preserve"> </w:t>
      </w:r>
      <w:r w:rsidRPr="008A48AF">
        <w:rPr>
          <w:szCs w:val="28"/>
          <w:lang w:val="en-GB"/>
        </w:rPr>
        <w:t>957</w:t>
      </w:r>
      <w:r w:rsidRPr="00CE530B">
        <w:rPr>
          <w:szCs w:val="28"/>
          <w:lang w:val="en-US"/>
        </w:rPr>
        <w:t>―</w:t>
      </w:r>
      <w:r w:rsidRPr="008A48AF">
        <w:rPr>
          <w:szCs w:val="28"/>
          <w:lang w:val="en-GB"/>
        </w:rPr>
        <w:t>966.</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Armitage J. Lipid ― lowering trials in diabetes </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Armitage // Europ. Heart J. ― 1999. ― Vol.</w:t>
      </w:r>
      <w:r w:rsidRPr="008A48AF">
        <w:rPr>
          <w:sz w:val="28"/>
          <w:szCs w:val="28"/>
          <w:lang w:val="uk-UA"/>
        </w:rPr>
        <w:t xml:space="preserve"> </w:t>
      </w:r>
      <w:r w:rsidRPr="008A48AF">
        <w:rPr>
          <w:sz w:val="28"/>
          <w:szCs w:val="28"/>
          <w:lang w:val="en-GB"/>
        </w:rPr>
        <w:t>1 (Suppl. M). ― P. 13</w:t>
      </w:r>
      <w:r w:rsidRPr="008A48AF">
        <w:rPr>
          <w:sz w:val="28"/>
          <w:szCs w:val="28"/>
          <w:lang w:val="uk-UA"/>
        </w:rPr>
        <w:t>―</w:t>
      </w:r>
      <w:r w:rsidRPr="008A48AF">
        <w:rPr>
          <w:sz w:val="28"/>
          <w:szCs w:val="28"/>
          <w:lang w:val="en-GB"/>
        </w:rPr>
        <w:t>17.</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Attali J.</w:t>
      </w:r>
      <w:r w:rsidRPr="00CE530B">
        <w:rPr>
          <w:szCs w:val="28"/>
          <w:lang w:val="en-US"/>
        </w:rPr>
        <w:t xml:space="preserve"> </w:t>
      </w:r>
      <w:r w:rsidRPr="008A48AF">
        <w:rPr>
          <w:szCs w:val="28"/>
          <w:lang w:val="en-GB"/>
        </w:rPr>
        <w:t xml:space="preserve">R. Diabetes and hemorheology </w:t>
      </w:r>
      <w:r w:rsidRPr="00CE530B">
        <w:rPr>
          <w:szCs w:val="28"/>
          <w:lang w:val="en-US"/>
        </w:rPr>
        <w:t xml:space="preserve">/ </w:t>
      </w:r>
      <w:r w:rsidRPr="008A48AF">
        <w:rPr>
          <w:szCs w:val="28"/>
          <w:lang w:val="en-GB"/>
        </w:rPr>
        <w:t>J.</w:t>
      </w:r>
      <w:r w:rsidRPr="00CE530B">
        <w:rPr>
          <w:szCs w:val="28"/>
          <w:lang w:val="en-US"/>
        </w:rPr>
        <w:t xml:space="preserve"> </w:t>
      </w:r>
      <w:r w:rsidRPr="008A48AF">
        <w:rPr>
          <w:szCs w:val="28"/>
          <w:lang w:val="en-GB"/>
        </w:rPr>
        <w:t>R.</w:t>
      </w:r>
      <w:r w:rsidRPr="00CE530B">
        <w:rPr>
          <w:szCs w:val="28"/>
          <w:lang w:val="en-US"/>
        </w:rPr>
        <w:t xml:space="preserve"> </w:t>
      </w:r>
      <w:r w:rsidRPr="008A48AF">
        <w:rPr>
          <w:szCs w:val="28"/>
          <w:lang w:val="en-GB"/>
        </w:rPr>
        <w:t>Attali, P.</w:t>
      </w:r>
      <w:r w:rsidRPr="00CE530B">
        <w:rPr>
          <w:szCs w:val="28"/>
          <w:lang w:val="en-US"/>
        </w:rPr>
        <w:t xml:space="preserve"> </w:t>
      </w:r>
      <w:r w:rsidRPr="008A48AF">
        <w:rPr>
          <w:szCs w:val="28"/>
          <w:lang w:val="en-GB"/>
        </w:rPr>
        <w:t>D. Valensi // Diabetes Metabol. ― 1990. ― Vol. 16, № 1. ― P.</w:t>
      </w:r>
      <w:r w:rsidRPr="00CE530B">
        <w:rPr>
          <w:szCs w:val="28"/>
          <w:lang w:val="en-US"/>
        </w:rPr>
        <w:t xml:space="preserve"> </w:t>
      </w:r>
      <w:r w:rsidRPr="008A48AF">
        <w:rPr>
          <w:szCs w:val="28"/>
          <w:lang w:val="en-GB"/>
        </w:rPr>
        <w:t>1</w:t>
      </w:r>
      <w:r w:rsidRPr="00CE530B">
        <w:rPr>
          <w:szCs w:val="28"/>
          <w:lang w:val="en-US"/>
        </w:rPr>
        <w:t>―</w:t>
      </w:r>
      <w:r w:rsidRPr="008A48AF">
        <w:rPr>
          <w:szCs w:val="28"/>
          <w:lang w:val="en-GB"/>
        </w:rPr>
        <w:t>6.</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Awad N.</w:t>
      </w:r>
      <w:r w:rsidRPr="008A48AF">
        <w:rPr>
          <w:sz w:val="28"/>
          <w:szCs w:val="28"/>
          <w:lang w:val="uk-UA"/>
        </w:rPr>
        <w:t xml:space="preserve"> </w:t>
      </w:r>
      <w:r w:rsidRPr="008A48AF">
        <w:rPr>
          <w:sz w:val="28"/>
          <w:szCs w:val="28"/>
          <w:lang w:val="en-GB"/>
        </w:rPr>
        <w:t>M. Peroxidase</w:t>
      </w:r>
      <w:r w:rsidRPr="008A48AF">
        <w:rPr>
          <w:sz w:val="28"/>
          <w:szCs w:val="28"/>
          <w:lang w:val="uk-UA"/>
        </w:rPr>
        <w:t>-</w:t>
      </w:r>
      <w:r w:rsidRPr="008A48AF">
        <w:rPr>
          <w:sz w:val="28"/>
          <w:szCs w:val="28"/>
          <w:lang w:val="en-GB"/>
        </w:rPr>
        <w:t>catalized formation of quercetin quinine methide</w:t>
      </w:r>
      <w:r w:rsidRPr="008A48AF">
        <w:rPr>
          <w:sz w:val="28"/>
          <w:szCs w:val="28"/>
          <w:lang w:val="uk-UA"/>
        </w:rPr>
        <w:t>-</w:t>
      </w:r>
      <w:r w:rsidRPr="008A48AF">
        <w:rPr>
          <w:sz w:val="28"/>
          <w:szCs w:val="28"/>
          <w:lang w:val="en-GB"/>
        </w:rPr>
        <w:t xml:space="preserve">glutathione adducts </w:t>
      </w:r>
      <w:r w:rsidRPr="008A48AF">
        <w:rPr>
          <w:sz w:val="28"/>
          <w:szCs w:val="28"/>
          <w:lang w:val="uk-UA"/>
        </w:rPr>
        <w:t xml:space="preserve">/ </w:t>
      </w:r>
      <w:r w:rsidRPr="008A48AF">
        <w:rPr>
          <w:sz w:val="28"/>
          <w:szCs w:val="28"/>
          <w:lang w:val="en-GB"/>
        </w:rPr>
        <w:t>N.</w:t>
      </w:r>
      <w:r w:rsidRPr="008A48AF">
        <w:rPr>
          <w:sz w:val="28"/>
          <w:szCs w:val="28"/>
          <w:lang w:val="uk-UA"/>
        </w:rPr>
        <w:t xml:space="preserve"> </w:t>
      </w:r>
      <w:r w:rsidRPr="008A48AF">
        <w:rPr>
          <w:sz w:val="28"/>
          <w:szCs w:val="28"/>
          <w:lang w:val="en-GB"/>
        </w:rPr>
        <w:t>M. Awad, M.</w:t>
      </w:r>
      <w:r w:rsidRPr="008A48AF">
        <w:rPr>
          <w:sz w:val="28"/>
          <w:szCs w:val="28"/>
          <w:lang w:val="uk-UA"/>
        </w:rPr>
        <w:t xml:space="preserve"> </w:t>
      </w:r>
      <w:r w:rsidRPr="008A48AF">
        <w:rPr>
          <w:sz w:val="28"/>
          <w:szCs w:val="28"/>
          <w:lang w:val="en-GB"/>
        </w:rPr>
        <w:t>G. Boesma, J.</w:t>
      </w:r>
      <w:r w:rsidRPr="008A48AF">
        <w:rPr>
          <w:sz w:val="28"/>
          <w:szCs w:val="28"/>
          <w:lang w:val="uk-UA"/>
        </w:rPr>
        <w:t xml:space="preserve"> </w:t>
      </w:r>
      <w:r w:rsidRPr="008A48AF">
        <w:rPr>
          <w:sz w:val="28"/>
          <w:szCs w:val="28"/>
          <w:lang w:val="en-GB"/>
        </w:rPr>
        <w:t xml:space="preserve">Vervoort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Arch. Biochem. Biophys. ― 2000. ― Vol. 378, № 2. ― P.</w:t>
      </w:r>
      <w:r w:rsidRPr="008A48AF">
        <w:rPr>
          <w:sz w:val="28"/>
          <w:szCs w:val="28"/>
          <w:lang w:val="uk-UA"/>
        </w:rPr>
        <w:t xml:space="preserve"> </w:t>
      </w:r>
      <w:r w:rsidRPr="008A48AF">
        <w:rPr>
          <w:sz w:val="28"/>
          <w:szCs w:val="28"/>
          <w:lang w:val="en-GB"/>
        </w:rPr>
        <w:t>224</w:t>
      </w:r>
      <w:r w:rsidRPr="008A48AF">
        <w:rPr>
          <w:sz w:val="28"/>
          <w:szCs w:val="28"/>
          <w:lang w:val="uk-UA"/>
        </w:rPr>
        <w:t>―</w:t>
      </w:r>
      <w:r w:rsidRPr="008A48AF">
        <w:rPr>
          <w:sz w:val="28"/>
          <w:szCs w:val="28"/>
          <w:lang w:val="en-GB"/>
        </w:rPr>
        <w:t xml:space="preserve">233. </w:t>
      </w:r>
    </w:p>
    <w:p w:rsidR="00CE530B" w:rsidRPr="008A48AF" w:rsidRDefault="00CE530B" w:rsidP="00575521">
      <w:pPr>
        <w:numPr>
          <w:ilvl w:val="0"/>
          <w:numId w:val="72"/>
        </w:numPr>
        <w:suppressAutoHyphens w:val="0"/>
        <w:spacing w:line="360" w:lineRule="auto"/>
        <w:ind w:left="0" w:firstLine="720"/>
        <w:jc w:val="both"/>
        <w:rPr>
          <w:spacing w:val="-4"/>
          <w:sz w:val="28"/>
          <w:szCs w:val="28"/>
          <w:lang w:val="en-GB"/>
        </w:rPr>
      </w:pPr>
      <w:r w:rsidRPr="008A48AF">
        <w:rPr>
          <w:spacing w:val="-4"/>
          <w:sz w:val="28"/>
          <w:szCs w:val="28"/>
          <w:lang w:val="en-GB"/>
        </w:rPr>
        <w:t>Barton M. Anatomic heterogeneity of vascular aging:</w:t>
      </w:r>
      <w:r w:rsidRPr="008A48AF">
        <w:rPr>
          <w:spacing w:val="-4"/>
          <w:sz w:val="28"/>
          <w:szCs w:val="28"/>
          <w:lang w:val="uk-UA"/>
        </w:rPr>
        <w:t xml:space="preserve"> </w:t>
      </w:r>
      <w:r w:rsidRPr="008A48AF">
        <w:rPr>
          <w:spacing w:val="-4"/>
          <w:sz w:val="28"/>
          <w:szCs w:val="28"/>
          <w:lang w:val="en-GB"/>
        </w:rPr>
        <w:t xml:space="preserve">role of nitric oxide and endothelin </w:t>
      </w:r>
      <w:r w:rsidRPr="008A48AF">
        <w:rPr>
          <w:spacing w:val="-4"/>
          <w:sz w:val="28"/>
          <w:szCs w:val="28"/>
          <w:lang w:val="uk-UA"/>
        </w:rPr>
        <w:t xml:space="preserve">/ </w:t>
      </w:r>
      <w:r w:rsidRPr="008A48AF">
        <w:rPr>
          <w:spacing w:val="-4"/>
          <w:sz w:val="28"/>
          <w:szCs w:val="28"/>
          <w:lang w:val="en-GB"/>
        </w:rPr>
        <w:t>M.</w:t>
      </w:r>
      <w:r w:rsidRPr="008A48AF">
        <w:rPr>
          <w:spacing w:val="-4"/>
          <w:sz w:val="28"/>
          <w:szCs w:val="28"/>
          <w:lang w:val="uk-UA"/>
        </w:rPr>
        <w:t xml:space="preserve"> </w:t>
      </w:r>
      <w:r w:rsidRPr="008A48AF">
        <w:rPr>
          <w:spacing w:val="-4"/>
          <w:sz w:val="28"/>
          <w:szCs w:val="28"/>
          <w:lang w:val="en-GB"/>
        </w:rPr>
        <w:t>Barton, F.</w:t>
      </w:r>
      <w:r w:rsidRPr="008A48AF">
        <w:rPr>
          <w:spacing w:val="-4"/>
          <w:sz w:val="28"/>
          <w:szCs w:val="28"/>
          <w:lang w:val="uk-UA"/>
        </w:rPr>
        <w:t xml:space="preserve"> </w:t>
      </w:r>
      <w:r w:rsidRPr="008A48AF">
        <w:rPr>
          <w:spacing w:val="-4"/>
          <w:sz w:val="28"/>
          <w:szCs w:val="28"/>
          <w:lang w:val="en-GB"/>
        </w:rPr>
        <w:t>Cosentino, R.</w:t>
      </w:r>
      <w:r w:rsidRPr="008A48AF">
        <w:rPr>
          <w:spacing w:val="-4"/>
          <w:sz w:val="28"/>
          <w:szCs w:val="28"/>
          <w:lang w:val="uk-UA"/>
        </w:rPr>
        <w:t xml:space="preserve"> </w:t>
      </w:r>
      <w:r w:rsidRPr="008A48AF">
        <w:rPr>
          <w:spacing w:val="-4"/>
          <w:sz w:val="28"/>
          <w:szCs w:val="28"/>
          <w:lang w:val="en-GB"/>
        </w:rPr>
        <w:t>P. Brandes // Hypertension. ― 1997. ― Vol. 30. ― P.</w:t>
      </w:r>
      <w:r w:rsidRPr="008A48AF">
        <w:rPr>
          <w:spacing w:val="-4"/>
          <w:sz w:val="28"/>
          <w:szCs w:val="28"/>
          <w:lang w:val="uk-UA"/>
        </w:rPr>
        <w:t xml:space="preserve"> </w:t>
      </w:r>
      <w:r w:rsidRPr="008A48AF">
        <w:rPr>
          <w:spacing w:val="-4"/>
          <w:sz w:val="28"/>
          <w:szCs w:val="28"/>
          <w:lang w:val="en-GB"/>
        </w:rPr>
        <w:t>817</w:t>
      </w:r>
      <w:r w:rsidRPr="008A48AF">
        <w:rPr>
          <w:spacing w:val="-4"/>
          <w:sz w:val="28"/>
          <w:szCs w:val="28"/>
          <w:lang w:val="uk-UA"/>
        </w:rPr>
        <w:t>―</w:t>
      </w:r>
      <w:r w:rsidRPr="008A48AF">
        <w:rPr>
          <w:spacing w:val="-4"/>
          <w:sz w:val="28"/>
          <w:szCs w:val="28"/>
          <w:lang w:val="en-GB"/>
        </w:rPr>
        <w:t>829.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rPr>
        <w:t>Ва</w:t>
      </w:r>
      <w:r w:rsidRPr="008A48AF">
        <w:rPr>
          <w:sz w:val="28"/>
          <w:szCs w:val="28"/>
          <w:lang w:val="en-GB"/>
        </w:rPr>
        <w:t>ssuk S.</w:t>
      </w:r>
      <w:r w:rsidRPr="008A48AF">
        <w:rPr>
          <w:sz w:val="28"/>
          <w:szCs w:val="28"/>
          <w:lang w:val="uk-UA"/>
        </w:rPr>
        <w:t xml:space="preserve"> </w:t>
      </w:r>
      <w:r w:rsidRPr="008A48AF">
        <w:rPr>
          <w:sz w:val="28"/>
          <w:szCs w:val="28"/>
          <w:lang w:val="en-GB"/>
        </w:rPr>
        <w:t>S. High</w:t>
      </w:r>
      <w:r w:rsidRPr="008A48AF">
        <w:rPr>
          <w:sz w:val="28"/>
          <w:szCs w:val="28"/>
          <w:lang w:val="uk-UA"/>
        </w:rPr>
        <w:t>-</w:t>
      </w:r>
      <w:r w:rsidRPr="008A48AF">
        <w:rPr>
          <w:sz w:val="28"/>
          <w:szCs w:val="28"/>
          <w:lang w:val="en-GB"/>
        </w:rPr>
        <w:t>sensitivity C</w:t>
      </w:r>
      <w:r w:rsidRPr="008A48AF">
        <w:rPr>
          <w:sz w:val="28"/>
          <w:szCs w:val="28"/>
          <w:lang w:val="uk-UA"/>
        </w:rPr>
        <w:t>-</w:t>
      </w:r>
      <w:r w:rsidRPr="008A48AF">
        <w:rPr>
          <w:sz w:val="28"/>
          <w:szCs w:val="28"/>
          <w:lang w:val="en-GB"/>
        </w:rPr>
        <w:t xml:space="preserve">reactive protein clinical importance </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rPr>
        <w:t>Ва</w:t>
      </w:r>
      <w:r w:rsidRPr="008A48AF">
        <w:rPr>
          <w:sz w:val="28"/>
          <w:szCs w:val="28"/>
          <w:lang w:val="en-GB"/>
        </w:rPr>
        <w:t>ssuk, N.</w:t>
      </w:r>
      <w:r w:rsidRPr="008A48AF">
        <w:rPr>
          <w:sz w:val="28"/>
          <w:szCs w:val="28"/>
          <w:lang w:val="uk-UA"/>
        </w:rPr>
        <w:t xml:space="preserve"> </w:t>
      </w:r>
      <w:r w:rsidRPr="008A48AF">
        <w:rPr>
          <w:sz w:val="28"/>
          <w:szCs w:val="28"/>
          <w:lang w:val="en-GB"/>
        </w:rPr>
        <w:t>Rifai, P.</w:t>
      </w:r>
      <w:r w:rsidRPr="008A48AF">
        <w:rPr>
          <w:sz w:val="28"/>
          <w:szCs w:val="28"/>
          <w:lang w:val="uk-UA"/>
        </w:rPr>
        <w:t xml:space="preserve"> </w:t>
      </w:r>
      <w:r w:rsidRPr="008A48AF">
        <w:rPr>
          <w:sz w:val="28"/>
          <w:szCs w:val="28"/>
          <w:lang w:val="en-GB"/>
        </w:rPr>
        <w:t>M. Ridker // Carrent problems in cardiology. ― 2004. ― Vol. 29. ― P.</w:t>
      </w:r>
      <w:r w:rsidRPr="008A48AF">
        <w:rPr>
          <w:sz w:val="28"/>
          <w:szCs w:val="28"/>
          <w:lang w:val="uk-UA"/>
        </w:rPr>
        <w:t xml:space="preserve"> </w:t>
      </w:r>
      <w:r w:rsidRPr="008A48AF">
        <w:rPr>
          <w:sz w:val="28"/>
          <w:szCs w:val="28"/>
          <w:lang w:val="en-GB"/>
        </w:rPr>
        <w:t>439</w:t>
      </w:r>
      <w:r w:rsidRPr="008A48AF">
        <w:rPr>
          <w:sz w:val="28"/>
          <w:szCs w:val="28"/>
          <w:lang w:val="uk-UA"/>
        </w:rPr>
        <w:t>―</w:t>
      </w:r>
      <w:r w:rsidRPr="008A48AF">
        <w:rPr>
          <w:sz w:val="28"/>
          <w:szCs w:val="28"/>
          <w:lang w:val="en-GB"/>
        </w:rPr>
        <w:t>493.</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Bocci V. Oxygen</w:t>
      </w:r>
      <w:r w:rsidRPr="008A48AF">
        <w:rPr>
          <w:sz w:val="28"/>
          <w:szCs w:val="28"/>
          <w:lang w:val="uk-UA"/>
        </w:rPr>
        <w:t>-</w:t>
      </w:r>
      <w:r w:rsidRPr="008A48AF">
        <w:rPr>
          <w:sz w:val="28"/>
          <w:szCs w:val="28"/>
          <w:lang w:val="en-GB"/>
        </w:rPr>
        <w:t xml:space="preserve">ozone </w:t>
      </w:r>
      <w:r w:rsidRPr="008A48AF">
        <w:rPr>
          <w:sz w:val="28"/>
          <w:szCs w:val="28"/>
          <w:lang w:val="uk-UA"/>
        </w:rPr>
        <w:t>t</w:t>
      </w:r>
      <w:r w:rsidRPr="008A48AF">
        <w:rPr>
          <w:sz w:val="28"/>
          <w:szCs w:val="28"/>
          <w:lang w:val="en-GB"/>
        </w:rPr>
        <w:t xml:space="preserve">herapy: a critical evaluation </w:t>
      </w:r>
      <w:r w:rsidRPr="008A48AF">
        <w:rPr>
          <w:sz w:val="28"/>
          <w:szCs w:val="28"/>
          <w:lang w:val="uk-UA"/>
        </w:rPr>
        <w:t xml:space="preserve">/ </w:t>
      </w:r>
      <w:r w:rsidRPr="008A48AF">
        <w:rPr>
          <w:sz w:val="28"/>
          <w:szCs w:val="28"/>
          <w:lang w:val="en-GB"/>
        </w:rPr>
        <w:t>V. Bocci</w:t>
      </w:r>
      <w:r w:rsidRPr="008A48AF">
        <w:rPr>
          <w:sz w:val="28"/>
          <w:szCs w:val="28"/>
          <w:lang w:val="uk-UA"/>
        </w:rPr>
        <w:t>.</w:t>
      </w:r>
      <w:r w:rsidRPr="008A48AF">
        <w:rPr>
          <w:sz w:val="28"/>
          <w:szCs w:val="28"/>
          <w:lang w:val="en-GB"/>
        </w:rPr>
        <w:t xml:space="preserve"> ― Dordrecht-Boston-London </w:t>
      </w:r>
      <w:r w:rsidRPr="008A48AF">
        <w:rPr>
          <w:sz w:val="28"/>
          <w:szCs w:val="28"/>
          <w:lang w:val="uk-UA"/>
        </w:rPr>
        <w:t>:</w:t>
      </w:r>
      <w:r w:rsidRPr="008A48AF">
        <w:rPr>
          <w:sz w:val="28"/>
          <w:szCs w:val="28"/>
          <w:lang w:val="en-GB"/>
        </w:rPr>
        <w:t xml:space="preserve"> Kluwer Academic Publishers</w:t>
      </w:r>
      <w:r w:rsidRPr="008A48AF">
        <w:rPr>
          <w:sz w:val="28"/>
          <w:szCs w:val="28"/>
          <w:lang w:val="uk-UA"/>
        </w:rPr>
        <w:t>,</w:t>
      </w:r>
      <w:r w:rsidRPr="008A48AF">
        <w:rPr>
          <w:sz w:val="28"/>
          <w:szCs w:val="28"/>
          <w:lang w:val="en-GB"/>
        </w:rPr>
        <w:t xml:space="preserve"> 2002. ― 440</w:t>
      </w:r>
      <w:r w:rsidRPr="008A48AF">
        <w:rPr>
          <w:sz w:val="28"/>
          <w:szCs w:val="28"/>
          <w:lang w:val="uk-UA"/>
        </w:rPr>
        <w:t xml:space="preserve"> </w:t>
      </w:r>
      <w:r w:rsidRPr="008A48AF">
        <w:rPr>
          <w:sz w:val="28"/>
          <w:szCs w:val="28"/>
          <w:lang w:val="en-GB"/>
        </w:rPr>
        <w:t xml:space="preserve">p.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Bocci V. Studies on the biological effects of ozone:</w:t>
      </w:r>
      <w:r w:rsidRPr="008A48AF">
        <w:rPr>
          <w:sz w:val="28"/>
          <w:szCs w:val="28"/>
          <w:lang w:val="uk-UA"/>
        </w:rPr>
        <w:t xml:space="preserve"> </w:t>
      </w:r>
      <w:r w:rsidRPr="008A48AF">
        <w:rPr>
          <w:sz w:val="28"/>
          <w:szCs w:val="28"/>
          <w:lang w:val="en-GB"/>
        </w:rPr>
        <w:t xml:space="preserve">2. Induction of tumor necrosis factor (TNF ― a) on human leucocytes </w:t>
      </w:r>
      <w:r w:rsidRPr="008A48AF">
        <w:rPr>
          <w:sz w:val="28"/>
          <w:szCs w:val="28"/>
          <w:lang w:val="uk-UA"/>
        </w:rPr>
        <w:t xml:space="preserve">/ </w:t>
      </w:r>
      <w:r w:rsidRPr="008A48AF">
        <w:rPr>
          <w:sz w:val="28"/>
          <w:szCs w:val="28"/>
          <w:lang w:val="en-GB"/>
        </w:rPr>
        <w:t>V.</w:t>
      </w:r>
      <w:r w:rsidRPr="008A48AF">
        <w:rPr>
          <w:sz w:val="28"/>
          <w:szCs w:val="28"/>
          <w:lang w:val="uk-UA"/>
        </w:rPr>
        <w:t xml:space="preserve"> </w:t>
      </w:r>
      <w:r w:rsidRPr="008A48AF">
        <w:rPr>
          <w:sz w:val="28"/>
          <w:szCs w:val="28"/>
          <w:lang w:val="en-GB"/>
        </w:rPr>
        <w:t>Bocci, L.</w:t>
      </w:r>
      <w:r w:rsidRPr="008A48AF">
        <w:rPr>
          <w:sz w:val="28"/>
          <w:szCs w:val="28"/>
          <w:lang w:val="uk-UA"/>
        </w:rPr>
        <w:t xml:space="preserve"> </w:t>
      </w:r>
      <w:r w:rsidRPr="008A48AF">
        <w:rPr>
          <w:sz w:val="28"/>
          <w:szCs w:val="28"/>
          <w:lang w:val="en-GB"/>
        </w:rPr>
        <w:t>Paulesu, E. Luzzi // Lymphokine and Cytocine Research. ― 1991. ― Vol. 10. ― P.</w:t>
      </w:r>
      <w:r w:rsidRPr="008A48AF">
        <w:rPr>
          <w:sz w:val="28"/>
          <w:szCs w:val="28"/>
          <w:lang w:val="uk-UA"/>
        </w:rPr>
        <w:t xml:space="preserve"> </w:t>
      </w:r>
      <w:r w:rsidRPr="008A48AF">
        <w:rPr>
          <w:sz w:val="28"/>
          <w:szCs w:val="28"/>
          <w:lang w:val="en-GB"/>
        </w:rPr>
        <w:t>409</w:t>
      </w:r>
      <w:r w:rsidRPr="008A48AF">
        <w:rPr>
          <w:sz w:val="28"/>
          <w:szCs w:val="28"/>
          <w:lang w:val="uk-UA"/>
        </w:rPr>
        <w:t>―</w:t>
      </w:r>
      <w:r w:rsidRPr="008A48AF">
        <w:rPr>
          <w:sz w:val="28"/>
          <w:szCs w:val="28"/>
          <w:lang w:val="en-GB"/>
        </w:rPr>
        <w:t>412.</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Bocci V. </w:t>
      </w:r>
      <w:r w:rsidRPr="008A48AF">
        <w:rPr>
          <w:spacing w:val="-2"/>
          <w:sz w:val="28"/>
          <w:szCs w:val="28"/>
          <w:lang w:val="en-GB"/>
        </w:rPr>
        <w:t>Studies on the biological effects of ozone: 5 Evalution</w:t>
      </w:r>
      <w:r w:rsidRPr="008A48AF">
        <w:rPr>
          <w:spacing w:val="-2"/>
          <w:sz w:val="28"/>
          <w:szCs w:val="28"/>
          <w:lang w:val="uk-UA"/>
        </w:rPr>
        <w:t xml:space="preserve"> </w:t>
      </w:r>
      <w:r w:rsidRPr="008A48AF">
        <w:rPr>
          <w:spacing w:val="-2"/>
          <w:sz w:val="28"/>
          <w:szCs w:val="28"/>
          <w:lang w:val="en-GB"/>
        </w:rPr>
        <w:t>of immunological parameters and tolerability in normalvolunteers recieiving ambulatory autoheamotherapy</w:t>
      </w:r>
      <w:r w:rsidRPr="008A48AF">
        <w:rPr>
          <w:spacing w:val="-4"/>
          <w:sz w:val="28"/>
          <w:szCs w:val="28"/>
          <w:lang w:val="en-GB"/>
        </w:rPr>
        <w:t xml:space="preserve"> </w:t>
      </w:r>
      <w:r w:rsidRPr="008A48AF">
        <w:rPr>
          <w:spacing w:val="-4"/>
          <w:sz w:val="28"/>
          <w:szCs w:val="28"/>
          <w:lang w:val="uk-UA"/>
        </w:rPr>
        <w:t xml:space="preserve">/ </w:t>
      </w:r>
      <w:r w:rsidRPr="008A48AF">
        <w:rPr>
          <w:spacing w:val="-2"/>
          <w:sz w:val="28"/>
          <w:szCs w:val="28"/>
          <w:lang w:val="en-GB"/>
        </w:rPr>
        <w:t>V.</w:t>
      </w:r>
      <w:r w:rsidRPr="008A48AF">
        <w:rPr>
          <w:spacing w:val="-2"/>
          <w:sz w:val="28"/>
          <w:szCs w:val="28"/>
          <w:lang w:val="uk-UA"/>
        </w:rPr>
        <w:t xml:space="preserve"> </w:t>
      </w:r>
      <w:r w:rsidRPr="008A48AF">
        <w:rPr>
          <w:spacing w:val="-2"/>
          <w:sz w:val="28"/>
          <w:szCs w:val="28"/>
          <w:lang w:val="en-GB"/>
        </w:rPr>
        <w:t>Bocci, E.</w:t>
      </w:r>
      <w:r w:rsidRPr="008A48AF">
        <w:rPr>
          <w:spacing w:val="-2"/>
          <w:sz w:val="28"/>
          <w:szCs w:val="28"/>
          <w:lang w:val="uk-UA"/>
        </w:rPr>
        <w:t xml:space="preserve"> </w:t>
      </w:r>
      <w:r w:rsidRPr="008A48AF">
        <w:rPr>
          <w:spacing w:val="-2"/>
          <w:sz w:val="28"/>
          <w:szCs w:val="28"/>
          <w:lang w:val="en-GB"/>
        </w:rPr>
        <w:t>Luzzi, F.</w:t>
      </w:r>
      <w:r w:rsidRPr="008A48AF">
        <w:rPr>
          <w:spacing w:val="-2"/>
          <w:sz w:val="28"/>
          <w:szCs w:val="28"/>
          <w:lang w:val="uk-UA"/>
        </w:rPr>
        <w:t xml:space="preserve"> </w:t>
      </w:r>
      <w:r w:rsidRPr="008A48AF">
        <w:rPr>
          <w:spacing w:val="-2"/>
          <w:sz w:val="28"/>
          <w:szCs w:val="28"/>
          <w:lang w:val="en-GB"/>
        </w:rPr>
        <w:t xml:space="preserve">Corradeschi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Biotherapy. ― 1993. ― № 2. ― P.</w:t>
      </w:r>
      <w:r w:rsidRPr="008A48AF">
        <w:rPr>
          <w:sz w:val="28"/>
          <w:szCs w:val="28"/>
          <w:lang w:val="uk-UA"/>
        </w:rPr>
        <w:t xml:space="preserve"> </w:t>
      </w:r>
      <w:r w:rsidRPr="008A48AF">
        <w:rPr>
          <w:sz w:val="28"/>
          <w:szCs w:val="28"/>
          <w:lang w:val="en-GB"/>
        </w:rPr>
        <w:t>83</w:t>
      </w:r>
      <w:r w:rsidRPr="008A48AF">
        <w:rPr>
          <w:sz w:val="28"/>
          <w:szCs w:val="28"/>
          <w:lang w:val="uk-UA"/>
        </w:rPr>
        <w:t>―</w:t>
      </w:r>
      <w:r w:rsidRPr="008A48AF">
        <w:rPr>
          <w:sz w:val="28"/>
          <w:szCs w:val="28"/>
          <w:lang w:val="en-GB"/>
        </w:rPr>
        <w:t>90.</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Born G.</w:t>
      </w:r>
      <w:r w:rsidRPr="008A48AF">
        <w:rPr>
          <w:sz w:val="28"/>
          <w:szCs w:val="28"/>
          <w:lang w:val="uk-UA"/>
        </w:rPr>
        <w:t xml:space="preserve"> </w:t>
      </w:r>
      <w:r w:rsidRPr="008A48AF">
        <w:rPr>
          <w:sz w:val="28"/>
          <w:szCs w:val="28"/>
          <w:lang w:val="en-GB"/>
        </w:rPr>
        <w:t xml:space="preserve">V. Aggregation of blood platelets by adenosine diphosphate and its reversal </w:t>
      </w:r>
      <w:r w:rsidRPr="008A48AF">
        <w:rPr>
          <w:sz w:val="28"/>
          <w:szCs w:val="28"/>
          <w:lang w:val="uk-UA"/>
        </w:rPr>
        <w:t xml:space="preserve">/ </w:t>
      </w:r>
      <w:r w:rsidRPr="008A48AF">
        <w:rPr>
          <w:sz w:val="28"/>
          <w:szCs w:val="28"/>
          <w:lang w:val="en-GB"/>
        </w:rPr>
        <w:t>G.</w:t>
      </w:r>
      <w:r w:rsidRPr="008A48AF">
        <w:rPr>
          <w:sz w:val="28"/>
          <w:szCs w:val="28"/>
          <w:lang w:val="uk-UA"/>
        </w:rPr>
        <w:t xml:space="preserve"> </w:t>
      </w:r>
      <w:r w:rsidRPr="008A48AF">
        <w:rPr>
          <w:sz w:val="28"/>
          <w:szCs w:val="28"/>
          <w:lang w:val="en-GB"/>
        </w:rPr>
        <w:t>V.</w:t>
      </w:r>
      <w:r w:rsidRPr="008A48AF">
        <w:rPr>
          <w:sz w:val="28"/>
          <w:szCs w:val="28"/>
          <w:lang w:val="uk-UA"/>
        </w:rPr>
        <w:t xml:space="preserve"> </w:t>
      </w:r>
      <w:r w:rsidRPr="008A48AF">
        <w:rPr>
          <w:sz w:val="28"/>
          <w:szCs w:val="28"/>
          <w:lang w:val="en-GB"/>
        </w:rPr>
        <w:t>Born // Nature. ― 1962. ― Vol. 194. ― P.</w:t>
      </w:r>
      <w:r w:rsidRPr="008A48AF">
        <w:rPr>
          <w:sz w:val="28"/>
          <w:szCs w:val="28"/>
          <w:lang w:val="uk-UA"/>
        </w:rPr>
        <w:t xml:space="preserve"> </w:t>
      </w:r>
      <w:r w:rsidRPr="008A48AF">
        <w:rPr>
          <w:sz w:val="28"/>
          <w:szCs w:val="28"/>
          <w:lang w:val="en-GB"/>
        </w:rPr>
        <w:t>927</w:t>
      </w:r>
      <w:r w:rsidRPr="008A48AF">
        <w:rPr>
          <w:sz w:val="28"/>
          <w:szCs w:val="28"/>
          <w:lang w:val="uk-UA"/>
        </w:rPr>
        <w:t>―</w:t>
      </w:r>
      <w:r w:rsidRPr="008A48AF">
        <w:rPr>
          <w:sz w:val="28"/>
          <w:szCs w:val="28"/>
          <w:lang w:val="en-GB"/>
        </w:rPr>
        <w:t xml:space="preserve">929.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Boulton A.</w:t>
      </w:r>
      <w:r w:rsidRPr="008A48AF">
        <w:rPr>
          <w:sz w:val="28"/>
          <w:szCs w:val="28"/>
          <w:lang w:val="uk-UA"/>
        </w:rPr>
        <w:t xml:space="preserve"> </w:t>
      </w:r>
      <w:r w:rsidRPr="008A48AF">
        <w:rPr>
          <w:sz w:val="28"/>
          <w:szCs w:val="28"/>
          <w:lang w:val="en-GB"/>
        </w:rPr>
        <w:t xml:space="preserve">J. The diabetic foot: a global view </w:t>
      </w:r>
      <w:r w:rsidRPr="008A48AF">
        <w:rPr>
          <w:sz w:val="28"/>
          <w:szCs w:val="28"/>
          <w:lang w:val="uk-UA"/>
        </w:rPr>
        <w:t xml:space="preserve">/ </w:t>
      </w:r>
      <w:r w:rsidRPr="008A48AF">
        <w:rPr>
          <w:sz w:val="28"/>
          <w:szCs w:val="28"/>
          <w:lang w:val="en-GB"/>
        </w:rPr>
        <w:t>A.</w:t>
      </w:r>
      <w:r w:rsidRPr="008A48AF">
        <w:rPr>
          <w:sz w:val="28"/>
          <w:szCs w:val="28"/>
          <w:lang w:val="uk-UA"/>
        </w:rPr>
        <w:t xml:space="preserve"> </w:t>
      </w:r>
      <w:r w:rsidRPr="008A48AF">
        <w:rPr>
          <w:sz w:val="28"/>
          <w:szCs w:val="28"/>
          <w:lang w:val="en-GB"/>
        </w:rPr>
        <w:t>J. Boulton // Metab. Res. Rev. ― 2000. ― Vol. 16 (Supple 1). ― P.</w:t>
      </w:r>
      <w:r w:rsidRPr="008A48AF">
        <w:rPr>
          <w:sz w:val="28"/>
          <w:szCs w:val="28"/>
          <w:lang w:val="uk-UA"/>
        </w:rPr>
        <w:t xml:space="preserve"> </w:t>
      </w:r>
      <w:r w:rsidRPr="008A48AF">
        <w:rPr>
          <w:sz w:val="28"/>
          <w:szCs w:val="28"/>
          <w:lang w:val="en-GB"/>
        </w:rPr>
        <w:t>2</w:t>
      </w:r>
      <w:r w:rsidRPr="008A48AF">
        <w:rPr>
          <w:sz w:val="28"/>
          <w:szCs w:val="28"/>
          <w:lang w:val="uk-UA"/>
        </w:rPr>
        <w:t>―</w:t>
      </w:r>
      <w:r w:rsidRPr="008A48AF">
        <w:rPr>
          <w:sz w:val="28"/>
          <w:szCs w:val="28"/>
          <w:lang w:val="en-GB"/>
        </w:rPr>
        <w:t>5.</w:t>
      </w:r>
    </w:p>
    <w:p w:rsidR="00CE530B" w:rsidRPr="008A48AF" w:rsidRDefault="00CE530B" w:rsidP="00575521">
      <w:pPr>
        <w:numPr>
          <w:ilvl w:val="0"/>
          <w:numId w:val="72"/>
        </w:numPr>
        <w:suppressAutoHyphens w:val="0"/>
        <w:spacing w:line="360" w:lineRule="auto"/>
        <w:ind w:left="0" w:firstLine="720"/>
        <w:jc w:val="both"/>
        <w:rPr>
          <w:szCs w:val="28"/>
          <w:lang w:val="en-GB"/>
        </w:rPr>
      </w:pPr>
      <w:r w:rsidRPr="008A48AF">
        <w:rPr>
          <w:szCs w:val="28"/>
          <w:lang w:val="en-GB"/>
        </w:rPr>
        <w:t>Bowering C.</w:t>
      </w:r>
      <w:r w:rsidRPr="008A48AF">
        <w:rPr>
          <w:szCs w:val="28"/>
          <w:lang w:val="uk-UA"/>
        </w:rPr>
        <w:t xml:space="preserve"> </w:t>
      </w:r>
      <w:r w:rsidRPr="008A48AF">
        <w:rPr>
          <w:szCs w:val="28"/>
          <w:lang w:val="en-GB"/>
        </w:rPr>
        <w:t>K. Diabetic foot ulcers. Pathophysiology, assessment, and the</w:t>
      </w:r>
      <w:r w:rsidRPr="008A48AF">
        <w:rPr>
          <w:szCs w:val="28"/>
          <w:lang w:val="en-GB"/>
        </w:rPr>
        <w:softHyphen/>
        <w:t xml:space="preserve">rapy </w:t>
      </w:r>
      <w:r w:rsidRPr="008A48AF">
        <w:rPr>
          <w:szCs w:val="28"/>
          <w:lang w:val="uk-UA"/>
        </w:rPr>
        <w:t xml:space="preserve">/ </w:t>
      </w:r>
      <w:r w:rsidRPr="008A48AF">
        <w:rPr>
          <w:szCs w:val="28"/>
          <w:lang w:val="en-GB"/>
        </w:rPr>
        <w:t>C.</w:t>
      </w:r>
      <w:r w:rsidRPr="008A48AF">
        <w:rPr>
          <w:szCs w:val="28"/>
          <w:lang w:val="uk-UA"/>
        </w:rPr>
        <w:t xml:space="preserve"> </w:t>
      </w:r>
      <w:r w:rsidRPr="008A48AF">
        <w:rPr>
          <w:szCs w:val="28"/>
          <w:lang w:val="en-GB"/>
        </w:rPr>
        <w:t>K. Bowering // Can. Fam. Physician. ― 2001. ― № 47. ― P. 1007</w:t>
      </w:r>
      <w:r w:rsidRPr="008A48AF">
        <w:rPr>
          <w:szCs w:val="28"/>
          <w:lang w:val="uk-UA"/>
        </w:rPr>
        <w:t>―</w:t>
      </w:r>
      <w:r w:rsidRPr="008A48AF">
        <w:rPr>
          <w:szCs w:val="28"/>
          <w:lang w:val="en-GB"/>
        </w:rPr>
        <w:t>1016.</w:t>
      </w:r>
    </w:p>
    <w:p w:rsidR="00CE530B" w:rsidRPr="008A48AF" w:rsidRDefault="00CE530B" w:rsidP="00575521">
      <w:pPr>
        <w:numPr>
          <w:ilvl w:val="0"/>
          <w:numId w:val="72"/>
        </w:numPr>
        <w:suppressAutoHyphens w:val="0"/>
        <w:spacing w:line="360" w:lineRule="auto"/>
        <w:ind w:left="0" w:firstLine="720"/>
        <w:jc w:val="both"/>
        <w:rPr>
          <w:szCs w:val="28"/>
          <w:lang w:val="en-GB"/>
        </w:rPr>
      </w:pPr>
      <w:r w:rsidRPr="008A48AF">
        <w:rPr>
          <w:szCs w:val="28"/>
          <w:lang w:val="en-GB"/>
        </w:rPr>
        <w:lastRenderedPageBreak/>
        <w:t>Boyko E.</w:t>
      </w:r>
      <w:r w:rsidRPr="008A48AF">
        <w:rPr>
          <w:szCs w:val="28"/>
          <w:lang w:val="uk-UA"/>
        </w:rPr>
        <w:t xml:space="preserve"> </w:t>
      </w:r>
      <w:r w:rsidRPr="008A48AF">
        <w:rPr>
          <w:szCs w:val="28"/>
          <w:lang w:val="en-GB"/>
        </w:rPr>
        <w:t xml:space="preserve">J. A prospective study of risk factors for diabetic foot ulcer: the seattle diabetic foot study </w:t>
      </w:r>
      <w:r w:rsidRPr="008A48AF">
        <w:rPr>
          <w:szCs w:val="28"/>
          <w:lang w:val="uk-UA"/>
        </w:rPr>
        <w:t xml:space="preserve">/ </w:t>
      </w:r>
      <w:r w:rsidRPr="008A48AF">
        <w:rPr>
          <w:szCs w:val="28"/>
          <w:lang w:val="en-GB"/>
        </w:rPr>
        <w:t>E.</w:t>
      </w:r>
      <w:r w:rsidRPr="008A48AF">
        <w:rPr>
          <w:szCs w:val="28"/>
          <w:lang w:val="uk-UA"/>
        </w:rPr>
        <w:t xml:space="preserve"> </w:t>
      </w:r>
      <w:r w:rsidRPr="008A48AF">
        <w:rPr>
          <w:szCs w:val="28"/>
          <w:lang w:val="en-GB"/>
        </w:rPr>
        <w:t>J. Boyko</w:t>
      </w:r>
      <w:r w:rsidRPr="008A48AF">
        <w:rPr>
          <w:szCs w:val="28"/>
          <w:lang w:val="uk-UA"/>
        </w:rPr>
        <w:t>,</w:t>
      </w:r>
      <w:r w:rsidRPr="008A48AF">
        <w:rPr>
          <w:szCs w:val="28"/>
          <w:lang w:val="en-GB"/>
        </w:rPr>
        <w:t xml:space="preserve"> J.</w:t>
      </w:r>
      <w:r w:rsidRPr="008A48AF">
        <w:rPr>
          <w:szCs w:val="28"/>
          <w:lang w:val="uk-UA"/>
        </w:rPr>
        <w:t xml:space="preserve"> </w:t>
      </w:r>
      <w:r w:rsidRPr="008A48AF">
        <w:rPr>
          <w:szCs w:val="28"/>
          <w:lang w:val="en-GB"/>
        </w:rPr>
        <w:t>H.</w:t>
      </w:r>
      <w:r w:rsidRPr="008A48AF">
        <w:rPr>
          <w:szCs w:val="28"/>
          <w:lang w:val="uk-UA"/>
        </w:rPr>
        <w:t xml:space="preserve"> </w:t>
      </w:r>
      <w:r w:rsidRPr="008A48AF">
        <w:rPr>
          <w:szCs w:val="28"/>
          <w:lang w:val="en-GB"/>
        </w:rPr>
        <w:t>Ahroni, V.</w:t>
      </w:r>
      <w:r w:rsidRPr="008A48AF">
        <w:rPr>
          <w:szCs w:val="28"/>
          <w:lang w:val="uk-UA"/>
        </w:rPr>
        <w:t xml:space="preserve"> </w:t>
      </w:r>
      <w:r w:rsidRPr="008A48AF">
        <w:rPr>
          <w:szCs w:val="28"/>
          <w:lang w:val="en-GB"/>
        </w:rPr>
        <w:t>Stensel // Diabetes Care. ― 1999. ― Vol. 22. ― P.</w:t>
      </w:r>
      <w:r w:rsidRPr="008A48AF">
        <w:rPr>
          <w:szCs w:val="28"/>
          <w:lang w:val="uk-UA"/>
        </w:rPr>
        <w:t xml:space="preserve"> </w:t>
      </w:r>
      <w:r w:rsidRPr="008A48AF">
        <w:rPr>
          <w:szCs w:val="28"/>
          <w:lang w:val="en-GB"/>
        </w:rPr>
        <w:t>1036</w:t>
      </w:r>
      <w:r w:rsidRPr="008A48AF">
        <w:rPr>
          <w:szCs w:val="28"/>
          <w:lang w:val="uk-UA"/>
        </w:rPr>
        <w:t>―</w:t>
      </w:r>
      <w:r w:rsidRPr="008A48AF">
        <w:rPr>
          <w:szCs w:val="28"/>
          <w:lang w:val="en-GB"/>
        </w:rPr>
        <w:t>1042.</w:t>
      </w:r>
    </w:p>
    <w:p w:rsidR="00CE530B" w:rsidRPr="008A48AF" w:rsidRDefault="00CE530B" w:rsidP="00575521">
      <w:pPr>
        <w:pStyle w:val="afffffffff2"/>
        <w:numPr>
          <w:ilvl w:val="0"/>
          <w:numId w:val="72"/>
        </w:numPr>
        <w:suppressAutoHyphens w:val="0"/>
        <w:spacing w:before="0" w:after="0" w:line="360" w:lineRule="auto"/>
        <w:ind w:left="0" w:firstLine="720"/>
        <w:jc w:val="both"/>
        <w:rPr>
          <w:spacing w:val="-4"/>
          <w:sz w:val="28"/>
          <w:szCs w:val="28"/>
          <w:lang w:val="en-GB"/>
        </w:rPr>
      </w:pPr>
      <w:r w:rsidRPr="008A48AF">
        <w:rPr>
          <w:spacing w:val="-4"/>
          <w:sz w:val="28"/>
          <w:szCs w:val="28"/>
          <w:lang w:val="en-GB"/>
        </w:rPr>
        <w:t>Carrington A.</w:t>
      </w:r>
      <w:r w:rsidRPr="008A48AF">
        <w:rPr>
          <w:spacing w:val="-4"/>
          <w:sz w:val="28"/>
          <w:szCs w:val="28"/>
          <w:lang w:val="uk-UA"/>
        </w:rPr>
        <w:t xml:space="preserve"> </w:t>
      </w:r>
      <w:r w:rsidRPr="008A48AF">
        <w:rPr>
          <w:spacing w:val="-4"/>
          <w:sz w:val="28"/>
          <w:szCs w:val="28"/>
          <w:lang w:val="en-GB"/>
        </w:rPr>
        <w:t>L. A foot care program for diabetic unilateral lowel</w:t>
      </w:r>
      <w:r w:rsidRPr="008A48AF">
        <w:rPr>
          <w:spacing w:val="-4"/>
          <w:sz w:val="28"/>
          <w:szCs w:val="28"/>
          <w:lang w:val="uk-UA"/>
        </w:rPr>
        <w:t>-</w:t>
      </w:r>
      <w:r w:rsidRPr="008A48AF">
        <w:rPr>
          <w:spacing w:val="-4"/>
          <w:sz w:val="28"/>
          <w:szCs w:val="28"/>
          <w:lang w:val="en-GB"/>
        </w:rPr>
        <w:t xml:space="preserve">limb amputation </w:t>
      </w:r>
      <w:r w:rsidRPr="008A48AF">
        <w:rPr>
          <w:spacing w:val="-4"/>
          <w:sz w:val="28"/>
          <w:szCs w:val="28"/>
          <w:lang w:val="uk-UA"/>
        </w:rPr>
        <w:t xml:space="preserve">/ </w:t>
      </w:r>
      <w:r w:rsidRPr="008A48AF">
        <w:rPr>
          <w:spacing w:val="-4"/>
          <w:sz w:val="28"/>
          <w:szCs w:val="28"/>
          <w:lang w:val="en-GB"/>
        </w:rPr>
        <w:t>A.</w:t>
      </w:r>
      <w:r w:rsidRPr="008A48AF">
        <w:rPr>
          <w:spacing w:val="-4"/>
          <w:sz w:val="28"/>
          <w:szCs w:val="28"/>
          <w:lang w:val="uk-UA"/>
        </w:rPr>
        <w:t xml:space="preserve"> </w:t>
      </w:r>
      <w:r w:rsidRPr="008A48AF">
        <w:rPr>
          <w:spacing w:val="-4"/>
          <w:sz w:val="28"/>
          <w:szCs w:val="28"/>
          <w:lang w:val="en-GB"/>
        </w:rPr>
        <w:t>L.</w:t>
      </w:r>
      <w:r w:rsidRPr="008A48AF">
        <w:rPr>
          <w:spacing w:val="-4"/>
          <w:sz w:val="28"/>
          <w:szCs w:val="28"/>
          <w:lang w:val="uk-UA"/>
        </w:rPr>
        <w:t xml:space="preserve"> </w:t>
      </w:r>
      <w:r w:rsidRPr="008A48AF">
        <w:rPr>
          <w:spacing w:val="-4"/>
          <w:sz w:val="28"/>
          <w:szCs w:val="28"/>
          <w:lang w:val="en-GB"/>
        </w:rPr>
        <w:t>Carrington, C.</w:t>
      </w:r>
      <w:r w:rsidRPr="008A48AF">
        <w:rPr>
          <w:spacing w:val="-4"/>
          <w:sz w:val="28"/>
          <w:szCs w:val="28"/>
          <w:lang w:val="uk-UA"/>
        </w:rPr>
        <w:t xml:space="preserve"> </w:t>
      </w:r>
      <w:r w:rsidRPr="008A48AF">
        <w:rPr>
          <w:spacing w:val="-4"/>
          <w:sz w:val="28"/>
          <w:szCs w:val="28"/>
          <w:lang w:val="en-GB"/>
        </w:rPr>
        <w:t>A.</w:t>
      </w:r>
      <w:r w:rsidRPr="008A48AF">
        <w:rPr>
          <w:spacing w:val="-4"/>
          <w:sz w:val="28"/>
          <w:szCs w:val="28"/>
          <w:lang w:val="uk-UA"/>
        </w:rPr>
        <w:t xml:space="preserve"> </w:t>
      </w:r>
      <w:r w:rsidRPr="008A48AF">
        <w:rPr>
          <w:spacing w:val="-4"/>
          <w:sz w:val="28"/>
          <w:szCs w:val="28"/>
          <w:lang w:val="en-GB"/>
        </w:rPr>
        <w:t>Abbott, J. Griffiths // Diabet. Care. ― 2001. ― Vol. 24, № 2. ― P.</w:t>
      </w:r>
      <w:r w:rsidRPr="008A48AF">
        <w:rPr>
          <w:spacing w:val="-4"/>
          <w:sz w:val="28"/>
          <w:szCs w:val="28"/>
          <w:lang w:val="uk-UA"/>
        </w:rPr>
        <w:t xml:space="preserve"> </w:t>
      </w:r>
      <w:r w:rsidRPr="008A48AF">
        <w:rPr>
          <w:spacing w:val="-4"/>
          <w:sz w:val="28"/>
          <w:szCs w:val="28"/>
          <w:lang w:val="en-GB"/>
        </w:rPr>
        <w:t>216</w:t>
      </w:r>
      <w:r w:rsidRPr="008A48AF">
        <w:rPr>
          <w:spacing w:val="-4"/>
          <w:sz w:val="28"/>
          <w:szCs w:val="28"/>
          <w:lang w:val="uk-UA"/>
        </w:rPr>
        <w:t>―</w:t>
      </w:r>
      <w:r w:rsidRPr="008A48AF">
        <w:rPr>
          <w:spacing w:val="-4"/>
          <w:sz w:val="28"/>
          <w:szCs w:val="28"/>
          <w:lang w:val="en-GB"/>
        </w:rPr>
        <w:t>221.</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Cavanagh P.</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 xml:space="preserve">Radiographic abnormalities in the feet of patients with diabetic neuropathy </w:t>
      </w:r>
      <w:r w:rsidRPr="008A48AF">
        <w:rPr>
          <w:sz w:val="28"/>
          <w:szCs w:val="28"/>
          <w:lang w:val="uk-UA"/>
        </w:rPr>
        <w:t xml:space="preserve">/ </w:t>
      </w:r>
      <w:r w:rsidRPr="008A48AF">
        <w:rPr>
          <w:sz w:val="28"/>
          <w:szCs w:val="28"/>
          <w:lang w:val="en-GB"/>
        </w:rPr>
        <w:t>P.</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Cavanagh, M.</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Young, J.</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Adams // Source Diabetes Care. ― 1994. ― Vol. 17, № 3. ― P.</w:t>
      </w:r>
      <w:r w:rsidRPr="008A48AF">
        <w:rPr>
          <w:sz w:val="28"/>
          <w:szCs w:val="28"/>
          <w:lang w:val="uk-UA"/>
        </w:rPr>
        <w:t xml:space="preserve"> </w:t>
      </w:r>
      <w:r w:rsidRPr="008A48AF">
        <w:rPr>
          <w:sz w:val="28"/>
          <w:szCs w:val="28"/>
          <w:lang w:val="en-GB"/>
        </w:rPr>
        <w:t>201</w:t>
      </w:r>
      <w:r w:rsidRPr="008A48AF">
        <w:rPr>
          <w:sz w:val="28"/>
          <w:szCs w:val="28"/>
          <w:lang w:val="uk-UA"/>
        </w:rPr>
        <w:t>―</w:t>
      </w:r>
      <w:r w:rsidRPr="008A48AF">
        <w:rPr>
          <w:sz w:val="28"/>
          <w:szCs w:val="28"/>
          <w:lang w:val="en-GB"/>
        </w:rPr>
        <w:t>209.</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 xml:space="preserve">Chantelau E. Gibt es obliterierende Diabetische Mikroangiopathie am diabetischen Fussein Vergleich klinischer und histologischer Befundberichte </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Chantelau, M. Ibeling // Akt. Chir. ― 1993.  ― № 28. ― P.</w:t>
      </w:r>
      <w:r w:rsidRPr="008A48AF">
        <w:rPr>
          <w:sz w:val="28"/>
          <w:szCs w:val="28"/>
          <w:lang w:val="uk-UA"/>
        </w:rPr>
        <w:t xml:space="preserve"> </w:t>
      </w:r>
      <w:r w:rsidRPr="008A48AF">
        <w:rPr>
          <w:sz w:val="28"/>
          <w:szCs w:val="28"/>
          <w:lang w:val="en-GB"/>
        </w:rPr>
        <w:t>249</w:t>
      </w:r>
      <w:r w:rsidRPr="008A48AF">
        <w:rPr>
          <w:sz w:val="28"/>
          <w:szCs w:val="28"/>
          <w:lang w:val="uk-UA"/>
        </w:rPr>
        <w:t>―</w:t>
      </w:r>
      <w:r w:rsidRPr="008A48AF">
        <w:rPr>
          <w:sz w:val="28"/>
          <w:szCs w:val="28"/>
          <w:lang w:val="en-GB"/>
        </w:rPr>
        <w:t>253.</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 xml:space="preserve">Charcot’s disease in diabetic patients. Correct diagnosis can prevent progressive deformytes </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Giwrini, J.</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Chrzan, G.</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 xml:space="preserve">Gibbons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Sourse Postgrad Med. ― 1991. ― Vol. 89, № 4. ― P.</w:t>
      </w:r>
      <w:r w:rsidRPr="008A48AF">
        <w:rPr>
          <w:sz w:val="28"/>
          <w:szCs w:val="28"/>
          <w:lang w:val="uk-UA"/>
        </w:rPr>
        <w:t xml:space="preserve"> </w:t>
      </w:r>
      <w:r w:rsidRPr="008A48AF">
        <w:rPr>
          <w:sz w:val="28"/>
          <w:szCs w:val="28"/>
          <w:lang w:val="en-GB"/>
        </w:rPr>
        <w:t>163</w:t>
      </w:r>
      <w:r w:rsidRPr="008A48AF">
        <w:rPr>
          <w:sz w:val="28"/>
          <w:szCs w:val="28"/>
          <w:lang w:val="uk-UA"/>
        </w:rPr>
        <w:t>―</w:t>
      </w:r>
      <w:r w:rsidRPr="008A48AF">
        <w:rPr>
          <w:sz w:val="28"/>
          <w:szCs w:val="28"/>
          <w:lang w:val="en-GB"/>
        </w:rPr>
        <w:t>169.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Collaborative meta</w:t>
      </w:r>
      <w:r w:rsidRPr="008A48AF">
        <w:rPr>
          <w:sz w:val="28"/>
          <w:szCs w:val="28"/>
          <w:lang w:val="uk-UA"/>
        </w:rPr>
        <w:t>-</w:t>
      </w:r>
      <w:r w:rsidRPr="008A48AF">
        <w:rPr>
          <w:sz w:val="28"/>
          <w:szCs w:val="28"/>
          <w:lang w:val="en-GB"/>
        </w:rPr>
        <w:t xml:space="preserve">analysis of randomized trials of antiplateled therapy for prevention of death, myocardial infarction, and stroke in high risk patients. </w:t>
      </w:r>
      <w:r w:rsidRPr="008A48AF">
        <w:rPr>
          <w:spacing w:val="-4"/>
          <w:sz w:val="28"/>
          <w:szCs w:val="28"/>
          <w:lang w:val="en-GB"/>
        </w:rPr>
        <w:t>Antithrombotic Trialists Collaboration, 2002</w:t>
      </w:r>
      <w:r w:rsidRPr="008A48AF">
        <w:rPr>
          <w:spacing w:val="-4"/>
          <w:sz w:val="28"/>
          <w:szCs w:val="28"/>
          <w:lang w:val="uk-UA"/>
        </w:rPr>
        <w:t xml:space="preserve"> </w:t>
      </w:r>
      <w:r w:rsidRPr="008A48AF">
        <w:rPr>
          <w:spacing w:val="-4"/>
          <w:sz w:val="28"/>
          <w:szCs w:val="28"/>
          <w:lang w:val="en-GB"/>
        </w:rPr>
        <w:t>// BMJ. ― 2002.  ― Vol. 324. ― P.</w:t>
      </w:r>
      <w:r w:rsidRPr="008A48AF">
        <w:rPr>
          <w:spacing w:val="-4"/>
          <w:sz w:val="28"/>
          <w:szCs w:val="28"/>
          <w:lang w:val="uk-UA"/>
        </w:rPr>
        <w:t> </w:t>
      </w:r>
      <w:r w:rsidRPr="008A48AF">
        <w:rPr>
          <w:spacing w:val="-4"/>
          <w:sz w:val="28"/>
          <w:szCs w:val="28"/>
          <w:lang w:val="en-GB"/>
        </w:rPr>
        <w:t>71</w:t>
      </w:r>
      <w:r w:rsidRPr="008A48AF">
        <w:rPr>
          <w:spacing w:val="-4"/>
          <w:sz w:val="28"/>
          <w:szCs w:val="28"/>
          <w:lang w:val="uk-UA"/>
        </w:rPr>
        <w:t>―</w:t>
      </w:r>
      <w:r w:rsidRPr="008A48AF">
        <w:rPr>
          <w:spacing w:val="-4"/>
          <w:sz w:val="28"/>
          <w:szCs w:val="28"/>
          <w:lang w:val="en-GB"/>
        </w:rPr>
        <w:t>86</w:t>
      </w:r>
      <w:r w:rsidRPr="008A48AF">
        <w:rPr>
          <w:sz w:val="28"/>
          <w:szCs w:val="28"/>
          <w:lang w:val="en-GB"/>
        </w:rPr>
        <w:t>.</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rStyle w:val="aff7"/>
          <w:b w:val="0"/>
          <w:sz w:val="28"/>
          <w:szCs w:val="28"/>
          <w:lang w:val="en-GB"/>
        </w:rPr>
        <w:t xml:space="preserve">Comparative Roles of Microvascular and Nerve Function in FOOT Ulceration in Type 2 Diabetes </w:t>
      </w:r>
      <w:r w:rsidRPr="008A48AF">
        <w:rPr>
          <w:rStyle w:val="aff7"/>
          <w:b w:val="0"/>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T.</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Krishnan, N.</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Baker, A.</w:t>
      </w:r>
      <w:r w:rsidRPr="008A48AF">
        <w:rPr>
          <w:sz w:val="28"/>
          <w:szCs w:val="28"/>
          <w:lang w:val="uk-UA"/>
        </w:rPr>
        <w:t xml:space="preserve"> </w:t>
      </w:r>
      <w:r w:rsidRPr="008A48AF">
        <w:rPr>
          <w:sz w:val="28"/>
          <w:szCs w:val="28"/>
          <w:lang w:val="en-GB"/>
        </w:rPr>
        <w:t>L.</w:t>
      </w:r>
      <w:r w:rsidRPr="008A48AF">
        <w:rPr>
          <w:sz w:val="28"/>
          <w:szCs w:val="28"/>
          <w:lang w:val="uk-UA"/>
        </w:rPr>
        <w:t xml:space="preserve"> </w:t>
      </w:r>
      <w:r w:rsidRPr="008A48AF">
        <w:rPr>
          <w:sz w:val="28"/>
          <w:szCs w:val="28"/>
          <w:lang w:val="en-GB"/>
        </w:rPr>
        <w:t xml:space="preserve">Carrington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Diabetes Care. ― 2004. ― Vol. 27, № 6. ― P.</w:t>
      </w:r>
      <w:r w:rsidRPr="008A48AF">
        <w:rPr>
          <w:sz w:val="28"/>
          <w:szCs w:val="28"/>
          <w:lang w:val="uk-UA"/>
        </w:rPr>
        <w:t xml:space="preserve"> </w:t>
      </w:r>
      <w:r w:rsidRPr="008A48AF">
        <w:rPr>
          <w:sz w:val="28"/>
          <w:szCs w:val="28"/>
          <w:lang w:val="en-GB"/>
        </w:rPr>
        <w:t>1343</w:t>
      </w:r>
      <w:r w:rsidRPr="008A48AF">
        <w:rPr>
          <w:sz w:val="28"/>
          <w:szCs w:val="28"/>
          <w:lang w:val="uk-UA"/>
        </w:rPr>
        <w:t>―</w:t>
      </w:r>
      <w:r w:rsidRPr="008A48AF">
        <w:rPr>
          <w:sz w:val="28"/>
          <w:szCs w:val="28"/>
          <w:lang w:val="en-GB"/>
        </w:rPr>
        <w:t>1348.</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Crau J.</w:t>
      </w:r>
      <w:r w:rsidRPr="00CE530B">
        <w:rPr>
          <w:szCs w:val="28"/>
          <w:lang w:val="en-US"/>
        </w:rPr>
        <w:t xml:space="preserve"> </w:t>
      </w:r>
      <w:r w:rsidRPr="008A48AF">
        <w:rPr>
          <w:szCs w:val="28"/>
          <w:lang w:val="en-GB"/>
        </w:rPr>
        <w:t xml:space="preserve">F. Increased Fraction of Circulating Activated Platelets in Acute and Previos Celebrovascular Ischemia </w:t>
      </w:r>
      <w:r w:rsidRPr="00CE530B">
        <w:rPr>
          <w:szCs w:val="28"/>
          <w:lang w:val="en-US"/>
        </w:rPr>
        <w:t xml:space="preserve">/ </w:t>
      </w:r>
      <w:r w:rsidRPr="008A48AF">
        <w:rPr>
          <w:szCs w:val="28"/>
          <w:lang w:val="en-GB"/>
        </w:rPr>
        <w:t>J.</w:t>
      </w:r>
      <w:r w:rsidRPr="00CE530B">
        <w:rPr>
          <w:szCs w:val="28"/>
          <w:lang w:val="en-US"/>
        </w:rPr>
        <w:t xml:space="preserve"> </w:t>
      </w:r>
      <w:r w:rsidRPr="008A48AF">
        <w:rPr>
          <w:szCs w:val="28"/>
          <w:lang w:val="en-GB"/>
        </w:rPr>
        <w:t>F.</w:t>
      </w:r>
      <w:r w:rsidRPr="00CE530B">
        <w:rPr>
          <w:szCs w:val="28"/>
          <w:lang w:val="en-US"/>
        </w:rPr>
        <w:t xml:space="preserve"> </w:t>
      </w:r>
      <w:r w:rsidRPr="008A48AF">
        <w:rPr>
          <w:szCs w:val="28"/>
          <w:lang w:val="en-GB"/>
        </w:rPr>
        <w:t>Crau, A.</w:t>
      </w:r>
      <w:r w:rsidRPr="00CE530B">
        <w:rPr>
          <w:szCs w:val="28"/>
          <w:lang w:val="en-US"/>
        </w:rPr>
        <w:t xml:space="preserve"> </w:t>
      </w:r>
      <w:r w:rsidRPr="008A48AF">
        <w:rPr>
          <w:szCs w:val="28"/>
          <w:lang w:val="en-GB"/>
        </w:rPr>
        <w:t>Ruf, A. Vogt // Thrombos.  Haemost. ― 1998. ― Vol. 80, № 2 ― P.</w:t>
      </w:r>
      <w:r w:rsidRPr="008A48AF">
        <w:rPr>
          <w:szCs w:val="28"/>
        </w:rPr>
        <w:t xml:space="preserve"> </w:t>
      </w:r>
      <w:r w:rsidRPr="008A48AF">
        <w:rPr>
          <w:szCs w:val="28"/>
          <w:lang w:val="en-GB"/>
        </w:rPr>
        <w:t>298</w:t>
      </w:r>
      <w:r w:rsidRPr="008A48AF">
        <w:rPr>
          <w:szCs w:val="28"/>
        </w:rPr>
        <w:t>―</w:t>
      </w:r>
      <w:r w:rsidRPr="008A48AF">
        <w:rPr>
          <w:szCs w:val="28"/>
          <w:lang w:val="en-GB"/>
        </w:rPr>
        <w:t xml:space="preserve">301. </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Davi G</w:t>
      </w:r>
      <w:r w:rsidRPr="00CE530B">
        <w:rPr>
          <w:szCs w:val="28"/>
          <w:lang w:val="en-US"/>
        </w:rPr>
        <w:t>.</w:t>
      </w:r>
      <w:r w:rsidRPr="008A48AF">
        <w:rPr>
          <w:szCs w:val="28"/>
          <w:lang w:val="en-GB"/>
        </w:rPr>
        <w:t xml:space="preserve"> Thromboxane biosynthesis and platelel function type II diabetes mellitus </w:t>
      </w:r>
      <w:r w:rsidRPr="00CE530B">
        <w:rPr>
          <w:szCs w:val="28"/>
          <w:lang w:val="en-US"/>
        </w:rPr>
        <w:t xml:space="preserve">/ </w:t>
      </w:r>
      <w:r w:rsidRPr="008A48AF">
        <w:rPr>
          <w:szCs w:val="28"/>
          <w:lang w:val="en-GB"/>
        </w:rPr>
        <w:t>G</w:t>
      </w:r>
      <w:r w:rsidRPr="00CE530B">
        <w:rPr>
          <w:szCs w:val="28"/>
          <w:lang w:val="en-US"/>
        </w:rPr>
        <w:t xml:space="preserve">. </w:t>
      </w:r>
      <w:r w:rsidRPr="008A48AF">
        <w:rPr>
          <w:szCs w:val="28"/>
          <w:lang w:val="en-GB"/>
        </w:rPr>
        <w:t>Davi, I</w:t>
      </w:r>
      <w:r w:rsidRPr="00CE530B">
        <w:rPr>
          <w:szCs w:val="28"/>
          <w:lang w:val="en-US"/>
        </w:rPr>
        <w:t xml:space="preserve">. </w:t>
      </w:r>
      <w:r w:rsidRPr="008A48AF">
        <w:rPr>
          <w:szCs w:val="28"/>
          <w:lang w:val="en-GB"/>
        </w:rPr>
        <w:t>Gatalans, M</w:t>
      </w:r>
      <w:r w:rsidRPr="00CE530B">
        <w:rPr>
          <w:szCs w:val="28"/>
          <w:lang w:val="en-US"/>
        </w:rPr>
        <w:t xml:space="preserve">. </w:t>
      </w:r>
      <w:r w:rsidRPr="008A48AF">
        <w:rPr>
          <w:szCs w:val="28"/>
          <w:lang w:val="en-GB"/>
        </w:rPr>
        <w:t>Avema // N. Engl. J. Med. ― 1990. ― № 322. ― P.</w:t>
      </w:r>
      <w:r w:rsidRPr="00CE530B">
        <w:rPr>
          <w:szCs w:val="28"/>
          <w:lang w:val="en-US"/>
        </w:rPr>
        <w:t xml:space="preserve"> </w:t>
      </w:r>
      <w:r w:rsidRPr="008A48AF">
        <w:rPr>
          <w:szCs w:val="28"/>
          <w:lang w:val="en-GB"/>
        </w:rPr>
        <w:t>1768</w:t>
      </w:r>
      <w:r w:rsidRPr="00CE530B">
        <w:rPr>
          <w:szCs w:val="28"/>
          <w:lang w:val="en-US"/>
        </w:rPr>
        <w:t>―</w:t>
      </w:r>
      <w:r w:rsidRPr="008A48AF">
        <w:rPr>
          <w:szCs w:val="28"/>
          <w:lang w:val="en-GB"/>
        </w:rPr>
        <w:t>1774.</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 xml:space="preserve">Decreasing incidence of major amputations in people with diabetes </w:t>
      </w:r>
      <w:r w:rsidRPr="008A48AF">
        <w:rPr>
          <w:sz w:val="28"/>
          <w:szCs w:val="28"/>
          <w:lang w:val="uk-UA"/>
        </w:rPr>
        <w:t xml:space="preserve">/ </w:t>
      </w:r>
      <w:r w:rsidRPr="008A48AF">
        <w:rPr>
          <w:sz w:val="28"/>
          <w:szCs w:val="28"/>
          <w:lang w:val="en-GB"/>
        </w:rPr>
        <w:t>P.</w:t>
      </w:r>
      <w:r w:rsidRPr="008A48AF">
        <w:rPr>
          <w:sz w:val="28"/>
          <w:szCs w:val="28"/>
          <w:lang w:val="uk-UA"/>
        </w:rPr>
        <w:t xml:space="preserve"> </w:t>
      </w:r>
      <w:r w:rsidRPr="008A48AF">
        <w:rPr>
          <w:sz w:val="28"/>
          <w:szCs w:val="28"/>
          <w:lang w:val="en-GB"/>
        </w:rPr>
        <w:t>Holstein, N.</w:t>
      </w:r>
      <w:r w:rsidRPr="008A48AF">
        <w:rPr>
          <w:sz w:val="28"/>
          <w:szCs w:val="28"/>
          <w:lang w:val="uk-UA"/>
        </w:rPr>
        <w:t xml:space="preserve"> </w:t>
      </w:r>
      <w:r w:rsidRPr="008A48AF">
        <w:rPr>
          <w:sz w:val="28"/>
          <w:szCs w:val="28"/>
          <w:lang w:val="en-GB"/>
        </w:rPr>
        <w:t>Ellitsgaard, B.</w:t>
      </w:r>
      <w:r w:rsidRPr="008A48AF">
        <w:rPr>
          <w:sz w:val="28"/>
          <w:szCs w:val="28"/>
          <w:lang w:val="uk-UA"/>
        </w:rPr>
        <w:t xml:space="preserve"> </w:t>
      </w:r>
      <w:r w:rsidRPr="008A48AF">
        <w:rPr>
          <w:sz w:val="28"/>
          <w:szCs w:val="28"/>
          <w:lang w:val="en-GB"/>
        </w:rPr>
        <w:t>B.</w:t>
      </w:r>
      <w:r w:rsidRPr="008A48AF">
        <w:rPr>
          <w:sz w:val="28"/>
          <w:szCs w:val="28"/>
          <w:lang w:val="uk-UA"/>
        </w:rPr>
        <w:t xml:space="preserve"> </w:t>
      </w:r>
      <w:r w:rsidRPr="008A48AF">
        <w:rPr>
          <w:sz w:val="28"/>
          <w:szCs w:val="28"/>
          <w:lang w:val="en-GB"/>
        </w:rPr>
        <w:t xml:space="preserve">Olsen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Diabetologia. ― 2000. ― Vol. 43, № 7. ― P.</w:t>
      </w:r>
      <w:r w:rsidRPr="008A48AF">
        <w:rPr>
          <w:sz w:val="28"/>
          <w:szCs w:val="28"/>
          <w:lang w:val="uk-UA"/>
        </w:rPr>
        <w:t xml:space="preserve"> </w:t>
      </w:r>
      <w:r w:rsidRPr="008A48AF">
        <w:rPr>
          <w:sz w:val="28"/>
          <w:szCs w:val="28"/>
          <w:lang w:val="en-GB"/>
        </w:rPr>
        <w:t>844</w:t>
      </w:r>
      <w:r w:rsidRPr="008A48AF">
        <w:rPr>
          <w:sz w:val="28"/>
          <w:szCs w:val="28"/>
          <w:lang w:val="uk-UA"/>
        </w:rPr>
        <w:t>―</w:t>
      </w:r>
      <w:r w:rsidRPr="008A48AF">
        <w:rPr>
          <w:sz w:val="28"/>
          <w:szCs w:val="28"/>
          <w:lang w:val="en-GB"/>
        </w:rPr>
        <w:t>847.</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lastRenderedPageBreak/>
        <w:t>Eikelboom J. Aspirin</w:t>
      </w:r>
      <w:r w:rsidRPr="008A48AF">
        <w:rPr>
          <w:sz w:val="28"/>
          <w:szCs w:val="28"/>
          <w:lang w:val="uk-UA"/>
        </w:rPr>
        <w:t>-</w:t>
      </w:r>
      <w:r w:rsidRPr="008A48AF">
        <w:rPr>
          <w:sz w:val="28"/>
          <w:szCs w:val="28"/>
          <w:lang w:val="en-GB"/>
        </w:rPr>
        <w:t xml:space="preserve">rezistant thromboxane biosynthesis and the risk of myocardial infarction, stroke, or cardiovascular death in patients at high risk for cardiovascular events </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Eikelboom, J.</w:t>
      </w:r>
      <w:r w:rsidRPr="008A48AF">
        <w:rPr>
          <w:sz w:val="28"/>
          <w:szCs w:val="28"/>
          <w:lang w:val="uk-UA"/>
        </w:rPr>
        <w:t xml:space="preserve"> </w:t>
      </w:r>
      <w:r w:rsidRPr="008A48AF">
        <w:rPr>
          <w:sz w:val="28"/>
          <w:szCs w:val="28"/>
          <w:lang w:val="en-GB"/>
        </w:rPr>
        <w:t>Hirsh, J.</w:t>
      </w:r>
      <w:r w:rsidRPr="008A48AF">
        <w:rPr>
          <w:sz w:val="28"/>
          <w:szCs w:val="28"/>
          <w:lang w:val="uk-UA"/>
        </w:rPr>
        <w:t xml:space="preserve"> </w:t>
      </w:r>
      <w:r w:rsidRPr="008A48AF">
        <w:rPr>
          <w:sz w:val="28"/>
          <w:szCs w:val="28"/>
          <w:lang w:val="en-GB"/>
        </w:rPr>
        <w:t>Weitz // Circulation. ― 2002. ― Vol. 105, №</w:t>
      </w:r>
      <w:r w:rsidRPr="008A48AF">
        <w:rPr>
          <w:szCs w:val="28"/>
          <w:lang w:val="en-GB"/>
        </w:rPr>
        <w:t xml:space="preserve"> </w:t>
      </w:r>
      <w:r w:rsidRPr="008A48AF">
        <w:rPr>
          <w:sz w:val="28"/>
          <w:szCs w:val="28"/>
          <w:lang w:val="en-GB"/>
        </w:rPr>
        <w:t>14. ― P.</w:t>
      </w:r>
      <w:r w:rsidRPr="008A48AF">
        <w:rPr>
          <w:sz w:val="28"/>
          <w:szCs w:val="28"/>
          <w:lang w:val="uk-UA"/>
        </w:rPr>
        <w:t xml:space="preserve"> </w:t>
      </w:r>
      <w:r w:rsidRPr="008A48AF">
        <w:rPr>
          <w:sz w:val="28"/>
          <w:szCs w:val="28"/>
          <w:lang w:val="en-GB"/>
        </w:rPr>
        <w:t>1650</w:t>
      </w:r>
      <w:r w:rsidRPr="008A48AF">
        <w:rPr>
          <w:sz w:val="28"/>
          <w:szCs w:val="28"/>
          <w:lang w:val="uk-UA"/>
        </w:rPr>
        <w:t>―</w:t>
      </w:r>
      <w:r w:rsidRPr="008A48AF">
        <w:rPr>
          <w:sz w:val="28"/>
          <w:szCs w:val="28"/>
          <w:lang w:val="en-GB"/>
        </w:rPr>
        <w:t>1655.</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 xml:space="preserve">Endothelial dysfunction and the expression of endothelial nitric oxide synthetase in diabetic neuropathy, vascular disease, and foot ulceration </w:t>
      </w:r>
      <w:r w:rsidRPr="008A48AF">
        <w:rPr>
          <w:sz w:val="28"/>
          <w:szCs w:val="28"/>
          <w:lang w:val="uk-UA"/>
        </w:rPr>
        <w:t xml:space="preserve">/ </w:t>
      </w:r>
      <w:r w:rsidRPr="008A48AF">
        <w:rPr>
          <w:rStyle w:val="aff7"/>
          <w:b w:val="0"/>
          <w:sz w:val="28"/>
          <w:szCs w:val="28"/>
          <w:lang w:val="en-GB"/>
        </w:rPr>
        <w:t>A.</w:t>
      </w:r>
      <w:r w:rsidRPr="008A48AF">
        <w:rPr>
          <w:rStyle w:val="aff7"/>
          <w:b w:val="0"/>
          <w:sz w:val="28"/>
          <w:szCs w:val="28"/>
          <w:lang w:val="uk-UA"/>
        </w:rPr>
        <w:t xml:space="preserve"> </w:t>
      </w:r>
      <w:r w:rsidRPr="008A48AF">
        <w:rPr>
          <w:rStyle w:val="aff7"/>
          <w:b w:val="0"/>
          <w:sz w:val="28"/>
          <w:szCs w:val="28"/>
          <w:lang w:val="en-GB"/>
        </w:rPr>
        <w:t>Veves, C.</w:t>
      </w:r>
      <w:r w:rsidRPr="008A48AF">
        <w:rPr>
          <w:rStyle w:val="aff7"/>
          <w:b w:val="0"/>
          <w:sz w:val="28"/>
          <w:szCs w:val="28"/>
          <w:lang w:val="uk-UA"/>
        </w:rPr>
        <w:t xml:space="preserve"> </w:t>
      </w:r>
      <w:r w:rsidRPr="008A48AF">
        <w:rPr>
          <w:rStyle w:val="aff7"/>
          <w:b w:val="0"/>
          <w:sz w:val="28"/>
          <w:szCs w:val="28"/>
          <w:lang w:val="en-GB"/>
        </w:rPr>
        <w:t>M. Akbari, J.</w:t>
      </w:r>
      <w:r w:rsidRPr="008A48AF">
        <w:rPr>
          <w:sz w:val="28"/>
          <w:szCs w:val="28"/>
          <w:lang w:val="en-US"/>
        </w:rPr>
        <w:t xml:space="preserve"> </w:t>
      </w:r>
      <w:r w:rsidRPr="008A48AF">
        <w:rPr>
          <w:rStyle w:val="aff7"/>
          <w:b w:val="0"/>
          <w:sz w:val="28"/>
          <w:szCs w:val="28"/>
          <w:lang w:val="en-GB"/>
        </w:rPr>
        <w:t xml:space="preserve">Primavera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Diabetes. ― Vol. 47, № 3. ― P.</w:t>
      </w:r>
      <w:r w:rsidRPr="008A48AF">
        <w:rPr>
          <w:sz w:val="28"/>
          <w:szCs w:val="28"/>
          <w:lang w:val="uk-UA"/>
        </w:rPr>
        <w:t xml:space="preserve"> </w:t>
      </w:r>
      <w:r w:rsidRPr="008A48AF">
        <w:rPr>
          <w:sz w:val="28"/>
          <w:szCs w:val="28"/>
          <w:lang w:val="en-GB"/>
        </w:rPr>
        <w:t>457</w:t>
      </w:r>
      <w:r w:rsidRPr="008A48AF">
        <w:rPr>
          <w:sz w:val="28"/>
          <w:szCs w:val="28"/>
          <w:lang w:val="uk-UA"/>
        </w:rPr>
        <w:t>―</w:t>
      </w:r>
      <w:r w:rsidRPr="008A48AF">
        <w:rPr>
          <w:sz w:val="28"/>
          <w:szCs w:val="28"/>
          <w:lang w:val="en-GB"/>
        </w:rPr>
        <w:t xml:space="preserve">463.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Friedwald W.</w:t>
      </w:r>
      <w:r w:rsidRPr="008A48AF">
        <w:rPr>
          <w:sz w:val="28"/>
          <w:szCs w:val="28"/>
          <w:lang w:val="uk-UA"/>
        </w:rPr>
        <w:t xml:space="preserve"> </w:t>
      </w:r>
      <w:r w:rsidRPr="008A48AF">
        <w:rPr>
          <w:sz w:val="28"/>
          <w:szCs w:val="28"/>
          <w:lang w:val="en-GB"/>
        </w:rPr>
        <w:t>T. Estimation of the concentration of low</w:t>
      </w:r>
      <w:r w:rsidRPr="008A48AF">
        <w:rPr>
          <w:sz w:val="28"/>
          <w:szCs w:val="28"/>
          <w:lang w:val="uk-UA"/>
        </w:rPr>
        <w:t>-</w:t>
      </w:r>
      <w:r w:rsidRPr="008A48AF">
        <w:rPr>
          <w:sz w:val="28"/>
          <w:szCs w:val="28"/>
          <w:lang w:val="en-GB"/>
        </w:rPr>
        <w:t xml:space="preserve">density lipoprotein cholesterol in plasma without use of preparation ultracentrifuge </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T.</w:t>
      </w:r>
      <w:r w:rsidRPr="008A48AF">
        <w:rPr>
          <w:sz w:val="28"/>
          <w:szCs w:val="28"/>
          <w:lang w:val="uk-UA"/>
        </w:rPr>
        <w:t xml:space="preserve"> </w:t>
      </w:r>
      <w:r w:rsidRPr="008A48AF">
        <w:rPr>
          <w:sz w:val="28"/>
          <w:szCs w:val="28"/>
          <w:lang w:val="en-GB"/>
        </w:rPr>
        <w:t>Friedwald, R.</w:t>
      </w:r>
      <w:r w:rsidRPr="008A48AF">
        <w:rPr>
          <w:sz w:val="28"/>
          <w:szCs w:val="28"/>
          <w:lang w:val="uk-UA"/>
        </w:rPr>
        <w:t xml:space="preserve"> </w:t>
      </w:r>
      <w:r w:rsidRPr="008A48AF">
        <w:rPr>
          <w:sz w:val="28"/>
          <w:szCs w:val="28"/>
          <w:lang w:val="en-GB"/>
        </w:rPr>
        <w:t>I.</w:t>
      </w:r>
      <w:r w:rsidRPr="008A48AF">
        <w:rPr>
          <w:sz w:val="28"/>
          <w:szCs w:val="28"/>
          <w:lang w:val="uk-UA"/>
        </w:rPr>
        <w:t xml:space="preserve"> </w:t>
      </w:r>
      <w:r w:rsidRPr="008A48AF">
        <w:rPr>
          <w:sz w:val="28"/>
          <w:szCs w:val="28"/>
          <w:lang w:val="en-GB"/>
        </w:rPr>
        <w:t>Levy, D.</w:t>
      </w:r>
      <w:r w:rsidRPr="008A48AF">
        <w:rPr>
          <w:sz w:val="28"/>
          <w:szCs w:val="28"/>
          <w:lang w:val="uk-UA"/>
        </w:rPr>
        <w:t xml:space="preserve"> </w:t>
      </w:r>
      <w:r w:rsidRPr="008A48AF">
        <w:rPr>
          <w:sz w:val="28"/>
          <w:szCs w:val="28"/>
          <w:lang w:val="en-GB"/>
        </w:rPr>
        <w:t>S. Fredrickson // Clin. Chem. ― 1972. ― № 18. ― P.</w:t>
      </w:r>
      <w:r w:rsidRPr="008A48AF">
        <w:rPr>
          <w:sz w:val="28"/>
          <w:szCs w:val="28"/>
          <w:lang w:val="uk-UA"/>
        </w:rPr>
        <w:t xml:space="preserve"> </w:t>
      </w:r>
      <w:r w:rsidRPr="008A48AF">
        <w:rPr>
          <w:sz w:val="28"/>
          <w:szCs w:val="28"/>
          <w:lang w:val="en-GB"/>
        </w:rPr>
        <w:t>499</w:t>
      </w:r>
      <w:r w:rsidRPr="008A48AF">
        <w:rPr>
          <w:sz w:val="28"/>
          <w:szCs w:val="28"/>
          <w:lang w:val="uk-UA"/>
        </w:rPr>
        <w:t>―</w:t>
      </w:r>
      <w:r w:rsidRPr="008A48AF">
        <w:rPr>
          <w:sz w:val="28"/>
          <w:szCs w:val="28"/>
          <w:lang w:val="en-GB"/>
        </w:rPr>
        <w:t>509.</w:t>
      </w:r>
    </w:p>
    <w:p w:rsidR="00CE530B" w:rsidRPr="008A48AF" w:rsidRDefault="00CE530B" w:rsidP="00575521">
      <w:pPr>
        <w:numPr>
          <w:ilvl w:val="0"/>
          <w:numId w:val="72"/>
        </w:numPr>
        <w:suppressAutoHyphens w:val="0"/>
        <w:spacing w:line="360" w:lineRule="auto"/>
        <w:ind w:left="0" w:firstLine="720"/>
        <w:jc w:val="both"/>
        <w:rPr>
          <w:szCs w:val="28"/>
          <w:lang w:val="en-GB"/>
        </w:rPr>
      </w:pPr>
      <w:r w:rsidRPr="008A48AF">
        <w:rPr>
          <w:spacing w:val="-4"/>
          <w:szCs w:val="28"/>
          <w:lang w:val="en-GB"/>
        </w:rPr>
        <w:t xml:space="preserve">Funk C. Subtotal pedal amputations. Biomechanical and intraoperative </w:t>
      </w:r>
      <w:r w:rsidRPr="008A48AF">
        <w:rPr>
          <w:szCs w:val="28"/>
          <w:lang w:val="en-GB"/>
        </w:rPr>
        <w:t xml:space="preserve">considerations </w:t>
      </w:r>
      <w:r w:rsidRPr="008A48AF">
        <w:rPr>
          <w:szCs w:val="28"/>
          <w:lang w:val="uk-UA"/>
        </w:rPr>
        <w:t xml:space="preserve">/ </w:t>
      </w:r>
      <w:r w:rsidRPr="008A48AF">
        <w:rPr>
          <w:spacing w:val="-4"/>
          <w:szCs w:val="28"/>
          <w:lang w:val="en-GB"/>
        </w:rPr>
        <w:t>C.</w:t>
      </w:r>
      <w:r w:rsidRPr="008A48AF">
        <w:rPr>
          <w:spacing w:val="-4"/>
          <w:szCs w:val="28"/>
          <w:lang w:val="uk-UA"/>
        </w:rPr>
        <w:t xml:space="preserve"> </w:t>
      </w:r>
      <w:r w:rsidRPr="008A48AF">
        <w:rPr>
          <w:spacing w:val="-4"/>
          <w:szCs w:val="28"/>
          <w:lang w:val="en-GB"/>
        </w:rPr>
        <w:t xml:space="preserve">Funk, G. Young </w:t>
      </w:r>
      <w:r w:rsidRPr="008A48AF">
        <w:rPr>
          <w:szCs w:val="28"/>
          <w:lang w:val="en-GB"/>
        </w:rPr>
        <w:t>// J. Am. Podiatr. Med. Assoc. ― 2001. ― Vol. 91, № 1. ― P.</w:t>
      </w:r>
      <w:r w:rsidRPr="008A48AF">
        <w:rPr>
          <w:szCs w:val="28"/>
          <w:lang w:val="uk-UA"/>
        </w:rPr>
        <w:t xml:space="preserve"> </w:t>
      </w:r>
      <w:r w:rsidRPr="008A48AF">
        <w:rPr>
          <w:szCs w:val="28"/>
          <w:lang w:val="en-GB"/>
        </w:rPr>
        <w:t>6</w:t>
      </w:r>
      <w:r w:rsidRPr="008A48AF">
        <w:rPr>
          <w:szCs w:val="28"/>
          <w:lang w:val="uk-UA"/>
        </w:rPr>
        <w:t>―</w:t>
      </w:r>
      <w:r w:rsidRPr="008A48AF">
        <w:rPr>
          <w:szCs w:val="28"/>
          <w:lang w:val="en-GB"/>
        </w:rPr>
        <w:t>12.</w:t>
      </w:r>
    </w:p>
    <w:p w:rsidR="00CE530B" w:rsidRPr="008A48AF" w:rsidRDefault="00CE530B" w:rsidP="00575521">
      <w:pPr>
        <w:pStyle w:val="affffffff5"/>
        <w:numPr>
          <w:ilvl w:val="0"/>
          <w:numId w:val="72"/>
        </w:numPr>
        <w:suppressAutoHyphens w:val="0"/>
        <w:spacing w:after="0" w:line="360" w:lineRule="auto"/>
        <w:ind w:left="0" w:firstLine="720"/>
        <w:jc w:val="both"/>
        <w:rPr>
          <w:szCs w:val="28"/>
          <w:lang w:val="en-GB"/>
        </w:rPr>
      </w:pPr>
      <w:r w:rsidRPr="008A48AF">
        <w:rPr>
          <w:szCs w:val="28"/>
          <w:lang w:val="en-GB"/>
        </w:rPr>
        <w:t xml:space="preserve">Hejtcer T. Endothelial dysfunction, oxide stress, and risk of cardiovascular events in patients with coronary heart disease </w:t>
      </w:r>
      <w:r w:rsidRPr="00CE530B">
        <w:rPr>
          <w:szCs w:val="28"/>
          <w:lang w:val="en-US"/>
        </w:rPr>
        <w:t xml:space="preserve">/ </w:t>
      </w:r>
      <w:r w:rsidRPr="008A48AF">
        <w:rPr>
          <w:szCs w:val="28"/>
          <w:lang w:val="en-GB"/>
        </w:rPr>
        <w:t>T.</w:t>
      </w:r>
      <w:r w:rsidRPr="00CE530B">
        <w:rPr>
          <w:szCs w:val="28"/>
          <w:lang w:val="en-US"/>
        </w:rPr>
        <w:t xml:space="preserve"> </w:t>
      </w:r>
      <w:r w:rsidRPr="008A48AF">
        <w:rPr>
          <w:szCs w:val="28"/>
          <w:lang w:val="en-GB"/>
        </w:rPr>
        <w:t>Hejtcer, T.</w:t>
      </w:r>
      <w:r w:rsidRPr="00CE530B">
        <w:rPr>
          <w:szCs w:val="28"/>
          <w:lang w:val="en-US"/>
        </w:rPr>
        <w:t xml:space="preserve"> </w:t>
      </w:r>
      <w:r w:rsidRPr="008A48AF">
        <w:rPr>
          <w:szCs w:val="28"/>
          <w:lang w:val="en-GB"/>
        </w:rPr>
        <w:t>Schlinzig, K. Krohn // Circulation. ― 2001.  ― Vol. 104. ― P.</w:t>
      </w:r>
      <w:r w:rsidRPr="008A48AF">
        <w:rPr>
          <w:szCs w:val="28"/>
        </w:rPr>
        <w:t xml:space="preserve"> </w:t>
      </w:r>
      <w:r w:rsidRPr="008A48AF">
        <w:rPr>
          <w:szCs w:val="28"/>
          <w:lang w:val="en-GB"/>
        </w:rPr>
        <w:t>2673</w:t>
      </w:r>
      <w:r w:rsidRPr="008A48AF">
        <w:rPr>
          <w:szCs w:val="28"/>
        </w:rPr>
        <w:t>―</w:t>
      </w:r>
      <w:r w:rsidRPr="008A48AF">
        <w:rPr>
          <w:szCs w:val="28"/>
          <w:lang w:val="en-GB"/>
        </w:rPr>
        <w:t>2678.</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Intermediate</w:t>
      </w:r>
      <w:r w:rsidRPr="008A48AF">
        <w:rPr>
          <w:sz w:val="28"/>
          <w:szCs w:val="28"/>
          <w:lang w:val="uk-UA"/>
        </w:rPr>
        <w:t>-</w:t>
      </w:r>
      <w:r w:rsidRPr="008A48AF">
        <w:rPr>
          <w:sz w:val="28"/>
          <w:szCs w:val="28"/>
          <w:lang w:val="en-GB"/>
        </w:rPr>
        <w:t>term outcome of primary digit amputations in patients with diabetes mellitus who have forefoot sepsis requiring hospitalization and presumed adequate circulatory status</w:t>
      </w:r>
      <w:r w:rsidRPr="008A48AF">
        <w:rPr>
          <w:sz w:val="28"/>
          <w:szCs w:val="28"/>
          <w:lang w:val="en-US"/>
        </w:rPr>
        <w:t xml:space="preserve"> </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Nehler, T.</w:t>
      </w:r>
      <w:r w:rsidRPr="008A48AF">
        <w:rPr>
          <w:sz w:val="28"/>
          <w:szCs w:val="28"/>
          <w:lang w:val="uk-UA"/>
        </w:rPr>
        <w:t xml:space="preserve"> </w:t>
      </w:r>
      <w:r w:rsidRPr="008A48AF">
        <w:rPr>
          <w:sz w:val="28"/>
          <w:szCs w:val="28"/>
          <w:lang w:val="en-GB"/>
        </w:rPr>
        <w:t>A</w:t>
      </w:r>
      <w:r w:rsidRPr="008A48AF">
        <w:rPr>
          <w:sz w:val="28"/>
          <w:szCs w:val="28"/>
          <w:lang w:val="uk-UA"/>
        </w:rPr>
        <w:t>.</w:t>
      </w:r>
      <w:r w:rsidRPr="008A48AF">
        <w:rPr>
          <w:sz w:val="28"/>
          <w:szCs w:val="28"/>
          <w:lang w:val="en-GB"/>
        </w:rPr>
        <w:t xml:space="preserve"> Whitehill, S.</w:t>
      </w:r>
      <w:r w:rsidRPr="008A48AF">
        <w:rPr>
          <w:sz w:val="28"/>
          <w:szCs w:val="28"/>
          <w:lang w:val="uk-UA"/>
        </w:rPr>
        <w:t xml:space="preserve"> </w:t>
      </w:r>
      <w:r w:rsidRPr="008A48AF">
        <w:rPr>
          <w:sz w:val="28"/>
          <w:szCs w:val="28"/>
          <w:lang w:val="en-GB"/>
        </w:rPr>
        <w:t>P.</w:t>
      </w:r>
      <w:r w:rsidRPr="008A48AF">
        <w:rPr>
          <w:sz w:val="28"/>
          <w:szCs w:val="28"/>
          <w:lang w:val="uk-UA"/>
        </w:rPr>
        <w:t xml:space="preserve"> </w:t>
      </w:r>
      <w:r w:rsidRPr="008A48AF">
        <w:rPr>
          <w:sz w:val="28"/>
          <w:szCs w:val="28"/>
          <w:lang w:val="en-GB"/>
        </w:rPr>
        <w:t xml:space="preserve">Bowers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J. Vasc. Surg. ― 1999. ― Vol. 30, № 3. ― P.</w:t>
      </w:r>
      <w:r w:rsidRPr="008A48AF">
        <w:rPr>
          <w:sz w:val="28"/>
          <w:szCs w:val="28"/>
          <w:lang w:val="uk-UA"/>
        </w:rPr>
        <w:t xml:space="preserve"> </w:t>
      </w:r>
      <w:r w:rsidRPr="008A48AF">
        <w:rPr>
          <w:sz w:val="28"/>
          <w:szCs w:val="28"/>
          <w:lang w:val="en-GB"/>
        </w:rPr>
        <w:t>509</w:t>
      </w:r>
      <w:r w:rsidRPr="008A48AF">
        <w:rPr>
          <w:sz w:val="28"/>
          <w:szCs w:val="28"/>
          <w:lang w:val="uk-UA"/>
        </w:rPr>
        <w:t>―</w:t>
      </w:r>
      <w:r w:rsidRPr="008A48AF">
        <w:rPr>
          <w:sz w:val="28"/>
          <w:szCs w:val="28"/>
          <w:lang w:val="en-GB"/>
        </w:rPr>
        <w:t xml:space="preserve">517. </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Jefcoate W.</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 xml:space="preserve">Amputation as a marker of the quality of foot care in diabetes </w:t>
      </w:r>
      <w:r w:rsidRPr="008A48AF">
        <w:rPr>
          <w:sz w:val="28"/>
          <w:szCs w:val="28"/>
          <w:lang w:val="uk-UA"/>
        </w:rPr>
        <w:t xml:space="preserve">/ </w:t>
      </w:r>
      <w:r w:rsidRPr="008A48AF">
        <w:rPr>
          <w:sz w:val="28"/>
          <w:szCs w:val="28"/>
          <w:lang w:val="en-GB"/>
        </w:rPr>
        <w:t>W. J.</w:t>
      </w:r>
      <w:r w:rsidRPr="008A48AF">
        <w:rPr>
          <w:sz w:val="28"/>
          <w:szCs w:val="28"/>
          <w:lang w:val="uk-UA"/>
        </w:rPr>
        <w:t xml:space="preserve"> </w:t>
      </w:r>
      <w:r w:rsidRPr="008A48AF">
        <w:rPr>
          <w:sz w:val="28"/>
          <w:szCs w:val="28"/>
          <w:lang w:val="en-GB"/>
        </w:rPr>
        <w:t>Jefcoate, W.</w:t>
      </w:r>
      <w:r w:rsidRPr="008A48AF">
        <w:rPr>
          <w:sz w:val="28"/>
          <w:szCs w:val="28"/>
          <w:lang w:val="uk-UA"/>
        </w:rPr>
        <w:t xml:space="preserve"> </w:t>
      </w:r>
      <w:r w:rsidRPr="008A48AF">
        <w:rPr>
          <w:sz w:val="28"/>
          <w:szCs w:val="28"/>
          <w:lang w:val="en-GB"/>
        </w:rPr>
        <w:t>H. van Houtum // Diabetologia. ― 2004. ― Vol. 47 ― P.</w:t>
      </w:r>
      <w:r w:rsidRPr="008A48AF">
        <w:rPr>
          <w:sz w:val="28"/>
          <w:szCs w:val="28"/>
          <w:lang w:val="uk-UA"/>
        </w:rPr>
        <w:t xml:space="preserve"> </w:t>
      </w:r>
      <w:r w:rsidRPr="008A48AF">
        <w:rPr>
          <w:sz w:val="28"/>
          <w:szCs w:val="28"/>
          <w:lang w:val="en-GB"/>
        </w:rPr>
        <w:t>2051</w:t>
      </w:r>
      <w:r w:rsidRPr="008A48AF">
        <w:rPr>
          <w:sz w:val="28"/>
          <w:szCs w:val="28"/>
          <w:lang w:val="uk-UA"/>
        </w:rPr>
        <w:t>―</w:t>
      </w:r>
      <w:r w:rsidRPr="008A48AF">
        <w:rPr>
          <w:sz w:val="28"/>
          <w:szCs w:val="28"/>
          <w:lang w:val="en-GB"/>
        </w:rPr>
        <w:t>2058.</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Jefcoate W.</w:t>
      </w:r>
      <w:r w:rsidRPr="008A48AF">
        <w:rPr>
          <w:sz w:val="28"/>
          <w:szCs w:val="28"/>
          <w:lang w:val="uk-UA"/>
        </w:rPr>
        <w:t xml:space="preserve"> </w:t>
      </w:r>
      <w:r w:rsidRPr="008A48AF">
        <w:rPr>
          <w:sz w:val="28"/>
          <w:szCs w:val="28"/>
          <w:lang w:val="en-GB"/>
        </w:rPr>
        <w:t xml:space="preserve">J. Diabetes foot ulcer </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Jefcoate, K. Harding // Lancet. ― 2003. ― Vol. 361. ― P.</w:t>
      </w:r>
      <w:r w:rsidRPr="008A48AF">
        <w:rPr>
          <w:sz w:val="28"/>
          <w:szCs w:val="28"/>
          <w:lang w:val="uk-UA"/>
        </w:rPr>
        <w:t xml:space="preserve"> </w:t>
      </w:r>
      <w:r w:rsidRPr="008A48AF">
        <w:rPr>
          <w:sz w:val="28"/>
          <w:szCs w:val="28"/>
          <w:lang w:val="en-GB"/>
        </w:rPr>
        <w:t>1545</w:t>
      </w:r>
      <w:r w:rsidRPr="008A48AF">
        <w:rPr>
          <w:sz w:val="28"/>
          <w:szCs w:val="28"/>
          <w:lang w:val="uk-UA"/>
        </w:rPr>
        <w:t>―</w:t>
      </w:r>
      <w:r w:rsidRPr="008A48AF">
        <w:rPr>
          <w:sz w:val="28"/>
          <w:szCs w:val="28"/>
          <w:lang w:val="en-GB"/>
        </w:rPr>
        <w:t>1551.</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Keller J.</w:t>
      </w:r>
      <w:r w:rsidRPr="008A48AF">
        <w:rPr>
          <w:sz w:val="28"/>
          <w:szCs w:val="28"/>
          <w:lang w:val="uk-UA"/>
        </w:rPr>
        <w:t xml:space="preserve"> </w:t>
      </w:r>
      <w:r w:rsidRPr="008A48AF">
        <w:rPr>
          <w:sz w:val="28"/>
          <w:szCs w:val="28"/>
          <w:lang w:val="en-GB"/>
        </w:rPr>
        <w:t>N.</w:t>
      </w:r>
      <w:r w:rsidRPr="008A48AF">
        <w:rPr>
          <w:sz w:val="28"/>
          <w:szCs w:val="28"/>
          <w:lang w:val="uk-UA"/>
        </w:rPr>
        <w:t xml:space="preserve"> </w:t>
      </w:r>
      <w:r w:rsidRPr="008A48AF">
        <w:rPr>
          <w:sz w:val="28"/>
          <w:szCs w:val="28"/>
          <w:lang w:val="en-GB"/>
        </w:rPr>
        <w:t xml:space="preserve">Roles of lipid peroxidation in modulation of cellular signaling pathways, cell dysfunction, and death in the nervous system </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N.</w:t>
      </w:r>
      <w:r w:rsidRPr="008A48AF">
        <w:rPr>
          <w:sz w:val="28"/>
          <w:szCs w:val="28"/>
          <w:lang w:val="uk-UA"/>
        </w:rPr>
        <w:t xml:space="preserve"> </w:t>
      </w:r>
      <w:r w:rsidRPr="008A48AF">
        <w:rPr>
          <w:sz w:val="28"/>
          <w:szCs w:val="28"/>
          <w:lang w:val="en-GB"/>
        </w:rPr>
        <w:t>Keller, M.</w:t>
      </w:r>
      <w:r w:rsidRPr="008A48AF">
        <w:rPr>
          <w:sz w:val="28"/>
          <w:szCs w:val="28"/>
          <w:lang w:val="uk-UA"/>
        </w:rPr>
        <w:t xml:space="preserve"> </w:t>
      </w:r>
      <w:r w:rsidRPr="008A48AF">
        <w:rPr>
          <w:sz w:val="28"/>
          <w:szCs w:val="28"/>
          <w:lang w:val="en-GB"/>
        </w:rPr>
        <w:t>P. Mattson // Rev. Neurosci. ― 1998. ― Vol. 9. ― P.</w:t>
      </w:r>
      <w:r w:rsidRPr="008A48AF">
        <w:rPr>
          <w:sz w:val="28"/>
          <w:szCs w:val="28"/>
          <w:lang w:val="uk-UA"/>
        </w:rPr>
        <w:t xml:space="preserve"> </w:t>
      </w:r>
      <w:r w:rsidRPr="008A48AF">
        <w:rPr>
          <w:sz w:val="28"/>
          <w:szCs w:val="28"/>
          <w:lang w:val="en-GB"/>
        </w:rPr>
        <w:t>105</w:t>
      </w:r>
      <w:r w:rsidRPr="008A48AF">
        <w:rPr>
          <w:sz w:val="28"/>
          <w:szCs w:val="28"/>
          <w:lang w:val="uk-UA"/>
        </w:rPr>
        <w:t>―</w:t>
      </w:r>
      <w:r w:rsidRPr="008A48AF">
        <w:rPr>
          <w:sz w:val="28"/>
          <w:szCs w:val="28"/>
          <w:lang w:val="en-GB"/>
        </w:rPr>
        <w:t>116.</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Kumagi S.</w:t>
      </w:r>
      <w:r w:rsidRPr="008A48AF">
        <w:rPr>
          <w:sz w:val="28"/>
          <w:szCs w:val="28"/>
          <w:lang w:val="uk-UA"/>
        </w:rPr>
        <w:t xml:space="preserve"> </w:t>
      </w:r>
      <w:r w:rsidRPr="008A48AF">
        <w:rPr>
          <w:sz w:val="28"/>
          <w:szCs w:val="28"/>
          <w:lang w:val="en-GB"/>
        </w:rPr>
        <w:t>G. Treatment of diabetic (neuropathic) foot ulcers with two</w:t>
      </w:r>
      <w:r w:rsidRPr="008A48AF">
        <w:rPr>
          <w:sz w:val="28"/>
          <w:szCs w:val="28"/>
          <w:lang w:val="uk-UA"/>
        </w:rPr>
        <w:t>-</w:t>
      </w:r>
      <w:r w:rsidRPr="008A48AF">
        <w:rPr>
          <w:sz w:val="28"/>
          <w:szCs w:val="28"/>
          <w:lang w:val="en-GB"/>
        </w:rPr>
        <w:t xml:space="preserve">stage debridement and closure </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G.</w:t>
      </w:r>
      <w:r w:rsidRPr="008A48AF">
        <w:rPr>
          <w:sz w:val="28"/>
          <w:szCs w:val="28"/>
          <w:lang w:val="uk-UA"/>
        </w:rPr>
        <w:t xml:space="preserve"> </w:t>
      </w:r>
      <w:r w:rsidRPr="008A48AF">
        <w:rPr>
          <w:sz w:val="28"/>
          <w:szCs w:val="28"/>
          <w:lang w:val="en-GB"/>
        </w:rPr>
        <w:t>Kumagi, C.</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Maconey, T.</w:t>
      </w:r>
      <w:r w:rsidRPr="008A48AF">
        <w:rPr>
          <w:sz w:val="28"/>
          <w:szCs w:val="28"/>
          <w:lang w:val="uk-UA"/>
        </w:rPr>
        <w:t xml:space="preserve"> </w:t>
      </w:r>
      <w:r w:rsidRPr="008A48AF">
        <w:rPr>
          <w:sz w:val="28"/>
          <w:szCs w:val="28"/>
          <w:lang w:val="en-GB"/>
        </w:rPr>
        <w:t>C. Fitzgibbons // Foot Ankle Int. ― 1998. ― Vol. 19, № 3. ― P.</w:t>
      </w:r>
      <w:r w:rsidRPr="008A48AF">
        <w:rPr>
          <w:sz w:val="28"/>
          <w:szCs w:val="28"/>
          <w:lang w:val="uk-UA"/>
        </w:rPr>
        <w:t xml:space="preserve"> </w:t>
      </w:r>
      <w:r w:rsidRPr="008A48AF">
        <w:rPr>
          <w:sz w:val="28"/>
          <w:szCs w:val="28"/>
          <w:lang w:val="en-GB"/>
        </w:rPr>
        <w:t>160</w:t>
      </w:r>
      <w:r w:rsidRPr="008A48AF">
        <w:rPr>
          <w:sz w:val="28"/>
          <w:szCs w:val="28"/>
          <w:lang w:val="uk-UA"/>
        </w:rPr>
        <w:t>―</w:t>
      </w:r>
      <w:r w:rsidRPr="008A48AF">
        <w:rPr>
          <w:sz w:val="28"/>
          <w:szCs w:val="28"/>
          <w:lang w:val="en-GB"/>
        </w:rPr>
        <w:t>165.</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lastRenderedPageBreak/>
        <w:t>Levin M.</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 xml:space="preserve">The diabetic foot </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Levin, L.</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O`Neal. ― London</w:t>
      </w:r>
      <w:r w:rsidRPr="008A48AF">
        <w:rPr>
          <w:sz w:val="28"/>
          <w:szCs w:val="28"/>
          <w:lang w:val="uk-UA"/>
        </w:rPr>
        <w:t>,</w:t>
      </w:r>
      <w:r w:rsidRPr="008A48AF">
        <w:rPr>
          <w:sz w:val="28"/>
          <w:szCs w:val="28"/>
          <w:lang w:val="en-GB"/>
        </w:rPr>
        <w:t xml:space="preserve"> 1998. ― 350 p. </w:t>
      </w:r>
    </w:p>
    <w:p w:rsidR="00CE530B" w:rsidRPr="008A48AF" w:rsidRDefault="00CE530B" w:rsidP="00575521">
      <w:pPr>
        <w:pStyle w:val="affffffffc"/>
        <w:numPr>
          <w:ilvl w:val="0"/>
          <w:numId w:val="72"/>
        </w:numPr>
        <w:suppressAutoHyphens w:val="0"/>
        <w:spacing w:after="0" w:line="360" w:lineRule="auto"/>
        <w:ind w:left="0" w:firstLine="720"/>
        <w:jc w:val="both"/>
        <w:rPr>
          <w:szCs w:val="28"/>
          <w:lang w:val="en-GB"/>
        </w:rPr>
      </w:pPr>
      <w:r w:rsidRPr="008A48AF">
        <w:rPr>
          <w:szCs w:val="28"/>
          <w:lang w:val="en-GB"/>
        </w:rPr>
        <w:t>Lipoproteins, apoliporteins, and low</w:t>
      </w:r>
      <w:r w:rsidRPr="00CE530B">
        <w:rPr>
          <w:szCs w:val="28"/>
          <w:lang w:val="en-US"/>
        </w:rPr>
        <w:t>-</w:t>
      </w:r>
      <w:r w:rsidRPr="008A48AF">
        <w:rPr>
          <w:szCs w:val="28"/>
          <w:lang w:val="en-GB"/>
        </w:rPr>
        <w:t xml:space="preserve">density lipoprtotein size among diabetics in the Framingham offspring study </w:t>
      </w:r>
      <w:r w:rsidRPr="00CE530B">
        <w:rPr>
          <w:szCs w:val="28"/>
          <w:lang w:val="en-US"/>
        </w:rPr>
        <w:t xml:space="preserve">/ </w:t>
      </w:r>
      <w:r w:rsidRPr="008A48AF">
        <w:rPr>
          <w:szCs w:val="28"/>
          <w:lang w:val="en-GB"/>
        </w:rPr>
        <w:t>R.</w:t>
      </w:r>
      <w:r w:rsidRPr="00CE530B">
        <w:rPr>
          <w:szCs w:val="28"/>
          <w:lang w:val="en-US"/>
        </w:rPr>
        <w:t xml:space="preserve"> </w:t>
      </w:r>
      <w:r w:rsidRPr="008A48AF">
        <w:rPr>
          <w:szCs w:val="28"/>
          <w:lang w:val="en-GB"/>
        </w:rPr>
        <w:t>D.</w:t>
      </w:r>
      <w:r w:rsidRPr="00CE530B">
        <w:rPr>
          <w:szCs w:val="28"/>
          <w:lang w:val="en-US"/>
        </w:rPr>
        <w:t xml:space="preserve"> </w:t>
      </w:r>
      <w:r w:rsidRPr="008A48AF">
        <w:rPr>
          <w:szCs w:val="28"/>
          <w:lang w:val="en-GB"/>
        </w:rPr>
        <w:t>Siegel, A.</w:t>
      </w:r>
      <w:r w:rsidRPr="00CE530B">
        <w:rPr>
          <w:szCs w:val="28"/>
          <w:lang w:val="en-US"/>
        </w:rPr>
        <w:t xml:space="preserve"> </w:t>
      </w:r>
      <w:r w:rsidRPr="008A48AF">
        <w:rPr>
          <w:szCs w:val="28"/>
          <w:lang w:val="en-GB"/>
        </w:rPr>
        <w:t>Cupples, E.J.</w:t>
      </w:r>
      <w:r w:rsidRPr="00CE530B">
        <w:rPr>
          <w:szCs w:val="28"/>
          <w:lang w:val="en-US"/>
        </w:rPr>
        <w:t xml:space="preserve"> </w:t>
      </w:r>
      <w:r w:rsidRPr="008A48AF">
        <w:rPr>
          <w:szCs w:val="28"/>
          <w:lang w:val="en-GB"/>
        </w:rPr>
        <w:t xml:space="preserve">Schaefer </w:t>
      </w:r>
      <w:r w:rsidRPr="008A48AF">
        <w:rPr>
          <w:szCs w:val="28"/>
          <w:lang w:val="en-US"/>
        </w:rPr>
        <w:t>[</w:t>
      </w:r>
      <w:r w:rsidRPr="008A48AF">
        <w:rPr>
          <w:szCs w:val="28"/>
        </w:rPr>
        <w:t>е</w:t>
      </w:r>
      <w:r w:rsidRPr="008A48AF">
        <w:rPr>
          <w:szCs w:val="28"/>
          <w:lang w:val="en-US"/>
        </w:rPr>
        <w:t>t al</w:t>
      </w:r>
      <w:r w:rsidRPr="00CE530B">
        <w:rPr>
          <w:szCs w:val="28"/>
          <w:lang w:val="en-US"/>
        </w:rPr>
        <w:t>.</w:t>
      </w:r>
      <w:r w:rsidRPr="008A48AF">
        <w:rPr>
          <w:szCs w:val="28"/>
          <w:lang w:val="en-US"/>
        </w:rPr>
        <w:t xml:space="preserve">] </w:t>
      </w:r>
      <w:r w:rsidRPr="008A48AF">
        <w:rPr>
          <w:szCs w:val="28"/>
          <w:lang w:val="en-GB"/>
        </w:rPr>
        <w:t>// Metabolism. ― 1996. ― № 45. ― Р.</w:t>
      </w:r>
      <w:r w:rsidRPr="00CE530B">
        <w:rPr>
          <w:szCs w:val="28"/>
          <w:lang w:val="en-US"/>
        </w:rPr>
        <w:t xml:space="preserve"> </w:t>
      </w:r>
      <w:r w:rsidRPr="008A48AF">
        <w:rPr>
          <w:szCs w:val="28"/>
          <w:lang w:val="en-GB"/>
        </w:rPr>
        <w:t>1267</w:t>
      </w:r>
      <w:r w:rsidRPr="00CE530B">
        <w:rPr>
          <w:szCs w:val="28"/>
          <w:lang w:val="en-US"/>
        </w:rPr>
        <w:t>―</w:t>
      </w:r>
      <w:r w:rsidRPr="008A48AF">
        <w:rPr>
          <w:szCs w:val="28"/>
          <w:lang w:val="en-GB"/>
        </w:rPr>
        <w:t xml:space="preserve">1271.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pacing w:val="-4"/>
          <w:sz w:val="28"/>
          <w:szCs w:val="28"/>
          <w:lang w:val="en-GB"/>
        </w:rPr>
        <w:t>Lipsky B.</w:t>
      </w:r>
      <w:r w:rsidRPr="008A48AF">
        <w:rPr>
          <w:spacing w:val="-4"/>
          <w:sz w:val="28"/>
          <w:szCs w:val="28"/>
          <w:lang w:val="uk-UA"/>
        </w:rPr>
        <w:t xml:space="preserve"> </w:t>
      </w:r>
      <w:r w:rsidRPr="008A48AF">
        <w:rPr>
          <w:spacing w:val="-4"/>
          <w:sz w:val="28"/>
          <w:szCs w:val="28"/>
          <w:lang w:val="en-GB"/>
        </w:rPr>
        <w:t xml:space="preserve">A. Principles and practice of antibiotic therapy of diabetic </w:t>
      </w:r>
      <w:r w:rsidRPr="008A48AF">
        <w:rPr>
          <w:sz w:val="28"/>
          <w:szCs w:val="28"/>
          <w:lang w:val="en-GB"/>
        </w:rPr>
        <w:t xml:space="preserve">foot infections </w:t>
      </w:r>
      <w:r w:rsidRPr="008A48AF">
        <w:rPr>
          <w:sz w:val="28"/>
          <w:szCs w:val="28"/>
          <w:lang w:val="uk-UA"/>
        </w:rPr>
        <w:t xml:space="preserve">/ </w:t>
      </w:r>
      <w:r w:rsidRPr="008A48AF">
        <w:rPr>
          <w:spacing w:val="-4"/>
          <w:sz w:val="28"/>
          <w:szCs w:val="28"/>
          <w:lang w:val="en-GB"/>
        </w:rPr>
        <w:t>B.</w:t>
      </w:r>
      <w:r w:rsidRPr="008A48AF">
        <w:rPr>
          <w:spacing w:val="-4"/>
          <w:sz w:val="28"/>
          <w:szCs w:val="28"/>
          <w:lang w:val="uk-UA"/>
        </w:rPr>
        <w:t xml:space="preserve"> </w:t>
      </w:r>
      <w:r w:rsidRPr="008A48AF">
        <w:rPr>
          <w:spacing w:val="-4"/>
          <w:sz w:val="28"/>
          <w:szCs w:val="28"/>
          <w:lang w:val="en-GB"/>
        </w:rPr>
        <w:t>A.</w:t>
      </w:r>
      <w:r w:rsidRPr="008A48AF">
        <w:rPr>
          <w:spacing w:val="-4"/>
          <w:sz w:val="28"/>
          <w:szCs w:val="28"/>
          <w:lang w:val="uk-UA"/>
        </w:rPr>
        <w:t xml:space="preserve"> </w:t>
      </w:r>
      <w:r w:rsidRPr="008A48AF">
        <w:rPr>
          <w:spacing w:val="-4"/>
          <w:sz w:val="28"/>
          <w:szCs w:val="28"/>
          <w:lang w:val="en-GB"/>
        </w:rPr>
        <w:t>Lipsky, A.</w:t>
      </w:r>
      <w:r w:rsidRPr="008A48AF">
        <w:rPr>
          <w:spacing w:val="-4"/>
          <w:sz w:val="28"/>
          <w:szCs w:val="28"/>
          <w:lang w:val="uk-UA"/>
        </w:rPr>
        <w:t xml:space="preserve"> </w:t>
      </w:r>
      <w:r w:rsidRPr="008A48AF">
        <w:rPr>
          <w:spacing w:val="-4"/>
          <w:sz w:val="28"/>
          <w:szCs w:val="28"/>
          <w:lang w:val="en-GB"/>
        </w:rPr>
        <w:t xml:space="preserve">R. Berendt </w:t>
      </w:r>
      <w:r w:rsidRPr="008A48AF">
        <w:rPr>
          <w:sz w:val="28"/>
          <w:szCs w:val="28"/>
          <w:lang w:val="en-GB"/>
        </w:rPr>
        <w:t>// Diabetes Metab. Res. Rev. ― 2000. ― Vol. 16, Suppl. 1. ― P.</w:t>
      </w:r>
      <w:r w:rsidRPr="008A48AF">
        <w:rPr>
          <w:sz w:val="28"/>
          <w:szCs w:val="28"/>
          <w:lang w:val="uk-UA"/>
        </w:rPr>
        <w:t xml:space="preserve"> </w:t>
      </w:r>
      <w:r w:rsidRPr="008A48AF">
        <w:rPr>
          <w:sz w:val="28"/>
          <w:szCs w:val="28"/>
          <w:lang w:val="en-GB"/>
        </w:rPr>
        <w:t>42</w:t>
      </w:r>
      <w:r w:rsidRPr="008A48AF">
        <w:rPr>
          <w:sz w:val="28"/>
          <w:szCs w:val="28"/>
          <w:lang w:val="uk-UA"/>
        </w:rPr>
        <w:t>―</w:t>
      </w:r>
      <w:r w:rsidRPr="008A48AF">
        <w:rPr>
          <w:sz w:val="28"/>
          <w:szCs w:val="28"/>
          <w:lang w:val="en-GB"/>
        </w:rPr>
        <w:t xml:space="preserve">46. </w:t>
      </w:r>
    </w:p>
    <w:p w:rsidR="00CE530B" w:rsidRPr="008A48AF" w:rsidRDefault="00CE530B" w:rsidP="00575521">
      <w:pPr>
        <w:numPr>
          <w:ilvl w:val="0"/>
          <w:numId w:val="72"/>
        </w:numPr>
        <w:suppressAutoHyphens w:val="0"/>
        <w:spacing w:line="360" w:lineRule="auto"/>
        <w:ind w:left="0" w:firstLine="720"/>
        <w:jc w:val="both"/>
        <w:rPr>
          <w:sz w:val="28"/>
          <w:szCs w:val="28"/>
          <w:lang w:val="de-DE"/>
        </w:rPr>
      </w:pPr>
      <w:r w:rsidRPr="008A48AF">
        <w:rPr>
          <w:sz w:val="28"/>
          <w:szCs w:val="28"/>
          <w:lang w:val="de-DE"/>
        </w:rPr>
        <w:t>Low</w:t>
      </w:r>
      <w:r w:rsidRPr="008A48AF">
        <w:rPr>
          <w:sz w:val="28"/>
          <w:szCs w:val="28"/>
          <w:lang w:val="uk-UA"/>
        </w:rPr>
        <w:t>-</w:t>
      </w:r>
      <w:r w:rsidRPr="008A48AF">
        <w:rPr>
          <w:sz w:val="28"/>
          <w:szCs w:val="28"/>
          <w:lang w:val="de-DE"/>
        </w:rPr>
        <w:t>dose</w:t>
      </w:r>
      <w:r w:rsidRPr="008A48AF">
        <w:rPr>
          <w:sz w:val="28"/>
          <w:szCs w:val="28"/>
          <w:lang w:val="uk-UA"/>
        </w:rPr>
        <w:t>-</w:t>
      </w:r>
      <w:r w:rsidRPr="008A48AF">
        <w:rPr>
          <w:sz w:val="28"/>
          <w:szCs w:val="28"/>
          <w:lang w:val="de-DE"/>
        </w:rPr>
        <w:t>Urokinase</w:t>
      </w:r>
      <w:r w:rsidRPr="008A48AF">
        <w:rPr>
          <w:sz w:val="28"/>
          <w:szCs w:val="28"/>
          <w:lang w:val="uk-UA"/>
        </w:rPr>
        <w:t>-</w:t>
      </w:r>
      <w:r w:rsidRPr="008A48AF">
        <w:rPr>
          <w:sz w:val="28"/>
          <w:szCs w:val="28"/>
          <w:lang w:val="de-DE"/>
        </w:rPr>
        <w:t xml:space="preserve">Therapie bei akuten angioneuropathischen diabetischen Fusssyndrom (DFS) </w:t>
      </w:r>
      <w:r w:rsidRPr="008A48AF">
        <w:rPr>
          <w:sz w:val="28"/>
          <w:szCs w:val="28"/>
          <w:lang w:val="uk-UA"/>
        </w:rPr>
        <w:t xml:space="preserve">/ </w:t>
      </w:r>
      <w:r w:rsidRPr="008A48AF">
        <w:rPr>
          <w:sz w:val="28"/>
          <w:szCs w:val="28"/>
          <w:lang w:val="de-DE"/>
        </w:rPr>
        <w:t>M.</w:t>
      </w:r>
      <w:r w:rsidRPr="008A48AF">
        <w:rPr>
          <w:sz w:val="28"/>
          <w:szCs w:val="28"/>
          <w:lang w:val="uk-UA"/>
        </w:rPr>
        <w:t xml:space="preserve"> </w:t>
      </w:r>
      <w:r w:rsidRPr="008A48AF">
        <w:rPr>
          <w:sz w:val="28"/>
          <w:szCs w:val="28"/>
          <w:lang w:val="de-DE"/>
        </w:rPr>
        <w:t>Weck, C.</w:t>
      </w:r>
      <w:r w:rsidRPr="008A48AF">
        <w:rPr>
          <w:sz w:val="28"/>
          <w:szCs w:val="28"/>
          <w:lang w:val="uk-UA"/>
        </w:rPr>
        <w:t xml:space="preserve"> </w:t>
      </w:r>
      <w:r w:rsidRPr="008A48AF">
        <w:rPr>
          <w:sz w:val="28"/>
          <w:szCs w:val="28"/>
          <w:lang w:val="de-DE"/>
        </w:rPr>
        <w:t>Laage, T.</w:t>
      </w:r>
      <w:r w:rsidRPr="008A48AF">
        <w:rPr>
          <w:sz w:val="28"/>
          <w:szCs w:val="28"/>
          <w:lang w:val="uk-UA"/>
        </w:rPr>
        <w:t xml:space="preserve"> </w:t>
      </w:r>
      <w:r w:rsidRPr="008A48AF">
        <w:rPr>
          <w:sz w:val="28"/>
          <w:szCs w:val="28"/>
          <w:lang w:val="de-DE"/>
        </w:rPr>
        <w:t xml:space="preserve">Schab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de-DE"/>
        </w:rPr>
        <w:t>// Diabetes und stoffwechsel. ― 2001. ― Vol. 10. ― P.</w:t>
      </w:r>
      <w:r w:rsidRPr="008A48AF">
        <w:rPr>
          <w:sz w:val="28"/>
          <w:szCs w:val="28"/>
          <w:lang w:val="uk-UA"/>
        </w:rPr>
        <w:t xml:space="preserve"> </w:t>
      </w:r>
      <w:r w:rsidRPr="008A48AF">
        <w:rPr>
          <w:sz w:val="28"/>
          <w:szCs w:val="28"/>
          <w:lang w:val="de-DE"/>
        </w:rPr>
        <w:t>3</w:t>
      </w:r>
      <w:r w:rsidRPr="008A48AF">
        <w:rPr>
          <w:color w:val="000000"/>
          <w:sz w:val="28"/>
          <w:szCs w:val="28"/>
          <w:lang w:val="uk-UA"/>
        </w:rPr>
        <w:t>―</w:t>
      </w:r>
      <w:r w:rsidRPr="008A48AF">
        <w:rPr>
          <w:sz w:val="28"/>
          <w:szCs w:val="28"/>
          <w:lang w:val="de-DE"/>
        </w:rPr>
        <w:t>11.</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Macfarlane D.</w:t>
      </w:r>
      <w:r w:rsidRPr="008A48AF">
        <w:rPr>
          <w:sz w:val="28"/>
          <w:szCs w:val="28"/>
          <w:lang w:val="uk-UA"/>
        </w:rPr>
        <w:t xml:space="preserve"> </w:t>
      </w:r>
      <w:r w:rsidRPr="008A48AF">
        <w:rPr>
          <w:sz w:val="28"/>
          <w:szCs w:val="28"/>
          <w:lang w:val="en-GB"/>
        </w:rPr>
        <w:t xml:space="preserve">J. Factors in diabetic footwear compliance </w:t>
      </w:r>
      <w:r w:rsidRPr="008A48AF">
        <w:rPr>
          <w:sz w:val="28"/>
          <w:szCs w:val="28"/>
          <w:lang w:val="uk-UA"/>
        </w:rPr>
        <w:t xml:space="preserve">/ </w:t>
      </w:r>
      <w:r w:rsidRPr="008A48AF">
        <w:rPr>
          <w:sz w:val="28"/>
          <w:szCs w:val="28"/>
          <w:lang w:val="en-GB"/>
        </w:rPr>
        <w:t>D.</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Macfarlane, J.</w:t>
      </w:r>
      <w:r w:rsidRPr="008A48AF">
        <w:rPr>
          <w:sz w:val="28"/>
          <w:szCs w:val="28"/>
          <w:lang w:val="uk-UA"/>
        </w:rPr>
        <w:t xml:space="preserve"> </w:t>
      </w:r>
      <w:r w:rsidRPr="008A48AF">
        <w:rPr>
          <w:sz w:val="28"/>
          <w:szCs w:val="28"/>
          <w:lang w:val="en-GB"/>
        </w:rPr>
        <w:t>L. Jensen // J. Am. Podiatr. Med. Assoc. ― 2003. ― Vol. 93, № 6. ― P. 485</w:t>
      </w:r>
      <w:r w:rsidRPr="008A48AF">
        <w:rPr>
          <w:sz w:val="28"/>
          <w:szCs w:val="28"/>
          <w:lang w:val="uk-UA"/>
        </w:rPr>
        <w:t>―</w:t>
      </w:r>
      <w:r w:rsidRPr="008A48AF">
        <w:rPr>
          <w:sz w:val="28"/>
          <w:szCs w:val="28"/>
          <w:lang w:val="en-GB"/>
        </w:rPr>
        <w:t>491.</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Mochitate K. Metabolic enhancement and increase of alveolar macrofages indiced by ozone </w:t>
      </w:r>
      <w:r w:rsidRPr="008A48AF">
        <w:rPr>
          <w:sz w:val="28"/>
          <w:szCs w:val="28"/>
          <w:lang w:val="uk-UA"/>
        </w:rPr>
        <w:t xml:space="preserve">/ </w:t>
      </w:r>
      <w:r w:rsidRPr="008A48AF">
        <w:rPr>
          <w:sz w:val="28"/>
          <w:szCs w:val="28"/>
          <w:lang w:val="en-GB"/>
        </w:rPr>
        <w:t>K.</w:t>
      </w:r>
      <w:r w:rsidRPr="008A48AF">
        <w:rPr>
          <w:sz w:val="28"/>
          <w:szCs w:val="28"/>
          <w:lang w:val="uk-UA"/>
        </w:rPr>
        <w:t xml:space="preserve"> </w:t>
      </w:r>
      <w:r w:rsidRPr="008A48AF">
        <w:rPr>
          <w:sz w:val="28"/>
          <w:szCs w:val="28"/>
          <w:lang w:val="en-GB"/>
        </w:rPr>
        <w:t>Mochitate, T. Miura // Environ Res.  ― 1989. ― № 1. ― P.</w:t>
      </w:r>
      <w:r w:rsidRPr="008A48AF">
        <w:rPr>
          <w:sz w:val="28"/>
          <w:szCs w:val="28"/>
          <w:lang w:val="uk-UA"/>
        </w:rPr>
        <w:t xml:space="preserve"> </w:t>
      </w:r>
      <w:r w:rsidRPr="008A48AF">
        <w:rPr>
          <w:sz w:val="28"/>
          <w:szCs w:val="28"/>
          <w:lang w:val="en-GB"/>
        </w:rPr>
        <w:t>79</w:t>
      </w:r>
      <w:r w:rsidRPr="008A48AF">
        <w:rPr>
          <w:sz w:val="28"/>
          <w:szCs w:val="28"/>
          <w:lang w:val="uk-UA"/>
        </w:rPr>
        <w:t>―</w:t>
      </w:r>
      <w:r w:rsidRPr="008A48AF">
        <w:rPr>
          <w:sz w:val="28"/>
          <w:szCs w:val="28"/>
          <w:lang w:val="en-GB"/>
        </w:rPr>
        <w:t>92.</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Muller I.</w:t>
      </w:r>
      <w:r w:rsidRPr="008A48AF">
        <w:rPr>
          <w:sz w:val="28"/>
          <w:szCs w:val="28"/>
          <w:lang w:val="uk-UA"/>
        </w:rPr>
        <w:t xml:space="preserve"> </w:t>
      </w:r>
      <w:r w:rsidRPr="008A48AF">
        <w:rPr>
          <w:sz w:val="28"/>
          <w:szCs w:val="28"/>
          <w:lang w:val="en-GB"/>
        </w:rPr>
        <w:t xml:space="preserve">S. Foot ulceration and lowel limb amputation in type 2 diabetic patients in dutch primary health care </w:t>
      </w:r>
      <w:r w:rsidRPr="008A48AF">
        <w:rPr>
          <w:sz w:val="28"/>
          <w:szCs w:val="28"/>
          <w:lang w:val="uk-UA"/>
        </w:rPr>
        <w:t xml:space="preserve">/ </w:t>
      </w:r>
      <w:r w:rsidRPr="008A48AF">
        <w:rPr>
          <w:sz w:val="28"/>
          <w:szCs w:val="28"/>
          <w:lang w:val="en-GB"/>
        </w:rPr>
        <w:t>I.</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Muller, W.</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de Grauw</w:t>
      </w:r>
      <w:r w:rsidRPr="008A48AF">
        <w:rPr>
          <w:sz w:val="28"/>
          <w:szCs w:val="28"/>
          <w:lang w:val="uk-UA"/>
        </w:rPr>
        <w:t>,</w:t>
      </w:r>
      <w:r w:rsidRPr="008A48AF">
        <w:rPr>
          <w:sz w:val="28"/>
          <w:szCs w:val="28"/>
          <w:lang w:val="en-GB"/>
        </w:rPr>
        <w:t xml:space="preserve"> W.</w:t>
      </w:r>
      <w:r w:rsidRPr="008A48AF">
        <w:rPr>
          <w:sz w:val="28"/>
          <w:szCs w:val="28"/>
          <w:lang w:val="uk-UA"/>
        </w:rPr>
        <w:t xml:space="preserve"> </w:t>
      </w:r>
      <w:r w:rsidRPr="008A48AF">
        <w:rPr>
          <w:sz w:val="28"/>
          <w:szCs w:val="28"/>
          <w:lang w:val="en-GB"/>
        </w:rPr>
        <w:t>H. van Germen // Diabetes Care. ― 2002. ― Vol.25. ― № 3. ― P.</w:t>
      </w:r>
      <w:r w:rsidRPr="008A48AF">
        <w:rPr>
          <w:sz w:val="28"/>
          <w:szCs w:val="28"/>
          <w:lang w:val="uk-UA"/>
        </w:rPr>
        <w:t xml:space="preserve"> </w:t>
      </w:r>
      <w:r w:rsidRPr="008A48AF">
        <w:rPr>
          <w:sz w:val="28"/>
          <w:szCs w:val="28"/>
          <w:lang w:val="en-GB"/>
        </w:rPr>
        <w:t>570</w:t>
      </w:r>
      <w:r w:rsidRPr="008A48AF">
        <w:rPr>
          <w:sz w:val="28"/>
          <w:szCs w:val="28"/>
          <w:lang w:val="uk-UA"/>
        </w:rPr>
        <w:t>―</w:t>
      </w:r>
      <w:r w:rsidRPr="008A48AF">
        <w:rPr>
          <w:sz w:val="28"/>
          <w:szCs w:val="28"/>
          <w:lang w:val="en-GB"/>
        </w:rPr>
        <w:t>574.</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Nitenberg A. Vascular endothelium: a target organ for diabetes mellitus </w:t>
      </w:r>
      <w:r w:rsidRPr="008A48AF">
        <w:rPr>
          <w:sz w:val="28"/>
          <w:szCs w:val="28"/>
          <w:lang w:val="uk-UA"/>
        </w:rPr>
        <w:t xml:space="preserve">/ </w:t>
      </w:r>
      <w:r w:rsidRPr="008A48AF">
        <w:rPr>
          <w:sz w:val="28"/>
          <w:szCs w:val="28"/>
          <w:lang w:val="en-GB"/>
        </w:rPr>
        <w:t>A. Nitenberg // Ann. Endocrinol. ― 2002. ― Vol. 63. ― S. 13</w:t>
      </w:r>
      <w:r w:rsidRPr="008A48AF">
        <w:rPr>
          <w:sz w:val="28"/>
          <w:szCs w:val="28"/>
          <w:lang w:val="uk-UA"/>
        </w:rPr>
        <w:t>―</w:t>
      </w:r>
      <w:r w:rsidRPr="008A48AF">
        <w:rPr>
          <w:sz w:val="28"/>
          <w:szCs w:val="28"/>
          <w:lang w:val="en-GB"/>
        </w:rPr>
        <w:t xml:space="preserve">17.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O`Brien S.</w:t>
      </w:r>
      <w:r w:rsidRPr="008A48AF">
        <w:rPr>
          <w:sz w:val="28"/>
          <w:szCs w:val="28"/>
          <w:lang w:val="uk-UA"/>
        </w:rPr>
        <w:t xml:space="preserve"> </w:t>
      </w:r>
      <w:r w:rsidRPr="008A48AF">
        <w:rPr>
          <w:sz w:val="28"/>
          <w:szCs w:val="28"/>
          <w:lang w:val="en-GB"/>
        </w:rPr>
        <w:t>F.</w:t>
      </w:r>
      <w:r w:rsidRPr="008A48AF">
        <w:rPr>
          <w:sz w:val="28"/>
          <w:szCs w:val="28"/>
          <w:lang w:val="uk-UA"/>
        </w:rPr>
        <w:t xml:space="preserve"> </w:t>
      </w:r>
      <w:r w:rsidRPr="008A48AF">
        <w:rPr>
          <w:sz w:val="28"/>
          <w:szCs w:val="28"/>
          <w:lang w:val="en-GB"/>
        </w:rPr>
        <w:t>O.</w:t>
      </w:r>
      <w:r w:rsidRPr="008A48AF">
        <w:rPr>
          <w:sz w:val="28"/>
          <w:szCs w:val="28"/>
          <w:lang w:val="uk-UA"/>
        </w:rPr>
        <w:t xml:space="preserve"> </w:t>
      </w:r>
      <w:r w:rsidRPr="008A48AF">
        <w:rPr>
          <w:sz w:val="28"/>
          <w:szCs w:val="28"/>
          <w:lang w:val="en-GB"/>
        </w:rPr>
        <w:t>Low</w:t>
      </w:r>
      <w:r w:rsidRPr="008A48AF">
        <w:rPr>
          <w:sz w:val="28"/>
          <w:szCs w:val="28"/>
          <w:lang w:val="uk-UA"/>
        </w:rPr>
        <w:t>-</w:t>
      </w:r>
      <w:r w:rsidRPr="008A48AF">
        <w:rPr>
          <w:sz w:val="28"/>
          <w:szCs w:val="28"/>
          <w:lang w:val="en-GB"/>
        </w:rPr>
        <w:t>density lipoprotein size, high</w:t>
      </w:r>
      <w:r w:rsidRPr="008A48AF">
        <w:rPr>
          <w:sz w:val="28"/>
          <w:szCs w:val="28"/>
          <w:lang w:val="uk-UA"/>
        </w:rPr>
        <w:t>-</w:t>
      </w:r>
      <w:r w:rsidRPr="008A48AF">
        <w:rPr>
          <w:sz w:val="28"/>
          <w:szCs w:val="28"/>
          <w:lang w:val="en-GB"/>
        </w:rPr>
        <w:t>density lipoprotein concentration, and endotelial dysfunction in non</w:t>
      </w:r>
      <w:r w:rsidRPr="008A48AF">
        <w:rPr>
          <w:sz w:val="28"/>
          <w:szCs w:val="28"/>
          <w:lang w:val="uk-UA"/>
        </w:rPr>
        <w:t>-</w:t>
      </w:r>
      <w:r w:rsidRPr="008A48AF">
        <w:rPr>
          <w:sz w:val="28"/>
          <w:szCs w:val="28"/>
          <w:lang w:val="en-GB"/>
        </w:rPr>
        <w:t>insulin</w:t>
      </w:r>
      <w:r w:rsidRPr="008A48AF">
        <w:rPr>
          <w:sz w:val="28"/>
          <w:szCs w:val="28"/>
          <w:lang w:val="uk-UA"/>
        </w:rPr>
        <w:t>-</w:t>
      </w:r>
      <w:r w:rsidRPr="008A48AF">
        <w:rPr>
          <w:sz w:val="28"/>
          <w:szCs w:val="28"/>
          <w:lang w:val="en-GB"/>
        </w:rPr>
        <w:t xml:space="preserve">dependent diabetes </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F.</w:t>
      </w:r>
      <w:r w:rsidRPr="008A48AF">
        <w:rPr>
          <w:sz w:val="28"/>
          <w:szCs w:val="28"/>
          <w:lang w:val="uk-UA"/>
        </w:rPr>
        <w:t xml:space="preserve"> </w:t>
      </w:r>
      <w:r w:rsidRPr="008A48AF">
        <w:rPr>
          <w:sz w:val="28"/>
          <w:szCs w:val="28"/>
          <w:lang w:val="en-GB"/>
        </w:rPr>
        <w:t>O.</w:t>
      </w:r>
      <w:r w:rsidRPr="008A48AF">
        <w:rPr>
          <w:sz w:val="28"/>
          <w:szCs w:val="28"/>
          <w:lang w:val="uk-UA"/>
        </w:rPr>
        <w:t xml:space="preserve"> </w:t>
      </w:r>
      <w:r w:rsidRPr="008A48AF">
        <w:rPr>
          <w:sz w:val="28"/>
          <w:szCs w:val="28"/>
          <w:lang w:val="en-GB"/>
        </w:rPr>
        <w:t>O`Brien,</w:t>
      </w:r>
      <w:r w:rsidRPr="008A48AF">
        <w:rPr>
          <w:sz w:val="28"/>
          <w:szCs w:val="28"/>
          <w:lang w:val="uk-UA"/>
        </w:rPr>
        <w:t xml:space="preserve"> </w:t>
      </w:r>
      <w:r w:rsidRPr="008A48AF">
        <w:rPr>
          <w:sz w:val="28"/>
          <w:szCs w:val="28"/>
          <w:lang w:val="en-GB"/>
        </w:rPr>
        <w:t>G.</w:t>
      </w:r>
      <w:r w:rsidRPr="008A48AF">
        <w:rPr>
          <w:sz w:val="28"/>
          <w:szCs w:val="28"/>
          <w:lang w:val="uk-UA"/>
        </w:rPr>
        <w:t xml:space="preserve"> </w:t>
      </w:r>
      <w:r w:rsidRPr="008A48AF">
        <w:rPr>
          <w:sz w:val="28"/>
          <w:szCs w:val="28"/>
          <w:lang w:val="en-GB"/>
        </w:rPr>
        <w:t>F.</w:t>
      </w:r>
      <w:r w:rsidRPr="008A48AF">
        <w:rPr>
          <w:sz w:val="28"/>
          <w:szCs w:val="28"/>
          <w:lang w:val="uk-UA"/>
        </w:rPr>
        <w:t xml:space="preserve"> </w:t>
      </w:r>
      <w:r w:rsidRPr="008A48AF">
        <w:rPr>
          <w:sz w:val="28"/>
          <w:szCs w:val="28"/>
          <w:lang w:val="en-GB"/>
        </w:rPr>
        <w:t>Watts, D.</w:t>
      </w:r>
      <w:r w:rsidRPr="008A48AF">
        <w:rPr>
          <w:sz w:val="28"/>
          <w:szCs w:val="28"/>
          <w:lang w:val="uk-UA"/>
        </w:rPr>
        <w:t xml:space="preserve"> </w:t>
      </w:r>
      <w:r w:rsidRPr="008A48AF">
        <w:rPr>
          <w:sz w:val="28"/>
          <w:szCs w:val="28"/>
          <w:lang w:val="en-GB"/>
        </w:rPr>
        <w:t>A. Playford // Diabet. Med. ― 1997. ― Vol. 14. ― P.</w:t>
      </w:r>
      <w:r w:rsidRPr="008A48AF">
        <w:rPr>
          <w:sz w:val="28"/>
          <w:szCs w:val="28"/>
          <w:lang w:val="uk-UA"/>
        </w:rPr>
        <w:t xml:space="preserve"> </w:t>
      </w:r>
      <w:r w:rsidRPr="008A48AF">
        <w:rPr>
          <w:sz w:val="28"/>
          <w:szCs w:val="28"/>
          <w:lang w:val="en-GB"/>
        </w:rPr>
        <w:t>974</w:t>
      </w:r>
      <w:r w:rsidRPr="008A48AF">
        <w:rPr>
          <w:sz w:val="28"/>
          <w:szCs w:val="28"/>
          <w:lang w:val="uk-UA"/>
        </w:rPr>
        <w:t>―</w:t>
      </w:r>
      <w:r w:rsidRPr="008A48AF">
        <w:rPr>
          <w:sz w:val="28"/>
          <w:szCs w:val="28"/>
          <w:lang w:val="en-GB"/>
        </w:rPr>
        <w:t xml:space="preserve">978. </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Osteomyelitis in feet of diabetics: clinical accuracy, surgical utility, and cost</w:t>
      </w:r>
      <w:r w:rsidRPr="008A48AF">
        <w:rPr>
          <w:sz w:val="28"/>
          <w:szCs w:val="28"/>
          <w:lang w:val="uk-UA"/>
        </w:rPr>
        <w:t>-</w:t>
      </w:r>
      <w:r w:rsidRPr="008A48AF">
        <w:rPr>
          <w:sz w:val="28"/>
          <w:szCs w:val="28"/>
          <w:lang w:val="en-GB"/>
        </w:rPr>
        <w:t xml:space="preserve">effectiveness of MR imeging </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B.</w:t>
      </w:r>
      <w:r w:rsidRPr="008A48AF">
        <w:rPr>
          <w:sz w:val="28"/>
          <w:szCs w:val="28"/>
          <w:lang w:val="uk-UA"/>
        </w:rPr>
        <w:t xml:space="preserve"> </w:t>
      </w:r>
      <w:r w:rsidRPr="008A48AF">
        <w:rPr>
          <w:sz w:val="28"/>
          <w:szCs w:val="28"/>
          <w:lang w:val="en-GB"/>
        </w:rPr>
        <w:t>Morrison, M.</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Schweitzer, K.</w:t>
      </w:r>
      <w:r w:rsidRPr="008A48AF">
        <w:rPr>
          <w:sz w:val="28"/>
          <w:szCs w:val="28"/>
          <w:lang w:val="uk-UA"/>
        </w:rPr>
        <w:t xml:space="preserve"> </w:t>
      </w:r>
      <w:r w:rsidRPr="008A48AF">
        <w:rPr>
          <w:sz w:val="28"/>
          <w:szCs w:val="28"/>
          <w:lang w:val="en-GB"/>
        </w:rPr>
        <w:t xml:space="preserve">L. Wepner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Sourse Radiology. ― 1995. ― Vol. 196, № 2. ― P.</w:t>
      </w:r>
      <w:r w:rsidRPr="008A48AF">
        <w:rPr>
          <w:sz w:val="28"/>
          <w:szCs w:val="28"/>
          <w:lang w:val="uk-UA"/>
        </w:rPr>
        <w:t xml:space="preserve"> </w:t>
      </w:r>
      <w:r w:rsidRPr="008A48AF">
        <w:rPr>
          <w:sz w:val="28"/>
          <w:szCs w:val="28"/>
          <w:lang w:val="en-GB"/>
        </w:rPr>
        <w:t>557</w:t>
      </w:r>
      <w:r w:rsidRPr="008A48AF">
        <w:rPr>
          <w:sz w:val="28"/>
          <w:szCs w:val="28"/>
          <w:lang w:val="uk-UA"/>
        </w:rPr>
        <w:t>―</w:t>
      </w:r>
      <w:r w:rsidRPr="008A48AF">
        <w:rPr>
          <w:sz w:val="28"/>
          <w:szCs w:val="28"/>
          <w:lang w:val="en-GB"/>
        </w:rPr>
        <w:t>564.</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lastRenderedPageBreak/>
        <w:t>Payne C.</w:t>
      </w:r>
      <w:r w:rsidRPr="008A48AF">
        <w:rPr>
          <w:sz w:val="28"/>
          <w:szCs w:val="28"/>
          <w:lang w:val="uk-UA"/>
        </w:rPr>
        <w:t xml:space="preserve"> </w:t>
      </w:r>
      <w:r w:rsidRPr="008A48AF">
        <w:rPr>
          <w:sz w:val="28"/>
          <w:szCs w:val="28"/>
          <w:lang w:val="en-GB"/>
        </w:rPr>
        <w:t xml:space="preserve">B. Biomechanicus of the foot in diabetes mellitus. Some theoretical considerations </w:t>
      </w:r>
      <w:r w:rsidRPr="008A48AF">
        <w:rPr>
          <w:sz w:val="28"/>
          <w:szCs w:val="28"/>
          <w:lang w:val="uk-UA"/>
        </w:rPr>
        <w:t xml:space="preserve">/ </w:t>
      </w:r>
      <w:r w:rsidRPr="008A48AF">
        <w:rPr>
          <w:sz w:val="28"/>
          <w:szCs w:val="28"/>
          <w:lang w:val="en-GB"/>
        </w:rPr>
        <w:t>C.</w:t>
      </w:r>
      <w:r w:rsidRPr="008A48AF">
        <w:rPr>
          <w:sz w:val="28"/>
          <w:szCs w:val="28"/>
          <w:lang w:val="uk-UA"/>
        </w:rPr>
        <w:t xml:space="preserve"> </w:t>
      </w:r>
      <w:r w:rsidRPr="008A48AF">
        <w:rPr>
          <w:sz w:val="28"/>
          <w:szCs w:val="28"/>
          <w:lang w:val="en-GB"/>
        </w:rPr>
        <w:t>B. Payne // J. Am. Podiatr. Med. Assoc. ― 1998. ― № 88 (6). ― P.</w:t>
      </w:r>
      <w:r w:rsidRPr="008A48AF">
        <w:rPr>
          <w:sz w:val="28"/>
          <w:szCs w:val="28"/>
          <w:lang w:val="uk-UA"/>
        </w:rPr>
        <w:t xml:space="preserve"> </w:t>
      </w:r>
      <w:r w:rsidRPr="008A48AF">
        <w:rPr>
          <w:sz w:val="28"/>
          <w:szCs w:val="28"/>
          <w:lang w:val="en-GB"/>
        </w:rPr>
        <w:t>285</w:t>
      </w:r>
      <w:r w:rsidRPr="008A48AF">
        <w:rPr>
          <w:sz w:val="28"/>
          <w:szCs w:val="28"/>
          <w:lang w:val="uk-UA"/>
        </w:rPr>
        <w:t>―</w:t>
      </w:r>
      <w:r w:rsidRPr="008A48AF">
        <w:rPr>
          <w:sz w:val="28"/>
          <w:szCs w:val="28"/>
          <w:lang w:val="en-GB"/>
        </w:rPr>
        <w:t>289.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Peripherel arterial disease in diabetic and non</w:t>
      </w:r>
      <w:r w:rsidRPr="008A48AF">
        <w:rPr>
          <w:sz w:val="28"/>
          <w:szCs w:val="28"/>
          <w:lang w:val="uk-UA"/>
        </w:rPr>
        <w:t>-</w:t>
      </w:r>
      <w:r w:rsidRPr="008A48AF">
        <w:rPr>
          <w:sz w:val="28"/>
          <w:szCs w:val="28"/>
          <w:lang w:val="en-GB"/>
        </w:rPr>
        <w:t xml:space="preserve">diabetic patients: a comparison of severity and outcome </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B.</w:t>
      </w:r>
      <w:r w:rsidRPr="008A48AF">
        <w:rPr>
          <w:sz w:val="28"/>
          <w:szCs w:val="28"/>
          <w:lang w:val="uk-UA"/>
        </w:rPr>
        <w:t xml:space="preserve"> </w:t>
      </w:r>
      <w:r w:rsidRPr="008A48AF">
        <w:rPr>
          <w:sz w:val="28"/>
          <w:szCs w:val="28"/>
          <w:lang w:val="en-GB"/>
        </w:rPr>
        <w:t>Jude, S.</w:t>
      </w:r>
      <w:r w:rsidRPr="008A48AF">
        <w:rPr>
          <w:sz w:val="28"/>
          <w:szCs w:val="28"/>
          <w:lang w:val="uk-UA"/>
        </w:rPr>
        <w:t xml:space="preserve"> </w:t>
      </w:r>
      <w:r w:rsidRPr="008A48AF">
        <w:rPr>
          <w:sz w:val="28"/>
          <w:szCs w:val="28"/>
          <w:lang w:val="en-GB"/>
        </w:rPr>
        <w:t>O.</w:t>
      </w:r>
      <w:r w:rsidRPr="008A48AF">
        <w:rPr>
          <w:sz w:val="28"/>
          <w:szCs w:val="28"/>
          <w:lang w:val="uk-UA"/>
        </w:rPr>
        <w:t xml:space="preserve"> </w:t>
      </w:r>
      <w:r w:rsidRPr="008A48AF">
        <w:rPr>
          <w:sz w:val="28"/>
          <w:szCs w:val="28"/>
          <w:lang w:val="en-GB"/>
        </w:rPr>
        <w:t>Oyibp, N.</w:t>
      </w:r>
      <w:r w:rsidRPr="008A48AF">
        <w:rPr>
          <w:sz w:val="28"/>
          <w:szCs w:val="28"/>
          <w:lang w:val="uk-UA"/>
        </w:rPr>
        <w:t xml:space="preserve"> </w:t>
      </w:r>
      <w:r w:rsidRPr="008A48AF">
        <w:rPr>
          <w:sz w:val="28"/>
          <w:szCs w:val="28"/>
          <w:lang w:val="en-GB"/>
        </w:rPr>
        <w:t xml:space="preserve">Chalmers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Diabetes Care. ― 2003. ― Vol. 24. ― P.</w:t>
      </w:r>
      <w:r w:rsidRPr="008A48AF">
        <w:rPr>
          <w:sz w:val="28"/>
          <w:szCs w:val="28"/>
          <w:lang w:val="uk-UA"/>
        </w:rPr>
        <w:t xml:space="preserve"> </w:t>
      </w:r>
      <w:r w:rsidRPr="008A48AF">
        <w:rPr>
          <w:sz w:val="28"/>
          <w:szCs w:val="28"/>
          <w:lang w:val="en-GB"/>
        </w:rPr>
        <w:t>1433</w:t>
      </w:r>
      <w:r w:rsidRPr="008A48AF">
        <w:rPr>
          <w:sz w:val="28"/>
          <w:szCs w:val="28"/>
          <w:lang w:val="uk-UA"/>
        </w:rPr>
        <w:t>―</w:t>
      </w:r>
      <w:r w:rsidRPr="008A48AF">
        <w:rPr>
          <w:sz w:val="28"/>
          <w:szCs w:val="28"/>
          <w:lang w:val="en-GB"/>
        </w:rPr>
        <w:t>1437.</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Peters A.</w:t>
      </w:r>
      <w:r w:rsidRPr="008A48AF">
        <w:rPr>
          <w:sz w:val="28"/>
          <w:szCs w:val="28"/>
          <w:lang w:val="uk-UA"/>
        </w:rPr>
        <w:t xml:space="preserve"> </w:t>
      </w:r>
      <w:r w:rsidRPr="008A48AF">
        <w:rPr>
          <w:sz w:val="28"/>
          <w:szCs w:val="28"/>
          <w:lang w:val="en-GB"/>
        </w:rPr>
        <w:t xml:space="preserve">L. Application of a diabetes managed care program. The feas ibility of using nurses and a computer system to provide effective care </w:t>
      </w:r>
      <w:r w:rsidRPr="008A48AF">
        <w:rPr>
          <w:sz w:val="28"/>
          <w:szCs w:val="28"/>
          <w:lang w:val="uk-UA"/>
        </w:rPr>
        <w:t xml:space="preserve">/ </w:t>
      </w:r>
      <w:r w:rsidRPr="008A48AF">
        <w:rPr>
          <w:sz w:val="28"/>
          <w:szCs w:val="28"/>
          <w:lang w:val="en-GB"/>
        </w:rPr>
        <w:t>A.</w:t>
      </w:r>
      <w:r w:rsidRPr="008A48AF">
        <w:rPr>
          <w:sz w:val="28"/>
          <w:szCs w:val="28"/>
          <w:lang w:val="uk-UA"/>
        </w:rPr>
        <w:t xml:space="preserve"> </w:t>
      </w:r>
      <w:r w:rsidRPr="008A48AF">
        <w:rPr>
          <w:sz w:val="28"/>
          <w:szCs w:val="28"/>
          <w:lang w:val="en-GB"/>
        </w:rPr>
        <w:t>L.</w:t>
      </w:r>
      <w:r w:rsidRPr="008A48AF">
        <w:rPr>
          <w:sz w:val="28"/>
          <w:szCs w:val="28"/>
          <w:lang w:val="uk-UA"/>
        </w:rPr>
        <w:t xml:space="preserve"> </w:t>
      </w:r>
      <w:r w:rsidRPr="008A48AF">
        <w:rPr>
          <w:sz w:val="28"/>
          <w:szCs w:val="28"/>
          <w:lang w:val="en-GB"/>
        </w:rPr>
        <w:t>Peters, M.</w:t>
      </w:r>
      <w:r w:rsidRPr="008A48AF">
        <w:rPr>
          <w:sz w:val="28"/>
          <w:szCs w:val="28"/>
          <w:lang w:val="uk-UA"/>
        </w:rPr>
        <w:t xml:space="preserve"> </w:t>
      </w:r>
      <w:r w:rsidRPr="008A48AF">
        <w:rPr>
          <w:sz w:val="28"/>
          <w:szCs w:val="28"/>
          <w:lang w:val="en-GB"/>
        </w:rPr>
        <w:t>B. Davidson // Diabetes Care. ― 1999. ― Vol. 21</w:t>
      </w:r>
      <w:r w:rsidRPr="008A48AF">
        <w:rPr>
          <w:color w:val="000000"/>
          <w:sz w:val="28"/>
          <w:szCs w:val="28"/>
          <w:lang w:val="en-GB"/>
        </w:rPr>
        <w:t xml:space="preserve">, </w:t>
      </w:r>
      <w:r w:rsidRPr="008A48AF">
        <w:rPr>
          <w:sz w:val="28"/>
          <w:szCs w:val="28"/>
          <w:lang w:val="en-GB"/>
        </w:rPr>
        <w:t>№ 7. ― P.</w:t>
      </w:r>
      <w:r w:rsidRPr="008A48AF">
        <w:rPr>
          <w:sz w:val="28"/>
          <w:szCs w:val="28"/>
          <w:lang w:val="uk-UA"/>
        </w:rPr>
        <w:t xml:space="preserve"> </w:t>
      </w:r>
      <w:r w:rsidRPr="008A48AF">
        <w:rPr>
          <w:sz w:val="28"/>
          <w:szCs w:val="28"/>
          <w:lang w:val="en-GB"/>
        </w:rPr>
        <w:t>1037</w:t>
      </w:r>
      <w:r w:rsidRPr="008A48AF">
        <w:rPr>
          <w:color w:val="000000"/>
          <w:sz w:val="28"/>
          <w:szCs w:val="28"/>
          <w:lang w:val="uk-UA"/>
        </w:rPr>
        <w:t>―</w:t>
      </w:r>
      <w:r w:rsidRPr="008A48AF">
        <w:rPr>
          <w:sz w:val="28"/>
          <w:szCs w:val="28"/>
          <w:lang w:val="en-GB"/>
        </w:rPr>
        <w:t xml:space="preserve">1043. </w:t>
      </w:r>
    </w:p>
    <w:p w:rsidR="00CE530B" w:rsidRPr="008A48AF" w:rsidRDefault="00CE530B" w:rsidP="00575521">
      <w:pPr>
        <w:numPr>
          <w:ilvl w:val="0"/>
          <w:numId w:val="72"/>
        </w:numPr>
        <w:suppressAutoHyphens w:val="0"/>
        <w:spacing w:line="360" w:lineRule="auto"/>
        <w:ind w:left="0" w:firstLine="720"/>
        <w:jc w:val="both"/>
        <w:rPr>
          <w:color w:val="000000"/>
          <w:sz w:val="28"/>
          <w:szCs w:val="28"/>
          <w:lang w:val="en-GB"/>
        </w:rPr>
      </w:pPr>
      <w:r w:rsidRPr="008A48AF">
        <w:rPr>
          <w:color w:val="000000"/>
          <w:sz w:val="28"/>
          <w:szCs w:val="28"/>
          <w:lang w:val="en-GB"/>
        </w:rPr>
        <w:t>Protective effect of ozone treatment on the injury associated with hepatic ischemia</w:t>
      </w:r>
      <w:r w:rsidRPr="008A48AF">
        <w:rPr>
          <w:color w:val="000000"/>
          <w:sz w:val="28"/>
          <w:szCs w:val="28"/>
          <w:lang w:val="uk-UA"/>
        </w:rPr>
        <w:t>-</w:t>
      </w:r>
      <w:r w:rsidRPr="008A48AF">
        <w:rPr>
          <w:color w:val="000000"/>
          <w:sz w:val="28"/>
          <w:szCs w:val="28"/>
          <w:lang w:val="en-GB"/>
        </w:rPr>
        <w:t>reperfusion: antioxidant</w:t>
      </w:r>
      <w:r w:rsidRPr="008A48AF">
        <w:rPr>
          <w:color w:val="000000"/>
          <w:sz w:val="28"/>
          <w:szCs w:val="28"/>
          <w:lang w:val="uk-UA"/>
        </w:rPr>
        <w:t>-</w:t>
      </w:r>
      <w:r w:rsidRPr="008A48AF">
        <w:rPr>
          <w:color w:val="000000"/>
          <w:sz w:val="28"/>
          <w:szCs w:val="28"/>
          <w:lang w:val="en-GB"/>
        </w:rPr>
        <w:t xml:space="preserve">prooxidant balance </w:t>
      </w:r>
      <w:r w:rsidRPr="008A48AF">
        <w:rPr>
          <w:color w:val="000000"/>
          <w:sz w:val="28"/>
          <w:szCs w:val="28"/>
          <w:lang w:val="uk-UA"/>
        </w:rPr>
        <w:t xml:space="preserve">/ </w:t>
      </w:r>
      <w:r w:rsidRPr="008A48AF">
        <w:rPr>
          <w:sz w:val="28"/>
          <w:szCs w:val="28"/>
          <w:lang w:val="en-GB"/>
        </w:rPr>
        <w:t>C.</w:t>
      </w:r>
      <w:r w:rsidRPr="008A48AF">
        <w:rPr>
          <w:sz w:val="28"/>
          <w:szCs w:val="28"/>
          <w:lang w:val="uk-UA"/>
        </w:rPr>
        <w:t xml:space="preserve"> </w:t>
      </w:r>
      <w:r w:rsidRPr="008A48AF">
        <w:rPr>
          <w:sz w:val="28"/>
          <w:szCs w:val="28"/>
          <w:lang w:val="en-GB"/>
        </w:rPr>
        <w:t>Peralta, O.</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Leon, C.</w:t>
      </w:r>
      <w:r w:rsidRPr="008A48AF">
        <w:rPr>
          <w:sz w:val="28"/>
          <w:szCs w:val="28"/>
          <w:lang w:val="uk-UA"/>
        </w:rPr>
        <w:t xml:space="preserve"> </w:t>
      </w:r>
      <w:r w:rsidRPr="008A48AF">
        <w:rPr>
          <w:sz w:val="28"/>
          <w:szCs w:val="28"/>
          <w:lang w:val="en-GB"/>
        </w:rPr>
        <w:t xml:space="preserve">Xaus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color w:val="000000"/>
          <w:sz w:val="28"/>
          <w:szCs w:val="28"/>
          <w:lang w:val="en-GB"/>
        </w:rPr>
        <w:t xml:space="preserve">// Free Radic Res. ― 1999. ― </w:t>
      </w:r>
      <w:r w:rsidRPr="008A48AF">
        <w:rPr>
          <w:sz w:val="28"/>
          <w:szCs w:val="28"/>
          <w:lang w:val="en-GB"/>
        </w:rPr>
        <w:t xml:space="preserve">Vol. </w:t>
      </w:r>
      <w:r w:rsidRPr="008A48AF">
        <w:rPr>
          <w:color w:val="000000"/>
          <w:sz w:val="28"/>
          <w:szCs w:val="28"/>
          <w:lang w:val="en-GB"/>
        </w:rPr>
        <w:t xml:space="preserve">31, </w:t>
      </w:r>
      <w:r w:rsidRPr="008A48AF">
        <w:rPr>
          <w:sz w:val="28"/>
          <w:szCs w:val="28"/>
          <w:lang w:val="en-GB"/>
        </w:rPr>
        <w:t>№</w:t>
      </w:r>
      <w:r w:rsidRPr="008A48AF">
        <w:rPr>
          <w:color w:val="000000"/>
          <w:sz w:val="28"/>
          <w:szCs w:val="28"/>
          <w:lang w:val="en-GB"/>
        </w:rPr>
        <w:t xml:space="preserve"> 3 ― </w:t>
      </w:r>
      <w:r w:rsidRPr="008A48AF">
        <w:rPr>
          <w:sz w:val="28"/>
          <w:szCs w:val="28"/>
          <w:lang w:val="en-GB"/>
        </w:rPr>
        <w:t>P.</w:t>
      </w:r>
      <w:r w:rsidRPr="008A48AF">
        <w:rPr>
          <w:sz w:val="28"/>
          <w:szCs w:val="28"/>
          <w:lang w:val="uk-UA"/>
        </w:rPr>
        <w:t xml:space="preserve"> </w:t>
      </w:r>
      <w:r w:rsidRPr="008A48AF">
        <w:rPr>
          <w:color w:val="000000"/>
          <w:sz w:val="28"/>
          <w:szCs w:val="28"/>
          <w:lang w:val="en-GB"/>
        </w:rPr>
        <w:t>191</w:t>
      </w:r>
      <w:r w:rsidRPr="008A48AF">
        <w:rPr>
          <w:sz w:val="28"/>
          <w:szCs w:val="28"/>
          <w:lang w:val="uk-UA"/>
        </w:rPr>
        <w:t>―</w:t>
      </w:r>
      <w:r w:rsidRPr="008A48AF">
        <w:rPr>
          <w:color w:val="000000"/>
          <w:sz w:val="28"/>
          <w:szCs w:val="28"/>
          <w:lang w:val="en-GB"/>
        </w:rPr>
        <w:t>196.</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Rodriquez B.</w:t>
      </w:r>
      <w:r w:rsidRPr="008A48AF">
        <w:rPr>
          <w:sz w:val="28"/>
          <w:szCs w:val="28"/>
          <w:lang w:val="uk-UA"/>
        </w:rPr>
        <w:t xml:space="preserve"> </w:t>
      </w:r>
      <w:r w:rsidRPr="008A48AF">
        <w:rPr>
          <w:sz w:val="28"/>
          <w:szCs w:val="28"/>
          <w:lang w:val="en-GB"/>
        </w:rPr>
        <w:t>L. Glucose intolerance and 23</w:t>
      </w:r>
      <w:r w:rsidRPr="008A48AF">
        <w:rPr>
          <w:sz w:val="28"/>
          <w:szCs w:val="28"/>
          <w:lang w:val="uk-UA"/>
        </w:rPr>
        <w:t>-</w:t>
      </w:r>
      <w:r w:rsidRPr="008A48AF">
        <w:rPr>
          <w:sz w:val="28"/>
          <w:szCs w:val="28"/>
          <w:lang w:val="en-GB"/>
        </w:rPr>
        <w:t>year risk of coronary heart disease and total mortality.</w:t>
      </w:r>
      <w:r w:rsidRPr="008A48AF">
        <w:rPr>
          <w:sz w:val="28"/>
          <w:szCs w:val="28"/>
          <w:lang w:val="uk-UA"/>
        </w:rPr>
        <w:t xml:space="preserve"> </w:t>
      </w:r>
      <w:r w:rsidRPr="008A48AF">
        <w:rPr>
          <w:sz w:val="28"/>
          <w:szCs w:val="28"/>
          <w:lang w:val="en-GB"/>
        </w:rPr>
        <w:t xml:space="preserve">The Honolulu Heart program </w:t>
      </w:r>
      <w:r w:rsidRPr="008A48AF">
        <w:rPr>
          <w:sz w:val="28"/>
          <w:szCs w:val="28"/>
          <w:lang w:val="uk-UA"/>
        </w:rPr>
        <w:t xml:space="preserve">/ </w:t>
      </w:r>
      <w:r w:rsidRPr="008A48AF">
        <w:rPr>
          <w:sz w:val="28"/>
          <w:szCs w:val="28"/>
          <w:lang w:val="en-GB"/>
        </w:rPr>
        <w:t>B.</w:t>
      </w:r>
      <w:r w:rsidRPr="008A48AF">
        <w:rPr>
          <w:sz w:val="28"/>
          <w:szCs w:val="28"/>
          <w:lang w:val="uk-UA"/>
        </w:rPr>
        <w:t xml:space="preserve"> </w:t>
      </w:r>
      <w:r w:rsidRPr="008A48AF">
        <w:rPr>
          <w:sz w:val="28"/>
          <w:szCs w:val="28"/>
          <w:lang w:val="en-GB"/>
        </w:rPr>
        <w:t>L.</w:t>
      </w:r>
      <w:r w:rsidRPr="008A48AF">
        <w:rPr>
          <w:sz w:val="28"/>
          <w:szCs w:val="28"/>
          <w:lang w:val="uk-UA"/>
        </w:rPr>
        <w:t xml:space="preserve"> </w:t>
      </w:r>
      <w:r w:rsidRPr="008A48AF">
        <w:rPr>
          <w:sz w:val="28"/>
          <w:szCs w:val="28"/>
          <w:lang w:val="en-GB"/>
        </w:rPr>
        <w:t>Rodriquez, N.</w:t>
      </w:r>
      <w:r w:rsidRPr="008A48AF">
        <w:rPr>
          <w:sz w:val="28"/>
          <w:szCs w:val="28"/>
          <w:lang w:val="uk-UA"/>
        </w:rPr>
        <w:t xml:space="preserve"> </w:t>
      </w:r>
      <w:r w:rsidRPr="008A48AF">
        <w:rPr>
          <w:sz w:val="28"/>
          <w:szCs w:val="28"/>
          <w:lang w:val="en-GB"/>
        </w:rPr>
        <w:t>Lau, C.</w:t>
      </w:r>
      <w:r w:rsidRPr="008A48AF">
        <w:rPr>
          <w:sz w:val="28"/>
          <w:szCs w:val="28"/>
          <w:lang w:val="uk-UA"/>
        </w:rPr>
        <w:t xml:space="preserve"> </w:t>
      </w:r>
      <w:r w:rsidRPr="008A48AF">
        <w:rPr>
          <w:sz w:val="28"/>
          <w:szCs w:val="28"/>
          <w:lang w:val="en-GB"/>
        </w:rPr>
        <w:t>M. Burchifiel // Diabetes Care. ― 1999. ― Vol. 22. ― P.</w:t>
      </w:r>
      <w:r w:rsidRPr="008A48AF">
        <w:rPr>
          <w:sz w:val="28"/>
          <w:szCs w:val="28"/>
          <w:lang w:val="uk-UA"/>
        </w:rPr>
        <w:t xml:space="preserve"> </w:t>
      </w:r>
      <w:r w:rsidRPr="008A48AF">
        <w:rPr>
          <w:sz w:val="28"/>
          <w:szCs w:val="28"/>
          <w:lang w:val="en-GB"/>
        </w:rPr>
        <w:t>1262</w:t>
      </w:r>
      <w:r w:rsidRPr="008A48AF">
        <w:rPr>
          <w:sz w:val="28"/>
          <w:szCs w:val="28"/>
          <w:lang w:val="uk-UA"/>
        </w:rPr>
        <w:t>―</w:t>
      </w:r>
      <w:r w:rsidRPr="008A48AF">
        <w:rPr>
          <w:sz w:val="28"/>
          <w:szCs w:val="28"/>
          <w:lang w:val="en-GB"/>
        </w:rPr>
        <w:t xml:space="preserve">1265. </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Roy D. Mechanism of enteroviral inactivation </w:t>
      </w:r>
      <w:r w:rsidRPr="008A48AF">
        <w:rPr>
          <w:spacing w:val="-6"/>
          <w:sz w:val="28"/>
          <w:szCs w:val="28"/>
          <w:lang w:val="en-GB"/>
        </w:rPr>
        <w:t xml:space="preserve">by ozone </w:t>
      </w:r>
      <w:r w:rsidRPr="008A48AF">
        <w:rPr>
          <w:spacing w:val="-6"/>
          <w:sz w:val="28"/>
          <w:szCs w:val="28"/>
          <w:lang w:val="uk-UA"/>
        </w:rPr>
        <w:t xml:space="preserve">/ </w:t>
      </w:r>
      <w:r w:rsidRPr="008A48AF">
        <w:rPr>
          <w:sz w:val="28"/>
          <w:szCs w:val="28"/>
          <w:lang w:val="en-GB"/>
        </w:rPr>
        <w:t>D.</w:t>
      </w:r>
      <w:r w:rsidRPr="008A48AF">
        <w:rPr>
          <w:sz w:val="28"/>
          <w:szCs w:val="28"/>
          <w:lang w:val="uk-UA"/>
        </w:rPr>
        <w:t xml:space="preserve"> </w:t>
      </w:r>
      <w:r w:rsidRPr="008A48AF">
        <w:rPr>
          <w:sz w:val="28"/>
          <w:szCs w:val="28"/>
          <w:lang w:val="en-GB"/>
        </w:rPr>
        <w:t>Roy, P.</w:t>
      </w:r>
      <w:r w:rsidRPr="008A48AF">
        <w:rPr>
          <w:sz w:val="28"/>
          <w:szCs w:val="28"/>
          <w:lang w:val="uk-UA"/>
        </w:rPr>
        <w:t xml:space="preserve"> </w:t>
      </w:r>
      <w:r w:rsidRPr="008A48AF">
        <w:rPr>
          <w:sz w:val="28"/>
          <w:szCs w:val="28"/>
          <w:lang w:val="en-GB"/>
        </w:rPr>
        <w:t xml:space="preserve">Wong, E. Chain </w:t>
      </w:r>
      <w:r w:rsidRPr="008A48AF">
        <w:rPr>
          <w:spacing w:val="-6"/>
          <w:sz w:val="28"/>
          <w:szCs w:val="28"/>
          <w:lang w:val="en-GB"/>
        </w:rPr>
        <w:t>// Applied and Environmental Microbiology, Mar. ― 1981. ― P.</w:t>
      </w:r>
      <w:r w:rsidRPr="008A48AF">
        <w:rPr>
          <w:spacing w:val="-6"/>
          <w:sz w:val="28"/>
          <w:szCs w:val="28"/>
          <w:lang w:val="uk-UA"/>
        </w:rPr>
        <w:t xml:space="preserve"> </w:t>
      </w:r>
      <w:r w:rsidRPr="008A48AF">
        <w:rPr>
          <w:spacing w:val="-6"/>
          <w:sz w:val="28"/>
          <w:szCs w:val="28"/>
          <w:lang w:val="en-GB"/>
        </w:rPr>
        <w:t>718</w:t>
      </w:r>
      <w:r w:rsidRPr="008A48AF">
        <w:rPr>
          <w:color w:val="000000"/>
          <w:spacing w:val="-6"/>
          <w:sz w:val="28"/>
          <w:szCs w:val="28"/>
          <w:lang w:val="uk-UA"/>
        </w:rPr>
        <w:t>―</w:t>
      </w:r>
      <w:r w:rsidRPr="008A48AF">
        <w:rPr>
          <w:spacing w:val="-6"/>
          <w:sz w:val="28"/>
          <w:szCs w:val="28"/>
          <w:lang w:val="en-GB"/>
        </w:rPr>
        <w:t>723.</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Schoonover L.</w:t>
      </w:r>
      <w:r w:rsidRPr="008A48AF">
        <w:rPr>
          <w:sz w:val="28"/>
          <w:szCs w:val="28"/>
          <w:lang w:val="uk-UA"/>
        </w:rPr>
        <w:t xml:space="preserve"> </w:t>
      </w:r>
      <w:r w:rsidRPr="008A48AF">
        <w:rPr>
          <w:sz w:val="28"/>
          <w:szCs w:val="28"/>
          <w:lang w:val="en-GB"/>
        </w:rPr>
        <w:t xml:space="preserve">L. Oxidative stress and the role of antioxidants in cardiovascular risc reduction </w:t>
      </w:r>
      <w:r w:rsidRPr="008A48AF">
        <w:rPr>
          <w:sz w:val="28"/>
          <w:szCs w:val="28"/>
          <w:lang w:val="uk-UA"/>
        </w:rPr>
        <w:t xml:space="preserve">/ </w:t>
      </w:r>
      <w:r w:rsidRPr="008A48AF">
        <w:rPr>
          <w:sz w:val="28"/>
          <w:szCs w:val="28"/>
          <w:lang w:val="en-GB"/>
        </w:rPr>
        <w:t>L.</w:t>
      </w:r>
      <w:r w:rsidRPr="008A48AF">
        <w:rPr>
          <w:sz w:val="28"/>
          <w:szCs w:val="28"/>
          <w:lang w:val="uk-UA"/>
        </w:rPr>
        <w:t xml:space="preserve"> </w:t>
      </w:r>
      <w:r w:rsidRPr="008A48AF">
        <w:rPr>
          <w:sz w:val="28"/>
          <w:szCs w:val="28"/>
          <w:lang w:val="en-GB"/>
        </w:rPr>
        <w:t>L. Schoonover // Prog. Cardiovasc. Nurs. ― 2001. ― Vol. 16, № 1. ― P.</w:t>
      </w:r>
      <w:r w:rsidRPr="008A48AF">
        <w:rPr>
          <w:sz w:val="28"/>
          <w:szCs w:val="28"/>
          <w:lang w:val="uk-UA"/>
        </w:rPr>
        <w:t xml:space="preserve"> </w:t>
      </w:r>
      <w:r w:rsidRPr="008A48AF">
        <w:rPr>
          <w:sz w:val="28"/>
          <w:szCs w:val="28"/>
          <w:lang w:val="en-GB"/>
        </w:rPr>
        <w:t>30</w:t>
      </w:r>
      <w:r w:rsidRPr="008A48AF">
        <w:rPr>
          <w:sz w:val="28"/>
          <w:szCs w:val="28"/>
          <w:lang w:val="uk-UA"/>
        </w:rPr>
        <w:t>―</w:t>
      </w:r>
      <w:r w:rsidRPr="008A48AF">
        <w:rPr>
          <w:sz w:val="28"/>
          <w:szCs w:val="28"/>
          <w:lang w:val="en-GB"/>
        </w:rPr>
        <w:t>32.</w:t>
      </w:r>
    </w:p>
    <w:p w:rsidR="00CE530B" w:rsidRPr="008A48AF" w:rsidRDefault="00CE530B" w:rsidP="00575521">
      <w:pPr>
        <w:numPr>
          <w:ilvl w:val="0"/>
          <w:numId w:val="72"/>
        </w:numPr>
        <w:suppressAutoHyphens w:val="0"/>
        <w:spacing w:line="360" w:lineRule="auto"/>
        <w:ind w:left="0" w:firstLine="720"/>
        <w:jc w:val="both"/>
        <w:rPr>
          <w:spacing w:val="-6"/>
          <w:sz w:val="28"/>
          <w:szCs w:val="28"/>
          <w:lang w:val="en-GB"/>
        </w:rPr>
      </w:pPr>
      <w:r w:rsidRPr="008A48AF">
        <w:rPr>
          <w:sz w:val="28"/>
          <w:szCs w:val="28"/>
          <w:lang w:val="en-GB"/>
        </w:rPr>
        <w:t xml:space="preserve">Schramm J. C. </w:t>
      </w:r>
      <w:r w:rsidRPr="008A48AF">
        <w:rPr>
          <w:rStyle w:val="aff7"/>
          <w:b w:val="0"/>
          <w:sz w:val="28"/>
          <w:szCs w:val="28"/>
          <w:lang w:val="en-GB"/>
        </w:rPr>
        <w:t>Microvascular changes in the</w:t>
      </w:r>
      <w:r w:rsidRPr="008A48AF">
        <w:rPr>
          <w:sz w:val="28"/>
          <w:szCs w:val="28"/>
          <w:lang w:val="en-GB"/>
        </w:rPr>
        <w:t xml:space="preserve"> diabetic foot </w:t>
      </w:r>
      <w:r w:rsidRPr="008A48AF">
        <w:rPr>
          <w:sz w:val="28"/>
          <w:szCs w:val="28"/>
          <w:lang w:val="uk-UA"/>
        </w:rPr>
        <w:t xml:space="preserve">/ </w:t>
      </w:r>
      <w:r w:rsidRPr="008A48AF">
        <w:rPr>
          <w:sz w:val="28"/>
          <w:szCs w:val="28"/>
          <w:lang w:val="en-GB"/>
        </w:rPr>
        <w:t>J. C.</w:t>
      </w:r>
      <w:r w:rsidRPr="008A48AF">
        <w:rPr>
          <w:sz w:val="28"/>
          <w:szCs w:val="28"/>
          <w:lang w:val="uk-UA"/>
        </w:rPr>
        <w:t xml:space="preserve"> </w:t>
      </w:r>
      <w:r w:rsidRPr="008A48AF">
        <w:rPr>
          <w:sz w:val="28"/>
          <w:szCs w:val="28"/>
          <w:lang w:val="en-GB"/>
        </w:rPr>
        <w:t>Schramm, T.</w:t>
      </w:r>
      <w:r w:rsidRPr="008A48AF">
        <w:rPr>
          <w:sz w:val="28"/>
          <w:szCs w:val="28"/>
          <w:lang w:val="uk-UA"/>
        </w:rPr>
        <w:t xml:space="preserve"> </w:t>
      </w:r>
      <w:r w:rsidRPr="008A48AF">
        <w:rPr>
          <w:sz w:val="28"/>
          <w:szCs w:val="28"/>
          <w:lang w:val="en-GB"/>
        </w:rPr>
        <w:t xml:space="preserve">Dinh, A. Veves // </w:t>
      </w:r>
      <w:r w:rsidRPr="008A48AF">
        <w:rPr>
          <w:spacing w:val="-6"/>
          <w:sz w:val="28"/>
          <w:szCs w:val="28"/>
          <w:lang w:val="en-GB"/>
        </w:rPr>
        <w:t>International Journal of Lower Extremity Wounds. ― 2006. ― Vol</w:t>
      </w:r>
      <w:r w:rsidRPr="008A48AF">
        <w:rPr>
          <w:spacing w:val="-6"/>
          <w:sz w:val="28"/>
          <w:szCs w:val="28"/>
          <w:lang w:val="uk-UA"/>
        </w:rPr>
        <w:t>.</w:t>
      </w:r>
      <w:r w:rsidRPr="008A48AF">
        <w:rPr>
          <w:spacing w:val="-6"/>
          <w:sz w:val="28"/>
          <w:szCs w:val="28"/>
          <w:lang w:val="en-US"/>
        </w:rPr>
        <w:t xml:space="preserve"> </w:t>
      </w:r>
      <w:r w:rsidRPr="008A48AF">
        <w:rPr>
          <w:spacing w:val="-6"/>
          <w:sz w:val="28"/>
          <w:szCs w:val="28"/>
          <w:lang w:val="en-GB"/>
        </w:rPr>
        <w:t xml:space="preserve">5, № 3. ― </w:t>
      </w:r>
      <w:r w:rsidRPr="008A48AF">
        <w:rPr>
          <w:sz w:val="28"/>
          <w:szCs w:val="28"/>
          <w:lang w:val="en-GB"/>
        </w:rPr>
        <w:t>P.</w:t>
      </w:r>
      <w:r w:rsidRPr="008A48AF">
        <w:rPr>
          <w:sz w:val="28"/>
          <w:szCs w:val="28"/>
          <w:lang w:val="uk-UA"/>
        </w:rPr>
        <w:t xml:space="preserve"> </w:t>
      </w:r>
      <w:r w:rsidRPr="008A48AF">
        <w:rPr>
          <w:spacing w:val="-6"/>
          <w:sz w:val="28"/>
          <w:szCs w:val="28"/>
          <w:lang w:val="en-GB"/>
        </w:rPr>
        <w:t>149</w:t>
      </w:r>
      <w:r w:rsidRPr="008A48AF">
        <w:rPr>
          <w:spacing w:val="-6"/>
          <w:sz w:val="28"/>
          <w:szCs w:val="28"/>
          <w:lang w:val="uk-UA"/>
        </w:rPr>
        <w:t>―</w:t>
      </w:r>
      <w:r w:rsidRPr="008A48AF">
        <w:rPr>
          <w:spacing w:val="-6"/>
          <w:sz w:val="28"/>
          <w:szCs w:val="28"/>
          <w:lang w:val="en-GB"/>
        </w:rPr>
        <w:t>159.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Scwartz M.</w:t>
      </w:r>
      <w:r w:rsidRPr="008A48AF">
        <w:rPr>
          <w:sz w:val="28"/>
          <w:szCs w:val="28"/>
          <w:lang w:val="uk-UA"/>
        </w:rPr>
        <w:t xml:space="preserve"> </w:t>
      </w:r>
      <w:r w:rsidRPr="008A48AF">
        <w:rPr>
          <w:sz w:val="28"/>
          <w:szCs w:val="28"/>
          <w:lang w:val="en-GB"/>
        </w:rPr>
        <w:t xml:space="preserve">W. Insulin resistance and obesity </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W.</w:t>
      </w:r>
      <w:r w:rsidRPr="008A48AF">
        <w:rPr>
          <w:sz w:val="28"/>
          <w:szCs w:val="28"/>
          <w:lang w:val="uk-UA"/>
        </w:rPr>
        <w:t xml:space="preserve"> </w:t>
      </w:r>
      <w:r w:rsidRPr="008A48AF">
        <w:rPr>
          <w:sz w:val="28"/>
          <w:szCs w:val="28"/>
          <w:lang w:val="en-GB"/>
        </w:rPr>
        <w:t>Scwartz, S.</w:t>
      </w:r>
      <w:r w:rsidRPr="008A48AF">
        <w:rPr>
          <w:sz w:val="28"/>
          <w:szCs w:val="28"/>
          <w:lang w:val="uk-UA"/>
        </w:rPr>
        <w:t xml:space="preserve"> </w:t>
      </w:r>
      <w:r w:rsidRPr="008A48AF">
        <w:rPr>
          <w:sz w:val="28"/>
          <w:szCs w:val="28"/>
          <w:lang w:val="en-GB"/>
        </w:rPr>
        <w:t>E. Kabn // Nature.  ― 1999. ― Vol. 402. ― P. 860</w:t>
      </w:r>
      <w:r w:rsidRPr="008A48AF">
        <w:rPr>
          <w:sz w:val="28"/>
          <w:szCs w:val="28"/>
          <w:lang w:val="uk-UA"/>
        </w:rPr>
        <w:t>―</w:t>
      </w:r>
      <w:r w:rsidRPr="008A48AF">
        <w:rPr>
          <w:sz w:val="28"/>
          <w:szCs w:val="28"/>
          <w:lang w:val="en-GB"/>
        </w:rPr>
        <w:t>861.</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 xml:space="preserve">Sowers J. R. Risk factors for arterial disease in diabetes: hypertensionin </w:t>
      </w:r>
      <w:r w:rsidRPr="00CE530B">
        <w:rPr>
          <w:szCs w:val="28"/>
          <w:lang w:val="en-US"/>
        </w:rPr>
        <w:t xml:space="preserve">/ </w:t>
      </w:r>
      <w:r w:rsidRPr="008A48AF">
        <w:rPr>
          <w:szCs w:val="28"/>
          <w:lang w:val="en-GB"/>
        </w:rPr>
        <w:t>J. R. Sowers, M.</w:t>
      </w:r>
      <w:r w:rsidRPr="00CE530B">
        <w:rPr>
          <w:szCs w:val="28"/>
          <w:lang w:val="en-US"/>
        </w:rPr>
        <w:t xml:space="preserve"> </w:t>
      </w:r>
      <w:r w:rsidRPr="008A48AF">
        <w:rPr>
          <w:szCs w:val="28"/>
          <w:lang w:val="en-GB"/>
        </w:rPr>
        <w:t>Epstein // Diabetic Angiopathy : J. E. Tooke, Ed. ― London, U.K. : Arnold Publishers, 1999. ― Р.</w:t>
      </w:r>
      <w:r w:rsidRPr="00CE530B">
        <w:rPr>
          <w:szCs w:val="28"/>
          <w:lang w:val="en-US"/>
        </w:rPr>
        <w:t xml:space="preserve"> </w:t>
      </w:r>
      <w:r w:rsidRPr="008A48AF">
        <w:rPr>
          <w:szCs w:val="28"/>
          <w:lang w:val="en-GB"/>
        </w:rPr>
        <w:t>45</w:t>
      </w:r>
      <w:r w:rsidRPr="00CE530B">
        <w:rPr>
          <w:color w:val="000000"/>
          <w:szCs w:val="28"/>
          <w:lang w:val="en-US"/>
        </w:rPr>
        <w:t>―</w:t>
      </w:r>
      <w:r w:rsidRPr="008A48AF">
        <w:rPr>
          <w:szCs w:val="28"/>
          <w:lang w:val="en-GB"/>
        </w:rPr>
        <w:t xml:space="preserve">63. </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 xml:space="preserve">Stein B. Influence of diabetes mellitus on early and late outcome after percutaneus transluminalcoronary angioplasty </w:t>
      </w:r>
      <w:r w:rsidRPr="00CE530B">
        <w:rPr>
          <w:szCs w:val="28"/>
          <w:lang w:val="en-US"/>
        </w:rPr>
        <w:t xml:space="preserve">/ </w:t>
      </w:r>
      <w:r w:rsidRPr="008A48AF">
        <w:rPr>
          <w:szCs w:val="28"/>
          <w:lang w:val="en-GB"/>
        </w:rPr>
        <w:t>B.</w:t>
      </w:r>
      <w:r w:rsidRPr="00CE530B">
        <w:rPr>
          <w:szCs w:val="28"/>
          <w:lang w:val="en-US"/>
        </w:rPr>
        <w:t xml:space="preserve"> </w:t>
      </w:r>
      <w:r w:rsidRPr="008A48AF">
        <w:rPr>
          <w:szCs w:val="28"/>
          <w:lang w:val="en-GB"/>
        </w:rPr>
        <w:t>Stein, W.</w:t>
      </w:r>
      <w:r w:rsidRPr="00CE530B">
        <w:rPr>
          <w:szCs w:val="28"/>
          <w:lang w:val="en-US"/>
        </w:rPr>
        <w:t xml:space="preserve"> </w:t>
      </w:r>
      <w:r w:rsidRPr="008A48AF">
        <w:rPr>
          <w:szCs w:val="28"/>
          <w:lang w:val="en-GB"/>
        </w:rPr>
        <w:t>S.</w:t>
      </w:r>
      <w:r w:rsidRPr="00CE530B">
        <w:rPr>
          <w:szCs w:val="28"/>
          <w:lang w:val="en-US"/>
        </w:rPr>
        <w:t xml:space="preserve"> </w:t>
      </w:r>
      <w:r w:rsidRPr="008A48AF">
        <w:rPr>
          <w:szCs w:val="28"/>
          <w:lang w:val="en-GB"/>
        </w:rPr>
        <w:t>Weintraub, S. Gebhart // Circulation ― 1995. ― № 91. ― P.</w:t>
      </w:r>
      <w:r w:rsidRPr="00CE530B">
        <w:rPr>
          <w:szCs w:val="28"/>
          <w:lang w:val="en-US"/>
        </w:rPr>
        <w:t xml:space="preserve"> </w:t>
      </w:r>
      <w:r w:rsidRPr="008A48AF">
        <w:rPr>
          <w:szCs w:val="28"/>
          <w:lang w:val="en-GB"/>
        </w:rPr>
        <w:t>979</w:t>
      </w:r>
      <w:r w:rsidRPr="00CE530B">
        <w:rPr>
          <w:color w:val="000000"/>
          <w:szCs w:val="28"/>
          <w:lang w:val="en-US"/>
        </w:rPr>
        <w:t>―</w:t>
      </w:r>
      <w:r w:rsidRPr="008A48AF">
        <w:rPr>
          <w:szCs w:val="28"/>
          <w:lang w:val="en-GB"/>
        </w:rPr>
        <w:t>989.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lastRenderedPageBreak/>
        <w:t xml:space="preserve">Steinberg D. Low density lipoprotein oxidation and its pathobiological significance </w:t>
      </w:r>
      <w:r w:rsidRPr="008A48AF">
        <w:rPr>
          <w:sz w:val="28"/>
          <w:szCs w:val="28"/>
          <w:lang w:val="uk-UA"/>
        </w:rPr>
        <w:t xml:space="preserve">/ </w:t>
      </w:r>
      <w:r w:rsidRPr="008A48AF">
        <w:rPr>
          <w:sz w:val="28"/>
          <w:szCs w:val="28"/>
          <w:lang w:val="en-GB"/>
        </w:rPr>
        <w:t>D. Steinberg // J. Biol Chem ― 1997. ― № 272. ― P</w:t>
      </w:r>
      <w:r w:rsidRPr="008A48AF">
        <w:rPr>
          <w:sz w:val="28"/>
          <w:szCs w:val="28"/>
          <w:lang w:val="uk-UA"/>
        </w:rPr>
        <w:t>.</w:t>
      </w:r>
      <w:r w:rsidRPr="008A48AF">
        <w:rPr>
          <w:sz w:val="28"/>
          <w:szCs w:val="28"/>
          <w:lang w:val="en-GB"/>
        </w:rPr>
        <w:t xml:space="preserve"> 20963</w:t>
      </w:r>
      <w:r w:rsidRPr="008A48AF">
        <w:rPr>
          <w:sz w:val="28"/>
          <w:szCs w:val="28"/>
          <w:lang w:val="uk-UA"/>
        </w:rPr>
        <w:t>―</w:t>
      </w:r>
      <w:r w:rsidRPr="008A48AF">
        <w:rPr>
          <w:sz w:val="28"/>
          <w:szCs w:val="28"/>
          <w:lang w:val="en-GB"/>
        </w:rPr>
        <w:t>20966.</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Sunnen G.</w:t>
      </w:r>
      <w:r w:rsidRPr="00CE530B">
        <w:rPr>
          <w:szCs w:val="28"/>
          <w:lang w:val="en-US"/>
        </w:rPr>
        <w:t xml:space="preserve"> </w:t>
      </w:r>
      <w:r w:rsidRPr="008A48AF">
        <w:rPr>
          <w:szCs w:val="28"/>
          <w:lang w:val="en-GB"/>
        </w:rPr>
        <w:t>V. Ozone in medicine:</w:t>
      </w:r>
      <w:r w:rsidRPr="00CE530B">
        <w:rPr>
          <w:szCs w:val="28"/>
          <w:lang w:val="en-US"/>
        </w:rPr>
        <w:t xml:space="preserve"> </w:t>
      </w:r>
      <w:r w:rsidRPr="008A48AF">
        <w:rPr>
          <w:szCs w:val="28"/>
          <w:lang w:val="en-GB"/>
        </w:rPr>
        <w:t xml:space="preserve">overview and future directions </w:t>
      </w:r>
      <w:r w:rsidRPr="00CE530B">
        <w:rPr>
          <w:szCs w:val="28"/>
          <w:lang w:val="en-US"/>
        </w:rPr>
        <w:t xml:space="preserve">/ </w:t>
      </w:r>
      <w:r w:rsidRPr="008A48AF">
        <w:rPr>
          <w:szCs w:val="28"/>
          <w:lang w:val="en-GB"/>
        </w:rPr>
        <w:t>G.</w:t>
      </w:r>
      <w:r w:rsidRPr="00CE530B">
        <w:rPr>
          <w:szCs w:val="28"/>
          <w:lang w:val="en-US"/>
        </w:rPr>
        <w:t xml:space="preserve"> </w:t>
      </w:r>
      <w:r w:rsidRPr="008A48AF">
        <w:rPr>
          <w:szCs w:val="28"/>
          <w:lang w:val="en-GB"/>
        </w:rPr>
        <w:t>V.</w:t>
      </w:r>
      <w:r w:rsidRPr="00CE530B">
        <w:rPr>
          <w:szCs w:val="28"/>
          <w:lang w:val="en-US"/>
        </w:rPr>
        <w:t xml:space="preserve"> </w:t>
      </w:r>
      <w:r w:rsidRPr="008A48AF">
        <w:rPr>
          <w:szCs w:val="28"/>
          <w:lang w:val="en-GB"/>
        </w:rPr>
        <w:t>Sunnen // Ozone medicine</w:t>
      </w:r>
      <w:r w:rsidRPr="00CE530B">
        <w:rPr>
          <w:szCs w:val="28"/>
          <w:lang w:val="en-US"/>
        </w:rPr>
        <w:t xml:space="preserve"> :</w:t>
      </w:r>
      <w:r w:rsidRPr="008A48AF">
        <w:rPr>
          <w:szCs w:val="28"/>
          <w:lang w:val="en-GB"/>
        </w:rPr>
        <w:t xml:space="preserve"> 9 ozone wor</w:t>
      </w:r>
      <w:r w:rsidRPr="008A48AF">
        <w:rPr>
          <w:szCs w:val="28"/>
          <w:lang w:val="en-US"/>
        </w:rPr>
        <w:t>l</w:t>
      </w:r>
      <w:r w:rsidRPr="008A48AF">
        <w:rPr>
          <w:szCs w:val="28"/>
          <w:lang w:val="en-GB"/>
        </w:rPr>
        <w:t>d congress. ― New York</w:t>
      </w:r>
      <w:r w:rsidRPr="00CE530B">
        <w:rPr>
          <w:szCs w:val="28"/>
          <w:lang w:val="en-US"/>
        </w:rPr>
        <w:t>,</w:t>
      </w:r>
      <w:r w:rsidRPr="008A48AF">
        <w:rPr>
          <w:szCs w:val="28"/>
          <w:lang w:val="en-GB"/>
        </w:rPr>
        <w:t xml:space="preserve"> 1989. ― P.</w:t>
      </w:r>
      <w:r w:rsidRPr="00CE530B">
        <w:rPr>
          <w:szCs w:val="28"/>
          <w:lang w:val="en-US"/>
        </w:rPr>
        <w:t xml:space="preserve"> </w:t>
      </w:r>
      <w:r w:rsidRPr="008A48AF">
        <w:rPr>
          <w:szCs w:val="28"/>
          <w:lang w:val="en-GB"/>
        </w:rPr>
        <w:t>1</w:t>
      </w:r>
      <w:r w:rsidRPr="00CE530B">
        <w:rPr>
          <w:color w:val="000000"/>
          <w:szCs w:val="28"/>
          <w:lang w:val="en-US"/>
        </w:rPr>
        <w:t>―</w:t>
      </w:r>
      <w:r w:rsidRPr="008A48AF">
        <w:rPr>
          <w:szCs w:val="28"/>
          <w:lang w:val="en-GB"/>
        </w:rPr>
        <w:t xml:space="preserve">16. </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pacing w:val="-2"/>
          <w:szCs w:val="28"/>
          <w:lang w:val="en-GB"/>
        </w:rPr>
        <w:t>Tan K. C. B. Fasting and postprandial determinants for occurrence of small densel LDL species in non</w:t>
      </w:r>
      <w:r w:rsidRPr="00CE530B">
        <w:rPr>
          <w:spacing w:val="-2"/>
          <w:szCs w:val="28"/>
          <w:lang w:val="en-US"/>
        </w:rPr>
        <w:t>-</w:t>
      </w:r>
      <w:r w:rsidRPr="008A48AF">
        <w:rPr>
          <w:spacing w:val="-2"/>
          <w:szCs w:val="28"/>
          <w:lang w:val="en-GB"/>
        </w:rPr>
        <w:t>insulin</w:t>
      </w:r>
      <w:r w:rsidRPr="00CE530B">
        <w:rPr>
          <w:spacing w:val="-2"/>
          <w:szCs w:val="28"/>
          <w:lang w:val="en-US"/>
        </w:rPr>
        <w:t>-</w:t>
      </w:r>
      <w:r w:rsidRPr="008A48AF">
        <w:rPr>
          <w:spacing w:val="-2"/>
          <w:szCs w:val="28"/>
          <w:lang w:val="en-GB"/>
        </w:rPr>
        <w:t>dependent diabetic patients</w:t>
      </w:r>
      <w:r w:rsidRPr="008A48AF">
        <w:rPr>
          <w:spacing w:val="-4"/>
          <w:szCs w:val="28"/>
          <w:lang w:val="en-GB"/>
        </w:rPr>
        <w:t xml:space="preserve"> </w:t>
      </w:r>
      <w:r w:rsidRPr="008A48AF">
        <w:rPr>
          <w:spacing w:val="-2"/>
          <w:szCs w:val="28"/>
          <w:lang w:val="en-GB"/>
        </w:rPr>
        <w:t xml:space="preserve">with and without hypertriglyceridemia: the involvement of insulin, insulin precursor </w:t>
      </w:r>
      <w:r w:rsidRPr="008A48AF">
        <w:rPr>
          <w:spacing w:val="-4"/>
          <w:szCs w:val="28"/>
          <w:lang w:val="en-GB"/>
        </w:rPr>
        <w:t>species</w:t>
      </w:r>
      <w:r w:rsidRPr="008A48AF">
        <w:rPr>
          <w:spacing w:val="-6"/>
          <w:szCs w:val="28"/>
          <w:lang w:val="en-GB"/>
        </w:rPr>
        <w:t xml:space="preserve"> </w:t>
      </w:r>
      <w:r w:rsidRPr="008A48AF">
        <w:rPr>
          <w:szCs w:val="28"/>
          <w:lang w:val="en-GB"/>
        </w:rPr>
        <w:t xml:space="preserve">and insulin resistance </w:t>
      </w:r>
      <w:r w:rsidRPr="00CE530B">
        <w:rPr>
          <w:szCs w:val="28"/>
          <w:lang w:val="en-US"/>
        </w:rPr>
        <w:t xml:space="preserve">/ </w:t>
      </w:r>
      <w:r w:rsidRPr="008A48AF">
        <w:rPr>
          <w:spacing w:val="-2"/>
          <w:szCs w:val="28"/>
          <w:lang w:val="en-GB"/>
        </w:rPr>
        <w:t>K. C. B.</w:t>
      </w:r>
      <w:r w:rsidRPr="00CE530B">
        <w:rPr>
          <w:spacing w:val="-2"/>
          <w:szCs w:val="28"/>
          <w:lang w:val="en-US"/>
        </w:rPr>
        <w:t xml:space="preserve"> </w:t>
      </w:r>
      <w:r w:rsidRPr="008A48AF">
        <w:rPr>
          <w:spacing w:val="-2"/>
          <w:szCs w:val="28"/>
          <w:lang w:val="en-GB"/>
        </w:rPr>
        <w:t>Tan, M.</w:t>
      </w:r>
      <w:r w:rsidRPr="00CE530B">
        <w:rPr>
          <w:spacing w:val="-2"/>
          <w:szCs w:val="28"/>
          <w:lang w:val="en-US"/>
        </w:rPr>
        <w:t xml:space="preserve"> </w:t>
      </w:r>
      <w:r w:rsidRPr="008A48AF">
        <w:rPr>
          <w:spacing w:val="-2"/>
          <w:szCs w:val="28"/>
          <w:lang w:val="en-GB"/>
        </w:rPr>
        <w:t>B.</w:t>
      </w:r>
      <w:r w:rsidRPr="00CE530B">
        <w:rPr>
          <w:spacing w:val="-2"/>
          <w:szCs w:val="28"/>
          <w:lang w:val="en-US"/>
        </w:rPr>
        <w:t xml:space="preserve"> </w:t>
      </w:r>
      <w:r w:rsidRPr="008A48AF">
        <w:rPr>
          <w:spacing w:val="-2"/>
          <w:szCs w:val="28"/>
          <w:lang w:val="en-GB"/>
        </w:rPr>
        <w:t>Cooper, K.</w:t>
      </w:r>
      <w:r w:rsidRPr="00CE530B">
        <w:rPr>
          <w:spacing w:val="-2"/>
          <w:szCs w:val="28"/>
          <w:lang w:val="en-US"/>
        </w:rPr>
        <w:t xml:space="preserve"> </w:t>
      </w:r>
      <w:r w:rsidRPr="008A48AF">
        <w:rPr>
          <w:spacing w:val="-2"/>
          <w:szCs w:val="28"/>
          <w:lang w:val="en-GB"/>
        </w:rPr>
        <w:t>L.</w:t>
      </w:r>
      <w:r w:rsidRPr="00CE530B">
        <w:rPr>
          <w:spacing w:val="-2"/>
          <w:szCs w:val="28"/>
          <w:lang w:val="en-US"/>
        </w:rPr>
        <w:t xml:space="preserve"> </w:t>
      </w:r>
      <w:r w:rsidRPr="008A48AF">
        <w:rPr>
          <w:spacing w:val="-2"/>
          <w:szCs w:val="28"/>
          <w:lang w:val="en-GB"/>
        </w:rPr>
        <w:t xml:space="preserve">E. Ling </w:t>
      </w:r>
      <w:r w:rsidRPr="008A48AF">
        <w:rPr>
          <w:szCs w:val="28"/>
          <w:lang w:val="en-GB"/>
        </w:rPr>
        <w:t>// Atherosclerosis. ― 1995. ― Vol. 133. ― P.</w:t>
      </w:r>
      <w:r w:rsidRPr="00CE530B">
        <w:rPr>
          <w:szCs w:val="28"/>
          <w:lang w:val="en-US"/>
        </w:rPr>
        <w:t xml:space="preserve"> </w:t>
      </w:r>
      <w:r w:rsidRPr="008A48AF">
        <w:rPr>
          <w:szCs w:val="28"/>
          <w:lang w:val="en-GB"/>
        </w:rPr>
        <w:t>273</w:t>
      </w:r>
      <w:r w:rsidRPr="00CE530B">
        <w:rPr>
          <w:szCs w:val="28"/>
          <w:lang w:val="en-US"/>
        </w:rPr>
        <w:t>―</w:t>
      </w:r>
      <w:r w:rsidRPr="008A48AF">
        <w:rPr>
          <w:szCs w:val="28"/>
          <w:lang w:val="en-GB"/>
        </w:rPr>
        <w:t>287.</w:t>
      </w:r>
    </w:p>
    <w:p w:rsidR="00CE530B" w:rsidRPr="008A48AF" w:rsidRDefault="00CE530B" w:rsidP="00575521">
      <w:pPr>
        <w:numPr>
          <w:ilvl w:val="0"/>
          <w:numId w:val="72"/>
        </w:numPr>
        <w:suppressAutoHyphens w:val="0"/>
        <w:spacing w:line="360" w:lineRule="auto"/>
        <w:ind w:left="0" w:firstLine="720"/>
        <w:jc w:val="both"/>
        <w:rPr>
          <w:spacing w:val="-2"/>
          <w:sz w:val="28"/>
          <w:szCs w:val="28"/>
          <w:lang w:val="en-GB"/>
        </w:rPr>
      </w:pPr>
      <w:r w:rsidRPr="008A48AF">
        <w:rPr>
          <w:spacing w:val="-2"/>
          <w:sz w:val="28"/>
          <w:szCs w:val="28"/>
          <w:lang w:val="en-GB"/>
        </w:rPr>
        <w:t xml:space="preserve">Taniguchi N. Involvement of glycation and oxidative stress in diabetic macroangiopathy </w:t>
      </w:r>
      <w:r w:rsidRPr="008A48AF">
        <w:rPr>
          <w:spacing w:val="-2"/>
          <w:sz w:val="28"/>
          <w:szCs w:val="28"/>
          <w:lang w:val="uk-UA"/>
        </w:rPr>
        <w:t xml:space="preserve">/ </w:t>
      </w:r>
      <w:r w:rsidRPr="008A48AF">
        <w:rPr>
          <w:spacing w:val="-2"/>
          <w:sz w:val="28"/>
          <w:szCs w:val="28"/>
          <w:lang w:val="en-GB"/>
        </w:rPr>
        <w:t>N.</w:t>
      </w:r>
      <w:r w:rsidRPr="008A48AF">
        <w:rPr>
          <w:spacing w:val="-2"/>
          <w:sz w:val="28"/>
          <w:szCs w:val="28"/>
          <w:lang w:val="uk-UA"/>
        </w:rPr>
        <w:t xml:space="preserve"> </w:t>
      </w:r>
      <w:r w:rsidRPr="008A48AF">
        <w:rPr>
          <w:spacing w:val="-2"/>
          <w:sz w:val="28"/>
          <w:szCs w:val="28"/>
          <w:lang w:val="en-GB"/>
        </w:rPr>
        <w:t>Taniguchi, H.</w:t>
      </w:r>
      <w:r w:rsidRPr="008A48AF">
        <w:rPr>
          <w:spacing w:val="-2"/>
          <w:sz w:val="28"/>
          <w:szCs w:val="28"/>
          <w:lang w:val="uk-UA"/>
        </w:rPr>
        <w:t xml:space="preserve"> </w:t>
      </w:r>
      <w:r w:rsidRPr="008A48AF">
        <w:rPr>
          <w:spacing w:val="-2"/>
          <w:sz w:val="28"/>
          <w:szCs w:val="28"/>
          <w:lang w:val="en-GB"/>
        </w:rPr>
        <w:t>Kaneto, M. Asahi // Diabetes. ― 1997. ― Vol. 45 (Suppl. 3). ― P.</w:t>
      </w:r>
      <w:r w:rsidRPr="008A48AF">
        <w:rPr>
          <w:spacing w:val="-2"/>
          <w:sz w:val="28"/>
          <w:szCs w:val="28"/>
          <w:lang w:val="uk-UA"/>
        </w:rPr>
        <w:t xml:space="preserve"> </w:t>
      </w:r>
      <w:r w:rsidRPr="008A48AF">
        <w:rPr>
          <w:spacing w:val="-2"/>
          <w:sz w:val="28"/>
          <w:szCs w:val="28"/>
          <w:lang w:val="en-GB"/>
        </w:rPr>
        <w:t>81</w:t>
      </w:r>
      <w:r w:rsidRPr="008A48AF">
        <w:rPr>
          <w:spacing w:val="-2"/>
          <w:sz w:val="28"/>
          <w:szCs w:val="28"/>
          <w:lang w:val="uk-UA"/>
        </w:rPr>
        <w:t>―</w:t>
      </w:r>
      <w:r w:rsidRPr="008A48AF">
        <w:rPr>
          <w:spacing w:val="-2"/>
          <w:sz w:val="28"/>
          <w:szCs w:val="28"/>
          <w:lang w:val="en-GB"/>
        </w:rPr>
        <w:t>83.</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Taubert D. Acute effects of glucose and insulin on vascular endothelium </w:t>
      </w:r>
      <w:r w:rsidRPr="008A48AF">
        <w:rPr>
          <w:sz w:val="28"/>
          <w:szCs w:val="28"/>
          <w:lang w:val="uk-UA"/>
        </w:rPr>
        <w:t xml:space="preserve">/ </w:t>
      </w:r>
      <w:r w:rsidRPr="008A48AF">
        <w:rPr>
          <w:sz w:val="28"/>
          <w:szCs w:val="28"/>
          <w:lang w:val="en-GB"/>
        </w:rPr>
        <w:t>D. Taubert // Diabetologia. ― 2004. ― Vol. 7, № 12. ― P.</w:t>
      </w:r>
      <w:r w:rsidRPr="008A48AF">
        <w:rPr>
          <w:sz w:val="28"/>
          <w:szCs w:val="28"/>
          <w:lang w:val="uk-UA"/>
        </w:rPr>
        <w:t xml:space="preserve"> </w:t>
      </w:r>
      <w:r w:rsidRPr="008A48AF">
        <w:rPr>
          <w:sz w:val="28"/>
          <w:szCs w:val="28"/>
          <w:lang w:val="en-GB"/>
        </w:rPr>
        <w:t>2059</w:t>
      </w:r>
      <w:r w:rsidRPr="008A48AF">
        <w:rPr>
          <w:sz w:val="28"/>
          <w:szCs w:val="28"/>
          <w:lang w:val="uk-UA"/>
        </w:rPr>
        <w:t>―</w:t>
      </w:r>
      <w:r w:rsidRPr="008A48AF">
        <w:rPr>
          <w:sz w:val="28"/>
          <w:szCs w:val="28"/>
          <w:lang w:val="en-GB"/>
        </w:rPr>
        <w:t>2072.</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Transmetatarsal amputation: an 8</w:t>
      </w:r>
      <w:r w:rsidRPr="008A48AF">
        <w:rPr>
          <w:sz w:val="28"/>
          <w:szCs w:val="28"/>
          <w:lang w:val="uk-UA"/>
        </w:rPr>
        <w:t>-</w:t>
      </w:r>
      <w:r w:rsidRPr="008A48AF">
        <w:rPr>
          <w:sz w:val="28"/>
          <w:szCs w:val="28"/>
          <w:lang w:val="en-GB"/>
        </w:rPr>
        <w:t xml:space="preserve">year experience </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Thomas, J.</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Perkins, T.</w:t>
      </w:r>
      <w:r w:rsidRPr="008A48AF">
        <w:rPr>
          <w:sz w:val="28"/>
          <w:szCs w:val="28"/>
          <w:lang w:val="uk-UA"/>
        </w:rPr>
        <w:t xml:space="preserve"> </w:t>
      </w:r>
      <w:r w:rsidRPr="008A48AF">
        <w:rPr>
          <w:sz w:val="28"/>
          <w:szCs w:val="28"/>
          <w:lang w:val="en-GB"/>
        </w:rPr>
        <w:t>R.</w:t>
      </w:r>
      <w:r w:rsidRPr="008A48AF">
        <w:rPr>
          <w:sz w:val="28"/>
          <w:szCs w:val="28"/>
          <w:lang w:val="uk-UA"/>
        </w:rPr>
        <w:t xml:space="preserve"> </w:t>
      </w:r>
      <w:r w:rsidRPr="008A48AF">
        <w:rPr>
          <w:sz w:val="28"/>
          <w:szCs w:val="28"/>
          <w:lang w:val="en-GB"/>
        </w:rPr>
        <w:t>Magee // Ann. Roy. Coll. Surg. Engl. ― 2001. ― Vol. 83, № 3 ― P.</w:t>
      </w:r>
      <w:r w:rsidRPr="008A48AF">
        <w:rPr>
          <w:sz w:val="28"/>
          <w:szCs w:val="28"/>
          <w:lang w:val="uk-UA"/>
        </w:rPr>
        <w:t xml:space="preserve"> </w:t>
      </w:r>
      <w:r w:rsidRPr="008A48AF">
        <w:rPr>
          <w:sz w:val="28"/>
          <w:szCs w:val="28"/>
          <w:lang w:val="en-GB"/>
        </w:rPr>
        <w:t>164</w:t>
      </w:r>
      <w:r w:rsidRPr="008A48AF">
        <w:rPr>
          <w:sz w:val="28"/>
          <w:szCs w:val="28"/>
          <w:lang w:val="uk-UA"/>
        </w:rPr>
        <w:t>―</w:t>
      </w:r>
      <w:r w:rsidRPr="008A48AF">
        <w:rPr>
          <w:sz w:val="28"/>
          <w:szCs w:val="28"/>
          <w:lang w:val="en-GB"/>
        </w:rPr>
        <w:t>167.</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sz w:val="28"/>
          <w:szCs w:val="28"/>
          <w:lang w:val="en-GB"/>
        </w:rPr>
        <w:t>Tuccio A.</w:t>
      </w:r>
      <w:r w:rsidRPr="008A48AF">
        <w:rPr>
          <w:sz w:val="28"/>
          <w:szCs w:val="28"/>
          <w:lang w:val="uk-UA"/>
        </w:rPr>
        <w:t xml:space="preserve"> </w:t>
      </w:r>
      <w:r w:rsidRPr="008A48AF">
        <w:rPr>
          <w:sz w:val="28"/>
          <w:szCs w:val="28"/>
          <w:lang w:val="en-GB"/>
        </w:rPr>
        <w:t xml:space="preserve">M. Noninfections osseous alterations in the diabetics foot </w:t>
      </w:r>
      <w:r w:rsidRPr="008A48AF">
        <w:rPr>
          <w:sz w:val="28"/>
          <w:szCs w:val="28"/>
          <w:lang w:val="uk-UA"/>
        </w:rPr>
        <w:t xml:space="preserve">/ </w:t>
      </w:r>
      <w:r w:rsidRPr="008A48AF">
        <w:rPr>
          <w:sz w:val="28"/>
          <w:szCs w:val="28"/>
          <w:lang w:val="en-GB"/>
        </w:rPr>
        <w:t>A.</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Tuccio, S.</w:t>
      </w:r>
      <w:r w:rsidRPr="008A48AF">
        <w:rPr>
          <w:sz w:val="28"/>
          <w:szCs w:val="28"/>
          <w:lang w:val="uk-UA"/>
        </w:rPr>
        <w:t xml:space="preserve"> </w:t>
      </w:r>
      <w:r w:rsidRPr="008A48AF">
        <w:rPr>
          <w:sz w:val="28"/>
          <w:szCs w:val="28"/>
          <w:lang w:val="en-GB"/>
        </w:rPr>
        <w:t>J. Nerthtimer // J. Foot Surg. ― 1985. ― Vol. 24, № 2. ― P.</w:t>
      </w:r>
      <w:r w:rsidRPr="008A48AF">
        <w:rPr>
          <w:sz w:val="28"/>
          <w:szCs w:val="28"/>
          <w:lang w:val="uk-UA"/>
        </w:rPr>
        <w:t xml:space="preserve"> </w:t>
      </w:r>
      <w:r w:rsidRPr="008A48AF">
        <w:rPr>
          <w:sz w:val="28"/>
          <w:szCs w:val="28"/>
          <w:lang w:val="en-GB"/>
        </w:rPr>
        <w:t>154</w:t>
      </w:r>
      <w:r w:rsidRPr="008A48AF">
        <w:rPr>
          <w:sz w:val="28"/>
          <w:szCs w:val="28"/>
          <w:lang w:val="uk-UA"/>
        </w:rPr>
        <w:t>―</w:t>
      </w:r>
      <w:r w:rsidRPr="008A48AF">
        <w:rPr>
          <w:sz w:val="28"/>
          <w:szCs w:val="28"/>
          <w:lang w:val="en-GB"/>
        </w:rPr>
        <w:t>157.</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Van Damme H. Amputations in diabetic patients:a plea for footsparing surgery </w:t>
      </w:r>
      <w:r w:rsidRPr="008A48AF">
        <w:rPr>
          <w:sz w:val="28"/>
          <w:szCs w:val="28"/>
          <w:lang w:val="uk-UA"/>
        </w:rPr>
        <w:t xml:space="preserve">/ </w:t>
      </w:r>
      <w:r w:rsidRPr="008A48AF">
        <w:rPr>
          <w:sz w:val="28"/>
          <w:szCs w:val="28"/>
          <w:lang w:val="en-GB"/>
        </w:rPr>
        <w:t>H.</w:t>
      </w:r>
      <w:r w:rsidRPr="008A48AF">
        <w:rPr>
          <w:sz w:val="28"/>
          <w:szCs w:val="28"/>
          <w:lang w:val="uk-UA"/>
        </w:rPr>
        <w:t xml:space="preserve"> </w:t>
      </w:r>
      <w:r w:rsidRPr="008A48AF">
        <w:rPr>
          <w:sz w:val="28"/>
          <w:szCs w:val="28"/>
          <w:lang w:val="en-GB"/>
        </w:rPr>
        <w:t>Van Damme, M.</w:t>
      </w:r>
      <w:r w:rsidRPr="008A48AF">
        <w:rPr>
          <w:sz w:val="28"/>
          <w:szCs w:val="28"/>
          <w:lang w:val="uk-UA"/>
        </w:rPr>
        <w:t xml:space="preserve"> </w:t>
      </w:r>
      <w:r w:rsidRPr="008A48AF">
        <w:rPr>
          <w:sz w:val="28"/>
          <w:szCs w:val="28"/>
          <w:lang w:val="en-GB"/>
        </w:rPr>
        <w:t>Rorive, B.</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Martens De Noorthout // Acta Chir. Belg. ― 2001. ― Vol. 101, № 3. ― P.</w:t>
      </w:r>
      <w:r w:rsidRPr="008A48AF">
        <w:rPr>
          <w:sz w:val="28"/>
          <w:szCs w:val="28"/>
          <w:lang w:val="uk-UA"/>
        </w:rPr>
        <w:t xml:space="preserve"> </w:t>
      </w:r>
      <w:r w:rsidRPr="008A48AF">
        <w:rPr>
          <w:sz w:val="28"/>
          <w:szCs w:val="28"/>
          <w:lang w:val="en-GB"/>
        </w:rPr>
        <w:t>123</w:t>
      </w:r>
      <w:r w:rsidRPr="008A48AF">
        <w:rPr>
          <w:sz w:val="28"/>
          <w:szCs w:val="28"/>
          <w:lang w:val="uk-UA"/>
        </w:rPr>
        <w:t>―</w:t>
      </w:r>
      <w:r w:rsidRPr="008A48AF">
        <w:rPr>
          <w:sz w:val="28"/>
          <w:szCs w:val="28"/>
          <w:lang w:val="en-GB"/>
        </w:rPr>
        <w:t>129.</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Varani J. Mechanisms of neutrophil</w:t>
      </w:r>
      <w:r w:rsidRPr="008A48AF">
        <w:rPr>
          <w:sz w:val="28"/>
          <w:szCs w:val="28"/>
          <w:lang w:val="uk-UA"/>
        </w:rPr>
        <w:t>-</w:t>
      </w:r>
      <w:r w:rsidRPr="008A48AF">
        <w:rPr>
          <w:sz w:val="28"/>
          <w:szCs w:val="28"/>
          <w:lang w:val="en-GB"/>
        </w:rPr>
        <w:t xml:space="preserve">dependent endotelial cell injury </w:t>
      </w:r>
      <w:r w:rsidRPr="008A48AF">
        <w:rPr>
          <w:sz w:val="28"/>
          <w:szCs w:val="28"/>
          <w:lang w:val="uk-UA"/>
        </w:rPr>
        <w:t xml:space="preserve">/ </w:t>
      </w:r>
      <w:r w:rsidRPr="008A48AF">
        <w:rPr>
          <w:sz w:val="28"/>
          <w:szCs w:val="28"/>
          <w:lang w:val="en-GB"/>
        </w:rPr>
        <w:t>J.</w:t>
      </w:r>
      <w:r w:rsidRPr="008A48AF">
        <w:rPr>
          <w:sz w:val="28"/>
          <w:szCs w:val="28"/>
          <w:lang w:val="uk-UA"/>
        </w:rPr>
        <w:t xml:space="preserve"> </w:t>
      </w:r>
      <w:r w:rsidRPr="008A48AF">
        <w:rPr>
          <w:sz w:val="28"/>
          <w:szCs w:val="28"/>
          <w:lang w:val="en-GB"/>
        </w:rPr>
        <w:t>Varani, P.</w:t>
      </w:r>
      <w:r w:rsidRPr="008A48AF">
        <w:rPr>
          <w:sz w:val="28"/>
          <w:szCs w:val="28"/>
          <w:lang w:val="uk-UA"/>
        </w:rPr>
        <w:t xml:space="preserve"> </w:t>
      </w:r>
      <w:r w:rsidRPr="008A48AF">
        <w:rPr>
          <w:sz w:val="28"/>
          <w:szCs w:val="28"/>
          <w:lang w:val="en-GB"/>
        </w:rPr>
        <w:t>A. Ward // Biol. Signals. ― 1994. ― № 3. ― Р.</w:t>
      </w:r>
      <w:r w:rsidRPr="008A48AF">
        <w:rPr>
          <w:sz w:val="28"/>
          <w:szCs w:val="28"/>
          <w:lang w:val="uk-UA"/>
        </w:rPr>
        <w:t xml:space="preserve"> </w:t>
      </w:r>
      <w:r w:rsidRPr="008A48AF">
        <w:rPr>
          <w:sz w:val="28"/>
          <w:szCs w:val="28"/>
          <w:lang w:val="en-GB"/>
        </w:rPr>
        <w:t>1</w:t>
      </w:r>
      <w:r w:rsidRPr="008A48AF">
        <w:rPr>
          <w:sz w:val="28"/>
          <w:szCs w:val="28"/>
          <w:lang w:val="uk-UA"/>
        </w:rPr>
        <w:t>―</w:t>
      </w:r>
      <w:r w:rsidRPr="008A48AF">
        <w:rPr>
          <w:sz w:val="28"/>
          <w:szCs w:val="28"/>
          <w:lang w:val="en-GB"/>
        </w:rPr>
        <w:t>14.</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Vascular risk factors and diabetic n</w:t>
      </w:r>
      <w:r w:rsidRPr="008A48AF">
        <w:rPr>
          <w:sz w:val="28"/>
          <w:szCs w:val="28"/>
          <w:lang w:val="uk-UA"/>
        </w:rPr>
        <w:t>е</w:t>
      </w:r>
      <w:r w:rsidRPr="008A48AF">
        <w:rPr>
          <w:sz w:val="28"/>
          <w:szCs w:val="28"/>
          <w:lang w:val="en-GB"/>
        </w:rPr>
        <w:t xml:space="preserve">uropathy </w:t>
      </w:r>
      <w:r w:rsidRPr="008A48AF">
        <w:rPr>
          <w:sz w:val="28"/>
          <w:szCs w:val="28"/>
          <w:lang w:val="uk-UA"/>
        </w:rPr>
        <w:t xml:space="preserve">/ </w:t>
      </w:r>
      <w:r w:rsidRPr="008A48AF">
        <w:rPr>
          <w:sz w:val="28"/>
          <w:szCs w:val="28"/>
          <w:lang w:val="en-GB"/>
        </w:rPr>
        <w:t>S.</w:t>
      </w:r>
      <w:r w:rsidRPr="008A48AF">
        <w:rPr>
          <w:sz w:val="28"/>
          <w:szCs w:val="28"/>
          <w:lang w:val="uk-UA"/>
        </w:rPr>
        <w:t xml:space="preserve"> </w:t>
      </w:r>
      <w:r w:rsidRPr="008A48AF">
        <w:rPr>
          <w:sz w:val="28"/>
          <w:szCs w:val="28"/>
          <w:lang w:val="en-GB"/>
        </w:rPr>
        <w:t>Tesfaye</w:t>
      </w:r>
      <w:r w:rsidRPr="008A48AF">
        <w:rPr>
          <w:sz w:val="28"/>
          <w:szCs w:val="28"/>
          <w:lang w:val="uk-UA"/>
        </w:rPr>
        <w:t>,</w:t>
      </w:r>
      <w:r w:rsidRPr="008A48AF">
        <w:rPr>
          <w:sz w:val="28"/>
          <w:szCs w:val="28"/>
          <w:lang w:val="en-GB"/>
        </w:rPr>
        <w:t xml:space="preserve"> N.</w:t>
      </w:r>
      <w:r w:rsidRPr="008A48AF">
        <w:rPr>
          <w:sz w:val="28"/>
          <w:szCs w:val="28"/>
          <w:lang w:val="uk-UA"/>
        </w:rPr>
        <w:t xml:space="preserve"> </w:t>
      </w:r>
      <w:r w:rsidRPr="008A48AF">
        <w:rPr>
          <w:sz w:val="28"/>
          <w:szCs w:val="28"/>
          <w:lang w:val="en-GB"/>
        </w:rPr>
        <w:t>Chaturvedi, S.</w:t>
      </w:r>
      <w:r w:rsidRPr="008A48AF">
        <w:rPr>
          <w:sz w:val="28"/>
          <w:szCs w:val="28"/>
          <w:lang w:val="uk-UA"/>
        </w:rPr>
        <w:t xml:space="preserve"> </w:t>
      </w:r>
      <w:r w:rsidRPr="008A48AF">
        <w:rPr>
          <w:sz w:val="28"/>
          <w:szCs w:val="28"/>
          <w:lang w:val="en-GB"/>
        </w:rPr>
        <w:t>E.</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 xml:space="preserve">Eaton </w:t>
      </w:r>
      <w:r w:rsidRPr="008A48AF">
        <w:rPr>
          <w:sz w:val="28"/>
          <w:szCs w:val="28"/>
          <w:lang w:val="en-US"/>
        </w:rPr>
        <w:t>[</w:t>
      </w:r>
      <w:r w:rsidRPr="008A48AF">
        <w:rPr>
          <w:sz w:val="28"/>
          <w:szCs w:val="28"/>
          <w:lang w:val="uk-UA"/>
        </w:rPr>
        <w:t>е</w:t>
      </w:r>
      <w:r w:rsidRPr="008A48AF">
        <w:rPr>
          <w:sz w:val="28"/>
          <w:szCs w:val="28"/>
          <w:lang w:val="en-US"/>
        </w:rPr>
        <w:t>t al</w:t>
      </w:r>
      <w:r w:rsidRPr="008A48AF">
        <w:rPr>
          <w:sz w:val="28"/>
          <w:szCs w:val="28"/>
          <w:lang w:val="uk-UA"/>
        </w:rPr>
        <w:t>.</w:t>
      </w:r>
      <w:r w:rsidRPr="008A48AF">
        <w:rPr>
          <w:sz w:val="28"/>
          <w:szCs w:val="28"/>
          <w:lang w:val="en-US"/>
        </w:rPr>
        <w:t xml:space="preserve">] </w:t>
      </w:r>
      <w:r w:rsidRPr="008A48AF">
        <w:rPr>
          <w:sz w:val="28"/>
          <w:szCs w:val="28"/>
          <w:lang w:val="en-GB"/>
        </w:rPr>
        <w:t>// N. Engl. J. Med. ― 2005. ― Vol. 352, № 4. ― P. 341</w:t>
      </w:r>
      <w:r w:rsidRPr="008A48AF">
        <w:rPr>
          <w:sz w:val="28"/>
          <w:szCs w:val="28"/>
          <w:lang w:val="uk-UA"/>
        </w:rPr>
        <w:t>―</w:t>
      </w:r>
      <w:r w:rsidRPr="008A48AF">
        <w:rPr>
          <w:sz w:val="28"/>
          <w:szCs w:val="28"/>
          <w:lang w:val="en-GB"/>
        </w:rPr>
        <w:t>350.</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t>Wagner F.</w:t>
      </w:r>
      <w:r w:rsidRPr="00CE530B">
        <w:rPr>
          <w:szCs w:val="28"/>
          <w:lang w:val="en-US"/>
        </w:rPr>
        <w:t xml:space="preserve"> </w:t>
      </w:r>
      <w:r w:rsidRPr="008A48AF">
        <w:rPr>
          <w:szCs w:val="28"/>
          <w:lang w:val="en-GB"/>
        </w:rPr>
        <w:t xml:space="preserve">W. The diabetic foot </w:t>
      </w:r>
      <w:r w:rsidRPr="00CE530B">
        <w:rPr>
          <w:szCs w:val="28"/>
          <w:lang w:val="en-US"/>
        </w:rPr>
        <w:t xml:space="preserve">/ </w:t>
      </w:r>
      <w:r w:rsidRPr="008A48AF">
        <w:rPr>
          <w:szCs w:val="28"/>
          <w:lang w:val="en-GB"/>
        </w:rPr>
        <w:t>F.</w:t>
      </w:r>
      <w:r w:rsidRPr="00CE530B">
        <w:rPr>
          <w:szCs w:val="28"/>
          <w:lang w:val="en-US"/>
        </w:rPr>
        <w:t xml:space="preserve"> </w:t>
      </w:r>
      <w:r w:rsidRPr="008A48AF">
        <w:rPr>
          <w:szCs w:val="28"/>
          <w:lang w:val="en-GB"/>
        </w:rPr>
        <w:t>W. Wagner // Ortopedics. ― 1987. ― Vol. 10. ― P.</w:t>
      </w:r>
      <w:r w:rsidRPr="00CE530B">
        <w:rPr>
          <w:szCs w:val="28"/>
          <w:lang w:val="en-US"/>
        </w:rPr>
        <w:t xml:space="preserve"> </w:t>
      </w:r>
      <w:r w:rsidRPr="008A48AF">
        <w:rPr>
          <w:szCs w:val="28"/>
          <w:lang w:val="en-GB"/>
        </w:rPr>
        <w:t>165</w:t>
      </w:r>
      <w:r w:rsidRPr="008A48AF">
        <w:rPr>
          <w:color w:val="000000"/>
          <w:szCs w:val="28"/>
          <w:lang w:val="en-GB"/>
        </w:rPr>
        <w:t>―</w:t>
      </w:r>
      <w:r w:rsidRPr="008A48AF">
        <w:rPr>
          <w:szCs w:val="28"/>
          <w:lang w:val="en-GB"/>
        </w:rPr>
        <w:t>167.</w:t>
      </w:r>
    </w:p>
    <w:p w:rsidR="00CE530B" w:rsidRPr="008A48AF" w:rsidRDefault="00CE530B" w:rsidP="00575521">
      <w:pPr>
        <w:pStyle w:val="25"/>
        <w:numPr>
          <w:ilvl w:val="0"/>
          <w:numId w:val="72"/>
        </w:numPr>
        <w:spacing w:after="0" w:line="360" w:lineRule="auto"/>
        <w:ind w:left="0" w:firstLine="720"/>
        <w:jc w:val="both"/>
        <w:rPr>
          <w:szCs w:val="28"/>
          <w:lang w:val="en-GB"/>
        </w:rPr>
      </w:pPr>
      <w:r w:rsidRPr="008A48AF">
        <w:rPr>
          <w:szCs w:val="28"/>
          <w:lang w:val="en-GB"/>
        </w:rPr>
        <w:lastRenderedPageBreak/>
        <w:t>Walsh M.</w:t>
      </w:r>
      <w:r w:rsidRPr="00CE530B">
        <w:rPr>
          <w:szCs w:val="28"/>
          <w:lang w:val="en-US"/>
        </w:rPr>
        <w:t xml:space="preserve"> </w:t>
      </w:r>
      <w:r w:rsidRPr="008A48AF">
        <w:rPr>
          <w:szCs w:val="28"/>
          <w:lang w:val="en-GB"/>
        </w:rPr>
        <w:t>E</w:t>
      </w:r>
      <w:r w:rsidRPr="00CE530B">
        <w:rPr>
          <w:szCs w:val="28"/>
          <w:lang w:val="en-US"/>
        </w:rPr>
        <w:t>.</w:t>
      </w:r>
      <w:r w:rsidRPr="008A48AF">
        <w:rPr>
          <w:szCs w:val="28"/>
          <w:lang w:val="en-GB"/>
        </w:rPr>
        <w:t xml:space="preserve"> Metabolic abnormalities in cardiac ischemia </w:t>
      </w:r>
      <w:r w:rsidRPr="00CE530B">
        <w:rPr>
          <w:szCs w:val="28"/>
          <w:lang w:val="en-US"/>
        </w:rPr>
        <w:t xml:space="preserve">/ </w:t>
      </w:r>
      <w:r w:rsidRPr="008A48AF">
        <w:rPr>
          <w:szCs w:val="28"/>
          <w:lang w:val="en-GB"/>
        </w:rPr>
        <w:t>M.</w:t>
      </w:r>
      <w:r w:rsidRPr="00CE530B">
        <w:rPr>
          <w:szCs w:val="28"/>
          <w:lang w:val="en-US"/>
        </w:rPr>
        <w:t xml:space="preserve"> </w:t>
      </w:r>
      <w:r w:rsidRPr="008A48AF">
        <w:rPr>
          <w:szCs w:val="28"/>
          <w:lang w:val="en-GB"/>
        </w:rPr>
        <w:t>E</w:t>
      </w:r>
      <w:r w:rsidRPr="00CE530B">
        <w:rPr>
          <w:szCs w:val="28"/>
          <w:lang w:val="en-US"/>
        </w:rPr>
        <w:t>.</w:t>
      </w:r>
      <w:r w:rsidRPr="008A48AF">
        <w:rPr>
          <w:szCs w:val="28"/>
          <w:lang w:val="en-GB"/>
        </w:rPr>
        <w:t xml:space="preserve"> Walsh, L</w:t>
      </w:r>
      <w:r w:rsidRPr="00CE530B">
        <w:rPr>
          <w:szCs w:val="28"/>
          <w:lang w:val="en-US"/>
        </w:rPr>
        <w:t xml:space="preserve">. </w:t>
      </w:r>
      <w:r w:rsidRPr="008A48AF">
        <w:rPr>
          <w:szCs w:val="28"/>
          <w:lang w:val="en-GB"/>
        </w:rPr>
        <w:t>G</w:t>
      </w:r>
      <w:r w:rsidRPr="00CE530B">
        <w:rPr>
          <w:szCs w:val="28"/>
          <w:lang w:val="en-US"/>
        </w:rPr>
        <w:t xml:space="preserve">. </w:t>
      </w:r>
      <w:r w:rsidRPr="008A48AF">
        <w:rPr>
          <w:szCs w:val="28"/>
          <w:lang w:val="en-GB"/>
        </w:rPr>
        <w:t>Domingues, J. R.</w:t>
      </w:r>
      <w:r w:rsidRPr="00CE530B">
        <w:rPr>
          <w:szCs w:val="28"/>
          <w:lang w:val="en-US"/>
        </w:rPr>
        <w:t xml:space="preserve"> </w:t>
      </w:r>
      <w:r w:rsidRPr="008A48AF">
        <w:rPr>
          <w:szCs w:val="28"/>
          <w:lang w:val="en-GB"/>
        </w:rPr>
        <w:t>Sowers // Cardiol Clinics. ― 1995. ― № 13. ― P.</w:t>
      </w:r>
      <w:r w:rsidRPr="00CE530B">
        <w:rPr>
          <w:szCs w:val="28"/>
          <w:lang w:val="en-US"/>
        </w:rPr>
        <w:t xml:space="preserve"> </w:t>
      </w:r>
      <w:r w:rsidRPr="008A48AF">
        <w:rPr>
          <w:szCs w:val="28"/>
          <w:lang w:val="en-GB"/>
        </w:rPr>
        <w:t>529</w:t>
      </w:r>
      <w:r w:rsidRPr="00CE530B">
        <w:rPr>
          <w:color w:val="000000"/>
          <w:szCs w:val="28"/>
          <w:lang w:val="en-US"/>
        </w:rPr>
        <w:t>―</w:t>
      </w:r>
      <w:r w:rsidRPr="008A48AF">
        <w:rPr>
          <w:szCs w:val="28"/>
          <w:lang w:val="en-GB"/>
        </w:rPr>
        <w:t>538.</w:t>
      </w:r>
    </w:p>
    <w:p w:rsidR="00CE530B" w:rsidRPr="008A48AF" w:rsidRDefault="00CE530B" w:rsidP="00575521">
      <w:pPr>
        <w:pStyle w:val="afffffffff2"/>
        <w:numPr>
          <w:ilvl w:val="0"/>
          <w:numId w:val="72"/>
        </w:numPr>
        <w:suppressAutoHyphens w:val="0"/>
        <w:spacing w:before="0" w:after="0" w:line="360" w:lineRule="auto"/>
        <w:ind w:left="0" w:firstLine="720"/>
        <w:jc w:val="both"/>
        <w:rPr>
          <w:sz w:val="28"/>
          <w:szCs w:val="28"/>
          <w:lang w:val="en-GB"/>
        </w:rPr>
      </w:pPr>
      <w:r w:rsidRPr="008A48AF">
        <w:rPr>
          <w:rStyle w:val="aff7"/>
          <w:b w:val="0"/>
          <w:sz w:val="28"/>
          <w:szCs w:val="28"/>
          <w:lang w:val="en-GB"/>
        </w:rPr>
        <w:t>Watkins P.</w:t>
      </w:r>
      <w:r w:rsidRPr="008A48AF">
        <w:rPr>
          <w:rStyle w:val="aff7"/>
          <w:b w:val="0"/>
          <w:sz w:val="28"/>
          <w:szCs w:val="28"/>
          <w:lang w:val="uk-UA"/>
        </w:rPr>
        <w:t xml:space="preserve"> </w:t>
      </w:r>
      <w:r w:rsidRPr="008A48AF">
        <w:rPr>
          <w:rStyle w:val="aff7"/>
          <w:b w:val="0"/>
          <w:sz w:val="28"/>
          <w:szCs w:val="28"/>
          <w:lang w:val="en-GB"/>
        </w:rPr>
        <w:t>J</w:t>
      </w:r>
      <w:r w:rsidRPr="008A48AF">
        <w:rPr>
          <w:sz w:val="28"/>
          <w:szCs w:val="28"/>
          <w:lang w:val="en-GB"/>
        </w:rPr>
        <w:t xml:space="preserve">. The diabetic foot </w:t>
      </w:r>
      <w:r w:rsidRPr="008A48AF">
        <w:rPr>
          <w:sz w:val="28"/>
          <w:szCs w:val="28"/>
          <w:lang w:val="uk-UA"/>
        </w:rPr>
        <w:t xml:space="preserve">/ </w:t>
      </w:r>
      <w:r w:rsidRPr="008A48AF">
        <w:rPr>
          <w:rStyle w:val="aff7"/>
          <w:b w:val="0"/>
          <w:sz w:val="28"/>
          <w:szCs w:val="28"/>
          <w:lang w:val="en-GB"/>
        </w:rPr>
        <w:t>P.</w:t>
      </w:r>
      <w:r w:rsidRPr="008A48AF">
        <w:rPr>
          <w:rStyle w:val="aff7"/>
          <w:b w:val="0"/>
          <w:sz w:val="28"/>
          <w:szCs w:val="28"/>
          <w:lang w:val="uk-UA"/>
        </w:rPr>
        <w:t xml:space="preserve"> </w:t>
      </w:r>
      <w:r w:rsidRPr="008A48AF">
        <w:rPr>
          <w:rStyle w:val="aff7"/>
          <w:b w:val="0"/>
          <w:sz w:val="28"/>
          <w:szCs w:val="28"/>
          <w:lang w:val="en-GB"/>
        </w:rPr>
        <w:t>J</w:t>
      </w:r>
      <w:r w:rsidRPr="008A48AF">
        <w:rPr>
          <w:sz w:val="28"/>
          <w:szCs w:val="28"/>
          <w:lang w:val="en-GB"/>
        </w:rPr>
        <w:t xml:space="preserve">. </w:t>
      </w:r>
      <w:r w:rsidRPr="008A48AF">
        <w:rPr>
          <w:rStyle w:val="aff7"/>
          <w:b w:val="0"/>
          <w:sz w:val="28"/>
          <w:szCs w:val="28"/>
          <w:lang w:val="en-GB"/>
        </w:rPr>
        <w:t xml:space="preserve">Watkins </w:t>
      </w:r>
      <w:r w:rsidRPr="008A48AF">
        <w:rPr>
          <w:sz w:val="28"/>
          <w:szCs w:val="28"/>
          <w:lang w:val="en-GB"/>
        </w:rPr>
        <w:t>//</w:t>
      </w:r>
      <w:r w:rsidRPr="008A48AF">
        <w:rPr>
          <w:iCs/>
          <w:sz w:val="28"/>
          <w:szCs w:val="28"/>
          <w:lang w:val="en-GB"/>
        </w:rPr>
        <w:t xml:space="preserve"> BMJ. ― </w:t>
      </w:r>
      <w:r w:rsidRPr="008A48AF">
        <w:rPr>
          <w:sz w:val="28"/>
          <w:szCs w:val="28"/>
          <w:lang w:val="en-GB"/>
        </w:rPr>
        <w:t>2003. ― Vol. 326, № 3. ― P.</w:t>
      </w:r>
      <w:r w:rsidRPr="008A48AF">
        <w:rPr>
          <w:sz w:val="28"/>
          <w:szCs w:val="28"/>
          <w:lang w:val="uk-UA"/>
        </w:rPr>
        <w:t xml:space="preserve"> </w:t>
      </w:r>
      <w:r w:rsidRPr="008A48AF">
        <w:rPr>
          <w:sz w:val="28"/>
          <w:szCs w:val="28"/>
          <w:lang w:val="en-GB"/>
        </w:rPr>
        <w:t xml:space="preserve">977―979. </w:t>
      </w:r>
    </w:p>
    <w:p w:rsidR="00CE530B" w:rsidRPr="008A48AF" w:rsidRDefault="00CE530B" w:rsidP="00575521">
      <w:pPr>
        <w:numPr>
          <w:ilvl w:val="0"/>
          <w:numId w:val="72"/>
        </w:numPr>
        <w:suppressAutoHyphens w:val="0"/>
        <w:spacing w:line="360" w:lineRule="auto"/>
        <w:ind w:left="0" w:firstLine="720"/>
        <w:jc w:val="both"/>
        <w:rPr>
          <w:spacing w:val="-6"/>
          <w:sz w:val="28"/>
          <w:szCs w:val="28"/>
          <w:lang w:val="de-DE"/>
        </w:rPr>
      </w:pPr>
      <w:r w:rsidRPr="008A48AF">
        <w:rPr>
          <w:spacing w:val="-4"/>
          <w:sz w:val="28"/>
          <w:szCs w:val="28"/>
          <w:lang w:val="de-DE"/>
        </w:rPr>
        <w:t xml:space="preserve">Weck M. Diagnostic und Therahie des diabetischen Fusses </w:t>
      </w:r>
      <w:r w:rsidRPr="008A48AF">
        <w:rPr>
          <w:spacing w:val="-4"/>
          <w:sz w:val="28"/>
          <w:szCs w:val="28"/>
          <w:lang w:val="uk-UA"/>
        </w:rPr>
        <w:t xml:space="preserve">/ </w:t>
      </w:r>
      <w:r w:rsidRPr="008A48AF">
        <w:rPr>
          <w:spacing w:val="-4"/>
          <w:sz w:val="28"/>
          <w:szCs w:val="28"/>
          <w:lang w:val="de-DE"/>
        </w:rPr>
        <w:t>M. Weck</w:t>
      </w:r>
      <w:r w:rsidRPr="008A48AF">
        <w:rPr>
          <w:spacing w:val="-4"/>
          <w:sz w:val="28"/>
          <w:szCs w:val="28"/>
          <w:lang w:val="uk-UA"/>
        </w:rPr>
        <w:t>.</w:t>
      </w:r>
      <w:r w:rsidRPr="008A48AF">
        <w:rPr>
          <w:spacing w:val="-4"/>
          <w:sz w:val="28"/>
          <w:szCs w:val="28"/>
          <w:lang w:val="de-DE"/>
        </w:rPr>
        <w:t xml:space="preserve"> </w:t>
      </w:r>
      <w:r w:rsidRPr="008A48AF">
        <w:rPr>
          <w:color w:val="000000"/>
          <w:sz w:val="28"/>
          <w:szCs w:val="28"/>
          <w:lang w:val="en-GB"/>
        </w:rPr>
        <w:t>―</w:t>
      </w:r>
      <w:r w:rsidRPr="008A48AF">
        <w:rPr>
          <w:color w:val="000000"/>
          <w:sz w:val="28"/>
          <w:szCs w:val="28"/>
          <w:lang w:val="uk-UA"/>
        </w:rPr>
        <w:t xml:space="preserve"> </w:t>
      </w:r>
      <w:r w:rsidRPr="008A48AF">
        <w:rPr>
          <w:spacing w:val="-4"/>
          <w:sz w:val="28"/>
          <w:szCs w:val="28"/>
          <w:lang w:val="de-DE"/>
        </w:rPr>
        <w:t>Kreischa</w:t>
      </w:r>
      <w:r w:rsidRPr="008A48AF">
        <w:rPr>
          <w:spacing w:val="-4"/>
          <w:sz w:val="28"/>
          <w:szCs w:val="28"/>
          <w:lang w:val="uk-UA"/>
        </w:rPr>
        <w:t>,</w:t>
      </w:r>
      <w:r w:rsidRPr="008A48AF">
        <w:rPr>
          <w:spacing w:val="-6"/>
          <w:sz w:val="28"/>
          <w:szCs w:val="28"/>
          <w:lang w:val="de-DE"/>
        </w:rPr>
        <w:t xml:space="preserve"> 2002. ― 67</w:t>
      </w:r>
      <w:r w:rsidRPr="008A48AF">
        <w:rPr>
          <w:spacing w:val="-6"/>
          <w:sz w:val="28"/>
          <w:szCs w:val="28"/>
          <w:lang w:val="uk-UA"/>
        </w:rPr>
        <w:t xml:space="preserve"> </w:t>
      </w:r>
      <w:r w:rsidRPr="008A48AF">
        <w:rPr>
          <w:spacing w:val="-6"/>
          <w:sz w:val="28"/>
          <w:szCs w:val="28"/>
          <w:lang w:val="de-DE"/>
        </w:rPr>
        <w:t>p.</w:t>
      </w:r>
    </w:p>
    <w:p w:rsidR="00CE530B" w:rsidRPr="008A48AF" w:rsidRDefault="00CE530B" w:rsidP="00575521">
      <w:pPr>
        <w:pStyle w:val="25"/>
        <w:numPr>
          <w:ilvl w:val="0"/>
          <w:numId w:val="72"/>
        </w:numPr>
        <w:tabs>
          <w:tab w:val="num" w:pos="0"/>
        </w:tabs>
        <w:spacing w:after="0" w:line="360" w:lineRule="auto"/>
        <w:ind w:left="0" w:firstLine="720"/>
        <w:jc w:val="both"/>
        <w:rPr>
          <w:szCs w:val="28"/>
          <w:lang w:val="en-GB"/>
        </w:rPr>
      </w:pPr>
      <w:r w:rsidRPr="008A48AF">
        <w:rPr>
          <w:rFonts w:eastAsia="Calibri"/>
          <w:szCs w:val="28"/>
          <w:lang w:val="en-US"/>
        </w:rPr>
        <w:t xml:space="preserve">Zamenov K. Favorable effect of thioctacid in patients with diabetic neuropathy </w:t>
      </w:r>
      <w:r w:rsidRPr="00CE530B">
        <w:rPr>
          <w:rFonts w:eastAsia="Calibri"/>
          <w:szCs w:val="28"/>
          <w:lang w:val="en-US"/>
        </w:rPr>
        <w:t xml:space="preserve">/ </w:t>
      </w:r>
      <w:r w:rsidRPr="008A48AF">
        <w:rPr>
          <w:rFonts w:eastAsia="Calibri"/>
          <w:szCs w:val="28"/>
          <w:lang w:val="en-US"/>
        </w:rPr>
        <w:t>K.</w:t>
      </w:r>
      <w:r w:rsidRPr="00CE530B">
        <w:rPr>
          <w:rFonts w:eastAsia="Calibri"/>
          <w:szCs w:val="28"/>
          <w:lang w:val="en-US"/>
        </w:rPr>
        <w:t xml:space="preserve"> </w:t>
      </w:r>
      <w:r w:rsidRPr="008A48AF">
        <w:rPr>
          <w:rFonts w:eastAsia="Calibri"/>
          <w:szCs w:val="28"/>
          <w:lang w:val="en-US"/>
        </w:rPr>
        <w:t>Zamenov, V.</w:t>
      </w:r>
      <w:r w:rsidRPr="00CE530B">
        <w:rPr>
          <w:rFonts w:eastAsia="Calibri"/>
          <w:szCs w:val="28"/>
          <w:lang w:val="en-US"/>
        </w:rPr>
        <w:t xml:space="preserve"> </w:t>
      </w:r>
      <w:r w:rsidRPr="008A48AF">
        <w:rPr>
          <w:rFonts w:eastAsia="Calibri"/>
          <w:szCs w:val="28"/>
          <w:lang w:val="en-US"/>
        </w:rPr>
        <w:t xml:space="preserve">Christov, N. Temelkova // Bulgar. Medic. ― 2001. ― Vol. 9, </w:t>
      </w:r>
      <w:r w:rsidRPr="008A48AF">
        <w:rPr>
          <w:rFonts w:eastAsia="Calibri"/>
          <w:szCs w:val="28"/>
        </w:rPr>
        <w:t>№</w:t>
      </w:r>
      <w:r w:rsidRPr="008A48AF">
        <w:rPr>
          <w:rFonts w:eastAsia="Calibri"/>
          <w:szCs w:val="28"/>
          <w:lang w:val="en-US"/>
        </w:rPr>
        <w:t xml:space="preserve"> 5. ― P.</w:t>
      </w:r>
      <w:r w:rsidRPr="008A48AF">
        <w:rPr>
          <w:rFonts w:eastAsia="Calibri"/>
          <w:szCs w:val="28"/>
        </w:rPr>
        <w:t xml:space="preserve"> </w:t>
      </w:r>
      <w:r w:rsidRPr="008A48AF">
        <w:rPr>
          <w:rFonts w:eastAsia="Calibri"/>
          <w:szCs w:val="28"/>
          <w:lang w:val="en-US"/>
        </w:rPr>
        <w:t>9―11.</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Zimmet P. The global epidemiology of non</w:t>
      </w:r>
      <w:r w:rsidRPr="008A48AF">
        <w:rPr>
          <w:sz w:val="28"/>
          <w:szCs w:val="28"/>
          <w:lang w:val="uk-UA"/>
        </w:rPr>
        <w:t>-</w:t>
      </w:r>
      <w:r w:rsidRPr="008A48AF">
        <w:rPr>
          <w:sz w:val="28"/>
          <w:szCs w:val="28"/>
          <w:lang w:val="en-GB"/>
        </w:rPr>
        <w:t>insulin</w:t>
      </w:r>
      <w:r w:rsidRPr="008A48AF">
        <w:rPr>
          <w:sz w:val="28"/>
          <w:szCs w:val="28"/>
          <w:lang w:val="uk-UA"/>
        </w:rPr>
        <w:t>-</w:t>
      </w:r>
      <w:r w:rsidRPr="008A48AF">
        <w:rPr>
          <w:sz w:val="28"/>
          <w:szCs w:val="28"/>
          <w:lang w:val="en-GB"/>
        </w:rPr>
        <w:t xml:space="preserve">dependent diabetes mellitus and the metabolic syndrome) </w:t>
      </w:r>
      <w:r w:rsidRPr="008A48AF">
        <w:rPr>
          <w:sz w:val="28"/>
          <w:szCs w:val="28"/>
          <w:lang w:val="uk-UA"/>
        </w:rPr>
        <w:t xml:space="preserve">/ </w:t>
      </w:r>
      <w:r w:rsidRPr="008A48AF">
        <w:rPr>
          <w:sz w:val="28"/>
          <w:szCs w:val="28"/>
          <w:lang w:val="en-GB"/>
        </w:rPr>
        <w:t>P.</w:t>
      </w:r>
      <w:r w:rsidRPr="008A48AF">
        <w:rPr>
          <w:sz w:val="28"/>
          <w:szCs w:val="28"/>
          <w:lang w:val="uk-UA"/>
        </w:rPr>
        <w:t xml:space="preserve"> </w:t>
      </w:r>
      <w:r w:rsidRPr="008A48AF">
        <w:rPr>
          <w:sz w:val="28"/>
          <w:szCs w:val="28"/>
          <w:lang w:val="en-GB"/>
        </w:rPr>
        <w:t>Zimmet, D.</w:t>
      </w:r>
      <w:r w:rsidRPr="008A48AF">
        <w:rPr>
          <w:sz w:val="28"/>
          <w:szCs w:val="28"/>
          <w:lang w:val="uk-UA"/>
        </w:rPr>
        <w:t xml:space="preserve"> </w:t>
      </w:r>
      <w:r w:rsidRPr="008A48AF">
        <w:rPr>
          <w:sz w:val="28"/>
          <w:szCs w:val="28"/>
          <w:lang w:val="en-GB"/>
        </w:rPr>
        <w:t>McCarty, M. De Courten // J. Diabet. Complicat. ― 1997. ― Vol. 11. ― P.</w:t>
      </w:r>
      <w:r w:rsidRPr="008A48AF">
        <w:rPr>
          <w:sz w:val="28"/>
          <w:szCs w:val="28"/>
          <w:lang w:val="uk-UA"/>
        </w:rPr>
        <w:t xml:space="preserve"> </w:t>
      </w:r>
      <w:r w:rsidRPr="008A48AF">
        <w:rPr>
          <w:sz w:val="28"/>
          <w:szCs w:val="28"/>
          <w:lang w:val="en-GB"/>
        </w:rPr>
        <w:t>60</w:t>
      </w:r>
      <w:r w:rsidRPr="008A48AF">
        <w:rPr>
          <w:color w:val="000000"/>
          <w:sz w:val="28"/>
          <w:szCs w:val="28"/>
          <w:lang w:val="uk-UA"/>
        </w:rPr>
        <w:t>―</w:t>
      </w:r>
      <w:r w:rsidRPr="008A48AF">
        <w:rPr>
          <w:sz w:val="28"/>
          <w:szCs w:val="28"/>
          <w:lang w:val="en-GB"/>
        </w:rPr>
        <w:t>68.</w:t>
      </w:r>
    </w:p>
    <w:p w:rsidR="00CE530B" w:rsidRPr="008A48AF" w:rsidRDefault="00CE530B" w:rsidP="00575521">
      <w:pPr>
        <w:numPr>
          <w:ilvl w:val="0"/>
          <w:numId w:val="72"/>
        </w:numPr>
        <w:suppressAutoHyphens w:val="0"/>
        <w:spacing w:line="360" w:lineRule="auto"/>
        <w:ind w:left="0" w:firstLine="720"/>
        <w:jc w:val="both"/>
        <w:rPr>
          <w:sz w:val="28"/>
          <w:szCs w:val="28"/>
          <w:lang w:val="en-GB"/>
        </w:rPr>
      </w:pPr>
      <w:r w:rsidRPr="008A48AF">
        <w:rPr>
          <w:sz w:val="28"/>
          <w:szCs w:val="28"/>
          <w:lang w:val="en-GB"/>
        </w:rPr>
        <w:t xml:space="preserve">Zzielinsca M. Antioxidative activity of flavonoids in stimulated human neutrophils </w:t>
      </w:r>
      <w:r w:rsidRPr="008A48AF">
        <w:rPr>
          <w:sz w:val="28"/>
          <w:szCs w:val="28"/>
          <w:lang w:val="uk-UA"/>
        </w:rPr>
        <w:t xml:space="preserve">/ </w:t>
      </w:r>
      <w:r w:rsidRPr="008A48AF">
        <w:rPr>
          <w:sz w:val="28"/>
          <w:szCs w:val="28"/>
          <w:lang w:val="en-GB"/>
        </w:rPr>
        <w:t>M.</w:t>
      </w:r>
      <w:r w:rsidRPr="008A48AF">
        <w:rPr>
          <w:sz w:val="28"/>
          <w:szCs w:val="28"/>
          <w:lang w:val="uk-UA"/>
        </w:rPr>
        <w:t xml:space="preserve"> </w:t>
      </w:r>
      <w:r w:rsidRPr="008A48AF">
        <w:rPr>
          <w:sz w:val="28"/>
          <w:szCs w:val="28"/>
          <w:lang w:val="en-GB"/>
        </w:rPr>
        <w:t>Zzielinsca, A.</w:t>
      </w:r>
      <w:r w:rsidRPr="008A48AF">
        <w:rPr>
          <w:sz w:val="28"/>
          <w:szCs w:val="28"/>
          <w:lang w:val="uk-UA"/>
        </w:rPr>
        <w:t xml:space="preserve"> </w:t>
      </w:r>
      <w:r w:rsidRPr="008A48AF">
        <w:rPr>
          <w:sz w:val="28"/>
          <w:szCs w:val="28"/>
          <w:lang w:val="en-GB"/>
        </w:rPr>
        <w:t>Kostrzewa, E. Ignatowicz // Folia Histochem. Cytobiol. ― 2000. ― Vol. 38, № 1. ― P. 60</w:t>
      </w:r>
      <w:r w:rsidRPr="008A48AF">
        <w:rPr>
          <w:color w:val="000000"/>
          <w:sz w:val="28"/>
          <w:szCs w:val="28"/>
          <w:lang w:val="uk-UA"/>
        </w:rPr>
        <w:t>―</w:t>
      </w:r>
      <w:r w:rsidRPr="008A48AF">
        <w:rPr>
          <w:sz w:val="28"/>
          <w:szCs w:val="28"/>
          <w:lang w:val="en-GB"/>
        </w:rPr>
        <w:t>68.</w:t>
      </w:r>
    </w:p>
    <w:p w:rsidR="00CE530B" w:rsidRPr="00DB37F7" w:rsidRDefault="00CE530B" w:rsidP="00CE530B">
      <w:pPr>
        <w:tabs>
          <w:tab w:val="left" w:pos="-360"/>
        </w:tabs>
        <w:spacing w:line="360" w:lineRule="auto"/>
        <w:ind w:left="720"/>
        <w:jc w:val="both"/>
        <w:rPr>
          <w:sz w:val="28"/>
          <w:szCs w:val="28"/>
          <w:lang w:val="en-US"/>
        </w:rPr>
      </w:pPr>
    </w:p>
    <w:p w:rsidR="0068362D" w:rsidRPr="00031E5A" w:rsidRDefault="0068362D" w:rsidP="00BF1405">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21" w:rsidRDefault="00575521">
      <w:r>
        <w:separator/>
      </w:r>
    </w:p>
  </w:endnote>
  <w:endnote w:type="continuationSeparator" w:id="0">
    <w:p w:rsidR="00575521" w:rsidRDefault="0057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21" w:rsidRDefault="00575521">
      <w:r>
        <w:separator/>
      </w:r>
    </w:p>
  </w:footnote>
  <w:footnote w:type="continuationSeparator" w:id="0">
    <w:p w:rsidR="00575521" w:rsidRDefault="0057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77D7A27"/>
    <w:multiLevelType w:val="multilevel"/>
    <w:tmpl w:val="C15A11D0"/>
    <w:lvl w:ilvl="0">
      <w:start w:val="3"/>
      <w:numFmt w:val="decimal"/>
      <w:lvlText w:val="%1."/>
      <w:lvlJc w:val="left"/>
      <w:pPr>
        <w:tabs>
          <w:tab w:val="num" w:pos="570"/>
        </w:tabs>
        <w:ind w:left="570" w:hanging="570"/>
      </w:pPr>
      <w:rPr>
        <w:rFonts w:hint="default"/>
        <w:sz w:val="28"/>
      </w:rPr>
    </w:lvl>
    <w:lvl w:ilvl="1">
      <w:start w:val="1"/>
      <w:numFmt w:val="decimal"/>
      <w:lvlText w:val="%1.%2."/>
      <w:lvlJc w:val="left"/>
      <w:pPr>
        <w:tabs>
          <w:tab w:val="num" w:pos="570"/>
        </w:tabs>
        <w:ind w:left="570" w:hanging="57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5B36D10"/>
    <w:multiLevelType w:val="multilevel"/>
    <w:tmpl w:val="2F30D3B8"/>
    <w:lvl w:ilvl="0">
      <w:start w:val="1"/>
      <w:numFmt w:val="decimal"/>
      <w:lvlText w:val="%1."/>
      <w:lvlJc w:val="left"/>
      <w:pPr>
        <w:tabs>
          <w:tab w:val="num" w:pos="1211"/>
        </w:tabs>
        <w:ind w:left="1211" w:hanging="360"/>
      </w:pPr>
      <w:rPr>
        <w:rFonts w:ascii="Times New Roman" w:hAnsi="Times New Roman" w:hint="default"/>
        <w:b w:val="0"/>
        <w:i w:val="0"/>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2677691C"/>
    <w:multiLevelType w:val="singleLevel"/>
    <w:tmpl w:val="0419000F"/>
    <w:lvl w:ilvl="0">
      <w:start w:val="1"/>
      <w:numFmt w:val="decimal"/>
      <w:lvlText w:val="%1."/>
      <w:lvlJc w:val="left"/>
      <w:pPr>
        <w:tabs>
          <w:tab w:val="num" w:pos="360"/>
        </w:tabs>
        <w:ind w:left="360" w:hanging="360"/>
      </w:pPr>
    </w:lvl>
  </w:abstractNum>
  <w:abstractNum w:abstractNumId="50">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A731A38"/>
    <w:multiLevelType w:val="hybridMultilevel"/>
    <w:tmpl w:val="7110F5F2"/>
    <w:lvl w:ilvl="0" w:tplc="0DBA081C">
      <w:start w:val="1"/>
      <w:numFmt w:val="decimal"/>
      <w:lvlText w:val="%1."/>
      <w:lvlJc w:val="left"/>
      <w:pPr>
        <w:tabs>
          <w:tab w:val="num" w:pos="644"/>
        </w:tabs>
        <w:ind w:left="644"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8967DF"/>
    <w:multiLevelType w:val="multilevel"/>
    <w:tmpl w:val="51E4F14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58">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2">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6">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8">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9">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72">
    <w:nsid w:val="72D807AE"/>
    <w:multiLevelType w:val="multilevel"/>
    <w:tmpl w:val="F0DAA3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2"/>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1"/>
  </w:num>
  <w:num w:numId="45">
    <w:abstractNumId w:val="5"/>
  </w:num>
  <w:num w:numId="46">
    <w:abstractNumId w:val="52"/>
  </w:num>
  <w:num w:numId="47">
    <w:abstractNumId w:val="60"/>
  </w:num>
  <w:num w:numId="48">
    <w:abstractNumId w:val="62"/>
  </w:num>
  <w:num w:numId="49">
    <w:abstractNumId w:val="70"/>
  </w:num>
  <w:num w:numId="50">
    <w:abstractNumId w:val="50"/>
  </w:num>
  <w:num w:numId="51">
    <w:abstractNumId w:val="66"/>
  </w:num>
  <w:num w:numId="52">
    <w:abstractNumId w:val="56"/>
  </w:num>
  <w:num w:numId="53">
    <w:abstractNumId w:val="51"/>
  </w:num>
  <w:num w:numId="54">
    <w:abstractNumId w:val="59"/>
  </w:num>
  <w:num w:numId="55">
    <w:abstractNumId w:val="47"/>
  </w:num>
  <w:num w:numId="56">
    <w:abstractNumId w:val="45"/>
  </w:num>
  <w:num w:numId="57">
    <w:abstractNumId w:val="67"/>
  </w:num>
  <w:num w:numId="58">
    <w:abstractNumId w:val="63"/>
  </w:num>
  <w:num w:numId="59">
    <w:abstractNumId w:val="64"/>
  </w:num>
  <w:num w:numId="60">
    <w:abstractNumId w:val="69"/>
  </w:num>
  <w:num w:numId="61">
    <w:abstractNumId w:val="58"/>
  </w:num>
  <w:num w:numId="62">
    <w:abstractNumId w:val="71"/>
  </w:num>
  <w:num w:numId="63">
    <w:abstractNumId w:val="46"/>
  </w:num>
  <w:num w:numId="64">
    <w:abstractNumId w:val="65"/>
  </w:num>
  <w:num w:numId="65">
    <w:abstractNumId w:val="68"/>
  </w:num>
  <w:num w:numId="66">
    <w:abstractNumId w:val="6"/>
  </w:num>
  <w:num w:numId="67">
    <w:abstractNumId w:val="57"/>
  </w:num>
  <w:num w:numId="68">
    <w:abstractNumId w:val="43"/>
  </w:num>
  <w:num w:numId="69">
    <w:abstractNumId w:val="72"/>
  </w:num>
  <w:num w:numId="70">
    <w:abstractNumId w:val="49"/>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28F"/>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9E6"/>
    <w:rsid w:val="00194099"/>
    <w:rsid w:val="0019442B"/>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5521"/>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2C1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85EC4"/>
    <w:rsid w:val="00A922DB"/>
    <w:rsid w:val="00A925C2"/>
    <w:rsid w:val="00A93F08"/>
    <w:rsid w:val="00A943CB"/>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27E89"/>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63A"/>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4CEE"/>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1FCF"/>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0A69"/>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2FE7-B0BA-4307-B174-095DCAA5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5888</TotalTime>
  <Pages>43</Pages>
  <Words>11274</Words>
  <Characters>64266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75390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1203</cp:revision>
  <cp:lastPrinted>2009-02-06T08:36:00Z</cp:lastPrinted>
  <dcterms:created xsi:type="dcterms:W3CDTF">2015-03-22T11:10:00Z</dcterms:created>
  <dcterms:modified xsi:type="dcterms:W3CDTF">2015-09-09T08:07:00Z</dcterms:modified>
</cp:coreProperties>
</file>