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07DD064F" w:rsidR="0039134D" w:rsidRPr="003D79FF" w:rsidRDefault="003D79FF" w:rsidP="003D79FF">
      <w:bookmarkStart w:id="0" w:name="_GoBack"/>
      <w:r>
        <w:rPr>
          <w:rFonts w:ascii="Verdana" w:hAnsi="Verdana"/>
          <w:b/>
          <w:bCs/>
          <w:color w:val="000000"/>
          <w:shd w:val="clear" w:color="auto" w:fill="FFFFFF"/>
        </w:rPr>
        <w:t xml:space="preserve">Гарбар </w:t>
      </w:r>
      <w:proofErr w:type="spellStart"/>
      <w:r>
        <w:rPr>
          <w:rFonts w:ascii="Verdana" w:hAnsi="Verdana"/>
          <w:b/>
          <w:bCs/>
          <w:color w:val="000000"/>
          <w:shd w:val="clear" w:color="auto" w:fill="FFFFFF"/>
        </w:rPr>
        <w:t>Костянтин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Вікентійович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системи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раннього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попередження</w:t>
      </w:r>
      <w:proofErr w:type="spellEnd"/>
      <w:r>
        <w:rPr>
          <w:rFonts w:ascii="Verdana" w:hAnsi="Verdana"/>
          <w:b/>
          <w:bCs/>
          <w:color w:val="000000"/>
          <w:shd w:val="clear" w:color="auto" w:fill="FFFFFF"/>
        </w:rPr>
        <w:t xml:space="preserve"> про </w:t>
      </w:r>
      <w:proofErr w:type="spellStart"/>
      <w:r>
        <w:rPr>
          <w:rFonts w:ascii="Verdana" w:hAnsi="Verdana"/>
          <w:b/>
          <w:bCs/>
          <w:color w:val="000000"/>
          <w:shd w:val="clear" w:color="auto" w:fill="FFFFFF"/>
        </w:rPr>
        <w:t>загрози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виникнення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кризових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ситуацій</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автосервісу</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Нац. трансп. ун-т.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2014.- 20 с.</w:t>
      </w:r>
    </w:p>
    <w:sectPr w:rsidR="0039134D" w:rsidRPr="003D79F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16809" w14:textId="77777777" w:rsidR="001D6694" w:rsidRDefault="001D6694">
      <w:pPr>
        <w:spacing w:after="0" w:line="240" w:lineRule="auto"/>
      </w:pPr>
      <w:r>
        <w:separator/>
      </w:r>
    </w:p>
  </w:endnote>
  <w:endnote w:type="continuationSeparator" w:id="0">
    <w:p w14:paraId="5505C925" w14:textId="77777777" w:rsidR="001D6694" w:rsidRDefault="001D6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C3308" w14:textId="77777777" w:rsidR="001D6694" w:rsidRDefault="001D6694">
      <w:pPr>
        <w:spacing w:after="0" w:line="240" w:lineRule="auto"/>
      </w:pPr>
      <w:r>
        <w:separator/>
      </w:r>
    </w:p>
  </w:footnote>
  <w:footnote w:type="continuationSeparator" w:id="0">
    <w:p w14:paraId="32587A9B" w14:textId="77777777" w:rsidR="001D6694" w:rsidRDefault="001D66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694"/>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126B"/>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12508</TotalTime>
  <Pages>1</Pages>
  <Words>33</Words>
  <Characters>192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2677</cp:revision>
  <cp:lastPrinted>2009-02-06T05:36:00Z</cp:lastPrinted>
  <dcterms:created xsi:type="dcterms:W3CDTF">2016-09-19T15:12:00Z</dcterms:created>
  <dcterms:modified xsi:type="dcterms:W3CDTF">2017-01-15T02:25:00Z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