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6845016A" w:rsidR="00610EDD" w:rsidRPr="00E2466A" w:rsidRDefault="00E2466A" w:rsidP="00E2466A">
      <w:bookmarkStart w:id="0" w:name="_GoBack"/>
      <w:r>
        <w:rPr>
          <w:rFonts w:ascii="Verdana" w:hAnsi="Verdana"/>
          <w:b/>
          <w:bCs/>
          <w:color w:val="000000"/>
          <w:shd w:val="clear" w:color="auto" w:fill="FFFFFF"/>
        </w:rPr>
        <w:t>Цюняк Оксана Петрівна. Формування професійної культури майбутніх магістрів початкової освіти у вищих навчальних закладах</w:t>
      </w:r>
      <w:bookmarkEnd w:id="0"/>
      <w:r>
        <w:rPr>
          <w:rFonts w:ascii="Verdana" w:hAnsi="Verdana"/>
          <w:b/>
          <w:bCs/>
          <w:color w:val="000000"/>
          <w:shd w:val="clear" w:color="auto" w:fill="FFFFFF"/>
        </w:rPr>
        <w:t>.- Дисертація канд. пед. наук: 13.00.04, Нац. акад. пед. наук України, Ін-т пед. освіти і освіти дорослих. - Київ, 2015.- 200 с.</w:t>
      </w:r>
    </w:p>
    <w:sectPr w:rsidR="00610EDD" w:rsidRPr="00E2466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318CD" w14:textId="77777777" w:rsidR="009D5228" w:rsidRDefault="009D5228">
      <w:pPr>
        <w:spacing w:after="0" w:line="240" w:lineRule="auto"/>
      </w:pPr>
      <w:r>
        <w:separator/>
      </w:r>
    </w:p>
  </w:endnote>
  <w:endnote w:type="continuationSeparator" w:id="0">
    <w:p w14:paraId="31305789" w14:textId="77777777" w:rsidR="009D5228" w:rsidRDefault="009D5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AAA3E" w14:textId="77777777" w:rsidR="009D5228" w:rsidRDefault="009D5228">
      <w:pPr>
        <w:spacing w:after="0" w:line="240" w:lineRule="auto"/>
      </w:pPr>
      <w:r>
        <w:separator/>
      </w:r>
    </w:p>
  </w:footnote>
  <w:footnote w:type="continuationSeparator" w:id="0">
    <w:p w14:paraId="507D7F0C" w14:textId="77777777" w:rsidR="009D5228" w:rsidRDefault="009D52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82F"/>
    <w:rsid w:val="009D3AC0"/>
    <w:rsid w:val="009D3B46"/>
    <w:rsid w:val="009D3B63"/>
    <w:rsid w:val="009D3D9C"/>
    <w:rsid w:val="009D46E0"/>
    <w:rsid w:val="009D4C05"/>
    <w:rsid w:val="009D4FD4"/>
    <w:rsid w:val="009D5228"/>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21814</TotalTime>
  <Pages>1</Pages>
  <Words>37</Words>
  <Characters>212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4389</cp:revision>
  <cp:lastPrinted>2009-02-06T05:36:00Z</cp:lastPrinted>
  <dcterms:created xsi:type="dcterms:W3CDTF">2016-09-19T15:12:00Z</dcterms:created>
  <dcterms:modified xsi:type="dcterms:W3CDTF">2017-01-27T10:35:00Z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