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58E94F58" w:rsidR="00334009" w:rsidRPr="001D2C5B" w:rsidRDefault="001D2C5B" w:rsidP="001D2C5B">
      <w:bookmarkStart w:id="0" w:name="_GoBack"/>
      <w:proofErr w:type="spellStart"/>
      <w:r>
        <w:rPr>
          <w:rFonts w:ascii="Verdana" w:hAnsi="Verdana"/>
          <w:b/>
          <w:bCs/>
          <w:color w:val="000000"/>
          <w:shd w:val="clear" w:color="auto" w:fill="FFFFFF"/>
        </w:rPr>
        <w:t>Олійник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Сергіївна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Кримінальна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відповідальність</w:t>
      </w:r>
      <w:proofErr w:type="spellEnd"/>
      <w:r>
        <w:rPr>
          <w:rFonts w:ascii="Verdana" w:hAnsi="Verdana"/>
          <w:b/>
          <w:bCs/>
          <w:color w:val="000000"/>
          <w:shd w:val="clear" w:color="auto" w:fill="FFFFFF"/>
        </w:rPr>
        <w:t xml:space="preserve"> за </w:t>
      </w:r>
      <w:proofErr w:type="spellStart"/>
      <w:r>
        <w:rPr>
          <w:rFonts w:ascii="Verdana" w:hAnsi="Verdana"/>
          <w:b/>
          <w:bCs/>
          <w:color w:val="000000"/>
          <w:shd w:val="clear" w:color="auto" w:fill="FFFFFF"/>
        </w:rPr>
        <w:t>незаконне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заволодіння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ґрунтовим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покривом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поверхневим</w:t>
      </w:r>
      <w:proofErr w:type="spellEnd"/>
      <w:r>
        <w:rPr>
          <w:rFonts w:ascii="Verdana" w:hAnsi="Verdana"/>
          <w:b/>
          <w:bCs/>
          <w:color w:val="000000"/>
          <w:shd w:val="clear" w:color="auto" w:fill="FFFFFF"/>
        </w:rPr>
        <w:t xml:space="preserve"> шаром) земель (ст. 239? КК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соціальна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обумовленість</w:t>
      </w:r>
      <w:proofErr w:type="spellEnd"/>
      <w:r>
        <w:rPr>
          <w:rFonts w:ascii="Verdana" w:hAnsi="Verdana"/>
          <w:b/>
          <w:bCs/>
          <w:color w:val="000000"/>
          <w:shd w:val="clear" w:color="auto" w:fill="FFFFFF"/>
        </w:rPr>
        <w:t xml:space="preserve"> та склад </w:t>
      </w:r>
      <w:proofErr w:type="spellStart"/>
      <w:proofErr w:type="gramStart"/>
      <w:r>
        <w:rPr>
          <w:rFonts w:ascii="Verdana" w:hAnsi="Verdana"/>
          <w:b/>
          <w:bCs/>
          <w:color w:val="000000"/>
          <w:shd w:val="clear" w:color="auto" w:fill="FFFFFF"/>
        </w:rPr>
        <w:t>злочину</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12.00.08, Нац. акад. прав.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НДІ </w:t>
      </w:r>
      <w:proofErr w:type="spellStart"/>
      <w:r>
        <w:rPr>
          <w:rFonts w:ascii="Verdana" w:hAnsi="Verdana"/>
          <w:b/>
          <w:bCs/>
          <w:color w:val="000000"/>
          <w:shd w:val="clear" w:color="auto" w:fill="FFFFFF"/>
        </w:rPr>
        <w:t>вивч</w:t>
      </w:r>
      <w:proofErr w:type="spellEnd"/>
      <w:r>
        <w:rPr>
          <w:rFonts w:ascii="Verdana" w:hAnsi="Verdana"/>
          <w:b/>
          <w:bCs/>
          <w:color w:val="000000"/>
          <w:shd w:val="clear" w:color="auto" w:fill="FFFFFF"/>
        </w:rPr>
        <w:t xml:space="preserve">. проблем </w:t>
      </w:r>
      <w:proofErr w:type="spellStart"/>
      <w:r>
        <w:rPr>
          <w:rFonts w:ascii="Verdana" w:hAnsi="Verdana"/>
          <w:b/>
          <w:bCs/>
          <w:color w:val="000000"/>
          <w:shd w:val="clear" w:color="auto" w:fill="FFFFFF"/>
        </w:rPr>
        <w:t>злочинності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В. В. </w:t>
      </w:r>
      <w:proofErr w:type="spellStart"/>
      <w:r>
        <w:rPr>
          <w:rFonts w:ascii="Verdana" w:hAnsi="Verdana"/>
          <w:b/>
          <w:bCs/>
          <w:color w:val="000000"/>
          <w:shd w:val="clear" w:color="auto" w:fill="FFFFFF"/>
        </w:rPr>
        <w:t>Сташиса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334009" w:rsidRPr="001D2C5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152CA" w14:textId="77777777" w:rsidR="00AE149F" w:rsidRDefault="00AE149F">
      <w:pPr>
        <w:spacing w:after="0" w:line="240" w:lineRule="auto"/>
      </w:pPr>
      <w:r>
        <w:separator/>
      </w:r>
    </w:p>
  </w:endnote>
  <w:endnote w:type="continuationSeparator" w:id="0">
    <w:p w14:paraId="2129E132" w14:textId="77777777" w:rsidR="00AE149F" w:rsidRDefault="00AE1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EA892" w14:textId="77777777" w:rsidR="00AE149F" w:rsidRDefault="00AE149F">
      <w:pPr>
        <w:spacing w:after="0" w:line="240" w:lineRule="auto"/>
      </w:pPr>
      <w:r>
        <w:separator/>
      </w:r>
    </w:p>
  </w:footnote>
  <w:footnote w:type="continuationSeparator" w:id="0">
    <w:p w14:paraId="1C9A6D1D" w14:textId="77777777" w:rsidR="00AE149F" w:rsidRDefault="00AE14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27699"/>
    <w:rsid w:val="006302E0"/>
    <w:rsid w:val="006303E9"/>
    <w:rsid w:val="00630786"/>
    <w:rsid w:val="00631624"/>
    <w:rsid w:val="00632747"/>
    <w:rsid w:val="0063312F"/>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63D"/>
    <w:rsid w:val="00847819"/>
    <w:rsid w:val="008506BB"/>
    <w:rsid w:val="00850763"/>
    <w:rsid w:val="00851FD8"/>
    <w:rsid w:val="008522F6"/>
    <w:rsid w:val="00853835"/>
    <w:rsid w:val="008538DD"/>
    <w:rsid w:val="008540C7"/>
    <w:rsid w:val="00854235"/>
    <w:rsid w:val="00854BD8"/>
    <w:rsid w:val="00854D31"/>
    <w:rsid w:val="00855B61"/>
    <w:rsid w:val="008560F8"/>
    <w:rsid w:val="00856210"/>
    <w:rsid w:val="008565E4"/>
    <w:rsid w:val="00856989"/>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49F"/>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9003</TotalTime>
  <Pages>1</Pages>
  <Words>49</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1688</cp:revision>
  <cp:lastPrinted>2009-02-06T05:36:00Z</cp:lastPrinted>
  <dcterms:created xsi:type="dcterms:W3CDTF">2016-09-19T15:12:00Z</dcterms:created>
  <dcterms:modified xsi:type="dcterms:W3CDTF">2017-01-05T01:03:00Z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