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0709C" w14:textId="63172215" w:rsidR="00A50283" w:rsidRPr="007C1DA2" w:rsidRDefault="007C1DA2" w:rsidP="007C1DA2">
      <w:bookmarkStart w:id="0" w:name="_GoBack"/>
      <w:r>
        <w:rPr>
          <w:rFonts w:ascii="Verdana" w:hAnsi="Verdana"/>
          <w:color w:val="000000"/>
          <w:sz w:val="18"/>
          <w:szCs w:val="18"/>
          <w:shd w:val="clear" w:color="auto" w:fill="FFFFFF"/>
        </w:rPr>
        <w:t>Мирзоев Мамедали Гасанович. Органы государственной власти субъектов Российской Федерации в системе федеративных отношений</w:t>
      </w:r>
      <w:bookmarkEnd w:id="0"/>
      <w:r>
        <w:rPr>
          <w:rFonts w:ascii="Verdana" w:hAnsi="Verdana"/>
          <w:color w:val="000000"/>
          <w:sz w:val="18"/>
          <w:szCs w:val="18"/>
          <w:shd w:val="clear" w:color="auto" w:fill="FFFFFF"/>
        </w:rPr>
        <w:t xml:space="preserve">: диссертация ... кандидата Юридических наук: 12.00.02 / Мирзоев Мамедали </w:t>
      </w:r>
      <w:proofErr w:type="gramStart"/>
      <w:r>
        <w:rPr>
          <w:rFonts w:ascii="Verdana" w:hAnsi="Verdana"/>
          <w:color w:val="000000"/>
          <w:sz w:val="18"/>
          <w:szCs w:val="18"/>
          <w:shd w:val="clear" w:color="auto" w:fill="FFFFFF"/>
        </w:rPr>
        <w:t>Гасанович;[</w:t>
      </w:r>
      <w:proofErr w:type="gramEnd"/>
      <w:r>
        <w:rPr>
          <w:rFonts w:ascii="Verdana" w:hAnsi="Verdana"/>
          <w:color w:val="000000"/>
          <w:sz w:val="18"/>
          <w:szCs w:val="18"/>
          <w:shd w:val="clear" w:color="auto" w:fill="FFFFFF"/>
        </w:rPr>
        <w:t>Место защиты: ФГБОУ ВО Московский государственный университет имени М.В. Ломоносова], 2017</w:t>
      </w:r>
    </w:p>
    <w:sectPr w:rsidR="00A50283" w:rsidRPr="007C1DA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13E77" w14:textId="77777777" w:rsidR="0031738B" w:rsidRDefault="0031738B">
      <w:pPr>
        <w:spacing w:after="0" w:line="240" w:lineRule="auto"/>
      </w:pPr>
      <w:r>
        <w:separator/>
      </w:r>
    </w:p>
  </w:endnote>
  <w:endnote w:type="continuationSeparator" w:id="0">
    <w:p w14:paraId="1FA53D66" w14:textId="77777777" w:rsidR="0031738B" w:rsidRDefault="0031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7F443" w14:textId="77777777" w:rsidR="0031738B" w:rsidRDefault="0031738B">
      <w:pPr>
        <w:spacing w:after="0" w:line="240" w:lineRule="auto"/>
      </w:pPr>
      <w:r>
        <w:separator/>
      </w:r>
    </w:p>
  </w:footnote>
  <w:footnote w:type="continuationSeparator" w:id="0">
    <w:p w14:paraId="688B7597" w14:textId="77777777" w:rsidR="0031738B" w:rsidRDefault="00317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155EEA"/>
    <w:multiLevelType w:val="multilevel"/>
    <w:tmpl w:val="0B481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12770B5"/>
    <w:multiLevelType w:val="multilevel"/>
    <w:tmpl w:val="20C8F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44500A6"/>
    <w:multiLevelType w:val="multilevel"/>
    <w:tmpl w:val="0FD6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093E365A"/>
    <w:multiLevelType w:val="multilevel"/>
    <w:tmpl w:val="9B4E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04E37B2"/>
    <w:multiLevelType w:val="multilevel"/>
    <w:tmpl w:val="E2521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C2458D3"/>
    <w:multiLevelType w:val="multilevel"/>
    <w:tmpl w:val="D47417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D7014CB"/>
    <w:multiLevelType w:val="multilevel"/>
    <w:tmpl w:val="AAC246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787B9E"/>
    <w:multiLevelType w:val="hybridMultilevel"/>
    <w:tmpl w:val="60C268C6"/>
    <w:lvl w:ilvl="0" w:tplc="D5720368">
      <w:start w:val="1"/>
      <w:numFmt w:val="decimal"/>
      <w:suff w:val="space"/>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15:restartNumberingAfterBreak="0">
    <w:nsid w:val="23081BEA"/>
    <w:multiLevelType w:val="multilevel"/>
    <w:tmpl w:val="52760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5505E6"/>
    <w:multiLevelType w:val="multilevel"/>
    <w:tmpl w:val="CCD47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9B21B5"/>
    <w:multiLevelType w:val="multilevel"/>
    <w:tmpl w:val="8D4E4C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9C77A44"/>
    <w:multiLevelType w:val="multilevel"/>
    <w:tmpl w:val="966E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731427"/>
    <w:multiLevelType w:val="multilevel"/>
    <w:tmpl w:val="B4628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BD50F4"/>
    <w:multiLevelType w:val="multilevel"/>
    <w:tmpl w:val="D91CB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2" w15:restartNumberingAfterBreak="0">
    <w:nsid w:val="388E60CA"/>
    <w:multiLevelType w:val="multilevel"/>
    <w:tmpl w:val="CC50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45673559"/>
    <w:multiLevelType w:val="multilevel"/>
    <w:tmpl w:val="B3626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7710AB7"/>
    <w:multiLevelType w:val="multilevel"/>
    <w:tmpl w:val="6FF47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C3D0B22"/>
    <w:multiLevelType w:val="multilevel"/>
    <w:tmpl w:val="70166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CE646EA"/>
    <w:multiLevelType w:val="multilevel"/>
    <w:tmpl w:val="6C72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E706E02"/>
    <w:multiLevelType w:val="multilevel"/>
    <w:tmpl w:val="28F820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F1110FF"/>
    <w:multiLevelType w:val="multilevel"/>
    <w:tmpl w:val="5ACCA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3300D5"/>
    <w:multiLevelType w:val="multilevel"/>
    <w:tmpl w:val="47A4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58D81A52"/>
    <w:multiLevelType w:val="multilevel"/>
    <w:tmpl w:val="CF6CE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4" w15:restartNumberingAfterBreak="0">
    <w:nsid w:val="5EF81396"/>
    <w:multiLevelType w:val="multilevel"/>
    <w:tmpl w:val="41BC3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F602113"/>
    <w:multiLevelType w:val="multilevel"/>
    <w:tmpl w:val="0D665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61911E5"/>
    <w:multiLevelType w:val="multilevel"/>
    <w:tmpl w:val="4348A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CFC3C5D"/>
    <w:multiLevelType w:val="multilevel"/>
    <w:tmpl w:val="0E04FD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EEC2FC1"/>
    <w:multiLevelType w:val="multilevel"/>
    <w:tmpl w:val="8796F4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0332196"/>
    <w:multiLevelType w:val="multilevel"/>
    <w:tmpl w:val="5C24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7095B02"/>
    <w:multiLevelType w:val="multilevel"/>
    <w:tmpl w:val="69F8C1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8620F4B"/>
    <w:multiLevelType w:val="multilevel"/>
    <w:tmpl w:val="CAE2E0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87E48A8"/>
    <w:multiLevelType w:val="multilevel"/>
    <w:tmpl w:val="4F7E0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8953F3C"/>
    <w:multiLevelType w:val="multilevel"/>
    <w:tmpl w:val="613A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8C164F7"/>
    <w:multiLevelType w:val="multilevel"/>
    <w:tmpl w:val="5DC0E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91917E2"/>
    <w:multiLevelType w:val="multilevel"/>
    <w:tmpl w:val="BDF0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BA66E55"/>
    <w:multiLevelType w:val="multilevel"/>
    <w:tmpl w:val="1C625A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CB174E4"/>
    <w:multiLevelType w:val="multilevel"/>
    <w:tmpl w:val="3AC887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E165D92"/>
    <w:multiLevelType w:val="multilevel"/>
    <w:tmpl w:val="0E3C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4"/>
  </w:num>
  <w:num w:numId="7">
    <w:abstractNumId w:val="68"/>
  </w:num>
  <w:num w:numId="8">
    <w:abstractNumId w:val="30"/>
  </w:num>
  <w:num w:numId="9">
    <w:abstractNumId w:val="47"/>
  </w:num>
  <w:num w:numId="10">
    <w:abstractNumId w:val="38"/>
  </w:num>
  <w:num w:numId="11">
    <w:abstractNumId w:val="28"/>
  </w:num>
  <w:num w:numId="12">
    <w:abstractNumId w:val="50"/>
  </w:num>
  <w:num w:numId="13">
    <w:abstractNumId w:val="65"/>
  </w:num>
  <w:num w:numId="14">
    <w:abstractNumId w:val="46"/>
  </w:num>
  <w:num w:numId="15">
    <w:abstractNumId w:val="42"/>
  </w:num>
  <w:num w:numId="16">
    <w:abstractNumId w:val="52"/>
  </w:num>
  <w:num w:numId="17">
    <w:abstractNumId w:val="44"/>
  </w:num>
  <w:num w:numId="18">
    <w:abstractNumId w:val="59"/>
  </w:num>
  <w:num w:numId="19">
    <w:abstractNumId w:val="64"/>
  </w:num>
  <w:num w:numId="20">
    <w:abstractNumId w:val="26"/>
  </w:num>
  <w:num w:numId="21">
    <w:abstractNumId w:val="54"/>
  </w:num>
  <w:num w:numId="22">
    <w:abstractNumId w:val="56"/>
  </w:num>
  <w:num w:numId="23">
    <w:abstractNumId w:val="33"/>
  </w:num>
  <w:num w:numId="24">
    <w:abstractNumId w:val="67"/>
  </w:num>
  <w:num w:numId="25">
    <w:abstractNumId w:val="63"/>
  </w:num>
  <w:num w:numId="26">
    <w:abstractNumId w:val="39"/>
  </w:num>
  <w:num w:numId="27">
    <w:abstractNumId w:val="32"/>
  </w:num>
  <w:num w:numId="28">
    <w:abstractNumId w:val="55"/>
  </w:num>
  <w:num w:numId="29">
    <w:abstractNumId w:val="48"/>
  </w:num>
  <w:num w:numId="30">
    <w:abstractNumId w:val="60"/>
  </w:num>
  <w:num w:numId="31">
    <w:abstractNumId w:val="57"/>
  </w:num>
  <w:num w:numId="32">
    <w:abstractNumId w:val="58"/>
  </w:num>
  <w:num w:numId="33">
    <w:abstractNumId w:val="27"/>
  </w:num>
  <w:num w:numId="34">
    <w:abstractNumId w:val="36"/>
  </w:num>
  <w:num w:numId="35">
    <w:abstractNumId w:val="61"/>
  </w:num>
  <w:num w:numId="36">
    <w:abstractNumId w:val="62"/>
  </w:num>
  <w:num w:numId="37">
    <w:abstractNumId w:val="37"/>
  </w:num>
  <w:num w:numId="38">
    <w:abstractNumId w:val="66"/>
  </w:num>
  <w:num w:numId="39">
    <w:abstractNumId w:val="49"/>
  </w:num>
  <w:num w:numId="40">
    <w:abstractNumId w:val="35"/>
  </w:num>
  <w:num w:numId="41">
    <w:abstractNumId w:val="45"/>
  </w:num>
  <w:num w:numId="42">
    <w:abstractNumId w:val="31"/>
  </w:num>
  <w:num w:numId="43">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38B"/>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28648</TotalTime>
  <Pages>1</Pages>
  <Words>44</Words>
  <Characters>253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5598</cp:revision>
  <cp:lastPrinted>2009-02-06T05:36:00Z</cp:lastPrinted>
  <dcterms:created xsi:type="dcterms:W3CDTF">2016-09-19T15:12:00Z</dcterms:created>
  <dcterms:modified xsi:type="dcterms:W3CDTF">2017-02-17T12:16:00Z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