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834DF4" w:rsidRPr="002D00E4" w:rsidRDefault="00834DF4" w:rsidP="00834DF4">
      <w:pPr>
        <w:jc w:val="center"/>
        <w:rPr>
          <w:sz w:val="28"/>
          <w:szCs w:val="28"/>
        </w:rPr>
      </w:pPr>
      <w:r>
        <w:rPr>
          <w:sz w:val="28"/>
          <w:szCs w:val="28"/>
        </w:rPr>
        <w:lastRenderedPageBreak/>
        <w:t>ХАРЬКОВСКИЙ</w:t>
      </w:r>
      <w:r>
        <w:rPr>
          <w:sz w:val="28"/>
          <w:szCs w:val="28"/>
          <w:lang w:val="uk-UA"/>
        </w:rPr>
        <w:t xml:space="preserve"> </w:t>
      </w:r>
      <w:r w:rsidRPr="002D00E4">
        <w:rPr>
          <w:sz w:val="28"/>
          <w:szCs w:val="28"/>
        </w:rPr>
        <w:t>НАЦИОНАЛЬНЫЙ УНИВЕРСИТЕТ</w:t>
      </w:r>
    </w:p>
    <w:p w:rsidR="00834DF4" w:rsidRPr="002D00E4" w:rsidRDefault="00834DF4" w:rsidP="00834DF4">
      <w:pPr>
        <w:jc w:val="center"/>
        <w:rPr>
          <w:sz w:val="28"/>
          <w:szCs w:val="28"/>
        </w:rPr>
      </w:pPr>
      <w:r w:rsidRPr="002D00E4">
        <w:rPr>
          <w:sz w:val="28"/>
          <w:szCs w:val="28"/>
        </w:rPr>
        <w:t>имени В.Н. Каразина</w:t>
      </w:r>
    </w:p>
    <w:p w:rsidR="00834DF4" w:rsidRPr="002D00E4" w:rsidRDefault="00834DF4" w:rsidP="00834DF4">
      <w:pPr>
        <w:jc w:val="center"/>
        <w:rPr>
          <w:sz w:val="28"/>
          <w:szCs w:val="28"/>
        </w:rPr>
      </w:pPr>
    </w:p>
    <w:p w:rsidR="00834DF4" w:rsidRPr="002D00E4" w:rsidRDefault="00834DF4" w:rsidP="00834DF4">
      <w:pPr>
        <w:jc w:val="center"/>
        <w:rPr>
          <w:sz w:val="28"/>
          <w:szCs w:val="28"/>
        </w:rPr>
      </w:pPr>
    </w:p>
    <w:p w:rsidR="00834DF4" w:rsidRPr="002D00E4" w:rsidRDefault="00834DF4" w:rsidP="00834DF4">
      <w:pPr>
        <w:jc w:val="center"/>
        <w:rPr>
          <w:sz w:val="28"/>
          <w:szCs w:val="28"/>
        </w:rPr>
      </w:pPr>
    </w:p>
    <w:p w:rsidR="00834DF4" w:rsidRPr="002D00E4" w:rsidRDefault="00834DF4" w:rsidP="00834DF4">
      <w:pPr>
        <w:jc w:val="right"/>
        <w:rPr>
          <w:i/>
          <w:sz w:val="28"/>
          <w:szCs w:val="28"/>
        </w:rPr>
      </w:pPr>
      <w:r w:rsidRPr="002D00E4">
        <w:rPr>
          <w:i/>
          <w:sz w:val="28"/>
          <w:szCs w:val="28"/>
        </w:rPr>
        <w:t>На правах рукописи</w:t>
      </w:r>
    </w:p>
    <w:p w:rsidR="00834DF4" w:rsidRPr="002D00E4" w:rsidRDefault="00834DF4" w:rsidP="00834DF4">
      <w:pPr>
        <w:jc w:val="center"/>
        <w:rPr>
          <w:sz w:val="28"/>
          <w:szCs w:val="28"/>
        </w:rPr>
      </w:pPr>
    </w:p>
    <w:p w:rsidR="00834DF4" w:rsidRPr="002D00E4" w:rsidRDefault="00834DF4" w:rsidP="00834DF4">
      <w:pPr>
        <w:jc w:val="center"/>
        <w:rPr>
          <w:sz w:val="28"/>
          <w:szCs w:val="28"/>
        </w:rPr>
      </w:pPr>
    </w:p>
    <w:p w:rsidR="00834DF4" w:rsidRPr="002D00E4" w:rsidRDefault="00834DF4" w:rsidP="00834DF4">
      <w:pPr>
        <w:jc w:val="center"/>
        <w:rPr>
          <w:b/>
          <w:sz w:val="28"/>
          <w:szCs w:val="28"/>
        </w:rPr>
      </w:pPr>
      <w:r w:rsidRPr="002D00E4">
        <w:rPr>
          <w:b/>
          <w:sz w:val="28"/>
          <w:szCs w:val="28"/>
        </w:rPr>
        <w:t>Скрыпник Ирина Юрьевна</w:t>
      </w:r>
    </w:p>
    <w:p w:rsidR="00834DF4" w:rsidRPr="002D00E4" w:rsidRDefault="00834DF4" w:rsidP="00834DF4">
      <w:pPr>
        <w:jc w:val="center"/>
        <w:rPr>
          <w:sz w:val="28"/>
          <w:szCs w:val="28"/>
        </w:rPr>
      </w:pPr>
    </w:p>
    <w:p w:rsidR="00834DF4" w:rsidRPr="002D00E4" w:rsidRDefault="00834DF4" w:rsidP="00834DF4">
      <w:pPr>
        <w:jc w:val="center"/>
        <w:rPr>
          <w:sz w:val="28"/>
          <w:szCs w:val="28"/>
        </w:rPr>
      </w:pPr>
    </w:p>
    <w:p w:rsidR="00834DF4" w:rsidRPr="007173D4" w:rsidRDefault="00834DF4" w:rsidP="00834DF4">
      <w:pPr>
        <w:jc w:val="right"/>
        <w:rPr>
          <w:sz w:val="28"/>
          <w:szCs w:val="28"/>
        </w:rPr>
      </w:pPr>
      <w:r w:rsidRPr="00AA16D1">
        <w:rPr>
          <w:sz w:val="28"/>
          <w:szCs w:val="28"/>
        </w:rPr>
        <w:t>УДК</w:t>
      </w:r>
      <w:r>
        <w:rPr>
          <w:sz w:val="28"/>
          <w:szCs w:val="28"/>
        </w:rPr>
        <w:t xml:space="preserve"> 811.111</w:t>
      </w:r>
      <w:r w:rsidRPr="007173D4">
        <w:rPr>
          <w:sz w:val="28"/>
          <w:szCs w:val="28"/>
        </w:rPr>
        <w:t>’373.7</w:t>
      </w:r>
    </w:p>
    <w:p w:rsidR="00834DF4" w:rsidRPr="007173D4" w:rsidRDefault="00834DF4" w:rsidP="00834DF4">
      <w:pPr>
        <w:spacing w:line="360" w:lineRule="auto"/>
        <w:jc w:val="center"/>
        <w:rPr>
          <w:b/>
          <w:sz w:val="28"/>
          <w:szCs w:val="28"/>
        </w:rPr>
      </w:pPr>
    </w:p>
    <w:p w:rsidR="00834DF4" w:rsidRPr="007173D4" w:rsidRDefault="00834DF4" w:rsidP="00834DF4">
      <w:pPr>
        <w:spacing w:line="360" w:lineRule="auto"/>
        <w:jc w:val="center"/>
        <w:rPr>
          <w:b/>
          <w:sz w:val="28"/>
          <w:szCs w:val="28"/>
        </w:rPr>
      </w:pPr>
    </w:p>
    <w:p w:rsidR="00834DF4" w:rsidRPr="002D00E4" w:rsidRDefault="00834DF4" w:rsidP="00834DF4">
      <w:pPr>
        <w:spacing w:line="360" w:lineRule="auto"/>
        <w:jc w:val="center"/>
        <w:rPr>
          <w:b/>
          <w:sz w:val="28"/>
          <w:szCs w:val="28"/>
        </w:rPr>
      </w:pPr>
      <w:bookmarkStart w:id="0" w:name="_GoBack"/>
      <w:r w:rsidRPr="002D00E4">
        <w:rPr>
          <w:b/>
          <w:sz w:val="28"/>
          <w:szCs w:val="28"/>
        </w:rPr>
        <w:t>СОМАТИЧЕСКИЕ ФРАЗЕОЛОГИ</w:t>
      </w:r>
      <w:r>
        <w:rPr>
          <w:b/>
          <w:sz w:val="28"/>
          <w:szCs w:val="28"/>
        </w:rPr>
        <w:t>ЧЕСКИЕ ЕДИНИЦЫ</w:t>
      </w:r>
      <w:r w:rsidRPr="002D00E4">
        <w:rPr>
          <w:b/>
          <w:sz w:val="28"/>
          <w:szCs w:val="28"/>
        </w:rPr>
        <w:t xml:space="preserve"> </w:t>
      </w:r>
    </w:p>
    <w:p w:rsidR="00834DF4" w:rsidRPr="002D00E4" w:rsidRDefault="00834DF4" w:rsidP="00834DF4">
      <w:pPr>
        <w:spacing w:line="360" w:lineRule="auto"/>
        <w:jc w:val="center"/>
        <w:rPr>
          <w:b/>
          <w:sz w:val="28"/>
          <w:szCs w:val="28"/>
        </w:rPr>
      </w:pPr>
      <w:r w:rsidRPr="002D00E4">
        <w:rPr>
          <w:b/>
          <w:sz w:val="28"/>
          <w:szCs w:val="28"/>
        </w:rPr>
        <w:t>СО ЗНАЧЕНИЕМ ИНТЕРПЕРСОНАЛЬНЫХ ОТНОШЕНИЙ</w:t>
      </w:r>
      <w:r>
        <w:rPr>
          <w:b/>
          <w:sz w:val="28"/>
          <w:szCs w:val="28"/>
        </w:rPr>
        <w:t>:</w:t>
      </w:r>
    </w:p>
    <w:p w:rsidR="00834DF4" w:rsidRPr="007173D4" w:rsidRDefault="00834DF4" w:rsidP="00834DF4">
      <w:pPr>
        <w:spacing w:line="360" w:lineRule="auto"/>
        <w:jc w:val="center"/>
        <w:rPr>
          <w:b/>
          <w:sz w:val="28"/>
          <w:szCs w:val="28"/>
        </w:rPr>
      </w:pPr>
      <w:r>
        <w:rPr>
          <w:b/>
          <w:sz w:val="28"/>
          <w:szCs w:val="28"/>
        </w:rPr>
        <w:t>СТРУКТУРНО</w:t>
      </w:r>
      <w:r w:rsidRPr="002D00E4">
        <w:rPr>
          <w:b/>
          <w:sz w:val="28"/>
          <w:szCs w:val="28"/>
        </w:rPr>
        <w:t>-СЕМАНТИ</w:t>
      </w:r>
      <w:r>
        <w:rPr>
          <w:b/>
          <w:sz w:val="28"/>
          <w:szCs w:val="28"/>
        </w:rPr>
        <w:t xml:space="preserve">ЧЕСКИЕ И </w:t>
      </w:r>
    </w:p>
    <w:p w:rsidR="00834DF4" w:rsidRDefault="00834DF4" w:rsidP="00834DF4">
      <w:pPr>
        <w:spacing w:line="360" w:lineRule="auto"/>
        <w:jc w:val="center"/>
        <w:rPr>
          <w:b/>
          <w:sz w:val="28"/>
          <w:szCs w:val="28"/>
        </w:rPr>
      </w:pPr>
      <w:r>
        <w:rPr>
          <w:b/>
          <w:sz w:val="28"/>
          <w:szCs w:val="28"/>
        </w:rPr>
        <w:t>ФУНКЦИОНАЛЬНЫЕ ХАРАКТЕРИСТИКИ</w:t>
      </w:r>
      <w:bookmarkEnd w:id="0"/>
    </w:p>
    <w:p w:rsidR="00834DF4" w:rsidRDefault="00834DF4" w:rsidP="00834DF4">
      <w:pPr>
        <w:spacing w:line="360" w:lineRule="auto"/>
        <w:jc w:val="center"/>
        <w:rPr>
          <w:b/>
          <w:sz w:val="28"/>
          <w:szCs w:val="28"/>
        </w:rPr>
      </w:pPr>
    </w:p>
    <w:p w:rsidR="00834DF4" w:rsidRDefault="00834DF4" w:rsidP="00834DF4">
      <w:pPr>
        <w:spacing w:line="360" w:lineRule="auto"/>
        <w:jc w:val="center"/>
        <w:rPr>
          <w:sz w:val="28"/>
          <w:szCs w:val="28"/>
        </w:rPr>
      </w:pPr>
      <w:r>
        <w:rPr>
          <w:sz w:val="28"/>
          <w:szCs w:val="28"/>
        </w:rPr>
        <w:t>Специальность 10.02.04 – германские языки</w:t>
      </w:r>
    </w:p>
    <w:p w:rsidR="00834DF4" w:rsidRDefault="00834DF4" w:rsidP="00834DF4">
      <w:pPr>
        <w:spacing w:line="360" w:lineRule="auto"/>
        <w:jc w:val="center"/>
        <w:rPr>
          <w:sz w:val="28"/>
          <w:szCs w:val="28"/>
        </w:rPr>
      </w:pPr>
    </w:p>
    <w:p w:rsidR="00834DF4" w:rsidRDefault="00834DF4" w:rsidP="00834DF4">
      <w:pPr>
        <w:spacing w:line="360" w:lineRule="auto"/>
        <w:jc w:val="center"/>
        <w:rPr>
          <w:sz w:val="28"/>
          <w:szCs w:val="28"/>
        </w:rPr>
      </w:pPr>
    </w:p>
    <w:p w:rsidR="00834DF4" w:rsidRPr="007173D4" w:rsidRDefault="00834DF4" w:rsidP="00834DF4">
      <w:pPr>
        <w:spacing w:line="360" w:lineRule="auto"/>
        <w:jc w:val="center"/>
        <w:rPr>
          <w:sz w:val="28"/>
          <w:szCs w:val="28"/>
        </w:rPr>
      </w:pPr>
      <w:r>
        <w:rPr>
          <w:sz w:val="28"/>
          <w:szCs w:val="28"/>
        </w:rPr>
        <w:t xml:space="preserve">Диссертация на соискание ученой степени </w:t>
      </w:r>
    </w:p>
    <w:p w:rsidR="00834DF4" w:rsidRDefault="00834DF4" w:rsidP="00834DF4">
      <w:pPr>
        <w:spacing w:line="360" w:lineRule="auto"/>
        <w:jc w:val="center"/>
        <w:rPr>
          <w:sz w:val="28"/>
          <w:szCs w:val="28"/>
        </w:rPr>
      </w:pPr>
      <w:r>
        <w:rPr>
          <w:sz w:val="28"/>
          <w:szCs w:val="28"/>
        </w:rPr>
        <w:t>кандидата</w:t>
      </w:r>
      <w:r w:rsidRPr="00C2736F">
        <w:rPr>
          <w:sz w:val="28"/>
          <w:szCs w:val="28"/>
        </w:rPr>
        <w:t xml:space="preserve"> </w:t>
      </w:r>
      <w:r>
        <w:rPr>
          <w:sz w:val="28"/>
          <w:szCs w:val="28"/>
        </w:rPr>
        <w:t>филологических наук</w:t>
      </w:r>
    </w:p>
    <w:p w:rsidR="00834DF4" w:rsidRDefault="00834DF4" w:rsidP="00834DF4">
      <w:pPr>
        <w:spacing w:line="360" w:lineRule="auto"/>
        <w:jc w:val="center"/>
        <w:rPr>
          <w:sz w:val="28"/>
          <w:szCs w:val="28"/>
        </w:rPr>
      </w:pPr>
    </w:p>
    <w:p w:rsidR="00834DF4" w:rsidRDefault="00834DF4" w:rsidP="00834DF4">
      <w:pPr>
        <w:spacing w:line="360" w:lineRule="auto"/>
        <w:ind w:left="4956"/>
        <w:rPr>
          <w:sz w:val="28"/>
          <w:szCs w:val="28"/>
        </w:rPr>
      </w:pPr>
    </w:p>
    <w:p w:rsidR="00834DF4" w:rsidRDefault="00834DF4" w:rsidP="00834DF4">
      <w:pPr>
        <w:spacing w:line="360" w:lineRule="auto"/>
        <w:ind w:left="4248"/>
        <w:rPr>
          <w:sz w:val="28"/>
          <w:szCs w:val="28"/>
        </w:rPr>
      </w:pPr>
      <w:r>
        <w:rPr>
          <w:sz w:val="28"/>
          <w:szCs w:val="28"/>
        </w:rPr>
        <w:t xml:space="preserve">Научный руководитель – </w:t>
      </w:r>
    </w:p>
    <w:p w:rsidR="00834DF4" w:rsidRDefault="00834DF4" w:rsidP="00834DF4">
      <w:pPr>
        <w:spacing w:line="360" w:lineRule="auto"/>
        <w:ind w:left="3540" w:firstLine="708"/>
        <w:rPr>
          <w:sz w:val="28"/>
          <w:szCs w:val="28"/>
        </w:rPr>
      </w:pPr>
      <w:r>
        <w:rPr>
          <w:sz w:val="28"/>
          <w:szCs w:val="28"/>
        </w:rPr>
        <w:t>Тимошенкова Тамара Михайловна,</w:t>
      </w:r>
    </w:p>
    <w:p w:rsidR="00834DF4" w:rsidRDefault="00834DF4" w:rsidP="00834DF4">
      <w:pPr>
        <w:spacing w:line="360" w:lineRule="auto"/>
        <w:ind w:left="4248"/>
        <w:rPr>
          <w:sz w:val="28"/>
          <w:szCs w:val="28"/>
        </w:rPr>
      </w:pPr>
      <w:r>
        <w:rPr>
          <w:sz w:val="28"/>
          <w:szCs w:val="28"/>
        </w:rPr>
        <w:t>кандидат филологических наук, доцент</w:t>
      </w:r>
    </w:p>
    <w:p w:rsidR="00834DF4" w:rsidRDefault="00834DF4" w:rsidP="00834DF4">
      <w:pPr>
        <w:spacing w:line="360" w:lineRule="auto"/>
        <w:jc w:val="center"/>
        <w:rPr>
          <w:sz w:val="28"/>
          <w:szCs w:val="28"/>
        </w:rPr>
      </w:pPr>
    </w:p>
    <w:p w:rsidR="00834DF4" w:rsidRDefault="00834DF4" w:rsidP="00834DF4">
      <w:pPr>
        <w:spacing w:line="360" w:lineRule="auto"/>
        <w:jc w:val="center"/>
        <w:rPr>
          <w:sz w:val="28"/>
          <w:szCs w:val="28"/>
        </w:rPr>
      </w:pPr>
    </w:p>
    <w:p w:rsidR="00834DF4" w:rsidRDefault="00834DF4" w:rsidP="00834DF4">
      <w:pPr>
        <w:spacing w:line="360" w:lineRule="auto"/>
        <w:jc w:val="center"/>
        <w:rPr>
          <w:sz w:val="28"/>
          <w:szCs w:val="28"/>
        </w:rPr>
      </w:pPr>
    </w:p>
    <w:p w:rsidR="00834DF4" w:rsidRDefault="00834DF4" w:rsidP="00834DF4">
      <w:pPr>
        <w:spacing w:line="360" w:lineRule="auto"/>
        <w:jc w:val="center"/>
        <w:rPr>
          <w:sz w:val="28"/>
          <w:szCs w:val="28"/>
        </w:rPr>
      </w:pPr>
    </w:p>
    <w:p w:rsidR="00834DF4" w:rsidRDefault="00834DF4" w:rsidP="00834DF4">
      <w:pPr>
        <w:spacing w:line="360" w:lineRule="auto"/>
        <w:jc w:val="center"/>
        <w:rPr>
          <w:sz w:val="28"/>
          <w:szCs w:val="28"/>
        </w:rPr>
      </w:pPr>
      <w:r>
        <w:rPr>
          <w:sz w:val="28"/>
          <w:szCs w:val="28"/>
        </w:rPr>
        <w:t>Харьков – 200</w:t>
      </w:r>
      <w:r w:rsidRPr="007173D4">
        <w:rPr>
          <w:sz w:val="28"/>
          <w:szCs w:val="28"/>
        </w:rPr>
        <w:t>9</w:t>
      </w:r>
      <w:r>
        <w:rPr>
          <w:sz w:val="28"/>
          <w:szCs w:val="28"/>
        </w:rPr>
        <w:t xml:space="preserve"> </w:t>
      </w:r>
    </w:p>
    <w:p w:rsidR="00834DF4" w:rsidRPr="006C4470" w:rsidRDefault="00834DF4" w:rsidP="00834DF4">
      <w:pPr>
        <w:spacing w:line="360" w:lineRule="auto"/>
        <w:jc w:val="center"/>
        <w:rPr>
          <w:b/>
          <w:sz w:val="28"/>
          <w:szCs w:val="28"/>
        </w:rPr>
      </w:pPr>
      <w:r w:rsidRPr="006C4470">
        <w:rPr>
          <w:b/>
          <w:sz w:val="28"/>
          <w:szCs w:val="28"/>
        </w:rPr>
        <w:t>СОДЕРЖАНИЕ</w:t>
      </w:r>
    </w:p>
    <w:p w:rsidR="00834DF4" w:rsidRDefault="00834DF4" w:rsidP="00834DF4">
      <w:pPr>
        <w:spacing w:line="360" w:lineRule="auto"/>
        <w:rPr>
          <w:sz w:val="28"/>
          <w:szCs w:val="28"/>
        </w:rPr>
      </w:pPr>
    </w:p>
    <w:tbl>
      <w:tblPr>
        <w:tblStyle w:val="afffffffffffffff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34"/>
        <w:gridCol w:w="737"/>
      </w:tblGrid>
      <w:tr w:rsidR="00834DF4" w:rsidTr="00CE0973">
        <w:tc>
          <w:tcPr>
            <w:tcW w:w="9294" w:type="dxa"/>
          </w:tcPr>
          <w:p w:rsidR="00834DF4" w:rsidRPr="00C2736F" w:rsidRDefault="00834DF4" w:rsidP="00CE0973">
            <w:pPr>
              <w:spacing w:line="360" w:lineRule="auto"/>
              <w:rPr>
                <w:sz w:val="28"/>
                <w:szCs w:val="28"/>
                <w:lang w:val="uk-UA"/>
              </w:rPr>
            </w:pPr>
            <w:r>
              <w:rPr>
                <w:sz w:val="28"/>
                <w:szCs w:val="28"/>
              </w:rPr>
              <w:t>Список условных сокращений ………………………………………………</w:t>
            </w:r>
          </w:p>
        </w:tc>
        <w:tc>
          <w:tcPr>
            <w:tcW w:w="843" w:type="dxa"/>
          </w:tcPr>
          <w:p w:rsidR="00834DF4" w:rsidRDefault="00834DF4" w:rsidP="00CE0973">
            <w:pPr>
              <w:spacing w:line="360" w:lineRule="auto"/>
              <w:jc w:val="center"/>
              <w:rPr>
                <w:sz w:val="28"/>
                <w:szCs w:val="28"/>
              </w:rPr>
            </w:pPr>
            <w:r>
              <w:rPr>
                <w:sz w:val="28"/>
                <w:szCs w:val="28"/>
              </w:rPr>
              <w:t>4</w:t>
            </w:r>
          </w:p>
        </w:tc>
      </w:tr>
      <w:tr w:rsidR="00834DF4" w:rsidTr="00CE0973">
        <w:tc>
          <w:tcPr>
            <w:tcW w:w="9294" w:type="dxa"/>
          </w:tcPr>
          <w:p w:rsidR="00834DF4" w:rsidRPr="00C2736F" w:rsidRDefault="00834DF4" w:rsidP="00CE0973">
            <w:pPr>
              <w:pStyle w:val="afffffff1"/>
              <w:spacing w:line="360" w:lineRule="auto"/>
              <w:rPr>
                <w:szCs w:val="28"/>
                <w:lang w:val="uk-UA"/>
              </w:rPr>
            </w:pPr>
            <w:r w:rsidRPr="006C4470">
              <w:rPr>
                <w:b/>
                <w:szCs w:val="28"/>
              </w:rPr>
              <w:t>ВВЕДЕНИЕ</w:t>
            </w:r>
            <w:r>
              <w:rPr>
                <w:szCs w:val="28"/>
              </w:rPr>
              <w:t xml:space="preserve"> …………………………………………………………………</w:t>
            </w:r>
          </w:p>
        </w:tc>
        <w:tc>
          <w:tcPr>
            <w:tcW w:w="843" w:type="dxa"/>
          </w:tcPr>
          <w:p w:rsidR="00834DF4" w:rsidRDefault="00834DF4" w:rsidP="00CE0973">
            <w:pPr>
              <w:spacing w:line="360" w:lineRule="auto"/>
              <w:jc w:val="center"/>
              <w:rPr>
                <w:sz w:val="28"/>
                <w:szCs w:val="28"/>
              </w:rPr>
            </w:pPr>
            <w:r>
              <w:rPr>
                <w:sz w:val="28"/>
                <w:szCs w:val="28"/>
              </w:rPr>
              <w:t>5</w:t>
            </w:r>
          </w:p>
        </w:tc>
      </w:tr>
      <w:tr w:rsidR="00834DF4" w:rsidTr="00CE0973">
        <w:tc>
          <w:tcPr>
            <w:tcW w:w="9294" w:type="dxa"/>
          </w:tcPr>
          <w:p w:rsidR="00834DF4" w:rsidRPr="00C2736F" w:rsidRDefault="00834DF4" w:rsidP="00CE0973">
            <w:pPr>
              <w:pStyle w:val="afffffff1"/>
              <w:spacing w:line="360" w:lineRule="auto"/>
              <w:rPr>
                <w:b/>
                <w:szCs w:val="28"/>
                <w:lang w:val="uk-UA"/>
              </w:rPr>
            </w:pPr>
            <w:r w:rsidRPr="006C4470">
              <w:rPr>
                <w:b/>
                <w:szCs w:val="28"/>
              </w:rPr>
              <w:t>ГЛАВА 1. СОМАТИЧЕСКИЕ Ф</w:t>
            </w:r>
            <w:r w:rsidRPr="006C4470">
              <w:rPr>
                <w:b/>
              </w:rPr>
              <w:t xml:space="preserve">РАЗЕОЛОГИЧЕСКИЕ ЕДИНИЦЫ СО ЗНАЧЕНИЕМ ИНТЕРПЕРСОНАЛЬНЫХ ОТНОШЕНИЙ КАК ОБЪЕКТ ЛИНГВИСТИЧЕСКОГО ИССЛЕДОВАНИЯ </w:t>
            </w:r>
            <w:r>
              <w:rPr>
                <w:b/>
              </w:rPr>
              <w:t>………………</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14</w:t>
            </w:r>
          </w:p>
        </w:tc>
      </w:tr>
      <w:tr w:rsidR="00834DF4" w:rsidTr="00CE0973">
        <w:tc>
          <w:tcPr>
            <w:tcW w:w="9294" w:type="dxa"/>
          </w:tcPr>
          <w:p w:rsidR="00834DF4" w:rsidRPr="00C2736F" w:rsidRDefault="00834DF4" w:rsidP="00CE0973">
            <w:pPr>
              <w:pStyle w:val="afffffff1"/>
              <w:spacing w:line="360" w:lineRule="auto"/>
              <w:rPr>
                <w:szCs w:val="28"/>
                <w:lang w:val="uk-UA"/>
              </w:rPr>
            </w:pPr>
            <w:r>
              <w:t xml:space="preserve">1.1. Фразеологические исследования в парадигмах </w:t>
            </w:r>
            <w:r>
              <w:rPr>
                <w:lang w:val="en-US"/>
              </w:rPr>
              <w:t>XX</w:t>
            </w:r>
            <w:r>
              <w:t>-</w:t>
            </w:r>
            <w:r>
              <w:rPr>
                <w:lang w:val="en-US"/>
              </w:rPr>
              <w:t>XXI</w:t>
            </w:r>
            <w:r>
              <w:t xml:space="preserve"> столетий …</w:t>
            </w:r>
            <w:r>
              <w:rPr>
                <w:lang w:val="uk-UA"/>
              </w:rPr>
              <w:t>..</w:t>
            </w:r>
          </w:p>
        </w:tc>
        <w:tc>
          <w:tcPr>
            <w:tcW w:w="843" w:type="dxa"/>
          </w:tcPr>
          <w:p w:rsidR="00834DF4" w:rsidRPr="006A622F" w:rsidRDefault="00834DF4" w:rsidP="00CE0973">
            <w:pPr>
              <w:spacing w:line="360" w:lineRule="auto"/>
              <w:jc w:val="center"/>
              <w:rPr>
                <w:sz w:val="28"/>
                <w:szCs w:val="28"/>
                <w:lang w:val="en-US"/>
              </w:rPr>
            </w:pPr>
            <w:r>
              <w:rPr>
                <w:sz w:val="28"/>
                <w:szCs w:val="28"/>
              </w:rPr>
              <w:t>1</w:t>
            </w:r>
            <w:r>
              <w:rPr>
                <w:sz w:val="28"/>
                <w:szCs w:val="28"/>
                <w:lang w:val="en-US"/>
              </w:rPr>
              <w:t>4</w:t>
            </w:r>
          </w:p>
        </w:tc>
      </w:tr>
      <w:tr w:rsidR="00834DF4" w:rsidTr="00CE0973">
        <w:tc>
          <w:tcPr>
            <w:tcW w:w="9294" w:type="dxa"/>
          </w:tcPr>
          <w:p w:rsidR="00834DF4" w:rsidRPr="00C2736F" w:rsidRDefault="00834DF4" w:rsidP="00CE0973">
            <w:pPr>
              <w:pStyle w:val="afffffff1"/>
              <w:tabs>
                <w:tab w:val="left" w:pos="0"/>
                <w:tab w:val="left" w:pos="540"/>
              </w:tabs>
              <w:spacing w:line="360" w:lineRule="auto"/>
              <w:rPr>
                <w:lang w:val="uk-UA"/>
              </w:rPr>
            </w:pPr>
            <w:r>
              <w:t xml:space="preserve">1.2. </w:t>
            </w:r>
            <w:r w:rsidRPr="00AA16D1">
              <w:t>Соматические фразеологические единицы со значением интерперсональных отношений в системе фразеологии ……</w:t>
            </w:r>
            <w:r>
              <w:t>……………</w:t>
            </w:r>
            <w:r>
              <w:rPr>
                <w:lang w:val="uk-UA"/>
              </w:rPr>
              <w:t>..</w:t>
            </w:r>
          </w:p>
        </w:tc>
        <w:tc>
          <w:tcPr>
            <w:tcW w:w="843" w:type="dxa"/>
          </w:tcPr>
          <w:p w:rsidR="00834DF4" w:rsidRDefault="00834DF4" w:rsidP="00CE0973">
            <w:pPr>
              <w:spacing w:line="360" w:lineRule="auto"/>
              <w:jc w:val="center"/>
              <w:rPr>
                <w:sz w:val="28"/>
                <w:szCs w:val="28"/>
              </w:rPr>
            </w:pPr>
          </w:p>
          <w:p w:rsidR="00834DF4" w:rsidRPr="006C4470" w:rsidRDefault="00834DF4" w:rsidP="00CE0973">
            <w:pPr>
              <w:spacing w:line="360" w:lineRule="auto"/>
              <w:jc w:val="center"/>
              <w:rPr>
                <w:sz w:val="28"/>
                <w:szCs w:val="28"/>
              </w:rPr>
            </w:pPr>
            <w:r>
              <w:rPr>
                <w:sz w:val="28"/>
                <w:szCs w:val="28"/>
              </w:rPr>
              <w:t>2</w:t>
            </w:r>
            <w:r w:rsidRPr="006C4470">
              <w:rPr>
                <w:sz w:val="28"/>
                <w:szCs w:val="28"/>
              </w:rPr>
              <w:t>5</w:t>
            </w:r>
          </w:p>
        </w:tc>
      </w:tr>
      <w:tr w:rsidR="00834DF4" w:rsidTr="00CE0973">
        <w:tc>
          <w:tcPr>
            <w:tcW w:w="9294" w:type="dxa"/>
          </w:tcPr>
          <w:p w:rsidR="00834DF4" w:rsidRPr="00C2736F" w:rsidRDefault="00834DF4" w:rsidP="00CE0973">
            <w:pPr>
              <w:pStyle w:val="afffffff1"/>
              <w:spacing w:line="360" w:lineRule="auto"/>
              <w:rPr>
                <w:lang w:val="uk-UA"/>
              </w:rPr>
            </w:pPr>
            <w:r>
              <w:t>1.3. Идеографические группы соматических фразеологических единиц со значением интерперсональных отношений</w:t>
            </w:r>
            <w:proofErr w:type="gramStart"/>
            <w:r>
              <w:t xml:space="preserve">  .</w:t>
            </w:r>
            <w:proofErr w:type="gramEnd"/>
            <w:r>
              <w:t>………………………………</w:t>
            </w:r>
            <w:r>
              <w:rPr>
                <w:lang w:val="uk-UA"/>
              </w:rPr>
              <w:t>.</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32</w:t>
            </w:r>
          </w:p>
        </w:tc>
      </w:tr>
      <w:tr w:rsidR="00834DF4" w:rsidTr="00CE0973">
        <w:tc>
          <w:tcPr>
            <w:tcW w:w="9294" w:type="dxa"/>
          </w:tcPr>
          <w:p w:rsidR="00834DF4" w:rsidRPr="00C2736F" w:rsidRDefault="00834DF4" w:rsidP="00CE0973">
            <w:pPr>
              <w:pStyle w:val="afffffff1"/>
              <w:tabs>
                <w:tab w:val="left" w:pos="540"/>
              </w:tabs>
              <w:spacing w:line="360" w:lineRule="auto"/>
              <w:rPr>
                <w:lang w:val="uk-UA"/>
              </w:rPr>
            </w:pPr>
            <w:r w:rsidRPr="00AA16D1">
              <w:t>1.4</w:t>
            </w:r>
            <w:r>
              <w:t xml:space="preserve">. </w:t>
            </w:r>
            <w:r w:rsidRPr="00AA16D1">
              <w:t>Соматические фразеологи</w:t>
            </w:r>
            <w:r>
              <w:t>ческие единицы</w:t>
            </w:r>
            <w:r w:rsidRPr="00AA16D1">
              <w:t xml:space="preserve"> со значением интерперсональных отношений в английской языковой картине мира …</w:t>
            </w:r>
            <w:r>
              <w:rPr>
                <w:lang w:val="uk-UA"/>
              </w:rPr>
              <w:t>.</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42</w:t>
            </w:r>
          </w:p>
        </w:tc>
      </w:tr>
      <w:tr w:rsidR="00834DF4" w:rsidTr="00CE0973">
        <w:tc>
          <w:tcPr>
            <w:tcW w:w="9294" w:type="dxa"/>
          </w:tcPr>
          <w:p w:rsidR="00834DF4" w:rsidRPr="00C2736F" w:rsidRDefault="00834DF4" w:rsidP="00CE0973">
            <w:pPr>
              <w:pStyle w:val="afffffff1"/>
              <w:spacing w:line="360" w:lineRule="auto"/>
              <w:rPr>
                <w:lang w:val="uk-UA"/>
              </w:rPr>
            </w:pPr>
            <w:r>
              <w:t>1.5. Метафора и метонимия как способы образования соматических фразеологизмов со значением интерперсональных отношений …………</w:t>
            </w:r>
            <w:r>
              <w:rPr>
                <w:lang w:val="uk-UA"/>
              </w:rPr>
              <w:t>..</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58</w:t>
            </w:r>
          </w:p>
        </w:tc>
      </w:tr>
      <w:tr w:rsidR="00834DF4" w:rsidTr="00CE0973">
        <w:tc>
          <w:tcPr>
            <w:tcW w:w="9294" w:type="dxa"/>
          </w:tcPr>
          <w:p w:rsidR="00834DF4" w:rsidRPr="00C2736F" w:rsidRDefault="00834DF4" w:rsidP="00CE0973">
            <w:pPr>
              <w:pStyle w:val="afffffff1"/>
              <w:spacing w:line="360" w:lineRule="auto"/>
              <w:rPr>
                <w:lang w:val="uk-UA"/>
              </w:rPr>
            </w:pPr>
            <w:r>
              <w:t xml:space="preserve">        1.5.1. Метафорическое переосмысление ………………………………</w:t>
            </w:r>
          </w:p>
        </w:tc>
        <w:tc>
          <w:tcPr>
            <w:tcW w:w="843" w:type="dxa"/>
          </w:tcPr>
          <w:p w:rsidR="00834DF4" w:rsidRDefault="00834DF4" w:rsidP="00CE0973">
            <w:pPr>
              <w:spacing w:line="360" w:lineRule="auto"/>
              <w:jc w:val="center"/>
              <w:rPr>
                <w:sz w:val="28"/>
                <w:szCs w:val="28"/>
              </w:rPr>
            </w:pPr>
            <w:r>
              <w:rPr>
                <w:sz w:val="28"/>
                <w:szCs w:val="28"/>
              </w:rPr>
              <w:t>58</w:t>
            </w:r>
          </w:p>
        </w:tc>
      </w:tr>
      <w:tr w:rsidR="00834DF4" w:rsidTr="00CE0973">
        <w:tc>
          <w:tcPr>
            <w:tcW w:w="9294" w:type="dxa"/>
          </w:tcPr>
          <w:p w:rsidR="00834DF4" w:rsidRPr="00C2736F" w:rsidRDefault="00834DF4" w:rsidP="00CE0973">
            <w:pPr>
              <w:pStyle w:val="afffffff1"/>
              <w:spacing w:line="360" w:lineRule="auto"/>
              <w:rPr>
                <w:lang w:val="uk-UA"/>
              </w:rPr>
            </w:pPr>
            <w:r>
              <w:t xml:space="preserve">        </w:t>
            </w:r>
            <w:r w:rsidRPr="00457CEC">
              <w:t>1.</w:t>
            </w:r>
            <w:r>
              <w:t>5</w:t>
            </w:r>
            <w:r w:rsidRPr="00457CEC">
              <w:t>.</w:t>
            </w:r>
            <w:r>
              <w:t>2</w:t>
            </w:r>
            <w:r w:rsidRPr="00457CEC">
              <w:t xml:space="preserve">. </w:t>
            </w:r>
            <w:r>
              <w:t>Метонимическое</w:t>
            </w:r>
            <w:r w:rsidRPr="00457CEC">
              <w:t xml:space="preserve"> </w:t>
            </w:r>
            <w:r>
              <w:t>переосмысление ………………………………</w:t>
            </w:r>
          </w:p>
        </w:tc>
        <w:tc>
          <w:tcPr>
            <w:tcW w:w="843" w:type="dxa"/>
          </w:tcPr>
          <w:p w:rsidR="00834DF4" w:rsidRDefault="00834DF4" w:rsidP="00CE0973">
            <w:pPr>
              <w:spacing w:line="360" w:lineRule="auto"/>
              <w:jc w:val="center"/>
              <w:rPr>
                <w:sz w:val="28"/>
                <w:szCs w:val="28"/>
              </w:rPr>
            </w:pPr>
            <w:r>
              <w:rPr>
                <w:sz w:val="28"/>
                <w:szCs w:val="28"/>
              </w:rPr>
              <w:t>75</w:t>
            </w:r>
          </w:p>
        </w:tc>
      </w:tr>
      <w:tr w:rsidR="00834DF4" w:rsidTr="00CE0973">
        <w:tc>
          <w:tcPr>
            <w:tcW w:w="9294" w:type="dxa"/>
          </w:tcPr>
          <w:p w:rsidR="00834DF4" w:rsidRPr="00C2736F" w:rsidRDefault="00834DF4" w:rsidP="00CE0973">
            <w:pPr>
              <w:pStyle w:val="afffffff1"/>
              <w:spacing w:line="360" w:lineRule="auto"/>
              <w:rPr>
                <w:lang w:val="uk-UA"/>
              </w:rPr>
            </w:pPr>
            <w:r>
              <w:t>Выводы по 1 главе ……………………………………………………………</w:t>
            </w:r>
          </w:p>
        </w:tc>
        <w:tc>
          <w:tcPr>
            <w:tcW w:w="843" w:type="dxa"/>
          </w:tcPr>
          <w:p w:rsidR="00834DF4" w:rsidRDefault="00834DF4" w:rsidP="00CE0973">
            <w:pPr>
              <w:spacing w:line="360" w:lineRule="auto"/>
              <w:jc w:val="center"/>
              <w:rPr>
                <w:sz w:val="28"/>
                <w:szCs w:val="28"/>
              </w:rPr>
            </w:pPr>
            <w:r>
              <w:rPr>
                <w:sz w:val="28"/>
                <w:szCs w:val="28"/>
              </w:rPr>
              <w:t>79</w:t>
            </w:r>
          </w:p>
        </w:tc>
      </w:tr>
      <w:tr w:rsidR="00834DF4" w:rsidTr="00CE0973">
        <w:tc>
          <w:tcPr>
            <w:tcW w:w="9294" w:type="dxa"/>
          </w:tcPr>
          <w:p w:rsidR="00834DF4" w:rsidRPr="00870680" w:rsidRDefault="00834DF4" w:rsidP="00CE0973">
            <w:pPr>
              <w:pStyle w:val="afffffff1"/>
              <w:spacing w:line="360" w:lineRule="auto"/>
              <w:rPr>
                <w:lang w:val="uk-UA"/>
              </w:rPr>
            </w:pPr>
            <w:r w:rsidRPr="00B868F8">
              <w:rPr>
                <w:b/>
              </w:rPr>
              <w:t>ГЛАВА 2. ФУНКЦИОНАЛЬНЫЙ АСПЕКТ</w:t>
            </w:r>
            <w:r w:rsidRPr="00B868F8">
              <w:rPr>
                <w:b/>
                <w:szCs w:val="28"/>
              </w:rPr>
              <w:t xml:space="preserve"> СОМАТИЧЕСКИХ </w:t>
            </w:r>
            <w:r w:rsidRPr="003E2B38">
              <w:rPr>
                <w:b/>
                <w:szCs w:val="28"/>
              </w:rPr>
              <w:t>ФРАЗЕОЛОГИЧЕСКИХ ЕДИНИЦ</w:t>
            </w:r>
            <w:r w:rsidRPr="00B868F8">
              <w:rPr>
                <w:b/>
                <w:szCs w:val="28"/>
              </w:rPr>
              <w:t xml:space="preserve"> СО ЗНАЧЕНИЕМ ИНТЕРПЕРСОНАЛЬНЫХ ОТНОШЕНИЙ</w:t>
            </w:r>
            <w:r>
              <w:rPr>
                <w:szCs w:val="28"/>
              </w:rPr>
              <w:t xml:space="preserve"> </w:t>
            </w:r>
            <w:r>
              <w:rPr>
                <w:szCs w:val="28"/>
              </w:rPr>
              <w:lastRenderedPageBreak/>
              <w:t>……………………………..</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84</w:t>
            </w:r>
          </w:p>
        </w:tc>
      </w:tr>
      <w:tr w:rsidR="00834DF4" w:rsidTr="00CE0973">
        <w:tc>
          <w:tcPr>
            <w:tcW w:w="9294" w:type="dxa"/>
          </w:tcPr>
          <w:p w:rsidR="00834DF4" w:rsidRPr="00870680" w:rsidRDefault="00834DF4" w:rsidP="00CE0973">
            <w:pPr>
              <w:pStyle w:val="afffffff1"/>
              <w:spacing w:line="360" w:lineRule="auto"/>
              <w:rPr>
                <w:lang w:val="uk-UA"/>
              </w:rPr>
            </w:pPr>
            <w:r>
              <w:rPr>
                <w:szCs w:val="28"/>
              </w:rPr>
              <w:lastRenderedPageBreak/>
              <w:t>2.1. Узуальная и окказиональная вариантность соматических фразеологических единиц со значением интерперсональных отношений</w:t>
            </w:r>
            <w:proofErr w:type="gramStart"/>
            <w:r>
              <w:rPr>
                <w:szCs w:val="28"/>
              </w:rPr>
              <w:t>..</w:t>
            </w:r>
            <w:proofErr w:type="gramEnd"/>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85</w:t>
            </w:r>
          </w:p>
        </w:tc>
      </w:tr>
      <w:tr w:rsidR="00834DF4" w:rsidTr="00CE0973">
        <w:tc>
          <w:tcPr>
            <w:tcW w:w="9294" w:type="dxa"/>
          </w:tcPr>
          <w:p w:rsidR="00834DF4" w:rsidRPr="00870680" w:rsidRDefault="00834DF4" w:rsidP="00CE0973">
            <w:pPr>
              <w:pStyle w:val="afffffff1"/>
              <w:spacing w:line="360" w:lineRule="auto"/>
              <w:rPr>
                <w:szCs w:val="28"/>
                <w:lang w:val="uk-UA"/>
              </w:rPr>
            </w:pPr>
            <w:r>
              <w:rPr>
                <w:szCs w:val="28"/>
              </w:rPr>
              <w:t>2.2. Структурно-семантические модификации соматических фразеологических единиц со значением интерперсональных отношений</w:t>
            </w:r>
            <w:proofErr w:type="gramStart"/>
            <w:r>
              <w:rPr>
                <w:szCs w:val="28"/>
              </w:rPr>
              <w:t xml:space="preserve"> .</w:t>
            </w:r>
            <w:proofErr w:type="gramEnd"/>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89</w:t>
            </w:r>
          </w:p>
        </w:tc>
      </w:tr>
      <w:tr w:rsidR="00834DF4" w:rsidTr="00CE0973">
        <w:tc>
          <w:tcPr>
            <w:tcW w:w="9294" w:type="dxa"/>
          </w:tcPr>
          <w:p w:rsidR="00834DF4" w:rsidRPr="00870680" w:rsidRDefault="00834DF4" w:rsidP="00CE0973">
            <w:pPr>
              <w:pStyle w:val="afffffff1"/>
              <w:spacing w:line="360" w:lineRule="auto"/>
              <w:rPr>
                <w:szCs w:val="28"/>
                <w:lang w:val="uk-UA"/>
              </w:rPr>
            </w:pPr>
            <w:r>
              <w:rPr>
                <w:szCs w:val="28"/>
              </w:rPr>
              <w:t>2.3. Прагматический, функционально-семантический, стилистический  потенциал соматических фразеологических единиц со значением интерперсональных отношений ……………………………………………</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102</w:t>
            </w:r>
          </w:p>
        </w:tc>
      </w:tr>
      <w:tr w:rsidR="00834DF4" w:rsidTr="00CE0973">
        <w:tc>
          <w:tcPr>
            <w:tcW w:w="9294" w:type="dxa"/>
          </w:tcPr>
          <w:p w:rsidR="00834DF4" w:rsidRPr="00870680" w:rsidRDefault="00834DF4" w:rsidP="00CE0973">
            <w:pPr>
              <w:pStyle w:val="afffffff1"/>
              <w:spacing w:line="360" w:lineRule="auto"/>
              <w:rPr>
                <w:szCs w:val="28"/>
                <w:lang w:val="uk-UA"/>
              </w:rPr>
            </w:pPr>
            <w:r>
              <w:rPr>
                <w:szCs w:val="28"/>
              </w:rPr>
              <w:t xml:space="preserve">           2.3.1. Коммуникативные функции узуальных и модифицированных         фразеологических единиц ………………………</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103</w:t>
            </w:r>
          </w:p>
        </w:tc>
      </w:tr>
      <w:tr w:rsidR="00834DF4" w:rsidTr="00CE0973">
        <w:tc>
          <w:tcPr>
            <w:tcW w:w="9294" w:type="dxa"/>
          </w:tcPr>
          <w:p w:rsidR="00834DF4" w:rsidRPr="00870680" w:rsidRDefault="00834DF4" w:rsidP="00CE0973">
            <w:pPr>
              <w:pStyle w:val="afffffff1"/>
              <w:spacing w:line="360" w:lineRule="auto"/>
              <w:rPr>
                <w:lang w:val="uk-UA"/>
              </w:rPr>
            </w:pPr>
            <w:r>
              <w:t xml:space="preserve">            2.3.2. Оценка в структуре значения узуальных и модифицированных </w:t>
            </w:r>
            <w:r>
              <w:rPr>
                <w:szCs w:val="28"/>
              </w:rPr>
              <w:t>фразеологических единиц</w:t>
            </w:r>
            <w:r>
              <w:t xml:space="preserve"> ……………………………</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114</w:t>
            </w:r>
          </w:p>
        </w:tc>
      </w:tr>
      <w:tr w:rsidR="00834DF4" w:rsidTr="00CE0973">
        <w:tc>
          <w:tcPr>
            <w:tcW w:w="9294" w:type="dxa"/>
          </w:tcPr>
          <w:p w:rsidR="00834DF4" w:rsidRPr="00870680" w:rsidRDefault="00834DF4" w:rsidP="00CE0973">
            <w:pPr>
              <w:pStyle w:val="afffffff1"/>
              <w:tabs>
                <w:tab w:val="left" w:pos="720"/>
                <w:tab w:val="left" w:pos="1440"/>
              </w:tabs>
              <w:spacing w:line="360" w:lineRule="auto"/>
              <w:rPr>
                <w:lang w:val="uk-UA"/>
              </w:rPr>
            </w:pPr>
            <w:r>
              <w:t xml:space="preserve">            2.3.3. Стилистический эффект, реализуемый соматическими фразеологическими единицами со значением интерперсональных отношений………………………………………………………………</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129</w:t>
            </w:r>
          </w:p>
        </w:tc>
      </w:tr>
      <w:tr w:rsidR="00834DF4" w:rsidTr="00CE0973">
        <w:tc>
          <w:tcPr>
            <w:tcW w:w="9294" w:type="dxa"/>
          </w:tcPr>
          <w:p w:rsidR="00834DF4" w:rsidRPr="00457CEC" w:rsidRDefault="00834DF4" w:rsidP="00CE0973">
            <w:pPr>
              <w:pStyle w:val="afffffff1"/>
              <w:spacing w:line="360" w:lineRule="auto"/>
            </w:pPr>
            <w:r>
              <w:t xml:space="preserve">Выводы по 2 главе ………………………………………………………. </w:t>
            </w:r>
          </w:p>
        </w:tc>
        <w:tc>
          <w:tcPr>
            <w:tcW w:w="843" w:type="dxa"/>
          </w:tcPr>
          <w:p w:rsidR="00834DF4" w:rsidRDefault="00834DF4" w:rsidP="00CE0973">
            <w:pPr>
              <w:spacing w:line="360" w:lineRule="auto"/>
              <w:jc w:val="center"/>
              <w:rPr>
                <w:sz w:val="28"/>
                <w:szCs w:val="28"/>
              </w:rPr>
            </w:pPr>
            <w:r>
              <w:rPr>
                <w:sz w:val="28"/>
                <w:szCs w:val="28"/>
              </w:rPr>
              <w:t>136</w:t>
            </w:r>
          </w:p>
        </w:tc>
      </w:tr>
      <w:tr w:rsidR="00834DF4" w:rsidTr="00CE0973">
        <w:tc>
          <w:tcPr>
            <w:tcW w:w="9294" w:type="dxa"/>
          </w:tcPr>
          <w:p w:rsidR="00834DF4" w:rsidRPr="00870680" w:rsidRDefault="00834DF4" w:rsidP="00CE0973">
            <w:pPr>
              <w:pStyle w:val="afffffff1"/>
              <w:spacing w:line="360" w:lineRule="auto"/>
              <w:rPr>
                <w:szCs w:val="28"/>
                <w:lang w:val="uk-UA"/>
              </w:rPr>
            </w:pPr>
            <w:r w:rsidRPr="00B868F8">
              <w:rPr>
                <w:b/>
                <w:szCs w:val="28"/>
              </w:rPr>
              <w:t>ГЛАВА 3. ФРАЗЕОЛОГИЧЕСКИЕ ЕДИНИЦЫ И КАТЕГОРИИ ТЕКСТА</w:t>
            </w:r>
            <w:r>
              <w:rPr>
                <w:szCs w:val="28"/>
              </w:rPr>
              <w:t xml:space="preserve"> ………………...................................................................................</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141</w:t>
            </w:r>
          </w:p>
        </w:tc>
      </w:tr>
      <w:tr w:rsidR="00834DF4" w:rsidTr="00CE0973">
        <w:tc>
          <w:tcPr>
            <w:tcW w:w="9294" w:type="dxa"/>
          </w:tcPr>
          <w:p w:rsidR="00834DF4" w:rsidRPr="00870680" w:rsidRDefault="00834DF4" w:rsidP="00CE0973">
            <w:pPr>
              <w:pStyle w:val="afffffff1"/>
              <w:spacing w:line="360" w:lineRule="auto"/>
              <w:rPr>
                <w:szCs w:val="28"/>
                <w:lang w:val="uk-UA"/>
              </w:rPr>
            </w:pPr>
            <w:r>
              <w:rPr>
                <w:szCs w:val="28"/>
              </w:rPr>
              <w:t>3.1. Текстовые категории и их реализация…………………………………</w:t>
            </w:r>
          </w:p>
        </w:tc>
        <w:tc>
          <w:tcPr>
            <w:tcW w:w="843" w:type="dxa"/>
          </w:tcPr>
          <w:p w:rsidR="00834DF4" w:rsidRDefault="00834DF4" w:rsidP="00CE0973">
            <w:pPr>
              <w:spacing w:line="360" w:lineRule="auto"/>
              <w:jc w:val="center"/>
              <w:rPr>
                <w:sz w:val="28"/>
                <w:szCs w:val="28"/>
              </w:rPr>
            </w:pPr>
            <w:r>
              <w:rPr>
                <w:sz w:val="28"/>
                <w:szCs w:val="28"/>
              </w:rPr>
              <w:t>141</w:t>
            </w:r>
          </w:p>
        </w:tc>
      </w:tr>
      <w:tr w:rsidR="00834DF4" w:rsidTr="00CE0973">
        <w:tc>
          <w:tcPr>
            <w:tcW w:w="9294" w:type="dxa"/>
          </w:tcPr>
          <w:p w:rsidR="00834DF4" w:rsidRPr="00870680" w:rsidRDefault="00834DF4" w:rsidP="00CE0973">
            <w:pPr>
              <w:pStyle w:val="afffffff1"/>
              <w:spacing w:line="360" w:lineRule="auto"/>
              <w:rPr>
                <w:szCs w:val="28"/>
                <w:lang w:val="uk-UA"/>
              </w:rPr>
            </w:pPr>
            <w:r>
              <w:rPr>
                <w:szCs w:val="28"/>
              </w:rPr>
              <w:t>3.2. Фразеологические единицы как средства реализации текстовых категорий ……………………...........................................................................</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144</w:t>
            </w:r>
          </w:p>
        </w:tc>
      </w:tr>
      <w:tr w:rsidR="00834DF4" w:rsidTr="00CE0973">
        <w:tc>
          <w:tcPr>
            <w:tcW w:w="9294" w:type="dxa"/>
          </w:tcPr>
          <w:p w:rsidR="00834DF4" w:rsidRPr="00870680" w:rsidRDefault="00834DF4" w:rsidP="00CE0973">
            <w:pPr>
              <w:pStyle w:val="afffffff1"/>
              <w:spacing w:line="360" w:lineRule="auto"/>
              <w:rPr>
                <w:szCs w:val="28"/>
                <w:lang w:val="uk-UA"/>
              </w:rPr>
            </w:pPr>
            <w:r>
              <w:rPr>
                <w:szCs w:val="28"/>
              </w:rPr>
              <w:t>3.3. Фразеологические единицы как элементы реализации категории интертекстуальности …………………………………………………………</w:t>
            </w:r>
          </w:p>
        </w:tc>
        <w:tc>
          <w:tcPr>
            <w:tcW w:w="843" w:type="dxa"/>
          </w:tcPr>
          <w:p w:rsidR="00834DF4" w:rsidRDefault="00834DF4" w:rsidP="00CE0973">
            <w:pPr>
              <w:spacing w:line="360" w:lineRule="auto"/>
              <w:jc w:val="center"/>
              <w:rPr>
                <w:sz w:val="28"/>
                <w:szCs w:val="28"/>
              </w:rPr>
            </w:pPr>
          </w:p>
          <w:p w:rsidR="00834DF4" w:rsidRDefault="00834DF4" w:rsidP="00CE0973">
            <w:pPr>
              <w:spacing w:line="360" w:lineRule="auto"/>
              <w:jc w:val="center"/>
              <w:rPr>
                <w:sz w:val="28"/>
                <w:szCs w:val="28"/>
              </w:rPr>
            </w:pPr>
            <w:r>
              <w:rPr>
                <w:sz w:val="28"/>
                <w:szCs w:val="28"/>
              </w:rPr>
              <w:t>156</w:t>
            </w:r>
          </w:p>
        </w:tc>
      </w:tr>
      <w:tr w:rsidR="00834DF4" w:rsidTr="00CE0973">
        <w:tc>
          <w:tcPr>
            <w:tcW w:w="9294" w:type="dxa"/>
          </w:tcPr>
          <w:p w:rsidR="00834DF4" w:rsidRPr="00870680" w:rsidRDefault="00834DF4" w:rsidP="00CE0973">
            <w:pPr>
              <w:pStyle w:val="afffffff1"/>
              <w:spacing w:line="360" w:lineRule="auto"/>
              <w:rPr>
                <w:szCs w:val="28"/>
                <w:lang w:val="uk-UA"/>
              </w:rPr>
            </w:pPr>
            <w:r>
              <w:rPr>
                <w:szCs w:val="28"/>
              </w:rPr>
              <w:lastRenderedPageBreak/>
              <w:t>Выводы по третьей главе……………………………………………………</w:t>
            </w:r>
          </w:p>
        </w:tc>
        <w:tc>
          <w:tcPr>
            <w:tcW w:w="843" w:type="dxa"/>
          </w:tcPr>
          <w:p w:rsidR="00834DF4" w:rsidRDefault="00834DF4" w:rsidP="00CE0973">
            <w:pPr>
              <w:spacing w:line="360" w:lineRule="auto"/>
              <w:jc w:val="center"/>
              <w:rPr>
                <w:sz w:val="28"/>
                <w:szCs w:val="28"/>
              </w:rPr>
            </w:pPr>
            <w:r>
              <w:rPr>
                <w:sz w:val="28"/>
                <w:szCs w:val="28"/>
              </w:rPr>
              <w:t>171</w:t>
            </w:r>
          </w:p>
        </w:tc>
      </w:tr>
      <w:tr w:rsidR="00834DF4" w:rsidTr="00CE0973">
        <w:tc>
          <w:tcPr>
            <w:tcW w:w="9294" w:type="dxa"/>
          </w:tcPr>
          <w:p w:rsidR="00834DF4" w:rsidRPr="00870680" w:rsidRDefault="00834DF4" w:rsidP="00CE0973">
            <w:pPr>
              <w:pStyle w:val="afffffff1"/>
              <w:spacing w:line="360" w:lineRule="auto"/>
              <w:rPr>
                <w:szCs w:val="28"/>
                <w:lang w:val="uk-UA"/>
              </w:rPr>
            </w:pPr>
            <w:r w:rsidRPr="00B868F8">
              <w:rPr>
                <w:b/>
                <w:szCs w:val="28"/>
              </w:rPr>
              <w:t>ЗАКЛЮЧЕНИЕ</w:t>
            </w:r>
            <w:r>
              <w:rPr>
                <w:szCs w:val="28"/>
              </w:rPr>
              <w:t xml:space="preserve"> ……………………………………………………………</w:t>
            </w:r>
          </w:p>
        </w:tc>
        <w:tc>
          <w:tcPr>
            <w:tcW w:w="843" w:type="dxa"/>
          </w:tcPr>
          <w:p w:rsidR="00834DF4" w:rsidRDefault="00834DF4" w:rsidP="00CE0973">
            <w:pPr>
              <w:spacing w:line="360" w:lineRule="auto"/>
              <w:jc w:val="center"/>
              <w:rPr>
                <w:sz w:val="28"/>
                <w:szCs w:val="28"/>
              </w:rPr>
            </w:pPr>
            <w:r>
              <w:rPr>
                <w:sz w:val="28"/>
                <w:szCs w:val="28"/>
              </w:rPr>
              <w:t>174</w:t>
            </w:r>
          </w:p>
        </w:tc>
      </w:tr>
      <w:tr w:rsidR="00834DF4" w:rsidTr="00CE0973">
        <w:tc>
          <w:tcPr>
            <w:tcW w:w="9294" w:type="dxa"/>
          </w:tcPr>
          <w:p w:rsidR="00834DF4" w:rsidRPr="00870680" w:rsidRDefault="00834DF4" w:rsidP="00CE0973">
            <w:pPr>
              <w:pStyle w:val="afffffff1"/>
              <w:spacing w:line="360" w:lineRule="auto"/>
              <w:rPr>
                <w:szCs w:val="28"/>
                <w:lang w:val="uk-UA"/>
              </w:rPr>
            </w:pPr>
            <w:r w:rsidRPr="00B868F8">
              <w:rPr>
                <w:b/>
                <w:szCs w:val="28"/>
              </w:rPr>
              <w:t>ПРИЛОЖЕНИЯ</w:t>
            </w:r>
            <w:r>
              <w:rPr>
                <w:szCs w:val="28"/>
              </w:rPr>
              <w:t xml:space="preserve"> ……………………………………………………………</w:t>
            </w:r>
          </w:p>
        </w:tc>
        <w:tc>
          <w:tcPr>
            <w:tcW w:w="843" w:type="dxa"/>
          </w:tcPr>
          <w:p w:rsidR="00834DF4" w:rsidRDefault="00834DF4" w:rsidP="00CE0973">
            <w:pPr>
              <w:spacing w:line="360" w:lineRule="auto"/>
              <w:jc w:val="center"/>
              <w:rPr>
                <w:sz w:val="28"/>
                <w:szCs w:val="28"/>
              </w:rPr>
            </w:pPr>
            <w:r>
              <w:rPr>
                <w:sz w:val="28"/>
                <w:szCs w:val="28"/>
              </w:rPr>
              <w:t>179</w:t>
            </w:r>
          </w:p>
        </w:tc>
      </w:tr>
      <w:tr w:rsidR="00834DF4" w:rsidTr="00CE0973">
        <w:tc>
          <w:tcPr>
            <w:tcW w:w="9294" w:type="dxa"/>
          </w:tcPr>
          <w:p w:rsidR="00834DF4" w:rsidRPr="00870680" w:rsidRDefault="00834DF4" w:rsidP="00CE0973">
            <w:pPr>
              <w:pStyle w:val="afffffff1"/>
              <w:spacing w:line="360" w:lineRule="auto"/>
              <w:rPr>
                <w:szCs w:val="28"/>
                <w:lang w:val="uk-UA"/>
              </w:rPr>
            </w:pPr>
            <w:r w:rsidRPr="00B868F8">
              <w:rPr>
                <w:b/>
                <w:szCs w:val="28"/>
              </w:rPr>
              <w:t>СПИСОК ЛИТЕРАТУРЫ</w:t>
            </w:r>
            <w:r>
              <w:rPr>
                <w:szCs w:val="28"/>
              </w:rPr>
              <w:t xml:space="preserve"> ………………………………………………….</w:t>
            </w:r>
          </w:p>
        </w:tc>
        <w:tc>
          <w:tcPr>
            <w:tcW w:w="843" w:type="dxa"/>
          </w:tcPr>
          <w:p w:rsidR="00834DF4" w:rsidRDefault="00834DF4" w:rsidP="00CE0973">
            <w:pPr>
              <w:spacing w:line="360" w:lineRule="auto"/>
              <w:jc w:val="center"/>
              <w:rPr>
                <w:sz w:val="28"/>
                <w:szCs w:val="28"/>
              </w:rPr>
            </w:pPr>
            <w:r>
              <w:rPr>
                <w:sz w:val="28"/>
                <w:szCs w:val="28"/>
              </w:rPr>
              <w:t>186</w:t>
            </w:r>
          </w:p>
        </w:tc>
      </w:tr>
      <w:tr w:rsidR="00834DF4" w:rsidTr="00CE0973">
        <w:tc>
          <w:tcPr>
            <w:tcW w:w="9294" w:type="dxa"/>
          </w:tcPr>
          <w:p w:rsidR="00834DF4" w:rsidRPr="00870680" w:rsidRDefault="00834DF4" w:rsidP="00CE0973">
            <w:pPr>
              <w:pStyle w:val="afffffff1"/>
              <w:spacing w:line="360" w:lineRule="auto"/>
              <w:rPr>
                <w:szCs w:val="28"/>
                <w:lang w:val="uk-UA"/>
              </w:rPr>
            </w:pPr>
            <w:r w:rsidRPr="00B868F8">
              <w:rPr>
                <w:b/>
                <w:szCs w:val="28"/>
              </w:rPr>
              <w:t>СПИСОК ИСТОЧНИКОВ ИЛЛЮСТРАТИВНОГО МАТЕРИАЛА</w:t>
            </w:r>
            <w:r>
              <w:rPr>
                <w:b/>
                <w:szCs w:val="28"/>
              </w:rPr>
              <w:t xml:space="preserve"> ..</w:t>
            </w:r>
            <w:r>
              <w:rPr>
                <w:szCs w:val="28"/>
              </w:rPr>
              <w:t>.</w:t>
            </w:r>
          </w:p>
        </w:tc>
        <w:tc>
          <w:tcPr>
            <w:tcW w:w="843" w:type="dxa"/>
          </w:tcPr>
          <w:p w:rsidR="00834DF4" w:rsidRDefault="00834DF4" w:rsidP="00CE0973">
            <w:pPr>
              <w:spacing w:line="360" w:lineRule="auto"/>
              <w:jc w:val="center"/>
              <w:rPr>
                <w:sz w:val="28"/>
                <w:szCs w:val="28"/>
              </w:rPr>
            </w:pPr>
            <w:r>
              <w:rPr>
                <w:sz w:val="28"/>
                <w:szCs w:val="28"/>
              </w:rPr>
              <w:t>221</w:t>
            </w:r>
          </w:p>
        </w:tc>
      </w:tr>
    </w:tbl>
    <w:p w:rsidR="00834DF4" w:rsidRPr="002D00E4" w:rsidRDefault="00834DF4" w:rsidP="00834DF4">
      <w:pPr>
        <w:spacing w:line="360" w:lineRule="auto"/>
        <w:rPr>
          <w:sz w:val="28"/>
          <w:szCs w:val="28"/>
        </w:rPr>
      </w:pPr>
    </w:p>
    <w:p w:rsidR="00834DF4" w:rsidRPr="007A08ED" w:rsidRDefault="00834DF4" w:rsidP="00834DF4">
      <w:pPr>
        <w:spacing w:line="360" w:lineRule="auto"/>
        <w:rPr>
          <w:b/>
          <w:sz w:val="28"/>
        </w:rPr>
      </w:pPr>
      <w:r>
        <w:rPr>
          <w:b/>
          <w:sz w:val="28"/>
          <w:lang w:val="en-US"/>
        </w:rPr>
        <w:br w:type="page"/>
      </w:r>
      <w:r w:rsidRPr="007A08ED">
        <w:rPr>
          <w:b/>
          <w:sz w:val="28"/>
        </w:rPr>
        <w:lastRenderedPageBreak/>
        <w:t>СПИСОК УСЛОВНЫХ СОКРАЩЕНИЙ</w:t>
      </w:r>
    </w:p>
    <w:p w:rsidR="00834DF4" w:rsidRDefault="00834DF4" w:rsidP="00834DF4">
      <w:pPr>
        <w:spacing w:line="360" w:lineRule="auto"/>
        <w:rPr>
          <w:sz w:val="28"/>
        </w:rPr>
      </w:pPr>
    </w:p>
    <w:p w:rsidR="00834DF4" w:rsidRDefault="00834DF4" w:rsidP="00834DF4">
      <w:pPr>
        <w:spacing w:line="360" w:lineRule="auto"/>
        <w:rPr>
          <w:sz w:val="28"/>
        </w:rPr>
      </w:pPr>
      <w:r>
        <w:rPr>
          <w:sz w:val="28"/>
        </w:rPr>
        <w:t>ФЕ – фразеологическая единица</w:t>
      </w:r>
    </w:p>
    <w:p w:rsidR="00834DF4" w:rsidRDefault="00834DF4" w:rsidP="00834DF4">
      <w:pPr>
        <w:spacing w:line="360" w:lineRule="auto"/>
        <w:jc w:val="both"/>
        <w:rPr>
          <w:sz w:val="28"/>
        </w:rPr>
      </w:pPr>
      <w:r>
        <w:rPr>
          <w:sz w:val="28"/>
        </w:rPr>
        <w:t>СФЕИ</w:t>
      </w:r>
      <w:proofErr w:type="gramStart"/>
      <w:r>
        <w:rPr>
          <w:sz w:val="28"/>
          <w:lang w:val="en-US"/>
        </w:rPr>
        <w:t>O</w:t>
      </w:r>
      <w:proofErr w:type="gramEnd"/>
      <w:r>
        <w:rPr>
          <w:sz w:val="28"/>
        </w:rPr>
        <w:t xml:space="preserve"> – соматическая фразеологическая единица со значением интерперсональных отношений</w:t>
      </w:r>
    </w:p>
    <w:p w:rsidR="00834DF4" w:rsidRDefault="00834DF4" w:rsidP="00834DF4">
      <w:pPr>
        <w:spacing w:line="360" w:lineRule="auto"/>
        <w:rPr>
          <w:sz w:val="28"/>
        </w:rPr>
      </w:pPr>
    </w:p>
    <w:p w:rsidR="00834DF4" w:rsidRPr="00B54049" w:rsidRDefault="00834DF4" w:rsidP="00834DF4">
      <w:pPr>
        <w:spacing w:line="360" w:lineRule="auto"/>
        <w:jc w:val="center"/>
        <w:rPr>
          <w:b/>
          <w:sz w:val="28"/>
        </w:rPr>
      </w:pPr>
      <w:r w:rsidRPr="007173D4">
        <w:rPr>
          <w:b/>
          <w:sz w:val="28"/>
        </w:rPr>
        <w:br w:type="page"/>
      </w:r>
      <w:r w:rsidRPr="00B54049">
        <w:rPr>
          <w:b/>
          <w:sz w:val="28"/>
        </w:rPr>
        <w:lastRenderedPageBreak/>
        <w:t>ВВЕДЕНИЕ</w:t>
      </w:r>
    </w:p>
    <w:p w:rsidR="00834DF4" w:rsidRPr="00072DE2" w:rsidRDefault="00834DF4" w:rsidP="00834DF4">
      <w:pPr>
        <w:spacing w:line="360" w:lineRule="auto"/>
        <w:jc w:val="center"/>
        <w:rPr>
          <w:sz w:val="28"/>
        </w:rPr>
      </w:pPr>
    </w:p>
    <w:p w:rsidR="00834DF4" w:rsidRPr="007C332B" w:rsidRDefault="00834DF4" w:rsidP="00834DF4">
      <w:pPr>
        <w:pStyle w:val="afffffff1"/>
        <w:spacing w:line="360" w:lineRule="auto"/>
        <w:ind w:firstLine="720"/>
      </w:pPr>
      <w:r>
        <w:t xml:space="preserve">Антропоцентризм как один из доминирующих лингвистических принципов в современном языкознании концентрирует внимание исследователя на отображении </w:t>
      </w:r>
      <w:r w:rsidRPr="00AF5D2C">
        <w:rPr>
          <w:szCs w:val="28"/>
        </w:rPr>
        <w:t xml:space="preserve">/ конструировании в языке окружающего мира. </w:t>
      </w:r>
      <w:r>
        <w:t>Язык рассматривается не только как продукт человеческой деятельности, но и как способ общения, способ хранения / формирования человеческого опыта, знаний, культуры.  Фразеологический корпус языка в этом смысле является наиболее показательным материалом для исследования: образы, лежащие в основе фразеологической единицы, являются результатом интерпретации отдельных фрагментов действительности и их оценки со стороны представителей определенного языкового коллектива</w:t>
      </w:r>
      <w:r w:rsidRPr="0079092B">
        <w:t xml:space="preserve"> [232]</w:t>
      </w:r>
      <w:r>
        <w:t>.</w:t>
      </w:r>
      <w:r w:rsidRPr="007C332B">
        <w:t xml:space="preserve"> </w:t>
      </w:r>
      <w:r>
        <w:t xml:space="preserve">Важным для нашего исследования является связь принципа антропоцентризма с </w:t>
      </w:r>
      <w:r w:rsidRPr="00292091">
        <w:t>деятельным</w:t>
      </w:r>
      <w:r>
        <w:t xml:space="preserve"> стилем мышления, согласно которому сознание субъекта направлено не непосредственно на определенный фрагмент действительности, а на себя самого в ситуации наблюдения за ним </w:t>
      </w:r>
      <w:r w:rsidRPr="0079092B">
        <w:t>[159]</w:t>
      </w:r>
      <w:r>
        <w:t>.</w:t>
      </w:r>
    </w:p>
    <w:p w:rsidR="00834DF4" w:rsidRPr="006B2F52" w:rsidRDefault="00834DF4" w:rsidP="00834DF4">
      <w:pPr>
        <w:pStyle w:val="afffffff1"/>
        <w:spacing w:line="360" w:lineRule="auto"/>
        <w:ind w:firstLine="720"/>
      </w:pPr>
      <w:r>
        <w:t xml:space="preserve">В современных лингвистических исследованиях изучение фразеологического фонда языка остается актуальным и перспективным направлением; широкий спектр вопросов, разрабатываемых во фразеологических исследованиях, указывает на интерес к этой области языкознания </w:t>
      </w:r>
      <w:r w:rsidRPr="006B2F52">
        <w:t xml:space="preserve">[1, </w:t>
      </w:r>
      <w:r>
        <w:t>5</w:t>
      </w:r>
      <w:r w:rsidRPr="006B2F52">
        <w:t xml:space="preserve">, </w:t>
      </w:r>
      <w:r w:rsidRPr="00936367">
        <w:t xml:space="preserve">23, </w:t>
      </w:r>
      <w:r>
        <w:t xml:space="preserve">24, </w:t>
      </w:r>
      <w:r w:rsidRPr="006B2F52">
        <w:t>5</w:t>
      </w:r>
      <w:r>
        <w:t>3</w:t>
      </w:r>
      <w:r w:rsidRPr="006B2F52">
        <w:t>, 59, 60,</w:t>
      </w:r>
      <w:r>
        <w:t xml:space="preserve"> 63, 74, </w:t>
      </w:r>
      <w:r w:rsidRPr="006B2F52">
        <w:t>9</w:t>
      </w:r>
      <w:r>
        <w:t>0</w:t>
      </w:r>
      <w:r w:rsidRPr="006B2F52">
        <w:t>, 12</w:t>
      </w:r>
      <w:r>
        <w:t>4</w:t>
      </w:r>
      <w:r w:rsidRPr="006B2F52">
        <w:t>, 1</w:t>
      </w:r>
      <w:r>
        <w:t>58</w:t>
      </w:r>
      <w:r w:rsidRPr="006B2F52">
        <w:t>, 1</w:t>
      </w:r>
      <w:r>
        <w:t>67</w:t>
      </w:r>
      <w:r w:rsidRPr="006B2F52">
        <w:t xml:space="preserve">, </w:t>
      </w:r>
      <w:r w:rsidRPr="000133CB">
        <w:t>2</w:t>
      </w:r>
      <w:r>
        <w:t>32</w:t>
      </w:r>
      <w:r w:rsidRPr="000133CB">
        <w:t>, 24</w:t>
      </w:r>
      <w:r>
        <w:t>5, 308</w:t>
      </w:r>
      <w:r w:rsidRPr="006B2F52">
        <w:t>]</w:t>
      </w:r>
      <w:r w:rsidRPr="000133CB">
        <w:t xml:space="preserve">. </w:t>
      </w:r>
    </w:p>
    <w:p w:rsidR="00834DF4" w:rsidRDefault="00834DF4" w:rsidP="00834DF4">
      <w:pPr>
        <w:spacing w:line="360" w:lineRule="auto"/>
        <w:ind w:firstLine="708"/>
        <w:jc w:val="both"/>
        <w:rPr>
          <w:sz w:val="28"/>
        </w:rPr>
      </w:pPr>
      <w:r>
        <w:rPr>
          <w:sz w:val="28"/>
        </w:rPr>
        <w:t xml:space="preserve">Данное исследование направлено на комплексное изучение </w:t>
      </w:r>
      <w:r w:rsidRPr="00136D7F">
        <w:rPr>
          <w:i/>
          <w:sz w:val="28"/>
        </w:rPr>
        <w:t>соматических фразеологических единиц со значением интерперсональных отношений</w:t>
      </w:r>
      <w:r>
        <w:rPr>
          <w:sz w:val="28"/>
        </w:rPr>
        <w:t>. Соматические фразеологизмы, то есть единицы, в состав которых входят компоненты, содержащие названия частей тела человека (соматизмы)</w:t>
      </w:r>
      <w:r w:rsidRPr="005D56CE">
        <w:rPr>
          <w:sz w:val="28"/>
        </w:rPr>
        <w:t xml:space="preserve"> [48]</w:t>
      </w:r>
      <w:r>
        <w:rPr>
          <w:sz w:val="28"/>
        </w:rPr>
        <w:t>, рассматривались в работах как отечественных, так и зарубежных исследователей</w:t>
      </w:r>
      <w:r w:rsidRPr="000133CB">
        <w:rPr>
          <w:sz w:val="28"/>
        </w:rPr>
        <w:t xml:space="preserve"> [8, 9, 46, 6</w:t>
      </w:r>
      <w:r>
        <w:rPr>
          <w:sz w:val="28"/>
        </w:rPr>
        <w:t>6</w:t>
      </w:r>
      <w:r w:rsidRPr="000133CB">
        <w:rPr>
          <w:sz w:val="28"/>
        </w:rPr>
        <w:t>, 7</w:t>
      </w:r>
      <w:r>
        <w:rPr>
          <w:sz w:val="28"/>
        </w:rPr>
        <w:t>5</w:t>
      </w:r>
      <w:r w:rsidRPr="000133CB">
        <w:rPr>
          <w:sz w:val="28"/>
        </w:rPr>
        <w:t>, 8</w:t>
      </w:r>
      <w:r>
        <w:rPr>
          <w:sz w:val="28"/>
        </w:rPr>
        <w:t>2</w:t>
      </w:r>
      <w:r w:rsidRPr="000133CB">
        <w:rPr>
          <w:sz w:val="28"/>
        </w:rPr>
        <w:t xml:space="preserve">, </w:t>
      </w:r>
      <w:r w:rsidRPr="006D210F">
        <w:rPr>
          <w:sz w:val="28"/>
        </w:rPr>
        <w:t xml:space="preserve">86, </w:t>
      </w:r>
      <w:r w:rsidRPr="000133CB">
        <w:rPr>
          <w:sz w:val="28"/>
        </w:rPr>
        <w:t>9</w:t>
      </w:r>
      <w:r>
        <w:rPr>
          <w:sz w:val="28"/>
        </w:rPr>
        <w:t>4</w:t>
      </w:r>
      <w:r w:rsidRPr="000133CB">
        <w:rPr>
          <w:sz w:val="28"/>
        </w:rPr>
        <w:t xml:space="preserve">, </w:t>
      </w:r>
      <w:r>
        <w:rPr>
          <w:sz w:val="28"/>
        </w:rPr>
        <w:t>197</w:t>
      </w:r>
      <w:r w:rsidRPr="000133CB">
        <w:rPr>
          <w:sz w:val="28"/>
        </w:rPr>
        <w:t>, 2</w:t>
      </w:r>
      <w:r>
        <w:rPr>
          <w:sz w:val="28"/>
        </w:rPr>
        <w:t>00</w:t>
      </w:r>
      <w:r w:rsidRPr="000133CB">
        <w:rPr>
          <w:sz w:val="28"/>
        </w:rPr>
        <w:t>, 2</w:t>
      </w:r>
      <w:r>
        <w:rPr>
          <w:sz w:val="28"/>
        </w:rPr>
        <w:t>25</w:t>
      </w:r>
      <w:r w:rsidRPr="000133CB">
        <w:rPr>
          <w:sz w:val="28"/>
        </w:rPr>
        <w:t>, 23</w:t>
      </w:r>
      <w:r>
        <w:rPr>
          <w:sz w:val="28"/>
        </w:rPr>
        <w:t>1</w:t>
      </w:r>
      <w:r w:rsidRPr="000133CB">
        <w:rPr>
          <w:sz w:val="28"/>
        </w:rPr>
        <w:t xml:space="preserve">, </w:t>
      </w:r>
      <w:r w:rsidRPr="006D210F">
        <w:rPr>
          <w:sz w:val="28"/>
        </w:rPr>
        <w:t xml:space="preserve">236, </w:t>
      </w:r>
      <w:r w:rsidRPr="000133CB">
        <w:rPr>
          <w:sz w:val="28"/>
        </w:rPr>
        <w:t>23</w:t>
      </w:r>
      <w:r>
        <w:rPr>
          <w:sz w:val="28"/>
        </w:rPr>
        <w:t>9</w:t>
      </w:r>
      <w:r w:rsidRPr="000133CB">
        <w:rPr>
          <w:sz w:val="28"/>
        </w:rPr>
        <w:t xml:space="preserve">, </w:t>
      </w:r>
      <w:r>
        <w:rPr>
          <w:sz w:val="28"/>
        </w:rPr>
        <w:t>294, 317</w:t>
      </w:r>
      <w:r w:rsidRPr="000133CB">
        <w:rPr>
          <w:sz w:val="28"/>
        </w:rPr>
        <w:t>]</w:t>
      </w:r>
      <w:r>
        <w:rPr>
          <w:sz w:val="28"/>
        </w:rPr>
        <w:t xml:space="preserve"> </w:t>
      </w:r>
      <w:r w:rsidRPr="005119AF">
        <w:rPr>
          <w:sz w:val="28"/>
        </w:rPr>
        <w:t>(</w:t>
      </w:r>
      <w:r>
        <w:rPr>
          <w:sz w:val="28"/>
        </w:rPr>
        <w:t>проблематика исследований рассматривается в соответствующих разделах</w:t>
      </w:r>
      <w:r w:rsidRPr="005119AF">
        <w:rPr>
          <w:sz w:val="28"/>
        </w:rPr>
        <w:t>)</w:t>
      </w:r>
      <w:r>
        <w:rPr>
          <w:sz w:val="28"/>
        </w:rPr>
        <w:t xml:space="preserve">. </w:t>
      </w:r>
    </w:p>
    <w:p w:rsidR="00834DF4" w:rsidRPr="00264B7C" w:rsidRDefault="00834DF4" w:rsidP="00834DF4">
      <w:pPr>
        <w:spacing w:line="360" w:lineRule="auto"/>
        <w:ind w:firstLine="708"/>
        <w:jc w:val="both"/>
        <w:rPr>
          <w:sz w:val="28"/>
          <w:szCs w:val="28"/>
        </w:rPr>
      </w:pPr>
      <w:r w:rsidRPr="00264B7C">
        <w:rPr>
          <w:sz w:val="28"/>
          <w:szCs w:val="28"/>
        </w:rPr>
        <w:t xml:space="preserve">Активность научных исследований в области </w:t>
      </w:r>
      <w:proofErr w:type="gramStart"/>
      <w:r w:rsidRPr="00264B7C">
        <w:rPr>
          <w:sz w:val="28"/>
          <w:szCs w:val="28"/>
        </w:rPr>
        <w:t>соматический</w:t>
      </w:r>
      <w:proofErr w:type="gramEnd"/>
      <w:r w:rsidRPr="00264B7C">
        <w:rPr>
          <w:sz w:val="28"/>
          <w:szCs w:val="28"/>
        </w:rPr>
        <w:t xml:space="preserve"> фразеологизмов объясняется как их широким употреблением в языке, так и </w:t>
      </w:r>
      <w:r w:rsidRPr="00264B7C">
        <w:rPr>
          <w:sz w:val="28"/>
          <w:szCs w:val="28"/>
        </w:rPr>
        <w:lastRenderedPageBreak/>
        <w:t xml:space="preserve">значительным количеством во фразеологическом фонде любого языка – они составляют 30 % </w:t>
      </w:r>
      <w:r>
        <w:rPr>
          <w:sz w:val="28"/>
          <w:szCs w:val="28"/>
        </w:rPr>
        <w:t xml:space="preserve">всей устойчивых словосочетаний </w:t>
      </w:r>
      <w:r w:rsidRPr="00F54572">
        <w:rPr>
          <w:sz w:val="28"/>
          <w:szCs w:val="28"/>
        </w:rPr>
        <w:t>[46]</w:t>
      </w:r>
      <w:r w:rsidRPr="00264B7C">
        <w:rPr>
          <w:sz w:val="28"/>
          <w:szCs w:val="28"/>
        </w:rPr>
        <w:t xml:space="preserve">. Это обусловлено тем, что человеку свойственно переносить знания о самом себе на окружающую действительность, поэтому через соматизмы происходит процесс познания окружающего мира </w:t>
      </w:r>
      <w:r w:rsidRPr="00F54572">
        <w:rPr>
          <w:sz w:val="28"/>
          <w:szCs w:val="28"/>
        </w:rPr>
        <w:t>[114]</w:t>
      </w:r>
      <w:r w:rsidRPr="00264B7C">
        <w:rPr>
          <w:sz w:val="28"/>
          <w:szCs w:val="28"/>
        </w:rPr>
        <w:t>. В этой связи является необходимым исследование специфики соматических фразеологизмов, которые именуют различные аспекты человеческого бытия. В нашей работе таким аспектом являются интерперсональные отношения – естественные связи, возникающие между людьми в процессе их совместной жизнедеятельности и являющиеся фундаментальным признаком человеческого общества</w:t>
      </w:r>
      <w:r>
        <w:rPr>
          <w:sz w:val="28"/>
          <w:szCs w:val="28"/>
        </w:rPr>
        <w:t xml:space="preserve"> </w:t>
      </w:r>
      <w:r w:rsidRPr="00423D7B">
        <w:rPr>
          <w:sz w:val="28"/>
        </w:rPr>
        <w:t>[</w:t>
      </w:r>
      <w:r>
        <w:rPr>
          <w:sz w:val="28"/>
        </w:rPr>
        <w:t>7; 229</w:t>
      </w:r>
      <w:r w:rsidRPr="00423D7B">
        <w:rPr>
          <w:sz w:val="28"/>
        </w:rPr>
        <w:t>]</w:t>
      </w:r>
      <w:r w:rsidRPr="00264B7C">
        <w:rPr>
          <w:sz w:val="28"/>
          <w:szCs w:val="28"/>
        </w:rPr>
        <w:t>. Такие соматические фразеологизмы еще не были объектом отдельного исследования, хотя их изучение является оправданным с точки зрения антропоцентрических ориентиров современного языкознания.</w:t>
      </w:r>
    </w:p>
    <w:p w:rsidR="00834DF4" w:rsidRPr="00195820" w:rsidRDefault="00834DF4" w:rsidP="00834DF4">
      <w:pPr>
        <w:spacing w:line="360" w:lineRule="auto"/>
        <w:ind w:firstLine="708"/>
        <w:jc w:val="both"/>
        <w:rPr>
          <w:sz w:val="28"/>
        </w:rPr>
      </w:pPr>
      <w:r w:rsidRPr="00195820">
        <w:rPr>
          <w:b/>
          <w:sz w:val="28"/>
          <w:szCs w:val="28"/>
          <w:lang w:val="uk-UA"/>
        </w:rPr>
        <w:t>А</w:t>
      </w:r>
      <w:r w:rsidRPr="00195820">
        <w:rPr>
          <w:b/>
          <w:sz w:val="28"/>
          <w:szCs w:val="28"/>
        </w:rPr>
        <w:t>ктуальность</w:t>
      </w:r>
      <w:r w:rsidRPr="00195820">
        <w:rPr>
          <w:sz w:val="28"/>
          <w:szCs w:val="28"/>
        </w:rPr>
        <w:t xml:space="preserve"> данного исследования определяется использованным в нем вектором анализа, направленностью на анализ взаимосвязи языка и речи, сознания, культуры и социума. Анализ фразеологической семантики способствует более полному </w:t>
      </w:r>
      <w:r>
        <w:rPr>
          <w:sz w:val="28"/>
          <w:szCs w:val="28"/>
        </w:rPr>
        <w:t>освещению</w:t>
      </w:r>
      <w:r w:rsidRPr="00195820">
        <w:rPr>
          <w:sz w:val="28"/>
          <w:szCs w:val="28"/>
        </w:rPr>
        <w:t xml:space="preserve"> форм и способов фразеологической </w:t>
      </w:r>
      <w:proofErr w:type="gramStart"/>
      <w:r w:rsidRPr="00195820">
        <w:rPr>
          <w:sz w:val="28"/>
          <w:szCs w:val="28"/>
        </w:rPr>
        <w:t>вербализации отдельных фрагментов картины мира носителей английского языка</w:t>
      </w:r>
      <w:proofErr w:type="gramEnd"/>
      <w:r w:rsidRPr="00195820">
        <w:rPr>
          <w:sz w:val="28"/>
          <w:szCs w:val="28"/>
        </w:rPr>
        <w:t xml:space="preserve">. </w:t>
      </w:r>
      <w:proofErr w:type="gramStart"/>
      <w:r w:rsidRPr="00195820">
        <w:rPr>
          <w:sz w:val="28"/>
          <w:szCs w:val="28"/>
        </w:rPr>
        <w:t xml:space="preserve">Важность и своевременность изучения исследуемой группы единиц обусловлена тем, что фразеологический фонд языка является основным способом эмоционально-экспрессивного осмысления действительности и отображения особенностей духовной и материальной жизни народа, что усиливается значимостью интерперсональных отношений в жизнедеятельности человека и отсутствием специальных исследований, посвященных анализу вербализации этой области концептосферы носителей английского языка с помощью фразеологических единиц. </w:t>
      </w:r>
      <w:r w:rsidRPr="00195820">
        <w:rPr>
          <w:sz w:val="28"/>
        </w:rPr>
        <w:t xml:space="preserve"> </w:t>
      </w:r>
      <w:proofErr w:type="gramEnd"/>
    </w:p>
    <w:p w:rsidR="00834DF4" w:rsidRDefault="00834DF4" w:rsidP="00834DF4">
      <w:pPr>
        <w:spacing w:line="360" w:lineRule="auto"/>
        <w:ind w:firstLine="708"/>
        <w:jc w:val="both"/>
        <w:rPr>
          <w:sz w:val="28"/>
        </w:rPr>
      </w:pPr>
      <w:r>
        <w:rPr>
          <w:sz w:val="28"/>
        </w:rPr>
        <w:t xml:space="preserve"> </w:t>
      </w:r>
      <w:r>
        <w:rPr>
          <w:b/>
          <w:sz w:val="28"/>
        </w:rPr>
        <w:t>Связь работы с научными темами.</w:t>
      </w:r>
      <w:r>
        <w:rPr>
          <w:sz w:val="28"/>
        </w:rPr>
        <w:t xml:space="preserve"> Тема диссертации соответствует профилю исследований, проводимых на факультете иностранных языков Харьковского национального университета имени В.Н. Каразина в рамках научной бюджетной темы «</w:t>
      </w:r>
      <w:r>
        <w:rPr>
          <w:sz w:val="28"/>
          <w:lang w:val="uk-UA"/>
        </w:rPr>
        <w:t xml:space="preserve">Когнитивные и коммуникативные проблемы </w:t>
      </w:r>
      <w:r>
        <w:rPr>
          <w:sz w:val="28"/>
          <w:lang w:val="uk-UA"/>
        </w:rPr>
        <w:lastRenderedPageBreak/>
        <w:t>дискурса и обучения иностранным языкам</w:t>
      </w:r>
      <w:r>
        <w:rPr>
          <w:sz w:val="28"/>
        </w:rPr>
        <w:t>»</w:t>
      </w:r>
      <w:r>
        <w:rPr>
          <w:sz w:val="28"/>
          <w:lang w:val="uk-UA"/>
        </w:rPr>
        <w:t xml:space="preserve">, номер </w:t>
      </w:r>
      <w:r>
        <w:rPr>
          <w:sz w:val="28"/>
        </w:rPr>
        <w:t>государственной регистрации 0106</w:t>
      </w:r>
      <w:r>
        <w:rPr>
          <w:sz w:val="28"/>
          <w:lang w:val="en-US"/>
        </w:rPr>
        <w:t>U</w:t>
      </w:r>
      <w:r>
        <w:rPr>
          <w:sz w:val="28"/>
        </w:rPr>
        <w:t>002233.</w:t>
      </w:r>
    </w:p>
    <w:p w:rsidR="00834DF4" w:rsidRDefault="00834DF4" w:rsidP="00834DF4">
      <w:pPr>
        <w:spacing w:line="360" w:lineRule="auto"/>
        <w:ind w:firstLine="708"/>
        <w:jc w:val="both"/>
        <w:rPr>
          <w:sz w:val="28"/>
        </w:rPr>
      </w:pPr>
      <w:r>
        <w:rPr>
          <w:sz w:val="28"/>
        </w:rPr>
        <w:t xml:space="preserve">   </w:t>
      </w:r>
      <w:r>
        <w:rPr>
          <w:b/>
          <w:sz w:val="28"/>
        </w:rPr>
        <w:t>Объектом</w:t>
      </w:r>
      <w:r>
        <w:rPr>
          <w:sz w:val="28"/>
        </w:rPr>
        <w:t xml:space="preserve"> </w:t>
      </w:r>
      <w:r>
        <w:rPr>
          <w:b/>
          <w:sz w:val="28"/>
        </w:rPr>
        <w:t>исследования</w:t>
      </w:r>
      <w:r>
        <w:rPr>
          <w:sz w:val="28"/>
        </w:rPr>
        <w:t xml:space="preserve"> являются соматические фразеологические единицы английского языка, объединенные общим денотативным значением «интерперсональные отношения».</w:t>
      </w:r>
    </w:p>
    <w:p w:rsidR="00834DF4" w:rsidRDefault="00834DF4" w:rsidP="00834DF4">
      <w:pPr>
        <w:spacing w:line="360" w:lineRule="auto"/>
        <w:ind w:firstLine="708"/>
        <w:jc w:val="both"/>
        <w:rPr>
          <w:sz w:val="28"/>
        </w:rPr>
      </w:pPr>
      <w:r>
        <w:rPr>
          <w:sz w:val="28"/>
        </w:rPr>
        <w:t xml:space="preserve"> </w:t>
      </w:r>
      <w:r>
        <w:rPr>
          <w:b/>
          <w:sz w:val="28"/>
        </w:rPr>
        <w:t>Предмет</w:t>
      </w:r>
      <w:r>
        <w:rPr>
          <w:sz w:val="28"/>
        </w:rPr>
        <w:t xml:space="preserve"> </w:t>
      </w:r>
      <w:r>
        <w:rPr>
          <w:b/>
          <w:sz w:val="28"/>
        </w:rPr>
        <w:t>исследования</w:t>
      </w:r>
      <w:r>
        <w:rPr>
          <w:sz w:val="28"/>
        </w:rPr>
        <w:t xml:space="preserve"> составляют структурно-семантические, семантико-когнитивные, прагматические и стилистические аспекты функционирования англоязычных соматических фразеологизмов со значением интерперсональных отношений и их тектстообразующий потенциал.    </w:t>
      </w:r>
    </w:p>
    <w:p w:rsidR="00834DF4" w:rsidRDefault="00834DF4" w:rsidP="00834DF4">
      <w:pPr>
        <w:spacing w:line="360" w:lineRule="auto"/>
        <w:ind w:firstLine="708"/>
        <w:jc w:val="both"/>
        <w:rPr>
          <w:sz w:val="28"/>
        </w:rPr>
      </w:pPr>
      <w:r>
        <w:rPr>
          <w:b/>
          <w:sz w:val="28"/>
        </w:rPr>
        <w:t>Цель исследования</w:t>
      </w:r>
      <w:r>
        <w:rPr>
          <w:sz w:val="28"/>
        </w:rPr>
        <w:t xml:space="preserve"> состоит в комплексном анализе языковых свойств и функциональных характеристик англоязычных соматических фразеологических единиц с учетом особенностей их образования, идеографических и лингвокультурных параметров, структурных, семантических, прагматических, стилистических аспектов их узуальных и модифицированных вариантов, их способности к реализации текстовых категорий. Цель данного исследования требует решения следующих конкретных задач:</w:t>
      </w:r>
    </w:p>
    <w:p w:rsidR="00834DF4" w:rsidRDefault="00834DF4" w:rsidP="00E73F72">
      <w:pPr>
        <w:numPr>
          <w:ilvl w:val="0"/>
          <w:numId w:val="40"/>
        </w:numPr>
        <w:tabs>
          <w:tab w:val="clear" w:pos="1743"/>
          <w:tab w:val="num" w:pos="0"/>
          <w:tab w:val="left" w:pos="1080"/>
        </w:tabs>
        <w:suppressAutoHyphens w:val="0"/>
        <w:spacing w:line="360" w:lineRule="auto"/>
        <w:ind w:left="0" w:firstLine="720"/>
        <w:jc w:val="both"/>
        <w:rPr>
          <w:sz w:val="28"/>
        </w:rPr>
      </w:pPr>
      <w:r>
        <w:rPr>
          <w:sz w:val="28"/>
        </w:rPr>
        <w:t xml:space="preserve">уточнения статуса англоязычных соматических фразеологизмов со значением интерперсональных отношений в системе фразеологического фонда языка;  </w:t>
      </w:r>
    </w:p>
    <w:p w:rsidR="00834DF4" w:rsidRDefault="00834DF4" w:rsidP="00E73F72">
      <w:pPr>
        <w:numPr>
          <w:ilvl w:val="0"/>
          <w:numId w:val="40"/>
        </w:numPr>
        <w:tabs>
          <w:tab w:val="clear" w:pos="1743"/>
          <w:tab w:val="num" w:pos="0"/>
          <w:tab w:val="left" w:pos="1080"/>
        </w:tabs>
        <w:suppressAutoHyphens w:val="0"/>
        <w:spacing w:line="360" w:lineRule="auto"/>
        <w:ind w:left="0" w:firstLine="708"/>
        <w:jc w:val="both"/>
        <w:rPr>
          <w:sz w:val="28"/>
        </w:rPr>
      </w:pPr>
      <w:r>
        <w:rPr>
          <w:sz w:val="28"/>
        </w:rPr>
        <w:t>определения видов интерперсональных отношений, вербализованных различными идеографическими группами соматических фразеологизмов с учетом их лингвокультурной специфики;</w:t>
      </w:r>
    </w:p>
    <w:p w:rsidR="00834DF4" w:rsidRDefault="00834DF4" w:rsidP="00E73F72">
      <w:pPr>
        <w:numPr>
          <w:ilvl w:val="0"/>
          <w:numId w:val="40"/>
        </w:numPr>
        <w:tabs>
          <w:tab w:val="clear" w:pos="1743"/>
          <w:tab w:val="num" w:pos="0"/>
          <w:tab w:val="left" w:pos="1080"/>
        </w:tabs>
        <w:suppressAutoHyphens w:val="0"/>
        <w:spacing w:line="360" w:lineRule="auto"/>
        <w:ind w:left="0" w:firstLine="720"/>
        <w:jc w:val="both"/>
        <w:rPr>
          <w:sz w:val="28"/>
        </w:rPr>
      </w:pPr>
      <w:r>
        <w:rPr>
          <w:sz w:val="28"/>
        </w:rPr>
        <w:t>выделения основных механизмов формирования соматических фразеологизмов со значением интерперсональных отношений;</w:t>
      </w:r>
    </w:p>
    <w:p w:rsidR="00834DF4" w:rsidRDefault="00834DF4" w:rsidP="00E73F72">
      <w:pPr>
        <w:numPr>
          <w:ilvl w:val="0"/>
          <w:numId w:val="40"/>
        </w:numPr>
        <w:tabs>
          <w:tab w:val="clear" w:pos="1743"/>
          <w:tab w:val="num" w:pos="0"/>
          <w:tab w:val="left" w:pos="1080"/>
        </w:tabs>
        <w:suppressAutoHyphens w:val="0"/>
        <w:spacing w:line="360" w:lineRule="auto"/>
        <w:ind w:left="0" w:firstLine="708"/>
        <w:jc w:val="both"/>
        <w:rPr>
          <w:sz w:val="28"/>
        </w:rPr>
      </w:pPr>
      <w:r>
        <w:rPr>
          <w:sz w:val="28"/>
        </w:rPr>
        <w:t>классификация типов структурно-семантических модификаций изучаемой группы фразеологизмов в текстовых реализациях;</w:t>
      </w:r>
    </w:p>
    <w:p w:rsidR="00834DF4" w:rsidRDefault="00834DF4" w:rsidP="00E73F72">
      <w:pPr>
        <w:numPr>
          <w:ilvl w:val="0"/>
          <w:numId w:val="40"/>
        </w:numPr>
        <w:tabs>
          <w:tab w:val="clear" w:pos="1743"/>
          <w:tab w:val="num" w:pos="0"/>
          <w:tab w:val="left" w:pos="1080"/>
        </w:tabs>
        <w:suppressAutoHyphens w:val="0"/>
        <w:spacing w:line="360" w:lineRule="auto"/>
        <w:ind w:left="0" w:firstLine="708"/>
        <w:jc w:val="both"/>
        <w:rPr>
          <w:sz w:val="28"/>
        </w:rPr>
      </w:pPr>
      <w:r>
        <w:rPr>
          <w:sz w:val="28"/>
        </w:rPr>
        <w:t>выявления взаимосвязи структурно-семантических и функционально семантических (оценочных) аспектов исследуемых соматических фразеологизмов;</w:t>
      </w:r>
    </w:p>
    <w:p w:rsidR="00834DF4" w:rsidRDefault="00834DF4" w:rsidP="00E73F72">
      <w:pPr>
        <w:numPr>
          <w:ilvl w:val="0"/>
          <w:numId w:val="40"/>
        </w:numPr>
        <w:tabs>
          <w:tab w:val="clear" w:pos="1743"/>
          <w:tab w:val="num" w:pos="0"/>
          <w:tab w:val="left" w:pos="1080"/>
        </w:tabs>
        <w:suppressAutoHyphens w:val="0"/>
        <w:spacing w:line="360" w:lineRule="auto"/>
        <w:ind w:left="0" w:firstLine="708"/>
        <w:jc w:val="both"/>
        <w:rPr>
          <w:sz w:val="28"/>
        </w:rPr>
      </w:pPr>
      <w:r>
        <w:rPr>
          <w:sz w:val="28"/>
        </w:rPr>
        <w:lastRenderedPageBreak/>
        <w:t xml:space="preserve">анализ прагматического и стилистического потенциала англоязычных соматических фразеологизмов со значением интерперсональных отношений в их текстовых реализациях; </w:t>
      </w:r>
    </w:p>
    <w:p w:rsidR="00834DF4" w:rsidRDefault="00834DF4" w:rsidP="00E73F72">
      <w:pPr>
        <w:numPr>
          <w:ilvl w:val="0"/>
          <w:numId w:val="40"/>
        </w:numPr>
        <w:tabs>
          <w:tab w:val="clear" w:pos="1743"/>
          <w:tab w:val="num" w:pos="0"/>
          <w:tab w:val="left" w:pos="1080"/>
        </w:tabs>
        <w:suppressAutoHyphens w:val="0"/>
        <w:spacing w:line="360" w:lineRule="auto"/>
        <w:ind w:left="0" w:firstLine="720"/>
        <w:jc w:val="both"/>
        <w:rPr>
          <w:sz w:val="28"/>
        </w:rPr>
      </w:pPr>
      <w:r>
        <w:rPr>
          <w:sz w:val="28"/>
        </w:rPr>
        <w:t>рассмотрения соматических фразеологизмов как средств реализации текстовых категорий.</w:t>
      </w:r>
    </w:p>
    <w:p w:rsidR="00834DF4" w:rsidRDefault="00834DF4" w:rsidP="00834DF4">
      <w:pPr>
        <w:spacing w:line="360" w:lineRule="auto"/>
        <w:jc w:val="both"/>
        <w:rPr>
          <w:sz w:val="28"/>
        </w:rPr>
      </w:pPr>
      <w:r>
        <w:rPr>
          <w:sz w:val="28"/>
        </w:rPr>
        <w:t xml:space="preserve"> </w:t>
      </w:r>
      <w:r>
        <w:rPr>
          <w:sz w:val="28"/>
        </w:rPr>
        <w:tab/>
      </w:r>
      <w:r>
        <w:rPr>
          <w:b/>
          <w:sz w:val="28"/>
        </w:rPr>
        <w:t>Материалом исследования</w:t>
      </w:r>
      <w:r>
        <w:rPr>
          <w:sz w:val="28"/>
        </w:rPr>
        <w:t xml:space="preserve"> послужил корпус из 1200 соматических фразеологических единиц, манифестирующих значение интерперсональных отношений, полученный методом сплошной выборки из лексикографических источников, а также из современной и классической художественной прозы, общий объем которой составляет 16453 страницы. Массив иллюстративного материала включает как печатные издания, так и электронный текстовый корпус </w:t>
      </w:r>
      <w:r>
        <w:rPr>
          <w:sz w:val="28"/>
          <w:lang w:val="en-US"/>
        </w:rPr>
        <w:t>British</w:t>
      </w:r>
      <w:r>
        <w:rPr>
          <w:sz w:val="28"/>
        </w:rPr>
        <w:t xml:space="preserve"> </w:t>
      </w:r>
      <w:r>
        <w:rPr>
          <w:sz w:val="28"/>
          <w:lang w:val="en-US"/>
        </w:rPr>
        <w:t>National</w:t>
      </w:r>
      <w:r>
        <w:rPr>
          <w:sz w:val="28"/>
        </w:rPr>
        <w:t xml:space="preserve"> </w:t>
      </w:r>
      <w:r>
        <w:rPr>
          <w:sz w:val="28"/>
          <w:lang w:val="en-US"/>
        </w:rPr>
        <w:t>Text</w:t>
      </w:r>
      <w:r>
        <w:rPr>
          <w:sz w:val="28"/>
        </w:rPr>
        <w:t xml:space="preserve"> </w:t>
      </w:r>
      <w:r>
        <w:rPr>
          <w:sz w:val="28"/>
          <w:lang w:val="en-US"/>
        </w:rPr>
        <w:t>Corpus</w:t>
      </w:r>
      <w:r>
        <w:rPr>
          <w:sz w:val="28"/>
        </w:rPr>
        <w:t>.</w:t>
      </w:r>
    </w:p>
    <w:p w:rsidR="00834DF4" w:rsidRDefault="00834DF4" w:rsidP="00834DF4">
      <w:pPr>
        <w:spacing w:line="360" w:lineRule="auto"/>
        <w:ind w:firstLine="708"/>
        <w:jc w:val="both"/>
        <w:rPr>
          <w:sz w:val="28"/>
        </w:rPr>
      </w:pPr>
      <w:r>
        <w:rPr>
          <w:b/>
          <w:sz w:val="28"/>
        </w:rPr>
        <w:t>Методика исследования</w:t>
      </w:r>
      <w:r>
        <w:rPr>
          <w:sz w:val="28"/>
        </w:rPr>
        <w:t xml:space="preserve"> носит комплексный характер. Теоретическая база работы основана на принципах современного языкознания –  антропоцентризме, функционализме – и охватывает семасиологический подход к изучению фразеологического значения. Он предполагает изучение фразеологизма от плана его содержания к обозначаемой реалии. Использованы основные положения лингвистики текста и теории интертекстуальности, рассматривающие взаимоотношения </w:t>
      </w:r>
      <w:proofErr w:type="gramStart"/>
      <w:r>
        <w:rPr>
          <w:sz w:val="28"/>
        </w:rPr>
        <w:t>текста</w:t>
      </w:r>
      <w:proofErr w:type="gramEnd"/>
      <w:r>
        <w:rPr>
          <w:sz w:val="28"/>
        </w:rPr>
        <w:t xml:space="preserve"> как с другими  текстами, так и с семиосферой – семиотическим универсумом культуры. В исследовании использованы положения и понятийный аппарат традиционной и когнитивной семантики.</w:t>
      </w:r>
    </w:p>
    <w:p w:rsidR="00834DF4" w:rsidRDefault="00834DF4" w:rsidP="00834DF4">
      <w:pPr>
        <w:spacing w:line="360" w:lineRule="auto"/>
        <w:ind w:firstLine="708"/>
        <w:jc w:val="both"/>
        <w:rPr>
          <w:sz w:val="28"/>
        </w:rPr>
      </w:pPr>
      <w:r>
        <w:rPr>
          <w:sz w:val="28"/>
        </w:rPr>
        <w:t xml:space="preserve">Цель, задачи и методологическая основа исследования обусловили использование в работе следующих </w:t>
      </w:r>
      <w:r>
        <w:rPr>
          <w:b/>
          <w:sz w:val="28"/>
        </w:rPr>
        <w:t>методов:</w:t>
      </w:r>
      <w:r>
        <w:rPr>
          <w:sz w:val="28"/>
        </w:rPr>
        <w:t xml:space="preserve"> метод лингвистического описания, с помощью которого осуществляется инвентаризация и систематизация языковых единиц для установления корпуса соматических фразеологических единиц со значением интерперсональных отношений в английском языке; метод фразеологической идентификации, служащий для определения степени фразеологичности того или иного словосочетания; метод концептуального анализа для установления роли когнитивной метафоры при формировании значения исследуемых единиц; метод компонентного анализа, с </w:t>
      </w:r>
      <w:r>
        <w:rPr>
          <w:sz w:val="28"/>
        </w:rPr>
        <w:lastRenderedPageBreak/>
        <w:t xml:space="preserve">помощью которого выделяются те семантические признаки, которые служат основой переноса наименования в корпусе исследуемых фразеологизмов. Соотношение внутренней формы, как элемента фразеологической семантики, с экстралингвистическими источниками формирования фразеологизма выявлено с помощью лингвокультурологического анализа. Также были использованы элементы количественного анализа для выявления продуктивности соматизмов, подсчета количественной наполняемости идеографических групп интерперсональных отношений и приоритета видов структурно-семантических модификаций исследуемых единиц. </w:t>
      </w:r>
    </w:p>
    <w:p w:rsidR="00834DF4" w:rsidRDefault="00834DF4" w:rsidP="00834DF4">
      <w:pPr>
        <w:spacing w:line="360" w:lineRule="auto"/>
        <w:ind w:firstLine="708"/>
        <w:jc w:val="both"/>
        <w:rPr>
          <w:sz w:val="28"/>
        </w:rPr>
      </w:pPr>
      <w:r>
        <w:rPr>
          <w:b/>
          <w:sz w:val="28"/>
        </w:rPr>
        <w:t>Научная новизна</w:t>
      </w:r>
      <w:r>
        <w:rPr>
          <w:sz w:val="28"/>
        </w:rPr>
        <w:t xml:space="preserve"> работы определяется тем, что в ней впервые в составе фразеологического фонда английского языка выделена и исследована группа соматических фразеологизмов со значением интерперсональных отношений. Впервые использован комплексный критерий в выделении группы фразеологизмов: структурно-семантический (конструкции, включающие соматизм в качестве ядерного компонента, их синтаксический статус и заполнение структурных позиций) и семантико-когнитивный (вербализация фрагмента знания «интерперсональные отношения»). Новой является также схема анализа объекта исследования: изучение структурных характеристик, анализ семантики стержневого соматического компонента и корреляции между этим компонентом и вербализируемым фразеологической единицей типом интерперсональных отношений описывают языковые свойства исследуемых единиц. Модификации структурно-семантических характеристик и связанные с ними прагматические и стилистические функции дают представление о функционировании исследуемой группы фразеологических единиц в минимальной единице текста – высказывании; способность соматических фразеологизмов со значением интерперсональных отношений реализовать текстовые категории манифестирует их текстообразующий потенциал.    </w:t>
      </w:r>
    </w:p>
    <w:p w:rsidR="00834DF4" w:rsidRPr="00834DF4" w:rsidRDefault="00834DF4" w:rsidP="00834DF4">
      <w:pPr>
        <w:spacing w:line="360" w:lineRule="auto"/>
        <w:ind w:firstLine="708"/>
        <w:jc w:val="both"/>
        <w:rPr>
          <w:sz w:val="28"/>
        </w:rPr>
      </w:pPr>
    </w:p>
    <w:p w:rsidR="00834DF4" w:rsidRDefault="00834DF4" w:rsidP="00834DF4">
      <w:pPr>
        <w:spacing w:line="360" w:lineRule="auto"/>
        <w:ind w:firstLine="708"/>
        <w:jc w:val="both"/>
        <w:rPr>
          <w:sz w:val="28"/>
        </w:rPr>
      </w:pPr>
      <w:r>
        <w:rPr>
          <w:sz w:val="28"/>
        </w:rPr>
        <w:t xml:space="preserve">Научная новизна полученных результатов может быть обобщена в следующих </w:t>
      </w:r>
      <w:r>
        <w:rPr>
          <w:b/>
          <w:sz w:val="28"/>
        </w:rPr>
        <w:t>положениях, которые выносятся на защиту:</w:t>
      </w:r>
    </w:p>
    <w:p w:rsidR="00834DF4" w:rsidRDefault="00834DF4" w:rsidP="00E73F72">
      <w:pPr>
        <w:numPr>
          <w:ilvl w:val="0"/>
          <w:numId w:val="41"/>
        </w:numPr>
        <w:suppressAutoHyphens w:val="0"/>
        <w:spacing w:line="360" w:lineRule="auto"/>
        <w:ind w:left="0" w:firstLine="720"/>
        <w:jc w:val="both"/>
        <w:rPr>
          <w:sz w:val="28"/>
        </w:rPr>
      </w:pPr>
      <w:r>
        <w:rPr>
          <w:sz w:val="28"/>
        </w:rPr>
        <w:lastRenderedPageBreak/>
        <w:t xml:space="preserve">Во фразеологическом фонде английского языка выделяется группа единиц, включающих в качестве ядерного компонента названия частей человеческого тела и имеющих эмотивно окрашенное, частично или полностью переосмысленное значение. Часть этих единиц номинирует интерперсональные отношения, манифестируя специфический для носителей английского языка способ вербализации этого фрагмента знания с помощью фразеологических средств. Основным механизмом образования этих единиц являются метафора и метонимия.    </w:t>
      </w:r>
    </w:p>
    <w:p w:rsidR="00834DF4" w:rsidRDefault="00834DF4" w:rsidP="00E73F72">
      <w:pPr>
        <w:numPr>
          <w:ilvl w:val="0"/>
          <w:numId w:val="41"/>
        </w:numPr>
        <w:tabs>
          <w:tab w:val="clear" w:pos="1005"/>
          <w:tab w:val="num" w:pos="0"/>
          <w:tab w:val="left" w:pos="1080"/>
        </w:tabs>
        <w:suppressAutoHyphens w:val="0"/>
        <w:spacing w:line="360" w:lineRule="auto"/>
        <w:ind w:left="0" w:firstLine="720"/>
        <w:jc w:val="both"/>
        <w:rPr>
          <w:sz w:val="28"/>
        </w:rPr>
      </w:pPr>
      <w:r>
        <w:rPr>
          <w:sz w:val="28"/>
        </w:rPr>
        <w:t>Англоязычные соматические фразеологические единицы со значением интерперсональных отношений характеризуются значительным разнообразием предметно-логического содержания и сложностью организации специфических для национально-языкового коллектива ассоциаций между частями тела человека и интерперсональными отношениями.</w:t>
      </w:r>
    </w:p>
    <w:p w:rsidR="00834DF4" w:rsidRDefault="00834DF4" w:rsidP="00E73F72">
      <w:pPr>
        <w:numPr>
          <w:ilvl w:val="0"/>
          <w:numId w:val="41"/>
        </w:numPr>
        <w:tabs>
          <w:tab w:val="clear" w:pos="1005"/>
          <w:tab w:val="num" w:pos="0"/>
          <w:tab w:val="left" w:pos="1080"/>
        </w:tabs>
        <w:suppressAutoHyphens w:val="0"/>
        <w:spacing w:line="360" w:lineRule="auto"/>
        <w:ind w:left="0" w:firstLine="720"/>
        <w:jc w:val="both"/>
        <w:rPr>
          <w:sz w:val="28"/>
        </w:rPr>
      </w:pPr>
      <w:r>
        <w:rPr>
          <w:sz w:val="28"/>
        </w:rPr>
        <w:t xml:space="preserve">Функционируя в текстах, англоязычные соматические фразеологизмы со значением интерперсональных отношений воспроизводятся в стандартном виде (узуальный вариант) – за счет закрепленных в языке стандартных моделей, или подвергаются модификациям (окказиональные варианты), при которых структура фразеологизма меняется (усекается, расширяется, меняет конфигурацию); модификация структуры коррелирует с изменениями в семантике фразеологизма. Окказиональные варианты образовываются также вследствие семантических модификаций, реализующихся путем взаимодействия буквального и фразеологического значения единицы при сохранении стандартной структуры. </w:t>
      </w:r>
    </w:p>
    <w:p w:rsidR="00834DF4" w:rsidRDefault="00834DF4" w:rsidP="00E73F72">
      <w:pPr>
        <w:numPr>
          <w:ilvl w:val="0"/>
          <w:numId w:val="41"/>
        </w:numPr>
        <w:tabs>
          <w:tab w:val="clear" w:pos="1005"/>
          <w:tab w:val="num" w:pos="0"/>
          <w:tab w:val="left" w:pos="1080"/>
        </w:tabs>
        <w:suppressAutoHyphens w:val="0"/>
        <w:spacing w:line="360" w:lineRule="auto"/>
        <w:ind w:left="0" w:firstLine="720"/>
        <w:jc w:val="both"/>
        <w:rPr>
          <w:sz w:val="28"/>
        </w:rPr>
      </w:pPr>
      <w:r>
        <w:rPr>
          <w:sz w:val="28"/>
        </w:rPr>
        <w:t xml:space="preserve">В процессе реализации прагматических функций модификации англоязычных соматических фразеологизмов со значением интерперсональных отношений вызывают изменения в их функциональной семантике. Наиболее типичным является изменение нейтральной или позитивной оценки на </w:t>
      </w:r>
      <w:proofErr w:type="gramStart"/>
      <w:r>
        <w:rPr>
          <w:sz w:val="28"/>
        </w:rPr>
        <w:t>негативную</w:t>
      </w:r>
      <w:proofErr w:type="gramEnd"/>
      <w:r>
        <w:rPr>
          <w:sz w:val="28"/>
        </w:rPr>
        <w:t>. Функционально-стилистические параметры англоязычных соматических фразеологизмов со значением интерперсональных отношений проявляются в их способности реализовать иронический, саркастический, комический эффект.</w:t>
      </w:r>
    </w:p>
    <w:p w:rsidR="00834DF4" w:rsidRDefault="00834DF4" w:rsidP="00E73F72">
      <w:pPr>
        <w:numPr>
          <w:ilvl w:val="0"/>
          <w:numId w:val="41"/>
        </w:numPr>
        <w:tabs>
          <w:tab w:val="clear" w:pos="1005"/>
          <w:tab w:val="num" w:pos="0"/>
          <w:tab w:val="left" w:pos="1080"/>
        </w:tabs>
        <w:suppressAutoHyphens w:val="0"/>
        <w:spacing w:line="360" w:lineRule="auto"/>
        <w:ind w:left="0" w:firstLine="720"/>
        <w:jc w:val="both"/>
        <w:rPr>
          <w:sz w:val="28"/>
        </w:rPr>
      </w:pPr>
      <w:r>
        <w:rPr>
          <w:sz w:val="28"/>
        </w:rPr>
        <w:lastRenderedPageBreak/>
        <w:t xml:space="preserve">Функционирование англоязычных соматических фразеолгизмов со значением интерперсональных отношений раскрывает их текстообразующие возможности: способность к реализации ряда текстовых категорий. Их специфической чертой является приоритетность в реализации категории интертекстуальности в виде межтекстовых связей «текст-текст», «текст-эпоха, культура», «текст-язык». </w:t>
      </w:r>
    </w:p>
    <w:p w:rsidR="00834DF4" w:rsidRDefault="00834DF4" w:rsidP="00834DF4">
      <w:pPr>
        <w:spacing w:line="360" w:lineRule="auto"/>
        <w:ind w:firstLine="708"/>
        <w:jc w:val="both"/>
        <w:rPr>
          <w:sz w:val="28"/>
        </w:rPr>
      </w:pPr>
      <w:r>
        <w:rPr>
          <w:b/>
          <w:sz w:val="28"/>
        </w:rPr>
        <w:t xml:space="preserve">Теоретическое значение </w:t>
      </w:r>
      <w:r w:rsidRPr="007E1798">
        <w:rPr>
          <w:sz w:val="28"/>
        </w:rPr>
        <w:t>исследования</w:t>
      </w:r>
      <w:r>
        <w:rPr>
          <w:sz w:val="28"/>
        </w:rPr>
        <w:t>, представляющего собой</w:t>
      </w:r>
      <w:r>
        <w:rPr>
          <w:b/>
          <w:sz w:val="28"/>
        </w:rPr>
        <w:t xml:space="preserve"> </w:t>
      </w:r>
      <w:r>
        <w:rPr>
          <w:sz w:val="28"/>
        </w:rPr>
        <w:t xml:space="preserve">комплексный анализ соматических фразеологических единиц со значением интерперсональных отношений в современном английском языке, вносит вклад в теорию фразеологии, в частности, во фразеологическую семантику, лингвостилистику, лингвистику текста и теорию интертекстуальности. Изучение культурологического аспекта в семантике фразеологизма дополняет характеристики английской языковой картины мира. </w:t>
      </w:r>
    </w:p>
    <w:p w:rsidR="00834DF4" w:rsidRDefault="00834DF4" w:rsidP="00834DF4">
      <w:pPr>
        <w:spacing w:line="360" w:lineRule="auto"/>
        <w:ind w:firstLine="708"/>
        <w:jc w:val="both"/>
        <w:rPr>
          <w:sz w:val="28"/>
        </w:rPr>
      </w:pPr>
      <w:r>
        <w:rPr>
          <w:b/>
          <w:sz w:val="28"/>
        </w:rPr>
        <w:t>Практическая ценность</w:t>
      </w:r>
      <w:r>
        <w:rPr>
          <w:sz w:val="28"/>
        </w:rPr>
        <w:t xml:space="preserve"> результатов данного исследования состоит в возможности их использования в таких теоретических курсах, как общее языкознание (раздел «Язык и культура»), лексикология и стилистика английского языка (раздел «Фразеология»), лингвистика текста (раздел «Категории текста», «Теория интертекстуальности»). Результаты исследования могут быть использованы в научных работах по фразеологии, спецкурсах по фразеологии английского языка, в роботах студентов и аспирантов, в создании тематического словаря фразеологизмов английского языка «Интерперсональные отношения» со сравнительными комментариями, касающимися фразеологических единиц данной фразеосемантической группы в украинском и русском языках. </w:t>
      </w:r>
    </w:p>
    <w:p w:rsidR="00834DF4" w:rsidRDefault="00834DF4" w:rsidP="00834DF4">
      <w:pPr>
        <w:spacing w:line="360" w:lineRule="auto"/>
        <w:ind w:firstLine="708"/>
        <w:jc w:val="both"/>
        <w:rPr>
          <w:sz w:val="28"/>
          <w:lang w:val="uk-UA"/>
        </w:rPr>
      </w:pPr>
      <w:r w:rsidRPr="000A42F7">
        <w:rPr>
          <w:b/>
          <w:sz w:val="28"/>
        </w:rPr>
        <w:t>Апробация исследования</w:t>
      </w:r>
      <w:r>
        <w:rPr>
          <w:b/>
          <w:sz w:val="28"/>
        </w:rPr>
        <w:t>.</w:t>
      </w:r>
      <w:r>
        <w:rPr>
          <w:sz w:val="28"/>
        </w:rPr>
        <w:t xml:space="preserve"> Основные положения и результаты исследования докладывались и обсуждались на международных научных конференциях: </w:t>
      </w:r>
      <w:r>
        <w:rPr>
          <w:sz w:val="28"/>
          <w:lang w:val="uk-UA"/>
        </w:rPr>
        <w:t xml:space="preserve">«Треті Каразінські читання: Методика і лінгвістика на шляху до інтеграції» (Харків, 2003); </w:t>
      </w:r>
      <w:r>
        <w:rPr>
          <w:sz w:val="28"/>
        </w:rPr>
        <w:t>«</w:t>
      </w:r>
      <w:r>
        <w:rPr>
          <w:rFonts w:eastAsia="MS Gothic"/>
          <w:sz w:val="28"/>
          <w:lang w:val="uk-UA" w:eastAsia="ja-JP"/>
        </w:rPr>
        <w:t>Ювілейні четверті Каразінські читання: «Людина. Мова. Комунікація»</w:t>
      </w:r>
      <w:r>
        <w:rPr>
          <w:sz w:val="28"/>
          <w:lang w:val="uk-UA"/>
        </w:rPr>
        <w:t xml:space="preserve"> (Харьков, 2004); </w:t>
      </w:r>
      <w:r>
        <w:rPr>
          <w:rFonts w:eastAsia="MS Gothic"/>
          <w:sz w:val="28"/>
          <w:lang w:val="uk-UA" w:eastAsia="ja-JP"/>
        </w:rPr>
        <w:t xml:space="preserve">«Актуальні проблеми романо-германської філології в Україні та Болонський процесс» (Черновцы, 2004); </w:t>
      </w:r>
      <w:r>
        <w:rPr>
          <w:sz w:val="28"/>
          <w:lang w:val="uk-UA"/>
        </w:rPr>
        <w:t xml:space="preserve">ІІІ Международная научная конференция «Язык и культура» (Москва, 2005); «Сучасні проблеми та перспективи дослідження романських і германських мов і </w:t>
      </w:r>
      <w:r>
        <w:rPr>
          <w:sz w:val="28"/>
          <w:lang w:val="uk-UA"/>
        </w:rPr>
        <w:lastRenderedPageBreak/>
        <w:t>літератур» (Донецк, 2006), «</w:t>
      </w:r>
      <w:r>
        <w:rPr>
          <w:sz w:val="28"/>
          <w:lang w:val="en-US"/>
        </w:rPr>
        <w:t>Phraseologie</w:t>
      </w:r>
      <w:r>
        <w:rPr>
          <w:sz w:val="28"/>
          <w:lang w:val="uk-UA"/>
        </w:rPr>
        <w:t xml:space="preserve"> </w:t>
      </w:r>
      <w:r>
        <w:rPr>
          <w:sz w:val="28"/>
          <w:lang w:val="en-US"/>
        </w:rPr>
        <w:t>disziplinar</w:t>
      </w:r>
      <w:r>
        <w:rPr>
          <w:sz w:val="28"/>
          <w:lang w:val="uk-UA"/>
        </w:rPr>
        <w:t xml:space="preserve"> </w:t>
      </w:r>
      <w:r>
        <w:rPr>
          <w:sz w:val="28"/>
          <w:lang w:val="en-US"/>
        </w:rPr>
        <w:t>und</w:t>
      </w:r>
      <w:r>
        <w:rPr>
          <w:sz w:val="28"/>
          <w:lang w:val="uk-UA"/>
        </w:rPr>
        <w:t xml:space="preserve"> </w:t>
      </w:r>
      <w:r>
        <w:rPr>
          <w:sz w:val="28"/>
          <w:lang w:val="en-US"/>
        </w:rPr>
        <w:t>interdisziplinar</w:t>
      </w:r>
      <w:r>
        <w:rPr>
          <w:sz w:val="28"/>
          <w:lang w:val="uk-UA"/>
        </w:rPr>
        <w:t>» (</w:t>
      </w:r>
      <w:r>
        <w:rPr>
          <w:sz w:val="28"/>
          <w:lang w:val="en-US"/>
        </w:rPr>
        <w:t>Veszprem</w:t>
      </w:r>
      <w:r>
        <w:rPr>
          <w:sz w:val="28"/>
          <w:lang w:val="uk-UA"/>
        </w:rPr>
        <w:t>, 2006, Венгрия), «</w:t>
      </w:r>
      <w:r>
        <w:rPr>
          <w:sz w:val="28"/>
          <w:lang w:val="en-US"/>
        </w:rPr>
        <w:t>Phraseology</w:t>
      </w:r>
      <w:r>
        <w:rPr>
          <w:sz w:val="28"/>
          <w:lang w:val="uk-UA"/>
        </w:rPr>
        <w:t xml:space="preserve"> </w:t>
      </w:r>
      <w:r>
        <w:rPr>
          <w:sz w:val="28"/>
          <w:lang w:val="en-US"/>
        </w:rPr>
        <w:t>global</w:t>
      </w:r>
      <w:r>
        <w:rPr>
          <w:sz w:val="28"/>
          <w:lang w:val="uk-UA"/>
        </w:rPr>
        <w:t xml:space="preserve"> – </w:t>
      </w:r>
      <w:r>
        <w:rPr>
          <w:sz w:val="28"/>
          <w:lang w:val="en-US"/>
        </w:rPr>
        <w:t>areal</w:t>
      </w:r>
      <w:r>
        <w:rPr>
          <w:sz w:val="28"/>
          <w:lang w:val="uk-UA"/>
        </w:rPr>
        <w:t xml:space="preserve"> – </w:t>
      </w:r>
      <w:r>
        <w:rPr>
          <w:sz w:val="28"/>
          <w:lang w:val="en-US"/>
        </w:rPr>
        <w:t>regional</w:t>
      </w:r>
      <w:r>
        <w:rPr>
          <w:sz w:val="28"/>
          <w:lang w:val="uk-UA"/>
        </w:rPr>
        <w:t>» (</w:t>
      </w:r>
      <w:r>
        <w:rPr>
          <w:sz w:val="28"/>
          <w:lang w:val="en-US"/>
        </w:rPr>
        <w:t>University</w:t>
      </w:r>
      <w:r>
        <w:rPr>
          <w:sz w:val="28"/>
          <w:lang w:val="uk-UA"/>
        </w:rPr>
        <w:t xml:space="preserve"> </w:t>
      </w:r>
      <w:r>
        <w:rPr>
          <w:sz w:val="28"/>
          <w:lang w:val="en-US"/>
        </w:rPr>
        <w:t>of</w:t>
      </w:r>
      <w:r>
        <w:rPr>
          <w:sz w:val="28"/>
          <w:lang w:val="uk-UA"/>
        </w:rPr>
        <w:t xml:space="preserve"> </w:t>
      </w:r>
      <w:r>
        <w:rPr>
          <w:sz w:val="28"/>
          <w:lang w:val="en-US"/>
        </w:rPr>
        <w:t>Helsinki</w:t>
      </w:r>
      <w:r>
        <w:rPr>
          <w:sz w:val="28"/>
          <w:lang w:val="uk-UA"/>
        </w:rPr>
        <w:t xml:space="preserve">, 2008, Финляндия), «Сучасні дослідження з іноземної філології» (Ужгород, 2008).  </w:t>
      </w:r>
    </w:p>
    <w:p w:rsidR="00834DF4" w:rsidRDefault="00834DF4" w:rsidP="00834DF4">
      <w:pPr>
        <w:spacing w:line="360" w:lineRule="auto"/>
        <w:ind w:firstLine="708"/>
        <w:jc w:val="both"/>
        <w:rPr>
          <w:sz w:val="28"/>
          <w:lang w:val="uk-UA"/>
        </w:rPr>
      </w:pPr>
      <w:r>
        <w:rPr>
          <w:b/>
          <w:sz w:val="28"/>
        </w:rPr>
        <w:t>Публикации.</w:t>
      </w:r>
      <w:r>
        <w:rPr>
          <w:sz w:val="28"/>
        </w:rPr>
        <w:t xml:space="preserve"> </w:t>
      </w:r>
      <w:proofErr w:type="gramStart"/>
      <w:r>
        <w:rPr>
          <w:sz w:val="28"/>
        </w:rPr>
        <w:t>Результаты диссертационного исследования отражены в 7 единоличных статьях, 4 из них опубликованны изданиях ВАК Украины, 5 тезисах (1 в соавторстве.</w:t>
      </w:r>
      <w:proofErr w:type="gramEnd"/>
      <w:r>
        <w:rPr>
          <w:sz w:val="28"/>
        </w:rPr>
        <w:t xml:space="preserve"> </w:t>
      </w:r>
      <w:proofErr w:type="gramStart"/>
      <w:r>
        <w:rPr>
          <w:sz w:val="28"/>
        </w:rPr>
        <w:t xml:space="preserve">Автору принадлежит сбор и систематизация фактического материала).   </w:t>
      </w:r>
      <w:r>
        <w:rPr>
          <w:sz w:val="28"/>
          <w:lang w:val="uk-UA"/>
        </w:rPr>
        <w:t xml:space="preserve">                 </w:t>
      </w:r>
      <w:proofErr w:type="gramEnd"/>
    </w:p>
    <w:p w:rsidR="00834DF4" w:rsidRDefault="00834DF4" w:rsidP="00834DF4">
      <w:pPr>
        <w:spacing w:line="360" w:lineRule="auto"/>
        <w:ind w:firstLine="708"/>
        <w:jc w:val="both"/>
        <w:rPr>
          <w:sz w:val="28"/>
          <w:lang w:val="uk-UA"/>
        </w:rPr>
      </w:pPr>
      <w:r>
        <w:rPr>
          <w:b/>
          <w:sz w:val="28"/>
          <w:lang w:val="uk-UA"/>
        </w:rPr>
        <w:t>Структура и объем диссертации.</w:t>
      </w:r>
      <w:r>
        <w:rPr>
          <w:sz w:val="28"/>
          <w:lang w:val="uk-UA"/>
        </w:rPr>
        <w:t xml:space="preserve"> Работа состоит из вступления, трех глав, выводов к каждой главе, заключения, списка использованной литературы и лексикографических источников, а также списка источников иллюстративного материала, приложений.  </w:t>
      </w:r>
    </w:p>
    <w:p w:rsidR="00834DF4" w:rsidRDefault="00834DF4" w:rsidP="00834DF4">
      <w:pPr>
        <w:spacing w:line="360" w:lineRule="auto"/>
        <w:ind w:firstLine="708"/>
        <w:jc w:val="both"/>
        <w:rPr>
          <w:sz w:val="28"/>
          <w:lang w:val="uk-UA"/>
        </w:rPr>
      </w:pPr>
      <w:r w:rsidRPr="00D33C90">
        <w:rPr>
          <w:sz w:val="28"/>
          <w:lang w:val="uk-UA"/>
        </w:rPr>
        <w:t xml:space="preserve">Во </w:t>
      </w:r>
      <w:r w:rsidRPr="00D33C90">
        <w:rPr>
          <w:b/>
          <w:sz w:val="28"/>
          <w:lang w:val="uk-UA"/>
        </w:rPr>
        <w:t>вступлении</w:t>
      </w:r>
      <w:r>
        <w:rPr>
          <w:sz w:val="28"/>
          <w:lang w:val="uk-UA"/>
        </w:rPr>
        <w:t xml:space="preserve"> обосновывается выбор и актуальность темы, определяются объект, предмет, цели и задачи исследования; раскрывается научная новизна роботы, ее теоретическая и практическая ценность; определяются методы исследования; приводятся данные об апробации результатов исследования и публикации.</w:t>
      </w:r>
    </w:p>
    <w:p w:rsidR="00834DF4" w:rsidRDefault="00834DF4" w:rsidP="00834DF4">
      <w:pPr>
        <w:spacing w:line="360" w:lineRule="auto"/>
        <w:ind w:firstLine="708"/>
        <w:jc w:val="both"/>
        <w:rPr>
          <w:sz w:val="28"/>
          <w:lang w:val="uk-UA"/>
        </w:rPr>
      </w:pPr>
      <w:r w:rsidRPr="00D33C90">
        <w:rPr>
          <w:sz w:val="28"/>
          <w:lang w:val="uk-UA"/>
        </w:rPr>
        <w:t xml:space="preserve">В </w:t>
      </w:r>
      <w:r w:rsidRPr="00D33C90">
        <w:rPr>
          <w:b/>
          <w:sz w:val="28"/>
          <w:lang w:val="uk-UA"/>
        </w:rPr>
        <w:t>первой главе</w:t>
      </w:r>
      <w:r>
        <w:rPr>
          <w:sz w:val="28"/>
          <w:lang w:val="uk-UA"/>
        </w:rPr>
        <w:t xml:space="preserve"> дано определение соматических фразеологических единиц со значением интерперсональных отношений; выделены типы интерперсональных отношений, вербализованные с помощью соматических фразеологизмов; проанализированы универсальные и национально-специфические фрагменты языковой картины мира, отраженные в семантике соматических фразеологизмов со значением интерперсональных отношений; рассмотрены основные механизмы формирования исследуемой группы фразеологизмов.  </w:t>
      </w:r>
    </w:p>
    <w:p w:rsidR="00834DF4" w:rsidRDefault="00834DF4" w:rsidP="00834DF4">
      <w:pPr>
        <w:spacing w:line="360" w:lineRule="auto"/>
        <w:ind w:firstLine="708"/>
        <w:jc w:val="both"/>
        <w:rPr>
          <w:sz w:val="28"/>
          <w:lang w:val="uk-UA"/>
        </w:rPr>
      </w:pPr>
      <w:r w:rsidRPr="00D33C90">
        <w:rPr>
          <w:sz w:val="28"/>
          <w:lang w:val="uk-UA"/>
        </w:rPr>
        <w:t>Во</w:t>
      </w:r>
      <w:r w:rsidRPr="00D33C90">
        <w:rPr>
          <w:b/>
          <w:sz w:val="28"/>
          <w:lang w:val="uk-UA"/>
        </w:rPr>
        <w:t xml:space="preserve"> второй главе</w:t>
      </w:r>
      <w:r>
        <w:rPr>
          <w:sz w:val="28"/>
          <w:lang w:val="uk-UA"/>
        </w:rPr>
        <w:t xml:space="preserve"> проанализированы соматические фразеологизмы со значением интерперсональных отношений, функционирующие в текстовых  реализациях: исследованы структурные и семантические характеристики узуальных и окказиональных единиц, особенности реализации их прагматического, оценочного и стилистического потенциала в пределах высказывания.</w:t>
      </w:r>
    </w:p>
    <w:p w:rsidR="00834DF4" w:rsidRDefault="00834DF4" w:rsidP="00834DF4">
      <w:pPr>
        <w:spacing w:line="360" w:lineRule="auto"/>
        <w:ind w:firstLine="708"/>
        <w:jc w:val="both"/>
        <w:rPr>
          <w:sz w:val="28"/>
          <w:lang w:val="uk-UA"/>
        </w:rPr>
      </w:pPr>
      <w:r w:rsidRPr="00D33C90">
        <w:rPr>
          <w:sz w:val="28"/>
          <w:lang w:val="uk-UA"/>
        </w:rPr>
        <w:lastRenderedPageBreak/>
        <w:t xml:space="preserve">В </w:t>
      </w:r>
      <w:r w:rsidRPr="00D33C90">
        <w:rPr>
          <w:b/>
          <w:sz w:val="28"/>
          <w:lang w:val="uk-UA"/>
        </w:rPr>
        <w:t>третьей главе</w:t>
      </w:r>
      <w:r>
        <w:rPr>
          <w:sz w:val="28"/>
          <w:lang w:val="uk-UA"/>
        </w:rPr>
        <w:t xml:space="preserve"> изучено функционирование исследуемой группы единиц в тексте; выделены текстовые категории, реализуемые с помощью англоязычных соматических фразеологизмов со значением интерперсональных отношений; определена роль этих единиц в качестве средств, реализующих категорию интертекстуальности; установлены типы интертекстуальных связей, осуществляемые с их помощью. </w:t>
      </w:r>
    </w:p>
    <w:p w:rsidR="00834DF4" w:rsidRDefault="00834DF4" w:rsidP="00834DF4">
      <w:pPr>
        <w:spacing w:line="360" w:lineRule="auto"/>
        <w:ind w:firstLine="708"/>
        <w:jc w:val="both"/>
        <w:rPr>
          <w:sz w:val="28"/>
          <w:lang w:val="uk-UA"/>
        </w:rPr>
      </w:pPr>
      <w:r w:rsidRPr="00D33C90">
        <w:rPr>
          <w:sz w:val="28"/>
          <w:lang w:val="uk-UA"/>
        </w:rPr>
        <w:t xml:space="preserve">В </w:t>
      </w:r>
      <w:r w:rsidRPr="00D33C90">
        <w:rPr>
          <w:b/>
          <w:sz w:val="28"/>
          <w:lang w:val="uk-UA"/>
        </w:rPr>
        <w:t>заключении</w:t>
      </w:r>
      <w:r>
        <w:rPr>
          <w:sz w:val="28"/>
          <w:lang w:val="uk-UA"/>
        </w:rPr>
        <w:t xml:space="preserve"> подведены итоги проведенного диссертационного исследования, намечены перспективы дальнейшей разработки данной проблематики.           </w:t>
      </w:r>
    </w:p>
    <w:p w:rsidR="00834DF4" w:rsidRDefault="00834DF4" w:rsidP="00834DF4">
      <w:pPr>
        <w:spacing w:line="360" w:lineRule="auto"/>
        <w:ind w:firstLine="708"/>
        <w:jc w:val="both"/>
        <w:rPr>
          <w:sz w:val="28"/>
          <w:lang w:val="uk-UA"/>
        </w:rPr>
      </w:pPr>
      <w:r>
        <w:rPr>
          <w:sz w:val="28"/>
          <w:lang w:val="uk-UA"/>
        </w:rPr>
        <w:t>Общий объем работы составляет 2</w:t>
      </w:r>
      <w:r w:rsidRPr="00453FB1">
        <w:rPr>
          <w:sz w:val="28"/>
        </w:rPr>
        <w:t>24</w:t>
      </w:r>
      <w:r>
        <w:rPr>
          <w:sz w:val="28"/>
          <w:lang w:val="uk-UA"/>
        </w:rPr>
        <w:t xml:space="preserve"> страниц</w:t>
      </w:r>
      <w:r>
        <w:rPr>
          <w:sz w:val="28"/>
        </w:rPr>
        <w:t>ы</w:t>
      </w:r>
      <w:r>
        <w:rPr>
          <w:sz w:val="28"/>
          <w:lang w:val="uk-UA"/>
        </w:rPr>
        <w:t xml:space="preserve"> компьютерного текста, объем основного текста диссертации – 1</w:t>
      </w:r>
      <w:r w:rsidRPr="00A76538">
        <w:rPr>
          <w:sz w:val="28"/>
        </w:rPr>
        <w:t>78</w:t>
      </w:r>
      <w:r>
        <w:rPr>
          <w:sz w:val="28"/>
          <w:lang w:val="uk-UA"/>
        </w:rPr>
        <w:t xml:space="preserve"> страниц. В диссератции имеются </w:t>
      </w:r>
      <w:r w:rsidRPr="00017E01">
        <w:rPr>
          <w:sz w:val="28"/>
          <w:lang w:val="uk-UA"/>
        </w:rPr>
        <w:t>4</w:t>
      </w:r>
      <w:r>
        <w:rPr>
          <w:sz w:val="28"/>
          <w:lang w:val="uk-UA"/>
        </w:rPr>
        <w:t xml:space="preserve"> рисунка и 3 приложения. Библиография включает 390 наименований, из которых справочных и лексикографических источников – 17 позиций. Список источников иллюстративного материала содержит 41 наименование. </w:t>
      </w:r>
    </w:p>
    <w:p w:rsidR="00834DF4" w:rsidRPr="0032202D" w:rsidRDefault="00834DF4" w:rsidP="00834DF4">
      <w:pPr>
        <w:tabs>
          <w:tab w:val="left" w:pos="540"/>
        </w:tabs>
        <w:spacing w:line="360" w:lineRule="auto"/>
        <w:ind w:left="540" w:hanging="540"/>
        <w:jc w:val="center"/>
        <w:rPr>
          <w:b/>
          <w:sz w:val="28"/>
          <w:szCs w:val="28"/>
          <w:lang w:val="en-US"/>
        </w:rPr>
      </w:pPr>
      <w:r>
        <w:rPr>
          <w:sz w:val="28"/>
          <w:lang w:val="uk-UA"/>
        </w:rPr>
        <w:br w:type="page"/>
      </w:r>
      <w:r w:rsidRPr="0032202D">
        <w:rPr>
          <w:b/>
          <w:sz w:val="28"/>
          <w:szCs w:val="28"/>
        </w:rPr>
        <w:lastRenderedPageBreak/>
        <w:t>СПИСОК ИСПОЛЬЗОВАННОЙ ЛИТЕРАТУРЫ</w:t>
      </w:r>
    </w:p>
    <w:p w:rsidR="00834DF4" w:rsidRPr="0032202D" w:rsidRDefault="00834DF4" w:rsidP="00834DF4">
      <w:pPr>
        <w:tabs>
          <w:tab w:val="left" w:pos="540"/>
        </w:tabs>
        <w:spacing w:line="360" w:lineRule="auto"/>
        <w:ind w:left="540" w:hanging="540"/>
        <w:jc w:val="center"/>
        <w:rPr>
          <w:sz w:val="28"/>
          <w:szCs w:val="28"/>
          <w:lang w:val="en-US"/>
        </w:rPr>
      </w:pPr>
    </w:p>
    <w:p w:rsidR="00834DF4" w:rsidRPr="0044396C" w:rsidRDefault="00834DF4" w:rsidP="00E73F72">
      <w:pPr>
        <w:pStyle w:val="afffffff8"/>
        <w:numPr>
          <w:ilvl w:val="0"/>
          <w:numId w:val="42"/>
        </w:numPr>
        <w:tabs>
          <w:tab w:val="clear" w:pos="360"/>
          <w:tab w:val="left" w:pos="540"/>
        </w:tabs>
        <w:suppressAutoHyphens w:val="0"/>
        <w:spacing w:after="0" w:line="360" w:lineRule="auto"/>
        <w:ind w:left="540" w:hanging="540"/>
        <w:jc w:val="both"/>
        <w:rPr>
          <w:szCs w:val="28"/>
        </w:rPr>
      </w:pPr>
      <w:r w:rsidRPr="0044396C">
        <w:rPr>
          <w:szCs w:val="28"/>
          <w:lang w:val="uk-UA"/>
        </w:rPr>
        <w:t xml:space="preserve">Ажнюк Б.М. Англійська фразеологія у культурно-етнічному висвітленні / Б.М. Ажнюк. – К. : Наукова думка, 1989. – 136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Алефиренко Н.Ф. «Языковая картина мира» и этнокультурная специфика слова / Н.Ф. Алефиренко // </w:t>
      </w:r>
      <w:r w:rsidRPr="0044396C">
        <w:rPr>
          <w:szCs w:val="28"/>
          <w:lang w:val="uk-UA"/>
        </w:rPr>
        <w:t xml:space="preserve">Мова і культура. – </w:t>
      </w:r>
      <w:r w:rsidRPr="0044396C">
        <w:rPr>
          <w:spacing w:val="-4"/>
          <w:szCs w:val="28"/>
          <w:lang w:val="uk-UA"/>
        </w:rPr>
        <w:t xml:space="preserve">Київ. нац. ун-т імені </w:t>
      </w:r>
      <w:r w:rsidRPr="0044396C">
        <w:rPr>
          <w:spacing w:val="-4"/>
          <w:szCs w:val="28"/>
        </w:rPr>
        <w:br/>
      </w:r>
      <w:r w:rsidRPr="0044396C">
        <w:rPr>
          <w:spacing w:val="-4"/>
          <w:szCs w:val="28"/>
          <w:lang w:val="uk-UA"/>
        </w:rPr>
        <w:t>Т. Шевченко :</w:t>
      </w:r>
      <w:r w:rsidRPr="0044396C">
        <w:rPr>
          <w:szCs w:val="28"/>
          <w:lang w:val="uk-UA"/>
        </w:rPr>
        <w:t xml:space="preserve"> Видавничий Дім Дмитра Бураго, 2007. – Вип. 9, том 1. – </w:t>
      </w:r>
      <w:r w:rsidRPr="0044396C">
        <w:rPr>
          <w:szCs w:val="28"/>
        </w:rPr>
        <w:br/>
      </w:r>
      <w:r w:rsidRPr="0044396C">
        <w:rPr>
          <w:szCs w:val="28"/>
          <w:lang w:val="uk-UA"/>
        </w:rPr>
        <w:t>С. 97-103.</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Алефиренко Н.Ф. Спорные проблемы семантики / Н.Ф. Алефиренко. – Волгоград</w:t>
      </w:r>
      <w:proofErr w:type="gramStart"/>
      <w:r w:rsidRPr="0044396C">
        <w:rPr>
          <w:szCs w:val="28"/>
        </w:rPr>
        <w:t xml:space="preserve"> :</w:t>
      </w:r>
      <w:proofErr w:type="gramEnd"/>
      <w:r w:rsidRPr="0044396C">
        <w:rPr>
          <w:szCs w:val="28"/>
        </w:rPr>
        <w:t xml:space="preserve">  Перемена, 1999. – 274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Алефиренко Н.Ф. Теория языка / Н.Ф. Алефиренко. – Волгоград</w:t>
      </w:r>
      <w:proofErr w:type="gramStart"/>
      <w:r w:rsidRPr="0044396C">
        <w:rPr>
          <w:szCs w:val="28"/>
        </w:rPr>
        <w:t xml:space="preserve"> :</w:t>
      </w:r>
      <w:proofErr w:type="gramEnd"/>
      <w:r w:rsidRPr="0044396C">
        <w:rPr>
          <w:szCs w:val="28"/>
        </w:rPr>
        <w:t xml:space="preserve"> Перемена, 1998. – 440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Алефиренко Н.Ф. Фразеология в свете современных лингвистических парадигм</w:t>
      </w:r>
      <w:proofErr w:type="gramStart"/>
      <w:r w:rsidRPr="0044396C">
        <w:rPr>
          <w:szCs w:val="28"/>
        </w:rPr>
        <w:t xml:space="preserve"> :</w:t>
      </w:r>
      <w:proofErr w:type="gramEnd"/>
      <w:r w:rsidRPr="0044396C">
        <w:rPr>
          <w:szCs w:val="28"/>
        </w:rPr>
        <w:t xml:space="preserve"> монография / Н.Ф. Алефиренко. – М.</w:t>
      </w:r>
      <w:proofErr w:type="gramStart"/>
      <w:r w:rsidRPr="0044396C">
        <w:rPr>
          <w:szCs w:val="28"/>
        </w:rPr>
        <w:t xml:space="preserve"> :</w:t>
      </w:r>
      <w:proofErr w:type="gramEnd"/>
      <w:r w:rsidRPr="0044396C">
        <w:rPr>
          <w:szCs w:val="28"/>
        </w:rPr>
        <w:t xml:space="preserve"> ООО Изд-во Элпис, 2008. – 271 с. </w:t>
      </w:r>
      <w:r w:rsidRPr="0044396C">
        <w:rPr>
          <w:szCs w:val="28"/>
          <w:lang w:val="uk-UA"/>
        </w:rPr>
        <w:t xml:space="preserve">  </w:t>
      </w:r>
    </w:p>
    <w:p w:rsidR="00834DF4" w:rsidRPr="0044396C" w:rsidRDefault="00834DF4" w:rsidP="00E73F72">
      <w:pPr>
        <w:numPr>
          <w:ilvl w:val="0"/>
          <w:numId w:val="42"/>
        </w:numPr>
        <w:tabs>
          <w:tab w:val="clear" w:pos="360"/>
          <w:tab w:val="num" w:pos="540"/>
        </w:tabs>
        <w:suppressAutoHyphens w:val="0"/>
        <w:spacing w:line="360" w:lineRule="auto"/>
        <w:ind w:left="540" w:hanging="540"/>
        <w:jc w:val="both"/>
        <w:rPr>
          <w:sz w:val="28"/>
          <w:szCs w:val="28"/>
        </w:rPr>
      </w:pPr>
      <w:r w:rsidRPr="0044396C">
        <w:rPr>
          <w:sz w:val="28"/>
          <w:szCs w:val="28"/>
        </w:rPr>
        <w:t>Амосова Н.Н. Основы английской фразеологии</w:t>
      </w:r>
      <w:r w:rsidRPr="0044396C">
        <w:rPr>
          <w:sz w:val="28"/>
          <w:szCs w:val="28"/>
          <w:lang w:val="uk-UA"/>
        </w:rPr>
        <w:t xml:space="preserve"> / Н.Н. Амосова</w:t>
      </w:r>
      <w:r w:rsidRPr="0044396C">
        <w:rPr>
          <w:sz w:val="28"/>
          <w:szCs w:val="28"/>
        </w:rPr>
        <w:t>. – Л.</w:t>
      </w:r>
      <w:r w:rsidRPr="0044396C">
        <w:rPr>
          <w:sz w:val="28"/>
          <w:szCs w:val="28"/>
          <w:lang w:val="uk-UA"/>
        </w:rPr>
        <w:t xml:space="preserve"> </w:t>
      </w:r>
      <w:r w:rsidRPr="0044396C">
        <w:rPr>
          <w:sz w:val="28"/>
          <w:szCs w:val="28"/>
        </w:rPr>
        <w:t xml:space="preserve">: </w:t>
      </w:r>
      <w:r w:rsidRPr="0044396C">
        <w:rPr>
          <w:sz w:val="28"/>
          <w:szCs w:val="28"/>
        </w:rPr>
        <w:br/>
        <w:t>изд-во Ленинград</w:t>
      </w:r>
      <w:proofErr w:type="gramStart"/>
      <w:r w:rsidRPr="0044396C">
        <w:rPr>
          <w:sz w:val="28"/>
          <w:szCs w:val="28"/>
          <w:lang w:val="uk-UA"/>
        </w:rPr>
        <w:t>.</w:t>
      </w:r>
      <w:proofErr w:type="gramEnd"/>
      <w:r w:rsidRPr="0044396C">
        <w:rPr>
          <w:sz w:val="28"/>
          <w:szCs w:val="28"/>
        </w:rPr>
        <w:t xml:space="preserve"> </w:t>
      </w:r>
      <w:proofErr w:type="gramStart"/>
      <w:r w:rsidRPr="0044396C">
        <w:rPr>
          <w:sz w:val="28"/>
          <w:szCs w:val="28"/>
        </w:rPr>
        <w:t>у</w:t>
      </w:r>
      <w:proofErr w:type="gramEnd"/>
      <w:r w:rsidRPr="0044396C">
        <w:rPr>
          <w:sz w:val="28"/>
          <w:szCs w:val="28"/>
        </w:rPr>
        <w:t>н-та, 1963. – 208 с.</w:t>
      </w:r>
    </w:p>
    <w:p w:rsidR="00834DF4" w:rsidRPr="0044396C" w:rsidRDefault="00834DF4" w:rsidP="00E73F72">
      <w:pPr>
        <w:pStyle w:val="afffffff8"/>
        <w:numPr>
          <w:ilvl w:val="0"/>
          <w:numId w:val="42"/>
        </w:numPr>
        <w:tabs>
          <w:tab w:val="clear" w:pos="360"/>
          <w:tab w:val="num" w:pos="540"/>
        </w:tabs>
        <w:suppressAutoHyphens w:val="0"/>
        <w:spacing w:after="0" w:line="360" w:lineRule="auto"/>
        <w:ind w:left="540" w:hanging="540"/>
        <w:jc w:val="both"/>
        <w:rPr>
          <w:szCs w:val="28"/>
        </w:rPr>
      </w:pPr>
      <w:r w:rsidRPr="0044396C">
        <w:rPr>
          <w:szCs w:val="28"/>
        </w:rPr>
        <w:t xml:space="preserve">Андреева Г.М. Место общения в жизни общества. Общение и межличностные отношения. Место и природа межличностных отношений // Социальная психология: </w:t>
      </w:r>
      <w:r w:rsidRPr="0044396C">
        <w:rPr>
          <w:szCs w:val="28"/>
          <w:lang w:val="uk-UA"/>
        </w:rPr>
        <w:t>у</w:t>
      </w:r>
      <w:r w:rsidRPr="0044396C">
        <w:rPr>
          <w:szCs w:val="28"/>
        </w:rPr>
        <w:t>чебник</w:t>
      </w:r>
      <w:proofErr w:type="gramStart"/>
      <w:r w:rsidRPr="0044396C">
        <w:rPr>
          <w:szCs w:val="28"/>
        </w:rPr>
        <w:t>.</w:t>
      </w:r>
      <w:proofErr w:type="gramEnd"/>
      <w:r w:rsidRPr="0044396C">
        <w:rPr>
          <w:szCs w:val="28"/>
        </w:rPr>
        <w:t xml:space="preserve"> – [</w:t>
      </w:r>
      <w:proofErr w:type="gramStart"/>
      <w:r w:rsidRPr="0044396C">
        <w:rPr>
          <w:szCs w:val="28"/>
        </w:rPr>
        <w:t>и</w:t>
      </w:r>
      <w:proofErr w:type="gramEnd"/>
      <w:r w:rsidRPr="0044396C">
        <w:rPr>
          <w:szCs w:val="28"/>
        </w:rPr>
        <w:t xml:space="preserve">зд. 5-ое испр. и доп.] / </w:t>
      </w:r>
      <w:r w:rsidRPr="0032202D">
        <w:rPr>
          <w:szCs w:val="28"/>
        </w:rPr>
        <w:br/>
      </w:r>
      <w:r w:rsidRPr="0044396C">
        <w:rPr>
          <w:szCs w:val="28"/>
        </w:rPr>
        <w:t>Г.М. Андреева. – М.</w:t>
      </w:r>
      <w:proofErr w:type="gramStart"/>
      <w:r w:rsidRPr="0044396C">
        <w:rPr>
          <w:szCs w:val="28"/>
        </w:rPr>
        <w:t xml:space="preserve"> :</w:t>
      </w:r>
      <w:proofErr w:type="gramEnd"/>
      <w:r w:rsidRPr="0044396C">
        <w:rPr>
          <w:szCs w:val="28"/>
        </w:rPr>
        <w:t xml:space="preserve"> Аспект Пресс, 1996. – 365 с.</w:t>
      </w:r>
    </w:p>
    <w:p w:rsidR="00834DF4" w:rsidRPr="0044396C" w:rsidRDefault="00834DF4" w:rsidP="00E73F72">
      <w:pPr>
        <w:pStyle w:val="afffffff8"/>
        <w:numPr>
          <w:ilvl w:val="0"/>
          <w:numId w:val="42"/>
        </w:numPr>
        <w:tabs>
          <w:tab w:val="clear" w:pos="360"/>
          <w:tab w:val="num" w:pos="540"/>
        </w:tabs>
        <w:suppressAutoHyphens w:val="0"/>
        <w:spacing w:after="0" w:line="360" w:lineRule="auto"/>
        <w:ind w:left="540" w:hanging="540"/>
        <w:jc w:val="both"/>
        <w:rPr>
          <w:szCs w:val="28"/>
        </w:rPr>
      </w:pPr>
      <w:r w:rsidRPr="0044396C">
        <w:rPr>
          <w:szCs w:val="28"/>
        </w:rPr>
        <w:t>Андрейченко О.</w:t>
      </w:r>
      <w:r w:rsidRPr="0044396C">
        <w:rPr>
          <w:szCs w:val="28"/>
          <w:lang w:val="uk-UA"/>
        </w:rPr>
        <w:t>І. Ф</w:t>
      </w:r>
      <w:r w:rsidRPr="0044396C">
        <w:rPr>
          <w:szCs w:val="28"/>
        </w:rPr>
        <w:t>разеологізми з соматичним компонентом</w:t>
      </w:r>
      <w:r w:rsidRPr="0044396C">
        <w:rPr>
          <w:szCs w:val="28"/>
          <w:lang w:val="uk-UA"/>
        </w:rPr>
        <w:t xml:space="preserve"> </w:t>
      </w:r>
      <w:r w:rsidRPr="0044396C">
        <w:rPr>
          <w:bCs/>
          <w:szCs w:val="28"/>
        </w:rPr>
        <w:t xml:space="preserve">у </w:t>
      </w:r>
      <w:proofErr w:type="gramStart"/>
      <w:r w:rsidRPr="0044396C">
        <w:rPr>
          <w:bCs/>
          <w:szCs w:val="28"/>
        </w:rPr>
        <w:t>текстах</w:t>
      </w:r>
      <w:proofErr w:type="gramEnd"/>
      <w:r w:rsidRPr="0044396C">
        <w:rPr>
          <w:bCs/>
          <w:szCs w:val="28"/>
        </w:rPr>
        <w:t xml:space="preserve"> політичних дискусій</w:t>
      </w:r>
      <w:r w:rsidRPr="0044396C">
        <w:rPr>
          <w:bCs/>
          <w:szCs w:val="28"/>
          <w:lang w:val="uk-UA"/>
        </w:rPr>
        <w:t xml:space="preserve"> / О.І. Андрейченко // </w:t>
      </w:r>
      <w:r w:rsidRPr="0044396C">
        <w:rPr>
          <w:bCs/>
          <w:szCs w:val="28"/>
        </w:rPr>
        <w:t xml:space="preserve">Культура народов Причерноморья. – 2004. – № 53. – С. 7-11. </w:t>
      </w:r>
    </w:p>
    <w:p w:rsidR="00834DF4" w:rsidRPr="0044396C" w:rsidRDefault="00834DF4" w:rsidP="00E73F72">
      <w:pPr>
        <w:pStyle w:val="afffffff8"/>
        <w:numPr>
          <w:ilvl w:val="0"/>
          <w:numId w:val="42"/>
        </w:numPr>
        <w:tabs>
          <w:tab w:val="clear" w:pos="360"/>
          <w:tab w:val="num" w:pos="540"/>
        </w:tabs>
        <w:suppressAutoHyphens w:val="0"/>
        <w:spacing w:after="0" w:line="360" w:lineRule="auto"/>
        <w:ind w:left="540" w:hanging="540"/>
        <w:jc w:val="both"/>
        <w:rPr>
          <w:szCs w:val="28"/>
        </w:rPr>
      </w:pPr>
      <w:r w:rsidRPr="0044396C">
        <w:rPr>
          <w:szCs w:val="28"/>
          <w:lang w:val="uk-UA"/>
        </w:rPr>
        <w:t>Андрейчук Н.І. До питання фразеологізації соматичних словосполук в англійській мові / Н.І. Андрейчук // Вісник Львів. політех</w:t>
      </w:r>
      <w:r w:rsidRPr="0044396C">
        <w:rPr>
          <w:szCs w:val="28"/>
        </w:rPr>
        <w:t>.</w:t>
      </w:r>
      <w:r w:rsidRPr="0044396C">
        <w:rPr>
          <w:szCs w:val="28"/>
          <w:lang w:val="uk-UA"/>
        </w:rPr>
        <w:t xml:space="preserve"> ін-ту. – 1990. – № 249. – С. 3-7.</w:t>
      </w:r>
    </w:p>
    <w:p w:rsidR="00834DF4" w:rsidRPr="0044396C" w:rsidRDefault="00834DF4" w:rsidP="00E73F72">
      <w:pPr>
        <w:pStyle w:val="afffffff8"/>
        <w:numPr>
          <w:ilvl w:val="0"/>
          <w:numId w:val="42"/>
        </w:numPr>
        <w:tabs>
          <w:tab w:val="clear" w:pos="360"/>
          <w:tab w:val="num" w:pos="540"/>
        </w:tabs>
        <w:suppressAutoHyphens w:val="0"/>
        <w:spacing w:after="0" w:line="360" w:lineRule="auto"/>
        <w:ind w:left="540" w:hanging="540"/>
        <w:jc w:val="both"/>
        <w:rPr>
          <w:szCs w:val="28"/>
        </w:rPr>
      </w:pPr>
      <w:r w:rsidRPr="0044396C">
        <w:rPr>
          <w:szCs w:val="28"/>
        </w:rPr>
        <w:t xml:space="preserve">Апресян В.Ю. Метафора в семантическом представлении эмоций </w:t>
      </w:r>
      <w:r w:rsidRPr="0044396C">
        <w:rPr>
          <w:szCs w:val="28"/>
          <w:lang w:val="uk-UA"/>
        </w:rPr>
        <w:t xml:space="preserve">/ </w:t>
      </w:r>
      <w:r w:rsidRPr="0044396C">
        <w:rPr>
          <w:szCs w:val="28"/>
        </w:rPr>
        <w:br/>
      </w:r>
      <w:r w:rsidRPr="0044396C">
        <w:rPr>
          <w:szCs w:val="28"/>
          <w:lang w:val="uk-UA"/>
        </w:rPr>
        <w:t xml:space="preserve">В.Ю. Апресян, </w:t>
      </w:r>
      <w:r w:rsidRPr="0044396C">
        <w:rPr>
          <w:szCs w:val="28"/>
        </w:rPr>
        <w:t>Ю.Д. Апресян // Вопросы языкознания. – М.</w:t>
      </w:r>
      <w:proofErr w:type="gramStart"/>
      <w:r w:rsidRPr="0044396C">
        <w:rPr>
          <w:szCs w:val="28"/>
        </w:rPr>
        <w:t xml:space="preserve"> :</w:t>
      </w:r>
      <w:proofErr w:type="gramEnd"/>
      <w:r w:rsidRPr="0044396C">
        <w:rPr>
          <w:szCs w:val="28"/>
        </w:rPr>
        <w:t xml:space="preserve"> Наука, 1993. – № 3. – С. 27-35. </w:t>
      </w:r>
    </w:p>
    <w:p w:rsidR="00834DF4" w:rsidRPr="0044396C" w:rsidRDefault="00834DF4" w:rsidP="00E73F72">
      <w:pPr>
        <w:pStyle w:val="afffffff8"/>
        <w:numPr>
          <w:ilvl w:val="0"/>
          <w:numId w:val="42"/>
        </w:numPr>
        <w:tabs>
          <w:tab w:val="clear" w:pos="360"/>
          <w:tab w:val="left" w:pos="-2700"/>
          <w:tab w:val="left" w:pos="540"/>
        </w:tabs>
        <w:suppressAutoHyphens w:val="0"/>
        <w:spacing w:after="0" w:line="360" w:lineRule="auto"/>
        <w:ind w:left="540" w:hanging="540"/>
        <w:jc w:val="both"/>
        <w:rPr>
          <w:szCs w:val="28"/>
        </w:rPr>
      </w:pPr>
      <w:r w:rsidRPr="0044396C">
        <w:rPr>
          <w:szCs w:val="28"/>
        </w:rPr>
        <w:lastRenderedPageBreak/>
        <w:t>Арнольд И.В. Импликация как прием построения текста и предмет филологического изучения / И.В. Арнольд // Вопросы языкознания. – Москва</w:t>
      </w:r>
      <w:proofErr w:type="gramStart"/>
      <w:r w:rsidRPr="0044396C">
        <w:rPr>
          <w:szCs w:val="28"/>
        </w:rPr>
        <w:t xml:space="preserve"> :</w:t>
      </w:r>
      <w:proofErr w:type="gramEnd"/>
      <w:r w:rsidRPr="0044396C">
        <w:rPr>
          <w:szCs w:val="28"/>
        </w:rPr>
        <w:t xml:space="preserve"> Наука, 1982. – № 4. – С.</w:t>
      </w:r>
      <w:r w:rsidRPr="0044396C">
        <w:rPr>
          <w:szCs w:val="28"/>
          <w:lang w:val="uk-UA"/>
        </w:rPr>
        <w:t xml:space="preserve"> 83-91.</w:t>
      </w:r>
    </w:p>
    <w:p w:rsidR="00834DF4" w:rsidRPr="0044396C" w:rsidRDefault="00834DF4" w:rsidP="00E73F72">
      <w:pPr>
        <w:pStyle w:val="afffffff8"/>
        <w:numPr>
          <w:ilvl w:val="0"/>
          <w:numId w:val="42"/>
        </w:numPr>
        <w:tabs>
          <w:tab w:val="clear" w:pos="360"/>
          <w:tab w:val="left" w:pos="-2700"/>
          <w:tab w:val="left" w:pos="540"/>
        </w:tabs>
        <w:suppressAutoHyphens w:val="0"/>
        <w:spacing w:after="0" w:line="360" w:lineRule="auto"/>
        <w:ind w:left="540" w:hanging="540"/>
        <w:jc w:val="both"/>
        <w:rPr>
          <w:szCs w:val="28"/>
        </w:rPr>
      </w:pPr>
      <w:r w:rsidRPr="0044396C">
        <w:rPr>
          <w:szCs w:val="28"/>
        </w:rPr>
        <w:t>Арнольд И.В. Стилистика. Современный английский язык</w:t>
      </w:r>
      <w:proofErr w:type="gramStart"/>
      <w:r w:rsidRPr="0044396C">
        <w:rPr>
          <w:szCs w:val="28"/>
        </w:rPr>
        <w:t xml:space="preserve"> :</w:t>
      </w:r>
      <w:proofErr w:type="gramEnd"/>
      <w:r w:rsidRPr="0044396C">
        <w:rPr>
          <w:szCs w:val="28"/>
        </w:rPr>
        <w:t xml:space="preserve"> </w:t>
      </w:r>
      <w:r w:rsidRPr="0044396C">
        <w:rPr>
          <w:szCs w:val="28"/>
          <w:lang w:val="uk-UA"/>
        </w:rPr>
        <w:t>у</w:t>
      </w:r>
      <w:r w:rsidRPr="0044396C">
        <w:rPr>
          <w:szCs w:val="28"/>
        </w:rPr>
        <w:t>чебник для вузов. – [4-е изд., испр. и доп. ] / И.В. Арнольд.– М.</w:t>
      </w:r>
      <w:proofErr w:type="gramStart"/>
      <w:r w:rsidRPr="0044396C">
        <w:rPr>
          <w:szCs w:val="28"/>
        </w:rPr>
        <w:t xml:space="preserve"> :</w:t>
      </w:r>
      <w:proofErr w:type="gramEnd"/>
      <w:r w:rsidRPr="0044396C">
        <w:rPr>
          <w:szCs w:val="28"/>
        </w:rPr>
        <w:t xml:space="preserve"> Флинта: Наука, 2006. – 384 с.</w:t>
      </w:r>
    </w:p>
    <w:p w:rsidR="00834DF4" w:rsidRPr="0044396C" w:rsidRDefault="00834DF4" w:rsidP="00E73F72">
      <w:pPr>
        <w:pStyle w:val="afffffff8"/>
        <w:numPr>
          <w:ilvl w:val="0"/>
          <w:numId w:val="42"/>
        </w:numPr>
        <w:tabs>
          <w:tab w:val="clear" w:pos="360"/>
          <w:tab w:val="left" w:pos="540"/>
        </w:tabs>
        <w:suppressAutoHyphens w:val="0"/>
        <w:spacing w:after="0" w:line="360" w:lineRule="auto"/>
        <w:ind w:left="540" w:hanging="540"/>
        <w:jc w:val="both"/>
        <w:rPr>
          <w:szCs w:val="28"/>
        </w:rPr>
      </w:pPr>
      <w:r w:rsidRPr="0044396C">
        <w:rPr>
          <w:szCs w:val="28"/>
        </w:rPr>
        <w:t>Арнольд И.В. Стилистика современного английского языка</w:t>
      </w:r>
      <w:proofErr w:type="gramStart"/>
      <w:r w:rsidRPr="0044396C">
        <w:rPr>
          <w:szCs w:val="28"/>
        </w:rPr>
        <w:t xml:space="preserve"> :</w:t>
      </w:r>
      <w:proofErr w:type="gramEnd"/>
      <w:r w:rsidRPr="0044396C">
        <w:rPr>
          <w:szCs w:val="28"/>
        </w:rPr>
        <w:t xml:space="preserve"> (Стилистика декодирования) : </w:t>
      </w:r>
      <w:r w:rsidRPr="0044396C">
        <w:rPr>
          <w:szCs w:val="28"/>
          <w:lang w:val="uk-UA"/>
        </w:rPr>
        <w:t>у</w:t>
      </w:r>
      <w:r w:rsidRPr="0044396C">
        <w:rPr>
          <w:szCs w:val="28"/>
        </w:rPr>
        <w:t>чеб. пособие [для студентов пед. ин-тов по спец. «Иностр.</w:t>
      </w:r>
      <w:r w:rsidRPr="0044396C">
        <w:rPr>
          <w:szCs w:val="28"/>
          <w:lang w:val="uk-UA"/>
        </w:rPr>
        <w:t xml:space="preserve"> </w:t>
      </w:r>
      <w:r w:rsidRPr="0044396C">
        <w:rPr>
          <w:szCs w:val="28"/>
        </w:rPr>
        <w:t>яз</w:t>
      </w:r>
      <w:proofErr w:type="gramStart"/>
      <w:r w:rsidRPr="0044396C">
        <w:rPr>
          <w:szCs w:val="28"/>
        </w:rPr>
        <w:t xml:space="preserve">.»] / </w:t>
      </w:r>
      <w:proofErr w:type="gramEnd"/>
      <w:r w:rsidRPr="0044396C">
        <w:rPr>
          <w:szCs w:val="28"/>
        </w:rPr>
        <w:t>И.В. Арнольд. – М.</w:t>
      </w:r>
      <w:proofErr w:type="gramStart"/>
      <w:r w:rsidRPr="0044396C">
        <w:rPr>
          <w:szCs w:val="28"/>
        </w:rPr>
        <w:t xml:space="preserve"> :</w:t>
      </w:r>
      <w:proofErr w:type="gramEnd"/>
      <w:r w:rsidRPr="0044396C">
        <w:rPr>
          <w:szCs w:val="28"/>
        </w:rPr>
        <w:t xml:space="preserve"> Просвещение, 1990. – 300с.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Арутюнова Н.Д. Дискурс / Н.Д. Арутюнова // Лингвистический энциклопедический словарь / гл. ред. В.Н.Ярцева. – М. : Сов</w:t>
      </w:r>
      <w:proofErr w:type="gramStart"/>
      <w:r w:rsidRPr="0044396C">
        <w:rPr>
          <w:szCs w:val="28"/>
        </w:rPr>
        <w:t>.</w:t>
      </w:r>
      <w:proofErr w:type="gramEnd"/>
      <w:r w:rsidRPr="0044396C">
        <w:rPr>
          <w:szCs w:val="28"/>
        </w:rPr>
        <w:t xml:space="preserve"> </w:t>
      </w:r>
      <w:proofErr w:type="gramStart"/>
      <w:r w:rsidRPr="0044396C">
        <w:rPr>
          <w:szCs w:val="28"/>
        </w:rPr>
        <w:t>э</w:t>
      </w:r>
      <w:proofErr w:type="gramEnd"/>
      <w:r w:rsidRPr="0044396C">
        <w:rPr>
          <w:szCs w:val="28"/>
        </w:rPr>
        <w:t>нциклопедия, 1990. – С. 136-137.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Арутюнова Н.Д.</w:t>
      </w:r>
      <w:r w:rsidRPr="0044396C">
        <w:rPr>
          <w:szCs w:val="28"/>
          <w:lang w:val="uk-UA"/>
        </w:rPr>
        <w:t xml:space="preserve"> </w:t>
      </w:r>
      <w:r w:rsidRPr="0044396C">
        <w:rPr>
          <w:szCs w:val="28"/>
        </w:rPr>
        <w:t xml:space="preserve">Истоки, проблемы и категории прагматики </w:t>
      </w:r>
      <w:r w:rsidRPr="0044396C">
        <w:rPr>
          <w:szCs w:val="28"/>
          <w:lang w:val="uk-UA"/>
        </w:rPr>
        <w:t xml:space="preserve">/ </w:t>
      </w:r>
      <w:r w:rsidRPr="0044396C">
        <w:rPr>
          <w:szCs w:val="28"/>
          <w:lang w:val="uk-UA"/>
        </w:rPr>
        <w:br/>
      </w:r>
      <w:r w:rsidRPr="0044396C">
        <w:rPr>
          <w:szCs w:val="28"/>
        </w:rPr>
        <w:t>Н.Д.</w:t>
      </w:r>
      <w:r w:rsidRPr="0044396C">
        <w:rPr>
          <w:szCs w:val="28"/>
          <w:lang w:val="uk-UA"/>
        </w:rPr>
        <w:t xml:space="preserve"> </w:t>
      </w:r>
      <w:r w:rsidRPr="0044396C">
        <w:rPr>
          <w:szCs w:val="28"/>
        </w:rPr>
        <w:t>Арутюнова</w:t>
      </w:r>
      <w:r w:rsidRPr="0044396C">
        <w:rPr>
          <w:szCs w:val="28"/>
          <w:lang w:val="uk-UA"/>
        </w:rPr>
        <w:t xml:space="preserve">, </w:t>
      </w:r>
      <w:r>
        <w:rPr>
          <w:szCs w:val="28"/>
        </w:rPr>
        <w:t xml:space="preserve">Е.В. </w:t>
      </w:r>
      <w:r w:rsidRPr="0044396C">
        <w:rPr>
          <w:szCs w:val="28"/>
        </w:rPr>
        <w:t xml:space="preserve">Падучева // НЗЛ, 1985. – № 16. – С. </w:t>
      </w:r>
      <w:r>
        <w:rPr>
          <w:szCs w:val="28"/>
        </w:rPr>
        <w:t>8</w:t>
      </w:r>
      <w:r w:rsidRPr="0044396C">
        <w:rPr>
          <w:szCs w:val="28"/>
        </w:rPr>
        <w:t>-42.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Арутюнова Н.Д. Типы языковых значений</w:t>
      </w:r>
      <w:proofErr w:type="gramStart"/>
      <w:r w:rsidRPr="0044396C">
        <w:rPr>
          <w:szCs w:val="28"/>
        </w:rPr>
        <w:t xml:space="preserve"> :</w:t>
      </w:r>
      <w:proofErr w:type="gramEnd"/>
      <w:r w:rsidRPr="0044396C">
        <w:rPr>
          <w:szCs w:val="28"/>
        </w:rPr>
        <w:t xml:space="preserve"> Оценка. Событие. Факт / </w:t>
      </w:r>
      <w:r w:rsidRPr="0044396C">
        <w:rPr>
          <w:szCs w:val="28"/>
          <w:lang w:val="uk-UA"/>
        </w:rPr>
        <w:br/>
      </w:r>
      <w:r w:rsidRPr="0044396C">
        <w:rPr>
          <w:szCs w:val="28"/>
        </w:rPr>
        <w:t>Н.Д. Арутюнова. – М.</w:t>
      </w:r>
      <w:proofErr w:type="gramStart"/>
      <w:r w:rsidRPr="0044396C">
        <w:rPr>
          <w:szCs w:val="28"/>
        </w:rPr>
        <w:t xml:space="preserve"> :</w:t>
      </w:r>
      <w:proofErr w:type="gramEnd"/>
      <w:r w:rsidRPr="0044396C">
        <w:rPr>
          <w:szCs w:val="28"/>
        </w:rPr>
        <w:t xml:space="preserve"> Наука, 1988. – 341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Арутюнова Н.</w:t>
      </w:r>
      <w:r w:rsidRPr="0032202D">
        <w:rPr>
          <w:szCs w:val="28"/>
        </w:rPr>
        <w:t xml:space="preserve"> </w:t>
      </w:r>
      <w:r w:rsidRPr="0044396C">
        <w:rPr>
          <w:szCs w:val="28"/>
        </w:rPr>
        <w:t>Д. Язык и мир человека / Н.</w:t>
      </w:r>
      <w:r w:rsidRPr="0032202D">
        <w:rPr>
          <w:szCs w:val="28"/>
        </w:rPr>
        <w:t xml:space="preserve"> </w:t>
      </w:r>
      <w:r w:rsidRPr="0044396C">
        <w:rPr>
          <w:szCs w:val="28"/>
        </w:rPr>
        <w:t>Д. Арутюнова. – М.</w:t>
      </w:r>
      <w:proofErr w:type="gramStart"/>
      <w:r w:rsidRPr="0044396C">
        <w:rPr>
          <w:szCs w:val="28"/>
        </w:rPr>
        <w:t xml:space="preserve"> :</w:t>
      </w:r>
      <w:proofErr w:type="gramEnd"/>
      <w:r w:rsidRPr="0044396C">
        <w:rPr>
          <w:szCs w:val="28"/>
        </w:rPr>
        <w:t xml:space="preserve"> Языки русской культуры, 1999. – 896 с. – (Язык. Семиотика. </w:t>
      </w:r>
      <w:proofErr w:type="gramStart"/>
      <w:r w:rsidRPr="0044396C">
        <w:rPr>
          <w:szCs w:val="28"/>
        </w:rPr>
        <w:t xml:space="preserve">Культура). </w:t>
      </w:r>
      <w:proofErr w:type="gramEnd"/>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Архангельский В.Л. </w:t>
      </w:r>
      <w:r w:rsidRPr="0044396C">
        <w:rPr>
          <w:szCs w:val="28"/>
          <w:lang w:val="uk-UA"/>
        </w:rPr>
        <w:t>Устойчив</w:t>
      </w:r>
      <w:r w:rsidRPr="0044396C">
        <w:rPr>
          <w:szCs w:val="28"/>
        </w:rPr>
        <w:t>ые фразы в современном русском языке</w:t>
      </w:r>
      <w:proofErr w:type="gramStart"/>
      <w:r w:rsidRPr="0044396C">
        <w:rPr>
          <w:szCs w:val="28"/>
        </w:rPr>
        <w:t xml:space="preserve"> :</w:t>
      </w:r>
      <w:proofErr w:type="gramEnd"/>
      <w:r w:rsidRPr="0044396C">
        <w:rPr>
          <w:szCs w:val="28"/>
        </w:rPr>
        <w:t xml:space="preserve"> Основы теории устойчивых фраз и проблемы общей фразеологии / </w:t>
      </w:r>
      <w:r w:rsidRPr="0044396C">
        <w:rPr>
          <w:szCs w:val="28"/>
          <w:lang w:val="uk-UA"/>
        </w:rPr>
        <w:br/>
      </w:r>
      <w:r w:rsidRPr="0044396C">
        <w:rPr>
          <w:szCs w:val="28"/>
        </w:rPr>
        <w:t>В.Л. Архангельский. – Ростов-на-Дону</w:t>
      </w:r>
      <w:proofErr w:type="gramStart"/>
      <w:r w:rsidRPr="0044396C">
        <w:rPr>
          <w:szCs w:val="28"/>
        </w:rPr>
        <w:t xml:space="preserve"> :</w:t>
      </w:r>
      <w:proofErr w:type="gramEnd"/>
      <w:r w:rsidRPr="0044396C">
        <w:rPr>
          <w:szCs w:val="28"/>
        </w:rPr>
        <w:t xml:space="preserve"> Изд-во Ростов</w:t>
      </w:r>
      <w:proofErr w:type="gramStart"/>
      <w:r w:rsidRPr="0044396C">
        <w:rPr>
          <w:szCs w:val="28"/>
        </w:rPr>
        <w:t>.</w:t>
      </w:r>
      <w:proofErr w:type="gramEnd"/>
      <w:r w:rsidRPr="0044396C">
        <w:rPr>
          <w:szCs w:val="28"/>
        </w:rPr>
        <w:t xml:space="preserve"> </w:t>
      </w:r>
      <w:proofErr w:type="gramStart"/>
      <w:r w:rsidRPr="0044396C">
        <w:rPr>
          <w:szCs w:val="28"/>
        </w:rPr>
        <w:t>у</w:t>
      </w:r>
      <w:proofErr w:type="gramEnd"/>
      <w:r w:rsidRPr="0044396C">
        <w:rPr>
          <w:szCs w:val="28"/>
        </w:rPr>
        <w:t xml:space="preserve">н-та, 1964. – </w:t>
      </w:r>
      <w:r>
        <w:rPr>
          <w:szCs w:val="28"/>
        </w:rPr>
        <w:br/>
      </w:r>
      <w:r w:rsidRPr="0044396C">
        <w:rPr>
          <w:szCs w:val="28"/>
        </w:rPr>
        <w:t>316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pacing w:val="-4"/>
          <w:szCs w:val="28"/>
        </w:rPr>
        <w:t>Ахманова О.С. Очерки по общей и русской лексикологии / О.С. Ахманова. –</w:t>
      </w:r>
      <w:r w:rsidRPr="0044396C">
        <w:rPr>
          <w:szCs w:val="28"/>
        </w:rPr>
        <w:t xml:space="preserve"> М.</w:t>
      </w:r>
      <w:proofErr w:type="gramStart"/>
      <w:r w:rsidRPr="0044396C">
        <w:rPr>
          <w:szCs w:val="28"/>
        </w:rPr>
        <w:t xml:space="preserve"> :</w:t>
      </w:r>
      <w:proofErr w:type="gramEnd"/>
      <w:r w:rsidRPr="0044396C">
        <w:rPr>
          <w:szCs w:val="28"/>
        </w:rPr>
        <w:t xml:space="preserve"> Учпедгиз, 1957. – 295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Бабенко Н.Г. Окказиональная фразеология. Опыт структурно-семантического анализа / Н.Г. Бабенко // Актуальные проблемы лингвистической семантики. – Калининград, 1988. – С. 17-27.</w:t>
      </w:r>
    </w:p>
    <w:p w:rsidR="00834DF4" w:rsidRPr="0044396C" w:rsidRDefault="00834DF4" w:rsidP="00E73F72">
      <w:pPr>
        <w:pStyle w:val="afffffff8"/>
        <w:numPr>
          <w:ilvl w:val="0"/>
          <w:numId w:val="42"/>
        </w:numPr>
        <w:tabs>
          <w:tab w:val="clear" w:pos="360"/>
          <w:tab w:val="left" w:pos="540"/>
        </w:tabs>
        <w:suppressAutoHyphens w:val="0"/>
        <w:spacing w:after="0" w:line="360" w:lineRule="auto"/>
        <w:ind w:left="540" w:hanging="540"/>
        <w:jc w:val="both"/>
        <w:rPr>
          <w:szCs w:val="28"/>
        </w:rPr>
      </w:pPr>
      <w:r w:rsidRPr="0044396C">
        <w:rPr>
          <w:szCs w:val="28"/>
        </w:rPr>
        <w:t>Балли Ш. Общая лингвистика и вопросы французского языка / Ш. Балли</w:t>
      </w:r>
      <w:proofErr w:type="gramStart"/>
      <w:r w:rsidRPr="0044396C">
        <w:rPr>
          <w:szCs w:val="28"/>
        </w:rPr>
        <w:t xml:space="preserve"> ;</w:t>
      </w:r>
      <w:proofErr w:type="gramEnd"/>
      <w:r w:rsidRPr="0044396C">
        <w:rPr>
          <w:szCs w:val="28"/>
        </w:rPr>
        <w:t xml:space="preserve"> ред., вступ. ст. и примеч. Р.А. Будагова. – М.</w:t>
      </w:r>
      <w:proofErr w:type="gramStart"/>
      <w:r w:rsidRPr="0044396C">
        <w:rPr>
          <w:szCs w:val="28"/>
        </w:rPr>
        <w:t xml:space="preserve"> :</w:t>
      </w:r>
      <w:proofErr w:type="gramEnd"/>
      <w:r w:rsidRPr="0044396C">
        <w:rPr>
          <w:szCs w:val="28"/>
        </w:rPr>
        <w:t xml:space="preserve"> УРСС, 2001. – 416 с.</w:t>
      </w:r>
    </w:p>
    <w:p w:rsidR="00834DF4" w:rsidRPr="0044396C" w:rsidRDefault="00834DF4" w:rsidP="00E73F72">
      <w:pPr>
        <w:pStyle w:val="afffffff8"/>
        <w:numPr>
          <w:ilvl w:val="0"/>
          <w:numId w:val="42"/>
        </w:numPr>
        <w:tabs>
          <w:tab w:val="clear" w:pos="360"/>
          <w:tab w:val="left" w:pos="540"/>
        </w:tabs>
        <w:suppressAutoHyphens w:val="0"/>
        <w:spacing w:after="0" w:line="360" w:lineRule="auto"/>
        <w:ind w:left="540" w:hanging="540"/>
        <w:jc w:val="both"/>
        <w:rPr>
          <w:szCs w:val="28"/>
        </w:rPr>
      </w:pPr>
      <w:r w:rsidRPr="0044396C">
        <w:rPr>
          <w:szCs w:val="28"/>
        </w:rPr>
        <w:t xml:space="preserve">Балли Ш. Французская стилистика / Ш. Балли ; [пер. с фр. / вступ. ст. </w:t>
      </w:r>
      <w:r w:rsidRPr="0044396C">
        <w:rPr>
          <w:szCs w:val="28"/>
          <w:lang w:val="uk-UA"/>
        </w:rPr>
        <w:br/>
      </w:r>
      <w:r w:rsidRPr="0044396C">
        <w:rPr>
          <w:szCs w:val="28"/>
        </w:rPr>
        <w:t>Р.А. Будагов; под общ</w:t>
      </w:r>
      <w:proofErr w:type="gramStart"/>
      <w:r w:rsidRPr="0044396C">
        <w:rPr>
          <w:szCs w:val="28"/>
        </w:rPr>
        <w:t>.</w:t>
      </w:r>
      <w:proofErr w:type="gramEnd"/>
      <w:r w:rsidRPr="0044396C">
        <w:rPr>
          <w:szCs w:val="28"/>
        </w:rPr>
        <w:t xml:space="preserve"> </w:t>
      </w:r>
      <w:proofErr w:type="gramStart"/>
      <w:r w:rsidRPr="0044396C">
        <w:rPr>
          <w:szCs w:val="28"/>
        </w:rPr>
        <w:t>р</w:t>
      </w:r>
      <w:proofErr w:type="gramEnd"/>
      <w:r w:rsidRPr="0044396C">
        <w:rPr>
          <w:szCs w:val="28"/>
        </w:rPr>
        <w:t xml:space="preserve">ук. </w:t>
      </w:r>
      <w:proofErr w:type="gramStart"/>
      <w:r w:rsidRPr="0044396C">
        <w:rPr>
          <w:szCs w:val="28"/>
        </w:rPr>
        <w:t>К.А. Полинин].</w:t>
      </w:r>
      <w:proofErr w:type="gramEnd"/>
      <w:r w:rsidRPr="0044396C">
        <w:rPr>
          <w:szCs w:val="28"/>
        </w:rPr>
        <w:t xml:space="preserve"> – М.</w:t>
      </w:r>
      <w:proofErr w:type="gramStart"/>
      <w:r w:rsidRPr="0044396C">
        <w:rPr>
          <w:szCs w:val="28"/>
        </w:rPr>
        <w:t xml:space="preserve"> :</w:t>
      </w:r>
      <w:proofErr w:type="gramEnd"/>
      <w:r w:rsidRPr="0044396C">
        <w:rPr>
          <w:szCs w:val="28"/>
        </w:rPr>
        <w:t xml:space="preserve"> </w:t>
      </w:r>
      <w:r w:rsidRPr="0044396C">
        <w:rPr>
          <w:szCs w:val="28"/>
          <w:lang w:val="en-US"/>
        </w:rPr>
        <w:t>URSS</w:t>
      </w:r>
      <w:r w:rsidRPr="0044396C">
        <w:rPr>
          <w:szCs w:val="28"/>
        </w:rPr>
        <w:t>, 2001. – 393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lastRenderedPageBreak/>
        <w:t>Баран Я.А. Основн</w:t>
      </w:r>
      <w:r w:rsidRPr="0044396C">
        <w:rPr>
          <w:szCs w:val="28"/>
          <w:lang w:val="uk-UA"/>
        </w:rPr>
        <w:t>і</w:t>
      </w:r>
      <w:r w:rsidRPr="0044396C">
        <w:rPr>
          <w:szCs w:val="28"/>
        </w:rPr>
        <w:t xml:space="preserve"> питання загально</w:t>
      </w:r>
      <w:r w:rsidRPr="0044396C">
        <w:rPr>
          <w:szCs w:val="28"/>
          <w:lang w:val="uk-UA"/>
        </w:rPr>
        <w:t>ї</w:t>
      </w:r>
      <w:r w:rsidRPr="0044396C">
        <w:rPr>
          <w:szCs w:val="28"/>
        </w:rPr>
        <w:t xml:space="preserve"> т</w:t>
      </w:r>
      <w:r w:rsidRPr="0044396C">
        <w:rPr>
          <w:szCs w:val="28"/>
          <w:lang w:val="uk-UA"/>
        </w:rPr>
        <w:t>а</w:t>
      </w:r>
      <w:r w:rsidRPr="0044396C">
        <w:rPr>
          <w:szCs w:val="28"/>
        </w:rPr>
        <w:t xml:space="preserve"> н</w:t>
      </w:r>
      <w:r w:rsidRPr="0044396C">
        <w:rPr>
          <w:szCs w:val="28"/>
          <w:lang w:val="uk-UA"/>
        </w:rPr>
        <w:t>і</w:t>
      </w:r>
      <w:r w:rsidRPr="0044396C">
        <w:rPr>
          <w:szCs w:val="28"/>
        </w:rPr>
        <w:t>мецько</w:t>
      </w:r>
      <w:r w:rsidRPr="0044396C">
        <w:rPr>
          <w:szCs w:val="28"/>
          <w:lang w:val="uk-UA"/>
        </w:rPr>
        <w:t>ї</w:t>
      </w:r>
      <w:r w:rsidRPr="0044396C">
        <w:rPr>
          <w:szCs w:val="28"/>
        </w:rPr>
        <w:t xml:space="preserve"> фразеолог</w:t>
      </w:r>
      <w:r w:rsidRPr="0044396C">
        <w:rPr>
          <w:szCs w:val="28"/>
          <w:lang w:val="uk-UA"/>
        </w:rPr>
        <w:t xml:space="preserve">ії / </w:t>
      </w:r>
      <w:r w:rsidRPr="0044396C">
        <w:rPr>
          <w:szCs w:val="28"/>
          <w:lang w:val="uk-UA"/>
        </w:rPr>
        <w:br/>
        <w:t>Я.А. Баран</w:t>
      </w:r>
      <w:r w:rsidRPr="0044396C">
        <w:rPr>
          <w:szCs w:val="28"/>
        </w:rPr>
        <w:t>. – Львов</w:t>
      </w:r>
      <w:proofErr w:type="gramStart"/>
      <w:r w:rsidRPr="0044396C">
        <w:rPr>
          <w:szCs w:val="28"/>
        </w:rPr>
        <w:t xml:space="preserve"> :</w:t>
      </w:r>
      <w:proofErr w:type="gramEnd"/>
      <w:r w:rsidRPr="0044396C">
        <w:rPr>
          <w:szCs w:val="28"/>
        </w:rPr>
        <w:t xml:space="preserve"> Вища школа, 1980. – 156 с.</w:t>
      </w:r>
    </w:p>
    <w:p w:rsidR="00834DF4" w:rsidRPr="0044396C" w:rsidRDefault="00834DF4" w:rsidP="00E73F72">
      <w:pPr>
        <w:pStyle w:val="afffffff8"/>
        <w:numPr>
          <w:ilvl w:val="0"/>
          <w:numId w:val="42"/>
        </w:numPr>
        <w:tabs>
          <w:tab w:val="clear" w:pos="360"/>
          <w:tab w:val="left" w:pos="540"/>
        </w:tabs>
        <w:suppressAutoHyphens w:val="0"/>
        <w:spacing w:after="0" w:line="360" w:lineRule="auto"/>
        <w:ind w:left="540" w:hanging="540"/>
        <w:jc w:val="both"/>
        <w:rPr>
          <w:szCs w:val="28"/>
          <w:lang w:val="uk-UA"/>
        </w:rPr>
      </w:pPr>
      <w:r w:rsidRPr="0044396C">
        <w:rPr>
          <w:szCs w:val="28"/>
        </w:rPr>
        <w:t xml:space="preserve">Баран Я.А. </w:t>
      </w:r>
      <w:r w:rsidRPr="0044396C">
        <w:rPr>
          <w:szCs w:val="28"/>
          <w:lang w:val="uk-UA"/>
        </w:rPr>
        <w:t>Фразеологія у системі мови / Я.А. Баран</w:t>
      </w:r>
      <w:proofErr w:type="gramStart"/>
      <w:r w:rsidRPr="0044396C">
        <w:rPr>
          <w:szCs w:val="28"/>
          <w:lang w:val="uk-UA"/>
        </w:rPr>
        <w:t>.</w:t>
      </w:r>
      <w:proofErr w:type="gramEnd"/>
      <w:r w:rsidRPr="0044396C">
        <w:rPr>
          <w:szCs w:val="28"/>
          <w:lang w:val="uk-UA"/>
        </w:rPr>
        <w:t xml:space="preserve"> – І</w:t>
      </w:r>
      <w:proofErr w:type="gramStart"/>
      <w:r w:rsidRPr="0044396C">
        <w:rPr>
          <w:szCs w:val="28"/>
          <w:lang w:val="uk-UA"/>
        </w:rPr>
        <w:t>в</w:t>
      </w:r>
      <w:proofErr w:type="gramEnd"/>
      <w:r w:rsidRPr="0044396C">
        <w:rPr>
          <w:szCs w:val="28"/>
          <w:lang w:val="uk-UA"/>
        </w:rPr>
        <w:t xml:space="preserve">ано-Франківськ : Лілея-НВ, 1997. – 174 с. </w:t>
      </w:r>
    </w:p>
    <w:p w:rsidR="00834DF4" w:rsidRPr="0044396C" w:rsidRDefault="00834DF4" w:rsidP="00E73F72">
      <w:pPr>
        <w:pStyle w:val="afffffff8"/>
        <w:numPr>
          <w:ilvl w:val="0"/>
          <w:numId w:val="42"/>
        </w:numPr>
        <w:tabs>
          <w:tab w:val="clear" w:pos="360"/>
          <w:tab w:val="left" w:pos="-2700"/>
          <w:tab w:val="left" w:pos="540"/>
        </w:tabs>
        <w:suppressAutoHyphens w:val="0"/>
        <w:spacing w:after="0" w:line="360" w:lineRule="auto"/>
        <w:ind w:left="540" w:hanging="540"/>
        <w:jc w:val="both"/>
        <w:rPr>
          <w:szCs w:val="28"/>
        </w:rPr>
      </w:pPr>
      <w:r w:rsidRPr="0044396C">
        <w:rPr>
          <w:szCs w:val="28"/>
        </w:rPr>
        <w:t xml:space="preserve">Баранов А.Н. Аспекты теории фразеологии / А.Н. Баранов, </w:t>
      </w:r>
      <w:r w:rsidRPr="0044396C">
        <w:rPr>
          <w:szCs w:val="28"/>
        </w:rPr>
        <w:br/>
        <w:t>Д.О. Добровольский. – М.</w:t>
      </w:r>
      <w:proofErr w:type="gramStart"/>
      <w:r w:rsidRPr="0044396C">
        <w:rPr>
          <w:szCs w:val="28"/>
        </w:rPr>
        <w:t xml:space="preserve"> :</w:t>
      </w:r>
      <w:proofErr w:type="gramEnd"/>
      <w:r w:rsidRPr="0044396C">
        <w:rPr>
          <w:szCs w:val="28"/>
        </w:rPr>
        <w:t xml:space="preserve"> Знак, 2008. – 656 с. – (</w:t>
      </w:r>
      <w:r w:rsidRPr="0044396C">
        <w:rPr>
          <w:szCs w:val="28"/>
          <w:lang w:val="en-US"/>
        </w:rPr>
        <w:t>Studia</w:t>
      </w:r>
      <w:r w:rsidRPr="0044396C">
        <w:rPr>
          <w:szCs w:val="28"/>
        </w:rPr>
        <w:t xml:space="preserve"> </w:t>
      </w:r>
      <w:r w:rsidRPr="0044396C">
        <w:rPr>
          <w:szCs w:val="28"/>
          <w:lang w:val="en-US"/>
        </w:rPr>
        <w:t>philologica</w:t>
      </w:r>
      <w:r w:rsidRPr="0044396C">
        <w:rPr>
          <w:szCs w:val="28"/>
        </w:rPr>
        <w:t>).</w:t>
      </w:r>
    </w:p>
    <w:p w:rsidR="00834DF4" w:rsidRPr="0044396C" w:rsidRDefault="00834DF4" w:rsidP="00E73F72">
      <w:pPr>
        <w:pStyle w:val="afffffff8"/>
        <w:numPr>
          <w:ilvl w:val="0"/>
          <w:numId w:val="42"/>
        </w:numPr>
        <w:tabs>
          <w:tab w:val="clear" w:pos="360"/>
          <w:tab w:val="left" w:pos="-2700"/>
          <w:tab w:val="left" w:pos="540"/>
        </w:tabs>
        <w:suppressAutoHyphens w:val="0"/>
        <w:spacing w:after="0" w:line="360" w:lineRule="auto"/>
        <w:ind w:left="540" w:hanging="540"/>
        <w:jc w:val="both"/>
        <w:rPr>
          <w:szCs w:val="28"/>
        </w:rPr>
      </w:pPr>
      <w:r w:rsidRPr="0044396C">
        <w:rPr>
          <w:szCs w:val="28"/>
        </w:rPr>
        <w:t>Баранов А.Н.</w:t>
      </w:r>
      <w:r w:rsidRPr="0044396C">
        <w:rPr>
          <w:szCs w:val="28"/>
          <w:lang w:val="uk-UA"/>
        </w:rPr>
        <w:t xml:space="preserve"> </w:t>
      </w:r>
      <w:r w:rsidRPr="0044396C">
        <w:rPr>
          <w:szCs w:val="28"/>
        </w:rPr>
        <w:t xml:space="preserve">Внутренняя форма идиом и проблема толкования / </w:t>
      </w:r>
      <w:r w:rsidRPr="0044396C">
        <w:rPr>
          <w:szCs w:val="28"/>
          <w:lang w:val="uk-UA"/>
        </w:rPr>
        <w:br/>
      </w:r>
      <w:r w:rsidRPr="0044396C">
        <w:rPr>
          <w:szCs w:val="28"/>
        </w:rPr>
        <w:t>А.Н. Баранов, Д.О. Добровольский // Известия АН. Серия литературы и языка. – М.</w:t>
      </w:r>
      <w:proofErr w:type="gramStart"/>
      <w:r w:rsidRPr="0044396C">
        <w:rPr>
          <w:szCs w:val="28"/>
        </w:rPr>
        <w:t xml:space="preserve"> :</w:t>
      </w:r>
      <w:proofErr w:type="gramEnd"/>
      <w:r w:rsidRPr="0044396C">
        <w:rPr>
          <w:szCs w:val="28"/>
        </w:rPr>
        <w:t xml:space="preserve"> Наука, 1998. – </w:t>
      </w:r>
      <w:r w:rsidRPr="0044396C">
        <w:rPr>
          <w:szCs w:val="28"/>
          <w:lang w:val="uk-UA"/>
        </w:rPr>
        <w:t>Т</w:t>
      </w:r>
      <w:r w:rsidRPr="0044396C">
        <w:rPr>
          <w:szCs w:val="28"/>
        </w:rPr>
        <w:t>ом 57</w:t>
      </w:r>
      <w:r w:rsidRPr="0032202D">
        <w:rPr>
          <w:szCs w:val="28"/>
        </w:rPr>
        <w:t>,</w:t>
      </w:r>
      <w:r w:rsidRPr="0044396C">
        <w:rPr>
          <w:szCs w:val="28"/>
        </w:rPr>
        <w:t xml:space="preserve"> № 1. – С. 36-44.</w:t>
      </w:r>
    </w:p>
    <w:p w:rsidR="00834DF4" w:rsidRPr="0044396C" w:rsidRDefault="00834DF4" w:rsidP="00E73F72">
      <w:pPr>
        <w:pStyle w:val="afffffff8"/>
        <w:numPr>
          <w:ilvl w:val="0"/>
          <w:numId w:val="42"/>
        </w:numPr>
        <w:tabs>
          <w:tab w:val="clear" w:pos="360"/>
          <w:tab w:val="left" w:pos="-2700"/>
          <w:tab w:val="left" w:pos="540"/>
        </w:tabs>
        <w:suppressAutoHyphens w:val="0"/>
        <w:spacing w:after="0" w:line="360" w:lineRule="auto"/>
        <w:ind w:left="540" w:hanging="540"/>
        <w:jc w:val="both"/>
        <w:rPr>
          <w:szCs w:val="28"/>
        </w:rPr>
      </w:pPr>
      <w:r w:rsidRPr="0044396C">
        <w:rPr>
          <w:szCs w:val="28"/>
          <w:lang w:val="uk-UA"/>
        </w:rPr>
        <w:t xml:space="preserve">Баранов А.Н. </w:t>
      </w:r>
      <w:r w:rsidRPr="0044396C">
        <w:rPr>
          <w:szCs w:val="28"/>
        </w:rPr>
        <w:t xml:space="preserve">Дескрипторная теория метафоры и типология метафорических </w:t>
      </w:r>
      <w:r w:rsidRPr="0044396C">
        <w:rPr>
          <w:spacing w:val="-4"/>
          <w:szCs w:val="28"/>
        </w:rPr>
        <w:t xml:space="preserve">моделей : </w:t>
      </w:r>
      <w:r w:rsidRPr="0044396C">
        <w:rPr>
          <w:szCs w:val="28"/>
        </w:rPr>
        <w:t xml:space="preserve">тезисы докл. </w:t>
      </w:r>
      <w:r w:rsidRPr="0044396C">
        <w:rPr>
          <w:spacing w:val="-4"/>
          <w:szCs w:val="28"/>
        </w:rPr>
        <w:t xml:space="preserve">междунар. конф. </w:t>
      </w:r>
      <w:r>
        <w:rPr>
          <w:spacing w:val="-4"/>
          <w:szCs w:val="28"/>
          <w:lang w:val="uk-UA"/>
        </w:rPr>
        <w:t>«</w:t>
      </w:r>
      <w:r w:rsidRPr="0044396C">
        <w:rPr>
          <w:spacing w:val="-4"/>
          <w:szCs w:val="28"/>
        </w:rPr>
        <w:t>Диалог 2003</w:t>
      </w:r>
      <w:r>
        <w:rPr>
          <w:spacing w:val="-4"/>
          <w:szCs w:val="28"/>
          <w:lang w:val="uk-UA"/>
        </w:rPr>
        <w:t xml:space="preserve">» </w:t>
      </w:r>
      <w:r w:rsidRPr="0044396C">
        <w:rPr>
          <w:szCs w:val="28"/>
        </w:rPr>
        <w:t>[Электронный ресурс]</w:t>
      </w:r>
      <w:r>
        <w:rPr>
          <w:szCs w:val="28"/>
          <w:lang w:val="uk-UA"/>
        </w:rPr>
        <w:t xml:space="preserve"> </w:t>
      </w:r>
      <w:r w:rsidRPr="0044396C">
        <w:rPr>
          <w:spacing w:val="-4"/>
          <w:szCs w:val="28"/>
        </w:rPr>
        <w:t>/ А.</w:t>
      </w:r>
      <w:r w:rsidRPr="0032202D">
        <w:rPr>
          <w:spacing w:val="-4"/>
          <w:szCs w:val="28"/>
        </w:rPr>
        <w:t xml:space="preserve"> </w:t>
      </w:r>
      <w:r w:rsidRPr="0044396C">
        <w:rPr>
          <w:spacing w:val="-4"/>
          <w:szCs w:val="28"/>
        </w:rPr>
        <w:t>Н. Баранов</w:t>
      </w:r>
      <w:r w:rsidRPr="0044396C">
        <w:rPr>
          <w:szCs w:val="28"/>
        </w:rPr>
        <w:t>. – Режим доступа</w:t>
      </w:r>
      <w:proofErr w:type="gramStart"/>
      <w:r w:rsidRPr="0044396C">
        <w:rPr>
          <w:szCs w:val="28"/>
        </w:rPr>
        <w:t xml:space="preserve"> :</w:t>
      </w:r>
      <w:proofErr w:type="gramEnd"/>
      <w:r w:rsidRPr="0044396C">
        <w:rPr>
          <w:szCs w:val="28"/>
        </w:rPr>
        <w:t xml:space="preserve"> http://www.russian.slavica.or</w:t>
      </w:r>
      <w:r>
        <w:rPr>
          <w:szCs w:val="28"/>
        </w:rPr>
        <w:t>g/article134.html</w:t>
      </w:r>
      <w:r w:rsidRPr="0044396C">
        <w:rPr>
          <w:szCs w:val="28"/>
        </w:rPr>
        <w:t xml:space="preserve">.   </w:t>
      </w:r>
    </w:p>
    <w:p w:rsidR="00834DF4" w:rsidRPr="0044396C" w:rsidRDefault="00834DF4" w:rsidP="00E73F72">
      <w:pPr>
        <w:numPr>
          <w:ilvl w:val="0"/>
          <w:numId w:val="42"/>
        </w:numPr>
        <w:tabs>
          <w:tab w:val="clear" w:pos="360"/>
          <w:tab w:val="left" w:pos="540"/>
        </w:tabs>
        <w:suppressAutoHyphens w:val="0"/>
        <w:spacing w:line="360" w:lineRule="auto"/>
        <w:ind w:left="540" w:hanging="540"/>
        <w:jc w:val="both"/>
        <w:rPr>
          <w:sz w:val="28"/>
          <w:szCs w:val="28"/>
        </w:rPr>
      </w:pPr>
      <w:r w:rsidRPr="0044396C">
        <w:rPr>
          <w:sz w:val="28"/>
          <w:szCs w:val="28"/>
        </w:rPr>
        <w:t>Баранов А.Н.</w:t>
      </w:r>
      <w:r w:rsidRPr="0044396C">
        <w:rPr>
          <w:sz w:val="28"/>
          <w:szCs w:val="28"/>
          <w:lang w:val="uk-UA"/>
        </w:rPr>
        <w:t xml:space="preserve"> </w:t>
      </w:r>
      <w:r w:rsidRPr="0044396C">
        <w:rPr>
          <w:sz w:val="28"/>
          <w:szCs w:val="28"/>
        </w:rPr>
        <w:t xml:space="preserve">Идиоматичность и идиомы  / А.Н. Баранов, </w:t>
      </w:r>
      <w:r w:rsidRPr="0044396C">
        <w:rPr>
          <w:sz w:val="28"/>
          <w:szCs w:val="28"/>
          <w:lang w:val="uk-UA"/>
        </w:rPr>
        <w:br/>
      </w:r>
      <w:r w:rsidRPr="0044396C">
        <w:rPr>
          <w:sz w:val="28"/>
          <w:szCs w:val="28"/>
        </w:rPr>
        <w:t>Д.О. Добровольский // Вопросы языкознания. – М.</w:t>
      </w:r>
      <w:proofErr w:type="gramStart"/>
      <w:r w:rsidRPr="0044396C">
        <w:rPr>
          <w:sz w:val="28"/>
          <w:szCs w:val="28"/>
        </w:rPr>
        <w:t xml:space="preserve"> :</w:t>
      </w:r>
      <w:proofErr w:type="gramEnd"/>
      <w:r w:rsidRPr="0044396C">
        <w:rPr>
          <w:sz w:val="28"/>
          <w:szCs w:val="28"/>
        </w:rPr>
        <w:t xml:space="preserve"> Наука, 1996. – № 5. – </w:t>
      </w:r>
      <w:r w:rsidRPr="0044396C">
        <w:rPr>
          <w:sz w:val="28"/>
          <w:szCs w:val="28"/>
          <w:lang w:val="uk-UA"/>
        </w:rPr>
        <w:br/>
      </w:r>
      <w:r w:rsidRPr="0044396C">
        <w:rPr>
          <w:sz w:val="28"/>
          <w:szCs w:val="28"/>
        </w:rPr>
        <w:t>С. 51-64.</w:t>
      </w:r>
    </w:p>
    <w:p w:rsidR="00834DF4" w:rsidRPr="0044396C" w:rsidRDefault="00834DF4" w:rsidP="00E73F72">
      <w:pPr>
        <w:numPr>
          <w:ilvl w:val="0"/>
          <w:numId w:val="42"/>
        </w:numPr>
        <w:tabs>
          <w:tab w:val="clear" w:pos="360"/>
          <w:tab w:val="num" w:pos="-2520"/>
          <w:tab w:val="left" w:pos="540"/>
        </w:tabs>
        <w:suppressAutoHyphens w:val="0"/>
        <w:spacing w:line="360" w:lineRule="auto"/>
        <w:ind w:left="540" w:hanging="540"/>
        <w:jc w:val="both"/>
        <w:rPr>
          <w:sz w:val="28"/>
          <w:szCs w:val="28"/>
        </w:rPr>
      </w:pPr>
      <w:r w:rsidRPr="0044396C">
        <w:rPr>
          <w:sz w:val="28"/>
          <w:szCs w:val="28"/>
        </w:rPr>
        <w:t>Барт Р. Избранные работы</w:t>
      </w:r>
      <w:proofErr w:type="gramStart"/>
      <w:r w:rsidRPr="0044396C">
        <w:rPr>
          <w:sz w:val="28"/>
          <w:szCs w:val="28"/>
        </w:rPr>
        <w:t xml:space="preserve"> :</w:t>
      </w:r>
      <w:proofErr w:type="gramEnd"/>
      <w:r w:rsidRPr="0044396C">
        <w:rPr>
          <w:sz w:val="28"/>
          <w:szCs w:val="28"/>
        </w:rPr>
        <w:t xml:space="preserve"> Семиотика</w:t>
      </w:r>
      <w:proofErr w:type="gramStart"/>
      <w:r w:rsidRPr="0044396C">
        <w:rPr>
          <w:sz w:val="28"/>
          <w:szCs w:val="28"/>
        </w:rPr>
        <w:t xml:space="preserve"> :</w:t>
      </w:r>
      <w:proofErr w:type="gramEnd"/>
      <w:r w:rsidRPr="0044396C">
        <w:rPr>
          <w:sz w:val="28"/>
          <w:szCs w:val="28"/>
        </w:rPr>
        <w:t xml:space="preserve"> Поэтика / Р. Барт ; [пер. с фр. / сост., общ</w:t>
      </w:r>
      <w:proofErr w:type="gramStart"/>
      <w:r w:rsidRPr="0044396C">
        <w:rPr>
          <w:sz w:val="28"/>
          <w:szCs w:val="28"/>
        </w:rPr>
        <w:t>.</w:t>
      </w:r>
      <w:proofErr w:type="gramEnd"/>
      <w:r w:rsidRPr="0044396C">
        <w:rPr>
          <w:sz w:val="28"/>
          <w:szCs w:val="28"/>
        </w:rPr>
        <w:t xml:space="preserve"> </w:t>
      </w:r>
      <w:proofErr w:type="gramStart"/>
      <w:r w:rsidRPr="0044396C">
        <w:rPr>
          <w:sz w:val="28"/>
          <w:szCs w:val="28"/>
        </w:rPr>
        <w:t>р</w:t>
      </w:r>
      <w:proofErr w:type="gramEnd"/>
      <w:r w:rsidRPr="0044396C">
        <w:rPr>
          <w:sz w:val="28"/>
          <w:szCs w:val="28"/>
        </w:rPr>
        <w:t>ед. и вступ. ст. Г.К. Косиков</w:t>
      </w:r>
      <w:r w:rsidRPr="0044396C">
        <w:rPr>
          <w:sz w:val="28"/>
          <w:szCs w:val="28"/>
          <w:lang w:val="en-US"/>
        </w:rPr>
        <w:t>]</w:t>
      </w:r>
      <w:r w:rsidRPr="0044396C">
        <w:rPr>
          <w:sz w:val="28"/>
          <w:szCs w:val="28"/>
        </w:rPr>
        <w:t>. – М.</w:t>
      </w:r>
      <w:proofErr w:type="gramStart"/>
      <w:r w:rsidRPr="0044396C">
        <w:rPr>
          <w:sz w:val="28"/>
          <w:szCs w:val="28"/>
        </w:rPr>
        <w:t xml:space="preserve"> :</w:t>
      </w:r>
      <w:proofErr w:type="gramEnd"/>
      <w:r w:rsidRPr="0044396C">
        <w:rPr>
          <w:sz w:val="28"/>
          <w:szCs w:val="28"/>
        </w:rPr>
        <w:t xml:space="preserve"> Прогресс, 1989. – 616 с.</w:t>
      </w:r>
    </w:p>
    <w:p w:rsidR="00834DF4" w:rsidRPr="0044396C" w:rsidRDefault="00834DF4" w:rsidP="00E73F72">
      <w:pPr>
        <w:numPr>
          <w:ilvl w:val="0"/>
          <w:numId w:val="42"/>
        </w:numPr>
        <w:tabs>
          <w:tab w:val="clear" w:pos="360"/>
          <w:tab w:val="num" w:pos="-2520"/>
          <w:tab w:val="left" w:pos="540"/>
        </w:tabs>
        <w:suppressAutoHyphens w:val="0"/>
        <w:spacing w:line="360" w:lineRule="auto"/>
        <w:ind w:left="540" w:hanging="540"/>
        <w:jc w:val="both"/>
        <w:rPr>
          <w:sz w:val="28"/>
          <w:szCs w:val="28"/>
        </w:rPr>
      </w:pPr>
      <w:r w:rsidRPr="0044396C">
        <w:rPr>
          <w:sz w:val="28"/>
          <w:szCs w:val="28"/>
        </w:rPr>
        <w:t>Барт Р. Лингвистика текста / Р. Барт</w:t>
      </w:r>
      <w:proofErr w:type="gramStart"/>
      <w:r w:rsidRPr="0044396C">
        <w:rPr>
          <w:sz w:val="28"/>
          <w:szCs w:val="28"/>
        </w:rPr>
        <w:t xml:space="preserve"> ;</w:t>
      </w:r>
      <w:proofErr w:type="gramEnd"/>
      <w:r w:rsidRPr="0044396C">
        <w:rPr>
          <w:sz w:val="28"/>
          <w:szCs w:val="28"/>
        </w:rPr>
        <w:t xml:space="preserve"> [пер. с фр. Т.Д. Корельской] // Новое в зарубежной лингвистике. – М.</w:t>
      </w:r>
      <w:proofErr w:type="gramStart"/>
      <w:r w:rsidRPr="0044396C">
        <w:rPr>
          <w:sz w:val="28"/>
          <w:szCs w:val="28"/>
        </w:rPr>
        <w:t xml:space="preserve"> :</w:t>
      </w:r>
      <w:proofErr w:type="gramEnd"/>
      <w:r w:rsidRPr="0044396C">
        <w:rPr>
          <w:sz w:val="28"/>
          <w:szCs w:val="28"/>
        </w:rPr>
        <w:t xml:space="preserve"> Прогресс, 1978. – </w:t>
      </w:r>
      <w:r w:rsidRPr="0044396C">
        <w:rPr>
          <w:sz w:val="28"/>
          <w:szCs w:val="28"/>
          <w:lang w:val="uk-UA"/>
        </w:rPr>
        <w:t>В</w:t>
      </w:r>
      <w:r w:rsidRPr="0044396C">
        <w:rPr>
          <w:sz w:val="28"/>
          <w:szCs w:val="28"/>
        </w:rPr>
        <w:t>ып</w:t>
      </w:r>
      <w:r w:rsidRPr="0044396C">
        <w:rPr>
          <w:sz w:val="28"/>
          <w:szCs w:val="28"/>
          <w:lang w:val="uk-UA"/>
        </w:rPr>
        <w:t>.</w:t>
      </w:r>
      <w:r w:rsidRPr="0044396C">
        <w:rPr>
          <w:sz w:val="28"/>
          <w:szCs w:val="28"/>
        </w:rPr>
        <w:t xml:space="preserve"> 8. – С. 442-449.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Барт Р. </w:t>
      </w:r>
      <w:r w:rsidRPr="0044396C">
        <w:rPr>
          <w:sz w:val="28"/>
          <w:szCs w:val="28"/>
          <w:lang w:val="en-US"/>
        </w:rPr>
        <w:t>S</w:t>
      </w:r>
      <w:r w:rsidRPr="0044396C">
        <w:rPr>
          <w:sz w:val="28"/>
          <w:szCs w:val="28"/>
        </w:rPr>
        <w:t>/</w:t>
      </w:r>
      <w:r w:rsidRPr="0044396C">
        <w:rPr>
          <w:sz w:val="28"/>
          <w:szCs w:val="28"/>
          <w:lang w:val="en-US"/>
        </w:rPr>
        <w:t>Z</w:t>
      </w:r>
      <w:r w:rsidRPr="0044396C">
        <w:rPr>
          <w:sz w:val="28"/>
          <w:szCs w:val="28"/>
        </w:rPr>
        <w:t>. / Р. Барт</w:t>
      </w:r>
      <w:proofErr w:type="gramStart"/>
      <w:r w:rsidRPr="0044396C">
        <w:rPr>
          <w:sz w:val="28"/>
          <w:szCs w:val="28"/>
        </w:rPr>
        <w:t xml:space="preserve"> ;</w:t>
      </w:r>
      <w:proofErr w:type="gramEnd"/>
      <w:r w:rsidRPr="0044396C">
        <w:rPr>
          <w:sz w:val="28"/>
          <w:szCs w:val="28"/>
        </w:rPr>
        <w:t xml:space="preserve"> [пер. с фр.; 2-е изд., испр.;</w:t>
      </w:r>
      <w:r w:rsidRPr="0044396C">
        <w:rPr>
          <w:sz w:val="28"/>
          <w:szCs w:val="28"/>
          <w:lang w:val="uk-UA"/>
        </w:rPr>
        <w:t xml:space="preserve"> п</w:t>
      </w:r>
      <w:r w:rsidRPr="0044396C">
        <w:rPr>
          <w:sz w:val="28"/>
          <w:szCs w:val="28"/>
        </w:rPr>
        <w:t>од ред. Г.К. Косикова]. – М.</w:t>
      </w:r>
      <w:proofErr w:type="gramStart"/>
      <w:r w:rsidRPr="0044396C">
        <w:rPr>
          <w:sz w:val="28"/>
          <w:szCs w:val="28"/>
        </w:rPr>
        <w:t xml:space="preserve"> :</w:t>
      </w:r>
      <w:proofErr w:type="gramEnd"/>
      <w:r w:rsidRPr="0044396C">
        <w:rPr>
          <w:sz w:val="28"/>
          <w:szCs w:val="28"/>
        </w:rPr>
        <w:t xml:space="preserve"> Эдиториал УРСС, 2001. – 232 с.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Бахтин М.М. Собрание сочинений / М.М. Бахтин. – М.</w:t>
      </w:r>
      <w:proofErr w:type="gramStart"/>
      <w:r w:rsidRPr="0044396C">
        <w:rPr>
          <w:sz w:val="28"/>
          <w:szCs w:val="28"/>
        </w:rPr>
        <w:t xml:space="preserve"> :</w:t>
      </w:r>
      <w:proofErr w:type="gramEnd"/>
      <w:r w:rsidRPr="0044396C">
        <w:rPr>
          <w:sz w:val="28"/>
          <w:szCs w:val="28"/>
        </w:rPr>
        <w:t xml:space="preserve"> Русские словари, 1997. – Т. 5</w:t>
      </w:r>
      <w:r w:rsidRPr="0044396C">
        <w:rPr>
          <w:sz w:val="28"/>
          <w:szCs w:val="28"/>
          <w:lang w:val="uk-UA"/>
        </w:rPr>
        <w:t>.</w:t>
      </w:r>
      <w:r w:rsidRPr="0044396C">
        <w:rPr>
          <w:sz w:val="28"/>
          <w:szCs w:val="28"/>
        </w:rPr>
        <w:t xml:space="preserve"> Работы 1940-х </w:t>
      </w:r>
      <w:r w:rsidRPr="0044396C">
        <w:rPr>
          <w:sz w:val="28"/>
          <w:szCs w:val="28"/>
          <w:lang w:val="uk-UA"/>
        </w:rPr>
        <w:t xml:space="preserve">– </w:t>
      </w:r>
      <w:r w:rsidRPr="0044396C">
        <w:rPr>
          <w:sz w:val="28"/>
          <w:szCs w:val="28"/>
        </w:rPr>
        <w:t>начала 1960-х годов. – 730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rStyle w:val="aff3"/>
          <w:iCs w:val="0"/>
          <w:sz w:val="28"/>
          <w:szCs w:val="28"/>
        </w:rPr>
      </w:pPr>
      <w:r w:rsidRPr="0044396C">
        <w:rPr>
          <w:spacing w:val="6"/>
          <w:sz w:val="28"/>
          <w:szCs w:val="28"/>
        </w:rPr>
        <w:t>Беляева Е.П. Семантика глаголов в свете теории прототипов [Электронный ресурс] / Е.</w:t>
      </w:r>
      <w:r w:rsidRPr="0032202D">
        <w:rPr>
          <w:spacing w:val="6"/>
          <w:sz w:val="28"/>
          <w:szCs w:val="28"/>
        </w:rPr>
        <w:t xml:space="preserve"> </w:t>
      </w:r>
      <w:r w:rsidRPr="0044396C">
        <w:rPr>
          <w:spacing w:val="6"/>
          <w:sz w:val="28"/>
          <w:szCs w:val="28"/>
        </w:rPr>
        <w:t xml:space="preserve">П. Беляева // Аспекты лингвистических и </w:t>
      </w:r>
      <w:proofErr w:type="gramStart"/>
      <w:r w:rsidRPr="0044396C">
        <w:rPr>
          <w:spacing w:val="6"/>
          <w:sz w:val="28"/>
          <w:szCs w:val="28"/>
        </w:rPr>
        <w:t>методических исследований</w:t>
      </w:r>
      <w:proofErr w:type="gramEnd"/>
      <w:r w:rsidRPr="0044396C">
        <w:rPr>
          <w:spacing w:val="6"/>
          <w:sz w:val="28"/>
          <w:szCs w:val="28"/>
        </w:rPr>
        <w:t>.</w:t>
      </w:r>
      <w:r w:rsidRPr="0044396C">
        <w:rPr>
          <w:i/>
          <w:spacing w:val="6"/>
          <w:sz w:val="28"/>
          <w:szCs w:val="28"/>
        </w:rPr>
        <w:t xml:space="preserve"> – </w:t>
      </w:r>
      <w:r w:rsidRPr="0044396C">
        <w:rPr>
          <w:spacing w:val="6"/>
          <w:sz w:val="28"/>
          <w:szCs w:val="28"/>
        </w:rPr>
        <w:t>А</w:t>
      </w:r>
      <w:r w:rsidRPr="0044396C">
        <w:rPr>
          <w:rStyle w:val="aff3"/>
          <w:i w:val="0"/>
          <w:spacing w:val="6"/>
          <w:sz w:val="28"/>
          <w:szCs w:val="28"/>
        </w:rPr>
        <w:t>рхангельск</w:t>
      </w:r>
      <w:proofErr w:type="gramStart"/>
      <w:r w:rsidRPr="0044396C">
        <w:rPr>
          <w:rStyle w:val="aff3"/>
          <w:i w:val="0"/>
          <w:spacing w:val="6"/>
          <w:sz w:val="28"/>
          <w:szCs w:val="28"/>
        </w:rPr>
        <w:t xml:space="preserve"> :</w:t>
      </w:r>
      <w:proofErr w:type="gramEnd"/>
      <w:r w:rsidRPr="0044396C">
        <w:rPr>
          <w:rStyle w:val="aff3"/>
          <w:i w:val="0"/>
          <w:spacing w:val="6"/>
          <w:sz w:val="28"/>
          <w:szCs w:val="28"/>
        </w:rPr>
        <w:t xml:space="preserve"> Изд-во Помор</w:t>
      </w:r>
      <w:proofErr w:type="gramStart"/>
      <w:r w:rsidRPr="0044396C">
        <w:rPr>
          <w:rStyle w:val="aff3"/>
          <w:i w:val="0"/>
          <w:spacing w:val="6"/>
          <w:sz w:val="28"/>
          <w:szCs w:val="28"/>
        </w:rPr>
        <w:t>.</w:t>
      </w:r>
      <w:proofErr w:type="gramEnd"/>
      <w:r w:rsidRPr="0044396C">
        <w:rPr>
          <w:rStyle w:val="aff3"/>
          <w:i w:val="0"/>
          <w:spacing w:val="6"/>
          <w:sz w:val="28"/>
          <w:szCs w:val="28"/>
        </w:rPr>
        <w:t xml:space="preserve"> </w:t>
      </w:r>
      <w:proofErr w:type="gramStart"/>
      <w:r w:rsidRPr="0044396C">
        <w:rPr>
          <w:rStyle w:val="aff3"/>
          <w:i w:val="0"/>
          <w:spacing w:val="6"/>
          <w:sz w:val="28"/>
          <w:szCs w:val="28"/>
        </w:rPr>
        <w:t>г</w:t>
      </w:r>
      <w:proofErr w:type="gramEnd"/>
      <w:r w:rsidRPr="0044396C">
        <w:rPr>
          <w:rStyle w:val="aff3"/>
          <w:i w:val="0"/>
          <w:spacing w:val="6"/>
          <w:sz w:val="28"/>
          <w:szCs w:val="28"/>
        </w:rPr>
        <w:t>ос. ун-та им.</w:t>
      </w:r>
      <w:r w:rsidRPr="0044396C">
        <w:rPr>
          <w:rStyle w:val="aff3"/>
          <w:i w:val="0"/>
          <w:spacing w:val="6"/>
          <w:sz w:val="28"/>
          <w:szCs w:val="28"/>
          <w:lang w:val="uk-UA"/>
        </w:rPr>
        <w:t xml:space="preserve"> </w:t>
      </w:r>
      <w:r w:rsidRPr="0044396C">
        <w:rPr>
          <w:rStyle w:val="aff3"/>
          <w:i w:val="0"/>
          <w:spacing w:val="6"/>
          <w:sz w:val="28"/>
          <w:szCs w:val="28"/>
        </w:rPr>
        <w:t>М.В.</w:t>
      </w:r>
      <w:r w:rsidRPr="0044396C">
        <w:rPr>
          <w:rStyle w:val="aff3"/>
          <w:i w:val="0"/>
          <w:spacing w:val="6"/>
          <w:sz w:val="28"/>
          <w:szCs w:val="28"/>
          <w:lang w:val="uk-UA"/>
        </w:rPr>
        <w:t xml:space="preserve"> </w:t>
      </w:r>
      <w:r w:rsidRPr="0044396C">
        <w:rPr>
          <w:rStyle w:val="aff3"/>
          <w:i w:val="0"/>
          <w:spacing w:val="6"/>
          <w:sz w:val="28"/>
          <w:szCs w:val="28"/>
        </w:rPr>
        <w:t>Ломоносова, 1999. – Режим</w:t>
      </w:r>
      <w:r w:rsidRPr="0044396C">
        <w:rPr>
          <w:rStyle w:val="aff3"/>
          <w:i w:val="0"/>
          <w:spacing w:val="6"/>
          <w:sz w:val="28"/>
          <w:szCs w:val="28"/>
          <w:lang w:val="uk-UA"/>
        </w:rPr>
        <w:t xml:space="preserve"> </w:t>
      </w:r>
      <w:r w:rsidRPr="0044396C">
        <w:rPr>
          <w:rStyle w:val="aff3"/>
          <w:i w:val="0"/>
          <w:spacing w:val="6"/>
          <w:sz w:val="28"/>
          <w:szCs w:val="28"/>
        </w:rPr>
        <w:t>доступ</w:t>
      </w:r>
      <w:r w:rsidRPr="0044396C">
        <w:rPr>
          <w:rStyle w:val="aff3"/>
          <w:i w:val="0"/>
          <w:spacing w:val="6"/>
          <w:sz w:val="28"/>
          <w:szCs w:val="28"/>
          <w:lang w:val="uk-UA"/>
        </w:rPr>
        <w:t>а</w:t>
      </w:r>
      <w:proofErr w:type="gramStart"/>
      <w:r>
        <w:rPr>
          <w:rStyle w:val="aff3"/>
          <w:i w:val="0"/>
          <w:spacing w:val="6"/>
          <w:sz w:val="28"/>
          <w:szCs w:val="28"/>
          <w:lang w:val="uk-UA"/>
        </w:rPr>
        <w:t xml:space="preserve"> </w:t>
      </w:r>
      <w:r w:rsidRPr="0044396C">
        <w:rPr>
          <w:rStyle w:val="aff3"/>
          <w:i w:val="0"/>
          <w:spacing w:val="6"/>
          <w:sz w:val="28"/>
          <w:szCs w:val="28"/>
        </w:rPr>
        <w:t>:</w:t>
      </w:r>
      <w:proofErr w:type="gramEnd"/>
      <w:r w:rsidRPr="0044396C">
        <w:rPr>
          <w:rStyle w:val="aff3"/>
          <w:i w:val="0"/>
          <w:sz w:val="28"/>
          <w:szCs w:val="28"/>
        </w:rPr>
        <w:t xml:space="preserve"> </w:t>
      </w:r>
      <w:r w:rsidRPr="0044396C">
        <w:rPr>
          <w:rStyle w:val="aff3"/>
          <w:i w:val="0"/>
          <w:iCs w:val="0"/>
          <w:sz w:val="28"/>
          <w:szCs w:val="28"/>
        </w:rPr>
        <w:t>http://www.pomorsu.ru/ScientificLife/Library/Sbornic2/article5.htm</w:t>
      </w:r>
      <w:r w:rsidRPr="0044396C">
        <w:rPr>
          <w:rStyle w:val="aff3"/>
          <w:i w:val="0"/>
          <w:sz w:val="28"/>
          <w:szCs w:val="28"/>
        </w:rPr>
        <w:t>.</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i/>
          <w:sz w:val="28"/>
          <w:szCs w:val="28"/>
        </w:rPr>
      </w:pPr>
      <w:r w:rsidRPr="0044396C">
        <w:rPr>
          <w:rStyle w:val="aff3"/>
          <w:i w:val="0"/>
          <w:sz w:val="28"/>
          <w:szCs w:val="28"/>
        </w:rPr>
        <w:lastRenderedPageBreak/>
        <w:t>Беляевская Е.Г. Проблема сложения смыслов при формировании семантики идиом / Е.Г. Беляевская // Материалы международной школы семинара по когнитивной семантике. – Тамбов</w:t>
      </w:r>
      <w:proofErr w:type="gramStart"/>
      <w:r w:rsidRPr="0044396C">
        <w:rPr>
          <w:rStyle w:val="aff3"/>
          <w:i w:val="0"/>
          <w:sz w:val="28"/>
          <w:szCs w:val="28"/>
        </w:rPr>
        <w:t xml:space="preserve"> :</w:t>
      </w:r>
      <w:proofErr w:type="gramEnd"/>
      <w:r w:rsidRPr="0044396C">
        <w:rPr>
          <w:rStyle w:val="aff3"/>
          <w:i w:val="0"/>
          <w:sz w:val="28"/>
          <w:szCs w:val="28"/>
        </w:rPr>
        <w:t xml:space="preserve"> Изд-во Тамбовского гос. ун-та, 2002. – С. 4-6. </w:t>
      </w:r>
    </w:p>
    <w:p w:rsidR="00834DF4" w:rsidRPr="0044396C" w:rsidRDefault="00834DF4" w:rsidP="00E73F72">
      <w:pPr>
        <w:pStyle w:val="afffffff8"/>
        <w:numPr>
          <w:ilvl w:val="0"/>
          <w:numId w:val="42"/>
        </w:numPr>
        <w:tabs>
          <w:tab w:val="clear" w:pos="360"/>
          <w:tab w:val="left" w:pos="540"/>
        </w:tabs>
        <w:suppressAutoHyphens w:val="0"/>
        <w:spacing w:after="0" w:line="360" w:lineRule="auto"/>
        <w:ind w:left="540" w:hanging="540"/>
        <w:jc w:val="both"/>
        <w:rPr>
          <w:szCs w:val="28"/>
          <w:lang w:val="uk-UA"/>
        </w:rPr>
      </w:pPr>
      <w:r w:rsidRPr="0044396C">
        <w:rPr>
          <w:szCs w:val="28"/>
        </w:rPr>
        <w:t>Болдырева Л.М. Стилистические потенции фразеологических единиц в области юмора, иронии и сатиры / Л.М. Болдырева // Вопросы лексикологии германских языков. – 1979. – Вып. 139. – С. 48-62.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Бондаренко Є.В. Картина світу і дискурс : реалізація дуальної природи людини / Є.В. Бондаренко // Дискурс як когнітивно-комунікативний феномен / під заг. ред. Шевченко І.С. : монографія. – Харків : Константа, 2005. – 356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Бондаренко Е.В. Концептуальная модель миропознания человека : методология и парадигматика / Е.В. Бондаренко // Вісник Харків. нац. </w:t>
      </w:r>
      <w:r w:rsidRPr="0044396C">
        <w:rPr>
          <w:szCs w:val="28"/>
          <w:lang w:val="uk-UA"/>
        </w:rPr>
        <w:br/>
        <w:t>ун-ту імені В.Н. Каразіна. – Харків : Константа, 2005. – № 667. – С. 86-91.</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Бондаренко Е.В. «Теплая» картина мира</w:t>
      </w:r>
      <w:proofErr w:type="gramStart"/>
      <w:r w:rsidRPr="0044396C">
        <w:rPr>
          <w:szCs w:val="28"/>
        </w:rPr>
        <w:t xml:space="preserve"> :</w:t>
      </w:r>
      <w:proofErr w:type="gramEnd"/>
      <w:r w:rsidRPr="0044396C">
        <w:rPr>
          <w:szCs w:val="28"/>
        </w:rPr>
        <w:t xml:space="preserve"> определение и функции / </w:t>
      </w:r>
      <w:r w:rsidRPr="0044396C">
        <w:rPr>
          <w:szCs w:val="28"/>
          <w:lang w:val="uk-UA"/>
        </w:rPr>
        <w:br/>
      </w:r>
      <w:r w:rsidRPr="0044396C">
        <w:rPr>
          <w:szCs w:val="28"/>
        </w:rPr>
        <w:t>Е.</w:t>
      </w:r>
      <w:r w:rsidRPr="0032202D">
        <w:rPr>
          <w:szCs w:val="28"/>
        </w:rPr>
        <w:t xml:space="preserve"> </w:t>
      </w:r>
      <w:r w:rsidRPr="0044396C">
        <w:rPr>
          <w:szCs w:val="28"/>
        </w:rPr>
        <w:t xml:space="preserve">В. Бондаренко // </w:t>
      </w:r>
      <w:r w:rsidRPr="0044396C">
        <w:rPr>
          <w:szCs w:val="28"/>
          <w:lang w:val="uk-UA"/>
        </w:rPr>
        <w:t>Вісник Харків. нац. ун-ту імені В.Н. Каразіна. – Харків : Константа, 2001. – № 537. – С. 199-204.</w:t>
      </w:r>
    </w:p>
    <w:p w:rsidR="00834DF4" w:rsidRPr="0044396C" w:rsidRDefault="00834DF4" w:rsidP="00E73F72">
      <w:pPr>
        <w:pStyle w:val="afffffff8"/>
        <w:numPr>
          <w:ilvl w:val="0"/>
          <w:numId w:val="42"/>
        </w:numPr>
        <w:tabs>
          <w:tab w:val="clear" w:pos="360"/>
          <w:tab w:val="left" w:pos="-2700"/>
          <w:tab w:val="left" w:pos="540"/>
        </w:tabs>
        <w:suppressAutoHyphens w:val="0"/>
        <w:spacing w:after="0" w:line="360" w:lineRule="auto"/>
        <w:ind w:left="540" w:hanging="540"/>
        <w:jc w:val="both"/>
        <w:rPr>
          <w:szCs w:val="28"/>
          <w:lang w:val="uk-UA"/>
        </w:rPr>
      </w:pPr>
      <w:r w:rsidRPr="0044396C">
        <w:rPr>
          <w:szCs w:val="28"/>
          <w:lang w:val="uk-UA"/>
        </w:rPr>
        <w:t xml:space="preserve">Борисова Т.И. </w:t>
      </w:r>
      <w:r w:rsidRPr="0044396C">
        <w:rPr>
          <w:szCs w:val="28"/>
        </w:rPr>
        <w:t>Контекстная реализация узуальных фразеологических вариантов / Т.И. Борисова // Романо-германская филология : [</w:t>
      </w:r>
      <w:r w:rsidRPr="0044396C">
        <w:rPr>
          <w:szCs w:val="28"/>
          <w:lang w:val="uk-UA"/>
        </w:rPr>
        <w:t>м</w:t>
      </w:r>
      <w:r w:rsidRPr="0044396C">
        <w:rPr>
          <w:szCs w:val="28"/>
        </w:rPr>
        <w:t xml:space="preserve">ежвуз. </w:t>
      </w:r>
      <w:proofErr w:type="gramStart"/>
      <w:r w:rsidRPr="0044396C">
        <w:rPr>
          <w:szCs w:val="28"/>
        </w:rPr>
        <w:t>сб. науч. тр. / отв. ред. В.Т. Клоков].</w:t>
      </w:r>
      <w:proofErr w:type="gramEnd"/>
      <w:r w:rsidRPr="0044396C">
        <w:rPr>
          <w:szCs w:val="28"/>
        </w:rPr>
        <w:t xml:space="preserve"> – Саратов</w:t>
      </w:r>
      <w:proofErr w:type="gramStart"/>
      <w:r w:rsidRPr="0044396C">
        <w:rPr>
          <w:szCs w:val="28"/>
        </w:rPr>
        <w:t xml:space="preserve"> :</w:t>
      </w:r>
      <w:proofErr w:type="gramEnd"/>
      <w:r w:rsidRPr="0044396C">
        <w:rPr>
          <w:szCs w:val="28"/>
        </w:rPr>
        <w:t xml:space="preserve"> Изд-во Сарат</w:t>
      </w:r>
      <w:r w:rsidRPr="0044396C">
        <w:rPr>
          <w:szCs w:val="28"/>
          <w:lang w:val="uk-UA"/>
        </w:rPr>
        <w:t>ов</w:t>
      </w:r>
      <w:proofErr w:type="gramStart"/>
      <w:r w:rsidRPr="0044396C">
        <w:rPr>
          <w:szCs w:val="28"/>
        </w:rPr>
        <w:t>.</w:t>
      </w:r>
      <w:proofErr w:type="gramEnd"/>
      <w:r w:rsidRPr="0044396C">
        <w:rPr>
          <w:szCs w:val="28"/>
        </w:rPr>
        <w:t xml:space="preserve"> </w:t>
      </w:r>
      <w:proofErr w:type="gramStart"/>
      <w:r w:rsidRPr="0044396C">
        <w:rPr>
          <w:szCs w:val="28"/>
        </w:rPr>
        <w:t>у</w:t>
      </w:r>
      <w:proofErr w:type="gramEnd"/>
      <w:r w:rsidRPr="0044396C">
        <w:rPr>
          <w:szCs w:val="28"/>
        </w:rPr>
        <w:t xml:space="preserve">н-та, 2000. – Вып. 1. – С. 124-130. </w:t>
      </w:r>
    </w:p>
    <w:p w:rsidR="00834DF4" w:rsidRPr="0044396C" w:rsidRDefault="00834DF4" w:rsidP="00E73F72">
      <w:pPr>
        <w:pStyle w:val="afffffff8"/>
        <w:numPr>
          <w:ilvl w:val="0"/>
          <w:numId w:val="42"/>
        </w:numPr>
        <w:tabs>
          <w:tab w:val="clear" w:pos="360"/>
          <w:tab w:val="left" w:pos="-2700"/>
          <w:tab w:val="left" w:pos="540"/>
        </w:tabs>
        <w:suppressAutoHyphens w:val="0"/>
        <w:spacing w:after="0" w:line="360" w:lineRule="auto"/>
        <w:ind w:left="540" w:hanging="540"/>
        <w:jc w:val="both"/>
        <w:rPr>
          <w:szCs w:val="28"/>
          <w:lang w:val="uk-UA"/>
        </w:rPr>
      </w:pPr>
      <w:r w:rsidRPr="0044396C">
        <w:rPr>
          <w:szCs w:val="28"/>
          <w:lang w:val="uk-UA"/>
        </w:rPr>
        <w:t xml:space="preserve">Борисова Т.И. </w:t>
      </w:r>
      <w:r w:rsidRPr="0044396C">
        <w:rPr>
          <w:szCs w:val="28"/>
        </w:rPr>
        <w:t>Функционирование фразеологизмов с национально-культурными элементами семантики / Т.И. Борисова // Единицы языка и их функционирование : [</w:t>
      </w:r>
      <w:r w:rsidRPr="0044396C">
        <w:rPr>
          <w:szCs w:val="28"/>
          <w:lang w:val="uk-UA"/>
        </w:rPr>
        <w:t>м</w:t>
      </w:r>
      <w:r w:rsidRPr="0044396C">
        <w:rPr>
          <w:szCs w:val="28"/>
        </w:rPr>
        <w:t xml:space="preserve">ежвуз. </w:t>
      </w:r>
      <w:proofErr w:type="gramStart"/>
      <w:r w:rsidRPr="0044396C">
        <w:rPr>
          <w:szCs w:val="28"/>
        </w:rPr>
        <w:t>сб. науч. тр. / отв. ред. И.И. Прибыток].</w:t>
      </w:r>
      <w:proofErr w:type="gramEnd"/>
      <w:r w:rsidRPr="0044396C">
        <w:rPr>
          <w:szCs w:val="28"/>
        </w:rPr>
        <w:t xml:space="preserve"> –  Саратов</w:t>
      </w:r>
      <w:proofErr w:type="gramStart"/>
      <w:r w:rsidRPr="0044396C">
        <w:rPr>
          <w:szCs w:val="28"/>
        </w:rPr>
        <w:t xml:space="preserve"> :</w:t>
      </w:r>
      <w:proofErr w:type="gramEnd"/>
      <w:r w:rsidRPr="0044396C">
        <w:rPr>
          <w:szCs w:val="28"/>
        </w:rPr>
        <w:t xml:space="preserve"> Сарат</w:t>
      </w:r>
      <w:r w:rsidRPr="0044396C">
        <w:rPr>
          <w:szCs w:val="28"/>
          <w:lang w:val="uk-UA"/>
        </w:rPr>
        <w:t>ов</w:t>
      </w:r>
      <w:proofErr w:type="gramStart"/>
      <w:r w:rsidRPr="0044396C">
        <w:rPr>
          <w:szCs w:val="28"/>
        </w:rPr>
        <w:t>.</w:t>
      </w:r>
      <w:proofErr w:type="gramEnd"/>
      <w:r w:rsidRPr="0044396C">
        <w:rPr>
          <w:szCs w:val="28"/>
        </w:rPr>
        <w:t xml:space="preserve"> </w:t>
      </w:r>
      <w:proofErr w:type="gramStart"/>
      <w:r w:rsidRPr="0044396C">
        <w:rPr>
          <w:szCs w:val="28"/>
        </w:rPr>
        <w:t>г</w:t>
      </w:r>
      <w:proofErr w:type="gramEnd"/>
      <w:r w:rsidRPr="0044396C">
        <w:rPr>
          <w:szCs w:val="28"/>
        </w:rPr>
        <w:t>ос. академия права</w:t>
      </w:r>
      <w:r w:rsidRPr="0032202D">
        <w:rPr>
          <w:szCs w:val="28"/>
        </w:rPr>
        <w:t>,</w:t>
      </w:r>
      <w:r w:rsidRPr="0044396C">
        <w:rPr>
          <w:szCs w:val="28"/>
        </w:rPr>
        <w:t xml:space="preserve"> 2000. – Вып. 6. – 111-117. </w:t>
      </w:r>
      <w:r w:rsidRPr="0044396C">
        <w:rPr>
          <w:szCs w:val="28"/>
          <w:lang w:val="uk-UA"/>
        </w:rPr>
        <w:t xml:space="preserve"> </w:t>
      </w:r>
    </w:p>
    <w:p w:rsidR="00834DF4" w:rsidRPr="0044396C" w:rsidRDefault="00834DF4" w:rsidP="00E73F72">
      <w:pPr>
        <w:pStyle w:val="afffffff8"/>
        <w:numPr>
          <w:ilvl w:val="0"/>
          <w:numId w:val="42"/>
        </w:numPr>
        <w:tabs>
          <w:tab w:val="clear" w:pos="360"/>
          <w:tab w:val="left" w:pos="-2700"/>
          <w:tab w:val="left" w:pos="540"/>
        </w:tabs>
        <w:suppressAutoHyphens w:val="0"/>
        <w:spacing w:after="0" w:line="360" w:lineRule="auto"/>
        <w:ind w:left="540" w:hanging="540"/>
        <w:jc w:val="both"/>
        <w:rPr>
          <w:szCs w:val="28"/>
          <w:lang w:val="uk-UA"/>
        </w:rPr>
      </w:pPr>
      <w:r w:rsidRPr="0044396C">
        <w:rPr>
          <w:szCs w:val="28"/>
        </w:rPr>
        <w:t>Брандес М.П. Стилистика текста. Теоретический курс</w:t>
      </w:r>
      <w:proofErr w:type="gramStart"/>
      <w:r w:rsidRPr="0044396C">
        <w:rPr>
          <w:szCs w:val="28"/>
        </w:rPr>
        <w:t xml:space="preserve"> :</w:t>
      </w:r>
      <w:proofErr w:type="gramEnd"/>
      <w:r w:rsidRPr="0044396C">
        <w:rPr>
          <w:szCs w:val="28"/>
        </w:rPr>
        <w:t xml:space="preserve"> учебник / </w:t>
      </w:r>
      <w:r w:rsidRPr="0044396C">
        <w:rPr>
          <w:szCs w:val="28"/>
        </w:rPr>
        <w:br/>
        <w:t>М.П. Брандес. – [3-е изд., перераб. и доп.] – М. : Прогрес-Традиция; ИНФРА-М, 2004. – 416с.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Бабій О.І. Специфіка відтворення національно-мовної картини світу (на матеріалі фразеологічних одиниць, що позначають чуттєво-емоційну </w:t>
      </w:r>
      <w:r w:rsidRPr="0044396C">
        <w:rPr>
          <w:szCs w:val="28"/>
          <w:lang w:val="uk-UA"/>
        </w:rPr>
        <w:lastRenderedPageBreak/>
        <w:t>сферу людини) / О.І. Бабій // Сучасні дослідження з іноземної філології: зб. наук. праць. – Ужгород, 2006. – Вип. 4. – С. 364-373.</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Бєлова А.Д. Поняття «стиль», «жанр», «дискурс», «текст» у сучасній лінгвістиці / А.Д. Бєлова // Вісник «Іноземна філологія» Київ. нац. ун-ту </w:t>
      </w:r>
      <w:r w:rsidRPr="0044396C">
        <w:rPr>
          <w:szCs w:val="28"/>
          <w:lang w:val="uk-UA"/>
        </w:rPr>
        <w:br/>
        <w:t xml:space="preserve">ім. Т. Шевченка. – Київ, 2002. – Вип. 32-33. – С. 11-14.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Білоноженко В.М. Функціонування та лексикографічна розробка українських фразеологізмів / В.М. Білоноженко, І.С. Гнатюк [відп. ред. </w:t>
      </w:r>
      <w:r w:rsidRPr="0044396C">
        <w:rPr>
          <w:szCs w:val="28"/>
          <w:lang w:val="uk-UA"/>
        </w:rPr>
        <w:br/>
        <w:t>Л.С. Паламарчук]. – К. : Наукова думка, 1989. – 156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 xml:space="preserve">Б’ялик В. Лексичний квантор : епістемологія, онтогенез, філогенез / </w:t>
      </w:r>
      <w:r w:rsidRPr="0044396C">
        <w:rPr>
          <w:sz w:val="28"/>
          <w:szCs w:val="28"/>
          <w:lang w:val="uk-UA"/>
        </w:rPr>
        <w:br/>
        <w:t>В. Б’ялик // Наук. вісник Чернівецького ун-ту : зб. наук.  праць. – Чернівці : Рута, 2005. – Вип. 232. – С. 3-12.</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uk-UA"/>
        </w:rPr>
        <w:t>Вайнтрауб Р.М. Опыт сопоставления соматической фразеологии в славянских языках / Р.М. Вайнтрауб // Труды Самарканд. ун-та. В</w:t>
      </w:r>
      <w:r w:rsidRPr="0044396C">
        <w:rPr>
          <w:sz w:val="28"/>
          <w:szCs w:val="28"/>
        </w:rPr>
        <w:t xml:space="preserve">опросы фразеологии, 1975. – </w:t>
      </w:r>
      <w:r w:rsidRPr="0044396C">
        <w:rPr>
          <w:sz w:val="28"/>
          <w:szCs w:val="28"/>
          <w:lang w:val="uk-UA"/>
        </w:rPr>
        <w:t>В</w:t>
      </w:r>
      <w:r w:rsidRPr="0044396C">
        <w:rPr>
          <w:sz w:val="28"/>
          <w:szCs w:val="28"/>
        </w:rPr>
        <w:t>ып. 288. – № 9</w:t>
      </w:r>
      <w:r w:rsidRPr="0044396C">
        <w:rPr>
          <w:sz w:val="28"/>
          <w:szCs w:val="28"/>
          <w:lang w:val="uk-UA"/>
        </w:rPr>
        <w:t xml:space="preserve">. – С. 161-167.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Вайнрих Х. Текстовая функция французского артикля</w:t>
      </w:r>
      <w:r w:rsidRPr="0044396C">
        <w:rPr>
          <w:sz w:val="28"/>
          <w:szCs w:val="28"/>
          <w:lang w:val="uk-UA"/>
        </w:rPr>
        <w:t xml:space="preserve"> / Х. Вайнрих</w:t>
      </w:r>
      <w:proofErr w:type="gramStart"/>
      <w:r w:rsidRPr="0044396C">
        <w:rPr>
          <w:sz w:val="28"/>
          <w:szCs w:val="28"/>
          <w:lang w:val="uk-UA"/>
        </w:rPr>
        <w:t xml:space="preserve"> ;</w:t>
      </w:r>
      <w:proofErr w:type="gramEnd"/>
      <w:r w:rsidRPr="0044396C">
        <w:rPr>
          <w:sz w:val="28"/>
          <w:szCs w:val="28"/>
          <w:lang w:val="uk-UA"/>
        </w:rPr>
        <w:t xml:space="preserve"> </w:t>
      </w:r>
      <w:r w:rsidRPr="0044396C">
        <w:rPr>
          <w:sz w:val="28"/>
          <w:szCs w:val="28"/>
        </w:rPr>
        <w:t>[</w:t>
      </w:r>
      <w:r w:rsidRPr="0044396C">
        <w:rPr>
          <w:sz w:val="28"/>
          <w:szCs w:val="28"/>
          <w:lang w:val="uk-UA"/>
        </w:rPr>
        <w:t>пер с англ. Т.Н. Молошной</w:t>
      </w:r>
      <w:r w:rsidRPr="0044396C">
        <w:rPr>
          <w:sz w:val="28"/>
          <w:szCs w:val="28"/>
        </w:rPr>
        <w:t>] // Новое в зарубежной лингвистике. – М.</w:t>
      </w:r>
      <w:proofErr w:type="gramStart"/>
      <w:r w:rsidRPr="0044396C">
        <w:rPr>
          <w:sz w:val="28"/>
          <w:szCs w:val="28"/>
          <w:lang w:val="uk-UA"/>
        </w:rPr>
        <w:t xml:space="preserve"> :</w:t>
      </w:r>
      <w:proofErr w:type="gramEnd"/>
      <w:r w:rsidRPr="0044396C">
        <w:rPr>
          <w:sz w:val="28"/>
          <w:szCs w:val="28"/>
          <w:lang w:val="uk-UA"/>
        </w:rPr>
        <w:t xml:space="preserve"> Прогресс</w:t>
      </w:r>
      <w:r w:rsidRPr="0044396C">
        <w:rPr>
          <w:sz w:val="28"/>
          <w:szCs w:val="28"/>
        </w:rPr>
        <w:t xml:space="preserve">, 1978. – </w:t>
      </w:r>
      <w:r w:rsidRPr="0044396C">
        <w:rPr>
          <w:sz w:val="28"/>
          <w:szCs w:val="28"/>
          <w:lang w:val="uk-UA"/>
        </w:rPr>
        <w:t>В</w:t>
      </w:r>
      <w:r w:rsidRPr="0044396C">
        <w:rPr>
          <w:sz w:val="28"/>
          <w:szCs w:val="28"/>
        </w:rPr>
        <w:t>ып</w:t>
      </w:r>
      <w:r w:rsidRPr="0044396C">
        <w:rPr>
          <w:sz w:val="28"/>
          <w:szCs w:val="28"/>
          <w:lang w:val="uk-UA"/>
        </w:rPr>
        <w:t>.</w:t>
      </w:r>
      <w:r w:rsidRPr="0044396C">
        <w:rPr>
          <w:sz w:val="28"/>
          <w:szCs w:val="28"/>
        </w:rPr>
        <w:t xml:space="preserve"> 8.</w:t>
      </w:r>
      <w:r w:rsidRPr="0044396C">
        <w:rPr>
          <w:sz w:val="28"/>
          <w:szCs w:val="28"/>
          <w:lang w:val="uk-UA"/>
        </w:rPr>
        <w:t xml:space="preserve"> Лингвистика текста.</w:t>
      </w:r>
      <w:r w:rsidRPr="0044396C">
        <w:rPr>
          <w:sz w:val="28"/>
          <w:szCs w:val="28"/>
        </w:rPr>
        <w:t xml:space="preserve"> – С.</w:t>
      </w:r>
      <w:r w:rsidRPr="0044396C">
        <w:rPr>
          <w:sz w:val="28"/>
          <w:szCs w:val="28"/>
          <w:lang w:val="uk-UA"/>
        </w:rPr>
        <w:t xml:space="preserve"> 370-387.</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Вакк Ф. О соматической фразеологии эстонского языка </w:t>
      </w:r>
      <w:r w:rsidRPr="0044396C">
        <w:rPr>
          <w:rStyle w:val="italic"/>
          <w:sz w:val="28"/>
          <w:szCs w:val="28"/>
        </w:rPr>
        <w:t xml:space="preserve">/ Ф. Вакк // Вопросы фразеологии и составления фразеологических словарей Материалы IX Всесоюзного координационного совещания. – </w:t>
      </w:r>
      <w:r w:rsidRPr="0044396C">
        <w:rPr>
          <w:sz w:val="28"/>
          <w:szCs w:val="28"/>
        </w:rPr>
        <w:t>Баку</w:t>
      </w:r>
      <w:proofErr w:type="gramStart"/>
      <w:r w:rsidRPr="0044396C">
        <w:rPr>
          <w:sz w:val="28"/>
          <w:szCs w:val="28"/>
        </w:rPr>
        <w:t xml:space="preserve"> :</w:t>
      </w:r>
      <w:proofErr w:type="gramEnd"/>
      <w:r w:rsidRPr="0044396C">
        <w:rPr>
          <w:sz w:val="28"/>
          <w:szCs w:val="28"/>
        </w:rPr>
        <w:t xml:space="preserve"> Изд-во АН Азербайджанской ССР, 1968. – С. 152-155.</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Вакуров В.Н. Фразеологический каламбур в современной публицистике </w:t>
      </w:r>
      <w:r w:rsidRPr="0044396C">
        <w:rPr>
          <w:sz w:val="28"/>
          <w:szCs w:val="28"/>
          <w:lang w:val="uk-UA"/>
        </w:rPr>
        <w:t xml:space="preserve"> </w:t>
      </w:r>
      <w:r w:rsidRPr="0044396C">
        <w:rPr>
          <w:sz w:val="28"/>
          <w:szCs w:val="28"/>
        </w:rPr>
        <w:t xml:space="preserve">[Электронный ресурс] / В.Н. Вакуров // Русская речь. – 1994. – № 6. </w:t>
      </w:r>
      <w:r w:rsidRPr="0044396C">
        <w:rPr>
          <w:sz w:val="28"/>
          <w:szCs w:val="28"/>
          <w:lang w:val="uk-UA"/>
        </w:rPr>
        <w:t xml:space="preserve">– </w:t>
      </w:r>
      <w:r w:rsidRPr="0044396C">
        <w:rPr>
          <w:sz w:val="28"/>
          <w:szCs w:val="28"/>
        </w:rPr>
        <w:t>Режим доступа</w:t>
      </w:r>
      <w:proofErr w:type="gramStart"/>
      <w:r w:rsidRPr="0044396C">
        <w:rPr>
          <w:sz w:val="28"/>
          <w:szCs w:val="28"/>
        </w:rPr>
        <w:t xml:space="preserve"> :</w:t>
      </w:r>
      <w:proofErr w:type="gramEnd"/>
      <w:r w:rsidRPr="0044396C">
        <w:rPr>
          <w:sz w:val="28"/>
          <w:szCs w:val="28"/>
        </w:rPr>
        <w:t xml:space="preserve"> http://www.gramota.ru/rusrech.html?id=358.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Вакуров В.Н. Основы стилистики фразеологических единиц</w:t>
      </w:r>
      <w:r w:rsidRPr="0044396C">
        <w:rPr>
          <w:szCs w:val="28"/>
          <w:lang w:val="uk-UA"/>
        </w:rPr>
        <w:t xml:space="preserve"> / </w:t>
      </w:r>
      <w:r w:rsidRPr="0044396C">
        <w:rPr>
          <w:szCs w:val="28"/>
        </w:rPr>
        <w:br/>
      </w:r>
      <w:r w:rsidRPr="0044396C">
        <w:rPr>
          <w:szCs w:val="28"/>
          <w:lang w:val="uk-UA"/>
        </w:rPr>
        <w:t>В.Н. Вакуров</w:t>
      </w:r>
      <w:r w:rsidRPr="0044396C">
        <w:rPr>
          <w:szCs w:val="28"/>
        </w:rPr>
        <w:t>. – М.</w:t>
      </w:r>
      <w:proofErr w:type="gramStart"/>
      <w:r w:rsidRPr="0044396C">
        <w:rPr>
          <w:szCs w:val="28"/>
          <w:lang w:val="uk-UA"/>
        </w:rPr>
        <w:t xml:space="preserve"> </w:t>
      </w:r>
      <w:r w:rsidRPr="0044396C">
        <w:rPr>
          <w:szCs w:val="28"/>
        </w:rPr>
        <w:t>:</w:t>
      </w:r>
      <w:proofErr w:type="gramEnd"/>
      <w:r w:rsidRPr="0044396C">
        <w:rPr>
          <w:szCs w:val="28"/>
        </w:rPr>
        <w:t xml:space="preserve"> </w:t>
      </w:r>
      <w:r w:rsidRPr="0044396C">
        <w:rPr>
          <w:szCs w:val="28"/>
          <w:lang w:val="uk-UA"/>
        </w:rPr>
        <w:t>И</w:t>
      </w:r>
      <w:r w:rsidRPr="0044396C">
        <w:rPr>
          <w:szCs w:val="28"/>
        </w:rPr>
        <w:t>зд-во Моск. ун-та, 1983. – 175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 xml:space="preserve">Валгина Н.С. Теория текста : </w:t>
      </w:r>
      <w:r w:rsidRPr="0044396C">
        <w:rPr>
          <w:szCs w:val="28"/>
          <w:lang w:val="uk-UA"/>
        </w:rPr>
        <w:t>у</w:t>
      </w:r>
      <w:r w:rsidRPr="0044396C">
        <w:rPr>
          <w:szCs w:val="28"/>
        </w:rPr>
        <w:t>чеб</w:t>
      </w:r>
      <w:proofErr w:type="gramStart"/>
      <w:r w:rsidRPr="0044396C">
        <w:rPr>
          <w:szCs w:val="28"/>
          <w:lang w:val="uk-UA"/>
        </w:rPr>
        <w:t>.</w:t>
      </w:r>
      <w:proofErr w:type="gramEnd"/>
      <w:r w:rsidRPr="0044396C">
        <w:rPr>
          <w:szCs w:val="28"/>
        </w:rPr>
        <w:t xml:space="preserve"> </w:t>
      </w:r>
      <w:proofErr w:type="gramStart"/>
      <w:r w:rsidRPr="0044396C">
        <w:rPr>
          <w:szCs w:val="28"/>
        </w:rPr>
        <w:t>п</w:t>
      </w:r>
      <w:proofErr w:type="gramEnd"/>
      <w:r w:rsidRPr="0044396C">
        <w:rPr>
          <w:szCs w:val="28"/>
        </w:rPr>
        <w:t>особие / Н.С. Валгина – М. : Логос, 2004. – 280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 xml:space="preserve">Вежбицкая А. Семантические универсалии и «примитивное мышление» / А. Вежбицкая // Язык. Культура. Познание. – М., 1996. – С. 291-325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lastRenderedPageBreak/>
        <w:t>Виноградов В.В. Об основных типах фразеологических единиц в русском языке / В.В. Виноградов // Избранные труды. Лексикология и лексикография. – М.</w:t>
      </w:r>
      <w:proofErr w:type="gramStart"/>
      <w:r w:rsidRPr="0044396C">
        <w:rPr>
          <w:sz w:val="28"/>
          <w:szCs w:val="28"/>
          <w:lang w:val="uk-UA"/>
        </w:rPr>
        <w:t xml:space="preserve"> </w:t>
      </w:r>
      <w:r w:rsidRPr="0044396C">
        <w:rPr>
          <w:sz w:val="28"/>
          <w:szCs w:val="28"/>
        </w:rPr>
        <w:t>:</w:t>
      </w:r>
      <w:proofErr w:type="gramEnd"/>
      <w:r w:rsidRPr="0044396C">
        <w:rPr>
          <w:sz w:val="28"/>
          <w:szCs w:val="28"/>
        </w:rPr>
        <w:t xml:space="preserve"> Наука, 1977. – С. 140-161</w:t>
      </w:r>
      <w:r w:rsidRPr="0044396C">
        <w:rPr>
          <w:sz w:val="28"/>
          <w:szCs w:val="28"/>
          <w:lang w:val="uk-UA"/>
        </w:rPr>
        <w:t>.</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Вольф Е.Ф. Функциональная семантика оценки / </w:t>
      </w:r>
      <w:r>
        <w:rPr>
          <w:sz w:val="28"/>
          <w:szCs w:val="28"/>
        </w:rPr>
        <w:t xml:space="preserve">Е.Ф. </w:t>
      </w:r>
      <w:r w:rsidRPr="0044396C">
        <w:rPr>
          <w:sz w:val="28"/>
          <w:szCs w:val="28"/>
        </w:rPr>
        <w:t>Вольф</w:t>
      </w:r>
      <w:r>
        <w:rPr>
          <w:sz w:val="28"/>
          <w:szCs w:val="28"/>
        </w:rPr>
        <w:t>.</w:t>
      </w:r>
      <w:r w:rsidRPr="0044396C">
        <w:rPr>
          <w:sz w:val="28"/>
          <w:szCs w:val="28"/>
        </w:rPr>
        <w:t xml:space="preserve"> – М.</w:t>
      </w:r>
      <w:proofErr w:type="gramStart"/>
      <w:r w:rsidRPr="0044396C">
        <w:rPr>
          <w:sz w:val="28"/>
          <w:szCs w:val="28"/>
        </w:rPr>
        <w:t xml:space="preserve"> :</w:t>
      </w:r>
      <w:proofErr w:type="gramEnd"/>
      <w:r w:rsidRPr="0044396C">
        <w:rPr>
          <w:sz w:val="28"/>
          <w:szCs w:val="28"/>
        </w:rPr>
        <w:t xml:space="preserve"> Едиториал УРСС, 2002. – 280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Воркачев С.Г. Лингвокультурология, языковая личность, концепт</w:t>
      </w:r>
      <w:proofErr w:type="gramStart"/>
      <w:r w:rsidRPr="0044396C">
        <w:rPr>
          <w:szCs w:val="28"/>
          <w:lang w:val="uk-UA"/>
        </w:rPr>
        <w:t xml:space="preserve"> </w:t>
      </w:r>
      <w:r w:rsidRPr="0044396C">
        <w:rPr>
          <w:szCs w:val="28"/>
        </w:rPr>
        <w:t>:</w:t>
      </w:r>
      <w:proofErr w:type="gramEnd"/>
      <w:r w:rsidRPr="0044396C">
        <w:rPr>
          <w:szCs w:val="28"/>
        </w:rPr>
        <w:t xml:space="preserve"> </w:t>
      </w:r>
      <w:r w:rsidRPr="0044396C">
        <w:rPr>
          <w:spacing w:val="-4"/>
          <w:szCs w:val="28"/>
        </w:rPr>
        <w:t>становление антропоцентрической парадигмы в языкознании</w:t>
      </w:r>
      <w:r w:rsidRPr="0044396C">
        <w:rPr>
          <w:spacing w:val="-4"/>
          <w:szCs w:val="28"/>
          <w:lang w:val="uk-UA"/>
        </w:rPr>
        <w:t xml:space="preserve"> / С.Г. Воркачев</w:t>
      </w:r>
      <w:r w:rsidRPr="0044396C">
        <w:rPr>
          <w:spacing w:val="-4"/>
          <w:szCs w:val="28"/>
        </w:rPr>
        <w:t xml:space="preserve"> //</w:t>
      </w:r>
      <w:r w:rsidRPr="0044396C">
        <w:rPr>
          <w:szCs w:val="28"/>
        </w:rPr>
        <w:t xml:space="preserve"> Филологические науки. – 2001. – № 1. – С. 64-72</w:t>
      </w:r>
      <w:r w:rsidRPr="0044396C">
        <w:rPr>
          <w:szCs w:val="28"/>
          <w:lang w:val="uk-UA"/>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Гак В.Г. Вопросы сопоставительной фразеологии</w:t>
      </w:r>
      <w:r w:rsidRPr="0044396C">
        <w:rPr>
          <w:szCs w:val="28"/>
          <w:lang w:val="uk-UA"/>
        </w:rPr>
        <w:t xml:space="preserve"> / В.Г. Гак</w:t>
      </w:r>
      <w:r w:rsidRPr="0044396C">
        <w:rPr>
          <w:szCs w:val="28"/>
        </w:rPr>
        <w:t xml:space="preserve"> // Научные труды М</w:t>
      </w:r>
      <w:r>
        <w:rPr>
          <w:szCs w:val="28"/>
        </w:rPr>
        <w:t>оск. пед. гос. ун-та</w:t>
      </w:r>
      <w:r w:rsidRPr="0044396C">
        <w:rPr>
          <w:szCs w:val="28"/>
        </w:rPr>
        <w:t>. – 1994. – С. 14-20</w:t>
      </w:r>
      <w:r w:rsidRPr="0044396C">
        <w:rPr>
          <w:szCs w:val="28"/>
          <w:lang w:val="uk-UA"/>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Гак В.Г. Особенности библейской фразеологии в русском языке (в сопоставлении с </w:t>
      </w:r>
      <w:proofErr w:type="gramStart"/>
      <w:r w:rsidRPr="0044396C">
        <w:rPr>
          <w:szCs w:val="28"/>
        </w:rPr>
        <w:t>французскими</w:t>
      </w:r>
      <w:proofErr w:type="gramEnd"/>
      <w:r w:rsidRPr="0044396C">
        <w:rPr>
          <w:szCs w:val="28"/>
        </w:rPr>
        <w:t xml:space="preserve"> библиизмами) / В.Г. Гак // Вопросы языкознания</w:t>
      </w:r>
      <w:r w:rsidRPr="0044396C">
        <w:rPr>
          <w:szCs w:val="28"/>
          <w:lang w:val="uk-UA"/>
        </w:rPr>
        <w:t xml:space="preserve">. – </w:t>
      </w:r>
      <w:r w:rsidRPr="0044396C">
        <w:rPr>
          <w:szCs w:val="28"/>
        </w:rPr>
        <w:t>1997. – № 5. – С. 55-65</w:t>
      </w:r>
      <w:r w:rsidRPr="0044396C">
        <w:rPr>
          <w:szCs w:val="28"/>
          <w:lang w:val="uk-UA"/>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Гальперин И.Р. Текст как объект лингвистического исследования / </w:t>
      </w:r>
      <w:r w:rsidRPr="0044396C">
        <w:rPr>
          <w:szCs w:val="28"/>
          <w:lang w:val="uk-UA"/>
        </w:rPr>
        <w:br/>
      </w:r>
      <w:r w:rsidRPr="0044396C">
        <w:rPr>
          <w:szCs w:val="28"/>
        </w:rPr>
        <w:t>И.Р. Гальперин. – М.</w:t>
      </w:r>
      <w:proofErr w:type="gramStart"/>
      <w:r w:rsidRPr="0044396C">
        <w:rPr>
          <w:szCs w:val="28"/>
        </w:rPr>
        <w:t xml:space="preserve"> :</w:t>
      </w:r>
      <w:proofErr w:type="gramEnd"/>
      <w:r w:rsidRPr="0044396C">
        <w:rPr>
          <w:szCs w:val="28"/>
        </w:rPr>
        <w:t xml:space="preserve">  Наука, 1981. – 140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Гамзюк М.В. </w:t>
      </w:r>
      <w:r w:rsidRPr="0044396C">
        <w:rPr>
          <w:szCs w:val="28"/>
          <w:lang w:val="uk-UA"/>
        </w:rPr>
        <w:t xml:space="preserve">Актуалізація </w:t>
      </w:r>
      <w:proofErr w:type="gramStart"/>
      <w:r w:rsidRPr="0044396C">
        <w:rPr>
          <w:szCs w:val="28"/>
          <w:lang w:val="uk-UA"/>
        </w:rPr>
        <w:t>ст</w:t>
      </w:r>
      <w:proofErr w:type="gramEnd"/>
      <w:r w:rsidRPr="0044396C">
        <w:rPr>
          <w:szCs w:val="28"/>
          <w:lang w:val="uk-UA"/>
        </w:rPr>
        <w:t>ійких елементарних мікротекстів (на матеріалі німецької мови) / М.В. Гамзюк // Мовознавство. – 2000. – № 1. – С. 63-69.</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Гамзюк М.В. Емотивний компонент значення у процессі створення фразеологічних одиниць (на матеріалі німецької мови)</w:t>
      </w:r>
      <w:proofErr w:type="gramStart"/>
      <w:r w:rsidRPr="0044396C">
        <w:rPr>
          <w:szCs w:val="28"/>
          <w:lang w:val="uk-UA"/>
        </w:rPr>
        <w:t xml:space="preserve"> </w:t>
      </w:r>
      <w:r w:rsidRPr="0044396C">
        <w:rPr>
          <w:szCs w:val="28"/>
        </w:rPr>
        <w:t>:</w:t>
      </w:r>
      <w:proofErr w:type="gramEnd"/>
      <w:r w:rsidRPr="0044396C">
        <w:rPr>
          <w:szCs w:val="28"/>
        </w:rPr>
        <w:t xml:space="preserve"> </w:t>
      </w:r>
      <w:r w:rsidRPr="0044396C">
        <w:rPr>
          <w:szCs w:val="28"/>
          <w:lang w:val="uk-UA"/>
        </w:rPr>
        <w:t>м</w:t>
      </w:r>
      <w:r w:rsidRPr="0044396C">
        <w:rPr>
          <w:szCs w:val="28"/>
        </w:rPr>
        <w:t>онография</w:t>
      </w:r>
      <w:r w:rsidRPr="0044396C">
        <w:rPr>
          <w:szCs w:val="28"/>
          <w:lang w:val="uk-UA"/>
        </w:rPr>
        <w:t xml:space="preserve"> / </w:t>
      </w:r>
      <w:r w:rsidRPr="0044396C">
        <w:rPr>
          <w:szCs w:val="28"/>
          <w:lang w:val="uk-UA"/>
        </w:rPr>
        <w:br/>
        <w:t>М.В. Гамзюк</w:t>
      </w:r>
      <w:r w:rsidRPr="0044396C">
        <w:rPr>
          <w:szCs w:val="28"/>
        </w:rPr>
        <w:t>. – К.</w:t>
      </w:r>
      <w:proofErr w:type="gramStart"/>
      <w:r w:rsidRPr="0044396C">
        <w:rPr>
          <w:szCs w:val="28"/>
          <w:lang w:val="uk-UA"/>
        </w:rPr>
        <w:t xml:space="preserve"> </w:t>
      </w:r>
      <w:r w:rsidRPr="0044396C">
        <w:rPr>
          <w:szCs w:val="28"/>
        </w:rPr>
        <w:t>:</w:t>
      </w:r>
      <w:proofErr w:type="gramEnd"/>
      <w:r w:rsidRPr="0044396C">
        <w:rPr>
          <w:szCs w:val="28"/>
        </w:rPr>
        <w:t xml:space="preserve"> Видавничий центр КДЛУ, 2000. – 256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Гамзюк М.В. Емотивні характеристики лексичних одиниць сучасної німецької мови / М.В. Гамзюк // Наук. вісник каф. ЮНЕСКО Киів. нац. лінгв. ун-ту. Філологія. Педагогіка. Психологія. – 2007. – Вип. 7. – С. 61-65.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Гамзюк М.В. Особливості взаємодії емотивної і когнітивної систем / </w:t>
      </w:r>
      <w:r w:rsidRPr="0044396C">
        <w:rPr>
          <w:szCs w:val="28"/>
          <w:lang w:val="uk-UA"/>
        </w:rPr>
        <w:br/>
        <w:t>М.В. Гамзюк // Науковий часопис НПУ імені М.П. Драгоманова. – 2007. – Серія 9, вип. 1. – С. 107-112.</w:t>
      </w:r>
    </w:p>
    <w:p w:rsidR="00834DF4" w:rsidRPr="00E97810"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Гамзюк М.В. Скорочення структури твірних мовних одиниць у процесі створення фразеологізмів / М.В. Гамзюк // Вісник Киів. нац. лінгв. ун-ту. </w:t>
      </w:r>
      <w:r w:rsidRPr="00E97810">
        <w:rPr>
          <w:szCs w:val="28"/>
          <w:lang w:val="uk-UA"/>
        </w:rPr>
        <w:t>Серія Філологія. – 2006. – № 2. – С. 54-59</w:t>
      </w:r>
      <w:r w:rsidRPr="0044396C">
        <w:rPr>
          <w:szCs w:val="28"/>
          <w:lang w:val="uk-UA"/>
        </w:rPr>
        <w:t>.</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lastRenderedPageBreak/>
        <w:t>Гаузенблаз К. О характеристике и классификации речевых произведений</w:t>
      </w:r>
      <w:r w:rsidRPr="0044396C">
        <w:rPr>
          <w:sz w:val="28"/>
          <w:szCs w:val="28"/>
          <w:lang w:val="uk-UA"/>
        </w:rPr>
        <w:t xml:space="preserve"> / </w:t>
      </w:r>
      <w:r w:rsidRPr="0044396C">
        <w:rPr>
          <w:sz w:val="28"/>
          <w:szCs w:val="28"/>
          <w:lang w:val="uk-UA"/>
        </w:rPr>
        <w:br/>
        <w:t>К. Гаузенблаз</w:t>
      </w:r>
      <w:proofErr w:type="gramStart"/>
      <w:r w:rsidRPr="0044396C">
        <w:rPr>
          <w:sz w:val="28"/>
          <w:szCs w:val="28"/>
          <w:lang w:val="uk-UA"/>
        </w:rPr>
        <w:t xml:space="preserve"> </w:t>
      </w:r>
      <w:r w:rsidRPr="0044396C">
        <w:rPr>
          <w:sz w:val="28"/>
          <w:szCs w:val="28"/>
        </w:rPr>
        <w:t>;</w:t>
      </w:r>
      <w:proofErr w:type="gramEnd"/>
      <w:r w:rsidRPr="0044396C">
        <w:rPr>
          <w:sz w:val="28"/>
          <w:szCs w:val="28"/>
          <w:lang w:val="uk-UA"/>
        </w:rPr>
        <w:t xml:space="preserve"> </w:t>
      </w:r>
      <w:r w:rsidRPr="0044396C">
        <w:rPr>
          <w:sz w:val="28"/>
          <w:szCs w:val="28"/>
        </w:rPr>
        <w:t>[</w:t>
      </w:r>
      <w:r w:rsidRPr="0044396C">
        <w:rPr>
          <w:sz w:val="28"/>
          <w:szCs w:val="28"/>
          <w:lang w:val="uk-UA"/>
        </w:rPr>
        <w:t>пер с англ. Т.Н. Молошной</w:t>
      </w:r>
      <w:r w:rsidRPr="0044396C">
        <w:rPr>
          <w:sz w:val="28"/>
          <w:szCs w:val="28"/>
        </w:rPr>
        <w:t>] // Новое в зарубежной лингвистике. – М.</w:t>
      </w:r>
      <w:proofErr w:type="gramStart"/>
      <w:r w:rsidRPr="0044396C">
        <w:rPr>
          <w:sz w:val="28"/>
          <w:szCs w:val="28"/>
          <w:lang w:val="uk-UA"/>
        </w:rPr>
        <w:t xml:space="preserve"> :</w:t>
      </w:r>
      <w:proofErr w:type="gramEnd"/>
      <w:r w:rsidRPr="0044396C">
        <w:rPr>
          <w:sz w:val="28"/>
          <w:szCs w:val="28"/>
          <w:lang w:val="uk-UA"/>
        </w:rPr>
        <w:t xml:space="preserve"> Прогресс</w:t>
      </w:r>
      <w:r w:rsidRPr="0044396C">
        <w:rPr>
          <w:sz w:val="28"/>
          <w:szCs w:val="28"/>
        </w:rPr>
        <w:t xml:space="preserve">, 1978. – </w:t>
      </w:r>
      <w:r w:rsidRPr="0044396C">
        <w:rPr>
          <w:sz w:val="28"/>
          <w:szCs w:val="28"/>
          <w:lang w:val="uk-UA"/>
        </w:rPr>
        <w:t>В</w:t>
      </w:r>
      <w:r w:rsidRPr="0044396C">
        <w:rPr>
          <w:sz w:val="28"/>
          <w:szCs w:val="28"/>
        </w:rPr>
        <w:t>ып</w:t>
      </w:r>
      <w:r w:rsidRPr="0044396C">
        <w:rPr>
          <w:sz w:val="28"/>
          <w:szCs w:val="28"/>
          <w:lang w:val="uk-UA"/>
        </w:rPr>
        <w:t>.</w:t>
      </w:r>
      <w:r w:rsidRPr="0044396C">
        <w:rPr>
          <w:sz w:val="28"/>
          <w:szCs w:val="28"/>
        </w:rPr>
        <w:t xml:space="preserve"> 8. – С.</w:t>
      </w:r>
      <w:r w:rsidRPr="0044396C">
        <w:rPr>
          <w:sz w:val="28"/>
          <w:szCs w:val="28"/>
          <w:lang w:val="uk-UA"/>
        </w:rPr>
        <w:t xml:space="preserve"> 57-78.</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Гашеева П.П. Процессы неофразеологизации в русской поэзии</w:t>
      </w:r>
      <w:r w:rsidRPr="0044396C">
        <w:rPr>
          <w:sz w:val="28"/>
          <w:szCs w:val="28"/>
          <w:lang w:val="uk-UA"/>
        </w:rPr>
        <w:t xml:space="preserve"> / </w:t>
      </w:r>
      <w:r w:rsidRPr="0044396C">
        <w:rPr>
          <w:sz w:val="28"/>
          <w:szCs w:val="28"/>
          <w:lang w:val="uk-UA"/>
        </w:rPr>
        <w:br/>
        <w:t>П.П. Гашеева</w:t>
      </w:r>
      <w:r w:rsidRPr="0044396C">
        <w:rPr>
          <w:sz w:val="28"/>
          <w:szCs w:val="28"/>
        </w:rPr>
        <w:t xml:space="preserve"> // Фразеология и миропонимание народа</w:t>
      </w:r>
      <w:proofErr w:type="gramStart"/>
      <w:r w:rsidRPr="0044396C">
        <w:rPr>
          <w:sz w:val="28"/>
          <w:szCs w:val="28"/>
          <w:lang w:val="uk-UA"/>
        </w:rPr>
        <w:t xml:space="preserve"> </w:t>
      </w:r>
      <w:r w:rsidRPr="0044396C">
        <w:rPr>
          <w:sz w:val="28"/>
          <w:szCs w:val="28"/>
        </w:rPr>
        <w:t>:</w:t>
      </w:r>
      <w:proofErr w:type="gramEnd"/>
      <w:r w:rsidRPr="0044396C">
        <w:rPr>
          <w:sz w:val="28"/>
          <w:szCs w:val="28"/>
        </w:rPr>
        <w:t xml:space="preserve"> материалы Междунар. науч. конф. в 2 ч. – Тула</w:t>
      </w:r>
      <w:r w:rsidRPr="0044396C">
        <w:rPr>
          <w:sz w:val="28"/>
          <w:szCs w:val="28"/>
          <w:lang w:val="uk-UA"/>
        </w:rPr>
        <w:t xml:space="preserve"> </w:t>
      </w:r>
      <w:r w:rsidRPr="0044396C">
        <w:rPr>
          <w:sz w:val="28"/>
          <w:szCs w:val="28"/>
        </w:rPr>
        <w:t>: Тульский гос</w:t>
      </w:r>
      <w:r w:rsidRPr="0044396C">
        <w:rPr>
          <w:sz w:val="28"/>
          <w:szCs w:val="28"/>
          <w:lang w:val="uk-UA"/>
        </w:rPr>
        <w:t>.</w:t>
      </w:r>
      <w:r w:rsidRPr="0044396C">
        <w:rPr>
          <w:sz w:val="28"/>
          <w:szCs w:val="28"/>
        </w:rPr>
        <w:t xml:space="preserve"> пед. ун</w:t>
      </w:r>
      <w:r w:rsidRPr="0044396C">
        <w:rPr>
          <w:sz w:val="28"/>
          <w:szCs w:val="28"/>
          <w:lang w:val="uk-UA"/>
        </w:rPr>
        <w:t>-</w:t>
      </w:r>
      <w:r w:rsidRPr="0044396C">
        <w:rPr>
          <w:sz w:val="28"/>
          <w:szCs w:val="28"/>
        </w:rPr>
        <w:t xml:space="preserve">т им. </w:t>
      </w:r>
      <w:r w:rsidRPr="0044396C">
        <w:rPr>
          <w:sz w:val="28"/>
          <w:szCs w:val="28"/>
        </w:rPr>
        <w:br/>
        <w:t>Л.Н. Толстого</w:t>
      </w:r>
      <w:r w:rsidRPr="0044396C">
        <w:rPr>
          <w:sz w:val="28"/>
          <w:szCs w:val="28"/>
          <w:lang w:val="uk-UA"/>
        </w:rPr>
        <w:t xml:space="preserve">. – </w:t>
      </w:r>
      <w:r w:rsidRPr="0044396C">
        <w:rPr>
          <w:sz w:val="28"/>
          <w:szCs w:val="28"/>
        </w:rPr>
        <w:t xml:space="preserve">2002. – Ч. 2. – С. 137-142.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Глухова В.М. Фразеологические единицы со словом «рука» в славянских языках / В.М. Глухова // Проблемы русской фразеологии</w:t>
      </w:r>
      <w:r w:rsidRPr="0044396C">
        <w:rPr>
          <w:szCs w:val="28"/>
          <w:lang w:val="uk-UA"/>
        </w:rPr>
        <w:t>: р</w:t>
      </w:r>
      <w:r w:rsidRPr="0044396C">
        <w:rPr>
          <w:szCs w:val="28"/>
        </w:rPr>
        <w:t>еспубл.</w:t>
      </w:r>
      <w:r w:rsidRPr="0044396C">
        <w:rPr>
          <w:szCs w:val="28"/>
          <w:lang w:val="uk-UA"/>
        </w:rPr>
        <w:t xml:space="preserve"> </w:t>
      </w:r>
      <w:r w:rsidRPr="0044396C">
        <w:rPr>
          <w:szCs w:val="28"/>
        </w:rPr>
        <w:t>сборник. – Тула, 1978. – С. 137-146.</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Гогоненкова Е.А. Эпистемологический статус метафоры</w:t>
      </w:r>
      <w:proofErr w:type="gramStart"/>
      <w:r w:rsidRPr="0044396C">
        <w:rPr>
          <w:szCs w:val="28"/>
          <w:lang w:val="uk-UA"/>
        </w:rPr>
        <w:t xml:space="preserve"> </w:t>
      </w:r>
      <w:r w:rsidRPr="0044396C">
        <w:rPr>
          <w:szCs w:val="28"/>
        </w:rPr>
        <w:t>:</w:t>
      </w:r>
      <w:proofErr w:type="gramEnd"/>
      <w:r w:rsidRPr="0044396C">
        <w:rPr>
          <w:szCs w:val="28"/>
        </w:rPr>
        <w:t xml:space="preserve"> экспозиция проблемы [Электронный ресурс] / Е.А. Гогоненкова // </w:t>
      </w:r>
      <w:r w:rsidRPr="0044396C">
        <w:rPr>
          <w:szCs w:val="28"/>
          <w:lang w:val="en-US"/>
        </w:rPr>
        <w:t>Credo</w:t>
      </w:r>
      <w:r w:rsidRPr="0044396C">
        <w:rPr>
          <w:szCs w:val="28"/>
        </w:rPr>
        <w:t xml:space="preserve"> </w:t>
      </w:r>
      <w:r w:rsidRPr="0044396C">
        <w:rPr>
          <w:szCs w:val="28"/>
          <w:lang w:val="en-US"/>
        </w:rPr>
        <w:t>new</w:t>
      </w:r>
      <w:r w:rsidRPr="0044396C">
        <w:rPr>
          <w:szCs w:val="28"/>
        </w:rPr>
        <w:t>. – 2004. – № 2. Режим доступа</w:t>
      </w:r>
      <w:proofErr w:type="gramStart"/>
      <w:r w:rsidRPr="0044396C">
        <w:rPr>
          <w:szCs w:val="28"/>
        </w:rPr>
        <w:t xml:space="preserve"> :</w:t>
      </w:r>
      <w:proofErr w:type="gramEnd"/>
      <w:r w:rsidRPr="0044396C">
        <w:rPr>
          <w:szCs w:val="28"/>
        </w:rPr>
        <w:t xml:space="preserve">  http://credonew.ru/content/view/409/29/.</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Городецкая И.Е. Соматический компонент фразеологизмов русского и французького языков / Е.И. Городецкая // Вестник Ставропольского гос. ун-та. – 2007. – № 51. – С. 162-166.  </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Грек Л.В. </w:t>
      </w:r>
      <w:r w:rsidRPr="0044396C">
        <w:rPr>
          <w:szCs w:val="28"/>
          <w:lang w:val="uk-UA"/>
        </w:rPr>
        <w:t>І</w:t>
      </w:r>
      <w:r w:rsidRPr="0044396C">
        <w:rPr>
          <w:szCs w:val="28"/>
        </w:rPr>
        <w:t>нтертекстуальн</w:t>
      </w:r>
      <w:r w:rsidRPr="0044396C">
        <w:rPr>
          <w:szCs w:val="28"/>
          <w:lang w:val="uk-UA"/>
        </w:rPr>
        <w:t>і</w:t>
      </w:r>
      <w:r w:rsidRPr="0044396C">
        <w:rPr>
          <w:szCs w:val="28"/>
        </w:rPr>
        <w:t>сть як проблема перекладу (на матер</w:t>
      </w:r>
      <w:r w:rsidRPr="0044396C">
        <w:rPr>
          <w:szCs w:val="28"/>
          <w:lang w:val="uk-UA"/>
        </w:rPr>
        <w:t>і</w:t>
      </w:r>
      <w:r w:rsidRPr="0044396C">
        <w:rPr>
          <w:szCs w:val="28"/>
        </w:rPr>
        <w:t>ал</w:t>
      </w:r>
      <w:r w:rsidRPr="0044396C">
        <w:rPr>
          <w:szCs w:val="28"/>
          <w:lang w:val="uk-UA"/>
        </w:rPr>
        <w:t>і</w:t>
      </w:r>
      <w:r w:rsidRPr="0044396C">
        <w:rPr>
          <w:szCs w:val="28"/>
        </w:rPr>
        <w:t xml:space="preserve"> англомовних переклад</w:t>
      </w:r>
      <w:r w:rsidRPr="0044396C">
        <w:rPr>
          <w:szCs w:val="28"/>
          <w:lang w:val="uk-UA"/>
        </w:rPr>
        <w:t>і</w:t>
      </w:r>
      <w:r w:rsidRPr="0044396C">
        <w:rPr>
          <w:szCs w:val="28"/>
        </w:rPr>
        <w:t>в укра</w:t>
      </w:r>
      <w:r w:rsidRPr="0044396C">
        <w:rPr>
          <w:szCs w:val="28"/>
          <w:lang w:val="uk-UA"/>
        </w:rPr>
        <w:t>ї</w:t>
      </w:r>
      <w:r w:rsidRPr="0044396C">
        <w:rPr>
          <w:szCs w:val="28"/>
        </w:rPr>
        <w:t>нсько</w:t>
      </w:r>
      <w:r w:rsidRPr="0044396C">
        <w:rPr>
          <w:szCs w:val="28"/>
          <w:lang w:val="uk-UA"/>
        </w:rPr>
        <w:t>ї</w:t>
      </w:r>
      <w:r w:rsidRPr="0044396C">
        <w:rPr>
          <w:szCs w:val="28"/>
        </w:rPr>
        <w:t xml:space="preserve"> постмодерн</w:t>
      </w:r>
      <w:r w:rsidRPr="0044396C">
        <w:rPr>
          <w:szCs w:val="28"/>
          <w:lang w:val="uk-UA"/>
        </w:rPr>
        <w:t>і</w:t>
      </w:r>
      <w:r w:rsidRPr="0044396C">
        <w:rPr>
          <w:szCs w:val="28"/>
        </w:rPr>
        <w:t>стсько</w:t>
      </w:r>
      <w:r w:rsidRPr="0044396C">
        <w:rPr>
          <w:szCs w:val="28"/>
          <w:lang w:val="uk-UA"/>
        </w:rPr>
        <w:t>ї</w:t>
      </w:r>
      <w:r w:rsidRPr="0044396C">
        <w:rPr>
          <w:szCs w:val="28"/>
        </w:rPr>
        <w:t xml:space="preserve"> прози)</w:t>
      </w:r>
      <w:proofErr w:type="gramStart"/>
      <w:r w:rsidRPr="0044396C">
        <w:rPr>
          <w:szCs w:val="28"/>
          <w:lang w:val="uk-UA"/>
        </w:rPr>
        <w:t xml:space="preserve"> </w:t>
      </w:r>
      <w:r w:rsidRPr="0044396C">
        <w:rPr>
          <w:szCs w:val="28"/>
        </w:rPr>
        <w:t>:</w:t>
      </w:r>
      <w:proofErr w:type="gramEnd"/>
      <w:r w:rsidRPr="0044396C">
        <w:rPr>
          <w:szCs w:val="28"/>
        </w:rPr>
        <w:t xml:space="preserve"> дис. … кандидата ф</w:t>
      </w:r>
      <w:r w:rsidRPr="0044396C">
        <w:rPr>
          <w:szCs w:val="28"/>
          <w:lang w:val="uk-UA"/>
        </w:rPr>
        <w:t>і</w:t>
      </w:r>
      <w:r w:rsidRPr="0044396C">
        <w:rPr>
          <w:szCs w:val="28"/>
        </w:rPr>
        <w:t>лол. наук : 10.02.16 / Грек Лариса Володимир</w:t>
      </w:r>
      <w:r w:rsidRPr="0044396C">
        <w:rPr>
          <w:szCs w:val="28"/>
          <w:lang w:val="uk-UA"/>
        </w:rPr>
        <w:t>і</w:t>
      </w:r>
      <w:r w:rsidRPr="0044396C">
        <w:rPr>
          <w:szCs w:val="28"/>
        </w:rPr>
        <w:t>вна</w:t>
      </w:r>
      <w:r w:rsidRPr="0044396C">
        <w:rPr>
          <w:szCs w:val="28"/>
          <w:lang w:val="uk-UA"/>
        </w:rPr>
        <w:t>.</w:t>
      </w:r>
      <w:r w:rsidRPr="0044396C">
        <w:rPr>
          <w:szCs w:val="28"/>
        </w:rPr>
        <w:t xml:space="preserve"> – К</w:t>
      </w:r>
      <w:r w:rsidRPr="0044396C">
        <w:rPr>
          <w:szCs w:val="28"/>
          <w:lang w:val="uk-UA"/>
        </w:rPr>
        <w:t>.</w:t>
      </w:r>
      <w:r w:rsidRPr="0044396C">
        <w:rPr>
          <w:szCs w:val="28"/>
        </w:rPr>
        <w:t>, 2006</w:t>
      </w:r>
      <w:r w:rsidRPr="0044396C">
        <w:rPr>
          <w:szCs w:val="28"/>
          <w:lang w:val="uk-UA"/>
        </w:rPr>
        <w:t>. – 208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Григораш А.М. Фразеология и стиль</w:t>
      </w:r>
      <w:proofErr w:type="gramStart"/>
      <w:r w:rsidRPr="0044396C">
        <w:rPr>
          <w:szCs w:val="28"/>
          <w:lang w:val="uk-UA"/>
        </w:rPr>
        <w:t xml:space="preserve"> </w:t>
      </w:r>
      <w:r w:rsidRPr="0044396C">
        <w:rPr>
          <w:szCs w:val="28"/>
        </w:rPr>
        <w:t>:</w:t>
      </w:r>
      <w:proofErr w:type="gramEnd"/>
      <w:r w:rsidRPr="0044396C">
        <w:rPr>
          <w:szCs w:val="28"/>
        </w:rPr>
        <w:t xml:space="preserve"> </w:t>
      </w:r>
      <w:r w:rsidRPr="0044396C">
        <w:rPr>
          <w:szCs w:val="28"/>
          <w:lang w:val="uk-UA"/>
        </w:rPr>
        <w:t>м</w:t>
      </w:r>
      <w:r w:rsidRPr="0044396C">
        <w:rPr>
          <w:szCs w:val="28"/>
        </w:rPr>
        <w:t>онография</w:t>
      </w:r>
      <w:r w:rsidRPr="0044396C">
        <w:rPr>
          <w:szCs w:val="28"/>
          <w:lang w:val="uk-UA"/>
        </w:rPr>
        <w:t xml:space="preserve"> / А.М. Григораш</w:t>
      </w:r>
      <w:r w:rsidRPr="0044396C">
        <w:rPr>
          <w:szCs w:val="28"/>
        </w:rPr>
        <w:t>. – К.</w:t>
      </w:r>
      <w:proofErr w:type="gramStart"/>
      <w:r w:rsidRPr="0044396C">
        <w:rPr>
          <w:szCs w:val="28"/>
          <w:lang w:val="uk-UA"/>
        </w:rPr>
        <w:t xml:space="preserve"> </w:t>
      </w:r>
      <w:r w:rsidRPr="0044396C">
        <w:rPr>
          <w:szCs w:val="28"/>
        </w:rPr>
        <w:t>:</w:t>
      </w:r>
      <w:proofErr w:type="gramEnd"/>
      <w:r w:rsidRPr="0044396C">
        <w:rPr>
          <w:szCs w:val="28"/>
        </w:rPr>
        <w:t xml:space="preserve"> Вища </w:t>
      </w:r>
      <w:r w:rsidRPr="0044396C">
        <w:rPr>
          <w:szCs w:val="28"/>
          <w:lang w:val="uk-UA"/>
        </w:rPr>
        <w:t>ш</w:t>
      </w:r>
      <w:r w:rsidRPr="0044396C">
        <w:rPr>
          <w:szCs w:val="28"/>
        </w:rPr>
        <w:t>кола, 1991. – 139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 xml:space="preserve">Григоренко Т.В. </w:t>
      </w:r>
      <w:r w:rsidRPr="0044396C">
        <w:rPr>
          <w:szCs w:val="28"/>
          <w:lang w:val="uk-UA"/>
        </w:rPr>
        <w:t xml:space="preserve">Етнографічна лексика і фразеологія у складі української </w:t>
      </w:r>
      <w:r w:rsidRPr="0044396C">
        <w:rPr>
          <w:spacing w:val="-4"/>
          <w:szCs w:val="28"/>
          <w:lang w:val="uk-UA"/>
        </w:rPr>
        <w:t>літературної мови</w:t>
      </w:r>
      <w:r w:rsidRPr="0044396C">
        <w:rPr>
          <w:spacing w:val="-4"/>
          <w:szCs w:val="28"/>
        </w:rPr>
        <w:t xml:space="preserve"> </w:t>
      </w:r>
      <w:r w:rsidRPr="0044396C">
        <w:rPr>
          <w:spacing w:val="-4"/>
          <w:szCs w:val="28"/>
          <w:lang w:val="uk-UA"/>
        </w:rPr>
        <w:t>: а</w:t>
      </w:r>
      <w:r w:rsidRPr="0044396C">
        <w:rPr>
          <w:spacing w:val="-4"/>
          <w:szCs w:val="28"/>
        </w:rPr>
        <w:t xml:space="preserve">втореф. дис. </w:t>
      </w:r>
      <w:r w:rsidRPr="0044396C">
        <w:rPr>
          <w:spacing w:val="-4"/>
          <w:szCs w:val="28"/>
          <w:lang w:val="uk-UA"/>
        </w:rPr>
        <w:t>на здобуття наук</w:t>
      </w:r>
      <w:proofErr w:type="gramStart"/>
      <w:r w:rsidRPr="0044396C">
        <w:rPr>
          <w:spacing w:val="-4"/>
          <w:szCs w:val="28"/>
          <w:lang w:val="uk-UA"/>
        </w:rPr>
        <w:t>.</w:t>
      </w:r>
      <w:proofErr w:type="gramEnd"/>
      <w:r w:rsidRPr="0044396C">
        <w:rPr>
          <w:spacing w:val="-4"/>
          <w:szCs w:val="28"/>
          <w:lang w:val="uk-UA"/>
        </w:rPr>
        <w:t xml:space="preserve"> </w:t>
      </w:r>
      <w:proofErr w:type="gramStart"/>
      <w:r w:rsidRPr="0044396C">
        <w:rPr>
          <w:spacing w:val="-4"/>
          <w:szCs w:val="28"/>
          <w:lang w:val="uk-UA"/>
        </w:rPr>
        <w:t>с</w:t>
      </w:r>
      <w:proofErr w:type="gramEnd"/>
      <w:r w:rsidRPr="0044396C">
        <w:rPr>
          <w:spacing w:val="-4"/>
          <w:szCs w:val="28"/>
          <w:lang w:val="uk-UA"/>
        </w:rPr>
        <w:t xml:space="preserve">тупеня </w:t>
      </w:r>
      <w:r w:rsidRPr="0044396C">
        <w:rPr>
          <w:spacing w:val="-4"/>
          <w:szCs w:val="28"/>
        </w:rPr>
        <w:t>канд.</w:t>
      </w:r>
      <w:r w:rsidRPr="0044396C">
        <w:rPr>
          <w:spacing w:val="-4"/>
          <w:szCs w:val="28"/>
          <w:lang w:val="uk-UA"/>
        </w:rPr>
        <w:t xml:space="preserve"> </w:t>
      </w:r>
      <w:r w:rsidRPr="0044396C">
        <w:rPr>
          <w:spacing w:val="-4"/>
          <w:szCs w:val="28"/>
        </w:rPr>
        <w:t>філол.</w:t>
      </w:r>
      <w:r w:rsidRPr="0044396C">
        <w:rPr>
          <w:spacing w:val="-4"/>
          <w:szCs w:val="28"/>
          <w:lang w:val="uk-UA"/>
        </w:rPr>
        <w:t xml:space="preserve"> </w:t>
      </w:r>
      <w:r w:rsidRPr="0044396C">
        <w:rPr>
          <w:spacing w:val="-4"/>
          <w:szCs w:val="28"/>
        </w:rPr>
        <w:br/>
        <w:t>наук</w:t>
      </w:r>
      <w:r w:rsidRPr="0044396C">
        <w:rPr>
          <w:spacing w:val="-4"/>
          <w:szCs w:val="28"/>
          <w:lang w:val="uk-UA"/>
        </w:rPr>
        <w:t xml:space="preserve"> :</w:t>
      </w:r>
      <w:r w:rsidRPr="0044396C">
        <w:rPr>
          <w:szCs w:val="28"/>
          <w:lang w:val="uk-UA"/>
        </w:rPr>
        <w:t xml:space="preserve"> спец. 10.02.01 «Українська мова» / Т.В. Григоренко. – Київ, 2005. – 20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ascii="Arial,Bold" w:hAnsi="Arial,Bold" w:cs="Arial,Bold"/>
          <w:szCs w:val="28"/>
          <w:lang w:val="uk-UA"/>
        </w:rPr>
      </w:pPr>
      <w:r w:rsidRPr="0044396C">
        <w:rPr>
          <w:szCs w:val="28"/>
          <w:lang w:val="uk-UA"/>
        </w:rPr>
        <w:t xml:space="preserve">Грозян Н.Ф. Аксіологічні аспекти фразеологічної мікросистеми </w:t>
      </w:r>
      <w:r>
        <w:rPr>
          <w:rFonts w:ascii="Arial,Bold" w:hAnsi="Arial,Bold" w:cs="Arial,Bold"/>
          <w:bCs/>
          <w:szCs w:val="28"/>
          <w:lang w:val="uk-UA"/>
        </w:rPr>
        <w:t>«</w:t>
      </w:r>
      <w:r w:rsidRPr="0044396C">
        <w:rPr>
          <w:rFonts w:ascii="Arial,Bold" w:hAnsi="Arial,Bold" w:cs="Arial,Bold"/>
          <w:bCs/>
          <w:szCs w:val="28"/>
          <w:lang w:val="uk-UA"/>
        </w:rPr>
        <w:t>поведінка людини</w:t>
      </w:r>
      <w:r>
        <w:rPr>
          <w:rFonts w:ascii="Arial,Bold" w:hAnsi="Arial,Bold" w:cs="Arial,Bold"/>
          <w:bCs/>
          <w:szCs w:val="28"/>
          <w:lang w:val="uk-UA"/>
        </w:rPr>
        <w:t>»</w:t>
      </w:r>
      <w:r w:rsidRPr="0044396C">
        <w:rPr>
          <w:rFonts w:ascii="Arial,Bold" w:hAnsi="Arial,Bold" w:cs="Arial,Bold"/>
          <w:bCs/>
          <w:szCs w:val="28"/>
          <w:lang w:val="uk-UA"/>
        </w:rPr>
        <w:t xml:space="preserve"> : психосемантичний підхід до дослідження / Н.Ф. Грозян // </w:t>
      </w:r>
      <w:r w:rsidRPr="0044396C">
        <w:rPr>
          <w:szCs w:val="28"/>
          <w:lang w:val="uk-UA"/>
        </w:rPr>
        <w:t>Культура народов Причерноморья. – 2004. – № 49, т. 1. – С. 225-228.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lastRenderedPageBreak/>
        <w:t xml:space="preserve">Гук І.А. Метонімія як засіб утворення фразеологічного значення : досвід концептуального аналізу / І.А. Гук // Вісник Харків. нац. ун-ту імені </w:t>
      </w:r>
      <w:r w:rsidRPr="0044396C">
        <w:rPr>
          <w:szCs w:val="28"/>
          <w:lang w:val="uk-UA"/>
        </w:rPr>
        <w:br/>
        <w:t>В.Н. Каразіна. – Харків : Константа, 2003. – № 609. – С. 143-145.</w:t>
      </w:r>
    </w:p>
    <w:p w:rsidR="00834DF4" w:rsidRPr="00E97810"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Гурко М.З. Категорія інтенсивності в сучасній німецькій фразеології (на матеріалі фразеологічних одиниць тематичної групи «інтелектуальні здібності людини») : автореф. дис. на здобуття наук. ступеня канд. філол. наук : спец. 10.02.04 «Германські мови» / М.З. Гурко</w:t>
      </w:r>
      <w:r w:rsidRPr="00E97810">
        <w:rPr>
          <w:szCs w:val="28"/>
          <w:lang w:val="uk-UA"/>
        </w:rPr>
        <w:t xml:space="preserve">. – </w:t>
      </w:r>
      <w:r w:rsidRPr="0044396C">
        <w:rPr>
          <w:szCs w:val="28"/>
          <w:lang w:val="uk-UA"/>
        </w:rPr>
        <w:t>Запоріжжя</w:t>
      </w:r>
      <w:r w:rsidRPr="00E97810">
        <w:rPr>
          <w:szCs w:val="28"/>
          <w:lang w:val="uk-UA"/>
        </w:rPr>
        <w:t>, 200</w:t>
      </w:r>
      <w:r w:rsidRPr="0044396C">
        <w:rPr>
          <w:szCs w:val="28"/>
          <w:lang w:val="uk-UA"/>
        </w:rPr>
        <w:t>6</w:t>
      </w:r>
      <w:r w:rsidRPr="00E97810">
        <w:rPr>
          <w:szCs w:val="28"/>
          <w:lang w:val="uk-UA"/>
        </w:rPr>
        <w:t xml:space="preserve">. – </w:t>
      </w:r>
      <w:r w:rsidRPr="0044396C">
        <w:rPr>
          <w:szCs w:val="28"/>
          <w:lang w:val="uk-UA"/>
        </w:rPr>
        <w:t>19</w:t>
      </w:r>
      <w:r w:rsidRPr="00E97810">
        <w:rPr>
          <w:szCs w:val="28"/>
          <w:lang w:val="uk-UA"/>
        </w:rPr>
        <w:t xml:space="preserve">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Грицюк І. Семантика фразеологічних одиниць з компонентом голова / </w:t>
      </w:r>
      <w:r w:rsidRPr="0044396C">
        <w:rPr>
          <w:szCs w:val="28"/>
          <w:lang w:val="en-US"/>
        </w:rPr>
        <w:t>kopf</w:t>
      </w:r>
      <w:r w:rsidRPr="0044396C">
        <w:rPr>
          <w:szCs w:val="28"/>
          <w:lang w:val="uk-UA"/>
        </w:rPr>
        <w:t xml:space="preserve"> у німецькій та українських мовах / І. Грицюк </w:t>
      </w:r>
      <w:r w:rsidRPr="00454626">
        <w:rPr>
          <w:szCs w:val="28"/>
          <w:lang w:val="uk-UA"/>
        </w:rPr>
        <w:t xml:space="preserve">// </w:t>
      </w:r>
      <w:r w:rsidRPr="0044396C">
        <w:rPr>
          <w:rFonts w:eastAsia="MS Gothic"/>
          <w:szCs w:val="28"/>
          <w:lang w:val="uk-UA" w:eastAsia="ja-JP"/>
        </w:rPr>
        <w:t xml:space="preserve">Актуальні проблеми романо-германської філології в Україні та Болонський процесс : тези доп. </w:t>
      </w:r>
      <w:r w:rsidRPr="00454626">
        <w:rPr>
          <w:rFonts w:eastAsia="MS Gothic"/>
          <w:szCs w:val="28"/>
          <w:lang w:val="uk-UA" w:eastAsia="ja-JP"/>
        </w:rPr>
        <w:t xml:space="preserve"> </w:t>
      </w:r>
      <w:r w:rsidRPr="0044396C">
        <w:rPr>
          <w:rFonts w:eastAsia="MS Gothic"/>
          <w:szCs w:val="28"/>
          <w:lang w:val="uk-UA" w:eastAsia="ja-JP"/>
        </w:rPr>
        <w:t>міжнар. наук.-метод. конф. – Чернівці : Рута, 2004. – С. 66-67.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rFonts w:eastAsia="MS Gothic"/>
          <w:szCs w:val="28"/>
          <w:lang w:eastAsia="ja-JP"/>
        </w:rPr>
        <w:t>Дейк ван Т.А. Стратегии понимания связного текста</w:t>
      </w:r>
      <w:r w:rsidRPr="0044396C">
        <w:rPr>
          <w:rFonts w:eastAsia="MS Gothic"/>
          <w:szCs w:val="28"/>
          <w:lang w:val="uk-UA" w:eastAsia="ja-JP"/>
        </w:rPr>
        <w:t xml:space="preserve"> / Т.А. ван Дейк</w:t>
      </w:r>
      <w:proofErr w:type="gramStart"/>
      <w:r w:rsidRPr="0044396C">
        <w:rPr>
          <w:rFonts w:eastAsia="MS Gothic"/>
          <w:szCs w:val="28"/>
          <w:lang w:val="uk-UA" w:eastAsia="ja-JP"/>
        </w:rPr>
        <w:t xml:space="preserve"> </w:t>
      </w:r>
      <w:r w:rsidRPr="0044396C">
        <w:rPr>
          <w:rFonts w:eastAsia="MS Gothic"/>
          <w:szCs w:val="28"/>
          <w:lang w:eastAsia="ja-JP"/>
        </w:rPr>
        <w:t>;</w:t>
      </w:r>
      <w:proofErr w:type="gramEnd"/>
      <w:r w:rsidRPr="0044396C">
        <w:rPr>
          <w:rFonts w:eastAsia="MS Gothic"/>
          <w:szCs w:val="28"/>
          <w:lang w:val="uk-UA" w:eastAsia="ja-JP"/>
        </w:rPr>
        <w:t xml:space="preserve"> </w:t>
      </w:r>
      <w:r w:rsidRPr="0044396C">
        <w:rPr>
          <w:rFonts w:eastAsia="MS Gothic"/>
          <w:szCs w:val="28"/>
          <w:lang w:eastAsia="ja-JP"/>
        </w:rPr>
        <w:t>[</w:t>
      </w:r>
      <w:r w:rsidRPr="0044396C">
        <w:rPr>
          <w:rFonts w:eastAsia="MS Gothic"/>
          <w:szCs w:val="28"/>
          <w:lang w:val="uk-UA" w:eastAsia="ja-JP"/>
        </w:rPr>
        <w:t>пер. с англ. В.Б. Смиренского</w:t>
      </w:r>
      <w:r w:rsidRPr="0044396C">
        <w:rPr>
          <w:rFonts w:eastAsia="MS Gothic"/>
          <w:szCs w:val="28"/>
          <w:lang w:eastAsia="ja-JP"/>
        </w:rPr>
        <w:t>]</w:t>
      </w:r>
      <w:r w:rsidRPr="0044396C">
        <w:rPr>
          <w:rFonts w:eastAsia="MS Gothic"/>
          <w:szCs w:val="28"/>
          <w:lang w:val="uk-UA" w:eastAsia="ja-JP"/>
        </w:rPr>
        <w:t xml:space="preserve"> </w:t>
      </w:r>
      <w:r w:rsidRPr="0044396C">
        <w:rPr>
          <w:rFonts w:eastAsia="MS Gothic"/>
          <w:szCs w:val="28"/>
          <w:lang w:eastAsia="ja-JP"/>
        </w:rPr>
        <w:t>// Новое в зарубежной лингвистике. Когнитивные аспекты языка. – М.</w:t>
      </w:r>
      <w:proofErr w:type="gramStart"/>
      <w:r w:rsidRPr="0044396C">
        <w:rPr>
          <w:rFonts w:eastAsia="MS Gothic"/>
          <w:szCs w:val="28"/>
          <w:lang w:val="uk-UA" w:eastAsia="ja-JP"/>
        </w:rPr>
        <w:t xml:space="preserve"> :</w:t>
      </w:r>
      <w:proofErr w:type="gramEnd"/>
      <w:r w:rsidRPr="0044396C">
        <w:rPr>
          <w:rFonts w:eastAsia="MS Gothic"/>
          <w:szCs w:val="28"/>
          <w:lang w:val="uk-UA" w:eastAsia="ja-JP"/>
        </w:rPr>
        <w:t xml:space="preserve"> Прогресс,</w:t>
      </w:r>
      <w:r w:rsidRPr="0044396C">
        <w:rPr>
          <w:rFonts w:eastAsia="MS Gothic"/>
          <w:szCs w:val="28"/>
          <w:lang w:eastAsia="ja-JP"/>
        </w:rPr>
        <w:t xml:space="preserve"> 1988. – Вып. 23. – С.</w:t>
      </w:r>
      <w:r w:rsidRPr="0044396C">
        <w:rPr>
          <w:rFonts w:eastAsia="MS Gothic"/>
          <w:szCs w:val="28"/>
          <w:lang w:val="uk-UA" w:eastAsia="ja-JP"/>
        </w:rPr>
        <w:t xml:space="preserve"> 153-211.</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eastAsia="TimesNewRomanPSMT"/>
          <w:szCs w:val="28"/>
        </w:rPr>
      </w:pPr>
      <w:r w:rsidRPr="0044396C">
        <w:rPr>
          <w:rFonts w:eastAsia="TimesNewRomanPSMT"/>
          <w:szCs w:val="28"/>
        </w:rPr>
        <w:t xml:space="preserve">Демьянков В.З. Доминирующие лингвистические теории в конце XX века </w:t>
      </w:r>
      <w:r w:rsidRPr="0044396C">
        <w:rPr>
          <w:rFonts w:eastAsia="TimesNewRomanPSMT"/>
          <w:szCs w:val="28"/>
          <w:lang w:val="uk-UA"/>
        </w:rPr>
        <w:t>/ В.З. Демьянков</w:t>
      </w:r>
      <w:r w:rsidRPr="0044396C">
        <w:rPr>
          <w:rFonts w:eastAsia="TimesNewRomanPSMT"/>
          <w:szCs w:val="28"/>
        </w:rPr>
        <w:t xml:space="preserve"> // Язык и наука конца 20 в.</w:t>
      </w:r>
      <w:proofErr w:type="gramStart"/>
      <w:r w:rsidRPr="0044396C">
        <w:rPr>
          <w:rFonts w:eastAsia="TimesNewRomanPSMT"/>
          <w:szCs w:val="28"/>
        </w:rPr>
        <w:t xml:space="preserve"> ;</w:t>
      </w:r>
      <w:proofErr w:type="gramEnd"/>
      <w:r w:rsidRPr="0044396C">
        <w:rPr>
          <w:rFonts w:eastAsia="TimesNewRomanPSMT"/>
          <w:szCs w:val="28"/>
        </w:rPr>
        <w:t xml:space="preserve"> под ред. Ю.С. Степанова. – М.</w:t>
      </w:r>
      <w:proofErr w:type="gramStart"/>
      <w:r w:rsidRPr="0044396C">
        <w:rPr>
          <w:rFonts w:eastAsia="TimesNewRomanPSMT"/>
          <w:szCs w:val="28"/>
          <w:lang w:val="uk-UA"/>
        </w:rPr>
        <w:t xml:space="preserve"> </w:t>
      </w:r>
      <w:r w:rsidRPr="0044396C">
        <w:rPr>
          <w:rFonts w:eastAsia="TimesNewRomanPSMT"/>
          <w:szCs w:val="28"/>
        </w:rPr>
        <w:t>:</w:t>
      </w:r>
      <w:proofErr w:type="gramEnd"/>
      <w:r w:rsidRPr="0044396C">
        <w:rPr>
          <w:rFonts w:eastAsia="TimesNewRomanPSMT"/>
          <w:szCs w:val="28"/>
        </w:rPr>
        <w:t xml:space="preserve"> Институт языкознания РАН</w:t>
      </w:r>
      <w:r w:rsidRPr="0044396C">
        <w:rPr>
          <w:rFonts w:eastAsia="TimesNewRomanPSMT"/>
          <w:szCs w:val="28"/>
          <w:lang w:val="uk-UA"/>
        </w:rPr>
        <w:t xml:space="preserve"> </w:t>
      </w:r>
      <w:r w:rsidRPr="0044396C">
        <w:rPr>
          <w:rFonts w:eastAsia="TimesNewRomanPSMT"/>
          <w:szCs w:val="28"/>
        </w:rPr>
        <w:t>: Изд</w:t>
      </w:r>
      <w:r w:rsidRPr="0044396C">
        <w:rPr>
          <w:rFonts w:eastAsia="TimesNewRomanPSMT"/>
          <w:szCs w:val="28"/>
          <w:lang w:val="uk-UA"/>
        </w:rPr>
        <w:t>.</w:t>
      </w:r>
      <w:r w:rsidRPr="0044396C">
        <w:rPr>
          <w:rFonts w:eastAsia="TimesNewRomanPSMT"/>
          <w:szCs w:val="28"/>
        </w:rPr>
        <w:t xml:space="preserve"> центр Рос</w:t>
      </w:r>
      <w:proofErr w:type="gramStart"/>
      <w:r w:rsidRPr="0044396C">
        <w:rPr>
          <w:rFonts w:eastAsia="TimesNewRomanPSMT"/>
          <w:szCs w:val="28"/>
        </w:rPr>
        <w:t>.</w:t>
      </w:r>
      <w:proofErr w:type="gramEnd"/>
      <w:r w:rsidRPr="0044396C">
        <w:rPr>
          <w:rFonts w:eastAsia="TimesNewRomanPSMT"/>
          <w:szCs w:val="28"/>
        </w:rPr>
        <w:t xml:space="preserve"> </w:t>
      </w:r>
      <w:proofErr w:type="gramStart"/>
      <w:r w:rsidRPr="0044396C">
        <w:rPr>
          <w:rFonts w:eastAsia="TimesNewRomanPSMT"/>
          <w:szCs w:val="28"/>
        </w:rPr>
        <w:t>г</w:t>
      </w:r>
      <w:proofErr w:type="gramEnd"/>
      <w:r w:rsidRPr="0044396C">
        <w:rPr>
          <w:rFonts w:eastAsia="TimesNewRomanPSMT"/>
          <w:szCs w:val="28"/>
        </w:rPr>
        <w:t>ос</w:t>
      </w:r>
      <w:r w:rsidRPr="0044396C">
        <w:rPr>
          <w:rFonts w:eastAsia="TimesNewRomanPSMT"/>
          <w:szCs w:val="28"/>
          <w:lang w:val="uk-UA"/>
        </w:rPr>
        <w:t>.</w:t>
      </w:r>
      <w:r w:rsidRPr="0044396C">
        <w:rPr>
          <w:rFonts w:eastAsia="TimesNewRomanPSMT"/>
          <w:szCs w:val="28"/>
        </w:rPr>
        <w:t xml:space="preserve"> гуманитар</w:t>
      </w:r>
      <w:r w:rsidRPr="0044396C">
        <w:rPr>
          <w:rFonts w:eastAsia="TimesNewRomanPSMT"/>
          <w:szCs w:val="28"/>
          <w:lang w:val="uk-UA"/>
        </w:rPr>
        <w:t>.</w:t>
      </w:r>
      <w:r w:rsidRPr="0044396C">
        <w:rPr>
          <w:rFonts w:eastAsia="TimesNewRomanPSMT"/>
          <w:szCs w:val="28"/>
        </w:rPr>
        <w:t xml:space="preserve"> ун</w:t>
      </w:r>
      <w:r w:rsidRPr="0044396C">
        <w:rPr>
          <w:rFonts w:eastAsia="TimesNewRomanPSMT"/>
          <w:szCs w:val="28"/>
          <w:lang w:val="uk-UA"/>
        </w:rPr>
        <w:t>-</w:t>
      </w:r>
      <w:r w:rsidRPr="0044396C">
        <w:rPr>
          <w:rFonts w:eastAsia="TimesNewRomanPSMT"/>
          <w:szCs w:val="28"/>
        </w:rPr>
        <w:t>та, 1995. – С.239-320.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Денисенко С.Н. Фразообразование в немецком языке</w:t>
      </w:r>
      <w:proofErr w:type="gramStart"/>
      <w:r w:rsidRPr="0044396C">
        <w:rPr>
          <w:szCs w:val="28"/>
          <w:lang w:val="uk-UA"/>
        </w:rPr>
        <w:t xml:space="preserve"> :</w:t>
      </w:r>
      <w:proofErr w:type="gramEnd"/>
      <w:r w:rsidRPr="0044396C">
        <w:rPr>
          <w:szCs w:val="28"/>
          <w:lang w:val="uk-UA"/>
        </w:rPr>
        <w:t xml:space="preserve"> фразеологическая деривация как системный фактор фразообразования / С.Н. Денисенко</w:t>
      </w:r>
      <w:r w:rsidRPr="0044396C">
        <w:rPr>
          <w:szCs w:val="28"/>
        </w:rPr>
        <w:t>. – Львов</w:t>
      </w:r>
      <w:proofErr w:type="gramStart"/>
      <w:r w:rsidRPr="0044396C">
        <w:rPr>
          <w:szCs w:val="28"/>
        </w:rPr>
        <w:t xml:space="preserve"> :</w:t>
      </w:r>
      <w:proofErr w:type="gramEnd"/>
      <w:r w:rsidRPr="0044396C">
        <w:rPr>
          <w:szCs w:val="28"/>
        </w:rPr>
        <w:t xml:space="preserve"> Вища </w:t>
      </w:r>
      <w:r w:rsidRPr="0044396C">
        <w:rPr>
          <w:szCs w:val="28"/>
          <w:lang w:val="uk-UA"/>
        </w:rPr>
        <w:t>ш</w:t>
      </w:r>
      <w:r w:rsidRPr="0044396C">
        <w:rPr>
          <w:szCs w:val="28"/>
        </w:rPr>
        <w:t>кола, из</w:t>
      </w:r>
      <w:r w:rsidRPr="0044396C">
        <w:rPr>
          <w:szCs w:val="28"/>
          <w:lang w:val="uk-UA"/>
        </w:rPr>
        <w:t>д</w:t>
      </w:r>
      <w:r w:rsidRPr="0044396C">
        <w:rPr>
          <w:szCs w:val="28"/>
        </w:rPr>
        <w:t>-во при Львов</w:t>
      </w:r>
      <w:proofErr w:type="gramStart"/>
      <w:r w:rsidRPr="0044396C">
        <w:rPr>
          <w:szCs w:val="28"/>
        </w:rPr>
        <w:t>.</w:t>
      </w:r>
      <w:proofErr w:type="gramEnd"/>
      <w:r w:rsidRPr="0044396C">
        <w:rPr>
          <w:szCs w:val="28"/>
        </w:rPr>
        <w:t xml:space="preserve"> </w:t>
      </w:r>
      <w:proofErr w:type="gramStart"/>
      <w:r w:rsidRPr="0044396C">
        <w:rPr>
          <w:szCs w:val="28"/>
        </w:rPr>
        <w:t>у</w:t>
      </w:r>
      <w:proofErr w:type="gramEnd"/>
      <w:r w:rsidRPr="0044396C">
        <w:rPr>
          <w:szCs w:val="28"/>
        </w:rPr>
        <w:t>н-те, 1988. – 197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Денисенко С.Н. Функциональное осмысление фразеологических единиц в системе языка (на материале немецкой фразеологии)</w:t>
      </w:r>
      <w:r w:rsidRPr="0044396C">
        <w:rPr>
          <w:szCs w:val="28"/>
          <w:lang w:val="uk-UA"/>
        </w:rPr>
        <w:t xml:space="preserve"> / С.Н. Денисенко</w:t>
      </w:r>
      <w:r w:rsidRPr="0044396C">
        <w:rPr>
          <w:szCs w:val="28"/>
        </w:rPr>
        <w:t xml:space="preserve"> // </w:t>
      </w:r>
      <w:proofErr w:type="gramStart"/>
      <w:r w:rsidRPr="0044396C">
        <w:rPr>
          <w:spacing w:val="-4"/>
          <w:szCs w:val="28"/>
          <w:lang w:val="uk-UA"/>
        </w:rPr>
        <w:t>В</w:t>
      </w:r>
      <w:proofErr w:type="gramEnd"/>
      <w:r w:rsidRPr="0044396C">
        <w:rPr>
          <w:spacing w:val="-4"/>
          <w:szCs w:val="28"/>
          <w:lang w:val="uk-UA"/>
        </w:rPr>
        <w:t>існик Харків. нац. ун-ту імені В.Н. Каразіна. – Х. : Константа, 1999. – № 203. –</w:t>
      </w:r>
      <w:r w:rsidRPr="0044396C">
        <w:rPr>
          <w:szCs w:val="28"/>
          <w:lang w:val="uk-UA"/>
        </w:rPr>
        <w:t xml:space="preserve"> С. 62-63.</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Денисенко С. Проблеми взаємодії мови і культури в сучасній лінгвістичній науці / С. Денисенко // Сучасні проблеми лінгвістичних досліджень і методика викладання іноземних мов професійного спілкування у вищій школі : зб. наукових праць; [за ред. В.Т. Сулима, С.Н. Денисенко</w:t>
      </w:r>
      <w:r w:rsidRPr="0044396C">
        <w:rPr>
          <w:szCs w:val="28"/>
        </w:rPr>
        <w:t>]</w:t>
      </w:r>
      <w:r w:rsidRPr="0044396C">
        <w:rPr>
          <w:szCs w:val="28"/>
          <w:lang w:val="uk-UA"/>
        </w:rPr>
        <w:t>. – Львів</w:t>
      </w:r>
      <w:r w:rsidRPr="0044396C">
        <w:rPr>
          <w:szCs w:val="28"/>
        </w:rPr>
        <w:t xml:space="preserve"> </w:t>
      </w:r>
      <w:r w:rsidRPr="0044396C">
        <w:rPr>
          <w:szCs w:val="28"/>
          <w:lang w:val="uk-UA"/>
        </w:rPr>
        <w:t xml:space="preserve">: </w:t>
      </w:r>
      <w:r w:rsidRPr="0044396C">
        <w:rPr>
          <w:szCs w:val="28"/>
          <w:lang w:val="uk-UA"/>
        </w:rPr>
        <w:lastRenderedPageBreak/>
        <w:t>Видавничий центр Львів. нац. ун-ту ім. Івана Франка, 2007. – Ч. 1. Лінгвостилістика. Лексична семантика. Фразеологія.</w:t>
      </w:r>
      <w:r w:rsidRPr="0044396C">
        <w:rPr>
          <w:szCs w:val="28"/>
        </w:rPr>
        <w:t xml:space="preserve"> </w:t>
      </w:r>
      <w:r w:rsidRPr="0044396C">
        <w:rPr>
          <w:szCs w:val="28"/>
          <w:lang w:val="en-US"/>
        </w:rPr>
        <w:t xml:space="preserve">– </w:t>
      </w:r>
      <w:proofErr w:type="gramStart"/>
      <w:r w:rsidRPr="0044396C">
        <w:rPr>
          <w:szCs w:val="28"/>
          <w:lang w:val="uk-UA"/>
        </w:rPr>
        <w:t>С. 40</w:t>
      </w:r>
      <w:proofErr w:type="gramEnd"/>
      <w:r w:rsidRPr="0044396C">
        <w:rPr>
          <w:szCs w:val="28"/>
          <w:lang w:val="uk-UA"/>
        </w:rPr>
        <w:t>-41</w:t>
      </w:r>
      <w:r w:rsidRPr="0044396C">
        <w:rPr>
          <w:szCs w:val="28"/>
          <w:lang w:val="en-US"/>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Денисенко С.Н. Функціоналізм – одна із найважливіших парадигмальних рис лінгвістики кінця </w:t>
      </w:r>
      <w:r w:rsidRPr="0044396C">
        <w:rPr>
          <w:szCs w:val="28"/>
          <w:lang w:val="en-US"/>
        </w:rPr>
        <w:t>XX</w:t>
      </w:r>
      <w:r w:rsidRPr="0044396C">
        <w:rPr>
          <w:szCs w:val="28"/>
          <w:lang w:val="uk-UA"/>
        </w:rPr>
        <w:t xml:space="preserve"> – початку </w:t>
      </w:r>
      <w:r w:rsidRPr="0044396C">
        <w:rPr>
          <w:szCs w:val="28"/>
          <w:lang w:val="en-US"/>
        </w:rPr>
        <w:t>XXI</w:t>
      </w:r>
      <w:r w:rsidRPr="0044396C">
        <w:rPr>
          <w:szCs w:val="28"/>
          <w:lang w:val="uk-UA"/>
        </w:rPr>
        <w:t xml:space="preserve"> ст. / С.Н. Денисенко // Вісник Харків. нац. ун-ту імені В.Н. Каразіна. – Харків : Константа, 2000. – № 471. – С. 68-76.</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Дидковская Л.П. Соматизмы как образно-смысловой центр формирования фразеологизмов / Л.П. Дидковская, Хэ Хунмей // Рус</w:t>
      </w:r>
      <w:r w:rsidRPr="0044396C">
        <w:rPr>
          <w:szCs w:val="28"/>
          <w:lang w:val="uk-UA"/>
        </w:rPr>
        <w:t>с</w:t>
      </w:r>
      <w:r w:rsidRPr="0044396C">
        <w:rPr>
          <w:szCs w:val="28"/>
        </w:rPr>
        <w:t>кий</w:t>
      </w:r>
      <w:r w:rsidRPr="0044396C">
        <w:rPr>
          <w:szCs w:val="28"/>
          <w:lang w:val="uk-UA"/>
        </w:rPr>
        <w:t xml:space="preserve"> язык </w:t>
      </w:r>
      <w:r w:rsidRPr="0044396C">
        <w:rPr>
          <w:szCs w:val="28"/>
        </w:rPr>
        <w:t>и литература в учебных заведениях. – 2000. – № 3. – С. 29-32.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pacing w:val="-4"/>
          <w:szCs w:val="28"/>
        </w:rPr>
        <w:t>Добровольский Д.О. Национально-культурная специфика во фразеологии (</w:t>
      </w:r>
      <w:r w:rsidRPr="0044396C">
        <w:rPr>
          <w:spacing w:val="-4"/>
          <w:szCs w:val="28"/>
          <w:lang w:val="en-US"/>
        </w:rPr>
        <w:t>I</w:t>
      </w:r>
      <w:r w:rsidRPr="0044396C">
        <w:rPr>
          <w:spacing w:val="-4"/>
          <w:szCs w:val="28"/>
        </w:rPr>
        <w:t>) /</w:t>
      </w:r>
      <w:r w:rsidRPr="0044396C">
        <w:rPr>
          <w:szCs w:val="28"/>
        </w:rPr>
        <w:t xml:space="preserve"> Д.О. Добровольский // Вопросы языкознания. – М.</w:t>
      </w:r>
      <w:proofErr w:type="gramStart"/>
      <w:r w:rsidRPr="0044396C">
        <w:rPr>
          <w:szCs w:val="28"/>
        </w:rPr>
        <w:t xml:space="preserve"> :</w:t>
      </w:r>
      <w:proofErr w:type="gramEnd"/>
      <w:r w:rsidRPr="0044396C">
        <w:rPr>
          <w:szCs w:val="28"/>
        </w:rPr>
        <w:t xml:space="preserve"> Наука, 1997. – № 6. – С. 37-48.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Добровольский Д.О. Образная составляющая в семантике идиом / </w:t>
      </w:r>
      <w:r w:rsidRPr="0044396C">
        <w:rPr>
          <w:szCs w:val="28"/>
        </w:rPr>
        <w:br/>
        <w:t>Д.О. Добровольский // Вопросы языкознания. – М.</w:t>
      </w:r>
      <w:proofErr w:type="gramStart"/>
      <w:r w:rsidRPr="0044396C">
        <w:rPr>
          <w:szCs w:val="28"/>
        </w:rPr>
        <w:t xml:space="preserve"> :</w:t>
      </w:r>
      <w:proofErr w:type="gramEnd"/>
      <w:r w:rsidRPr="0044396C">
        <w:rPr>
          <w:szCs w:val="28"/>
        </w:rPr>
        <w:t xml:space="preserve"> Наука, 1996. – № 1. – </w:t>
      </w:r>
      <w:r w:rsidRPr="0044396C">
        <w:rPr>
          <w:szCs w:val="28"/>
        </w:rPr>
        <w:br/>
        <w:t xml:space="preserve">С. 71-93.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Дудок Р.І. Стилістичні фігури та їх смислотворна функція / Р.І. Дудок // Вісник Харків. нац. ун-ту імені В.Н. Каразіна. – Харків : Константа, 2006. – № 725. – С. 129-134.</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eastAsia="TimesNewRomanPSMT"/>
          <w:szCs w:val="28"/>
          <w:lang w:val="uk-UA"/>
        </w:rPr>
      </w:pPr>
      <w:r w:rsidRPr="0044396C">
        <w:rPr>
          <w:szCs w:val="28"/>
          <w:lang w:val="uk-UA"/>
        </w:rPr>
        <w:t xml:space="preserve">Євтушина Т. Інтерпретація соматичного коду культури у фразеологізмах новелістики Василя Стефаника і </w:t>
      </w:r>
      <w:r w:rsidRPr="0044396C">
        <w:rPr>
          <w:bCs/>
          <w:szCs w:val="28"/>
          <w:lang w:val="uk-UA"/>
        </w:rPr>
        <w:t xml:space="preserve">Марка Черемшини / Т. </w:t>
      </w:r>
      <w:r w:rsidRPr="0044396C">
        <w:rPr>
          <w:szCs w:val="28"/>
          <w:lang w:val="uk-UA"/>
        </w:rPr>
        <w:t>Євтушина</w:t>
      </w:r>
      <w:r w:rsidRPr="0044396C">
        <w:rPr>
          <w:bCs/>
          <w:szCs w:val="28"/>
          <w:lang w:val="uk-UA"/>
        </w:rPr>
        <w:t xml:space="preserve"> // </w:t>
      </w:r>
      <w:r w:rsidRPr="0044396C">
        <w:rPr>
          <w:bCs/>
          <w:szCs w:val="28"/>
          <w:lang w:val="en-US"/>
        </w:rPr>
        <w:t>S</w:t>
      </w:r>
      <w:r w:rsidRPr="0044396C">
        <w:rPr>
          <w:bCs/>
          <w:szCs w:val="28"/>
        </w:rPr>
        <w:t>ou</w:t>
      </w:r>
      <w:r w:rsidRPr="0044396C">
        <w:rPr>
          <w:bCs/>
          <w:szCs w:val="28"/>
          <w:lang w:val="uk-UA"/>
        </w:rPr>
        <w:t>č</w:t>
      </w:r>
      <w:r w:rsidRPr="0044396C">
        <w:rPr>
          <w:bCs/>
          <w:szCs w:val="28"/>
        </w:rPr>
        <w:t>asn</w:t>
      </w:r>
      <w:r w:rsidRPr="0044396C">
        <w:rPr>
          <w:bCs/>
          <w:szCs w:val="28"/>
          <w:lang w:val="uk-UA"/>
        </w:rPr>
        <w:t xml:space="preserve">á </w:t>
      </w:r>
      <w:r w:rsidRPr="0044396C">
        <w:rPr>
          <w:bCs/>
          <w:szCs w:val="28"/>
        </w:rPr>
        <w:t>ukrajinistika</w:t>
      </w:r>
      <w:r w:rsidRPr="0044396C">
        <w:rPr>
          <w:bCs/>
          <w:szCs w:val="28"/>
          <w:lang w:val="uk-UA"/>
        </w:rPr>
        <w:t xml:space="preserve">. </w:t>
      </w:r>
      <w:r w:rsidRPr="0044396C">
        <w:rPr>
          <w:bCs/>
          <w:szCs w:val="28"/>
        </w:rPr>
        <w:t>Probl</w:t>
      </w:r>
      <w:r w:rsidRPr="0044396C">
        <w:rPr>
          <w:bCs/>
          <w:szCs w:val="28"/>
          <w:lang w:val="uk-UA"/>
        </w:rPr>
        <w:t>é</w:t>
      </w:r>
      <w:r w:rsidRPr="0044396C">
        <w:rPr>
          <w:bCs/>
          <w:szCs w:val="28"/>
        </w:rPr>
        <w:t>my</w:t>
      </w:r>
      <w:r w:rsidRPr="0044396C">
        <w:rPr>
          <w:bCs/>
          <w:szCs w:val="28"/>
          <w:lang w:val="uk-UA"/>
        </w:rPr>
        <w:t xml:space="preserve"> </w:t>
      </w:r>
      <w:r w:rsidRPr="0044396C">
        <w:rPr>
          <w:bCs/>
          <w:szCs w:val="28"/>
        </w:rPr>
        <w:t>jazyka</w:t>
      </w:r>
      <w:r w:rsidRPr="0044396C">
        <w:rPr>
          <w:bCs/>
          <w:szCs w:val="28"/>
          <w:lang w:val="uk-UA"/>
        </w:rPr>
        <w:t xml:space="preserve">, </w:t>
      </w:r>
      <w:r w:rsidRPr="0044396C">
        <w:rPr>
          <w:bCs/>
          <w:szCs w:val="28"/>
        </w:rPr>
        <w:t>literatury</w:t>
      </w:r>
      <w:r w:rsidRPr="0044396C">
        <w:rPr>
          <w:bCs/>
          <w:szCs w:val="28"/>
          <w:lang w:val="uk-UA"/>
        </w:rPr>
        <w:t xml:space="preserve"> </w:t>
      </w:r>
      <w:r w:rsidRPr="0044396C">
        <w:rPr>
          <w:bCs/>
          <w:szCs w:val="28"/>
        </w:rPr>
        <w:t>a</w:t>
      </w:r>
      <w:r w:rsidRPr="0044396C">
        <w:rPr>
          <w:bCs/>
          <w:szCs w:val="28"/>
          <w:lang w:val="uk-UA"/>
        </w:rPr>
        <w:t xml:space="preserve"> </w:t>
      </w:r>
      <w:r w:rsidRPr="0044396C">
        <w:rPr>
          <w:bCs/>
          <w:szCs w:val="28"/>
        </w:rPr>
        <w:t>kultury</w:t>
      </w:r>
      <w:r w:rsidRPr="0044396C">
        <w:rPr>
          <w:bCs/>
          <w:szCs w:val="28"/>
          <w:lang w:val="uk-UA"/>
        </w:rPr>
        <w:t xml:space="preserve">. – </w:t>
      </w:r>
      <w:r w:rsidRPr="0044396C">
        <w:rPr>
          <w:rFonts w:eastAsia="TimesNewRomanPSMT"/>
          <w:szCs w:val="28"/>
        </w:rPr>
        <w:t>Olomouc</w:t>
      </w:r>
      <w:proofErr w:type="gramStart"/>
      <w:r w:rsidRPr="0044396C">
        <w:rPr>
          <w:rFonts w:eastAsia="TimesNewRomanPSMT"/>
          <w:szCs w:val="28"/>
          <w:lang w:val="uk-UA"/>
        </w:rPr>
        <w:t xml:space="preserve"> :</w:t>
      </w:r>
      <w:proofErr w:type="gramEnd"/>
      <w:r w:rsidRPr="0044396C">
        <w:rPr>
          <w:rFonts w:eastAsia="TimesNewRomanPSMT"/>
          <w:szCs w:val="28"/>
          <w:lang w:val="uk-UA"/>
        </w:rPr>
        <w:t xml:space="preserve"> </w:t>
      </w:r>
      <w:r w:rsidRPr="0044396C">
        <w:rPr>
          <w:rFonts w:eastAsia="TimesNewRomanPSMT"/>
          <w:szCs w:val="28"/>
        </w:rPr>
        <w:t>Univerzita</w:t>
      </w:r>
      <w:r w:rsidRPr="0044396C">
        <w:rPr>
          <w:rFonts w:eastAsia="TimesNewRomanPSMT"/>
          <w:szCs w:val="28"/>
          <w:lang w:val="uk-UA"/>
        </w:rPr>
        <w:t xml:space="preserve"> </w:t>
      </w:r>
      <w:r w:rsidRPr="0044396C">
        <w:rPr>
          <w:rFonts w:eastAsia="TimesNewRomanPSMT"/>
          <w:szCs w:val="28"/>
        </w:rPr>
        <w:t>Palack</w:t>
      </w:r>
      <w:r w:rsidRPr="0044396C">
        <w:rPr>
          <w:rFonts w:eastAsia="TimesNewRomanPSMT"/>
          <w:szCs w:val="28"/>
          <w:lang w:val="uk-UA"/>
        </w:rPr>
        <w:t>é</w:t>
      </w:r>
      <w:r w:rsidRPr="0044396C">
        <w:rPr>
          <w:rFonts w:eastAsia="TimesNewRomanPSMT"/>
          <w:szCs w:val="28"/>
        </w:rPr>
        <w:t>ho</w:t>
      </w:r>
      <w:r w:rsidRPr="0044396C">
        <w:rPr>
          <w:rFonts w:eastAsia="TimesNewRomanPSMT"/>
          <w:szCs w:val="28"/>
          <w:lang w:val="uk-UA"/>
        </w:rPr>
        <w:t xml:space="preserve">. – 2008. – </w:t>
      </w:r>
      <w:r w:rsidRPr="0044396C">
        <w:rPr>
          <w:rFonts w:eastAsia="TimesNewRomanPSMT"/>
          <w:szCs w:val="28"/>
          <w:lang w:val="en-US"/>
        </w:rPr>
        <w:t>S</w:t>
      </w:r>
      <w:r w:rsidRPr="0044396C">
        <w:rPr>
          <w:rFonts w:eastAsia="TimesNewRomanPSMT"/>
          <w:szCs w:val="28"/>
          <w:lang w:val="uk-UA"/>
        </w:rPr>
        <w:t xml:space="preserve">. 227-234.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Жаботинская С.А. Ономасиологические модели в свете современных школ </w:t>
      </w:r>
      <w:r w:rsidRPr="0044396C">
        <w:rPr>
          <w:spacing w:val="-4"/>
          <w:szCs w:val="28"/>
        </w:rPr>
        <w:t>когнитивной лингвистики</w:t>
      </w:r>
      <w:r w:rsidRPr="0044396C">
        <w:rPr>
          <w:spacing w:val="-4"/>
          <w:szCs w:val="28"/>
          <w:lang w:val="uk-UA"/>
        </w:rPr>
        <w:t xml:space="preserve"> / С.А. Жаботинская // С </w:t>
      </w:r>
      <w:r w:rsidRPr="0044396C">
        <w:rPr>
          <w:spacing w:val="-4"/>
          <w:szCs w:val="28"/>
        </w:rPr>
        <w:t>любовью к языку. Посв. Е.С. Кубряковой. Сб. науч. трудов.</w:t>
      </w:r>
      <w:r w:rsidRPr="0044396C">
        <w:rPr>
          <w:spacing w:val="-4"/>
          <w:szCs w:val="28"/>
          <w:lang w:val="uk-UA"/>
        </w:rPr>
        <w:t xml:space="preserve"> – Москва – Воронеж : Ин-т языкознания РАН, Воронежский гос. ун-т</w:t>
      </w:r>
      <w:r w:rsidRPr="0044396C">
        <w:rPr>
          <w:spacing w:val="-4"/>
          <w:szCs w:val="28"/>
        </w:rPr>
        <w:t>, 2002. – С. 43-56.</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Жолковский А.К. Блуждающие сны и другие работы </w:t>
      </w:r>
      <w:r w:rsidRPr="0044396C">
        <w:rPr>
          <w:sz w:val="28"/>
          <w:szCs w:val="28"/>
          <w:lang w:val="uk-UA"/>
        </w:rPr>
        <w:t xml:space="preserve">/ А.К. Жолковский. </w:t>
      </w:r>
      <w:r w:rsidRPr="0044396C">
        <w:rPr>
          <w:sz w:val="28"/>
          <w:szCs w:val="28"/>
        </w:rPr>
        <w:t>– М.</w:t>
      </w:r>
      <w:proofErr w:type="gramStart"/>
      <w:r>
        <w:rPr>
          <w:sz w:val="28"/>
          <w:szCs w:val="28"/>
        </w:rPr>
        <w:t xml:space="preserve"> :</w:t>
      </w:r>
      <w:proofErr w:type="gramEnd"/>
      <w:r>
        <w:rPr>
          <w:sz w:val="28"/>
          <w:szCs w:val="28"/>
        </w:rPr>
        <w:t xml:space="preserve"> Восточная литература РАН</w:t>
      </w:r>
      <w:r w:rsidRPr="0044396C">
        <w:rPr>
          <w:sz w:val="28"/>
          <w:szCs w:val="28"/>
        </w:rPr>
        <w:t>, 1994</w:t>
      </w:r>
      <w:r w:rsidRPr="0044396C">
        <w:rPr>
          <w:sz w:val="28"/>
          <w:szCs w:val="28"/>
          <w:lang w:val="uk-UA"/>
        </w:rPr>
        <w:t xml:space="preserve">. – </w:t>
      </w:r>
      <w:r>
        <w:rPr>
          <w:sz w:val="28"/>
          <w:szCs w:val="28"/>
          <w:lang w:val="uk-UA"/>
        </w:rPr>
        <w:t>428</w:t>
      </w:r>
      <w:r w:rsidRPr="0044396C">
        <w:rPr>
          <w:sz w:val="28"/>
          <w:szCs w:val="28"/>
          <w:lang w:val="uk-UA"/>
        </w:rPr>
        <w:t xml:space="preserve"> с.</w:t>
      </w:r>
      <w:r w:rsidRPr="0044396C">
        <w:rPr>
          <w:sz w:val="28"/>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Жоль К.К. Мысль, слово, метафора. Проблема семантики в философском освещении</w:t>
      </w:r>
      <w:r w:rsidRPr="0044396C">
        <w:rPr>
          <w:szCs w:val="28"/>
          <w:lang w:val="uk-UA"/>
        </w:rPr>
        <w:t xml:space="preserve"> / К.К. Жоль</w:t>
      </w:r>
      <w:r w:rsidRPr="0044396C">
        <w:rPr>
          <w:szCs w:val="28"/>
        </w:rPr>
        <w:t>. – Киев</w:t>
      </w:r>
      <w:proofErr w:type="gramStart"/>
      <w:r w:rsidRPr="0044396C">
        <w:rPr>
          <w:szCs w:val="28"/>
          <w:lang w:val="uk-UA"/>
        </w:rPr>
        <w:t xml:space="preserve"> :</w:t>
      </w:r>
      <w:proofErr w:type="gramEnd"/>
      <w:r w:rsidRPr="0044396C">
        <w:rPr>
          <w:szCs w:val="28"/>
          <w:lang w:val="uk-UA"/>
        </w:rPr>
        <w:t xml:space="preserve"> Наукова думка</w:t>
      </w:r>
      <w:r w:rsidRPr="0044396C">
        <w:rPr>
          <w:szCs w:val="28"/>
        </w:rPr>
        <w:t>, 1984</w:t>
      </w:r>
      <w:r w:rsidRPr="0044396C">
        <w:rPr>
          <w:szCs w:val="28"/>
          <w:lang w:val="uk-UA"/>
        </w:rPr>
        <w:t>. – 303 с.</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lastRenderedPageBreak/>
        <w:t>Жуков В.П. Русская фразеология</w:t>
      </w:r>
      <w:r w:rsidRPr="0044396C">
        <w:rPr>
          <w:szCs w:val="28"/>
          <w:lang w:val="uk-UA"/>
        </w:rPr>
        <w:t xml:space="preserve"> </w:t>
      </w:r>
      <w:r w:rsidRPr="0044396C">
        <w:rPr>
          <w:szCs w:val="28"/>
        </w:rPr>
        <w:t xml:space="preserve">: </w:t>
      </w:r>
      <w:r w:rsidRPr="0044396C">
        <w:rPr>
          <w:szCs w:val="28"/>
          <w:lang w:val="uk-UA"/>
        </w:rPr>
        <w:t>у</w:t>
      </w:r>
      <w:r w:rsidRPr="0044396C">
        <w:rPr>
          <w:szCs w:val="28"/>
        </w:rPr>
        <w:t>чеб</w:t>
      </w:r>
      <w:proofErr w:type="gramStart"/>
      <w:r w:rsidRPr="0044396C">
        <w:rPr>
          <w:szCs w:val="28"/>
        </w:rPr>
        <w:t>.</w:t>
      </w:r>
      <w:proofErr w:type="gramEnd"/>
      <w:r w:rsidRPr="0044396C">
        <w:rPr>
          <w:szCs w:val="28"/>
        </w:rPr>
        <w:t xml:space="preserve"> </w:t>
      </w:r>
      <w:proofErr w:type="gramStart"/>
      <w:r w:rsidRPr="0044396C">
        <w:rPr>
          <w:szCs w:val="28"/>
        </w:rPr>
        <w:t>п</w:t>
      </w:r>
      <w:proofErr w:type="gramEnd"/>
      <w:r w:rsidRPr="0044396C">
        <w:rPr>
          <w:szCs w:val="28"/>
        </w:rPr>
        <w:t>особие. – [2-е изд., испр. и доп.] / В.П. Жуков, А.В. Жуков. – М.</w:t>
      </w:r>
      <w:proofErr w:type="gramStart"/>
      <w:r w:rsidRPr="0044396C">
        <w:rPr>
          <w:szCs w:val="28"/>
        </w:rPr>
        <w:t xml:space="preserve"> :</w:t>
      </w:r>
      <w:proofErr w:type="gramEnd"/>
      <w:r w:rsidRPr="0044396C">
        <w:rPr>
          <w:szCs w:val="28"/>
        </w:rPr>
        <w:t xml:space="preserve"> Высшая школа, 2006. – 408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Жуков В.П. Семантика фразеологических оборотов</w:t>
      </w:r>
      <w:r w:rsidRPr="0044396C">
        <w:rPr>
          <w:szCs w:val="28"/>
          <w:lang w:val="uk-UA"/>
        </w:rPr>
        <w:t xml:space="preserve"> / В.П. Жуков</w:t>
      </w:r>
      <w:r w:rsidRPr="0044396C">
        <w:rPr>
          <w:szCs w:val="28"/>
        </w:rPr>
        <w:t>. – М.</w:t>
      </w:r>
      <w:proofErr w:type="gramStart"/>
      <w:r w:rsidRPr="0044396C">
        <w:rPr>
          <w:szCs w:val="28"/>
          <w:lang w:val="uk-UA"/>
        </w:rPr>
        <w:t xml:space="preserve"> </w:t>
      </w:r>
      <w:r w:rsidRPr="0044396C">
        <w:rPr>
          <w:szCs w:val="28"/>
        </w:rPr>
        <w:t>:</w:t>
      </w:r>
      <w:proofErr w:type="gramEnd"/>
      <w:r w:rsidRPr="0044396C">
        <w:rPr>
          <w:szCs w:val="28"/>
        </w:rPr>
        <w:t xml:space="preserve"> Просвещение, 1978. – 160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Завельский А.А. Текст и его интерпретация </w:t>
      </w:r>
      <w:r w:rsidRPr="0044396C">
        <w:rPr>
          <w:szCs w:val="28"/>
        </w:rPr>
        <w:t>[Электронный ресурс]</w:t>
      </w:r>
      <w:r w:rsidRPr="0044396C">
        <w:rPr>
          <w:szCs w:val="28"/>
          <w:lang w:val="uk-UA"/>
        </w:rPr>
        <w:t xml:space="preserve"> / </w:t>
      </w:r>
      <w:r w:rsidRPr="0044396C">
        <w:rPr>
          <w:szCs w:val="28"/>
        </w:rPr>
        <w:br/>
      </w:r>
      <w:r w:rsidRPr="0044396C">
        <w:rPr>
          <w:spacing w:val="-4"/>
          <w:szCs w:val="28"/>
          <w:lang w:val="uk-UA"/>
        </w:rPr>
        <w:t xml:space="preserve">А.А. Завельский, Д.А. Завельская, С.И. Платонов. – 2001. </w:t>
      </w:r>
      <w:r w:rsidRPr="0044396C">
        <w:rPr>
          <w:spacing w:val="-4"/>
          <w:szCs w:val="28"/>
        </w:rPr>
        <w:t xml:space="preserve">– </w:t>
      </w:r>
      <w:r w:rsidRPr="0044396C">
        <w:rPr>
          <w:spacing w:val="-4"/>
          <w:szCs w:val="28"/>
          <w:lang w:val="uk-UA"/>
        </w:rPr>
        <w:t>Режим доступа</w:t>
      </w:r>
      <w:proofErr w:type="gramStart"/>
      <w:r w:rsidRPr="0044396C">
        <w:rPr>
          <w:spacing w:val="-4"/>
          <w:szCs w:val="28"/>
          <w:lang w:val="uk-UA"/>
        </w:rPr>
        <w:t xml:space="preserve"> :</w:t>
      </w:r>
      <w:proofErr w:type="gramEnd"/>
      <w:r w:rsidRPr="0044396C">
        <w:rPr>
          <w:szCs w:val="28"/>
          <w:lang w:val="uk-UA"/>
        </w:rPr>
        <w:t xml:space="preserve"> </w:t>
      </w:r>
      <w:r w:rsidRPr="0044396C">
        <w:rPr>
          <w:szCs w:val="28"/>
          <w:lang w:val="en-US"/>
        </w:rPr>
        <w:t>www</w:t>
      </w:r>
      <w:r w:rsidRPr="0044396C">
        <w:rPr>
          <w:szCs w:val="28"/>
        </w:rPr>
        <w:t>.</w:t>
      </w:r>
      <w:r>
        <w:rPr>
          <w:szCs w:val="28"/>
          <w:lang w:val="en-US"/>
        </w:rPr>
        <w:t>textology</w:t>
      </w:r>
      <w:r w:rsidRPr="0044396C">
        <w:rPr>
          <w:szCs w:val="28"/>
        </w:rPr>
        <w:t>.</w:t>
      </w:r>
      <w:r>
        <w:rPr>
          <w:szCs w:val="28"/>
          <w:lang w:val="en-US"/>
        </w:rPr>
        <w:t>ru</w:t>
      </w:r>
      <w:r w:rsidRPr="00CA4F49">
        <w:rPr>
          <w:szCs w:val="28"/>
        </w:rPr>
        <w:t>/</w:t>
      </w:r>
      <w:r>
        <w:rPr>
          <w:szCs w:val="28"/>
          <w:lang w:val="en-US"/>
        </w:rPr>
        <w:t>article</w:t>
      </w:r>
      <w:r w:rsidRPr="00CA4F49">
        <w:rPr>
          <w:szCs w:val="28"/>
        </w:rPr>
        <w:t>.</w:t>
      </w:r>
      <w:r>
        <w:rPr>
          <w:szCs w:val="28"/>
          <w:lang w:val="en-US"/>
        </w:rPr>
        <w:t>aspx</w:t>
      </w:r>
      <w:r w:rsidRPr="00CA4F49">
        <w:rPr>
          <w:szCs w:val="28"/>
        </w:rPr>
        <w:t>?</w:t>
      </w:r>
      <w:r>
        <w:rPr>
          <w:szCs w:val="28"/>
          <w:lang w:val="en-US"/>
        </w:rPr>
        <w:t>aId</w:t>
      </w:r>
      <w:r w:rsidRPr="00CA4F49">
        <w:rPr>
          <w:szCs w:val="28"/>
        </w:rPr>
        <w:t>=149.</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Задорожна І.П. Семантичні та сполучувальні властивості компонентів фразеологізмі</w:t>
      </w:r>
      <w:proofErr w:type="gramStart"/>
      <w:r w:rsidRPr="0044396C">
        <w:rPr>
          <w:szCs w:val="28"/>
        </w:rPr>
        <w:t>в</w:t>
      </w:r>
      <w:proofErr w:type="gramEnd"/>
      <w:r w:rsidRPr="0044396C">
        <w:rPr>
          <w:szCs w:val="28"/>
        </w:rPr>
        <w:t xml:space="preserve"> у німецькій мові </w:t>
      </w:r>
      <w:r w:rsidRPr="0044396C">
        <w:rPr>
          <w:szCs w:val="28"/>
          <w:lang w:val="uk-UA"/>
        </w:rPr>
        <w:t>: а</w:t>
      </w:r>
      <w:r w:rsidRPr="0044396C">
        <w:rPr>
          <w:szCs w:val="28"/>
        </w:rPr>
        <w:t xml:space="preserve">втореф. дис. </w:t>
      </w:r>
      <w:r w:rsidRPr="0044396C">
        <w:rPr>
          <w:szCs w:val="28"/>
          <w:lang w:val="uk-UA"/>
        </w:rPr>
        <w:t xml:space="preserve">на здобуття наук. ступеня </w:t>
      </w:r>
      <w:r w:rsidRPr="0044396C">
        <w:rPr>
          <w:szCs w:val="28"/>
        </w:rPr>
        <w:t>канд.</w:t>
      </w:r>
      <w:r w:rsidRPr="0044396C">
        <w:rPr>
          <w:szCs w:val="28"/>
          <w:lang w:val="uk-UA"/>
        </w:rPr>
        <w:t xml:space="preserve"> </w:t>
      </w:r>
      <w:r w:rsidRPr="0044396C">
        <w:rPr>
          <w:szCs w:val="28"/>
        </w:rPr>
        <w:t>філол.</w:t>
      </w:r>
      <w:r w:rsidRPr="0044396C">
        <w:rPr>
          <w:szCs w:val="28"/>
          <w:lang w:val="uk-UA"/>
        </w:rPr>
        <w:t xml:space="preserve"> </w:t>
      </w:r>
      <w:r w:rsidRPr="0044396C">
        <w:rPr>
          <w:szCs w:val="28"/>
        </w:rPr>
        <w:t>наук</w:t>
      </w:r>
      <w:r w:rsidRPr="0044396C">
        <w:rPr>
          <w:szCs w:val="28"/>
          <w:lang w:val="uk-UA"/>
        </w:rPr>
        <w:t xml:space="preserve"> : спец. 10.02.04 «Германські мови» / </w:t>
      </w:r>
      <w:r w:rsidRPr="0044396C">
        <w:rPr>
          <w:szCs w:val="28"/>
          <w:lang w:val="uk-UA"/>
        </w:rPr>
        <w:br/>
        <w:t>І.П. Задорожна</w:t>
      </w:r>
      <w:r w:rsidRPr="0044396C">
        <w:rPr>
          <w:szCs w:val="28"/>
        </w:rPr>
        <w:t>. – Львів, 2003. – 20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Задорожна І.П. </w:t>
      </w:r>
      <w:r w:rsidRPr="0044396C">
        <w:rPr>
          <w:szCs w:val="28"/>
          <w:lang w:val="uk-UA"/>
        </w:rPr>
        <w:t>Частотні характеристики соматизмі</w:t>
      </w:r>
      <w:proofErr w:type="gramStart"/>
      <w:r w:rsidRPr="0044396C">
        <w:rPr>
          <w:szCs w:val="28"/>
          <w:lang w:val="uk-UA"/>
        </w:rPr>
        <w:t>в</w:t>
      </w:r>
      <w:proofErr w:type="gramEnd"/>
      <w:r w:rsidRPr="0044396C">
        <w:rPr>
          <w:szCs w:val="28"/>
          <w:lang w:val="uk-UA"/>
        </w:rPr>
        <w:t xml:space="preserve"> у німецькій фразеології </w:t>
      </w:r>
      <w:proofErr w:type="gramStart"/>
      <w:r w:rsidRPr="0044396C">
        <w:rPr>
          <w:szCs w:val="28"/>
          <w:lang w:val="uk-UA"/>
        </w:rPr>
        <w:t>та</w:t>
      </w:r>
      <w:proofErr w:type="gramEnd"/>
      <w:r w:rsidRPr="0044396C">
        <w:rPr>
          <w:szCs w:val="28"/>
          <w:lang w:val="uk-UA"/>
        </w:rPr>
        <w:t xml:space="preserve"> художній літературі / І.П. Задорожна // </w:t>
      </w:r>
      <w:r>
        <w:rPr>
          <w:szCs w:val="28"/>
          <w:lang w:val="uk-UA"/>
        </w:rPr>
        <w:t>Материалы конференции «Функциональная лингвистика. Язык. Человек. Власть»</w:t>
      </w:r>
      <w:r w:rsidRPr="0044396C">
        <w:rPr>
          <w:szCs w:val="28"/>
          <w:lang w:val="uk-UA"/>
        </w:rPr>
        <w:t xml:space="preserve">. – </w:t>
      </w:r>
      <w:r>
        <w:rPr>
          <w:szCs w:val="28"/>
          <w:lang w:val="uk-UA"/>
        </w:rPr>
        <w:t>Ялта : Изд-во Крымфармтрейдинг, 200</w:t>
      </w:r>
      <w:r w:rsidRPr="0044396C">
        <w:rPr>
          <w:szCs w:val="28"/>
          <w:lang w:val="uk-UA"/>
        </w:rPr>
        <w:t xml:space="preserve">1. </w:t>
      </w:r>
      <w:r w:rsidRPr="0044396C">
        <w:rPr>
          <w:szCs w:val="28"/>
        </w:rPr>
        <w:t>–</w:t>
      </w:r>
      <w:r w:rsidRPr="0044396C">
        <w:rPr>
          <w:szCs w:val="28"/>
          <w:lang w:val="uk-UA"/>
        </w:rPr>
        <w:t xml:space="preserve"> С. 85-8</w:t>
      </w:r>
      <w:r>
        <w:rPr>
          <w:szCs w:val="28"/>
          <w:lang w:val="uk-UA"/>
        </w:rPr>
        <w:t>7</w:t>
      </w:r>
      <w:r w:rsidRPr="0044396C">
        <w:rPr>
          <w:szCs w:val="28"/>
          <w:lang w:val="uk-UA"/>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Задорожна О.М. Мовна картина світу в системі загальних уявлень про </w:t>
      </w:r>
      <w:r w:rsidRPr="0044396C">
        <w:rPr>
          <w:szCs w:val="28"/>
        </w:rPr>
        <w:br/>
      </w:r>
      <w:r w:rsidRPr="0044396C">
        <w:rPr>
          <w:spacing w:val="-4"/>
          <w:szCs w:val="28"/>
          <w:lang w:val="uk-UA"/>
        </w:rPr>
        <w:t>світ / О.М. Задорожна // Мова і культура. – Київ. нац. ун-т імені Т. Шевченко :</w:t>
      </w:r>
      <w:r w:rsidRPr="0044396C">
        <w:rPr>
          <w:szCs w:val="28"/>
          <w:lang w:val="uk-UA"/>
        </w:rPr>
        <w:t xml:space="preserve"> Видавничий Дім Дмитра Бураго, 2007. – Вип. 9, том 1. – С. 70-75.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Захаренко И.В. </w:t>
      </w:r>
      <w:r w:rsidRPr="0044396C">
        <w:rPr>
          <w:szCs w:val="28"/>
        </w:rPr>
        <w:t xml:space="preserve">«Ноги» в соматическом коде культуры (на примере </w:t>
      </w:r>
      <w:r w:rsidRPr="0044396C">
        <w:rPr>
          <w:spacing w:val="-4"/>
          <w:szCs w:val="28"/>
        </w:rPr>
        <w:t xml:space="preserve">фразеологии) / И.В. Захаренко // Язык, сознание, коммуникация : </w:t>
      </w:r>
      <w:r w:rsidRPr="0044396C">
        <w:rPr>
          <w:szCs w:val="28"/>
        </w:rPr>
        <w:t>[</w:t>
      </w:r>
      <w:r w:rsidRPr="0044396C">
        <w:rPr>
          <w:spacing w:val="-4"/>
          <w:szCs w:val="28"/>
          <w:lang w:val="uk-UA"/>
        </w:rPr>
        <w:t>с</w:t>
      </w:r>
      <w:r w:rsidRPr="0044396C">
        <w:rPr>
          <w:spacing w:val="-4"/>
          <w:szCs w:val="28"/>
        </w:rPr>
        <w:t xml:space="preserve">б. </w:t>
      </w:r>
      <w:proofErr w:type="gramStart"/>
      <w:r w:rsidRPr="0044396C">
        <w:rPr>
          <w:spacing w:val="-4"/>
          <w:szCs w:val="28"/>
        </w:rPr>
        <w:t xml:space="preserve">статей / </w:t>
      </w:r>
      <w:r w:rsidRPr="0044396C">
        <w:rPr>
          <w:szCs w:val="28"/>
        </w:rPr>
        <w:t>отв. ред. В.</w:t>
      </w:r>
      <w:r>
        <w:rPr>
          <w:szCs w:val="28"/>
        </w:rPr>
        <w:t xml:space="preserve"> </w:t>
      </w:r>
      <w:r w:rsidRPr="0044396C">
        <w:rPr>
          <w:szCs w:val="28"/>
        </w:rPr>
        <w:t>В. Красных, А.</w:t>
      </w:r>
      <w:r>
        <w:rPr>
          <w:szCs w:val="28"/>
        </w:rPr>
        <w:t xml:space="preserve"> </w:t>
      </w:r>
      <w:r w:rsidRPr="0044396C">
        <w:rPr>
          <w:szCs w:val="28"/>
        </w:rPr>
        <w:t>И. Изотов].</w:t>
      </w:r>
      <w:proofErr w:type="gramEnd"/>
      <w:r w:rsidRPr="0044396C">
        <w:rPr>
          <w:szCs w:val="28"/>
        </w:rPr>
        <w:t xml:space="preserve"> – М.</w:t>
      </w:r>
      <w:proofErr w:type="gramStart"/>
      <w:r w:rsidRPr="0044396C">
        <w:rPr>
          <w:szCs w:val="28"/>
        </w:rPr>
        <w:t xml:space="preserve"> :</w:t>
      </w:r>
      <w:proofErr w:type="gramEnd"/>
      <w:r w:rsidRPr="0044396C">
        <w:rPr>
          <w:szCs w:val="28"/>
        </w:rPr>
        <w:t xml:space="preserve"> Макс Пресс. – 2003. – Вып</w:t>
      </w:r>
      <w:r w:rsidRPr="0044396C">
        <w:rPr>
          <w:szCs w:val="28"/>
          <w:lang w:val="uk-UA"/>
        </w:rPr>
        <w:t xml:space="preserve">. </w:t>
      </w:r>
      <w:r w:rsidRPr="0044396C">
        <w:rPr>
          <w:szCs w:val="28"/>
        </w:rPr>
        <w:t>25. – С. 86-89.</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ascii="TimesNewRoman" w:hAnsi="TimesNewRoman" w:cs="TimesNewRoman"/>
          <w:szCs w:val="28"/>
        </w:rPr>
      </w:pPr>
      <w:r w:rsidRPr="0044396C">
        <w:rPr>
          <w:szCs w:val="28"/>
        </w:rPr>
        <w:t>Зверева Т.Р. Концепт «Эмоции» во фразеологической картине мира русского и удмуртского народов / Т.</w:t>
      </w:r>
      <w:r>
        <w:rPr>
          <w:szCs w:val="28"/>
        </w:rPr>
        <w:t xml:space="preserve"> </w:t>
      </w:r>
      <w:r w:rsidRPr="0044396C">
        <w:rPr>
          <w:szCs w:val="28"/>
        </w:rPr>
        <w:t>Р. Зверева // Толерантность и проблемы идентичности</w:t>
      </w:r>
      <w:proofErr w:type="gramStart"/>
      <w:r w:rsidRPr="0044396C">
        <w:rPr>
          <w:szCs w:val="28"/>
        </w:rPr>
        <w:t xml:space="preserve"> :</w:t>
      </w:r>
      <w:proofErr w:type="gramEnd"/>
      <w:r w:rsidRPr="0044396C">
        <w:rPr>
          <w:szCs w:val="28"/>
        </w:rPr>
        <w:t xml:space="preserve"> Материалы Междунар</w:t>
      </w:r>
      <w:r w:rsidRPr="0044396C">
        <w:rPr>
          <w:szCs w:val="28"/>
          <w:lang w:val="uk-UA"/>
        </w:rPr>
        <w:t>.</w:t>
      </w:r>
      <w:r w:rsidRPr="0044396C">
        <w:rPr>
          <w:szCs w:val="28"/>
        </w:rPr>
        <w:t xml:space="preserve"> науч</w:t>
      </w:r>
      <w:proofErr w:type="gramStart"/>
      <w:r w:rsidRPr="0044396C">
        <w:rPr>
          <w:szCs w:val="28"/>
          <w:lang w:val="uk-UA"/>
        </w:rPr>
        <w:t>.</w:t>
      </w:r>
      <w:r w:rsidRPr="0044396C">
        <w:rPr>
          <w:szCs w:val="28"/>
        </w:rPr>
        <w:t>-</w:t>
      </w:r>
      <w:proofErr w:type="gramEnd"/>
      <w:r w:rsidRPr="0044396C">
        <w:rPr>
          <w:szCs w:val="28"/>
        </w:rPr>
        <w:t>практ</w:t>
      </w:r>
      <w:r w:rsidRPr="0044396C">
        <w:rPr>
          <w:szCs w:val="28"/>
          <w:lang w:val="uk-UA"/>
        </w:rPr>
        <w:t>.</w:t>
      </w:r>
      <w:r w:rsidRPr="0044396C">
        <w:rPr>
          <w:szCs w:val="28"/>
        </w:rPr>
        <w:t xml:space="preserve"> </w:t>
      </w:r>
      <w:r w:rsidRPr="0044396C">
        <w:rPr>
          <w:szCs w:val="28"/>
          <w:lang w:val="uk-UA"/>
        </w:rPr>
        <w:t>к</w:t>
      </w:r>
      <w:r w:rsidRPr="0044396C">
        <w:rPr>
          <w:szCs w:val="28"/>
        </w:rPr>
        <w:t>онф</w:t>
      </w:r>
      <w:r w:rsidRPr="0044396C">
        <w:rPr>
          <w:szCs w:val="28"/>
          <w:lang w:val="uk-UA"/>
        </w:rPr>
        <w:t>.</w:t>
      </w:r>
      <w:r w:rsidRPr="0044396C">
        <w:rPr>
          <w:szCs w:val="28"/>
        </w:rPr>
        <w:t xml:space="preserve"> (27</w:t>
      </w:r>
      <w:r w:rsidRPr="0044396C">
        <w:rPr>
          <w:szCs w:val="28"/>
          <w:lang w:val="uk-UA"/>
        </w:rPr>
        <w:t>–</w:t>
      </w:r>
      <w:r w:rsidRPr="0044396C">
        <w:rPr>
          <w:szCs w:val="28"/>
        </w:rPr>
        <w:t>29 июня 2002 г.). [Ежегодник Рос</w:t>
      </w:r>
      <w:proofErr w:type="gramStart"/>
      <w:r w:rsidRPr="0044396C">
        <w:rPr>
          <w:szCs w:val="28"/>
          <w:lang w:val="uk-UA"/>
        </w:rPr>
        <w:t>.</w:t>
      </w:r>
      <w:proofErr w:type="gramEnd"/>
      <w:r w:rsidRPr="0044396C">
        <w:rPr>
          <w:szCs w:val="28"/>
        </w:rPr>
        <w:t xml:space="preserve"> </w:t>
      </w:r>
      <w:proofErr w:type="gramStart"/>
      <w:r w:rsidRPr="0044396C">
        <w:rPr>
          <w:szCs w:val="28"/>
          <w:lang w:val="uk-UA"/>
        </w:rPr>
        <w:t>п</w:t>
      </w:r>
      <w:proofErr w:type="gramEnd"/>
      <w:r w:rsidRPr="0044396C">
        <w:rPr>
          <w:szCs w:val="28"/>
        </w:rPr>
        <w:t>сихол</w:t>
      </w:r>
      <w:r w:rsidRPr="0044396C">
        <w:rPr>
          <w:szCs w:val="28"/>
          <w:lang w:val="uk-UA"/>
        </w:rPr>
        <w:t>.</w:t>
      </w:r>
      <w:r w:rsidRPr="0044396C">
        <w:rPr>
          <w:szCs w:val="28"/>
        </w:rPr>
        <w:t xml:space="preserve"> общества /</w:t>
      </w:r>
      <w:r w:rsidRPr="0044396C">
        <w:rPr>
          <w:szCs w:val="28"/>
          <w:lang w:val="uk-UA"/>
        </w:rPr>
        <w:t xml:space="preserve"> </w:t>
      </w:r>
      <w:r w:rsidRPr="0044396C">
        <w:rPr>
          <w:szCs w:val="28"/>
        </w:rPr>
        <w:t xml:space="preserve">отв. </w:t>
      </w:r>
      <w:r w:rsidRPr="0044396C">
        <w:rPr>
          <w:rFonts w:ascii="TimesNewRoman" w:hAnsi="TimesNewRoman" w:cs="TimesNewRoman"/>
          <w:szCs w:val="28"/>
        </w:rPr>
        <w:t>ред. Н.</w:t>
      </w:r>
      <w:r>
        <w:rPr>
          <w:rFonts w:ascii="TimesNewRoman" w:hAnsi="TimesNewRoman" w:cs="TimesNewRoman"/>
          <w:szCs w:val="28"/>
        </w:rPr>
        <w:t xml:space="preserve"> </w:t>
      </w:r>
      <w:r w:rsidRPr="0044396C">
        <w:rPr>
          <w:rFonts w:ascii="TimesNewRoman" w:hAnsi="TimesNewRoman" w:cs="TimesNewRoman"/>
          <w:szCs w:val="28"/>
        </w:rPr>
        <w:t xml:space="preserve">И. Леонов, </w:t>
      </w:r>
      <w:r w:rsidRPr="0044396C">
        <w:rPr>
          <w:rFonts w:ascii="TimesNewRoman" w:hAnsi="TimesNewRoman" w:cs="TimesNewRoman"/>
          <w:szCs w:val="28"/>
          <w:lang w:val="uk-UA"/>
        </w:rPr>
        <w:br/>
      </w:r>
      <w:r w:rsidRPr="0044396C">
        <w:rPr>
          <w:rFonts w:ascii="TimesNewRoman" w:hAnsi="TimesNewRoman" w:cs="TimesNewRoman"/>
          <w:szCs w:val="28"/>
        </w:rPr>
        <w:t>С.</w:t>
      </w:r>
      <w:r>
        <w:rPr>
          <w:rFonts w:ascii="TimesNewRoman" w:hAnsi="TimesNewRoman" w:cs="TimesNewRoman"/>
          <w:szCs w:val="28"/>
        </w:rPr>
        <w:t xml:space="preserve"> </w:t>
      </w:r>
      <w:r w:rsidRPr="0044396C">
        <w:rPr>
          <w:rFonts w:ascii="TimesNewRoman" w:hAnsi="TimesNewRoman" w:cs="TimesNewRoman"/>
          <w:szCs w:val="28"/>
        </w:rPr>
        <w:t xml:space="preserve">Ф. Сироткин]. </w:t>
      </w:r>
      <w:r w:rsidRPr="0044396C">
        <w:rPr>
          <w:rFonts w:ascii="TimesNewRoman" w:hAnsi="TimesNewRoman" w:cs="TimesNewRoman"/>
          <w:szCs w:val="28"/>
          <w:lang w:val="uk-UA"/>
        </w:rPr>
        <w:t xml:space="preserve">– </w:t>
      </w:r>
      <w:r w:rsidRPr="0044396C">
        <w:rPr>
          <w:rFonts w:ascii="TimesNewRoman" w:hAnsi="TimesNewRoman" w:cs="TimesNewRoman"/>
          <w:szCs w:val="28"/>
        </w:rPr>
        <w:t xml:space="preserve">Москва </w:t>
      </w:r>
      <w:r w:rsidRPr="0044396C">
        <w:rPr>
          <w:rFonts w:ascii="TimesNewRoman" w:hAnsi="TimesNewRoman" w:cs="TimesNewRoman"/>
          <w:szCs w:val="28"/>
          <w:lang w:val="uk-UA"/>
        </w:rPr>
        <w:t>–</w:t>
      </w:r>
      <w:r w:rsidRPr="0044396C">
        <w:rPr>
          <w:rFonts w:ascii="TimesNewRoman" w:hAnsi="TimesNewRoman" w:cs="TimesNewRoman"/>
          <w:szCs w:val="28"/>
        </w:rPr>
        <w:t xml:space="preserve"> Ижевск, 2002. </w:t>
      </w:r>
      <w:r w:rsidRPr="0044396C">
        <w:rPr>
          <w:rFonts w:ascii="TimesNewRoman" w:hAnsi="TimesNewRoman" w:cs="TimesNewRoman"/>
          <w:szCs w:val="28"/>
          <w:lang w:val="uk-UA"/>
        </w:rPr>
        <w:t xml:space="preserve">– </w:t>
      </w:r>
      <w:r w:rsidRPr="0044396C">
        <w:rPr>
          <w:rFonts w:ascii="TimesNewRoman" w:hAnsi="TimesNewRoman" w:cs="TimesNewRoman"/>
          <w:szCs w:val="28"/>
        </w:rPr>
        <w:t>Т. 9</w:t>
      </w:r>
      <w:r w:rsidRPr="0044396C">
        <w:rPr>
          <w:rFonts w:ascii="TimesNewRoman" w:hAnsi="TimesNewRoman" w:cs="TimesNewRoman"/>
          <w:szCs w:val="28"/>
          <w:lang w:val="uk-UA"/>
        </w:rPr>
        <w:t>,</w:t>
      </w:r>
      <w:r w:rsidRPr="0044396C">
        <w:rPr>
          <w:rFonts w:ascii="TimesNewRoman" w:hAnsi="TimesNewRoman" w:cs="TimesNewRoman"/>
          <w:szCs w:val="28"/>
        </w:rPr>
        <w:t xml:space="preserve"> </w:t>
      </w:r>
      <w:r w:rsidRPr="0044396C">
        <w:rPr>
          <w:rFonts w:ascii="TimesNewRoman" w:hAnsi="TimesNewRoman" w:cs="TimesNewRoman"/>
          <w:szCs w:val="28"/>
          <w:lang w:val="uk-UA"/>
        </w:rPr>
        <w:t>в</w:t>
      </w:r>
      <w:r w:rsidRPr="0044396C">
        <w:rPr>
          <w:rFonts w:ascii="TimesNewRoman" w:hAnsi="TimesNewRoman" w:cs="TimesNewRoman"/>
          <w:szCs w:val="28"/>
        </w:rPr>
        <w:t xml:space="preserve">ып. 4. </w:t>
      </w:r>
      <w:r w:rsidRPr="0044396C">
        <w:rPr>
          <w:rFonts w:ascii="TimesNewRoman" w:hAnsi="TimesNewRoman" w:cs="TimesNewRoman"/>
          <w:szCs w:val="28"/>
          <w:lang w:val="uk-UA"/>
        </w:rPr>
        <w:t xml:space="preserve">– </w:t>
      </w:r>
      <w:r w:rsidRPr="0044396C">
        <w:rPr>
          <w:rFonts w:ascii="TimesNewRoman" w:hAnsi="TimesNewRoman" w:cs="TimesNewRoman"/>
          <w:szCs w:val="28"/>
        </w:rPr>
        <w:t>С. 199</w:t>
      </w:r>
      <w:r w:rsidRPr="0044396C">
        <w:rPr>
          <w:rFonts w:ascii="TimesNewRoman" w:hAnsi="TimesNewRoman" w:cs="TimesNewRoman"/>
          <w:szCs w:val="28"/>
          <w:lang w:val="uk-UA"/>
        </w:rPr>
        <w:t>-</w:t>
      </w:r>
      <w:r w:rsidRPr="0044396C">
        <w:rPr>
          <w:rFonts w:ascii="TimesNewRoman" w:hAnsi="TimesNewRoman" w:cs="TimesNewRoman"/>
          <w:szCs w:val="28"/>
        </w:rPr>
        <w:t>204.</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Змиева И.В. Метафора и символ в религиозной концептосфере</w:t>
      </w:r>
      <w:r w:rsidRPr="0044396C">
        <w:rPr>
          <w:szCs w:val="28"/>
          <w:lang w:val="uk-UA"/>
        </w:rPr>
        <w:t xml:space="preserve"> </w:t>
      </w:r>
      <w:r w:rsidRPr="0044396C">
        <w:rPr>
          <w:szCs w:val="28"/>
        </w:rPr>
        <w:t xml:space="preserve">: фразеологизованные выражения концепта </w:t>
      </w:r>
      <w:r w:rsidRPr="0044396C">
        <w:rPr>
          <w:szCs w:val="28"/>
          <w:lang w:val="en-US"/>
        </w:rPr>
        <w:t>cross</w:t>
      </w:r>
      <w:r w:rsidRPr="0044396C">
        <w:rPr>
          <w:szCs w:val="28"/>
          <w:lang w:val="uk-UA"/>
        </w:rPr>
        <w:t xml:space="preserve"> / И.В. Змиева, </w:t>
      </w:r>
      <w:r w:rsidRPr="0044396C">
        <w:rPr>
          <w:szCs w:val="28"/>
          <w:lang w:val="uk-UA"/>
        </w:rPr>
        <w:br/>
        <w:t>И.С. Шевченко</w:t>
      </w:r>
      <w:r w:rsidRPr="0044396C">
        <w:rPr>
          <w:szCs w:val="28"/>
        </w:rPr>
        <w:t xml:space="preserve"> // В</w:t>
      </w:r>
      <w:r w:rsidRPr="0044396C">
        <w:rPr>
          <w:szCs w:val="28"/>
          <w:lang w:val="en-US"/>
        </w:rPr>
        <w:t>i</w:t>
      </w:r>
      <w:r w:rsidRPr="0044396C">
        <w:rPr>
          <w:szCs w:val="28"/>
        </w:rPr>
        <w:t>сник Сум</w:t>
      </w:r>
      <w:proofErr w:type="gramStart"/>
      <w:r w:rsidRPr="0044396C">
        <w:rPr>
          <w:szCs w:val="28"/>
        </w:rPr>
        <w:t>.</w:t>
      </w:r>
      <w:proofErr w:type="gramEnd"/>
      <w:r w:rsidRPr="0044396C">
        <w:rPr>
          <w:szCs w:val="28"/>
        </w:rPr>
        <w:t xml:space="preserve"> </w:t>
      </w:r>
      <w:proofErr w:type="gramStart"/>
      <w:r w:rsidRPr="0044396C">
        <w:rPr>
          <w:szCs w:val="28"/>
        </w:rPr>
        <w:t>д</w:t>
      </w:r>
      <w:proofErr w:type="gramEnd"/>
      <w:r w:rsidRPr="0044396C">
        <w:rPr>
          <w:szCs w:val="28"/>
        </w:rPr>
        <w:t>ерж</w:t>
      </w:r>
      <w:r w:rsidRPr="0044396C">
        <w:rPr>
          <w:szCs w:val="28"/>
          <w:lang w:val="uk-UA"/>
        </w:rPr>
        <w:t>.</w:t>
      </w:r>
      <w:r w:rsidRPr="0044396C">
        <w:rPr>
          <w:szCs w:val="28"/>
        </w:rPr>
        <w:t xml:space="preserve"> ун</w:t>
      </w:r>
      <w:r w:rsidRPr="0044396C">
        <w:rPr>
          <w:szCs w:val="28"/>
          <w:lang w:val="uk-UA"/>
        </w:rPr>
        <w:t>-</w:t>
      </w:r>
      <w:r w:rsidRPr="0044396C">
        <w:rPr>
          <w:szCs w:val="28"/>
        </w:rPr>
        <w:t>ту. Сер</w:t>
      </w:r>
      <w:proofErr w:type="gramStart"/>
      <w:r w:rsidRPr="0044396C">
        <w:rPr>
          <w:szCs w:val="28"/>
          <w:lang w:val="en-US"/>
        </w:rPr>
        <w:t>i</w:t>
      </w:r>
      <w:proofErr w:type="gramEnd"/>
      <w:r w:rsidRPr="0044396C">
        <w:rPr>
          <w:szCs w:val="28"/>
        </w:rPr>
        <w:t>я Ф</w:t>
      </w:r>
      <w:r w:rsidRPr="0044396C">
        <w:rPr>
          <w:szCs w:val="28"/>
          <w:lang w:val="en-US"/>
        </w:rPr>
        <w:t>i</w:t>
      </w:r>
      <w:r w:rsidRPr="0044396C">
        <w:rPr>
          <w:szCs w:val="28"/>
        </w:rPr>
        <w:t>лолог</w:t>
      </w:r>
      <w:r w:rsidRPr="0044396C">
        <w:rPr>
          <w:szCs w:val="28"/>
          <w:lang w:val="en-US"/>
        </w:rPr>
        <w:t>i</w:t>
      </w:r>
      <w:r w:rsidRPr="0044396C">
        <w:rPr>
          <w:szCs w:val="28"/>
        </w:rPr>
        <w:t>чн</w:t>
      </w:r>
      <w:r w:rsidRPr="0044396C">
        <w:rPr>
          <w:szCs w:val="28"/>
          <w:lang w:val="en-US"/>
        </w:rPr>
        <w:t>i</w:t>
      </w:r>
      <w:r w:rsidRPr="0044396C">
        <w:rPr>
          <w:szCs w:val="28"/>
        </w:rPr>
        <w:t xml:space="preserve"> науки</w:t>
      </w:r>
      <w:r w:rsidRPr="0044396C">
        <w:rPr>
          <w:szCs w:val="28"/>
          <w:lang w:val="uk-UA"/>
        </w:rPr>
        <w:t xml:space="preserve">. – </w:t>
      </w:r>
      <w:r w:rsidRPr="0044396C">
        <w:rPr>
          <w:szCs w:val="28"/>
        </w:rPr>
        <w:t>2004. – № 3. – С.171-176</w:t>
      </w:r>
      <w:r w:rsidRPr="0044396C">
        <w:rPr>
          <w:szCs w:val="28"/>
          <w:lang w:val="uk-UA"/>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lastRenderedPageBreak/>
        <w:t>Зыкова И.В. Способы конструирования гендера в английской фразеологии / И.В. Зыкова. – М.</w:t>
      </w:r>
      <w:proofErr w:type="gramStart"/>
      <w:r w:rsidRPr="0044396C">
        <w:rPr>
          <w:szCs w:val="28"/>
        </w:rPr>
        <w:t xml:space="preserve"> :</w:t>
      </w:r>
      <w:proofErr w:type="gramEnd"/>
      <w:r w:rsidRPr="0044396C">
        <w:rPr>
          <w:szCs w:val="28"/>
        </w:rPr>
        <w:t xml:space="preserve"> Едиториал УРСС, 2003. – 232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Ивин А.А. Логика</w:t>
      </w:r>
      <w:proofErr w:type="gramStart"/>
      <w:r w:rsidRPr="0044396C">
        <w:rPr>
          <w:szCs w:val="28"/>
          <w:lang w:val="uk-UA"/>
        </w:rPr>
        <w:t xml:space="preserve"> :</w:t>
      </w:r>
      <w:proofErr w:type="gramEnd"/>
      <w:r w:rsidRPr="0044396C">
        <w:rPr>
          <w:szCs w:val="28"/>
        </w:rPr>
        <w:t xml:space="preserve"> </w:t>
      </w:r>
      <w:r w:rsidRPr="0044396C">
        <w:rPr>
          <w:szCs w:val="28"/>
          <w:lang w:val="uk-UA"/>
        </w:rPr>
        <w:t>у</w:t>
      </w:r>
      <w:r w:rsidRPr="0044396C">
        <w:rPr>
          <w:szCs w:val="28"/>
        </w:rPr>
        <w:t>чебник</w:t>
      </w:r>
      <w:r w:rsidRPr="0044396C">
        <w:rPr>
          <w:szCs w:val="28"/>
          <w:lang w:val="uk-UA"/>
        </w:rPr>
        <w:t xml:space="preserve"> для вузов / А.А. Ивин</w:t>
      </w:r>
      <w:r w:rsidRPr="0044396C">
        <w:rPr>
          <w:szCs w:val="28"/>
        </w:rPr>
        <w:t xml:space="preserve">. – </w:t>
      </w:r>
      <w:r w:rsidRPr="0044396C">
        <w:rPr>
          <w:szCs w:val="28"/>
          <w:lang w:val="uk-UA"/>
        </w:rPr>
        <w:t xml:space="preserve">М. : </w:t>
      </w:r>
      <w:r w:rsidRPr="0044396C">
        <w:rPr>
          <w:szCs w:val="28"/>
        </w:rPr>
        <w:t>Гардарики, 2002. – 3</w:t>
      </w:r>
      <w:r w:rsidRPr="0044396C">
        <w:rPr>
          <w:szCs w:val="28"/>
          <w:lang w:val="uk-UA"/>
        </w:rPr>
        <w:t>47</w:t>
      </w:r>
      <w:r w:rsidRPr="0044396C">
        <w:rPr>
          <w:szCs w:val="28"/>
        </w:rPr>
        <w:t xml:space="preserve"> с.</w:t>
      </w:r>
      <w:proofErr w:type="gramStart"/>
      <w:r w:rsidRPr="0044396C">
        <w:rPr>
          <w:szCs w:val="28"/>
          <w:lang w:val="uk-UA"/>
        </w:rPr>
        <w:t xml:space="preserve"> :</w:t>
      </w:r>
      <w:proofErr w:type="gramEnd"/>
      <w:r w:rsidRPr="0044396C">
        <w:rPr>
          <w:szCs w:val="28"/>
          <w:lang w:val="uk-UA"/>
        </w:rPr>
        <w:t xml:space="preserve"> ил. </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Инфантова Г.Г. Реализация категории связности в устном тексте / </w:t>
      </w:r>
      <w:r w:rsidRPr="0044396C">
        <w:rPr>
          <w:szCs w:val="28"/>
          <w:lang w:val="uk-UA"/>
        </w:rPr>
        <w:br/>
      </w:r>
      <w:r w:rsidRPr="0044396C">
        <w:rPr>
          <w:szCs w:val="28"/>
        </w:rPr>
        <w:t>Г.Г. Инфантова // Текст. Структура и семантика</w:t>
      </w:r>
      <w:proofErr w:type="gramStart"/>
      <w:r w:rsidRPr="0044396C">
        <w:rPr>
          <w:szCs w:val="28"/>
        </w:rPr>
        <w:t xml:space="preserve"> :</w:t>
      </w:r>
      <w:proofErr w:type="gramEnd"/>
      <w:r w:rsidRPr="0044396C">
        <w:rPr>
          <w:szCs w:val="28"/>
        </w:rPr>
        <w:t xml:space="preserve"> </w:t>
      </w:r>
      <w:r w:rsidRPr="0044396C">
        <w:rPr>
          <w:szCs w:val="28"/>
          <w:lang w:val="uk-UA"/>
        </w:rPr>
        <w:t>с</w:t>
      </w:r>
      <w:r w:rsidRPr="0044396C">
        <w:rPr>
          <w:szCs w:val="28"/>
        </w:rPr>
        <w:t>б</w:t>
      </w:r>
      <w:r w:rsidRPr="0044396C">
        <w:rPr>
          <w:szCs w:val="28"/>
          <w:lang w:val="uk-UA"/>
        </w:rPr>
        <w:t>.</w:t>
      </w:r>
      <w:r w:rsidRPr="0044396C">
        <w:rPr>
          <w:szCs w:val="28"/>
        </w:rPr>
        <w:t xml:space="preserve"> докладов  </w:t>
      </w:r>
      <w:r w:rsidRPr="0044396C">
        <w:rPr>
          <w:szCs w:val="28"/>
          <w:lang w:val="uk-UA"/>
        </w:rPr>
        <w:br/>
      </w:r>
      <w:r w:rsidRPr="0044396C">
        <w:rPr>
          <w:szCs w:val="28"/>
        </w:rPr>
        <w:t>VIII междунар. конф. – М.</w:t>
      </w:r>
      <w:proofErr w:type="gramStart"/>
      <w:r w:rsidRPr="0044396C">
        <w:rPr>
          <w:szCs w:val="28"/>
        </w:rPr>
        <w:t xml:space="preserve"> :</w:t>
      </w:r>
      <w:proofErr w:type="gramEnd"/>
      <w:r w:rsidRPr="0044396C">
        <w:rPr>
          <w:szCs w:val="28"/>
        </w:rPr>
        <w:t xml:space="preserve"> МГОПУ, 2001. – Т.1. – С. 54-62.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Каракуця О.М. Фразеолог</w:t>
      </w:r>
      <w:r w:rsidRPr="0044396C">
        <w:rPr>
          <w:szCs w:val="28"/>
          <w:lang w:val="en-US"/>
        </w:rPr>
        <w:t>i</w:t>
      </w:r>
      <w:r w:rsidRPr="0044396C">
        <w:rPr>
          <w:szCs w:val="28"/>
        </w:rPr>
        <w:t>зми української мови з компонентом «Душа»</w:t>
      </w:r>
      <w:r w:rsidRPr="0044396C">
        <w:rPr>
          <w:szCs w:val="28"/>
          <w:lang w:val="uk-UA"/>
        </w:rPr>
        <w:t xml:space="preserve"> </w:t>
      </w:r>
      <w:r w:rsidRPr="0044396C">
        <w:rPr>
          <w:spacing w:val="-4"/>
          <w:szCs w:val="28"/>
        </w:rPr>
        <w:t xml:space="preserve">(структурно-семантичний, </w:t>
      </w:r>
      <w:r w:rsidRPr="0044396C">
        <w:rPr>
          <w:spacing w:val="-4"/>
          <w:szCs w:val="28"/>
          <w:lang w:val="en-US"/>
        </w:rPr>
        <w:t>i</w:t>
      </w:r>
      <w:r w:rsidRPr="0044396C">
        <w:rPr>
          <w:spacing w:val="-4"/>
          <w:szCs w:val="28"/>
        </w:rPr>
        <w:t>деограф</w:t>
      </w:r>
      <w:r w:rsidRPr="0044396C">
        <w:rPr>
          <w:spacing w:val="-4"/>
          <w:szCs w:val="28"/>
          <w:lang w:val="en-US"/>
        </w:rPr>
        <w:t>i</w:t>
      </w:r>
      <w:r w:rsidRPr="0044396C">
        <w:rPr>
          <w:spacing w:val="-4"/>
          <w:szCs w:val="28"/>
        </w:rPr>
        <w:t xml:space="preserve">чний, </w:t>
      </w:r>
      <w:r w:rsidRPr="0044396C">
        <w:rPr>
          <w:spacing w:val="-4"/>
          <w:szCs w:val="28"/>
          <w:lang w:val="uk-UA"/>
        </w:rPr>
        <w:t>л</w:t>
      </w:r>
      <w:r w:rsidRPr="0044396C">
        <w:rPr>
          <w:spacing w:val="-4"/>
          <w:szCs w:val="28"/>
          <w:lang w:val="en-US"/>
        </w:rPr>
        <w:t>i</w:t>
      </w:r>
      <w:r w:rsidRPr="0044396C">
        <w:rPr>
          <w:spacing w:val="-4"/>
          <w:szCs w:val="28"/>
        </w:rPr>
        <w:t>нгвокультуролог</w:t>
      </w:r>
      <w:r w:rsidRPr="0044396C">
        <w:rPr>
          <w:spacing w:val="-4"/>
          <w:szCs w:val="28"/>
          <w:lang w:val="en-US"/>
        </w:rPr>
        <w:t>i</w:t>
      </w:r>
      <w:r w:rsidRPr="0044396C">
        <w:rPr>
          <w:spacing w:val="-4"/>
          <w:szCs w:val="28"/>
        </w:rPr>
        <w:t>чний аспекти)</w:t>
      </w:r>
      <w:proofErr w:type="gramStart"/>
      <w:r w:rsidRPr="0044396C">
        <w:rPr>
          <w:spacing w:val="-4"/>
          <w:szCs w:val="28"/>
          <w:lang w:val="uk-UA"/>
        </w:rPr>
        <w:t xml:space="preserve"> </w:t>
      </w:r>
      <w:r w:rsidRPr="0044396C">
        <w:rPr>
          <w:spacing w:val="-4"/>
          <w:szCs w:val="28"/>
        </w:rPr>
        <w:t>:</w:t>
      </w:r>
      <w:proofErr w:type="gramEnd"/>
      <w:r w:rsidRPr="0044396C">
        <w:rPr>
          <w:szCs w:val="28"/>
        </w:rPr>
        <w:t xml:space="preserve"> </w:t>
      </w:r>
      <w:r w:rsidRPr="0044396C">
        <w:rPr>
          <w:szCs w:val="28"/>
          <w:lang w:val="uk-UA"/>
        </w:rPr>
        <w:t>д</w:t>
      </w:r>
      <w:r w:rsidRPr="0044396C">
        <w:rPr>
          <w:szCs w:val="28"/>
        </w:rPr>
        <w:t>ис</w:t>
      </w:r>
      <w:r w:rsidRPr="0044396C">
        <w:rPr>
          <w:szCs w:val="28"/>
          <w:lang w:val="uk-UA"/>
        </w:rPr>
        <w:t>.</w:t>
      </w:r>
      <w:r w:rsidRPr="0044396C">
        <w:rPr>
          <w:szCs w:val="28"/>
        </w:rPr>
        <w:t xml:space="preserve"> … канд</w:t>
      </w:r>
      <w:r w:rsidRPr="0044396C">
        <w:rPr>
          <w:szCs w:val="28"/>
          <w:lang w:val="uk-UA"/>
        </w:rPr>
        <w:t xml:space="preserve">идата </w:t>
      </w:r>
      <w:r w:rsidRPr="0044396C">
        <w:rPr>
          <w:szCs w:val="28"/>
        </w:rPr>
        <w:t>філол.</w:t>
      </w:r>
      <w:r w:rsidRPr="0044396C">
        <w:rPr>
          <w:szCs w:val="28"/>
          <w:lang w:val="uk-UA"/>
        </w:rPr>
        <w:t xml:space="preserve"> </w:t>
      </w:r>
      <w:r w:rsidRPr="0044396C">
        <w:rPr>
          <w:szCs w:val="28"/>
        </w:rPr>
        <w:t>наук</w:t>
      </w:r>
      <w:r w:rsidRPr="0044396C">
        <w:rPr>
          <w:szCs w:val="28"/>
          <w:lang w:val="uk-UA"/>
        </w:rPr>
        <w:t xml:space="preserve"> :</w:t>
      </w:r>
      <w:r w:rsidRPr="0044396C">
        <w:rPr>
          <w:szCs w:val="28"/>
        </w:rPr>
        <w:t xml:space="preserve"> 10.02.01 </w:t>
      </w:r>
      <w:r w:rsidRPr="0044396C">
        <w:rPr>
          <w:szCs w:val="28"/>
          <w:lang w:val="uk-UA"/>
        </w:rPr>
        <w:t>/ Ольга Миколаївна Каракуця</w:t>
      </w:r>
      <w:r w:rsidRPr="0044396C">
        <w:rPr>
          <w:szCs w:val="28"/>
        </w:rPr>
        <w:t>. – Х</w:t>
      </w:r>
      <w:r w:rsidRPr="0044396C">
        <w:rPr>
          <w:szCs w:val="28"/>
          <w:lang w:val="uk-UA"/>
        </w:rPr>
        <w:t>.</w:t>
      </w:r>
      <w:r w:rsidRPr="0044396C">
        <w:rPr>
          <w:szCs w:val="28"/>
        </w:rPr>
        <w:t>, 2002. – 199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Кацнельсон С.Д. Типология языка и речевое мышление</w:t>
      </w:r>
      <w:r w:rsidRPr="0044396C">
        <w:rPr>
          <w:szCs w:val="28"/>
          <w:lang w:val="uk-UA"/>
        </w:rPr>
        <w:t xml:space="preserve"> / </w:t>
      </w:r>
      <w:r w:rsidRPr="0044396C">
        <w:rPr>
          <w:szCs w:val="28"/>
          <w:lang w:val="uk-UA"/>
        </w:rPr>
        <w:br/>
        <w:t>С.Д. Кацнельсон</w:t>
      </w:r>
      <w:r w:rsidRPr="0044396C">
        <w:rPr>
          <w:szCs w:val="28"/>
        </w:rPr>
        <w:t xml:space="preserve">. – </w:t>
      </w:r>
      <w:r w:rsidRPr="0044396C">
        <w:rPr>
          <w:szCs w:val="28"/>
          <w:lang w:val="uk-UA"/>
        </w:rPr>
        <w:t>М</w:t>
      </w:r>
      <w:r w:rsidRPr="0044396C">
        <w:rPr>
          <w:szCs w:val="28"/>
        </w:rPr>
        <w:t>.</w:t>
      </w:r>
      <w:r w:rsidRPr="0044396C">
        <w:rPr>
          <w:szCs w:val="28"/>
          <w:lang w:val="uk-UA"/>
        </w:rPr>
        <w:t xml:space="preserve"> </w:t>
      </w:r>
      <w:r w:rsidRPr="0044396C">
        <w:rPr>
          <w:szCs w:val="28"/>
        </w:rPr>
        <w:t xml:space="preserve">: </w:t>
      </w:r>
      <w:r w:rsidRPr="0044396C">
        <w:rPr>
          <w:szCs w:val="28"/>
          <w:lang w:val="en-US"/>
        </w:rPr>
        <w:t>URSS</w:t>
      </w:r>
      <w:r w:rsidRPr="0044396C">
        <w:rPr>
          <w:szCs w:val="28"/>
        </w:rPr>
        <w:t xml:space="preserve">, 2004. – 217 с. – (Лингвистическое наследие </w:t>
      </w:r>
      <w:r w:rsidRPr="0044396C">
        <w:rPr>
          <w:szCs w:val="28"/>
          <w:lang w:val="en-US"/>
        </w:rPr>
        <w:t>XX</w:t>
      </w:r>
      <w:r w:rsidRPr="0044396C">
        <w:rPr>
          <w:szCs w:val="28"/>
        </w:rPr>
        <w:t xml:space="preserve"> века).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Климович Н.В. К вопросу об определении библеизма в лингвистике</w:t>
      </w:r>
      <w:r w:rsidRPr="0044396C">
        <w:rPr>
          <w:szCs w:val="28"/>
          <w:lang w:val="uk-UA"/>
        </w:rPr>
        <w:t xml:space="preserve"> </w:t>
      </w:r>
      <w:r w:rsidRPr="0044396C">
        <w:rPr>
          <w:szCs w:val="28"/>
        </w:rPr>
        <w:t>[Электронный ресурс]</w:t>
      </w:r>
      <w:r w:rsidRPr="0044396C">
        <w:rPr>
          <w:szCs w:val="28"/>
          <w:lang w:val="uk-UA"/>
        </w:rPr>
        <w:t xml:space="preserve"> / Н.В. Климович</w:t>
      </w:r>
      <w:r>
        <w:rPr>
          <w:szCs w:val="28"/>
          <w:lang w:val="uk-UA"/>
        </w:rPr>
        <w:t xml:space="preserve"> // Балканская русистика</w:t>
      </w:r>
      <w:r w:rsidRPr="0044396C">
        <w:rPr>
          <w:szCs w:val="28"/>
          <w:lang w:val="uk-UA"/>
        </w:rPr>
        <w:t xml:space="preserve">. </w:t>
      </w:r>
      <w:r w:rsidRPr="0044396C">
        <w:rPr>
          <w:szCs w:val="28"/>
        </w:rPr>
        <w:t xml:space="preserve">– </w:t>
      </w:r>
      <w:r w:rsidRPr="0044396C">
        <w:rPr>
          <w:szCs w:val="28"/>
          <w:lang w:val="uk-UA"/>
        </w:rPr>
        <w:t>Режим доступа :</w:t>
      </w:r>
      <w:r w:rsidRPr="0044396C">
        <w:rPr>
          <w:szCs w:val="28"/>
        </w:rPr>
        <w:t xml:space="preserve"> </w:t>
      </w:r>
      <w:r w:rsidRPr="0044396C">
        <w:rPr>
          <w:szCs w:val="28"/>
          <w:lang w:val="en-US"/>
        </w:rPr>
        <w:t>http</w:t>
      </w:r>
      <w:r w:rsidRPr="0044396C">
        <w:rPr>
          <w:szCs w:val="28"/>
        </w:rPr>
        <w:t>://</w:t>
      </w:r>
      <w:r w:rsidRPr="0044396C">
        <w:rPr>
          <w:szCs w:val="28"/>
          <w:lang w:val="en-US"/>
        </w:rPr>
        <w:t>www</w:t>
      </w:r>
      <w:r w:rsidRPr="0044396C">
        <w:rPr>
          <w:szCs w:val="28"/>
        </w:rPr>
        <w:t>.</w:t>
      </w:r>
      <w:r w:rsidRPr="0044396C">
        <w:rPr>
          <w:szCs w:val="28"/>
          <w:lang w:val="en-US"/>
        </w:rPr>
        <w:t>russian</w:t>
      </w:r>
      <w:r w:rsidRPr="0044396C">
        <w:rPr>
          <w:szCs w:val="28"/>
        </w:rPr>
        <w:t>.</w:t>
      </w:r>
      <w:r w:rsidRPr="0044396C">
        <w:rPr>
          <w:szCs w:val="28"/>
          <w:lang w:val="en-US"/>
        </w:rPr>
        <w:t>slavica</w:t>
      </w:r>
      <w:r w:rsidRPr="0044396C">
        <w:rPr>
          <w:szCs w:val="28"/>
        </w:rPr>
        <w:t>.</w:t>
      </w:r>
      <w:r w:rsidRPr="0044396C">
        <w:rPr>
          <w:szCs w:val="28"/>
          <w:lang w:val="en-US"/>
        </w:rPr>
        <w:t>org</w:t>
      </w:r>
      <w:r w:rsidRPr="0044396C">
        <w:rPr>
          <w:szCs w:val="28"/>
        </w:rPr>
        <w:t>/</w:t>
      </w:r>
      <w:r w:rsidRPr="0044396C">
        <w:rPr>
          <w:szCs w:val="28"/>
          <w:lang w:val="en-US"/>
        </w:rPr>
        <w:t>topic</w:t>
      </w:r>
      <w:r w:rsidRPr="0044396C">
        <w:rPr>
          <w:szCs w:val="28"/>
        </w:rPr>
        <w:t>14-7.</w:t>
      </w:r>
      <w:r w:rsidRPr="0044396C">
        <w:rPr>
          <w:szCs w:val="28"/>
          <w:lang w:val="en-US"/>
        </w:rPr>
        <w:t>html</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Кобозева И.М. К формальной репрезентации метафор в рамках когнитивного подхода [Электронный ресурс] / И.М. Кобозева // Труды междунар</w:t>
      </w:r>
      <w:r w:rsidRPr="0044396C">
        <w:rPr>
          <w:szCs w:val="28"/>
          <w:lang w:val="uk-UA"/>
        </w:rPr>
        <w:t>.</w:t>
      </w:r>
      <w:r w:rsidRPr="0044396C">
        <w:rPr>
          <w:szCs w:val="28"/>
        </w:rPr>
        <w:t xml:space="preserve"> конф</w:t>
      </w:r>
      <w:r w:rsidRPr="0044396C">
        <w:rPr>
          <w:szCs w:val="28"/>
          <w:lang w:val="uk-UA"/>
        </w:rPr>
        <w:t>.</w:t>
      </w:r>
      <w:r w:rsidRPr="0044396C">
        <w:rPr>
          <w:szCs w:val="28"/>
        </w:rPr>
        <w:t xml:space="preserve"> «Диалог 2002». – Режим доступа</w:t>
      </w:r>
      <w:proofErr w:type="gramStart"/>
      <w:r>
        <w:rPr>
          <w:szCs w:val="28"/>
        </w:rPr>
        <w:t xml:space="preserve"> </w:t>
      </w:r>
      <w:r w:rsidRPr="0044396C">
        <w:rPr>
          <w:szCs w:val="28"/>
        </w:rPr>
        <w:t>:</w:t>
      </w:r>
      <w:proofErr w:type="gramEnd"/>
      <w:r w:rsidRPr="0044396C">
        <w:rPr>
          <w:szCs w:val="28"/>
        </w:rPr>
        <w:t xml:space="preserve"> http://www.dialog-21.ru/materials/archive.asp?id=7339&amp;y=2002&amp;vol=6077.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Колегаєва І.М. Мегатекст як вияв комунікативної гетерогенності цілого завершеного тексту / І.М. Колегаєва // Мовознавство. – 1996. – № 1. – </w:t>
      </w:r>
      <w:r w:rsidRPr="0044396C">
        <w:rPr>
          <w:szCs w:val="28"/>
          <w:lang w:val="uk-UA"/>
        </w:rPr>
        <w:br/>
        <w:t>С. 25-30.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Колшанский Г.В. Объективная картина мира в познании и в языке / </w:t>
      </w:r>
      <w:r w:rsidRPr="0044396C">
        <w:rPr>
          <w:szCs w:val="28"/>
          <w:lang w:val="uk-UA"/>
        </w:rPr>
        <w:br/>
      </w:r>
      <w:r w:rsidRPr="0044396C">
        <w:rPr>
          <w:szCs w:val="28"/>
        </w:rPr>
        <w:t>Г.В. Колшанский. – М.</w:t>
      </w:r>
      <w:proofErr w:type="gramStart"/>
      <w:r w:rsidRPr="0044396C">
        <w:rPr>
          <w:szCs w:val="28"/>
        </w:rPr>
        <w:t xml:space="preserve"> :</w:t>
      </w:r>
      <w:proofErr w:type="gramEnd"/>
      <w:r w:rsidRPr="0044396C">
        <w:rPr>
          <w:szCs w:val="28"/>
        </w:rPr>
        <w:t xml:space="preserve"> Наука, 1990. – </w:t>
      </w:r>
      <w:r>
        <w:rPr>
          <w:szCs w:val="28"/>
        </w:rPr>
        <w:t>108</w:t>
      </w:r>
      <w:r w:rsidRPr="0044396C">
        <w:rPr>
          <w:szCs w:val="28"/>
        </w:rPr>
        <w:t xml:space="preserve"> </w:t>
      </w:r>
      <w:r w:rsidRPr="0044396C">
        <w:rPr>
          <w:szCs w:val="28"/>
          <w:lang w:val="en-US"/>
        </w:rPr>
        <w:t>c</w:t>
      </w:r>
      <w:r w:rsidRPr="0044396C">
        <w:rPr>
          <w:szCs w:val="28"/>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Колшанский Г.В. Соотношение субъективных и объективных факторов в языке / Г.В. Колшанский. – М.</w:t>
      </w:r>
      <w:proofErr w:type="gramStart"/>
      <w:r w:rsidRPr="0044396C">
        <w:rPr>
          <w:szCs w:val="28"/>
        </w:rPr>
        <w:t xml:space="preserve"> :</w:t>
      </w:r>
      <w:proofErr w:type="gramEnd"/>
      <w:r w:rsidRPr="0044396C">
        <w:rPr>
          <w:szCs w:val="28"/>
        </w:rPr>
        <w:t xml:space="preserve"> Наука, 1975. – 251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Корнилов О.А. Языковые картины мира как производные национальных менталитетов / О.А. Корнилов. </w:t>
      </w:r>
      <w:r w:rsidRPr="0044396C">
        <w:rPr>
          <w:spacing w:val="-2"/>
          <w:szCs w:val="28"/>
        </w:rPr>
        <w:t>– М.</w:t>
      </w:r>
      <w:proofErr w:type="gramStart"/>
      <w:r w:rsidRPr="0044396C">
        <w:rPr>
          <w:spacing w:val="-2"/>
          <w:szCs w:val="28"/>
        </w:rPr>
        <w:t xml:space="preserve"> :</w:t>
      </w:r>
      <w:proofErr w:type="gramEnd"/>
      <w:r w:rsidRPr="0044396C">
        <w:rPr>
          <w:spacing w:val="-2"/>
          <w:szCs w:val="28"/>
        </w:rPr>
        <w:t xml:space="preserve"> ЧеРо, 2003. – 349 </w:t>
      </w:r>
      <w:r w:rsidRPr="0044396C">
        <w:rPr>
          <w:iCs/>
          <w:spacing w:val="-2"/>
          <w:szCs w:val="28"/>
        </w:rPr>
        <w:t>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lastRenderedPageBreak/>
        <w:t xml:space="preserve">Копыленко М.М. Очерки по общей фразеологии / М.М. Копыленко, </w:t>
      </w:r>
      <w:r w:rsidRPr="0044396C">
        <w:rPr>
          <w:sz w:val="28"/>
          <w:szCs w:val="28"/>
          <w:lang w:val="uk-UA"/>
        </w:rPr>
        <w:br/>
      </w:r>
      <w:r w:rsidRPr="0044396C">
        <w:rPr>
          <w:sz w:val="28"/>
          <w:szCs w:val="28"/>
        </w:rPr>
        <w:t>З.Д. Попова. – Воронеж</w:t>
      </w:r>
      <w:proofErr w:type="gramStart"/>
      <w:r w:rsidRPr="0044396C">
        <w:rPr>
          <w:sz w:val="28"/>
          <w:szCs w:val="28"/>
        </w:rPr>
        <w:t xml:space="preserve"> :</w:t>
      </w:r>
      <w:proofErr w:type="gramEnd"/>
      <w:r w:rsidRPr="0044396C">
        <w:rPr>
          <w:sz w:val="28"/>
          <w:szCs w:val="28"/>
        </w:rPr>
        <w:t xml:space="preserve"> Изд-во Воронеж</w:t>
      </w:r>
      <w:proofErr w:type="gramStart"/>
      <w:r w:rsidRPr="0044396C">
        <w:rPr>
          <w:sz w:val="28"/>
          <w:szCs w:val="28"/>
        </w:rPr>
        <w:t>.</w:t>
      </w:r>
      <w:proofErr w:type="gramEnd"/>
      <w:r w:rsidRPr="0044396C">
        <w:rPr>
          <w:sz w:val="28"/>
          <w:szCs w:val="28"/>
        </w:rPr>
        <w:t xml:space="preserve"> </w:t>
      </w:r>
      <w:proofErr w:type="gramStart"/>
      <w:r w:rsidRPr="0044396C">
        <w:rPr>
          <w:sz w:val="28"/>
          <w:szCs w:val="28"/>
        </w:rPr>
        <w:t>г</w:t>
      </w:r>
      <w:proofErr w:type="gramEnd"/>
      <w:r w:rsidRPr="0044396C">
        <w:rPr>
          <w:sz w:val="28"/>
          <w:szCs w:val="28"/>
        </w:rPr>
        <w:t>ос. ун-та, 1989. – 152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uk-UA"/>
        </w:rPr>
        <w:t xml:space="preserve">Космеда Т.А. </w:t>
      </w:r>
      <w:r w:rsidRPr="0044396C">
        <w:rPr>
          <w:bCs/>
          <w:sz w:val="28"/>
          <w:szCs w:val="28"/>
        </w:rPr>
        <w:t xml:space="preserve">Языковая картина мира сквозь призму категории оценки </w:t>
      </w:r>
      <w:r w:rsidRPr="0044396C">
        <w:rPr>
          <w:bCs/>
          <w:sz w:val="28"/>
          <w:szCs w:val="28"/>
          <w:lang w:val="uk-UA"/>
        </w:rPr>
        <w:t xml:space="preserve">/ </w:t>
      </w:r>
      <w:r>
        <w:rPr>
          <w:bCs/>
          <w:sz w:val="28"/>
          <w:szCs w:val="28"/>
          <w:lang w:val="uk-UA"/>
        </w:rPr>
        <w:br/>
      </w:r>
      <w:r w:rsidRPr="0044396C">
        <w:rPr>
          <w:bCs/>
          <w:sz w:val="28"/>
          <w:szCs w:val="28"/>
          <w:lang w:val="uk-UA"/>
        </w:rPr>
        <w:t xml:space="preserve">Т.А. Космеда // </w:t>
      </w:r>
      <w:r w:rsidRPr="0044396C">
        <w:rPr>
          <w:bCs/>
          <w:sz w:val="28"/>
          <w:szCs w:val="28"/>
        </w:rPr>
        <w:t>Языковая семантика и образ мира : тезисы докл. междунар. науч. конф. (7-10 окт. 1997) – Казанский гос</w:t>
      </w:r>
      <w:r w:rsidRPr="0044396C">
        <w:rPr>
          <w:bCs/>
          <w:sz w:val="28"/>
          <w:szCs w:val="28"/>
          <w:lang w:val="uk-UA"/>
        </w:rPr>
        <w:t>.</w:t>
      </w:r>
      <w:r w:rsidRPr="0044396C">
        <w:rPr>
          <w:bCs/>
          <w:sz w:val="28"/>
          <w:szCs w:val="28"/>
        </w:rPr>
        <w:t xml:space="preserve"> ун</w:t>
      </w:r>
      <w:r w:rsidRPr="0044396C">
        <w:rPr>
          <w:bCs/>
          <w:sz w:val="28"/>
          <w:szCs w:val="28"/>
          <w:lang w:val="uk-UA"/>
        </w:rPr>
        <w:t>-</w:t>
      </w:r>
      <w:r w:rsidRPr="0044396C">
        <w:rPr>
          <w:bCs/>
          <w:sz w:val="28"/>
          <w:szCs w:val="28"/>
        </w:rPr>
        <w:t>т. – 1997. – Т</w:t>
      </w:r>
      <w:r w:rsidRPr="0044396C">
        <w:rPr>
          <w:sz w:val="28"/>
          <w:szCs w:val="28"/>
        </w:rPr>
        <w:t xml:space="preserve">.1. – С.117-119.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Костомаров В.Г. Старые мехи и молодое вино</w:t>
      </w:r>
      <w:proofErr w:type="gramStart"/>
      <w:r w:rsidRPr="0044396C">
        <w:rPr>
          <w:sz w:val="28"/>
          <w:szCs w:val="28"/>
        </w:rPr>
        <w:t xml:space="preserve"> :</w:t>
      </w:r>
      <w:proofErr w:type="gramEnd"/>
      <w:r w:rsidRPr="0044396C">
        <w:rPr>
          <w:sz w:val="28"/>
          <w:szCs w:val="28"/>
        </w:rPr>
        <w:t xml:space="preserve"> Из наблюдений над русским словоупотреблением конца </w:t>
      </w:r>
      <w:r w:rsidRPr="0044396C">
        <w:rPr>
          <w:sz w:val="28"/>
          <w:szCs w:val="28"/>
          <w:lang w:val="en-US"/>
        </w:rPr>
        <w:t>XX</w:t>
      </w:r>
      <w:r w:rsidRPr="0044396C">
        <w:rPr>
          <w:sz w:val="28"/>
          <w:szCs w:val="28"/>
        </w:rPr>
        <w:t xml:space="preserve"> века / В.Г. Костомаров, </w:t>
      </w:r>
      <w:r w:rsidRPr="0044396C">
        <w:rPr>
          <w:sz w:val="28"/>
          <w:szCs w:val="28"/>
          <w:lang w:val="uk-UA"/>
        </w:rPr>
        <w:br/>
      </w:r>
      <w:r w:rsidRPr="0044396C">
        <w:rPr>
          <w:sz w:val="28"/>
          <w:szCs w:val="28"/>
        </w:rPr>
        <w:t>Н.Д. Бурвикова. – М.</w:t>
      </w:r>
      <w:proofErr w:type="gramStart"/>
      <w:r w:rsidRPr="0044396C">
        <w:rPr>
          <w:sz w:val="28"/>
          <w:szCs w:val="28"/>
        </w:rPr>
        <w:t xml:space="preserve"> :</w:t>
      </w:r>
      <w:proofErr w:type="gramEnd"/>
      <w:r w:rsidRPr="0044396C">
        <w:rPr>
          <w:sz w:val="28"/>
          <w:szCs w:val="28"/>
        </w:rPr>
        <w:t xml:space="preserve"> СПб, 2001. –  72 с.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uk-UA"/>
        </w:rPr>
        <w:t xml:space="preserve">Кох В.А. Предварительный набросок дискурсивного анализа семантического типа / В.А. Кох ; </w:t>
      </w:r>
      <w:r w:rsidRPr="0044396C">
        <w:rPr>
          <w:sz w:val="28"/>
          <w:szCs w:val="28"/>
        </w:rPr>
        <w:t>[</w:t>
      </w:r>
      <w:r w:rsidRPr="0044396C">
        <w:rPr>
          <w:sz w:val="28"/>
          <w:szCs w:val="28"/>
          <w:lang w:val="uk-UA"/>
        </w:rPr>
        <w:t>пер. с англ. М.И. Лекомцевой</w:t>
      </w:r>
      <w:r w:rsidRPr="0044396C">
        <w:rPr>
          <w:sz w:val="28"/>
          <w:szCs w:val="28"/>
        </w:rPr>
        <w:t>]</w:t>
      </w:r>
      <w:r w:rsidRPr="0044396C">
        <w:rPr>
          <w:sz w:val="28"/>
          <w:szCs w:val="28"/>
          <w:lang w:val="uk-UA"/>
        </w:rPr>
        <w:t xml:space="preserve"> // Новое в зарубежной лингвистике. – М. : Прогресс, 1978. – В</w:t>
      </w:r>
      <w:r w:rsidRPr="0044396C">
        <w:rPr>
          <w:sz w:val="28"/>
          <w:szCs w:val="28"/>
        </w:rPr>
        <w:t>ы</w:t>
      </w:r>
      <w:r w:rsidRPr="0044396C">
        <w:rPr>
          <w:sz w:val="28"/>
          <w:szCs w:val="28"/>
          <w:lang w:val="uk-UA"/>
        </w:rPr>
        <w:t xml:space="preserve">п. </w:t>
      </w:r>
      <w:r w:rsidRPr="0044396C">
        <w:rPr>
          <w:sz w:val="28"/>
          <w:szCs w:val="28"/>
          <w:lang w:val="en-US"/>
        </w:rPr>
        <w:t>VIII</w:t>
      </w:r>
      <w:r w:rsidRPr="0044396C">
        <w:rPr>
          <w:sz w:val="28"/>
          <w:szCs w:val="28"/>
        </w:rPr>
        <w:t>. Лингвистика текста. – С. 149-171</w:t>
      </w:r>
      <w:r w:rsidRPr="0044396C">
        <w:rPr>
          <w:sz w:val="28"/>
          <w:szCs w:val="28"/>
          <w:lang w:val="uk-UA"/>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Красных В.В. Этнопсихолингвистика и лингвокультурология</w:t>
      </w:r>
      <w:proofErr w:type="gramStart"/>
      <w:r w:rsidRPr="0044396C">
        <w:rPr>
          <w:szCs w:val="28"/>
          <w:lang w:val="uk-UA"/>
        </w:rPr>
        <w:t xml:space="preserve"> </w:t>
      </w:r>
      <w:r w:rsidRPr="0044396C">
        <w:rPr>
          <w:szCs w:val="28"/>
        </w:rPr>
        <w:t>:</w:t>
      </w:r>
      <w:proofErr w:type="gramEnd"/>
      <w:r w:rsidRPr="0044396C">
        <w:rPr>
          <w:szCs w:val="28"/>
        </w:rPr>
        <w:t xml:space="preserve"> курс лекций</w:t>
      </w:r>
      <w:r w:rsidRPr="0044396C">
        <w:rPr>
          <w:szCs w:val="28"/>
          <w:lang w:val="uk-UA"/>
        </w:rPr>
        <w:t xml:space="preserve"> / В.В. Красных</w:t>
      </w:r>
      <w:r w:rsidRPr="0044396C">
        <w:rPr>
          <w:szCs w:val="28"/>
        </w:rPr>
        <w:t>. – М.</w:t>
      </w:r>
      <w:proofErr w:type="gramStart"/>
      <w:r w:rsidRPr="0044396C">
        <w:rPr>
          <w:szCs w:val="28"/>
          <w:lang w:val="uk-UA"/>
        </w:rPr>
        <w:t xml:space="preserve"> </w:t>
      </w:r>
      <w:r w:rsidRPr="0044396C">
        <w:rPr>
          <w:szCs w:val="28"/>
        </w:rPr>
        <w:t>:</w:t>
      </w:r>
      <w:proofErr w:type="gramEnd"/>
      <w:r w:rsidRPr="0044396C">
        <w:rPr>
          <w:szCs w:val="28"/>
        </w:rPr>
        <w:t xml:space="preserve"> ИТДГК «Гнозис», 2002. – 284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Краткий словарь когнитивных терминов. / [Под общей ред. </w:t>
      </w:r>
      <w:r w:rsidRPr="0044396C">
        <w:rPr>
          <w:szCs w:val="28"/>
        </w:rPr>
        <w:br/>
        <w:t>Е.С. Кубряковой]. – М.</w:t>
      </w:r>
      <w:proofErr w:type="gramStart"/>
      <w:r>
        <w:rPr>
          <w:szCs w:val="28"/>
        </w:rPr>
        <w:t xml:space="preserve"> :</w:t>
      </w:r>
      <w:proofErr w:type="gramEnd"/>
      <w:r>
        <w:rPr>
          <w:szCs w:val="28"/>
        </w:rPr>
        <w:t xml:space="preserve"> МГУ</w:t>
      </w:r>
      <w:r w:rsidRPr="0044396C">
        <w:rPr>
          <w:szCs w:val="28"/>
        </w:rPr>
        <w:t>, 199</w:t>
      </w:r>
      <w:r>
        <w:rPr>
          <w:szCs w:val="28"/>
        </w:rPr>
        <w:t>7</w:t>
      </w:r>
      <w:r w:rsidRPr="0044396C">
        <w:rPr>
          <w:szCs w:val="28"/>
        </w:rPr>
        <w:t>. – 24</w:t>
      </w:r>
      <w:r>
        <w:rPr>
          <w:szCs w:val="28"/>
        </w:rPr>
        <w:t>5</w:t>
      </w:r>
      <w:r w:rsidRPr="0044396C">
        <w:rPr>
          <w:szCs w:val="28"/>
        </w:rPr>
        <w:t xml:space="preserve">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Крет О.Д. </w:t>
      </w:r>
      <w:r w:rsidRPr="0044396C">
        <w:rPr>
          <w:szCs w:val="28"/>
          <w:lang w:val="uk-UA"/>
        </w:rPr>
        <w:t>Текстова реалізація концептів кінетики / О.Д. Крет // Сучасні проблеми лінгвістики та навчання іноземних мов у контексті Болонського процесу: зб. наук</w:t>
      </w:r>
      <w:proofErr w:type="gramStart"/>
      <w:r w:rsidRPr="0044396C">
        <w:rPr>
          <w:szCs w:val="28"/>
          <w:lang w:val="uk-UA"/>
        </w:rPr>
        <w:t>.</w:t>
      </w:r>
      <w:proofErr w:type="gramEnd"/>
      <w:r w:rsidRPr="0044396C">
        <w:rPr>
          <w:szCs w:val="28"/>
          <w:lang w:val="uk-UA"/>
        </w:rPr>
        <w:t xml:space="preserve"> </w:t>
      </w:r>
      <w:proofErr w:type="gramStart"/>
      <w:r w:rsidRPr="0044396C">
        <w:rPr>
          <w:szCs w:val="28"/>
          <w:lang w:val="uk-UA"/>
        </w:rPr>
        <w:t>п</w:t>
      </w:r>
      <w:proofErr w:type="gramEnd"/>
      <w:r w:rsidRPr="0044396C">
        <w:rPr>
          <w:szCs w:val="28"/>
          <w:lang w:val="uk-UA"/>
        </w:rPr>
        <w:t xml:space="preserve">раць. – Хмельницький : Хмельницький нац. унт. –  2005. – С. 87-89. </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Кубрякова Е.С. Начальные этапы становления когнитивизма: лингвистика – психология – когнитивная наука / Е.С. Кубрякова // Вопросы языкознания. – 1994. – № 4. – С. 34-47.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Кубрякова Е.С. О тексте и критериях его определения</w:t>
      </w:r>
      <w:r w:rsidRPr="0044396C">
        <w:rPr>
          <w:szCs w:val="28"/>
          <w:lang w:val="uk-UA"/>
        </w:rPr>
        <w:t xml:space="preserve"> / </w:t>
      </w:r>
      <w:r w:rsidRPr="0044396C">
        <w:rPr>
          <w:szCs w:val="28"/>
        </w:rPr>
        <w:t>Е.С. Кубрякова // Текст. Структура и семантика</w:t>
      </w:r>
      <w:proofErr w:type="gramStart"/>
      <w:r w:rsidRPr="0044396C">
        <w:rPr>
          <w:szCs w:val="28"/>
        </w:rPr>
        <w:t xml:space="preserve"> :</w:t>
      </w:r>
      <w:proofErr w:type="gramEnd"/>
      <w:r w:rsidRPr="0044396C">
        <w:rPr>
          <w:szCs w:val="28"/>
        </w:rPr>
        <w:t xml:space="preserve"> Доклады VIII междунар. конф. – М.</w:t>
      </w:r>
      <w:proofErr w:type="gramStart"/>
      <w:r w:rsidRPr="0044396C">
        <w:rPr>
          <w:szCs w:val="28"/>
        </w:rPr>
        <w:t xml:space="preserve"> :</w:t>
      </w:r>
      <w:proofErr w:type="gramEnd"/>
      <w:r w:rsidRPr="0044396C">
        <w:rPr>
          <w:szCs w:val="28"/>
        </w:rPr>
        <w:t xml:space="preserve"> МГОПУ, 2001. – Т. 1. – С. 72-81.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 xml:space="preserve">Кубрякова Е.С. Части речи в ономасиологическом освещении / </w:t>
      </w:r>
      <w:r w:rsidRPr="0044396C">
        <w:rPr>
          <w:szCs w:val="28"/>
        </w:rPr>
        <w:br/>
        <w:t>Е.С. Кубрякова. – М.</w:t>
      </w:r>
      <w:proofErr w:type="gramStart"/>
      <w:r w:rsidRPr="0044396C">
        <w:rPr>
          <w:szCs w:val="28"/>
        </w:rPr>
        <w:t xml:space="preserve"> :</w:t>
      </w:r>
      <w:proofErr w:type="gramEnd"/>
      <w:r w:rsidRPr="0044396C">
        <w:rPr>
          <w:szCs w:val="28"/>
        </w:rPr>
        <w:t xml:space="preserve"> Наука, 1978. – 116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Кузнєцова Г.В. Когнітивний аспект вивчення семантичних зрушень у фразеологічних одиницях (на матеріалі художнього тексту) / </w:t>
      </w:r>
      <w:r w:rsidRPr="0044396C">
        <w:rPr>
          <w:szCs w:val="28"/>
          <w:lang w:val="uk-UA"/>
        </w:rPr>
        <w:br/>
        <w:t xml:space="preserve">Г.В. Кузнєцова // </w:t>
      </w:r>
      <w:r w:rsidRPr="0044396C">
        <w:rPr>
          <w:spacing w:val="2"/>
          <w:szCs w:val="28"/>
          <w:lang w:val="uk-UA"/>
        </w:rPr>
        <w:t xml:space="preserve">Матеріали </w:t>
      </w:r>
      <w:r w:rsidRPr="0044396C">
        <w:rPr>
          <w:rFonts w:eastAsia="MS Gothic"/>
          <w:spacing w:val="2"/>
          <w:szCs w:val="28"/>
          <w:lang w:val="en-US" w:eastAsia="ja-JP"/>
        </w:rPr>
        <w:t>IV</w:t>
      </w:r>
      <w:r w:rsidRPr="0044396C">
        <w:rPr>
          <w:rFonts w:eastAsia="MS Gothic"/>
          <w:spacing w:val="2"/>
          <w:szCs w:val="28"/>
          <w:lang w:val="uk-UA" w:eastAsia="ja-JP"/>
        </w:rPr>
        <w:t xml:space="preserve"> Всеукраїнської наукової </w:t>
      </w:r>
      <w:r w:rsidRPr="0044396C">
        <w:rPr>
          <w:rFonts w:eastAsia="MS Gothic"/>
          <w:spacing w:val="-2"/>
          <w:szCs w:val="28"/>
          <w:lang w:val="uk-UA" w:eastAsia="ja-JP"/>
        </w:rPr>
        <w:t xml:space="preserve">конференції </w:t>
      </w:r>
      <w:r w:rsidRPr="0044396C">
        <w:rPr>
          <w:rFonts w:eastAsia="MS Gothic"/>
          <w:spacing w:val="-2"/>
          <w:szCs w:val="28"/>
          <w:lang w:val="uk-UA" w:eastAsia="ja-JP"/>
        </w:rPr>
        <w:lastRenderedPageBreak/>
        <w:t>«Каразінські читання: Людина. Мова. Комунікація».</w:t>
      </w:r>
      <w:r w:rsidRPr="0044396C">
        <w:rPr>
          <w:szCs w:val="28"/>
          <w:lang w:val="uk-UA"/>
        </w:rPr>
        <w:t xml:space="preserve"> – Харків : Харків. нац. ун-т імені В.Н. Каразіна. – 2004. – С. 145-147.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CC18F0">
        <w:rPr>
          <w:szCs w:val="28"/>
          <w:lang w:val="uk-UA"/>
        </w:rPr>
        <w:t xml:space="preserve">Кузнецова Г.В. Структурно-семантична варіативність фразеологічних одиниць в англомовному художньому дискурсі : когнітивний та прагматичний аспекти (на матеріалі творів британських та американських авторів </w:t>
      </w:r>
      <w:r w:rsidRPr="00CC18F0">
        <w:rPr>
          <w:szCs w:val="28"/>
          <w:lang w:val="en-US"/>
        </w:rPr>
        <w:t>XX</w:t>
      </w:r>
      <w:r w:rsidRPr="00CC18F0">
        <w:rPr>
          <w:szCs w:val="28"/>
          <w:lang w:val="uk-UA"/>
        </w:rPr>
        <w:t>-</w:t>
      </w:r>
      <w:r w:rsidRPr="00CC18F0">
        <w:rPr>
          <w:szCs w:val="28"/>
          <w:lang w:val="en-US"/>
        </w:rPr>
        <w:t>XXI</w:t>
      </w:r>
      <w:r w:rsidRPr="00CC18F0">
        <w:rPr>
          <w:szCs w:val="28"/>
          <w:lang w:val="uk-UA"/>
        </w:rPr>
        <w:t xml:space="preserve"> століть) : дис. …канд. філол. наук : 10.02.04 / </w:t>
      </w:r>
      <w:r>
        <w:rPr>
          <w:szCs w:val="28"/>
          <w:lang w:val="uk-UA"/>
        </w:rPr>
        <w:br/>
      </w:r>
      <w:r w:rsidRPr="00CC18F0">
        <w:rPr>
          <w:szCs w:val="28"/>
          <w:lang w:val="uk-UA"/>
        </w:rPr>
        <w:t>Ганна</w:t>
      </w:r>
      <w:r>
        <w:rPr>
          <w:szCs w:val="28"/>
          <w:lang w:val="uk-UA"/>
        </w:rPr>
        <w:t xml:space="preserve"> Валеріївна Кузнєцова</w:t>
      </w:r>
      <w:r w:rsidRPr="0044396C">
        <w:rPr>
          <w:szCs w:val="28"/>
          <w:lang w:val="uk-UA"/>
        </w:rPr>
        <w:t xml:space="preserve">. – </w:t>
      </w:r>
      <w:r>
        <w:rPr>
          <w:szCs w:val="28"/>
          <w:lang w:val="uk-UA"/>
        </w:rPr>
        <w:t>Донецьк</w:t>
      </w:r>
      <w:r w:rsidRPr="0044396C">
        <w:rPr>
          <w:szCs w:val="28"/>
          <w:lang w:val="uk-UA"/>
        </w:rPr>
        <w:t xml:space="preserve">. – 2008. – 244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Кунин А.В. Вклинивание как лингвистическое явление (на материале современного английского языка) / А.В. Кунин // Иностр. яз</w:t>
      </w:r>
      <w:proofErr w:type="gramStart"/>
      <w:r w:rsidRPr="0044396C">
        <w:rPr>
          <w:szCs w:val="28"/>
        </w:rPr>
        <w:t>.</w:t>
      </w:r>
      <w:proofErr w:type="gramEnd"/>
      <w:r w:rsidRPr="0044396C">
        <w:rPr>
          <w:szCs w:val="28"/>
        </w:rPr>
        <w:t xml:space="preserve"> </w:t>
      </w:r>
      <w:proofErr w:type="gramStart"/>
      <w:r w:rsidRPr="0044396C">
        <w:rPr>
          <w:szCs w:val="28"/>
        </w:rPr>
        <w:t>в</w:t>
      </w:r>
      <w:proofErr w:type="gramEnd"/>
      <w:r w:rsidRPr="0044396C">
        <w:rPr>
          <w:szCs w:val="28"/>
        </w:rPr>
        <w:t xml:space="preserve"> школе. – М.</w:t>
      </w:r>
      <w:proofErr w:type="gramStart"/>
      <w:r w:rsidRPr="0044396C">
        <w:rPr>
          <w:szCs w:val="28"/>
        </w:rPr>
        <w:t xml:space="preserve"> :</w:t>
      </w:r>
      <w:proofErr w:type="gramEnd"/>
      <w:r w:rsidRPr="0044396C">
        <w:rPr>
          <w:szCs w:val="28"/>
        </w:rPr>
        <w:t xml:space="preserve"> Просвещение. – 1973. – № 2. – С. 13-22.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Кунин А.В. Замена компонентов фразеологизмов как стилистический прием (на материале английского языка) / А.В. Кунин // Иностр. яз</w:t>
      </w:r>
      <w:proofErr w:type="gramStart"/>
      <w:r w:rsidRPr="0044396C">
        <w:rPr>
          <w:szCs w:val="28"/>
        </w:rPr>
        <w:t>.</w:t>
      </w:r>
      <w:proofErr w:type="gramEnd"/>
      <w:r w:rsidRPr="0044396C">
        <w:rPr>
          <w:szCs w:val="28"/>
        </w:rPr>
        <w:t xml:space="preserve"> </w:t>
      </w:r>
      <w:proofErr w:type="gramStart"/>
      <w:r w:rsidRPr="0044396C">
        <w:rPr>
          <w:szCs w:val="28"/>
        </w:rPr>
        <w:t>в</w:t>
      </w:r>
      <w:proofErr w:type="gramEnd"/>
      <w:r w:rsidRPr="0044396C">
        <w:rPr>
          <w:szCs w:val="28"/>
        </w:rPr>
        <w:t xml:space="preserve"> школе. – М.</w:t>
      </w:r>
      <w:proofErr w:type="gramStart"/>
      <w:r w:rsidRPr="0044396C">
        <w:rPr>
          <w:szCs w:val="28"/>
        </w:rPr>
        <w:t xml:space="preserve"> :</w:t>
      </w:r>
      <w:proofErr w:type="gramEnd"/>
      <w:r w:rsidRPr="0044396C">
        <w:rPr>
          <w:szCs w:val="28"/>
        </w:rPr>
        <w:t xml:space="preserve"> Просвещение. – 1977. – № 2. – С. 3-12.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Кунин А.В. Курс фразеологии современного английского языка / </w:t>
      </w:r>
      <w:r w:rsidRPr="0044396C">
        <w:rPr>
          <w:szCs w:val="28"/>
          <w:lang w:val="uk-UA"/>
        </w:rPr>
        <w:br/>
      </w:r>
      <w:r w:rsidRPr="0044396C">
        <w:rPr>
          <w:szCs w:val="28"/>
        </w:rPr>
        <w:t>А.В. Кунин. – М.</w:t>
      </w:r>
      <w:proofErr w:type="gramStart"/>
      <w:r w:rsidRPr="0044396C">
        <w:rPr>
          <w:szCs w:val="28"/>
        </w:rPr>
        <w:t xml:space="preserve"> :</w:t>
      </w:r>
      <w:proofErr w:type="gramEnd"/>
      <w:r w:rsidRPr="0044396C">
        <w:rPr>
          <w:szCs w:val="28"/>
        </w:rPr>
        <w:t xml:space="preserve"> Высшая </w:t>
      </w:r>
      <w:r w:rsidRPr="0044396C">
        <w:rPr>
          <w:szCs w:val="28"/>
          <w:lang w:val="uk-UA"/>
        </w:rPr>
        <w:t>ш</w:t>
      </w:r>
      <w:r w:rsidRPr="0044396C">
        <w:rPr>
          <w:szCs w:val="28"/>
        </w:rPr>
        <w:t>кола, 1986. – 336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Курчаткина Н.Н. Фразеология испанского языка : </w:t>
      </w:r>
      <w:r w:rsidRPr="0044396C">
        <w:rPr>
          <w:szCs w:val="28"/>
          <w:lang w:val="uk-UA"/>
        </w:rPr>
        <w:t>у</w:t>
      </w:r>
      <w:r w:rsidRPr="0044396C">
        <w:rPr>
          <w:szCs w:val="28"/>
        </w:rPr>
        <w:t>чеб</w:t>
      </w:r>
      <w:proofErr w:type="gramStart"/>
      <w:r w:rsidRPr="0044396C">
        <w:rPr>
          <w:szCs w:val="28"/>
        </w:rPr>
        <w:t>.</w:t>
      </w:r>
      <w:proofErr w:type="gramEnd"/>
      <w:r w:rsidRPr="0044396C">
        <w:rPr>
          <w:szCs w:val="28"/>
        </w:rPr>
        <w:t xml:space="preserve"> </w:t>
      </w:r>
      <w:proofErr w:type="gramStart"/>
      <w:r w:rsidRPr="0044396C">
        <w:rPr>
          <w:szCs w:val="28"/>
        </w:rPr>
        <w:t>п</w:t>
      </w:r>
      <w:proofErr w:type="gramEnd"/>
      <w:r w:rsidRPr="0044396C">
        <w:rPr>
          <w:szCs w:val="28"/>
        </w:rPr>
        <w:t>особие [для ин-тов и фак. иностр. яз.] / Н.Н. Курчаткина, А.В. Супрун. – М.</w:t>
      </w:r>
      <w:proofErr w:type="gramStart"/>
      <w:r w:rsidRPr="0044396C">
        <w:rPr>
          <w:szCs w:val="28"/>
        </w:rPr>
        <w:t xml:space="preserve"> :</w:t>
      </w:r>
      <w:proofErr w:type="gramEnd"/>
      <w:r w:rsidRPr="0044396C">
        <w:rPr>
          <w:szCs w:val="28"/>
        </w:rPr>
        <w:t xml:space="preserve"> Высшая школа, 1981. – 144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Кухаренко В.А. Интерпретация текста : учеб. пособие [для студентов пед. ин-тов по спец. 2103 «Иностр. яз</w:t>
      </w:r>
      <w:proofErr w:type="gramStart"/>
      <w:r w:rsidRPr="0044396C">
        <w:rPr>
          <w:szCs w:val="28"/>
        </w:rPr>
        <w:t xml:space="preserve">.»] / </w:t>
      </w:r>
      <w:proofErr w:type="gramEnd"/>
      <w:r w:rsidRPr="0044396C">
        <w:rPr>
          <w:szCs w:val="28"/>
        </w:rPr>
        <w:t>В.</w:t>
      </w:r>
      <w:r>
        <w:rPr>
          <w:szCs w:val="28"/>
        </w:rPr>
        <w:t xml:space="preserve"> </w:t>
      </w:r>
      <w:r w:rsidRPr="0044396C">
        <w:rPr>
          <w:szCs w:val="28"/>
        </w:rPr>
        <w:t>А. Кухаренко. – [2-е изд., перераб.]  – М.</w:t>
      </w:r>
      <w:proofErr w:type="gramStart"/>
      <w:r w:rsidRPr="0044396C">
        <w:rPr>
          <w:szCs w:val="28"/>
        </w:rPr>
        <w:t xml:space="preserve"> :</w:t>
      </w:r>
      <w:proofErr w:type="gramEnd"/>
      <w:r w:rsidRPr="0044396C">
        <w:rPr>
          <w:szCs w:val="28"/>
        </w:rPr>
        <w:t xml:space="preserve"> Просвещение, 1988. – 192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Кычева Н.Н. Особенности функционирования фразеологических единиц в художественном тексте (на материале </w:t>
      </w:r>
      <w:r>
        <w:rPr>
          <w:szCs w:val="28"/>
          <w:lang w:val="uk-UA"/>
        </w:rPr>
        <w:t>«</w:t>
      </w:r>
      <w:r w:rsidRPr="0044396C">
        <w:rPr>
          <w:szCs w:val="28"/>
        </w:rPr>
        <w:t>Сказок</w:t>
      </w:r>
      <w:r>
        <w:rPr>
          <w:szCs w:val="28"/>
          <w:lang w:val="uk-UA"/>
        </w:rPr>
        <w:t>»</w:t>
      </w:r>
      <w:r w:rsidRPr="0044396C">
        <w:rPr>
          <w:szCs w:val="28"/>
        </w:rPr>
        <w:t xml:space="preserve"> М.Е. Салтыкова-Щедрина) [</w:t>
      </w:r>
      <w:r w:rsidRPr="0044396C">
        <w:rPr>
          <w:szCs w:val="28"/>
          <w:lang w:val="uk-UA"/>
        </w:rPr>
        <w:t>Электронный</w:t>
      </w:r>
      <w:r w:rsidRPr="0044396C">
        <w:rPr>
          <w:szCs w:val="28"/>
        </w:rPr>
        <w:t xml:space="preserve"> ресурс] / Н.</w:t>
      </w:r>
      <w:r>
        <w:rPr>
          <w:szCs w:val="28"/>
        </w:rPr>
        <w:t xml:space="preserve"> </w:t>
      </w:r>
      <w:r w:rsidRPr="0044396C">
        <w:rPr>
          <w:szCs w:val="28"/>
        </w:rPr>
        <w:t xml:space="preserve">Н. Кычева // Интернет-журнал «Ломоносов». – 2002. </w:t>
      </w:r>
      <w:r w:rsidRPr="0044396C">
        <w:rPr>
          <w:szCs w:val="28"/>
          <w:lang w:val="uk-UA"/>
        </w:rPr>
        <w:t xml:space="preserve">– </w:t>
      </w:r>
      <w:r w:rsidRPr="0044396C">
        <w:rPr>
          <w:szCs w:val="28"/>
        </w:rPr>
        <w:t xml:space="preserve">Режим доступа: http://www.nature.ru/db/msg.html?mid=1156868&amp;s=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Лаб</w:t>
      </w:r>
      <w:proofErr w:type="gramStart"/>
      <w:r w:rsidRPr="0044396C">
        <w:rPr>
          <w:szCs w:val="28"/>
          <w:lang w:val="en-US"/>
        </w:rPr>
        <w:t>i</w:t>
      </w:r>
      <w:proofErr w:type="gramEnd"/>
      <w:r w:rsidRPr="0044396C">
        <w:rPr>
          <w:szCs w:val="28"/>
        </w:rPr>
        <w:t>нська Б.</w:t>
      </w:r>
      <w:r w:rsidRPr="0044396C">
        <w:rPr>
          <w:szCs w:val="28"/>
          <w:lang w:val="en-US"/>
        </w:rPr>
        <w:t>I</w:t>
      </w:r>
      <w:r w:rsidRPr="0044396C">
        <w:rPr>
          <w:szCs w:val="28"/>
        </w:rPr>
        <w:t>. Н</w:t>
      </w:r>
      <w:r w:rsidRPr="0044396C">
        <w:rPr>
          <w:szCs w:val="28"/>
          <w:lang w:val="en-US"/>
        </w:rPr>
        <w:t>i</w:t>
      </w:r>
      <w:r w:rsidRPr="0044396C">
        <w:rPr>
          <w:szCs w:val="28"/>
        </w:rPr>
        <w:t>мецьк</w:t>
      </w:r>
      <w:r w:rsidRPr="0044396C">
        <w:rPr>
          <w:szCs w:val="28"/>
          <w:lang w:val="en-US"/>
        </w:rPr>
        <w:t>i</w:t>
      </w:r>
      <w:r w:rsidRPr="0044396C">
        <w:rPr>
          <w:szCs w:val="28"/>
        </w:rPr>
        <w:t xml:space="preserve"> фразелог</w:t>
      </w:r>
      <w:r w:rsidRPr="0044396C">
        <w:rPr>
          <w:szCs w:val="28"/>
          <w:lang w:val="en-US"/>
        </w:rPr>
        <w:t>i</w:t>
      </w:r>
      <w:r w:rsidRPr="0044396C">
        <w:rPr>
          <w:szCs w:val="28"/>
        </w:rPr>
        <w:t>зми з компонентом на позначення ф</w:t>
      </w:r>
      <w:r w:rsidRPr="0044396C">
        <w:rPr>
          <w:szCs w:val="28"/>
          <w:lang w:val="en-US"/>
        </w:rPr>
        <w:t>i</w:t>
      </w:r>
      <w:r w:rsidRPr="0044396C">
        <w:rPr>
          <w:szCs w:val="28"/>
        </w:rPr>
        <w:t>зичного стану людини : дис. … кандидата філол. наук : 10.02.04 / Богдана</w:t>
      </w:r>
      <w:r w:rsidRPr="0044396C">
        <w:rPr>
          <w:szCs w:val="28"/>
          <w:lang w:val="uk-UA"/>
        </w:rPr>
        <w:t xml:space="preserve"> Ігорівна </w:t>
      </w:r>
      <w:proofErr w:type="gramStart"/>
      <w:r w:rsidRPr="0044396C">
        <w:rPr>
          <w:szCs w:val="28"/>
          <w:lang w:val="uk-UA"/>
        </w:rPr>
        <w:t>Лаб</w:t>
      </w:r>
      <w:proofErr w:type="gramEnd"/>
      <w:r w:rsidRPr="0044396C">
        <w:rPr>
          <w:szCs w:val="28"/>
          <w:lang w:val="uk-UA"/>
        </w:rPr>
        <w:t>інська</w:t>
      </w:r>
      <w:r w:rsidRPr="0044396C">
        <w:rPr>
          <w:szCs w:val="28"/>
        </w:rPr>
        <w:t>. – Черн</w:t>
      </w:r>
      <w:proofErr w:type="gramStart"/>
      <w:r w:rsidRPr="0044396C">
        <w:rPr>
          <w:szCs w:val="28"/>
          <w:lang w:val="en-US"/>
        </w:rPr>
        <w:t>i</w:t>
      </w:r>
      <w:proofErr w:type="gramEnd"/>
      <w:r w:rsidRPr="0044396C">
        <w:rPr>
          <w:szCs w:val="28"/>
        </w:rPr>
        <w:t>вц</w:t>
      </w:r>
      <w:r w:rsidRPr="0044396C">
        <w:rPr>
          <w:szCs w:val="28"/>
          <w:lang w:val="en-US"/>
        </w:rPr>
        <w:t>i</w:t>
      </w:r>
      <w:r w:rsidRPr="0044396C">
        <w:rPr>
          <w:szCs w:val="28"/>
        </w:rPr>
        <w:t>, 2004. – 222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Лаврищева Е.В. Способы репрезентации пространственных отношений (на примере соматических фразеологизмов в русском и немецком языках) / </w:t>
      </w:r>
      <w:r>
        <w:rPr>
          <w:szCs w:val="28"/>
          <w:lang w:val="uk-UA"/>
        </w:rPr>
        <w:br/>
      </w:r>
      <w:r w:rsidRPr="0044396C">
        <w:rPr>
          <w:szCs w:val="28"/>
        </w:rPr>
        <w:lastRenderedPageBreak/>
        <w:t xml:space="preserve">Е.В. Лаврищева // Вестник Воронежского гос. ун-та. Серия: Филология. Журналистика. – 2008. – № 2. – С. 57-59.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Лазаренко О. Лексико-фразеологічна конденсація як спосіб утворення дефразеологічних дериватів (на базі німецької мови) / О. Лазаренко // Сучасні проблеми лінгвістичних досліджень і методика викладання іноземних мов професійного спілкування у вищій школі : </w:t>
      </w:r>
      <w:r w:rsidRPr="0044396C">
        <w:rPr>
          <w:szCs w:val="28"/>
        </w:rPr>
        <w:t>[</w:t>
      </w:r>
      <w:r w:rsidRPr="0044396C">
        <w:rPr>
          <w:szCs w:val="28"/>
          <w:lang w:val="uk-UA"/>
        </w:rPr>
        <w:t xml:space="preserve">зб. наук. праць </w:t>
      </w:r>
      <w:r w:rsidRPr="0044396C">
        <w:rPr>
          <w:szCs w:val="28"/>
        </w:rPr>
        <w:t xml:space="preserve">/ </w:t>
      </w:r>
      <w:r w:rsidRPr="0044396C">
        <w:rPr>
          <w:szCs w:val="28"/>
          <w:lang w:val="uk-UA"/>
        </w:rPr>
        <w:t>за ред. В.Т. Сулима, С.Н. Денисенко</w:t>
      </w:r>
      <w:r w:rsidRPr="0044396C">
        <w:rPr>
          <w:szCs w:val="28"/>
        </w:rPr>
        <w:t>]</w:t>
      </w:r>
      <w:r w:rsidRPr="0044396C">
        <w:rPr>
          <w:szCs w:val="28"/>
          <w:lang w:val="uk-UA"/>
        </w:rPr>
        <w:t>. – Львів : Видавничий центр Львів. нац. ун-ту ім. Івана Франка, 2007. – Ч. 1. Лінгвостилістика. Лексична семантика. Фразеологія. – С. 85-87.</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Лакофф Дж. Метафоры, которыми мы живем [Электронный ресурс] / </w:t>
      </w:r>
      <w:r w:rsidRPr="0044396C">
        <w:rPr>
          <w:sz w:val="28"/>
          <w:szCs w:val="28"/>
        </w:rPr>
        <w:br/>
        <w:t>Дж. Лакофф, М. Джонсон. – Режим доступа: http://kant.narod.ru/lakoff.htm.</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Лапшина О.Г. Фразеологическая объективация социальных свойств и состояний человека / О.</w:t>
      </w:r>
      <w:r>
        <w:rPr>
          <w:sz w:val="28"/>
          <w:szCs w:val="28"/>
        </w:rPr>
        <w:t xml:space="preserve"> </w:t>
      </w:r>
      <w:r w:rsidRPr="0044396C">
        <w:rPr>
          <w:sz w:val="28"/>
          <w:szCs w:val="28"/>
        </w:rPr>
        <w:t>Г. Лапшина //  Вестник Челябин</w:t>
      </w:r>
      <w:r w:rsidRPr="0044396C">
        <w:rPr>
          <w:sz w:val="28"/>
          <w:szCs w:val="28"/>
          <w:lang w:val="uk-UA"/>
        </w:rPr>
        <w:t>.</w:t>
      </w:r>
      <w:r w:rsidRPr="0044396C">
        <w:rPr>
          <w:sz w:val="28"/>
          <w:szCs w:val="28"/>
        </w:rPr>
        <w:t xml:space="preserve"> гос</w:t>
      </w:r>
      <w:r w:rsidRPr="0044396C">
        <w:rPr>
          <w:sz w:val="28"/>
          <w:szCs w:val="28"/>
          <w:lang w:val="uk-UA"/>
        </w:rPr>
        <w:t>.</w:t>
      </w:r>
      <w:r w:rsidRPr="0044396C">
        <w:rPr>
          <w:sz w:val="28"/>
          <w:szCs w:val="28"/>
        </w:rPr>
        <w:t xml:space="preserve"> ун</w:t>
      </w:r>
      <w:r w:rsidRPr="0044396C">
        <w:rPr>
          <w:sz w:val="28"/>
          <w:szCs w:val="28"/>
          <w:lang w:val="uk-UA"/>
        </w:rPr>
        <w:t>-</w:t>
      </w:r>
      <w:r w:rsidRPr="0044396C">
        <w:rPr>
          <w:sz w:val="28"/>
          <w:szCs w:val="28"/>
        </w:rPr>
        <w:t>та. – 2007. – № 20 (98). – С. 109-113.</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Ларин Б.А. Очерки по фразеологии (о систематизации и методах исследования фразеологических материалов) // История русского языка и общее языкознание</w:t>
      </w:r>
      <w:r w:rsidRPr="0044396C">
        <w:rPr>
          <w:szCs w:val="28"/>
          <w:lang w:val="uk-UA"/>
        </w:rPr>
        <w:t xml:space="preserve"> (</w:t>
      </w:r>
      <w:r w:rsidRPr="0044396C">
        <w:rPr>
          <w:szCs w:val="28"/>
        </w:rPr>
        <w:t>избранные работы</w:t>
      </w:r>
      <w:r w:rsidRPr="0044396C">
        <w:rPr>
          <w:szCs w:val="28"/>
          <w:lang w:val="uk-UA"/>
        </w:rPr>
        <w:t>) : учеб</w:t>
      </w:r>
      <w:proofErr w:type="gramStart"/>
      <w:r w:rsidRPr="0044396C">
        <w:rPr>
          <w:szCs w:val="28"/>
          <w:lang w:val="uk-UA"/>
        </w:rPr>
        <w:t>.</w:t>
      </w:r>
      <w:proofErr w:type="gramEnd"/>
      <w:r w:rsidRPr="0044396C">
        <w:rPr>
          <w:szCs w:val="28"/>
          <w:lang w:val="uk-UA"/>
        </w:rPr>
        <w:t xml:space="preserve"> </w:t>
      </w:r>
      <w:proofErr w:type="gramStart"/>
      <w:r w:rsidRPr="0044396C">
        <w:rPr>
          <w:szCs w:val="28"/>
          <w:lang w:val="uk-UA"/>
        </w:rPr>
        <w:t>п</w:t>
      </w:r>
      <w:proofErr w:type="gramEnd"/>
      <w:r w:rsidRPr="0044396C">
        <w:rPr>
          <w:szCs w:val="28"/>
          <w:lang w:val="uk-UA"/>
        </w:rPr>
        <w:t xml:space="preserve">особие для вузов / </w:t>
      </w:r>
      <w:r w:rsidRPr="0044396C">
        <w:rPr>
          <w:szCs w:val="28"/>
          <w:lang w:val="uk-UA"/>
        </w:rPr>
        <w:br/>
        <w:t>Б.А. Ларин</w:t>
      </w:r>
      <w:r w:rsidRPr="0044396C">
        <w:rPr>
          <w:szCs w:val="28"/>
        </w:rPr>
        <w:t>. – М.</w:t>
      </w:r>
      <w:proofErr w:type="gramStart"/>
      <w:r w:rsidRPr="0044396C">
        <w:rPr>
          <w:szCs w:val="28"/>
        </w:rPr>
        <w:t xml:space="preserve"> :</w:t>
      </w:r>
      <w:proofErr w:type="gramEnd"/>
      <w:r w:rsidRPr="0044396C">
        <w:rPr>
          <w:szCs w:val="28"/>
        </w:rPr>
        <w:t xml:space="preserve"> Просвещение, 1977. – С. 125-149.</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Левицкий Ю.А. Лингвистика текста : учеб</w:t>
      </w:r>
      <w:proofErr w:type="gramStart"/>
      <w:r w:rsidRPr="0044396C">
        <w:rPr>
          <w:szCs w:val="28"/>
        </w:rPr>
        <w:t>.</w:t>
      </w:r>
      <w:proofErr w:type="gramEnd"/>
      <w:r w:rsidRPr="0044396C">
        <w:rPr>
          <w:szCs w:val="28"/>
        </w:rPr>
        <w:t xml:space="preserve"> </w:t>
      </w:r>
      <w:proofErr w:type="gramStart"/>
      <w:r w:rsidRPr="0044396C">
        <w:rPr>
          <w:szCs w:val="28"/>
        </w:rPr>
        <w:t>п</w:t>
      </w:r>
      <w:proofErr w:type="gramEnd"/>
      <w:r w:rsidRPr="0044396C">
        <w:rPr>
          <w:szCs w:val="28"/>
        </w:rPr>
        <w:t>особие / Ю.</w:t>
      </w:r>
      <w:r>
        <w:rPr>
          <w:szCs w:val="28"/>
        </w:rPr>
        <w:t xml:space="preserve"> </w:t>
      </w:r>
      <w:r w:rsidRPr="0044396C">
        <w:rPr>
          <w:szCs w:val="28"/>
        </w:rPr>
        <w:t xml:space="preserve">А. Левицкий. – </w:t>
      </w:r>
      <w:r w:rsidRPr="0044396C">
        <w:rPr>
          <w:szCs w:val="28"/>
        </w:rPr>
        <w:br/>
        <w:t>М.</w:t>
      </w:r>
      <w:proofErr w:type="gramStart"/>
      <w:r w:rsidRPr="0044396C">
        <w:rPr>
          <w:szCs w:val="28"/>
        </w:rPr>
        <w:t xml:space="preserve"> :</w:t>
      </w:r>
      <w:proofErr w:type="gramEnd"/>
      <w:r w:rsidRPr="0044396C">
        <w:rPr>
          <w:szCs w:val="28"/>
        </w:rPr>
        <w:t xml:space="preserve"> Высшая школа, 2006. – 207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Левицький В.В. Українські германознавчі дослідження : стан та дослідження / В.</w:t>
      </w:r>
      <w:r>
        <w:rPr>
          <w:szCs w:val="28"/>
          <w:lang w:val="uk-UA"/>
        </w:rPr>
        <w:t xml:space="preserve"> </w:t>
      </w:r>
      <w:r w:rsidRPr="0044396C">
        <w:rPr>
          <w:szCs w:val="28"/>
          <w:lang w:val="uk-UA"/>
        </w:rPr>
        <w:t xml:space="preserve">В. Левицький // </w:t>
      </w:r>
      <w:r w:rsidRPr="0044396C">
        <w:rPr>
          <w:rFonts w:eastAsia="MS Gothic"/>
          <w:szCs w:val="28"/>
          <w:lang w:val="uk-UA" w:eastAsia="ja-JP"/>
        </w:rPr>
        <w:t>Актуальні проблеми романо-германської філології в Україні та Болонський процесс : тези доп. міжнар. наук.-метод, конф. – Чернівці : Рута, 2004. – С. 152-154.</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rFonts w:eastAsia="MS Gothic"/>
          <w:szCs w:val="28"/>
          <w:lang w:val="uk-UA" w:eastAsia="ja-JP"/>
        </w:rPr>
        <w:t xml:space="preserve">Левченко О.П. Фразеологічна символіка: лінгвокультурологічний аспект : монографія / О.П. Левченко. – Львів : ЛРІДУ НАДУ, 2005. – 353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Л</w:t>
      </w:r>
      <w:r w:rsidRPr="0044396C">
        <w:rPr>
          <w:szCs w:val="28"/>
          <w:lang w:val="en-US"/>
        </w:rPr>
        <w:t>i</w:t>
      </w:r>
      <w:r w:rsidRPr="0044396C">
        <w:rPr>
          <w:szCs w:val="28"/>
          <w:lang w:val="uk-UA"/>
        </w:rPr>
        <w:t>тв</w:t>
      </w:r>
      <w:r w:rsidRPr="0044396C">
        <w:rPr>
          <w:szCs w:val="28"/>
          <w:lang w:val="en-US"/>
        </w:rPr>
        <w:t>i</w:t>
      </w:r>
      <w:r w:rsidRPr="0044396C">
        <w:rPr>
          <w:szCs w:val="28"/>
          <w:lang w:val="uk-UA"/>
        </w:rPr>
        <w:t>нова М.М. Семантичн</w:t>
      </w:r>
      <w:r w:rsidRPr="0044396C">
        <w:rPr>
          <w:szCs w:val="28"/>
          <w:lang w:val="en-US"/>
        </w:rPr>
        <w:t>i</w:t>
      </w:r>
      <w:r w:rsidRPr="0044396C">
        <w:rPr>
          <w:szCs w:val="28"/>
          <w:lang w:val="uk-UA"/>
        </w:rPr>
        <w:t xml:space="preserve"> властивост</w:t>
      </w:r>
      <w:r w:rsidRPr="0044396C">
        <w:rPr>
          <w:szCs w:val="28"/>
          <w:lang w:val="en-US"/>
        </w:rPr>
        <w:t>i</w:t>
      </w:r>
      <w:r w:rsidRPr="0044396C">
        <w:rPr>
          <w:szCs w:val="28"/>
          <w:lang w:val="uk-UA"/>
        </w:rPr>
        <w:t xml:space="preserve"> фразеолог</w:t>
      </w:r>
      <w:r w:rsidRPr="0044396C">
        <w:rPr>
          <w:szCs w:val="28"/>
          <w:lang w:val="en-US"/>
        </w:rPr>
        <w:t>i</w:t>
      </w:r>
      <w:r w:rsidRPr="0044396C">
        <w:rPr>
          <w:szCs w:val="28"/>
          <w:lang w:val="uk-UA"/>
        </w:rPr>
        <w:t>чних одиниць з</w:t>
      </w:r>
      <w:r w:rsidRPr="0044396C">
        <w:rPr>
          <w:szCs w:val="28"/>
          <w:lang w:val="en-US"/>
        </w:rPr>
        <w:t>i</w:t>
      </w:r>
      <w:r w:rsidRPr="0044396C">
        <w:rPr>
          <w:szCs w:val="28"/>
          <w:lang w:val="uk-UA"/>
        </w:rPr>
        <w:t xml:space="preserve"> значенням рис характеру людини (на матер</w:t>
      </w:r>
      <w:r w:rsidRPr="0044396C">
        <w:rPr>
          <w:szCs w:val="28"/>
          <w:lang w:val="en-US"/>
        </w:rPr>
        <w:t>i</w:t>
      </w:r>
      <w:r w:rsidRPr="0044396C">
        <w:rPr>
          <w:szCs w:val="28"/>
          <w:lang w:val="uk-UA"/>
        </w:rPr>
        <w:t>ал</w:t>
      </w:r>
      <w:r w:rsidRPr="0044396C">
        <w:rPr>
          <w:szCs w:val="28"/>
          <w:lang w:val="en-US"/>
        </w:rPr>
        <w:t>i</w:t>
      </w:r>
      <w:r w:rsidRPr="0044396C">
        <w:rPr>
          <w:szCs w:val="28"/>
          <w:lang w:val="uk-UA"/>
        </w:rPr>
        <w:t xml:space="preserve"> н</w:t>
      </w:r>
      <w:r w:rsidRPr="0044396C">
        <w:rPr>
          <w:szCs w:val="28"/>
          <w:lang w:val="en-US"/>
        </w:rPr>
        <w:t>i</w:t>
      </w:r>
      <w:r w:rsidRPr="0044396C">
        <w:rPr>
          <w:szCs w:val="28"/>
          <w:lang w:val="uk-UA"/>
        </w:rPr>
        <w:t>мецької мови 19-20 ст.) : дис. … кандидата філол. наук : 10.02.04 / Марина Михайлівна Літвінова. – Харк</w:t>
      </w:r>
      <w:r w:rsidRPr="0044396C">
        <w:rPr>
          <w:szCs w:val="28"/>
          <w:lang w:val="en-US"/>
        </w:rPr>
        <w:t>i</w:t>
      </w:r>
      <w:r w:rsidRPr="0044396C">
        <w:rPr>
          <w:szCs w:val="28"/>
          <w:lang w:val="uk-UA"/>
        </w:rPr>
        <w:t>в, 2004. – 248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lastRenderedPageBreak/>
        <w:t>Лисенко О.М. Дериваційні процеси у німецькій фразеології (на матеріалі фразеологічних біблеїзмів) : автореф. дис. на здобуття наук. ступеня канд. філол. наук : спец. 10.02.04 «Германські мови» / О.М. Лисенко. – Київ, 2000. – 20</w:t>
      </w:r>
      <w:r>
        <w:rPr>
          <w:szCs w:val="28"/>
          <w:lang w:val="en-US"/>
        </w:rPr>
        <w:t xml:space="preserve"> </w:t>
      </w:r>
      <w:r w:rsidRPr="0044396C">
        <w:rPr>
          <w:szCs w:val="28"/>
          <w:lang w:val="uk-UA"/>
        </w:rPr>
        <w:t xml:space="preserve">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Лисецька Н.Г. Нетрив</w:t>
      </w:r>
      <w:r w:rsidRPr="0044396C">
        <w:rPr>
          <w:szCs w:val="28"/>
          <w:lang w:val="en-US"/>
        </w:rPr>
        <w:t>i</w:t>
      </w:r>
      <w:r w:rsidRPr="0044396C">
        <w:rPr>
          <w:szCs w:val="28"/>
          <w:lang w:val="uk-UA"/>
        </w:rPr>
        <w:t>альн</w:t>
      </w:r>
      <w:r w:rsidRPr="0044396C">
        <w:rPr>
          <w:szCs w:val="28"/>
          <w:lang w:val="en-US"/>
        </w:rPr>
        <w:t>i</w:t>
      </w:r>
      <w:r w:rsidRPr="0044396C">
        <w:rPr>
          <w:szCs w:val="28"/>
          <w:lang w:val="uk-UA"/>
        </w:rPr>
        <w:t xml:space="preserve"> типи фразотворення в н</w:t>
      </w:r>
      <w:r w:rsidRPr="0044396C">
        <w:rPr>
          <w:szCs w:val="28"/>
          <w:lang w:val="en-US"/>
        </w:rPr>
        <w:t>i</w:t>
      </w:r>
      <w:r w:rsidRPr="0044396C">
        <w:rPr>
          <w:szCs w:val="28"/>
          <w:lang w:val="uk-UA"/>
        </w:rPr>
        <w:t>мецьк</w:t>
      </w:r>
      <w:r w:rsidRPr="0044396C">
        <w:rPr>
          <w:szCs w:val="28"/>
          <w:lang w:val="en-US"/>
        </w:rPr>
        <w:t>i</w:t>
      </w:r>
      <w:r w:rsidRPr="0044396C">
        <w:rPr>
          <w:szCs w:val="28"/>
          <w:lang w:val="uk-UA"/>
        </w:rPr>
        <w:t>й мов</w:t>
      </w:r>
      <w:r w:rsidRPr="0044396C">
        <w:rPr>
          <w:szCs w:val="28"/>
          <w:lang w:val="en-US"/>
        </w:rPr>
        <w:t>i</w:t>
      </w:r>
      <w:r w:rsidRPr="0044396C">
        <w:rPr>
          <w:szCs w:val="28"/>
          <w:lang w:val="uk-UA"/>
        </w:rPr>
        <w:t xml:space="preserve"> (пол</w:t>
      </w:r>
      <w:r w:rsidRPr="0044396C">
        <w:rPr>
          <w:szCs w:val="28"/>
          <w:lang w:val="en-US"/>
        </w:rPr>
        <w:t>i</w:t>
      </w:r>
      <w:r w:rsidRPr="0044396C">
        <w:rPr>
          <w:szCs w:val="28"/>
          <w:lang w:val="uk-UA"/>
        </w:rPr>
        <w:t>тична лексика) / Н.Г. Лисецька // Ф</w:t>
      </w:r>
      <w:r w:rsidRPr="0044396C">
        <w:rPr>
          <w:szCs w:val="28"/>
          <w:lang w:val="en-US"/>
        </w:rPr>
        <w:t>i</w:t>
      </w:r>
      <w:r w:rsidRPr="0044396C">
        <w:rPr>
          <w:szCs w:val="28"/>
          <w:lang w:val="uk-UA"/>
        </w:rPr>
        <w:t>лолог</w:t>
      </w:r>
      <w:r w:rsidRPr="0044396C">
        <w:rPr>
          <w:szCs w:val="28"/>
          <w:lang w:val="en-US"/>
        </w:rPr>
        <w:t>i</w:t>
      </w:r>
      <w:r w:rsidRPr="0044396C">
        <w:rPr>
          <w:szCs w:val="28"/>
          <w:lang w:val="uk-UA"/>
        </w:rPr>
        <w:t>чн</w:t>
      </w:r>
      <w:r w:rsidRPr="0044396C">
        <w:rPr>
          <w:szCs w:val="28"/>
          <w:lang w:val="en-US"/>
        </w:rPr>
        <w:t>i</w:t>
      </w:r>
      <w:r w:rsidRPr="0044396C">
        <w:rPr>
          <w:szCs w:val="28"/>
          <w:lang w:val="uk-UA"/>
        </w:rPr>
        <w:t xml:space="preserve"> науки. Наук. в</w:t>
      </w:r>
      <w:r w:rsidRPr="0044396C">
        <w:rPr>
          <w:szCs w:val="28"/>
          <w:lang w:val="en-US"/>
        </w:rPr>
        <w:t>i</w:t>
      </w:r>
      <w:r w:rsidRPr="0044396C">
        <w:rPr>
          <w:szCs w:val="28"/>
          <w:lang w:val="uk-UA"/>
        </w:rPr>
        <w:t>сник Волин. держ. ун-ту. – 2001. – № 13. – С. 63-65.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 xml:space="preserve">Лисецька Н.Г. Текстотворні потенції фразеологічних інновацій та їх роль у побудові смислової структури тексту (на матеріалі сучасних німецьких ЗМІ) / Н.Г. Лисецька // Наука і сучасність: зб. наук. праць Нац. пед. університету ім. М.П. Драгоманова. – Київ : Логос, 2002. – Т. </w:t>
      </w:r>
      <w:r w:rsidRPr="0044396C">
        <w:rPr>
          <w:szCs w:val="28"/>
          <w:lang w:val="en-US"/>
        </w:rPr>
        <w:t>XXXIV</w:t>
      </w:r>
      <w:r w:rsidRPr="0005190B">
        <w:rPr>
          <w:szCs w:val="28"/>
          <w:lang w:val="uk-UA"/>
        </w:rPr>
        <w:t xml:space="preserve">. – </w:t>
      </w:r>
      <w:r w:rsidRPr="0044396C">
        <w:rPr>
          <w:szCs w:val="28"/>
          <w:lang w:val="uk-UA"/>
        </w:rPr>
        <w:br/>
      </w:r>
      <w:r w:rsidRPr="0005190B">
        <w:rPr>
          <w:szCs w:val="28"/>
          <w:lang w:val="uk-UA"/>
        </w:rPr>
        <w:t>С. 202-210</w:t>
      </w:r>
      <w:r w:rsidRPr="0044396C">
        <w:rPr>
          <w:szCs w:val="28"/>
          <w:lang w:val="uk-UA"/>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Лисецька Н.Г. Фразеолог</w:t>
      </w:r>
      <w:r w:rsidRPr="0044396C">
        <w:rPr>
          <w:szCs w:val="28"/>
          <w:lang w:val="en-US"/>
        </w:rPr>
        <w:t>i</w:t>
      </w:r>
      <w:r w:rsidRPr="0044396C">
        <w:rPr>
          <w:szCs w:val="28"/>
          <w:lang w:val="uk-UA"/>
        </w:rPr>
        <w:t>зми як знаки культури й ментал</w:t>
      </w:r>
      <w:r w:rsidRPr="0044396C">
        <w:rPr>
          <w:szCs w:val="28"/>
          <w:lang w:val="en-US"/>
        </w:rPr>
        <w:t>i</w:t>
      </w:r>
      <w:r w:rsidRPr="0044396C">
        <w:rPr>
          <w:szCs w:val="28"/>
          <w:lang w:val="uk-UA"/>
        </w:rPr>
        <w:t xml:space="preserve">тету / </w:t>
      </w:r>
      <w:r w:rsidRPr="0044396C">
        <w:rPr>
          <w:szCs w:val="28"/>
          <w:lang w:val="uk-UA"/>
        </w:rPr>
        <w:br/>
        <w:t>Н.Г. Лисецька // Ф</w:t>
      </w:r>
      <w:r w:rsidRPr="0044396C">
        <w:rPr>
          <w:szCs w:val="28"/>
          <w:lang w:val="en-US"/>
        </w:rPr>
        <w:t>i</w:t>
      </w:r>
      <w:r w:rsidRPr="0044396C">
        <w:rPr>
          <w:szCs w:val="28"/>
          <w:lang w:val="uk-UA"/>
        </w:rPr>
        <w:t>лолог</w:t>
      </w:r>
      <w:r w:rsidRPr="0044396C">
        <w:rPr>
          <w:szCs w:val="28"/>
          <w:lang w:val="en-US"/>
        </w:rPr>
        <w:t>i</w:t>
      </w:r>
      <w:r w:rsidRPr="0044396C">
        <w:rPr>
          <w:szCs w:val="28"/>
          <w:lang w:val="uk-UA"/>
        </w:rPr>
        <w:t>чн</w:t>
      </w:r>
      <w:r w:rsidRPr="0044396C">
        <w:rPr>
          <w:szCs w:val="28"/>
          <w:lang w:val="en-US"/>
        </w:rPr>
        <w:t>i</w:t>
      </w:r>
      <w:r w:rsidRPr="0044396C">
        <w:rPr>
          <w:szCs w:val="28"/>
          <w:lang w:val="uk-UA"/>
        </w:rPr>
        <w:t xml:space="preserve"> науки. Наук. в</w:t>
      </w:r>
      <w:r w:rsidRPr="0044396C">
        <w:rPr>
          <w:szCs w:val="28"/>
          <w:lang w:val="en-US"/>
        </w:rPr>
        <w:t>i</w:t>
      </w:r>
      <w:r w:rsidRPr="0044396C">
        <w:rPr>
          <w:szCs w:val="28"/>
          <w:lang w:val="uk-UA"/>
        </w:rPr>
        <w:t xml:space="preserve">сник Волин. держ. ун-ту. – 2002. – № 5. – С. 155-158.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Лисецька Н.Г. Фразеолог</w:t>
      </w:r>
      <w:r w:rsidRPr="0044396C">
        <w:rPr>
          <w:szCs w:val="28"/>
          <w:lang w:val="en-US"/>
        </w:rPr>
        <w:t>i</w:t>
      </w:r>
      <w:r w:rsidRPr="0044396C">
        <w:rPr>
          <w:szCs w:val="28"/>
          <w:lang w:val="uk-UA"/>
        </w:rPr>
        <w:t>чн</w:t>
      </w:r>
      <w:r w:rsidRPr="0044396C">
        <w:rPr>
          <w:szCs w:val="28"/>
          <w:lang w:val="en-US"/>
        </w:rPr>
        <w:t>i</w:t>
      </w:r>
      <w:r w:rsidRPr="0044396C">
        <w:rPr>
          <w:szCs w:val="28"/>
          <w:lang w:val="uk-UA"/>
        </w:rPr>
        <w:t xml:space="preserve"> </w:t>
      </w:r>
      <w:r w:rsidRPr="0044396C">
        <w:rPr>
          <w:szCs w:val="28"/>
          <w:lang w:val="en-US"/>
        </w:rPr>
        <w:t>i</w:t>
      </w:r>
      <w:r w:rsidRPr="0044396C">
        <w:rPr>
          <w:szCs w:val="28"/>
          <w:lang w:val="uk-UA"/>
        </w:rPr>
        <w:t>нновац</w:t>
      </w:r>
      <w:r w:rsidRPr="0044396C">
        <w:rPr>
          <w:szCs w:val="28"/>
          <w:lang w:val="en-US"/>
        </w:rPr>
        <w:t>i</w:t>
      </w:r>
      <w:r w:rsidRPr="0044396C">
        <w:rPr>
          <w:szCs w:val="28"/>
          <w:lang w:val="uk-UA"/>
        </w:rPr>
        <w:t>ї та проблема їх перекладу на р</w:t>
      </w:r>
      <w:r w:rsidRPr="0044396C">
        <w:rPr>
          <w:szCs w:val="28"/>
          <w:lang w:val="en-US"/>
        </w:rPr>
        <w:t>i</w:t>
      </w:r>
      <w:r w:rsidRPr="0044396C">
        <w:rPr>
          <w:szCs w:val="28"/>
          <w:lang w:val="uk-UA"/>
        </w:rPr>
        <w:t>дну мову / Н.Г. Лисецька // Ф</w:t>
      </w:r>
      <w:r w:rsidRPr="0044396C">
        <w:rPr>
          <w:szCs w:val="28"/>
          <w:lang w:val="en-US"/>
        </w:rPr>
        <w:t>i</w:t>
      </w:r>
      <w:r w:rsidRPr="0044396C">
        <w:rPr>
          <w:szCs w:val="28"/>
          <w:lang w:val="uk-UA"/>
        </w:rPr>
        <w:t>лолог</w:t>
      </w:r>
      <w:r w:rsidRPr="0044396C">
        <w:rPr>
          <w:szCs w:val="28"/>
          <w:lang w:val="en-US"/>
        </w:rPr>
        <w:t>i</w:t>
      </w:r>
      <w:r w:rsidRPr="0044396C">
        <w:rPr>
          <w:szCs w:val="28"/>
          <w:lang w:val="uk-UA"/>
        </w:rPr>
        <w:t>чн</w:t>
      </w:r>
      <w:r w:rsidRPr="0044396C">
        <w:rPr>
          <w:szCs w:val="28"/>
          <w:lang w:val="en-US"/>
        </w:rPr>
        <w:t>i</w:t>
      </w:r>
      <w:r w:rsidRPr="0044396C">
        <w:rPr>
          <w:szCs w:val="28"/>
          <w:lang w:val="uk-UA"/>
        </w:rPr>
        <w:t xml:space="preserve"> студ</w:t>
      </w:r>
      <w:r w:rsidRPr="0044396C">
        <w:rPr>
          <w:szCs w:val="28"/>
          <w:lang w:val="en-US"/>
        </w:rPr>
        <w:t>i</w:t>
      </w:r>
      <w:r w:rsidRPr="0044396C">
        <w:rPr>
          <w:szCs w:val="28"/>
          <w:lang w:val="uk-UA"/>
        </w:rPr>
        <w:t>ї. – Луцьк. – 2002. – № 2. – С. 113-120.</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Лотман Ю.М. Избранные статьи</w:t>
      </w:r>
      <w:r w:rsidRPr="0044396C">
        <w:rPr>
          <w:sz w:val="28"/>
          <w:szCs w:val="28"/>
          <w:lang w:val="uk-UA"/>
        </w:rPr>
        <w:t xml:space="preserve"> / Ю.М. Лотман. – </w:t>
      </w:r>
      <w:r w:rsidRPr="0044396C">
        <w:rPr>
          <w:sz w:val="28"/>
          <w:szCs w:val="28"/>
        </w:rPr>
        <w:t>Таллинн</w:t>
      </w:r>
      <w:proofErr w:type="gramStart"/>
      <w:r w:rsidRPr="0044396C">
        <w:rPr>
          <w:sz w:val="28"/>
          <w:szCs w:val="28"/>
          <w:lang w:val="uk-UA"/>
        </w:rPr>
        <w:t xml:space="preserve"> </w:t>
      </w:r>
      <w:r w:rsidRPr="0044396C">
        <w:rPr>
          <w:sz w:val="28"/>
          <w:szCs w:val="28"/>
        </w:rPr>
        <w:t>:</w:t>
      </w:r>
      <w:proofErr w:type="gramEnd"/>
      <w:r w:rsidRPr="0044396C">
        <w:rPr>
          <w:sz w:val="28"/>
          <w:szCs w:val="28"/>
        </w:rPr>
        <w:t xml:space="preserve"> Александра, 1992. – Т. 1</w:t>
      </w:r>
      <w:r w:rsidRPr="0044396C">
        <w:rPr>
          <w:sz w:val="28"/>
          <w:szCs w:val="28"/>
          <w:lang w:val="uk-UA"/>
        </w:rPr>
        <w:t>.</w:t>
      </w:r>
      <w:r w:rsidRPr="0044396C">
        <w:rPr>
          <w:sz w:val="28"/>
          <w:szCs w:val="28"/>
        </w:rPr>
        <w:t xml:space="preserve"> Статьи по семиотик</w:t>
      </w:r>
      <w:r w:rsidRPr="0044396C">
        <w:rPr>
          <w:sz w:val="28"/>
          <w:szCs w:val="28"/>
          <w:lang w:val="uk-UA"/>
        </w:rPr>
        <w:t>е</w:t>
      </w:r>
      <w:r w:rsidRPr="0044396C">
        <w:rPr>
          <w:sz w:val="28"/>
          <w:szCs w:val="28"/>
        </w:rPr>
        <w:t xml:space="preserve"> и типологии культуры.</w:t>
      </w:r>
      <w:r w:rsidRPr="0044396C">
        <w:rPr>
          <w:sz w:val="28"/>
          <w:szCs w:val="28"/>
          <w:lang w:val="uk-UA"/>
        </w:rPr>
        <w:t xml:space="preserve"> – </w:t>
      </w:r>
      <w:r w:rsidRPr="0044396C">
        <w:rPr>
          <w:sz w:val="28"/>
          <w:szCs w:val="28"/>
        </w:rPr>
        <w:t>479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Лотман Ю.М. Семиосфера</w:t>
      </w:r>
      <w:proofErr w:type="gramStart"/>
      <w:r w:rsidRPr="0044396C">
        <w:rPr>
          <w:sz w:val="28"/>
          <w:szCs w:val="28"/>
          <w:lang w:val="uk-UA"/>
        </w:rPr>
        <w:t xml:space="preserve"> </w:t>
      </w:r>
      <w:r w:rsidRPr="0044396C">
        <w:rPr>
          <w:sz w:val="28"/>
          <w:szCs w:val="28"/>
        </w:rPr>
        <w:t>:</w:t>
      </w:r>
      <w:proofErr w:type="gramEnd"/>
      <w:r w:rsidRPr="0044396C">
        <w:rPr>
          <w:sz w:val="28"/>
          <w:szCs w:val="28"/>
        </w:rPr>
        <w:t xml:space="preserve"> Культура и взрыв; Внутри мыслящих миров. Статьи, исследования, заметки</w:t>
      </w:r>
      <w:r w:rsidRPr="0044396C">
        <w:rPr>
          <w:sz w:val="28"/>
          <w:szCs w:val="28"/>
          <w:lang w:val="uk-UA"/>
        </w:rPr>
        <w:t xml:space="preserve"> / Ю.М. Лотман</w:t>
      </w:r>
      <w:r>
        <w:rPr>
          <w:sz w:val="28"/>
          <w:szCs w:val="28"/>
        </w:rPr>
        <w:t>. – С.-Петербург</w:t>
      </w:r>
      <w:proofErr w:type="gramStart"/>
      <w:r>
        <w:rPr>
          <w:sz w:val="28"/>
          <w:szCs w:val="28"/>
        </w:rPr>
        <w:t xml:space="preserve"> :</w:t>
      </w:r>
      <w:proofErr w:type="gramEnd"/>
      <w:r>
        <w:rPr>
          <w:sz w:val="28"/>
          <w:szCs w:val="28"/>
        </w:rPr>
        <w:t xml:space="preserve"> Искусство-СПБ</w:t>
      </w:r>
      <w:r w:rsidRPr="0044396C">
        <w:rPr>
          <w:sz w:val="28"/>
          <w:szCs w:val="28"/>
        </w:rPr>
        <w:t>, 2000. – 704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Лукин В.А. Художественный текст</w:t>
      </w:r>
      <w:proofErr w:type="gramStart"/>
      <w:r w:rsidRPr="0044396C">
        <w:rPr>
          <w:sz w:val="28"/>
          <w:szCs w:val="28"/>
          <w:lang w:val="uk-UA"/>
        </w:rPr>
        <w:t xml:space="preserve"> </w:t>
      </w:r>
      <w:r w:rsidRPr="0044396C">
        <w:rPr>
          <w:sz w:val="28"/>
          <w:szCs w:val="28"/>
        </w:rPr>
        <w:t>:</w:t>
      </w:r>
      <w:proofErr w:type="gramEnd"/>
      <w:r w:rsidRPr="0044396C">
        <w:rPr>
          <w:sz w:val="28"/>
          <w:szCs w:val="28"/>
        </w:rPr>
        <w:t xml:space="preserve"> Основы лингвистической теории и элементы анализа</w:t>
      </w:r>
      <w:proofErr w:type="gramStart"/>
      <w:r w:rsidRPr="0044396C">
        <w:rPr>
          <w:sz w:val="28"/>
          <w:szCs w:val="28"/>
        </w:rPr>
        <w:t xml:space="preserve"> </w:t>
      </w:r>
      <w:r w:rsidRPr="0044396C">
        <w:rPr>
          <w:sz w:val="28"/>
          <w:szCs w:val="28"/>
          <w:lang w:val="uk-UA"/>
        </w:rPr>
        <w:t>:</w:t>
      </w:r>
      <w:proofErr w:type="gramEnd"/>
      <w:r w:rsidRPr="0044396C">
        <w:rPr>
          <w:sz w:val="28"/>
          <w:szCs w:val="28"/>
        </w:rPr>
        <w:t xml:space="preserve"> </w:t>
      </w:r>
      <w:r w:rsidRPr="0044396C">
        <w:rPr>
          <w:sz w:val="28"/>
          <w:szCs w:val="28"/>
          <w:lang w:val="uk-UA"/>
        </w:rPr>
        <w:t>у</w:t>
      </w:r>
      <w:r w:rsidRPr="0044396C">
        <w:rPr>
          <w:sz w:val="28"/>
          <w:szCs w:val="28"/>
        </w:rPr>
        <w:t>чеб</w:t>
      </w:r>
      <w:r w:rsidRPr="0044396C">
        <w:rPr>
          <w:sz w:val="28"/>
          <w:szCs w:val="28"/>
          <w:lang w:val="uk-UA"/>
        </w:rPr>
        <w:t>ник</w:t>
      </w:r>
      <w:r w:rsidRPr="0044396C">
        <w:rPr>
          <w:sz w:val="28"/>
          <w:szCs w:val="28"/>
        </w:rPr>
        <w:t xml:space="preserve"> [для филол. спец. вузов] / В.А. Лукин. – М.</w:t>
      </w:r>
      <w:proofErr w:type="gramStart"/>
      <w:r w:rsidRPr="0044396C">
        <w:rPr>
          <w:sz w:val="28"/>
          <w:szCs w:val="28"/>
        </w:rPr>
        <w:t xml:space="preserve"> :</w:t>
      </w:r>
      <w:proofErr w:type="gramEnd"/>
      <w:r w:rsidRPr="0044396C">
        <w:rPr>
          <w:sz w:val="28"/>
          <w:szCs w:val="28"/>
        </w:rPr>
        <w:t xml:space="preserve"> Ось-89, 1999.</w:t>
      </w:r>
      <w:r w:rsidRPr="0044396C">
        <w:rPr>
          <w:sz w:val="28"/>
          <w:szCs w:val="28"/>
          <w:lang w:val="uk-UA"/>
        </w:rPr>
        <w:t xml:space="preserve"> – 192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Ляпон М.В. Смысловая структура сложного предложения и текст. К типологии внутритекстовых отношений / М.В. Ляпон. – М.</w:t>
      </w:r>
      <w:proofErr w:type="gramStart"/>
      <w:r w:rsidRPr="0044396C">
        <w:rPr>
          <w:sz w:val="28"/>
          <w:szCs w:val="28"/>
        </w:rPr>
        <w:t xml:space="preserve"> :</w:t>
      </w:r>
      <w:proofErr w:type="gramEnd"/>
      <w:r w:rsidRPr="0044396C">
        <w:rPr>
          <w:sz w:val="28"/>
          <w:szCs w:val="28"/>
        </w:rPr>
        <w:t xml:space="preserve"> Наука, 1986. – 200 с.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Маслова В.А. Лингвокультурология [Текст] : учеб</w:t>
      </w:r>
      <w:proofErr w:type="gramStart"/>
      <w:r w:rsidRPr="0044396C">
        <w:rPr>
          <w:sz w:val="28"/>
          <w:szCs w:val="28"/>
        </w:rPr>
        <w:t>.</w:t>
      </w:r>
      <w:proofErr w:type="gramEnd"/>
      <w:r w:rsidRPr="0044396C">
        <w:rPr>
          <w:sz w:val="28"/>
          <w:szCs w:val="28"/>
        </w:rPr>
        <w:t xml:space="preserve"> </w:t>
      </w:r>
      <w:proofErr w:type="gramStart"/>
      <w:r w:rsidRPr="0044396C">
        <w:rPr>
          <w:sz w:val="28"/>
          <w:szCs w:val="28"/>
        </w:rPr>
        <w:t>п</w:t>
      </w:r>
      <w:proofErr w:type="gramEnd"/>
      <w:r w:rsidRPr="0044396C">
        <w:rPr>
          <w:sz w:val="28"/>
          <w:szCs w:val="28"/>
        </w:rPr>
        <w:t>особие [для студ. высш. учеб. заведений] / В.А.Маслова. – М.</w:t>
      </w:r>
      <w:proofErr w:type="gramStart"/>
      <w:r w:rsidRPr="0044396C">
        <w:rPr>
          <w:sz w:val="28"/>
          <w:szCs w:val="28"/>
        </w:rPr>
        <w:t xml:space="preserve"> :</w:t>
      </w:r>
      <w:proofErr w:type="gramEnd"/>
      <w:r w:rsidRPr="0044396C">
        <w:rPr>
          <w:sz w:val="28"/>
          <w:szCs w:val="28"/>
        </w:rPr>
        <w:t xml:space="preserve"> Академия, 2001. – 208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lastRenderedPageBreak/>
        <w:t xml:space="preserve">Мартинюк А.П. </w:t>
      </w:r>
      <w:r w:rsidRPr="0044396C">
        <w:rPr>
          <w:sz w:val="28"/>
          <w:szCs w:val="28"/>
          <w:lang w:val="uk-UA"/>
        </w:rPr>
        <w:t xml:space="preserve">Конструювання гендеру в англомовному дискурсі / </w:t>
      </w:r>
      <w:r w:rsidRPr="0044396C">
        <w:rPr>
          <w:sz w:val="28"/>
          <w:szCs w:val="28"/>
          <w:lang w:val="uk-UA"/>
        </w:rPr>
        <w:br/>
        <w:t>А.П. Мартинюк. – Харків : Константа, 2004</w:t>
      </w:r>
      <w:r w:rsidRPr="00624C07">
        <w:rPr>
          <w:sz w:val="28"/>
          <w:szCs w:val="28"/>
          <w:lang w:val="uk-UA"/>
        </w:rPr>
        <w:t>. – 292 с.</w:t>
      </w:r>
      <w:r>
        <w:rPr>
          <w:sz w:val="28"/>
          <w:szCs w:val="28"/>
          <w:lang w:val="uk-UA"/>
        </w:rPr>
        <w:t xml:space="preserve"> </w:t>
      </w:r>
      <w:r w:rsidRPr="0044396C">
        <w:rPr>
          <w:sz w:val="28"/>
          <w:szCs w:val="28"/>
          <w:lang w:val="uk-UA"/>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Мизецкая В.Я. Художественная картина мира и ее модификации</w:t>
      </w:r>
      <w:r w:rsidRPr="0044396C">
        <w:rPr>
          <w:szCs w:val="28"/>
          <w:lang w:val="uk-UA"/>
        </w:rPr>
        <w:t xml:space="preserve"> / </w:t>
      </w:r>
      <w:r w:rsidRPr="0044396C">
        <w:rPr>
          <w:szCs w:val="28"/>
          <w:lang w:val="uk-UA"/>
        </w:rPr>
        <w:br/>
        <w:t>В.Я. Мизецкая</w:t>
      </w:r>
      <w:r w:rsidRPr="0044396C">
        <w:rPr>
          <w:szCs w:val="28"/>
        </w:rPr>
        <w:t xml:space="preserve"> // </w:t>
      </w:r>
      <w:proofErr w:type="gramStart"/>
      <w:r w:rsidRPr="0044396C">
        <w:rPr>
          <w:szCs w:val="28"/>
          <w:lang w:val="uk-UA"/>
        </w:rPr>
        <w:t>В</w:t>
      </w:r>
      <w:proofErr w:type="gramEnd"/>
      <w:r w:rsidRPr="0044396C">
        <w:rPr>
          <w:szCs w:val="28"/>
          <w:lang w:val="uk-UA"/>
        </w:rPr>
        <w:t>існик Харків. нац. ун-ту імені В.Н. Каразіна. – Харків : Константа, 2000. – № 471. – С. 171-178.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Мед Н.Г. </w:t>
      </w:r>
      <w:r w:rsidRPr="0044396C">
        <w:rPr>
          <w:szCs w:val="28"/>
        </w:rPr>
        <w:t>Оценочная картина мира в испанской лексике и фразеологии</w:t>
      </w:r>
      <w:r w:rsidRPr="0044396C">
        <w:rPr>
          <w:szCs w:val="28"/>
          <w:lang w:val="uk-UA"/>
        </w:rPr>
        <w:t xml:space="preserve"> </w:t>
      </w:r>
      <w:r w:rsidRPr="0044396C">
        <w:rPr>
          <w:szCs w:val="28"/>
        </w:rPr>
        <w:t>на материале испанской разговорной речи)</w:t>
      </w:r>
      <w:r w:rsidRPr="0044396C">
        <w:rPr>
          <w:szCs w:val="28"/>
          <w:lang w:val="uk-UA"/>
        </w:rPr>
        <w:t xml:space="preserve"> : автореф. дис. на здобуття наук. ступеня докт. філол. наук : спец. 10.02.05 «Романські  мови» / Н.Г. Мед. </w:t>
      </w:r>
      <w:r w:rsidRPr="0044396C">
        <w:rPr>
          <w:szCs w:val="28"/>
        </w:rPr>
        <w:t>– Санкт</w:t>
      </w:r>
      <w:r w:rsidRPr="0005190B">
        <w:rPr>
          <w:szCs w:val="28"/>
        </w:rPr>
        <w:t>-</w:t>
      </w:r>
      <w:r w:rsidRPr="0044396C">
        <w:rPr>
          <w:szCs w:val="28"/>
        </w:rPr>
        <w:t>Петербург, 2008. – 42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Мелерович А.М. Проблема семантического анализа фразеологических единиц современного русского языка</w:t>
      </w:r>
      <w:r w:rsidRPr="0044396C">
        <w:rPr>
          <w:szCs w:val="28"/>
          <w:lang w:val="uk-UA"/>
        </w:rPr>
        <w:t xml:space="preserve"> </w:t>
      </w:r>
      <w:r w:rsidRPr="0044396C">
        <w:rPr>
          <w:szCs w:val="28"/>
        </w:rPr>
        <w:t xml:space="preserve">: </w:t>
      </w:r>
      <w:r w:rsidRPr="0044396C">
        <w:rPr>
          <w:szCs w:val="28"/>
          <w:lang w:val="uk-UA"/>
        </w:rPr>
        <w:t>у</w:t>
      </w:r>
      <w:r w:rsidRPr="0044396C">
        <w:rPr>
          <w:szCs w:val="28"/>
        </w:rPr>
        <w:t>чеб</w:t>
      </w:r>
      <w:proofErr w:type="gramStart"/>
      <w:r w:rsidRPr="0044396C">
        <w:rPr>
          <w:szCs w:val="28"/>
        </w:rPr>
        <w:t>.</w:t>
      </w:r>
      <w:proofErr w:type="gramEnd"/>
      <w:r w:rsidRPr="0044396C">
        <w:rPr>
          <w:szCs w:val="28"/>
        </w:rPr>
        <w:t xml:space="preserve"> </w:t>
      </w:r>
      <w:proofErr w:type="gramStart"/>
      <w:r w:rsidRPr="0044396C">
        <w:rPr>
          <w:szCs w:val="28"/>
        </w:rPr>
        <w:t>п</w:t>
      </w:r>
      <w:proofErr w:type="gramEnd"/>
      <w:r w:rsidRPr="0044396C">
        <w:rPr>
          <w:szCs w:val="28"/>
        </w:rPr>
        <w:t xml:space="preserve">особие по спецкурсу / </w:t>
      </w:r>
      <w:r w:rsidRPr="0044396C">
        <w:rPr>
          <w:szCs w:val="28"/>
          <w:lang w:val="uk-UA"/>
        </w:rPr>
        <w:br/>
      </w:r>
      <w:r w:rsidRPr="0044396C">
        <w:rPr>
          <w:szCs w:val="28"/>
        </w:rPr>
        <w:t>А.М. Мелерович. – Ярославль, 1979. – 78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Мелерович А.М. Семантический анализ фразеологических единиц / </w:t>
      </w:r>
      <w:r w:rsidRPr="0044396C">
        <w:rPr>
          <w:szCs w:val="28"/>
          <w:lang w:val="uk-UA"/>
        </w:rPr>
        <w:br/>
      </w:r>
      <w:r w:rsidRPr="0044396C">
        <w:rPr>
          <w:szCs w:val="28"/>
        </w:rPr>
        <w:t>А.М. Мелерович // Филологические науки. – М.</w:t>
      </w:r>
      <w:proofErr w:type="gramStart"/>
      <w:r w:rsidRPr="0044396C">
        <w:rPr>
          <w:szCs w:val="28"/>
        </w:rPr>
        <w:t xml:space="preserve"> :</w:t>
      </w:r>
      <w:proofErr w:type="gramEnd"/>
      <w:r w:rsidRPr="0044396C">
        <w:rPr>
          <w:szCs w:val="28"/>
        </w:rPr>
        <w:t xml:space="preserve"> Высшая </w:t>
      </w:r>
      <w:r w:rsidRPr="0044396C">
        <w:rPr>
          <w:szCs w:val="28"/>
          <w:lang w:val="uk-UA"/>
        </w:rPr>
        <w:t>ш</w:t>
      </w:r>
      <w:r w:rsidRPr="0044396C">
        <w:rPr>
          <w:szCs w:val="28"/>
        </w:rPr>
        <w:t xml:space="preserve">кола, 1979. – </w:t>
      </w:r>
      <w:r w:rsidRPr="0044396C">
        <w:rPr>
          <w:szCs w:val="28"/>
          <w:lang w:val="uk-UA"/>
        </w:rPr>
        <w:br/>
      </w:r>
      <w:r w:rsidRPr="0044396C">
        <w:rPr>
          <w:szCs w:val="28"/>
        </w:rPr>
        <w:t>№ 5. – С. 69-75.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Мещеряков В.Н. К вопросу о модальности текста / В.Н. Мещеряков // Филологические науки. – 2001. – № 4. – С. 99-105.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Мізін К.І. Порівняння у фразеології / К.І. Мізін. – Вінниця : Нова Книга, 2009. – 240 с. </w:t>
      </w:r>
      <w:r w:rsidRPr="0044396C">
        <w:rPr>
          <w:szCs w:val="28"/>
        </w:rPr>
        <w:t xml:space="preserve">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Михайлова Е.В. Интертекстуальность в научном дискурсе (на материале статей) </w:t>
      </w:r>
      <w:r w:rsidRPr="0044396C">
        <w:rPr>
          <w:sz w:val="28"/>
          <w:szCs w:val="28"/>
          <w:lang w:val="uk-UA"/>
        </w:rPr>
        <w:t xml:space="preserve">: автореф. дис. на здобуття наук. ступеня канд. філол. наук : спец. 10.02.19 «Загальне мовознавство, </w:t>
      </w:r>
      <w:proofErr w:type="gramStart"/>
      <w:r w:rsidRPr="0044396C">
        <w:rPr>
          <w:sz w:val="28"/>
          <w:szCs w:val="28"/>
          <w:lang w:val="uk-UA"/>
        </w:rPr>
        <w:t>соц</w:t>
      </w:r>
      <w:proofErr w:type="gramEnd"/>
      <w:r w:rsidRPr="0044396C">
        <w:rPr>
          <w:sz w:val="28"/>
          <w:szCs w:val="28"/>
          <w:lang w:val="uk-UA"/>
        </w:rPr>
        <w:t xml:space="preserve">іолінгвістика, психолінгвістика» / </w:t>
      </w:r>
      <w:r>
        <w:rPr>
          <w:sz w:val="28"/>
          <w:szCs w:val="28"/>
          <w:lang w:val="uk-UA"/>
        </w:rPr>
        <w:br/>
      </w:r>
      <w:r w:rsidRPr="0044396C">
        <w:rPr>
          <w:sz w:val="28"/>
          <w:szCs w:val="28"/>
        </w:rPr>
        <w:t>Е.В. Михайлова. – Волгоград, 1999. – 18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uk-UA"/>
        </w:rPr>
        <w:t xml:space="preserve">Мойсієнко А.К. Текст як аперцепційна система /  А.К. Мойсієнко // Мовознавство. – 1996. – № 1. – С. 20-25.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Мокиенко В.М. Многозначность слова и этимология фразеологизма / </w:t>
      </w:r>
      <w:r w:rsidRPr="0044396C">
        <w:rPr>
          <w:szCs w:val="28"/>
          <w:lang w:val="uk-UA"/>
        </w:rPr>
        <w:br/>
      </w:r>
      <w:r w:rsidRPr="0044396C">
        <w:rPr>
          <w:szCs w:val="28"/>
        </w:rPr>
        <w:t>В.М. Мокиенко // Проблемы фразеологии</w:t>
      </w:r>
      <w:r w:rsidRPr="0044396C">
        <w:rPr>
          <w:szCs w:val="28"/>
          <w:lang w:val="uk-UA"/>
        </w:rPr>
        <w:t>:</w:t>
      </w:r>
      <w:r w:rsidRPr="0044396C">
        <w:rPr>
          <w:szCs w:val="28"/>
        </w:rPr>
        <w:t xml:space="preserve"> </w:t>
      </w:r>
      <w:r w:rsidRPr="0044396C">
        <w:rPr>
          <w:szCs w:val="28"/>
          <w:lang w:val="uk-UA"/>
        </w:rPr>
        <w:t>м</w:t>
      </w:r>
      <w:r w:rsidRPr="0044396C">
        <w:rPr>
          <w:szCs w:val="28"/>
        </w:rPr>
        <w:t>ежвуз. сб. науч. трудов</w:t>
      </w:r>
      <w:r w:rsidRPr="0044396C">
        <w:rPr>
          <w:szCs w:val="28"/>
          <w:lang w:val="uk-UA"/>
        </w:rPr>
        <w:t>. –</w:t>
      </w:r>
      <w:r w:rsidRPr="0044396C">
        <w:rPr>
          <w:szCs w:val="28"/>
        </w:rPr>
        <w:t xml:space="preserve"> Тула, 1980. – С. 26-36.</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Мокиенко В.М. Славянская фразеология</w:t>
      </w:r>
      <w:r w:rsidRPr="0044396C">
        <w:rPr>
          <w:szCs w:val="28"/>
          <w:lang w:val="uk-UA"/>
        </w:rPr>
        <w:t xml:space="preserve"> / В.М. Мо</w:t>
      </w:r>
      <w:r w:rsidRPr="0044396C">
        <w:rPr>
          <w:szCs w:val="28"/>
        </w:rPr>
        <w:t>киенко. – М.</w:t>
      </w:r>
      <w:proofErr w:type="gramStart"/>
      <w:r w:rsidRPr="0044396C">
        <w:rPr>
          <w:szCs w:val="28"/>
        </w:rPr>
        <w:t xml:space="preserve"> :</w:t>
      </w:r>
      <w:proofErr w:type="gramEnd"/>
      <w:r w:rsidRPr="0044396C">
        <w:rPr>
          <w:szCs w:val="28"/>
        </w:rPr>
        <w:t xml:space="preserve"> Высшая школа, 1989. – 287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lastRenderedPageBreak/>
        <w:t>Морозова О.</w:t>
      </w:r>
      <w:r w:rsidRPr="0044396C">
        <w:rPr>
          <w:szCs w:val="28"/>
          <w:lang w:val="uk-UA"/>
        </w:rPr>
        <w:t xml:space="preserve">І. Лінгвальні аспекти неправди як когнітивно-комунікативного утворення (на матеріалі сучасної </w:t>
      </w:r>
      <w:proofErr w:type="gramStart"/>
      <w:r w:rsidRPr="0044396C">
        <w:rPr>
          <w:szCs w:val="28"/>
          <w:lang w:val="uk-UA"/>
        </w:rPr>
        <w:t>англ</w:t>
      </w:r>
      <w:proofErr w:type="gramEnd"/>
      <w:r w:rsidRPr="0044396C">
        <w:rPr>
          <w:szCs w:val="28"/>
          <w:lang w:val="uk-UA"/>
        </w:rPr>
        <w:t xml:space="preserve">ійської мови) : автореф. дис. на здобуття наук. ступеня докт. філол. наук : спец. 10.02.04 «Германські мови» / О.І. Морозова. – Київ, 2008. – 32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Начисчионе А.</w:t>
      </w:r>
      <w:r>
        <w:rPr>
          <w:szCs w:val="28"/>
        </w:rPr>
        <w:t xml:space="preserve"> </w:t>
      </w:r>
      <w:r w:rsidRPr="0044396C">
        <w:rPr>
          <w:szCs w:val="28"/>
        </w:rPr>
        <w:t>Некоторые окказиональные изменения фразеологических единиц в произведениях Дж. Чосера / А.С. Начисчионе // Учен</w:t>
      </w:r>
      <w:proofErr w:type="gramStart"/>
      <w:r w:rsidRPr="0044396C">
        <w:rPr>
          <w:szCs w:val="28"/>
        </w:rPr>
        <w:t>.</w:t>
      </w:r>
      <w:proofErr w:type="gramEnd"/>
      <w:r w:rsidRPr="0044396C">
        <w:rPr>
          <w:szCs w:val="28"/>
        </w:rPr>
        <w:t xml:space="preserve"> </w:t>
      </w:r>
      <w:proofErr w:type="gramStart"/>
      <w:r w:rsidRPr="0044396C">
        <w:rPr>
          <w:szCs w:val="28"/>
        </w:rPr>
        <w:t>з</w:t>
      </w:r>
      <w:proofErr w:type="gramEnd"/>
      <w:r w:rsidRPr="0044396C">
        <w:rPr>
          <w:szCs w:val="28"/>
        </w:rPr>
        <w:t>ап. Латв. ун-та. – 1973. – Т.</w:t>
      </w:r>
      <w:r w:rsidRPr="0044396C">
        <w:rPr>
          <w:szCs w:val="28"/>
          <w:lang w:val="uk-UA"/>
        </w:rPr>
        <w:t xml:space="preserve"> </w:t>
      </w:r>
      <w:r w:rsidRPr="0044396C">
        <w:rPr>
          <w:szCs w:val="28"/>
        </w:rPr>
        <w:t>197. – С.</w:t>
      </w:r>
      <w:r w:rsidRPr="00834DF4">
        <w:rPr>
          <w:szCs w:val="28"/>
        </w:rPr>
        <w:t xml:space="preserve"> </w:t>
      </w:r>
      <w:r w:rsidRPr="0044396C">
        <w:rPr>
          <w:szCs w:val="28"/>
        </w:rPr>
        <w:t>23-48.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Неровня Н.М. Як змінюється фразеологизм / Н.М. Неровня // Культура слова. – К. : Наукова думка, 1985. – Вип. 29. – С. 64-67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pacing w:val="2"/>
          <w:szCs w:val="28"/>
          <w:lang w:val="uk-UA"/>
        </w:rPr>
      </w:pPr>
      <w:r w:rsidRPr="0044396C">
        <w:rPr>
          <w:spacing w:val="2"/>
          <w:szCs w:val="28"/>
          <w:lang w:val="uk-UA"/>
        </w:rPr>
        <w:t xml:space="preserve">Нефёдова Е.Д. Трансформация текста при интертекстуальных взаимодействиях / Е.Д. Нефёдова // Матеріали </w:t>
      </w:r>
      <w:r w:rsidRPr="0044396C">
        <w:rPr>
          <w:rFonts w:eastAsia="MS Gothic"/>
          <w:spacing w:val="2"/>
          <w:szCs w:val="28"/>
          <w:lang w:val="en-US" w:eastAsia="ja-JP"/>
        </w:rPr>
        <w:t>IV</w:t>
      </w:r>
      <w:r w:rsidRPr="0044396C">
        <w:rPr>
          <w:rFonts w:eastAsia="MS Gothic"/>
          <w:spacing w:val="2"/>
          <w:szCs w:val="28"/>
          <w:lang w:eastAsia="ja-JP"/>
        </w:rPr>
        <w:t xml:space="preserve"> </w:t>
      </w:r>
      <w:r w:rsidRPr="0044396C">
        <w:rPr>
          <w:rFonts w:eastAsia="MS Gothic"/>
          <w:spacing w:val="2"/>
          <w:szCs w:val="28"/>
          <w:lang w:val="uk-UA" w:eastAsia="ja-JP"/>
        </w:rPr>
        <w:t xml:space="preserve">Всеукраїнської наукової </w:t>
      </w:r>
      <w:r w:rsidRPr="0044396C">
        <w:rPr>
          <w:rFonts w:eastAsia="MS Gothic"/>
          <w:spacing w:val="-2"/>
          <w:szCs w:val="28"/>
          <w:lang w:val="uk-UA" w:eastAsia="ja-JP"/>
        </w:rPr>
        <w:t>конференції «Каразінські читання: Людина. Мова. Комунікація». – Харків :</w:t>
      </w:r>
      <w:r w:rsidRPr="0044396C">
        <w:rPr>
          <w:rFonts w:eastAsia="MS Gothic"/>
          <w:spacing w:val="2"/>
          <w:szCs w:val="28"/>
          <w:lang w:val="uk-UA" w:eastAsia="ja-JP"/>
        </w:rPr>
        <w:t xml:space="preserve"> Харків. нац. ун-т імені В.Н. Каразіна, 2004. – С. 193-195.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rFonts w:eastAsia="MS Gothic"/>
          <w:szCs w:val="28"/>
          <w:lang w:val="uk-UA" w:eastAsia="ja-JP"/>
        </w:rPr>
        <w:t>Николаева Т.М. От звука к тексту / Т.М. Николаева. – М. : Языки русской культуры, 2000. – 679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rFonts w:eastAsia="MS Gothic"/>
          <w:szCs w:val="28"/>
          <w:lang w:eastAsia="ja-JP"/>
        </w:rPr>
        <w:t xml:space="preserve">Николенко Л.В. Лексикология и фразеология современного русского </w:t>
      </w:r>
      <w:r w:rsidRPr="0044396C">
        <w:rPr>
          <w:rFonts w:eastAsia="MS Gothic"/>
          <w:szCs w:val="28"/>
          <w:lang w:val="uk-UA" w:eastAsia="ja-JP"/>
        </w:rPr>
        <w:br/>
      </w:r>
      <w:r w:rsidRPr="0044396C">
        <w:rPr>
          <w:rFonts w:eastAsia="MS Gothic"/>
          <w:szCs w:val="28"/>
          <w:lang w:eastAsia="ja-JP"/>
        </w:rPr>
        <w:t xml:space="preserve">языка : </w:t>
      </w:r>
      <w:r w:rsidRPr="0044396C">
        <w:rPr>
          <w:rFonts w:eastAsia="MS Gothic"/>
          <w:szCs w:val="28"/>
          <w:lang w:val="uk-UA" w:eastAsia="ja-JP"/>
        </w:rPr>
        <w:t>у</w:t>
      </w:r>
      <w:r w:rsidRPr="0044396C">
        <w:rPr>
          <w:rFonts w:eastAsia="MS Gothic"/>
          <w:szCs w:val="28"/>
          <w:lang w:eastAsia="ja-JP"/>
        </w:rPr>
        <w:t>чеб</w:t>
      </w:r>
      <w:proofErr w:type="gramStart"/>
      <w:r w:rsidRPr="0044396C">
        <w:rPr>
          <w:rFonts w:eastAsia="MS Gothic"/>
          <w:szCs w:val="28"/>
          <w:lang w:eastAsia="ja-JP"/>
        </w:rPr>
        <w:t>.</w:t>
      </w:r>
      <w:proofErr w:type="gramEnd"/>
      <w:r w:rsidRPr="0044396C">
        <w:rPr>
          <w:rFonts w:eastAsia="MS Gothic"/>
          <w:szCs w:val="28"/>
          <w:lang w:eastAsia="ja-JP"/>
        </w:rPr>
        <w:t xml:space="preserve"> </w:t>
      </w:r>
      <w:proofErr w:type="gramStart"/>
      <w:r w:rsidRPr="0044396C">
        <w:rPr>
          <w:rFonts w:eastAsia="MS Gothic"/>
          <w:szCs w:val="28"/>
          <w:lang w:eastAsia="ja-JP"/>
        </w:rPr>
        <w:t>п</w:t>
      </w:r>
      <w:proofErr w:type="gramEnd"/>
      <w:r w:rsidRPr="0044396C">
        <w:rPr>
          <w:rFonts w:eastAsia="MS Gothic"/>
          <w:szCs w:val="28"/>
          <w:lang w:eastAsia="ja-JP"/>
        </w:rPr>
        <w:t>особие [для студ. филол. фак. высш. пед. учеб. заведений] / Л.В. Николенко. – М.</w:t>
      </w:r>
      <w:proofErr w:type="gramStart"/>
      <w:r w:rsidRPr="0044396C">
        <w:rPr>
          <w:rFonts w:eastAsia="MS Gothic"/>
          <w:szCs w:val="28"/>
          <w:lang w:eastAsia="ja-JP"/>
        </w:rPr>
        <w:t xml:space="preserve"> :</w:t>
      </w:r>
      <w:proofErr w:type="gramEnd"/>
      <w:r w:rsidRPr="0044396C">
        <w:rPr>
          <w:rFonts w:eastAsia="MS Gothic"/>
          <w:szCs w:val="28"/>
          <w:lang w:eastAsia="ja-JP"/>
        </w:rPr>
        <w:t xml:space="preserve"> </w:t>
      </w:r>
      <w:r w:rsidRPr="0044396C">
        <w:rPr>
          <w:rFonts w:eastAsia="MS Gothic"/>
          <w:szCs w:val="28"/>
          <w:lang w:val="uk-UA" w:eastAsia="ja-JP"/>
        </w:rPr>
        <w:t>И</w:t>
      </w:r>
      <w:r w:rsidRPr="0044396C">
        <w:rPr>
          <w:rFonts w:eastAsia="MS Gothic"/>
          <w:szCs w:val="28"/>
          <w:lang w:eastAsia="ja-JP"/>
        </w:rPr>
        <w:t>зд</w:t>
      </w:r>
      <w:r w:rsidRPr="0044396C">
        <w:rPr>
          <w:rFonts w:eastAsia="MS Gothic"/>
          <w:szCs w:val="28"/>
          <w:lang w:val="uk-UA" w:eastAsia="ja-JP"/>
        </w:rPr>
        <w:t>.</w:t>
      </w:r>
      <w:r w:rsidRPr="0044396C">
        <w:rPr>
          <w:rFonts w:eastAsia="MS Gothic"/>
          <w:szCs w:val="28"/>
          <w:lang w:eastAsia="ja-JP"/>
        </w:rPr>
        <w:t xml:space="preserve"> центр «Академия», 2005. – 144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rFonts w:eastAsia="MS Gothic"/>
          <w:szCs w:val="28"/>
          <w:lang w:val="uk-UA" w:eastAsia="ja-JP"/>
        </w:rPr>
        <w:t>Огуй О.Д. Одиниці фразеологічного рівня мови та специфіка їх перекладу / О.Д. Огуй // Вісник Харків. ун-ту ім. В.Н. Каразіна. – Харків : Константа, 2004. – № 635. – С. 123-127.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rFonts w:eastAsia="MS Gothic"/>
          <w:spacing w:val="-4"/>
          <w:szCs w:val="28"/>
          <w:lang w:val="uk-UA" w:eastAsia="ja-JP"/>
        </w:rPr>
        <w:t>Огуй О.Д. Невербальні засоби міжкультурної комунікації (дискурси різномовних мовців)</w:t>
      </w:r>
      <w:r>
        <w:rPr>
          <w:rFonts w:eastAsia="MS Gothic"/>
          <w:spacing w:val="-4"/>
          <w:szCs w:val="28"/>
          <w:lang w:val="uk-UA" w:eastAsia="ja-JP"/>
        </w:rPr>
        <w:t xml:space="preserve"> / О.Д. Огуй</w:t>
      </w:r>
      <w:r w:rsidRPr="0044396C">
        <w:rPr>
          <w:rFonts w:eastAsia="MS Gothic"/>
          <w:spacing w:val="-4"/>
          <w:szCs w:val="28"/>
          <w:lang w:val="uk-UA" w:eastAsia="ja-JP"/>
        </w:rPr>
        <w:t xml:space="preserve"> // </w:t>
      </w:r>
      <w:r w:rsidRPr="0044396C">
        <w:rPr>
          <w:spacing w:val="-4"/>
          <w:szCs w:val="28"/>
          <w:lang w:val="uk-UA"/>
        </w:rPr>
        <w:t>Сучасні проблеми лінгвістичних досліджень і методика викладання іноземних мов професійного спілкування у вищій школі : [зб. наук. праць / за ред. В.</w:t>
      </w:r>
      <w:r>
        <w:rPr>
          <w:spacing w:val="-4"/>
          <w:szCs w:val="28"/>
          <w:lang w:val="uk-UA"/>
        </w:rPr>
        <w:t xml:space="preserve"> </w:t>
      </w:r>
      <w:r w:rsidRPr="0044396C">
        <w:rPr>
          <w:spacing w:val="-4"/>
          <w:szCs w:val="28"/>
          <w:lang w:val="uk-UA"/>
        </w:rPr>
        <w:t>Т. Сулима, С.</w:t>
      </w:r>
      <w:r>
        <w:rPr>
          <w:spacing w:val="-4"/>
          <w:szCs w:val="28"/>
          <w:lang w:val="uk-UA"/>
        </w:rPr>
        <w:t xml:space="preserve"> </w:t>
      </w:r>
      <w:r w:rsidRPr="0044396C">
        <w:rPr>
          <w:spacing w:val="-4"/>
          <w:szCs w:val="28"/>
          <w:lang w:val="uk-UA"/>
        </w:rPr>
        <w:t>Н. Денисенко</w:t>
      </w:r>
      <w:r w:rsidRPr="0005190B">
        <w:rPr>
          <w:spacing w:val="-4"/>
          <w:szCs w:val="28"/>
          <w:lang w:val="uk-UA"/>
        </w:rPr>
        <w:t>]</w:t>
      </w:r>
      <w:r w:rsidRPr="0044396C">
        <w:rPr>
          <w:spacing w:val="-4"/>
          <w:szCs w:val="28"/>
          <w:lang w:val="uk-UA"/>
        </w:rPr>
        <w:t>. – Львів : Вид. центр Львів. нац. ун-ту ім. Івана Франка, 2007. – Ч. 1. Лінгвостилістика.</w:t>
      </w:r>
      <w:r w:rsidRPr="0044396C">
        <w:rPr>
          <w:szCs w:val="28"/>
          <w:lang w:val="uk-UA"/>
        </w:rPr>
        <w:t xml:space="preserve"> Лексична семантика. Фразеологія. – С. 123-125. </w:t>
      </w:r>
      <w:r w:rsidRPr="0044396C">
        <w:rPr>
          <w:rFonts w:eastAsia="MS Gothic"/>
          <w:szCs w:val="28"/>
          <w:lang w:val="uk-UA" w:eastAsia="ja-JP"/>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Оніщенко Н.А. Між цитатою і фразеологізмом : інтертекстуальність німецьких ептонімів з ФО-складовою Н.А. Оніщенко // В</w:t>
      </w:r>
      <w:r w:rsidRPr="0044396C">
        <w:rPr>
          <w:szCs w:val="28"/>
          <w:lang w:val="en-US"/>
        </w:rPr>
        <w:t>i</w:t>
      </w:r>
      <w:r w:rsidRPr="0044396C">
        <w:rPr>
          <w:szCs w:val="28"/>
          <w:lang w:val="uk-UA"/>
        </w:rPr>
        <w:t>сник Харків. нац. ун-ту імені В.Н. Караз</w:t>
      </w:r>
      <w:r w:rsidRPr="0044396C">
        <w:rPr>
          <w:szCs w:val="28"/>
          <w:lang w:val="en-US"/>
        </w:rPr>
        <w:t>i</w:t>
      </w:r>
      <w:r w:rsidRPr="0044396C">
        <w:rPr>
          <w:szCs w:val="28"/>
          <w:lang w:val="uk-UA"/>
        </w:rPr>
        <w:t>на. – Харк</w:t>
      </w:r>
      <w:r w:rsidRPr="0044396C">
        <w:rPr>
          <w:szCs w:val="28"/>
          <w:lang w:val="en-US"/>
        </w:rPr>
        <w:t>i</w:t>
      </w:r>
      <w:r w:rsidRPr="0044396C">
        <w:rPr>
          <w:szCs w:val="28"/>
          <w:lang w:val="uk-UA"/>
        </w:rPr>
        <w:t>в : Константа, 2007. – № 773 – С. 85-90.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lastRenderedPageBreak/>
        <w:t>Он</w:t>
      </w:r>
      <w:r w:rsidRPr="0044396C">
        <w:rPr>
          <w:szCs w:val="28"/>
          <w:lang w:val="en-US"/>
        </w:rPr>
        <w:t>i</w:t>
      </w:r>
      <w:r w:rsidRPr="0044396C">
        <w:rPr>
          <w:szCs w:val="28"/>
          <w:lang w:val="uk-UA"/>
        </w:rPr>
        <w:t>щенко Н.А. Стил</w:t>
      </w:r>
      <w:r w:rsidRPr="0044396C">
        <w:rPr>
          <w:szCs w:val="28"/>
          <w:lang w:val="en-US"/>
        </w:rPr>
        <w:t>i</w:t>
      </w:r>
      <w:r w:rsidRPr="0044396C">
        <w:rPr>
          <w:szCs w:val="28"/>
          <w:lang w:val="uk-UA"/>
        </w:rPr>
        <w:t>стичн</w:t>
      </w:r>
      <w:r w:rsidRPr="0044396C">
        <w:rPr>
          <w:szCs w:val="28"/>
          <w:lang w:val="en-US"/>
        </w:rPr>
        <w:t>i</w:t>
      </w:r>
      <w:r w:rsidRPr="0044396C">
        <w:rPr>
          <w:szCs w:val="28"/>
          <w:lang w:val="uk-UA"/>
        </w:rPr>
        <w:t xml:space="preserve"> та семантичн</w:t>
      </w:r>
      <w:r w:rsidRPr="0044396C">
        <w:rPr>
          <w:szCs w:val="28"/>
          <w:lang w:val="en-US"/>
        </w:rPr>
        <w:t>i</w:t>
      </w:r>
      <w:r w:rsidRPr="0044396C">
        <w:rPr>
          <w:szCs w:val="28"/>
          <w:lang w:val="uk-UA"/>
        </w:rPr>
        <w:t xml:space="preserve"> характеристики конотативної системи сучасної н</w:t>
      </w:r>
      <w:r w:rsidRPr="0044396C">
        <w:rPr>
          <w:szCs w:val="28"/>
          <w:lang w:val="en-US"/>
        </w:rPr>
        <w:t>i</w:t>
      </w:r>
      <w:r w:rsidRPr="0044396C">
        <w:rPr>
          <w:szCs w:val="28"/>
          <w:lang w:val="uk-UA"/>
        </w:rPr>
        <w:t>мецької фразеології : дис. … кандидата філол. наук : 10.02.04 / Наталія Анатоліївна Оніщенко. – Харк</w:t>
      </w:r>
      <w:r w:rsidRPr="0044396C">
        <w:rPr>
          <w:szCs w:val="28"/>
          <w:lang w:val="en-US"/>
        </w:rPr>
        <w:t>i</w:t>
      </w:r>
      <w:r w:rsidRPr="0044396C">
        <w:rPr>
          <w:szCs w:val="28"/>
          <w:lang w:val="uk-UA"/>
        </w:rPr>
        <w:t>в, 2003. – 247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lang w:val="uk-UA"/>
        </w:rPr>
        <w:t>Он</w:t>
      </w:r>
      <w:r w:rsidRPr="0044396C">
        <w:rPr>
          <w:szCs w:val="28"/>
          <w:lang w:val="en-US"/>
        </w:rPr>
        <w:t>i</w:t>
      </w:r>
      <w:r w:rsidRPr="0044396C">
        <w:rPr>
          <w:szCs w:val="28"/>
          <w:lang w:val="uk-UA"/>
        </w:rPr>
        <w:t>щенко Н.А. Фразеолог</w:t>
      </w:r>
      <w:r w:rsidRPr="0044396C">
        <w:rPr>
          <w:szCs w:val="28"/>
          <w:lang w:val="en-US"/>
        </w:rPr>
        <w:t>i</w:t>
      </w:r>
      <w:r w:rsidRPr="0044396C">
        <w:rPr>
          <w:szCs w:val="28"/>
          <w:lang w:val="uk-UA"/>
        </w:rPr>
        <w:t>чна варіантність : когн</w:t>
      </w:r>
      <w:r w:rsidRPr="0044396C">
        <w:rPr>
          <w:szCs w:val="28"/>
          <w:lang w:val="en-US"/>
        </w:rPr>
        <w:t>i</w:t>
      </w:r>
      <w:r w:rsidRPr="0044396C">
        <w:rPr>
          <w:szCs w:val="28"/>
          <w:lang w:val="uk-UA"/>
        </w:rPr>
        <w:t>тивн</w:t>
      </w:r>
      <w:r w:rsidRPr="0044396C">
        <w:rPr>
          <w:szCs w:val="28"/>
          <w:lang w:val="en-US"/>
        </w:rPr>
        <w:t>i</w:t>
      </w:r>
      <w:r w:rsidRPr="0044396C">
        <w:rPr>
          <w:szCs w:val="28"/>
          <w:lang w:val="uk-UA"/>
        </w:rPr>
        <w:t xml:space="preserve"> та конотативн</w:t>
      </w:r>
      <w:r w:rsidRPr="0044396C">
        <w:rPr>
          <w:szCs w:val="28"/>
          <w:lang w:val="en-US"/>
        </w:rPr>
        <w:t>i</w:t>
      </w:r>
      <w:r w:rsidRPr="0044396C">
        <w:rPr>
          <w:szCs w:val="28"/>
          <w:lang w:val="uk-UA"/>
        </w:rPr>
        <w:t xml:space="preserve"> основи (на матер</w:t>
      </w:r>
      <w:r w:rsidRPr="0044396C">
        <w:rPr>
          <w:szCs w:val="28"/>
          <w:lang w:val="en-US"/>
        </w:rPr>
        <w:t>i</w:t>
      </w:r>
      <w:r w:rsidRPr="0044396C">
        <w:rPr>
          <w:szCs w:val="28"/>
          <w:lang w:val="uk-UA"/>
        </w:rPr>
        <w:t>ал</w:t>
      </w:r>
      <w:r w:rsidRPr="0044396C">
        <w:rPr>
          <w:szCs w:val="28"/>
          <w:lang w:val="en-US"/>
        </w:rPr>
        <w:t>i</w:t>
      </w:r>
      <w:r w:rsidRPr="0044396C">
        <w:rPr>
          <w:szCs w:val="28"/>
          <w:lang w:val="uk-UA"/>
        </w:rPr>
        <w:t xml:space="preserve"> н</w:t>
      </w:r>
      <w:r w:rsidRPr="0044396C">
        <w:rPr>
          <w:szCs w:val="28"/>
          <w:lang w:val="en-US"/>
        </w:rPr>
        <w:t>i</w:t>
      </w:r>
      <w:r w:rsidRPr="0044396C">
        <w:rPr>
          <w:szCs w:val="28"/>
          <w:lang w:val="uk-UA"/>
        </w:rPr>
        <w:t>мецької мови) / Н.А. Оніщенко // В</w:t>
      </w:r>
      <w:r w:rsidRPr="0044396C">
        <w:rPr>
          <w:szCs w:val="28"/>
          <w:lang w:val="en-US"/>
        </w:rPr>
        <w:t>i</w:t>
      </w:r>
      <w:r w:rsidRPr="0044396C">
        <w:rPr>
          <w:szCs w:val="28"/>
          <w:lang w:val="uk-UA"/>
        </w:rPr>
        <w:t>сник Харків. нац. ун-ту імені В.Н. Караз</w:t>
      </w:r>
      <w:r w:rsidRPr="0044396C">
        <w:rPr>
          <w:szCs w:val="28"/>
          <w:lang w:val="en-US"/>
        </w:rPr>
        <w:t>i</w:t>
      </w:r>
      <w:r w:rsidRPr="0044396C">
        <w:rPr>
          <w:szCs w:val="28"/>
          <w:lang w:val="uk-UA"/>
        </w:rPr>
        <w:t>на. – Харк</w:t>
      </w:r>
      <w:r w:rsidRPr="0044396C">
        <w:rPr>
          <w:szCs w:val="28"/>
          <w:lang w:val="en-US"/>
        </w:rPr>
        <w:t>i</w:t>
      </w:r>
      <w:r w:rsidRPr="0044396C">
        <w:rPr>
          <w:szCs w:val="28"/>
          <w:lang w:val="uk-UA"/>
        </w:rPr>
        <w:t>в : Константа, 2004. – № 636 – С. 23-28.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Падучева Е.В. Модальность как сценарий</w:t>
      </w:r>
      <w:proofErr w:type="gramStart"/>
      <w:r w:rsidRPr="0044396C">
        <w:rPr>
          <w:szCs w:val="28"/>
        </w:rPr>
        <w:t xml:space="preserve"> :</w:t>
      </w:r>
      <w:proofErr w:type="gramEnd"/>
      <w:r w:rsidRPr="0044396C">
        <w:rPr>
          <w:szCs w:val="28"/>
        </w:rPr>
        <w:t xml:space="preserve"> </w:t>
      </w:r>
      <w:r w:rsidRPr="0044396C">
        <w:rPr>
          <w:szCs w:val="28"/>
          <w:lang w:val="uk-UA"/>
        </w:rPr>
        <w:t>т</w:t>
      </w:r>
      <w:r w:rsidRPr="0044396C">
        <w:rPr>
          <w:szCs w:val="28"/>
        </w:rPr>
        <w:t>руды междунар</w:t>
      </w:r>
      <w:r w:rsidRPr="0044396C">
        <w:rPr>
          <w:szCs w:val="28"/>
          <w:lang w:val="uk-UA"/>
        </w:rPr>
        <w:t>.</w:t>
      </w:r>
      <w:r w:rsidRPr="0044396C">
        <w:rPr>
          <w:szCs w:val="28"/>
        </w:rPr>
        <w:t xml:space="preserve"> конф</w:t>
      </w:r>
      <w:r w:rsidRPr="0044396C">
        <w:rPr>
          <w:szCs w:val="28"/>
          <w:lang w:val="uk-UA"/>
        </w:rPr>
        <w:t>.</w:t>
      </w:r>
      <w:r w:rsidRPr="0044396C">
        <w:rPr>
          <w:szCs w:val="28"/>
        </w:rPr>
        <w:t xml:space="preserve"> «Диалог 2005» [Электронный ресурс] / Е.В. Падучева. </w:t>
      </w:r>
      <w:r w:rsidRPr="0044396C">
        <w:rPr>
          <w:szCs w:val="28"/>
          <w:lang w:val="uk-UA"/>
        </w:rPr>
        <w:t xml:space="preserve">– </w:t>
      </w:r>
      <w:r w:rsidRPr="0044396C">
        <w:rPr>
          <w:szCs w:val="28"/>
        </w:rPr>
        <w:t xml:space="preserve">Режим доступа: </w:t>
      </w:r>
      <w:r w:rsidRPr="0044396C">
        <w:rPr>
          <w:szCs w:val="28"/>
          <w:lang w:val="en-US"/>
        </w:rPr>
        <w:t>http</w:t>
      </w:r>
      <w:r w:rsidRPr="0044396C">
        <w:rPr>
          <w:szCs w:val="28"/>
        </w:rPr>
        <w:t>://</w:t>
      </w:r>
      <w:r w:rsidRPr="0044396C">
        <w:rPr>
          <w:szCs w:val="28"/>
          <w:lang w:val="en-US"/>
        </w:rPr>
        <w:t>www</w:t>
      </w:r>
      <w:r w:rsidRPr="0044396C">
        <w:rPr>
          <w:szCs w:val="28"/>
        </w:rPr>
        <w:t>.</w:t>
      </w:r>
      <w:r w:rsidRPr="0044396C">
        <w:rPr>
          <w:szCs w:val="28"/>
          <w:lang w:val="en-US"/>
        </w:rPr>
        <w:t>dialog</w:t>
      </w:r>
      <w:r w:rsidRPr="0044396C">
        <w:rPr>
          <w:szCs w:val="28"/>
        </w:rPr>
        <w:t>-21.</w:t>
      </w:r>
      <w:r w:rsidRPr="0044396C">
        <w:rPr>
          <w:szCs w:val="28"/>
          <w:lang w:val="en-US"/>
        </w:rPr>
        <w:t>ru</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Петров В.В. Метафора</w:t>
      </w:r>
      <w:proofErr w:type="gramStart"/>
      <w:r w:rsidRPr="0044396C">
        <w:rPr>
          <w:szCs w:val="28"/>
          <w:lang w:val="uk-UA"/>
        </w:rPr>
        <w:t xml:space="preserve"> </w:t>
      </w:r>
      <w:r w:rsidRPr="0044396C">
        <w:rPr>
          <w:szCs w:val="28"/>
        </w:rPr>
        <w:t>:</w:t>
      </w:r>
      <w:proofErr w:type="gramEnd"/>
      <w:r w:rsidRPr="0044396C">
        <w:rPr>
          <w:szCs w:val="28"/>
        </w:rPr>
        <w:t xml:space="preserve"> от семантических представлений к когнитивному анализу</w:t>
      </w:r>
      <w:r w:rsidRPr="0044396C">
        <w:rPr>
          <w:szCs w:val="28"/>
          <w:lang w:val="uk-UA"/>
        </w:rPr>
        <w:t xml:space="preserve"> / В.В. Петров</w:t>
      </w:r>
      <w:r w:rsidRPr="0044396C">
        <w:rPr>
          <w:szCs w:val="28"/>
        </w:rPr>
        <w:t xml:space="preserve"> // Вопросы языкознания. – М.</w:t>
      </w:r>
      <w:proofErr w:type="gramStart"/>
      <w:r w:rsidRPr="0044396C">
        <w:rPr>
          <w:szCs w:val="28"/>
          <w:lang w:val="uk-UA"/>
        </w:rPr>
        <w:t xml:space="preserve"> </w:t>
      </w:r>
      <w:r w:rsidRPr="0044396C">
        <w:rPr>
          <w:szCs w:val="28"/>
        </w:rPr>
        <w:t>:</w:t>
      </w:r>
      <w:proofErr w:type="gramEnd"/>
      <w:r w:rsidRPr="0044396C">
        <w:rPr>
          <w:szCs w:val="28"/>
        </w:rPr>
        <w:t xml:space="preserve"> Наука, 1990. – № 3. – С. 135-145</w:t>
      </w:r>
      <w:r w:rsidRPr="0044396C">
        <w:rPr>
          <w:szCs w:val="28"/>
          <w:lang w:val="uk-UA"/>
        </w:rPr>
        <w:t>.</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Петрова Н.Д. Л</w:t>
      </w:r>
      <w:r w:rsidRPr="0044396C">
        <w:rPr>
          <w:szCs w:val="28"/>
          <w:lang w:val="en-US"/>
        </w:rPr>
        <w:t>i</w:t>
      </w:r>
      <w:r w:rsidRPr="0044396C">
        <w:rPr>
          <w:szCs w:val="28"/>
        </w:rPr>
        <w:t>нгво-гносеолог</w:t>
      </w:r>
      <w:r w:rsidRPr="0044396C">
        <w:rPr>
          <w:szCs w:val="28"/>
          <w:lang w:val="en-US"/>
        </w:rPr>
        <w:t>i</w:t>
      </w:r>
      <w:r w:rsidRPr="0044396C">
        <w:rPr>
          <w:szCs w:val="28"/>
        </w:rPr>
        <w:t>чн</w:t>
      </w:r>
      <w:r w:rsidRPr="0044396C">
        <w:rPr>
          <w:szCs w:val="28"/>
          <w:lang w:val="en-US"/>
        </w:rPr>
        <w:t>i</w:t>
      </w:r>
      <w:r w:rsidRPr="0044396C">
        <w:rPr>
          <w:szCs w:val="28"/>
        </w:rPr>
        <w:t xml:space="preserve"> основи динам</w:t>
      </w:r>
      <w:r w:rsidRPr="0044396C">
        <w:rPr>
          <w:szCs w:val="28"/>
          <w:lang w:val="en-US"/>
        </w:rPr>
        <w:t>i</w:t>
      </w:r>
      <w:r w:rsidRPr="0044396C">
        <w:rPr>
          <w:szCs w:val="28"/>
        </w:rPr>
        <w:t>ки фразеолог</w:t>
      </w:r>
      <w:r w:rsidRPr="0044396C">
        <w:rPr>
          <w:szCs w:val="28"/>
          <w:lang w:val="en-US"/>
        </w:rPr>
        <w:t>i</w:t>
      </w:r>
      <w:r w:rsidRPr="0044396C">
        <w:rPr>
          <w:szCs w:val="28"/>
        </w:rPr>
        <w:t>чної ном</w:t>
      </w:r>
      <w:r w:rsidRPr="0044396C">
        <w:rPr>
          <w:szCs w:val="28"/>
          <w:lang w:val="en-US"/>
        </w:rPr>
        <w:t>i</w:t>
      </w:r>
      <w:r w:rsidRPr="0044396C">
        <w:rPr>
          <w:szCs w:val="28"/>
        </w:rPr>
        <w:t>нац</w:t>
      </w:r>
      <w:r w:rsidRPr="0044396C">
        <w:rPr>
          <w:szCs w:val="28"/>
          <w:lang w:val="en-US"/>
        </w:rPr>
        <w:t>i</w:t>
      </w:r>
      <w:r w:rsidRPr="0044396C">
        <w:rPr>
          <w:szCs w:val="28"/>
        </w:rPr>
        <w:t>ї (на матер</w:t>
      </w:r>
      <w:r w:rsidRPr="0044396C">
        <w:rPr>
          <w:szCs w:val="28"/>
          <w:lang w:val="en-US"/>
        </w:rPr>
        <w:t>i</w:t>
      </w:r>
      <w:r w:rsidRPr="0044396C">
        <w:rPr>
          <w:szCs w:val="28"/>
        </w:rPr>
        <w:t>ал</w:t>
      </w:r>
      <w:r w:rsidRPr="0044396C">
        <w:rPr>
          <w:szCs w:val="28"/>
          <w:lang w:val="en-US"/>
        </w:rPr>
        <w:t>i</w:t>
      </w:r>
      <w:r w:rsidRPr="0044396C">
        <w:rPr>
          <w:szCs w:val="28"/>
        </w:rPr>
        <w:t xml:space="preserve"> англ</w:t>
      </w:r>
      <w:r w:rsidRPr="0044396C">
        <w:rPr>
          <w:szCs w:val="28"/>
          <w:lang w:val="en-US"/>
        </w:rPr>
        <w:t>i</w:t>
      </w:r>
      <w:r w:rsidRPr="0044396C">
        <w:rPr>
          <w:szCs w:val="28"/>
        </w:rPr>
        <w:t>йської фразеолог</w:t>
      </w:r>
      <w:r w:rsidRPr="0044396C">
        <w:rPr>
          <w:szCs w:val="28"/>
          <w:lang w:val="en-US"/>
        </w:rPr>
        <w:t>i</w:t>
      </w:r>
      <w:r w:rsidRPr="0044396C">
        <w:rPr>
          <w:szCs w:val="28"/>
        </w:rPr>
        <w:t>ї живої природи)</w:t>
      </w:r>
      <w:r w:rsidRPr="0044396C">
        <w:rPr>
          <w:szCs w:val="28"/>
          <w:lang w:val="uk-UA"/>
        </w:rPr>
        <w:t xml:space="preserve"> : автореф. дис. на здобуття наук</w:t>
      </w:r>
      <w:proofErr w:type="gramStart"/>
      <w:r w:rsidRPr="0044396C">
        <w:rPr>
          <w:szCs w:val="28"/>
          <w:lang w:val="uk-UA"/>
        </w:rPr>
        <w:t>.</w:t>
      </w:r>
      <w:proofErr w:type="gramEnd"/>
      <w:r w:rsidRPr="0044396C">
        <w:rPr>
          <w:szCs w:val="28"/>
          <w:lang w:val="uk-UA"/>
        </w:rPr>
        <w:t xml:space="preserve"> </w:t>
      </w:r>
      <w:proofErr w:type="gramStart"/>
      <w:r w:rsidRPr="0044396C">
        <w:rPr>
          <w:szCs w:val="28"/>
          <w:lang w:val="uk-UA"/>
        </w:rPr>
        <w:t>с</w:t>
      </w:r>
      <w:proofErr w:type="gramEnd"/>
      <w:r w:rsidRPr="0044396C">
        <w:rPr>
          <w:szCs w:val="28"/>
          <w:lang w:val="uk-UA"/>
        </w:rPr>
        <w:t>тупеня докт. філол. наук : спец. 10.02.04 «Германські мови» / Н.Д. Петрова</w:t>
      </w:r>
      <w:r w:rsidRPr="0044396C">
        <w:rPr>
          <w:szCs w:val="28"/>
        </w:rPr>
        <w:t>. – Київ, 1996. – 55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Петрова Н.Д. Национально-культурные семы в структуре значения английских фразеологических единиц / Н.Д. Петрова // Вопросы филологии</w:t>
      </w:r>
      <w:r w:rsidRPr="0044396C">
        <w:rPr>
          <w:sz w:val="28"/>
          <w:szCs w:val="28"/>
          <w:lang w:val="uk-UA"/>
        </w:rPr>
        <w:t>.</w:t>
      </w:r>
      <w:r w:rsidRPr="0044396C">
        <w:rPr>
          <w:sz w:val="28"/>
          <w:szCs w:val="28"/>
        </w:rPr>
        <w:t xml:space="preserve"> – 1999. – № 2. – С. 14-20</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Петрочук О.В. Оценочный компонент в семантике мелиоративных фразеологизмов / О.В. Петрочук // </w:t>
      </w:r>
      <w:r w:rsidRPr="0044396C">
        <w:rPr>
          <w:sz w:val="28"/>
          <w:szCs w:val="28"/>
          <w:lang w:val="uk-UA"/>
        </w:rPr>
        <w:t xml:space="preserve">Сучасні </w:t>
      </w:r>
      <w:proofErr w:type="gramStart"/>
      <w:r w:rsidRPr="0044396C">
        <w:rPr>
          <w:sz w:val="28"/>
          <w:szCs w:val="28"/>
          <w:lang w:val="uk-UA"/>
        </w:rPr>
        <w:t>досл</w:t>
      </w:r>
      <w:proofErr w:type="gramEnd"/>
      <w:r w:rsidRPr="0044396C">
        <w:rPr>
          <w:sz w:val="28"/>
          <w:szCs w:val="28"/>
          <w:lang w:val="uk-UA"/>
        </w:rPr>
        <w:t>ідження з іноземної філології : зб. наук. праць. – 2006. – Вип. 4. – С. 269-273.</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uk-UA"/>
        </w:rPr>
        <w:t xml:space="preserve">Пихтовникова Л.С. Информативность текста и стиль  / Л.С. Пихтовникова // Вісник Харків. нац. ун-ту імені В.Н. Каразіна. – 2004. – № 635. – С. 142-144.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rStyle w:val="aff3"/>
          <w:i w:val="0"/>
          <w:sz w:val="28"/>
          <w:szCs w:val="28"/>
        </w:rPr>
        <w:t>Плотникова А.М.</w:t>
      </w:r>
      <w:r w:rsidRPr="0044396C">
        <w:rPr>
          <w:sz w:val="28"/>
          <w:szCs w:val="28"/>
        </w:rPr>
        <w:t xml:space="preserve"> Метафорическое моделирование семантической деривации глаголов социальных действий и отношений / </w:t>
      </w:r>
      <w:r w:rsidRPr="0044396C">
        <w:rPr>
          <w:sz w:val="28"/>
          <w:szCs w:val="28"/>
        </w:rPr>
        <w:br/>
        <w:t>А.М. Плотникова // Изв</w:t>
      </w:r>
      <w:r w:rsidRPr="0044396C">
        <w:rPr>
          <w:sz w:val="28"/>
          <w:szCs w:val="28"/>
          <w:lang w:val="uk-UA"/>
        </w:rPr>
        <w:t>естия</w:t>
      </w:r>
      <w:r w:rsidRPr="0044396C">
        <w:rPr>
          <w:sz w:val="28"/>
          <w:szCs w:val="28"/>
        </w:rPr>
        <w:t xml:space="preserve"> Урал</w:t>
      </w:r>
      <w:proofErr w:type="gramStart"/>
      <w:r w:rsidRPr="0044396C">
        <w:rPr>
          <w:sz w:val="28"/>
          <w:szCs w:val="28"/>
          <w:lang w:val="uk-UA"/>
        </w:rPr>
        <w:t>.</w:t>
      </w:r>
      <w:proofErr w:type="gramEnd"/>
      <w:r w:rsidRPr="0044396C">
        <w:rPr>
          <w:sz w:val="28"/>
          <w:szCs w:val="28"/>
        </w:rPr>
        <w:t xml:space="preserve"> </w:t>
      </w:r>
      <w:proofErr w:type="gramStart"/>
      <w:r w:rsidRPr="0044396C">
        <w:rPr>
          <w:sz w:val="28"/>
          <w:szCs w:val="28"/>
          <w:lang w:val="uk-UA"/>
        </w:rPr>
        <w:t>г</w:t>
      </w:r>
      <w:proofErr w:type="gramEnd"/>
      <w:r w:rsidRPr="0044396C">
        <w:rPr>
          <w:sz w:val="28"/>
          <w:szCs w:val="28"/>
        </w:rPr>
        <w:t>ос</w:t>
      </w:r>
      <w:r w:rsidRPr="0044396C">
        <w:rPr>
          <w:sz w:val="28"/>
          <w:szCs w:val="28"/>
          <w:lang w:val="uk-UA"/>
        </w:rPr>
        <w:t>.</w:t>
      </w:r>
      <w:r w:rsidRPr="0044396C">
        <w:rPr>
          <w:sz w:val="28"/>
          <w:szCs w:val="28"/>
        </w:rPr>
        <w:t xml:space="preserve"> ун</w:t>
      </w:r>
      <w:r w:rsidRPr="0044396C">
        <w:rPr>
          <w:sz w:val="28"/>
          <w:szCs w:val="28"/>
          <w:lang w:val="uk-UA"/>
        </w:rPr>
        <w:t>-</w:t>
      </w:r>
      <w:r w:rsidRPr="0044396C">
        <w:rPr>
          <w:sz w:val="28"/>
          <w:szCs w:val="28"/>
        </w:rPr>
        <w:t>та. – 2007. – № 49. – С. 212-222.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Попова З.Д.</w:t>
      </w:r>
      <w:r w:rsidRPr="0044396C">
        <w:rPr>
          <w:szCs w:val="28"/>
          <w:lang w:val="uk-UA"/>
        </w:rPr>
        <w:t xml:space="preserve"> </w:t>
      </w:r>
      <w:r w:rsidRPr="0044396C">
        <w:rPr>
          <w:szCs w:val="28"/>
        </w:rPr>
        <w:t>Язык и национальная картина мира</w:t>
      </w:r>
      <w:r w:rsidRPr="0044396C">
        <w:rPr>
          <w:szCs w:val="28"/>
          <w:lang w:val="uk-UA"/>
        </w:rPr>
        <w:t xml:space="preserve"> / З.Д. Попова, </w:t>
      </w:r>
      <w:r w:rsidRPr="0044396C">
        <w:rPr>
          <w:szCs w:val="28"/>
          <w:lang w:val="uk-UA"/>
        </w:rPr>
        <w:br/>
        <w:t xml:space="preserve">И.А. </w:t>
      </w:r>
      <w:r w:rsidRPr="0044396C">
        <w:rPr>
          <w:szCs w:val="28"/>
        </w:rPr>
        <w:t>Стернин. – Воронеж</w:t>
      </w:r>
      <w:proofErr w:type="gramStart"/>
      <w:r w:rsidRPr="0044396C">
        <w:rPr>
          <w:szCs w:val="28"/>
          <w:lang w:val="uk-UA"/>
        </w:rPr>
        <w:t xml:space="preserve"> </w:t>
      </w:r>
      <w:r w:rsidRPr="0044396C">
        <w:rPr>
          <w:szCs w:val="28"/>
        </w:rPr>
        <w:t>:</w:t>
      </w:r>
      <w:proofErr w:type="gramEnd"/>
      <w:r w:rsidRPr="0044396C">
        <w:rPr>
          <w:szCs w:val="28"/>
        </w:rPr>
        <w:t xml:space="preserve"> Истоки, 2003. – 60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lastRenderedPageBreak/>
        <w:t>Потапова Е.И. Когнитивно-семантические аспекты метафоризированных лексико-фразеологических номинаций лжи и обмана в современном английском языке</w:t>
      </w:r>
      <w:proofErr w:type="gramStart"/>
      <w:r w:rsidRPr="0044396C">
        <w:rPr>
          <w:szCs w:val="28"/>
          <w:lang w:val="uk-UA"/>
        </w:rPr>
        <w:t xml:space="preserve"> :</w:t>
      </w:r>
      <w:proofErr w:type="gramEnd"/>
      <w:r w:rsidRPr="0044396C">
        <w:rPr>
          <w:szCs w:val="28"/>
          <w:lang w:val="uk-UA"/>
        </w:rPr>
        <w:t xml:space="preserve"> дис. … кандидата філол. наук : 10.02.04 / Елена Игоревна Потапова. – </w:t>
      </w:r>
      <w:r w:rsidRPr="0044396C">
        <w:rPr>
          <w:szCs w:val="28"/>
        </w:rPr>
        <w:t>Харьков, 2004. – 197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Психология межличностного познания / [Бодалев А.А., Белявский И.Г., Хараш А.У. и др.]; под ред. А.А. Бодалева. – М.</w:t>
      </w:r>
      <w:proofErr w:type="gramStart"/>
      <w:r w:rsidRPr="0044396C">
        <w:rPr>
          <w:sz w:val="28"/>
          <w:szCs w:val="28"/>
        </w:rPr>
        <w:t xml:space="preserve"> :</w:t>
      </w:r>
      <w:proofErr w:type="gramEnd"/>
      <w:r w:rsidRPr="0044396C">
        <w:rPr>
          <w:sz w:val="28"/>
          <w:szCs w:val="28"/>
        </w:rPr>
        <w:t xml:space="preserve"> Педагогика, 1981. – 224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Психология </w:t>
      </w:r>
      <w:r w:rsidRPr="0044396C">
        <w:rPr>
          <w:sz w:val="28"/>
          <w:szCs w:val="28"/>
          <w:lang w:val="en-US"/>
        </w:rPr>
        <w:t>XXI</w:t>
      </w:r>
      <w:r w:rsidRPr="0044396C">
        <w:rPr>
          <w:sz w:val="28"/>
          <w:szCs w:val="28"/>
        </w:rPr>
        <w:t xml:space="preserve"> века: учебник для вузов / [Александров И.О., </w:t>
      </w:r>
      <w:r>
        <w:rPr>
          <w:sz w:val="28"/>
          <w:szCs w:val="28"/>
          <w:lang w:val="uk-UA"/>
        </w:rPr>
        <w:br/>
      </w:r>
      <w:r w:rsidRPr="0044396C">
        <w:rPr>
          <w:sz w:val="28"/>
          <w:szCs w:val="28"/>
        </w:rPr>
        <w:t>Александров Ю.И., Агарков В.А. и др.]: под ред. В.Н. Дружинина. – М.</w:t>
      </w:r>
      <w:proofErr w:type="gramStart"/>
      <w:r w:rsidRPr="0044396C">
        <w:rPr>
          <w:sz w:val="28"/>
          <w:szCs w:val="28"/>
        </w:rPr>
        <w:t xml:space="preserve"> :</w:t>
      </w:r>
      <w:proofErr w:type="gramEnd"/>
      <w:r w:rsidRPr="0044396C">
        <w:rPr>
          <w:sz w:val="28"/>
          <w:szCs w:val="28"/>
        </w:rPr>
        <w:t xml:space="preserve"> ПЕР СЭ, 2003. – 863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Пташник С.Б. Структурно-семантичні особливості фразеологічних модифікацій та їхні функції</w:t>
      </w:r>
      <w:r w:rsidRPr="0044396C">
        <w:rPr>
          <w:szCs w:val="28"/>
          <w:lang w:val="uk-UA"/>
        </w:rPr>
        <w:t xml:space="preserve"> в німецькому газетному тексті </w:t>
      </w:r>
      <w:r w:rsidRPr="0044396C">
        <w:rPr>
          <w:szCs w:val="28"/>
        </w:rPr>
        <w:t xml:space="preserve">: </w:t>
      </w:r>
      <w:r w:rsidRPr="0044396C">
        <w:rPr>
          <w:szCs w:val="28"/>
          <w:lang w:val="uk-UA"/>
        </w:rPr>
        <w:t>автореф. дис. на здобуття наук</w:t>
      </w:r>
      <w:proofErr w:type="gramStart"/>
      <w:r w:rsidRPr="0044396C">
        <w:rPr>
          <w:szCs w:val="28"/>
          <w:lang w:val="uk-UA"/>
        </w:rPr>
        <w:t>.</w:t>
      </w:r>
      <w:proofErr w:type="gramEnd"/>
      <w:r w:rsidRPr="0044396C">
        <w:rPr>
          <w:szCs w:val="28"/>
          <w:lang w:val="uk-UA"/>
        </w:rPr>
        <w:t xml:space="preserve"> </w:t>
      </w:r>
      <w:proofErr w:type="gramStart"/>
      <w:r w:rsidRPr="0044396C">
        <w:rPr>
          <w:szCs w:val="28"/>
          <w:lang w:val="uk-UA"/>
        </w:rPr>
        <w:t>с</w:t>
      </w:r>
      <w:proofErr w:type="gramEnd"/>
      <w:r w:rsidRPr="0044396C">
        <w:rPr>
          <w:szCs w:val="28"/>
          <w:lang w:val="uk-UA"/>
        </w:rPr>
        <w:t>тупеня канд. філол. наук : спец. 10.02.04 «Германські мови» / С.Б. Пташник</w:t>
      </w:r>
      <w:r w:rsidRPr="0044396C">
        <w:rPr>
          <w:szCs w:val="28"/>
        </w:rPr>
        <w:t>. – Л</w:t>
      </w:r>
      <w:r w:rsidRPr="0044396C">
        <w:rPr>
          <w:szCs w:val="28"/>
          <w:lang w:val="uk-UA"/>
        </w:rPr>
        <w:t>ьвів</w:t>
      </w:r>
      <w:r w:rsidRPr="0044396C">
        <w:rPr>
          <w:szCs w:val="28"/>
        </w:rPr>
        <w:t>, 2003</w:t>
      </w:r>
      <w:r w:rsidRPr="0044396C">
        <w:rPr>
          <w:szCs w:val="28"/>
          <w:lang w:val="uk-UA"/>
        </w:rPr>
        <w:t xml:space="preserve">. – 18 </w:t>
      </w:r>
      <w:r w:rsidRPr="0044396C">
        <w:rPr>
          <w:szCs w:val="28"/>
        </w:rPr>
        <w:t>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Пьеге-Гро Н. Введение в теорию интертекстуальности </w:t>
      </w:r>
      <w:r w:rsidRPr="0044396C">
        <w:rPr>
          <w:szCs w:val="28"/>
          <w:lang w:val="uk-UA"/>
        </w:rPr>
        <w:t>;</w:t>
      </w:r>
      <w:r w:rsidRPr="0044396C">
        <w:rPr>
          <w:szCs w:val="28"/>
        </w:rPr>
        <w:t xml:space="preserve"> [</w:t>
      </w:r>
      <w:r w:rsidRPr="0044396C">
        <w:rPr>
          <w:szCs w:val="28"/>
          <w:lang w:val="uk-UA"/>
        </w:rPr>
        <w:t>п</w:t>
      </w:r>
      <w:r w:rsidRPr="0044396C">
        <w:rPr>
          <w:szCs w:val="28"/>
        </w:rPr>
        <w:t>ер. с фр. / общ</w:t>
      </w:r>
      <w:proofErr w:type="gramStart"/>
      <w:r w:rsidRPr="0044396C">
        <w:rPr>
          <w:szCs w:val="28"/>
        </w:rPr>
        <w:t>.</w:t>
      </w:r>
      <w:proofErr w:type="gramEnd"/>
      <w:r w:rsidRPr="0044396C">
        <w:rPr>
          <w:szCs w:val="28"/>
        </w:rPr>
        <w:t xml:space="preserve"> </w:t>
      </w:r>
      <w:proofErr w:type="gramStart"/>
      <w:r w:rsidRPr="0044396C">
        <w:rPr>
          <w:szCs w:val="28"/>
        </w:rPr>
        <w:t>р</w:t>
      </w:r>
      <w:proofErr w:type="gramEnd"/>
      <w:r w:rsidRPr="0044396C">
        <w:rPr>
          <w:szCs w:val="28"/>
        </w:rPr>
        <w:t>ед. и вступ. ст. Г.К. Косиков] / Н. Пьеге-Гро. – М.</w:t>
      </w:r>
      <w:proofErr w:type="gramStart"/>
      <w:r w:rsidRPr="0044396C">
        <w:rPr>
          <w:szCs w:val="28"/>
        </w:rPr>
        <w:t xml:space="preserve"> :</w:t>
      </w:r>
      <w:proofErr w:type="gramEnd"/>
      <w:r w:rsidRPr="0044396C">
        <w:rPr>
          <w:szCs w:val="28"/>
        </w:rPr>
        <w:t xml:space="preserve"> Изд-во ЛКИ, 2008. – 240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Раевская О.В. О некоторых типах дискурсивной метонимии</w:t>
      </w:r>
      <w:r w:rsidRPr="0044396C">
        <w:rPr>
          <w:szCs w:val="28"/>
          <w:lang w:val="uk-UA"/>
        </w:rPr>
        <w:t xml:space="preserve"> / </w:t>
      </w:r>
      <w:r>
        <w:rPr>
          <w:szCs w:val="28"/>
          <w:lang w:val="uk-UA"/>
        </w:rPr>
        <w:br/>
      </w:r>
      <w:r w:rsidRPr="0044396C">
        <w:rPr>
          <w:szCs w:val="28"/>
          <w:lang w:val="uk-UA"/>
        </w:rPr>
        <w:t>О.В. Раевская</w:t>
      </w:r>
      <w:r w:rsidRPr="0044396C">
        <w:rPr>
          <w:szCs w:val="28"/>
        </w:rPr>
        <w:t xml:space="preserve"> // Известия Академии Наук. Серия литературы и языка. – М.</w:t>
      </w:r>
      <w:proofErr w:type="gramStart"/>
      <w:r w:rsidRPr="0044396C">
        <w:rPr>
          <w:szCs w:val="28"/>
          <w:lang w:val="uk-UA"/>
        </w:rPr>
        <w:t xml:space="preserve"> </w:t>
      </w:r>
      <w:r w:rsidRPr="0044396C">
        <w:rPr>
          <w:szCs w:val="28"/>
        </w:rPr>
        <w:t>:</w:t>
      </w:r>
      <w:proofErr w:type="gramEnd"/>
      <w:r w:rsidRPr="0044396C">
        <w:rPr>
          <w:szCs w:val="28"/>
        </w:rPr>
        <w:t xml:space="preserve"> Наука, 1999. – Том 58. – № 2. – С. 3-12.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Ребрий А.В. Экспрессивные характеристики окказионализмов как средство прагматического воздействия</w:t>
      </w:r>
      <w:r w:rsidRPr="0044396C">
        <w:rPr>
          <w:szCs w:val="28"/>
          <w:lang w:val="uk-UA"/>
        </w:rPr>
        <w:t xml:space="preserve"> / А.В. Ребрий</w:t>
      </w:r>
      <w:r w:rsidRPr="0044396C">
        <w:rPr>
          <w:szCs w:val="28"/>
        </w:rPr>
        <w:t xml:space="preserve"> // </w:t>
      </w:r>
      <w:proofErr w:type="gramStart"/>
      <w:r w:rsidRPr="0044396C">
        <w:rPr>
          <w:szCs w:val="28"/>
          <w:lang w:val="uk-UA"/>
        </w:rPr>
        <w:t>В</w:t>
      </w:r>
      <w:proofErr w:type="gramEnd"/>
      <w:r w:rsidRPr="0044396C">
        <w:rPr>
          <w:szCs w:val="28"/>
          <w:lang w:val="uk-UA"/>
        </w:rPr>
        <w:t>існик Харків. нац. ун-ту імені В.Н. Каразіна. – Харків : Константа, 1999. – № 461. – С. 233-240.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Ребрій О.В. Дискурсивні параметри номінації (на матеріалі оказіональних інновацій) / О.</w:t>
      </w:r>
      <w:r>
        <w:rPr>
          <w:szCs w:val="28"/>
          <w:lang w:val="uk-UA"/>
        </w:rPr>
        <w:t xml:space="preserve"> </w:t>
      </w:r>
      <w:r w:rsidRPr="0044396C">
        <w:rPr>
          <w:szCs w:val="28"/>
          <w:lang w:val="uk-UA"/>
        </w:rPr>
        <w:t>В. Ребрій // Нова філологія. – Запоріжжя.</w:t>
      </w:r>
      <w:r>
        <w:rPr>
          <w:szCs w:val="28"/>
          <w:lang w:val="uk-UA"/>
        </w:rPr>
        <w:t xml:space="preserve"> </w:t>
      </w:r>
      <w:r w:rsidRPr="0044396C">
        <w:rPr>
          <w:szCs w:val="28"/>
          <w:lang w:val="uk-UA"/>
        </w:rPr>
        <w:t>: Вид-во Запоріз. нац. ун-ту, 2007. – № 27. – С. 246-250.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Ребрій О.В. Когнітивна та комунікативна складові вербалізації змісту мовним знаком / О.</w:t>
      </w:r>
      <w:r>
        <w:rPr>
          <w:szCs w:val="28"/>
          <w:lang w:val="uk-UA"/>
        </w:rPr>
        <w:t xml:space="preserve"> </w:t>
      </w:r>
      <w:r w:rsidRPr="0044396C">
        <w:rPr>
          <w:szCs w:val="28"/>
          <w:lang w:val="uk-UA"/>
        </w:rPr>
        <w:t xml:space="preserve">В. Ребрій // Вісник Харків. нац. ун-ту імені </w:t>
      </w:r>
      <w:r w:rsidRPr="0044396C">
        <w:rPr>
          <w:szCs w:val="28"/>
          <w:lang w:val="uk-UA"/>
        </w:rPr>
        <w:br/>
        <w:t>В.Н. Каразіна.</w:t>
      </w:r>
      <w:r w:rsidRPr="0044396C">
        <w:rPr>
          <w:szCs w:val="28"/>
        </w:rPr>
        <w:t xml:space="preserve"> </w:t>
      </w:r>
      <w:r w:rsidRPr="0044396C">
        <w:rPr>
          <w:szCs w:val="28"/>
          <w:lang w:val="uk-UA"/>
        </w:rPr>
        <w:t>– Х. : Константа, 2006. – № 725. – С. 16-20.</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Райхштейн А.Д. Сопоставительный анализ немецкой и русской фразеологии : учеб</w:t>
      </w:r>
      <w:proofErr w:type="gramStart"/>
      <w:r w:rsidRPr="0044396C">
        <w:rPr>
          <w:sz w:val="28"/>
          <w:szCs w:val="28"/>
        </w:rPr>
        <w:t>.</w:t>
      </w:r>
      <w:proofErr w:type="gramEnd"/>
      <w:r w:rsidRPr="0044396C">
        <w:rPr>
          <w:sz w:val="28"/>
          <w:szCs w:val="28"/>
        </w:rPr>
        <w:t xml:space="preserve"> </w:t>
      </w:r>
      <w:proofErr w:type="gramStart"/>
      <w:r w:rsidRPr="0044396C">
        <w:rPr>
          <w:sz w:val="28"/>
          <w:szCs w:val="28"/>
        </w:rPr>
        <w:t>п</w:t>
      </w:r>
      <w:proofErr w:type="gramEnd"/>
      <w:r w:rsidRPr="0044396C">
        <w:rPr>
          <w:sz w:val="28"/>
          <w:szCs w:val="28"/>
        </w:rPr>
        <w:t xml:space="preserve">особие [для студ. пед. ин-тов и фак-тов ин. яз-ов] / </w:t>
      </w:r>
      <w:r>
        <w:rPr>
          <w:sz w:val="28"/>
          <w:szCs w:val="28"/>
          <w:lang w:val="uk-UA"/>
        </w:rPr>
        <w:br/>
      </w:r>
      <w:r w:rsidRPr="0044396C">
        <w:rPr>
          <w:sz w:val="28"/>
          <w:szCs w:val="28"/>
        </w:rPr>
        <w:t>А.Д. Райхштейн. – М.</w:t>
      </w:r>
      <w:proofErr w:type="gramStart"/>
      <w:r w:rsidRPr="0044396C">
        <w:rPr>
          <w:sz w:val="28"/>
          <w:szCs w:val="28"/>
        </w:rPr>
        <w:t xml:space="preserve"> :</w:t>
      </w:r>
      <w:proofErr w:type="gramEnd"/>
      <w:r w:rsidRPr="0044396C">
        <w:rPr>
          <w:sz w:val="28"/>
          <w:szCs w:val="28"/>
        </w:rPr>
        <w:t xml:space="preserve"> Высшая школа, 1980. – 143</w:t>
      </w:r>
      <w:r w:rsidRPr="007C1551">
        <w:rPr>
          <w:sz w:val="28"/>
          <w:szCs w:val="28"/>
        </w:rPr>
        <w:t xml:space="preserve"> </w:t>
      </w:r>
      <w:r>
        <w:rPr>
          <w:sz w:val="28"/>
          <w:szCs w:val="28"/>
        </w:rPr>
        <w:t>с</w:t>
      </w:r>
      <w:r w:rsidRPr="0044396C">
        <w:rPr>
          <w:sz w:val="28"/>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lastRenderedPageBreak/>
        <w:t>Риффатер М. Критерии стилистического анализа / М. Риффатер</w:t>
      </w:r>
      <w:proofErr w:type="gramStart"/>
      <w:r w:rsidRPr="0044396C">
        <w:rPr>
          <w:szCs w:val="28"/>
        </w:rPr>
        <w:t xml:space="preserve"> </w:t>
      </w:r>
      <w:r w:rsidRPr="0044396C">
        <w:rPr>
          <w:szCs w:val="28"/>
          <w:lang w:val="uk-UA"/>
        </w:rPr>
        <w:t>;</w:t>
      </w:r>
      <w:proofErr w:type="gramEnd"/>
      <w:r w:rsidRPr="0044396C">
        <w:rPr>
          <w:szCs w:val="28"/>
        </w:rPr>
        <w:t xml:space="preserve"> [пер. с англ. А.М. Фитерман] // Новое в зарубежной лингвистике. – М.</w:t>
      </w:r>
      <w:proofErr w:type="gramStart"/>
      <w:r w:rsidRPr="0044396C">
        <w:rPr>
          <w:szCs w:val="28"/>
        </w:rPr>
        <w:t xml:space="preserve"> :</w:t>
      </w:r>
      <w:proofErr w:type="gramEnd"/>
      <w:r w:rsidRPr="0044396C">
        <w:rPr>
          <w:szCs w:val="28"/>
        </w:rPr>
        <w:t xml:space="preserve"> Прогресс, 1980. – </w:t>
      </w:r>
      <w:r w:rsidRPr="0044396C">
        <w:rPr>
          <w:szCs w:val="28"/>
          <w:lang w:val="uk-UA"/>
        </w:rPr>
        <w:t>В</w:t>
      </w:r>
      <w:r w:rsidRPr="0044396C">
        <w:rPr>
          <w:szCs w:val="28"/>
        </w:rPr>
        <w:t xml:space="preserve">ып. </w:t>
      </w:r>
      <w:r w:rsidRPr="0044396C">
        <w:rPr>
          <w:szCs w:val="28"/>
          <w:lang w:val="en-US"/>
        </w:rPr>
        <w:t>IX</w:t>
      </w:r>
      <w:r w:rsidRPr="0044396C">
        <w:rPr>
          <w:szCs w:val="28"/>
        </w:rPr>
        <w:t>. Лингвостилистика. – С. 69-97.</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Роль человеческого фактора в языке</w:t>
      </w:r>
      <w:proofErr w:type="gramStart"/>
      <w:r w:rsidRPr="0044396C">
        <w:rPr>
          <w:sz w:val="28"/>
          <w:szCs w:val="28"/>
        </w:rPr>
        <w:t xml:space="preserve"> :</w:t>
      </w:r>
      <w:proofErr w:type="gramEnd"/>
      <w:r w:rsidRPr="0044396C">
        <w:rPr>
          <w:sz w:val="28"/>
          <w:szCs w:val="28"/>
        </w:rPr>
        <w:t xml:space="preserve"> Язык и картина мира / </w:t>
      </w:r>
      <w:r w:rsidRPr="0044396C">
        <w:rPr>
          <w:sz w:val="28"/>
          <w:szCs w:val="28"/>
          <w:lang w:val="uk-UA"/>
        </w:rPr>
        <w:br/>
      </w:r>
      <w:r w:rsidRPr="0044396C">
        <w:rPr>
          <w:sz w:val="28"/>
          <w:szCs w:val="28"/>
        </w:rPr>
        <w:t>[Б.А. Серебренников, Е.С. Кубрякова, В.И. Постовалова и др.]. – М.</w:t>
      </w:r>
      <w:proofErr w:type="gramStart"/>
      <w:r w:rsidRPr="0044396C">
        <w:rPr>
          <w:sz w:val="28"/>
          <w:szCs w:val="28"/>
        </w:rPr>
        <w:t xml:space="preserve"> :</w:t>
      </w:r>
      <w:proofErr w:type="gramEnd"/>
      <w:r w:rsidRPr="0044396C">
        <w:rPr>
          <w:sz w:val="28"/>
          <w:szCs w:val="28"/>
        </w:rPr>
        <w:t xml:space="preserve"> Наука, 1988. – 216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proofErr w:type="gramStart"/>
      <w:r w:rsidRPr="0044396C">
        <w:rPr>
          <w:sz w:val="28"/>
          <w:szCs w:val="28"/>
        </w:rPr>
        <w:t>Розина</w:t>
      </w:r>
      <w:proofErr w:type="gramEnd"/>
      <w:r w:rsidRPr="0044396C">
        <w:rPr>
          <w:sz w:val="28"/>
          <w:szCs w:val="28"/>
        </w:rPr>
        <w:t xml:space="preserve"> Р.И. Когнитивные отношения в таксономии. Категоризация мира в языке и тексте / Р.И. Розина // Вопросы языкознания. – М.</w:t>
      </w:r>
      <w:proofErr w:type="gramStart"/>
      <w:r w:rsidRPr="0044396C">
        <w:rPr>
          <w:sz w:val="28"/>
          <w:szCs w:val="28"/>
        </w:rPr>
        <w:t xml:space="preserve"> :</w:t>
      </w:r>
      <w:proofErr w:type="gramEnd"/>
      <w:r w:rsidRPr="0044396C">
        <w:rPr>
          <w:sz w:val="28"/>
          <w:szCs w:val="28"/>
        </w:rPr>
        <w:t xml:space="preserve"> Наука, 1994. – № 6. – С. 60-78.</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Ройзензон Л.И. Лекции по общей русской фразеологии / Л.И. Ройзензон. – Самарканд</w:t>
      </w:r>
      <w:proofErr w:type="gramStart"/>
      <w:r w:rsidRPr="0044396C">
        <w:rPr>
          <w:sz w:val="28"/>
          <w:szCs w:val="28"/>
        </w:rPr>
        <w:t xml:space="preserve"> :</w:t>
      </w:r>
      <w:proofErr w:type="gramEnd"/>
      <w:r w:rsidRPr="0044396C">
        <w:rPr>
          <w:sz w:val="28"/>
          <w:szCs w:val="28"/>
        </w:rPr>
        <w:t xml:space="preserve"> Изд-во Самарк</w:t>
      </w:r>
      <w:r w:rsidRPr="0044396C">
        <w:rPr>
          <w:sz w:val="28"/>
          <w:szCs w:val="28"/>
          <w:lang w:val="uk-UA"/>
        </w:rPr>
        <w:t>анд</w:t>
      </w:r>
      <w:proofErr w:type="gramStart"/>
      <w:r w:rsidRPr="0044396C">
        <w:rPr>
          <w:sz w:val="28"/>
          <w:szCs w:val="28"/>
        </w:rPr>
        <w:t>.</w:t>
      </w:r>
      <w:proofErr w:type="gramEnd"/>
      <w:r w:rsidRPr="0044396C">
        <w:rPr>
          <w:sz w:val="28"/>
          <w:szCs w:val="28"/>
        </w:rPr>
        <w:t xml:space="preserve"> </w:t>
      </w:r>
      <w:proofErr w:type="gramStart"/>
      <w:r w:rsidRPr="0044396C">
        <w:rPr>
          <w:sz w:val="28"/>
          <w:szCs w:val="28"/>
        </w:rPr>
        <w:t>у</w:t>
      </w:r>
      <w:proofErr w:type="gramEnd"/>
      <w:r w:rsidRPr="0044396C">
        <w:rPr>
          <w:sz w:val="28"/>
          <w:szCs w:val="28"/>
        </w:rPr>
        <w:t>н-та, 1973. – 221с.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Рубинчик Ю.А. Основы фразеологии персидского языка / </w:t>
      </w:r>
      <w:r w:rsidRPr="0044396C">
        <w:rPr>
          <w:szCs w:val="28"/>
        </w:rPr>
        <w:br/>
        <w:t>Ю.А. Рубинчик.  – М.</w:t>
      </w:r>
      <w:proofErr w:type="gramStart"/>
      <w:r w:rsidRPr="0044396C">
        <w:rPr>
          <w:szCs w:val="28"/>
        </w:rPr>
        <w:t xml:space="preserve"> :</w:t>
      </w:r>
      <w:proofErr w:type="gramEnd"/>
      <w:r w:rsidRPr="0044396C">
        <w:rPr>
          <w:szCs w:val="28"/>
        </w:rPr>
        <w:t xml:space="preserve"> Наука, 1981. – 276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Рудакова А.В. Когнитология и когнитивная лингвистика / А.В. Рудакова. – Воронеж, 2002. – 78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Руднев В.П. Словарь культуры </w:t>
      </w:r>
      <w:r w:rsidRPr="0044396C">
        <w:rPr>
          <w:szCs w:val="28"/>
          <w:lang w:val="en-US"/>
        </w:rPr>
        <w:t>XX</w:t>
      </w:r>
      <w:r w:rsidRPr="0044396C">
        <w:rPr>
          <w:szCs w:val="28"/>
        </w:rPr>
        <w:t xml:space="preserve"> века / В.П. Руднев. – М.</w:t>
      </w:r>
      <w:proofErr w:type="gramStart"/>
      <w:r w:rsidRPr="0044396C">
        <w:rPr>
          <w:szCs w:val="28"/>
        </w:rPr>
        <w:t xml:space="preserve"> :</w:t>
      </w:r>
      <w:proofErr w:type="gramEnd"/>
      <w:r w:rsidRPr="0044396C">
        <w:rPr>
          <w:szCs w:val="28"/>
        </w:rPr>
        <w:t xml:space="preserve"> Аграф, 1999. – 384 с.  </w:t>
      </w:r>
      <w:r w:rsidRPr="0044396C">
        <w:rPr>
          <w:szCs w:val="28"/>
          <w:lang w:val="uk-UA"/>
        </w:rPr>
        <w:t xml:space="preserve"> </w:t>
      </w:r>
      <w:r w:rsidRPr="0044396C">
        <w:rPr>
          <w:szCs w:val="28"/>
        </w:rPr>
        <w:t xml:space="preserve">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 xml:space="preserve">Рижкова В.В. Реалізація категорії інтертекстуальності в американському художньому тексті 19-20 століть : дис. </w:t>
      </w:r>
      <w:r>
        <w:rPr>
          <w:sz w:val="28"/>
          <w:szCs w:val="28"/>
          <w:lang w:val="uk-UA"/>
        </w:rPr>
        <w:t>…</w:t>
      </w:r>
      <w:r w:rsidRPr="0044396C">
        <w:rPr>
          <w:sz w:val="28"/>
          <w:szCs w:val="28"/>
          <w:lang w:val="uk-UA"/>
        </w:rPr>
        <w:t xml:space="preserve"> канд. філол. наук : 10.02.04 / В</w:t>
      </w:r>
      <w:r>
        <w:rPr>
          <w:sz w:val="28"/>
          <w:szCs w:val="28"/>
          <w:lang w:val="uk-UA"/>
        </w:rPr>
        <w:t xml:space="preserve">ікторія </w:t>
      </w:r>
      <w:r w:rsidRPr="0044396C">
        <w:rPr>
          <w:sz w:val="28"/>
          <w:szCs w:val="28"/>
          <w:lang w:val="uk-UA"/>
        </w:rPr>
        <w:t>В</w:t>
      </w:r>
      <w:r>
        <w:rPr>
          <w:sz w:val="28"/>
          <w:szCs w:val="28"/>
          <w:lang w:val="uk-UA"/>
        </w:rPr>
        <w:t>асилівна</w:t>
      </w:r>
      <w:r w:rsidRPr="0044396C">
        <w:rPr>
          <w:sz w:val="28"/>
          <w:szCs w:val="28"/>
          <w:lang w:val="uk-UA"/>
        </w:rPr>
        <w:t xml:space="preserve"> Рижкова. – Харків, 2004 – 20</w:t>
      </w:r>
      <w:r>
        <w:rPr>
          <w:sz w:val="28"/>
          <w:szCs w:val="28"/>
          <w:lang w:val="uk-UA"/>
        </w:rPr>
        <w:t>4</w:t>
      </w:r>
      <w:r w:rsidRPr="0044396C">
        <w:rPr>
          <w:sz w:val="28"/>
          <w:szCs w:val="28"/>
          <w:lang w:val="uk-UA"/>
        </w:rPr>
        <w:t xml:space="preserve">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Рябцева Н.К. Язык и естественный интеллект [Текст]</w:t>
      </w:r>
      <w:proofErr w:type="gramStart"/>
      <w:r w:rsidRPr="0044396C">
        <w:rPr>
          <w:sz w:val="28"/>
          <w:szCs w:val="28"/>
        </w:rPr>
        <w:t xml:space="preserve"> :</w:t>
      </w:r>
      <w:proofErr w:type="gramEnd"/>
      <w:r w:rsidRPr="0044396C">
        <w:rPr>
          <w:sz w:val="28"/>
          <w:szCs w:val="28"/>
        </w:rPr>
        <w:t xml:space="preserve"> монография / </w:t>
      </w:r>
      <w:r w:rsidRPr="0044396C">
        <w:rPr>
          <w:sz w:val="28"/>
          <w:szCs w:val="28"/>
          <w:lang w:val="uk-UA"/>
        </w:rPr>
        <w:br/>
      </w:r>
      <w:r w:rsidRPr="0044396C">
        <w:rPr>
          <w:sz w:val="28"/>
          <w:szCs w:val="28"/>
        </w:rPr>
        <w:t>Н.К. Рябцева. – М.</w:t>
      </w:r>
      <w:proofErr w:type="gramStart"/>
      <w:r w:rsidRPr="0044396C">
        <w:rPr>
          <w:sz w:val="28"/>
          <w:szCs w:val="28"/>
        </w:rPr>
        <w:t xml:space="preserve"> :</w:t>
      </w:r>
      <w:proofErr w:type="gramEnd"/>
      <w:r w:rsidRPr="0044396C">
        <w:rPr>
          <w:sz w:val="28"/>
          <w:szCs w:val="28"/>
        </w:rPr>
        <w:t xml:space="preserve"> Academia, 2005. – 640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Салим А. Фразеологические единицы с соматическим компонентом, характеризующие человека в индонезийском и русском языках / А. Салим, Л.А. Ивашко // Филологические науки. – 1992. – № 1. – С. 94-99.</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 xml:space="preserve">Свердан Т.П. Усічення як тип структурно-семантичного варіювання і спосіб трансформації у фразеології : дис. … кандидата філол. наук : 10.02.01 / Тетяна Петрівна Свердан. – Чернівці, 2003. – 267 с.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rPr>
        <w:t>Селиванова Е.А. Когнитивная ономасиология</w:t>
      </w:r>
      <w:proofErr w:type="gramStart"/>
      <w:r w:rsidRPr="0044396C">
        <w:rPr>
          <w:sz w:val="28"/>
          <w:szCs w:val="28"/>
          <w:lang w:val="uk-UA"/>
        </w:rPr>
        <w:t xml:space="preserve"> :</w:t>
      </w:r>
      <w:proofErr w:type="gramEnd"/>
      <w:r w:rsidRPr="0044396C">
        <w:rPr>
          <w:sz w:val="28"/>
          <w:szCs w:val="28"/>
        </w:rPr>
        <w:t xml:space="preserve"> монография</w:t>
      </w:r>
      <w:r w:rsidRPr="0044396C">
        <w:rPr>
          <w:sz w:val="28"/>
          <w:szCs w:val="28"/>
          <w:lang w:val="uk-UA"/>
        </w:rPr>
        <w:t xml:space="preserve"> / </w:t>
      </w:r>
      <w:r w:rsidRPr="0044396C">
        <w:rPr>
          <w:sz w:val="28"/>
          <w:szCs w:val="28"/>
          <w:lang w:val="uk-UA"/>
        </w:rPr>
        <w:br/>
        <w:t>Е.А. Селиванова</w:t>
      </w:r>
      <w:r w:rsidRPr="0044396C">
        <w:rPr>
          <w:sz w:val="28"/>
          <w:szCs w:val="28"/>
        </w:rPr>
        <w:t>. – Киев</w:t>
      </w:r>
      <w:proofErr w:type="gramStart"/>
      <w:r w:rsidRPr="0044396C">
        <w:rPr>
          <w:sz w:val="28"/>
          <w:szCs w:val="28"/>
          <w:lang w:val="uk-UA"/>
        </w:rPr>
        <w:t xml:space="preserve"> </w:t>
      </w:r>
      <w:r w:rsidRPr="0044396C">
        <w:rPr>
          <w:sz w:val="28"/>
          <w:szCs w:val="28"/>
        </w:rPr>
        <w:t>:</w:t>
      </w:r>
      <w:proofErr w:type="gramEnd"/>
      <w:r w:rsidRPr="0044396C">
        <w:rPr>
          <w:sz w:val="28"/>
          <w:szCs w:val="28"/>
          <w:lang w:val="uk-UA"/>
        </w:rPr>
        <w:t xml:space="preserve"> </w:t>
      </w:r>
      <w:r w:rsidRPr="0044396C">
        <w:rPr>
          <w:sz w:val="28"/>
          <w:szCs w:val="28"/>
        </w:rPr>
        <w:t>Фитосоциоцентр, 2000. – 248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rPr>
        <w:lastRenderedPageBreak/>
        <w:t>Селіванова О.О. Нариси з української фразеології (психокогнітивний та етнокультурний аспекти)</w:t>
      </w:r>
      <w:proofErr w:type="gramStart"/>
      <w:r w:rsidRPr="0044396C">
        <w:rPr>
          <w:sz w:val="28"/>
          <w:szCs w:val="28"/>
          <w:lang w:val="uk-UA"/>
        </w:rPr>
        <w:t xml:space="preserve"> </w:t>
      </w:r>
      <w:r w:rsidRPr="0044396C">
        <w:rPr>
          <w:sz w:val="28"/>
          <w:szCs w:val="28"/>
        </w:rPr>
        <w:t>:</w:t>
      </w:r>
      <w:proofErr w:type="gramEnd"/>
      <w:r w:rsidRPr="0044396C">
        <w:rPr>
          <w:sz w:val="28"/>
          <w:szCs w:val="28"/>
        </w:rPr>
        <w:t xml:space="preserve"> </w:t>
      </w:r>
      <w:r w:rsidRPr="0044396C">
        <w:rPr>
          <w:sz w:val="28"/>
          <w:szCs w:val="28"/>
          <w:lang w:val="uk-UA"/>
        </w:rPr>
        <w:t>м</w:t>
      </w:r>
      <w:r w:rsidRPr="0044396C">
        <w:rPr>
          <w:sz w:val="28"/>
          <w:szCs w:val="28"/>
        </w:rPr>
        <w:t>онографія</w:t>
      </w:r>
      <w:r w:rsidRPr="0044396C">
        <w:rPr>
          <w:sz w:val="28"/>
          <w:szCs w:val="28"/>
          <w:lang w:val="uk-UA"/>
        </w:rPr>
        <w:t xml:space="preserve"> / О.О. Селіванова</w:t>
      </w:r>
      <w:r w:rsidRPr="0044396C">
        <w:rPr>
          <w:sz w:val="28"/>
          <w:szCs w:val="28"/>
        </w:rPr>
        <w:t>. – К. – Черкаси</w:t>
      </w:r>
      <w:proofErr w:type="gramStart"/>
      <w:r w:rsidRPr="0044396C">
        <w:rPr>
          <w:sz w:val="28"/>
          <w:szCs w:val="28"/>
          <w:lang w:val="uk-UA"/>
        </w:rPr>
        <w:t xml:space="preserve"> :</w:t>
      </w:r>
      <w:proofErr w:type="gramEnd"/>
      <w:r w:rsidRPr="0044396C">
        <w:rPr>
          <w:sz w:val="28"/>
          <w:szCs w:val="28"/>
        </w:rPr>
        <w:t xml:space="preserve"> Брама, 2004. – 276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Селіванова О. Сучасна лінгвістика : термінологічна енциклопедія / Олена Селіванова. – Полтава : Довкілля-К, 2006. – 716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Селіванова О.О. Сучасна теорія тексту // Актуальні напрями сучасної лінгвістики (аналітичний огляд) / О.О. Селіванова. – Київ : Фітосоціоцентр, 1999. – С. 106-125.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Семушина Е.Ю. Особенности функционирования субстантивных фразеологических единиц английского и русского языков в тексте (на материале СФЕ, семантически ориентированных на характер человека)</w:t>
      </w:r>
      <w:r w:rsidRPr="0044396C">
        <w:rPr>
          <w:szCs w:val="28"/>
          <w:lang w:val="uk-UA"/>
        </w:rPr>
        <w:t xml:space="preserve"> / </w:t>
      </w:r>
      <w:r>
        <w:rPr>
          <w:szCs w:val="28"/>
          <w:lang w:val="uk-UA"/>
        </w:rPr>
        <w:br/>
      </w:r>
      <w:r w:rsidRPr="0044396C">
        <w:rPr>
          <w:szCs w:val="28"/>
        </w:rPr>
        <w:t>Е.Ю. Семушина // II Междунар</w:t>
      </w:r>
      <w:r w:rsidRPr="0044396C">
        <w:rPr>
          <w:szCs w:val="28"/>
          <w:lang w:val="uk-UA"/>
        </w:rPr>
        <w:t>.</w:t>
      </w:r>
      <w:r w:rsidRPr="0044396C">
        <w:rPr>
          <w:szCs w:val="28"/>
        </w:rPr>
        <w:t xml:space="preserve"> Бодуэновские чтения</w:t>
      </w:r>
      <w:proofErr w:type="gramStart"/>
      <w:r w:rsidRPr="0044396C">
        <w:rPr>
          <w:szCs w:val="28"/>
        </w:rPr>
        <w:t xml:space="preserve"> :</w:t>
      </w:r>
      <w:proofErr w:type="gramEnd"/>
      <w:r w:rsidRPr="0044396C">
        <w:rPr>
          <w:szCs w:val="28"/>
        </w:rPr>
        <w:t xml:space="preserve"> Казанская лингвистическая школа: традиции и современность : [</w:t>
      </w:r>
      <w:r w:rsidRPr="0044396C">
        <w:rPr>
          <w:szCs w:val="28"/>
          <w:lang w:val="uk-UA"/>
        </w:rPr>
        <w:t>т</w:t>
      </w:r>
      <w:r w:rsidRPr="0044396C">
        <w:rPr>
          <w:szCs w:val="28"/>
        </w:rPr>
        <w:t>руды и материалы / под общ</w:t>
      </w:r>
      <w:proofErr w:type="gramStart"/>
      <w:r w:rsidRPr="0044396C">
        <w:rPr>
          <w:szCs w:val="28"/>
        </w:rPr>
        <w:t>.</w:t>
      </w:r>
      <w:proofErr w:type="gramEnd"/>
      <w:r w:rsidRPr="0044396C">
        <w:rPr>
          <w:szCs w:val="28"/>
        </w:rPr>
        <w:t xml:space="preserve"> </w:t>
      </w:r>
      <w:proofErr w:type="gramStart"/>
      <w:r w:rsidRPr="0044396C">
        <w:rPr>
          <w:szCs w:val="28"/>
        </w:rPr>
        <w:t>р</w:t>
      </w:r>
      <w:proofErr w:type="gramEnd"/>
      <w:r w:rsidRPr="0044396C">
        <w:rPr>
          <w:szCs w:val="28"/>
        </w:rPr>
        <w:t xml:space="preserve">ед. </w:t>
      </w:r>
      <w:r w:rsidRPr="0044396C">
        <w:rPr>
          <w:szCs w:val="28"/>
        </w:rPr>
        <w:t xml:space="preserve"> К.Р.</w:t>
      </w:r>
      <w:r>
        <w:rPr>
          <w:szCs w:val="28"/>
          <w:lang w:val="uk-UA"/>
        </w:rPr>
        <w:t xml:space="preserve"> </w:t>
      </w:r>
      <w:r w:rsidRPr="0044396C">
        <w:rPr>
          <w:szCs w:val="28"/>
        </w:rPr>
        <w:t>Галиуллина</w:t>
      </w:r>
      <w:r w:rsidRPr="0044396C">
        <w:rPr>
          <w:szCs w:val="28"/>
        </w:rPr>
        <w:t>, Г.А.Николаева]. – Казань</w:t>
      </w:r>
      <w:proofErr w:type="gramStart"/>
      <w:r w:rsidRPr="0044396C">
        <w:rPr>
          <w:szCs w:val="28"/>
        </w:rPr>
        <w:t xml:space="preserve"> :</w:t>
      </w:r>
      <w:proofErr w:type="gramEnd"/>
      <w:r w:rsidRPr="0044396C">
        <w:rPr>
          <w:szCs w:val="28"/>
        </w:rPr>
        <w:t xml:space="preserve"> Изд-во Казан</w:t>
      </w:r>
      <w:proofErr w:type="gramStart"/>
      <w:r w:rsidRPr="0044396C">
        <w:rPr>
          <w:szCs w:val="28"/>
        </w:rPr>
        <w:t>.</w:t>
      </w:r>
      <w:proofErr w:type="gramEnd"/>
      <w:r>
        <w:rPr>
          <w:szCs w:val="28"/>
        </w:rPr>
        <w:t xml:space="preserve"> </w:t>
      </w:r>
      <w:proofErr w:type="gramStart"/>
      <w:r>
        <w:rPr>
          <w:szCs w:val="28"/>
        </w:rPr>
        <w:t>у</w:t>
      </w:r>
      <w:proofErr w:type="gramEnd"/>
      <w:r>
        <w:rPr>
          <w:szCs w:val="28"/>
        </w:rPr>
        <w:t>н-та, 2003.– Т. 1.– С.</w:t>
      </w:r>
      <w:r>
        <w:rPr>
          <w:szCs w:val="28"/>
          <w:lang w:val="en-US"/>
        </w:rPr>
        <w:t xml:space="preserve"> </w:t>
      </w:r>
      <w:r>
        <w:rPr>
          <w:szCs w:val="28"/>
        </w:rPr>
        <w:t>177-179</w:t>
      </w:r>
      <w:r>
        <w:rPr>
          <w:szCs w:val="28"/>
          <w:lang w:val="en-US"/>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Сепир Э. Избранные труды по языкознанию и культурологии</w:t>
      </w:r>
      <w:proofErr w:type="gramStart"/>
      <w:r w:rsidRPr="0044396C">
        <w:rPr>
          <w:szCs w:val="28"/>
        </w:rPr>
        <w:t xml:space="preserve"> </w:t>
      </w:r>
      <w:r w:rsidRPr="0044396C">
        <w:rPr>
          <w:szCs w:val="28"/>
          <w:lang w:val="uk-UA"/>
        </w:rPr>
        <w:t>;</w:t>
      </w:r>
      <w:proofErr w:type="gramEnd"/>
      <w:r w:rsidRPr="0044396C">
        <w:rPr>
          <w:szCs w:val="28"/>
        </w:rPr>
        <w:t xml:space="preserve"> [пер. с англ. / под ред. А.Е. Кибрика</w:t>
      </w:r>
      <w:r w:rsidRPr="0044396C">
        <w:rPr>
          <w:szCs w:val="28"/>
          <w:lang w:val="en-US"/>
        </w:rPr>
        <w:t>]</w:t>
      </w:r>
      <w:r w:rsidRPr="0044396C">
        <w:rPr>
          <w:szCs w:val="28"/>
        </w:rPr>
        <w:t xml:space="preserve"> / Э. Сепир. – М.</w:t>
      </w:r>
      <w:proofErr w:type="gramStart"/>
      <w:r w:rsidRPr="0044396C">
        <w:rPr>
          <w:szCs w:val="28"/>
        </w:rPr>
        <w:t xml:space="preserve"> :</w:t>
      </w:r>
      <w:proofErr w:type="gramEnd"/>
      <w:r w:rsidRPr="0044396C">
        <w:rPr>
          <w:szCs w:val="28"/>
        </w:rPr>
        <w:t xml:space="preserve"> Прогресс, 1993. – 656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ascii="TimesNewRomanPS-BoldItalicMT" w:hAnsi="TimesNewRomanPS-BoldItalicMT" w:cs="TimesNewRomanPS-BoldItalicMT"/>
          <w:szCs w:val="28"/>
        </w:rPr>
      </w:pPr>
      <w:r w:rsidRPr="0044396C">
        <w:rPr>
          <w:spacing w:val="3"/>
          <w:szCs w:val="28"/>
        </w:rPr>
        <w:t xml:space="preserve">Сердюк А.М. </w:t>
      </w:r>
      <w:r w:rsidRPr="0044396C">
        <w:rPr>
          <w:szCs w:val="28"/>
        </w:rPr>
        <w:t xml:space="preserve">Концептуальний аналіз фразеологізмів із соматизмом “рука” та його латинськими корелятами / А.М. Сердюк // </w:t>
      </w:r>
      <w:r w:rsidRPr="0044396C">
        <w:rPr>
          <w:rFonts w:ascii="TimesNewRomanPS-BoldItalicMT" w:hAnsi="TimesNewRomanPS-BoldItalicMT" w:cs="TimesNewRomanPS-BoldItalicMT"/>
          <w:iCs/>
          <w:szCs w:val="28"/>
        </w:rPr>
        <w:t>Актуальні проблеми іноземної філології: Лінгвістика і літературознавство. – 2007</w:t>
      </w:r>
      <w:r w:rsidRPr="0044396C">
        <w:rPr>
          <w:rFonts w:ascii="TimesNewRomanPS-BoldItalicMT" w:hAnsi="TimesNewRomanPS-BoldItalicMT" w:cs="TimesNewRomanPS-BoldItalicMT"/>
          <w:iCs/>
          <w:szCs w:val="28"/>
          <w:lang w:val="uk-UA"/>
        </w:rPr>
        <w:t>.</w:t>
      </w:r>
      <w:r w:rsidRPr="0044396C">
        <w:rPr>
          <w:rFonts w:ascii="TimesNewRomanPS-BoldItalicMT" w:hAnsi="TimesNewRomanPS-BoldItalicMT" w:cs="TimesNewRomanPS-BoldItalicMT"/>
          <w:iCs/>
          <w:szCs w:val="28"/>
        </w:rPr>
        <w:t xml:space="preserve"> – Вип</w:t>
      </w:r>
      <w:r w:rsidRPr="0044396C">
        <w:rPr>
          <w:rFonts w:ascii="TimesNewRomanPS-BoldItalicMT" w:hAnsi="TimesNewRomanPS-BoldItalicMT" w:cs="TimesNewRomanPS-BoldItalicMT"/>
          <w:iCs/>
          <w:szCs w:val="28"/>
          <w:lang w:val="uk-UA"/>
        </w:rPr>
        <w:t>.</w:t>
      </w:r>
      <w:r w:rsidRPr="0044396C">
        <w:rPr>
          <w:rFonts w:ascii="TimesNewRomanPS-BoldItalicMT" w:hAnsi="TimesNewRomanPS-BoldItalicMT" w:cs="TimesNewRomanPS-BoldItalicMT"/>
          <w:iCs/>
          <w:szCs w:val="28"/>
        </w:rPr>
        <w:t xml:space="preserve"> І. – </w:t>
      </w:r>
      <w:r w:rsidRPr="0044396C">
        <w:rPr>
          <w:rFonts w:ascii="TimesNewRomanPS-BoldItalicMT" w:hAnsi="TimesNewRomanPS-BoldItalicMT" w:cs="TimesNewRomanPS-BoldItalicMT"/>
          <w:iCs/>
          <w:szCs w:val="28"/>
          <w:lang w:val="uk-UA"/>
        </w:rPr>
        <w:br/>
      </w:r>
      <w:r w:rsidRPr="0044396C">
        <w:rPr>
          <w:rFonts w:ascii="TimesNewRomanPS-BoldItalicMT" w:hAnsi="TimesNewRomanPS-BoldItalicMT" w:cs="TimesNewRomanPS-BoldItalicMT"/>
          <w:iCs/>
          <w:szCs w:val="28"/>
        </w:rPr>
        <w:t>С. 126-132.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ascii="TimesNewRomanPS-BoldItalicMT" w:hAnsi="TimesNewRomanPS-BoldItalicMT" w:cs="TimesNewRomanPS-BoldItalicMT"/>
          <w:szCs w:val="28"/>
        </w:rPr>
      </w:pPr>
      <w:r w:rsidRPr="0044396C">
        <w:rPr>
          <w:rFonts w:ascii="TimesNewRomanPS-BoldItalicMT" w:hAnsi="TimesNewRomanPS-BoldItalicMT" w:cs="TimesNewRomanPS-BoldItalicMT"/>
          <w:iCs/>
          <w:szCs w:val="28"/>
        </w:rPr>
        <w:t>Сетаров Р.Д. Метафорическая номинация в национальном языковом сознании / Р.Д. Сетаров // Вестник Воронежского гос. ун-та. Серия</w:t>
      </w:r>
      <w:proofErr w:type="gramStart"/>
      <w:r w:rsidRPr="0044396C">
        <w:rPr>
          <w:rFonts w:ascii="TimesNewRomanPS-BoldItalicMT" w:hAnsi="TimesNewRomanPS-BoldItalicMT" w:cs="TimesNewRomanPS-BoldItalicMT"/>
          <w:iCs/>
          <w:szCs w:val="28"/>
        </w:rPr>
        <w:t xml:space="preserve"> :</w:t>
      </w:r>
      <w:proofErr w:type="gramEnd"/>
      <w:r w:rsidRPr="0044396C">
        <w:rPr>
          <w:rFonts w:ascii="TimesNewRomanPS-BoldItalicMT" w:hAnsi="TimesNewRomanPS-BoldItalicMT" w:cs="TimesNewRomanPS-BoldItalicMT"/>
          <w:iCs/>
          <w:szCs w:val="28"/>
        </w:rPr>
        <w:t xml:space="preserve"> Филология. Журналистика. – 2005. – № 2. – С. 92-98.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Скрипник Л.Г. Фразеолог</w:t>
      </w:r>
      <w:r w:rsidRPr="0044396C">
        <w:rPr>
          <w:szCs w:val="28"/>
          <w:lang w:val="uk-UA"/>
        </w:rPr>
        <w:t>і</w:t>
      </w:r>
      <w:r w:rsidRPr="0044396C">
        <w:rPr>
          <w:szCs w:val="28"/>
        </w:rPr>
        <w:t>я укра</w:t>
      </w:r>
      <w:r w:rsidRPr="0044396C">
        <w:rPr>
          <w:szCs w:val="28"/>
          <w:lang w:val="uk-UA"/>
        </w:rPr>
        <w:t>ї</w:t>
      </w:r>
      <w:r w:rsidRPr="0044396C">
        <w:rPr>
          <w:szCs w:val="28"/>
        </w:rPr>
        <w:t>нсько</w:t>
      </w:r>
      <w:r w:rsidRPr="0044396C">
        <w:rPr>
          <w:szCs w:val="28"/>
          <w:lang w:val="uk-UA"/>
        </w:rPr>
        <w:t>ї</w:t>
      </w:r>
      <w:r w:rsidRPr="0044396C">
        <w:rPr>
          <w:szCs w:val="28"/>
        </w:rPr>
        <w:t xml:space="preserve"> мови</w:t>
      </w:r>
      <w:r w:rsidRPr="0044396C">
        <w:rPr>
          <w:szCs w:val="28"/>
          <w:lang w:val="uk-UA"/>
        </w:rPr>
        <w:t xml:space="preserve"> / Л.Г. Скрипник</w:t>
      </w:r>
      <w:r w:rsidRPr="0044396C">
        <w:rPr>
          <w:szCs w:val="28"/>
        </w:rPr>
        <w:t>. – К.</w:t>
      </w:r>
      <w:proofErr w:type="gramStart"/>
      <w:r w:rsidRPr="0044396C">
        <w:rPr>
          <w:szCs w:val="28"/>
          <w:lang w:val="uk-UA"/>
        </w:rPr>
        <w:t xml:space="preserve"> </w:t>
      </w:r>
      <w:r w:rsidRPr="0044396C">
        <w:rPr>
          <w:szCs w:val="28"/>
        </w:rPr>
        <w:t>:</w:t>
      </w:r>
      <w:proofErr w:type="gramEnd"/>
      <w:r w:rsidRPr="0044396C">
        <w:rPr>
          <w:szCs w:val="28"/>
        </w:rPr>
        <w:t xml:space="preserve"> Наук</w:t>
      </w:r>
      <w:r w:rsidRPr="0044396C">
        <w:rPr>
          <w:szCs w:val="28"/>
          <w:lang w:val="uk-UA"/>
        </w:rPr>
        <w:t xml:space="preserve">ова </w:t>
      </w:r>
      <w:r w:rsidRPr="0044396C">
        <w:rPr>
          <w:szCs w:val="28"/>
        </w:rPr>
        <w:t>думка, 1973. – 280 с.</w:t>
      </w:r>
    </w:p>
    <w:p w:rsidR="00834DF4" w:rsidRPr="0044396C" w:rsidRDefault="00834DF4" w:rsidP="00E73F72">
      <w:pPr>
        <w:numPr>
          <w:ilvl w:val="0"/>
          <w:numId w:val="42"/>
        </w:numPr>
        <w:suppressAutoHyphens w:val="0"/>
        <w:spacing w:line="360" w:lineRule="auto"/>
        <w:ind w:left="540" w:hanging="540"/>
        <w:jc w:val="both"/>
        <w:rPr>
          <w:sz w:val="28"/>
          <w:szCs w:val="28"/>
          <w:lang w:val="uk-UA"/>
        </w:rPr>
      </w:pPr>
      <w:r w:rsidRPr="0044396C">
        <w:rPr>
          <w:sz w:val="28"/>
          <w:szCs w:val="28"/>
        </w:rPr>
        <w:t xml:space="preserve">Скрыпник И.Ю. Значение интерперсональных отношений как фактор формирования идеографической группы соматических </w:t>
      </w:r>
      <w:proofErr w:type="gramStart"/>
      <w:r w:rsidRPr="0044396C">
        <w:rPr>
          <w:sz w:val="28"/>
          <w:szCs w:val="28"/>
        </w:rPr>
        <w:t xml:space="preserve">ФЕ / </w:t>
      </w:r>
      <w:r w:rsidRPr="0044396C">
        <w:rPr>
          <w:sz w:val="28"/>
          <w:szCs w:val="28"/>
        </w:rPr>
        <w:br/>
        <w:t>И.</w:t>
      </w:r>
      <w:proofErr w:type="gramEnd"/>
      <w:r w:rsidRPr="0044396C">
        <w:rPr>
          <w:sz w:val="28"/>
          <w:szCs w:val="28"/>
        </w:rPr>
        <w:t xml:space="preserve">Ю. Скрыпник // </w:t>
      </w:r>
      <w:r w:rsidRPr="0044396C">
        <w:rPr>
          <w:spacing w:val="2"/>
          <w:sz w:val="28"/>
          <w:szCs w:val="28"/>
          <w:lang w:val="uk-UA"/>
        </w:rPr>
        <w:t xml:space="preserve">Матеріали </w:t>
      </w:r>
      <w:r w:rsidRPr="0044396C">
        <w:rPr>
          <w:rFonts w:eastAsia="MS Gothic"/>
          <w:spacing w:val="2"/>
          <w:sz w:val="28"/>
          <w:szCs w:val="28"/>
          <w:lang w:val="en-US" w:eastAsia="ja-JP"/>
        </w:rPr>
        <w:t>IV</w:t>
      </w:r>
      <w:r w:rsidRPr="0044396C">
        <w:rPr>
          <w:rFonts w:eastAsia="MS Gothic"/>
          <w:spacing w:val="2"/>
          <w:sz w:val="28"/>
          <w:szCs w:val="28"/>
          <w:lang w:eastAsia="ja-JP"/>
        </w:rPr>
        <w:t xml:space="preserve"> </w:t>
      </w:r>
      <w:r w:rsidRPr="0044396C">
        <w:rPr>
          <w:rFonts w:eastAsia="MS Gothic"/>
          <w:spacing w:val="2"/>
          <w:sz w:val="28"/>
          <w:szCs w:val="28"/>
          <w:lang w:val="uk-UA" w:eastAsia="ja-JP"/>
        </w:rPr>
        <w:t xml:space="preserve">Всеукраїнської наукової </w:t>
      </w:r>
      <w:r w:rsidRPr="0044396C">
        <w:rPr>
          <w:rFonts w:eastAsia="MS Gothic"/>
          <w:spacing w:val="-2"/>
          <w:sz w:val="28"/>
          <w:szCs w:val="28"/>
          <w:lang w:val="uk-UA" w:eastAsia="ja-JP"/>
        </w:rPr>
        <w:t xml:space="preserve">конференції </w:t>
      </w:r>
      <w:r w:rsidRPr="0044396C">
        <w:rPr>
          <w:rFonts w:eastAsia="MS Gothic"/>
          <w:spacing w:val="-2"/>
          <w:sz w:val="28"/>
          <w:szCs w:val="28"/>
          <w:lang w:val="uk-UA" w:eastAsia="ja-JP"/>
        </w:rPr>
        <w:lastRenderedPageBreak/>
        <w:t xml:space="preserve">«Каразінські читання: Людина. Мова. Комунікація». </w:t>
      </w:r>
      <w:r w:rsidRPr="0044396C">
        <w:rPr>
          <w:rFonts w:eastAsia="MS Gothic"/>
          <w:sz w:val="28"/>
          <w:szCs w:val="28"/>
          <w:lang w:val="uk-UA" w:eastAsia="ja-JP"/>
        </w:rPr>
        <w:t xml:space="preserve">– Харків, 2004. – </w:t>
      </w:r>
      <w:r w:rsidRPr="0044396C">
        <w:rPr>
          <w:rFonts w:eastAsia="MS Gothic"/>
          <w:sz w:val="28"/>
          <w:szCs w:val="28"/>
          <w:lang w:val="uk-UA" w:eastAsia="ja-JP"/>
        </w:rPr>
        <w:br/>
        <w:t>С. 245-247.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rFonts w:eastAsia="MS Gothic"/>
          <w:szCs w:val="28"/>
          <w:lang w:val="uk-UA" w:eastAsia="ja-JP"/>
        </w:rPr>
        <w:t xml:space="preserve">Скрыпник И.Ю. </w:t>
      </w:r>
      <w:r w:rsidRPr="0044396C">
        <w:rPr>
          <w:rFonts w:eastAsia="MS Gothic"/>
          <w:szCs w:val="28"/>
          <w:lang w:eastAsia="ja-JP"/>
        </w:rPr>
        <w:t xml:space="preserve">Метафора как способ образования соматических ФЕ со значением интерперсональных отношений / И.Ю. Скрыпник // </w:t>
      </w:r>
      <w:r w:rsidRPr="0044396C">
        <w:rPr>
          <w:rFonts w:eastAsia="MS Gothic"/>
          <w:szCs w:val="28"/>
          <w:lang w:val="uk-UA" w:eastAsia="ja-JP"/>
        </w:rPr>
        <w:t xml:space="preserve">Актуальні проблеми романо-германської філології в Україні та Болонський процесс : </w:t>
      </w:r>
      <w:r w:rsidRPr="0044396C">
        <w:rPr>
          <w:szCs w:val="28"/>
        </w:rPr>
        <w:t>тези доп.</w:t>
      </w:r>
      <w:r w:rsidRPr="0044396C">
        <w:rPr>
          <w:rFonts w:eastAsia="MS Gothic"/>
          <w:szCs w:val="28"/>
          <w:lang w:val="uk-UA" w:eastAsia="ja-JP"/>
        </w:rPr>
        <w:t xml:space="preserve"> </w:t>
      </w:r>
      <w:r w:rsidRPr="0044396C">
        <w:rPr>
          <w:szCs w:val="28"/>
        </w:rPr>
        <w:t>міжнар. наук</w:t>
      </w:r>
      <w:proofErr w:type="gramStart"/>
      <w:r w:rsidRPr="0044396C">
        <w:rPr>
          <w:szCs w:val="28"/>
        </w:rPr>
        <w:t>.-</w:t>
      </w:r>
      <w:proofErr w:type="gramEnd"/>
      <w:r w:rsidRPr="0044396C">
        <w:rPr>
          <w:szCs w:val="28"/>
        </w:rPr>
        <w:t>метод. конф. (</w:t>
      </w:r>
      <w:r w:rsidRPr="0044396C">
        <w:rPr>
          <w:szCs w:val="28"/>
          <w:lang w:val="uk-UA"/>
        </w:rPr>
        <w:t>24-25 лист.</w:t>
      </w:r>
      <w:r w:rsidRPr="0044396C">
        <w:rPr>
          <w:szCs w:val="28"/>
        </w:rPr>
        <w:t xml:space="preserve"> 2004 р.) </w:t>
      </w:r>
      <w:r w:rsidRPr="0044396C">
        <w:rPr>
          <w:rFonts w:eastAsia="MS Gothic"/>
          <w:szCs w:val="28"/>
          <w:lang w:val="uk-UA" w:eastAsia="ja-JP"/>
        </w:rPr>
        <w:t>– Чернівці : Рута, 2004. – С. 259-260.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rFonts w:eastAsia="MS Gothic"/>
          <w:szCs w:val="28"/>
          <w:lang w:val="uk-UA" w:eastAsia="ja-JP"/>
        </w:rPr>
        <w:t xml:space="preserve">Скрипнік І.Ю. Семантичні характеристики соматичних фразеологізмів зі значенням інтерперсональних відносин (на матеріалі англійської мови) / </w:t>
      </w:r>
      <w:r>
        <w:rPr>
          <w:rFonts w:eastAsia="MS Gothic"/>
          <w:szCs w:val="28"/>
          <w:lang w:val="uk-UA" w:eastAsia="ja-JP"/>
        </w:rPr>
        <w:br/>
      </w:r>
      <w:r w:rsidRPr="0044396C">
        <w:rPr>
          <w:rFonts w:eastAsia="MS Gothic"/>
          <w:szCs w:val="28"/>
          <w:lang w:val="uk-UA" w:eastAsia="ja-JP"/>
        </w:rPr>
        <w:t>І.Ю. Скрипнік // Наук. вісник Черніве</w:t>
      </w:r>
      <w:r w:rsidRPr="0044396C">
        <w:rPr>
          <w:szCs w:val="28"/>
          <w:lang w:val="uk-UA"/>
        </w:rPr>
        <w:t>цьк</w:t>
      </w:r>
      <w:r w:rsidRPr="0044396C">
        <w:rPr>
          <w:rFonts w:eastAsia="MS Gothic"/>
          <w:szCs w:val="28"/>
          <w:lang w:val="uk-UA" w:eastAsia="ja-JP"/>
        </w:rPr>
        <w:t>. ун-ту. Германська філологія. – Чернівці : Рута, 2005. – С. 18-26.</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rFonts w:eastAsia="MS Gothic"/>
          <w:szCs w:val="28"/>
          <w:lang w:val="uk-UA" w:eastAsia="ja-JP"/>
        </w:rPr>
        <w:t xml:space="preserve">Скрипнік І.Ю. Текстотворні можливості фразеологічних одиниць із значенням інтерперсональних відносин / І.Ю. Скрипнік // </w:t>
      </w:r>
      <w:r w:rsidRPr="0044396C">
        <w:rPr>
          <w:szCs w:val="28"/>
          <w:lang w:val="uk-UA"/>
        </w:rPr>
        <w:t>Сучасні проблеми лінгвістики та навчання іноземних мов у контексті Болонського процесу. – Хмельницький : Хмельницьк.  нац. ун-т, 2005. – С. 157-158.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Скрыпник И.Ю. Структурно-семантические модификации фразеологических единиц (на материале соматических ФЕ со значением интерперсональных отношений в современном английском языке) / </w:t>
      </w:r>
      <w:r w:rsidRPr="0044396C">
        <w:rPr>
          <w:szCs w:val="28"/>
          <w:lang w:val="uk-UA"/>
        </w:rPr>
        <w:br/>
      </w:r>
      <w:r w:rsidRPr="0044396C">
        <w:rPr>
          <w:szCs w:val="28"/>
        </w:rPr>
        <w:t>И.Ю. Скрыпник</w:t>
      </w:r>
      <w:r w:rsidRPr="0044396C">
        <w:rPr>
          <w:szCs w:val="28"/>
          <w:lang w:val="uk-UA"/>
        </w:rPr>
        <w:t xml:space="preserve"> // Сучасні дослідження з іноземної філології. – Ужгород, 2006. – № 4. – С. 93-99.</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Скрыпник И.Ю. Соматические фразеологические единицы как элемент реализации категории интертекстуальности / И.</w:t>
      </w:r>
      <w:r>
        <w:rPr>
          <w:szCs w:val="28"/>
          <w:lang w:val="uk-UA"/>
        </w:rPr>
        <w:t xml:space="preserve"> </w:t>
      </w:r>
      <w:r w:rsidRPr="0044396C">
        <w:rPr>
          <w:szCs w:val="28"/>
        </w:rPr>
        <w:t xml:space="preserve">Ю. Скрыпник // </w:t>
      </w:r>
      <w:proofErr w:type="gramStart"/>
      <w:r w:rsidRPr="0044396C">
        <w:rPr>
          <w:szCs w:val="28"/>
          <w:lang w:val="uk-UA"/>
        </w:rPr>
        <w:t>В</w:t>
      </w:r>
      <w:proofErr w:type="gramEnd"/>
      <w:r w:rsidRPr="0044396C">
        <w:rPr>
          <w:szCs w:val="28"/>
          <w:lang w:val="uk-UA"/>
        </w:rPr>
        <w:t>існик Хірків. нац. ун-ту імені В.Н. Каразіна. – Харків : Константа, 2006. – № 726. – С. 150-153.</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 xml:space="preserve">Скрипнік І.Ю. Базові метафори концептів «влада» та «залежність» </w:t>
      </w:r>
      <w:r w:rsidRPr="0044396C">
        <w:rPr>
          <w:szCs w:val="28"/>
          <w:lang w:val="uk-UA"/>
        </w:rPr>
        <w:br/>
        <w:t xml:space="preserve">(на матеріалі соматичних фразеологізмів сучасної англійської мови) / </w:t>
      </w:r>
      <w:r w:rsidRPr="0044396C">
        <w:rPr>
          <w:szCs w:val="28"/>
          <w:lang w:val="uk-UA"/>
        </w:rPr>
        <w:br/>
        <w:t>І.Ю. Скрипнік // Актуальні проблеми філології та перекладознавства. – Хмельницький : Хмельницьк. нац. ун-т, 2006. – № 2. – С. 129-131.</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Скрипнік І.</w:t>
      </w:r>
      <w:r>
        <w:rPr>
          <w:szCs w:val="28"/>
          <w:lang w:val="uk-UA"/>
        </w:rPr>
        <w:t xml:space="preserve"> </w:t>
      </w:r>
      <w:r w:rsidRPr="0044396C">
        <w:rPr>
          <w:szCs w:val="28"/>
          <w:lang w:val="uk-UA"/>
        </w:rPr>
        <w:t>Інтертекстуальність як засіб стилістичного збагачення тексту / І.</w:t>
      </w:r>
      <w:r>
        <w:rPr>
          <w:szCs w:val="28"/>
          <w:lang w:val="uk-UA"/>
        </w:rPr>
        <w:t xml:space="preserve"> </w:t>
      </w:r>
      <w:r w:rsidRPr="0044396C">
        <w:rPr>
          <w:szCs w:val="28"/>
          <w:lang w:val="uk-UA"/>
        </w:rPr>
        <w:t xml:space="preserve">Скрипнік // Сучасні проблеми лінгвістичних досліджень і методика викладання іноземних мов професійного спілкування у вищій школі : </w:t>
      </w:r>
      <w:r w:rsidRPr="0044396C">
        <w:rPr>
          <w:szCs w:val="28"/>
        </w:rPr>
        <w:t>[</w:t>
      </w:r>
      <w:r w:rsidRPr="0044396C">
        <w:rPr>
          <w:szCs w:val="28"/>
          <w:lang w:val="uk-UA"/>
        </w:rPr>
        <w:t xml:space="preserve">за </w:t>
      </w:r>
      <w:r w:rsidRPr="0044396C">
        <w:rPr>
          <w:szCs w:val="28"/>
          <w:lang w:val="uk-UA"/>
        </w:rPr>
        <w:lastRenderedPageBreak/>
        <w:t>ред. В.</w:t>
      </w:r>
      <w:r>
        <w:rPr>
          <w:szCs w:val="28"/>
          <w:lang w:val="uk-UA"/>
        </w:rPr>
        <w:t xml:space="preserve"> </w:t>
      </w:r>
      <w:r w:rsidRPr="0044396C">
        <w:rPr>
          <w:szCs w:val="28"/>
          <w:lang w:val="uk-UA"/>
        </w:rPr>
        <w:t>Т. Сулима, С.</w:t>
      </w:r>
      <w:r>
        <w:rPr>
          <w:szCs w:val="28"/>
          <w:lang w:val="uk-UA"/>
        </w:rPr>
        <w:t xml:space="preserve"> </w:t>
      </w:r>
      <w:r w:rsidRPr="0044396C">
        <w:rPr>
          <w:szCs w:val="28"/>
          <w:lang w:val="uk-UA"/>
        </w:rPr>
        <w:t>Н. Денисенко</w:t>
      </w:r>
      <w:r w:rsidRPr="0044396C">
        <w:rPr>
          <w:szCs w:val="28"/>
        </w:rPr>
        <w:t>].</w:t>
      </w:r>
      <w:r w:rsidRPr="0044396C">
        <w:rPr>
          <w:szCs w:val="28"/>
          <w:lang w:val="uk-UA"/>
        </w:rPr>
        <w:t xml:space="preserve"> – Львів : Видавничий центр ЛНУ ім. Івана Франка, 2007. – Ч. 1. Лінгвостилістика. Лексична семантика. Фразеологія. – С. 351-353.</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Скрыпник И.Ю. К вопросу о текстообразующих возможностях фразеологических единиц (на материале современного английского языка) / И.Ю. Скрыпник // Язык и культура : тезисы докл. ІІІ Междун. науч. конф.</w:t>
      </w:r>
      <w:r w:rsidRPr="0044396C">
        <w:rPr>
          <w:szCs w:val="28"/>
        </w:rPr>
        <w:t xml:space="preserve"> </w:t>
      </w:r>
      <w:r w:rsidRPr="0044396C">
        <w:rPr>
          <w:szCs w:val="28"/>
          <w:lang w:val="uk-UA"/>
        </w:rPr>
        <w:t xml:space="preserve"> </w:t>
      </w:r>
      <w:r w:rsidRPr="0044396C">
        <w:rPr>
          <w:szCs w:val="28"/>
        </w:rPr>
        <w:t>(</w:t>
      </w:r>
      <w:r w:rsidRPr="0044396C">
        <w:rPr>
          <w:szCs w:val="28"/>
          <w:lang w:val="uk-UA"/>
        </w:rPr>
        <w:t>23-25 сент. 2005 г.</w:t>
      </w:r>
      <w:r w:rsidRPr="0044396C">
        <w:rPr>
          <w:szCs w:val="28"/>
        </w:rPr>
        <w:t xml:space="preserve">) </w:t>
      </w:r>
      <w:r w:rsidRPr="0044396C">
        <w:rPr>
          <w:szCs w:val="28"/>
          <w:lang w:val="uk-UA"/>
        </w:rPr>
        <w:t>– Москва, 2005. – С. 90-91.</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Скрыпник И.Ю. Фразеологические единицы в рамках теории интертекста / И.Ю. Скрыпник // Сучасні проблеми та перспективи дослідження романських і германських мов і літератур : тези доп. І</w:t>
      </w:r>
      <w:r w:rsidRPr="0044396C">
        <w:rPr>
          <w:szCs w:val="28"/>
        </w:rPr>
        <w:t xml:space="preserve">V </w:t>
      </w:r>
      <w:r w:rsidRPr="0044396C">
        <w:rPr>
          <w:szCs w:val="28"/>
          <w:lang w:val="uk-UA"/>
        </w:rPr>
        <w:t xml:space="preserve">Міжвуз. конф. молодих учених </w:t>
      </w:r>
      <w:r w:rsidRPr="0044396C">
        <w:rPr>
          <w:szCs w:val="28"/>
        </w:rPr>
        <w:t>(</w:t>
      </w:r>
      <w:r w:rsidRPr="0044396C">
        <w:rPr>
          <w:szCs w:val="28"/>
          <w:lang w:val="uk-UA"/>
        </w:rPr>
        <w:t>1-3 лют. 2006 р.</w:t>
      </w:r>
      <w:r w:rsidRPr="0044396C">
        <w:rPr>
          <w:szCs w:val="28"/>
        </w:rPr>
        <w:t>)</w:t>
      </w:r>
      <w:r w:rsidRPr="0044396C">
        <w:rPr>
          <w:szCs w:val="28"/>
          <w:lang w:val="uk-UA"/>
        </w:rPr>
        <w:t xml:space="preserve"> – Донецьк, 2006. – Ч. 1. – С. 166-167.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Скрыпник И.Ю. Оценочный компонент в семантике соматических фразеологизмов со значением интерперсональных отношений / </w:t>
      </w:r>
      <w:r w:rsidRPr="0044396C">
        <w:rPr>
          <w:szCs w:val="28"/>
          <w:lang w:val="uk-UA"/>
        </w:rPr>
        <w:br/>
      </w:r>
      <w:r w:rsidRPr="0044396C">
        <w:rPr>
          <w:szCs w:val="28"/>
        </w:rPr>
        <w:t xml:space="preserve">И.Ю. Скрыпник // </w:t>
      </w:r>
      <w:r w:rsidRPr="0044396C">
        <w:rPr>
          <w:szCs w:val="28"/>
          <w:lang w:val="uk-UA"/>
        </w:rPr>
        <w:t xml:space="preserve">Сучасні </w:t>
      </w:r>
      <w:proofErr w:type="gramStart"/>
      <w:r w:rsidRPr="0044396C">
        <w:rPr>
          <w:szCs w:val="28"/>
          <w:lang w:val="uk-UA"/>
        </w:rPr>
        <w:t>досл</w:t>
      </w:r>
      <w:proofErr w:type="gramEnd"/>
      <w:r w:rsidRPr="0044396C">
        <w:rPr>
          <w:szCs w:val="28"/>
          <w:lang w:val="uk-UA"/>
        </w:rPr>
        <w:t>ідження з іноземної філології. – Ужгород : ТзОВ Папірус-Ф, 2008. – № 6. – С. 356-360.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Слепушкина Е.В. Объективация концепта «предупреждение»</w:t>
      </w:r>
      <w:r w:rsidRPr="0044396C">
        <w:rPr>
          <w:szCs w:val="28"/>
          <w:lang w:val="uk-UA"/>
        </w:rPr>
        <w:t xml:space="preserve"> </w:t>
      </w:r>
      <w:r w:rsidRPr="0044396C">
        <w:rPr>
          <w:szCs w:val="28"/>
        </w:rPr>
        <w:t>/</w:t>
      </w:r>
      <w:r w:rsidRPr="0044396C">
        <w:rPr>
          <w:szCs w:val="28"/>
          <w:lang w:val="uk-UA"/>
        </w:rPr>
        <w:t xml:space="preserve"> </w:t>
      </w:r>
      <w:r w:rsidRPr="0044396C">
        <w:rPr>
          <w:szCs w:val="28"/>
        </w:rPr>
        <w:t>”warning” в русском и английском языках / Е.В. Слепушкина // Вестник Ставропол</w:t>
      </w:r>
      <w:r w:rsidRPr="0044396C">
        <w:rPr>
          <w:szCs w:val="28"/>
          <w:lang w:val="uk-UA"/>
        </w:rPr>
        <w:t>.</w:t>
      </w:r>
      <w:r w:rsidRPr="0044396C">
        <w:rPr>
          <w:szCs w:val="28"/>
        </w:rPr>
        <w:t xml:space="preserve"> </w:t>
      </w:r>
      <w:r w:rsidRPr="0044396C">
        <w:rPr>
          <w:szCs w:val="28"/>
          <w:lang w:val="uk-UA"/>
        </w:rPr>
        <w:t>г</w:t>
      </w:r>
      <w:r w:rsidRPr="0044396C">
        <w:rPr>
          <w:szCs w:val="28"/>
        </w:rPr>
        <w:t>ос</w:t>
      </w:r>
      <w:r w:rsidRPr="0044396C">
        <w:rPr>
          <w:szCs w:val="28"/>
          <w:lang w:val="uk-UA"/>
        </w:rPr>
        <w:t>.</w:t>
      </w:r>
      <w:r w:rsidRPr="0044396C">
        <w:rPr>
          <w:szCs w:val="28"/>
        </w:rPr>
        <w:t xml:space="preserve"> ун</w:t>
      </w:r>
      <w:r w:rsidRPr="0044396C">
        <w:rPr>
          <w:szCs w:val="28"/>
          <w:lang w:val="uk-UA"/>
        </w:rPr>
        <w:t>-</w:t>
      </w:r>
      <w:r w:rsidRPr="0044396C">
        <w:rPr>
          <w:szCs w:val="28"/>
        </w:rPr>
        <w:t>та. Филологические науки. – 2007. – № 50. – С. 209-214.</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Смирницкий А.И. Лексикология английского языка / А.И. Смирницкий. – М. : Изд-во лит. на иностр. яз</w:t>
      </w:r>
      <w:proofErr w:type="gramStart"/>
      <w:r w:rsidRPr="0044396C">
        <w:rPr>
          <w:szCs w:val="28"/>
        </w:rPr>
        <w:t xml:space="preserve">., </w:t>
      </w:r>
      <w:proofErr w:type="gramEnd"/>
      <w:r w:rsidRPr="0044396C">
        <w:rPr>
          <w:szCs w:val="28"/>
        </w:rPr>
        <w:t xml:space="preserve">1956. – 260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Солодуб Ю.П. Национальная специфика и универсальные свойства фразеологии как объект лингвистического исследования / Ю.П. Солодуб // Филологические науки. – 1990. – № 6. – С. 55-65.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Солодуб Ю.П. Современный русский язык. Лексика и фразеология (сопоставительный аспект)</w:t>
      </w:r>
      <w:proofErr w:type="gramStart"/>
      <w:r w:rsidRPr="0044396C">
        <w:rPr>
          <w:szCs w:val="28"/>
        </w:rPr>
        <w:t xml:space="preserve"> :</w:t>
      </w:r>
      <w:proofErr w:type="gramEnd"/>
      <w:r w:rsidRPr="0044396C">
        <w:rPr>
          <w:szCs w:val="28"/>
        </w:rPr>
        <w:t xml:space="preserve"> </w:t>
      </w:r>
      <w:r w:rsidRPr="0044396C">
        <w:rPr>
          <w:szCs w:val="28"/>
          <w:lang w:val="uk-UA"/>
        </w:rPr>
        <w:t>у</w:t>
      </w:r>
      <w:r w:rsidRPr="0044396C">
        <w:rPr>
          <w:szCs w:val="28"/>
        </w:rPr>
        <w:t>чебник [для студентов филол</w:t>
      </w:r>
      <w:r w:rsidRPr="0044396C">
        <w:rPr>
          <w:szCs w:val="28"/>
          <w:lang w:val="uk-UA"/>
        </w:rPr>
        <w:t>.</w:t>
      </w:r>
      <w:r w:rsidRPr="0044396C">
        <w:rPr>
          <w:szCs w:val="28"/>
        </w:rPr>
        <w:t xml:space="preserve"> фак-тов и фак-тов иностранных языков] / Ю.П. Солодуб, Ф.Б. Альбрехт. – М.</w:t>
      </w:r>
      <w:proofErr w:type="gramStart"/>
      <w:r w:rsidRPr="0044396C">
        <w:rPr>
          <w:szCs w:val="28"/>
        </w:rPr>
        <w:t xml:space="preserve"> :</w:t>
      </w:r>
      <w:proofErr w:type="gramEnd"/>
      <w:r w:rsidRPr="0044396C">
        <w:rPr>
          <w:szCs w:val="28"/>
        </w:rPr>
        <w:t xml:space="preserve"> Флинта : Наука, 2002. – 264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Солодуб Ю.П. Сопоставительный анализ структуры лексического и фразеологического значений / Ю.П. Солодуб // Филологические науки. – 1997. – № 5. – С. 10-23.</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lastRenderedPageBreak/>
        <w:t>Солодуб Ю.П. Структурно-семантический анализ фразеологизмов со значением качественной оценки лица / Ю.П. Солодуб // Русский язык в школе. – М.</w:t>
      </w:r>
      <w:proofErr w:type="gramStart"/>
      <w:r w:rsidRPr="0044396C">
        <w:rPr>
          <w:szCs w:val="28"/>
        </w:rPr>
        <w:t xml:space="preserve"> :</w:t>
      </w:r>
      <w:proofErr w:type="gramEnd"/>
      <w:r w:rsidRPr="0044396C">
        <w:rPr>
          <w:szCs w:val="28"/>
        </w:rPr>
        <w:t xml:space="preserve"> Просвещение, 1985. – № 3. – С. 81-85.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Солодухо Э.М. Проблемы интернационализации фразеологии </w:t>
      </w:r>
      <w:r w:rsidRPr="0044396C">
        <w:rPr>
          <w:szCs w:val="28"/>
          <w:lang w:val="uk-UA"/>
        </w:rPr>
        <w:br/>
      </w:r>
      <w:r w:rsidRPr="0044396C">
        <w:rPr>
          <w:szCs w:val="28"/>
        </w:rPr>
        <w:t xml:space="preserve">(на материале языков славянской, германской и романской групп) / </w:t>
      </w:r>
      <w:r w:rsidRPr="0044396C">
        <w:rPr>
          <w:szCs w:val="28"/>
          <w:lang w:val="uk-UA"/>
        </w:rPr>
        <w:br/>
      </w:r>
      <w:r w:rsidRPr="0044396C">
        <w:rPr>
          <w:szCs w:val="28"/>
        </w:rPr>
        <w:t>Э.М. Солодухо. – Казань</w:t>
      </w:r>
      <w:proofErr w:type="gramStart"/>
      <w:r>
        <w:rPr>
          <w:szCs w:val="28"/>
          <w:lang w:val="uk-UA"/>
        </w:rPr>
        <w:t xml:space="preserve"> </w:t>
      </w:r>
      <w:r w:rsidRPr="0044396C">
        <w:rPr>
          <w:szCs w:val="28"/>
        </w:rPr>
        <w:t>:</w:t>
      </w:r>
      <w:proofErr w:type="gramEnd"/>
      <w:r w:rsidRPr="0044396C">
        <w:rPr>
          <w:szCs w:val="28"/>
        </w:rPr>
        <w:t xml:space="preserve"> Изд-во Казан</w:t>
      </w:r>
      <w:proofErr w:type="gramStart"/>
      <w:r w:rsidRPr="0044396C">
        <w:rPr>
          <w:szCs w:val="28"/>
          <w:lang w:val="uk-UA"/>
        </w:rPr>
        <w:t>.</w:t>
      </w:r>
      <w:proofErr w:type="gramEnd"/>
      <w:r w:rsidRPr="0044396C">
        <w:rPr>
          <w:szCs w:val="28"/>
        </w:rPr>
        <w:t xml:space="preserve"> </w:t>
      </w:r>
      <w:proofErr w:type="gramStart"/>
      <w:r w:rsidRPr="0044396C">
        <w:rPr>
          <w:szCs w:val="28"/>
          <w:lang w:val="uk-UA"/>
        </w:rPr>
        <w:t>у</w:t>
      </w:r>
      <w:proofErr w:type="gramEnd"/>
      <w:r w:rsidRPr="0044396C">
        <w:rPr>
          <w:szCs w:val="28"/>
        </w:rPr>
        <w:t>н</w:t>
      </w:r>
      <w:r w:rsidRPr="0044396C">
        <w:rPr>
          <w:szCs w:val="28"/>
          <w:lang w:val="uk-UA"/>
        </w:rPr>
        <w:t>-</w:t>
      </w:r>
      <w:r w:rsidRPr="0044396C">
        <w:rPr>
          <w:szCs w:val="28"/>
        </w:rPr>
        <w:t>та, 1982. – 168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Солодухо Э.М. Теория фразеологического сближения (на материале языков славянской, германской и романской групп) / Э.М. Солодухо. – Казань</w:t>
      </w:r>
      <w:proofErr w:type="gramStart"/>
      <w:r>
        <w:rPr>
          <w:szCs w:val="28"/>
          <w:lang w:val="uk-UA"/>
        </w:rPr>
        <w:t xml:space="preserve"> </w:t>
      </w:r>
      <w:r w:rsidRPr="0044396C">
        <w:rPr>
          <w:szCs w:val="28"/>
        </w:rPr>
        <w:t>:</w:t>
      </w:r>
      <w:proofErr w:type="gramEnd"/>
      <w:r w:rsidRPr="0044396C">
        <w:rPr>
          <w:szCs w:val="28"/>
        </w:rPr>
        <w:t xml:space="preserve"> Изд-во Казан</w:t>
      </w:r>
      <w:proofErr w:type="gramStart"/>
      <w:r w:rsidRPr="0044396C">
        <w:rPr>
          <w:szCs w:val="28"/>
          <w:lang w:val="uk-UA"/>
        </w:rPr>
        <w:t>.</w:t>
      </w:r>
      <w:proofErr w:type="gramEnd"/>
      <w:r w:rsidRPr="0044396C">
        <w:rPr>
          <w:szCs w:val="28"/>
        </w:rPr>
        <w:t xml:space="preserve"> </w:t>
      </w:r>
      <w:proofErr w:type="gramStart"/>
      <w:r w:rsidRPr="0044396C">
        <w:rPr>
          <w:szCs w:val="28"/>
          <w:lang w:val="uk-UA"/>
        </w:rPr>
        <w:t>у</w:t>
      </w:r>
      <w:proofErr w:type="gramEnd"/>
      <w:r w:rsidRPr="0044396C">
        <w:rPr>
          <w:szCs w:val="28"/>
        </w:rPr>
        <w:t>н</w:t>
      </w:r>
      <w:r w:rsidRPr="0044396C">
        <w:rPr>
          <w:szCs w:val="28"/>
          <w:lang w:val="uk-UA"/>
        </w:rPr>
        <w:t>-</w:t>
      </w:r>
      <w:r w:rsidRPr="0044396C">
        <w:rPr>
          <w:szCs w:val="28"/>
        </w:rPr>
        <w:t>та, 1989. – 296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Сорокин Ю.А. Психолингвистические аспекты изучения текста / </w:t>
      </w:r>
      <w:r w:rsidRPr="0044396C">
        <w:rPr>
          <w:szCs w:val="28"/>
          <w:lang w:val="uk-UA"/>
        </w:rPr>
        <w:br/>
      </w:r>
      <w:r w:rsidRPr="0044396C">
        <w:rPr>
          <w:szCs w:val="28"/>
        </w:rPr>
        <w:t>Ю.А. Сорокин. – М.</w:t>
      </w:r>
      <w:proofErr w:type="gramStart"/>
      <w:r w:rsidRPr="0044396C">
        <w:rPr>
          <w:szCs w:val="28"/>
        </w:rPr>
        <w:t xml:space="preserve"> :</w:t>
      </w:r>
      <w:proofErr w:type="gramEnd"/>
      <w:r w:rsidRPr="0044396C">
        <w:rPr>
          <w:szCs w:val="28"/>
        </w:rPr>
        <w:t xml:space="preserve"> Наука, 1985. – 168 с.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Сорокина М.В. О вариантности фразеологических единиц / </w:t>
      </w:r>
      <w:r>
        <w:rPr>
          <w:szCs w:val="28"/>
          <w:lang w:val="uk-UA"/>
        </w:rPr>
        <w:br/>
      </w:r>
      <w:r w:rsidRPr="0044396C">
        <w:rPr>
          <w:szCs w:val="28"/>
        </w:rPr>
        <w:t>М.В. Сорокина // II Международные Бодуэновские чтения</w:t>
      </w:r>
      <w:proofErr w:type="gramStart"/>
      <w:r w:rsidRPr="0044396C">
        <w:rPr>
          <w:szCs w:val="28"/>
        </w:rPr>
        <w:t xml:space="preserve"> :</w:t>
      </w:r>
      <w:proofErr w:type="gramEnd"/>
      <w:r w:rsidRPr="0044396C">
        <w:rPr>
          <w:szCs w:val="28"/>
        </w:rPr>
        <w:t xml:space="preserve"> Казанская лингвистическая школа: традиции и современность: [труды и материалы : / под общ</w:t>
      </w:r>
      <w:proofErr w:type="gramStart"/>
      <w:r w:rsidRPr="0044396C">
        <w:rPr>
          <w:szCs w:val="28"/>
        </w:rPr>
        <w:t>.</w:t>
      </w:r>
      <w:proofErr w:type="gramEnd"/>
      <w:r w:rsidRPr="0044396C">
        <w:rPr>
          <w:szCs w:val="28"/>
        </w:rPr>
        <w:t xml:space="preserve"> </w:t>
      </w:r>
      <w:proofErr w:type="gramStart"/>
      <w:r w:rsidRPr="0044396C">
        <w:rPr>
          <w:szCs w:val="28"/>
        </w:rPr>
        <w:t>р</w:t>
      </w:r>
      <w:proofErr w:type="gramEnd"/>
      <w:r w:rsidRPr="0044396C">
        <w:rPr>
          <w:szCs w:val="28"/>
        </w:rPr>
        <w:t>ед. К.</w:t>
      </w:r>
      <w:r>
        <w:rPr>
          <w:szCs w:val="28"/>
          <w:lang w:val="uk-UA"/>
        </w:rPr>
        <w:t xml:space="preserve"> </w:t>
      </w:r>
      <w:r w:rsidRPr="0044396C">
        <w:rPr>
          <w:szCs w:val="28"/>
        </w:rPr>
        <w:t>Р.Галиулли</w:t>
      </w:r>
      <w:r w:rsidRPr="0044396C">
        <w:rPr>
          <w:szCs w:val="28"/>
        </w:rPr>
        <w:t>н</w:t>
      </w:r>
      <w:r w:rsidRPr="0044396C">
        <w:rPr>
          <w:szCs w:val="28"/>
        </w:rPr>
        <w:t>а, Г.</w:t>
      </w:r>
      <w:r>
        <w:rPr>
          <w:szCs w:val="28"/>
          <w:lang w:val="uk-UA"/>
        </w:rPr>
        <w:t xml:space="preserve"> </w:t>
      </w:r>
      <w:r w:rsidRPr="0044396C">
        <w:rPr>
          <w:szCs w:val="28"/>
        </w:rPr>
        <w:t>А.Никол</w:t>
      </w:r>
      <w:r w:rsidRPr="0044396C">
        <w:rPr>
          <w:szCs w:val="28"/>
        </w:rPr>
        <w:t>а</w:t>
      </w:r>
      <w:r w:rsidRPr="0044396C">
        <w:rPr>
          <w:szCs w:val="28"/>
        </w:rPr>
        <w:t>ева]. – Казань</w:t>
      </w:r>
      <w:proofErr w:type="gramStart"/>
      <w:r w:rsidRPr="0044396C">
        <w:rPr>
          <w:szCs w:val="28"/>
        </w:rPr>
        <w:t xml:space="preserve"> :</w:t>
      </w:r>
      <w:proofErr w:type="gramEnd"/>
      <w:r w:rsidRPr="0044396C">
        <w:rPr>
          <w:szCs w:val="28"/>
        </w:rPr>
        <w:t xml:space="preserve"> Изд-во Казан</w:t>
      </w:r>
      <w:proofErr w:type="gramStart"/>
      <w:r w:rsidRPr="0044396C">
        <w:rPr>
          <w:szCs w:val="28"/>
        </w:rPr>
        <w:t>.</w:t>
      </w:r>
      <w:proofErr w:type="gramEnd"/>
      <w:r w:rsidRPr="0044396C">
        <w:rPr>
          <w:szCs w:val="28"/>
        </w:rPr>
        <w:t xml:space="preserve"> </w:t>
      </w:r>
      <w:proofErr w:type="gramStart"/>
      <w:r w:rsidRPr="0044396C">
        <w:rPr>
          <w:szCs w:val="28"/>
        </w:rPr>
        <w:t>у</w:t>
      </w:r>
      <w:proofErr w:type="gramEnd"/>
      <w:r w:rsidRPr="0044396C">
        <w:rPr>
          <w:szCs w:val="28"/>
        </w:rPr>
        <w:t>н-та, 2003.– Т. 1.– С.74-76.</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Соснин В.А. Психология межличностного взаимодействия / В.</w:t>
      </w:r>
      <w:r>
        <w:rPr>
          <w:sz w:val="28"/>
          <w:szCs w:val="28"/>
          <w:lang w:val="uk-UA"/>
        </w:rPr>
        <w:t xml:space="preserve"> </w:t>
      </w:r>
      <w:r w:rsidRPr="0044396C">
        <w:rPr>
          <w:sz w:val="28"/>
          <w:szCs w:val="28"/>
        </w:rPr>
        <w:t>А. Соснин, Е.Н. Резников // Социальная психология : [уч. пособие для вузов / под</w:t>
      </w:r>
      <w:proofErr w:type="gramStart"/>
      <w:r w:rsidRPr="0044396C">
        <w:rPr>
          <w:sz w:val="28"/>
          <w:szCs w:val="28"/>
        </w:rPr>
        <w:t>.</w:t>
      </w:r>
      <w:proofErr w:type="gramEnd"/>
      <w:r w:rsidRPr="0044396C">
        <w:rPr>
          <w:sz w:val="28"/>
          <w:szCs w:val="28"/>
        </w:rPr>
        <w:t xml:space="preserve"> </w:t>
      </w:r>
      <w:proofErr w:type="gramStart"/>
      <w:r w:rsidRPr="0044396C">
        <w:rPr>
          <w:sz w:val="28"/>
          <w:szCs w:val="28"/>
        </w:rPr>
        <w:t>р</w:t>
      </w:r>
      <w:proofErr w:type="gramEnd"/>
      <w:r w:rsidRPr="0044396C">
        <w:rPr>
          <w:sz w:val="28"/>
          <w:szCs w:val="28"/>
        </w:rPr>
        <w:t>ед. А.Л. Журавлева]. – М.</w:t>
      </w:r>
      <w:proofErr w:type="gramStart"/>
      <w:r w:rsidRPr="0044396C">
        <w:rPr>
          <w:sz w:val="28"/>
          <w:szCs w:val="28"/>
        </w:rPr>
        <w:t xml:space="preserve"> :</w:t>
      </w:r>
      <w:proofErr w:type="gramEnd"/>
      <w:r w:rsidRPr="0044396C">
        <w:rPr>
          <w:sz w:val="28"/>
          <w:szCs w:val="28"/>
        </w:rPr>
        <w:t xml:space="preserve"> ПЕР СЭ, 2002. – С. 123-192. (Серия «Высшее психологическое образование»).</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Стилистика английского языка</w:t>
      </w:r>
      <w:proofErr w:type="gramStart"/>
      <w:r w:rsidRPr="0044396C">
        <w:rPr>
          <w:szCs w:val="28"/>
        </w:rPr>
        <w:t xml:space="preserve"> :</w:t>
      </w:r>
      <w:proofErr w:type="gramEnd"/>
      <w:r w:rsidRPr="0044396C">
        <w:rPr>
          <w:szCs w:val="28"/>
        </w:rPr>
        <w:t xml:space="preserve"> </w:t>
      </w:r>
      <w:r w:rsidRPr="0044396C">
        <w:rPr>
          <w:szCs w:val="28"/>
          <w:lang w:val="uk-UA"/>
        </w:rPr>
        <w:t>у</w:t>
      </w:r>
      <w:r w:rsidRPr="0044396C">
        <w:rPr>
          <w:szCs w:val="28"/>
        </w:rPr>
        <w:t xml:space="preserve">чебник / [А.Н. Мороховский, </w:t>
      </w:r>
      <w:r w:rsidRPr="0044396C">
        <w:rPr>
          <w:szCs w:val="28"/>
          <w:lang w:val="uk-UA"/>
        </w:rPr>
        <w:br/>
      </w:r>
      <w:r w:rsidRPr="0044396C">
        <w:rPr>
          <w:szCs w:val="28"/>
        </w:rPr>
        <w:t>О.П. Воробьева, Н.И. Лихошерст, З.В. Тимошенко]. – К.</w:t>
      </w:r>
      <w:proofErr w:type="gramStart"/>
      <w:r w:rsidRPr="0044396C">
        <w:rPr>
          <w:szCs w:val="28"/>
        </w:rPr>
        <w:t xml:space="preserve"> :</w:t>
      </w:r>
      <w:proofErr w:type="gramEnd"/>
      <w:r w:rsidRPr="0044396C">
        <w:rPr>
          <w:szCs w:val="28"/>
        </w:rPr>
        <w:t xml:space="preserve"> Выща школа, 1991 – 272 с.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Стрілець Н.Я. Структурні та функціонально-семантичні особливості соматичних фразем у романських мовах (на матеріалі французької, іспанської та італійської мов)</w:t>
      </w:r>
      <w:r w:rsidRPr="0044396C">
        <w:rPr>
          <w:sz w:val="28"/>
          <w:szCs w:val="28"/>
        </w:rPr>
        <w:t xml:space="preserve"> :</w:t>
      </w:r>
      <w:r w:rsidRPr="0044396C">
        <w:rPr>
          <w:sz w:val="28"/>
          <w:szCs w:val="28"/>
          <w:lang w:val="uk-UA"/>
        </w:rPr>
        <w:t xml:space="preserve"> автореф. дис. на здобуття наук. ступеня кандидата філол. наук : спец. 10.02.05 «Романська філологія» / </w:t>
      </w:r>
      <w:r w:rsidRPr="0044396C">
        <w:rPr>
          <w:sz w:val="28"/>
          <w:szCs w:val="28"/>
          <w:lang w:val="uk-UA"/>
        </w:rPr>
        <w:br/>
        <w:t>Н.Я. Стрілець. – Київ, 2003. – 20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Телия В.Н. Русская фразеология. Семантический, прагматический и лингвокультурологический аспекты</w:t>
      </w:r>
      <w:r w:rsidRPr="0044396C">
        <w:rPr>
          <w:szCs w:val="28"/>
          <w:lang w:val="uk-UA"/>
        </w:rPr>
        <w:t xml:space="preserve"> / В.Н. Телия</w:t>
      </w:r>
      <w:r w:rsidRPr="0044396C">
        <w:rPr>
          <w:szCs w:val="28"/>
        </w:rPr>
        <w:t>. – М.</w:t>
      </w:r>
      <w:proofErr w:type="gramStart"/>
      <w:r w:rsidRPr="0044396C">
        <w:rPr>
          <w:szCs w:val="28"/>
          <w:lang w:val="uk-UA"/>
        </w:rPr>
        <w:t xml:space="preserve"> </w:t>
      </w:r>
      <w:r w:rsidRPr="0044396C">
        <w:rPr>
          <w:szCs w:val="28"/>
        </w:rPr>
        <w:t>:</w:t>
      </w:r>
      <w:proofErr w:type="gramEnd"/>
      <w:r w:rsidRPr="0044396C">
        <w:rPr>
          <w:szCs w:val="28"/>
        </w:rPr>
        <w:t xml:space="preserve"> Школа «Языки русской культуры», 1996. – 288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lastRenderedPageBreak/>
        <w:t>Телия В.</w:t>
      </w:r>
      <w:proofErr w:type="gramStart"/>
      <w:r w:rsidRPr="0044396C">
        <w:rPr>
          <w:szCs w:val="28"/>
        </w:rPr>
        <w:t>Н.</w:t>
      </w:r>
      <w:proofErr w:type="gramEnd"/>
      <w:r w:rsidRPr="0044396C">
        <w:rPr>
          <w:szCs w:val="28"/>
        </w:rPr>
        <w:t xml:space="preserve"> Что такое фразеология</w:t>
      </w:r>
      <w:r w:rsidRPr="0044396C">
        <w:rPr>
          <w:szCs w:val="28"/>
          <w:lang w:val="uk-UA"/>
        </w:rPr>
        <w:t xml:space="preserve"> / В.Н. Телия</w:t>
      </w:r>
      <w:r w:rsidRPr="0044396C">
        <w:rPr>
          <w:szCs w:val="28"/>
        </w:rPr>
        <w:t>. – М.</w:t>
      </w:r>
      <w:proofErr w:type="gramStart"/>
      <w:r w:rsidRPr="0044396C">
        <w:rPr>
          <w:szCs w:val="28"/>
          <w:lang w:val="uk-UA"/>
        </w:rPr>
        <w:t xml:space="preserve"> </w:t>
      </w:r>
      <w:r w:rsidRPr="0044396C">
        <w:rPr>
          <w:szCs w:val="28"/>
        </w:rPr>
        <w:t>:</w:t>
      </w:r>
      <w:proofErr w:type="gramEnd"/>
      <w:r w:rsidRPr="0044396C">
        <w:rPr>
          <w:szCs w:val="28"/>
        </w:rPr>
        <w:t xml:space="preserve"> Наука, 1966. – </w:t>
      </w:r>
      <w:r w:rsidRPr="0044396C">
        <w:rPr>
          <w:szCs w:val="28"/>
          <w:lang w:val="uk-UA"/>
        </w:rPr>
        <w:br/>
      </w:r>
      <w:r w:rsidRPr="0044396C">
        <w:rPr>
          <w:szCs w:val="28"/>
        </w:rPr>
        <w:t>85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Теория метафоры : </w:t>
      </w:r>
      <w:r w:rsidRPr="0044396C">
        <w:rPr>
          <w:szCs w:val="28"/>
          <w:lang w:val="uk-UA"/>
        </w:rPr>
        <w:t>с</w:t>
      </w:r>
      <w:r w:rsidRPr="0044396C">
        <w:rPr>
          <w:szCs w:val="28"/>
        </w:rPr>
        <w:t>борник;</w:t>
      </w:r>
      <w:r w:rsidRPr="0044396C">
        <w:rPr>
          <w:szCs w:val="28"/>
          <w:lang w:val="uk-UA"/>
        </w:rPr>
        <w:t xml:space="preserve"> </w:t>
      </w:r>
      <w:r w:rsidRPr="0044396C">
        <w:rPr>
          <w:szCs w:val="28"/>
        </w:rPr>
        <w:t>[пер. с англ., фр., нем., исп., польск. яз</w:t>
      </w:r>
      <w:proofErr w:type="gramStart"/>
      <w:r w:rsidRPr="0044396C">
        <w:rPr>
          <w:szCs w:val="28"/>
        </w:rPr>
        <w:t>.</w:t>
      </w:r>
      <w:proofErr w:type="gramEnd"/>
      <w:r w:rsidRPr="0044396C">
        <w:rPr>
          <w:szCs w:val="28"/>
        </w:rPr>
        <w:t xml:space="preserve"> / </w:t>
      </w:r>
      <w:proofErr w:type="gramStart"/>
      <w:r w:rsidRPr="0044396C">
        <w:rPr>
          <w:szCs w:val="28"/>
        </w:rPr>
        <w:t>в</w:t>
      </w:r>
      <w:proofErr w:type="gramEnd"/>
      <w:r w:rsidRPr="0044396C">
        <w:rPr>
          <w:szCs w:val="28"/>
        </w:rPr>
        <w:t xml:space="preserve">ступ. ст. и сост. Н.Д. Арутюновой; </w:t>
      </w:r>
      <w:r w:rsidRPr="0044396C">
        <w:rPr>
          <w:szCs w:val="28"/>
          <w:lang w:val="uk-UA"/>
        </w:rPr>
        <w:t>о</w:t>
      </w:r>
      <w:r w:rsidRPr="0044396C">
        <w:rPr>
          <w:szCs w:val="28"/>
        </w:rPr>
        <w:t xml:space="preserve">бщ. </w:t>
      </w:r>
      <w:r w:rsidRPr="0044396C">
        <w:rPr>
          <w:szCs w:val="28"/>
          <w:lang w:val="uk-UA"/>
        </w:rPr>
        <w:t>р</w:t>
      </w:r>
      <w:r w:rsidRPr="0044396C">
        <w:rPr>
          <w:szCs w:val="28"/>
        </w:rPr>
        <w:t xml:space="preserve">ед. Н.Д. Арутюновой и </w:t>
      </w:r>
      <w:r w:rsidRPr="0044396C">
        <w:rPr>
          <w:szCs w:val="28"/>
          <w:lang w:val="uk-UA"/>
        </w:rPr>
        <w:br/>
      </w:r>
      <w:r w:rsidRPr="0044396C">
        <w:rPr>
          <w:szCs w:val="28"/>
        </w:rPr>
        <w:t>М.А. Журинской. – М.</w:t>
      </w:r>
      <w:proofErr w:type="gramStart"/>
      <w:r w:rsidRPr="0044396C">
        <w:rPr>
          <w:szCs w:val="28"/>
        </w:rPr>
        <w:t xml:space="preserve"> :</w:t>
      </w:r>
      <w:proofErr w:type="gramEnd"/>
      <w:r w:rsidRPr="0044396C">
        <w:rPr>
          <w:szCs w:val="28"/>
        </w:rPr>
        <w:t xml:space="preserve"> Прогресс, 1990. – 512 с. </w:t>
      </w:r>
    </w:p>
    <w:p w:rsidR="00834DF4" w:rsidRPr="0044396C" w:rsidRDefault="00834DF4" w:rsidP="00E73F72">
      <w:pPr>
        <w:numPr>
          <w:ilvl w:val="0"/>
          <w:numId w:val="42"/>
        </w:numPr>
        <w:suppressAutoHyphens w:val="0"/>
        <w:spacing w:line="360" w:lineRule="auto"/>
        <w:ind w:left="540" w:hanging="540"/>
        <w:jc w:val="both"/>
        <w:rPr>
          <w:sz w:val="28"/>
          <w:szCs w:val="28"/>
        </w:rPr>
      </w:pPr>
      <w:r w:rsidRPr="0044396C">
        <w:rPr>
          <w:sz w:val="28"/>
          <w:szCs w:val="28"/>
        </w:rPr>
        <w:t>Тимошенкова Т.М. К вопросу о соматических фразеологизмах со значением интерперсональных отношений / Т.М. Тимошенкова</w:t>
      </w:r>
      <w:r w:rsidRPr="0044396C">
        <w:rPr>
          <w:sz w:val="28"/>
          <w:szCs w:val="28"/>
          <w:lang w:val="uk-UA"/>
        </w:rPr>
        <w:t xml:space="preserve">, </w:t>
      </w:r>
      <w:r w:rsidRPr="0044396C">
        <w:rPr>
          <w:sz w:val="28"/>
          <w:szCs w:val="28"/>
          <w:lang w:val="uk-UA"/>
        </w:rPr>
        <w:br/>
      </w:r>
      <w:r w:rsidRPr="0044396C">
        <w:rPr>
          <w:sz w:val="28"/>
          <w:szCs w:val="28"/>
        </w:rPr>
        <w:t xml:space="preserve">И.Ю. Скрыпник // </w:t>
      </w:r>
      <w:proofErr w:type="gramStart"/>
      <w:r w:rsidRPr="0044396C">
        <w:rPr>
          <w:spacing w:val="2"/>
          <w:sz w:val="28"/>
          <w:szCs w:val="28"/>
          <w:lang w:val="uk-UA"/>
        </w:rPr>
        <w:t>Матер</w:t>
      </w:r>
      <w:proofErr w:type="gramEnd"/>
      <w:r w:rsidRPr="0044396C">
        <w:rPr>
          <w:spacing w:val="2"/>
          <w:sz w:val="28"/>
          <w:szCs w:val="28"/>
          <w:lang w:val="uk-UA"/>
        </w:rPr>
        <w:t xml:space="preserve">іали </w:t>
      </w:r>
      <w:r w:rsidRPr="0044396C">
        <w:rPr>
          <w:rFonts w:eastAsia="MS Gothic"/>
          <w:spacing w:val="2"/>
          <w:sz w:val="28"/>
          <w:szCs w:val="28"/>
          <w:lang w:val="en-US" w:eastAsia="ja-JP"/>
        </w:rPr>
        <w:t>III</w:t>
      </w:r>
      <w:r w:rsidRPr="0044396C">
        <w:rPr>
          <w:rFonts w:eastAsia="MS Gothic"/>
          <w:spacing w:val="2"/>
          <w:sz w:val="28"/>
          <w:szCs w:val="28"/>
          <w:lang w:eastAsia="ja-JP"/>
        </w:rPr>
        <w:t xml:space="preserve"> </w:t>
      </w:r>
      <w:r w:rsidRPr="0044396C">
        <w:rPr>
          <w:rFonts w:eastAsia="MS Gothic"/>
          <w:spacing w:val="2"/>
          <w:sz w:val="28"/>
          <w:szCs w:val="28"/>
          <w:lang w:val="uk-UA" w:eastAsia="ja-JP"/>
        </w:rPr>
        <w:t xml:space="preserve">Всеукраїнської наукової </w:t>
      </w:r>
      <w:r w:rsidRPr="0044396C">
        <w:rPr>
          <w:rFonts w:eastAsia="MS Gothic"/>
          <w:spacing w:val="-2"/>
          <w:sz w:val="28"/>
          <w:szCs w:val="28"/>
          <w:lang w:val="uk-UA" w:eastAsia="ja-JP"/>
        </w:rPr>
        <w:t>конференції «Каразінські читання: Людина. Мова. Комунікація».</w:t>
      </w:r>
      <w:r w:rsidRPr="00A734C0">
        <w:rPr>
          <w:rFonts w:eastAsia="MS Gothic"/>
          <w:spacing w:val="-2"/>
          <w:sz w:val="28"/>
          <w:szCs w:val="28"/>
          <w:lang w:eastAsia="ja-JP"/>
        </w:rPr>
        <w:t xml:space="preserve"> </w:t>
      </w:r>
      <w:r w:rsidRPr="0044396C">
        <w:rPr>
          <w:rFonts w:eastAsia="MS Gothic"/>
          <w:sz w:val="28"/>
          <w:szCs w:val="28"/>
          <w:lang w:val="uk-UA" w:eastAsia="ja-JP"/>
        </w:rPr>
        <w:t xml:space="preserve">– Харків, 2003. – </w:t>
      </w:r>
      <w:r w:rsidRPr="00A734C0">
        <w:rPr>
          <w:rFonts w:eastAsia="MS Gothic"/>
          <w:sz w:val="28"/>
          <w:szCs w:val="28"/>
          <w:lang w:eastAsia="ja-JP"/>
        </w:rPr>
        <w:br/>
      </w:r>
      <w:r w:rsidRPr="0044396C">
        <w:rPr>
          <w:rFonts w:eastAsia="MS Gothic"/>
          <w:sz w:val="28"/>
          <w:szCs w:val="28"/>
          <w:lang w:val="uk-UA" w:eastAsia="ja-JP"/>
        </w:rPr>
        <w:t xml:space="preserve">С. 174-176.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 xml:space="preserve">Толстова О.Л. Лінгвокогнітивні особливості соматичних фразеологізмів іспанської мови </w:t>
      </w:r>
      <w:r w:rsidRPr="0044396C">
        <w:rPr>
          <w:szCs w:val="28"/>
          <w:lang w:val="uk-UA"/>
        </w:rPr>
        <w:t>: автореф. дис. на здобуття наук</w:t>
      </w:r>
      <w:proofErr w:type="gramStart"/>
      <w:r w:rsidRPr="0044396C">
        <w:rPr>
          <w:szCs w:val="28"/>
          <w:lang w:val="uk-UA"/>
        </w:rPr>
        <w:t>.</w:t>
      </w:r>
      <w:proofErr w:type="gramEnd"/>
      <w:r w:rsidRPr="0044396C">
        <w:rPr>
          <w:szCs w:val="28"/>
          <w:lang w:val="uk-UA"/>
        </w:rPr>
        <w:t xml:space="preserve"> </w:t>
      </w:r>
      <w:proofErr w:type="gramStart"/>
      <w:r w:rsidRPr="0044396C">
        <w:rPr>
          <w:szCs w:val="28"/>
          <w:lang w:val="uk-UA"/>
        </w:rPr>
        <w:t>с</w:t>
      </w:r>
      <w:proofErr w:type="gramEnd"/>
      <w:r w:rsidRPr="0044396C">
        <w:rPr>
          <w:szCs w:val="28"/>
          <w:lang w:val="uk-UA"/>
        </w:rPr>
        <w:t>тупеня кандидата філол. наук : спец. 10.02.05 «Романська філологія» / О.Л. Толстова. – Київ, 2007. – 19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Тураева З.Я. Лингвистика текста: (Текст – структура и семантика)</w:t>
      </w:r>
      <w:r w:rsidRPr="0044396C">
        <w:rPr>
          <w:szCs w:val="28"/>
          <w:lang w:val="uk-UA"/>
        </w:rPr>
        <w:t>:</w:t>
      </w:r>
      <w:r w:rsidRPr="0044396C">
        <w:rPr>
          <w:szCs w:val="28"/>
        </w:rPr>
        <w:t xml:space="preserve"> </w:t>
      </w:r>
      <w:r w:rsidRPr="0044396C">
        <w:rPr>
          <w:szCs w:val="28"/>
          <w:lang w:val="uk-UA"/>
        </w:rPr>
        <w:t>у</w:t>
      </w:r>
      <w:r w:rsidRPr="0044396C">
        <w:rPr>
          <w:szCs w:val="28"/>
        </w:rPr>
        <w:t>чеб</w:t>
      </w:r>
      <w:proofErr w:type="gramStart"/>
      <w:r w:rsidRPr="0044396C">
        <w:rPr>
          <w:szCs w:val="28"/>
        </w:rPr>
        <w:t>.</w:t>
      </w:r>
      <w:proofErr w:type="gramEnd"/>
      <w:r w:rsidRPr="0044396C">
        <w:rPr>
          <w:szCs w:val="28"/>
        </w:rPr>
        <w:t xml:space="preserve"> </w:t>
      </w:r>
      <w:proofErr w:type="gramStart"/>
      <w:r w:rsidRPr="0044396C">
        <w:rPr>
          <w:szCs w:val="28"/>
        </w:rPr>
        <w:t>п</w:t>
      </w:r>
      <w:proofErr w:type="gramEnd"/>
      <w:r w:rsidRPr="0044396C">
        <w:rPr>
          <w:szCs w:val="28"/>
        </w:rPr>
        <w:t>особие [для студентов пед. ин-тов по спец. 2103 «Иностранные языки»</w:t>
      </w:r>
      <w:r w:rsidRPr="00A734C0">
        <w:rPr>
          <w:szCs w:val="28"/>
        </w:rPr>
        <w:t>]</w:t>
      </w:r>
      <w:r w:rsidRPr="0044396C">
        <w:rPr>
          <w:szCs w:val="28"/>
        </w:rPr>
        <w:t xml:space="preserve"> / З.Я. Тураева. – М.</w:t>
      </w:r>
      <w:proofErr w:type="gramStart"/>
      <w:r w:rsidRPr="0044396C">
        <w:rPr>
          <w:szCs w:val="28"/>
        </w:rPr>
        <w:t xml:space="preserve"> :</w:t>
      </w:r>
      <w:proofErr w:type="gramEnd"/>
      <w:r w:rsidRPr="0044396C">
        <w:rPr>
          <w:szCs w:val="28"/>
        </w:rPr>
        <w:t xml:space="preserve"> Просвещение, 1986. – 127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Тураева З.Я. Лингвистика текста и категория модальности / З.Я. Тураева // Вопросы языкознания. – М</w:t>
      </w:r>
      <w:r w:rsidRPr="0044396C">
        <w:rPr>
          <w:szCs w:val="28"/>
          <w:lang w:val="uk-UA"/>
        </w:rPr>
        <w:t>.</w:t>
      </w:r>
      <w:proofErr w:type="gramStart"/>
      <w:r w:rsidRPr="0044396C">
        <w:rPr>
          <w:szCs w:val="28"/>
        </w:rPr>
        <w:t xml:space="preserve"> :</w:t>
      </w:r>
      <w:proofErr w:type="gramEnd"/>
      <w:r w:rsidRPr="0044396C">
        <w:rPr>
          <w:szCs w:val="28"/>
        </w:rPr>
        <w:t xml:space="preserve"> Наука, 1994. – № 3. – С. 105-114</w:t>
      </w:r>
      <w:r w:rsidRPr="0044396C">
        <w:rPr>
          <w:szCs w:val="28"/>
          <w:lang w:val="uk-UA"/>
        </w:rPr>
        <w:t>.</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Тянь Цзюнь. Структурные и семантические особенности соматических фразеологизмов в русском и китайском языках</w:t>
      </w:r>
      <w:proofErr w:type="gramStart"/>
      <w:r w:rsidRPr="0044396C">
        <w:rPr>
          <w:sz w:val="28"/>
          <w:szCs w:val="28"/>
          <w:lang w:val="uk-UA"/>
        </w:rPr>
        <w:t xml:space="preserve"> </w:t>
      </w:r>
      <w:r w:rsidRPr="0044396C">
        <w:rPr>
          <w:sz w:val="28"/>
          <w:szCs w:val="28"/>
        </w:rPr>
        <w:t>:</w:t>
      </w:r>
      <w:proofErr w:type="gramEnd"/>
      <w:r w:rsidRPr="0044396C">
        <w:rPr>
          <w:sz w:val="28"/>
          <w:szCs w:val="28"/>
        </w:rPr>
        <w:t xml:space="preserve"> дис. … кандидата филол. наук : </w:t>
      </w:r>
      <w:r w:rsidRPr="0044396C">
        <w:rPr>
          <w:spacing w:val="22"/>
          <w:sz w:val="28"/>
          <w:szCs w:val="28"/>
        </w:rPr>
        <w:t>10.02.20 / Тянь Цзюнь. –</w:t>
      </w:r>
      <w:r w:rsidRPr="0044396C">
        <w:rPr>
          <w:sz w:val="28"/>
          <w:szCs w:val="28"/>
        </w:rPr>
        <w:t xml:space="preserve"> Волгоград, 2001. – 214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color w:val="000000"/>
          <w:sz w:val="28"/>
          <w:szCs w:val="28"/>
          <w:lang w:val="uk-UA"/>
        </w:rPr>
      </w:pPr>
      <w:r w:rsidRPr="0044396C">
        <w:rPr>
          <w:sz w:val="28"/>
          <w:szCs w:val="28"/>
        </w:rPr>
        <w:t xml:space="preserve"> </w:t>
      </w:r>
      <w:r>
        <w:rPr>
          <w:sz w:val="28"/>
          <w:szCs w:val="28"/>
          <w:lang w:val="uk-UA"/>
        </w:rPr>
        <w:t xml:space="preserve">У </w:t>
      </w:r>
      <w:r>
        <w:rPr>
          <w:sz w:val="28"/>
          <w:szCs w:val="28"/>
        </w:rPr>
        <w:t>Баоянь</w:t>
      </w:r>
      <w:r w:rsidRPr="0044396C">
        <w:rPr>
          <w:sz w:val="28"/>
          <w:szCs w:val="28"/>
        </w:rPr>
        <w:t xml:space="preserve">. Коммуникативные стратегии и тактики и языковые средства их реализации в русскоязычной неформальной межличностной дискуссии </w:t>
      </w:r>
      <w:r w:rsidRPr="0044396C">
        <w:rPr>
          <w:color w:val="000000"/>
          <w:sz w:val="28"/>
          <w:szCs w:val="28"/>
        </w:rPr>
        <w:t>(на материале Интернет-дневников)</w:t>
      </w:r>
      <w:proofErr w:type="gramStart"/>
      <w:r w:rsidRPr="0044396C">
        <w:rPr>
          <w:color w:val="000000"/>
          <w:sz w:val="28"/>
          <w:szCs w:val="28"/>
        </w:rPr>
        <w:t xml:space="preserve"> :</w:t>
      </w:r>
      <w:proofErr w:type="gramEnd"/>
      <w:r w:rsidRPr="0044396C">
        <w:rPr>
          <w:color w:val="000000"/>
          <w:sz w:val="28"/>
          <w:szCs w:val="28"/>
        </w:rPr>
        <w:t xml:space="preserve"> </w:t>
      </w:r>
      <w:r w:rsidRPr="0044396C">
        <w:rPr>
          <w:sz w:val="28"/>
          <w:szCs w:val="28"/>
          <w:lang w:val="uk-UA"/>
        </w:rPr>
        <w:t>автореф. дис. на соискание науч. степени кандидата филол. наук : спец. 10.02.01 «Рус</w:t>
      </w:r>
      <w:r>
        <w:rPr>
          <w:sz w:val="28"/>
          <w:szCs w:val="28"/>
          <w:lang w:val="uk-UA"/>
        </w:rPr>
        <w:t>ский язык» / У</w:t>
      </w:r>
      <w:r w:rsidRPr="0044396C">
        <w:rPr>
          <w:sz w:val="28"/>
          <w:szCs w:val="28"/>
          <w:lang w:val="uk-UA"/>
        </w:rPr>
        <w:t xml:space="preserve"> Баоянь. – Москва, 2008. – 26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Удинська А.</w:t>
      </w:r>
      <w:r>
        <w:rPr>
          <w:sz w:val="28"/>
          <w:szCs w:val="28"/>
          <w:lang w:val="uk-UA"/>
        </w:rPr>
        <w:t xml:space="preserve"> </w:t>
      </w:r>
      <w:r w:rsidRPr="0044396C">
        <w:rPr>
          <w:sz w:val="28"/>
          <w:szCs w:val="28"/>
          <w:lang w:val="uk-UA"/>
        </w:rPr>
        <w:t>Г. Каузальна метонімія на позначення людини в англійській та українських мовах / А.Г. Удинська // Сучасні дослідження з іноземної філології: зб. наук. праць. – Ужгород, 2006. – Вип. 4. – С. 150-161.</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lastRenderedPageBreak/>
        <w:t xml:space="preserve">Ужченко В.Д. Фразеологія сучасної української мови : навчальний посібник / В.Д. Ужченко, Д.В. Ужченко. – К. : Знання, 2007. – 494 с.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 xml:space="preserve">Фатеева Н.А. Интертекст в мире текстов: Контрапункт интертекстуальности. – </w:t>
      </w:r>
      <w:r w:rsidRPr="0044396C">
        <w:rPr>
          <w:sz w:val="28"/>
          <w:szCs w:val="28"/>
        </w:rPr>
        <w:t>[</w:t>
      </w:r>
      <w:r w:rsidRPr="0044396C">
        <w:rPr>
          <w:sz w:val="28"/>
          <w:szCs w:val="28"/>
          <w:lang w:val="uk-UA"/>
        </w:rPr>
        <w:t>изд. 2-е, испр.</w:t>
      </w:r>
      <w:r w:rsidRPr="0044396C">
        <w:rPr>
          <w:sz w:val="28"/>
          <w:szCs w:val="28"/>
        </w:rPr>
        <w:t>]</w:t>
      </w:r>
      <w:r w:rsidRPr="0044396C">
        <w:rPr>
          <w:sz w:val="28"/>
          <w:szCs w:val="28"/>
          <w:lang w:val="uk-UA"/>
        </w:rPr>
        <w:t xml:space="preserve"> / Н.А. Фатеева. – М. : КомКнига, 2006. – 280 с.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Федоров А.И. Сибирская диалектная фразеология</w:t>
      </w:r>
      <w:r w:rsidRPr="0044396C">
        <w:rPr>
          <w:sz w:val="28"/>
          <w:szCs w:val="28"/>
          <w:lang w:val="uk-UA"/>
        </w:rPr>
        <w:t xml:space="preserve"> / А.И. Федоров</w:t>
      </w:r>
      <w:r w:rsidRPr="0044396C">
        <w:rPr>
          <w:sz w:val="28"/>
          <w:szCs w:val="28"/>
        </w:rPr>
        <w:t xml:space="preserve">. – </w:t>
      </w:r>
      <w:r w:rsidRPr="0044396C">
        <w:rPr>
          <w:sz w:val="28"/>
          <w:szCs w:val="28"/>
          <w:lang w:val="uk-UA"/>
        </w:rPr>
        <w:t>М. : Наука</w:t>
      </w:r>
      <w:r w:rsidRPr="0044396C">
        <w:rPr>
          <w:sz w:val="28"/>
          <w:szCs w:val="28"/>
        </w:rPr>
        <w:t xml:space="preserve">, 1980. – </w:t>
      </w:r>
      <w:r w:rsidRPr="0044396C">
        <w:rPr>
          <w:sz w:val="28"/>
          <w:szCs w:val="28"/>
          <w:lang w:val="uk-UA"/>
        </w:rPr>
        <w:t xml:space="preserve">192 </w:t>
      </w:r>
      <w:r w:rsidRPr="0044396C">
        <w:rPr>
          <w:sz w:val="28"/>
          <w:szCs w:val="28"/>
        </w:rPr>
        <w:t>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rPr>
        <w:t xml:space="preserve">Фещенко </w:t>
      </w:r>
      <w:r w:rsidRPr="0044396C">
        <w:rPr>
          <w:sz w:val="28"/>
          <w:szCs w:val="28"/>
          <w:lang w:val="uk-UA"/>
        </w:rPr>
        <w:t>Ю.І. Ідіоматичний прості</w:t>
      </w:r>
      <w:proofErr w:type="gramStart"/>
      <w:r w:rsidRPr="0044396C">
        <w:rPr>
          <w:sz w:val="28"/>
          <w:szCs w:val="28"/>
          <w:lang w:val="uk-UA"/>
        </w:rPr>
        <w:t>р</w:t>
      </w:r>
      <w:proofErr w:type="gramEnd"/>
      <w:r w:rsidRPr="0044396C">
        <w:rPr>
          <w:sz w:val="28"/>
          <w:szCs w:val="28"/>
          <w:lang w:val="uk-UA"/>
        </w:rPr>
        <w:t xml:space="preserve"> </w:t>
      </w:r>
      <w:r w:rsidRPr="0044396C">
        <w:rPr>
          <w:sz w:val="28"/>
          <w:szCs w:val="28"/>
        </w:rPr>
        <w:t>“</w:t>
      </w:r>
      <w:r w:rsidRPr="0044396C">
        <w:rPr>
          <w:sz w:val="28"/>
          <w:szCs w:val="28"/>
          <w:lang w:val="en-US"/>
        </w:rPr>
        <w:t>Homo</w:t>
      </w:r>
      <w:r w:rsidRPr="0044396C">
        <w:rPr>
          <w:sz w:val="28"/>
          <w:szCs w:val="28"/>
        </w:rPr>
        <w:t xml:space="preserve"> </w:t>
      </w:r>
      <w:r w:rsidRPr="0044396C">
        <w:rPr>
          <w:sz w:val="28"/>
          <w:szCs w:val="28"/>
          <w:lang w:val="en-US"/>
        </w:rPr>
        <w:t>Socialis</w:t>
      </w:r>
      <w:r w:rsidRPr="0044396C">
        <w:rPr>
          <w:sz w:val="28"/>
          <w:szCs w:val="28"/>
        </w:rPr>
        <w:t xml:space="preserve">” </w:t>
      </w:r>
      <w:r w:rsidRPr="0044396C">
        <w:rPr>
          <w:sz w:val="28"/>
          <w:szCs w:val="28"/>
          <w:lang w:val="uk-UA"/>
        </w:rPr>
        <w:t xml:space="preserve">у сучасній англійській мові : лінгвокогнітивний та комунікативно-функціональний аспекти : автореф. дис. на здобуття наук. ступеня кандидата філол. наук : спец. 10.02.04 «Германські мови» / Ю.І. Фещенко. – Київ, 2007. – 20 с.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Филоненко Т.М. Фразеологический образ в языковой модели пространства / Т.М. Филоненко // Филологические науки. – 2003. – № 2. – С. 87-93.</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pacing w:val="-4"/>
          <w:sz w:val="28"/>
          <w:szCs w:val="28"/>
        </w:rPr>
        <w:t>Хайдеггер М. Время картины мира / Время и бытие: Статьи и выступления</w:t>
      </w:r>
      <w:proofErr w:type="gramStart"/>
      <w:r w:rsidRPr="0044396C">
        <w:rPr>
          <w:spacing w:val="-4"/>
          <w:sz w:val="28"/>
          <w:szCs w:val="28"/>
        </w:rPr>
        <w:t xml:space="preserve"> ;</w:t>
      </w:r>
      <w:proofErr w:type="gramEnd"/>
      <w:r w:rsidRPr="0044396C">
        <w:rPr>
          <w:sz w:val="28"/>
          <w:szCs w:val="28"/>
        </w:rPr>
        <w:t xml:space="preserve"> [пер. с нем.]</w:t>
      </w:r>
      <w:r w:rsidRPr="0044396C">
        <w:rPr>
          <w:sz w:val="28"/>
          <w:szCs w:val="28"/>
          <w:lang w:val="uk-UA"/>
        </w:rPr>
        <w:t xml:space="preserve"> / М. Хайдеггер.</w:t>
      </w:r>
      <w:r w:rsidRPr="0044396C">
        <w:rPr>
          <w:sz w:val="28"/>
          <w:szCs w:val="28"/>
        </w:rPr>
        <w:t xml:space="preserve"> – М.</w:t>
      </w:r>
      <w:proofErr w:type="gramStart"/>
      <w:r w:rsidRPr="0044396C">
        <w:rPr>
          <w:sz w:val="28"/>
          <w:szCs w:val="28"/>
        </w:rPr>
        <w:t xml:space="preserve"> :</w:t>
      </w:r>
      <w:proofErr w:type="gramEnd"/>
      <w:r w:rsidRPr="0044396C">
        <w:rPr>
          <w:sz w:val="28"/>
          <w:szCs w:val="28"/>
        </w:rPr>
        <w:t xml:space="preserve"> Республика, 1993. – </w:t>
      </w:r>
      <w:r w:rsidRPr="0044396C">
        <w:rPr>
          <w:sz w:val="28"/>
          <w:szCs w:val="28"/>
          <w:lang w:val="en-US"/>
        </w:rPr>
        <w:t>C</w:t>
      </w:r>
      <w:r w:rsidRPr="0044396C">
        <w:rPr>
          <w:sz w:val="28"/>
          <w:szCs w:val="28"/>
        </w:rPr>
        <w:t>. 41-62</w:t>
      </w:r>
      <w:r w:rsidRPr="0044396C">
        <w:rPr>
          <w:sz w:val="28"/>
          <w:szCs w:val="28"/>
          <w:lang w:val="uk-UA"/>
        </w:rPr>
        <w:t>.</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 xml:space="preserve">Цоллер В.Н. </w:t>
      </w:r>
      <w:proofErr w:type="gramStart"/>
      <w:r w:rsidRPr="0044396C">
        <w:rPr>
          <w:sz w:val="28"/>
          <w:szCs w:val="28"/>
        </w:rPr>
        <w:t>Эмоционально-оценочная</w:t>
      </w:r>
      <w:proofErr w:type="gramEnd"/>
      <w:r w:rsidRPr="0044396C">
        <w:rPr>
          <w:sz w:val="28"/>
          <w:szCs w:val="28"/>
        </w:rPr>
        <w:t xml:space="preserve"> энантиосемия фразеологизмов / </w:t>
      </w:r>
      <w:r>
        <w:rPr>
          <w:sz w:val="28"/>
          <w:szCs w:val="28"/>
          <w:lang w:val="uk-UA"/>
        </w:rPr>
        <w:br/>
      </w:r>
      <w:r w:rsidRPr="0044396C">
        <w:rPr>
          <w:sz w:val="28"/>
          <w:szCs w:val="28"/>
        </w:rPr>
        <w:t xml:space="preserve">В.Н. Цоллер // Филологические науки. – 2000. – № 4. – С. 56-64.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Черданцева Т.З. Идиоматика и культура (постановка вопроса)</w:t>
      </w:r>
      <w:r w:rsidRPr="0044396C">
        <w:rPr>
          <w:szCs w:val="28"/>
          <w:lang w:val="uk-UA"/>
        </w:rPr>
        <w:t xml:space="preserve"> / </w:t>
      </w:r>
      <w:r w:rsidRPr="0044396C">
        <w:rPr>
          <w:szCs w:val="28"/>
        </w:rPr>
        <w:br/>
      </w:r>
      <w:r w:rsidRPr="0044396C">
        <w:rPr>
          <w:szCs w:val="28"/>
          <w:lang w:val="uk-UA"/>
        </w:rPr>
        <w:t>Т.З. Черданцева</w:t>
      </w:r>
      <w:r w:rsidRPr="0044396C">
        <w:rPr>
          <w:szCs w:val="28"/>
        </w:rPr>
        <w:t xml:space="preserve"> // Вопросы языкознания. – М.</w:t>
      </w:r>
      <w:proofErr w:type="gramStart"/>
      <w:r w:rsidRPr="0044396C">
        <w:rPr>
          <w:szCs w:val="28"/>
          <w:lang w:val="uk-UA"/>
        </w:rPr>
        <w:t xml:space="preserve"> </w:t>
      </w:r>
      <w:r w:rsidRPr="0044396C">
        <w:rPr>
          <w:szCs w:val="28"/>
        </w:rPr>
        <w:t>:</w:t>
      </w:r>
      <w:proofErr w:type="gramEnd"/>
      <w:r w:rsidRPr="0044396C">
        <w:rPr>
          <w:szCs w:val="28"/>
        </w:rPr>
        <w:t xml:space="preserve"> Наука, 1996. – № 1. – </w:t>
      </w:r>
      <w:r w:rsidRPr="0044396C">
        <w:rPr>
          <w:szCs w:val="28"/>
        </w:rPr>
        <w:br/>
        <w:t>С. 58-70</w:t>
      </w:r>
      <w:r w:rsidRPr="0044396C">
        <w:rPr>
          <w:szCs w:val="28"/>
          <w:lang w:val="uk-UA"/>
        </w:rPr>
        <w:t>.</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Черданцева Т.З. Метафора и символ во фразеологических единицах / </w:t>
      </w:r>
      <w:r w:rsidRPr="0044396C">
        <w:rPr>
          <w:szCs w:val="28"/>
        </w:rPr>
        <w:br/>
        <w:t>Т.З. Черданцева // Метафора в языке и тексте. – М.</w:t>
      </w:r>
      <w:proofErr w:type="gramStart"/>
      <w:r w:rsidRPr="0044396C">
        <w:rPr>
          <w:szCs w:val="28"/>
        </w:rPr>
        <w:t xml:space="preserve"> :</w:t>
      </w:r>
      <w:proofErr w:type="gramEnd"/>
      <w:r w:rsidRPr="0044396C">
        <w:rPr>
          <w:szCs w:val="28"/>
        </w:rPr>
        <w:t xml:space="preserve"> Наука, 1988. – С. 78-92.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Чиненова Л.</w:t>
      </w:r>
      <w:r>
        <w:rPr>
          <w:szCs w:val="28"/>
          <w:lang w:val="uk-UA"/>
        </w:rPr>
        <w:t xml:space="preserve"> </w:t>
      </w:r>
      <w:r w:rsidRPr="0044396C">
        <w:rPr>
          <w:szCs w:val="28"/>
        </w:rPr>
        <w:t>А. Английская фразеология в языке и речи / Л.</w:t>
      </w:r>
      <w:r>
        <w:rPr>
          <w:szCs w:val="28"/>
          <w:lang w:val="uk-UA"/>
        </w:rPr>
        <w:t xml:space="preserve"> </w:t>
      </w:r>
      <w:r w:rsidRPr="0044396C">
        <w:rPr>
          <w:szCs w:val="28"/>
        </w:rPr>
        <w:t>А. Чиненова. – М.</w:t>
      </w:r>
      <w:proofErr w:type="gramStart"/>
      <w:r w:rsidRPr="0044396C">
        <w:rPr>
          <w:szCs w:val="28"/>
        </w:rPr>
        <w:t xml:space="preserve"> :</w:t>
      </w:r>
      <w:proofErr w:type="gramEnd"/>
      <w:r w:rsidRPr="0044396C">
        <w:rPr>
          <w:szCs w:val="28"/>
        </w:rPr>
        <w:t xml:space="preserve"> Изд-во Моск. ун-та, 1986. – 100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t>Чистик Л. Типи оцінки метафор із дієсловами зміни функціонального стану об’єкта / Л. Чистик // Сучасні проблеми та перспективи дослідження романських та германських мов і літератур : тези доп. міжвуз. конф. молодих учених</w:t>
      </w:r>
      <w:r w:rsidRPr="0044396C">
        <w:rPr>
          <w:szCs w:val="28"/>
        </w:rPr>
        <w:t xml:space="preserve">. </w:t>
      </w:r>
      <w:r w:rsidRPr="0044396C">
        <w:rPr>
          <w:szCs w:val="28"/>
          <w:lang w:val="uk-UA"/>
        </w:rPr>
        <w:t>– Донецьк, 2006. – Ч</w:t>
      </w:r>
      <w:r w:rsidRPr="0044396C">
        <w:rPr>
          <w:szCs w:val="28"/>
        </w:rPr>
        <w:t>.</w:t>
      </w:r>
      <w:r w:rsidRPr="0044396C">
        <w:rPr>
          <w:szCs w:val="28"/>
          <w:lang w:val="uk-UA"/>
        </w:rPr>
        <w:t xml:space="preserve"> 2. – С. 62-64.</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uk-UA"/>
        </w:rPr>
        <w:lastRenderedPageBreak/>
        <w:t>Чорновол-Ткаченко О.О. Метафора в структурі образного складника концепту ВЛАДА / О.О. Чорновол-Ткаченко // Вісник Хірків</w:t>
      </w:r>
      <w:r w:rsidRPr="0044396C">
        <w:rPr>
          <w:szCs w:val="28"/>
        </w:rPr>
        <w:t>.</w:t>
      </w:r>
      <w:r w:rsidRPr="0044396C">
        <w:rPr>
          <w:szCs w:val="28"/>
          <w:lang w:val="uk-UA"/>
        </w:rPr>
        <w:t xml:space="preserve"> нац</w:t>
      </w:r>
      <w:r w:rsidRPr="0044396C">
        <w:rPr>
          <w:szCs w:val="28"/>
        </w:rPr>
        <w:t>.</w:t>
      </w:r>
      <w:r w:rsidRPr="0044396C">
        <w:rPr>
          <w:szCs w:val="28"/>
          <w:lang w:val="uk-UA"/>
        </w:rPr>
        <w:t xml:space="preserve"> у</w:t>
      </w:r>
      <w:r w:rsidRPr="0044396C">
        <w:rPr>
          <w:szCs w:val="28"/>
        </w:rPr>
        <w:t>-</w:t>
      </w:r>
      <w:r w:rsidRPr="0044396C">
        <w:rPr>
          <w:szCs w:val="28"/>
          <w:lang w:val="uk-UA"/>
        </w:rPr>
        <w:t>ту імені В.Н. Каразіна. – Харків : Константа, 2006. – № 741. – С. 54-57.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Шадрин Н.Л. О системном характере речевых преобразований фразеологических единиц / Н.</w:t>
      </w:r>
      <w:r>
        <w:rPr>
          <w:szCs w:val="28"/>
          <w:lang w:val="uk-UA"/>
        </w:rPr>
        <w:t>Л</w:t>
      </w:r>
      <w:r w:rsidRPr="0044396C">
        <w:rPr>
          <w:szCs w:val="28"/>
        </w:rPr>
        <w:t>. Шадрин // Системное описание лексики германских языков. – Л. : Изд-во Ленинград</w:t>
      </w:r>
      <w:proofErr w:type="gramStart"/>
      <w:r w:rsidRPr="0044396C">
        <w:rPr>
          <w:szCs w:val="28"/>
          <w:lang w:val="uk-UA"/>
        </w:rPr>
        <w:t>.</w:t>
      </w:r>
      <w:proofErr w:type="gramEnd"/>
      <w:r w:rsidRPr="0044396C">
        <w:rPr>
          <w:szCs w:val="28"/>
        </w:rPr>
        <w:t xml:space="preserve"> </w:t>
      </w:r>
      <w:proofErr w:type="gramStart"/>
      <w:r w:rsidRPr="0044396C">
        <w:rPr>
          <w:szCs w:val="28"/>
          <w:lang w:val="uk-UA"/>
        </w:rPr>
        <w:t>у</w:t>
      </w:r>
      <w:proofErr w:type="gramEnd"/>
      <w:r w:rsidRPr="0044396C">
        <w:rPr>
          <w:szCs w:val="28"/>
        </w:rPr>
        <w:t>н</w:t>
      </w:r>
      <w:r w:rsidRPr="0044396C">
        <w:rPr>
          <w:szCs w:val="28"/>
          <w:lang w:val="uk-UA"/>
        </w:rPr>
        <w:t>-</w:t>
      </w:r>
      <w:r w:rsidRPr="0044396C">
        <w:rPr>
          <w:szCs w:val="28"/>
        </w:rPr>
        <w:t>та, 1976. – Вып</w:t>
      </w:r>
      <w:r w:rsidRPr="0044396C">
        <w:rPr>
          <w:szCs w:val="28"/>
          <w:lang w:val="uk-UA"/>
        </w:rPr>
        <w:t>.</w:t>
      </w:r>
      <w:r w:rsidRPr="0044396C">
        <w:rPr>
          <w:szCs w:val="28"/>
        </w:rPr>
        <w:t xml:space="preserve"> 1. – </w:t>
      </w:r>
      <w:r w:rsidRPr="0044396C">
        <w:rPr>
          <w:szCs w:val="28"/>
          <w:lang w:val="uk-UA"/>
        </w:rPr>
        <w:br/>
      </w:r>
      <w:r w:rsidRPr="0044396C">
        <w:rPr>
          <w:szCs w:val="28"/>
        </w:rPr>
        <w:t>С. 158-167.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 xml:space="preserve">Шадрин Н.Л. Способы употребления фразеологических единиц (опыт систематизации) / Н.Л. Шадрин // Фразеологизм и слово: </w:t>
      </w:r>
      <w:r w:rsidRPr="0044396C">
        <w:rPr>
          <w:szCs w:val="28"/>
          <w:lang w:val="uk-UA"/>
        </w:rPr>
        <w:t>с</w:t>
      </w:r>
      <w:r w:rsidRPr="0044396C">
        <w:rPr>
          <w:szCs w:val="28"/>
        </w:rPr>
        <w:t>б</w:t>
      </w:r>
      <w:r w:rsidRPr="0044396C">
        <w:rPr>
          <w:szCs w:val="28"/>
          <w:lang w:val="uk-UA"/>
        </w:rPr>
        <w:t>.</w:t>
      </w:r>
      <w:r w:rsidRPr="0044396C">
        <w:rPr>
          <w:szCs w:val="28"/>
        </w:rPr>
        <w:t xml:space="preserve"> науч</w:t>
      </w:r>
      <w:r w:rsidRPr="0044396C">
        <w:rPr>
          <w:szCs w:val="28"/>
          <w:lang w:val="uk-UA"/>
        </w:rPr>
        <w:t>.</w:t>
      </w:r>
      <w:r w:rsidRPr="0044396C">
        <w:rPr>
          <w:szCs w:val="28"/>
        </w:rPr>
        <w:t xml:space="preserve"> трудов. – Новгород</w:t>
      </w:r>
      <w:proofErr w:type="gramStart"/>
      <w:r w:rsidRPr="0044396C">
        <w:rPr>
          <w:szCs w:val="28"/>
        </w:rPr>
        <w:t xml:space="preserve"> :</w:t>
      </w:r>
      <w:proofErr w:type="gramEnd"/>
      <w:r w:rsidRPr="0044396C">
        <w:rPr>
          <w:szCs w:val="28"/>
        </w:rPr>
        <w:t xml:space="preserve"> НовГУ имени Я. Мудрого, 1996. – С. 70-77.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Шанский В.М. Лексикология современного русского языка / </w:t>
      </w:r>
      <w:r w:rsidRPr="0044396C">
        <w:rPr>
          <w:szCs w:val="28"/>
          <w:lang w:val="uk-UA"/>
        </w:rPr>
        <w:br/>
      </w:r>
      <w:r w:rsidRPr="0044396C">
        <w:rPr>
          <w:szCs w:val="28"/>
        </w:rPr>
        <w:t>В.М. Шанский – М.</w:t>
      </w:r>
      <w:proofErr w:type="gramStart"/>
      <w:r w:rsidRPr="0044396C">
        <w:rPr>
          <w:szCs w:val="28"/>
        </w:rPr>
        <w:t xml:space="preserve"> :</w:t>
      </w:r>
      <w:proofErr w:type="gramEnd"/>
      <w:r w:rsidRPr="0044396C">
        <w:rPr>
          <w:szCs w:val="28"/>
        </w:rPr>
        <w:t xml:space="preserve"> Просвещение, 1972. – </w:t>
      </w:r>
      <w:r w:rsidRPr="0044396C">
        <w:rPr>
          <w:szCs w:val="28"/>
          <w:lang w:val="uk-UA"/>
        </w:rPr>
        <w:t>180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uk-UA"/>
        </w:rPr>
      </w:pPr>
      <w:r w:rsidRPr="0044396C">
        <w:rPr>
          <w:szCs w:val="28"/>
        </w:rPr>
        <w:t xml:space="preserve">Шанский </w:t>
      </w:r>
      <w:r>
        <w:rPr>
          <w:szCs w:val="28"/>
          <w:lang w:val="uk-UA"/>
        </w:rPr>
        <w:t>В</w:t>
      </w:r>
      <w:r w:rsidRPr="0044396C">
        <w:rPr>
          <w:szCs w:val="28"/>
        </w:rPr>
        <w:t xml:space="preserve">.М. Фразеология современного русского языка / </w:t>
      </w:r>
      <w:r w:rsidRPr="0044396C">
        <w:rPr>
          <w:szCs w:val="28"/>
        </w:rPr>
        <w:br/>
      </w:r>
      <w:r>
        <w:rPr>
          <w:szCs w:val="28"/>
          <w:lang w:val="uk-UA"/>
        </w:rPr>
        <w:t>В</w:t>
      </w:r>
      <w:r w:rsidRPr="0044396C">
        <w:rPr>
          <w:szCs w:val="28"/>
        </w:rPr>
        <w:t>.М. Шанский. – М.</w:t>
      </w:r>
      <w:proofErr w:type="gramStart"/>
      <w:r w:rsidRPr="0044396C">
        <w:rPr>
          <w:szCs w:val="28"/>
        </w:rPr>
        <w:t xml:space="preserve"> :</w:t>
      </w:r>
      <w:proofErr w:type="gramEnd"/>
      <w:r w:rsidRPr="0044396C">
        <w:rPr>
          <w:szCs w:val="28"/>
        </w:rPr>
        <w:t xml:space="preserve"> Высшая школа, 1985. – 160</w:t>
      </w:r>
      <w:r w:rsidRPr="0044396C">
        <w:rPr>
          <w:szCs w:val="28"/>
          <w:lang w:val="uk-UA"/>
        </w:rPr>
        <w:t xml:space="preserve"> </w:t>
      </w:r>
      <w:r w:rsidRPr="0044396C">
        <w:rPr>
          <w:szCs w:val="28"/>
        </w:rPr>
        <w:t>с.</w:t>
      </w:r>
    </w:p>
    <w:p w:rsidR="00834DF4" w:rsidRPr="0044396C" w:rsidRDefault="00834DF4" w:rsidP="00E73F72">
      <w:pPr>
        <w:pStyle w:val="Normal0"/>
        <w:numPr>
          <w:ilvl w:val="0"/>
          <w:numId w:val="42"/>
        </w:numPr>
        <w:tabs>
          <w:tab w:val="clear" w:pos="360"/>
          <w:tab w:val="num" w:pos="-2700"/>
          <w:tab w:val="left" w:pos="540"/>
        </w:tabs>
        <w:spacing w:before="0" w:after="0" w:line="360" w:lineRule="auto"/>
        <w:ind w:left="540" w:hanging="540"/>
        <w:jc w:val="both"/>
        <w:rPr>
          <w:sz w:val="28"/>
          <w:szCs w:val="28"/>
          <w:lang w:val="uk-UA"/>
        </w:rPr>
      </w:pPr>
      <w:r w:rsidRPr="0044396C">
        <w:rPr>
          <w:sz w:val="28"/>
          <w:szCs w:val="28"/>
          <w:lang w:val="uk-UA"/>
        </w:rPr>
        <w:t xml:space="preserve">Швачко С.О. Перекладацькі аспекти фразеологічних одиниць / </w:t>
      </w:r>
      <w:r w:rsidRPr="0044396C">
        <w:rPr>
          <w:sz w:val="28"/>
          <w:szCs w:val="28"/>
          <w:lang w:val="uk-UA"/>
        </w:rPr>
        <w:br/>
      </w:r>
      <w:r w:rsidRPr="0044396C">
        <w:rPr>
          <w:spacing w:val="-4"/>
          <w:sz w:val="28"/>
          <w:szCs w:val="28"/>
          <w:lang w:val="uk-UA"/>
        </w:rPr>
        <w:t>С.О. Швачко // Вісник Сум. держ. ун-ту. Серія : Філологічні науки. – Суми :</w:t>
      </w:r>
      <w:r w:rsidRPr="0044396C">
        <w:rPr>
          <w:sz w:val="28"/>
          <w:szCs w:val="28"/>
          <w:lang w:val="uk-UA"/>
        </w:rPr>
        <w:t xml:space="preserve"> Вид-во </w:t>
      </w:r>
      <w:r w:rsidRPr="0044396C">
        <w:rPr>
          <w:spacing w:val="-4"/>
          <w:sz w:val="28"/>
          <w:szCs w:val="28"/>
          <w:lang w:val="uk-UA"/>
        </w:rPr>
        <w:t>Сум. держ. ун-ту</w:t>
      </w:r>
      <w:r w:rsidRPr="0044396C">
        <w:rPr>
          <w:sz w:val="28"/>
          <w:szCs w:val="28"/>
          <w:lang w:val="uk-UA"/>
        </w:rPr>
        <w:t>, 2003. – № 4 (50). – С. 240-292.</w:t>
      </w:r>
    </w:p>
    <w:p w:rsidR="00834DF4" w:rsidRPr="0044396C" w:rsidRDefault="00834DF4" w:rsidP="00E73F72">
      <w:pPr>
        <w:pStyle w:val="Normal0"/>
        <w:numPr>
          <w:ilvl w:val="0"/>
          <w:numId w:val="42"/>
        </w:numPr>
        <w:tabs>
          <w:tab w:val="clear" w:pos="360"/>
          <w:tab w:val="num" w:pos="-2700"/>
          <w:tab w:val="left" w:pos="540"/>
        </w:tabs>
        <w:spacing w:before="0" w:after="0" w:line="360" w:lineRule="auto"/>
        <w:ind w:left="540" w:hanging="540"/>
        <w:jc w:val="both"/>
        <w:rPr>
          <w:sz w:val="28"/>
          <w:szCs w:val="28"/>
          <w:lang w:val="uk-UA"/>
        </w:rPr>
      </w:pPr>
      <w:r w:rsidRPr="0044396C">
        <w:rPr>
          <w:sz w:val="28"/>
          <w:szCs w:val="28"/>
        </w:rPr>
        <w:t>Швачко С.О. Семантичні особливості фразеологічних словосполучень з</w:t>
      </w:r>
      <w:r w:rsidRPr="0044396C">
        <w:rPr>
          <w:sz w:val="28"/>
          <w:szCs w:val="28"/>
          <w:lang w:val="uk-UA"/>
        </w:rPr>
        <w:t xml:space="preserve"> </w:t>
      </w:r>
      <w:r w:rsidRPr="0044396C">
        <w:rPr>
          <w:sz w:val="28"/>
          <w:szCs w:val="28"/>
        </w:rPr>
        <w:t xml:space="preserve">нумеральним компонентом в </w:t>
      </w:r>
      <w:proofErr w:type="gramStart"/>
      <w:r w:rsidRPr="0044396C">
        <w:rPr>
          <w:sz w:val="28"/>
          <w:szCs w:val="28"/>
        </w:rPr>
        <w:t>англ</w:t>
      </w:r>
      <w:proofErr w:type="gramEnd"/>
      <w:r w:rsidRPr="0044396C">
        <w:rPr>
          <w:sz w:val="28"/>
          <w:szCs w:val="28"/>
        </w:rPr>
        <w:t xml:space="preserve">ійській мові – ФС(ч) </w:t>
      </w:r>
      <w:r w:rsidRPr="0044396C">
        <w:rPr>
          <w:sz w:val="28"/>
          <w:szCs w:val="28"/>
          <w:lang w:val="uk-UA"/>
        </w:rPr>
        <w:t xml:space="preserve">/ С.О. Швачко </w:t>
      </w:r>
      <w:r w:rsidRPr="0044396C">
        <w:rPr>
          <w:sz w:val="28"/>
          <w:szCs w:val="28"/>
        </w:rPr>
        <w:t xml:space="preserve">// Нова філологія. – 2000. </w:t>
      </w:r>
      <w:r w:rsidRPr="0044396C">
        <w:rPr>
          <w:sz w:val="28"/>
          <w:szCs w:val="28"/>
          <w:lang w:val="uk-UA"/>
        </w:rPr>
        <w:t>–</w:t>
      </w:r>
      <w:r w:rsidRPr="0044396C">
        <w:rPr>
          <w:sz w:val="28"/>
          <w:szCs w:val="28"/>
        </w:rPr>
        <w:t xml:space="preserve"> №</w:t>
      </w:r>
      <w:r w:rsidRPr="0044396C">
        <w:rPr>
          <w:sz w:val="28"/>
          <w:szCs w:val="28"/>
          <w:lang w:val="uk-UA"/>
        </w:rPr>
        <w:t xml:space="preserve"> </w:t>
      </w:r>
      <w:r w:rsidRPr="0044396C">
        <w:rPr>
          <w:sz w:val="28"/>
          <w:szCs w:val="28"/>
        </w:rPr>
        <w:t>1. – С. 70-85.</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uk-UA"/>
        </w:rPr>
      </w:pPr>
      <w:r w:rsidRPr="0044396C">
        <w:rPr>
          <w:sz w:val="28"/>
          <w:szCs w:val="28"/>
          <w:lang w:val="uk-UA"/>
        </w:rPr>
        <w:t xml:space="preserve">Шевелюк В.А. Зіставлення прототипових моделей фразеологізмів з ядерним соматизмом </w:t>
      </w:r>
      <w:r w:rsidRPr="0044396C">
        <w:rPr>
          <w:sz w:val="28"/>
          <w:szCs w:val="28"/>
        </w:rPr>
        <w:t>CABEZA</w:t>
      </w:r>
      <w:r w:rsidRPr="0044396C">
        <w:rPr>
          <w:sz w:val="28"/>
          <w:szCs w:val="28"/>
          <w:lang w:val="uk-UA"/>
        </w:rPr>
        <w:t xml:space="preserve"> / ГОЛОВА в іспанській, українській та російській мовах / В.А. Шевелюк // Проблеми зіставної семантики : зб. наук. праць. – К. : КДЛУ. – 2005. – №. 7. – С.</w:t>
      </w:r>
      <w:r>
        <w:rPr>
          <w:sz w:val="28"/>
          <w:szCs w:val="28"/>
          <w:lang w:val="en-US"/>
        </w:rPr>
        <w:t xml:space="preserve"> </w:t>
      </w:r>
      <w:r w:rsidRPr="0044396C">
        <w:rPr>
          <w:sz w:val="28"/>
          <w:szCs w:val="28"/>
          <w:lang w:val="uk-UA"/>
        </w:rPr>
        <w:t xml:space="preserve">290-294.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Шевченко И.С. Историческая перспектива когнитивной лингвистики: концепт БОГ в английском дискурсе 14-20 вв. / И.С. Шевченко, </w:t>
      </w:r>
      <w:r w:rsidRPr="0044396C">
        <w:rPr>
          <w:szCs w:val="28"/>
        </w:rPr>
        <w:br/>
        <w:t xml:space="preserve">А.В. Полина // </w:t>
      </w:r>
      <w:proofErr w:type="gramStart"/>
      <w:r w:rsidRPr="0044396C">
        <w:rPr>
          <w:szCs w:val="28"/>
          <w:lang w:val="uk-UA"/>
        </w:rPr>
        <w:t>В</w:t>
      </w:r>
      <w:proofErr w:type="gramEnd"/>
      <w:r w:rsidRPr="0044396C">
        <w:rPr>
          <w:szCs w:val="28"/>
          <w:lang w:val="uk-UA"/>
        </w:rPr>
        <w:t>існик Харків. нац. ун-ту імені В.Н. Каразіна. – Харків : Константа</w:t>
      </w:r>
      <w:r w:rsidRPr="0044396C">
        <w:rPr>
          <w:szCs w:val="28"/>
        </w:rPr>
        <w:t>, 2005. – № 649. – С. 3-8.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Эко У. Заметки на полях «Имени розы» / Умберто Эко</w:t>
      </w:r>
      <w:proofErr w:type="gramStart"/>
      <w:r w:rsidRPr="0044396C">
        <w:rPr>
          <w:szCs w:val="28"/>
        </w:rPr>
        <w:t xml:space="preserve"> :</w:t>
      </w:r>
      <w:proofErr w:type="gramEnd"/>
      <w:r w:rsidRPr="0044396C">
        <w:rPr>
          <w:szCs w:val="28"/>
        </w:rPr>
        <w:t xml:space="preserve"> [вступ., прим. и пер. с  итал. Е. Костюкович] // Иностранная литература. – 1988. – № 10. – С. 88-104.</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lastRenderedPageBreak/>
        <w:t>Язык. Сознание. Коммуникация</w:t>
      </w:r>
      <w:proofErr w:type="gramStart"/>
      <w:r w:rsidRPr="0044396C">
        <w:rPr>
          <w:szCs w:val="28"/>
        </w:rPr>
        <w:t xml:space="preserve"> :</w:t>
      </w:r>
      <w:proofErr w:type="gramEnd"/>
      <w:r w:rsidRPr="0044396C">
        <w:rPr>
          <w:szCs w:val="28"/>
        </w:rPr>
        <w:t xml:space="preserve"> [</w:t>
      </w:r>
      <w:r w:rsidRPr="0044396C">
        <w:rPr>
          <w:szCs w:val="28"/>
          <w:lang w:val="uk-UA"/>
        </w:rPr>
        <w:t>с</w:t>
      </w:r>
      <w:r w:rsidRPr="0044396C">
        <w:rPr>
          <w:szCs w:val="28"/>
        </w:rPr>
        <w:t xml:space="preserve">б. </w:t>
      </w:r>
      <w:r w:rsidRPr="0044396C">
        <w:rPr>
          <w:szCs w:val="28"/>
          <w:lang w:val="uk-UA"/>
        </w:rPr>
        <w:t>с</w:t>
      </w:r>
      <w:r w:rsidRPr="0044396C">
        <w:rPr>
          <w:szCs w:val="28"/>
        </w:rPr>
        <w:t xml:space="preserve">татей / </w:t>
      </w:r>
      <w:r w:rsidRPr="0044396C">
        <w:rPr>
          <w:szCs w:val="28"/>
          <w:lang w:val="uk-UA"/>
        </w:rPr>
        <w:t>о</w:t>
      </w:r>
      <w:r w:rsidRPr="0044396C">
        <w:rPr>
          <w:szCs w:val="28"/>
        </w:rPr>
        <w:t>тв. ред. В.</w:t>
      </w:r>
      <w:r>
        <w:rPr>
          <w:szCs w:val="28"/>
          <w:lang w:val="uk-UA"/>
        </w:rPr>
        <w:t xml:space="preserve"> </w:t>
      </w:r>
      <w:r w:rsidRPr="0044396C">
        <w:rPr>
          <w:szCs w:val="28"/>
        </w:rPr>
        <w:t xml:space="preserve">В. Красных, </w:t>
      </w:r>
      <w:r w:rsidRPr="0044396C">
        <w:rPr>
          <w:szCs w:val="28"/>
          <w:lang w:val="uk-UA"/>
        </w:rPr>
        <w:br/>
      </w:r>
      <w:r w:rsidRPr="0044396C">
        <w:rPr>
          <w:szCs w:val="28"/>
        </w:rPr>
        <w:t>А.</w:t>
      </w:r>
      <w:r>
        <w:rPr>
          <w:szCs w:val="28"/>
          <w:lang w:val="uk-UA"/>
        </w:rPr>
        <w:t xml:space="preserve"> </w:t>
      </w:r>
      <w:r w:rsidRPr="0044396C">
        <w:rPr>
          <w:szCs w:val="28"/>
        </w:rPr>
        <w:t>И. Изотов]. – М.</w:t>
      </w:r>
      <w:proofErr w:type="gramStart"/>
      <w:r w:rsidRPr="0044396C">
        <w:rPr>
          <w:szCs w:val="28"/>
        </w:rPr>
        <w:t xml:space="preserve"> :</w:t>
      </w:r>
      <w:proofErr w:type="gramEnd"/>
      <w:r w:rsidRPr="0044396C">
        <w:rPr>
          <w:szCs w:val="28"/>
        </w:rPr>
        <w:t xml:space="preserve"> МАКС Пресс, 200</w:t>
      </w:r>
      <w:r w:rsidRPr="00D16BB3">
        <w:rPr>
          <w:szCs w:val="28"/>
        </w:rPr>
        <w:t>0</w:t>
      </w:r>
      <w:r w:rsidRPr="0044396C">
        <w:rPr>
          <w:szCs w:val="28"/>
        </w:rPr>
        <w:t xml:space="preserve">. – Выпуск </w:t>
      </w:r>
      <w:r w:rsidRPr="00D16BB3">
        <w:rPr>
          <w:szCs w:val="28"/>
        </w:rPr>
        <w:t>15</w:t>
      </w:r>
      <w:r w:rsidRPr="0044396C">
        <w:rPr>
          <w:szCs w:val="28"/>
        </w:rPr>
        <w:t>. – 1</w:t>
      </w:r>
      <w:r w:rsidRPr="00D56467">
        <w:rPr>
          <w:szCs w:val="28"/>
        </w:rPr>
        <w:t>24</w:t>
      </w:r>
      <w:r w:rsidRPr="0044396C">
        <w:rPr>
          <w:szCs w:val="28"/>
        </w:rPr>
        <w:t xml:space="preserve">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rPr>
        <w:t xml:space="preserve">Ямпольский М. Память Тиресия. Интертекстуальность и кинематограф / </w:t>
      </w:r>
      <w:r w:rsidRPr="0044396C">
        <w:rPr>
          <w:szCs w:val="28"/>
          <w:lang w:val="uk-UA"/>
        </w:rPr>
        <w:br/>
      </w:r>
      <w:r w:rsidRPr="0044396C">
        <w:rPr>
          <w:szCs w:val="28"/>
        </w:rPr>
        <w:t>М. Ямпольский. – М.</w:t>
      </w:r>
      <w:proofErr w:type="gramStart"/>
      <w:r w:rsidRPr="0044396C">
        <w:rPr>
          <w:szCs w:val="28"/>
        </w:rPr>
        <w:t xml:space="preserve"> :</w:t>
      </w:r>
      <w:proofErr w:type="gramEnd"/>
      <w:r w:rsidRPr="0044396C">
        <w:rPr>
          <w:szCs w:val="28"/>
        </w:rPr>
        <w:t xml:space="preserve"> РИК Культура, 1993. – 464 с.</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en-US"/>
        </w:rPr>
        <w:t xml:space="preserve">Agger G. Intertextuality </w:t>
      </w:r>
      <w:proofErr w:type="gramStart"/>
      <w:r w:rsidRPr="0044396C">
        <w:rPr>
          <w:szCs w:val="28"/>
          <w:lang w:val="en-US"/>
        </w:rPr>
        <w:t>Revisited :</w:t>
      </w:r>
      <w:proofErr w:type="gramEnd"/>
      <w:r w:rsidRPr="0044396C">
        <w:rPr>
          <w:szCs w:val="28"/>
          <w:lang w:val="en-US"/>
        </w:rPr>
        <w:t xml:space="preserve"> Dialogues and Negotiations in Media Studies / G. Agger // The Electronic Journal of the Canadian Society for Aesthetics. – 1999. – Vol. 4. – </w:t>
      </w:r>
      <w:r w:rsidRPr="0044396C">
        <w:rPr>
          <w:szCs w:val="28"/>
        </w:rPr>
        <w:t>Электронный</w:t>
      </w:r>
      <w:r w:rsidRPr="0044396C">
        <w:rPr>
          <w:szCs w:val="28"/>
          <w:lang w:val="en-US"/>
        </w:rPr>
        <w:t xml:space="preserve"> </w:t>
      </w:r>
      <w:r w:rsidRPr="0044396C">
        <w:rPr>
          <w:szCs w:val="28"/>
        </w:rPr>
        <w:t>ресурс</w:t>
      </w:r>
      <w:r w:rsidRPr="0044396C">
        <w:rPr>
          <w:szCs w:val="28"/>
          <w:lang w:val="en-US"/>
        </w:rPr>
        <w:t xml:space="preserve">. </w:t>
      </w:r>
      <w:r w:rsidRPr="0044396C">
        <w:rPr>
          <w:szCs w:val="28"/>
        </w:rPr>
        <w:t>Заголовок с экрана</w:t>
      </w:r>
      <w:proofErr w:type="gramStart"/>
      <w:r w:rsidRPr="0044396C">
        <w:rPr>
          <w:szCs w:val="28"/>
        </w:rPr>
        <w:t xml:space="preserve"> :</w:t>
      </w:r>
      <w:proofErr w:type="gramEnd"/>
      <w:r w:rsidRPr="0044396C">
        <w:rPr>
          <w:szCs w:val="28"/>
        </w:rPr>
        <w:t xml:space="preserve"> </w:t>
      </w:r>
      <w:r w:rsidRPr="00DB0D00">
        <w:rPr>
          <w:szCs w:val="28"/>
        </w:rPr>
        <w:t>http://www.uqtr.ca/AE/vol_4/index.htm</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uk-UA"/>
        </w:rPr>
        <w:t>Bairamova L. Correlation Between Set Phrases and Proverbs</w:t>
      </w:r>
      <w:r w:rsidRPr="0044396C">
        <w:rPr>
          <w:szCs w:val="28"/>
          <w:lang w:val="en-US"/>
        </w:rPr>
        <w:t xml:space="preserve"> / L. </w:t>
      </w:r>
      <w:r w:rsidRPr="0044396C">
        <w:rPr>
          <w:szCs w:val="28"/>
          <w:lang w:val="uk-UA"/>
        </w:rPr>
        <w:t>Bairamova</w:t>
      </w:r>
      <w:r w:rsidRPr="0044396C">
        <w:rPr>
          <w:szCs w:val="28"/>
          <w:lang w:val="en-US"/>
        </w:rPr>
        <w:t xml:space="preserve"> </w:t>
      </w:r>
      <w:r w:rsidRPr="0044396C">
        <w:rPr>
          <w:szCs w:val="28"/>
          <w:lang w:val="uk-UA"/>
        </w:rPr>
        <w:t xml:space="preserve">// Europhras ’97: Phraseology and Paremiology </w:t>
      </w:r>
      <w:r w:rsidRPr="0044396C">
        <w:rPr>
          <w:szCs w:val="28"/>
          <w:lang w:val="en-US"/>
        </w:rPr>
        <w:t xml:space="preserve">/ </w:t>
      </w:r>
      <w:r w:rsidRPr="0044396C">
        <w:rPr>
          <w:szCs w:val="28"/>
          <w:lang w:val="uk-UA"/>
        </w:rPr>
        <w:t>Ed. Peter Durčo. – Bratislava</w:t>
      </w:r>
      <w:r w:rsidRPr="0044396C">
        <w:rPr>
          <w:szCs w:val="28"/>
          <w:lang w:val="en-US"/>
        </w:rPr>
        <w:t xml:space="preserve"> </w:t>
      </w:r>
      <w:r w:rsidRPr="0044396C">
        <w:rPr>
          <w:szCs w:val="28"/>
          <w:lang w:val="uk-UA"/>
        </w:rPr>
        <w:t>: Akademia RZ, 1998. – P. 7-9.</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Bartsch R. Generating </w:t>
      </w:r>
      <w:proofErr w:type="gramStart"/>
      <w:r w:rsidRPr="0044396C">
        <w:rPr>
          <w:szCs w:val="28"/>
          <w:lang w:val="en-US"/>
        </w:rPr>
        <w:t>Polysemy :</w:t>
      </w:r>
      <w:proofErr w:type="gramEnd"/>
      <w:r w:rsidRPr="0044396C">
        <w:rPr>
          <w:szCs w:val="28"/>
          <w:lang w:val="en-US"/>
        </w:rPr>
        <w:t xml:space="preserve"> Metaphor and Metonymy / R. Bartsch // Metaphor and Metonymy in Comparison and Contrast. – </w:t>
      </w:r>
      <w:proofErr w:type="gramStart"/>
      <w:r w:rsidRPr="0044396C">
        <w:rPr>
          <w:szCs w:val="28"/>
          <w:lang w:val="en-US"/>
        </w:rPr>
        <w:t>eds</w:t>
      </w:r>
      <w:proofErr w:type="gramEnd"/>
      <w:r w:rsidRPr="0044396C">
        <w:rPr>
          <w:szCs w:val="28"/>
          <w:lang w:val="en-US"/>
        </w:rPr>
        <w:t xml:space="preserve">. René Driven, Ralph Pörings. – Berlin – New </w:t>
      </w:r>
      <w:proofErr w:type="gramStart"/>
      <w:r w:rsidRPr="0044396C">
        <w:rPr>
          <w:szCs w:val="28"/>
          <w:lang w:val="en-US"/>
        </w:rPr>
        <w:t>York :</w:t>
      </w:r>
      <w:proofErr w:type="gramEnd"/>
      <w:r w:rsidRPr="0044396C">
        <w:rPr>
          <w:szCs w:val="28"/>
          <w:lang w:val="en-US"/>
        </w:rPr>
        <w:t xml:space="preserve"> Mouton de Gruyter, 2002. – P. 49-74.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Beaugrande</w:t>
      </w:r>
      <w:r w:rsidRPr="0044396C">
        <w:rPr>
          <w:szCs w:val="28"/>
          <w:lang w:val="uk-UA"/>
        </w:rPr>
        <w:t xml:space="preserve"> </w:t>
      </w:r>
      <w:r w:rsidRPr="0044396C">
        <w:rPr>
          <w:szCs w:val="28"/>
          <w:lang w:val="en-US"/>
        </w:rPr>
        <w:t>R.</w:t>
      </w:r>
      <w:r>
        <w:rPr>
          <w:szCs w:val="28"/>
          <w:lang w:val="uk-UA"/>
        </w:rPr>
        <w:t xml:space="preserve"> </w:t>
      </w:r>
      <w:r w:rsidRPr="0044396C">
        <w:rPr>
          <w:szCs w:val="28"/>
          <w:lang w:val="en-US"/>
        </w:rPr>
        <w:t>de.</w:t>
      </w:r>
      <w:r w:rsidRPr="0044396C">
        <w:rPr>
          <w:szCs w:val="28"/>
          <w:lang w:val="uk-UA"/>
        </w:rPr>
        <w:t xml:space="preserve"> </w:t>
      </w:r>
      <w:r w:rsidRPr="0044396C">
        <w:rPr>
          <w:szCs w:val="28"/>
          <w:lang w:val="en-US"/>
        </w:rPr>
        <w:t>Introduction to</w:t>
      </w:r>
      <w:r w:rsidRPr="0044396C">
        <w:rPr>
          <w:szCs w:val="28"/>
          <w:lang w:val="uk-UA"/>
        </w:rPr>
        <w:t xml:space="preserve"> </w:t>
      </w:r>
      <w:r w:rsidRPr="0044396C">
        <w:rPr>
          <w:szCs w:val="28"/>
          <w:lang w:val="en-US"/>
        </w:rPr>
        <w:t xml:space="preserve">Text Linguistics / Robert-Alain de Beaugrande, Wolfgang Dressler. – </w:t>
      </w:r>
      <w:r w:rsidRPr="0044396C">
        <w:rPr>
          <w:rStyle w:val="bea-portal-theme-alibrisinvisible"/>
          <w:szCs w:val="28"/>
          <w:lang w:val="en-US"/>
        </w:rPr>
        <w:t xml:space="preserve">Longman Publishing Group, 1981. – </w:t>
      </w:r>
      <w:r>
        <w:rPr>
          <w:rStyle w:val="bea-portal-theme-alibrisinvisible"/>
          <w:szCs w:val="28"/>
          <w:lang w:val="en-US"/>
        </w:rPr>
        <w:t>270 p</w:t>
      </w:r>
      <w:r w:rsidRPr="0044396C">
        <w:rPr>
          <w:rStyle w:val="bea-portal-theme-alibrisinvisible"/>
          <w:szCs w:val="28"/>
          <w:lang w:val="en-US"/>
        </w:rPr>
        <w:t xml:space="preserve">. </w:t>
      </w:r>
      <w:r w:rsidRPr="0044396C">
        <w:rPr>
          <w:szCs w:val="28"/>
          <w:lang w:val="en-US"/>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rFonts w:eastAsia="TimesNewRomanPSMT"/>
          <w:szCs w:val="28"/>
          <w:lang w:val="en-US"/>
        </w:rPr>
        <w:t>Beaugrande R. de. Text Linguistics in Discourse Studies / R. de Beaugrande // Handbook of</w:t>
      </w:r>
      <w:r w:rsidRPr="0044396C">
        <w:rPr>
          <w:rFonts w:eastAsia="TimesNewRomanPSMT"/>
          <w:szCs w:val="28"/>
          <w:lang w:val="uk-UA"/>
        </w:rPr>
        <w:t xml:space="preserve"> </w:t>
      </w:r>
      <w:r w:rsidRPr="0044396C">
        <w:rPr>
          <w:rFonts w:eastAsia="TimesNewRomanPSMT"/>
          <w:szCs w:val="28"/>
          <w:lang w:val="en-US"/>
        </w:rPr>
        <w:t>Discourse</w:t>
      </w:r>
      <w:r w:rsidRPr="0044396C">
        <w:rPr>
          <w:rFonts w:eastAsia="TimesNewRomanPSMT"/>
          <w:szCs w:val="28"/>
          <w:lang w:val="uk-UA"/>
        </w:rPr>
        <w:t xml:space="preserve"> </w:t>
      </w:r>
      <w:r w:rsidRPr="0044396C">
        <w:rPr>
          <w:rFonts w:eastAsia="TimesNewRomanPSMT"/>
          <w:szCs w:val="28"/>
          <w:lang w:val="en-US"/>
        </w:rPr>
        <w:t xml:space="preserve">Analysis, 4 volumes. [T.A. </w:t>
      </w:r>
      <w:r w:rsidRPr="0044396C">
        <w:rPr>
          <w:szCs w:val="28"/>
          <w:lang w:val="en-US"/>
        </w:rPr>
        <w:t>van Dijk (</w:t>
      </w:r>
      <w:proofErr w:type="gramStart"/>
      <w:r w:rsidRPr="0044396C">
        <w:rPr>
          <w:szCs w:val="28"/>
          <w:lang w:val="en-US"/>
        </w:rPr>
        <w:t>ed</w:t>
      </w:r>
      <w:proofErr w:type="gramEnd"/>
      <w:r w:rsidRPr="0044396C">
        <w:rPr>
          <w:szCs w:val="28"/>
          <w:lang w:val="en-US"/>
        </w:rPr>
        <w:t>)</w:t>
      </w:r>
      <w:r w:rsidRPr="0044396C">
        <w:rPr>
          <w:rFonts w:eastAsia="TimesNewRomanPSMT"/>
          <w:szCs w:val="28"/>
          <w:lang w:val="en-US"/>
        </w:rPr>
        <w:t xml:space="preserve">]. – </w:t>
      </w:r>
      <w:proofErr w:type="gramStart"/>
      <w:r w:rsidRPr="0044396C">
        <w:rPr>
          <w:rFonts w:eastAsia="TimesNewRomanPSMT"/>
          <w:szCs w:val="28"/>
          <w:lang w:val="en-US"/>
        </w:rPr>
        <w:t>London :</w:t>
      </w:r>
      <w:proofErr w:type="gramEnd"/>
      <w:r w:rsidRPr="0044396C">
        <w:rPr>
          <w:rFonts w:eastAsia="TimesNewRomanPSMT"/>
          <w:szCs w:val="28"/>
          <w:lang w:val="en-US"/>
        </w:rPr>
        <w:t xml:space="preserve"> Academic Press, 1985. – V.1. – P.</w:t>
      </w:r>
      <w:r>
        <w:rPr>
          <w:rFonts w:eastAsia="TimesNewRomanPSMT"/>
          <w:szCs w:val="28"/>
          <w:lang w:val="en-US"/>
        </w:rPr>
        <w:t xml:space="preserve"> </w:t>
      </w:r>
      <w:r w:rsidRPr="0044396C">
        <w:rPr>
          <w:rFonts w:eastAsia="TimesNewRomanPSMT"/>
          <w:szCs w:val="28"/>
          <w:lang w:val="en-US"/>
        </w:rPr>
        <w:t>41-70.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eastAsia="TimesNewRomanPSMT"/>
          <w:szCs w:val="28"/>
          <w:lang w:val="en-US"/>
        </w:rPr>
      </w:pPr>
      <w:r w:rsidRPr="0044396C">
        <w:rPr>
          <w:szCs w:val="28"/>
          <w:lang w:val="en-US"/>
        </w:rPr>
        <w:t xml:space="preserve">Blank A. Co-presence and </w:t>
      </w:r>
      <w:proofErr w:type="gramStart"/>
      <w:r w:rsidRPr="0044396C">
        <w:rPr>
          <w:szCs w:val="28"/>
          <w:lang w:val="en-US"/>
        </w:rPr>
        <w:t>succession :</w:t>
      </w:r>
      <w:proofErr w:type="gramEnd"/>
      <w:r w:rsidRPr="0044396C">
        <w:rPr>
          <w:szCs w:val="28"/>
          <w:lang w:val="en-US"/>
        </w:rPr>
        <w:t xml:space="preserve"> A cognitive typology of metonymy / </w:t>
      </w:r>
      <w:r w:rsidRPr="0044396C">
        <w:rPr>
          <w:szCs w:val="28"/>
          <w:lang w:val="uk-UA"/>
        </w:rPr>
        <w:br/>
      </w:r>
      <w:r w:rsidRPr="0044396C">
        <w:rPr>
          <w:szCs w:val="28"/>
          <w:lang w:val="en-US"/>
        </w:rPr>
        <w:t xml:space="preserve">A. Blank // K.-U. Panther, G. Radden (eds.) Metonymy in Language and Thought. Amsterdam and </w:t>
      </w:r>
      <w:proofErr w:type="gramStart"/>
      <w:r w:rsidRPr="0044396C">
        <w:rPr>
          <w:szCs w:val="28"/>
          <w:lang w:val="en-US"/>
        </w:rPr>
        <w:t>Philadelphia :</w:t>
      </w:r>
      <w:proofErr w:type="gramEnd"/>
      <w:r w:rsidRPr="0044396C">
        <w:rPr>
          <w:szCs w:val="28"/>
          <w:lang w:val="en-US"/>
        </w:rPr>
        <w:t xml:space="preserve"> Benjamins, 1999. – P.</w:t>
      </w:r>
      <w:r>
        <w:rPr>
          <w:szCs w:val="28"/>
          <w:lang w:val="en-US"/>
        </w:rPr>
        <w:t xml:space="preserve"> </w:t>
      </w:r>
      <w:r w:rsidRPr="0044396C">
        <w:rPr>
          <w:szCs w:val="28"/>
          <w:lang w:val="en-US"/>
        </w:rPr>
        <w:t xml:space="preserve">169-191.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Brockman J. Philosophy in the flesh. A talk with George Lakoff </w:t>
      </w:r>
      <w:r w:rsidRPr="0044396C">
        <w:rPr>
          <w:szCs w:val="28"/>
          <w:lang w:val="en-US"/>
        </w:rPr>
        <w:br/>
        <w:t>[</w:t>
      </w:r>
      <w:r w:rsidRPr="0044396C">
        <w:rPr>
          <w:szCs w:val="28"/>
        </w:rPr>
        <w:t>Электронный</w:t>
      </w:r>
      <w:r w:rsidRPr="0044396C">
        <w:rPr>
          <w:szCs w:val="28"/>
          <w:lang w:val="en-US"/>
        </w:rPr>
        <w:t xml:space="preserve"> </w:t>
      </w:r>
      <w:r w:rsidRPr="0044396C">
        <w:rPr>
          <w:szCs w:val="28"/>
        </w:rPr>
        <w:t>ресурс</w:t>
      </w:r>
      <w:r w:rsidRPr="0044396C">
        <w:rPr>
          <w:szCs w:val="28"/>
          <w:lang w:val="en-US"/>
        </w:rPr>
        <w:t>] / J. Brockman. –</w:t>
      </w:r>
      <w:r w:rsidRPr="0044396C">
        <w:rPr>
          <w:szCs w:val="28"/>
          <w:lang w:val="uk-UA"/>
        </w:rPr>
        <w:t xml:space="preserve"> </w:t>
      </w:r>
      <w:r w:rsidRPr="0044396C">
        <w:rPr>
          <w:szCs w:val="28"/>
        </w:rPr>
        <w:t>Режим</w:t>
      </w:r>
      <w:r w:rsidRPr="0044396C">
        <w:rPr>
          <w:szCs w:val="28"/>
          <w:lang w:val="en-US"/>
        </w:rPr>
        <w:t xml:space="preserve"> </w:t>
      </w:r>
      <w:proofErr w:type="gramStart"/>
      <w:r w:rsidRPr="0044396C">
        <w:rPr>
          <w:szCs w:val="28"/>
        </w:rPr>
        <w:t>доступа</w:t>
      </w:r>
      <w:r w:rsidRPr="0044396C">
        <w:rPr>
          <w:szCs w:val="28"/>
          <w:lang w:val="en-US"/>
        </w:rPr>
        <w:t xml:space="preserve"> :</w:t>
      </w:r>
      <w:proofErr w:type="gramEnd"/>
      <w:r w:rsidRPr="0044396C">
        <w:rPr>
          <w:szCs w:val="28"/>
          <w:lang w:val="en-US"/>
        </w:rPr>
        <w:t xml:space="preserve"> http://www.edge.org/3rd_culture/lakoff/lakoff_p1.html.</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de-DE"/>
        </w:rPr>
      </w:pPr>
      <w:bookmarkStart w:id="1" w:name="_Toc32481703"/>
      <w:r w:rsidRPr="0044396C">
        <w:rPr>
          <w:szCs w:val="28"/>
          <w:lang w:val="de-DE"/>
        </w:rPr>
        <w:t>Braunmüller K. Zur Ausdrucks-, Appell- und Darstellungsfunktion von Dialekten in der Literatur: Semiotische Untersuchungen anhand skandinavischer Prosatexte / K. Braunmüller // Dialekte und Fremdsprachen in der Literatur. – Tübingen : Narr, 1987. – S. 11-26.</w:t>
      </w:r>
      <w:bookmarkEnd w:id="1"/>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lastRenderedPageBreak/>
        <w:t xml:space="preserve">Burger H. Idiom and metaphor – their relation in theory and text in / H. Burger // Phraseology and Paremiology [ed. Peter Ďurčo]. – </w:t>
      </w:r>
      <w:proofErr w:type="gramStart"/>
      <w:r w:rsidRPr="0044396C">
        <w:rPr>
          <w:szCs w:val="28"/>
          <w:lang w:val="en-US"/>
        </w:rPr>
        <w:t>Bratislava :</w:t>
      </w:r>
      <w:proofErr w:type="gramEnd"/>
      <w:r w:rsidRPr="0044396C">
        <w:rPr>
          <w:szCs w:val="28"/>
          <w:lang w:val="en-US"/>
        </w:rPr>
        <w:t xml:space="preserve"> Akademia PZ, 1998. – P. 30-36.</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Burger H. Handbuch der Phraseologie / H. Burger, A. </w:t>
      </w:r>
      <w:r w:rsidRPr="0044396C">
        <w:rPr>
          <w:rStyle w:val="bea-portal-theme-alibrisinvisible"/>
          <w:szCs w:val="28"/>
          <w:lang w:val="en-US"/>
        </w:rPr>
        <w:t xml:space="preserve">Häcki Buhofer, </w:t>
      </w:r>
      <w:r w:rsidRPr="0044396C">
        <w:rPr>
          <w:rStyle w:val="bea-portal-theme-alibrisinvisible"/>
          <w:szCs w:val="28"/>
          <w:lang w:val="en-US"/>
        </w:rPr>
        <w:br/>
        <w:t xml:space="preserve">A. Sialm, B. Eriksson. </w:t>
      </w:r>
      <w:r w:rsidRPr="0044396C">
        <w:rPr>
          <w:szCs w:val="28"/>
          <w:lang w:val="en-US"/>
        </w:rPr>
        <w:t xml:space="preserve">– Berlin, New </w:t>
      </w:r>
      <w:proofErr w:type="gramStart"/>
      <w:r w:rsidRPr="0044396C">
        <w:rPr>
          <w:szCs w:val="28"/>
          <w:lang w:val="en-US"/>
        </w:rPr>
        <w:t>York :</w:t>
      </w:r>
      <w:proofErr w:type="gramEnd"/>
      <w:r w:rsidRPr="0044396C">
        <w:rPr>
          <w:szCs w:val="28"/>
          <w:lang w:val="en-US"/>
        </w:rPr>
        <w:t xml:space="preserve"> de Gruyter, 1982. – 433 p.</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bCs/>
          <w:spacing w:val="-2"/>
          <w:szCs w:val="28"/>
          <w:lang w:val="en-US"/>
        </w:rPr>
        <w:t xml:space="preserve">Čermák F. Somatic Idioms Revisited / František Čermák // </w:t>
      </w:r>
      <w:r w:rsidRPr="0044396C">
        <w:rPr>
          <w:spacing w:val="-2"/>
          <w:szCs w:val="28"/>
          <w:lang w:val="en-US"/>
        </w:rPr>
        <w:t xml:space="preserve">Europäische Phraseologie im </w:t>
      </w:r>
      <w:proofErr w:type="gramStart"/>
      <w:r w:rsidRPr="0044396C">
        <w:rPr>
          <w:spacing w:val="-2"/>
          <w:szCs w:val="28"/>
          <w:lang w:val="en-US"/>
        </w:rPr>
        <w:t>Vergleich :</w:t>
      </w:r>
      <w:proofErr w:type="gramEnd"/>
      <w:r w:rsidRPr="0044396C">
        <w:rPr>
          <w:spacing w:val="-2"/>
          <w:szCs w:val="28"/>
          <w:lang w:val="en-US"/>
        </w:rPr>
        <w:t xml:space="preserve"> Gemeinsames Erbe und kulturelle Vielfalt, Hrsg. W. Eismann. Universitätsverlag Dr. N. Brockmeyer, Bochum. (Studien zur Phraseologie und   Parömiologie 15). – 1995. – P. 109-119.</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Chandler</w:t>
      </w:r>
      <w:r w:rsidRPr="0044396C">
        <w:rPr>
          <w:szCs w:val="28"/>
          <w:lang w:val="uk-UA"/>
        </w:rPr>
        <w:t xml:space="preserve"> </w:t>
      </w:r>
      <w:r w:rsidRPr="0044396C">
        <w:rPr>
          <w:szCs w:val="28"/>
          <w:lang w:val="en-US"/>
        </w:rPr>
        <w:t>D.</w:t>
      </w:r>
      <w:r w:rsidRPr="0044396C">
        <w:rPr>
          <w:szCs w:val="28"/>
          <w:lang w:val="uk-UA"/>
        </w:rPr>
        <w:t xml:space="preserve"> </w:t>
      </w:r>
      <w:proofErr w:type="gramStart"/>
      <w:r w:rsidRPr="0044396C">
        <w:rPr>
          <w:szCs w:val="28"/>
          <w:lang w:val="en-US"/>
        </w:rPr>
        <w:t>Semiotics :</w:t>
      </w:r>
      <w:proofErr w:type="gramEnd"/>
      <w:r w:rsidRPr="0044396C">
        <w:rPr>
          <w:szCs w:val="28"/>
          <w:lang w:val="en-US"/>
        </w:rPr>
        <w:t xml:space="preserve"> The Basics / D. Chandler. – </w:t>
      </w:r>
      <w:proofErr w:type="gramStart"/>
      <w:r w:rsidRPr="0044396C">
        <w:rPr>
          <w:szCs w:val="28"/>
          <w:lang w:val="en-US"/>
        </w:rPr>
        <w:t>London :</w:t>
      </w:r>
      <w:proofErr w:type="gramEnd"/>
      <w:r w:rsidRPr="0044396C">
        <w:rPr>
          <w:szCs w:val="28"/>
          <w:lang w:val="en-US"/>
        </w:rPr>
        <w:t xml:space="preserve"> Routledge, 2001. – 240 p.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Chernyseva I.I. Feste Wort Komplexe des Deutschen Sprache und Rede / </w:t>
      </w:r>
      <w:r w:rsidRPr="0044396C">
        <w:rPr>
          <w:szCs w:val="28"/>
          <w:lang w:val="en-US"/>
        </w:rPr>
        <w:br/>
        <w:t xml:space="preserve">I.I. Chernyseva. – </w:t>
      </w:r>
      <w:proofErr w:type="gramStart"/>
      <w:r w:rsidRPr="0044396C">
        <w:rPr>
          <w:szCs w:val="28"/>
          <w:lang w:val="en-US"/>
        </w:rPr>
        <w:t>Moskau :</w:t>
      </w:r>
      <w:proofErr w:type="gramEnd"/>
      <w:r w:rsidRPr="0044396C">
        <w:rPr>
          <w:szCs w:val="28"/>
          <w:lang w:val="en-US"/>
        </w:rPr>
        <w:t xml:space="preserve"> Verlag Vyssaja Skola, 1980. – 141 s.</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en-US"/>
        </w:rPr>
        <w:t xml:space="preserve">Clarke J.S. The life of Admiral Lord Nelson from His Lordship's manuscripts [electronic resource] / J.S. Clarke, J. M'Arthur. </w:t>
      </w:r>
      <w:r w:rsidRPr="0044396C">
        <w:rPr>
          <w:szCs w:val="28"/>
        </w:rPr>
        <w:t>Режим доступа</w:t>
      </w:r>
      <w:proofErr w:type="gramStart"/>
      <w:r w:rsidRPr="0044396C">
        <w:rPr>
          <w:szCs w:val="28"/>
        </w:rPr>
        <w:t xml:space="preserve"> :</w:t>
      </w:r>
      <w:proofErr w:type="gramEnd"/>
      <w:r w:rsidRPr="0044396C">
        <w:rPr>
          <w:szCs w:val="28"/>
        </w:rPr>
        <w:t xml:space="preserve"> </w:t>
      </w:r>
      <w:r w:rsidRPr="0044396C">
        <w:rPr>
          <w:szCs w:val="28"/>
          <w:lang w:val="en-US"/>
        </w:rPr>
        <w:t>http</w:t>
      </w:r>
      <w:r w:rsidRPr="0044396C">
        <w:rPr>
          <w:szCs w:val="28"/>
        </w:rPr>
        <w:t>://</w:t>
      </w:r>
      <w:r w:rsidRPr="0044396C">
        <w:rPr>
          <w:szCs w:val="28"/>
          <w:lang w:val="en-US"/>
        </w:rPr>
        <w:t>jproxy</w:t>
      </w:r>
      <w:r w:rsidRPr="0044396C">
        <w:rPr>
          <w:szCs w:val="28"/>
        </w:rPr>
        <w:t>.</w:t>
      </w:r>
      <w:r w:rsidRPr="0044396C">
        <w:rPr>
          <w:szCs w:val="28"/>
          <w:lang w:val="en-US"/>
        </w:rPr>
        <w:t>lib</w:t>
      </w:r>
      <w:r w:rsidRPr="0044396C">
        <w:rPr>
          <w:szCs w:val="28"/>
        </w:rPr>
        <w:t>.</w:t>
      </w:r>
      <w:r w:rsidRPr="0044396C">
        <w:rPr>
          <w:szCs w:val="28"/>
          <w:lang w:val="en-US"/>
        </w:rPr>
        <w:t>ecu</w:t>
      </w:r>
      <w:r w:rsidRPr="0044396C">
        <w:rPr>
          <w:szCs w:val="28"/>
        </w:rPr>
        <w:t>.</w:t>
      </w:r>
      <w:r w:rsidRPr="0044396C">
        <w:rPr>
          <w:szCs w:val="28"/>
          <w:lang w:val="en-US"/>
        </w:rPr>
        <w:t>edu</w:t>
      </w:r>
      <w:r w:rsidRPr="0044396C">
        <w:rPr>
          <w:szCs w:val="28"/>
        </w:rPr>
        <w:t>/</w:t>
      </w:r>
      <w:r w:rsidRPr="0044396C">
        <w:rPr>
          <w:szCs w:val="28"/>
          <w:lang w:val="en-US"/>
        </w:rPr>
        <w:t>login</w:t>
      </w:r>
      <w:r w:rsidRPr="0044396C">
        <w:rPr>
          <w:szCs w:val="28"/>
        </w:rPr>
        <w:t>?</w:t>
      </w:r>
      <w:r w:rsidRPr="0044396C">
        <w:rPr>
          <w:szCs w:val="28"/>
          <w:lang w:val="en-US"/>
        </w:rPr>
        <w:t>url</w:t>
      </w:r>
      <w:r w:rsidRPr="0044396C">
        <w:rPr>
          <w:szCs w:val="28"/>
        </w:rPr>
        <w:t>=</w:t>
      </w:r>
      <w:r w:rsidRPr="0044396C">
        <w:rPr>
          <w:szCs w:val="28"/>
          <w:lang w:val="en-US"/>
        </w:rPr>
        <w:t>http</w:t>
      </w:r>
      <w:r w:rsidRPr="0044396C">
        <w:rPr>
          <w:szCs w:val="28"/>
        </w:rPr>
        <w:t>://</w:t>
      </w:r>
      <w:r w:rsidRPr="0044396C">
        <w:rPr>
          <w:szCs w:val="28"/>
          <w:lang w:val="en-US"/>
        </w:rPr>
        <w:t>galenet</w:t>
      </w:r>
      <w:r w:rsidRPr="0044396C">
        <w:rPr>
          <w:szCs w:val="28"/>
        </w:rPr>
        <w:t>.</w:t>
      </w:r>
      <w:r w:rsidRPr="0044396C">
        <w:rPr>
          <w:szCs w:val="28"/>
          <w:lang w:val="en-US"/>
        </w:rPr>
        <w:t>galegroup</w:t>
      </w:r>
      <w:r w:rsidRPr="0044396C">
        <w:rPr>
          <w:szCs w:val="28"/>
        </w:rPr>
        <w:t>.</w:t>
      </w:r>
      <w:r w:rsidRPr="0044396C">
        <w:rPr>
          <w:szCs w:val="28"/>
          <w:lang w:val="en-US"/>
        </w:rPr>
        <w:t>com</w:t>
      </w:r>
      <w:r w:rsidRPr="0044396C">
        <w:rPr>
          <w:szCs w:val="28"/>
        </w:rPr>
        <w:t>/</w:t>
      </w:r>
      <w:r w:rsidRPr="0044396C">
        <w:rPr>
          <w:szCs w:val="28"/>
          <w:lang w:val="en-US"/>
        </w:rPr>
        <w:t>servlet</w:t>
      </w:r>
      <w:r w:rsidRPr="0044396C">
        <w:rPr>
          <w:szCs w:val="28"/>
        </w:rPr>
        <w:t>/</w:t>
      </w:r>
      <w:r w:rsidRPr="0044396C">
        <w:rPr>
          <w:szCs w:val="28"/>
          <w:lang w:val="en-US"/>
        </w:rPr>
        <w:t>Sabin</w:t>
      </w:r>
      <w:r w:rsidRPr="0044396C">
        <w:rPr>
          <w:szCs w:val="28"/>
        </w:rPr>
        <w:t>?</w:t>
      </w:r>
      <w:r w:rsidRPr="0044396C">
        <w:rPr>
          <w:szCs w:val="28"/>
          <w:lang w:val="en-US"/>
        </w:rPr>
        <w:t>af</w:t>
      </w:r>
      <w:r w:rsidRPr="0044396C">
        <w:rPr>
          <w:szCs w:val="28"/>
        </w:rPr>
        <w:t>=</w:t>
      </w:r>
      <w:r w:rsidRPr="0044396C">
        <w:rPr>
          <w:szCs w:val="28"/>
          <w:lang w:val="en-US"/>
        </w:rPr>
        <w:t>RN</w:t>
      </w:r>
      <w:r w:rsidRPr="0044396C">
        <w:rPr>
          <w:szCs w:val="28"/>
        </w:rPr>
        <w:t>&amp;</w:t>
      </w:r>
      <w:r w:rsidRPr="0044396C">
        <w:rPr>
          <w:szCs w:val="28"/>
          <w:lang w:val="en-US"/>
        </w:rPr>
        <w:t>ae</w:t>
      </w:r>
      <w:r w:rsidRPr="0044396C">
        <w:rPr>
          <w:szCs w:val="28"/>
        </w:rPr>
        <w:t>=</w:t>
      </w:r>
      <w:r w:rsidRPr="0044396C">
        <w:rPr>
          <w:szCs w:val="28"/>
          <w:lang w:val="en-US"/>
        </w:rPr>
        <w:t>CY</w:t>
      </w:r>
      <w:r w:rsidRPr="0044396C">
        <w:rPr>
          <w:szCs w:val="28"/>
        </w:rPr>
        <w:t>106943671&amp;</w:t>
      </w:r>
      <w:r w:rsidRPr="0044396C">
        <w:rPr>
          <w:szCs w:val="28"/>
          <w:lang w:val="en-US"/>
        </w:rPr>
        <w:t>srchtp</w:t>
      </w:r>
      <w:r w:rsidRPr="0044396C">
        <w:rPr>
          <w:szCs w:val="28"/>
        </w:rPr>
        <w:t>=</w:t>
      </w:r>
      <w:r w:rsidRPr="0044396C">
        <w:rPr>
          <w:szCs w:val="28"/>
          <w:lang w:val="en-US"/>
        </w:rPr>
        <w:t>a</w:t>
      </w:r>
      <w:r w:rsidRPr="0044396C">
        <w:rPr>
          <w:szCs w:val="28"/>
        </w:rPr>
        <w:t>&amp;</w:t>
      </w:r>
      <w:r w:rsidRPr="0044396C">
        <w:rPr>
          <w:szCs w:val="28"/>
          <w:lang w:val="en-US"/>
        </w:rPr>
        <w:t>ste</w:t>
      </w:r>
      <w:r w:rsidRPr="0044396C">
        <w:rPr>
          <w:szCs w:val="28"/>
        </w:rPr>
        <w:t>=14&amp;</w:t>
      </w:r>
      <w:r w:rsidRPr="0044396C">
        <w:rPr>
          <w:szCs w:val="28"/>
          <w:lang w:val="en-US"/>
        </w:rPr>
        <w:t>locID</w:t>
      </w:r>
      <w:r w:rsidRPr="0044396C">
        <w:rPr>
          <w:szCs w:val="28"/>
        </w:rPr>
        <w:t>=</w:t>
      </w:r>
      <w:r w:rsidRPr="0044396C">
        <w:rPr>
          <w:szCs w:val="28"/>
          <w:lang w:val="en-US"/>
        </w:rPr>
        <w:t>ncliveecu</w:t>
      </w:r>
      <w:r w:rsidRPr="0044396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Cohen L.J. The Semantics of Metaphor / L.J. Cohen // Metaphor and thought. – </w:t>
      </w:r>
      <w:proofErr w:type="gramStart"/>
      <w:r w:rsidRPr="0044396C">
        <w:rPr>
          <w:szCs w:val="28"/>
          <w:lang w:val="en-US"/>
        </w:rPr>
        <w:t>ed</w:t>
      </w:r>
      <w:proofErr w:type="gramEnd"/>
      <w:r w:rsidRPr="0044396C">
        <w:rPr>
          <w:szCs w:val="28"/>
          <w:lang w:val="en-US"/>
        </w:rPr>
        <w:t xml:space="preserve">. A. Ortony. – </w:t>
      </w:r>
      <w:proofErr w:type="gramStart"/>
      <w:r w:rsidRPr="0044396C">
        <w:rPr>
          <w:szCs w:val="28"/>
          <w:lang w:val="en-US"/>
        </w:rPr>
        <w:t>Cambridge :</w:t>
      </w:r>
      <w:proofErr w:type="gramEnd"/>
      <w:r w:rsidRPr="0044396C">
        <w:rPr>
          <w:szCs w:val="28"/>
          <w:lang w:val="en-US"/>
        </w:rPr>
        <w:t xml:space="preserve"> Cambridge University Press, 1993. – P. 58-70.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it-IT"/>
        </w:rPr>
      </w:pPr>
      <w:r w:rsidRPr="0044396C">
        <w:rPr>
          <w:szCs w:val="28"/>
          <w:lang w:val="it-IT"/>
        </w:rPr>
        <w:t xml:space="preserve">Corpas Pastor G. Acerca de la </w:t>
      </w:r>
      <w:r w:rsidRPr="0044396C">
        <w:rPr>
          <w:iCs/>
          <w:szCs w:val="28"/>
          <w:lang w:val="it-IT"/>
        </w:rPr>
        <w:t xml:space="preserve">(in)traductibilidad </w:t>
      </w:r>
      <w:r w:rsidRPr="0044396C">
        <w:rPr>
          <w:szCs w:val="28"/>
          <w:lang w:val="it-IT"/>
        </w:rPr>
        <w:t xml:space="preserve">de la fraseología / G. Corpas Pastor // </w:t>
      </w:r>
      <w:r w:rsidRPr="0044396C">
        <w:rPr>
          <w:iCs/>
          <w:szCs w:val="28"/>
          <w:lang w:val="it-IT"/>
        </w:rPr>
        <w:t>Las Lenguas de Europa: Estudios de Fraseología, Fraseografía y Traducción</w:t>
      </w:r>
      <w:r w:rsidRPr="0044396C">
        <w:rPr>
          <w:szCs w:val="28"/>
          <w:lang w:val="it-IT"/>
        </w:rPr>
        <w:t>. –  Granada : Comares, 2002. – 483-522 p. (487-488)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Co</w:t>
      </w:r>
      <w:r w:rsidRPr="0044396C">
        <w:rPr>
          <w:szCs w:val="28"/>
          <w:lang w:val="en-US"/>
        </w:rPr>
        <w:t>w</w:t>
      </w:r>
      <w:r w:rsidRPr="0044396C">
        <w:rPr>
          <w:szCs w:val="28"/>
          <w:lang w:val="en-US"/>
        </w:rPr>
        <w:t xml:space="preserve">ie A.P. </w:t>
      </w:r>
      <w:proofErr w:type="gramStart"/>
      <w:r w:rsidRPr="0044396C">
        <w:rPr>
          <w:szCs w:val="28"/>
          <w:lang w:val="en-US"/>
        </w:rPr>
        <w:t>Phraseology :</w:t>
      </w:r>
      <w:proofErr w:type="gramEnd"/>
      <w:r w:rsidRPr="0044396C">
        <w:rPr>
          <w:szCs w:val="28"/>
          <w:lang w:val="en-US"/>
        </w:rPr>
        <w:t xml:space="preserve"> Theory, Analysis, and Applications / A.P. Cowie. – </w:t>
      </w:r>
      <w:proofErr w:type="gramStart"/>
      <w:r w:rsidRPr="0044396C">
        <w:rPr>
          <w:szCs w:val="28"/>
          <w:lang w:val="en-US"/>
        </w:rPr>
        <w:t>USA :</w:t>
      </w:r>
      <w:proofErr w:type="gramEnd"/>
      <w:r w:rsidRPr="0044396C">
        <w:rPr>
          <w:szCs w:val="28"/>
          <w:lang w:val="en-US"/>
        </w:rPr>
        <w:t xml:space="preserve"> Oxford University Press, 2001. – 272 p.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uk-UA"/>
        </w:rPr>
        <w:t>Dietz H.-U. Rhetorik in der Phraseologie – zur Bedeutung rhetorischer Stilelemente im idiomatischen Wortschatz des Deutschen</w:t>
      </w:r>
      <w:r w:rsidRPr="0044396C">
        <w:rPr>
          <w:szCs w:val="28"/>
          <w:lang w:val="en-US"/>
        </w:rPr>
        <w:t xml:space="preserve"> / H.-U. Dietz.</w:t>
      </w:r>
      <w:r w:rsidRPr="0044396C">
        <w:rPr>
          <w:szCs w:val="28"/>
          <w:lang w:val="uk-UA"/>
        </w:rPr>
        <w:t xml:space="preserve"> – Tübingen</w:t>
      </w:r>
      <w:r w:rsidRPr="0044396C">
        <w:rPr>
          <w:szCs w:val="28"/>
          <w:lang w:val="en-US"/>
        </w:rPr>
        <w:t xml:space="preserve"> </w:t>
      </w:r>
      <w:r>
        <w:rPr>
          <w:szCs w:val="28"/>
          <w:lang w:val="uk-UA"/>
        </w:rPr>
        <w:t>: Narr, 1999. – IX</w:t>
      </w:r>
      <w:r>
        <w:rPr>
          <w:szCs w:val="28"/>
          <w:lang w:val="en-US"/>
        </w:rPr>
        <w:t xml:space="preserve">. – </w:t>
      </w:r>
      <w:r w:rsidRPr="0044396C">
        <w:rPr>
          <w:szCs w:val="28"/>
          <w:lang w:val="uk-UA"/>
        </w:rPr>
        <w:t>425 S.</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Dobrovol’skij D. On cultural component in the semantic structure of idioms / </w:t>
      </w:r>
      <w:r w:rsidRPr="0044396C">
        <w:rPr>
          <w:szCs w:val="28"/>
          <w:lang w:val="en-US"/>
        </w:rPr>
        <w:br/>
        <w:t xml:space="preserve">D. Dobrovol’skij // Phraseology and Paremiology [ed. Peter Ďurčo]. – </w:t>
      </w:r>
      <w:proofErr w:type="gramStart"/>
      <w:r w:rsidRPr="0044396C">
        <w:rPr>
          <w:szCs w:val="28"/>
          <w:lang w:val="en-US"/>
        </w:rPr>
        <w:t>Bratislava :</w:t>
      </w:r>
      <w:proofErr w:type="gramEnd"/>
      <w:r w:rsidRPr="0044396C">
        <w:rPr>
          <w:szCs w:val="28"/>
          <w:lang w:val="en-US"/>
        </w:rPr>
        <w:t xml:space="preserve"> Akademia PZ. – 1998. – P. 55-61.</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de-DE"/>
        </w:rPr>
      </w:pPr>
      <w:r w:rsidRPr="0044396C">
        <w:rPr>
          <w:szCs w:val="28"/>
          <w:lang w:val="de-DE"/>
        </w:rPr>
        <w:lastRenderedPageBreak/>
        <w:t>Dobrovol’skij D</w:t>
      </w:r>
      <w:r w:rsidRPr="0044396C">
        <w:rPr>
          <w:szCs w:val="28"/>
          <w:lang w:val="en-US"/>
        </w:rPr>
        <w:t xml:space="preserve">. Symbole in Sprache und Kultur Studien zur Phraseologie aus kultursemiotischer Perspektive / D. </w:t>
      </w:r>
      <w:r w:rsidRPr="0044396C">
        <w:rPr>
          <w:szCs w:val="28"/>
          <w:lang w:val="de-DE"/>
        </w:rPr>
        <w:t>Dobrovol’skij,</w:t>
      </w:r>
      <w:r w:rsidRPr="0044396C">
        <w:rPr>
          <w:szCs w:val="28"/>
          <w:lang w:val="en-US"/>
        </w:rPr>
        <w:t xml:space="preserve"> E. Piirainen. – Universitätsverlag Dr. N. Brockmeyer, Bochum. – 2002. – 488 s.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de-DE"/>
        </w:rPr>
      </w:pPr>
      <w:r w:rsidRPr="0044396C">
        <w:rPr>
          <w:szCs w:val="28"/>
          <w:lang w:val="de-DE"/>
        </w:rPr>
        <w:t>Dobrovol’skij D. Zur Dialektik des Begriffs der textbildenden Potenzen von Phraseologismen / D. Dobrovol’skij // ZPSK. – 1980. – H.6. – S. 690-700.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de-DE"/>
        </w:rPr>
      </w:pPr>
      <w:r w:rsidRPr="0044396C">
        <w:rPr>
          <w:szCs w:val="28"/>
          <w:lang w:val="de-DE"/>
        </w:rPr>
        <w:t>Elspass S. Phraseologie in der politischen Rede / S. Elspass // Zur Verwendung von Phraseologismen in ausgewahlten Bundestagsdebbaten. – Oplasten, Wiesbaden : Westdeutscher Verlag. – 1998. – 320 c.</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rStyle w:val="ptbrand"/>
          <w:szCs w:val="28"/>
          <w:lang w:val="en-US"/>
        </w:rPr>
        <w:t xml:space="preserve">Evins K. </w:t>
      </w:r>
      <w:r w:rsidRPr="0044396C">
        <w:rPr>
          <w:szCs w:val="28"/>
          <w:lang w:val="en-US"/>
        </w:rPr>
        <w:t xml:space="preserve">I Didn't Know </w:t>
      </w:r>
      <w:proofErr w:type="gramStart"/>
      <w:r w:rsidRPr="0044396C">
        <w:rPr>
          <w:szCs w:val="28"/>
          <w:lang w:val="en-US"/>
        </w:rPr>
        <w:t>That :</w:t>
      </w:r>
      <w:proofErr w:type="gramEnd"/>
      <w:r w:rsidRPr="0044396C">
        <w:rPr>
          <w:szCs w:val="28"/>
          <w:lang w:val="en-US"/>
        </w:rPr>
        <w:t xml:space="preserve"> From "Ants in the Pants" to "Wet Behind the Ears" – the Unusual Origins of the Things We Say / K. Evins. – </w:t>
      </w:r>
      <w:proofErr w:type="gramStart"/>
      <w:r w:rsidRPr="0044396C">
        <w:rPr>
          <w:szCs w:val="28"/>
          <w:lang w:val="en-US"/>
        </w:rPr>
        <w:t>London :</w:t>
      </w:r>
      <w:proofErr w:type="gramEnd"/>
      <w:r w:rsidRPr="0044396C">
        <w:rPr>
          <w:szCs w:val="28"/>
          <w:lang w:val="en-US"/>
        </w:rPr>
        <w:t xml:space="preserve"> Scribner, 2007. – 176 p.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Fiedler S. English phraseology. A coursebook / S. Fiedler. –</w:t>
      </w:r>
      <w:r w:rsidRPr="0044396C">
        <w:rPr>
          <w:szCs w:val="28"/>
          <w:lang w:val="uk-UA"/>
        </w:rPr>
        <w:t xml:space="preserve"> </w:t>
      </w:r>
      <w:proofErr w:type="gramStart"/>
      <w:r w:rsidRPr="0044396C">
        <w:rPr>
          <w:szCs w:val="28"/>
          <w:lang w:val="en-US"/>
        </w:rPr>
        <w:t>Tübingen ;</w:t>
      </w:r>
      <w:proofErr w:type="gramEnd"/>
      <w:r w:rsidRPr="0044396C">
        <w:rPr>
          <w:szCs w:val="28"/>
          <w:lang w:val="en-US"/>
        </w:rPr>
        <w:t xml:space="preserve"> Narr. – 198 p.</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de-DE"/>
        </w:rPr>
      </w:pPr>
      <w:r w:rsidRPr="0044396C">
        <w:rPr>
          <w:szCs w:val="28"/>
          <w:lang w:val="en-US"/>
        </w:rPr>
        <w:t xml:space="preserve">Feyaerts K. Metonymic </w:t>
      </w:r>
      <w:proofErr w:type="gramStart"/>
      <w:r w:rsidRPr="0044396C">
        <w:rPr>
          <w:szCs w:val="28"/>
          <w:lang w:val="en-US"/>
        </w:rPr>
        <w:t>hierarchies :</w:t>
      </w:r>
      <w:proofErr w:type="gramEnd"/>
      <w:r w:rsidRPr="0044396C">
        <w:rPr>
          <w:szCs w:val="28"/>
          <w:lang w:val="en-US"/>
        </w:rPr>
        <w:t xml:space="preserve"> The conceptualization of stupidity in German idiomatic expressions / K. Feyaerts // K.-U. Panther, G. Radden (eds.) Metonymy in Language and Thought. Amsterdam and </w:t>
      </w:r>
      <w:proofErr w:type="gramStart"/>
      <w:r w:rsidRPr="0044396C">
        <w:rPr>
          <w:szCs w:val="28"/>
          <w:lang w:val="en-US"/>
        </w:rPr>
        <w:t>Philadelphia :</w:t>
      </w:r>
      <w:proofErr w:type="gramEnd"/>
      <w:r w:rsidRPr="0044396C">
        <w:rPr>
          <w:szCs w:val="28"/>
          <w:lang w:val="en-US"/>
        </w:rPr>
        <w:t xml:space="preserve"> Benjamins. – 1999. – P. 309-332.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de-DE"/>
        </w:rPr>
      </w:pPr>
      <w:r w:rsidRPr="0044396C">
        <w:rPr>
          <w:szCs w:val="28"/>
          <w:lang w:val="de-DE"/>
        </w:rPr>
        <w:t>Fleischer W. Phraseologie der deutschen Gegenwartssprache / W. Fleischer. – Leipzig : VEB Bibliographisches Institut, 1982. – 200 S.</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Heydrich W. Pragmatic considerations within a text-theoretical framework / </w:t>
      </w:r>
      <w:r w:rsidRPr="0044396C">
        <w:rPr>
          <w:szCs w:val="28"/>
          <w:lang w:val="uk-UA"/>
        </w:rPr>
        <w:br/>
      </w:r>
      <w:r w:rsidRPr="0044396C">
        <w:rPr>
          <w:szCs w:val="28"/>
          <w:lang w:val="en-US"/>
        </w:rPr>
        <w:t xml:space="preserve">W. Heydrich, J.S. Petöfi // Possibilities and limitations of </w:t>
      </w:r>
      <w:proofErr w:type="gramStart"/>
      <w:r w:rsidRPr="0044396C">
        <w:rPr>
          <w:szCs w:val="28"/>
          <w:lang w:val="en-US"/>
        </w:rPr>
        <w:t>pragmatics :</w:t>
      </w:r>
      <w:proofErr w:type="gramEnd"/>
      <w:r w:rsidRPr="0044396C">
        <w:rPr>
          <w:szCs w:val="28"/>
          <w:lang w:val="en-US"/>
        </w:rPr>
        <w:t xml:space="preserve"> Proc. of the Conference on pragmatics, Urbino, July 8-14, 1979. A.: Benjamins, 1981. – P. 313-330.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Galperin I.R. Stylistics / I.R. Galperin. – </w:t>
      </w:r>
      <w:proofErr w:type="gramStart"/>
      <w:r w:rsidRPr="0044396C">
        <w:rPr>
          <w:szCs w:val="28"/>
          <w:lang w:val="en-US"/>
        </w:rPr>
        <w:t>Moscow :</w:t>
      </w:r>
      <w:proofErr w:type="gramEnd"/>
      <w:r w:rsidRPr="0044396C">
        <w:rPr>
          <w:szCs w:val="28"/>
          <w:lang w:val="en-US"/>
        </w:rPr>
        <w:t xml:space="preserve"> Vysšaja Škola, 1981. – </w:t>
      </w:r>
      <w:r w:rsidRPr="0044396C">
        <w:rPr>
          <w:szCs w:val="28"/>
          <w:lang w:val="uk-UA"/>
        </w:rPr>
        <w:br/>
      </w:r>
      <w:r w:rsidRPr="0044396C">
        <w:rPr>
          <w:szCs w:val="28"/>
          <w:lang w:val="en-US"/>
        </w:rPr>
        <w:t>334 p.</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de-DE"/>
        </w:rPr>
      </w:pPr>
      <w:r w:rsidRPr="0044396C">
        <w:rPr>
          <w:noProof/>
          <w:szCs w:val="28"/>
          <w:lang w:val="en-US"/>
        </w:rPr>
        <w:t>Genette G.</w:t>
      </w:r>
      <w:r w:rsidRPr="0044396C">
        <w:rPr>
          <w:szCs w:val="28"/>
          <w:lang w:val="en-US"/>
        </w:rPr>
        <w:t xml:space="preserve"> </w:t>
      </w:r>
      <w:r w:rsidRPr="0044396C">
        <w:rPr>
          <w:iCs/>
          <w:noProof/>
          <w:szCs w:val="28"/>
          <w:lang w:val="en-US"/>
        </w:rPr>
        <w:t xml:space="preserve">Palimpsests : Literature in the Second Degree / G. </w:t>
      </w:r>
      <w:r w:rsidRPr="0044396C">
        <w:rPr>
          <w:noProof/>
          <w:szCs w:val="28"/>
          <w:lang w:val="en-US"/>
        </w:rPr>
        <w:t>Genette. – trans. Channa Newman and Claude Doubinsky. – Lincoln : University of Nebraska Press</w:t>
      </w:r>
      <w:r w:rsidRPr="0044396C">
        <w:rPr>
          <w:szCs w:val="28"/>
          <w:lang w:val="en-US"/>
        </w:rPr>
        <w:t xml:space="preserve">, </w:t>
      </w:r>
      <w:r w:rsidRPr="0044396C">
        <w:rPr>
          <w:noProof/>
          <w:szCs w:val="28"/>
          <w:lang w:val="en-US"/>
        </w:rPr>
        <w:t xml:space="preserve">1997. – </w:t>
      </w:r>
      <w:r>
        <w:rPr>
          <w:noProof/>
          <w:szCs w:val="28"/>
          <w:lang w:val="uk-UA"/>
        </w:rPr>
        <w:t xml:space="preserve">467 </w:t>
      </w:r>
      <w:r w:rsidRPr="0044396C">
        <w:rPr>
          <w:noProof/>
          <w:szCs w:val="28"/>
          <w:lang w:val="en-US"/>
        </w:rPr>
        <w:t>p.</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Gréciano G. Zur Phraseologie des Herzens / Gertrud Gréciano // Phraseology and Paremiology. – </w:t>
      </w:r>
      <w:proofErr w:type="gramStart"/>
      <w:r w:rsidRPr="0044396C">
        <w:rPr>
          <w:szCs w:val="28"/>
          <w:lang w:val="en-US"/>
        </w:rPr>
        <w:t>ed</w:t>
      </w:r>
      <w:proofErr w:type="gramEnd"/>
      <w:r w:rsidRPr="0044396C">
        <w:rPr>
          <w:szCs w:val="28"/>
          <w:lang w:val="en-US"/>
        </w:rPr>
        <w:t>. Peter Ďurčo. – Bratislava, 1998. – P. 144-150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eastAsia="SFRM1000"/>
          <w:szCs w:val="28"/>
          <w:lang w:val="en-US"/>
        </w:rPr>
      </w:pPr>
      <w:r w:rsidRPr="0044396C">
        <w:rPr>
          <w:szCs w:val="28"/>
          <w:lang w:val="en-US"/>
        </w:rPr>
        <w:lastRenderedPageBreak/>
        <w:t xml:space="preserve">Grzybek P. </w:t>
      </w:r>
      <w:r w:rsidRPr="0044396C">
        <w:rPr>
          <w:rFonts w:eastAsia="SFRM1000"/>
          <w:szCs w:val="28"/>
          <w:lang w:val="en-US"/>
        </w:rPr>
        <w:t xml:space="preserve">Foundations of Semiotic Proverb Study / P. </w:t>
      </w:r>
      <w:r w:rsidRPr="0044396C">
        <w:rPr>
          <w:szCs w:val="28"/>
          <w:lang w:val="en-US"/>
        </w:rPr>
        <w:t>Grzybek</w:t>
      </w:r>
      <w:r w:rsidRPr="0044396C">
        <w:rPr>
          <w:rFonts w:eastAsia="SFRM1000"/>
          <w:szCs w:val="28"/>
          <w:lang w:val="en-US"/>
        </w:rPr>
        <w:t xml:space="preserve"> // </w:t>
      </w:r>
      <w:r w:rsidRPr="0044396C">
        <w:rPr>
          <w:rFonts w:eastAsia="SFTI1000"/>
          <w:szCs w:val="28"/>
          <w:lang w:val="en-US"/>
        </w:rPr>
        <w:t xml:space="preserve">Proverbium. Yearbook of International Proverb Scholarship. – </w:t>
      </w:r>
      <w:r w:rsidRPr="0044396C">
        <w:rPr>
          <w:rFonts w:eastAsia="SFRM1000"/>
          <w:szCs w:val="28"/>
          <w:lang w:val="en-US"/>
        </w:rPr>
        <w:t xml:space="preserve">The Ohio State University. – </w:t>
      </w:r>
      <w:r w:rsidRPr="0044396C">
        <w:rPr>
          <w:rFonts w:eastAsia="SFTI1000"/>
          <w:szCs w:val="28"/>
          <w:lang w:val="en-US"/>
        </w:rPr>
        <w:t xml:space="preserve">1987. – Vol. 4. – P.  </w:t>
      </w:r>
      <w:r w:rsidRPr="0044396C">
        <w:rPr>
          <w:rFonts w:eastAsia="SFRM1000"/>
          <w:szCs w:val="28"/>
          <w:lang w:val="en-US"/>
        </w:rPr>
        <w:t>39–85.</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GB"/>
        </w:rPr>
        <w:t xml:space="preserve">Johnson M.  The Metaphorical Structure of the Human Conceptual System / </w:t>
      </w:r>
      <w:r w:rsidRPr="0044396C">
        <w:rPr>
          <w:szCs w:val="28"/>
          <w:lang w:val="uk-UA"/>
        </w:rPr>
        <w:br/>
      </w:r>
      <w:r w:rsidRPr="0044396C">
        <w:rPr>
          <w:szCs w:val="28"/>
          <w:lang w:val="en-GB"/>
        </w:rPr>
        <w:t xml:space="preserve">M. Johnson, G. Lakoff // Cognitive Science. – 1980. </w:t>
      </w:r>
      <w:r w:rsidRPr="0044396C">
        <w:rPr>
          <w:szCs w:val="28"/>
          <w:lang w:val="uk-UA"/>
        </w:rPr>
        <w:t>–</w:t>
      </w:r>
      <w:r w:rsidRPr="0044396C">
        <w:rPr>
          <w:szCs w:val="28"/>
          <w:lang w:val="en-GB"/>
        </w:rPr>
        <w:t xml:space="preserve"> № 4. – P. 195-208.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rStyle w:val="afa"/>
          <w:b w:val="0"/>
          <w:lang w:val="en-US"/>
        </w:rPr>
        <w:t xml:space="preserve">Juvan M. Generic Identity and Intertextuality / M. Juvan // </w:t>
      </w:r>
      <w:proofErr w:type="gramStart"/>
      <w:r w:rsidRPr="0044396C">
        <w:rPr>
          <w:bCs/>
          <w:iCs/>
          <w:szCs w:val="28"/>
          <w:lang w:val="en-US"/>
        </w:rPr>
        <w:t>CLCWeb :</w:t>
      </w:r>
      <w:proofErr w:type="gramEnd"/>
      <w:r w:rsidRPr="0044396C">
        <w:rPr>
          <w:bCs/>
          <w:iCs/>
          <w:szCs w:val="28"/>
          <w:lang w:val="en-US"/>
        </w:rPr>
        <w:t xml:space="preserve"> Comparative Literature and Culture : A WWWeb Journal, 2005. – </w:t>
      </w:r>
      <w:r w:rsidRPr="0044396C">
        <w:rPr>
          <w:bCs/>
          <w:iCs/>
          <w:szCs w:val="28"/>
        </w:rPr>
        <w:t>Режим</w:t>
      </w:r>
      <w:r w:rsidRPr="0044396C">
        <w:rPr>
          <w:bCs/>
          <w:iCs/>
          <w:szCs w:val="28"/>
          <w:lang w:val="en-US"/>
        </w:rPr>
        <w:t xml:space="preserve"> </w:t>
      </w:r>
      <w:r w:rsidRPr="0044396C">
        <w:rPr>
          <w:bCs/>
          <w:iCs/>
          <w:szCs w:val="28"/>
        </w:rPr>
        <w:t>доступа</w:t>
      </w:r>
      <w:r w:rsidRPr="0044396C">
        <w:rPr>
          <w:bCs/>
          <w:iCs/>
          <w:szCs w:val="28"/>
          <w:lang w:val="en-US"/>
        </w:rPr>
        <w:t xml:space="preserve"> </w:t>
      </w:r>
      <w:r w:rsidRPr="0044396C">
        <w:rPr>
          <w:bCs/>
          <w:iCs/>
          <w:szCs w:val="28"/>
        </w:rPr>
        <w:t>к</w:t>
      </w:r>
      <w:r w:rsidRPr="0044396C">
        <w:rPr>
          <w:bCs/>
          <w:iCs/>
          <w:szCs w:val="28"/>
          <w:lang w:val="en-US"/>
        </w:rPr>
        <w:t xml:space="preserve"> </w:t>
      </w:r>
      <w:proofErr w:type="gramStart"/>
      <w:r w:rsidRPr="0044396C">
        <w:rPr>
          <w:bCs/>
          <w:iCs/>
          <w:szCs w:val="28"/>
        </w:rPr>
        <w:t>журн</w:t>
      </w:r>
      <w:r w:rsidRPr="0044396C">
        <w:rPr>
          <w:bCs/>
          <w:iCs/>
          <w:szCs w:val="28"/>
          <w:lang w:val="en-US"/>
        </w:rPr>
        <w:t>.:</w:t>
      </w:r>
      <w:proofErr w:type="gramEnd"/>
      <w:r w:rsidRPr="0044396C">
        <w:rPr>
          <w:bCs/>
          <w:iCs/>
          <w:szCs w:val="28"/>
          <w:lang w:val="en-US"/>
        </w:rPr>
        <w:t xml:space="preserve"> </w:t>
      </w:r>
      <w:r w:rsidRPr="0044396C">
        <w:rPr>
          <w:szCs w:val="28"/>
          <w:lang w:val="en-US"/>
        </w:rPr>
        <w:t xml:space="preserve">http://clcwebjournal.lib.purdue.edu/clcweb05-1/juvan05.html.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Kapranov A.P. Semantic similarity in comprehension of metaphoric and metonymic blends / A.P. Kapranov // </w:t>
      </w:r>
      <w:r w:rsidRPr="0044396C">
        <w:rPr>
          <w:rFonts w:eastAsia="MS Gothic"/>
          <w:szCs w:val="28"/>
          <w:lang w:val="uk-UA" w:eastAsia="ja-JP"/>
        </w:rPr>
        <w:t xml:space="preserve">Актуальні проблеми романо-германської філології в Україні та Болонський </w:t>
      </w:r>
      <w:proofErr w:type="gramStart"/>
      <w:r w:rsidRPr="0044396C">
        <w:rPr>
          <w:rFonts w:eastAsia="MS Gothic"/>
          <w:szCs w:val="28"/>
          <w:lang w:val="uk-UA" w:eastAsia="ja-JP"/>
        </w:rPr>
        <w:t xml:space="preserve">процесс </w:t>
      </w:r>
      <w:r w:rsidRPr="0044396C">
        <w:rPr>
          <w:rFonts w:eastAsia="MS Gothic"/>
          <w:szCs w:val="28"/>
          <w:lang w:val="en-US" w:eastAsia="ja-JP"/>
        </w:rPr>
        <w:t>:</w:t>
      </w:r>
      <w:proofErr w:type="gramEnd"/>
      <w:r w:rsidRPr="0044396C">
        <w:rPr>
          <w:rFonts w:eastAsia="MS Gothic"/>
          <w:szCs w:val="28"/>
          <w:lang w:val="en-US" w:eastAsia="ja-JP"/>
        </w:rPr>
        <w:t xml:space="preserve"> </w:t>
      </w:r>
      <w:r w:rsidRPr="0044396C">
        <w:rPr>
          <w:rFonts w:eastAsia="MS Gothic"/>
          <w:szCs w:val="28"/>
          <w:lang w:val="uk-UA" w:eastAsia="ja-JP"/>
        </w:rPr>
        <w:t xml:space="preserve">тези доп. міжнар. наук.-метод. конф. – Чернівці : Рута, 2004. – С. </w:t>
      </w:r>
      <w:r w:rsidRPr="0044396C">
        <w:rPr>
          <w:rFonts w:eastAsia="MS Gothic"/>
          <w:szCs w:val="28"/>
          <w:lang w:val="en-US" w:eastAsia="ja-JP"/>
        </w:rPr>
        <w:t>111</w:t>
      </w:r>
      <w:r w:rsidRPr="0044396C">
        <w:rPr>
          <w:rFonts w:eastAsia="MS Gothic"/>
          <w:szCs w:val="28"/>
          <w:lang w:val="uk-UA" w:eastAsia="ja-JP"/>
        </w:rPr>
        <w:t>-</w:t>
      </w:r>
      <w:r w:rsidRPr="0044396C">
        <w:rPr>
          <w:rFonts w:eastAsia="MS Gothic"/>
          <w:szCs w:val="28"/>
          <w:lang w:val="en-US" w:eastAsia="ja-JP"/>
        </w:rPr>
        <w:t>11</w:t>
      </w:r>
      <w:r w:rsidRPr="0044396C">
        <w:rPr>
          <w:rFonts w:eastAsia="MS Gothic"/>
          <w:szCs w:val="28"/>
          <w:lang w:val="uk-UA" w:eastAsia="ja-JP"/>
        </w:rPr>
        <w:t>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rFonts w:cs="HMKILJ+TimesNewRoman"/>
          <w:szCs w:val="28"/>
          <w:lang w:val="en-US"/>
        </w:rPr>
      </w:pPr>
      <w:r w:rsidRPr="0044396C">
        <w:rPr>
          <w:rFonts w:eastAsia="MS Gothic"/>
          <w:szCs w:val="28"/>
          <w:lang w:val="uk-UA" w:eastAsia="ja-JP"/>
        </w:rPr>
        <w:t xml:space="preserve"> </w:t>
      </w:r>
      <w:r w:rsidRPr="0044396C">
        <w:rPr>
          <w:szCs w:val="28"/>
          <w:lang w:val="en-US"/>
        </w:rPr>
        <w:t xml:space="preserve">Lakoff G. </w:t>
      </w:r>
      <w:r w:rsidRPr="0044396C">
        <w:rPr>
          <w:rFonts w:cs="HMKILJ+TimesNewRoman"/>
          <w:szCs w:val="28"/>
          <w:lang w:val="en-US"/>
        </w:rPr>
        <w:t xml:space="preserve">The contemporary theory of metaphor / G. Lakoff // Metaphor and thought, ed. by Ortony A. – </w:t>
      </w:r>
      <w:proofErr w:type="gramStart"/>
      <w:r w:rsidRPr="0044396C">
        <w:rPr>
          <w:rFonts w:cs="HMKILJ+TimesNewRoman"/>
          <w:szCs w:val="28"/>
          <w:lang w:val="en-US"/>
        </w:rPr>
        <w:t>Cambridge :</w:t>
      </w:r>
      <w:proofErr w:type="gramEnd"/>
      <w:r w:rsidRPr="0044396C">
        <w:rPr>
          <w:rFonts w:cs="HMKILJ+TimesNewRoman"/>
          <w:szCs w:val="28"/>
          <w:lang w:val="en-US"/>
        </w:rPr>
        <w:t xml:space="preserve">  </w:t>
      </w:r>
      <w:r w:rsidRPr="0044396C">
        <w:rPr>
          <w:szCs w:val="28"/>
          <w:lang w:val="en-US"/>
        </w:rPr>
        <w:t>Cambridge University Press. – 1993. – P. 202-251.</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 Langacker R.W. Foundation of Cognitive Grammar</w:t>
      </w:r>
      <w:r w:rsidRPr="0044396C">
        <w:rPr>
          <w:szCs w:val="28"/>
          <w:lang w:val="uk-UA"/>
        </w:rPr>
        <w:t xml:space="preserve"> </w:t>
      </w:r>
      <w:r w:rsidRPr="0044396C">
        <w:rPr>
          <w:szCs w:val="28"/>
          <w:lang w:val="en-US"/>
        </w:rPr>
        <w:t>/ R.</w:t>
      </w:r>
      <w:r>
        <w:rPr>
          <w:szCs w:val="28"/>
          <w:lang w:val="uk-UA"/>
        </w:rPr>
        <w:t xml:space="preserve"> </w:t>
      </w:r>
      <w:r w:rsidRPr="0044396C">
        <w:rPr>
          <w:szCs w:val="28"/>
          <w:lang w:val="en-US"/>
        </w:rPr>
        <w:t xml:space="preserve">W. Langacker // Theoretical prerequisites. – Stanford, 1987. – Vol. 1. – </w:t>
      </w:r>
      <w:r>
        <w:rPr>
          <w:szCs w:val="28"/>
          <w:lang w:val="en-US"/>
        </w:rPr>
        <w:t xml:space="preserve">516 </w:t>
      </w:r>
      <w:r w:rsidRPr="0044396C">
        <w:rPr>
          <w:szCs w:val="28"/>
          <w:lang w:val="en-US"/>
        </w:rPr>
        <w:t xml:space="preserve">p.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rPr>
          <w:szCs w:val="28"/>
          <w:lang w:val="en-US"/>
        </w:rPr>
      </w:pPr>
      <w:r w:rsidRPr="0044396C">
        <w:rPr>
          <w:szCs w:val="28"/>
          <w:lang w:val="en-US"/>
        </w:rPr>
        <w:t xml:space="preserve">Maddox I. Coals of fire [electronic resource] / I. Maddox // West End Bible Fellowship. </w:t>
      </w:r>
      <w:r w:rsidRPr="0044396C">
        <w:rPr>
          <w:szCs w:val="28"/>
          <w:lang w:val="uk-UA"/>
        </w:rPr>
        <w:t xml:space="preserve">– </w:t>
      </w:r>
      <w:r w:rsidRPr="0044396C">
        <w:rPr>
          <w:szCs w:val="28"/>
        </w:rPr>
        <w:t>Режим</w:t>
      </w:r>
      <w:r w:rsidRPr="0044396C">
        <w:rPr>
          <w:szCs w:val="28"/>
          <w:lang w:val="en-US"/>
        </w:rPr>
        <w:t xml:space="preserve"> </w:t>
      </w:r>
      <w:r w:rsidRPr="0044396C">
        <w:rPr>
          <w:szCs w:val="28"/>
        </w:rPr>
        <w:t>доступа</w:t>
      </w:r>
      <w:r>
        <w:rPr>
          <w:szCs w:val="28"/>
          <w:lang w:val="uk-UA"/>
        </w:rPr>
        <w:t xml:space="preserve"> </w:t>
      </w:r>
      <w:r w:rsidRPr="0044396C">
        <w:rPr>
          <w:szCs w:val="28"/>
          <w:lang w:val="en-US"/>
        </w:rPr>
        <w:t>:</w:t>
      </w:r>
      <w:r>
        <w:rPr>
          <w:szCs w:val="28"/>
          <w:lang w:val="uk-UA"/>
        </w:rPr>
        <w:t xml:space="preserve"> </w:t>
      </w:r>
      <w:r w:rsidRPr="0044396C">
        <w:rPr>
          <w:szCs w:val="28"/>
          <w:lang w:val="en-US"/>
        </w:rPr>
        <w:t>http://userwww.service.emory.edu/~cmadd01/coalfire.html.</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iCs/>
          <w:sz w:val="28"/>
          <w:szCs w:val="28"/>
          <w:lang w:val="en-US"/>
        </w:rPr>
        <w:t xml:space="preserve">Marzocchi </w:t>
      </w:r>
      <w:r w:rsidRPr="0044396C">
        <w:rPr>
          <w:iCs/>
          <w:sz w:val="28"/>
          <w:szCs w:val="28"/>
        </w:rPr>
        <w:t>С</w:t>
      </w:r>
      <w:r w:rsidRPr="0044396C">
        <w:rPr>
          <w:iCs/>
          <w:sz w:val="28"/>
          <w:szCs w:val="28"/>
          <w:lang w:val="en-US"/>
        </w:rPr>
        <w:t xml:space="preserve">. </w:t>
      </w:r>
      <w:r w:rsidRPr="0044396C">
        <w:rPr>
          <w:sz w:val="28"/>
          <w:szCs w:val="28"/>
          <w:lang w:val="en-US"/>
        </w:rPr>
        <w:t xml:space="preserve">On Idioms, Intertextuality, Puddings, and Quantum Physics [electronic resource] / C. </w:t>
      </w:r>
      <w:r w:rsidRPr="0044396C">
        <w:rPr>
          <w:iCs/>
          <w:sz w:val="28"/>
          <w:szCs w:val="28"/>
          <w:lang w:val="en-US"/>
        </w:rPr>
        <w:t>Marzocchi</w:t>
      </w:r>
      <w:r w:rsidRPr="0044396C">
        <w:rPr>
          <w:sz w:val="28"/>
          <w:szCs w:val="28"/>
          <w:lang w:val="en-US"/>
        </w:rPr>
        <w:t xml:space="preserve"> // Translation Journal, 2005 – </w:t>
      </w:r>
      <w:r w:rsidRPr="0044396C">
        <w:rPr>
          <w:sz w:val="28"/>
          <w:szCs w:val="28"/>
          <w:lang w:val="uk-UA"/>
        </w:rPr>
        <w:t xml:space="preserve">№ 2. – </w:t>
      </w:r>
      <w:r w:rsidRPr="0044396C">
        <w:rPr>
          <w:sz w:val="28"/>
          <w:szCs w:val="28"/>
          <w:lang w:val="en-US"/>
        </w:rPr>
        <w:t>Volume 9</w:t>
      </w:r>
      <w:r w:rsidRPr="0044396C">
        <w:rPr>
          <w:sz w:val="28"/>
          <w:szCs w:val="28"/>
          <w:lang w:val="uk-UA"/>
        </w:rPr>
        <w:t>.</w:t>
      </w:r>
      <w:r w:rsidRPr="0044396C">
        <w:rPr>
          <w:sz w:val="28"/>
          <w:szCs w:val="28"/>
          <w:lang w:val="en-US"/>
        </w:rPr>
        <w:t xml:space="preserve"> – </w:t>
      </w:r>
      <w:r w:rsidRPr="0044396C">
        <w:rPr>
          <w:sz w:val="28"/>
          <w:szCs w:val="28"/>
        </w:rPr>
        <w:t>Режим</w:t>
      </w:r>
      <w:r w:rsidRPr="0044396C">
        <w:rPr>
          <w:sz w:val="28"/>
          <w:szCs w:val="28"/>
          <w:lang w:val="en-US"/>
        </w:rPr>
        <w:t xml:space="preserve"> </w:t>
      </w:r>
      <w:proofErr w:type="gramStart"/>
      <w:r w:rsidRPr="0044396C">
        <w:rPr>
          <w:sz w:val="28"/>
          <w:szCs w:val="28"/>
        </w:rPr>
        <w:t>доступа</w:t>
      </w:r>
      <w:r w:rsidRPr="0044396C">
        <w:rPr>
          <w:sz w:val="28"/>
          <w:szCs w:val="28"/>
          <w:lang w:val="uk-UA"/>
        </w:rPr>
        <w:t xml:space="preserve"> </w:t>
      </w:r>
      <w:r w:rsidRPr="0044396C">
        <w:rPr>
          <w:sz w:val="28"/>
          <w:szCs w:val="28"/>
          <w:lang w:val="en-US"/>
        </w:rPr>
        <w:t>:</w:t>
      </w:r>
      <w:proofErr w:type="gramEnd"/>
      <w:r w:rsidRPr="0044396C">
        <w:rPr>
          <w:sz w:val="28"/>
          <w:szCs w:val="28"/>
          <w:lang w:val="en-US"/>
        </w:rPr>
        <w:t xml:space="preserve"> http://accurapid.com/journal/32idioms.htm.</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Mieder W. “A House Divided</w:t>
      </w:r>
      <w:proofErr w:type="gramStart"/>
      <w:r w:rsidRPr="0044396C">
        <w:rPr>
          <w:sz w:val="28"/>
          <w:szCs w:val="28"/>
          <w:lang w:val="en-US"/>
        </w:rPr>
        <w:t>” :</w:t>
      </w:r>
      <w:proofErr w:type="gramEnd"/>
      <w:r w:rsidRPr="0044396C">
        <w:rPr>
          <w:sz w:val="28"/>
          <w:szCs w:val="28"/>
          <w:lang w:val="en-US"/>
        </w:rPr>
        <w:t xml:space="preserve"> From Biblical Proverb to Lincoln and Beyond / W. Mieder // </w:t>
      </w:r>
      <w:r w:rsidRPr="0044396C">
        <w:rPr>
          <w:iCs/>
          <w:sz w:val="28"/>
          <w:szCs w:val="28"/>
          <w:lang w:val="en-US"/>
        </w:rPr>
        <w:t>Understanding Wisdom : Sources, Science and Society</w:t>
      </w:r>
      <w:r w:rsidRPr="0044396C">
        <w:rPr>
          <w:i/>
          <w:iCs/>
          <w:sz w:val="28"/>
          <w:szCs w:val="28"/>
          <w:lang w:val="en-US"/>
        </w:rPr>
        <w:t xml:space="preserve">. – </w:t>
      </w:r>
      <w:r w:rsidRPr="0044396C">
        <w:rPr>
          <w:sz w:val="28"/>
          <w:szCs w:val="28"/>
          <w:lang w:val="en-US"/>
        </w:rPr>
        <w:t xml:space="preserve">Ed. Warren S. Brown. – </w:t>
      </w:r>
      <w:proofErr w:type="gramStart"/>
      <w:r w:rsidRPr="0044396C">
        <w:rPr>
          <w:sz w:val="28"/>
          <w:szCs w:val="28"/>
          <w:lang w:val="en-US"/>
        </w:rPr>
        <w:t>Philadelphia :</w:t>
      </w:r>
      <w:proofErr w:type="gramEnd"/>
      <w:r w:rsidRPr="0044396C">
        <w:rPr>
          <w:sz w:val="28"/>
          <w:szCs w:val="28"/>
          <w:lang w:val="en-US"/>
        </w:rPr>
        <w:t xml:space="preserve"> Templeton Foundation Press, 2000. – </w:t>
      </w:r>
      <w:r>
        <w:rPr>
          <w:sz w:val="28"/>
          <w:szCs w:val="28"/>
          <w:lang w:val="uk-UA"/>
        </w:rPr>
        <w:br/>
      </w:r>
      <w:r w:rsidRPr="0044396C">
        <w:rPr>
          <w:sz w:val="28"/>
          <w:szCs w:val="28"/>
          <w:lang w:val="en-US"/>
        </w:rPr>
        <w:t>P. 57-102.</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Mieder W. L</w:t>
      </w:r>
      <w:r w:rsidRPr="0044396C">
        <w:rPr>
          <w:rFonts w:ascii="CG Times" w:hAnsi="CG Times"/>
          <w:sz w:val="28"/>
          <w:szCs w:val="28"/>
          <w:lang w:val="en-US"/>
        </w:rPr>
        <w:t xml:space="preserve">iebe und </w:t>
      </w:r>
      <w:proofErr w:type="gramStart"/>
      <w:r w:rsidRPr="0044396C">
        <w:rPr>
          <w:rFonts w:ascii="CG Times" w:hAnsi="CG Times"/>
          <w:sz w:val="28"/>
          <w:szCs w:val="28"/>
          <w:lang w:val="en-US"/>
        </w:rPr>
        <w:t>leide :</w:t>
      </w:r>
      <w:proofErr w:type="gramEnd"/>
      <w:r w:rsidRPr="0044396C">
        <w:rPr>
          <w:rFonts w:ascii="CG Times" w:hAnsi="CG Times"/>
          <w:sz w:val="28"/>
          <w:szCs w:val="28"/>
          <w:lang w:val="en-US"/>
        </w:rPr>
        <w:t xml:space="preserve"> Sprichwörtliche Liebesmetaphorik in Gottfrieds </w:t>
      </w:r>
      <w:r w:rsidRPr="0044396C">
        <w:rPr>
          <w:rFonts w:ascii="CG Times" w:hAnsi="CG Times"/>
          <w:iCs/>
          <w:sz w:val="28"/>
          <w:szCs w:val="28"/>
          <w:lang w:val="en-US"/>
        </w:rPr>
        <w:t>Tristan</w:t>
      </w:r>
      <w:r w:rsidRPr="0044396C">
        <w:rPr>
          <w:rFonts w:ascii="CG Times" w:hAnsi="CG Times"/>
          <w:sz w:val="28"/>
          <w:szCs w:val="28"/>
          <w:lang w:val="en-US"/>
        </w:rPr>
        <w:t xml:space="preserve"> / </w:t>
      </w:r>
      <w:r w:rsidRPr="0044396C">
        <w:rPr>
          <w:rStyle w:val="aff3"/>
          <w:i w:val="0"/>
          <w:sz w:val="28"/>
          <w:szCs w:val="28"/>
          <w:lang w:val="en-US"/>
        </w:rPr>
        <w:t>W. Mieder</w:t>
      </w:r>
      <w:r w:rsidRPr="0044396C">
        <w:rPr>
          <w:rStyle w:val="aff3"/>
          <w:sz w:val="28"/>
          <w:szCs w:val="28"/>
          <w:lang w:val="en-US"/>
        </w:rPr>
        <w:t xml:space="preserve">. – </w:t>
      </w:r>
      <w:r w:rsidRPr="0044396C">
        <w:rPr>
          <w:rFonts w:ascii="CG Times" w:hAnsi="CG Times"/>
          <w:iCs/>
          <w:sz w:val="28"/>
          <w:szCs w:val="28"/>
          <w:lang w:val="en-US"/>
        </w:rPr>
        <w:t>Das Mittelalter</w:t>
      </w:r>
      <w:r w:rsidRPr="0044396C">
        <w:rPr>
          <w:iCs/>
          <w:sz w:val="28"/>
          <w:szCs w:val="28"/>
          <w:lang w:val="en-US"/>
        </w:rPr>
        <w:t>. – 1997. – S.</w:t>
      </w:r>
      <w:r w:rsidRPr="0044396C">
        <w:rPr>
          <w:rFonts w:ascii="CG Times" w:hAnsi="CG Times"/>
          <w:sz w:val="28"/>
          <w:szCs w:val="28"/>
          <w:lang w:val="en-US"/>
        </w:rPr>
        <w:t xml:space="preserve"> 7-20.</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lastRenderedPageBreak/>
        <w:t xml:space="preserve">Mieder W. </w:t>
      </w:r>
      <w:r w:rsidRPr="0044396C">
        <w:rPr>
          <w:rStyle w:val="aff3"/>
          <w:i w:val="0"/>
          <w:sz w:val="28"/>
          <w:szCs w:val="28"/>
          <w:lang w:val="en-US"/>
        </w:rPr>
        <w:t xml:space="preserve">Love – Proverbs of the heart / W. Mieder. – </w:t>
      </w:r>
      <w:r w:rsidRPr="0044396C">
        <w:rPr>
          <w:sz w:val="28"/>
          <w:szCs w:val="28"/>
          <w:lang w:val="en-US"/>
        </w:rPr>
        <w:t xml:space="preserve">Shelburne, </w:t>
      </w:r>
      <w:proofErr w:type="gramStart"/>
      <w:r w:rsidRPr="0044396C">
        <w:rPr>
          <w:sz w:val="28"/>
          <w:szCs w:val="28"/>
          <w:lang w:val="en-US"/>
        </w:rPr>
        <w:t>Vermont</w:t>
      </w:r>
      <w:r w:rsidRPr="0044396C">
        <w:rPr>
          <w:rStyle w:val="aff3"/>
          <w:i w:val="0"/>
          <w:sz w:val="28"/>
          <w:szCs w:val="28"/>
          <w:lang w:val="en-US"/>
        </w:rPr>
        <w:t xml:space="preserve"> :</w:t>
      </w:r>
      <w:proofErr w:type="gramEnd"/>
      <w:r w:rsidRPr="0044396C">
        <w:rPr>
          <w:rStyle w:val="aff3"/>
          <w:i w:val="0"/>
          <w:sz w:val="28"/>
          <w:szCs w:val="28"/>
          <w:lang w:val="en-US"/>
        </w:rPr>
        <w:t xml:space="preserve"> </w:t>
      </w:r>
      <w:r w:rsidRPr="0044396C">
        <w:rPr>
          <w:sz w:val="28"/>
          <w:szCs w:val="28"/>
          <w:lang w:val="en-US"/>
        </w:rPr>
        <w:t>The New England Press. – 1989. – 80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Mieder W. </w:t>
      </w:r>
      <w:r w:rsidRPr="0044396C">
        <w:rPr>
          <w:rFonts w:ascii="CG Times" w:hAnsi="CG Times"/>
          <w:sz w:val="28"/>
          <w:szCs w:val="28"/>
          <w:lang w:val="en-US"/>
        </w:rPr>
        <w:t xml:space="preserve">The Apple Doesn't Fall Far From the </w:t>
      </w:r>
      <w:proofErr w:type="gramStart"/>
      <w:r w:rsidRPr="0044396C">
        <w:rPr>
          <w:rFonts w:ascii="CG Times" w:hAnsi="CG Times"/>
          <w:sz w:val="28"/>
          <w:szCs w:val="28"/>
          <w:lang w:val="en-US"/>
        </w:rPr>
        <w:t>Tree :</w:t>
      </w:r>
      <w:proofErr w:type="gramEnd"/>
      <w:r w:rsidRPr="0044396C">
        <w:rPr>
          <w:rFonts w:ascii="CG Times" w:hAnsi="CG Times"/>
          <w:sz w:val="28"/>
          <w:szCs w:val="28"/>
          <w:lang w:val="en-US"/>
        </w:rPr>
        <w:t xml:space="preserve"> A Historical and Contextual Proverb Study Based on Books, Archives, and Databases / </w:t>
      </w:r>
      <w:r w:rsidRPr="0044396C">
        <w:rPr>
          <w:sz w:val="28"/>
          <w:szCs w:val="28"/>
          <w:lang w:val="uk-UA"/>
        </w:rPr>
        <w:br/>
      </w:r>
      <w:r w:rsidRPr="0044396C">
        <w:rPr>
          <w:rStyle w:val="aff3"/>
          <w:i w:val="0"/>
          <w:sz w:val="28"/>
          <w:szCs w:val="28"/>
          <w:lang w:val="en-US"/>
        </w:rPr>
        <w:t>W. Mieder</w:t>
      </w:r>
      <w:r w:rsidRPr="0044396C">
        <w:rPr>
          <w:rStyle w:val="aff3"/>
          <w:sz w:val="28"/>
          <w:szCs w:val="28"/>
          <w:lang w:val="en-US"/>
        </w:rPr>
        <w:t xml:space="preserve"> // </w:t>
      </w:r>
      <w:r w:rsidRPr="0044396C">
        <w:rPr>
          <w:rFonts w:ascii="CG Times" w:hAnsi="CG Times"/>
          <w:iCs/>
          <w:sz w:val="28"/>
          <w:szCs w:val="28"/>
          <w:lang w:val="en-US"/>
        </w:rPr>
        <w:t>Midwestern Folklore</w:t>
      </w:r>
      <w:r w:rsidRPr="0044396C">
        <w:rPr>
          <w:iCs/>
          <w:sz w:val="28"/>
          <w:szCs w:val="28"/>
          <w:lang w:val="en-US"/>
        </w:rPr>
        <w:t>. – 1993. – N</w:t>
      </w:r>
      <w:r w:rsidRPr="0044396C">
        <w:rPr>
          <w:rFonts w:ascii="CG Times" w:hAnsi="CG Times"/>
          <w:sz w:val="28"/>
          <w:szCs w:val="28"/>
          <w:lang w:val="en-US"/>
        </w:rPr>
        <w:t>o. 2. – P. 69-98.</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Naciscione A. Cohesion in Phraseology / A. Naciscione // Proceedings of the Tenth EURALEX International Congress. – Denmark, Vol. II, 2002. – P. 534-539.</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Naciscione A.</w:t>
      </w:r>
      <w:r w:rsidRPr="0044396C">
        <w:rPr>
          <w:sz w:val="28"/>
          <w:szCs w:val="28"/>
          <w:lang w:val="uk-UA"/>
        </w:rPr>
        <w:t xml:space="preserve"> </w:t>
      </w:r>
      <w:r w:rsidRPr="0044396C">
        <w:rPr>
          <w:sz w:val="28"/>
          <w:szCs w:val="28"/>
          <w:lang w:val="en-US"/>
        </w:rPr>
        <w:t xml:space="preserve">Phraseological units in discourse: towards applied stylistics / </w:t>
      </w:r>
      <w:r w:rsidRPr="0044396C">
        <w:rPr>
          <w:sz w:val="28"/>
          <w:szCs w:val="28"/>
          <w:lang w:val="uk-UA"/>
        </w:rPr>
        <w:br/>
      </w:r>
      <w:r w:rsidRPr="0044396C">
        <w:rPr>
          <w:sz w:val="28"/>
          <w:szCs w:val="28"/>
          <w:lang w:val="en-US"/>
        </w:rPr>
        <w:t xml:space="preserve">A. Naciscione. – </w:t>
      </w:r>
      <w:proofErr w:type="gramStart"/>
      <w:r w:rsidRPr="0044396C">
        <w:rPr>
          <w:sz w:val="28"/>
          <w:szCs w:val="28"/>
          <w:lang w:val="en-US"/>
        </w:rPr>
        <w:t>Riga :</w:t>
      </w:r>
      <w:proofErr w:type="gramEnd"/>
      <w:r w:rsidRPr="0044396C">
        <w:rPr>
          <w:sz w:val="28"/>
          <w:szCs w:val="28"/>
          <w:lang w:val="en-US"/>
        </w:rPr>
        <w:t xml:space="preserve"> Latvian Academy of Culture, 2001. – 284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Naciscione A. Phraseological units in literary discourse: implications for teaching and learning / A. Naciscione // Revista de Filología y su Didáctica, 2001. – № 24. – P. 53-57.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Naciscione A. Phraseological metaphor: Dead or alive? / A. Naciscione // Ranam, ed. A. Hamm, 2003. – № 36. – P. 23-32.</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Naciscione A.</w:t>
      </w:r>
      <w:r w:rsidRPr="0044396C">
        <w:rPr>
          <w:sz w:val="28"/>
          <w:szCs w:val="28"/>
          <w:lang w:val="uk-UA"/>
        </w:rPr>
        <w:t xml:space="preserve"> </w:t>
      </w:r>
      <w:r w:rsidRPr="0044396C">
        <w:rPr>
          <w:sz w:val="28"/>
          <w:szCs w:val="28"/>
          <w:lang w:val="en-US"/>
        </w:rPr>
        <w:t>The pattern of instantial stylistic use of phraseological units as a mental technique / A. Naciscione // Espace Euro-Mediterranéen: une idiomaticité partagée. – Publications de l’ENS, 2004. – T. 1. – P. 177-189.</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Ning Yu</w:t>
      </w:r>
      <w:r w:rsidRPr="0044396C">
        <w:rPr>
          <w:sz w:val="28"/>
          <w:szCs w:val="28"/>
          <w:lang w:val="uk-UA"/>
        </w:rPr>
        <w:t>.</w:t>
      </w:r>
      <w:r w:rsidRPr="0044396C">
        <w:rPr>
          <w:sz w:val="28"/>
          <w:szCs w:val="28"/>
          <w:lang w:val="en-US"/>
        </w:rPr>
        <w:t xml:space="preserve"> Body and emotion: body parts in Chinese expression of emotion / Ning Yu // “The Body in Description of </w:t>
      </w:r>
      <w:proofErr w:type="gramStart"/>
      <w:r w:rsidRPr="0044396C">
        <w:rPr>
          <w:sz w:val="28"/>
          <w:szCs w:val="28"/>
          <w:lang w:val="en-US"/>
        </w:rPr>
        <w:t>Emotion :</w:t>
      </w:r>
      <w:proofErr w:type="gramEnd"/>
      <w:r w:rsidRPr="0044396C">
        <w:rPr>
          <w:sz w:val="28"/>
          <w:szCs w:val="28"/>
          <w:lang w:val="en-US"/>
        </w:rPr>
        <w:t xml:space="preserve"> Cross-Linguistic Studies”. Pragmatics and Cognition. – Nick Enfield and </w:t>
      </w:r>
      <w:r w:rsidRPr="0044396C">
        <w:rPr>
          <w:rStyle w:val="yshortcuts"/>
          <w:sz w:val="28"/>
          <w:szCs w:val="28"/>
          <w:lang w:val="en-US"/>
        </w:rPr>
        <w:t>Anna</w:t>
      </w:r>
      <w:r w:rsidRPr="0044396C">
        <w:rPr>
          <w:rStyle w:val="yshortcuts"/>
          <w:sz w:val="28"/>
          <w:szCs w:val="28"/>
          <w:lang w:val="uk-UA"/>
        </w:rPr>
        <w:t xml:space="preserve"> </w:t>
      </w:r>
      <w:r w:rsidRPr="0044396C">
        <w:rPr>
          <w:rStyle w:val="yshortcuts"/>
          <w:sz w:val="28"/>
          <w:szCs w:val="28"/>
          <w:lang w:val="en-US"/>
        </w:rPr>
        <w:t>Wierzbicka</w:t>
      </w:r>
      <w:r w:rsidRPr="0044396C">
        <w:rPr>
          <w:sz w:val="28"/>
          <w:szCs w:val="28"/>
          <w:lang w:val="en-US"/>
        </w:rPr>
        <w:t xml:space="preserve"> (eds.) – 2002. – No. 10 (1/2). – P. 341-367.</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Ning Yu</w:t>
      </w:r>
      <w:r w:rsidRPr="0044396C">
        <w:rPr>
          <w:sz w:val="28"/>
          <w:szCs w:val="28"/>
          <w:lang w:val="uk-UA"/>
        </w:rPr>
        <w:t>.</w:t>
      </w:r>
      <w:r w:rsidRPr="0044396C">
        <w:rPr>
          <w:sz w:val="28"/>
          <w:szCs w:val="28"/>
          <w:lang w:val="en-US"/>
        </w:rPr>
        <w:t xml:space="preserve"> Figurative uses of Finger and Palm in Chinese and English / Ning Yu // Metaphor and Symbol. – 2000. – No. 15 (3). – P. 159-175.</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Ning Yu</w:t>
      </w:r>
      <w:r w:rsidRPr="0044396C">
        <w:rPr>
          <w:sz w:val="28"/>
          <w:szCs w:val="28"/>
          <w:lang w:val="uk-UA"/>
        </w:rPr>
        <w:t>.</w:t>
      </w:r>
      <w:r w:rsidRPr="0044396C">
        <w:rPr>
          <w:sz w:val="28"/>
          <w:szCs w:val="28"/>
          <w:lang w:val="en-US"/>
        </w:rPr>
        <w:t xml:space="preserve"> The bodily dimension of meaning in Chinese: what do we do and mean with “hands”? / Ning Yu // Cognitive Linguistic and Non-Indo-European Languages. – In Eugene H. Casad and Gary B. Palmer (eds.) – Berlin / New </w:t>
      </w:r>
      <w:proofErr w:type="gramStart"/>
      <w:r w:rsidRPr="0044396C">
        <w:rPr>
          <w:sz w:val="28"/>
          <w:szCs w:val="28"/>
          <w:lang w:val="en-US"/>
        </w:rPr>
        <w:t>York :</w:t>
      </w:r>
      <w:proofErr w:type="gramEnd"/>
      <w:r w:rsidRPr="0044396C">
        <w:rPr>
          <w:sz w:val="28"/>
          <w:szCs w:val="28"/>
          <w:lang w:val="en-US"/>
        </w:rPr>
        <w:t xml:space="preserve"> Mouton de Gruyter, 2003. – No. 18. – P. 337-362.</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Noveck I. The costs and benefits of metaphor</w:t>
      </w:r>
      <w:r w:rsidRPr="0044396C">
        <w:rPr>
          <w:sz w:val="28"/>
          <w:szCs w:val="28"/>
          <w:lang w:val="uk-UA"/>
        </w:rPr>
        <w:t xml:space="preserve"> / </w:t>
      </w:r>
      <w:r w:rsidRPr="0044396C">
        <w:rPr>
          <w:sz w:val="28"/>
          <w:szCs w:val="28"/>
          <w:lang w:val="en-US"/>
        </w:rPr>
        <w:t>I.</w:t>
      </w:r>
      <w:r w:rsidRPr="0044396C">
        <w:rPr>
          <w:sz w:val="28"/>
          <w:szCs w:val="28"/>
          <w:lang w:val="uk-UA"/>
        </w:rPr>
        <w:t xml:space="preserve"> </w:t>
      </w:r>
      <w:r w:rsidRPr="0044396C">
        <w:rPr>
          <w:sz w:val="28"/>
          <w:szCs w:val="28"/>
          <w:lang w:val="en-US"/>
        </w:rPr>
        <w:t>Noveck, M.</w:t>
      </w:r>
      <w:r w:rsidRPr="0044396C">
        <w:rPr>
          <w:sz w:val="28"/>
          <w:szCs w:val="28"/>
          <w:lang w:val="uk-UA"/>
        </w:rPr>
        <w:t xml:space="preserve"> </w:t>
      </w:r>
      <w:r w:rsidRPr="0044396C">
        <w:rPr>
          <w:sz w:val="28"/>
          <w:szCs w:val="28"/>
          <w:lang w:val="en-US"/>
        </w:rPr>
        <w:t xml:space="preserve">Bianco, A.  Castry // Metaphor and Symbol. – 2001. – </w:t>
      </w:r>
      <w:r w:rsidRPr="0044396C">
        <w:rPr>
          <w:sz w:val="28"/>
          <w:szCs w:val="28"/>
          <w:lang w:val="uk-UA"/>
        </w:rPr>
        <w:t>№</w:t>
      </w:r>
      <w:r w:rsidRPr="0044396C">
        <w:rPr>
          <w:sz w:val="28"/>
          <w:szCs w:val="28"/>
          <w:lang w:val="en-US"/>
        </w:rPr>
        <w:t xml:space="preserve"> 16 (1/2). – P. 109-121.</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lastRenderedPageBreak/>
        <w:t xml:space="preserve">Nowell-Smith P.H. Ethics / P.H. Nowell-Smith. – </w:t>
      </w:r>
      <w:proofErr w:type="gramStart"/>
      <w:r w:rsidRPr="0044396C">
        <w:rPr>
          <w:sz w:val="28"/>
          <w:szCs w:val="28"/>
          <w:lang w:val="en-US"/>
        </w:rPr>
        <w:t>Oxford :</w:t>
      </w:r>
      <w:proofErr w:type="gramEnd"/>
      <w:r w:rsidRPr="0044396C">
        <w:rPr>
          <w:sz w:val="28"/>
          <w:szCs w:val="28"/>
          <w:lang w:val="en-US"/>
        </w:rPr>
        <w:t xml:space="preserve"> Basil Blackwell, 1957. – 283 p.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Piirainen E. Phraseology and research on symbols / E</w:t>
      </w:r>
      <w:r w:rsidRPr="0044396C">
        <w:rPr>
          <w:szCs w:val="28"/>
          <w:lang w:val="uk-UA"/>
        </w:rPr>
        <w:t>.</w:t>
      </w:r>
      <w:r w:rsidRPr="0044396C">
        <w:rPr>
          <w:szCs w:val="28"/>
          <w:lang w:val="en-US"/>
        </w:rPr>
        <w:t xml:space="preserve">Piirainen // Phraseology and Paremiology. – </w:t>
      </w:r>
      <w:proofErr w:type="gramStart"/>
      <w:r w:rsidRPr="0044396C">
        <w:rPr>
          <w:szCs w:val="28"/>
          <w:lang w:val="en-US"/>
        </w:rPr>
        <w:t>ed</w:t>
      </w:r>
      <w:proofErr w:type="gramEnd"/>
      <w:r w:rsidRPr="0044396C">
        <w:rPr>
          <w:szCs w:val="28"/>
          <w:lang w:val="en-US"/>
        </w:rPr>
        <w:t>. Peter Ďurčo. – Bratislava, 1998. – P. 280-287.</w:t>
      </w:r>
    </w:p>
    <w:p w:rsidR="00834DF4" w:rsidRPr="00A56CD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rPr>
      </w:pPr>
      <w:r w:rsidRPr="0044396C">
        <w:rPr>
          <w:szCs w:val="28"/>
          <w:lang w:val="en-US"/>
        </w:rPr>
        <w:t xml:space="preserve">Phillips P. Biblical Studies and </w:t>
      </w:r>
      <w:proofErr w:type="gramStart"/>
      <w:r w:rsidRPr="0044396C">
        <w:rPr>
          <w:szCs w:val="28"/>
          <w:lang w:val="en-US"/>
        </w:rPr>
        <w:t>Intertextuality :</w:t>
      </w:r>
      <w:proofErr w:type="gramEnd"/>
      <w:r w:rsidRPr="0044396C">
        <w:rPr>
          <w:szCs w:val="28"/>
          <w:lang w:val="en-US"/>
        </w:rPr>
        <w:t xml:space="preserve"> Should the work of Genette and Eco broaden our horizons? / P. Phillips. </w:t>
      </w:r>
      <w:r w:rsidRPr="00A56CDC">
        <w:rPr>
          <w:szCs w:val="28"/>
        </w:rPr>
        <w:t>[</w:t>
      </w:r>
      <w:r w:rsidRPr="0044396C">
        <w:rPr>
          <w:szCs w:val="28"/>
        </w:rPr>
        <w:t>Электронный</w:t>
      </w:r>
      <w:r w:rsidRPr="00A56CDC">
        <w:rPr>
          <w:szCs w:val="28"/>
        </w:rPr>
        <w:t xml:space="preserve"> </w:t>
      </w:r>
      <w:r w:rsidRPr="0044396C">
        <w:rPr>
          <w:szCs w:val="28"/>
        </w:rPr>
        <w:t>ресурс</w:t>
      </w:r>
      <w:r w:rsidRPr="00A56CDC">
        <w:rPr>
          <w:szCs w:val="28"/>
        </w:rPr>
        <w:t xml:space="preserve">]. – </w:t>
      </w:r>
      <w:r w:rsidRPr="0044396C">
        <w:rPr>
          <w:szCs w:val="28"/>
        </w:rPr>
        <w:t>Режим</w:t>
      </w:r>
      <w:r w:rsidRPr="00A56CDC">
        <w:rPr>
          <w:szCs w:val="28"/>
        </w:rPr>
        <w:t xml:space="preserve"> </w:t>
      </w:r>
      <w:r w:rsidRPr="00D11FDB">
        <w:rPr>
          <w:szCs w:val="28"/>
        </w:rPr>
        <w:t>доступа</w:t>
      </w:r>
      <w:proofErr w:type="gramStart"/>
      <w:r w:rsidRPr="00A56CDC">
        <w:rPr>
          <w:szCs w:val="28"/>
        </w:rPr>
        <w:t xml:space="preserve"> :</w:t>
      </w:r>
      <w:proofErr w:type="gramEnd"/>
      <w:r w:rsidRPr="00A56CDC">
        <w:rPr>
          <w:szCs w:val="28"/>
        </w:rPr>
        <w:t xml:space="preserve"> </w:t>
      </w:r>
      <w:hyperlink r:id="rId14" w:history="1">
        <w:r w:rsidRPr="00D11FDB">
          <w:rPr>
            <w:rStyle w:val="af"/>
            <w:szCs w:val="28"/>
            <w:lang w:val="en-US"/>
          </w:rPr>
          <w:t>http</w:t>
        </w:r>
        <w:r w:rsidRPr="00A56CDC">
          <w:rPr>
            <w:rStyle w:val="af"/>
            <w:szCs w:val="28"/>
          </w:rPr>
          <w:t>://</w:t>
        </w:r>
        <w:r w:rsidRPr="00D11FDB">
          <w:rPr>
            <w:rStyle w:val="af"/>
            <w:szCs w:val="28"/>
            <w:lang w:val="en-US"/>
          </w:rPr>
          <w:t>postmodernbible</w:t>
        </w:r>
        <w:r w:rsidRPr="00A56CDC">
          <w:rPr>
            <w:rStyle w:val="af"/>
            <w:szCs w:val="28"/>
          </w:rPr>
          <w:t>.</w:t>
        </w:r>
        <w:r w:rsidRPr="00D11FDB">
          <w:rPr>
            <w:rStyle w:val="af"/>
            <w:szCs w:val="28"/>
            <w:lang w:val="en-US"/>
          </w:rPr>
          <w:t>blogs</w:t>
        </w:r>
        <w:r w:rsidRPr="00A56CDC">
          <w:rPr>
            <w:rStyle w:val="af"/>
            <w:szCs w:val="28"/>
          </w:rPr>
          <w:t>.</w:t>
        </w:r>
        <w:r w:rsidRPr="00D11FDB">
          <w:rPr>
            <w:rStyle w:val="af"/>
            <w:szCs w:val="28"/>
            <w:lang w:val="en-US"/>
          </w:rPr>
          <w:t>com</w:t>
        </w:r>
        <w:r w:rsidRPr="00A56CDC">
          <w:rPr>
            <w:rStyle w:val="af"/>
            <w:szCs w:val="28"/>
          </w:rPr>
          <w:t>/</w:t>
        </w:r>
        <w:r w:rsidRPr="00D11FDB">
          <w:rPr>
            <w:rStyle w:val="af"/>
            <w:szCs w:val="28"/>
            <w:lang w:val="en-US"/>
          </w:rPr>
          <w:t>Intertextuality</w:t>
        </w:r>
        <w:r w:rsidRPr="00A56CDC">
          <w:rPr>
            <w:rStyle w:val="af"/>
            <w:szCs w:val="28"/>
          </w:rPr>
          <w:t>.</w:t>
        </w:r>
        <w:r w:rsidRPr="00D11FDB">
          <w:rPr>
            <w:rStyle w:val="af"/>
            <w:szCs w:val="28"/>
            <w:lang w:val="en-US"/>
          </w:rPr>
          <w:t>doc</w:t>
        </w:r>
      </w:hyperlink>
      <w:r>
        <w:rPr>
          <w:szCs w:val="28"/>
          <w:lang w:val="uk-UA"/>
        </w:rPr>
        <w:t>.</w:t>
      </w:r>
      <w:r w:rsidRPr="00A56CDC">
        <w:rPr>
          <w:szCs w:val="28"/>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Radden G. How metonymic are metaphors? / G. Radden // Metaphor and metonymy at the crossroads. – </w:t>
      </w:r>
      <w:proofErr w:type="gramStart"/>
      <w:r w:rsidRPr="0044396C">
        <w:rPr>
          <w:szCs w:val="28"/>
          <w:lang w:val="en-US"/>
        </w:rPr>
        <w:t>ed</w:t>
      </w:r>
      <w:proofErr w:type="gramEnd"/>
      <w:r w:rsidRPr="0044396C">
        <w:rPr>
          <w:szCs w:val="28"/>
          <w:lang w:val="en-US"/>
        </w:rPr>
        <w:t xml:space="preserve">. A. Barcelona. – Berlin New </w:t>
      </w:r>
      <w:proofErr w:type="gramStart"/>
      <w:r w:rsidRPr="0044396C">
        <w:rPr>
          <w:szCs w:val="28"/>
          <w:lang w:val="en-US"/>
        </w:rPr>
        <w:t>York :</w:t>
      </w:r>
      <w:proofErr w:type="gramEnd"/>
      <w:r w:rsidRPr="0044396C">
        <w:rPr>
          <w:szCs w:val="28"/>
          <w:lang w:val="en-US"/>
        </w:rPr>
        <w:t xml:space="preserve"> Mouton de Gruyter, 2000. – P. 93-108.</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Radden G. </w:t>
      </w:r>
      <w:proofErr w:type="gramStart"/>
      <w:r w:rsidRPr="0044396C">
        <w:rPr>
          <w:sz w:val="28"/>
          <w:szCs w:val="28"/>
          <w:lang w:val="en-US"/>
        </w:rPr>
        <w:t>Towards</w:t>
      </w:r>
      <w:proofErr w:type="gramEnd"/>
      <w:r w:rsidRPr="0044396C">
        <w:rPr>
          <w:sz w:val="28"/>
          <w:szCs w:val="28"/>
          <w:lang w:val="en-US"/>
        </w:rPr>
        <w:t xml:space="preserve"> a theory of metonymy / G. Radden, Z. Kovecses // The cognitive linguistics reader. Advances in cognitive linguistics. – Hereford, U.K</w:t>
      </w:r>
      <w:proofErr w:type="gramStart"/>
      <w:r w:rsidRPr="0044396C">
        <w:rPr>
          <w:sz w:val="28"/>
          <w:szCs w:val="28"/>
          <w:lang w:val="en-US"/>
        </w:rPr>
        <w:t>. :</w:t>
      </w:r>
      <w:proofErr w:type="gramEnd"/>
      <w:r w:rsidRPr="0044396C">
        <w:rPr>
          <w:sz w:val="28"/>
          <w:szCs w:val="28"/>
          <w:lang w:val="en-US"/>
        </w:rPr>
        <w:t xml:space="preserve"> Equinox, 2006. – P. 18-32.</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Ryrie Ch.C. The Ryrie Study Bible. New international version / Ch.C. Ryrie. – </w:t>
      </w:r>
      <w:proofErr w:type="gramStart"/>
      <w:r w:rsidRPr="0044396C">
        <w:rPr>
          <w:szCs w:val="28"/>
          <w:lang w:val="en-US"/>
        </w:rPr>
        <w:t>Chicago :</w:t>
      </w:r>
      <w:proofErr w:type="gramEnd"/>
      <w:r w:rsidRPr="0044396C">
        <w:rPr>
          <w:szCs w:val="28"/>
          <w:lang w:val="en-US"/>
        </w:rPr>
        <w:t xml:space="preserve"> Moody Press, 1986. – 2000 p.</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de-DE"/>
        </w:rPr>
      </w:pPr>
      <w:r w:rsidRPr="0044396C">
        <w:rPr>
          <w:szCs w:val="28"/>
          <w:lang w:val="de-DE"/>
        </w:rPr>
        <w:t>Sager S.F. Intertextualitaet und die Interaktivitaet von Hypertexten / S.F. Sager // Textbeziehungen : linguistische und literaturwissenschaftliche Beitraege zur Intertextualitaet. – Tuebingen : Stauffenburg, Joseph Klein, Ulla Fix (hrgs.), 1997. – S. 109-127.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de-DE"/>
        </w:rPr>
        <w:t xml:space="preserve"> </w:t>
      </w:r>
      <w:r w:rsidRPr="0044396C">
        <w:rPr>
          <w:szCs w:val="28"/>
          <w:lang w:val="en-US"/>
        </w:rPr>
        <w:t xml:space="preserve">Sandomirskaya I. Phraseology and </w:t>
      </w:r>
      <w:proofErr w:type="gramStart"/>
      <w:r w:rsidRPr="0044396C">
        <w:rPr>
          <w:szCs w:val="28"/>
          <w:lang w:val="en-US"/>
        </w:rPr>
        <w:t>ideology :</w:t>
      </w:r>
      <w:proofErr w:type="gramEnd"/>
      <w:r w:rsidRPr="0044396C">
        <w:rPr>
          <w:szCs w:val="28"/>
          <w:lang w:val="en-US"/>
        </w:rPr>
        <w:t xml:space="preserve"> Collocations as lexicalised ideologies / I. Sandomirskaya // 3rd International symposium on phraseology (ISP</w:t>
      </w:r>
      <w:r>
        <w:rPr>
          <w:szCs w:val="28"/>
          <w:lang w:val="uk-UA"/>
        </w:rPr>
        <w:t xml:space="preserve"> – </w:t>
      </w:r>
      <w:r w:rsidRPr="0044396C">
        <w:rPr>
          <w:szCs w:val="28"/>
          <w:lang w:val="en-US"/>
        </w:rPr>
        <w:t xml:space="preserve">3): Proceedings. – Stuttgart. – 1998. – P. 200-211.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Shevchenko I. Meaning as discursive construal in cognitive-pragmatic paradigm / I. Shevchenko /</w:t>
      </w:r>
      <w:proofErr w:type="gramStart"/>
      <w:r w:rsidRPr="0044396C">
        <w:rPr>
          <w:szCs w:val="28"/>
          <w:lang w:val="en-US"/>
        </w:rPr>
        <w:t xml:space="preserve">/  </w:t>
      </w:r>
      <w:r w:rsidRPr="0044396C">
        <w:rPr>
          <w:szCs w:val="28"/>
          <w:lang w:val="uk-UA"/>
        </w:rPr>
        <w:t>Нова</w:t>
      </w:r>
      <w:proofErr w:type="gramEnd"/>
      <w:r w:rsidRPr="0044396C">
        <w:rPr>
          <w:szCs w:val="28"/>
          <w:lang w:val="uk-UA"/>
        </w:rPr>
        <w:t xml:space="preserve"> філологія. – 2005. – № 2 (22). – С. 182-186.</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Steen, G.</w:t>
      </w:r>
      <w:r>
        <w:rPr>
          <w:szCs w:val="28"/>
          <w:lang w:val="uk-UA"/>
        </w:rPr>
        <w:t xml:space="preserve"> </w:t>
      </w:r>
      <w:r w:rsidRPr="0044396C">
        <w:rPr>
          <w:szCs w:val="28"/>
          <w:lang w:val="en-US"/>
        </w:rPr>
        <w:t>J. Metaphor / G.</w:t>
      </w:r>
      <w:r>
        <w:rPr>
          <w:szCs w:val="28"/>
          <w:lang w:val="uk-UA"/>
        </w:rPr>
        <w:t xml:space="preserve"> </w:t>
      </w:r>
      <w:r w:rsidRPr="0044396C">
        <w:rPr>
          <w:szCs w:val="28"/>
          <w:lang w:val="en-US"/>
        </w:rPr>
        <w:t>J. Steen //</w:t>
      </w:r>
      <w:r w:rsidRPr="0044396C">
        <w:rPr>
          <w:i/>
          <w:iCs/>
          <w:szCs w:val="28"/>
          <w:lang w:val="en-US"/>
        </w:rPr>
        <w:t xml:space="preserve"> </w:t>
      </w:r>
      <w:proofErr w:type="gramStart"/>
      <w:r w:rsidRPr="0044396C">
        <w:rPr>
          <w:iCs/>
          <w:szCs w:val="28"/>
          <w:lang w:val="en-US"/>
        </w:rPr>
        <w:t>The</w:t>
      </w:r>
      <w:proofErr w:type="gramEnd"/>
      <w:r w:rsidRPr="0044396C">
        <w:rPr>
          <w:iCs/>
          <w:szCs w:val="28"/>
          <w:lang w:val="en-US"/>
        </w:rPr>
        <w:t xml:space="preserve"> Routledge Encyclopedia of Narrative Theory. – </w:t>
      </w:r>
      <w:r w:rsidRPr="0044396C">
        <w:rPr>
          <w:szCs w:val="28"/>
          <w:lang w:val="en-US"/>
        </w:rPr>
        <w:t xml:space="preserve">eds. D. Herman, M. Jahn, M.-L. Ryan. – </w:t>
      </w:r>
      <w:proofErr w:type="gramStart"/>
      <w:r w:rsidRPr="0044396C">
        <w:rPr>
          <w:szCs w:val="28"/>
          <w:lang w:val="en-US"/>
        </w:rPr>
        <w:t>London :</w:t>
      </w:r>
      <w:proofErr w:type="gramEnd"/>
      <w:r w:rsidRPr="0044396C">
        <w:rPr>
          <w:szCs w:val="28"/>
          <w:lang w:val="en-US"/>
        </w:rPr>
        <w:t xml:space="preserve"> Routledge. – 2005. – P. 305-307.</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Steen G.</w:t>
      </w:r>
      <w:r>
        <w:rPr>
          <w:szCs w:val="28"/>
          <w:lang w:val="uk-UA"/>
        </w:rPr>
        <w:t xml:space="preserve"> </w:t>
      </w:r>
      <w:r w:rsidRPr="0044396C">
        <w:rPr>
          <w:szCs w:val="28"/>
          <w:lang w:val="en-US"/>
        </w:rPr>
        <w:t xml:space="preserve">J. Metonymy goes Cognitive </w:t>
      </w:r>
      <w:proofErr w:type="gramStart"/>
      <w:r w:rsidRPr="0044396C">
        <w:rPr>
          <w:szCs w:val="28"/>
          <w:lang w:val="en-US"/>
        </w:rPr>
        <w:t>Linguistics :</w:t>
      </w:r>
      <w:proofErr w:type="gramEnd"/>
      <w:r w:rsidRPr="0044396C">
        <w:rPr>
          <w:szCs w:val="28"/>
          <w:lang w:val="en-US"/>
        </w:rPr>
        <w:t xml:space="preserve"> Introduction to Special Issue on Metonymy / G.</w:t>
      </w:r>
      <w:r>
        <w:rPr>
          <w:szCs w:val="28"/>
          <w:lang w:val="uk-UA"/>
        </w:rPr>
        <w:t xml:space="preserve"> </w:t>
      </w:r>
      <w:r w:rsidRPr="0044396C">
        <w:rPr>
          <w:szCs w:val="28"/>
          <w:lang w:val="en-US"/>
        </w:rPr>
        <w:t xml:space="preserve">J. Steen // Style. – 2005. – No </w:t>
      </w:r>
      <w:r w:rsidRPr="0044396C">
        <w:rPr>
          <w:iCs/>
          <w:szCs w:val="28"/>
          <w:lang w:val="en-US"/>
        </w:rPr>
        <w:t>39 (1).</w:t>
      </w:r>
      <w:r w:rsidRPr="0044396C">
        <w:rPr>
          <w:szCs w:val="28"/>
          <w:lang w:val="en-US"/>
        </w:rPr>
        <w:t xml:space="preserve"> – P. 1-11.</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lastRenderedPageBreak/>
        <w:t>Steen, G.</w:t>
      </w:r>
      <w:r>
        <w:rPr>
          <w:szCs w:val="28"/>
          <w:lang w:val="uk-UA"/>
        </w:rPr>
        <w:t xml:space="preserve"> </w:t>
      </w:r>
      <w:r w:rsidRPr="0044396C">
        <w:rPr>
          <w:szCs w:val="28"/>
          <w:lang w:val="en-US"/>
        </w:rPr>
        <w:t>J. Metonymy / G.</w:t>
      </w:r>
      <w:r>
        <w:rPr>
          <w:szCs w:val="28"/>
          <w:lang w:val="uk-UA"/>
        </w:rPr>
        <w:t xml:space="preserve"> </w:t>
      </w:r>
      <w:r w:rsidRPr="0044396C">
        <w:rPr>
          <w:szCs w:val="28"/>
          <w:lang w:val="en-US"/>
        </w:rPr>
        <w:t>J. Steen //</w:t>
      </w:r>
      <w:r w:rsidRPr="0044396C">
        <w:rPr>
          <w:i/>
          <w:iCs/>
          <w:szCs w:val="28"/>
          <w:lang w:val="en-US"/>
        </w:rPr>
        <w:t xml:space="preserve"> </w:t>
      </w:r>
      <w:proofErr w:type="gramStart"/>
      <w:r w:rsidRPr="0044396C">
        <w:rPr>
          <w:iCs/>
          <w:szCs w:val="28"/>
          <w:lang w:val="en-US"/>
        </w:rPr>
        <w:t>The</w:t>
      </w:r>
      <w:proofErr w:type="gramEnd"/>
      <w:r w:rsidRPr="0044396C">
        <w:rPr>
          <w:iCs/>
          <w:szCs w:val="28"/>
          <w:lang w:val="en-US"/>
        </w:rPr>
        <w:t xml:space="preserve"> Routledge Encyclopedia of Narrative Theory. – </w:t>
      </w:r>
      <w:r w:rsidRPr="0044396C">
        <w:rPr>
          <w:szCs w:val="28"/>
          <w:lang w:val="en-US"/>
        </w:rPr>
        <w:t xml:space="preserve">eds. D. Herman, M. Jahn, M.-L. Ryan. – </w:t>
      </w:r>
      <w:proofErr w:type="gramStart"/>
      <w:r w:rsidRPr="0044396C">
        <w:rPr>
          <w:szCs w:val="28"/>
          <w:lang w:val="en-US"/>
        </w:rPr>
        <w:t>London :</w:t>
      </w:r>
      <w:proofErr w:type="gramEnd"/>
      <w:r w:rsidRPr="0044396C">
        <w:rPr>
          <w:szCs w:val="28"/>
          <w:lang w:val="en-US"/>
        </w:rPr>
        <w:t xml:space="preserve"> Routledge. – 2005. – P. 307-308.</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GB"/>
        </w:rPr>
        <w:t>Stevenson Ch.</w:t>
      </w:r>
      <w:r>
        <w:rPr>
          <w:szCs w:val="28"/>
          <w:lang w:val="uk-UA"/>
        </w:rPr>
        <w:t xml:space="preserve"> </w:t>
      </w:r>
      <w:r w:rsidRPr="0044396C">
        <w:rPr>
          <w:szCs w:val="28"/>
          <w:lang w:val="en-GB"/>
        </w:rPr>
        <w:t>L. Facts and Values: Studies in Ethical Analysis</w:t>
      </w:r>
      <w:r w:rsidRPr="0044396C">
        <w:rPr>
          <w:szCs w:val="28"/>
          <w:lang w:val="en-US"/>
        </w:rPr>
        <w:t xml:space="preserve"> / </w:t>
      </w:r>
      <w:r w:rsidRPr="0044396C">
        <w:rPr>
          <w:szCs w:val="28"/>
          <w:lang w:val="en-US"/>
        </w:rPr>
        <w:br/>
        <w:t>Ch.</w:t>
      </w:r>
      <w:r>
        <w:rPr>
          <w:szCs w:val="28"/>
          <w:lang w:val="uk-UA"/>
        </w:rPr>
        <w:t xml:space="preserve"> </w:t>
      </w:r>
      <w:r w:rsidRPr="0044396C">
        <w:rPr>
          <w:szCs w:val="28"/>
          <w:lang w:val="en-US"/>
        </w:rPr>
        <w:t>L. Stevenson</w:t>
      </w:r>
      <w:r w:rsidRPr="0044396C">
        <w:rPr>
          <w:szCs w:val="28"/>
          <w:lang w:val="en-GB"/>
        </w:rPr>
        <w:t xml:space="preserve">. – New Haven – </w:t>
      </w:r>
      <w:proofErr w:type="gramStart"/>
      <w:r w:rsidRPr="0044396C">
        <w:rPr>
          <w:szCs w:val="28"/>
          <w:lang w:val="en-GB"/>
        </w:rPr>
        <w:t>London :</w:t>
      </w:r>
      <w:proofErr w:type="gramEnd"/>
      <w:r w:rsidRPr="0044396C">
        <w:rPr>
          <w:szCs w:val="28"/>
          <w:lang w:val="en-GB"/>
        </w:rPr>
        <w:t xml:space="preserve"> Yale University Press, 1964. – </w:t>
      </w:r>
      <w:r w:rsidRPr="0044396C">
        <w:rPr>
          <w:szCs w:val="28"/>
          <w:lang w:val="en-GB"/>
        </w:rPr>
        <w:br/>
        <w:t>120 p.</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Telia V. Phraseology as a language of culture: Its role in the reproduction of cultural mentality</w:t>
      </w:r>
      <w:r w:rsidRPr="0044396C">
        <w:rPr>
          <w:szCs w:val="28"/>
          <w:lang w:val="uk-UA"/>
        </w:rPr>
        <w:t xml:space="preserve"> / </w:t>
      </w:r>
      <w:r w:rsidRPr="0044396C">
        <w:rPr>
          <w:szCs w:val="28"/>
          <w:lang w:val="en-US"/>
        </w:rPr>
        <w:t>V.</w:t>
      </w:r>
      <w:r w:rsidRPr="0044396C">
        <w:rPr>
          <w:szCs w:val="28"/>
          <w:lang w:val="uk-UA"/>
        </w:rPr>
        <w:t xml:space="preserve"> </w:t>
      </w:r>
      <w:r w:rsidRPr="0044396C">
        <w:rPr>
          <w:szCs w:val="28"/>
          <w:lang w:val="en-US"/>
        </w:rPr>
        <w:t>Telia, N.</w:t>
      </w:r>
      <w:r w:rsidRPr="0044396C">
        <w:rPr>
          <w:szCs w:val="28"/>
          <w:lang w:val="uk-UA"/>
        </w:rPr>
        <w:t xml:space="preserve"> </w:t>
      </w:r>
      <w:r w:rsidRPr="0044396C">
        <w:rPr>
          <w:szCs w:val="28"/>
          <w:lang w:val="en-US"/>
        </w:rPr>
        <w:t>Bragina, E.</w:t>
      </w:r>
      <w:r w:rsidRPr="0044396C">
        <w:rPr>
          <w:szCs w:val="28"/>
          <w:lang w:val="uk-UA"/>
        </w:rPr>
        <w:t xml:space="preserve"> </w:t>
      </w:r>
      <w:r w:rsidRPr="0044396C">
        <w:rPr>
          <w:szCs w:val="28"/>
          <w:lang w:val="en-US"/>
        </w:rPr>
        <w:t>Oparina, I.</w:t>
      </w:r>
      <w:r w:rsidRPr="0044396C">
        <w:rPr>
          <w:szCs w:val="28"/>
          <w:lang w:val="uk-UA"/>
        </w:rPr>
        <w:t xml:space="preserve"> </w:t>
      </w:r>
      <w:r w:rsidRPr="0044396C">
        <w:rPr>
          <w:szCs w:val="28"/>
          <w:lang w:val="en-US"/>
        </w:rPr>
        <w:t xml:space="preserve">Sandomirskaya // Phraseology : Theory, analysis, application. – Oxford. – 1998.  – P. 55-75.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Ungerer F. Muted metaphors and the activation of metonymies in advertising / F</w:t>
      </w:r>
      <w:r w:rsidRPr="0044396C">
        <w:rPr>
          <w:szCs w:val="28"/>
          <w:lang w:val="uk-UA"/>
        </w:rPr>
        <w:t>.</w:t>
      </w:r>
      <w:r w:rsidRPr="0044396C">
        <w:rPr>
          <w:szCs w:val="28"/>
          <w:lang w:val="en-US"/>
        </w:rPr>
        <w:t xml:space="preserve"> Ungerer // Metaphor and metonymy at the crossroads. – </w:t>
      </w:r>
      <w:proofErr w:type="gramStart"/>
      <w:r w:rsidRPr="0044396C">
        <w:rPr>
          <w:szCs w:val="28"/>
          <w:lang w:val="en-US"/>
        </w:rPr>
        <w:t>ed</w:t>
      </w:r>
      <w:proofErr w:type="gramEnd"/>
      <w:r w:rsidRPr="0044396C">
        <w:rPr>
          <w:szCs w:val="28"/>
          <w:lang w:val="en-US"/>
        </w:rPr>
        <w:t xml:space="preserve">. A. Barcelona. – Berlin </w:t>
      </w:r>
      <w:r w:rsidRPr="0044396C">
        <w:rPr>
          <w:szCs w:val="28"/>
          <w:lang w:val="uk-UA"/>
        </w:rPr>
        <w:t xml:space="preserve">– </w:t>
      </w:r>
      <w:r w:rsidRPr="0044396C">
        <w:rPr>
          <w:szCs w:val="28"/>
          <w:lang w:val="en-US"/>
        </w:rPr>
        <w:t xml:space="preserve">New </w:t>
      </w:r>
      <w:proofErr w:type="gramStart"/>
      <w:r w:rsidRPr="0044396C">
        <w:rPr>
          <w:szCs w:val="28"/>
          <w:lang w:val="en-US"/>
        </w:rPr>
        <w:t>York :</w:t>
      </w:r>
      <w:proofErr w:type="gramEnd"/>
      <w:r w:rsidRPr="0044396C">
        <w:rPr>
          <w:szCs w:val="28"/>
          <w:lang w:val="en-US"/>
        </w:rPr>
        <w:t xml:space="preserve"> Mouton de Gruyter, 2000. – P. 321-340.</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noProof/>
          <w:szCs w:val="28"/>
          <w:lang w:val="en-US"/>
        </w:rPr>
        <w:t>Wierzbicka A.</w:t>
      </w:r>
      <w:r w:rsidRPr="0044396C">
        <w:rPr>
          <w:szCs w:val="28"/>
          <w:lang w:val="en-US"/>
        </w:rPr>
        <w:t xml:space="preserve"> </w:t>
      </w:r>
      <w:r w:rsidRPr="0044396C">
        <w:rPr>
          <w:iCs/>
          <w:noProof/>
          <w:szCs w:val="28"/>
          <w:lang w:val="en-US"/>
        </w:rPr>
        <w:t xml:space="preserve">Understanding Cultures through their Key Words : English, Russian, Polish, German, and Japanese / A. </w:t>
      </w:r>
      <w:r w:rsidRPr="0044396C">
        <w:rPr>
          <w:noProof/>
          <w:szCs w:val="28"/>
          <w:lang w:val="en-US"/>
        </w:rPr>
        <w:t>Wierzbicka.</w:t>
      </w:r>
      <w:r w:rsidRPr="0044396C">
        <w:rPr>
          <w:iCs/>
          <w:noProof/>
          <w:szCs w:val="28"/>
          <w:lang w:val="en-US"/>
        </w:rPr>
        <w:t xml:space="preserve"> </w:t>
      </w:r>
      <w:r w:rsidRPr="0044396C">
        <w:rPr>
          <w:noProof/>
          <w:szCs w:val="28"/>
          <w:lang w:val="en-US"/>
        </w:rPr>
        <w:t xml:space="preserve">– New York : Oxford University Press. – 1997. – 328 p.  </w:t>
      </w:r>
      <w:r w:rsidRPr="0044396C">
        <w:rPr>
          <w:szCs w:val="28"/>
          <w:lang w:val="en-US"/>
        </w:rPr>
        <w:t xml:space="preserve">    </w:t>
      </w:r>
    </w:p>
    <w:p w:rsidR="00834DF4" w:rsidRPr="0044396C" w:rsidRDefault="00834DF4" w:rsidP="00E73F72">
      <w:pPr>
        <w:pStyle w:val="afffffff8"/>
        <w:numPr>
          <w:ilvl w:val="0"/>
          <w:numId w:val="42"/>
        </w:numPr>
        <w:tabs>
          <w:tab w:val="clear" w:pos="360"/>
          <w:tab w:val="num" w:pos="-2700"/>
          <w:tab w:val="left" w:pos="540"/>
        </w:tabs>
        <w:suppressAutoHyphens w:val="0"/>
        <w:spacing w:after="0" w:line="360" w:lineRule="auto"/>
        <w:ind w:left="540" w:hanging="540"/>
        <w:jc w:val="both"/>
        <w:rPr>
          <w:szCs w:val="28"/>
          <w:lang w:val="en-US"/>
        </w:rPr>
      </w:pPr>
      <w:r w:rsidRPr="0044396C">
        <w:rPr>
          <w:szCs w:val="28"/>
          <w:lang w:val="en-US"/>
        </w:rPr>
        <w:t xml:space="preserve">William I. </w:t>
      </w:r>
      <w:proofErr w:type="gramStart"/>
      <w:r w:rsidRPr="0044396C">
        <w:rPr>
          <w:szCs w:val="28"/>
          <w:lang w:val="en-US"/>
        </w:rPr>
        <w:t>Against</w:t>
      </w:r>
      <w:proofErr w:type="gramEnd"/>
      <w:r w:rsidRPr="0044396C">
        <w:rPr>
          <w:szCs w:val="28"/>
          <w:lang w:val="en-US"/>
        </w:rPr>
        <w:t xml:space="preserve"> Intertextuality / I. William // </w:t>
      </w:r>
      <w:r w:rsidRPr="0044396C">
        <w:rPr>
          <w:iCs/>
          <w:szCs w:val="28"/>
          <w:lang w:val="en-US"/>
        </w:rPr>
        <w:t>Philosophy and Literature. – 2004. – Vol.</w:t>
      </w:r>
      <w:r w:rsidRPr="0044396C">
        <w:rPr>
          <w:szCs w:val="28"/>
          <w:lang w:val="en-US"/>
        </w:rPr>
        <w:t xml:space="preserve"> 28. – No. 2. – P. 227-242.  </w:t>
      </w:r>
    </w:p>
    <w:p w:rsidR="00834DF4" w:rsidRPr="0044396C" w:rsidRDefault="00834DF4" w:rsidP="00834DF4">
      <w:pPr>
        <w:tabs>
          <w:tab w:val="num" w:pos="-2700"/>
          <w:tab w:val="left" w:pos="540"/>
        </w:tabs>
        <w:ind w:left="540" w:hanging="540"/>
        <w:rPr>
          <w:sz w:val="28"/>
          <w:szCs w:val="28"/>
          <w:lang w:val="en-US"/>
        </w:rPr>
      </w:pPr>
    </w:p>
    <w:p w:rsidR="00834DF4" w:rsidRPr="0044396C" w:rsidRDefault="00834DF4" w:rsidP="00834DF4">
      <w:pPr>
        <w:tabs>
          <w:tab w:val="num" w:pos="-2700"/>
          <w:tab w:val="left" w:pos="540"/>
        </w:tabs>
        <w:ind w:left="540" w:hanging="540"/>
        <w:jc w:val="center"/>
        <w:rPr>
          <w:sz w:val="28"/>
          <w:szCs w:val="28"/>
        </w:rPr>
      </w:pPr>
      <w:r w:rsidRPr="0044396C">
        <w:rPr>
          <w:sz w:val="28"/>
          <w:szCs w:val="28"/>
        </w:rPr>
        <w:t>СПИСОК СПРАВОЧНИКОВ И ЛЕКСИКОГРАФИЧЕСКИХ ИСТОЧНИКОВ</w:t>
      </w:r>
    </w:p>
    <w:p w:rsidR="00834DF4" w:rsidRPr="0044396C" w:rsidRDefault="00834DF4" w:rsidP="00834DF4">
      <w:pPr>
        <w:tabs>
          <w:tab w:val="num" w:pos="-2700"/>
          <w:tab w:val="left" w:pos="540"/>
        </w:tabs>
        <w:ind w:left="540" w:hanging="540"/>
        <w:jc w:val="center"/>
        <w:rPr>
          <w:sz w:val="28"/>
          <w:szCs w:val="28"/>
        </w:rPr>
      </w:pP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АРФС – Англо-русский фразеологический словарь / А.</w:t>
      </w:r>
      <w:r>
        <w:rPr>
          <w:sz w:val="28"/>
          <w:szCs w:val="28"/>
        </w:rPr>
        <w:t xml:space="preserve"> </w:t>
      </w:r>
      <w:r w:rsidRPr="0044396C">
        <w:rPr>
          <w:sz w:val="28"/>
          <w:szCs w:val="28"/>
        </w:rPr>
        <w:t>В. Кунин. – [3-е изд., стереотип.] – М. : Рус. яз</w:t>
      </w:r>
      <w:proofErr w:type="gramStart"/>
      <w:r w:rsidRPr="0044396C">
        <w:rPr>
          <w:sz w:val="28"/>
          <w:szCs w:val="28"/>
        </w:rPr>
        <w:t xml:space="preserve">., </w:t>
      </w:r>
      <w:proofErr w:type="gramEnd"/>
      <w:r w:rsidRPr="0044396C">
        <w:rPr>
          <w:sz w:val="28"/>
          <w:szCs w:val="28"/>
        </w:rPr>
        <w:t>2001. – 512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uk-UA"/>
        </w:rPr>
        <w:t xml:space="preserve">Англо-український фразеологічний словник / </w:t>
      </w:r>
      <w:r w:rsidRPr="0044396C">
        <w:rPr>
          <w:sz w:val="28"/>
          <w:szCs w:val="28"/>
        </w:rPr>
        <w:t>[</w:t>
      </w:r>
      <w:r w:rsidRPr="0044396C">
        <w:rPr>
          <w:sz w:val="28"/>
          <w:szCs w:val="28"/>
          <w:lang w:val="uk-UA"/>
        </w:rPr>
        <w:t>уклад. К.</w:t>
      </w:r>
      <w:r>
        <w:rPr>
          <w:sz w:val="28"/>
          <w:szCs w:val="28"/>
          <w:lang w:val="uk-UA"/>
        </w:rPr>
        <w:t xml:space="preserve"> </w:t>
      </w:r>
      <w:r w:rsidRPr="0044396C">
        <w:rPr>
          <w:sz w:val="28"/>
          <w:szCs w:val="28"/>
          <w:lang w:val="uk-UA"/>
        </w:rPr>
        <w:t>Т. Баранцев</w:t>
      </w:r>
      <w:r w:rsidRPr="0044396C">
        <w:rPr>
          <w:sz w:val="28"/>
          <w:szCs w:val="28"/>
        </w:rPr>
        <w:t>]</w:t>
      </w:r>
      <w:r w:rsidRPr="0044396C">
        <w:rPr>
          <w:sz w:val="28"/>
          <w:szCs w:val="28"/>
          <w:lang w:val="uk-UA"/>
        </w:rPr>
        <w:t>. – 2-ге вид., випр. – К.</w:t>
      </w:r>
      <w:r w:rsidRPr="0044396C">
        <w:rPr>
          <w:sz w:val="28"/>
          <w:szCs w:val="28"/>
        </w:rPr>
        <w:t xml:space="preserve"> </w:t>
      </w:r>
      <w:r w:rsidRPr="0044396C">
        <w:rPr>
          <w:sz w:val="28"/>
          <w:szCs w:val="28"/>
          <w:lang w:val="uk-UA"/>
        </w:rPr>
        <w:t>: Т-во Знання, КОО, 2005. – 1056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Ахманова О.</w:t>
      </w:r>
      <w:r>
        <w:rPr>
          <w:sz w:val="28"/>
          <w:szCs w:val="28"/>
        </w:rPr>
        <w:t xml:space="preserve"> </w:t>
      </w:r>
      <w:r w:rsidRPr="0044396C">
        <w:rPr>
          <w:sz w:val="28"/>
          <w:szCs w:val="28"/>
        </w:rPr>
        <w:t>С. Словарь лингвистических терминов / О.</w:t>
      </w:r>
      <w:r>
        <w:rPr>
          <w:sz w:val="28"/>
          <w:szCs w:val="28"/>
        </w:rPr>
        <w:t xml:space="preserve"> </w:t>
      </w:r>
      <w:r w:rsidRPr="0044396C">
        <w:rPr>
          <w:sz w:val="28"/>
          <w:szCs w:val="28"/>
        </w:rPr>
        <w:t xml:space="preserve">С. Ахманова. – [2-е </w:t>
      </w:r>
      <w:proofErr w:type="gramStart"/>
      <w:r w:rsidRPr="0044396C">
        <w:rPr>
          <w:sz w:val="28"/>
          <w:szCs w:val="28"/>
        </w:rPr>
        <w:t>изд</w:t>
      </w:r>
      <w:proofErr w:type="gramEnd"/>
      <w:r w:rsidRPr="0044396C">
        <w:rPr>
          <w:sz w:val="28"/>
          <w:szCs w:val="28"/>
        </w:rPr>
        <w:t>, стереот.] – М. : Сов</w:t>
      </w:r>
      <w:proofErr w:type="gramStart"/>
      <w:r w:rsidRPr="0044396C">
        <w:rPr>
          <w:sz w:val="28"/>
          <w:szCs w:val="28"/>
        </w:rPr>
        <w:t>.</w:t>
      </w:r>
      <w:proofErr w:type="gramEnd"/>
      <w:r w:rsidRPr="0044396C">
        <w:rPr>
          <w:sz w:val="28"/>
          <w:szCs w:val="28"/>
        </w:rPr>
        <w:t xml:space="preserve"> </w:t>
      </w:r>
      <w:proofErr w:type="gramStart"/>
      <w:r w:rsidRPr="0044396C">
        <w:rPr>
          <w:sz w:val="28"/>
          <w:szCs w:val="28"/>
        </w:rPr>
        <w:t>э</w:t>
      </w:r>
      <w:proofErr w:type="gramEnd"/>
      <w:r w:rsidRPr="0044396C">
        <w:rPr>
          <w:sz w:val="28"/>
          <w:szCs w:val="28"/>
        </w:rPr>
        <w:t>нциклопедия, 1966. – 607 с.</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Большая советская энциклопедия</w:t>
      </w:r>
      <w:r>
        <w:rPr>
          <w:sz w:val="28"/>
          <w:szCs w:val="28"/>
          <w:lang w:val="uk-UA"/>
        </w:rPr>
        <w:t>.</w:t>
      </w:r>
      <w:r w:rsidRPr="0044396C">
        <w:rPr>
          <w:sz w:val="28"/>
          <w:szCs w:val="28"/>
        </w:rPr>
        <w:t xml:space="preserve"> [Электронный ресурс]. – Режим доступа</w:t>
      </w:r>
      <w:proofErr w:type="gramStart"/>
      <w:r>
        <w:rPr>
          <w:sz w:val="28"/>
          <w:szCs w:val="28"/>
        </w:rPr>
        <w:t xml:space="preserve"> </w:t>
      </w:r>
      <w:r w:rsidRPr="0044396C">
        <w:rPr>
          <w:sz w:val="28"/>
          <w:szCs w:val="28"/>
        </w:rPr>
        <w:t>:</w:t>
      </w:r>
      <w:proofErr w:type="gramEnd"/>
      <w:r w:rsidRPr="0044396C">
        <w:rPr>
          <w:sz w:val="28"/>
          <w:szCs w:val="28"/>
        </w:rPr>
        <w:t xml:space="preserve"> </w:t>
      </w:r>
      <w:r>
        <w:rPr>
          <w:sz w:val="28"/>
          <w:szCs w:val="28"/>
          <w:lang w:val="en-US"/>
        </w:rPr>
        <w:t>http</w:t>
      </w:r>
      <w:r w:rsidRPr="00515DF8">
        <w:rPr>
          <w:sz w:val="28"/>
          <w:szCs w:val="28"/>
        </w:rPr>
        <w:t>://</w:t>
      </w:r>
      <w:r>
        <w:rPr>
          <w:sz w:val="28"/>
          <w:szCs w:val="28"/>
          <w:lang w:val="en-US"/>
        </w:rPr>
        <w:t>dic</w:t>
      </w:r>
      <w:r w:rsidRPr="00515DF8">
        <w:rPr>
          <w:sz w:val="28"/>
          <w:szCs w:val="28"/>
        </w:rPr>
        <w:t>.</w:t>
      </w:r>
      <w:r w:rsidRPr="0044396C">
        <w:rPr>
          <w:sz w:val="28"/>
          <w:szCs w:val="28"/>
          <w:lang w:val="en-US"/>
        </w:rPr>
        <w:t>academdic</w:t>
      </w:r>
      <w:r w:rsidRPr="0044396C">
        <w:rPr>
          <w:sz w:val="28"/>
          <w:szCs w:val="28"/>
        </w:rPr>
        <w:t>.</w:t>
      </w:r>
      <w:r w:rsidRPr="0044396C">
        <w:rPr>
          <w:sz w:val="28"/>
          <w:szCs w:val="28"/>
          <w:lang w:val="en-US"/>
        </w:rPr>
        <w:t>ru</w:t>
      </w:r>
      <w:r w:rsidRPr="00515DF8">
        <w:rPr>
          <w:sz w:val="28"/>
          <w:szCs w:val="28"/>
        </w:rPr>
        <w:t>/</w:t>
      </w:r>
      <w:r>
        <w:rPr>
          <w:sz w:val="28"/>
          <w:szCs w:val="28"/>
          <w:lang w:val="en-US"/>
        </w:rPr>
        <w:t>dic</w:t>
      </w:r>
      <w:r w:rsidRPr="00515DF8">
        <w:rPr>
          <w:sz w:val="28"/>
          <w:szCs w:val="28"/>
        </w:rPr>
        <w:t>.</w:t>
      </w:r>
      <w:r>
        <w:rPr>
          <w:sz w:val="28"/>
          <w:szCs w:val="28"/>
          <w:lang w:val="en-US"/>
        </w:rPr>
        <w:t>nsf</w:t>
      </w:r>
      <w:r w:rsidRPr="00515DF8">
        <w:rPr>
          <w:sz w:val="28"/>
          <w:szCs w:val="28"/>
        </w:rPr>
        <w:t>/</w:t>
      </w:r>
      <w:r>
        <w:rPr>
          <w:sz w:val="28"/>
          <w:szCs w:val="28"/>
          <w:lang w:val="en-US"/>
        </w:rPr>
        <w:t>bse</w:t>
      </w:r>
      <w:r w:rsidRPr="00515DF8">
        <w:rPr>
          <w:sz w:val="28"/>
          <w:szCs w:val="28"/>
        </w:rPr>
        <w:t>/160870/</w:t>
      </w:r>
      <w:r>
        <w:rPr>
          <w:sz w:val="28"/>
          <w:szCs w:val="28"/>
        </w:rPr>
        <w:t>Дерби.</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uk-UA"/>
        </w:rPr>
        <w:t>Дубровин М.</w:t>
      </w:r>
      <w:r>
        <w:rPr>
          <w:sz w:val="28"/>
          <w:szCs w:val="28"/>
          <w:lang w:val="uk-UA"/>
        </w:rPr>
        <w:t xml:space="preserve"> </w:t>
      </w:r>
      <w:r w:rsidRPr="0044396C">
        <w:rPr>
          <w:sz w:val="28"/>
          <w:szCs w:val="28"/>
          <w:lang w:val="uk-UA"/>
        </w:rPr>
        <w:t xml:space="preserve">И. Иллюстрированный словарь идиом на пяти </w:t>
      </w:r>
      <w:r w:rsidRPr="0044396C">
        <w:rPr>
          <w:bCs/>
          <w:sz w:val="28"/>
          <w:szCs w:val="28"/>
          <w:lang w:val="uk-UA"/>
        </w:rPr>
        <w:t>языках</w:t>
      </w:r>
      <w:r w:rsidRPr="0044396C">
        <w:rPr>
          <w:sz w:val="28"/>
          <w:szCs w:val="28"/>
          <w:lang w:val="uk-UA"/>
        </w:rPr>
        <w:t xml:space="preserve"> : рус., англ., фр., исп., нем / М.</w:t>
      </w:r>
      <w:r>
        <w:rPr>
          <w:sz w:val="28"/>
          <w:szCs w:val="28"/>
          <w:lang w:val="uk-UA"/>
        </w:rPr>
        <w:t xml:space="preserve"> </w:t>
      </w:r>
      <w:r w:rsidRPr="0044396C">
        <w:rPr>
          <w:sz w:val="28"/>
          <w:szCs w:val="28"/>
          <w:lang w:val="uk-UA"/>
        </w:rPr>
        <w:t>И. Дубровин; Рис. В. Тильман</w:t>
      </w:r>
      <w:r w:rsidRPr="0044396C">
        <w:rPr>
          <w:sz w:val="28"/>
          <w:szCs w:val="28"/>
        </w:rPr>
        <w:t xml:space="preserve">а. </w:t>
      </w:r>
      <w:r w:rsidRPr="0044396C">
        <w:rPr>
          <w:sz w:val="28"/>
          <w:szCs w:val="28"/>
          <w:lang w:val="uk-UA"/>
        </w:rPr>
        <w:t>–</w:t>
      </w:r>
      <w:r w:rsidRPr="0044396C">
        <w:rPr>
          <w:sz w:val="28"/>
          <w:szCs w:val="28"/>
        </w:rPr>
        <w:t xml:space="preserve"> М. : Арсис лингва</w:t>
      </w:r>
      <w:proofErr w:type="gramStart"/>
      <w:r w:rsidRPr="0044396C">
        <w:rPr>
          <w:sz w:val="28"/>
          <w:szCs w:val="28"/>
        </w:rPr>
        <w:t xml:space="preserve"> :</w:t>
      </w:r>
      <w:proofErr w:type="gramEnd"/>
      <w:r w:rsidRPr="0044396C">
        <w:rPr>
          <w:sz w:val="28"/>
          <w:szCs w:val="28"/>
        </w:rPr>
        <w:t xml:space="preserve"> Аирбанк, 1993. </w:t>
      </w:r>
      <w:r w:rsidRPr="0044396C">
        <w:rPr>
          <w:sz w:val="28"/>
          <w:szCs w:val="28"/>
          <w:lang w:val="uk-UA"/>
        </w:rPr>
        <w:t>–</w:t>
      </w:r>
      <w:r w:rsidRPr="0044396C">
        <w:rPr>
          <w:sz w:val="28"/>
          <w:szCs w:val="28"/>
        </w:rPr>
        <w:t xml:space="preserve"> 221,[1]с</w:t>
      </w:r>
      <w:proofErr w:type="gramStart"/>
      <w:r w:rsidRPr="0044396C">
        <w:rPr>
          <w:sz w:val="28"/>
          <w:szCs w:val="28"/>
        </w:rPr>
        <w:t xml:space="preserve"> :</w:t>
      </w:r>
      <w:proofErr w:type="gramEnd"/>
      <w:r w:rsidRPr="0044396C">
        <w:rPr>
          <w:sz w:val="28"/>
          <w:szCs w:val="28"/>
        </w:rPr>
        <w:t xml:space="preserve"> ил.</w:t>
      </w:r>
    </w:p>
    <w:p w:rsidR="00834DF4" w:rsidRPr="00B11A01"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lastRenderedPageBreak/>
        <w:t>Ожегов С.</w:t>
      </w:r>
      <w:r>
        <w:rPr>
          <w:sz w:val="28"/>
          <w:szCs w:val="28"/>
        </w:rPr>
        <w:t xml:space="preserve"> </w:t>
      </w:r>
      <w:r w:rsidRPr="0044396C">
        <w:rPr>
          <w:sz w:val="28"/>
          <w:szCs w:val="28"/>
        </w:rPr>
        <w:t>И. Словарь русского языка / С.</w:t>
      </w:r>
      <w:r>
        <w:rPr>
          <w:sz w:val="28"/>
          <w:szCs w:val="28"/>
        </w:rPr>
        <w:t xml:space="preserve"> </w:t>
      </w:r>
      <w:r w:rsidRPr="0044396C">
        <w:rPr>
          <w:sz w:val="28"/>
          <w:szCs w:val="28"/>
        </w:rPr>
        <w:t>И. Ожегов</w:t>
      </w:r>
      <w:proofErr w:type="gramStart"/>
      <w:r w:rsidRPr="0044396C">
        <w:rPr>
          <w:sz w:val="28"/>
          <w:szCs w:val="28"/>
        </w:rPr>
        <w:t xml:space="preserve"> :</w:t>
      </w:r>
      <w:proofErr w:type="gramEnd"/>
      <w:r w:rsidRPr="0044396C">
        <w:rPr>
          <w:sz w:val="28"/>
          <w:szCs w:val="28"/>
        </w:rPr>
        <w:t xml:space="preserve"> [под ред. </w:t>
      </w:r>
      <w:r>
        <w:rPr>
          <w:sz w:val="28"/>
          <w:szCs w:val="28"/>
        </w:rPr>
        <w:br/>
      </w:r>
      <w:r w:rsidRPr="0044396C">
        <w:rPr>
          <w:sz w:val="28"/>
          <w:szCs w:val="28"/>
        </w:rPr>
        <w:t>Н.</w:t>
      </w:r>
      <w:r>
        <w:rPr>
          <w:sz w:val="28"/>
          <w:szCs w:val="28"/>
        </w:rPr>
        <w:t xml:space="preserve"> </w:t>
      </w:r>
      <w:r w:rsidRPr="0044396C">
        <w:rPr>
          <w:sz w:val="28"/>
          <w:szCs w:val="28"/>
        </w:rPr>
        <w:t>Ю. Шведовой]. – М.</w:t>
      </w:r>
      <w:proofErr w:type="gramStart"/>
      <w:r w:rsidRPr="0044396C">
        <w:rPr>
          <w:sz w:val="28"/>
          <w:szCs w:val="28"/>
        </w:rPr>
        <w:t xml:space="preserve"> :</w:t>
      </w:r>
      <w:proofErr w:type="gramEnd"/>
      <w:r w:rsidRPr="0044396C">
        <w:rPr>
          <w:sz w:val="28"/>
          <w:szCs w:val="28"/>
        </w:rPr>
        <w:t xml:space="preserve"> Сов. Энциклопедия</w:t>
      </w:r>
      <w:r w:rsidRPr="00B11A01">
        <w:rPr>
          <w:sz w:val="28"/>
          <w:szCs w:val="28"/>
        </w:rPr>
        <w:t>, 1973. –</w:t>
      </w:r>
      <w:r w:rsidRPr="0044396C">
        <w:rPr>
          <w:sz w:val="28"/>
          <w:szCs w:val="28"/>
        </w:rPr>
        <w:t xml:space="preserve"> 846 с.</w:t>
      </w:r>
    </w:p>
    <w:p w:rsidR="00834DF4" w:rsidRPr="006256F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rPr>
        <w:t>Энциклопедия «Кругосвет» [Электронный ресурс]. – Режим доступа</w:t>
      </w:r>
      <w:proofErr w:type="gramStart"/>
      <w:r w:rsidRPr="0044396C">
        <w:rPr>
          <w:sz w:val="28"/>
          <w:szCs w:val="28"/>
        </w:rPr>
        <w:t xml:space="preserve"> :</w:t>
      </w:r>
      <w:proofErr w:type="gramEnd"/>
      <w:r w:rsidRPr="0044396C">
        <w:rPr>
          <w:sz w:val="28"/>
          <w:szCs w:val="28"/>
        </w:rPr>
        <w:t xml:space="preserve">  </w:t>
      </w:r>
      <w:r w:rsidRPr="0044396C">
        <w:rPr>
          <w:sz w:val="28"/>
          <w:szCs w:val="28"/>
          <w:lang w:val="en-US"/>
        </w:rPr>
        <w:t>http</w:t>
      </w:r>
      <w:r w:rsidRPr="0044396C">
        <w:rPr>
          <w:sz w:val="28"/>
          <w:szCs w:val="28"/>
        </w:rPr>
        <w:t>://</w:t>
      </w:r>
      <w:r w:rsidRPr="0044396C">
        <w:rPr>
          <w:sz w:val="28"/>
          <w:szCs w:val="28"/>
          <w:lang w:val="en-US"/>
        </w:rPr>
        <w:t>www</w:t>
      </w:r>
      <w:r w:rsidRPr="0044396C">
        <w:rPr>
          <w:sz w:val="28"/>
          <w:szCs w:val="28"/>
        </w:rPr>
        <w:t xml:space="preserve">. </w:t>
      </w:r>
      <w:r w:rsidRPr="0044396C">
        <w:rPr>
          <w:sz w:val="28"/>
          <w:szCs w:val="28"/>
          <w:lang w:val="en-US"/>
        </w:rPr>
        <w:t>krugosvet</w:t>
      </w:r>
      <w:r w:rsidRPr="0044396C">
        <w:rPr>
          <w:sz w:val="28"/>
          <w:szCs w:val="28"/>
        </w:rPr>
        <w:t>.</w:t>
      </w:r>
      <w:r w:rsidRPr="0044396C">
        <w:rPr>
          <w:sz w:val="28"/>
          <w:szCs w:val="28"/>
          <w:lang w:val="en-US"/>
        </w:rPr>
        <w:t>ru</w:t>
      </w:r>
      <w:r w:rsidRPr="0044396C">
        <w:rPr>
          <w:sz w:val="28"/>
          <w:szCs w:val="28"/>
        </w:rPr>
        <w:t>.</w:t>
      </w:r>
    </w:p>
    <w:p w:rsidR="00834DF4" w:rsidRPr="006256F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Pr>
          <w:sz w:val="28"/>
          <w:szCs w:val="28"/>
          <w:lang w:val="en-US"/>
        </w:rPr>
        <w:t>BNTC</w:t>
      </w:r>
      <w:r w:rsidRPr="00BC7559">
        <w:rPr>
          <w:sz w:val="28"/>
          <w:szCs w:val="28"/>
          <w:lang w:val="en-US"/>
        </w:rPr>
        <w:t xml:space="preserve"> – </w:t>
      </w:r>
      <w:r>
        <w:rPr>
          <w:sz w:val="28"/>
          <w:szCs w:val="28"/>
          <w:lang w:val="en-US"/>
        </w:rPr>
        <w:t>British</w:t>
      </w:r>
      <w:r w:rsidRPr="00BC7559">
        <w:rPr>
          <w:sz w:val="28"/>
          <w:szCs w:val="28"/>
          <w:lang w:val="en-US"/>
        </w:rPr>
        <w:t xml:space="preserve"> </w:t>
      </w:r>
      <w:r>
        <w:rPr>
          <w:sz w:val="28"/>
          <w:szCs w:val="28"/>
          <w:lang w:val="en-US"/>
        </w:rPr>
        <w:t>National</w:t>
      </w:r>
      <w:r w:rsidRPr="00BC7559">
        <w:rPr>
          <w:sz w:val="28"/>
          <w:szCs w:val="28"/>
          <w:lang w:val="en-US"/>
        </w:rPr>
        <w:t xml:space="preserve"> </w:t>
      </w:r>
      <w:r>
        <w:rPr>
          <w:sz w:val="28"/>
          <w:szCs w:val="28"/>
          <w:lang w:val="en-US"/>
        </w:rPr>
        <w:t>Text</w:t>
      </w:r>
      <w:r w:rsidRPr="00BC7559">
        <w:rPr>
          <w:sz w:val="28"/>
          <w:szCs w:val="28"/>
          <w:lang w:val="en-US"/>
        </w:rPr>
        <w:t xml:space="preserve"> </w:t>
      </w:r>
      <w:r>
        <w:rPr>
          <w:sz w:val="28"/>
          <w:szCs w:val="28"/>
          <w:lang w:val="en-US"/>
        </w:rPr>
        <w:t>Corpus</w:t>
      </w:r>
      <w:r>
        <w:rPr>
          <w:sz w:val="28"/>
          <w:szCs w:val="28"/>
          <w:lang w:val="uk-UA"/>
        </w:rPr>
        <w:t xml:space="preserve">. </w:t>
      </w:r>
      <w:r w:rsidRPr="006256FC">
        <w:rPr>
          <w:sz w:val="28"/>
          <w:szCs w:val="28"/>
        </w:rPr>
        <w:t>[</w:t>
      </w:r>
      <w:r w:rsidRPr="0044396C">
        <w:rPr>
          <w:sz w:val="28"/>
          <w:szCs w:val="28"/>
        </w:rPr>
        <w:t>Электронный</w:t>
      </w:r>
      <w:r w:rsidRPr="006256FC">
        <w:rPr>
          <w:sz w:val="28"/>
          <w:szCs w:val="28"/>
        </w:rPr>
        <w:t xml:space="preserve"> </w:t>
      </w:r>
      <w:r w:rsidRPr="0044396C">
        <w:rPr>
          <w:sz w:val="28"/>
          <w:szCs w:val="28"/>
        </w:rPr>
        <w:t>ресурс</w:t>
      </w:r>
      <w:r w:rsidRPr="006256FC">
        <w:rPr>
          <w:sz w:val="28"/>
          <w:szCs w:val="28"/>
        </w:rPr>
        <w:t>]</w:t>
      </w:r>
      <w:r>
        <w:rPr>
          <w:sz w:val="28"/>
          <w:szCs w:val="28"/>
          <w:lang w:val="uk-UA"/>
        </w:rPr>
        <w:t xml:space="preserve">. – Режим доступа : </w:t>
      </w:r>
      <w:r w:rsidRPr="006256FC">
        <w:rPr>
          <w:sz w:val="28"/>
          <w:szCs w:val="28"/>
        </w:rPr>
        <w:t xml:space="preserve"> http://www.natcorp.ox.ac.uk/corpus/</w:t>
      </w:r>
      <w:r>
        <w:rPr>
          <w:sz w:val="28"/>
          <w:szCs w:val="28"/>
          <w:lang w:val="uk-UA"/>
        </w:rPr>
        <w:t>.</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CCDI – Collins Cobuild Dictionary of idioms. – </w:t>
      </w:r>
      <w:proofErr w:type="gramStart"/>
      <w:r w:rsidRPr="0044396C">
        <w:rPr>
          <w:sz w:val="28"/>
          <w:szCs w:val="28"/>
          <w:lang w:val="en-US"/>
        </w:rPr>
        <w:t>London :</w:t>
      </w:r>
      <w:proofErr w:type="gramEnd"/>
      <w:r w:rsidRPr="0044396C">
        <w:rPr>
          <w:sz w:val="28"/>
          <w:szCs w:val="28"/>
          <w:lang w:val="en-US"/>
        </w:rPr>
        <w:t xml:space="preserve"> HarperCollins Publishers, 2000. – 493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Hendrickson R. Encyclopedia of Word and Phrase origins / R. Hendrickson. – New </w:t>
      </w:r>
      <w:proofErr w:type="gramStart"/>
      <w:r w:rsidRPr="0044396C">
        <w:rPr>
          <w:sz w:val="28"/>
          <w:szCs w:val="28"/>
          <w:lang w:val="en-US"/>
        </w:rPr>
        <w:t>York :</w:t>
      </w:r>
      <w:proofErr w:type="gramEnd"/>
      <w:r w:rsidRPr="0044396C">
        <w:rPr>
          <w:sz w:val="28"/>
          <w:szCs w:val="28"/>
          <w:lang w:val="en-US"/>
        </w:rPr>
        <w:t xml:space="preserve"> Facts on file, 1997. – </w:t>
      </w:r>
      <w:r>
        <w:rPr>
          <w:sz w:val="28"/>
          <w:szCs w:val="28"/>
          <w:lang w:val="en-US"/>
        </w:rPr>
        <w:t>960</w:t>
      </w:r>
      <w:r w:rsidRPr="0044396C">
        <w:rPr>
          <w:sz w:val="28"/>
          <w:szCs w:val="28"/>
          <w:lang w:val="en-US"/>
        </w:rPr>
        <w:t xml:space="preserve">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 Litovkina A.</w:t>
      </w:r>
      <w:r>
        <w:rPr>
          <w:sz w:val="28"/>
          <w:szCs w:val="28"/>
          <w:lang w:val="uk-UA"/>
        </w:rPr>
        <w:t xml:space="preserve"> </w:t>
      </w:r>
      <w:r w:rsidRPr="0044396C">
        <w:rPr>
          <w:sz w:val="28"/>
          <w:szCs w:val="28"/>
          <w:lang w:val="en-US"/>
        </w:rPr>
        <w:t>T. Old proverbs never die, they just diversify / A.</w:t>
      </w:r>
      <w:r>
        <w:rPr>
          <w:sz w:val="28"/>
          <w:szCs w:val="28"/>
          <w:lang w:val="uk-UA"/>
        </w:rPr>
        <w:t xml:space="preserve"> </w:t>
      </w:r>
      <w:r w:rsidRPr="0044396C">
        <w:rPr>
          <w:sz w:val="28"/>
          <w:szCs w:val="28"/>
          <w:lang w:val="en-US"/>
        </w:rPr>
        <w:t xml:space="preserve">T. Litovkina, </w:t>
      </w:r>
      <w:r w:rsidRPr="0044396C">
        <w:rPr>
          <w:sz w:val="28"/>
          <w:szCs w:val="28"/>
          <w:lang w:val="en-US"/>
        </w:rPr>
        <w:br/>
        <w:t xml:space="preserve">W. Mieder. – </w:t>
      </w:r>
      <w:proofErr w:type="gramStart"/>
      <w:r w:rsidRPr="0044396C">
        <w:rPr>
          <w:sz w:val="28"/>
          <w:szCs w:val="28"/>
          <w:lang w:val="en-US"/>
        </w:rPr>
        <w:t>Burlington :</w:t>
      </w:r>
      <w:proofErr w:type="gramEnd"/>
      <w:r w:rsidRPr="0044396C">
        <w:rPr>
          <w:sz w:val="28"/>
          <w:szCs w:val="28"/>
          <w:lang w:val="en-US"/>
        </w:rPr>
        <w:t xml:space="preserve"> The University of Vermont, Veszprém : The Pannonian University of Veszprém, 2006. – 396 p.</w:t>
      </w:r>
    </w:p>
    <w:p w:rsidR="00834DF4" w:rsidRPr="00A56CD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en-US"/>
        </w:rPr>
        <w:t>LDCE – Longman Dictionary of contemporary English.</w:t>
      </w:r>
      <w:r>
        <w:rPr>
          <w:sz w:val="28"/>
          <w:szCs w:val="28"/>
          <w:lang w:val="uk-UA"/>
        </w:rPr>
        <w:t xml:space="preserve"> </w:t>
      </w:r>
      <w:r w:rsidRPr="00A56CDC">
        <w:rPr>
          <w:sz w:val="28"/>
          <w:szCs w:val="28"/>
        </w:rPr>
        <w:t>[</w:t>
      </w:r>
      <w:r w:rsidRPr="0044396C">
        <w:rPr>
          <w:sz w:val="28"/>
          <w:szCs w:val="28"/>
        </w:rPr>
        <w:t>Электронный</w:t>
      </w:r>
      <w:r w:rsidRPr="00A56CDC">
        <w:rPr>
          <w:sz w:val="28"/>
          <w:szCs w:val="28"/>
        </w:rPr>
        <w:t xml:space="preserve"> </w:t>
      </w:r>
      <w:r w:rsidRPr="0044396C">
        <w:rPr>
          <w:sz w:val="28"/>
          <w:szCs w:val="28"/>
        </w:rPr>
        <w:t>ресурс</w:t>
      </w:r>
      <w:r w:rsidRPr="00A56CDC">
        <w:rPr>
          <w:sz w:val="28"/>
          <w:szCs w:val="28"/>
        </w:rPr>
        <w:t>]</w:t>
      </w:r>
      <w:r>
        <w:rPr>
          <w:sz w:val="28"/>
          <w:szCs w:val="28"/>
          <w:lang w:val="uk-UA"/>
        </w:rPr>
        <w:t xml:space="preserve">. </w:t>
      </w:r>
      <w:r w:rsidRPr="00A56CDC">
        <w:rPr>
          <w:sz w:val="28"/>
          <w:szCs w:val="28"/>
        </w:rPr>
        <w:t xml:space="preserve"> – </w:t>
      </w:r>
      <w:r w:rsidRPr="0044396C">
        <w:rPr>
          <w:sz w:val="28"/>
          <w:szCs w:val="28"/>
        </w:rPr>
        <w:t>Режим</w:t>
      </w:r>
      <w:r w:rsidRPr="00A56CDC">
        <w:rPr>
          <w:sz w:val="28"/>
          <w:szCs w:val="28"/>
        </w:rPr>
        <w:t xml:space="preserve"> </w:t>
      </w:r>
      <w:r w:rsidRPr="0044396C">
        <w:rPr>
          <w:sz w:val="28"/>
          <w:szCs w:val="28"/>
        </w:rPr>
        <w:t>доступа</w:t>
      </w:r>
      <w:proofErr w:type="gramStart"/>
      <w:r w:rsidRPr="00A56CDC">
        <w:rPr>
          <w:sz w:val="28"/>
          <w:szCs w:val="28"/>
        </w:rPr>
        <w:t xml:space="preserve"> :</w:t>
      </w:r>
      <w:proofErr w:type="gramEnd"/>
      <w:r w:rsidRPr="00A56CDC">
        <w:rPr>
          <w:sz w:val="28"/>
          <w:szCs w:val="28"/>
        </w:rPr>
        <w:t xml:space="preserve"> </w:t>
      </w:r>
      <w:r w:rsidRPr="00BC7559">
        <w:rPr>
          <w:sz w:val="28"/>
          <w:szCs w:val="28"/>
          <w:lang w:val="en-US"/>
        </w:rPr>
        <w:t>http</w:t>
      </w:r>
      <w:r w:rsidRPr="00A56CDC">
        <w:rPr>
          <w:sz w:val="28"/>
          <w:szCs w:val="28"/>
        </w:rPr>
        <w:t>://</w:t>
      </w:r>
      <w:r w:rsidRPr="00BC7559">
        <w:rPr>
          <w:sz w:val="28"/>
          <w:szCs w:val="28"/>
          <w:lang w:val="en-US"/>
        </w:rPr>
        <w:t>www</w:t>
      </w:r>
      <w:r w:rsidRPr="00A56CDC">
        <w:rPr>
          <w:sz w:val="28"/>
          <w:szCs w:val="28"/>
        </w:rPr>
        <w:t>.</w:t>
      </w:r>
      <w:r w:rsidRPr="00BC7559">
        <w:rPr>
          <w:sz w:val="28"/>
          <w:szCs w:val="28"/>
          <w:lang w:val="en-US"/>
        </w:rPr>
        <w:t>ldoceonline</w:t>
      </w:r>
      <w:r w:rsidRPr="00A56CDC">
        <w:rPr>
          <w:sz w:val="28"/>
          <w:szCs w:val="28"/>
        </w:rPr>
        <w:t>.</w:t>
      </w:r>
      <w:r w:rsidRPr="00BC7559">
        <w:rPr>
          <w:sz w:val="28"/>
          <w:szCs w:val="28"/>
          <w:lang w:val="en-US"/>
        </w:rPr>
        <w:t>com</w:t>
      </w:r>
      <w:r w:rsidRPr="00A56CDC">
        <w:rPr>
          <w:sz w:val="28"/>
          <w:szCs w:val="28"/>
        </w:rPr>
        <w:t xml:space="preserve">/.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A56CDC">
        <w:rPr>
          <w:sz w:val="28"/>
          <w:szCs w:val="28"/>
        </w:rPr>
        <w:t xml:space="preserve"> </w:t>
      </w:r>
      <w:r w:rsidRPr="0044396C">
        <w:rPr>
          <w:sz w:val="28"/>
          <w:szCs w:val="28"/>
          <w:lang w:val="en-US"/>
        </w:rPr>
        <w:t>OALD – Oxford advanced learner’s dictionary of current English. – Oxford University Press, 1989. – Fourth edition. – 1580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 Phrases, sayings, idioms and cliches at “The Phrase Finder” [</w:t>
      </w:r>
      <w:r w:rsidRPr="0044396C">
        <w:rPr>
          <w:sz w:val="28"/>
          <w:szCs w:val="28"/>
        </w:rPr>
        <w:t>Электронный</w:t>
      </w:r>
      <w:r w:rsidRPr="0044396C">
        <w:rPr>
          <w:sz w:val="28"/>
          <w:szCs w:val="28"/>
          <w:lang w:val="en-US"/>
        </w:rPr>
        <w:t xml:space="preserve"> </w:t>
      </w:r>
      <w:r w:rsidRPr="0044396C">
        <w:rPr>
          <w:sz w:val="28"/>
          <w:szCs w:val="28"/>
        </w:rPr>
        <w:t>ресурс</w:t>
      </w:r>
      <w:r w:rsidRPr="0044396C">
        <w:rPr>
          <w:sz w:val="28"/>
          <w:szCs w:val="28"/>
          <w:lang w:val="en-US"/>
        </w:rPr>
        <w:t xml:space="preserve">]. – </w:t>
      </w:r>
      <w:r w:rsidRPr="0044396C">
        <w:rPr>
          <w:sz w:val="28"/>
          <w:szCs w:val="28"/>
        </w:rPr>
        <w:t>Режим</w:t>
      </w:r>
      <w:r w:rsidRPr="0044396C">
        <w:rPr>
          <w:sz w:val="28"/>
          <w:szCs w:val="28"/>
          <w:lang w:val="en-US"/>
        </w:rPr>
        <w:t xml:space="preserve"> </w:t>
      </w:r>
      <w:proofErr w:type="gramStart"/>
      <w:r w:rsidRPr="0044396C">
        <w:rPr>
          <w:sz w:val="28"/>
          <w:szCs w:val="28"/>
        </w:rPr>
        <w:t>доступа</w:t>
      </w:r>
      <w:r w:rsidRPr="0044396C">
        <w:rPr>
          <w:sz w:val="28"/>
          <w:szCs w:val="28"/>
          <w:lang w:val="en-US"/>
        </w:rPr>
        <w:t xml:space="preserve"> :</w:t>
      </w:r>
      <w:proofErr w:type="gramEnd"/>
      <w:r w:rsidRPr="0044396C">
        <w:rPr>
          <w:sz w:val="28"/>
          <w:szCs w:val="28"/>
          <w:lang w:val="en-US"/>
        </w:rPr>
        <w:t xml:space="preserve"> http://www.phrases.org.uk/meanings/217200.html.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 The New Dictionary of Cultural Literacy. [Ed. E.</w:t>
      </w:r>
      <w:r w:rsidRPr="00B11A01">
        <w:rPr>
          <w:sz w:val="28"/>
          <w:szCs w:val="28"/>
          <w:lang w:val="en-US"/>
        </w:rPr>
        <w:t xml:space="preserve"> </w:t>
      </w:r>
      <w:r w:rsidRPr="0044396C">
        <w:rPr>
          <w:sz w:val="28"/>
          <w:szCs w:val="28"/>
          <w:lang w:val="en-US"/>
        </w:rPr>
        <w:t>D. Hirsch, Jr., Joseph F. Kett, James Trefil]. – Houghton Mifflin Company. – Third Edition. – [</w:t>
      </w:r>
      <w:r w:rsidRPr="0044396C">
        <w:rPr>
          <w:sz w:val="28"/>
          <w:szCs w:val="28"/>
        </w:rPr>
        <w:t>Электронный</w:t>
      </w:r>
      <w:r w:rsidRPr="0044396C">
        <w:rPr>
          <w:sz w:val="28"/>
          <w:szCs w:val="28"/>
          <w:lang w:val="en-US"/>
        </w:rPr>
        <w:t xml:space="preserve"> </w:t>
      </w:r>
      <w:r w:rsidRPr="0044396C">
        <w:rPr>
          <w:sz w:val="28"/>
          <w:szCs w:val="28"/>
        </w:rPr>
        <w:t>ресурс</w:t>
      </w:r>
      <w:r w:rsidRPr="0044396C">
        <w:rPr>
          <w:sz w:val="28"/>
          <w:szCs w:val="28"/>
          <w:lang w:val="en-US"/>
        </w:rPr>
        <w:t xml:space="preserve">]. – </w:t>
      </w:r>
      <w:r w:rsidRPr="0044396C">
        <w:rPr>
          <w:sz w:val="28"/>
          <w:szCs w:val="28"/>
        </w:rPr>
        <w:t>Режим</w:t>
      </w:r>
      <w:r w:rsidRPr="0044396C">
        <w:rPr>
          <w:sz w:val="28"/>
          <w:szCs w:val="28"/>
          <w:lang w:val="en-US"/>
        </w:rPr>
        <w:t xml:space="preserve"> </w:t>
      </w:r>
      <w:proofErr w:type="gramStart"/>
      <w:r w:rsidRPr="0044396C">
        <w:rPr>
          <w:sz w:val="28"/>
          <w:szCs w:val="28"/>
        </w:rPr>
        <w:t>доступа</w:t>
      </w:r>
      <w:r w:rsidRPr="0044396C">
        <w:rPr>
          <w:sz w:val="28"/>
          <w:szCs w:val="28"/>
          <w:lang w:val="en-US"/>
        </w:rPr>
        <w:t xml:space="preserve"> :</w:t>
      </w:r>
      <w:proofErr w:type="gramEnd"/>
      <w:r w:rsidRPr="0044396C">
        <w:rPr>
          <w:sz w:val="28"/>
          <w:szCs w:val="28"/>
          <w:lang w:val="en-US"/>
        </w:rPr>
        <w:t xml:space="preserve"> http://www.bartleby.com.</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 ODCE – The Oxford dictionary of current English. New revised edition. Oxford University Press, 1998. – 1071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Webster’s New World college dictionary. Third edition. – </w:t>
      </w:r>
      <w:proofErr w:type="gramStart"/>
      <w:r w:rsidRPr="0044396C">
        <w:rPr>
          <w:sz w:val="28"/>
          <w:szCs w:val="28"/>
          <w:lang w:val="en-US"/>
        </w:rPr>
        <w:t>USA :</w:t>
      </w:r>
      <w:proofErr w:type="gramEnd"/>
      <w:r w:rsidRPr="0044396C">
        <w:rPr>
          <w:sz w:val="28"/>
          <w:szCs w:val="28"/>
          <w:lang w:val="en-US"/>
        </w:rPr>
        <w:t xml:space="preserve"> Macmillan, 2000. – 1588 p.</w:t>
      </w:r>
    </w:p>
    <w:p w:rsidR="00834DF4" w:rsidRPr="00834DF4" w:rsidRDefault="00834DF4" w:rsidP="00834DF4">
      <w:pPr>
        <w:tabs>
          <w:tab w:val="num" w:pos="-2700"/>
          <w:tab w:val="left" w:pos="540"/>
        </w:tabs>
        <w:spacing w:line="360" w:lineRule="auto"/>
        <w:ind w:left="540" w:hanging="540"/>
        <w:jc w:val="both"/>
        <w:rPr>
          <w:sz w:val="28"/>
          <w:szCs w:val="28"/>
          <w:lang w:val="en-US"/>
        </w:rPr>
      </w:pPr>
    </w:p>
    <w:p w:rsidR="00834DF4" w:rsidRPr="0044396C" w:rsidRDefault="00834DF4" w:rsidP="00834DF4">
      <w:pPr>
        <w:tabs>
          <w:tab w:val="num" w:pos="-2700"/>
          <w:tab w:val="left" w:pos="540"/>
        </w:tabs>
        <w:spacing w:line="360" w:lineRule="auto"/>
        <w:ind w:left="540" w:hanging="540"/>
        <w:jc w:val="center"/>
        <w:rPr>
          <w:sz w:val="28"/>
          <w:szCs w:val="28"/>
          <w:lang w:val="en-US"/>
        </w:rPr>
      </w:pPr>
      <w:r w:rsidRPr="0044396C">
        <w:rPr>
          <w:sz w:val="28"/>
          <w:szCs w:val="28"/>
        </w:rPr>
        <w:t>СПИСОК ИСТОЧНИКОВ ИЛЛЮСТРАТИВНОГО МАТЕРИАЛА</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Atwood M</w:t>
      </w:r>
      <w:r w:rsidRPr="00F31FCA">
        <w:rPr>
          <w:sz w:val="28"/>
          <w:szCs w:val="28"/>
          <w:lang w:val="en-US"/>
        </w:rPr>
        <w:t>.</w:t>
      </w:r>
      <w:r w:rsidRPr="0044396C">
        <w:rPr>
          <w:sz w:val="28"/>
          <w:szCs w:val="28"/>
          <w:lang w:val="en-US"/>
        </w:rPr>
        <w:t xml:space="preserve"> Oryx and Crake</w:t>
      </w:r>
      <w:r w:rsidRPr="00F31FCA">
        <w:rPr>
          <w:sz w:val="28"/>
          <w:szCs w:val="28"/>
          <w:lang w:val="en-US"/>
        </w:rPr>
        <w:t xml:space="preserve"> </w:t>
      </w:r>
      <w:r>
        <w:rPr>
          <w:sz w:val="28"/>
          <w:szCs w:val="28"/>
          <w:lang w:val="en-US"/>
        </w:rPr>
        <w:t>/ M</w:t>
      </w:r>
      <w:r w:rsidRPr="00B11A01">
        <w:rPr>
          <w:sz w:val="28"/>
          <w:szCs w:val="28"/>
          <w:lang w:val="en-US"/>
        </w:rPr>
        <w:t>.</w:t>
      </w:r>
      <w:r>
        <w:rPr>
          <w:sz w:val="28"/>
          <w:szCs w:val="28"/>
          <w:lang w:val="en-US"/>
        </w:rPr>
        <w:t xml:space="preserve"> Atwood</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Virago Press, 2004. – </w:t>
      </w:r>
      <w:r w:rsidRPr="00B11A01">
        <w:rPr>
          <w:sz w:val="28"/>
          <w:szCs w:val="28"/>
          <w:lang w:val="en-US"/>
        </w:rPr>
        <w:br/>
      </w:r>
      <w:r w:rsidRPr="0044396C">
        <w:rPr>
          <w:sz w:val="28"/>
          <w:szCs w:val="28"/>
          <w:lang w:val="en-US"/>
        </w:rPr>
        <w:t>433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Banks I. The Business</w:t>
      </w:r>
      <w:r w:rsidRPr="00B11A01">
        <w:rPr>
          <w:sz w:val="28"/>
          <w:szCs w:val="28"/>
          <w:lang w:val="en-US"/>
        </w:rPr>
        <w:t xml:space="preserve"> </w:t>
      </w:r>
      <w:r>
        <w:rPr>
          <w:sz w:val="28"/>
          <w:szCs w:val="28"/>
          <w:lang w:val="en-US"/>
        </w:rPr>
        <w:t>/ I. Banks</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An Abacus Book, 2000. – 393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lastRenderedPageBreak/>
        <w:t>Braun L.</w:t>
      </w:r>
      <w:r>
        <w:rPr>
          <w:sz w:val="28"/>
          <w:szCs w:val="28"/>
          <w:lang w:val="en-US"/>
        </w:rPr>
        <w:t xml:space="preserve"> </w:t>
      </w:r>
      <w:r w:rsidRPr="0044396C">
        <w:rPr>
          <w:sz w:val="28"/>
          <w:szCs w:val="28"/>
          <w:lang w:val="en-US"/>
        </w:rPr>
        <w:t xml:space="preserve">J. The cat </w:t>
      </w:r>
      <w:proofErr w:type="gramStart"/>
      <w:r w:rsidRPr="0044396C">
        <w:rPr>
          <w:sz w:val="28"/>
          <w:szCs w:val="28"/>
          <w:lang w:val="en-US"/>
        </w:rPr>
        <w:t>who</w:t>
      </w:r>
      <w:proofErr w:type="gramEnd"/>
      <w:r w:rsidRPr="0044396C">
        <w:rPr>
          <w:sz w:val="28"/>
          <w:szCs w:val="28"/>
          <w:lang w:val="en-US"/>
        </w:rPr>
        <w:t xml:space="preserve"> came to breakfast</w:t>
      </w:r>
      <w:r>
        <w:rPr>
          <w:sz w:val="28"/>
          <w:szCs w:val="28"/>
          <w:lang w:val="en-US"/>
        </w:rPr>
        <w:t xml:space="preserve"> / L</w:t>
      </w:r>
      <w:r w:rsidRPr="0044396C">
        <w:rPr>
          <w:sz w:val="28"/>
          <w:szCs w:val="28"/>
          <w:lang w:val="en-US"/>
        </w:rPr>
        <w:t xml:space="preserve">. </w:t>
      </w:r>
      <w:r>
        <w:rPr>
          <w:sz w:val="28"/>
          <w:szCs w:val="28"/>
          <w:lang w:val="en-US"/>
        </w:rPr>
        <w:t xml:space="preserve">J. Braun. </w:t>
      </w:r>
      <w:r w:rsidRPr="0044396C">
        <w:rPr>
          <w:sz w:val="28"/>
          <w:szCs w:val="28"/>
          <w:lang w:val="en-US"/>
        </w:rPr>
        <w:t xml:space="preserve">– New </w:t>
      </w:r>
      <w:proofErr w:type="gramStart"/>
      <w:r w:rsidRPr="0044396C">
        <w:rPr>
          <w:sz w:val="28"/>
          <w:szCs w:val="28"/>
          <w:lang w:val="en-US"/>
        </w:rPr>
        <w:t>York :</w:t>
      </w:r>
      <w:proofErr w:type="gramEnd"/>
      <w:r w:rsidRPr="0044396C">
        <w:rPr>
          <w:sz w:val="28"/>
          <w:szCs w:val="28"/>
          <w:lang w:val="en-US"/>
        </w:rPr>
        <w:t xml:space="preserve"> Jove Books, 1995 –  261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de-DE"/>
        </w:rPr>
      </w:pPr>
      <w:r w:rsidRPr="0044396C">
        <w:rPr>
          <w:sz w:val="28"/>
          <w:szCs w:val="28"/>
          <w:lang w:val="de-DE"/>
        </w:rPr>
        <w:t>Bradbury R</w:t>
      </w:r>
      <w:r>
        <w:rPr>
          <w:sz w:val="28"/>
          <w:szCs w:val="28"/>
          <w:lang w:val="de-DE"/>
        </w:rPr>
        <w:t>.</w:t>
      </w:r>
      <w:r w:rsidRPr="0044396C">
        <w:rPr>
          <w:sz w:val="28"/>
          <w:szCs w:val="28"/>
          <w:lang w:val="de-DE"/>
        </w:rPr>
        <w:t xml:space="preserve"> Fahrenheit 451</w:t>
      </w:r>
      <w:r>
        <w:rPr>
          <w:sz w:val="28"/>
          <w:szCs w:val="28"/>
          <w:lang w:val="de-DE"/>
        </w:rPr>
        <w:t xml:space="preserve"> / R. </w:t>
      </w:r>
      <w:r w:rsidRPr="0044396C">
        <w:rPr>
          <w:sz w:val="28"/>
          <w:szCs w:val="28"/>
          <w:lang w:val="de-DE"/>
        </w:rPr>
        <w:t>Bradbury. – M. : Raduga, 1983. – 384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Christie A</w:t>
      </w:r>
      <w:r>
        <w:rPr>
          <w:sz w:val="28"/>
          <w:szCs w:val="28"/>
          <w:lang w:val="en-US"/>
        </w:rPr>
        <w:t>.</w:t>
      </w:r>
      <w:r w:rsidRPr="0044396C">
        <w:rPr>
          <w:sz w:val="28"/>
          <w:szCs w:val="28"/>
          <w:lang w:val="en-US"/>
        </w:rPr>
        <w:t xml:space="preserve"> The man in the brown suit</w:t>
      </w:r>
      <w:r>
        <w:rPr>
          <w:sz w:val="28"/>
          <w:szCs w:val="28"/>
          <w:lang w:val="en-US"/>
        </w:rPr>
        <w:t xml:space="preserve"> / A</w:t>
      </w:r>
      <w:r w:rsidRPr="0044396C">
        <w:rPr>
          <w:sz w:val="28"/>
          <w:szCs w:val="28"/>
          <w:lang w:val="en-US"/>
        </w:rPr>
        <w:t>.</w:t>
      </w:r>
      <w:r>
        <w:rPr>
          <w:sz w:val="28"/>
          <w:szCs w:val="28"/>
          <w:lang w:val="en-US"/>
        </w:rPr>
        <w:t xml:space="preserve"> </w:t>
      </w:r>
      <w:proofErr w:type="gramStart"/>
      <w:r w:rsidRPr="0044396C">
        <w:rPr>
          <w:sz w:val="28"/>
          <w:szCs w:val="28"/>
          <w:lang w:val="en-US"/>
        </w:rPr>
        <w:t>Christie</w:t>
      </w:r>
      <w:r>
        <w:rPr>
          <w:sz w:val="28"/>
          <w:szCs w:val="28"/>
          <w:lang w:val="en-US"/>
        </w:rPr>
        <w:t xml:space="preserve"> </w:t>
      </w:r>
      <w:r w:rsidRPr="0044396C">
        <w:rPr>
          <w:sz w:val="28"/>
          <w:szCs w:val="28"/>
          <w:lang w:val="en-US"/>
        </w:rPr>
        <w:t xml:space="preserve"> –</w:t>
      </w:r>
      <w:proofErr w:type="gramEnd"/>
      <w:r w:rsidRPr="0044396C">
        <w:rPr>
          <w:sz w:val="28"/>
          <w:szCs w:val="28"/>
          <w:lang w:val="en-US"/>
        </w:rPr>
        <w:t xml:space="preserve"> London : HarperCollinsPublishers, 1993. – 238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 xml:space="preserve"> Christie A</w:t>
      </w:r>
      <w:r>
        <w:rPr>
          <w:sz w:val="28"/>
          <w:szCs w:val="28"/>
          <w:lang w:val="en-US"/>
        </w:rPr>
        <w:t>.</w:t>
      </w:r>
      <w:r w:rsidRPr="0044396C">
        <w:rPr>
          <w:sz w:val="28"/>
          <w:szCs w:val="28"/>
          <w:lang w:val="en-US"/>
        </w:rPr>
        <w:t xml:space="preserve"> The secret adversary</w:t>
      </w:r>
      <w:r>
        <w:rPr>
          <w:sz w:val="28"/>
          <w:szCs w:val="28"/>
          <w:lang w:val="en-US"/>
        </w:rPr>
        <w:t xml:space="preserve"> / A</w:t>
      </w:r>
      <w:r w:rsidRPr="0044396C">
        <w:rPr>
          <w:sz w:val="28"/>
          <w:szCs w:val="28"/>
          <w:lang w:val="en-US"/>
        </w:rPr>
        <w:t>.</w:t>
      </w:r>
      <w:r>
        <w:rPr>
          <w:sz w:val="28"/>
          <w:szCs w:val="28"/>
          <w:lang w:val="en-US"/>
        </w:rPr>
        <w:t xml:space="preserve"> </w:t>
      </w:r>
      <w:r w:rsidRPr="0044396C">
        <w:rPr>
          <w:sz w:val="28"/>
          <w:szCs w:val="28"/>
          <w:lang w:val="en-US"/>
        </w:rPr>
        <w:t xml:space="preserve">Christie. – New </w:t>
      </w:r>
      <w:proofErr w:type="gramStart"/>
      <w:r w:rsidRPr="0044396C">
        <w:rPr>
          <w:sz w:val="28"/>
          <w:szCs w:val="28"/>
          <w:lang w:val="en-US"/>
        </w:rPr>
        <w:t>York :</w:t>
      </w:r>
      <w:proofErr w:type="gramEnd"/>
      <w:r w:rsidRPr="0044396C">
        <w:rPr>
          <w:sz w:val="28"/>
          <w:szCs w:val="28"/>
          <w:lang w:val="en-US"/>
        </w:rPr>
        <w:t xml:space="preserve"> Berkley, 1991. – 232 p.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Christie A</w:t>
      </w:r>
      <w:r>
        <w:rPr>
          <w:sz w:val="28"/>
          <w:szCs w:val="28"/>
          <w:lang w:val="en-US"/>
        </w:rPr>
        <w:t>.</w:t>
      </w:r>
      <w:r w:rsidRPr="0044396C">
        <w:rPr>
          <w:sz w:val="28"/>
          <w:szCs w:val="28"/>
          <w:lang w:val="en-US"/>
        </w:rPr>
        <w:t xml:space="preserve"> The mystery of King’s Abbot</w:t>
      </w:r>
      <w:r>
        <w:rPr>
          <w:sz w:val="28"/>
          <w:szCs w:val="28"/>
          <w:lang w:val="en-US"/>
        </w:rPr>
        <w:t xml:space="preserve"> / A</w:t>
      </w:r>
      <w:r w:rsidRPr="0044396C">
        <w:rPr>
          <w:sz w:val="28"/>
          <w:szCs w:val="28"/>
          <w:lang w:val="en-US"/>
        </w:rPr>
        <w:t>.</w:t>
      </w:r>
      <w:r>
        <w:rPr>
          <w:sz w:val="28"/>
          <w:szCs w:val="28"/>
          <w:lang w:val="en-US"/>
        </w:rPr>
        <w:t xml:space="preserve"> </w:t>
      </w:r>
      <w:r w:rsidRPr="0044396C">
        <w:rPr>
          <w:sz w:val="28"/>
          <w:szCs w:val="28"/>
          <w:lang w:val="en-US"/>
        </w:rPr>
        <w:t xml:space="preserve">Christie. – </w:t>
      </w:r>
      <w:proofErr w:type="gramStart"/>
      <w:r w:rsidRPr="0044396C">
        <w:rPr>
          <w:sz w:val="28"/>
          <w:szCs w:val="28"/>
          <w:lang w:val="en-US"/>
        </w:rPr>
        <w:t>Moscow :</w:t>
      </w:r>
      <w:proofErr w:type="gramEnd"/>
      <w:r w:rsidRPr="0044396C">
        <w:rPr>
          <w:sz w:val="28"/>
          <w:szCs w:val="28"/>
          <w:lang w:val="en-US"/>
        </w:rPr>
        <w:t xml:space="preserve"> Vyssaja Skola, 1980. – 230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Cole</w:t>
      </w:r>
      <w:r>
        <w:rPr>
          <w:sz w:val="28"/>
          <w:szCs w:val="28"/>
          <w:lang w:val="en-US"/>
        </w:rPr>
        <w:t xml:space="preserve"> M.</w:t>
      </w:r>
      <w:r w:rsidRPr="0044396C">
        <w:rPr>
          <w:sz w:val="28"/>
          <w:szCs w:val="28"/>
          <w:lang w:val="en-US"/>
        </w:rPr>
        <w:t xml:space="preserve"> </w:t>
      </w:r>
      <w:proofErr w:type="gramStart"/>
      <w:r w:rsidRPr="0044396C">
        <w:rPr>
          <w:sz w:val="28"/>
          <w:szCs w:val="28"/>
          <w:lang w:val="en-US"/>
        </w:rPr>
        <w:t>The know</w:t>
      </w:r>
      <w:proofErr w:type="gramEnd"/>
      <w:r>
        <w:rPr>
          <w:sz w:val="28"/>
          <w:szCs w:val="28"/>
          <w:lang w:val="en-US"/>
        </w:rPr>
        <w:t xml:space="preserve"> / M. Cole</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Headline Book Publishing, 2004. – 629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Cole M</w:t>
      </w:r>
      <w:r>
        <w:rPr>
          <w:sz w:val="28"/>
          <w:szCs w:val="28"/>
          <w:lang w:val="en-US"/>
        </w:rPr>
        <w:t>.</w:t>
      </w:r>
      <w:r w:rsidRPr="0044396C">
        <w:rPr>
          <w:sz w:val="28"/>
          <w:szCs w:val="28"/>
          <w:lang w:val="en-US"/>
        </w:rPr>
        <w:t xml:space="preserve"> The Take</w:t>
      </w:r>
      <w:r>
        <w:rPr>
          <w:sz w:val="28"/>
          <w:szCs w:val="28"/>
          <w:lang w:val="en-US"/>
        </w:rPr>
        <w:t xml:space="preserve"> / M. Cole</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Headline, 2005. – 661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Connolly J</w:t>
      </w:r>
      <w:r>
        <w:rPr>
          <w:sz w:val="28"/>
          <w:szCs w:val="28"/>
          <w:lang w:val="en-US"/>
        </w:rPr>
        <w:t>.</w:t>
      </w:r>
      <w:r w:rsidRPr="0044396C">
        <w:rPr>
          <w:sz w:val="28"/>
          <w:szCs w:val="28"/>
          <w:lang w:val="en-US"/>
        </w:rPr>
        <w:t xml:space="preserve"> The Black Angel</w:t>
      </w:r>
      <w:r>
        <w:rPr>
          <w:sz w:val="28"/>
          <w:szCs w:val="28"/>
          <w:lang w:val="en-US"/>
        </w:rPr>
        <w:t xml:space="preserve"> / J. </w:t>
      </w:r>
      <w:r w:rsidRPr="0044396C">
        <w:rPr>
          <w:sz w:val="28"/>
          <w:szCs w:val="28"/>
          <w:lang w:val="en-US"/>
        </w:rPr>
        <w:t xml:space="preserve">Connolly. – </w:t>
      </w:r>
      <w:proofErr w:type="gramStart"/>
      <w:r w:rsidRPr="0044396C">
        <w:rPr>
          <w:sz w:val="28"/>
          <w:szCs w:val="28"/>
          <w:lang w:val="en-US"/>
        </w:rPr>
        <w:t>London :</w:t>
      </w:r>
      <w:proofErr w:type="gramEnd"/>
      <w:r w:rsidRPr="0044396C">
        <w:rPr>
          <w:sz w:val="28"/>
          <w:szCs w:val="28"/>
          <w:lang w:val="en-US"/>
        </w:rPr>
        <w:t xml:space="preserve"> Hodder, 2005. – 596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Cooper J</w:t>
      </w:r>
      <w:r>
        <w:rPr>
          <w:sz w:val="28"/>
          <w:szCs w:val="28"/>
          <w:lang w:val="en-US"/>
        </w:rPr>
        <w:t>.</w:t>
      </w:r>
      <w:r w:rsidRPr="0044396C">
        <w:rPr>
          <w:sz w:val="28"/>
          <w:szCs w:val="28"/>
          <w:lang w:val="en-US"/>
        </w:rPr>
        <w:t xml:space="preserve"> Pandora</w:t>
      </w:r>
      <w:r>
        <w:rPr>
          <w:sz w:val="28"/>
          <w:szCs w:val="28"/>
          <w:lang w:val="en-US"/>
        </w:rPr>
        <w:t xml:space="preserve"> / J. Cooper</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Corgi Books, 2003. – 751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Drabble M</w:t>
      </w:r>
      <w:r>
        <w:rPr>
          <w:sz w:val="28"/>
          <w:szCs w:val="28"/>
          <w:lang w:val="en-US"/>
        </w:rPr>
        <w:t>.</w:t>
      </w:r>
      <w:r w:rsidRPr="0044396C">
        <w:rPr>
          <w:sz w:val="28"/>
          <w:szCs w:val="28"/>
          <w:lang w:val="en-US"/>
        </w:rPr>
        <w:t xml:space="preserve"> The Radiant Way</w:t>
      </w:r>
      <w:r>
        <w:rPr>
          <w:sz w:val="28"/>
          <w:szCs w:val="28"/>
          <w:lang w:val="en-US"/>
        </w:rPr>
        <w:t xml:space="preserve"> / M. Drabble</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Penguin Books, 1988. – 396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Duncker P</w:t>
      </w:r>
      <w:r>
        <w:rPr>
          <w:sz w:val="28"/>
          <w:szCs w:val="28"/>
          <w:lang w:val="en-US"/>
        </w:rPr>
        <w:t>.</w:t>
      </w:r>
      <w:r w:rsidRPr="0044396C">
        <w:rPr>
          <w:sz w:val="28"/>
          <w:szCs w:val="28"/>
          <w:lang w:val="en-US"/>
        </w:rPr>
        <w:t xml:space="preserve"> The deadly space between</w:t>
      </w:r>
      <w:r>
        <w:rPr>
          <w:sz w:val="28"/>
          <w:szCs w:val="28"/>
          <w:lang w:val="en-US"/>
        </w:rPr>
        <w:t xml:space="preserve"> / P. Duncker</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Picador, 2003. – 283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Durrant S</w:t>
      </w:r>
      <w:r>
        <w:rPr>
          <w:sz w:val="28"/>
          <w:szCs w:val="28"/>
          <w:lang w:val="en-US"/>
        </w:rPr>
        <w:t>.</w:t>
      </w:r>
      <w:r w:rsidRPr="0044396C">
        <w:rPr>
          <w:sz w:val="28"/>
          <w:szCs w:val="28"/>
          <w:lang w:val="en-US"/>
        </w:rPr>
        <w:t xml:space="preserve"> Having it and eating it</w:t>
      </w:r>
      <w:r>
        <w:rPr>
          <w:sz w:val="28"/>
          <w:szCs w:val="28"/>
          <w:lang w:val="en-US"/>
        </w:rPr>
        <w:t xml:space="preserve"> / S. Durrant</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Time Warner Paperbacks, 2002. – 336 p.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Hailey A</w:t>
      </w:r>
      <w:r>
        <w:rPr>
          <w:sz w:val="28"/>
          <w:szCs w:val="28"/>
          <w:lang w:val="en-US"/>
        </w:rPr>
        <w:t>.</w:t>
      </w:r>
      <w:r w:rsidRPr="0044396C">
        <w:rPr>
          <w:sz w:val="28"/>
          <w:szCs w:val="28"/>
          <w:lang w:val="en-US"/>
        </w:rPr>
        <w:t xml:space="preserve"> The Moneychangers</w:t>
      </w:r>
      <w:r>
        <w:rPr>
          <w:sz w:val="28"/>
          <w:szCs w:val="28"/>
          <w:lang w:val="en-US"/>
        </w:rPr>
        <w:t xml:space="preserve"> / A. Hailey</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Pan Books, ? 476 p.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Pr>
          <w:sz w:val="28"/>
          <w:szCs w:val="28"/>
          <w:lang w:val="en-US"/>
        </w:rPr>
        <w:t>Goldsmith O.</w:t>
      </w:r>
      <w:r w:rsidRPr="0044396C">
        <w:rPr>
          <w:sz w:val="28"/>
          <w:szCs w:val="28"/>
          <w:lang w:val="en-US"/>
        </w:rPr>
        <w:t xml:space="preserve"> Fashionably Late</w:t>
      </w:r>
      <w:r>
        <w:rPr>
          <w:sz w:val="28"/>
          <w:szCs w:val="28"/>
          <w:lang w:val="en-US"/>
        </w:rPr>
        <w:t xml:space="preserve"> / O. Goldsmith</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HarperCollinsPublishers, 1999 – 431 p.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Greene G</w:t>
      </w:r>
      <w:r>
        <w:rPr>
          <w:sz w:val="28"/>
          <w:szCs w:val="28"/>
          <w:lang w:val="en-US"/>
        </w:rPr>
        <w:t>.</w:t>
      </w:r>
      <w:r w:rsidRPr="0044396C">
        <w:rPr>
          <w:sz w:val="28"/>
          <w:szCs w:val="28"/>
          <w:lang w:val="en-US"/>
        </w:rPr>
        <w:t xml:space="preserve"> Travels with my aunt</w:t>
      </w:r>
      <w:r>
        <w:rPr>
          <w:sz w:val="28"/>
          <w:szCs w:val="28"/>
          <w:lang w:val="en-US"/>
        </w:rPr>
        <w:t xml:space="preserve"> / G. Greene</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Penguin Books in association with the Bodley Head, 1971. – 265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Grisham J</w:t>
      </w:r>
      <w:r>
        <w:rPr>
          <w:sz w:val="28"/>
          <w:szCs w:val="28"/>
          <w:lang w:val="en-US"/>
        </w:rPr>
        <w:t>.</w:t>
      </w:r>
      <w:r w:rsidRPr="0044396C">
        <w:rPr>
          <w:sz w:val="28"/>
          <w:szCs w:val="28"/>
          <w:lang w:val="en-US"/>
        </w:rPr>
        <w:t xml:space="preserve"> The Testament</w:t>
      </w:r>
      <w:r>
        <w:rPr>
          <w:sz w:val="28"/>
          <w:szCs w:val="28"/>
          <w:lang w:val="en-US"/>
        </w:rPr>
        <w:t xml:space="preserve"> / J. </w:t>
      </w:r>
      <w:r w:rsidRPr="0044396C">
        <w:rPr>
          <w:sz w:val="28"/>
          <w:szCs w:val="28"/>
          <w:lang w:val="en-US"/>
        </w:rPr>
        <w:t xml:space="preserve">Grisham. – </w:t>
      </w:r>
      <w:proofErr w:type="gramStart"/>
      <w:r w:rsidRPr="0044396C">
        <w:rPr>
          <w:sz w:val="28"/>
          <w:szCs w:val="28"/>
          <w:lang w:val="en-US"/>
        </w:rPr>
        <w:t>London :</w:t>
      </w:r>
      <w:proofErr w:type="gramEnd"/>
      <w:r w:rsidRPr="0044396C">
        <w:rPr>
          <w:sz w:val="28"/>
          <w:szCs w:val="28"/>
          <w:lang w:val="en-US"/>
        </w:rPr>
        <w:t xml:space="preserve"> Arrow Books, 1999 – 474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Grisham J</w:t>
      </w:r>
      <w:r>
        <w:rPr>
          <w:sz w:val="28"/>
          <w:szCs w:val="28"/>
          <w:lang w:val="en-US"/>
        </w:rPr>
        <w:t>.</w:t>
      </w:r>
      <w:r w:rsidRPr="0044396C">
        <w:rPr>
          <w:sz w:val="28"/>
          <w:szCs w:val="28"/>
          <w:lang w:val="en-US"/>
        </w:rPr>
        <w:t xml:space="preserve"> The Chamber</w:t>
      </w:r>
      <w:r>
        <w:rPr>
          <w:sz w:val="28"/>
          <w:szCs w:val="28"/>
          <w:lang w:val="en-US"/>
        </w:rPr>
        <w:t xml:space="preserve"> / J. </w:t>
      </w:r>
      <w:r w:rsidRPr="0044396C">
        <w:rPr>
          <w:sz w:val="28"/>
          <w:szCs w:val="28"/>
          <w:lang w:val="en-US"/>
        </w:rPr>
        <w:t xml:space="preserve">Grisham. – </w:t>
      </w:r>
      <w:proofErr w:type="gramStart"/>
      <w:r w:rsidRPr="0044396C">
        <w:rPr>
          <w:sz w:val="28"/>
          <w:szCs w:val="28"/>
          <w:lang w:val="en-US"/>
        </w:rPr>
        <w:t>London :</w:t>
      </w:r>
      <w:proofErr w:type="gramEnd"/>
      <w:r w:rsidRPr="0044396C">
        <w:rPr>
          <w:sz w:val="28"/>
          <w:szCs w:val="28"/>
          <w:lang w:val="en-US"/>
        </w:rPr>
        <w:t xml:space="preserve"> Arrow Books, 1994 – 598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Grisham J</w:t>
      </w:r>
      <w:r>
        <w:rPr>
          <w:sz w:val="28"/>
          <w:szCs w:val="28"/>
          <w:lang w:val="en-US"/>
        </w:rPr>
        <w:t>.</w:t>
      </w:r>
      <w:r w:rsidRPr="0044396C">
        <w:rPr>
          <w:sz w:val="28"/>
          <w:szCs w:val="28"/>
          <w:lang w:val="en-US"/>
        </w:rPr>
        <w:t xml:space="preserve"> The Partner</w:t>
      </w:r>
      <w:r>
        <w:rPr>
          <w:sz w:val="28"/>
          <w:szCs w:val="28"/>
          <w:lang w:val="en-US"/>
        </w:rPr>
        <w:t xml:space="preserve"> / J. </w:t>
      </w:r>
      <w:r w:rsidRPr="0044396C">
        <w:rPr>
          <w:sz w:val="28"/>
          <w:szCs w:val="28"/>
          <w:lang w:val="en-US"/>
        </w:rPr>
        <w:t xml:space="preserve">Grisham. – </w:t>
      </w:r>
      <w:proofErr w:type="gramStart"/>
      <w:r w:rsidRPr="0044396C">
        <w:rPr>
          <w:sz w:val="28"/>
          <w:szCs w:val="28"/>
          <w:lang w:val="en-US"/>
        </w:rPr>
        <w:t>London :</w:t>
      </w:r>
      <w:proofErr w:type="gramEnd"/>
      <w:r w:rsidRPr="0044396C">
        <w:rPr>
          <w:sz w:val="28"/>
          <w:szCs w:val="28"/>
          <w:lang w:val="en-US"/>
        </w:rPr>
        <w:t xml:space="preserve"> Arrow Books, 1997. – 409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Kenedy L. Original Bliss</w:t>
      </w:r>
      <w:r>
        <w:rPr>
          <w:sz w:val="28"/>
          <w:szCs w:val="28"/>
          <w:lang w:val="en-US"/>
        </w:rPr>
        <w:t xml:space="preserve"> / L. Kenedy</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Vintage, 1998. – 311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GB"/>
        </w:rPr>
        <w:t>King S</w:t>
      </w:r>
      <w:r>
        <w:rPr>
          <w:sz w:val="28"/>
          <w:szCs w:val="28"/>
          <w:lang w:val="en-GB"/>
        </w:rPr>
        <w:t>.</w:t>
      </w:r>
      <w:r w:rsidRPr="0044396C">
        <w:rPr>
          <w:sz w:val="28"/>
          <w:szCs w:val="28"/>
          <w:lang w:val="en-GB"/>
        </w:rPr>
        <w:t xml:space="preserve"> </w:t>
      </w:r>
      <w:r w:rsidRPr="0044396C">
        <w:rPr>
          <w:sz w:val="28"/>
          <w:szCs w:val="28"/>
          <w:lang w:val="en-US"/>
        </w:rPr>
        <w:t>The Stand</w:t>
      </w:r>
      <w:r>
        <w:rPr>
          <w:sz w:val="28"/>
          <w:szCs w:val="28"/>
          <w:lang w:val="en-US"/>
        </w:rPr>
        <w:t xml:space="preserve"> / S. King</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Doubleday, 1990. – 1153 p. </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lastRenderedPageBreak/>
        <w:t>Matthews C. Let’s meet on platform 8 / C</w:t>
      </w:r>
      <w:r>
        <w:rPr>
          <w:sz w:val="28"/>
          <w:szCs w:val="28"/>
          <w:lang w:val="en-US"/>
        </w:rPr>
        <w:t>.</w:t>
      </w:r>
      <w:r w:rsidRPr="0044396C">
        <w:rPr>
          <w:sz w:val="28"/>
          <w:szCs w:val="28"/>
          <w:lang w:val="en-US"/>
        </w:rPr>
        <w:t xml:space="preserve"> Matthews. – </w:t>
      </w:r>
      <w:proofErr w:type="gramStart"/>
      <w:r w:rsidRPr="0044396C">
        <w:rPr>
          <w:sz w:val="28"/>
          <w:szCs w:val="28"/>
          <w:lang w:val="en-US"/>
        </w:rPr>
        <w:t>London :</w:t>
      </w:r>
      <w:proofErr w:type="gramEnd"/>
      <w:r w:rsidRPr="0044396C">
        <w:rPr>
          <w:sz w:val="28"/>
          <w:szCs w:val="28"/>
          <w:lang w:val="en-US"/>
        </w:rPr>
        <w:t xml:space="preserve"> Headline Book Publishing, 2005. – 247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rPr>
      </w:pPr>
      <w:r w:rsidRPr="0044396C">
        <w:rPr>
          <w:sz w:val="28"/>
          <w:szCs w:val="28"/>
          <w:lang w:val="en-US"/>
        </w:rPr>
        <w:t>Maugham</w:t>
      </w:r>
      <w:r w:rsidRPr="0044396C">
        <w:rPr>
          <w:sz w:val="28"/>
          <w:szCs w:val="28"/>
        </w:rPr>
        <w:t xml:space="preserve"> </w:t>
      </w:r>
      <w:r w:rsidRPr="0044396C">
        <w:rPr>
          <w:sz w:val="28"/>
          <w:szCs w:val="28"/>
          <w:lang w:val="en-US"/>
        </w:rPr>
        <w:t>W</w:t>
      </w:r>
      <w:r w:rsidRPr="0044396C">
        <w:rPr>
          <w:sz w:val="28"/>
          <w:szCs w:val="28"/>
        </w:rPr>
        <w:t>.</w:t>
      </w:r>
      <w:r w:rsidRPr="0044396C">
        <w:rPr>
          <w:sz w:val="28"/>
          <w:szCs w:val="28"/>
          <w:lang w:val="en-US"/>
        </w:rPr>
        <w:t>S</w:t>
      </w:r>
      <w:r w:rsidRPr="0044396C">
        <w:rPr>
          <w:sz w:val="28"/>
          <w:szCs w:val="28"/>
        </w:rPr>
        <w:t xml:space="preserve">. </w:t>
      </w:r>
      <w:r w:rsidRPr="0044396C">
        <w:rPr>
          <w:sz w:val="28"/>
          <w:szCs w:val="28"/>
          <w:lang w:val="en-US"/>
        </w:rPr>
        <w:t>Theatre</w:t>
      </w:r>
      <w:r w:rsidRPr="000C487D">
        <w:rPr>
          <w:sz w:val="28"/>
          <w:szCs w:val="28"/>
        </w:rPr>
        <w:t xml:space="preserve"> / </w:t>
      </w:r>
      <w:r>
        <w:rPr>
          <w:sz w:val="28"/>
          <w:szCs w:val="28"/>
          <w:lang w:val="en-US"/>
        </w:rPr>
        <w:t>W</w:t>
      </w:r>
      <w:r w:rsidRPr="000C487D">
        <w:rPr>
          <w:sz w:val="28"/>
          <w:szCs w:val="28"/>
        </w:rPr>
        <w:t>.</w:t>
      </w:r>
      <w:r>
        <w:rPr>
          <w:sz w:val="28"/>
          <w:szCs w:val="28"/>
          <w:lang w:val="en-US"/>
        </w:rPr>
        <w:t>S</w:t>
      </w:r>
      <w:r w:rsidRPr="000C487D">
        <w:rPr>
          <w:sz w:val="28"/>
          <w:szCs w:val="28"/>
        </w:rPr>
        <w:t xml:space="preserve">. </w:t>
      </w:r>
      <w:r w:rsidRPr="0044396C">
        <w:rPr>
          <w:sz w:val="28"/>
          <w:szCs w:val="28"/>
          <w:lang w:val="en-US"/>
        </w:rPr>
        <w:t>Maugham</w:t>
      </w:r>
      <w:r w:rsidRPr="0044396C">
        <w:rPr>
          <w:sz w:val="28"/>
          <w:szCs w:val="28"/>
        </w:rPr>
        <w:t>. – М</w:t>
      </w:r>
      <w:proofErr w:type="gramStart"/>
      <w:r w:rsidRPr="0044396C">
        <w:rPr>
          <w:sz w:val="28"/>
          <w:szCs w:val="28"/>
        </w:rPr>
        <w:t xml:space="preserve"> :</w:t>
      </w:r>
      <w:proofErr w:type="gramEnd"/>
      <w:r w:rsidRPr="0044396C">
        <w:rPr>
          <w:sz w:val="28"/>
          <w:szCs w:val="28"/>
        </w:rPr>
        <w:t xml:space="preserve"> Международные отношения, 1979. – 287 стр.</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Maugham W.S. The Moon and sixpence</w:t>
      </w:r>
      <w:r>
        <w:rPr>
          <w:sz w:val="28"/>
          <w:szCs w:val="28"/>
          <w:lang w:val="en-US"/>
        </w:rPr>
        <w:t xml:space="preserve"> / W</w:t>
      </w:r>
      <w:r w:rsidRPr="000C487D">
        <w:rPr>
          <w:sz w:val="28"/>
          <w:szCs w:val="28"/>
          <w:lang w:val="en-US"/>
        </w:rPr>
        <w:t>.</w:t>
      </w:r>
      <w:r>
        <w:rPr>
          <w:sz w:val="28"/>
          <w:szCs w:val="28"/>
          <w:lang w:val="en-US"/>
        </w:rPr>
        <w:t>S</w:t>
      </w:r>
      <w:r w:rsidRPr="000C487D">
        <w:rPr>
          <w:sz w:val="28"/>
          <w:szCs w:val="28"/>
          <w:lang w:val="en-US"/>
        </w:rPr>
        <w:t xml:space="preserve">. </w:t>
      </w:r>
      <w:r w:rsidRPr="0044396C">
        <w:rPr>
          <w:sz w:val="28"/>
          <w:szCs w:val="28"/>
          <w:lang w:val="en-US"/>
        </w:rPr>
        <w:t xml:space="preserve">Maugham. – </w:t>
      </w:r>
      <w:proofErr w:type="gramStart"/>
      <w:r w:rsidRPr="0044396C">
        <w:rPr>
          <w:sz w:val="28"/>
          <w:szCs w:val="28"/>
          <w:lang w:val="en-US"/>
        </w:rPr>
        <w:t>London :</w:t>
      </w:r>
      <w:proofErr w:type="gramEnd"/>
      <w:r w:rsidRPr="0044396C">
        <w:rPr>
          <w:sz w:val="28"/>
          <w:szCs w:val="28"/>
          <w:lang w:val="en-US"/>
        </w:rPr>
        <w:t xml:space="preserve"> Pan Books, 1983. – 217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Maugham W.S. Of human bondage</w:t>
      </w:r>
      <w:r>
        <w:rPr>
          <w:sz w:val="28"/>
          <w:szCs w:val="28"/>
          <w:lang w:val="en-US"/>
        </w:rPr>
        <w:t xml:space="preserve"> / W</w:t>
      </w:r>
      <w:r w:rsidRPr="000C487D">
        <w:rPr>
          <w:sz w:val="28"/>
          <w:szCs w:val="28"/>
          <w:lang w:val="en-US"/>
        </w:rPr>
        <w:t>.</w:t>
      </w:r>
      <w:r>
        <w:rPr>
          <w:sz w:val="28"/>
          <w:szCs w:val="28"/>
          <w:lang w:val="en-US"/>
        </w:rPr>
        <w:t>S</w:t>
      </w:r>
      <w:r w:rsidRPr="000C487D">
        <w:rPr>
          <w:sz w:val="28"/>
          <w:szCs w:val="28"/>
          <w:lang w:val="en-US"/>
        </w:rPr>
        <w:t xml:space="preserve">. </w:t>
      </w:r>
      <w:r w:rsidRPr="0044396C">
        <w:rPr>
          <w:sz w:val="28"/>
          <w:szCs w:val="28"/>
          <w:lang w:val="en-US"/>
        </w:rPr>
        <w:t xml:space="preserve">Maugham. – </w:t>
      </w:r>
      <w:proofErr w:type="gramStart"/>
      <w:r w:rsidRPr="0044396C">
        <w:rPr>
          <w:sz w:val="28"/>
          <w:szCs w:val="28"/>
          <w:lang w:val="en-US"/>
        </w:rPr>
        <w:t>London :</w:t>
      </w:r>
      <w:proofErr w:type="gramEnd"/>
      <w:r w:rsidRPr="0044396C">
        <w:rPr>
          <w:sz w:val="28"/>
          <w:szCs w:val="28"/>
          <w:lang w:val="en-US"/>
        </w:rPr>
        <w:t xml:space="preserve"> Pan Books, 1983. – 607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Rankin I</w:t>
      </w:r>
      <w:r>
        <w:rPr>
          <w:sz w:val="28"/>
          <w:szCs w:val="28"/>
          <w:lang w:val="en-US"/>
        </w:rPr>
        <w:t>.</w:t>
      </w:r>
      <w:r w:rsidRPr="0044396C">
        <w:rPr>
          <w:sz w:val="28"/>
          <w:szCs w:val="28"/>
          <w:lang w:val="en-US"/>
        </w:rPr>
        <w:t xml:space="preserve"> Witch hunt</w:t>
      </w:r>
      <w:r>
        <w:rPr>
          <w:sz w:val="28"/>
          <w:szCs w:val="28"/>
          <w:lang w:val="en-US"/>
        </w:rPr>
        <w:t xml:space="preserve"> / I. Rankin</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Orion Books Ltd., 1993 – 451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Rankin I</w:t>
      </w:r>
      <w:r>
        <w:rPr>
          <w:sz w:val="28"/>
          <w:szCs w:val="28"/>
          <w:lang w:val="en-US"/>
        </w:rPr>
        <w:t>.</w:t>
      </w:r>
      <w:r w:rsidRPr="0044396C">
        <w:rPr>
          <w:sz w:val="28"/>
          <w:szCs w:val="28"/>
          <w:lang w:val="en-US"/>
        </w:rPr>
        <w:t xml:space="preserve"> Resurrection Man</w:t>
      </w:r>
      <w:r>
        <w:rPr>
          <w:sz w:val="28"/>
          <w:szCs w:val="28"/>
          <w:lang w:val="en-US"/>
        </w:rPr>
        <w:t xml:space="preserve"> / I. Rankin</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Orion Books Ltd., 2001. – 484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Rankin I</w:t>
      </w:r>
      <w:r>
        <w:rPr>
          <w:sz w:val="28"/>
          <w:szCs w:val="28"/>
          <w:lang w:val="en-US"/>
        </w:rPr>
        <w:t>.</w:t>
      </w:r>
      <w:r w:rsidRPr="0044396C">
        <w:rPr>
          <w:sz w:val="28"/>
          <w:szCs w:val="28"/>
          <w:lang w:val="en-US"/>
        </w:rPr>
        <w:t xml:space="preserve"> Watchman</w:t>
      </w:r>
      <w:r>
        <w:rPr>
          <w:sz w:val="28"/>
          <w:szCs w:val="28"/>
          <w:lang w:val="en-US"/>
        </w:rPr>
        <w:t xml:space="preserve"> / I. Rankin</w:t>
      </w:r>
      <w:r w:rsidRPr="0044396C">
        <w:rPr>
          <w:sz w:val="28"/>
          <w:szCs w:val="28"/>
          <w:lang w:val="en-US"/>
        </w:rPr>
        <w:t xml:space="preserve">. – </w:t>
      </w:r>
      <w:proofErr w:type="gramStart"/>
      <w:r w:rsidRPr="0044396C">
        <w:rPr>
          <w:sz w:val="28"/>
          <w:szCs w:val="28"/>
          <w:lang w:val="en-US"/>
        </w:rPr>
        <w:t>London :</w:t>
      </w:r>
      <w:proofErr w:type="gramEnd"/>
      <w:r w:rsidRPr="0044396C">
        <w:rPr>
          <w:sz w:val="28"/>
          <w:szCs w:val="28"/>
          <w:lang w:val="en-US"/>
        </w:rPr>
        <w:t xml:space="preserve"> Orion Books Ltd., 2004. – 254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Rowling J.</w:t>
      </w:r>
      <w:r>
        <w:rPr>
          <w:sz w:val="28"/>
          <w:szCs w:val="28"/>
          <w:lang w:val="en-US"/>
        </w:rPr>
        <w:t xml:space="preserve"> </w:t>
      </w:r>
      <w:r w:rsidRPr="0044396C">
        <w:rPr>
          <w:sz w:val="28"/>
          <w:szCs w:val="28"/>
          <w:lang w:val="en-US"/>
        </w:rPr>
        <w:t>K. Harry Potter and the Goblet of Fire</w:t>
      </w:r>
      <w:r>
        <w:rPr>
          <w:sz w:val="28"/>
          <w:szCs w:val="28"/>
          <w:lang w:val="en-US"/>
        </w:rPr>
        <w:t xml:space="preserve"> / J. K. </w:t>
      </w:r>
      <w:r w:rsidRPr="0044396C">
        <w:rPr>
          <w:sz w:val="28"/>
          <w:szCs w:val="28"/>
          <w:lang w:val="en-US"/>
        </w:rPr>
        <w:t xml:space="preserve">Rowling. – </w:t>
      </w:r>
      <w:proofErr w:type="gramStart"/>
      <w:r w:rsidRPr="0044396C">
        <w:rPr>
          <w:sz w:val="28"/>
          <w:szCs w:val="28"/>
          <w:lang w:val="en-US"/>
        </w:rPr>
        <w:t>London :</w:t>
      </w:r>
      <w:proofErr w:type="gramEnd"/>
      <w:r w:rsidRPr="0044396C">
        <w:rPr>
          <w:sz w:val="28"/>
          <w:szCs w:val="28"/>
          <w:lang w:val="en-US"/>
        </w:rPr>
        <w:t xml:space="preserve"> Bloomsbury, 2001. – 636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Rowling J.</w:t>
      </w:r>
      <w:r>
        <w:rPr>
          <w:sz w:val="28"/>
          <w:szCs w:val="28"/>
          <w:lang w:val="en-US"/>
        </w:rPr>
        <w:t xml:space="preserve"> </w:t>
      </w:r>
      <w:r w:rsidRPr="0044396C">
        <w:rPr>
          <w:sz w:val="28"/>
          <w:szCs w:val="28"/>
          <w:lang w:val="en-US"/>
        </w:rPr>
        <w:t>K. Harry Potter and the Order of the Phoenix</w:t>
      </w:r>
      <w:r>
        <w:rPr>
          <w:sz w:val="28"/>
          <w:szCs w:val="28"/>
          <w:lang w:val="en-US"/>
        </w:rPr>
        <w:t xml:space="preserve"> / J. K. </w:t>
      </w:r>
      <w:r w:rsidRPr="0044396C">
        <w:rPr>
          <w:sz w:val="28"/>
          <w:szCs w:val="28"/>
          <w:lang w:val="en-US"/>
        </w:rPr>
        <w:t xml:space="preserve">Rowling. – </w:t>
      </w:r>
      <w:proofErr w:type="gramStart"/>
      <w:r w:rsidRPr="0044396C">
        <w:rPr>
          <w:sz w:val="28"/>
          <w:szCs w:val="28"/>
          <w:lang w:val="en-US"/>
        </w:rPr>
        <w:t>London :</w:t>
      </w:r>
      <w:proofErr w:type="gramEnd"/>
      <w:r w:rsidRPr="0044396C">
        <w:rPr>
          <w:sz w:val="28"/>
          <w:szCs w:val="28"/>
          <w:lang w:val="en-US"/>
        </w:rPr>
        <w:t xml:space="preserve"> Bloomsbury, 2004. – 766 p.</w:t>
      </w:r>
    </w:p>
    <w:p w:rsidR="00834DF4" w:rsidRPr="0044396C" w:rsidRDefault="00834DF4" w:rsidP="00E73F72">
      <w:pPr>
        <w:numPr>
          <w:ilvl w:val="0"/>
          <w:numId w:val="42"/>
        </w:numPr>
        <w:tabs>
          <w:tab w:val="clear" w:pos="360"/>
          <w:tab w:val="num" w:pos="-2700"/>
          <w:tab w:val="left" w:pos="540"/>
        </w:tabs>
        <w:suppressAutoHyphens w:val="0"/>
        <w:spacing w:line="360" w:lineRule="auto"/>
        <w:ind w:left="540" w:hanging="540"/>
        <w:jc w:val="both"/>
        <w:rPr>
          <w:sz w:val="28"/>
          <w:szCs w:val="28"/>
          <w:lang w:val="en-US"/>
        </w:rPr>
      </w:pPr>
      <w:r w:rsidRPr="0044396C">
        <w:rPr>
          <w:sz w:val="28"/>
          <w:szCs w:val="28"/>
          <w:lang w:val="en-US"/>
        </w:rPr>
        <w:t>Rowling J.</w:t>
      </w:r>
      <w:r>
        <w:rPr>
          <w:sz w:val="28"/>
          <w:szCs w:val="28"/>
          <w:lang w:val="en-US"/>
        </w:rPr>
        <w:t xml:space="preserve"> </w:t>
      </w:r>
      <w:r w:rsidRPr="0044396C">
        <w:rPr>
          <w:sz w:val="28"/>
          <w:szCs w:val="28"/>
          <w:lang w:val="en-US"/>
        </w:rPr>
        <w:t>K. Harry Potter and the Deathly Hallows</w:t>
      </w:r>
      <w:r>
        <w:rPr>
          <w:sz w:val="28"/>
          <w:szCs w:val="28"/>
          <w:lang w:val="en-US"/>
        </w:rPr>
        <w:t xml:space="preserve"> / J. K. </w:t>
      </w:r>
      <w:r w:rsidRPr="0044396C">
        <w:rPr>
          <w:sz w:val="28"/>
          <w:szCs w:val="28"/>
          <w:lang w:val="en-US"/>
        </w:rPr>
        <w:t xml:space="preserve">Rowling. – </w:t>
      </w:r>
      <w:proofErr w:type="gramStart"/>
      <w:r w:rsidRPr="0044396C">
        <w:rPr>
          <w:sz w:val="28"/>
          <w:szCs w:val="28"/>
          <w:lang w:val="en-US"/>
        </w:rPr>
        <w:t>London :</w:t>
      </w:r>
      <w:proofErr w:type="gramEnd"/>
      <w:r w:rsidRPr="0044396C">
        <w:rPr>
          <w:sz w:val="28"/>
          <w:szCs w:val="28"/>
          <w:lang w:val="en-US"/>
        </w:rPr>
        <w:t xml:space="preserve"> Bloomsbury, 2007. – 607 p.</w:t>
      </w:r>
    </w:p>
    <w:p w:rsidR="00834DF4" w:rsidRPr="00FC4E63" w:rsidRDefault="00834DF4" w:rsidP="00E73F72">
      <w:pPr>
        <w:numPr>
          <w:ilvl w:val="0"/>
          <w:numId w:val="42"/>
        </w:numPr>
        <w:tabs>
          <w:tab w:val="clear" w:pos="360"/>
          <w:tab w:val="num" w:pos="-2700"/>
          <w:tab w:val="left" w:pos="540"/>
          <w:tab w:val="left" w:pos="1260"/>
        </w:tabs>
        <w:suppressAutoHyphens w:val="0"/>
        <w:spacing w:line="360" w:lineRule="auto"/>
        <w:ind w:left="540" w:hanging="540"/>
        <w:jc w:val="both"/>
        <w:rPr>
          <w:sz w:val="28"/>
          <w:szCs w:val="28"/>
          <w:lang w:val="en-US"/>
        </w:rPr>
      </w:pPr>
      <w:r w:rsidRPr="0044396C">
        <w:rPr>
          <w:sz w:val="28"/>
          <w:szCs w:val="28"/>
          <w:lang w:val="en-US"/>
        </w:rPr>
        <w:t>Salinger J.</w:t>
      </w:r>
      <w:r>
        <w:rPr>
          <w:sz w:val="28"/>
          <w:szCs w:val="28"/>
          <w:lang w:val="en-US"/>
        </w:rPr>
        <w:t xml:space="preserve"> </w:t>
      </w:r>
      <w:r w:rsidRPr="0044396C">
        <w:rPr>
          <w:sz w:val="28"/>
          <w:szCs w:val="28"/>
          <w:lang w:val="en-US"/>
        </w:rPr>
        <w:t>D.  The Catcher in the Rye</w:t>
      </w:r>
      <w:r>
        <w:rPr>
          <w:sz w:val="28"/>
          <w:szCs w:val="28"/>
          <w:lang w:val="en-US"/>
        </w:rPr>
        <w:t xml:space="preserve"> / J. D. Salinger</w:t>
      </w:r>
      <w:r w:rsidRPr="0044396C">
        <w:rPr>
          <w:sz w:val="28"/>
          <w:szCs w:val="28"/>
          <w:lang w:val="en-US"/>
        </w:rPr>
        <w:t xml:space="preserve">. – </w:t>
      </w:r>
      <w:proofErr w:type="gramStart"/>
      <w:r w:rsidRPr="0044396C">
        <w:rPr>
          <w:sz w:val="28"/>
          <w:szCs w:val="28"/>
          <w:lang w:val="en-US"/>
        </w:rPr>
        <w:t>Boston :</w:t>
      </w:r>
      <w:proofErr w:type="gramEnd"/>
      <w:r w:rsidRPr="0044396C">
        <w:rPr>
          <w:sz w:val="28"/>
          <w:szCs w:val="28"/>
          <w:lang w:val="en-US"/>
        </w:rPr>
        <w:t xml:space="preserve"> Little &amp; Brown, 1991. – 214 p.</w:t>
      </w:r>
    </w:p>
    <w:p w:rsidR="00834DF4" w:rsidRPr="0044396C" w:rsidRDefault="00834DF4" w:rsidP="00E73F72">
      <w:pPr>
        <w:numPr>
          <w:ilvl w:val="0"/>
          <w:numId w:val="42"/>
        </w:numPr>
        <w:tabs>
          <w:tab w:val="clear" w:pos="360"/>
          <w:tab w:val="num" w:pos="-2700"/>
          <w:tab w:val="left" w:pos="540"/>
          <w:tab w:val="left" w:pos="1260"/>
        </w:tabs>
        <w:suppressAutoHyphens w:val="0"/>
        <w:spacing w:line="360" w:lineRule="auto"/>
        <w:ind w:left="540" w:hanging="540"/>
        <w:jc w:val="both"/>
        <w:rPr>
          <w:sz w:val="28"/>
          <w:szCs w:val="28"/>
          <w:lang w:val="en-US"/>
        </w:rPr>
      </w:pPr>
      <w:r>
        <w:rPr>
          <w:sz w:val="28"/>
          <w:szCs w:val="28"/>
          <w:lang w:val="en-US"/>
        </w:rPr>
        <w:t xml:space="preserve">Shakespeare W. Julius Caesar / W. Shakespeare [electronic resource]. – </w:t>
      </w:r>
      <w:r>
        <w:rPr>
          <w:sz w:val="28"/>
          <w:szCs w:val="28"/>
        </w:rPr>
        <w:t>Режим</w:t>
      </w:r>
      <w:r w:rsidRPr="00FC4E63">
        <w:rPr>
          <w:sz w:val="28"/>
          <w:szCs w:val="28"/>
          <w:lang w:val="en-US"/>
        </w:rPr>
        <w:t xml:space="preserve"> </w:t>
      </w:r>
      <w:proofErr w:type="gramStart"/>
      <w:r>
        <w:rPr>
          <w:sz w:val="28"/>
          <w:szCs w:val="28"/>
        </w:rPr>
        <w:t>доступа</w:t>
      </w:r>
      <w:r>
        <w:rPr>
          <w:sz w:val="28"/>
          <w:szCs w:val="28"/>
          <w:lang w:val="en-US"/>
        </w:rPr>
        <w:t xml:space="preserve"> :</w:t>
      </w:r>
      <w:proofErr w:type="gramEnd"/>
      <w:r>
        <w:rPr>
          <w:sz w:val="28"/>
          <w:szCs w:val="28"/>
          <w:lang w:val="en-US"/>
        </w:rPr>
        <w:t xml:space="preserve"> </w:t>
      </w:r>
      <w:r w:rsidRPr="00FC4E63">
        <w:rPr>
          <w:sz w:val="28"/>
          <w:szCs w:val="28"/>
          <w:lang w:val="en-US"/>
        </w:rPr>
        <w:t>http://www.william-shakespeare.info/script-text-julius-caesar.htm.</w:t>
      </w:r>
      <w:r>
        <w:rPr>
          <w:sz w:val="28"/>
          <w:szCs w:val="28"/>
          <w:lang w:val="en-US"/>
        </w:rPr>
        <w:t xml:space="preserve">   </w:t>
      </w:r>
    </w:p>
    <w:p w:rsidR="00834DF4" w:rsidRPr="0044396C" w:rsidRDefault="00834DF4" w:rsidP="00E73F72">
      <w:pPr>
        <w:numPr>
          <w:ilvl w:val="0"/>
          <w:numId w:val="42"/>
        </w:numPr>
        <w:tabs>
          <w:tab w:val="clear" w:pos="360"/>
          <w:tab w:val="num" w:pos="-2700"/>
          <w:tab w:val="left" w:pos="540"/>
          <w:tab w:val="left" w:pos="1260"/>
        </w:tabs>
        <w:suppressAutoHyphens w:val="0"/>
        <w:spacing w:line="360" w:lineRule="auto"/>
        <w:ind w:left="540" w:hanging="540"/>
        <w:jc w:val="both"/>
        <w:rPr>
          <w:sz w:val="28"/>
          <w:szCs w:val="28"/>
          <w:lang w:val="en-US"/>
        </w:rPr>
      </w:pPr>
      <w:r w:rsidRPr="0044396C">
        <w:rPr>
          <w:sz w:val="28"/>
          <w:szCs w:val="28"/>
          <w:lang w:val="en-US"/>
        </w:rPr>
        <w:t>Shaw I</w:t>
      </w:r>
      <w:r>
        <w:rPr>
          <w:sz w:val="28"/>
          <w:szCs w:val="28"/>
          <w:lang w:val="en-US"/>
        </w:rPr>
        <w:t>.</w:t>
      </w:r>
      <w:r w:rsidRPr="0044396C">
        <w:rPr>
          <w:sz w:val="28"/>
          <w:szCs w:val="28"/>
          <w:lang w:val="en-US"/>
        </w:rPr>
        <w:t xml:space="preserve"> Bread upon the waters</w:t>
      </w:r>
      <w:r>
        <w:rPr>
          <w:sz w:val="28"/>
          <w:szCs w:val="28"/>
          <w:lang w:val="en-US"/>
        </w:rPr>
        <w:t xml:space="preserve"> / I. Shaw</w:t>
      </w:r>
      <w:r w:rsidRPr="0044396C">
        <w:rPr>
          <w:sz w:val="28"/>
          <w:szCs w:val="28"/>
          <w:lang w:val="en-US"/>
        </w:rPr>
        <w:t xml:space="preserve">. – New </w:t>
      </w:r>
      <w:proofErr w:type="gramStart"/>
      <w:r w:rsidRPr="0044396C">
        <w:rPr>
          <w:sz w:val="28"/>
          <w:szCs w:val="28"/>
          <w:lang w:val="en-US"/>
        </w:rPr>
        <w:t>York :</w:t>
      </w:r>
      <w:proofErr w:type="gramEnd"/>
      <w:r w:rsidRPr="0044396C">
        <w:rPr>
          <w:sz w:val="28"/>
          <w:szCs w:val="28"/>
          <w:lang w:val="en-US"/>
        </w:rPr>
        <w:t xml:space="preserve"> A Dell Book, 1982. – 479 p.</w:t>
      </w:r>
    </w:p>
    <w:p w:rsidR="00834DF4" w:rsidRPr="0044396C" w:rsidRDefault="00834DF4" w:rsidP="00E73F72">
      <w:pPr>
        <w:numPr>
          <w:ilvl w:val="0"/>
          <w:numId w:val="42"/>
        </w:numPr>
        <w:tabs>
          <w:tab w:val="clear" w:pos="360"/>
          <w:tab w:val="num" w:pos="-2700"/>
          <w:tab w:val="left" w:pos="540"/>
          <w:tab w:val="left" w:pos="720"/>
        </w:tabs>
        <w:suppressAutoHyphens w:val="0"/>
        <w:spacing w:line="360" w:lineRule="auto"/>
        <w:ind w:left="540" w:hanging="540"/>
        <w:jc w:val="both"/>
        <w:rPr>
          <w:sz w:val="28"/>
          <w:szCs w:val="28"/>
          <w:lang w:val="en-US"/>
        </w:rPr>
      </w:pPr>
      <w:r w:rsidRPr="0044396C">
        <w:rPr>
          <w:sz w:val="28"/>
          <w:szCs w:val="28"/>
          <w:lang w:val="en-US"/>
        </w:rPr>
        <w:t>Sheldon S</w:t>
      </w:r>
      <w:r>
        <w:rPr>
          <w:sz w:val="28"/>
          <w:szCs w:val="28"/>
          <w:lang w:val="en-US"/>
        </w:rPr>
        <w:t>.</w:t>
      </w:r>
      <w:r w:rsidRPr="0044396C">
        <w:rPr>
          <w:sz w:val="28"/>
          <w:szCs w:val="28"/>
          <w:lang w:val="en-US"/>
        </w:rPr>
        <w:t xml:space="preserve"> Rage of angels</w:t>
      </w:r>
      <w:r>
        <w:rPr>
          <w:sz w:val="28"/>
          <w:szCs w:val="28"/>
          <w:lang w:val="en-US"/>
        </w:rPr>
        <w:t xml:space="preserve"> / S. Sheldon</w:t>
      </w:r>
      <w:r w:rsidRPr="0044396C">
        <w:rPr>
          <w:sz w:val="28"/>
          <w:szCs w:val="28"/>
          <w:lang w:val="en-US"/>
        </w:rPr>
        <w:t xml:space="preserve">. – New </w:t>
      </w:r>
      <w:proofErr w:type="gramStart"/>
      <w:r w:rsidRPr="0044396C">
        <w:rPr>
          <w:sz w:val="28"/>
          <w:szCs w:val="28"/>
          <w:lang w:val="en-US"/>
        </w:rPr>
        <w:t>York :</w:t>
      </w:r>
      <w:proofErr w:type="gramEnd"/>
      <w:r w:rsidRPr="0044396C">
        <w:rPr>
          <w:sz w:val="28"/>
          <w:szCs w:val="28"/>
          <w:lang w:val="en-US"/>
        </w:rPr>
        <w:t xml:space="preserve"> Grand Central Publishing, 2005. – 504 p.</w:t>
      </w:r>
    </w:p>
    <w:p w:rsidR="00834DF4" w:rsidRPr="00A56CDC" w:rsidRDefault="00834DF4" w:rsidP="00E73F72">
      <w:pPr>
        <w:numPr>
          <w:ilvl w:val="0"/>
          <w:numId w:val="42"/>
        </w:numPr>
        <w:tabs>
          <w:tab w:val="clear" w:pos="360"/>
          <w:tab w:val="num" w:pos="-2700"/>
          <w:tab w:val="left" w:pos="540"/>
          <w:tab w:val="left" w:pos="1260"/>
        </w:tabs>
        <w:suppressAutoHyphens w:val="0"/>
        <w:spacing w:line="360" w:lineRule="auto"/>
        <w:ind w:left="540" w:hanging="540"/>
        <w:jc w:val="both"/>
        <w:rPr>
          <w:sz w:val="28"/>
          <w:szCs w:val="28"/>
        </w:rPr>
      </w:pPr>
      <w:r w:rsidRPr="0044396C">
        <w:rPr>
          <w:sz w:val="28"/>
          <w:szCs w:val="28"/>
          <w:lang w:val="en-US"/>
        </w:rPr>
        <w:t>Steinbeck J</w:t>
      </w:r>
      <w:r>
        <w:rPr>
          <w:sz w:val="28"/>
          <w:szCs w:val="28"/>
          <w:lang w:val="en-US"/>
        </w:rPr>
        <w:t>.</w:t>
      </w:r>
      <w:r w:rsidRPr="0044396C">
        <w:rPr>
          <w:sz w:val="28"/>
          <w:szCs w:val="28"/>
          <w:lang w:val="en-US"/>
        </w:rPr>
        <w:t xml:space="preserve"> Of men and mice</w:t>
      </w:r>
      <w:r>
        <w:rPr>
          <w:sz w:val="28"/>
          <w:szCs w:val="28"/>
          <w:lang w:val="en-US"/>
        </w:rPr>
        <w:t xml:space="preserve"> / J. </w:t>
      </w:r>
      <w:r w:rsidRPr="0044396C">
        <w:rPr>
          <w:sz w:val="28"/>
          <w:szCs w:val="28"/>
          <w:lang w:val="en-US"/>
        </w:rPr>
        <w:t>Steinbeck // American short novels. The</w:t>
      </w:r>
      <w:r w:rsidRPr="00A56CDC">
        <w:rPr>
          <w:sz w:val="28"/>
          <w:szCs w:val="28"/>
        </w:rPr>
        <w:t xml:space="preserve"> 20</w:t>
      </w:r>
      <w:r w:rsidRPr="0044396C">
        <w:rPr>
          <w:sz w:val="28"/>
          <w:szCs w:val="28"/>
          <w:vertAlign w:val="superscript"/>
          <w:lang w:val="en-US"/>
        </w:rPr>
        <w:t>th</w:t>
      </w:r>
      <w:r w:rsidRPr="00A56CDC">
        <w:rPr>
          <w:sz w:val="28"/>
          <w:szCs w:val="28"/>
        </w:rPr>
        <w:t xml:space="preserve"> </w:t>
      </w:r>
      <w:r w:rsidRPr="0044396C">
        <w:rPr>
          <w:sz w:val="28"/>
          <w:szCs w:val="28"/>
          <w:lang w:val="en-US"/>
        </w:rPr>
        <w:t>century</w:t>
      </w:r>
      <w:r w:rsidRPr="00A56CDC">
        <w:rPr>
          <w:sz w:val="28"/>
          <w:szCs w:val="28"/>
        </w:rPr>
        <w:t>: [</w:t>
      </w:r>
      <w:r w:rsidRPr="0044396C">
        <w:rPr>
          <w:sz w:val="28"/>
          <w:szCs w:val="28"/>
        </w:rPr>
        <w:t>сборник</w:t>
      </w:r>
      <w:r w:rsidRPr="00A56CDC">
        <w:rPr>
          <w:sz w:val="28"/>
          <w:szCs w:val="28"/>
        </w:rPr>
        <w:t xml:space="preserve"> / </w:t>
      </w:r>
      <w:r w:rsidRPr="0044396C">
        <w:rPr>
          <w:sz w:val="28"/>
          <w:szCs w:val="28"/>
        </w:rPr>
        <w:t>сост</w:t>
      </w:r>
      <w:r w:rsidRPr="00A56CDC">
        <w:rPr>
          <w:sz w:val="28"/>
          <w:szCs w:val="28"/>
        </w:rPr>
        <w:t xml:space="preserve">. </w:t>
      </w:r>
      <w:proofErr w:type="gramStart"/>
      <w:r w:rsidRPr="0044396C">
        <w:rPr>
          <w:sz w:val="28"/>
          <w:szCs w:val="28"/>
        </w:rPr>
        <w:t>А</w:t>
      </w:r>
      <w:r w:rsidRPr="00A56CDC">
        <w:rPr>
          <w:sz w:val="28"/>
          <w:szCs w:val="28"/>
        </w:rPr>
        <w:t>.</w:t>
      </w:r>
      <w:r w:rsidRPr="0044396C">
        <w:rPr>
          <w:sz w:val="28"/>
          <w:szCs w:val="28"/>
        </w:rPr>
        <w:t>С</w:t>
      </w:r>
      <w:r w:rsidRPr="00A56CDC">
        <w:rPr>
          <w:sz w:val="28"/>
          <w:szCs w:val="28"/>
        </w:rPr>
        <w:t xml:space="preserve">. </w:t>
      </w:r>
      <w:r w:rsidRPr="0044396C">
        <w:rPr>
          <w:sz w:val="28"/>
          <w:szCs w:val="28"/>
        </w:rPr>
        <w:t>Мулярчик</w:t>
      </w:r>
      <w:r w:rsidRPr="00A56CDC">
        <w:rPr>
          <w:sz w:val="28"/>
          <w:szCs w:val="28"/>
        </w:rPr>
        <w:t xml:space="preserve"> (</w:t>
      </w:r>
      <w:r w:rsidRPr="0044396C">
        <w:rPr>
          <w:sz w:val="28"/>
          <w:szCs w:val="28"/>
        </w:rPr>
        <w:t>на</w:t>
      </w:r>
      <w:r w:rsidRPr="00A56CDC">
        <w:rPr>
          <w:sz w:val="28"/>
          <w:szCs w:val="28"/>
        </w:rPr>
        <w:t xml:space="preserve"> </w:t>
      </w:r>
      <w:r w:rsidRPr="0044396C">
        <w:rPr>
          <w:sz w:val="28"/>
          <w:szCs w:val="28"/>
        </w:rPr>
        <w:t>англ</w:t>
      </w:r>
      <w:r w:rsidRPr="00A56CDC">
        <w:rPr>
          <w:sz w:val="28"/>
          <w:szCs w:val="28"/>
        </w:rPr>
        <w:t xml:space="preserve">. </w:t>
      </w:r>
      <w:r w:rsidRPr="0044396C">
        <w:rPr>
          <w:sz w:val="28"/>
          <w:szCs w:val="28"/>
        </w:rPr>
        <w:t>языке</w:t>
      </w:r>
      <w:r w:rsidRPr="00A56CDC">
        <w:rPr>
          <w:sz w:val="28"/>
          <w:szCs w:val="28"/>
        </w:rPr>
        <w:t>)].</w:t>
      </w:r>
      <w:proofErr w:type="gramEnd"/>
      <w:r w:rsidRPr="00A56CDC">
        <w:rPr>
          <w:sz w:val="28"/>
          <w:szCs w:val="28"/>
        </w:rPr>
        <w:t xml:space="preserve"> – </w:t>
      </w:r>
      <w:r w:rsidRPr="0044396C">
        <w:rPr>
          <w:sz w:val="28"/>
          <w:szCs w:val="28"/>
        </w:rPr>
        <w:t>М</w:t>
      </w:r>
      <w:r w:rsidRPr="00A56CDC">
        <w:rPr>
          <w:sz w:val="28"/>
          <w:szCs w:val="28"/>
        </w:rPr>
        <w:t>.</w:t>
      </w:r>
      <w:proofErr w:type="gramStart"/>
      <w:r w:rsidRPr="00A56CDC">
        <w:rPr>
          <w:sz w:val="28"/>
          <w:szCs w:val="28"/>
        </w:rPr>
        <w:t xml:space="preserve"> :</w:t>
      </w:r>
      <w:proofErr w:type="gramEnd"/>
      <w:r w:rsidRPr="00A56CDC">
        <w:rPr>
          <w:sz w:val="28"/>
          <w:szCs w:val="28"/>
        </w:rPr>
        <w:t xml:space="preserve"> </w:t>
      </w:r>
      <w:r w:rsidRPr="0044396C">
        <w:rPr>
          <w:sz w:val="28"/>
          <w:szCs w:val="28"/>
        </w:rPr>
        <w:t>Радуга</w:t>
      </w:r>
      <w:r w:rsidRPr="00A56CDC">
        <w:rPr>
          <w:sz w:val="28"/>
          <w:szCs w:val="28"/>
        </w:rPr>
        <w:t xml:space="preserve">, 1987. – </w:t>
      </w:r>
      <w:r w:rsidRPr="0044396C">
        <w:rPr>
          <w:sz w:val="28"/>
          <w:szCs w:val="28"/>
          <w:lang w:val="en-US"/>
        </w:rPr>
        <w:t>P</w:t>
      </w:r>
      <w:r w:rsidRPr="00A56CDC">
        <w:rPr>
          <w:sz w:val="28"/>
          <w:szCs w:val="28"/>
        </w:rPr>
        <w:t xml:space="preserve">. 9-86.  </w:t>
      </w:r>
    </w:p>
    <w:p w:rsidR="00834DF4" w:rsidRPr="0044396C" w:rsidRDefault="00834DF4" w:rsidP="00E73F72">
      <w:pPr>
        <w:numPr>
          <w:ilvl w:val="0"/>
          <w:numId w:val="42"/>
        </w:numPr>
        <w:tabs>
          <w:tab w:val="clear" w:pos="360"/>
          <w:tab w:val="num" w:pos="-2700"/>
          <w:tab w:val="left" w:pos="540"/>
          <w:tab w:val="left" w:pos="1260"/>
        </w:tabs>
        <w:suppressAutoHyphens w:val="0"/>
        <w:spacing w:line="360" w:lineRule="auto"/>
        <w:ind w:left="540" w:hanging="540"/>
        <w:jc w:val="both"/>
        <w:rPr>
          <w:sz w:val="28"/>
          <w:szCs w:val="28"/>
          <w:lang w:val="en-US"/>
        </w:rPr>
      </w:pPr>
      <w:r w:rsidRPr="0044396C">
        <w:rPr>
          <w:sz w:val="28"/>
          <w:szCs w:val="28"/>
          <w:lang w:val="en-US"/>
        </w:rPr>
        <w:t>Stout R</w:t>
      </w:r>
      <w:r>
        <w:rPr>
          <w:sz w:val="28"/>
          <w:szCs w:val="28"/>
          <w:lang w:val="en-US"/>
        </w:rPr>
        <w:t>.</w:t>
      </w:r>
      <w:r w:rsidRPr="0044396C">
        <w:rPr>
          <w:sz w:val="28"/>
          <w:szCs w:val="28"/>
          <w:lang w:val="en-US"/>
        </w:rPr>
        <w:t xml:space="preserve"> An officer and a lady and other stories</w:t>
      </w:r>
      <w:r>
        <w:rPr>
          <w:sz w:val="28"/>
          <w:szCs w:val="28"/>
          <w:lang w:val="en-US"/>
        </w:rPr>
        <w:t xml:space="preserve"> / R. Stout</w:t>
      </w:r>
      <w:r w:rsidRPr="0044396C">
        <w:rPr>
          <w:sz w:val="28"/>
          <w:szCs w:val="28"/>
          <w:lang w:val="en-US"/>
        </w:rPr>
        <w:t xml:space="preserve">. – New </w:t>
      </w:r>
      <w:proofErr w:type="gramStart"/>
      <w:r w:rsidRPr="0044396C">
        <w:rPr>
          <w:sz w:val="28"/>
          <w:szCs w:val="28"/>
          <w:lang w:val="en-US"/>
        </w:rPr>
        <w:t>York :</w:t>
      </w:r>
      <w:proofErr w:type="gramEnd"/>
      <w:r w:rsidRPr="0044396C">
        <w:rPr>
          <w:sz w:val="28"/>
          <w:szCs w:val="28"/>
          <w:lang w:val="en-US"/>
        </w:rPr>
        <w:t xml:space="preserve"> Carroll &amp; Graf, 2000. – 192 p.</w:t>
      </w:r>
    </w:p>
    <w:p w:rsidR="00834DF4" w:rsidRPr="00A56CDC" w:rsidRDefault="00834DF4" w:rsidP="00E73F72">
      <w:pPr>
        <w:numPr>
          <w:ilvl w:val="0"/>
          <w:numId w:val="42"/>
        </w:numPr>
        <w:tabs>
          <w:tab w:val="clear" w:pos="360"/>
          <w:tab w:val="num" w:pos="-2700"/>
          <w:tab w:val="left" w:pos="540"/>
          <w:tab w:val="left" w:pos="1260"/>
        </w:tabs>
        <w:suppressAutoHyphens w:val="0"/>
        <w:spacing w:line="360" w:lineRule="auto"/>
        <w:ind w:left="540" w:hanging="540"/>
        <w:jc w:val="both"/>
        <w:rPr>
          <w:sz w:val="28"/>
          <w:szCs w:val="28"/>
        </w:rPr>
      </w:pPr>
      <w:r w:rsidRPr="0044396C">
        <w:rPr>
          <w:sz w:val="28"/>
          <w:szCs w:val="28"/>
          <w:lang w:val="en-US"/>
        </w:rPr>
        <w:lastRenderedPageBreak/>
        <w:t>Thurber J</w:t>
      </w:r>
      <w:r>
        <w:rPr>
          <w:sz w:val="28"/>
          <w:szCs w:val="28"/>
          <w:lang w:val="en-US"/>
        </w:rPr>
        <w:t>.</w:t>
      </w:r>
      <w:r w:rsidRPr="0044396C">
        <w:rPr>
          <w:sz w:val="28"/>
          <w:szCs w:val="28"/>
          <w:lang w:val="en-US"/>
        </w:rPr>
        <w:t xml:space="preserve"> The Kerb in the Sky</w:t>
      </w:r>
      <w:r>
        <w:rPr>
          <w:sz w:val="28"/>
          <w:szCs w:val="28"/>
          <w:lang w:val="en-US"/>
        </w:rPr>
        <w:t xml:space="preserve"> / J. Thurber // </w:t>
      </w:r>
      <w:r w:rsidRPr="0044396C">
        <w:rPr>
          <w:sz w:val="28"/>
          <w:szCs w:val="28"/>
          <w:lang w:val="en-US"/>
        </w:rPr>
        <w:t>American short novels. The</w:t>
      </w:r>
      <w:r w:rsidRPr="008254EF">
        <w:rPr>
          <w:sz w:val="28"/>
          <w:szCs w:val="28"/>
        </w:rPr>
        <w:t xml:space="preserve"> 20</w:t>
      </w:r>
      <w:r w:rsidRPr="0044396C">
        <w:rPr>
          <w:sz w:val="28"/>
          <w:szCs w:val="28"/>
          <w:vertAlign w:val="superscript"/>
          <w:lang w:val="en-US"/>
        </w:rPr>
        <w:t>th</w:t>
      </w:r>
      <w:r w:rsidRPr="008254EF">
        <w:rPr>
          <w:sz w:val="28"/>
          <w:szCs w:val="28"/>
        </w:rPr>
        <w:t xml:space="preserve"> </w:t>
      </w:r>
      <w:r w:rsidRPr="0044396C">
        <w:rPr>
          <w:sz w:val="28"/>
          <w:szCs w:val="28"/>
          <w:lang w:val="en-US"/>
        </w:rPr>
        <w:t>century</w:t>
      </w:r>
      <w:r w:rsidRPr="008254EF">
        <w:rPr>
          <w:sz w:val="28"/>
          <w:szCs w:val="28"/>
        </w:rPr>
        <w:t>: [</w:t>
      </w:r>
      <w:r w:rsidRPr="0044396C">
        <w:rPr>
          <w:sz w:val="28"/>
          <w:szCs w:val="28"/>
        </w:rPr>
        <w:t>сборник</w:t>
      </w:r>
      <w:r w:rsidRPr="008254EF">
        <w:rPr>
          <w:sz w:val="28"/>
          <w:szCs w:val="28"/>
        </w:rPr>
        <w:t xml:space="preserve"> / </w:t>
      </w:r>
      <w:r w:rsidRPr="0044396C">
        <w:rPr>
          <w:sz w:val="28"/>
          <w:szCs w:val="28"/>
        </w:rPr>
        <w:t>сост</w:t>
      </w:r>
      <w:r w:rsidRPr="008254EF">
        <w:rPr>
          <w:sz w:val="28"/>
          <w:szCs w:val="28"/>
        </w:rPr>
        <w:t xml:space="preserve">. </w:t>
      </w:r>
      <w:proofErr w:type="gramStart"/>
      <w:r w:rsidRPr="0044396C">
        <w:rPr>
          <w:sz w:val="28"/>
          <w:szCs w:val="28"/>
        </w:rPr>
        <w:t>А</w:t>
      </w:r>
      <w:r w:rsidRPr="008254EF">
        <w:rPr>
          <w:sz w:val="28"/>
          <w:szCs w:val="28"/>
        </w:rPr>
        <w:t>.</w:t>
      </w:r>
      <w:r w:rsidRPr="0044396C">
        <w:rPr>
          <w:sz w:val="28"/>
          <w:szCs w:val="28"/>
        </w:rPr>
        <w:t>С</w:t>
      </w:r>
      <w:r w:rsidRPr="008254EF">
        <w:rPr>
          <w:sz w:val="28"/>
          <w:szCs w:val="28"/>
        </w:rPr>
        <w:t xml:space="preserve">. </w:t>
      </w:r>
      <w:r w:rsidRPr="0044396C">
        <w:rPr>
          <w:sz w:val="28"/>
          <w:szCs w:val="28"/>
        </w:rPr>
        <w:t>Мулярчик</w:t>
      </w:r>
      <w:r w:rsidRPr="008254EF">
        <w:rPr>
          <w:sz w:val="28"/>
          <w:szCs w:val="28"/>
        </w:rPr>
        <w:t xml:space="preserve"> (</w:t>
      </w:r>
      <w:r w:rsidRPr="0044396C">
        <w:rPr>
          <w:sz w:val="28"/>
          <w:szCs w:val="28"/>
        </w:rPr>
        <w:t>на</w:t>
      </w:r>
      <w:r w:rsidRPr="008254EF">
        <w:rPr>
          <w:sz w:val="28"/>
          <w:szCs w:val="28"/>
        </w:rPr>
        <w:t xml:space="preserve"> </w:t>
      </w:r>
      <w:r w:rsidRPr="0044396C">
        <w:rPr>
          <w:sz w:val="28"/>
          <w:szCs w:val="28"/>
        </w:rPr>
        <w:t>англ</w:t>
      </w:r>
      <w:r w:rsidRPr="008254EF">
        <w:rPr>
          <w:sz w:val="28"/>
          <w:szCs w:val="28"/>
        </w:rPr>
        <w:t xml:space="preserve">. </w:t>
      </w:r>
      <w:r w:rsidRPr="0044396C">
        <w:rPr>
          <w:sz w:val="28"/>
          <w:szCs w:val="28"/>
        </w:rPr>
        <w:t>языке</w:t>
      </w:r>
      <w:r w:rsidRPr="008254EF">
        <w:rPr>
          <w:sz w:val="28"/>
          <w:szCs w:val="28"/>
        </w:rPr>
        <w:t>)].</w:t>
      </w:r>
      <w:proofErr w:type="gramEnd"/>
      <w:r w:rsidRPr="008254EF">
        <w:rPr>
          <w:sz w:val="28"/>
          <w:szCs w:val="28"/>
        </w:rPr>
        <w:t xml:space="preserve"> – </w:t>
      </w:r>
      <w:r w:rsidRPr="0044396C">
        <w:rPr>
          <w:sz w:val="28"/>
          <w:szCs w:val="28"/>
        </w:rPr>
        <w:t>М</w:t>
      </w:r>
      <w:r w:rsidRPr="008254EF">
        <w:rPr>
          <w:sz w:val="28"/>
          <w:szCs w:val="28"/>
        </w:rPr>
        <w:t>.</w:t>
      </w:r>
      <w:proofErr w:type="gramStart"/>
      <w:r w:rsidRPr="008254EF">
        <w:rPr>
          <w:sz w:val="28"/>
          <w:szCs w:val="28"/>
        </w:rPr>
        <w:t xml:space="preserve"> :</w:t>
      </w:r>
      <w:proofErr w:type="gramEnd"/>
      <w:r w:rsidRPr="008254EF">
        <w:rPr>
          <w:sz w:val="28"/>
          <w:szCs w:val="28"/>
        </w:rPr>
        <w:t xml:space="preserve"> </w:t>
      </w:r>
      <w:r w:rsidRPr="0044396C">
        <w:rPr>
          <w:sz w:val="28"/>
          <w:szCs w:val="28"/>
        </w:rPr>
        <w:t>Радуга</w:t>
      </w:r>
      <w:r w:rsidRPr="008254EF">
        <w:rPr>
          <w:sz w:val="28"/>
          <w:szCs w:val="28"/>
        </w:rPr>
        <w:t xml:space="preserve">, 1987. – </w:t>
      </w:r>
      <w:r w:rsidRPr="0044396C">
        <w:rPr>
          <w:sz w:val="28"/>
          <w:szCs w:val="28"/>
          <w:lang w:val="en-US"/>
        </w:rPr>
        <w:t>P</w:t>
      </w:r>
      <w:r w:rsidRPr="008254EF">
        <w:rPr>
          <w:sz w:val="28"/>
          <w:szCs w:val="28"/>
        </w:rPr>
        <w:t xml:space="preserve">. </w:t>
      </w:r>
      <w:r w:rsidRPr="00A56CDC">
        <w:rPr>
          <w:sz w:val="28"/>
          <w:szCs w:val="28"/>
        </w:rPr>
        <w:t>107-110</w:t>
      </w:r>
    </w:p>
    <w:p w:rsidR="00834DF4" w:rsidRDefault="00834DF4" w:rsidP="00E73F72">
      <w:pPr>
        <w:numPr>
          <w:ilvl w:val="0"/>
          <w:numId w:val="42"/>
        </w:numPr>
        <w:tabs>
          <w:tab w:val="clear" w:pos="360"/>
          <w:tab w:val="num" w:pos="-2700"/>
          <w:tab w:val="left" w:pos="540"/>
          <w:tab w:val="left" w:pos="1260"/>
        </w:tabs>
        <w:suppressAutoHyphens w:val="0"/>
        <w:spacing w:line="360" w:lineRule="auto"/>
        <w:ind w:left="540" w:hanging="540"/>
        <w:jc w:val="both"/>
        <w:rPr>
          <w:sz w:val="28"/>
          <w:szCs w:val="28"/>
          <w:lang w:val="en-US"/>
        </w:rPr>
      </w:pPr>
      <w:r w:rsidRPr="0044396C">
        <w:rPr>
          <w:sz w:val="28"/>
          <w:szCs w:val="28"/>
          <w:lang w:val="en-US"/>
        </w:rPr>
        <w:t>Wodehouse</w:t>
      </w:r>
      <w:r w:rsidRPr="0044396C">
        <w:rPr>
          <w:sz w:val="28"/>
          <w:szCs w:val="28"/>
          <w:lang w:val="uk-UA"/>
        </w:rPr>
        <w:t xml:space="preserve"> </w:t>
      </w:r>
      <w:r w:rsidRPr="0044396C">
        <w:rPr>
          <w:sz w:val="28"/>
          <w:szCs w:val="28"/>
          <w:lang w:val="en-US"/>
        </w:rPr>
        <w:t>P.G. Jeeves in the Offing</w:t>
      </w:r>
      <w:r>
        <w:rPr>
          <w:sz w:val="28"/>
          <w:szCs w:val="28"/>
          <w:lang w:val="en-US"/>
        </w:rPr>
        <w:t xml:space="preserve"> / P.G. Wodehouse</w:t>
      </w:r>
      <w:r w:rsidRPr="0044396C">
        <w:rPr>
          <w:sz w:val="28"/>
          <w:szCs w:val="28"/>
          <w:lang w:val="en-US"/>
        </w:rPr>
        <w:t xml:space="preserve">. – </w:t>
      </w:r>
      <w:proofErr w:type="gramStart"/>
      <w:r>
        <w:rPr>
          <w:sz w:val="28"/>
          <w:szCs w:val="28"/>
          <w:lang w:val="en-US"/>
        </w:rPr>
        <w:t>London :</w:t>
      </w:r>
      <w:proofErr w:type="gramEnd"/>
      <w:r>
        <w:rPr>
          <w:sz w:val="28"/>
          <w:szCs w:val="28"/>
          <w:lang w:val="en-US"/>
        </w:rPr>
        <w:t xml:space="preserve"> </w:t>
      </w:r>
      <w:r w:rsidRPr="0044396C">
        <w:rPr>
          <w:sz w:val="28"/>
          <w:szCs w:val="28"/>
          <w:lang w:val="en-US"/>
        </w:rPr>
        <w:t>Overlook Hardcover, 2002. – 200 p.</w:t>
      </w:r>
    </w:p>
    <w:p w:rsidR="00834DF4" w:rsidRPr="0044396C" w:rsidRDefault="00834DF4" w:rsidP="00E73F72">
      <w:pPr>
        <w:numPr>
          <w:ilvl w:val="0"/>
          <w:numId w:val="42"/>
        </w:numPr>
        <w:tabs>
          <w:tab w:val="clear" w:pos="360"/>
          <w:tab w:val="num" w:pos="-2700"/>
          <w:tab w:val="left" w:pos="540"/>
          <w:tab w:val="left" w:pos="1260"/>
        </w:tabs>
        <w:suppressAutoHyphens w:val="0"/>
        <w:spacing w:line="360" w:lineRule="auto"/>
        <w:ind w:left="540" w:hanging="540"/>
        <w:jc w:val="both"/>
        <w:rPr>
          <w:sz w:val="28"/>
          <w:szCs w:val="28"/>
          <w:lang w:val="en-US"/>
        </w:rPr>
      </w:pPr>
      <w:r w:rsidRPr="0044396C">
        <w:rPr>
          <w:sz w:val="28"/>
          <w:szCs w:val="28"/>
          <w:lang w:val="en-US"/>
        </w:rPr>
        <w:t>Wodehouse</w:t>
      </w:r>
      <w:r w:rsidRPr="0044396C">
        <w:rPr>
          <w:sz w:val="28"/>
          <w:szCs w:val="28"/>
          <w:lang w:val="uk-UA"/>
        </w:rPr>
        <w:t xml:space="preserve"> </w:t>
      </w:r>
      <w:r w:rsidRPr="0044396C">
        <w:rPr>
          <w:sz w:val="28"/>
          <w:szCs w:val="28"/>
          <w:lang w:val="en-US"/>
        </w:rPr>
        <w:t>P.G.</w:t>
      </w:r>
      <w:r w:rsidRPr="0044396C">
        <w:rPr>
          <w:sz w:val="28"/>
          <w:szCs w:val="28"/>
          <w:lang w:val="uk-UA"/>
        </w:rPr>
        <w:t xml:space="preserve"> </w:t>
      </w:r>
      <w:r w:rsidRPr="0044396C">
        <w:rPr>
          <w:sz w:val="28"/>
          <w:szCs w:val="28"/>
          <w:lang w:val="en-US"/>
        </w:rPr>
        <w:t>The Code of the Woosters</w:t>
      </w:r>
      <w:r>
        <w:rPr>
          <w:sz w:val="28"/>
          <w:szCs w:val="28"/>
          <w:lang w:val="en-US"/>
        </w:rPr>
        <w:t xml:space="preserve"> / P.G. Wodehouse</w:t>
      </w:r>
      <w:r w:rsidRPr="0044396C">
        <w:rPr>
          <w:sz w:val="28"/>
          <w:szCs w:val="28"/>
          <w:lang w:val="en-US"/>
        </w:rPr>
        <w:t xml:space="preserve">. – </w:t>
      </w:r>
      <w:proofErr w:type="gramStart"/>
      <w:r>
        <w:rPr>
          <w:sz w:val="28"/>
          <w:szCs w:val="28"/>
          <w:lang w:val="en-US"/>
        </w:rPr>
        <w:t>London :</w:t>
      </w:r>
      <w:proofErr w:type="gramEnd"/>
      <w:r>
        <w:rPr>
          <w:sz w:val="28"/>
          <w:szCs w:val="28"/>
          <w:lang w:val="en-US"/>
        </w:rPr>
        <w:t xml:space="preserve"> </w:t>
      </w:r>
      <w:r w:rsidRPr="0044396C">
        <w:rPr>
          <w:sz w:val="28"/>
          <w:szCs w:val="28"/>
          <w:lang w:val="en-US"/>
        </w:rPr>
        <w:t>Vintage Books, 2005. – 288 p.</w:t>
      </w:r>
    </w:p>
    <w:p w:rsidR="00834DF4" w:rsidRPr="0044396C" w:rsidRDefault="00834DF4" w:rsidP="00834DF4">
      <w:pPr>
        <w:tabs>
          <w:tab w:val="left" w:pos="540"/>
          <w:tab w:val="left" w:pos="1260"/>
        </w:tabs>
        <w:spacing w:line="360" w:lineRule="auto"/>
        <w:jc w:val="both"/>
        <w:rPr>
          <w:sz w:val="28"/>
          <w:szCs w:val="28"/>
          <w:lang w:val="en-US"/>
        </w:rPr>
      </w:pPr>
    </w:p>
    <w:p w:rsidR="00834DF4" w:rsidRPr="00124C96" w:rsidRDefault="00834DF4" w:rsidP="00834DF4">
      <w:pPr>
        <w:rPr>
          <w:lang w:val="en-US"/>
        </w:rPr>
      </w:pPr>
    </w:p>
    <w:p w:rsidR="00834DF4" w:rsidRPr="00A56CDC" w:rsidRDefault="00834DF4" w:rsidP="00834DF4">
      <w:pPr>
        <w:rPr>
          <w:lang w:val="en-US"/>
        </w:rPr>
      </w:pPr>
    </w:p>
    <w:p w:rsidR="00EB5EA7" w:rsidRPr="008F646A" w:rsidRDefault="00EB5EA7" w:rsidP="00834DF4">
      <w:pPr>
        <w:pStyle w:val="afffffff1"/>
        <w:widowControl w:val="0"/>
        <w:jc w:val="both"/>
        <w:rPr>
          <w:b/>
          <w:bCs/>
          <w:lang w:val="en-US"/>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EB5EA7" w:rsidRPr="00FC214A" w:rsidRDefault="00EB5EA7" w:rsidP="00EB5EA7">
      <w:pPr>
        <w:pStyle w:val="afffffff1"/>
        <w:widowControl w:val="0"/>
        <w:jc w:val="both"/>
        <w:rPr>
          <w:b/>
          <w:bCs/>
          <w:lang w:val="uk-UA"/>
        </w:rPr>
      </w:pPr>
    </w:p>
    <w:p w:rsidR="00D230E2" w:rsidRPr="00FC214A" w:rsidRDefault="00D230E2" w:rsidP="00D230E2">
      <w:pPr>
        <w:shd w:val="clear" w:color="auto" w:fill="FFFFFF"/>
        <w:spacing w:line="360" w:lineRule="auto"/>
        <w:ind w:firstLine="567"/>
        <w:jc w:val="both"/>
        <w:rPr>
          <w:color w:val="000000"/>
          <w:sz w:val="28"/>
          <w:szCs w:val="28"/>
          <w:lang w:val="uk-UA"/>
        </w:rPr>
      </w:pPr>
    </w:p>
    <w:p w:rsidR="00E8063E" w:rsidRDefault="00E8063E">
      <w:pPr>
        <w:pStyle w:val="2"/>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5" w:history="1">
        <w:r>
          <w:rPr>
            <w:rStyle w:val="af"/>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F72" w:rsidRDefault="00E73F72">
      <w:r>
        <w:separator/>
      </w:r>
    </w:p>
  </w:endnote>
  <w:endnote w:type="continuationSeparator" w:id="0">
    <w:p w:rsidR="00E73F72" w:rsidRDefault="00E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Bold">
    <w:altName w:val="Times New Roman"/>
    <w:panose1 w:val="00000000000000000000"/>
    <w:charset w:val="CC"/>
    <w:family w:val="auto"/>
    <w:notTrueType/>
    <w:pitch w:val="default"/>
    <w:sig w:usb0="00000203" w:usb1="00000000" w:usb2="00000000" w:usb3="00000000" w:csb0="00000005" w:csb1="00000000"/>
  </w:font>
  <w:font w:name="TimesNewRomanPSMT">
    <w:panose1 w:val="00000000000000000000"/>
    <w:charset w:val="80"/>
    <w:family w:val="auto"/>
    <w:notTrueType/>
    <w:pitch w:val="default"/>
    <w:sig w:usb0="00000203" w:usb1="08070000" w:usb2="00000010" w:usb3="00000000" w:csb0="0002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SFRM1000">
    <w:altName w:val="Kozuka Gothic Pro B"/>
    <w:panose1 w:val="00000000000000000000"/>
    <w:charset w:val="81"/>
    <w:family w:val="auto"/>
    <w:notTrueType/>
    <w:pitch w:val="default"/>
    <w:sig w:usb0="00000001" w:usb1="09060000" w:usb2="00000010" w:usb3="00000000" w:csb0="00080000" w:csb1="00000000"/>
  </w:font>
  <w:font w:name="SFTI1000">
    <w:altName w:val="Kozuka Mincho Pro B"/>
    <w:panose1 w:val="00000000000000000000"/>
    <w:charset w:val="80"/>
    <w:family w:val="auto"/>
    <w:notTrueType/>
    <w:pitch w:val="default"/>
    <w:sig w:usb0="00000001" w:usb1="08070000" w:usb2="00000010" w:usb3="00000000" w:csb0="00020000" w:csb1="00000000"/>
  </w:font>
  <w:font w:name="HMKILJ+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F72" w:rsidRDefault="00E73F72">
      <w:r>
        <w:separator/>
      </w:r>
    </w:p>
  </w:footnote>
  <w:footnote w:type="continuationSeparator" w:id="0">
    <w:p w:rsidR="00E73F72" w:rsidRDefault="00E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9"/>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4"/>
                          </w:pPr>
                        </w:p>
                        <w:p w:rsidR="00E8063E" w:rsidRDefault="00E8063E">
                          <w:pPr>
                            <w:pStyle w:val="1fffffc"/>
                          </w:pPr>
                        </w:p>
                        <w:p w:rsidR="00E8063E" w:rsidRDefault="00E8063E">
                          <w:pPr>
                            <w:pStyle w:val="affffffffffffffff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4"/>
                    </w:pPr>
                  </w:p>
                  <w:p w:rsidR="00E8063E" w:rsidRDefault="00E8063E">
                    <w:pPr>
                      <w:pStyle w:val="1fffffc"/>
                    </w:pPr>
                  </w:p>
                  <w:p w:rsidR="00E8063E" w:rsidRDefault="00E8063E">
                    <w:pPr>
                      <w:pStyle w:val="afffffffffffffffff9"/>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6">
    <w:nsid w:val="09AA5D1F"/>
    <w:multiLevelType w:val="hybridMultilevel"/>
    <w:tmpl w:val="435CA8CE"/>
    <w:lvl w:ilvl="0" w:tplc="FFFFFFFF">
      <w:start w:val="1"/>
      <w:numFmt w:val="decimal"/>
      <w:lvlText w:val="%1."/>
      <w:lvlJc w:val="left"/>
      <w:pPr>
        <w:tabs>
          <w:tab w:val="num" w:pos="1005"/>
        </w:tabs>
        <w:ind w:left="1005" w:hanging="64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1D545FCE"/>
    <w:multiLevelType w:val="hybridMultilevel"/>
    <w:tmpl w:val="0E5C3636"/>
    <w:lvl w:ilvl="0" w:tplc="9F4467D8">
      <w:start w:val="1"/>
      <w:numFmt w:val="decimal"/>
      <w:lvlText w:val="%1."/>
      <w:lvlJc w:val="left"/>
      <w:pPr>
        <w:tabs>
          <w:tab w:val="num" w:pos="360"/>
        </w:tabs>
        <w:ind w:left="36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81375B5"/>
    <w:multiLevelType w:val="hybridMultilevel"/>
    <w:tmpl w:val="01E0510A"/>
    <w:lvl w:ilvl="0" w:tplc="FFFFFFFF">
      <w:start w:val="1"/>
      <w:numFmt w:val="decimal"/>
      <w:lvlText w:val="%1."/>
      <w:lvlJc w:val="left"/>
      <w:pPr>
        <w:tabs>
          <w:tab w:val="num" w:pos="1743"/>
        </w:tabs>
        <w:ind w:left="1743" w:hanging="1035"/>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1">
    <w:nsid w:val="54B32312"/>
    <w:multiLevelType w:val="hybridMultilevel"/>
    <w:tmpl w:val="E7A2C5D4"/>
    <w:lvl w:ilvl="0" w:tplc="FFFFFFFF">
      <w:start w:val="1"/>
      <w:numFmt w:val="decimal"/>
      <w:pStyle w:val="a7"/>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7"/>
  </w:num>
  <w:num w:numId="37">
    <w:abstractNumId w:val="35"/>
  </w:num>
  <w:num w:numId="38">
    <w:abstractNumId w:val="40"/>
  </w:num>
  <w:num w:numId="39">
    <w:abstractNumId w:val="41"/>
  </w:num>
  <w:num w:numId="40">
    <w:abstractNumId w:val="39"/>
  </w:num>
  <w:num w:numId="41">
    <w:abstractNumId w:val="36"/>
  </w:num>
  <w:num w:numId="4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646"/>
    <w:rsid w:val="00051685"/>
    <w:rsid w:val="000561E5"/>
    <w:rsid w:val="000E6014"/>
    <w:rsid w:val="001407E0"/>
    <w:rsid w:val="001562E2"/>
    <w:rsid w:val="00162A81"/>
    <w:rsid w:val="001A197B"/>
    <w:rsid w:val="001F1507"/>
    <w:rsid w:val="002615FB"/>
    <w:rsid w:val="00414194"/>
    <w:rsid w:val="00447CDC"/>
    <w:rsid w:val="00453A09"/>
    <w:rsid w:val="00457062"/>
    <w:rsid w:val="004F4EDD"/>
    <w:rsid w:val="00524D1A"/>
    <w:rsid w:val="005A490F"/>
    <w:rsid w:val="005A4EFD"/>
    <w:rsid w:val="00666C2E"/>
    <w:rsid w:val="00700395"/>
    <w:rsid w:val="00792201"/>
    <w:rsid w:val="007A3A4A"/>
    <w:rsid w:val="007E3CE5"/>
    <w:rsid w:val="00803975"/>
    <w:rsid w:val="00834DF4"/>
    <w:rsid w:val="008373B3"/>
    <w:rsid w:val="00840EC3"/>
    <w:rsid w:val="00854667"/>
    <w:rsid w:val="00877AA5"/>
    <w:rsid w:val="008F646A"/>
    <w:rsid w:val="00902A7A"/>
    <w:rsid w:val="009F07CF"/>
    <w:rsid w:val="009F35A1"/>
    <w:rsid w:val="00A4158A"/>
    <w:rsid w:val="00A41FCB"/>
    <w:rsid w:val="00A521E0"/>
    <w:rsid w:val="00AD050A"/>
    <w:rsid w:val="00B46023"/>
    <w:rsid w:val="00B53BD0"/>
    <w:rsid w:val="00B93084"/>
    <w:rsid w:val="00BE256E"/>
    <w:rsid w:val="00BE2595"/>
    <w:rsid w:val="00C34C20"/>
    <w:rsid w:val="00C57DC8"/>
    <w:rsid w:val="00CC6BB0"/>
    <w:rsid w:val="00D13A16"/>
    <w:rsid w:val="00D230E2"/>
    <w:rsid w:val="00D56F9F"/>
    <w:rsid w:val="00D963CD"/>
    <w:rsid w:val="00D97F12"/>
    <w:rsid w:val="00E26F4E"/>
    <w:rsid w:val="00E63D91"/>
    <w:rsid w:val="00E73F72"/>
    <w:rsid w:val="00E8063E"/>
    <w:rsid w:val="00EB5EA7"/>
    <w:rsid w:val="00EC68A6"/>
    <w:rsid w:val="00F864E0"/>
    <w:rsid w:val="00FC2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2">
    <w:name w:val="List"/>
    <w:basedOn w:val="a8"/>
    <w:pPr>
      <w:tabs>
        <w:tab w:val="left" w:pos="644"/>
      </w:tabs>
      <w:spacing w:before="60" w:after="60"/>
      <w:ind w:left="624" w:hanging="340"/>
    </w:pPr>
    <w:rPr>
      <w:sz w:val="26"/>
    </w:rPr>
  </w:style>
  <w:style w:type="paragraph" w:customStyle="1" w:styleId="2fb">
    <w:name w:val="Название2"/>
    <w:basedOn w:val="a8"/>
    <w:pPr>
      <w:suppressLineNumbers/>
      <w:spacing w:before="120" w:after="120"/>
    </w:pPr>
    <w:rPr>
      <w:rFonts w:cs="Times New Roman CYR"/>
      <w:i/>
      <w:iCs/>
    </w:rPr>
  </w:style>
  <w:style w:type="paragraph" w:customStyle="1" w:styleId="2fc">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3">
    <w:name w:val="footnote text"/>
    <w:basedOn w:val="a8"/>
    <w:pPr>
      <w:spacing w:line="240" w:lineRule="atLeast"/>
      <w:jc w:val="both"/>
    </w:pPr>
  </w:style>
  <w:style w:type="paragraph" w:styleId="afffffff4">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5">
    <w:name w:val="Title"/>
    <w:basedOn w:val="a8"/>
    <w:next w:val="afffffff6"/>
    <w:qFormat/>
    <w:pPr>
      <w:spacing w:line="360" w:lineRule="auto"/>
      <w:jc w:val="center"/>
    </w:pPr>
    <w:rPr>
      <w:caps/>
      <w:sz w:val="32"/>
      <w:szCs w:val="20"/>
    </w:rPr>
  </w:style>
  <w:style w:type="paragraph" w:styleId="afffffff6">
    <w:name w:val="Subtitle"/>
    <w:basedOn w:val="a8"/>
    <w:next w:val="afffffff1"/>
    <w:qFormat/>
    <w:pPr>
      <w:widowControl w:val="0"/>
      <w:jc w:val="center"/>
    </w:pPr>
    <w:rPr>
      <w:rFonts w:ascii="OpenSymbol" w:hAnsi="OpenSymbol" w:cs="OpenSymbol"/>
      <w:b/>
      <w:sz w:val="20"/>
      <w:szCs w:val="20"/>
    </w:rPr>
  </w:style>
  <w:style w:type="paragraph" w:styleId="afffffff7">
    <w:name w:val="footer"/>
    <w:basedOn w:val="a8"/>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9">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9"/>
    <w:pPr>
      <w:widowControl w:val="0"/>
      <w:spacing w:line="360" w:lineRule="auto"/>
    </w:pPr>
    <w:rPr>
      <w:sz w:val="18"/>
      <w:szCs w:val="20"/>
      <w:lang w:val="en-US"/>
    </w:rPr>
  </w:style>
  <w:style w:type="paragraph" w:customStyle="1" w:styleId="afffffffa">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1">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c">
    <w:name w:val="Стандарт"/>
    <w:basedOn w:val="a8"/>
    <w:pPr>
      <w:spacing w:line="312" w:lineRule="auto"/>
      <w:ind w:firstLine="720"/>
      <w:jc w:val="both"/>
    </w:pPr>
    <w:rPr>
      <w:sz w:val="26"/>
      <w:szCs w:val="20"/>
    </w:rPr>
  </w:style>
  <w:style w:type="paragraph" w:customStyle="1" w:styleId="2fd">
    <w:name w:val="Название объекта2"/>
    <w:basedOn w:val="a8"/>
    <w:next w:val="a8"/>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2">
    <w:name w:val="toc 3"/>
    <w:basedOn w:val="a8"/>
    <w:next w:val="a8"/>
    <w:pPr>
      <w:widowControl w:val="0"/>
      <w:tabs>
        <w:tab w:val="right" w:leader="dot" w:pos="9061"/>
      </w:tabs>
      <w:spacing w:line="360" w:lineRule="auto"/>
      <w:ind w:left="278" w:firstLine="567"/>
    </w:pPr>
    <w:rPr>
      <w:sz w:val="28"/>
      <w:szCs w:val="20"/>
    </w:rPr>
  </w:style>
  <w:style w:type="paragraph" w:styleId="2fe">
    <w:name w:val="toc 2"/>
    <w:basedOn w:val="a8"/>
    <w:next w:val="a8"/>
    <w:pPr>
      <w:widowControl w:val="0"/>
      <w:tabs>
        <w:tab w:val="right" w:leader="dot" w:pos="9072"/>
      </w:tabs>
      <w:spacing w:before="40" w:after="40"/>
      <w:ind w:left="278" w:right="567" w:firstLine="6"/>
    </w:pPr>
    <w:rPr>
      <w:sz w:val="28"/>
      <w:szCs w:val="20"/>
    </w:rPr>
  </w:style>
  <w:style w:type="paragraph" w:customStyle="1" w:styleId="2ff">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8"/>
    <w:qFormat/>
    <w:pPr>
      <w:widowControl w:val="0"/>
      <w:numPr>
        <w:numId w:val="0"/>
      </w:numPr>
      <w:spacing w:line="360" w:lineRule="auto"/>
      <w:ind w:firstLine="567"/>
      <w:jc w:val="both"/>
    </w:pPr>
  </w:style>
  <w:style w:type="paragraph" w:customStyle="1" w:styleId="2ff0">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0">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1">
    <w:name w:val="Balloon Text"/>
    <w:basedOn w:val="a8"/>
    <w:pPr>
      <w:widowControl w:val="0"/>
      <w:ind w:firstLine="567"/>
      <w:jc w:val="both"/>
    </w:pPr>
    <w:rPr>
      <w:rFonts w:ascii="Helvetica" w:hAnsi="Helvetica" w:cs="Helvetica"/>
      <w:sz w:val="16"/>
      <w:szCs w:val="16"/>
    </w:rPr>
  </w:style>
  <w:style w:type="paragraph" w:styleId="affffffff2">
    <w:name w:val="Bibliography"/>
    <w:basedOn w:val="a8"/>
    <w:next w:val="a8"/>
    <w:pPr>
      <w:widowControl w:val="0"/>
      <w:spacing w:line="360" w:lineRule="auto"/>
      <w:ind w:firstLine="567"/>
      <w:jc w:val="both"/>
    </w:pPr>
    <w:rPr>
      <w:sz w:val="28"/>
      <w:szCs w:val="20"/>
    </w:rPr>
  </w:style>
  <w:style w:type="paragraph" w:styleId="affffffff3">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8"/>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9">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a">
    <w:name w:val="текст"/>
    <w:basedOn w:val="a8"/>
    <w:pPr>
      <w:spacing w:line="360" w:lineRule="auto"/>
      <w:ind w:firstLine="709"/>
      <w:jc w:val="both"/>
    </w:pPr>
    <w:rPr>
      <w:sz w:val="28"/>
      <w:szCs w:val="20"/>
    </w:rPr>
  </w:style>
  <w:style w:type="paragraph" w:customStyle="1" w:styleId="affffffffb">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8"/>
    <w:pPr>
      <w:widowControl w:val="0"/>
      <w:autoSpaceDE w:val="0"/>
      <w:spacing w:before="120" w:after="240" w:line="288" w:lineRule="auto"/>
      <w:jc w:val="center"/>
    </w:pPr>
    <w:rPr>
      <w:sz w:val="28"/>
      <w:szCs w:val="26"/>
    </w:rPr>
  </w:style>
  <w:style w:type="paragraph" w:customStyle="1" w:styleId="afffffffff2">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8"/>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8">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8"/>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8"/>
    <w:pPr>
      <w:keepNext/>
      <w:spacing w:before="160" w:after="120"/>
      <w:ind w:left="964" w:hanging="964"/>
    </w:pPr>
    <w:rPr>
      <w:rFonts w:eastAsia="Impact"/>
      <w:sz w:val="18"/>
    </w:rPr>
  </w:style>
  <w:style w:type="paragraph" w:customStyle="1" w:styleId="afffffffffb">
    <w:name w:val="Обычный вправо"/>
    <w:basedOn w:val="a8"/>
    <w:pPr>
      <w:jc w:val="right"/>
    </w:pPr>
    <w:rPr>
      <w:rFonts w:eastAsia="Impact"/>
      <w:sz w:val="20"/>
      <w:szCs w:val="20"/>
    </w:rPr>
  </w:style>
  <w:style w:type="paragraph" w:customStyle="1" w:styleId="afffffffffc">
    <w:name w:val="Специальность"/>
    <w:basedOn w:val="a8"/>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e">
    <w:name w:val="Обычный без отступа"/>
    <w:basedOn w:val="a8"/>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8"/>
    <w:pPr>
      <w:spacing w:line="360" w:lineRule="auto"/>
      <w:ind w:firstLine="709"/>
      <w:jc w:val="both"/>
    </w:pPr>
    <w:rPr>
      <w:sz w:val="28"/>
      <w:szCs w:val="28"/>
    </w:rPr>
  </w:style>
  <w:style w:type="paragraph" w:customStyle="1" w:styleId="affffffffff1">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2">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9">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5">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8"/>
    <w:pPr>
      <w:spacing w:after="240" w:line="360" w:lineRule="auto"/>
      <w:jc w:val="center"/>
    </w:pPr>
    <w:rPr>
      <w:b/>
      <w:sz w:val="32"/>
    </w:rPr>
  </w:style>
  <w:style w:type="paragraph" w:customStyle="1" w:styleId="affffffffff6">
    <w:name w:val="Содержимое таблицы"/>
    <w:basedOn w:val="a8"/>
    <w:pPr>
      <w:suppressLineNumbers/>
    </w:pPr>
    <w:rPr>
      <w:sz w:val="20"/>
      <w:szCs w:val="20"/>
    </w:rPr>
  </w:style>
  <w:style w:type="paragraph" w:customStyle="1" w:styleId="affffffffff7">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8">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a">
    <w:name w:val="Текст таблицы"/>
    <w:basedOn w:val="a8"/>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e">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Текст статьи"/>
    <w:basedOn w:val="a8"/>
    <w:pPr>
      <w:spacing w:line="360" w:lineRule="auto"/>
      <w:ind w:firstLine="720"/>
      <w:jc w:val="both"/>
    </w:pPr>
    <w:rPr>
      <w:sz w:val="28"/>
      <w:szCs w:val="28"/>
    </w:rPr>
  </w:style>
  <w:style w:type="paragraph" w:customStyle="1" w:styleId="3f5">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1">
    <w:name w:val="Обычный текст"/>
    <w:basedOn w:val="a8"/>
    <w:pPr>
      <w:ind w:firstLine="454"/>
      <w:jc w:val="both"/>
    </w:pPr>
    <w:rPr>
      <w:szCs w:val="20"/>
    </w:rPr>
  </w:style>
  <w:style w:type="paragraph" w:customStyle="1" w:styleId="afffffffffff2">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3">
    <w:name w:val="Норм без абзаца"/>
    <w:basedOn w:val="a8"/>
    <w:pPr>
      <w:jc w:val="both"/>
    </w:pPr>
    <w:rPr>
      <w:rFonts w:ascii="UkrainianPeterburg" w:hAnsi="UkrainianPeterburg" w:cs="UkrainianPeterburg"/>
      <w:sz w:val="16"/>
      <w:szCs w:val="16"/>
    </w:rPr>
  </w:style>
  <w:style w:type="paragraph" w:customStyle="1" w:styleId="afffffffffff4">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b">
    <w:name w:val="Îñíîâíîé òåêñò 2"/>
    <w:basedOn w:val="a8"/>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8"/>
    <w:next w:val="afffffffe"/>
    <w:pPr>
      <w:spacing w:before="280" w:after="280"/>
    </w:pPr>
    <w:rPr>
      <w:lang w:val="uk-UA"/>
    </w:rPr>
  </w:style>
  <w:style w:type="paragraph" w:customStyle="1" w:styleId="3f6">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d">
    <w:name w:val="заголовок 2"/>
    <w:basedOn w:val="a8"/>
    <w:next w:val="a8"/>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7">
    <w:name w:val="Текст_статті Знак"/>
    <w:basedOn w:val="a8"/>
    <w:pPr>
      <w:ind w:firstLine="284"/>
      <w:jc w:val="both"/>
    </w:pPr>
    <w:rPr>
      <w:sz w:val="20"/>
      <w:szCs w:val="20"/>
      <w:lang w:val="uk-UA"/>
    </w:rPr>
  </w:style>
  <w:style w:type="paragraph" w:customStyle="1" w:styleId="afffffffffff8">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8"/>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8"/>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8"/>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d">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e">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8"/>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8"/>
    <w:pPr>
      <w:autoSpaceDE w:val="0"/>
    </w:pPr>
    <w:rPr>
      <w:sz w:val="20"/>
      <w:szCs w:val="20"/>
    </w:rPr>
  </w:style>
  <w:style w:type="paragraph" w:customStyle="1" w:styleId="affffffffffff1">
    <w:name w:val="Àäðåñà"/>
    <w:basedOn w:val="a8"/>
    <w:pPr>
      <w:spacing w:after="60" w:line="360" w:lineRule="auto"/>
      <w:jc w:val="center"/>
    </w:pPr>
    <w:rPr>
      <w:szCs w:val="20"/>
      <w:lang w:val="uk-UA"/>
    </w:rPr>
  </w:style>
  <w:style w:type="paragraph" w:customStyle="1" w:styleId="5c">
    <w:name w:val="Основной текст5"/>
    <w:basedOn w:val="a8"/>
    <w:pPr>
      <w:widowControl w:val="0"/>
      <w:spacing w:line="420" w:lineRule="auto"/>
      <w:ind w:firstLine="851"/>
      <w:jc w:val="both"/>
    </w:pPr>
    <w:rPr>
      <w:sz w:val="26"/>
      <w:szCs w:val="20"/>
    </w:rPr>
  </w:style>
  <w:style w:type="paragraph" w:customStyle="1" w:styleId="affffffffffff2">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8"/>
    <w:pPr>
      <w:autoSpaceDE w:val="0"/>
      <w:spacing w:before="100" w:after="100"/>
      <w:ind w:left="360" w:right="360"/>
    </w:pPr>
  </w:style>
  <w:style w:type="paragraph" w:styleId="affffffffffff4">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9">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8"/>
    <w:pPr>
      <w:autoSpaceDE w:val="0"/>
      <w:spacing w:before="100" w:after="100"/>
    </w:pPr>
    <w:rPr>
      <w:sz w:val="20"/>
      <w:lang w:val="uk-UA"/>
    </w:rPr>
  </w:style>
  <w:style w:type="paragraph" w:customStyle="1" w:styleId="affffffffffffb">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1"/>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8">
    <w:name w:val="Основний текст з відступом 3"/>
    <w:basedOn w:val="a8"/>
    <w:pPr>
      <w:spacing w:line="360" w:lineRule="auto"/>
      <w:ind w:firstLine="680"/>
      <w:jc w:val="both"/>
    </w:pPr>
    <w:rPr>
      <w:i/>
      <w:iCs/>
      <w:sz w:val="28"/>
      <w:szCs w:val="28"/>
      <w:lang w:val="uk-UA"/>
    </w:rPr>
  </w:style>
  <w:style w:type="paragraph" w:customStyle="1" w:styleId="2fff">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0">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1">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d">
    <w:name w:val="дисертация"/>
    <w:basedOn w:val="a8"/>
    <w:pPr>
      <w:spacing w:line="360" w:lineRule="auto"/>
      <w:ind w:firstLine="720"/>
      <w:jc w:val="both"/>
    </w:pPr>
    <w:rPr>
      <w:sz w:val="28"/>
      <w:szCs w:val="20"/>
      <w:lang w:val="uk-UA"/>
    </w:rPr>
  </w:style>
  <w:style w:type="paragraph" w:customStyle="1" w:styleId="affffffffffffe">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1"/>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8"/>
    <w:pPr>
      <w:ind w:left="72" w:right="-766"/>
      <w:jc w:val="both"/>
    </w:pPr>
    <w:rPr>
      <w:sz w:val="28"/>
      <w:szCs w:val="20"/>
    </w:rPr>
  </w:style>
  <w:style w:type="paragraph" w:customStyle="1" w:styleId="3f9">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1"/>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1"/>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8"/>
    <w:next w:val="a8"/>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3">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1">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8"/>
    <w:rPr>
      <w:sz w:val="28"/>
      <w:szCs w:val="20"/>
      <w:lang w:val="uk-UA"/>
    </w:rPr>
  </w:style>
  <w:style w:type="paragraph" w:styleId="2fff4">
    <w:name w:val="index 2"/>
    <w:basedOn w:val="a8"/>
    <w:next w:val="a8"/>
    <w:pPr>
      <w:widowControl w:val="0"/>
      <w:autoSpaceDE w:val="0"/>
      <w:ind w:left="400" w:hanging="200"/>
    </w:pPr>
    <w:rPr>
      <w:sz w:val="18"/>
      <w:szCs w:val="18"/>
    </w:rPr>
  </w:style>
  <w:style w:type="paragraph" w:styleId="3fa">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5">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8"/>
    <w:pPr>
      <w:autoSpaceDE w:val="0"/>
    </w:pPr>
    <w:rPr>
      <w:sz w:val="20"/>
      <w:szCs w:val="20"/>
    </w:rPr>
  </w:style>
  <w:style w:type="paragraph" w:customStyle="1" w:styleId="afffffffffffffa">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1">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2">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3">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4">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5">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6">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9">
    <w:name w:val="Книги"/>
    <w:basedOn w:val="a8"/>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a">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5">
    <w:name w:val="Схема 2"/>
    <w:basedOn w:val="a8"/>
    <w:pPr>
      <w:jc w:val="center"/>
    </w:pPr>
    <w:rPr>
      <w:szCs w:val="20"/>
      <w:lang w:val="uk-UA"/>
    </w:rPr>
  </w:style>
  <w:style w:type="paragraph" w:customStyle="1" w:styleId="affffffffffffffc">
    <w:name w:val="Титул"/>
    <w:basedOn w:val="a8"/>
    <w:pPr>
      <w:jc w:val="center"/>
    </w:pPr>
    <w:rPr>
      <w:sz w:val="32"/>
      <w:szCs w:val="20"/>
      <w:lang w:val="uk-UA"/>
    </w:rPr>
  </w:style>
  <w:style w:type="paragraph" w:customStyle="1" w:styleId="affffffffffffffd">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8"/>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8"/>
    <w:pPr>
      <w:jc w:val="center"/>
    </w:pPr>
    <w:rPr>
      <w:sz w:val="26"/>
      <w:szCs w:val="26"/>
    </w:rPr>
  </w:style>
  <w:style w:type="paragraph" w:customStyle="1" w:styleId="afffffffffffffff0">
    <w:name w:val="Ссылка"/>
    <w:basedOn w:val="a8"/>
    <w:pPr>
      <w:spacing w:line="360" w:lineRule="auto"/>
      <w:ind w:firstLine="709"/>
      <w:jc w:val="both"/>
    </w:pPr>
  </w:style>
  <w:style w:type="paragraph" w:customStyle="1" w:styleId="afffffffffffffff1">
    <w:name w:val="Рисунок Знак"/>
    <w:basedOn w:val="a8"/>
    <w:pPr>
      <w:spacing w:after="240"/>
      <w:jc w:val="center"/>
    </w:pPr>
  </w:style>
  <w:style w:type="paragraph" w:customStyle="1" w:styleId="afffffffffffffff2">
    <w:name w:val="Рисунок"/>
    <w:basedOn w:val="a8"/>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8"/>
    <w:next w:val="a8"/>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6">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8"/>
    <w:next w:val="a8"/>
    <w:pPr>
      <w:ind w:left="400"/>
    </w:pPr>
    <w:rPr>
      <w:sz w:val="20"/>
      <w:szCs w:val="20"/>
    </w:rPr>
  </w:style>
  <w:style w:type="paragraph" w:customStyle="1" w:styleId="afffffffffffffff7">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d">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8"/>
    <w:pPr>
      <w:keepLines/>
      <w:spacing w:after="360" w:line="360" w:lineRule="auto"/>
      <w:jc w:val="center"/>
    </w:pPr>
    <w:rPr>
      <w:szCs w:val="20"/>
    </w:rPr>
  </w:style>
  <w:style w:type="paragraph" w:customStyle="1" w:styleId="affffffffffffffff2">
    <w:name w:val="Подпись к таблице"/>
    <w:basedOn w:val="a8"/>
    <w:pPr>
      <w:spacing w:line="360" w:lineRule="auto"/>
      <w:jc w:val="right"/>
    </w:pPr>
    <w:rPr>
      <w:sz w:val="28"/>
      <w:szCs w:val="20"/>
    </w:rPr>
  </w:style>
  <w:style w:type="paragraph" w:customStyle="1" w:styleId="affffffffffffffff3">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4">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5">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8">
    <w:name w:val="Адрес 2"/>
    <w:basedOn w:val="a8"/>
    <w:pPr>
      <w:spacing w:line="200" w:lineRule="atLeast"/>
    </w:pPr>
    <w:rPr>
      <w:sz w:val="16"/>
      <w:szCs w:val="20"/>
    </w:rPr>
  </w:style>
  <w:style w:type="paragraph" w:customStyle="1" w:styleId="affffffffffffffff7">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8">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8"/>
    <w:rPr>
      <w:lang w:val="uk-UA"/>
    </w:rPr>
  </w:style>
  <w:style w:type="paragraph" w:customStyle="1" w:styleId="affffffffffffffffb">
    <w:name w:val="Абзац списку"/>
    <w:basedOn w:val="a8"/>
    <w:pPr>
      <w:ind w:left="720"/>
    </w:pPr>
    <w:rPr>
      <w:lang w:val="uk-UA"/>
    </w:rPr>
  </w:style>
  <w:style w:type="paragraph" w:customStyle="1" w:styleId="affffffffffffffffc">
    <w:name w:val="Цитація"/>
    <w:basedOn w:val="a8"/>
    <w:next w:val="a8"/>
    <w:pPr>
      <w:spacing w:before="200"/>
      <w:ind w:left="360" w:right="360"/>
    </w:pPr>
    <w:rPr>
      <w:i/>
      <w:iCs/>
      <w:lang w:val="uk-UA"/>
    </w:rPr>
  </w:style>
  <w:style w:type="paragraph" w:customStyle="1" w:styleId="affffffffffffffffd">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8"/>
    <w:pPr>
      <w:keepNext/>
      <w:keepLines/>
      <w:autoSpaceDE w:val="0"/>
      <w:spacing w:before="240"/>
      <w:jc w:val="center"/>
    </w:pPr>
    <w:rPr>
      <w:caps/>
      <w:sz w:val="28"/>
      <w:szCs w:val="28"/>
    </w:rPr>
  </w:style>
  <w:style w:type="paragraph" w:customStyle="1" w:styleId="afffffffffffffffff0">
    <w:name w:val="текст сноски Знак"/>
    <w:basedOn w:val="a8"/>
    <w:pPr>
      <w:autoSpaceDE w:val="0"/>
      <w:ind w:firstLine="709"/>
      <w:jc w:val="both"/>
    </w:pPr>
    <w:rPr>
      <w:sz w:val="16"/>
      <w:szCs w:val="20"/>
    </w:rPr>
  </w:style>
  <w:style w:type="paragraph" w:customStyle="1" w:styleId="afffffffffffffffff1">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2">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9">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5">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a">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8"/>
    <w:pPr>
      <w:widowControl w:val="0"/>
      <w:shd w:val="clear" w:color="auto" w:fill="FFFFFF"/>
      <w:spacing w:line="0" w:lineRule="atLeast"/>
      <w:jc w:val="both"/>
    </w:pPr>
    <w:rPr>
      <w:i/>
      <w:iCs/>
      <w:sz w:val="17"/>
      <w:szCs w:val="17"/>
    </w:rPr>
  </w:style>
  <w:style w:type="paragraph" w:customStyle="1" w:styleId="3ff3">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8"/>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a">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b">
    <w:name w:val="Памятник"/>
    <w:basedOn w:val="a8"/>
    <w:next w:val="a8"/>
    <w:pPr>
      <w:spacing w:line="360" w:lineRule="auto"/>
      <w:jc w:val="both"/>
    </w:pPr>
    <w:rPr>
      <w:sz w:val="28"/>
      <w:szCs w:val="20"/>
      <w:lang w:val="uk-UA"/>
    </w:rPr>
  </w:style>
  <w:style w:type="paragraph" w:customStyle="1" w:styleId="affffffffffffffffffc">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d">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4">
    <w:name w:val="Абзац 2А"/>
    <w:basedOn w:val="a8"/>
    <w:pPr>
      <w:tabs>
        <w:tab w:val="left" w:pos="482"/>
      </w:tabs>
      <w:spacing w:after="60"/>
      <w:ind w:left="482"/>
      <w:jc w:val="both"/>
    </w:pPr>
    <w:rPr>
      <w:sz w:val="22"/>
      <w:lang w:val="en-GB"/>
    </w:rPr>
  </w:style>
  <w:style w:type="paragraph" w:customStyle="1" w:styleId="3ff6">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2">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3">
    <w:name w:val="Основний А"/>
    <w:basedOn w:val="a8"/>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5">
    <w:name w:val="Дисертация"/>
    <w:basedOn w:val="a8"/>
    <w:pPr>
      <w:spacing w:line="360" w:lineRule="auto"/>
      <w:ind w:firstLine="709"/>
      <w:jc w:val="both"/>
    </w:pPr>
    <w:rPr>
      <w:sz w:val="28"/>
      <w:szCs w:val="28"/>
    </w:rPr>
  </w:style>
  <w:style w:type="paragraph" w:customStyle="1" w:styleId="afffffffffffffffffff6">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8">
    <w:name w:val="Светлана"/>
    <w:basedOn w:val="a8"/>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8"/>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8"/>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c">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7">
    <w:name w:val="Body Text 2"/>
    <w:basedOn w:val="a8"/>
    <w:link w:val="225"/>
    <w:unhideWhenUsed/>
    <w:rsid w:val="00524D1A"/>
    <w:pPr>
      <w:spacing w:after="120" w:line="480" w:lineRule="auto"/>
    </w:pPr>
  </w:style>
  <w:style w:type="character" w:customStyle="1" w:styleId="225">
    <w:name w:val="Основной текст 2 Знак2"/>
    <w:basedOn w:val="a9"/>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9"/>
    <w:rsid w:val="00524D1A"/>
    <w:rPr>
      <w:vertAlign w:val="superscript"/>
    </w:rPr>
  </w:style>
  <w:style w:type="character" w:styleId="afffffffffffffffffffe">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
    <w:name w:val="endnote reference"/>
    <w:basedOn w:val="a9"/>
    <w:semiHidden/>
    <w:rsid w:val="00524D1A"/>
    <w:rPr>
      <w:vertAlign w:val="superscript"/>
    </w:rPr>
  </w:style>
  <w:style w:type="paragraph" w:styleId="33">
    <w:name w:val="Body Text 3"/>
    <w:basedOn w:val="a8"/>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8">
    <w:name w:val="Основной текст 2 Знак Знак"/>
    <w:basedOn w:val="a9"/>
    <w:rsid w:val="00902A7A"/>
    <w:rPr>
      <w:sz w:val="28"/>
      <w:szCs w:val="24"/>
      <w:lang w:val="uk-UA" w:eastAsia="ru-RU" w:bidi="ar-SA"/>
    </w:rPr>
  </w:style>
  <w:style w:type="paragraph" w:styleId="affffffffffffffffffff0">
    <w:name w:val="List Bullet"/>
    <w:basedOn w:val="a8"/>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a">
    <w:name w:val="Стиль3"/>
    <w:basedOn w:val="2"/>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1">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9">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2">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b">
    <w:name w:val="Обычный4"/>
    <w:rsid w:val="00AD050A"/>
    <w:rPr>
      <w:rFonts w:ascii="Times New Roman" w:eastAsia="Times New Roman" w:hAnsi="Times New Roman" w:cs="Times New Roman"/>
    </w:rPr>
  </w:style>
  <w:style w:type="paragraph" w:customStyle="1" w:styleId="affffffffffffffffffff3">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Heading2">
    <w:name w:val="Heading 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Normal0">
    <w:name w:val="Normal"/>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2">
    <w:name w:val="List"/>
    <w:basedOn w:val="a8"/>
    <w:pPr>
      <w:tabs>
        <w:tab w:val="left" w:pos="644"/>
      </w:tabs>
      <w:spacing w:before="60" w:after="60"/>
      <w:ind w:left="624" w:hanging="340"/>
    </w:pPr>
    <w:rPr>
      <w:sz w:val="26"/>
    </w:rPr>
  </w:style>
  <w:style w:type="paragraph" w:customStyle="1" w:styleId="2fb">
    <w:name w:val="Название2"/>
    <w:basedOn w:val="a8"/>
    <w:pPr>
      <w:suppressLineNumbers/>
      <w:spacing w:before="120" w:after="120"/>
    </w:pPr>
    <w:rPr>
      <w:rFonts w:cs="Times New Roman CYR"/>
      <w:i/>
      <w:iCs/>
    </w:rPr>
  </w:style>
  <w:style w:type="paragraph" w:customStyle="1" w:styleId="2fc">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3">
    <w:name w:val="footnote text"/>
    <w:basedOn w:val="a8"/>
    <w:pPr>
      <w:spacing w:line="240" w:lineRule="atLeast"/>
      <w:jc w:val="both"/>
    </w:pPr>
  </w:style>
  <w:style w:type="paragraph" w:styleId="afffffff4">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5">
    <w:name w:val="Title"/>
    <w:basedOn w:val="a8"/>
    <w:next w:val="afffffff6"/>
    <w:qFormat/>
    <w:pPr>
      <w:spacing w:line="360" w:lineRule="auto"/>
      <w:jc w:val="center"/>
    </w:pPr>
    <w:rPr>
      <w:caps/>
      <w:sz w:val="32"/>
      <w:szCs w:val="20"/>
    </w:rPr>
  </w:style>
  <w:style w:type="paragraph" w:styleId="afffffff6">
    <w:name w:val="Subtitle"/>
    <w:basedOn w:val="a8"/>
    <w:next w:val="afffffff1"/>
    <w:qFormat/>
    <w:pPr>
      <w:widowControl w:val="0"/>
      <w:jc w:val="center"/>
    </w:pPr>
    <w:rPr>
      <w:rFonts w:ascii="OpenSymbol" w:hAnsi="OpenSymbol" w:cs="OpenSymbol"/>
      <w:b/>
      <w:sz w:val="20"/>
      <w:szCs w:val="20"/>
    </w:rPr>
  </w:style>
  <w:style w:type="paragraph" w:styleId="afffffff7">
    <w:name w:val="footer"/>
    <w:basedOn w:val="a8"/>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9">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9"/>
    <w:pPr>
      <w:widowControl w:val="0"/>
      <w:spacing w:line="360" w:lineRule="auto"/>
    </w:pPr>
    <w:rPr>
      <w:sz w:val="18"/>
      <w:szCs w:val="20"/>
      <w:lang w:val="en-US"/>
    </w:rPr>
  </w:style>
  <w:style w:type="paragraph" w:customStyle="1" w:styleId="afffffffa">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1">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c">
    <w:name w:val="Стандарт"/>
    <w:basedOn w:val="a8"/>
    <w:pPr>
      <w:spacing w:line="312" w:lineRule="auto"/>
      <w:ind w:firstLine="720"/>
      <w:jc w:val="both"/>
    </w:pPr>
    <w:rPr>
      <w:sz w:val="26"/>
      <w:szCs w:val="20"/>
    </w:rPr>
  </w:style>
  <w:style w:type="paragraph" w:customStyle="1" w:styleId="2fd">
    <w:name w:val="Название объекта2"/>
    <w:basedOn w:val="a8"/>
    <w:next w:val="a8"/>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2">
    <w:name w:val="toc 3"/>
    <w:basedOn w:val="a8"/>
    <w:next w:val="a8"/>
    <w:pPr>
      <w:widowControl w:val="0"/>
      <w:tabs>
        <w:tab w:val="right" w:leader="dot" w:pos="9061"/>
      </w:tabs>
      <w:spacing w:line="360" w:lineRule="auto"/>
      <w:ind w:left="278" w:firstLine="567"/>
    </w:pPr>
    <w:rPr>
      <w:sz w:val="28"/>
      <w:szCs w:val="20"/>
    </w:rPr>
  </w:style>
  <w:style w:type="paragraph" w:styleId="2fe">
    <w:name w:val="toc 2"/>
    <w:basedOn w:val="a8"/>
    <w:next w:val="a8"/>
    <w:pPr>
      <w:widowControl w:val="0"/>
      <w:tabs>
        <w:tab w:val="right" w:leader="dot" w:pos="9072"/>
      </w:tabs>
      <w:spacing w:before="40" w:after="40"/>
      <w:ind w:left="278" w:right="567" w:firstLine="6"/>
    </w:pPr>
    <w:rPr>
      <w:sz w:val="28"/>
      <w:szCs w:val="20"/>
    </w:rPr>
  </w:style>
  <w:style w:type="paragraph" w:customStyle="1" w:styleId="2ff">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8"/>
    <w:qFormat/>
    <w:pPr>
      <w:widowControl w:val="0"/>
      <w:numPr>
        <w:numId w:val="0"/>
      </w:numPr>
      <w:spacing w:line="360" w:lineRule="auto"/>
      <w:ind w:firstLine="567"/>
      <w:jc w:val="both"/>
    </w:pPr>
  </w:style>
  <w:style w:type="paragraph" w:customStyle="1" w:styleId="2ff0">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0">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1">
    <w:name w:val="Balloon Text"/>
    <w:basedOn w:val="a8"/>
    <w:pPr>
      <w:widowControl w:val="0"/>
      <w:ind w:firstLine="567"/>
      <w:jc w:val="both"/>
    </w:pPr>
    <w:rPr>
      <w:rFonts w:ascii="Helvetica" w:hAnsi="Helvetica" w:cs="Helvetica"/>
      <w:sz w:val="16"/>
      <w:szCs w:val="16"/>
    </w:rPr>
  </w:style>
  <w:style w:type="paragraph" w:styleId="affffffff2">
    <w:name w:val="Bibliography"/>
    <w:basedOn w:val="a8"/>
    <w:next w:val="a8"/>
    <w:pPr>
      <w:widowControl w:val="0"/>
      <w:spacing w:line="360" w:lineRule="auto"/>
      <w:ind w:firstLine="567"/>
      <w:jc w:val="both"/>
    </w:pPr>
    <w:rPr>
      <w:sz w:val="28"/>
      <w:szCs w:val="20"/>
    </w:rPr>
  </w:style>
  <w:style w:type="paragraph" w:styleId="affffffff3">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8"/>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9">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a">
    <w:name w:val="текст"/>
    <w:basedOn w:val="a8"/>
    <w:pPr>
      <w:spacing w:line="360" w:lineRule="auto"/>
      <w:ind w:firstLine="709"/>
      <w:jc w:val="both"/>
    </w:pPr>
    <w:rPr>
      <w:sz w:val="28"/>
      <w:szCs w:val="20"/>
    </w:rPr>
  </w:style>
  <w:style w:type="paragraph" w:customStyle="1" w:styleId="affffffffb">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8"/>
    <w:pPr>
      <w:widowControl w:val="0"/>
      <w:autoSpaceDE w:val="0"/>
      <w:spacing w:before="120" w:after="240" w:line="288" w:lineRule="auto"/>
      <w:jc w:val="center"/>
    </w:pPr>
    <w:rPr>
      <w:sz w:val="28"/>
      <w:szCs w:val="26"/>
    </w:rPr>
  </w:style>
  <w:style w:type="paragraph" w:customStyle="1" w:styleId="afffffffff2">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8"/>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8">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8"/>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8"/>
    <w:pPr>
      <w:keepNext/>
      <w:spacing w:before="160" w:after="120"/>
      <w:ind w:left="964" w:hanging="964"/>
    </w:pPr>
    <w:rPr>
      <w:rFonts w:eastAsia="Impact"/>
      <w:sz w:val="18"/>
    </w:rPr>
  </w:style>
  <w:style w:type="paragraph" w:customStyle="1" w:styleId="afffffffffb">
    <w:name w:val="Обычный вправо"/>
    <w:basedOn w:val="a8"/>
    <w:pPr>
      <w:jc w:val="right"/>
    </w:pPr>
    <w:rPr>
      <w:rFonts w:eastAsia="Impact"/>
      <w:sz w:val="20"/>
      <w:szCs w:val="20"/>
    </w:rPr>
  </w:style>
  <w:style w:type="paragraph" w:customStyle="1" w:styleId="afffffffffc">
    <w:name w:val="Специальность"/>
    <w:basedOn w:val="a8"/>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e">
    <w:name w:val="Обычный без отступа"/>
    <w:basedOn w:val="a8"/>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8"/>
    <w:pPr>
      <w:spacing w:line="360" w:lineRule="auto"/>
      <w:ind w:firstLine="709"/>
      <w:jc w:val="both"/>
    </w:pPr>
    <w:rPr>
      <w:sz w:val="28"/>
      <w:szCs w:val="28"/>
    </w:rPr>
  </w:style>
  <w:style w:type="paragraph" w:customStyle="1" w:styleId="affffffffff1">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2">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9">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5">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8"/>
    <w:pPr>
      <w:spacing w:after="240" w:line="360" w:lineRule="auto"/>
      <w:jc w:val="center"/>
    </w:pPr>
    <w:rPr>
      <w:b/>
      <w:sz w:val="32"/>
    </w:rPr>
  </w:style>
  <w:style w:type="paragraph" w:customStyle="1" w:styleId="affffffffff6">
    <w:name w:val="Содержимое таблицы"/>
    <w:basedOn w:val="a8"/>
    <w:pPr>
      <w:suppressLineNumbers/>
    </w:pPr>
    <w:rPr>
      <w:sz w:val="20"/>
      <w:szCs w:val="20"/>
    </w:rPr>
  </w:style>
  <w:style w:type="paragraph" w:customStyle="1" w:styleId="affffffffff7">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8">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a">
    <w:name w:val="Текст таблицы"/>
    <w:basedOn w:val="a8"/>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e">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Текст статьи"/>
    <w:basedOn w:val="a8"/>
    <w:pPr>
      <w:spacing w:line="360" w:lineRule="auto"/>
      <w:ind w:firstLine="720"/>
      <w:jc w:val="both"/>
    </w:pPr>
    <w:rPr>
      <w:sz w:val="28"/>
      <w:szCs w:val="28"/>
    </w:rPr>
  </w:style>
  <w:style w:type="paragraph" w:customStyle="1" w:styleId="3f5">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1">
    <w:name w:val="Обычный текст"/>
    <w:basedOn w:val="a8"/>
    <w:pPr>
      <w:ind w:firstLine="454"/>
      <w:jc w:val="both"/>
    </w:pPr>
    <w:rPr>
      <w:szCs w:val="20"/>
    </w:rPr>
  </w:style>
  <w:style w:type="paragraph" w:customStyle="1" w:styleId="afffffffffff2">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3">
    <w:name w:val="Норм без абзаца"/>
    <w:basedOn w:val="a8"/>
    <w:pPr>
      <w:jc w:val="both"/>
    </w:pPr>
    <w:rPr>
      <w:rFonts w:ascii="UkrainianPeterburg" w:hAnsi="UkrainianPeterburg" w:cs="UkrainianPeterburg"/>
      <w:sz w:val="16"/>
      <w:szCs w:val="16"/>
    </w:rPr>
  </w:style>
  <w:style w:type="paragraph" w:customStyle="1" w:styleId="afffffffffff4">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b">
    <w:name w:val="Îñíîâíîé òåêñò 2"/>
    <w:basedOn w:val="a8"/>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8"/>
    <w:next w:val="afffffffe"/>
    <w:pPr>
      <w:spacing w:before="280" w:after="280"/>
    </w:pPr>
    <w:rPr>
      <w:lang w:val="uk-UA"/>
    </w:rPr>
  </w:style>
  <w:style w:type="paragraph" w:customStyle="1" w:styleId="3f6">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d">
    <w:name w:val="заголовок 2"/>
    <w:basedOn w:val="a8"/>
    <w:next w:val="a8"/>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7">
    <w:name w:val="Текст_статті Знак"/>
    <w:basedOn w:val="a8"/>
    <w:pPr>
      <w:ind w:firstLine="284"/>
      <w:jc w:val="both"/>
    </w:pPr>
    <w:rPr>
      <w:sz w:val="20"/>
      <w:szCs w:val="20"/>
      <w:lang w:val="uk-UA"/>
    </w:rPr>
  </w:style>
  <w:style w:type="paragraph" w:customStyle="1" w:styleId="afffffffffff8">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8"/>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8"/>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8"/>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d">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e">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8"/>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8"/>
    <w:pPr>
      <w:autoSpaceDE w:val="0"/>
    </w:pPr>
    <w:rPr>
      <w:sz w:val="20"/>
      <w:szCs w:val="20"/>
    </w:rPr>
  </w:style>
  <w:style w:type="paragraph" w:customStyle="1" w:styleId="affffffffffff1">
    <w:name w:val="Àäðåñà"/>
    <w:basedOn w:val="a8"/>
    <w:pPr>
      <w:spacing w:after="60" w:line="360" w:lineRule="auto"/>
      <w:jc w:val="center"/>
    </w:pPr>
    <w:rPr>
      <w:szCs w:val="20"/>
      <w:lang w:val="uk-UA"/>
    </w:rPr>
  </w:style>
  <w:style w:type="paragraph" w:customStyle="1" w:styleId="5c">
    <w:name w:val="Основной текст5"/>
    <w:basedOn w:val="a8"/>
    <w:pPr>
      <w:widowControl w:val="0"/>
      <w:spacing w:line="420" w:lineRule="auto"/>
      <w:ind w:firstLine="851"/>
      <w:jc w:val="both"/>
    </w:pPr>
    <w:rPr>
      <w:sz w:val="26"/>
      <w:szCs w:val="20"/>
    </w:rPr>
  </w:style>
  <w:style w:type="paragraph" w:customStyle="1" w:styleId="affffffffffff2">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8"/>
    <w:pPr>
      <w:autoSpaceDE w:val="0"/>
      <w:spacing w:before="100" w:after="100"/>
      <w:ind w:left="360" w:right="360"/>
    </w:pPr>
  </w:style>
  <w:style w:type="paragraph" w:styleId="affffffffffff4">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9">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8"/>
    <w:pPr>
      <w:autoSpaceDE w:val="0"/>
      <w:spacing w:before="100" w:after="100"/>
    </w:pPr>
    <w:rPr>
      <w:sz w:val="20"/>
      <w:lang w:val="uk-UA"/>
    </w:rPr>
  </w:style>
  <w:style w:type="paragraph" w:customStyle="1" w:styleId="affffffffffffb">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1"/>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8">
    <w:name w:val="Основний текст з відступом 3"/>
    <w:basedOn w:val="a8"/>
    <w:pPr>
      <w:spacing w:line="360" w:lineRule="auto"/>
      <w:ind w:firstLine="680"/>
      <w:jc w:val="both"/>
    </w:pPr>
    <w:rPr>
      <w:i/>
      <w:iCs/>
      <w:sz w:val="28"/>
      <w:szCs w:val="28"/>
      <w:lang w:val="uk-UA"/>
    </w:rPr>
  </w:style>
  <w:style w:type="paragraph" w:customStyle="1" w:styleId="2fff">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0">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1">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d">
    <w:name w:val="дисертация"/>
    <w:basedOn w:val="a8"/>
    <w:pPr>
      <w:spacing w:line="360" w:lineRule="auto"/>
      <w:ind w:firstLine="720"/>
      <w:jc w:val="both"/>
    </w:pPr>
    <w:rPr>
      <w:sz w:val="28"/>
      <w:szCs w:val="20"/>
      <w:lang w:val="uk-UA"/>
    </w:rPr>
  </w:style>
  <w:style w:type="paragraph" w:customStyle="1" w:styleId="affffffffffffe">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1"/>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8"/>
    <w:pPr>
      <w:ind w:left="72" w:right="-766"/>
      <w:jc w:val="both"/>
    </w:pPr>
    <w:rPr>
      <w:sz w:val="28"/>
      <w:szCs w:val="20"/>
    </w:rPr>
  </w:style>
  <w:style w:type="paragraph" w:customStyle="1" w:styleId="3f9">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1"/>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1"/>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8"/>
    <w:next w:val="a8"/>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3">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1">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8"/>
    <w:rPr>
      <w:sz w:val="28"/>
      <w:szCs w:val="20"/>
      <w:lang w:val="uk-UA"/>
    </w:rPr>
  </w:style>
  <w:style w:type="paragraph" w:styleId="2fff4">
    <w:name w:val="index 2"/>
    <w:basedOn w:val="a8"/>
    <w:next w:val="a8"/>
    <w:pPr>
      <w:widowControl w:val="0"/>
      <w:autoSpaceDE w:val="0"/>
      <w:ind w:left="400" w:hanging="200"/>
    </w:pPr>
    <w:rPr>
      <w:sz w:val="18"/>
      <w:szCs w:val="18"/>
    </w:rPr>
  </w:style>
  <w:style w:type="paragraph" w:styleId="3fa">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5">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8"/>
    <w:pPr>
      <w:autoSpaceDE w:val="0"/>
    </w:pPr>
    <w:rPr>
      <w:sz w:val="20"/>
      <w:szCs w:val="20"/>
    </w:rPr>
  </w:style>
  <w:style w:type="paragraph" w:customStyle="1" w:styleId="afffffffffffffa">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1">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2">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3">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4">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5">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6">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9">
    <w:name w:val="Книги"/>
    <w:basedOn w:val="a8"/>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a">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5">
    <w:name w:val="Схема 2"/>
    <w:basedOn w:val="a8"/>
    <w:pPr>
      <w:jc w:val="center"/>
    </w:pPr>
    <w:rPr>
      <w:szCs w:val="20"/>
      <w:lang w:val="uk-UA"/>
    </w:rPr>
  </w:style>
  <w:style w:type="paragraph" w:customStyle="1" w:styleId="affffffffffffffc">
    <w:name w:val="Титул"/>
    <w:basedOn w:val="a8"/>
    <w:pPr>
      <w:jc w:val="center"/>
    </w:pPr>
    <w:rPr>
      <w:sz w:val="32"/>
      <w:szCs w:val="20"/>
      <w:lang w:val="uk-UA"/>
    </w:rPr>
  </w:style>
  <w:style w:type="paragraph" w:customStyle="1" w:styleId="affffffffffffffd">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8"/>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8"/>
    <w:pPr>
      <w:jc w:val="center"/>
    </w:pPr>
    <w:rPr>
      <w:sz w:val="26"/>
      <w:szCs w:val="26"/>
    </w:rPr>
  </w:style>
  <w:style w:type="paragraph" w:customStyle="1" w:styleId="afffffffffffffff0">
    <w:name w:val="Ссылка"/>
    <w:basedOn w:val="a8"/>
    <w:pPr>
      <w:spacing w:line="360" w:lineRule="auto"/>
      <w:ind w:firstLine="709"/>
      <w:jc w:val="both"/>
    </w:pPr>
  </w:style>
  <w:style w:type="paragraph" w:customStyle="1" w:styleId="afffffffffffffff1">
    <w:name w:val="Рисунок Знак"/>
    <w:basedOn w:val="a8"/>
    <w:pPr>
      <w:spacing w:after="240"/>
      <w:jc w:val="center"/>
    </w:pPr>
  </w:style>
  <w:style w:type="paragraph" w:customStyle="1" w:styleId="afffffffffffffff2">
    <w:name w:val="Рисунок"/>
    <w:basedOn w:val="a8"/>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8"/>
    <w:next w:val="a8"/>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6">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8"/>
    <w:next w:val="a8"/>
    <w:pPr>
      <w:ind w:left="400"/>
    </w:pPr>
    <w:rPr>
      <w:sz w:val="20"/>
      <w:szCs w:val="20"/>
    </w:rPr>
  </w:style>
  <w:style w:type="paragraph" w:customStyle="1" w:styleId="afffffffffffffff7">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d">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8"/>
    <w:pPr>
      <w:keepLines/>
      <w:spacing w:after="360" w:line="360" w:lineRule="auto"/>
      <w:jc w:val="center"/>
    </w:pPr>
    <w:rPr>
      <w:szCs w:val="20"/>
    </w:rPr>
  </w:style>
  <w:style w:type="paragraph" w:customStyle="1" w:styleId="affffffffffffffff2">
    <w:name w:val="Подпись к таблице"/>
    <w:basedOn w:val="a8"/>
    <w:pPr>
      <w:spacing w:line="360" w:lineRule="auto"/>
      <w:jc w:val="right"/>
    </w:pPr>
    <w:rPr>
      <w:sz w:val="28"/>
      <w:szCs w:val="20"/>
    </w:rPr>
  </w:style>
  <w:style w:type="paragraph" w:customStyle="1" w:styleId="affffffffffffffff3">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4">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5">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8">
    <w:name w:val="Адрес 2"/>
    <w:basedOn w:val="a8"/>
    <w:pPr>
      <w:spacing w:line="200" w:lineRule="atLeast"/>
    </w:pPr>
    <w:rPr>
      <w:sz w:val="16"/>
      <w:szCs w:val="20"/>
    </w:rPr>
  </w:style>
  <w:style w:type="paragraph" w:customStyle="1" w:styleId="affffffffffffffff7">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8">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8"/>
    <w:rPr>
      <w:lang w:val="uk-UA"/>
    </w:rPr>
  </w:style>
  <w:style w:type="paragraph" w:customStyle="1" w:styleId="affffffffffffffffb">
    <w:name w:val="Абзац списку"/>
    <w:basedOn w:val="a8"/>
    <w:pPr>
      <w:ind w:left="720"/>
    </w:pPr>
    <w:rPr>
      <w:lang w:val="uk-UA"/>
    </w:rPr>
  </w:style>
  <w:style w:type="paragraph" w:customStyle="1" w:styleId="affffffffffffffffc">
    <w:name w:val="Цитація"/>
    <w:basedOn w:val="a8"/>
    <w:next w:val="a8"/>
    <w:pPr>
      <w:spacing w:before="200"/>
      <w:ind w:left="360" w:right="360"/>
    </w:pPr>
    <w:rPr>
      <w:i/>
      <w:iCs/>
      <w:lang w:val="uk-UA"/>
    </w:rPr>
  </w:style>
  <w:style w:type="paragraph" w:customStyle="1" w:styleId="affffffffffffffffd">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8"/>
    <w:pPr>
      <w:keepNext/>
      <w:keepLines/>
      <w:autoSpaceDE w:val="0"/>
      <w:spacing w:before="240"/>
      <w:jc w:val="center"/>
    </w:pPr>
    <w:rPr>
      <w:caps/>
      <w:sz w:val="28"/>
      <w:szCs w:val="28"/>
    </w:rPr>
  </w:style>
  <w:style w:type="paragraph" w:customStyle="1" w:styleId="afffffffffffffffff0">
    <w:name w:val="текст сноски Знак"/>
    <w:basedOn w:val="a8"/>
    <w:pPr>
      <w:autoSpaceDE w:val="0"/>
      <w:ind w:firstLine="709"/>
      <w:jc w:val="both"/>
    </w:pPr>
    <w:rPr>
      <w:sz w:val="16"/>
      <w:szCs w:val="20"/>
    </w:rPr>
  </w:style>
  <w:style w:type="paragraph" w:customStyle="1" w:styleId="afffffffffffffffff1">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2">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9">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5">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a">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8"/>
    <w:pPr>
      <w:widowControl w:val="0"/>
      <w:shd w:val="clear" w:color="auto" w:fill="FFFFFF"/>
      <w:spacing w:line="0" w:lineRule="atLeast"/>
      <w:jc w:val="both"/>
    </w:pPr>
    <w:rPr>
      <w:i/>
      <w:iCs/>
      <w:sz w:val="17"/>
      <w:szCs w:val="17"/>
    </w:rPr>
  </w:style>
  <w:style w:type="paragraph" w:customStyle="1" w:styleId="3ff3">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8"/>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a">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b">
    <w:name w:val="Памятник"/>
    <w:basedOn w:val="a8"/>
    <w:next w:val="a8"/>
    <w:pPr>
      <w:spacing w:line="360" w:lineRule="auto"/>
      <w:jc w:val="both"/>
    </w:pPr>
    <w:rPr>
      <w:sz w:val="28"/>
      <w:szCs w:val="20"/>
      <w:lang w:val="uk-UA"/>
    </w:rPr>
  </w:style>
  <w:style w:type="paragraph" w:customStyle="1" w:styleId="affffffffffffffffffc">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d">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4">
    <w:name w:val="Абзац 2А"/>
    <w:basedOn w:val="a8"/>
    <w:pPr>
      <w:tabs>
        <w:tab w:val="left" w:pos="482"/>
      </w:tabs>
      <w:spacing w:after="60"/>
      <w:ind w:left="482"/>
      <w:jc w:val="both"/>
    </w:pPr>
    <w:rPr>
      <w:sz w:val="22"/>
      <w:lang w:val="en-GB"/>
    </w:rPr>
  </w:style>
  <w:style w:type="paragraph" w:customStyle="1" w:styleId="3ff6">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2">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3">
    <w:name w:val="Основний А"/>
    <w:basedOn w:val="a8"/>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5">
    <w:name w:val="Дисертация"/>
    <w:basedOn w:val="a8"/>
    <w:pPr>
      <w:spacing w:line="360" w:lineRule="auto"/>
      <w:ind w:firstLine="709"/>
      <w:jc w:val="both"/>
    </w:pPr>
    <w:rPr>
      <w:sz w:val="28"/>
      <w:szCs w:val="28"/>
    </w:rPr>
  </w:style>
  <w:style w:type="paragraph" w:customStyle="1" w:styleId="afffffffffffffffffff6">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8">
    <w:name w:val="Светлана"/>
    <w:basedOn w:val="a8"/>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8"/>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8"/>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c">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7">
    <w:name w:val="Body Text 2"/>
    <w:basedOn w:val="a8"/>
    <w:link w:val="225"/>
    <w:unhideWhenUsed/>
    <w:rsid w:val="00524D1A"/>
    <w:pPr>
      <w:spacing w:after="120" w:line="480" w:lineRule="auto"/>
    </w:pPr>
  </w:style>
  <w:style w:type="character" w:customStyle="1" w:styleId="225">
    <w:name w:val="Основной текст 2 Знак2"/>
    <w:basedOn w:val="a9"/>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9"/>
    <w:rsid w:val="00524D1A"/>
    <w:rPr>
      <w:vertAlign w:val="superscript"/>
    </w:rPr>
  </w:style>
  <w:style w:type="character" w:styleId="afffffffffffffffffffe">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
    <w:name w:val="endnote reference"/>
    <w:basedOn w:val="a9"/>
    <w:semiHidden/>
    <w:rsid w:val="00524D1A"/>
    <w:rPr>
      <w:vertAlign w:val="superscript"/>
    </w:rPr>
  </w:style>
  <w:style w:type="paragraph" w:styleId="33">
    <w:name w:val="Body Text 3"/>
    <w:basedOn w:val="a8"/>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8">
    <w:name w:val="Основной текст 2 Знак Знак"/>
    <w:basedOn w:val="a9"/>
    <w:rsid w:val="00902A7A"/>
    <w:rPr>
      <w:sz w:val="28"/>
      <w:szCs w:val="24"/>
      <w:lang w:val="uk-UA" w:eastAsia="ru-RU" w:bidi="ar-SA"/>
    </w:rPr>
  </w:style>
  <w:style w:type="paragraph" w:styleId="affffffffffffffffffff0">
    <w:name w:val="List Bullet"/>
    <w:basedOn w:val="a8"/>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a">
    <w:name w:val="Стиль3"/>
    <w:basedOn w:val="2"/>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1">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9">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2">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b">
    <w:name w:val="Обычный4"/>
    <w:rsid w:val="00AD050A"/>
    <w:rPr>
      <w:rFonts w:ascii="Times New Roman" w:eastAsia="Times New Roman" w:hAnsi="Times New Roman" w:cs="Times New Roman"/>
    </w:rPr>
  </w:style>
  <w:style w:type="paragraph" w:customStyle="1" w:styleId="affffffffffffffffffff3">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Heading2">
    <w:name w:val="Heading 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Normal0">
    <w:name w:val="Normal"/>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ydisser.com/search.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stmodernbible.blogs.com/Intertextuality.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54</Pages>
  <Words>12987</Words>
  <Characters>74029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86843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20</cp:revision>
  <cp:lastPrinted>2009-02-06T08:36:00Z</cp:lastPrinted>
  <dcterms:created xsi:type="dcterms:W3CDTF">2015-03-22T11:10:00Z</dcterms:created>
  <dcterms:modified xsi:type="dcterms:W3CDTF">2015-03-26T06:48:00Z</dcterms:modified>
</cp:coreProperties>
</file>