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F76543B" w:rsidR="00A51083" w:rsidRPr="008A39BC" w:rsidRDefault="008A39BC" w:rsidP="008A39BC">
      <w:bookmarkStart w:id="0" w:name="_GoBack"/>
      <w:r>
        <w:rPr>
          <w:rFonts w:ascii="Verdana" w:hAnsi="Verdana"/>
          <w:b/>
          <w:bCs/>
          <w:color w:val="000000"/>
          <w:shd w:val="clear" w:color="auto" w:fill="FFFFFF"/>
        </w:rPr>
        <w:t xml:space="preserve">Опанасенко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Принцип </w:t>
      </w:r>
      <w:proofErr w:type="spellStart"/>
      <w:r>
        <w:rPr>
          <w:rFonts w:ascii="Verdana" w:hAnsi="Verdana"/>
          <w:b/>
          <w:bCs/>
          <w:color w:val="000000"/>
          <w:shd w:val="clear" w:color="auto" w:fill="FFFFFF"/>
        </w:rPr>
        <w:t>змагальності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участю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військових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частин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Міністерства</w:t>
      </w:r>
      <w:proofErr w:type="spellEnd"/>
      <w:r>
        <w:rPr>
          <w:rFonts w:ascii="Verdana" w:hAnsi="Verdana"/>
          <w:b/>
          <w:bCs/>
          <w:color w:val="000000"/>
          <w:shd w:val="clear" w:color="auto" w:fill="FFFFFF"/>
        </w:rPr>
        <w:t xml:space="preserve"> оборони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A51083" w:rsidRPr="008A39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D0206" w14:textId="77777777" w:rsidR="00E20E3F" w:rsidRDefault="00E20E3F">
      <w:pPr>
        <w:spacing w:after="0" w:line="240" w:lineRule="auto"/>
      </w:pPr>
      <w:r>
        <w:separator/>
      </w:r>
    </w:p>
  </w:endnote>
  <w:endnote w:type="continuationSeparator" w:id="0">
    <w:p w14:paraId="096FEEDF" w14:textId="77777777" w:rsidR="00E20E3F" w:rsidRDefault="00E2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1B6C5" w14:textId="77777777" w:rsidR="00E20E3F" w:rsidRDefault="00E20E3F">
      <w:pPr>
        <w:spacing w:after="0" w:line="240" w:lineRule="auto"/>
      </w:pPr>
      <w:r>
        <w:separator/>
      </w:r>
    </w:p>
  </w:footnote>
  <w:footnote w:type="continuationSeparator" w:id="0">
    <w:p w14:paraId="19C86CE8" w14:textId="77777777" w:rsidR="00E20E3F" w:rsidRDefault="00E2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0E3F"/>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8416</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1424</cp:revision>
  <cp:lastPrinted>2009-02-06T05:36:00Z</cp:lastPrinted>
  <dcterms:created xsi:type="dcterms:W3CDTF">2016-09-19T15:12:00Z</dcterms:created>
  <dcterms:modified xsi:type="dcterms:W3CDTF">2016-12-31T10:58:00Z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