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F5590A4" w:rsidR="00334009" w:rsidRPr="004B0830" w:rsidRDefault="004B0830" w:rsidP="004B0830">
      <w:bookmarkStart w:id="0" w:name="_GoBack"/>
      <w:r>
        <w:rPr>
          <w:rFonts w:ascii="Verdana" w:hAnsi="Verdana"/>
          <w:b/>
          <w:bCs/>
          <w:color w:val="000000"/>
          <w:shd w:val="clear" w:color="auto" w:fill="FFFFFF"/>
        </w:rPr>
        <w:t>Кравченко Вадим Вадимович. Контрольно-</w:t>
      </w:r>
      <w:proofErr w:type="spellStart"/>
      <w:r>
        <w:rPr>
          <w:rFonts w:ascii="Verdana" w:hAnsi="Verdana"/>
          <w:b/>
          <w:bCs/>
          <w:color w:val="000000"/>
          <w:shd w:val="clear" w:color="auto" w:fill="FFFFFF"/>
        </w:rPr>
        <w:t>наглядові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4B08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C80B" w14:textId="77777777" w:rsidR="0018221E" w:rsidRDefault="0018221E">
      <w:pPr>
        <w:spacing w:after="0" w:line="240" w:lineRule="auto"/>
      </w:pPr>
      <w:r>
        <w:separator/>
      </w:r>
    </w:p>
  </w:endnote>
  <w:endnote w:type="continuationSeparator" w:id="0">
    <w:p w14:paraId="47904EBB" w14:textId="77777777" w:rsidR="0018221E" w:rsidRDefault="0018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FEA18" w14:textId="77777777" w:rsidR="0018221E" w:rsidRDefault="0018221E">
      <w:pPr>
        <w:spacing w:after="0" w:line="240" w:lineRule="auto"/>
      </w:pPr>
      <w:r>
        <w:separator/>
      </w:r>
    </w:p>
  </w:footnote>
  <w:footnote w:type="continuationSeparator" w:id="0">
    <w:p w14:paraId="4E9EA411" w14:textId="77777777" w:rsidR="0018221E" w:rsidRDefault="00182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221E"/>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8874</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1632</cp:revision>
  <cp:lastPrinted>2009-02-06T05:36:00Z</cp:lastPrinted>
  <dcterms:created xsi:type="dcterms:W3CDTF">2016-09-19T15:12:00Z</dcterms:created>
  <dcterms:modified xsi:type="dcterms:W3CDTF">2017-01-04T22:54:00Z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