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5E0EAC4" w:rsidR="004F5354" w:rsidRPr="008D728B" w:rsidRDefault="008D728B" w:rsidP="008D728B">
      <w:bookmarkStart w:id="0" w:name="_GoBack"/>
      <w:proofErr w:type="spellStart"/>
      <w:r>
        <w:rPr>
          <w:rFonts w:ascii="Verdana" w:hAnsi="Verdana"/>
          <w:b/>
          <w:bCs/>
          <w:color w:val="000000"/>
          <w:shd w:val="clear" w:color="auto" w:fill="FFFFFF"/>
        </w:rPr>
        <w:t>Ігумнова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Борисівна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Ґенеза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негативних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студентів</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психокорекція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канд. психол. наук: 19.00.07, Нац. ун-т "</w:t>
      </w:r>
      <w:proofErr w:type="spellStart"/>
      <w:r>
        <w:rPr>
          <w:rFonts w:ascii="Verdana" w:hAnsi="Verdana"/>
          <w:b/>
          <w:bCs/>
          <w:color w:val="000000"/>
          <w:shd w:val="clear" w:color="auto" w:fill="FFFFFF"/>
        </w:rPr>
        <w:t>Остроз</w:t>
      </w:r>
      <w:proofErr w:type="spellEnd"/>
      <w:r>
        <w:rPr>
          <w:rFonts w:ascii="Verdana" w:hAnsi="Verdana"/>
          <w:b/>
          <w:bCs/>
          <w:color w:val="000000"/>
          <w:shd w:val="clear" w:color="auto" w:fill="FFFFFF"/>
        </w:rPr>
        <w:t xml:space="preserve">. акад.". - Острог,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8D72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9F045" w14:textId="77777777" w:rsidR="00945494" w:rsidRDefault="00945494">
      <w:pPr>
        <w:spacing w:after="0" w:line="240" w:lineRule="auto"/>
      </w:pPr>
      <w:r>
        <w:separator/>
      </w:r>
    </w:p>
  </w:endnote>
  <w:endnote w:type="continuationSeparator" w:id="0">
    <w:p w14:paraId="1F28E906" w14:textId="77777777" w:rsidR="00945494" w:rsidRDefault="0094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050B" w14:textId="77777777" w:rsidR="00945494" w:rsidRDefault="00945494">
      <w:pPr>
        <w:spacing w:after="0" w:line="240" w:lineRule="auto"/>
      </w:pPr>
      <w:r>
        <w:separator/>
      </w:r>
    </w:p>
  </w:footnote>
  <w:footnote w:type="continuationSeparator" w:id="0">
    <w:p w14:paraId="6435720C" w14:textId="77777777" w:rsidR="00945494" w:rsidRDefault="00945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494"/>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24084</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4786</cp:revision>
  <cp:lastPrinted>2009-02-06T05:36:00Z</cp:lastPrinted>
  <dcterms:created xsi:type="dcterms:W3CDTF">2016-09-19T15:12:00Z</dcterms:created>
  <dcterms:modified xsi:type="dcterms:W3CDTF">2017-01-29T15:47:00Z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