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42817917" w:rsidR="00847148" w:rsidRPr="00283E11" w:rsidRDefault="00283E11" w:rsidP="00283E11">
      <w:bookmarkStart w:id="0" w:name="_GoBack"/>
      <w:r>
        <w:rPr>
          <w:rFonts w:ascii="Verdana" w:hAnsi="Verdana"/>
          <w:b/>
          <w:bCs/>
          <w:color w:val="000000"/>
          <w:shd w:val="clear" w:color="auto" w:fill="FFFFFF"/>
        </w:rPr>
        <w:t xml:space="preserve">Калмикова Олександра Сергіївна. Міжнародно-правове співробітництво в системі Ради Європи у боротьбі з ксенофобією і </w:t>
      </w:r>
      <w:proofErr w:type="gramStart"/>
      <w:r>
        <w:rPr>
          <w:rFonts w:ascii="Verdana" w:hAnsi="Verdana"/>
          <w:b/>
          <w:bCs/>
          <w:color w:val="000000"/>
          <w:shd w:val="clear" w:color="auto" w:fill="FFFFFF"/>
        </w:rPr>
        <w:t>расизмом</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юрид. наук: 12.00.11, Нац. юрид. ун-т ім. Ярослава Мудрого. - Харків,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847148" w:rsidRPr="00283E1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71E09" w14:textId="77777777" w:rsidR="000C0A78" w:rsidRDefault="000C0A78">
      <w:pPr>
        <w:spacing w:after="0" w:line="240" w:lineRule="auto"/>
      </w:pPr>
      <w:r>
        <w:separator/>
      </w:r>
    </w:p>
  </w:endnote>
  <w:endnote w:type="continuationSeparator" w:id="0">
    <w:p w14:paraId="13487A45" w14:textId="77777777" w:rsidR="000C0A78" w:rsidRDefault="000C0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E060D" w14:textId="77777777" w:rsidR="000C0A78" w:rsidRDefault="000C0A78">
      <w:pPr>
        <w:spacing w:after="0" w:line="240" w:lineRule="auto"/>
      </w:pPr>
      <w:r>
        <w:separator/>
      </w:r>
    </w:p>
  </w:footnote>
  <w:footnote w:type="continuationSeparator" w:id="0">
    <w:p w14:paraId="1EC1FAE3" w14:textId="77777777" w:rsidR="000C0A78" w:rsidRDefault="000C0A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A78"/>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0CFA"/>
    <w:rsid w:val="00E92213"/>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9220</TotalTime>
  <Pages>1</Pages>
  <Words>34</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1857</cp:revision>
  <cp:lastPrinted>2009-02-06T05:36:00Z</cp:lastPrinted>
  <dcterms:created xsi:type="dcterms:W3CDTF">2016-09-19T15:12:00Z</dcterms:created>
  <dcterms:modified xsi:type="dcterms:W3CDTF">2017-01-07T13:22:00Z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