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5E3ED4" w:rsidRDefault="005E3ED4" w:rsidP="008F4410">
      <w:pPr>
        <w:autoSpaceDE w:val="0"/>
        <w:autoSpaceDN w:val="0"/>
        <w:adjustRightInd w:val="0"/>
        <w:ind w:firstLine="709"/>
        <w:rPr>
          <w:b/>
          <w:caps/>
          <w:lang w:val="uk-UA"/>
        </w:rPr>
      </w:pPr>
    </w:p>
    <w:p w:rsidR="00C57007" w:rsidRDefault="00C57007" w:rsidP="00C57007">
      <w:pPr>
        <w:spacing w:line="360" w:lineRule="auto"/>
        <w:jc w:val="center"/>
        <w:rPr>
          <w:b/>
          <w:bCs/>
          <w:sz w:val="28"/>
          <w:szCs w:val="28"/>
          <w:lang w:val="uk-UA"/>
        </w:rPr>
      </w:pPr>
      <w:r>
        <w:rPr>
          <w:b/>
          <w:bCs/>
          <w:sz w:val="28"/>
          <w:szCs w:val="28"/>
          <w:lang w:val="uk-UA"/>
        </w:rPr>
        <w:t>МІНІСТЕРСТВО АГРАРНОЇ ПОЛІТИКИ УКРАЇНИ</w:t>
      </w:r>
    </w:p>
    <w:p w:rsidR="00C57007" w:rsidRDefault="00C57007" w:rsidP="00C57007">
      <w:pPr>
        <w:spacing w:line="360" w:lineRule="auto"/>
        <w:jc w:val="center"/>
        <w:rPr>
          <w:b/>
          <w:bCs/>
          <w:sz w:val="28"/>
          <w:szCs w:val="28"/>
          <w:lang w:val="uk-UA"/>
        </w:rPr>
      </w:pPr>
      <w:r>
        <w:rPr>
          <w:b/>
          <w:bCs/>
          <w:sz w:val="28"/>
          <w:szCs w:val="28"/>
          <w:lang w:val="uk-UA"/>
        </w:rPr>
        <w:t>ДНІПРОПЕТРОВСЬКИЙ ДЕРЖАВНИЙ АГРАРНИЙ УНІВЕРСИТЕТ</w:t>
      </w:r>
    </w:p>
    <w:p w:rsidR="00C57007" w:rsidRDefault="00C57007" w:rsidP="00C57007">
      <w:pPr>
        <w:spacing w:line="360" w:lineRule="auto"/>
        <w:jc w:val="center"/>
        <w:rPr>
          <w:b/>
          <w:sz w:val="28"/>
          <w:szCs w:val="28"/>
          <w:lang w:val="uk-UA"/>
        </w:rPr>
      </w:pPr>
    </w:p>
    <w:p w:rsidR="00C57007" w:rsidRDefault="00C57007" w:rsidP="00C57007">
      <w:pPr>
        <w:spacing w:line="360" w:lineRule="auto"/>
        <w:jc w:val="right"/>
        <w:rPr>
          <w:sz w:val="28"/>
          <w:szCs w:val="28"/>
          <w:lang w:val="uk-UA"/>
        </w:rPr>
      </w:pPr>
      <w:r>
        <w:rPr>
          <w:sz w:val="28"/>
          <w:szCs w:val="28"/>
          <w:lang w:val="uk-UA"/>
        </w:rPr>
        <w:t>На правах рукопису</w:t>
      </w:r>
    </w:p>
    <w:p w:rsidR="00C57007" w:rsidRDefault="00C57007" w:rsidP="00C57007">
      <w:pPr>
        <w:spacing w:line="360" w:lineRule="auto"/>
        <w:rPr>
          <w:b/>
          <w:sz w:val="28"/>
          <w:szCs w:val="28"/>
          <w:lang w:val="uk-UA"/>
        </w:rPr>
      </w:pPr>
    </w:p>
    <w:p w:rsidR="00C57007" w:rsidRDefault="00C57007" w:rsidP="00C57007">
      <w:pPr>
        <w:pStyle w:val="2"/>
        <w:tabs>
          <w:tab w:val="clear" w:pos="1440"/>
          <w:tab w:val="left" w:pos="0"/>
        </w:tabs>
        <w:spacing w:before="0" w:after="0" w:line="360" w:lineRule="auto"/>
        <w:ind w:left="0" w:firstLine="0"/>
        <w:jc w:val="center"/>
      </w:pPr>
      <w:r>
        <w:t>ТІШКІНА Наталія Миколаївна</w:t>
      </w:r>
    </w:p>
    <w:p w:rsidR="00C57007" w:rsidRDefault="00C57007" w:rsidP="00C57007">
      <w:pPr>
        <w:spacing w:line="360" w:lineRule="auto"/>
        <w:jc w:val="center"/>
        <w:rPr>
          <w:sz w:val="28"/>
          <w:szCs w:val="28"/>
          <w:lang w:val="uk-UA"/>
        </w:rPr>
      </w:pPr>
    </w:p>
    <w:p w:rsidR="00C57007" w:rsidRDefault="00C57007" w:rsidP="00C57007">
      <w:pPr>
        <w:spacing w:line="360" w:lineRule="auto"/>
        <w:jc w:val="right"/>
        <w:rPr>
          <w:sz w:val="28"/>
          <w:szCs w:val="28"/>
          <w:lang w:val="uk-UA"/>
        </w:rPr>
      </w:pPr>
      <w:r>
        <w:rPr>
          <w:sz w:val="28"/>
          <w:szCs w:val="28"/>
          <w:lang w:val="uk-UA"/>
        </w:rPr>
        <w:t>УДК 612.65:612.42:636.47</w:t>
      </w:r>
    </w:p>
    <w:p w:rsidR="00C57007" w:rsidRDefault="00C57007" w:rsidP="00C57007">
      <w:pPr>
        <w:pStyle w:val="afffffffa"/>
        <w:spacing w:line="360" w:lineRule="auto"/>
        <w:ind w:right="-82"/>
        <w:jc w:val="center"/>
        <w:rPr>
          <w:szCs w:val="28"/>
        </w:rPr>
      </w:pPr>
    </w:p>
    <w:p w:rsidR="00C57007" w:rsidRDefault="00C57007" w:rsidP="00C57007">
      <w:pPr>
        <w:pStyle w:val="afffffffa"/>
        <w:spacing w:line="360" w:lineRule="auto"/>
        <w:ind w:right="-82"/>
        <w:jc w:val="center"/>
        <w:rPr>
          <w:szCs w:val="28"/>
        </w:rPr>
      </w:pPr>
    </w:p>
    <w:p w:rsidR="00C57007" w:rsidRDefault="00C57007" w:rsidP="00C57007">
      <w:pPr>
        <w:pStyle w:val="afffffffa"/>
        <w:spacing w:line="360" w:lineRule="auto"/>
        <w:ind w:right="-82"/>
        <w:jc w:val="center"/>
        <w:rPr>
          <w:szCs w:val="28"/>
        </w:rPr>
      </w:pPr>
      <w:r>
        <w:rPr>
          <w:szCs w:val="28"/>
        </w:rPr>
        <w:t>СТРУКТУРНО</w:t>
      </w:r>
      <w:r>
        <w:rPr>
          <w:b/>
          <w:bCs/>
          <w:szCs w:val="28"/>
        </w:rPr>
        <w:t>-</w:t>
      </w:r>
      <w:r>
        <w:rPr>
          <w:szCs w:val="28"/>
        </w:rPr>
        <w:t xml:space="preserve">ФУНКЦІОНАЛЬНІ ОСОБЛИВОСТІ </w:t>
      </w:r>
    </w:p>
    <w:p w:rsidR="00C57007" w:rsidRDefault="00C57007" w:rsidP="00C57007">
      <w:pPr>
        <w:pStyle w:val="afffffffa"/>
        <w:tabs>
          <w:tab w:val="left" w:pos="4680"/>
          <w:tab w:val="left" w:pos="4860"/>
        </w:tabs>
        <w:spacing w:line="360" w:lineRule="auto"/>
        <w:ind w:right="-82"/>
        <w:jc w:val="center"/>
        <w:rPr>
          <w:szCs w:val="28"/>
        </w:rPr>
      </w:pPr>
      <w:r>
        <w:rPr>
          <w:szCs w:val="28"/>
        </w:rPr>
        <w:t xml:space="preserve">ЛІМФАТИЧНИХ ВУЗЛІВ У ПОРОСЯТ НЕОНАТАЛЬНОГО І МОЛОЧНОГО ПЕРІОДІВ </w:t>
      </w:r>
    </w:p>
    <w:p w:rsidR="00C57007" w:rsidRDefault="00C57007" w:rsidP="00C57007">
      <w:pPr>
        <w:spacing w:line="360" w:lineRule="auto"/>
        <w:ind w:right="-82"/>
        <w:jc w:val="center"/>
        <w:rPr>
          <w:b/>
          <w:sz w:val="28"/>
          <w:szCs w:val="28"/>
          <w:lang w:val="uk-UA"/>
        </w:rPr>
      </w:pPr>
    </w:p>
    <w:p w:rsidR="00C57007" w:rsidRDefault="00C57007" w:rsidP="00C57007">
      <w:pPr>
        <w:spacing w:line="360" w:lineRule="auto"/>
        <w:ind w:right="-82"/>
        <w:jc w:val="center"/>
        <w:rPr>
          <w:b/>
          <w:sz w:val="28"/>
          <w:szCs w:val="28"/>
          <w:lang w:val="uk-UA"/>
        </w:rPr>
      </w:pPr>
    </w:p>
    <w:p w:rsidR="00C57007" w:rsidRDefault="00C57007" w:rsidP="00C57007">
      <w:pPr>
        <w:spacing w:line="360" w:lineRule="auto"/>
        <w:jc w:val="center"/>
        <w:rPr>
          <w:sz w:val="28"/>
          <w:szCs w:val="28"/>
          <w:lang w:val="uk-UA"/>
        </w:rPr>
      </w:pPr>
      <w:r>
        <w:rPr>
          <w:sz w:val="28"/>
          <w:szCs w:val="28"/>
          <w:lang w:val="uk-UA"/>
        </w:rPr>
        <w:t>Спеціальність 16.00.02 - патологія, онкологія і морфологія тварин</w:t>
      </w:r>
    </w:p>
    <w:p w:rsidR="00C57007" w:rsidRDefault="00C57007" w:rsidP="00C57007">
      <w:pPr>
        <w:spacing w:line="360" w:lineRule="auto"/>
        <w:jc w:val="center"/>
        <w:rPr>
          <w:sz w:val="28"/>
          <w:szCs w:val="28"/>
          <w:lang w:val="uk-UA"/>
        </w:rPr>
      </w:pPr>
    </w:p>
    <w:p w:rsidR="00C57007" w:rsidRDefault="00C57007" w:rsidP="00C57007">
      <w:pPr>
        <w:spacing w:line="360" w:lineRule="auto"/>
        <w:rPr>
          <w:sz w:val="28"/>
          <w:szCs w:val="28"/>
          <w:lang w:val="uk-UA"/>
        </w:rPr>
      </w:pPr>
    </w:p>
    <w:p w:rsidR="00C57007" w:rsidRDefault="00C57007" w:rsidP="00C57007">
      <w:pPr>
        <w:pStyle w:val="30"/>
        <w:widowControl/>
        <w:tabs>
          <w:tab w:val="clear" w:pos="2160"/>
          <w:tab w:val="left" w:pos="0"/>
        </w:tabs>
        <w:spacing w:before="0" w:after="0" w:line="360" w:lineRule="auto"/>
        <w:ind w:left="0" w:firstLine="0"/>
        <w:rPr>
          <w:b w:val="0"/>
          <w:szCs w:val="28"/>
        </w:rPr>
      </w:pPr>
      <w:r>
        <w:rPr>
          <w:b w:val="0"/>
          <w:szCs w:val="28"/>
        </w:rPr>
        <w:t>Дисертація</w:t>
      </w:r>
    </w:p>
    <w:p w:rsidR="00C57007" w:rsidRDefault="00C57007" w:rsidP="00C57007">
      <w:pPr>
        <w:pStyle w:val="30"/>
        <w:widowControl/>
        <w:tabs>
          <w:tab w:val="clear" w:pos="2160"/>
          <w:tab w:val="left" w:pos="0"/>
        </w:tabs>
        <w:spacing w:before="0" w:after="0" w:line="360" w:lineRule="auto"/>
        <w:ind w:left="0" w:firstLine="0"/>
        <w:rPr>
          <w:szCs w:val="28"/>
        </w:rPr>
      </w:pPr>
      <w:r>
        <w:rPr>
          <w:szCs w:val="28"/>
        </w:rPr>
        <w:t>на здобуття наукового ступеня кандидата ветеринарних наук</w:t>
      </w:r>
    </w:p>
    <w:p w:rsidR="00C57007" w:rsidRDefault="00C57007" w:rsidP="00C57007">
      <w:pPr>
        <w:spacing w:line="360" w:lineRule="auto"/>
        <w:ind w:left="4956"/>
        <w:jc w:val="both"/>
        <w:rPr>
          <w:sz w:val="28"/>
          <w:szCs w:val="28"/>
          <w:lang w:val="uk-UA"/>
        </w:rPr>
      </w:pPr>
    </w:p>
    <w:p w:rsidR="00C57007" w:rsidRDefault="00C57007" w:rsidP="00C57007">
      <w:pPr>
        <w:spacing w:line="360" w:lineRule="auto"/>
        <w:ind w:left="4956"/>
        <w:jc w:val="both"/>
        <w:rPr>
          <w:sz w:val="28"/>
          <w:szCs w:val="28"/>
          <w:lang w:val="uk-UA"/>
        </w:rPr>
      </w:pPr>
    </w:p>
    <w:p w:rsidR="00C57007" w:rsidRDefault="00C57007" w:rsidP="00C57007">
      <w:pPr>
        <w:spacing w:line="360" w:lineRule="auto"/>
        <w:ind w:left="4680"/>
        <w:rPr>
          <w:b/>
          <w:bCs/>
          <w:sz w:val="28"/>
          <w:szCs w:val="28"/>
          <w:lang w:val="uk-UA"/>
        </w:rPr>
      </w:pPr>
      <w:r>
        <w:rPr>
          <w:b/>
          <w:bCs/>
          <w:sz w:val="28"/>
          <w:szCs w:val="28"/>
          <w:lang w:val="uk-UA"/>
        </w:rPr>
        <w:t xml:space="preserve">Науковий керівник – </w:t>
      </w:r>
    </w:p>
    <w:p w:rsidR="00C57007" w:rsidRDefault="00C57007" w:rsidP="00C57007">
      <w:pPr>
        <w:spacing w:line="360" w:lineRule="auto"/>
        <w:ind w:left="4248"/>
        <w:jc w:val="center"/>
        <w:rPr>
          <w:sz w:val="28"/>
          <w:szCs w:val="28"/>
        </w:rPr>
      </w:pPr>
      <w:r>
        <w:rPr>
          <w:sz w:val="28"/>
          <w:szCs w:val="28"/>
        </w:rPr>
        <w:t>доктор ветеринарних наук, професор</w:t>
      </w:r>
    </w:p>
    <w:p w:rsidR="00C57007" w:rsidRDefault="00C57007" w:rsidP="00C57007">
      <w:pPr>
        <w:spacing w:line="360" w:lineRule="auto"/>
        <w:ind w:left="4680"/>
        <w:rPr>
          <w:b/>
          <w:sz w:val="28"/>
          <w:szCs w:val="28"/>
        </w:rPr>
      </w:pPr>
      <w:r>
        <w:rPr>
          <w:b/>
          <w:sz w:val="28"/>
          <w:szCs w:val="28"/>
        </w:rPr>
        <w:lastRenderedPageBreak/>
        <w:t xml:space="preserve">Гаврилін Павло Миколайович </w:t>
      </w:r>
    </w:p>
    <w:p w:rsidR="00C57007" w:rsidRDefault="00C57007" w:rsidP="00C57007">
      <w:pPr>
        <w:spacing w:line="360" w:lineRule="auto"/>
        <w:ind w:left="4956"/>
        <w:rPr>
          <w:sz w:val="28"/>
          <w:szCs w:val="28"/>
          <w:lang w:val="uk-UA"/>
        </w:rPr>
      </w:pPr>
    </w:p>
    <w:p w:rsidR="00C57007" w:rsidRDefault="00C57007" w:rsidP="00C57007">
      <w:pPr>
        <w:spacing w:line="360" w:lineRule="auto"/>
        <w:ind w:left="4956"/>
        <w:rPr>
          <w:sz w:val="28"/>
          <w:szCs w:val="28"/>
          <w:lang w:val="uk-UA"/>
        </w:rPr>
      </w:pPr>
    </w:p>
    <w:p w:rsidR="00C57007" w:rsidRDefault="00C57007" w:rsidP="00C57007">
      <w:pPr>
        <w:pStyle w:val="4"/>
        <w:tabs>
          <w:tab w:val="clear" w:pos="2880"/>
          <w:tab w:val="left" w:pos="0"/>
        </w:tabs>
        <w:ind w:left="0" w:right="-54" w:firstLine="0"/>
        <w:rPr>
          <w:szCs w:val="28"/>
        </w:rPr>
      </w:pPr>
    </w:p>
    <w:p w:rsidR="00C57007" w:rsidRDefault="00C57007" w:rsidP="00C57007">
      <w:pPr>
        <w:pStyle w:val="4"/>
        <w:tabs>
          <w:tab w:val="clear" w:pos="2880"/>
          <w:tab w:val="left" w:pos="0"/>
        </w:tabs>
        <w:ind w:left="0" w:right="-54" w:firstLine="0"/>
        <w:rPr>
          <w:szCs w:val="28"/>
        </w:rPr>
      </w:pPr>
      <w:r>
        <w:rPr>
          <w:szCs w:val="28"/>
        </w:rPr>
        <w:t>Дніпропетровськ – 2007</w:t>
      </w:r>
    </w:p>
    <w:p w:rsidR="00C57007" w:rsidRDefault="00C57007" w:rsidP="00C57007">
      <w:pPr>
        <w:spacing w:line="360" w:lineRule="auto"/>
        <w:rPr>
          <w:sz w:val="28"/>
          <w:szCs w:val="28"/>
          <w:lang w:val="uk-UA"/>
        </w:rPr>
      </w:pPr>
    </w:p>
    <w:p w:rsidR="00C57007" w:rsidRDefault="00C57007" w:rsidP="00C57007">
      <w:pPr>
        <w:pStyle w:val="6"/>
        <w:widowControl/>
        <w:tabs>
          <w:tab w:val="clear" w:pos="4320"/>
          <w:tab w:val="left" w:pos="0"/>
        </w:tabs>
        <w:spacing w:before="0" w:after="0" w:line="360" w:lineRule="auto"/>
        <w:ind w:left="0" w:firstLine="0"/>
        <w:rPr>
          <w:szCs w:val="28"/>
        </w:rPr>
      </w:pPr>
      <w:r>
        <w:rPr>
          <w:szCs w:val="28"/>
        </w:rPr>
        <w:t>ЗМІСТ</w:t>
      </w:r>
    </w:p>
    <w:p w:rsidR="00C57007" w:rsidRDefault="00C57007" w:rsidP="00C57007">
      <w:pPr>
        <w:spacing w:line="360" w:lineRule="auto"/>
        <w:rPr>
          <w:sz w:val="28"/>
          <w:szCs w:val="28"/>
          <w:lang w:val="uk-UA"/>
        </w:rPr>
      </w:pPr>
      <w:r>
        <w:rPr>
          <w:sz w:val="28"/>
          <w:szCs w:val="28"/>
          <w:lang w:val="uk-UA"/>
        </w:rPr>
        <w:t xml:space="preserve">                                                                                                                                   стр.</w:t>
      </w:r>
    </w:p>
    <w:p w:rsidR="00C57007" w:rsidRDefault="00C57007" w:rsidP="00C57007">
      <w:pPr>
        <w:pStyle w:val="8"/>
        <w:keepNext/>
        <w:tabs>
          <w:tab w:val="clear" w:pos="5760"/>
          <w:tab w:val="left" w:pos="0"/>
        </w:tabs>
        <w:spacing w:before="0" w:after="0" w:line="360" w:lineRule="auto"/>
        <w:ind w:left="0" w:firstLine="0"/>
        <w:rPr>
          <w:szCs w:val="28"/>
        </w:rPr>
      </w:pPr>
      <w:r>
        <w:rPr>
          <w:szCs w:val="28"/>
        </w:rPr>
        <w:t>ПЕРЕЛІК УМОВНИХ ПОЗНАЧЕНЬ………………………………………………3</w:t>
      </w:r>
    </w:p>
    <w:p w:rsidR="00C57007" w:rsidRDefault="00C57007" w:rsidP="00C57007">
      <w:pPr>
        <w:pStyle w:val="8"/>
        <w:keepNext/>
        <w:tabs>
          <w:tab w:val="clear" w:pos="5760"/>
          <w:tab w:val="left" w:pos="0"/>
        </w:tabs>
        <w:spacing w:before="0" w:after="0" w:line="360" w:lineRule="auto"/>
        <w:ind w:left="0" w:firstLine="0"/>
        <w:rPr>
          <w:szCs w:val="28"/>
        </w:rPr>
      </w:pPr>
      <w:r>
        <w:rPr>
          <w:szCs w:val="28"/>
        </w:rPr>
        <w:t>ВСТУП ……………………………………………………………………………… 4</w:t>
      </w:r>
    </w:p>
    <w:p w:rsidR="00C57007" w:rsidRDefault="00C57007" w:rsidP="00C57007">
      <w:pPr>
        <w:pStyle w:val="8"/>
        <w:keepNext/>
        <w:tabs>
          <w:tab w:val="clear" w:pos="5760"/>
          <w:tab w:val="left" w:pos="0"/>
        </w:tabs>
        <w:spacing w:before="0" w:after="0" w:line="360" w:lineRule="auto"/>
        <w:ind w:left="0" w:firstLine="0"/>
        <w:rPr>
          <w:caps/>
          <w:szCs w:val="28"/>
        </w:rPr>
      </w:pPr>
      <w:r>
        <w:rPr>
          <w:caps/>
          <w:szCs w:val="28"/>
        </w:rPr>
        <w:t>Розділ 1 огляд літератури………………………………………………… 10</w:t>
      </w:r>
    </w:p>
    <w:p w:rsidR="00C57007" w:rsidRDefault="00C57007" w:rsidP="00C57007">
      <w:pPr>
        <w:pStyle w:val="37"/>
        <w:ind w:left="1080" w:hanging="540"/>
        <w:jc w:val="left"/>
        <w:rPr>
          <w:szCs w:val="28"/>
        </w:rPr>
      </w:pPr>
      <w:r>
        <w:rPr>
          <w:szCs w:val="28"/>
        </w:rPr>
        <w:t xml:space="preserve">1.1. Структурно-функціональні особливості лімфатичних вузлів </w:t>
      </w:r>
    </w:p>
    <w:p w:rsidR="00C57007" w:rsidRDefault="00C57007" w:rsidP="00C57007">
      <w:pPr>
        <w:pStyle w:val="37"/>
        <w:ind w:left="1080" w:firstLine="0"/>
        <w:jc w:val="left"/>
        <w:rPr>
          <w:szCs w:val="28"/>
        </w:rPr>
      </w:pPr>
      <w:r>
        <w:rPr>
          <w:szCs w:val="28"/>
        </w:rPr>
        <w:t>у ссавців і птахів………………………………………………………… 10</w:t>
      </w:r>
    </w:p>
    <w:p w:rsidR="00C57007" w:rsidRDefault="00C57007" w:rsidP="00C57007">
      <w:pPr>
        <w:pStyle w:val="37"/>
        <w:ind w:left="1080" w:hanging="540"/>
        <w:jc w:val="left"/>
        <w:rPr>
          <w:szCs w:val="28"/>
        </w:rPr>
      </w:pPr>
      <w:r>
        <w:rPr>
          <w:szCs w:val="28"/>
        </w:rPr>
        <w:t>1.2. Особливості росту і розвитку тканинних компонентів лімфатичних вузлів у ранньому постнатальному онтогенезі  ……………………… 23</w:t>
      </w:r>
    </w:p>
    <w:p w:rsidR="00C57007" w:rsidRDefault="00C57007" w:rsidP="00C57007">
      <w:pPr>
        <w:pStyle w:val="37"/>
        <w:jc w:val="left"/>
        <w:rPr>
          <w:szCs w:val="28"/>
        </w:rPr>
      </w:pPr>
      <w:r>
        <w:rPr>
          <w:szCs w:val="28"/>
        </w:rPr>
        <w:t>1.3. Вікова динаміка клітинного складу лімфатичних вузлів  …………… 29</w:t>
      </w:r>
    </w:p>
    <w:p w:rsidR="00C57007" w:rsidRDefault="00C57007" w:rsidP="00C57007">
      <w:pPr>
        <w:pStyle w:val="37"/>
        <w:jc w:val="left"/>
        <w:rPr>
          <w:szCs w:val="28"/>
        </w:rPr>
      </w:pPr>
      <w:r>
        <w:rPr>
          <w:szCs w:val="28"/>
        </w:rPr>
        <w:t>1.4. Висновок з огляду літератури  ………………………………………… 33</w:t>
      </w:r>
    </w:p>
    <w:p w:rsidR="00C57007" w:rsidRDefault="00C57007" w:rsidP="00C57007">
      <w:pPr>
        <w:spacing w:line="360" w:lineRule="auto"/>
        <w:rPr>
          <w:sz w:val="28"/>
          <w:szCs w:val="28"/>
          <w:lang w:val="uk-UA"/>
        </w:rPr>
      </w:pPr>
      <w:r>
        <w:rPr>
          <w:sz w:val="28"/>
          <w:szCs w:val="28"/>
          <w:lang w:val="uk-UA"/>
        </w:rPr>
        <w:t xml:space="preserve">РОЗДІЛ 2 </w:t>
      </w:r>
      <w:r>
        <w:rPr>
          <w:caps/>
          <w:sz w:val="28"/>
          <w:szCs w:val="28"/>
          <w:lang w:val="uk-UA"/>
        </w:rPr>
        <w:t>Матеріал і методи дослідження</w:t>
      </w:r>
      <w:r>
        <w:rPr>
          <w:sz w:val="28"/>
          <w:szCs w:val="28"/>
          <w:lang w:val="uk-UA"/>
        </w:rPr>
        <w:t>………………………</w:t>
      </w:r>
      <w:r>
        <w:rPr>
          <w:sz w:val="28"/>
          <w:szCs w:val="28"/>
        </w:rPr>
        <w:t>……</w:t>
      </w:r>
      <w:r>
        <w:rPr>
          <w:sz w:val="28"/>
          <w:szCs w:val="28"/>
          <w:lang w:val="uk-UA"/>
        </w:rPr>
        <w:t>36</w:t>
      </w:r>
    </w:p>
    <w:p w:rsidR="00C57007" w:rsidRDefault="00C57007" w:rsidP="00C57007">
      <w:pPr>
        <w:tabs>
          <w:tab w:val="left" w:pos="900"/>
          <w:tab w:val="left" w:pos="1260"/>
        </w:tabs>
        <w:spacing w:line="360" w:lineRule="auto"/>
        <w:rPr>
          <w:caps/>
          <w:sz w:val="28"/>
          <w:szCs w:val="28"/>
          <w:lang w:val="uk-UA"/>
        </w:rPr>
      </w:pPr>
      <w:r>
        <w:rPr>
          <w:sz w:val="28"/>
          <w:szCs w:val="28"/>
          <w:lang w:val="uk-UA"/>
        </w:rPr>
        <w:t xml:space="preserve">РОЗДІЛ 3 </w:t>
      </w:r>
      <w:r>
        <w:rPr>
          <w:caps/>
          <w:sz w:val="28"/>
          <w:szCs w:val="28"/>
        </w:rPr>
        <w:t xml:space="preserve">Динаміка морфометричних показників </w:t>
      </w:r>
      <w:r>
        <w:rPr>
          <w:caps/>
          <w:sz w:val="28"/>
          <w:szCs w:val="28"/>
          <w:lang w:val="uk-UA"/>
        </w:rPr>
        <w:t>Л</w:t>
      </w:r>
      <w:r>
        <w:rPr>
          <w:caps/>
          <w:sz w:val="28"/>
          <w:szCs w:val="28"/>
        </w:rPr>
        <w:t>імфатичних вузлів</w:t>
      </w:r>
      <w:r>
        <w:rPr>
          <w:caps/>
          <w:sz w:val="28"/>
          <w:szCs w:val="28"/>
          <w:lang w:val="uk-UA"/>
        </w:rPr>
        <w:t xml:space="preserve"> </w:t>
      </w:r>
      <w:r>
        <w:rPr>
          <w:sz w:val="28"/>
          <w:szCs w:val="28"/>
        </w:rPr>
        <w:t>………………………………………………………</w:t>
      </w:r>
      <w:r>
        <w:rPr>
          <w:sz w:val="28"/>
          <w:szCs w:val="28"/>
          <w:lang w:val="uk-UA"/>
        </w:rPr>
        <w:t xml:space="preserve"> </w:t>
      </w:r>
      <w:r>
        <w:rPr>
          <w:caps/>
          <w:sz w:val="28"/>
          <w:szCs w:val="28"/>
          <w:lang w:val="uk-UA"/>
        </w:rPr>
        <w:t>40</w:t>
      </w:r>
    </w:p>
    <w:p w:rsidR="00C57007" w:rsidRPr="00C57007" w:rsidRDefault="00C57007" w:rsidP="00C57007">
      <w:pPr>
        <w:pStyle w:val="afffffffe"/>
        <w:tabs>
          <w:tab w:val="left" w:pos="0"/>
          <w:tab w:val="left" w:pos="900"/>
        </w:tabs>
        <w:ind w:firstLine="540"/>
        <w:jc w:val="left"/>
        <w:rPr>
          <w:b/>
          <w:bCs/>
          <w:szCs w:val="28"/>
          <w:lang w:val="uk-UA"/>
        </w:rPr>
      </w:pPr>
      <w:r w:rsidRPr="00C57007">
        <w:rPr>
          <w:b/>
          <w:bCs/>
          <w:szCs w:val="28"/>
          <w:lang w:val="uk-UA"/>
        </w:rPr>
        <w:t>3.1. Динаміка маси</w:t>
      </w:r>
      <w:r w:rsidRPr="00C57007">
        <w:rPr>
          <w:b/>
          <w:szCs w:val="28"/>
          <w:lang w:val="uk-UA"/>
        </w:rPr>
        <w:t>…</w:t>
      </w:r>
      <w:r w:rsidRPr="00C57007">
        <w:rPr>
          <w:b/>
          <w:bCs/>
          <w:szCs w:val="28"/>
          <w:lang w:val="uk-UA"/>
        </w:rPr>
        <w:t>……………………………………………………</w:t>
      </w:r>
      <w:r w:rsidRPr="00C57007">
        <w:rPr>
          <w:b/>
          <w:szCs w:val="28"/>
          <w:lang w:val="uk-UA"/>
        </w:rPr>
        <w:t>……</w:t>
      </w:r>
      <w:r w:rsidRPr="00C57007">
        <w:rPr>
          <w:b/>
          <w:bCs/>
          <w:szCs w:val="28"/>
          <w:lang w:val="uk-UA"/>
        </w:rPr>
        <w:t>40</w:t>
      </w:r>
    </w:p>
    <w:p w:rsidR="00C57007" w:rsidRPr="00C57007" w:rsidRDefault="00C57007" w:rsidP="00C57007">
      <w:pPr>
        <w:pStyle w:val="afffffffe"/>
        <w:tabs>
          <w:tab w:val="left" w:pos="0"/>
          <w:tab w:val="left" w:pos="900"/>
        </w:tabs>
        <w:ind w:firstLine="540"/>
        <w:jc w:val="left"/>
        <w:rPr>
          <w:b/>
          <w:bCs/>
          <w:szCs w:val="28"/>
          <w:lang w:val="uk-UA"/>
        </w:rPr>
      </w:pPr>
      <w:r w:rsidRPr="00C57007">
        <w:rPr>
          <w:b/>
          <w:bCs/>
          <w:szCs w:val="28"/>
          <w:lang w:val="uk-UA"/>
        </w:rPr>
        <w:t>3.2. Динаміка лінійних промірів ……………………………………</w:t>
      </w:r>
      <w:r w:rsidRPr="00C57007">
        <w:rPr>
          <w:b/>
          <w:szCs w:val="28"/>
          <w:lang w:val="uk-UA"/>
        </w:rPr>
        <w:t xml:space="preserve">……… </w:t>
      </w:r>
      <w:r w:rsidRPr="00C57007">
        <w:rPr>
          <w:b/>
          <w:bCs/>
          <w:szCs w:val="28"/>
          <w:lang w:val="uk-UA"/>
        </w:rPr>
        <w:t>45</w:t>
      </w:r>
    </w:p>
    <w:p w:rsidR="00C57007" w:rsidRPr="00C57007" w:rsidRDefault="00C57007" w:rsidP="00C57007">
      <w:pPr>
        <w:pStyle w:val="2ffff9"/>
        <w:tabs>
          <w:tab w:val="left" w:pos="0"/>
          <w:tab w:val="left" w:pos="720"/>
          <w:tab w:val="left" w:pos="900"/>
          <w:tab w:val="left" w:pos="1080"/>
          <w:tab w:val="left" w:pos="1620"/>
        </w:tabs>
        <w:spacing w:line="360" w:lineRule="auto"/>
        <w:ind w:left="22" w:right="-82" w:hanging="22"/>
        <w:rPr>
          <w:b/>
          <w:bCs/>
          <w:sz w:val="28"/>
          <w:szCs w:val="28"/>
          <w:lang w:val="uk-UA"/>
        </w:rPr>
      </w:pPr>
      <w:r w:rsidRPr="00C57007">
        <w:rPr>
          <w:b/>
          <w:bCs/>
          <w:sz w:val="28"/>
          <w:szCs w:val="28"/>
          <w:lang w:val="uk-UA"/>
        </w:rPr>
        <w:t xml:space="preserve">РОЗДІЛ 4 </w:t>
      </w:r>
      <w:r w:rsidRPr="00C57007">
        <w:rPr>
          <w:b/>
          <w:bCs/>
          <w:caps/>
          <w:sz w:val="28"/>
          <w:szCs w:val="28"/>
          <w:lang w:val="uk-UA"/>
        </w:rPr>
        <w:t>Динаміка відносної площі сполучної та лімфоїдної тканин у лімфатичних вузлах</w:t>
      </w:r>
      <w:r w:rsidRPr="00C57007">
        <w:rPr>
          <w:b/>
          <w:bCs/>
          <w:sz w:val="28"/>
          <w:szCs w:val="28"/>
          <w:lang w:val="uk-UA"/>
        </w:rPr>
        <w:t>……………………………</w:t>
      </w:r>
      <w:r w:rsidRPr="00C57007">
        <w:rPr>
          <w:b/>
          <w:sz w:val="28"/>
          <w:szCs w:val="28"/>
          <w:lang w:val="uk-UA"/>
        </w:rPr>
        <w:t>……………</w:t>
      </w:r>
      <w:r w:rsidRPr="00C57007">
        <w:rPr>
          <w:b/>
          <w:bCs/>
          <w:sz w:val="28"/>
          <w:szCs w:val="28"/>
          <w:lang w:val="uk-UA"/>
        </w:rPr>
        <w:t>51</w:t>
      </w:r>
    </w:p>
    <w:p w:rsidR="00C57007" w:rsidRPr="00C57007" w:rsidRDefault="00C57007" w:rsidP="00C57007">
      <w:pPr>
        <w:pStyle w:val="afffffffa"/>
        <w:spacing w:line="360" w:lineRule="auto"/>
        <w:ind w:left="22" w:hanging="22"/>
        <w:rPr>
          <w:b/>
          <w:bCs/>
          <w:szCs w:val="28"/>
          <w:lang w:val="uk-UA"/>
        </w:rPr>
      </w:pPr>
      <w:r w:rsidRPr="00C57007">
        <w:rPr>
          <w:b/>
          <w:bCs/>
          <w:szCs w:val="28"/>
          <w:lang w:val="uk-UA"/>
        </w:rPr>
        <w:lastRenderedPageBreak/>
        <w:t xml:space="preserve">РОЗДІЛ 5 </w:t>
      </w:r>
      <w:r w:rsidRPr="00C57007">
        <w:rPr>
          <w:b/>
          <w:bCs/>
          <w:caps/>
          <w:szCs w:val="28"/>
          <w:lang w:val="uk-UA"/>
        </w:rPr>
        <w:t>Динаміка відносної площі окремих ділянок (структурно-функціональних зон) паренхіми лімфатичних вузлів ……………</w:t>
      </w:r>
      <w:r w:rsidRPr="00C57007">
        <w:rPr>
          <w:b/>
          <w:szCs w:val="28"/>
          <w:lang w:val="uk-UA"/>
        </w:rPr>
        <w:t xml:space="preserve">……………………………………………………………… </w:t>
      </w:r>
      <w:r w:rsidRPr="00C57007">
        <w:rPr>
          <w:b/>
          <w:bCs/>
          <w:szCs w:val="28"/>
          <w:lang w:val="uk-UA"/>
        </w:rPr>
        <w:t>58</w:t>
      </w:r>
    </w:p>
    <w:p w:rsidR="00C57007" w:rsidRPr="00C57007" w:rsidRDefault="00C57007" w:rsidP="00C57007">
      <w:pPr>
        <w:pStyle w:val="afffffffa"/>
        <w:spacing w:line="360" w:lineRule="auto"/>
        <w:rPr>
          <w:b/>
          <w:bCs/>
          <w:caps/>
          <w:szCs w:val="28"/>
          <w:lang w:val="uk-UA"/>
        </w:rPr>
      </w:pPr>
      <w:r w:rsidRPr="00C57007">
        <w:rPr>
          <w:b/>
          <w:bCs/>
          <w:szCs w:val="28"/>
          <w:lang w:val="uk-UA"/>
        </w:rPr>
        <w:t xml:space="preserve">РОЗДІЛ 6 </w:t>
      </w:r>
      <w:r w:rsidRPr="00C57007">
        <w:rPr>
          <w:b/>
          <w:bCs/>
          <w:caps/>
          <w:szCs w:val="28"/>
          <w:lang w:val="uk-UA"/>
        </w:rPr>
        <w:t>Динаміка гістологічних змін паренхіми лімфатичних вузлів</w:t>
      </w:r>
      <w:r w:rsidRPr="00C57007">
        <w:rPr>
          <w:szCs w:val="28"/>
          <w:lang w:val="uk-UA"/>
        </w:rPr>
        <w:t xml:space="preserve"> </w:t>
      </w:r>
      <w:r w:rsidRPr="00C57007">
        <w:rPr>
          <w:b/>
          <w:bCs/>
          <w:caps/>
          <w:szCs w:val="28"/>
          <w:lang w:val="uk-UA"/>
        </w:rPr>
        <w:t xml:space="preserve"> </w:t>
      </w:r>
      <w:r w:rsidRPr="00C57007">
        <w:rPr>
          <w:b/>
          <w:bCs/>
          <w:caps/>
          <w:szCs w:val="28"/>
          <w:vertAlign w:val="subscript"/>
          <w:lang w:val="uk-UA"/>
        </w:rPr>
        <w:t xml:space="preserve"> </w:t>
      </w:r>
      <w:r w:rsidRPr="00C57007">
        <w:rPr>
          <w:b/>
          <w:bCs/>
          <w:caps/>
          <w:szCs w:val="28"/>
          <w:lang w:val="uk-UA"/>
        </w:rPr>
        <w:t>……</w:t>
      </w:r>
      <w:r w:rsidRPr="00C57007">
        <w:rPr>
          <w:b/>
          <w:szCs w:val="28"/>
          <w:lang w:val="uk-UA"/>
        </w:rPr>
        <w:t>…………………………………………………</w:t>
      </w:r>
      <w:r w:rsidRPr="00C57007">
        <w:rPr>
          <w:b/>
          <w:bCs/>
          <w:caps/>
          <w:szCs w:val="28"/>
          <w:lang w:val="uk-UA"/>
        </w:rPr>
        <w:t>77</w:t>
      </w:r>
    </w:p>
    <w:p w:rsidR="00C57007" w:rsidRPr="00C57007" w:rsidRDefault="00C57007" w:rsidP="00C57007">
      <w:pPr>
        <w:pStyle w:val="afffffffa"/>
        <w:spacing w:line="360" w:lineRule="auto"/>
        <w:rPr>
          <w:b/>
          <w:caps/>
          <w:szCs w:val="28"/>
          <w:lang w:val="uk-UA"/>
        </w:rPr>
      </w:pPr>
      <w:r w:rsidRPr="00C57007">
        <w:rPr>
          <w:b/>
          <w:smallCaps/>
          <w:szCs w:val="28"/>
          <w:lang w:val="uk-UA"/>
        </w:rPr>
        <w:t xml:space="preserve">РОЗДІЛ 7 </w:t>
      </w:r>
      <w:r w:rsidRPr="00C57007">
        <w:rPr>
          <w:b/>
          <w:caps/>
          <w:szCs w:val="28"/>
          <w:lang w:val="uk-UA"/>
        </w:rPr>
        <w:t xml:space="preserve">Динаміка клітинного складу паренхіми лімфатичних вузлів </w:t>
      </w:r>
      <w:r w:rsidRPr="00C57007">
        <w:rPr>
          <w:b/>
          <w:bCs/>
          <w:caps/>
          <w:szCs w:val="28"/>
          <w:lang w:val="uk-UA"/>
        </w:rPr>
        <w:t>…</w:t>
      </w:r>
      <w:r w:rsidRPr="00C57007">
        <w:rPr>
          <w:b/>
          <w:caps/>
          <w:szCs w:val="28"/>
          <w:lang w:val="uk-UA"/>
        </w:rPr>
        <w:t>…</w:t>
      </w:r>
      <w:r w:rsidRPr="00C57007">
        <w:rPr>
          <w:b/>
          <w:szCs w:val="28"/>
          <w:lang w:val="uk-UA"/>
        </w:rPr>
        <w:t>…………………………………………………</w:t>
      </w:r>
      <w:r w:rsidRPr="00C57007">
        <w:rPr>
          <w:b/>
          <w:caps/>
          <w:szCs w:val="28"/>
          <w:lang w:val="uk-UA"/>
        </w:rPr>
        <w:t>105</w:t>
      </w:r>
    </w:p>
    <w:p w:rsidR="00C57007" w:rsidRDefault="00C57007" w:rsidP="00C57007">
      <w:pPr>
        <w:pStyle w:val="8"/>
        <w:keepNext/>
        <w:tabs>
          <w:tab w:val="clear" w:pos="5760"/>
          <w:tab w:val="left" w:pos="0"/>
        </w:tabs>
        <w:spacing w:before="0" w:after="0" w:line="360" w:lineRule="auto"/>
        <w:ind w:left="0" w:firstLine="0"/>
        <w:rPr>
          <w:bCs/>
          <w:caps/>
          <w:szCs w:val="28"/>
        </w:rPr>
      </w:pPr>
      <w:r>
        <w:rPr>
          <w:bCs/>
          <w:szCs w:val="28"/>
        </w:rPr>
        <w:t xml:space="preserve">РОЗДІЛ 8 </w:t>
      </w:r>
      <w:r>
        <w:rPr>
          <w:bCs/>
          <w:caps/>
          <w:szCs w:val="28"/>
        </w:rPr>
        <w:t>Аналіз і узагальнення результатів досліджень……156</w:t>
      </w:r>
    </w:p>
    <w:p w:rsidR="00C57007" w:rsidRDefault="00C57007" w:rsidP="00C57007">
      <w:pPr>
        <w:spacing w:line="360" w:lineRule="auto"/>
        <w:rPr>
          <w:bCs/>
          <w:sz w:val="28"/>
          <w:szCs w:val="28"/>
          <w:lang w:val="uk-UA"/>
        </w:rPr>
      </w:pPr>
      <w:r>
        <w:rPr>
          <w:bCs/>
          <w:sz w:val="28"/>
          <w:szCs w:val="28"/>
          <w:lang w:val="uk-UA"/>
        </w:rPr>
        <w:t>ВИСНОВКИ …………………………………………………………………</w:t>
      </w:r>
      <w:r>
        <w:rPr>
          <w:szCs w:val="28"/>
        </w:rPr>
        <w:t>……</w:t>
      </w:r>
      <w:r>
        <w:rPr>
          <w:bCs/>
          <w:sz w:val="28"/>
          <w:szCs w:val="28"/>
          <w:lang w:val="uk-UA"/>
        </w:rPr>
        <w:t>179</w:t>
      </w:r>
    </w:p>
    <w:p w:rsidR="00C57007" w:rsidRDefault="00C57007" w:rsidP="00C57007">
      <w:pPr>
        <w:spacing w:line="360" w:lineRule="auto"/>
        <w:rPr>
          <w:bCs/>
          <w:sz w:val="28"/>
          <w:szCs w:val="28"/>
          <w:lang w:val="uk-UA"/>
        </w:rPr>
      </w:pPr>
      <w:r>
        <w:rPr>
          <w:bCs/>
          <w:sz w:val="28"/>
          <w:szCs w:val="28"/>
          <w:lang w:val="uk-UA"/>
        </w:rPr>
        <w:t>ПРОПОЗИЦІЇ ВИРОБНИЦТВУ</w:t>
      </w:r>
      <w:r>
        <w:rPr>
          <w:szCs w:val="28"/>
        </w:rPr>
        <w:t>…</w:t>
      </w:r>
      <w:r>
        <w:rPr>
          <w:bCs/>
          <w:sz w:val="28"/>
          <w:szCs w:val="28"/>
          <w:lang w:val="uk-UA"/>
        </w:rPr>
        <w:t>………………………………………………182</w:t>
      </w:r>
    </w:p>
    <w:p w:rsidR="00C57007" w:rsidRDefault="00C57007" w:rsidP="00C57007">
      <w:pPr>
        <w:spacing w:line="360" w:lineRule="auto"/>
        <w:rPr>
          <w:bCs/>
          <w:sz w:val="28"/>
          <w:szCs w:val="28"/>
          <w:lang w:val="uk-UA"/>
        </w:rPr>
      </w:pPr>
      <w:r>
        <w:rPr>
          <w:bCs/>
          <w:sz w:val="28"/>
          <w:szCs w:val="28"/>
          <w:lang w:val="uk-UA"/>
        </w:rPr>
        <w:t>ДОДАТКИ  ……………………………………………………………………… 183</w:t>
      </w:r>
    </w:p>
    <w:p w:rsidR="00C57007" w:rsidRDefault="00C57007" w:rsidP="00C57007">
      <w:pPr>
        <w:spacing w:line="360" w:lineRule="auto"/>
        <w:jc w:val="center"/>
        <w:rPr>
          <w:b/>
          <w:sz w:val="28"/>
          <w:szCs w:val="28"/>
        </w:rPr>
      </w:pPr>
      <w:r>
        <w:rPr>
          <w:bCs/>
          <w:sz w:val="28"/>
          <w:szCs w:val="28"/>
          <w:lang w:val="uk-UA"/>
        </w:rPr>
        <w:t>СПИСОК ВИКОРИСТАНИХ ДЖЕРЕЛ ……………………………………… 231</w:t>
      </w:r>
      <w:r>
        <w:rPr>
          <w:b/>
          <w:sz w:val="28"/>
          <w:szCs w:val="28"/>
        </w:rPr>
        <w:t>ПЕРЕЛІК УМОВНИХ ПОЗНАЧЕНЬ</w:t>
      </w:r>
    </w:p>
    <w:p w:rsidR="00C57007" w:rsidRDefault="00C57007" w:rsidP="00C57007">
      <w:pPr>
        <w:spacing w:line="360" w:lineRule="auto"/>
        <w:ind w:firstLine="540"/>
        <w:jc w:val="center"/>
        <w:rPr>
          <w:b/>
          <w:sz w:val="28"/>
          <w:szCs w:val="28"/>
          <w:lang w:val="uk-UA"/>
        </w:rPr>
      </w:pPr>
    </w:p>
    <w:p w:rsidR="00C57007" w:rsidRDefault="00C57007" w:rsidP="00C57007">
      <w:pPr>
        <w:spacing w:line="360" w:lineRule="auto"/>
        <w:ind w:firstLine="540"/>
        <w:rPr>
          <w:sz w:val="28"/>
          <w:szCs w:val="28"/>
          <w:lang w:val="uk-UA"/>
        </w:rPr>
      </w:pPr>
      <w:r>
        <w:rPr>
          <w:sz w:val="28"/>
          <w:szCs w:val="28"/>
          <w:lang w:val="uk-UA"/>
        </w:rPr>
        <w:t xml:space="preserve">АМ </w:t>
      </w:r>
      <w:r>
        <w:rPr>
          <w:rFonts w:ascii="Symbol" w:hAnsi="Symbol"/>
          <w:sz w:val="28"/>
          <w:szCs w:val="28"/>
          <w:lang w:val="uk-UA"/>
        </w:rPr>
        <w:t></w:t>
      </w:r>
      <w:r>
        <w:rPr>
          <w:sz w:val="28"/>
          <w:szCs w:val="28"/>
          <w:lang w:val="uk-UA"/>
        </w:rPr>
        <w:t xml:space="preserve"> абсолютна маса</w:t>
      </w:r>
    </w:p>
    <w:p w:rsidR="00C57007" w:rsidRDefault="00C57007" w:rsidP="00C57007">
      <w:pPr>
        <w:spacing w:line="360" w:lineRule="auto"/>
        <w:ind w:firstLine="540"/>
        <w:rPr>
          <w:sz w:val="28"/>
          <w:szCs w:val="28"/>
          <w:lang w:val="uk-UA"/>
        </w:rPr>
      </w:pPr>
      <w:r>
        <w:rPr>
          <w:sz w:val="28"/>
          <w:szCs w:val="28"/>
          <w:lang w:val="uk-UA"/>
        </w:rPr>
        <w:t xml:space="preserve">ВМ </w:t>
      </w:r>
      <w:r>
        <w:rPr>
          <w:rFonts w:ascii="Symbol" w:hAnsi="Symbol"/>
          <w:sz w:val="28"/>
          <w:szCs w:val="28"/>
          <w:lang w:val="uk-UA"/>
        </w:rPr>
        <w:t></w:t>
      </w:r>
      <w:r>
        <w:rPr>
          <w:sz w:val="28"/>
          <w:szCs w:val="28"/>
          <w:lang w:val="uk-UA"/>
        </w:rPr>
        <w:t xml:space="preserve"> відносна маса</w:t>
      </w:r>
    </w:p>
    <w:p w:rsidR="00C57007" w:rsidRDefault="00C57007" w:rsidP="00C57007">
      <w:pPr>
        <w:spacing w:line="360" w:lineRule="auto"/>
        <w:ind w:firstLine="540"/>
        <w:rPr>
          <w:sz w:val="28"/>
          <w:szCs w:val="28"/>
          <w:lang w:val="uk-UA"/>
        </w:rPr>
      </w:pPr>
      <w:r>
        <w:rPr>
          <w:sz w:val="28"/>
          <w:szCs w:val="28"/>
          <w:lang w:val="uk-UA"/>
        </w:rPr>
        <w:t>ВК – відносна кількість</w:t>
      </w:r>
    </w:p>
    <w:p w:rsidR="00C57007" w:rsidRDefault="00C57007" w:rsidP="00C57007">
      <w:pPr>
        <w:spacing w:line="360" w:lineRule="auto"/>
        <w:ind w:firstLine="540"/>
        <w:rPr>
          <w:sz w:val="28"/>
          <w:szCs w:val="28"/>
          <w:lang w:val="uk-UA"/>
        </w:rPr>
      </w:pPr>
      <w:r>
        <w:rPr>
          <w:sz w:val="28"/>
          <w:szCs w:val="28"/>
          <w:lang w:val="uk-UA"/>
        </w:rPr>
        <w:t>ВП – відносна площа</w:t>
      </w:r>
    </w:p>
    <w:p w:rsidR="00C57007" w:rsidRDefault="00C57007" w:rsidP="00C57007">
      <w:pPr>
        <w:spacing w:line="360" w:lineRule="auto"/>
        <w:ind w:firstLine="540"/>
        <w:rPr>
          <w:sz w:val="28"/>
          <w:szCs w:val="28"/>
          <w:lang w:val="uk-UA"/>
        </w:rPr>
      </w:pPr>
      <w:r>
        <w:rPr>
          <w:sz w:val="28"/>
          <w:szCs w:val="28"/>
          <w:lang w:val="uk-UA"/>
        </w:rPr>
        <w:t xml:space="preserve">ДЛТ </w:t>
      </w:r>
      <w:r>
        <w:rPr>
          <w:rFonts w:ascii="Symbol" w:hAnsi="Symbol"/>
          <w:sz w:val="28"/>
          <w:szCs w:val="28"/>
          <w:lang w:val="uk-UA"/>
        </w:rPr>
        <w:t></w:t>
      </w:r>
      <w:r>
        <w:rPr>
          <w:sz w:val="28"/>
          <w:szCs w:val="28"/>
          <w:lang w:val="uk-UA"/>
        </w:rPr>
        <w:t xml:space="preserve"> дифузна лімфоїдна тканина</w:t>
      </w:r>
    </w:p>
    <w:p w:rsidR="00C57007" w:rsidRDefault="00C57007" w:rsidP="00C57007">
      <w:pPr>
        <w:spacing w:line="360" w:lineRule="auto"/>
        <w:ind w:firstLine="540"/>
        <w:rPr>
          <w:sz w:val="28"/>
          <w:szCs w:val="28"/>
          <w:lang w:val="uk-UA"/>
        </w:rPr>
      </w:pPr>
      <w:r>
        <w:rPr>
          <w:sz w:val="28"/>
          <w:szCs w:val="28"/>
          <w:lang w:val="uk-UA"/>
        </w:rPr>
        <w:t xml:space="preserve">ЛВ </w:t>
      </w:r>
      <w:r>
        <w:rPr>
          <w:rFonts w:ascii="Symbol" w:hAnsi="Symbol"/>
          <w:sz w:val="28"/>
          <w:szCs w:val="28"/>
          <w:lang w:val="uk-UA"/>
        </w:rPr>
        <w:t></w:t>
      </w:r>
      <w:r>
        <w:rPr>
          <w:sz w:val="28"/>
          <w:szCs w:val="28"/>
          <w:lang w:val="uk-UA"/>
        </w:rPr>
        <w:t xml:space="preserve"> лімфатичний вузол</w:t>
      </w:r>
    </w:p>
    <w:p w:rsidR="00C57007" w:rsidRDefault="00C57007" w:rsidP="00C57007">
      <w:pPr>
        <w:spacing w:line="360" w:lineRule="auto"/>
        <w:ind w:firstLine="540"/>
        <w:rPr>
          <w:sz w:val="28"/>
          <w:szCs w:val="28"/>
          <w:lang w:val="uk-UA"/>
        </w:rPr>
      </w:pPr>
      <w:r>
        <w:rPr>
          <w:sz w:val="28"/>
          <w:szCs w:val="28"/>
          <w:lang w:val="uk-UA"/>
        </w:rPr>
        <w:t xml:space="preserve">ЛВУЗ </w:t>
      </w:r>
      <w:r>
        <w:rPr>
          <w:rFonts w:ascii="Symbol" w:hAnsi="Symbol"/>
          <w:sz w:val="28"/>
          <w:szCs w:val="28"/>
          <w:lang w:val="uk-UA"/>
        </w:rPr>
        <w:t></w:t>
      </w:r>
      <w:r>
        <w:rPr>
          <w:sz w:val="28"/>
          <w:szCs w:val="28"/>
          <w:lang w:val="uk-UA"/>
        </w:rPr>
        <w:t xml:space="preserve"> </w:t>
      </w:r>
      <w:r>
        <w:rPr>
          <w:sz w:val="28"/>
          <w:szCs w:val="28"/>
          <w:vertAlign w:val="subscript"/>
          <w:lang w:val="uk-UA"/>
        </w:rPr>
        <w:t xml:space="preserve"> </w:t>
      </w:r>
      <w:r>
        <w:rPr>
          <w:sz w:val="28"/>
          <w:szCs w:val="28"/>
          <w:lang w:val="uk-UA"/>
        </w:rPr>
        <w:t>лімфатичний вузлик</w:t>
      </w:r>
    </w:p>
    <w:p w:rsidR="00C57007" w:rsidRDefault="00C57007" w:rsidP="00C57007">
      <w:pPr>
        <w:pStyle w:val="30"/>
        <w:widowControl/>
        <w:tabs>
          <w:tab w:val="clear" w:pos="2160"/>
          <w:tab w:val="left" w:pos="0"/>
        </w:tabs>
        <w:spacing w:before="0" w:after="0" w:line="360" w:lineRule="auto"/>
        <w:ind w:left="0" w:firstLine="0"/>
        <w:jc w:val="left"/>
        <w:rPr>
          <w:szCs w:val="28"/>
        </w:rPr>
      </w:pPr>
      <w:r>
        <w:rPr>
          <w:szCs w:val="28"/>
        </w:rPr>
        <w:t xml:space="preserve">ЛТ </w:t>
      </w:r>
      <w:r>
        <w:rPr>
          <w:rFonts w:ascii="Symbol" w:hAnsi="Symbol"/>
          <w:szCs w:val="28"/>
        </w:rPr>
        <w:t></w:t>
      </w:r>
      <w:r>
        <w:rPr>
          <w:szCs w:val="28"/>
        </w:rPr>
        <w:t xml:space="preserve"> лімфоїдна тканина</w:t>
      </w:r>
    </w:p>
    <w:p w:rsidR="00C57007" w:rsidRDefault="00C57007" w:rsidP="00C57007">
      <w:pPr>
        <w:spacing w:line="360" w:lineRule="auto"/>
        <w:ind w:firstLine="540"/>
        <w:rPr>
          <w:sz w:val="28"/>
          <w:szCs w:val="28"/>
          <w:lang w:val="uk-UA"/>
        </w:rPr>
      </w:pPr>
      <w:r>
        <w:rPr>
          <w:sz w:val="28"/>
          <w:szCs w:val="28"/>
          <w:lang w:val="uk-UA"/>
        </w:rPr>
        <w:t>ОГК – одиниця глибокої кори</w:t>
      </w:r>
    </w:p>
    <w:p w:rsidR="00C57007" w:rsidRDefault="00C57007" w:rsidP="00C57007">
      <w:pPr>
        <w:spacing w:line="360" w:lineRule="auto"/>
        <w:rPr>
          <w:bCs/>
          <w:sz w:val="28"/>
          <w:szCs w:val="28"/>
          <w:lang w:val="uk-UA"/>
        </w:rPr>
      </w:pPr>
    </w:p>
    <w:p w:rsidR="00C57007" w:rsidRDefault="00C57007" w:rsidP="00C57007">
      <w:pPr>
        <w:spacing w:line="360" w:lineRule="auto"/>
        <w:rPr>
          <w:bCs/>
          <w:sz w:val="28"/>
          <w:szCs w:val="28"/>
          <w:lang w:val="uk-UA"/>
        </w:rPr>
      </w:pPr>
    </w:p>
    <w:p w:rsidR="00C57007" w:rsidRDefault="00C57007" w:rsidP="00C57007">
      <w:pPr>
        <w:spacing w:line="360" w:lineRule="auto"/>
        <w:rPr>
          <w:bCs/>
          <w:sz w:val="28"/>
          <w:szCs w:val="28"/>
          <w:lang w:val="uk-UA"/>
        </w:rPr>
      </w:pPr>
    </w:p>
    <w:p w:rsidR="00C57007" w:rsidRDefault="00C57007" w:rsidP="00C57007">
      <w:pPr>
        <w:spacing w:line="360" w:lineRule="auto"/>
        <w:rPr>
          <w:bCs/>
          <w:sz w:val="28"/>
          <w:szCs w:val="28"/>
          <w:lang w:val="uk-UA"/>
        </w:rPr>
      </w:pPr>
    </w:p>
    <w:p w:rsidR="00C57007" w:rsidRDefault="00C57007" w:rsidP="00C57007">
      <w:pPr>
        <w:spacing w:line="360" w:lineRule="auto"/>
        <w:rPr>
          <w:bCs/>
          <w:sz w:val="28"/>
          <w:szCs w:val="28"/>
          <w:lang w:val="uk-UA"/>
        </w:rPr>
      </w:pPr>
    </w:p>
    <w:p w:rsidR="00C57007" w:rsidRDefault="00C57007" w:rsidP="00C57007">
      <w:pPr>
        <w:spacing w:line="360" w:lineRule="auto"/>
        <w:rPr>
          <w:bCs/>
          <w:sz w:val="28"/>
          <w:szCs w:val="28"/>
          <w:lang w:val="uk-UA"/>
        </w:rPr>
      </w:pPr>
    </w:p>
    <w:p w:rsidR="00C57007" w:rsidRDefault="00C57007" w:rsidP="00C57007">
      <w:pPr>
        <w:spacing w:line="360" w:lineRule="auto"/>
        <w:rPr>
          <w:bCs/>
          <w:sz w:val="28"/>
          <w:szCs w:val="28"/>
          <w:lang w:val="uk-UA"/>
        </w:rPr>
      </w:pPr>
    </w:p>
    <w:p w:rsidR="00C57007" w:rsidRDefault="00C57007" w:rsidP="00C57007">
      <w:pPr>
        <w:spacing w:line="360" w:lineRule="auto"/>
        <w:rPr>
          <w:bCs/>
          <w:sz w:val="28"/>
          <w:szCs w:val="28"/>
          <w:lang w:val="uk-UA"/>
        </w:rPr>
      </w:pPr>
    </w:p>
    <w:p w:rsidR="00C57007" w:rsidRDefault="00C57007" w:rsidP="00C57007">
      <w:pPr>
        <w:spacing w:line="360" w:lineRule="auto"/>
        <w:jc w:val="both"/>
        <w:rPr>
          <w:bCs/>
          <w:sz w:val="28"/>
          <w:szCs w:val="28"/>
          <w:lang w:val="uk-UA"/>
        </w:rPr>
      </w:pPr>
    </w:p>
    <w:p w:rsidR="00C57007" w:rsidRDefault="00C57007" w:rsidP="00C57007">
      <w:pPr>
        <w:spacing w:line="360" w:lineRule="auto"/>
        <w:jc w:val="both"/>
        <w:rPr>
          <w:bCs/>
          <w:sz w:val="28"/>
          <w:szCs w:val="28"/>
          <w:lang w:val="uk-UA"/>
        </w:rPr>
      </w:pPr>
    </w:p>
    <w:p w:rsidR="00C57007" w:rsidRDefault="00C57007" w:rsidP="00C57007">
      <w:pPr>
        <w:spacing w:line="360" w:lineRule="auto"/>
        <w:jc w:val="both"/>
        <w:rPr>
          <w:bCs/>
          <w:sz w:val="28"/>
          <w:szCs w:val="28"/>
          <w:lang w:val="uk-UA"/>
        </w:rPr>
      </w:pPr>
    </w:p>
    <w:p w:rsidR="00C57007" w:rsidRDefault="00C57007" w:rsidP="00C57007">
      <w:pPr>
        <w:spacing w:line="360" w:lineRule="auto"/>
        <w:jc w:val="both"/>
        <w:rPr>
          <w:bCs/>
          <w:sz w:val="28"/>
          <w:szCs w:val="28"/>
          <w:lang w:val="uk-UA"/>
        </w:rPr>
      </w:pPr>
    </w:p>
    <w:p w:rsidR="00C57007" w:rsidRDefault="00C57007" w:rsidP="00C57007">
      <w:pPr>
        <w:spacing w:line="360" w:lineRule="auto"/>
        <w:jc w:val="both"/>
        <w:rPr>
          <w:bCs/>
          <w:sz w:val="28"/>
          <w:szCs w:val="28"/>
          <w:lang w:val="uk-UA"/>
        </w:rPr>
      </w:pPr>
    </w:p>
    <w:p w:rsidR="00C57007" w:rsidRDefault="00C57007" w:rsidP="00C57007">
      <w:pPr>
        <w:spacing w:line="360" w:lineRule="auto"/>
        <w:jc w:val="both"/>
        <w:rPr>
          <w:bCs/>
          <w:sz w:val="28"/>
          <w:szCs w:val="28"/>
          <w:lang w:val="uk-UA"/>
        </w:rPr>
      </w:pPr>
    </w:p>
    <w:p w:rsidR="00C57007" w:rsidRDefault="00C57007" w:rsidP="00C57007">
      <w:pPr>
        <w:spacing w:line="360" w:lineRule="auto"/>
        <w:jc w:val="both"/>
        <w:rPr>
          <w:bCs/>
          <w:sz w:val="28"/>
          <w:szCs w:val="28"/>
          <w:lang w:val="uk-UA"/>
        </w:rPr>
      </w:pPr>
    </w:p>
    <w:p w:rsidR="00C57007" w:rsidRDefault="00C57007" w:rsidP="00C57007">
      <w:pPr>
        <w:spacing w:line="360" w:lineRule="auto"/>
        <w:jc w:val="both"/>
        <w:rPr>
          <w:bCs/>
          <w:sz w:val="28"/>
          <w:szCs w:val="28"/>
          <w:lang w:val="uk-UA"/>
        </w:rPr>
      </w:pPr>
    </w:p>
    <w:p w:rsidR="00C57007" w:rsidRDefault="00C57007" w:rsidP="00C57007">
      <w:pPr>
        <w:spacing w:line="360" w:lineRule="auto"/>
        <w:jc w:val="both"/>
        <w:rPr>
          <w:bCs/>
          <w:sz w:val="28"/>
          <w:szCs w:val="28"/>
          <w:lang w:val="uk-UA"/>
        </w:rPr>
      </w:pPr>
    </w:p>
    <w:p w:rsidR="00C57007" w:rsidRDefault="00C57007" w:rsidP="00C57007">
      <w:pPr>
        <w:spacing w:line="360" w:lineRule="auto"/>
        <w:jc w:val="center"/>
        <w:rPr>
          <w:b/>
          <w:sz w:val="28"/>
          <w:szCs w:val="28"/>
        </w:rPr>
      </w:pPr>
      <w:r>
        <w:rPr>
          <w:b/>
          <w:sz w:val="28"/>
          <w:szCs w:val="28"/>
        </w:rPr>
        <w:t>ВСТУП</w:t>
      </w:r>
    </w:p>
    <w:p w:rsidR="00C57007" w:rsidRDefault="00C57007" w:rsidP="00C57007">
      <w:pPr>
        <w:pStyle w:val="24"/>
        <w:jc w:val="center"/>
        <w:rPr>
          <w:szCs w:val="28"/>
        </w:rPr>
      </w:pPr>
    </w:p>
    <w:p w:rsidR="00C57007" w:rsidRDefault="00C57007" w:rsidP="00C57007">
      <w:pPr>
        <w:spacing w:line="360" w:lineRule="auto"/>
        <w:ind w:firstLine="567"/>
        <w:jc w:val="both"/>
        <w:rPr>
          <w:bCs/>
          <w:sz w:val="28"/>
          <w:szCs w:val="28"/>
          <w:lang w:val="uk-UA"/>
        </w:rPr>
      </w:pPr>
      <w:r>
        <w:rPr>
          <w:b/>
          <w:bCs/>
          <w:sz w:val="28"/>
          <w:szCs w:val="28"/>
          <w:lang w:val="uk-UA"/>
        </w:rPr>
        <w:t>Актуальність теми.</w:t>
      </w:r>
      <w:r>
        <w:rPr>
          <w:bCs/>
          <w:sz w:val="28"/>
          <w:szCs w:val="28"/>
          <w:lang w:val="uk-UA"/>
        </w:rPr>
        <w:t xml:space="preserve"> Морфологічне обґрунтування результатів лабораторних і виробничих експериментів у ветеринарній медицині та тваринництві є одним із обов’язкових етапів під час визначення біологічної доцільності, екологічної безпеки та економічної ефективності втручання людини в життєдіяльність організму продуктивних тварин [1–5]. При цьому найбільш інформативними морфологічними критеріями життєздатності організму сільськогосподарських тварин і птиці є показники структурно-функціонального статусу органів кровотворення та імунного захисту [6–10].</w:t>
      </w:r>
    </w:p>
    <w:p w:rsidR="00C57007" w:rsidRDefault="00C57007" w:rsidP="00C57007">
      <w:pPr>
        <w:spacing w:line="360" w:lineRule="auto"/>
        <w:ind w:firstLine="567"/>
        <w:jc w:val="both"/>
        <w:rPr>
          <w:bCs/>
          <w:sz w:val="28"/>
          <w:szCs w:val="28"/>
          <w:lang w:val="uk-UA"/>
        </w:rPr>
      </w:pPr>
      <w:r>
        <w:rPr>
          <w:bCs/>
          <w:sz w:val="28"/>
          <w:szCs w:val="28"/>
          <w:lang w:val="uk-UA"/>
        </w:rPr>
        <w:t xml:space="preserve">Результатом широкого застосування в останні десятиріччя імуногісто- і цитохімічних методик було встановлення факту спеціалізації окремих ділянок паренхіми периферійних лімфоїдних органів ссавців за реалізації </w:t>
      </w:r>
      <w:r>
        <w:rPr>
          <w:bCs/>
          <w:sz w:val="28"/>
          <w:szCs w:val="28"/>
          <w:lang w:val="uk-UA"/>
        </w:rPr>
        <w:lastRenderedPageBreak/>
        <w:t>імунобіологічної функції [11–13]. Доведено, що кіркове плато лімфатичних вузлів і лімфатичні вузлики утворені переважно В-лімфоцитами, глибока кора (паракортикальна зона) – Т-лімфоцитами, а мозкові тяжі – клітинами обох популяцій лімфоцитів, плазматичними клітинами та макрофагами. За даними Ю.Е. Виренкова із співавт. [14], структурно-функціональні зони паренхіми лімфатичних вузлів у басейні кожної аферентної лімфатичної судини формуюють відносно автономні функціональні сегменти або компартменти. Положення про функціональну спеціалізацію та інтеграцію окремих функціональних зон паренхіми з визначенням особливостей їх гісто- і цитоархітектоніки є результатом дослідження вторинних лімфоїдних органів лабораторних тварин і людини [15–17], що за деякими біологічними характеристиками значно відрізняються від продуктивних тварин, насамперед, ссавців, що зрілонароджують.</w:t>
      </w:r>
    </w:p>
    <w:p w:rsidR="00C57007" w:rsidRDefault="00C57007" w:rsidP="00C57007">
      <w:pPr>
        <w:spacing w:line="360" w:lineRule="auto"/>
        <w:ind w:firstLine="567"/>
        <w:jc w:val="both"/>
        <w:rPr>
          <w:bCs/>
          <w:sz w:val="28"/>
          <w:szCs w:val="28"/>
          <w:lang w:val="uk-UA"/>
        </w:rPr>
      </w:pPr>
      <w:r>
        <w:rPr>
          <w:bCs/>
          <w:sz w:val="28"/>
          <w:szCs w:val="28"/>
          <w:lang w:val="uk-UA"/>
        </w:rPr>
        <w:t xml:space="preserve">У ветеринарній морфології донині основними морфологічними критеріями функціонального статусу лімфатичних вузлів як органів імунної системи є співвідношення кіркової і мозкової речовин, а також наявність у їхній паренхімі лімфатичних вузликів [16–20]. Морфологічні аспекти становлення функціональних зон і сегментів на різних рівнях їхньої структурної організації у лімфатичних вузлах продуктивних тварин дотепер майже не з’ясовані. Відсутні відомості щодо особливостей структурно-функціональної організації компартментів лімфатичних вузлів свині свійської у взаємозв’язку зі специфікою внутрішньовузлової лімфодинаміки. До цього часу не з’ясовані закономірності постнатальних структурно-функціональних перетворень окремих зон і сегментів паренхіми лімфатичних вузлів залежно від локалізації вузлів та віку тварин. Практично не визначена періодизація росту і розвитку лімфатичних вузлів у свині свійської на ранніх етапах постнатального онтогенезу з урахуванням закономірностей формування морфологічних ознак (маркерів) їхньої імунокомпетентності. </w:t>
      </w:r>
    </w:p>
    <w:p w:rsidR="00C57007" w:rsidRDefault="00C57007" w:rsidP="00C57007">
      <w:pPr>
        <w:spacing w:line="360" w:lineRule="auto"/>
        <w:ind w:firstLine="567"/>
        <w:jc w:val="both"/>
        <w:rPr>
          <w:bCs/>
          <w:sz w:val="28"/>
          <w:szCs w:val="28"/>
          <w:lang w:val="uk-UA"/>
        </w:rPr>
      </w:pPr>
      <w:r>
        <w:rPr>
          <w:bCs/>
          <w:sz w:val="28"/>
          <w:szCs w:val="28"/>
          <w:lang w:val="uk-UA"/>
        </w:rPr>
        <w:t xml:space="preserve">Отже, дослідження структурних аспектів становлення імунобіологічної функції лімфоїдних органів у продуктивних тварин у взаємозв’язку зі статусом організму при народженні і біологічними особливостями видів ссавців сприятиме </w:t>
      </w:r>
      <w:r>
        <w:rPr>
          <w:bCs/>
          <w:sz w:val="28"/>
          <w:szCs w:val="28"/>
          <w:lang w:val="uk-UA"/>
        </w:rPr>
        <w:lastRenderedPageBreak/>
        <w:t>розробці адекватних та ефективних ветеринарних і біотехнологічних заходів, спрямованих на підвищення природної резистентності, неспецифічної та імунологічної реактивності і життєздатності молодняку в період постнатальної адаптації.</w:t>
      </w:r>
    </w:p>
    <w:p w:rsidR="00C57007" w:rsidRDefault="00C57007" w:rsidP="00C57007">
      <w:pPr>
        <w:pStyle w:val="24"/>
        <w:ind w:firstLine="567"/>
        <w:jc w:val="both"/>
        <w:rPr>
          <w:szCs w:val="28"/>
        </w:rPr>
      </w:pPr>
      <w:r>
        <w:rPr>
          <w:b/>
          <w:szCs w:val="28"/>
        </w:rPr>
        <w:t>Зв’язок роботи з науковими програмами, планами, темами.</w:t>
      </w:r>
      <w:r>
        <w:rPr>
          <w:bCs/>
          <w:szCs w:val="28"/>
        </w:rPr>
        <w:t xml:space="preserve"> </w:t>
      </w:r>
      <w:r>
        <w:rPr>
          <w:szCs w:val="28"/>
        </w:rPr>
        <w:t>Дисертаційна робота виконана згідно з науковою темою кафедри нормальної та патологічної анатомії сільськогосподарських тварин і проблемної науково-дослідної лабораторії фізіології та функціональної морфології продуктивних тварин Дніпропетровського державного аграрного університету ”Визначення закономірностей морфогенезу органів кровотворення та імунного захисту у свійських тварин і розробка способів підвищення їх імунного статусу”. Державний реєстраційний номер 0106U010064.</w:t>
      </w:r>
    </w:p>
    <w:p w:rsidR="00C57007" w:rsidRDefault="00C57007" w:rsidP="00C57007">
      <w:pPr>
        <w:pStyle w:val="afffffffa"/>
        <w:spacing w:line="360" w:lineRule="auto"/>
        <w:ind w:firstLine="567"/>
        <w:rPr>
          <w:bCs/>
          <w:szCs w:val="28"/>
        </w:rPr>
      </w:pPr>
      <w:r>
        <w:rPr>
          <w:bCs/>
          <w:szCs w:val="28"/>
        </w:rPr>
        <w:t xml:space="preserve">Мета дослідження </w:t>
      </w:r>
      <w:r>
        <w:rPr>
          <w:szCs w:val="28"/>
        </w:rPr>
        <w:t xml:space="preserve">– </w:t>
      </w:r>
      <w:r>
        <w:rPr>
          <w:b/>
          <w:bCs/>
          <w:szCs w:val="28"/>
        </w:rPr>
        <w:t>в</w:t>
      </w:r>
      <w:r>
        <w:rPr>
          <w:b/>
          <w:szCs w:val="28"/>
        </w:rPr>
        <w:t>изначити особливості структурно-функціональної організації паренхіми і закономірності морфогенезу лімфатичних вузлів (ЛВ) поросят у неонатальний та молочний періоди на органному, тканинному і клітинному рівнях структурної організації.</w:t>
      </w:r>
      <w:r>
        <w:rPr>
          <w:b/>
          <w:bCs/>
          <w:szCs w:val="28"/>
        </w:rPr>
        <w:t xml:space="preserve">Для досягнення мети необхідно було вирішити наступні </w:t>
      </w:r>
      <w:r>
        <w:rPr>
          <w:bCs/>
          <w:szCs w:val="28"/>
        </w:rPr>
        <w:t>завдання:</w:t>
      </w:r>
    </w:p>
    <w:p w:rsidR="00C57007" w:rsidRDefault="00C57007" w:rsidP="00C57007">
      <w:pPr>
        <w:pStyle w:val="afffffffa"/>
        <w:numPr>
          <w:ilvl w:val="0"/>
          <w:numId w:val="2"/>
        </w:numPr>
        <w:tabs>
          <w:tab w:val="clear" w:pos="1492"/>
          <w:tab w:val="left" w:pos="900"/>
          <w:tab w:val="num" w:pos="1467"/>
        </w:tabs>
        <w:spacing w:after="0" w:line="360" w:lineRule="auto"/>
        <w:ind w:left="900" w:hanging="900"/>
        <w:jc w:val="both"/>
        <w:rPr>
          <w:b/>
          <w:szCs w:val="28"/>
        </w:rPr>
      </w:pPr>
      <w:r>
        <w:rPr>
          <w:b/>
          <w:szCs w:val="28"/>
        </w:rPr>
        <w:t>виявити закономірності динаміки морфометричних показників (абсолютна (АМ) та відносна (ВМ) маса, довжина, ширина) лімфатичних вузлів;</w:t>
      </w:r>
    </w:p>
    <w:p w:rsidR="00C57007" w:rsidRDefault="00C57007" w:rsidP="00C57007">
      <w:pPr>
        <w:pStyle w:val="afffffffa"/>
        <w:numPr>
          <w:ilvl w:val="0"/>
          <w:numId w:val="2"/>
        </w:numPr>
        <w:tabs>
          <w:tab w:val="clear" w:pos="1492"/>
          <w:tab w:val="left" w:pos="900"/>
          <w:tab w:val="num" w:pos="1467"/>
        </w:tabs>
        <w:spacing w:after="0" w:line="360" w:lineRule="auto"/>
        <w:ind w:left="900" w:hanging="900"/>
        <w:jc w:val="both"/>
        <w:rPr>
          <w:b/>
          <w:szCs w:val="28"/>
        </w:rPr>
      </w:pPr>
      <w:r>
        <w:rPr>
          <w:b/>
          <w:szCs w:val="28"/>
        </w:rPr>
        <w:t>встановити особливості динаміки відносної площі (ВП) строми та паренхіми в соматичних і вісцеральних лімфатичних вузлах;</w:t>
      </w:r>
    </w:p>
    <w:p w:rsidR="00C57007" w:rsidRDefault="00C57007" w:rsidP="00C57007">
      <w:pPr>
        <w:pStyle w:val="afffffffa"/>
        <w:numPr>
          <w:ilvl w:val="0"/>
          <w:numId w:val="2"/>
        </w:numPr>
        <w:tabs>
          <w:tab w:val="clear" w:pos="1492"/>
          <w:tab w:val="left" w:pos="900"/>
          <w:tab w:val="num" w:pos="1467"/>
        </w:tabs>
        <w:spacing w:after="0" w:line="360" w:lineRule="auto"/>
        <w:ind w:left="900" w:hanging="900"/>
        <w:jc w:val="both"/>
        <w:rPr>
          <w:b/>
          <w:szCs w:val="28"/>
        </w:rPr>
      </w:pPr>
      <w:r>
        <w:rPr>
          <w:b/>
          <w:szCs w:val="28"/>
        </w:rPr>
        <w:t>з’ясувати особливості будови стромальних компонентів лімфатичних вузлів у віковому аспекті;</w:t>
      </w:r>
    </w:p>
    <w:p w:rsidR="00C57007" w:rsidRDefault="00C57007" w:rsidP="00C57007">
      <w:pPr>
        <w:pStyle w:val="afffffffa"/>
        <w:numPr>
          <w:ilvl w:val="0"/>
          <w:numId w:val="2"/>
        </w:numPr>
        <w:tabs>
          <w:tab w:val="clear" w:pos="1492"/>
          <w:tab w:val="left" w:pos="900"/>
          <w:tab w:val="num" w:pos="1467"/>
        </w:tabs>
        <w:spacing w:after="0" w:line="360" w:lineRule="auto"/>
        <w:ind w:left="900" w:hanging="900"/>
        <w:jc w:val="both"/>
        <w:rPr>
          <w:b/>
          <w:szCs w:val="28"/>
        </w:rPr>
      </w:pPr>
      <w:r>
        <w:rPr>
          <w:b/>
          <w:szCs w:val="28"/>
        </w:rPr>
        <w:t>визначити закономірності структурних змін паренхіми соматичних і вісцеральних лімфатичних вузлів;</w:t>
      </w:r>
    </w:p>
    <w:p w:rsidR="00C57007" w:rsidRDefault="00C57007" w:rsidP="00C57007">
      <w:pPr>
        <w:pStyle w:val="afffffffa"/>
        <w:numPr>
          <w:ilvl w:val="0"/>
          <w:numId w:val="2"/>
        </w:numPr>
        <w:tabs>
          <w:tab w:val="clear" w:pos="1492"/>
          <w:tab w:val="left" w:pos="900"/>
          <w:tab w:val="num" w:pos="1467"/>
        </w:tabs>
        <w:spacing w:after="0" w:line="360" w:lineRule="auto"/>
        <w:ind w:left="900" w:hanging="900"/>
        <w:jc w:val="both"/>
        <w:rPr>
          <w:b/>
          <w:szCs w:val="28"/>
        </w:rPr>
      </w:pPr>
      <w:r>
        <w:rPr>
          <w:b/>
          <w:szCs w:val="28"/>
        </w:rPr>
        <w:lastRenderedPageBreak/>
        <w:t>виявити закономірності формування функціональних зон і сегментів у паренхімі лімфатичних вузлів за морфологічними критеріями імунокомпетентності;</w:t>
      </w:r>
    </w:p>
    <w:p w:rsidR="00C57007" w:rsidRDefault="00C57007" w:rsidP="00C57007">
      <w:pPr>
        <w:pStyle w:val="afffffffa"/>
        <w:numPr>
          <w:ilvl w:val="0"/>
          <w:numId w:val="2"/>
        </w:numPr>
        <w:tabs>
          <w:tab w:val="clear" w:pos="1492"/>
          <w:tab w:val="left" w:pos="900"/>
          <w:tab w:val="num" w:pos="1467"/>
        </w:tabs>
        <w:spacing w:after="0" w:line="360" w:lineRule="auto"/>
        <w:ind w:left="900" w:hanging="900"/>
        <w:jc w:val="both"/>
        <w:rPr>
          <w:b/>
          <w:szCs w:val="28"/>
        </w:rPr>
      </w:pPr>
      <w:r>
        <w:rPr>
          <w:b/>
          <w:szCs w:val="28"/>
        </w:rPr>
        <w:t>визначити взаємозв’язок кількісних та якісних структурних змін тканинних і клітинних компонентів у паренхімі лімфатичних вузлів залежно від характеру їхньої локалізації;</w:t>
      </w:r>
    </w:p>
    <w:p w:rsidR="00C57007" w:rsidRDefault="00C57007" w:rsidP="00C57007">
      <w:pPr>
        <w:pStyle w:val="afffffffa"/>
        <w:numPr>
          <w:ilvl w:val="0"/>
          <w:numId w:val="2"/>
        </w:numPr>
        <w:tabs>
          <w:tab w:val="clear" w:pos="1492"/>
          <w:tab w:val="left" w:pos="900"/>
          <w:tab w:val="num" w:pos="1467"/>
        </w:tabs>
        <w:spacing w:after="0" w:line="360" w:lineRule="auto"/>
        <w:ind w:left="900" w:hanging="900"/>
        <w:jc w:val="both"/>
        <w:rPr>
          <w:b/>
          <w:szCs w:val="28"/>
        </w:rPr>
      </w:pPr>
      <w:r>
        <w:rPr>
          <w:b/>
          <w:szCs w:val="28"/>
        </w:rPr>
        <w:t>з’ясувати особливості динаміки клітинного складу паренхіми лімфатичних вузлів у різних її структурно-функціональних зонах ;</w:t>
      </w:r>
    </w:p>
    <w:p w:rsidR="00C57007" w:rsidRDefault="00C57007" w:rsidP="00C57007">
      <w:pPr>
        <w:pStyle w:val="afffffffa"/>
        <w:numPr>
          <w:ilvl w:val="0"/>
          <w:numId w:val="2"/>
        </w:numPr>
        <w:tabs>
          <w:tab w:val="clear" w:pos="1492"/>
          <w:tab w:val="left" w:pos="900"/>
          <w:tab w:val="num" w:pos="1467"/>
        </w:tabs>
        <w:spacing w:after="0" w:line="360" w:lineRule="auto"/>
        <w:ind w:left="900" w:hanging="900"/>
        <w:jc w:val="both"/>
        <w:rPr>
          <w:b/>
          <w:szCs w:val="28"/>
        </w:rPr>
      </w:pPr>
      <w:r>
        <w:rPr>
          <w:b/>
          <w:szCs w:val="28"/>
        </w:rPr>
        <w:t>встановити особливості морфофункціональної організації та вікових структурних перетворень паренхіми лімфатичних вузлів у свині свійської у взаємозв’язку зі специфікою внутрішньовузлової лімфодинаміки.</w:t>
      </w:r>
    </w:p>
    <w:p w:rsidR="00C57007" w:rsidRDefault="00C57007" w:rsidP="00C57007">
      <w:pPr>
        <w:pStyle w:val="afffffffa"/>
        <w:spacing w:line="360" w:lineRule="auto"/>
        <w:ind w:firstLine="567"/>
        <w:rPr>
          <w:b/>
          <w:szCs w:val="28"/>
        </w:rPr>
      </w:pPr>
      <w:r>
        <w:rPr>
          <w:b/>
          <w:i/>
          <w:iCs/>
          <w:szCs w:val="28"/>
        </w:rPr>
        <w:t>Об’єкт дослідження</w:t>
      </w:r>
      <w:r>
        <w:rPr>
          <w:b/>
          <w:szCs w:val="28"/>
        </w:rPr>
        <w:t xml:space="preserve"> – морфогенез соматичних і вісцеральних лімфатичних органів поросят у період новонародженості та молочної годівлі.</w:t>
      </w:r>
    </w:p>
    <w:p w:rsidR="00C57007" w:rsidRDefault="00C57007" w:rsidP="00C57007">
      <w:pPr>
        <w:pStyle w:val="afffffffa"/>
        <w:spacing w:line="360" w:lineRule="auto"/>
        <w:ind w:firstLine="567"/>
        <w:rPr>
          <w:b/>
          <w:iCs/>
          <w:szCs w:val="28"/>
        </w:rPr>
      </w:pPr>
      <w:r>
        <w:rPr>
          <w:b/>
          <w:i/>
          <w:iCs/>
          <w:szCs w:val="28"/>
        </w:rPr>
        <w:t>Предмет дослідження</w:t>
      </w:r>
      <w:r>
        <w:rPr>
          <w:b/>
          <w:iCs/>
          <w:szCs w:val="28"/>
        </w:rPr>
        <w:t xml:space="preserve"> – закономірності структурно-функціональних кількісних та якісних змін </w:t>
      </w:r>
      <w:r>
        <w:rPr>
          <w:b/>
          <w:szCs w:val="28"/>
        </w:rPr>
        <w:t>лімфатичних вузлів</w:t>
      </w:r>
      <w:r>
        <w:rPr>
          <w:b/>
          <w:iCs/>
          <w:szCs w:val="28"/>
        </w:rPr>
        <w:t xml:space="preserve"> у поросят на органному, тканинному та клітинному рівнях організації.</w:t>
      </w:r>
    </w:p>
    <w:p w:rsidR="00C57007" w:rsidRDefault="00C57007" w:rsidP="00C57007">
      <w:pPr>
        <w:pStyle w:val="afffffffa"/>
        <w:spacing w:line="360" w:lineRule="auto"/>
        <w:ind w:firstLine="567"/>
        <w:rPr>
          <w:b/>
          <w:iCs/>
          <w:szCs w:val="28"/>
        </w:rPr>
      </w:pPr>
      <w:r>
        <w:rPr>
          <w:b/>
          <w:i/>
          <w:iCs/>
          <w:szCs w:val="28"/>
        </w:rPr>
        <w:t xml:space="preserve">Методи дослідження </w:t>
      </w:r>
      <w:r>
        <w:rPr>
          <w:b/>
          <w:iCs/>
          <w:szCs w:val="28"/>
        </w:rPr>
        <w:t>– морфологічні (анатомічне препарування, морфометрія, мікроскопія препаратів, забарвлених гематоксиліном і еозином, азур ІІ-еозином, за Ван-Гізоном, метиловим зеленим-піроніном за Браше та імпрегнованих сріблом за Футом) – для визначення особливостей будови, кількісних та якісних змін тканинних компонентів і клітин паренхіми лімфатичних вузлів поросят; статистичні – комп’ютерні програми “</w:t>
      </w:r>
      <w:r>
        <w:rPr>
          <w:b/>
          <w:iCs/>
          <w:szCs w:val="28"/>
          <w:lang w:val="en-US"/>
        </w:rPr>
        <w:t>Excel</w:t>
      </w:r>
      <w:r>
        <w:rPr>
          <w:b/>
          <w:iCs/>
          <w:szCs w:val="28"/>
        </w:rPr>
        <w:t>” і “</w:t>
      </w:r>
      <w:r>
        <w:rPr>
          <w:b/>
          <w:iCs/>
          <w:szCs w:val="28"/>
          <w:lang w:val="en-US"/>
        </w:rPr>
        <w:t>Stat</w:t>
      </w:r>
      <w:r>
        <w:rPr>
          <w:b/>
          <w:iCs/>
          <w:szCs w:val="28"/>
        </w:rPr>
        <w:t>і</w:t>
      </w:r>
      <w:r>
        <w:rPr>
          <w:b/>
          <w:iCs/>
          <w:szCs w:val="28"/>
          <w:lang w:val="en-US"/>
        </w:rPr>
        <w:t>st</w:t>
      </w:r>
      <w:r>
        <w:rPr>
          <w:b/>
          <w:iCs/>
          <w:szCs w:val="28"/>
        </w:rPr>
        <w:t xml:space="preserve"> </w:t>
      </w:r>
      <w:r>
        <w:rPr>
          <w:b/>
          <w:iCs/>
          <w:szCs w:val="28"/>
          <w:lang w:val="en-US"/>
        </w:rPr>
        <w:t>SF</w:t>
      </w:r>
      <w:r>
        <w:rPr>
          <w:b/>
          <w:iCs/>
          <w:szCs w:val="28"/>
        </w:rPr>
        <w:t>” для обробки цифрових даних з метою визначення вірогідності змін встановлених показників.</w:t>
      </w:r>
    </w:p>
    <w:p w:rsidR="00C57007" w:rsidRDefault="00C57007" w:rsidP="00C57007">
      <w:pPr>
        <w:pStyle w:val="afffffffa"/>
        <w:spacing w:line="360" w:lineRule="auto"/>
        <w:ind w:firstLine="567"/>
        <w:rPr>
          <w:b/>
          <w:szCs w:val="28"/>
        </w:rPr>
      </w:pPr>
      <w:r>
        <w:rPr>
          <w:szCs w:val="28"/>
        </w:rPr>
        <w:t>Наукова новизна одержаних результатів</w:t>
      </w:r>
      <w:r>
        <w:rPr>
          <w:b/>
          <w:bCs/>
          <w:szCs w:val="28"/>
        </w:rPr>
        <w:t xml:space="preserve">. </w:t>
      </w:r>
      <w:r>
        <w:rPr>
          <w:b/>
          <w:szCs w:val="28"/>
        </w:rPr>
        <w:t xml:space="preserve">У дисертаційній роботі, в результаті комплексного аналізу особливостей морфогенезу лімфатичних вузлів у поросят упродовж неонатального та молочного періодів, вперше встановлено наявність повного комплексу морфологічних маркерів </w:t>
      </w:r>
      <w:r>
        <w:rPr>
          <w:b/>
          <w:szCs w:val="28"/>
        </w:rPr>
        <w:lastRenderedPageBreak/>
        <w:t>імунокомпетентності в паренхімі лімфатичних вузлів новонароджених поросят з різним ступенем їхнього розвитку в соматичних і вісцеральних вузлах; періодичний і послідовний характер формування в паренхімі лімфовузлів поросят у період постнатальної адаптації структурних компонентів, що забезпечують клітинну та гуморальну ланку імунітету.</w:t>
      </w:r>
    </w:p>
    <w:p w:rsidR="00C57007" w:rsidRDefault="00C57007" w:rsidP="00C57007">
      <w:pPr>
        <w:pStyle w:val="afffffffa"/>
        <w:spacing w:line="360" w:lineRule="auto"/>
        <w:ind w:firstLine="567"/>
        <w:rPr>
          <w:b/>
          <w:szCs w:val="28"/>
        </w:rPr>
      </w:pPr>
      <w:r>
        <w:rPr>
          <w:b/>
          <w:szCs w:val="28"/>
        </w:rPr>
        <w:t xml:space="preserve">Вперше з’ясовано, що паренхіма лімфатичних вузлів свині свійської має чітко виражену сегментарну будову, а окремі її функціональні сегменти побудовані за єдиним принципом із концентрацією функціональних зон на полюсах сегментів наближених до ворітного синусу вузлів. Новим є встановлений факт формування у свині свійської у ранньому постнатальному онтогенезі лімфатичних вузликів (ЛВУЗ) на основі усіх функціональних зон паренхіми вузлів, що межують із лімфатичними синусами, у тому числі – мозкових тяжів. </w:t>
      </w:r>
    </w:p>
    <w:p w:rsidR="00C57007" w:rsidRDefault="00C57007" w:rsidP="00C57007">
      <w:pPr>
        <w:pStyle w:val="afffffffa"/>
        <w:spacing w:line="360" w:lineRule="auto"/>
        <w:ind w:firstLine="567"/>
        <w:rPr>
          <w:b/>
          <w:szCs w:val="28"/>
        </w:rPr>
      </w:pPr>
      <w:r>
        <w:rPr>
          <w:b/>
          <w:szCs w:val="28"/>
        </w:rPr>
        <w:t xml:space="preserve">Уперше вказано на кулеподібний характер просторової конфігурації функціональних зон паренхіми лімфатичних вузлів із максимальним потенціалом проліферації лімфоцитів – лімфатичних вузликів та одиниць глибокої кори. </w:t>
      </w:r>
    </w:p>
    <w:p w:rsidR="00C57007" w:rsidRDefault="00C57007" w:rsidP="00C57007">
      <w:pPr>
        <w:pStyle w:val="afffffffa"/>
        <w:spacing w:line="360" w:lineRule="auto"/>
        <w:ind w:firstLine="567"/>
        <w:rPr>
          <w:b/>
          <w:szCs w:val="28"/>
        </w:rPr>
      </w:pPr>
      <w:r>
        <w:rPr>
          <w:szCs w:val="28"/>
        </w:rPr>
        <w:t>Практичне значення отриманих результатів</w:t>
      </w:r>
      <w:r>
        <w:rPr>
          <w:b/>
          <w:bCs/>
          <w:szCs w:val="28"/>
        </w:rPr>
        <w:t xml:space="preserve">. </w:t>
      </w:r>
      <w:r>
        <w:rPr>
          <w:b/>
          <w:szCs w:val="28"/>
        </w:rPr>
        <w:t>Відомості про особливості морфогенезу ЛВ поросят з точки зору структурно-функціональної спеціалізації та інтеграції їх паренхіми мають значення для розвитку напряму імуноморфології продуктивних тварин у ветеринарній медицині. Отримані нові дані про особливості морфофункціональної організації лімфатичних вузлів у</w:t>
      </w:r>
      <w:r>
        <w:rPr>
          <w:b/>
          <w:szCs w:val="28"/>
        </w:rPr>
        <w:br/>
        <w:t xml:space="preserve">свині свійської та закономірності вікових структурних перетворень функціональних сегментів (компартментів) вузлів рекомендується використовувати під час проведення морфологічного контролю наукових експериментів з розробки нових методів імунопрофілактики, імуностимуляції та імунокорекції при хворобах свиней, а також для комплексної оцінки імунного статусу тварин у селекційній роботі та створенні нових технологій їх вирощування. Матеріали дисертації можна </w:t>
      </w:r>
      <w:r>
        <w:rPr>
          <w:b/>
          <w:szCs w:val="28"/>
        </w:rPr>
        <w:lastRenderedPageBreak/>
        <w:t xml:space="preserve">використовувати у навчальній та науково-дослідній роботі на біологічних і ветеринарних факультетах ВНЗ, а також під час написання відповідних розділів підручників, методичних посібників і монографій. </w:t>
      </w:r>
    </w:p>
    <w:p w:rsidR="00C57007" w:rsidRDefault="00C57007" w:rsidP="00C57007">
      <w:pPr>
        <w:pStyle w:val="afffffffa"/>
        <w:spacing w:line="360" w:lineRule="auto"/>
        <w:ind w:firstLine="567"/>
        <w:rPr>
          <w:b/>
        </w:rPr>
      </w:pPr>
      <w:r>
        <w:rPr>
          <w:b/>
          <w:szCs w:val="28"/>
        </w:rPr>
        <w:t xml:space="preserve">Отримані результати впроваджені у навчальний процес і використовуються під час проведення наукових досліджень на кафедрах та в лабораторіях морфології та фізіології вищих аграрних, біологічних навчальних закладів України </w:t>
      </w:r>
      <w:r>
        <w:rPr>
          <w:b/>
        </w:rPr>
        <w:t>(Національний аграрний університет; Південна філія НАУ „Кримський державний агротехнологічний університет”; Львівська національна академія ветеринарної медицини ім. С.З. Ґжицького; Луганський національний аграрний університет; Білоцерківський державний аграрний університет; Харківська державна зооветеринарна академія; Сумський національний аграрний університет; Державний агроекологічний університет (м. Житомир); Одеський державний аграрний університет; Полтавська державна аграрна академія; Херсонський державний аграрний університет), Російської Федерації (Санкт-Петербурзька державна академія ветеринарної медицини; Хакаський державний університет) та Республіки Бєларусь (Вітебська державна академія ветеринарної медицини).</w:t>
      </w:r>
    </w:p>
    <w:p w:rsidR="00C57007" w:rsidRDefault="00C57007" w:rsidP="00C57007">
      <w:pPr>
        <w:pStyle w:val="afffffffa"/>
        <w:spacing w:line="360" w:lineRule="auto"/>
        <w:ind w:firstLine="567"/>
        <w:rPr>
          <w:b/>
        </w:rPr>
      </w:pPr>
      <w:r>
        <w:t>Особистий внесок здобувача</w:t>
      </w:r>
      <w:r>
        <w:rPr>
          <w:b/>
          <w:bCs/>
        </w:rPr>
        <w:t xml:space="preserve">. </w:t>
      </w:r>
      <w:r>
        <w:rPr>
          <w:b/>
        </w:rPr>
        <w:t>Автор дисертаційної роботи самостійно проводила пошук і аналіз літератури за темою дисертації, відбір матеріалу та його дослідження за усіма методиками, обробку цифрових даних.</w:t>
      </w:r>
    </w:p>
    <w:p w:rsidR="00C57007" w:rsidRDefault="00C57007" w:rsidP="00C57007">
      <w:pPr>
        <w:pStyle w:val="afffffffa"/>
        <w:spacing w:line="360" w:lineRule="auto"/>
        <w:ind w:firstLine="567"/>
        <w:rPr>
          <w:b/>
        </w:rPr>
      </w:pPr>
      <w:r>
        <w:rPr>
          <w:b/>
        </w:rPr>
        <w:t xml:space="preserve">Аналіз і узагальнення результатів дослідження та формулювання висновків проведено за допомогою наукового керівника. </w:t>
      </w:r>
    </w:p>
    <w:p w:rsidR="00C57007" w:rsidRDefault="00C57007" w:rsidP="00C57007">
      <w:pPr>
        <w:pStyle w:val="afffffffa"/>
        <w:spacing w:line="360" w:lineRule="auto"/>
        <w:ind w:right="-83" w:firstLine="567"/>
        <w:rPr>
          <w:b/>
          <w:szCs w:val="28"/>
        </w:rPr>
      </w:pPr>
      <w:r>
        <w:rPr>
          <w:szCs w:val="28"/>
        </w:rPr>
        <w:t xml:space="preserve">Апробація результатів дисертації. </w:t>
      </w:r>
      <w:r>
        <w:rPr>
          <w:b/>
          <w:szCs w:val="28"/>
        </w:rPr>
        <w:t xml:space="preserve">Основні результати досліджень доповідались і обговорювалися на міжнародних науково-практичних конференціях: </w:t>
      </w:r>
      <w:r>
        <w:rPr>
          <w:b/>
          <w:szCs w:val="28"/>
          <w:lang w:val="en-US"/>
        </w:rPr>
        <w:t>VI</w:t>
      </w:r>
      <w:r>
        <w:rPr>
          <w:b/>
          <w:szCs w:val="28"/>
        </w:rPr>
        <w:t xml:space="preserve"> – морфологів України (20–21 травня 2004 р., м. Львів); </w:t>
      </w:r>
      <w:r>
        <w:rPr>
          <w:b/>
          <w:szCs w:val="28"/>
          <w:lang w:val="en-US"/>
        </w:rPr>
        <w:t>VIII</w:t>
      </w:r>
      <w:r>
        <w:rPr>
          <w:b/>
          <w:szCs w:val="28"/>
        </w:rPr>
        <w:t xml:space="preserve"> – “Наука і освіта, 2005” (7–21 лютого 2005р., м. Дніпропетровськ); </w:t>
      </w:r>
      <w:r>
        <w:rPr>
          <w:b/>
          <w:szCs w:val="28"/>
          <w:lang w:val="en-US"/>
        </w:rPr>
        <w:t>V</w:t>
      </w:r>
      <w:r>
        <w:rPr>
          <w:b/>
          <w:szCs w:val="28"/>
        </w:rPr>
        <w:t xml:space="preserve"> – “Проблеми неінфекційної патології тварин” (3–4 листопада 2005 р., м. Біла Церква); “Проблеми екології ветеринарної медицини Житомирщини” (10–11 листопада 2005 р., м. Житомир); “Сучасні проблеми біохімії, фізіології та </w:t>
      </w:r>
      <w:r>
        <w:rPr>
          <w:b/>
          <w:szCs w:val="28"/>
        </w:rPr>
        <w:lastRenderedPageBreak/>
        <w:t>функціональної морфології продуктивних тварин” (24–25 листопада 2005 р., м. Дніпропетровськ); другій – студентів і аспірантів “Молодь і поступ біології” (21–24 березня 2006 р., м. Львів); “Актуальні питання сучасної морфології,” присвяченій 135-річчю заснування кафедри анатомії та 100-річчю заснування кафедри гістології Харківської державної зооветеринарної академії (4–5 жовтня 2006 р., м. Харків); та конференціях професорсько-викладацького складу та аспірантів Дніпропетровського державного аграрного університету (2004–2006);</w:t>
      </w:r>
    </w:p>
    <w:p w:rsidR="00C57007" w:rsidRDefault="00C57007" w:rsidP="00C57007">
      <w:pPr>
        <w:pStyle w:val="afffffffa"/>
        <w:tabs>
          <w:tab w:val="left" w:pos="9639"/>
        </w:tabs>
        <w:spacing w:line="360" w:lineRule="auto"/>
        <w:ind w:firstLine="567"/>
        <w:rPr>
          <w:b/>
          <w:szCs w:val="28"/>
        </w:rPr>
      </w:pPr>
      <w:r>
        <w:rPr>
          <w:szCs w:val="28"/>
        </w:rPr>
        <w:t>Публікації.</w:t>
      </w:r>
      <w:r>
        <w:rPr>
          <w:b/>
          <w:szCs w:val="28"/>
        </w:rPr>
        <w:t xml:space="preserve"> Результати досліджень опубліковані в 10 друкованих працях, у тому числі 6 – у фахових виданнях, що рекомендовані ВАК України, зокрема в Науковому віснику Львівської національної академії ветеринарної медицини  ім. С.З. Ґжицького (2), Віснику Білоцерківського державного аграрного університету (1), Віснику Дніпропетровського державного аграрного університету (1), Віснику Полтавської державної аграрної академії (1), збірнику наукових праць “Проблеми зооінженерії та ветеринарної медицини” Харківської державної зооветеринарної академії (1); 4 – у матеріалах і тезах конференцій.</w:t>
      </w:r>
    </w:p>
    <w:p w:rsidR="0046268D" w:rsidRDefault="0046268D" w:rsidP="008F4410">
      <w:pPr>
        <w:autoSpaceDE w:val="0"/>
        <w:autoSpaceDN w:val="0"/>
        <w:adjustRightInd w:val="0"/>
        <w:ind w:firstLine="709"/>
        <w:rPr>
          <w:b/>
          <w:caps/>
          <w:lang w:val="uk-UA"/>
        </w:rPr>
      </w:pPr>
    </w:p>
    <w:p w:rsidR="00C57007" w:rsidRDefault="00C57007" w:rsidP="008F4410">
      <w:pPr>
        <w:autoSpaceDE w:val="0"/>
        <w:autoSpaceDN w:val="0"/>
        <w:adjustRightInd w:val="0"/>
        <w:ind w:firstLine="709"/>
        <w:rPr>
          <w:b/>
          <w:caps/>
          <w:lang w:val="uk-UA"/>
        </w:rPr>
      </w:pPr>
    </w:p>
    <w:p w:rsidR="00C57007" w:rsidRDefault="00C57007" w:rsidP="008F4410">
      <w:pPr>
        <w:autoSpaceDE w:val="0"/>
        <w:autoSpaceDN w:val="0"/>
        <w:adjustRightInd w:val="0"/>
        <w:ind w:firstLine="709"/>
        <w:rPr>
          <w:b/>
          <w:caps/>
          <w:lang w:val="uk-UA"/>
        </w:rPr>
      </w:pPr>
    </w:p>
    <w:p w:rsidR="00C57007" w:rsidRDefault="00C57007" w:rsidP="008F4410">
      <w:pPr>
        <w:autoSpaceDE w:val="0"/>
        <w:autoSpaceDN w:val="0"/>
        <w:adjustRightInd w:val="0"/>
        <w:ind w:firstLine="709"/>
        <w:rPr>
          <w:b/>
          <w:caps/>
          <w:lang w:val="uk-UA"/>
        </w:rPr>
      </w:pPr>
    </w:p>
    <w:p w:rsidR="00C57007" w:rsidRDefault="00C57007" w:rsidP="00C57007">
      <w:pPr>
        <w:spacing w:line="360" w:lineRule="auto"/>
        <w:jc w:val="center"/>
        <w:rPr>
          <w:b/>
          <w:sz w:val="28"/>
          <w:szCs w:val="28"/>
          <w:lang w:val="uk-UA"/>
        </w:rPr>
      </w:pPr>
      <w:r>
        <w:rPr>
          <w:b/>
          <w:sz w:val="28"/>
          <w:szCs w:val="28"/>
          <w:lang w:val="uk-UA"/>
        </w:rPr>
        <w:t>ВИСНОВКИ</w:t>
      </w:r>
    </w:p>
    <w:p w:rsidR="00C57007" w:rsidRDefault="00C57007" w:rsidP="00C57007">
      <w:pPr>
        <w:spacing w:line="360" w:lineRule="auto"/>
        <w:jc w:val="center"/>
        <w:rPr>
          <w:b/>
          <w:sz w:val="28"/>
          <w:szCs w:val="28"/>
          <w:lang w:val="uk-UA"/>
        </w:rPr>
      </w:pPr>
    </w:p>
    <w:p w:rsidR="00C57007" w:rsidRDefault="00C57007" w:rsidP="00C57007">
      <w:pPr>
        <w:spacing w:line="360" w:lineRule="auto"/>
        <w:ind w:firstLine="567"/>
        <w:jc w:val="both"/>
        <w:rPr>
          <w:sz w:val="28"/>
          <w:szCs w:val="28"/>
          <w:lang w:val="uk-UA"/>
        </w:rPr>
      </w:pPr>
      <w:r>
        <w:rPr>
          <w:sz w:val="28"/>
          <w:szCs w:val="28"/>
          <w:lang w:val="uk-UA"/>
        </w:rPr>
        <w:t xml:space="preserve">1. У дисертаційній роботі визначені особливості морфогенезу, закономірності структурно-функціональної диференціації та інтеграції паренхіми лімфатичних вузлів у свині свійської в ранньому періоді постнатального онтогенезу, на тлі колострального імунітету, на різних рівнях структурної організації. Встановлено, що повний комплекс морфологічних маркерів імунокомпетентності у лімфатичних вузлах виявляється вже у новонароджених поросят. Формування дефінітивної гісто- і цитоархітектоніки функціональних сегментів органів завершується до кінця молочного періоду, а закономірності її становлення визначаються специфікою локалізації вузлів </w:t>
      </w:r>
      <w:r>
        <w:rPr>
          <w:sz w:val="28"/>
          <w:szCs w:val="28"/>
          <w:lang w:val="uk-UA"/>
        </w:rPr>
        <w:lastRenderedPageBreak/>
        <w:t>(соматичні або вісцеральні) та унікальним видоспецифічним характером внутрішньовузлової лімфодинаміки.</w:t>
      </w:r>
    </w:p>
    <w:p w:rsidR="00C57007" w:rsidRDefault="00C57007" w:rsidP="00C57007">
      <w:pPr>
        <w:spacing w:line="360" w:lineRule="auto"/>
        <w:ind w:firstLine="540"/>
        <w:jc w:val="both"/>
        <w:rPr>
          <w:sz w:val="28"/>
          <w:szCs w:val="28"/>
          <w:lang w:val="uk-UA"/>
        </w:rPr>
      </w:pPr>
      <w:r>
        <w:rPr>
          <w:sz w:val="28"/>
          <w:szCs w:val="28"/>
          <w:lang w:val="uk-UA"/>
        </w:rPr>
        <w:t>2. Лімфатичні вузли у свині свійської відрізняються множинною будовою та сегментарною структурою паренхіми з проміжним (неповним) типом консолідації сегментів, а також концентрацією лімфоїдної тканини на їхніх полюсах, наближених до їх ворітного синуса.</w:t>
      </w:r>
    </w:p>
    <w:p w:rsidR="00C57007" w:rsidRDefault="00C57007" w:rsidP="00C57007">
      <w:pPr>
        <w:tabs>
          <w:tab w:val="left" w:pos="1080"/>
        </w:tabs>
        <w:spacing w:line="360" w:lineRule="auto"/>
        <w:ind w:firstLine="567"/>
        <w:jc w:val="both"/>
        <w:rPr>
          <w:sz w:val="28"/>
          <w:szCs w:val="28"/>
          <w:lang w:val="uk-UA"/>
        </w:rPr>
      </w:pPr>
      <w:r>
        <w:rPr>
          <w:sz w:val="28"/>
          <w:szCs w:val="28"/>
          <w:lang w:val="uk-UA"/>
        </w:rPr>
        <w:t>3. Функціональні сегменти у лімфатичних вузлах свині свійської побудовані за єдиним принципом з чітко вираженою морфологічною полярністю. Зони паренхіми вузлів з максимальним потенціалом антигенозалежної проліферації (лімфатичні вузлики, одиниці глибокої кори) мають просторову кулеподібну конфігурацію та концентруються біля устя приносних лімфатичних судин уздовж ворітного синуса, а циліндроподібні ділянки з переважним антитілогенезом (мозкові тяжі) – на протилежному полюсі, ближче до крайового синуса вузлів.</w:t>
      </w:r>
    </w:p>
    <w:p w:rsidR="00C57007" w:rsidRDefault="00C57007" w:rsidP="00C57007">
      <w:pPr>
        <w:tabs>
          <w:tab w:val="left" w:pos="540"/>
        </w:tabs>
        <w:spacing w:line="360" w:lineRule="auto"/>
        <w:ind w:firstLine="567"/>
        <w:jc w:val="both"/>
        <w:rPr>
          <w:sz w:val="28"/>
          <w:szCs w:val="28"/>
          <w:lang w:val="uk-UA"/>
        </w:rPr>
      </w:pPr>
      <w:r>
        <w:rPr>
          <w:sz w:val="28"/>
          <w:szCs w:val="28"/>
          <w:lang w:val="uk-UA"/>
        </w:rPr>
        <w:t>4. Структурно-функціональні особливості лімфатичних вузлів новонароджених поросят визначаються комбінацією</w:t>
      </w:r>
      <w:r>
        <w:rPr>
          <w:b/>
          <w:sz w:val="28"/>
          <w:szCs w:val="28"/>
          <w:lang w:val="uk-UA"/>
        </w:rPr>
        <w:t xml:space="preserve"> </w:t>
      </w:r>
      <w:r>
        <w:rPr>
          <w:sz w:val="28"/>
          <w:szCs w:val="28"/>
          <w:lang w:val="uk-UA"/>
        </w:rPr>
        <w:t>комплексу функціональних і “ембріональних” ознак, до перших з яких належать: значна перевага паренхіми над стромою, чітко виражений розподіл її на функціональні сегменти і зони з характерною для кожної з них гісто- і цитоархітектонікою й морфологічними маркерами імунобіологічної активності (лімфатичні вузлики з центрами розмноження, плазматичні клітини); до других – значна варіабельність у ступені пренатальної завершеності між соматичними і вісцеральними вузлами, мінімальний відносний та абсолютний вміст функціональних структур, переважно “поверхнева” локалізація лімфатичних вузликів у межах функціональних сегментів.</w:t>
      </w:r>
    </w:p>
    <w:p w:rsidR="00C57007" w:rsidRDefault="00C57007" w:rsidP="00C57007">
      <w:pPr>
        <w:spacing w:line="360" w:lineRule="auto"/>
        <w:ind w:firstLine="567"/>
        <w:jc w:val="both"/>
        <w:rPr>
          <w:sz w:val="28"/>
          <w:szCs w:val="28"/>
          <w:lang w:val="uk-UA"/>
        </w:rPr>
      </w:pPr>
      <w:r>
        <w:rPr>
          <w:sz w:val="28"/>
          <w:szCs w:val="28"/>
          <w:lang w:val="uk-UA"/>
        </w:rPr>
        <w:t xml:space="preserve">5. Динаміка макроморфометричних характеристик лімфатичних вузлів поросят протягом неонатального і молочного періодів визначається певною послідовністю змін їхніх абсолютних і відносних величин: на першому етапі (до 5-добового віку) відбувається інтенсивне збільшення усіх без винятку лінійних і вагових показників; на другому (до 15-добового віку) – помірний ріст довжини, ширини і абсолютної маси на тлі стабілізації відносної маси; на третьому (до 60- </w:t>
      </w:r>
      <w:r>
        <w:rPr>
          <w:sz w:val="28"/>
          <w:szCs w:val="28"/>
          <w:lang w:val="uk-UA"/>
        </w:rPr>
        <w:lastRenderedPageBreak/>
        <w:t xml:space="preserve">добового віку) – прогресивне зниження відносної маси за відсутності вірогідних змін інших морфометричних характеристик. </w:t>
      </w:r>
    </w:p>
    <w:p w:rsidR="00C57007" w:rsidRDefault="00C57007" w:rsidP="00C57007">
      <w:pPr>
        <w:spacing w:line="360" w:lineRule="auto"/>
        <w:ind w:firstLine="567"/>
        <w:jc w:val="both"/>
        <w:rPr>
          <w:sz w:val="28"/>
          <w:szCs w:val="28"/>
          <w:lang w:val="uk-UA"/>
        </w:rPr>
      </w:pPr>
      <w:r>
        <w:rPr>
          <w:sz w:val="28"/>
          <w:szCs w:val="28"/>
          <w:lang w:val="uk-UA"/>
        </w:rPr>
        <w:t>6. Кількісна динаміка паренхіми в лімфатичних вузлах поросят пов’язана з її перерозподілом між кірковою і мозковою речовинами в межах кожного функціонального сегмента з тенденцією наростання об’єму лімфоїдної тканини з віком у кірковій речовині та з її розповсюдженням у напрямку до крайового синуса вузлів: до 5-добового віку – за рахунок розвитку обох груп вузликів (з центрами розмноження і без) і кіркового плато з паракортикальною зоною (в соматичних лімфовузлах); до 15- добового – кіркового плато з паракортикальною зоною та лімфатичних вузликів із центрами розмноження (в усіх вузлах); до 60-добового – вузликів із центрами розмноження у вузлах усіх груп на тлі різкого зниження відносної площі мозкових тяжів.</w:t>
      </w:r>
    </w:p>
    <w:p w:rsidR="00C57007" w:rsidRDefault="00C57007" w:rsidP="00C57007">
      <w:pPr>
        <w:spacing w:line="360" w:lineRule="auto"/>
        <w:ind w:firstLine="567"/>
        <w:jc w:val="both"/>
        <w:rPr>
          <w:sz w:val="28"/>
          <w:szCs w:val="28"/>
          <w:lang w:val="uk-UA"/>
        </w:rPr>
      </w:pPr>
      <w:r>
        <w:rPr>
          <w:sz w:val="28"/>
          <w:szCs w:val="28"/>
          <w:lang w:val="uk-UA"/>
        </w:rPr>
        <w:t>7. Постнатальне перетворення гістоархітектоніки функціональних сегментів лімфатичних вузлів у поросят зумовлено, насамперед, інтенсивним формуванням лімфатичних вузликів із центрами розмноження на основі кіркового плато по периферії одиниць глибокої кори з розповсюдженням їх у товщу паренхіми вузлів у напрямку крайового синуса до самих мозкових тяжів, з утворенням чисельних “наскрізних” (від ворітного до крайового синусів) скупчень лімфатичних вузликів у вісцеральних вузлах до 30- добового віку, а в соматичних – 60-добового.</w:t>
      </w:r>
    </w:p>
    <w:p w:rsidR="00C57007" w:rsidRDefault="00C57007" w:rsidP="00C57007">
      <w:pPr>
        <w:spacing w:line="360" w:lineRule="auto"/>
        <w:ind w:firstLine="567"/>
        <w:jc w:val="both"/>
        <w:rPr>
          <w:sz w:val="28"/>
          <w:szCs w:val="28"/>
          <w:lang w:val="uk-UA"/>
        </w:rPr>
      </w:pPr>
      <w:r>
        <w:rPr>
          <w:sz w:val="28"/>
          <w:szCs w:val="28"/>
          <w:lang w:val="uk-UA"/>
        </w:rPr>
        <w:t>8. Вікові зміни клітинного складу лімфатичних вузлів у поросят, у перші два місяці їхнього життя, зумовлені поступовим помірним наростанням об’єму лімфоїдних клітин у всіх функціональних зонах сегментів на тлі відповідного зменшення частки ретикулоцитів: у неонатальний період (до 15-добового віку) – переважно за рахунок малих лімфоцитів в одиницях глибокої кори і в лімфатичних вузликах; у молочний (до 60-добового віку) – плазматичних клітин у всіх без винятку зонах на тлі помірного збільшення відносної кількості макрофагів та великих лімфоцитів.</w:t>
      </w:r>
    </w:p>
    <w:p w:rsidR="00C57007" w:rsidRDefault="00C57007" w:rsidP="00C57007">
      <w:pPr>
        <w:spacing w:after="120" w:line="360" w:lineRule="auto"/>
        <w:ind w:firstLine="567"/>
        <w:jc w:val="both"/>
        <w:rPr>
          <w:sz w:val="28"/>
          <w:szCs w:val="28"/>
          <w:lang w:val="uk-UA"/>
        </w:rPr>
      </w:pPr>
      <w:r>
        <w:rPr>
          <w:sz w:val="28"/>
          <w:szCs w:val="28"/>
          <w:lang w:val="uk-UA"/>
        </w:rPr>
        <w:t xml:space="preserve">9. Морфогенез лімфатичних вузлів у свині свійської в ранньому постнатальному онтогенезі (в неонатальний і молочний періоди) характеризується певною періодичністю та асинхронністю прояву кількісних і </w:t>
      </w:r>
      <w:r>
        <w:rPr>
          <w:sz w:val="28"/>
          <w:szCs w:val="28"/>
          <w:lang w:val="uk-UA"/>
        </w:rPr>
        <w:lastRenderedPageBreak/>
        <w:t xml:space="preserve">якісних структурно-функціональних характеристик: І період – максимального росту та інтенсивного, відносно рівномірного розвитку паренхіми (до 5-добового віку); ІІ – помірного росту з локалізацією процесів диференціації паренхіми в кірковій речовині вузлів (до 15-добового віку); ІІІ – сповільненого росту і переважного розвитку окремих ділянок паренхіми (лімфатичних вузликів з центрами розмноження) (до 60-добового віку). </w:t>
      </w:r>
    </w:p>
    <w:p w:rsidR="00C57007" w:rsidRDefault="00C57007" w:rsidP="00C57007">
      <w:pPr>
        <w:rPr>
          <w:lang w:val="uk-UA"/>
        </w:rPr>
      </w:pPr>
    </w:p>
    <w:p w:rsidR="00C57007" w:rsidRDefault="00C57007" w:rsidP="00C57007">
      <w:pPr>
        <w:spacing w:line="360" w:lineRule="auto"/>
        <w:ind w:firstLine="540"/>
        <w:jc w:val="center"/>
        <w:rPr>
          <w:b/>
          <w:caps/>
          <w:sz w:val="28"/>
          <w:szCs w:val="28"/>
          <w:lang w:val="uk-UA"/>
        </w:rPr>
      </w:pPr>
    </w:p>
    <w:p w:rsidR="00C57007" w:rsidRDefault="00C57007" w:rsidP="00C57007">
      <w:pPr>
        <w:spacing w:line="360" w:lineRule="auto"/>
        <w:ind w:firstLine="540"/>
        <w:jc w:val="center"/>
        <w:rPr>
          <w:b/>
          <w:caps/>
          <w:sz w:val="28"/>
          <w:szCs w:val="28"/>
          <w:lang w:val="uk-UA"/>
        </w:rPr>
      </w:pPr>
    </w:p>
    <w:p w:rsidR="00C57007" w:rsidRDefault="00C57007" w:rsidP="00C57007">
      <w:pPr>
        <w:spacing w:line="360" w:lineRule="auto"/>
        <w:ind w:firstLine="540"/>
        <w:jc w:val="center"/>
        <w:rPr>
          <w:b/>
          <w:caps/>
          <w:sz w:val="28"/>
          <w:szCs w:val="28"/>
          <w:lang w:val="uk-UA"/>
        </w:rPr>
      </w:pPr>
    </w:p>
    <w:p w:rsidR="00C57007" w:rsidRDefault="00C57007" w:rsidP="00C57007">
      <w:pPr>
        <w:spacing w:line="360" w:lineRule="auto"/>
        <w:ind w:firstLine="540"/>
        <w:jc w:val="center"/>
        <w:rPr>
          <w:b/>
          <w:caps/>
          <w:sz w:val="28"/>
          <w:szCs w:val="28"/>
          <w:lang w:val="uk-UA"/>
        </w:rPr>
      </w:pPr>
    </w:p>
    <w:p w:rsidR="00C57007" w:rsidRDefault="00C57007" w:rsidP="00C57007">
      <w:pPr>
        <w:spacing w:line="360" w:lineRule="auto"/>
        <w:ind w:firstLine="540"/>
        <w:jc w:val="center"/>
        <w:rPr>
          <w:b/>
          <w:caps/>
          <w:sz w:val="28"/>
          <w:szCs w:val="28"/>
          <w:lang w:val="uk-UA"/>
        </w:rPr>
      </w:pPr>
    </w:p>
    <w:p w:rsidR="00C57007" w:rsidRDefault="00C57007" w:rsidP="00C57007">
      <w:pPr>
        <w:spacing w:line="360" w:lineRule="auto"/>
        <w:ind w:firstLine="540"/>
        <w:jc w:val="center"/>
        <w:rPr>
          <w:b/>
          <w:caps/>
          <w:sz w:val="28"/>
          <w:szCs w:val="28"/>
          <w:lang w:val="uk-UA"/>
        </w:rPr>
      </w:pPr>
    </w:p>
    <w:p w:rsidR="00C57007" w:rsidRDefault="00C57007" w:rsidP="00C57007">
      <w:pPr>
        <w:spacing w:line="360" w:lineRule="auto"/>
        <w:ind w:firstLine="540"/>
        <w:jc w:val="center"/>
        <w:rPr>
          <w:b/>
          <w:caps/>
          <w:sz w:val="28"/>
          <w:szCs w:val="28"/>
          <w:lang w:val="uk-UA"/>
        </w:rPr>
      </w:pPr>
    </w:p>
    <w:p w:rsidR="00C57007" w:rsidRDefault="00C57007" w:rsidP="00C57007">
      <w:pPr>
        <w:spacing w:line="360" w:lineRule="auto"/>
        <w:ind w:firstLine="540"/>
        <w:jc w:val="center"/>
        <w:rPr>
          <w:b/>
          <w:caps/>
          <w:sz w:val="28"/>
          <w:szCs w:val="28"/>
          <w:lang w:val="uk-UA"/>
        </w:rPr>
      </w:pPr>
    </w:p>
    <w:p w:rsidR="00C57007" w:rsidRDefault="00C57007" w:rsidP="00C57007">
      <w:pPr>
        <w:spacing w:line="360" w:lineRule="auto"/>
        <w:ind w:firstLine="540"/>
        <w:jc w:val="center"/>
        <w:rPr>
          <w:b/>
          <w:caps/>
          <w:sz w:val="28"/>
          <w:szCs w:val="28"/>
          <w:lang w:val="uk-UA"/>
        </w:rPr>
      </w:pPr>
    </w:p>
    <w:p w:rsidR="00C57007" w:rsidRPr="00B14920" w:rsidRDefault="00C57007" w:rsidP="00C57007">
      <w:pPr>
        <w:spacing w:line="360" w:lineRule="auto"/>
        <w:ind w:firstLine="540"/>
        <w:jc w:val="center"/>
        <w:rPr>
          <w:b/>
          <w:caps/>
          <w:sz w:val="28"/>
          <w:szCs w:val="28"/>
          <w:lang w:val="uk-UA"/>
        </w:rPr>
      </w:pPr>
      <w:r w:rsidRPr="00B14920">
        <w:rPr>
          <w:b/>
          <w:caps/>
          <w:sz w:val="28"/>
          <w:szCs w:val="28"/>
          <w:lang w:val="uk-UA"/>
        </w:rPr>
        <w:t>пропозиції виробництву</w:t>
      </w:r>
    </w:p>
    <w:p w:rsidR="00C57007" w:rsidRDefault="00C57007" w:rsidP="00C57007">
      <w:pPr>
        <w:rPr>
          <w:lang w:val="uk-UA"/>
        </w:rPr>
      </w:pPr>
    </w:p>
    <w:p w:rsidR="00C57007" w:rsidRPr="00C57007" w:rsidRDefault="00C57007" w:rsidP="00C57007">
      <w:pPr>
        <w:pStyle w:val="afffffffa"/>
        <w:spacing w:line="360" w:lineRule="auto"/>
        <w:ind w:firstLine="567"/>
        <w:rPr>
          <w:b/>
          <w:szCs w:val="28"/>
          <w:lang w:val="uk-UA"/>
        </w:rPr>
      </w:pPr>
      <w:r w:rsidRPr="00C57007">
        <w:rPr>
          <w:b/>
          <w:szCs w:val="28"/>
          <w:lang w:val="uk-UA"/>
        </w:rPr>
        <w:t>Встановлені закономірності морфогенезу і особливості структурно-функціональної спеціалізації та інтеграції паренхіми лімфатичних вузлів поросят у неонатальний та молочний періоди рекомендується використовувати:</w:t>
      </w:r>
    </w:p>
    <w:p w:rsidR="00C57007" w:rsidRPr="00C57007" w:rsidRDefault="00C57007" w:rsidP="00C57007">
      <w:pPr>
        <w:pStyle w:val="afffffffa"/>
        <w:spacing w:line="360" w:lineRule="auto"/>
        <w:ind w:firstLine="567"/>
        <w:rPr>
          <w:b/>
          <w:szCs w:val="28"/>
          <w:lang w:val="uk-UA"/>
        </w:rPr>
      </w:pPr>
      <w:r w:rsidRPr="00C57007">
        <w:rPr>
          <w:b/>
          <w:szCs w:val="28"/>
          <w:lang w:val="uk-UA"/>
        </w:rPr>
        <w:t>– як специфічні структурні критерії під час проведення морфологічного контролю наукових експериментів з розробки нових методів імунопрофілактики, імуностимуляції та корекції при хворобах свиней;</w:t>
      </w:r>
    </w:p>
    <w:p w:rsidR="00C57007" w:rsidRDefault="00C57007" w:rsidP="00C57007">
      <w:pPr>
        <w:pStyle w:val="afffffffa"/>
        <w:spacing w:line="360" w:lineRule="auto"/>
        <w:ind w:firstLine="567"/>
        <w:rPr>
          <w:b/>
          <w:szCs w:val="28"/>
        </w:rPr>
      </w:pPr>
      <w:r>
        <w:rPr>
          <w:b/>
          <w:szCs w:val="28"/>
        </w:rPr>
        <w:t>– для комплексної оцінки імунного статусу тварин у селекційній роботі та створенні нових технологій вирощування свиней;</w:t>
      </w:r>
    </w:p>
    <w:p w:rsidR="00C57007" w:rsidRDefault="00C57007" w:rsidP="00C57007">
      <w:pPr>
        <w:pStyle w:val="afffffffa"/>
        <w:spacing w:line="360" w:lineRule="auto"/>
        <w:ind w:firstLine="567"/>
        <w:rPr>
          <w:b/>
          <w:szCs w:val="28"/>
        </w:rPr>
      </w:pPr>
      <w:r>
        <w:rPr>
          <w:szCs w:val="28"/>
          <w:lang w:val="uk-UA"/>
        </w:rPr>
        <w:t xml:space="preserve">– у навчальному процесі та науково-дослідній роботі: під час написання відповідних розділів підручників, навчально-методичних посібників і монографій; інтерпретації результатів морфологічних досліджень у нормі та </w:t>
      </w:r>
      <w:r>
        <w:rPr>
          <w:szCs w:val="28"/>
          <w:lang w:val="uk-UA"/>
        </w:rPr>
        <w:lastRenderedPageBreak/>
        <w:t>експерименті; проведенні занять з морфологічних дисциплін під час підготовки лікарів ветеринарної медицини, біологів і біотехнологів у тваринництві.</w:t>
      </w:r>
    </w:p>
    <w:p w:rsidR="00C57007" w:rsidRDefault="00C57007" w:rsidP="008F4410">
      <w:pPr>
        <w:autoSpaceDE w:val="0"/>
        <w:autoSpaceDN w:val="0"/>
        <w:adjustRightInd w:val="0"/>
        <w:ind w:firstLine="709"/>
        <w:rPr>
          <w:b/>
          <w:caps/>
        </w:rPr>
      </w:pPr>
    </w:p>
    <w:p w:rsidR="00C57007" w:rsidRDefault="00C57007" w:rsidP="008F4410">
      <w:pPr>
        <w:autoSpaceDE w:val="0"/>
        <w:autoSpaceDN w:val="0"/>
        <w:adjustRightInd w:val="0"/>
        <w:ind w:firstLine="709"/>
        <w:rPr>
          <w:b/>
          <w:caps/>
        </w:rPr>
      </w:pPr>
    </w:p>
    <w:p w:rsidR="00C57007" w:rsidRDefault="00C57007" w:rsidP="008F4410">
      <w:pPr>
        <w:autoSpaceDE w:val="0"/>
        <w:autoSpaceDN w:val="0"/>
        <w:adjustRightInd w:val="0"/>
        <w:ind w:firstLine="709"/>
        <w:rPr>
          <w:b/>
          <w:caps/>
        </w:rPr>
      </w:pPr>
    </w:p>
    <w:p w:rsidR="00C57007" w:rsidRDefault="00C57007" w:rsidP="008F4410">
      <w:pPr>
        <w:autoSpaceDE w:val="0"/>
        <w:autoSpaceDN w:val="0"/>
        <w:adjustRightInd w:val="0"/>
        <w:ind w:firstLine="709"/>
        <w:rPr>
          <w:b/>
          <w:caps/>
        </w:rPr>
      </w:pPr>
    </w:p>
    <w:p w:rsidR="00C57007" w:rsidRDefault="00C57007" w:rsidP="00C57007">
      <w:pPr>
        <w:pStyle w:val="37"/>
        <w:ind w:firstLine="0"/>
        <w:jc w:val="center"/>
        <w:rPr>
          <w:b/>
          <w:bCs/>
        </w:rPr>
      </w:pPr>
      <w:r>
        <w:rPr>
          <w:b/>
          <w:bCs/>
        </w:rPr>
        <w:t>СПИСОК ВИКОРИСТАНИХ ДЖЕРЕЛ</w:t>
      </w:r>
    </w:p>
    <w:p w:rsidR="00C57007" w:rsidRDefault="00C57007" w:rsidP="00C57007">
      <w:pPr>
        <w:pStyle w:val="37"/>
        <w:rPr>
          <w:bCs/>
        </w:rPr>
      </w:pPr>
    </w:p>
    <w:p w:rsidR="00C57007" w:rsidRDefault="00C57007" w:rsidP="00C57007">
      <w:pPr>
        <w:tabs>
          <w:tab w:val="left" w:pos="0"/>
        </w:tabs>
        <w:spacing w:line="360" w:lineRule="auto"/>
        <w:ind w:firstLine="540"/>
        <w:jc w:val="both"/>
        <w:rPr>
          <w:sz w:val="28"/>
          <w:szCs w:val="28"/>
        </w:rPr>
      </w:pPr>
      <w:r>
        <w:rPr>
          <w:sz w:val="28"/>
          <w:szCs w:val="28"/>
          <w:lang w:val="uk-UA"/>
        </w:rPr>
        <w:t>1.</w:t>
      </w:r>
      <w:r>
        <w:rPr>
          <w:sz w:val="28"/>
          <w:szCs w:val="28"/>
        </w:rPr>
        <w:t xml:space="preserve"> Ветеринарные проблемы антенатальной и постнатальной патологии пути их решения / Г.А.</w:t>
      </w:r>
      <w:r>
        <w:rPr>
          <w:sz w:val="28"/>
          <w:szCs w:val="28"/>
          <w:lang w:val="uk-UA"/>
        </w:rPr>
        <w:t xml:space="preserve"> </w:t>
      </w:r>
      <w:r>
        <w:rPr>
          <w:sz w:val="28"/>
          <w:szCs w:val="28"/>
        </w:rPr>
        <w:t>Красников, А.М. Цымбал, К.Е. Конаржевский и др. // Ветеринарная медицина: экономические, социальные и экологические проблемы</w:t>
      </w:r>
      <w:r>
        <w:rPr>
          <w:sz w:val="28"/>
          <w:szCs w:val="28"/>
          <w:lang w:val="uk-UA"/>
        </w:rPr>
        <w:t>:</w:t>
      </w:r>
      <w:r>
        <w:rPr>
          <w:sz w:val="28"/>
          <w:szCs w:val="28"/>
        </w:rPr>
        <w:t xml:space="preserve"> </w:t>
      </w:r>
      <w:r>
        <w:rPr>
          <w:sz w:val="28"/>
          <w:szCs w:val="28"/>
          <w:lang w:val="uk-UA"/>
        </w:rPr>
        <w:t>Т</w:t>
      </w:r>
      <w:r>
        <w:rPr>
          <w:sz w:val="28"/>
          <w:szCs w:val="28"/>
        </w:rPr>
        <w:t>ез</w:t>
      </w:r>
      <w:r>
        <w:rPr>
          <w:sz w:val="28"/>
          <w:szCs w:val="28"/>
          <w:lang w:val="uk-UA"/>
        </w:rPr>
        <w:t>.докл.</w:t>
      </w:r>
      <w:r>
        <w:rPr>
          <w:sz w:val="28"/>
          <w:szCs w:val="28"/>
        </w:rPr>
        <w:t xml:space="preserve"> </w:t>
      </w:r>
      <w:r>
        <w:rPr>
          <w:sz w:val="28"/>
          <w:szCs w:val="28"/>
          <w:lang w:val="uk-UA"/>
        </w:rPr>
        <w:t>р</w:t>
      </w:r>
      <w:r>
        <w:rPr>
          <w:sz w:val="28"/>
          <w:szCs w:val="28"/>
        </w:rPr>
        <w:t>еспуб</w:t>
      </w:r>
      <w:r>
        <w:rPr>
          <w:sz w:val="28"/>
          <w:szCs w:val="28"/>
          <w:lang w:val="uk-UA"/>
        </w:rPr>
        <w:t>.</w:t>
      </w:r>
      <w:r>
        <w:rPr>
          <w:sz w:val="28"/>
          <w:szCs w:val="28"/>
        </w:rPr>
        <w:t xml:space="preserve"> </w:t>
      </w:r>
      <w:r>
        <w:rPr>
          <w:sz w:val="28"/>
          <w:szCs w:val="28"/>
          <w:lang w:val="uk-UA"/>
        </w:rPr>
        <w:t>к</w:t>
      </w:r>
      <w:r>
        <w:rPr>
          <w:sz w:val="28"/>
          <w:szCs w:val="28"/>
        </w:rPr>
        <w:t>онф</w:t>
      </w:r>
      <w:r>
        <w:rPr>
          <w:sz w:val="28"/>
          <w:szCs w:val="28"/>
          <w:lang w:val="uk-UA"/>
        </w:rPr>
        <w:t xml:space="preserve">. – Харьков, 1990. – </w:t>
      </w:r>
      <w:r>
        <w:rPr>
          <w:sz w:val="28"/>
          <w:szCs w:val="28"/>
        </w:rPr>
        <w:t>С. 237–239.</w:t>
      </w:r>
    </w:p>
    <w:p w:rsidR="00C57007" w:rsidRDefault="00C57007" w:rsidP="00C57007">
      <w:pPr>
        <w:spacing w:line="360" w:lineRule="auto"/>
        <w:ind w:firstLine="540"/>
        <w:jc w:val="both"/>
        <w:rPr>
          <w:sz w:val="28"/>
          <w:szCs w:val="28"/>
        </w:rPr>
      </w:pPr>
      <w:r>
        <w:rPr>
          <w:sz w:val="28"/>
          <w:szCs w:val="28"/>
          <w:lang w:val="uk-UA"/>
        </w:rPr>
        <w:t xml:space="preserve">2. </w:t>
      </w:r>
      <w:r>
        <w:rPr>
          <w:sz w:val="28"/>
          <w:szCs w:val="28"/>
        </w:rPr>
        <w:t>Криштофорова Б.В. Концепція етіології утробної недорозвиненості неона</w:t>
      </w:r>
      <w:r>
        <w:rPr>
          <w:sz w:val="28"/>
          <w:szCs w:val="28"/>
          <w:lang w:val="uk-UA"/>
        </w:rPr>
        <w:t>т</w:t>
      </w:r>
      <w:r>
        <w:rPr>
          <w:sz w:val="28"/>
          <w:szCs w:val="28"/>
        </w:rPr>
        <w:t>альних телят // Вет</w:t>
      </w:r>
      <w:r>
        <w:rPr>
          <w:sz w:val="28"/>
          <w:szCs w:val="28"/>
          <w:lang w:val="uk-UA"/>
        </w:rPr>
        <w:t>.</w:t>
      </w:r>
      <w:r>
        <w:rPr>
          <w:sz w:val="28"/>
          <w:szCs w:val="28"/>
        </w:rPr>
        <w:t xml:space="preserve"> мед</w:t>
      </w:r>
      <w:r>
        <w:rPr>
          <w:sz w:val="28"/>
          <w:szCs w:val="28"/>
          <w:lang w:val="uk-UA"/>
        </w:rPr>
        <w:t>ицина</w:t>
      </w:r>
      <w:r>
        <w:rPr>
          <w:sz w:val="28"/>
          <w:szCs w:val="28"/>
        </w:rPr>
        <w:t xml:space="preserve"> </w:t>
      </w:r>
      <w:r>
        <w:rPr>
          <w:sz w:val="28"/>
          <w:szCs w:val="28"/>
          <w:lang w:val="uk-UA"/>
        </w:rPr>
        <w:t>України</w:t>
      </w:r>
      <w:r>
        <w:rPr>
          <w:sz w:val="28"/>
          <w:szCs w:val="28"/>
        </w:rPr>
        <w:t>. – 1999. – № 3. – С. 44</w:t>
      </w:r>
      <w:r>
        <w:rPr>
          <w:sz w:val="28"/>
          <w:szCs w:val="28"/>
          <w:lang w:val="uk-UA"/>
        </w:rPr>
        <w:t>–</w:t>
      </w:r>
      <w:r>
        <w:rPr>
          <w:sz w:val="28"/>
          <w:szCs w:val="28"/>
        </w:rPr>
        <w:t>45.</w:t>
      </w:r>
    </w:p>
    <w:p w:rsidR="00C57007" w:rsidRDefault="00C57007" w:rsidP="00C57007">
      <w:pPr>
        <w:tabs>
          <w:tab w:val="left" w:pos="0"/>
        </w:tabs>
        <w:spacing w:line="360" w:lineRule="auto"/>
        <w:ind w:firstLine="540"/>
        <w:jc w:val="both"/>
        <w:rPr>
          <w:sz w:val="28"/>
          <w:szCs w:val="28"/>
          <w:lang w:val="uk-UA"/>
        </w:rPr>
      </w:pPr>
      <w:r>
        <w:rPr>
          <w:sz w:val="28"/>
          <w:szCs w:val="28"/>
          <w:lang w:val="uk-UA"/>
        </w:rPr>
        <w:t>3. Криштофорова Б.В. Приоритные направления исследований в морфологии во взаимосвязи с решением проблемы повышения жизнеспособности новорожденных животных // Вісник Дніпропетр. держ. аграр. ун-ту. – 2005. – № 2. – С. 190–192.</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4. Мороз В.Ф. Закономірності розвитку м’язових тканин і їх трансформації в різні типи сполучних елементів // Проблеми зооінженерії та ветеринарної медицини: Зб. наук. праць / Харк. держ. зоовет. акад. – Харків: ХДЗВА, 2001. – Вип. 8, ч. 2. – С. 91–97. </w:t>
      </w:r>
    </w:p>
    <w:p w:rsidR="00C57007" w:rsidRDefault="00C57007" w:rsidP="00C57007">
      <w:pPr>
        <w:tabs>
          <w:tab w:val="left" w:pos="0"/>
          <w:tab w:val="left" w:pos="720"/>
        </w:tabs>
        <w:spacing w:line="360" w:lineRule="auto"/>
        <w:ind w:firstLine="540"/>
        <w:jc w:val="both"/>
        <w:rPr>
          <w:sz w:val="28"/>
          <w:szCs w:val="28"/>
          <w:lang w:val="uk-UA"/>
        </w:rPr>
      </w:pPr>
      <w:r>
        <w:rPr>
          <w:sz w:val="28"/>
          <w:szCs w:val="28"/>
          <w:lang w:val="uk-UA"/>
        </w:rPr>
        <w:t xml:space="preserve">5. Морфометричні показники органів і тканин у свійських тварин / Л.П. Горальський, С.В Гуральська, О.Ф. Дунаєвська та ін. // Вісник Дніпропетр. держ. аграр. ун-ту. –2005. – № 2. – С.102–105. </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6. Гаврилін П.М. Структурно-функціональні особливості органів кровотворення телят неонатального і молочного періоду: Автореф. дис. ... доктора вет. наук: 16.00.02 / Харк. зоовет. ін-т. – Харків, 2001. – 36 с. </w:t>
      </w:r>
    </w:p>
    <w:p w:rsidR="00C57007" w:rsidRDefault="00C57007" w:rsidP="00C57007">
      <w:pPr>
        <w:tabs>
          <w:tab w:val="left" w:pos="0"/>
        </w:tabs>
        <w:spacing w:line="360" w:lineRule="auto"/>
        <w:ind w:firstLine="540"/>
        <w:jc w:val="both"/>
        <w:rPr>
          <w:sz w:val="28"/>
          <w:szCs w:val="28"/>
          <w:lang w:val="uk-UA"/>
        </w:rPr>
      </w:pPr>
      <w:r>
        <w:rPr>
          <w:sz w:val="28"/>
          <w:szCs w:val="28"/>
          <w:lang w:val="uk-UA"/>
        </w:rPr>
        <w:t>7. Кораблева Т.Р. Морфогенез і топографія лімфоїдних утворень кишечнику телят неонатального і молочного періоду // Вет. медицина України. – 2001. – № 10. – С. 38–39.</w:t>
      </w:r>
    </w:p>
    <w:p w:rsidR="00C57007" w:rsidRDefault="00C57007" w:rsidP="00C57007">
      <w:pPr>
        <w:tabs>
          <w:tab w:val="left" w:pos="0"/>
        </w:tabs>
        <w:spacing w:line="360" w:lineRule="auto"/>
        <w:ind w:firstLine="540"/>
        <w:jc w:val="both"/>
        <w:rPr>
          <w:sz w:val="28"/>
          <w:szCs w:val="28"/>
          <w:lang w:val="uk-UA"/>
        </w:rPr>
      </w:pPr>
      <w:r>
        <w:rPr>
          <w:sz w:val="28"/>
          <w:szCs w:val="28"/>
          <w:lang w:val="uk-UA"/>
        </w:rPr>
        <w:lastRenderedPageBreak/>
        <w:t>8. Кораблева Т.Р. Морфогенез лімфоїдних утворень ободової кишки телят новонародженого і молочного періодів // Наук. вісник Львів. нац. акад. вет. мед. ім. С.З. Ґжицького. – Львів: ЛНАВМ, 2005. – Т. 7 (№ 2), ч. 2. – С. 249–252.</w:t>
      </w:r>
    </w:p>
    <w:p w:rsidR="00C57007" w:rsidRDefault="00C57007" w:rsidP="00C57007">
      <w:pPr>
        <w:tabs>
          <w:tab w:val="left" w:pos="0"/>
        </w:tabs>
        <w:spacing w:line="360" w:lineRule="auto"/>
        <w:ind w:firstLine="540"/>
        <w:jc w:val="both"/>
        <w:rPr>
          <w:sz w:val="28"/>
          <w:szCs w:val="28"/>
          <w:lang w:val="uk-UA"/>
        </w:rPr>
      </w:pPr>
      <w:r>
        <w:rPr>
          <w:sz w:val="28"/>
          <w:szCs w:val="28"/>
          <w:lang w:val="uk-UA"/>
        </w:rPr>
        <w:t>9. Хомич В.Т. Морфофункціональні особливості клоакальної сумки птахів / В.Т. Хомич, Н.Б. Колич // Вісник Дніпропетр. держ. аграр. ун-ту. – 2005. – № 2. – С. 24–27.</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10. Чумаченко В.В. Біохімічні та імунологічні основи системи профілактики стресу в свиней: Автореф. дис. ... доктора вет. наук: 03.00.04 / Нац. аграр. ун-т. – К., 2007. – 36 с. </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11. </w:t>
      </w:r>
      <w:r>
        <w:rPr>
          <w:sz w:val="28"/>
          <w:szCs w:val="28"/>
          <w:lang w:val="en-US"/>
        </w:rPr>
        <w:t>Belisle</w:t>
      </w:r>
      <w:r>
        <w:rPr>
          <w:sz w:val="28"/>
          <w:szCs w:val="28"/>
          <w:lang w:val="uk-UA"/>
        </w:rPr>
        <w:t xml:space="preserve"> </w:t>
      </w:r>
      <w:r>
        <w:rPr>
          <w:sz w:val="28"/>
          <w:szCs w:val="28"/>
          <w:lang w:val="en-US"/>
        </w:rPr>
        <w:t>C</w:t>
      </w:r>
      <w:r>
        <w:rPr>
          <w:sz w:val="28"/>
          <w:szCs w:val="28"/>
          <w:lang w:val="uk-UA"/>
        </w:rPr>
        <w:t xml:space="preserve">. </w:t>
      </w:r>
      <w:r>
        <w:rPr>
          <w:sz w:val="28"/>
          <w:szCs w:val="28"/>
          <w:lang w:val="en-US"/>
        </w:rPr>
        <w:t>Tridimensional</w:t>
      </w:r>
      <w:r>
        <w:rPr>
          <w:sz w:val="28"/>
          <w:szCs w:val="28"/>
          <w:lang w:val="uk-UA"/>
        </w:rPr>
        <w:t xml:space="preserve"> </w:t>
      </w:r>
      <w:r>
        <w:rPr>
          <w:sz w:val="28"/>
          <w:szCs w:val="28"/>
          <w:lang w:val="en-US"/>
        </w:rPr>
        <w:t>studs</w:t>
      </w:r>
      <w:r>
        <w:rPr>
          <w:sz w:val="28"/>
          <w:szCs w:val="28"/>
          <w:lang w:val="uk-UA"/>
        </w:rPr>
        <w:t xml:space="preserve"> </w:t>
      </w:r>
      <w:r>
        <w:rPr>
          <w:sz w:val="28"/>
          <w:szCs w:val="28"/>
          <w:lang w:val="en-US"/>
        </w:rPr>
        <w:t>of</w:t>
      </w:r>
      <w:r>
        <w:rPr>
          <w:sz w:val="28"/>
          <w:szCs w:val="28"/>
          <w:lang w:val="uk-UA"/>
        </w:rPr>
        <w:t xml:space="preserve"> </w:t>
      </w:r>
      <w:r>
        <w:rPr>
          <w:sz w:val="28"/>
          <w:szCs w:val="28"/>
          <w:lang w:val="en-US"/>
        </w:rPr>
        <w:t>deep</w:t>
      </w:r>
      <w:r>
        <w:rPr>
          <w:sz w:val="28"/>
          <w:szCs w:val="28"/>
          <w:lang w:val="uk-UA"/>
        </w:rPr>
        <w:t xml:space="preserve"> </w:t>
      </w:r>
      <w:r>
        <w:rPr>
          <w:sz w:val="28"/>
          <w:szCs w:val="28"/>
          <w:lang w:val="en-US"/>
        </w:rPr>
        <w:t>cortex</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rat</w:t>
      </w:r>
      <w:r>
        <w:rPr>
          <w:sz w:val="28"/>
          <w:szCs w:val="28"/>
          <w:lang w:val="uk-UA"/>
        </w:rPr>
        <w:t xml:space="preserve"> </w:t>
      </w:r>
      <w:r>
        <w:rPr>
          <w:sz w:val="28"/>
          <w:szCs w:val="28"/>
          <w:lang w:val="en-US"/>
        </w:rPr>
        <w:t>lymphnode</w:t>
      </w:r>
      <w:r>
        <w:rPr>
          <w:sz w:val="28"/>
          <w:szCs w:val="28"/>
          <w:lang w:val="uk-UA"/>
        </w:rPr>
        <w:t xml:space="preserve"> / </w:t>
      </w:r>
      <w:r>
        <w:rPr>
          <w:sz w:val="28"/>
          <w:szCs w:val="28"/>
          <w:lang w:val="en-US"/>
        </w:rPr>
        <w:t>C</w:t>
      </w:r>
      <w:r>
        <w:rPr>
          <w:sz w:val="28"/>
          <w:szCs w:val="28"/>
          <w:lang w:val="uk-UA"/>
        </w:rPr>
        <w:t xml:space="preserve">. </w:t>
      </w:r>
      <w:r>
        <w:rPr>
          <w:sz w:val="28"/>
          <w:szCs w:val="28"/>
          <w:lang w:val="en-US"/>
        </w:rPr>
        <w:t>Belisle</w:t>
      </w:r>
      <w:r>
        <w:rPr>
          <w:sz w:val="28"/>
          <w:szCs w:val="28"/>
          <w:lang w:val="uk-UA"/>
        </w:rPr>
        <w:t>,</w:t>
      </w:r>
      <w:r>
        <w:rPr>
          <w:sz w:val="28"/>
          <w:szCs w:val="28"/>
          <w:lang w:val="en-US"/>
        </w:rPr>
        <w:t xml:space="preserve"> G</w:t>
      </w:r>
      <w:r>
        <w:rPr>
          <w:sz w:val="28"/>
          <w:szCs w:val="28"/>
          <w:lang w:val="uk-UA"/>
        </w:rPr>
        <w:t xml:space="preserve">. </w:t>
      </w:r>
      <w:r>
        <w:rPr>
          <w:sz w:val="28"/>
          <w:szCs w:val="28"/>
          <w:lang w:val="en-US"/>
        </w:rPr>
        <w:t>Sainte</w:t>
      </w:r>
      <w:r>
        <w:rPr>
          <w:sz w:val="28"/>
          <w:szCs w:val="28"/>
          <w:lang w:val="uk-UA"/>
        </w:rPr>
        <w:t>-</w:t>
      </w:r>
      <w:r>
        <w:rPr>
          <w:sz w:val="28"/>
          <w:szCs w:val="28"/>
          <w:lang w:val="en-US"/>
        </w:rPr>
        <w:t>Marie</w:t>
      </w:r>
      <w:r>
        <w:rPr>
          <w:sz w:val="28"/>
          <w:szCs w:val="28"/>
          <w:lang w:val="uk-UA"/>
        </w:rPr>
        <w:t xml:space="preserve"> // </w:t>
      </w:r>
      <w:r>
        <w:rPr>
          <w:sz w:val="28"/>
          <w:szCs w:val="28"/>
          <w:lang w:val="en-US"/>
        </w:rPr>
        <w:t>The</w:t>
      </w:r>
      <w:r>
        <w:rPr>
          <w:sz w:val="28"/>
          <w:szCs w:val="28"/>
          <w:lang w:val="uk-UA"/>
        </w:rPr>
        <w:t xml:space="preserve"> </w:t>
      </w:r>
      <w:r>
        <w:rPr>
          <w:sz w:val="28"/>
          <w:szCs w:val="28"/>
          <w:lang w:val="en-US"/>
        </w:rPr>
        <w:t>Anat</w:t>
      </w:r>
      <w:r>
        <w:rPr>
          <w:sz w:val="28"/>
          <w:szCs w:val="28"/>
          <w:lang w:val="uk-UA"/>
        </w:rPr>
        <w:t xml:space="preserve">. </w:t>
      </w:r>
      <w:r>
        <w:rPr>
          <w:sz w:val="28"/>
          <w:szCs w:val="28"/>
          <w:lang w:val="en-US"/>
        </w:rPr>
        <w:t>Res</w:t>
      </w:r>
      <w:r>
        <w:rPr>
          <w:sz w:val="28"/>
          <w:szCs w:val="28"/>
          <w:lang w:val="uk-UA"/>
        </w:rPr>
        <w:t xml:space="preserve">. – 1991. – </w:t>
      </w:r>
      <w:r>
        <w:rPr>
          <w:sz w:val="28"/>
          <w:szCs w:val="28"/>
          <w:lang w:val="en-US"/>
        </w:rPr>
        <w:t>Vol</w:t>
      </w:r>
      <w:r>
        <w:rPr>
          <w:sz w:val="28"/>
          <w:szCs w:val="28"/>
          <w:lang w:val="uk-UA"/>
        </w:rPr>
        <w:t>. 199,</w:t>
      </w:r>
      <w:r>
        <w:rPr>
          <w:sz w:val="28"/>
          <w:szCs w:val="28"/>
          <w:lang w:val="en-US"/>
        </w:rPr>
        <w:t xml:space="preserve"> № 4</w:t>
      </w:r>
      <w:r>
        <w:rPr>
          <w:sz w:val="28"/>
          <w:szCs w:val="28"/>
          <w:lang w:val="uk-UA"/>
        </w:rPr>
        <w:t xml:space="preserve">. – </w:t>
      </w:r>
      <w:r>
        <w:rPr>
          <w:sz w:val="28"/>
          <w:szCs w:val="28"/>
          <w:lang w:val="en-US"/>
        </w:rPr>
        <w:t>P</w:t>
      </w:r>
      <w:r>
        <w:rPr>
          <w:sz w:val="28"/>
          <w:szCs w:val="28"/>
          <w:lang w:val="uk-UA"/>
        </w:rPr>
        <w:t>. 45–59.</w:t>
      </w:r>
    </w:p>
    <w:p w:rsidR="00C57007" w:rsidRDefault="00C57007" w:rsidP="00C57007">
      <w:pPr>
        <w:tabs>
          <w:tab w:val="left" w:pos="0"/>
        </w:tabs>
        <w:spacing w:line="360" w:lineRule="auto"/>
        <w:ind w:firstLine="540"/>
        <w:jc w:val="both"/>
        <w:rPr>
          <w:sz w:val="28"/>
          <w:szCs w:val="28"/>
        </w:rPr>
      </w:pPr>
      <w:r>
        <w:rPr>
          <w:sz w:val="28"/>
          <w:szCs w:val="28"/>
          <w:lang w:val="uk-UA"/>
        </w:rPr>
        <w:t xml:space="preserve">12. </w:t>
      </w:r>
      <w:r>
        <w:rPr>
          <w:sz w:val="28"/>
          <w:szCs w:val="28"/>
        </w:rPr>
        <w:t>Выренков Ю.Е. Компартмент</w:t>
      </w:r>
      <w:r>
        <w:rPr>
          <w:sz w:val="28"/>
          <w:szCs w:val="28"/>
          <w:lang w:val="uk-UA"/>
        </w:rPr>
        <w:t xml:space="preserve"> </w:t>
      </w:r>
      <w:r>
        <w:rPr>
          <w:sz w:val="28"/>
          <w:szCs w:val="28"/>
        </w:rPr>
        <w:t>–</w:t>
      </w:r>
      <w:r>
        <w:rPr>
          <w:sz w:val="28"/>
          <w:szCs w:val="28"/>
          <w:lang w:val="uk-UA"/>
        </w:rPr>
        <w:t xml:space="preserve"> </w:t>
      </w:r>
      <w:r>
        <w:rPr>
          <w:sz w:val="28"/>
          <w:szCs w:val="28"/>
        </w:rPr>
        <w:t xml:space="preserve">структурно-функциональная единица лимфатического узла </w:t>
      </w:r>
      <w:r>
        <w:rPr>
          <w:sz w:val="28"/>
          <w:szCs w:val="28"/>
          <w:lang w:val="uk-UA"/>
        </w:rPr>
        <w:t xml:space="preserve">/ </w:t>
      </w:r>
      <w:r>
        <w:rPr>
          <w:sz w:val="28"/>
          <w:szCs w:val="28"/>
        </w:rPr>
        <w:t>Ю.Е.</w:t>
      </w:r>
      <w:r>
        <w:rPr>
          <w:sz w:val="28"/>
          <w:szCs w:val="28"/>
          <w:lang w:val="uk-UA"/>
        </w:rPr>
        <w:t xml:space="preserve"> </w:t>
      </w:r>
      <w:r>
        <w:rPr>
          <w:sz w:val="28"/>
          <w:szCs w:val="28"/>
        </w:rPr>
        <w:t>Выренков, В.К.</w:t>
      </w:r>
      <w:r>
        <w:rPr>
          <w:sz w:val="28"/>
          <w:szCs w:val="28"/>
          <w:lang w:val="uk-UA"/>
        </w:rPr>
        <w:t xml:space="preserve"> </w:t>
      </w:r>
      <w:r>
        <w:rPr>
          <w:sz w:val="28"/>
          <w:szCs w:val="28"/>
        </w:rPr>
        <w:t>Шишло, Ю.Г. Антропова /</w:t>
      </w:r>
      <w:r>
        <w:rPr>
          <w:sz w:val="28"/>
          <w:szCs w:val="28"/>
          <w:lang w:val="uk-UA"/>
        </w:rPr>
        <w:t>/</w:t>
      </w:r>
      <w:r>
        <w:rPr>
          <w:sz w:val="28"/>
          <w:szCs w:val="28"/>
        </w:rPr>
        <w:t xml:space="preserve"> Проблемы клинической и экспериментальной лимфологии</w:t>
      </w:r>
      <w:r>
        <w:rPr>
          <w:sz w:val="28"/>
          <w:szCs w:val="28"/>
          <w:lang w:val="uk-UA"/>
        </w:rPr>
        <w:t>:</w:t>
      </w:r>
      <w:r>
        <w:rPr>
          <w:sz w:val="28"/>
          <w:szCs w:val="28"/>
        </w:rPr>
        <w:t xml:space="preserve"> </w:t>
      </w:r>
      <w:r>
        <w:rPr>
          <w:sz w:val="28"/>
          <w:szCs w:val="28"/>
          <w:lang w:val="uk-UA"/>
        </w:rPr>
        <w:t>Н</w:t>
      </w:r>
      <w:r>
        <w:rPr>
          <w:sz w:val="28"/>
          <w:szCs w:val="28"/>
        </w:rPr>
        <w:t>ауч</w:t>
      </w:r>
      <w:r>
        <w:rPr>
          <w:sz w:val="28"/>
          <w:szCs w:val="28"/>
          <w:lang w:val="uk-UA"/>
        </w:rPr>
        <w:t>.</w:t>
      </w:r>
      <w:r>
        <w:rPr>
          <w:sz w:val="28"/>
          <w:szCs w:val="28"/>
        </w:rPr>
        <w:t xml:space="preserve"> конф</w:t>
      </w:r>
      <w:r>
        <w:rPr>
          <w:sz w:val="28"/>
          <w:szCs w:val="28"/>
          <w:lang w:val="uk-UA"/>
        </w:rPr>
        <w:t>.;</w:t>
      </w:r>
      <w:r>
        <w:rPr>
          <w:sz w:val="28"/>
          <w:szCs w:val="28"/>
        </w:rPr>
        <w:t xml:space="preserve"> Новосибирск </w:t>
      </w:r>
      <w:r>
        <w:rPr>
          <w:sz w:val="28"/>
          <w:szCs w:val="28"/>
          <w:lang w:val="uk-UA"/>
        </w:rPr>
        <w:t>, 2</w:t>
      </w:r>
      <w:r>
        <w:rPr>
          <w:sz w:val="28"/>
          <w:szCs w:val="28"/>
        </w:rPr>
        <w:t>–</w:t>
      </w:r>
      <w:r>
        <w:rPr>
          <w:sz w:val="28"/>
          <w:szCs w:val="28"/>
          <w:lang w:val="uk-UA"/>
        </w:rPr>
        <w:t>3</w:t>
      </w:r>
      <w:r>
        <w:rPr>
          <w:sz w:val="28"/>
          <w:szCs w:val="28"/>
        </w:rPr>
        <w:t xml:space="preserve"> июня 1992 г.</w:t>
      </w:r>
      <w:r>
        <w:rPr>
          <w:sz w:val="28"/>
          <w:szCs w:val="28"/>
          <w:lang w:val="uk-UA"/>
        </w:rPr>
        <w:t>:</w:t>
      </w:r>
      <w:r>
        <w:rPr>
          <w:sz w:val="28"/>
          <w:szCs w:val="28"/>
        </w:rPr>
        <w:t xml:space="preserve"> </w:t>
      </w:r>
      <w:r>
        <w:rPr>
          <w:sz w:val="28"/>
          <w:szCs w:val="28"/>
          <w:lang w:val="uk-UA"/>
        </w:rPr>
        <w:t>М</w:t>
      </w:r>
      <w:r>
        <w:rPr>
          <w:sz w:val="28"/>
          <w:szCs w:val="28"/>
        </w:rPr>
        <w:t>ат</w:t>
      </w:r>
      <w:r>
        <w:rPr>
          <w:sz w:val="28"/>
          <w:szCs w:val="28"/>
          <w:lang w:val="uk-UA"/>
        </w:rPr>
        <w:t>ериалы</w:t>
      </w:r>
      <w:r>
        <w:rPr>
          <w:sz w:val="28"/>
          <w:szCs w:val="28"/>
        </w:rPr>
        <w:t>.</w:t>
      </w:r>
      <w:r>
        <w:rPr>
          <w:sz w:val="28"/>
          <w:szCs w:val="28"/>
          <w:lang w:val="uk-UA"/>
        </w:rPr>
        <w:t xml:space="preserve"> – Новосибирск:</w:t>
      </w:r>
      <w:r>
        <w:rPr>
          <w:sz w:val="28"/>
          <w:szCs w:val="28"/>
        </w:rPr>
        <w:t xml:space="preserve"> Ин</w:t>
      </w:r>
      <w:r>
        <w:rPr>
          <w:sz w:val="28"/>
          <w:szCs w:val="28"/>
          <w:lang w:val="uk-UA"/>
        </w:rPr>
        <w:t>-т</w:t>
      </w:r>
      <w:r>
        <w:rPr>
          <w:sz w:val="28"/>
          <w:szCs w:val="28"/>
        </w:rPr>
        <w:t xml:space="preserve"> клин</w:t>
      </w:r>
      <w:r>
        <w:rPr>
          <w:sz w:val="28"/>
          <w:szCs w:val="28"/>
          <w:lang w:val="uk-UA"/>
        </w:rPr>
        <w:t>.</w:t>
      </w:r>
      <w:r>
        <w:rPr>
          <w:sz w:val="28"/>
          <w:szCs w:val="28"/>
        </w:rPr>
        <w:t xml:space="preserve"> и эксперимент</w:t>
      </w:r>
      <w:r>
        <w:rPr>
          <w:sz w:val="28"/>
          <w:szCs w:val="28"/>
          <w:lang w:val="uk-UA"/>
        </w:rPr>
        <w:t>.</w:t>
      </w:r>
      <w:r>
        <w:rPr>
          <w:sz w:val="28"/>
          <w:szCs w:val="28"/>
        </w:rPr>
        <w:t xml:space="preserve"> лимфологии</w:t>
      </w:r>
      <w:r>
        <w:rPr>
          <w:sz w:val="28"/>
          <w:szCs w:val="28"/>
          <w:lang w:val="uk-UA"/>
        </w:rPr>
        <w:t>,</w:t>
      </w:r>
      <w:r>
        <w:rPr>
          <w:sz w:val="28"/>
          <w:szCs w:val="28"/>
        </w:rPr>
        <w:t xml:space="preserve"> 1992</w:t>
      </w:r>
      <w:r>
        <w:rPr>
          <w:sz w:val="28"/>
          <w:szCs w:val="28"/>
          <w:lang w:val="uk-UA"/>
        </w:rPr>
        <w:t xml:space="preserve"> </w:t>
      </w:r>
      <w:r>
        <w:rPr>
          <w:sz w:val="28"/>
          <w:szCs w:val="28"/>
        </w:rPr>
        <w:t>– Т. 1. – С. 40–42.</w:t>
      </w:r>
    </w:p>
    <w:p w:rsidR="00C57007" w:rsidRDefault="00C57007" w:rsidP="00C57007">
      <w:pPr>
        <w:tabs>
          <w:tab w:val="left" w:pos="0"/>
        </w:tabs>
        <w:spacing w:line="360" w:lineRule="auto"/>
        <w:ind w:firstLine="540"/>
        <w:jc w:val="both"/>
        <w:rPr>
          <w:sz w:val="28"/>
          <w:szCs w:val="28"/>
        </w:rPr>
      </w:pPr>
      <w:r>
        <w:rPr>
          <w:sz w:val="28"/>
          <w:szCs w:val="28"/>
          <w:lang w:val="uk-UA"/>
        </w:rPr>
        <w:t>13. Р</w:t>
      </w:r>
      <w:r>
        <w:rPr>
          <w:sz w:val="28"/>
          <w:szCs w:val="28"/>
        </w:rPr>
        <w:t>ойт А</w:t>
      </w:r>
      <w:r>
        <w:rPr>
          <w:sz w:val="28"/>
          <w:szCs w:val="28"/>
          <w:lang w:val="uk-UA"/>
        </w:rPr>
        <w:t xml:space="preserve">. </w:t>
      </w:r>
      <w:r>
        <w:rPr>
          <w:sz w:val="28"/>
          <w:szCs w:val="28"/>
        </w:rPr>
        <w:t xml:space="preserve">Лимфоидная система // </w:t>
      </w:r>
      <w:r>
        <w:rPr>
          <w:sz w:val="28"/>
          <w:szCs w:val="28"/>
          <w:lang w:val="uk-UA"/>
        </w:rPr>
        <w:t>Р</w:t>
      </w:r>
      <w:r>
        <w:rPr>
          <w:sz w:val="28"/>
          <w:szCs w:val="28"/>
        </w:rPr>
        <w:t>ойт А</w:t>
      </w:r>
      <w:r>
        <w:rPr>
          <w:sz w:val="28"/>
          <w:szCs w:val="28"/>
          <w:lang w:val="uk-UA"/>
        </w:rPr>
        <w:t xml:space="preserve">. </w:t>
      </w:r>
      <w:r>
        <w:rPr>
          <w:sz w:val="28"/>
          <w:szCs w:val="28"/>
        </w:rPr>
        <w:t>Иммунология</w:t>
      </w:r>
      <w:r>
        <w:rPr>
          <w:sz w:val="28"/>
          <w:szCs w:val="28"/>
          <w:lang w:val="uk-UA"/>
        </w:rPr>
        <w:t xml:space="preserve">. / </w:t>
      </w:r>
      <w:r>
        <w:rPr>
          <w:sz w:val="28"/>
          <w:szCs w:val="28"/>
        </w:rPr>
        <w:t>А</w:t>
      </w:r>
      <w:r>
        <w:rPr>
          <w:sz w:val="28"/>
          <w:szCs w:val="28"/>
          <w:lang w:val="uk-UA"/>
        </w:rPr>
        <w:t>. Р</w:t>
      </w:r>
      <w:r>
        <w:rPr>
          <w:sz w:val="28"/>
          <w:szCs w:val="28"/>
        </w:rPr>
        <w:t>ойт</w:t>
      </w:r>
      <w:r>
        <w:rPr>
          <w:sz w:val="28"/>
          <w:szCs w:val="28"/>
          <w:lang w:val="uk-UA"/>
        </w:rPr>
        <w:t>,</w:t>
      </w:r>
      <w:r>
        <w:rPr>
          <w:sz w:val="28"/>
          <w:szCs w:val="28"/>
        </w:rPr>
        <w:t xml:space="preserve"> Дж.</w:t>
      </w:r>
      <w:r>
        <w:rPr>
          <w:sz w:val="28"/>
          <w:szCs w:val="28"/>
          <w:lang w:val="uk-UA"/>
        </w:rPr>
        <w:t xml:space="preserve"> </w:t>
      </w:r>
      <w:r>
        <w:rPr>
          <w:sz w:val="28"/>
          <w:szCs w:val="28"/>
        </w:rPr>
        <w:t>Бростофф</w:t>
      </w:r>
      <w:r>
        <w:rPr>
          <w:sz w:val="28"/>
          <w:szCs w:val="28"/>
          <w:lang w:val="uk-UA"/>
        </w:rPr>
        <w:t>,</w:t>
      </w:r>
      <w:r>
        <w:rPr>
          <w:sz w:val="28"/>
          <w:szCs w:val="28"/>
        </w:rPr>
        <w:t xml:space="preserve"> Д.</w:t>
      </w:r>
      <w:r>
        <w:rPr>
          <w:sz w:val="28"/>
          <w:szCs w:val="28"/>
          <w:lang w:val="uk-UA"/>
        </w:rPr>
        <w:t xml:space="preserve"> </w:t>
      </w:r>
      <w:r>
        <w:rPr>
          <w:sz w:val="28"/>
          <w:szCs w:val="28"/>
        </w:rPr>
        <w:t>Мейл</w:t>
      </w:r>
      <w:r>
        <w:rPr>
          <w:sz w:val="28"/>
          <w:szCs w:val="28"/>
          <w:lang w:val="uk-UA"/>
        </w:rPr>
        <w:t xml:space="preserve"> / Пер. с англ. В. Кандрор [и др.] </w:t>
      </w:r>
      <w:r>
        <w:rPr>
          <w:sz w:val="28"/>
          <w:szCs w:val="28"/>
        </w:rPr>
        <w:t>– М.: Мир, 2000. – С. 44–57.</w:t>
      </w:r>
    </w:p>
    <w:p w:rsidR="00C57007" w:rsidRDefault="00C57007" w:rsidP="00C57007">
      <w:pPr>
        <w:tabs>
          <w:tab w:val="left" w:pos="0"/>
        </w:tabs>
        <w:spacing w:line="360" w:lineRule="auto"/>
        <w:ind w:firstLine="540"/>
        <w:jc w:val="both"/>
        <w:rPr>
          <w:sz w:val="28"/>
          <w:szCs w:val="28"/>
        </w:rPr>
      </w:pPr>
      <w:r>
        <w:rPr>
          <w:sz w:val="28"/>
          <w:szCs w:val="28"/>
          <w:lang w:val="uk-UA"/>
        </w:rPr>
        <w:t xml:space="preserve">14. </w:t>
      </w:r>
      <w:r>
        <w:rPr>
          <w:sz w:val="28"/>
          <w:szCs w:val="28"/>
        </w:rPr>
        <w:t xml:space="preserve">Выренков Ю.Е. Современные данные о структурно-функциональной организации лимфатического узла </w:t>
      </w:r>
      <w:r>
        <w:rPr>
          <w:sz w:val="28"/>
          <w:szCs w:val="28"/>
          <w:lang w:val="uk-UA"/>
        </w:rPr>
        <w:t xml:space="preserve">/ </w:t>
      </w:r>
      <w:r>
        <w:rPr>
          <w:sz w:val="28"/>
          <w:szCs w:val="28"/>
        </w:rPr>
        <w:t>Ю.Е.Выренков, В.К. Шишло, Ю.Г.</w:t>
      </w:r>
      <w:r>
        <w:rPr>
          <w:sz w:val="28"/>
          <w:szCs w:val="28"/>
          <w:lang w:val="uk-UA"/>
        </w:rPr>
        <w:t xml:space="preserve"> </w:t>
      </w:r>
      <w:r>
        <w:rPr>
          <w:sz w:val="28"/>
          <w:szCs w:val="28"/>
        </w:rPr>
        <w:t>Антропова, А.Б.</w:t>
      </w:r>
      <w:r>
        <w:rPr>
          <w:sz w:val="28"/>
          <w:szCs w:val="28"/>
          <w:lang w:val="uk-UA"/>
        </w:rPr>
        <w:t xml:space="preserve"> </w:t>
      </w:r>
      <w:r>
        <w:rPr>
          <w:sz w:val="28"/>
          <w:szCs w:val="28"/>
        </w:rPr>
        <w:t>Рыжова // Морфология. – 1995. – № 3</w:t>
      </w:r>
      <w:r>
        <w:rPr>
          <w:sz w:val="28"/>
          <w:szCs w:val="28"/>
          <w:lang w:val="uk-UA"/>
        </w:rPr>
        <w:t xml:space="preserve">, </w:t>
      </w:r>
      <w:r>
        <w:rPr>
          <w:sz w:val="28"/>
          <w:szCs w:val="28"/>
        </w:rPr>
        <w:t>Т. 108</w:t>
      </w:r>
      <w:r>
        <w:rPr>
          <w:sz w:val="28"/>
          <w:szCs w:val="28"/>
          <w:lang w:val="uk-UA"/>
        </w:rPr>
        <w:t xml:space="preserve">. </w:t>
      </w:r>
      <w:r>
        <w:rPr>
          <w:sz w:val="28"/>
          <w:szCs w:val="28"/>
        </w:rPr>
        <w:t>– С. 84–90.</w:t>
      </w:r>
    </w:p>
    <w:p w:rsidR="00C57007" w:rsidRDefault="00C57007" w:rsidP="00C57007">
      <w:pPr>
        <w:tabs>
          <w:tab w:val="left" w:pos="0"/>
        </w:tabs>
        <w:spacing w:line="360" w:lineRule="auto"/>
        <w:ind w:firstLine="540"/>
        <w:jc w:val="both"/>
        <w:rPr>
          <w:sz w:val="28"/>
          <w:szCs w:val="28"/>
        </w:rPr>
      </w:pPr>
      <w:r>
        <w:rPr>
          <w:sz w:val="28"/>
          <w:szCs w:val="28"/>
          <w:lang w:val="uk-UA"/>
        </w:rPr>
        <w:t xml:space="preserve">15. </w:t>
      </w:r>
      <w:r>
        <w:rPr>
          <w:sz w:val="28"/>
          <w:szCs w:val="28"/>
          <w:lang w:val="en-US"/>
        </w:rPr>
        <w:t>Butcher</w:t>
      </w:r>
      <w:r>
        <w:rPr>
          <w:sz w:val="28"/>
          <w:szCs w:val="28"/>
        </w:rPr>
        <w:t xml:space="preserve"> </w:t>
      </w:r>
      <w:r>
        <w:rPr>
          <w:sz w:val="28"/>
          <w:szCs w:val="28"/>
          <w:lang w:val="en-US"/>
        </w:rPr>
        <w:t>E</w:t>
      </w:r>
      <w:r>
        <w:rPr>
          <w:sz w:val="28"/>
          <w:szCs w:val="28"/>
        </w:rPr>
        <w:t>.</w:t>
      </w:r>
      <w:r>
        <w:rPr>
          <w:sz w:val="28"/>
          <w:szCs w:val="28"/>
          <w:lang w:val="en-US"/>
        </w:rPr>
        <w:t>C</w:t>
      </w:r>
      <w:r>
        <w:rPr>
          <w:sz w:val="28"/>
          <w:szCs w:val="28"/>
        </w:rPr>
        <w:t xml:space="preserve">. Лимфоидные органы и ткани // </w:t>
      </w:r>
      <w:r>
        <w:rPr>
          <w:sz w:val="28"/>
          <w:szCs w:val="28"/>
          <w:lang w:val="en-US"/>
        </w:rPr>
        <w:t>Butcher</w:t>
      </w:r>
      <w:r>
        <w:rPr>
          <w:sz w:val="28"/>
          <w:szCs w:val="28"/>
        </w:rPr>
        <w:t xml:space="preserve"> </w:t>
      </w:r>
      <w:r>
        <w:rPr>
          <w:sz w:val="28"/>
          <w:szCs w:val="28"/>
          <w:lang w:val="en-US"/>
        </w:rPr>
        <w:t>E</w:t>
      </w:r>
      <w:r>
        <w:rPr>
          <w:sz w:val="28"/>
          <w:szCs w:val="28"/>
        </w:rPr>
        <w:t>.</w:t>
      </w:r>
      <w:r>
        <w:rPr>
          <w:sz w:val="28"/>
          <w:szCs w:val="28"/>
          <w:lang w:val="en-US"/>
        </w:rPr>
        <w:t>C</w:t>
      </w:r>
      <w:r>
        <w:rPr>
          <w:sz w:val="28"/>
          <w:szCs w:val="28"/>
        </w:rPr>
        <w:t>. Иммунология</w:t>
      </w:r>
      <w:r>
        <w:rPr>
          <w:sz w:val="28"/>
          <w:szCs w:val="28"/>
          <w:lang w:val="uk-UA"/>
        </w:rPr>
        <w:t>: В</w:t>
      </w:r>
      <w:r>
        <w:rPr>
          <w:sz w:val="28"/>
          <w:szCs w:val="28"/>
        </w:rPr>
        <w:t xml:space="preserve"> 3 т</w:t>
      </w:r>
      <w:r>
        <w:rPr>
          <w:sz w:val="28"/>
          <w:szCs w:val="28"/>
          <w:lang w:val="uk-UA"/>
        </w:rPr>
        <w:t xml:space="preserve">.; </w:t>
      </w:r>
      <w:r>
        <w:rPr>
          <w:sz w:val="28"/>
          <w:szCs w:val="28"/>
        </w:rPr>
        <w:t>Т.</w:t>
      </w:r>
      <w:r>
        <w:rPr>
          <w:sz w:val="28"/>
          <w:szCs w:val="28"/>
          <w:lang w:val="uk-UA"/>
        </w:rPr>
        <w:t xml:space="preserve"> </w:t>
      </w:r>
      <w:r>
        <w:rPr>
          <w:sz w:val="28"/>
          <w:szCs w:val="28"/>
        </w:rPr>
        <w:t xml:space="preserve">1. </w:t>
      </w:r>
      <w:r>
        <w:rPr>
          <w:sz w:val="28"/>
          <w:szCs w:val="28"/>
          <w:lang w:val="uk-UA"/>
        </w:rPr>
        <w:t xml:space="preserve">/ </w:t>
      </w:r>
      <w:r>
        <w:rPr>
          <w:sz w:val="28"/>
          <w:szCs w:val="28"/>
          <w:lang w:val="en-US"/>
        </w:rPr>
        <w:t>E</w:t>
      </w:r>
      <w:r>
        <w:rPr>
          <w:sz w:val="28"/>
          <w:szCs w:val="28"/>
        </w:rPr>
        <w:t>.</w:t>
      </w:r>
      <w:r>
        <w:rPr>
          <w:sz w:val="28"/>
          <w:szCs w:val="28"/>
          <w:lang w:val="en-US"/>
        </w:rPr>
        <w:t>C</w:t>
      </w:r>
      <w:r>
        <w:rPr>
          <w:sz w:val="28"/>
          <w:szCs w:val="28"/>
        </w:rPr>
        <w:t xml:space="preserve">. </w:t>
      </w:r>
      <w:r>
        <w:rPr>
          <w:sz w:val="28"/>
          <w:szCs w:val="28"/>
          <w:lang w:val="en-US"/>
        </w:rPr>
        <w:t>Butcher</w:t>
      </w:r>
      <w:r>
        <w:rPr>
          <w:sz w:val="28"/>
          <w:szCs w:val="28"/>
          <w:lang w:val="uk-UA"/>
        </w:rPr>
        <w:t>,</w:t>
      </w:r>
      <w:r>
        <w:rPr>
          <w:sz w:val="28"/>
          <w:szCs w:val="28"/>
        </w:rPr>
        <w:t xml:space="preserve"> </w:t>
      </w:r>
      <w:r>
        <w:rPr>
          <w:sz w:val="28"/>
          <w:szCs w:val="28"/>
          <w:lang w:val="en-US"/>
        </w:rPr>
        <w:t>J</w:t>
      </w:r>
      <w:r>
        <w:rPr>
          <w:sz w:val="28"/>
          <w:szCs w:val="28"/>
        </w:rPr>
        <w:t>.</w:t>
      </w:r>
      <w:r>
        <w:rPr>
          <w:sz w:val="28"/>
          <w:szCs w:val="28"/>
          <w:lang w:val="en-US"/>
        </w:rPr>
        <w:t>L</w:t>
      </w:r>
      <w:r>
        <w:rPr>
          <w:sz w:val="28"/>
          <w:szCs w:val="28"/>
        </w:rPr>
        <w:t xml:space="preserve">. </w:t>
      </w:r>
      <w:r>
        <w:rPr>
          <w:sz w:val="28"/>
          <w:szCs w:val="28"/>
          <w:lang w:val="en-US"/>
        </w:rPr>
        <w:t>Weissman</w:t>
      </w:r>
      <w:r>
        <w:rPr>
          <w:sz w:val="28"/>
          <w:szCs w:val="28"/>
          <w:lang w:val="uk-UA"/>
        </w:rPr>
        <w:t xml:space="preserve"> </w:t>
      </w:r>
      <w:r>
        <w:rPr>
          <w:sz w:val="28"/>
          <w:szCs w:val="28"/>
        </w:rPr>
        <w:t xml:space="preserve">– М.: Мир, 1987. </w:t>
      </w:r>
      <w:r>
        <w:rPr>
          <w:sz w:val="28"/>
          <w:szCs w:val="28"/>
          <w:lang w:val="uk-UA"/>
        </w:rPr>
        <w:t>–</w:t>
      </w:r>
      <w:r>
        <w:rPr>
          <w:sz w:val="28"/>
          <w:szCs w:val="28"/>
        </w:rPr>
        <w:t xml:space="preserve"> С.</w:t>
      </w:r>
      <w:r>
        <w:rPr>
          <w:sz w:val="28"/>
          <w:szCs w:val="28"/>
          <w:lang w:val="uk-UA"/>
        </w:rPr>
        <w:t xml:space="preserve"> </w:t>
      </w:r>
      <w:r>
        <w:rPr>
          <w:sz w:val="28"/>
          <w:szCs w:val="28"/>
        </w:rPr>
        <w:t>173</w:t>
      </w:r>
      <w:r>
        <w:rPr>
          <w:sz w:val="28"/>
          <w:szCs w:val="28"/>
          <w:lang w:val="uk-UA"/>
        </w:rPr>
        <w:t>–</w:t>
      </w:r>
      <w:r>
        <w:rPr>
          <w:sz w:val="28"/>
          <w:szCs w:val="28"/>
        </w:rPr>
        <w:t>203.</w:t>
      </w:r>
    </w:p>
    <w:p w:rsidR="00C57007" w:rsidRDefault="00C57007" w:rsidP="00C57007">
      <w:pPr>
        <w:tabs>
          <w:tab w:val="left" w:pos="0"/>
        </w:tabs>
        <w:spacing w:line="360" w:lineRule="auto"/>
        <w:ind w:firstLine="540"/>
        <w:jc w:val="both"/>
        <w:rPr>
          <w:sz w:val="28"/>
          <w:szCs w:val="28"/>
        </w:rPr>
      </w:pPr>
      <w:r>
        <w:rPr>
          <w:sz w:val="28"/>
          <w:szCs w:val="28"/>
          <w:lang w:val="uk-UA"/>
        </w:rPr>
        <w:t xml:space="preserve">16. </w:t>
      </w:r>
      <w:r>
        <w:rPr>
          <w:sz w:val="28"/>
          <w:szCs w:val="28"/>
        </w:rPr>
        <w:t>Сапин М.Р. Иммунная система человека</w:t>
      </w:r>
      <w:r>
        <w:rPr>
          <w:sz w:val="28"/>
          <w:szCs w:val="28"/>
          <w:lang w:val="uk-UA"/>
        </w:rPr>
        <w:t xml:space="preserve"> / </w:t>
      </w:r>
      <w:r>
        <w:rPr>
          <w:sz w:val="28"/>
          <w:szCs w:val="28"/>
        </w:rPr>
        <w:t>М.Р.</w:t>
      </w:r>
      <w:r>
        <w:rPr>
          <w:sz w:val="28"/>
          <w:szCs w:val="28"/>
          <w:lang w:val="uk-UA"/>
        </w:rPr>
        <w:t xml:space="preserve"> </w:t>
      </w:r>
      <w:r>
        <w:rPr>
          <w:sz w:val="28"/>
          <w:szCs w:val="28"/>
        </w:rPr>
        <w:t>Сапин, Л.Е.</w:t>
      </w:r>
      <w:r>
        <w:rPr>
          <w:sz w:val="28"/>
          <w:szCs w:val="28"/>
          <w:lang w:val="uk-UA"/>
        </w:rPr>
        <w:t xml:space="preserve"> </w:t>
      </w:r>
      <w:r>
        <w:rPr>
          <w:sz w:val="28"/>
          <w:szCs w:val="28"/>
        </w:rPr>
        <w:t>Этинген</w:t>
      </w:r>
      <w:r>
        <w:rPr>
          <w:sz w:val="28"/>
          <w:szCs w:val="28"/>
          <w:lang w:val="uk-UA"/>
        </w:rPr>
        <w:t>.</w:t>
      </w:r>
      <w:r>
        <w:rPr>
          <w:sz w:val="28"/>
          <w:szCs w:val="28"/>
        </w:rPr>
        <w:t xml:space="preserve"> – М.: Медицина, 1996. –</w:t>
      </w:r>
      <w:r>
        <w:rPr>
          <w:sz w:val="28"/>
          <w:szCs w:val="28"/>
          <w:lang w:val="uk-UA"/>
        </w:rPr>
        <w:t xml:space="preserve"> </w:t>
      </w:r>
      <w:r>
        <w:rPr>
          <w:sz w:val="28"/>
          <w:szCs w:val="28"/>
        </w:rPr>
        <w:t>304</w:t>
      </w:r>
      <w:r>
        <w:rPr>
          <w:sz w:val="28"/>
          <w:szCs w:val="28"/>
          <w:lang w:val="uk-UA"/>
        </w:rPr>
        <w:t xml:space="preserve"> </w:t>
      </w:r>
      <w:r>
        <w:rPr>
          <w:sz w:val="28"/>
          <w:szCs w:val="28"/>
        </w:rPr>
        <w:t xml:space="preserve">с. </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17. </w:t>
      </w:r>
      <w:r>
        <w:rPr>
          <w:sz w:val="28"/>
          <w:szCs w:val="28"/>
          <w:lang w:val="en-US"/>
        </w:rPr>
        <w:t>Roitt I.M. Essential Immunology</w:t>
      </w:r>
      <w:r>
        <w:rPr>
          <w:sz w:val="28"/>
          <w:szCs w:val="28"/>
          <w:lang w:val="uk-UA"/>
        </w:rPr>
        <w:t>, 9th</w:t>
      </w:r>
      <w:r>
        <w:rPr>
          <w:sz w:val="28"/>
          <w:szCs w:val="28"/>
          <w:lang w:val="en-US"/>
        </w:rPr>
        <w:t xml:space="preserve"> ednd. – Oxford: Blackwell Scientific Publications, 1997</w:t>
      </w:r>
      <w:r>
        <w:rPr>
          <w:sz w:val="28"/>
          <w:szCs w:val="28"/>
          <w:lang w:val="uk-UA"/>
        </w:rPr>
        <w:t xml:space="preserve">. – </w:t>
      </w:r>
      <w:r>
        <w:rPr>
          <w:sz w:val="28"/>
          <w:szCs w:val="28"/>
          <w:lang w:val="en-US"/>
        </w:rPr>
        <w:t>P</w:t>
      </w:r>
      <w:r>
        <w:rPr>
          <w:sz w:val="28"/>
          <w:szCs w:val="28"/>
          <w:lang w:val="uk-UA"/>
        </w:rPr>
        <w:t>. 25–28</w:t>
      </w:r>
      <w:r>
        <w:rPr>
          <w:sz w:val="28"/>
          <w:szCs w:val="28"/>
          <w:lang w:val="en-US"/>
        </w:rPr>
        <w:t>.</w:t>
      </w:r>
    </w:p>
    <w:p w:rsidR="00C57007" w:rsidRDefault="00C57007" w:rsidP="00C57007">
      <w:pPr>
        <w:tabs>
          <w:tab w:val="left" w:pos="0"/>
        </w:tabs>
        <w:spacing w:line="360" w:lineRule="auto"/>
        <w:ind w:right="-83" w:firstLine="540"/>
        <w:jc w:val="both"/>
        <w:rPr>
          <w:sz w:val="28"/>
          <w:szCs w:val="28"/>
          <w:lang w:val="uk-UA"/>
        </w:rPr>
      </w:pPr>
      <w:r>
        <w:rPr>
          <w:sz w:val="28"/>
          <w:szCs w:val="28"/>
          <w:lang w:val="uk-UA"/>
        </w:rPr>
        <w:t xml:space="preserve">18. Цюнская Т.А. К вопросу морфологии и топографии лимфатических узлов крупного рогатого скота и свиней: Автореф. дисс. ... канд. вет. наук:16.800 / Моск. технол. ин-т мяс. и мол. промышленности. – М., 1965. – 22 с. </w:t>
      </w:r>
    </w:p>
    <w:p w:rsidR="00C57007" w:rsidRDefault="00C57007" w:rsidP="00C57007">
      <w:pPr>
        <w:tabs>
          <w:tab w:val="left" w:pos="0"/>
        </w:tabs>
        <w:spacing w:line="360" w:lineRule="auto"/>
        <w:ind w:firstLine="540"/>
        <w:jc w:val="both"/>
        <w:rPr>
          <w:sz w:val="28"/>
          <w:szCs w:val="28"/>
        </w:rPr>
      </w:pPr>
      <w:r>
        <w:rPr>
          <w:sz w:val="28"/>
          <w:szCs w:val="28"/>
          <w:lang w:val="uk-UA"/>
        </w:rPr>
        <w:lastRenderedPageBreak/>
        <w:t xml:space="preserve">19. </w:t>
      </w:r>
      <w:r>
        <w:rPr>
          <w:sz w:val="28"/>
          <w:szCs w:val="28"/>
        </w:rPr>
        <w:t>Шубина Т.П. Возрастная морфология лимфоидных органов у свиней при обычных условиях промышленного содержания и при использовании озоновоздушной смеси: Автореф. дисс</w:t>
      </w:r>
      <w:r>
        <w:rPr>
          <w:sz w:val="28"/>
          <w:szCs w:val="28"/>
          <w:lang w:val="uk-UA"/>
        </w:rPr>
        <w:t xml:space="preserve">. </w:t>
      </w:r>
      <w:r>
        <w:rPr>
          <w:sz w:val="28"/>
          <w:szCs w:val="28"/>
        </w:rPr>
        <w:t>… канд. вет. наук</w:t>
      </w:r>
      <w:r>
        <w:rPr>
          <w:sz w:val="28"/>
          <w:szCs w:val="28"/>
          <w:lang w:val="uk-UA"/>
        </w:rPr>
        <w:t>: 16.800</w:t>
      </w:r>
      <w:r>
        <w:rPr>
          <w:sz w:val="28"/>
          <w:szCs w:val="28"/>
        </w:rPr>
        <w:t xml:space="preserve"> / Моск</w:t>
      </w:r>
      <w:r>
        <w:rPr>
          <w:sz w:val="28"/>
          <w:szCs w:val="28"/>
          <w:lang w:val="uk-UA"/>
        </w:rPr>
        <w:t>.</w:t>
      </w:r>
      <w:r>
        <w:rPr>
          <w:sz w:val="28"/>
          <w:szCs w:val="28"/>
        </w:rPr>
        <w:t xml:space="preserve"> вет</w:t>
      </w:r>
      <w:r>
        <w:rPr>
          <w:sz w:val="28"/>
          <w:szCs w:val="28"/>
          <w:lang w:val="uk-UA"/>
        </w:rPr>
        <w:t xml:space="preserve">. </w:t>
      </w:r>
      <w:r>
        <w:rPr>
          <w:sz w:val="28"/>
          <w:szCs w:val="28"/>
        </w:rPr>
        <w:t>акад</w:t>
      </w:r>
      <w:r>
        <w:rPr>
          <w:sz w:val="28"/>
          <w:szCs w:val="28"/>
          <w:lang w:val="uk-UA"/>
        </w:rPr>
        <w:t>.</w:t>
      </w:r>
      <w:r>
        <w:rPr>
          <w:sz w:val="28"/>
          <w:szCs w:val="28"/>
        </w:rPr>
        <w:t xml:space="preserve"> им. К.И. Скрябина. – М., 1993. –</w:t>
      </w:r>
      <w:r>
        <w:rPr>
          <w:sz w:val="28"/>
          <w:szCs w:val="28"/>
          <w:lang w:val="uk-UA"/>
        </w:rPr>
        <w:t xml:space="preserve"> </w:t>
      </w:r>
      <w:r>
        <w:rPr>
          <w:sz w:val="28"/>
          <w:szCs w:val="28"/>
        </w:rPr>
        <w:t>19 с.</w:t>
      </w:r>
    </w:p>
    <w:p w:rsidR="00C57007" w:rsidRDefault="00C57007" w:rsidP="00C57007">
      <w:pPr>
        <w:tabs>
          <w:tab w:val="left" w:pos="0"/>
        </w:tabs>
        <w:spacing w:line="360" w:lineRule="auto"/>
        <w:ind w:firstLine="540"/>
        <w:jc w:val="both"/>
        <w:rPr>
          <w:sz w:val="28"/>
          <w:szCs w:val="28"/>
        </w:rPr>
      </w:pPr>
      <w:r>
        <w:rPr>
          <w:sz w:val="28"/>
          <w:szCs w:val="28"/>
          <w:lang w:val="uk-UA"/>
        </w:rPr>
        <w:t>20.</w:t>
      </w:r>
      <w:r>
        <w:rPr>
          <w:sz w:val="28"/>
          <w:szCs w:val="28"/>
        </w:rPr>
        <w:t xml:space="preserve"> Жевлакова С.И. Постнатальный морфогенез селезенки свиньи (в норме и при даче биологически активных веществ): Автореф. дисс.</w:t>
      </w:r>
      <w:r>
        <w:rPr>
          <w:sz w:val="28"/>
          <w:szCs w:val="28"/>
          <w:lang w:val="uk-UA"/>
        </w:rPr>
        <w:t xml:space="preserve"> ...</w:t>
      </w:r>
      <w:r>
        <w:rPr>
          <w:sz w:val="28"/>
          <w:szCs w:val="28"/>
        </w:rPr>
        <w:t xml:space="preserve"> канд. вет. наук</w:t>
      </w:r>
      <w:r>
        <w:rPr>
          <w:sz w:val="28"/>
          <w:szCs w:val="28"/>
          <w:lang w:val="uk-UA"/>
        </w:rPr>
        <w:t>: 16.800</w:t>
      </w:r>
      <w:r>
        <w:rPr>
          <w:sz w:val="28"/>
          <w:szCs w:val="28"/>
        </w:rPr>
        <w:t xml:space="preserve"> / Мордов</w:t>
      </w:r>
      <w:r>
        <w:rPr>
          <w:sz w:val="28"/>
          <w:szCs w:val="28"/>
          <w:lang w:val="uk-UA"/>
        </w:rPr>
        <w:t xml:space="preserve">ск. </w:t>
      </w:r>
      <w:r>
        <w:rPr>
          <w:sz w:val="28"/>
          <w:szCs w:val="28"/>
        </w:rPr>
        <w:t>гос</w:t>
      </w:r>
      <w:r>
        <w:rPr>
          <w:sz w:val="28"/>
          <w:szCs w:val="28"/>
          <w:lang w:val="uk-UA"/>
        </w:rPr>
        <w:t>.</w:t>
      </w:r>
      <w:r>
        <w:rPr>
          <w:sz w:val="28"/>
          <w:szCs w:val="28"/>
        </w:rPr>
        <w:t xml:space="preserve"> ун</w:t>
      </w:r>
      <w:r>
        <w:rPr>
          <w:sz w:val="28"/>
          <w:szCs w:val="28"/>
          <w:lang w:val="uk-UA"/>
        </w:rPr>
        <w:t>-</w:t>
      </w:r>
      <w:r>
        <w:rPr>
          <w:sz w:val="28"/>
          <w:szCs w:val="28"/>
        </w:rPr>
        <w:t>т им. Н.П. Огарева. – Саранск, 2001. – 20 с.</w:t>
      </w:r>
    </w:p>
    <w:p w:rsidR="00C57007" w:rsidRDefault="00C57007" w:rsidP="00C57007">
      <w:pPr>
        <w:tabs>
          <w:tab w:val="left" w:pos="0"/>
        </w:tabs>
        <w:spacing w:line="360" w:lineRule="auto"/>
        <w:ind w:firstLine="540"/>
        <w:jc w:val="both"/>
        <w:rPr>
          <w:sz w:val="28"/>
          <w:szCs w:val="28"/>
          <w:lang w:val="uk-UA"/>
        </w:rPr>
      </w:pPr>
      <w:r>
        <w:rPr>
          <w:sz w:val="28"/>
          <w:szCs w:val="28"/>
          <w:lang w:val="uk-UA"/>
        </w:rPr>
        <w:t>21. Оліяр А.В. Особливості морфогенезу органів кровотворення у поросят: Автореф. дис. ... канд. вет. наук: 16.00.02 / Білоцерків. держ. аграр. ун-т. – Біла Церква, 2003. – 19 с.</w:t>
      </w:r>
    </w:p>
    <w:p w:rsidR="00C57007" w:rsidRDefault="00C57007" w:rsidP="00C57007">
      <w:pPr>
        <w:tabs>
          <w:tab w:val="left" w:pos="0"/>
        </w:tabs>
        <w:spacing w:line="360" w:lineRule="auto"/>
        <w:ind w:firstLine="540"/>
        <w:jc w:val="both"/>
        <w:rPr>
          <w:sz w:val="28"/>
          <w:szCs w:val="28"/>
          <w:lang w:val="uk-UA"/>
        </w:rPr>
      </w:pPr>
      <w:r>
        <w:rPr>
          <w:sz w:val="28"/>
          <w:szCs w:val="28"/>
          <w:lang w:val="uk-UA"/>
        </w:rPr>
        <w:t>22. Шахов П.А. Морфофункціональні особливості інтраорганних кровоносних судин і тканинних компонентів лімфатичних вузлів телят і поросят: Автореф. дис. ... канд. вет. наук: 16.00.02 / Нац. аграр. ун-т. – К., 2006. – 23 с.</w:t>
      </w:r>
    </w:p>
    <w:p w:rsidR="00C57007" w:rsidRDefault="00C57007" w:rsidP="00C57007">
      <w:pPr>
        <w:tabs>
          <w:tab w:val="left" w:pos="0"/>
          <w:tab w:val="left" w:pos="1440"/>
        </w:tabs>
        <w:spacing w:line="360" w:lineRule="auto"/>
        <w:ind w:firstLine="540"/>
        <w:jc w:val="both"/>
        <w:rPr>
          <w:sz w:val="28"/>
          <w:szCs w:val="28"/>
          <w:lang w:val="uk-UA"/>
        </w:rPr>
      </w:pPr>
      <w:r>
        <w:rPr>
          <w:sz w:val="28"/>
          <w:szCs w:val="28"/>
          <w:lang w:val="uk-UA"/>
        </w:rPr>
        <w:t xml:space="preserve">23. </w:t>
      </w:r>
      <w:r>
        <w:rPr>
          <w:sz w:val="28"/>
          <w:szCs w:val="28"/>
          <w:lang w:val="en-US"/>
        </w:rPr>
        <w:t>Ellenberger</w:t>
      </w:r>
      <w:r>
        <w:rPr>
          <w:sz w:val="28"/>
          <w:szCs w:val="28"/>
          <w:lang w:val="uk-UA"/>
        </w:rPr>
        <w:t xml:space="preserve"> </w:t>
      </w:r>
      <w:r>
        <w:rPr>
          <w:sz w:val="28"/>
          <w:szCs w:val="28"/>
          <w:lang w:val="en-US"/>
        </w:rPr>
        <w:t>und</w:t>
      </w:r>
      <w:r>
        <w:rPr>
          <w:sz w:val="28"/>
          <w:szCs w:val="28"/>
          <w:lang w:val="uk-UA"/>
        </w:rPr>
        <w:t xml:space="preserve"> </w:t>
      </w:r>
      <w:r>
        <w:rPr>
          <w:sz w:val="28"/>
          <w:szCs w:val="28"/>
          <w:lang w:val="en-US"/>
        </w:rPr>
        <w:t>Baum</w:t>
      </w:r>
      <w:r>
        <w:rPr>
          <w:sz w:val="28"/>
          <w:szCs w:val="28"/>
          <w:lang w:val="uk-UA"/>
        </w:rPr>
        <w:t xml:space="preserve">. </w:t>
      </w:r>
      <w:r>
        <w:rPr>
          <w:sz w:val="28"/>
          <w:szCs w:val="28"/>
          <w:lang w:val="en-US"/>
        </w:rPr>
        <w:t>Handbuch</w:t>
      </w:r>
      <w:r>
        <w:rPr>
          <w:sz w:val="28"/>
          <w:szCs w:val="28"/>
          <w:lang w:val="uk-UA"/>
        </w:rPr>
        <w:t xml:space="preserve"> </w:t>
      </w:r>
      <w:r>
        <w:rPr>
          <w:sz w:val="28"/>
          <w:szCs w:val="28"/>
          <w:lang w:val="en-US"/>
        </w:rPr>
        <w:t>der</w:t>
      </w:r>
      <w:r>
        <w:rPr>
          <w:sz w:val="28"/>
          <w:szCs w:val="28"/>
          <w:lang w:val="uk-UA"/>
        </w:rPr>
        <w:t xml:space="preserve"> </w:t>
      </w:r>
      <w:r>
        <w:rPr>
          <w:sz w:val="28"/>
          <w:szCs w:val="28"/>
          <w:lang w:val="en-US"/>
        </w:rPr>
        <w:t>Vergleichenden</w:t>
      </w:r>
      <w:r>
        <w:rPr>
          <w:sz w:val="28"/>
          <w:szCs w:val="28"/>
          <w:lang w:val="uk-UA"/>
        </w:rPr>
        <w:t xml:space="preserve"> </w:t>
      </w:r>
      <w:r>
        <w:rPr>
          <w:sz w:val="28"/>
          <w:szCs w:val="28"/>
          <w:lang w:val="en-US"/>
        </w:rPr>
        <w:t>Anatomia</w:t>
      </w:r>
      <w:r>
        <w:rPr>
          <w:sz w:val="28"/>
          <w:szCs w:val="28"/>
          <w:lang w:val="uk-UA"/>
        </w:rPr>
        <w:t xml:space="preserve"> </w:t>
      </w:r>
      <w:r>
        <w:rPr>
          <w:sz w:val="28"/>
          <w:szCs w:val="28"/>
          <w:lang w:val="en-US"/>
        </w:rPr>
        <w:t>der</w:t>
      </w:r>
      <w:r>
        <w:rPr>
          <w:sz w:val="28"/>
          <w:szCs w:val="28"/>
          <w:lang w:val="uk-UA"/>
        </w:rPr>
        <w:t xml:space="preserve"> </w:t>
      </w:r>
      <w:r>
        <w:rPr>
          <w:sz w:val="28"/>
          <w:szCs w:val="28"/>
          <w:lang w:val="en-US"/>
        </w:rPr>
        <w:t>Haustiere</w:t>
      </w:r>
      <w:r>
        <w:rPr>
          <w:sz w:val="28"/>
          <w:szCs w:val="28"/>
          <w:lang w:val="uk-UA"/>
        </w:rPr>
        <w:t xml:space="preserve">. – </w:t>
      </w:r>
      <w:r>
        <w:rPr>
          <w:sz w:val="28"/>
          <w:szCs w:val="28"/>
          <w:lang w:val="en-US"/>
        </w:rPr>
        <w:t>Berlin</w:t>
      </w:r>
      <w:r>
        <w:rPr>
          <w:sz w:val="28"/>
          <w:szCs w:val="28"/>
          <w:lang w:val="uk-UA"/>
        </w:rPr>
        <w:t xml:space="preserve">, 1929. – 485 </w:t>
      </w:r>
      <w:r>
        <w:rPr>
          <w:sz w:val="28"/>
          <w:szCs w:val="28"/>
          <w:lang w:val="en-US"/>
        </w:rPr>
        <w:t>s</w:t>
      </w:r>
      <w:r>
        <w:rPr>
          <w:sz w:val="28"/>
          <w:szCs w:val="28"/>
          <w:lang w:val="uk-UA"/>
        </w:rPr>
        <w:t>.</w:t>
      </w:r>
    </w:p>
    <w:p w:rsidR="00C57007" w:rsidRDefault="00C57007" w:rsidP="00C57007">
      <w:pPr>
        <w:tabs>
          <w:tab w:val="left" w:pos="0"/>
          <w:tab w:val="left" w:pos="1440"/>
        </w:tabs>
        <w:spacing w:line="360" w:lineRule="auto"/>
        <w:ind w:firstLine="540"/>
        <w:jc w:val="both"/>
        <w:rPr>
          <w:sz w:val="28"/>
          <w:szCs w:val="28"/>
        </w:rPr>
      </w:pPr>
      <w:r>
        <w:rPr>
          <w:sz w:val="28"/>
          <w:szCs w:val="28"/>
          <w:lang w:val="uk-UA"/>
        </w:rPr>
        <w:t>24. Климов А.Ф. А</w:t>
      </w:r>
      <w:r>
        <w:rPr>
          <w:sz w:val="28"/>
          <w:szCs w:val="28"/>
        </w:rPr>
        <w:t>натомия домашних животных</w:t>
      </w:r>
      <w:r>
        <w:rPr>
          <w:sz w:val="28"/>
          <w:szCs w:val="28"/>
          <w:lang w:val="uk-UA"/>
        </w:rPr>
        <w:t xml:space="preserve">: Учеб. пособ: В 2. т. / А.Ф. Климов, А.И. Акаевский – </w:t>
      </w:r>
      <w:r>
        <w:rPr>
          <w:sz w:val="28"/>
          <w:szCs w:val="28"/>
        </w:rPr>
        <w:t>М.</w:t>
      </w:r>
      <w:r>
        <w:rPr>
          <w:sz w:val="28"/>
          <w:szCs w:val="28"/>
          <w:lang w:val="uk-UA"/>
        </w:rPr>
        <w:t>:</w:t>
      </w:r>
      <w:r>
        <w:rPr>
          <w:sz w:val="28"/>
          <w:szCs w:val="28"/>
        </w:rPr>
        <w:t xml:space="preserve"> Гос. изд. с.-х. лит., 1955. – Т. 2. – 456 с.</w:t>
      </w:r>
    </w:p>
    <w:p w:rsidR="00C57007" w:rsidRDefault="00C57007" w:rsidP="00C57007">
      <w:pPr>
        <w:tabs>
          <w:tab w:val="left" w:pos="0"/>
        </w:tabs>
        <w:spacing w:line="360" w:lineRule="auto"/>
        <w:ind w:firstLine="540"/>
        <w:jc w:val="both"/>
        <w:rPr>
          <w:sz w:val="28"/>
          <w:szCs w:val="28"/>
          <w:lang w:val="uk-UA"/>
        </w:rPr>
      </w:pPr>
      <w:r>
        <w:rPr>
          <w:sz w:val="28"/>
          <w:szCs w:val="28"/>
          <w:lang w:val="uk-UA"/>
        </w:rPr>
        <w:t>25. Лімфатична система // Анатомія свійських тварин: Підручник / С.К. Рудик, Ю.О. Павловський, Б.В. Криштофорова та ін.; За ред. С.К. Рудика. – К.: Аграрна освіта, 2001. – С. 419–421.</w:t>
      </w:r>
    </w:p>
    <w:p w:rsidR="00C57007" w:rsidRDefault="00C57007" w:rsidP="00C57007">
      <w:pPr>
        <w:tabs>
          <w:tab w:val="left" w:pos="0"/>
        </w:tabs>
        <w:spacing w:line="360" w:lineRule="auto"/>
        <w:ind w:firstLine="540"/>
        <w:jc w:val="both"/>
        <w:rPr>
          <w:sz w:val="28"/>
          <w:szCs w:val="28"/>
        </w:rPr>
      </w:pPr>
      <w:r>
        <w:rPr>
          <w:sz w:val="28"/>
          <w:szCs w:val="28"/>
          <w:lang w:val="uk-UA"/>
        </w:rPr>
        <w:t xml:space="preserve">26. </w:t>
      </w:r>
      <w:r>
        <w:rPr>
          <w:sz w:val="28"/>
          <w:szCs w:val="28"/>
        </w:rPr>
        <w:t>Органы кроветворения и иммунологической защиты // Гистология: Учеб. лит-ра</w:t>
      </w:r>
      <w:r>
        <w:rPr>
          <w:sz w:val="28"/>
          <w:szCs w:val="28"/>
          <w:lang w:val="uk-UA"/>
        </w:rPr>
        <w:t xml:space="preserve">. / </w:t>
      </w:r>
      <w:r>
        <w:rPr>
          <w:sz w:val="28"/>
          <w:szCs w:val="28"/>
        </w:rPr>
        <w:t>Ю.И. Афанасьев, Н.А. Юрина, Ю.С. Ченцов и др.</w:t>
      </w:r>
      <w:r>
        <w:rPr>
          <w:sz w:val="28"/>
          <w:szCs w:val="28"/>
          <w:lang w:val="uk-UA"/>
        </w:rPr>
        <w:t>;</w:t>
      </w:r>
      <w:r>
        <w:rPr>
          <w:sz w:val="28"/>
          <w:szCs w:val="28"/>
        </w:rPr>
        <w:t xml:space="preserve"> Под ред. В.Г. Елисеева и др. – 3-е изд. – М.: Медицина, 1983. – С. 345</w:t>
      </w:r>
      <w:r>
        <w:rPr>
          <w:sz w:val="28"/>
          <w:szCs w:val="28"/>
          <w:lang w:val="uk-UA"/>
        </w:rPr>
        <w:t>–</w:t>
      </w:r>
      <w:r>
        <w:rPr>
          <w:sz w:val="28"/>
          <w:szCs w:val="28"/>
        </w:rPr>
        <w:t>370.</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27. </w:t>
      </w:r>
      <w:r>
        <w:rPr>
          <w:sz w:val="28"/>
          <w:szCs w:val="28"/>
          <w:lang w:val="en-US"/>
        </w:rPr>
        <w:t>Yoffey</w:t>
      </w:r>
      <w:r>
        <w:rPr>
          <w:sz w:val="28"/>
          <w:szCs w:val="28"/>
          <w:lang w:val="uk-UA"/>
        </w:rPr>
        <w:t xml:space="preserve"> </w:t>
      </w:r>
      <w:r>
        <w:rPr>
          <w:sz w:val="28"/>
          <w:szCs w:val="28"/>
          <w:lang w:val="en-US"/>
        </w:rPr>
        <w:t>J</w:t>
      </w:r>
      <w:r>
        <w:rPr>
          <w:sz w:val="28"/>
          <w:szCs w:val="28"/>
          <w:lang w:val="uk-UA"/>
        </w:rPr>
        <w:t>.</w:t>
      </w:r>
      <w:r>
        <w:rPr>
          <w:sz w:val="28"/>
          <w:szCs w:val="28"/>
          <w:lang w:val="en-US"/>
        </w:rPr>
        <w:t>M</w:t>
      </w:r>
      <w:r>
        <w:rPr>
          <w:sz w:val="28"/>
          <w:szCs w:val="28"/>
          <w:lang w:val="uk-UA"/>
        </w:rPr>
        <w:t>.</w:t>
      </w:r>
      <w:r>
        <w:rPr>
          <w:sz w:val="28"/>
          <w:szCs w:val="28"/>
          <w:lang w:val="en-US"/>
        </w:rPr>
        <w:t xml:space="preserve"> Lymphatics</w:t>
      </w:r>
      <w:r>
        <w:rPr>
          <w:sz w:val="28"/>
          <w:szCs w:val="28"/>
          <w:lang w:val="uk-UA"/>
        </w:rPr>
        <w:t xml:space="preserve">, </w:t>
      </w:r>
      <w:r>
        <w:rPr>
          <w:sz w:val="28"/>
          <w:szCs w:val="28"/>
          <w:lang w:val="en-US"/>
        </w:rPr>
        <w:t>Lymph</w:t>
      </w:r>
      <w:r>
        <w:rPr>
          <w:sz w:val="28"/>
          <w:szCs w:val="28"/>
          <w:lang w:val="uk-UA"/>
        </w:rPr>
        <w:t xml:space="preserve"> </w:t>
      </w:r>
      <w:r>
        <w:rPr>
          <w:sz w:val="28"/>
          <w:szCs w:val="28"/>
          <w:lang w:val="en-US"/>
        </w:rPr>
        <w:t>and Lymphoid Tissue. / J</w:t>
      </w:r>
      <w:r>
        <w:rPr>
          <w:sz w:val="28"/>
          <w:szCs w:val="28"/>
          <w:lang w:val="uk-UA"/>
        </w:rPr>
        <w:t>.</w:t>
      </w:r>
      <w:r>
        <w:rPr>
          <w:sz w:val="28"/>
          <w:szCs w:val="28"/>
          <w:lang w:val="en-US"/>
        </w:rPr>
        <w:t>M</w:t>
      </w:r>
      <w:r>
        <w:rPr>
          <w:sz w:val="28"/>
          <w:szCs w:val="28"/>
          <w:lang w:val="uk-UA"/>
        </w:rPr>
        <w:t>.</w:t>
      </w:r>
      <w:r>
        <w:rPr>
          <w:sz w:val="28"/>
          <w:szCs w:val="28"/>
          <w:lang w:val="en-US"/>
        </w:rPr>
        <w:t>Yoffey</w:t>
      </w:r>
      <w:r>
        <w:rPr>
          <w:sz w:val="28"/>
          <w:szCs w:val="28"/>
          <w:lang w:val="uk-UA"/>
        </w:rPr>
        <w:t xml:space="preserve">, </w:t>
      </w:r>
      <w:r>
        <w:rPr>
          <w:sz w:val="28"/>
          <w:szCs w:val="28"/>
          <w:lang w:val="en-US"/>
        </w:rPr>
        <w:t>Courtice</w:t>
      </w:r>
      <w:r>
        <w:rPr>
          <w:sz w:val="28"/>
          <w:szCs w:val="28"/>
          <w:lang w:val="uk-UA"/>
        </w:rPr>
        <w:t xml:space="preserve"> </w:t>
      </w:r>
      <w:r>
        <w:rPr>
          <w:sz w:val="28"/>
          <w:szCs w:val="28"/>
          <w:lang w:val="en-US"/>
        </w:rPr>
        <w:t>I</w:t>
      </w:r>
      <w:r>
        <w:rPr>
          <w:sz w:val="28"/>
          <w:szCs w:val="28"/>
          <w:lang w:val="uk-UA"/>
        </w:rPr>
        <w:t>.</w:t>
      </w:r>
      <w:r>
        <w:rPr>
          <w:sz w:val="28"/>
          <w:szCs w:val="28"/>
          <w:lang w:val="en-US"/>
        </w:rPr>
        <w:t>C</w:t>
      </w:r>
      <w:r>
        <w:rPr>
          <w:sz w:val="28"/>
          <w:szCs w:val="28"/>
          <w:lang w:val="uk-UA"/>
        </w:rPr>
        <w:t>.</w:t>
      </w:r>
      <w:r>
        <w:rPr>
          <w:sz w:val="28"/>
          <w:szCs w:val="28"/>
          <w:lang w:val="en-US"/>
        </w:rPr>
        <w:t xml:space="preserve"> –</w:t>
      </w:r>
      <w:r>
        <w:rPr>
          <w:sz w:val="28"/>
          <w:szCs w:val="28"/>
          <w:lang w:val="uk-UA"/>
        </w:rPr>
        <w:t xml:space="preserve"> </w:t>
      </w:r>
      <w:r>
        <w:rPr>
          <w:sz w:val="28"/>
          <w:szCs w:val="28"/>
          <w:lang w:val="en-US"/>
        </w:rPr>
        <w:t>Cambridge:</w:t>
      </w:r>
      <w:r>
        <w:rPr>
          <w:sz w:val="28"/>
          <w:szCs w:val="28"/>
          <w:lang w:val="uk-UA"/>
        </w:rPr>
        <w:t xml:space="preserve"> </w:t>
      </w:r>
      <w:r>
        <w:rPr>
          <w:sz w:val="28"/>
          <w:szCs w:val="28"/>
          <w:lang w:val="en-US"/>
        </w:rPr>
        <w:t>Harvard</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 1956. –</w:t>
      </w:r>
      <w:r>
        <w:rPr>
          <w:sz w:val="28"/>
          <w:szCs w:val="28"/>
          <w:lang w:val="uk-UA"/>
        </w:rPr>
        <w:t xml:space="preserve"> </w:t>
      </w:r>
      <w:r>
        <w:rPr>
          <w:sz w:val="28"/>
          <w:szCs w:val="28"/>
          <w:lang w:val="en-US"/>
        </w:rPr>
        <w:t>412 p.</w:t>
      </w:r>
    </w:p>
    <w:p w:rsidR="00C57007" w:rsidRDefault="00C57007" w:rsidP="00C57007">
      <w:pPr>
        <w:tabs>
          <w:tab w:val="left" w:pos="0"/>
        </w:tabs>
        <w:spacing w:line="360" w:lineRule="auto"/>
        <w:ind w:firstLine="540"/>
        <w:jc w:val="both"/>
        <w:rPr>
          <w:sz w:val="28"/>
          <w:szCs w:val="28"/>
          <w:lang w:val="uk-UA"/>
        </w:rPr>
      </w:pPr>
      <w:r>
        <w:rPr>
          <w:sz w:val="28"/>
          <w:szCs w:val="28"/>
          <w:lang w:val="uk-UA"/>
        </w:rPr>
        <w:t>28. Жданов Д.А. Общая анатомия и физиология лимфатической системы. – – Л.: Медгиз, Ленингр. отд-ние, 1952. – 420 с.</w:t>
      </w:r>
    </w:p>
    <w:p w:rsidR="00C57007" w:rsidRDefault="00C57007" w:rsidP="00C57007">
      <w:pPr>
        <w:tabs>
          <w:tab w:val="left" w:pos="0"/>
        </w:tabs>
        <w:spacing w:line="360" w:lineRule="auto"/>
        <w:ind w:firstLine="540"/>
        <w:jc w:val="both"/>
        <w:rPr>
          <w:sz w:val="28"/>
          <w:szCs w:val="28"/>
          <w:lang w:val="uk-UA"/>
        </w:rPr>
      </w:pPr>
      <w:r>
        <w:rPr>
          <w:sz w:val="28"/>
          <w:szCs w:val="28"/>
          <w:lang w:val="uk-UA"/>
        </w:rPr>
        <w:t>29. Сапин М.Р. Органы иммунной системы (анатомия и развитие). – М.: Медицина, 1982. – 23 с.</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30. Лимфатический узел: (Монография) / М.Р. Сапин, Н.А. Юрина, Л.Е. Этинген. – М.: Медицина, 1978. – 272 с. </w:t>
      </w:r>
    </w:p>
    <w:p w:rsidR="00C57007" w:rsidRDefault="00C57007" w:rsidP="00C57007">
      <w:pPr>
        <w:tabs>
          <w:tab w:val="left" w:pos="0"/>
        </w:tabs>
        <w:spacing w:line="360" w:lineRule="auto"/>
        <w:ind w:firstLine="540"/>
        <w:jc w:val="both"/>
        <w:rPr>
          <w:sz w:val="28"/>
          <w:szCs w:val="28"/>
        </w:rPr>
      </w:pPr>
      <w:r>
        <w:rPr>
          <w:sz w:val="28"/>
          <w:szCs w:val="28"/>
          <w:lang w:val="uk-UA"/>
        </w:rPr>
        <w:lastRenderedPageBreak/>
        <w:t xml:space="preserve">31. </w:t>
      </w:r>
      <w:r>
        <w:rPr>
          <w:sz w:val="28"/>
          <w:szCs w:val="28"/>
        </w:rPr>
        <w:t>Функциональная морфология иммунной системы</w:t>
      </w:r>
      <w:r>
        <w:rPr>
          <w:sz w:val="28"/>
          <w:szCs w:val="28"/>
          <w:lang w:val="uk-UA"/>
        </w:rPr>
        <w:t>: Учеб. пособ.</w:t>
      </w:r>
      <w:r>
        <w:rPr>
          <w:sz w:val="28"/>
          <w:szCs w:val="28"/>
        </w:rPr>
        <w:t xml:space="preserve"> / Ю.И. Бородин, В.Н. Григорьев, А.Ю. Летягин и др. – Новосибирск: Наука, 1987. – 427 с. </w:t>
      </w:r>
    </w:p>
    <w:p w:rsidR="00C57007" w:rsidRDefault="00C57007" w:rsidP="00C57007">
      <w:pPr>
        <w:tabs>
          <w:tab w:val="left" w:pos="0"/>
        </w:tabs>
        <w:spacing w:line="360" w:lineRule="auto"/>
        <w:ind w:firstLine="540"/>
        <w:jc w:val="both"/>
        <w:rPr>
          <w:sz w:val="28"/>
          <w:szCs w:val="28"/>
          <w:lang w:val="uk-UA"/>
        </w:rPr>
      </w:pPr>
      <w:r>
        <w:rPr>
          <w:sz w:val="28"/>
          <w:szCs w:val="28"/>
          <w:lang w:val="uk-UA"/>
        </w:rPr>
        <w:t>32. Ройт А. Лимфоидная система // Основы иммунологии / Пер. с англ. В. Кандрор. – М.: Мир, 1991. – С. 104–105.</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33. </w:t>
      </w:r>
      <w:r>
        <w:rPr>
          <w:sz w:val="28"/>
          <w:szCs w:val="28"/>
        </w:rPr>
        <w:t>Функциональная</w:t>
      </w:r>
      <w:r>
        <w:rPr>
          <w:sz w:val="28"/>
          <w:szCs w:val="28"/>
          <w:lang w:val="uk-UA"/>
        </w:rPr>
        <w:t xml:space="preserve"> анатомия лимфатического узла / Ю.И. Бородин, М.Р. Сапин, Л.Е. Этинген и др.; Отв. ред. Л.М. Непомнящих. – Новосибирск: Наука. Сиб. отд-ние. 1992. – 257 с.</w:t>
      </w:r>
    </w:p>
    <w:p w:rsidR="00C57007" w:rsidRDefault="00C57007" w:rsidP="00C57007">
      <w:pPr>
        <w:tabs>
          <w:tab w:val="left" w:pos="0"/>
          <w:tab w:val="left" w:pos="1440"/>
        </w:tabs>
        <w:spacing w:line="360" w:lineRule="auto"/>
        <w:ind w:firstLine="540"/>
        <w:jc w:val="both"/>
        <w:rPr>
          <w:sz w:val="28"/>
          <w:szCs w:val="28"/>
          <w:lang w:val="uk-UA"/>
        </w:rPr>
      </w:pPr>
      <w:r>
        <w:rPr>
          <w:sz w:val="28"/>
          <w:szCs w:val="28"/>
          <w:lang w:val="uk-UA"/>
        </w:rPr>
        <w:t>34. Вершигора А.Е. Общая иммунология: Учеб. пособ. – К.: Вища школа, 1990. – 736 с.</w:t>
      </w:r>
    </w:p>
    <w:p w:rsidR="00C57007" w:rsidRDefault="00C57007" w:rsidP="00C57007">
      <w:pPr>
        <w:tabs>
          <w:tab w:val="left" w:pos="0"/>
        </w:tabs>
        <w:spacing w:line="360" w:lineRule="auto"/>
        <w:ind w:firstLine="540"/>
        <w:jc w:val="both"/>
        <w:rPr>
          <w:sz w:val="28"/>
          <w:szCs w:val="28"/>
        </w:rPr>
      </w:pPr>
      <w:r>
        <w:rPr>
          <w:sz w:val="28"/>
          <w:szCs w:val="28"/>
          <w:lang w:val="uk-UA"/>
        </w:rPr>
        <w:t xml:space="preserve">35. </w:t>
      </w:r>
      <w:r>
        <w:rPr>
          <w:sz w:val="28"/>
          <w:szCs w:val="28"/>
        </w:rPr>
        <w:t>Бернет Ф. Целостность организма и иммунитет</w:t>
      </w:r>
      <w:r>
        <w:rPr>
          <w:sz w:val="28"/>
          <w:szCs w:val="28"/>
          <w:lang w:val="uk-UA"/>
        </w:rPr>
        <w:t>:</w:t>
      </w:r>
      <w:r>
        <w:rPr>
          <w:sz w:val="28"/>
          <w:szCs w:val="28"/>
        </w:rPr>
        <w:t xml:space="preserve"> Пер. с англ.</w:t>
      </w:r>
      <w:r>
        <w:rPr>
          <w:sz w:val="28"/>
          <w:szCs w:val="28"/>
          <w:lang w:val="uk-UA"/>
        </w:rPr>
        <w:t xml:space="preserve"> Л. Меклер.</w:t>
      </w:r>
      <w:r>
        <w:rPr>
          <w:sz w:val="28"/>
          <w:szCs w:val="28"/>
        </w:rPr>
        <w:t xml:space="preserve"> – М.: Мир, 1964. – 282 с.</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36. Сапин М.Р. Лимфатические узлы как орган иммунной системы // Современные проблемы регенерации. – Йошкар-Ола, 1982. – С. 8–14. </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37. Батчер Э.С. Лимфоидные органы и ткани // Иммунология / Э.С. Батчер, И.Л. Вайссман. </w:t>
      </w:r>
      <w:r>
        <w:rPr>
          <w:sz w:val="28"/>
          <w:szCs w:val="28"/>
        </w:rPr>
        <w:t>–</w:t>
      </w:r>
      <w:r>
        <w:rPr>
          <w:sz w:val="28"/>
          <w:szCs w:val="28"/>
          <w:lang w:val="uk-UA"/>
        </w:rPr>
        <w:t xml:space="preserve"> М.: Мир, 1987. </w:t>
      </w:r>
      <w:r>
        <w:rPr>
          <w:sz w:val="28"/>
          <w:szCs w:val="28"/>
        </w:rPr>
        <w:t>–</w:t>
      </w:r>
      <w:r>
        <w:rPr>
          <w:sz w:val="28"/>
          <w:szCs w:val="28"/>
          <w:lang w:val="uk-UA"/>
        </w:rPr>
        <w:t xml:space="preserve"> С. 115–130.</w:t>
      </w:r>
    </w:p>
    <w:p w:rsidR="00C57007" w:rsidRDefault="00C57007" w:rsidP="00C57007">
      <w:pPr>
        <w:tabs>
          <w:tab w:val="left" w:pos="0"/>
        </w:tabs>
        <w:spacing w:line="360" w:lineRule="auto"/>
        <w:ind w:firstLine="540"/>
        <w:jc w:val="both"/>
        <w:rPr>
          <w:sz w:val="28"/>
          <w:szCs w:val="28"/>
          <w:lang w:val="uk-UA"/>
        </w:rPr>
      </w:pPr>
      <w:r>
        <w:rPr>
          <w:sz w:val="28"/>
          <w:szCs w:val="28"/>
          <w:lang w:val="uk-UA"/>
        </w:rPr>
        <w:t>38. Жарикова Н.А. Периферические органы системы иммунитета. – Минск.: Бєларусь, 1979. – 205 с.</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39. </w:t>
      </w:r>
      <w:r>
        <w:rPr>
          <w:sz w:val="28"/>
          <w:szCs w:val="28"/>
          <w:lang w:val="en-US"/>
        </w:rPr>
        <w:t>Grau H. Über das Lymphgefäβsystem, Teil 2</w:t>
      </w:r>
      <w:r>
        <w:rPr>
          <w:sz w:val="28"/>
          <w:szCs w:val="28"/>
          <w:lang w:val="uk-UA"/>
        </w:rPr>
        <w:t>.</w:t>
      </w:r>
      <w:r>
        <w:rPr>
          <w:sz w:val="28"/>
          <w:szCs w:val="28"/>
          <w:lang w:val="en-US"/>
        </w:rPr>
        <w:t xml:space="preserve"> Die Lymphknoten // Forsch. und Forscher. – 1961. – Bd. 35, </w:t>
      </w:r>
      <w:r>
        <w:rPr>
          <w:sz w:val="28"/>
          <w:szCs w:val="28"/>
          <w:lang w:val="uk-UA"/>
        </w:rPr>
        <w:t>№</w:t>
      </w:r>
      <w:r>
        <w:rPr>
          <w:sz w:val="28"/>
          <w:szCs w:val="28"/>
          <w:lang w:val="en-US"/>
        </w:rPr>
        <w:t xml:space="preserve"> 2. – S. 44–46.</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40. </w:t>
      </w:r>
      <w:r>
        <w:rPr>
          <w:sz w:val="28"/>
          <w:szCs w:val="28"/>
          <w:lang w:val="en-US"/>
        </w:rPr>
        <w:t>Lansberger A. Beitrag zur Entwicklung menschlicher Lymphknoten // Anat. Anz. – 1968. – Bd</w:t>
      </w:r>
      <w:r>
        <w:rPr>
          <w:sz w:val="28"/>
          <w:szCs w:val="28"/>
          <w:lang w:val="uk-UA"/>
        </w:rPr>
        <w:t>.</w:t>
      </w:r>
      <w:r>
        <w:rPr>
          <w:sz w:val="28"/>
          <w:szCs w:val="28"/>
          <w:lang w:val="en-US"/>
        </w:rPr>
        <w:t xml:space="preserve"> 121. – S.</w:t>
      </w:r>
      <w:r>
        <w:rPr>
          <w:sz w:val="28"/>
          <w:szCs w:val="28"/>
          <w:lang w:val="uk-UA"/>
        </w:rPr>
        <w:t xml:space="preserve"> </w:t>
      </w:r>
      <w:r>
        <w:rPr>
          <w:sz w:val="28"/>
          <w:szCs w:val="28"/>
          <w:lang w:val="en-US"/>
        </w:rPr>
        <w:t>187</w:t>
      </w:r>
      <w:r>
        <w:rPr>
          <w:sz w:val="28"/>
          <w:szCs w:val="28"/>
          <w:lang w:val="uk-UA"/>
        </w:rPr>
        <w:t>–</w:t>
      </w:r>
      <w:r>
        <w:rPr>
          <w:sz w:val="28"/>
          <w:szCs w:val="28"/>
          <w:lang w:val="en-US"/>
        </w:rPr>
        <w:t>195.</w:t>
      </w:r>
    </w:p>
    <w:p w:rsidR="00C57007" w:rsidRDefault="00C57007" w:rsidP="00C57007">
      <w:pPr>
        <w:tabs>
          <w:tab w:val="left" w:pos="0"/>
        </w:tabs>
        <w:spacing w:line="360" w:lineRule="auto"/>
        <w:ind w:firstLine="540"/>
        <w:jc w:val="both"/>
        <w:rPr>
          <w:sz w:val="28"/>
          <w:szCs w:val="28"/>
        </w:rPr>
      </w:pPr>
      <w:r>
        <w:rPr>
          <w:sz w:val="28"/>
          <w:szCs w:val="28"/>
          <w:lang w:val="uk-UA"/>
        </w:rPr>
        <w:t xml:space="preserve">41. </w:t>
      </w:r>
      <w:r>
        <w:rPr>
          <w:sz w:val="28"/>
          <w:szCs w:val="28"/>
        </w:rPr>
        <w:t>Бородин Ю.И. Новые данные о функциональной морфологии лимфатических узлов</w:t>
      </w:r>
      <w:r>
        <w:rPr>
          <w:sz w:val="28"/>
          <w:szCs w:val="28"/>
          <w:lang w:val="uk-UA"/>
        </w:rPr>
        <w:t xml:space="preserve"> //</w:t>
      </w:r>
      <w:r>
        <w:rPr>
          <w:sz w:val="28"/>
          <w:szCs w:val="28"/>
        </w:rPr>
        <w:t xml:space="preserve"> Проблемы функциональной лимфологии: Всесоз. конф.</w:t>
      </w:r>
      <w:r>
        <w:rPr>
          <w:sz w:val="28"/>
          <w:szCs w:val="28"/>
          <w:lang w:val="uk-UA"/>
        </w:rPr>
        <w:t xml:space="preserve"> Н</w:t>
      </w:r>
      <w:r>
        <w:rPr>
          <w:sz w:val="28"/>
          <w:szCs w:val="28"/>
        </w:rPr>
        <w:t xml:space="preserve">овосибирск, 20-21 сент. 1982 г. / [Отв. ред. М.А. Самотейкин]. </w:t>
      </w:r>
      <w:r>
        <w:rPr>
          <w:sz w:val="28"/>
          <w:szCs w:val="28"/>
          <w:lang w:val="uk-UA"/>
        </w:rPr>
        <w:t>–</w:t>
      </w:r>
      <w:r>
        <w:rPr>
          <w:sz w:val="28"/>
          <w:szCs w:val="28"/>
        </w:rPr>
        <w:t xml:space="preserve"> Новосибирск: СО АМН СССР, 1982</w:t>
      </w:r>
      <w:r>
        <w:rPr>
          <w:sz w:val="28"/>
          <w:szCs w:val="28"/>
          <w:lang w:val="uk-UA"/>
        </w:rPr>
        <w:t>. –</w:t>
      </w:r>
      <w:r>
        <w:rPr>
          <w:sz w:val="28"/>
          <w:szCs w:val="28"/>
        </w:rPr>
        <w:t xml:space="preserve"> </w:t>
      </w:r>
      <w:r>
        <w:rPr>
          <w:sz w:val="28"/>
          <w:szCs w:val="28"/>
          <w:lang w:val="uk-UA"/>
        </w:rPr>
        <w:t>С</w:t>
      </w:r>
      <w:r>
        <w:rPr>
          <w:sz w:val="28"/>
          <w:szCs w:val="28"/>
        </w:rPr>
        <w:t>. 28–30.</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42. Маслянко Р.П. Органи імунної системи // Основи імунобіології. – Львів: Вертикаль, 1999. – С. 64–91. </w:t>
      </w:r>
    </w:p>
    <w:p w:rsidR="00C57007" w:rsidRDefault="00C57007" w:rsidP="00C57007">
      <w:pPr>
        <w:tabs>
          <w:tab w:val="left" w:pos="0"/>
        </w:tabs>
        <w:spacing w:line="360" w:lineRule="auto"/>
        <w:ind w:firstLine="540"/>
        <w:jc w:val="both"/>
        <w:rPr>
          <w:sz w:val="28"/>
          <w:szCs w:val="28"/>
        </w:rPr>
      </w:pPr>
      <w:r>
        <w:rPr>
          <w:sz w:val="28"/>
          <w:szCs w:val="28"/>
          <w:lang w:val="uk-UA"/>
        </w:rPr>
        <w:t xml:space="preserve">43. </w:t>
      </w:r>
      <w:r>
        <w:rPr>
          <w:sz w:val="28"/>
          <w:szCs w:val="28"/>
        </w:rPr>
        <w:t>Очерки современной иммунологии</w:t>
      </w:r>
      <w:r>
        <w:rPr>
          <w:sz w:val="28"/>
          <w:szCs w:val="28"/>
          <w:lang w:val="uk-UA"/>
        </w:rPr>
        <w:t xml:space="preserve"> / </w:t>
      </w:r>
      <w:r>
        <w:rPr>
          <w:sz w:val="28"/>
          <w:szCs w:val="28"/>
        </w:rPr>
        <w:t>У.А. Арипов</w:t>
      </w:r>
      <w:r>
        <w:rPr>
          <w:sz w:val="28"/>
          <w:szCs w:val="28"/>
          <w:lang w:val="uk-UA"/>
        </w:rPr>
        <w:t>,</w:t>
      </w:r>
      <w:r>
        <w:rPr>
          <w:sz w:val="28"/>
          <w:szCs w:val="28"/>
        </w:rPr>
        <w:t xml:space="preserve"> Р.М.</w:t>
      </w:r>
      <w:r>
        <w:rPr>
          <w:sz w:val="28"/>
          <w:szCs w:val="28"/>
          <w:lang w:val="uk-UA"/>
        </w:rPr>
        <w:t xml:space="preserve"> </w:t>
      </w:r>
      <w:r>
        <w:rPr>
          <w:sz w:val="28"/>
          <w:szCs w:val="28"/>
        </w:rPr>
        <w:t>Хаитов, В.Г.</w:t>
      </w:r>
      <w:r>
        <w:rPr>
          <w:sz w:val="28"/>
          <w:szCs w:val="28"/>
          <w:lang w:val="uk-UA"/>
        </w:rPr>
        <w:t xml:space="preserve"> </w:t>
      </w:r>
      <w:r>
        <w:rPr>
          <w:sz w:val="28"/>
          <w:szCs w:val="28"/>
        </w:rPr>
        <w:t>Галактионов. – Ташкент: Медицина, 1981. – 255 с.</w:t>
      </w:r>
    </w:p>
    <w:p w:rsidR="00C57007" w:rsidRDefault="00C57007" w:rsidP="00C57007">
      <w:pPr>
        <w:tabs>
          <w:tab w:val="left" w:pos="0"/>
        </w:tabs>
        <w:spacing w:line="360" w:lineRule="auto"/>
        <w:ind w:firstLine="540"/>
        <w:jc w:val="both"/>
        <w:rPr>
          <w:sz w:val="28"/>
          <w:szCs w:val="28"/>
        </w:rPr>
      </w:pPr>
      <w:r>
        <w:rPr>
          <w:sz w:val="28"/>
          <w:szCs w:val="28"/>
          <w:lang w:val="uk-UA"/>
        </w:rPr>
        <w:lastRenderedPageBreak/>
        <w:t xml:space="preserve">44. </w:t>
      </w:r>
      <w:r>
        <w:rPr>
          <w:sz w:val="28"/>
          <w:szCs w:val="28"/>
        </w:rPr>
        <w:t>Бородин Ю.И. Проблемы экологической лимфологии // 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 – 1989. – Т. 96</w:t>
      </w:r>
      <w:r>
        <w:rPr>
          <w:sz w:val="28"/>
          <w:szCs w:val="28"/>
          <w:lang w:val="uk-UA"/>
        </w:rPr>
        <w:t xml:space="preserve">, </w:t>
      </w:r>
      <w:r>
        <w:rPr>
          <w:sz w:val="28"/>
          <w:szCs w:val="28"/>
        </w:rPr>
        <w:t>№ 6</w:t>
      </w:r>
      <w:r>
        <w:rPr>
          <w:sz w:val="28"/>
          <w:szCs w:val="28"/>
          <w:lang w:val="uk-UA"/>
        </w:rPr>
        <w:t xml:space="preserve">. </w:t>
      </w:r>
      <w:r>
        <w:rPr>
          <w:sz w:val="28"/>
          <w:szCs w:val="28"/>
        </w:rPr>
        <w:t>– С. 5–14.</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45. Купер Э. Сравнительная иммунология / Пер. с англ. А. Оловников. – М.: Мир, 1980. – 422 с. </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46. </w:t>
      </w:r>
      <w:r>
        <w:rPr>
          <w:sz w:val="28"/>
          <w:szCs w:val="28"/>
        </w:rPr>
        <w:t>Коляков Я.Е. Ветеринарная иммунология. – М.: Агропромиздат, 1986. –</w:t>
      </w:r>
      <w:r>
        <w:rPr>
          <w:sz w:val="28"/>
          <w:szCs w:val="28"/>
          <w:lang w:val="uk-UA"/>
        </w:rPr>
        <w:t xml:space="preserve"> </w:t>
      </w:r>
      <w:r>
        <w:rPr>
          <w:sz w:val="28"/>
          <w:szCs w:val="28"/>
        </w:rPr>
        <w:t>272 с</w:t>
      </w:r>
      <w:r>
        <w:rPr>
          <w:sz w:val="28"/>
          <w:szCs w:val="28"/>
          <w:lang w:val="uk-UA"/>
        </w:rPr>
        <w:t>.</w:t>
      </w:r>
    </w:p>
    <w:p w:rsidR="00C57007" w:rsidRDefault="00C57007" w:rsidP="00C57007">
      <w:pPr>
        <w:tabs>
          <w:tab w:val="left" w:pos="0"/>
        </w:tabs>
        <w:spacing w:line="360" w:lineRule="auto"/>
        <w:ind w:firstLine="540"/>
        <w:jc w:val="both"/>
        <w:rPr>
          <w:sz w:val="28"/>
          <w:szCs w:val="28"/>
        </w:rPr>
      </w:pPr>
      <w:r>
        <w:rPr>
          <w:sz w:val="28"/>
          <w:szCs w:val="28"/>
          <w:lang w:val="uk-UA"/>
        </w:rPr>
        <w:t>47. Рождественский Е.В. Локальн</w:t>
      </w:r>
      <w:r>
        <w:rPr>
          <w:sz w:val="28"/>
          <w:szCs w:val="28"/>
        </w:rPr>
        <w:t>ы</w:t>
      </w:r>
      <w:r>
        <w:rPr>
          <w:sz w:val="28"/>
          <w:szCs w:val="28"/>
          <w:lang w:val="uk-UA"/>
        </w:rPr>
        <w:t xml:space="preserve">е различия конструкции лимфатических узлов человека // Труды </w:t>
      </w:r>
      <w:r>
        <w:rPr>
          <w:sz w:val="28"/>
          <w:szCs w:val="28"/>
          <w:lang w:val="en-US"/>
        </w:rPr>
        <w:t>VI</w:t>
      </w:r>
      <w:r>
        <w:rPr>
          <w:sz w:val="28"/>
          <w:szCs w:val="28"/>
        </w:rPr>
        <w:t xml:space="preserve"> Всесоюз</w:t>
      </w:r>
      <w:r>
        <w:rPr>
          <w:sz w:val="28"/>
          <w:szCs w:val="28"/>
          <w:lang w:val="uk-UA"/>
        </w:rPr>
        <w:t>.</w:t>
      </w:r>
      <w:r>
        <w:rPr>
          <w:sz w:val="28"/>
          <w:szCs w:val="28"/>
        </w:rPr>
        <w:t xml:space="preserve"> съезда анатом</w:t>
      </w:r>
      <w:r>
        <w:rPr>
          <w:sz w:val="28"/>
          <w:szCs w:val="28"/>
          <w:lang w:val="uk-UA"/>
        </w:rPr>
        <w:t>.</w:t>
      </w:r>
      <w:r>
        <w:rPr>
          <w:sz w:val="28"/>
          <w:szCs w:val="28"/>
        </w:rPr>
        <w:t>, гистол</w:t>
      </w:r>
      <w:r>
        <w:rPr>
          <w:sz w:val="28"/>
          <w:szCs w:val="28"/>
          <w:lang w:val="uk-UA"/>
        </w:rPr>
        <w:t>.</w:t>
      </w:r>
      <w:r>
        <w:rPr>
          <w:sz w:val="28"/>
          <w:szCs w:val="28"/>
        </w:rPr>
        <w:t xml:space="preserve"> и эмбриол</w:t>
      </w:r>
      <w:r>
        <w:rPr>
          <w:sz w:val="28"/>
          <w:szCs w:val="28"/>
          <w:lang w:val="uk-UA"/>
        </w:rPr>
        <w:t>.</w:t>
      </w:r>
      <w:r>
        <w:rPr>
          <w:sz w:val="28"/>
          <w:szCs w:val="28"/>
        </w:rPr>
        <w:t xml:space="preserve"> – Харьков: Харьк</w:t>
      </w:r>
      <w:r>
        <w:rPr>
          <w:sz w:val="28"/>
          <w:szCs w:val="28"/>
          <w:lang w:val="uk-UA"/>
        </w:rPr>
        <w:t>.</w:t>
      </w:r>
      <w:r>
        <w:rPr>
          <w:sz w:val="28"/>
          <w:szCs w:val="28"/>
        </w:rPr>
        <w:t xml:space="preserve"> гос. мед. ин-т, 1961. – Т. 1. – С. 308–310.</w:t>
      </w:r>
    </w:p>
    <w:p w:rsidR="00C57007" w:rsidRDefault="00C57007" w:rsidP="00C57007">
      <w:pPr>
        <w:tabs>
          <w:tab w:val="left" w:pos="0"/>
        </w:tabs>
        <w:spacing w:line="360" w:lineRule="auto"/>
        <w:ind w:firstLine="540"/>
        <w:jc w:val="both"/>
        <w:rPr>
          <w:sz w:val="28"/>
          <w:szCs w:val="28"/>
        </w:rPr>
      </w:pPr>
      <w:r>
        <w:rPr>
          <w:sz w:val="28"/>
          <w:szCs w:val="28"/>
          <w:lang w:val="uk-UA"/>
        </w:rPr>
        <w:t xml:space="preserve">48. </w:t>
      </w:r>
      <w:r>
        <w:rPr>
          <w:sz w:val="28"/>
          <w:szCs w:val="28"/>
        </w:rPr>
        <w:t>Спиров М.С. Классификация лимфатических узлов брюшной полости человека. – К.: Госмедиздат УССР, 1959. – 140 с.</w:t>
      </w:r>
    </w:p>
    <w:p w:rsidR="00C57007" w:rsidRDefault="00C57007" w:rsidP="00C57007">
      <w:pPr>
        <w:tabs>
          <w:tab w:val="left" w:pos="0"/>
        </w:tabs>
        <w:spacing w:line="360" w:lineRule="auto"/>
        <w:ind w:firstLine="540"/>
        <w:jc w:val="both"/>
        <w:rPr>
          <w:sz w:val="28"/>
          <w:szCs w:val="28"/>
        </w:rPr>
      </w:pPr>
      <w:r>
        <w:rPr>
          <w:sz w:val="28"/>
          <w:szCs w:val="28"/>
          <w:lang w:val="uk-UA"/>
        </w:rPr>
        <w:t>49.</w:t>
      </w:r>
      <w:r>
        <w:rPr>
          <w:sz w:val="28"/>
          <w:szCs w:val="28"/>
        </w:rPr>
        <w:t xml:space="preserve"> Предложения по стандартизации описания гистологии лимфатического узла человека в связи с и</w:t>
      </w:r>
      <w:r>
        <w:rPr>
          <w:sz w:val="28"/>
          <w:szCs w:val="28"/>
          <w:lang w:val="uk-UA"/>
        </w:rPr>
        <w:t>мм</w:t>
      </w:r>
      <w:r>
        <w:rPr>
          <w:sz w:val="28"/>
          <w:szCs w:val="28"/>
        </w:rPr>
        <w:t xml:space="preserve">унологической функцией </w:t>
      </w:r>
      <w:r>
        <w:rPr>
          <w:sz w:val="28"/>
          <w:szCs w:val="28"/>
          <w:lang w:val="uk-UA"/>
        </w:rPr>
        <w:t xml:space="preserve">/ </w:t>
      </w:r>
      <w:r>
        <w:rPr>
          <w:sz w:val="28"/>
          <w:szCs w:val="28"/>
        </w:rPr>
        <w:t>А.</w:t>
      </w:r>
      <w:r>
        <w:rPr>
          <w:sz w:val="28"/>
          <w:szCs w:val="28"/>
          <w:lang w:val="uk-UA"/>
        </w:rPr>
        <w:t xml:space="preserve"> </w:t>
      </w:r>
      <w:r>
        <w:rPr>
          <w:sz w:val="28"/>
          <w:szCs w:val="28"/>
        </w:rPr>
        <w:t>Котье, Ж.</w:t>
      </w:r>
      <w:r>
        <w:rPr>
          <w:sz w:val="28"/>
          <w:szCs w:val="28"/>
          <w:lang w:val="uk-UA"/>
        </w:rPr>
        <w:t xml:space="preserve"> </w:t>
      </w:r>
      <w:r>
        <w:rPr>
          <w:sz w:val="28"/>
          <w:szCs w:val="28"/>
        </w:rPr>
        <w:t>Тюрк, Л.</w:t>
      </w:r>
      <w:r>
        <w:rPr>
          <w:sz w:val="28"/>
          <w:szCs w:val="28"/>
          <w:lang w:val="uk-UA"/>
        </w:rPr>
        <w:t xml:space="preserve"> </w:t>
      </w:r>
      <w:r>
        <w:rPr>
          <w:sz w:val="28"/>
          <w:szCs w:val="28"/>
        </w:rPr>
        <w:t>Собэн // Бюл</w:t>
      </w:r>
      <w:r>
        <w:rPr>
          <w:sz w:val="28"/>
          <w:szCs w:val="28"/>
          <w:lang w:val="uk-UA"/>
        </w:rPr>
        <w:t>.</w:t>
      </w:r>
      <w:r>
        <w:rPr>
          <w:sz w:val="28"/>
          <w:szCs w:val="28"/>
        </w:rPr>
        <w:t xml:space="preserve"> ВОЗ. – 1973. – Т. 47</w:t>
      </w:r>
      <w:r>
        <w:rPr>
          <w:sz w:val="28"/>
          <w:szCs w:val="28"/>
          <w:lang w:val="uk-UA"/>
        </w:rPr>
        <w:t>,</w:t>
      </w:r>
      <w:r>
        <w:rPr>
          <w:sz w:val="28"/>
          <w:szCs w:val="28"/>
        </w:rPr>
        <w:t xml:space="preserve"> № 3. – С. 372–401. </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50. </w:t>
      </w:r>
      <w:r>
        <w:rPr>
          <w:sz w:val="28"/>
          <w:szCs w:val="28"/>
        </w:rPr>
        <w:t xml:space="preserve">Современная классификация органов иммунной системы </w:t>
      </w:r>
      <w:r>
        <w:rPr>
          <w:sz w:val="28"/>
          <w:szCs w:val="28"/>
          <w:lang w:val="uk-UA"/>
        </w:rPr>
        <w:t xml:space="preserve">/ </w:t>
      </w:r>
      <w:r>
        <w:rPr>
          <w:sz w:val="28"/>
          <w:szCs w:val="28"/>
        </w:rPr>
        <w:t>Л.В.</w:t>
      </w:r>
      <w:r>
        <w:rPr>
          <w:sz w:val="28"/>
          <w:szCs w:val="28"/>
          <w:lang w:val="uk-UA"/>
        </w:rPr>
        <w:t xml:space="preserve"> </w:t>
      </w:r>
      <w:r>
        <w:rPr>
          <w:sz w:val="28"/>
          <w:szCs w:val="28"/>
        </w:rPr>
        <w:t>Чернышенко, Т.В.</w:t>
      </w:r>
      <w:r>
        <w:rPr>
          <w:sz w:val="28"/>
          <w:szCs w:val="28"/>
          <w:lang w:val="uk-UA"/>
        </w:rPr>
        <w:t xml:space="preserve"> </w:t>
      </w:r>
      <w:r>
        <w:rPr>
          <w:sz w:val="28"/>
          <w:szCs w:val="28"/>
        </w:rPr>
        <w:t xml:space="preserve">Семенова, С.Л. Чернокульський // </w:t>
      </w:r>
      <w:r>
        <w:rPr>
          <w:sz w:val="28"/>
          <w:szCs w:val="28"/>
          <w:lang w:val="uk-UA"/>
        </w:rPr>
        <w:t>Актуальні питання морфології: Фах. видання наук. праць ІІ Нац. конгресу АГЕТ України / Під ред. В.Г. Ковешнікова. – Луганськ: ВАТ ЛОД. – 1998. – С. 247–249.</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51. </w:t>
      </w:r>
      <w:r>
        <w:rPr>
          <w:sz w:val="28"/>
          <w:szCs w:val="28"/>
          <w:lang w:val="en-US"/>
        </w:rPr>
        <w:t>Hellman</w:t>
      </w:r>
      <w:r>
        <w:rPr>
          <w:sz w:val="28"/>
          <w:szCs w:val="28"/>
          <w:lang w:val="uk-UA"/>
        </w:rPr>
        <w:t xml:space="preserve"> </w:t>
      </w:r>
      <w:r>
        <w:rPr>
          <w:sz w:val="28"/>
          <w:szCs w:val="28"/>
          <w:lang w:val="en-US"/>
        </w:rPr>
        <w:t>T</w:t>
      </w:r>
      <w:r>
        <w:rPr>
          <w:sz w:val="28"/>
          <w:szCs w:val="28"/>
          <w:lang w:val="uk-UA"/>
        </w:rPr>
        <w:t xml:space="preserve">. </w:t>
      </w:r>
      <w:r>
        <w:rPr>
          <w:sz w:val="28"/>
          <w:szCs w:val="28"/>
          <w:lang w:val="en-US"/>
        </w:rPr>
        <w:t>Lymphgefabe</w:t>
      </w:r>
      <w:r>
        <w:rPr>
          <w:sz w:val="28"/>
          <w:szCs w:val="28"/>
          <w:lang w:val="uk-UA"/>
        </w:rPr>
        <w:t xml:space="preserve">, </w:t>
      </w:r>
      <w:r>
        <w:rPr>
          <w:sz w:val="28"/>
          <w:szCs w:val="28"/>
          <w:lang w:val="en-US"/>
        </w:rPr>
        <w:t>Lymphknoten</w:t>
      </w:r>
      <w:r>
        <w:rPr>
          <w:sz w:val="28"/>
          <w:szCs w:val="28"/>
          <w:lang w:val="uk-UA"/>
        </w:rPr>
        <w:t xml:space="preserve"> </w:t>
      </w:r>
      <w:r>
        <w:rPr>
          <w:sz w:val="28"/>
          <w:szCs w:val="28"/>
          <w:lang w:val="en-US"/>
        </w:rPr>
        <w:t>und</w:t>
      </w:r>
      <w:r>
        <w:rPr>
          <w:sz w:val="28"/>
          <w:szCs w:val="28"/>
          <w:lang w:val="uk-UA"/>
        </w:rPr>
        <w:t xml:space="preserve"> </w:t>
      </w:r>
      <w:r>
        <w:rPr>
          <w:sz w:val="28"/>
          <w:szCs w:val="28"/>
          <w:lang w:val="en-US"/>
        </w:rPr>
        <w:t>Lymphknotchen</w:t>
      </w:r>
      <w:r>
        <w:rPr>
          <w:sz w:val="28"/>
          <w:szCs w:val="28"/>
          <w:lang w:val="uk-UA"/>
        </w:rPr>
        <w:t xml:space="preserve">. </w:t>
      </w:r>
      <w:r>
        <w:rPr>
          <w:sz w:val="28"/>
          <w:szCs w:val="28"/>
          <w:lang w:val="en-US"/>
        </w:rPr>
        <w:t xml:space="preserve">Hand. der mikroskop // Anat. des Menschen. – Berlin, 1930. – Bd. 6., </w:t>
      </w:r>
      <w:r>
        <w:rPr>
          <w:sz w:val="28"/>
          <w:szCs w:val="28"/>
          <w:lang w:val="uk-UA"/>
        </w:rPr>
        <w:t xml:space="preserve">№ </w:t>
      </w:r>
      <w:r>
        <w:rPr>
          <w:sz w:val="28"/>
          <w:szCs w:val="28"/>
          <w:lang w:val="en-US"/>
        </w:rPr>
        <w:t>1. – S. 233–396.</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52. </w:t>
      </w:r>
      <w:r>
        <w:rPr>
          <w:sz w:val="28"/>
          <w:szCs w:val="28"/>
          <w:lang w:val="en-US"/>
        </w:rPr>
        <w:t xml:space="preserve">Lymphknotengeschmüste </w:t>
      </w:r>
      <w:r>
        <w:rPr>
          <w:sz w:val="28"/>
          <w:szCs w:val="28"/>
          <w:lang w:val="uk-UA"/>
        </w:rPr>
        <w:t xml:space="preserve">/ </w:t>
      </w:r>
      <w:r>
        <w:rPr>
          <w:sz w:val="28"/>
          <w:szCs w:val="28"/>
          <w:lang w:val="en-US"/>
        </w:rPr>
        <w:t>B.</w:t>
      </w:r>
      <w:r>
        <w:rPr>
          <w:sz w:val="28"/>
          <w:szCs w:val="28"/>
          <w:lang w:val="uk-UA"/>
        </w:rPr>
        <w:t xml:space="preserve"> </w:t>
      </w:r>
      <w:r>
        <w:rPr>
          <w:sz w:val="28"/>
          <w:szCs w:val="28"/>
          <w:lang w:val="en-US"/>
        </w:rPr>
        <w:t>Kellner, K.</w:t>
      </w:r>
      <w:r>
        <w:rPr>
          <w:sz w:val="28"/>
          <w:szCs w:val="28"/>
          <w:lang w:val="uk-UA"/>
        </w:rPr>
        <w:t xml:space="preserve"> </w:t>
      </w:r>
      <w:r>
        <w:rPr>
          <w:sz w:val="28"/>
          <w:szCs w:val="28"/>
          <w:lang w:val="en-US"/>
        </w:rPr>
        <w:t>Lapis, S.</w:t>
      </w:r>
      <w:r>
        <w:rPr>
          <w:sz w:val="28"/>
          <w:szCs w:val="28"/>
          <w:lang w:val="uk-UA"/>
        </w:rPr>
        <w:t xml:space="preserve"> </w:t>
      </w:r>
      <w:r>
        <w:rPr>
          <w:sz w:val="28"/>
          <w:szCs w:val="28"/>
          <w:lang w:val="en-US"/>
        </w:rPr>
        <w:t>Eechard</w:t>
      </w:r>
      <w:r>
        <w:rPr>
          <w:sz w:val="28"/>
          <w:szCs w:val="28"/>
          <w:lang w:val="uk-UA"/>
        </w:rPr>
        <w:t xml:space="preserve">. </w:t>
      </w:r>
      <w:r>
        <w:rPr>
          <w:sz w:val="28"/>
          <w:szCs w:val="28"/>
          <w:lang w:val="en-US"/>
        </w:rPr>
        <w:t xml:space="preserve">– Budapest: Scientia, 1966. – 295 S. </w:t>
      </w:r>
    </w:p>
    <w:p w:rsidR="00C57007" w:rsidRDefault="00C57007" w:rsidP="00C57007">
      <w:pPr>
        <w:tabs>
          <w:tab w:val="left" w:pos="0"/>
        </w:tabs>
        <w:spacing w:line="360" w:lineRule="auto"/>
        <w:ind w:firstLine="540"/>
        <w:jc w:val="both"/>
        <w:rPr>
          <w:sz w:val="28"/>
          <w:szCs w:val="28"/>
        </w:rPr>
      </w:pPr>
      <w:r>
        <w:rPr>
          <w:sz w:val="28"/>
          <w:szCs w:val="28"/>
          <w:lang w:val="uk-UA"/>
        </w:rPr>
        <w:t xml:space="preserve">53. </w:t>
      </w:r>
      <w:r>
        <w:rPr>
          <w:sz w:val="28"/>
          <w:szCs w:val="28"/>
        </w:rPr>
        <w:t>Жданов Д.А. Регионарные особенности и возрастные изменения конструкции лимфатических узлов человека // 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w:t>
      </w:r>
      <w:r>
        <w:rPr>
          <w:sz w:val="28"/>
          <w:szCs w:val="28"/>
          <w:lang w:val="uk-UA"/>
        </w:rPr>
        <w:t>.</w:t>
      </w:r>
      <w:r>
        <w:rPr>
          <w:sz w:val="28"/>
          <w:szCs w:val="28"/>
        </w:rPr>
        <w:t xml:space="preserve"> – 1968. – Т.</w:t>
      </w:r>
      <w:r>
        <w:rPr>
          <w:sz w:val="28"/>
          <w:szCs w:val="28"/>
          <w:lang w:val="uk-UA"/>
        </w:rPr>
        <w:t xml:space="preserve"> </w:t>
      </w:r>
      <w:r>
        <w:rPr>
          <w:sz w:val="28"/>
          <w:szCs w:val="28"/>
        </w:rPr>
        <w:t>55</w:t>
      </w:r>
      <w:r>
        <w:rPr>
          <w:sz w:val="28"/>
          <w:szCs w:val="28"/>
          <w:lang w:val="uk-UA"/>
        </w:rPr>
        <w:t>,</w:t>
      </w:r>
      <w:r>
        <w:rPr>
          <w:sz w:val="28"/>
          <w:szCs w:val="28"/>
        </w:rPr>
        <w:t xml:space="preserve"> № 8. – С. 3–8.</w:t>
      </w:r>
    </w:p>
    <w:p w:rsidR="00C57007" w:rsidRDefault="00C57007" w:rsidP="00C57007">
      <w:pPr>
        <w:tabs>
          <w:tab w:val="left" w:pos="0"/>
        </w:tabs>
        <w:spacing w:line="360" w:lineRule="auto"/>
        <w:ind w:firstLine="540"/>
        <w:jc w:val="both"/>
        <w:rPr>
          <w:sz w:val="28"/>
          <w:szCs w:val="28"/>
        </w:rPr>
      </w:pPr>
      <w:r>
        <w:rPr>
          <w:sz w:val="28"/>
          <w:szCs w:val="28"/>
          <w:lang w:val="uk-UA"/>
        </w:rPr>
        <w:t xml:space="preserve">54. </w:t>
      </w:r>
      <w:r>
        <w:rPr>
          <w:sz w:val="28"/>
          <w:szCs w:val="28"/>
        </w:rPr>
        <w:t>Очерки эволюционной иммуноморфологии</w:t>
      </w:r>
      <w:r>
        <w:rPr>
          <w:sz w:val="28"/>
          <w:szCs w:val="28"/>
          <w:lang w:val="uk-UA"/>
        </w:rPr>
        <w:t xml:space="preserve"> / </w:t>
      </w:r>
      <w:r>
        <w:rPr>
          <w:sz w:val="28"/>
          <w:szCs w:val="28"/>
        </w:rPr>
        <w:t>В.А.</w:t>
      </w:r>
      <w:r>
        <w:rPr>
          <w:sz w:val="28"/>
          <w:szCs w:val="28"/>
          <w:lang w:val="uk-UA"/>
        </w:rPr>
        <w:t xml:space="preserve"> </w:t>
      </w:r>
      <w:r>
        <w:rPr>
          <w:sz w:val="28"/>
          <w:szCs w:val="28"/>
        </w:rPr>
        <w:t>Флоренсов, И.М.</w:t>
      </w:r>
      <w:r>
        <w:rPr>
          <w:sz w:val="28"/>
          <w:szCs w:val="28"/>
          <w:lang w:val="uk-UA"/>
        </w:rPr>
        <w:t xml:space="preserve"> </w:t>
      </w:r>
      <w:r>
        <w:rPr>
          <w:sz w:val="28"/>
          <w:szCs w:val="28"/>
        </w:rPr>
        <w:t>Пестова. – Иркутск: изд-во Иркут</w:t>
      </w:r>
      <w:r>
        <w:rPr>
          <w:sz w:val="28"/>
          <w:szCs w:val="28"/>
          <w:lang w:val="uk-UA"/>
        </w:rPr>
        <w:t>. гос.</w:t>
      </w:r>
      <w:r>
        <w:rPr>
          <w:sz w:val="28"/>
          <w:szCs w:val="28"/>
        </w:rPr>
        <w:t xml:space="preserve"> ун-та, 1990. –</w:t>
      </w:r>
      <w:r>
        <w:rPr>
          <w:sz w:val="28"/>
          <w:szCs w:val="28"/>
          <w:lang w:val="uk-UA"/>
        </w:rPr>
        <w:t xml:space="preserve"> </w:t>
      </w:r>
      <w:r>
        <w:rPr>
          <w:sz w:val="28"/>
          <w:szCs w:val="28"/>
        </w:rPr>
        <w:t>С. 162–175.</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55. Поликар А. Физиология и патология лимфоидной системы – М.: Медицина, 1965. – 109 с. </w:t>
      </w:r>
    </w:p>
    <w:p w:rsidR="00C57007" w:rsidRDefault="00C57007" w:rsidP="00C57007">
      <w:pPr>
        <w:tabs>
          <w:tab w:val="left" w:pos="0"/>
        </w:tabs>
        <w:spacing w:line="360" w:lineRule="auto"/>
        <w:ind w:firstLine="540"/>
        <w:jc w:val="both"/>
        <w:rPr>
          <w:sz w:val="28"/>
          <w:szCs w:val="28"/>
          <w:lang w:val="uk-UA"/>
        </w:rPr>
      </w:pPr>
      <w:r>
        <w:rPr>
          <w:sz w:val="28"/>
          <w:szCs w:val="28"/>
          <w:lang w:val="uk-UA"/>
        </w:rPr>
        <w:lastRenderedPageBreak/>
        <w:t xml:space="preserve">56. </w:t>
      </w:r>
      <w:r>
        <w:rPr>
          <w:sz w:val="28"/>
          <w:szCs w:val="28"/>
          <w:lang w:val="en-US"/>
        </w:rPr>
        <w:t>Schivatscheva</w:t>
      </w:r>
      <w:r>
        <w:rPr>
          <w:sz w:val="28"/>
          <w:szCs w:val="28"/>
          <w:lang w:val="uk-UA"/>
        </w:rPr>
        <w:t xml:space="preserve"> </w:t>
      </w:r>
      <w:r>
        <w:rPr>
          <w:sz w:val="28"/>
          <w:szCs w:val="28"/>
          <w:lang w:val="en-US"/>
        </w:rPr>
        <w:t>T</w:t>
      </w:r>
      <w:r>
        <w:rPr>
          <w:sz w:val="28"/>
          <w:szCs w:val="28"/>
          <w:lang w:val="uk-UA"/>
        </w:rPr>
        <w:t xml:space="preserve">. </w:t>
      </w:r>
      <w:r>
        <w:rPr>
          <w:sz w:val="28"/>
          <w:szCs w:val="28"/>
          <w:lang w:val="en-US"/>
        </w:rPr>
        <w:t>Vergleichshistologische</w:t>
      </w:r>
      <w:r>
        <w:rPr>
          <w:sz w:val="28"/>
          <w:szCs w:val="28"/>
          <w:lang w:val="uk-UA"/>
        </w:rPr>
        <w:t xml:space="preserve"> </w:t>
      </w:r>
      <w:r>
        <w:rPr>
          <w:sz w:val="28"/>
          <w:szCs w:val="28"/>
          <w:lang w:val="en-US"/>
        </w:rPr>
        <w:t>Untersuchung</w:t>
      </w:r>
      <w:r>
        <w:rPr>
          <w:sz w:val="28"/>
          <w:szCs w:val="28"/>
          <w:lang w:val="uk-UA"/>
        </w:rPr>
        <w:t xml:space="preserve"> </w:t>
      </w:r>
      <w:r>
        <w:rPr>
          <w:sz w:val="28"/>
          <w:szCs w:val="28"/>
          <w:lang w:val="en-US"/>
        </w:rPr>
        <w:t>der</w:t>
      </w:r>
      <w:r>
        <w:rPr>
          <w:sz w:val="28"/>
          <w:szCs w:val="28"/>
          <w:lang w:val="uk-UA"/>
        </w:rPr>
        <w:t xml:space="preserve"> </w:t>
      </w:r>
      <w:r>
        <w:rPr>
          <w:sz w:val="28"/>
          <w:szCs w:val="28"/>
          <w:lang w:val="en-US"/>
        </w:rPr>
        <w:t>Lymphknoten</w:t>
      </w:r>
      <w:r>
        <w:rPr>
          <w:sz w:val="28"/>
          <w:szCs w:val="28"/>
          <w:lang w:val="uk-UA"/>
        </w:rPr>
        <w:t xml:space="preserve"> </w:t>
      </w:r>
      <w:r>
        <w:rPr>
          <w:sz w:val="28"/>
          <w:szCs w:val="28"/>
          <w:lang w:val="en-US"/>
        </w:rPr>
        <w:t>bei</w:t>
      </w:r>
      <w:r>
        <w:rPr>
          <w:sz w:val="28"/>
          <w:szCs w:val="28"/>
          <w:lang w:val="uk-UA"/>
        </w:rPr>
        <w:t xml:space="preserve"> </w:t>
      </w:r>
      <w:r>
        <w:rPr>
          <w:sz w:val="28"/>
          <w:szCs w:val="28"/>
          <w:lang w:val="en-US"/>
        </w:rPr>
        <w:t>den</w:t>
      </w:r>
      <w:r>
        <w:rPr>
          <w:sz w:val="28"/>
          <w:szCs w:val="28"/>
          <w:lang w:val="uk-UA"/>
        </w:rPr>
        <w:t xml:space="preserve"> </w:t>
      </w:r>
      <w:r>
        <w:rPr>
          <w:sz w:val="28"/>
          <w:szCs w:val="28"/>
          <w:lang w:val="en-US"/>
        </w:rPr>
        <w:t>Saugetieren</w:t>
      </w:r>
      <w:r>
        <w:rPr>
          <w:sz w:val="28"/>
          <w:szCs w:val="28"/>
          <w:lang w:val="uk-UA"/>
        </w:rPr>
        <w:t xml:space="preserve">. </w:t>
      </w:r>
      <w:r>
        <w:rPr>
          <w:sz w:val="28"/>
          <w:szCs w:val="28"/>
          <w:lang w:val="en-US"/>
        </w:rPr>
        <w:t>Die</w:t>
      </w:r>
      <w:r>
        <w:rPr>
          <w:sz w:val="28"/>
          <w:szCs w:val="28"/>
          <w:lang w:val="uk-UA"/>
        </w:rPr>
        <w:t xml:space="preserve"> </w:t>
      </w:r>
      <w:r>
        <w:rPr>
          <w:sz w:val="28"/>
          <w:szCs w:val="28"/>
          <w:lang w:val="en-US"/>
        </w:rPr>
        <w:t>Lymphknoten</w:t>
      </w:r>
      <w:r>
        <w:rPr>
          <w:sz w:val="28"/>
          <w:szCs w:val="28"/>
          <w:lang w:val="uk-UA"/>
        </w:rPr>
        <w:t xml:space="preserve"> </w:t>
      </w:r>
      <w:r>
        <w:rPr>
          <w:sz w:val="28"/>
          <w:szCs w:val="28"/>
          <w:lang w:val="en-US"/>
        </w:rPr>
        <w:t>bei</w:t>
      </w:r>
      <w:r>
        <w:rPr>
          <w:sz w:val="28"/>
          <w:szCs w:val="28"/>
          <w:lang w:val="uk-UA"/>
        </w:rPr>
        <w:t xml:space="preserve"> </w:t>
      </w:r>
      <w:r>
        <w:rPr>
          <w:sz w:val="28"/>
          <w:szCs w:val="28"/>
          <w:lang w:val="en-US"/>
        </w:rPr>
        <w:t>den</w:t>
      </w:r>
      <w:r>
        <w:rPr>
          <w:sz w:val="28"/>
          <w:szCs w:val="28"/>
          <w:lang w:val="uk-UA"/>
        </w:rPr>
        <w:t xml:space="preserve"> </w:t>
      </w:r>
      <w:r>
        <w:rPr>
          <w:sz w:val="28"/>
          <w:szCs w:val="28"/>
          <w:lang w:val="en-US"/>
        </w:rPr>
        <w:t>Raubtiere</w:t>
      </w:r>
      <w:r>
        <w:rPr>
          <w:sz w:val="28"/>
          <w:szCs w:val="28"/>
          <w:lang w:val="uk-UA"/>
        </w:rPr>
        <w:t xml:space="preserve"> // </w:t>
      </w:r>
      <w:r>
        <w:rPr>
          <w:sz w:val="28"/>
          <w:szCs w:val="28"/>
          <w:lang w:val="en-US"/>
        </w:rPr>
        <w:t>Anat</w:t>
      </w:r>
      <w:r>
        <w:rPr>
          <w:sz w:val="28"/>
          <w:szCs w:val="28"/>
          <w:lang w:val="uk-UA"/>
        </w:rPr>
        <w:t xml:space="preserve">. </w:t>
      </w:r>
      <w:r>
        <w:rPr>
          <w:sz w:val="28"/>
          <w:szCs w:val="28"/>
          <w:lang w:val="en-US"/>
        </w:rPr>
        <w:t>Anz</w:t>
      </w:r>
      <w:r>
        <w:rPr>
          <w:sz w:val="28"/>
          <w:szCs w:val="28"/>
          <w:lang w:val="uk-UA"/>
        </w:rPr>
        <w:t xml:space="preserve">. – 1973. – № 133. – </w:t>
      </w:r>
      <w:r>
        <w:rPr>
          <w:sz w:val="28"/>
          <w:szCs w:val="28"/>
          <w:lang w:val="en-US"/>
        </w:rPr>
        <w:t>S</w:t>
      </w:r>
      <w:r>
        <w:rPr>
          <w:sz w:val="28"/>
          <w:szCs w:val="28"/>
          <w:lang w:val="uk-UA"/>
        </w:rPr>
        <w:t>. 486–494.</w:t>
      </w:r>
    </w:p>
    <w:p w:rsidR="00C57007" w:rsidRDefault="00C57007" w:rsidP="00C57007">
      <w:pPr>
        <w:tabs>
          <w:tab w:val="left" w:pos="0"/>
        </w:tabs>
        <w:spacing w:line="360" w:lineRule="auto"/>
        <w:ind w:firstLine="540"/>
        <w:jc w:val="both"/>
        <w:rPr>
          <w:sz w:val="28"/>
          <w:szCs w:val="28"/>
          <w:lang w:val="uk-UA"/>
        </w:rPr>
      </w:pPr>
      <w:r>
        <w:rPr>
          <w:sz w:val="28"/>
          <w:szCs w:val="28"/>
          <w:lang w:val="uk-UA"/>
        </w:rPr>
        <w:t>57. Сапин М.Р. Анатомия соединительнотканного остова лимфатических узлов взрослого человека // Архив анатом., гистол. и эмбриол. – 1977. – Т. 72, № 4. – С. 58–65.</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58. </w:t>
      </w:r>
      <w:r>
        <w:rPr>
          <w:sz w:val="28"/>
          <w:szCs w:val="28"/>
          <w:lang w:val="en-US"/>
        </w:rPr>
        <w:t>Moskov</w:t>
      </w:r>
      <w:r>
        <w:rPr>
          <w:sz w:val="28"/>
          <w:szCs w:val="28"/>
          <w:lang w:val="uk-UA"/>
        </w:rPr>
        <w:t xml:space="preserve"> </w:t>
      </w:r>
      <w:r>
        <w:rPr>
          <w:sz w:val="28"/>
          <w:szCs w:val="28"/>
          <w:lang w:val="en-US"/>
        </w:rPr>
        <w:t>M</w:t>
      </w:r>
      <w:r>
        <w:rPr>
          <w:sz w:val="28"/>
          <w:szCs w:val="28"/>
          <w:lang w:val="uk-UA"/>
        </w:rPr>
        <w:t xml:space="preserve">. </w:t>
      </w:r>
      <w:r>
        <w:rPr>
          <w:sz w:val="28"/>
          <w:szCs w:val="28"/>
          <w:lang w:val="en-US"/>
        </w:rPr>
        <w:t>Vergleichshistologische</w:t>
      </w:r>
      <w:r>
        <w:rPr>
          <w:sz w:val="28"/>
          <w:szCs w:val="28"/>
          <w:lang w:val="uk-UA"/>
        </w:rPr>
        <w:t xml:space="preserve"> </w:t>
      </w:r>
      <w:r>
        <w:rPr>
          <w:sz w:val="28"/>
          <w:szCs w:val="28"/>
          <w:lang w:val="en-US"/>
        </w:rPr>
        <w:t>Untersuchungen</w:t>
      </w:r>
      <w:r>
        <w:rPr>
          <w:sz w:val="28"/>
          <w:szCs w:val="28"/>
          <w:lang w:val="uk-UA"/>
        </w:rPr>
        <w:t xml:space="preserve"> </w:t>
      </w:r>
      <w:r>
        <w:rPr>
          <w:sz w:val="28"/>
          <w:szCs w:val="28"/>
          <w:lang w:val="en-US"/>
        </w:rPr>
        <w:t>der</w:t>
      </w:r>
      <w:r>
        <w:rPr>
          <w:sz w:val="28"/>
          <w:szCs w:val="28"/>
          <w:lang w:val="uk-UA"/>
        </w:rPr>
        <w:t xml:space="preserve"> </w:t>
      </w:r>
      <w:r>
        <w:rPr>
          <w:sz w:val="28"/>
          <w:szCs w:val="28"/>
          <w:lang w:val="en-US"/>
        </w:rPr>
        <w:t>Lymphknoten</w:t>
      </w:r>
      <w:r>
        <w:rPr>
          <w:sz w:val="28"/>
          <w:szCs w:val="28"/>
          <w:lang w:val="uk-UA"/>
        </w:rPr>
        <w:t xml:space="preserve">. </w:t>
      </w:r>
      <w:r>
        <w:rPr>
          <w:sz w:val="28"/>
          <w:szCs w:val="28"/>
          <w:lang w:val="en-US"/>
        </w:rPr>
        <w:t>Die</w:t>
      </w:r>
      <w:r>
        <w:rPr>
          <w:sz w:val="28"/>
          <w:szCs w:val="28"/>
          <w:lang w:val="uk-UA"/>
        </w:rPr>
        <w:t xml:space="preserve"> </w:t>
      </w:r>
      <w:r>
        <w:rPr>
          <w:sz w:val="28"/>
          <w:szCs w:val="28"/>
          <w:lang w:val="en-US"/>
        </w:rPr>
        <w:t>Lymphknoten</w:t>
      </w:r>
      <w:r>
        <w:rPr>
          <w:sz w:val="28"/>
          <w:szCs w:val="28"/>
          <w:lang w:val="uk-UA"/>
        </w:rPr>
        <w:t xml:space="preserve"> </w:t>
      </w:r>
      <w:r>
        <w:rPr>
          <w:sz w:val="28"/>
          <w:szCs w:val="28"/>
          <w:lang w:val="en-US"/>
        </w:rPr>
        <w:t>des</w:t>
      </w:r>
      <w:r>
        <w:rPr>
          <w:sz w:val="28"/>
          <w:szCs w:val="28"/>
          <w:lang w:val="uk-UA"/>
        </w:rPr>
        <w:t xml:space="preserve"> </w:t>
      </w:r>
      <w:r>
        <w:rPr>
          <w:sz w:val="28"/>
          <w:szCs w:val="28"/>
          <w:lang w:val="en-US"/>
        </w:rPr>
        <w:t>Schakals</w:t>
      </w:r>
      <w:r>
        <w:rPr>
          <w:sz w:val="28"/>
          <w:szCs w:val="28"/>
          <w:lang w:val="uk-UA"/>
        </w:rPr>
        <w:t xml:space="preserve"> / </w:t>
      </w:r>
      <w:r>
        <w:rPr>
          <w:sz w:val="28"/>
          <w:szCs w:val="28"/>
          <w:lang w:val="en-US"/>
        </w:rPr>
        <w:t>M</w:t>
      </w:r>
      <w:r>
        <w:rPr>
          <w:sz w:val="28"/>
          <w:szCs w:val="28"/>
          <w:lang w:val="uk-UA"/>
        </w:rPr>
        <w:t xml:space="preserve">. </w:t>
      </w:r>
      <w:r>
        <w:rPr>
          <w:sz w:val="28"/>
          <w:szCs w:val="28"/>
          <w:lang w:val="en-US"/>
        </w:rPr>
        <w:t>Moskov</w:t>
      </w:r>
      <w:r>
        <w:rPr>
          <w:sz w:val="28"/>
          <w:szCs w:val="28"/>
          <w:lang w:val="uk-UA"/>
        </w:rPr>
        <w:t xml:space="preserve">, </w:t>
      </w:r>
      <w:r>
        <w:rPr>
          <w:sz w:val="28"/>
          <w:szCs w:val="28"/>
          <w:lang w:val="en-US"/>
        </w:rPr>
        <w:t>T</w:t>
      </w:r>
      <w:r>
        <w:rPr>
          <w:sz w:val="28"/>
          <w:szCs w:val="28"/>
          <w:lang w:val="uk-UA"/>
        </w:rPr>
        <w:t xml:space="preserve">. </w:t>
      </w:r>
      <w:r>
        <w:rPr>
          <w:sz w:val="28"/>
          <w:szCs w:val="28"/>
          <w:lang w:val="en-US"/>
        </w:rPr>
        <w:t>Schiwatscheva</w:t>
      </w:r>
      <w:r>
        <w:rPr>
          <w:sz w:val="28"/>
          <w:szCs w:val="28"/>
          <w:lang w:val="uk-UA"/>
        </w:rPr>
        <w:t xml:space="preserve">, </w:t>
      </w:r>
      <w:r>
        <w:rPr>
          <w:sz w:val="28"/>
          <w:szCs w:val="28"/>
          <w:lang w:val="en-US"/>
        </w:rPr>
        <w:t>St</w:t>
      </w:r>
      <w:r>
        <w:rPr>
          <w:sz w:val="28"/>
          <w:szCs w:val="28"/>
          <w:lang w:val="uk-UA"/>
        </w:rPr>
        <w:t xml:space="preserve">. </w:t>
      </w:r>
      <w:r>
        <w:rPr>
          <w:sz w:val="28"/>
          <w:szCs w:val="28"/>
          <w:lang w:val="en-US"/>
        </w:rPr>
        <w:t>Bonev</w:t>
      </w:r>
      <w:r>
        <w:rPr>
          <w:sz w:val="28"/>
          <w:szCs w:val="28"/>
          <w:lang w:val="uk-UA"/>
        </w:rPr>
        <w:t xml:space="preserve"> </w:t>
      </w:r>
      <w:r>
        <w:rPr>
          <w:sz w:val="28"/>
          <w:szCs w:val="28"/>
          <w:lang w:val="en-US"/>
        </w:rPr>
        <w:t>// Anat. Anz. – 1972. – Bd</w:t>
      </w:r>
      <w:r>
        <w:rPr>
          <w:sz w:val="28"/>
          <w:szCs w:val="28"/>
          <w:lang w:val="uk-UA"/>
        </w:rPr>
        <w:t>.</w:t>
      </w:r>
      <w:r>
        <w:rPr>
          <w:sz w:val="28"/>
          <w:szCs w:val="28"/>
          <w:lang w:val="en-US"/>
        </w:rPr>
        <w:t xml:space="preserve"> 130, </w:t>
      </w:r>
      <w:r>
        <w:rPr>
          <w:sz w:val="28"/>
          <w:szCs w:val="28"/>
          <w:lang w:val="uk-UA"/>
        </w:rPr>
        <w:t xml:space="preserve">№ 1–2. – </w:t>
      </w:r>
      <w:r>
        <w:rPr>
          <w:sz w:val="28"/>
          <w:szCs w:val="28"/>
          <w:lang w:val="en-US"/>
        </w:rPr>
        <w:t>S.</w:t>
      </w:r>
      <w:r>
        <w:rPr>
          <w:sz w:val="28"/>
          <w:szCs w:val="28"/>
          <w:lang w:val="uk-UA"/>
        </w:rPr>
        <w:t xml:space="preserve"> </w:t>
      </w:r>
      <w:r>
        <w:rPr>
          <w:sz w:val="28"/>
          <w:szCs w:val="28"/>
          <w:lang w:val="en-US"/>
        </w:rPr>
        <w:t>28</w:t>
      </w:r>
      <w:r>
        <w:rPr>
          <w:sz w:val="28"/>
          <w:szCs w:val="28"/>
          <w:lang w:val="uk-UA"/>
        </w:rPr>
        <w:t>–</w:t>
      </w:r>
      <w:r>
        <w:rPr>
          <w:sz w:val="28"/>
          <w:szCs w:val="28"/>
          <w:lang w:val="en-US"/>
        </w:rPr>
        <w:t>38.</w:t>
      </w:r>
    </w:p>
    <w:p w:rsidR="00C57007" w:rsidRDefault="00C57007" w:rsidP="00C57007">
      <w:pPr>
        <w:tabs>
          <w:tab w:val="left" w:pos="0"/>
        </w:tabs>
        <w:spacing w:line="360" w:lineRule="auto"/>
        <w:ind w:firstLine="540"/>
        <w:jc w:val="both"/>
        <w:rPr>
          <w:sz w:val="28"/>
          <w:szCs w:val="28"/>
        </w:rPr>
      </w:pPr>
      <w:r>
        <w:rPr>
          <w:sz w:val="28"/>
          <w:szCs w:val="28"/>
          <w:lang w:val="uk-UA"/>
        </w:rPr>
        <w:t xml:space="preserve">59. </w:t>
      </w:r>
      <w:r>
        <w:rPr>
          <w:sz w:val="28"/>
          <w:szCs w:val="28"/>
        </w:rPr>
        <w:t>Долгова М.А. Возрастные особенности конструкции и кров</w:t>
      </w:r>
      <w:r>
        <w:rPr>
          <w:sz w:val="28"/>
          <w:szCs w:val="28"/>
          <w:lang w:val="uk-UA"/>
        </w:rPr>
        <w:t>е</w:t>
      </w:r>
      <w:r>
        <w:rPr>
          <w:sz w:val="28"/>
          <w:szCs w:val="28"/>
        </w:rPr>
        <w:t>носных сосудов лимфатических узлов кролика // 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w:t>
      </w:r>
      <w:r>
        <w:rPr>
          <w:sz w:val="28"/>
          <w:szCs w:val="28"/>
          <w:lang w:val="uk-UA"/>
        </w:rPr>
        <w:t>.</w:t>
      </w:r>
      <w:r>
        <w:rPr>
          <w:sz w:val="28"/>
          <w:szCs w:val="28"/>
        </w:rPr>
        <w:t xml:space="preserve"> – 1970. – Т. 59</w:t>
      </w:r>
      <w:r>
        <w:rPr>
          <w:sz w:val="28"/>
          <w:szCs w:val="28"/>
          <w:lang w:val="uk-UA"/>
        </w:rPr>
        <w:t xml:space="preserve">, </w:t>
      </w:r>
      <w:r>
        <w:rPr>
          <w:sz w:val="28"/>
          <w:szCs w:val="28"/>
        </w:rPr>
        <w:t>№ 11. – С. 63–71.</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60. Краюшкин А.И. К топографии </w:t>
      </w:r>
      <w:r>
        <w:rPr>
          <w:sz w:val="28"/>
          <w:szCs w:val="28"/>
        </w:rPr>
        <w:t>подмышечных</w:t>
      </w:r>
      <w:r>
        <w:rPr>
          <w:sz w:val="28"/>
          <w:szCs w:val="28"/>
          <w:lang w:val="uk-UA"/>
        </w:rPr>
        <w:t>, паховых, трахеобронхиальных и мезентериальных лимфатических узлов кролика / А.И.Краюшкин, Л.И. Спиридонова: Сб. науч. статей; Под. ред. Д.Л. Пиковского; Волгоградский мед. ин-т – Волгоград: ВГМИ, 1980. – Т. 32, вып.2. – С. 42–46.</w:t>
      </w:r>
    </w:p>
    <w:p w:rsidR="00C57007" w:rsidRDefault="00C57007" w:rsidP="00C57007">
      <w:pPr>
        <w:tabs>
          <w:tab w:val="left" w:pos="0"/>
        </w:tabs>
        <w:spacing w:line="360" w:lineRule="auto"/>
        <w:ind w:firstLine="540"/>
        <w:jc w:val="both"/>
        <w:rPr>
          <w:sz w:val="28"/>
          <w:szCs w:val="28"/>
        </w:rPr>
      </w:pPr>
      <w:r>
        <w:rPr>
          <w:sz w:val="28"/>
          <w:szCs w:val="28"/>
          <w:lang w:val="uk-UA"/>
        </w:rPr>
        <w:t xml:space="preserve">61. </w:t>
      </w:r>
      <w:r>
        <w:rPr>
          <w:sz w:val="28"/>
          <w:szCs w:val="28"/>
        </w:rPr>
        <w:t>Краюшкин А.И. Элементы соединительнотканного остова функционально неоднородных лимфатических узлов</w:t>
      </w:r>
      <w:r>
        <w:rPr>
          <w:sz w:val="28"/>
          <w:szCs w:val="28"/>
          <w:lang w:val="uk-UA"/>
        </w:rPr>
        <w:t xml:space="preserve">: </w:t>
      </w:r>
      <w:r>
        <w:rPr>
          <w:sz w:val="28"/>
          <w:szCs w:val="28"/>
        </w:rPr>
        <w:t>А</w:t>
      </w:r>
      <w:r>
        <w:rPr>
          <w:sz w:val="28"/>
          <w:szCs w:val="28"/>
          <w:lang w:val="uk-UA"/>
        </w:rPr>
        <w:t>в</w:t>
      </w:r>
      <w:r>
        <w:rPr>
          <w:sz w:val="28"/>
          <w:szCs w:val="28"/>
        </w:rPr>
        <w:t xml:space="preserve">тореф. </w:t>
      </w:r>
      <w:r>
        <w:rPr>
          <w:sz w:val="28"/>
          <w:szCs w:val="28"/>
          <w:lang w:val="uk-UA"/>
        </w:rPr>
        <w:t>д</w:t>
      </w:r>
      <w:r>
        <w:rPr>
          <w:sz w:val="28"/>
          <w:szCs w:val="28"/>
        </w:rPr>
        <w:t>исс</w:t>
      </w:r>
      <w:r>
        <w:rPr>
          <w:sz w:val="28"/>
          <w:szCs w:val="28"/>
          <w:lang w:val="uk-UA"/>
        </w:rPr>
        <w:t xml:space="preserve">. </w:t>
      </w:r>
      <w:r>
        <w:rPr>
          <w:sz w:val="28"/>
          <w:szCs w:val="28"/>
        </w:rPr>
        <w:t>…</w:t>
      </w:r>
      <w:r>
        <w:rPr>
          <w:sz w:val="28"/>
          <w:szCs w:val="28"/>
          <w:lang w:val="uk-UA"/>
        </w:rPr>
        <w:t xml:space="preserve"> </w:t>
      </w:r>
      <w:r>
        <w:rPr>
          <w:sz w:val="28"/>
          <w:szCs w:val="28"/>
        </w:rPr>
        <w:t>канд. мед. наук</w:t>
      </w:r>
      <w:r>
        <w:rPr>
          <w:sz w:val="28"/>
          <w:szCs w:val="28"/>
          <w:lang w:val="uk-UA"/>
        </w:rPr>
        <w:t xml:space="preserve"> </w:t>
      </w:r>
      <w:r>
        <w:rPr>
          <w:sz w:val="28"/>
          <w:szCs w:val="28"/>
        </w:rPr>
        <w:t>/ Волгоград</w:t>
      </w:r>
      <w:r>
        <w:rPr>
          <w:sz w:val="28"/>
          <w:szCs w:val="28"/>
          <w:lang w:val="uk-UA"/>
        </w:rPr>
        <w:t>. мед.</w:t>
      </w:r>
      <w:r>
        <w:rPr>
          <w:sz w:val="28"/>
          <w:szCs w:val="28"/>
        </w:rPr>
        <w:t xml:space="preserve"> ин</w:t>
      </w:r>
      <w:r>
        <w:rPr>
          <w:sz w:val="28"/>
          <w:szCs w:val="28"/>
          <w:lang w:val="uk-UA"/>
        </w:rPr>
        <w:t>-</w:t>
      </w:r>
      <w:r>
        <w:rPr>
          <w:sz w:val="28"/>
          <w:szCs w:val="28"/>
        </w:rPr>
        <w:t>т. – Волгоград, 1991.</w:t>
      </w:r>
      <w:r>
        <w:rPr>
          <w:sz w:val="28"/>
          <w:szCs w:val="28"/>
          <w:lang w:val="uk-UA"/>
        </w:rPr>
        <w:t xml:space="preserve"> </w:t>
      </w:r>
      <w:r>
        <w:rPr>
          <w:sz w:val="28"/>
          <w:szCs w:val="28"/>
        </w:rPr>
        <w:t>–</w:t>
      </w:r>
      <w:r>
        <w:rPr>
          <w:sz w:val="28"/>
          <w:szCs w:val="28"/>
          <w:lang w:val="uk-UA"/>
        </w:rPr>
        <w:t xml:space="preserve"> </w:t>
      </w:r>
      <w:r>
        <w:rPr>
          <w:sz w:val="28"/>
          <w:szCs w:val="28"/>
        </w:rPr>
        <w:t>16 с.</w:t>
      </w:r>
    </w:p>
    <w:p w:rsidR="00C57007" w:rsidRDefault="00C57007" w:rsidP="00C57007">
      <w:pPr>
        <w:tabs>
          <w:tab w:val="left" w:pos="0"/>
          <w:tab w:val="left" w:pos="540"/>
        </w:tabs>
        <w:spacing w:line="360" w:lineRule="auto"/>
        <w:ind w:firstLine="567"/>
        <w:jc w:val="both"/>
        <w:rPr>
          <w:sz w:val="28"/>
          <w:szCs w:val="28"/>
        </w:rPr>
      </w:pPr>
      <w:r>
        <w:rPr>
          <w:sz w:val="28"/>
          <w:szCs w:val="28"/>
          <w:lang w:val="uk-UA"/>
        </w:rPr>
        <w:t xml:space="preserve">62. </w:t>
      </w:r>
      <w:r>
        <w:rPr>
          <w:sz w:val="28"/>
          <w:szCs w:val="28"/>
        </w:rPr>
        <w:t>Виноградова</w:t>
      </w:r>
      <w:r>
        <w:rPr>
          <w:sz w:val="28"/>
          <w:szCs w:val="28"/>
          <w:lang w:val="uk-UA"/>
        </w:rPr>
        <w:t xml:space="preserve"> </w:t>
      </w:r>
      <w:r>
        <w:rPr>
          <w:sz w:val="28"/>
          <w:szCs w:val="28"/>
        </w:rPr>
        <w:t>С.С.</w:t>
      </w:r>
      <w:r>
        <w:rPr>
          <w:sz w:val="28"/>
          <w:szCs w:val="28"/>
          <w:lang w:val="uk-UA"/>
        </w:rPr>
        <w:t xml:space="preserve"> </w:t>
      </w:r>
      <w:r>
        <w:rPr>
          <w:sz w:val="28"/>
          <w:szCs w:val="28"/>
        </w:rPr>
        <w:t>Морфологическое</w:t>
      </w:r>
      <w:r>
        <w:rPr>
          <w:sz w:val="28"/>
          <w:szCs w:val="28"/>
          <w:lang w:val="uk-UA"/>
        </w:rPr>
        <w:t xml:space="preserve"> </w:t>
      </w:r>
      <w:r>
        <w:rPr>
          <w:sz w:val="28"/>
          <w:szCs w:val="28"/>
        </w:rPr>
        <w:t xml:space="preserve">исследование </w:t>
      </w:r>
      <w:r>
        <w:rPr>
          <w:sz w:val="28"/>
          <w:szCs w:val="28"/>
          <w:lang w:val="uk-UA"/>
        </w:rPr>
        <w:t>с</w:t>
      </w:r>
      <w:r>
        <w:rPr>
          <w:sz w:val="28"/>
          <w:szCs w:val="28"/>
        </w:rPr>
        <w:t>оединительнотканного остова лимфатических узлов человека в разные возрастные периоды // Тр</w:t>
      </w:r>
      <w:r>
        <w:rPr>
          <w:sz w:val="28"/>
          <w:szCs w:val="28"/>
          <w:lang w:val="uk-UA"/>
        </w:rPr>
        <w:t>уды</w:t>
      </w:r>
      <w:r>
        <w:rPr>
          <w:sz w:val="28"/>
          <w:szCs w:val="28"/>
        </w:rPr>
        <w:t xml:space="preserve"> Крым</w:t>
      </w:r>
      <w:r>
        <w:rPr>
          <w:sz w:val="28"/>
          <w:szCs w:val="28"/>
          <w:lang w:val="uk-UA"/>
        </w:rPr>
        <w:t>.</w:t>
      </w:r>
      <w:r>
        <w:rPr>
          <w:sz w:val="28"/>
          <w:szCs w:val="28"/>
        </w:rPr>
        <w:t xml:space="preserve"> мед. ин-та. – Симферополь: Крым. ГМИ, 1989. – Т. 125. – С. 182</w:t>
      </w:r>
      <w:r>
        <w:rPr>
          <w:sz w:val="28"/>
          <w:szCs w:val="28"/>
          <w:lang w:val="uk-UA"/>
        </w:rPr>
        <w:t>–</w:t>
      </w:r>
      <w:r>
        <w:rPr>
          <w:sz w:val="28"/>
          <w:szCs w:val="28"/>
        </w:rPr>
        <w:t>184.</w:t>
      </w:r>
    </w:p>
    <w:p w:rsidR="00C57007" w:rsidRDefault="00C57007" w:rsidP="00C57007">
      <w:pPr>
        <w:tabs>
          <w:tab w:val="left" w:pos="0"/>
        </w:tabs>
        <w:spacing w:line="360" w:lineRule="auto"/>
        <w:ind w:firstLine="540"/>
        <w:jc w:val="both"/>
        <w:rPr>
          <w:sz w:val="28"/>
          <w:szCs w:val="28"/>
        </w:rPr>
      </w:pPr>
      <w:r>
        <w:rPr>
          <w:sz w:val="28"/>
          <w:szCs w:val="28"/>
          <w:lang w:val="uk-UA"/>
        </w:rPr>
        <w:t xml:space="preserve">63. </w:t>
      </w:r>
      <w:r>
        <w:rPr>
          <w:sz w:val="28"/>
          <w:szCs w:val="28"/>
        </w:rPr>
        <w:t>Виноградова С.С., Максимов В.В. Анатомия воротного утолщения и его артериальных сосудов в лимфатическом узле человека / Труды Крым. мед. ин-та. – Симферополь: Крым. ГМИ, 1989. – Т. 125. – С. 180–182.</w:t>
      </w:r>
    </w:p>
    <w:p w:rsidR="00C57007" w:rsidRDefault="00C57007" w:rsidP="00C57007">
      <w:pPr>
        <w:tabs>
          <w:tab w:val="left" w:pos="0"/>
        </w:tabs>
        <w:spacing w:line="360" w:lineRule="auto"/>
        <w:ind w:firstLine="540"/>
        <w:jc w:val="both"/>
        <w:rPr>
          <w:sz w:val="28"/>
          <w:szCs w:val="28"/>
          <w:lang w:val="uk-UA"/>
        </w:rPr>
      </w:pPr>
      <w:r>
        <w:rPr>
          <w:sz w:val="28"/>
          <w:szCs w:val="28"/>
          <w:lang w:val="uk-UA"/>
        </w:rPr>
        <w:t>64. Мельник Н.О. Стан лімфатичних вузлів в умовах регенерації периферійного нерву: Автореф. дис. ... канд. біол. наук: 03.00.01 / Київ. нац. ун-т ім. Т.Г. Шевченка. – К., 1996. – 19 с.</w:t>
      </w:r>
    </w:p>
    <w:p w:rsidR="00C57007" w:rsidRDefault="00C57007" w:rsidP="00C57007">
      <w:pPr>
        <w:tabs>
          <w:tab w:val="left" w:pos="0"/>
        </w:tabs>
        <w:spacing w:line="360" w:lineRule="auto"/>
        <w:ind w:right="-83" w:firstLine="567"/>
        <w:jc w:val="both"/>
        <w:rPr>
          <w:sz w:val="28"/>
          <w:szCs w:val="28"/>
        </w:rPr>
      </w:pPr>
      <w:r>
        <w:rPr>
          <w:sz w:val="28"/>
          <w:szCs w:val="28"/>
          <w:lang w:val="uk-UA"/>
        </w:rPr>
        <w:lastRenderedPageBreak/>
        <w:t>65. Ворож</w:t>
      </w:r>
      <w:r>
        <w:rPr>
          <w:sz w:val="28"/>
          <w:szCs w:val="28"/>
        </w:rPr>
        <w:t>цова Л.М. Возрастная морфология лимфатических узлов крупного рогатого скота и некоторые факторы, влияющие на их морфогенез: Автореф. дис</w:t>
      </w:r>
      <w:r>
        <w:rPr>
          <w:sz w:val="28"/>
          <w:szCs w:val="28"/>
          <w:lang w:val="uk-UA"/>
        </w:rPr>
        <w:t xml:space="preserve">. </w:t>
      </w:r>
      <w:r>
        <w:rPr>
          <w:sz w:val="28"/>
          <w:szCs w:val="28"/>
        </w:rPr>
        <w:t>… канд. вет. наук</w:t>
      </w:r>
      <w:r>
        <w:rPr>
          <w:sz w:val="28"/>
          <w:szCs w:val="28"/>
          <w:lang w:val="uk-UA"/>
        </w:rPr>
        <w:t xml:space="preserve">: 16.800 </w:t>
      </w:r>
      <w:r>
        <w:rPr>
          <w:sz w:val="28"/>
          <w:szCs w:val="28"/>
        </w:rPr>
        <w:t>/ Киров</w:t>
      </w:r>
      <w:r>
        <w:rPr>
          <w:sz w:val="28"/>
          <w:szCs w:val="28"/>
          <w:lang w:val="uk-UA"/>
        </w:rPr>
        <w:t xml:space="preserve">. </w:t>
      </w:r>
      <w:r>
        <w:rPr>
          <w:sz w:val="28"/>
          <w:szCs w:val="28"/>
        </w:rPr>
        <w:t>с.-х. ин-т. – Киров, 1967. – 21 с.</w:t>
      </w:r>
    </w:p>
    <w:p w:rsidR="00C57007" w:rsidRDefault="00C57007" w:rsidP="00C57007">
      <w:pPr>
        <w:tabs>
          <w:tab w:val="left" w:pos="0"/>
        </w:tabs>
        <w:spacing w:line="360" w:lineRule="auto"/>
        <w:ind w:firstLine="540"/>
        <w:jc w:val="both"/>
        <w:rPr>
          <w:sz w:val="28"/>
          <w:szCs w:val="28"/>
          <w:lang w:val="uk-UA"/>
        </w:rPr>
      </w:pPr>
      <w:r>
        <w:rPr>
          <w:sz w:val="28"/>
          <w:szCs w:val="28"/>
          <w:lang w:val="uk-UA"/>
        </w:rPr>
        <w:t>66. Радеева Л.А. К вопросу возрастной морфологии поверхностных лимфатических узлов козы // Труды Северо-Осет. мед. ин-та. – Владикавказ, 1956. – №. 17. – С. 205–211.</w:t>
      </w:r>
    </w:p>
    <w:p w:rsidR="00C57007" w:rsidRDefault="00C57007" w:rsidP="00C57007">
      <w:pPr>
        <w:tabs>
          <w:tab w:val="left" w:pos="0"/>
        </w:tabs>
        <w:spacing w:line="360" w:lineRule="auto"/>
        <w:ind w:firstLine="540"/>
        <w:jc w:val="both"/>
        <w:rPr>
          <w:sz w:val="28"/>
          <w:szCs w:val="28"/>
          <w:lang w:val="uk-UA"/>
        </w:rPr>
      </w:pPr>
      <w:r>
        <w:rPr>
          <w:sz w:val="28"/>
          <w:szCs w:val="28"/>
          <w:lang w:val="uk-UA"/>
        </w:rPr>
        <w:t>67. Горальський Л.П. Гісто- та цитоморфометрична характеристика мезентеріальних лімфовузлів у великої рогатої худоби та овець // Вісник Білоцерків. держ. аграр. ун-ту: Зб. наук. праць. – Вип. 7, ч. 1. – Біла Церква, 1998. –– С. 10–13.</w:t>
      </w:r>
    </w:p>
    <w:p w:rsidR="00C57007" w:rsidRDefault="00C57007" w:rsidP="00C57007">
      <w:pPr>
        <w:tabs>
          <w:tab w:val="left" w:pos="0"/>
        </w:tabs>
        <w:spacing w:line="360" w:lineRule="auto"/>
        <w:ind w:firstLine="540"/>
        <w:jc w:val="both"/>
        <w:rPr>
          <w:sz w:val="28"/>
          <w:szCs w:val="28"/>
          <w:lang w:val="uk-UA"/>
        </w:rPr>
      </w:pPr>
      <w:r>
        <w:rPr>
          <w:sz w:val="28"/>
          <w:szCs w:val="28"/>
          <w:lang w:val="uk-UA"/>
        </w:rPr>
        <w:t>68. Горбатенко В.П. Морфофункциональные преобразования лимфатических узлов овец в условиях различной двигательной</w:t>
      </w:r>
      <w:r>
        <w:rPr>
          <w:sz w:val="28"/>
          <w:szCs w:val="28"/>
        </w:rPr>
        <w:t xml:space="preserve"> </w:t>
      </w:r>
      <w:r>
        <w:rPr>
          <w:sz w:val="28"/>
          <w:szCs w:val="28"/>
          <w:lang w:val="uk-UA"/>
        </w:rPr>
        <w:t>активности // </w:t>
      </w:r>
      <w:r>
        <w:rPr>
          <w:sz w:val="28"/>
          <w:szCs w:val="28"/>
        </w:rPr>
        <w:t>Сельскохозяйственная</w:t>
      </w:r>
      <w:r>
        <w:rPr>
          <w:sz w:val="28"/>
          <w:szCs w:val="28"/>
          <w:lang w:val="uk-UA"/>
        </w:rPr>
        <w:t xml:space="preserve"> биология. </w:t>
      </w:r>
      <w:r>
        <w:rPr>
          <w:sz w:val="28"/>
          <w:szCs w:val="28"/>
        </w:rPr>
        <w:t>–</w:t>
      </w:r>
      <w:r>
        <w:rPr>
          <w:sz w:val="28"/>
          <w:szCs w:val="28"/>
          <w:lang w:val="uk-UA"/>
        </w:rPr>
        <w:t xml:space="preserve"> М.: ВО Агропромиздат, 1991. </w:t>
      </w:r>
      <w:r>
        <w:rPr>
          <w:sz w:val="28"/>
          <w:szCs w:val="28"/>
        </w:rPr>
        <w:t>–</w:t>
      </w:r>
      <w:r>
        <w:rPr>
          <w:sz w:val="28"/>
          <w:szCs w:val="28"/>
          <w:lang w:val="uk-UA"/>
        </w:rPr>
        <w:t xml:space="preserve"> С. 117</w:t>
      </w:r>
      <w:r>
        <w:rPr>
          <w:sz w:val="28"/>
          <w:szCs w:val="28"/>
        </w:rPr>
        <w:t>–</w:t>
      </w:r>
      <w:r>
        <w:rPr>
          <w:sz w:val="28"/>
          <w:szCs w:val="28"/>
          <w:lang w:val="uk-UA"/>
        </w:rPr>
        <w:t xml:space="preserve">122. </w:t>
      </w:r>
    </w:p>
    <w:p w:rsidR="00C57007" w:rsidRDefault="00C57007" w:rsidP="00C57007">
      <w:pPr>
        <w:tabs>
          <w:tab w:val="left" w:pos="0"/>
        </w:tabs>
        <w:spacing w:line="360" w:lineRule="auto"/>
        <w:ind w:firstLine="540"/>
        <w:jc w:val="both"/>
        <w:rPr>
          <w:sz w:val="28"/>
          <w:szCs w:val="28"/>
        </w:rPr>
      </w:pPr>
      <w:r>
        <w:rPr>
          <w:sz w:val="28"/>
          <w:szCs w:val="28"/>
          <w:lang w:val="uk-UA"/>
        </w:rPr>
        <w:t xml:space="preserve">69. </w:t>
      </w:r>
      <w:r>
        <w:rPr>
          <w:sz w:val="28"/>
          <w:szCs w:val="28"/>
        </w:rPr>
        <w:t>Вихрук Т.И. Особенности конструкции паховых лимфатических узлов белых крыс в норме и под влиянием динамической нагрузки // 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 – 1980</w:t>
      </w:r>
      <w:r>
        <w:rPr>
          <w:sz w:val="28"/>
          <w:szCs w:val="28"/>
          <w:lang w:val="uk-UA"/>
        </w:rPr>
        <w:t>.</w:t>
      </w:r>
      <w:r>
        <w:rPr>
          <w:sz w:val="28"/>
          <w:szCs w:val="28"/>
        </w:rPr>
        <w:t xml:space="preserve"> – Т.</w:t>
      </w:r>
      <w:r>
        <w:rPr>
          <w:sz w:val="28"/>
          <w:szCs w:val="28"/>
          <w:lang w:val="uk-UA"/>
        </w:rPr>
        <w:t xml:space="preserve"> </w:t>
      </w:r>
      <w:r>
        <w:rPr>
          <w:sz w:val="28"/>
          <w:szCs w:val="28"/>
        </w:rPr>
        <w:t>78</w:t>
      </w:r>
      <w:r>
        <w:rPr>
          <w:sz w:val="28"/>
          <w:szCs w:val="28"/>
          <w:lang w:val="uk-UA"/>
        </w:rPr>
        <w:t>,</w:t>
      </w:r>
      <w:r>
        <w:rPr>
          <w:sz w:val="28"/>
          <w:szCs w:val="28"/>
        </w:rPr>
        <w:t xml:space="preserve"> № 2. – С. 25–29.</w:t>
      </w:r>
    </w:p>
    <w:p w:rsidR="00C57007" w:rsidRDefault="00C57007" w:rsidP="00C57007">
      <w:pPr>
        <w:tabs>
          <w:tab w:val="left" w:pos="0"/>
        </w:tabs>
        <w:spacing w:line="360" w:lineRule="auto"/>
        <w:ind w:firstLine="540"/>
        <w:jc w:val="both"/>
        <w:rPr>
          <w:sz w:val="28"/>
          <w:szCs w:val="28"/>
        </w:rPr>
      </w:pPr>
      <w:r>
        <w:rPr>
          <w:sz w:val="28"/>
          <w:szCs w:val="28"/>
          <w:lang w:val="uk-UA"/>
        </w:rPr>
        <w:t xml:space="preserve">70. </w:t>
      </w:r>
      <w:r>
        <w:rPr>
          <w:sz w:val="28"/>
          <w:szCs w:val="28"/>
        </w:rPr>
        <w:t>Жданов Д.А. Регионарные и возрастные изменения конструкции и цитоархитектоники лимфатических узлов человека // Арх</w:t>
      </w:r>
      <w:r>
        <w:rPr>
          <w:sz w:val="28"/>
          <w:szCs w:val="28"/>
          <w:lang w:val="uk-UA"/>
        </w:rPr>
        <w:t>ив</w:t>
      </w:r>
      <w:r>
        <w:rPr>
          <w:sz w:val="28"/>
          <w:szCs w:val="28"/>
        </w:rPr>
        <w:t xml:space="preserve"> патологии</w:t>
      </w:r>
      <w:r>
        <w:rPr>
          <w:sz w:val="28"/>
          <w:szCs w:val="28"/>
          <w:lang w:val="uk-UA"/>
        </w:rPr>
        <w:t xml:space="preserve">. – </w:t>
      </w:r>
      <w:r>
        <w:rPr>
          <w:sz w:val="28"/>
          <w:szCs w:val="28"/>
        </w:rPr>
        <w:t>1970. – Т. 32</w:t>
      </w:r>
      <w:r>
        <w:rPr>
          <w:sz w:val="28"/>
          <w:szCs w:val="28"/>
          <w:lang w:val="uk-UA"/>
        </w:rPr>
        <w:t xml:space="preserve">, </w:t>
      </w:r>
      <w:r>
        <w:rPr>
          <w:sz w:val="28"/>
          <w:szCs w:val="28"/>
        </w:rPr>
        <w:t>№ 3. – С. 14–22.</w:t>
      </w:r>
    </w:p>
    <w:p w:rsidR="00C57007" w:rsidRDefault="00C57007" w:rsidP="00C57007">
      <w:pPr>
        <w:tabs>
          <w:tab w:val="left" w:pos="0"/>
        </w:tabs>
        <w:spacing w:line="360" w:lineRule="auto"/>
        <w:ind w:firstLine="540"/>
        <w:jc w:val="both"/>
        <w:rPr>
          <w:sz w:val="28"/>
          <w:szCs w:val="28"/>
          <w:lang w:val="uk-UA"/>
        </w:rPr>
      </w:pPr>
      <w:r>
        <w:rPr>
          <w:sz w:val="28"/>
          <w:szCs w:val="28"/>
          <w:lang w:val="uk-UA"/>
        </w:rPr>
        <w:t>71. Пигаревский П.В. Особенности нормального строения локтевых лимфатических узлов и селезенки // Иммунореактивность и атеросклероз. – Л.: Медицина, 1986. – С. 152–160.</w:t>
      </w:r>
    </w:p>
    <w:p w:rsidR="00C57007" w:rsidRDefault="00C57007" w:rsidP="00C57007">
      <w:pPr>
        <w:tabs>
          <w:tab w:val="left" w:pos="0"/>
        </w:tabs>
        <w:spacing w:line="360" w:lineRule="auto"/>
        <w:ind w:firstLine="540"/>
        <w:jc w:val="both"/>
        <w:rPr>
          <w:sz w:val="28"/>
          <w:szCs w:val="28"/>
          <w:lang w:val="uk-UA"/>
        </w:rPr>
      </w:pPr>
      <w:r>
        <w:rPr>
          <w:sz w:val="28"/>
          <w:szCs w:val="28"/>
          <w:lang w:val="uk-UA"/>
        </w:rPr>
        <w:t>72. Горальський Л.П. Морфофункціональна характеристика імунних органів у жуйних // Актуальні питання морфології: Фах. видання наук. праць ІІ Нац. конгресу АГЕТ України / Під ред. В.Г. Ковешнікова. – Луганськ: ВАТ ЛОД. – 1998. – С. 72–73.</w:t>
      </w:r>
    </w:p>
    <w:p w:rsidR="00C57007" w:rsidRDefault="00C57007" w:rsidP="00C57007">
      <w:pPr>
        <w:tabs>
          <w:tab w:val="left" w:pos="0"/>
        </w:tabs>
        <w:spacing w:line="360" w:lineRule="auto"/>
        <w:ind w:firstLine="540"/>
        <w:jc w:val="both"/>
        <w:rPr>
          <w:sz w:val="28"/>
          <w:szCs w:val="28"/>
        </w:rPr>
      </w:pPr>
      <w:r>
        <w:rPr>
          <w:sz w:val="28"/>
          <w:szCs w:val="28"/>
          <w:lang w:val="uk-UA"/>
        </w:rPr>
        <w:t xml:space="preserve">73. </w:t>
      </w:r>
      <w:r>
        <w:rPr>
          <w:sz w:val="28"/>
          <w:szCs w:val="28"/>
        </w:rPr>
        <w:t>Фридман Э.Л. К вопросу об анатомии и микроструктуре тазовых и поясничных лимфоузлов собаки // Лимфатические и кровеносные пути млекопитающих в эксперименте</w:t>
      </w:r>
      <w:r>
        <w:rPr>
          <w:sz w:val="28"/>
          <w:szCs w:val="28"/>
          <w:lang w:val="uk-UA"/>
        </w:rPr>
        <w:t>:</w:t>
      </w:r>
      <w:r>
        <w:rPr>
          <w:sz w:val="28"/>
          <w:szCs w:val="28"/>
        </w:rPr>
        <w:t xml:space="preserve"> Тр</w:t>
      </w:r>
      <w:r>
        <w:rPr>
          <w:sz w:val="28"/>
          <w:szCs w:val="28"/>
          <w:lang w:val="uk-UA"/>
        </w:rPr>
        <w:t>уды</w:t>
      </w:r>
      <w:r>
        <w:rPr>
          <w:sz w:val="28"/>
          <w:szCs w:val="28"/>
        </w:rPr>
        <w:t xml:space="preserve"> Новосиб</w:t>
      </w:r>
      <w:r>
        <w:rPr>
          <w:sz w:val="28"/>
          <w:szCs w:val="28"/>
          <w:lang w:val="uk-UA"/>
        </w:rPr>
        <w:t>.</w:t>
      </w:r>
      <w:r>
        <w:rPr>
          <w:sz w:val="28"/>
          <w:szCs w:val="28"/>
        </w:rPr>
        <w:t xml:space="preserve"> гос. мед. ин-та. – Новосибирск: НГМИ, 1974. – Т.</w:t>
      </w:r>
      <w:r>
        <w:rPr>
          <w:sz w:val="28"/>
          <w:szCs w:val="28"/>
          <w:lang w:val="uk-UA"/>
        </w:rPr>
        <w:t xml:space="preserve"> </w:t>
      </w:r>
      <w:r>
        <w:rPr>
          <w:sz w:val="28"/>
          <w:szCs w:val="28"/>
        </w:rPr>
        <w:t>68. – С. 30–36.</w:t>
      </w:r>
    </w:p>
    <w:p w:rsidR="00C57007" w:rsidRDefault="00C57007" w:rsidP="00C57007">
      <w:pPr>
        <w:tabs>
          <w:tab w:val="left" w:pos="0"/>
        </w:tabs>
        <w:spacing w:line="360" w:lineRule="auto"/>
        <w:ind w:firstLine="540"/>
        <w:jc w:val="both"/>
        <w:rPr>
          <w:sz w:val="28"/>
          <w:szCs w:val="28"/>
          <w:lang w:val="uk-UA"/>
        </w:rPr>
      </w:pPr>
      <w:r>
        <w:rPr>
          <w:sz w:val="28"/>
          <w:szCs w:val="28"/>
          <w:lang w:val="uk-UA"/>
        </w:rPr>
        <w:lastRenderedPageBreak/>
        <w:t>74. Ранние гистологические изменения лимфатических узлов крупного рогатого скота при иммунных реакциях / Г.А. Красников, Н.Н. Соса, Е.В. Маценко // Зб. наук. пр. Харків. зоовет. ун-т. – Х.:ХДЗВУ, 2001. – С. 191–192.</w:t>
      </w:r>
    </w:p>
    <w:p w:rsidR="00C57007" w:rsidRDefault="00C57007" w:rsidP="00C57007">
      <w:pPr>
        <w:tabs>
          <w:tab w:val="left" w:pos="0"/>
        </w:tabs>
        <w:spacing w:line="360" w:lineRule="auto"/>
        <w:ind w:firstLine="540"/>
        <w:jc w:val="both"/>
        <w:rPr>
          <w:sz w:val="28"/>
          <w:szCs w:val="28"/>
          <w:lang w:val="uk-UA"/>
        </w:rPr>
      </w:pPr>
      <w:r>
        <w:rPr>
          <w:sz w:val="28"/>
          <w:szCs w:val="28"/>
          <w:lang w:val="uk-UA"/>
        </w:rPr>
        <w:t>75. Скибицкий В.Г., Борисевич Б.В. Гистоморфология и гистохимия лимфатических органов новорожденных поросят // Морфологические особенности домашних млекопитающих: Сб. науч. трудов Украин. сельхоз. акад. – К.: УСХА, 1984. – С. 42–48.</w:t>
      </w:r>
    </w:p>
    <w:p w:rsidR="00C57007" w:rsidRDefault="00C57007" w:rsidP="00C57007">
      <w:pPr>
        <w:tabs>
          <w:tab w:val="left" w:pos="0"/>
        </w:tabs>
        <w:spacing w:line="360" w:lineRule="auto"/>
        <w:ind w:firstLine="540"/>
        <w:jc w:val="both"/>
        <w:rPr>
          <w:sz w:val="28"/>
          <w:szCs w:val="28"/>
          <w:lang w:val="uk-UA"/>
        </w:rPr>
      </w:pPr>
      <w:r>
        <w:rPr>
          <w:sz w:val="28"/>
          <w:szCs w:val="28"/>
          <w:lang w:val="uk-UA"/>
        </w:rPr>
        <w:t>76. Горбатенко В.П. Морфофункциональный статус лифатических узлов овец, регионарных к апарату пищеварения // Ветеринарна медицина: Міжвід. тем. наук. зб. – Харків, 2005. – Вип. 85, Т. 1. – С. 316–319.</w:t>
      </w:r>
    </w:p>
    <w:p w:rsidR="00C57007" w:rsidRDefault="00C57007" w:rsidP="00C57007">
      <w:pPr>
        <w:tabs>
          <w:tab w:val="left" w:pos="0"/>
        </w:tabs>
        <w:spacing w:line="360" w:lineRule="auto"/>
        <w:ind w:firstLine="540"/>
        <w:jc w:val="both"/>
        <w:rPr>
          <w:sz w:val="28"/>
          <w:szCs w:val="28"/>
          <w:lang w:val="uk-UA"/>
        </w:rPr>
      </w:pPr>
      <w:r>
        <w:rPr>
          <w:sz w:val="28"/>
          <w:szCs w:val="28"/>
          <w:lang w:val="uk-UA"/>
        </w:rPr>
        <w:t>77. Гуральська С.В. Гістоархітектоніка брижових лімфатичних вузлів у свиней при згодовуванні алуніту та каоліну // Актуальні проблеми ветеринарної медицини: Наук. пр. Крим. держ. агротех. ун-ту. [Ветеринарні науки]. – Сімферополь: Крим. ДАТУ, 2004. – Вип. 85. – С. 34–38.</w:t>
      </w:r>
    </w:p>
    <w:p w:rsidR="00C57007" w:rsidRDefault="00C57007" w:rsidP="00C57007">
      <w:pPr>
        <w:tabs>
          <w:tab w:val="left" w:pos="0"/>
        </w:tabs>
        <w:spacing w:line="360" w:lineRule="auto"/>
        <w:ind w:firstLine="540"/>
        <w:jc w:val="both"/>
        <w:rPr>
          <w:sz w:val="28"/>
          <w:szCs w:val="28"/>
        </w:rPr>
      </w:pPr>
      <w:r>
        <w:rPr>
          <w:sz w:val="28"/>
          <w:szCs w:val="28"/>
          <w:lang w:val="uk-UA"/>
        </w:rPr>
        <w:t xml:space="preserve">78. </w:t>
      </w:r>
      <w:r>
        <w:rPr>
          <w:sz w:val="28"/>
          <w:szCs w:val="28"/>
        </w:rPr>
        <w:t>Зуева А.М. Подвздошно-ободочные лимфатические узлы в возрастном аспекте и их изменения при венозном застое: Автореф. дис</w:t>
      </w:r>
      <w:r>
        <w:rPr>
          <w:sz w:val="28"/>
          <w:szCs w:val="28"/>
          <w:lang w:val="uk-UA"/>
        </w:rPr>
        <w:t xml:space="preserve">с. </w:t>
      </w:r>
      <w:r>
        <w:rPr>
          <w:sz w:val="28"/>
          <w:szCs w:val="28"/>
        </w:rPr>
        <w:t>… канд. мед. нау</w:t>
      </w:r>
      <w:r>
        <w:rPr>
          <w:sz w:val="28"/>
          <w:szCs w:val="28"/>
          <w:lang w:val="uk-UA"/>
        </w:rPr>
        <w:t>к: 14.00.02</w:t>
      </w:r>
      <w:r>
        <w:rPr>
          <w:sz w:val="28"/>
          <w:szCs w:val="28"/>
        </w:rPr>
        <w:t xml:space="preserve"> / Ленинград</w:t>
      </w:r>
      <w:r>
        <w:rPr>
          <w:sz w:val="28"/>
          <w:szCs w:val="28"/>
          <w:lang w:val="uk-UA"/>
        </w:rPr>
        <w:t>.</w:t>
      </w:r>
      <w:r>
        <w:rPr>
          <w:sz w:val="28"/>
          <w:szCs w:val="28"/>
        </w:rPr>
        <w:t xml:space="preserve"> сан</w:t>
      </w:r>
      <w:r>
        <w:rPr>
          <w:sz w:val="28"/>
          <w:szCs w:val="28"/>
          <w:lang w:val="uk-UA"/>
        </w:rPr>
        <w:t>.</w:t>
      </w:r>
      <w:r>
        <w:rPr>
          <w:sz w:val="28"/>
          <w:szCs w:val="28"/>
        </w:rPr>
        <w:t>-гигиен</w:t>
      </w:r>
      <w:r>
        <w:rPr>
          <w:sz w:val="28"/>
          <w:szCs w:val="28"/>
          <w:lang w:val="uk-UA"/>
        </w:rPr>
        <w:t>.</w:t>
      </w:r>
      <w:r>
        <w:rPr>
          <w:sz w:val="28"/>
          <w:szCs w:val="28"/>
        </w:rPr>
        <w:t xml:space="preserve"> мед. ин-т. – Ленинград, 1975. – 23 с.</w:t>
      </w:r>
    </w:p>
    <w:p w:rsidR="00C57007" w:rsidRDefault="00C57007" w:rsidP="00C57007">
      <w:pPr>
        <w:tabs>
          <w:tab w:val="left" w:pos="0"/>
        </w:tabs>
        <w:spacing w:line="360" w:lineRule="auto"/>
        <w:ind w:firstLine="540"/>
        <w:jc w:val="both"/>
        <w:rPr>
          <w:sz w:val="28"/>
          <w:szCs w:val="28"/>
          <w:lang w:val="uk-UA"/>
        </w:rPr>
      </w:pPr>
      <w:r>
        <w:rPr>
          <w:sz w:val="28"/>
          <w:szCs w:val="28"/>
          <w:lang w:val="uk-UA"/>
        </w:rPr>
        <w:t>79. Белоногова С.С. Особенности строения верхних трахеобронхиальных лимфатических узлов у человека от периода новорожденности до старческого возраста // Физиология развития человека: ІІІ Всесоюз. конф.; Москва, 11–12 марта, 1985 г.: Материалы. – М., 1985. – С. 46–47.</w:t>
      </w:r>
    </w:p>
    <w:p w:rsidR="00C57007" w:rsidRDefault="00C57007" w:rsidP="00C57007">
      <w:pPr>
        <w:tabs>
          <w:tab w:val="left" w:pos="0"/>
        </w:tabs>
        <w:spacing w:line="360" w:lineRule="auto"/>
        <w:ind w:firstLine="540"/>
        <w:jc w:val="both"/>
        <w:rPr>
          <w:sz w:val="28"/>
          <w:szCs w:val="28"/>
        </w:rPr>
      </w:pPr>
      <w:r>
        <w:rPr>
          <w:sz w:val="28"/>
          <w:szCs w:val="28"/>
          <w:lang w:val="uk-UA"/>
        </w:rPr>
        <w:t xml:space="preserve">80. </w:t>
      </w:r>
      <w:r>
        <w:rPr>
          <w:sz w:val="28"/>
          <w:szCs w:val="28"/>
        </w:rPr>
        <w:t>Яковлева И.П. Особенности бронхо-легочных лимфатических узлов, лежащих на путях тока лимфы от легких у человека в различные периоды постнатального онтогенеза // 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 – 1991. – Т. 100</w:t>
      </w:r>
      <w:r>
        <w:rPr>
          <w:sz w:val="28"/>
          <w:szCs w:val="28"/>
          <w:lang w:val="uk-UA"/>
        </w:rPr>
        <w:t xml:space="preserve">, </w:t>
      </w:r>
      <w:r>
        <w:rPr>
          <w:sz w:val="28"/>
          <w:szCs w:val="28"/>
        </w:rPr>
        <w:t>№ 5. – С. 67–69.</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81. Володько В.П. Топография лимфатических коллекторов и регионарных лимфатических узлов сердца собаки и их морфологические особенности / В.П. Володько, И.Л. Кривский. // </w:t>
      </w:r>
      <w:r>
        <w:rPr>
          <w:sz w:val="28"/>
          <w:szCs w:val="28"/>
        </w:rPr>
        <w:t>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w:t>
      </w:r>
      <w:r>
        <w:rPr>
          <w:sz w:val="28"/>
          <w:szCs w:val="28"/>
          <w:lang w:val="uk-UA"/>
        </w:rPr>
        <w:t xml:space="preserve">. – 1991. </w:t>
      </w:r>
      <w:r>
        <w:rPr>
          <w:sz w:val="28"/>
          <w:szCs w:val="28"/>
        </w:rPr>
        <w:t>–</w:t>
      </w:r>
      <w:r>
        <w:rPr>
          <w:sz w:val="28"/>
          <w:szCs w:val="28"/>
          <w:lang w:val="uk-UA"/>
        </w:rPr>
        <w:t xml:space="preserve"> </w:t>
      </w:r>
      <w:r>
        <w:rPr>
          <w:sz w:val="28"/>
          <w:szCs w:val="28"/>
        </w:rPr>
        <w:t xml:space="preserve">Т. 100, </w:t>
      </w:r>
      <w:r>
        <w:rPr>
          <w:sz w:val="28"/>
          <w:szCs w:val="28"/>
          <w:lang w:val="uk-UA"/>
        </w:rPr>
        <w:t xml:space="preserve">№ 1. </w:t>
      </w:r>
      <w:r>
        <w:rPr>
          <w:sz w:val="28"/>
          <w:szCs w:val="28"/>
        </w:rPr>
        <w:t>–</w:t>
      </w:r>
      <w:r>
        <w:rPr>
          <w:sz w:val="28"/>
          <w:szCs w:val="28"/>
          <w:lang w:val="uk-UA"/>
        </w:rPr>
        <w:t xml:space="preserve"> С. 31</w:t>
      </w:r>
      <w:r>
        <w:rPr>
          <w:sz w:val="28"/>
          <w:szCs w:val="28"/>
        </w:rPr>
        <w:t>–</w:t>
      </w:r>
      <w:r>
        <w:rPr>
          <w:sz w:val="28"/>
          <w:szCs w:val="28"/>
          <w:lang w:val="uk-UA"/>
        </w:rPr>
        <w:t>39.</w:t>
      </w:r>
    </w:p>
    <w:p w:rsidR="00C57007" w:rsidRDefault="00C57007" w:rsidP="00C57007">
      <w:pPr>
        <w:tabs>
          <w:tab w:val="left" w:pos="0"/>
        </w:tabs>
        <w:spacing w:line="360" w:lineRule="auto"/>
        <w:ind w:firstLine="540"/>
        <w:jc w:val="both"/>
        <w:rPr>
          <w:sz w:val="28"/>
          <w:szCs w:val="28"/>
        </w:rPr>
      </w:pPr>
      <w:r>
        <w:rPr>
          <w:sz w:val="28"/>
          <w:szCs w:val="28"/>
          <w:lang w:val="uk-UA"/>
        </w:rPr>
        <w:lastRenderedPageBreak/>
        <w:t xml:space="preserve">82. </w:t>
      </w:r>
      <w:r>
        <w:rPr>
          <w:sz w:val="28"/>
          <w:szCs w:val="28"/>
        </w:rPr>
        <w:t>Вихрук Т.И. Изменения паховых лимфатических узлов собак, подвергнутых индивидуально дозированным физическим нагрузкам // Морфология. – 1993. – № 11–12. – С 54–60.</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83. Русина А.К. Особенности строения регионарных лимфатических узлов 12-перстной кишки у обезьян // </w:t>
      </w:r>
      <w:r>
        <w:rPr>
          <w:sz w:val="28"/>
          <w:szCs w:val="28"/>
        </w:rPr>
        <w:t>Арх</w:t>
      </w:r>
      <w:r>
        <w:rPr>
          <w:sz w:val="28"/>
          <w:szCs w:val="28"/>
          <w:lang w:val="uk-UA"/>
        </w:rPr>
        <w:t>ив</w:t>
      </w:r>
      <w:r>
        <w:rPr>
          <w:sz w:val="28"/>
          <w:szCs w:val="28"/>
        </w:rPr>
        <w:t xml:space="preserve"> анатом</w:t>
      </w:r>
      <w:r>
        <w:rPr>
          <w:sz w:val="28"/>
          <w:szCs w:val="28"/>
          <w:lang w:val="uk-UA"/>
        </w:rPr>
        <w:t>.</w:t>
      </w:r>
      <w:r>
        <w:rPr>
          <w:sz w:val="28"/>
          <w:szCs w:val="28"/>
        </w:rPr>
        <w:t xml:space="preserve">, гистол. и эмбриол. – </w:t>
      </w:r>
      <w:r>
        <w:rPr>
          <w:sz w:val="28"/>
          <w:szCs w:val="28"/>
          <w:lang w:val="uk-UA"/>
        </w:rPr>
        <w:t>1980. – Т. 78, № 5. – С. 46–49.</w:t>
      </w:r>
    </w:p>
    <w:p w:rsidR="00C57007" w:rsidRDefault="00C57007" w:rsidP="00C57007">
      <w:pPr>
        <w:tabs>
          <w:tab w:val="left" w:pos="0"/>
        </w:tabs>
        <w:spacing w:line="360" w:lineRule="auto"/>
        <w:ind w:firstLine="540"/>
        <w:jc w:val="both"/>
        <w:rPr>
          <w:sz w:val="28"/>
          <w:szCs w:val="28"/>
        </w:rPr>
      </w:pPr>
      <w:r>
        <w:rPr>
          <w:sz w:val="28"/>
          <w:szCs w:val="28"/>
          <w:lang w:val="uk-UA"/>
        </w:rPr>
        <w:t xml:space="preserve">84. </w:t>
      </w:r>
      <w:r>
        <w:rPr>
          <w:sz w:val="28"/>
          <w:szCs w:val="28"/>
        </w:rPr>
        <w:t xml:space="preserve">Сырцов В.К. Структурная организация лимфатических узелков трахеи и бронхов и их роль в формировании местной иммунной системы // Медико-техническое обеспечение учебного и научного процесса в морфологии: </w:t>
      </w:r>
      <w:r>
        <w:rPr>
          <w:sz w:val="28"/>
          <w:szCs w:val="28"/>
          <w:lang w:val="uk-UA"/>
        </w:rPr>
        <w:t>Н</w:t>
      </w:r>
      <w:r>
        <w:rPr>
          <w:sz w:val="28"/>
          <w:szCs w:val="28"/>
        </w:rPr>
        <w:t>ауч</w:t>
      </w:r>
      <w:r>
        <w:rPr>
          <w:sz w:val="28"/>
          <w:szCs w:val="28"/>
          <w:lang w:val="uk-UA"/>
        </w:rPr>
        <w:t>.</w:t>
      </w:r>
      <w:r>
        <w:rPr>
          <w:sz w:val="28"/>
          <w:szCs w:val="28"/>
        </w:rPr>
        <w:t xml:space="preserve"> конф</w:t>
      </w:r>
      <w:r>
        <w:rPr>
          <w:sz w:val="28"/>
          <w:szCs w:val="28"/>
          <w:lang w:val="uk-UA"/>
        </w:rPr>
        <w:t>.;</w:t>
      </w:r>
      <w:r>
        <w:rPr>
          <w:sz w:val="28"/>
          <w:szCs w:val="28"/>
        </w:rPr>
        <w:t xml:space="preserve"> </w:t>
      </w:r>
      <w:r>
        <w:rPr>
          <w:sz w:val="28"/>
          <w:szCs w:val="28"/>
          <w:lang w:val="uk-UA"/>
        </w:rPr>
        <w:t xml:space="preserve">Харьков, </w:t>
      </w:r>
      <w:r>
        <w:rPr>
          <w:sz w:val="28"/>
          <w:szCs w:val="28"/>
        </w:rPr>
        <w:t>20–21 июня 1989 г.</w:t>
      </w:r>
      <w:r>
        <w:rPr>
          <w:sz w:val="28"/>
          <w:szCs w:val="28"/>
          <w:lang w:val="uk-UA"/>
        </w:rPr>
        <w:t xml:space="preserve"> </w:t>
      </w:r>
      <w:r>
        <w:rPr>
          <w:sz w:val="28"/>
          <w:szCs w:val="28"/>
        </w:rPr>
        <w:t>– Х., 1989. – С. 99–100.</w:t>
      </w:r>
    </w:p>
    <w:p w:rsidR="00C57007" w:rsidRDefault="00C57007" w:rsidP="00C57007">
      <w:pPr>
        <w:tabs>
          <w:tab w:val="left" w:pos="0"/>
        </w:tabs>
        <w:spacing w:line="360" w:lineRule="auto"/>
        <w:ind w:firstLine="540"/>
        <w:jc w:val="both"/>
        <w:rPr>
          <w:sz w:val="28"/>
          <w:szCs w:val="28"/>
          <w:lang w:val="uk-UA"/>
        </w:rPr>
      </w:pPr>
      <w:r>
        <w:rPr>
          <w:sz w:val="28"/>
          <w:szCs w:val="28"/>
          <w:lang w:val="uk-UA"/>
        </w:rPr>
        <w:t>85. Гистологическое строение париетальных лимфатических узлов заднего средостения / Л.Г. Спесивцева, Е.Я. Колмогорова // Вопросы морфологии: Труды Пермск. гос. мед. ин-та. – Пермь: ПГМИ 1971. – № 5. – С. 32–33.</w:t>
      </w:r>
    </w:p>
    <w:p w:rsidR="00C57007" w:rsidRDefault="00C57007" w:rsidP="00C57007">
      <w:pPr>
        <w:tabs>
          <w:tab w:val="left" w:pos="0"/>
        </w:tabs>
        <w:spacing w:line="360" w:lineRule="auto"/>
        <w:ind w:firstLine="540"/>
        <w:jc w:val="both"/>
        <w:rPr>
          <w:sz w:val="28"/>
          <w:szCs w:val="28"/>
          <w:lang w:val="uk-UA"/>
        </w:rPr>
      </w:pPr>
      <w:r>
        <w:rPr>
          <w:sz w:val="28"/>
          <w:szCs w:val="28"/>
          <w:lang w:val="uk-UA"/>
        </w:rPr>
        <w:t>86. Горбатенко В.П. Морфологічні зміни структури лімфатичних вузлів овець при антигенному подразненні // Проблеми зооінженерії та ветеринарної медицини: Зб. наук. праць. Харк. зоовет. ін-ту. – Вип. 5 (29), ч. 2. – Харків:, 1999. –– С. 9–11.</w:t>
      </w:r>
    </w:p>
    <w:p w:rsidR="00C57007" w:rsidRDefault="00C57007" w:rsidP="00C57007">
      <w:pPr>
        <w:tabs>
          <w:tab w:val="left" w:pos="0"/>
        </w:tabs>
        <w:spacing w:line="360" w:lineRule="auto"/>
        <w:ind w:firstLine="540"/>
        <w:jc w:val="both"/>
        <w:rPr>
          <w:sz w:val="28"/>
          <w:szCs w:val="28"/>
          <w:lang w:val="uk-UA"/>
        </w:rPr>
      </w:pPr>
      <w:r>
        <w:rPr>
          <w:sz w:val="28"/>
          <w:szCs w:val="28"/>
          <w:lang w:val="uk-UA"/>
        </w:rPr>
        <w:t>87. Горбатенко В.П. Морфофункциональный статус лифатических узлов овец, регионарных к апарату пищеварения // Ветеринарна медицина: Міжвід. тем. наук. зб. – Харків, 2005. –Т. 1. – Вип. 85. – С. 316–319.</w:t>
      </w:r>
    </w:p>
    <w:p w:rsidR="00C57007" w:rsidRDefault="00C57007" w:rsidP="00C57007">
      <w:pPr>
        <w:tabs>
          <w:tab w:val="left" w:pos="0"/>
        </w:tabs>
        <w:spacing w:line="360" w:lineRule="auto"/>
        <w:ind w:firstLine="540"/>
        <w:jc w:val="both"/>
        <w:rPr>
          <w:sz w:val="28"/>
          <w:szCs w:val="28"/>
          <w:lang w:val="uk-UA"/>
        </w:rPr>
      </w:pPr>
      <w:r>
        <w:rPr>
          <w:sz w:val="28"/>
          <w:szCs w:val="28"/>
          <w:lang w:val="uk-UA"/>
        </w:rPr>
        <w:t>88. Гістоморфологія та морфологічні показники імунних органів овець та великої рогатої худоби / Л.П. Горальський, В.Т. Хомич, О.І. Кононський, О.М. Клименко // Проблеми екології ветеринарної медицини Житомирщини: Міжнар. наук.-вироб. конф.; Наук. статті – Житомир: Полісся, 2005. – С. 83–87.</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89. </w:t>
      </w:r>
      <w:r>
        <w:rPr>
          <w:sz w:val="28"/>
          <w:szCs w:val="28"/>
          <w:lang w:val="en-US"/>
        </w:rPr>
        <w:t>Burnet F. Cellular of immunology. – New York, 1969. – 321 p.</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90. </w:t>
      </w:r>
      <w:r>
        <w:rPr>
          <w:sz w:val="28"/>
          <w:szCs w:val="28"/>
          <w:lang w:val="en-US"/>
        </w:rPr>
        <w:t>Lennert K. Lymphocyten und ihre Funktionsformen Morphologie, Organisation und immunologische</w:t>
      </w:r>
      <w:r>
        <w:rPr>
          <w:sz w:val="28"/>
          <w:szCs w:val="28"/>
          <w:lang w:val="uk-UA"/>
        </w:rPr>
        <w:t xml:space="preserve"> / </w:t>
      </w:r>
      <w:r>
        <w:rPr>
          <w:sz w:val="28"/>
          <w:szCs w:val="28"/>
          <w:lang w:val="en-US"/>
        </w:rPr>
        <w:t>K.</w:t>
      </w:r>
      <w:r>
        <w:rPr>
          <w:sz w:val="28"/>
          <w:szCs w:val="28"/>
          <w:lang w:val="uk-UA"/>
        </w:rPr>
        <w:t xml:space="preserve"> </w:t>
      </w:r>
      <w:r>
        <w:rPr>
          <w:sz w:val="28"/>
          <w:szCs w:val="28"/>
          <w:lang w:val="en-US"/>
        </w:rPr>
        <w:t>Lennert</w:t>
      </w:r>
      <w:r>
        <w:rPr>
          <w:sz w:val="28"/>
          <w:szCs w:val="28"/>
          <w:lang w:val="uk-UA"/>
        </w:rPr>
        <w:t xml:space="preserve"> </w:t>
      </w:r>
      <w:r>
        <w:rPr>
          <w:sz w:val="28"/>
          <w:szCs w:val="28"/>
          <w:lang w:val="en-US"/>
        </w:rPr>
        <w:t>H.K.</w:t>
      </w:r>
      <w:r>
        <w:rPr>
          <w:sz w:val="28"/>
          <w:szCs w:val="28"/>
          <w:lang w:val="uk-UA"/>
        </w:rPr>
        <w:t xml:space="preserve"> </w:t>
      </w:r>
      <w:r>
        <w:rPr>
          <w:sz w:val="28"/>
          <w:szCs w:val="28"/>
          <w:lang w:val="en-US"/>
        </w:rPr>
        <w:t>Muller</w:t>
      </w:r>
      <w:r>
        <w:rPr>
          <w:sz w:val="28"/>
          <w:szCs w:val="28"/>
          <w:lang w:val="uk-UA"/>
        </w:rPr>
        <w:t>-</w:t>
      </w:r>
      <w:r>
        <w:rPr>
          <w:sz w:val="28"/>
          <w:szCs w:val="28"/>
          <w:lang w:val="en-US"/>
        </w:rPr>
        <w:t xml:space="preserve">Hermelink </w:t>
      </w:r>
      <w:r>
        <w:rPr>
          <w:sz w:val="28"/>
          <w:szCs w:val="28"/>
          <w:lang w:val="uk-UA"/>
        </w:rPr>
        <w:t>//</w:t>
      </w:r>
      <w:r>
        <w:rPr>
          <w:sz w:val="28"/>
          <w:szCs w:val="28"/>
          <w:lang w:val="en-US"/>
        </w:rPr>
        <w:t xml:space="preserve"> Bedeutung</w:t>
      </w:r>
      <w:r>
        <w:rPr>
          <w:sz w:val="28"/>
          <w:szCs w:val="28"/>
          <w:lang w:val="uk-UA"/>
        </w:rPr>
        <w:t xml:space="preserve"> </w:t>
      </w:r>
      <w:r>
        <w:rPr>
          <w:sz w:val="28"/>
          <w:szCs w:val="28"/>
          <w:lang w:val="en-US"/>
        </w:rPr>
        <w:t>Verhandl.</w:t>
      </w:r>
      <w:r>
        <w:rPr>
          <w:sz w:val="28"/>
          <w:szCs w:val="28"/>
          <w:lang w:val="uk-UA"/>
        </w:rPr>
        <w:t xml:space="preserve"> </w:t>
      </w:r>
      <w:r>
        <w:rPr>
          <w:sz w:val="28"/>
          <w:szCs w:val="28"/>
          <w:lang w:val="en-US"/>
        </w:rPr>
        <w:t>d.</w:t>
      </w:r>
      <w:r>
        <w:rPr>
          <w:sz w:val="28"/>
          <w:szCs w:val="28"/>
          <w:lang w:val="uk-UA"/>
        </w:rPr>
        <w:t xml:space="preserve"> </w:t>
      </w:r>
      <w:r>
        <w:rPr>
          <w:sz w:val="28"/>
          <w:szCs w:val="28"/>
          <w:lang w:val="en-US"/>
        </w:rPr>
        <w:t>Anat. Ges. – Jena,</w:t>
      </w:r>
      <w:r>
        <w:rPr>
          <w:sz w:val="28"/>
          <w:szCs w:val="28"/>
          <w:lang w:val="uk-UA"/>
        </w:rPr>
        <w:t xml:space="preserve"> </w:t>
      </w:r>
      <w:r>
        <w:rPr>
          <w:sz w:val="28"/>
          <w:szCs w:val="28"/>
          <w:lang w:val="en-US"/>
        </w:rPr>
        <w:t>1975.</w:t>
      </w:r>
      <w:r>
        <w:rPr>
          <w:sz w:val="28"/>
          <w:szCs w:val="28"/>
          <w:lang w:val="uk-UA"/>
        </w:rPr>
        <w:t xml:space="preserve"> </w:t>
      </w:r>
      <w:r>
        <w:rPr>
          <w:sz w:val="28"/>
          <w:szCs w:val="28"/>
          <w:lang w:val="en-US"/>
        </w:rPr>
        <w:t>– Bd.</w:t>
      </w:r>
      <w:r>
        <w:rPr>
          <w:sz w:val="28"/>
          <w:szCs w:val="28"/>
          <w:lang w:val="uk-UA"/>
        </w:rPr>
        <w:t xml:space="preserve"> </w:t>
      </w:r>
      <w:r>
        <w:rPr>
          <w:sz w:val="28"/>
          <w:szCs w:val="28"/>
          <w:lang w:val="en-US"/>
        </w:rPr>
        <w:t>138.</w:t>
      </w:r>
      <w:r>
        <w:rPr>
          <w:sz w:val="28"/>
          <w:szCs w:val="28"/>
          <w:lang w:val="uk-UA"/>
        </w:rPr>
        <w:t xml:space="preserve"> </w:t>
      </w:r>
      <w:r>
        <w:rPr>
          <w:sz w:val="28"/>
          <w:szCs w:val="28"/>
          <w:lang w:val="en-US"/>
        </w:rPr>
        <w:t>–</w:t>
      </w:r>
      <w:r>
        <w:rPr>
          <w:sz w:val="28"/>
          <w:szCs w:val="28"/>
          <w:lang w:val="uk-UA"/>
        </w:rPr>
        <w:t xml:space="preserve"> </w:t>
      </w:r>
      <w:r>
        <w:rPr>
          <w:sz w:val="28"/>
          <w:szCs w:val="28"/>
          <w:lang w:val="en-US"/>
        </w:rPr>
        <w:t xml:space="preserve">S. 19–62. </w:t>
      </w:r>
    </w:p>
    <w:p w:rsidR="00C57007" w:rsidRDefault="00C57007" w:rsidP="00C57007">
      <w:pPr>
        <w:tabs>
          <w:tab w:val="left" w:pos="0"/>
        </w:tabs>
        <w:spacing w:line="360" w:lineRule="auto"/>
        <w:ind w:firstLine="540"/>
        <w:jc w:val="both"/>
        <w:rPr>
          <w:sz w:val="28"/>
          <w:szCs w:val="28"/>
        </w:rPr>
      </w:pPr>
      <w:r>
        <w:rPr>
          <w:sz w:val="28"/>
          <w:szCs w:val="28"/>
          <w:lang w:val="uk-UA"/>
        </w:rPr>
        <w:t xml:space="preserve">91. </w:t>
      </w:r>
      <w:r>
        <w:rPr>
          <w:sz w:val="28"/>
          <w:szCs w:val="28"/>
        </w:rPr>
        <w:t xml:space="preserve">Хэм А. Гистология </w:t>
      </w:r>
      <w:r>
        <w:rPr>
          <w:sz w:val="28"/>
          <w:szCs w:val="28"/>
          <w:lang w:val="uk-UA"/>
        </w:rPr>
        <w:t xml:space="preserve">/ </w:t>
      </w:r>
      <w:r>
        <w:rPr>
          <w:sz w:val="28"/>
          <w:szCs w:val="28"/>
        </w:rPr>
        <w:t>А.</w:t>
      </w:r>
      <w:r>
        <w:rPr>
          <w:sz w:val="28"/>
          <w:szCs w:val="28"/>
          <w:lang w:val="uk-UA"/>
        </w:rPr>
        <w:t xml:space="preserve"> </w:t>
      </w:r>
      <w:r>
        <w:rPr>
          <w:sz w:val="28"/>
          <w:szCs w:val="28"/>
        </w:rPr>
        <w:t>Хэм</w:t>
      </w:r>
      <w:r>
        <w:rPr>
          <w:sz w:val="28"/>
          <w:szCs w:val="28"/>
          <w:lang w:val="uk-UA"/>
        </w:rPr>
        <w:t>,</w:t>
      </w:r>
      <w:r>
        <w:rPr>
          <w:sz w:val="28"/>
          <w:szCs w:val="28"/>
        </w:rPr>
        <w:t xml:space="preserve"> Д.</w:t>
      </w:r>
      <w:r>
        <w:rPr>
          <w:sz w:val="28"/>
          <w:szCs w:val="28"/>
          <w:lang w:val="uk-UA"/>
        </w:rPr>
        <w:t xml:space="preserve"> </w:t>
      </w:r>
      <w:r>
        <w:rPr>
          <w:sz w:val="28"/>
          <w:szCs w:val="28"/>
        </w:rPr>
        <w:t>Кормак</w:t>
      </w:r>
      <w:r>
        <w:rPr>
          <w:sz w:val="28"/>
          <w:szCs w:val="28"/>
          <w:lang w:val="uk-UA"/>
        </w:rPr>
        <w:t>: В</w:t>
      </w:r>
      <w:r>
        <w:rPr>
          <w:sz w:val="28"/>
          <w:szCs w:val="28"/>
        </w:rPr>
        <w:t xml:space="preserve"> 5 т</w:t>
      </w:r>
      <w:r>
        <w:rPr>
          <w:sz w:val="28"/>
          <w:szCs w:val="28"/>
          <w:lang w:val="uk-UA"/>
        </w:rPr>
        <w:t>.</w:t>
      </w:r>
      <w:r>
        <w:rPr>
          <w:sz w:val="28"/>
          <w:szCs w:val="28"/>
        </w:rPr>
        <w:t xml:space="preserve"> – М.: Мир, 1983. – Т. 2</w:t>
      </w:r>
      <w:r>
        <w:rPr>
          <w:sz w:val="28"/>
          <w:szCs w:val="28"/>
          <w:lang w:val="uk-UA"/>
        </w:rPr>
        <w:t xml:space="preserve">: </w:t>
      </w:r>
      <w:r>
        <w:rPr>
          <w:sz w:val="28"/>
          <w:szCs w:val="28"/>
        </w:rPr>
        <w:t>Лимфоидная ткань</w:t>
      </w:r>
      <w:r>
        <w:rPr>
          <w:sz w:val="28"/>
          <w:szCs w:val="28"/>
          <w:lang w:val="uk-UA"/>
        </w:rPr>
        <w:t xml:space="preserve">. </w:t>
      </w:r>
      <w:r>
        <w:rPr>
          <w:sz w:val="28"/>
          <w:szCs w:val="28"/>
        </w:rPr>
        <w:t>– С. 191–252.</w:t>
      </w:r>
    </w:p>
    <w:p w:rsidR="00C57007" w:rsidRDefault="00C57007" w:rsidP="00C57007">
      <w:pPr>
        <w:tabs>
          <w:tab w:val="left" w:pos="0"/>
        </w:tabs>
        <w:spacing w:line="360" w:lineRule="auto"/>
        <w:ind w:firstLine="540"/>
        <w:jc w:val="both"/>
        <w:rPr>
          <w:sz w:val="28"/>
          <w:szCs w:val="28"/>
        </w:rPr>
      </w:pPr>
      <w:r>
        <w:rPr>
          <w:sz w:val="28"/>
          <w:szCs w:val="28"/>
          <w:lang w:val="uk-UA"/>
        </w:rPr>
        <w:t xml:space="preserve">92. </w:t>
      </w:r>
      <w:r>
        <w:rPr>
          <w:sz w:val="28"/>
          <w:szCs w:val="28"/>
        </w:rPr>
        <w:t>Петров Р.В. Иммунология. – 2-е изд. – М.: Медицина, 1987. – 416 с.</w:t>
      </w:r>
    </w:p>
    <w:p w:rsidR="00C57007" w:rsidRDefault="00C57007" w:rsidP="00C57007">
      <w:pPr>
        <w:tabs>
          <w:tab w:val="left" w:pos="0"/>
        </w:tabs>
        <w:spacing w:line="360" w:lineRule="auto"/>
        <w:ind w:firstLine="540"/>
        <w:jc w:val="both"/>
        <w:rPr>
          <w:sz w:val="28"/>
          <w:szCs w:val="28"/>
        </w:rPr>
      </w:pPr>
      <w:r>
        <w:rPr>
          <w:sz w:val="28"/>
          <w:szCs w:val="28"/>
          <w:lang w:val="uk-UA"/>
        </w:rPr>
        <w:lastRenderedPageBreak/>
        <w:t xml:space="preserve">93. </w:t>
      </w:r>
      <w:r>
        <w:rPr>
          <w:sz w:val="28"/>
          <w:szCs w:val="28"/>
          <w:lang w:val="en-US"/>
        </w:rPr>
        <w:t>Parrott D.M.V. The gut as a lymphoid organ // Clin. Gastroenterol</w:t>
      </w:r>
      <w:r>
        <w:rPr>
          <w:sz w:val="28"/>
          <w:szCs w:val="28"/>
        </w:rPr>
        <w:t>. – 1976</w:t>
      </w:r>
      <w:r>
        <w:rPr>
          <w:sz w:val="28"/>
          <w:szCs w:val="28"/>
          <w:lang w:val="uk-UA"/>
        </w:rPr>
        <w:t>.</w:t>
      </w:r>
      <w:r>
        <w:rPr>
          <w:sz w:val="28"/>
          <w:szCs w:val="28"/>
        </w:rPr>
        <w:t xml:space="preserve"> – </w:t>
      </w:r>
      <w:r>
        <w:rPr>
          <w:sz w:val="28"/>
          <w:szCs w:val="28"/>
          <w:lang w:val="en-US"/>
        </w:rPr>
        <w:t>V</w:t>
      </w:r>
      <w:r>
        <w:rPr>
          <w:sz w:val="28"/>
          <w:szCs w:val="28"/>
        </w:rPr>
        <w:t>. 5</w:t>
      </w:r>
      <w:r>
        <w:rPr>
          <w:sz w:val="28"/>
          <w:szCs w:val="28"/>
          <w:lang w:val="uk-UA"/>
        </w:rPr>
        <w:t xml:space="preserve">. </w:t>
      </w:r>
      <w:r>
        <w:rPr>
          <w:sz w:val="28"/>
          <w:szCs w:val="28"/>
        </w:rPr>
        <w:t>–</w:t>
      </w:r>
      <w:r>
        <w:rPr>
          <w:sz w:val="28"/>
          <w:szCs w:val="28"/>
          <w:lang w:val="uk-UA"/>
        </w:rPr>
        <w:t xml:space="preserve"> </w:t>
      </w:r>
      <w:r>
        <w:rPr>
          <w:sz w:val="28"/>
          <w:szCs w:val="28"/>
          <w:lang w:val="en-US"/>
        </w:rPr>
        <w:t>P</w:t>
      </w:r>
      <w:r>
        <w:rPr>
          <w:sz w:val="28"/>
          <w:szCs w:val="28"/>
        </w:rPr>
        <w:t xml:space="preserve">. 211–228. </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94. Смирнова Т.С. Современные концепции строения и функции коры лимфатического узла // </w:t>
      </w:r>
      <w:r>
        <w:rPr>
          <w:sz w:val="28"/>
          <w:szCs w:val="28"/>
        </w:rPr>
        <w:t>Арх</w:t>
      </w:r>
      <w:r>
        <w:rPr>
          <w:sz w:val="28"/>
          <w:szCs w:val="28"/>
          <w:lang w:val="uk-UA"/>
        </w:rPr>
        <w:t>ив</w:t>
      </w:r>
      <w:r>
        <w:rPr>
          <w:sz w:val="28"/>
          <w:szCs w:val="28"/>
        </w:rPr>
        <w:t xml:space="preserve"> анат</w:t>
      </w:r>
      <w:r>
        <w:rPr>
          <w:sz w:val="28"/>
          <w:szCs w:val="28"/>
          <w:lang w:val="uk-UA"/>
        </w:rPr>
        <w:t>.</w:t>
      </w:r>
      <w:r>
        <w:rPr>
          <w:sz w:val="28"/>
          <w:szCs w:val="28"/>
        </w:rPr>
        <w:t>,</w:t>
      </w:r>
      <w:r>
        <w:rPr>
          <w:sz w:val="28"/>
          <w:szCs w:val="28"/>
          <w:lang w:val="uk-UA"/>
        </w:rPr>
        <w:t xml:space="preserve"> гистол. и эмбриол.</w:t>
      </w:r>
      <w:r>
        <w:rPr>
          <w:sz w:val="28"/>
          <w:szCs w:val="28"/>
        </w:rPr>
        <w:t xml:space="preserve"> – </w:t>
      </w:r>
      <w:r>
        <w:rPr>
          <w:sz w:val="28"/>
          <w:szCs w:val="28"/>
          <w:lang w:val="uk-UA"/>
        </w:rPr>
        <w:t xml:space="preserve">1987. – Т. 93, № 10. – С. 96–108. </w:t>
      </w:r>
    </w:p>
    <w:p w:rsidR="00C57007" w:rsidRDefault="00C57007" w:rsidP="00C57007">
      <w:pPr>
        <w:tabs>
          <w:tab w:val="left" w:pos="0"/>
        </w:tabs>
        <w:spacing w:line="360" w:lineRule="auto"/>
        <w:ind w:firstLine="540"/>
        <w:jc w:val="both"/>
        <w:rPr>
          <w:sz w:val="28"/>
          <w:szCs w:val="28"/>
        </w:rPr>
      </w:pPr>
      <w:r>
        <w:rPr>
          <w:sz w:val="28"/>
          <w:szCs w:val="28"/>
          <w:lang w:val="uk-UA"/>
        </w:rPr>
        <w:t xml:space="preserve">95. </w:t>
      </w:r>
      <w:r>
        <w:rPr>
          <w:sz w:val="28"/>
          <w:szCs w:val="28"/>
        </w:rPr>
        <w:t>Агеев А.К. Т- и В-лимфоциты. Распределение в организме и функциональная характеристика.</w:t>
      </w:r>
      <w:r>
        <w:rPr>
          <w:sz w:val="28"/>
          <w:szCs w:val="28"/>
          <w:lang w:val="uk-UA"/>
        </w:rPr>
        <w:t xml:space="preserve"> // </w:t>
      </w:r>
      <w:r>
        <w:rPr>
          <w:sz w:val="28"/>
          <w:szCs w:val="28"/>
        </w:rPr>
        <w:t>Арх</w:t>
      </w:r>
      <w:r>
        <w:rPr>
          <w:sz w:val="28"/>
          <w:szCs w:val="28"/>
          <w:lang w:val="uk-UA"/>
        </w:rPr>
        <w:t>ив</w:t>
      </w:r>
      <w:r>
        <w:rPr>
          <w:sz w:val="28"/>
          <w:szCs w:val="28"/>
        </w:rPr>
        <w:t xml:space="preserve"> патологии</w:t>
      </w:r>
      <w:r>
        <w:rPr>
          <w:sz w:val="28"/>
          <w:szCs w:val="28"/>
          <w:lang w:val="uk-UA"/>
        </w:rPr>
        <w:t xml:space="preserve">. – </w:t>
      </w:r>
      <w:r>
        <w:rPr>
          <w:sz w:val="28"/>
          <w:szCs w:val="28"/>
        </w:rPr>
        <w:t>1976. – № 12. – С 3</w:t>
      </w:r>
      <w:r>
        <w:rPr>
          <w:sz w:val="28"/>
          <w:szCs w:val="28"/>
          <w:lang w:val="uk-UA"/>
        </w:rPr>
        <w:t>–</w:t>
      </w:r>
      <w:r>
        <w:rPr>
          <w:sz w:val="28"/>
          <w:szCs w:val="28"/>
        </w:rPr>
        <w:t>11.</w:t>
      </w:r>
    </w:p>
    <w:p w:rsidR="00C57007" w:rsidRDefault="00C57007" w:rsidP="00C57007">
      <w:pPr>
        <w:tabs>
          <w:tab w:val="left" w:pos="0"/>
        </w:tabs>
        <w:spacing w:line="360" w:lineRule="auto"/>
        <w:ind w:firstLine="540"/>
        <w:jc w:val="both"/>
        <w:rPr>
          <w:sz w:val="28"/>
          <w:szCs w:val="28"/>
        </w:rPr>
      </w:pPr>
      <w:r>
        <w:rPr>
          <w:sz w:val="28"/>
          <w:szCs w:val="28"/>
          <w:lang w:val="uk-UA"/>
        </w:rPr>
        <w:t xml:space="preserve">96. </w:t>
      </w:r>
      <w:r>
        <w:rPr>
          <w:sz w:val="28"/>
          <w:szCs w:val="28"/>
        </w:rPr>
        <w:t xml:space="preserve">Петров Р.В. Т- и В-лимфоциты; генез и специфические рецепторы </w:t>
      </w:r>
      <w:r>
        <w:rPr>
          <w:sz w:val="28"/>
          <w:szCs w:val="28"/>
          <w:lang w:val="uk-UA"/>
        </w:rPr>
        <w:t xml:space="preserve">/ </w:t>
      </w:r>
      <w:r>
        <w:rPr>
          <w:sz w:val="28"/>
          <w:szCs w:val="28"/>
        </w:rPr>
        <w:t>Р.В.</w:t>
      </w:r>
      <w:r>
        <w:rPr>
          <w:sz w:val="28"/>
          <w:szCs w:val="28"/>
          <w:lang w:val="uk-UA"/>
        </w:rPr>
        <w:t xml:space="preserve"> </w:t>
      </w:r>
      <w:r>
        <w:rPr>
          <w:sz w:val="28"/>
          <w:szCs w:val="28"/>
        </w:rPr>
        <w:t xml:space="preserve">Петров, Л.А. Захарова // Общие вопросы патологии: М.: ВИНИТИ АНСССР. – М., 1976. – Т. 4. – С. 7–45. </w:t>
      </w:r>
    </w:p>
    <w:p w:rsidR="00C57007" w:rsidRDefault="00C57007" w:rsidP="00C57007">
      <w:pPr>
        <w:tabs>
          <w:tab w:val="left" w:pos="0"/>
        </w:tabs>
        <w:spacing w:line="360" w:lineRule="auto"/>
        <w:ind w:firstLine="540"/>
        <w:jc w:val="both"/>
        <w:rPr>
          <w:sz w:val="28"/>
          <w:szCs w:val="28"/>
        </w:rPr>
      </w:pPr>
      <w:r>
        <w:rPr>
          <w:sz w:val="28"/>
          <w:szCs w:val="28"/>
          <w:lang w:val="uk-UA"/>
        </w:rPr>
        <w:t xml:space="preserve">97. </w:t>
      </w:r>
      <w:r>
        <w:rPr>
          <w:sz w:val="28"/>
          <w:szCs w:val="28"/>
        </w:rPr>
        <w:t>Красников Г.А. Морфофункциональные зоны и трансформация структур лимфатических узлов крупного рогатого скота при изменении их иммунной активности // Вет</w:t>
      </w:r>
      <w:r>
        <w:rPr>
          <w:sz w:val="28"/>
          <w:szCs w:val="28"/>
          <w:lang w:val="uk-UA"/>
        </w:rPr>
        <w:t>. медицина: Міжвід. тем. наук. зб. – Харків: ІЕКВМ. –</w:t>
      </w:r>
      <w:r>
        <w:rPr>
          <w:sz w:val="28"/>
          <w:szCs w:val="28"/>
        </w:rPr>
        <w:t xml:space="preserve"> Х</w:t>
      </w:r>
      <w:r>
        <w:rPr>
          <w:sz w:val="28"/>
          <w:szCs w:val="28"/>
          <w:lang w:val="uk-UA"/>
        </w:rPr>
        <w:t>арків,</w:t>
      </w:r>
      <w:r>
        <w:rPr>
          <w:sz w:val="28"/>
          <w:szCs w:val="28"/>
        </w:rPr>
        <w:t xml:space="preserve"> </w:t>
      </w:r>
      <w:r>
        <w:rPr>
          <w:sz w:val="28"/>
          <w:szCs w:val="28"/>
          <w:lang w:val="uk-UA"/>
        </w:rPr>
        <w:t xml:space="preserve">2000. – № 77. – </w:t>
      </w:r>
      <w:r>
        <w:rPr>
          <w:sz w:val="28"/>
          <w:szCs w:val="28"/>
        </w:rPr>
        <w:t>С. 168–180.</w:t>
      </w:r>
    </w:p>
    <w:p w:rsidR="00C57007" w:rsidRDefault="00C57007" w:rsidP="00C57007">
      <w:pPr>
        <w:tabs>
          <w:tab w:val="left" w:pos="0"/>
        </w:tabs>
        <w:spacing w:line="360" w:lineRule="auto"/>
        <w:ind w:firstLine="540"/>
        <w:jc w:val="both"/>
        <w:rPr>
          <w:sz w:val="28"/>
          <w:szCs w:val="28"/>
          <w:lang w:val="uk-UA"/>
        </w:rPr>
      </w:pPr>
      <w:r>
        <w:rPr>
          <w:sz w:val="28"/>
          <w:szCs w:val="28"/>
          <w:lang w:val="uk-UA"/>
        </w:rPr>
        <w:t>98. Гаврилин П.Н. Особенности структурно-функциональной организации компартментов в соматических лимфатических узлах у телят // Наук. праці Полтав. держав. аграр. акад. – Т. 2 (21). – Полтава, 2002. – С. 12–14.</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99. </w:t>
      </w:r>
      <w:r>
        <w:rPr>
          <w:sz w:val="28"/>
          <w:szCs w:val="28"/>
        </w:rPr>
        <w:t xml:space="preserve">Гаврилин П.Н. Закономерности становления функциональных сегментов во вторичных лимфоидных органах зрелорождающих продуктивных млекопитающих в раннем постнатальном онтогенезе // </w:t>
      </w:r>
      <w:r>
        <w:rPr>
          <w:sz w:val="28"/>
          <w:szCs w:val="28"/>
          <w:lang w:val="uk-UA"/>
        </w:rPr>
        <w:t>Вет. медицина: Міжвід. тем. наук. зб. – Харків: ХДЗВА, 2005. – Т. 1. – Вип. 85. – С. 246–249.</w:t>
      </w:r>
    </w:p>
    <w:p w:rsidR="00C57007" w:rsidRDefault="00C57007" w:rsidP="00C57007">
      <w:pPr>
        <w:tabs>
          <w:tab w:val="left" w:pos="0"/>
        </w:tabs>
        <w:spacing w:line="360" w:lineRule="auto"/>
        <w:ind w:firstLine="540"/>
        <w:jc w:val="both"/>
        <w:rPr>
          <w:sz w:val="28"/>
          <w:szCs w:val="28"/>
          <w:lang w:val="uk-UA"/>
        </w:rPr>
      </w:pPr>
      <w:r>
        <w:rPr>
          <w:sz w:val="28"/>
          <w:szCs w:val="28"/>
          <w:lang w:val="uk-UA"/>
        </w:rPr>
        <w:t>100. Гаврилін П.М. Закономірності морфогенеза функціональних сегментів в лімфатичних вузлах зрілонароджуючих продуктивних тварин / П.М. Гаврилін, Н.М. Тішкіна // Наук. вісник Львів. нац. акад. вет. мед. ім. С.З. Ґжицького. – Львів: ЛНАВМ, 2005. – Т. 7 (№ 1). – Ч. 2. –. – С. 141–147.</w:t>
      </w:r>
    </w:p>
    <w:p w:rsidR="00C57007" w:rsidRDefault="00C57007" w:rsidP="00C57007">
      <w:pPr>
        <w:tabs>
          <w:tab w:val="left" w:pos="0"/>
        </w:tabs>
        <w:spacing w:line="360" w:lineRule="auto"/>
        <w:ind w:firstLine="540"/>
        <w:jc w:val="both"/>
        <w:rPr>
          <w:sz w:val="28"/>
          <w:szCs w:val="28"/>
        </w:rPr>
      </w:pPr>
      <w:r>
        <w:rPr>
          <w:sz w:val="28"/>
          <w:szCs w:val="28"/>
          <w:lang w:val="uk-UA"/>
        </w:rPr>
        <w:t xml:space="preserve">101. </w:t>
      </w:r>
      <w:r>
        <w:rPr>
          <w:sz w:val="28"/>
          <w:szCs w:val="28"/>
        </w:rPr>
        <w:t>Семин Ю.М. Конструкция и клеточный состав брыжеечных и паховых лимфатических узлов белой крысы в норме /</w:t>
      </w:r>
      <w:r>
        <w:rPr>
          <w:sz w:val="28"/>
          <w:szCs w:val="28"/>
          <w:lang w:val="uk-UA"/>
        </w:rPr>
        <w:t>/</w:t>
      </w:r>
      <w:r>
        <w:rPr>
          <w:sz w:val="28"/>
          <w:szCs w:val="28"/>
        </w:rPr>
        <w:t xml:space="preserve"> Морфогенез, морфология и роль клеток, тканей, органов и систем организма в процессах адаптации</w:t>
      </w:r>
      <w:r>
        <w:rPr>
          <w:sz w:val="28"/>
          <w:szCs w:val="28"/>
          <w:lang w:val="uk-UA"/>
        </w:rPr>
        <w:t>: Н</w:t>
      </w:r>
      <w:r>
        <w:rPr>
          <w:sz w:val="28"/>
          <w:szCs w:val="28"/>
        </w:rPr>
        <w:t>ауч. конф</w:t>
      </w:r>
      <w:r>
        <w:rPr>
          <w:sz w:val="28"/>
          <w:szCs w:val="28"/>
          <w:lang w:val="uk-UA"/>
        </w:rPr>
        <w:t>.; Иркутск, 17–18 апр. 1987 г.: Тез. докл.</w:t>
      </w:r>
      <w:r>
        <w:rPr>
          <w:sz w:val="28"/>
          <w:szCs w:val="28"/>
        </w:rPr>
        <w:t xml:space="preserve"> – </w:t>
      </w:r>
      <w:r>
        <w:rPr>
          <w:sz w:val="28"/>
          <w:szCs w:val="28"/>
          <w:lang w:val="uk-UA"/>
        </w:rPr>
        <w:t xml:space="preserve">Иркутск: </w:t>
      </w:r>
      <w:r>
        <w:rPr>
          <w:sz w:val="28"/>
          <w:szCs w:val="28"/>
        </w:rPr>
        <w:t>Иркут</w:t>
      </w:r>
      <w:r>
        <w:rPr>
          <w:sz w:val="28"/>
          <w:szCs w:val="28"/>
          <w:lang w:val="uk-UA"/>
        </w:rPr>
        <w:t>.</w:t>
      </w:r>
      <w:r>
        <w:rPr>
          <w:sz w:val="28"/>
          <w:szCs w:val="28"/>
        </w:rPr>
        <w:t xml:space="preserve"> гос. мед. ин-т, 1987. – Ч.</w:t>
      </w:r>
      <w:r>
        <w:rPr>
          <w:sz w:val="28"/>
          <w:szCs w:val="28"/>
          <w:lang w:val="uk-UA"/>
        </w:rPr>
        <w:t xml:space="preserve"> </w:t>
      </w:r>
      <w:r>
        <w:rPr>
          <w:sz w:val="28"/>
          <w:szCs w:val="28"/>
        </w:rPr>
        <w:t>2.– С. 53–54.</w:t>
      </w:r>
    </w:p>
    <w:p w:rsidR="00C57007" w:rsidRDefault="00C57007" w:rsidP="00C57007">
      <w:pPr>
        <w:tabs>
          <w:tab w:val="left" w:pos="0"/>
        </w:tabs>
        <w:spacing w:line="360" w:lineRule="auto"/>
        <w:ind w:firstLine="540"/>
        <w:jc w:val="both"/>
        <w:rPr>
          <w:sz w:val="28"/>
          <w:szCs w:val="28"/>
          <w:lang w:val="uk-UA"/>
        </w:rPr>
      </w:pPr>
      <w:r>
        <w:rPr>
          <w:sz w:val="28"/>
          <w:szCs w:val="28"/>
          <w:lang w:val="uk-UA"/>
        </w:rPr>
        <w:lastRenderedPageBreak/>
        <w:t>102. Вайнагій О.М. Перебудова структурних компонентів лімфатичних вузлів при локальній дії червоного лазера // Морфологія практичній ветеринарії та медицині: Вісник Білоцерків. держ. аграр. ун-ту: Зб. наук. праць. – Вип. 6, ч. 2. – Біла Церква, 1998. – С. 106–109.</w:t>
      </w:r>
    </w:p>
    <w:p w:rsidR="00C57007" w:rsidRDefault="00C57007" w:rsidP="00C57007">
      <w:pPr>
        <w:tabs>
          <w:tab w:val="left" w:pos="0"/>
        </w:tabs>
        <w:spacing w:line="360" w:lineRule="auto"/>
        <w:ind w:firstLine="540"/>
        <w:jc w:val="both"/>
        <w:rPr>
          <w:sz w:val="28"/>
          <w:szCs w:val="28"/>
        </w:rPr>
      </w:pPr>
      <w:r>
        <w:rPr>
          <w:sz w:val="28"/>
          <w:szCs w:val="28"/>
          <w:lang w:val="uk-UA"/>
        </w:rPr>
        <w:t xml:space="preserve">103. </w:t>
      </w:r>
      <w:r>
        <w:rPr>
          <w:sz w:val="28"/>
          <w:szCs w:val="28"/>
        </w:rPr>
        <w:t>Хлыстова З.С. Морфология лимфатического узла и селезенки гнотобиотической крысы // Бюл. экспер. биол. и мед. – 1976. – Т. 81</w:t>
      </w:r>
      <w:r>
        <w:rPr>
          <w:sz w:val="28"/>
          <w:szCs w:val="28"/>
          <w:lang w:val="uk-UA"/>
        </w:rPr>
        <w:t>,</w:t>
      </w:r>
      <w:r>
        <w:rPr>
          <w:sz w:val="28"/>
          <w:szCs w:val="28"/>
        </w:rPr>
        <w:t xml:space="preserve"> № 5. – С. 619–621.</w:t>
      </w:r>
    </w:p>
    <w:p w:rsidR="00C57007" w:rsidRDefault="00C57007" w:rsidP="00C57007">
      <w:pPr>
        <w:tabs>
          <w:tab w:val="left" w:pos="0"/>
        </w:tabs>
        <w:spacing w:line="360" w:lineRule="auto"/>
        <w:ind w:firstLine="540"/>
        <w:jc w:val="both"/>
        <w:rPr>
          <w:sz w:val="28"/>
          <w:szCs w:val="28"/>
        </w:rPr>
      </w:pPr>
      <w:r>
        <w:rPr>
          <w:sz w:val="28"/>
          <w:szCs w:val="28"/>
          <w:lang w:val="uk-UA"/>
        </w:rPr>
        <w:t xml:space="preserve">104. </w:t>
      </w:r>
      <w:r>
        <w:rPr>
          <w:sz w:val="28"/>
          <w:szCs w:val="28"/>
        </w:rPr>
        <w:t xml:space="preserve">Зайко Т.М. Микроанатомическая организация и цитоархитектоника лимфоидной ткани брыжеечных лимфатических узлов в условиях экспериментальной общей гипертермии </w:t>
      </w:r>
      <w:r>
        <w:rPr>
          <w:sz w:val="28"/>
          <w:szCs w:val="28"/>
          <w:lang w:val="uk-UA"/>
        </w:rPr>
        <w:t xml:space="preserve">/ </w:t>
      </w:r>
      <w:r>
        <w:rPr>
          <w:sz w:val="28"/>
          <w:szCs w:val="28"/>
        </w:rPr>
        <w:t>Т.М.</w:t>
      </w:r>
      <w:r>
        <w:rPr>
          <w:sz w:val="28"/>
          <w:szCs w:val="28"/>
          <w:lang w:val="uk-UA"/>
        </w:rPr>
        <w:t xml:space="preserve"> </w:t>
      </w:r>
      <w:r>
        <w:rPr>
          <w:sz w:val="28"/>
          <w:szCs w:val="28"/>
        </w:rPr>
        <w:t>Зайко, В.Н. Григорьев // Архив ана</w:t>
      </w:r>
      <w:r>
        <w:rPr>
          <w:sz w:val="28"/>
          <w:szCs w:val="28"/>
          <w:lang w:val="uk-UA"/>
        </w:rPr>
        <w:t>т</w:t>
      </w:r>
      <w:r>
        <w:rPr>
          <w:sz w:val="28"/>
          <w:szCs w:val="28"/>
        </w:rPr>
        <w:t>ом</w:t>
      </w:r>
      <w:r>
        <w:rPr>
          <w:sz w:val="28"/>
          <w:szCs w:val="28"/>
          <w:lang w:val="uk-UA"/>
        </w:rPr>
        <w:t>.</w:t>
      </w:r>
      <w:r>
        <w:rPr>
          <w:sz w:val="28"/>
          <w:szCs w:val="28"/>
        </w:rPr>
        <w:t xml:space="preserve">, </w:t>
      </w:r>
      <w:r>
        <w:rPr>
          <w:sz w:val="28"/>
          <w:szCs w:val="28"/>
          <w:lang w:val="uk-UA"/>
        </w:rPr>
        <w:t xml:space="preserve">гистол. и эмбриол. – </w:t>
      </w:r>
      <w:r>
        <w:rPr>
          <w:sz w:val="28"/>
          <w:szCs w:val="28"/>
        </w:rPr>
        <w:t>1989. – Т. 96</w:t>
      </w:r>
      <w:r>
        <w:rPr>
          <w:sz w:val="28"/>
          <w:szCs w:val="28"/>
          <w:lang w:val="uk-UA"/>
        </w:rPr>
        <w:t xml:space="preserve">, </w:t>
      </w:r>
      <w:r>
        <w:rPr>
          <w:sz w:val="28"/>
          <w:szCs w:val="28"/>
        </w:rPr>
        <w:t>№ 6. – С. 60–65.</w:t>
      </w:r>
    </w:p>
    <w:p w:rsidR="00C57007" w:rsidRDefault="00C57007" w:rsidP="00C57007">
      <w:pPr>
        <w:tabs>
          <w:tab w:val="left" w:pos="0"/>
        </w:tabs>
        <w:spacing w:line="360" w:lineRule="auto"/>
        <w:ind w:firstLine="540"/>
        <w:jc w:val="both"/>
        <w:rPr>
          <w:sz w:val="28"/>
          <w:szCs w:val="28"/>
        </w:rPr>
      </w:pPr>
      <w:r>
        <w:rPr>
          <w:sz w:val="28"/>
          <w:szCs w:val="28"/>
          <w:lang w:val="uk-UA"/>
        </w:rPr>
        <w:t xml:space="preserve">105. </w:t>
      </w:r>
      <w:r>
        <w:rPr>
          <w:sz w:val="28"/>
          <w:szCs w:val="28"/>
        </w:rPr>
        <w:t xml:space="preserve">Морфология органов безмикробных животных в постнатальном онтогенезе </w:t>
      </w:r>
      <w:r>
        <w:rPr>
          <w:sz w:val="28"/>
          <w:szCs w:val="28"/>
          <w:lang w:val="uk-UA"/>
        </w:rPr>
        <w:t xml:space="preserve">/ </w:t>
      </w:r>
      <w:r>
        <w:rPr>
          <w:sz w:val="28"/>
          <w:szCs w:val="28"/>
        </w:rPr>
        <w:t>З.С</w:t>
      </w:r>
      <w:r>
        <w:rPr>
          <w:sz w:val="28"/>
          <w:szCs w:val="28"/>
          <w:lang w:val="uk-UA"/>
        </w:rPr>
        <w:t xml:space="preserve">. </w:t>
      </w:r>
      <w:r>
        <w:rPr>
          <w:sz w:val="28"/>
          <w:szCs w:val="28"/>
        </w:rPr>
        <w:t>Хлыстова, Т.И. Зайцев // Онтогенез. – 1971. – Т. 2</w:t>
      </w:r>
      <w:r>
        <w:rPr>
          <w:sz w:val="28"/>
          <w:szCs w:val="28"/>
          <w:lang w:val="uk-UA"/>
        </w:rPr>
        <w:t>,</w:t>
      </w:r>
      <w:r>
        <w:rPr>
          <w:sz w:val="28"/>
          <w:szCs w:val="28"/>
        </w:rPr>
        <w:t xml:space="preserve"> № 2. – С. 145–152.</w:t>
      </w:r>
    </w:p>
    <w:p w:rsidR="00C57007" w:rsidRDefault="00C57007" w:rsidP="00C57007">
      <w:pPr>
        <w:tabs>
          <w:tab w:val="left" w:pos="0"/>
        </w:tabs>
        <w:spacing w:line="360" w:lineRule="auto"/>
        <w:ind w:firstLine="540"/>
        <w:jc w:val="both"/>
        <w:rPr>
          <w:sz w:val="28"/>
          <w:szCs w:val="28"/>
        </w:rPr>
      </w:pPr>
      <w:r>
        <w:rPr>
          <w:sz w:val="28"/>
          <w:szCs w:val="28"/>
          <w:lang w:val="uk-UA"/>
        </w:rPr>
        <w:t xml:space="preserve">106. </w:t>
      </w:r>
      <w:r>
        <w:rPr>
          <w:sz w:val="28"/>
          <w:szCs w:val="28"/>
        </w:rPr>
        <w:t xml:space="preserve">Бадриева Э.А. Электронно-микроскопическое исследование клеточных элементов лимфатических узлов после антигенной стимуляции </w:t>
      </w:r>
      <w:r>
        <w:rPr>
          <w:i/>
          <w:sz w:val="28"/>
          <w:szCs w:val="28"/>
        </w:rPr>
        <w:t>β-</w:t>
      </w:r>
      <w:r>
        <w:rPr>
          <w:sz w:val="28"/>
          <w:szCs w:val="28"/>
        </w:rPr>
        <w:t>гемолитическим стрептококком. – В кн.: Т</w:t>
      </w:r>
      <w:r>
        <w:rPr>
          <w:sz w:val="28"/>
          <w:szCs w:val="28"/>
          <w:lang w:val="uk-UA"/>
        </w:rPr>
        <w:t>р</w:t>
      </w:r>
      <w:r>
        <w:rPr>
          <w:sz w:val="28"/>
          <w:szCs w:val="28"/>
        </w:rPr>
        <w:t>. 1 ММИ им. И.М. Сеченова. – М., 1977</w:t>
      </w:r>
      <w:r>
        <w:rPr>
          <w:sz w:val="28"/>
          <w:szCs w:val="28"/>
          <w:lang w:val="uk-UA"/>
        </w:rPr>
        <w:t>. –</w:t>
      </w:r>
      <w:r>
        <w:rPr>
          <w:sz w:val="28"/>
          <w:szCs w:val="28"/>
        </w:rPr>
        <w:t xml:space="preserve"> </w:t>
      </w:r>
      <w:r>
        <w:rPr>
          <w:sz w:val="28"/>
          <w:szCs w:val="28"/>
          <w:lang w:val="uk-UA"/>
        </w:rPr>
        <w:t>С</w:t>
      </w:r>
      <w:r>
        <w:rPr>
          <w:sz w:val="28"/>
          <w:szCs w:val="28"/>
        </w:rPr>
        <w:t>. 165–169.</w:t>
      </w:r>
    </w:p>
    <w:p w:rsidR="00C57007" w:rsidRDefault="00C57007" w:rsidP="00C57007">
      <w:pPr>
        <w:tabs>
          <w:tab w:val="left" w:pos="0"/>
        </w:tabs>
        <w:spacing w:line="360" w:lineRule="auto"/>
        <w:ind w:firstLine="540"/>
        <w:jc w:val="both"/>
        <w:rPr>
          <w:sz w:val="28"/>
          <w:szCs w:val="28"/>
        </w:rPr>
      </w:pPr>
      <w:r>
        <w:rPr>
          <w:sz w:val="28"/>
          <w:szCs w:val="28"/>
          <w:lang w:val="uk-UA"/>
        </w:rPr>
        <w:t xml:space="preserve">107. </w:t>
      </w:r>
      <w:r>
        <w:rPr>
          <w:sz w:val="28"/>
          <w:szCs w:val="28"/>
        </w:rPr>
        <w:t>Машак А.Н. Морфофункциональная характеристика лимфатических узлов в условиях воздействия бальнеологических факторов: Экспериментальное исследование: Автореф. дис</w:t>
      </w:r>
      <w:r>
        <w:rPr>
          <w:sz w:val="28"/>
          <w:szCs w:val="28"/>
          <w:lang w:val="uk-UA"/>
        </w:rPr>
        <w:t xml:space="preserve">. </w:t>
      </w:r>
      <w:r>
        <w:rPr>
          <w:sz w:val="28"/>
          <w:szCs w:val="28"/>
        </w:rPr>
        <w:t>… канд. мед. наук</w:t>
      </w:r>
      <w:r>
        <w:rPr>
          <w:sz w:val="28"/>
          <w:szCs w:val="28"/>
          <w:lang w:val="uk-UA"/>
        </w:rPr>
        <w:t xml:space="preserve">: 14.00.02 </w:t>
      </w:r>
      <w:r>
        <w:rPr>
          <w:sz w:val="28"/>
          <w:szCs w:val="28"/>
        </w:rPr>
        <w:t>/ Новосиб. мед. ин-т. – Новосибирск, 1983. – 19 с.</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108. Григоренко Д.Е. Конструкция и клеточный состав печеночных лимфатических узлов у обезьян. // </w:t>
      </w:r>
      <w:r>
        <w:rPr>
          <w:sz w:val="28"/>
          <w:szCs w:val="28"/>
        </w:rPr>
        <w:t>Архив анатом</w:t>
      </w:r>
      <w:r>
        <w:rPr>
          <w:sz w:val="28"/>
          <w:szCs w:val="28"/>
          <w:lang w:val="uk-UA"/>
        </w:rPr>
        <w:t>.</w:t>
      </w:r>
      <w:r>
        <w:rPr>
          <w:sz w:val="28"/>
          <w:szCs w:val="28"/>
        </w:rPr>
        <w:t xml:space="preserve">, </w:t>
      </w:r>
      <w:r>
        <w:rPr>
          <w:sz w:val="28"/>
          <w:szCs w:val="28"/>
          <w:lang w:val="uk-UA"/>
        </w:rPr>
        <w:t xml:space="preserve">гистол. и эмбриол. </w:t>
      </w:r>
      <w:r>
        <w:rPr>
          <w:sz w:val="28"/>
          <w:szCs w:val="28"/>
        </w:rPr>
        <w:t>–</w:t>
      </w:r>
      <w:r>
        <w:rPr>
          <w:sz w:val="28"/>
          <w:szCs w:val="28"/>
          <w:lang w:val="uk-UA"/>
        </w:rPr>
        <w:t xml:space="preserve"> 1980. – Т. 79, № 8. – С. 59–62.</w:t>
      </w:r>
    </w:p>
    <w:p w:rsidR="00C57007" w:rsidRDefault="00C57007" w:rsidP="00C57007">
      <w:pPr>
        <w:tabs>
          <w:tab w:val="left" w:pos="0"/>
        </w:tabs>
        <w:spacing w:line="360" w:lineRule="auto"/>
        <w:ind w:firstLine="540"/>
        <w:jc w:val="both"/>
        <w:rPr>
          <w:sz w:val="28"/>
          <w:szCs w:val="28"/>
        </w:rPr>
      </w:pPr>
      <w:r>
        <w:rPr>
          <w:sz w:val="28"/>
          <w:szCs w:val="28"/>
          <w:lang w:val="uk-UA"/>
        </w:rPr>
        <w:t xml:space="preserve">109. </w:t>
      </w:r>
      <w:r>
        <w:rPr>
          <w:sz w:val="28"/>
          <w:szCs w:val="28"/>
        </w:rPr>
        <w:t>Одинцова Л.А. Структурные особенности лимфатических узлов функционально различных органов у обезьян // Архив анатом</w:t>
      </w:r>
      <w:r>
        <w:rPr>
          <w:sz w:val="28"/>
          <w:szCs w:val="28"/>
          <w:lang w:val="uk-UA"/>
        </w:rPr>
        <w:t>.</w:t>
      </w:r>
      <w:r>
        <w:rPr>
          <w:sz w:val="28"/>
          <w:szCs w:val="28"/>
        </w:rPr>
        <w:t xml:space="preserve">, </w:t>
      </w:r>
      <w:r>
        <w:rPr>
          <w:sz w:val="28"/>
          <w:szCs w:val="28"/>
          <w:lang w:val="uk-UA"/>
        </w:rPr>
        <w:t>гистол. и эмбриол.</w:t>
      </w:r>
      <w:r>
        <w:rPr>
          <w:sz w:val="28"/>
          <w:szCs w:val="28"/>
        </w:rPr>
        <w:t xml:space="preserve"> – 1971. – Т. 60</w:t>
      </w:r>
      <w:r>
        <w:rPr>
          <w:sz w:val="28"/>
          <w:szCs w:val="28"/>
          <w:lang w:val="uk-UA"/>
        </w:rPr>
        <w:t>,</w:t>
      </w:r>
      <w:r>
        <w:rPr>
          <w:sz w:val="28"/>
          <w:szCs w:val="28"/>
        </w:rPr>
        <w:t xml:space="preserve"> № 3. – С. 73–79.</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110. Аминова Г.Г. Конструкция и клеточный состав глибоких шейных лимфатических узлов обезьян павианов-гамадрилов // Архив анатом., </w:t>
      </w:r>
      <w:r>
        <w:rPr>
          <w:sz w:val="28"/>
          <w:szCs w:val="28"/>
        </w:rPr>
        <w:t>гистол</w:t>
      </w:r>
      <w:r>
        <w:rPr>
          <w:sz w:val="28"/>
          <w:szCs w:val="28"/>
          <w:lang w:val="uk-UA"/>
        </w:rPr>
        <w:t xml:space="preserve">. и эмбриол. – 1980. </w:t>
      </w:r>
      <w:r>
        <w:rPr>
          <w:sz w:val="28"/>
          <w:szCs w:val="28"/>
        </w:rPr>
        <w:t xml:space="preserve">– </w:t>
      </w:r>
      <w:r>
        <w:rPr>
          <w:sz w:val="28"/>
          <w:szCs w:val="28"/>
          <w:lang w:val="uk-UA"/>
        </w:rPr>
        <w:t xml:space="preserve">№ 9. </w:t>
      </w:r>
      <w:r>
        <w:rPr>
          <w:sz w:val="28"/>
          <w:szCs w:val="28"/>
        </w:rPr>
        <w:t>–</w:t>
      </w:r>
      <w:r>
        <w:rPr>
          <w:sz w:val="28"/>
          <w:szCs w:val="28"/>
          <w:lang w:val="uk-UA"/>
        </w:rPr>
        <w:t xml:space="preserve"> С. 72</w:t>
      </w:r>
      <w:r>
        <w:rPr>
          <w:sz w:val="28"/>
          <w:szCs w:val="28"/>
        </w:rPr>
        <w:t>–</w:t>
      </w:r>
      <w:r>
        <w:rPr>
          <w:sz w:val="28"/>
          <w:szCs w:val="28"/>
          <w:lang w:val="uk-UA"/>
        </w:rPr>
        <w:t>75.</w:t>
      </w:r>
    </w:p>
    <w:p w:rsidR="00C57007" w:rsidRDefault="00C57007" w:rsidP="00C57007">
      <w:pPr>
        <w:tabs>
          <w:tab w:val="left" w:pos="0"/>
        </w:tabs>
        <w:spacing w:line="360" w:lineRule="auto"/>
        <w:ind w:firstLine="540"/>
        <w:jc w:val="both"/>
        <w:rPr>
          <w:sz w:val="28"/>
          <w:szCs w:val="28"/>
          <w:lang w:val="uk-UA"/>
        </w:rPr>
      </w:pPr>
      <w:r>
        <w:rPr>
          <w:sz w:val="28"/>
          <w:szCs w:val="28"/>
          <w:lang w:val="uk-UA"/>
        </w:rPr>
        <w:lastRenderedPageBreak/>
        <w:t>111. Органогенез и возрастные особенности строения и клеточного состава лимфатических узлов крупного рогатого скота / А.Ф. Рыжих, Н.А. Тучковская, В.С. Григорьев: Учеб.-метод. указ. – Казань, 1976. – 28 с.</w:t>
      </w:r>
    </w:p>
    <w:p w:rsidR="00C57007" w:rsidRDefault="00C57007" w:rsidP="00C57007">
      <w:pPr>
        <w:tabs>
          <w:tab w:val="left" w:pos="0"/>
        </w:tabs>
        <w:spacing w:line="360" w:lineRule="auto"/>
        <w:ind w:firstLine="540"/>
        <w:jc w:val="both"/>
        <w:rPr>
          <w:sz w:val="28"/>
          <w:szCs w:val="28"/>
          <w:lang w:val="uk-UA"/>
        </w:rPr>
      </w:pPr>
      <w:r>
        <w:rPr>
          <w:sz w:val="28"/>
          <w:szCs w:val="28"/>
          <w:lang w:val="uk-UA"/>
        </w:rPr>
        <w:t>112. Горальський Л.П. Морфологічні зміни у лімфоїдних органах і печінці овець після тотального гамма-опромінення та зараження вірусом лейкозу / Л.П. Горальський, С.А. Бялецький, М.С. Мандигра // Вет. медицина: Міжвід. темат. наук. зб. – Київ, 1997. – № 71. – С. 24–27.</w:t>
      </w:r>
    </w:p>
    <w:p w:rsidR="00C57007" w:rsidRDefault="00C57007" w:rsidP="00C57007">
      <w:pPr>
        <w:tabs>
          <w:tab w:val="left" w:pos="0"/>
        </w:tabs>
        <w:spacing w:line="360" w:lineRule="auto"/>
        <w:ind w:firstLine="567"/>
        <w:jc w:val="both"/>
        <w:rPr>
          <w:sz w:val="28"/>
          <w:szCs w:val="28"/>
          <w:lang w:val="uk-UA"/>
        </w:rPr>
      </w:pPr>
      <w:r>
        <w:rPr>
          <w:sz w:val="28"/>
          <w:szCs w:val="28"/>
          <w:lang w:val="uk-UA"/>
        </w:rPr>
        <w:t>113 Горальський Л.П. Особливості гістоархітектоніки імунних органів сільськогосподарських тварин // Вет. медицина України. – 2003. – № 2. – С. 22–23.</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114. </w:t>
      </w:r>
      <w:r>
        <w:rPr>
          <w:sz w:val="28"/>
          <w:szCs w:val="28"/>
          <w:lang w:val="en-US"/>
        </w:rPr>
        <w:t>Kuby</w:t>
      </w:r>
      <w:r>
        <w:rPr>
          <w:sz w:val="28"/>
          <w:szCs w:val="28"/>
          <w:lang w:val="uk-UA"/>
        </w:rPr>
        <w:t xml:space="preserve"> </w:t>
      </w:r>
      <w:r>
        <w:rPr>
          <w:sz w:val="28"/>
          <w:szCs w:val="28"/>
          <w:lang w:val="en-US"/>
        </w:rPr>
        <w:t>I</w:t>
      </w:r>
      <w:r>
        <w:rPr>
          <w:sz w:val="28"/>
          <w:szCs w:val="28"/>
          <w:lang w:val="uk-UA"/>
        </w:rPr>
        <w:t xml:space="preserve">. </w:t>
      </w:r>
      <w:r>
        <w:rPr>
          <w:sz w:val="28"/>
          <w:szCs w:val="28"/>
          <w:lang w:val="en-US"/>
        </w:rPr>
        <w:t>Cells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Organs</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immune</w:t>
      </w:r>
      <w:r>
        <w:rPr>
          <w:sz w:val="28"/>
          <w:szCs w:val="28"/>
          <w:lang w:val="uk-UA"/>
        </w:rPr>
        <w:t xml:space="preserve"> </w:t>
      </w:r>
      <w:r>
        <w:rPr>
          <w:sz w:val="28"/>
          <w:szCs w:val="28"/>
          <w:lang w:val="en-US"/>
        </w:rPr>
        <w:t>System</w:t>
      </w:r>
      <w:r>
        <w:rPr>
          <w:sz w:val="28"/>
          <w:szCs w:val="28"/>
          <w:lang w:val="uk-UA"/>
        </w:rPr>
        <w:t xml:space="preserve"> // </w:t>
      </w:r>
      <w:r>
        <w:rPr>
          <w:sz w:val="28"/>
          <w:szCs w:val="28"/>
          <w:lang w:val="en-US"/>
        </w:rPr>
        <w:t>Immunology</w:t>
      </w:r>
      <w:r>
        <w:rPr>
          <w:sz w:val="28"/>
          <w:szCs w:val="28"/>
          <w:lang w:val="uk-UA"/>
        </w:rPr>
        <w:t xml:space="preserve">. – </w:t>
      </w:r>
      <w:r>
        <w:rPr>
          <w:sz w:val="28"/>
          <w:szCs w:val="28"/>
          <w:lang w:val="en-US"/>
        </w:rPr>
        <w:t>New</w:t>
      </w:r>
      <w:r>
        <w:rPr>
          <w:sz w:val="28"/>
          <w:szCs w:val="28"/>
          <w:lang w:val="uk-UA"/>
        </w:rPr>
        <w:t xml:space="preserve"> </w:t>
      </w:r>
      <w:r>
        <w:rPr>
          <w:sz w:val="28"/>
          <w:szCs w:val="28"/>
          <w:lang w:val="en-US"/>
        </w:rPr>
        <w:t>York</w:t>
      </w:r>
      <w:r>
        <w:rPr>
          <w:sz w:val="28"/>
          <w:szCs w:val="28"/>
          <w:lang w:val="uk-UA"/>
        </w:rPr>
        <w:t xml:space="preserve">: </w:t>
      </w:r>
      <w:r>
        <w:rPr>
          <w:sz w:val="28"/>
          <w:szCs w:val="28"/>
          <w:lang w:val="en-US"/>
        </w:rPr>
        <w:t>W</w:t>
      </w:r>
      <w:r>
        <w:rPr>
          <w:sz w:val="28"/>
          <w:szCs w:val="28"/>
          <w:lang w:val="uk-UA"/>
        </w:rPr>
        <w:t>.</w:t>
      </w:r>
      <w:r>
        <w:rPr>
          <w:sz w:val="28"/>
          <w:szCs w:val="28"/>
          <w:lang w:val="en-US"/>
        </w:rPr>
        <w:t>H</w:t>
      </w:r>
      <w:r>
        <w:rPr>
          <w:sz w:val="28"/>
          <w:szCs w:val="28"/>
          <w:lang w:val="uk-UA"/>
        </w:rPr>
        <w:t xml:space="preserve">. </w:t>
      </w:r>
      <w:r>
        <w:rPr>
          <w:sz w:val="28"/>
          <w:szCs w:val="28"/>
          <w:lang w:val="en-US"/>
        </w:rPr>
        <w:t>Freeman</w:t>
      </w:r>
      <w:r>
        <w:rPr>
          <w:sz w:val="28"/>
          <w:szCs w:val="28"/>
          <w:lang w:val="uk-UA"/>
        </w:rPr>
        <w:t xml:space="preserve"> </w:t>
      </w:r>
      <w:r>
        <w:rPr>
          <w:sz w:val="28"/>
          <w:szCs w:val="28"/>
          <w:lang w:val="en-US"/>
        </w:rPr>
        <w:t>and</w:t>
      </w:r>
      <w:r>
        <w:rPr>
          <w:sz w:val="28"/>
          <w:szCs w:val="28"/>
          <w:lang w:val="uk-UA"/>
        </w:rPr>
        <w:t xml:space="preserve"> </w:t>
      </w:r>
      <w:r>
        <w:rPr>
          <w:sz w:val="28"/>
          <w:szCs w:val="28"/>
          <w:lang w:val="en-US"/>
        </w:rPr>
        <w:t>co</w:t>
      </w:r>
      <w:r>
        <w:rPr>
          <w:sz w:val="28"/>
          <w:szCs w:val="28"/>
          <w:lang w:val="uk-UA"/>
        </w:rPr>
        <w:t xml:space="preserve">. – 1997. – </w:t>
      </w:r>
      <w:r>
        <w:rPr>
          <w:sz w:val="28"/>
          <w:szCs w:val="28"/>
          <w:lang w:val="en-US"/>
        </w:rPr>
        <w:t>P</w:t>
      </w:r>
      <w:r>
        <w:rPr>
          <w:sz w:val="28"/>
          <w:szCs w:val="28"/>
          <w:lang w:val="uk-UA"/>
        </w:rPr>
        <w:t>. 47–83.</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115. </w:t>
      </w:r>
      <w:r>
        <w:rPr>
          <w:sz w:val="28"/>
          <w:szCs w:val="28"/>
          <w:lang w:val="en-US"/>
        </w:rPr>
        <w:t xml:space="preserve">Fu Y.X. Development and maturation of secondary lymphoid tissues </w:t>
      </w:r>
      <w:r>
        <w:rPr>
          <w:sz w:val="28"/>
          <w:szCs w:val="28"/>
          <w:lang w:val="uk-UA"/>
        </w:rPr>
        <w:t xml:space="preserve">/ </w:t>
      </w:r>
      <w:r>
        <w:rPr>
          <w:sz w:val="28"/>
          <w:szCs w:val="28"/>
          <w:lang w:val="en-US"/>
        </w:rPr>
        <w:t>D.D. Y.X. Fu</w:t>
      </w:r>
      <w:r>
        <w:rPr>
          <w:sz w:val="28"/>
          <w:szCs w:val="28"/>
          <w:lang w:val="uk-UA"/>
        </w:rPr>
        <w:t>,</w:t>
      </w:r>
      <w:r>
        <w:rPr>
          <w:sz w:val="28"/>
          <w:szCs w:val="28"/>
          <w:lang w:val="en-US"/>
        </w:rPr>
        <w:t xml:space="preserve"> Chaplin // Annu. Rev. Immunology. – 1999. – Vol. 17. – P. 399–433.</w:t>
      </w:r>
      <w:r>
        <w:rPr>
          <w:sz w:val="28"/>
          <w:szCs w:val="28"/>
          <w:lang w:val="uk-UA"/>
        </w:rPr>
        <w:t xml:space="preserve"> </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116. </w:t>
      </w:r>
      <w:r>
        <w:rPr>
          <w:sz w:val="28"/>
          <w:szCs w:val="28"/>
          <w:lang w:val="en-US"/>
        </w:rPr>
        <w:t>Mebius R.E. Organogenesis of lymphoid tissues // Wature Rev. Immunology. – 2003</w:t>
      </w:r>
      <w:r>
        <w:rPr>
          <w:sz w:val="28"/>
          <w:szCs w:val="28"/>
          <w:lang w:val="uk-UA"/>
        </w:rPr>
        <w:t>.</w:t>
      </w:r>
      <w:r>
        <w:rPr>
          <w:sz w:val="28"/>
          <w:szCs w:val="28"/>
          <w:lang w:val="en-US"/>
        </w:rPr>
        <w:t xml:space="preserve"> – Vol. 3. – P. 292–303.</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117. </w:t>
      </w:r>
      <w:r>
        <w:rPr>
          <w:sz w:val="28"/>
          <w:szCs w:val="28"/>
          <w:lang w:val="en-US"/>
        </w:rPr>
        <w:t>Von Andriah J. Homing and cellular traffic in lymph nodes // Wature Rev. Immunol. – 2003. – Vol. 3. – P. 867–868.</w:t>
      </w:r>
    </w:p>
    <w:p w:rsidR="00C57007" w:rsidRDefault="00C57007" w:rsidP="00C57007">
      <w:pPr>
        <w:tabs>
          <w:tab w:val="left" w:pos="0"/>
        </w:tabs>
        <w:spacing w:line="360" w:lineRule="auto"/>
        <w:ind w:firstLine="540"/>
        <w:jc w:val="both"/>
        <w:rPr>
          <w:sz w:val="28"/>
          <w:szCs w:val="28"/>
        </w:rPr>
      </w:pPr>
      <w:r>
        <w:rPr>
          <w:sz w:val="28"/>
          <w:szCs w:val="28"/>
          <w:lang w:val="uk-UA"/>
        </w:rPr>
        <w:t xml:space="preserve">118. </w:t>
      </w:r>
      <w:r>
        <w:rPr>
          <w:sz w:val="28"/>
          <w:szCs w:val="28"/>
          <w:lang w:val="en-US"/>
        </w:rPr>
        <w:t>Melchers F. Lymphoid development // Res. Immunology</w:t>
      </w:r>
      <w:r>
        <w:rPr>
          <w:sz w:val="28"/>
          <w:szCs w:val="28"/>
        </w:rPr>
        <w:t xml:space="preserve">. – 1997. – </w:t>
      </w:r>
      <w:r>
        <w:rPr>
          <w:sz w:val="28"/>
          <w:szCs w:val="28"/>
          <w:lang w:val="en-US"/>
        </w:rPr>
        <w:t>Vol</w:t>
      </w:r>
      <w:r>
        <w:rPr>
          <w:sz w:val="28"/>
          <w:szCs w:val="28"/>
        </w:rPr>
        <w:t xml:space="preserve">. 148. – </w:t>
      </w:r>
      <w:r>
        <w:rPr>
          <w:sz w:val="28"/>
          <w:szCs w:val="28"/>
          <w:lang w:val="en-US"/>
        </w:rPr>
        <w:t>P</w:t>
      </w:r>
      <w:r>
        <w:rPr>
          <w:sz w:val="28"/>
          <w:szCs w:val="28"/>
        </w:rPr>
        <w:t>. 426–428.</w:t>
      </w:r>
    </w:p>
    <w:p w:rsidR="00C57007" w:rsidRDefault="00C57007" w:rsidP="00C57007">
      <w:pPr>
        <w:tabs>
          <w:tab w:val="left" w:pos="0"/>
        </w:tabs>
        <w:spacing w:line="360" w:lineRule="auto"/>
        <w:ind w:firstLine="540"/>
        <w:jc w:val="both"/>
        <w:rPr>
          <w:sz w:val="28"/>
          <w:szCs w:val="28"/>
          <w:lang w:val="uk-UA"/>
        </w:rPr>
      </w:pPr>
      <w:r>
        <w:rPr>
          <w:sz w:val="28"/>
          <w:szCs w:val="28"/>
          <w:lang w:val="uk-UA"/>
        </w:rPr>
        <w:t>119. Чертков И.Л. Стволовая кроветворная клетка и её дифференцировка в миелоидном и лимфоидном направлении // Иммуногенез и клеточная дифференцировка. – М., 1978. – С. 102–127.</w:t>
      </w:r>
    </w:p>
    <w:p w:rsidR="00C57007" w:rsidRDefault="00C57007" w:rsidP="00C57007">
      <w:pPr>
        <w:tabs>
          <w:tab w:val="left" w:pos="0"/>
        </w:tabs>
        <w:spacing w:line="360" w:lineRule="auto"/>
        <w:ind w:firstLine="540"/>
        <w:jc w:val="both"/>
        <w:rPr>
          <w:sz w:val="28"/>
          <w:szCs w:val="28"/>
        </w:rPr>
      </w:pPr>
      <w:r>
        <w:rPr>
          <w:sz w:val="28"/>
          <w:szCs w:val="28"/>
          <w:lang w:val="uk-UA"/>
        </w:rPr>
        <w:t xml:space="preserve">120. </w:t>
      </w:r>
      <w:r>
        <w:rPr>
          <w:sz w:val="28"/>
          <w:szCs w:val="28"/>
        </w:rPr>
        <w:t>Дыгай В.В. Реактивные изменения в лимфатических узлах кролика, регионарных и нерегионарных селезенке, после спленэктономии: Автореф. дис</w:t>
      </w:r>
      <w:r>
        <w:rPr>
          <w:sz w:val="28"/>
          <w:szCs w:val="28"/>
          <w:lang w:val="uk-UA"/>
        </w:rPr>
        <w:t xml:space="preserve">. </w:t>
      </w:r>
      <w:r>
        <w:rPr>
          <w:sz w:val="28"/>
          <w:szCs w:val="28"/>
        </w:rPr>
        <w:t>… канд.</w:t>
      </w:r>
      <w:r>
        <w:rPr>
          <w:sz w:val="28"/>
          <w:szCs w:val="28"/>
          <w:lang w:val="uk-UA"/>
        </w:rPr>
        <w:t xml:space="preserve"> </w:t>
      </w:r>
      <w:r>
        <w:rPr>
          <w:sz w:val="28"/>
          <w:szCs w:val="28"/>
        </w:rPr>
        <w:t>мед. наук</w:t>
      </w:r>
      <w:r>
        <w:rPr>
          <w:sz w:val="28"/>
          <w:szCs w:val="28"/>
          <w:lang w:val="uk-UA"/>
        </w:rPr>
        <w:t xml:space="preserve">: 14.00.02 </w:t>
      </w:r>
      <w:r>
        <w:rPr>
          <w:sz w:val="28"/>
          <w:szCs w:val="28"/>
        </w:rPr>
        <w:t>/ Иркут</w:t>
      </w:r>
      <w:r>
        <w:rPr>
          <w:sz w:val="28"/>
          <w:szCs w:val="28"/>
          <w:lang w:val="uk-UA"/>
        </w:rPr>
        <w:t>ск.</w:t>
      </w:r>
      <w:r>
        <w:rPr>
          <w:sz w:val="28"/>
          <w:szCs w:val="28"/>
        </w:rPr>
        <w:t xml:space="preserve"> мед</w:t>
      </w:r>
      <w:r>
        <w:rPr>
          <w:sz w:val="28"/>
          <w:szCs w:val="28"/>
          <w:lang w:val="uk-UA"/>
        </w:rPr>
        <w:t>.</w:t>
      </w:r>
      <w:r>
        <w:rPr>
          <w:sz w:val="28"/>
          <w:szCs w:val="28"/>
        </w:rPr>
        <w:t xml:space="preserve"> ин</w:t>
      </w:r>
      <w:r>
        <w:rPr>
          <w:sz w:val="28"/>
          <w:szCs w:val="28"/>
          <w:lang w:val="uk-UA"/>
        </w:rPr>
        <w:t>-</w:t>
      </w:r>
      <w:r>
        <w:rPr>
          <w:sz w:val="28"/>
          <w:szCs w:val="28"/>
        </w:rPr>
        <w:t>т – Иркутск, 1975. – 22 с.</w:t>
      </w:r>
    </w:p>
    <w:p w:rsidR="00C57007" w:rsidRDefault="00C57007" w:rsidP="00C57007">
      <w:pPr>
        <w:tabs>
          <w:tab w:val="left" w:pos="0"/>
        </w:tabs>
        <w:spacing w:line="360" w:lineRule="auto"/>
        <w:ind w:firstLine="540"/>
        <w:jc w:val="both"/>
        <w:rPr>
          <w:sz w:val="28"/>
          <w:szCs w:val="28"/>
        </w:rPr>
      </w:pPr>
      <w:r>
        <w:rPr>
          <w:sz w:val="28"/>
          <w:szCs w:val="28"/>
          <w:lang w:val="uk-UA"/>
        </w:rPr>
        <w:t xml:space="preserve">121. </w:t>
      </w:r>
      <w:r>
        <w:rPr>
          <w:sz w:val="28"/>
          <w:szCs w:val="28"/>
        </w:rPr>
        <w:t xml:space="preserve">Гусейнов Т.С. Морфология брыжеечных лимфатических узлов при бальнеопроцедурах </w:t>
      </w:r>
      <w:r>
        <w:rPr>
          <w:sz w:val="28"/>
          <w:szCs w:val="28"/>
          <w:lang w:val="uk-UA"/>
        </w:rPr>
        <w:t xml:space="preserve">/ </w:t>
      </w:r>
      <w:r>
        <w:rPr>
          <w:sz w:val="28"/>
          <w:szCs w:val="28"/>
        </w:rPr>
        <w:t>Т.С.</w:t>
      </w:r>
      <w:r>
        <w:rPr>
          <w:sz w:val="28"/>
          <w:szCs w:val="28"/>
          <w:lang w:val="uk-UA"/>
        </w:rPr>
        <w:t xml:space="preserve"> </w:t>
      </w:r>
      <w:r>
        <w:rPr>
          <w:sz w:val="28"/>
          <w:szCs w:val="28"/>
        </w:rPr>
        <w:t>Гусейнов</w:t>
      </w:r>
      <w:r>
        <w:rPr>
          <w:sz w:val="28"/>
          <w:szCs w:val="28"/>
          <w:lang w:val="uk-UA"/>
        </w:rPr>
        <w:t>,</w:t>
      </w:r>
      <w:r>
        <w:rPr>
          <w:sz w:val="28"/>
          <w:szCs w:val="28"/>
        </w:rPr>
        <w:t xml:space="preserve"> Р.М. Рагимов // Арх</w:t>
      </w:r>
      <w:r>
        <w:rPr>
          <w:sz w:val="28"/>
          <w:szCs w:val="28"/>
          <w:lang w:val="uk-UA"/>
        </w:rPr>
        <w:t>ив</w:t>
      </w:r>
      <w:r>
        <w:rPr>
          <w:sz w:val="28"/>
          <w:szCs w:val="28"/>
        </w:rPr>
        <w:t xml:space="preserve"> анат</w:t>
      </w:r>
      <w:r>
        <w:rPr>
          <w:sz w:val="28"/>
          <w:szCs w:val="28"/>
          <w:lang w:val="uk-UA"/>
        </w:rPr>
        <w:t>ом.</w:t>
      </w:r>
      <w:r>
        <w:rPr>
          <w:sz w:val="28"/>
          <w:szCs w:val="28"/>
        </w:rPr>
        <w:t>,</w:t>
      </w:r>
      <w:r>
        <w:rPr>
          <w:sz w:val="28"/>
          <w:szCs w:val="28"/>
          <w:lang w:val="uk-UA"/>
        </w:rPr>
        <w:t xml:space="preserve"> гистол. и </w:t>
      </w:r>
      <w:r>
        <w:rPr>
          <w:sz w:val="28"/>
          <w:szCs w:val="28"/>
        </w:rPr>
        <w:t>э</w:t>
      </w:r>
      <w:r>
        <w:rPr>
          <w:sz w:val="28"/>
          <w:szCs w:val="28"/>
          <w:lang w:val="uk-UA"/>
        </w:rPr>
        <w:t xml:space="preserve">мбриол. </w:t>
      </w:r>
      <w:r>
        <w:rPr>
          <w:sz w:val="28"/>
          <w:szCs w:val="28"/>
        </w:rPr>
        <w:t>–</w:t>
      </w:r>
      <w:r>
        <w:rPr>
          <w:sz w:val="28"/>
          <w:szCs w:val="28"/>
          <w:lang w:val="uk-UA"/>
        </w:rPr>
        <w:t xml:space="preserve"> </w:t>
      </w:r>
      <w:r>
        <w:rPr>
          <w:sz w:val="28"/>
          <w:szCs w:val="28"/>
        </w:rPr>
        <w:t>1990</w:t>
      </w:r>
      <w:r>
        <w:rPr>
          <w:sz w:val="28"/>
          <w:szCs w:val="28"/>
          <w:lang w:val="uk-UA"/>
        </w:rPr>
        <w:t xml:space="preserve">. – </w:t>
      </w:r>
      <w:r>
        <w:rPr>
          <w:sz w:val="28"/>
          <w:szCs w:val="28"/>
        </w:rPr>
        <w:t>Т. 98</w:t>
      </w:r>
      <w:r>
        <w:rPr>
          <w:sz w:val="28"/>
          <w:szCs w:val="28"/>
          <w:lang w:val="uk-UA"/>
        </w:rPr>
        <w:t>,</w:t>
      </w:r>
      <w:r>
        <w:rPr>
          <w:sz w:val="28"/>
          <w:szCs w:val="28"/>
        </w:rPr>
        <w:t xml:space="preserve"> № 3. – С. 65–71.</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122. Урунова Л.Х. Соотношение относительных площадей отдельных компонентов лимфатических узлов кроликов в норме // Вопросы клиники, </w:t>
      </w:r>
      <w:r>
        <w:rPr>
          <w:sz w:val="28"/>
          <w:szCs w:val="28"/>
          <w:lang w:val="uk-UA"/>
        </w:rPr>
        <w:lastRenderedPageBreak/>
        <w:t>патогенеза и терапии сердечно-сосудистой системы: 30-я Годовая науч. конф.; Душанбе, 11–12 июня 1981 г.: Тез. докл. – Душанбе: Таджик. госуд. мед. ин-т, 1981. – С. 92–93.</w:t>
      </w:r>
    </w:p>
    <w:p w:rsidR="00C57007" w:rsidRDefault="00C57007" w:rsidP="00C57007">
      <w:pPr>
        <w:tabs>
          <w:tab w:val="left" w:pos="0"/>
        </w:tabs>
        <w:spacing w:line="360" w:lineRule="auto"/>
        <w:ind w:firstLine="540"/>
        <w:jc w:val="both"/>
        <w:rPr>
          <w:sz w:val="28"/>
          <w:szCs w:val="28"/>
          <w:lang w:val="uk-UA"/>
        </w:rPr>
      </w:pPr>
      <w:r>
        <w:rPr>
          <w:sz w:val="28"/>
          <w:szCs w:val="28"/>
          <w:lang w:val="uk-UA"/>
        </w:rPr>
        <w:t>123. Чепелева М.А. Патология лимфатических узлов (клинико-морфологическое исследование). – Киев.: Гос. мед. изд-во УССР, 1962. – С. 9–52.</w:t>
      </w:r>
    </w:p>
    <w:p w:rsidR="00C57007" w:rsidRDefault="00C57007" w:rsidP="00C57007">
      <w:pPr>
        <w:tabs>
          <w:tab w:val="left" w:pos="0"/>
          <w:tab w:val="left" w:pos="1080"/>
        </w:tabs>
        <w:spacing w:line="360" w:lineRule="auto"/>
        <w:ind w:firstLine="540"/>
        <w:jc w:val="both"/>
        <w:rPr>
          <w:sz w:val="28"/>
          <w:szCs w:val="28"/>
        </w:rPr>
      </w:pPr>
      <w:r>
        <w:rPr>
          <w:sz w:val="28"/>
          <w:szCs w:val="28"/>
          <w:lang w:val="uk-UA"/>
        </w:rPr>
        <w:t xml:space="preserve">124. </w:t>
      </w:r>
      <w:r>
        <w:rPr>
          <w:sz w:val="28"/>
          <w:szCs w:val="28"/>
        </w:rPr>
        <w:t>Кривский И.Л. Возрастные особенности конструкции регионарных лимфатических узлов собаки: Автореф. ди</w:t>
      </w:r>
      <w:r>
        <w:rPr>
          <w:sz w:val="28"/>
          <w:szCs w:val="28"/>
          <w:lang w:val="uk-UA"/>
        </w:rPr>
        <w:t>с</w:t>
      </w:r>
      <w:r>
        <w:rPr>
          <w:sz w:val="28"/>
          <w:szCs w:val="28"/>
        </w:rPr>
        <w:t>с</w:t>
      </w:r>
      <w:r>
        <w:rPr>
          <w:sz w:val="28"/>
          <w:szCs w:val="28"/>
          <w:lang w:val="uk-UA"/>
        </w:rPr>
        <w:t xml:space="preserve">. </w:t>
      </w:r>
      <w:r>
        <w:rPr>
          <w:sz w:val="28"/>
          <w:szCs w:val="28"/>
        </w:rPr>
        <w:t>… канд. биол. наук:</w:t>
      </w:r>
      <w:r>
        <w:rPr>
          <w:sz w:val="28"/>
          <w:szCs w:val="28"/>
          <w:lang w:val="uk-UA"/>
        </w:rPr>
        <w:t xml:space="preserve"> 14.00.02 </w:t>
      </w:r>
      <w:r>
        <w:rPr>
          <w:sz w:val="28"/>
          <w:szCs w:val="28"/>
        </w:rPr>
        <w:t>/ Моск. гос. ун-т. – М., 1967. – 20 с.</w:t>
      </w:r>
    </w:p>
    <w:p w:rsidR="00C57007" w:rsidRDefault="00C57007" w:rsidP="00C57007">
      <w:pPr>
        <w:tabs>
          <w:tab w:val="left" w:pos="0"/>
        </w:tabs>
        <w:spacing w:line="360" w:lineRule="auto"/>
        <w:ind w:firstLine="540"/>
        <w:jc w:val="both"/>
        <w:rPr>
          <w:sz w:val="28"/>
          <w:szCs w:val="28"/>
          <w:lang w:val="uk-UA"/>
        </w:rPr>
      </w:pPr>
      <w:r>
        <w:rPr>
          <w:sz w:val="28"/>
          <w:szCs w:val="28"/>
          <w:lang w:val="uk-UA"/>
        </w:rPr>
        <w:t>125. Ляховський В.І. Лімфатичні вузли легеневої зв’язки людини // Галичанський лікарський вісник. – 1999. – Т. 6, № 3. – С. 99–100.</w:t>
      </w:r>
    </w:p>
    <w:p w:rsidR="00C57007" w:rsidRDefault="00C57007" w:rsidP="00C57007">
      <w:pPr>
        <w:tabs>
          <w:tab w:val="left" w:pos="0"/>
        </w:tabs>
        <w:spacing w:line="360" w:lineRule="auto"/>
        <w:ind w:firstLine="540"/>
        <w:jc w:val="both"/>
        <w:rPr>
          <w:sz w:val="28"/>
          <w:szCs w:val="28"/>
          <w:lang w:val="uk-UA"/>
        </w:rPr>
      </w:pPr>
      <w:r>
        <w:rPr>
          <w:sz w:val="28"/>
          <w:szCs w:val="28"/>
          <w:lang w:val="uk-UA"/>
        </w:rPr>
        <w:t>126. Афанасов В.И.</w:t>
      </w:r>
      <w:r>
        <w:rPr>
          <w:sz w:val="28"/>
          <w:szCs w:val="28"/>
        </w:rPr>
        <w:t xml:space="preserve"> Бронхо-лечочные сегменты и их взаимоотношение с кровеносными, лимфатическими сосудами и узлами у свиньи: Автореф. дис</w:t>
      </w:r>
      <w:r>
        <w:rPr>
          <w:sz w:val="28"/>
          <w:szCs w:val="28"/>
          <w:lang w:val="uk-UA"/>
        </w:rPr>
        <w:t xml:space="preserve">. ... </w:t>
      </w:r>
      <w:r>
        <w:rPr>
          <w:sz w:val="28"/>
          <w:szCs w:val="28"/>
        </w:rPr>
        <w:t xml:space="preserve">канд. вет. </w:t>
      </w:r>
      <w:r>
        <w:rPr>
          <w:sz w:val="28"/>
          <w:szCs w:val="28"/>
          <w:lang w:val="uk-UA"/>
        </w:rPr>
        <w:t>н</w:t>
      </w:r>
      <w:r>
        <w:rPr>
          <w:sz w:val="28"/>
          <w:szCs w:val="28"/>
        </w:rPr>
        <w:t>аук</w:t>
      </w:r>
      <w:r>
        <w:rPr>
          <w:sz w:val="28"/>
          <w:szCs w:val="28"/>
          <w:lang w:val="uk-UA"/>
        </w:rPr>
        <w:t>: 16.800 / Киров. с.-х. ин-т</w:t>
      </w:r>
      <w:r>
        <w:rPr>
          <w:sz w:val="28"/>
          <w:szCs w:val="28"/>
        </w:rPr>
        <w:t xml:space="preserve">. – Киров, 1973. </w:t>
      </w:r>
      <w:r>
        <w:rPr>
          <w:sz w:val="28"/>
          <w:szCs w:val="28"/>
          <w:lang w:val="uk-UA"/>
        </w:rPr>
        <w:t>– 16 с.</w:t>
      </w:r>
    </w:p>
    <w:p w:rsidR="00C57007" w:rsidRDefault="00C57007" w:rsidP="00C57007">
      <w:pPr>
        <w:tabs>
          <w:tab w:val="left" w:pos="0"/>
        </w:tabs>
        <w:spacing w:line="360" w:lineRule="auto"/>
        <w:ind w:firstLine="540"/>
        <w:jc w:val="both"/>
        <w:rPr>
          <w:sz w:val="28"/>
          <w:szCs w:val="28"/>
          <w:lang w:val="uk-UA"/>
        </w:rPr>
      </w:pPr>
      <w:r>
        <w:rPr>
          <w:sz w:val="28"/>
          <w:szCs w:val="28"/>
          <w:lang w:val="uk-UA"/>
        </w:rPr>
        <w:t>127. Процык В.В. Общие данные о строении, функциях лимфатического узла и особенностях лимфатической системы челюстно-лицевой области и шеи // Современная стоматология. – Киев, 2000. – № 2. – С. 76–78.</w:t>
      </w:r>
    </w:p>
    <w:p w:rsidR="00C57007" w:rsidRDefault="00C57007" w:rsidP="00C57007">
      <w:pPr>
        <w:tabs>
          <w:tab w:val="left" w:pos="0"/>
        </w:tabs>
        <w:spacing w:line="360" w:lineRule="auto"/>
        <w:ind w:firstLine="540"/>
        <w:jc w:val="both"/>
        <w:rPr>
          <w:sz w:val="28"/>
          <w:szCs w:val="28"/>
          <w:lang w:val="uk-UA"/>
        </w:rPr>
      </w:pPr>
      <w:r>
        <w:rPr>
          <w:sz w:val="28"/>
          <w:szCs w:val="28"/>
          <w:lang w:val="uk-UA"/>
        </w:rPr>
        <w:t>128. Шарайкина Е.П. Морфофункциональные особенности воротных лимфоузлов печени / Е.П. Шарайкина, Л.В. Пупышев // Лимфатические узлы: Науч. тр. – Т. 97. – Новосибирск, 1978. – С. 34–36.</w:t>
      </w:r>
    </w:p>
    <w:p w:rsidR="00C57007" w:rsidRDefault="00C57007" w:rsidP="00C57007">
      <w:pPr>
        <w:tabs>
          <w:tab w:val="left" w:pos="0"/>
        </w:tabs>
        <w:spacing w:line="360" w:lineRule="auto"/>
        <w:ind w:firstLine="540"/>
        <w:jc w:val="both"/>
        <w:rPr>
          <w:sz w:val="28"/>
          <w:szCs w:val="28"/>
        </w:rPr>
      </w:pPr>
      <w:r>
        <w:rPr>
          <w:sz w:val="28"/>
          <w:szCs w:val="28"/>
          <w:lang w:val="uk-UA"/>
        </w:rPr>
        <w:t xml:space="preserve">129. </w:t>
      </w:r>
      <w:r>
        <w:rPr>
          <w:sz w:val="28"/>
          <w:szCs w:val="28"/>
        </w:rPr>
        <w:t xml:space="preserve">Белкин В.М. Функциональная морфология лимфатических узлов и других органов иммунной системы и их роль в иммунных процессах </w:t>
      </w:r>
      <w:r>
        <w:rPr>
          <w:sz w:val="28"/>
          <w:szCs w:val="28"/>
          <w:lang w:val="uk-UA"/>
        </w:rPr>
        <w:t xml:space="preserve">/ </w:t>
      </w:r>
      <w:r>
        <w:rPr>
          <w:sz w:val="28"/>
          <w:szCs w:val="28"/>
        </w:rPr>
        <w:t>В.М. Белкин</w:t>
      </w:r>
      <w:r>
        <w:rPr>
          <w:sz w:val="28"/>
          <w:szCs w:val="28"/>
          <w:lang w:val="uk-UA"/>
        </w:rPr>
        <w:t>,</w:t>
      </w:r>
      <w:r>
        <w:rPr>
          <w:sz w:val="28"/>
          <w:szCs w:val="28"/>
        </w:rPr>
        <w:t xml:space="preserve"> М.Ю. Куинова // Сб. науч. </w:t>
      </w:r>
      <w:r>
        <w:rPr>
          <w:sz w:val="28"/>
          <w:szCs w:val="28"/>
          <w:lang w:val="uk-UA"/>
        </w:rPr>
        <w:t>т</w:t>
      </w:r>
      <w:r>
        <w:rPr>
          <w:sz w:val="28"/>
          <w:szCs w:val="28"/>
        </w:rPr>
        <w:t>р</w:t>
      </w:r>
      <w:r>
        <w:rPr>
          <w:sz w:val="28"/>
          <w:szCs w:val="28"/>
          <w:lang w:val="uk-UA"/>
        </w:rPr>
        <w:t>.</w:t>
      </w:r>
      <w:r>
        <w:rPr>
          <w:sz w:val="28"/>
          <w:szCs w:val="28"/>
        </w:rPr>
        <w:t xml:space="preserve"> 1-го Моск. мед. ин-та. – М.: 1-й Моск. мед. ин-т. – 1983. – С.13</w:t>
      </w:r>
      <w:r>
        <w:rPr>
          <w:sz w:val="28"/>
          <w:szCs w:val="28"/>
          <w:lang w:val="uk-UA"/>
        </w:rPr>
        <w:t>–</w:t>
      </w:r>
      <w:r>
        <w:rPr>
          <w:sz w:val="28"/>
          <w:szCs w:val="28"/>
        </w:rPr>
        <w:t>14.</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130. </w:t>
      </w:r>
      <w:r>
        <w:rPr>
          <w:sz w:val="28"/>
          <w:szCs w:val="28"/>
          <w:lang w:val="en-US"/>
        </w:rPr>
        <w:t>Ogata T.</w:t>
      </w:r>
      <w:r>
        <w:rPr>
          <w:sz w:val="28"/>
          <w:szCs w:val="28"/>
          <w:lang w:val="uk-UA"/>
        </w:rPr>
        <w:t xml:space="preserve"> </w:t>
      </w:r>
      <w:r>
        <w:rPr>
          <w:sz w:val="28"/>
          <w:szCs w:val="28"/>
          <w:lang w:val="en-US"/>
        </w:rPr>
        <w:t>A</w:t>
      </w:r>
      <w:r>
        <w:rPr>
          <w:sz w:val="28"/>
          <w:szCs w:val="28"/>
          <w:lang w:val="uk-UA"/>
        </w:rPr>
        <w:t xml:space="preserve"> </w:t>
      </w:r>
      <w:r>
        <w:rPr>
          <w:sz w:val="28"/>
          <w:szCs w:val="28"/>
          <w:lang w:val="en-US"/>
        </w:rPr>
        <w:t xml:space="preserve">scanning electron microscopic study on the lymphatic microcirculatory spacts of the human lymph node. Scanning Electron Microscopy Cell Biol. a Med. Proc. </w:t>
      </w:r>
      <w:r>
        <w:rPr>
          <w:sz w:val="28"/>
          <w:szCs w:val="28"/>
          <w:lang w:val="uk-UA"/>
        </w:rPr>
        <w:t xml:space="preserve">/ </w:t>
      </w:r>
      <w:r>
        <w:rPr>
          <w:sz w:val="28"/>
          <w:szCs w:val="28"/>
          <w:lang w:val="en-US"/>
        </w:rPr>
        <w:t>T.Ogata</w:t>
      </w:r>
      <w:r>
        <w:rPr>
          <w:sz w:val="28"/>
          <w:szCs w:val="28"/>
          <w:lang w:val="uk-UA"/>
        </w:rPr>
        <w:t>,</w:t>
      </w:r>
      <w:r>
        <w:rPr>
          <w:sz w:val="28"/>
          <w:szCs w:val="28"/>
          <w:lang w:val="en-US"/>
        </w:rPr>
        <w:t xml:space="preserve"> T.</w:t>
      </w:r>
      <w:r>
        <w:rPr>
          <w:sz w:val="28"/>
          <w:szCs w:val="28"/>
          <w:lang w:val="uk-UA"/>
        </w:rPr>
        <w:t xml:space="preserve"> </w:t>
      </w:r>
      <w:r>
        <w:rPr>
          <w:sz w:val="28"/>
          <w:szCs w:val="28"/>
          <w:lang w:val="en-US"/>
        </w:rPr>
        <w:t>Usui // Int. Symp., Kyoto. – Amsterdam e.a. AMF O</w:t>
      </w:r>
      <w:r>
        <w:rPr>
          <w:rFonts w:ascii="Courier New" w:hAnsi="Courier New"/>
          <w:sz w:val="28"/>
          <w:szCs w:val="28"/>
          <w:lang w:val="uk-UA"/>
        </w:rPr>
        <w:t>'</w:t>
      </w:r>
      <w:r>
        <w:rPr>
          <w:sz w:val="28"/>
          <w:szCs w:val="28"/>
          <w:lang w:val="en-US"/>
        </w:rPr>
        <w:t>Hare, 1981. – P. 181–187.</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131. </w:t>
      </w:r>
      <w:r>
        <w:rPr>
          <w:sz w:val="28"/>
          <w:szCs w:val="28"/>
          <w:lang w:val="en-US"/>
        </w:rPr>
        <w:t xml:space="preserve">Diesem C. Age determination and structural changes in calves </w:t>
      </w:r>
      <w:r>
        <w:rPr>
          <w:sz w:val="28"/>
          <w:szCs w:val="28"/>
          <w:lang w:val="uk-UA"/>
        </w:rPr>
        <w:t xml:space="preserve">/ </w:t>
      </w:r>
      <w:r>
        <w:rPr>
          <w:sz w:val="28"/>
          <w:szCs w:val="28"/>
          <w:lang w:val="en-US"/>
        </w:rPr>
        <w:t>C.</w:t>
      </w:r>
      <w:r>
        <w:rPr>
          <w:sz w:val="28"/>
          <w:szCs w:val="28"/>
          <w:lang w:val="uk-UA"/>
        </w:rPr>
        <w:t xml:space="preserve"> </w:t>
      </w:r>
      <w:r>
        <w:rPr>
          <w:sz w:val="28"/>
          <w:szCs w:val="28"/>
          <w:lang w:val="en-US"/>
        </w:rPr>
        <w:t>Diesem, M.</w:t>
      </w:r>
      <w:r>
        <w:rPr>
          <w:sz w:val="28"/>
          <w:szCs w:val="28"/>
          <w:lang w:val="uk-UA"/>
        </w:rPr>
        <w:t xml:space="preserve"> </w:t>
      </w:r>
      <w:r>
        <w:rPr>
          <w:sz w:val="28"/>
          <w:szCs w:val="28"/>
          <w:lang w:val="en-US"/>
        </w:rPr>
        <w:t>Hockman, J.</w:t>
      </w:r>
      <w:r>
        <w:rPr>
          <w:sz w:val="28"/>
          <w:szCs w:val="28"/>
          <w:lang w:val="uk-UA"/>
        </w:rPr>
        <w:t xml:space="preserve"> </w:t>
      </w:r>
      <w:r>
        <w:rPr>
          <w:sz w:val="28"/>
          <w:szCs w:val="28"/>
          <w:lang w:val="en-US"/>
        </w:rPr>
        <w:t xml:space="preserve">Burt // J. Amer. vet. med. ass. – 1967. – Vol. 158, </w:t>
      </w:r>
      <w:r>
        <w:rPr>
          <w:sz w:val="28"/>
          <w:szCs w:val="28"/>
          <w:lang w:val="uk-UA"/>
        </w:rPr>
        <w:t>№ 9. – Р. 1542</w:t>
      </w:r>
      <w:r>
        <w:rPr>
          <w:sz w:val="28"/>
          <w:szCs w:val="28"/>
          <w:lang w:val="en-US"/>
        </w:rPr>
        <w:t>–</w:t>
      </w:r>
      <w:r>
        <w:rPr>
          <w:sz w:val="28"/>
          <w:szCs w:val="28"/>
          <w:lang w:val="uk-UA"/>
        </w:rPr>
        <w:t>1547.</w:t>
      </w:r>
    </w:p>
    <w:p w:rsidR="00C57007" w:rsidRDefault="00C57007" w:rsidP="00C57007">
      <w:pPr>
        <w:tabs>
          <w:tab w:val="left" w:pos="0"/>
        </w:tabs>
        <w:spacing w:line="360" w:lineRule="auto"/>
        <w:ind w:firstLine="540"/>
        <w:jc w:val="both"/>
        <w:rPr>
          <w:sz w:val="28"/>
          <w:szCs w:val="28"/>
          <w:lang w:val="en-US"/>
        </w:rPr>
      </w:pPr>
      <w:r>
        <w:rPr>
          <w:sz w:val="28"/>
          <w:szCs w:val="28"/>
          <w:lang w:val="uk-UA"/>
        </w:rPr>
        <w:lastRenderedPageBreak/>
        <w:t xml:space="preserve">132. </w:t>
      </w:r>
      <w:r>
        <w:rPr>
          <w:sz w:val="28"/>
          <w:szCs w:val="28"/>
          <w:lang w:val="en-US"/>
        </w:rPr>
        <w:t>Olan J. Ultrastructure of lymphoid organs. An electron–microscopic atlas</w:t>
      </w:r>
      <w:r>
        <w:rPr>
          <w:sz w:val="28"/>
          <w:szCs w:val="28"/>
          <w:lang w:val="uk-UA"/>
        </w:rPr>
        <w:t>.</w:t>
      </w:r>
      <w:r>
        <w:rPr>
          <w:sz w:val="28"/>
          <w:szCs w:val="28"/>
          <w:lang w:val="en-US"/>
        </w:rPr>
        <w:t xml:space="preserve"> – Budapest</w:t>
      </w:r>
      <w:r>
        <w:rPr>
          <w:sz w:val="28"/>
          <w:szCs w:val="28"/>
          <w:lang w:val="uk-UA"/>
        </w:rPr>
        <w:t xml:space="preserve">: </w:t>
      </w:r>
      <w:r>
        <w:rPr>
          <w:sz w:val="28"/>
          <w:szCs w:val="28"/>
          <w:lang w:val="en-US"/>
        </w:rPr>
        <w:t>Akademial Kiado, 1975. – 317 p.</w:t>
      </w:r>
    </w:p>
    <w:p w:rsidR="00C57007" w:rsidRDefault="00C57007" w:rsidP="00C57007">
      <w:pPr>
        <w:tabs>
          <w:tab w:val="left" w:pos="0"/>
        </w:tabs>
        <w:spacing w:line="360" w:lineRule="auto"/>
        <w:ind w:firstLine="540"/>
        <w:jc w:val="both"/>
        <w:rPr>
          <w:sz w:val="28"/>
          <w:szCs w:val="28"/>
        </w:rPr>
      </w:pPr>
      <w:r>
        <w:rPr>
          <w:sz w:val="28"/>
          <w:szCs w:val="28"/>
          <w:lang w:val="uk-UA"/>
        </w:rPr>
        <w:t xml:space="preserve">133. </w:t>
      </w:r>
      <w:r>
        <w:rPr>
          <w:sz w:val="28"/>
          <w:szCs w:val="28"/>
          <w:lang w:val="en-US"/>
        </w:rPr>
        <w:t>Oort J. A histological and autoradiographic study of lymph nodes during the development of contact sensitivity in the guinea-pig</w:t>
      </w:r>
      <w:r>
        <w:rPr>
          <w:sz w:val="28"/>
          <w:szCs w:val="28"/>
          <w:lang w:val="uk-UA"/>
        </w:rPr>
        <w:t xml:space="preserve"> / </w:t>
      </w:r>
      <w:r>
        <w:rPr>
          <w:sz w:val="28"/>
          <w:szCs w:val="28"/>
          <w:lang w:val="en-US"/>
        </w:rPr>
        <w:t>J.</w:t>
      </w:r>
      <w:r>
        <w:rPr>
          <w:sz w:val="28"/>
          <w:szCs w:val="28"/>
          <w:lang w:val="uk-UA"/>
        </w:rPr>
        <w:t xml:space="preserve"> </w:t>
      </w:r>
      <w:r>
        <w:rPr>
          <w:sz w:val="28"/>
          <w:szCs w:val="28"/>
          <w:lang w:val="en-US"/>
        </w:rPr>
        <w:t>Oort</w:t>
      </w:r>
      <w:r>
        <w:rPr>
          <w:sz w:val="28"/>
          <w:szCs w:val="28"/>
          <w:lang w:val="uk-UA"/>
        </w:rPr>
        <w:t>,</w:t>
      </w:r>
      <w:r>
        <w:rPr>
          <w:sz w:val="28"/>
          <w:szCs w:val="28"/>
          <w:lang w:val="en-US"/>
        </w:rPr>
        <w:t xml:space="preserve"> J.L. Turk // Brit. J. Exper. Pathology</w:t>
      </w:r>
      <w:r>
        <w:rPr>
          <w:sz w:val="28"/>
          <w:szCs w:val="28"/>
        </w:rPr>
        <w:t xml:space="preserve">. – 1965. – </w:t>
      </w:r>
      <w:r>
        <w:rPr>
          <w:sz w:val="28"/>
          <w:szCs w:val="28"/>
          <w:lang w:val="en-US"/>
        </w:rPr>
        <w:t>Vol</w:t>
      </w:r>
      <w:r>
        <w:rPr>
          <w:sz w:val="28"/>
          <w:szCs w:val="28"/>
        </w:rPr>
        <w:t xml:space="preserve">. 46. – </w:t>
      </w:r>
      <w:r>
        <w:rPr>
          <w:sz w:val="28"/>
          <w:szCs w:val="28"/>
          <w:lang w:val="en-US"/>
        </w:rPr>
        <w:t>P</w:t>
      </w:r>
      <w:r>
        <w:rPr>
          <w:sz w:val="28"/>
          <w:szCs w:val="28"/>
        </w:rPr>
        <w:t>. 147–154.</w:t>
      </w:r>
    </w:p>
    <w:p w:rsidR="00C57007" w:rsidRDefault="00C57007" w:rsidP="00C57007">
      <w:pPr>
        <w:tabs>
          <w:tab w:val="left" w:pos="0"/>
        </w:tabs>
        <w:spacing w:line="360" w:lineRule="auto"/>
        <w:ind w:firstLine="540"/>
        <w:jc w:val="both"/>
        <w:rPr>
          <w:sz w:val="28"/>
          <w:szCs w:val="28"/>
        </w:rPr>
      </w:pPr>
      <w:r>
        <w:rPr>
          <w:sz w:val="28"/>
          <w:szCs w:val="28"/>
          <w:lang w:val="uk-UA"/>
        </w:rPr>
        <w:t xml:space="preserve">134. </w:t>
      </w:r>
      <w:r>
        <w:rPr>
          <w:sz w:val="28"/>
          <w:szCs w:val="28"/>
        </w:rPr>
        <w:t xml:space="preserve">Пестова И.М. Актуальные проблемы сравнительно-морфологических исследований лимфоидной ткани и ее иммуноклеточной реактивности </w:t>
      </w:r>
      <w:r>
        <w:rPr>
          <w:sz w:val="28"/>
          <w:szCs w:val="28"/>
          <w:lang w:val="uk-UA"/>
        </w:rPr>
        <w:t xml:space="preserve">/ </w:t>
      </w:r>
      <w:r>
        <w:rPr>
          <w:sz w:val="28"/>
          <w:szCs w:val="28"/>
        </w:rPr>
        <w:t>И.М.</w:t>
      </w:r>
      <w:r>
        <w:rPr>
          <w:sz w:val="28"/>
          <w:szCs w:val="28"/>
          <w:lang w:val="uk-UA"/>
        </w:rPr>
        <w:t xml:space="preserve"> </w:t>
      </w:r>
      <w:r>
        <w:rPr>
          <w:sz w:val="28"/>
          <w:szCs w:val="28"/>
        </w:rPr>
        <w:t>Пестова</w:t>
      </w:r>
      <w:r>
        <w:rPr>
          <w:sz w:val="28"/>
          <w:szCs w:val="28"/>
          <w:lang w:val="uk-UA"/>
        </w:rPr>
        <w:t>,</w:t>
      </w:r>
      <w:r>
        <w:rPr>
          <w:sz w:val="28"/>
          <w:szCs w:val="28"/>
        </w:rPr>
        <w:t xml:space="preserve"> В.А. Четвертных // Структура и функция лимфоидной ткани в онто- и филогенезе</w:t>
      </w:r>
      <w:r>
        <w:rPr>
          <w:sz w:val="28"/>
          <w:szCs w:val="28"/>
          <w:lang w:val="uk-UA"/>
        </w:rPr>
        <w:t>:</w:t>
      </w:r>
      <w:r>
        <w:rPr>
          <w:sz w:val="28"/>
          <w:szCs w:val="28"/>
        </w:rPr>
        <w:t xml:space="preserve"> Тр</w:t>
      </w:r>
      <w:r>
        <w:rPr>
          <w:sz w:val="28"/>
          <w:szCs w:val="28"/>
          <w:lang w:val="uk-UA"/>
        </w:rPr>
        <w:t>.</w:t>
      </w:r>
      <w:r>
        <w:rPr>
          <w:sz w:val="28"/>
          <w:szCs w:val="28"/>
        </w:rPr>
        <w:t xml:space="preserve"> Пермского гос</w:t>
      </w:r>
      <w:r>
        <w:rPr>
          <w:sz w:val="28"/>
          <w:szCs w:val="28"/>
          <w:lang w:val="uk-UA"/>
        </w:rPr>
        <w:t>.</w:t>
      </w:r>
      <w:r>
        <w:rPr>
          <w:sz w:val="28"/>
          <w:szCs w:val="28"/>
        </w:rPr>
        <w:t xml:space="preserve"> мед. ин</w:t>
      </w:r>
      <w:r>
        <w:rPr>
          <w:sz w:val="28"/>
          <w:szCs w:val="28"/>
          <w:lang w:val="uk-UA"/>
        </w:rPr>
        <w:t>-</w:t>
      </w:r>
      <w:r>
        <w:rPr>
          <w:sz w:val="28"/>
          <w:szCs w:val="28"/>
        </w:rPr>
        <w:t>та. – Пермь, 1976. – С. 14–20.</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135. Семеина Н.А. Некоторые особенности структуры лимфатических узлов ранних этапов лимфооттока от щитовидной железы // </w:t>
      </w:r>
      <w:r>
        <w:rPr>
          <w:sz w:val="28"/>
          <w:szCs w:val="28"/>
        </w:rPr>
        <w:t>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 –</w:t>
      </w:r>
      <w:r>
        <w:rPr>
          <w:sz w:val="28"/>
          <w:szCs w:val="28"/>
          <w:lang w:val="uk-UA"/>
        </w:rPr>
        <w:t xml:space="preserve"> 1973. – Т. 65, № 7. – С. 76–81. </w:t>
      </w:r>
    </w:p>
    <w:p w:rsidR="00C57007" w:rsidRDefault="00C57007" w:rsidP="00C57007">
      <w:pPr>
        <w:tabs>
          <w:tab w:val="left" w:pos="0"/>
        </w:tabs>
        <w:spacing w:line="360" w:lineRule="auto"/>
        <w:ind w:firstLine="540"/>
        <w:jc w:val="both"/>
        <w:rPr>
          <w:sz w:val="28"/>
          <w:szCs w:val="28"/>
          <w:lang w:val="uk-UA"/>
        </w:rPr>
      </w:pPr>
      <w:r>
        <w:rPr>
          <w:sz w:val="28"/>
          <w:szCs w:val="28"/>
          <w:lang w:val="uk-UA"/>
        </w:rPr>
        <w:t>136. Бирих В.К. Возрастная морфология крупного рогатого скота: Учеб. пособ. / В.К. Бирих, Г.М. Удовин. – Пермь, 1972. – 252 с.</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137. Горбатенко В.П. </w:t>
      </w:r>
      <w:r>
        <w:rPr>
          <w:sz w:val="28"/>
          <w:szCs w:val="28"/>
        </w:rPr>
        <w:t>Сравнительная морфофункциональная характеристика лимфатических узлов, находящихся на пути оттока лимфы от большого сальника</w:t>
      </w:r>
      <w:r>
        <w:rPr>
          <w:sz w:val="28"/>
          <w:szCs w:val="28"/>
          <w:lang w:val="uk-UA"/>
        </w:rPr>
        <w:t xml:space="preserve"> / В.П. Горбатенко, И.В. Яценко // Вет. медицина: Міжвід. тем. наук. зб. – Харків, 2004. – Т. 2. – С. 252–255.</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138. </w:t>
      </w:r>
      <w:r>
        <w:rPr>
          <w:sz w:val="28"/>
          <w:szCs w:val="28"/>
          <w:lang w:val="en-US"/>
        </w:rPr>
        <w:t>Törö Y.</w:t>
      </w:r>
      <w:r>
        <w:rPr>
          <w:sz w:val="28"/>
          <w:szCs w:val="28"/>
          <w:lang w:val="uk-UA"/>
        </w:rPr>
        <w:t xml:space="preserve"> </w:t>
      </w:r>
      <w:r>
        <w:rPr>
          <w:sz w:val="28"/>
          <w:szCs w:val="28"/>
          <w:lang w:val="en-US"/>
        </w:rPr>
        <w:t xml:space="preserve">Az ember normalis es pathologies fejlödese </w:t>
      </w:r>
      <w:r>
        <w:rPr>
          <w:sz w:val="28"/>
          <w:szCs w:val="28"/>
          <w:lang w:val="uk-UA"/>
        </w:rPr>
        <w:t xml:space="preserve">/ </w:t>
      </w:r>
      <w:r>
        <w:rPr>
          <w:sz w:val="28"/>
          <w:szCs w:val="28"/>
          <w:lang w:val="en-US"/>
        </w:rPr>
        <w:t>Y.Törö, J.Csabs. – Budapest: Scientia, 1970. – 257 S.</w:t>
      </w:r>
    </w:p>
    <w:p w:rsidR="00C57007" w:rsidRDefault="00C57007" w:rsidP="00C57007">
      <w:pPr>
        <w:tabs>
          <w:tab w:val="left" w:pos="0"/>
        </w:tabs>
        <w:spacing w:line="360" w:lineRule="auto"/>
        <w:ind w:firstLine="540"/>
        <w:jc w:val="both"/>
        <w:rPr>
          <w:sz w:val="28"/>
          <w:szCs w:val="28"/>
        </w:rPr>
      </w:pPr>
      <w:r>
        <w:rPr>
          <w:sz w:val="28"/>
          <w:szCs w:val="28"/>
          <w:lang w:val="uk-UA"/>
        </w:rPr>
        <w:t xml:space="preserve">139. </w:t>
      </w:r>
      <w:r>
        <w:rPr>
          <w:sz w:val="28"/>
          <w:szCs w:val="28"/>
        </w:rPr>
        <w:t xml:space="preserve">Сапин М.Р. Локальные особенности синусов брыжеечных лимфатических узлов </w:t>
      </w:r>
      <w:r>
        <w:rPr>
          <w:sz w:val="28"/>
          <w:szCs w:val="28"/>
          <w:lang w:val="uk-UA"/>
        </w:rPr>
        <w:t xml:space="preserve">/ </w:t>
      </w:r>
      <w:r>
        <w:rPr>
          <w:sz w:val="28"/>
          <w:szCs w:val="28"/>
        </w:rPr>
        <w:t>М.Р.</w:t>
      </w:r>
      <w:r>
        <w:rPr>
          <w:sz w:val="28"/>
          <w:szCs w:val="28"/>
          <w:lang w:val="uk-UA"/>
        </w:rPr>
        <w:t xml:space="preserve"> </w:t>
      </w:r>
      <w:r>
        <w:rPr>
          <w:sz w:val="28"/>
          <w:szCs w:val="28"/>
        </w:rPr>
        <w:t>Сапин, Н.О. Бартош // Архив анат</w:t>
      </w:r>
      <w:r>
        <w:rPr>
          <w:sz w:val="28"/>
          <w:szCs w:val="28"/>
          <w:lang w:val="uk-UA"/>
        </w:rPr>
        <w:t>ом.</w:t>
      </w:r>
      <w:r>
        <w:rPr>
          <w:sz w:val="28"/>
          <w:szCs w:val="28"/>
        </w:rPr>
        <w:t xml:space="preserve">, </w:t>
      </w:r>
      <w:r>
        <w:rPr>
          <w:sz w:val="28"/>
          <w:szCs w:val="28"/>
          <w:lang w:val="uk-UA"/>
        </w:rPr>
        <w:t xml:space="preserve">гистол. и эмбриол. – </w:t>
      </w:r>
      <w:r>
        <w:rPr>
          <w:sz w:val="28"/>
          <w:szCs w:val="28"/>
        </w:rPr>
        <w:t>1982</w:t>
      </w:r>
      <w:r>
        <w:rPr>
          <w:sz w:val="28"/>
          <w:szCs w:val="28"/>
          <w:lang w:val="uk-UA"/>
        </w:rPr>
        <w:t>. –</w:t>
      </w:r>
      <w:r>
        <w:rPr>
          <w:sz w:val="28"/>
          <w:szCs w:val="28"/>
        </w:rPr>
        <w:t xml:space="preserve"> </w:t>
      </w:r>
      <w:r>
        <w:rPr>
          <w:sz w:val="28"/>
          <w:szCs w:val="28"/>
          <w:lang w:val="uk-UA"/>
        </w:rPr>
        <w:t>№</w:t>
      </w:r>
      <w:r>
        <w:rPr>
          <w:sz w:val="28"/>
          <w:szCs w:val="28"/>
        </w:rPr>
        <w:t xml:space="preserve"> 9</w:t>
      </w:r>
      <w:r>
        <w:rPr>
          <w:sz w:val="28"/>
          <w:szCs w:val="28"/>
          <w:lang w:val="uk-UA"/>
        </w:rPr>
        <w:t>. – С.</w:t>
      </w:r>
      <w:r>
        <w:rPr>
          <w:sz w:val="28"/>
          <w:szCs w:val="28"/>
        </w:rPr>
        <w:t xml:space="preserve"> 64</w:t>
      </w:r>
      <w:r>
        <w:rPr>
          <w:sz w:val="28"/>
          <w:szCs w:val="28"/>
          <w:lang w:val="uk-UA"/>
        </w:rPr>
        <w:t>–</w:t>
      </w:r>
      <w:r>
        <w:rPr>
          <w:sz w:val="28"/>
          <w:szCs w:val="28"/>
        </w:rPr>
        <w:t>70.</w:t>
      </w:r>
    </w:p>
    <w:p w:rsidR="00C57007" w:rsidRDefault="00C57007" w:rsidP="00C57007">
      <w:pPr>
        <w:tabs>
          <w:tab w:val="left" w:pos="0"/>
        </w:tabs>
        <w:spacing w:line="360" w:lineRule="auto"/>
        <w:ind w:firstLine="540"/>
        <w:jc w:val="both"/>
        <w:rPr>
          <w:sz w:val="28"/>
          <w:szCs w:val="28"/>
          <w:lang w:val="uk-UA"/>
        </w:rPr>
      </w:pPr>
      <w:r>
        <w:rPr>
          <w:sz w:val="28"/>
          <w:szCs w:val="28"/>
          <w:lang w:val="uk-UA"/>
        </w:rPr>
        <w:t>140. Четвертакова Л.В. О тканевой природе выстилки синусов лимфатических узлов</w:t>
      </w:r>
      <w:r>
        <w:rPr>
          <w:sz w:val="28"/>
          <w:szCs w:val="28"/>
        </w:rPr>
        <w:t xml:space="preserve"> //</w:t>
      </w:r>
      <w:r>
        <w:rPr>
          <w:sz w:val="28"/>
          <w:szCs w:val="28"/>
          <w:lang w:val="uk-UA"/>
        </w:rPr>
        <w:t xml:space="preserve"> </w:t>
      </w:r>
      <w:r>
        <w:rPr>
          <w:sz w:val="28"/>
          <w:szCs w:val="28"/>
        </w:rPr>
        <w:t>Арх</w:t>
      </w:r>
      <w:r>
        <w:rPr>
          <w:sz w:val="28"/>
          <w:szCs w:val="28"/>
          <w:lang w:val="uk-UA"/>
        </w:rPr>
        <w:t xml:space="preserve">ив </w:t>
      </w:r>
      <w:r>
        <w:rPr>
          <w:sz w:val="28"/>
          <w:szCs w:val="28"/>
        </w:rPr>
        <w:t>анат</w:t>
      </w:r>
      <w:r>
        <w:rPr>
          <w:sz w:val="28"/>
          <w:szCs w:val="28"/>
          <w:lang w:val="uk-UA"/>
        </w:rPr>
        <w:t>ом.</w:t>
      </w:r>
      <w:r>
        <w:rPr>
          <w:sz w:val="28"/>
          <w:szCs w:val="28"/>
        </w:rPr>
        <w:t xml:space="preserve">, </w:t>
      </w:r>
      <w:r>
        <w:rPr>
          <w:sz w:val="28"/>
          <w:szCs w:val="28"/>
          <w:lang w:val="uk-UA"/>
        </w:rPr>
        <w:t>гистол. и эмбриол. – 1976. – Т. 70, № 2. – С. 41–46.</w:t>
      </w:r>
    </w:p>
    <w:p w:rsidR="00C57007" w:rsidRPr="00B14920" w:rsidRDefault="00C57007" w:rsidP="00C57007">
      <w:pPr>
        <w:tabs>
          <w:tab w:val="left" w:pos="0"/>
        </w:tabs>
        <w:spacing w:line="360" w:lineRule="auto"/>
        <w:ind w:firstLine="540"/>
        <w:jc w:val="both"/>
        <w:rPr>
          <w:color w:val="000000"/>
          <w:sz w:val="28"/>
          <w:szCs w:val="28"/>
          <w:lang w:val="en-US"/>
        </w:rPr>
      </w:pPr>
      <w:r>
        <w:rPr>
          <w:sz w:val="28"/>
          <w:szCs w:val="28"/>
          <w:lang w:val="uk-UA"/>
        </w:rPr>
        <w:t xml:space="preserve">141. </w:t>
      </w:r>
      <w:r>
        <w:rPr>
          <w:color w:val="000000"/>
          <w:sz w:val="28"/>
          <w:szCs w:val="28"/>
          <w:lang w:val="en-US"/>
        </w:rPr>
        <w:t>Conway</w:t>
      </w:r>
      <w:r w:rsidRPr="00B14920">
        <w:rPr>
          <w:color w:val="000000"/>
          <w:sz w:val="28"/>
          <w:szCs w:val="28"/>
          <w:lang w:val="en-US"/>
        </w:rPr>
        <w:t xml:space="preserve"> </w:t>
      </w:r>
      <w:r>
        <w:rPr>
          <w:color w:val="000000"/>
          <w:sz w:val="28"/>
          <w:szCs w:val="28"/>
          <w:lang w:val="en-US"/>
        </w:rPr>
        <w:t>E</w:t>
      </w:r>
      <w:r w:rsidRPr="00B14920">
        <w:rPr>
          <w:color w:val="000000"/>
          <w:sz w:val="28"/>
          <w:szCs w:val="28"/>
          <w:lang w:val="en-US"/>
        </w:rPr>
        <w:t>.</w:t>
      </w:r>
      <w:r>
        <w:rPr>
          <w:color w:val="000000"/>
          <w:sz w:val="28"/>
          <w:szCs w:val="28"/>
          <w:lang w:val="en-US"/>
        </w:rPr>
        <w:t>A</w:t>
      </w:r>
      <w:r w:rsidRPr="00B14920">
        <w:rPr>
          <w:color w:val="000000"/>
          <w:sz w:val="28"/>
          <w:szCs w:val="28"/>
          <w:lang w:val="en-US"/>
        </w:rPr>
        <w:t xml:space="preserve">. </w:t>
      </w:r>
      <w:r>
        <w:rPr>
          <w:color w:val="000000"/>
          <w:sz w:val="28"/>
          <w:szCs w:val="28"/>
          <w:lang w:val="en-US"/>
        </w:rPr>
        <w:t>Beitrag</w:t>
      </w:r>
      <w:r w:rsidRPr="00B14920">
        <w:rPr>
          <w:color w:val="000000"/>
          <w:sz w:val="28"/>
          <w:szCs w:val="28"/>
          <w:lang w:val="en-US"/>
        </w:rPr>
        <w:t xml:space="preserve"> </w:t>
      </w:r>
      <w:r>
        <w:rPr>
          <w:color w:val="000000"/>
          <w:sz w:val="28"/>
          <w:szCs w:val="28"/>
          <w:lang w:val="en-US"/>
        </w:rPr>
        <w:t>zur</w:t>
      </w:r>
      <w:r w:rsidRPr="00B14920">
        <w:rPr>
          <w:color w:val="000000"/>
          <w:sz w:val="28"/>
          <w:szCs w:val="28"/>
          <w:lang w:val="en-US"/>
        </w:rPr>
        <w:t xml:space="preserve"> </w:t>
      </w:r>
      <w:r>
        <w:rPr>
          <w:color w:val="000000"/>
          <w:sz w:val="28"/>
          <w:szCs w:val="28"/>
          <w:lang w:val="en-US"/>
        </w:rPr>
        <w:t>Zytologie</w:t>
      </w:r>
      <w:r w:rsidRPr="00B14920">
        <w:rPr>
          <w:color w:val="000000"/>
          <w:sz w:val="28"/>
          <w:szCs w:val="28"/>
          <w:lang w:val="en-US"/>
        </w:rPr>
        <w:t xml:space="preserve"> </w:t>
      </w:r>
      <w:r>
        <w:rPr>
          <w:color w:val="000000"/>
          <w:sz w:val="28"/>
          <w:szCs w:val="28"/>
          <w:lang w:val="en-US"/>
        </w:rPr>
        <w:t>der</w:t>
      </w:r>
      <w:r w:rsidRPr="00B14920">
        <w:rPr>
          <w:color w:val="000000"/>
          <w:sz w:val="28"/>
          <w:szCs w:val="28"/>
          <w:lang w:val="en-US"/>
        </w:rPr>
        <w:t xml:space="preserve"> </w:t>
      </w:r>
      <w:r>
        <w:rPr>
          <w:color w:val="000000"/>
          <w:sz w:val="28"/>
          <w:szCs w:val="28"/>
          <w:lang w:val="en-US"/>
        </w:rPr>
        <w:t>Keimzentren</w:t>
      </w:r>
      <w:r w:rsidRPr="00B14920">
        <w:rPr>
          <w:color w:val="000000"/>
          <w:sz w:val="28"/>
          <w:szCs w:val="28"/>
          <w:lang w:val="en-US"/>
        </w:rPr>
        <w:t xml:space="preserve"> </w:t>
      </w:r>
      <w:r>
        <w:rPr>
          <w:color w:val="000000"/>
          <w:sz w:val="28"/>
          <w:szCs w:val="28"/>
          <w:lang w:val="en-US"/>
        </w:rPr>
        <w:t>der</w:t>
      </w:r>
      <w:r w:rsidRPr="00B14920">
        <w:rPr>
          <w:color w:val="000000"/>
          <w:sz w:val="28"/>
          <w:szCs w:val="28"/>
          <w:lang w:val="en-US"/>
        </w:rPr>
        <w:t xml:space="preserve"> </w:t>
      </w:r>
      <w:r>
        <w:rPr>
          <w:color w:val="000000"/>
          <w:sz w:val="28"/>
          <w:szCs w:val="28"/>
          <w:lang w:val="en-US"/>
        </w:rPr>
        <w:t>Lymphknoten</w:t>
      </w:r>
      <w:r w:rsidRPr="00B14920">
        <w:rPr>
          <w:color w:val="000000"/>
          <w:sz w:val="28"/>
          <w:szCs w:val="28"/>
          <w:lang w:val="en-US"/>
        </w:rPr>
        <w:t xml:space="preserve"> // </w:t>
      </w:r>
      <w:r>
        <w:rPr>
          <w:color w:val="000000"/>
          <w:sz w:val="28"/>
          <w:szCs w:val="28"/>
          <w:lang w:val="en-US"/>
        </w:rPr>
        <w:t>Res</w:t>
      </w:r>
      <w:r w:rsidRPr="00B14920">
        <w:rPr>
          <w:color w:val="000000"/>
          <w:sz w:val="28"/>
          <w:szCs w:val="28"/>
          <w:lang w:val="en-US"/>
        </w:rPr>
        <w:t>.</w:t>
      </w:r>
      <w:r>
        <w:rPr>
          <w:color w:val="000000"/>
          <w:sz w:val="28"/>
          <w:szCs w:val="28"/>
          <w:lang w:val="uk-UA"/>
        </w:rPr>
        <w:t xml:space="preserve"> </w:t>
      </w:r>
      <w:r>
        <w:rPr>
          <w:color w:val="000000"/>
          <w:sz w:val="28"/>
          <w:szCs w:val="28"/>
          <w:lang w:val="en-US"/>
        </w:rPr>
        <w:t>Anat</w:t>
      </w:r>
      <w:r w:rsidRPr="00B14920">
        <w:rPr>
          <w:color w:val="000000"/>
          <w:sz w:val="28"/>
          <w:szCs w:val="28"/>
          <w:lang w:val="en-US"/>
        </w:rPr>
        <w:t xml:space="preserve">. – 1937. – </w:t>
      </w:r>
      <w:r>
        <w:rPr>
          <w:color w:val="000000"/>
          <w:sz w:val="28"/>
          <w:szCs w:val="28"/>
          <w:lang w:val="en-US"/>
        </w:rPr>
        <w:t>Bd</w:t>
      </w:r>
      <w:r w:rsidRPr="00B14920">
        <w:rPr>
          <w:color w:val="000000"/>
          <w:sz w:val="28"/>
          <w:szCs w:val="28"/>
          <w:lang w:val="en-US"/>
        </w:rPr>
        <w:t xml:space="preserve">. 69. – </w:t>
      </w:r>
      <w:r>
        <w:rPr>
          <w:color w:val="000000"/>
          <w:sz w:val="28"/>
          <w:szCs w:val="28"/>
          <w:lang w:val="en-US"/>
        </w:rPr>
        <w:t>S</w:t>
      </w:r>
      <w:r w:rsidRPr="00B14920">
        <w:rPr>
          <w:color w:val="000000"/>
          <w:sz w:val="28"/>
          <w:szCs w:val="28"/>
          <w:lang w:val="en-US"/>
        </w:rPr>
        <w:t xml:space="preserve">. 487–513. </w:t>
      </w:r>
    </w:p>
    <w:p w:rsidR="00C57007" w:rsidRDefault="00C57007" w:rsidP="00C57007">
      <w:pPr>
        <w:tabs>
          <w:tab w:val="left" w:pos="0"/>
        </w:tabs>
        <w:spacing w:line="360" w:lineRule="auto"/>
        <w:ind w:firstLine="540"/>
        <w:jc w:val="both"/>
        <w:rPr>
          <w:color w:val="000000"/>
          <w:sz w:val="28"/>
          <w:szCs w:val="28"/>
        </w:rPr>
      </w:pPr>
      <w:r>
        <w:rPr>
          <w:color w:val="000000"/>
          <w:sz w:val="28"/>
          <w:szCs w:val="28"/>
          <w:lang w:val="uk-UA"/>
        </w:rPr>
        <w:t xml:space="preserve">142. </w:t>
      </w:r>
      <w:r>
        <w:rPr>
          <w:color w:val="000000"/>
          <w:sz w:val="28"/>
          <w:szCs w:val="28"/>
          <w:lang w:val="en-US"/>
        </w:rPr>
        <w:t>De</w:t>
      </w:r>
      <w:r w:rsidRPr="00B14920">
        <w:rPr>
          <w:color w:val="000000"/>
          <w:sz w:val="28"/>
          <w:szCs w:val="28"/>
          <w:lang w:val="en-US"/>
        </w:rPr>
        <w:t xml:space="preserve"> </w:t>
      </w:r>
      <w:r>
        <w:rPr>
          <w:color w:val="000000"/>
          <w:sz w:val="28"/>
          <w:szCs w:val="28"/>
          <w:lang w:val="en-US"/>
        </w:rPr>
        <w:t>Sousa M.A.B. Reticulum arrangement related to the mouse lymph node // Adv. in Exper. Med</w:t>
      </w:r>
      <w:r>
        <w:rPr>
          <w:color w:val="000000"/>
          <w:sz w:val="28"/>
          <w:szCs w:val="28"/>
        </w:rPr>
        <w:t xml:space="preserve">. </w:t>
      </w:r>
      <w:r>
        <w:rPr>
          <w:color w:val="000000"/>
          <w:sz w:val="28"/>
          <w:szCs w:val="28"/>
          <w:lang w:val="en-US"/>
        </w:rPr>
        <w:t>and</w:t>
      </w:r>
      <w:r>
        <w:rPr>
          <w:color w:val="000000"/>
          <w:sz w:val="28"/>
          <w:szCs w:val="28"/>
        </w:rPr>
        <w:t xml:space="preserve"> </w:t>
      </w:r>
      <w:r>
        <w:rPr>
          <w:color w:val="000000"/>
          <w:sz w:val="28"/>
          <w:szCs w:val="28"/>
          <w:lang w:val="en-US"/>
        </w:rPr>
        <w:t>Biol</w:t>
      </w:r>
      <w:r>
        <w:rPr>
          <w:color w:val="000000"/>
          <w:sz w:val="28"/>
          <w:szCs w:val="28"/>
        </w:rPr>
        <w:t>. – 1968. –</w:t>
      </w:r>
      <w:r>
        <w:rPr>
          <w:color w:val="000000"/>
          <w:sz w:val="28"/>
          <w:szCs w:val="28"/>
          <w:lang w:val="en-US"/>
        </w:rPr>
        <w:t>Vol</w:t>
      </w:r>
      <w:r>
        <w:rPr>
          <w:color w:val="000000"/>
          <w:sz w:val="28"/>
          <w:szCs w:val="28"/>
        </w:rPr>
        <w:t xml:space="preserve">. 5. – </w:t>
      </w:r>
      <w:r>
        <w:rPr>
          <w:color w:val="000000"/>
          <w:sz w:val="28"/>
          <w:szCs w:val="28"/>
          <w:lang w:val="en-US"/>
        </w:rPr>
        <w:t>P</w:t>
      </w:r>
      <w:r>
        <w:rPr>
          <w:color w:val="000000"/>
          <w:sz w:val="28"/>
          <w:szCs w:val="28"/>
        </w:rPr>
        <w:t>. 49–56.</w:t>
      </w:r>
    </w:p>
    <w:p w:rsidR="00C57007" w:rsidRDefault="00C57007" w:rsidP="00C57007">
      <w:pPr>
        <w:tabs>
          <w:tab w:val="left" w:pos="0"/>
        </w:tabs>
        <w:spacing w:line="360" w:lineRule="auto"/>
        <w:ind w:firstLine="540"/>
        <w:jc w:val="both"/>
        <w:rPr>
          <w:sz w:val="28"/>
          <w:szCs w:val="28"/>
          <w:lang w:val="uk-UA"/>
        </w:rPr>
      </w:pPr>
      <w:r>
        <w:rPr>
          <w:sz w:val="28"/>
          <w:szCs w:val="28"/>
          <w:lang w:val="uk-UA"/>
        </w:rPr>
        <w:lastRenderedPageBreak/>
        <w:t xml:space="preserve">143. Кривский И.Л. Суточные изменения клеточного состава бифуркационных лимфатических узлов кролика / И.Л. Кривский, П.М. Гирихиди // Современные аспекты биоритмологии. – М.: Из-во ин-та Дружбы народов, 1987. </w:t>
      </w:r>
      <w:r>
        <w:rPr>
          <w:sz w:val="28"/>
          <w:szCs w:val="28"/>
        </w:rPr>
        <w:t>–</w:t>
      </w:r>
      <w:r>
        <w:rPr>
          <w:sz w:val="28"/>
          <w:szCs w:val="28"/>
          <w:lang w:val="uk-UA"/>
        </w:rPr>
        <w:t xml:space="preserve"> С. 147</w:t>
      </w:r>
      <w:r>
        <w:rPr>
          <w:sz w:val="28"/>
          <w:szCs w:val="28"/>
        </w:rPr>
        <w:t>–</w:t>
      </w:r>
      <w:r>
        <w:rPr>
          <w:sz w:val="28"/>
          <w:szCs w:val="28"/>
          <w:lang w:val="uk-UA"/>
        </w:rPr>
        <w:t>150.</w:t>
      </w:r>
    </w:p>
    <w:p w:rsidR="00C57007" w:rsidRDefault="00C57007" w:rsidP="00C57007">
      <w:pPr>
        <w:tabs>
          <w:tab w:val="left" w:pos="0"/>
        </w:tabs>
        <w:spacing w:line="360" w:lineRule="auto"/>
        <w:ind w:firstLine="540"/>
        <w:jc w:val="both"/>
        <w:rPr>
          <w:sz w:val="28"/>
          <w:szCs w:val="28"/>
          <w:lang w:val="uk-UA"/>
        </w:rPr>
      </w:pPr>
      <w:r>
        <w:rPr>
          <w:sz w:val="28"/>
          <w:szCs w:val="28"/>
          <w:lang w:val="uk-UA"/>
        </w:rPr>
        <w:t>144. Головацкий А.С. Распределение и морфологические особенности лимфоидных клеток в подколенных лимфа тических узлах собаки в норме и при патологии / А.С. Головацкий, Л.К. Головинская, Ф.А. Попович //</w:t>
      </w:r>
      <w:r>
        <w:rPr>
          <w:sz w:val="28"/>
          <w:szCs w:val="28"/>
        </w:rPr>
        <w:t xml:space="preserve"> 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w:t>
      </w:r>
      <w:r>
        <w:rPr>
          <w:sz w:val="28"/>
          <w:szCs w:val="28"/>
          <w:lang w:val="uk-UA"/>
        </w:rPr>
        <w:t>. – 1985.</w:t>
      </w:r>
      <w:r>
        <w:rPr>
          <w:sz w:val="28"/>
          <w:szCs w:val="28"/>
        </w:rPr>
        <w:t xml:space="preserve"> –</w:t>
      </w:r>
      <w:r>
        <w:rPr>
          <w:sz w:val="28"/>
          <w:szCs w:val="28"/>
          <w:lang w:val="uk-UA"/>
        </w:rPr>
        <w:t xml:space="preserve"> Т. 88, № 3. </w:t>
      </w:r>
      <w:r>
        <w:rPr>
          <w:sz w:val="28"/>
          <w:szCs w:val="28"/>
        </w:rPr>
        <w:t>–</w:t>
      </w:r>
      <w:r>
        <w:rPr>
          <w:sz w:val="28"/>
          <w:szCs w:val="28"/>
          <w:lang w:val="uk-UA"/>
        </w:rPr>
        <w:t xml:space="preserve"> С. 47</w:t>
      </w:r>
      <w:r>
        <w:rPr>
          <w:sz w:val="28"/>
          <w:szCs w:val="28"/>
        </w:rPr>
        <w:t>–</w:t>
      </w:r>
      <w:r>
        <w:rPr>
          <w:sz w:val="28"/>
          <w:szCs w:val="28"/>
          <w:lang w:val="uk-UA"/>
        </w:rPr>
        <w:t>52.</w:t>
      </w:r>
    </w:p>
    <w:p w:rsidR="00C57007" w:rsidRDefault="00C57007" w:rsidP="00C57007">
      <w:pPr>
        <w:tabs>
          <w:tab w:val="left" w:pos="0"/>
        </w:tabs>
        <w:spacing w:line="360" w:lineRule="auto"/>
        <w:ind w:firstLine="540"/>
        <w:jc w:val="both"/>
        <w:rPr>
          <w:sz w:val="28"/>
          <w:szCs w:val="28"/>
        </w:rPr>
      </w:pPr>
      <w:r>
        <w:rPr>
          <w:sz w:val="28"/>
          <w:szCs w:val="28"/>
          <w:lang w:val="uk-UA"/>
        </w:rPr>
        <w:t xml:space="preserve">145. </w:t>
      </w:r>
      <w:r>
        <w:rPr>
          <w:sz w:val="28"/>
          <w:szCs w:val="28"/>
        </w:rPr>
        <w:t>Бородин Ю.И</w:t>
      </w:r>
      <w:r>
        <w:rPr>
          <w:sz w:val="28"/>
          <w:szCs w:val="28"/>
          <w:lang w:val="uk-UA"/>
        </w:rPr>
        <w:t xml:space="preserve">. </w:t>
      </w:r>
      <w:r>
        <w:rPr>
          <w:sz w:val="28"/>
          <w:szCs w:val="28"/>
        </w:rPr>
        <w:t xml:space="preserve">Регионарные особенности клеточного состава различных зон лимфатических узлов человека </w:t>
      </w:r>
      <w:r>
        <w:rPr>
          <w:sz w:val="28"/>
          <w:szCs w:val="28"/>
          <w:lang w:val="uk-UA"/>
        </w:rPr>
        <w:t xml:space="preserve">/ </w:t>
      </w:r>
      <w:r>
        <w:rPr>
          <w:sz w:val="28"/>
          <w:szCs w:val="28"/>
        </w:rPr>
        <w:t>Ю.И</w:t>
      </w:r>
      <w:r>
        <w:rPr>
          <w:sz w:val="28"/>
          <w:szCs w:val="28"/>
          <w:lang w:val="uk-UA"/>
        </w:rPr>
        <w:t xml:space="preserve">. </w:t>
      </w:r>
      <w:r>
        <w:rPr>
          <w:sz w:val="28"/>
          <w:szCs w:val="28"/>
        </w:rPr>
        <w:t>Бородин, В.А. Труфанкин, П.М. Трясучев // 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 – 1985. – Т. 88</w:t>
      </w:r>
      <w:r>
        <w:rPr>
          <w:sz w:val="28"/>
          <w:szCs w:val="28"/>
          <w:lang w:val="uk-UA"/>
        </w:rPr>
        <w:t>,</w:t>
      </w:r>
      <w:r>
        <w:rPr>
          <w:sz w:val="28"/>
          <w:szCs w:val="28"/>
        </w:rPr>
        <w:t xml:space="preserve"> № 3. – С. 76–78. </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146. Булгакова Л.И. Клеточный состав глубоких шейных и верхушечных лимфатических узлов у человека в зрелом и пожилом возрасте // </w:t>
      </w:r>
      <w:r>
        <w:rPr>
          <w:sz w:val="28"/>
          <w:szCs w:val="28"/>
        </w:rPr>
        <w:t>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w:t>
      </w:r>
      <w:r>
        <w:rPr>
          <w:sz w:val="28"/>
          <w:szCs w:val="28"/>
          <w:lang w:val="uk-UA"/>
        </w:rPr>
        <w:t xml:space="preserve">. – 1975. </w:t>
      </w:r>
      <w:r>
        <w:rPr>
          <w:sz w:val="28"/>
          <w:szCs w:val="28"/>
        </w:rPr>
        <w:t>–</w:t>
      </w:r>
      <w:r>
        <w:rPr>
          <w:sz w:val="28"/>
          <w:szCs w:val="28"/>
          <w:lang w:val="uk-UA"/>
        </w:rPr>
        <w:t xml:space="preserve"> Т. 70, № 11. </w:t>
      </w:r>
      <w:r>
        <w:rPr>
          <w:sz w:val="28"/>
          <w:szCs w:val="28"/>
        </w:rPr>
        <w:t>–</w:t>
      </w:r>
      <w:r>
        <w:rPr>
          <w:sz w:val="28"/>
          <w:szCs w:val="28"/>
          <w:lang w:val="uk-UA"/>
        </w:rPr>
        <w:t xml:space="preserve"> С. 56</w:t>
      </w:r>
      <w:r>
        <w:rPr>
          <w:sz w:val="28"/>
          <w:szCs w:val="28"/>
        </w:rPr>
        <w:t>–</w:t>
      </w:r>
      <w:r>
        <w:rPr>
          <w:sz w:val="28"/>
          <w:szCs w:val="28"/>
          <w:lang w:val="uk-UA"/>
        </w:rPr>
        <w:t>60.</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147. Булгакова Л.И. Количественная оценка клеточного состава некоторых групп лимфатических узлов у человека / Л.И. Булгакова, Т.Л. Русских // Физиология и патология сердечно-сосудистой системы и дыхания. </w:t>
      </w:r>
      <w:r>
        <w:rPr>
          <w:sz w:val="28"/>
          <w:szCs w:val="28"/>
        </w:rPr>
        <w:t>–</w:t>
      </w:r>
      <w:r>
        <w:rPr>
          <w:sz w:val="28"/>
          <w:szCs w:val="28"/>
          <w:lang w:val="uk-UA"/>
        </w:rPr>
        <w:t xml:space="preserve"> Новосибирск: Изд-во Сиб. отд. АМН СССР, 1974. </w:t>
      </w:r>
      <w:r>
        <w:rPr>
          <w:sz w:val="28"/>
          <w:szCs w:val="28"/>
        </w:rPr>
        <w:t>–</w:t>
      </w:r>
      <w:r>
        <w:rPr>
          <w:sz w:val="28"/>
          <w:szCs w:val="28"/>
          <w:lang w:val="uk-UA"/>
        </w:rPr>
        <w:t xml:space="preserve"> С. 93</w:t>
      </w:r>
      <w:r>
        <w:rPr>
          <w:sz w:val="28"/>
          <w:szCs w:val="28"/>
        </w:rPr>
        <w:t>–</w:t>
      </w:r>
      <w:r>
        <w:rPr>
          <w:sz w:val="28"/>
          <w:szCs w:val="28"/>
          <w:lang w:val="uk-UA"/>
        </w:rPr>
        <w:t xml:space="preserve">96. </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148. Григоренко Д.Е. Цитоархитектоника илеоцекальных лимфатических узлов у новорожденных и половозрелых обезьян (павианов гамадрилов) // </w:t>
      </w:r>
      <w:r>
        <w:rPr>
          <w:sz w:val="28"/>
          <w:szCs w:val="28"/>
        </w:rPr>
        <w:t>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w:t>
      </w:r>
      <w:r>
        <w:rPr>
          <w:sz w:val="28"/>
          <w:szCs w:val="28"/>
          <w:lang w:val="uk-UA"/>
        </w:rPr>
        <w:t xml:space="preserve">. – 1978. </w:t>
      </w:r>
      <w:r>
        <w:rPr>
          <w:sz w:val="28"/>
          <w:szCs w:val="28"/>
        </w:rPr>
        <w:t>–</w:t>
      </w:r>
      <w:r>
        <w:rPr>
          <w:sz w:val="28"/>
          <w:szCs w:val="28"/>
          <w:lang w:val="uk-UA"/>
        </w:rPr>
        <w:t xml:space="preserve"> Т. 74, № 6. </w:t>
      </w:r>
      <w:r>
        <w:rPr>
          <w:sz w:val="28"/>
          <w:szCs w:val="28"/>
        </w:rPr>
        <w:t>–</w:t>
      </w:r>
      <w:r>
        <w:rPr>
          <w:sz w:val="28"/>
          <w:szCs w:val="28"/>
          <w:lang w:val="uk-UA"/>
        </w:rPr>
        <w:t xml:space="preserve"> С. 31</w:t>
      </w:r>
      <w:r>
        <w:rPr>
          <w:sz w:val="28"/>
          <w:szCs w:val="28"/>
        </w:rPr>
        <w:t>–</w:t>
      </w:r>
      <w:r>
        <w:rPr>
          <w:sz w:val="28"/>
          <w:szCs w:val="28"/>
          <w:lang w:val="uk-UA"/>
        </w:rPr>
        <w:t>35.</w:t>
      </w:r>
    </w:p>
    <w:p w:rsidR="00C57007" w:rsidRDefault="00C57007" w:rsidP="00C57007">
      <w:pPr>
        <w:tabs>
          <w:tab w:val="left" w:pos="0"/>
        </w:tabs>
        <w:spacing w:line="360" w:lineRule="auto"/>
        <w:ind w:firstLine="540"/>
        <w:jc w:val="both"/>
        <w:rPr>
          <w:sz w:val="28"/>
          <w:szCs w:val="28"/>
          <w:lang w:val="uk-UA"/>
        </w:rPr>
      </w:pPr>
      <w:r>
        <w:rPr>
          <w:sz w:val="28"/>
          <w:szCs w:val="28"/>
          <w:lang w:val="uk-UA"/>
        </w:rPr>
        <w:t>149. Юрина С.А. Закономерности развития лимфоидной ткани и морфофункциональные особенности субпопуляцій лимфоцитов человека / С.А. Юрина, А.К. Богданов. // 9-й Всесоюз. съезд анатом., гистол. и эмбриол.; Минск, 21–22 апр. 1989 г.: Тез. докл. – Минск, 1981. – С. 449.</w:t>
      </w:r>
    </w:p>
    <w:p w:rsidR="00C57007" w:rsidRDefault="00C57007" w:rsidP="00C57007">
      <w:pPr>
        <w:tabs>
          <w:tab w:val="left" w:pos="0"/>
        </w:tabs>
        <w:spacing w:line="360" w:lineRule="auto"/>
        <w:ind w:firstLine="540"/>
        <w:jc w:val="both"/>
        <w:rPr>
          <w:sz w:val="28"/>
          <w:szCs w:val="28"/>
        </w:rPr>
      </w:pPr>
      <w:r>
        <w:rPr>
          <w:sz w:val="28"/>
          <w:szCs w:val="28"/>
          <w:lang w:val="uk-UA"/>
        </w:rPr>
        <w:t xml:space="preserve">150. </w:t>
      </w:r>
      <w:r>
        <w:rPr>
          <w:sz w:val="28"/>
          <w:szCs w:val="28"/>
        </w:rPr>
        <w:t xml:space="preserve">Юрина С.А. Клеточный состав коркового и мозгового вещества регионарных лимфатических узлов человека в пренатальном и постнатальном периодах развития // </w:t>
      </w:r>
      <w:r>
        <w:rPr>
          <w:sz w:val="28"/>
          <w:szCs w:val="28"/>
          <w:lang w:val="uk-UA"/>
        </w:rPr>
        <w:t xml:space="preserve">Архив анатом., гистол. и эмбриол. – </w:t>
      </w:r>
      <w:r>
        <w:rPr>
          <w:sz w:val="28"/>
          <w:szCs w:val="28"/>
        </w:rPr>
        <w:t>1970. – Т. 61</w:t>
      </w:r>
      <w:r>
        <w:rPr>
          <w:sz w:val="28"/>
          <w:szCs w:val="28"/>
          <w:lang w:val="uk-UA"/>
        </w:rPr>
        <w:t xml:space="preserve">, </w:t>
      </w:r>
      <w:r>
        <w:rPr>
          <w:sz w:val="28"/>
          <w:szCs w:val="28"/>
        </w:rPr>
        <w:t xml:space="preserve">№ 12. – С. 63–74. </w:t>
      </w:r>
    </w:p>
    <w:p w:rsidR="00C57007" w:rsidRDefault="00C57007" w:rsidP="00C57007">
      <w:pPr>
        <w:tabs>
          <w:tab w:val="left" w:pos="0"/>
        </w:tabs>
        <w:spacing w:line="360" w:lineRule="auto"/>
        <w:ind w:firstLine="540"/>
        <w:jc w:val="both"/>
        <w:rPr>
          <w:sz w:val="28"/>
          <w:szCs w:val="28"/>
        </w:rPr>
      </w:pPr>
      <w:r>
        <w:rPr>
          <w:sz w:val="28"/>
          <w:szCs w:val="28"/>
          <w:lang w:val="uk-UA"/>
        </w:rPr>
        <w:lastRenderedPageBreak/>
        <w:t xml:space="preserve">151. </w:t>
      </w:r>
      <w:r>
        <w:rPr>
          <w:sz w:val="28"/>
          <w:szCs w:val="28"/>
        </w:rPr>
        <w:t>Юрина С.А. Клеточный состав структурных компонентов регионарных лимфатических узлов в возрастном аспекте // 10-</w:t>
      </w:r>
      <w:r>
        <w:rPr>
          <w:sz w:val="28"/>
          <w:szCs w:val="28"/>
          <w:lang w:val="uk-UA"/>
        </w:rPr>
        <w:t>я</w:t>
      </w:r>
      <w:r>
        <w:rPr>
          <w:sz w:val="28"/>
          <w:szCs w:val="28"/>
        </w:rPr>
        <w:t xml:space="preserve"> науч. конф</w:t>
      </w:r>
      <w:r>
        <w:rPr>
          <w:sz w:val="28"/>
          <w:szCs w:val="28"/>
          <w:lang w:val="uk-UA"/>
        </w:rPr>
        <w:t>.</w:t>
      </w:r>
      <w:r>
        <w:rPr>
          <w:sz w:val="28"/>
          <w:szCs w:val="28"/>
        </w:rPr>
        <w:t xml:space="preserve"> по возрастной морфол</w:t>
      </w:r>
      <w:r>
        <w:rPr>
          <w:sz w:val="28"/>
          <w:szCs w:val="28"/>
          <w:lang w:val="uk-UA"/>
        </w:rPr>
        <w:t>ог.</w:t>
      </w:r>
      <w:r>
        <w:rPr>
          <w:sz w:val="28"/>
          <w:szCs w:val="28"/>
        </w:rPr>
        <w:t>, физиол</w:t>
      </w:r>
      <w:r>
        <w:rPr>
          <w:sz w:val="28"/>
          <w:szCs w:val="28"/>
          <w:lang w:val="uk-UA"/>
        </w:rPr>
        <w:t>.</w:t>
      </w:r>
      <w:r>
        <w:rPr>
          <w:sz w:val="28"/>
          <w:szCs w:val="28"/>
        </w:rPr>
        <w:t xml:space="preserve"> и биохим</w:t>
      </w:r>
      <w:r>
        <w:rPr>
          <w:sz w:val="28"/>
          <w:szCs w:val="28"/>
          <w:lang w:val="uk-UA"/>
        </w:rPr>
        <w:t xml:space="preserve">.; </w:t>
      </w:r>
      <w:r>
        <w:rPr>
          <w:sz w:val="28"/>
          <w:szCs w:val="28"/>
        </w:rPr>
        <w:t>Москва</w:t>
      </w:r>
      <w:r>
        <w:rPr>
          <w:sz w:val="28"/>
          <w:szCs w:val="28"/>
          <w:lang w:val="uk-UA"/>
        </w:rPr>
        <w:t>, 19–20 окт. 1971 г.:</w:t>
      </w:r>
      <w:r>
        <w:rPr>
          <w:sz w:val="28"/>
          <w:szCs w:val="28"/>
        </w:rPr>
        <w:t xml:space="preserve"> Материалы</w:t>
      </w:r>
      <w:r>
        <w:rPr>
          <w:sz w:val="28"/>
          <w:szCs w:val="28"/>
          <w:lang w:val="uk-UA"/>
        </w:rPr>
        <w:t>.</w:t>
      </w:r>
      <w:r>
        <w:rPr>
          <w:sz w:val="28"/>
          <w:szCs w:val="28"/>
        </w:rPr>
        <w:t xml:space="preserve"> – Москва: Педагогика, 1971. – Т. 1. – С. 603–604.</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152. Русина А.К. Изменения клеточного состава брыжеечных лимфатических узлов крыс при экспериментальном венозном застое // </w:t>
      </w:r>
      <w:r>
        <w:rPr>
          <w:sz w:val="28"/>
          <w:szCs w:val="28"/>
        </w:rPr>
        <w:t>Арх</w:t>
      </w:r>
      <w:r>
        <w:rPr>
          <w:sz w:val="28"/>
          <w:szCs w:val="28"/>
          <w:lang w:val="uk-UA"/>
        </w:rPr>
        <w:t xml:space="preserve">ив </w:t>
      </w:r>
      <w:r>
        <w:rPr>
          <w:sz w:val="28"/>
          <w:szCs w:val="28"/>
        </w:rPr>
        <w:t>анатом</w:t>
      </w:r>
      <w:r>
        <w:rPr>
          <w:sz w:val="28"/>
          <w:szCs w:val="28"/>
          <w:lang w:val="uk-UA"/>
        </w:rPr>
        <w:t>.</w:t>
      </w:r>
      <w:r>
        <w:rPr>
          <w:sz w:val="28"/>
          <w:szCs w:val="28"/>
        </w:rPr>
        <w:t>, гистол. и эмбриол. –</w:t>
      </w:r>
      <w:r>
        <w:rPr>
          <w:sz w:val="28"/>
          <w:szCs w:val="28"/>
          <w:lang w:val="uk-UA"/>
        </w:rPr>
        <w:t xml:space="preserve"> 1972. – Т. 72, № 4. – С. 65–69.</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153. </w:t>
      </w:r>
      <w:r>
        <w:rPr>
          <w:sz w:val="28"/>
          <w:szCs w:val="28"/>
        </w:rPr>
        <w:t>Берюшева Е.А.</w:t>
      </w:r>
      <w:r>
        <w:rPr>
          <w:sz w:val="28"/>
          <w:szCs w:val="28"/>
          <w:lang w:val="uk-UA"/>
        </w:rPr>
        <w:t xml:space="preserve"> Возрастные изменения клеточного состава брыжеечного лимфатического узла крыс // Вісник Білоцерків. держ. аграр. ун-ту: Зб. наук. праць. – Біла Церква, 1998. – Вип. 6. – Ч. 2. – С. 11–15. </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154. </w:t>
      </w:r>
      <w:r>
        <w:rPr>
          <w:sz w:val="28"/>
          <w:szCs w:val="28"/>
          <w:lang w:val="en-US"/>
        </w:rPr>
        <w:t>Douglas A.P. Lymphocytes and the gut</w:t>
      </w:r>
      <w:r>
        <w:rPr>
          <w:sz w:val="28"/>
          <w:szCs w:val="28"/>
          <w:lang w:val="uk-UA"/>
        </w:rPr>
        <w:t xml:space="preserve"> / </w:t>
      </w:r>
      <w:r>
        <w:rPr>
          <w:sz w:val="28"/>
          <w:szCs w:val="28"/>
          <w:lang w:val="en-US"/>
        </w:rPr>
        <w:t>A.P.</w:t>
      </w:r>
      <w:r>
        <w:rPr>
          <w:sz w:val="28"/>
          <w:szCs w:val="28"/>
          <w:lang w:val="uk-UA"/>
        </w:rPr>
        <w:t xml:space="preserve"> </w:t>
      </w:r>
      <w:r>
        <w:rPr>
          <w:sz w:val="28"/>
          <w:szCs w:val="28"/>
          <w:lang w:val="en-US"/>
        </w:rPr>
        <w:t>Douglas, A.P.</w:t>
      </w:r>
      <w:r>
        <w:rPr>
          <w:sz w:val="28"/>
          <w:szCs w:val="28"/>
          <w:lang w:val="uk-UA"/>
        </w:rPr>
        <w:t xml:space="preserve"> </w:t>
      </w:r>
      <w:r>
        <w:rPr>
          <w:sz w:val="28"/>
          <w:szCs w:val="28"/>
          <w:lang w:val="en-US"/>
        </w:rPr>
        <w:t xml:space="preserve">Weetman </w:t>
      </w:r>
      <w:r>
        <w:rPr>
          <w:sz w:val="28"/>
          <w:szCs w:val="28"/>
          <w:lang w:val="uk-UA"/>
        </w:rPr>
        <w:t>/</w:t>
      </w:r>
      <w:r>
        <w:rPr>
          <w:sz w:val="28"/>
          <w:szCs w:val="28"/>
          <w:lang w:val="en-US"/>
        </w:rPr>
        <w:t>/</w:t>
      </w:r>
      <w:r>
        <w:rPr>
          <w:sz w:val="28"/>
          <w:szCs w:val="28"/>
          <w:lang w:val="uk-UA"/>
        </w:rPr>
        <w:t xml:space="preserve"> </w:t>
      </w:r>
      <w:r>
        <w:rPr>
          <w:sz w:val="28"/>
          <w:szCs w:val="28"/>
          <w:lang w:val="en-US"/>
        </w:rPr>
        <w:t>Digestion, 1975. – Vol</w:t>
      </w:r>
      <w:r>
        <w:rPr>
          <w:sz w:val="28"/>
          <w:szCs w:val="28"/>
          <w:lang w:val="uk-UA"/>
        </w:rPr>
        <w:t>.</w:t>
      </w:r>
      <w:r>
        <w:rPr>
          <w:sz w:val="28"/>
          <w:szCs w:val="28"/>
          <w:lang w:val="en-US"/>
        </w:rPr>
        <w:t xml:space="preserve"> 13, № 6. – P. 344</w:t>
      </w:r>
      <w:r>
        <w:rPr>
          <w:sz w:val="28"/>
          <w:szCs w:val="28"/>
          <w:lang w:val="uk-UA"/>
        </w:rPr>
        <w:t>–</w:t>
      </w:r>
      <w:r>
        <w:rPr>
          <w:sz w:val="28"/>
          <w:szCs w:val="28"/>
          <w:lang w:val="en-US"/>
        </w:rPr>
        <w:t>371.</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155. </w:t>
      </w:r>
      <w:r>
        <w:rPr>
          <w:sz w:val="28"/>
          <w:szCs w:val="28"/>
          <w:lang w:val="en-US"/>
        </w:rPr>
        <w:t>Roitt I.M. Cellular basis of immunological</w:t>
      </w:r>
      <w:r>
        <w:rPr>
          <w:sz w:val="28"/>
          <w:szCs w:val="28"/>
          <w:lang w:val="uk-UA"/>
        </w:rPr>
        <w:t xml:space="preserve"> </w:t>
      </w:r>
      <w:r>
        <w:rPr>
          <w:sz w:val="28"/>
          <w:szCs w:val="28"/>
          <w:lang w:val="en-US"/>
        </w:rPr>
        <w:t xml:space="preserve">responses </w:t>
      </w:r>
      <w:r>
        <w:rPr>
          <w:sz w:val="28"/>
          <w:szCs w:val="28"/>
          <w:lang w:val="uk-UA"/>
        </w:rPr>
        <w:t xml:space="preserve">/ </w:t>
      </w:r>
      <w:r>
        <w:rPr>
          <w:sz w:val="28"/>
          <w:szCs w:val="28"/>
          <w:lang w:val="en-US"/>
        </w:rPr>
        <w:t>I.M.</w:t>
      </w:r>
      <w:r>
        <w:rPr>
          <w:sz w:val="28"/>
          <w:szCs w:val="28"/>
          <w:lang w:val="uk-UA"/>
        </w:rPr>
        <w:t xml:space="preserve"> </w:t>
      </w:r>
      <w:r>
        <w:rPr>
          <w:sz w:val="28"/>
          <w:szCs w:val="28"/>
          <w:lang w:val="en-US"/>
        </w:rPr>
        <w:t>Roitt</w:t>
      </w:r>
      <w:r>
        <w:rPr>
          <w:sz w:val="28"/>
          <w:szCs w:val="28"/>
          <w:lang w:val="uk-UA"/>
        </w:rPr>
        <w:t>,</w:t>
      </w:r>
      <w:r>
        <w:rPr>
          <w:sz w:val="28"/>
          <w:szCs w:val="28"/>
          <w:lang w:val="en-US"/>
        </w:rPr>
        <w:t xml:space="preserve"> H.F. Greaves, G.</w:t>
      </w:r>
      <w:r>
        <w:rPr>
          <w:sz w:val="28"/>
          <w:szCs w:val="28"/>
          <w:lang w:val="uk-UA"/>
        </w:rPr>
        <w:t xml:space="preserve"> </w:t>
      </w:r>
      <w:r>
        <w:rPr>
          <w:sz w:val="28"/>
          <w:szCs w:val="28"/>
          <w:lang w:val="en-US"/>
        </w:rPr>
        <w:t>Torrigiani e. a. // Lancet. – 1969. – Vol. 2</w:t>
      </w:r>
      <w:r>
        <w:rPr>
          <w:sz w:val="28"/>
          <w:szCs w:val="28"/>
          <w:lang w:val="uk-UA"/>
        </w:rPr>
        <w:t>,</w:t>
      </w:r>
      <w:r>
        <w:rPr>
          <w:sz w:val="28"/>
          <w:szCs w:val="28"/>
          <w:lang w:val="en-US"/>
        </w:rPr>
        <w:t xml:space="preserve"> № 76. – P. 367.</w:t>
      </w:r>
    </w:p>
    <w:p w:rsidR="00C57007" w:rsidRDefault="00C57007" w:rsidP="00C57007">
      <w:pPr>
        <w:tabs>
          <w:tab w:val="left" w:pos="0"/>
        </w:tabs>
        <w:spacing w:line="360" w:lineRule="auto"/>
        <w:ind w:firstLine="540"/>
        <w:jc w:val="both"/>
        <w:rPr>
          <w:sz w:val="28"/>
          <w:szCs w:val="28"/>
          <w:lang w:val="uk-UA"/>
        </w:rPr>
      </w:pPr>
      <w:r>
        <w:rPr>
          <w:sz w:val="28"/>
          <w:szCs w:val="28"/>
          <w:lang w:val="uk-UA"/>
        </w:rPr>
        <w:t>156. Чертков И.Л. Клеточные основы кроветворения / И.Л. Чертков, А.Я.Фриденштейн. – М.: Медицина, 1977. – 277 с.</w:t>
      </w:r>
    </w:p>
    <w:p w:rsidR="00C57007" w:rsidRDefault="00C57007" w:rsidP="00C57007">
      <w:pPr>
        <w:tabs>
          <w:tab w:val="left" w:pos="0"/>
        </w:tabs>
        <w:spacing w:line="360" w:lineRule="auto"/>
        <w:ind w:firstLine="540"/>
        <w:jc w:val="both"/>
        <w:rPr>
          <w:sz w:val="28"/>
          <w:szCs w:val="28"/>
          <w:lang w:val="uk-UA"/>
        </w:rPr>
      </w:pPr>
      <w:r>
        <w:rPr>
          <w:sz w:val="28"/>
          <w:szCs w:val="28"/>
          <w:lang w:val="uk-UA"/>
        </w:rPr>
        <w:t>157. Абрамов М.Г. Цитологическое исследование лимфатических узлов // Клиническая цитология. – М.: Медицина, 1974. – С. 157–165.</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158. </w:t>
      </w:r>
      <w:r>
        <w:rPr>
          <w:sz w:val="28"/>
          <w:szCs w:val="28"/>
          <w:lang w:val="en-US"/>
        </w:rPr>
        <w:t>Hamashima V. Immunohistopathology. – Stuttgart, 1976. – 126 s.</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159. </w:t>
      </w:r>
      <w:r>
        <w:rPr>
          <w:sz w:val="28"/>
          <w:szCs w:val="28"/>
          <w:lang w:val="en-US"/>
        </w:rPr>
        <w:t xml:space="preserve">Catutio C. Ultrastructure of lymph node after prolonged immunization </w:t>
      </w:r>
      <w:r>
        <w:rPr>
          <w:sz w:val="28"/>
          <w:szCs w:val="28"/>
          <w:lang w:val="uk-UA"/>
        </w:rPr>
        <w:t xml:space="preserve">/ </w:t>
      </w:r>
      <w:r>
        <w:rPr>
          <w:sz w:val="28"/>
          <w:szCs w:val="28"/>
          <w:lang w:val="en-US"/>
        </w:rPr>
        <w:t>C.</w:t>
      </w:r>
      <w:r>
        <w:rPr>
          <w:sz w:val="28"/>
          <w:szCs w:val="28"/>
          <w:lang w:val="uk-UA"/>
        </w:rPr>
        <w:t xml:space="preserve"> </w:t>
      </w:r>
      <w:r>
        <w:rPr>
          <w:sz w:val="28"/>
          <w:szCs w:val="28"/>
          <w:lang w:val="en-US"/>
        </w:rPr>
        <w:t>Catutio,</w:t>
      </w:r>
      <w:r>
        <w:rPr>
          <w:sz w:val="28"/>
          <w:szCs w:val="28"/>
          <w:lang w:val="uk-UA"/>
        </w:rPr>
        <w:t xml:space="preserve"> </w:t>
      </w:r>
      <w:r>
        <w:rPr>
          <w:sz w:val="28"/>
          <w:szCs w:val="28"/>
          <w:lang w:val="en-US"/>
        </w:rPr>
        <w:t>S.</w:t>
      </w:r>
      <w:r>
        <w:rPr>
          <w:sz w:val="28"/>
          <w:szCs w:val="28"/>
          <w:lang w:val="uk-UA"/>
        </w:rPr>
        <w:t xml:space="preserve"> </w:t>
      </w:r>
      <w:r>
        <w:rPr>
          <w:sz w:val="28"/>
          <w:szCs w:val="28"/>
          <w:lang w:val="en-US"/>
        </w:rPr>
        <w:t>Hrisanidi</w:t>
      </w:r>
      <w:r>
        <w:rPr>
          <w:sz w:val="28"/>
          <w:szCs w:val="28"/>
          <w:lang w:val="uk-UA"/>
        </w:rPr>
        <w:t>,</w:t>
      </w:r>
      <w:r>
        <w:rPr>
          <w:sz w:val="28"/>
          <w:szCs w:val="28"/>
          <w:lang w:val="en-US"/>
        </w:rPr>
        <w:t xml:space="preserve"> C.</w:t>
      </w:r>
      <w:r>
        <w:rPr>
          <w:sz w:val="28"/>
          <w:szCs w:val="28"/>
          <w:lang w:val="uk-UA"/>
        </w:rPr>
        <w:t xml:space="preserve"> </w:t>
      </w:r>
      <w:r>
        <w:rPr>
          <w:sz w:val="28"/>
          <w:szCs w:val="28"/>
          <w:lang w:val="en-US"/>
        </w:rPr>
        <w:t>Jonescu // Rev. roum. Morphol. Embryol. Physiol., Morphol.-embryol. – 1976. – Vol. 22</w:t>
      </w:r>
      <w:r>
        <w:rPr>
          <w:sz w:val="28"/>
          <w:szCs w:val="28"/>
          <w:lang w:val="uk-UA"/>
        </w:rPr>
        <w:t>,</w:t>
      </w:r>
      <w:r>
        <w:rPr>
          <w:sz w:val="28"/>
          <w:szCs w:val="28"/>
          <w:lang w:val="en-US"/>
        </w:rPr>
        <w:t xml:space="preserve"> № 1. – P. 53–56.</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160. Сапин М.Р. Иммунная система и возраст // </w:t>
      </w:r>
      <w:r>
        <w:rPr>
          <w:sz w:val="28"/>
          <w:szCs w:val="28"/>
        </w:rPr>
        <w:t>Арх</w:t>
      </w:r>
      <w:r>
        <w:rPr>
          <w:sz w:val="28"/>
          <w:szCs w:val="28"/>
          <w:lang w:val="uk-UA"/>
        </w:rPr>
        <w:t>ив</w:t>
      </w:r>
      <w:r>
        <w:rPr>
          <w:sz w:val="28"/>
          <w:szCs w:val="28"/>
          <w:lang w:val="en-US"/>
        </w:rPr>
        <w:t xml:space="preserve"> </w:t>
      </w:r>
      <w:r>
        <w:rPr>
          <w:sz w:val="28"/>
          <w:szCs w:val="28"/>
        </w:rPr>
        <w:t>анатом</w:t>
      </w:r>
      <w:r>
        <w:rPr>
          <w:sz w:val="28"/>
          <w:szCs w:val="28"/>
          <w:lang w:val="uk-UA"/>
        </w:rPr>
        <w:t>.</w:t>
      </w:r>
      <w:r>
        <w:rPr>
          <w:sz w:val="28"/>
          <w:szCs w:val="28"/>
          <w:lang w:val="en-US"/>
        </w:rPr>
        <w:t xml:space="preserve">, </w:t>
      </w:r>
      <w:r>
        <w:rPr>
          <w:sz w:val="28"/>
          <w:szCs w:val="28"/>
        </w:rPr>
        <w:t>гистол</w:t>
      </w:r>
      <w:r>
        <w:rPr>
          <w:sz w:val="28"/>
          <w:szCs w:val="28"/>
          <w:lang w:val="en-US"/>
        </w:rPr>
        <w:t xml:space="preserve">. </w:t>
      </w:r>
      <w:r>
        <w:rPr>
          <w:sz w:val="28"/>
          <w:szCs w:val="28"/>
        </w:rPr>
        <w:t>и</w:t>
      </w:r>
      <w:r>
        <w:rPr>
          <w:sz w:val="28"/>
          <w:szCs w:val="28"/>
          <w:lang w:val="en-US"/>
        </w:rPr>
        <w:t xml:space="preserve"> </w:t>
      </w:r>
      <w:r>
        <w:rPr>
          <w:sz w:val="28"/>
          <w:szCs w:val="28"/>
        </w:rPr>
        <w:t>эмбриол</w:t>
      </w:r>
      <w:r>
        <w:rPr>
          <w:sz w:val="28"/>
          <w:szCs w:val="28"/>
          <w:lang w:val="en-US"/>
        </w:rPr>
        <w:t xml:space="preserve">. – </w:t>
      </w:r>
      <w:r>
        <w:rPr>
          <w:sz w:val="28"/>
          <w:szCs w:val="28"/>
          <w:lang w:val="uk-UA"/>
        </w:rPr>
        <w:t>1989. – Т. 97, № 12. – С. 10–14.</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161. </w:t>
      </w:r>
      <w:r>
        <w:rPr>
          <w:sz w:val="28"/>
          <w:szCs w:val="28"/>
          <w:lang w:val="en-US"/>
        </w:rPr>
        <w:t xml:space="preserve">Mempel T.R. T-cell primding by dendritic cell in lymph nodes accurse in three distinct phases // Wature Rev. Immunology. – 2004. – Vol. 427. – P. 154–159. </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162. Смирнова Т.С., Временная организация сложного узелка лимфатического узла / Т.С. Смирнова, Л.В. Ермолина // </w:t>
      </w:r>
      <w:r>
        <w:rPr>
          <w:sz w:val="28"/>
          <w:szCs w:val="28"/>
        </w:rPr>
        <w:t>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 –</w:t>
      </w:r>
      <w:r>
        <w:rPr>
          <w:sz w:val="28"/>
          <w:szCs w:val="28"/>
          <w:lang w:val="uk-UA"/>
        </w:rPr>
        <w:t xml:space="preserve"> 1988. – Т. 95, № 9. – С. 58–64.</w:t>
      </w:r>
    </w:p>
    <w:p w:rsidR="00C57007" w:rsidRDefault="00C57007" w:rsidP="00C57007">
      <w:pPr>
        <w:tabs>
          <w:tab w:val="left" w:pos="0"/>
        </w:tabs>
        <w:spacing w:line="360" w:lineRule="auto"/>
        <w:ind w:firstLine="540"/>
        <w:jc w:val="both"/>
        <w:rPr>
          <w:sz w:val="28"/>
          <w:szCs w:val="28"/>
          <w:lang w:val="uk-UA"/>
        </w:rPr>
      </w:pPr>
      <w:r>
        <w:rPr>
          <w:sz w:val="28"/>
          <w:szCs w:val="28"/>
          <w:lang w:val="uk-UA"/>
        </w:rPr>
        <w:lastRenderedPageBreak/>
        <w:t>163. Аминова Г.Г. Современные данные о морфофункциональных особенностях лимфатических фолликулов // Архив анатом., гистол. и эмбриол. – 1979. – Т. 76, № 1. – С. 60–68.</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164. </w:t>
      </w:r>
      <w:r>
        <w:rPr>
          <w:sz w:val="28"/>
          <w:szCs w:val="28"/>
          <w:lang w:val="en-US"/>
        </w:rPr>
        <w:t>De</w:t>
      </w:r>
      <w:r>
        <w:rPr>
          <w:sz w:val="28"/>
          <w:szCs w:val="28"/>
          <w:lang w:val="uk-UA"/>
        </w:rPr>
        <w:t xml:space="preserve"> </w:t>
      </w:r>
      <w:r>
        <w:rPr>
          <w:sz w:val="28"/>
          <w:szCs w:val="28"/>
          <w:lang w:val="en-US"/>
        </w:rPr>
        <w:t>Sousa</w:t>
      </w:r>
      <w:r>
        <w:rPr>
          <w:sz w:val="28"/>
          <w:szCs w:val="28"/>
          <w:lang w:val="uk-UA"/>
        </w:rPr>
        <w:t xml:space="preserve"> </w:t>
      </w:r>
      <w:r>
        <w:rPr>
          <w:sz w:val="28"/>
          <w:szCs w:val="28"/>
          <w:lang w:val="en-US"/>
        </w:rPr>
        <w:t>M</w:t>
      </w:r>
      <w:r>
        <w:rPr>
          <w:sz w:val="28"/>
          <w:szCs w:val="28"/>
          <w:lang w:val="uk-UA"/>
        </w:rPr>
        <w:t>.</w:t>
      </w:r>
      <w:r>
        <w:rPr>
          <w:sz w:val="28"/>
          <w:szCs w:val="28"/>
          <w:lang w:val="en-US"/>
        </w:rPr>
        <w:t>A</w:t>
      </w:r>
      <w:r>
        <w:rPr>
          <w:sz w:val="28"/>
          <w:szCs w:val="28"/>
          <w:lang w:val="uk-UA"/>
        </w:rPr>
        <w:t>.</w:t>
      </w:r>
      <w:r>
        <w:rPr>
          <w:sz w:val="28"/>
          <w:szCs w:val="28"/>
          <w:lang w:val="en-US"/>
        </w:rPr>
        <w:t>B</w:t>
      </w:r>
      <w:r>
        <w:rPr>
          <w:sz w:val="28"/>
          <w:szCs w:val="28"/>
          <w:lang w:val="uk-UA"/>
        </w:rPr>
        <w:t xml:space="preserve">. </w:t>
      </w:r>
      <w:r>
        <w:rPr>
          <w:sz w:val="28"/>
          <w:szCs w:val="28"/>
          <w:lang w:val="en-US"/>
        </w:rPr>
        <w:t>The</w:t>
      </w:r>
      <w:r>
        <w:rPr>
          <w:sz w:val="28"/>
          <w:szCs w:val="28"/>
          <w:lang w:val="uk-UA"/>
        </w:rPr>
        <w:t xml:space="preserve"> </w:t>
      </w:r>
      <w:r>
        <w:rPr>
          <w:sz w:val="28"/>
          <w:szCs w:val="28"/>
          <w:lang w:val="en-US"/>
        </w:rPr>
        <w:t>definition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a</w:t>
      </w:r>
      <w:r>
        <w:rPr>
          <w:sz w:val="28"/>
          <w:szCs w:val="28"/>
          <w:lang w:val="uk-UA"/>
        </w:rPr>
        <w:t xml:space="preserve"> </w:t>
      </w:r>
      <w:r>
        <w:rPr>
          <w:sz w:val="28"/>
          <w:szCs w:val="28"/>
          <w:lang w:val="en-US"/>
        </w:rPr>
        <w:t>germinal</w:t>
      </w:r>
      <w:r>
        <w:rPr>
          <w:sz w:val="28"/>
          <w:szCs w:val="28"/>
          <w:lang w:val="uk-UA"/>
        </w:rPr>
        <w:t xml:space="preserve"> </w:t>
      </w:r>
      <w:r>
        <w:rPr>
          <w:sz w:val="28"/>
          <w:szCs w:val="28"/>
          <w:lang w:val="en-US"/>
        </w:rPr>
        <w:t>center</w:t>
      </w:r>
      <w:r>
        <w:rPr>
          <w:sz w:val="28"/>
          <w:szCs w:val="28"/>
          <w:lang w:val="uk-UA"/>
        </w:rPr>
        <w:t xml:space="preserve"> </w:t>
      </w:r>
      <w:r>
        <w:rPr>
          <w:sz w:val="28"/>
          <w:szCs w:val="28"/>
          <w:lang w:val="en-US"/>
        </w:rPr>
        <w:t>area</w:t>
      </w:r>
      <w:r>
        <w:rPr>
          <w:sz w:val="28"/>
          <w:szCs w:val="28"/>
          <w:lang w:val="uk-UA"/>
        </w:rPr>
        <w:t xml:space="preserve"> </w:t>
      </w:r>
      <w:r>
        <w:rPr>
          <w:sz w:val="28"/>
          <w:szCs w:val="28"/>
          <w:lang w:val="en-US"/>
        </w:rPr>
        <w:t>as</w:t>
      </w:r>
      <w:r>
        <w:rPr>
          <w:sz w:val="28"/>
          <w:szCs w:val="28"/>
          <w:lang w:val="uk-UA"/>
        </w:rPr>
        <w:t xml:space="preserve"> </w:t>
      </w:r>
      <w:r>
        <w:rPr>
          <w:sz w:val="28"/>
          <w:szCs w:val="28"/>
          <w:lang w:val="en-US"/>
        </w:rPr>
        <w:t>distinet</w:t>
      </w:r>
      <w:r>
        <w:rPr>
          <w:sz w:val="28"/>
          <w:szCs w:val="28"/>
          <w:lang w:val="uk-UA"/>
        </w:rPr>
        <w:t xml:space="preserve"> </w:t>
      </w:r>
      <w:r>
        <w:rPr>
          <w:sz w:val="28"/>
          <w:szCs w:val="28"/>
          <w:lang w:val="en-US"/>
        </w:rPr>
        <w:t>from</w:t>
      </w:r>
      <w:r>
        <w:rPr>
          <w:sz w:val="28"/>
          <w:szCs w:val="28"/>
          <w:lang w:val="uk-UA"/>
        </w:rPr>
        <w:t xml:space="preserve"> </w:t>
      </w:r>
      <w:r>
        <w:rPr>
          <w:sz w:val="28"/>
          <w:szCs w:val="28"/>
          <w:lang w:val="en-US"/>
        </w:rPr>
        <w:t>the</w:t>
      </w:r>
      <w:r>
        <w:rPr>
          <w:sz w:val="28"/>
          <w:szCs w:val="28"/>
          <w:lang w:val="uk-UA"/>
        </w:rPr>
        <w:t xml:space="preserve"> </w:t>
      </w:r>
      <w:r>
        <w:rPr>
          <w:sz w:val="28"/>
          <w:szCs w:val="28"/>
          <w:lang w:val="en-US"/>
        </w:rPr>
        <w:t>thymus</w:t>
      </w:r>
      <w:r>
        <w:rPr>
          <w:sz w:val="28"/>
          <w:szCs w:val="28"/>
          <w:lang w:val="uk-UA"/>
        </w:rPr>
        <w:t>-</w:t>
      </w:r>
      <w:r>
        <w:rPr>
          <w:sz w:val="28"/>
          <w:szCs w:val="28"/>
          <w:lang w:val="en-US"/>
        </w:rPr>
        <w:t>dependent</w:t>
      </w:r>
      <w:r>
        <w:rPr>
          <w:sz w:val="28"/>
          <w:szCs w:val="28"/>
          <w:lang w:val="uk-UA"/>
        </w:rPr>
        <w:t xml:space="preserve"> </w:t>
      </w:r>
      <w:r>
        <w:rPr>
          <w:sz w:val="28"/>
          <w:szCs w:val="28"/>
          <w:lang w:val="en-US"/>
        </w:rPr>
        <w:t>area</w:t>
      </w:r>
      <w:r>
        <w:rPr>
          <w:sz w:val="28"/>
          <w:szCs w:val="28"/>
          <w:lang w:val="uk-UA"/>
        </w:rPr>
        <w:t xml:space="preserve"> </w:t>
      </w:r>
      <w:r>
        <w:rPr>
          <w:sz w:val="28"/>
          <w:szCs w:val="28"/>
          <w:lang w:val="en-US"/>
        </w:rPr>
        <w:t>in</w:t>
      </w:r>
      <w:r>
        <w:rPr>
          <w:sz w:val="28"/>
          <w:szCs w:val="28"/>
          <w:lang w:val="uk-UA"/>
        </w:rPr>
        <w:t xml:space="preserve"> </w:t>
      </w:r>
      <w:r>
        <w:rPr>
          <w:sz w:val="28"/>
          <w:szCs w:val="28"/>
          <w:lang w:val="en-US"/>
        </w:rPr>
        <w:t>he</w:t>
      </w:r>
      <w:r>
        <w:rPr>
          <w:sz w:val="28"/>
          <w:szCs w:val="28"/>
          <w:lang w:val="uk-UA"/>
        </w:rPr>
        <w:t xml:space="preserve"> </w:t>
      </w:r>
      <w:r>
        <w:rPr>
          <w:sz w:val="28"/>
          <w:szCs w:val="28"/>
          <w:lang w:val="en-US"/>
        </w:rPr>
        <w:t xml:space="preserve">lymphoid tissue of the mouse </w:t>
      </w:r>
      <w:r>
        <w:rPr>
          <w:sz w:val="28"/>
          <w:szCs w:val="28"/>
          <w:lang w:val="uk-UA"/>
        </w:rPr>
        <w:t xml:space="preserve">/ </w:t>
      </w:r>
      <w:r>
        <w:rPr>
          <w:sz w:val="28"/>
          <w:szCs w:val="28"/>
          <w:lang w:val="en-US"/>
        </w:rPr>
        <w:t>M</w:t>
      </w:r>
      <w:r>
        <w:rPr>
          <w:sz w:val="28"/>
          <w:szCs w:val="28"/>
          <w:lang w:val="uk-UA"/>
        </w:rPr>
        <w:t>.</w:t>
      </w:r>
      <w:r>
        <w:rPr>
          <w:sz w:val="28"/>
          <w:szCs w:val="28"/>
          <w:lang w:val="en-US"/>
        </w:rPr>
        <w:t>A</w:t>
      </w:r>
      <w:r>
        <w:rPr>
          <w:sz w:val="28"/>
          <w:szCs w:val="28"/>
          <w:lang w:val="uk-UA"/>
        </w:rPr>
        <w:t>.</w:t>
      </w:r>
      <w:r>
        <w:rPr>
          <w:sz w:val="28"/>
          <w:szCs w:val="28"/>
          <w:lang w:val="en-US"/>
        </w:rPr>
        <w:t>B</w:t>
      </w:r>
      <w:r>
        <w:rPr>
          <w:sz w:val="28"/>
          <w:szCs w:val="28"/>
          <w:lang w:val="uk-UA"/>
        </w:rPr>
        <w:t xml:space="preserve">. </w:t>
      </w:r>
      <w:r>
        <w:rPr>
          <w:sz w:val="28"/>
          <w:szCs w:val="28"/>
          <w:lang w:val="en-US"/>
        </w:rPr>
        <w:t>De</w:t>
      </w:r>
      <w:r>
        <w:rPr>
          <w:sz w:val="28"/>
          <w:szCs w:val="28"/>
          <w:lang w:val="uk-UA"/>
        </w:rPr>
        <w:t xml:space="preserve"> </w:t>
      </w:r>
      <w:r>
        <w:rPr>
          <w:sz w:val="28"/>
          <w:szCs w:val="28"/>
          <w:lang w:val="en-US"/>
        </w:rPr>
        <w:t>Sousa</w:t>
      </w:r>
      <w:r>
        <w:rPr>
          <w:sz w:val="28"/>
          <w:szCs w:val="28"/>
          <w:lang w:val="uk-UA"/>
        </w:rPr>
        <w:t xml:space="preserve">, </w:t>
      </w:r>
      <w:r>
        <w:rPr>
          <w:sz w:val="28"/>
          <w:szCs w:val="28"/>
          <w:lang w:val="en-US"/>
        </w:rPr>
        <w:t>D</w:t>
      </w:r>
      <w:r>
        <w:rPr>
          <w:sz w:val="28"/>
          <w:szCs w:val="28"/>
          <w:lang w:val="uk-UA"/>
        </w:rPr>
        <w:t>.</w:t>
      </w:r>
      <w:r>
        <w:rPr>
          <w:sz w:val="28"/>
          <w:szCs w:val="28"/>
          <w:lang w:val="en-US"/>
        </w:rPr>
        <w:t>M</w:t>
      </w:r>
      <w:r>
        <w:rPr>
          <w:sz w:val="28"/>
          <w:szCs w:val="28"/>
          <w:lang w:val="uk-UA"/>
        </w:rPr>
        <w:t>.</w:t>
      </w:r>
      <w:r>
        <w:rPr>
          <w:sz w:val="28"/>
          <w:szCs w:val="28"/>
          <w:lang w:val="en-US"/>
        </w:rPr>
        <w:t>V</w:t>
      </w:r>
      <w:r>
        <w:rPr>
          <w:sz w:val="28"/>
          <w:szCs w:val="28"/>
          <w:lang w:val="uk-UA"/>
        </w:rPr>
        <w:t xml:space="preserve">. </w:t>
      </w:r>
      <w:r>
        <w:rPr>
          <w:sz w:val="28"/>
          <w:szCs w:val="28"/>
          <w:lang w:val="en-US"/>
        </w:rPr>
        <w:t>Parrott</w:t>
      </w:r>
      <w:r>
        <w:rPr>
          <w:sz w:val="28"/>
          <w:szCs w:val="28"/>
          <w:lang w:val="uk-UA"/>
        </w:rPr>
        <w:t xml:space="preserve"> </w:t>
      </w:r>
      <w:r>
        <w:rPr>
          <w:sz w:val="28"/>
          <w:szCs w:val="28"/>
          <w:lang w:val="en-US"/>
        </w:rPr>
        <w:t>// Germinal Centers in Immune Responses. – New York: Springer, 1967. – P. 36.</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165. Смирнова Т.С. Пространственно–временная организация коры лимфатического узла / Т.С. Смирнова, Л.В. Ермолина // </w:t>
      </w:r>
      <w:r>
        <w:rPr>
          <w:sz w:val="28"/>
          <w:szCs w:val="28"/>
        </w:rPr>
        <w:t>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w:t>
      </w:r>
      <w:r>
        <w:rPr>
          <w:sz w:val="28"/>
          <w:szCs w:val="28"/>
          <w:lang w:val="uk-UA"/>
        </w:rPr>
        <w:t>. – 1988. – Т. 95, № 10. – С. 69–74.</w:t>
      </w:r>
    </w:p>
    <w:p w:rsidR="00C57007" w:rsidRDefault="00C57007" w:rsidP="00C57007">
      <w:pPr>
        <w:tabs>
          <w:tab w:val="left" w:pos="0"/>
        </w:tabs>
        <w:spacing w:line="360" w:lineRule="auto"/>
        <w:ind w:firstLine="540"/>
        <w:jc w:val="both"/>
        <w:rPr>
          <w:sz w:val="28"/>
          <w:szCs w:val="28"/>
        </w:rPr>
      </w:pPr>
      <w:r>
        <w:rPr>
          <w:sz w:val="28"/>
          <w:szCs w:val="28"/>
          <w:lang w:val="uk-UA"/>
        </w:rPr>
        <w:t xml:space="preserve">166. </w:t>
      </w:r>
      <w:r>
        <w:rPr>
          <w:sz w:val="28"/>
          <w:szCs w:val="28"/>
        </w:rPr>
        <w:t>Фриденштейн А.Я. Клеточные основы иммунитета</w:t>
      </w:r>
      <w:r>
        <w:rPr>
          <w:sz w:val="28"/>
          <w:szCs w:val="28"/>
          <w:lang w:val="uk-UA"/>
        </w:rPr>
        <w:t xml:space="preserve"> / </w:t>
      </w:r>
      <w:r>
        <w:rPr>
          <w:sz w:val="28"/>
          <w:szCs w:val="28"/>
        </w:rPr>
        <w:t>А.Я. Фриденштейн</w:t>
      </w:r>
      <w:r>
        <w:rPr>
          <w:sz w:val="28"/>
          <w:szCs w:val="28"/>
          <w:lang w:val="uk-UA"/>
        </w:rPr>
        <w:t>,</w:t>
      </w:r>
      <w:r>
        <w:rPr>
          <w:sz w:val="28"/>
          <w:szCs w:val="28"/>
        </w:rPr>
        <w:t xml:space="preserve"> И.Л. Чертков. – М.: Медицина, 1969. – 386 с.</w:t>
      </w:r>
    </w:p>
    <w:p w:rsidR="00C57007" w:rsidRDefault="00C57007" w:rsidP="00C57007">
      <w:pPr>
        <w:tabs>
          <w:tab w:val="left" w:pos="0"/>
        </w:tabs>
        <w:spacing w:line="360" w:lineRule="auto"/>
        <w:ind w:firstLine="540"/>
        <w:jc w:val="both"/>
        <w:rPr>
          <w:sz w:val="28"/>
          <w:szCs w:val="28"/>
        </w:rPr>
      </w:pPr>
      <w:r>
        <w:rPr>
          <w:sz w:val="28"/>
          <w:szCs w:val="28"/>
          <w:lang w:val="uk-UA"/>
        </w:rPr>
        <w:t xml:space="preserve">167. </w:t>
      </w:r>
      <w:r>
        <w:rPr>
          <w:sz w:val="28"/>
          <w:szCs w:val="28"/>
        </w:rPr>
        <w:t xml:space="preserve">Фриденштейн А.Я. Микроокружение лимфоидных органов как фактор иммунитета </w:t>
      </w:r>
      <w:r>
        <w:rPr>
          <w:sz w:val="28"/>
          <w:szCs w:val="28"/>
          <w:lang w:val="uk-UA"/>
        </w:rPr>
        <w:t xml:space="preserve">/ </w:t>
      </w:r>
      <w:r>
        <w:rPr>
          <w:sz w:val="28"/>
          <w:szCs w:val="28"/>
        </w:rPr>
        <w:t>А.Я.</w:t>
      </w:r>
      <w:r>
        <w:rPr>
          <w:sz w:val="28"/>
          <w:szCs w:val="28"/>
          <w:lang w:val="uk-UA"/>
        </w:rPr>
        <w:t xml:space="preserve"> </w:t>
      </w:r>
      <w:r>
        <w:rPr>
          <w:sz w:val="28"/>
          <w:szCs w:val="28"/>
        </w:rPr>
        <w:t>Фриденштейн</w:t>
      </w:r>
      <w:r>
        <w:rPr>
          <w:sz w:val="28"/>
          <w:szCs w:val="28"/>
          <w:lang w:val="uk-UA"/>
        </w:rPr>
        <w:t xml:space="preserve">, </w:t>
      </w:r>
      <w:r>
        <w:rPr>
          <w:sz w:val="28"/>
          <w:szCs w:val="28"/>
        </w:rPr>
        <w:t>Е.А. Лурия // Иммуногенез и клеточная дифференцировка. – М., 1978. – С.</w:t>
      </w:r>
      <w:r>
        <w:rPr>
          <w:sz w:val="28"/>
          <w:szCs w:val="28"/>
          <w:lang w:val="uk-UA"/>
        </w:rPr>
        <w:t xml:space="preserve"> </w:t>
      </w:r>
      <w:r>
        <w:rPr>
          <w:sz w:val="28"/>
          <w:szCs w:val="28"/>
        </w:rPr>
        <w:t>159</w:t>
      </w:r>
      <w:r>
        <w:rPr>
          <w:sz w:val="28"/>
          <w:szCs w:val="28"/>
          <w:lang w:val="uk-UA"/>
        </w:rPr>
        <w:t>–</w:t>
      </w:r>
      <w:r>
        <w:rPr>
          <w:sz w:val="28"/>
          <w:szCs w:val="28"/>
        </w:rPr>
        <w:t>175.</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168. </w:t>
      </w:r>
      <w:r>
        <w:rPr>
          <w:sz w:val="28"/>
          <w:szCs w:val="28"/>
          <w:lang w:val="en-US"/>
        </w:rPr>
        <w:t>De Bruyn P.P.H. Strustructure and function of high endotelial postcapillary venules in lymphocytes recirculation // Reaction Patterns</w:t>
      </w:r>
      <w:r>
        <w:rPr>
          <w:sz w:val="28"/>
          <w:szCs w:val="28"/>
          <w:lang w:val="uk-UA"/>
        </w:rPr>
        <w:t xml:space="preserve"> </w:t>
      </w:r>
      <w:r>
        <w:rPr>
          <w:sz w:val="28"/>
          <w:szCs w:val="28"/>
          <w:lang w:val="en-US"/>
        </w:rPr>
        <w:t xml:space="preserve">of the lymph node / P.P.H. De Bruyn, j. Cho. – Part 1. – Berlin, Heidelberg, New-York, Swpringer-Verlag, 1990. – P. 85–99. </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169. </w:t>
      </w:r>
      <w:r>
        <w:rPr>
          <w:sz w:val="28"/>
          <w:szCs w:val="28"/>
          <w:lang w:val="en-US"/>
        </w:rPr>
        <w:t>Terashima K.</w:t>
      </w:r>
      <w:r>
        <w:rPr>
          <w:sz w:val="28"/>
          <w:szCs w:val="28"/>
          <w:lang w:val="uk-UA"/>
        </w:rPr>
        <w:t xml:space="preserve"> </w:t>
      </w:r>
      <w:r>
        <w:rPr>
          <w:sz w:val="28"/>
          <w:szCs w:val="28"/>
          <w:lang w:val="en-US"/>
        </w:rPr>
        <w:t>Follicular dentritic cell and ICCOOMES in germinal center reactions / K. Terashima, V. Dobashi, K. Maedda, Y. Imai // J. Semin-Immunol., 1992. – V. 4. – P. 267–274/</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170. </w:t>
      </w:r>
      <w:r>
        <w:rPr>
          <w:sz w:val="28"/>
          <w:szCs w:val="28"/>
          <w:lang w:val="en-US"/>
        </w:rPr>
        <w:t>Gray D. Understanding germinal centre // Res. Immunology. – 1991. – Vol. 142, № 3. – P. 236–242.</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171. </w:t>
      </w:r>
      <w:r>
        <w:rPr>
          <w:sz w:val="28"/>
          <w:szCs w:val="28"/>
          <w:lang w:val="en-US"/>
        </w:rPr>
        <w:t>Amano S. Electron microscopic studies on germinal centre cells of the lymph node</w:t>
      </w:r>
      <w:r>
        <w:rPr>
          <w:sz w:val="28"/>
          <w:szCs w:val="28"/>
          <w:lang w:val="uk-UA"/>
        </w:rPr>
        <w:t xml:space="preserve"> /</w:t>
      </w:r>
      <w:r>
        <w:rPr>
          <w:sz w:val="28"/>
          <w:szCs w:val="28"/>
          <w:lang w:val="en-US"/>
        </w:rPr>
        <w:t xml:space="preserve"> S.</w:t>
      </w:r>
      <w:r>
        <w:rPr>
          <w:sz w:val="28"/>
          <w:szCs w:val="28"/>
          <w:lang w:val="uk-UA"/>
        </w:rPr>
        <w:t xml:space="preserve"> </w:t>
      </w:r>
      <w:r>
        <w:rPr>
          <w:sz w:val="28"/>
          <w:szCs w:val="28"/>
          <w:lang w:val="en-US"/>
        </w:rPr>
        <w:t>Amano</w:t>
      </w:r>
      <w:r>
        <w:rPr>
          <w:sz w:val="28"/>
          <w:szCs w:val="28"/>
          <w:lang w:val="uk-UA"/>
        </w:rPr>
        <w:t>,</w:t>
      </w:r>
      <w:r>
        <w:rPr>
          <w:sz w:val="28"/>
          <w:szCs w:val="28"/>
          <w:lang w:val="en-US"/>
        </w:rPr>
        <w:t xml:space="preserve"> K. Maruyama // Rep. Inst. Virus Res. </w:t>
      </w:r>
      <w:r>
        <w:rPr>
          <w:sz w:val="28"/>
          <w:szCs w:val="28"/>
          <w:lang w:val="uk-UA"/>
        </w:rPr>
        <w:t xml:space="preserve">– </w:t>
      </w:r>
      <w:r>
        <w:rPr>
          <w:sz w:val="28"/>
          <w:szCs w:val="28"/>
          <w:lang w:val="en-US"/>
        </w:rPr>
        <w:t xml:space="preserve">Kyoto – 1963. – Vol. 157, </w:t>
      </w:r>
      <w:r>
        <w:rPr>
          <w:sz w:val="28"/>
          <w:szCs w:val="28"/>
          <w:lang w:val="uk-UA"/>
        </w:rPr>
        <w:t xml:space="preserve">№ </w:t>
      </w:r>
      <w:r>
        <w:rPr>
          <w:sz w:val="28"/>
          <w:szCs w:val="28"/>
          <w:lang w:val="en-US"/>
        </w:rPr>
        <w:t>6. – P</w:t>
      </w:r>
      <w:r>
        <w:rPr>
          <w:sz w:val="28"/>
          <w:szCs w:val="28"/>
          <w:lang w:val="uk-UA"/>
        </w:rPr>
        <w:t xml:space="preserve">. </w:t>
      </w:r>
      <w:r>
        <w:rPr>
          <w:sz w:val="28"/>
          <w:szCs w:val="28"/>
          <w:lang w:val="en-US"/>
        </w:rPr>
        <w:t>12–14.</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172. </w:t>
      </w:r>
      <w:r>
        <w:rPr>
          <w:sz w:val="28"/>
          <w:szCs w:val="28"/>
          <w:lang w:val="en-US"/>
        </w:rPr>
        <w:t xml:space="preserve">Coico R.F. Role of germinal centers in the generation of B-cell memory </w:t>
      </w:r>
      <w:r>
        <w:rPr>
          <w:sz w:val="28"/>
          <w:szCs w:val="28"/>
          <w:lang w:val="uk-UA"/>
        </w:rPr>
        <w:t xml:space="preserve">/ </w:t>
      </w:r>
      <w:r>
        <w:rPr>
          <w:sz w:val="28"/>
          <w:szCs w:val="28"/>
          <w:lang w:val="en-US"/>
        </w:rPr>
        <w:t>R.F.</w:t>
      </w:r>
      <w:r>
        <w:rPr>
          <w:sz w:val="28"/>
          <w:szCs w:val="28"/>
          <w:lang w:val="uk-UA"/>
        </w:rPr>
        <w:t xml:space="preserve"> </w:t>
      </w:r>
      <w:r>
        <w:rPr>
          <w:sz w:val="28"/>
          <w:szCs w:val="28"/>
          <w:lang w:val="en-US"/>
        </w:rPr>
        <w:t>Coico, G.L. Thorbecke // Folia microbial. – 1985</w:t>
      </w:r>
      <w:r>
        <w:rPr>
          <w:sz w:val="28"/>
          <w:szCs w:val="28"/>
          <w:lang w:val="uk-UA"/>
        </w:rPr>
        <w:t>.</w:t>
      </w:r>
      <w:r>
        <w:rPr>
          <w:sz w:val="28"/>
          <w:szCs w:val="28"/>
          <w:lang w:val="en-US"/>
        </w:rPr>
        <w:t xml:space="preserve"> – Vol. 30, № 4</w:t>
      </w:r>
      <w:r>
        <w:rPr>
          <w:sz w:val="28"/>
          <w:szCs w:val="28"/>
          <w:lang w:val="uk-UA"/>
        </w:rPr>
        <w:t xml:space="preserve">. </w:t>
      </w:r>
      <w:r>
        <w:rPr>
          <w:sz w:val="28"/>
          <w:szCs w:val="28"/>
          <w:lang w:val="en-US"/>
        </w:rPr>
        <w:t>– P. 196–202.</w:t>
      </w:r>
    </w:p>
    <w:p w:rsidR="00C57007" w:rsidRDefault="00C57007" w:rsidP="00C57007">
      <w:pPr>
        <w:tabs>
          <w:tab w:val="left" w:pos="0"/>
        </w:tabs>
        <w:spacing w:line="360" w:lineRule="auto"/>
        <w:ind w:firstLine="540"/>
        <w:jc w:val="both"/>
        <w:rPr>
          <w:sz w:val="28"/>
          <w:szCs w:val="28"/>
          <w:lang w:val="en-US"/>
        </w:rPr>
      </w:pPr>
      <w:r>
        <w:rPr>
          <w:sz w:val="28"/>
          <w:szCs w:val="28"/>
          <w:lang w:val="uk-UA"/>
        </w:rPr>
        <w:lastRenderedPageBreak/>
        <w:t xml:space="preserve">173. </w:t>
      </w:r>
      <w:r>
        <w:rPr>
          <w:sz w:val="28"/>
          <w:szCs w:val="28"/>
          <w:lang w:val="en-US"/>
        </w:rPr>
        <w:t>Cottier H. Germinal centers in Immune Responses</w:t>
      </w:r>
      <w:r>
        <w:rPr>
          <w:sz w:val="28"/>
          <w:szCs w:val="28"/>
          <w:lang w:val="uk-UA"/>
        </w:rPr>
        <w:t xml:space="preserve"> / </w:t>
      </w:r>
      <w:r>
        <w:rPr>
          <w:sz w:val="28"/>
          <w:szCs w:val="28"/>
          <w:lang w:val="en-US"/>
        </w:rPr>
        <w:t>H.</w:t>
      </w:r>
      <w:r>
        <w:rPr>
          <w:sz w:val="28"/>
          <w:szCs w:val="28"/>
          <w:lang w:val="uk-UA"/>
        </w:rPr>
        <w:t xml:space="preserve"> </w:t>
      </w:r>
      <w:r>
        <w:rPr>
          <w:sz w:val="28"/>
          <w:szCs w:val="28"/>
          <w:lang w:val="en-US"/>
        </w:rPr>
        <w:t>Cottier, N.</w:t>
      </w:r>
      <w:r>
        <w:rPr>
          <w:sz w:val="28"/>
          <w:szCs w:val="28"/>
          <w:lang w:val="uk-UA"/>
        </w:rPr>
        <w:t xml:space="preserve"> </w:t>
      </w:r>
      <w:r>
        <w:rPr>
          <w:sz w:val="28"/>
          <w:szCs w:val="28"/>
          <w:lang w:val="en-US"/>
        </w:rPr>
        <w:t>Odartchenko, R. Schindler,</w:t>
      </w:r>
      <w:r>
        <w:rPr>
          <w:sz w:val="28"/>
          <w:szCs w:val="28"/>
          <w:lang w:val="uk-UA"/>
        </w:rPr>
        <w:t xml:space="preserve"> </w:t>
      </w:r>
      <w:r>
        <w:rPr>
          <w:sz w:val="28"/>
          <w:szCs w:val="28"/>
          <w:lang w:val="en-US"/>
        </w:rPr>
        <w:t>C.C.</w:t>
      </w:r>
      <w:r>
        <w:rPr>
          <w:sz w:val="28"/>
          <w:szCs w:val="28"/>
          <w:lang w:val="uk-UA"/>
        </w:rPr>
        <w:t xml:space="preserve"> </w:t>
      </w:r>
      <w:r>
        <w:rPr>
          <w:sz w:val="28"/>
          <w:szCs w:val="28"/>
          <w:lang w:val="en-US"/>
        </w:rPr>
        <w:t>Congdon. – Berlin: Julius Springer,</w:t>
      </w:r>
      <w:r>
        <w:rPr>
          <w:sz w:val="28"/>
          <w:szCs w:val="28"/>
          <w:lang w:val="uk-UA"/>
        </w:rPr>
        <w:t xml:space="preserve"> </w:t>
      </w:r>
      <w:r>
        <w:rPr>
          <w:sz w:val="28"/>
          <w:szCs w:val="28"/>
          <w:lang w:val="en-US"/>
        </w:rPr>
        <w:t>1967. – Bd. 6. – S. 25–32.</w:t>
      </w:r>
    </w:p>
    <w:p w:rsidR="00C57007" w:rsidRDefault="00C57007" w:rsidP="00C57007">
      <w:pPr>
        <w:tabs>
          <w:tab w:val="left" w:pos="0"/>
        </w:tabs>
        <w:spacing w:line="360" w:lineRule="auto"/>
        <w:ind w:firstLine="540"/>
        <w:jc w:val="both"/>
        <w:rPr>
          <w:color w:val="000000"/>
          <w:sz w:val="28"/>
          <w:szCs w:val="28"/>
          <w:lang w:val="en-US"/>
        </w:rPr>
      </w:pPr>
      <w:r>
        <w:rPr>
          <w:sz w:val="28"/>
          <w:szCs w:val="28"/>
          <w:lang w:val="uk-UA"/>
        </w:rPr>
        <w:t xml:space="preserve">174. </w:t>
      </w:r>
      <w:r>
        <w:rPr>
          <w:color w:val="000000"/>
          <w:sz w:val="28"/>
          <w:szCs w:val="28"/>
          <w:lang w:val="en-US"/>
        </w:rPr>
        <w:t xml:space="preserve">Liu Y.-J., Johnson G D., Gordon J., Maclennan I.C.M. Germinal centers in T-cell-dependent antibody responses // Immunol. Today. – 1992. – Vol. 13, </w:t>
      </w:r>
      <w:r>
        <w:rPr>
          <w:color w:val="000000"/>
          <w:sz w:val="28"/>
          <w:szCs w:val="28"/>
          <w:lang w:val="uk-UA"/>
        </w:rPr>
        <w:t>№</w:t>
      </w:r>
      <w:r>
        <w:rPr>
          <w:color w:val="000000"/>
          <w:sz w:val="28"/>
          <w:szCs w:val="28"/>
          <w:lang w:val="en-US"/>
        </w:rPr>
        <w:t xml:space="preserve"> 1. – P. 17–21.</w:t>
      </w:r>
    </w:p>
    <w:p w:rsidR="00C57007" w:rsidRDefault="00C57007" w:rsidP="00C57007">
      <w:pPr>
        <w:tabs>
          <w:tab w:val="left" w:pos="0"/>
        </w:tabs>
        <w:spacing w:line="360" w:lineRule="auto"/>
        <w:ind w:firstLine="540"/>
        <w:jc w:val="both"/>
        <w:rPr>
          <w:color w:val="000000"/>
          <w:sz w:val="28"/>
          <w:szCs w:val="28"/>
          <w:lang w:val="uk-UA"/>
        </w:rPr>
      </w:pPr>
      <w:r>
        <w:rPr>
          <w:color w:val="000000"/>
          <w:sz w:val="28"/>
          <w:szCs w:val="28"/>
          <w:lang w:val="uk-UA"/>
        </w:rPr>
        <w:t xml:space="preserve">175. </w:t>
      </w:r>
      <w:r>
        <w:rPr>
          <w:color w:val="000000"/>
          <w:sz w:val="28"/>
          <w:szCs w:val="28"/>
          <w:lang w:val="en-US"/>
        </w:rPr>
        <w:t>Follicular stromal cells and lymphocyte homing to follicles / Cystor I.G., Ansel K.M., Reif K. et al. // Rev.</w:t>
      </w:r>
      <w:r>
        <w:rPr>
          <w:color w:val="000000"/>
          <w:sz w:val="28"/>
          <w:szCs w:val="28"/>
          <w:lang w:val="uk-UA"/>
        </w:rPr>
        <w:t xml:space="preserve"> </w:t>
      </w:r>
      <w:r>
        <w:rPr>
          <w:color w:val="000000"/>
          <w:sz w:val="28"/>
          <w:szCs w:val="28"/>
          <w:lang w:val="en-US"/>
        </w:rPr>
        <w:t>Immunology. – 2000. – Vol. 176. – P. 181–193.</w:t>
      </w:r>
      <w:r>
        <w:rPr>
          <w:color w:val="000000"/>
          <w:sz w:val="28"/>
          <w:szCs w:val="28"/>
          <w:lang w:val="uk-UA"/>
        </w:rPr>
        <w:t xml:space="preserve"> </w:t>
      </w:r>
    </w:p>
    <w:p w:rsidR="00C57007" w:rsidRDefault="00C57007" w:rsidP="00C57007">
      <w:pPr>
        <w:tabs>
          <w:tab w:val="left" w:pos="0"/>
        </w:tabs>
        <w:spacing w:line="360" w:lineRule="auto"/>
        <w:ind w:firstLine="540"/>
        <w:jc w:val="both"/>
        <w:rPr>
          <w:sz w:val="28"/>
          <w:szCs w:val="28"/>
        </w:rPr>
      </w:pPr>
      <w:r>
        <w:rPr>
          <w:sz w:val="28"/>
          <w:szCs w:val="28"/>
          <w:lang w:val="uk-UA"/>
        </w:rPr>
        <w:t xml:space="preserve">176. </w:t>
      </w:r>
      <w:r>
        <w:rPr>
          <w:sz w:val="28"/>
          <w:szCs w:val="28"/>
        </w:rPr>
        <w:t xml:space="preserve">Сапин М.Р. </w:t>
      </w:r>
      <w:r>
        <w:rPr>
          <w:sz w:val="28"/>
          <w:szCs w:val="28"/>
          <w:lang w:val="uk-UA"/>
        </w:rPr>
        <w:t>Г</w:t>
      </w:r>
      <w:r>
        <w:rPr>
          <w:sz w:val="28"/>
          <w:szCs w:val="28"/>
        </w:rPr>
        <w:t xml:space="preserve">истологическое строение и клеточный состав тазовых лимфатических узлов зеленой мартышки </w:t>
      </w:r>
      <w:r>
        <w:rPr>
          <w:sz w:val="28"/>
          <w:szCs w:val="28"/>
          <w:lang w:val="uk-UA"/>
        </w:rPr>
        <w:t xml:space="preserve">/ </w:t>
      </w:r>
      <w:r>
        <w:rPr>
          <w:sz w:val="28"/>
          <w:szCs w:val="28"/>
        </w:rPr>
        <w:t>М.Р.</w:t>
      </w:r>
      <w:r>
        <w:rPr>
          <w:sz w:val="28"/>
          <w:szCs w:val="28"/>
          <w:lang w:val="uk-UA"/>
        </w:rPr>
        <w:t xml:space="preserve"> </w:t>
      </w:r>
      <w:r>
        <w:rPr>
          <w:sz w:val="28"/>
          <w:szCs w:val="28"/>
        </w:rPr>
        <w:t>Сапин, Т.А. Кафиева // Архив анатом.</w:t>
      </w:r>
      <w:r>
        <w:rPr>
          <w:sz w:val="28"/>
          <w:szCs w:val="28"/>
          <w:lang w:val="uk-UA"/>
        </w:rPr>
        <w:t>,</w:t>
      </w:r>
      <w:r>
        <w:rPr>
          <w:sz w:val="28"/>
          <w:szCs w:val="28"/>
        </w:rPr>
        <w:t xml:space="preserve"> гистол. и эмбриол. – 1973. – Т.</w:t>
      </w:r>
      <w:r>
        <w:rPr>
          <w:sz w:val="28"/>
          <w:szCs w:val="28"/>
          <w:lang w:val="uk-UA"/>
        </w:rPr>
        <w:t xml:space="preserve"> </w:t>
      </w:r>
      <w:r>
        <w:rPr>
          <w:sz w:val="28"/>
          <w:szCs w:val="28"/>
        </w:rPr>
        <w:t>65, № 7. – С. 23–25.</w:t>
      </w:r>
    </w:p>
    <w:p w:rsidR="00C57007" w:rsidRDefault="00C57007" w:rsidP="00C57007">
      <w:pPr>
        <w:tabs>
          <w:tab w:val="left" w:pos="0"/>
        </w:tabs>
        <w:spacing w:line="360" w:lineRule="auto"/>
        <w:ind w:firstLine="540"/>
        <w:jc w:val="both"/>
        <w:rPr>
          <w:sz w:val="28"/>
          <w:szCs w:val="28"/>
        </w:rPr>
      </w:pPr>
      <w:r>
        <w:rPr>
          <w:sz w:val="28"/>
          <w:szCs w:val="28"/>
          <w:lang w:val="uk-UA"/>
        </w:rPr>
        <w:t xml:space="preserve">177. </w:t>
      </w:r>
      <w:r>
        <w:rPr>
          <w:sz w:val="28"/>
          <w:szCs w:val="28"/>
        </w:rPr>
        <w:t>Моталов В.Г. Сравнительная характеристика конструкции и клеточного состава подколенных лимфатических узлов в подростковом возрасте и у взрослых людей // Архив анатом</w:t>
      </w:r>
      <w:r>
        <w:rPr>
          <w:sz w:val="28"/>
          <w:szCs w:val="28"/>
          <w:lang w:val="uk-UA"/>
        </w:rPr>
        <w:t>.</w:t>
      </w:r>
      <w:r>
        <w:rPr>
          <w:sz w:val="28"/>
          <w:szCs w:val="28"/>
        </w:rPr>
        <w:t xml:space="preserve">, </w:t>
      </w:r>
      <w:r>
        <w:rPr>
          <w:sz w:val="28"/>
          <w:szCs w:val="28"/>
          <w:lang w:val="uk-UA"/>
        </w:rPr>
        <w:t>гистол. и эмбриол.</w:t>
      </w:r>
      <w:r>
        <w:rPr>
          <w:sz w:val="28"/>
          <w:szCs w:val="28"/>
        </w:rPr>
        <w:t xml:space="preserve"> – 1985. – Т. 89</w:t>
      </w:r>
      <w:r>
        <w:rPr>
          <w:sz w:val="28"/>
          <w:szCs w:val="28"/>
          <w:lang w:val="uk-UA"/>
        </w:rPr>
        <w:t>,</w:t>
      </w:r>
      <w:r>
        <w:rPr>
          <w:sz w:val="28"/>
          <w:szCs w:val="28"/>
        </w:rPr>
        <w:t xml:space="preserve"> № 8. – С. 74–78.</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178. Белоногова С.С. Новые </w:t>
      </w:r>
      <w:r>
        <w:rPr>
          <w:sz w:val="28"/>
          <w:szCs w:val="28"/>
        </w:rPr>
        <w:t>данные</w:t>
      </w:r>
      <w:r>
        <w:rPr>
          <w:sz w:val="28"/>
          <w:szCs w:val="28"/>
          <w:lang w:val="uk-UA"/>
        </w:rPr>
        <w:t xml:space="preserve"> о половых </w:t>
      </w:r>
      <w:r>
        <w:rPr>
          <w:sz w:val="28"/>
          <w:szCs w:val="28"/>
        </w:rPr>
        <w:t>особенностях</w:t>
      </w:r>
      <w:r>
        <w:rPr>
          <w:sz w:val="28"/>
          <w:szCs w:val="28"/>
          <w:lang w:val="uk-UA"/>
        </w:rPr>
        <w:t xml:space="preserve"> конструкции и клеточного состава верхних трахеобронхиальных лимфатических узлов у человека в зрелом возрасте // </w:t>
      </w:r>
      <w:r>
        <w:rPr>
          <w:sz w:val="28"/>
          <w:szCs w:val="28"/>
        </w:rPr>
        <w:t>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 –</w:t>
      </w:r>
      <w:r>
        <w:rPr>
          <w:sz w:val="28"/>
          <w:szCs w:val="28"/>
          <w:lang w:val="uk-UA"/>
        </w:rPr>
        <w:t xml:space="preserve"> 1976. </w:t>
      </w:r>
      <w:r>
        <w:rPr>
          <w:sz w:val="28"/>
          <w:szCs w:val="28"/>
        </w:rPr>
        <w:t>–</w:t>
      </w:r>
      <w:r>
        <w:rPr>
          <w:sz w:val="28"/>
          <w:szCs w:val="28"/>
          <w:lang w:val="uk-UA"/>
        </w:rPr>
        <w:t xml:space="preserve"> Т. 71, № 9. </w:t>
      </w:r>
      <w:r>
        <w:rPr>
          <w:sz w:val="28"/>
          <w:szCs w:val="28"/>
        </w:rPr>
        <w:t>–</w:t>
      </w:r>
      <w:r>
        <w:rPr>
          <w:sz w:val="28"/>
          <w:szCs w:val="28"/>
          <w:lang w:val="uk-UA"/>
        </w:rPr>
        <w:t xml:space="preserve"> С. 81</w:t>
      </w:r>
      <w:r>
        <w:rPr>
          <w:sz w:val="28"/>
          <w:szCs w:val="28"/>
        </w:rPr>
        <w:t>–</w:t>
      </w:r>
      <w:r>
        <w:rPr>
          <w:sz w:val="28"/>
          <w:szCs w:val="28"/>
          <w:lang w:val="uk-UA"/>
        </w:rPr>
        <w:t>86.</w:t>
      </w:r>
    </w:p>
    <w:p w:rsidR="00C57007" w:rsidRDefault="00C57007" w:rsidP="00C57007">
      <w:pPr>
        <w:tabs>
          <w:tab w:val="left" w:pos="0"/>
        </w:tabs>
        <w:spacing w:line="360" w:lineRule="auto"/>
        <w:ind w:firstLine="540"/>
        <w:jc w:val="both"/>
        <w:rPr>
          <w:sz w:val="28"/>
          <w:szCs w:val="28"/>
        </w:rPr>
      </w:pPr>
      <w:r>
        <w:rPr>
          <w:sz w:val="28"/>
          <w:szCs w:val="28"/>
          <w:lang w:val="uk-UA"/>
        </w:rPr>
        <w:t xml:space="preserve">179. </w:t>
      </w:r>
      <w:r>
        <w:rPr>
          <w:sz w:val="28"/>
          <w:szCs w:val="28"/>
        </w:rPr>
        <w:t xml:space="preserve">Бородин Ю.И. Динамика изменений клеточного состава лимфоидной ткани соматических лимфатических узлов при общем перегревании организма </w:t>
      </w:r>
      <w:r>
        <w:rPr>
          <w:sz w:val="28"/>
          <w:szCs w:val="28"/>
          <w:lang w:val="uk-UA"/>
        </w:rPr>
        <w:t xml:space="preserve">/ </w:t>
      </w:r>
      <w:r>
        <w:rPr>
          <w:sz w:val="28"/>
          <w:szCs w:val="28"/>
        </w:rPr>
        <w:t>Ю.И.</w:t>
      </w:r>
      <w:r>
        <w:rPr>
          <w:sz w:val="28"/>
          <w:szCs w:val="28"/>
          <w:lang w:val="uk-UA"/>
        </w:rPr>
        <w:t xml:space="preserve"> </w:t>
      </w:r>
      <w:r>
        <w:rPr>
          <w:sz w:val="28"/>
          <w:szCs w:val="28"/>
        </w:rPr>
        <w:t>Бородин, Т.М.</w:t>
      </w:r>
      <w:r>
        <w:rPr>
          <w:sz w:val="28"/>
          <w:szCs w:val="28"/>
          <w:lang w:val="uk-UA"/>
        </w:rPr>
        <w:t xml:space="preserve"> </w:t>
      </w:r>
      <w:r>
        <w:rPr>
          <w:sz w:val="28"/>
          <w:szCs w:val="28"/>
        </w:rPr>
        <w:t>Зайко</w:t>
      </w:r>
      <w:r>
        <w:rPr>
          <w:sz w:val="28"/>
          <w:szCs w:val="28"/>
          <w:lang w:val="uk-UA"/>
        </w:rPr>
        <w:t xml:space="preserve">, </w:t>
      </w:r>
      <w:r>
        <w:rPr>
          <w:sz w:val="28"/>
          <w:szCs w:val="28"/>
        </w:rPr>
        <w:t>В.Н. Григорьев //</w:t>
      </w:r>
      <w:r>
        <w:rPr>
          <w:sz w:val="28"/>
          <w:szCs w:val="28"/>
          <w:lang w:val="uk-UA"/>
        </w:rPr>
        <w:t xml:space="preserve"> </w:t>
      </w:r>
      <w:r>
        <w:rPr>
          <w:sz w:val="28"/>
          <w:szCs w:val="28"/>
        </w:rPr>
        <w:t>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 – 1988. – Т. 95</w:t>
      </w:r>
      <w:r>
        <w:rPr>
          <w:sz w:val="28"/>
          <w:szCs w:val="28"/>
          <w:lang w:val="uk-UA"/>
        </w:rPr>
        <w:t>,</w:t>
      </w:r>
      <w:r>
        <w:rPr>
          <w:sz w:val="28"/>
          <w:szCs w:val="28"/>
        </w:rPr>
        <w:t xml:space="preserve"> № 10. – С. 75–80.</w:t>
      </w:r>
    </w:p>
    <w:p w:rsidR="00C57007" w:rsidRDefault="00C57007" w:rsidP="00C57007">
      <w:pPr>
        <w:tabs>
          <w:tab w:val="left" w:pos="0"/>
        </w:tabs>
        <w:spacing w:line="360" w:lineRule="auto"/>
        <w:ind w:firstLine="540"/>
        <w:jc w:val="both"/>
        <w:rPr>
          <w:sz w:val="28"/>
          <w:szCs w:val="28"/>
        </w:rPr>
      </w:pPr>
      <w:r>
        <w:rPr>
          <w:sz w:val="28"/>
          <w:szCs w:val="28"/>
          <w:lang w:val="uk-UA"/>
        </w:rPr>
        <w:t xml:space="preserve">180. Азнурян А.В. </w:t>
      </w:r>
      <w:r>
        <w:rPr>
          <w:sz w:val="28"/>
          <w:szCs w:val="28"/>
        </w:rPr>
        <w:t>Возрастные особенности лимфоидных клеток при антигенной стимуляции</w:t>
      </w:r>
      <w:r>
        <w:rPr>
          <w:sz w:val="28"/>
          <w:szCs w:val="28"/>
          <w:lang w:val="uk-UA"/>
        </w:rPr>
        <w:t xml:space="preserve"> / А.В. Азнурян, М.З. Бахшинян, Э.С. Акопджанян и др. // </w:t>
      </w:r>
      <w:r>
        <w:rPr>
          <w:sz w:val="28"/>
          <w:szCs w:val="28"/>
        </w:rPr>
        <w:t>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 –</w:t>
      </w:r>
      <w:r>
        <w:rPr>
          <w:sz w:val="28"/>
          <w:szCs w:val="28"/>
          <w:lang w:val="uk-UA"/>
        </w:rPr>
        <w:t xml:space="preserve"> </w:t>
      </w:r>
      <w:r>
        <w:rPr>
          <w:sz w:val="28"/>
          <w:szCs w:val="28"/>
        </w:rPr>
        <w:t>1981. – № 9. – С. 92</w:t>
      </w:r>
      <w:r>
        <w:rPr>
          <w:sz w:val="28"/>
          <w:szCs w:val="28"/>
          <w:lang w:val="uk-UA"/>
        </w:rPr>
        <w:t>–</w:t>
      </w:r>
      <w:r>
        <w:rPr>
          <w:sz w:val="28"/>
          <w:szCs w:val="28"/>
        </w:rPr>
        <w:t>98.</w:t>
      </w:r>
    </w:p>
    <w:p w:rsidR="00C57007" w:rsidRDefault="00C57007" w:rsidP="00C57007">
      <w:pPr>
        <w:tabs>
          <w:tab w:val="left" w:pos="0"/>
        </w:tabs>
        <w:spacing w:line="360" w:lineRule="auto"/>
        <w:ind w:firstLine="540"/>
        <w:jc w:val="both"/>
        <w:rPr>
          <w:sz w:val="28"/>
          <w:szCs w:val="28"/>
        </w:rPr>
      </w:pPr>
      <w:r>
        <w:rPr>
          <w:sz w:val="28"/>
          <w:szCs w:val="28"/>
          <w:lang w:val="uk-UA"/>
        </w:rPr>
        <w:t xml:space="preserve">181. </w:t>
      </w:r>
      <w:r>
        <w:rPr>
          <w:sz w:val="28"/>
          <w:szCs w:val="28"/>
        </w:rPr>
        <w:t>Дмитриева С.С. Возрастные особенности конструкции и клеточного состава верхних трахеобронхиальных лимфатических узлов у взрослого человека // 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 – 1979. – Т. 77</w:t>
      </w:r>
      <w:r>
        <w:rPr>
          <w:sz w:val="28"/>
          <w:szCs w:val="28"/>
          <w:lang w:val="uk-UA"/>
        </w:rPr>
        <w:t>,</w:t>
      </w:r>
      <w:r>
        <w:rPr>
          <w:sz w:val="28"/>
          <w:szCs w:val="28"/>
        </w:rPr>
        <w:t xml:space="preserve"> № 7. – С. 31–33.</w:t>
      </w:r>
    </w:p>
    <w:p w:rsidR="00C57007" w:rsidRDefault="00C57007" w:rsidP="00C57007">
      <w:pPr>
        <w:tabs>
          <w:tab w:val="left" w:pos="0"/>
        </w:tabs>
        <w:spacing w:line="360" w:lineRule="auto"/>
        <w:ind w:firstLine="540"/>
        <w:jc w:val="both"/>
        <w:rPr>
          <w:sz w:val="28"/>
          <w:szCs w:val="28"/>
        </w:rPr>
      </w:pPr>
      <w:r>
        <w:rPr>
          <w:sz w:val="28"/>
          <w:szCs w:val="28"/>
          <w:lang w:val="uk-UA"/>
        </w:rPr>
        <w:lastRenderedPageBreak/>
        <w:t xml:space="preserve">182. </w:t>
      </w:r>
      <w:r>
        <w:rPr>
          <w:sz w:val="28"/>
          <w:szCs w:val="28"/>
        </w:rPr>
        <w:t>Моталов В.Г. Строение и клеточный состав локтевых лимфатических узлов у взрослого человека // 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 – 1984.</w:t>
      </w:r>
      <w:r>
        <w:rPr>
          <w:sz w:val="28"/>
          <w:szCs w:val="28"/>
          <w:lang w:val="uk-UA"/>
        </w:rPr>
        <w:t xml:space="preserve"> </w:t>
      </w:r>
      <w:r>
        <w:rPr>
          <w:sz w:val="28"/>
          <w:szCs w:val="28"/>
        </w:rPr>
        <w:t>– Т. 87</w:t>
      </w:r>
      <w:r>
        <w:rPr>
          <w:sz w:val="28"/>
          <w:szCs w:val="28"/>
          <w:lang w:val="uk-UA"/>
        </w:rPr>
        <w:t xml:space="preserve">, </w:t>
      </w:r>
      <w:r>
        <w:rPr>
          <w:sz w:val="28"/>
          <w:szCs w:val="28"/>
        </w:rPr>
        <w:t>№ 8. – С. 57–60.</w:t>
      </w:r>
    </w:p>
    <w:p w:rsidR="00C57007" w:rsidRDefault="00C57007" w:rsidP="00C57007">
      <w:pPr>
        <w:tabs>
          <w:tab w:val="left" w:pos="0"/>
        </w:tabs>
        <w:spacing w:line="360" w:lineRule="auto"/>
        <w:ind w:firstLine="540"/>
        <w:jc w:val="both"/>
        <w:rPr>
          <w:sz w:val="28"/>
          <w:szCs w:val="28"/>
        </w:rPr>
      </w:pPr>
      <w:r>
        <w:rPr>
          <w:sz w:val="28"/>
          <w:szCs w:val="28"/>
          <w:lang w:val="uk-UA"/>
        </w:rPr>
        <w:t xml:space="preserve">183. </w:t>
      </w:r>
      <w:r>
        <w:rPr>
          <w:sz w:val="28"/>
          <w:szCs w:val="28"/>
        </w:rPr>
        <w:t xml:space="preserve">Федяй В.В., Теплякова А.Г. Цитоархитектоника паренхимы лимфатических узлов в условиях повышенного давления </w:t>
      </w:r>
      <w:r>
        <w:rPr>
          <w:sz w:val="28"/>
          <w:szCs w:val="28"/>
          <w:lang w:val="uk-UA"/>
        </w:rPr>
        <w:t xml:space="preserve">/ </w:t>
      </w:r>
      <w:r>
        <w:rPr>
          <w:sz w:val="28"/>
          <w:szCs w:val="28"/>
        </w:rPr>
        <w:t>В.В.</w:t>
      </w:r>
      <w:r>
        <w:rPr>
          <w:sz w:val="28"/>
          <w:szCs w:val="28"/>
          <w:lang w:val="uk-UA"/>
        </w:rPr>
        <w:t xml:space="preserve"> </w:t>
      </w:r>
      <w:r>
        <w:rPr>
          <w:sz w:val="28"/>
          <w:szCs w:val="28"/>
        </w:rPr>
        <w:t>Федяй, А.Г.</w:t>
      </w:r>
      <w:r>
        <w:rPr>
          <w:sz w:val="28"/>
          <w:szCs w:val="28"/>
          <w:lang w:val="uk-UA"/>
        </w:rPr>
        <w:t xml:space="preserve"> </w:t>
      </w:r>
      <w:r>
        <w:rPr>
          <w:sz w:val="28"/>
          <w:szCs w:val="28"/>
        </w:rPr>
        <w:t>Теплякова // 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 – 1980. – Т. 78</w:t>
      </w:r>
      <w:r>
        <w:rPr>
          <w:sz w:val="28"/>
          <w:szCs w:val="28"/>
          <w:lang w:val="uk-UA"/>
        </w:rPr>
        <w:t xml:space="preserve">, </w:t>
      </w:r>
      <w:r>
        <w:rPr>
          <w:sz w:val="28"/>
          <w:szCs w:val="28"/>
        </w:rPr>
        <w:t>№. 6. – С. 52–55.</w:t>
      </w:r>
    </w:p>
    <w:p w:rsidR="00C57007" w:rsidRDefault="00C57007" w:rsidP="00C57007">
      <w:pPr>
        <w:tabs>
          <w:tab w:val="left" w:pos="0"/>
        </w:tabs>
        <w:spacing w:line="360" w:lineRule="auto"/>
        <w:ind w:firstLine="540"/>
        <w:jc w:val="both"/>
        <w:rPr>
          <w:sz w:val="28"/>
          <w:szCs w:val="28"/>
          <w:lang w:val="uk-UA"/>
        </w:rPr>
      </w:pPr>
      <w:r>
        <w:rPr>
          <w:sz w:val="28"/>
          <w:szCs w:val="28"/>
          <w:lang w:val="uk-UA"/>
        </w:rPr>
        <w:t>184. Кривский И.Л. Участие лимфатических узлов в иммунных процесах / И.Л. Кривский, Т.К. Новикова, Л.М. Янкелевич // Вопросы функциональной анатомии сосудистой системы: Науч. конф.; Москва, 3-4 марта 1973 г.; Тез. доклад. – М.: АМН СССР, 1973 г. – С. 109–110.</w:t>
      </w:r>
    </w:p>
    <w:p w:rsidR="00C57007" w:rsidRDefault="00C57007" w:rsidP="00C57007">
      <w:pPr>
        <w:tabs>
          <w:tab w:val="left" w:pos="0"/>
        </w:tabs>
        <w:spacing w:line="360" w:lineRule="auto"/>
        <w:ind w:firstLine="540"/>
        <w:jc w:val="both"/>
        <w:rPr>
          <w:sz w:val="28"/>
          <w:szCs w:val="28"/>
        </w:rPr>
      </w:pPr>
      <w:r>
        <w:rPr>
          <w:sz w:val="28"/>
          <w:szCs w:val="28"/>
          <w:lang w:val="uk-UA"/>
        </w:rPr>
        <w:t xml:space="preserve">185. </w:t>
      </w:r>
      <w:r>
        <w:rPr>
          <w:sz w:val="28"/>
          <w:szCs w:val="28"/>
        </w:rPr>
        <w:t xml:space="preserve">Новиков В.И. Коммуникативная и регуляторная функции клеток лимфатических узлов в иммуногенезе </w:t>
      </w:r>
      <w:r>
        <w:rPr>
          <w:sz w:val="28"/>
          <w:szCs w:val="28"/>
          <w:lang w:val="uk-UA"/>
        </w:rPr>
        <w:t xml:space="preserve">/ </w:t>
      </w:r>
      <w:r>
        <w:rPr>
          <w:sz w:val="28"/>
          <w:szCs w:val="28"/>
        </w:rPr>
        <w:t>В.И.</w:t>
      </w:r>
      <w:r>
        <w:rPr>
          <w:sz w:val="28"/>
          <w:szCs w:val="28"/>
          <w:lang w:val="uk-UA"/>
        </w:rPr>
        <w:t xml:space="preserve"> </w:t>
      </w:r>
      <w:r>
        <w:rPr>
          <w:sz w:val="28"/>
          <w:szCs w:val="28"/>
        </w:rPr>
        <w:t>Новиков, И.Г. Сидорович // Успехи современной биологии. – 1990. – Т. 110</w:t>
      </w:r>
      <w:r>
        <w:rPr>
          <w:sz w:val="28"/>
          <w:szCs w:val="28"/>
          <w:lang w:val="uk-UA"/>
        </w:rPr>
        <w:t>,</w:t>
      </w:r>
      <w:r>
        <w:rPr>
          <w:sz w:val="28"/>
          <w:szCs w:val="28"/>
        </w:rPr>
        <w:t xml:space="preserve"> № 2 (5). – С. 219–230.</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186. </w:t>
      </w:r>
      <w:r>
        <w:rPr>
          <w:sz w:val="28"/>
          <w:szCs w:val="28"/>
          <w:lang w:val="en-US"/>
        </w:rPr>
        <w:t>Belisle C., Sainte-Marie G. Tridimensional study of the deep cortex of the rat lymph node: 5. Postnatal development of the deep cortex units</w:t>
      </w:r>
      <w:r>
        <w:rPr>
          <w:sz w:val="28"/>
          <w:szCs w:val="28"/>
          <w:lang w:val="uk-UA"/>
        </w:rPr>
        <w:t xml:space="preserve"> / </w:t>
      </w:r>
      <w:r>
        <w:rPr>
          <w:sz w:val="28"/>
          <w:szCs w:val="28"/>
          <w:lang w:val="en-US"/>
        </w:rPr>
        <w:t>C.</w:t>
      </w:r>
      <w:r>
        <w:rPr>
          <w:sz w:val="28"/>
          <w:szCs w:val="28"/>
          <w:lang w:val="uk-UA"/>
        </w:rPr>
        <w:t xml:space="preserve"> </w:t>
      </w:r>
      <w:r>
        <w:rPr>
          <w:sz w:val="28"/>
          <w:szCs w:val="28"/>
          <w:lang w:val="en-US"/>
        </w:rPr>
        <w:t>Belisle, G.</w:t>
      </w:r>
      <w:r>
        <w:rPr>
          <w:sz w:val="28"/>
          <w:szCs w:val="28"/>
          <w:lang w:val="uk-UA"/>
        </w:rPr>
        <w:t xml:space="preserve"> </w:t>
      </w:r>
      <w:r>
        <w:rPr>
          <w:sz w:val="28"/>
          <w:szCs w:val="28"/>
          <w:lang w:val="en-US"/>
        </w:rPr>
        <w:t>Sainte-Marie // Anat. Rec. – 1981. – Vol. 200</w:t>
      </w:r>
      <w:r>
        <w:rPr>
          <w:sz w:val="28"/>
          <w:szCs w:val="28"/>
          <w:lang w:val="uk-UA"/>
        </w:rPr>
        <w:t>,</w:t>
      </w:r>
      <w:r>
        <w:rPr>
          <w:sz w:val="28"/>
          <w:szCs w:val="28"/>
          <w:lang w:val="en-US"/>
        </w:rPr>
        <w:t xml:space="preserve"> № 4</w:t>
      </w:r>
      <w:r>
        <w:rPr>
          <w:sz w:val="28"/>
          <w:szCs w:val="28"/>
          <w:lang w:val="uk-UA"/>
        </w:rPr>
        <w:t>.</w:t>
      </w:r>
      <w:r>
        <w:rPr>
          <w:sz w:val="28"/>
          <w:szCs w:val="28"/>
          <w:lang w:val="en-US"/>
        </w:rPr>
        <w:t xml:space="preserve"> – P. 207–220.</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187. </w:t>
      </w:r>
      <w:r>
        <w:rPr>
          <w:sz w:val="28"/>
          <w:szCs w:val="28"/>
          <w:lang w:val="en-US"/>
        </w:rPr>
        <w:t>Dennis G.O. Prenatal development of B-lymphocytes // Adv. Exp. Med. Biol. – 1982. –</w:t>
      </w:r>
      <w:r>
        <w:rPr>
          <w:sz w:val="28"/>
          <w:szCs w:val="28"/>
          <w:lang w:val="uk-UA"/>
        </w:rPr>
        <w:t xml:space="preserve"> </w:t>
      </w:r>
      <w:r>
        <w:rPr>
          <w:sz w:val="28"/>
          <w:szCs w:val="28"/>
          <w:lang w:val="en-US"/>
        </w:rPr>
        <w:t>Vol. 149. –</w:t>
      </w:r>
      <w:r>
        <w:rPr>
          <w:sz w:val="28"/>
          <w:szCs w:val="28"/>
          <w:lang w:val="uk-UA"/>
        </w:rPr>
        <w:t xml:space="preserve"> </w:t>
      </w:r>
      <w:r>
        <w:rPr>
          <w:sz w:val="28"/>
          <w:szCs w:val="28"/>
          <w:lang w:val="en-US"/>
        </w:rPr>
        <w:t>P. 3–10.</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188. </w:t>
      </w:r>
      <w:r>
        <w:rPr>
          <w:sz w:val="28"/>
          <w:szCs w:val="28"/>
          <w:lang w:val="en-US"/>
        </w:rPr>
        <w:t>Parrott D.M.V. Cell populations within lymph nodes // Histopathology. – 1985. – Vol. 9, № 5. – P. 561–566.</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189. </w:t>
      </w:r>
      <w:r>
        <w:rPr>
          <w:sz w:val="28"/>
          <w:szCs w:val="28"/>
          <w:lang w:val="en-US"/>
        </w:rPr>
        <w:t>Perryman</w:t>
      </w:r>
      <w:r>
        <w:rPr>
          <w:sz w:val="28"/>
          <w:szCs w:val="28"/>
          <w:lang w:val="uk-UA"/>
        </w:rPr>
        <w:t xml:space="preserve"> </w:t>
      </w:r>
      <w:r>
        <w:rPr>
          <w:sz w:val="28"/>
          <w:szCs w:val="28"/>
          <w:lang w:val="en-US"/>
        </w:rPr>
        <w:t>L</w:t>
      </w:r>
      <w:r>
        <w:rPr>
          <w:sz w:val="28"/>
          <w:szCs w:val="28"/>
          <w:lang w:val="uk-UA"/>
        </w:rPr>
        <w:t>.</w:t>
      </w:r>
      <w:r>
        <w:rPr>
          <w:sz w:val="28"/>
          <w:szCs w:val="28"/>
          <w:lang w:val="en-US"/>
        </w:rPr>
        <w:t>E</w:t>
      </w:r>
      <w:r>
        <w:rPr>
          <w:sz w:val="28"/>
          <w:szCs w:val="28"/>
          <w:lang w:val="uk-UA"/>
        </w:rPr>
        <w:t xml:space="preserve">. </w:t>
      </w:r>
      <w:r>
        <w:rPr>
          <w:sz w:val="28"/>
          <w:szCs w:val="28"/>
          <w:lang w:val="en-US"/>
        </w:rPr>
        <w:t>Immunodeficiency</w:t>
      </w:r>
      <w:r>
        <w:rPr>
          <w:sz w:val="28"/>
          <w:szCs w:val="28"/>
          <w:lang w:val="uk-UA"/>
        </w:rPr>
        <w:t xml:space="preserve"> </w:t>
      </w:r>
      <w:r>
        <w:rPr>
          <w:sz w:val="28"/>
          <w:szCs w:val="28"/>
          <w:lang w:val="en-US"/>
        </w:rPr>
        <w:t>disease</w:t>
      </w:r>
      <w:r>
        <w:rPr>
          <w:sz w:val="28"/>
          <w:szCs w:val="28"/>
          <w:lang w:val="uk-UA"/>
        </w:rPr>
        <w:t xml:space="preserve"> </w:t>
      </w:r>
      <w:r>
        <w:rPr>
          <w:sz w:val="28"/>
          <w:szCs w:val="28"/>
          <w:lang w:val="en-US"/>
        </w:rPr>
        <w:t>in</w:t>
      </w:r>
      <w:r>
        <w:rPr>
          <w:sz w:val="28"/>
          <w:szCs w:val="28"/>
          <w:lang w:val="uk-UA"/>
        </w:rPr>
        <w:t xml:space="preserve"> </w:t>
      </w:r>
      <w:r>
        <w:rPr>
          <w:sz w:val="28"/>
          <w:szCs w:val="28"/>
          <w:lang w:val="en-US"/>
        </w:rPr>
        <w:t>animals</w:t>
      </w:r>
      <w:r>
        <w:rPr>
          <w:sz w:val="28"/>
          <w:szCs w:val="28"/>
          <w:lang w:val="uk-UA"/>
        </w:rPr>
        <w:t xml:space="preserve"> / </w:t>
      </w:r>
      <w:r>
        <w:rPr>
          <w:sz w:val="28"/>
          <w:szCs w:val="28"/>
          <w:lang w:val="en-US"/>
        </w:rPr>
        <w:t>L</w:t>
      </w:r>
      <w:r>
        <w:rPr>
          <w:sz w:val="28"/>
          <w:szCs w:val="28"/>
          <w:lang w:val="uk-UA"/>
        </w:rPr>
        <w:t>.</w:t>
      </w:r>
      <w:r>
        <w:rPr>
          <w:sz w:val="28"/>
          <w:szCs w:val="28"/>
          <w:lang w:val="en-US"/>
        </w:rPr>
        <w:t>E</w:t>
      </w:r>
      <w:r>
        <w:rPr>
          <w:sz w:val="28"/>
          <w:szCs w:val="28"/>
          <w:lang w:val="uk-UA"/>
        </w:rPr>
        <w:t xml:space="preserve">. </w:t>
      </w:r>
      <w:r>
        <w:rPr>
          <w:sz w:val="28"/>
          <w:szCs w:val="28"/>
          <w:lang w:val="en-US"/>
        </w:rPr>
        <w:t>Perryman</w:t>
      </w:r>
      <w:r>
        <w:rPr>
          <w:sz w:val="28"/>
          <w:szCs w:val="28"/>
          <w:lang w:val="uk-UA"/>
        </w:rPr>
        <w:t xml:space="preserve">, </w:t>
      </w:r>
      <w:r>
        <w:rPr>
          <w:sz w:val="28"/>
          <w:szCs w:val="28"/>
          <w:lang w:val="en-US"/>
        </w:rPr>
        <w:t>N</w:t>
      </w:r>
      <w:r>
        <w:rPr>
          <w:sz w:val="28"/>
          <w:szCs w:val="28"/>
          <w:lang w:val="uk-UA"/>
        </w:rPr>
        <w:t>.</w:t>
      </w:r>
      <w:r>
        <w:rPr>
          <w:sz w:val="28"/>
          <w:szCs w:val="28"/>
          <w:lang w:val="en-US"/>
        </w:rPr>
        <w:t>S</w:t>
      </w:r>
      <w:r>
        <w:rPr>
          <w:sz w:val="28"/>
          <w:szCs w:val="28"/>
          <w:lang w:val="uk-UA"/>
        </w:rPr>
        <w:t xml:space="preserve">. </w:t>
      </w:r>
      <w:r>
        <w:rPr>
          <w:sz w:val="28"/>
          <w:szCs w:val="28"/>
          <w:lang w:val="en-US"/>
        </w:rPr>
        <w:t>Magnuson</w:t>
      </w:r>
      <w:r>
        <w:rPr>
          <w:sz w:val="28"/>
          <w:szCs w:val="28"/>
          <w:lang w:val="uk-UA"/>
        </w:rPr>
        <w:t xml:space="preserve"> // </w:t>
      </w:r>
      <w:r>
        <w:rPr>
          <w:sz w:val="28"/>
          <w:szCs w:val="28"/>
          <w:lang w:val="en-US"/>
        </w:rPr>
        <w:t>Clin</w:t>
      </w:r>
      <w:r>
        <w:rPr>
          <w:sz w:val="28"/>
          <w:szCs w:val="28"/>
          <w:lang w:val="uk-UA"/>
        </w:rPr>
        <w:t xml:space="preserve">. </w:t>
      </w:r>
      <w:r>
        <w:rPr>
          <w:sz w:val="28"/>
          <w:szCs w:val="28"/>
          <w:lang w:val="en-US"/>
        </w:rPr>
        <w:t>Immunol</w:t>
      </w:r>
      <w:r>
        <w:rPr>
          <w:sz w:val="28"/>
          <w:szCs w:val="28"/>
          <w:lang w:val="uk-UA"/>
        </w:rPr>
        <w:t xml:space="preserve">., </w:t>
      </w:r>
      <w:r>
        <w:rPr>
          <w:sz w:val="28"/>
          <w:szCs w:val="28"/>
          <w:lang w:val="en-US"/>
        </w:rPr>
        <w:t>Immunopathol</w:t>
      </w:r>
      <w:r>
        <w:rPr>
          <w:sz w:val="28"/>
          <w:szCs w:val="28"/>
          <w:lang w:val="uk-UA"/>
        </w:rPr>
        <w:t xml:space="preserve">. – 1982. – </w:t>
      </w:r>
      <w:r>
        <w:rPr>
          <w:sz w:val="28"/>
          <w:szCs w:val="28"/>
          <w:lang w:val="en-US"/>
        </w:rPr>
        <w:t>Vol</w:t>
      </w:r>
      <w:r>
        <w:rPr>
          <w:sz w:val="28"/>
          <w:szCs w:val="28"/>
          <w:lang w:val="uk-UA"/>
        </w:rPr>
        <w:t xml:space="preserve">. 17. – </w:t>
      </w:r>
      <w:r>
        <w:rPr>
          <w:sz w:val="28"/>
          <w:szCs w:val="28"/>
          <w:lang w:val="en-US"/>
        </w:rPr>
        <w:t>P</w:t>
      </w:r>
      <w:r>
        <w:rPr>
          <w:sz w:val="28"/>
          <w:szCs w:val="28"/>
          <w:lang w:val="uk-UA"/>
        </w:rPr>
        <w:t>.356.</w:t>
      </w:r>
    </w:p>
    <w:p w:rsidR="00C57007" w:rsidRDefault="00C57007" w:rsidP="00C57007">
      <w:pPr>
        <w:tabs>
          <w:tab w:val="left" w:pos="0"/>
        </w:tabs>
        <w:spacing w:line="360" w:lineRule="auto"/>
        <w:ind w:firstLine="540"/>
        <w:jc w:val="both"/>
        <w:rPr>
          <w:sz w:val="28"/>
          <w:szCs w:val="28"/>
        </w:rPr>
      </w:pPr>
      <w:r>
        <w:rPr>
          <w:sz w:val="28"/>
          <w:szCs w:val="28"/>
          <w:lang w:val="uk-UA"/>
        </w:rPr>
        <w:t>190. Петров Р.В. Кооперация клеток при развитии гуморального иммунного ответа / Р.В. Петров, А.А. Михайлов // Иммуногенез и клеточная дифферен</w:t>
      </w:r>
      <w:r>
        <w:rPr>
          <w:sz w:val="28"/>
          <w:szCs w:val="28"/>
        </w:rPr>
        <w:t>цировка. – М.: Наука, 1978. – С. 176–206.</w:t>
      </w:r>
    </w:p>
    <w:p w:rsidR="00C57007" w:rsidRDefault="00C57007" w:rsidP="00C57007">
      <w:pPr>
        <w:tabs>
          <w:tab w:val="left" w:pos="0"/>
        </w:tabs>
        <w:spacing w:line="360" w:lineRule="auto"/>
        <w:ind w:firstLine="540"/>
        <w:jc w:val="both"/>
        <w:rPr>
          <w:sz w:val="28"/>
          <w:szCs w:val="28"/>
        </w:rPr>
      </w:pPr>
      <w:r>
        <w:rPr>
          <w:sz w:val="28"/>
          <w:szCs w:val="28"/>
          <w:lang w:val="uk-UA"/>
        </w:rPr>
        <w:t xml:space="preserve">191. </w:t>
      </w:r>
      <w:r>
        <w:rPr>
          <w:sz w:val="28"/>
          <w:szCs w:val="28"/>
        </w:rPr>
        <w:t>Ляшко О.Г. Биологические ритмы клеток лимфоидного ряда в тимозависимой зоне лимфатических узлов // 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 – 1986. – Т. 90</w:t>
      </w:r>
      <w:r>
        <w:rPr>
          <w:sz w:val="28"/>
          <w:szCs w:val="28"/>
          <w:lang w:val="uk-UA"/>
        </w:rPr>
        <w:t xml:space="preserve">, </w:t>
      </w:r>
      <w:r>
        <w:rPr>
          <w:sz w:val="28"/>
          <w:szCs w:val="28"/>
        </w:rPr>
        <w:t>№ 6. – С. 27–32.</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192. Павлова И.Г. Современные данные о строении и функции паракортикальной зоны лимфатических узлов // </w:t>
      </w:r>
      <w:r>
        <w:rPr>
          <w:sz w:val="28"/>
          <w:szCs w:val="28"/>
        </w:rPr>
        <w:t>Арх</w:t>
      </w:r>
      <w:r>
        <w:rPr>
          <w:sz w:val="28"/>
          <w:szCs w:val="28"/>
          <w:lang w:val="uk-UA"/>
        </w:rPr>
        <w:t>ив</w:t>
      </w:r>
      <w:r>
        <w:rPr>
          <w:sz w:val="28"/>
          <w:szCs w:val="28"/>
        </w:rPr>
        <w:t xml:space="preserve"> анатом</w:t>
      </w:r>
      <w:r>
        <w:rPr>
          <w:sz w:val="28"/>
          <w:szCs w:val="28"/>
          <w:lang w:val="uk-UA"/>
        </w:rPr>
        <w:t>.</w:t>
      </w:r>
      <w:r>
        <w:rPr>
          <w:sz w:val="28"/>
          <w:szCs w:val="28"/>
        </w:rPr>
        <w:t xml:space="preserve">, гистол. и эмбриол. – </w:t>
      </w:r>
      <w:r>
        <w:rPr>
          <w:sz w:val="28"/>
          <w:szCs w:val="28"/>
          <w:lang w:val="uk-UA"/>
        </w:rPr>
        <w:t xml:space="preserve">1978 – Т. </w:t>
      </w:r>
      <w:r>
        <w:rPr>
          <w:sz w:val="28"/>
          <w:szCs w:val="28"/>
        </w:rPr>
        <w:t>75</w:t>
      </w:r>
      <w:r>
        <w:rPr>
          <w:sz w:val="28"/>
          <w:szCs w:val="28"/>
          <w:lang w:val="uk-UA"/>
        </w:rPr>
        <w:t>,</w:t>
      </w:r>
      <w:r>
        <w:rPr>
          <w:sz w:val="28"/>
          <w:szCs w:val="28"/>
        </w:rPr>
        <w:t xml:space="preserve"> №. </w:t>
      </w:r>
      <w:r>
        <w:rPr>
          <w:sz w:val="28"/>
          <w:szCs w:val="28"/>
          <w:lang w:val="en-US"/>
        </w:rPr>
        <w:t xml:space="preserve">12. – </w:t>
      </w:r>
      <w:r>
        <w:rPr>
          <w:sz w:val="28"/>
          <w:szCs w:val="28"/>
        </w:rPr>
        <w:t>С</w:t>
      </w:r>
      <w:r>
        <w:rPr>
          <w:sz w:val="28"/>
          <w:szCs w:val="28"/>
          <w:lang w:val="en-US"/>
        </w:rPr>
        <w:t>. 85–92.</w:t>
      </w:r>
    </w:p>
    <w:p w:rsidR="00C57007" w:rsidRDefault="00C57007" w:rsidP="00C57007">
      <w:pPr>
        <w:tabs>
          <w:tab w:val="left" w:pos="0"/>
        </w:tabs>
        <w:spacing w:line="360" w:lineRule="auto"/>
        <w:ind w:firstLine="540"/>
        <w:jc w:val="both"/>
        <w:rPr>
          <w:sz w:val="28"/>
          <w:szCs w:val="28"/>
          <w:lang w:val="en-US"/>
        </w:rPr>
      </w:pPr>
      <w:r>
        <w:rPr>
          <w:sz w:val="28"/>
          <w:szCs w:val="28"/>
          <w:lang w:val="uk-UA"/>
        </w:rPr>
        <w:lastRenderedPageBreak/>
        <w:t xml:space="preserve">193. </w:t>
      </w:r>
      <w:r>
        <w:rPr>
          <w:sz w:val="28"/>
          <w:szCs w:val="28"/>
          <w:lang w:val="en-US"/>
        </w:rPr>
        <w:t xml:space="preserve">Fossum S. The organization of cell populations within lymph nodes: their origin, life, history and functional relation ships </w:t>
      </w:r>
      <w:r>
        <w:rPr>
          <w:sz w:val="28"/>
          <w:szCs w:val="28"/>
          <w:lang w:val="uk-UA"/>
        </w:rPr>
        <w:t xml:space="preserve">/ </w:t>
      </w:r>
      <w:r>
        <w:rPr>
          <w:sz w:val="28"/>
          <w:szCs w:val="28"/>
          <w:lang w:val="en-US"/>
        </w:rPr>
        <w:t>S.</w:t>
      </w:r>
      <w:r>
        <w:rPr>
          <w:sz w:val="28"/>
          <w:szCs w:val="28"/>
          <w:lang w:val="uk-UA"/>
        </w:rPr>
        <w:t xml:space="preserve"> </w:t>
      </w:r>
      <w:r>
        <w:rPr>
          <w:sz w:val="28"/>
          <w:szCs w:val="28"/>
          <w:lang w:val="en-US"/>
        </w:rPr>
        <w:t>Fossum, L.W. Ford // Histopathology. – 1985. – Vol. 9, № 5. – P. 469–499.</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194. </w:t>
      </w:r>
      <w:r>
        <w:rPr>
          <w:sz w:val="28"/>
          <w:szCs w:val="28"/>
          <w:lang w:val="en-US"/>
        </w:rPr>
        <w:t>Prchal J.T.</w:t>
      </w:r>
      <w:r>
        <w:rPr>
          <w:sz w:val="28"/>
          <w:szCs w:val="28"/>
          <w:lang w:val="uk-UA"/>
        </w:rPr>
        <w:t xml:space="preserve"> </w:t>
      </w:r>
      <w:r>
        <w:rPr>
          <w:sz w:val="28"/>
          <w:szCs w:val="28"/>
          <w:lang w:val="en-US"/>
        </w:rPr>
        <w:t>A common progenitor for human myeloid and lymphoid cells / J.T.</w:t>
      </w:r>
      <w:r>
        <w:rPr>
          <w:sz w:val="28"/>
          <w:szCs w:val="28"/>
          <w:lang w:val="uk-UA"/>
        </w:rPr>
        <w:t xml:space="preserve"> </w:t>
      </w:r>
      <w:r>
        <w:rPr>
          <w:sz w:val="28"/>
          <w:szCs w:val="28"/>
          <w:lang w:val="en-US"/>
        </w:rPr>
        <w:t>Prchal, D.W.</w:t>
      </w:r>
      <w:r>
        <w:rPr>
          <w:sz w:val="28"/>
          <w:szCs w:val="28"/>
          <w:lang w:val="uk-UA"/>
        </w:rPr>
        <w:t xml:space="preserve"> </w:t>
      </w:r>
      <w:r>
        <w:rPr>
          <w:sz w:val="28"/>
          <w:szCs w:val="28"/>
          <w:lang w:val="en-US"/>
        </w:rPr>
        <w:t>Throckmorton, A.J. Carroll et al. // Nature. – 1978. – Vol. 274</w:t>
      </w:r>
      <w:r>
        <w:rPr>
          <w:sz w:val="28"/>
          <w:szCs w:val="28"/>
          <w:lang w:val="uk-UA"/>
        </w:rPr>
        <w:t>,</w:t>
      </w:r>
      <w:r>
        <w:rPr>
          <w:sz w:val="28"/>
          <w:szCs w:val="28"/>
          <w:lang w:val="en-US"/>
        </w:rPr>
        <w:t xml:space="preserve"> № 4</w:t>
      </w:r>
      <w:r>
        <w:rPr>
          <w:sz w:val="28"/>
          <w:szCs w:val="28"/>
          <w:lang w:val="uk-UA"/>
        </w:rPr>
        <w:t xml:space="preserve">. </w:t>
      </w:r>
      <w:r>
        <w:rPr>
          <w:sz w:val="28"/>
          <w:szCs w:val="28"/>
          <w:lang w:val="en-US"/>
        </w:rPr>
        <w:t>– P. 590–591.</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195. </w:t>
      </w:r>
      <w:r>
        <w:rPr>
          <w:sz w:val="28"/>
          <w:szCs w:val="28"/>
          <w:lang w:val="en-US"/>
        </w:rPr>
        <w:t xml:space="preserve">Stall S. Dynamic imaging of T cell – dendritic cell interactions in lymphonodes </w:t>
      </w:r>
      <w:r>
        <w:rPr>
          <w:sz w:val="28"/>
          <w:szCs w:val="28"/>
          <w:lang w:val="uk-UA"/>
        </w:rPr>
        <w:t xml:space="preserve">/ </w:t>
      </w:r>
      <w:r>
        <w:rPr>
          <w:sz w:val="28"/>
          <w:szCs w:val="28"/>
          <w:lang w:val="en-US"/>
        </w:rPr>
        <w:t>S.</w:t>
      </w:r>
      <w:r>
        <w:rPr>
          <w:sz w:val="28"/>
          <w:szCs w:val="28"/>
          <w:lang w:val="uk-UA"/>
        </w:rPr>
        <w:t xml:space="preserve"> </w:t>
      </w:r>
      <w:r>
        <w:rPr>
          <w:sz w:val="28"/>
          <w:szCs w:val="28"/>
          <w:lang w:val="en-US"/>
        </w:rPr>
        <w:t>Stall, J.</w:t>
      </w:r>
      <w:r>
        <w:rPr>
          <w:sz w:val="28"/>
          <w:szCs w:val="28"/>
          <w:lang w:val="uk-UA"/>
        </w:rPr>
        <w:t xml:space="preserve"> </w:t>
      </w:r>
      <w:r>
        <w:rPr>
          <w:sz w:val="28"/>
          <w:szCs w:val="28"/>
          <w:lang w:val="en-US"/>
        </w:rPr>
        <w:t>Delon, T.</w:t>
      </w:r>
      <w:r>
        <w:rPr>
          <w:sz w:val="28"/>
          <w:szCs w:val="28"/>
          <w:lang w:val="uk-UA"/>
        </w:rPr>
        <w:t xml:space="preserve"> </w:t>
      </w:r>
      <w:r>
        <w:rPr>
          <w:sz w:val="28"/>
          <w:szCs w:val="28"/>
          <w:lang w:val="en-US"/>
        </w:rPr>
        <w:t>Brotz et al. // Science. – 2002. – Vol. 296. – P. 1873–1876.</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196. </w:t>
      </w:r>
      <w:r>
        <w:rPr>
          <w:sz w:val="28"/>
          <w:szCs w:val="28"/>
          <w:lang w:val="en-US"/>
        </w:rPr>
        <w:t xml:space="preserve">Cho Y. The endothelial structure of the postcapillary venules of the lymph node and the passoge of lymphocytes across the venure wall </w:t>
      </w:r>
      <w:r>
        <w:rPr>
          <w:sz w:val="28"/>
          <w:szCs w:val="28"/>
          <w:lang w:val="uk-UA"/>
        </w:rPr>
        <w:t xml:space="preserve">/ </w:t>
      </w:r>
      <w:r>
        <w:rPr>
          <w:sz w:val="28"/>
          <w:szCs w:val="28"/>
          <w:lang w:val="en-US"/>
        </w:rPr>
        <w:t>Y.Cho</w:t>
      </w:r>
      <w:r>
        <w:rPr>
          <w:sz w:val="28"/>
          <w:szCs w:val="28"/>
          <w:lang w:val="uk-UA"/>
        </w:rPr>
        <w:t xml:space="preserve">, </w:t>
      </w:r>
      <w:r>
        <w:rPr>
          <w:sz w:val="28"/>
          <w:szCs w:val="28"/>
          <w:lang w:val="en-US"/>
        </w:rPr>
        <w:t>P.P. De Bruyn // J. Ultrastruct. Res. – 1979. – Vol. 69</w:t>
      </w:r>
      <w:r>
        <w:rPr>
          <w:sz w:val="28"/>
          <w:szCs w:val="28"/>
          <w:lang w:val="uk-UA"/>
        </w:rPr>
        <w:t>,</w:t>
      </w:r>
      <w:r>
        <w:rPr>
          <w:sz w:val="28"/>
          <w:szCs w:val="28"/>
          <w:lang w:val="en-US"/>
        </w:rPr>
        <w:t xml:space="preserve"> № 1. – P.13–21. </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197. </w:t>
      </w:r>
      <w:r>
        <w:rPr>
          <w:sz w:val="28"/>
          <w:szCs w:val="28"/>
          <w:lang w:val="en-US"/>
        </w:rPr>
        <w:t>Duijvestijn A.M.</w:t>
      </w:r>
      <w:r>
        <w:rPr>
          <w:sz w:val="28"/>
          <w:szCs w:val="28"/>
          <w:lang w:val="uk-UA"/>
        </w:rPr>
        <w:t xml:space="preserve"> </w:t>
      </w:r>
      <w:r>
        <w:rPr>
          <w:sz w:val="28"/>
          <w:szCs w:val="28"/>
          <w:lang w:val="en-US"/>
        </w:rPr>
        <w:t>Functional capacities of high endothelial venules appear non to be controlled by recirculating lymphocytes / A.M.</w:t>
      </w:r>
      <w:r>
        <w:rPr>
          <w:sz w:val="28"/>
          <w:szCs w:val="28"/>
          <w:lang w:val="uk-UA"/>
        </w:rPr>
        <w:t xml:space="preserve"> </w:t>
      </w:r>
      <w:r>
        <w:rPr>
          <w:sz w:val="28"/>
          <w:szCs w:val="28"/>
          <w:lang w:val="en-US"/>
        </w:rPr>
        <w:t>Duijvestijn, M.</w:t>
      </w:r>
      <w:r>
        <w:rPr>
          <w:sz w:val="28"/>
          <w:szCs w:val="28"/>
          <w:lang w:val="uk-UA"/>
        </w:rPr>
        <w:t xml:space="preserve"> </w:t>
      </w:r>
      <w:r>
        <w:rPr>
          <w:sz w:val="28"/>
          <w:szCs w:val="28"/>
          <w:lang w:val="en-US"/>
        </w:rPr>
        <w:t>Rep, H.R.</w:t>
      </w:r>
      <w:r>
        <w:rPr>
          <w:sz w:val="28"/>
          <w:szCs w:val="28"/>
          <w:lang w:val="uk-UA"/>
        </w:rPr>
        <w:t xml:space="preserve"> </w:t>
      </w:r>
      <w:r>
        <w:rPr>
          <w:sz w:val="28"/>
          <w:szCs w:val="28"/>
          <w:lang w:val="en-US"/>
        </w:rPr>
        <w:t>Hendriks, G.</w:t>
      </w:r>
      <w:r>
        <w:rPr>
          <w:sz w:val="28"/>
          <w:szCs w:val="28"/>
          <w:lang w:val="uk-UA"/>
        </w:rPr>
        <w:t xml:space="preserve"> </w:t>
      </w:r>
      <w:r>
        <w:rPr>
          <w:sz w:val="28"/>
          <w:szCs w:val="28"/>
          <w:lang w:val="en-US"/>
        </w:rPr>
        <w:t xml:space="preserve">Kraal // Immunobiology. – 1990. – Vol. 180, № 4–5. – P. 295–307. </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198. </w:t>
      </w:r>
      <w:r>
        <w:rPr>
          <w:sz w:val="28"/>
          <w:szCs w:val="28"/>
          <w:lang w:val="en-US"/>
        </w:rPr>
        <w:t xml:space="preserve">Heath T.S. Afferent pathways of lymph flow within the popliteal node in sheep </w:t>
      </w:r>
      <w:r>
        <w:rPr>
          <w:sz w:val="28"/>
          <w:szCs w:val="28"/>
          <w:lang w:val="uk-UA"/>
        </w:rPr>
        <w:t xml:space="preserve">/ </w:t>
      </w:r>
      <w:r>
        <w:rPr>
          <w:sz w:val="28"/>
          <w:szCs w:val="28"/>
          <w:lang w:val="en-US"/>
        </w:rPr>
        <w:t>T.S. Heath</w:t>
      </w:r>
      <w:r>
        <w:rPr>
          <w:sz w:val="28"/>
          <w:szCs w:val="28"/>
          <w:lang w:val="uk-UA"/>
        </w:rPr>
        <w:t>,</w:t>
      </w:r>
      <w:r>
        <w:rPr>
          <w:sz w:val="28"/>
          <w:szCs w:val="28"/>
          <w:lang w:val="en-US"/>
        </w:rPr>
        <w:t xml:space="preserve"> R.L. Kerlin</w:t>
      </w:r>
      <w:r>
        <w:rPr>
          <w:sz w:val="28"/>
          <w:szCs w:val="28"/>
          <w:lang w:val="uk-UA"/>
        </w:rPr>
        <w:t>,</w:t>
      </w:r>
      <w:r>
        <w:rPr>
          <w:sz w:val="28"/>
          <w:szCs w:val="28"/>
          <w:lang w:val="en-US"/>
        </w:rPr>
        <w:t xml:space="preserve"> H.S. Spalding // J. Anat. – 1986. – Vol. 149. – P. 65–75.</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199. </w:t>
      </w:r>
      <w:r>
        <w:rPr>
          <w:sz w:val="28"/>
          <w:szCs w:val="28"/>
          <w:lang w:val="en-US"/>
        </w:rPr>
        <w:t>Paul W.E. Living with lymphocytes // Int. Arch. Allergy a. Apple. Immunology. –– 1985. – Vol. 77</w:t>
      </w:r>
      <w:r>
        <w:rPr>
          <w:sz w:val="28"/>
          <w:szCs w:val="28"/>
          <w:lang w:val="uk-UA"/>
        </w:rPr>
        <w:t>,</w:t>
      </w:r>
      <w:r>
        <w:rPr>
          <w:sz w:val="28"/>
          <w:szCs w:val="28"/>
          <w:lang w:val="en-US"/>
        </w:rPr>
        <w:t xml:space="preserve"> № 1, 2. – P. 7–12.</w:t>
      </w:r>
    </w:p>
    <w:p w:rsidR="00C57007" w:rsidRDefault="00C57007" w:rsidP="00C57007">
      <w:pPr>
        <w:tabs>
          <w:tab w:val="left" w:pos="0"/>
        </w:tabs>
        <w:spacing w:line="360" w:lineRule="auto"/>
        <w:ind w:firstLine="540"/>
        <w:jc w:val="both"/>
        <w:rPr>
          <w:sz w:val="28"/>
          <w:szCs w:val="28"/>
        </w:rPr>
      </w:pPr>
      <w:r>
        <w:rPr>
          <w:sz w:val="28"/>
          <w:szCs w:val="28"/>
          <w:lang w:val="uk-UA"/>
        </w:rPr>
        <w:t xml:space="preserve">200. Исмаилова Л.И. Количественные соотношения ретикулярних клеток в пределах структур лимфатических узлов собак </w:t>
      </w:r>
      <w:r>
        <w:rPr>
          <w:sz w:val="28"/>
          <w:szCs w:val="28"/>
        </w:rPr>
        <w:t>// Физиология и патология соединительной ткани</w:t>
      </w:r>
      <w:r>
        <w:rPr>
          <w:sz w:val="28"/>
          <w:szCs w:val="28"/>
          <w:lang w:val="uk-UA"/>
        </w:rPr>
        <w:t>:</w:t>
      </w:r>
      <w:r>
        <w:rPr>
          <w:sz w:val="28"/>
          <w:szCs w:val="28"/>
        </w:rPr>
        <w:t xml:space="preserve"> </w:t>
      </w:r>
      <w:r>
        <w:rPr>
          <w:sz w:val="28"/>
          <w:szCs w:val="28"/>
          <w:lang w:val="en-US"/>
        </w:rPr>
        <w:t>V</w:t>
      </w:r>
      <w:r>
        <w:rPr>
          <w:sz w:val="28"/>
          <w:szCs w:val="28"/>
        </w:rPr>
        <w:t xml:space="preserve"> Всесоюз</w:t>
      </w:r>
      <w:r>
        <w:rPr>
          <w:sz w:val="28"/>
          <w:szCs w:val="28"/>
          <w:lang w:val="uk-UA"/>
        </w:rPr>
        <w:t>.</w:t>
      </w:r>
      <w:r>
        <w:rPr>
          <w:sz w:val="28"/>
          <w:szCs w:val="28"/>
        </w:rPr>
        <w:t xml:space="preserve"> конф</w:t>
      </w:r>
      <w:r>
        <w:rPr>
          <w:sz w:val="28"/>
          <w:szCs w:val="28"/>
          <w:lang w:val="uk-UA"/>
        </w:rPr>
        <w:t xml:space="preserve">.; </w:t>
      </w:r>
      <w:r>
        <w:rPr>
          <w:sz w:val="28"/>
          <w:szCs w:val="28"/>
        </w:rPr>
        <w:t>Новосибирск</w:t>
      </w:r>
      <w:r>
        <w:rPr>
          <w:sz w:val="28"/>
          <w:szCs w:val="28"/>
          <w:lang w:val="uk-UA"/>
        </w:rPr>
        <w:t xml:space="preserve">, </w:t>
      </w:r>
      <w:r>
        <w:rPr>
          <w:sz w:val="28"/>
          <w:szCs w:val="28"/>
        </w:rPr>
        <w:t>23–24 сент</w:t>
      </w:r>
      <w:r>
        <w:rPr>
          <w:sz w:val="28"/>
          <w:szCs w:val="28"/>
          <w:lang w:val="uk-UA"/>
        </w:rPr>
        <w:t>.</w:t>
      </w:r>
      <w:r>
        <w:rPr>
          <w:sz w:val="28"/>
          <w:szCs w:val="28"/>
        </w:rPr>
        <w:t xml:space="preserve"> 1980 г.</w:t>
      </w:r>
      <w:r>
        <w:rPr>
          <w:sz w:val="28"/>
          <w:szCs w:val="28"/>
          <w:lang w:val="uk-UA"/>
        </w:rPr>
        <w:t>: Тез. докл.</w:t>
      </w:r>
      <w:r>
        <w:rPr>
          <w:sz w:val="28"/>
          <w:szCs w:val="28"/>
        </w:rPr>
        <w:t xml:space="preserve"> – Новосибирск: Новосиб</w:t>
      </w:r>
      <w:r>
        <w:rPr>
          <w:sz w:val="28"/>
          <w:szCs w:val="28"/>
          <w:lang w:val="uk-UA"/>
        </w:rPr>
        <w:t>.</w:t>
      </w:r>
      <w:r>
        <w:rPr>
          <w:sz w:val="28"/>
          <w:szCs w:val="28"/>
        </w:rPr>
        <w:t xml:space="preserve"> гос. ун-т, 1980. – Т. 1. – С. 94–95.</w:t>
      </w:r>
    </w:p>
    <w:p w:rsidR="00C57007" w:rsidRDefault="00C57007" w:rsidP="00C57007">
      <w:pPr>
        <w:tabs>
          <w:tab w:val="left" w:pos="0"/>
        </w:tabs>
        <w:spacing w:line="360" w:lineRule="auto"/>
        <w:ind w:firstLine="540"/>
        <w:jc w:val="both"/>
        <w:rPr>
          <w:sz w:val="28"/>
          <w:szCs w:val="28"/>
        </w:rPr>
      </w:pPr>
      <w:r>
        <w:rPr>
          <w:sz w:val="28"/>
          <w:szCs w:val="28"/>
          <w:lang w:val="uk-UA"/>
        </w:rPr>
        <w:t xml:space="preserve">201. </w:t>
      </w:r>
      <w:r>
        <w:rPr>
          <w:sz w:val="28"/>
          <w:szCs w:val="28"/>
        </w:rPr>
        <w:t>Флоренсов В.А. Кроветворная функция лимфатических узлов в онтогенезе и эволюции позвоночных // 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 – 1966. – Т. 51</w:t>
      </w:r>
      <w:r>
        <w:rPr>
          <w:sz w:val="28"/>
          <w:szCs w:val="28"/>
          <w:lang w:val="uk-UA"/>
        </w:rPr>
        <w:t>,</w:t>
      </w:r>
      <w:r>
        <w:rPr>
          <w:sz w:val="28"/>
          <w:szCs w:val="28"/>
        </w:rPr>
        <w:t xml:space="preserve"> № 9. – С. 48–60.</w:t>
      </w:r>
    </w:p>
    <w:p w:rsidR="00C57007" w:rsidRDefault="00C57007" w:rsidP="00C57007">
      <w:pPr>
        <w:tabs>
          <w:tab w:val="left" w:pos="0"/>
        </w:tabs>
        <w:spacing w:line="360" w:lineRule="auto"/>
        <w:ind w:firstLine="540"/>
        <w:jc w:val="both"/>
        <w:rPr>
          <w:color w:val="000000"/>
          <w:sz w:val="28"/>
          <w:szCs w:val="28"/>
          <w:lang w:val="uk-UA"/>
        </w:rPr>
      </w:pPr>
      <w:r>
        <w:rPr>
          <w:color w:val="000000"/>
          <w:sz w:val="28"/>
          <w:szCs w:val="28"/>
          <w:lang w:val="uk-UA"/>
        </w:rPr>
        <w:t>202. Бабаева А.Г. Кроветворные и лимфоидные органы // Структурные основы адаптации и компенсации нарушенных функцій: Науч. конф.; Москва, 3–4 июня 1987 г.: Материалы. – М., 1987. – С. 215.</w:t>
      </w:r>
    </w:p>
    <w:p w:rsidR="00C57007" w:rsidRDefault="00C57007" w:rsidP="00C57007">
      <w:pPr>
        <w:tabs>
          <w:tab w:val="left" w:pos="0"/>
        </w:tabs>
        <w:spacing w:line="360" w:lineRule="auto"/>
        <w:ind w:firstLine="540"/>
        <w:jc w:val="both"/>
        <w:rPr>
          <w:sz w:val="28"/>
          <w:szCs w:val="28"/>
          <w:lang w:val="uk-UA"/>
        </w:rPr>
      </w:pPr>
      <w:r>
        <w:rPr>
          <w:sz w:val="28"/>
          <w:szCs w:val="28"/>
          <w:lang w:val="uk-UA"/>
        </w:rPr>
        <w:lastRenderedPageBreak/>
        <w:t>203. Головацький А.С. Субмікроскопічні особливості рециркуляції лімфоцитів в лімфатичних вузлах. // Украин. мед. альманах – 1998. – № 2. – С. 60–62.</w:t>
      </w:r>
    </w:p>
    <w:p w:rsidR="00C57007" w:rsidRDefault="00C57007" w:rsidP="00C57007">
      <w:pPr>
        <w:tabs>
          <w:tab w:val="left" w:pos="0"/>
        </w:tabs>
        <w:spacing w:line="360" w:lineRule="auto"/>
        <w:ind w:firstLine="540"/>
        <w:jc w:val="both"/>
        <w:rPr>
          <w:sz w:val="28"/>
          <w:szCs w:val="28"/>
        </w:rPr>
      </w:pPr>
      <w:r>
        <w:rPr>
          <w:sz w:val="28"/>
          <w:szCs w:val="28"/>
          <w:lang w:val="uk-UA"/>
        </w:rPr>
        <w:t xml:space="preserve">204. </w:t>
      </w:r>
      <w:r>
        <w:rPr>
          <w:sz w:val="28"/>
          <w:szCs w:val="28"/>
        </w:rPr>
        <w:t>Кривутенко А.И. Морфологическое формирование органов иммунной системы индеек в возрастном аспекте // Инфекционные и инвазионные болезни сельскохозяйственных животных и птиц: Сб</w:t>
      </w:r>
      <w:r>
        <w:rPr>
          <w:sz w:val="28"/>
          <w:szCs w:val="28"/>
          <w:lang w:val="uk-UA"/>
        </w:rPr>
        <w:t>.</w:t>
      </w:r>
      <w:r>
        <w:rPr>
          <w:sz w:val="28"/>
          <w:szCs w:val="28"/>
        </w:rPr>
        <w:t xml:space="preserve"> науч</w:t>
      </w:r>
      <w:r>
        <w:rPr>
          <w:sz w:val="28"/>
          <w:szCs w:val="28"/>
          <w:lang w:val="uk-UA"/>
        </w:rPr>
        <w:t xml:space="preserve">. </w:t>
      </w:r>
      <w:r>
        <w:rPr>
          <w:sz w:val="28"/>
          <w:szCs w:val="28"/>
        </w:rPr>
        <w:t>труд</w:t>
      </w:r>
      <w:r>
        <w:rPr>
          <w:sz w:val="28"/>
          <w:szCs w:val="28"/>
          <w:lang w:val="uk-UA"/>
        </w:rPr>
        <w:t>ов</w:t>
      </w:r>
      <w:r>
        <w:rPr>
          <w:sz w:val="28"/>
          <w:szCs w:val="28"/>
        </w:rPr>
        <w:t xml:space="preserve"> </w:t>
      </w:r>
      <w:r>
        <w:rPr>
          <w:sz w:val="28"/>
          <w:szCs w:val="28"/>
          <w:lang w:val="uk-UA"/>
        </w:rPr>
        <w:t xml:space="preserve">/ </w:t>
      </w:r>
      <w:r>
        <w:rPr>
          <w:sz w:val="28"/>
          <w:szCs w:val="28"/>
        </w:rPr>
        <w:t>Одесск</w:t>
      </w:r>
      <w:r>
        <w:rPr>
          <w:sz w:val="28"/>
          <w:szCs w:val="28"/>
          <w:lang w:val="uk-UA"/>
        </w:rPr>
        <w:t>ий</w:t>
      </w:r>
      <w:r>
        <w:rPr>
          <w:sz w:val="28"/>
          <w:szCs w:val="28"/>
        </w:rPr>
        <w:t xml:space="preserve"> </w:t>
      </w:r>
      <w:r>
        <w:rPr>
          <w:sz w:val="28"/>
          <w:szCs w:val="28"/>
          <w:lang w:val="uk-UA"/>
        </w:rPr>
        <w:t>с.-х. ин-т</w:t>
      </w:r>
      <w:r>
        <w:rPr>
          <w:sz w:val="28"/>
          <w:szCs w:val="28"/>
        </w:rPr>
        <w:t xml:space="preserve"> – Одесса</w:t>
      </w:r>
      <w:r>
        <w:rPr>
          <w:sz w:val="28"/>
          <w:szCs w:val="28"/>
          <w:lang w:val="uk-UA"/>
        </w:rPr>
        <w:t>: Одесс.</w:t>
      </w:r>
      <w:r>
        <w:rPr>
          <w:sz w:val="28"/>
          <w:szCs w:val="28"/>
        </w:rPr>
        <w:t>СХИ, 1984. – С. 30–36.</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205. Доре Мори. Морфология органов </w:t>
      </w:r>
      <w:r>
        <w:rPr>
          <w:sz w:val="28"/>
          <w:szCs w:val="28"/>
        </w:rPr>
        <w:t>иммунной</w:t>
      </w:r>
      <w:r>
        <w:rPr>
          <w:sz w:val="28"/>
          <w:szCs w:val="28"/>
          <w:lang w:val="uk-UA"/>
        </w:rPr>
        <w:t xml:space="preserve"> системы перепелов породы фараон в онтогенезе и при нарушении фосфорно-кальциевого обмена: Автореф. дисс. ... канд. вет. наук:16.00.02 / Одесский СХИ. – К., 1994. – 18 с.</w:t>
      </w:r>
    </w:p>
    <w:p w:rsidR="00C57007" w:rsidRDefault="00C57007" w:rsidP="00C57007">
      <w:pPr>
        <w:tabs>
          <w:tab w:val="left" w:pos="0"/>
        </w:tabs>
        <w:spacing w:line="360" w:lineRule="auto"/>
        <w:ind w:firstLine="540"/>
        <w:jc w:val="both"/>
        <w:rPr>
          <w:sz w:val="28"/>
          <w:szCs w:val="28"/>
        </w:rPr>
      </w:pPr>
      <w:r>
        <w:rPr>
          <w:sz w:val="28"/>
          <w:szCs w:val="28"/>
          <w:lang w:val="uk-UA"/>
        </w:rPr>
        <w:t xml:space="preserve">206. </w:t>
      </w:r>
      <w:r>
        <w:rPr>
          <w:sz w:val="28"/>
          <w:szCs w:val="28"/>
        </w:rPr>
        <w:t>Березина Е.А. К вопросу о формировании лимфатических узлов у уток // Структура и функции лимфоидной ткани в онто-и филогенезе</w:t>
      </w:r>
      <w:r>
        <w:rPr>
          <w:sz w:val="28"/>
          <w:szCs w:val="28"/>
          <w:lang w:val="uk-UA"/>
        </w:rPr>
        <w:t>:</w:t>
      </w:r>
      <w:r>
        <w:rPr>
          <w:sz w:val="28"/>
          <w:szCs w:val="28"/>
        </w:rPr>
        <w:t xml:space="preserve"> </w:t>
      </w:r>
      <w:r>
        <w:rPr>
          <w:sz w:val="28"/>
          <w:szCs w:val="28"/>
          <w:lang w:val="uk-UA"/>
        </w:rPr>
        <w:t>Т</w:t>
      </w:r>
      <w:r>
        <w:rPr>
          <w:sz w:val="28"/>
          <w:szCs w:val="28"/>
        </w:rPr>
        <w:t>р</w:t>
      </w:r>
      <w:r>
        <w:rPr>
          <w:sz w:val="28"/>
          <w:szCs w:val="28"/>
          <w:lang w:val="uk-UA"/>
        </w:rPr>
        <w:t>уды</w:t>
      </w:r>
      <w:r>
        <w:rPr>
          <w:sz w:val="28"/>
          <w:szCs w:val="28"/>
        </w:rPr>
        <w:t xml:space="preserve"> Перм</w:t>
      </w:r>
      <w:r>
        <w:rPr>
          <w:sz w:val="28"/>
          <w:szCs w:val="28"/>
          <w:lang w:val="uk-UA"/>
        </w:rPr>
        <w:t>.</w:t>
      </w:r>
      <w:r>
        <w:rPr>
          <w:sz w:val="28"/>
          <w:szCs w:val="28"/>
        </w:rPr>
        <w:t xml:space="preserve"> мед. ин-та. – Пермь</w:t>
      </w:r>
      <w:r>
        <w:rPr>
          <w:sz w:val="28"/>
          <w:szCs w:val="28"/>
          <w:lang w:val="uk-UA"/>
        </w:rPr>
        <w:t>,</w:t>
      </w:r>
      <w:r>
        <w:rPr>
          <w:sz w:val="28"/>
          <w:szCs w:val="28"/>
        </w:rPr>
        <w:t xml:space="preserve"> 1976. – Т. 139. – С.60</w:t>
      </w:r>
      <w:r>
        <w:rPr>
          <w:sz w:val="28"/>
          <w:szCs w:val="28"/>
          <w:lang w:val="uk-UA"/>
        </w:rPr>
        <w:t>–</w:t>
      </w:r>
      <w:r>
        <w:rPr>
          <w:sz w:val="28"/>
          <w:szCs w:val="28"/>
        </w:rPr>
        <w:t>63.</w:t>
      </w:r>
    </w:p>
    <w:p w:rsidR="00C57007" w:rsidRDefault="00C57007" w:rsidP="00C57007">
      <w:pPr>
        <w:tabs>
          <w:tab w:val="left" w:pos="0"/>
        </w:tabs>
        <w:spacing w:line="360" w:lineRule="auto"/>
        <w:ind w:firstLine="540"/>
        <w:jc w:val="both"/>
        <w:rPr>
          <w:sz w:val="28"/>
          <w:szCs w:val="28"/>
        </w:rPr>
      </w:pPr>
      <w:r>
        <w:rPr>
          <w:sz w:val="28"/>
          <w:szCs w:val="28"/>
          <w:lang w:val="uk-UA"/>
        </w:rPr>
        <w:t xml:space="preserve">207. </w:t>
      </w:r>
      <w:r>
        <w:rPr>
          <w:sz w:val="28"/>
          <w:szCs w:val="28"/>
        </w:rPr>
        <w:t>Березина Е.А. Морфофункциональные особенности лимфоидной ткани уток в норме и при антиген</w:t>
      </w:r>
      <w:r>
        <w:rPr>
          <w:sz w:val="28"/>
          <w:szCs w:val="28"/>
          <w:lang w:val="uk-UA"/>
        </w:rPr>
        <w:t>н</w:t>
      </w:r>
      <w:r>
        <w:rPr>
          <w:sz w:val="28"/>
          <w:szCs w:val="28"/>
        </w:rPr>
        <w:t>ом раздражении // Арх</w:t>
      </w:r>
      <w:r>
        <w:rPr>
          <w:sz w:val="28"/>
          <w:szCs w:val="28"/>
          <w:lang w:val="uk-UA"/>
        </w:rPr>
        <w:t>ив</w:t>
      </w:r>
      <w:r>
        <w:rPr>
          <w:sz w:val="28"/>
          <w:szCs w:val="28"/>
        </w:rPr>
        <w:t xml:space="preserve"> анатом</w:t>
      </w:r>
      <w:r>
        <w:rPr>
          <w:sz w:val="28"/>
          <w:szCs w:val="28"/>
          <w:lang w:val="uk-UA"/>
        </w:rPr>
        <w:t>.</w:t>
      </w:r>
      <w:r>
        <w:rPr>
          <w:sz w:val="28"/>
          <w:szCs w:val="28"/>
        </w:rPr>
        <w:t>, гистол. и эмбриол</w:t>
      </w:r>
      <w:r>
        <w:rPr>
          <w:sz w:val="28"/>
          <w:szCs w:val="28"/>
          <w:lang w:val="uk-UA"/>
        </w:rPr>
        <w:t>. –</w:t>
      </w:r>
      <w:r>
        <w:rPr>
          <w:sz w:val="28"/>
          <w:szCs w:val="28"/>
        </w:rPr>
        <w:t xml:space="preserve"> 1984. – Т. 86, № 7. – С. 49–58.</w:t>
      </w:r>
    </w:p>
    <w:p w:rsidR="00C57007" w:rsidRDefault="00C57007" w:rsidP="00C57007">
      <w:pPr>
        <w:tabs>
          <w:tab w:val="left" w:pos="0"/>
        </w:tabs>
        <w:spacing w:line="360" w:lineRule="auto"/>
        <w:ind w:firstLine="540"/>
        <w:jc w:val="both"/>
        <w:rPr>
          <w:sz w:val="28"/>
          <w:szCs w:val="28"/>
        </w:rPr>
      </w:pPr>
      <w:r>
        <w:rPr>
          <w:sz w:val="28"/>
          <w:szCs w:val="28"/>
          <w:lang w:val="uk-UA"/>
        </w:rPr>
        <w:t>208. Стрельников</w:t>
      </w:r>
      <w:r>
        <w:rPr>
          <w:sz w:val="28"/>
          <w:szCs w:val="28"/>
        </w:rPr>
        <w:t xml:space="preserve"> П.А. Лимфоидная ткань птиц в норме и при патологии // Вопросы ветеринарной науки и практики: Сб. науч. тр. – М.: МВА, 1976 – Т. 85. – С. 53–58.</w:t>
      </w:r>
    </w:p>
    <w:p w:rsidR="00C57007" w:rsidRDefault="00C57007" w:rsidP="00C57007">
      <w:pPr>
        <w:tabs>
          <w:tab w:val="left" w:pos="0"/>
        </w:tabs>
        <w:spacing w:line="360" w:lineRule="auto"/>
        <w:ind w:firstLine="540"/>
        <w:jc w:val="both"/>
        <w:rPr>
          <w:color w:val="000000"/>
          <w:sz w:val="28"/>
          <w:szCs w:val="28"/>
        </w:rPr>
      </w:pPr>
      <w:r>
        <w:rPr>
          <w:color w:val="000000"/>
          <w:sz w:val="28"/>
          <w:szCs w:val="28"/>
          <w:lang w:val="uk-UA"/>
        </w:rPr>
        <w:t xml:space="preserve">209. </w:t>
      </w:r>
      <w:r>
        <w:rPr>
          <w:color w:val="000000"/>
          <w:sz w:val="28"/>
          <w:szCs w:val="28"/>
        </w:rPr>
        <w:t xml:space="preserve">Фомина Н.М. Возрастная анатомия лимфоидных органов птиц и млекопитающих в сравнительном аспекте </w:t>
      </w:r>
      <w:r>
        <w:rPr>
          <w:color w:val="000000"/>
          <w:sz w:val="28"/>
          <w:szCs w:val="28"/>
          <w:lang w:val="uk-UA"/>
        </w:rPr>
        <w:t xml:space="preserve">/ </w:t>
      </w:r>
      <w:r>
        <w:rPr>
          <w:color w:val="000000"/>
          <w:sz w:val="28"/>
          <w:szCs w:val="28"/>
        </w:rPr>
        <w:t>Н.М.</w:t>
      </w:r>
      <w:r>
        <w:rPr>
          <w:color w:val="000000"/>
          <w:sz w:val="28"/>
          <w:szCs w:val="28"/>
          <w:lang w:val="uk-UA"/>
        </w:rPr>
        <w:t xml:space="preserve"> </w:t>
      </w:r>
      <w:r>
        <w:rPr>
          <w:color w:val="000000"/>
          <w:sz w:val="28"/>
          <w:szCs w:val="28"/>
        </w:rPr>
        <w:t xml:space="preserve">Фомина, С.Б. Селезнев // </w:t>
      </w:r>
      <w:r>
        <w:rPr>
          <w:color w:val="000000"/>
          <w:sz w:val="28"/>
          <w:szCs w:val="28"/>
          <w:lang w:val="uk-UA"/>
        </w:rPr>
        <w:t>Е</w:t>
      </w:r>
      <w:r>
        <w:rPr>
          <w:color w:val="000000"/>
          <w:sz w:val="28"/>
          <w:szCs w:val="28"/>
        </w:rPr>
        <w:t>колого-</w:t>
      </w:r>
      <w:r>
        <w:rPr>
          <w:color w:val="000000"/>
          <w:sz w:val="28"/>
          <w:szCs w:val="28"/>
          <w:lang w:val="uk-UA"/>
        </w:rPr>
        <w:t>е</w:t>
      </w:r>
      <w:r>
        <w:rPr>
          <w:color w:val="000000"/>
          <w:sz w:val="28"/>
          <w:szCs w:val="28"/>
        </w:rPr>
        <w:t>кспериментальные аспекты функциональной, породной и возрастной морфологии домашних птиц:</w:t>
      </w:r>
      <w:r>
        <w:rPr>
          <w:color w:val="000000"/>
          <w:sz w:val="28"/>
          <w:szCs w:val="28"/>
          <w:lang w:val="uk-UA"/>
        </w:rPr>
        <w:t xml:space="preserve"> Науч. конф.; Воронеж, 5–6 ноября 1989 г.: Материалы.</w:t>
      </w:r>
      <w:r>
        <w:rPr>
          <w:color w:val="000000"/>
          <w:sz w:val="28"/>
          <w:szCs w:val="28"/>
        </w:rPr>
        <w:t xml:space="preserve"> – Воронеж: Воронеж</w:t>
      </w:r>
      <w:r>
        <w:rPr>
          <w:color w:val="000000"/>
          <w:sz w:val="28"/>
          <w:szCs w:val="28"/>
          <w:lang w:val="uk-UA"/>
        </w:rPr>
        <w:t>.</w:t>
      </w:r>
      <w:r>
        <w:rPr>
          <w:color w:val="000000"/>
          <w:sz w:val="28"/>
          <w:szCs w:val="28"/>
        </w:rPr>
        <w:t xml:space="preserve"> СХИ, 1989. – С. 147–150.</w:t>
      </w:r>
    </w:p>
    <w:p w:rsidR="00C57007" w:rsidRDefault="00C57007" w:rsidP="00C57007">
      <w:pPr>
        <w:tabs>
          <w:tab w:val="left" w:pos="0"/>
        </w:tabs>
        <w:spacing w:line="360" w:lineRule="auto"/>
        <w:ind w:firstLine="540"/>
        <w:jc w:val="both"/>
        <w:rPr>
          <w:sz w:val="28"/>
          <w:szCs w:val="28"/>
        </w:rPr>
      </w:pPr>
      <w:r>
        <w:rPr>
          <w:sz w:val="28"/>
          <w:szCs w:val="28"/>
          <w:lang w:val="uk-UA"/>
        </w:rPr>
        <w:t xml:space="preserve">210. </w:t>
      </w:r>
      <w:r>
        <w:rPr>
          <w:sz w:val="28"/>
          <w:szCs w:val="28"/>
        </w:rPr>
        <w:t>Селезнев С.Б. Развитие органов лимфоидной системы кур при различной сте</w:t>
      </w:r>
      <w:r>
        <w:rPr>
          <w:sz w:val="28"/>
          <w:szCs w:val="28"/>
          <w:lang w:val="uk-UA"/>
        </w:rPr>
        <w:t>п</w:t>
      </w:r>
      <w:r>
        <w:rPr>
          <w:sz w:val="28"/>
          <w:szCs w:val="28"/>
        </w:rPr>
        <w:t>ени двигательной активности // Возрастная м</w:t>
      </w:r>
      <w:r>
        <w:rPr>
          <w:sz w:val="28"/>
          <w:szCs w:val="28"/>
          <w:lang w:val="uk-UA"/>
        </w:rPr>
        <w:t>о</w:t>
      </w:r>
      <w:r>
        <w:rPr>
          <w:sz w:val="28"/>
          <w:szCs w:val="28"/>
        </w:rPr>
        <w:t>рфология внутренних органов и желез сельскохозяйственних животных при различной технологии промышленного животноводства: Сб. науч. тр</w:t>
      </w:r>
      <w:r>
        <w:rPr>
          <w:sz w:val="28"/>
          <w:szCs w:val="28"/>
          <w:lang w:val="uk-UA"/>
        </w:rPr>
        <w:t>удов /</w:t>
      </w:r>
      <w:r>
        <w:rPr>
          <w:sz w:val="28"/>
          <w:szCs w:val="28"/>
        </w:rPr>
        <w:t xml:space="preserve"> </w:t>
      </w:r>
      <w:r>
        <w:rPr>
          <w:sz w:val="28"/>
          <w:szCs w:val="28"/>
          <w:lang w:val="uk-UA"/>
        </w:rPr>
        <w:t xml:space="preserve">Московская вет. академия </w:t>
      </w:r>
      <w:r>
        <w:rPr>
          <w:sz w:val="28"/>
          <w:szCs w:val="28"/>
        </w:rPr>
        <w:t>– М.: МВА, 1987. – С. 65–68.</w:t>
      </w:r>
    </w:p>
    <w:p w:rsidR="00C57007" w:rsidRDefault="00C57007" w:rsidP="00C57007">
      <w:pPr>
        <w:tabs>
          <w:tab w:val="left" w:pos="0"/>
        </w:tabs>
        <w:spacing w:line="360" w:lineRule="auto"/>
        <w:ind w:firstLine="540"/>
        <w:jc w:val="both"/>
        <w:rPr>
          <w:sz w:val="28"/>
          <w:szCs w:val="28"/>
        </w:rPr>
      </w:pPr>
      <w:r>
        <w:rPr>
          <w:sz w:val="28"/>
          <w:szCs w:val="28"/>
          <w:lang w:val="uk-UA"/>
        </w:rPr>
        <w:lastRenderedPageBreak/>
        <w:t xml:space="preserve">211. </w:t>
      </w:r>
      <w:r>
        <w:rPr>
          <w:sz w:val="28"/>
          <w:szCs w:val="28"/>
        </w:rPr>
        <w:t>Селезнев С.Б. Возрастная морфология органов лимфоидной системы цыплят во взаимосвязи с различной степенью двигательной активности // Проблемы доместикации животных. – М., 1987. – С. 69</w:t>
      </w:r>
      <w:r>
        <w:rPr>
          <w:sz w:val="28"/>
          <w:szCs w:val="28"/>
          <w:lang w:val="uk-UA"/>
        </w:rPr>
        <w:t>–</w:t>
      </w:r>
      <w:r>
        <w:rPr>
          <w:sz w:val="28"/>
          <w:szCs w:val="28"/>
        </w:rPr>
        <w:t>75.</w:t>
      </w:r>
    </w:p>
    <w:p w:rsidR="00C57007" w:rsidRDefault="00C57007" w:rsidP="00C57007">
      <w:pPr>
        <w:tabs>
          <w:tab w:val="left" w:pos="0"/>
        </w:tabs>
        <w:spacing w:line="360" w:lineRule="auto"/>
        <w:ind w:firstLine="540"/>
        <w:jc w:val="both"/>
        <w:rPr>
          <w:sz w:val="28"/>
          <w:szCs w:val="28"/>
        </w:rPr>
      </w:pPr>
      <w:r>
        <w:rPr>
          <w:sz w:val="28"/>
          <w:szCs w:val="28"/>
          <w:lang w:val="uk-UA"/>
        </w:rPr>
        <w:t xml:space="preserve">212. </w:t>
      </w:r>
      <w:r>
        <w:rPr>
          <w:sz w:val="28"/>
          <w:szCs w:val="28"/>
        </w:rPr>
        <w:t>Шнейберг Я.И. Эколого-экспериментальные аспекты возрастной морфологии домаш</w:t>
      </w:r>
      <w:r>
        <w:rPr>
          <w:sz w:val="28"/>
          <w:szCs w:val="28"/>
          <w:lang w:val="uk-UA"/>
        </w:rPr>
        <w:t>н</w:t>
      </w:r>
      <w:r>
        <w:rPr>
          <w:sz w:val="28"/>
          <w:szCs w:val="28"/>
        </w:rPr>
        <w:t>их птиц // Сб. науч. тр</w:t>
      </w:r>
      <w:r>
        <w:rPr>
          <w:sz w:val="28"/>
          <w:szCs w:val="28"/>
          <w:lang w:val="uk-UA"/>
        </w:rPr>
        <w:t>уд</w:t>
      </w:r>
      <w:r>
        <w:rPr>
          <w:sz w:val="28"/>
          <w:szCs w:val="28"/>
        </w:rPr>
        <w:t>. Воронеж</w:t>
      </w:r>
      <w:r>
        <w:rPr>
          <w:sz w:val="28"/>
          <w:szCs w:val="28"/>
          <w:lang w:val="uk-UA"/>
        </w:rPr>
        <w:t>.</w:t>
      </w:r>
      <w:r>
        <w:rPr>
          <w:sz w:val="28"/>
          <w:szCs w:val="28"/>
        </w:rPr>
        <w:t xml:space="preserve"> СХИ. – Воронеж.</w:t>
      </w:r>
      <w:r>
        <w:rPr>
          <w:sz w:val="28"/>
          <w:szCs w:val="28"/>
          <w:lang w:val="uk-UA"/>
        </w:rPr>
        <w:t xml:space="preserve"> </w:t>
      </w:r>
      <w:r>
        <w:rPr>
          <w:sz w:val="28"/>
          <w:szCs w:val="28"/>
        </w:rPr>
        <w:t>– 1988. – Т. 185. – С. 109</w:t>
      </w:r>
      <w:r>
        <w:rPr>
          <w:sz w:val="28"/>
          <w:szCs w:val="28"/>
          <w:lang w:val="uk-UA"/>
        </w:rPr>
        <w:t>–</w:t>
      </w:r>
      <w:r>
        <w:rPr>
          <w:sz w:val="28"/>
          <w:szCs w:val="28"/>
        </w:rPr>
        <w:t>117.</w:t>
      </w:r>
    </w:p>
    <w:p w:rsidR="00C57007" w:rsidRDefault="00C57007" w:rsidP="00C57007">
      <w:pPr>
        <w:tabs>
          <w:tab w:val="left" w:pos="0"/>
        </w:tabs>
        <w:spacing w:line="360" w:lineRule="auto"/>
        <w:ind w:firstLine="540"/>
        <w:jc w:val="both"/>
        <w:rPr>
          <w:color w:val="000000"/>
          <w:sz w:val="28"/>
          <w:szCs w:val="28"/>
          <w:lang w:val="uk-UA"/>
        </w:rPr>
      </w:pPr>
      <w:r>
        <w:rPr>
          <w:color w:val="000000"/>
          <w:sz w:val="28"/>
          <w:szCs w:val="28"/>
          <w:lang w:val="uk-UA"/>
        </w:rPr>
        <w:t xml:space="preserve">213. </w:t>
      </w:r>
      <w:r>
        <w:rPr>
          <w:color w:val="000000"/>
          <w:sz w:val="28"/>
          <w:szCs w:val="28"/>
        </w:rPr>
        <w:t xml:space="preserve">Юрина </w:t>
      </w:r>
      <w:r>
        <w:rPr>
          <w:color w:val="000000"/>
          <w:sz w:val="28"/>
          <w:szCs w:val="28"/>
          <w:lang w:val="uk-UA"/>
        </w:rPr>
        <w:t>С</w:t>
      </w:r>
      <w:r>
        <w:rPr>
          <w:color w:val="000000"/>
          <w:sz w:val="28"/>
          <w:szCs w:val="28"/>
        </w:rPr>
        <w:t xml:space="preserve">.А. Морфофоункциональная характеристика лимфопоэтических органов белых крыс в процессе постнатального развития и в условиях стресса / </w:t>
      </w:r>
      <w:r>
        <w:rPr>
          <w:color w:val="000000"/>
          <w:sz w:val="28"/>
          <w:szCs w:val="28"/>
          <w:lang w:val="uk-UA"/>
        </w:rPr>
        <w:t>С</w:t>
      </w:r>
      <w:r>
        <w:rPr>
          <w:color w:val="000000"/>
          <w:sz w:val="28"/>
          <w:szCs w:val="28"/>
        </w:rPr>
        <w:t>.А.</w:t>
      </w:r>
      <w:r>
        <w:rPr>
          <w:color w:val="000000"/>
          <w:sz w:val="28"/>
          <w:szCs w:val="28"/>
          <w:lang w:val="uk-UA"/>
        </w:rPr>
        <w:t xml:space="preserve"> </w:t>
      </w:r>
      <w:r>
        <w:rPr>
          <w:color w:val="000000"/>
          <w:sz w:val="28"/>
          <w:szCs w:val="28"/>
        </w:rPr>
        <w:t>Юрина, Л.С. Румянцева // Морфология и морфогенез органов и тканей мезенхимного происхождения</w:t>
      </w:r>
      <w:r>
        <w:rPr>
          <w:color w:val="000000"/>
          <w:sz w:val="28"/>
          <w:szCs w:val="28"/>
          <w:lang w:val="uk-UA"/>
        </w:rPr>
        <w:t>:</w:t>
      </w:r>
      <w:r>
        <w:rPr>
          <w:color w:val="000000"/>
          <w:sz w:val="28"/>
          <w:szCs w:val="28"/>
        </w:rPr>
        <w:t xml:space="preserve"> 2-й межвуз</w:t>
      </w:r>
      <w:r>
        <w:rPr>
          <w:color w:val="000000"/>
          <w:sz w:val="28"/>
          <w:szCs w:val="28"/>
          <w:lang w:val="uk-UA"/>
        </w:rPr>
        <w:t>.</w:t>
      </w:r>
      <w:r>
        <w:rPr>
          <w:color w:val="000000"/>
          <w:sz w:val="28"/>
          <w:szCs w:val="28"/>
        </w:rPr>
        <w:t xml:space="preserve"> конф</w:t>
      </w:r>
      <w:r>
        <w:rPr>
          <w:color w:val="000000"/>
          <w:sz w:val="28"/>
          <w:szCs w:val="28"/>
          <w:lang w:val="uk-UA"/>
        </w:rPr>
        <w:t>.; Иркутск,</w:t>
      </w:r>
      <w:r>
        <w:rPr>
          <w:color w:val="000000"/>
          <w:sz w:val="28"/>
          <w:szCs w:val="28"/>
        </w:rPr>
        <w:t xml:space="preserve"> 3–5 марта 1975 г.</w:t>
      </w:r>
      <w:r>
        <w:rPr>
          <w:color w:val="000000"/>
          <w:sz w:val="28"/>
          <w:szCs w:val="28"/>
          <w:lang w:val="uk-UA"/>
        </w:rPr>
        <w:t>:</w:t>
      </w:r>
      <w:r>
        <w:rPr>
          <w:color w:val="000000"/>
          <w:sz w:val="28"/>
          <w:szCs w:val="28"/>
        </w:rPr>
        <w:t xml:space="preserve"> Материалы</w:t>
      </w:r>
      <w:r>
        <w:rPr>
          <w:color w:val="000000"/>
          <w:sz w:val="28"/>
          <w:szCs w:val="28"/>
          <w:lang w:val="uk-UA"/>
        </w:rPr>
        <w:t xml:space="preserve">. </w:t>
      </w:r>
      <w:r>
        <w:rPr>
          <w:color w:val="000000"/>
          <w:sz w:val="28"/>
          <w:szCs w:val="28"/>
        </w:rPr>
        <w:t>– Иркутск: Иркут</w:t>
      </w:r>
      <w:r>
        <w:rPr>
          <w:color w:val="000000"/>
          <w:sz w:val="28"/>
          <w:szCs w:val="28"/>
          <w:lang w:val="uk-UA"/>
        </w:rPr>
        <w:t>.</w:t>
      </w:r>
      <w:r>
        <w:rPr>
          <w:color w:val="000000"/>
          <w:sz w:val="28"/>
          <w:szCs w:val="28"/>
        </w:rPr>
        <w:t xml:space="preserve"> гос</w:t>
      </w:r>
      <w:r>
        <w:rPr>
          <w:color w:val="000000"/>
          <w:sz w:val="28"/>
          <w:szCs w:val="28"/>
          <w:lang w:val="uk-UA"/>
        </w:rPr>
        <w:t>.</w:t>
      </w:r>
      <w:r>
        <w:rPr>
          <w:color w:val="000000"/>
          <w:sz w:val="28"/>
          <w:szCs w:val="28"/>
        </w:rPr>
        <w:t xml:space="preserve"> ун</w:t>
      </w:r>
      <w:r>
        <w:rPr>
          <w:color w:val="000000"/>
          <w:sz w:val="28"/>
          <w:szCs w:val="28"/>
          <w:lang w:val="uk-UA"/>
        </w:rPr>
        <w:t>-</w:t>
      </w:r>
      <w:r>
        <w:rPr>
          <w:color w:val="000000"/>
          <w:sz w:val="28"/>
          <w:szCs w:val="28"/>
        </w:rPr>
        <w:t>т, 1975. – С. 206–208.</w:t>
      </w:r>
      <w:r>
        <w:rPr>
          <w:color w:val="000000"/>
          <w:sz w:val="28"/>
          <w:szCs w:val="28"/>
          <w:lang w:val="uk-UA"/>
        </w:rPr>
        <w:t xml:space="preserve"> </w:t>
      </w:r>
    </w:p>
    <w:p w:rsidR="00C57007" w:rsidRDefault="00C57007" w:rsidP="00C57007">
      <w:pPr>
        <w:tabs>
          <w:tab w:val="left" w:pos="0"/>
        </w:tabs>
        <w:spacing w:line="360" w:lineRule="auto"/>
        <w:ind w:firstLine="540"/>
        <w:jc w:val="both"/>
        <w:rPr>
          <w:sz w:val="28"/>
          <w:szCs w:val="28"/>
        </w:rPr>
      </w:pPr>
      <w:r>
        <w:rPr>
          <w:sz w:val="28"/>
          <w:szCs w:val="28"/>
          <w:lang w:val="uk-UA"/>
        </w:rPr>
        <w:t xml:space="preserve">214. </w:t>
      </w:r>
      <w:r>
        <w:rPr>
          <w:sz w:val="28"/>
          <w:szCs w:val="28"/>
        </w:rPr>
        <w:t>Капитонов В.Ф. Периферические лимфатические узлы у новорожденных // Вопросы охраны материнства и детства. – 1990. – Т. 35</w:t>
      </w:r>
      <w:r>
        <w:rPr>
          <w:sz w:val="28"/>
          <w:szCs w:val="28"/>
          <w:lang w:val="uk-UA"/>
        </w:rPr>
        <w:t>,</w:t>
      </w:r>
      <w:r>
        <w:rPr>
          <w:sz w:val="28"/>
          <w:szCs w:val="28"/>
        </w:rPr>
        <w:t xml:space="preserve"> №</w:t>
      </w:r>
      <w:r>
        <w:rPr>
          <w:sz w:val="28"/>
          <w:szCs w:val="28"/>
          <w:lang w:val="uk-UA"/>
        </w:rPr>
        <w:t xml:space="preserve"> </w:t>
      </w:r>
      <w:r>
        <w:rPr>
          <w:sz w:val="28"/>
          <w:szCs w:val="28"/>
        </w:rPr>
        <w:t>6. – С.</w:t>
      </w:r>
      <w:r>
        <w:rPr>
          <w:sz w:val="28"/>
          <w:szCs w:val="28"/>
          <w:lang w:val="uk-UA"/>
        </w:rPr>
        <w:t xml:space="preserve"> </w:t>
      </w:r>
      <w:r>
        <w:rPr>
          <w:sz w:val="28"/>
          <w:szCs w:val="28"/>
        </w:rPr>
        <w:t>70.</w:t>
      </w:r>
    </w:p>
    <w:p w:rsidR="00C57007" w:rsidRDefault="00C57007" w:rsidP="00C57007">
      <w:pPr>
        <w:tabs>
          <w:tab w:val="left" w:pos="0"/>
        </w:tabs>
        <w:spacing w:line="360" w:lineRule="auto"/>
        <w:ind w:firstLine="540"/>
        <w:jc w:val="both"/>
        <w:rPr>
          <w:sz w:val="28"/>
          <w:szCs w:val="28"/>
          <w:lang w:val="uk-UA"/>
        </w:rPr>
      </w:pPr>
      <w:r>
        <w:rPr>
          <w:sz w:val="28"/>
          <w:szCs w:val="28"/>
          <w:lang w:val="uk-UA"/>
        </w:rPr>
        <w:t>215. Поляков В.Е. Лимфатическая система у детей. – М.: Знание, 1985. – 96 с.</w:t>
      </w:r>
    </w:p>
    <w:p w:rsidR="00C57007" w:rsidRDefault="00C57007" w:rsidP="00C57007">
      <w:pPr>
        <w:tabs>
          <w:tab w:val="left" w:pos="0"/>
        </w:tabs>
        <w:spacing w:line="360" w:lineRule="auto"/>
        <w:ind w:firstLine="540"/>
        <w:jc w:val="both"/>
        <w:rPr>
          <w:sz w:val="28"/>
          <w:szCs w:val="28"/>
        </w:rPr>
      </w:pPr>
      <w:r>
        <w:rPr>
          <w:sz w:val="28"/>
          <w:szCs w:val="28"/>
          <w:lang w:val="uk-UA"/>
        </w:rPr>
        <w:t xml:space="preserve">216. </w:t>
      </w:r>
      <w:r>
        <w:rPr>
          <w:sz w:val="28"/>
          <w:szCs w:val="28"/>
        </w:rPr>
        <w:t>Брыжеечные лимфатические узлы и лимфатические фолликулы в пренатальном и раннем постнатальном периодах / В.Я. Липченко, И.Г. Гегин, М.П. Дрокина</w:t>
      </w:r>
      <w:r>
        <w:rPr>
          <w:sz w:val="28"/>
          <w:szCs w:val="28"/>
          <w:lang w:val="uk-UA"/>
        </w:rPr>
        <w:t xml:space="preserve"> и др.</w:t>
      </w:r>
      <w:r>
        <w:rPr>
          <w:sz w:val="28"/>
          <w:szCs w:val="28"/>
        </w:rPr>
        <w:t xml:space="preserve"> // </w:t>
      </w:r>
      <w:r>
        <w:rPr>
          <w:sz w:val="28"/>
          <w:szCs w:val="28"/>
          <w:lang w:val="uk-UA"/>
        </w:rPr>
        <w:t xml:space="preserve">Морфология органов и тканей: </w:t>
      </w:r>
      <w:r>
        <w:rPr>
          <w:sz w:val="28"/>
          <w:szCs w:val="28"/>
        </w:rPr>
        <w:t>Тр</w:t>
      </w:r>
      <w:r>
        <w:rPr>
          <w:sz w:val="28"/>
          <w:szCs w:val="28"/>
          <w:lang w:val="uk-UA"/>
        </w:rPr>
        <w:t>уды</w:t>
      </w:r>
      <w:r>
        <w:rPr>
          <w:sz w:val="28"/>
          <w:szCs w:val="28"/>
        </w:rPr>
        <w:t xml:space="preserve"> Крым</w:t>
      </w:r>
      <w:r>
        <w:rPr>
          <w:sz w:val="28"/>
          <w:szCs w:val="28"/>
          <w:lang w:val="uk-UA"/>
        </w:rPr>
        <w:t>.</w:t>
      </w:r>
      <w:r>
        <w:rPr>
          <w:sz w:val="28"/>
          <w:szCs w:val="28"/>
        </w:rPr>
        <w:t xml:space="preserve"> мед. ин-та. – </w:t>
      </w:r>
      <w:r>
        <w:rPr>
          <w:sz w:val="28"/>
          <w:szCs w:val="28"/>
          <w:lang w:val="uk-UA"/>
        </w:rPr>
        <w:t xml:space="preserve">Симферополь: КГМИ, </w:t>
      </w:r>
      <w:r>
        <w:rPr>
          <w:sz w:val="28"/>
          <w:szCs w:val="28"/>
        </w:rPr>
        <w:t>1983. –</w:t>
      </w:r>
      <w:r>
        <w:rPr>
          <w:sz w:val="28"/>
          <w:szCs w:val="28"/>
          <w:lang w:val="uk-UA"/>
        </w:rPr>
        <w:t xml:space="preserve"> </w:t>
      </w:r>
      <w:r>
        <w:rPr>
          <w:sz w:val="28"/>
          <w:szCs w:val="28"/>
        </w:rPr>
        <w:t>Т.</w:t>
      </w:r>
      <w:r>
        <w:rPr>
          <w:sz w:val="28"/>
          <w:szCs w:val="28"/>
          <w:lang w:val="uk-UA"/>
        </w:rPr>
        <w:t xml:space="preserve"> </w:t>
      </w:r>
      <w:r>
        <w:rPr>
          <w:sz w:val="28"/>
          <w:szCs w:val="28"/>
        </w:rPr>
        <w:t>101. – С. 149–150.</w:t>
      </w:r>
    </w:p>
    <w:p w:rsidR="00C57007" w:rsidRDefault="00C57007" w:rsidP="00C57007">
      <w:pPr>
        <w:tabs>
          <w:tab w:val="left" w:pos="0"/>
        </w:tabs>
        <w:spacing w:line="360" w:lineRule="auto"/>
        <w:ind w:firstLine="540"/>
        <w:jc w:val="both"/>
        <w:rPr>
          <w:sz w:val="28"/>
          <w:szCs w:val="28"/>
          <w:lang w:val="uk-UA"/>
        </w:rPr>
      </w:pPr>
      <w:r>
        <w:rPr>
          <w:sz w:val="28"/>
          <w:szCs w:val="28"/>
          <w:lang w:val="uk-UA"/>
        </w:rPr>
        <w:t>217. Стефани Д.В., Вельтищев Ю.Е. Клиническая иммунология детского возраста. – Л.: Медицина, 1977. – 280 с.</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218. </w:t>
      </w:r>
      <w:r>
        <w:rPr>
          <w:sz w:val="28"/>
          <w:szCs w:val="28"/>
        </w:rPr>
        <w:t xml:space="preserve">Ворожцова Л.М. Морфогенез лимфоузлов у крупного рогатого скота и некоторые факторы, влияющие на становление их морфологических свойств в утробном периоде развития // Индивидуальное развитие с.-х. животных и формирование их продуктивности: </w:t>
      </w:r>
      <w:r>
        <w:rPr>
          <w:sz w:val="28"/>
          <w:szCs w:val="28"/>
          <w:lang w:val="uk-UA"/>
        </w:rPr>
        <w:t>Н</w:t>
      </w:r>
      <w:r>
        <w:rPr>
          <w:sz w:val="28"/>
          <w:szCs w:val="28"/>
        </w:rPr>
        <w:t>ауч</w:t>
      </w:r>
      <w:r>
        <w:rPr>
          <w:sz w:val="28"/>
          <w:szCs w:val="28"/>
          <w:lang w:val="uk-UA"/>
        </w:rPr>
        <w:t>.</w:t>
      </w:r>
      <w:r>
        <w:rPr>
          <w:sz w:val="28"/>
          <w:szCs w:val="28"/>
        </w:rPr>
        <w:t xml:space="preserve"> конф</w:t>
      </w:r>
      <w:r>
        <w:rPr>
          <w:sz w:val="28"/>
          <w:szCs w:val="28"/>
          <w:lang w:val="uk-UA"/>
        </w:rPr>
        <w:t>.; Киров, 16–17 ноября 1966 г.:</w:t>
      </w:r>
      <w:r>
        <w:rPr>
          <w:sz w:val="28"/>
          <w:szCs w:val="28"/>
        </w:rPr>
        <w:t xml:space="preserve"> Материалы</w:t>
      </w:r>
      <w:r>
        <w:rPr>
          <w:sz w:val="28"/>
          <w:szCs w:val="28"/>
          <w:lang w:val="uk-UA"/>
        </w:rPr>
        <w:t>. – Киров: Киров. СХИ, 1966. – С. 252–264.</w:t>
      </w:r>
    </w:p>
    <w:p w:rsidR="00C57007" w:rsidRDefault="00C57007" w:rsidP="00C57007">
      <w:pPr>
        <w:tabs>
          <w:tab w:val="left" w:pos="0"/>
        </w:tabs>
        <w:spacing w:line="360" w:lineRule="auto"/>
        <w:ind w:firstLine="540"/>
        <w:jc w:val="both"/>
        <w:rPr>
          <w:sz w:val="28"/>
          <w:szCs w:val="28"/>
          <w:lang w:val="uk-UA"/>
        </w:rPr>
      </w:pPr>
      <w:r>
        <w:rPr>
          <w:sz w:val="28"/>
          <w:szCs w:val="28"/>
          <w:lang w:val="uk-UA"/>
        </w:rPr>
        <w:t>219. Гаврилін П.М. Особливості постнатальної структурно-функціональної спеціалізації лімфоїдної паренхіми периферичних органів імуногенезу в телят // Вісник Дніпропетр. держ. аграр. ун-ту. –2005. – № 1. – С. 69–72.</w:t>
      </w:r>
    </w:p>
    <w:p w:rsidR="00C57007" w:rsidRDefault="00C57007" w:rsidP="00C57007">
      <w:pPr>
        <w:tabs>
          <w:tab w:val="left" w:pos="0"/>
        </w:tabs>
        <w:spacing w:line="360" w:lineRule="auto"/>
        <w:ind w:firstLine="540"/>
        <w:jc w:val="both"/>
        <w:rPr>
          <w:sz w:val="28"/>
          <w:szCs w:val="28"/>
        </w:rPr>
      </w:pPr>
      <w:r>
        <w:rPr>
          <w:sz w:val="28"/>
          <w:szCs w:val="28"/>
          <w:lang w:val="uk-UA"/>
        </w:rPr>
        <w:lastRenderedPageBreak/>
        <w:t xml:space="preserve">220. </w:t>
      </w:r>
      <w:r>
        <w:rPr>
          <w:sz w:val="28"/>
          <w:szCs w:val="28"/>
        </w:rPr>
        <w:t>Фомина Н.М. Возрастные и адаптивные особенности органов лимфоидной системы телок в условиях различной степени двигательной активности // Морфофункциональные основы формирования в онтогенезе адаптивных возможностей организма человека и животных:</w:t>
      </w:r>
      <w:r>
        <w:rPr>
          <w:sz w:val="28"/>
          <w:szCs w:val="28"/>
          <w:lang w:val="uk-UA"/>
        </w:rPr>
        <w:t xml:space="preserve"> Науч.-практ. конф.; Москва, 4</w:t>
      </w:r>
      <w:r>
        <w:rPr>
          <w:sz w:val="28"/>
          <w:szCs w:val="28"/>
        </w:rPr>
        <w:t xml:space="preserve">– </w:t>
      </w:r>
      <w:r>
        <w:rPr>
          <w:sz w:val="28"/>
          <w:szCs w:val="28"/>
          <w:lang w:val="uk-UA"/>
        </w:rPr>
        <w:t>5 мая 1991 г.: Материалы.</w:t>
      </w:r>
      <w:r>
        <w:rPr>
          <w:sz w:val="28"/>
          <w:szCs w:val="28"/>
        </w:rPr>
        <w:t xml:space="preserve"> –</w:t>
      </w:r>
      <w:r>
        <w:rPr>
          <w:sz w:val="28"/>
          <w:szCs w:val="28"/>
          <w:lang w:val="uk-UA"/>
        </w:rPr>
        <w:t xml:space="preserve"> </w:t>
      </w:r>
      <w:r>
        <w:rPr>
          <w:sz w:val="28"/>
          <w:szCs w:val="28"/>
        </w:rPr>
        <w:t xml:space="preserve">М., 1991. – С. 89–95. </w:t>
      </w:r>
    </w:p>
    <w:p w:rsidR="00C57007" w:rsidRDefault="00C57007" w:rsidP="00C57007">
      <w:pPr>
        <w:tabs>
          <w:tab w:val="left" w:pos="0"/>
        </w:tabs>
        <w:spacing w:line="360" w:lineRule="auto"/>
        <w:ind w:firstLine="567"/>
        <w:jc w:val="both"/>
        <w:rPr>
          <w:sz w:val="28"/>
          <w:szCs w:val="28"/>
          <w:lang w:val="uk-UA"/>
        </w:rPr>
      </w:pPr>
      <w:r>
        <w:rPr>
          <w:sz w:val="28"/>
          <w:szCs w:val="28"/>
          <w:lang w:val="uk-UA"/>
        </w:rPr>
        <w:t>221. Олияр А.В. Закономерности морфогенеза тканевых компонентов лимфатических узлов у поросят неонатального периода // Актуальні проблеми ветеринарної медицини: Наук. пр. Крим. ДАТУ. Ветеринарні науки. – Сімферополь, 2004. – Вип. 85. – С. 144–149.</w:t>
      </w:r>
    </w:p>
    <w:p w:rsidR="00C57007" w:rsidRDefault="00C57007" w:rsidP="00C57007">
      <w:pPr>
        <w:tabs>
          <w:tab w:val="left" w:pos="0"/>
        </w:tabs>
        <w:spacing w:line="360" w:lineRule="auto"/>
        <w:ind w:firstLine="567"/>
        <w:jc w:val="both"/>
        <w:rPr>
          <w:sz w:val="28"/>
          <w:szCs w:val="28"/>
          <w:lang w:val="uk-UA"/>
        </w:rPr>
      </w:pPr>
      <w:r>
        <w:rPr>
          <w:sz w:val="28"/>
          <w:szCs w:val="28"/>
          <w:lang w:val="uk-UA"/>
        </w:rPr>
        <w:t>222. Лапина Т.И. Гистологическая оценка лимфатических узлов и селезёнки новорождённых ягнят // Доклад РАСХН, 2001. – № 5. – С. 35–37.</w:t>
      </w:r>
    </w:p>
    <w:p w:rsidR="00C57007" w:rsidRDefault="00C57007" w:rsidP="00C57007">
      <w:pPr>
        <w:tabs>
          <w:tab w:val="left" w:pos="0"/>
        </w:tabs>
        <w:spacing w:line="360" w:lineRule="auto"/>
        <w:ind w:firstLine="567"/>
        <w:jc w:val="both"/>
        <w:rPr>
          <w:sz w:val="28"/>
          <w:szCs w:val="28"/>
          <w:lang w:val="uk-UA"/>
        </w:rPr>
      </w:pPr>
      <w:r>
        <w:rPr>
          <w:sz w:val="28"/>
          <w:szCs w:val="28"/>
          <w:lang w:val="uk-UA"/>
        </w:rPr>
        <w:t xml:space="preserve">223. Григорьев В.С. Возрастные изменения тканевых структур и клеточного состава некоторых лимфатических узлов и вилочковой железы плодов и телят молочного периода: Автореф. дисс. … канд. биол. наук: 14.00.36 / Казан. гос. вет. ин-т. – Казань,1973. – 20 с. </w:t>
      </w:r>
    </w:p>
    <w:p w:rsidR="00C57007" w:rsidRDefault="00C57007" w:rsidP="00C57007">
      <w:pPr>
        <w:tabs>
          <w:tab w:val="left" w:pos="0"/>
        </w:tabs>
        <w:spacing w:line="360" w:lineRule="auto"/>
        <w:ind w:firstLine="567"/>
        <w:jc w:val="both"/>
        <w:rPr>
          <w:sz w:val="28"/>
          <w:szCs w:val="28"/>
          <w:lang w:val="uk-UA"/>
        </w:rPr>
      </w:pPr>
      <w:r>
        <w:rPr>
          <w:sz w:val="28"/>
          <w:szCs w:val="28"/>
          <w:lang w:val="uk-UA"/>
        </w:rPr>
        <w:t xml:space="preserve">224. </w:t>
      </w:r>
      <w:r>
        <w:rPr>
          <w:sz w:val="28"/>
          <w:szCs w:val="28"/>
          <w:lang w:val="en-US"/>
        </w:rPr>
        <w:t>Bailer</w:t>
      </w:r>
      <w:r>
        <w:rPr>
          <w:sz w:val="28"/>
          <w:szCs w:val="28"/>
          <w:lang w:val="uk-UA"/>
        </w:rPr>
        <w:t xml:space="preserve"> </w:t>
      </w:r>
      <w:r>
        <w:rPr>
          <w:sz w:val="28"/>
          <w:szCs w:val="28"/>
          <w:lang w:val="en-US"/>
        </w:rPr>
        <w:t>R</w:t>
      </w:r>
      <w:r>
        <w:rPr>
          <w:sz w:val="28"/>
          <w:szCs w:val="28"/>
          <w:lang w:val="uk-UA"/>
        </w:rPr>
        <w:t xml:space="preserve">. </w:t>
      </w:r>
      <w:r>
        <w:rPr>
          <w:sz w:val="28"/>
          <w:szCs w:val="28"/>
          <w:lang w:val="en-US"/>
        </w:rPr>
        <w:t>Ontogeny</w:t>
      </w:r>
      <w:r>
        <w:rPr>
          <w:sz w:val="28"/>
          <w:szCs w:val="28"/>
          <w:lang w:val="uk-UA"/>
        </w:rPr>
        <w:t xml:space="preserve"> </w:t>
      </w:r>
      <w:r>
        <w:rPr>
          <w:sz w:val="28"/>
          <w:szCs w:val="28"/>
          <w:lang w:val="en-US"/>
        </w:rPr>
        <w:t>of</w:t>
      </w:r>
      <w:r>
        <w:rPr>
          <w:sz w:val="28"/>
          <w:szCs w:val="28"/>
          <w:lang w:val="uk-UA"/>
        </w:rPr>
        <w:t xml:space="preserve"> </w:t>
      </w:r>
      <w:r>
        <w:rPr>
          <w:sz w:val="28"/>
          <w:szCs w:val="28"/>
          <w:lang w:val="en-US"/>
        </w:rPr>
        <w:t>humar</w:t>
      </w:r>
      <w:r>
        <w:rPr>
          <w:sz w:val="28"/>
          <w:szCs w:val="28"/>
          <w:lang w:val="uk-UA"/>
        </w:rPr>
        <w:t xml:space="preserve"> </w:t>
      </w:r>
      <w:r>
        <w:rPr>
          <w:sz w:val="28"/>
          <w:szCs w:val="28"/>
          <w:lang w:val="en-US"/>
        </w:rPr>
        <w:t>fetal</w:t>
      </w:r>
      <w:r>
        <w:rPr>
          <w:sz w:val="28"/>
          <w:szCs w:val="28"/>
          <w:lang w:val="uk-UA"/>
        </w:rPr>
        <w:t xml:space="preserve"> </w:t>
      </w:r>
      <w:r>
        <w:rPr>
          <w:sz w:val="28"/>
          <w:szCs w:val="28"/>
          <w:lang w:val="en-US"/>
        </w:rPr>
        <w:t>lymph</w:t>
      </w:r>
      <w:r>
        <w:rPr>
          <w:sz w:val="28"/>
          <w:szCs w:val="28"/>
          <w:lang w:val="uk-UA"/>
        </w:rPr>
        <w:t xml:space="preserve"> </w:t>
      </w:r>
      <w:r>
        <w:rPr>
          <w:sz w:val="28"/>
          <w:szCs w:val="28"/>
          <w:lang w:val="en-US"/>
        </w:rPr>
        <w:t>nodes</w:t>
      </w:r>
      <w:r>
        <w:rPr>
          <w:sz w:val="28"/>
          <w:szCs w:val="28"/>
          <w:lang w:val="uk-UA"/>
        </w:rPr>
        <w:t xml:space="preserve"> / </w:t>
      </w:r>
      <w:r>
        <w:rPr>
          <w:sz w:val="28"/>
          <w:szCs w:val="28"/>
          <w:lang w:val="en-US"/>
        </w:rPr>
        <w:t>R</w:t>
      </w:r>
      <w:r>
        <w:rPr>
          <w:sz w:val="28"/>
          <w:szCs w:val="28"/>
          <w:lang w:val="uk-UA"/>
        </w:rPr>
        <w:t xml:space="preserve">. </w:t>
      </w:r>
      <w:r>
        <w:rPr>
          <w:sz w:val="28"/>
          <w:szCs w:val="28"/>
          <w:lang w:val="en-US"/>
        </w:rPr>
        <w:t>Bailer</w:t>
      </w:r>
      <w:r>
        <w:rPr>
          <w:sz w:val="28"/>
          <w:szCs w:val="28"/>
          <w:lang w:val="uk-UA"/>
        </w:rPr>
        <w:t xml:space="preserve">, </w:t>
      </w:r>
      <w:r>
        <w:rPr>
          <w:sz w:val="28"/>
          <w:szCs w:val="28"/>
          <w:lang w:val="en-US"/>
        </w:rPr>
        <w:t>L</w:t>
      </w:r>
      <w:r>
        <w:rPr>
          <w:sz w:val="28"/>
          <w:szCs w:val="28"/>
          <w:lang w:val="uk-UA"/>
        </w:rPr>
        <w:t>.</w:t>
      </w:r>
      <w:r>
        <w:rPr>
          <w:sz w:val="28"/>
          <w:szCs w:val="28"/>
          <w:lang w:val="en-US"/>
        </w:rPr>
        <w:t>Weiss</w:t>
      </w:r>
      <w:r>
        <w:rPr>
          <w:sz w:val="28"/>
          <w:szCs w:val="28"/>
          <w:lang w:val="uk-UA"/>
        </w:rPr>
        <w:t xml:space="preserve"> // </w:t>
      </w:r>
      <w:r>
        <w:rPr>
          <w:sz w:val="28"/>
          <w:szCs w:val="28"/>
          <w:lang w:val="en-US"/>
        </w:rPr>
        <w:t>Amer</w:t>
      </w:r>
      <w:r>
        <w:rPr>
          <w:sz w:val="28"/>
          <w:szCs w:val="28"/>
          <w:lang w:val="uk-UA"/>
        </w:rPr>
        <w:t xml:space="preserve">. </w:t>
      </w:r>
      <w:r>
        <w:rPr>
          <w:sz w:val="28"/>
          <w:szCs w:val="28"/>
          <w:lang w:val="en-US"/>
        </w:rPr>
        <w:t>J</w:t>
      </w:r>
      <w:r>
        <w:rPr>
          <w:sz w:val="28"/>
          <w:szCs w:val="28"/>
          <w:lang w:val="uk-UA"/>
        </w:rPr>
        <w:t xml:space="preserve">. </w:t>
      </w:r>
      <w:r>
        <w:rPr>
          <w:sz w:val="28"/>
          <w:szCs w:val="28"/>
          <w:lang w:val="en-US"/>
        </w:rPr>
        <w:t>Anat</w:t>
      </w:r>
      <w:r>
        <w:rPr>
          <w:sz w:val="28"/>
          <w:szCs w:val="28"/>
          <w:lang w:val="uk-UA"/>
        </w:rPr>
        <w:t xml:space="preserve">. – 1975. – </w:t>
      </w:r>
      <w:r>
        <w:rPr>
          <w:sz w:val="28"/>
          <w:szCs w:val="28"/>
          <w:lang w:val="en-US"/>
        </w:rPr>
        <w:t>Vol</w:t>
      </w:r>
      <w:r>
        <w:rPr>
          <w:sz w:val="28"/>
          <w:szCs w:val="28"/>
          <w:lang w:val="uk-UA"/>
        </w:rPr>
        <w:t xml:space="preserve">. 142, № 1. – </w:t>
      </w:r>
      <w:r>
        <w:rPr>
          <w:sz w:val="28"/>
          <w:szCs w:val="28"/>
          <w:lang w:val="en-US"/>
        </w:rPr>
        <w:t>P</w:t>
      </w:r>
      <w:r>
        <w:rPr>
          <w:sz w:val="28"/>
          <w:szCs w:val="28"/>
          <w:lang w:val="uk-UA"/>
        </w:rPr>
        <w:t>. 15–28.</w:t>
      </w:r>
    </w:p>
    <w:p w:rsidR="00C57007" w:rsidRDefault="00C57007" w:rsidP="00C57007">
      <w:pPr>
        <w:tabs>
          <w:tab w:val="left" w:pos="0"/>
        </w:tabs>
        <w:spacing w:line="360" w:lineRule="auto"/>
        <w:ind w:firstLine="567"/>
        <w:jc w:val="both"/>
        <w:rPr>
          <w:sz w:val="28"/>
          <w:szCs w:val="28"/>
        </w:rPr>
      </w:pPr>
      <w:r>
        <w:rPr>
          <w:sz w:val="28"/>
          <w:szCs w:val="28"/>
          <w:lang w:val="uk-UA"/>
        </w:rPr>
        <w:t xml:space="preserve">225. Хлыстова З.С. </w:t>
      </w:r>
      <w:r>
        <w:rPr>
          <w:sz w:val="28"/>
          <w:szCs w:val="28"/>
        </w:rPr>
        <w:t>Становление системы иммуногенеза плода человека</w:t>
      </w:r>
      <w:r>
        <w:rPr>
          <w:sz w:val="28"/>
          <w:szCs w:val="28"/>
          <w:lang w:val="uk-UA"/>
        </w:rPr>
        <w:t xml:space="preserve"> </w:t>
      </w:r>
      <w:r>
        <w:rPr>
          <w:sz w:val="28"/>
          <w:szCs w:val="28"/>
        </w:rPr>
        <w:t>//</w:t>
      </w:r>
      <w:r>
        <w:rPr>
          <w:sz w:val="28"/>
          <w:szCs w:val="28"/>
          <w:lang w:val="uk-UA"/>
        </w:rPr>
        <w:t xml:space="preserve"> Морфологические основы имунной систем</w:t>
      </w:r>
      <w:r>
        <w:rPr>
          <w:sz w:val="28"/>
          <w:szCs w:val="28"/>
        </w:rPr>
        <w:t>ы. – М.: Медицина, 1987. – С. 96–112.</w:t>
      </w:r>
    </w:p>
    <w:p w:rsidR="00C57007" w:rsidRDefault="00C57007" w:rsidP="00C57007">
      <w:pPr>
        <w:tabs>
          <w:tab w:val="left" w:pos="0"/>
        </w:tabs>
        <w:spacing w:line="360" w:lineRule="auto"/>
        <w:ind w:firstLine="567"/>
        <w:jc w:val="both"/>
        <w:rPr>
          <w:sz w:val="28"/>
          <w:szCs w:val="28"/>
        </w:rPr>
      </w:pPr>
      <w:r>
        <w:rPr>
          <w:sz w:val="28"/>
          <w:szCs w:val="28"/>
          <w:lang w:val="uk-UA"/>
        </w:rPr>
        <w:t xml:space="preserve">226. </w:t>
      </w:r>
      <w:r>
        <w:rPr>
          <w:sz w:val="28"/>
          <w:szCs w:val="28"/>
          <w:lang w:val="en-US"/>
        </w:rPr>
        <w:t xml:space="preserve">Owen J.T. Embryology of the lymphoid system </w:t>
      </w:r>
      <w:r>
        <w:rPr>
          <w:sz w:val="28"/>
          <w:szCs w:val="28"/>
          <w:lang w:val="uk-UA"/>
        </w:rPr>
        <w:t xml:space="preserve">/ </w:t>
      </w:r>
      <w:r>
        <w:rPr>
          <w:sz w:val="28"/>
          <w:szCs w:val="28"/>
          <w:lang w:val="en-US"/>
        </w:rPr>
        <w:t>J.T.</w:t>
      </w:r>
      <w:r>
        <w:rPr>
          <w:sz w:val="28"/>
          <w:szCs w:val="28"/>
          <w:lang w:val="uk-UA"/>
        </w:rPr>
        <w:t xml:space="preserve"> </w:t>
      </w:r>
      <w:r>
        <w:rPr>
          <w:sz w:val="28"/>
          <w:szCs w:val="28"/>
          <w:lang w:val="en-US"/>
        </w:rPr>
        <w:t>Owen, E.J. Jenkinson // Progr. Allergy</w:t>
      </w:r>
      <w:r>
        <w:rPr>
          <w:sz w:val="28"/>
          <w:szCs w:val="28"/>
        </w:rPr>
        <w:t xml:space="preserve">. – 1981. – </w:t>
      </w:r>
      <w:r>
        <w:rPr>
          <w:sz w:val="28"/>
          <w:szCs w:val="28"/>
          <w:lang w:val="en-US"/>
        </w:rPr>
        <w:t>Vol</w:t>
      </w:r>
      <w:r>
        <w:rPr>
          <w:sz w:val="28"/>
          <w:szCs w:val="28"/>
        </w:rPr>
        <w:t>. 29</w:t>
      </w:r>
      <w:r>
        <w:rPr>
          <w:sz w:val="28"/>
          <w:szCs w:val="28"/>
          <w:lang w:val="uk-UA"/>
        </w:rPr>
        <w:t>,</w:t>
      </w:r>
      <w:r>
        <w:rPr>
          <w:sz w:val="28"/>
          <w:szCs w:val="28"/>
        </w:rPr>
        <w:t xml:space="preserve"> № </w:t>
      </w:r>
      <w:r>
        <w:rPr>
          <w:sz w:val="28"/>
          <w:szCs w:val="28"/>
          <w:lang w:val="uk-UA"/>
        </w:rPr>
        <w:t>2.</w:t>
      </w:r>
      <w:r>
        <w:rPr>
          <w:sz w:val="28"/>
          <w:szCs w:val="28"/>
        </w:rPr>
        <w:t xml:space="preserve"> – </w:t>
      </w:r>
      <w:r>
        <w:rPr>
          <w:sz w:val="28"/>
          <w:szCs w:val="28"/>
          <w:lang w:val="en-US"/>
        </w:rPr>
        <w:t>P</w:t>
      </w:r>
      <w:r>
        <w:rPr>
          <w:sz w:val="28"/>
          <w:szCs w:val="28"/>
        </w:rPr>
        <w:t>. 1–27.</w:t>
      </w:r>
    </w:p>
    <w:p w:rsidR="00C57007" w:rsidRDefault="00C57007" w:rsidP="00C57007">
      <w:pPr>
        <w:tabs>
          <w:tab w:val="left" w:pos="0"/>
        </w:tabs>
        <w:spacing w:line="360" w:lineRule="auto"/>
        <w:ind w:firstLine="567"/>
        <w:jc w:val="both"/>
        <w:rPr>
          <w:sz w:val="28"/>
          <w:szCs w:val="28"/>
          <w:lang w:val="uk-UA"/>
        </w:rPr>
      </w:pPr>
      <w:r>
        <w:rPr>
          <w:sz w:val="28"/>
          <w:szCs w:val="28"/>
          <w:lang w:val="uk-UA"/>
        </w:rPr>
        <w:t>227. Маслянко Р.П. Особенности формирования лимфоидной ткани крупного рогатого скота // Материалы Всесоюз. конф. по гистологии. – Омск: Омский СХИ, 1986. – С. 42.</w:t>
      </w:r>
    </w:p>
    <w:p w:rsidR="00C57007" w:rsidRDefault="00C57007" w:rsidP="00C57007">
      <w:pPr>
        <w:tabs>
          <w:tab w:val="left" w:pos="0"/>
        </w:tabs>
        <w:spacing w:line="360" w:lineRule="auto"/>
        <w:ind w:firstLine="567"/>
        <w:jc w:val="both"/>
        <w:rPr>
          <w:sz w:val="28"/>
          <w:szCs w:val="28"/>
          <w:lang w:val="uk-UA"/>
        </w:rPr>
      </w:pPr>
      <w:r>
        <w:rPr>
          <w:sz w:val="28"/>
          <w:szCs w:val="28"/>
          <w:lang w:val="uk-UA"/>
        </w:rPr>
        <w:t>228. Маслянко Р.П. Формування периферичних органів імунної системи у тварин / Р.П. Маслянко, А.В. Венгрин // Біологія тварин (науково-теоретичний журнал). – Львів, 2004. –Т. 6, № 1–2. – С. 39–43.</w:t>
      </w:r>
    </w:p>
    <w:p w:rsidR="00C57007" w:rsidRDefault="00C57007" w:rsidP="00C57007">
      <w:pPr>
        <w:tabs>
          <w:tab w:val="left" w:pos="0"/>
        </w:tabs>
        <w:spacing w:line="360" w:lineRule="auto"/>
        <w:ind w:firstLine="567"/>
        <w:jc w:val="both"/>
        <w:rPr>
          <w:sz w:val="28"/>
          <w:szCs w:val="28"/>
          <w:lang w:val="uk-UA"/>
        </w:rPr>
      </w:pPr>
      <w:r>
        <w:rPr>
          <w:sz w:val="28"/>
          <w:szCs w:val="28"/>
          <w:lang w:val="uk-UA"/>
        </w:rPr>
        <w:t>229. Маслянко Р.П., Морфофізіологічні особливості розвитку вторинних лімфоїдних органів у тварин / Р.П. Маслянко, А.В. Венерин, Р.Й. Кравців // Наук. вісник Львів. нац. акад. вет. мед. ім. С.З. Ґжицького. – Львів: ЛНАВМ. – 2005. – Т. 7 (№ 2), ч.2. – С. 31–38.</w:t>
      </w:r>
    </w:p>
    <w:p w:rsidR="00C57007" w:rsidRDefault="00C57007" w:rsidP="00C57007">
      <w:pPr>
        <w:tabs>
          <w:tab w:val="left" w:pos="0"/>
        </w:tabs>
        <w:spacing w:line="360" w:lineRule="auto"/>
        <w:ind w:firstLine="567"/>
        <w:jc w:val="both"/>
        <w:rPr>
          <w:sz w:val="28"/>
          <w:szCs w:val="28"/>
          <w:lang w:val="uk-UA"/>
        </w:rPr>
      </w:pPr>
      <w:r>
        <w:rPr>
          <w:sz w:val="28"/>
          <w:szCs w:val="28"/>
          <w:lang w:val="uk-UA"/>
        </w:rPr>
        <w:lastRenderedPageBreak/>
        <w:t>230. Гаврилін П.М. Закономірності формування функціональних зон у лімфатичних вузлах великої рогатої худоби в плідному періоді онтогенезу / П.М. Гаврилін, М.О. Лєщова // Ветеринарна медицина: Міжвід. тем. наук. зб. – Харків: ІЕКВМ. – 2005. – Т. 1. – Вип. 85. – С. 249–252.</w:t>
      </w:r>
    </w:p>
    <w:p w:rsidR="00C57007" w:rsidRDefault="00C57007" w:rsidP="00C57007">
      <w:pPr>
        <w:tabs>
          <w:tab w:val="left" w:pos="0"/>
        </w:tabs>
        <w:spacing w:line="360" w:lineRule="auto"/>
        <w:ind w:firstLine="567"/>
        <w:jc w:val="both"/>
        <w:rPr>
          <w:sz w:val="28"/>
          <w:szCs w:val="28"/>
          <w:lang w:val="uk-UA"/>
        </w:rPr>
      </w:pPr>
      <w:r>
        <w:rPr>
          <w:sz w:val="28"/>
          <w:szCs w:val="28"/>
          <w:lang w:val="uk-UA"/>
        </w:rPr>
        <w:t>231. Гаврилін П.М. Особливості морфогенезу лімфоїдних органів у плодів великої рогатої худоби / П.М. Гаврилін, М.О. Лєщова // Зб. наук. праць / Харківської держ. зоовет. акад. – Х.: РВВ ХДЗВА, 2006. – Вип. 13 (38), ч.2: Ветеринарні науки. – С. 35–42.</w:t>
      </w:r>
    </w:p>
    <w:p w:rsidR="00C57007" w:rsidRDefault="00C57007" w:rsidP="00C57007">
      <w:pPr>
        <w:tabs>
          <w:tab w:val="left" w:pos="0"/>
        </w:tabs>
        <w:spacing w:line="360" w:lineRule="auto"/>
        <w:ind w:firstLine="567"/>
        <w:jc w:val="both"/>
        <w:rPr>
          <w:sz w:val="28"/>
          <w:szCs w:val="28"/>
        </w:rPr>
      </w:pPr>
      <w:r>
        <w:rPr>
          <w:sz w:val="28"/>
          <w:szCs w:val="28"/>
          <w:lang w:val="uk-UA"/>
        </w:rPr>
        <w:t xml:space="preserve">232. </w:t>
      </w:r>
      <w:r>
        <w:rPr>
          <w:sz w:val="28"/>
          <w:szCs w:val="28"/>
        </w:rPr>
        <w:t xml:space="preserve">Исаакян Дж. Г. Морфологическая и морфометрическая характеристика ретикулярной стромы соматических и висцеральных лимфатических узлов человека в онтогенезе </w:t>
      </w:r>
      <w:r>
        <w:rPr>
          <w:sz w:val="28"/>
          <w:szCs w:val="28"/>
          <w:lang w:val="uk-UA"/>
        </w:rPr>
        <w:t xml:space="preserve">/ </w:t>
      </w:r>
      <w:r>
        <w:rPr>
          <w:sz w:val="28"/>
          <w:szCs w:val="28"/>
        </w:rPr>
        <w:t>Дж.Г.</w:t>
      </w:r>
      <w:r>
        <w:rPr>
          <w:sz w:val="28"/>
          <w:szCs w:val="28"/>
          <w:lang w:val="uk-UA"/>
        </w:rPr>
        <w:t xml:space="preserve"> </w:t>
      </w:r>
      <w:r>
        <w:rPr>
          <w:sz w:val="28"/>
          <w:szCs w:val="28"/>
        </w:rPr>
        <w:t>Исаакян, А.С.</w:t>
      </w:r>
      <w:r>
        <w:rPr>
          <w:sz w:val="28"/>
          <w:szCs w:val="28"/>
          <w:lang w:val="uk-UA"/>
        </w:rPr>
        <w:t xml:space="preserve"> </w:t>
      </w:r>
      <w:r>
        <w:rPr>
          <w:sz w:val="28"/>
          <w:szCs w:val="28"/>
        </w:rPr>
        <w:t>Азнаурян, Дж.С. Саркисян // Х</w:t>
      </w:r>
      <w:r>
        <w:rPr>
          <w:sz w:val="28"/>
          <w:szCs w:val="28"/>
          <w:lang w:val="en-US"/>
        </w:rPr>
        <w:t>I</w:t>
      </w:r>
      <w:r>
        <w:rPr>
          <w:sz w:val="28"/>
          <w:szCs w:val="28"/>
        </w:rPr>
        <w:t xml:space="preserve"> сьезд</w:t>
      </w:r>
      <w:r>
        <w:rPr>
          <w:sz w:val="28"/>
          <w:szCs w:val="28"/>
          <w:lang w:val="uk-UA"/>
        </w:rPr>
        <w:t xml:space="preserve"> </w:t>
      </w:r>
      <w:r>
        <w:rPr>
          <w:sz w:val="28"/>
          <w:szCs w:val="28"/>
        </w:rPr>
        <w:t>АГЭ</w:t>
      </w:r>
      <w:r>
        <w:rPr>
          <w:sz w:val="28"/>
          <w:szCs w:val="28"/>
          <w:lang w:val="uk-UA"/>
        </w:rPr>
        <w:t xml:space="preserve">; </w:t>
      </w:r>
      <w:r>
        <w:rPr>
          <w:sz w:val="28"/>
          <w:szCs w:val="28"/>
        </w:rPr>
        <w:t>Полтава</w:t>
      </w:r>
      <w:r>
        <w:rPr>
          <w:sz w:val="28"/>
          <w:szCs w:val="28"/>
          <w:lang w:val="uk-UA"/>
        </w:rPr>
        <w:t xml:space="preserve"> 17 окт., 1992 г.:</w:t>
      </w:r>
      <w:r>
        <w:rPr>
          <w:sz w:val="28"/>
          <w:szCs w:val="28"/>
        </w:rPr>
        <w:t xml:space="preserve"> Тез</w:t>
      </w:r>
      <w:r>
        <w:rPr>
          <w:sz w:val="28"/>
          <w:szCs w:val="28"/>
          <w:lang w:val="uk-UA"/>
        </w:rPr>
        <w:t>. докл.</w:t>
      </w:r>
      <w:r>
        <w:rPr>
          <w:sz w:val="28"/>
          <w:szCs w:val="28"/>
        </w:rPr>
        <w:t xml:space="preserve"> – Полтава: Полтав</w:t>
      </w:r>
      <w:r>
        <w:rPr>
          <w:sz w:val="28"/>
          <w:szCs w:val="28"/>
          <w:lang w:val="uk-UA"/>
        </w:rPr>
        <w:t>.</w:t>
      </w:r>
      <w:r>
        <w:rPr>
          <w:sz w:val="28"/>
          <w:szCs w:val="28"/>
        </w:rPr>
        <w:t xml:space="preserve"> гос. мед. акад</w:t>
      </w:r>
      <w:r>
        <w:rPr>
          <w:sz w:val="28"/>
          <w:szCs w:val="28"/>
          <w:lang w:val="uk-UA"/>
        </w:rPr>
        <w:t>.</w:t>
      </w:r>
      <w:r>
        <w:rPr>
          <w:sz w:val="28"/>
          <w:szCs w:val="28"/>
        </w:rPr>
        <w:t>, 1992. – С. 95.</w:t>
      </w:r>
    </w:p>
    <w:p w:rsidR="00C57007" w:rsidRDefault="00C57007" w:rsidP="00C57007">
      <w:pPr>
        <w:tabs>
          <w:tab w:val="left" w:pos="0"/>
        </w:tabs>
        <w:spacing w:line="360" w:lineRule="auto"/>
        <w:ind w:firstLine="567"/>
        <w:jc w:val="both"/>
        <w:rPr>
          <w:sz w:val="28"/>
          <w:szCs w:val="28"/>
          <w:lang w:val="uk-UA"/>
        </w:rPr>
      </w:pPr>
      <w:r>
        <w:rPr>
          <w:sz w:val="28"/>
          <w:szCs w:val="28"/>
          <w:lang w:val="uk-UA"/>
        </w:rPr>
        <w:t>233. Смирнова-Замкова А.И. Основное аргирофильное вещество и его функциональное значение. – К.: Здоров’я, 1955. – 25 с.</w:t>
      </w:r>
    </w:p>
    <w:p w:rsidR="00C57007" w:rsidRDefault="00C57007" w:rsidP="00C57007">
      <w:pPr>
        <w:tabs>
          <w:tab w:val="left" w:pos="0"/>
        </w:tabs>
        <w:spacing w:line="360" w:lineRule="auto"/>
        <w:ind w:firstLine="567"/>
        <w:jc w:val="both"/>
        <w:rPr>
          <w:sz w:val="28"/>
          <w:szCs w:val="28"/>
        </w:rPr>
      </w:pPr>
      <w:r>
        <w:rPr>
          <w:sz w:val="28"/>
          <w:szCs w:val="28"/>
          <w:lang w:val="uk-UA"/>
        </w:rPr>
        <w:t xml:space="preserve">234. Григорьев В.С. Возрастные изменения ретикулярной ткани и клеточного состава некоторых лимфатических узлов у телят // </w:t>
      </w:r>
      <w:r>
        <w:rPr>
          <w:sz w:val="28"/>
          <w:szCs w:val="28"/>
          <w:lang w:val="en-US"/>
        </w:rPr>
        <w:t>VI</w:t>
      </w:r>
      <w:r>
        <w:rPr>
          <w:sz w:val="28"/>
          <w:szCs w:val="28"/>
        </w:rPr>
        <w:t xml:space="preserve"> Поволж</w:t>
      </w:r>
      <w:r>
        <w:rPr>
          <w:sz w:val="28"/>
          <w:szCs w:val="28"/>
          <w:lang w:val="uk-UA"/>
        </w:rPr>
        <w:t>скя</w:t>
      </w:r>
      <w:r>
        <w:rPr>
          <w:sz w:val="28"/>
          <w:szCs w:val="28"/>
        </w:rPr>
        <w:t xml:space="preserve"> конф</w:t>
      </w:r>
      <w:r>
        <w:rPr>
          <w:sz w:val="28"/>
          <w:szCs w:val="28"/>
          <w:lang w:val="uk-UA"/>
        </w:rPr>
        <w:t>.</w:t>
      </w:r>
      <w:r>
        <w:rPr>
          <w:sz w:val="28"/>
          <w:szCs w:val="28"/>
        </w:rPr>
        <w:t xml:space="preserve"> физиол</w:t>
      </w:r>
      <w:r>
        <w:rPr>
          <w:sz w:val="28"/>
          <w:szCs w:val="28"/>
          <w:lang w:val="uk-UA"/>
        </w:rPr>
        <w:t>огов</w:t>
      </w:r>
      <w:r>
        <w:rPr>
          <w:sz w:val="28"/>
          <w:szCs w:val="28"/>
        </w:rPr>
        <w:t xml:space="preserve"> с участием биохим</w:t>
      </w:r>
      <w:r>
        <w:rPr>
          <w:sz w:val="28"/>
          <w:szCs w:val="28"/>
          <w:lang w:val="uk-UA"/>
        </w:rPr>
        <w:t>иков</w:t>
      </w:r>
      <w:r>
        <w:rPr>
          <w:sz w:val="28"/>
          <w:szCs w:val="28"/>
        </w:rPr>
        <w:t>, фармакол</w:t>
      </w:r>
      <w:r>
        <w:rPr>
          <w:sz w:val="28"/>
          <w:szCs w:val="28"/>
          <w:lang w:val="uk-UA"/>
        </w:rPr>
        <w:t>огов </w:t>
      </w:r>
      <w:r>
        <w:rPr>
          <w:sz w:val="28"/>
          <w:szCs w:val="28"/>
        </w:rPr>
        <w:t xml:space="preserve"> и морфол</w:t>
      </w:r>
      <w:r>
        <w:rPr>
          <w:sz w:val="28"/>
          <w:szCs w:val="28"/>
          <w:lang w:val="uk-UA"/>
        </w:rPr>
        <w:t>огов.;</w:t>
      </w:r>
      <w:r>
        <w:rPr>
          <w:sz w:val="28"/>
          <w:szCs w:val="28"/>
        </w:rPr>
        <w:t xml:space="preserve"> Чебоксары, </w:t>
      </w:r>
      <w:r>
        <w:rPr>
          <w:sz w:val="28"/>
          <w:szCs w:val="28"/>
          <w:lang w:val="uk-UA"/>
        </w:rPr>
        <w:t xml:space="preserve">18-20 июня </w:t>
      </w:r>
      <w:r>
        <w:rPr>
          <w:sz w:val="28"/>
          <w:szCs w:val="28"/>
        </w:rPr>
        <w:t>1973</w:t>
      </w:r>
      <w:r>
        <w:rPr>
          <w:sz w:val="28"/>
          <w:szCs w:val="28"/>
          <w:lang w:val="uk-UA"/>
        </w:rPr>
        <w:t xml:space="preserve"> г</w:t>
      </w:r>
      <w:r>
        <w:rPr>
          <w:sz w:val="28"/>
          <w:szCs w:val="28"/>
        </w:rPr>
        <w:t>.</w:t>
      </w:r>
      <w:r>
        <w:rPr>
          <w:sz w:val="28"/>
          <w:szCs w:val="28"/>
          <w:lang w:val="uk-UA"/>
        </w:rPr>
        <w:t>:</w:t>
      </w:r>
      <w:r>
        <w:rPr>
          <w:sz w:val="28"/>
          <w:szCs w:val="28"/>
        </w:rPr>
        <w:t xml:space="preserve"> </w:t>
      </w:r>
      <w:r>
        <w:rPr>
          <w:sz w:val="28"/>
          <w:szCs w:val="28"/>
          <w:lang w:val="uk-UA"/>
        </w:rPr>
        <w:t>Материалы / Ред. кол. проф. А.В.Сидоренков (отв. ред.) и др.</w:t>
      </w:r>
      <w:r>
        <w:rPr>
          <w:sz w:val="28"/>
          <w:szCs w:val="28"/>
        </w:rPr>
        <w:t xml:space="preserve"> – Т. 1. – Чебоксары</w:t>
      </w:r>
      <w:r>
        <w:rPr>
          <w:sz w:val="28"/>
          <w:szCs w:val="28"/>
          <w:lang w:val="uk-UA"/>
        </w:rPr>
        <w:t>, 1973 –</w:t>
      </w:r>
      <w:r>
        <w:rPr>
          <w:sz w:val="28"/>
          <w:szCs w:val="28"/>
        </w:rPr>
        <w:t xml:space="preserve"> С. 273–274.</w:t>
      </w:r>
    </w:p>
    <w:p w:rsidR="00C57007" w:rsidRDefault="00C57007" w:rsidP="00C57007">
      <w:pPr>
        <w:tabs>
          <w:tab w:val="left" w:pos="0"/>
        </w:tabs>
        <w:spacing w:line="360" w:lineRule="auto"/>
        <w:ind w:firstLine="567"/>
        <w:jc w:val="both"/>
        <w:rPr>
          <w:sz w:val="28"/>
          <w:szCs w:val="28"/>
        </w:rPr>
      </w:pPr>
      <w:r>
        <w:rPr>
          <w:sz w:val="28"/>
          <w:szCs w:val="28"/>
          <w:lang w:val="uk-UA"/>
        </w:rPr>
        <w:t xml:space="preserve">235. </w:t>
      </w:r>
      <w:r>
        <w:rPr>
          <w:sz w:val="28"/>
          <w:szCs w:val="28"/>
        </w:rPr>
        <w:t xml:space="preserve">Виноградова С.С. Регионарные особенности строения лимфатических узлов человека в юношеском возрасте </w:t>
      </w:r>
      <w:r>
        <w:rPr>
          <w:sz w:val="28"/>
          <w:szCs w:val="28"/>
          <w:lang w:val="uk-UA"/>
        </w:rPr>
        <w:t xml:space="preserve">/ </w:t>
      </w:r>
      <w:r>
        <w:rPr>
          <w:sz w:val="28"/>
          <w:szCs w:val="28"/>
        </w:rPr>
        <w:t>С.С.</w:t>
      </w:r>
      <w:r>
        <w:rPr>
          <w:sz w:val="28"/>
          <w:szCs w:val="28"/>
          <w:lang w:val="uk-UA"/>
        </w:rPr>
        <w:t xml:space="preserve"> </w:t>
      </w:r>
      <w:r>
        <w:rPr>
          <w:sz w:val="28"/>
          <w:szCs w:val="28"/>
        </w:rPr>
        <w:t>Виноградова, В.Г. Моталов // Физиология развития человека: Всесоюз. конф</w:t>
      </w:r>
      <w:r>
        <w:rPr>
          <w:sz w:val="28"/>
          <w:szCs w:val="28"/>
          <w:lang w:val="uk-UA"/>
        </w:rPr>
        <w:t>.; Москва, 3–4 июня 1985 г.:</w:t>
      </w:r>
      <w:r>
        <w:rPr>
          <w:sz w:val="28"/>
          <w:szCs w:val="28"/>
        </w:rPr>
        <w:t xml:space="preserve"> Тез</w:t>
      </w:r>
      <w:r>
        <w:rPr>
          <w:sz w:val="28"/>
          <w:szCs w:val="28"/>
          <w:lang w:val="uk-UA"/>
        </w:rPr>
        <w:t>. докладов</w:t>
      </w:r>
      <w:r>
        <w:rPr>
          <w:sz w:val="28"/>
          <w:szCs w:val="28"/>
        </w:rPr>
        <w:t>. – М.</w:t>
      </w:r>
      <w:r>
        <w:rPr>
          <w:sz w:val="28"/>
          <w:szCs w:val="28"/>
          <w:lang w:val="uk-UA"/>
        </w:rPr>
        <w:t xml:space="preserve">, </w:t>
      </w:r>
      <w:r>
        <w:rPr>
          <w:sz w:val="28"/>
          <w:szCs w:val="28"/>
        </w:rPr>
        <w:t>1985. – С.79-80.</w:t>
      </w:r>
    </w:p>
    <w:p w:rsidR="00C57007" w:rsidRDefault="00C57007" w:rsidP="00C57007">
      <w:pPr>
        <w:tabs>
          <w:tab w:val="left" w:pos="0"/>
        </w:tabs>
        <w:spacing w:line="360" w:lineRule="auto"/>
        <w:ind w:firstLine="567"/>
        <w:jc w:val="both"/>
        <w:rPr>
          <w:sz w:val="28"/>
          <w:szCs w:val="28"/>
          <w:lang w:val="uk-UA"/>
        </w:rPr>
      </w:pPr>
      <w:r>
        <w:rPr>
          <w:sz w:val="28"/>
          <w:szCs w:val="28"/>
          <w:lang w:val="uk-UA"/>
        </w:rPr>
        <w:t xml:space="preserve">236. Бартош Н.О. Макро-микроскопическая анатомия брыжеечных лимфатических узлов взрослого человека / Н.О. Бартош, З.А. Махмудов // Актуальные вопросы морфологи: ІІІ съезд АГЕТ УССР.; Черновцы, 10–11 окт. 1990 г.: Тез. докл. – Черновцы, 1990. </w:t>
      </w:r>
      <w:r>
        <w:rPr>
          <w:sz w:val="28"/>
          <w:szCs w:val="28"/>
        </w:rPr>
        <w:t>–</w:t>
      </w:r>
      <w:r>
        <w:rPr>
          <w:sz w:val="28"/>
          <w:szCs w:val="28"/>
          <w:lang w:val="uk-UA"/>
        </w:rPr>
        <w:t xml:space="preserve"> С. 371</w:t>
      </w:r>
      <w:r>
        <w:rPr>
          <w:sz w:val="28"/>
          <w:szCs w:val="28"/>
        </w:rPr>
        <w:t>–</w:t>
      </w:r>
      <w:r>
        <w:rPr>
          <w:sz w:val="28"/>
          <w:szCs w:val="28"/>
          <w:lang w:val="uk-UA"/>
        </w:rPr>
        <w:t xml:space="preserve">372. </w:t>
      </w:r>
    </w:p>
    <w:p w:rsidR="00C57007" w:rsidRDefault="00C57007" w:rsidP="00C57007">
      <w:pPr>
        <w:tabs>
          <w:tab w:val="left" w:pos="0"/>
        </w:tabs>
        <w:spacing w:line="360" w:lineRule="auto"/>
        <w:ind w:firstLine="567"/>
        <w:jc w:val="both"/>
        <w:rPr>
          <w:sz w:val="28"/>
          <w:szCs w:val="28"/>
          <w:lang w:val="uk-UA"/>
        </w:rPr>
      </w:pPr>
      <w:r>
        <w:rPr>
          <w:sz w:val="28"/>
          <w:szCs w:val="28"/>
          <w:lang w:val="uk-UA"/>
        </w:rPr>
        <w:t xml:space="preserve">237. Тішкіна Н.М. Особливості динаміки клітинного складу функціональних зон паренхіми лімфатичних вузлів у поросят неонатального і молочного періодів / Н.М. Тішкіна, П.М. Гаврилін // Проблеми зооінженерії та ветеринарної </w:t>
      </w:r>
      <w:r>
        <w:rPr>
          <w:sz w:val="28"/>
          <w:szCs w:val="28"/>
          <w:lang w:val="uk-UA"/>
        </w:rPr>
        <w:lastRenderedPageBreak/>
        <w:t>медицини: Зб. наук. праць / Харківська держ. зоовет. акад. – Х.: РВВ ХДЗВА, 2006. – Вип. 13 (38), ч. 2: Ветеринарні науки. – С. 152–159.</w:t>
      </w:r>
    </w:p>
    <w:p w:rsidR="00C57007" w:rsidRPr="00B14920" w:rsidRDefault="00C57007" w:rsidP="00C57007">
      <w:pPr>
        <w:tabs>
          <w:tab w:val="left" w:pos="0"/>
        </w:tabs>
        <w:spacing w:line="360" w:lineRule="auto"/>
        <w:ind w:firstLine="567"/>
        <w:jc w:val="both"/>
        <w:rPr>
          <w:sz w:val="28"/>
          <w:szCs w:val="28"/>
        </w:rPr>
      </w:pPr>
      <w:r>
        <w:rPr>
          <w:sz w:val="28"/>
          <w:szCs w:val="28"/>
          <w:lang w:val="uk-UA"/>
        </w:rPr>
        <w:t xml:space="preserve">238. </w:t>
      </w:r>
      <w:r>
        <w:rPr>
          <w:sz w:val="28"/>
          <w:szCs w:val="28"/>
          <w:lang w:val="en-US"/>
        </w:rPr>
        <w:t>European convention for the protection of vertebrate animals used for experimental and other scientific purposes</w:t>
      </w:r>
      <w:r>
        <w:rPr>
          <w:sz w:val="28"/>
          <w:szCs w:val="28"/>
          <w:lang w:val="uk-UA"/>
        </w:rPr>
        <w:t xml:space="preserve"> //</w:t>
      </w:r>
      <w:r>
        <w:rPr>
          <w:sz w:val="28"/>
          <w:szCs w:val="28"/>
          <w:lang w:val="en-US"/>
        </w:rPr>
        <w:t xml:space="preserve"> Council of Europe. Strasburg</w:t>
      </w:r>
      <w:r w:rsidRPr="00B14920">
        <w:rPr>
          <w:sz w:val="28"/>
          <w:szCs w:val="28"/>
        </w:rPr>
        <w:t>,</w:t>
      </w:r>
      <w:r>
        <w:rPr>
          <w:sz w:val="28"/>
          <w:szCs w:val="28"/>
          <w:lang w:val="uk-UA"/>
        </w:rPr>
        <w:t xml:space="preserve"> 18.03</w:t>
      </w:r>
      <w:r w:rsidRPr="00B14920">
        <w:rPr>
          <w:sz w:val="28"/>
          <w:szCs w:val="28"/>
        </w:rPr>
        <w:t>.</w:t>
      </w:r>
      <w:r>
        <w:rPr>
          <w:sz w:val="28"/>
          <w:szCs w:val="28"/>
          <w:lang w:val="uk-UA"/>
        </w:rPr>
        <w:t>1986.</w:t>
      </w:r>
      <w:r w:rsidRPr="00B14920">
        <w:rPr>
          <w:sz w:val="28"/>
          <w:szCs w:val="28"/>
        </w:rPr>
        <w:t xml:space="preserve"> – </w:t>
      </w:r>
      <w:r>
        <w:rPr>
          <w:sz w:val="28"/>
          <w:szCs w:val="28"/>
          <w:lang w:val="en-US"/>
        </w:rPr>
        <w:t>Strasburg</w:t>
      </w:r>
      <w:r w:rsidRPr="00B14920">
        <w:rPr>
          <w:sz w:val="28"/>
          <w:szCs w:val="28"/>
        </w:rPr>
        <w:t>, 1986</w:t>
      </w:r>
      <w:r>
        <w:rPr>
          <w:sz w:val="28"/>
          <w:szCs w:val="28"/>
          <w:lang w:val="uk-UA"/>
        </w:rPr>
        <w:t xml:space="preserve"> –</w:t>
      </w:r>
      <w:r w:rsidRPr="00B14920">
        <w:rPr>
          <w:sz w:val="28"/>
          <w:szCs w:val="28"/>
        </w:rPr>
        <w:t xml:space="preserve"> </w:t>
      </w:r>
      <w:r>
        <w:rPr>
          <w:sz w:val="28"/>
          <w:szCs w:val="28"/>
          <w:lang w:val="uk-UA"/>
        </w:rPr>
        <w:t xml:space="preserve">№ </w:t>
      </w:r>
      <w:r w:rsidRPr="00B14920">
        <w:rPr>
          <w:sz w:val="28"/>
          <w:szCs w:val="28"/>
        </w:rPr>
        <w:t xml:space="preserve">123. – </w:t>
      </w:r>
      <w:r>
        <w:rPr>
          <w:sz w:val="28"/>
          <w:szCs w:val="28"/>
          <w:lang w:val="en-US"/>
        </w:rPr>
        <w:t>P</w:t>
      </w:r>
      <w:r w:rsidRPr="00B14920">
        <w:rPr>
          <w:sz w:val="28"/>
          <w:szCs w:val="28"/>
        </w:rPr>
        <w:t>. 52.</w:t>
      </w:r>
    </w:p>
    <w:p w:rsidR="00C57007" w:rsidRDefault="00C57007" w:rsidP="00C57007">
      <w:pPr>
        <w:tabs>
          <w:tab w:val="left" w:pos="0"/>
        </w:tabs>
        <w:spacing w:line="360" w:lineRule="auto"/>
        <w:ind w:firstLine="567"/>
        <w:jc w:val="both"/>
        <w:rPr>
          <w:sz w:val="28"/>
          <w:szCs w:val="28"/>
        </w:rPr>
      </w:pPr>
      <w:r>
        <w:rPr>
          <w:sz w:val="28"/>
          <w:szCs w:val="28"/>
          <w:lang w:val="uk-UA"/>
        </w:rPr>
        <w:t xml:space="preserve">239. </w:t>
      </w:r>
      <w:r>
        <w:rPr>
          <w:sz w:val="28"/>
          <w:szCs w:val="28"/>
        </w:rPr>
        <w:t>Меркулов. Г.А. Курс патогистологической техники</w:t>
      </w:r>
      <w:r>
        <w:rPr>
          <w:sz w:val="28"/>
          <w:szCs w:val="28"/>
          <w:lang w:val="uk-UA"/>
        </w:rPr>
        <w:t>: Руководство</w:t>
      </w:r>
      <w:r>
        <w:rPr>
          <w:sz w:val="28"/>
          <w:szCs w:val="28"/>
        </w:rPr>
        <w:t>. – 5-е изд. – Л.: Медицина, 1969. – 422 с.</w:t>
      </w:r>
    </w:p>
    <w:p w:rsidR="00C57007" w:rsidRDefault="00C57007" w:rsidP="00C57007">
      <w:pPr>
        <w:tabs>
          <w:tab w:val="left" w:pos="0"/>
        </w:tabs>
        <w:spacing w:line="360" w:lineRule="auto"/>
        <w:ind w:firstLine="567"/>
        <w:jc w:val="both"/>
        <w:rPr>
          <w:sz w:val="28"/>
          <w:szCs w:val="28"/>
          <w:lang w:val="uk-UA"/>
        </w:rPr>
      </w:pPr>
      <w:r>
        <w:rPr>
          <w:sz w:val="28"/>
          <w:szCs w:val="28"/>
          <w:lang w:val="uk-UA"/>
        </w:rPr>
        <w:t>240. Гаврилин П.Н. Методика изготовления тонких замороженных гистотопограмм с применением глицерин-желатиновой смеси // Актуальні питання морфології: Фах. видння наук. праць ІІ Нац. конгресу АГЕТ України / Під ред. В.Г. Ковешнікова. – Луганськ: ВАТ ЛОД. – 1998. – С. 53–56.</w:t>
      </w:r>
    </w:p>
    <w:p w:rsidR="00C57007" w:rsidRDefault="00C57007" w:rsidP="00C57007">
      <w:pPr>
        <w:tabs>
          <w:tab w:val="left" w:pos="0"/>
        </w:tabs>
        <w:spacing w:line="360" w:lineRule="auto"/>
        <w:ind w:firstLine="567"/>
        <w:jc w:val="both"/>
        <w:rPr>
          <w:sz w:val="28"/>
          <w:szCs w:val="28"/>
          <w:lang w:val="uk-UA"/>
        </w:rPr>
      </w:pPr>
      <w:r>
        <w:rPr>
          <w:sz w:val="28"/>
          <w:szCs w:val="28"/>
          <w:lang w:val="uk-UA"/>
        </w:rPr>
        <w:t>241. Горальський Л.П. Основи гістологічної техніки і морфофункціональні методи дослідження у нормі та при патології : Навч. посіб. / Л.П. Горальський, В.Т. Хомич, О.І. Кононський. – Житомир: Полісся, 2005. – 288 с.</w:t>
      </w:r>
    </w:p>
    <w:p w:rsidR="00C57007" w:rsidRDefault="00C57007" w:rsidP="00C57007">
      <w:pPr>
        <w:tabs>
          <w:tab w:val="left" w:pos="0"/>
        </w:tabs>
        <w:spacing w:line="360" w:lineRule="auto"/>
        <w:ind w:firstLine="567"/>
        <w:jc w:val="both"/>
        <w:rPr>
          <w:sz w:val="28"/>
          <w:szCs w:val="28"/>
          <w:lang w:val="uk-UA"/>
        </w:rPr>
      </w:pPr>
      <w:r>
        <w:rPr>
          <w:sz w:val="28"/>
          <w:szCs w:val="28"/>
          <w:lang w:val="uk-UA"/>
        </w:rPr>
        <w:t xml:space="preserve">242. </w:t>
      </w:r>
      <w:r>
        <w:rPr>
          <w:sz w:val="28"/>
          <w:szCs w:val="28"/>
        </w:rPr>
        <w:t>Гаврилин П.Н. Модификация способа импрегнации сере</w:t>
      </w:r>
      <w:r>
        <w:rPr>
          <w:sz w:val="28"/>
          <w:szCs w:val="28"/>
          <w:lang w:val="uk-UA"/>
        </w:rPr>
        <w:t>б</w:t>
      </w:r>
      <w:r>
        <w:rPr>
          <w:sz w:val="28"/>
          <w:szCs w:val="28"/>
        </w:rPr>
        <w:t xml:space="preserve">ром по Футу гистотопограмм органов кроветворения, изготовленных на микротоме-криостате // </w:t>
      </w:r>
      <w:r>
        <w:rPr>
          <w:sz w:val="28"/>
          <w:szCs w:val="28"/>
          <w:lang w:val="uk-UA"/>
        </w:rPr>
        <w:t>Вісник морфології. – 1999. – Т. 5, № 1. – С. 106–108.</w:t>
      </w:r>
    </w:p>
    <w:p w:rsidR="00C57007" w:rsidRDefault="00C57007" w:rsidP="00C57007">
      <w:pPr>
        <w:tabs>
          <w:tab w:val="left" w:pos="0"/>
        </w:tabs>
        <w:spacing w:line="360" w:lineRule="auto"/>
        <w:ind w:firstLine="567"/>
        <w:rPr>
          <w:sz w:val="28"/>
          <w:szCs w:val="28"/>
        </w:rPr>
      </w:pPr>
      <w:r>
        <w:rPr>
          <w:sz w:val="28"/>
          <w:szCs w:val="28"/>
          <w:lang w:val="uk-UA"/>
        </w:rPr>
        <w:t xml:space="preserve">243. </w:t>
      </w:r>
      <w:r>
        <w:rPr>
          <w:sz w:val="28"/>
          <w:szCs w:val="28"/>
        </w:rPr>
        <w:t>Гуцол А.А. Практическая морфометрия органов и тканей</w:t>
      </w:r>
      <w:r>
        <w:rPr>
          <w:sz w:val="28"/>
          <w:szCs w:val="28"/>
          <w:lang w:val="uk-UA"/>
        </w:rPr>
        <w:t xml:space="preserve">: Для врачей-патологоанатомов / </w:t>
      </w:r>
      <w:r>
        <w:rPr>
          <w:sz w:val="28"/>
          <w:szCs w:val="28"/>
        </w:rPr>
        <w:t>А.А.</w:t>
      </w:r>
      <w:r>
        <w:rPr>
          <w:sz w:val="28"/>
          <w:szCs w:val="28"/>
          <w:lang w:val="uk-UA"/>
        </w:rPr>
        <w:t xml:space="preserve"> </w:t>
      </w:r>
      <w:r>
        <w:rPr>
          <w:sz w:val="28"/>
          <w:szCs w:val="28"/>
        </w:rPr>
        <w:t>Гуцол, Б.Ю.</w:t>
      </w:r>
      <w:r>
        <w:rPr>
          <w:sz w:val="28"/>
          <w:szCs w:val="28"/>
          <w:lang w:val="uk-UA"/>
        </w:rPr>
        <w:t xml:space="preserve"> </w:t>
      </w:r>
      <w:r>
        <w:rPr>
          <w:sz w:val="28"/>
          <w:szCs w:val="28"/>
        </w:rPr>
        <w:t>Кондратьев</w:t>
      </w:r>
      <w:r>
        <w:rPr>
          <w:sz w:val="28"/>
          <w:szCs w:val="28"/>
          <w:lang w:val="uk-UA"/>
        </w:rPr>
        <w:t>. – Томск:</w:t>
      </w:r>
      <w:r>
        <w:rPr>
          <w:sz w:val="28"/>
          <w:szCs w:val="28"/>
        </w:rPr>
        <w:t xml:space="preserve"> Изд</w:t>
      </w:r>
      <w:r>
        <w:rPr>
          <w:sz w:val="28"/>
          <w:szCs w:val="28"/>
          <w:lang w:val="uk-UA"/>
        </w:rPr>
        <w:t>-</w:t>
      </w:r>
      <w:r>
        <w:rPr>
          <w:sz w:val="28"/>
          <w:szCs w:val="28"/>
        </w:rPr>
        <w:t>во Томск</w:t>
      </w:r>
      <w:r>
        <w:rPr>
          <w:sz w:val="28"/>
          <w:szCs w:val="28"/>
          <w:lang w:val="uk-UA"/>
        </w:rPr>
        <w:t>. гос.</w:t>
      </w:r>
      <w:r>
        <w:rPr>
          <w:sz w:val="28"/>
          <w:szCs w:val="28"/>
        </w:rPr>
        <w:t xml:space="preserve"> </w:t>
      </w:r>
      <w:r>
        <w:rPr>
          <w:sz w:val="28"/>
          <w:szCs w:val="28"/>
          <w:lang w:val="uk-UA"/>
        </w:rPr>
        <w:t>у</w:t>
      </w:r>
      <w:r>
        <w:rPr>
          <w:sz w:val="28"/>
          <w:szCs w:val="28"/>
        </w:rPr>
        <w:t>н</w:t>
      </w:r>
      <w:r>
        <w:rPr>
          <w:sz w:val="28"/>
          <w:szCs w:val="28"/>
          <w:lang w:val="uk-UA"/>
        </w:rPr>
        <w:t>-</w:t>
      </w:r>
      <w:r>
        <w:rPr>
          <w:sz w:val="28"/>
          <w:szCs w:val="28"/>
        </w:rPr>
        <w:t>та, 1988. – 134 с.</w:t>
      </w:r>
    </w:p>
    <w:p w:rsidR="00C57007" w:rsidRDefault="00C57007" w:rsidP="00C57007">
      <w:pPr>
        <w:tabs>
          <w:tab w:val="left" w:pos="0"/>
        </w:tabs>
        <w:spacing w:line="360" w:lineRule="auto"/>
        <w:ind w:firstLine="567"/>
        <w:jc w:val="both"/>
        <w:rPr>
          <w:sz w:val="28"/>
          <w:szCs w:val="28"/>
        </w:rPr>
      </w:pPr>
      <w:r>
        <w:rPr>
          <w:sz w:val="28"/>
          <w:szCs w:val="28"/>
          <w:lang w:val="uk-UA"/>
        </w:rPr>
        <w:t xml:space="preserve">244. </w:t>
      </w:r>
      <w:r>
        <w:rPr>
          <w:sz w:val="28"/>
          <w:szCs w:val="28"/>
        </w:rPr>
        <w:t>Автандилов Г.Г. Медицинская морфометрия: Руководство. – М.: Медицина, 1990. –384 с.</w:t>
      </w:r>
    </w:p>
    <w:p w:rsidR="00C57007" w:rsidRDefault="00C57007" w:rsidP="00C57007">
      <w:pPr>
        <w:tabs>
          <w:tab w:val="left" w:pos="0"/>
        </w:tabs>
        <w:spacing w:line="360" w:lineRule="auto"/>
        <w:ind w:firstLine="567"/>
        <w:jc w:val="both"/>
        <w:rPr>
          <w:sz w:val="28"/>
          <w:szCs w:val="28"/>
          <w:lang w:val="uk-UA"/>
        </w:rPr>
      </w:pPr>
      <w:r>
        <w:rPr>
          <w:sz w:val="28"/>
          <w:szCs w:val="28"/>
          <w:lang w:val="uk-UA"/>
        </w:rPr>
        <w:t xml:space="preserve">245. Аршавский И.А. Биология периода новорожденности у млекопитающих // </w:t>
      </w:r>
      <w:r>
        <w:rPr>
          <w:sz w:val="28"/>
          <w:szCs w:val="28"/>
        </w:rPr>
        <w:t>Биологические</w:t>
      </w:r>
      <w:r>
        <w:rPr>
          <w:sz w:val="28"/>
          <w:szCs w:val="28"/>
          <w:lang w:val="uk-UA"/>
        </w:rPr>
        <w:t xml:space="preserve"> </w:t>
      </w:r>
      <w:r>
        <w:rPr>
          <w:sz w:val="28"/>
          <w:szCs w:val="28"/>
        </w:rPr>
        <w:t>основы</w:t>
      </w:r>
      <w:r>
        <w:rPr>
          <w:sz w:val="28"/>
          <w:szCs w:val="28"/>
          <w:lang w:val="uk-UA"/>
        </w:rPr>
        <w:t xml:space="preserve"> </w:t>
      </w:r>
      <w:r>
        <w:rPr>
          <w:sz w:val="28"/>
          <w:szCs w:val="28"/>
        </w:rPr>
        <w:t>периода новорожденности</w:t>
      </w:r>
      <w:r>
        <w:rPr>
          <w:sz w:val="28"/>
          <w:szCs w:val="28"/>
          <w:lang w:val="uk-UA"/>
        </w:rPr>
        <w:t>: Труды Моск. общ-ва испыт. природы. – М.: Наука, 1968.</w:t>
      </w:r>
      <w:r>
        <w:rPr>
          <w:sz w:val="28"/>
          <w:szCs w:val="28"/>
        </w:rPr>
        <w:t xml:space="preserve"> –</w:t>
      </w:r>
      <w:r>
        <w:rPr>
          <w:sz w:val="28"/>
          <w:szCs w:val="28"/>
          <w:lang w:val="uk-UA"/>
        </w:rPr>
        <w:t xml:space="preserve"> Т. 29 – С. 7–23. </w:t>
      </w:r>
    </w:p>
    <w:p w:rsidR="00C57007" w:rsidRDefault="00C57007" w:rsidP="00C57007">
      <w:pPr>
        <w:tabs>
          <w:tab w:val="left" w:pos="0"/>
        </w:tabs>
        <w:spacing w:line="360" w:lineRule="auto"/>
        <w:ind w:firstLine="567"/>
        <w:jc w:val="both"/>
        <w:rPr>
          <w:sz w:val="28"/>
          <w:szCs w:val="28"/>
          <w:lang w:val="uk-UA"/>
        </w:rPr>
      </w:pPr>
      <w:r>
        <w:rPr>
          <w:sz w:val="28"/>
          <w:szCs w:val="28"/>
          <w:lang w:val="uk-UA"/>
        </w:rPr>
        <w:t>246. Криштофорова Б.В. Неонатология телят. – Симферополь: Таврия, 1999. – 196 с.</w:t>
      </w:r>
    </w:p>
    <w:p w:rsidR="00C57007" w:rsidRDefault="00C57007" w:rsidP="00C57007">
      <w:pPr>
        <w:tabs>
          <w:tab w:val="left" w:pos="0"/>
          <w:tab w:val="left" w:pos="1440"/>
        </w:tabs>
        <w:spacing w:line="360" w:lineRule="auto"/>
        <w:ind w:firstLine="567"/>
        <w:jc w:val="both"/>
        <w:rPr>
          <w:sz w:val="28"/>
          <w:szCs w:val="28"/>
        </w:rPr>
      </w:pPr>
      <w:r>
        <w:rPr>
          <w:sz w:val="28"/>
          <w:szCs w:val="28"/>
          <w:lang w:val="uk-UA"/>
        </w:rPr>
        <w:t xml:space="preserve">247. </w:t>
      </w:r>
      <w:r>
        <w:rPr>
          <w:sz w:val="28"/>
          <w:szCs w:val="28"/>
        </w:rPr>
        <w:t>Шмальгаузен И.И. Организм как целое в индивидуальном и историческом развитии. – М.: Наука, 1982. – 348 с.</w:t>
      </w:r>
    </w:p>
    <w:p w:rsidR="00C57007" w:rsidRDefault="00C57007" w:rsidP="00C57007">
      <w:pPr>
        <w:tabs>
          <w:tab w:val="left" w:pos="0"/>
        </w:tabs>
        <w:spacing w:line="360" w:lineRule="auto"/>
        <w:ind w:firstLine="567"/>
        <w:jc w:val="both"/>
        <w:rPr>
          <w:sz w:val="28"/>
          <w:szCs w:val="28"/>
          <w:lang w:val="uk-UA"/>
        </w:rPr>
      </w:pPr>
      <w:r>
        <w:rPr>
          <w:sz w:val="28"/>
          <w:szCs w:val="28"/>
          <w:lang w:val="uk-UA"/>
        </w:rPr>
        <w:t>248. Боголюбский С.Н. Доместикация как биологическая проблема // Проблемы доместикации животных и растений. – М.: Наука, 1972. – С. 3–6.</w:t>
      </w:r>
    </w:p>
    <w:p w:rsidR="00C57007" w:rsidRDefault="00C57007" w:rsidP="00C57007">
      <w:pPr>
        <w:tabs>
          <w:tab w:val="left" w:pos="0"/>
        </w:tabs>
        <w:spacing w:line="360" w:lineRule="auto"/>
        <w:ind w:firstLine="540"/>
        <w:jc w:val="both"/>
        <w:rPr>
          <w:sz w:val="28"/>
          <w:szCs w:val="28"/>
          <w:lang w:val="uk-UA"/>
        </w:rPr>
      </w:pPr>
      <w:r>
        <w:rPr>
          <w:sz w:val="28"/>
          <w:szCs w:val="28"/>
          <w:lang w:val="uk-UA"/>
        </w:rPr>
        <w:lastRenderedPageBreak/>
        <w:t>249. Криштофорова Б.В. Этапы доместикации животных: достижения, последствия и проблемы / Б.В. Криштофорова, И.В. Хрусталева // Аграрная наука. – 1994. – № 3–4. – С. 30–33.</w:t>
      </w:r>
    </w:p>
    <w:p w:rsidR="00C57007" w:rsidRDefault="00C57007" w:rsidP="00C57007">
      <w:pPr>
        <w:tabs>
          <w:tab w:val="left" w:pos="0"/>
        </w:tabs>
        <w:spacing w:line="360" w:lineRule="auto"/>
        <w:ind w:firstLine="540"/>
        <w:jc w:val="both"/>
        <w:rPr>
          <w:sz w:val="28"/>
          <w:szCs w:val="28"/>
          <w:lang w:val="uk-UA"/>
        </w:rPr>
      </w:pPr>
      <w:r>
        <w:rPr>
          <w:sz w:val="28"/>
          <w:szCs w:val="28"/>
          <w:lang w:val="uk-UA"/>
        </w:rPr>
        <w:t>250. Чумаченко В.Ю. Дослідження імунної системи. Фактори, що впливають на резистентність тварин / В.Ю. Чумаченко, В.В. Чумаченко, О.Д. Павленко // Вет. медицина України. – 2004. – № 5. – С. 33–36.</w:t>
      </w:r>
    </w:p>
    <w:p w:rsidR="00C57007" w:rsidRDefault="00C57007" w:rsidP="00C57007">
      <w:pPr>
        <w:tabs>
          <w:tab w:val="left" w:pos="0"/>
          <w:tab w:val="left" w:pos="1440"/>
        </w:tabs>
        <w:spacing w:line="360" w:lineRule="auto"/>
        <w:ind w:firstLine="540"/>
        <w:jc w:val="both"/>
        <w:rPr>
          <w:sz w:val="28"/>
          <w:szCs w:val="28"/>
        </w:rPr>
      </w:pPr>
      <w:r>
        <w:rPr>
          <w:sz w:val="28"/>
          <w:szCs w:val="28"/>
          <w:lang w:val="uk-UA"/>
        </w:rPr>
        <w:t xml:space="preserve">251. </w:t>
      </w:r>
      <w:r>
        <w:rPr>
          <w:sz w:val="28"/>
          <w:szCs w:val="28"/>
        </w:rPr>
        <w:t>Емельяненко П.А. Иммунология животных в период внутриутробного развития. – М.: Агропромиздат, 1987. – 215 с.</w:t>
      </w:r>
    </w:p>
    <w:p w:rsidR="00C57007" w:rsidRDefault="00C57007" w:rsidP="00C57007">
      <w:pPr>
        <w:tabs>
          <w:tab w:val="left" w:pos="0"/>
        </w:tabs>
        <w:spacing w:line="360" w:lineRule="auto"/>
        <w:ind w:firstLine="540"/>
        <w:jc w:val="both"/>
        <w:rPr>
          <w:sz w:val="28"/>
          <w:szCs w:val="28"/>
          <w:lang w:val="en-US"/>
        </w:rPr>
      </w:pPr>
      <w:r>
        <w:rPr>
          <w:sz w:val="28"/>
          <w:szCs w:val="28"/>
          <w:lang w:val="uk-UA"/>
        </w:rPr>
        <w:t xml:space="preserve">252. </w:t>
      </w:r>
      <w:r>
        <w:rPr>
          <w:sz w:val="28"/>
          <w:szCs w:val="28"/>
          <w:lang w:val="en-US"/>
        </w:rPr>
        <w:t>Recklinghausen F.V. Das Lymfgefässystem // Handb. der Lehren d. Geweben. d. Menschen und d. Tiere. – Leipzig: Hirschwald, 1871. – S. 214</w:t>
      </w:r>
      <w:r>
        <w:rPr>
          <w:sz w:val="28"/>
          <w:szCs w:val="28"/>
          <w:lang w:val="uk-UA"/>
        </w:rPr>
        <w:t>–</w:t>
      </w:r>
      <w:r>
        <w:rPr>
          <w:sz w:val="28"/>
          <w:szCs w:val="28"/>
          <w:lang w:val="en-US"/>
        </w:rPr>
        <w:t>250.</w:t>
      </w:r>
    </w:p>
    <w:p w:rsidR="00C57007" w:rsidRDefault="00C57007" w:rsidP="00C57007">
      <w:pPr>
        <w:tabs>
          <w:tab w:val="left" w:pos="0"/>
        </w:tabs>
        <w:spacing w:line="360" w:lineRule="auto"/>
        <w:ind w:firstLine="540"/>
        <w:jc w:val="both"/>
        <w:rPr>
          <w:sz w:val="28"/>
          <w:szCs w:val="28"/>
        </w:rPr>
      </w:pPr>
      <w:r>
        <w:rPr>
          <w:sz w:val="28"/>
          <w:szCs w:val="28"/>
          <w:lang w:val="uk-UA"/>
        </w:rPr>
        <w:t xml:space="preserve">253. </w:t>
      </w:r>
      <w:r>
        <w:rPr>
          <w:sz w:val="28"/>
          <w:szCs w:val="28"/>
          <w:lang w:val="en-US"/>
        </w:rPr>
        <w:t>Forgeot</w:t>
      </w:r>
      <w:r>
        <w:rPr>
          <w:sz w:val="28"/>
          <w:szCs w:val="28"/>
          <w:lang w:val="uk-UA"/>
        </w:rPr>
        <w:t xml:space="preserve"> </w:t>
      </w:r>
      <w:r>
        <w:rPr>
          <w:sz w:val="28"/>
          <w:szCs w:val="28"/>
          <w:lang w:val="en-US"/>
        </w:rPr>
        <w:t>E</w:t>
      </w:r>
      <w:r>
        <w:rPr>
          <w:sz w:val="28"/>
          <w:szCs w:val="28"/>
          <w:lang w:val="uk-UA"/>
        </w:rPr>
        <w:t xml:space="preserve">. </w:t>
      </w:r>
      <w:r>
        <w:rPr>
          <w:sz w:val="28"/>
          <w:szCs w:val="28"/>
          <w:lang w:val="en-US"/>
        </w:rPr>
        <w:t>Sur</w:t>
      </w:r>
      <w:r>
        <w:rPr>
          <w:sz w:val="28"/>
          <w:szCs w:val="28"/>
          <w:lang w:val="uk-UA"/>
        </w:rPr>
        <w:t xml:space="preserve"> </w:t>
      </w:r>
      <w:r>
        <w:rPr>
          <w:sz w:val="28"/>
          <w:szCs w:val="28"/>
          <w:lang w:val="en-US"/>
        </w:rPr>
        <w:t>la</w:t>
      </w:r>
      <w:r>
        <w:rPr>
          <w:sz w:val="28"/>
          <w:szCs w:val="28"/>
          <w:lang w:val="uk-UA"/>
        </w:rPr>
        <w:t xml:space="preserve"> </w:t>
      </w:r>
      <w:r>
        <w:rPr>
          <w:sz w:val="28"/>
          <w:szCs w:val="28"/>
          <w:lang w:val="en-US"/>
        </w:rPr>
        <w:t>composition</w:t>
      </w:r>
      <w:r>
        <w:rPr>
          <w:sz w:val="28"/>
          <w:szCs w:val="28"/>
          <w:lang w:val="uk-UA"/>
        </w:rPr>
        <w:t xml:space="preserve"> </w:t>
      </w:r>
      <w:r>
        <w:rPr>
          <w:sz w:val="28"/>
          <w:szCs w:val="28"/>
          <w:lang w:val="en-US"/>
        </w:rPr>
        <w:t>hystologiue</w:t>
      </w:r>
      <w:r>
        <w:rPr>
          <w:sz w:val="28"/>
          <w:szCs w:val="28"/>
          <w:lang w:val="uk-UA"/>
        </w:rPr>
        <w:t xml:space="preserve"> </w:t>
      </w:r>
      <w:r>
        <w:rPr>
          <w:sz w:val="28"/>
          <w:szCs w:val="28"/>
          <w:lang w:val="en-US"/>
        </w:rPr>
        <w:t>de</w:t>
      </w:r>
      <w:r>
        <w:rPr>
          <w:sz w:val="28"/>
          <w:szCs w:val="28"/>
          <w:lang w:val="uk-UA"/>
        </w:rPr>
        <w:t xml:space="preserve"> </w:t>
      </w:r>
      <w:r>
        <w:rPr>
          <w:sz w:val="28"/>
          <w:szCs w:val="28"/>
          <w:lang w:val="en-US"/>
        </w:rPr>
        <w:t>la</w:t>
      </w:r>
      <w:r>
        <w:rPr>
          <w:sz w:val="28"/>
          <w:szCs w:val="28"/>
          <w:lang w:val="uk-UA"/>
        </w:rPr>
        <w:t xml:space="preserve"> </w:t>
      </w:r>
      <w:r>
        <w:rPr>
          <w:sz w:val="28"/>
          <w:szCs w:val="28"/>
          <w:lang w:val="en-US"/>
        </w:rPr>
        <w:t>lymphe</w:t>
      </w:r>
      <w:r>
        <w:rPr>
          <w:sz w:val="28"/>
          <w:szCs w:val="28"/>
          <w:lang w:val="uk-UA"/>
        </w:rPr>
        <w:t xml:space="preserve"> </w:t>
      </w:r>
      <w:r>
        <w:rPr>
          <w:sz w:val="28"/>
          <w:szCs w:val="28"/>
          <w:lang w:val="en-US"/>
        </w:rPr>
        <w:t>des</w:t>
      </w:r>
      <w:r>
        <w:rPr>
          <w:sz w:val="28"/>
          <w:szCs w:val="28"/>
          <w:lang w:val="uk-UA"/>
        </w:rPr>
        <w:t xml:space="preserve"> </w:t>
      </w:r>
      <w:r>
        <w:rPr>
          <w:sz w:val="28"/>
          <w:szCs w:val="28"/>
          <w:lang w:val="en-US"/>
        </w:rPr>
        <w:t>ruminants</w:t>
      </w:r>
      <w:r>
        <w:rPr>
          <w:sz w:val="28"/>
          <w:szCs w:val="28"/>
          <w:lang w:val="uk-UA"/>
        </w:rPr>
        <w:t xml:space="preserve"> // </w:t>
      </w:r>
      <w:r>
        <w:rPr>
          <w:sz w:val="28"/>
          <w:szCs w:val="28"/>
          <w:lang w:val="en-US"/>
        </w:rPr>
        <w:t>J</w:t>
      </w:r>
      <w:r>
        <w:rPr>
          <w:sz w:val="28"/>
          <w:szCs w:val="28"/>
          <w:lang w:val="uk-UA"/>
        </w:rPr>
        <w:t xml:space="preserve">. </w:t>
      </w:r>
      <w:r>
        <w:rPr>
          <w:sz w:val="28"/>
          <w:szCs w:val="28"/>
          <w:lang w:val="en-US"/>
        </w:rPr>
        <w:t>physiol. path. gen. Par</w:t>
      </w:r>
      <w:r>
        <w:rPr>
          <w:sz w:val="28"/>
          <w:szCs w:val="28"/>
        </w:rPr>
        <w:t xml:space="preserve">. – 1907. – </w:t>
      </w:r>
      <w:r>
        <w:rPr>
          <w:sz w:val="28"/>
          <w:szCs w:val="28"/>
          <w:lang w:val="uk-UA"/>
        </w:rPr>
        <w:t>№</w:t>
      </w:r>
      <w:r>
        <w:rPr>
          <w:sz w:val="28"/>
          <w:szCs w:val="28"/>
        </w:rPr>
        <w:t xml:space="preserve"> 9</w:t>
      </w:r>
      <w:r>
        <w:rPr>
          <w:sz w:val="28"/>
          <w:szCs w:val="28"/>
          <w:lang w:val="uk-UA"/>
        </w:rPr>
        <w:t>.</w:t>
      </w:r>
      <w:r>
        <w:rPr>
          <w:sz w:val="28"/>
          <w:szCs w:val="28"/>
        </w:rPr>
        <w:t xml:space="preserve"> – </w:t>
      </w:r>
      <w:r>
        <w:rPr>
          <w:sz w:val="28"/>
          <w:szCs w:val="28"/>
          <w:lang w:val="en-US"/>
        </w:rPr>
        <w:t>P</w:t>
      </w:r>
      <w:r>
        <w:rPr>
          <w:sz w:val="28"/>
          <w:szCs w:val="28"/>
        </w:rPr>
        <w:t>. 65</w:t>
      </w:r>
      <w:r>
        <w:rPr>
          <w:sz w:val="28"/>
          <w:szCs w:val="28"/>
          <w:lang w:val="uk-UA"/>
        </w:rPr>
        <w:t>–</w:t>
      </w:r>
      <w:r>
        <w:rPr>
          <w:sz w:val="28"/>
          <w:szCs w:val="28"/>
        </w:rPr>
        <w:t>77.</w:t>
      </w:r>
    </w:p>
    <w:p w:rsidR="00C57007" w:rsidRDefault="00C57007" w:rsidP="00C57007">
      <w:pPr>
        <w:tabs>
          <w:tab w:val="left" w:pos="0"/>
        </w:tabs>
        <w:spacing w:line="360" w:lineRule="auto"/>
        <w:ind w:firstLine="540"/>
        <w:jc w:val="both"/>
        <w:rPr>
          <w:sz w:val="28"/>
          <w:szCs w:val="28"/>
          <w:lang w:val="uk-UA"/>
        </w:rPr>
      </w:pPr>
      <w:r>
        <w:rPr>
          <w:sz w:val="28"/>
          <w:szCs w:val="28"/>
          <w:lang w:val="uk-UA"/>
        </w:rPr>
        <w:t xml:space="preserve">254. Кошевой В.П. Микрофлора околоплодной жидкости коров и нетелей и ее значение для инфицирования плода. Автореф. дис. ... канд. вет. наук: 16.00.07 / Харьк. гос. зоовет. ин-т – Харьков, 1973. – 19 с. </w:t>
      </w:r>
    </w:p>
    <w:p w:rsidR="00C57007" w:rsidRDefault="00C57007" w:rsidP="00C57007">
      <w:pPr>
        <w:tabs>
          <w:tab w:val="left" w:pos="0"/>
        </w:tabs>
        <w:spacing w:line="360" w:lineRule="auto"/>
        <w:ind w:firstLine="540"/>
        <w:jc w:val="both"/>
        <w:rPr>
          <w:sz w:val="28"/>
          <w:szCs w:val="28"/>
          <w:lang w:val="uk-UA"/>
        </w:rPr>
      </w:pPr>
      <w:r>
        <w:rPr>
          <w:sz w:val="28"/>
          <w:szCs w:val="28"/>
          <w:lang w:val="uk-UA"/>
        </w:rPr>
        <w:t>255. Лясота В.П. Імунологічна реактивність плодів свиней залежно від екологічних умов // Вет. медицина України, 1999. – № 4. – С. 14–16.</w:t>
      </w:r>
    </w:p>
    <w:p w:rsidR="00C57007" w:rsidRPr="00C57007" w:rsidRDefault="00C57007" w:rsidP="008F4410">
      <w:pPr>
        <w:autoSpaceDE w:val="0"/>
        <w:autoSpaceDN w:val="0"/>
        <w:adjustRightInd w:val="0"/>
        <w:ind w:firstLine="709"/>
        <w:rPr>
          <w:b/>
          <w:caps/>
        </w:rPr>
      </w:pPr>
      <w:bookmarkStart w:id="0" w:name="_GoBack"/>
      <w:bookmarkEnd w:id="0"/>
    </w:p>
    <w:p w:rsidR="0046268D" w:rsidRPr="005E3ED4" w:rsidRDefault="0046268D" w:rsidP="008F4410">
      <w:pPr>
        <w:autoSpaceDE w:val="0"/>
        <w:autoSpaceDN w:val="0"/>
        <w:adjustRightInd w:val="0"/>
        <w:ind w:firstLine="709"/>
        <w:rPr>
          <w:rFonts w:ascii="Times New Roman" w:hAnsi="Times New Roman"/>
          <w:sz w:val="28"/>
          <w:szCs w:val="28"/>
          <w:lang w:val="uk-UA"/>
        </w:rPr>
      </w:pPr>
    </w:p>
    <w:p w:rsidR="005573D6" w:rsidRPr="00AF34B6" w:rsidRDefault="005573D6" w:rsidP="006F2638">
      <w:pPr>
        <w:pStyle w:val="afffffffa"/>
        <w:rPr>
          <w:lang w:val="uk-UA"/>
        </w:rPr>
      </w:pPr>
    </w:p>
    <w:p w:rsidR="005573D6" w:rsidRDefault="005573D6" w:rsidP="006F2638">
      <w:pPr>
        <w:pStyle w:val="afffffffa"/>
        <w:rPr>
          <w:lang w:val="uk-UA"/>
        </w:rPr>
      </w:pPr>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BB8" w:rsidRDefault="002E3BB8">
      <w:r>
        <w:separator/>
      </w:r>
    </w:p>
  </w:endnote>
  <w:endnote w:type="continuationSeparator" w:id="0">
    <w:p w:rsidR="002E3BB8" w:rsidRDefault="002E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panose1 w:val="00000000000000000000"/>
    <w:charset w:val="00"/>
    <w:family w:val="roman"/>
    <w:notTrueType/>
    <w:pitch w:val="default"/>
  </w:font>
  <w:font w:name="Journal">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OfficinaSansMediumITC">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AMGLLT+TimesET-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BB8" w:rsidRDefault="002E3BB8">
      <w:r>
        <w:separator/>
      </w:r>
    </w:p>
  </w:footnote>
  <w:footnote w:type="continuationSeparator" w:id="0">
    <w:p w:rsidR="002E3BB8" w:rsidRDefault="002E3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7">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49">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0">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0"/>
  </w:num>
  <w:num w:numId="40">
    <w:abstractNumId w:val="46"/>
  </w:num>
  <w:num w:numId="41">
    <w:abstractNumId w:val="49"/>
  </w:num>
  <w:num w:numId="42">
    <w:abstractNumId w:val="39"/>
  </w:num>
  <w:num w:numId="43">
    <w:abstractNumId w:val="47"/>
  </w:num>
  <w:num w:numId="44">
    <w:abstractNumId w:val="42"/>
  </w:num>
  <w:num w:numId="45">
    <w:abstractNumId w:val="45"/>
  </w:num>
  <w:num w:numId="46">
    <w:abstractNumId w:val="38"/>
  </w:num>
  <w:num w:numId="47">
    <w:abstractNumId w:val="40"/>
  </w:num>
  <w:num w:numId="48">
    <w:abstractNumId w:val="43"/>
  </w:num>
  <w:num w:numId="49">
    <w:abstractNumId w:val="50"/>
  </w:num>
  <w:num w:numId="50">
    <w:abstractNumId w:val="41"/>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44CB"/>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2904"/>
    <w:rsid w:val="002C4796"/>
    <w:rsid w:val="002C4E2C"/>
    <w:rsid w:val="002C68E9"/>
    <w:rsid w:val="002D0973"/>
    <w:rsid w:val="002D11A8"/>
    <w:rsid w:val="002D43F2"/>
    <w:rsid w:val="002D4909"/>
    <w:rsid w:val="002D6821"/>
    <w:rsid w:val="002E0109"/>
    <w:rsid w:val="002E2E1C"/>
    <w:rsid w:val="002E3BB8"/>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EBF"/>
    <w:rsid w:val="003F7330"/>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6268D"/>
    <w:rsid w:val="00471A16"/>
    <w:rsid w:val="00474B03"/>
    <w:rsid w:val="00476112"/>
    <w:rsid w:val="004942BD"/>
    <w:rsid w:val="004962C8"/>
    <w:rsid w:val="004A5A83"/>
    <w:rsid w:val="004B258F"/>
    <w:rsid w:val="004B56F9"/>
    <w:rsid w:val="004B59E3"/>
    <w:rsid w:val="004B5B8B"/>
    <w:rsid w:val="004B659F"/>
    <w:rsid w:val="004C647D"/>
    <w:rsid w:val="004D233A"/>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09BD"/>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8F1A03"/>
    <w:rsid w:val="008F4410"/>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23A7B"/>
    <w:rsid w:val="00A23EA5"/>
    <w:rsid w:val="00A27490"/>
    <w:rsid w:val="00A30D04"/>
    <w:rsid w:val="00A4158A"/>
    <w:rsid w:val="00A41FCB"/>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007"/>
    <w:rsid w:val="00C57DC8"/>
    <w:rsid w:val="00C63D1D"/>
    <w:rsid w:val="00C70C58"/>
    <w:rsid w:val="00C77163"/>
    <w:rsid w:val="00C816EB"/>
    <w:rsid w:val="00C87CAD"/>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A2D"/>
    <w:rsid w:val="00EA6F55"/>
    <w:rsid w:val="00EA6FF4"/>
    <w:rsid w:val="00EC68A6"/>
    <w:rsid w:val="00ED245E"/>
    <w:rsid w:val="00ED2E24"/>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EDE50C4-4BE5-4F5F-A1FB-765DEF6F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fffffff0">
    <w:name w:val="Знак Знак2"/>
    <w:basedOn w:val="1b"/>
    <w:rsid w:val="00DD3441"/>
    <w:rPr>
      <w:b/>
      <w:bCs/>
      <w:sz w:val="28"/>
      <w:szCs w:val="28"/>
    </w:rPr>
  </w:style>
  <w:style w:type="character" w:customStyle="1" w:styleId="1fffffffffc">
    <w:name w:val="Знак Знак1"/>
    <w:basedOn w:val="1b"/>
    <w:rsid w:val="00DD3441"/>
  </w:style>
  <w:style w:type="character" w:customStyle="1" w:styleId="3ffffb">
    <w:name w:val="Знак Знак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BalloonText">
    <w:name w:val="Balloon Text"/>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BodyTextIndent">
    <w:name w:val="Body Text Indent"/>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ListParagraph">
    <w:name w:val="List Paragraph"/>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lang/>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lang/>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lang/>
    </w:rPr>
  </w:style>
  <w:style w:type="paragraph" w:customStyle="1" w:styleId="Normal3">
    <w:name w:val="Normal"/>
    <w:rsid w:val="00CB6FAB"/>
    <w:pPr>
      <w:suppressAutoHyphens/>
    </w:pPr>
    <w:rPr>
      <w:rFonts w:ascii="Times New Roman" w:eastAsia="Arial" w:hAnsi="Times New Roman" w:cs="Times New Roman"/>
      <w:kern w:val="1"/>
      <w:sz w:val="28"/>
      <w:lang w:eastAsia="ar-SA"/>
    </w:rPr>
  </w:style>
  <w:style w:type="paragraph" w:customStyle="1" w:styleId="BodyText32">
    <w:name w:val="Body Text 3"/>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1"/>
    <w:uiPriority w:val="99"/>
    <w:semiHidden/>
    <w:unhideWhenUsed/>
    <w:rsid w:val="00F224C0"/>
  </w:style>
  <w:style w:type="paragraph" w:customStyle="1" w:styleId="1113">
    <w:name w:val="111"/>
    <w:basedOn w:val="ae"/>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d">
    <w:name w:val="ЗАГ.1"/>
    <w:basedOn w:val="ae"/>
    <w:next w:val="ae"/>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e"/>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BodyText27">
    <w:name w:val="Body Text 2"/>
    <w:basedOn w:val="ae"/>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BodyTextIndent22">
    <w:name w:val="Body Text Indent 2"/>
    <w:basedOn w:val="ae"/>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e"/>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4">
    <w:name w:val="ìàøèíêà"/>
    <w:basedOn w:val="ae"/>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e"/>
    <w:rsid w:val="0046268D"/>
    <w:pPr>
      <w:tabs>
        <w:tab w:val="left" w:pos="1152"/>
      </w:tabs>
      <w:suppressAutoHyphens w:val="0"/>
      <w:ind w:firstLine="709"/>
      <w:jc w:val="both"/>
    </w:pPr>
    <w:rPr>
      <w:rFonts w:ascii="TimesET" w:eastAsia="Times New Roman" w:hAnsi="TimesET" w:cs="Times New Roman"/>
      <w:sz w:val="28"/>
      <w:lang w:val="en-US" w:eastAsia="ru-RU"/>
    </w:rPr>
  </w:style>
  <w:style w:type="paragraph" w:customStyle="1" w:styleId="Style2a">
    <w:name w:val="Style 2"/>
    <w:basedOn w:val="ae"/>
    <w:rsid w:val="001D44CB"/>
    <w:pPr>
      <w:widowControl w:val="0"/>
      <w:suppressAutoHyphens w:val="0"/>
      <w:autoSpaceDE w:val="0"/>
      <w:autoSpaceDN w:val="0"/>
      <w:ind w:left="288" w:right="288" w:hanging="216"/>
      <w:jc w:val="both"/>
    </w:pPr>
    <w:rPr>
      <w:rFonts w:ascii="Times New Roman" w:eastAsia="Times New Roman" w:hAnsi="Times New Roman" w:cs="Times New Roman"/>
      <w:lang w:val="uk-UA" w:eastAsia="ru-RU"/>
    </w:rPr>
  </w:style>
  <w:style w:type="paragraph" w:customStyle="1" w:styleId="Style1b">
    <w:name w:val="Style 1"/>
    <w:basedOn w:val="ae"/>
    <w:rsid w:val="001D44CB"/>
    <w:pPr>
      <w:widowControl w:val="0"/>
      <w:suppressAutoHyphens w:val="0"/>
      <w:autoSpaceDE w:val="0"/>
      <w:autoSpaceDN w:val="0"/>
      <w:ind w:left="288" w:right="288" w:hanging="216"/>
    </w:pPr>
    <w:rPr>
      <w:rFonts w:ascii="Times New Roman" w:eastAsia="Times New Roman" w:hAnsi="Times New Roman" w:cs="Times New Roman"/>
      <w:lang w:val="uk-UA" w:eastAsia="ru-RU"/>
    </w:rPr>
  </w:style>
  <w:style w:type="paragraph" w:customStyle="1" w:styleId="Style4a">
    <w:name w:val="Style 4"/>
    <w:basedOn w:val="ae"/>
    <w:rsid w:val="001D44CB"/>
    <w:pPr>
      <w:widowControl w:val="0"/>
      <w:suppressAutoHyphens w:val="0"/>
      <w:autoSpaceDE w:val="0"/>
      <w:autoSpaceDN w:val="0"/>
      <w:ind w:left="216" w:right="144" w:hanging="144"/>
    </w:pPr>
    <w:rPr>
      <w:rFonts w:ascii="Times New Roman" w:eastAsia="Times New Roman" w:hAnsi="Times New Roman" w:cs="Times New Roman"/>
      <w:lang w:val="uk-UA" w:eastAsia="ru-RU"/>
    </w:rPr>
  </w:style>
  <w:style w:type="paragraph" w:customStyle="1" w:styleId="Style5a">
    <w:name w:val="Style 5"/>
    <w:basedOn w:val="ae"/>
    <w:rsid w:val="001D44CB"/>
    <w:pPr>
      <w:widowControl w:val="0"/>
      <w:suppressAutoHyphens w:val="0"/>
      <w:autoSpaceDE w:val="0"/>
      <w:autoSpaceDN w:val="0"/>
      <w:spacing w:line="552" w:lineRule="exact"/>
      <w:ind w:left="576"/>
    </w:pPr>
    <w:rPr>
      <w:rFonts w:ascii="Times New Roman" w:eastAsia="Times New Roman" w:hAnsi="Times New Roman" w:cs="Times New Roman"/>
      <w:lang w:val="uk-UA" w:eastAsia="ru-RU"/>
    </w:rPr>
  </w:style>
  <w:style w:type="paragraph" w:customStyle="1" w:styleId="Style3b">
    <w:name w:val="Style 3"/>
    <w:basedOn w:val="ae"/>
    <w:rsid w:val="001D44CB"/>
    <w:pPr>
      <w:widowControl w:val="0"/>
      <w:suppressAutoHyphens w:val="0"/>
      <w:autoSpaceDE w:val="0"/>
      <w:autoSpaceDN w:val="0"/>
      <w:ind w:left="648" w:right="144" w:hanging="360"/>
    </w:pPr>
    <w:rPr>
      <w:rFonts w:ascii="Times New Roman" w:eastAsia="Times New Roman" w:hAnsi="Times New Roman" w:cs="Times New Roman"/>
      <w:lang w:val="uk-UA" w:eastAsia="ru-RU"/>
    </w:rPr>
  </w:style>
  <w:style w:type="paragraph" w:customStyle="1" w:styleId="Style7a">
    <w:name w:val="Style 7"/>
    <w:basedOn w:val="ae"/>
    <w:rsid w:val="001D44CB"/>
    <w:pPr>
      <w:widowControl w:val="0"/>
      <w:suppressAutoHyphens w:val="0"/>
      <w:autoSpaceDE w:val="0"/>
      <w:autoSpaceDN w:val="0"/>
      <w:spacing w:after="720"/>
      <w:ind w:left="144" w:right="288"/>
    </w:pPr>
    <w:rPr>
      <w:rFonts w:ascii="Times New Roman" w:eastAsia="Times New Roman" w:hAnsi="Times New Roman" w:cs="Times New Roman"/>
      <w:lang w:val="uk-UA" w:eastAsia="ru-RU"/>
    </w:rPr>
  </w:style>
  <w:style w:type="paragraph" w:customStyle="1" w:styleId="Style6a">
    <w:name w:val="Style 6"/>
    <w:basedOn w:val="ae"/>
    <w:rsid w:val="001D44CB"/>
    <w:pPr>
      <w:widowControl w:val="0"/>
      <w:suppressAutoHyphens w:val="0"/>
      <w:autoSpaceDE w:val="0"/>
      <w:autoSpaceDN w:val="0"/>
      <w:spacing w:before="216"/>
      <w:ind w:left="144" w:right="288"/>
    </w:pPr>
    <w:rPr>
      <w:rFonts w:ascii="Times New Roman" w:eastAsia="Times New Roman" w:hAnsi="Times New Roman" w:cs="Times New Roman"/>
      <w:lang w:val="uk-UA" w:eastAsia="ru-RU"/>
    </w:rPr>
  </w:style>
  <w:style w:type="character" w:customStyle="1" w:styleId="WW8Num3z4">
    <w:name w:val="WW8Num3z4"/>
    <w:rsid w:val="00C57007"/>
    <w:rPr>
      <w:rFonts w:ascii="Courier New" w:hAnsi="Courier New" w:cs="Courier New"/>
    </w:rPr>
  </w:style>
  <w:style w:type="character" w:customStyle="1" w:styleId="WW8Num19z1">
    <w:name w:val="WW8Num19z1"/>
    <w:rsid w:val="00C57007"/>
    <w:rPr>
      <w:rFonts w:ascii="Courier New" w:hAnsi="Courier New"/>
    </w:rPr>
  </w:style>
  <w:style w:type="character" w:customStyle="1" w:styleId="WW8Num19z2">
    <w:name w:val="WW8Num19z2"/>
    <w:rsid w:val="00C57007"/>
    <w:rPr>
      <w:rFonts w:ascii="Wingdings" w:hAnsi="Wingdings"/>
    </w:rPr>
  </w:style>
  <w:style w:type="character" w:customStyle="1" w:styleId="WW8Num39z1">
    <w:name w:val="WW8Num39z1"/>
    <w:rsid w:val="00C5700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1857</TotalTime>
  <Pages>39</Pages>
  <Words>10103</Words>
  <Characters>57590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67558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37</cp:revision>
  <cp:lastPrinted>2009-02-06T08:36:00Z</cp:lastPrinted>
  <dcterms:created xsi:type="dcterms:W3CDTF">2015-03-22T11:10:00Z</dcterms:created>
  <dcterms:modified xsi:type="dcterms:W3CDTF">2016-03-11T09:53:00Z</dcterms:modified>
</cp:coreProperties>
</file>