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BF013D" w:rsidRDefault="00BF013D" w:rsidP="00BF013D">
      <w:pPr>
        <w:tabs>
          <w:tab w:val="left" w:pos="9360"/>
        </w:tabs>
        <w:spacing w:line="360" w:lineRule="auto"/>
        <w:ind w:right="638"/>
        <w:jc w:val="center"/>
        <w:rPr>
          <w:caps/>
          <w:sz w:val="28"/>
        </w:rPr>
      </w:pPr>
      <w:r>
        <w:rPr>
          <w:caps/>
          <w:sz w:val="28"/>
        </w:rPr>
        <w:t>Министерство здравоохранения Украины</w:t>
      </w:r>
    </w:p>
    <w:p w:rsidR="00BF013D" w:rsidRDefault="00BF013D" w:rsidP="00BF013D">
      <w:pPr>
        <w:pStyle w:val="ae"/>
        <w:spacing w:line="360" w:lineRule="auto"/>
        <w:rPr>
          <w:caps/>
        </w:rPr>
      </w:pPr>
      <w:r>
        <w:rPr>
          <w:caps/>
        </w:rPr>
        <w:t>Харьковская медицинская академия</w:t>
      </w:r>
    </w:p>
    <w:p w:rsidR="00BF013D" w:rsidRPr="00D828B5" w:rsidRDefault="00BF013D" w:rsidP="00BF013D">
      <w:pPr>
        <w:spacing w:line="360" w:lineRule="auto"/>
        <w:jc w:val="center"/>
        <w:rPr>
          <w:sz w:val="28"/>
          <w:szCs w:val="28"/>
        </w:rPr>
      </w:pPr>
      <w:r w:rsidRPr="00D828B5">
        <w:rPr>
          <w:caps/>
          <w:sz w:val="28"/>
          <w:szCs w:val="28"/>
        </w:rPr>
        <w:t>последипломного образования</w:t>
      </w:r>
    </w:p>
    <w:p w:rsidR="00BF013D" w:rsidRDefault="00BF013D" w:rsidP="00BF013D">
      <w:pPr>
        <w:spacing w:line="360" w:lineRule="auto"/>
        <w:jc w:val="center"/>
        <w:rPr>
          <w:sz w:val="28"/>
          <w:szCs w:val="28"/>
        </w:rPr>
      </w:pPr>
    </w:p>
    <w:p w:rsidR="00BF013D" w:rsidRDefault="00BF013D" w:rsidP="00BF013D">
      <w:pPr>
        <w:spacing w:line="360" w:lineRule="auto"/>
        <w:jc w:val="center"/>
        <w:rPr>
          <w:sz w:val="28"/>
          <w:szCs w:val="28"/>
        </w:rPr>
      </w:pPr>
    </w:p>
    <w:p w:rsidR="00BF013D" w:rsidRDefault="00BF013D" w:rsidP="00BF013D">
      <w:pPr>
        <w:spacing w:line="360" w:lineRule="auto"/>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 правах рукописи</w:t>
      </w:r>
    </w:p>
    <w:p w:rsidR="00BF013D" w:rsidRDefault="00BF013D" w:rsidP="00BF013D">
      <w:pPr>
        <w:spacing w:line="360" w:lineRule="auto"/>
        <w:jc w:val="center"/>
        <w:rPr>
          <w:sz w:val="28"/>
          <w:szCs w:val="28"/>
        </w:rPr>
      </w:pPr>
    </w:p>
    <w:p w:rsidR="00BF013D" w:rsidRPr="005D02A6" w:rsidRDefault="00BF013D" w:rsidP="00BF013D">
      <w:pPr>
        <w:spacing w:line="360" w:lineRule="auto"/>
        <w:ind w:left="2832"/>
        <w:rPr>
          <w:caps/>
          <w:sz w:val="32"/>
          <w:szCs w:val="32"/>
        </w:rPr>
      </w:pPr>
      <w:r w:rsidRPr="005D02A6">
        <w:rPr>
          <w:caps/>
          <w:sz w:val="32"/>
          <w:szCs w:val="32"/>
        </w:rPr>
        <w:t xml:space="preserve">Черкасова </w:t>
      </w:r>
      <w:r w:rsidRPr="005D02A6">
        <w:rPr>
          <w:sz w:val="32"/>
          <w:szCs w:val="32"/>
        </w:rPr>
        <w:t>Алеся Александровна</w:t>
      </w:r>
    </w:p>
    <w:p w:rsidR="00BF013D" w:rsidRDefault="00BF013D" w:rsidP="00BF013D">
      <w:pPr>
        <w:spacing w:line="360" w:lineRule="auto"/>
        <w:ind w:left="5664" w:firstLine="708"/>
        <w:jc w:val="center"/>
        <w:rPr>
          <w:sz w:val="28"/>
          <w:szCs w:val="28"/>
        </w:rPr>
      </w:pPr>
    </w:p>
    <w:p w:rsidR="00BF013D" w:rsidRDefault="00BF013D" w:rsidP="00BF013D">
      <w:pPr>
        <w:spacing w:line="360" w:lineRule="auto"/>
        <w:ind w:left="4956"/>
        <w:rPr>
          <w:sz w:val="28"/>
          <w:szCs w:val="28"/>
        </w:rPr>
      </w:pPr>
      <w:r>
        <w:rPr>
          <w:sz w:val="28"/>
          <w:szCs w:val="28"/>
        </w:rPr>
        <w:t>УДК 616.98:578.828:616 – 053.2</w:t>
      </w:r>
    </w:p>
    <w:p w:rsidR="00BF013D" w:rsidRDefault="00BF013D" w:rsidP="00BF013D">
      <w:pPr>
        <w:spacing w:line="360" w:lineRule="auto"/>
        <w:jc w:val="center"/>
        <w:rPr>
          <w:sz w:val="28"/>
          <w:szCs w:val="28"/>
        </w:rPr>
      </w:pPr>
    </w:p>
    <w:p w:rsidR="00BF013D" w:rsidRDefault="00BF013D" w:rsidP="00BF013D">
      <w:pPr>
        <w:spacing w:line="360" w:lineRule="auto"/>
        <w:jc w:val="center"/>
        <w:rPr>
          <w:caps/>
          <w:sz w:val="28"/>
          <w:szCs w:val="28"/>
        </w:rPr>
      </w:pPr>
      <w:bookmarkStart w:id="0" w:name="_GoBack"/>
      <w:r w:rsidRPr="006C2C74">
        <w:rPr>
          <w:caps/>
          <w:sz w:val="28"/>
          <w:szCs w:val="28"/>
        </w:rPr>
        <w:t xml:space="preserve">Диагностика и дифференциация психических </w:t>
      </w:r>
    </w:p>
    <w:p w:rsidR="00BF013D" w:rsidRPr="006C2C74" w:rsidRDefault="00BF013D" w:rsidP="00BF013D">
      <w:pPr>
        <w:spacing w:line="360" w:lineRule="auto"/>
        <w:jc w:val="center"/>
        <w:rPr>
          <w:caps/>
          <w:sz w:val="28"/>
          <w:szCs w:val="28"/>
        </w:rPr>
      </w:pPr>
      <w:r w:rsidRPr="006C2C74">
        <w:rPr>
          <w:caps/>
          <w:sz w:val="28"/>
          <w:szCs w:val="28"/>
        </w:rPr>
        <w:t xml:space="preserve">и поведенческих расстройств </w:t>
      </w:r>
    </w:p>
    <w:p w:rsidR="00BF013D" w:rsidRDefault="00BF013D" w:rsidP="00BF013D">
      <w:pPr>
        <w:spacing w:line="360" w:lineRule="auto"/>
        <w:jc w:val="center"/>
        <w:rPr>
          <w:caps/>
          <w:sz w:val="28"/>
          <w:szCs w:val="28"/>
        </w:rPr>
      </w:pPr>
      <w:r w:rsidRPr="006C2C74">
        <w:rPr>
          <w:caps/>
          <w:sz w:val="28"/>
          <w:szCs w:val="28"/>
        </w:rPr>
        <w:t>при ВИЧ – инфекции и эндогенном процессе у детей</w:t>
      </w:r>
    </w:p>
    <w:p w:rsidR="00BF013D" w:rsidRDefault="00BF013D" w:rsidP="00BF013D">
      <w:pPr>
        <w:spacing w:line="360" w:lineRule="auto"/>
        <w:jc w:val="center"/>
        <w:rPr>
          <w:caps/>
          <w:sz w:val="28"/>
          <w:szCs w:val="28"/>
        </w:rPr>
      </w:pPr>
      <w:r w:rsidRPr="006C2C74">
        <w:rPr>
          <w:caps/>
          <w:sz w:val="28"/>
          <w:szCs w:val="28"/>
        </w:rPr>
        <w:t xml:space="preserve"> и  их коррекция</w:t>
      </w:r>
    </w:p>
    <w:bookmarkEnd w:id="0"/>
    <w:p w:rsidR="00BF013D" w:rsidRPr="006C2C74" w:rsidRDefault="00BF013D" w:rsidP="00BF013D">
      <w:pPr>
        <w:spacing w:line="360" w:lineRule="auto"/>
        <w:jc w:val="center"/>
        <w:rPr>
          <w:caps/>
          <w:sz w:val="28"/>
          <w:szCs w:val="28"/>
        </w:rPr>
      </w:pPr>
    </w:p>
    <w:p w:rsidR="00BF013D" w:rsidRPr="006C2C74" w:rsidRDefault="00BF013D" w:rsidP="00BF013D">
      <w:pPr>
        <w:spacing w:line="360" w:lineRule="auto"/>
        <w:jc w:val="center"/>
        <w:rPr>
          <w:sz w:val="28"/>
          <w:szCs w:val="28"/>
        </w:rPr>
      </w:pPr>
      <w:r w:rsidRPr="006C2C74">
        <w:rPr>
          <w:sz w:val="28"/>
          <w:szCs w:val="28"/>
        </w:rPr>
        <w:t>14.01.16 – психиатрия</w:t>
      </w:r>
    </w:p>
    <w:p w:rsidR="00BF013D" w:rsidRPr="006C2C74" w:rsidRDefault="00BF013D" w:rsidP="00BF013D">
      <w:pPr>
        <w:spacing w:line="360" w:lineRule="auto"/>
        <w:jc w:val="center"/>
        <w:rPr>
          <w:caps/>
          <w:sz w:val="28"/>
          <w:szCs w:val="28"/>
        </w:rPr>
      </w:pPr>
    </w:p>
    <w:p w:rsidR="00BF013D" w:rsidRDefault="00BF013D" w:rsidP="00BF013D">
      <w:pPr>
        <w:spacing w:line="360" w:lineRule="auto"/>
        <w:jc w:val="center"/>
        <w:rPr>
          <w:sz w:val="28"/>
        </w:rPr>
      </w:pPr>
      <w:r>
        <w:rPr>
          <w:sz w:val="28"/>
        </w:rPr>
        <w:t xml:space="preserve">Диссертация на соискание ученой степени </w:t>
      </w:r>
    </w:p>
    <w:p w:rsidR="00BF013D" w:rsidRDefault="00BF013D" w:rsidP="00BF013D">
      <w:pPr>
        <w:spacing w:line="360" w:lineRule="auto"/>
        <w:jc w:val="center"/>
        <w:rPr>
          <w:sz w:val="28"/>
        </w:rPr>
      </w:pPr>
      <w:r>
        <w:rPr>
          <w:sz w:val="28"/>
        </w:rPr>
        <w:t>кандидата медицинских наук</w:t>
      </w:r>
    </w:p>
    <w:p w:rsidR="00BF013D" w:rsidRDefault="00BF013D" w:rsidP="00BF013D">
      <w:pPr>
        <w:spacing w:line="360" w:lineRule="auto"/>
        <w:rPr>
          <w:sz w:val="28"/>
          <w:szCs w:val="28"/>
        </w:rPr>
      </w:pPr>
    </w:p>
    <w:p w:rsidR="00BF013D" w:rsidRDefault="00BF013D" w:rsidP="00BF013D">
      <w:pPr>
        <w:spacing w:line="360" w:lineRule="auto"/>
        <w:ind w:left="4248"/>
        <w:rPr>
          <w:sz w:val="28"/>
          <w:szCs w:val="28"/>
        </w:rPr>
      </w:pPr>
      <w:r>
        <w:rPr>
          <w:sz w:val="28"/>
          <w:szCs w:val="28"/>
        </w:rPr>
        <w:t>Научный руководитель</w:t>
      </w:r>
    </w:p>
    <w:p w:rsidR="00BF013D" w:rsidRDefault="00BF013D" w:rsidP="00BF013D">
      <w:pPr>
        <w:spacing w:line="360" w:lineRule="auto"/>
        <w:rPr>
          <w:sz w:val="28"/>
          <w:szCs w:val="28"/>
        </w:rPr>
      </w:pPr>
      <w:r>
        <w:rPr>
          <w:sz w:val="28"/>
          <w:szCs w:val="28"/>
        </w:rPr>
        <w:t xml:space="preserve">                                                             Козидубова Валентина Михайловна</w:t>
      </w:r>
    </w:p>
    <w:p w:rsidR="00BF013D" w:rsidRDefault="00BF013D" w:rsidP="00BF013D">
      <w:pPr>
        <w:spacing w:line="360" w:lineRule="auto"/>
        <w:ind w:left="4248"/>
        <w:rPr>
          <w:sz w:val="28"/>
          <w:szCs w:val="28"/>
        </w:rPr>
      </w:pPr>
      <w:r>
        <w:rPr>
          <w:sz w:val="28"/>
        </w:rPr>
        <w:t>доктор медицинских наук, профессор</w:t>
      </w:r>
    </w:p>
    <w:p w:rsidR="00BF013D" w:rsidRDefault="00BF013D" w:rsidP="00BF013D">
      <w:pPr>
        <w:spacing w:line="360" w:lineRule="auto"/>
        <w:jc w:val="center"/>
        <w:rPr>
          <w:sz w:val="28"/>
          <w:szCs w:val="28"/>
        </w:rPr>
      </w:pPr>
    </w:p>
    <w:p w:rsidR="00BF013D" w:rsidRDefault="00BF013D" w:rsidP="00BF013D">
      <w:pPr>
        <w:spacing w:line="360" w:lineRule="auto"/>
        <w:jc w:val="center"/>
        <w:rPr>
          <w:sz w:val="28"/>
          <w:szCs w:val="28"/>
        </w:rPr>
      </w:pPr>
    </w:p>
    <w:p w:rsidR="00BF013D" w:rsidRDefault="00BF013D" w:rsidP="00BF013D">
      <w:pPr>
        <w:spacing w:line="360" w:lineRule="auto"/>
        <w:jc w:val="center"/>
        <w:rPr>
          <w:sz w:val="28"/>
          <w:szCs w:val="28"/>
        </w:rPr>
      </w:pPr>
    </w:p>
    <w:p w:rsidR="00BF013D" w:rsidRDefault="00BF013D" w:rsidP="00BF013D">
      <w:pPr>
        <w:spacing w:line="360" w:lineRule="auto"/>
        <w:jc w:val="center"/>
        <w:rPr>
          <w:sz w:val="28"/>
          <w:szCs w:val="28"/>
        </w:rPr>
      </w:pPr>
    </w:p>
    <w:p w:rsidR="00BF013D" w:rsidRDefault="00BF013D" w:rsidP="00BF013D">
      <w:pPr>
        <w:spacing w:line="360" w:lineRule="auto"/>
        <w:jc w:val="center"/>
        <w:rPr>
          <w:sz w:val="28"/>
          <w:szCs w:val="28"/>
        </w:rPr>
      </w:pPr>
    </w:p>
    <w:p w:rsidR="00BF013D" w:rsidRDefault="00BF013D" w:rsidP="00BF013D">
      <w:pPr>
        <w:spacing w:line="360" w:lineRule="auto"/>
        <w:jc w:val="center"/>
        <w:rPr>
          <w:sz w:val="28"/>
          <w:szCs w:val="28"/>
        </w:rPr>
      </w:pPr>
      <w:r>
        <w:rPr>
          <w:sz w:val="28"/>
          <w:szCs w:val="28"/>
        </w:rPr>
        <w:t>Харьков - 2009</w:t>
      </w:r>
    </w:p>
    <w:p w:rsidR="00BF013D" w:rsidRDefault="00BF013D" w:rsidP="00BF013D">
      <w:pPr>
        <w:pStyle w:val="ae"/>
        <w:rPr>
          <w:caps/>
        </w:rPr>
      </w:pPr>
    </w:p>
    <w:p w:rsidR="00BF013D" w:rsidRDefault="00BF013D" w:rsidP="00BF013D">
      <w:pPr>
        <w:pStyle w:val="ae"/>
        <w:spacing w:line="360" w:lineRule="auto"/>
        <w:rPr>
          <w:caps/>
        </w:rPr>
      </w:pPr>
      <w:r>
        <w:rPr>
          <w:caps/>
        </w:rPr>
        <w:t>Оглавление</w:t>
      </w:r>
    </w:p>
    <w:p w:rsidR="00BF013D" w:rsidRDefault="00BF013D" w:rsidP="00BF013D">
      <w:pPr>
        <w:pStyle w:val="ae"/>
        <w:spacing w:line="360" w:lineRule="auto"/>
        <w:jc w:val="right"/>
        <w:rPr>
          <w:caps/>
        </w:rPr>
      </w:pPr>
      <w:r>
        <w:rPr>
          <w:caps/>
        </w:rPr>
        <w:t>С</w:t>
      </w:r>
      <w:r w:rsidRPr="00BF013D">
        <w:t>тр</w:t>
      </w:r>
      <w:r>
        <w:rPr>
          <w:caps/>
        </w:rPr>
        <w:t>.</w:t>
      </w:r>
    </w:p>
    <w:p w:rsidR="00BF013D" w:rsidRDefault="00BF013D" w:rsidP="00BF013D">
      <w:pPr>
        <w:pStyle w:val="aff5"/>
        <w:tabs>
          <w:tab w:val="left" w:leader="dot" w:pos="8789"/>
        </w:tabs>
        <w:spacing w:line="360" w:lineRule="auto"/>
        <w:jc w:val="left"/>
        <w:rPr>
          <w:caps/>
        </w:rPr>
      </w:pPr>
      <w:r>
        <w:rPr>
          <w:caps/>
        </w:rPr>
        <w:t>Введение</w:t>
      </w:r>
      <w:r w:rsidRPr="00BF013D">
        <w:rPr>
          <w:caps/>
        </w:rPr>
        <w:tab/>
      </w:r>
      <w:r>
        <w:rPr>
          <w:caps/>
        </w:rPr>
        <w:t>4</w:t>
      </w:r>
    </w:p>
    <w:p w:rsidR="00BF013D" w:rsidRDefault="00BF013D" w:rsidP="00BF013D">
      <w:pPr>
        <w:pStyle w:val="aff5"/>
        <w:tabs>
          <w:tab w:val="left" w:leader="dot" w:pos="8789"/>
        </w:tabs>
        <w:spacing w:line="360" w:lineRule="auto"/>
        <w:jc w:val="left"/>
      </w:pPr>
      <w:r>
        <w:t xml:space="preserve">ГЛАВА 1. Обзор литературы </w:t>
      </w:r>
    </w:p>
    <w:p w:rsidR="00BF013D" w:rsidRDefault="00BF013D" w:rsidP="00BF013D">
      <w:pPr>
        <w:pStyle w:val="26"/>
        <w:tabs>
          <w:tab w:val="left" w:leader="dot" w:pos="8789"/>
        </w:tabs>
        <w:rPr>
          <w:szCs w:val="28"/>
        </w:rPr>
      </w:pPr>
      <w:r>
        <w:t xml:space="preserve">Современное состояние </w:t>
      </w:r>
      <w:r>
        <w:rPr>
          <w:szCs w:val="28"/>
        </w:rPr>
        <w:t xml:space="preserve">дифференциальной диагностики психических </w:t>
      </w:r>
    </w:p>
    <w:p w:rsidR="00BF013D" w:rsidRDefault="00BF013D" w:rsidP="00BF013D">
      <w:pPr>
        <w:pStyle w:val="26"/>
        <w:tabs>
          <w:tab w:val="left" w:leader="dot" w:pos="8789"/>
        </w:tabs>
        <w:rPr>
          <w:szCs w:val="28"/>
        </w:rPr>
      </w:pPr>
      <w:r>
        <w:rPr>
          <w:szCs w:val="28"/>
        </w:rPr>
        <w:t xml:space="preserve">и поведенческих расстройств при ВИЧ-инфекции и эндогенном </w:t>
      </w:r>
    </w:p>
    <w:p w:rsidR="00BF013D" w:rsidRDefault="00BF013D" w:rsidP="00BF013D">
      <w:pPr>
        <w:pStyle w:val="26"/>
        <w:tabs>
          <w:tab w:val="left" w:leader="dot" w:pos="8789"/>
        </w:tabs>
      </w:pPr>
      <w:r>
        <w:rPr>
          <w:szCs w:val="28"/>
        </w:rPr>
        <w:t>процессе у детей, разработка методов их коррекции</w:t>
      </w:r>
      <w:r w:rsidRPr="007E7382">
        <w:rPr>
          <w:szCs w:val="28"/>
        </w:rPr>
        <w:tab/>
      </w:r>
      <w:r>
        <w:rPr>
          <w:szCs w:val="28"/>
        </w:rPr>
        <w:t>8</w:t>
      </w:r>
    </w:p>
    <w:p w:rsidR="00BF013D" w:rsidRDefault="00BF013D" w:rsidP="00BF013D">
      <w:pPr>
        <w:tabs>
          <w:tab w:val="left" w:leader="dot" w:pos="8789"/>
        </w:tabs>
        <w:spacing w:line="360" w:lineRule="auto"/>
        <w:ind w:left="567"/>
        <w:rPr>
          <w:sz w:val="28"/>
        </w:rPr>
      </w:pPr>
      <w:r>
        <w:rPr>
          <w:sz w:val="28"/>
        </w:rPr>
        <w:t>1.1.Состояние вопроса об изучении клинических проявлений психических расстройств при  ВИЧ – инфекции</w:t>
      </w:r>
      <w:r w:rsidRPr="007E7382">
        <w:rPr>
          <w:sz w:val="28"/>
        </w:rPr>
        <w:tab/>
      </w:r>
      <w:r>
        <w:rPr>
          <w:sz w:val="28"/>
        </w:rPr>
        <w:t>8</w:t>
      </w:r>
    </w:p>
    <w:p w:rsidR="00BF013D" w:rsidRDefault="00BF013D" w:rsidP="00BF013D">
      <w:pPr>
        <w:tabs>
          <w:tab w:val="left" w:leader="dot" w:pos="8789"/>
        </w:tabs>
        <w:spacing w:line="360" w:lineRule="auto"/>
        <w:ind w:left="567"/>
        <w:rPr>
          <w:sz w:val="28"/>
        </w:rPr>
      </w:pPr>
      <w:r>
        <w:rPr>
          <w:sz w:val="28"/>
        </w:rPr>
        <w:t>1.2. Состояние вопроса об изучении клинических проявлений психических расстройств при эндогенном процессе</w:t>
      </w:r>
      <w:r w:rsidRPr="00487AAD">
        <w:rPr>
          <w:sz w:val="28"/>
        </w:rPr>
        <w:tab/>
      </w:r>
      <w:r>
        <w:rPr>
          <w:sz w:val="28"/>
        </w:rPr>
        <w:t>19</w:t>
      </w:r>
    </w:p>
    <w:p w:rsidR="00BF013D" w:rsidRDefault="00BF013D" w:rsidP="00BF013D">
      <w:pPr>
        <w:tabs>
          <w:tab w:val="left" w:leader="dot" w:pos="8789"/>
        </w:tabs>
        <w:spacing w:line="360" w:lineRule="auto"/>
        <w:ind w:left="567"/>
        <w:rPr>
          <w:sz w:val="28"/>
        </w:rPr>
      </w:pPr>
      <w:r>
        <w:rPr>
          <w:sz w:val="28"/>
        </w:rPr>
        <w:lastRenderedPageBreak/>
        <w:t>1.3. Основные подходы к коррекции психических и поведенческих расстройств при ВИЧ – инфекции и эндогенном процессе у детей</w:t>
      </w:r>
      <w:r w:rsidRPr="00487AAD">
        <w:rPr>
          <w:sz w:val="28"/>
        </w:rPr>
        <w:tab/>
      </w:r>
      <w:r>
        <w:rPr>
          <w:sz w:val="28"/>
        </w:rPr>
        <w:t>33</w:t>
      </w:r>
    </w:p>
    <w:p w:rsidR="00BF013D" w:rsidRDefault="00BF013D" w:rsidP="00BF013D">
      <w:pPr>
        <w:pStyle w:val="11"/>
        <w:tabs>
          <w:tab w:val="left" w:leader="dot" w:pos="8789"/>
        </w:tabs>
        <w:rPr>
          <w:caps/>
        </w:rPr>
      </w:pPr>
      <w:r>
        <w:t xml:space="preserve">ГЛАВА 2. </w:t>
      </w:r>
      <w:r>
        <w:rPr>
          <w:caps/>
        </w:rPr>
        <w:t>Общая характеристика больных и методы    обследования</w:t>
      </w:r>
      <w:r w:rsidRPr="00487AAD">
        <w:rPr>
          <w:caps/>
        </w:rPr>
        <w:tab/>
      </w:r>
      <w:r>
        <w:rPr>
          <w:caps/>
        </w:rPr>
        <w:t>44</w:t>
      </w:r>
    </w:p>
    <w:p w:rsidR="00BF013D" w:rsidRDefault="00BF013D" w:rsidP="00BF013D">
      <w:pPr>
        <w:pStyle w:val="11"/>
        <w:tabs>
          <w:tab w:val="left" w:leader="dot" w:pos="8789"/>
        </w:tabs>
        <w:rPr>
          <w:caps/>
        </w:rPr>
      </w:pPr>
      <w:r>
        <w:t xml:space="preserve">ГЛАВА 3. </w:t>
      </w:r>
      <w:r>
        <w:rPr>
          <w:caps/>
        </w:rPr>
        <w:t>Результаты клинических обследований детей</w:t>
      </w:r>
    </w:p>
    <w:p w:rsidR="00BF013D" w:rsidRDefault="00BF013D" w:rsidP="00BF013D">
      <w:pPr>
        <w:pStyle w:val="ac"/>
        <w:tabs>
          <w:tab w:val="left" w:leader="dot" w:pos="8789"/>
        </w:tabs>
        <w:ind w:left="567"/>
      </w:pPr>
      <w:r>
        <w:t xml:space="preserve">3.1. Клинико-психопатологическая характеристика больных </w:t>
      </w:r>
    </w:p>
    <w:p w:rsidR="00BF013D" w:rsidRDefault="00BF013D" w:rsidP="00BF013D">
      <w:pPr>
        <w:pStyle w:val="ac"/>
        <w:tabs>
          <w:tab w:val="left" w:leader="dot" w:pos="8789"/>
        </w:tabs>
        <w:ind w:left="567"/>
      </w:pPr>
      <w:r>
        <w:t>с ВИЧ – инфекцией</w:t>
      </w:r>
      <w:r w:rsidRPr="00487AAD">
        <w:tab/>
      </w:r>
      <w:r>
        <w:t>50</w:t>
      </w:r>
    </w:p>
    <w:p w:rsidR="00BF013D" w:rsidRDefault="00BF013D" w:rsidP="00BF013D">
      <w:pPr>
        <w:pStyle w:val="aa"/>
        <w:tabs>
          <w:tab w:val="left" w:leader="dot" w:pos="8789"/>
        </w:tabs>
        <w:spacing w:after="0" w:line="360" w:lineRule="auto"/>
        <w:ind w:left="567"/>
      </w:pPr>
      <w:r>
        <w:t>3.2. Клинико-психопатологическая характеристика больных с эндогенным процессом</w:t>
      </w:r>
      <w:r w:rsidRPr="00487AAD">
        <w:tab/>
      </w:r>
      <w:r>
        <w:t>53</w:t>
      </w:r>
    </w:p>
    <w:p w:rsidR="00BF013D" w:rsidRDefault="00BF013D" w:rsidP="00BF013D">
      <w:pPr>
        <w:tabs>
          <w:tab w:val="left" w:leader="dot" w:pos="8789"/>
        </w:tabs>
        <w:spacing w:line="360" w:lineRule="auto"/>
        <w:ind w:left="567"/>
        <w:rPr>
          <w:sz w:val="28"/>
        </w:rPr>
      </w:pPr>
      <w:r>
        <w:rPr>
          <w:sz w:val="28"/>
        </w:rPr>
        <w:t xml:space="preserve">3.3. Основные клинико – психопатологические симптомы </w:t>
      </w:r>
    </w:p>
    <w:p w:rsidR="00BF013D" w:rsidRDefault="00BF013D" w:rsidP="00BF013D">
      <w:pPr>
        <w:tabs>
          <w:tab w:val="left" w:leader="dot" w:pos="8789"/>
        </w:tabs>
        <w:spacing w:line="360" w:lineRule="auto"/>
        <w:ind w:left="567"/>
        <w:rPr>
          <w:sz w:val="28"/>
        </w:rPr>
      </w:pPr>
      <w:r>
        <w:rPr>
          <w:sz w:val="28"/>
        </w:rPr>
        <w:t>в общей выборке больных</w:t>
      </w:r>
      <w:r w:rsidRPr="00BF013D">
        <w:rPr>
          <w:sz w:val="28"/>
        </w:rPr>
        <w:tab/>
      </w:r>
      <w:r>
        <w:rPr>
          <w:sz w:val="28"/>
        </w:rPr>
        <w:t>57</w:t>
      </w:r>
    </w:p>
    <w:p w:rsidR="00BF013D" w:rsidRDefault="00BF013D" w:rsidP="00BF013D">
      <w:pPr>
        <w:tabs>
          <w:tab w:val="left" w:leader="dot" w:pos="8789"/>
        </w:tabs>
        <w:spacing w:line="360" w:lineRule="auto"/>
        <w:rPr>
          <w:sz w:val="28"/>
          <w:szCs w:val="28"/>
        </w:rPr>
      </w:pPr>
      <w:r>
        <w:rPr>
          <w:sz w:val="28"/>
        </w:rPr>
        <w:t xml:space="preserve">ГЛАВА 4.  </w:t>
      </w:r>
      <w:r>
        <w:rPr>
          <w:sz w:val="28"/>
          <w:szCs w:val="28"/>
        </w:rPr>
        <w:t>ПСИХОДИАГНОСТИЧЕСКОЕ ОБСЛЕДОВАНИЕ</w:t>
      </w:r>
      <w:r w:rsidRPr="00BF013D">
        <w:rPr>
          <w:sz w:val="28"/>
          <w:szCs w:val="28"/>
        </w:rPr>
        <w:tab/>
      </w:r>
      <w:r>
        <w:rPr>
          <w:sz w:val="28"/>
          <w:szCs w:val="28"/>
        </w:rPr>
        <w:t>73</w:t>
      </w:r>
    </w:p>
    <w:p w:rsidR="00BF013D" w:rsidRDefault="00BF013D" w:rsidP="00BF013D">
      <w:pPr>
        <w:pStyle w:val="ac"/>
        <w:tabs>
          <w:tab w:val="left" w:leader="dot" w:pos="8789"/>
        </w:tabs>
        <w:ind w:left="567"/>
        <w:rPr>
          <w:szCs w:val="28"/>
        </w:rPr>
      </w:pPr>
      <w:r>
        <w:rPr>
          <w:szCs w:val="28"/>
        </w:rPr>
        <w:t xml:space="preserve">4.1Патопсихологические нарушения при ВИЧ – инфекции </w:t>
      </w:r>
    </w:p>
    <w:p w:rsidR="00BF013D" w:rsidRDefault="00BF013D" w:rsidP="00BF013D">
      <w:pPr>
        <w:pStyle w:val="ac"/>
        <w:tabs>
          <w:tab w:val="left" w:leader="dot" w:pos="8789"/>
        </w:tabs>
        <w:ind w:left="567"/>
        <w:rPr>
          <w:szCs w:val="28"/>
        </w:rPr>
      </w:pPr>
      <w:r>
        <w:rPr>
          <w:szCs w:val="28"/>
        </w:rPr>
        <w:t>у детей с учетом возрастной динамики</w:t>
      </w:r>
      <w:r w:rsidRPr="007E7382">
        <w:rPr>
          <w:szCs w:val="28"/>
        </w:rPr>
        <w:tab/>
      </w:r>
      <w:r>
        <w:rPr>
          <w:szCs w:val="28"/>
        </w:rPr>
        <w:t>74</w:t>
      </w:r>
    </w:p>
    <w:p w:rsidR="00BF013D" w:rsidRDefault="00BF013D" w:rsidP="00BF013D">
      <w:pPr>
        <w:tabs>
          <w:tab w:val="left" w:leader="dot" w:pos="8789"/>
        </w:tabs>
        <w:spacing w:line="360" w:lineRule="auto"/>
        <w:ind w:left="567"/>
        <w:rPr>
          <w:sz w:val="28"/>
          <w:szCs w:val="28"/>
        </w:rPr>
      </w:pPr>
      <w:r>
        <w:rPr>
          <w:sz w:val="28"/>
          <w:szCs w:val="28"/>
        </w:rPr>
        <w:t xml:space="preserve">4.2. Патопсихологические нарушения при эндогенном процессе </w:t>
      </w:r>
    </w:p>
    <w:p w:rsidR="00BF013D" w:rsidRDefault="00BF013D" w:rsidP="00BF013D">
      <w:pPr>
        <w:tabs>
          <w:tab w:val="left" w:leader="dot" w:pos="8789"/>
        </w:tabs>
        <w:spacing w:line="360" w:lineRule="auto"/>
        <w:ind w:left="567"/>
        <w:rPr>
          <w:sz w:val="28"/>
          <w:szCs w:val="28"/>
        </w:rPr>
      </w:pPr>
      <w:r>
        <w:rPr>
          <w:sz w:val="28"/>
          <w:szCs w:val="28"/>
        </w:rPr>
        <w:t>у детей с учетом возрастной динамики</w:t>
      </w:r>
      <w:r w:rsidRPr="007E7382">
        <w:rPr>
          <w:sz w:val="28"/>
          <w:szCs w:val="28"/>
        </w:rPr>
        <w:tab/>
      </w:r>
      <w:r>
        <w:rPr>
          <w:sz w:val="28"/>
          <w:szCs w:val="28"/>
        </w:rPr>
        <w:t>79</w:t>
      </w:r>
    </w:p>
    <w:p w:rsidR="00BF013D" w:rsidRDefault="00BF013D" w:rsidP="00BF013D">
      <w:pPr>
        <w:tabs>
          <w:tab w:val="left" w:leader="dot" w:pos="8789"/>
        </w:tabs>
        <w:spacing w:line="360" w:lineRule="auto"/>
        <w:rPr>
          <w:sz w:val="28"/>
        </w:rPr>
      </w:pPr>
    </w:p>
    <w:p w:rsidR="00BF013D" w:rsidRDefault="00BF013D" w:rsidP="00BF013D">
      <w:pPr>
        <w:tabs>
          <w:tab w:val="left" w:leader="dot" w:pos="8789"/>
        </w:tabs>
        <w:spacing w:line="360" w:lineRule="auto"/>
        <w:rPr>
          <w:sz w:val="28"/>
        </w:rPr>
      </w:pPr>
    </w:p>
    <w:p w:rsidR="00BF013D" w:rsidRDefault="00BF013D" w:rsidP="00BF013D">
      <w:pPr>
        <w:tabs>
          <w:tab w:val="left" w:leader="dot" w:pos="8789"/>
        </w:tabs>
        <w:spacing w:line="360" w:lineRule="auto"/>
        <w:rPr>
          <w:sz w:val="28"/>
          <w:szCs w:val="28"/>
        </w:rPr>
      </w:pPr>
      <w:r>
        <w:rPr>
          <w:sz w:val="28"/>
        </w:rPr>
        <w:t xml:space="preserve">ГЛАВА 5. </w:t>
      </w:r>
      <w:r>
        <w:rPr>
          <w:sz w:val="28"/>
          <w:szCs w:val="28"/>
        </w:rPr>
        <w:t xml:space="preserve">ДИФФЕРЕНЦИАЛЬНАЯ ДИАГНОСТИКА НАРУШЕНИЙ </w:t>
      </w:r>
    </w:p>
    <w:p w:rsidR="00BF013D" w:rsidRPr="007E7382" w:rsidRDefault="00BF013D" w:rsidP="00BF013D">
      <w:pPr>
        <w:tabs>
          <w:tab w:val="left" w:leader="dot" w:pos="8789"/>
        </w:tabs>
        <w:spacing w:line="360" w:lineRule="auto"/>
        <w:rPr>
          <w:sz w:val="28"/>
          <w:szCs w:val="28"/>
        </w:rPr>
      </w:pPr>
      <w:r>
        <w:rPr>
          <w:sz w:val="28"/>
          <w:szCs w:val="28"/>
        </w:rPr>
        <w:t>ПРИ ВИЧ – ИНФЕКЦИИ И ЭНДОГЕННОМ ПРОЦЕССЕ У ДЕТЕЙ</w:t>
      </w:r>
    </w:p>
    <w:p w:rsidR="00BF013D" w:rsidRDefault="00BF013D" w:rsidP="00BF013D">
      <w:pPr>
        <w:tabs>
          <w:tab w:val="left" w:leader="dot" w:pos="8789"/>
        </w:tabs>
        <w:spacing w:line="360" w:lineRule="auto"/>
        <w:ind w:left="567"/>
        <w:rPr>
          <w:sz w:val="28"/>
          <w:szCs w:val="28"/>
        </w:rPr>
      </w:pPr>
      <w:r>
        <w:rPr>
          <w:sz w:val="28"/>
          <w:szCs w:val="28"/>
        </w:rPr>
        <w:t>5.1 Сравнение групп по основным симптомам и экспериментально – диагностическим показателям</w:t>
      </w:r>
      <w:r w:rsidRPr="00487AAD">
        <w:rPr>
          <w:sz w:val="28"/>
          <w:szCs w:val="28"/>
        </w:rPr>
        <w:tab/>
      </w:r>
      <w:r>
        <w:rPr>
          <w:sz w:val="28"/>
          <w:szCs w:val="28"/>
        </w:rPr>
        <w:t>86</w:t>
      </w:r>
    </w:p>
    <w:p w:rsidR="00BF013D" w:rsidRDefault="00BF013D" w:rsidP="00BF013D">
      <w:pPr>
        <w:tabs>
          <w:tab w:val="left" w:leader="dot" w:pos="8789"/>
        </w:tabs>
        <w:spacing w:line="360" w:lineRule="auto"/>
        <w:ind w:left="567"/>
        <w:rPr>
          <w:sz w:val="28"/>
          <w:szCs w:val="28"/>
        </w:rPr>
      </w:pPr>
      <w:r>
        <w:rPr>
          <w:sz w:val="28"/>
          <w:szCs w:val="28"/>
        </w:rPr>
        <w:t>5.2. Гендерные различия обследованных в группах сравнения</w:t>
      </w:r>
      <w:r w:rsidRPr="00487AAD">
        <w:rPr>
          <w:sz w:val="28"/>
          <w:szCs w:val="28"/>
        </w:rPr>
        <w:tab/>
      </w:r>
      <w:r>
        <w:rPr>
          <w:sz w:val="28"/>
          <w:szCs w:val="28"/>
        </w:rPr>
        <w:t>93</w:t>
      </w:r>
    </w:p>
    <w:p w:rsidR="00BF013D" w:rsidRDefault="00BF013D" w:rsidP="00BF013D">
      <w:pPr>
        <w:tabs>
          <w:tab w:val="left" w:leader="dot" w:pos="8789"/>
        </w:tabs>
        <w:spacing w:line="360" w:lineRule="auto"/>
        <w:ind w:left="567"/>
        <w:rPr>
          <w:sz w:val="28"/>
          <w:szCs w:val="28"/>
        </w:rPr>
      </w:pPr>
      <w:r>
        <w:rPr>
          <w:sz w:val="28"/>
          <w:szCs w:val="28"/>
        </w:rPr>
        <w:t>5.3.Сравнение возрастной динамики в группах</w:t>
      </w:r>
      <w:r>
        <w:rPr>
          <w:sz w:val="28"/>
          <w:szCs w:val="28"/>
        </w:rPr>
        <w:tab/>
        <w:t>97</w:t>
      </w:r>
    </w:p>
    <w:p w:rsidR="00BF013D" w:rsidRDefault="00BF013D" w:rsidP="00BF013D">
      <w:pPr>
        <w:tabs>
          <w:tab w:val="left" w:leader="dot" w:pos="8789"/>
        </w:tabs>
        <w:spacing w:line="360" w:lineRule="auto"/>
        <w:rPr>
          <w:caps/>
          <w:sz w:val="28"/>
        </w:rPr>
      </w:pPr>
      <w:r>
        <w:rPr>
          <w:sz w:val="28"/>
        </w:rPr>
        <w:t xml:space="preserve">ГЛАВА 6. </w:t>
      </w:r>
      <w:r>
        <w:rPr>
          <w:caps/>
          <w:sz w:val="28"/>
        </w:rPr>
        <w:t>коррекция психических и поведенческих расстройств при  ВИЧ – инфекции и эндогенном процессе</w:t>
      </w:r>
    </w:p>
    <w:p w:rsidR="00BF013D" w:rsidRDefault="00BF013D" w:rsidP="00BF013D">
      <w:pPr>
        <w:tabs>
          <w:tab w:val="left" w:leader="dot" w:pos="8789"/>
        </w:tabs>
        <w:spacing w:line="360" w:lineRule="auto"/>
        <w:ind w:left="567"/>
        <w:rPr>
          <w:sz w:val="28"/>
        </w:rPr>
      </w:pPr>
      <w:r>
        <w:rPr>
          <w:sz w:val="28"/>
        </w:rPr>
        <w:lastRenderedPageBreak/>
        <w:t>6.1    Система проведения коррекционных мероприятий</w:t>
      </w:r>
      <w:r w:rsidRPr="00487AAD">
        <w:rPr>
          <w:sz w:val="28"/>
        </w:rPr>
        <w:tab/>
      </w:r>
      <w:r>
        <w:rPr>
          <w:sz w:val="28"/>
        </w:rPr>
        <w:t>99</w:t>
      </w:r>
    </w:p>
    <w:p w:rsidR="00BF013D" w:rsidRDefault="00BF013D" w:rsidP="00BF013D">
      <w:pPr>
        <w:tabs>
          <w:tab w:val="left" w:leader="dot" w:pos="8789"/>
        </w:tabs>
        <w:spacing w:line="360" w:lineRule="auto"/>
        <w:ind w:left="567"/>
        <w:rPr>
          <w:sz w:val="28"/>
        </w:rPr>
      </w:pPr>
      <w:r>
        <w:rPr>
          <w:sz w:val="28"/>
        </w:rPr>
        <w:t>6.2  Результаты коррекции психических нарушений</w:t>
      </w:r>
      <w:r w:rsidRPr="00487AAD">
        <w:rPr>
          <w:sz w:val="28"/>
        </w:rPr>
        <w:tab/>
      </w:r>
      <w:r>
        <w:rPr>
          <w:sz w:val="28"/>
        </w:rPr>
        <w:t>105</w:t>
      </w:r>
    </w:p>
    <w:p w:rsidR="00BF013D" w:rsidRDefault="00BF013D" w:rsidP="00BF013D">
      <w:pPr>
        <w:tabs>
          <w:tab w:val="left" w:leader="dot" w:pos="8789"/>
        </w:tabs>
        <w:spacing w:line="360" w:lineRule="auto"/>
        <w:ind w:left="1134"/>
        <w:rPr>
          <w:szCs w:val="28"/>
        </w:rPr>
      </w:pPr>
      <w:r>
        <w:rPr>
          <w:sz w:val="28"/>
        </w:rPr>
        <w:t xml:space="preserve">6.2.1. </w:t>
      </w:r>
      <w:r>
        <w:rPr>
          <w:sz w:val="28"/>
          <w:szCs w:val="28"/>
        </w:rPr>
        <w:t>Влияние дополнительных факторов на эффективность терапии</w:t>
      </w:r>
      <w:r w:rsidRPr="00487AAD">
        <w:rPr>
          <w:sz w:val="28"/>
          <w:szCs w:val="28"/>
        </w:rPr>
        <w:tab/>
      </w:r>
      <w:r>
        <w:rPr>
          <w:sz w:val="28"/>
          <w:szCs w:val="28"/>
        </w:rPr>
        <w:t>127</w:t>
      </w:r>
    </w:p>
    <w:p w:rsidR="00BF013D" w:rsidRDefault="00BF013D" w:rsidP="00BF013D">
      <w:pPr>
        <w:tabs>
          <w:tab w:val="left" w:leader="dot" w:pos="8789"/>
        </w:tabs>
        <w:spacing w:line="360" w:lineRule="auto"/>
        <w:rPr>
          <w:caps/>
          <w:sz w:val="28"/>
        </w:rPr>
      </w:pPr>
      <w:r>
        <w:rPr>
          <w:caps/>
          <w:sz w:val="28"/>
        </w:rPr>
        <w:t>Заключение</w:t>
      </w:r>
      <w:r w:rsidRPr="003C74B9">
        <w:rPr>
          <w:caps/>
          <w:sz w:val="28"/>
        </w:rPr>
        <w:tab/>
      </w:r>
      <w:r>
        <w:rPr>
          <w:caps/>
          <w:sz w:val="28"/>
        </w:rPr>
        <w:t xml:space="preserve">132   </w:t>
      </w:r>
    </w:p>
    <w:p w:rsidR="00BF013D" w:rsidRDefault="00BF013D" w:rsidP="00BF013D">
      <w:pPr>
        <w:pStyle w:val="11"/>
        <w:tabs>
          <w:tab w:val="left" w:leader="dot" w:pos="8789"/>
        </w:tabs>
        <w:rPr>
          <w:caps/>
        </w:rPr>
      </w:pPr>
      <w:r>
        <w:rPr>
          <w:caps/>
        </w:rPr>
        <w:t>Выводы</w:t>
      </w:r>
      <w:r w:rsidRPr="003C74B9">
        <w:rPr>
          <w:caps/>
        </w:rPr>
        <w:tab/>
      </w:r>
      <w:r>
        <w:rPr>
          <w:caps/>
        </w:rPr>
        <w:t xml:space="preserve">149                                   </w:t>
      </w:r>
    </w:p>
    <w:p w:rsidR="00BF013D" w:rsidRDefault="00BF013D" w:rsidP="00BF013D">
      <w:pPr>
        <w:tabs>
          <w:tab w:val="left" w:leader="dot" w:pos="8789"/>
        </w:tabs>
        <w:spacing w:line="360" w:lineRule="auto"/>
        <w:rPr>
          <w:caps/>
          <w:sz w:val="28"/>
        </w:rPr>
      </w:pPr>
      <w:r>
        <w:rPr>
          <w:caps/>
          <w:sz w:val="28"/>
        </w:rPr>
        <w:t>Список литературы</w:t>
      </w:r>
      <w:r w:rsidRPr="003C74B9">
        <w:rPr>
          <w:caps/>
          <w:sz w:val="28"/>
        </w:rPr>
        <w:tab/>
      </w:r>
      <w:r>
        <w:rPr>
          <w:caps/>
          <w:sz w:val="28"/>
        </w:rPr>
        <w:t xml:space="preserve">152 </w:t>
      </w:r>
    </w:p>
    <w:p w:rsidR="00BF013D" w:rsidRDefault="00BF013D" w:rsidP="00BF013D">
      <w:pPr>
        <w:tabs>
          <w:tab w:val="left" w:leader="dot" w:pos="8789"/>
        </w:tabs>
        <w:spacing w:line="360" w:lineRule="auto"/>
        <w:rPr>
          <w:caps/>
          <w:sz w:val="28"/>
        </w:rPr>
      </w:pPr>
      <w:r>
        <w:rPr>
          <w:caps/>
          <w:sz w:val="28"/>
        </w:rPr>
        <w:t>ПРИЛОЖЕНИЕ</w:t>
      </w:r>
      <w:r>
        <w:rPr>
          <w:caps/>
          <w:sz w:val="28"/>
        </w:rPr>
        <w:tab/>
        <w:t xml:space="preserve">190   </w:t>
      </w:r>
    </w:p>
    <w:p w:rsidR="00BF013D" w:rsidRDefault="00BF013D" w:rsidP="00BF013D">
      <w:pPr>
        <w:rPr>
          <w:sz w:val="28"/>
        </w:rPr>
      </w:pPr>
    </w:p>
    <w:p w:rsidR="00BF013D" w:rsidRDefault="00BF013D" w:rsidP="00BF013D">
      <w:pPr>
        <w:rPr>
          <w:sz w:val="28"/>
        </w:rPr>
      </w:pPr>
    </w:p>
    <w:p w:rsidR="00BF013D" w:rsidRDefault="00BF013D" w:rsidP="00BF013D">
      <w:pPr>
        <w:spacing w:line="360" w:lineRule="auto"/>
        <w:jc w:val="center"/>
        <w:rPr>
          <w:sz w:val="28"/>
          <w:szCs w:val="28"/>
        </w:rPr>
      </w:pPr>
    </w:p>
    <w:p w:rsidR="00BF013D" w:rsidRDefault="00BF013D" w:rsidP="00BF013D">
      <w:pPr>
        <w:spacing w:line="360" w:lineRule="auto"/>
        <w:jc w:val="center"/>
        <w:rPr>
          <w:sz w:val="28"/>
          <w:szCs w:val="28"/>
        </w:rPr>
      </w:pPr>
    </w:p>
    <w:p w:rsidR="00BF013D" w:rsidRDefault="00BF013D" w:rsidP="00BF013D">
      <w:pPr>
        <w:spacing w:line="360" w:lineRule="auto"/>
        <w:jc w:val="center"/>
        <w:rPr>
          <w:sz w:val="28"/>
          <w:szCs w:val="28"/>
        </w:rPr>
      </w:pPr>
    </w:p>
    <w:p w:rsidR="00BF013D" w:rsidRDefault="00BF013D" w:rsidP="00BF013D">
      <w:pPr>
        <w:spacing w:line="360" w:lineRule="auto"/>
        <w:jc w:val="center"/>
        <w:rPr>
          <w:sz w:val="28"/>
          <w:szCs w:val="28"/>
        </w:rPr>
      </w:pPr>
    </w:p>
    <w:p w:rsidR="00BF013D" w:rsidRDefault="00BF013D" w:rsidP="00BF013D">
      <w:pPr>
        <w:spacing w:line="360" w:lineRule="auto"/>
        <w:jc w:val="center"/>
        <w:rPr>
          <w:sz w:val="28"/>
          <w:szCs w:val="28"/>
        </w:rPr>
      </w:pPr>
    </w:p>
    <w:p w:rsidR="00BF013D" w:rsidRDefault="00BF013D" w:rsidP="00BF013D">
      <w:pPr>
        <w:spacing w:line="360" w:lineRule="auto"/>
        <w:jc w:val="center"/>
        <w:rPr>
          <w:sz w:val="28"/>
          <w:szCs w:val="28"/>
        </w:rPr>
      </w:pPr>
    </w:p>
    <w:p w:rsidR="00BF013D" w:rsidRDefault="00BF013D" w:rsidP="00BF013D">
      <w:pPr>
        <w:spacing w:line="360" w:lineRule="auto"/>
        <w:jc w:val="center"/>
        <w:rPr>
          <w:sz w:val="28"/>
          <w:szCs w:val="28"/>
        </w:rPr>
      </w:pPr>
    </w:p>
    <w:p w:rsidR="00BF013D" w:rsidRDefault="00BF013D" w:rsidP="00BF013D">
      <w:pPr>
        <w:spacing w:line="360" w:lineRule="auto"/>
        <w:jc w:val="center"/>
        <w:rPr>
          <w:sz w:val="28"/>
          <w:szCs w:val="28"/>
        </w:rPr>
      </w:pPr>
    </w:p>
    <w:p w:rsidR="00BF013D" w:rsidRDefault="00BF013D" w:rsidP="00BF013D">
      <w:pPr>
        <w:spacing w:line="360" w:lineRule="auto"/>
        <w:jc w:val="center"/>
        <w:rPr>
          <w:sz w:val="28"/>
          <w:szCs w:val="28"/>
        </w:rPr>
      </w:pPr>
    </w:p>
    <w:p w:rsidR="00BF013D" w:rsidRPr="00D078B8" w:rsidRDefault="00BF013D" w:rsidP="00BF013D">
      <w:pPr>
        <w:spacing w:line="360" w:lineRule="auto"/>
        <w:jc w:val="center"/>
        <w:rPr>
          <w:sz w:val="28"/>
          <w:szCs w:val="28"/>
        </w:rPr>
      </w:pPr>
      <w:r>
        <w:rPr>
          <w:sz w:val="28"/>
          <w:szCs w:val="28"/>
        </w:rPr>
        <w:br w:type="page"/>
      </w:r>
      <w:r>
        <w:rPr>
          <w:sz w:val="28"/>
          <w:szCs w:val="28"/>
        </w:rPr>
        <w:lastRenderedPageBreak/>
        <w:t>ВВЕДЕНИЕ</w:t>
      </w:r>
    </w:p>
    <w:p w:rsidR="00BF013D" w:rsidRPr="00155C1A" w:rsidRDefault="00BF013D" w:rsidP="00BF013D">
      <w:pPr>
        <w:spacing w:line="360" w:lineRule="auto"/>
        <w:ind w:firstLine="709"/>
        <w:jc w:val="both"/>
        <w:rPr>
          <w:sz w:val="28"/>
          <w:szCs w:val="28"/>
        </w:rPr>
      </w:pPr>
      <w:r w:rsidRPr="00D078B8">
        <w:rPr>
          <w:b/>
          <w:sz w:val="28"/>
          <w:szCs w:val="28"/>
        </w:rPr>
        <w:t>А</w:t>
      </w:r>
      <w:r w:rsidRPr="00D078B8">
        <w:rPr>
          <w:b/>
          <w:bCs/>
          <w:sz w:val="28"/>
          <w:szCs w:val="28"/>
        </w:rPr>
        <w:t>ктуальность темы.</w:t>
      </w:r>
      <w:r w:rsidRPr="00D078B8">
        <w:rPr>
          <w:sz w:val="28"/>
          <w:szCs w:val="28"/>
        </w:rPr>
        <w:t xml:space="preserve"> </w:t>
      </w:r>
      <w:r w:rsidRPr="00264258">
        <w:rPr>
          <w:sz w:val="28"/>
          <w:szCs w:val="28"/>
        </w:rPr>
        <w:t>Психическое здоровь</w:t>
      </w:r>
      <w:r>
        <w:rPr>
          <w:sz w:val="28"/>
          <w:szCs w:val="28"/>
        </w:rPr>
        <w:t>е</w:t>
      </w:r>
      <w:r w:rsidRPr="00264258">
        <w:rPr>
          <w:sz w:val="28"/>
          <w:szCs w:val="28"/>
        </w:rPr>
        <w:t xml:space="preserve"> д</w:t>
      </w:r>
      <w:r>
        <w:rPr>
          <w:sz w:val="28"/>
          <w:szCs w:val="28"/>
        </w:rPr>
        <w:t>е</w:t>
      </w:r>
      <w:r w:rsidRPr="00264258">
        <w:rPr>
          <w:sz w:val="28"/>
          <w:szCs w:val="28"/>
        </w:rPr>
        <w:t xml:space="preserve">тей определяет здоровье нации в </w:t>
      </w:r>
      <w:r>
        <w:rPr>
          <w:sz w:val="28"/>
          <w:szCs w:val="28"/>
        </w:rPr>
        <w:t>будущем</w:t>
      </w:r>
      <w:r w:rsidRPr="00264258">
        <w:rPr>
          <w:sz w:val="28"/>
          <w:szCs w:val="28"/>
        </w:rPr>
        <w:t xml:space="preserve"> </w:t>
      </w:r>
      <w:r>
        <w:rPr>
          <w:sz w:val="28"/>
          <w:szCs w:val="28"/>
        </w:rPr>
        <w:t>и</w:t>
      </w:r>
      <w:r w:rsidRPr="00264258">
        <w:rPr>
          <w:sz w:val="28"/>
          <w:szCs w:val="28"/>
        </w:rPr>
        <w:t xml:space="preserve"> </w:t>
      </w:r>
      <w:r>
        <w:rPr>
          <w:sz w:val="28"/>
          <w:szCs w:val="28"/>
        </w:rPr>
        <w:t>занимает одно</w:t>
      </w:r>
      <w:r w:rsidRPr="00264258">
        <w:rPr>
          <w:sz w:val="28"/>
          <w:szCs w:val="28"/>
        </w:rPr>
        <w:t xml:space="preserve"> </w:t>
      </w:r>
      <w:r>
        <w:rPr>
          <w:sz w:val="28"/>
          <w:szCs w:val="28"/>
        </w:rPr>
        <w:t>и</w:t>
      </w:r>
      <w:r w:rsidRPr="00264258">
        <w:rPr>
          <w:sz w:val="28"/>
          <w:szCs w:val="28"/>
        </w:rPr>
        <w:t xml:space="preserve">з </w:t>
      </w:r>
      <w:r>
        <w:rPr>
          <w:sz w:val="28"/>
          <w:szCs w:val="28"/>
        </w:rPr>
        <w:t>ведущих</w:t>
      </w:r>
      <w:r w:rsidRPr="00264258">
        <w:rPr>
          <w:sz w:val="28"/>
          <w:szCs w:val="28"/>
        </w:rPr>
        <w:t xml:space="preserve"> м</w:t>
      </w:r>
      <w:r>
        <w:rPr>
          <w:sz w:val="28"/>
          <w:szCs w:val="28"/>
        </w:rPr>
        <w:t>е</w:t>
      </w:r>
      <w:r w:rsidRPr="00264258">
        <w:rPr>
          <w:sz w:val="28"/>
          <w:szCs w:val="28"/>
        </w:rPr>
        <w:t>с</w:t>
      </w:r>
      <w:r>
        <w:rPr>
          <w:sz w:val="28"/>
          <w:szCs w:val="28"/>
        </w:rPr>
        <w:t>т</w:t>
      </w:r>
      <w:r w:rsidRPr="00264258">
        <w:rPr>
          <w:sz w:val="28"/>
          <w:szCs w:val="28"/>
        </w:rPr>
        <w:t xml:space="preserve"> </w:t>
      </w:r>
      <w:r>
        <w:rPr>
          <w:sz w:val="28"/>
          <w:szCs w:val="28"/>
        </w:rPr>
        <w:t>в</w:t>
      </w:r>
      <w:r w:rsidRPr="00264258">
        <w:rPr>
          <w:sz w:val="28"/>
          <w:szCs w:val="28"/>
        </w:rPr>
        <w:t xml:space="preserve"> проф</w:t>
      </w:r>
      <w:r>
        <w:rPr>
          <w:sz w:val="28"/>
          <w:szCs w:val="28"/>
        </w:rPr>
        <w:t>и</w:t>
      </w:r>
      <w:r w:rsidRPr="00264258">
        <w:rPr>
          <w:sz w:val="28"/>
          <w:szCs w:val="28"/>
        </w:rPr>
        <w:t>лакти</w:t>
      </w:r>
      <w:r>
        <w:rPr>
          <w:sz w:val="28"/>
          <w:szCs w:val="28"/>
        </w:rPr>
        <w:t>ке</w:t>
      </w:r>
      <w:r w:rsidRPr="00264258">
        <w:rPr>
          <w:sz w:val="28"/>
          <w:szCs w:val="28"/>
        </w:rPr>
        <w:t xml:space="preserve"> псих</w:t>
      </w:r>
      <w:r>
        <w:rPr>
          <w:sz w:val="28"/>
          <w:szCs w:val="28"/>
        </w:rPr>
        <w:t>и</w:t>
      </w:r>
      <w:r w:rsidRPr="00264258">
        <w:rPr>
          <w:sz w:val="28"/>
          <w:szCs w:val="28"/>
        </w:rPr>
        <w:t>ч</w:t>
      </w:r>
      <w:r>
        <w:rPr>
          <w:sz w:val="28"/>
          <w:szCs w:val="28"/>
        </w:rPr>
        <w:t>еско</w:t>
      </w:r>
      <w:r w:rsidRPr="00264258">
        <w:rPr>
          <w:sz w:val="28"/>
          <w:szCs w:val="28"/>
        </w:rPr>
        <w:t>го здоров</w:t>
      </w:r>
      <w:r>
        <w:rPr>
          <w:sz w:val="28"/>
          <w:szCs w:val="28"/>
        </w:rPr>
        <w:t>ья</w:t>
      </w:r>
      <w:r w:rsidRPr="00264258">
        <w:rPr>
          <w:sz w:val="28"/>
          <w:szCs w:val="28"/>
        </w:rPr>
        <w:t xml:space="preserve"> в</w:t>
      </w:r>
      <w:r>
        <w:rPr>
          <w:sz w:val="28"/>
          <w:szCs w:val="28"/>
        </w:rPr>
        <w:t>о всем мире</w:t>
      </w:r>
      <w:r w:rsidRPr="00264258">
        <w:rPr>
          <w:sz w:val="28"/>
          <w:szCs w:val="28"/>
        </w:rPr>
        <w:t xml:space="preserve">. </w:t>
      </w:r>
      <w:r>
        <w:rPr>
          <w:sz w:val="28"/>
          <w:szCs w:val="28"/>
        </w:rPr>
        <w:t>В</w:t>
      </w:r>
      <w:r w:rsidRPr="00264258">
        <w:rPr>
          <w:sz w:val="28"/>
          <w:szCs w:val="28"/>
        </w:rPr>
        <w:t xml:space="preserve"> наш</w:t>
      </w:r>
      <w:r>
        <w:rPr>
          <w:sz w:val="28"/>
          <w:szCs w:val="28"/>
        </w:rPr>
        <w:t>е</w:t>
      </w:r>
      <w:r w:rsidRPr="00264258">
        <w:rPr>
          <w:sz w:val="28"/>
          <w:szCs w:val="28"/>
        </w:rPr>
        <w:t xml:space="preserve">й </w:t>
      </w:r>
      <w:r>
        <w:rPr>
          <w:sz w:val="28"/>
          <w:szCs w:val="28"/>
        </w:rPr>
        <w:t>стране</w:t>
      </w:r>
      <w:r w:rsidRPr="00264258">
        <w:rPr>
          <w:sz w:val="28"/>
          <w:szCs w:val="28"/>
        </w:rPr>
        <w:t xml:space="preserve"> </w:t>
      </w:r>
      <w:r>
        <w:rPr>
          <w:sz w:val="28"/>
          <w:szCs w:val="28"/>
        </w:rPr>
        <w:t>с</w:t>
      </w:r>
      <w:r w:rsidRPr="00264258">
        <w:rPr>
          <w:sz w:val="28"/>
          <w:szCs w:val="28"/>
        </w:rPr>
        <w:t xml:space="preserve"> тенденц</w:t>
      </w:r>
      <w:r>
        <w:rPr>
          <w:sz w:val="28"/>
          <w:szCs w:val="28"/>
        </w:rPr>
        <w:t>ией</w:t>
      </w:r>
      <w:r w:rsidRPr="00264258">
        <w:rPr>
          <w:sz w:val="28"/>
          <w:szCs w:val="28"/>
        </w:rPr>
        <w:t xml:space="preserve"> </w:t>
      </w:r>
      <w:r>
        <w:rPr>
          <w:sz w:val="28"/>
          <w:szCs w:val="28"/>
        </w:rPr>
        <w:t>к</w:t>
      </w:r>
      <w:r w:rsidRPr="00264258">
        <w:rPr>
          <w:sz w:val="28"/>
          <w:szCs w:val="28"/>
        </w:rPr>
        <w:t xml:space="preserve"> </w:t>
      </w:r>
      <w:r>
        <w:rPr>
          <w:sz w:val="28"/>
          <w:szCs w:val="28"/>
        </w:rPr>
        <w:t>с</w:t>
      </w:r>
      <w:r w:rsidRPr="00264258">
        <w:rPr>
          <w:sz w:val="28"/>
          <w:szCs w:val="28"/>
        </w:rPr>
        <w:t>нижен</w:t>
      </w:r>
      <w:r>
        <w:rPr>
          <w:sz w:val="28"/>
          <w:szCs w:val="28"/>
        </w:rPr>
        <w:t>ию</w:t>
      </w:r>
      <w:r w:rsidRPr="00264258">
        <w:rPr>
          <w:sz w:val="28"/>
          <w:szCs w:val="28"/>
        </w:rPr>
        <w:t xml:space="preserve"> </w:t>
      </w:r>
      <w:r>
        <w:rPr>
          <w:sz w:val="28"/>
          <w:szCs w:val="28"/>
        </w:rPr>
        <w:t>рождаемости</w:t>
      </w:r>
      <w:r w:rsidRPr="00264258">
        <w:rPr>
          <w:sz w:val="28"/>
          <w:szCs w:val="28"/>
        </w:rPr>
        <w:t xml:space="preserve">, </w:t>
      </w:r>
      <w:r>
        <w:rPr>
          <w:sz w:val="28"/>
          <w:szCs w:val="28"/>
        </w:rPr>
        <w:t xml:space="preserve">повышению </w:t>
      </w:r>
      <w:r w:rsidRPr="00264258">
        <w:rPr>
          <w:sz w:val="28"/>
          <w:szCs w:val="28"/>
        </w:rPr>
        <w:t>соц</w:t>
      </w:r>
      <w:r>
        <w:rPr>
          <w:sz w:val="28"/>
          <w:szCs w:val="28"/>
        </w:rPr>
        <w:t>и</w:t>
      </w:r>
      <w:r w:rsidRPr="00264258">
        <w:rPr>
          <w:sz w:val="28"/>
          <w:szCs w:val="28"/>
        </w:rPr>
        <w:t>альн</w:t>
      </w:r>
      <w:r>
        <w:rPr>
          <w:sz w:val="28"/>
          <w:szCs w:val="28"/>
        </w:rPr>
        <w:t>ы</w:t>
      </w:r>
      <w:r w:rsidRPr="00264258">
        <w:rPr>
          <w:sz w:val="28"/>
          <w:szCs w:val="28"/>
        </w:rPr>
        <w:t xml:space="preserve">х проблем, </w:t>
      </w:r>
      <w:r>
        <w:rPr>
          <w:sz w:val="28"/>
          <w:szCs w:val="28"/>
        </w:rPr>
        <w:t>к</w:t>
      </w:r>
      <w:r w:rsidRPr="00264258">
        <w:rPr>
          <w:sz w:val="28"/>
          <w:szCs w:val="28"/>
        </w:rPr>
        <w:t xml:space="preserve"> </w:t>
      </w:r>
      <w:r>
        <w:rPr>
          <w:sz w:val="28"/>
          <w:szCs w:val="28"/>
        </w:rPr>
        <w:t>общему ослаблению физического</w:t>
      </w:r>
      <w:r w:rsidRPr="00264258">
        <w:rPr>
          <w:sz w:val="28"/>
          <w:szCs w:val="28"/>
        </w:rPr>
        <w:t xml:space="preserve"> здоров</w:t>
      </w:r>
      <w:r>
        <w:rPr>
          <w:sz w:val="28"/>
          <w:szCs w:val="28"/>
        </w:rPr>
        <w:t>ь</w:t>
      </w:r>
      <w:r w:rsidRPr="00264258">
        <w:rPr>
          <w:sz w:val="28"/>
          <w:szCs w:val="28"/>
        </w:rPr>
        <w:t>я нас</w:t>
      </w:r>
      <w:r w:rsidRPr="00264258">
        <w:rPr>
          <w:sz w:val="28"/>
          <w:szCs w:val="28"/>
        </w:rPr>
        <w:t>е</w:t>
      </w:r>
      <w:r w:rsidRPr="00264258">
        <w:rPr>
          <w:sz w:val="28"/>
          <w:szCs w:val="28"/>
        </w:rPr>
        <w:t>лен</w:t>
      </w:r>
      <w:r>
        <w:rPr>
          <w:sz w:val="28"/>
          <w:szCs w:val="28"/>
        </w:rPr>
        <w:t>и</w:t>
      </w:r>
      <w:r w:rsidRPr="00264258">
        <w:rPr>
          <w:sz w:val="28"/>
          <w:szCs w:val="28"/>
        </w:rPr>
        <w:t xml:space="preserve">я - </w:t>
      </w:r>
      <w:r>
        <w:rPr>
          <w:sz w:val="28"/>
          <w:szCs w:val="28"/>
        </w:rPr>
        <w:t>эта</w:t>
      </w:r>
      <w:r w:rsidRPr="00264258">
        <w:rPr>
          <w:sz w:val="28"/>
          <w:szCs w:val="28"/>
        </w:rPr>
        <w:t xml:space="preserve"> проблема </w:t>
      </w:r>
      <w:r>
        <w:rPr>
          <w:sz w:val="28"/>
          <w:szCs w:val="28"/>
        </w:rPr>
        <w:t>есть</w:t>
      </w:r>
      <w:r w:rsidRPr="00264258">
        <w:rPr>
          <w:sz w:val="28"/>
          <w:szCs w:val="28"/>
        </w:rPr>
        <w:t xml:space="preserve"> одн</w:t>
      </w:r>
      <w:r>
        <w:rPr>
          <w:sz w:val="28"/>
          <w:szCs w:val="28"/>
        </w:rPr>
        <w:t>ой и</w:t>
      </w:r>
      <w:r w:rsidRPr="00264258">
        <w:rPr>
          <w:sz w:val="28"/>
          <w:szCs w:val="28"/>
        </w:rPr>
        <w:t>з пр</w:t>
      </w:r>
      <w:r>
        <w:rPr>
          <w:sz w:val="28"/>
          <w:szCs w:val="28"/>
        </w:rPr>
        <w:t>и</w:t>
      </w:r>
      <w:r w:rsidRPr="00264258">
        <w:rPr>
          <w:sz w:val="28"/>
          <w:szCs w:val="28"/>
        </w:rPr>
        <w:t>оритетн</w:t>
      </w:r>
      <w:r>
        <w:rPr>
          <w:sz w:val="28"/>
          <w:szCs w:val="28"/>
        </w:rPr>
        <w:t>ы</w:t>
      </w:r>
      <w:r w:rsidRPr="00264258">
        <w:rPr>
          <w:sz w:val="28"/>
          <w:szCs w:val="28"/>
        </w:rPr>
        <w:t xml:space="preserve">х </w:t>
      </w:r>
      <w:r>
        <w:rPr>
          <w:sz w:val="28"/>
          <w:szCs w:val="28"/>
          <w:lang w:val="uk-UA"/>
        </w:rPr>
        <w:t>[</w:t>
      </w:r>
      <w:r w:rsidRPr="00155C1A">
        <w:rPr>
          <w:sz w:val="28"/>
          <w:szCs w:val="28"/>
        </w:rPr>
        <w:t>52, 99, 117 – 121, 168]</w:t>
      </w:r>
    </w:p>
    <w:p w:rsidR="00BF013D" w:rsidRPr="00E95477" w:rsidRDefault="00BF013D" w:rsidP="00BF013D">
      <w:pPr>
        <w:spacing w:line="360" w:lineRule="auto"/>
        <w:ind w:firstLine="708"/>
        <w:jc w:val="both"/>
        <w:rPr>
          <w:rStyle w:val="FontStyle22"/>
          <w:sz w:val="28"/>
          <w:szCs w:val="28"/>
        </w:rPr>
      </w:pPr>
      <w:r w:rsidRPr="00D078B8">
        <w:rPr>
          <w:rStyle w:val="FontStyle22"/>
          <w:sz w:val="28"/>
          <w:szCs w:val="28"/>
        </w:rPr>
        <w:t>До настоящего времени вопросы дифференциации психических расстройств при различной патологии у детей имеют важное зн</w:t>
      </w:r>
      <w:r w:rsidRPr="00D078B8">
        <w:rPr>
          <w:rStyle w:val="FontStyle22"/>
          <w:sz w:val="28"/>
          <w:szCs w:val="28"/>
        </w:rPr>
        <w:t>а</w:t>
      </w:r>
      <w:r w:rsidRPr="00D078B8">
        <w:rPr>
          <w:rStyle w:val="FontStyle22"/>
          <w:sz w:val="28"/>
          <w:szCs w:val="28"/>
        </w:rPr>
        <w:t>чение. Особую актуальность представляет изучение клинических аспектов д</w:t>
      </w:r>
      <w:r w:rsidRPr="00D078B8">
        <w:rPr>
          <w:rStyle w:val="FontStyle22"/>
          <w:sz w:val="28"/>
          <w:szCs w:val="28"/>
        </w:rPr>
        <w:t>и</w:t>
      </w:r>
      <w:r w:rsidRPr="00D078B8">
        <w:rPr>
          <w:rStyle w:val="FontStyle22"/>
          <w:sz w:val="28"/>
          <w:szCs w:val="28"/>
        </w:rPr>
        <w:t>агностики псих</w:t>
      </w:r>
      <w:r w:rsidRPr="00D078B8">
        <w:rPr>
          <w:rStyle w:val="FontStyle22"/>
          <w:sz w:val="28"/>
          <w:szCs w:val="28"/>
        </w:rPr>
        <w:t>и</w:t>
      </w:r>
      <w:r w:rsidRPr="00D078B8">
        <w:rPr>
          <w:rStyle w:val="FontStyle22"/>
          <w:sz w:val="28"/>
          <w:szCs w:val="28"/>
        </w:rPr>
        <w:t>ческих проявлений экзогенно-органического генеза при ВИЧ-инфекции и нарушений эндогенно-процессуального происхождения в рамках шизо</w:t>
      </w:r>
      <w:r w:rsidRPr="00D078B8">
        <w:rPr>
          <w:rStyle w:val="FontStyle22"/>
          <w:sz w:val="28"/>
          <w:szCs w:val="28"/>
        </w:rPr>
        <w:t>ф</w:t>
      </w:r>
      <w:r w:rsidRPr="00D078B8">
        <w:rPr>
          <w:rStyle w:val="FontStyle22"/>
          <w:sz w:val="28"/>
          <w:szCs w:val="28"/>
        </w:rPr>
        <w:t>рении</w:t>
      </w:r>
      <w:r>
        <w:rPr>
          <w:rStyle w:val="FontStyle22"/>
          <w:sz w:val="28"/>
          <w:szCs w:val="28"/>
        </w:rPr>
        <w:t xml:space="preserve"> </w:t>
      </w:r>
      <w:r w:rsidRPr="00D078B8">
        <w:rPr>
          <w:rStyle w:val="FontStyle22"/>
          <w:sz w:val="28"/>
          <w:szCs w:val="28"/>
        </w:rPr>
        <w:t>[</w:t>
      </w:r>
      <w:r>
        <w:rPr>
          <w:rStyle w:val="FontStyle22"/>
          <w:sz w:val="28"/>
          <w:szCs w:val="28"/>
        </w:rPr>
        <w:t>76, 116, 117,118,120,</w:t>
      </w:r>
      <w:r w:rsidRPr="00403EBF">
        <w:rPr>
          <w:rStyle w:val="FontStyle22"/>
          <w:sz w:val="28"/>
          <w:szCs w:val="28"/>
        </w:rPr>
        <w:t xml:space="preserve"> </w:t>
      </w:r>
      <w:r>
        <w:rPr>
          <w:rStyle w:val="FontStyle22"/>
          <w:sz w:val="28"/>
          <w:szCs w:val="28"/>
        </w:rPr>
        <w:t>146, 168, 171, 180</w:t>
      </w:r>
      <w:r>
        <w:rPr>
          <w:rStyle w:val="FontStyle22"/>
          <w:sz w:val="28"/>
          <w:szCs w:val="28"/>
          <w:lang w:val="uk-UA"/>
        </w:rPr>
        <w:t>, 256</w:t>
      </w:r>
      <w:r w:rsidRPr="00E95477">
        <w:rPr>
          <w:rStyle w:val="FontStyle22"/>
          <w:sz w:val="28"/>
          <w:szCs w:val="28"/>
        </w:rPr>
        <w:t>].</w:t>
      </w:r>
    </w:p>
    <w:p w:rsidR="00BF013D" w:rsidRPr="00D078B8" w:rsidRDefault="00BF013D" w:rsidP="00BF013D">
      <w:pPr>
        <w:spacing w:line="360" w:lineRule="auto"/>
        <w:ind w:firstLine="708"/>
        <w:jc w:val="both"/>
        <w:rPr>
          <w:rStyle w:val="FontStyle22"/>
          <w:sz w:val="28"/>
          <w:szCs w:val="28"/>
        </w:rPr>
      </w:pPr>
      <w:r w:rsidRPr="00D078B8">
        <w:rPr>
          <w:rStyle w:val="FontStyle22"/>
          <w:sz w:val="28"/>
          <w:szCs w:val="28"/>
        </w:rPr>
        <w:t>Как известно, все виды психической патологии детского возраста выр</w:t>
      </w:r>
      <w:r w:rsidRPr="00D078B8">
        <w:rPr>
          <w:rStyle w:val="FontStyle22"/>
          <w:sz w:val="28"/>
          <w:szCs w:val="28"/>
        </w:rPr>
        <w:t>а</w:t>
      </w:r>
      <w:r w:rsidRPr="00D078B8">
        <w:rPr>
          <w:rStyle w:val="FontStyle22"/>
          <w:sz w:val="28"/>
          <w:szCs w:val="28"/>
        </w:rPr>
        <w:t>жаются в форме искаженного развития, дизонтогенеза или сопровождаются п</w:t>
      </w:r>
      <w:r w:rsidRPr="00D078B8">
        <w:rPr>
          <w:rStyle w:val="FontStyle22"/>
          <w:sz w:val="28"/>
          <w:szCs w:val="28"/>
        </w:rPr>
        <w:t>о</w:t>
      </w:r>
      <w:r w:rsidRPr="00D078B8">
        <w:rPr>
          <w:rStyle w:val="FontStyle22"/>
          <w:sz w:val="28"/>
          <w:szCs w:val="28"/>
        </w:rPr>
        <w:t>добными проявл</w:t>
      </w:r>
      <w:r w:rsidRPr="00D078B8">
        <w:rPr>
          <w:rStyle w:val="FontStyle22"/>
          <w:sz w:val="28"/>
          <w:szCs w:val="28"/>
        </w:rPr>
        <w:t>е</w:t>
      </w:r>
      <w:r w:rsidRPr="00D078B8">
        <w:rPr>
          <w:rStyle w:val="FontStyle22"/>
          <w:sz w:val="28"/>
          <w:szCs w:val="28"/>
        </w:rPr>
        <w:t>ниями [</w:t>
      </w:r>
      <w:r>
        <w:rPr>
          <w:rStyle w:val="FontStyle22"/>
          <w:sz w:val="28"/>
          <w:szCs w:val="28"/>
        </w:rPr>
        <w:t>19, 40, 53, 73, 84, 86, 97, 108, 111, 112, 113, 115, 137, 145, 156, 176, 177, 328, 331, 341</w:t>
      </w:r>
      <w:r w:rsidRPr="00D078B8">
        <w:rPr>
          <w:rStyle w:val="FontStyle22"/>
          <w:sz w:val="28"/>
          <w:szCs w:val="28"/>
        </w:rPr>
        <w:t>].</w:t>
      </w:r>
      <w:r w:rsidRPr="00155C1A">
        <w:rPr>
          <w:rStyle w:val="FontStyle22"/>
          <w:sz w:val="28"/>
          <w:szCs w:val="28"/>
        </w:rPr>
        <w:t xml:space="preserve"> </w:t>
      </w:r>
      <w:r w:rsidRPr="00D078B8">
        <w:rPr>
          <w:rStyle w:val="FontStyle22"/>
          <w:sz w:val="28"/>
          <w:szCs w:val="28"/>
        </w:rPr>
        <w:t>При экзогенной патологии и шизофрении у детей выявляются дизонтог</w:t>
      </w:r>
      <w:r w:rsidRPr="00D078B8">
        <w:rPr>
          <w:rStyle w:val="FontStyle22"/>
          <w:sz w:val="28"/>
          <w:szCs w:val="28"/>
        </w:rPr>
        <w:t>е</w:t>
      </w:r>
      <w:r w:rsidRPr="00D078B8">
        <w:rPr>
          <w:rStyle w:val="FontStyle22"/>
          <w:sz w:val="28"/>
          <w:szCs w:val="28"/>
        </w:rPr>
        <w:t>нет</w:t>
      </w:r>
      <w:r w:rsidRPr="00D078B8">
        <w:rPr>
          <w:rStyle w:val="FontStyle22"/>
          <w:sz w:val="28"/>
          <w:szCs w:val="28"/>
        </w:rPr>
        <w:t>и</w:t>
      </w:r>
      <w:r w:rsidRPr="00D078B8">
        <w:rPr>
          <w:rStyle w:val="FontStyle22"/>
          <w:sz w:val="28"/>
          <w:szCs w:val="28"/>
        </w:rPr>
        <w:t>ческие синдромы, которые не являются специфическими и характеризуют период онтоген</w:t>
      </w:r>
      <w:r w:rsidRPr="00D078B8">
        <w:rPr>
          <w:rStyle w:val="FontStyle22"/>
          <w:sz w:val="28"/>
          <w:szCs w:val="28"/>
        </w:rPr>
        <w:t>е</w:t>
      </w:r>
      <w:r w:rsidRPr="00D078B8">
        <w:rPr>
          <w:rStyle w:val="FontStyle22"/>
          <w:sz w:val="28"/>
          <w:szCs w:val="28"/>
        </w:rPr>
        <w:t>за, в котором произошло повреждение структуры или тяжелое нарушение функции развивающего мозга [</w:t>
      </w:r>
      <w:r>
        <w:rPr>
          <w:rStyle w:val="FontStyle22"/>
          <w:sz w:val="28"/>
          <w:szCs w:val="28"/>
        </w:rPr>
        <w:t>112</w:t>
      </w:r>
      <w:r w:rsidRPr="00D078B8">
        <w:rPr>
          <w:rStyle w:val="FontStyle22"/>
          <w:sz w:val="28"/>
          <w:szCs w:val="28"/>
        </w:rPr>
        <w:t>].</w:t>
      </w:r>
    </w:p>
    <w:p w:rsidR="00BF013D" w:rsidRPr="00D078B8" w:rsidRDefault="00BF013D" w:rsidP="00BF013D">
      <w:pPr>
        <w:spacing w:line="360" w:lineRule="auto"/>
        <w:ind w:firstLine="708"/>
        <w:jc w:val="both"/>
        <w:rPr>
          <w:rStyle w:val="FontStyle22"/>
          <w:sz w:val="28"/>
          <w:szCs w:val="28"/>
        </w:rPr>
      </w:pPr>
      <w:r w:rsidRPr="00D078B8">
        <w:rPr>
          <w:rStyle w:val="FontStyle22"/>
          <w:sz w:val="28"/>
          <w:szCs w:val="28"/>
        </w:rPr>
        <w:t>Явления психического дизонтогенеза задерживают и искажают формир</w:t>
      </w:r>
      <w:r w:rsidRPr="00D078B8">
        <w:rPr>
          <w:rStyle w:val="FontStyle22"/>
          <w:sz w:val="28"/>
          <w:szCs w:val="28"/>
        </w:rPr>
        <w:t>о</w:t>
      </w:r>
      <w:r w:rsidRPr="00D078B8">
        <w:rPr>
          <w:rStyle w:val="FontStyle22"/>
          <w:sz w:val="28"/>
          <w:szCs w:val="28"/>
        </w:rPr>
        <w:t>вание психики, они детерминированы биологическими (экзогенно-органическими и генетическими) воздействиями, которые участвуют в форм</w:t>
      </w:r>
      <w:r w:rsidRPr="00D078B8">
        <w:rPr>
          <w:rStyle w:val="FontStyle22"/>
          <w:sz w:val="28"/>
          <w:szCs w:val="28"/>
        </w:rPr>
        <w:t>и</w:t>
      </w:r>
      <w:r w:rsidRPr="00D078B8">
        <w:rPr>
          <w:rStyle w:val="FontStyle22"/>
          <w:sz w:val="28"/>
          <w:szCs w:val="28"/>
        </w:rPr>
        <w:t>ровании нервно-психического состояния и могут быть основой доманифестной симптоматики или ее сутью. На практике часто имеют место сложные сочет</w:t>
      </w:r>
      <w:r w:rsidRPr="00D078B8">
        <w:rPr>
          <w:rStyle w:val="FontStyle22"/>
          <w:sz w:val="28"/>
          <w:szCs w:val="28"/>
        </w:rPr>
        <w:t>а</w:t>
      </w:r>
      <w:r w:rsidRPr="00D078B8">
        <w:rPr>
          <w:rStyle w:val="FontStyle22"/>
          <w:sz w:val="28"/>
          <w:szCs w:val="28"/>
        </w:rPr>
        <w:t xml:space="preserve">ния экзогенно-органических и </w:t>
      </w:r>
      <w:r w:rsidRPr="00D078B8">
        <w:rPr>
          <w:rStyle w:val="FontStyle22"/>
          <w:sz w:val="28"/>
          <w:szCs w:val="28"/>
        </w:rPr>
        <w:lastRenderedPageBreak/>
        <w:t>генетических факторов, которые приводят к н</w:t>
      </w:r>
      <w:r w:rsidRPr="00D078B8">
        <w:rPr>
          <w:rStyle w:val="FontStyle22"/>
          <w:sz w:val="28"/>
          <w:szCs w:val="28"/>
        </w:rPr>
        <w:t>а</w:t>
      </w:r>
      <w:r w:rsidRPr="00D078B8">
        <w:rPr>
          <w:rStyle w:val="FontStyle22"/>
          <w:sz w:val="28"/>
          <w:szCs w:val="28"/>
        </w:rPr>
        <w:t>рушению индивидуального развития детей. Искажение развития в рамках д</w:t>
      </w:r>
      <w:r w:rsidRPr="00D078B8">
        <w:rPr>
          <w:rStyle w:val="FontStyle22"/>
          <w:sz w:val="28"/>
          <w:szCs w:val="28"/>
        </w:rPr>
        <w:t>и</w:t>
      </w:r>
      <w:r w:rsidRPr="00D078B8">
        <w:rPr>
          <w:rStyle w:val="FontStyle22"/>
          <w:sz w:val="28"/>
          <w:szCs w:val="28"/>
        </w:rPr>
        <w:t>зонтогенеза может проявляться в асинхронии, рассогл</w:t>
      </w:r>
      <w:r w:rsidRPr="00D078B8">
        <w:rPr>
          <w:rStyle w:val="FontStyle22"/>
          <w:sz w:val="28"/>
          <w:szCs w:val="28"/>
        </w:rPr>
        <w:t>а</w:t>
      </w:r>
      <w:r w:rsidRPr="00D078B8">
        <w:rPr>
          <w:rStyle w:val="FontStyle22"/>
          <w:sz w:val="28"/>
          <w:szCs w:val="28"/>
        </w:rPr>
        <w:t>сованности во времени, диспропорциональности развития, проявляющегося акселерацией одних фун</w:t>
      </w:r>
      <w:r w:rsidRPr="00D078B8">
        <w:rPr>
          <w:rStyle w:val="FontStyle22"/>
          <w:sz w:val="28"/>
          <w:szCs w:val="28"/>
        </w:rPr>
        <w:t>к</w:t>
      </w:r>
      <w:r w:rsidRPr="00D078B8">
        <w:rPr>
          <w:rStyle w:val="FontStyle22"/>
          <w:sz w:val="28"/>
          <w:szCs w:val="28"/>
        </w:rPr>
        <w:t>ций, ретардацией других и нормальным темпом созревания третьих в разли</w:t>
      </w:r>
      <w:r w:rsidRPr="00D078B8">
        <w:rPr>
          <w:rStyle w:val="FontStyle22"/>
          <w:sz w:val="28"/>
          <w:szCs w:val="28"/>
        </w:rPr>
        <w:t>ч</w:t>
      </w:r>
      <w:r w:rsidRPr="00D078B8">
        <w:rPr>
          <w:rStyle w:val="FontStyle22"/>
          <w:sz w:val="28"/>
          <w:szCs w:val="28"/>
        </w:rPr>
        <w:t>ных вариантах [</w:t>
      </w:r>
      <w:r>
        <w:rPr>
          <w:rStyle w:val="FontStyle22"/>
          <w:sz w:val="28"/>
          <w:szCs w:val="28"/>
        </w:rPr>
        <w:t>99, 100</w:t>
      </w:r>
      <w:r w:rsidRPr="00D078B8">
        <w:rPr>
          <w:rStyle w:val="FontStyle22"/>
          <w:sz w:val="28"/>
          <w:szCs w:val="28"/>
        </w:rPr>
        <w:t>].</w:t>
      </w:r>
    </w:p>
    <w:p w:rsidR="00BF013D" w:rsidRPr="00D078B8" w:rsidRDefault="00BF013D" w:rsidP="00BF013D">
      <w:pPr>
        <w:spacing w:line="360" w:lineRule="auto"/>
        <w:ind w:firstLine="708"/>
        <w:jc w:val="both"/>
        <w:rPr>
          <w:rStyle w:val="FontStyle22"/>
          <w:sz w:val="28"/>
          <w:szCs w:val="28"/>
        </w:rPr>
      </w:pPr>
      <w:r w:rsidRPr="00D078B8">
        <w:rPr>
          <w:rStyle w:val="FontStyle22"/>
          <w:sz w:val="28"/>
          <w:szCs w:val="28"/>
        </w:rPr>
        <w:t>Известно, что у детей при экзогенной и эндогенной патологии выявляется мозаичность клинической картины, обусловленная сочетанием психопатолог</w:t>
      </w:r>
      <w:r w:rsidRPr="00D078B8">
        <w:rPr>
          <w:rStyle w:val="FontStyle22"/>
          <w:sz w:val="28"/>
          <w:szCs w:val="28"/>
        </w:rPr>
        <w:t>и</w:t>
      </w:r>
      <w:r w:rsidRPr="00D078B8">
        <w:rPr>
          <w:rStyle w:val="FontStyle22"/>
          <w:sz w:val="28"/>
          <w:szCs w:val="28"/>
        </w:rPr>
        <w:t>ческих симптомов с теми или иными формами нарушенного развития психич</w:t>
      </w:r>
      <w:r w:rsidRPr="00D078B8">
        <w:rPr>
          <w:rStyle w:val="FontStyle22"/>
          <w:sz w:val="28"/>
          <w:szCs w:val="28"/>
        </w:rPr>
        <w:t>е</w:t>
      </w:r>
      <w:r w:rsidRPr="00D078B8">
        <w:rPr>
          <w:rStyle w:val="FontStyle22"/>
          <w:sz w:val="28"/>
          <w:szCs w:val="28"/>
        </w:rPr>
        <w:t>ских функции. Кроме того, психические расстройства характеризуются руд</w:t>
      </w:r>
      <w:r w:rsidRPr="00D078B8">
        <w:rPr>
          <w:rStyle w:val="FontStyle22"/>
          <w:sz w:val="28"/>
          <w:szCs w:val="28"/>
        </w:rPr>
        <w:t>и</w:t>
      </w:r>
      <w:r w:rsidRPr="00D078B8">
        <w:rPr>
          <w:rStyle w:val="FontStyle22"/>
          <w:sz w:val="28"/>
          <w:szCs w:val="28"/>
        </w:rPr>
        <w:t>ментарностью, малодифференцированностью симптоматики вследствие незр</w:t>
      </w:r>
      <w:r w:rsidRPr="00D078B8">
        <w:rPr>
          <w:rStyle w:val="FontStyle22"/>
          <w:sz w:val="28"/>
          <w:szCs w:val="28"/>
        </w:rPr>
        <w:t>е</w:t>
      </w:r>
      <w:r w:rsidRPr="00D078B8">
        <w:rPr>
          <w:rStyle w:val="FontStyle22"/>
          <w:sz w:val="28"/>
          <w:szCs w:val="28"/>
        </w:rPr>
        <w:t>лости психических функций и всех морфофункциональных систем головного мозга [</w:t>
      </w:r>
      <w:r>
        <w:rPr>
          <w:rStyle w:val="FontStyle22"/>
          <w:sz w:val="28"/>
          <w:szCs w:val="28"/>
        </w:rPr>
        <w:t>10, 18, 21,216, 224, 241, 255, 263, 339</w:t>
      </w:r>
      <w:r w:rsidRPr="00D078B8">
        <w:rPr>
          <w:rStyle w:val="FontStyle22"/>
          <w:sz w:val="28"/>
          <w:szCs w:val="28"/>
        </w:rPr>
        <w:t>].</w:t>
      </w:r>
    </w:p>
    <w:p w:rsidR="00BF013D" w:rsidRPr="00D078B8" w:rsidRDefault="00BF013D" w:rsidP="00BF013D">
      <w:pPr>
        <w:spacing w:line="360" w:lineRule="auto"/>
        <w:ind w:firstLine="708"/>
        <w:jc w:val="both"/>
        <w:rPr>
          <w:rStyle w:val="FontStyle22"/>
          <w:sz w:val="28"/>
          <w:szCs w:val="28"/>
        </w:rPr>
      </w:pPr>
      <w:r w:rsidRPr="00D078B8">
        <w:rPr>
          <w:rStyle w:val="FontStyle22"/>
          <w:sz w:val="28"/>
          <w:szCs w:val="28"/>
        </w:rPr>
        <w:t>Установлено, что при ВИЧ</w:t>
      </w:r>
      <w:r w:rsidRPr="00155C1A">
        <w:rPr>
          <w:rStyle w:val="FontStyle22"/>
          <w:sz w:val="28"/>
          <w:szCs w:val="28"/>
        </w:rPr>
        <w:t>-</w:t>
      </w:r>
      <w:r w:rsidRPr="00D078B8">
        <w:rPr>
          <w:rStyle w:val="FontStyle22"/>
          <w:sz w:val="28"/>
          <w:szCs w:val="28"/>
        </w:rPr>
        <w:t>инфекции и шизофрении у детей, несмотря на полярность этих видов патологии, отмечаются нарушения развития, дизонтог</w:t>
      </w:r>
      <w:r w:rsidRPr="00D078B8">
        <w:rPr>
          <w:rStyle w:val="FontStyle22"/>
          <w:sz w:val="28"/>
          <w:szCs w:val="28"/>
        </w:rPr>
        <w:t>е</w:t>
      </w:r>
      <w:r w:rsidRPr="00D078B8">
        <w:rPr>
          <w:rStyle w:val="FontStyle22"/>
          <w:sz w:val="28"/>
          <w:szCs w:val="28"/>
        </w:rPr>
        <w:t>нез ра</w:t>
      </w:r>
      <w:r w:rsidRPr="00D078B8">
        <w:rPr>
          <w:rStyle w:val="FontStyle22"/>
          <w:sz w:val="28"/>
          <w:szCs w:val="28"/>
        </w:rPr>
        <w:t>з</w:t>
      </w:r>
      <w:r w:rsidRPr="00D078B8">
        <w:rPr>
          <w:rStyle w:val="FontStyle22"/>
          <w:sz w:val="28"/>
          <w:szCs w:val="28"/>
        </w:rPr>
        <w:t>ной степени выраженности, а в ряде случаев возможно формирование деменций, на фоне которых у ВИЧ-инфицированных детей могут развиваться «эндоформные» синдромы, а у больных шизофренией псевдоорганические ка</w:t>
      </w:r>
      <w:r w:rsidRPr="00D078B8">
        <w:rPr>
          <w:rStyle w:val="FontStyle22"/>
          <w:sz w:val="28"/>
          <w:szCs w:val="28"/>
        </w:rPr>
        <w:t>р</w:t>
      </w:r>
      <w:r w:rsidRPr="00D078B8">
        <w:rPr>
          <w:rStyle w:val="FontStyle22"/>
          <w:sz w:val="28"/>
          <w:szCs w:val="28"/>
        </w:rPr>
        <w:t>тины [</w:t>
      </w:r>
      <w:r>
        <w:rPr>
          <w:rStyle w:val="FontStyle22"/>
          <w:sz w:val="28"/>
          <w:szCs w:val="28"/>
        </w:rPr>
        <w:t>122, 100, 103</w:t>
      </w:r>
      <w:r w:rsidRPr="00D078B8">
        <w:rPr>
          <w:rStyle w:val="FontStyle22"/>
          <w:sz w:val="28"/>
          <w:szCs w:val="28"/>
        </w:rPr>
        <w:t>].</w:t>
      </w:r>
    </w:p>
    <w:p w:rsidR="00BF013D" w:rsidRPr="00D078B8" w:rsidRDefault="00BF013D" w:rsidP="00BF013D">
      <w:pPr>
        <w:spacing w:line="360" w:lineRule="auto"/>
        <w:ind w:firstLine="708"/>
        <w:jc w:val="both"/>
        <w:rPr>
          <w:sz w:val="28"/>
          <w:szCs w:val="28"/>
        </w:rPr>
      </w:pPr>
      <w:r w:rsidRPr="00D078B8">
        <w:rPr>
          <w:sz w:val="28"/>
          <w:szCs w:val="28"/>
        </w:rPr>
        <w:t>До настоящего времени требуют разработки вопросы лечение, психоко</w:t>
      </w:r>
      <w:r w:rsidRPr="00D078B8">
        <w:rPr>
          <w:sz w:val="28"/>
          <w:szCs w:val="28"/>
        </w:rPr>
        <w:t>р</w:t>
      </w:r>
      <w:r w:rsidRPr="00D078B8">
        <w:rPr>
          <w:sz w:val="28"/>
          <w:szCs w:val="28"/>
        </w:rPr>
        <w:t>рекции, реабилитации и адаптации детей при шизофрении и ВИЧ – инфекции, что возможно на основе изучения психопатологич</w:t>
      </w:r>
      <w:r w:rsidRPr="00D078B8">
        <w:rPr>
          <w:sz w:val="28"/>
          <w:szCs w:val="28"/>
        </w:rPr>
        <w:t>е</w:t>
      </w:r>
      <w:r w:rsidRPr="00D078B8">
        <w:rPr>
          <w:sz w:val="28"/>
          <w:szCs w:val="28"/>
        </w:rPr>
        <w:t>ских и патопсихологических нарушений.</w:t>
      </w:r>
    </w:p>
    <w:p w:rsidR="00BF013D" w:rsidRPr="00D078B8" w:rsidRDefault="00BF013D" w:rsidP="00BF013D">
      <w:pPr>
        <w:spacing w:line="360" w:lineRule="auto"/>
        <w:ind w:firstLine="708"/>
        <w:jc w:val="both"/>
        <w:rPr>
          <w:sz w:val="28"/>
          <w:szCs w:val="28"/>
        </w:rPr>
      </w:pPr>
      <w:r w:rsidRPr="00D078B8">
        <w:rPr>
          <w:sz w:val="28"/>
          <w:szCs w:val="28"/>
        </w:rPr>
        <w:t>Все это определяет приоритетность изучения психических нарушений при указанных формах патологии в возрастном аспекте для установления их стру</w:t>
      </w:r>
      <w:r w:rsidRPr="00D078B8">
        <w:rPr>
          <w:sz w:val="28"/>
          <w:szCs w:val="28"/>
        </w:rPr>
        <w:t>к</w:t>
      </w:r>
      <w:r w:rsidRPr="00D078B8">
        <w:rPr>
          <w:sz w:val="28"/>
          <w:szCs w:val="28"/>
        </w:rPr>
        <w:t>туры и выявления адекватных возможностей оказ</w:t>
      </w:r>
      <w:r w:rsidRPr="00D078B8">
        <w:rPr>
          <w:sz w:val="28"/>
          <w:szCs w:val="28"/>
        </w:rPr>
        <w:t>а</w:t>
      </w:r>
      <w:r w:rsidRPr="00D078B8">
        <w:rPr>
          <w:sz w:val="28"/>
          <w:szCs w:val="28"/>
        </w:rPr>
        <w:t xml:space="preserve">ния помощи больным. </w:t>
      </w:r>
    </w:p>
    <w:p w:rsidR="00BF013D" w:rsidRPr="00D078B8" w:rsidRDefault="00BF013D" w:rsidP="00BF013D">
      <w:pPr>
        <w:spacing w:line="360" w:lineRule="auto"/>
        <w:ind w:firstLine="708"/>
        <w:jc w:val="both"/>
        <w:rPr>
          <w:b/>
          <w:bCs/>
          <w:sz w:val="28"/>
          <w:szCs w:val="28"/>
        </w:rPr>
      </w:pPr>
      <w:r w:rsidRPr="00D078B8">
        <w:rPr>
          <w:b/>
          <w:bCs/>
          <w:sz w:val="28"/>
          <w:szCs w:val="28"/>
        </w:rPr>
        <w:lastRenderedPageBreak/>
        <w:t>Связь работы с научными программами, планами, темами.</w:t>
      </w:r>
    </w:p>
    <w:p w:rsidR="00BF013D" w:rsidRPr="00D078B8" w:rsidRDefault="00BF013D" w:rsidP="00BF013D">
      <w:pPr>
        <w:spacing w:line="360" w:lineRule="auto"/>
        <w:ind w:firstLine="708"/>
        <w:jc w:val="both"/>
        <w:rPr>
          <w:sz w:val="28"/>
          <w:szCs w:val="28"/>
        </w:rPr>
      </w:pPr>
      <w:r w:rsidRPr="00D078B8">
        <w:rPr>
          <w:sz w:val="28"/>
          <w:szCs w:val="28"/>
        </w:rPr>
        <w:t>Диссертация выполнена в соответствии с планом научно-исследовательской работы кафедры психиатрии Харьковской медицинской академии последи</w:t>
      </w:r>
      <w:r w:rsidRPr="00D078B8">
        <w:rPr>
          <w:sz w:val="28"/>
          <w:szCs w:val="28"/>
        </w:rPr>
        <w:t>п</w:t>
      </w:r>
      <w:r w:rsidRPr="00D078B8">
        <w:rPr>
          <w:sz w:val="28"/>
          <w:szCs w:val="28"/>
        </w:rPr>
        <w:t>ломного образования по теме: «Сучасні аспекти вивчення психічних розладів органічного ґенезу та їх диференційна діагностика з ендогенними захворюва</w:t>
      </w:r>
      <w:r w:rsidRPr="00D078B8">
        <w:rPr>
          <w:sz w:val="28"/>
          <w:szCs w:val="28"/>
        </w:rPr>
        <w:t>н</w:t>
      </w:r>
      <w:r w:rsidRPr="00D078B8">
        <w:rPr>
          <w:sz w:val="28"/>
          <w:szCs w:val="28"/>
        </w:rPr>
        <w:t>нями» (№ государственной регистрации 0107U002618).</w:t>
      </w:r>
    </w:p>
    <w:p w:rsidR="00BF013D" w:rsidRPr="00D078B8" w:rsidRDefault="00BF013D" w:rsidP="00BF013D">
      <w:pPr>
        <w:spacing w:line="360" w:lineRule="auto"/>
        <w:jc w:val="both"/>
        <w:rPr>
          <w:spacing w:val="-6"/>
          <w:sz w:val="28"/>
          <w:szCs w:val="28"/>
        </w:rPr>
      </w:pPr>
      <w:r w:rsidRPr="00D078B8">
        <w:rPr>
          <w:b/>
          <w:bCs/>
          <w:sz w:val="28"/>
          <w:szCs w:val="28"/>
        </w:rPr>
        <w:t>Цель и задачи исследования.</w:t>
      </w:r>
      <w:r w:rsidRPr="00D078B8">
        <w:rPr>
          <w:sz w:val="28"/>
          <w:szCs w:val="28"/>
        </w:rPr>
        <w:t xml:space="preserve"> Цель работы - </w:t>
      </w:r>
      <w:r>
        <w:rPr>
          <w:sz w:val="28"/>
          <w:szCs w:val="28"/>
        </w:rPr>
        <w:t>на основе анализа выявленных</w:t>
      </w:r>
      <w:r w:rsidRPr="00D078B8">
        <w:rPr>
          <w:spacing w:val="-6"/>
          <w:sz w:val="28"/>
          <w:szCs w:val="28"/>
        </w:rPr>
        <w:t xml:space="preserve"> клинико-психопатологических и патопсихол</w:t>
      </w:r>
      <w:r w:rsidRPr="00D078B8">
        <w:rPr>
          <w:spacing w:val="-6"/>
          <w:sz w:val="28"/>
          <w:szCs w:val="28"/>
        </w:rPr>
        <w:t>о</w:t>
      </w:r>
      <w:r w:rsidRPr="00D078B8">
        <w:rPr>
          <w:spacing w:val="-6"/>
          <w:sz w:val="28"/>
          <w:szCs w:val="28"/>
        </w:rPr>
        <w:t xml:space="preserve">гических особенностей психических и поведенческих расстройств при ВИЧ - </w:t>
      </w:r>
      <w:r>
        <w:rPr>
          <w:spacing w:val="-6"/>
          <w:sz w:val="28"/>
          <w:szCs w:val="28"/>
        </w:rPr>
        <w:t>инфекции</w:t>
      </w:r>
      <w:r w:rsidRPr="00D078B8">
        <w:rPr>
          <w:spacing w:val="-6"/>
          <w:sz w:val="28"/>
          <w:szCs w:val="28"/>
        </w:rPr>
        <w:t xml:space="preserve"> и эндогенном процессе </w:t>
      </w:r>
      <w:r>
        <w:rPr>
          <w:spacing w:val="-6"/>
          <w:sz w:val="28"/>
          <w:szCs w:val="28"/>
        </w:rPr>
        <w:t xml:space="preserve">у детей </w:t>
      </w:r>
      <w:r w:rsidRPr="00D078B8">
        <w:rPr>
          <w:spacing w:val="-6"/>
          <w:sz w:val="28"/>
          <w:szCs w:val="28"/>
        </w:rPr>
        <w:t>разработка методов комплексной диагностики и дифференциации</w:t>
      </w:r>
      <w:r>
        <w:rPr>
          <w:spacing w:val="-6"/>
          <w:sz w:val="28"/>
          <w:szCs w:val="28"/>
        </w:rPr>
        <w:t xml:space="preserve"> и патогенетически обоснованной системы коррекции</w:t>
      </w:r>
      <w:r w:rsidRPr="00D078B8">
        <w:rPr>
          <w:spacing w:val="-6"/>
          <w:sz w:val="28"/>
          <w:szCs w:val="28"/>
        </w:rPr>
        <w:t xml:space="preserve"> психических расстройств у больных детей </w:t>
      </w:r>
      <w:r>
        <w:rPr>
          <w:spacing w:val="-6"/>
          <w:sz w:val="28"/>
          <w:szCs w:val="28"/>
        </w:rPr>
        <w:t>данных групп</w:t>
      </w:r>
      <w:r w:rsidRPr="00D078B8">
        <w:rPr>
          <w:spacing w:val="-6"/>
          <w:sz w:val="28"/>
          <w:szCs w:val="28"/>
        </w:rPr>
        <w:t>.</w:t>
      </w:r>
    </w:p>
    <w:p w:rsidR="00BF013D" w:rsidRPr="00D078B8" w:rsidRDefault="00BF013D" w:rsidP="00BF013D">
      <w:pPr>
        <w:widowControl w:val="0"/>
        <w:autoSpaceDE w:val="0"/>
        <w:autoSpaceDN w:val="0"/>
        <w:adjustRightInd w:val="0"/>
        <w:spacing w:line="360" w:lineRule="auto"/>
        <w:jc w:val="both"/>
        <w:rPr>
          <w:rFonts w:ascii="Times New Roman CYR" w:hAnsi="Times New Roman CYR" w:cs="Times New Roman CYR"/>
          <w:sz w:val="28"/>
          <w:szCs w:val="28"/>
          <w:lang w:val="uk-UA"/>
        </w:rPr>
      </w:pPr>
      <w:r w:rsidRPr="00D078B8">
        <w:rPr>
          <w:spacing w:val="-6"/>
          <w:sz w:val="28"/>
          <w:szCs w:val="28"/>
        </w:rPr>
        <w:t xml:space="preserve">Реализация поставленной цели проводилась путем решения следующих </w:t>
      </w:r>
      <w:r w:rsidRPr="00D078B8">
        <w:rPr>
          <w:b/>
          <w:spacing w:val="-6"/>
          <w:sz w:val="28"/>
          <w:szCs w:val="28"/>
        </w:rPr>
        <w:t>ЗАДАЧ</w:t>
      </w:r>
      <w:r w:rsidRPr="00D078B8">
        <w:rPr>
          <w:rFonts w:ascii="Times New Roman CYR" w:hAnsi="Times New Roman CYR" w:cs="Times New Roman CYR"/>
          <w:sz w:val="28"/>
          <w:szCs w:val="28"/>
          <w:lang w:val="uk-UA"/>
        </w:rPr>
        <w:t>:</w:t>
      </w:r>
    </w:p>
    <w:p w:rsidR="00BF013D" w:rsidRPr="00D078B8" w:rsidRDefault="00BF013D" w:rsidP="004B3DBF">
      <w:pPr>
        <w:numPr>
          <w:ilvl w:val="0"/>
          <w:numId w:val="23"/>
        </w:numPr>
        <w:overflowPunct w:val="0"/>
        <w:autoSpaceDE w:val="0"/>
        <w:autoSpaceDN w:val="0"/>
        <w:adjustRightInd w:val="0"/>
        <w:spacing w:before="100" w:beforeAutospacing="1" w:after="0" w:line="360" w:lineRule="auto"/>
        <w:ind w:left="1080" w:hanging="540"/>
        <w:jc w:val="both"/>
        <w:textAlignment w:val="baseline"/>
        <w:rPr>
          <w:sz w:val="28"/>
          <w:szCs w:val="28"/>
        </w:rPr>
      </w:pPr>
      <w:r w:rsidRPr="00D078B8">
        <w:rPr>
          <w:spacing w:val="-6"/>
          <w:sz w:val="28"/>
          <w:szCs w:val="28"/>
        </w:rPr>
        <w:t xml:space="preserve">Исследовать клинико-психопатологические особенности  детей </w:t>
      </w:r>
      <w:r w:rsidRPr="00D078B8">
        <w:rPr>
          <w:sz w:val="28"/>
          <w:szCs w:val="28"/>
        </w:rPr>
        <w:t>ВИЧ – инфицированных/ больных СПИДом и больных с эндогенным проце</w:t>
      </w:r>
      <w:r w:rsidRPr="00D078B8">
        <w:rPr>
          <w:sz w:val="28"/>
          <w:szCs w:val="28"/>
        </w:rPr>
        <w:t>с</w:t>
      </w:r>
      <w:r w:rsidRPr="00D078B8">
        <w:rPr>
          <w:sz w:val="28"/>
          <w:szCs w:val="28"/>
        </w:rPr>
        <w:t>сом</w:t>
      </w:r>
      <w:r w:rsidRPr="00D078B8">
        <w:rPr>
          <w:spacing w:val="-6"/>
          <w:sz w:val="28"/>
          <w:szCs w:val="28"/>
        </w:rPr>
        <w:t>.</w:t>
      </w:r>
    </w:p>
    <w:p w:rsidR="00BF013D" w:rsidRPr="00D078B8" w:rsidRDefault="00BF013D" w:rsidP="004B3DBF">
      <w:pPr>
        <w:numPr>
          <w:ilvl w:val="0"/>
          <w:numId w:val="23"/>
        </w:numPr>
        <w:overflowPunct w:val="0"/>
        <w:autoSpaceDE w:val="0"/>
        <w:autoSpaceDN w:val="0"/>
        <w:adjustRightInd w:val="0"/>
        <w:spacing w:before="100" w:beforeAutospacing="1" w:after="0" w:line="360" w:lineRule="auto"/>
        <w:ind w:left="1080" w:hanging="540"/>
        <w:jc w:val="both"/>
        <w:textAlignment w:val="baseline"/>
        <w:rPr>
          <w:sz w:val="28"/>
          <w:szCs w:val="28"/>
        </w:rPr>
      </w:pPr>
      <w:r w:rsidRPr="00D078B8">
        <w:rPr>
          <w:spacing w:val="-6"/>
          <w:sz w:val="28"/>
          <w:szCs w:val="28"/>
        </w:rPr>
        <w:t xml:space="preserve">Изучить патопсихологические расстройства у изучаемого контингента больных на основе  сравнительного исследования интеллекта. </w:t>
      </w:r>
    </w:p>
    <w:p w:rsidR="00BF013D" w:rsidRPr="00D078B8" w:rsidRDefault="00BF013D" w:rsidP="004B3DBF">
      <w:pPr>
        <w:numPr>
          <w:ilvl w:val="0"/>
          <w:numId w:val="23"/>
        </w:numPr>
        <w:overflowPunct w:val="0"/>
        <w:autoSpaceDE w:val="0"/>
        <w:autoSpaceDN w:val="0"/>
        <w:adjustRightInd w:val="0"/>
        <w:spacing w:before="100" w:beforeAutospacing="1" w:after="0" w:line="360" w:lineRule="auto"/>
        <w:ind w:left="1080" w:hanging="540"/>
        <w:jc w:val="both"/>
        <w:textAlignment w:val="baseline"/>
        <w:rPr>
          <w:sz w:val="28"/>
          <w:szCs w:val="28"/>
        </w:rPr>
      </w:pPr>
      <w:r w:rsidRPr="00D078B8">
        <w:rPr>
          <w:spacing w:val="-6"/>
          <w:sz w:val="28"/>
          <w:szCs w:val="28"/>
        </w:rPr>
        <w:t>Установить особенности  состояния памяти у обследованных больных разных нозологических групп.</w:t>
      </w:r>
    </w:p>
    <w:p w:rsidR="00BF013D" w:rsidRPr="00D078B8" w:rsidRDefault="00BF013D" w:rsidP="004B3DBF">
      <w:pPr>
        <w:numPr>
          <w:ilvl w:val="0"/>
          <w:numId w:val="23"/>
        </w:numPr>
        <w:overflowPunct w:val="0"/>
        <w:autoSpaceDE w:val="0"/>
        <w:autoSpaceDN w:val="0"/>
        <w:adjustRightInd w:val="0"/>
        <w:spacing w:before="100" w:beforeAutospacing="1" w:after="0" w:line="360" w:lineRule="auto"/>
        <w:ind w:left="1080" w:hanging="540"/>
        <w:jc w:val="both"/>
        <w:textAlignment w:val="baseline"/>
        <w:rPr>
          <w:sz w:val="28"/>
          <w:szCs w:val="28"/>
        </w:rPr>
      </w:pPr>
      <w:r w:rsidRPr="00D078B8">
        <w:rPr>
          <w:sz w:val="28"/>
          <w:szCs w:val="28"/>
        </w:rPr>
        <w:t>Выявить характеристики функции внимания у пациентов.</w:t>
      </w:r>
    </w:p>
    <w:p w:rsidR="00BF013D" w:rsidRPr="00D078B8" w:rsidRDefault="00BF013D" w:rsidP="004B3DBF">
      <w:pPr>
        <w:numPr>
          <w:ilvl w:val="0"/>
          <w:numId w:val="23"/>
        </w:numPr>
        <w:overflowPunct w:val="0"/>
        <w:autoSpaceDE w:val="0"/>
        <w:autoSpaceDN w:val="0"/>
        <w:adjustRightInd w:val="0"/>
        <w:spacing w:before="100" w:beforeAutospacing="1" w:after="0" w:line="360" w:lineRule="auto"/>
        <w:ind w:left="1080" w:hanging="540"/>
        <w:jc w:val="both"/>
        <w:textAlignment w:val="baseline"/>
        <w:rPr>
          <w:sz w:val="28"/>
          <w:szCs w:val="28"/>
        </w:rPr>
      </w:pPr>
      <w:r w:rsidRPr="00D078B8">
        <w:rPr>
          <w:spacing w:val="-6"/>
          <w:sz w:val="28"/>
          <w:szCs w:val="28"/>
        </w:rPr>
        <w:t>Разработать принципы лечения с использованием психофармакологич</w:t>
      </w:r>
      <w:r w:rsidRPr="00D078B8">
        <w:rPr>
          <w:spacing w:val="-6"/>
          <w:sz w:val="28"/>
          <w:szCs w:val="28"/>
        </w:rPr>
        <w:t>е</w:t>
      </w:r>
      <w:r w:rsidRPr="00D078B8">
        <w:rPr>
          <w:spacing w:val="-6"/>
          <w:sz w:val="28"/>
          <w:szCs w:val="28"/>
        </w:rPr>
        <w:t>ской и психотерапевтической коррекции расстройств у больных при из</w:t>
      </w:r>
      <w:r w:rsidRPr="00D078B8">
        <w:rPr>
          <w:spacing w:val="-6"/>
          <w:sz w:val="28"/>
          <w:szCs w:val="28"/>
        </w:rPr>
        <w:t>у</w:t>
      </w:r>
      <w:r w:rsidRPr="00D078B8">
        <w:rPr>
          <w:spacing w:val="-6"/>
          <w:sz w:val="28"/>
          <w:szCs w:val="28"/>
        </w:rPr>
        <w:t>чаемых формах патологии.</w:t>
      </w:r>
    </w:p>
    <w:p w:rsidR="00BF013D" w:rsidRPr="00D078B8" w:rsidRDefault="00BF013D" w:rsidP="00BF013D">
      <w:pPr>
        <w:spacing w:line="360" w:lineRule="auto"/>
        <w:ind w:firstLine="615"/>
        <w:jc w:val="both"/>
        <w:rPr>
          <w:sz w:val="28"/>
          <w:szCs w:val="28"/>
        </w:rPr>
      </w:pPr>
      <w:r w:rsidRPr="00D078B8">
        <w:rPr>
          <w:b/>
          <w:bCs/>
          <w:sz w:val="28"/>
          <w:szCs w:val="28"/>
        </w:rPr>
        <w:t>Научная новизна полученных результатов.</w:t>
      </w:r>
      <w:r w:rsidRPr="00D078B8">
        <w:rPr>
          <w:sz w:val="28"/>
          <w:szCs w:val="28"/>
        </w:rPr>
        <w:t xml:space="preserve"> Впервые получены данные клинико – психопатологического и патопсихологического изучения х</w:t>
      </w:r>
      <w:r w:rsidRPr="00D078B8">
        <w:rPr>
          <w:sz w:val="28"/>
          <w:szCs w:val="28"/>
        </w:rPr>
        <w:t>а</w:t>
      </w:r>
      <w:r w:rsidRPr="00D078B8">
        <w:rPr>
          <w:sz w:val="28"/>
          <w:szCs w:val="28"/>
        </w:rPr>
        <w:t xml:space="preserve">рактера </w:t>
      </w:r>
      <w:r w:rsidRPr="00D078B8">
        <w:rPr>
          <w:sz w:val="28"/>
          <w:szCs w:val="28"/>
        </w:rPr>
        <w:lastRenderedPageBreak/>
        <w:t>нарушений</w:t>
      </w:r>
      <w:r w:rsidRPr="00D078B8">
        <w:rPr>
          <w:spacing w:val="-6"/>
          <w:sz w:val="28"/>
          <w:szCs w:val="28"/>
        </w:rPr>
        <w:t xml:space="preserve"> при ВИЧ – инфекции и эндогенном процессе</w:t>
      </w:r>
      <w:r w:rsidRPr="00D078B8">
        <w:rPr>
          <w:sz w:val="28"/>
          <w:szCs w:val="28"/>
        </w:rPr>
        <w:t>, необходимых для пр</w:t>
      </w:r>
      <w:r w:rsidRPr="00D078B8">
        <w:rPr>
          <w:sz w:val="28"/>
          <w:szCs w:val="28"/>
        </w:rPr>
        <w:t>о</w:t>
      </w:r>
      <w:r w:rsidRPr="00D078B8">
        <w:rPr>
          <w:sz w:val="28"/>
          <w:szCs w:val="28"/>
        </w:rPr>
        <w:t xml:space="preserve">ведения дифференциальной диагностики </w:t>
      </w:r>
      <w:r w:rsidRPr="00D078B8">
        <w:rPr>
          <w:spacing w:val="-6"/>
          <w:sz w:val="28"/>
          <w:szCs w:val="28"/>
        </w:rPr>
        <w:t>психических и поведенческих ра</w:t>
      </w:r>
      <w:r w:rsidRPr="00D078B8">
        <w:rPr>
          <w:spacing w:val="-6"/>
          <w:sz w:val="28"/>
          <w:szCs w:val="28"/>
        </w:rPr>
        <w:t>с</w:t>
      </w:r>
      <w:r w:rsidRPr="00D078B8">
        <w:rPr>
          <w:spacing w:val="-6"/>
          <w:sz w:val="28"/>
          <w:szCs w:val="28"/>
        </w:rPr>
        <w:t>стройств.</w:t>
      </w:r>
      <w:r w:rsidRPr="00155C1A">
        <w:rPr>
          <w:spacing w:val="-6"/>
          <w:sz w:val="28"/>
          <w:szCs w:val="28"/>
        </w:rPr>
        <w:t xml:space="preserve"> </w:t>
      </w:r>
      <w:r w:rsidRPr="00D078B8">
        <w:rPr>
          <w:sz w:val="28"/>
          <w:szCs w:val="28"/>
        </w:rPr>
        <w:t>На основе психодиагностического подхода проведен анализ состо</w:t>
      </w:r>
      <w:r w:rsidRPr="00D078B8">
        <w:rPr>
          <w:sz w:val="28"/>
          <w:szCs w:val="28"/>
        </w:rPr>
        <w:t>я</w:t>
      </w:r>
      <w:r w:rsidRPr="00D078B8">
        <w:rPr>
          <w:sz w:val="28"/>
          <w:szCs w:val="28"/>
        </w:rPr>
        <w:t>ния мнестической функции и внимания, уровень инте</w:t>
      </w:r>
      <w:r w:rsidRPr="00D078B8">
        <w:rPr>
          <w:sz w:val="28"/>
          <w:szCs w:val="28"/>
        </w:rPr>
        <w:t>л</w:t>
      </w:r>
      <w:r w:rsidRPr="00D078B8">
        <w:rPr>
          <w:sz w:val="28"/>
          <w:szCs w:val="28"/>
        </w:rPr>
        <w:t>лектуального развития, и их динамики под влиянием психокоррекции и психофармакотерапии. Клинико – психопатологические и патопсихологические характеристики состояний у о</w:t>
      </w:r>
      <w:r w:rsidRPr="00D078B8">
        <w:rPr>
          <w:sz w:val="28"/>
          <w:szCs w:val="28"/>
        </w:rPr>
        <w:t>б</w:t>
      </w:r>
      <w:r w:rsidRPr="00D078B8">
        <w:rPr>
          <w:sz w:val="28"/>
          <w:szCs w:val="28"/>
        </w:rPr>
        <w:t xml:space="preserve">следованного контингента больных  позволили углубить представления о </w:t>
      </w:r>
      <w:r w:rsidRPr="00D078B8">
        <w:rPr>
          <w:spacing w:val="-6"/>
          <w:sz w:val="28"/>
          <w:szCs w:val="28"/>
        </w:rPr>
        <w:t>пс</w:t>
      </w:r>
      <w:r w:rsidRPr="00D078B8">
        <w:rPr>
          <w:spacing w:val="-6"/>
          <w:sz w:val="28"/>
          <w:szCs w:val="28"/>
        </w:rPr>
        <w:t>и</w:t>
      </w:r>
      <w:r w:rsidRPr="00D078B8">
        <w:rPr>
          <w:spacing w:val="-6"/>
          <w:sz w:val="28"/>
          <w:szCs w:val="28"/>
        </w:rPr>
        <w:t>хических расстройствах при изучаемой патологии</w:t>
      </w:r>
      <w:r w:rsidRPr="00D078B8">
        <w:rPr>
          <w:sz w:val="28"/>
          <w:szCs w:val="28"/>
        </w:rPr>
        <w:t>. Полученные результаты ко</w:t>
      </w:r>
      <w:r w:rsidRPr="00D078B8">
        <w:rPr>
          <w:sz w:val="28"/>
          <w:szCs w:val="28"/>
        </w:rPr>
        <w:t>м</w:t>
      </w:r>
      <w:r w:rsidRPr="00D078B8">
        <w:rPr>
          <w:sz w:val="28"/>
          <w:szCs w:val="28"/>
        </w:rPr>
        <w:t xml:space="preserve">плексного </w:t>
      </w:r>
      <w:r w:rsidRPr="00D078B8">
        <w:rPr>
          <w:spacing w:val="-6"/>
          <w:sz w:val="28"/>
          <w:szCs w:val="28"/>
        </w:rPr>
        <w:t>клинико-психопатологического, патопсихологического исследования</w:t>
      </w:r>
      <w:r w:rsidRPr="00D078B8">
        <w:rPr>
          <w:sz w:val="28"/>
          <w:szCs w:val="28"/>
        </w:rPr>
        <w:t xml:space="preserve"> способствуют повышению качества оказания всесторонней, своевременной и адекватной помощи данному контингенту больных.</w:t>
      </w:r>
    </w:p>
    <w:p w:rsidR="00BF013D" w:rsidRPr="00D078B8" w:rsidRDefault="00BF013D" w:rsidP="00BF013D">
      <w:pPr>
        <w:spacing w:line="360" w:lineRule="auto"/>
        <w:ind w:firstLine="708"/>
        <w:jc w:val="both"/>
        <w:rPr>
          <w:sz w:val="28"/>
          <w:szCs w:val="28"/>
        </w:rPr>
      </w:pPr>
      <w:r w:rsidRPr="00D078B8">
        <w:rPr>
          <w:b/>
          <w:bCs/>
          <w:sz w:val="28"/>
          <w:szCs w:val="28"/>
        </w:rPr>
        <w:t>Практическая значимость полученных результатов.</w:t>
      </w:r>
      <w:r w:rsidRPr="00D078B8">
        <w:rPr>
          <w:sz w:val="28"/>
          <w:szCs w:val="28"/>
        </w:rPr>
        <w:t xml:space="preserve"> </w:t>
      </w:r>
      <w:r w:rsidRPr="00D078B8">
        <w:rPr>
          <w:spacing w:val="-6"/>
          <w:sz w:val="28"/>
          <w:szCs w:val="28"/>
        </w:rPr>
        <w:t>Проведенное и</w:t>
      </w:r>
      <w:r w:rsidRPr="00D078B8">
        <w:rPr>
          <w:spacing w:val="-6"/>
          <w:sz w:val="28"/>
          <w:szCs w:val="28"/>
        </w:rPr>
        <w:t>с</w:t>
      </w:r>
      <w:r w:rsidRPr="00D078B8">
        <w:rPr>
          <w:spacing w:val="-6"/>
          <w:sz w:val="28"/>
          <w:szCs w:val="28"/>
        </w:rPr>
        <w:t>следование дало возможность выявить структуру психических расстройств у бол</w:t>
      </w:r>
      <w:r w:rsidRPr="00D078B8">
        <w:rPr>
          <w:spacing w:val="-6"/>
          <w:sz w:val="28"/>
          <w:szCs w:val="28"/>
        </w:rPr>
        <w:t>ь</w:t>
      </w:r>
      <w:r w:rsidRPr="00D078B8">
        <w:rPr>
          <w:spacing w:val="-6"/>
          <w:sz w:val="28"/>
          <w:szCs w:val="28"/>
        </w:rPr>
        <w:t xml:space="preserve">ных детей с </w:t>
      </w:r>
      <w:r w:rsidRPr="00D078B8">
        <w:rPr>
          <w:sz w:val="28"/>
          <w:szCs w:val="28"/>
        </w:rPr>
        <w:t>ВИЧ-инфекцией/СПИДом, изучить их особенности, провести ди</w:t>
      </w:r>
      <w:r w:rsidRPr="00D078B8">
        <w:rPr>
          <w:sz w:val="28"/>
          <w:szCs w:val="28"/>
        </w:rPr>
        <w:t>ф</w:t>
      </w:r>
      <w:r w:rsidRPr="00D078B8">
        <w:rPr>
          <w:sz w:val="28"/>
          <w:szCs w:val="28"/>
        </w:rPr>
        <w:t>ференциальную диагностику экзогенных и эндогенных расстройств психич</w:t>
      </w:r>
      <w:r w:rsidRPr="00D078B8">
        <w:rPr>
          <w:sz w:val="28"/>
          <w:szCs w:val="28"/>
        </w:rPr>
        <w:t>е</w:t>
      </w:r>
      <w:r w:rsidRPr="00D078B8">
        <w:rPr>
          <w:sz w:val="28"/>
          <w:szCs w:val="28"/>
        </w:rPr>
        <w:t>ской сферы и разработать методы психофармакотерапии и психокоррекции. Данные о психич</w:t>
      </w:r>
      <w:r w:rsidRPr="00D078B8">
        <w:rPr>
          <w:sz w:val="28"/>
          <w:szCs w:val="28"/>
        </w:rPr>
        <w:t>е</w:t>
      </w:r>
      <w:r w:rsidRPr="00D078B8">
        <w:rPr>
          <w:sz w:val="28"/>
          <w:szCs w:val="28"/>
        </w:rPr>
        <w:t>ских  и поведенческих расстройствах позволят врачам-инфекционистам и детским психиатрам оптимизировать диагностический и л</w:t>
      </w:r>
      <w:r w:rsidRPr="00D078B8">
        <w:rPr>
          <w:sz w:val="28"/>
          <w:szCs w:val="28"/>
        </w:rPr>
        <w:t>е</w:t>
      </w:r>
      <w:r w:rsidRPr="00D078B8">
        <w:rPr>
          <w:sz w:val="28"/>
          <w:szCs w:val="28"/>
        </w:rPr>
        <w:t>чебный процесс. Проведенное исследование позволило уточнить потребность лиц с ВИЧ-инфекцией/СПИДом и детей с эндогенно – процессуальной патол</w:t>
      </w:r>
      <w:r w:rsidRPr="00D078B8">
        <w:rPr>
          <w:sz w:val="28"/>
          <w:szCs w:val="28"/>
        </w:rPr>
        <w:t>о</w:t>
      </w:r>
      <w:r w:rsidRPr="00D078B8">
        <w:rPr>
          <w:sz w:val="28"/>
          <w:szCs w:val="28"/>
        </w:rPr>
        <w:t>гией в ра</w:t>
      </w:r>
      <w:r w:rsidRPr="00D078B8">
        <w:rPr>
          <w:sz w:val="28"/>
          <w:szCs w:val="28"/>
        </w:rPr>
        <w:t>з</w:t>
      </w:r>
      <w:r w:rsidRPr="00D078B8">
        <w:rPr>
          <w:sz w:val="28"/>
          <w:szCs w:val="28"/>
        </w:rPr>
        <w:t>ных видах психиатрической помощи.</w:t>
      </w:r>
    </w:p>
    <w:p w:rsidR="00BF013D" w:rsidRPr="00D078B8" w:rsidRDefault="00BF013D" w:rsidP="00BF013D">
      <w:pPr>
        <w:spacing w:line="360" w:lineRule="auto"/>
        <w:ind w:firstLine="708"/>
        <w:jc w:val="both"/>
        <w:rPr>
          <w:sz w:val="28"/>
          <w:szCs w:val="28"/>
        </w:rPr>
      </w:pPr>
      <w:r w:rsidRPr="00D078B8">
        <w:rPr>
          <w:b/>
          <w:bCs/>
          <w:sz w:val="28"/>
          <w:szCs w:val="28"/>
        </w:rPr>
        <w:t>Личный вклад автора в разработку проблемы.</w:t>
      </w:r>
      <w:r w:rsidRPr="00D078B8">
        <w:rPr>
          <w:sz w:val="28"/>
          <w:szCs w:val="28"/>
        </w:rPr>
        <w:t xml:space="preserve"> Автором обследованы все пациенты; лично проведено комплексное клинико-психопатологическое и психодиагностическое обследование детей, больных ВИЧ  - инфекцией и шизо</w:t>
      </w:r>
      <w:r w:rsidRPr="00D078B8">
        <w:rPr>
          <w:sz w:val="28"/>
          <w:szCs w:val="28"/>
        </w:rPr>
        <w:t>ф</w:t>
      </w:r>
      <w:r w:rsidRPr="00D078B8">
        <w:rPr>
          <w:sz w:val="28"/>
          <w:szCs w:val="28"/>
        </w:rPr>
        <w:t>ренией, обработка и анализ, оформление научного материала, написание работы, сформулированы основные положение диссертации, выводы, составлен список использованных литературных источников.</w:t>
      </w:r>
    </w:p>
    <w:p w:rsidR="00BF013D" w:rsidRPr="00D078B8" w:rsidRDefault="00BF013D" w:rsidP="00BF013D">
      <w:pPr>
        <w:spacing w:line="360" w:lineRule="auto"/>
        <w:ind w:firstLine="708"/>
        <w:jc w:val="both"/>
        <w:rPr>
          <w:sz w:val="28"/>
          <w:szCs w:val="28"/>
        </w:rPr>
      </w:pPr>
      <w:r w:rsidRPr="00D078B8">
        <w:rPr>
          <w:b/>
          <w:bCs/>
          <w:sz w:val="28"/>
          <w:szCs w:val="28"/>
        </w:rPr>
        <w:lastRenderedPageBreak/>
        <w:t>Апробация результатов исследования.</w:t>
      </w:r>
      <w:r w:rsidRPr="00D078B8">
        <w:rPr>
          <w:sz w:val="28"/>
          <w:szCs w:val="28"/>
        </w:rPr>
        <w:t xml:space="preserve"> Материалы исследования докладывались и обсуждались на научно-практических конференциях мол</w:t>
      </w:r>
      <w:r w:rsidRPr="00D078B8">
        <w:rPr>
          <w:sz w:val="28"/>
          <w:szCs w:val="28"/>
        </w:rPr>
        <w:t>о</w:t>
      </w:r>
      <w:r w:rsidRPr="00D078B8">
        <w:rPr>
          <w:sz w:val="28"/>
          <w:szCs w:val="28"/>
        </w:rPr>
        <w:t>дых ученых Харьковской медицинской академии последипломного образ</w:t>
      </w:r>
      <w:r w:rsidRPr="00D078B8">
        <w:rPr>
          <w:sz w:val="28"/>
          <w:szCs w:val="28"/>
        </w:rPr>
        <w:t>о</w:t>
      </w:r>
      <w:r w:rsidRPr="00D078B8">
        <w:rPr>
          <w:sz w:val="28"/>
          <w:szCs w:val="28"/>
        </w:rPr>
        <w:t>вания (Харьков, 2007, 2008).</w:t>
      </w:r>
    </w:p>
    <w:p w:rsidR="00BF013D" w:rsidRPr="00D078B8" w:rsidRDefault="00BF013D" w:rsidP="00BF013D">
      <w:pPr>
        <w:spacing w:before="100" w:after="100" w:line="360" w:lineRule="auto"/>
        <w:ind w:firstLine="708"/>
        <w:jc w:val="both"/>
        <w:rPr>
          <w:sz w:val="28"/>
          <w:szCs w:val="28"/>
        </w:rPr>
      </w:pPr>
      <w:r w:rsidRPr="00D078B8">
        <w:rPr>
          <w:b/>
          <w:bCs/>
          <w:sz w:val="28"/>
          <w:szCs w:val="28"/>
        </w:rPr>
        <w:t>Публикации.</w:t>
      </w:r>
      <w:r w:rsidRPr="00D078B8">
        <w:rPr>
          <w:sz w:val="28"/>
          <w:szCs w:val="28"/>
        </w:rPr>
        <w:t xml:space="preserve"> По теме диссертации опубликовано 6 печатных работ, из которых 4 самостоятельных работы – в научных журналах соответственно "Перечню" ВАК Украины, 2 тезисов.</w:t>
      </w:r>
    </w:p>
    <w:p w:rsidR="00BF013D" w:rsidRDefault="00BF013D" w:rsidP="00BF013D">
      <w:pPr>
        <w:spacing w:line="360" w:lineRule="auto"/>
        <w:jc w:val="center"/>
        <w:rPr>
          <w:caps/>
          <w:sz w:val="28"/>
          <w:szCs w:val="28"/>
        </w:rPr>
      </w:pPr>
      <w:r>
        <w:rPr>
          <w:caps/>
          <w:sz w:val="28"/>
          <w:szCs w:val="28"/>
        </w:rPr>
        <w:t>Выводы</w:t>
      </w:r>
    </w:p>
    <w:p w:rsidR="00BF013D" w:rsidRPr="0058109E" w:rsidRDefault="00BF013D" w:rsidP="00BF013D">
      <w:pPr>
        <w:spacing w:line="360" w:lineRule="auto"/>
        <w:jc w:val="center"/>
        <w:rPr>
          <w:caps/>
          <w:sz w:val="28"/>
          <w:szCs w:val="28"/>
        </w:rPr>
      </w:pPr>
    </w:p>
    <w:p w:rsidR="00BF013D" w:rsidRPr="009A1D0A" w:rsidRDefault="00BF013D" w:rsidP="00BF013D">
      <w:pPr>
        <w:widowControl w:val="0"/>
        <w:autoSpaceDE w:val="0"/>
        <w:autoSpaceDN w:val="0"/>
        <w:adjustRightInd w:val="0"/>
        <w:spacing w:line="360" w:lineRule="auto"/>
        <w:ind w:firstLine="709"/>
        <w:jc w:val="both"/>
        <w:rPr>
          <w:sz w:val="28"/>
          <w:szCs w:val="28"/>
        </w:rPr>
      </w:pPr>
      <w:r w:rsidRPr="00150D8C">
        <w:rPr>
          <w:sz w:val="28"/>
          <w:szCs w:val="28"/>
        </w:rPr>
        <w:t xml:space="preserve">1. </w:t>
      </w:r>
      <w:r w:rsidRPr="009A1D0A">
        <w:rPr>
          <w:sz w:val="28"/>
          <w:szCs w:val="28"/>
        </w:rPr>
        <w:t>В диссертации представлено теоретическое обоснование и новое решение проблемы дифференциальной диагностики психических и поведенческих расстройств при ВИЧ-инфекции и эндогенному процессе у детей. Проблема решена с позиций системного подхода к исследованию нарушений с целью разработки системы коррекционн</w:t>
      </w:r>
      <w:r>
        <w:rPr>
          <w:sz w:val="28"/>
          <w:szCs w:val="28"/>
        </w:rPr>
        <w:t>ых</w:t>
      </w:r>
      <w:r w:rsidRPr="009A1D0A">
        <w:rPr>
          <w:sz w:val="28"/>
          <w:szCs w:val="28"/>
        </w:rPr>
        <w:t xml:space="preserve"> мероприятий. </w:t>
      </w:r>
    </w:p>
    <w:p w:rsidR="00BF013D" w:rsidRPr="009A1D0A" w:rsidRDefault="00BF013D" w:rsidP="00BF013D">
      <w:pPr>
        <w:widowControl w:val="0"/>
        <w:autoSpaceDE w:val="0"/>
        <w:autoSpaceDN w:val="0"/>
        <w:adjustRightInd w:val="0"/>
        <w:spacing w:line="360" w:lineRule="auto"/>
        <w:ind w:firstLine="709"/>
        <w:jc w:val="both"/>
        <w:rPr>
          <w:sz w:val="28"/>
          <w:szCs w:val="28"/>
        </w:rPr>
      </w:pPr>
      <w:r w:rsidRPr="009A1D0A">
        <w:rPr>
          <w:sz w:val="28"/>
          <w:szCs w:val="28"/>
        </w:rPr>
        <w:t>2.</w:t>
      </w:r>
      <w:r>
        <w:rPr>
          <w:sz w:val="28"/>
          <w:szCs w:val="28"/>
        </w:rPr>
        <w:t xml:space="preserve"> У</w:t>
      </w:r>
      <w:r w:rsidRPr="009A1D0A">
        <w:rPr>
          <w:sz w:val="28"/>
          <w:szCs w:val="28"/>
        </w:rPr>
        <w:t xml:space="preserve"> больных ВИЧ-инфекцией установлены психические расстройства в пределах четырех синдромов: астеничес</w:t>
      </w:r>
      <w:r>
        <w:rPr>
          <w:sz w:val="28"/>
          <w:szCs w:val="28"/>
        </w:rPr>
        <w:t>кого (23,1%), тревожно-фобического</w:t>
      </w:r>
      <w:r w:rsidRPr="009A1D0A">
        <w:rPr>
          <w:sz w:val="28"/>
          <w:szCs w:val="28"/>
        </w:rPr>
        <w:t xml:space="preserve"> (11,5%), гипердинамическ</w:t>
      </w:r>
      <w:r>
        <w:rPr>
          <w:sz w:val="28"/>
          <w:szCs w:val="28"/>
        </w:rPr>
        <w:t>ого</w:t>
      </w:r>
      <w:r w:rsidRPr="009A1D0A">
        <w:rPr>
          <w:sz w:val="28"/>
          <w:szCs w:val="28"/>
        </w:rPr>
        <w:t xml:space="preserve"> (50,0%) и олигофренопод</w:t>
      </w:r>
      <w:r>
        <w:rPr>
          <w:sz w:val="28"/>
          <w:szCs w:val="28"/>
        </w:rPr>
        <w:t>о</w:t>
      </w:r>
      <w:r w:rsidRPr="009A1D0A">
        <w:rPr>
          <w:sz w:val="28"/>
          <w:szCs w:val="28"/>
        </w:rPr>
        <w:t xml:space="preserve">бного (15,4%), </w:t>
      </w:r>
      <w:r>
        <w:rPr>
          <w:sz w:val="28"/>
          <w:szCs w:val="28"/>
        </w:rPr>
        <w:t>у</w:t>
      </w:r>
      <w:r w:rsidRPr="009A1D0A">
        <w:rPr>
          <w:sz w:val="28"/>
          <w:szCs w:val="28"/>
        </w:rPr>
        <w:t xml:space="preserve"> детей, больных шизофренией вместе с состояниями, диагностированными при ВИЧ-инфекции, имел место галлюцинаторно-параноидный синдром (16, 7%). Астенический синдром проявлялся в 4,8%, тревожно-фобически</w:t>
      </w:r>
      <w:r>
        <w:rPr>
          <w:sz w:val="28"/>
          <w:szCs w:val="28"/>
        </w:rPr>
        <w:t>й</w:t>
      </w:r>
      <w:r w:rsidRPr="009A1D0A">
        <w:rPr>
          <w:sz w:val="28"/>
          <w:szCs w:val="28"/>
        </w:rPr>
        <w:t xml:space="preserve"> - в 4,8%, гипердинамически</w:t>
      </w:r>
      <w:r>
        <w:rPr>
          <w:sz w:val="28"/>
          <w:szCs w:val="28"/>
        </w:rPr>
        <w:t>й</w:t>
      </w:r>
      <w:r w:rsidRPr="009A1D0A">
        <w:rPr>
          <w:sz w:val="28"/>
          <w:szCs w:val="28"/>
        </w:rPr>
        <w:t xml:space="preserve"> - в 11,</w:t>
      </w:r>
      <w:r>
        <w:rPr>
          <w:sz w:val="28"/>
          <w:szCs w:val="28"/>
        </w:rPr>
        <w:t>9%, олигофреноподо</w:t>
      </w:r>
      <w:r w:rsidRPr="009A1D0A">
        <w:rPr>
          <w:sz w:val="28"/>
          <w:szCs w:val="28"/>
        </w:rPr>
        <w:t xml:space="preserve">бний - у 61,9% больных. </w:t>
      </w:r>
    </w:p>
    <w:p w:rsidR="00BF013D" w:rsidRPr="009A1D0A" w:rsidRDefault="00BF013D" w:rsidP="00BF013D">
      <w:pPr>
        <w:widowControl w:val="0"/>
        <w:autoSpaceDE w:val="0"/>
        <w:autoSpaceDN w:val="0"/>
        <w:adjustRightInd w:val="0"/>
        <w:spacing w:line="360" w:lineRule="auto"/>
        <w:ind w:firstLine="709"/>
        <w:jc w:val="both"/>
        <w:rPr>
          <w:sz w:val="28"/>
          <w:szCs w:val="28"/>
        </w:rPr>
      </w:pPr>
      <w:r>
        <w:rPr>
          <w:sz w:val="28"/>
          <w:szCs w:val="28"/>
        </w:rPr>
        <w:t xml:space="preserve">3. У </w:t>
      </w:r>
      <w:r w:rsidRPr="009A1D0A">
        <w:rPr>
          <w:sz w:val="28"/>
          <w:szCs w:val="28"/>
        </w:rPr>
        <w:t>ВИЧ-инфицированных пациентов средний уровень общего интеллектуального развития составлял 89,6 балла, что соответствовало нижней границе нормы. В структуре интеллекта преобладал невербальный показатель и составлял 92,2 балла; вербальный интеллектуальный показатель равнялся 84,6 баллам. Показ</w:t>
      </w:r>
      <w:r>
        <w:rPr>
          <w:sz w:val="28"/>
          <w:szCs w:val="28"/>
        </w:rPr>
        <w:t>атели</w:t>
      </w:r>
      <w:r w:rsidRPr="009A1D0A">
        <w:rPr>
          <w:sz w:val="28"/>
          <w:szCs w:val="28"/>
        </w:rPr>
        <w:t xml:space="preserve"> памяти были ниже, чем аналогичные </w:t>
      </w:r>
      <w:r w:rsidRPr="009A1D0A">
        <w:rPr>
          <w:sz w:val="28"/>
          <w:szCs w:val="28"/>
        </w:rPr>
        <w:lastRenderedPageBreak/>
        <w:t>данные в группе контроля, за счет снижения запоминания, уменьшени</w:t>
      </w:r>
      <w:r>
        <w:rPr>
          <w:sz w:val="28"/>
          <w:szCs w:val="28"/>
        </w:rPr>
        <w:t>я</w:t>
      </w:r>
      <w:r w:rsidRPr="009A1D0A">
        <w:rPr>
          <w:sz w:val="28"/>
          <w:szCs w:val="28"/>
        </w:rPr>
        <w:t xml:space="preserve"> концентрации и быстрому истощению мнестической функции, а также сужение объема внимания. Максимальное значение количества правильно воспроизведенных слов не превышало 6,3. Успешность выполнения пробы на механическую память связана вероятной прямой корреляцией с общим уровнем вербального интеллекта во всех попытках, кроме первого. Показатели функции внимания были на уровне нижней нормы. Общее число знаков составило 20,6 ± 1,5, количество пропущенных знаков равнялась 1,5 ± 0,8, а количество неправильно написанных знаков была в пределах 2,4 ± 0,6. </w:t>
      </w:r>
    </w:p>
    <w:p w:rsidR="00BF013D" w:rsidRPr="009A1D0A" w:rsidRDefault="00BF013D" w:rsidP="00BF013D">
      <w:pPr>
        <w:widowControl w:val="0"/>
        <w:autoSpaceDE w:val="0"/>
        <w:autoSpaceDN w:val="0"/>
        <w:adjustRightInd w:val="0"/>
        <w:spacing w:line="360" w:lineRule="auto"/>
        <w:ind w:firstLine="709"/>
        <w:jc w:val="both"/>
        <w:rPr>
          <w:sz w:val="28"/>
          <w:szCs w:val="28"/>
        </w:rPr>
      </w:pPr>
      <w:r w:rsidRPr="009A1D0A">
        <w:rPr>
          <w:sz w:val="28"/>
          <w:szCs w:val="28"/>
        </w:rPr>
        <w:t>4.</w:t>
      </w:r>
      <w:r>
        <w:rPr>
          <w:sz w:val="28"/>
          <w:szCs w:val="28"/>
        </w:rPr>
        <w:t xml:space="preserve"> У</w:t>
      </w:r>
      <w:r w:rsidRPr="009A1D0A">
        <w:rPr>
          <w:sz w:val="28"/>
          <w:szCs w:val="28"/>
        </w:rPr>
        <w:t xml:space="preserve"> больных шизофренией общий интеллектуальный показатель находился в пределах 63,0 ± 4,5 баллов, что соответствовало уровню легкой умственной отсталости. В структуре интеллекта преобладал вербальный показатель, равный 65,8 ± 4,6 баллам, невербальный интеллектуальный показатель составлял 58,6 ± 4,7 баллов. Изучение механической памяти показало низкий уровень запоминания - воспроизведение слов в связи с пони</w:t>
      </w:r>
      <w:r>
        <w:rPr>
          <w:sz w:val="28"/>
          <w:szCs w:val="28"/>
        </w:rPr>
        <w:t>женной концентрацией и быстрой истощаемостью</w:t>
      </w:r>
      <w:r w:rsidRPr="009A1D0A">
        <w:rPr>
          <w:sz w:val="28"/>
          <w:szCs w:val="28"/>
        </w:rPr>
        <w:t xml:space="preserve"> мнестической функции Максимальное воспроизведения у больных было зафиксировано на 4 попытке и составило 5,2 ± 0,7 слов, что меньше, чем в группе контроля (р &lt;0,05). Данные обследования функции внимания проявляли значительно ниже нормы показатели, которые составляли 18,8 ± 1,9 знаков, количество пропущенных знаков была в пределах 0,6 ± 0,3, а неправильное их написания равнялось 4,2 ± 1,4 (р &lt;0,05). </w:t>
      </w:r>
    </w:p>
    <w:p w:rsidR="00BF013D" w:rsidRPr="009A1D0A" w:rsidRDefault="00BF013D" w:rsidP="00BF013D">
      <w:pPr>
        <w:widowControl w:val="0"/>
        <w:autoSpaceDE w:val="0"/>
        <w:autoSpaceDN w:val="0"/>
        <w:adjustRightInd w:val="0"/>
        <w:spacing w:line="360" w:lineRule="auto"/>
        <w:ind w:firstLine="709"/>
        <w:jc w:val="both"/>
        <w:rPr>
          <w:sz w:val="28"/>
          <w:szCs w:val="28"/>
        </w:rPr>
      </w:pPr>
      <w:r w:rsidRPr="009A1D0A">
        <w:rPr>
          <w:sz w:val="28"/>
          <w:szCs w:val="28"/>
        </w:rPr>
        <w:t>5. При проведении дифференциальной диагностики установлены высоковероятны</w:t>
      </w:r>
      <w:r>
        <w:rPr>
          <w:sz w:val="28"/>
          <w:szCs w:val="28"/>
        </w:rPr>
        <w:t>е</w:t>
      </w:r>
      <w:r w:rsidRPr="009A1D0A">
        <w:rPr>
          <w:sz w:val="28"/>
          <w:szCs w:val="28"/>
        </w:rPr>
        <w:t xml:space="preserve"> различия по большинству клинических данных</w:t>
      </w:r>
      <w:r>
        <w:rPr>
          <w:sz w:val="28"/>
          <w:szCs w:val="28"/>
        </w:rPr>
        <w:t>.</w:t>
      </w:r>
      <w:r w:rsidRPr="009A1D0A">
        <w:rPr>
          <w:sz w:val="28"/>
          <w:szCs w:val="28"/>
        </w:rPr>
        <w:t xml:space="preserve"> У детей, больных шизофренией, были меньше оценки мимической активности (р &lt;0,05), качества речевого контакта (р &lt;0,01), концентрации внимания (р &lt;0, 01) чем в группе сравнения; по «колебаниям настроения» и «раздражительности» данная выборка имела преимущество над ВИЧ-группой (р &lt;0,01), но </w:t>
      </w:r>
      <w:r w:rsidRPr="009A1D0A">
        <w:rPr>
          <w:sz w:val="28"/>
          <w:szCs w:val="28"/>
        </w:rPr>
        <w:lastRenderedPageBreak/>
        <w:t>отмечалась монотонность аффекта: средняя оценка «неустойчивости аффекта» у ВИЧ-инфицированных была выше (р &lt;0,01). Фобически</w:t>
      </w:r>
      <w:r>
        <w:rPr>
          <w:sz w:val="28"/>
          <w:szCs w:val="28"/>
        </w:rPr>
        <w:t>й</w:t>
      </w:r>
      <w:r w:rsidRPr="009A1D0A">
        <w:rPr>
          <w:sz w:val="28"/>
          <w:szCs w:val="28"/>
        </w:rPr>
        <w:t xml:space="preserve"> компонент в структуре симптоматики был более выражен в группе больных шизофренией и отличался по содержанию. Изучение психологических показателей </w:t>
      </w:r>
      <w:r>
        <w:rPr>
          <w:sz w:val="28"/>
          <w:szCs w:val="28"/>
        </w:rPr>
        <w:t>выявляло</w:t>
      </w:r>
      <w:r w:rsidRPr="009A1D0A">
        <w:rPr>
          <w:sz w:val="28"/>
          <w:szCs w:val="28"/>
        </w:rPr>
        <w:t xml:space="preserve"> отличия структуры интеллектуальных функций: у ВИЧ-инфицированных детей преобладал невербальный интеллект, а у больных шизофренией - вербальный, причем разница показателей ВИП-НИП в группах была подобна по модулю и противоположный по знаку. Результативность выполнения пробы «шифрование» и характеристики механического запоминания в двух группах не имели </w:t>
      </w:r>
      <w:r>
        <w:rPr>
          <w:sz w:val="28"/>
          <w:szCs w:val="28"/>
        </w:rPr>
        <w:t>значительных</w:t>
      </w:r>
      <w:r w:rsidRPr="009A1D0A">
        <w:rPr>
          <w:sz w:val="28"/>
          <w:szCs w:val="28"/>
        </w:rPr>
        <w:t xml:space="preserve"> отличий (р&gt; 0,05), несмотря на более низкую концентрацию внимания у больных шизофренией. </w:t>
      </w:r>
    </w:p>
    <w:p w:rsidR="00BF013D" w:rsidRPr="009A1D0A" w:rsidRDefault="00BF013D" w:rsidP="00BF013D">
      <w:pPr>
        <w:widowControl w:val="0"/>
        <w:autoSpaceDE w:val="0"/>
        <w:autoSpaceDN w:val="0"/>
        <w:adjustRightInd w:val="0"/>
        <w:spacing w:line="360" w:lineRule="auto"/>
        <w:ind w:firstLine="709"/>
        <w:jc w:val="both"/>
        <w:rPr>
          <w:sz w:val="28"/>
          <w:szCs w:val="28"/>
        </w:rPr>
      </w:pPr>
      <w:r w:rsidRPr="009A1D0A">
        <w:rPr>
          <w:sz w:val="28"/>
          <w:szCs w:val="28"/>
        </w:rPr>
        <w:t>6. Полученные в работе данные существенно улучшают дифференциацию психических, поведенческих расстройств при ВИЧ - инфекции и эндогенному процессе и объектив</w:t>
      </w:r>
      <w:r>
        <w:rPr>
          <w:sz w:val="28"/>
          <w:szCs w:val="28"/>
        </w:rPr>
        <w:t>изируют</w:t>
      </w:r>
      <w:r w:rsidRPr="009A1D0A">
        <w:rPr>
          <w:sz w:val="28"/>
          <w:szCs w:val="28"/>
        </w:rPr>
        <w:t xml:space="preserve"> эффективность медикаментозной терапии и психокоррекции. Разработан</w:t>
      </w:r>
      <w:r>
        <w:rPr>
          <w:sz w:val="28"/>
          <w:szCs w:val="28"/>
        </w:rPr>
        <w:t>н</w:t>
      </w:r>
      <w:r w:rsidRPr="009A1D0A">
        <w:rPr>
          <w:sz w:val="28"/>
          <w:szCs w:val="28"/>
        </w:rPr>
        <w:t>а</w:t>
      </w:r>
      <w:r>
        <w:rPr>
          <w:sz w:val="28"/>
          <w:szCs w:val="28"/>
        </w:rPr>
        <w:t>я</w:t>
      </w:r>
      <w:r w:rsidRPr="009A1D0A">
        <w:rPr>
          <w:sz w:val="28"/>
          <w:szCs w:val="28"/>
        </w:rPr>
        <w:t xml:space="preserve"> система комплексного лечения с включением психотропных средств и психотерапии позволила уменьшить выраженность клинических проявлений, повысить адаптационный потенциал больных. Динамические изменения показателей в процессе терапии были более значимые у больных шизофренией, чем у ВИЧ-инфицированных (p &lt;0,05). У детей с шизофренией на конец лечебного курса были более выраженными позитивные изменения, которые проявляются в редукции тревожно-фобическ</w:t>
      </w:r>
      <w:r>
        <w:rPr>
          <w:sz w:val="28"/>
          <w:szCs w:val="28"/>
        </w:rPr>
        <w:t>ого</w:t>
      </w:r>
      <w:r w:rsidRPr="009A1D0A">
        <w:rPr>
          <w:sz w:val="28"/>
          <w:szCs w:val="28"/>
        </w:rPr>
        <w:t xml:space="preserve"> и галлюцинаторно -параноидного синдромов. </w:t>
      </w:r>
    </w:p>
    <w:p w:rsidR="00BF013D" w:rsidRPr="009A1D0A" w:rsidRDefault="00BF013D" w:rsidP="00BF013D">
      <w:pPr>
        <w:widowControl w:val="0"/>
        <w:autoSpaceDE w:val="0"/>
        <w:autoSpaceDN w:val="0"/>
        <w:adjustRightInd w:val="0"/>
        <w:spacing w:line="360" w:lineRule="auto"/>
        <w:ind w:firstLine="709"/>
        <w:jc w:val="both"/>
        <w:rPr>
          <w:sz w:val="28"/>
          <w:szCs w:val="28"/>
        </w:rPr>
      </w:pPr>
      <w:r w:rsidRPr="009A1D0A">
        <w:rPr>
          <w:sz w:val="28"/>
          <w:szCs w:val="28"/>
        </w:rPr>
        <w:t>7 На патопсихологического уровне в процессе лечения больных шизофренией имела место положительная динамика показателей невербального интеллекта и функции внимания (р &lt;0,05). В группе ВИЧ-инфицированных детей оказывалась лучшая положительная динамика в характеристиках активности, аффективной стабильности, а так</w:t>
      </w:r>
      <w:r>
        <w:rPr>
          <w:sz w:val="28"/>
          <w:szCs w:val="28"/>
        </w:rPr>
        <w:t xml:space="preserve"> </w:t>
      </w:r>
      <w:r w:rsidRPr="009A1D0A">
        <w:rPr>
          <w:sz w:val="28"/>
          <w:szCs w:val="28"/>
        </w:rPr>
        <w:t xml:space="preserve">же, как и у </w:t>
      </w:r>
      <w:r w:rsidRPr="009A1D0A">
        <w:rPr>
          <w:sz w:val="28"/>
          <w:szCs w:val="28"/>
        </w:rPr>
        <w:lastRenderedPageBreak/>
        <w:t>детей, больных шизофренией, подлежал редукции тревожно-фобически</w:t>
      </w:r>
      <w:r>
        <w:rPr>
          <w:sz w:val="28"/>
          <w:szCs w:val="28"/>
        </w:rPr>
        <w:t>й</w:t>
      </w:r>
      <w:r w:rsidRPr="009A1D0A">
        <w:rPr>
          <w:sz w:val="28"/>
          <w:szCs w:val="28"/>
        </w:rPr>
        <w:t xml:space="preserve"> синдром; достоверно улучшалась результативность выполнения психодиагностических тестов. После проведения ретестово</w:t>
      </w:r>
      <w:r>
        <w:rPr>
          <w:sz w:val="28"/>
          <w:szCs w:val="28"/>
        </w:rPr>
        <w:t>й</w:t>
      </w:r>
      <w:r w:rsidRPr="009A1D0A">
        <w:rPr>
          <w:sz w:val="28"/>
          <w:szCs w:val="28"/>
        </w:rPr>
        <w:t xml:space="preserve"> пробы на механическую </w:t>
      </w:r>
      <w:r>
        <w:rPr>
          <w:sz w:val="28"/>
          <w:szCs w:val="28"/>
        </w:rPr>
        <w:t>память</w:t>
      </w:r>
      <w:r w:rsidRPr="009A1D0A">
        <w:rPr>
          <w:sz w:val="28"/>
          <w:szCs w:val="28"/>
        </w:rPr>
        <w:t xml:space="preserve"> имели место снижение </w:t>
      </w:r>
      <w:r>
        <w:rPr>
          <w:sz w:val="28"/>
          <w:szCs w:val="28"/>
        </w:rPr>
        <w:t>истощаемости</w:t>
      </w:r>
      <w:r w:rsidRPr="009A1D0A">
        <w:rPr>
          <w:sz w:val="28"/>
          <w:szCs w:val="28"/>
        </w:rPr>
        <w:t xml:space="preserve"> мнестической функции и увеличение объема внимания (р &lt;0,05).</w:t>
      </w:r>
    </w:p>
    <w:p w:rsidR="00BF013D" w:rsidRDefault="00BF013D" w:rsidP="00BF013D">
      <w:pPr>
        <w:tabs>
          <w:tab w:val="left" w:pos="2220"/>
        </w:tabs>
        <w:spacing w:line="360" w:lineRule="auto"/>
        <w:ind w:firstLine="709"/>
        <w:jc w:val="both"/>
        <w:rPr>
          <w:sz w:val="28"/>
          <w:szCs w:val="28"/>
        </w:rPr>
      </w:pPr>
      <w:r>
        <w:rPr>
          <w:sz w:val="28"/>
          <w:szCs w:val="28"/>
        </w:rPr>
        <w:t xml:space="preserve">Полученные в работе данные существенно улучшают дифференциацию психических и поведенческих расстройств при изучаемой патологии и </w:t>
      </w:r>
      <w:r w:rsidRPr="00593AD9">
        <w:rPr>
          <w:sz w:val="28"/>
          <w:szCs w:val="28"/>
        </w:rPr>
        <w:t>объект</w:t>
      </w:r>
      <w:r w:rsidRPr="00593AD9">
        <w:rPr>
          <w:sz w:val="28"/>
          <w:szCs w:val="28"/>
        </w:rPr>
        <w:t>и</w:t>
      </w:r>
      <w:r w:rsidRPr="00593AD9">
        <w:rPr>
          <w:sz w:val="28"/>
          <w:szCs w:val="28"/>
        </w:rPr>
        <w:t>визируют</w:t>
      </w:r>
      <w:r>
        <w:rPr>
          <w:sz w:val="28"/>
          <w:szCs w:val="28"/>
        </w:rPr>
        <w:t xml:space="preserve"> эффективность проводимой терапии и психокоррекции.</w:t>
      </w:r>
    </w:p>
    <w:p w:rsidR="00BF013D" w:rsidRDefault="00BF013D" w:rsidP="00BF013D">
      <w:pPr>
        <w:tabs>
          <w:tab w:val="left" w:pos="2220"/>
        </w:tabs>
        <w:spacing w:line="360" w:lineRule="auto"/>
        <w:ind w:firstLine="709"/>
        <w:jc w:val="center"/>
        <w:rPr>
          <w:sz w:val="28"/>
          <w:szCs w:val="28"/>
        </w:rPr>
      </w:pPr>
    </w:p>
    <w:p w:rsidR="00BF013D" w:rsidRDefault="00BF013D" w:rsidP="00BF013D">
      <w:pPr>
        <w:tabs>
          <w:tab w:val="left" w:pos="2220"/>
        </w:tabs>
        <w:spacing w:line="360" w:lineRule="auto"/>
        <w:ind w:firstLine="567"/>
        <w:jc w:val="center"/>
        <w:rPr>
          <w:sz w:val="28"/>
          <w:szCs w:val="28"/>
        </w:rPr>
      </w:pPr>
    </w:p>
    <w:p w:rsidR="00BF013D" w:rsidRDefault="00BF013D" w:rsidP="00BF013D">
      <w:pPr>
        <w:tabs>
          <w:tab w:val="left" w:pos="2220"/>
        </w:tabs>
        <w:spacing w:line="360" w:lineRule="auto"/>
        <w:ind w:firstLine="567"/>
        <w:jc w:val="center"/>
        <w:rPr>
          <w:sz w:val="28"/>
          <w:szCs w:val="28"/>
        </w:rPr>
      </w:pPr>
    </w:p>
    <w:p w:rsidR="00BF013D" w:rsidRDefault="00BF013D" w:rsidP="00BF013D">
      <w:pPr>
        <w:tabs>
          <w:tab w:val="left" w:pos="2220"/>
        </w:tabs>
        <w:spacing w:line="360" w:lineRule="auto"/>
        <w:ind w:firstLine="567"/>
        <w:jc w:val="center"/>
        <w:rPr>
          <w:sz w:val="28"/>
          <w:szCs w:val="28"/>
        </w:rPr>
      </w:pPr>
    </w:p>
    <w:p w:rsidR="00BF013D" w:rsidRDefault="00BF013D" w:rsidP="00BF013D">
      <w:pPr>
        <w:tabs>
          <w:tab w:val="left" w:pos="2220"/>
        </w:tabs>
        <w:spacing w:line="360" w:lineRule="auto"/>
        <w:ind w:firstLine="567"/>
        <w:jc w:val="center"/>
        <w:rPr>
          <w:sz w:val="28"/>
          <w:szCs w:val="28"/>
        </w:rPr>
      </w:pPr>
    </w:p>
    <w:p w:rsidR="00BF013D" w:rsidRDefault="00BF013D" w:rsidP="00BF013D">
      <w:pPr>
        <w:spacing w:line="360" w:lineRule="auto"/>
        <w:jc w:val="center"/>
        <w:rPr>
          <w:b/>
          <w:caps/>
          <w:sz w:val="28"/>
          <w:szCs w:val="28"/>
          <w:lang w:val="uk-UA"/>
        </w:rPr>
      </w:pPr>
      <w:r w:rsidRPr="001E5CDE">
        <w:rPr>
          <w:b/>
          <w:caps/>
          <w:sz w:val="28"/>
          <w:szCs w:val="28"/>
          <w:lang w:val="uk-UA"/>
        </w:rPr>
        <w:t>Список литературы</w:t>
      </w:r>
    </w:p>
    <w:p w:rsidR="00BF013D" w:rsidRPr="001E5CDE" w:rsidRDefault="00BF013D" w:rsidP="00BF013D">
      <w:pPr>
        <w:spacing w:line="360" w:lineRule="auto"/>
        <w:ind w:left="709"/>
        <w:jc w:val="center"/>
        <w:rPr>
          <w:b/>
          <w:sz w:val="28"/>
          <w:szCs w:val="28"/>
          <w:lang w:val="uk-UA"/>
        </w:rPr>
      </w:pPr>
    </w:p>
    <w:p w:rsidR="00BF013D" w:rsidRPr="007B65F3" w:rsidRDefault="00BF013D" w:rsidP="004B3DBF">
      <w:pPr>
        <w:numPr>
          <w:ilvl w:val="0"/>
          <w:numId w:val="24"/>
        </w:numPr>
        <w:spacing w:after="0" w:line="360" w:lineRule="auto"/>
        <w:jc w:val="both"/>
        <w:rPr>
          <w:sz w:val="28"/>
          <w:szCs w:val="28"/>
        </w:rPr>
      </w:pPr>
      <w:r w:rsidRPr="007B65F3">
        <w:rPr>
          <w:sz w:val="28"/>
          <w:szCs w:val="28"/>
        </w:rPr>
        <w:t>А</w:t>
      </w:r>
      <w:r w:rsidRPr="007B65F3">
        <w:rPr>
          <w:sz w:val="28"/>
          <w:szCs w:val="28"/>
          <w:lang w:val="uk-UA"/>
        </w:rPr>
        <w:t>длер А.</w:t>
      </w:r>
      <w:r w:rsidRPr="007B65F3">
        <w:rPr>
          <w:sz w:val="28"/>
          <w:szCs w:val="28"/>
        </w:rPr>
        <w:t xml:space="preserve"> Практика и теория индивидуальной психологии: Лекции по введению в психотерапию для врачей, психологов и учителей</w:t>
      </w:r>
      <w:r w:rsidRPr="007B65F3">
        <w:rPr>
          <w:sz w:val="28"/>
          <w:szCs w:val="28"/>
          <w:lang w:val="uk-UA"/>
        </w:rPr>
        <w:t>/А. Адлер</w:t>
      </w:r>
      <w:r w:rsidRPr="007B65F3">
        <w:rPr>
          <w:sz w:val="28"/>
          <w:szCs w:val="28"/>
        </w:rPr>
        <w:t>.</w:t>
      </w:r>
      <w:r w:rsidRPr="007B65F3">
        <w:rPr>
          <w:sz w:val="28"/>
          <w:szCs w:val="28"/>
          <w:lang w:val="uk-UA"/>
        </w:rPr>
        <w:t xml:space="preserve"> - </w:t>
      </w:r>
      <w:r w:rsidRPr="007B65F3">
        <w:rPr>
          <w:sz w:val="28"/>
          <w:szCs w:val="28"/>
        </w:rPr>
        <w:t xml:space="preserve"> М.</w:t>
      </w:r>
      <w:r w:rsidRPr="007B65F3">
        <w:rPr>
          <w:sz w:val="28"/>
          <w:szCs w:val="28"/>
          <w:lang w:val="uk-UA"/>
        </w:rPr>
        <w:t>:</w:t>
      </w:r>
      <w:r w:rsidRPr="007B65F3">
        <w:rPr>
          <w:sz w:val="28"/>
          <w:szCs w:val="28"/>
        </w:rPr>
        <w:t xml:space="preserve"> Изд-во Института Психотерапии, 2002.</w:t>
      </w:r>
      <w:r w:rsidRPr="007B65F3">
        <w:rPr>
          <w:sz w:val="28"/>
          <w:szCs w:val="28"/>
          <w:lang w:val="uk-UA"/>
        </w:rPr>
        <w:t xml:space="preserve"> - </w:t>
      </w:r>
      <w:r w:rsidRPr="007B65F3">
        <w:rPr>
          <w:sz w:val="28"/>
          <w:szCs w:val="28"/>
        </w:rPr>
        <w:t>214 с.</w:t>
      </w:r>
    </w:p>
    <w:p w:rsidR="00BF013D" w:rsidRPr="007B65F3" w:rsidRDefault="00BF013D" w:rsidP="004B3DBF">
      <w:pPr>
        <w:numPr>
          <w:ilvl w:val="0"/>
          <w:numId w:val="24"/>
        </w:numPr>
        <w:spacing w:after="0" w:line="360" w:lineRule="auto"/>
        <w:jc w:val="both"/>
        <w:rPr>
          <w:sz w:val="28"/>
          <w:szCs w:val="28"/>
        </w:rPr>
      </w:pPr>
      <w:r w:rsidRPr="007B65F3">
        <w:rPr>
          <w:sz w:val="28"/>
          <w:szCs w:val="28"/>
        </w:rPr>
        <w:t>Азорин</w:t>
      </w:r>
      <w:r w:rsidRPr="007B65F3">
        <w:rPr>
          <w:sz w:val="28"/>
          <w:szCs w:val="28"/>
          <w:lang w:val="uk-UA"/>
        </w:rPr>
        <w:t xml:space="preserve"> </w:t>
      </w:r>
      <w:r w:rsidRPr="007B65F3">
        <w:rPr>
          <w:sz w:val="28"/>
          <w:szCs w:val="28"/>
        </w:rPr>
        <w:t>Ж.</w:t>
      </w:r>
      <w:r w:rsidRPr="007B65F3">
        <w:rPr>
          <w:sz w:val="28"/>
          <w:szCs w:val="28"/>
          <w:lang w:val="uk-UA"/>
        </w:rPr>
        <w:t>-</w:t>
      </w:r>
      <w:r w:rsidRPr="007B65F3">
        <w:rPr>
          <w:sz w:val="28"/>
          <w:szCs w:val="28"/>
        </w:rPr>
        <w:t xml:space="preserve">М. Двойное слепое, контролируемое исследование терапии умеренной и тяжелой шизофрении сертиндолом и рисперидоном / Ж.-М. Азорин, Н. Страб, Н. Лофт // Соц. и клинич. психиатрия. - 2006. - Т.16, Вып.3. - С. 70-76. </w:t>
      </w:r>
    </w:p>
    <w:p w:rsidR="00BF013D" w:rsidRPr="007B65F3" w:rsidRDefault="00BF013D" w:rsidP="004B3DBF">
      <w:pPr>
        <w:numPr>
          <w:ilvl w:val="0"/>
          <w:numId w:val="24"/>
        </w:numPr>
        <w:tabs>
          <w:tab w:val="left" w:pos="142"/>
        </w:tabs>
        <w:spacing w:after="0" w:line="360" w:lineRule="auto"/>
        <w:jc w:val="both"/>
        <w:rPr>
          <w:sz w:val="28"/>
          <w:szCs w:val="28"/>
        </w:rPr>
      </w:pPr>
      <w:r w:rsidRPr="007B65F3">
        <w:rPr>
          <w:sz w:val="28"/>
          <w:szCs w:val="28"/>
        </w:rPr>
        <w:t xml:space="preserve">Акимова М.К. Психодиагностика/ Акимова М.К. – СПб: Питер, 2005. – 305с. </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lang w:val="uk-UA"/>
        </w:rPr>
        <w:lastRenderedPageBreak/>
        <w:t>Алексеев Б.Е. Гендерные аспекты реабилитации в психиатрии/Алексеев Б.Е.</w:t>
      </w:r>
      <w:r w:rsidRPr="007B65F3">
        <w:rPr>
          <w:sz w:val="28"/>
          <w:szCs w:val="28"/>
        </w:rPr>
        <w:t>// Психосоциальная реабилитация и качество жизни: Сборник научных трудов. Том. 137. – СПб.: Санкт-Петербургский научно-исследовательский психоневрологический институт им. В.М. Бехтерева, 2001. – С. 30-37.</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rPr>
        <w:t>Алексеев Б.Е. Психически больной в сем</w:t>
      </w:r>
      <w:r w:rsidRPr="007B65F3">
        <w:rPr>
          <w:sz w:val="28"/>
          <w:szCs w:val="28"/>
          <w:lang w:val="uk-UA"/>
        </w:rPr>
        <w:t>ь</w:t>
      </w:r>
      <w:r w:rsidRPr="007B65F3">
        <w:rPr>
          <w:sz w:val="28"/>
          <w:szCs w:val="28"/>
        </w:rPr>
        <w:t>е</w:t>
      </w:r>
      <w:r w:rsidRPr="007B65F3">
        <w:rPr>
          <w:sz w:val="28"/>
          <w:szCs w:val="28"/>
          <w:lang w:val="uk-UA"/>
        </w:rPr>
        <w:t>/Алексеев Б.Е.</w:t>
      </w:r>
      <w:r w:rsidRPr="007B65F3">
        <w:rPr>
          <w:sz w:val="28"/>
          <w:szCs w:val="28"/>
        </w:rPr>
        <w:t xml:space="preserve">// Обозрение психиатрии и мед. </w:t>
      </w:r>
      <w:r w:rsidRPr="007B65F3">
        <w:rPr>
          <w:sz w:val="28"/>
          <w:szCs w:val="28"/>
          <w:lang w:val="uk-UA"/>
        </w:rPr>
        <w:t>п</w:t>
      </w:r>
      <w:r w:rsidRPr="007B65F3">
        <w:rPr>
          <w:sz w:val="28"/>
          <w:szCs w:val="28"/>
        </w:rPr>
        <w:t>сихологии им. В.М. Бехтерева. – 1998. - №2. – С.78-80.</w:t>
      </w:r>
    </w:p>
    <w:p w:rsidR="00BF013D" w:rsidRPr="007B65F3" w:rsidRDefault="00BF013D" w:rsidP="004B3DBF">
      <w:pPr>
        <w:numPr>
          <w:ilvl w:val="0"/>
          <w:numId w:val="24"/>
        </w:numPr>
        <w:spacing w:after="0" w:line="360" w:lineRule="auto"/>
        <w:rPr>
          <w:sz w:val="28"/>
          <w:szCs w:val="28"/>
        </w:rPr>
      </w:pPr>
      <w:r w:rsidRPr="007B65F3">
        <w:rPr>
          <w:sz w:val="28"/>
          <w:szCs w:val="28"/>
        </w:rPr>
        <w:t>Алешина Ю. Е. Цикл развития семьи: Исследования и проблемы</w:t>
      </w:r>
      <w:r w:rsidRPr="007B65F3">
        <w:rPr>
          <w:sz w:val="28"/>
          <w:szCs w:val="28"/>
          <w:lang w:val="uk-UA"/>
        </w:rPr>
        <w:t>/Алешина Ю.Е.</w:t>
      </w:r>
      <w:r w:rsidRPr="007B65F3">
        <w:rPr>
          <w:sz w:val="28"/>
          <w:szCs w:val="28"/>
        </w:rPr>
        <w:t xml:space="preserve"> / / Вест. Моск. Ун-та.Психология. Сер. 14. - 1987. -№2.-С. 60-72.</w:t>
      </w:r>
    </w:p>
    <w:p w:rsidR="00BF013D" w:rsidRPr="007B65F3" w:rsidRDefault="00BF013D" w:rsidP="004B3DBF">
      <w:pPr>
        <w:numPr>
          <w:ilvl w:val="0"/>
          <w:numId w:val="24"/>
        </w:numPr>
        <w:spacing w:after="0" w:line="360" w:lineRule="auto"/>
        <w:ind w:right="174"/>
        <w:jc w:val="both"/>
        <w:rPr>
          <w:sz w:val="28"/>
          <w:szCs w:val="28"/>
        </w:rPr>
      </w:pPr>
      <w:r w:rsidRPr="007B65F3">
        <w:rPr>
          <w:sz w:val="28"/>
          <w:szCs w:val="28"/>
        </w:rPr>
        <w:t>Алешина Ю. Индивидуальное и семейное психологическое консул</w:t>
      </w:r>
      <w:r w:rsidRPr="007B65F3">
        <w:rPr>
          <w:sz w:val="28"/>
          <w:szCs w:val="28"/>
        </w:rPr>
        <w:t>ь</w:t>
      </w:r>
      <w:r w:rsidRPr="007B65F3">
        <w:rPr>
          <w:sz w:val="28"/>
          <w:szCs w:val="28"/>
        </w:rPr>
        <w:t xml:space="preserve">тирование/ Алешина Ю.-  НФ Класс </w:t>
      </w:r>
      <w:r w:rsidRPr="007B65F3">
        <w:rPr>
          <w:sz w:val="28"/>
          <w:szCs w:val="28"/>
          <w:lang w:val="uk-UA"/>
        </w:rPr>
        <w:t xml:space="preserve">, </w:t>
      </w:r>
      <w:smartTag w:uri="urn:schemas-microsoft-com:office:smarttags" w:element="metricconverter">
        <w:smartTagPr>
          <w:attr w:name="ProductID" w:val="2005 г"/>
        </w:smartTagPr>
        <w:r w:rsidRPr="007B65F3">
          <w:rPr>
            <w:sz w:val="28"/>
            <w:szCs w:val="28"/>
          </w:rPr>
          <w:t>2005 г</w:t>
        </w:r>
      </w:smartTag>
      <w:r w:rsidRPr="007B65F3">
        <w:rPr>
          <w:sz w:val="28"/>
          <w:szCs w:val="28"/>
        </w:rPr>
        <w:t>. -  с</w:t>
      </w:r>
      <w:r w:rsidRPr="007B65F3">
        <w:rPr>
          <w:sz w:val="28"/>
          <w:szCs w:val="28"/>
          <w:lang w:val="uk-UA"/>
        </w:rPr>
        <w:t>.</w:t>
      </w:r>
      <w:r w:rsidRPr="007B65F3">
        <w:rPr>
          <w:sz w:val="28"/>
          <w:szCs w:val="28"/>
        </w:rPr>
        <w:t xml:space="preserve"> 187</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rPr>
        <w:t>Альтман А.Л. Проблема выздоровления и компенсации при шизофрении</w:t>
      </w:r>
      <w:r w:rsidRPr="007B65F3">
        <w:rPr>
          <w:sz w:val="28"/>
          <w:szCs w:val="28"/>
          <w:lang w:val="uk-UA"/>
        </w:rPr>
        <w:t>/ Альман А.Л.</w:t>
      </w:r>
      <w:r w:rsidRPr="007B65F3">
        <w:rPr>
          <w:sz w:val="28"/>
          <w:szCs w:val="28"/>
        </w:rPr>
        <w:t>. – М.: Медицина, 1971. – 127 с.</w:t>
      </w:r>
    </w:p>
    <w:p w:rsidR="00BF013D" w:rsidRPr="007B65F3" w:rsidRDefault="00BF013D" w:rsidP="004B3DBF">
      <w:pPr>
        <w:numPr>
          <w:ilvl w:val="0"/>
          <w:numId w:val="24"/>
        </w:numPr>
        <w:spacing w:after="0" w:line="360" w:lineRule="auto"/>
        <w:ind w:right="174"/>
        <w:jc w:val="both"/>
        <w:rPr>
          <w:sz w:val="28"/>
          <w:szCs w:val="28"/>
        </w:rPr>
      </w:pPr>
      <w:r w:rsidRPr="007B65F3">
        <w:rPr>
          <w:sz w:val="28"/>
          <w:szCs w:val="28"/>
        </w:rPr>
        <w:t xml:space="preserve">Анненков О.А. Влияние атипичных антипсихотиков на изменение самооценки у больных с параноидной формой шизофрении / Анненков О.А. // Пробл. мед. науки та освіти. - 2006. - №4. - С. 82-85. </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Антропов Ю. Ф. Соматизация психических расстройств в детском возрасте/ Антропов Ю. Ф., Бельмер С. В.  -  М.: Изд-во Медпрактика-М, 2005. - 444 с. </w:t>
      </w:r>
    </w:p>
    <w:p w:rsidR="00BF013D" w:rsidRPr="007B65F3" w:rsidRDefault="00BF013D" w:rsidP="004B3DBF">
      <w:pPr>
        <w:numPr>
          <w:ilvl w:val="0"/>
          <w:numId w:val="24"/>
        </w:numPr>
        <w:tabs>
          <w:tab w:val="left" w:pos="1260"/>
        </w:tabs>
        <w:spacing w:after="0" w:line="360" w:lineRule="auto"/>
        <w:jc w:val="both"/>
        <w:rPr>
          <w:sz w:val="28"/>
          <w:szCs w:val="28"/>
        </w:rPr>
      </w:pPr>
      <w:r w:rsidRPr="007B65F3">
        <w:rPr>
          <w:sz w:val="28"/>
          <w:szCs w:val="28"/>
        </w:rPr>
        <w:t>Астапов В.М. Введение в дефектологию с основами нейро- и патопсихологии/В.М. Астапов. –</w:t>
      </w:r>
      <w:r w:rsidRPr="007B65F3">
        <w:rPr>
          <w:sz w:val="28"/>
          <w:szCs w:val="28"/>
          <w:lang w:val="uk-UA"/>
        </w:rPr>
        <w:t xml:space="preserve"> </w:t>
      </w:r>
      <w:r w:rsidRPr="007B65F3">
        <w:rPr>
          <w:sz w:val="28"/>
          <w:szCs w:val="28"/>
        </w:rPr>
        <w:t>М.,1994.-С.126.</w:t>
      </w:r>
    </w:p>
    <w:p w:rsidR="00BF013D" w:rsidRPr="007B65F3" w:rsidRDefault="00BF013D" w:rsidP="004B3DBF">
      <w:pPr>
        <w:numPr>
          <w:ilvl w:val="0"/>
          <w:numId w:val="24"/>
        </w:numPr>
        <w:spacing w:after="0" w:line="360" w:lineRule="auto"/>
        <w:jc w:val="both"/>
        <w:rPr>
          <w:sz w:val="28"/>
          <w:szCs w:val="28"/>
        </w:rPr>
      </w:pPr>
      <w:r w:rsidRPr="007B65F3">
        <w:rPr>
          <w:sz w:val="28"/>
          <w:szCs w:val="28"/>
        </w:rPr>
        <w:t>Астапов В.М. Тревожность у детей/ В.М. Астапов. — М., 2001. — 160 с.</w:t>
      </w:r>
    </w:p>
    <w:p w:rsidR="00BF013D" w:rsidRPr="007B65F3" w:rsidRDefault="00BF013D" w:rsidP="004B3DBF">
      <w:pPr>
        <w:numPr>
          <w:ilvl w:val="0"/>
          <w:numId w:val="24"/>
        </w:numPr>
        <w:spacing w:after="0" w:line="360" w:lineRule="auto"/>
        <w:rPr>
          <w:sz w:val="28"/>
          <w:szCs w:val="28"/>
          <w:lang w:val="uk-UA"/>
        </w:rPr>
      </w:pPr>
      <w:r w:rsidRPr="007B65F3">
        <w:rPr>
          <w:sz w:val="28"/>
          <w:szCs w:val="28"/>
          <w:lang w:val="uk-UA"/>
        </w:rPr>
        <w:lastRenderedPageBreak/>
        <w:t>Афективні розлади/ Кутько І.І., Напреєнко О.К., Козидубова В.М.; під ред. проф. О.К. Напреєнка.// Психіатрія / – К.: Здоров'я, 2001. – С. 353-372.</w:t>
      </w:r>
    </w:p>
    <w:p w:rsidR="00BF013D" w:rsidRPr="007B65F3" w:rsidRDefault="00BF013D" w:rsidP="004B3DBF">
      <w:pPr>
        <w:numPr>
          <w:ilvl w:val="0"/>
          <w:numId w:val="24"/>
        </w:numPr>
        <w:spacing w:after="0" w:line="360" w:lineRule="auto"/>
        <w:rPr>
          <w:sz w:val="28"/>
          <w:szCs w:val="28"/>
        </w:rPr>
      </w:pPr>
      <w:r w:rsidRPr="007B65F3">
        <w:rPr>
          <w:sz w:val="28"/>
          <w:szCs w:val="28"/>
        </w:rPr>
        <w:t>Баенская Е. Р. Особенности раннего аффективного развития аутичного ребенка в возрасте от 0 до 1,5 лет // Дефектология. — 1995. — № 5. — С. 76-83.</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lang w:val="uk-UA"/>
        </w:rPr>
        <w:t xml:space="preserve">Базисное руководство </w:t>
      </w:r>
      <w:r w:rsidRPr="007B65F3">
        <w:rPr>
          <w:sz w:val="28"/>
          <w:szCs w:val="28"/>
        </w:rPr>
        <w:t>по психотерапии / Пер. с нем. А. Хайгл-Эверс, Ф. Хайгл, Ю. Отт, У. Рюгер – СПб: Речь, 2001. – 784 с.</w:t>
      </w:r>
    </w:p>
    <w:p w:rsidR="00BF013D" w:rsidRPr="007B65F3" w:rsidRDefault="00BF013D" w:rsidP="004B3DBF">
      <w:pPr>
        <w:numPr>
          <w:ilvl w:val="0"/>
          <w:numId w:val="24"/>
        </w:numPr>
        <w:spacing w:after="0" w:line="360" w:lineRule="auto"/>
        <w:jc w:val="both"/>
        <w:rPr>
          <w:sz w:val="28"/>
          <w:szCs w:val="28"/>
        </w:rPr>
      </w:pPr>
      <w:r w:rsidRPr="007B65F3">
        <w:rPr>
          <w:sz w:val="28"/>
          <w:szCs w:val="28"/>
          <w:lang w:val="uk-UA"/>
        </w:rPr>
        <w:t>Бахмен С.</w:t>
      </w:r>
      <w:r w:rsidRPr="007B65F3">
        <w:rPr>
          <w:sz w:val="28"/>
          <w:szCs w:val="28"/>
        </w:rPr>
        <w:t xml:space="preserve"> Неврологическая микросимптоматика при первом эпизоде шизофрении: катамнестическое исследование / </w:t>
      </w:r>
      <w:r w:rsidRPr="007B65F3">
        <w:rPr>
          <w:sz w:val="28"/>
          <w:szCs w:val="28"/>
          <w:lang w:val="uk-UA"/>
        </w:rPr>
        <w:t>С.Бахмен</w:t>
      </w:r>
      <w:r w:rsidRPr="007B65F3">
        <w:rPr>
          <w:sz w:val="28"/>
          <w:szCs w:val="28"/>
        </w:rPr>
        <w:t xml:space="preserve">, </w:t>
      </w:r>
      <w:r w:rsidRPr="007B65F3">
        <w:rPr>
          <w:sz w:val="28"/>
          <w:szCs w:val="28"/>
          <w:lang w:val="uk-UA"/>
        </w:rPr>
        <w:t>С</w:t>
      </w:r>
      <w:r w:rsidRPr="007B65F3">
        <w:rPr>
          <w:sz w:val="28"/>
          <w:szCs w:val="28"/>
        </w:rPr>
        <w:t>.</w:t>
      </w:r>
      <w:r w:rsidRPr="007B65F3">
        <w:rPr>
          <w:sz w:val="28"/>
          <w:szCs w:val="28"/>
          <w:lang w:val="uk-UA"/>
        </w:rPr>
        <w:t xml:space="preserve"> Ботмер, Д. Шродер</w:t>
      </w:r>
      <w:r w:rsidRPr="007B65F3">
        <w:rPr>
          <w:sz w:val="28"/>
          <w:szCs w:val="28"/>
        </w:rPr>
        <w:t xml:space="preserve"> // Обзор совр</w:t>
      </w:r>
      <w:r w:rsidRPr="007B65F3">
        <w:rPr>
          <w:sz w:val="28"/>
          <w:szCs w:val="28"/>
          <w:lang w:val="uk-UA"/>
        </w:rPr>
        <w:t>еменной психиатрии</w:t>
      </w:r>
      <w:r w:rsidRPr="007B65F3">
        <w:rPr>
          <w:sz w:val="28"/>
          <w:szCs w:val="28"/>
        </w:rPr>
        <w:t xml:space="preserve"> - 2006. - Вып.4. - С. 43. </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Бачериков А.М. Аутоагресивна поведінка у хворих з першим психотичним епізодом (діагностика, клініка, лікування) / А.М. Бачериков, І.Г. Мудренко // Укр. вісн. психоневрології. - 2007. - Т. 15, № 3. - С. 30-33. </w:t>
      </w:r>
    </w:p>
    <w:p w:rsidR="00BF013D" w:rsidRPr="007B65F3" w:rsidRDefault="00BF013D" w:rsidP="004B3DBF">
      <w:pPr>
        <w:numPr>
          <w:ilvl w:val="0"/>
          <w:numId w:val="24"/>
        </w:numPr>
        <w:spacing w:after="0" w:line="360" w:lineRule="auto"/>
        <w:rPr>
          <w:sz w:val="28"/>
          <w:szCs w:val="28"/>
        </w:rPr>
      </w:pPr>
      <w:r w:rsidRPr="007B65F3">
        <w:rPr>
          <w:sz w:val="28"/>
          <w:szCs w:val="28"/>
        </w:rPr>
        <w:t>Башина В. М. Ранний детский аутизм</w:t>
      </w:r>
      <w:r w:rsidRPr="007B65F3">
        <w:rPr>
          <w:sz w:val="28"/>
          <w:szCs w:val="28"/>
          <w:lang w:val="uk-UA"/>
        </w:rPr>
        <w:t>/ Башина В.М.</w:t>
      </w:r>
      <w:r w:rsidRPr="007B65F3">
        <w:rPr>
          <w:sz w:val="28"/>
          <w:szCs w:val="28"/>
        </w:rPr>
        <w:t xml:space="preserve"> // Исцеление. — М.</w:t>
      </w:r>
      <w:r w:rsidRPr="007B65F3">
        <w:rPr>
          <w:sz w:val="28"/>
          <w:szCs w:val="28"/>
          <w:lang w:val="uk-UA"/>
        </w:rPr>
        <w:t>: Медицина</w:t>
      </w:r>
      <w:r w:rsidRPr="007B65F3">
        <w:rPr>
          <w:sz w:val="28"/>
          <w:szCs w:val="28"/>
        </w:rPr>
        <w:t>, 1993. — С. 154-165.</w:t>
      </w:r>
    </w:p>
    <w:p w:rsidR="00BF013D" w:rsidRPr="007B65F3" w:rsidRDefault="00BF013D" w:rsidP="004B3DBF">
      <w:pPr>
        <w:numPr>
          <w:ilvl w:val="0"/>
          <w:numId w:val="24"/>
        </w:numPr>
        <w:spacing w:after="0" w:line="360" w:lineRule="auto"/>
        <w:rPr>
          <w:sz w:val="28"/>
          <w:szCs w:val="28"/>
        </w:rPr>
      </w:pPr>
      <w:r w:rsidRPr="007B65F3">
        <w:rPr>
          <w:sz w:val="28"/>
          <w:szCs w:val="28"/>
        </w:rPr>
        <w:t>Башина В.М. Аутизм в детстве/ В.М. Башина</w:t>
      </w:r>
      <w:r w:rsidRPr="007B65F3">
        <w:rPr>
          <w:sz w:val="28"/>
          <w:szCs w:val="28"/>
          <w:lang w:val="uk-UA"/>
        </w:rPr>
        <w:t>.</w:t>
      </w:r>
      <w:r w:rsidRPr="007B65F3">
        <w:rPr>
          <w:sz w:val="28"/>
          <w:szCs w:val="28"/>
        </w:rPr>
        <w:t>– Москва</w:t>
      </w:r>
      <w:r w:rsidRPr="007B65F3">
        <w:rPr>
          <w:sz w:val="28"/>
          <w:szCs w:val="28"/>
          <w:lang w:val="uk-UA"/>
        </w:rPr>
        <w:t>:</w:t>
      </w:r>
      <w:r w:rsidRPr="007B65F3">
        <w:rPr>
          <w:sz w:val="28"/>
          <w:szCs w:val="28"/>
        </w:rPr>
        <w:t xml:space="preserve"> Медицина. - 1999г.  - 205с.</w:t>
      </w:r>
    </w:p>
    <w:p w:rsidR="00BF013D" w:rsidRPr="007B65F3" w:rsidRDefault="00BF013D" w:rsidP="004B3DBF">
      <w:pPr>
        <w:numPr>
          <w:ilvl w:val="0"/>
          <w:numId w:val="24"/>
        </w:numPr>
        <w:spacing w:after="0" w:line="360" w:lineRule="auto"/>
        <w:rPr>
          <w:sz w:val="28"/>
          <w:szCs w:val="28"/>
        </w:rPr>
      </w:pPr>
      <w:r w:rsidRPr="007B65F3">
        <w:rPr>
          <w:sz w:val="28"/>
          <w:szCs w:val="28"/>
        </w:rPr>
        <w:t>Башина В.М. Ранняя детская шизофрения/ В.М. Башина. — М.</w:t>
      </w:r>
      <w:r w:rsidRPr="007B65F3">
        <w:rPr>
          <w:sz w:val="28"/>
          <w:szCs w:val="28"/>
          <w:lang w:val="uk-UA"/>
        </w:rPr>
        <w:t>: Медицина</w:t>
      </w:r>
      <w:r w:rsidRPr="007B65F3">
        <w:rPr>
          <w:sz w:val="28"/>
          <w:szCs w:val="28"/>
        </w:rPr>
        <w:t>, 1980. -198с.</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Белинский А.В. К вопросу ранней диагностики и медико-психологической экспертизы при эндогенных психических расстройствах / А.В. Белинский, Я.Е. Стернина // Воен.-мед. журнал. - 2007. - Т.328, № 9. - С. 80-81. </w:t>
      </w:r>
    </w:p>
    <w:p w:rsidR="00BF013D" w:rsidRPr="007B65F3" w:rsidRDefault="00BF013D" w:rsidP="004B3DBF">
      <w:pPr>
        <w:numPr>
          <w:ilvl w:val="0"/>
          <w:numId w:val="24"/>
        </w:numPr>
        <w:spacing w:after="0" w:line="360" w:lineRule="auto"/>
        <w:rPr>
          <w:sz w:val="28"/>
          <w:szCs w:val="28"/>
        </w:rPr>
      </w:pPr>
      <w:r w:rsidRPr="007B65F3">
        <w:rPr>
          <w:sz w:val="28"/>
          <w:szCs w:val="28"/>
        </w:rPr>
        <w:t>Белопольская Н.Л. Детская патопсихология с элементами дефектологии и логопедии: [</w:t>
      </w:r>
      <w:r w:rsidRPr="007B65F3">
        <w:rPr>
          <w:sz w:val="28"/>
          <w:szCs w:val="28"/>
          <w:lang w:val="uk-UA"/>
        </w:rPr>
        <w:t>т</w:t>
      </w:r>
      <w:r w:rsidRPr="007B65F3">
        <w:rPr>
          <w:sz w:val="28"/>
          <w:szCs w:val="28"/>
        </w:rPr>
        <w:t>еорет. курс авториз. излож.]</w:t>
      </w:r>
      <w:r>
        <w:rPr>
          <w:sz w:val="28"/>
          <w:szCs w:val="28"/>
        </w:rPr>
        <w:t xml:space="preserve"> </w:t>
      </w:r>
      <w:r w:rsidRPr="007B65F3">
        <w:rPr>
          <w:sz w:val="28"/>
          <w:szCs w:val="28"/>
        </w:rPr>
        <w:t>/</w:t>
      </w:r>
      <w:r w:rsidRPr="007B65F3">
        <w:rPr>
          <w:sz w:val="28"/>
          <w:szCs w:val="28"/>
          <w:lang w:val="uk-UA"/>
        </w:rPr>
        <w:t>Белопольская Н.Л.</w:t>
      </w:r>
      <w:r w:rsidRPr="007B65F3">
        <w:rPr>
          <w:sz w:val="28"/>
          <w:szCs w:val="28"/>
        </w:rPr>
        <w:t xml:space="preserve"> - М.: МЭГУ, 1993. - 168 с.</w:t>
      </w:r>
    </w:p>
    <w:p w:rsidR="00BF013D" w:rsidRPr="007B65F3" w:rsidRDefault="00BF013D" w:rsidP="004B3DBF">
      <w:pPr>
        <w:numPr>
          <w:ilvl w:val="0"/>
          <w:numId w:val="24"/>
        </w:numPr>
        <w:spacing w:after="0" w:line="360" w:lineRule="auto"/>
        <w:jc w:val="both"/>
        <w:rPr>
          <w:sz w:val="28"/>
          <w:szCs w:val="28"/>
        </w:rPr>
      </w:pPr>
      <w:r w:rsidRPr="007B65F3">
        <w:rPr>
          <w:sz w:val="28"/>
          <w:szCs w:val="28"/>
        </w:rPr>
        <w:lastRenderedPageBreak/>
        <w:t xml:space="preserve">Белостоцкая Ж.И. Принципы диагностики и дифференциальной диагностики депрессивных расстройств у жителей сельской местности / Ж.И. Белостоцкая // Укр. вісн. психоневрології. - 2007. - Т. 15, № 3. - С. 33-36. - Рез. англ. - Бібліогр. в кінці ст. </w:t>
      </w:r>
    </w:p>
    <w:p w:rsidR="00BF013D" w:rsidRPr="007B65F3" w:rsidRDefault="00BF013D" w:rsidP="004B3DBF">
      <w:pPr>
        <w:numPr>
          <w:ilvl w:val="0"/>
          <w:numId w:val="24"/>
        </w:numPr>
        <w:spacing w:after="0" w:line="360" w:lineRule="auto"/>
        <w:rPr>
          <w:sz w:val="28"/>
          <w:szCs w:val="28"/>
        </w:rPr>
      </w:pPr>
      <w:r w:rsidRPr="007B65F3">
        <w:rPr>
          <w:sz w:val="28"/>
          <w:szCs w:val="28"/>
        </w:rPr>
        <w:t>Беро М.П. Психотерапевтический театр как метод коррекции невротических расстройств у детей</w:t>
      </w:r>
      <w:r w:rsidRPr="007B65F3">
        <w:rPr>
          <w:sz w:val="28"/>
          <w:szCs w:val="28"/>
          <w:lang w:val="uk-UA"/>
        </w:rPr>
        <w:t>/ Беро М.П.</w:t>
      </w:r>
      <w:r w:rsidRPr="007B65F3">
        <w:rPr>
          <w:sz w:val="28"/>
          <w:szCs w:val="28"/>
        </w:rPr>
        <w:t xml:space="preserve"> // Укр. мед. часопис. - 2001. - N 2. - С.134-137. </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Бєлих Н.А. Особливості психоемоційного статусу дітей, які виховуються в соціально дезадаптованих сім'ях /Н.А. Бєлих // Соврем. педиатрия. - 2008. - № 1. - С. 23-27. </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Бихевиорально-когнитивная психотерапия детей и подростков/под ред. Шевченко Ю.С.  — СПб.: Речь, 2003. — 552 с. </w:t>
      </w:r>
    </w:p>
    <w:p w:rsidR="00BF013D" w:rsidRPr="007B65F3" w:rsidRDefault="00BF013D" w:rsidP="004B3DBF">
      <w:pPr>
        <w:numPr>
          <w:ilvl w:val="0"/>
          <w:numId w:val="24"/>
        </w:numPr>
        <w:spacing w:after="0" w:line="360" w:lineRule="auto"/>
        <w:ind w:right="282"/>
        <w:jc w:val="both"/>
        <w:rPr>
          <w:sz w:val="28"/>
          <w:szCs w:val="28"/>
        </w:rPr>
      </w:pPr>
      <w:r w:rsidRPr="007B65F3">
        <w:rPr>
          <w:sz w:val="28"/>
          <w:szCs w:val="28"/>
        </w:rPr>
        <w:t>Блейхер В. М. Патопсихологическая диагностика/ Блейхер В. М., Крук И. В.. - Киев: Зд</w:t>
      </w:r>
      <w:r w:rsidRPr="007B65F3">
        <w:rPr>
          <w:sz w:val="28"/>
          <w:szCs w:val="28"/>
        </w:rPr>
        <w:t>о</w:t>
      </w:r>
      <w:r w:rsidRPr="007B65F3">
        <w:rPr>
          <w:sz w:val="28"/>
          <w:szCs w:val="28"/>
        </w:rPr>
        <w:t xml:space="preserve">ровье, 1986.- 280 с. </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rPr>
        <w:t xml:space="preserve">Богдан М.Н. Доклад о состоянии здравоохранения в мире, </w:t>
      </w:r>
      <w:smartTag w:uri="urn:schemas-microsoft-com:office:smarttags" w:element="metricconverter">
        <w:smartTagPr>
          <w:attr w:name="ProductID" w:val="2001 г"/>
        </w:smartTagPr>
        <w:r w:rsidRPr="007B65F3">
          <w:rPr>
            <w:sz w:val="28"/>
            <w:szCs w:val="28"/>
          </w:rPr>
          <w:t>2001 г</w:t>
        </w:r>
      </w:smartTag>
      <w:r w:rsidRPr="007B65F3">
        <w:rPr>
          <w:sz w:val="28"/>
          <w:szCs w:val="28"/>
        </w:rPr>
        <w:t>. Психическое здоровье, новая надежда (русская версия) / М.Н. Богдан // Журн. неврол. и психиатр. – 2003. –  №2. – С. 69-70.</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Богданович В. И. Психокоррекция в повседневной жизни / В.И.Богданович. - СПб. : РЕСПЕКС, 1995. - 430 с. </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rPr>
        <w:t>Большой психологический словарь/Сост. и общ. ред. Б.Мещеряков, В.Зинченко, — СПб.: Прайм-Еврознак, 2003. — 672 с.</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Борисенко М.Г. Диагностика развития ребенка: [практ. рук. по тестированию : 5-7 лет] / М.Г. Борисенко, Н.А. Лукина. - СПб. : Паритет, 2007. – 94 с. </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rPr>
        <w:t>Браун Дж.</w:t>
      </w:r>
      <w:r w:rsidRPr="007B65F3">
        <w:rPr>
          <w:sz w:val="28"/>
          <w:szCs w:val="28"/>
          <w:lang w:val="uk-UA"/>
        </w:rPr>
        <w:t xml:space="preserve"> </w:t>
      </w:r>
      <w:r w:rsidRPr="007B65F3">
        <w:rPr>
          <w:sz w:val="28"/>
          <w:szCs w:val="28"/>
        </w:rPr>
        <w:t>Теория и практика семейной психотерапии</w:t>
      </w:r>
      <w:r w:rsidRPr="007B65F3">
        <w:rPr>
          <w:sz w:val="28"/>
          <w:szCs w:val="28"/>
          <w:lang w:val="uk-UA"/>
        </w:rPr>
        <w:t>/</w:t>
      </w:r>
      <w:r w:rsidRPr="007B65F3">
        <w:rPr>
          <w:sz w:val="28"/>
          <w:szCs w:val="28"/>
        </w:rPr>
        <w:t xml:space="preserve"> Браун Дж., Кристенсен Д.  – СПб.: Питер, 2001. – 352 с.: ил. – (Серия «Золотой фонд психотерапии»).</w:t>
      </w:r>
    </w:p>
    <w:p w:rsidR="00BF013D" w:rsidRPr="007B65F3" w:rsidRDefault="00BF013D" w:rsidP="004B3DBF">
      <w:pPr>
        <w:numPr>
          <w:ilvl w:val="0"/>
          <w:numId w:val="24"/>
        </w:numPr>
        <w:spacing w:after="0" w:line="360" w:lineRule="auto"/>
        <w:jc w:val="both"/>
        <w:rPr>
          <w:sz w:val="28"/>
          <w:szCs w:val="28"/>
        </w:rPr>
      </w:pPr>
      <w:r w:rsidRPr="007B65F3">
        <w:rPr>
          <w:sz w:val="28"/>
          <w:szCs w:val="28"/>
        </w:rPr>
        <w:lastRenderedPageBreak/>
        <w:t xml:space="preserve">Брязгунов И.П. Дефицит внимания с гиперактивностью у детей/ Брязгунов И.П., Касатикова Е.В.- М.: Медпрактика, 2002.- 128с.: ил.  </w:t>
      </w:r>
    </w:p>
    <w:p w:rsidR="00BF013D" w:rsidRPr="007B65F3" w:rsidRDefault="00BF013D" w:rsidP="004B3DBF">
      <w:pPr>
        <w:numPr>
          <w:ilvl w:val="0"/>
          <w:numId w:val="24"/>
        </w:numPr>
        <w:spacing w:after="0" w:line="360" w:lineRule="auto"/>
        <w:jc w:val="both"/>
        <w:rPr>
          <w:sz w:val="28"/>
          <w:szCs w:val="28"/>
        </w:rPr>
      </w:pPr>
      <w:r w:rsidRPr="007B65F3">
        <w:rPr>
          <w:sz w:val="28"/>
          <w:szCs w:val="28"/>
        </w:rPr>
        <w:t>Бурлакова Н. С. Проективные методы: теория, практика применения к исследованию личности ребенка / Н. С. Бурлакова, В. И. Олешкевич; [Ин-т общегуманитар. исслед.]. - М.: Ин-т общегуманитар. исслед., 2001. - 330 с.</w:t>
      </w:r>
    </w:p>
    <w:p w:rsidR="00BF013D" w:rsidRPr="007B65F3" w:rsidRDefault="00BF013D" w:rsidP="004B3DBF">
      <w:pPr>
        <w:numPr>
          <w:ilvl w:val="0"/>
          <w:numId w:val="24"/>
        </w:numPr>
        <w:spacing w:after="0" w:line="360" w:lineRule="auto"/>
        <w:ind w:right="282"/>
        <w:jc w:val="both"/>
        <w:rPr>
          <w:sz w:val="28"/>
          <w:szCs w:val="28"/>
        </w:rPr>
      </w:pPr>
      <w:r w:rsidRPr="007B65F3">
        <w:rPr>
          <w:sz w:val="28"/>
          <w:szCs w:val="28"/>
        </w:rPr>
        <w:t>Бурлачук Л. Ф. Словарь-справочник по психодиагностике/ Бурлачук Л. Ф., Морозов С. М. - СПб.: Издательство "Питер", 2005. - 572 с. ( Серия "Мастера психол</w:t>
      </w:r>
      <w:r w:rsidRPr="007B65F3">
        <w:rPr>
          <w:sz w:val="28"/>
          <w:szCs w:val="28"/>
        </w:rPr>
        <w:t>о</w:t>
      </w:r>
      <w:r w:rsidRPr="007B65F3">
        <w:rPr>
          <w:sz w:val="28"/>
          <w:szCs w:val="28"/>
        </w:rPr>
        <w:t>гии").</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rPr>
        <w:t>Бурлачук Л.Ф. Психодиагностика: Учебник для вузов.</w:t>
      </w:r>
      <w:r w:rsidRPr="007B65F3">
        <w:rPr>
          <w:sz w:val="28"/>
          <w:szCs w:val="28"/>
          <w:lang w:val="uk-UA"/>
        </w:rPr>
        <w:t>/</w:t>
      </w:r>
      <w:r w:rsidRPr="007B65F3">
        <w:rPr>
          <w:sz w:val="28"/>
          <w:szCs w:val="28"/>
        </w:rPr>
        <w:t xml:space="preserve"> Бурлачук Л.Ф. – СПб.: Питер, 2003. –  351 с.</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Бурчинский С.Г. Рисперидон: от фармакологии - к фармакотерапии / С.Г Бурчинский // Укр. вісн. психоневрології. - 2007. - Т. 15, № 3. - С. 81-85. </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Бурчинский С.Г. Сертралин и его возможности в клинической практике / С.Г Бурчинский // Таврич. журн. психиатрии. - 2007. - Т.11, № 1/2. - С. 110-114. </w:t>
      </w:r>
    </w:p>
    <w:p w:rsidR="00BF013D" w:rsidRPr="007B65F3" w:rsidRDefault="00BF013D" w:rsidP="004B3DBF">
      <w:pPr>
        <w:numPr>
          <w:ilvl w:val="0"/>
          <w:numId w:val="24"/>
        </w:numPr>
        <w:spacing w:after="0" w:line="360" w:lineRule="auto"/>
        <w:rPr>
          <w:sz w:val="28"/>
          <w:szCs w:val="28"/>
        </w:rPr>
      </w:pPr>
      <w:r w:rsidRPr="007B65F3">
        <w:rPr>
          <w:sz w:val="28"/>
          <w:szCs w:val="28"/>
        </w:rPr>
        <w:t>Буторин Г.Г. Основы детской патопсихологии с элементами дефектологии (Таблицы и схемы): [учеб. пособие] / Буторин Г.Г., Агавелян М.Г. - Челябинск, 2001. – 50с.</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Бухановский А.О. Общая психопатология: Пособие для врачей / А.О. Бухановский и др.; отв.ред. А.О. Бухановский. -  М-во здравоохр. РФ. Рост. ГМУ.-[2-е изд., перераб. и доп].- Ростов н/Д: Феникс, 2000.- 416с.: ил. </w:t>
      </w:r>
    </w:p>
    <w:p w:rsidR="00BF013D" w:rsidRPr="007B65F3" w:rsidRDefault="00BF013D" w:rsidP="004B3DBF">
      <w:pPr>
        <w:numPr>
          <w:ilvl w:val="0"/>
          <w:numId w:val="24"/>
        </w:numPr>
        <w:spacing w:after="0" w:line="360" w:lineRule="auto"/>
        <w:ind w:right="174"/>
        <w:jc w:val="both"/>
        <w:rPr>
          <w:sz w:val="28"/>
          <w:szCs w:val="28"/>
        </w:rPr>
      </w:pPr>
      <w:r w:rsidRPr="007B65F3">
        <w:rPr>
          <w:sz w:val="28"/>
          <w:szCs w:val="28"/>
        </w:rPr>
        <w:t>Варга А.Я. Введение в системную семейную терапию: курс лекций/ А.Я. Варга – М: Речь, 2001. - 144с.</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Вербенко В.А. Динамическая оценка нейрокогнитивных функций в структуре психометрического и нейропсихологического статуса </w:t>
      </w:r>
      <w:r w:rsidRPr="007B65F3">
        <w:rPr>
          <w:sz w:val="28"/>
          <w:szCs w:val="28"/>
        </w:rPr>
        <w:lastRenderedPageBreak/>
        <w:t xml:space="preserve">больных разными формами шизофрении / В.А. Вербенко // Укр. вісн. психоневрології. - 2007. - Т. 15, № 3. - С. 37-40. </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Вид В.Д. Психотерапия шизофрении./В.Д. Вид – [2-е изд., перераб. и доп.] -СПб.:Питер, 2001.- 428с.- ( Сер. Краткое руководство) </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rPr>
        <w:t>Викторов И.Т. О сущности называемых «чистых» форм шизофренического дефекта и его клинических вариантах</w:t>
      </w:r>
      <w:r w:rsidRPr="007B65F3">
        <w:rPr>
          <w:sz w:val="28"/>
          <w:szCs w:val="28"/>
          <w:lang w:val="uk-UA"/>
        </w:rPr>
        <w:t>/ Викторов И.Т.</w:t>
      </w:r>
      <w:r w:rsidRPr="007B65F3">
        <w:rPr>
          <w:sz w:val="28"/>
          <w:szCs w:val="28"/>
        </w:rPr>
        <w:t>// Проблемы психиатрии: Сборник научных трудов Ленинградского ГОЛИУВ (вып.2). – Л., 1967. – С. 136-141.</w:t>
      </w:r>
    </w:p>
    <w:p w:rsidR="00BF013D" w:rsidRPr="007B65F3" w:rsidRDefault="00BF013D" w:rsidP="004B3DBF">
      <w:pPr>
        <w:numPr>
          <w:ilvl w:val="0"/>
          <w:numId w:val="24"/>
        </w:numPr>
        <w:spacing w:after="0" w:line="360" w:lineRule="auto"/>
        <w:rPr>
          <w:sz w:val="28"/>
          <w:szCs w:val="28"/>
          <w:lang w:val="uk-UA"/>
        </w:rPr>
      </w:pPr>
      <w:r w:rsidRPr="007B65F3">
        <w:rPr>
          <w:sz w:val="28"/>
          <w:szCs w:val="28"/>
          <w:lang w:val="uk-UA"/>
        </w:rPr>
        <w:t xml:space="preserve">Вимоги до програмно – цільового обслуговування дітей з розладами зі спектру аутизму/ Марценковський І.А.,  Бікшаєва Я.Б., Дружинська О.В.,  Ткачова О.В.// Здоров’я України: Медична газета, 2008 - №23/1. – с.58-63 </w:t>
      </w:r>
    </w:p>
    <w:p w:rsidR="00BF013D" w:rsidRPr="007B65F3" w:rsidRDefault="00BF013D" w:rsidP="004B3DBF">
      <w:pPr>
        <w:numPr>
          <w:ilvl w:val="0"/>
          <w:numId w:val="24"/>
        </w:numPr>
        <w:spacing w:after="0" w:line="360" w:lineRule="auto"/>
        <w:jc w:val="both"/>
        <w:rPr>
          <w:sz w:val="28"/>
          <w:szCs w:val="28"/>
        </w:rPr>
      </w:pPr>
      <w:r w:rsidRPr="007B65F3">
        <w:rPr>
          <w:sz w:val="28"/>
          <w:szCs w:val="28"/>
        </w:rPr>
        <w:t>ВИЧ-инфекция: Учебно-методическое пособие/ М.Е. Стаценко, А.Ф. Косицына, С.В. Туркина. —Волгоград: Изд-во ВолГУ, 2002. — 44 с.</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Влияние кортексина на апоптоз лейкоцитов периферической крови у лиц с экзогенно-органическими расстройствами / С.А. Иванова, В.Я. Семке, Н.М. Вялова и др. // Судинні захворювання головного мозку. - 2007. - № 1. - С. 61-64. </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rPr>
        <w:t>Вовин Р.Я. Терапевтические ремиссии при шизофрении и проблема профилактики и купирования рецидивов</w:t>
      </w:r>
      <w:r w:rsidRPr="007B65F3">
        <w:rPr>
          <w:sz w:val="28"/>
          <w:szCs w:val="28"/>
          <w:lang w:val="uk-UA"/>
        </w:rPr>
        <w:t>/ Вовин Р.Я./</w:t>
      </w:r>
      <w:r w:rsidRPr="007B65F3">
        <w:rPr>
          <w:sz w:val="28"/>
          <w:szCs w:val="28"/>
        </w:rPr>
        <w:t>/ Новое в теории и практике реабилитации психически больных. – Л., 1985. – С. 20-26.</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Войтенко Р.М. Социальная психиатрия с основами медико-социальной экспертизы и реабилитологии: Руководство для врачей и психологов./Р.М Войтенко- СПб.: Фолиант, 2002.- 256с.: ил. </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rPr>
        <w:lastRenderedPageBreak/>
        <w:t>Воловик В.М. Психокоррекционная работа в семьях в инициальном периоде шизофрении: Методические рекомендации</w:t>
      </w:r>
      <w:r w:rsidRPr="007B65F3">
        <w:rPr>
          <w:sz w:val="28"/>
          <w:szCs w:val="28"/>
          <w:lang w:val="uk-UA"/>
        </w:rPr>
        <w:t>/</w:t>
      </w:r>
      <w:r w:rsidRPr="007B65F3">
        <w:rPr>
          <w:sz w:val="28"/>
          <w:szCs w:val="28"/>
        </w:rPr>
        <w:t xml:space="preserve"> Воловик В.М., Коцюбинский А.П.  –Л., 1984. –39 с.</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rPr>
        <w:t>Воловик В.М. Психофармакология и психотерапия</w:t>
      </w:r>
      <w:r w:rsidRPr="007B65F3">
        <w:rPr>
          <w:sz w:val="28"/>
          <w:szCs w:val="28"/>
          <w:lang w:val="uk-UA"/>
        </w:rPr>
        <w:t>/</w:t>
      </w:r>
      <w:r w:rsidRPr="007B65F3">
        <w:rPr>
          <w:sz w:val="28"/>
          <w:szCs w:val="28"/>
        </w:rPr>
        <w:t xml:space="preserve"> Воловик В.М., Вид В.Д. // Фармакотерапевтические основы реабилитации психически больных. – М.: Медицина, 1989. – С. 98-117.</w:t>
      </w:r>
    </w:p>
    <w:p w:rsidR="00BF013D" w:rsidRPr="007B65F3" w:rsidRDefault="00BF013D" w:rsidP="004B3DBF">
      <w:pPr>
        <w:numPr>
          <w:ilvl w:val="0"/>
          <w:numId w:val="24"/>
        </w:numPr>
        <w:spacing w:after="0" w:line="360" w:lineRule="auto"/>
        <w:rPr>
          <w:sz w:val="28"/>
          <w:szCs w:val="28"/>
          <w:lang w:val="uk-UA"/>
        </w:rPr>
      </w:pPr>
      <w:r w:rsidRPr="007B65F3">
        <w:rPr>
          <w:sz w:val="28"/>
          <w:szCs w:val="28"/>
          <w:lang w:val="uk-UA"/>
        </w:rPr>
        <w:t>Волошин П.В., Панченко О.А., Кутько И.И. Реабилитация и абилитация психических расстройств // Психическое здоровье и безопасность в обществе. Научные Материалы Первого национального конгресса по социальной психиатрии. Москва, 2-3 декабря, 2004. – М.: ГЭОС, 2004. – С. 31-32.</w:t>
      </w:r>
    </w:p>
    <w:p w:rsidR="00BF013D" w:rsidRPr="007B65F3" w:rsidRDefault="00BF013D" w:rsidP="004B3DBF">
      <w:pPr>
        <w:numPr>
          <w:ilvl w:val="0"/>
          <w:numId w:val="24"/>
        </w:numPr>
        <w:tabs>
          <w:tab w:val="left" w:pos="900"/>
        </w:tabs>
        <w:spacing w:after="0" w:line="360" w:lineRule="auto"/>
        <w:jc w:val="both"/>
        <w:rPr>
          <w:sz w:val="28"/>
          <w:szCs w:val="28"/>
        </w:rPr>
      </w:pPr>
      <w:r w:rsidRPr="007B65F3">
        <w:rPr>
          <w:sz w:val="28"/>
          <w:szCs w:val="28"/>
        </w:rPr>
        <w:t>Вроно М.Ш. Шизофрения у детей и подростков: Руководство для врачей/ М.Ш. Вроно.  - М.: Медицина, 1971. - с. 77.</w:t>
      </w:r>
    </w:p>
    <w:p w:rsidR="00BF013D" w:rsidRPr="007B65F3" w:rsidRDefault="00BF013D" w:rsidP="004B3DBF">
      <w:pPr>
        <w:numPr>
          <w:ilvl w:val="0"/>
          <w:numId w:val="24"/>
        </w:numPr>
        <w:spacing w:after="0" w:line="360" w:lineRule="auto"/>
        <w:jc w:val="both"/>
        <w:rPr>
          <w:sz w:val="28"/>
          <w:szCs w:val="28"/>
        </w:rPr>
      </w:pPr>
      <w:r w:rsidRPr="007B65F3">
        <w:rPr>
          <w:sz w:val="28"/>
          <w:szCs w:val="28"/>
        </w:rPr>
        <w:t>Выготский Л. С. Вопросы детской психологии./Л.С. Выготский - СПб.: Союз, 1997. - 220 с.</w:t>
      </w:r>
    </w:p>
    <w:p w:rsidR="00BF013D" w:rsidRPr="007B65F3" w:rsidRDefault="00BF013D" w:rsidP="004B3DBF">
      <w:pPr>
        <w:numPr>
          <w:ilvl w:val="0"/>
          <w:numId w:val="24"/>
        </w:numPr>
        <w:spacing w:after="0" w:line="360" w:lineRule="auto"/>
        <w:jc w:val="both"/>
        <w:rPr>
          <w:sz w:val="28"/>
          <w:szCs w:val="28"/>
        </w:rPr>
      </w:pPr>
      <w:r w:rsidRPr="007B65F3">
        <w:rPr>
          <w:sz w:val="28"/>
          <w:szCs w:val="28"/>
        </w:rPr>
        <w:t>Галанов А.С. Психическое и физическое развитие ребенка от трех до пяти лет: Пособие [для работников дошк. образоват. учреждений и родителей] / А.С. Галанов. - М.: АРКТИ, 2002. – 94 с.</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Галичева А.С. Методические подходы к коррекции неврозоподобных депрессивных расстройств резидуально-органического генеза / А.С. Галичева // Експерим. і клініч. медицина. - 2007. - № 2. - С. 136-139. </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Ганичева И.В. Телесно-ориентированные подходы к психокоррекционной и развивающей работе с детьми (5-7 лет) / И.В. Ганичева. – М.: Книголюб,2008. - 131 с. : ил. </w:t>
      </w:r>
    </w:p>
    <w:p w:rsidR="00BF013D" w:rsidRPr="007B65F3" w:rsidRDefault="00BF013D" w:rsidP="004B3DBF">
      <w:pPr>
        <w:numPr>
          <w:ilvl w:val="0"/>
          <w:numId w:val="24"/>
        </w:numPr>
        <w:spacing w:after="0" w:line="360" w:lineRule="auto"/>
        <w:jc w:val="both"/>
        <w:rPr>
          <w:sz w:val="28"/>
          <w:szCs w:val="28"/>
        </w:rPr>
      </w:pPr>
      <w:r w:rsidRPr="007B65F3">
        <w:rPr>
          <w:sz w:val="28"/>
          <w:szCs w:val="28"/>
        </w:rPr>
        <w:t>Гарднер Р. Психотерапия детских проблем / Р.Гарднер - СПб. «Речь», 2002.- 416 с.</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Гендерные аспекты в терапии стационарных пациентов с шизофренией амисульпридом: терапевтическое исследование с </w:t>
      </w:r>
      <w:r w:rsidRPr="007B65F3">
        <w:rPr>
          <w:sz w:val="28"/>
          <w:szCs w:val="28"/>
        </w:rPr>
        <w:lastRenderedPageBreak/>
        <w:t xml:space="preserve">регистрацией побочных эффектов лекарственных средств / М. Мюллер, Б. Регенбоген, Ж. Саш и др. // Соц. и клинич. психиатрия. - 2007. - Т.17, Вып.3. - С. 66-71. </w:t>
      </w:r>
    </w:p>
    <w:p w:rsidR="00BF013D" w:rsidRPr="007B65F3" w:rsidRDefault="00BF013D" w:rsidP="004B3DBF">
      <w:pPr>
        <w:numPr>
          <w:ilvl w:val="0"/>
          <w:numId w:val="24"/>
        </w:numPr>
        <w:spacing w:after="0" w:line="360" w:lineRule="auto"/>
        <w:rPr>
          <w:sz w:val="28"/>
          <w:szCs w:val="28"/>
        </w:rPr>
      </w:pPr>
      <w:r w:rsidRPr="007B65F3">
        <w:rPr>
          <w:sz w:val="28"/>
          <w:szCs w:val="28"/>
        </w:rPr>
        <w:t>Гиляровский В. А. Избранные труды</w:t>
      </w:r>
      <w:r w:rsidRPr="007B65F3">
        <w:rPr>
          <w:sz w:val="28"/>
          <w:szCs w:val="28"/>
          <w:lang w:val="uk-UA"/>
        </w:rPr>
        <w:t>/ Гиляровский В.А.</w:t>
      </w:r>
      <w:r w:rsidRPr="007B65F3">
        <w:rPr>
          <w:sz w:val="28"/>
          <w:szCs w:val="28"/>
        </w:rPr>
        <w:t xml:space="preserve"> - М.: Медицина, 1973. - 328 с.</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Гиндикин В.Я. Соматогенные и соматоформные психические расстройства (клиника, дифференциальная диагностика, лечение): справочник / В.Я. Гиндикин. - М. : Триада-Х, 2000. - 255 c. : ил. </w:t>
      </w:r>
    </w:p>
    <w:p w:rsidR="00BF013D" w:rsidRPr="007B65F3" w:rsidRDefault="00BF013D" w:rsidP="004B3DBF">
      <w:pPr>
        <w:numPr>
          <w:ilvl w:val="0"/>
          <w:numId w:val="24"/>
        </w:numPr>
        <w:spacing w:after="0" w:line="360" w:lineRule="auto"/>
        <w:ind w:right="174"/>
        <w:jc w:val="both"/>
        <w:rPr>
          <w:sz w:val="28"/>
          <w:szCs w:val="28"/>
        </w:rPr>
      </w:pPr>
      <w:r w:rsidRPr="007B65F3">
        <w:rPr>
          <w:sz w:val="28"/>
          <w:szCs w:val="28"/>
        </w:rPr>
        <w:t>Глэддинг С. Психологическое консультирование/ С. Глэддинг. 4-е издание, СПб: Питер, 2002. - 729 с.</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rPr>
        <w:t>Гмурман В.Е. Теория вероятностей и математическая статистика: Учебное пособие</w:t>
      </w:r>
      <w:r w:rsidRPr="007B65F3">
        <w:rPr>
          <w:sz w:val="28"/>
          <w:szCs w:val="28"/>
          <w:lang w:val="uk-UA"/>
        </w:rPr>
        <w:t>/ Гмурман В</w:t>
      </w:r>
      <w:r w:rsidRPr="007B65F3">
        <w:rPr>
          <w:sz w:val="28"/>
          <w:szCs w:val="28"/>
        </w:rPr>
        <w:t>.</w:t>
      </w:r>
      <w:r w:rsidRPr="007B65F3">
        <w:rPr>
          <w:sz w:val="28"/>
          <w:szCs w:val="28"/>
          <w:lang w:val="uk-UA"/>
        </w:rPr>
        <w:t>Е.</w:t>
      </w:r>
      <w:r w:rsidRPr="007B65F3">
        <w:rPr>
          <w:sz w:val="28"/>
          <w:szCs w:val="28"/>
        </w:rPr>
        <w:t xml:space="preserve"> — М.: Высшая школа, 2001. — 479 с.</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rPr>
        <w:t>Гончаров М.В. Эволюционная биология шизофрении (подходы к проблеме). Сообщение 1. Закономерность в дифференциации фенотипов спектра шизоидных аномалий (патологических и непатологических)</w:t>
      </w:r>
      <w:r w:rsidRPr="007B65F3">
        <w:rPr>
          <w:sz w:val="28"/>
          <w:szCs w:val="28"/>
          <w:lang w:val="uk-UA"/>
        </w:rPr>
        <w:t>/</w:t>
      </w:r>
      <w:r w:rsidRPr="007B65F3">
        <w:rPr>
          <w:sz w:val="28"/>
          <w:szCs w:val="28"/>
        </w:rPr>
        <w:t>Гончаров М.В.// Российский психиатрич.журнал. – 1998. - №3. – С. 31-37.</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rPr>
        <w:t>Горбунова Л.Н. Оценка состояния больных шизофренией их родственниками (клинико-психологическое исследование)</w:t>
      </w:r>
      <w:r w:rsidRPr="007B65F3">
        <w:rPr>
          <w:sz w:val="28"/>
          <w:szCs w:val="28"/>
          <w:lang w:val="uk-UA"/>
        </w:rPr>
        <w:t>/</w:t>
      </w:r>
      <w:r w:rsidRPr="007B65F3">
        <w:rPr>
          <w:sz w:val="28"/>
          <w:szCs w:val="28"/>
        </w:rPr>
        <w:t xml:space="preserve"> Горбунова Л.Н.  // </w:t>
      </w:r>
      <w:r w:rsidRPr="007B65F3">
        <w:rPr>
          <w:sz w:val="28"/>
          <w:szCs w:val="28"/>
          <w:lang w:val="en-US"/>
        </w:rPr>
        <w:t>IV</w:t>
      </w:r>
      <w:r w:rsidRPr="007B65F3">
        <w:rPr>
          <w:sz w:val="28"/>
          <w:szCs w:val="28"/>
        </w:rPr>
        <w:t xml:space="preserve"> Международный симпозиум по реабилитации психически больных (краткое содержание докладов). – Л., 1974. – С. 252-255.</w:t>
      </w:r>
    </w:p>
    <w:p w:rsidR="00BF013D" w:rsidRPr="007B65F3" w:rsidRDefault="00BF013D" w:rsidP="004B3DBF">
      <w:pPr>
        <w:numPr>
          <w:ilvl w:val="0"/>
          <w:numId w:val="24"/>
        </w:numPr>
        <w:spacing w:after="0" w:line="360" w:lineRule="auto"/>
        <w:jc w:val="both"/>
        <w:rPr>
          <w:sz w:val="28"/>
          <w:szCs w:val="28"/>
        </w:rPr>
      </w:pPr>
      <w:r w:rsidRPr="007B65F3">
        <w:rPr>
          <w:sz w:val="28"/>
          <w:szCs w:val="28"/>
        </w:rPr>
        <w:t>Групповая психотерапия /под ред. Б.Д. Карвасарского, С. Ледера– М.: Медицина, 1990. - 486 с.</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Гурович И.Я. Психосоциальные подходы в практике лечения и реабилитации шизофрении: современные тенденции / И.Я. Гурович, </w:t>
      </w:r>
      <w:r w:rsidRPr="007B65F3">
        <w:rPr>
          <w:sz w:val="28"/>
          <w:szCs w:val="28"/>
        </w:rPr>
        <w:lastRenderedPageBreak/>
        <w:t xml:space="preserve">Н.Д. Семенова // Соц. и клинич. психиатрия. - 2007. - Т.17, Вып. 4. - С. 78-85. </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Даценко И.Б. Индивидуально-психологические особенности подростков с мозговой дисфункцией и расстройством поведения / И.Б. Даценко // Междунар. мед. журнал. - 2006. - Т.12, №3. - С. 38-42 </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Даценко И.Б. Минимальная мозговая дисфункция и эмоционально-поведенческие расстройства у детей и принципы их дифференцированной коррекции / И.Б. Даценко // Международный мед. журнал. - 2007. - Т. 13, № 1. - С. 28-35. </w:t>
      </w:r>
    </w:p>
    <w:p w:rsidR="00BF013D" w:rsidRPr="007B65F3" w:rsidRDefault="00BF013D" w:rsidP="004B3DBF">
      <w:pPr>
        <w:numPr>
          <w:ilvl w:val="0"/>
          <w:numId w:val="24"/>
        </w:numPr>
        <w:spacing w:after="0" w:line="360" w:lineRule="auto"/>
        <w:rPr>
          <w:sz w:val="28"/>
          <w:szCs w:val="28"/>
        </w:rPr>
      </w:pPr>
      <w:r w:rsidRPr="007B65F3">
        <w:rPr>
          <w:sz w:val="28"/>
          <w:szCs w:val="28"/>
        </w:rPr>
        <w:t xml:space="preserve">Демчук Т.В. Основы детской патопсихологии с элементами дефектологии: психологические особенности детей из домов ребенка // Актуальные проблемы валеологии и профилактической медицины: Матер. науч.-практ. конф., Уссурийск, 20-21 июня, 2001. Вып.2. - Уссурийск, 2001. - С.76-86. </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rPr>
        <w:t>Денисов Е.М. Проблема семейной реабилитации, социальное функционирование и качество жизни больных шизофренией</w:t>
      </w:r>
      <w:r w:rsidRPr="007B65F3">
        <w:rPr>
          <w:sz w:val="28"/>
          <w:szCs w:val="28"/>
          <w:lang w:val="uk-UA"/>
        </w:rPr>
        <w:t>/</w:t>
      </w:r>
      <w:r w:rsidRPr="007B65F3">
        <w:rPr>
          <w:sz w:val="28"/>
          <w:szCs w:val="28"/>
        </w:rPr>
        <w:t xml:space="preserve"> Денисов Е.М., Красеха В.В.  // Реабилитация и абилитация человека. Интегративно-информационные технологии: Сборник научных работ / Под ред. Казакова В.Н. – Киев: КВЩ, 2004. – С. 149-153.</w:t>
      </w:r>
    </w:p>
    <w:p w:rsidR="00BF013D" w:rsidRPr="007B65F3" w:rsidRDefault="00BF013D" w:rsidP="004B3DBF">
      <w:pPr>
        <w:numPr>
          <w:ilvl w:val="0"/>
          <w:numId w:val="24"/>
        </w:numPr>
        <w:spacing w:after="0" w:line="360" w:lineRule="auto"/>
        <w:rPr>
          <w:sz w:val="28"/>
          <w:szCs w:val="28"/>
        </w:rPr>
      </w:pPr>
      <w:r w:rsidRPr="007B65F3">
        <w:rPr>
          <w:sz w:val="28"/>
          <w:szCs w:val="28"/>
        </w:rPr>
        <w:t>Детская патопсихология: Хрестоматия: [</w:t>
      </w:r>
      <w:r w:rsidRPr="007B65F3">
        <w:rPr>
          <w:sz w:val="28"/>
          <w:szCs w:val="28"/>
          <w:lang w:val="uk-UA"/>
        </w:rPr>
        <w:t>у</w:t>
      </w:r>
      <w:r w:rsidRPr="007B65F3">
        <w:rPr>
          <w:sz w:val="28"/>
          <w:szCs w:val="28"/>
        </w:rPr>
        <w:t>чеб. пособие по курсу "Детская патопсихология"]. - М.: Когито-Центр, 2000. - 350 с.</w:t>
      </w:r>
    </w:p>
    <w:p w:rsidR="00BF013D" w:rsidRPr="007B65F3" w:rsidRDefault="00BF013D" w:rsidP="004B3DBF">
      <w:pPr>
        <w:numPr>
          <w:ilvl w:val="0"/>
          <w:numId w:val="24"/>
        </w:numPr>
        <w:shd w:val="clear" w:color="auto" w:fill="FFFFFF"/>
        <w:autoSpaceDE w:val="0"/>
        <w:autoSpaceDN w:val="0"/>
        <w:adjustRightInd w:val="0"/>
        <w:spacing w:after="0" w:line="360" w:lineRule="auto"/>
        <w:jc w:val="both"/>
        <w:rPr>
          <w:sz w:val="28"/>
          <w:szCs w:val="28"/>
        </w:rPr>
      </w:pPr>
      <w:r w:rsidRPr="007B65F3">
        <w:rPr>
          <w:sz w:val="28"/>
          <w:szCs w:val="28"/>
          <w:lang w:val="uk-UA"/>
        </w:rPr>
        <w:t>Детская психиатрия</w:t>
      </w:r>
      <w:r w:rsidRPr="007B65F3">
        <w:rPr>
          <w:sz w:val="28"/>
          <w:szCs w:val="28"/>
        </w:rPr>
        <w:t xml:space="preserve">: </w:t>
      </w:r>
      <w:r w:rsidRPr="007B65F3">
        <w:rPr>
          <w:sz w:val="28"/>
          <w:szCs w:val="28"/>
          <w:lang w:val="uk-UA"/>
        </w:rPr>
        <w:t>у</w:t>
      </w:r>
      <w:r w:rsidRPr="007B65F3">
        <w:rPr>
          <w:sz w:val="28"/>
          <w:szCs w:val="28"/>
        </w:rPr>
        <w:t>чебник/ под ред. Э.Г. Эйдемиллера.- СПб: Питер, 2005. – 1120с.</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Джинотт Х.Д. Групповая психотерапия с детьми. Теория и практика игровой терапии. / Х.Д. Джинотт; </w:t>
      </w:r>
      <w:r w:rsidRPr="007B65F3">
        <w:rPr>
          <w:sz w:val="28"/>
          <w:szCs w:val="28"/>
          <w:lang w:val="uk-UA"/>
        </w:rPr>
        <w:t>п</w:t>
      </w:r>
      <w:r w:rsidRPr="007B65F3">
        <w:rPr>
          <w:sz w:val="28"/>
          <w:szCs w:val="28"/>
        </w:rPr>
        <w:t>ер. с англ.  - М. «Эксмо-пресс», 2001. – 265 с.</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Докутович В. В. Диагностико-коррекционная работа с детьми раннего возраста с ЗПР / В. В. Докутович, К. А. Битюшкова // Воспитание и </w:t>
      </w:r>
      <w:r w:rsidRPr="007B65F3">
        <w:rPr>
          <w:sz w:val="28"/>
          <w:szCs w:val="28"/>
        </w:rPr>
        <w:lastRenderedPageBreak/>
        <w:t xml:space="preserve">обучение детей с нарушениями развития— 2005 .— № 1 .— С. 37-48; Продолжение. – 2005 .— N 2 .— С. 35-38 . </w:t>
      </w:r>
    </w:p>
    <w:p w:rsidR="00BF013D" w:rsidRPr="007B65F3" w:rsidRDefault="00BF013D" w:rsidP="004B3DBF">
      <w:pPr>
        <w:numPr>
          <w:ilvl w:val="0"/>
          <w:numId w:val="24"/>
        </w:numPr>
        <w:spacing w:after="0" w:line="360" w:lineRule="auto"/>
        <w:rPr>
          <w:sz w:val="28"/>
          <w:szCs w:val="28"/>
          <w:lang w:val="uk-UA"/>
        </w:rPr>
      </w:pPr>
      <w:r w:rsidRPr="007B65F3">
        <w:rPr>
          <w:sz w:val="28"/>
          <w:szCs w:val="28"/>
        </w:rPr>
        <w:t xml:space="preserve">Долуда С. М. Сучасні форми шизофренії у віковому аспекті (діагностика, клініка, патогенез у підлітків та дорослих) : дис... д-ра мед. наук: 14.01.16 / </w:t>
      </w:r>
      <w:r w:rsidRPr="007B65F3">
        <w:rPr>
          <w:sz w:val="28"/>
          <w:szCs w:val="28"/>
          <w:lang w:val="uk-UA"/>
        </w:rPr>
        <w:t>Долуда С.М.</w:t>
      </w:r>
      <w:r w:rsidRPr="007B65F3">
        <w:rPr>
          <w:sz w:val="28"/>
          <w:szCs w:val="28"/>
        </w:rPr>
        <w:t xml:space="preserve"> - Х., 2006.</w:t>
      </w:r>
    </w:p>
    <w:p w:rsidR="00BF013D" w:rsidRPr="007B65F3" w:rsidRDefault="00BF013D" w:rsidP="004B3DBF">
      <w:pPr>
        <w:numPr>
          <w:ilvl w:val="0"/>
          <w:numId w:val="24"/>
        </w:numPr>
        <w:spacing w:after="0" w:line="360" w:lineRule="auto"/>
        <w:jc w:val="both"/>
        <w:rPr>
          <w:sz w:val="28"/>
          <w:szCs w:val="28"/>
          <w:lang w:val="uk-UA"/>
        </w:rPr>
      </w:pPr>
      <w:r w:rsidRPr="007B65F3">
        <w:rPr>
          <w:sz w:val="28"/>
          <w:szCs w:val="28"/>
          <w:lang w:val="uk-UA"/>
        </w:rPr>
        <w:t xml:space="preserve">Долуда С.М. Клініко-психопатологічні та патопсихологічні особливості шизофренії у порівняльно-віковому аспекті / С.М. Долуда // Таврич. журн. психиатрии. - 2007. - Т.11, № 3. - С. 68-71. </w:t>
      </w:r>
    </w:p>
    <w:p w:rsidR="00BF013D" w:rsidRPr="007B65F3" w:rsidRDefault="00BF013D" w:rsidP="004B3DBF">
      <w:pPr>
        <w:numPr>
          <w:ilvl w:val="0"/>
          <w:numId w:val="24"/>
        </w:numPr>
        <w:spacing w:after="0" w:line="360" w:lineRule="auto"/>
        <w:rPr>
          <w:sz w:val="28"/>
          <w:szCs w:val="28"/>
        </w:rPr>
      </w:pPr>
      <w:r w:rsidRPr="007B65F3">
        <w:rPr>
          <w:sz w:val="28"/>
          <w:szCs w:val="28"/>
        </w:rPr>
        <w:t>Долуда С.М. Современные формы шизофрении в возрастном аспекте – [монография]</w:t>
      </w:r>
      <w:r>
        <w:rPr>
          <w:sz w:val="28"/>
          <w:szCs w:val="28"/>
        </w:rPr>
        <w:t>/ Долуда С.М., Козидубова В.М.</w:t>
      </w:r>
      <w:r w:rsidRPr="007B65F3">
        <w:rPr>
          <w:sz w:val="28"/>
          <w:szCs w:val="28"/>
        </w:rPr>
        <w:t xml:space="preserve"> – Харьков:СПДФН Мосякин В.Н. -  2008 – 160с.</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rPr>
        <w:t>Дроздова И.В. Системный подход к диагностике нарушений здоровья и реабилитации больных</w:t>
      </w:r>
      <w:r w:rsidRPr="007B65F3">
        <w:rPr>
          <w:sz w:val="28"/>
          <w:szCs w:val="28"/>
          <w:lang w:val="uk-UA"/>
        </w:rPr>
        <w:t xml:space="preserve"> /</w:t>
      </w:r>
      <w:r w:rsidRPr="007B65F3">
        <w:rPr>
          <w:sz w:val="28"/>
          <w:szCs w:val="28"/>
        </w:rPr>
        <w:t>Дроздова И.В.// Международный медицинский журнал. – 2002. – Том 8, №3. – С. 133-136.</w:t>
      </w:r>
    </w:p>
    <w:p w:rsidR="00BF013D" w:rsidRPr="007B65F3" w:rsidRDefault="00BF013D" w:rsidP="004B3DBF">
      <w:pPr>
        <w:numPr>
          <w:ilvl w:val="0"/>
          <w:numId w:val="24"/>
        </w:numPr>
        <w:spacing w:after="0" w:line="360" w:lineRule="auto"/>
        <w:jc w:val="both"/>
        <w:rPr>
          <w:sz w:val="28"/>
          <w:szCs w:val="28"/>
        </w:rPr>
      </w:pPr>
      <w:r w:rsidRPr="007B65F3">
        <w:rPr>
          <w:sz w:val="28"/>
          <w:szCs w:val="28"/>
        </w:rPr>
        <w:t>Дубровина И.В. Психокоррекционная работа с детьми/ Дубровина И.В. -  М. «</w:t>
      </w:r>
      <w:r w:rsidRPr="007B65F3">
        <w:rPr>
          <w:sz w:val="28"/>
          <w:szCs w:val="28"/>
          <w:lang w:val="en-US"/>
        </w:rPr>
        <w:t>ACOI</w:t>
      </w:r>
      <w:r w:rsidRPr="007B65F3">
        <w:rPr>
          <w:sz w:val="28"/>
          <w:szCs w:val="28"/>
        </w:rPr>
        <w:t xml:space="preserve"> </w:t>
      </w:r>
      <w:r w:rsidRPr="007B65F3">
        <w:rPr>
          <w:sz w:val="28"/>
          <w:szCs w:val="28"/>
          <w:lang w:val="en-US"/>
        </w:rPr>
        <w:t>DEMA</w:t>
      </w:r>
      <w:r w:rsidRPr="007B65F3">
        <w:rPr>
          <w:sz w:val="28"/>
          <w:szCs w:val="28"/>
        </w:rPr>
        <w:t>», 2001.–160 с.</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Дэвис Дж.М. Шизофрения: выбор антипсихотической терапии / Дж.М. Дэвис // Социальная и клиническая психиатрия.- 2006. - Т. 16, Вып.3.- С. 77-79. - Рез. англ.- Библиогр.: с.79. </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Евсегнеев Р.А. Эффективность раствора рисполепта для приема внутрь в лечении острых психотических состояний: результаты сравнительного исследования / Р.А. Евсегнеев // Таврич. журн. психиатрии. - 2006. - Т.10, №3. - С. 60-66. </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rPr>
        <w:t>Жариков Н.М</w:t>
      </w:r>
      <w:r w:rsidRPr="007B65F3">
        <w:rPr>
          <w:sz w:val="28"/>
          <w:szCs w:val="28"/>
          <w:lang w:val="uk-UA"/>
        </w:rPr>
        <w:t>.</w:t>
      </w:r>
      <w:r w:rsidRPr="007B65F3">
        <w:rPr>
          <w:sz w:val="28"/>
          <w:szCs w:val="28"/>
        </w:rPr>
        <w:t xml:space="preserve"> Влияние социальных факторов на распространенность и течение шизофрении</w:t>
      </w:r>
      <w:r w:rsidRPr="007B65F3">
        <w:rPr>
          <w:sz w:val="28"/>
          <w:szCs w:val="28"/>
          <w:lang w:val="uk-UA"/>
        </w:rPr>
        <w:t>/</w:t>
      </w:r>
      <w:r w:rsidRPr="007B65F3">
        <w:rPr>
          <w:sz w:val="28"/>
          <w:szCs w:val="28"/>
        </w:rPr>
        <w:t xml:space="preserve"> Жариков Н.М., Соколова Е.Д.  // Ж. невропатол. и психиатр. им. С.С.Корсакова. – 1989. – В.5. – С.63-66.</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rPr>
        <w:lastRenderedPageBreak/>
        <w:t>Жариков Н.М. Психиатрия: Учебник</w:t>
      </w:r>
      <w:r w:rsidRPr="007B65F3">
        <w:rPr>
          <w:sz w:val="28"/>
          <w:szCs w:val="28"/>
          <w:lang w:val="uk-UA"/>
        </w:rPr>
        <w:t>/</w:t>
      </w:r>
      <w:r w:rsidRPr="007B65F3">
        <w:rPr>
          <w:sz w:val="28"/>
          <w:szCs w:val="28"/>
        </w:rPr>
        <w:t xml:space="preserve"> Жариков Н.М., Тюльпин Ю.Г.  – М.: Медицина, 2000. – 544 с.</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Желдак И.М. Практикум по групповой психотерапии детей и подростков с коррекцией семейного воспитания/ И.М. Желдак. — М.: Медицина, 2001. — 240 с. </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rPr>
        <w:t>Жмуров В.А. Психопатология</w:t>
      </w:r>
      <w:r w:rsidRPr="007B65F3">
        <w:rPr>
          <w:sz w:val="28"/>
          <w:szCs w:val="28"/>
          <w:lang w:val="uk-UA"/>
        </w:rPr>
        <w:t>/ Жмуров В.А.</w:t>
      </w:r>
      <w:r w:rsidRPr="007B65F3">
        <w:rPr>
          <w:sz w:val="28"/>
          <w:szCs w:val="28"/>
        </w:rPr>
        <w:t xml:space="preserve"> –Н. Новгород: Издательство НГМА, 2002. – 668 с.</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Заваденко Н.Н. Коморбидные расстройства при синдроме гиперактивности с дефицитом внимания у детей / Н.Н. Заваденко, Н.Ю. Суворинова // Журн. неврол. и психиатрии им. С.С.Корсакова. - 2007. - Т. 107, № 7. - С. 30-35. </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Заморев С.И. Игровая психокоррекция отклонений в развитии часто болеющих детей дошкольного возраста : автореф. дис. … канд. психол. наук : спец. 19.00.04 / Заморев Сергей Иванович ; [С.-Петерб. науч.-исслед. психоневрол. ин-т им. В.М. Бехтерева]. - СПб., 2004. - 19 с. : ил. - Библиогр.: 13 назв. </w:t>
      </w:r>
    </w:p>
    <w:p w:rsidR="00BF013D" w:rsidRPr="007B65F3" w:rsidRDefault="00BF013D" w:rsidP="004B3DBF">
      <w:pPr>
        <w:numPr>
          <w:ilvl w:val="0"/>
          <w:numId w:val="24"/>
        </w:numPr>
        <w:spacing w:after="0" w:line="360" w:lineRule="auto"/>
        <w:rPr>
          <w:sz w:val="28"/>
          <w:szCs w:val="28"/>
        </w:rPr>
      </w:pPr>
      <w:r w:rsidRPr="007B65F3">
        <w:rPr>
          <w:sz w:val="28"/>
          <w:szCs w:val="28"/>
        </w:rPr>
        <w:t>Захаров А. И. Предпосылки патогенетически обоснованной семейной психотерапии детей</w:t>
      </w:r>
      <w:r w:rsidRPr="007B65F3">
        <w:rPr>
          <w:sz w:val="28"/>
          <w:szCs w:val="28"/>
          <w:lang w:val="uk-UA"/>
        </w:rPr>
        <w:t xml:space="preserve"> </w:t>
      </w:r>
      <w:r w:rsidRPr="007B65F3">
        <w:rPr>
          <w:sz w:val="28"/>
          <w:szCs w:val="28"/>
        </w:rPr>
        <w:t>с невротическими расстройствами</w:t>
      </w:r>
      <w:r w:rsidRPr="007B65F3">
        <w:rPr>
          <w:sz w:val="28"/>
          <w:szCs w:val="28"/>
          <w:lang w:val="uk-UA"/>
        </w:rPr>
        <w:t>/ Захаров А.И.</w:t>
      </w:r>
      <w:r w:rsidRPr="007B65F3">
        <w:rPr>
          <w:sz w:val="28"/>
          <w:szCs w:val="28"/>
        </w:rPr>
        <w:t xml:space="preserve"> // Семейная психотерапия при нервных и психических заболеваниях. - Л., 1987. - С. 75-86.</w:t>
      </w:r>
    </w:p>
    <w:p w:rsidR="00BF013D" w:rsidRPr="007B65F3" w:rsidRDefault="00BF013D" w:rsidP="004B3DBF">
      <w:pPr>
        <w:numPr>
          <w:ilvl w:val="0"/>
          <w:numId w:val="24"/>
        </w:numPr>
        <w:spacing w:after="0" w:line="360" w:lineRule="auto"/>
        <w:rPr>
          <w:sz w:val="28"/>
          <w:szCs w:val="28"/>
        </w:rPr>
      </w:pPr>
      <w:r w:rsidRPr="007B65F3">
        <w:rPr>
          <w:sz w:val="28"/>
          <w:szCs w:val="28"/>
        </w:rPr>
        <w:t>Захаров А. И. Психотерапия неврозов у детей и подростков</w:t>
      </w:r>
      <w:r w:rsidRPr="007B65F3">
        <w:rPr>
          <w:sz w:val="28"/>
          <w:szCs w:val="28"/>
          <w:lang w:val="uk-UA"/>
        </w:rPr>
        <w:t>/Захаров А.И.</w:t>
      </w:r>
      <w:r w:rsidRPr="007B65F3">
        <w:rPr>
          <w:sz w:val="28"/>
          <w:szCs w:val="28"/>
        </w:rPr>
        <w:t xml:space="preserve"> - М.: Медицина, 1982. -215 с.</w:t>
      </w:r>
    </w:p>
    <w:p w:rsidR="00BF013D" w:rsidRPr="007B65F3" w:rsidRDefault="00BF013D" w:rsidP="004B3DBF">
      <w:pPr>
        <w:numPr>
          <w:ilvl w:val="0"/>
          <w:numId w:val="24"/>
        </w:numPr>
        <w:spacing w:after="0" w:line="360" w:lineRule="auto"/>
        <w:jc w:val="both"/>
        <w:rPr>
          <w:sz w:val="28"/>
          <w:szCs w:val="28"/>
        </w:rPr>
      </w:pPr>
      <w:r w:rsidRPr="007B65F3">
        <w:rPr>
          <w:sz w:val="28"/>
          <w:szCs w:val="28"/>
        </w:rPr>
        <w:t>Захаров А.И. Дневные и ночные страхи у детей/ А.И. Захаров — СПб., 2000. — 448 с., ил.</w:t>
      </w:r>
    </w:p>
    <w:p w:rsidR="00BF013D" w:rsidRPr="007B65F3" w:rsidRDefault="00BF013D" w:rsidP="004B3DBF">
      <w:pPr>
        <w:numPr>
          <w:ilvl w:val="0"/>
          <w:numId w:val="24"/>
        </w:numPr>
        <w:spacing w:after="0" w:line="360" w:lineRule="auto"/>
        <w:rPr>
          <w:sz w:val="28"/>
          <w:szCs w:val="28"/>
        </w:rPr>
      </w:pPr>
      <w:r w:rsidRPr="007B65F3">
        <w:rPr>
          <w:sz w:val="28"/>
          <w:szCs w:val="28"/>
        </w:rPr>
        <w:t>Захаров А.И. Неврозы у детей и психотерапия/ А.И. Захаров. - СПб: Союз: Лениздат, 2000. - 324 с.</w:t>
      </w:r>
    </w:p>
    <w:p w:rsidR="00BF013D" w:rsidRPr="007B65F3" w:rsidRDefault="00BF013D" w:rsidP="004B3DBF">
      <w:pPr>
        <w:numPr>
          <w:ilvl w:val="0"/>
          <w:numId w:val="24"/>
        </w:numPr>
        <w:spacing w:after="0" w:line="360" w:lineRule="auto"/>
        <w:jc w:val="both"/>
        <w:rPr>
          <w:sz w:val="28"/>
          <w:szCs w:val="28"/>
        </w:rPr>
      </w:pPr>
      <w:r w:rsidRPr="007B65F3">
        <w:rPr>
          <w:sz w:val="28"/>
          <w:szCs w:val="28"/>
        </w:rPr>
        <w:t>Захаров А.И. Происхождение детских неврозов и психотерапия/ А. И. Захаров -  М. «Эксмо-пресс», 2000. – 445 с.</w:t>
      </w:r>
    </w:p>
    <w:p w:rsidR="00BF013D" w:rsidRPr="007B65F3" w:rsidRDefault="00BF013D" w:rsidP="004B3DBF">
      <w:pPr>
        <w:numPr>
          <w:ilvl w:val="0"/>
          <w:numId w:val="24"/>
        </w:numPr>
        <w:spacing w:after="0" w:line="360" w:lineRule="auto"/>
        <w:jc w:val="both"/>
        <w:rPr>
          <w:sz w:val="28"/>
          <w:szCs w:val="28"/>
        </w:rPr>
      </w:pPr>
      <w:r w:rsidRPr="007B65F3">
        <w:rPr>
          <w:sz w:val="28"/>
          <w:szCs w:val="28"/>
        </w:rPr>
        <w:lastRenderedPageBreak/>
        <w:t xml:space="preserve">Захаров В. Нарушение памяти и внимания: роль дегенеративного и сосудистого поражения мозга / В. Захаров // Врач. - 2007. - № 3. - С. 26-31. </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Захаров В.В. Деменция: этиология, диагностика, лечение / В.В. Захаров // Терапевт. архив. - 2007. - Т. 79, № 8. - С. 85-88. - Библиогр.: с. 87-88. </w:t>
      </w:r>
    </w:p>
    <w:p w:rsidR="00BF013D" w:rsidRPr="007B65F3" w:rsidRDefault="00BF013D" w:rsidP="004B3DBF">
      <w:pPr>
        <w:numPr>
          <w:ilvl w:val="0"/>
          <w:numId w:val="24"/>
        </w:numPr>
        <w:spacing w:after="0" w:line="360" w:lineRule="auto"/>
        <w:jc w:val="both"/>
        <w:rPr>
          <w:sz w:val="28"/>
          <w:szCs w:val="28"/>
        </w:rPr>
      </w:pPr>
      <w:r w:rsidRPr="007B65F3">
        <w:rPr>
          <w:sz w:val="28"/>
          <w:szCs w:val="28"/>
        </w:rPr>
        <w:t>Зинкевич–Евстигнеева Т.Д. Тренинг по сказкотерапии/  Т.Д. Зинкевич–Евстигнеева -  СПб.: «Речь», 2000. – 253 с.</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rPr>
        <w:t>Зозуля Т.В. Основы социальной и клинической психиатрии: [</w:t>
      </w:r>
      <w:r w:rsidRPr="007B65F3">
        <w:rPr>
          <w:sz w:val="28"/>
          <w:szCs w:val="28"/>
          <w:lang w:val="uk-UA"/>
        </w:rPr>
        <w:t>у</w:t>
      </w:r>
      <w:r w:rsidRPr="007B65F3">
        <w:rPr>
          <w:sz w:val="28"/>
          <w:szCs w:val="28"/>
        </w:rPr>
        <w:t>чеб. пособие для студ. высш. учеб. заведений]</w:t>
      </w:r>
      <w:r w:rsidRPr="007B65F3">
        <w:rPr>
          <w:sz w:val="28"/>
          <w:szCs w:val="28"/>
          <w:lang w:val="uk-UA"/>
        </w:rPr>
        <w:t xml:space="preserve"> /Зозуля Т.В. </w:t>
      </w:r>
      <w:r w:rsidRPr="007B65F3">
        <w:rPr>
          <w:sz w:val="28"/>
          <w:szCs w:val="28"/>
        </w:rPr>
        <w:t xml:space="preserve"> – М.: Издательский центр «Академия», 2001. – 224 с.</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Иллариошкин С.Н. Возрастные расстройства памяти и внимания: механизмы развития и возможности нейротрансмиттерной терапии / С.Н. Иллариошкин // Неврол. журнал. - 2007. - Т. 12, N 2. - С. 34-40. </w:t>
      </w:r>
    </w:p>
    <w:p w:rsidR="00BF013D" w:rsidRPr="007B65F3" w:rsidRDefault="00BF013D" w:rsidP="004B3DBF">
      <w:pPr>
        <w:numPr>
          <w:ilvl w:val="0"/>
          <w:numId w:val="24"/>
        </w:numPr>
        <w:spacing w:after="0" w:line="360" w:lineRule="auto"/>
        <w:jc w:val="both"/>
        <w:rPr>
          <w:sz w:val="28"/>
          <w:szCs w:val="28"/>
        </w:rPr>
      </w:pPr>
      <w:r w:rsidRPr="007B65F3">
        <w:rPr>
          <w:sz w:val="28"/>
          <w:szCs w:val="28"/>
        </w:rPr>
        <w:t xml:space="preserve">Исаев Д. Н. Психическое недоразвитие у детей/Д.Н. Исаев -  М.: Медицина, 1982. - 224 с.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Исаев Д. Н. Психосоматические расстройства у детей: руководство для врачей/ Д.Н. Исаев -  СПб.: Изд-во Питер, 2000. - 512 с. </w:t>
      </w:r>
    </w:p>
    <w:p w:rsidR="00BF013D" w:rsidRPr="007B65F3" w:rsidRDefault="00BF013D" w:rsidP="004B3DBF">
      <w:pPr>
        <w:numPr>
          <w:ilvl w:val="0"/>
          <w:numId w:val="24"/>
        </w:numPr>
        <w:spacing w:after="0" w:line="360" w:lineRule="auto"/>
        <w:ind w:hanging="589"/>
        <w:rPr>
          <w:sz w:val="28"/>
          <w:szCs w:val="28"/>
        </w:rPr>
      </w:pPr>
      <w:r w:rsidRPr="007B65F3">
        <w:rPr>
          <w:sz w:val="28"/>
          <w:szCs w:val="28"/>
        </w:rPr>
        <w:t>Исследование семьи и семейная терапия</w:t>
      </w:r>
      <w:r w:rsidRPr="007B65F3">
        <w:rPr>
          <w:sz w:val="28"/>
          <w:szCs w:val="28"/>
          <w:lang w:val="uk-UA"/>
        </w:rPr>
        <w:t xml:space="preserve"> </w:t>
      </w:r>
      <w:r w:rsidRPr="007B65F3">
        <w:rPr>
          <w:sz w:val="28"/>
          <w:szCs w:val="28"/>
        </w:rPr>
        <w:t>при шизофрении</w:t>
      </w:r>
      <w:r w:rsidRPr="007B65F3">
        <w:rPr>
          <w:sz w:val="28"/>
          <w:szCs w:val="28"/>
          <w:lang w:val="uk-UA"/>
        </w:rPr>
        <w:t>/</w:t>
      </w:r>
      <w:r w:rsidRPr="007B65F3">
        <w:rPr>
          <w:sz w:val="28"/>
          <w:szCs w:val="28"/>
        </w:rPr>
        <w:t xml:space="preserve"> Воловик В. М., Гайда В. Л., Коцюбинский А. П.</w:t>
      </w:r>
      <w:r w:rsidRPr="007B65F3">
        <w:rPr>
          <w:sz w:val="28"/>
          <w:szCs w:val="28"/>
          <w:lang w:val="uk-UA"/>
        </w:rPr>
        <w:t>; п</w:t>
      </w:r>
      <w:r w:rsidRPr="007B65F3">
        <w:rPr>
          <w:sz w:val="28"/>
          <w:szCs w:val="28"/>
        </w:rPr>
        <w:t>од ред. В. К. Мягер и Р. А. Зачепицкого.// Семейная психотерапия при нервных и психических заболеваниях / - Л.: 1987. - С. 20-31.</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Кабанов М.М. Реабилитация психически больных</w:t>
      </w:r>
      <w:r w:rsidRPr="007B65F3">
        <w:rPr>
          <w:sz w:val="28"/>
          <w:szCs w:val="28"/>
          <w:lang w:val="uk-UA"/>
        </w:rPr>
        <w:t>/</w:t>
      </w:r>
      <w:r w:rsidRPr="007B65F3">
        <w:rPr>
          <w:sz w:val="28"/>
          <w:szCs w:val="28"/>
        </w:rPr>
        <w:t xml:space="preserve"> Кабанов М.М.  – Л.: Медицина, 1978. – 232 с.</w:t>
      </w:r>
    </w:p>
    <w:p w:rsidR="00BF013D" w:rsidRPr="007B65F3" w:rsidRDefault="00BF013D" w:rsidP="004B3DBF">
      <w:pPr>
        <w:numPr>
          <w:ilvl w:val="0"/>
          <w:numId w:val="24"/>
        </w:numPr>
        <w:shd w:val="clear" w:color="auto" w:fill="FFFFFF"/>
        <w:autoSpaceDE w:val="0"/>
        <w:autoSpaceDN w:val="0"/>
        <w:adjustRightInd w:val="0"/>
        <w:spacing w:after="0" w:line="360" w:lineRule="auto"/>
        <w:ind w:hanging="589"/>
        <w:jc w:val="both"/>
        <w:rPr>
          <w:sz w:val="28"/>
          <w:szCs w:val="28"/>
        </w:rPr>
      </w:pPr>
      <w:r w:rsidRPr="007B65F3">
        <w:rPr>
          <w:color w:val="000000"/>
          <w:sz w:val="28"/>
          <w:szCs w:val="28"/>
        </w:rPr>
        <w:t>Каплан Г. И. Клиническая психиатрия</w:t>
      </w:r>
      <w:r w:rsidRPr="007B65F3">
        <w:rPr>
          <w:color w:val="000000"/>
          <w:sz w:val="28"/>
          <w:szCs w:val="28"/>
          <w:lang w:val="uk-UA"/>
        </w:rPr>
        <w:t>: в</w:t>
      </w:r>
      <w:r w:rsidRPr="007B65F3">
        <w:rPr>
          <w:color w:val="000000"/>
          <w:sz w:val="28"/>
          <w:szCs w:val="28"/>
        </w:rPr>
        <w:t xml:space="preserve"> 2 т.</w:t>
      </w:r>
      <w:r w:rsidRPr="007B65F3">
        <w:rPr>
          <w:color w:val="000000"/>
          <w:sz w:val="28"/>
          <w:szCs w:val="28"/>
          <w:lang w:val="uk-UA"/>
        </w:rPr>
        <w:t xml:space="preserve"> /</w:t>
      </w:r>
      <w:r w:rsidRPr="007B65F3">
        <w:rPr>
          <w:color w:val="000000"/>
          <w:sz w:val="28"/>
          <w:szCs w:val="28"/>
        </w:rPr>
        <w:t xml:space="preserve"> Каплан Г. И., Сэдок Б. Дж.</w:t>
      </w:r>
      <w:r w:rsidRPr="007B65F3">
        <w:rPr>
          <w:color w:val="000000"/>
          <w:sz w:val="28"/>
          <w:szCs w:val="28"/>
          <w:lang w:val="uk-UA"/>
        </w:rPr>
        <w:t xml:space="preserve">; перевод </w:t>
      </w:r>
      <w:r w:rsidRPr="007B65F3">
        <w:rPr>
          <w:color w:val="000000"/>
          <w:sz w:val="28"/>
          <w:szCs w:val="28"/>
        </w:rPr>
        <w:t xml:space="preserve">В.Б. Стрелец— М.: Медицина, </w:t>
      </w:r>
      <w:r w:rsidRPr="007B65F3">
        <w:rPr>
          <w:color w:val="000000"/>
          <w:sz w:val="28"/>
          <w:szCs w:val="28"/>
          <w:lang w:val="uk-UA"/>
        </w:rPr>
        <w:t>2002</w:t>
      </w:r>
      <w:r w:rsidRPr="007B65F3">
        <w:rPr>
          <w:color w:val="000000"/>
          <w:sz w:val="28"/>
          <w:szCs w:val="28"/>
        </w:rPr>
        <w:t>.</w:t>
      </w:r>
      <w:r w:rsidRPr="007B65F3">
        <w:rPr>
          <w:color w:val="000000"/>
          <w:sz w:val="28"/>
          <w:szCs w:val="28"/>
          <w:lang w:val="uk-UA"/>
        </w:rPr>
        <w:t xml:space="preserve"> - </w:t>
      </w:r>
      <w:r w:rsidRPr="007B65F3">
        <w:rPr>
          <w:color w:val="000000"/>
          <w:sz w:val="28"/>
          <w:szCs w:val="28"/>
        </w:rPr>
        <w:t xml:space="preserve"> т.2– 528с.</w:t>
      </w:r>
    </w:p>
    <w:p w:rsidR="00BF013D" w:rsidRPr="007B65F3" w:rsidRDefault="00BF013D" w:rsidP="004B3DBF">
      <w:pPr>
        <w:numPr>
          <w:ilvl w:val="0"/>
          <w:numId w:val="24"/>
        </w:numPr>
        <w:spacing w:after="0" w:line="360" w:lineRule="auto"/>
        <w:ind w:right="174" w:hanging="589"/>
        <w:jc w:val="both"/>
        <w:rPr>
          <w:sz w:val="28"/>
          <w:szCs w:val="28"/>
        </w:rPr>
      </w:pPr>
      <w:r w:rsidRPr="007B65F3">
        <w:rPr>
          <w:sz w:val="28"/>
          <w:szCs w:val="28"/>
        </w:rPr>
        <w:lastRenderedPageBreak/>
        <w:t>Карвасарский Б.Д. Психотерапия/ Учебник под ред.Б.Д. Карвасарский – СПб: Питер, 2000. -  536с.</w:t>
      </w:r>
    </w:p>
    <w:p w:rsidR="00BF013D" w:rsidRPr="007B65F3" w:rsidRDefault="00BF013D" w:rsidP="004B3DBF">
      <w:pPr>
        <w:numPr>
          <w:ilvl w:val="0"/>
          <w:numId w:val="24"/>
        </w:numPr>
        <w:spacing w:after="0" w:line="360" w:lineRule="auto"/>
        <w:ind w:hanging="589"/>
        <w:rPr>
          <w:sz w:val="28"/>
          <w:szCs w:val="28"/>
        </w:rPr>
      </w:pPr>
      <w:r w:rsidRPr="007B65F3">
        <w:rPr>
          <w:sz w:val="28"/>
          <w:szCs w:val="28"/>
        </w:rPr>
        <w:t>Кендэл М. Ранговые корреляции</w:t>
      </w:r>
      <w:r w:rsidRPr="007B65F3">
        <w:rPr>
          <w:sz w:val="28"/>
          <w:szCs w:val="28"/>
          <w:lang w:val="uk-UA"/>
        </w:rPr>
        <w:t>/ Кендэл М</w:t>
      </w:r>
      <w:r w:rsidRPr="007B65F3">
        <w:rPr>
          <w:sz w:val="28"/>
          <w:szCs w:val="28"/>
        </w:rPr>
        <w:t>. - М.: Статистика, 1975. -213 с.</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Клиника и типология дефицитарных нарушений при шизофрении. Постановка проблемы</w:t>
      </w:r>
      <w:r w:rsidRPr="007B65F3">
        <w:rPr>
          <w:sz w:val="28"/>
          <w:szCs w:val="28"/>
          <w:lang w:val="uk-UA"/>
        </w:rPr>
        <w:t>/</w:t>
      </w:r>
      <w:r w:rsidRPr="007B65F3">
        <w:rPr>
          <w:sz w:val="28"/>
          <w:szCs w:val="28"/>
        </w:rPr>
        <w:t>[Вовин Р.Я., Голенко А.В., Фактурович А.Я., Шепилин М.Ю.]// Шизофренический дефект (диагностика, патогенез, лечение). – СПб, 1991. – С. 6-29.</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Клиническая психиатрия раннего детского возраста/ Микиртумов Б.Е., Кощавцев А.Г., Гречаный С.В. — СПб.: Питер, 2001. — 256 с.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Клиническая психиатрия: Руководство для врачей и студентов: Пер. с англ., доп./ Гл. ред. Т.Б.Дмитриева.- М.: Гэотар медицина, 1999.- 512с.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Клиническая психология: Учебник для вузов /под ред. Б. Д. Карвасарского</w:t>
      </w:r>
      <w:r w:rsidRPr="007B65F3">
        <w:rPr>
          <w:sz w:val="28"/>
          <w:szCs w:val="28"/>
          <w:lang w:val="uk-UA"/>
        </w:rPr>
        <w:t xml:space="preserve"> - </w:t>
      </w:r>
      <w:r w:rsidRPr="007B65F3">
        <w:rPr>
          <w:sz w:val="28"/>
          <w:szCs w:val="28"/>
        </w:rPr>
        <w:t xml:space="preserve"> С</w:t>
      </w:r>
      <w:r w:rsidRPr="007B65F3">
        <w:rPr>
          <w:sz w:val="28"/>
          <w:szCs w:val="28"/>
          <w:lang w:val="uk-UA"/>
        </w:rPr>
        <w:t>П</w:t>
      </w:r>
      <w:r w:rsidRPr="007B65F3">
        <w:rPr>
          <w:sz w:val="28"/>
          <w:szCs w:val="28"/>
        </w:rPr>
        <w:t>б: Питер, 4-е изд., 2008. - 960 с.</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Клинические особенности аутистического синдромокомплекса при шизофренических, шизоаффективных расстройствах и параноидной шизофрении</w:t>
      </w:r>
      <w:r w:rsidRPr="007B65F3">
        <w:rPr>
          <w:sz w:val="28"/>
          <w:szCs w:val="28"/>
          <w:lang w:val="uk-UA"/>
        </w:rPr>
        <w:t>/</w:t>
      </w:r>
      <w:r w:rsidRPr="007B65F3">
        <w:rPr>
          <w:sz w:val="28"/>
          <w:szCs w:val="28"/>
        </w:rPr>
        <w:t xml:space="preserve"> Андропова Н.В., Гевайло С.П., Рыкова С.А. // Социальная и клиническая психиатрия: Материалы </w:t>
      </w:r>
      <w:r w:rsidRPr="007B65F3">
        <w:rPr>
          <w:sz w:val="28"/>
          <w:szCs w:val="28"/>
          <w:lang w:val="en-US"/>
        </w:rPr>
        <w:t>XIII</w:t>
      </w:r>
      <w:r w:rsidRPr="007B65F3">
        <w:rPr>
          <w:sz w:val="28"/>
          <w:szCs w:val="28"/>
        </w:rPr>
        <w:t xml:space="preserve"> съезда психиатров России, 10-13 октября </w:t>
      </w:r>
      <w:smartTag w:uri="urn:schemas-microsoft-com:office:smarttags" w:element="metricconverter">
        <w:smartTagPr>
          <w:attr w:name="ProductID" w:val="2000 г"/>
        </w:smartTagPr>
        <w:r w:rsidRPr="007B65F3">
          <w:rPr>
            <w:sz w:val="28"/>
            <w:szCs w:val="28"/>
          </w:rPr>
          <w:t>2000 г</w:t>
        </w:r>
      </w:smartTag>
      <w:r w:rsidRPr="007B65F3">
        <w:rPr>
          <w:sz w:val="28"/>
          <w:szCs w:val="28"/>
        </w:rPr>
        <w:t>. –  М., 2000. – С. 46.</w:t>
      </w:r>
    </w:p>
    <w:p w:rsidR="00BF013D" w:rsidRPr="007B65F3" w:rsidRDefault="00BF013D" w:rsidP="004B3DBF">
      <w:pPr>
        <w:numPr>
          <w:ilvl w:val="0"/>
          <w:numId w:val="24"/>
        </w:numPr>
        <w:spacing w:after="0" w:line="360" w:lineRule="auto"/>
        <w:ind w:hanging="589"/>
        <w:rPr>
          <w:sz w:val="28"/>
          <w:szCs w:val="28"/>
          <w:lang w:val="uk-UA"/>
        </w:rPr>
      </w:pPr>
      <w:r w:rsidRPr="007B65F3">
        <w:rPr>
          <w:sz w:val="28"/>
          <w:szCs w:val="28"/>
          <w:lang w:val="uk-UA"/>
        </w:rPr>
        <w:t>Клиническое руководство по психическим расстройствам / Под ред. Д. Барлоу. 3-е изд. – СПб.: Питер. 2008. – 912с.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Ковалев В. В. Психиатрия детского возраста / В.В.Ковалев – [2-е изд. </w:t>
      </w:r>
      <w:r w:rsidRPr="007B65F3">
        <w:rPr>
          <w:sz w:val="28"/>
          <w:szCs w:val="28"/>
          <w:lang w:val="uk-UA"/>
        </w:rPr>
        <w:t>п</w:t>
      </w:r>
      <w:r w:rsidRPr="007B65F3">
        <w:rPr>
          <w:sz w:val="28"/>
          <w:szCs w:val="28"/>
        </w:rPr>
        <w:t xml:space="preserve">ерераб.и доп] -  М.: Медицина, 1995. - 560 с. </w:t>
      </w:r>
    </w:p>
    <w:p w:rsidR="00BF013D" w:rsidRPr="007B65F3" w:rsidRDefault="00BF013D" w:rsidP="004B3DBF">
      <w:pPr>
        <w:numPr>
          <w:ilvl w:val="0"/>
          <w:numId w:val="24"/>
        </w:numPr>
        <w:spacing w:after="0" w:line="360" w:lineRule="auto"/>
        <w:ind w:hanging="589"/>
        <w:rPr>
          <w:sz w:val="28"/>
          <w:szCs w:val="28"/>
        </w:rPr>
      </w:pPr>
      <w:r w:rsidRPr="007B65F3">
        <w:rPr>
          <w:sz w:val="28"/>
          <w:szCs w:val="28"/>
        </w:rPr>
        <w:t>Ковалев В. В. Семиотика и диагностика психических заболеваний у детей и подростков. -М.: Медицина, 1985. - 288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Ковалев С. В. Психотерапия личной истории и психокоррекция Самостоятельных Единиц Сознания : [учеб.-метод. пособие] / С.В. </w:t>
      </w:r>
      <w:r w:rsidRPr="007B65F3">
        <w:rPr>
          <w:sz w:val="28"/>
          <w:szCs w:val="28"/>
        </w:rPr>
        <w:lastRenderedPageBreak/>
        <w:t xml:space="preserve">Ковалев ; Рос. акад. образования. Моск. психол.-социал. ин-т. - М. : МПСИ ; Воронеж : МОДЭК, 2001. - 153 с. </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Ковалев В. В. Д</w:t>
      </w:r>
      <w:r w:rsidRPr="007B65F3">
        <w:rPr>
          <w:sz w:val="28"/>
          <w:szCs w:val="28"/>
          <w:lang w:val="uk-UA"/>
        </w:rPr>
        <w:t>и</w:t>
      </w:r>
      <w:r w:rsidRPr="007B65F3">
        <w:rPr>
          <w:sz w:val="28"/>
          <w:szCs w:val="28"/>
        </w:rPr>
        <w:t>зонтогенез психики и ее роль в клинике психиатрии</w:t>
      </w:r>
      <w:r w:rsidRPr="007B65F3">
        <w:rPr>
          <w:sz w:val="28"/>
          <w:szCs w:val="28"/>
          <w:lang w:val="uk-UA"/>
        </w:rPr>
        <w:t>/ Ковалев В.В.</w:t>
      </w:r>
      <w:r w:rsidRPr="007B65F3">
        <w:rPr>
          <w:sz w:val="28"/>
          <w:szCs w:val="28"/>
        </w:rPr>
        <w:t xml:space="preserve"> // Сб. науч. тр. НИИ психиатрии им. Асатиани. 1976. – Т. 21 – 22. – С. 80 – 85.</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Ковалевский П.И. Курс частной психиатрии</w:t>
      </w:r>
      <w:r w:rsidRPr="007B65F3">
        <w:rPr>
          <w:sz w:val="28"/>
          <w:szCs w:val="28"/>
          <w:lang w:val="uk-UA"/>
        </w:rPr>
        <w:t>/ Ковалевский П.И.</w:t>
      </w:r>
      <w:r w:rsidRPr="007B65F3">
        <w:rPr>
          <w:sz w:val="28"/>
          <w:szCs w:val="28"/>
        </w:rPr>
        <w:t xml:space="preserve"> – СПб., 1882. – 226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Кожина А.М. Детский аутизм: клиническая типология и комплексная терапия / А.М. Кожина, Г.А. Самардакова // Експерим. і клініч. медицина. - 2007. - № 3. - С. 128-132.  </w:t>
      </w:r>
    </w:p>
    <w:p w:rsidR="00BF013D" w:rsidRPr="007B65F3" w:rsidRDefault="00BF013D" w:rsidP="004B3DBF">
      <w:pPr>
        <w:numPr>
          <w:ilvl w:val="0"/>
          <w:numId w:val="24"/>
        </w:numPr>
        <w:spacing w:after="0" w:line="360" w:lineRule="auto"/>
        <w:ind w:hanging="589"/>
        <w:rPr>
          <w:sz w:val="28"/>
          <w:szCs w:val="28"/>
          <w:lang w:val="uk-UA"/>
        </w:rPr>
      </w:pPr>
      <w:r w:rsidRPr="007B65F3">
        <w:rPr>
          <w:sz w:val="28"/>
          <w:szCs w:val="28"/>
          <w:lang w:val="uk-UA"/>
        </w:rPr>
        <w:t>Козидубова В.М. Депрессии у подростков (клиника, патопсихологические особенности, вопросы патогенеза) : Дис... д-ра мед. наук: 14.00.18 / Ко</w:t>
      </w:r>
      <w:r w:rsidRPr="007B65F3">
        <w:rPr>
          <w:sz w:val="28"/>
          <w:szCs w:val="28"/>
        </w:rPr>
        <w:t>зидубова В.М.</w:t>
      </w:r>
      <w:r w:rsidRPr="007B65F3">
        <w:rPr>
          <w:sz w:val="28"/>
          <w:szCs w:val="28"/>
          <w:lang w:val="uk-UA"/>
        </w:rPr>
        <w:t xml:space="preserve"> — Х., 1992. — 325л. </w:t>
      </w:r>
    </w:p>
    <w:p w:rsidR="00BF013D" w:rsidRPr="007B65F3" w:rsidRDefault="00BF013D" w:rsidP="004B3DBF">
      <w:pPr>
        <w:numPr>
          <w:ilvl w:val="0"/>
          <w:numId w:val="24"/>
        </w:numPr>
        <w:spacing w:after="0" w:line="360" w:lineRule="auto"/>
        <w:ind w:hanging="589"/>
        <w:rPr>
          <w:sz w:val="28"/>
          <w:szCs w:val="28"/>
          <w:lang w:val="uk-UA"/>
        </w:rPr>
      </w:pPr>
      <w:r w:rsidRPr="007B65F3">
        <w:rPr>
          <w:sz w:val="28"/>
          <w:szCs w:val="28"/>
          <w:lang w:val="uk-UA"/>
        </w:rPr>
        <w:t>Козидубова В.М. Исследование личностных характеристик у подростков с депрессивными расстройствами разной нозологичной принадлежности/ Козидубова В.М.// Вестник ВНМУ -  2000</w:t>
      </w:r>
      <w:r w:rsidRPr="007B65F3">
        <w:rPr>
          <w:sz w:val="28"/>
          <w:szCs w:val="28"/>
        </w:rPr>
        <w:t>.</w:t>
      </w:r>
      <w:r w:rsidRPr="007B65F3">
        <w:rPr>
          <w:sz w:val="28"/>
          <w:szCs w:val="28"/>
          <w:lang w:val="uk-UA"/>
        </w:rPr>
        <w:t xml:space="preserve"> -  Т4 №1  -с.28</w:t>
      </w:r>
    </w:p>
    <w:p w:rsidR="00BF013D" w:rsidRPr="007B65F3" w:rsidRDefault="00BF013D" w:rsidP="004B3DBF">
      <w:pPr>
        <w:numPr>
          <w:ilvl w:val="0"/>
          <w:numId w:val="24"/>
        </w:numPr>
        <w:spacing w:after="0" w:line="360" w:lineRule="auto"/>
        <w:ind w:hanging="589"/>
        <w:rPr>
          <w:sz w:val="28"/>
          <w:szCs w:val="28"/>
        </w:rPr>
      </w:pPr>
      <w:r w:rsidRPr="007B65F3">
        <w:rPr>
          <w:sz w:val="28"/>
          <w:szCs w:val="28"/>
          <w:lang w:val="uk-UA"/>
        </w:rPr>
        <w:t>Козидубова В.М.</w:t>
      </w:r>
      <w:r w:rsidRPr="007B65F3">
        <w:rPr>
          <w:sz w:val="28"/>
          <w:szCs w:val="28"/>
        </w:rPr>
        <w:t xml:space="preserve"> Клинико – психологические особенности больных ВИЧ – инфекцией и их коррекция – [монография]</w:t>
      </w:r>
      <w:r w:rsidRPr="007B65F3">
        <w:rPr>
          <w:sz w:val="28"/>
          <w:szCs w:val="28"/>
          <w:lang w:val="uk-UA"/>
        </w:rPr>
        <w:t>/ Козидубова В.М., Николаева Л.Г., Вовк В.И., Майстат Т.В. – Х.: ФЛ – П Шейнина Е.В. – 2009. – 216с.</w:t>
      </w:r>
    </w:p>
    <w:p w:rsidR="00BF013D" w:rsidRPr="007B65F3" w:rsidRDefault="00BF013D" w:rsidP="004B3DBF">
      <w:pPr>
        <w:numPr>
          <w:ilvl w:val="0"/>
          <w:numId w:val="24"/>
        </w:numPr>
        <w:spacing w:after="0" w:line="360" w:lineRule="auto"/>
        <w:ind w:hanging="589"/>
        <w:rPr>
          <w:sz w:val="28"/>
          <w:szCs w:val="28"/>
          <w:lang w:val="uk-UA"/>
        </w:rPr>
      </w:pPr>
      <w:r w:rsidRPr="007B65F3">
        <w:rPr>
          <w:sz w:val="28"/>
          <w:szCs w:val="28"/>
          <w:lang w:val="uk-UA"/>
        </w:rPr>
        <w:t xml:space="preserve">Козидубова С. М. Сравнительно- возрастные аспекты патоморфоза невротических расстройств у подростков: Дис... канд. мед. наук: 14.01.16 / Козидубова С.М. - Х., 2000. - 207л. </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Комбинированная (индивидуальная и групповая) психодинамическая психотерапия в реабилитации больных шизофренией</w:t>
      </w:r>
      <w:r w:rsidRPr="007B65F3">
        <w:rPr>
          <w:sz w:val="28"/>
          <w:szCs w:val="28"/>
          <w:lang w:val="uk-UA"/>
        </w:rPr>
        <w:t xml:space="preserve"> /</w:t>
      </w:r>
      <w:r w:rsidRPr="007B65F3">
        <w:rPr>
          <w:sz w:val="28"/>
          <w:szCs w:val="28"/>
        </w:rPr>
        <w:t xml:space="preserve">Гусева О.В., Иовлев Б.В., Щелкова О.Ю.// </w:t>
      </w:r>
      <w:r w:rsidRPr="007B65F3">
        <w:rPr>
          <w:sz w:val="28"/>
          <w:szCs w:val="28"/>
        </w:rPr>
        <w:lastRenderedPageBreak/>
        <w:t>Психосоциальная реабилитация и качество жизни: Сборник научных трудов. Том. 137. – СПб.: Санкт-Петербургский научно-исследовательский психоневрологический институт им. В.М. Бехтерева, 2001. – С. 166-173.</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Кончук Т.Е. Типы дефектов у больных шизофренией и возможности их реабилитации</w:t>
      </w:r>
      <w:r w:rsidRPr="007B65F3">
        <w:rPr>
          <w:sz w:val="28"/>
          <w:szCs w:val="28"/>
          <w:lang w:val="uk-UA"/>
        </w:rPr>
        <w:t>/Кончук Т.Е.</w:t>
      </w:r>
      <w:r w:rsidRPr="007B65F3">
        <w:rPr>
          <w:sz w:val="28"/>
          <w:szCs w:val="28"/>
        </w:rPr>
        <w:t xml:space="preserve"> // Актуальные проблемы психиатрии, наркологии и неврологии: Сб. науч. тр. – М., 1998. – С. 24-27.</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 xml:space="preserve">Корнетов А.М. О некоторых итогах изучения ближайших и отдаленных результатах лечения шизофрении </w:t>
      </w:r>
      <w:r w:rsidRPr="007B65F3">
        <w:rPr>
          <w:sz w:val="28"/>
          <w:szCs w:val="28"/>
          <w:lang w:val="uk-UA"/>
        </w:rPr>
        <w:t>/Корнетов А.М.</w:t>
      </w:r>
      <w:r w:rsidRPr="007B65F3">
        <w:rPr>
          <w:sz w:val="28"/>
          <w:szCs w:val="28"/>
        </w:rPr>
        <w:t xml:space="preserve"> // Тезисы докладов ХХ научной конференции Украинского психоневрологического института. – Харьков, 1956. – С.73-74.</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Костина Л.М. Игровая терапия с тревожными детьми/ Л.М. Костина — СПб.: Речь, 2001. — 160 с.</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 xml:space="preserve">Коцюбинский А.П. Место психотерапии в современных программах лечения и профилактики шизофрении / Коцюбинский А.П., Шейнина Н.С.  // </w:t>
      </w:r>
      <w:r w:rsidRPr="007B65F3">
        <w:rPr>
          <w:sz w:val="28"/>
          <w:szCs w:val="28"/>
          <w:lang w:val="en-US"/>
        </w:rPr>
        <w:t>XII</w:t>
      </w:r>
      <w:r w:rsidRPr="007B65F3">
        <w:rPr>
          <w:sz w:val="28"/>
          <w:szCs w:val="28"/>
        </w:rPr>
        <w:t xml:space="preserve"> съезд психиатров России (1-4 ноября 1995). – М. – 1995. – С. 629-630.</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Коцюбинский А.П. Функциональный диагноз в психиатрии. Сообщение 2 / А.П. Коцюбинский, Н.С. Шейнина, Н.А. Пенчул // Социальная и клиническая психиатрия. - 2006. - Т. 16, Вып.4. - С. 87-89. </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Кронфельд А.С. Современные проблемы учения о шизофрении. В кн.: Труды Института им. П.Б. Ганнушкина. – М., 1936. – в. 1. – С. 7.</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Круглова Л.И. Фармакотерапия больных шизофренией в диспансерных условиях/ Круглова Л.И. – Л.: Медицина, 1977. – 135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Кудлаев М.В. Сравнительная клинико-социальная характеристика больных семейной шизофренией в группах "родители" - дети"/ М.В. </w:t>
      </w:r>
      <w:r w:rsidRPr="007B65F3">
        <w:rPr>
          <w:sz w:val="28"/>
          <w:szCs w:val="28"/>
        </w:rPr>
        <w:lastRenderedPageBreak/>
        <w:t xml:space="preserve">Кудлаев, И.Ф. Обросов // Рос. психиатр. журнал. - 2007. - № 4. - С. 31-33. </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Кулагин Б.В. Основы профессиональной психодиагностики / Кулагин Б.В. — Л.: Медицина, 1984. — 216 с.</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Кьюперс Л. Шизофрния. Работа с семьями: Практическое руководство / Л. Кьюперс, Д. Лефф, Д. Лэм. – Амстердам; Киев, 1996. – 128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Лаврова Г. Н. Проблемные дети. Основы психокоррекции : учеб. пособие / Г.Н. Лаврова; Юж.-Урал. гос. ун-т. каф. психологии развития. - Челябинск: ЮУрГУ, 2002. - 59 с.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Лашмайкина Л.И. Психокоррекционная работа с детьми дошкольного и младшего школьного возраста : учеб. пособие / Л.И. Лашмайкина. - Саранск : [б.и.], 2006. - 73 с. </w:t>
      </w:r>
    </w:p>
    <w:p w:rsidR="00BF013D" w:rsidRPr="007B65F3" w:rsidRDefault="00BF013D" w:rsidP="004B3DBF">
      <w:pPr>
        <w:numPr>
          <w:ilvl w:val="0"/>
          <w:numId w:val="24"/>
        </w:numPr>
        <w:spacing w:after="0" w:line="360" w:lineRule="auto"/>
        <w:ind w:hanging="589"/>
        <w:rPr>
          <w:sz w:val="28"/>
          <w:szCs w:val="28"/>
        </w:rPr>
      </w:pPr>
      <w:r w:rsidRPr="007B65F3">
        <w:rPr>
          <w:sz w:val="28"/>
          <w:szCs w:val="28"/>
        </w:rPr>
        <w:t>Лебединская К. С. Медикаментозная терапия раннего детского аутизма</w:t>
      </w:r>
      <w:r w:rsidRPr="007B65F3">
        <w:rPr>
          <w:sz w:val="28"/>
          <w:szCs w:val="28"/>
          <w:lang w:val="uk-UA"/>
        </w:rPr>
        <w:t>/ Лебединская К.С.</w:t>
      </w:r>
      <w:r w:rsidRPr="007B65F3">
        <w:rPr>
          <w:sz w:val="28"/>
          <w:szCs w:val="28"/>
        </w:rPr>
        <w:t xml:space="preserve"> // Дефектология. — 1994. — № 2. — С. 3-8.</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Лиепиня С. В. Психология умственно отсталых детей / С.</w:t>
      </w:r>
      <w:r w:rsidRPr="007B65F3">
        <w:rPr>
          <w:sz w:val="28"/>
          <w:szCs w:val="28"/>
          <w:lang w:val="uk-UA"/>
        </w:rPr>
        <w:t>В.</w:t>
      </w:r>
      <w:r w:rsidRPr="007B65F3">
        <w:rPr>
          <w:sz w:val="28"/>
          <w:szCs w:val="28"/>
        </w:rPr>
        <w:t xml:space="preserve"> Лиепиня. - Рига: Звайгзне , 1991. - 144 с.</w:t>
      </w:r>
    </w:p>
    <w:p w:rsidR="00BF013D" w:rsidRPr="007B65F3" w:rsidRDefault="00BF013D" w:rsidP="004B3DBF">
      <w:pPr>
        <w:numPr>
          <w:ilvl w:val="0"/>
          <w:numId w:val="24"/>
        </w:numPr>
        <w:spacing w:after="0" w:line="360" w:lineRule="auto"/>
        <w:ind w:hanging="589"/>
        <w:rPr>
          <w:sz w:val="28"/>
          <w:szCs w:val="28"/>
        </w:rPr>
      </w:pPr>
      <w:r w:rsidRPr="007B65F3">
        <w:rPr>
          <w:sz w:val="28"/>
          <w:szCs w:val="28"/>
        </w:rPr>
        <w:t>Лурия А.Р. Высшие корковые функции человека. – СПб., Питер, 2008.– 624с.</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Лутова Н.Б. Специфика взаимодействия комбинирования психофармакотерапии и психотерапии в лечении психозов // Психосоциальная реабилитация и качество жизни: Сборник научных трудов. Том. 137. – СПб.: Санкт-Петербургский научно-исследовательский психоневрологический институт им. В.М. Бехтерева, 2001. – С. 291-300.</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lastRenderedPageBreak/>
        <w:t>Луцик В.Л. Динамика представлений о терапевтической среде при   параноидной шизофрении /Луцик В.Л. // Вісник Харківського університету, серия «Психология». –  №  599. –  2003. –  С. 203-206.</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Лэндрет Г. Игровая терапия как способ решения проблем ребенка/ Лэндрет Г.. -  М.: Медицина, 2001. – 320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Лютова Е.К. Тренинг эффективного взаимодействия с детьми /Лютова Е.К., Монина Г.Б.  -  СПб. «Речь», 2001</w:t>
      </w:r>
      <w:r w:rsidRPr="007B65F3">
        <w:rPr>
          <w:sz w:val="28"/>
          <w:szCs w:val="28"/>
          <w:lang w:val="en-US"/>
        </w:rPr>
        <w:t>/</w:t>
      </w:r>
      <w:r w:rsidRPr="007B65F3">
        <w:rPr>
          <w:sz w:val="28"/>
          <w:szCs w:val="28"/>
        </w:rPr>
        <w:t xml:space="preserve"> – 189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МакМаллин Р. Практикум по когнитивной терапии: Пер. с англ./Р. МакМаллин — СПб.: Речь, 2001. — 560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Маляров</w:t>
      </w:r>
      <w:r w:rsidRPr="007B65F3">
        <w:rPr>
          <w:sz w:val="28"/>
          <w:szCs w:val="28"/>
          <w:lang w:val="uk-UA"/>
        </w:rPr>
        <w:t xml:space="preserve"> </w:t>
      </w:r>
      <w:r w:rsidRPr="007B65F3">
        <w:rPr>
          <w:sz w:val="28"/>
          <w:szCs w:val="28"/>
        </w:rPr>
        <w:t xml:space="preserve">С.А. Сравнительная оценка эффективности оланзапина, галоперидола и клозапина в период активной терапии больных шизофренией и шизоаффективным расстройством: результаты ретроспективного натуралистического исследования / С.А Маляров, Ю.А. Блажевич // Соц. и клинич. психиатрия. - 2006. - Т.16, Вып.3. - С. 61-69.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Мамайчук И.И. Психокоррекционные технологии для детей с проблемами в развитии : учеб. пособие / И.И. Мамайчук. – СПб. : Речь, 2006. - 398 с. : табл. - Библиогр. в конце кн.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Мамайчук И.И. Психология дизонтогенеза и основы психокоррекции: (На материале изучения детей и подростков двигат. нарушениями): автореф. дис. … д-ра психол. наук : спец. 19.00. 04 : спец. 19.00.10 / Мамайчук Ираида Ивановна ; С.-Петерб. гос. ун-т. - СПб., 2004. - 39 с. : ил. - Библиогр.: 54 назв.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Марута Н.А. Новые возможности терапии депрессивных расстройств / Н.А. Марута, Е.Е Семикина // Укр. вісн. психоневрології. - 2007. - Т. 15, № 3. - С. 89-94. - Рез. англ. - Бібліогр. в кінці ст. </w:t>
      </w:r>
    </w:p>
    <w:p w:rsidR="00BF013D" w:rsidRPr="007B65F3" w:rsidRDefault="00BF013D" w:rsidP="004B3DBF">
      <w:pPr>
        <w:numPr>
          <w:ilvl w:val="0"/>
          <w:numId w:val="24"/>
        </w:numPr>
        <w:spacing w:after="0" w:line="360" w:lineRule="auto"/>
        <w:ind w:hanging="589"/>
        <w:rPr>
          <w:sz w:val="28"/>
          <w:szCs w:val="28"/>
          <w:lang w:val="uk-UA"/>
        </w:rPr>
      </w:pPr>
      <w:r w:rsidRPr="007B65F3">
        <w:rPr>
          <w:sz w:val="28"/>
          <w:szCs w:val="28"/>
          <w:lang w:val="uk-UA"/>
        </w:rPr>
        <w:t xml:space="preserve">Марценковський І.А. Базові принципи надання медичної допомоги дітям з розладами загального розвитку – розладами зі спектру </w:t>
      </w:r>
      <w:r w:rsidRPr="007B65F3">
        <w:rPr>
          <w:sz w:val="28"/>
          <w:szCs w:val="28"/>
          <w:lang w:val="uk-UA"/>
        </w:rPr>
        <w:lastRenderedPageBreak/>
        <w:t xml:space="preserve">аутизму/ Марценковський І.А.,  Бікшаєва Я.Б., Дружинська О.В.// Нейро – </w:t>
      </w:r>
      <w:r w:rsidRPr="007B65F3">
        <w:rPr>
          <w:sz w:val="28"/>
          <w:szCs w:val="28"/>
          <w:lang w:val="en-US"/>
        </w:rPr>
        <w:t>News</w:t>
      </w:r>
      <w:r w:rsidRPr="007B65F3">
        <w:rPr>
          <w:sz w:val="28"/>
          <w:szCs w:val="28"/>
        </w:rPr>
        <w:t>: психоневролог</w:t>
      </w:r>
      <w:r w:rsidRPr="007B65F3">
        <w:rPr>
          <w:sz w:val="28"/>
          <w:szCs w:val="28"/>
          <w:lang w:val="uk-UA"/>
        </w:rPr>
        <w:t>ія та нейропсихіатрія. – 2007. - №1, Вип.2. – с. 29 – 35; №2, Вип.3. – с.32-38.</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Марцинковская Т. Д. История детской психологии: [</w:t>
      </w:r>
      <w:r w:rsidRPr="007B65F3">
        <w:rPr>
          <w:sz w:val="28"/>
          <w:szCs w:val="28"/>
          <w:lang w:val="uk-UA"/>
        </w:rPr>
        <w:t>у</w:t>
      </w:r>
      <w:r w:rsidRPr="007B65F3">
        <w:rPr>
          <w:sz w:val="28"/>
          <w:szCs w:val="28"/>
        </w:rPr>
        <w:t xml:space="preserve">чеб. для студентов вузов, обучающихся по пед. спец.] / Т.Д. Марцинковская. - М.: Гуманит. изд. центр ВЛАДОС, 1998. - 271 с.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Матвиенко</w:t>
      </w:r>
      <w:r w:rsidRPr="007B65F3">
        <w:rPr>
          <w:sz w:val="28"/>
          <w:szCs w:val="28"/>
          <w:lang w:val="uk-UA"/>
        </w:rPr>
        <w:t xml:space="preserve"> </w:t>
      </w:r>
      <w:r w:rsidRPr="007B65F3">
        <w:rPr>
          <w:sz w:val="28"/>
          <w:szCs w:val="28"/>
        </w:rPr>
        <w:t xml:space="preserve">Ю.О. Нарушения памяти в клинической практике / Ю.О. Матвиенко, А.Н. Король // Медицина світу. - 2007. - Т. 23, № 5. - С. 322-331.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Медико - социальная  реабилитация  больных  с  психическими расстройствами/ Абрамов В.А., Жигулина И.В.,  Ряполова Т.Л. – Донецк: «Каштан»,2006. – 268с.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Международная классификация болезней (10-й пересмотр). Класификация психических и поведенческих расстройств: Клинические описания и указания по диагностике. — К.: Факт, 1999. — 272 с.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Меззич Хуан. Личностно-ориентированная психиатрия: единство медицинских наук и гуманизма / Хуан Меззич // Независимый психиатр. журнал. - 2007. - № 3. - С. 11. </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Менделевич В.Д. Клиническая и медицинская психология: практическое руководство/ Менделевич В.Д. – М.: МЕДпресс, 2001. – 529 с.</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Место психологической коррекции в процессе реабилитации больных шизофренией /Поляков Ю.Ф., Хломов Д.Н., Слоневский Ю.А. // Ж. невропатол. и психиатр. им. С.С.Корсакова. – 1987. – В.7. – С.1059-1064</w:t>
      </w:r>
    </w:p>
    <w:p w:rsidR="00BF013D" w:rsidRPr="007B65F3" w:rsidRDefault="00BF013D" w:rsidP="004B3DBF">
      <w:pPr>
        <w:numPr>
          <w:ilvl w:val="0"/>
          <w:numId w:val="24"/>
        </w:numPr>
        <w:spacing w:after="0" w:line="360" w:lineRule="auto"/>
        <w:ind w:hanging="589"/>
        <w:rPr>
          <w:sz w:val="28"/>
          <w:szCs w:val="28"/>
        </w:rPr>
      </w:pPr>
      <w:r w:rsidRPr="007B65F3">
        <w:rPr>
          <w:sz w:val="28"/>
          <w:szCs w:val="28"/>
        </w:rPr>
        <w:lastRenderedPageBreak/>
        <w:t>Минухин С.</w:t>
      </w:r>
      <w:r w:rsidRPr="007B65F3">
        <w:rPr>
          <w:sz w:val="28"/>
          <w:szCs w:val="28"/>
          <w:lang w:val="uk-UA"/>
        </w:rPr>
        <w:t xml:space="preserve"> </w:t>
      </w:r>
      <w:r w:rsidRPr="007B65F3">
        <w:rPr>
          <w:sz w:val="28"/>
          <w:szCs w:val="28"/>
        </w:rPr>
        <w:t>Техники семейной терапии</w:t>
      </w:r>
      <w:r w:rsidRPr="007B65F3">
        <w:rPr>
          <w:sz w:val="28"/>
          <w:szCs w:val="28"/>
          <w:lang w:val="uk-UA"/>
        </w:rPr>
        <w:t>/</w:t>
      </w:r>
      <w:r w:rsidRPr="007B65F3">
        <w:rPr>
          <w:sz w:val="28"/>
          <w:szCs w:val="28"/>
        </w:rPr>
        <w:t xml:space="preserve"> Минухин С., Фишман Ч.</w:t>
      </w:r>
      <w:r w:rsidRPr="007B65F3">
        <w:rPr>
          <w:sz w:val="28"/>
          <w:szCs w:val="28"/>
          <w:lang w:val="uk-UA"/>
        </w:rPr>
        <w:t>; п</w:t>
      </w:r>
      <w:r w:rsidRPr="007B65F3">
        <w:rPr>
          <w:sz w:val="28"/>
          <w:szCs w:val="28"/>
        </w:rPr>
        <w:t>ер. с англ. А.Д. Иорданского.- М.:Независимая фирма "Класс", 1998. - 304с.- (Библиотека психологии и психотерапии).</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Морилов В.В. Частная психопатология: Учебное пособие. – М.: Издательский центр "Академия", 2004. – 400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Мухина В. С. Детская психология: [Учеб. для студентов пед. ин-тов] / В.С. Мухина. – [2-е изд]. - М. : ЭКСМО-Пресс : Апрель Пресс, 2000. - 352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Нельсон-Джоунс Р. Теория и практика консультирования/ Р. Нельсон - Джоунс — СПб.: Питер, 2000. — 464 с.: ил. </w:t>
      </w:r>
    </w:p>
    <w:p w:rsidR="00BF013D" w:rsidRPr="007B65F3" w:rsidRDefault="00BF013D" w:rsidP="004B3DBF">
      <w:pPr>
        <w:numPr>
          <w:ilvl w:val="0"/>
          <w:numId w:val="24"/>
        </w:numPr>
        <w:spacing w:after="0" w:line="360" w:lineRule="auto"/>
        <w:ind w:hanging="589"/>
        <w:rPr>
          <w:sz w:val="28"/>
          <w:szCs w:val="28"/>
        </w:rPr>
      </w:pPr>
      <w:r w:rsidRPr="007B65F3">
        <w:rPr>
          <w:sz w:val="28"/>
          <w:szCs w:val="28"/>
        </w:rPr>
        <w:t xml:space="preserve">Никольская О.С. Аутичный ребенок. Пути помощи / Никольская О.С., Баенская Е.Р., Либлинг М.М. - М.: Теревинф, 1997. - 342 с.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Обухова Л. Ф. Детская психология: теории, факты, проблемы / Л.Ф. Обухова. - [3-е изд., стер.]. - М.: Тривола, 1998. - 351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Организация помощи пациентам с нарушениями памяти и другими когнитивными расстройствами / Н.Н. Яхно, Н.Н. Коберская, И.В. Дамулин и др. // Неврол. журнал. - 2006. - Т. 11, N 1(Прил.). - С. 75-79.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Орлова О.А. Эпидемиологическая характеристика вирусных инфекций у ВИЧ-инфицированных беременных и их новорожденных детей : автореф. дис. ... канд. мед. наук : 14.00.30 / Орлова Оксана Анатольевна ; Науч.-исслед. ин-т эпидемиологии и микробиологии им. Н.Ф. Гамалеи РАМН. – М., 2006. - 23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Осипова А. А. Общая психокоррекция : учеб. пособие для студентов высш. спец. учеб. заведений / А.А. Осипова. - М.: Сфера, 2002. - 512 с.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Основы психотерапии детей и подростков: Справ. пособие / Под ред. В.Т.Кондрашенко. — М.: Изд-во Института Психотерапии, 2001. — 176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lastRenderedPageBreak/>
        <w:t xml:space="preserve">Остер Д. Рисунок в психотерапии/ Остер Д., Гоулд П. </w:t>
      </w:r>
      <w:r w:rsidRPr="007B65F3">
        <w:rPr>
          <w:sz w:val="28"/>
          <w:szCs w:val="28"/>
          <w:lang w:val="uk-UA"/>
        </w:rPr>
        <w:t xml:space="preserve"> - </w:t>
      </w:r>
      <w:r w:rsidRPr="007B65F3">
        <w:rPr>
          <w:sz w:val="28"/>
          <w:szCs w:val="28"/>
        </w:rPr>
        <w:t xml:space="preserve"> М.:</w:t>
      </w:r>
      <w:r w:rsidRPr="007B65F3">
        <w:rPr>
          <w:sz w:val="28"/>
          <w:szCs w:val="28"/>
          <w:lang w:val="uk-UA"/>
        </w:rPr>
        <w:t>Сфера</w:t>
      </w:r>
      <w:r w:rsidRPr="007B65F3">
        <w:rPr>
          <w:sz w:val="28"/>
          <w:szCs w:val="28"/>
        </w:rPr>
        <w:t>, 2001. – 184 с.</w:t>
      </w:r>
    </w:p>
    <w:p w:rsidR="00BF013D" w:rsidRPr="007B65F3" w:rsidRDefault="00BF013D" w:rsidP="004B3DBF">
      <w:pPr>
        <w:numPr>
          <w:ilvl w:val="0"/>
          <w:numId w:val="24"/>
        </w:numPr>
        <w:tabs>
          <w:tab w:val="left" w:pos="900"/>
        </w:tabs>
        <w:spacing w:after="0" w:line="360" w:lineRule="auto"/>
        <w:ind w:hanging="589"/>
        <w:jc w:val="both"/>
        <w:rPr>
          <w:sz w:val="28"/>
          <w:szCs w:val="28"/>
        </w:rPr>
      </w:pPr>
      <w:r w:rsidRPr="007B65F3">
        <w:rPr>
          <w:sz w:val="28"/>
          <w:szCs w:val="28"/>
        </w:rPr>
        <w:t>Патология психической деятельности при шизофрении: мотивация, общение, познание/ В.П. Критская,  Т.К. Мелешко, Ю.Ф. Поляков - М.: Изд-во MГУ, 1991. - 256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Переверзева Д.С. Связь между возрастом и анатомическими нарушениями мозга при раннем детском аутизме / Д.С. Переверзева, Н.Л. Горбачевская // Журн. неврологии и психиатрии им. С.С.Корсакова. - 2008. - Т. 108, № 2. - С. 71-81. </w:t>
      </w:r>
    </w:p>
    <w:p w:rsidR="00BF013D" w:rsidRPr="007B65F3" w:rsidRDefault="00BF013D" w:rsidP="004B3DBF">
      <w:pPr>
        <w:numPr>
          <w:ilvl w:val="0"/>
          <w:numId w:val="24"/>
        </w:numPr>
        <w:tabs>
          <w:tab w:val="left" w:pos="900"/>
        </w:tabs>
        <w:spacing w:after="0" w:line="360" w:lineRule="auto"/>
        <w:ind w:hanging="589"/>
        <w:jc w:val="both"/>
        <w:rPr>
          <w:sz w:val="28"/>
          <w:szCs w:val="28"/>
        </w:rPr>
      </w:pPr>
      <w:r w:rsidRPr="007B65F3">
        <w:rPr>
          <w:sz w:val="28"/>
          <w:szCs w:val="28"/>
        </w:rPr>
        <w:t>Подкорытов В.С. Депрессии. Современная терапия: руководство для врачей/ В.С. Подкорытов, Ю.Ю.Чайка - Харьков: Торнадо, 2003. – 352с.</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Позал</w:t>
      </w:r>
      <w:r w:rsidRPr="007B65F3">
        <w:rPr>
          <w:sz w:val="28"/>
          <w:szCs w:val="28"/>
          <w:lang w:val="uk-UA"/>
        </w:rPr>
        <w:t>ікарняна допомога та психіатрична реабілітація при важких психічних захворюваннях / Пер. з англ. за заг. ред. О. Абессонової – К.: Сфера, 2002. – 600 с. – Рос. мовою.</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Покровский В.В.</w:t>
      </w:r>
      <w:r w:rsidRPr="007B65F3">
        <w:rPr>
          <w:sz w:val="28"/>
          <w:szCs w:val="28"/>
          <w:lang w:val="uk-UA"/>
        </w:rPr>
        <w:t xml:space="preserve"> </w:t>
      </w:r>
      <w:r w:rsidRPr="007B65F3">
        <w:rPr>
          <w:sz w:val="28"/>
          <w:szCs w:val="28"/>
        </w:rPr>
        <w:t>ВИЧ-инфекция: Клиника, диагностика, лечение</w:t>
      </w:r>
      <w:r w:rsidRPr="007B65F3">
        <w:rPr>
          <w:sz w:val="28"/>
          <w:szCs w:val="28"/>
          <w:lang w:val="uk-UA"/>
        </w:rPr>
        <w:t>/</w:t>
      </w:r>
      <w:r w:rsidRPr="007B65F3">
        <w:rPr>
          <w:sz w:val="28"/>
          <w:szCs w:val="28"/>
        </w:rPr>
        <w:t>[Покровский В.В., Ермак  Т.Н., Беляева В.В., Юрин О.Г.] -  М.: ГЭОТАР «Медицина», 2000. - 489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Пономаренко В.М. Захворюваність на розлади психіки та поведінки, їх поширеність, ретроспективний і проспективний аналізи / В.М. Пономаренко, Н.В. Медведовська, Т.К. Кульчицька // Вісн. соц. гігієни та орг. охорони здоров'я України. - 2006. - №4. - С. 7-14. </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Портнов А.А. Общая психопатология: Учебное пособие /Портнов А.А. – М.: Медицина, 2004. – 272с.</w:t>
      </w:r>
    </w:p>
    <w:p w:rsidR="00BF013D" w:rsidRPr="007B65F3" w:rsidRDefault="00BF013D" w:rsidP="004B3DBF">
      <w:pPr>
        <w:numPr>
          <w:ilvl w:val="0"/>
          <w:numId w:val="24"/>
        </w:numPr>
        <w:tabs>
          <w:tab w:val="left" w:pos="142"/>
          <w:tab w:val="left" w:pos="900"/>
        </w:tabs>
        <w:spacing w:after="0" w:line="360" w:lineRule="auto"/>
        <w:ind w:hanging="589"/>
        <w:jc w:val="both"/>
        <w:rPr>
          <w:sz w:val="28"/>
          <w:szCs w:val="28"/>
        </w:rPr>
      </w:pPr>
      <w:r w:rsidRPr="007B65F3">
        <w:rPr>
          <w:sz w:val="28"/>
          <w:szCs w:val="28"/>
        </w:rPr>
        <w:t xml:space="preserve">Практическая психодиагностика. Методики и тесты / под ред. Д.Я. Райгородского. – Самара: БАХРАХ-М, 2007.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lastRenderedPageBreak/>
        <w:t xml:space="preserve">Пріб Г.А. Комплексна терапія на етапі медичної реабілітації психічно хворих / Г.А. Пріб // Таврич. журн. психиатрии. - 2007. - Т. 11, № 1/2. - С. 17-22.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lang w:val="uk-UA"/>
        </w:rPr>
        <w:t xml:space="preserve">Пріб Г.А. Психологічна реабілітація як складова комплексної медико-соціальної реабілітації психічно хворих / Г.А. Пріб // Укр. вісн. психоневрології. - 2007. - Т. 15, № 3. - С. 58-61. </w:t>
      </w:r>
    </w:p>
    <w:p w:rsidR="00BF013D" w:rsidRPr="007B65F3" w:rsidRDefault="00BF013D" w:rsidP="004B3DBF">
      <w:pPr>
        <w:numPr>
          <w:ilvl w:val="0"/>
          <w:numId w:val="24"/>
        </w:numPr>
        <w:spacing w:after="0" w:line="360" w:lineRule="auto"/>
        <w:ind w:hanging="589"/>
        <w:rPr>
          <w:sz w:val="28"/>
          <w:szCs w:val="28"/>
        </w:rPr>
      </w:pPr>
      <w:r w:rsidRPr="007B65F3">
        <w:rPr>
          <w:sz w:val="28"/>
          <w:szCs w:val="28"/>
        </w:rPr>
        <w:t xml:space="preserve"> Психиатрия. Справочник практического врача./  под ред. Гофман А.Г.  М., -  Медпресс, 2006. -  591 с.</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Психиатрия</w:t>
      </w:r>
      <w:r w:rsidRPr="007B65F3">
        <w:rPr>
          <w:sz w:val="28"/>
          <w:szCs w:val="28"/>
          <w:lang w:val="uk-UA"/>
        </w:rPr>
        <w:t>/</w:t>
      </w:r>
      <w:r w:rsidRPr="007B65F3">
        <w:rPr>
          <w:sz w:val="28"/>
          <w:szCs w:val="28"/>
        </w:rPr>
        <w:t xml:space="preserve"> [Коркина М.В., Лакосина Н.Д., Личко А.Е., Сергеев И.И.]  – [2-е изд., доп., перераб.] – М.: МЕДпресс-информ, 2002. – 576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Психиатрия/ под. Ред. Шейдер Р.</w:t>
      </w:r>
      <w:r w:rsidRPr="007B65F3">
        <w:rPr>
          <w:sz w:val="28"/>
          <w:szCs w:val="28"/>
          <w:lang w:val="uk-UA"/>
        </w:rPr>
        <w:t xml:space="preserve">; </w:t>
      </w:r>
      <w:r w:rsidRPr="007B65F3">
        <w:rPr>
          <w:sz w:val="28"/>
          <w:szCs w:val="28"/>
        </w:rPr>
        <w:t xml:space="preserve">пер. с англ. — М.: Практика, 1998. — 485 с. </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lang w:val="uk-UA"/>
        </w:rPr>
        <w:t>Психіатрична реабілітація / Ентоні В., Коен М., Фаркас М; пер. З англ. В. Штенгелова. – К.: Сфера, 2001. – 298 с. – Рос. мовою.</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lang w:val="uk-UA"/>
        </w:rPr>
        <w:t>Психіатрія (клініко-діагностичні алгоритми). / За редакцією Л.М. Юр</w:t>
      </w:r>
      <w:r w:rsidRPr="007B65F3">
        <w:rPr>
          <w:sz w:val="28"/>
          <w:szCs w:val="28"/>
        </w:rPr>
        <w:t>'</w:t>
      </w:r>
      <w:r w:rsidRPr="007B65F3">
        <w:rPr>
          <w:sz w:val="28"/>
          <w:szCs w:val="28"/>
          <w:lang w:val="uk-UA"/>
        </w:rPr>
        <w:t>євої. – Д.: АРТ-ПРЕС, 2002. – 168с.</w:t>
      </w:r>
    </w:p>
    <w:p w:rsidR="00BF013D" w:rsidRPr="007B65F3" w:rsidRDefault="00BF013D" w:rsidP="004B3DBF">
      <w:pPr>
        <w:numPr>
          <w:ilvl w:val="0"/>
          <w:numId w:val="24"/>
        </w:numPr>
        <w:tabs>
          <w:tab w:val="left" w:pos="900"/>
        </w:tabs>
        <w:spacing w:after="0" w:line="360" w:lineRule="auto"/>
        <w:ind w:hanging="589"/>
        <w:jc w:val="both"/>
        <w:rPr>
          <w:sz w:val="28"/>
          <w:szCs w:val="28"/>
        </w:rPr>
      </w:pPr>
      <w:r w:rsidRPr="007B65F3">
        <w:rPr>
          <w:sz w:val="28"/>
          <w:szCs w:val="28"/>
        </w:rPr>
        <w:t>Психодиагностика и коррекция детей с нарушениями и отклонениями развития. / Сост. и общ. ред. В.М.Астапова, Ю.В.Микадзе. – СПб.,2002. – 200с.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Психокоррекционная работа с детьми и подростками : [учеб.-метод. Пособие] / Л.А. Михайлов, Е.Е. Алексеева, О.В. Шатровой и др. ; Рос. гос. пед. ун-т им. А.И. Герцена. – СПб.: Изд-во РГПУ, 2005. - 59 с. - Библиогр.: 27 назв.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Психокоррекция: теория и практика / [Усанова О.Н., Шаховская С.Н., Шевченко Ю.С. и др.]; Науч.-практ. центр "Коррекция". - М.: Вита-Пресс, 1996 - 222 с.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lastRenderedPageBreak/>
        <w:t>Психологическая диагностика : [учеб. пособие]/ М.К. Акимова, Е.М. Борисова, Е.И. Горбачева; Рос. акад. образования, Моск. психол.-соц. ин-т. - М. : Моск. психол.-соц. ин-т. - Воронеж : МОДЭК, 2001. - 367 с.</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Психологическая энциклопедия, [2-е изд/]/Под ред. Р.Корсини,       А.Ауэрбаха. – СПб.: Питер, 2003. – 1096 с.</w:t>
      </w:r>
    </w:p>
    <w:p w:rsidR="00BF013D" w:rsidRPr="007B65F3" w:rsidRDefault="00BF013D" w:rsidP="004B3DBF">
      <w:pPr>
        <w:numPr>
          <w:ilvl w:val="0"/>
          <w:numId w:val="24"/>
        </w:numPr>
        <w:spacing w:after="0" w:line="360" w:lineRule="auto"/>
        <w:ind w:right="174" w:hanging="589"/>
        <w:jc w:val="both"/>
        <w:rPr>
          <w:sz w:val="28"/>
          <w:szCs w:val="28"/>
        </w:rPr>
      </w:pPr>
      <w:r w:rsidRPr="007B65F3">
        <w:rPr>
          <w:sz w:val="28"/>
          <w:szCs w:val="28"/>
        </w:rPr>
        <w:t>Психология и психотерапия семьи/ Эйдемиллер Э.Г, Юстицкис В.В.. – СПб: Питер -  2001. - 651с.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Психолого-педагогическая диагностика развития детей раннего и дошкольного возраста : метод. пособие : с прил. альбома "Нагляд. материал для обследования детей" / [Федер. целевая прогр. "Культура России" (подпрогр. "Поддержка полиграфии и книгоизд. России); под ред. Е.А. Стребелевой. – [2-еизд., перераб. и доп.] - М.:  Просвещение, 2005. – 163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Психосоматические и соматоформные расстройства в реабилитологии (диагностика и коррекция) / М.М. Олейникова, А.А. Михайлова, В.Г. Зилов; под ред. А.А. Хадарцева. - Тула: Тул. полиграфист, 2003. - 119 с. : ил. </w:t>
      </w:r>
    </w:p>
    <w:p w:rsidR="00BF013D" w:rsidRPr="007B65F3" w:rsidRDefault="00BF013D" w:rsidP="004B3DBF">
      <w:pPr>
        <w:numPr>
          <w:ilvl w:val="0"/>
          <w:numId w:val="24"/>
        </w:numPr>
        <w:spacing w:after="0" w:line="360" w:lineRule="auto"/>
        <w:ind w:right="174" w:hanging="589"/>
        <w:jc w:val="both"/>
        <w:rPr>
          <w:sz w:val="28"/>
          <w:szCs w:val="28"/>
        </w:rPr>
      </w:pPr>
      <w:r w:rsidRPr="007B65F3">
        <w:rPr>
          <w:sz w:val="28"/>
          <w:szCs w:val="28"/>
        </w:rPr>
        <w:t>Психотерапия детей и подростков. /Под ред. Ф. Кендалла. – СПб: Питер -  2002. -  427с.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Психотерапия детей и подростков/ Пер. с нем. Т.Н.Дмитриевой; </w:t>
      </w:r>
      <w:r w:rsidRPr="007B65F3">
        <w:rPr>
          <w:sz w:val="28"/>
          <w:szCs w:val="28"/>
          <w:lang w:val="uk-UA"/>
        </w:rPr>
        <w:t>п</w:t>
      </w:r>
      <w:r w:rsidRPr="007B65F3">
        <w:rPr>
          <w:sz w:val="28"/>
          <w:szCs w:val="28"/>
        </w:rPr>
        <w:t xml:space="preserve">од ред. Х.Ремшмидта.- М.: Мир, 2000.- 656с.: ил. </w:t>
      </w:r>
    </w:p>
    <w:p w:rsidR="00BF013D" w:rsidRPr="007B65F3" w:rsidRDefault="00BF013D" w:rsidP="004B3DBF">
      <w:pPr>
        <w:numPr>
          <w:ilvl w:val="0"/>
          <w:numId w:val="24"/>
        </w:numPr>
        <w:spacing w:after="0" w:line="360" w:lineRule="auto"/>
        <w:ind w:hanging="589"/>
        <w:rPr>
          <w:sz w:val="28"/>
          <w:szCs w:val="28"/>
          <w:lang w:val="uk-UA"/>
        </w:rPr>
      </w:pPr>
      <w:r w:rsidRPr="007B65F3">
        <w:rPr>
          <w:sz w:val="28"/>
          <w:szCs w:val="28"/>
          <w:lang w:val="uk-UA"/>
        </w:rPr>
        <w:t xml:space="preserve">Психотерапия: </w:t>
      </w:r>
      <w:r w:rsidRPr="007B65F3">
        <w:rPr>
          <w:sz w:val="28"/>
          <w:szCs w:val="28"/>
        </w:rPr>
        <w:t>[</w:t>
      </w:r>
      <w:r w:rsidRPr="007B65F3">
        <w:rPr>
          <w:sz w:val="28"/>
          <w:szCs w:val="28"/>
          <w:lang w:val="uk-UA"/>
        </w:rPr>
        <w:t>учебник для врачей-интернов высших медицинских учебных заведений III-IV уровней аккредитации</w:t>
      </w:r>
      <w:r w:rsidRPr="007B65F3">
        <w:rPr>
          <w:sz w:val="28"/>
          <w:szCs w:val="28"/>
        </w:rPr>
        <w:t>]</w:t>
      </w:r>
      <w:r w:rsidRPr="007B65F3">
        <w:rPr>
          <w:sz w:val="28"/>
          <w:szCs w:val="28"/>
          <w:lang w:val="uk-UA"/>
        </w:rPr>
        <w:t>/ Михайлов Б.В., Табачников С.И., Витенко С.И., Чугунов В.В.  - Х.: Око, 2002</w:t>
      </w:r>
      <w:r w:rsidRPr="007B65F3">
        <w:rPr>
          <w:sz w:val="28"/>
          <w:szCs w:val="28"/>
          <w:lang w:val="en-US"/>
        </w:rPr>
        <w:t>.</w:t>
      </w:r>
      <w:r w:rsidRPr="007B65F3">
        <w:rPr>
          <w:sz w:val="28"/>
          <w:szCs w:val="28"/>
          <w:lang w:val="uk-UA"/>
        </w:rPr>
        <w:t xml:space="preserve"> – 768 с.</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Психотерапия: учебник / Под ред. Б.Д. Карвасарского. –[2-е изд.] СПб: Питер, 2002. – 672 с. – (Серия «Национальная медицинская библиотека»).</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lastRenderedPageBreak/>
        <w:t xml:space="preserve">Психотропные средства: [Справ. </w:t>
      </w:r>
      <w:r w:rsidRPr="007B65F3">
        <w:rPr>
          <w:sz w:val="28"/>
          <w:szCs w:val="28"/>
          <w:lang w:val="uk-UA"/>
        </w:rPr>
        <w:t>п</w:t>
      </w:r>
      <w:r w:rsidRPr="007B65F3">
        <w:rPr>
          <w:sz w:val="28"/>
          <w:szCs w:val="28"/>
        </w:rPr>
        <w:t xml:space="preserve">рактикующего врача]/ Ф.Бочнер, Дж. Аллардайс, Д. Эймс и др.; </w:t>
      </w:r>
      <w:r w:rsidRPr="007B65F3">
        <w:rPr>
          <w:sz w:val="28"/>
          <w:szCs w:val="28"/>
          <w:lang w:val="uk-UA"/>
        </w:rPr>
        <w:t>п</w:t>
      </w:r>
      <w:r w:rsidRPr="007B65F3">
        <w:rPr>
          <w:sz w:val="28"/>
          <w:szCs w:val="28"/>
        </w:rPr>
        <w:t>ер. с англ. А.Н. Редькин. Науч. Рус. Изд. – М.: Литера, 2004. – 296 с.</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Реабилитация и абилитация психических расстройств</w:t>
      </w:r>
      <w:r w:rsidRPr="007B65F3">
        <w:rPr>
          <w:sz w:val="28"/>
          <w:szCs w:val="28"/>
          <w:lang w:val="uk-UA"/>
        </w:rPr>
        <w:t>/</w:t>
      </w:r>
      <w:r w:rsidRPr="007B65F3">
        <w:rPr>
          <w:sz w:val="28"/>
          <w:szCs w:val="28"/>
        </w:rPr>
        <w:t xml:space="preserve"> Волошин П.В., Панченко О.А., Кутько И.И. // Психическое здоровье и безопасность в обществе. Научные Материалы Первого национального конгресса по социальной психиатрии. Москва, 2-3 декабря, 2004. – М.: ГЭОС, 2004. – С. 31-32.</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Реньге В.Э. Роль семьи в социальной и трудовой реабилитации психически больных/ Реньге В.Э.  // Соц., гигиен. и организ. аспекты охраны психич. здор. насел. – Рига, 1980. – С. 38-42.</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Решетников А.В. Социология медицины / Решетников А.В.  – М.: Медицина, 2002. – 976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Ромек В.Г. Поведенческая психотерапия: [Учеб. пособие для студ. высш. учеб. </w:t>
      </w:r>
      <w:r w:rsidRPr="007B65F3">
        <w:rPr>
          <w:sz w:val="28"/>
          <w:szCs w:val="28"/>
          <w:lang w:val="uk-UA"/>
        </w:rPr>
        <w:t>З</w:t>
      </w:r>
      <w:r w:rsidRPr="007B65F3">
        <w:rPr>
          <w:sz w:val="28"/>
          <w:szCs w:val="28"/>
        </w:rPr>
        <w:t xml:space="preserve">аведений]/ В.Г. Ромек— М., 2002. — 192 с. </w:t>
      </w:r>
    </w:p>
    <w:p w:rsidR="00BF013D" w:rsidRPr="007B65F3" w:rsidRDefault="00BF013D" w:rsidP="004B3DBF">
      <w:pPr>
        <w:numPr>
          <w:ilvl w:val="0"/>
          <w:numId w:val="24"/>
        </w:numPr>
        <w:tabs>
          <w:tab w:val="left" w:pos="900"/>
        </w:tabs>
        <w:spacing w:after="0" w:line="360" w:lineRule="auto"/>
        <w:ind w:hanging="589"/>
        <w:jc w:val="both"/>
        <w:rPr>
          <w:sz w:val="28"/>
          <w:szCs w:val="28"/>
        </w:rPr>
      </w:pPr>
      <w:r w:rsidRPr="007B65F3">
        <w:rPr>
          <w:sz w:val="28"/>
          <w:szCs w:val="28"/>
        </w:rPr>
        <w:t>Рубинштейн С.Л. Основы общей психологии/ С.Л.Рубинштейн – СПб.: Питер, 2005. – 713с.</w:t>
      </w:r>
    </w:p>
    <w:p w:rsidR="00BF013D" w:rsidRPr="007B65F3" w:rsidRDefault="00BF013D" w:rsidP="004B3DBF">
      <w:pPr>
        <w:numPr>
          <w:ilvl w:val="0"/>
          <w:numId w:val="24"/>
        </w:numPr>
        <w:tabs>
          <w:tab w:val="left" w:pos="142"/>
        </w:tabs>
        <w:spacing w:after="0" w:line="360" w:lineRule="auto"/>
        <w:ind w:hanging="589"/>
        <w:jc w:val="both"/>
        <w:rPr>
          <w:sz w:val="28"/>
          <w:szCs w:val="28"/>
        </w:rPr>
      </w:pPr>
      <w:r w:rsidRPr="007B65F3">
        <w:rPr>
          <w:sz w:val="28"/>
          <w:szCs w:val="28"/>
        </w:rPr>
        <w:t xml:space="preserve">Рубинштейн С.Я. Экспериментальные методики патопсихологии и опыт их применения в клинике (практическое руководство). Т.1-2. – М.: Апрель-Пресс, Эксмо-Пресс.-Т.1 (описание методик), Т.2 (стимульный материал), 2003.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Рудестам Г. Групповая психотерапия. Психокоррекционные группы</w:t>
      </w:r>
      <w:r w:rsidRPr="007B65F3">
        <w:rPr>
          <w:sz w:val="28"/>
          <w:szCs w:val="28"/>
          <w:lang w:val="uk-UA"/>
        </w:rPr>
        <w:t>/ Г. Рудестам</w:t>
      </w:r>
      <w:r w:rsidRPr="007B65F3">
        <w:rPr>
          <w:sz w:val="28"/>
          <w:szCs w:val="28"/>
        </w:rPr>
        <w:t>.; Пер. с англ. – М., Прогресс, 1990. – с. 176-207.</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Руководство по клинической детской и подростковой психиатрии /Под ред. К.С.Робсона; Пер с англ.- М.: Медицина, 1999.- 488 с.</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lastRenderedPageBreak/>
        <w:t>Руководство по психиатрии. В 2 томах. Т.1 / А.С. Тиганов, А.В. Снежневский, Д.Д. Орловская и др.; Под ред. А.С. Тиганова. – М.: Медицина, 1999. – С. 418-471.</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Руководство по социальной психиатрии / Под ред. Т.Б. Дмитриевой. – М.: Медицина, 2001. – 560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Руководство по социальной психиатрии /Под ред. акад. Т.Б.Дмитриевой.- М.: Медицина, 2001.- 559 с.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Рустанович А.В. Клиническая психиатрия в схемах, таблицах и рисунках/ А.В. Рустанович, В.К. Шамрей — СПб., 2001. — 203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Рычкова Л. С. Психопатология детского возраста: умственная отсталость: Учеб. пособие / Л. С. Рычкова; М-во образования Рос. Федерации, Юж.-Урал. гос. ун-т, Каф. общ. психологии. - Челябинск: Изд-во Юж.-Урал. гос. ун-та, 2000. - 49 с.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Рычкова О.В. Когнитивно-ориентированное направление в психотерапии и психосоциальной терапии больных шизофренией / О.В. Рычкова // Соц. и клинич. психиатрия. - 2007. - Т.17, Вып.4. - С. 91-105.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Сафин В.Ф. Психические отклонения в развитии детей и методы их психокоррекции : [учеб. Пособие] /В.Ф. Сафин; М-во образования Республики Башкортостан. – [Изд. 4-е, испр. и доп.] - Уфа : Педкнига, 2006. - 295 с. - Библиогр. в конце параграфов.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Секреты психиатрии/Джеймс Л. Джекобсон, Алан М. Джекобсон; Пер. с англ.; Под общ.ред акад. РАМН Сидорова П.И.. – М.: МЕДпресс-информ, 2005.- 576 с.</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Семейная адаптация больных шизофренией</w:t>
      </w:r>
      <w:r w:rsidRPr="007B65F3">
        <w:rPr>
          <w:sz w:val="28"/>
          <w:szCs w:val="28"/>
          <w:lang w:val="uk-UA"/>
        </w:rPr>
        <w:t>/</w:t>
      </w:r>
      <w:r w:rsidRPr="007B65F3">
        <w:rPr>
          <w:sz w:val="28"/>
          <w:szCs w:val="28"/>
        </w:rPr>
        <w:t xml:space="preserve"> Жулина И.В., Анашкина Л.М., Яздовская А.В.// Реабилитация в психиатрии (клинические и социальные аспекты). – Томск. 1998. – С. 63-64.</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lastRenderedPageBreak/>
        <w:t>Сергеева Г. Ф. Коррекция восприятия у детей с задержкой психического развития / Г. Ф. Сергеева, Л. Н. Михайлова // Развитие личности в процессе обучения и воспитания .— 1999 .— Вып. 2 .— С. 169-189.</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Сергиенко В.И. Математическая статистика в клинических исследованиях/ Сергиенко В.И., Бондарева И.Б.  – М.: ГЭОТАР МЕДИЦИНА, 2000. – 256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Сидоренко Е.В. Методы математической обработки в психологии/Е.В. Сидоренко. – СПб.: Речь, 2001. – 350с.</w:t>
      </w:r>
    </w:p>
    <w:p w:rsidR="00BF013D" w:rsidRPr="007B65F3" w:rsidRDefault="00BF013D" w:rsidP="004B3DBF">
      <w:pPr>
        <w:numPr>
          <w:ilvl w:val="0"/>
          <w:numId w:val="24"/>
        </w:numPr>
        <w:spacing w:after="0" w:line="360" w:lineRule="auto"/>
        <w:ind w:hanging="589"/>
        <w:rPr>
          <w:sz w:val="28"/>
          <w:szCs w:val="28"/>
        </w:rPr>
      </w:pPr>
      <w:r w:rsidRPr="007B65F3">
        <w:rPr>
          <w:sz w:val="28"/>
          <w:szCs w:val="28"/>
        </w:rPr>
        <w:t xml:space="preserve">Сиресина Н.Н. Участие родителей в психокоррекции отношений дошкольников в игровой деятельности / [Сиресина Н.Н., Столбун В.Д., Столбун Ю.В., Стрельцова В.П., Цалко В.П.]// Записки торжокских психологов: Науч.-метод. сб. - 1998. - N 1. - С.56-58. </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Системная семейная психотерапия / Под ред. Э.Г.Эйдемиллера. — СПб.: Питер, 2002. — 368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Сметанников П.Г.: Психиатрия: Руководство для врачей/ П.Г. Сметанников. – [изд. 6-е, перераб. и доп.] – М.: Медицинская книга, 2007. – 784с.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Смулевич, А. Психофармакотерапия шизофрении / А. Смулевич, М. Дробижев // Врач. - 2007. - № 1. - С. 52-56. </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 xml:space="preserve">Снежневский А.В. </w:t>
      </w:r>
      <w:r w:rsidRPr="007B65F3">
        <w:rPr>
          <w:sz w:val="28"/>
          <w:szCs w:val="28"/>
          <w:lang w:val="en-US"/>
        </w:rPr>
        <w:t>Nosos</w:t>
      </w:r>
      <w:r w:rsidRPr="007B65F3">
        <w:rPr>
          <w:sz w:val="28"/>
          <w:szCs w:val="28"/>
        </w:rPr>
        <w:t xml:space="preserve"> </w:t>
      </w:r>
      <w:r w:rsidRPr="007B65F3">
        <w:rPr>
          <w:sz w:val="28"/>
          <w:szCs w:val="28"/>
          <w:lang w:val="en-US"/>
        </w:rPr>
        <w:t>et</w:t>
      </w:r>
      <w:r w:rsidRPr="007B65F3">
        <w:rPr>
          <w:sz w:val="28"/>
          <w:szCs w:val="28"/>
        </w:rPr>
        <w:t xml:space="preserve"> </w:t>
      </w:r>
      <w:r w:rsidRPr="007B65F3">
        <w:rPr>
          <w:sz w:val="28"/>
          <w:szCs w:val="28"/>
          <w:lang w:val="en-US"/>
        </w:rPr>
        <w:t>pathos</w:t>
      </w:r>
      <w:r w:rsidRPr="007B65F3">
        <w:rPr>
          <w:sz w:val="28"/>
          <w:szCs w:val="28"/>
        </w:rPr>
        <w:t xml:space="preserve"> </w:t>
      </w:r>
      <w:r w:rsidRPr="007B65F3">
        <w:rPr>
          <w:sz w:val="28"/>
          <w:szCs w:val="28"/>
          <w:lang w:val="en-US"/>
        </w:rPr>
        <w:t>schizophreniae</w:t>
      </w:r>
      <w:r w:rsidRPr="007B65F3">
        <w:rPr>
          <w:sz w:val="28"/>
          <w:szCs w:val="28"/>
        </w:rPr>
        <w:t xml:space="preserve"> // Шизофрения. Мультидисциплинарное исследование. –М.: Медицина, 1972. – С. 5-15.</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Снежневский А.В. Клиническая психопатология: Руков. по психиатрии / Под ред. Акад. АМН СССР А.В. Снежневского. – М., 1983. – Т.1. – С.</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Снежневский А.В. Симптоматология и нозология // Шизофрения. Клиника и патогенез. – М.: Медицина, 1969. – С. 5-28.</w:t>
      </w:r>
    </w:p>
    <w:p w:rsidR="00BF013D" w:rsidRPr="007B65F3" w:rsidRDefault="00BF013D" w:rsidP="004B3DBF">
      <w:pPr>
        <w:numPr>
          <w:ilvl w:val="0"/>
          <w:numId w:val="24"/>
        </w:numPr>
        <w:tabs>
          <w:tab w:val="left" w:pos="900"/>
        </w:tabs>
        <w:spacing w:after="0" w:line="360" w:lineRule="auto"/>
        <w:ind w:hanging="589"/>
        <w:jc w:val="both"/>
        <w:rPr>
          <w:sz w:val="28"/>
          <w:szCs w:val="28"/>
        </w:rPr>
      </w:pPr>
      <w:r w:rsidRPr="007B65F3">
        <w:rPr>
          <w:sz w:val="28"/>
          <w:szCs w:val="28"/>
        </w:rPr>
        <w:lastRenderedPageBreak/>
        <w:t>Снежневский А.В. Шизофрения – мультидисциплинарное исследование/А.В. Снежневский. -  М.: Медицина, 1972. - 150с</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Собчик Л.Н. Психология индивидуальности. Теория и практика психодиагностики. — СПб.: Издательство «Речь», 2003. — 624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Соколов А. Н. Диагностика уровня развития когнитивной сферы детей старшего дошкольного возраста с ЗПР церебрально-органического генеза: методическое пособие / Соколов А.Н., Бережная Н.Ф., Илюхина В.А.; Рос. акад. наук, Ин-т мозга человека. - Санкт-Петербург: Институт мозга человека РАН, 2004. - 50 с. </w:t>
      </w:r>
    </w:p>
    <w:p w:rsidR="00BF013D" w:rsidRPr="007B65F3" w:rsidRDefault="00BF013D" w:rsidP="004B3DBF">
      <w:pPr>
        <w:numPr>
          <w:ilvl w:val="0"/>
          <w:numId w:val="24"/>
        </w:numPr>
        <w:spacing w:after="0" w:line="360" w:lineRule="auto"/>
        <w:ind w:hanging="589"/>
        <w:jc w:val="both"/>
        <w:rPr>
          <w:sz w:val="28"/>
          <w:szCs w:val="28"/>
          <w:lang w:val="uk-UA"/>
        </w:rPr>
      </w:pPr>
      <w:r w:rsidRPr="007B65F3">
        <w:rPr>
          <w:color w:val="000000"/>
          <w:sz w:val="28"/>
          <w:szCs w:val="28"/>
        </w:rPr>
        <w:t>Справочник по психологии и психиатрии детского и подросткового возраста /под ред. С. Ю. Циркина - СПб: Изд. «Питер», 2002. - 752 с.</w:t>
      </w:r>
    </w:p>
    <w:p w:rsidR="00BF013D" w:rsidRPr="007B65F3" w:rsidRDefault="00BF013D" w:rsidP="004B3DBF">
      <w:pPr>
        <w:numPr>
          <w:ilvl w:val="0"/>
          <w:numId w:val="24"/>
        </w:numPr>
        <w:spacing w:after="0" w:line="360" w:lineRule="auto"/>
        <w:ind w:hanging="589"/>
        <w:rPr>
          <w:sz w:val="28"/>
          <w:szCs w:val="28"/>
        </w:rPr>
      </w:pPr>
      <w:r w:rsidRPr="007B65F3">
        <w:rPr>
          <w:sz w:val="28"/>
          <w:szCs w:val="28"/>
        </w:rPr>
        <w:t>Спринц А.М., Ерышев О.Ф., Шатова Е.П., Филиппова М.Н. Психические и невротические расстройства у больных с соматической патологией: руководство для врачей. – СПб: Спец. лит., 2007. – 253с.:ил.</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Сравнительная эффективность антипсихотических препаратов второго поколения и галоперидола при острой шизофрении / R.E. McСue, R. Waheed, L. Urcuyo и др. // Обзор совр. психиатрии. - 2006. - Вып.4. - С. 44-53. - Библиогр.: с. 53.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Сравнительная эффективность и переносимость длительного применения рисперидона, кветиапина, оланзапина и галоперидола у больных с впервые выявленной шизофренией / С.Н. Мосолов, И.И. Четвертных, В.В. Калинин, Г.Ю. Сулимов // Соц. и клинич. психиатрия. - 2007. - Т. 17, Вып. 1. - С. 41-46.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Стандартизированные критерии ремиссии при шизофрении / Дж. Ван Ос, Т. Бернс, Р. Кавалларо и др. // Социальная и клиническая психиатрия. - 2006. - Т. 16, Вып.3. - С. 80-83. - Рез. англ. - Библиогр.: с. 83.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lastRenderedPageBreak/>
        <w:t xml:space="preserve">Сухарева Г. Е. Лекции по психиатрии детского возраста: руководство для врачей/ Г.Е. Сухарева -  [2-е изд]  - М.: Медицина, 1974. - 320 с. </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Сухарева Г.Е. К проблеме дефектности при мягких формах шизофрении / Сухарева Г.Е.// Советская невропатол., психиатр. и психогиг. – М., 1933. – Т.</w:t>
      </w:r>
      <w:r w:rsidRPr="007B65F3">
        <w:rPr>
          <w:sz w:val="28"/>
          <w:szCs w:val="28"/>
          <w:lang w:val="en-US"/>
        </w:rPr>
        <w:t>II</w:t>
      </w:r>
      <w:r w:rsidRPr="007B65F3">
        <w:rPr>
          <w:sz w:val="28"/>
          <w:szCs w:val="28"/>
        </w:rPr>
        <w:t>. – В.5. – С. 24-38.</w:t>
      </w:r>
    </w:p>
    <w:p w:rsidR="00BF013D" w:rsidRPr="007B65F3" w:rsidRDefault="00BF013D" w:rsidP="004B3DBF">
      <w:pPr>
        <w:numPr>
          <w:ilvl w:val="0"/>
          <w:numId w:val="24"/>
        </w:numPr>
        <w:spacing w:before="100" w:after="100" w:line="360" w:lineRule="auto"/>
        <w:ind w:hanging="589"/>
        <w:jc w:val="both"/>
        <w:rPr>
          <w:sz w:val="28"/>
          <w:szCs w:val="28"/>
          <w:lang w:val="uk-UA"/>
        </w:rPr>
      </w:pPr>
      <w:r w:rsidRPr="007B65F3">
        <w:rPr>
          <w:sz w:val="28"/>
          <w:szCs w:val="28"/>
        </w:rPr>
        <w:t>Суходольский Г.В. Основы математической статистики для психологов / Суходольский Г.В. — Л.: Изд-во ЛГУ, 1972. — 432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Техники семейной психотерапии/ Милухин С., Фишман Ч.; </w:t>
      </w:r>
      <w:r w:rsidRPr="007B65F3">
        <w:rPr>
          <w:sz w:val="28"/>
          <w:szCs w:val="28"/>
          <w:lang w:val="uk-UA"/>
        </w:rPr>
        <w:t>п</w:t>
      </w:r>
      <w:r w:rsidRPr="007B65F3">
        <w:rPr>
          <w:sz w:val="28"/>
          <w:szCs w:val="28"/>
        </w:rPr>
        <w:t>ер. с англ. -  М., «Класс», 1998. – 295 с.</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Торри Э.Ф. Шизофрения: книга в помощь врачам, пациентам и членам их семей / Торри Э.Ф. – СПб.: Питер Пресс, 1997. –  448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Трошин В.Д. Современные проблемы нейропсихопрофилактики / В.Д. Трошин, В.В. Трошин // Журн. неврологии и психиатрии им. С.С.Корсакова. - 2008. - Т. 108, № 2. - С. 82-84.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Фармакотерапия в неврологии и психиатрии / под ред.С.Д. Энна и Дж.Т. Койла; Пер. с англ.  - М.: Издательство МИА, </w:t>
      </w:r>
      <w:smartTag w:uri="urn:schemas-microsoft-com:office:smarttags" w:element="metricconverter">
        <w:smartTagPr>
          <w:attr w:name="ProductID" w:val="2007 г"/>
        </w:smartTagPr>
        <w:r w:rsidRPr="007B65F3">
          <w:rPr>
            <w:sz w:val="28"/>
            <w:szCs w:val="28"/>
          </w:rPr>
          <w:t>2007 г</w:t>
        </w:r>
      </w:smartTag>
      <w:r w:rsidRPr="007B65F3">
        <w:rPr>
          <w:sz w:val="28"/>
          <w:szCs w:val="28"/>
        </w:rPr>
        <w:t>. - 800 с.</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Фармакотерапия психических расстройств / Арана Дж., Розенбаум Дж.; </w:t>
      </w:r>
      <w:r w:rsidRPr="007B65F3">
        <w:rPr>
          <w:sz w:val="28"/>
          <w:szCs w:val="28"/>
          <w:lang w:val="uk-UA"/>
        </w:rPr>
        <w:t>п</w:t>
      </w:r>
      <w:r w:rsidRPr="007B65F3">
        <w:rPr>
          <w:sz w:val="28"/>
          <w:szCs w:val="28"/>
        </w:rPr>
        <w:t>ер. с англ.  - М.: Издательство БИНОМ, 2004. - 416 с, илл.</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Федоров А.П. Когнитивно-поведенческая психотерапия/ А.П. Федоров — СПб.: Питер, 2002. — 352</w:t>
      </w:r>
      <w:r w:rsidRPr="007B65F3">
        <w:rPr>
          <w:sz w:val="28"/>
          <w:szCs w:val="28"/>
          <w:lang w:val="en-US"/>
        </w:rPr>
        <w:t> </w:t>
      </w:r>
      <w:r w:rsidRPr="007B65F3">
        <w:rPr>
          <w:sz w:val="28"/>
          <w:szCs w:val="28"/>
        </w:rPr>
        <w:t xml:space="preserve">с. </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Хайруллаева Л.М. Роль семейной терапии в социально-реабилитационных процессах при юношеских психических расстройствах / Хайруллаева Л.М., Цуцульковская М.Я. // Медико-социал. аспекты психич. здоровья: Тез. докл. Симпозиумов Всесоюзн. конф. с междунар. Участием. – Томск, 1991. – С. 61-63.</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Хломов Д.Н. Современные зарубежные исследования особенностей общения больных шизофренией (обзор)/ Хломов Д.Н., Гаранян Н.Г.</w:t>
      </w:r>
      <w:r w:rsidRPr="007B65F3">
        <w:rPr>
          <w:sz w:val="28"/>
          <w:szCs w:val="28"/>
          <w:lang w:val="uk-UA"/>
        </w:rPr>
        <w:t xml:space="preserve"> </w:t>
      </w:r>
      <w:r w:rsidRPr="007B65F3">
        <w:rPr>
          <w:sz w:val="28"/>
          <w:szCs w:val="28"/>
        </w:rPr>
        <w:t xml:space="preserve">// </w:t>
      </w:r>
      <w:r w:rsidRPr="007B65F3">
        <w:rPr>
          <w:sz w:val="28"/>
          <w:szCs w:val="28"/>
        </w:rPr>
        <w:lastRenderedPageBreak/>
        <w:t>Ж. невропатол. и психиатр. им. С.С.Корсакова. – 1982. – В.12. – С.1873-1876.</w:t>
      </w:r>
    </w:p>
    <w:p w:rsidR="00BF013D" w:rsidRPr="007B65F3" w:rsidRDefault="00BF013D" w:rsidP="004B3DBF">
      <w:pPr>
        <w:numPr>
          <w:ilvl w:val="0"/>
          <w:numId w:val="24"/>
        </w:numPr>
        <w:spacing w:before="100" w:beforeAutospacing="1" w:after="100" w:afterAutospacing="1" w:line="360" w:lineRule="auto"/>
        <w:ind w:hanging="589"/>
        <w:jc w:val="both"/>
        <w:rPr>
          <w:sz w:val="28"/>
          <w:szCs w:val="28"/>
        </w:rPr>
      </w:pPr>
      <w:r w:rsidRPr="007B65F3">
        <w:rPr>
          <w:sz w:val="28"/>
          <w:szCs w:val="28"/>
          <w:lang w:val="uk-UA"/>
        </w:rPr>
        <w:t>Чуркин А.А. Краткое руководство по использованию МКБ-10 в психиатрии и наркологии</w:t>
      </w:r>
      <w:r w:rsidRPr="007B65F3">
        <w:rPr>
          <w:sz w:val="28"/>
          <w:szCs w:val="28"/>
        </w:rPr>
        <w:t>/</w:t>
      </w:r>
      <w:r w:rsidRPr="007B65F3">
        <w:rPr>
          <w:sz w:val="28"/>
          <w:szCs w:val="28"/>
          <w:lang w:val="uk-UA"/>
        </w:rPr>
        <w:t xml:space="preserve"> Чуркин А.А., Мартюшов А.Н.</w:t>
      </w:r>
      <w:r w:rsidRPr="007B65F3">
        <w:rPr>
          <w:sz w:val="28"/>
          <w:szCs w:val="28"/>
        </w:rPr>
        <w:t xml:space="preserve"> - </w:t>
      </w:r>
      <w:r w:rsidRPr="007B65F3">
        <w:rPr>
          <w:sz w:val="28"/>
          <w:szCs w:val="28"/>
          <w:lang w:val="uk-UA"/>
        </w:rPr>
        <w:t xml:space="preserve"> М.: Издательство </w:t>
      </w:r>
      <w:r w:rsidRPr="007B65F3">
        <w:rPr>
          <w:sz w:val="28"/>
          <w:szCs w:val="28"/>
        </w:rPr>
        <w:t>«</w:t>
      </w:r>
      <w:r w:rsidRPr="007B65F3">
        <w:rPr>
          <w:sz w:val="28"/>
          <w:szCs w:val="28"/>
          <w:lang w:val="uk-UA"/>
        </w:rPr>
        <w:t>Триада-Х</w:t>
      </w:r>
      <w:r w:rsidRPr="007B65F3">
        <w:rPr>
          <w:sz w:val="28"/>
          <w:szCs w:val="28"/>
        </w:rPr>
        <w:t>», 2000. – С. 37-49.</w:t>
      </w:r>
    </w:p>
    <w:p w:rsidR="00BF013D" w:rsidRPr="007B65F3" w:rsidRDefault="00BF013D" w:rsidP="004B3DBF">
      <w:pPr>
        <w:numPr>
          <w:ilvl w:val="0"/>
          <w:numId w:val="24"/>
        </w:numPr>
        <w:spacing w:after="0" w:line="360" w:lineRule="auto"/>
        <w:ind w:hanging="589"/>
        <w:rPr>
          <w:sz w:val="28"/>
          <w:szCs w:val="28"/>
        </w:rPr>
      </w:pPr>
      <w:r w:rsidRPr="007B65F3">
        <w:rPr>
          <w:sz w:val="28"/>
          <w:szCs w:val="28"/>
        </w:rPr>
        <w:t xml:space="preserve">Шашлюкова И.В. Особенности проявления психических функций при резидуально-органических поражениях центрально-нервной системы у детей с астеническими состояниями // Актуальные проблемы современной психиатрии и наркологии: регион. аспект: Сб. науч. тр. науч.-практ. конф., Ижевск, 13 апр., 2000 и науч.-практ. конф. "Актуальные проблемы детской психиатрии и наркологии", Ижевск, 6 июня, 2000. - Ижевск, 2000. - С.151-160. </w:t>
      </w:r>
    </w:p>
    <w:p w:rsidR="00BF013D" w:rsidRPr="007B65F3" w:rsidRDefault="00BF013D" w:rsidP="004B3DBF">
      <w:pPr>
        <w:numPr>
          <w:ilvl w:val="0"/>
          <w:numId w:val="24"/>
        </w:numPr>
        <w:spacing w:after="0" w:line="360" w:lineRule="auto"/>
        <w:ind w:hanging="589"/>
        <w:jc w:val="both"/>
        <w:rPr>
          <w:sz w:val="28"/>
          <w:szCs w:val="28"/>
        </w:rPr>
      </w:pPr>
      <w:r w:rsidRPr="007B65F3">
        <w:rPr>
          <w:sz w:val="28"/>
          <w:szCs w:val="28"/>
        </w:rPr>
        <w:t xml:space="preserve">Шизофрения: Изучение спектра психозов / Под ред. Р.Дж.Энсилла и др.; </w:t>
      </w:r>
      <w:r w:rsidRPr="007B65F3">
        <w:rPr>
          <w:sz w:val="28"/>
          <w:szCs w:val="28"/>
          <w:lang w:val="uk-UA"/>
        </w:rPr>
        <w:t>п</w:t>
      </w:r>
      <w:r w:rsidRPr="007B65F3">
        <w:rPr>
          <w:sz w:val="28"/>
          <w:szCs w:val="28"/>
        </w:rPr>
        <w:t>ер с англ. О.С.Лебедева.- М.:</w:t>
      </w:r>
      <w:r w:rsidRPr="007B65F3">
        <w:rPr>
          <w:sz w:val="28"/>
          <w:szCs w:val="28"/>
          <w:lang w:val="en-US"/>
        </w:rPr>
        <w:t xml:space="preserve"> </w:t>
      </w:r>
      <w:r w:rsidRPr="007B65F3">
        <w:rPr>
          <w:sz w:val="28"/>
          <w:szCs w:val="28"/>
        </w:rPr>
        <w:t xml:space="preserve">Медицина, 2001.- 392с.: ил. </w:t>
      </w:r>
    </w:p>
    <w:p w:rsidR="00BF013D" w:rsidRPr="007B65F3" w:rsidRDefault="00BF013D" w:rsidP="004B3DBF">
      <w:pPr>
        <w:numPr>
          <w:ilvl w:val="0"/>
          <w:numId w:val="24"/>
        </w:numPr>
        <w:spacing w:after="0" w:line="360" w:lineRule="auto"/>
        <w:ind w:hanging="589"/>
        <w:rPr>
          <w:sz w:val="28"/>
          <w:szCs w:val="28"/>
        </w:rPr>
      </w:pPr>
      <w:r w:rsidRPr="007B65F3">
        <w:rPr>
          <w:sz w:val="28"/>
          <w:szCs w:val="28"/>
        </w:rPr>
        <w:t>Шизофрения: Клиническое руководство</w:t>
      </w:r>
      <w:r w:rsidRPr="007B65F3">
        <w:rPr>
          <w:sz w:val="28"/>
          <w:szCs w:val="28"/>
          <w:lang w:val="uk-UA"/>
        </w:rPr>
        <w:t>/</w:t>
      </w:r>
      <w:r w:rsidRPr="007B65F3">
        <w:rPr>
          <w:sz w:val="28"/>
          <w:szCs w:val="28"/>
        </w:rPr>
        <w:t xml:space="preserve"> Питер Б.Джонс, Питер Ф.Бакли</w:t>
      </w:r>
      <w:r w:rsidRPr="007B65F3">
        <w:rPr>
          <w:sz w:val="28"/>
          <w:szCs w:val="28"/>
          <w:lang w:val="uk-UA"/>
        </w:rPr>
        <w:t>; п</w:t>
      </w:r>
      <w:r w:rsidRPr="007B65F3">
        <w:rPr>
          <w:sz w:val="28"/>
          <w:szCs w:val="28"/>
        </w:rPr>
        <w:t>од общей редакцией С.Н.Мосолова  -  Москва, "МЕДпресс-информ", 2008.  - 192 стр.</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Шизофрения: уязвимость – диатез – стресс – заболевание / А.П. Коцюбинский, А.И. Скорик, И.О. Аксенова, Н.С. Шейнина, В.В. Зайцев, Т.А. Аристова, Г.В. Бурковский, Б.Г. Бутома, А.А. Чумаченко. Предисл. Н.Г. Незнанов. – СПб.: Гиппократ +, 2004. – 336 с.</w:t>
      </w:r>
    </w:p>
    <w:p w:rsidR="00BF013D" w:rsidRPr="007B65F3" w:rsidRDefault="00BF013D" w:rsidP="004B3DBF">
      <w:pPr>
        <w:numPr>
          <w:ilvl w:val="0"/>
          <w:numId w:val="24"/>
        </w:numPr>
        <w:spacing w:after="0" w:line="360" w:lineRule="auto"/>
        <w:ind w:hanging="589"/>
        <w:rPr>
          <w:sz w:val="28"/>
          <w:szCs w:val="28"/>
        </w:rPr>
      </w:pPr>
      <w:r w:rsidRPr="007B65F3">
        <w:rPr>
          <w:sz w:val="28"/>
          <w:szCs w:val="28"/>
        </w:rPr>
        <w:t>Эйдемиллер Э. Г. Методы семейной диагностики и психотерапии. Методическое пособие/Эйдемиллер Э.Г. - М.: Фолиум, 1996. - 48 с.</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Эйдемиллер Э.Г. Психология и психотерапия семьи / Эйдемиллер Э.Г., Юстицкис В. – [3-е изд.] – СПб.: Питер, 2002. – 656 с.: ил. – (Серия «Золотой фонд психотерапии»).</w:t>
      </w:r>
    </w:p>
    <w:p w:rsidR="00BF013D" w:rsidRPr="007B65F3" w:rsidRDefault="00BF013D" w:rsidP="004B3DBF">
      <w:pPr>
        <w:numPr>
          <w:ilvl w:val="0"/>
          <w:numId w:val="24"/>
        </w:numPr>
        <w:spacing w:after="0" w:line="360" w:lineRule="auto"/>
        <w:ind w:right="174" w:hanging="589"/>
        <w:jc w:val="both"/>
        <w:rPr>
          <w:sz w:val="28"/>
          <w:szCs w:val="28"/>
        </w:rPr>
      </w:pPr>
      <w:r w:rsidRPr="007B65F3">
        <w:rPr>
          <w:sz w:val="28"/>
          <w:szCs w:val="28"/>
        </w:rPr>
        <w:lastRenderedPageBreak/>
        <w:t>Эйдемиллер Э.Г. Семейная терапия. Хрестоматия \Э.Г. Эйдемиллер – СПб: Питер -  2000. - 512 с.</w:t>
      </w:r>
    </w:p>
    <w:p w:rsidR="00BF013D" w:rsidRPr="007B65F3" w:rsidRDefault="00BF013D" w:rsidP="004B3DBF">
      <w:pPr>
        <w:numPr>
          <w:ilvl w:val="0"/>
          <w:numId w:val="24"/>
        </w:numPr>
        <w:spacing w:after="0" w:line="360" w:lineRule="auto"/>
        <w:ind w:hanging="589"/>
        <w:rPr>
          <w:sz w:val="28"/>
          <w:szCs w:val="28"/>
        </w:rPr>
      </w:pPr>
      <w:r w:rsidRPr="007B65F3">
        <w:rPr>
          <w:sz w:val="28"/>
          <w:szCs w:val="28"/>
        </w:rPr>
        <w:t>Эмоциональные нарушения в детском возрасте и их коррекция / [Лебединский В. В., Никольская О. С., Баенская Е. Р., Либлинг М. М.] — М.: Изд-во МГУ, 1990. — 179с.</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rPr>
        <w:t>Энциклопедия психиатрии: Руководство для практикующих врачей / Ю.А. Александровский, А.С. Аведисова, Г.Л. Вышковский, Л.М. Барденштейн и др.; Под общ. ред. Ю.А. Александровского, Г.Л. Вышковского – М.: "РЛС-2004", 2003. – С. 104-118.</w:t>
      </w:r>
    </w:p>
    <w:p w:rsidR="00BF013D" w:rsidRPr="007B65F3" w:rsidRDefault="00BF013D" w:rsidP="004B3DBF">
      <w:pPr>
        <w:numPr>
          <w:ilvl w:val="0"/>
          <w:numId w:val="24"/>
        </w:numPr>
        <w:spacing w:after="0" w:line="360" w:lineRule="auto"/>
        <w:ind w:hanging="589"/>
        <w:rPr>
          <w:sz w:val="28"/>
          <w:szCs w:val="28"/>
        </w:rPr>
      </w:pPr>
      <w:r w:rsidRPr="007B65F3">
        <w:rPr>
          <w:sz w:val="28"/>
          <w:szCs w:val="28"/>
        </w:rPr>
        <w:t>Энциклопедия психиатрии: Руководство для практикующих врачей / Ю.А. Александровский, А.С. Аведисова, Г.Л. Вышковский, Л.М. Барденштейн и др.; Под общ. ред. Ю.А. Александровского, Г.Л. Вышковского – М.: "РЛС-2004", 2003. – С. 104-118.</w:t>
      </w:r>
    </w:p>
    <w:p w:rsidR="00BF013D" w:rsidRDefault="00BF013D" w:rsidP="004B3DBF">
      <w:pPr>
        <w:numPr>
          <w:ilvl w:val="0"/>
          <w:numId w:val="24"/>
        </w:numPr>
        <w:spacing w:after="0" w:line="360" w:lineRule="auto"/>
        <w:ind w:hanging="589"/>
        <w:rPr>
          <w:sz w:val="28"/>
          <w:szCs w:val="28"/>
        </w:rPr>
      </w:pPr>
      <w:r w:rsidRPr="007B65F3">
        <w:rPr>
          <w:sz w:val="28"/>
          <w:szCs w:val="28"/>
        </w:rPr>
        <w:t>Яссман Л.В. Основы детской психопатологии: Учеб.-метод. пособие для психол. фак. пед. вузов / Яссман Л.В., Данюков В.Н. - М.: Олимп, 1999. - 254 с. - (Сер. "Высшее образование").</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 xml:space="preserve">A comprehensive behaviral theory of autistic children: paradigm for research and treatment/ Lovaas I.O. &amp; Smith T. // Journal of Behavioral Therapy and Experimental Psychiatry – 1989. – vol. 20 -  pp.17-29. </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t xml:space="preserve">A Longitudinal Study of the Impact on Young Children of Maternal HIV Serostatus Disclosure/ [Debra A. Murphy, William D. Marelich, and Dannie Hoffman]// Clinical Child Psychology and Psychiatry - Jan 2002. -  vol. 7 - pp. 55 - 70. </w:t>
      </w:r>
    </w:p>
    <w:p w:rsidR="00BF013D" w:rsidRPr="007B65F3" w:rsidRDefault="00BF013D" w:rsidP="004B3DBF">
      <w:pPr>
        <w:numPr>
          <w:ilvl w:val="0"/>
          <w:numId w:val="24"/>
        </w:numPr>
        <w:spacing w:before="100" w:after="100" w:line="360" w:lineRule="auto"/>
        <w:ind w:hanging="589"/>
        <w:jc w:val="both"/>
        <w:rPr>
          <w:sz w:val="28"/>
          <w:szCs w:val="28"/>
          <w:lang w:val="en-US"/>
        </w:rPr>
      </w:pPr>
      <w:r w:rsidRPr="007B65F3">
        <w:rPr>
          <w:sz w:val="28"/>
          <w:szCs w:val="28"/>
          <w:lang w:val="en-US"/>
        </w:rPr>
        <w:t>Aaronson N.K. Quality of life assessment in clinical trials: methodological issues / Aaronson N.K.// Controlled Clinical Trials. – 1989. – N10. – P. 195-208.</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lastRenderedPageBreak/>
        <w:t>Alanen Y. In Search of the Interactional Origin of Schizophrenia/ Alanen Y.  //The Family: Evolution and Treatment-N. Y.: Brunner - Mazel, 1980.- 320 p.</w:t>
      </w:r>
    </w:p>
    <w:p w:rsidR="00BF013D" w:rsidRPr="007B65F3" w:rsidRDefault="00BF013D" w:rsidP="004B3DBF">
      <w:pPr>
        <w:numPr>
          <w:ilvl w:val="0"/>
          <w:numId w:val="24"/>
        </w:numPr>
        <w:spacing w:before="100" w:after="100" w:line="360" w:lineRule="auto"/>
        <w:ind w:hanging="589"/>
        <w:jc w:val="both"/>
        <w:rPr>
          <w:sz w:val="28"/>
          <w:szCs w:val="28"/>
          <w:lang w:val="en-US"/>
        </w:rPr>
      </w:pPr>
      <w:r w:rsidRPr="007B65F3">
        <w:rPr>
          <w:sz w:val="28"/>
          <w:szCs w:val="28"/>
          <w:lang w:val="en-US"/>
        </w:rPr>
        <w:t>Almeida O. Early-vs. Late – Onset Schizophrenia: It Time to Define the Difference? / Almeida O. Early-vs. Late // Am.J.Geriatr. Phychiatry, 1998. – 6. – P. 345-346.</w:t>
      </w:r>
    </w:p>
    <w:p w:rsidR="00BF013D" w:rsidRPr="007B65F3" w:rsidRDefault="00BF013D" w:rsidP="004B3DBF">
      <w:pPr>
        <w:numPr>
          <w:ilvl w:val="0"/>
          <w:numId w:val="24"/>
        </w:numPr>
        <w:spacing w:before="100" w:after="100" w:line="360" w:lineRule="auto"/>
        <w:ind w:hanging="589"/>
        <w:jc w:val="both"/>
        <w:rPr>
          <w:sz w:val="28"/>
          <w:szCs w:val="28"/>
          <w:lang w:val="en-US"/>
        </w:rPr>
      </w:pPr>
      <w:r w:rsidRPr="007B65F3">
        <w:rPr>
          <w:sz w:val="28"/>
          <w:szCs w:val="28"/>
          <w:lang w:val="en-US"/>
        </w:rPr>
        <w:t>An Analysis of Social Competence in Schizophrenia / Bellack A.S., Morrison R.L., Wixted G.T. // Brit.J. Psychiatry. – 1990. – V. 156. – P. 809-818.</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t xml:space="preserve">Angelino AF. Management of psychiatric disorders in patients infected with HIV/ Angelino AF, Treisman GJ. - . </w:t>
      </w:r>
      <w:r w:rsidRPr="007B65F3">
        <w:rPr>
          <w:sz w:val="28"/>
          <w:szCs w:val="28"/>
          <w:lang w:val="en-GB"/>
        </w:rPr>
        <w:t>Clin Infect Dis -  2001.</w:t>
      </w:r>
      <w:r w:rsidRPr="007B65F3">
        <w:rPr>
          <w:sz w:val="28"/>
          <w:szCs w:val="28"/>
          <w:lang w:val="en-US"/>
        </w:rPr>
        <w:t xml:space="preserve"> - №</w:t>
      </w:r>
      <w:r w:rsidRPr="007B65F3">
        <w:rPr>
          <w:sz w:val="28"/>
          <w:szCs w:val="28"/>
          <w:lang w:val="en-GB"/>
        </w:rPr>
        <w:t>33</w:t>
      </w:r>
      <w:r w:rsidRPr="007B65F3">
        <w:rPr>
          <w:sz w:val="28"/>
          <w:szCs w:val="28"/>
          <w:lang w:val="en-US"/>
        </w:rPr>
        <w:t xml:space="preserve"> –pp. </w:t>
      </w:r>
      <w:r w:rsidRPr="007B65F3">
        <w:rPr>
          <w:sz w:val="28"/>
          <w:szCs w:val="28"/>
          <w:lang w:val="en-GB"/>
        </w:rPr>
        <w:t>8</w:t>
      </w:r>
      <w:r w:rsidRPr="007B65F3">
        <w:rPr>
          <w:sz w:val="28"/>
          <w:szCs w:val="28"/>
          <w:lang w:val="en-US"/>
        </w:rPr>
        <w:t xml:space="preserve">47-856. </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Angell R. C. The Family encouters the depression/ Angell R. C..- N. Y.: Scribners and Sons, 1936.- P. III.</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t xml:space="preserve">Art and Play Group Therapy for Pre-School Children Infected and Affected by HIV/AIDS/ Hessel Willemsen and Elizabeth Anscombe// Clinical Child Psychology and Psychiatry -  Jul 2001 -  vol. 6 -  pp. 339 - 350. </w:t>
      </w:r>
    </w:p>
    <w:p w:rsidR="00BF013D" w:rsidRPr="007B65F3" w:rsidRDefault="00BF013D" w:rsidP="004B3DBF">
      <w:pPr>
        <w:numPr>
          <w:ilvl w:val="0"/>
          <w:numId w:val="24"/>
        </w:numPr>
        <w:tabs>
          <w:tab w:val="left" w:pos="180"/>
        </w:tabs>
        <w:spacing w:after="0" w:line="360" w:lineRule="auto"/>
        <w:ind w:hanging="589"/>
        <w:jc w:val="both"/>
        <w:rPr>
          <w:color w:val="000000"/>
          <w:sz w:val="28"/>
          <w:szCs w:val="28"/>
          <w:lang w:val="en-US"/>
        </w:rPr>
      </w:pPr>
      <w:r w:rsidRPr="007B65F3">
        <w:rPr>
          <w:color w:val="000000"/>
          <w:sz w:val="28"/>
          <w:szCs w:val="28"/>
          <w:lang w:val="en-US"/>
        </w:rPr>
        <w:t>As</w:t>
      </w:r>
      <w:r w:rsidRPr="007B65F3">
        <w:rPr>
          <w:color w:val="000000"/>
          <w:sz w:val="28"/>
          <w:szCs w:val="28"/>
        </w:rPr>
        <w:t>ре</w:t>
      </w:r>
      <w:r w:rsidRPr="007B65F3">
        <w:rPr>
          <w:color w:val="000000"/>
          <w:sz w:val="28"/>
          <w:szCs w:val="28"/>
          <w:lang w:val="en-US"/>
        </w:rPr>
        <w:t>rg</w:t>
      </w:r>
      <w:r w:rsidRPr="007B65F3">
        <w:rPr>
          <w:color w:val="000000"/>
          <w:sz w:val="28"/>
          <w:szCs w:val="28"/>
        </w:rPr>
        <w:t>е</w:t>
      </w:r>
      <w:r w:rsidRPr="007B65F3">
        <w:rPr>
          <w:color w:val="000000"/>
          <w:sz w:val="28"/>
          <w:szCs w:val="28"/>
          <w:lang w:val="en-US"/>
        </w:rPr>
        <w:t xml:space="preserve">r </w:t>
      </w:r>
      <w:r w:rsidRPr="007B65F3">
        <w:rPr>
          <w:color w:val="000000"/>
          <w:sz w:val="28"/>
          <w:szCs w:val="28"/>
        </w:rPr>
        <w:t>Н</w:t>
      </w:r>
      <w:r w:rsidRPr="007B65F3">
        <w:rPr>
          <w:color w:val="000000"/>
          <w:sz w:val="28"/>
          <w:szCs w:val="28"/>
          <w:lang w:val="en-US"/>
        </w:rPr>
        <w:t>. Die «Autistischen Psychopaten» im Kindesalter/As</w:t>
      </w:r>
      <w:r w:rsidRPr="007B65F3">
        <w:rPr>
          <w:color w:val="000000"/>
          <w:sz w:val="28"/>
          <w:szCs w:val="28"/>
        </w:rPr>
        <w:t>ре</w:t>
      </w:r>
      <w:r w:rsidRPr="007B65F3">
        <w:rPr>
          <w:color w:val="000000"/>
          <w:sz w:val="28"/>
          <w:szCs w:val="28"/>
          <w:lang w:val="en-US"/>
        </w:rPr>
        <w:t>rg</w:t>
      </w:r>
      <w:r w:rsidRPr="007B65F3">
        <w:rPr>
          <w:color w:val="000000"/>
          <w:sz w:val="28"/>
          <w:szCs w:val="28"/>
        </w:rPr>
        <w:t>е</w:t>
      </w:r>
      <w:r w:rsidRPr="007B65F3">
        <w:rPr>
          <w:color w:val="000000"/>
          <w:sz w:val="28"/>
          <w:szCs w:val="28"/>
          <w:lang w:val="en-US"/>
        </w:rPr>
        <w:t xml:space="preserve">r </w:t>
      </w:r>
      <w:r w:rsidRPr="007B65F3">
        <w:rPr>
          <w:color w:val="000000"/>
          <w:sz w:val="28"/>
          <w:szCs w:val="28"/>
        </w:rPr>
        <w:t>Н</w:t>
      </w:r>
      <w:r w:rsidRPr="007B65F3">
        <w:rPr>
          <w:color w:val="000000"/>
          <w:sz w:val="28"/>
          <w:szCs w:val="28"/>
          <w:lang w:val="en-US"/>
        </w:rPr>
        <w:t xml:space="preserve">. // Arch. Psychiat. Nervenkr. -  1944/ -  vol.117 - pp. 76—136. </w:t>
      </w:r>
    </w:p>
    <w:p w:rsidR="00BF013D" w:rsidRPr="007B65F3" w:rsidRDefault="00BF013D" w:rsidP="004B3DBF">
      <w:pPr>
        <w:numPr>
          <w:ilvl w:val="0"/>
          <w:numId w:val="24"/>
        </w:numPr>
        <w:spacing w:before="100" w:after="100" w:line="360" w:lineRule="auto"/>
        <w:ind w:hanging="589"/>
        <w:jc w:val="both"/>
        <w:rPr>
          <w:sz w:val="28"/>
          <w:szCs w:val="28"/>
          <w:lang w:val="uk-UA"/>
        </w:rPr>
      </w:pPr>
      <w:r w:rsidRPr="007B65F3">
        <w:rPr>
          <w:sz w:val="28"/>
          <w:szCs w:val="28"/>
          <w:lang w:val="en-US"/>
        </w:rPr>
        <w:t>Attention, Memory and Motor Skills as Childhood Predictors of Schizophrenia-Related Psychoses: The New York High-Risk Project / [Erlenmeyer-Kimling L., Donald Rock, D. Sc. A. Roberts, Malvin Janal B.A. et all]. // Am. J. Psychiatry -  2000. – 157. – P. 1416-1422.</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Autism: a reappraisal of concepts and treatment / Eds: M. Rutter, E. Schopler. — New York etc.: Plenum Press, 1978. — 506 p.</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lastRenderedPageBreak/>
        <w:t>Baghdadli A., Gonnier V., Aussilloux C. Review of psychopharmacological treatments in adolescents and adults with autistic disorders [in French] // Encephale.</w:t>
      </w:r>
      <w:r w:rsidRPr="007B65F3">
        <w:rPr>
          <w:sz w:val="28"/>
          <w:szCs w:val="28"/>
          <w:lang w:val="uk-UA"/>
        </w:rPr>
        <w:t xml:space="preserve"> </w:t>
      </w:r>
      <w:r w:rsidRPr="007B65F3">
        <w:rPr>
          <w:sz w:val="28"/>
          <w:szCs w:val="28"/>
          <w:lang w:val="en-US"/>
        </w:rPr>
        <w:t>-2002. – V.28 – P. 248-254.</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 xml:space="preserve">Barker Ph. Basic Family Therapy/ Barker Ph..- </w:t>
      </w:r>
      <w:smartTag w:uri="urn:schemas-microsoft-com:office:smarttags" w:element="place">
        <w:smartTag w:uri="urn:schemas-microsoft-com:office:smarttags" w:element="City">
          <w:r w:rsidRPr="007B65F3">
            <w:rPr>
              <w:sz w:val="28"/>
              <w:szCs w:val="28"/>
              <w:lang w:val="en-US"/>
            </w:rPr>
            <w:t>London</w:t>
          </w:r>
        </w:smartTag>
      </w:smartTag>
      <w:r w:rsidRPr="007B65F3">
        <w:rPr>
          <w:sz w:val="28"/>
          <w:szCs w:val="28"/>
          <w:lang w:val="en-US"/>
        </w:rPr>
        <w:t>: Granade, 1981. - 214 p.</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Baron-Cohen S. Autism and symbolic play /Baron-Cohen S. // The British Journal of Developmental Psychology - 1987. -  Vol. 5. – pp.56-72</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Bateson J. Steps to an ecology of mind/ Bateson J..- N. Y.: Ballantine, 1972.- 312 p.</w:t>
      </w:r>
    </w:p>
    <w:p w:rsidR="00BF013D" w:rsidRPr="007B65F3" w:rsidRDefault="00BF013D" w:rsidP="004B3DBF">
      <w:pPr>
        <w:numPr>
          <w:ilvl w:val="0"/>
          <w:numId w:val="24"/>
        </w:numPr>
        <w:spacing w:before="100" w:after="100" w:line="360" w:lineRule="auto"/>
        <w:ind w:hanging="589"/>
        <w:jc w:val="both"/>
        <w:rPr>
          <w:sz w:val="28"/>
          <w:szCs w:val="28"/>
          <w:lang w:val="en-US"/>
        </w:rPr>
      </w:pPr>
      <w:r w:rsidRPr="007B65F3">
        <w:rPr>
          <w:sz w:val="28"/>
          <w:szCs w:val="28"/>
          <w:lang w:val="en-US"/>
        </w:rPr>
        <w:t>Beels Ch. Social support and schizophrenia</w:t>
      </w:r>
      <w:r w:rsidRPr="007B65F3">
        <w:rPr>
          <w:sz w:val="28"/>
          <w:szCs w:val="28"/>
          <w:lang w:val="en-GB"/>
        </w:rPr>
        <w:t xml:space="preserve"> </w:t>
      </w:r>
      <w:r w:rsidRPr="007B65F3">
        <w:rPr>
          <w:sz w:val="28"/>
          <w:szCs w:val="28"/>
          <w:lang w:val="en-US"/>
        </w:rPr>
        <w:t>/Beels Ch. // Schizophr. Bul. – 1981. – V. 7. – N1. – P. 58-73.</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Behavioral issues in autism / Eds: E. Schopler, G. B. Mesibov. — New York etc.: Plenum Press, 1994. — 295 p.</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t>Behavioral Problems in School-Aged Children of Mothers with HIV/AIDS /[Laurie J. Bauman, Sheila Camacho, Ellen J. Silver, Jan Hudis and Barbara Draimin] //Clinical Child Psychology and Psychiatry, Jan 2002. - vol. 7 -  pp. 39 - 54.</w:t>
      </w:r>
    </w:p>
    <w:p w:rsidR="00BF013D" w:rsidRPr="007B65F3" w:rsidRDefault="00BF013D" w:rsidP="004B3DBF">
      <w:pPr>
        <w:numPr>
          <w:ilvl w:val="0"/>
          <w:numId w:val="24"/>
        </w:numPr>
        <w:tabs>
          <w:tab w:val="left" w:pos="900"/>
        </w:tabs>
        <w:spacing w:after="0" w:line="360" w:lineRule="auto"/>
        <w:ind w:hanging="589"/>
        <w:jc w:val="both"/>
        <w:rPr>
          <w:sz w:val="28"/>
          <w:szCs w:val="28"/>
          <w:lang w:val="en-US"/>
        </w:rPr>
      </w:pPr>
      <w:r w:rsidRPr="007B65F3">
        <w:rPr>
          <w:sz w:val="28"/>
          <w:szCs w:val="28"/>
          <w:lang w:val="en-US"/>
        </w:rPr>
        <w:t xml:space="preserve">Bellac A.S. Cognitive  rehabilitation  for  schizophrenia:  is  it possible?  Is  it necessary?/Bellac A.S.  // Schizophr. Bull. 1992. – vol.6 - </w:t>
      </w:r>
      <w:r w:rsidRPr="007B65F3">
        <w:rPr>
          <w:sz w:val="28"/>
          <w:szCs w:val="28"/>
        </w:rPr>
        <w:t>р</w:t>
      </w:r>
      <w:r w:rsidRPr="007B65F3">
        <w:rPr>
          <w:sz w:val="28"/>
          <w:szCs w:val="28"/>
          <w:lang w:val="en-US"/>
        </w:rPr>
        <w:t>.- 51-58.</w:t>
      </w:r>
    </w:p>
    <w:p w:rsidR="00BF013D" w:rsidRPr="007B65F3" w:rsidRDefault="00BF013D" w:rsidP="004B3DBF">
      <w:pPr>
        <w:numPr>
          <w:ilvl w:val="0"/>
          <w:numId w:val="24"/>
        </w:numPr>
        <w:tabs>
          <w:tab w:val="left" w:pos="180"/>
        </w:tabs>
        <w:spacing w:after="0" w:line="360" w:lineRule="auto"/>
        <w:ind w:hanging="589"/>
        <w:jc w:val="both"/>
        <w:rPr>
          <w:color w:val="000000"/>
          <w:sz w:val="28"/>
          <w:szCs w:val="28"/>
          <w:lang w:val="en-US"/>
        </w:rPr>
      </w:pPr>
      <w:r w:rsidRPr="007B65F3">
        <w:rPr>
          <w:color w:val="000000"/>
          <w:sz w:val="28"/>
          <w:szCs w:val="28"/>
          <w:lang w:val="en-US"/>
        </w:rPr>
        <w:t>Belman A. L. HIV-1 associated CNS disease in infants and children. /In R. W. Price &amp; S. W. Perry (eds.), HIV, AIDS and the Brain. -</w:t>
      </w:r>
      <w:smartTag w:uri="urn:schemas-microsoft-com:office:smarttags" w:element="place">
        <w:smartTag w:uri="urn:schemas-microsoft-com:office:smarttags" w:element="City">
          <w:r w:rsidRPr="007B65F3">
            <w:rPr>
              <w:color w:val="000000"/>
              <w:sz w:val="28"/>
              <w:szCs w:val="28"/>
              <w:lang w:val="en-US"/>
            </w:rPr>
            <w:t>New York</w:t>
          </w:r>
        </w:smartTag>
        <w:r w:rsidRPr="007B65F3">
          <w:rPr>
            <w:color w:val="000000"/>
            <w:sz w:val="28"/>
            <w:szCs w:val="28"/>
            <w:lang w:val="en-US"/>
          </w:rPr>
          <w:t xml:space="preserve">, </w:t>
        </w:r>
        <w:smartTag w:uri="urn:schemas-microsoft-com:office:smarttags" w:element="State">
          <w:r w:rsidRPr="007B65F3">
            <w:rPr>
              <w:color w:val="000000"/>
              <w:sz w:val="28"/>
              <w:szCs w:val="28"/>
              <w:lang w:val="en-US"/>
            </w:rPr>
            <w:t>NY</w:t>
          </w:r>
        </w:smartTag>
      </w:smartTag>
      <w:r w:rsidRPr="007B65F3">
        <w:rPr>
          <w:color w:val="000000"/>
          <w:sz w:val="28"/>
          <w:szCs w:val="28"/>
          <w:lang w:val="en-US"/>
        </w:rPr>
        <w:t xml:space="preserve"> : Raven Press  - 1994. -  pp. 289–310.</w:t>
      </w:r>
    </w:p>
    <w:p w:rsidR="00BF013D" w:rsidRPr="007B65F3" w:rsidRDefault="00BF013D" w:rsidP="004B3DBF">
      <w:pPr>
        <w:numPr>
          <w:ilvl w:val="0"/>
          <w:numId w:val="24"/>
        </w:numPr>
        <w:spacing w:before="100" w:after="100" w:line="360" w:lineRule="auto"/>
        <w:ind w:hanging="589"/>
        <w:jc w:val="both"/>
        <w:rPr>
          <w:sz w:val="28"/>
          <w:szCs w:val="28"/>
          <w:lang w:val="en-US"/>
        </w:rPr>
      </w:pPr>
      <w:r w:rsidRPr="007B65F3">
        <w:rPr>
          <w:sz w:val="28"/>
          <w:szCs w:val="28"/>
          <w:lang w:val="en-US"/>
        </w:rPr>
        <w:t>Bleuler E. Dementia praecox oder Gruppe der  Schizophrenien. / Bleuler E. – Leipzing-Wien, 1911. -  420 s.</w:t>
      </w:r>
    </w:p>
    <w:p w:rsidR="00BF013D" w:rsidRPr="007B65F3" w:rsidRDefault="00BF013D" w:rsidP="004B3DBF">
      <w:pPr>
        <w:numPr>
          <w:ilvl w:val="0"/>
          <w:numId w:val="24"/>
        </w:numPr>
        <w:spacing w:before="100" w:after="100" w:line="360" w:lineRule="auto"/>
        <w:ind w:hanging="589"/>
        <w:jc w:val="both"/>
        <w:rPr>
          <w:sz w:val="28"/>
          <w:szCs w:val="28"/>
          <w:lang w:val="en-US"/>
        </w:rPr>
      </w:pPr>
      <w:r w:rsidRPr="007B65F3">
        <w:rPr>
          <w:sz w:val="28"/>
          <w:szCs w:val="28"/>
          <w:lang w:val="en-US"/>
        </w:rPr>
        <w:t xml:space="preserve">Bowly J. Lecture: Childhood mourning and its implication for psychiatry / Bowly J. </w:t>
      </w:r>
      <w:r w:rsidRPr="007B65F3">
        <w:rPr>
          <w:sz w:val="28"/>
          <w:szCs w:val="28"/>
          <w:lang w:val="en-GB"/>
        </w:rPr>
        <w:t xml:space="preserve"> </w:t>
      </w:r>
      <w:r w:rsidRPr="007B65F3">
        <w:rPr>
          <w:sz w:val="28"/>
          <w:szCs w:val="28"/>
          <w:lang w:val="en-US"/>
        </w:rPr>
        <w:t>// Am.J.Psychiat. – 1961. – V.118. – P. 481-498.</w:t>
      </w:r>
    </w:p>
    <w:p w:rsidR="00BF013D" w:rsidRPr="007B65F3" w:rsidRDefault="00BF013D" w:rsidP="004B3DBF">
      <w:pPr>
        <w:numPr>
          <w:ilvl w:val="0"/>
          <w:numId w:val="24"/>
        </w:numPr>
        <w:spacing w:before="100" w:after="100" w:line="360" w:lineRule="auto"/>
        <w:ind w:hanging="589"/>
        <w:jc w:val="both"/>
        <w:rPr>
          <w:sz w:val="28"/>
          <w:szCs w:val="28"/>
          <w:lang w:val="uk-UA"/>
        </w:rPr>
      </w:pPr>
      <w:r w:rsidRPr="007B65F3">
        <w:rPr>
          <w:sz w:val="28"/>
          <w:szCs w:val="28"/>
          <w:lang w:val="en-US"/>
        </w:rPr>
        <w:lastRenderedPageBreak/>
        <w:t>Brain Abnormalities in Early-Onset Schizophrenia Spectrum Disorder Observed With Statistical Parametric Mapping of Structural Magnetic Resonance Images / [Elizabeth R. Sowell, Ph. D. Jennifer Levitt, M.D. Paul M. Thompson, Ph. D. Colin, J. Holmes et all.]  // Am. J. Psychiatry, 2000. – 157. – P. 1475-1484.</w:t>
      </w:r>
    </w:p>
    <w:p w:rsidR="00BF013D" w:rsidRPr="007B65F3" w:rsidRDefault="00BF013D" w:rsidP="004B3DBF">
      <w:pPr>
        <w:numPr>
          <w:ilvl w:val="0"/>
          <w:numId w:val="24"/>
        </w:numPr>
        <w:tabs>
          <w:tab w:val="left" w:pos="180"/>
        </w:tabs>
        <w:spacing w:after="0" w:line="360" w:lineRule="auto"/>
        <w:ind w:hanging="589"/>
        <w:jc w:val="both"/>
        <w:rPr>
          <w:sz w:val="28"/>
          <w:szCs w:val="28"/>
          <w:lang w:val="en-US"/>
        </w:rPr>
      </w:pPr>
      <w:r w:rsidRPr="007B65F3">
        <w:rPr>
          <w:sz w:val="28"/>
          <w:szCs w:val="28"/>
          <w:lang w:val="en-US"/>
        </w:rPr>
        <w:t>Brain lactate and N-acetylaspartate in pediatric AIDS encephalopathy/ Pavlakis, S. G., Lu, D., Frank, Y. et al.//. Am. J. Neuroradiol. – 1998. – vol.19 - pp. 383–385.</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Brereton A., Tonge B. Autism and related disorders // Section of  Psychiatry of Mental Retardation, World Psychiatric Association. – 2002. – P. 1-24.</w:t>
      </w:r>
    </w:p>
    <w:p w:rsidR="00BF013D" w:rsidRPr="007B65F3" w:rsidRDefault="00BF013D" w:rsidP="004B3DBF">
      <w:pPr>
        <w:numPr>
          <w:ilvl w:val="0"/>
          <w:numId w:val="24"/>
        </w:numPr>
        <w:tabs>
          <w:tab w:val="left" w:pos="180"/>
        </w:tabs>
        <w:spacing w:after="0" w:line="360" w:lineRule="auto"/>
        <w:ind w:hanging="589"/>
        <w:jc w:val="both"/>
        <w:rPr>
          <w:sz w:val="28"/>
          <w:szCs w:val="28"/>
          <w:lang w:val="en-US"/>
        </w:rPr>
      </w:pPr>
      <w:r w:rsidRPr="007B65F3">
        <w:rPr>
          <w:sz w:val="28"/>
          <w:szCs w:val="28"/>
          <w:lang w:val="en-US"/>
        </w:rPr>
        <w:t>Brouwers, P. Effect of continuous-infusion Zidovudine therapy on neuropsychologic functioning in children with symptomatic human immunodeficiency virus infection/ Brouwers, P., Moss, H., Wolters, P. et al. - . J. Pediatr.</w:t>
      </w:r>
      <w:r w:rsidRPr="007B65F3">
        <w:rPr>
          <w:sz w:val="28"/>
          <w:szCs w:val="28"/>
          <w:lang w:val="uk-UA"/>
        </w:rPr>
        <w:t xml:space="preserve"> – 1990</w:t>
      </w:r>
      <w:r w:rsidRPr="007B65F3">
        <w:rPr>
          <w:sz w:val="28"/>
          <w:szCs w:val="28"/>
          <w:lang w:val="en-US"/>
        </w:rPr>
        <w:t xml:space="preserve">. - </w:t>
      </w:r>
      <w:r w:rsidRPr="007B65F3">
        <w:rPr>
          <w:sz w:val="28"/>
          <w:szCs w:val="28"/>
          <w:lang w:val="uk-UA"/>
        </w:rPr>
        <w:t xml:space="preserve"> vol</w:t>
      </w:r>
      <w:r w:rsidRPr="007B65F3">
        <w:rPr>
          <w:sz w:val="28"/>
          <w:szCs w:val="28"/>
          <w:lang w:val="en-US"/>
        </w:rPr>
        <w:t>.117 : 6  -  pp. 980–985.</w:t>
      </w:r>
    </w:p>
    <w:p w:rsidR="00BF013D" w:rsidRPr="007B65F3" w:rsidRDefault="00BF013D" w:rsidP="004B3DBF">
      <w:pPr>
        <w:numPr>
          <w:ilvl w:val="0"/>
          <w:numId w:val="24"/>
        </w:numPr>
        <w:tabs>
          <w:tab w:val="left" w:pos="1260"/>
          <w:tab w:val="left" w:pos="7740"/>
        </w:tabs>
        <w:spacing w:after="0" w:line="360" w:lineRule="auto"/>
        <w:ind w:hanging="589"/>
        <w:rPr>
          <w:sz w:val="28"/>
          <w:szCs w:val="28"/>
          <w:lang w:val="en-US"/>
        </w:rPr>
      </w:pPr>
      <w:r w:rsidRPr="007B65F3">
        <w:rPr>
          <w:sz w:val="28"/>
          <w:szCs w:val="28"/>
          <w:lang w:val="en-US"/>
        </w:rPr>
        <w:t>Children and Adolescents Living with HIV and AIDS: A Review/</w:t>
      </w:r>
      <w:r w:rsidRPr="007B65F3">
        <w:rPr>
          <w:sz w:val="28"/>
          <w:szCs w:val="28"/>
          <w:lang w:val="uk-UA"/>
        </w:rPr>
        <w:t xml:space="preserve"> </w:t>
      </w:r>
      <w:r w:rsidRPr="007B65F3">
        <w:rPr>
          <w:sz w:val="28"/>
          <w:szCs w:val="28"/>
          <w:lang w:val="en-US"/>
        </w:rPr>
        <w:t xml:space="preserve">[Larry </w:t>
      </w:r>
      <w:r w:rsidRPr="007B65F3">
        <w:rPr>
          <w:sz w:val="28"/>
          <w:szCs w:val="28"/>
        </w:rPr>
        <w:t>К</w:t>
      </w:r>
      <w:r w:rsidRPr="007B65F3">
        <w:rPr>
          <w:sz w:val="28"/>
          <w:szCs w:val="28"/>
          <w:lang w:val="en-US"/>
        </w:rPr>
        <w:t xml:space="preserve">. Brown, Kevin J. Lourie, Maryland Pao]// Journal of child psychology and psychiatry – 2000. - vol. </w:t>
      </w:r>
      <w:smartTag w:uri="urn:schemas-microsoft-com:office:smarttags" w:element="address">
        <w:smartTag w:uri="urn:schemas-microsoft-com:office:smarttags" w:element="Street">
          <w:r w:rsidRPr="007B65F3">
            <w:rPr>
              <w:sz w:val="28"/>
              <w:szCs w:val="28"/>
              <w:lang w:val="en-US"/>
            </w:rPr>
            <w:t>41 -  No. 1</w:t>
          </w:r>
        </w:smartTag>
        <w:r w:rsidRPr="007B65F3">
          <w:rPr>
            <w:sz w:val="28"/>
            <w:szCs w:val="28"/>
            <w:lang w:val="en-US"/>
          </w:rPr>
          <w:t xml:space="preserve"> -</w:t>
        </w:r>
      </w:smartTag>
      <w:r w:rsidRPr="007B65F3">
        <w:rPr>
          <w:sz w:val="28"/>
          <w:szCs w:val="28"/>
          <w:lang w:val="en-US"/>
        </w:rPr>
        <w:t xml:space="preserve"> pp. 81-96</w:t>
      </w:r>
      <w:r w:rsidRPr="007B65F3">
        <w:rPr>
          <w:bCs/>
          <w:sz w:val="28"/>
          <w:szCs w:val="28"/>
          <w:lang w:val="en-US"/>
        </w:rPr>
        <w:t xml:space="preserve"> </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t xml:space="preserve">Children with HIV and AIDS: Challenges for the Family and the Professional/ Rebekah Lwin and Candy Duggan //Clinical Child Psychology and Psychiatry - Jan 1996. -  vol. 1 - pp. 45 - 58. </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t xml:space="preserve">Children with HIV in the </w:t>
      </w:r>
      <w:smartTag w:uri="urn:schemas-microsoft-com:office:smarttags" w:element="place">
        <w:smartTag w:uri="urn:schemas-microsoft-com:office:smarttags" w:element="country-region">
          <w:r w:rsidRPr="007B65F3">
            <w:rPr>
              <w:sz w:val="28"/>
              <w:szCs w:val="28"/>
              <w:lang w:val="en-US"/>
            </w:rPr>
            <w:t>UK</w:t>
          </w:r>
        </w:smartTag>
      </w:smartTag>
      <w:r w:rsidRPr="007B65F3">
        <w:rPr>
          <w:sz w:val="28"/>
          <w:szCs w:val="28"/>
          <w:lang w:val="en-US"/>
        </w:rPr>
        <w:t xml:space="preserve">: A Longitudinal Study of Adaptive and Cognitive Functioning/ A. Sophie Gosling, Jan Burns, and Fiona Hirst// Clinical Child Psychology and Psychiatry - Jan 2004. -  vol. 9 -  pp. 25 - 37. </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t>Clinical and theoretical implications of 5-HT</w:t>
      </w:r>
      <w:r w:rsidRPr="007B65F3">
        <w:rPr>
          <w:sz w:val="28"/>
          <w:szCs w:val="28"/>
          <w:vertAlign w:val="subscript"/>
          <w:lang w:val="en-US"/>
        </w:rPr>
        <w:t>2</w:t>
      </w:r>
      <w:r w:rsidRPr="007B65F3">
        <w:rPr>
          <w:sz w:val="28"/>
          <w:szCs w:val="28"/>
          <w:lang w:val="en-US"/>
        </w:rPr>
        <w:t xml:space="preserve"> and D</w:t>
      </w:r>
      <w:r w:rsidRPr="007B65F3">
        <w:rPr>
          <w:sz w:val="28"/>
          <w:szCs w:val="28"/>
          <w:vertAlign w:val="subscript"/>
          <w:lang w:val="en-US"/>
        </w:rPr>
        <w:t>2</w:t>
      </w:r>
      <w:r w:rsidRPr="007B65F3">
        <w:rPr>
          <w:sz w:val="28"/>
          <w:szCs w:val="28"/>
          <w:lang w:val="en-US"/>
        </w:rPr>
        <w:t xml:space="preserve"> receptor occupancy of clozapine, risperidone, and olanzapine in schizophrenia</w:t>
      </w:r>
      <w:r w:rsidRPr="007B65F3">
        <w:rPr>
          <w:sz w:val="28"/>
          <w:szCs w:val="28"/>
          <w:lang w:val="uk-UA"/>
        </w:rPr>
        <w:t>/</w:t>
      </w:r>
      <w:r w:rsidRPr="007B65F3">
        <w:rPr>
          <w:sz w:val="28"/>
          <w:szCs w:val="28"/>
          <w:lang w:val="en-US"/>
        </w:rPr>
        <w:t xml:space="preserve"> Kapur S, Zipursky RB, Remington G.</w:t>
      </w:r>
      <w:r w:rsidRPr="007B65F3">
        <w:rPr>
          <w:sz w:val="28"/>
          <w:szCs w:val="28"/>
          <w:lang w:val="uk-UA"/>
        </w:rPr>
        <w:t xml:space="preserve"> //</w:t>
      </w:r>
      <w:r w:rsidRPr="007B65F3">
        <w:rPr>
          <w:sz w:val="28"/>
          <w:szCs w:val="28"/>
          <w:lang w:val="en-US"/>
        </w:rPr>
        <w:t>Am J Psychiatry</w:t>
      </w:r>
      <w:r w:rsidRPr="007B65F3">
        <w:rPr>
          <w:sz w:val="28"/>
          <w:szCs w:val="28"/>
          <w:lang w:val="uk-UA"/>
        </w:rPr>
        <w:t xml:space="preserve"> - </w:t>
      </w:r>
      <w:r w:rsidRPr="007B65F3">
        <w:rPr>
          <w:sz w:val="28"/>
          <w:szCs w:val="28"/>
          <w:lang w:val="en-US"/>
        </w:rPr>
        <w:t xml:space="preserve"> 1999.</w:t>
      </w:r>
      <w:r w:rsidRPr="007B65F3">
        <w:rPr>
          <w:sz w:val="28"/>
          <w:szCs w:val="28"/>
          <w:lang w:val="uk-UA"/>
        </w:rPr>
        <w:t xml:space="preserve"> – </w:t>
      </w:r>
      <w:r w:rsidRPr="007B65F3">
        <w:rPr>
          <w:sz w:val="28"/>
          <w:szCs w:val="28"/>
          <w:lang w:val="en-US"/>
        </w:rPr>
        <w:t>vol.156 – pp.286 - 293.</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lastRenderedPageBreak/>
        <w:t>Cognitive-Behavioral Treatment for Adolescent Depression Complicated by Childhood Trauma: A Case Illustration /Melissa K. Runyon and Helen Orvaschel //Clinical Child Psychology and Psychiatry -  Oct 1999. -  vol. 4 - pp. 493 - 504.</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 xml:space="preserve"> Comments on replication and evaluation of outcome/ Smith, T., McEachin, J.J. &amp; Lovaas, I.O. // American Journal of Mental Retardation  - 1997. - vol 97 - pp 385-391.</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Communication problems in autism / Eds: E. Schopler, G. B. Mesibov. — New York etc.: Plenum Press, 1985. — 333 p.</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Diagnosis and assessment in autism / Eds: E. Schopler, G. B. Mesibov. — New York etc.: Plenum Press, 1988. — 327 p.</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t xml:space="preserve">Diagnostic Disclosure to HIV-Infected Children: How Parents Decide when and what to Tell/ [Patricia Lester, Margaret Chesney, Molly Cooke, Patrick Whalley, Berenice Perez, Ann Petru, Alejandro Dorenbaum, and Diane Wara] //Clinical Child Psychology and Psychiatry - Jan 2002. - vol. 7 - pp. 85 - 99. </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t xml:space="preserve">Early and Middle Adolescents' Autonomy Development: Impact of Maternal HIV/AIDS/ [Debra A. Murphy, Lisa Greenwell, Judith Resell, Mary-Lynn Brecht, and Mark A. Schuster]// Clinical Child Psychology and Psychiatry - Apr 2008. -  vol. 13 -  pp. 253 - 276. </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Screening for autism: Agreement with diagnosis</w:t>
      </w:r>
      <w:r>
        <w:rPr>
          <w:sz w:val="28"/>
          <w:szCs w:val="28"/>
          <w:lang w:val="uk-UA"/>
        </w:rPr>
        <w:t>/</w:t>
      </w:r>
      <w:r w:rsidRPr="007B65F3">
        <w:rPr>
          <w:sz w:val="28"/>
          <w:szCs w:val="28"/>
          <w:lang w:val="en-US"/>
        </w:rPr>
        <w:t xml:space="preserve"> Eaves et al. // Autism. – 2006. – V.10, </w:t>
      </w:r>
      <w:r w:rsidRPr="007B65F3">
        <w:rPr>
          <w:sz w:val="28"/>
          <w:szCs w:val="28"/>
          <w:lang w:val="uk-UA"/>
        </w:rPr>
        <w:t>№</w:t>
      </w:r>
      <w:r w:rsidRPr="007B65F3">
        <w:rPr>
          <w:sz w:val="28"/>
          <w:szCs w:val="28"/>
          <w:lang w:val="en-US"/>
        </w:rPr>
        <w:t xml:space="preserve"> 3. – P. 229-242.</w:t>
      </w:r>
    </w:p>
    <w:p w:rsidR="00BF013D" w:rsidRPr="007B65F3" w:rsidRDefault="00BF013D" w:rsidP="004B3DBF">
      <w:pPr>
        <w:numPr>
          <w:ilvl w:val="0"/>
          <w:numId w:val="24"/>
        </w:numPr>
        <w:tabs>
          <w:tab w:val="left" w:pos="180"/>
        </w:tabs>
        <w:spacing w:after="0" w:line="360" w:lineRule="auto"/>
        <w:ind w:hanging="589"/>
        <w:jc w:val="both"/>
        <w:rPr>
          <w:sz w:val="28"/>
          <w:szCs w:val="28"/>
          <w:lang w:val="en-US"/>
        </w:rPr>
      </w:pPr>
      <w:r w:rsidRPr="007B65F3">
        <w:rPr>
          <w:sz w:val="28"/>
          <w:szCs w:val="28"/>
          <w:lang w:val="en-US"/>
        </w:rPr>
        <w:t>Effect of combination antiretroviral therapy on cerebrospinal fluid HIV RNA, HIV resistance, and clinical manifestations of encephalopathy/ [McCoig, C., Castrejon, M. M., Castano, E. et al.]// J. Pediatr.  - 2002. - vol.141  -  pp.36–44.</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lastRenderedPageBreak/>
        <w:t>Effects of clozapine on positive and negative symptoms in outpatients with schizophrenia/ Breier A, Buchanan RW, Kirkpatrick B, et al.// Am J Psychiatry -  1994. – vol.151 – pp.20-24.</w:t>
      </w:r>
    </w:p>
    <w:p w:rsidR="00BF013D" w:rsidRPr="007B65F3" w:rsidRDefault="00BF013D" w:rsidP="004B3DBF">
      <w:pPr>
        <w:numPr>
          <w:ilvl w:val="0"/>
          <w:numId w:val="24"/>
        </w:numPr>
        <w:tabs>
          <w:tab w:val="left" w:pos="180"/>
        </w:tabs>
        <w:spacing w:after="0" w:line="360" w:lineRule="auto"/>
        <w:ind w:hanging="589"/>
        <w:jc w:val="both"/>
        <w:rPr>
          <w:color w:val="000000"/>
          <w:sz w:val="28"/>
          <w:szCs w:val="28"/>
          <w:lang w:val="en-US"/>
        </w:rPr>
      </w:pPr>
      <w:r w:rsidRPr="007B65F3">
        <w:rPr>
          <w:color w:val="000000"/>
          <w:sz w:val="28"/>
          <w:szCs w:val="28"/>
          <w:lang w:val="en-US"/>
        </w:rPr>
        <w:t xml:space="preserve">Emotional Disturbances in Childhood: Psychosis The Syndrome of Infantile Autism (Kanner)./ Mahler M., Purer M., Settlage C. Sever// In: American Handbook of Psychiatry. Arieti Editor, vol. I, N.-Y., 1959. -  pp. 824—830. </w:t>
      </w:r>
    </w:p>
    <w:p w:rsidR="00BF013D" w:rsidRPr="007B65F3" w:rsidRDefault="00BF013D" w:rsidP="004B3DBF">
      <w:pPr>
        <w:numPr>
          <w:ilvl w:val="0"/>
          <w:numId w:val="24"/>
        </w:numPr>
        <w:tabs>
          <w:tab w:val="left" w:pos="180"/>
        </w:tabs>
        <w:spacing w:after="0" w:line="360" w:lineRule="auto"/>
        <w:ind w:hanging="589"/>
        <w:jc w:val="both"/>
        <w:rPr>
          <w:sz w:val="28"/>
          <w:szCs w:val="28"/>
          <w:lang w:val="en-US"/>
        </w:rPr>
      </w:pPr>
      <w:r w:rsidRPr="007B65F3">
        <w:rPr>
          <w:sz w:val="28"/>
          <w:szCs w:val="28"/>
          <w:lang w:val="en-US"/>
        </w:rPr>
        <w:t>Evidence of a source of HIV type 1 within the central nervous system by ultraintensive sampling of cerebrospinal fluid and plasma/Haas, D. W., Clough, L. A., Johnson, B. W. et al.// AIDS Res. Hum. Retrovirus.  – 2000. -  vol.16 -  pp.1491–1502.</w:t>
      </w:r>
    </w:p>
    <w:p w:rsidR="00BF013D" w:rsidRPr="007B65F3" w:rsidRDefault="00BF013D" w:rsidP="004B3DBF">
      <w:pPr>
        <w:numPr>
          <w:ilvl w:val="0"/>
          <w:numId w:val="24"/>
        </w:numPr>
        <w:spacing w:before="100" w:after="100" w:line="360" w:lineRule="auto"/>
        <w:ind w:hanging="589"/>
        <w:jc w:val="both"/>
        <w:rPr>
          <w:sz w:val="28"/>
          <w:szCs w:val="28"/>
          <w:lang w:val="uk-UA"/>
        </w:rPr>
      </w:pPr>
      <w:r w:rsidRPr="007B65F3">
        <w:rPr>
          <w:sz w:val="28"/>
          <w:szCs w:val="28"/>
          <w:lang w:val="en-US"/>
        </w:rPr>
        <w:t xml:space="preserve">Expressed emotion and first-admission schizophrenia. Ninemonth follow-up study in French cultural environment / [Barrelet L., Ferrero F., Szigethy L., Giddey C., Pellizer G.] </w:t>
      </w:r>
      <w:r w:rsidRPr="007B65F3">
        <w:rPr>
          <w:sz w:val="28"/>
          <w:szCs w:val="28"/>
          <w:lang w:val="en-GB"/>
        </w:rPr>
        <w:t xml:space="preserve"> </w:t>
      </w:r>
      <w:r w:rsidRPr="007B65F3">
        <w:rPr>
          <w:sz w:val="28"/>
          <w:szCs w:val="28"/>
          <w:lang w:val="en-US"/>
        </w:rPr>
        <w:t>// Brit.J. Psychiatry. – 1990.– V. 156. – P. 357-362.</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 xml:space="preserve">Family treatment of adult schizophrenia patients: A psychoeducational approach/ Anderson, C. </w:t>
      </w:r>
      <w:r w:rsidRPr="007B65F3">
        <w:rPr>
          <w:sz w:val="28"/>
          <w:szCs w:val="28"/>
        </w:rPr>
        <w:t>М</w:t>
      </w:r>
      <w:r w:rsidRPr="007B65F3">
        <w:rPr>
          <w:sz w:val="28"/>
          <w:szCs w:val="28"/>
          <w:lang w:val="en-US"/>
        </w:rPr>
        <w:t>., Hogarty, 0.,  Reiss, D. 1. // Schizophrenia Bulletin -  1980. – vol. 6 – pp.490-505.</w:t>
      </w:r>
    </w:p>
    <w:p w:rsidR="00BF013D" w:rsidRPr="007B65F3" w:rsidRDefault="00BF013D" w:rsidP="004B3DBF">
      <w:pPr>
        <w:numPr>
          <w:ilvl w:val="0"/>
          <w:numId w:val="24"/>
        </w:numPr>
        <w:spacing w:before="100" w:after="100" w:line="360" w:lineRule="auto"/>
        <w:ind w:hanging="589"/>
        <w:jc w:val="both"/>
        <w:rPr>
          <w:sz w:val="28"/>
          <w:szCs w:val="28"/>
          <w:lang w:val="en-US"/>
        </w:rPr>
      </w:pPr>
      <w:smartTag w:uri="urn:schemas-microsoft-com:office:smarttags" w:element="City">
        <w:r w:rsidRPr="007B65F3">
          <w:rPr>
            <w:sz w:val="28"/>
            <w:szCs w:val="28"/>
            <w:lang w:val="en-US"/>
          </w:rPr>
          <w:t>Fowles</w:t>
        </w:r>
      </w:smartTag>
      <w:r w:rsidRPr="007B65F3">
        <w:rPr>
          <w:sz w:val="28"/>
          <w:szCs w:val="28"/>
          <w:lang w:val="en-US"/>
        </w:rPr>
        <w:t xml:space="preserve"> </w:t>
      </w:r>
      <w:smartTag w:uri="urn:schemas-microsoft-com:office:smarttags" w:element="State">
        <w:r w:rsidRPr="007B65F3">
          <w:rPr>
            <w:sz w:val="28"/>
            <w:szCs w:val="28"/>
            <w:lang w:val="en-US"/>
          </w:rPr>
          <w:t>D.C.</w:t>
        </w:r>
      </w:smartTag>
      <w:r w:rsidRPr="007B65F3">
        <w:rPr>
          <w:sz w:val="28"/>
          <w:szCs w:val="28"/>
          <w:lang w:val="en-US"/>
        </w:rPr>
        <w:t xml:space="preserve"> Schizophrenia: Diathesis – stress revisited/ </w:t>
      </w:r>
      <w:smartTag w:uri="urn:schemas-microsoft-com:office:smarttags" w:element="place">
        <w:smartTag w:uri="urn:schemas-microsoft-com:office:smarttags" w:element="City">
          <w:r w:rsidRPr="007B65F3">
            <w:rPr>
              <w:sz w:val="28"/>
              <w:szCs w:val="28"/>
              <w:lang w:val="en-US"/>
            </w:rPr>
            <w:t>Fowles</w:t>
          </w:r>
        </w:smartTag>
        <w:r w:rsidRPr="007B65F3">
          <w:rPr>
            <w:sz w:val="28"/>
            <w:szCs w:val="28"/>
            <w:lang w:val="en-US"/>
          </w:rPr>
          <w:t xml:space="preserve"> </w:t>
        </w:r>
        <w:smartTag w:uri="urn:schemas-microsoft-com:office:smarttags" w:element="State">
          <w:r w:rsidRPr="007B65F3">
            <w:rPr>
              <w:sz w:val="28"/>
              <w:szCs w:val="28"/>
              <w:lang w:val="en-US"/>
            </w:rPr>
            <w:t>D.C.</w:t>
          </w:r>
        </w:smartTag>
      </w:smartTag>
      <w:r w:rsidRPr="007B65F3">
        <w:rPr>
          <w:sz w:val="28"/>
          <w:szCs w:val="28"/>
          <w:lang w:val="en-US"/>
        </w:rPr>
        <w:t xml:space="preserve"> </w:t>
      </w:r>
      <w:r w:rsidRPr="007B65F3">
        <w:rPr>
          <w:sz w:val="28"/>
          <w:szCs w:val="28"/>
          <w:lang w:val="en-GB"/>
        </w:rPr>
        <w:t xml:space="preserve"> </w:t>
      </w:r>
      <w:r w:rsidRPr="007B65F3">
        <w:rPr>
          <w:sz w:val="28"/>
          <w:szCs w:val="28"/>
          <w:lang w:val="en-US"/>
        </w:rPr>
        <w:t>// Ann. Review of Psychol. – 1992. – N 43. – P. 303-337.</w:t>
      </w:r>
    </w:p>
    <w:p w:rsidR="00BF013D" w:rsidRPr="007B65F3" w:rsidRDefault="00BF013D" w:rsidP="004B3DBF">
      <w:pPr>
        <w:numPr>
          <w:ilvl w:val="0"/>
          <w:numId w:val="24"/>
        </w:numPr>
        <w:spacing w:after="0" w:line="360" w:lineRule="auto"/>
        <w:ind w:hanging="589"/>
        <w:rPr>
          <w:sz w:val="28"/>
          <w:szCs w:val="28"/>
          <w:lang w:val="en-US"/>
        </w:rPr>
      </w:pPr>
      <w:smartTag w:uri="urn:schemas-microsoft-com:office:smarttags" w:element="PlaceName">
        <w:r w:rsidRPr="007B65F3">
          <w:rPr>
            <w:sz w:val="28"/>
            <w:szCs w:val="28"/>
            <w:lang w:val="en-US"/>
          </w:rPr>
          <w:t>Frith</w:t>
        </w:r>
      </w:smartTag>
      <w:r w:rsidRPr="007B65F3">
        <w:rPr>
          <w:sz w:val="28"/>
          <w:szCs w:val="28"/>
          <w:lang w:val="en-US"/>
        </w:rPr>
        <w:t xml:space="preserve"> </w:t>
      </w:r>
      <w:smartTag w:uri="urn:schemas-microsoft-com:office:smarttags" w:element="PlaceType">
        <w:r w:rsidRPr="007B65F3">
          <w:rPr>
            <w:sz w:val="28"/>
            <w:szCs w:val="28"/>
            <w:lang w:val="en-US"/>
          </w:rPr>
          <w:t>U.</w:t>
        </w:r>
      </w:smartTag>
      <w:r w:rsidRPr="007B65F3">
        <w:rPr>
          <w:sz w:val="28"/>
          <w:szCs w:val="28"/>
          <w:lang w:val="en-US"/>
        </w:rPr>
        <w:t xml:space="preserve"> Autism: explaining the enigma/ </w:t>
      </w:r>
      <w:smartTag w:uri="urn:schemas-microsoft-com:office:smarttags" w:element="PlaceName">
        <w:r w:rsidRPr="007B65F3">
          <w:rPr>
            <w:sz w:val="28"/>
            <w:szCs w:val="28"/>
            <w:lang w:val="en-US"/>
          </w:rPr>
          <w:t>Frith</w:t>
        </w:r>
      </w:smartTag>
      <w:r w:rsidRPr="007B65F3">
        <w:rPr>
          <w:sz w:val="28"/>
          <w:szCs w:val="28"/>
          <w:lang w:val="en-US"/>
        </w:rPr>
        <w:t xml:space="preserve"> </w:t>
      </w:r>
      <w:smartTag w:uri="urn:schemas-microsoft-com:office:smarttags" w:element="PlaceType">
        <w:r w:rsidRPr="007B65F3">
          <w:rPr>
            <w:sz w:val="28"/>
            <w:szCs w:val="28"/>
            <w:lang w:val="en-US"/>
          </w:rPr>
          <w:t>U.</w:t>
        </w:r>
      </w:smartTag>
      <w:r w:rsidRPr="007B65F3">
        <w:rPr>
          <w:sz w:val="28"/>
          <w:szCs w:val="28"/>
          <w:lang w:val="en-US"/>
        </w:rPr>
        <w:t xml:space="preserve"> — </w:t>
      </w:r>
      <w:smartTag w:uri="urn:schemas-microsoft-com:office:smarttags" w:element="place">
        <w:smartTag w:uri="urn:schemas-microsoft-com:office:smarttags" w:element="City">
          <w:r w:rsidRPr="007B65F3">
            <w:rPr>
              <w:sz w:val="28"/>
              <w:szCs w:val="28"/>
              <w:lang w:val="en-US"/>
            </w:rPr>
            <w:t>Oxford</w:t>
          </w:r>
        </w:smartTag>
      </w:smartTag>
      <w:r w:rsidRPr="007B65F3">
        <w:rPr>
          <w:sz w:val="28"/>
          <w:szCs w:val="28"/>
          <w:lang w:val="en-US"/>
        </w:rPr>
        <w:t>: Blackwell, 1989. – 200p.</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 xml:space="preserve">Frith U. Cognitive development and cognitive deficit/ </w:t>
      </w:r>
      <w:smartTag w:uri="urn:schemas-microsoft-com:office:smarttags" w:element="place">
        <w:smartTag w:uri="urn:schemas-microsoft-com:office:smarttags" w:element="PlaceName">
          <w:r w:rsidRPr="007B65F3">
            <w:rPr>
              <w:sz w:val="28"/>
              <w:szCs w:val="28"/>
              <w:lang w:val="en-US"/>
            </w:rPr>
            <w:t>Frith</w:t>
          </w:r>
        </w:smartTag>
        <w:r w:rsidRPr="007B65F3">
          <w:rPr>
            <w:sz w:val="28"/>
            <w:szCs w:val="28"/>
            <w:lang w:val="en-US"/>
          </w:rPr>
          <w:t xml:space="preserve"> </w:t>
        </w:r>
        <w:smartTag w:uri="urn:schemas-microsoft-com:office:smarttags" w:element="PlaceType">
          <w:r w:rsidRPr="007B65F3">
            <w:rPr>
              <w:sz w:val="28"/>
              <w:szCs w:val="28"/>
              <w:lang w:val="en-US"/>
            </w:rPr>
            <w:t>U.</w:t>
          </w:r>
        </w:smartTag>
      </w:smartTag>
      <w:r w:rsidRPr="007B65F3">
        <w:rPr>
          <w:sz w:val="28"/>
          <w:szCs w:val="28"/>
          <w:lang w:val="en-US"/>
        </w:rPr>
        <w:t xml:space="preserve"> //The psychologist -  1992. – vol.5 – pp. 42-51</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Functional analysis and treatment of low-rate problem behaviour in individualswith developmental disabilities / Tarbox J., Wallace M.D., Tarbox R.S.F. et al. // Behav. Interv. – 2004. – V. 19. – P. 73-90.</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lastRenderedPageBreak/>
        <w:t xml:space="preserve">Gender Identity Disorder in Young Boys: A Parent- and Peer-Based Treatment Protocol/ Heino F. L. Meyer-Bahlburg //Clinical Child Psychology and Psychiatry- Jul 2002. - vol 7 - pp. 360 - 376. </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t>HIV-positive Mothers' Disclosure of Their Serostatus to Their Young Children: A Review/ Debra A. Murphy // Clinical Child Psychology and Psychiatry -  Jan 2008. - vol. 13 -  pp. 105 - 122.</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 xml:space="preserve"> Intensive home-based early intervent ion with autistic children/ [Anderson, R.S., Avery, d.L., DiPietro, E.K., Edwards, G.L. &amp; Christian, W.P.] // Education and Treatment of Children – 1987. -  vol 4 -  pp. 352-366.</w:t>
      </w:r>
    </w:p>
    <w:p w:rsidR="00BF013D" w:rsidRPr="007B65F3" w:rsidRDefault="00BF013D" w:rsidP="004B3DBF">
      <w:pPr>
        <w:numPr>
          <w:ilvl w:val="0"/>
          <w:numId w:val="24"/>
        </w:numPr>
        <w:spacing w:before="100" w:after="100" w:line="360" w:lineRule="auto"/>
        <w:ind w:hanging="589"/>
        <w:jc w:val="both"/>
        <w:rPr>
          <w:sz w:val="28"/>
          <w:szCs w:val="28"/>
        </w:rPr>
      </w:pPr>
      <w:r w:rsidRPr="007B65F3">
        <w:rPr>
          <w:sz w:val="28"/>
          <w:szCs w:val="28"/>
          <w:lang w:val="en-US"/>
        </w:rPr>
        <w:t>Johnson</w:t>
      </w:r>
      <w:r w:rsidRPr="007B65F3">
        <w:rPr>
          <w:sz w:val="28"/>
          <w:szCs w:val="28"/>
        </w:rPr>
        <w:t xml:space="preserve"> </w:t>
      </w:r>
      <w:r w:rsidRPr="007B65F3">
        <w:rPr>
          <w:sz w:val="28"/>
          <w:szCs w:val="28"/>
          <w:lang w:val="en-US"/>
        </w:rPr>
        <w:t>D</w:t>
      </w:r>
      <w:r w:rsidRPr="007B65F3">
        <w:rPr>
          <w:sz w:val="28"/>
          <w:szCs w:val="28"/>
        </w:rPr>
        <w:t>.</w:t>
      </w:r>
      <w:r w:rsidRPr="007B65F3">
        <w:rPr>
          <w:sz w:val="28"/>
          <w:szCs w:val="28"/>
          <w:lang w:val="en-US"/>
        </w:rPr>
        <w:t>L</w:t>
      </w:r>
      <w:r w:rsidRPr="007B65F3">
        <w:rPr>
          <w:sz w:val="28"/>
          <w:szCs w:val="28"/>
        </w:rPr>
        <w:t>. Семьи и психиатрическая реабилитация / Внебольничная помощь и психиатрическая реабилитация при тяжелых психических заболеваниях / Пер. с англ. под общ. ред. А.И. Абессоновой – К.: Сфера, 2002. – С. 129-135.</w:t>
      </w:r>
    </w:p>
    <w:p w:rsidR="00BF013D" w:rsidRPr="007B65F3" w:rsidRDefault="00BF013D" w:rsidP="004B3DBF">
      <w:pPr>
        <w:numPr>
          <w:ilvl w:val="0"/>
          <w:numId w:val="24"/>
        </w:numPr>
        <w:spacing w:before="100" w:after="100" w:line="360" w:lineRule="auto"/>
        <w:ind w:hanging="589"/>
        <w:jc w:val="both"/>
        <w:rPr>
          <w:sz w:val="28"/>
          <w:szCs w:val="28"/>
          <w:lang w:val="en-US"/>
        </w:rPr>
      </w:pPr>
      <w:r w:rsidRPr="007B65F3">
        <w:rPr>
          <w:sz w:val="28"/>
          <w:szCs w:val="28"/>
          <w:lang w:val="en-US"/>
        </w:rPr>
        <w:t>Kashima H. et al. Comprehensive treatment of schizophrenia</w:t>
      </w:r>
      <w:r w:rsidRPr="007B65F3">
        <w:rPr>
          <w:sz w:val="28"/>
          <w:szCs w:val="28"/>
          <w:lang w:val="en-GB"/>
        </w:rPr>
        <w:t>:</w:t>
      </w:r>
      <w:r w:rsidRPr="007B65F3">
        <w:rPr>
          <w:sz w:val="28"/>
          <w:szCs w:val="28"/>
          <w:lang w:val="en-US"/>
        </w:rPr>
        <w:t xml:space="preserve"> linking neurobehavioural findings to psychosocial approaches</w:t>
      </w:r>
      <w:r w:rsidRPr="007B65F3">
        <w:rPr>
          <w:sz w:val="28"/>
          <w:szCs w:val="28"/>
          <w:lang w:val="en-GB"/>
        </w:rPr>
        <w:t>:</w:t>
      </w:r>
      <w:r w:rsidRPr="007B65F3">
        <w:rPr>
          <w:sz w:val="28"/>
          <w:szCs w:val="28"/>
          <w:lang w:val="en-US"/>
        </w:rPr>
        <w:t xml:space="preserve"> Progr. a. abstr. </w:t>
      </w:r>
      <w:r w:rsidRPr="007B65F3">
        <w:rPr>
          <w:sz w:val="28"/>
          <w:szCs w:val="28"/>
          <w:lang w:val="en-GB"/>
        </w:rPr>
        <w:t>/</w:t>
      </w:r>
      <w:r w:rsidRPr="007B65F3">
        <w:rPr>
          <w:sz w:val="28"/>
          <w:szCs w:val="28"/>
          <w:lang w:val="en-US"/>
        </w:rPr>
        <w:t xml:space="preserve"> 8</w:t>
      </w:r>
      <w:r w:rsidRPr="007B65F3">
        <w:rPr>
          <w:sz w:val="28"/>
          <w:szCs w:val="28"/>
          <w:vertAlign w:val="superscript"/>
          <w:lang w:val="en-US"/>
        </w:rPr>
        <w:t>th</w:t>
      </w:r>
      <w:r w:rsidRPr="007B65F3">
        <w:rPr>
          <w:sz w:val="28"/>
          <w:szCs w:val="28"/>
          <w:lang w:val="en-US"/>
        </w:rPr>
        <w:t xml:space="preserve"> Keio univ. Intern. symp. for life sciences a. medicine, June 5-7, 2000, </w:t>
      </w:r>
      <w:smartTag w:uri="urn:schemas-microsoft-com:office:smarttags" w:element="place">
        <w:smartTag w:uri="urn:schemas-microsoft-com:office:smarttags" w:element="City">
          <w:r w:rsidRPr="007B65F3">
            <w:rPr>
              <w:sz w:val="28"/>
              <w:szCs w:val="28"/>
              <w:lang w:val="en-US"/>
            </w:rPr>
            <w:t>Tokyo</w:t>
          </w:r>
        </w:smartTag>
        <w:r w:rsidRPr="007B65F3">
          <w:rPr>
            <w:sz w:val="28"/>
            <w:szCs w:val="28"/>
            <w:lang w:val="en-US"/>
          </w:rPr>
          <w:t xml:space="preserve">, </w:t>
        </w:r>
        <w:smartTag w:uri="urn:schemas-microsoft-com:office:smarttags" w:element="country-region">
          <w:r w:rsidRPr="007B65F3">
            <w:rPr>
              <w:sz w:val="28"/>
              <w:szCs w:val="28"/>
              <w:lang w:val="en-US"/>
            </w:rPr>
            <w:t>Japan</w:t>
          </w:r>
        </w:smartTag>
      </w:smartTag>
      <w:r w:rsidRPr="007B65F3">
        <w:rPr>
          <w:sz w:val="28"/>
          <w:szCs w:val="28"/>
          <w:lang w:val="en-US"/>
        </w:rPr>
        <w:t>.</w:t>
      </w:r>
      <w:r w:rsidRPr="007B65F3">
        <w:rPr>
          <w:sz w:val="28"/>
          <w:szCs w:val="28"/>
          <w:lang w:val="en-GB"/>
        </w:rPr>
        <w:t xml:space="preserve"> – </w:t>
      </w:r>
      <w:r w:rsidRPr="007B65F3">
        <w:rPr>
          <w:sz w:val="28"/>
          <w:szCs w:val="28"/>
          <w:lang w:val="en-US"/>
        </w:rPr>
        <w:t>p 58-59.</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Kazdin A. Replication and extension of behaviral treatment of autistic disorder// American Journal on Mental Retardation – 1993. - vol. 97 -  pp.379-380.</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Lovaas I.O. Behavioral treatment and normal educational and intellectual functionning in young autistic children/ Lovaas I.O.  //Journal of Consulting and Clinical Psychology  - 1987. – vol. 55 -  pp. 3-9.</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Marcus L. M. Parents as co-therapists with autistic children. /In C. E. Schaefer, J. M. Briesmeister (Eds.). -  Handbook of Parent Training. New-York : John Wiley &amp; Sons. – 1989. - pp 337-360.</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lastRenderedPageBreak/>
        <w:t xml:space="preserve">Meltyff A.N. The role of imitation in understanding persons and developing a theory of mind / Meltyff A.N., Gopnik A. // Understanding other minds: perspectives from autism. -  </w:t>
      </w:r>
      <w:smartTag w:uri="urn:schemas-microsoft-com:office:smarttags" w:element="place">
        <w:smartTag w:uri="urn:schemas-microsoft-com:office:smarttags" w:element="City">
          <w:r w:rsidRPr="007B65F3">
            <w:rPr>
              <w:sz w:val="28"/>
              <w:szCs w:val="28"/>
              <w:lang w:val="en-US"/>
            </w:rPr>
            <w:t>Oxford</w:t>
          </w:r>
        </w:smartTag>
      </w:smartTag>
      <w:r w:rsidRPr="007B65F3">
        <w:rPr>
          <w:sz w:val="28"/>
          <w:szCs w:val="28"/>
          <w:lang w:val="en-US"/>
        </w:rPr>
        <w:t xml:space="preserve">, 1993. – 165p. </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Mesibov G.B. Treatment outcome is encouraging / Mesibov G.B. // American Journal of Mental Retardation  - 1993. - vol. 97 - pp.379-380.</w:t>
      </w:r>
    </w:p>
    <w:p w:rsidR="00BF013D" w:rsidRPr="007B65F3" w:rsidRDefault="00BF013D" w:rsidP="004B3DBF">
      <w:pPr>
        <w:numPr>
          <w:ilvl w:val="0"/>
          <w:numId w:val="24"/>
        </w:numPr>
        <w:tabs>
          <w:tab w:val="left" w:pos="180"/>
        </w:tabs>
        <w:spacing w:after="0" w:line="360" w:lineRule="auto"/>
        <w:ind w:hanging="589"/>
        <w:jc w:val="both"/>
        <w:rPr>
          <w:sz w:val="28"/>
          <w:szCs w:val="28"/>
          <w:lang w:val="en-US"/>
        </w:rPr>
      </w:pPr>
      <w:r w:rsidRPr="007B65F3">
        <w:rPr>
          <w:sz w:val="28"/>
          <w:szCs w:val="28"/>
          <w:lang w:val="en-US"/>
        </w:rPr>
        <w:t>Mueller B. U. Antiretroviral therapy for HIV infection of the central nervous system in children./ In H. E. Gendel-man, S. A. Lipton, L. Epstein &amp; S. Swindells (eds.) -  The Neurology of AIDS.NewYork, NY: Chapman&amp;Hall  - 1998. -  pp. 486–495.</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t xml:space="preserve">Needle Phobia in Children: A Discussion of Aetiology and Treatment Options/ Hessel Willemsen, Uttom Chowdhury and Louise Briscall// Clinical Child Psychology and Psychiatry -  Oct 2002. - vol. 7 -  pp. 609 - 619. </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t>Neurobehavioral manifestations of symptomatic HIV1 disease in children: Can nutritional factors play a role? /[Brouwers, P., Charles, D., Heyes, M.P., Moss, H.A., Welters, P.L., TudorWilliams, G, Civitello, L.A. &amp; Pizzo, P.A.]. - Journal of Nutrition, 1996. – 126p</w:t>
      </w:r>
    </w:p>
    <w:p w:rsidR="00BF013D" w:rsidRPr="007B65F3" w:rsidRDefault="00BF013D" w:rsidP="004B3DBF">
      <w:pPr>
        <w:numPr>
          <w:ilvl w:val="0"/>
          <w:numId w:val="24"/>
        </w:numPr>
        <w:tabs>
          <w:tab w:val="left" w:pos="900"/>
        </w:tabs>
        <w:spacing w:after="0" w:line="360" w:lineRule="auto"/>
        <w:ind w:hanging="589"/>
        <w:jc w:val="both"/>
        <w:rPr>
          <w:sz w:val="28"/>
          <w:szCs w:val="28"/>
          <w:lang w:val="en-US"/>
        </w:rPr>
      </w:pPr>
      <w:r w:rsidRPr="007B65F3">
        <w:rPr>
          <w:sz w:val="28"/>
          <w:szCs w:val="28"/>
          <w:lang w:val="en-US"/>
        </w:rPr>
        <w:t xml:space="preserve">Neuropsychological function in schizophrenia: selective impairment in memory and learning/ Saykin  J.A, Gur R.C, Gur R.E,  et  al. // Arch Gen Psychiatry -  1991. -  vol. 48. - </w:t>
      </w:r>
      <w:r w:rsidRPr="007B65F3">
        <w:rPr>
          <w:sz w:val="28"/>
          <w:szCs w:val="28"/>
        </w:rPr>
        <w:t>р</w:t>
      </w:r>
      <w:r w:rsidRPr="007B65F3">
        <w:rPr>
          <w:sz w:val="28"/>
          <w:szCs w:val="28"/>
          <w:lang w:val="en-US"/>
        </w:rPr>
        <w:t>. 618-624.</w:t>
      </w:r>
    </w:p>
    <w:p w:rsidR="00BF013D" w:rsidRPr="007B65F3" w:rsidRDefault="00BF013D" w:rsidP="004B3DBF">
      <w:pPr>
        <w:pStyle w:val="aa"/>
        <w:numPr>
          <w:ilvl w:val="0"/>
          <w:numId w:val="24"/>
        </w:numPr>
        <w:tabs>
          <w:tab w:val="left" w:pos="900"/>
        </w:tabs>
        <w:suppressAutoHyphens w:val="0"/>
        <w:spacing w:after="0" w:line="360" w:lineRule="auto"/>
        <w:ind w:hanging="589"/>
        <w:jc w:val="both"/>
        <w:rPr>
          <w:szCs w:val="28"/>
          <w:lang w:val="en-US"/>
        </w:rPr>
      </w:pPr>
      <w:r w:rsidRPr="007B65F3">
        <w:rPr>
          <w:szCs w:val="28"/>
          <w:lang w:val="en-US"/>
        </w:rPr>
        <w:t xml:space="preserve">Nichols S. HIV-associated changes in adaptive, emotional, and behavioral functioning in children and adolescents with hemophilia: results from the hemophilia growth and development study/ [Nichols, S., Mahoney, E., Sirois, P. </w:t>
      </w:r>
      <w:r w:rsidRPr="007B65F3">
        <w:rPr>
          <w:iCs/>
          <w:szCs w:val="28"/>
          <w:lang w:val="en-US"/>
        </w:rPr>
        <w:t>et a</w:t>
      </w:r>
      <w:r w:rsidRPr="007B65F3">
        <w:rPr>
          <w:szCs w:val="28"/>
          <w:lang w:val="en-US"/>
        </w:rPr>
        <w:t xml:space="preserve">l.]. -  </w:t>
      </w:r>
      <w:r w:rsidRPr="007B65F3">
        <w:rPr>
          <w:iCs/>
          <w:szCs w:val="28"/>
          <w:lang w:val="en-US"/>
        </w:rPr>
        <w:t xml:space="preserve">J. Pediatr. Psychol.  – </w:t>
      </w:r>
      <w:r w:rsidRPr="007B65F3">
        <w:rPr>
          <w:szCs w:val="28"/>
          <w:lang w:val="en-US"/>
        </w:rPr>
        <w:t>2000. -  vol.</w:t>
      </w:r>
      <w:r w:rsidRPr="007B65F3">
        <w:rPr>
          <w:bCs/>
          <w:szCs w:val="28"/>
          <w:lang w:val="en-US"/>
        </w:rPr>
        <w:t>2</w:t>
      </w:r>
      <w:r w:rsidRPr="007B65F3">
        <w:rPr>
          <w:szCs w:val="28"/>
          <w:lang w:val="en-US"/>
        </w:rPr>
        <w:t>5: 8 -  pp.545–556.</w:t>
      </w:r>
    </w:p>
    <w:p w:rsidR="00BF013D" w:rsidRPr="007B65F3" w:rsidRDefault="00BF013D" w:rsidP="004B3DBF">
      <w:pPr>
        <w:numPr>
          <w:ilvl w:val="0"/>
          <w:numId w:val="24"/>
        </w:numPr>
        <w:tabs>
          <w:tab w:val="left" w:pos="180"/>
        </w:tabs>
        <w:spacing w:after="0" w:line="360" w:lineRule="auto"/>
        <w:ind w:hanging="589"/>
        <w:jc w:val="both"/>
        <w:rPr>
          <w:color w:val="000000"/>
          <w:sz w:val="28"/>
          <w:szCs w:val="28"/>
          <w:lang w:val="en-US"/>
        </w:rPr>
      </w:pPr>
      <w:r w:rsidRPr="007B65F3">
        <w:rPr>
          <w:color w:val="000000"/>
          <w:sz w:val="28"/>
          <w:szCs w:val="28"/>
          <w:lang w:val="en-US"/>
        </w:rPr>
        <w:t xml:space="preserve">Nissen G. Autistischen Syndrome./ In: H. Harbauer, R. Lempp, G. Nissen, P. Strunk.// Lehrbuch der speziellen Kinder- und Jugendpsychiatrie. 3.  - </w:t>
      </w:r>
      <w:smartTag w:uri="urn:schemas-microsoft-com:office:smarttags" w:element="City">
        <w:r w:rsidRPr="007B65F3">
          <w:rPr>
            <w:color w:val="000000"/>
            <w:sz w:val="28"/>
            <w:szCs w:val="28"/>
            <w:lang w:val="en-US"/>
          </w:rPr>
          <w:t>Auflage</w:t>
        </w:r>
      </w:smartTag>
      <w:r w:rsidRPr="007B65F3">
        <w:rPr>
          <w:color w:val="000000"/>
          <w:sz w:val="28"/>
          <w:szCs w:val="28"/>
          <w:lang w:val="en-US"/>
        </w:rPr>
        <w:t xml:space="preserve">, </w:t>
      </w:r>
      <w:smartTag w:uri="urn:schemas-microsoft-com:office:smarttags" w:element="State">
        <w:r w:rsidRPr="007B65F3">
          <w:rPr>
            <w:color w:val="000000"/>
            <w:sz w:val="28"/>
            <w:szCs w:val="28"/>
            <w:lang w:val="en-US"/>
          </w:rPr>
          <w:t>Berlin</w:t>
        </w:r>
      </w:smartTag>
      <w:r w:rsidRPr="007B65F3">
        <w:rPr>
          <w:color w:val="000000"/>
          <w:sz w:val="28"/>
          <w:szCs w:val="28"/>
          <w:lang w:val="en-US"/>
        </w:rPr>
        <w:t>—</w:t>
      </w:r>
      <w:smartTag w:uri="urn:schemas-microsoft-com:office:smarttags" w:element="City">
        <w:r w:rsidRPr="007B65F3">
          <w:rPr>
            <w:color w:val="000000"/>
            <w:sz w:val="28"/>
            <w:szCs w:val="28"/>
            <w:lang w:val="en-US"/>
          </w:rPr>
          <w:t>Heidelberg</w:t>
        </w:r>
      </w:smartTag>
      <w:r w:rsidRPr="007B65F3">
        <w:rPr>
          <w:color w:val="000000"/>
          <w:sz w:val="28"/>
          <w:szCs w:val="28"/>
          <w:lang w:val="en-US"/>
        </w:rPr>
        <w:t>—</w:t>
      </w:r>
      <w:smartTag w:uri="urn:schemas-microsoft-com:office:smarttags" w:element="place">
        <w:smartTag w:uri="urn:schemas-microsoft-com:office:smarttags" w:element="State">
          <w:r w:rsidRPr="007B65F3">
            <w:rPr>
              <w:color w:val="000000"/>
              <w:sz w:val="28"/>
              <w:szCs w:val="28"/>
              <w:lang w:val="en-US"/>
            </w:rPr>
            <w:t>New York</w:t>
          </w:r>
        </w:smartTag>
      </w:smartTag>
      <w:r w:rsidRPr="007B65F3">
        <w:rPr>
          <w:color w:val="000000"/>
          <w:sz w:val="28"/>
          <w:szCs w:val="28"/>
          <w:lang w:val="en-US"/>
        </w:rPr>
        <w:t xml:space="preserve">, 1976. -  pp. 380—392. </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t xml:space="preserve">Olanzapine versus haloperidol in the treatment of schizophrenia and schizoaffective and schizophreniform disorders: results of an </w:t>
      </w:r>
      <w:r w:rsidRPr="007B65F3">
        <w:rPr>
          <w:sz w:val="28"/>
          <w:szCs w:val="28"/>
          <w:lang w:val="en-US"/>
        </w:rPr>
        <w:lastRenderedPageBreak/>
        <w:t>international collaborative trial/ Tollefson GD, Beasley CM, Tran PV, et al.// Am J Psychiatry –1997. - vol.154 – pp. 457- 459.</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t>Olanzapine versus haloperidol treatment in first-episode psychosis/ Sanger TM, Lieberman JA, Tohen M, et al.// Am J Psychiatry -  1999. – vol.156 – pp79 - 84.</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t>Patterns of HIV Status Disclosure to Perinatally HIV-Infected Children and Subsequent Mental Health Outcomes/[Claude Ann Mellins, Elizabeth Brackis-Cott, Curtis Dolezal, Ana Richards, Stephen W. Nicholas, and Elaine J. Abrams] //Clinical Child Psychology and Psychiatry -  Jan 2002. -  vol. 7 - pp. 101 - 114.</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Preschool issues autism / Eds: E. Schopler, M. E. Van Bourgon-dien, M. M. Bristol. — New York etc.: Plenum Press, 1993. – 102p.</w:t>
      </w:r>
    </w:p>
    <w:p w:rsidR="00BF013D" w:rsidRPr="007B65F3" w:rsidRDefault="00BF013D" w:rsidP="004B3DBF">
      <w:pPr>
        <w:numPr>
          <w:ilvl w:val="0"/>
          <w:numId w:val="24"/>
        </w:numPr>
        <w:spacing w:before="100" w:after="100" w:line="360" w:lineRule="auto"/>
        <w:ind w:hanging="589"/>
        <w:jc w:val="both"/>
        <w:rPr>
          <w:sz w:val="28"/>
          <w:szCs w:val="28"/>
          <w:lang w:val="uk-UA"/>
        </w:rPr>
      </w:pPr>
      <w:r w:rsidRPr="007B65F3">
        <w:rPr>
          <w:sz w:val="28"/>
          <w:szCs w:val="28"/>
          <w:lang w:val="en-US"/>
        </w:rPr>
        <w:t>Prodromal signs of relapse in schizophrenia</w:t>
      </w:r>
      <w:r w:rsidRPr="007B65F3">
        <w:rPr>
          <w:sz w:val="28"/>
          <w:szCs w:val="28"/>
          <w:lang w:val="en-GB"/>
        </w:rPr>
        <w:t xml:space="preserve"> /</w:t>
      </w:r>
      <w:r w:rsidRPr="007B65F3">
        <w:rPr>
          <w:sz w:val="28"/>
          <w:szCs w:val="28"/>
          <w:lang w:val="en-US"/>
        </w:rPr>
        <w:t xml:space="preserve"> Tarrier N., Barrowclough C., Bamrah J.S. // Soc. Psychiat. A. Psychiat. Epidemiol. – 1991. – V. 26. – P. 157-161.</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t xml:space="preserve">Psychological Needs, Service Utilization and Provision of Care in a Specialist Mental Health Clinic for Young Refugees: A Comparative Study/ Daniel Michelson and Irene Sclare//Clinical Child Psychology and Psychiatry -  Apr 2009. -  vol. 14 -  pp. 273 - 296. </w:t>
      </w:r>
    </w:p>
    <w:p w:rsidR="00BF013D" w:rsidRPr="007B65F3" w:rsidRDefault="00BF013D" w:rsidP="004B3DBF">
      <w:pPr>
        <w:numPr>
          <w:ilvl w:val="0"/>
          <w:numId w:val="24"/>
        </w:numPr>
        <w:spacing w:before="100" w:after="100" w:line="360" w:lineRule="auto"/>
        <w:ind w:hanging="589"/>
        <w:jc w:val="both"/>
        <w:rPr>
          <w:sz w:val="28"/>
          <w:szCs w:val="28"/>
          <w:lang w:val="uk-UA"/>
        </w:rPr>
      </w:pPr>
      <w:r w:rsidRPr="007B65F3">
        <w:rPr>
          <w:sz w:val="28"/>
          <w:szCs w:val="28"/>
          <w:lang w:val="en-US"/>
        </w:rPr>
        <w:t>Psychotherapeutically oriented treatment of schizophrenia</w:t>
      </w:r>
      <w:r w:rsidRPr="007B65F3">
        <w:rPr>
          <w:sz w:val="28"/>
          <w:szCs w:val="28"/>
          <w:lang w:val="en-GB"/>
        </w:rPr>
        <w:t>:</w:t>
      </w:r>
      <w:r w:rsidRPr="007B65F3">
        <w:rPr>
          <w:sz w:val="28"/>
          <w:szCs w:val="28"/>
          <w:lang w:val="en-US"/>
        </w:rPr>
        <w:t xml:space="preserve"> results of 5 year follw-up / Alanen Y., Kakkolainen V., Rasimus R. et al.  </w:t>
      </w:r>
      <w:r w:rsidRPr="007B65F3">
        <w:rPr>
          <w:sz w:val="28"/>
          <w:szCs w:val="28"/>
          <w:lang w:val="en-GB"/>
        </w:rPr>
        <w:t>//</w:t>
      </w:r>
      <w:r w:rsidRPr="007B65F3">
        <w:rPr>
          <w:sz w:val="28"/>
          <w:szCs w:val="28"/>
          <w:lang w:val="en-US"/>
        </w:rPr>
        <w:t xml:space="preserve"> Acta psychiat. scand. (Suppl.) – 1985. - </w:t>
      </w:r>
      <w:r w:rsidRPr="007B65F3">
        <w:rPr>
          <w:sz w:val="28"/>
          <w:szCs w:val="28"/>
          <w:lang w:val="uk-UA"/>
        </w:rPr>
        <w:t>№</w:t>
      </w:r>
      <w:r w:rsidRPr="007B65F3">
        <w:rPr>
          <w:sz w:val="28"/>
          <w:szCs w:val="28"/>
          <w:lang w:val="en-US"/>
        </w:rPr>
        <w:t xml:space="preserve"> 319. – P. 31-49.</w:t>
      </w:r>
    </w:p>
    <w:p w:rsidR="00BF013D" w:rsidRPr="007B65F3" w:rsidRDefault="00BF013D" w:rsidP="004B3DBF">
      <w:pPr>
        <w:numPr>
          <w:ilvl w:val="0"/>
          <w:numId w:val="24"/>
        </w:numPr>
        <w:spacing w:before="100" w:after="100" w:line="360" w:lineRule="auto"/>
        <w:ind w:hanging="589"/>
        <w:jc w:val="both"/>
        <w:rPr>
          <w:sz w:val="28"/>
          <w:szCs w:val="28"/>
          <w:lang w:val="en-US"/>
        </w:rPr>
      </w:pPr>
      <w:r w:rsidRPr="007B65F3">
        <w:rPr>
          <w:sz w:val="28"/>
          <w:szCs w:val="28"/>
          <w:lang w:val="en-US"/>
        </w:rPr>
        <w:t>Quality of life experiences of the chronically mentally ill. Gender and stages of life effects / Lehman H.E., Staughter J.G., Myers C.P. //  Evaluation and Program Planning. – 1992. – V. 15. – P.7-12.</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lastRenderedPageBreak/>
        <w:t>Relation of behavioral treatment to "normal functionning": Comment on Lovaas/ Schopler, E., Short, A. &amp; Mesibov, G.B.//  Journal of Consulting and Clinical Psychology – 1989. – vol. 57 – pp.162-164.</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t>Rosenberg MR Neuroleptic malignant syndrome: review of response to therapy/ Rosenberg MR, Green M.// Arch Intern Med  - 1989. – vol.149 – pp.19 - 27.</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 xml:space="preserve">Rosenberge, J. Vivre </w:t>
      </w:r>
      <w:r w:rsidRPr="007B65F3">
        <w:rPr>
          <w:sz w:val="28"/>
          <w:szCs w:val="28"/>
        </w:rPr>
        <w:t>а</w:t>
      </w:r>
      <w:r w:rsidRPr="007B65F3">
        <w:rPr>
          <w:sz w:val="28"/>
          <w:szCs w:val="28"/>
          <w:lang w:val="en-US"/>
        </w:rPr>
        <w:t xml:space="preserve"> "Notre Ecole". In P. Messerschmitt, Clinique des syndromes autistiques/ Rosenberger, J. -  Paris : Maloine, 1990. -pp. 104-120.</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Rutter M.  The treatment of autistic children/ Rutter M.//Journal of Children Psychology and Psychiatry – 1985. –vol. 26, pp. 193-214.</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Schindler H.R., Horner R.H. Generalized reduction of problem behaviour of young children with autism:building trans-situational interventions // Am J. Ment.Retard. – 2005. – V. 110. – P. 36-47.</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Schort A. B. Short-term treatment outcome using parents as co-therapist ofr their own autistic children/ Schort A. B.// Journal of Psychology and Psychiatry – 1980. – vol. 25(3) – pp.443-358.</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Social behavior in autism / Eds: E. Schopler, G. B. Mesibov. — New York etc.: Plenum Press, 1986. — 382 p.</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Spence S.J., Sharifi P., Wiznitzer M. Autism spectrum disorder: screening, diagnosis, and medical evaluation // Semin Pediatr Neurol. – 2004. – V.11. – P. 186-195.</w:t>
      </w:r>
    </w:p>
    <w:p w:rsidR="00BF013D" w:rsidRPr="007B65F3" w:rsidRDefault="00BF013D" w:rsidP="004B3DBF">
      <w:pPr>
        <w:numPr>
          <w:ilvl w:val="0"/>
          <w:numId w:val="24"/>
        </w:numPr>
        <w:spacing w:before="100" w:after="100" w:line="360" w:lineRule="auto"/>
        <w:ind w:hanging="589"/>
        <w:jc w:val="both"/>
        <w:rPr>
          <w:sz w:val="28"/>
          <w:szCs w:val="28"/>
          <w:lang w:val="en-US"/>
        </w:rPr>
      </w:pPr>
      <w:r w:rsidRPr="007B65F3">
        <w:rPr>
          <w:sz w:val="28"/>
          <w:szCs w:val="28"/>
          <w:lang w:val="en-US"/>
        </w:rPr>
        <w:t>Steiner J. Holistic group therapy with schizophrenic patients</w:t>
      </w:r>
      <w:r w:rsidRPr="007B65F3">
        <w:rPr>
          <w:sz w:val="28"/>
          <w:szCs w:val="28"/>
          <w:lang w:val="en-GB"/>
        </w:rPr>
        <w:t xml:space="preserve"> /</w:t>
      </w:r>
      <w:r w:rsidRPr="007B65F3">
        <w:rPr>
          <w:sz w:val="28"/>
          <w:szCs w:val="28"/>
          <w:lang w:val="en-US"/>
        </w:rPr>
        <w:t xml:space="preserve"> Steiner J. // Int.J.Group. Psychother. – 1979. – Vol. 29. – N. 2. – P. 195-210.</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t>Suggested minimal effective dose of risperidone based on PET-measured D</w:t>
      </w:r>
      <w:r w:rsidRPr="007B65F3">
        <w:rPr>
          <w:sz w:val="28"/>
          <w:szCs w:val="28"/>
          <w:vertAlign w:val="subscript"/>
          <w:lang w:val="en-US"/>
        </w:rPr>
        <w:t>2</w:t>
      </w:r>
      <w:r w:rsidRPr="007B65F3">
        <w:rPr>
          <w:sz w:val="28"/>
          <w:szCs w:val="28"/>
          <w:lang w:val="en-US"/>
        </w:rPr>
        <w:t xml:space="preserve"> and 5-HT</w:t>
      </w:r>
      <w:r w:rsidRPr="007B65F3">
        <w:rPr>
          <w:sz w:val="28"/>
          <w:szCs w:val="28"/>
          <w:vertAlign w:val="subscript"/>
          <w:lang w:val="en-US"/>
        </w:rPr>
        <w:t>2A</w:t>
      </w:r>
      <w:r w:rsidRPr="007B65F3">
        <w:rPr>
          <w:sz w:val="28"/>
          <w:szCs w:val="28"/>
          <w:lang w:val="en-US"/>
        </w:rPr>
        <w:t xml:space="preserve"> receptor occupancy in schizophrenic patients/ Nyberg S, Eriksson B, Oxenstierna G, et al.// Am J Psychiatry -  1999. – vol.156 – pp.869-874.</w:t>
      </w:r>
    </w:p>
    <w:p w:rsidR="00BF013D" w:rsidRPr="007B65F3" w:rsidRDefault="00BF013D" w:rsidP="004B3DBF">
      <w:pPr>
        <w:numPr>
          <w:ilvl w:val="0"/>
          <w:numId w:val="24"/>
        </w:numPr>
        <w:spacing w:before="100" w:after="100" w:line="360" w:lineRule="auto"/>
        <w:ind w:hanging="589"/>
        <w:jc w:val="both"/>
        <w:rPr>
          <w:sz w:val="28"/>
          <w:szCs w:val="28"/>
          <w:lang w:val="en-US"/>
        </w:rPr>
      </w:pPr>
      <w:r w:rsidRPr="007B65F3">
        <w:rPr>
          <w:sz w:val="28"/>
          <w:szCs w:val="28"/>
          <w:lang w:val="en-US"/>
        </w:rPr>
        <w:lastRenderedPageBreak/>
        <w:t>The community management of schizophrenia: a controlled trial of a behavioral intervention with families to reduce relapse</w:t>
      </w:r>
      <w:r w:rsidRPr="007B65F3">
        <w:rPr>
          <w:sz w:val="28"/>
          <w:szCs w:val="28"/>
          <w:lang w:val="en-GB"/>
        </w:rPr>
        <w:t xml:space="preserve">  /</w:t>
      </w:r>
      <w:r w:rsidRPr="007B65F3">
        <w:rPr>
          <w:sz w:val="28"/>
          <w:szCs w:val="28"/>
          <w:lang w:val="en-US"/>
        </w:rPr>
        <w:t xml:space="preserve"> Tarrier N., Barrowclough C., Vaughn C., Bamrah J.S. et al.// Brit.J. Psychiatr. – 1988. – V. 153. – P. 532-542.</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The ICD-10 classification of Mental and Behavioural Disorders: Clinical descriptions and diagnostic guidelines // WHO: World Health Organization – Geneva.1992. – 341 p.</w:t>
      </w:r>
    </w:p>
    <w:p w:rsidR="00BF013D" w:rsidRPr="007B65F3" w:rsidRDefault="00BF013D" w:rsidP="004B3DBF">
      <w:pPr>
        <w:numPr>
          <w:ilvl w:val="0"/>
          <w:numId w:val="24"/>
        </w:numPr>
        <w:spacing w:after="0" w:line="360" w:lineRule="auto"/>
        <w:ind w:hanging="589"/>
        <w:rPr>
          <w:sz w:val="28"/>
          <w:szCs w:val="28"/>
          <w:lang w:val="en-US"/>
        </w:rPr>
      </w:pPr>
      <w:r w:rsidRPr="007B65F3">
        <w:rPr>
          <w:sz w:val="28"/>
          <w:szCs w:val="28"/>
          <w:lang w:val="en-US"/>
        </w:rPr>
        <w:t>The practice of child therapy/ Kratochwill, T. R., et Morris, R. J. -  Second Editions -  New-York : Pergamon Press, 1993. –105 p..</w:t>
      </w:r>
    </w:p>
    <w:p w:rsidR="00BF013D" w:rsidRPr="007B65F3" w:rsidRDefault="00BF013D" w:rsidP="004B3DBF">
      <w:pPr>
        <w:numPr>
          <w:ilvl w:val="0"/>
          <w:numId w:val="24"/>
        </w:numPr>
        <w:spacing w:after="0" w:line="360" w:lineRule="auto"/>
        <w:ind w:hanging="589"/>
        <w:jc w:val="both"/>
        <w:rPr>
          <w:sz w:val="28"/>
          <w:szCs w:val="28"/>
          <w:lang w:val="en-US"/>
        </w:rPr>
      </w:pPr>
      <w:r w:rsidRPr="007B65F3">
        <w:rPr>
          <w:sz w:val="28"/>
          <w:szCs w:val="28"/>
          <w:lang w:val="en-US"/>
        </w:rPr>
        <w:t xml:space="preserve">The Validity of the Diagnosis of Gender Identity Disorder (Child and Adolescent Criteria)/ Ian Wilson, Chris Griffin, and Bernadette Wren //Clinical Child Psychology and Psychiatry -  Jul 2002. - vol. 7 - pp. 335 - 351. </w:t>
      </w:r>
    </w:p>
    <w:p w:rsidR="00BF013D" w:rsidRPr="007B65F3" w:rsidRDefault="00BF013D" w:rsidP="004B3DBF">
      <w:pPr>
        <w:numPr>
          <w:ilvl w:val="0"/>
          <w:numId w:val="24"/>
        </w:numPr>
        <w:spacing w:before="100" w:after="100" w:line="360" w:lineRule="auto"/>
        <w:ind w:hanging="589"/>
        <w:jc w:val="both"/>
        <w:rPr>
          <w:sz w:val="28"/>
          <w:szCs w:val="28"/>
          <w:lang w:val="uk-UA"/>
        </w:rPr>
      </w:pPr>
      <w:r w:rsidRPr="007B65F3">
        <w:rPr>
          <w:sz w:val="28"/>
          <w:szCs w:val="28"/>
          <w:lang w:val="en-US"/>
        </w:rPr>
        <w:t>Toward Reformulating the Diagnosis of Schizophrenia / Tsuang M.T., Stone W.S. and Faraone S.V. // Am. J.  Psychiatry</w:t>
      </w:r>
      <w:r w:rsidRPr="007B65F3">
        <w:rPr>
          <w:sz w:val="28"/>
          <w:szCs w:val="28"/>
          <w:lang w:val="uk-UA"/>
        </w:rPr>
        <w:t xml:space="preserve"> – </w:t>
      </w:r>
      <w:r w:rsidRPr="007B65F3">
        <w:rPr>
          <w:sz w:val="28"/>
          <w:szCs w:val="28"/>
          <w:lang w:val="en-US"/>
        </w:rPr>
        <w:t>2000. –157. – P. 1041-1050.</w:t>
      </w:r>
    </w:p>
    <w:p w:rsidR="00BF013D" w:rsidRPr="007B65F3" w:rsidRDefault="00BF013D" w:rsidP="004B3DBF">
      <w:pPr>
        <w:numPr>
          <w:ilvl w:val="0"/>
          <w:numId w:val="24"/>
        </w:numPr>
        <w:tabs>
          <w:tab w:val="left" w:pos="180"/>
        </w:tabs>
        <w:spacing w:after="0" w:line="360" w:lineRule="auto"/>
        <w:ind w:hanging="589"/>
        <w:jc w:val="both"/>
        <w:rPr>
          <w:color w:val="000000"/>
          <w:sz w:val="28"/>
          <w:szCs w:val="28"/>
          <w:lang w:val="en-US"/>
        </w:rPr>
      </w:pPr>
      <w:r w:rsidRPr="007B65F3">
        <w:rPr>
          <w:color w:val="000000"/>
          <w:sz w:val="28"/>
          <w:szCs w:val="28"/>
          <w:lang w:val="en-US"/>
        </w:rPr>
        <w:t xml:space="preserve">Van-Krevelen A. Probleme of Differential Diagnosis Between Mental Retardation and Autismus Infantum / Van-Krevelen A. // Acta Paedopsychiat. – 1973. – vol. 39 – pp. 199—203. </w:t>
      </w:r>
    </w:p>
    <w:p w:rsidR="00BF013D" w:rsidRPr="007B65F3" w:rsidRDefault="00BF013D" w:rsidP="004B3DBF">
      <w:pPr>
        <w:pStyle w:val="aa"/>
        <w:numPr>
          <w:ilvl w:val="0"/>
          <w:numId w:val="24"/>
        </w:numPr>
        <w:tabs>
          <w:tab w:val="left" w:pos="900"/>
        </w:tabs>
        <w:suppressAutoHyphens w:val="0"/>
        <w:spacing w:after="0" w:line="360" w:lineRule="auto"/>
        <w:ind w:hanging="589"/>
        <w:jc w:val="both"/>
        <w:rPr>
          <w:szCs w:val="28"/>
          <w:lang w:val="en-US"/>
        </w:rPr>
      </w:pPr>
      <w:r w:rsidRPr="007B65F3">
        <w:rPr>
          <w:szCs w:val="28"/>
          <w:lang w:val="en-US"/>
        </w:rPr>
        <w:t>Verbal learning and memory in children with HIV [Abstract]</w:t>
      </w:r>
      <w:r w:rsidRPr="007B65F3">
        <w:rPr>
          <w:szCs w:val="28"/>
          <w:lang w:val="uk-UA"/>
        </w:rPr>
        <w:t xml:space="preserve"> </w:t>
      </w:r>
      <w:r w:rsidRPr="007B65F3">
        <w:rPr>
          <w:szCs w:val="28"/>
          <w:lang w:val="en-US"/>
        </w:rPr>
        <w:t xml:space="preserve">/[Klaas, P., Wolters, P. L., Martin, S., Civitello, L. &amp; Zeichner, S.. </w:t>
      </w:r>
      <w:r w:rsidRPr="007B65F3">
        <w:rPr>
          <w:iCs/>
          <w:szCs w:val="28"/>
          <w:lang w:val="en-US"/>
        </w:rPr>
        <w:t xml:space="preserve">J.]//Int. Neuropsychol. – </w:t>
      </w:r>
      <w:r w:rsidRPr="007B65F3">
        <w:rPr>
          <w:szCs w:val="28"/>
          <w:lang w:val="en-US"/>
        </w:rPr>
        <w:t>2002.</w:t>
      </w:r>
      <w:r w:rsidRPr="007B65F3">
        <w:rPr>
          <w:iCs/>
          <w:szCs w:val="28"/>
          <w:lang w:val="en-US"/>
        </w:rPr>
        <w:t xml:space="preserve">  - Soc. </w:t>
      </w:r>
      <w:r w:rsidRPr="007B65F3">
        <w:rPr>
          <w:bCs/>
          <w:szCs w:val="28"/>
          <w:lang w:val="en-US"/>
        </w:rPr>
        <w:t xml:space="preserve">8  </w:t>
      </w:r>
      <w:r w:rsidRPr="007B65F3">
        <w:rPr>
          <w:szCs w:val="28"/>
          <w:lang w:val="en-US"/>
        </w:rPr>
        <w:t>-  187p.</w:t>
      </w:r>
    </w:p>
    <w:p w:rsidR="00BF013D" w:rsidRPr="007B65F3" w:rsidRDefault="00BF013D" w:rsidP="004B3DBF">
      <w:pPr>
        <w:numPr>
          <w:ilvl w:val="0"/>
          <w:numId w:val="24"/>
        </w:numPr>
        <w:spacing w:before="100" w:after="100" w:line="360" w:lineRule="auto"/>
        <w:jc w:val="both"/>
        <w:rPr>
          <w:sz w:val="28"/>
          <w:szCs w:val="28"/>
          <w:lang w:val="en-US"/>
        </w:rPr>
      </w:pPr>
      <w:r w:rsidRPr="007B65F3">
        <w:rPr>
          <w:sz w:val="28"/>
          <w:szCs w:val="28"/>
          <w:lang w:val="en-US"/>
        </w:rPr>
        <w:t>Warner R. Schizophrenia / Warner R., de Girolamo G.  –</w:t>
      </w:r>
      <w:r w:rsidRPr="007B65F3">
        <w:rPr>
          <w:sz w:val="28"/>
          <w:szCs w:val="28"/>
          <w:lang w:val="en-GB"/>
        </w:rPr>
        <w:t xml:space="preserve"> </w:t>
      </w:r>
      <w:smartTag w:uri="urn:schemas-microsoft-com:office:smarttags" w:element="place">
        <w:smartTag w:uri="urn:schemas-microsoft-com:office:smarttags" w:element="City">
          <w:r w:rsidRPr="007B65F3">
            <w:rPr>
              <w:sz w:val="28"/>
              <w:szCs w:val="28"/>
              <w:lang w:val="en-US"/>
            </w:rPr>
            <w:t>Geneva</w:t>
          </w:r>
        </w:smartTag>
      </w:smartTag>
      <w:r w:rsidRPr="007B65F3">
        <w:rPr>
          <w:sz w:val="28"/>
          <w:szCs w:val="28"/>
          <w:lang w:val="en-US"/>
        </w:rPr>
        <w:t>: WHO, 1996.</w:t>
      </w:r>
      <w:r w:rsidRPr="007B65F3">
        <w:rPr>
          <w:sz w:val="28"/>
          <w:szCs w:val="28"/>
          <w:lang w:val="en-GB"/>
        </w:rPr>
        <w:t xml:space="preserve"> – </w:t>
      </w:r>
      <w:r w:rsidRPr="007B65F3">
        <w:rPr>
          <w:sz w:val="28"/>
          <w:szCs w:val="28"/>
          <w:lang w:val="en-US"/>
        </w:rPr>
        <w:t>191p.</w:t>
      </w:r>
    </w:p>
    <w:p w:rsidR="00BF013D" w:rsidRPr="007B65F3" w:rsidRDefault="00BF013D" w:rsidP="004B3DBF">
      <w:pPr>
        <w:numPr>
          <w:ilvl w:val="0"/>
          <w:numId w:val="24"/>
        </w:numPr>
        <w:tabs>
          <w:tab w:val="left" w:pos="180"/>
        </w:tabs>
        <w:spacing w:after="0" w:line="360" w:lineRule="auto"/>
        <w:jc w:val="both"/>
        <w:rPr>
          <w:sz w:val="28"/>
          <w:szCs w:val="28"/>
          <w:lang w:val="en-US"/>
        </w:rPr>
      </w:pPr>
      <w:r w:rsidRPr="007B65F3">
        <w:rPr>
          <w:sz w:val="28"/>
          <w:szCs w:val="28"/>
          <w:lang w:val="en-US"/>
        </w:rPr>
        <w:t xml:space="preserve">Wechsler D. Intelligence Scale for Children/ Wechsler D.; [4th edn.] -  </w:t>
      </w:r>
      <w:smartTag w:uri="urn:schemas-microsoft-com:office:smarttags" w:element="place">
        <w:smartTag w:uri="urn:schemas-microsoft-com:office:smarttags" w:element="City">
          <w:r w:rsidRPr="007B65F3">
            <w:rPr>
              <w:sz w:val="28"/>
              <w:szCs w:val="28"/>
              <w:lang w:val="en-US"/>
            </w:rPr>
            <w:t>San Antonio</w:t>
          </w:r>
        </w:smartTag>
        <w:r w:rsidRPr="007B65F3">
          <w:rPr>
            <w:sz w:val="28"/>
            <w:szCs w:val="28"/>
            <w:lang w:val="en-US"/>
          </w:rPr>
          <w:t xml:space="preserve">, </w:t>
        </w:r>
        <w:smartTag w:uri="urn:schemas-microsoft-com:office:smarttags" w:element="State">
          <w:r w:rsidRPr="007B65F3">
            <w:rPr>
              <w:sz w:val="28"/>
              <w:szCs w:val="28"/>
              <w:lang w:val="en-US"/>
            </w:rPr>
            <w:t>TX</w:t>
          </w:r>
        </w:smartTag>
      </w:smartTag>
      <w:r w:rsidRPr="007B65F3">
        <w:rPr>
          <w:sz w:val="28"/>
          <w:szCs w:val="28"/>
          <w:lang w:val="en-US"/>
        </w:rPr>
        <w:t xml:space="preserve"> : Psychological Corporation , 2003. – 230p.</w:t>
      </w:r>
    </w:p>
    <w:p w:rsidR="00BF013D" w:rsidRPr="007B65F3" w:rsidRDefault="00BF013D" w:rsidP="004B3DBF">
      <w:pPr>
        <w:numPr>
          <w:ilvl w:val="0"/>
          <w:numId w:val="24"/>
        </w:numPr>
        <w:spacing w:after="0" w:line="360" w:lineRule="auto"/>
        <w:rPr>
          <w:sz w:val="28"/>
          <w:szCs w:val="28"/>
          <w:lang w:val="en-US"/>
        </w:rPr>
      </w:pPr>
      <w:r w:rsidRPr="007B65F3">
        <w:rPr>
          <w:sz w:val="28"/>
          <w:szCs w:val="28"/>
          <w:lang w:val="en-US"/>
        </w:rPr>
        <w:t xml:space="preserve">Welch M. Holding-Time/ Welch M.. — </w:t>
      </w:r>
      <w:smartTag w:uri="urn:schemas-microsoft-com:office:smarttags" w:element="place">
        <w:smartTag w:uri="urn:schemas-microsoft-com:office:smarttags" w:element="State">
          <w:r w:rsidRPr="007B65F3">
            <w:rPr>
              <w:sz w:val="28"/>
              <w:szCs w:val="28"/>
              <w:lang w:val="en-US"/>
            </w:rPr>
            <w:t>New York</w:t>
          </w:r>
        </w:smartTag>
      </w:smartTag>
      <w:r w:rsidRPr="007B65F3">
        <w:rPr>
          <w:sz w:val="28"/>
          <w:szCs w:val="28"/>
          <w:lang w:val="en-US"/>
        </w:rPr>
        <w:t>: Salmon and Shuster, 1988. — 254 p.</w:t>
      </w:r>
    </w:p>
    <w:p w:rsidR="00BF013D" w:rsidRPr="007B65F3" w:rsidRDefault="00BF013D" w:rsidP="004B3DBF">
      <w:pPr>
        <w:numPr>
          <w:ilvl w:val="0"/>
          <w:numId w:val="24"/>
        </w:numPr>
        <w:spacing w:after="0" w:line="360" w:lineRule="auto"/>
        <w:rPr>
          <w:sz w:val="28"/>
          <w:szCs w:val="28"/>
          <w:lang w:val="en-US"/>
        </w:rPr>
      </w:pPr>
      <w:r w:rsidRPr="007B65F3">
        <w:rPr>
          <w:sz w:val="28"/>
          <w:szCs w:val="28"/>
          <w:lang w:val="en-US"/>
        </w:rPr>
        <w:lastRenderedPageBreak/>
        <w:t>Wing L. Autistic children</w:t>
      </w:r>
      <w:r w:rsidRPr="007B65F3">
        <w:rPr>
          <w:sz w:val="28"/>
          <w:szCs w:val="28"/>
          <w:lang w:val="uk-UA"/>
        </w:rPr>
        <w:t>/</w:t>
      </w:r>
      <w:r w:rsidRPr="007B65F3">
        <w:rPr>
          <w:sz w:val="28"/>
          <w:szCs w:val="28"/>
          <w:lang w:val="en-US"/>
        </w:rPr>
        <w:t xml:space="preserve"> Wing L.  -  N. Y.: Salmon and Shuster, 1985. – 300p.</w:t>
      </w:r>
    </w:p>
    <w:p w:rsidR="00BF013D" w:rsidRPr="007B65F3" w:rsidRDefault="00BF013D" w:rsidP="004B3DBF">
      <w:pPr>
        <w:numPr>
          <w:ilvl w:val="0"/>
          <w:numId w:val="24"/>
        </w:numPr>
        <w:spacing w:after="0" w:line="360" w:lineRule="auto"/>
        <w:rPr>
          <w:sz w:val="28"/>
          <w:szCs w:val="28"/>
          <w:lang w:val="en-US"/>
        </w:rPr>
      </w:pPr>
      <w:r w:rsidRPr="007B65F3">
        <w:rPr>
          <w:sz w:val="28"/>
          <w:szCs w:val="28"/>
          <w:lang w:val="en-US"/>
        </w:rPr>
        <w:t>World Psychiatric Association Task 4. The usefulness of the second-generation antipsychotic medications // Curr. Opin. Psychiatry. – 2002. – V.15, Suppl 1. – P. 7-16.</w:t>
      </w:r>
    </w:p>
    <w:p w:rsidR="00BF013D" w:rsidRPr="007B65F3" w:rsidRDefault="00BF013D" w:rsidP="004B3DBF">
      <w:pPr>
        <w:numPr>
          <w:ilvl w:val="0"/>
          <w:numId w:val="24"/>
        </w:numPr>
        <w:spacing w:before="100" w:after="100" w:line="360" w:lineRule="auto"/>
        <w:jc w:val="both"/>
        <w:rPr>
          <w:sz w:val="28"/>
          <w:szCs w:val="28"/>
        </w:rPr>
      </w:pPr>
      <w:r w:rsidRPr="007B65F3">
        <w:rPr>
          <w:sz w:val="28"/>
          <w:szCs w:val="28"/>
          <w:lang w:val="en-US"/>
        </w:rPr>
        <w:t>Wynne</w:t>
      </w:r>
      <w:r w:rsidRPr="007B65F3">
        <w:rPr>
          <w:sz w:val="28"/>
          <w:szCs w:val="28"/>
        </w:rPr>
        <w:t xml:space="preserve"> </w:t>
      </w:r>
      <w:r w:rsidRPr="007B65F3">
        <w:rPr>
          <w:sz w:val="28"/>
          <w:szCs w:val="28"/>
          <w:lang w:val="en-US"/>
        </w:rPr>
        <w:t>L</w:t>
      </w:r>
      <w:r w:rsidRPr="007B65F3">
        <w:rPr>
          <w:sz w:val="28"/>
          <w:szCs w:val="28"/>
        </w:rPr>
        <w:t>.</w:t>
      </w:r>
      <w:r w:rsidRPr="007B65F3">
        <w:rPr>
          <w:sz w:val="28"/>
          <w:szCs w:val="28"/>
          <w:lang w:val="en-US"/>
        </w:rPr>
        <w:t>C</w:t>
      </w:r>
      <w:r w:rsidRPr="007B65F3">
        <w:rPr>
          <w:sz w:val="28"/>
          <w:szCs w:val="28"/>
        </w:rPr>
        <w:t>. Обоснование консультирования членов семьи родственника, болеющего шизофренией / Внебольничная помощь и психиатрическая реабилитация при тяжелых психических заболеваниях / Пер. с англ. под общ. ред. А.И. Абессоновой – К.: Сфера, 2002. – С. 410-418.</w:t>
      </w:r>
    </w:p>
    <w:p w:rsidR="00010E01" w:rsidRDefault="00010E01" w:rsidP="00814A6C">
      <w:pPr>
        <w:spacing w:line="360" w:lineRule="auto"/>
        <w:jc w:val="center"/>
        <w:rPr>
          <w:sz w:val="28"/>
          <w:lang w:val="uk-UA"/>
        </w:rPr>
      </w:pPr>
    </w:p>
    <w:p w:rsidR="004C075C" w:rsidRDefault="009817E6" w:rsidP="00010E01">
      <w:pPr>
        <w:spacing w:line="480" w:lineRule="auto"/>
        <w:jc w:val="center"/>
        <w:outlineLvl w:val="0"/>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DBF" w:rsidRDefault="004B3DBF">
      <w:pPr>
        <w:spacing w:after="0" w:line="240" w:lineRule="auto"/>
      </w:pPr>
      <w:r>
        <w:separator/>
      </w:r>
    </w:p>
  </w:endnote>
  <w:endnote w:type="continuationSeparator" w:id="0">
    <w:p w:rsidR="004B3DBF" w:rsidRDefault="004B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4B3DBF">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BF013D">
      <w:rPr>
        <w:rStyle w:val="af7"/>
        <w:rFonts w:eastAsia="Garamond"/>
        <w:noProof/>
      </w:rPr>
      <w:t>22</w:t>
    </w:r>
    <w:r>
      <w:rPr>
        <w:rStyle w:val="af7"/>
        <w:rFonts w:eastAsia="Garamond"/>
      </w:rPr>
      <w:fldChar w:fldCharType="end"/>
    </w:r>
  </w:p>
  <w:p w:rsidR="009335CF" w:rsidRDefault="004B3DBF">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DBF" w:rsidRDefault="004B3DBF">
      <w:pPr>
        <w:spacing w:after="0" w:line="240" w:lineRule="auto"/>
      </w:pPr>
      <w:r>
        <w:separator/>
      </w:r>
    </w:p>
  </w:footnote>
  <w:footnote w:type="continuationSeparator" w:id="0">
    <w:p w:rsidR="004B3DBF" w:rsidRDefault="004B3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4B3DBF">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4B3DBF">
    <w:pPr>
      <w:pStyle w:val="af5"/>
      <w:framePr w:wrap="around" w:vAnchor="text" w:hAnchor="margin" w:xAlign="right" w:y="1"/>
      <w:rPr>
        <w:rStyle w:val="af7"/>
        <w:lang w:val="uk-UA"/>
      </w:rPr>
    </w:pPr>
  </w:p>
  <w:p w:rsidR="009335CF" w:rsidRDefault="004B3DBF">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1">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5">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4583798E"/>
    <w:multiLevelType w:val="singleLevel"/>
    <w:tmpl w:val="F8DEF7DA"/>
    <w:lvl w:ilvl="0">
      <w:start w:val="1"/>
      <w:numFmt w:val="decimal"/>
      <w:lvlText w:val="%1."/>
      <w:legacy w:legacy="1" w:legacySpace="0" w:legacyIndent="360"/>
      <w:lvlJc w:val="left"/>
      <w:rPr>
        <w:rFonts w:ascii="Times New Roman CYR" w:hAnsi="Times New Roman CYR" w:cs="Times New Roman CYR" w:hint="default"/>
      </w:rPr>
    </w:lvl>
  </w:abstractNum>
  <w:abstractNum w:abstractNumId="37">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1">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2">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905164A"/>
    <w:multiLevelType w:val="hybridMultilevel"/>
    <w:tmpl w:val="F8522950"/>
    <w:lvl w:ilvl="0" w:tplc="F7BC9C78">
      <w:start w:val="1"/>
      <w:numFmt w:val="decimal"/>
      <w:lvlText w:val="%1."/>
      <w:lvlJc w:val="left"/>
      <w:pPr>
        <w:tabs>
          <w:tab w:val="num" w:pos="1069"/>
        </w:tabs>
        <w:ind w:left="1069"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6">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1"/>
  </w:num>
  <w:num w:numId="2">
    <w:abstractNumId w:val="40"/>
  </w:num>
  <w:num w:numId="3">
    <w:abstractNumId w:val="0"/>
  </w:num>
  <w:num w:numId="4">
    <w:abstractNumId w:val="27"/>
  </w:num>
  <w:num w:numId="5">
    <w:abstractNumId w:val="25"/>
  </w:num>
  <w:num w:numId="6">
    <w:abstractNumId w:val="32"/>
  </w:num>
  <w:num w:numId="7">
    <w:abstractNumId w:val="23"/>
  </w:num>
  <w:num w:numId="8">
    <w:abstractNumId w:val="43"/>
  </w:num>
  <w:num w:numId="9">
    <w:abstractNumId w:val="30"/>
  </w:num>
  <w:num w:numId="10">
    <w:abstractNumId w:val="34"/>
  </w:num>
  <w:num w:numId="11">
    <w:abstractNumId w:val="46"/>
  </w:num>
  <w:num w:numId="12">
    <w:abstractNumId w:val="37"/>
  </w:num>
  <w:num w:numId="13">
    <w:abstractNumId w:val="39"/>
  </w:num>
  <w:num w:numId="14">
    <w:abstractNumId w:val="35"/>
  </w:num>
  <w:num w:numId="15">
    <w:abstractNumId w:val="28"/>
  </w:num>
  <w:num w:numId="16">
    <w:abstractNumId w:val="33"/>
  </w:num>
  <w:num w:numId="17">
    <w:abstractNumId w:val="4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1"/>
  </w:num>
  <w:num w:numId="21">
    <w:abstractNumId w:val="26"/>
  </w:num>
  <w:num w:numId="22">
    <w:abstractNumId w:val="45"/>
  </w:num>
  <w:num w:numId="23">
    <w:abstractNumId w:val="36"/>
  </w:num>
  <w:num w:numId="24">
    <w:abstractNumId w:val="4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3DBF"/>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0FAD"/>
    <w:rsid w:val="00533A55"/>
    <w:rsid w:val="00535431"/>
    <w:rsid w:val="00536E35"/>
    <w:rsid w:val="0053746B"/>
    <w:rsid w:val="005407ED"/>
    <w:rsid w:val="005421F8"/>
    <w:rsid w:val="00542C07"/>
    <w:rsid w:val="0054398B"/>
    <w:rsid w:val="00546F9C"/>
    <w:rsid w:val="0055467F"/>
    <w:rsid w:val="005560DA"/>
    <w:rsid w:val="00557B2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24C1"/>
    <w:rsid w:val="005B2E1A"/>
    <w:rsid w:val="005B5114"/>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8CC"/>
    <w:rsid w:val="006B1E86"/>
    <w:rsid w:val="006B367E"/>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746F"/>
    <w:rsid w:val="00EF0888"/>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Раздел,Заголовок 1 Знак Знак"/>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5"/>
    <w:next w:val="a5"/>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Заголовок 1 Знак Знак Знак,Раздел Знак"/>
    <w:basedOn w:val="a6"/>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Обычный (веб) Знак1,Char Знак1"/>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Char Char,Char"/>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Char Char Знак,Char Знак"/>
    <w:basedOn w:val="a6"/>
    <w:link w:val="ae"/>
    <w:rsid w:val="007B5C28"/>
    <w:rPr>
      <w:rFonts w:ascii="Times New Roman" w:eastAsia="MS Mincho" w:hAnsi="Times New Roman" w:cs="Times New Roman"/>
      <w:b/>
      <w:sz w:val="25"/>
      <w:szCs w:val="20"/>
      <w:lang w:eastAsia="ru-RU"/>
    </w:rPr>
  </w:style>
  <w:style w:type="paragraph" w:styleId="24">
    <w:name w:val="Body Text Indent 2"/>
    <w:basedOn w:val="a5"/>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6"/>
    <w:link w:val="24"/>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5"/>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6"/>
    <w:link w:val="26"/>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uiPriority w:val="99"/>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uiPriority w:val="99"/>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uiPriority w:val="99"/>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0">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2">
    <w:name w:val="Body Text First Indent 2"/>
    <w:basedOn w:val="ac"/>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d"/>
    <w:link w:val="2f2"/>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5"/>
    <w:next w:val="a5"/>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6"/>
    <w:link w:val="2f5"/>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9">
    <w:name w:val="фото2 Знак Знак"/>
    <w:basedOn w:val="a5"/>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6"/>
    <w:link w:val="2f9"/>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b">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2">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a"/>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b"/>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a">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6">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aliases w:val="Основной текст с отступом Знак Знак Знак Знак Знак,Основной текст с отступом Знак Знак Знак Знак,Основной текст с отступом Знак Знак Знак"/>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5"/>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6"/>
    <w:rsid w:val="004953AD"/>
    <w:rPr>
      <w:rFonts w:cs="Times New Roman"/>
    </w:rPr>
  </w:style>
  <w:style w:type="character" w:customStyle="1" w:styleId="announcetitle">
    <w:name w:val="announce_title"/>
    <w:basedOn w:val="a6"/>
    <w:rsid w:val="004953AD"/>
    <w:rPr>
      <w:rFonts w:cs="Times New Roman"/>
    </w:rPr>
  </w:style>
  <w:style w:type="character" w:customStyle="1" w:styleId="156">
    <w:name w:val="Знак Знак15"/>
    <w:basedOn w:val="a6"/>
    <w:rsid w:val="0093541C"/>
    <w:rPr>
      <w:rFonts w:ascii="Arial" w:hAnsi="Arial" w:cs="Arial"/>
      <w:b/>
      <w:bCs/>
      <w:kern w:val="32"/>
      <w:sz w:val="32"/>
      <w:szCs w:val="32"/>
    </w:rPr>
  </w:style>
  <w:style w:type="paragraph" w:customStyle="1" w:styleId="n1a">
    <w:name w:val="n1a"/>
    <w:basedOn w:val="a5"/>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6"/>
    <w:rsid w:val="0093541C"/>
    <w:rPr>
      <w:rFonts w:ascii="Times New Roman" w:hAnsi="Times New Roman" w:cs="Times New Roman"/>
      <w:sz w:val="24"/>
      <w:szCs w:val="24"/>
    </w:rPr>
  </w:style>
  <w:style w:type="character" w:customStyle="1" w:styleId="BodyText210">
    <w:name w:val="Body Text 21 Знак"/>
    <w:basedOn w:val="a6"/>
    <w:rsid w:val="0093541C"/>
    <w:rPr>
      <w:rFonts w:ascii="Times New Roman" w:hAnsi="Times New Roman" w:cs="Times New Roman"/>
      <w:sz w:val="28"/>
      <w:lang w:val="en-US" w:eastAsia="x-none"/>
    </w:rPr>
  </w:style>
  <w:style w:type="paragraph" w:customStyle="1" w:styleId="annotationsubject">
    <w:name w:val="annotation subject"/>
    <w:basedOn w:val="afffd"/>
    <w:next w:val="afffd"/>
    <w:rsid w:val="0093541C"/>
    <w:rPr>
      <w:b/>
      <w:bCs/>
    </w:rPr>
  </w:style>
  <w:style w:type="paragraph" w:customStyle="1" w:styleId="BalloonText">
    <w:name w:val="Balloon Text"/>
    <w:basedOn w:val="a5"/>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6"/>
    <w:rsid w:val="0093541C"/>
    <w:rPr>
      <w:rFonts w:ascii="Times New Roman" w:hAnsi="Times New Roman" w:cs="Times New Roman"/>
      <w:sz w:val="26"/>
      <w:szCs w:val="26"/>
    </w:rPr>
  </w:style>
  <w:style w:type="character" w:customStyle="1" w:styleId="FontStyle19">
    <w:name w:val="Font Style19"/>
    <w:basedOn w:val="a6"/>
    <w:rsid w:val="0093541C"/>
    <w:rPr>
      <w:rFonts w:ascii="Times New Roman" w:hAnsi="Times New Roman" w:cs="Times New Roman"/>
      <w:spacing w:val="10"/>
      <w:sz w:val="24"/>
      <w:szCs w:val="24"/>
    </w:rPr>
  </w:style>
  <w:style w:type="paragraph" w:customStyle="1" w:styleId="text-content-page1">
    <w:name w:val="text-content-page1"/>
    <w:basedOn w:val="a5"/>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5"/>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6"/>
    <w:rsid w:val="0093541C"/>
    <w:rPr>
      <w:rFonts w:ascii="Times New Roman" w:hAnsi="Times New Roman" w:cs="Times New Roman"/>
      <w:i/>
      <w:iCs/>
      <w:sz w:val="18"/>
      <w:szCs w:val="18"/>
    </w:rPr>
  </w:style>
  <w:style w:type="character" w:customStyle="1" w:styleId="FontStyle43">
    <w:name w:val="Font Style43"/>
    <w:basedOn w:val="a6"/>
    <w:rsid w:val="0093541C"/>
    <w:rPr>
      <w:rFonts w:ascii="Times New Roman" w:hAnsi="Times New Roman" w:cs="Times New Roman"/>
      <w:w w:val="75"/>
      <w:sz w:val="22"/>
      <w:szCs w:val="22"/>
    </w:rPr>
  </w:style>
  <w:style w:type="paragraph" w:customStyle="1" w:styleId="Style22">
    <w:name w:val="Style22"/>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5"/>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5"/>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6"/>
    <w:rsid w:val="0093541C"/>
    <w:rPr>
      <w:rFonts w:ascii="Arial Narrow" w:hAnsi="Arial Narrow" w:cs="Arial Narrow"/>
      <w:b/>
      <w:bCs/>
      <w:sz w:val="16"/>
      <w:szCs w:val="16"/>
    </w:rPr>
  </w:style>
  <w:style w:type="character" w:customStyle="1" w:styleId="FontStyle49">
    <w:name w:val="Font Style49"/>
    <w:basedOn w:val="a6"/>
    <w:rsid w:val="0093541C"/>
    <w:rPr>
      <w:rFonts w:ascii="Arial Narrow" w:hAnsi="Arial Narrow" w:cs="Arial Narrow"/>
      <w:b/>
      <w:bCs/>
      <w:i/>
      <w:iCs/>
      <w:sz w:val="16"/>
      <w:szCs w:val="16"/>
    </w:rPr>
  </w:style>
  <w:style w:type="character" w:customStyle="1" w:styleId="FontStyle69">
    <w:name w:val="Font Style69"/>
    <w:basedOn w:val="a6"/>
    <w:rsid w:val="0093541C"/>
    <w:rPr>
      <w:rFonts w:ascii="Times New Roman" w:hAnsi="Times New Roman" w:cs="Times New Roman"/>
      <w:w w:val="80"/>
      <w:sz w:val="24"/>
      <w:szCs w:val="24"/>
    </w:rPr>
  </w:style>
  <w:style w:type="paragraph" w:customStyle="1" w:styleId="Style28">
    <w:name w:val="Style28"/>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5"/>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6"/>
    <w:rsid w:val="0093541C"/>
    <w:rPr>
      <w:rFonts w:ascii="Cambria" w:hAnsi="Cambria" w:cs="Cambria"/>
      <w:sz w:val="16"/>
      <w:szCs w:val="16"/>
    </w:rPr>
  </w:style>
  <w:style w:type="character" w:customStyle="1" w:styleId="FontStyle71">
    <w:name w:val="Font Style71"/>
    <w:basedOn w:val="a6"/>
    <w:rsid w:val="0093541C"/>
    <w:rPr>
      <w:rFonts w:ascii="Times New Roman" w:hAnsi="Times New Roman" w:cs="Times New Roman"/>
      <w:b/>
      <w:bCs/>
      <w:i/>
      <w:iCs/>
      <w:sz w:val="12"/>
      <w:szCs w:val="12"/>
    </w:rPr>
  </w:style>
  <w:style w:type="paragraph" w:customStyle="1" w:styleId="Style19">
    <w:name w:val="Style19"/>
    <w:basedOn w:val="a5"/>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6"/>
    <w:rsid w:val="0093541C"/>
    <w:rPr>
      <w:rFonts w:ascii="Times New Roman" w:hAnsi="Times New Roman" w:cs="Times New Roman"/>
      <w:b/>
      <w:bCs/>
      <w:w w:val="60"/>
      <w:sz w:val="30"/>
      <w:szCs w:val="30"/>
    </w:rPr>
  </w:style>
  <w:style w:type="character" w:customStyle="1" w:styleId="FontStyle70">
    <w:name w:val="Font Style70"/>
    <w:basedOn w:val="a6"/>
    <w:rsid w:val="0093541C"/>
    <w:rPr>
      <w:rFonts w:ascii="Lucida Sans Unicode" w:hAnsi="Lucida Sans Unicode" w:cs="Lucida Sans Unicode"/>
      <w:sz w:val="16"/>
      <w:szCs w:val="16"/>
    </w:rPr>
  </w:style>
  <w:style w:type="character" w:customStyle="1" w:styleId="FontStyle72">
    <w:name w:val="Font Style72"/>
    <w:basedOn w:val="a6"/>
    <w:rsid w:val="0093541C"/>
    <w:rPr>
      <w:rFonts w:ascii="Times New Roman" w:hAnsi="Times New Roman" w:cs="Times New Roman"/>
      <w:i/>
      <w:iCs/>
      <w:sz w:val="16"/>
      <w:szCs w:val="16"/>
    </w:rPr>
  </w:style>
  <w:style w:type="character" w:customStyle="1" w:styleId="FontStyle14">
    <w:name w:val="Font Style14"/>
    <w:basedOn w:val="a6"/>
    <w:rsid w:val="0093541C"/>
    <w:rPr>
      <w:rFonts w:ascii="Times New Roman" w:hAnsi="Times New Roman" w:cs="Times New Roman"/>
      <w:b/>
      <w:bCs/>
      <w:smallCaps/>
      <w:sz w:val="18"/>
      <w:szCs w:val="18"/>
    </w:rPr>
  </w:style>
  <w:style w:type="paragraph" w:customStyle="1" w:styleId="HTML11">
    <w:name w:val="Стандартный HTML1"/>
    <w:basedOn w:val="a5"/>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DefaultParagraphFont">
    <w:name w:val="Default Paragraph Font"/>
    <w:rsid w:val="009340B0"/>
  </w:style>
  <w:style w:type="paragraph" w:customStyle="1" w:styleId="14c">
    <w:name w:val="Обычный + 14 пт"/>
    <w:basedOn w:val="a5"/>
    <w:link w:val="14d"/>
    <w:rsid w:val="009340B0"/>
    <w:pPr>
      <w:suppressAutoHyphens/>
      <w:spacing w:after="0" w:line="360" w:lineRule="auto"/>
      <w:ind w:firstLine="709"/>
      <w:jc w:val="both"/>
    </w:pPr>
    <w:rPr>
      <w:rFonts w:ascii="Times New Roman" w:eastAsia="Times New Roman" w:hAnsi="Times New Roman" w:cs="Times New Roman"/>
      <w:sz w:val="28"/>
      <w:szCs w:val="28"/>
      <w:lang/>
    </w:rPr>
  </w:style>
  <w:style w:type="character" w:customStyle="1" w:styleId="14d">
    <w:name w:val="Обычный + 14 пт Знак"/>
    <w:basedOn w:val="a6"/>
    <w:link w:val="14c"/>
    <w:rsid w:val="009340B0"/>
    <w:rPr>
      <w:rFonts w:ascii="Times New Roman" w:eastAsia="Times New Roman" w:hAnsi="Times New Roman" w:cs="Times New Roman"/>
      <w:sz w:val="28"/>
      <w:szCs w:val="28"/>
      <w:lang/>
    </w:rPr>
  </w:style>
  <w:style w:type="paragraph" w:customStyle="1" w:styleId="PlainText">
    <w:name w:val="Plain Text"/>
    <w:basedOn w:val="a5"/>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6"/>
    <w:rsid w:val="00091892"/>
    <w:rPr>
      <w:rFonts w:ascii="Arial" w:hAnsi="Arial" w:cs="Arial" w:hint="default"/>
      <w:color w:val="000000"/>
      <w:sz w:val="18"/>
      <w:szCs w:val="18"/>
    </w:rPr>
  </w:style>
  <w:style w:type="paragraph" w:customStyle="1" w:styleId="BodyTextIndent3">
    <w:name w:val="Body Text Indent 3"/>
    <w:basedOn w:val="a5"/>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6"/>
    <w:rsid w:val="00F10875"/>
  </w:style>
  <w:style w:type="character" w:customStyle="1" w:styleId="maintextbldleft">
    <w:name w:val="maintextbldleft"/>
    <w:basedOn w:val="a6"/>
    <w:rsid w:val="00F10875"/>
  </w:style>
  <w:style w:type="character" w:customStyle="1" w:styleId="journaltitle">
    <w:name w:val="journal_title"/>
    <w:basedOn w:val="a6"/>
    <w:rsid w:val="00F10875"/>
  </w:style>
  <w:style w:type="paragraph" w:customStyle="1" w:styleId="1ffffb">
    <w:name w:val="_Стиль1"/>
    <w:basedOn w:val="aa"/>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7">
    <w:name w:val="осн.текст10"/>
    <w:basedOn w:val="a5"/>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6">
    <w:name w:val=" Знак Знак5"/>
    <w:basedOn w:val="a6"/>
    <w:rsid w:val="00A5497A"/>
    <w:rPr>
      <w:sz w:val="16"/>
      <w:szCs w:val="16"/>
    </w:rPr>
  </w:style>
  <w:style w:type="character" w:customStyle="1" w:styleId="4fe">
    <w:name w:val=" Знак Знак4"/>
    <w:basedOn w:val="a6"/>
    <w:rsid w:val="00A5497A"/>
    <w:rPr>
      <w:sz w:val="24"/>
      <w:szCs w:val="24"/>
    </w:rPr>
  </w:style>
  <w:style w:type="character" w:customStyle="1" w:styleId="6f">
    <w:name w:val=" Знак Знак6"/>
    <w:basedOn w:val="a6"/>
    <w:rsid w:val="00A5497A"/>
  </w:style>
  <w:style w:type="character" w:customStyle="1" w:styleId="158">
    <w:name w:val=" Знак Знак15"/>
    <w:basedOn w:val="a6"/>
    <w:rsid w:val="00A5497A"/>
    <w:rPr>
      <w:b/>
      <w:sz w:val="28"/>
    </w:rPr>
  </w:style>
  <w:style w:type="character" w:customStyle="1" w:styleId="14e">
    <w:name w:val=" Знак Знак14"/>
    <w:basedOn w:val="a6"/>
    <w:rsid w:val="00A5497A"/>
    <w:rPr>
      <w:sz w:val="28"/>
    </w:rPr>
  </w:style>
  <w:style w:type="character" w:customStyle="1" w:styleId="136">
    <w:name w:val=" Знак Знак13"/>
    <w:basedOn w:val="a6"/>
    <w:rsid w:val="00A5497A"/>
    <w:rPr>
      <w:b/>
      <w:sz w:val="32"/>
    </w:rPr>
  </w:style>
  <w:style w:type="character" w:customStyle="1" w:styleId="128">
    <w:name w:val=" Знак Знак12"/>
    <w:basedOn w:val="a6"/>
    <w:rsid w:val="00A5497A"/>
    <w:rPr>
      <w:sz w:val="28"/>
    </w:rPr>
  </w:style>
  <w:style w:type="character" w:customStyle="1" w:styleId="11c">
    <w:name w:val=" Знак Знак11"/>
    <w:basedOn w:val="a6"/>
    <w:rsid w:val="00A5497A"/>
    <w:rPr>
      <w:b/>
      <w:bCs/>
      <w:i/>
      <w:iCs/>
      <w:sz w:val="26"/>
      <w:szCs w:val="26"/>
    </w:rPr>
  </w:style>
  <w:style w:type="character" w:customStyle="1" w:styleId="108">
    <w:name w:val=" Знак Знак10"/>
    <w:basedOn w:val="a6"/>
    <w:rsid w:val="00A5497A"/>
    <w:rPr>
      <w:b/>
      <w:bCs/>
      <w:sz w:val="22"/>
      <w:szCs w:val="22"/>
    </w:rPr>
  </w:style>
  <w:style w:type="character" w:customStyle="1" w:styleId="9d">
    <w:name w:val=" Знак Знак9"/>
    <w:basedOn w:val="a6"/>
    <w:rsid w:val="00A5497A"/>
    <w:rPr>
      <w:sz w:val="24"/>
      <w:szCs w:val="24"/>
    </w:rPr>
  </w:style>
  <w:style w:type="character" w:customStyle="1" w:styleId="8f">
    <w:name w:val=" Знак Знак8"/>
    <w:basedOn w:val="a6"/>
    <w:rsid w:val="00A5497A"/>
    <w:rPr>
      <w:i/>
      <w:iCs/>
      <w:sz w:val="24"/>
      <w:szCs w:val="24"/>
    </w:rPr>
  </w:style>
  <w:style w:type="character" w:customStyle="1" w:styleId="7d">
    <w:name w:val=" Знак Знак7"/>
    <w:basedOn w:val="a6"/>
    <w:rsid w:val="00A5497A"/>
    <w:rPr>
      <w:sz w:val="28"/>
    </w:rPr>
  </w:style>
  <w:style w:type="character" w:customStyle="1" w:styleId="3ff3">
    <w:name w:val=" Знак Знак3"/>
    <w:basedOn w:val="a6"/>
    <w:rsid w:val="00A5497A"/>
  </w:style>
  <w:style w:type="character" w:customStyle="1" w:styleId="orange">
    <w:name w:val="orange"/>
    <w:basedOn w:val="a6"/>
    <w:rsid w:val="00E73BC4"/>
  </w:style>
  <w:style w:type="paragraph" w:customStyle="1" w:styleId="pkt">
    <w:name w:val="pkt"/>
    <w:basedOn w:val="a5"/>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6"/>
    <w:rsid w:val="00315BC5"/>
    <w:rPr>
      <w:rFonts w:ascii="Tahoma" w:hAnsi="Tahoma" w:cs="Tahoma" w:hint="default"/>
      <w:color w:val="4D3E50"/>
      <w:sz w:val="36"/>
      <w:szCs w:val="36"/>
    </w:rPr>
  </w:style>
  <w:style w:type="character" w:customStyle="1" w:styleId="toc-cit-jour">
    <w:name w:val="toc-cit-jour"/>
    <w:basedOn w:val="a6"/>
    <w:rsid w:val="006B18CC"/>
  </w:style>
  <w:style w:type="character" w:customStyle="1" w:styleId="toc-cit-date">
    <w:name w:val="toc-cit-date"/>
    <w:basedOn w:val="a6"/>
    <w:rsid w:val="006B18CC"/>
  </w:style>
  <w:style w:type="character" w:customStyle="1" w:styleId="toc-cit-vol">
    <w:name w:val="toc-cit-vol"/>
    <w:basedOn w:val="a6"/>
    <w:rsid w:val="006B18CC"/>
  </w:style>
  <w:style w:type="character" w:customStyle="1" w:styleId="toc-cit-page">
    <w:name w:val="toc-cit-page"/>
    <w:basedOn w:val="a6"/>
    <w:rsid w:val="006B18CC"/>
  </w:style>
  <w:style w:type="paragraph" w:customStyle="1" w:styleId="afffffffffffffffffff2">
    <w:name w:val="ТаблИмя"/>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3">
    <w:name w:val="ÒàáëÈìÿ"/>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4">
    <w:name w:val="Òàáëèöà"/>
    <w:basedOn w:val="a5"/>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5"/>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5"/>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5"/>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5"/>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5"/>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5"/>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5"/>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6"/>
    <w:rsid w:val="00DD242C"/>
  </w:style>
  <w:style w:type="character" w:customStyle="1" w:styleId="journalnumber">
    <w:name w:val="journalnumber"/>
    <w:basedOn w:val="a6"/>
    <w:rsid w:val="00DD242C"/>
  </w:style>
  <w:style w:type="paragraph" w:customStyle="1" w:styleId="textnormal">
    <w:name w:val="text_normal"/>
    <w:basedOn w:val="a5"/>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6"/>
    <w:rsid w:val="00207046"/>
    <w:rPr>
      <w:rFonts w:cs="Times New Roman"/>
      <w:color w:val="FF0000"/>
    </w:rPr>
  </w:style>
  <w:style w:type="paragraph" w:customStyle="1" w:styleId="afffffffffffffffffff5">
    <w:name w:val="Диссертационный"/>
    <w:basedOn w:val="a5"/>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6"/>
    <w:rsid w:val="00207046"/>
    <w:rPr>
      <w:rFonts w:ascii="Arial" w:hAnsi="Arial" w:cs="Arial" w:hint="default"/>
      <w:i/>
      <w:iCs/>
      <w:color w:val="666666"/>
      <w:sz w:val="18"/>
      <w:szCs w:val="18"/>
    </w:rPr>
  </w:style>
  <w:style w:type="character" w:customStyle="1" w:styleId="toc-cit-date1">
    <w:name w:val="toc-cit-date1"/>
    <w:basedOn w:val="a6"/>
    <w:rsid w:val="00207046"/>
    <w:rPr>
      <w:rFonts w:ascii="Arial" w:hAnsi="Arial" w:cs="Arial" w:hint="default"/>
      <w:color w:val="666666"/>
      <w:sz w:val="18"/>
      <w:szCs w:val="18"/>
    </w:rPr>
  </w:style>
  <w:style w:type="character" w:customStyle="1" w:styleId="toc-cit-vol1">
    <w:name w:val="toc-cit-vol1"/>
    <w:basedOn w:val="a6"/>
    <w:rsid w:val="00207046"/>
    <w:rPr>
      <w:rFonts w:ascii="Arial" w:hAnsi="Arial" w:cs="Arial" w:hint="default"/>
      <w:color w:val="666666"/>
      <w:sz w:val="18"/>
      <w:szCs w:val="18"/>
    </w:rPr>
  </w:style>
  <w:style w:type="character" w:customStyle="1" w:styleId="toc-cit-page1">
    <w:name w:val="toc-cit-page1"/>
    <w:basedOn w:val="a6"/>
    <w:rsid w:val="00207046"/>
    <w:rPr>
      <w:rFonts w:ascii="Arial" w:hAnsi="Arial" w:cs="Arial" w:hint="default"/>
      <w:b/>
      <w:bCs/>
      <w:color w:val="666666"/>
      <w:sz w:val="18"/>
      <w:szCs w:val="18"/>
    </w:rPr>
  </w:style>
  <w:style w:type="character" w:customStyle="1" w:styleId="toc-subtitle">
    <w:name w:val="toc-subtitle"/>
    <w:basedOn w:val="a6"/>
    <w:rsid w:val="00207046"/>
  </w:style>
  <w:style w:type="paragraph" w:customStyle="1" w:styleId="21">
    <w:name w:val="Заголовок2(мой)"/>
    <w:basedOn w:val="a5"/>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c">
    <w:name w:val="РОЗДІЛ1"/>
    <w:basedOn w:val="a5"/>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5"/>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6"/>
    <w:rsid w:val="00EB2568"/>
    <w:rPr>
      <w:color w:val="0000FF"/>
      <w:u w:val="single"/>
    </w:rPr>
  </w:style>
  <w:style w:type="character" w:customStyle="1" w:styleId="green">
    <w:name w:val="green"/>
    <w:basedOn w:val="a6"/>
    <w:rsid w:val="00E633FC"/>
  </w:style>
  <w:style w:type="character" w:customStyle="1" w:styleId="A90">
    <w:name w:val="A9"/>
    <w:rsid w:val="00E633FC"/>
    <w:rPr>
      <w:rFonts w:cs="Newton"/>
      <w:color w:val="000000"/>
      <w:sz w:val="17"/>
      <w:szCs w:val="17"/>
    </w:rPr>
  </w:style>
  <w:style w:type="paragraph" w:customStyle="1" w:styleId="Pa13">
    <w:name w:val="Pa13"/>
    <w:basedOn w:val="a5"/>
    <w:next w:val="a5"/>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6">
    <w:name w:val="Текст авт"/>
    <w:basedOn w:val="a5"/>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d">
    <w:name w:val="Сетка таблицы1"/>
    <w:basedOn w:val="a7"/>
    <w:next w:val="af2"/>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8"/>
    <w:semiHidden/>
    <w:rsid w:val="00EE4181"/>
  </w:style>
  <w:style w:type="character" w:customStyle="1" w:styleId="FontStyle15">
    <w:name w:val="Font Style15"/>
    <w:basedOn w:val="a6"/>
    <w:rsid w:val="00EE4181"/>
    <w:rPr>
      <w:rFonts w:ascii="Times New Roman" w:hAnsi="Times New Roman" w:cs="Times New Roman"/>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TotalTime>
  <Pages>51</Pages>
  <Words>10907</Words>
  <Characters>62171</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611</cp:revision>
  <dcterms:created xsi:type="dcterms:W3CDTF">2015-05-26T12:20:00Z</dcterms:created>
  <dcterms:modified xsi:type="dcterms:W3CDTF">2015-05-29T11:49:00Z</dcterms:modified>
</cp:coreProperties>
</file>