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21A0C840" w:rsidR="004F5354" w:rsidRPr="00AF7EEA" w:rsidRDefault="00AF7EEA" w:rsidP="00AF7EEA">
      <w:bookmarkStart w:id="0" w:name="_GoBack"/>
      <w:proofErr w:type="spellStart"/>
      <w:r>
        <w:rPr>
          <w:rFonts w:ascii="Verdana" w:hAnsi="Verdana"/>
          <w:b/>
          <w:bCs/>
          <w:color w:val="000000"/>
          <w:shd w:val="clear" w:color="auto" w:fill="FFFFFF"/>
        </w:rPr>
        <w:t>Синишина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Михайлівна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стійкості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рятувальників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служби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з </w:t>
      </w:r>
      <w:proofErr w:type="spellStart"/>
      <w:r>
        <w:rPr>
          <w:rFonts w:ascii="Verdana" w:hAnsi="Verdana"/>
          <w:b/>
          <w:bCs/>
          <w:color w:val="000000"/>
          <w:shd w:val="clear" w:color="auto" w:fill="FFFFFF"/>
        </w:rPr>
        <w:t>надзвичайних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ситуацій</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19.00.09,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прикордон</w:t>
      </w:r>
      <w:proofErr w:type="spellEnd"/>
      <w:r>
        <w:rPr>
          <w:rFonts w:ascii="Verdana" w:hAnsi="Verdana"/>
          <w:b/>
          <w:bCs/>
          <w:color w:val="000000"/>
          <w:shd w:val="clear" w:color="auto" w:fill="FFFFFF"/>
        </w:rPr>
        <w:t xml:space="preserve">. служба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Нац. акад.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прикордон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служби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Богдана </w:t>
      </w:r>
      <w:proofErr w:type="spellStart"/>
      <w:r>
        <w:rPr>
          <w:rFonts w:ascii="Verdana" w:hAnsi="Verdana"/>
          <w:b/>
          <w:bCs/>
          <w:color w:val="000000"/>
          <w:shd w:val="clear" w:color="auto" w:fill="FFFFFF"/>
        </w:rPr>
        <w:t>Хмельницького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Хмельницький</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160 с.</w:t>
      </w:r>
    </w:p>
    <w:sectPr w:rsidR="004F5354" w:rsidRPr="00AF7EE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45B80" w14:textId="77777777" w:rsidR="00633F14" w:rsidRDefault="00633F14">
      <w:pPr>
        <w:spacing w:after="0" w:line="240" w:lineRule="auto"/>
      </w:pPr>
      <w:r>
        <w:separator/>
      </w:r>
    </w:p>
  </w:endnote>
  <w:endnote w:type="continuationSeparator" w:id="0">
    <w:p w14:paraId="7ABF5982" w14:textId="77777777" w:rsidR="00633F14" w:rsidRDefault="00633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7599D" w14:textId="77777777" w:rsidR="00633F14" w:rsidRDefault="00633F14">
      <w:pPr>
        <w:spacing w:after="0" w:line="240" w:lineRule="auto"/>
      </w:pPr>
      <w:r>
        <w:separator/>
      </w:r>
    </w:p>
  </w:footnote>
  <w:footnote w:type="continuationSeparator" w:id="0">
    <w:p w14:paraId="3E61FFAB" w14:textId="77777777" w:rsidR="00633F14" w:rsidRDefault="00633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3F14"/>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24451</TotalTime>
  <Pages>1</Pages>
  <Words>47</Words>
  <Characters>269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4872</cp:revision>
  <cp:lastPrinted>2009-02-06T05:36:00Z</cp:lastPrinted>
  <dcterms:created xsi:type="dcterms:W3CDTF">2016-09-19T15:12:00Z</dcterms:created>
  <dcterms:modified xsi:type="dcterms:W3CDTF">2017-01-31T14:35:00Z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