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856EE22" w:rsidR="004D6C32" w:rsidRPr="003F1F45" w:rsidRDefault="003F1F45" w:rsidP="003F1F45">
      <w:bookmarkStart w:id="0" w:name="_GoBack"/>
      <w:r>
        <w:rPr>
          <w:rFonts w:ascii="Verdana" w:hAnsi="Verdana"/>
          <w:b/>
          <w:bCs/>
          <w:color w:val="000000"/>
          <w:shd w:val="clear" w:color="auto" w:fill="FFFFFF"/>
        </w:rPr>
        <w:t xml:space="preserve">Салямон-Міхєєва Катерина Дмитрівна. Бюджетні видатки в умовах реформування міжбюджетних </w:t>
      </w:r>
      <w:proofErr w:type="gramStart"/>
      <w:r>
        <w:rPr>
          <w:rFonts w:ascii="Verdana" w:hAnsi="Verdana"/>
          <w:b/>
          <w:bCs/>
          <w:color w:val="000000"/>
          <w:shd w:val="clear" w:color="auto" w:fill="FFFFFF"/>
        </w:rPr>
        <w:t>відносин</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Черніг. нац. технол. ун-т. - Чернігів, 2014.- 200 с.</w:t>
      </w:r>
    </w:p>
    <w:sectPr w:rsidR="004D6C32" w:rsidRPr="003F1F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48BAE" w14:textId="77777777" w:rsidR="001E7D69" w:rsidRDefault="001E7D69">
      <w:pPr>
        <w:spacing w:after="0" w:line="240" w:lineRule="auto"/>
      </w:pPr>
      <w:r>
        <w:separator/>
      </w:r>
    </w:p>
  </w:endnote>
  <w:endnote w:type="continuationSeparator" w:id="0">
    <w:p w14:paraId="79228615" w14:textId="77777777" w:rsidR="001E7D69" w:rsidRDefault="001E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F80E8" w14:textId="77777777" w:rsidR="001E7D69" w:rsidRDefault="001E7D69">
      <w:pPr>
        <w:spacing w:after="0" w:line="240" w:lineRule="auto"/>
      </w:pPr>
      <w:r>
        <w:separator/>
      </w:r>
    </w:p>
  </w:footnote>
  <w:footnote w:type="continuationSeparator" w:id="0">
    <w:p w14:paraId="4FBBADA2" w14:textId="77777777" w:rsidR="001E7D69" w:rsidRDefault="001E7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69"/>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14268</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3162</cp:revision>
  <cp:lastPrinted>2009-02-06T05:36:00Z</cp:lastPrinted>
  <dcterms:created xsi:type="dcterms:W3CDTF">2016-09-19T15:12:00Z</dcterms:created>
  <dcterms:modified xsi:type="dcterms:W3CDTF">2017-01-18T18:06:00Z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