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53DE0422" w:rsidR="00742950" w:rsidRPr="00C9653D" w:rsidRDefault="00C9653D" w:rsidP="00C9653D">
      <w:bookmarkStart w:id="0" w:name="_GoBack"/>
      <w:proofErr w:type="spellStart"/>
      <w:r>
        <w:rPr>
          <w:rFonts w:ascii="Verdana" w:hAnsi="Verdana"/>
          <w:b/>
          <w:bCs/>
          <w:color w:val="000000"/>
          <w:shd w:val="clear" w:color="auto" w:fill="FFFFFF"/>
        </w:rPr>
        <w:t>Цюпак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Виховання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дошкільників</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вітчизняних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навчально-виховних</w:t>
      </w:r>
      <w:proofErr w:type="spellEnd"/>
      <w:r>
        <w:rPr>
          <w:rFonts w:ascii="Verdana" w:hAnsi="Verdana"/>
          <w:b/>
          <w:bCs/>
          <w:color w:val="000000"/>
          <w:shd w:val="clear" w:color="auto" w:fill="FFFFFF"/>
        </w:rPr>
        <w:t xml:space="preserve"> закладах </w:t>
      </w:r>
      <w:proofErr w:type="spellStart"/>
      <w:r>
        <w:rPr>
          <w:rFonts w:ascii="Verdana" w:hAnsi="Verdana"/>
          <w:b/>
          <w:bCs/>
          <w:color w:val="000000"/>
          <w:shd w:val="clear" w:color="auto" w:fill="FFFFFF"/>
        </w:rPr>
        <w:t>Херсонщини</w:t>
      </w:r>
      <w:proofErr w:type="spellEnd"/>
      <w:r>
        <w:rPr>
          <w:rFonts w:ascii="Verdana" w:hAnsi="Verdana"/>
          <w:b/>
          <w:bCs/>
          <w:color w:val="000000"/>
          <w:shd w:val="clear" w:color="auto" w:fill="FFFFFF"/>
        </w:rPr>
        <w:t xml:space="preserve"> (друга половина XX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Республік</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Крим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гуманітар</w:t>
      </w:r>
      <w:proofErr w:type="spellEnd"/>
      <w:r>
        <w:rPr>
          <w:rFonts w:ascii="Verdana" w:hAnsi="Verdana"/>
          <w:b/>
          <w:bCs/>
          <w:color w:val="000000"/>
          <w:shd w:val="clear" w:color="auto" w:fill="FFFFFF"/>
        </w:rPr>
        <w:t xml:space="preserve">. ун-т" (м. Ялта). - Ялта,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C9653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1F701" w14:textId="77777777" w:rsidR="00656BF9" w:rsidRDefault="00656BF9">
      <w:pPr>
        <w:spacing w:after="0" w:line="240" w:lineRule="auto"/>
      </w:pPr>
      <w:r>
        <w:separator/>
      </w:r>
    </w:p>
  </w:endnote>
  <w:endnote w:type="continuationSeparator" w:id="0">
    <w:p w14:paraId="02576432" w14:textId="77777777" w:rsidR="00656BF9" w:rsidRDefault="00656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8855E" w14:textId="77777777" w:rsidR="00656BF9" w:rsidRDefault="00656BF9">
      <w:pPr>
        <w:spacing w:after="0" w:line="240" w:lineRule="auto"/>
      </w:pPr>
      <w:r>
        <w:separator/>
      </w:r>
    </w:p>
  </w:footnote>
  <w:footnote w:type="continuationSeparator" w:id="0">
    <w:p w14:paraId="2518BB83" w14:textId="77777777" w:rsidR="00656BF9" w:rsidRDefault="00656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6BF9"/>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44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19632</TotalTime>
  <Pages>1</Pages>
  <Words>35</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3899</cp:revision>
  <cp:lastPrinted>2009-02-06T05:36:00Z</cp:lastPrinted>
  <dcterms:created xsi:type="dcterms:W3CDTF">2016-09-19T15:12:00Z</dcterms:created>
  <dcterms:modified xsi:type="dcterms:W3CDTF">2017-01-25T01:16:00Z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