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0F51F6" w:rsidRDefault="000F51F6" w:rsidP="000F51F6">
      <w:pPr>
        <w:spacing w:line="360" w:lineRule="auto"/>
        <w:jc w:val="center"/>
        <w:outlineLvl w:val="0"/>
        <w:rPr>
          <w:sz w:val="28"/>
          <w:szCs w:val="28"/>
          <w:lang w:val="uk-UA"/>
        </w:rPr>
      </w:pPr>
      <w:bookmarkStart w:id="0" w:name="_top"/>
      <w:bookmarkEnd w:id="0"/>
      <w:r>
        <w:rPr>
          <w:sz w:val="28"/>
          <w:szCs w:val="28"/>
          <w:lang w:val="uk-UA"/>
        </w:rPr>
        <w:t>МІНІСТЕРСТВО АГРАРНОЇ ПОЛІТИКИ УКРАЇНИ</w:t>
      </w:r>
    </w:p>
    <w:p w:rsidR="000F51F6" w:rsidRDefault="000F51F6" w:rsidP="000F51F6">
      <w:pPr>
        <w:spacing w:line="360" w:lineRule="auto"/>
        <w:jc w:val="center"/>
        <w:outlineLvl w:val="0"/>
        <w:rPr>
          <w:sz w:val="28"/>
          <w:szCs w:val="28"/>
          <w:lang w:val="uk-UA"/>
        </w:rPr>
      </w:pPr>
      <w:r>
        <w:rPr>
          <w:sz w:val="28"/>
          <w:szCs w:val="28"/>
          <w:lang w:val="uk-UA"/>
        </w:rPr>
        <w:t>БІЛОЦЕРКІВСЬКИЙ НАЦІОНАЛЬНИЙ АГРАРНИЙ УНІВЕРСИТЕТ</w:t>
      </w:r>
    </w:p>
    <w:p w:rsidR="000F51F6" w:rsidRDefault="000F51F6" w:rsidP="000F51F6">
      <w:pPr>
        <w:spacing w:line="360" w:lineRule="auto"/>
        <w:jc w:val="center"/>
        <w:rPr>
          <w:sz w:val="28"/>
          <w:szCs w:val="28"/>
          <w:lang w:val="uk-UA"/>
        </w:rPr>
      </w:pPr>
    </w:p>
    <w:p w:rsidR="000F51F6" w:rsidRDefault="000F51F6" w:rsidP="000F51F6">
      <w:pPr>
        <w:spacing w:line="360" w:lineRule="auto"/>
        <w:jc w:val="right"/>
        <w:outlineLvl w:val="0"/>
        <w:rPr>
          <w:sz w:val="28"/>
          <w:szCs w:val="28"/>
          <w:lang w:val="uk-UA"/>
        </w:rPr>
      </w:pPr>
      <w:r>
        <w:rPr>
          <w:sz w:val="28"/>
          <w:szCs w:val="28"/>
          <w:lang w:val="uk-UA"/>
        </w:rPr>
        <w:t>На правах рукопису</w:t>
      </w:r>
    </w:p>
    <w:p w:rsidR="000F51F6" w:rsidRDefault="000F51F6" w:rsidP="000F51F6">
      <w:pPr>
        <w:spacing w:line="360" w:lineRule="auto"/>
        <w:jc w:val="center"/>
        <w:rPr>
          <w:sz w:val="28"/>
          <w:szCs w:val="28"/>
          <w:lang w:val="uk-UA"/>
        </w:rPr>
      </w:pPr>
    </w:p>
    <w:p w:rsidR="000F51F6" w:rsidRDefault="000F51F6" w:rsidP="000F51F6">
      <w:pPr>
        <w:spacing w:line="360" w:lineRule="auto"/>
        <w:jc w:val="center"/>
        <w:outlineLvl w:val="0"/>
        <w:rPr>
          <w:sz w:val="28"/>
          <w:szCs w:val="28"/>
          <w:lang w:val="uk-UA"/>
        </w:rPr>
      </w:pPr>
      <w:r>
        <w:rPr>
          <w:sz w:val="28"/>
          <w:szCs w:val="28"/>
          <w:lang w:val="uk-UA"/>
        </w:rPr>
        <w:t>ПЛАХОТНЮК Ігор Миколайович</w:t>
      </w:r>
    </w:p>
    <w:p w:rsidR="000F51F6" w:rsidRDefault="000F51F6" w:rsidP="000F51F6">
      <w:pPr>
        <w:pStyle w:val="affffffffb"/>
        <w:spacing w:line="360" w:lineRule="auto"/>
        <w:ind w:left="0"/>
        <w:jc w:val="center"/>
        <w:rPr>
          <w:szCs w:val="28"/>
          <w:lang w:val="uk-UA"/>
        </w:rPr>
      </w:pPr>
    </w:p>
    <w:p w:rsidR="000F51F6" w:rsidRDefault="000F51F6" w:rsidP="000F51F6">
      <w:pPr>
        <w:pStyle w:val="affffffffb"/>
        <w:spacing w:line="360" w:lineRule="auto"/>
        <w:ind w:left="0"/>
        <w:jc w:val="right"/>
        <w:outlineLvl w:val="0"/>
        <w:rPr>
          <w:szCs w:val="28"/>
          <w:lang w:val="uk-UA"/>
        </w:rPr>
      </w:pPr>
      <w:r>
        <w:rPr>
          <w:szCs w:val="28"/>
          <w:lang w:val="uk-UA"/>
        </w:rPr>
        <w:t>УДК:619:618.11.008.64/.19–002–07/.08</w:t>
      </w:r>
    </w:p>
    <w:p w:rsidR="000F51F6" w:rsidRDefault="000F51F6" w:rsidP="000F51F6">
      <w:pPr>
        <w:pStyle w:val="affffffffb"/>
        <w:spacing w:line="360" w:lineRule="auto"/>
        <w:ind w:left="0"/>
        <w:jc w:val="center"/>
        <w:rPr>
          <w:szCs w:val="28"/>
          <w:lang w:val="uk-UA"/>
        </w:rPr>
      </w:pPr>
    </w:p>
    <w:p w:rsidR="000F51F6" w:rsidRDefault="000F51F6" w:rsidP="000F51F6">
      <w:pPr>
        <w:pStyle w:val="affffffffb"/>
        <w:spacing w:line="360" w:lineRule="auto"/>
        <w:ind w:left="0"/>
        <w:jc w:val="center"/>
        <w:rPr>
          <w:szCs w:val="28"/>
          <w:lang w:val="uk-UA"/>
        </w:rPr>
      </w:pPr>
      <w:bookmarkStart w:id="1" w:name="_GoBack"/>
      <w:r>
        <w:rPr>
          <w:szCs w:val="28"/>
          <w:lang w:val="uk-UA"/>
        </w:rPr>
        <w:t>ВПЛИВ СТАНУ МОЛОЧНОЇ ЗАЛОЗИ НА ВІДНОВЛЕННЯ ВІДТВОРНОЇ ФУНКЦІЇ КОРІВ ЗА ГІПОФУНКЦІЇ ЯЄЧНИКІВ</w:t>
      </w:r>
    </w:p>
    <w:p w:rsidR="000F51F6" w:rsidRDefault="000F51F6" w:rsidP="000F51F6">
      <w:pPr>
        <w:pStyle w:val="affffffffb"/>
        <w:spacing w:line="360" w:lineRule="auto"/>
        <w:ind w:left="0"/>
        <w:jc w:val="center"/>
        <w:rPr>
          <w:szCs w:val="28"/>
          <w:lang w:val="uk-UA"/>
        </w:rPr>
      </w:pPr>
    </w:p>
    <w:bookmarkEnd w:id="1"/>
    <w:p w:rsidR="000F51F6" w:rsidRDefault="000F51F6" w:rsidP="000F51F6">
      <w:pPr>
        <w:pStyle w:val="affffffffb"/>
        <w:spacing w:line="360" w:lineRule="auto"/>
        <w:ind w:left="0"/>
        <w:jc w:val="center"/>
        <w:rPr>
          <w:szCs w:val="28"/>
          <w:lang w:val="uk-UA"/>
        </w:rPr>
      </w:pPr>
      <w:r>
        <w:rPr>
          <w:szCs w:val="28"/>
          <w:lang w:val="uk-UA"/>
        </w:rPr>
        <w:t>16.00.07 – ветеринарне акушерство</w:t>
      </w:r>
    </w:p>
    <w:p w:rsidR="000F51F6" w:rsidRDefault="000F51F6" w:rsidP="000F51F6">
      <w:pPr>
        <w:pStyle w:val="affffffffb"/>
        <w:spacing w:line="360" w:lineRule="auto"/>
        <w:ind w:left="0"/>
        <w:jc w:val="center"/>
        <w:rPr>
          <w:szCs w:val="28"/>
          <w:lang w:val="uk-UA"/>
        </w:rPr>
      </w:pPr>
    </w:p>
    <w:p w:rsidR="000F51F6" w:rsidRDefault="000F51F6" w:rsidP="000F51F6">
      <w:pPr>
        <w:pStyle w:val="affffffffb"/>
        <w:spacing w:line="360" w:lineRule="auto"/>
        <w:ind w:left="0"/>
        <w:jc w:val="center"/>
        <w:outlineLvl w:val="0"/>
        <w:rPr>
          <w:szCs w:val="28"/>
          <w:lang w:val="uk-UA"/>
        </w:rPr>
      </w:pPr>
      <w:r>
        <w:rPr>
          <w:szCs w:val="28"/>
          <w:lang w:val="uk-UA"/>
        </w:rPr>
        <w:t>Дисертація</w:t>
      </w:r>
    </w:p>
    <w:p w:rsidR="000F51F6" w:rsidRDefault="000F51F6" w:rsidP="000F51F6">
      <w:pPr>
        <w:pStyle w:val="affffffffb"/>
        <w:spacing w:line="360" w:lineRule="auto"/>
        <w:ind w:left="0"/>
        <w:jc w:val="center"/>
        <w:rPr>
          <w:szCs w:val="28"/>
          <w:lang w:val="uk-UA"/>
        </w:rPr>
      </w:pPr>
      <w:r>
        <w:rPr>
          <w:szCs w:val="28"/>
          <w:lang w:val="uk-UA"/>
        </w:rPr>
        <w:t>на здобуття наукового ступеня</w:t>
      </w:r>
    </w:p>
    <w:p w:rsidR="000F51F6" w:rsidRDefault="000F51F6" w:rsidP="000F51F6">
      <w:pPr>
        <w:pStyle w:val="affffffffb"/>
        <w:spacing w:line="360" w:lineRule="auto"/>
        <w:ind w:left="0"/>
        <w:jc w:val="center"/>
        <w:rPr>
          <w:szCs w:val="28"/>
          <w:lang w:val="uk-UA"/>
        </w:rPr>
      </w:pPr>
      <w:r>
        <w:rPr>
          <w:szCs w:val="28"/>
          <w:lang w:val="uk-UA"/>
        </w:rPr>
        <w:t>кандидата ветеринарних наук</w:t>
      </w:r>
    </w:p>
    <w:p w:rsidR="000F51F6" w:rsidRDefault="000F51F6" w:rsidP="000F51F6">
      <w:pPr>
        <w:pStyle w:val="affffffffb"/>
        <w:spacing w:line="360" w:lineRule="auto"/>
        <w:ind w:left="5280"/>
        <w:rPr>
          <w:szCs w:val="28"/>
          <w:lang w:val="uk-UA"/>
        </w:rPr>
      </w:pPr>
    </w:p>
    <w:p w:rsidR="000F51F6" w:rsidRDefault="000F51F6" w:rsidP="000F51F6">
      <w:pPr>
        <w:pStyle w:val="affffffffb"/>
        <w:spacing w:line="360" w:lineRule="auto"/>
        <w:ind w:left="5280"/>
        <w:outlineLvl w:val="0"/>
        <w:rPr>
          <w:szCs w:val="28"/>
          <w:lang w:val="uk-UA"/>
        </w:rPr>
      </w:pPr>
      <w:r>
        <w:rPr>
          <w:szCs w:val="28"/>
          <w:lang w:val="uk-UA"/>
        </w:rPr>
        <w:t xml:space="preserve">Науковий керівник –доктор </w:t>
      </w:r>
    </w:p>
    <w:p w:rsidR="000F51F6" w:rsidRDefault="000F51F6" w:rsidP="000F51F6">
      <w:pPr>
        <w:pStyle w:val="affffffffb"/>
        <w:spacing w:line="360" w:lineRule="auto"/>
        <w:ind w:left="5280"/>
        <w:rPr>
          <w:szCs w:val="28"/>
          <w:lang w:val="uk-UA"/>
        </w:rPr>
      </w:pPr>
      <w:r>
        <w:rPr>
          <w:szCs w:val="28"/>
          <w:lang w:val="uk-UA"/>
        </w:rPr>
        <w:t xml:space="preserve">ветеринарних наук, професор </w:t>
      </w:r>
    </w:p>
    <w:p w:rsidR="000F51F6" w:rsidRDefault="000F51F6" w:rsidP="000F51F6">
      <w:pPr>
        <w:pStyle w:val="affffffffb"/>
        <w:spacing w:line="360" w:lineRule="auto"/>
        <w:ind w:left="5280"/>
        <w:rPr>
          <w:szCs w:val="28"/>
          <w:lang w:val="uk-UA"/>
        </w:rPr>
      </w:pPr>
      <w:r>
        <w:rPr>
          <w:szCs w:val="28"/>
          <w:lang w:val="uk-UA"/>
        </w:rPr>
        <w:t>ХАРУТА Григорій Григорович</w:t>
      </w:r>
    </w:p>
    <w:p w:rsidR="000F51F6" w:rsidRDefault="000F51F6" w:rsidP="000F51F6">
      <w:pPr>
        <w:pStyle w:val="affffffffb"/>
        <w:spacing w:line="360" w:lineRule="auto"/>
        <w:ind w:left="5280"/>
        <w:rPr>
          <w:szCs w:val="28"/>
          <w:lang w:val="uk-UA"/>
        </w:rPr>
      </w:pPr>
    </w:p>
    <w:p w:rsidR="000F51F6" w:rsidRDefault="000F51F6" w:rsidP="000F51F6">
      <w:pPr>
        <w:pStyle w:val="affffffffb"/>
        <w:spacing w:line="360" w:lineRule="auto"/>
        <w:ind w:left="5280"/>
        <w:rPr>
          <w:szCs w:val="28"/>
          <w:lang w:val="uk-UA"/>
        </w:rPr>
      </w:pPr>
    </w:p>
    <w:p w:rsidR="000F51F6" w:rsidRDefault="000F51F6" w:rsidP="000F51F6">
      <w:pPr>
        <w:pStyle w:val="affffffffb"/>
        <w:spacing w:line="360" w:lineRule="auto"/>
        <w:ind w:left="5280"/>
        <w:rPr>
          <w:szCs w:val="28"/>
          <w:lang w:val="uk-UA"/>
        </w:rPr>
      </w:pPr>
    </w:p>
    <w:p w:rsidR="000F51F6" w:rsidRDefault="000F51F6" w:rsidP="000F51F6">
      <w:pPr>
        <w:spacing w:line="360" w:lineRule="auto"/>
        <w:ind w:right="-55"/>
        <w:jc w:val="center"/>
        <w:outlineLvl w:val="0"/>
        <w:rPr>
          <w:sz w:val="28"/>
          <w:szCs w:val="28"/>
          <w:lang w:val="uk-UA"/>
        </w:rPr>
      </w:pPr>
      <w:r>
        <w:rPr>
          <w:sz w:val="28"/>
          <w:szCs w:val="28"/>
          <w:lang w:val="uk-UA"/>
        </w:rPr>
        <w:lastRenderedPageBreak/>
        <w:t>Біла Церква – 2009</w:t>
      </w:r>
    </w:p>
    <w:p w:rsidR="000F51F6" w:rsidRDefault="000F51F6" w:rsidP="000F51F6">
      <w:pPr>
        <w:spacing w:line="360" w:lineRule="auto"/>
        <w:ind w:left="4200" w:right="-55"/>
        <w:rPr>
          <w:sz w:val="28"/>
          <w:szCs w:val="28"/>
          <w:lang w:val="uk-UA"/>
        </w:rPr>
      </w:pPr>
      <w:r>
        <w:rPr>
          <w:sz w:val="28"/>
          <w:szCs w:val="28"/>
          <w:lang w:val="uk-UA"/>
        </w:rPr>
        <w:br w:type="page"/>
      </w:r>
      <w:r>
        <w:rPr>
          <w:sz w:val="28"/>
          <w:szCs w:val="28"/>
          <w:lang w:val="uk-UA"/>
        </w:rPr>
        <w:lastRenderedPageBreak/>
        <w:t>ЗМІСТ                                                         Стор.</w:t>
      </w:r>
    </w:p>
    <w:p w:rsidR="000F51F6" w:rsidRDefault="000F51F6" w:rsidP="000F51F6">
      <w:pPr>
        <w:spacing w:line="360" w:lineRule="auto"/>
        <w:ind w:right="-55"/>
        <w:jc w:val="both"/>
        <w:outlineLvl w:val="0"/>
        <w:rPr>
          <w:sz w:val="28"/>
          <w:szCs w:val="28"/>
          <w:lang w:val="uk-UA"/>
        </w:rPr>
      </w:pPr>
    </w:p>
    <w:p w:rsidR="000F51F6" w:rsidRDefault="000F51F6" w:rsidP="000F51F6">
      <w:pPr>
        <w:spacing w:line="360" w:lineRule="auto"/>
        <w:ind w:right="-55"/>
        <w:jc w:val="both"/>
        <w:outlineLvl w:val="0"/>
        <w:rPr>
          <w:sz w:val="28"/>
          <w:szCs w:val="28"/>
          <w:lang w:val="uk-UA"/>
        </w:rPr>
      </w:pPr>
      <w:r>
        <w:rPr>
          <w:sz w:val="28"/>
          <w:szCs w:val="28"/>
          <w:lang w:val="uk-UA"/>
        </w:rPr>
        <w:t>ПЕРЕЛІК УМОВНИХ ПОЗНАЧЕНЬ………………………….…..………………..4</w:t>
      </w:r>
    </w:p>
    <w:p w:rsidR="000F51F6" w:rsidRDefault="000F51F6" w:rsidP="000F51F6">
      <w:pPr>
        <w:spacing w:line="360" w:lineRule="auto"/>
        <w:ind w:right="-55"/>
        <w:jc w:val="both"/>
        <w:outlineLvl w:val="0"/>
        <w:rPr>
          <w:sz w:val="28"/>
          <w:szCs w:val="28"/>
          <w:lang w:val="uk-UA"/>
        </w:rPr>
      </w:pPr>
      <w:r>
        <w:rPr>
          <w:sz w:val="28"/>
          <w:szCs w:val="28"/>
          <w:lang w:val="uk-UA"/>
        </w:rPr>
        <w:t>ВСТУП……………………………………………………….…….…………..…….5</w:t>
      </w:r>
    </w:p>
    <w:p w:rsidR="000F51F6" w:rsidRDefault="000F51F6" w:rsidP="000F51F6">
      <w:pPr>
        <w:spacing w:line="360" w:lineRule="auto"/>
        <w:ind w:right="-55"/>
        <w:jc w:val="both"/>
        <w:rPr>
          <w:sz w:val="28"/>
          <w:szCs w:val="28"/>
          <w:lang w:val="uk-UA"/>
        </w:rPr>
      </w:pPr>
      <w:r>
        <w:rPr>
          <w:sz w:val="28"/>
          <w:szCs w:val="28"/>
          <w:lang w:val="uk-UA"/>
        </w:rPr>
        <w:t>РОЗДІЛ 1. ОГЛЯД ЛІТЕРАТУРИ……………………..…………………..………11</w:t>
      </w:r>
    </w:p>
    <w:p w:rsidR="000F51F6" w:rsidRDefault="000F51F6" w:rsidP="000F51F6">
      <w:pPr>
        <w:spacing w:line="360" w:lineRule="auto"/>
        <w:ind w:left="720" w:right="-55"/>
        <w:jc w:val="both"/>
        <w:outlineLvl w:val="0"/>
        <w:rPr>
          <w:sz w:val="28"/>
          <w:szCs w:val="28"/>
          <w:lang w:val="uk-UA"/>
        </w:rPr>
      </w:pPr>
      <w:r>
        <w:rPr>
          <w:sz w:val="28"/>
          <w:szCs w:val="28"/>
          <w:lang w:val="uk-UA"/>
        </w:rPr>
        <w:t>1.1. Поширеність, етіологія, патогенез, діагностика, лікування і</w:t>
      </w:r>
    </w:p>
    <w:p w:rsidR="000F51F6" w:rsidRDefault="000F51F6" w:rsidP="000F51F6">
      <w:pPr>
        <w:spacing w:line="360" w:lineRule="auto"/>
        <w:ind w:left="720" w:right="-55"/>
        <w:jc w:val="both"/>
        <w:rPr>
          <w:sz w:val="28"/>
          <w:szCs w:val="28"/>
          <w:lang w:val="uk-UA"/>
        </w:rPr>
      </w:pPr>
      <w:r>
        <w:rPr>
          <w:sz w:val="28"/>
          <w:szCs w:val="28"/>
          <w:lang w:val="uk-UA"/>
        </w:rPr>
        <w:t>профілактика гіпофункції яєчників у корів………………………………...11</w:t>
      </w:r>
    </w:p>
    <w:p w:rsidR="000F51F6" w:rsidRDefault="000F51F6" w:rsidP="000F51F6">
      <w:pPr>
        <w:spacing w:line="360" w:lineRule="auto"/>
        <w:ind w:left="720" w:right="-55"/>
        <w:jc w:val="both"/>
        <w:outlineLvl w:val="0"/>
        <w:rPr>
          <w:sz w:val="28"/>
          <w:szCs w:val="28"/>
          <w:lang w:val="uk-UA"/>
        </w:rPr>
      </w:pPr>
      <w:r>
        <w:rPr>
          <w:sz w:val="28"/>
          <w:szCs w:val="28"/>
          <w:lang w:val="uk-UA"/>
        </w:rPr>
        <w:t>1.2. Поширеність, етіологія, патогенез, діагностика, лікування і</w:t>
      </w:r>
    </w:p>
    <w:p w:rsidR="000F51F6" w:rsidRDefault="000F51F6" w:rsidP="000F51F6">
      <w:pPr>
        <w:spacing w:line="360" w:lineRule="auto"/>
        <w:ind w:left="720" w:right="-55"/>
        <w:jc w:val="both"/>
        <w:rPr>
          <w:sz w:val="28"/>
          <w:szCs w:val="28"/>
          <w:lang w:val="uk-UA"/>
        </w:rPr>
      </w:pPr>
      <w:r>
        <w:rPr>
          <w:sz w:val="28"/>
          <w:szCs w:val="28"/>
          <w:lang w:val="uk-UA"/>
        </w:rPr>
        <w:t>профілактика маститу в різні періоди репродуктивного циклу</w:t>
      </w:r>
    </w:p>
    <w:p w:rsidR="000F51F6" w:rsidRDefault="000F51F6" w:rsidP="000F51F6">
      <w:pPr>
        <w:spacing w:line="360" w:lineRule="auto"/>
        <w:ind w:left="720" w:right="-55"/>
        <w:jc w:val="both"/>
        <w:rPr>
          <w:sz w:val="28"/>
          <w:szCs w:val="28"/>
          <w:lang w:val="uk-UA"/>
        </w:rPr>
      </w:pPr>
      <w:r>
        <w:rPr>
          <w:sz w:val="28"/>
          <w:szCs w:val="28"/>
          <w:lang w:val="uk-UA"/>
        </w:rPr>
        <w:t>корів…………………………………………………………………………...18</w:t>
      </w:r>
    </w:p>
    <w:p w:rsidR="000F51F6" w:rsidRDefault="000F51F6" w:rsidP="000F51F6">
      <w:pPr>
        <w:spacing w:line="360" w:lineRule="auto"/>
        <w:ind w:left="720" w:right="-55"/>
        <w:jc w:val="both"/>
        <w:outlineLvl w:val="0"/>
        <w:rPr>
          <w:sz w:val="28"/>
          <w:szCs w:val="28"/>
          <w:lang w:val="uk-UA"/>
        </w:rPr>
      </w:pPr>
      <w:r>
        <w:rPr>
          <w:sz w:val="28"/>
          <w:szCs w:val="28"/>
          <w:lang w:val="uk-UA"/>
        </w:rPr>
        <w:t>1.3. Морфофункціональні зв’язки статевих органів і молочної</w:t>
      </w:r>
    </w:p>
    <w:p w:rsidR="000F51F6" w:rsidRDefault="000F51F6" w:rsidP="000F51F6">
      <w:pPr>
        <w:spacing w:line="360" w:lineRule="auto"/>
        <w:ind w:left="720" w:right="-55"/>
        <w:jc w:val="both"/>
        <w:rPr>
          <w:sz w:val="28"/>
          <w:szCs w:val="28"/>
          <w:lang w:val="uk-UA"/>
        </w:rPr>
      </w:pPr>
      <w:r>
        <w:rPr>
          <w:sz w:val="28"/>
          <w:szCs w:val="28"/>
          <w:lang w:val="uk-UA"/>
        </w:rPr>
        <w:t>залози………………………………………………………………………….28</w:t>
      </w:r>
    </w:p>
    <w:p w:rsidR="000F51F6" w:rsidRDefault="000F51F6" w:rsidP="000F51F6">
      <w:pPr>
        <w:spacing w:line="360" w:lineRule="auto"/>
        <w:ind w:right="-55"/>
        <w:jc w:val="both"/>
        <w:outlineLvl w:val="0"/>
        <w:rPr>
          <w:sz w:val="28"/>
          <w:szCs w:val="28"/>
          <w:lang w:val="uk-UA"/>
        </w:rPr>
      </w:pPr>
      <w:r>
        <w:rPr>
          <w:sz w:val="28"/>
          <w:szCs w:val="28"/>
          <w:lang w:val="uk-UA"/>
        </w:rPr>
        <w:t>РОЗДІЛ 2. ВИБІР НАПРЯМКІВ ДОСЛІДЖЕННЯ, МАТЕРІАЛ ТА МЕТОДИ</w:t>
      </w:r>
    </w:p>
    <w:p w:rsidR="000F51F6" w:rsidRDefault="000F51F6" w:rsidP="000F51F6">
      <w:pPr>
        <w:spacing w:line="360" w:lineRule="auto"/>
        <w:ind w:right="-55"/>
        <w:jc w:val="both"/>
        <w:outlineLvl w:val="0"/>
        <w:rPr>
          <w:sz w:val="28"/>
          <w:szCs w:val="28"/>
          <w:lang w:val="uk-UA"/>
        </w:rPr>
      </w:pPr>
      <w:r>
        <w:rPr>
          <w:sz w:val="28"/>
          <w:szCs w:val="28"/>
          <w:lang w:val="uk-UA"/>
        </w:rPr>
        <w:t>ВИКОНАННЯ РОБОТИ……………………………………………………………32</w:t>
      </w:r>
    </w:p>
    <w:p w:rsidR="000F51F6" w:rsidRDefault="000F51F6" w:rsidP="000F51F6">
      <w:pPr>
        <w:spacing w:line="360" w:lineRule="auto"/>
        <w:ind w:right="-55"/>
        <w:jc w:val="both"/>
        <w:outlineLvl w:val="0"/>
        <w:rPr>
          <w:sz w:val="28"/>
          <w:szCs w:val="28"/>
          <w:lang w:val="uk-UA"/>
        </w:rPr>
      </w:pPr>
      <w:r>
        <w:rPr>
          <w:sz w:val="28"/>
          <w:szCs w:val="28"/>
          <w:lang w:val="uk-UA"/>
        </w:rPr>
        <w:t>РОЗДІЛ 3. РОЗРОБКА МЕТОДИКИ СОНОГРАФІЧНОГО ДОСЛІДЖЕННЯ</w:t>
      </w:r>
    </w:p>
    <w:p w:rsidR="000F51F6" w:rsidRDefault="000F51F6" w:rsidP="000F51F6">
      <w:pPr>
        <w:spacing w:line="360" w:lineRule="auto"/>
        <w:ind w:right="-55"/>
        <w:jc w:val="both"/>
        <w:rPr>
          <w:sz w:val="28"/>
          <w:szCs w:val="28"/>
          <w:lang w:val="uk-UA"/>
        </w:rPr>
      </w:pPr>
      <w:r>
        <w:rPr>
          <w:sz w:val="28"/>
          <w:szCs w:val="28"/>
          <w:lang w:val="uk-UA"/>
        </w:rPr>
        <w:t>ВИМ’Я У КОРІВ……………………………………………………………………42</w:t>
      </w:r>
    </w:p>
    <w:p w:rsidR="000F51F6" w:rsidRDefault="000F51F6" w:rsidP="000F51F6">
      <w:pPr>
        <w:spacing w:line="360" w:lineRule="auto"/>
        <w:ind w:left="720" w:right="-55"/>
        <w:jc w:val="both"/>
        <w:outlineLvl w:val="0"/>
        <w:rPr>
          <w:sz w:val="28"/>
          <w:szCs w:val="28"/>
          <w:lang w:val="uk-UA"/>
        </w:rPr>
      </w:pPr>
      <w:r>
        <w:rPr>
          <w:sz w:val="28"/>
          <w:szCs w:val="28"/>
          <w:lang w:val="uk-UA"/>
        </w:rPr>
        <w:t>3.1. Розробка методики сонографічного дослідження вим’я у корів…......42</w:t>
      </w:r>
    </w:p>
    <w:p w:rsidR="000F51F6" w:rsidRDefault="000F51F6" w:rsidP="000F51F6">
      <w:pPr>
        <w:spacing w:line="360" w:lineRule="auto"/>
        <w:ind w:left="720" w:right="-55"/>
        <w:jc w:val="both"/>
        <w:outlineLvl w:val="0"/>
        <w:rPr>
          <w:sz w:val="28"/>
          <w:szCs w:val="28"/>
          <w:lang w:val="uk-UA"/>
        </w:rPr>
      </w:pPr>
      <w:r>
        <w:rPr>
          <w:sz w:val="28"/>
          <w:szCs w:val="28"/>
          <w:lang w:val="uk-UA"/>
        </w:rPr>
        <w:t>3.2. Ультразвукова характеристика тканин паренхіми, надсоскового і</w:t>
      </w:r>
    </w:p>
    <w:p w:rsidR="000F51F6" w:rsidRDefault="000F51F6" w:rsidP="000F51F6">
      <w:pPr>
        <w:spacing w:line="360" w:lineRule="auto"/>
        <w:ind w:left="720" w:right="-55"/>
        <w:jc w:val="both"/>
        <w:rPr>
          <w:sz w:val="28"/>
          <w:szCs w:val="28"/>
          <w:lang w:val="uk-UA"/>
        </w:rPr>
      </w:pPr>
      <w:r>
        <w:rPr>
          <w:sz w:val="28"/>
          <w:szCs w:val="28"/>
          <w:lang w:val="uk-UA"/>
        </w:rPr>
        <w:t>соскового відділів цистерни вим’я у лактуючих корів.…………………...43</w:t>
      </w:r>
    </w:p>
    <w:p w:rsidR="000F51F6" w:rsidRDefault="000F51F6" w:rsidP="000F51F6">
      <w:pPr>
        <w:spacing w:line="360" w:lineRule="auto"/>
        <w:ind w:left="720" w:right="-55"/>
        <w:jc w:val="both"/>
        <w:outlineLvl w:val="0"/>
        <w:rPr>
          <w:sz w:val="28"/>
          <w:szCs w:val="28"/>
          <w:lang w:val="uk-UA"/>
        </w:rPr>
      </w:pPr>
      <w:r>
        <w:rPr>
          <w:sz w:val="28"/>
          <w:szCs w:val="28"/>
          <w:lang w:val="uk-UA"/>
        </w:rPr>
        <w:t>3.3. Ультразвукові показники тканин паренхіми, надсоскового і</w:t>
      </w:r>
    </w:p>
    <w:p w:rsidR="000F51F6" w:rsidRDefault="000F51F6" w:rsidP="000F51F6">
      <w:pPr>
        <w:spacing w:line="360" w:lineRule="auto"/>
        <w:ind w:left="720" w:right="-55"/>
        <w:jc w:val="both"/>
        <w:outlineLvl w:val="0"/>
        <w:rPr>
          <w:sz w:val="28"/>
          <w:szCs w:val="28"/>
          <w:lang w:val="uk-UA"/>
        </w:rPr>
      </w:pPr>
      <w:r>
        <w:rPr>
          <w:sz w:val="28"/>
          <w:szCs w:val="28"/>
          <w:lang w:val="uk-UA"/>
        </w:rPr>
        <w:t>соскового відділів цистерни вим’я під час запуску і сухостою..................47</w:t>
      </w:r>
    </w:p>
    <w:p w:rsidR="000F51F6" w:rsidRDefault="000F51F6" w:rsidP="000F51F6">
      <w:pPr>
        <w:spacing w:line="360" w:lineRule="auto"/>
        <w:ind w:left="720" w:right="-55"/>
        <w:jc w:val="both"/>
        <w:outlineLvl w:val="0"/>
        <w:rPr>
          <w:sz w:val="28"/>
          <w:szCs w:val="28"/>
          <w:lang w:val="uk-UA"/>
        </w:rPr>
      </w:pPr>
      <w:r>
        <w:rPr>
          <w:sz w:val="28"/>
          <w:szCs w:val="28"/>
          <w:lang w:val="uk-UA"/>
        </w:rPr>
        <w:t>3.4. Стан тканин паренхіми, надсоскового і соскового відділів цистерни</w:t>
      </w:r>
    </w:p>
    <w:p w:rsidR="000F51F6" w:rsidRDefault="000F51F6" w:rsidP="000F51F6">
      <w:pPr>
        <w:spacing w:line="360" w:lineRule="auto"/>
        <w:ind w:left="720" w:right="-55"/>
        <w:jc w:val="both"/>
        <w:outlineLvl w:val="0"/>
        <w:rPr>
          <w:sz w:val="28"/>
          <w:szCs w:val="28"/>
          <w:lang w:val="uk-UA"/>
        </w:rPr>
      </w:pPr>
      <w:r>
        <w:rPr>
          <w:sz w:val="28"/>
          <w:szCs w:val="28"/>
          <w:lang w:val="uk-UA"/>
        </w:rPr>
        <w:lastRenderedPageBreak/>
        <w:t>вим’я за маститу та індурації.………….……………………………………50</w:t>
      </w:r>
    </w:p>
    <w:p w:rsidR="000F51F6" w:rsidRDefault="000F51F6" w:rsidP="000F51F6">
      <w:pPr>
        <w:spacing w:line="360" w:lineRule="auto"/>
        <w:ind w:right="-55"/>
        <w:jc w:val="both"/>
        <w:outlineLvl w:val="0"/>
        <w:rPr>
          <w:sz w:val="28"/>
          <w:szCs w:val="28"/>
          <w:lang w:val="uk-UA"/>
        </w:rPr>
      </w:pPr>
      <w:r>
        <w:rPr>
          <w:sz w:val="28"/>
          <w:szCs w:val="28"/>
          <w:lang w:val="uk-UA"/>
        </w:rPr>
        <w:t>РОЗДІЛ 4. ПОШИРЕНІСТЬ ГІПОФУНКЦІЇ ЯЄЧНИКІВ І МАСТИТУ ТА ЇХ</w:t>
      </w:r>
    </w:p>
    <w:p w:rsidR="000F51F6" w:rsidRDefault="000F51F6" w:rsidP="000F51F6">
      <w:pPr>
        <w:spacing w:line="360" w:lineRule="auto"/>
        <w:ind w:right="-55"/>
        <w:jc w:val="both"/>
        <w:rPr>
          <w:sz w:val="28"/>
          <w:szCs w:val="28"/>
          <w:lang w:val="uk-UA"/>
        </w:rPr>
      </w:pPr>
      <w:r>
        <w:rPr>
          <w:sz w:val="28"/>
          <w:szCs w:val="28"/>
          <w:lang w:val="uk-UA"/>
        </w:rPr>
        <w:t>ВПЛИВ НА ПОКАЗНИКИ ВІДТВОРНОЇ ФУНКЦІЇ І ВМІСТ СТАТЕВИХ</w:t>
      </w:r>
    </w:p>
    <w:p w:rsidR="000F51F6" w:rsidRDefault="000F51F6" w:rsidP="000F51F6">
      <w:pPr>
        <w:spacing w:line="360" w:lineRule="auto"/>
        <w:ind w:right="-55"/>
        <w:jc w:val="both"/>
        <w:rPr>
          <w:sz w:val="28"/>
          <w:szCs w:val="28"/>
          <w:lang w:val="uk-UA"/>
        </w:rPr>
      </w:pPr>
      <w:r>
        <w:rPr>
          <w:sz w:val="28"/>
          <w:szCs w:val="28"/>
          <w:lang w:val="uk-UA"/>
        </w:rPr>
        <w:t>ГОРМОНІВ……………………………………………………………….................53</w:t>
      </w:r>
    </w:p>
    <w:p w:rsidR="000F51F6" w:rsidRDefault="000F51F6" w:rsidP="000F51F6">
      <w:pPr>
        <w:spacing w:line="360" w:lineRule="auto"/>
        <w:ind w:left="720" w:right="-55"/>
        <w:jc w:val="both"/>
        <w:rPr>
          <w:sz w:val="28"/>
          <w:szCs w:val="28"/>
          <w:lang w:val="uk-UA"/>
        </w:rPr>
      </w:pPr>
      <w:r>
        <w:rPr>
          <w:sz w:val="28"/>
          <w:szCs w:val="28"/>
          <w:lang w:val="uk-UA"/>
        </w:rPr>
        <w:t>4.1. Поширеність гіпофункції яєчників у структурі гінекологічних</w:t>
      </w:r>
    </w:p>
    <w:p w:rsidR="000F51F6" w:rsidRDefault="000F51F6" w:rsidP="000F51F6">
      <w:pPr>
        <w:spacing w:line="360" w:lineRule="auto"/>
        <w:ind w:left="720" w:right="-55"/>
        <w:jc w:val="both"/>
        <w:rPr>
          <w:sz w:val="28"/>
          <w:szCs w:val="28"/>
          <w:lang w:val="uk-UA"/>
        </w:rPr>
      </w:pPr>
      <w:r>
        <w:rPr>
          <w:sz w:val="28"/>
          <w:szCs w:val="28"/>
          <w:lang w:val="uk-UA"/>
        </w:rPr>
        <w:t>хвороб……………………………………………............................................53</w:t>
      </w:r>
    </w:p>
    <w:p w:rsidR="000F51F6" w:rsidRDefault="000F51F6" w:rsidP="000F51F6">
      <w:pPr>
        <w:spacing w:line="360" w:lineRule="auto"/>
        <w:ind w:left="720" w:right="-55"/>
        <w:jc w:val="both"/>
        <w:rPr>
          <w:sz w:val="28"/>
          <w:szCs w:val="28"/>
          <w:lang w:val="uk-UA"/>
        </w:rPr>
      </w:pPr>
      <w:r>
        <w:rPr>
          <w:sz w:val="28"/>
          <w:szCs w:val="28"/>
          <w:lang w:val="uk-UA"/>
        </w:rPr>
        <w:t>4.2. Частота виникнення маститу в корів у різні фізіологічні періоди</w:t>
      </w:r>
    </w:p>
    <w:p w:rsidR="000F51F6" w:rsidRDefault="000F51F6" w:rsidP="000F51F6">
      <w:pPr>
        <w:spacing w:line="360" w:lineRule="auto"/>
        <w:ind w:left="720" w:right="-55"/>
        <w:jc w:val="both"/>
        <w:rPr>
          <w:sz w:val="28"/>
          <w:szCs w:val="28"/>
          <w:lang w:val="uk-UA"/>
        </w:rPr>
      </w:pPr>
      <w:r>
        <w:rPr>
          <w:sz w:val="28"/>
          <w:szCs w:val="28"/>
          <w:lang w:val="uk-UA"/>
        </w:rPr>
        <w:t>репродуктивного циклу та за різних хвороб статевих органів....................54</w:t>
      </w:r>
    </w:p>
    <w:p w:rsidR="000F51F6" w:rsidRDefault="000F51F6" w:rsidP="000F51F6">
      <w:pPr>
        <w:spacing w:line="360" w:lineRule="auto"/>
        <w:ind w:left="720" w:right="-55"/>
        <w:jc w:val="both"/>
        <w:rPr>
          <w:sz w:val="28"/>
          <w:szCs w:val="28"/>
          <w:lang w:val="uk-UA"/>
        </w:rPr>
      </w:pPr>
      <w:r>
        <w:rPr>
          <w:sz w:val="28"/>
          <w:szCs w:val="28"/>
          <w:lang w:val="uk-UA"/>
        </w:rPr>
        <w:t>4.3. Статева циклічність і заплідненість корів залежно від стану</w:t>
      </w:r>
    </w:p>
    <w:p w:rsidR="000F51F6" w:rsidRDefault="000F51F6" w:rsidP="000F51F6">
      <w:pPr>
        <w:spacing w:line="360" w:lineRule="auto"/>
        <w:ind w:left="720" w:right="-55"/>
        <w:jc w:val="both"/>
        <w:rPr>
          <w:sz w:val="28"/>
          <w:szCs w:val="28"/>
          <w:lang w:val="uk-UA"/>
        </w:rPr>
      </w:pPr>
      <w:r>
        <w:rPr>
          <w:sz w:val="28"/>
          <w:szCs w:val="28"/>
          <w:lang w:val="uk-UA"/>
        </w:rPr>
        <w:t>геніталій і молочної залози.…..……………………………………………..61</w:t>
      </w:r>
    </w:p>
    <w:p w:rsidR="000F51F6" w:rsidRDefault="000F51F6" w:rsidP="000F51F6">
      <w:pPr>
        <w:spacing w:line="360" w:lineRule="auto"/>
        <w:ind w:left="720" w:right="-55"/>
        <w:jc w:val="both"/>
        <w:rPr>
          <w:sz w:val="28"/>
          <w:szCs w:val="28"/>
          <w:lang w:val="uk-UA"/>
        </w:rPr>
      </w:pPr>
      <w:r>
        <w:rPr>
          <w:sz w:val="28"/>
          <w:szCs w:val="28"/>
          <w:lang w:val="uk-UA"/>
        </w:rPr>
        <w:t>4.4. Вміст статевих гормонів у сироватці крові корів з гіпофункцією</w:t>
      </w:r>
    </w:p>
    <w:p w:rsidR="000F51F6" w:rsidRDefault="000F51F6" w:rsidP="000F51F6">
      <w:pPr>
        <w:spacing w:line="360" w:lineRule="auto"/>
        <w:ind w:left="720" w:right="-55"/>
        <w:jc w:val="both"/>
        <w:rPr>
          <w:sz w:val="28"/>
          <w:szCs w:val="28"/>
          <w:lang w:val="uk-UA"/>
        </w:rPr>
      </w:pPr>
      <w:r>
        <w:rPr>
          <w:sz w:val="28"/>
          <w:szCs w:val="28"/>
          <w:lang w:val="uk-UA"/>
        </w:rPr>
        <w:t>яєчників за різного стану молочної залози…………………………………66</w:t>
      </w:r>
    </w:p>
    <w:p w:rsidR="000F51F6" w:rsidRDefault="000F51F6" w:rsidP="000F51F6">
      <w:pPr>
        <w:spacing w:line="360" w:lineRule="auto"/>
        <w:ind w:right="-55"/>
        <w:jc w:val="both"/>
        <w:outlineLvl w:val="0"/>
        <w:rPr>
          <w:sz w:val="28"/>
          <w:szCs w:val="28"/>
          <w:lang w:val="uk-UA"/>
        </w:rPr>
      </w:pPr>
      <w:r>
        <w:rPr>
          <w:sz w:val="28"/>
          <w:szCs w:val="28"/>
          <w:lang w:val="uk-UA"/>
        </w:rPr>
        <w:t>РОЗДІЛ 5. ОБҐРУНТУВАННЯ І ЕФЕКТИВНІСТЬ РІЗНИХ МЕТОДІВ</w:t>
      </w:r>
    </w:p>
    <w:p w:rsidR="000F51F6" w:rsidRDefault="000F51F6" w:rsidP="000F51F6">
      <w:pPr>
        <w:spacing w:line="360" w:lineRule="auto"/>
        <w:ind w:right="-55"/>
        <w:jc w:val="both"/>
        <w:rPr>
          <w:sz w:val="28"/>
          <w:szCs w:val="28"/>
          <w:lang w:val="uk-UA"/>
        </w:rPr>
      </w:pPr>
      <w:r>
        <w:rPr>
          <w:sz w:val="28"/>
          <w:szCs w:val="28"/>
          <w:lang w:val="uk-UA"/>
        </w:rPr>
        <w:t>ЛІКУВАННЯ КОРІВ З ГІПОФУНКЦІЄЮ ЯЄЧНИКІВ ТА МАСТИТОМ……..69</w:t>
      </w:r>
    </w:p>
    <w:p w:rsidR="000F51F6" w:rsidRDefault="000F51F6" w:rsidP="000F51F6">
      <w:pPr>
        <w:spacing w:line="360" w:lineRule="auto"/>
        <w:ind w:left="720" w:right="-55"/>
        <w:jc w:val="both"/>
        <w:outlineLvl w:val="0"/>
        <w:rPr>
          <w:sz w:val="28"/>
          <w:szCs w:val="28"/>
          <w:lang w:val="uk-UA"/>
        </w:rPr>
      </w:pPr>
      <w:r>
        <w:rPr>
          <w:sz w:val="28"/>
          <w:szCs w:val="28"/>
          <w:lang w:val="uk-UA"/>
        </w:rPr>
        <w:t>5.1. Вплив методів лікування корів з гіпофункцією яєчників на</w:t>
      </w:r>
    </w:p>
    <w:p w:rsidR="000F51F6" w:rsidRDefault="000F51F6" w:rsidP="000F51F6">
      <w:pPr>
        <w:spacing w:line="360" w:lineRule="auto"/>
        <w:ind w:left="720" w:right="-55"/>
        <w:jc w:val="both"/>
        <w:rPr>
          <w:sz w:val="28"/>
          <w:szCs w:val="28"/>
          <w:lang w:val="uk-UA"/>
        </w:rPr>
      </w:pPr>
      <w:r>
        <w:rPr>
          <w:sz w:val="28"/>
          <w:szCs w:val="28"/>
          <w:lang w:val="uk-UA"/>
        </w:rPr>
        <w:t>показники відтворення і розвиток маститу...................................................70</w:t>
      </w:r>
    </w:p>
    <w:p w:rsidR="000F51F6" w:rsidRDefault="000F51F6" w:rsidP="000F51F6">
      <w:pPr>
        <w:spacing w:line="360" w:lineRule="auto"/>
        <w:ind w:left="720" w:right="-55"/>
        <w:jc w:val="both"/>
        <w:outlineLvl w:val="0"/>
        <w:rPr>
          <w:sz w:val="28"/>
          <w:szCs w:val="28"/>
          <w:lang w:val="uk-UA"/>
        </w:rPr>
      </w:pPr>
      <w:r>
        <w:rPr>
          <w:sz w:val="28"/>
          <w:szCs w:val="28"/>
          <w:lang w:val="uk-UA"/>
        </w:rPr>
        <w:t>5.2 Вплив методів лікування корів з субклінічним запаленням молочної</w:t>
      </w:r>
    </w:p>
    <w:p w:rsidR="000F51F6" w:rsidRDefault="000F51F6" w:rsidP="000F51F6">
      <w:pPr>
        <w:spacing w:line="360" w:lineRule="auto"/>
        <w:ind w:left="720" w:right="-55"/>
        <w:jc w:val="both"/>
        <w:rPr>
          <w:sz w:val="28"/>
          <w:szCs w:val="28"/>
          <w:lang w:val="uk-UA"/>
        </w:rPr>
      </w:pPr>
      <w:r>
        <w:rPr>
          <w:sz w:val="28"/>
          <w:szCs w:val="28"/>
          <w:lang w:val="uk-UA"/>
        </w:rPr>
        <w:t>залози на відтворну функцію………………………………………………..75</w:t>
      </w:r>
    </w:p>
    <w:p w:rsidR="000F51F6" w:rsidRDefault="000F51F6" w:rsidP="000F51F6">
      <w:pPr>
        <w:spacing w:line="360" w:lineRule="auto"/>
        <w:ind w:left="720" w:right="-55"/>
        <w:jc w:val="both"/>
        <w:outlineLvl w:val="0"/>
        <w:rPr>
          <w:sz w:val="28"/>
          <w:szCs w:val="28"/>
          <w:lang w:val="uk-UA"/>
        </w:rPr>
      </w:pPr>
      <w:r>
        <w:rPr>
          <w:sz w:val="28"/>
          <w:szCs w:val="28"/>
          <w:lang w:val="uk-UA"/>
        </w:rPr>
        <w:t>5.3. Вплив методів лікування корів з клінічним запаленням молочної</w:t>
      </w:r>
    </w:p>
    <w:p w:rsidR="000F51F6" w:rsidRDefault="000F51F6" w:rsidP="000F51F6">
      <w:pPr>
        <w:spacing w:line="360" w:lineRule="auto"/>
        <w:ind w:left="720" w:right="-55"/>
        <w:jc w:val="both"/>
        <w:rPr>
          <w:sz w:val="28"/>
          <w:szCs w:val="28"/>
          <w:lang w:val="uk-UA"/>
        </w:rPr>
      </w:pPr>
      <w:r>
        <w:rPr>
          <w:sz w:val="28"/>
          <w:szCs w:val="28"/>
          <w:lang w:val="uk-UA"/>
        </w:rPr>
        <w:t>залози на відтворну функцію………………………………………………..81</w:t>
      </w:r>
    </w:p>
    <w:p w:rsidR="000F51F6" w:rsidRDefault="000F51F6" w:rsidP="000F51F6">
      <w:pPr>
        <w:spacing w:line="360" w:lineRule="auto"/>
        <w:ind w:right="-55"/>
        <w:jc w:val="both"/>
        <w:outlineLvl w:val="0"/>
        <w:rPr>
          <w:sz w:val="28"/>
          <w:szCs w:val="28"/>
          <w:lang w:val="uk-UA"/>
        </w:rPr>
      </w:pPr>
      <w:r>
        <w:rPr>
          <w:sz w:val="28"/>
          <w:szCs w:val="28"/>
          <w:lang w:val="uk-UA"/>
        </w:rPr>
        <w:t>РОЗДІЛ 6. ЕКОНОМІЧНА ЕФЕКТИВНІСТЬ МЕТОДІВ ЛІКУВАННЯ КОРІВ</w:t>
      </w:r>
    </w:p>
    <w:p w:rsidR="000F51F6" w:rsidRDefault="000F51F6" w:rsidP="000F51F6">
      <w:pPr>
        <w:spacing w:line="360" w:lineRule="auto"/>
        <w:ind w:right="-55"/>
        <w:jc w:val="both"/>
        <w:rPr>
          <w:sz w:val="28"/>
          <w:szCs w:val="28"/>
          <w:lang w:val="uk-UA"/>
        </w:rPr>
      </w:pPr>
      <w:r>
        <w:rPr>
          <w:sz w:val="28"/>
          <w:szCs w:val="28"/>
          <w:lang w:val="uk-UA"/>
        </w:rPr>
        <w:t>З ГІПОФУНКЦІЄЮ ЯЄЧНИКІВ ТА МАСТИТОМ……………………………...87</w:t>
      </w:r>
    </w:p>
    <w:p w:rsidR="000F51F6" w:rsidRDefault="000F51F6" w:rsidP="000F51F6">
      <w:pPr>
        <w:spacing w:line="360" w:lineRule="auto"/>
        <w:ind w:right="-55"/>
        <w:jc w:val="both"/>
        <w:outlineLvl w:val="0"/>
        <w:rPr>
          <w:sz w:val="28"/>
          <w:szCs w:val="28"/>
          <w:lang w:val="uk-UA"/>
        </w:rPr>
      </w:pPr>
      <w:r>
        <w:rPr>
          <w:sz w:val="28"/>
          <w:szCs w:val="28"/>
          <w:lang w:val="uk-UA"/>
        </w:rPr>
        <w:lastRenderedPageBreak/>
        <w:t>РОЗДІЛ 7. АНАЛІЗ І УЗАГАЛЬНЕННЯ РЕЗУЛЬТАТІВ ДОСЛІДЖЕННЯ……94</w:t>
      </w:r>
    </w:p>
    <w:p w:rsidR="000F51F6" w:rsidRDefault="000F51F6" w:rsidP="000F51F6">
      <w:pPr>
        <w:spacing w:line="360" w:lineRule="auto"/>
        <w:ind w:right="-55"/>
        <w:jc w:val="both"/>
        <w:outlineLvl w:val="0"/>
        <w:rPr>
          <w:sz w:val="28"/>
          <w:szCs w:val="28"/>
          <w:lang w:val="uk-UA"/>
        </w:rPr>
      </w:pPr>
      <w:r>
        <w:rPr>
          <w:sz w:val="28"/>
          <w:szCs w:val="28"/>
          <w:lang w:val="uk-UA"/>
        </w:rPr>
        <w:t>ВИСНОВКИ………………………………………………………………………..112</w:t>
      </w:r>
    </w:p>
    <w:p w:rsidR="000F51F6" w:rsidRDefault="000F51F6" w:rsidP="000F51F6">
      <w:pPr>
        <w:spacing w:line="360" w:lineRule="auto"/>
        <w:ind w:right="-55"/>
        <w:jc w:val="both"/>
        <w:rPr>
          <w:sz w:val="28"/>
          <w:szCs w:val="28"/>
          <w:lang w:val="uk-UA"/>
        </w:rPr>
      </w:pPr>
      <w:r>
        <w:rPr>
          <w:sz w:val="28"/>
          <w:szCs w:val="28"/>
          <w:lang w:val="uk-UA"/>
        </w:rPr>
        <w:t>ПРОПОЗИЦІЇ ВИРОБНИЦТВУ………………………………………………….115</w:t>
      </w:r>
    </w:p>
    <w:p w:rsidR="000F51F6" w:rsidRDefault="000F51F6" w:rsidP="000F51F6">
      <w:pPr>
        <w:spacing w:line="360" w:lineRule="auto"/>
        <w:ind w:right="-55"/>
        <w:jc w:val="both"/>
        <w:outlineLvl w:val="0"/>
        <w:rPr>
          <w:sz w:val="28"/>
          <w:szCs w:val="28"/>
          <w:lang w:val="uk-UA"/>
        </w:rPr>
      </w:pPr>
      <w:r>
        <w:rPr>
          <w:sz w:val="28"/>
          <w:szCs w:val="28"/>
          <w:lang w:val="uk-UA"/>
        </w:rPr>
        <w:t>ДОДАТКИ………………………………………………………………………….116</w:t>
      </w:r>
    </w:p>
    <w:p w:rsidR="000F51F6" w:rsidRDefault="000F51F6" w:rsidP="000F51F6">
      <w:pPr>
        <w:spacing w:line="360" w:lineRule="auto"/>
        <w:ind w:right="-55"/>
        <w:jc w:val="both"/>
        <w:outlineLvl w:val="0"/>
        <w:rPr>
          <w:sz w:val="28"/>
          <w:szCs w:val="28"/>
          <w:lang w:val="uk-UA"/>
        </w:rPr>
      </w:pPr>
      <w:r>
        <w:rPr>
          <w:sz w:val="28"/>
          <w:szCs w:val="28"/>
          <w:lang w:val="uk-UA"/>
        </w:rPr>
        <w:t>СПИСОК ВИКОРИСТАНИХ ДЖЕРЕЛ...……………………………………….126</w:t>
      </w:r>
    </w:p>
    <w:p w:rsidR="000F51F6" w:rsidRDefault="000F51F6" w:rsidP="000F51F6">
      <w:pPr>
        <w:spacing w:line="360" w:lineRule="auto"/>
        <w:ind w:right="-55"/>
        <w:jc w:val="center"/>
        <w:outlineLvl w:val="0"/>
        <w:rPr>
          <w:b/>
          <w:sz w:val="28"/>
          <w:szCs w:val="28"/>
          <w:lang w:val="uk-UA"/>
        </w:rPr>
      </w:pPr>
      <w:r>
        <w:rPr>
          <w:sz w:val="28"/>
          <w:szCs w:val="28"/>
          <w:lang w:val="uk-UA"/>
        </w:rPr>
        <w:br w:type="page"/>
      </w:r>
      <w:r>
        <w:rPr>
          <w:b/>
          <w:sz w:val="28"/>
          <w:szCs w:val="28"/>
          <w:lang w:val="uk-UA"/>
        </w:rPr>
        <w:lastRenderedPageBreak/>
        <w:t>ПЕРЕЛІК УМОВНИХ ПОЗНАЧЕНЬ</w:t>
      </w:r>
    </w:p>
    <w:p w:rsidR="000F51F6" w:rsidRDefault="000F51F6" w:rsidP="000F51F6">
      <w:pPr>
        <w:spacing w:line="360" w:lineRule="auto"/>
        <w:ind w:right="-55" w:firstLine="720"/>
        <w:jc w:val="both"/>
        <w:rPr>
          <w:sz w:val="28"/>
          <w:szCs w:val="28"/>
          <w:lang w:val="uk-UA"/>
        </w:rPr>
      </w:pPr>
    </w:p>
    <w:p w:rsidR="000F51F6" w:rsidRDefault="000F51F6" w:rsidP="000F51F6">
      <w:pPr>
        <w:spacing w:line="360" w:lineRule="auto"/>
        <w:ind w:right="-55" w:firstLine="720"/>
        <w:jc w:val="both"/>
        <w:outlineLvl w:val="0"/>
        <w:rPr>
          <w:sz w:val="28"/>
          <w:szCs w:val="28"/>
          <w:lang w:val="uk-UA"/>
        </w:rPr>
      </w:pPr>
      <w:r>
        <w:rPr>
          <w:sz w:val="28"/>
          <w:szCs w:val="28"/>
          <w:lang w:val="uk-UA"/>
        </w:rPr>
        <w:t>АСД – антисептик стимулятор Дорогова</w:t>
      </w:r>
    </w:p>
    <w:p w:rsidR="000F51F6" w:rsidRDefault="000F51F6" w:rsidP="000F51F6">
      <w:pPr>
        <w:spacing w:line="360" w:lineRule="auto"/>
        <w:ind w:right="-55" w:firstLine="720"/>
        <w:jc w:val="both"/>
        <w:rPr>
          <w:sz w:val="28"/>
          <w:szCs w:val="28"/>
          <w:lang w:val="uk-UA"/>
        </w:rPr>
      </w:pPr>
      <w:r>
        <w:rPr>
          <w:sz w:val="28"/>
          <w:szCs w:val="28"/>
          <w:lang w:val="uk-UA"/>
        </w:rPr>
        <w:t>Гн-РГ – гонадотропний рилізинг гормон</w:t>
      </w:r>
    </w:p>
    <w:p w:rsidR="000F51F6" w:rsidRDefault="000F51F6" w:rsidP="000F51F6">
      <w:pPr>
        <w:spacing w:line="360" w:lineRule="auto"/>
        <w:ind w:right="-55" w:firstLine="720"/>
        <w:jc w:val="both"/>
        <w:rPr>
          <w:sz w:val="28"/>
          <w:szCs w:val="28"/>
          <w:lang w:val="uk-UA"/>
        </w:rPr>
      </w:pPr>
      <w:r>
        <w:rPr>
          <w:sz w:val="28"/>
          <w:szCs w:val="28"/>
          <w:lang w:val="uk-UA"/>
        </w:rPr>
        <w:t>ГСЖК – гонадотропін сироватки жеребних кобил</w:t>
      </w:r>
    </w:p>
    <w:p w:rsidR="000F51F6" w:rsidRDefault="000F51F6" w:rsidP="000F51F6">
      <w:pPr>
        <w:spacing w:line="360" w:lineRule="auto"/>
        <w:ind w:right="-55" w:firstLine="720"/>
        <w:jc w:val="both"/>
        <w:rPr>
          <w:sz w:val="28"/>
          <w:szCs w:val="28"/>
          <w:lang w:val="uk-UA"/>
        </w:rPr>
      </w:pPr>
      <w:r>
        <w:rPr>
          <w:sz w:val="28"/>
          <w:szCs w:val="28"/>
          <w:lang w:val="uk-UA"/>
        </w:rPr>
        <w:t>Е:Т – естрадіоло-тестостеронове співвідношення</w:t>
      </w:r>
    </w:p>
    <w:p w:rsidR="000F51F6" w:rsidRDefault="000F51F6" w:rsidP="000F51F6">
      <w:pPr>
        <w:spacing w:line="360" w:lineRule="auto"/>
        <w:ind w:right="-55" w:firstLine="720"/>
        <w:jc w:val="both"/>
        <w:rPr>
          <w:sz w:val="28"/>
          <w:szCs w:val="28"/>
          <w:lang w:val="uk-UA"/>
        </w:rPr>
      </w:pPr>
      <w:r>
        <w:rPr>
          <w:sz w:val="28"/>
          <w:szCs w:val="28"/>
          <w:lang w:val="uk-UA"/>
        </w:rPr>
        <w:t>ІФА – імуноферментний аналіз</w:t>
      </w:r>
    </w:p>
    <w:p w:rsidR="000F51F6" w:rsidRDefault="000F51F6" w:rsidP="000F51F6">
      <w:pPr>
        <w:spacing w:line="360" w:lineRule="auto"/>
        <w:ind w:right="-55" w:firstLine="720"/>
        <w:jc w:val="both"/>
        <w:rPr>
          <w:sz w:val="28"/>
          <w:szCs w:val="28"/>
          <w:lang w:val="uk-UA"/>
        </w:rPr>
      </w:pPr>
      <w:r>
        <w:rPr>
          <w:sz w:val="28"/>
          <w:szCs w:val="28"/>
          <w:lang w:val="uk-UA"/>
        </w:rPr>
        <w:t>ЛГ – лютеїнізуючий гормон</w:t>
      </w:r>
    </w:p>
    <w:p w:rsidR="000F51F6" w:rsidRDefault="000F51F6" w:rsidP="000F51F6">
      <w:pPr>
        <w:spacing w:line="360" w:lineRule="auto"/>
        <w:ind w:right="-55" w:firstLine="720"/>
        <w:jc w:val="both"/>
        <w:rPr>
          <w:sz w:val="28"/>
          <w:szCs w:val="28"/>
          <w:lang w:val="uk-UA"/>
        </w:rPr>
      </w:pPr>
      <w:r>
        <w:rPr>
          <w:sz w:val="28"/>
          <w:szCs w:val="28"/>
          <w:lang w:val="uk-UA"/>
        </w:rPr>
        <w:t>ПДЕ – плацента денатурована емульгована</w:t>
      </w:r>
    </w:p>
    <w:p w:rsidR="000F51F6" w:rsidRDefault="000F51F6" w:rsidP="000F51F6">
      <w:pPr>
        <w:spacing w:line="360" w:lineRule="auto"/>
        <w:ind w:right="-55" w:firstLine="720"/>
        <w:jc w:val="both"/>
        <w:rPr>
          <w:sz w:val="28"/>
          <w:szCs w:val="28"/>
          <w:lang w:val="uk-UA"/>
        </w:rPr>
      </w:pPr>
      <w:r>
        <w:rPr>
          <w:sz w:val="28"/>
          <w:szCs w:val="28"/>
          <w:lang w:val="uk-UA"/>
        </w:rPr>
        <w:t>П:Е – прогестероно-естрадіолове співвідношення</w:t>
      </w:r>
    </w:p>
    <w:p w:rsidR="000F51F6" w:rsidRDefault="000F51F6" w:rsidP="000F51F6">
      <w:pPr>
        <w:spacing w:line="360" w:lineRule="auto"/>
        <w:ind w:right="-55" w:firstLine="720"/>
        <w:jc w:val="both"/>
        <w:rPr>
          <w:sz w:val="28"/>
          <w:szCs w:val="28"/>
          <w:lang w:val="uk-UA"/>
        </w:rPr>
      </w:pPr>
      <w:r>
        <w:rPr>
          <w:sz w:val="28"/>
          <w:szCs w:val="28"/>
          <w:lang w:val="uk-UA"/>
        </w:rPr>
        <w:t>П:Т – прогестероно-тестостеронове співвідношення</w:t>
      </w:r>
    </w:p>
    <w:p w:rsidR="000F51F6" w:rsidRDefault="000F51F6" w:rsidP="000F51F6">
      <w:pPr>
        <w:spacing w:line="360" w:lineRule="auto"/>
        <w:ind w:right="-55" w:firstLine="720"/>
        <w:jc w:val="both"/>
        <w:rPr>
          <w:sz w:val="28"/>
          <w:szCs w:val="28"/>
          <w:lang w:val="uk-UA"/>
        </w:rPr>
      </w:pPr>
      <w:r>
        <w:rPr>
          <w:sz w:val="28"/>
          <w:szCs w:val="28"/>
          <w:lang w:val="uk-UA"/>
        </w:rPr>
        <w:t>СЖК – сироватка жеребних кобил</w:t>
      </w:r>
    </w:p>
    <w:p w:rsidR="000F51F6" w:rsidRDefault="000F51F6" w:rsidP="000F51F6">
      <w:pPr>
        <w:spacing w:line="360" w:lineRule="auto"/>
        <w:ind w:right="-55" w:firstLine="720"/>
        <w:jc w:val="both"/>
        <w:rPr>
          <w:sz w:val="28"/>
          <w:szCs w:val="28"/>
          <w:lang w:val="uk-UA"/>
        </w:rPr>
      </w:pPr>
      <w:r>
        <w:rPr>
          <w:sz w:val="28"/>
          <w:szCs w:val="28"/>
          <w:lang w:val="uk-UA"/>
        </w:rPr>
        <w:t>СТГ – соматотропний гормон</w:t>
      </w:r>
    </w:p>
    <w:p w:rsidR="000F51F6" w:rsidRDefault="000F51F6" w:rsidP="000F51F6">
      <w:pPr>
        <w:spacing w:line="360" w:lineRule="auto"/>
        <w:ind w:right="-55" w:firstLine="720"/>
        <w:jc w:val="both"/>
        <w:rPr>
          <w:sz w:val="28"/>
          <w:szCs w:val="28"/>
          <w:lang w:val="uk-UA"/>
        </w:rPr>
      </w:pPr>
      <w:r>
        <w:rPr>
          <w:sz w:val="28"/>
          <w:szCs w:val="28"/>
          <w:lang w:val="uk-UA"/>
        </w:rPr>
        <w:t>Т</w:t>
      </w:r>
      <w:r>
        <w:rPr>
          <w:sz w:val="28"/>
          <w:szCs w:val="28"/>
          <w:vertAlign w:val="subscript"/>
          <w:lang w:val="uk-UA"/>
        </w:rPr>
        <w:t>3</w:t>
      </w:r>
      <w:r>
        <w:rPr>
          <w:sz w:val="28"/>
          <w:szCs w:val="28"/>
          <w:lang w:val="uk-UA"/>
        </w:rPr>
        <w:t xml:space="preserve"> – трийодтиронін</w:t>
      </w:r>
    </w:p>
    <w:p w:rsidR="000F51F6" w:rsidRDefault="000F51F6" w:rsidP="000F51F6">
      <w:pPr>
        <w:spacing w:line="360" w:lineRule="auto"/>
        <w:ind w:right="-55" w:firstLine="720"/>
        <w:jc w:val="both"/>
        <w:rPr>
          <w:sz w:val="28"/>
          <w:szCs w:val="28"/>
          <w:lang w:val="uk-UA"/>
        </w:rPr>
      </w:pPr>
      <w:r>
        <w:rPr>
          <w:sz w:val="28"/>
          <w:szCs w:val="28"/>
          <w:lang w:val="uk-UA"/>
        </w:rPr>
        <w:t>УЗД – ультразвукове дослідження</w:t>
      </w:r>
    </w:p>
    <w:p w:rsidR="000F51F6" w:rsidRDefault="000F51F6" w:rsidP="000F51F6">
      <w:pPr>
        <w:spacing w:line="360" w:lineRule="auto"/>
        <w:ind w:right="-55" w:firstLine="720"/>
        <w:jc w:val="both"/>
        <w:rPr>
          <w:sz w:val="28"/>
          <w:szCs w:val="28"/>
          <w:lang w:val="uk-UA"/>
        </w:rPr>
      </w:pPr>
      <w:r>
        <w:rPr>
          <w:sz w:val="28"/>
          <w:szCs w:val="28"/>
          <w:lang w:val="uk-UA"/>
        </w:rPr>
        <w:t>ФСГ – фолікулостимулюючий гормон</w:t>
      </w:r>
    </w:p>
    <w:p w:rsidR="000F51F6" w:rsidRDefault="000F51F6" w:rsidP="000F51F6">
      <w:pPr>
        <w:spacing w:line="360" w:lineRule="auto"/>
        <w:ind w:right="-55" w:firstLine="720"/>
        <w:jc w:val="both"/>
        <w:rPr>
          <w:sz w:val="28"/>
          <w:szCs w:val="28"/>
          <w:lang w:val="uk-UA"/>
        </w:rPr>
      </w:pPr>
    </w:p>
    <w:p w:rsidR="000F51F6" w:rsidRDefault="000F51F6" w:rsidP="000F51F6">
      <w:pPr>
        <w:jc w:val="center"/>
        <w:outlineLvl w:val="0"/>
        <w:rPr>
          <w:b/>
          <w:sz w:val="28"/>
          <w:szCs w:val="28"/>
          <w:lang w:val="uk-UA"/>
        </w:rPr>
      </w:pPr>
      <w:r>
        <w:rPr>
          <w:sz w:val="28"/>
          <w:szCs w:val="28"/>
          <w:lang w:val="uk-UA"/>
        </w:rPr>
        <w:br w:type="page"/>
      </w:r>
      <w:r>
        <w:rPr>
          <w:b/>
          <w:sz w:val="28"/>
          <w:szCs w:val="28"/>
          <w:lang w:val="uk-UA"/>
        </w:rPr>
        <w:lastRenderedPageBreak/>
        <w:t>ВСТУП</w:t>
      </w:r>
    </w:p>
    <w:p w:rsidR="000F51F6" w:rsidRDefault="000F51F6" w:rsidP="000F51F6">
      <w:pPr>
        <w:spacing w:line="360" w:lineRule="auto"/>
        <w:ind w:firstLine="709"/>
        <w:jc w:val="both"/>
        <w:rPr>
          <w:b/>
          <w:sz w:val="28"/>
          <w:szCs w:val="28"/>
          <w:lang w:val="uk-UA"/>
        </w:rPr>
      </w:pPr>
    </w:p>
    <w:p w:rsidR="000F51F6" w:rsidRDefault="000F51F6" w:rsidP="000F51F6">
      <w:pPr>
        <w:spacing w:line="360" w:lineRule="auto"/>
        <w:ind w:firstLine="709"/>
        <w:jc w:val="both"/>
        <w:rPr>
          <w:sz w:val="28"/>
          <w:szCs w:val="28"/>
          <w:lang w:val="uk-UA"/>
        </w:rPr>
      </w:pPr>
      <w:r>
        <w:rPr>
          <w:sz w:val="28"/>
          <w:szCs w:val="28"/>
          <w:lang w:val="uk-UA"/>
        </w:rPr>
        <w:t>Найбільш актуальною і складною проблемою практичної та теоретичної ветеринарної медицини залишається проблема інтенсифікації відтворення стада великої рогатої худоби, яка передбачає профілактику неплідності корів, збереженість новонароджених телят і збільшення виробництва та якості молока [1].</w:t>
      </w:r>
    </w:p>
    <w:p w:rsidR="000F51F6" w:rsidRDefault="000F51F6" w:rsidP="000F51F6">
      <w:pPr>
        <w:pStyle w:val="25"/>
        <w:spacing w:after="0" w:line="360" w:lineRule="auto"/>
        <w:ind w:left="0" w:firstLine="709"/>
        <w:jc w:val="both"/>
        <w:rPr>
          <w:szCs w:val="28"/>
          <w:lang w:val="uk-UA"/>
        </w:rPr>
      </w:pPr>
      <w:r>
        <w:rPr>
          <w:szCs w:val="28"/>
          <w:lang w:val="uk-UA"/>
        </w:rPr>
        <w:t>Проблемі неплідності і маститу присвячені роботи багатьох учених. Студенцов А.П. [2], Звєрєва Г.В. [3], Логвинов Д.Д. [4, 5], Яблонський В.А. [6], Хомин С.П. [7], Харута Г.Г. [8], Любецький В.Й. [9], Косенко М.В. [10], Харенко М.І. [11], Кошовий В.П. [12, 13], Калиновський Г.М. [14], Якубчак О.М. [15], Касянчук В.В. [16], Сковородин Е.Н. [17], Родин И.И. [18], Загаєвський Й.С. [19], Задвірний Ю.Ф. [20], Черемисинов Г.А. [21], Ивашура А.И. [22, 23] та інші вивчили причини, патогенез, розробили класифікацію, методи діагностики і лікування тварин з гінекологічними хворобами та маститом. Але не дивлячись на велику увагу, яку наука і практика надає проблемі неплідності та маститу економічні збитки від них не знижуються [24].</w:t>
      </w:r>
    </w:p>
    <w:p w:rsidR="000F51F6" w:rsidRDefault="000F51F6" w:rsidP="000F51F6">
      <w:pPr>
        <w:pStyle w:val="25"/>
        <w:spacing w:after="0" w:line="360" w:lineRule="auto"/>
        <w:ind w:left="0" w:firstLine="709"/>
        <w:jc w:val="both"/>
        <w:rPr>
          <w:szCs w:val="28"/>
          <w:lang w:val="uk-UA"/>
        </w:rPr>
      </w:pPr>
      <w:r>
        <w:rPr>
          <w:b/>
          <w:szCs w:val="28"/>
          <w:lang w:val="uk-UA"/>
        </w:rPr>
        <w:t xml:space="preserve">Актуальність теми. </w:t>
      </w:r>
      <w:r>
        <w:rPr>
          <w:szCs w:val="28"/>
          <w:lang w:val="uk-UA"/>
        </w:rPr>
        <w:t>Відомо, що виникнення найбільш поширених гінекологічних хвороб та маститу зумовлюється дією несприятливих зовнішніх (порушення умов утримання, повноцінної годівлі, моціону, мікробна контамінація тощо) і внутрішніх (порушення обміну речовин, нейрогуморальної регуляції, захисно-адаптативних можливостей організму, подовжена лактація, патології родів і післяродового періоду тощо) факторів [25 – 28]. Вказані причини, за даними В.А. Яблонського зі співавт. [6], Г.В. Звєрєвої і С.П. Хомина [3], сприяють зниженню резистентності організму, функції гіпоталамусу, гіпофізу і як результат – тканин яєчників та матки, що призводить до морфофункціональних розладів статевих органів і молочної залози.</w:t>
      </w:r>
    </w:p>
    <w:p w:rsidR="000F51F6" w:rsidRDefault="000F51F6" w:rsidP="000F51F6">
      <w:pPr>
        <w:pStyle w:val="25"/>
        <w:spacing w:after="0" w:line="360" w:lineRule="auto"/>
        <w:ind w:left="0" w:firstLine="709"/>
        <w:jc w:val="both"/>
        <w:rPr>
          <w:szCs w:val="28"/>
          <w:lang w:val="uk-UA"/>
        </w:rPr>
      </w:pPr>
      <w:r>
        <w:rPr>
          <w:szCs w:val="28"/>
          <w:lang w:val="uk-UA"/>
        </w:rPr>
        <w:lastRenderedPageBreak/>
        <w:t>За даними Г.В. Звєрєвої зі співавт. [24], С.П. Хомина  зі  співавт.  [29], В.И. Рубцова [30, 31], М.В. Косенка зі співавт. [32], Н.М. Хилькевич и С.Н. Хилькевич [33], Т.Е. Гудимовой [34], Р.В. Івашківа і В.Ю. Стефаника [35], Л.Г. Романа [36] і А.Ф. Колчиной [37] спостерігається негативний вплив запалення молочної залози на прояв статевої циклічності та заплідненість корів і збільшення кількості тварин, хворих маститом, за хвороб статевих органів.</w:t>
      </w:r>
    </w:p>
    <w:p w:rsidR="000F51F6" w:rsidRDefault="000F51F6" w:rsidP="000F51F6">
      <w:pPr>
        <w:pStyle w:val="25"/>
        <w:spacing w:after="0" w:line="360" w:lineRule="auto"/>
        <w:ind w:left="0" w:firstLine="709"/>
        <w:jc w:val="both"/>
        <w:rPr>
          <w:szCs w:val="28"/>
          <w:lang w:val="uk-UA"/>
        </w:rPr>
      </w:pPr>
      <w:r>
        <w:rPr>
          <w:szCs w:val="28"/>
          <w:lang w:val="uk-UA"/>
        </w:rPr>
        <w:t>Однак, лікування корів з гіпофункцією гонад проводиться за традиційними схемами без урахування морфофункціонального стану молочної залози. У свою чергу, тварин з маститом лікують без урахування стану яєчників, що в окремих випадках (за одночасного перебігу хвороб) може призвести до ослаблення лікувального ефекту чи посилення патологічних процесів у статевих органах і вимені.</w:t>
      </w:r>
    </w:p>
    <w:p w:rsidR="000F51F6" w:rsidRDefault="000F51F6" w:rsidP="000F51F6">
      <w:pPr>
        <w:pStyle w:val="25"/>
        <w:spacing w:after="0" w:line="360" w:lineRule="auto"/>
        <w:ind w:left="0" w:firstLine="709"/>
        <w:jc w:val="both"/>
        <w:rPr>
          <w:szCs w:val="28"/>
          <w:lang w:val="uk-UA"/>
        </w:rPr>
      </w:pPr>
      <w:r>
        <w:rPr>
          <w:szCs w:val="28"/>
          <w:lang w:val="uk-UA"/>
        </w:rPr>
        <w:t>Тому вивчення поширеності гіпофункції яєчників і маститу, впливу запалення молочної залози на відтворну функцію корів, визначення вмісту статевих гормонів та розробка і апробація ефективних методів лікування тварин з гіпофункцією гонад та різним станом вим’я (здорова молочна залоза, субклінічний та клінічний мастит) є відкритим та актуальним для планомірного відтворення стада, профілактики неплідності і збільшення отримання високоякісного молока.</w:t>
      </w:r>
    </w:p>
    <w:p w:rsidR="000F51F6" w:rsidRDefault="000F51F6" w:rsidP="000F51F6">
      <w:pPr>
        <w:pStyle w:val="25"/>
        <w:spacing w:after="0" w:line="360" w:lineRule="auto"/>
        <w:ind w:left="0" w:firstLine="709"/>
        <w:jc w:val="both"/>
        <w:rPr>
          <w:szCs w:val="28"/>
          <w:lang w:val="uk-UA"/>
        </w:rPr>
      </w:pPr>
      <w:r>
        <w:rPr>
          <w:szCs w:val="28"/>
          <w:lang w:val="uk-UA"/>
        </w:rPr>
        <w:t xml:space="preserve">Також заслуговує на увагу те, що для постановки діагнозу на клінічний мастит, в умовах виробництва, використовують такі методи досліджень, як огляд, пальпація молочної залози і візуальна оцінка секрету, а також швидкі тести для діагностики субклінічного маститу [4, 5]. Але розроблені методи діагностики не дають можливості у реальному часі, за життя тварини, визначити ступінь ураження органу, точну локалізацію патологічної ділянки, початок переродження тканин, їх реакцію на дію лікарських засобів. Тому доцільним є розробка методики ультразвукового дослідження вим’я, визначення сонографічної картини паренхіми і цистерн здорової молочної залози у корів під час запуску, сухостою та у різні періоди лактації і </w:t>
      </w:r>
      <w:r>
        <w:rPr>
          <w:szCs w:val="28"/>
          <w:lang w:val="uk-UA"/>
        </w:rPr>
        <w:lastRenderedPageBreak/>
        <w:t>встановлення особливостей ультразвукового зображення тканин вим’я за клінічного і субклінічного маститу.</w:t>
      </w:r>
    </w:p>
    <w:p w:rsidR="000F51F6" w:rsidRDefault="000F51F6" w:rsidP="000F51F6">
      <w:pPr>
        <w:pStyle w:val="25"/>
        <w:spacing w:after="0" w:line="360" w:lineRule="auto"/>
        <w:ind w:left="0" w:firstLine="720"/>
        <w:jc w:val="both"/>
        <w:rPr>
          <w:szCs w:val="28"/>
        </w:rPr>
      </w:pPr>
      <w:r>
        <w:rPr>
          <w:b/>
          <w:szCs w:val="28"/>
        </w:rPr>
        <w:t xml:space="preserve">Зв’язок роботи з науковими програмами, планами, темами. </w:t>
      </w:r>
      <w:r>
        <w:rPr>
          <w:szCs w:val="28"/>
        </w:rPr>
        <w:t>Дисертаційна робота є частиною держбюджетної теми Білоцерківського НАУ “Розробити та впровадити методи синхронізації овуляції і осіменіння корів” (номер державної реєстрації 0105U007714) і держбюджетної теми ”Розробити діагностичні критерії та систему лікувально-профілактичних заходів при множинній внутрішній, акушерській та хірургічній патології у жуйних“ (номер державної реєстрації 0107U007956).</w:t>
      </w:r>
    </w:p>
    <w:p w:rsidR="000F51F6" w:rsidRDefault="000F51F6" w:rsidP="000F51F6">
      <w:pPr>
        <w:pStyle w:val="affffffffb"/>
        <w:spacing w:after="0" w:line="360" w:lineRule="auto"/>
        <w:ind w:left="0" w:firstLine="720"/>
        <w:jc w:val="both"/>
        <w:rPr>
          <w:szCs w:val="28"/>
        </w:rPr>
      </w:pPr>
      <w:r>
        <w:rPr>
          <w:b/>
          <w:szCs w:val="28"/>
        </w:rPr>
        <w:t>Мета і завдання дослідження</w:t>
      </w:r>
      <w:r>
        <w:rPr>
          <w:szCs w:val="28"/>
        </w:rPr>
        <w:t>. Мета роботи полягала у розробці сонографічного методу діагностики маститу та вивченні впливу стану молочної залози на відновлення відтворної функції корів за гіпофункції яєчників.</w:t>
      </w:r>
    </w:p>
    <w:p w:rsidR="000F51F6" w:rsidRDefault="000F51F6" w:rsidP="000F51F6">
      <w:pPr>
        <w:pStyle w:val="25"/>
        <w:spacing w:after="0" w:line="360" w:lineRule="auto"/>
        <w:ind w:left="0" w:firstLine="720"/>
        <w:jc w:val="both"/>
        <w:rPr>
          <w:szCs w:val="28"/>
        </w:rPr>
      </w:pPr>
      <w:r>
        <w:rPr>
          <w:szCs w:val="28"/>
        </w:rPr>
        <w:t>Для досягнення мети були визначені наступні завдання:</w:t>
      </w:r>
    </w:p>
    <w:p w:rsidR="000F51F6" w:rsidRDefault="000F51F6" w:rsidP="000F51F6">
      <w:pPr>
        <w:pStyle w:val="25"/>
        <w:spacing w:after="0" w:line="360" w:lineRule="auto"/>
        <w:ind w:left="0" w:firstLine="720"/>
        <w:jc w:val="both"/>
        <w:rPr>
          <w:szCs w:val="28"/>
        </w:rPr>
      </w:pPr>
      <w:r>
        <w:rPr>
          <w:szCs w:val="28"/>
        </w:rPr>
        <w:t>1. Встановити сонографічну картину паренхіми і цистерн здорової молочної залози у корів під час запуску, сухостою та у різні періоди лактації.</w:t>
      </w:r>
    </w:p>
    <w:p w:rsidR="000F51F6" w:rsidRDefault="000F51F6" w:rsidP="000F51F6">
      <w:pPr>
        <w:pStyle w:val="25"/>
        <w:spacing w:after="0" w:line="360" w:lineRule="auto"/>
        <w:ind w:left="0" w:firstLine="720"/>
        <w:jc w:val="both"/>
        <w:rPr>
          <w:szCs w:val="28"/>
        </w:rPr>
      </w:pPr>
      <w:r>
        <w:rPr>
          <w:szCs w:val="28"/>
        </w:rPr>
        <w:t>2. Визначити особливості сонографічної картини паренхіми і цистерн молочної залози корів за субклінічного і клінічного маститу та скласти їх діагностичну характеристику.</w:t>
      </w:r>
    </w:p>
    <w:p w:rsidR="000F51F6" w:rsidRDefault="000F51F6" w:rsidP="000F51F6">
      <w:pPr>
        <w:pStyle w:val="25"/>
        <w:spacing w:after="0" w:line="360" w:lineRule="auto"/>
        <w:ind w:left="0" w:firstLine="720"/>
        <w:jc w:val="both"/>
        <w:rPr>
          <w:szCs w:val="28"/>
        </w:rPr>
      </w:pPr>
      <w:r>
        <w:rPr>
          <w:szCs w:val="28"/>
        </w:rPr>
        <w:t>3. Виявити поширеність гіпофункції яєчників у структурі гінекологічних хвороб.</w:t>
      </w:r>
    </w:p>
    <w:p w:rsidR="000F51F6" w:rsidRDefault="000F51F6" w:rsidP="000F51F6">
      <w:pPr>
        <w:pStyle w:val="25"/>
        <w:spacing w:after="0" w:line="360" w:lineRule="auto"/>
        <w:ind w:left="0" w:firstLine="720"/>
        <w:jc w:val="both"/>
        <w:rPr>
          <w:szCs w:val="28"/>
        </w:rPr>
      </w:pPr>
      <w:r>
        <w:rPr>
          <w:szCs w:val="28"/>
        </w:rPr>
        <w:t>4. Дослідити поширеність маститу в корів під час сухостою, післяродового періоду та у неплідних тварин.</w:t>
      </w:r>
    </w:p>
    <w:p w:rsidR="000F51F6" w:rsidRDefault="000F51F6" w:rsidP="000F51F6">
      <w:pPr>
        <w:pStyle w:val="25"/>
        <w:spacing w:after="0" w:line="360" w:lineRule="auto"/>
        <w:ind w:left="0" w:firstLine="720"/>
        <w:jc w:val="both"/>
        <w:rPr>
          <w:szCs w:val="28"/>
        </w:rPr>
      </w:pPr>
      <w:r>
        <w:rPr>
          <w:szCs w:val="28"/>
        </w:rPr>
        <w:t>5. Дослідити вплив запалення молочної залози на статеву циклічність і заплідненість корів.</w:t>
      </w:r>
    </w:p>
    <w:p w:rsidR="000F51F6" w:rsidRDefault="000F51F6" w:rsidP="000F51F6">
      <w:pPr>
        <w:pStyle w:val="25"/>
        <w:spacing w:after="0" w:line="360" w:lineRule="auto"/>
        <w:ind w:left="0" w:firstLine="720"/>
        <w:jc w:val="both"/>
        <w:rPr>
          <w:szCs w:val="28"/>
        </w:rPr>
      </w:pPr>
      <w:r>
        <w:rPr>
          <w:szCs w:val="28"/>
        </w:rPr>
        <w:t>6. Вивчити вміст статевих гормонів у корів з гіпофункцією яєчників і різним станом молочної залози.</w:t>
      </w:r>
    </w:p>
    <w:p w:rsidR="000F51F6" w:rsidRDefault="000F51F6" w:rsidP="000F51F6">
      <w:pPr>
        <w:pStyle w:val="25"/>
        <w:spacing w:after="0" w:line="360" w:lineRule="auto"/>
        <w:ind w:left="0" w:firstLine="720"/>
        <w:jc w:val="both"/>
        <w:rPr>
          <w:szCs w:val="28"/>
        </w:rPr>
      </w:pPr>
      <w:r>
        <w:rPr>
          <w:szCs w:val="28"/>
        </w:rPr>
        <w:t>7. Апробувати вплив методів лікування корів з гіпофункцією яєчників на показники відтворення і розвиток маститу.</w:t>
      </w:r>
    </w:p>
    <w:p w:rsidR="000F51F6" w:rsidRDefault="000F51F6" w:rsidP="000F51F6">
      <w:pPr>
        <w:pStyle w:val="25"/>
        <w:spacing w:after="0" w:line="360" w:lineRule="auto"/>
        <w:ind w:left="0" w:firstLine="720"/>
        <w:jc w:val="both"/>
        <w:rPr>
          <w:szCs w:val="28"/>
        </w:rPr>
      </w:pPr>
      <w:r>
        <w:rPr>
          <w:szCs w:val="28"/>
        </w:rPr>
        <w:t>8. Розробити методи лікування корів за одночасного перебігу гіпофункції яєчників і маститу.</w:t>
      </w:r>
    </w:p>
    <w:p w:rsidR="000F51F6" w:rsidRDefault="000F51F6" w:rsidP="000F51F6">
      <w:pPr>
        <w:pStyle w:val="25"/>
        <w:spacing w:after="0" w:line="360" w:lineRule="auto"/>
        <w:ind w:left="0" w:firstLine="720"/>
        <w:jc w:val="both"/>
        <w:rPr>
          <w:szCs w:val="28"/>
        </w:rPr>
      </w:pPr>
      <w:r>
        <w:rPr>
          <w:i/>
          <w:szCs w:val="28"/>
        </w:rPr>
        <w:lastRenderedPageBreak/>
        <w:t>Об’єктом дослідження</w:t>
      </w:r>
      <w:r>
        <w:rPr>
          <w:szCs w:val="28"/>
        </w:rPr>
        <w:t xml:space="preserve"> були морфофункціональні зміни в яєчниках та молочній залозі корів за гіпофункції гонад і маститу.</w:t>
      </w:r>
    </w:p>
    <w:p w:rsidR="000F51F6" w:rsidRDefault="000F51F6" w:rsidP="000F51F6">
      <w:pPr>
        <w:pStyle w:val="25"/>
        <w:spacing w:after="0" w:line="360" w:lineRule="auto"/>
        <w:ind w:left="0" w:firstLine="720"/>
        <w:jc w:val="both"/>
        <w:rPr>
          <w:szCs w:val="28"/>
        </w:rPr>
      </w:pPr>
      <w:r>
        <w:rPr>
          <w:i/>
          <w:szCs w:val="28"/>
        </w:rPr>
        <w:t>Предметом дослідження</w:t>
      </w:r>
      <w:r>
        <w:rPr>
          <w:b/>
          <w:szCs w:val="28"/>
        </w:rPr>
        <w:t xml:space="preserve"> </w:t>
      </w:r>
      <w:r>
        <w:rPr>
          <w:szCs w:val="28"/>
        </w:rPr>
        <w:t>були діагностика, поширеність і лікування корів за одночасного перебігу гіпофункції яєчників і маститу.</w:t>
      </w:r>
    </w:p>
    <w:p w:rsidR="000F51F6" w:rsidRDefault="000F51F6" w:rsidP="000F51F6">
      <w:pPr>
        <w:pStyle w:val="25"/>
        <w:spacing w:after="0" w:line="360" w:lineRule="auto"/>
        <w:ind w:left="0" w:firstLine="720"/>
        <w:jc w:val="both"/>
        <w:rPr>
          <w:szCs w:val="28"/>
        </w:rPr>
      </w:pPr>
      <w:r>
        <w:rPr>
          <w:i/>
          <w:szCs w:val="28"/>
        </w:rPr>
        <w:t>Методи дослідження</w:t>
      </w:r>
      <w:r>
        <w:rPr>
          <w:szCs w:val="28"/>
        </w:rPr>
        <w:t xml:space="preserve"> стану статевих органів: анамнез, огляд, трансректальна пальпація, сонографія, статистичний. Методи дослідження стану молочної залози: клінічні (огляд і пальпація вим’я та візуальна оцінка секрету), сонографічний і лабораторні. Визначення вмісту статевих гормонів здійснювали методом ІФА.</w:t>
      </w:r>
    </w:p>
    <w:p w:rsidR="000F51F6" w:rsidRDefault="000F51F6" w:rsidP="000F51F6">
      <w:pPr>
        <w:spacing w:line="360" w:lineRule="auto"/>
        <w:ind w:firstLine="720"/>
        <w:jc w:val="both"/>
        <w:rPr>
          <w:sz w:val="28"/>
          <w:szCs w:val="28"/>
        </w:rPr>
      </w:pPr>
      <w:r>
        <w:rPr>
          <w:b/>
          <w:sz w:val="28"/>
          <w:szCs w:val="28"/>
        </w:rPr>
        <w:t>Наукова новизна одержаних результатів.</w:t>
      </w:r>
      <w:r>
        <w:rPr>
          <w:sz w:val="28"/>
          <w:szCs w:val="28"/>
        </w:rPr>
        <w:t xml:space="preserve"> Уперше в Україні розроблено ультразвукову методику дослідження тканин молочної залози у корів і діагностики субклінічного та клінічного маститу; встановлено негативний вплив запалення молочної залози на стероїдогенез, що викликає анафродизію.</w:t>
      </w:r>
    </w:p>
    <w:p w:rsidR="000F51F6" w:rsidRDefault="000F51F6" w:rsidP="000F51F6">
      <w:pPr>
        <w:spacing w:line="360" w:lineRule="auto"/>
        <w:ind w:firstLine="720"/>
        <w:jc w:val="both"/>
        <w:rPr>
          <w:sz w:val="28"/>
          <w:szCs w:val="28"/>
        </w:rPr>
      </w:pPr>
      <w:r>
        <w:rPr>
          <w:sz w:val="28"/>
          <w:szCs w:val="28"/>
        </w:rPr>
        <w:t>Підтверджено, що мастит виникає у всі періоди репродуктивного циклу корів, а його поширеність збільшується у післяродовому періоді, за післяродових і гінекологічних хвороб та після піку лактації. Запалення молочної залози у корів знижує показники відтворної функції.</w:t>
      </w:r>
    </w:p>
    <w:p w:rsidR="000F51F6" w:rsidRDefault="000F51F6" w:rsidP="000F51F6">
      <w:pPr>
        <w:spacing w:line="360" w:lineRule="auto"/>
        <w:ind w:firstLine="720"/>
        <w:jc w:val="both"/>
        <w:rPr>
          <w:sz w:val="28"/>
          <w:szCs w:val="28"/>
        </w:rPr>
      </w:pPr>
      <w:r>
        <w:rPr>
          <w:sz w:val="28"/>
          <w:szCs w:val="28"/>
        </w:rPr>
        <w:t>Вперше вивчено вплив методів стимуляції статевої циклічності у корів з гіпофункцією яєчників та здоровою молочною залозою на показники відтворення і розвиток запалення вим’я та розроблено ефективні схеми лікування тварин за одночасного перебігу гіпофункції яєчників і субклінічного та клінічного маститу.</w:t>
      </w:r>
    </w:p>
    <w:p w:rsidR="000F51F6" w:rsidRDefault="000F51F6" w:rsidP="000F51F6">
      <w:pPr>
        <w:pStyle w:val="25"/>
        <w:spacing w:after="0" w:line="360" w:lineRule="auto"/>
        <w:ind w:left="0" w:firstLine="720"/>
        <w:jc w:val="both"/>
        <w:outlineLvl w:val="0"/>
        <w:rPr>
          <w:szCs w:val="28"/>
        </w:rPr>
      </w:pPr>
      <w:r>
        <w:rPr>
          <w:b/>
          <w:szCs w:val="28"/>
        </w:rPr>
        <w:t xml:space="preserve">Практичне значення одержаних результатів. </w:t>
      </w:r>
      <w:r>
        <w:rPr>
          <w:szCs w:val="28"/>
        </w:rPr>
        <w:t xml:space="preserve">Результати досліджень, що викладені в дисертації, можуть бути використані в господарствах для діагностики маститу та лікування корів з гіпофункцією яєчників і запаленням молочної залози. За результатами досліджень розроблено “Методичні рекомендації щодо синхронізації статевої охоти, овуляції та осіменіння корів” (Харута Г.Г., Власенко В.В. … Плахотнюк І.М. та ін. – Біла Церква, 2007. – 28 с.), які схвалені секцією ветеринарної медицини науково-методичної ради Мінагрополітики України (протокол № 3 від 20 грудня 2006 </w:t>
      </w:r>
      <w:r>
        <w:rPr>
          <w:szCs w:val="28"/>
        </w:rPr>
        <w:lastRenderedPageBreak/>
        <w:t>р.), методичні рекомендації для лікарів ветеринарної медицини “Стимуляція і синхронізація статевої циклічності у корів та методи підвищення заплідненості” (Харута Г.Г., Волков С.С. … Плахотнюк І.М. та ін. – Біла Церква, 2009. – 21 с.), які затверджені Науково-методичною радою Державного комітету ветеринарної медицини України (протокол № 2 від 25 грудня 2008 р.) та отримано патент на корисну модель ”Спосіб дослідження вим’я корів“ (номер державної реєстрації 33022).</w:t>
      </w:r>
    </w:p>
    <w:p w:rsidR="000F51F6" w:rsidRDefault="000F51F6" w:rsidP="000F51F6">
      <w:pPr>
        <w:pStyle w:val="25"/>
        <w:spacing w:after="0" w:line="360" w:lineRule="auto"/>
        <w:ind w:left="0" w:firstLine="720"/>
        <w:jc w:val="both"/>
        <w:outlineLvl w:val="0"/>
        <w:rPr>
          <w:szCs w:val="28"/>
        </w:rPr>
      </w:pPr>
      <w:r>
        <w:rPr>
          <w:szCs w:val="28"/>
        </w:rPr>
        <w:t>Запропоновані методи лікування корів з гіпофункцією яєчників і різним станом молочної залози впроваджені у ПСП ”Гейсиське“ Ставищанського району Київської області та використовуються під час викладання курсу “Акушерство, гінекологія і біотехнологія розмноження сільськогосподарських тварин з основами андрології” на факультеті ветеринарної медицини та в Інституті післядипломного навчання керівників і спеціалістів ветеринарної медицини Білоцерківського національного аграрного університету.</w:t>
      </w:r>
    </w:p>
    <w:p w:rsidR="000F51F6" w:rsidRDefault="000F51F6" w:rsidP="000F51F6">
      <w:pPr>
        <w:spacing w:line="360" w:lineRule="auto"/>
        <w:ind w:firstLine="720"/>
        <w:jc w:val="both"/>
        <w:rPr>
          <w:sz w:val="28"/>
          <w:szCs w:val="28"/>
        </w:rPr>
      </w:pPr>
      <w:r>
        <w:rPr>
          <w:b/>
          <w:sz w:val="28"/>
          <w:szCs w:val="28"/>
        </w:rPr>
        <w:t>Особистий внесок здобувача.</w:t>
      </w:r>
      <w:r>
        <w:rPr>
          <w:sz w:val="28"/>
          <w:szCs w:val="28"/>
        </w:rPr>
        <w:t xml:space="preserve"> Всі дослідження проведені здобувачем особисто. Автором освоєно методи досліджень молочної залози і статевих органів у корів та самостійно виконано обсяг експериментальної частини роботи, проведено статистичну обробку, аналіз та узагальнення отриманих даних. Визначення вмісту статевих гормонів дисертант проводив у лабораторії новітніх методів досліджень Білоцерківського НАУ.</w:t>
      </w:r>
    </w:p>
    <w:p w:rsidR="000F51F6" w:rsidRDefault="000F51F6" w:rsidP="000F51F6">
      <w:pPr>
        <w:spacing w:line="360" w:lineRule="auto"/>
        <w:ind w:firstLine="720"/>
        <w:jc w:val="both"/>
        <w:rPr>
          <w:sz w:val="28"/>
          <w:szCs w:val="28"/>
        </w:rPr>
      </w:pPr>
      <w:r>
        <w:rPr>
          <w:b/>
          <w:sz w:val="28"/>
          <w:szCs w:val="28"/>
        </w:rPr>
        <w:t>Апробація результатів дисертації</w:t>
      </w:r>
      <w:r>
        <w:rPr>
          <w:sz w:val="28"/>
          <w:szCs w:val="28"/>
        </w:rPr>
        <w:t xml:space="preserve"> проведена на восьми міжнародних науково-практичних конференціях: “Проблеми неінфекційної патології тварин” (м. Біла Церква, 3 – 4 листопада 2005 р.), “Наукові і практичні аспекти ветеринарної медицини України” (м. Біла Церква, 27 – 28 вересня 2006 р.), “Молочные реки” (м. Дніпропетровськ, 1 – 4 листопада 2006 р.), “Современные технологии сельскохозяйственного производства” (м. Гродно, 19 – 20 квітня 2007 р.), “Аграрний форум – 2007” (м. Суми, 4 – 6 квітня 2007 р.), “Сучасні проблеми вет. медицини з питань фізіології та патології відтворення тварин” (м. Біла Церква, 20 – 21 вересня 2007 р.), “Наукові пошуки молоді у третьому </w:t>
      </w:r>
      <w:r>
        <w:rPr>
          <w:sz w:val="28"/>
          <w:szCs w:val="28"/>
        </w:rPr>
        <w:lastRenderedPageBreak/>
        <w:t>тисячолітті” (м. Біла Церква, 15 – 16 травня 2008 р.), “Проблеми неінфекційної патології тварин” (м. Біла Церква, 18 – 19 вересня 2008 р.); на п’яти державних наукових конференціях: “Наукові пошуки молоді у третьому тисячолітті” (м. Біла Церква, 16 – 19 травня 2006 р.), “Аграрна наука – виробництву: сучасні проблеми ветеринарної медицини” (м. Біла Церква, 23 – 25 листопада 2006 р.), “Наукові пошуки молоді у третьому тисячолітті” (м. Біла Церква, 16 – 17 травня 2007 р.), “Аграрна наука виробництву: сучасні проблеми вет. медицини ” (м. Біла Церква, 14 – 15 листопада 2007 р.), “Аграрна наука виробництву: сучасні проблеми вет. медицини” (м. Біла Церква, 12 – 13 листопада 2008 р.); на науково-практичному семінарі під час Міжнародної агропромислової виставки “Агро – 2006” (м. Київ, 2006 р.).</w:t>
      </w:r>
    </w:p>
    <w:p w:rsidR="000F51F6" w:rsidRDefault="000F51F6" w:rsidP="000F51F6">
      <w:pPr>
        <w:spacing w:line="360" w:lineRule="auto"/>
        <w:ind w:firstLine="720"/>
        <w:jc w:val="both"/>
        <w:rPr>
          <w:sz w:val="28"/>
          <w:szCs w:val="28"/>
        </w:rPr>
      </w:pPr>
      <w:r>
        <w:rPr>
          <w:b/>
          <w:sz w:val="28"/>
          <w:szCs w:val="28"/>
        </w:rPr>
        <w:t>Публікації.</w:t>
      </w:r>
      <w:r>
        <w:rPr>
          <w:sz w:val="28"/>
          <w:szCs w:val="28"/>
        </w:rPr>
        <w:t xml:space="preserve"> Основні результати експериментальних досліджень опубліковані у дванадцяти публікаціях. З них дев’ять статей викладено у фахових виданнях: “Віснику Білоцерківського державного аграрного університету” (6), щомісячнику “Ветеринарна медицина України (2) і Віснику Сумського національного аграрного університету (1); а також у двох методичних рекомендаціях. За результатами досліджень отримано патент на корисну модель.</w:t>
      </w:r>
    </w:p>
    <w:p w:rsidR="000F51F6" w:rsidRDefault="000F51F6" w:rsidP="000F51F6">
      <w:pPr>
        <w:spacing w:line="360" w:lineRule="auto"/>
        <w:ind w:firstLine="720"/>
        <w:jc w:val="both"/>
        <w:rPr>
          <w:sz w:val="28"/>
          <w:szCs w:val="28"/>
        </w:rPr>
      </w:pPr>
      <w:r>
        <w:rPr>
          <w:b/>
          <w:sz w:val="28"/>
          <w:szCs w:val="28"/>
        </w:rPr>
        <w:t>Структура та обсяг дисертації.</w:t>
      </w:r>
      <w:r>
        <w:rPr>
          <w:sz w:val="28"/>
          <w:szCs w:val="28"/>
        </w:rPr>
        <w:t xml:space="preserve"> Дисертація викладена на 115 сторінках комп’ютерного тексту, ілюстрована 27 таблицями, 31 рисунком і 7 додатками. Робота складається з таких розділів: вступу, огляду літератури, власних досліджень, аналізу та узагальнення результатів досліджень, висновків, пропозицій виробництву, списку використаних джерел, що включає 355 найменувань, у тому числі – 45 іноземних.</w:t>
      </w:r>
    </w:p>
    <w:p w:rsidR="000F51F6" w:rsidRDefault="000F51F6" w:rsidP="000F51F6">
      <w:pPr>
        <w:ind w:firstLine="720"/>
        <w:jc w:val="both"/>
        <w:rPr>
          <w:sz w:val="28"/>
          <w:szCs w:val="28"/>
        </w:rPr>
      </w:pPr>
    </w:p>
    <w:p w:rsidR="000F51F6" w:rsidRDefault="000F51F6" w:rsidP="000F51F6">
      <w:pPr>
        <w:spacing w:line="360" w:lineRule="auto"/>
        <w:ind w:firstLine="700"/>
        <w:jc w:val="center"/>
        <w:rPr>
          <w:b/>
          <w:sz w:val="28"/>
          <w:szCs w:val="28"/>
          <w:lang w:val="uk-UA"/>
        </w:rPr>
      </w:pPr>
      <w:r>
        <w:rPr>
          <w:color w:val="FF0000"/>
          <w:sz w:val="28"/>
          <w:szCs w:val="28"/>
          <w:lang w:val="uk-UA"/>
        </w:rPr>
        <w:br w:type="page"/>
      </w:r>
      <w:r>
        <w:rPr>
          <w:b/>
          <w:sz w:val="28"/>
          <w:szCs w:val="28"/>
          <w:lang w:val="uk-UA"/>
        </w:rPr>
        <w:lastRenderedPageBreak/>
        <w:t>ВИСНОВКИ</w:t>
      </w:r>
    </w:p>
    <w:p w:rsidR="000F51F6" w:rsidRDefault="000F51F6" w:rsidP="000F51F6">
      <w:pPr>
        <w:spacing w:line="360" w:lineRule="auto"/>
        <w:ind w:firstLine="700"/>
        <w:jc w:val="center"/>
        <w:rPr>
          <w:sz w:val="28"/>
          <w:szCs w:val="28"/>
          <w:lang w:val="uk-UA"/>
        </w:rPr>
      </w:pPr>
    </w:p>
    <w:p w:rsidR="000F51F6" w:rsidRDefault="000F51F6" w:rsidP="000F51F6">
      <w:pPr>
        <w:pStyle w:val="affffffffb"/>
        <w:spacing w:after="0" w:line="360" w:lineRule="auto"/>
        <w:ind w:left="0" w:firstLine="720"/>
        <w:jc w:val="both"/>
        <w:rPr>
          <w:szCs w:val="28"/>
          <w:lang w:val="uk-UA"/>
        </w:rPr>
      </w:pPr>
      <w:r>
        <w:rPr>
          <w:szCs w:val="28"/>
          <w:lang w:val="uk-UA"/>
        </w:rPr>
        <w:t>У дисертаційній роботі висвітлено теоретичне і практичне обґрунтування методики ультразвукового дослідження молочної залози у корів з метою діагностики субклінічного маститу; вперше установлено негативний вплив на стероїдогенез запалення молочної залози, що викликає анафродизію. Вивчено вплив методів стимуляції статевої циклічності у корів з гіпофункцією яєчників та здоровою молочною залозою на показники відтворення і розвиток запалення вим’я та розроблено й апробовано ефективні схеми лікування тварин за одночасного перебігу гіпофункції яєчників і субклінічного та клінічного маститу.</w:t>
      </w:r>
    </w:p>
    <w:p w:rsidR="000F51F6" w:rsidRDefault="000F51F6" w:rsidP="000F51F6">
      <w:pPr>
        <w:pStyle w:val="affffffffb"/>
        <w:spacing w:after="0" w:line="360" w:lineRule="auto"/>
        <w:ind w:left="0" w:firstLine="720"/>
        <w:jc w:val="both"/>
        <w:rPr>
          <w:szCs w:val="28"/>
        </w:rPr>
      </w:pPr>
      <w:r>
        <w:rPr>
          <w:szCs w:val="28"/>
        </w:rPr>
        <w:t>1. Ультразвукове дослідження дозволяє проводити візуальну оцінку морфофункціонального стану вим’я корів. На ехозображенні тканин здорової молочної залози у різні фізіологічні періоди часточки паренхіми візуалізуються як дрібні ехонегативні утворення; строма має вигляд хаотично розміщених світлих смужок завдовжки від 2 до 8 мм, а судини – близьку до округлої форму, ехонегативний вміст та тонку внутрішню ехопозитивну оболонку; молочні протоки різняться за формою і відсутністю ехопозитивної оболонки; надсоскова цистерна має ехонегативний вміст, різноманітну конфігурацію стінок, а цистерна соска відрізняється відсутністю складок стінок.</w:t>
      </w:r>
    </w:p>
    <w:p w:rsidR="000F51F6" w:rsidRDefault="000F51F6" w:rsidP="000F51F6">
      <w:pPr>
        <w:spacing w:line="360" w:lineRule="auto"/>
        <w:ind w:firstLine="697"/>
        <w:jc w:val="both"/>
        <w:rPr>
          <w:sz w:val="28"/>
          <w:szCs w:val="28"/>
        </w:rPr>
      </w:pPr>
      <w:r>
        <w:rPr>
          <w:sz w:val="28"/>
          <w:szCs w:val="28"/>
        </w:rPr>
        <w:t>2. Ознаками субклінічного маститу у корів є ультразвукова візуалізація у вмісті проток і надсоскової цистерни ехопозитивних включень, а за клінічного запалення додатково з’являються гіпер- і гіпоехогенні ділянки паренхіми; за індурації вим’я – ехопозитивне зображення тканин.</w:t>
      </w:r>
    </w:p>
    <w:p w:rsidR="000F51F6" w:rsidRDefault="000F51F6" w:rsidP="000F51F6">
      <w:pPr>
        <w:spacing w:line="360" w:lineRule="auto"/>
        <w:ind w:firstLine="697"/>
        <w:jc w:val="both"/>
        <w:rPr>
          <w:sz w:val="28"/>
          <w:szCs w:val="28"/>
        </w:rPr>
      </w:pPr>
      <w:r>
        <w:rPr>
          <w:sz w:val="28"/>
          <w:szCs w:val="28"/>
        </w:rPr>
        <w:t>3. Гіпофункція яєчників реєструється у 20,4 % корів з гінекологічними хворобами. Запалення молочної залози виникає у 37,0 % корів.</w:t>
      </w:r>
    </w:p>
    <w:p w:rsidR="000F51F6" w:rsidRDefault="000F51F6" w:rsidP="000F51F6">
      <w:pPr>
        <w:spacing w:line="360" w:lineRule="auto"/>
        <w:ind w:firstLine="697"/>
        <w:jc w:val="both"/>
        <w:rPr>
          <w:sz w:val="28"/>
          <w:szCs w:val="28"/>
        </w:rPr>
      </w:pPr>
      <w:r>
        <w:rPr>
          <w:sz w:val="28"/>
          <w:szCs w:val="28"/>
        </w:rPr>
        <w:t xml:space="preserve">4. Мастит реєструється у всі періоди репродуктивного циклу корів, а частота його виникнення залежить від стану статевих органів й підвищується на 19,8 (р &lt; 0,01) % після родів, на 8,1 і 6,1 % – за післяродових та гінекологічних хвороб і на 17,3 % (р &lt; 0,05) – після піку лактації з четвертого по сьомий місяці тільності та зменшується на 42,7 (р &lt; 0,01) % під час сухостою. З числа хворих </w:t>
      </w:r>
      <w:r>
        <w:rPr>
          <w:sz w:val="28"/>
          <w:szCs w:val="28"/>
        </w:rPr>
        <w:lastRenderedPageBreak/>
        <w:t>на мастит корів субклінічний перебіг запалення молочної залози виявляють у 60,0 %, клінічний – у 21,8 %, а одночасно прихований і клінічний у різних частках – у 18,2 % тварин.</w:t>
      </w:r>
    </w:p>
    <w:p w:rsidR="000F51F6" w:rsidRDefault="000F51F6" w:rsidP="000F51F6">
      <w:pPr>
        <w:spacing w:line="360" w:lineRule="auto"/>
        <w:ind w:firstLine="697"/>
        <w:jc w:val="both"/>
        <w:rPr>
          <w:sz w:val="28"/>
          <w:szCs w:val="28"/>
        </w:rPr>
      </w:pPr>
      <w:r>
        <w:rPr>
          <w:sz w:val="28"/>
          <w:szCs w:val="28"/>
        </w:rPr>
        <w:t>5. Розвиток запалення молочної залози у неплідних корів супроводжується зменшенням на 4,4 % частоти прояву статевої циклічності і зниженням на 5,6 % заплідненості після першого осіменіння та за 90 діб після родів збільшенням на 5,4 діб (р &lt; 0,05) тривалості неплідності, що свідчить про взаємозв’язок стану статевих органів і молочної залози.</w:t>
      </w:r>
    </w:p>
    <w:p w:rsidR="000F51F6" w:rsidRDefault="000F51F6" w:rsidP="000F51F6">
      <w:pPr>
        <w:pStyle w:val="2ffffc"/>
        <w:spacing w:after="0" w:line="360" w:lineRule="auto"/>
        <w:ind w:firstLine="697"/>
        <w:jc w:val="both"/>
        <w:rPr>
          <w:sz w:val="28"/>
          <w:szCs w:val="28"/>
        </w:rPr>
      </w:pPr>
      <w:r>
        <w:t>6. Встановлено особливості розладу стероїдогенезу у корів з гіпофункцією яєчників і різним станом молочної залози. За гіпофункції яєчників у корів з здоровою молочною залозою спостерігалися ендокринні розлади, які характеризуються зниженням на 48 і 454 % (р</w:t>
      </w:r>
      <w:r>
        <w:sym w:font="Symbol" w:char="F03C"/>
      </w:r>
      <w:r>
        <w:t>0,001) вмісту прогестерону і тестостерону та збільшенням на 8 % концентрації естрадіолу; за розвитку маститу – збільшується на 453 % (р</w:t>
      </w:r>
      <w:r>
        <w:sym w:font="Symbol" w:char="F03C"/>
      </w:r>
      <w:r>
        <w:t>0,05) концентрація прогестерону, на 236 % – естрадіолу і на 1189 % (р</w:t>
      </w:r>
      <w:r>
        <w:sym w:font="Symbol" w:char="F03C"/>
      </w:r>
      <w:r>
        <w:t>0,05) – тестостерону.</w:t>
      </w:r>
    </w:p>
    <w:p w:rsidR="000F51F6" w:rsidRDefault="000F51F6" w:rsidP="000F51F6">
      <w:pPr>
        <w:spacing w:line="360" w:lineRule="auto"/>
        <w:ind w:firstLine="720"/>
        <w:jc w:val="both"/>
        <w:rPr>
          <w:sz w:val="28"/>
          <w:szCs w:val="28"/>
        </w:rPr>
      </w:pPr>
      <w:r>
        <w:rPr>
          <w:sz w:val="28"/>
          <w:szCs w:val="28"/>
          <w:lang w:val="uk-UA"/>
        </w:rPr>
        <w:t>7. Поєднання новокаїнотерапії (10 %-ний розчин новокаїну) з ін’єкціями фолігону є найбільш ефективним лікуванням корів з гіпофункцією яєчників і здоровою молочною залозою. Таке лікування забезпечує збільшення на 43,2 (р</w:t>
      </w:r>
      <w:r>
        <w:rPr>
          <w:sz w:val="28"/>
          <w:szCs w:val="28"/>
        </w:rPr>
        <w:sym w:font="Symbol" w:char="F03C"/>
      </w:r>
      <w:r>
        <w:rPr>
          <w:sz w:val="28"/>
          <w:szCs w:val="28"/>
          <w:lang w:val="uk-UA"/>
        </w:rPr>
        <w:t>0,05) і 40,0 % (р</w:t>
      </w:r>
      <w:r>
        <w:rPr>
          <w:sz w:val="28"/>
          <w:szCs w:val="28"/>
        </w:rPr>
        <w:sym w:font="Symbol" w:char="F03C"/>
      </w:r>
      <w:r>
        <w:rPr>
          <w:sz w:val="28"/>
          <w:szCs w:val="28"/>
          <w:lang w:val="uk-UA"/>
        </w:rPr>
        <w:t>0,05) кількості тільних тварин та скорочення на 27,8 (р</w:t>
      </w:r>
      <w:r>
        <w:rPr>
          <w:sz w:val="28"/>
          <w:szCs w:val="28"/>
        </w:rPr>
        <w:sym w:font="Symbol" w:char="F03C"/>
      </w:r>
      <w:r>
        <w:rPr>
          <w:sz w:val="28"/>
          <w:szCs w:val="28"/>
          <w:lang w:val="uk-UA"/>
        </w:rPr>
        <w:t>0,001) і 23,4 діб (р</w:t>
      </w:r>
      <w:r>
        <w:rPr>
          <w:sz w:val="28"/>
          <w:szCs w:val="28"/>
        </w:rPr>
        <w:sym w:font="Symbol" w:char="F03C"/>
      </w:r>
      <w:r>
        <w:rPr>
          <w:sz w:val="28"/>
          <w:szCs w:val="28"/>
          <w:lang w:val="uk-UA"/>
        </w:rPr>
        <w:t xml:space="preserve">0,01) тривалості неплідності. </w:t>
      </w:r>
      <w:r>
        <w:rPr>
          <w:sz w:val="28"/>
          <w:szCs w:val="28"/>
        </w:rPr>
        <w:t>Використання цих лікувальних схем у подальшому не впливає на розвиток у корів субклінічного і клінічного маститу.</w:t>
      </w:r>
    </w:p>
    <w:p w:rsidR="000F51F6" w:rsidRDefault="000F51F6" w:rsidP="000F51F6">
      <w:pPr>
        <w:spacing w:line="360" w:lineRule="auto"/>
        <w:ind w:firstLine="720"/>
        <w:jc w:val="both"/>
        <w:rPr>
          <w:sz w:val="28"/>
          <w:szCs w:val="28"/>
        </w:rPr>
      </w:pPr>
      <w:r>
        <w:rPr>
          <w:sz w:val="28"/>
          <w:szCs w:val="28"/>
        </w:rPr>
        <w:t>8. Найбільш ефективним лікуванням корів з гіпофункцією яєчників і субклінічним маститом виявилося поєднання патогенетичної (10 %-ний розчин новокаїну) й етіотропної терапії (мастієт форте) та використання фолігону. Таке лікування сприяє покращанню показників відтворної функції: збільшується на 40,0 % (р &lt; 0,05) кількість тільних корів і скорочується на 22,9 доби (р &lt; 0,01) тривалість неплідності та на 60,0 % (р &lt; 0,001) більше одужує тварин з прихованим маститом.</w:t>
      </w:r>
    </w:p>
    <w:p w:rsidR="000F51F6" w:rsidRDefault="000F51F6" w:rsidP="000F51F6">
      <w:pPr>
        <w:spacing w:line="360" w:lineRule="auto"/>
        <w:ind w:firstLine="720"/>
        <w:jc w:val="both"/>
        <w:rPr>
          <w:sz w:val="28"/>
          <w:szCs w:val="28"/>
        </w:rPr>
      </w:pPr>
      <w:r>
        <w:rPr>
          <w:sz w:val="28"/>
          <w:szCs w:val="28"/>
        </w:rPr>
        <w:t xml:space="preserve">9. Лікування корів з одночасними проявами гіпофункції яєчників і гнійно-катарального запалення молочної залози шляхом поєднання внутрішньочеревного введення 10 %-ного розчину новокаїну, </w:t>
      </w:r>
      <w:r>
        <w:rPr>
          <w:sz w:val="28"/>
          <w:szCs w:val="28"/>
        </w:rPr>
        <w:lastRenderedPageBreak/>
        <w:t>внутрішньоцистернального – мастієт форте та внутрішньом’язового – фолігону є найбільш ефективним. В результаті застосування розробленої терапевтичної схеми за 60 діб від початку лікування на 30,0 % збільшується кількість тільних корів та на 9,3 діб скорочується тривалість неплідності, а також на 40,0 % (р &lt; 0,01) більше одужує тварин з клінічним маститом.</w:t>
      </w:r>
    </w:p>
    <w:p w:rsidR="000F51F6" w:rsidRDefault="000F51F6" w:rsidP="000F51F6">
      <w:pPr>
        <w:spacing w:line="360" w:lineRule="auto"/>
        <w:ind w:firstLine="700"/>
        <w:jc w:val="both"/>
        <w:rPr>
          <w:sz w:val="28"/>
          <w:szCs w:val="28"/>
        </w:rPr>
      </w:pPr>
    </w:p>
    <w:p w:rsidR="000F51F6" w:rsidRDefault="000F51F6" w:rsidP="000F51F6">
      <w:pPr>
        <w:spacing w:line="360" w:lineRule="auto"/>
        <w:ind w:firstLine="700"/>
        <w:jc w:val="center"/>
        <w:outlineLvl w:val="0"/>
        <w:rPr>
          <w:sz w:val="28"/>
          <w:szCs w:val="28"/>
          <w:lang w:val="uk-UA"/>
        </w:rPr>
      </w:pPr>
      <w:r>
        <w:rPr>
          <w:sz w:val="28"/>
          <w:szCs w:val="28"/>
          <w:lang w:val="uk-UA"/>
        </w:rPr>
        <w:br w:type="page"/>
      </w:r>
      <w:r>
        <w:rPr>
          <w:b/>
          <w:sz w:val="28"/>
          <w:szCs w:val="28"/>
          <w:lang w:val="uk-UA"/>
        </w:rPr>
        <w:lastRenderedPageBreak/>
        <w:t>СПИСОК ВИКОРИСТАНИХ ДЖЕРЕЛ</w:t>
      </w:r>
    </w:p>
    <w:p w:rsidR="000F51F6" w:rsidRDefault="000F51F6" w:rsidP="000F51F6">
      <w:pPr>
        <w:spacing w:line="360" w:lineRule="auto"/>
        <w:ind w:firstLine="700"/>
        <w:jc w:val="both"/>
        <w:rPr>
          <w:sz w:val="28"/>
          <w:szCs w:val="28"/>
          <w:lang w:val="uk-UA"/>
        </w:rPr>
      </w:pPr>
    </w:p>
    <w:p w:rsidR="000F51F6" w:rsidRDefault="000F51F6" w:rsidP="000F51F6">
      <w:pPr>
        <w:spacing w:line="360" w:lineRule="auto"/>
        <w:ind w:firstLine="700"/>
        <w:jc w:val="both"/>
        <w:rPr>
          <w:sz w:val="28"/>
          <w:szCs w:val="28"/>
          <w:lang w:val="uk-UA"/>
        </w:rPr>
      </w:pPr>
      <w:r>
        <w:rPr>
          <w:sz w:val="28"/>
          <w:szCs w:val="28"/>
          <w:lang w:val="uk-UA"/>
        </w:rPr>
        <w:t>1. Профілактика акушерських патологій у корів / [Краєвський А.Й., Вельбівець М.В., Ордін Ю.М. та ін.] – Біла Церква, 2000. – 16 с.</w:t>
      </w:r>
    </w:p>
    <w:p w:rsidR="000F51F6" w:rsidRDefault="000F51F6" w:rsidP="000F51F6">
      <w:pPr>
        <w:spacing w:line="360" w:lineRule="auto"/>
        <w:ind w:firstLine="700"/>
        <w:jc w:val="both"/>
        <w:rPr>
          <w:sz w:val="28"/>
          <w:szCs w:val="28"/>
        </w:rPr>
      </w:pPr>
      <w:r>
        <w:rPr>
          <w:sz w:val="28"/>
          <w:szCs w:val="28"/>
          <w:lang w:val="uk-UA"/>
        </w:rPr>
        <w:t>2</w:t>
      </w:r>
      <w:r>
        <w:rPr>
          <w:sz w:val="28"/>
          <w:szCs w:val="28"/>
        </w:rPr>
        <w:t>. Студенцов А.П. Клиническая диагностика беремености и бесплодия коров / Студенцов А.П. – Казань: Татарское книжное издательство, 1961. – 32 с.</w:t>
      </w:r>
    </w:p>
    <w:p w:rsidR="000F51F6" w:rsidRDefault="000F51F6" w:rsidP="000F51F6">
      <w:pPr>
        <w:pStyle w:val="25"/>
        <w:spacing w:after="0" w:line="360" w:lineRule="auto"/>
        <w:ind w:left="0" w:firstLine="700"/>
        <w:jc w:val="both"/>
        <w:rPr>
          <w:szCs w:val="28"/>
          <w:lang w:val="uk-UA"/>
        </w:rPr>
      </w:pPr>
      <w:r>
        <w:rPr>
          <w:szCs w:val="28"/>
          <w:lang w:val="uk-UA"/>
        </w:rPr>
        <w:t>3. Зверева Г.В. Гинекологические болезни коров / Г.В. Зверева, С.П. Хомин – К.: Урожай, 1976. – 152 с.</w:t>
      </w:r>
    </w:p>
    <w:p w:rsidR="000F51F6" w:rsidRDefault="000F51F6" w:rsidP="000F51F6">
      <w:pPr>
        <w:spacing w:line="360" w:lineRule="auto"/>
        <w:ind w:firstLine="700"/>
        <w:jc w:val="both"/>
        <w:rPr>
          <w:sz w:val="28"/>
          <w:szCs w:val="28"/>
        </w:rPr>
      </w:pPr>
      <w:r>
        <w:rPr>
          <w:sz w:val="28"/>
          <w:szCs w:val="28"/>
          <w:lang w:val="uk-UA"/>
        </w:rPr>
        <w:t>4</w:t>
      </w:r>
      <w:r>
        <w:rPr>
          <w:sz w:val="28"/>
          <w:szCs w:val="28"/>
        </w:rPr>
        <w:t>. Логвинов Д.Д. Болезни вымени у коров / Логвинов Д.Д., Солодовников С.Б., Сидоренко А.Н. – К.: Урожай, 1979. – 114 с.</w:t>
      </w:r>
    </w:p>
    <w:p w:rsidR="000F51F6" w:rsidRDefault="000F51F6" w:rsidP="000F51F6">
      <w:pPr>
        <w:spacing w:line="360" w:lineRule="auto"/>
        <w:ind w:firstLine="700"/>
        <w:jc w:val="both"/>
        <w:rPr>
          <w:sz w:val="28"/>
          <w:szCs w:val="28"/>
          <w:lang w:val="uk-UA"/>
        </w:rPr>
      </w:pPr>
      <w:r>
        <w:rPr>
          <w:sz w:val="28"/>
          <w:szCs w:val="28"/>
          <w:lang w:val="uk-UA"/>
        </w:rPr>
        <w:t>5. Логвинов Д.Д. Физиология и патология вымени у коров / Логвинов Д.Д., Чумакова Т.А. – К.: Урожай, 1971. – 268 с.</w:t>
      </w:r>
    </w:p>
    <w:p w:rsidR="000F51F6" w:rsidRDefault="000F51F6" w:rsidP="000F51F6">
      <w:pPr>
        <w:pStyle w:val="25"/>
        <w:spacing w:after="0" w:line="360" w:lineRule="auto"/>
        <w:ind w:left="0" w:firstLine="700"/>
        <w:jc w:val="both"/>
        <w:rPr>
          <w:szCs w:val="28"/>
          <w:lang w:val="uk-UA"/>
        </w:rPr>
      </w:pPr>
      <w:r>
        <w:rPr>
          <w:szCs w:val="28"/>
          <w:lang w:val="uk-UA"/>
        </w:rPr>
        <w:t>6. Яблонський В.А. Практичне акушерство, гінекологія та біотехнологія відтворення тварин з основами андрології / Валентин Андрійович Яблонський. – К.: Мета, 2002. – 319 с.</w:t>
      </w:r>
    </w:p>
    <w:p w:rsidR="000F51F6" w:rsidRDefault="000F51F6" w:rsidP="000F51F6">
      <w:pPr>
        <w:spacing w:line="360" w:lineRule="auto"/>
        <w:ind w:firstLine="700"/>
        <w:jc w:val="both"/>
        <w:rPr>
          <w:sz w:val="28"/>
          <w:szCs w:val="28"/>
          <w:lang w:val="uk-UA"/>
        </w:rPr>
      </w:pPr>
      <w:r>
        <w:rPr>
          <w:sz w:val="28"/>
          <w:szCs w:val="28"/>
          <w:lang w:val="uk-UA"/>
        </w:rPr>
        <w:t>7. Хомин С.П. Етіопатогенез і значення акушерської патології в етіології неплідності корів / С.П. Хомин // Наук. вісник Львів. держ. академ. вет. мед. ім. С.З. Ґжицького. – 2002. – Т.4 (№5). – С. 222 – 225.</w:t>
      </w:r>
    </w:p>
    <w:p w:rsidR="000F51F6" w:rsidRDefault="000F51F6" w:rsidP="000F51F6">
      <w:pPr>
        <w:pStyle w:val="25"/>
        <w:spacing w:after="0" w:line="360" w:lineRule="auto"/>
        <w:ind w:left="0" w:firstLine="700"/>
        <w:jc w:val="both"/>
        <w:rPr>
          <w:szCs w:val="28"/>
          <w:lang w:val="uk-UA"/>
        </w:rPr>
      </w:pPr>
      <w:r>
        <w:rPr>
          <w:szCs w:val="28"/>
          <w:lang w:val="uk-UA"/>
        </w:rPr>
        <w:t>8. Регуляция половой функции у коров и тёлок / [Харута Г.Г., Шарандак В.И., Авраменко Н.В. и др.] – Белая Церковь, 1992.–62 с.</w:t>
      </w:r>
    </w:p>
    <w:p w:rsidR="000F51F6" w:rsidRDefault="000F51F6" w:rsidP="000F51F6">
      <w:pPr>
        <w:spacing w:line="360" w:lineRule="auto"/>
        <w:ind w:firstLine="700"/>
        <w:jc w:val="both"/>
        <w:rPr>
          <w:sz w:val="28"/>
          <w:szCs w:val="28"/>
          <w:lang w:val="uk-UA"/>
        </w:rPr>
      </w:pPr>
      <w:r>
        <w:rPr>
          <w:sz w:val="28"/>
          <w:szCs w:val="28"/>
          <w:lang w:val="uk-UA"/>
        </w:rPr>
        <w:t>9. Яблонський В.А. Патологія молочної залози / Яблонський В.А., Любецький В.Й., Бородиня В.І. – К., 2004. – 46 с.</w:t>
      </w:r>
    </w:p>
    <w:p w:rsidR="000F51F6" w:rsidRDefault="000F51F6" w:rsidP="000F51F6">
      <w:pPr>
        <w:spacing w:line="360" w:lineRule="auto"/>
        <w:ind w:firstLine="700"/>
        <w:jc w:val="both"/>
        <w:rPr>
          <w:sz w:val="28"/>
          <w:szCs w:val="28"/>
          <w:lang w:val="uk-UA"/>
        </w:rPr>
      </w:pPr>
      <w:r>
        <w:rPr>
          <w:sz w:val="28"/>
          <w:szCs w:val="28"/>
          <w:lang w:val="uk-UA"/>
        </w:rPr>
        <w:t>10. Косенко М.В. Відтворення молочного поголів’я / Косенко М.В., Чухрій Б.М., Чайковська О.І. – Львів: Українські технології, 2005. – 230 с.</w:t>
      </w:r>
    </w:p>
    <w:p w:rsidR="000F51F6" w:rsidRDefault="000F51F6" w:rsidP="000F51F6">
      <w:pPr>
        <w:spacing w:line="360" w:lineRule="auto"/>
        <w:ind w:firstLine="700"/>
        <w:jc w:val="both"/>
        <w:rPr>
          <w:sz w:val="28"/>
          <w:szCs w:val="28"/>
          <w:lang w:val="uk-UA"/>
        </w:rPr>
      </w:pPr>
      <w:r>
        <w:rPr>
          <w:sz w:val="28"/>
          <w:szCs w:val="28"/>
          <w:lang w:val="uk-UA"/>
        </w:rPr>
        <w:t>11. Застосування тканинних препаратів в акушерстві, гінекології та біотехнології розмноження тварин / [М.І. Харенко, С.П. Хомин, О.А. Власенко та ін.] – Суми: Козацький вал, 2005. – 148 с.</w:t>
      </w:r>
    </w:p>
    <w:p w:rsidR="000F51F6" w:rsidRDefault="000F51F6" w:rsidP="000F51F6">
      <w:pPr>
        <w:spacing w:line="360" w:lineRule="auto"/>
        <w:ind w:firstLine="700"/>
        <w:jc w:val="both"/>
        <w:rPr>
          <w:sz w:val="28"/>
          <w:szCs w:val="28"/>
          <w:lang w:val="uk-UA"/>
        </w:rPr>
      </w:pPr>
      <w:r>
        <w:rPr>
          <w:sz w:val="28"/>
          <w:szCs w:val="28"/>
          <w:lang w:val="uk-UA"/>
        </w:rPr>
        <w:t xml:space="preserve">12. Кошовий В.П. Розробка способу комплексної діагностики післяпологового гіпогонадизму у корів / В.П. Кошовий, С.Я. Федоренко // Збірник наук. праць Луганськ. нац. аграр. ун-ту. – 2004. – </w:t>
      </w:r>
      <w:r>
        <w:rPr>
          <w:iCs/>
          <w:color w:val="000000"/>
          <w:sz w:val="28"/>
          <w:szCs w:val="28"/>
          <w:lang w:val="uk-UA"/>
        </w:rPr>
        <w:t xml:space="preserve">№ 35 (47). – </w:t>
      </w:r>
      <w:r>
        <w:rPr>
          <w:sz w:val="28"/>
          <w:szCs w:val="28"/>
          <w:lang w:val="uk-UA"/>
        </w:rPr>
        <w:t>С. 86 – 89.</w:t>
      </w:r>
    </w:p>
    <w:p w:rsidR="000F51F6" w:rsidRDefault="000F51F6" w:rsidP="000F51F6">
      <w:pPr>
        <w:spacing w:line="360" w:lineRule="auto"/>
        <w:ind w:firstLine="700"/>
        <w:jc w:val="both"/>
        <w:rPr>
          <w:sz w:val="28"/>
          <w:szCs w:val="28"/>
          <w:lang w:val="uk-UA"/>
        </w:rPr>
      </w:pPr>
      <w:r>
        <w:rPr>
          <w:sz w:val="28"/>
          <w:szCs w:val="28"/>
          <w:lang w:val="uk-UA"/>
        </w:rPr>
        <w:lastRenderedPageBreak/>
        <w:t xml:space="preserve">13. Кошовий В.П. Розробка способу комплексної діагностики післяпологового гіполютеолізу у корів / В.П. Кошовий, М.М. Ващенко // Збірник наук. праць Луганськ. нац. аграр. ун-ту. – 2004. – </w:t>
      </w:r>
      <w:r>
        <w:rPr>
          <w:iCs/>
          <w:color w:val="000000"/>
          <w:sz w:val="28"/>
          <w:szCs w:val="28"/>
          <w:lang w:val="uk-UA"/>
        </w:rPr>
        <w:t xml:space="preserve">№ 35 (47). – </w:t>
      </w:r>
      <w:r>
        <w:rPr>
          <w:sz w:val="28"/>
          <w:szCs w:val="28"/>
          <w:lang w:val="uk-UA"/>
        </w:rPr>
        <w:t>С. 82 – 85.</w:t>
      </w:r>
    </w:p>
    <w:p w:rsidR="000F51F6" w:rsidRDefault="000F51F6" w:rsidP="000F51F6">
      <w:pPr>
        <w:spacing w:line="360" w:lineRule="auto"/>
        <w:ind w:firstLine="700"/>
        <w:jc w:val="both"/>
        <w:rPr>
          <w:sz w:val="28"/>
          <w:szCs w:val="28"/>
          <w:lang w:val="uk-UA"/>
        </w:rPr>
      </w:pPr>
      <w:r>
        <w:rPr>
          <w:sz w:val="28"/>
          <w:szCs w:val="28"/>
          <w:lang w:val="uk-UA"/>
        </w:rPr>
        <w:t>14. Акушерсько-гінекологічний прогноз відтворення великої рогатої худоби в господарствах зони радіактивного забруднення / Г.М. Калиновський, А.С. Ревунець, Л.В. Корейба [та ін.] // Вет. мед. Укр. – 1998. – № 1. – С. 16 – 17.</w:t>
      </w:r>
    </w:p>
    <w:p w:rsidR="000F51F6" w:rsidRDefault="000F51F6" w:rsidP="000F51F6">
      <w:pPr>
        <w:pStyle w:val="2ffffc"/>
        <w:spacing w:after="0" w:line="360" w:lineRule="auto"/>
        <w:ind w:firstLine="700"/>
        <w:jc w:val="both"/>
        <w:rPr>
          <w:sz w:val="28"/>
          <w:szCs w:val="28"/>
          <w:lang w:val="uk-UA"/>
        </w:rPr>
      </w:pPr>
      <w:r w:rsidRPr="000F51F6">
        <w:rPr>
          <w:lang w:val="uk-UA"/>
        </w:rPr>
        <w:t>15. Динаміка загальної кількості мікроорганізмів і психротропних бактерій у збірному молоці залежно від температури зберігання / О.М. Якубчак, Р.І. Білик, С.М. Ткач, М.Е. Лукомський // Наук. вісник нац.аграр. ун-ту. – 2005. – № 89. – С. 99 – 102.</w:t>
      </w:r>
    </w:p>
    <w:p w:rsidR="000F51F6" w:rsidRDefault="000F51F6" w:rsidP="000F51F6">
      <w:pPr>
        <w:pStyle w:val="2ffffc"/>
        <w:spacing w:after="0" w:line="360" w:lineRule="auto"/>
        <w:ind w:firstLine="700"/>
        <w:jc w:val="both"/>
      </w:pPr>
      <w:r>
        <w:t>16. Касянчук В.В. Биологические средства и методы диагностики, лечения, коров больных маститом и патогенетическое обоснование их применения: автореф. дис. на соискание учёной. степени д-ра вет. наук: спец. 16.00.06 ”Ветеринарная санитария, ветеринарно-санитарная экспертиза и гигиена переработки продуктов животноводства“ / В.В.Касянчук. – М., 1992. – 46 с.</w:t>
      </w:r>
    </w:p>
    <w:p w:rsidR="000F51F6" w:rsidRDefault="000F51F6" w:rsidP="000F51F6">
      <w:pPr>
        <w:spacing w:line="360" w:lineRule="auto"/>
        <w:ind w:firstLine="700"/>
        <w:jc w:val="both"/>
        <w:rPr>
          <w:sz w:val="28"/>
          <w:szCs w:val="28"/>
          <w:lang w:val="uk-UA"/>
        </w:rPr>
      </w:pPr>
      <w:r>
        <w:rPr>
          <w:sz w:val="28"/>
          <w:szCs w:val="28"/>
          <w:lang w:val="uk-UA"/>
        </w:rPr>
        <w:t>17. Сковородин Е.Н. Морфофункциональные изменения яичников и некоторых желез внутренней секреции у коров при их гипофункции / Е.Н. Сковородин // Диагностика, патоморфология, патогенез и профилактика болезней в промышленном животноводстве. – 1990. – Ч. 1. – С. 84 – 87.</w:t>
      </w:r>
    </w:p>
    <w:p w:rsidR="000F51F6" w:rsidRDefault="000F51F6" w:rsidP="000F51F6">
      <w:pPr>
        <w:spacing w:line="360" w:lineRule="auto"/>
        <w:ind w:firstLine="700"/>
        <w:jc w:val="both"/>
        <w:rPr>
          <w:iCs/>
          <w:sz w:val="28"/>
          <w:szCs w:val="28"/>
          <w:lang w:val="uk-UA"/>
        </w:rPr>
      </w:pPr>
      <w:r>
        <w:rPr>
          <w:iCs/>
          <w:sz w:val="28"/>
          <w:szCs w:val="28"/>
          <w:lang w:val="uk-UA"/>
        </w:rPr>
        <w:t>18</w:t>
      </w:r>
      <w:r>
        <w:rPr>
          <w:iCs/>
          <w:sz w:val="28"/>
          <w:szCs w:val="28"/>
        </w:rPr>
        <w:t xml:space="preserve">. Родин И.И. Профилактика бесплодия у коров </w:t>
      </w:r>
      <w:r>
        <w:rPr>
          <w:iCs/>
          <w:sz w:val="28"/>
          <w:szCs w:val="28"/>
          <w:lang w:val="uk-UA"/>
        </w:rPr>
        <w:t xml:space="preserve">/ </w:t>
      </w:r>
      <w:r>
        <w:rPr>
          <w:iCs/>
          <w:sz w:val="28"/>
          <w:szCs w:val="28"/>
        </w:rPr>
        <w:t>И.И. Родин // Ветеринария. – 1973. – № 3. – С. 77 – 79</w:t>
      </w:r>
      <w:r>
        <w:rPr>
          <w:iCs/>
          <w:sz w:val="28"/>
          <w:szCs w:val="28"/>
          <w:lang w:val="uk-UA"/>
        </w:rPr>
        <w:t>.</w:t>
      </w:r>
    </w:p>
    <w:p w:rsidR="000F51F6" w:rsidRDefault="000F51F6" w:rsidP="000F51F6">
      <w:pPr>
        <w:spacing w:line="360" w:lineRule="auto"/>
        <w:ind w:firstLine="700"/>
        <w:jc w:val="both"/>
        <w:rPr>
          <w:sz w:val="28"/>
          <w:szCs w:val="28"/>
          <w:lang w:val="uk-UA"/>
        </w:rPr>
      </w:pPr>
      <w:r>
        <w:rPr>
          <w:sz w:val="28"/>
          <w:szCs w:val="28"/>
          <w:lang w:val="uk-UA"/>
        </w:rPr>
        <w:t>19. Загаевский И.С. Профилактика заболеваний коров маститами / Загаевский И.С. – Кишинёв: Картя Молдовеняскэ, 1974. – 68 с.</w:t>
      </w:r>
    </w:p>
    <w:p w:rsidR="000F51F6" w:rsidRDefault="000F51F6" w:rsidP="000F51F6">
      <w:pPr>
        <w:spacing w:line="360" w:lineRule="auto"/>
        <w:ind w:firstLine="700"/>
        <w:jc w:val="both"/>
        <w:rPr>
          <w:sz w:val="28"/>
          <w:szCs w:val="28"/>
          <w:lang w:val="uk-UA"/>
        </w:rPr>
      </w:pPr>
      <w:r>
        <w:rPr>
          <w:sz w:val="28"/>
          <w:szCs w:val="28"/>
          <w:lang w:val="uk-UA"/>
        </w:rPr>
        <w:t xml:space="preserve">20. Задвирный Ю.Ф. Сравнительная оценка существующих и разработка нового метода и технологии экспрес-диагноститки субклинического мастита у коров молочных комплексов: автореф. дис. </w:t>
      </w:r>
      <w:r>
        <w:rPr>
          <w:sz w:val="28"/>
          <w:szCs w:val="28"/>
        </w:rPr>
        <w:t xml:space="preserve">на соискание учёной. степени </w:t>
      </w:r>
      <w:r>
        <w:rPr>
          <w:sz w:val="28"/>
          <w:szCs w:val="28"/>
          <w:lang w:val="uk-UA"/>
        </w:rPr>
        <w:t>к-та вет. наук: спец. 16.00.07 ”Акушерство и исскуственное осеменение“ / Ю.Ф. Задвирный. – Харьков, 1987. – 18 с.</w:t>
      </w:r>
    </w:p>
    <w:p w:rsidR="000F51F6" w:rsidRDefault="000F51F6" w:rsidP="000F51F6">
      <w:pPr>
        <w:spacing w:line="360" w:lineRule="auto"/>
        <w:ind w:firstLine="700"/>
        <w:jc w:val="both"/>
        <w:rPr>
          <w:sz w:val="28"/>
          <w:szCs w:val="28"/>
          <w:lang w:val="uk-UA"/>
        </w:rPr>
      </w:pPr>
      <w:r>
        <w:rPr>
          <w:sz w:val="28"/>
          <w:szCs w:val="28"/>
          <w:lang w:val="uk-UA"/>
        </w:rPr>
        <w:t xml:space="preserve">21. </w:t>
      </w:r>
      <w:r>
        <w:rPr>
          <w:iCs/>
          <w:color w:val="000000"/>
          <w:sz w:val="28"/>
          <w:szCs w:val="28"/>
          <w:lang w:val="uk-UA"/>
        </w:rPr>
        <w:t>Комплексная система по борьбе с болезнями органов размножения коров и тёлок / [</w:t>
      </w:r>
      <w:r>
        <w:rPr>
          <w:iCs/>
          <w:sz w:val="28"/>
          <w:szCs w:val="28"/>
          <w:lang w:val="uk-UA"/>
        </w:rPr>
        <w:t>Черемисинов</w:t>
      </w:r>
      <w:r>
        <w:rPr>
          <w:iCs/>
          <w:color w:val="000000"/>
          <w:sz w:val="28"/>
          <w:szCs w:val="28"/>
          <w:lang w:val="uk-UA"/>
        </w:rPr>
        <w:t xml:space="preserve"> Г.А.</w:t>
      </w:r>
      <w:r>
        <w:rPr>
          <w:iCs/>
          <w:sz w:val="28"/>
          <w:szCs w:val="28"/>
          <w:lang w:val="uk-UA"/>
        </w:rPr>
        <w:t>, Мисайлов В.Д., Карамышев В.А. и др.]. – Воронеж, 1990. – 50 с.</w:t>
      </w:r>
    </w:p>
    <w:p w:rsidR="000F51F6" w:rsidRDefault="000F51F6" w:rsidP="000F51F6">
      <w:pPr>
        <w:spacing w:line="360" w:lineRule="auto"/>
        <w:ind w:firstLine="700"/>
        <w:jc w:val="both"/>
        <w:rPr>
          <w:sz w:val="28"/>
          <w:szCs w:val="28"/>
          <w:lang w:val="uk-UA"/>
        </w:rPr>
      </w:pPr>
      <w:r>
        <w:rPr>
          <w:sz w:val="28"/>
          <w:szCs w:val="28"/>
          <w:lang w:val="uk-UA"/>
        </w:rPr>
        <w:t>22. Ивашура А.И. Маститы коров / Ивашура А.И. – М.: Колос, 1972. – 192 с.</w:t>
      </w:r>
    </w:p>
    <w:p w:rsidR="000F51F6" w:rsidRDefault="000F51F6" w:rsidP="000F51F6">
      <w:pPr>
        <w:spacing w:line="360" w:lineRule="auto"/>
        <w:ind w:firstLine="700"/>
        <w:jc w:val="both"/>
        <w:rPr>
          <w:sz w:val="28"/>
          <w:szCs w:val="28"/>
          <w:lang w:val="uk-UA"/>
        </w:rPr>
      </w:pPr>
      <w:r>
        <w:rPr>
          <w:sz w:val="28"/>
          <w:szCs w:val="28"/>
          <w:lang w:val="uk-UA"/>
        </w:rPr>
        <w:lastRenderedPageBreak/>
        <w:t>23. Ивашура А.И. Система мероприятий по борьбе с маститами коров / Ивашура А.И. – М.: Росагропромиздат, 1991. – 240 с.</w:t>
      </w:r>
    </w:p>
    <w:p w:rsidR="000F51F6" w:rsidRDefault="000F51F6" w:rsidP="000F51F6">
      <w:pPr>
        <w:pStyle w:val="2ffffc"/>
        <w:spacing w:after="0" w:line="360" w:lineRule="auto"/>
        <w:ind w:firstLine="700"/>
        <w:jc w:val="both"/>
        <w:rPr>
          <w:sz w:val="28"/>
          <w:szCs w:val="28"/>
          <w:lang w:val="uk-UA"/>
        </w:rPr>
      </w:pPr>
      <w:r w:rsidRPr="000F51F6">
        <w:rPr>
          <w:lang w:val="uk-UA"/>
        </w:rPr>
        <w:t>24. Акушерська і гінекологічна диспансеризація у системі профілактики неплідності та маститів у корів / Г.В. Звєрєва, С.П. Хомин, В.І. Тирановець, М.Г. Андросюк // Наук. вісник нац. аграр. ун-ту. – 2000. – № 22. – С. 21 – 23.</w:t>
      </w:r>
    </w:p>
    <w:p w:rsidR="000F51F6" w:rsidRDefault="000F51F6" w:rsidP="000F51F6">
      <w:pPr>
        <w:spacing w:line="360" w:lineRule="auto"/>
        <w:ind w:firstLine="700"/>
        <w:jc w:val="both"/>
        <w:rPr>
          <w:sz w:val="28"/>
          <w:szCs w:val="28"/>
          <w:lang w:val="uk-UA"/>
        </w:rPr>
      </w:pPr>
      <w:r>
        <w:rPr>
          <w:sz w:val="28"/>
          <w:szCs w:val="28"/>
          <w:lang w:val="uk-UA"/>
        </w:rPr>
        <w:t>25. Мастит сільськогосподарських тварин: методичні рекомендації / [Харута Г.Г., Касянчук В.В., Хоменко В.І. та ін.]. – К., 1997. – 28 с.</w:t>
      </w:r>
    </w:p>
    <w:p w:rsidR="000F51F6" w:rsidRDefault="000F51F6" w:rsidP="000F51F6">
      <w:pPr>
        <w:pStyle w:val="25"/>
        <w:spacing w:after="0" w:line="360" w:lineRule="auto"/>
        <w:ind w:left="0" w:firstLine="700"/>
        <w:jc w:val="both"/>
        <w:rPr>
          <w:szCs w:val="28"/>
          <w:lang w:val="uk-UA"/>
        </w:rPr>
      </w:pPr>
      <w:r>
        <w:rPr>
          <w:szCs w:val="28"/>
          <w:lang w:val="uk-UA"/>
        </w:rPr>
        <w:t xml:space="preserve">26. Підопригора Г.І. Причини та лікування серозно-катарального маститу у корів в умовах індивідуальних та фермерських господарств / Г.І. Підопригора // </w:t>
      </w:r>
      <w:r>
        <w:rPr>
          <w:color w:val="000000"/>
          <w:szCs w:val="28"/>
          <w:lang w:val="uk-UA"/>
        </w:rPr>
        <w:t>Наук. вісник Львів. держ. академ. вет. мед. ім. С.З. Ґжицького.</w:t>
      </w:r>
      <w:r>
        <w:rPr>
          <w:szCs w:val="28"/>
          <w:lang w:val="uk-UA"/>
        </w:rPr>
        <w:t xml:space="preserve"> – 2002. – Т. 4 (№ 5). – С. 74 – 78.</w:t>
      </w:r>
    </w:p>
    <w:p w:rsidR="000F51F6" w:rsidRDefault="000F51F6" w:rsidP="000F51F6">
      <w:pPr>
        <w:pStyle w:val="25"/>
        <w:spacing w:after="0" w:line="360" w:lineRule="auto"/>
        <w:ind w:left="0" w:firstLine="700"/>
        <w:jc w:val="both"/>
        <w:rPr>
          <w:szCs w:val="28"/>
          <w:lang w:val="uk-UA"/>
        </w:rPr>
      </w:pPr>
      <w:r>
        <w:rPr>
          <w:szCs w:val="28"/>
          <w:lang w:val="uk-UA"/>
        </w:rPr>
        <w:t xml:space="preserve">27. Гарбузов А.А. Комплексная терапия при гипофункции яичников у коров / А.А. Гарбузов // </w:t>
      </w:r>
      <w:r>
        <w:rPr>
          <w:color w:val="000000"/>
          <w:szCs w:val="28"/>
          <w:lang w:val="uk-UA"/>
        </w:rPr>
        <w:t>Наук. вісник Львів. держ. академ. вет. мед. ім. С.З. Ґжицького.</w:t>
      </w:r>
      <w:r>
        <w:rPr>
          <w:szCs w:val="28"/>
          <w:lang w:val="uk-UA"/>
        </w:rPr>
        <w:t xml:space="preserve"> – 2002. – Т. 4 (№ 5). – С. 34 – 36.</w:t>
      </w:r>
    </w:p>
    <w:p w:rsidR="000F51F6" w:rsidRDefault="000F51F6" w:rsidP="000F51F6">
      <w:pPr>
        <w:pStyle w:val="25"/>
        <w:spacing w:after="0" w:line="360" w:lineRule="auto"/>
        <w:ind w:left="0" w:firstLine="700"/>
        <w:jc w:val="both"/>
        <w:rPr>
          <w:szCs w:val="28"/>
          <w:lang w:val="uk-UA"/>
        </w:rPr>
      </w:pPr>
      <w:r>
        <w:rPr>
          <w:szCs w:val="28"/>
          <w:lang w:val="uk-UA"/>
        </w:rPr>
        <w:t>28. Власенко В.В. Вплив рівня продуктивності, умов утримання і годівлі на поширеність анафродизії та гінекологічних хвороб у корів / В.В. Власенко, Г.Г. Харута // Вісник Білоцерків. держ. аграр. ун-ту. – 2003. – Вип. 25. – Ч. 1. –С. 59 – 68.</w:t>
      </w:r>
    </w:p>
    <w:p w:rsidR="000F51F6" w:rsidRDefault="000F51F6" w:rsidP="000F51F6">
      <w:pPr>
        <w:spacing w:line="360" w:lineRule="auto"/>
        <w:ind w:firstLine="700"/>
        <w:jc w:val="both"/>
        <w:rPr>
          <w:sz w:val="28"/>
          <w:szCs w:val="28"/>
          <w:lang w:val="uk-UA"/>
        </w:rPr>
      </w:pPr>
      <w:r>
        <w:rPr>
          <w:sz w:val="28"/>
          <w:szCs w:val="28"/>
          <w:lang w:val="uk-UA"/>
        </w:rPr>
        <w:t>29. Частота виникнення і особливості перебігу маститу у корів при акушерських та гінекологічних патологіях / С.П. Хомин, Г.В. Звєрєва, В.М. Олеськів, Д.О. Качур // Вісник Білоцерків. держ. аграр. ун-ту. – 1998. – Вип. 5. – Ч. 2. – С. 111 – 112.</w:t>
      </w:r>
    </w:p>
    <w:p w:rsidR="000F51F6" w:rsidRDefault="000F51F6" w:rsidP="000F51F6">
      <w:pPr>
        <w:spacing w:line="360" w:lineRule="auto"/>
        <w:ind w:firstLine="700"/>
        <w:jc w:val="both"/>
        <w:rPr>
          <w:sz w:val="28"/>
          <w:szCs w:val="28"/>
          <w:lang w:val="uk-UA"/>
        </w:rPr>
      </w:pPr>
      <w:r>
        <w:rPr>
          <w:sz w:val="28"/>
          <w:szCs w:val="28"/>
          <w:lang w:val="uk-UA"/>
        </w:rPr>
        <w:t>30. Рубцов В.И. Маститы у коров при гинекологических заболеваниях / В.И. Рубцов // Ветеринария. – 1971. – № 3. – С. 97 – 101.</w:t>
      </w:r>
    </w:p>
    <w:p w:rsidR="000F51F6" w:rsidRDefault="000F51F6" w:rsidP="000F51F6">
      <w:pPr>
        <w:pStyle w:val="2ffffc"/>
        <w:spacing w:after="0" w:line="360" w:lineRule="auto"/>
        <w:ind w:firstLine="700"/>
        <w:jc w:val="both"/>
        <w:rPr>
          <w:sz w:val="28"/>
          <w:szCs w:val="28"/>
          <w:lang w:val="uk-UA"/>
        </w:rPr>
      </w:pPr>
      <w:r>
        <w:t>31. Рубцов В.И. Маститы и воспроизводительная функция / В.И. Рубцов // Ветеринария. – 1980. – № 6. – С. 51.</w:t>
      </w:r>
    </w:p>
    <w:p w:rsidR="000F51F6" w:rsidRDefault="000F51F6" w:rsidP="000F51F6">
      <w:pPr>
        <w:pStyle w:val="2ffffc"/>
        <w:spacing w:after="0" w:line="360" w:lineRule="auto"/>
        <w:ind w:firstLine="700"/>
        <w:jc w:val="both"/>
      </w:pPr>
      <w:r w:rsidRPr="000F51F6">
        <w:rPr>
          <w:lang w:val="uk-UA"/>
        </w:rPr>
        <w:t xml:space="preserve">32. Застосування високоефективних дезінфікуючих засобів в системі профілактики ендометритів і маститів у корів / М.В. Косенко, О.І. Сергієнко, Л.М. Ковальчук [та ін.] // Наук. вісник Львів. акад. ім. </w:t>
      </w:r>
      <w:r>
        <w:t>С.З. Гжицького. – 2005. – Т. 7 (№ 2). – Ч. 2. – С. 139 – 144.</w:t>
      </w:r>
    </w:p>
    <w:p w:rsidR="000F51F6" w:rsidRDefault="000F51F6" w:rsidP="000F51F6">
      <w:pPr>
        <w:pStyle w:val="2ffffc"/>
        <w:spacing w:after="0" w:line="360" w:lineRule="auto"/>
        <w:ind w:firstLine="700"/>
        <w:jc w:val="both"/>
      </w:pPr>
      <w:r>
        <w:t>33. Хилькевич Н.М. Комплекс мер борьбы с бесплодием и маститом / Н.М. Хилькевич, С.Н. Хилькевич // Ветеринария. – 1998. – № 8. – С. 29–31.</w:t>
      </w:r>
    </w:p>
    <w:p w:rsidR="000F51F6" w:rsidRDefault="000F51F6" w:rsidP="000F51F6">
      <w:pPr>
        <w:spacing w:line="360" w:lineRule="auto"/>
        <w:ind w:firstLine="700"/>
        <w:jc w:val="both"/>
        <w:rPr>
          <w:sz w:val="28"/>
          <w:szCs w:val="28"/>
          <w:lang w:val="uk-UA"/>
        </w:rPr>
      </w:pPr>
      <w:r>
        <w:rPr>
          <w:sz w:val="28"/>
          <w:szCs w:val="28"/>
          <w:lang w:val="uk-UA"/>
        </w:rPr>
        <w:lastRenderedPageBreak/>
        <w:t>34. Гудимова Т.Е. Болезни гениталий и мастит / Т.Е. Гудимова // Ветеринария. – 1986. – № 8. – С. 62.</w:t>
      </w:r>
    </w:p>
    <w:p w:rsidR="000F51F6" w:rsidRDefault="000F51F6" w:rsidP="000F51F6">
      <w:pPr>
        <w:pStyle w:val="2ffffc"/>
        <w:spacing w:after="0" w:line="360" w:lineRule="auto"/>
        <w:ind w:firstLine="700"/>
        <w:jc w:val="both"/>
        <w:rPr>
          <w:sz w:val="28"/>
          <w:szCs w:val="28"/>
          <w:lang w:val="uk-UA"/>
        </w:rPr>
      </w:pPr>
      <w:r w:rsidRPr="000F51F6">
        <w:rPr>
          <w:lang w:val="uk-UA"/>
        </w:rPr>
        <w:t>35. Івашків Р.В. Взаємообумовленість відтворної здатності та лактогенезу у корів / Р.В. Івашків, В.Ю. Стефаник // Вісник Білоцерків. держ. аграр. ун-ту. – 2006. – В. 41. – С. 44 – 47.</w:t>
      </w:r>
    </w:p>
    <w:p w:rsidR="000F51F6" w:rsidRDefault="000F51F6" w:rsidP="000F51F6">
      <w:pPr>
        <w:spacing w:line="360" w:lineRule="auto"/>
        <w:ind w:firstLine="700"/>
        <w:jc w:val="both"/>
        <w:rPr>
          <w:sz w:val="28"/>
          <w:szCs w:val="28"/>
          <w:lang w:val="uk-UA"/>
        </w:rPr>
      </w:pPr>
      <w:r>
        <w:rPr>
          <w:sz w:val="28"/>
          <w:szCs w:val="28"/>
          <w:lang w:val="uk-UA"/>
        </w:rPr>
        <w:t>36. Роман Л.Г. Субклінічний мастит сухостійних корів як етіологічний фактор акушерської патології / Л.Г. Роман // Науковий вісник нац. аграр. ун-ту. – 2005. – № 89. – С. 320 – 322.</w:t>
      </w:r>
    </w:p>
    <w:p w:rsidR="000F51F6" w:rsidRDefault="000F51F6" w:rsidP="000F51F6">
      <w:pPr>
        <w:pStyle w:val="2ffffc"/>
        <w:spacing w:after="0" w:line="360" w:lineRule="auto"/>
        <w:ind w:firstLine="700"/>
        <w:jc w:val="both"/>
        <w:rPr>
          <w:sz w:val="28"/>
          <w:szCs w:val="28"/>
          <w:lang w:val="uk-UA"/>
        </w:rPr>
      </w:pPr>
      <w:r>
        <w:t>37. Колчина А.Ф. Взаимосвязь между воспроизводительной и лактационной функциями коров: автореф. дис. на соискание учёной. степени к-та вет. наук: спец. 16.00.07 ”Акушерство и исскуственное осеменение“ / А.Ф. Кончина. – Львов, 1985. – 18 с.</w:t>
      </w:r>
    </w:p>
    <w:p w:rsidR="000F51F6" w:rsidRDefault="000F51F6" w:rsidP="000F51F6">
      <w:pPr>
        <w:spacing w:line="360" w:lineRule="auto"/>
        <w:ind w:firstLine="700"/>
        <w:jc w:val="both"/>
        <w:rPr>
          <w:sz w:val="28"/>
          <w:szCs w:val="28"/>
          <w:lang w:val="uk-UA"/>
        </w:rPr>
      </w:pPr>
      <w:r>
        <w:rPr>
          <w:sz w:val="28"/>
          <w:szCs w:val="28"/>
          <w:lang w:val="uk-UA"/>
        </w:rPr>
        <w:t>38. Орлов Ф.М. Словарь ветеринарных хирургических терминов / Ф.М. Орлов, В.А. Лукьяновський. – М.: Росагропромиздат, 1988. – 301 с.</w:t>
      </w:r>
    </w:p>
    <w:p w:rsidR="000F51F6" w:rsidRDefault="000F51F6" w:rsidP="000F51F6">
      <w:pPr>
        <w:spacing w:line="360" w:lineRule="auto"/>
        <w:ind w:firstLine="700"/>
        <w:jc w:val="both"/>
        <w:rPr>
          <w:sz w:val="28"/>
          <w:szCs w:val="28"/>
          <w:lang w:val="uk-UA"/>
        </w:rPr>
      </w:pPr>
      <w:r>
        <w:rPr>
          <w:sz w:val="28"/>
          <w:szCs w:val="28"/>
          <w:lang w:val="uk-UA"/>
        </w:rPr>
        <w:t>39. Орлов Ф.М. Словарь ветеринарных клинических терминов / Орлов Ф.М. – 3-е изд., прераб. и доп. – М.: Россельхозиздат, 1988. – 367 с.</w:t>
      </w:r>
    </w:p>
    <w:p w:rsidR="000F51F6" w:rsidRDefault="000F51F6" w:rsidP="000F51F6">
      <w:pPr>
        <w:spacing w:line="360" w:lineRule="auto"/>
        <w:ind w:firstLine="700"/>
        <w:jc w:val="both"/>
        <w:rPr>
          <w:sz w:val="28"/>
          <w:szCs w:val="28"/>
          <w:lang w:val="uk-UA"/>
        </w:rPr>
      </w:pPr>
      <w:r>
        <w:rPr>
          <w:sz w:val="28"/>
          <w:szCs w:val="28"/>
          <w:lang w:val="uk-UA"/>
        </w:rPr>
        <w:t>40. Современный словарь иностранных слов / [Ланда Н.М., Смыслов Д.В., Апресян Р.Г., Чёрный К.М.]. – Санкт-Петербург: Дуэт, 1994. – 752 с.</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t xml:space="preserve">41. </w:t>
      </w:r>
      <w:r>
        <w:rPr>
          <w:sz w:val="28"/>
          <w:szCs w:val="28"/>
          <w:lang w:val="uk-UA" w:eastAsia="uk-UA"/>
        </w:rPr>
        <w:t>Звєрєва Г.В. Профілактика неплідності корів і телиць / Звєрєва Г.В., Сергієнко О.І., Чухрій Б.М. – К.: Урожай, 1981. – 104 с.</w:t>
      </w:r>
    </w:p>
    <w:p w:rsidR="000F51F6" w:rsidRDefault="000F51F6" w:rsidP="000F51F6">
      <w:pPr>
        <w:spacing w:line="360" w:lineRule="auto"/>
        <w:ind w:firstLine="700"/>
        <w:jc w:val="both"/>
        <w:rPr>
          <w:sz w:val="28"/>
          <w:szCs w:val="28"/>
          <w:lang w:val="uk-UA"/>
        </w:rPr>
      </w:pPr>
      <w:r>
        <w:rPr>
          <w:sz w:val="28"/>
          <w:szCs w:val="28"/>
          <w:lang w:val="uk-UA"/>
        </w:rPr>
        <w:t>42. Практична ветеринарна гінекологія / [Гришко Д.С., Жидков Д.М., Гонтаренко В.С. та ін.] – Харків, 1999. – 92 с.</w:t>
      </w:r>
    </w:p>
    <w:p w:rsidR="000F51F6" w:rsidRDefault="000F51F6" w:rsidP="000F51F6">
      <w:pPr>
        <w:pStyle w:val="2ffffc"/>
        <w:spacing w:after="0" w:line="360" w:lineRule="auto"/>
        <w:ind w:firstLine="700"/>
        <w:jc w:val="both"/>
        <w:rPr>
          <w:sz w:val="28"/>
          <w:szCs w:val="28"/>
          <w:lang w:val="uk-UA"/>
        </w:rPr>
      </w:pPr>
      <w:r>
        <w:t>43. Сковородин Е.Н. Функциональная морфология яичников крупного рогатого скота в онтогенезе: автореф. дис. на соискание учёной. степени д-ра вет. наук: спец. 16.00.02 “Патология, онкология и морфология животных” / Е.Н. Сковородин. – Иваново, 1999. – 32 с.</w:t>
      </w:r>
    </w:p>
    <w:p w:rsidR="000F51F6" w:rsidRDefault="000F51F6" w:rsidP="000F51F6">
      <w:pPr>
        <w:spacing w:line="360" w:lineRule="auto"/>
        <w:ind w:firstLine="700"/>
        <w:jc w:val="both"/>
        <w:rPr>
          <w:sz w:val="28"/>
          <w:szCs w:val="28"/>
          <w:lang w:val="uk-UA"/>
        </w:rPr>
      </w:pPr>
      <w:r>
        <w:rPr>
          <w:sz w:val="28"/>
          <w:szCs w:val="28"/>
          <w:lang w:val="uk-UA"/>
        </w:rPr>
        <w:t>44. Причини неплідності у корів у господарствах Одеської області / Б.В. Смолянінов, П.В. Паршин, М.О. Кротких [та ін.] // Міжвід. темат. наук. збірник. – 2002. – В. 80. –С. 551–552.</w:t>
      </w:r>
    </w:p>
    <w:p w:rsidR="000F51F6" w:rsidRDefault="000F51F6" w:rsidP="000F51F6">
      <w:pPr>
        <w:spacing w:line="360" w:lineRule="auto"/>
        <w:ind w:firstLine="700"/>
        <w:jc w:val="both"/>
        <w:rPr>
          <w:sz w:val="28"/>
          <w:szCs w:val="28"/>
          <w:lang w:val="uk-UA"/>
        </w:rPr>
      </w:pPr>
      <w:r>
        <w:rPr>
          <w:sz w:val="28"/>
          <w:szCs w:val="28"/>
          <w:lang w:val="uk-UA"/>
        </w:rPr>
        <w:t>45. Полянцев И.И. Ветеринарное акушерство и биотехника репродукции животных / И.И. Полянцев, В.В. Подберёзный. – Ростов-на-Дону: Феникс, 2001. – 480 с.</w:t>
      </w:r>
    </w:p>
    <w:p w:rsidR="000F51F6" w:rsidRDefault="000F51F6" w:rsidP="000F51F6">
      <w:pPr>
        <w:spacing w:line="360" w:lineRule="auto"/>
        <w:ind w:firstLine="700"/>
        <w:jc w:val="both"/>
        <w:rPr>
          <w:sz w:val="28"/>
          <w:szCs w:val="28"/>
          <w:lang w:val="uk-UA"/>
        </w:rPr>
      </w:pPr>
      <w:r>
        <w:rPr>
          <w:sz w:val="28"/>
          <w:szCs w:val="28"/>
          <w:lang w:val="uk-UA"/>
        </w:rPr>
        <w:lastRenderedPageBreak/>
        <w:t>46. Чомаев А.М., Вареников М.В. Прогестагены и дисфункция яичников у первотёлок / А.М. Чомаев, М.В. Вареников // Ветеринария. – 2003. – № 3. – С. 38 – 39.</w:t>
      </w:r>
    </w:p>
    <w:p w:rsidR="000F51F6" w:rsidRDefault="000F51F6" w:rsidP="000F51F6">
      <w:pPr>
        <w:spacing w:line="360" w:lineRule="auto"/>
        <w:ind w:firstLine="700"/>
        <w:jc w:val="both"/>
        <w:rPr>
          <w:sz w:val="28"/>
          <w:szCs w:val="28"/>
          <w:lang w:val="uk-UA"/>
        </w:rPr>
      </w:pPr>
      <w:r>
        <w:rPr>
          <w:sz w:val="28"/>
          <w:szCs w:val="28"/>
          <w:lang w:val="uk-UA"/>
        </w:rPr>
        <w:t>47. Меженська Н.А. Функциональное бесплодие коров в учхозе Луганского ГАУ / Н.А. Меженська // Збірник наук. праць Луганськ. держ. аграр. ун-ту. – 2000. – С. 50 – 54.</w:t>
      </w:r>
    </w:p>
    <w:p w:rsidR="000F51F6" w:rsidRDefault="000F51F6" w:rsidP="000F51F6">
      <w:pPr>
        <w:spacing w:line="360" w:lineRule="auto"/>
        <w:ind w:firstLine="700"/>
        <w:jc w:val="both"/>
        <w:rPr>
          <w:sz w:val="28"/>
          <w:szCs w:val="28"/>
          <w:lang w:val="uk-UA"/>
        </w:rPr>
      </w:pPr>
      <w:r>
        <w:rPr>
          <w:sz w:val="28"/>
          <w:szCs w:val="28"/>
          <w:lang w:val="uk-UA"/>
        </w:rPr>
        <w:t>48. Бородиня В.І., Слепченко В.М. Ефективність деяких методів лікування корів із гіпофункцією яєчників / В.І. Бородиня, В.М. Слепченко // Вісник Білоцерків. держ. аграр. ун-ту. – 2003. – В. 25. – Ч. 1. – С. 41 – 45.</w:t>
      </w:r>
    </w:p>
    <w:p w:rsidR="000F51F6" w:rsidRDefault="000F51F6" w:rsidP="000F51F6">
      <w:pPr>
        <w:spacing w:line="360" w:lineRule="auto"/>
        <w:ind w:firstLine="700"/>
        <w:jc w:val="both"/>
        <w:rPr>
          <w:sz w:val="28"/>
          <w:szCs w:val="28"/>
          <w:lang w:val="uk-UA"/>
        </w:rPr>
      </w:pPr>
      <w:r>
        <w:rPr>
          <w:sz w:val="28"/>
          <w:szCs w:val="28"/>
          <w:lang w:val="uk-UA"/>
        </w:rPr>
        <w:t>49. Федоренко С.Я. Післяродовий гіпогонадизм у корів (клініко-експерементальні дані та розробка комплексної терапії): автореф. дис. на здобуття наук. ступення к-та вет. наук: спец. 16.00.07 „Ветеринарне акушерство” / С.Я. Федоренко. – Львів, 2007. – 22 с.</w:t>
      </w:r>
    </w:p>
    <w:p w:rsidR="000F51F6" w:rsidRDefault="000F51F6" w:rsidP="000F51F6">
      <w:pPr>
        <w:spacing w:line="360" w:lineRule="auto"/>
        <w:ind w:firstLine="700"/>
        <w:jc w:val="both"/>
        <w:rPr>
          <w:sz w:val="28"/>
          <w:szCs w:val="28"/>
          <w:lang w:val="uk-UA"/>
        </w:rPr>
      </w:pPr>
      <w:r>
        <w:rPr>
          <w:sz w:val="28"/>
          <w:szCs w:val="28"/>
          <w:lang w:val="uk-UA"/>
        </w:rPr>
        <w:t>50. Методи дослідження статевих органів і молочної залози у великої рогатої худоби / [Харута Г.Г., Подвалюк Д.В., Краєвський А.Й. та ін. ] – Біла Церква, 1998. – 34 с.</w:t>
      </w:r>
    </w:p>
    <w:p w:rsidR="000F51F6" w:rsidRDefault="000F51F6" w:rsidP="000F51F6">
      <w:pPr>
        <w:spacing w:line="360" w:lineRule="auto"/>
        <w:ind w:firstLine="700"/>
        <w:jc w:val="both"/>
        <w:rPr>
          <w:sz w:val="28"/>
          <w:szCs w:val="28"/>
          <w:lang w:val="uk-UA"/>
        </w:rPr>
      </w:pPr>
      <w:r>
        <w:rPr>
          <w:sz w:val="28"/>
          <w:szCs w:val="28"/>
          <w:lang w:val="uk-UA"/>
        </w:rPr>
        <w:t>51. Меженська Н.А. Імуностимулююча та замісна терапія при гіпофункції яєчників у корів: автореф. дис. на здобуття наук. ступення к-та вет. наук: спец. 16.00.07 „Ветеринарне акушерство” / Н.А. Меженська. – К., 2003. – 22 с.</w:t>
      </w:r>
    </w:p>
    <w:p w:rsidR="000F51F6" w:rsidRDefault="000F51F6" w:rsidP="000F51F6">
      <w:pPr>
        <w:spacing w:line="360" w:lineRule="auto"/>
        <w:ind w:firstLine="700"/>
        <w:jc w:val="both"/>
        <w:rPr>
          <w:sz w:val="28"/>
          <w:szCs w:val="28"/>
          <w:lang w:val="uk-UA"/>
        </w:rPr>
      </w:pPr>
      <w:r>
        <w:rPr>
          <w:sz w:val="28"/>
          <w:szCs w:val="28"/>
          <w:lang w:val="uk-UA"/>
        </w:rPr>
        <w:t xml:space="preserve">52. Лукяненко В.М. Иммунобиологическое состояние и морфологические показатели полового аппарата бесплодных коров: </w:t>
      </w:r>
      <w:r>
        <w:rPr>
          <w:sz w:val="28"/>
          <w:szCs w:val="28"/>
        </w:rPr>
        <w:t xml:space="preserve">автореф. дис. на соискание учёной. степени к-та вет. наук: спец. 16.00.07 ”Акушерство и исскуственное осеменение“ / </w:t>
      </w:r>
      <w:r>
        <w:rPr>
          <w:sz w:val="28"/>
          <w:szCs w:val="28"/>
          <w:lang w:val="uk-UA"/>
        </w:rPr>
        <w:t>В.М. Лукяненко. – Львов, 1973. – 22 с.</w:t>
      </w:r>
    </w:p>
    <w:p w:rsidR="000F51F6" w:rsidRDefault="000F51F6" w:rsidP="000F51F6">
      <w:pPr>
        <w:spacing w:line="360" w:lineRule="auto"/>
        <w:ind w:firstLine="700"/>
        <w:jc w:val="both"/>
        <w:rPr>
          <w:sz w:val="28"/>
          <w:szCs w:val="28"/>
          <w:lang w:val="uk-UA"/>
        </w:rPr>
      </w:pPr>
      <w:r>
        <w:rPr>
          <w:sz w:val="28"/>
          <w:szCs w:val="28"/>
          <w:lang w:val="uk-UA"/>
        </w:rPr>
        <w:t>53. Кудла І.М. Ефективність неспецифічних методів лікування захворювань статевих органів корів / І.М. Кудла // Вісник Білоцерків. держ. аграр. ун-ту. – 1998. – В. 5. – Ч. 2. – С. 50 – 53.</w:t>
      </w:r>
    </w:p>
    <w:p w:rsidR="000F51F6" w:rsidRDefault="000F51F6" w:rsidP="000F51F6">
      <w:pPr>
        <w:spacing w:line="360" w:lineRule="auto"/>
        <w:ind w:firstLine="700"/>
        <w:jc w:val="both"/>
        <w:rPr>
          <w:sz w:val="28"/>
          <w:szCs w:val="28"/>
          <w:lang w:val="uk-UA"/>
        </w:rPr>
      </w:pPr>
      <w:r>
        <w:rPr>
          <w:sz w:val="28"/>
          <w:szCs w:val="28"/>
          <w:lang w:val="uk-UA"/>
        </w:rPr>
        <w:t>54. Результати акушерської і гінекологічної диспансеризації корів з різним рівнем продуктивності / Г.Г. Харута, А.Й. Краєвський, Д.В. Подвалюк [та ін.] // Вісник Білоцерків. держ. аграр. ун-ту. – 1998. – В. 5. – Ч. 2. – С. 102 – 105.</w:t>
      </w:r>
    </w:p>
    <w:p w:rsidR="000F51F6" w:rsidRDefault="000F51F6" w:rsidP="000F51F6">
      <w:pPr>
        <w:spacing w:line="360" w:lineRule="auto"/>
        <w:ind w:firstLine="700"/>
        <w:jc w:val="both"/>
        <w:rPr>
          <w:sz w:val="28"/>
          <w:szCs w:val="28"/>
          <w:lang w:val="uk-UA"/>
        </w:rPr>
      </w:pPr>
      <w:r>
        <w:rPr>
          <w:sz w:val="28"/>
          <w:szCs w:val="28"/>
          <w:lang w:val="uk-UA"/>
        </w:rPr>
        <w:t>55. Зайцев Е.А. Профилактика нарушений воспроизводительной функции с.-х. животных / Зайцев Е.А. – Быково, 1989. – 16 с.</w:t>
      </w:r>
    </w:p>
    <w:p w:rsidR="000F51F6" w:rsidRDefault="000F51F6" w:rsidP="000F51F6">
      <w:pPr>
        <w:spacing w:line="360" w:lineRule="auto"/>
        <w:ind w:firstLine="700"/>
        <w:jc w:val="both"/>
        <w:rPr>
          <w:sz w:val="28"/>
          <w:szCs w:val="28"/>
          <w:lang w:val="uk-UA"/>
        </w:rPr>
      </w:pPr>
      <w:r>
        <w:rPr>
          <w:sz w:val="28"/>
          <w:szCs w:val="28"/>
          <w:lang w:val="uk-UA"/>
        </w:rPr>
        <w:lastRenderedPageBreak/>
        <w:t>56. Горюк В.В. До причин неплідності худоби в Чемеровецькому районі Хмельницької області / В.В. Горюк // Науковий вісник нац. аграр. ун-ту. – № 89. – 2005. – С. 125 – 129.</w:t>
      </w:r>
    </w:p>
    <w:p w:rsidR="000F51F6" w:rsidRDefault="000F51F6" w:rsidP="000F51F6">
      <w:pPr>
        <w:spacing w:line="360" w:lineRule="auto"/>
        <w:ind w:firstLine="700"/>
        <w:jc w:val="both"/>
        <w:rPr>
          <w:sz w:val="28"/>
          <w:szCs w:val="28"/>
          <w:lang w:val="uk-UA"/>
        </w:rPr>
      </w:pPr>
      <w:r>
        <w:rPr>
          <w:sz w:val="28"/>
          <w:szCs w:val="28"/>
          <w:lang w:val="uk-UA"/>
        </w:rPr>
        <w:t>57. Харута Г.Г. Актуальні питання відтворення сільськогосподарських тварин: стан і перспективи / Г.Г. Харута // Вісник Білоцерків. держ. аграр. ун-ту. – 1998. – Вип. 5. – Ч. 2. –С. 99 – 102.</w:t>
      </w:r>
    </w:p>
    <w:p w:rsidR="000F51F6" w:rsidRDefault="000F51F6" w:rsidP="000F51F6">
      <w:pPr>
        <w:spacing w:line="360" w:lineRule="auto"/>
        <w:ind w:firstLine="700"/>
        <w:jc w:val="both"/>
        <w:rPr>
          <w:sz w:val="28"/>
          <w:szCs w:val="28"/>
          <w:lang w:val="uk-UA"/>
        </w:rPr>
      </w:pPr>
      <w:r>
        <w:rPr>
          <w:sz w:val="28"/>
          <w:szCs w:val="28"/>
          <w:lang w:val="uk-UA"/>
        </w:rPr>
        <w:t>58. Хіміч О.В. Вплив сапоніту на захворювання репродуктивних органів та молочної залози корів / О.В. Хіміч, М.Ф. Кулик // Вет. мед. Укр. – 2000. – № 6. – С. 40 – 41.</w:t>
      </w:r>
    </w:p>
    <w:p w:rsidR="000F51F6" w:rsidRDefault="000F51F6" w:rsidP="000F51F6">
      <w:pPr>
        <w:spacing w:line="360" w:lineRule="auto"/>
        <w:ind w:firstLine="700"/>
        <w:jc w:val="both"/>
        <w:rPr>
          <w:sz w:val="28"/>
          <w:szCs w:val="28"/>
          <w:lang w:val="uk-UA"/>
        </w:rPr>
      </w:pPr>
      <w:r>
        <w:rPr>
          <w:sz w:val="28"/>
          <w:szCs w:val="28"/>
          <w:lang w:val="uk-UA"/>
        </w:rPr>
        <w:t>59. Яблонський В.А. Проблеми відтворення корів у нових умовах / В.А. Яблонський // Науковий вісник нац. аграр. ун-ту. – 2005. – № 89. – С. 271 – 274.</w:t>
      </w:r>
    </w:p>
    <w:p w:rsidR="000F51F6" w:rsidRDefault="000F51F6" w:rsidP="000F51F6">
      <w:pPr>
        <w:spacing w:line="360" w:lineRule="auto"/>
        <w:ind w:firstLine="700"/>
        <w:jc w:val="both"/>
        <w:rPr>
          <w:sz w:val="28"/>
          <w:szCs w:val="28"/>
          <w:lang w:val="uk-UA"/>
        </w:rPr>
      </w:pPr>
      <w:r>
        <w:rPr>
          <w:sz w:val="28"/>
          <w:szCs w:val="28"/>
          <w:lang w:val="uk-UA"/>
        </w:rPr>
        <w:t>60. Мельник П. Роль йоду і цинку у відтворенні тварин / П. Мельник, Г. Гараздюк // Вет. мед. Укр. –2005. – № 10. – С. 29.</w:t>
      </w:r>
    </w:p>
    <w:p w:rsidR="000F51F6" w:rsidRDefault="000F51F6" w:rsidP="000F51F6">
      <w:pPr>
        <w:spacing w:line="360" w:lineRule="auto"/>
        <w:ind w:firstLine="700"/>
        <w:jc w:val="both"/>
        <w:rPr>
          <w:sz w:val="28"/>
          <w:szCs w:val="28"/>
          <w:lang w:val="uk-UA"/>
        </w:rPr>
      </w:pPr>
      <w:r>
        <w:rPr>
          <w:sz w:val="28"/>
          <w:szCs w:val="28"/>
          <w:lang w:val="uk-UA"/>
        </w:rPr>
        <w:t>61. Воронин В.В. Зависимость уровня йода в молоке коров от сезона года, обеспеченности микроэлементами и состояния половой функции / В.В. Воронин // Профилактика и лечение заболеваний сельскохозяйственных животных в Куйбышевской области. – 1982. – С. 63 – 67.</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color w:val="000000"/>
          <w:sz w:val="28"/>
          <w:szCs w:val="28"/>
          <w:lang w:val="uk-UA"/>
        </w:rPr>
        <w:t>62. Харута Г.Г. Прогнозування відтворної функції корів / Харута Г.Г. – Біла Церква, 1999. – 94с.</w:t>
      </w:r>
    </w:p>
    <w:p w:rsidR="000F51F6" w:rsidRDefault="000F51F6" w:rsidP="000F51F6">
      <w:pPr>
        <w:spacing w:line="360" w:lineRule="auto"/>
        <w:ind w:firstLine="700"/>
        <w:jc w:val="both"/>
        <w:rPr>
          <w:sz w:val="28"/>
          <w:szCs w:val="28"/>
          <w:lang w:val="uk-UA"/>
        </w:rPr>
      </w:pPr>
      <w:r>
        <w:rPr>
          <w:sz w:val="28"/>
          <w:szCs w:val="28"/>
          <w:lang w:val="uk-UA"/>
        </w:rPr>
        <w:t>63. Власенко В.В. Анафродизія та методи відновлення відтворної функції у корів: автореф. дис. на здобуття наук. ступеня к-та вет. наук: спец. 16.00.07 „Ветеринарне акушерство” / В.В. Власенко. – К., 2005. – 20 с.</w:t>
      </w:r>
    </w:p>
    <w:p w:rsidR="000F51F6" w:rsidRDefault="000F51F6" w:rsidP="000F51F6">
      <w:pPr>
        <w:spacing w:line="360" w:lineRule="auto"/>
        <w:ind w:firstLine="700"/>
        <w:jc w:val="both"/>
        <w:rPr>
          <w:sz w:val="28"/>
          <w:szCs w:val="28"/>
          <w:lang w:val="uk-UA"/>
        </w:rPr>
      </w:pPr>
      <w:r>
        <w:rPr>
          <w:sz w:val="28"/>
          <w:szCs w:val="28"/>
          <w:lang w:val="uk-UA"/>
        </w:rPr>
        <w:t>64. Старостка В.В. Результати акушерської та гінекологічної диспансеризації корів / В.В. Старостка // Вісник Полтав. держ. аграр. академ. – 2003. – № 1 – 2. – С. 21 – 22.</w:t>
      </w:r>
    </w:p>
    <w:p w:rsidR="000F51F6" w:rsidRDefault="000F51F6" w:rsidP="000F51F6">
      <w:pPr>
        <w:spacing w:line="360" w:lineRule="auto"/>
        <w:ind w:firstLine="700"/>
        <w:jc w:val="both"/>
        <w:rPr>
          <w:sz w:val="28"/>
          <w:szCs w:val="28"/>
          <w:lang w:val="uk-UA"/>
        </w:rPr>
      </w:pPr>
      <w:r>
        <w:rPr>
          <w:sz w:val="28"/>
          <w:szCs w:val="28"/>
          <w:lang w:val="uk-UA"/>
        </w:rPr>
        <w:t>65. Петров В.О. Електропунктурна корекція функціональних порушень яєчників у корів / В.О. Петров // Вет. мед. Укр. – 1997. – № 9. – С.28 – 29.</w:t>
      </w:r>
    </w:p>
    <w:p w:rsidR="000F51F6" w:rsidRDefault="000F51F6" w:rsidP="000F51F6">
      <w:pPr>
        <w:spacing w:line="360" w:lineRule="auto"/>
        <w:ind w:firstLine="700"/>
        <w:jc w:val="both"/>
        <w:rPr>
          <w:sz w:val="28"/>
          <w:szCs w:val="28"/>
          <w:lang w:val="uk-UA"/>
        </w:rPr>
      </w:pPr>
      <w:r>
        <w:rPr>
          <w:iCs/>
          <w:sz w:val="28"/>
          <w:szCs w:val="28"/>
          <w:lang w:val="uk-UA"/>
        </w:rPr>
        <w:t xml:space="preserve">66. Петров В.А. Кожно-сосудистые реакции на введение ацетилхолинхлорида и адреналингидрохлорида при полноценном половом цикле и гипофункции яичников у коров / В.А. Петров // </w:t>
      </w:r>
      <w:r>
        <w:rPr>
          <w:sz w:val="28"/>
          <w:szCs w:val="28"/>
          <w:lang w:val="uk-UA"/>
        </w:rPr>
        <w:t>Вісник Сумськ. держ. аграр. ун-ту. – 2001.– №. 6. – С. 95 – 97.</w:t>
      </w:r>
    </w:p>
    <w:p w:rsidR="000F51F6" w:rsidRDefault="000F51F6" w:rsidP="000F51F6">
      <w:pPr>
        <w:spacing w:line="360" w:lineRule="auto"/>
        <w:ind w:firstLine="700"/>
        <w:jc w:val="both"/>
        <w:rPr>
          <w:sz w:val="28"/>
          <w:szCs w:val="28"/>
          <w:lang w:val="uk-UA"/>
        </w:rPr>
      </w:pPr>
      <w:r>
        <w:rPr>
          <w:sz w:val="28"/>
          <w:szCs w:val="28"/>
          <w:lang w:val="uk-UA"/>
        </w:rPr>
        <w:lastRenderedPageBreak/>
        <w:t>67. Черемисинов Г.А. Изучение гистофункциональных изменений в яичниках коров / Г.А. Черемисинов // Ветеринария. – 1974. – № 2. – С. 88 – 90.</w:t>
      </w:r>
    </w:p>
    <w:p w:rsidR="000F51F6" w:rsidRDefault="000F51F6" w:rsidP="000F51F6">
      <w:pPr>
        <w:pStyle w:val="2ffffc"/>
        <w:spacing w:after="0" w:line="360" w:lineRule="auto"/>
        <w:ind w:firstLine="700"/>
        <w:jc w:val="both"/>
        <w:rPr>
          <w:sz w:val="28"/>
          <w:szCs w:val="28"/>
          <w:lang w:val="uk-UA"/>
        </w:rPr>
      </w:pPr>
      <w:r w:rsidRPr="000F51F6">
        <w:rPr>
          <w:lang w:val="uk-UA"/>
        </w:rPr>
        <w:t xml:space="preserve">68. Власенко С.А. Визначення статевих стероїдів у крові корів з патологіями яєчників методом імуноферментного аналізу / С.А. Власенко // Наук. вісник Львів. акад. ім. </w:t>
      </w:r>
      <w:r>
        <w:t>С.З. Гжицького. – 2004. – Т. 6 (№ 3). – Ч. 1. – С. 36 – 42.</w:t>
      </w:r>
    </w:p>
    <w:p w:rsidR="000F51F6" w:rsidRDefault="000F51F6" w:rsidP="000F51F6">
      <w:pPr>
        <w:pStyle w:val="2ffffc"/>
        <w:spacing w:after="0" w:line="360" w:lineRule="auto"/>
        <w:ind w:firstLine="709"/>
        <w:jc w:val="both"/>
      </w:pPr>
      <w:r>
        <w:t>69. Мамаев А.В. Препарат для стимуляции репродуктивной функции у коров и свиней / А.В. Мамаев // Ветеринария. – 2005. – № 6. – С. 39 – 40.</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color w:val="000000"/>
          <w:sz w:val="28"/>
          <w:szCs w:val="28"/>
          <w:lang w:val="uk-UA"/>
        </w:rPr>
        <w:t>70. Яблонський В.А. Більше уваги організації відтворення тварин / В.А. Яблонський, В.Й. Любецький // Вет. мед. Укр. – 2002. – № 5. – С. 32 – 33.</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color w:val="000000"/>
          <w:sz w:val="28"/>
          <w:szCs w:val="28"/>
          <w:lang w:val="uk-UA"/>
        </w:rPr>
        <w:t>71. Кошовий В.П. Розробка та апробація способів комплексної терапії корів з післяродовими гонадопатіями / В.П. Кошовий, С.Я. Федоренко, М.М. Ващенко // Вісник Сумськ. нац. аграр. ун-ту. – 2004. – № 2 (11). – С. 85-88.</w:t>
      </w:r>
    </w:p>
    <w:p w:rsidR="000F51F6" w:rsidRDefault="000F51F6" w:rsidP="000F51F6">
      <w:pPr>
        <w:spacing w:line="360" w:lineRule="auto"/>
        <w:ind w:firstLine="700"/>
        <w:jc w:val="both"/>
        <w:rPr>
          <w:sz w:val="28"/>
          <w:szCs w:val="28"/>
          <w:lang w:val="uk-UA"/>
        </w:rPr>
      </w:pPr>
      <w:r>
        <w:rPr>
          <w:color w:val="000000"/>
          <w:sz w:val="28"/>
          <w:szCs w:val="28"/>
          <w:lang w:val="uk-UA"/>
        </w:rPr>
        <w:t xml:space="preserve">72. Федоренко </w:t>
      </w:r>
      <w:r>
        <w:rPr>
          <w:iCs/>
          <w:color w:val="000000"/>
          <w:sz w:val="28"/>
          <w:szCs w:val="28"/>
          <w:lang w:val="uk-UA"/>
        </w:rPr>
        <w:t xml:space="preserve">С.Я. </w:t>
      </w:r>
      <w:r>
        <w:rPr>
          <w:color w:val="000000"/>
          <w:sz w:val="28"/>
          <w:szCs w:val="28"/>
          <w:lang w:val="uk-UA"/>
        </w:rPr>
        <w:t xml:space="preserve">Результати лікування корів з післяродовим гіпогонадизмом / </w:t>
      </w:r>
      <w:r>
        <w:rPr>
          <w:iCs/>
          <w:color w:val="000000"/>
          <w:sz w:val="28"/>
          <w:szCs w:val="28"/>
          <w:lang w:val="uk-UA"/>
        </w:rPr>
        <w:t xml:space="preserve">С.Я. </w:t>
      </w:r>
      <w:r>
        <w:rPr>
          <w:color w:val="000000"/>
          <w:sz w:val="28"/>
          <w:szCs w:val="28"/>
          <w:lang w:val="uk-UA"/>
        </w:rPr>
        <w:t>Федоренко // Вісник Сумськ. нац. аграр. ун-ту. – 2004. – № 2 (11). – С. 138-140.</w:t>
      </w:r>
    </w:p>
    <w:p w:rsidR="000F51F6" w:rsidRDefault="000F51F6" w:rsidP="000F51F6">
      <w:pPr>
        <w:spacing w:line="360" w:lineRule="auto"/>
        <w:ind w:firstLine="700"/>
        <w:jc w:val="both"/>
        <w:rPr>
          <w:sz w:val="28"/>
          <w:szCs w:val="28"/>
          <w:lang w:val="uk-UA"/>
        </w:rPr>
      </w:pPr>
      <w:r>
        <w:rPr>
          <w:sz w:val="28"/>
          <w:szCs w:val="28"/>
          <w:lang w:val="uk-UA"/>
        </w:rPr>
        <w:t>73. Акушерско-гинекологические болезни коров. Диагностика, лечение, профилактика / [Г.А. Черемисинов, А.Г. Нежданов, А.С. Лободин и др.]. – Воронеж: Центрально-черноземельное книжное издательство, 1982. – 26 с.</w:t>
      </w:r>
    </w:p>
    <w:p w:rsidR="000F51F6" w:rsidRDefault="000F51F6" w:rsidP="000F51F6">
      <w:pPr>
        <w:spacing w:line="360" w:lineRule="auto"/>
        <w:ind w:firstLine="700"/>
        <w:jc w:val="both"/>
        <w:rPr>
          <w:sz w:val="28"/>
          <w:szCs w:val="28"/>
          <w:lang w:val="uk-UA"/>
        </w:rPr>
      </w:pPr>
      <w:r>
        <w:rPr>
          <w:sz w:val="28"/>
          <w:szCs w:val="28"/>
          <w:lang w:val="uk-UA"/>
        </w:rPr>
        <w:t>74. Рекомендації з використання сонографії у відтворенні тварин / [Г.Г. Харута, Д.В. Подвалюк, С.А. Власенко та ін.]. – Біла Церква, 2005. – 70 с.</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t>75. Dr. Wolfgan Kähn. Veterinary reproductive ultrasonography / Kähn. Dr. Wolfgan. – Mosby-Wolfe, 1994.–256 p.</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t xml:space="preserve">76. Ultrasonography of the umbiliccal structures in clinically normal calves / Elizabeth Watson, Mary B. Mabaffey, Wayne Crowell </w:t>
      </w:r>
      <w:r>
        <w:rPr>
          <w:sz w:val="28"/>
          <w:szCs w:val="28"/>
          <w:lang w:val="en-US"/>
        </w:rPr>
        <w:t>[et. al.]</w:t>
      </w:r>
      <w:r>
        <w:rPr>
          <w:sz w:val="28"/>
          <w:szCs w:val="28"/>
          <w:lang w:val="uk-UA"/>
        </w:rPr>
        <w:t xml:space="preserve"> // American journal of veterinary research.</w:t>
      </w:r>
      <w:r>
        <w:rPr>
          <w:sz w:val="28"/>
          <w:szCs w:val="28"/>
          <w:lang w:val="en-US"/>
        </w:rPr>
        <w:t xml:space="preserve"> </w:t>
      </w:r>
      <w:r>
        <w:rPr>
          <w:sz w:val="28"/>
          <w:szCs w:val="28"/>
          <w:lang w:val="uk-UA"/>
        </w:rPr>
        <w:t>–</w:t>
      </w:r>
      <w:r>
        <w:rPr>
          <w:sz w:val="28"/>
          <w:szCs w:val="28"/>
          <w:lang w:val="en-US"/>
        </w:rPr>
        <w:t xml:space="preserve"> </w:t>
      </w:r>
      <w:r>
        <w:rPr>
          <w:sz w:val="28"/>
          <w:szCs w:val="28"/>
          <w:lang w:val="uk-UA"/>
        </w:rPr>
        <w:t>1994.</w:t>
      </w:r>
      <w:r>
        <w:rPr>
          <w:sz w:val="28"/>
          <w:szCs w:val="28"/>
          <w:lang w:val="en-US"/>
        </w:rPr>
        <w:t xml:space="preserve"> </w:t>
      </w:r>
      <w:r>
        <w:rPr>
          <w:sz w:val="28"/>
          <w:szCs w:val="28"/>
          <w:lang w:val="uk-UA"/>
        </w:rPr>
        <w:t>–</w:t>
      </w:r>
      <w:r>
        <w:rPr>
          <w:sz w:val="28"/>
          <w:szCs w:val="28"/>
          <w:lang w:val="en-US"/>
        </w:rPr>
        <w:t xml:space="preserve"> </w:t>
      </w:r>
      <w:r>
        <w:rPr>
          <w:sz w:val="28"/>
          <w:szCs w:val="28"/>
          <w:lang w:val="uk-UA"/>
        </w:rPr>
        <w:t>Vol. 55, № 6.</w:t>
      </w:r>
      <w:r>
        <w:rPr>
          <w:sz w:val="28"/>
          <w:szCs w:val="28"/>
          <w:lang w:val="en-US"/>
        </w:rPr>
        <w:t xml:space="preserve"> </w:t>
      </w:r>
      <w:r>
        <w:rPr>
          <w:sz w:val="28"/>
          <w:szCs w:val="28"/>
          <w:lang w:val="uk-UA"/>
        </w:rPr>
        <w:t>–</w:t>
      </w:r>
      <w:r>
        <w:rPr>
          <w:sz w:val="28"/>
          <w:szCs w:val="28"/>
          <w:lang w:val="en-US"/>
        </w:rPr>
        <w:t xml:space="preserve"> </w:t>
      </w:r>
      <w:r>
        <w:rPr>
          <w:sz w:val="28"/>
          <w:szCs w:val="28"/>
          <w:lang w:val="uk-UA"/>
        </w:rPr>
        <w:t>P. 773</w:t>
      </w:r>
      <w:r>
        <w:rPr>
          <w:sz w:val="28"/>
          <w:szCs w:val="28"/>
          <w:lang w:val="en-US"/>
        </w:rPr>
        <w:t xml:space="preserve"> </w:t>
      </w:r>
      <w:r>
        <w:rPr>
          <w:sz w:val="28"/>
          <w:szCs w:val="28"/>
          <w:lang w:val="uk-UA"/>
        </w:rPr>
        <w:t>–</w:t>
      </w:r>
      <w:r>
        <w:rPr>
          <w:sz w:val="28"/>
          <w:szCs w:val="28"/>
          <w:lang w:val="en-US"/>
        </w:rPr>
        <w:t xml:space="preserve"> </w:t>
      </w:r>
      <w:r>
        <w:rPr>
          <w:sz w:val="28"/>
          <w:szCs w:val="28"/>
          <w:lang w:val="uk-UA"/>
        </w:rPr>
        <w:t>780.</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t>77. Frandson R.D. Anatomy and physiology of farm animals</w:t>
      </w:r>
      <w:r>
        <w:rPr>
          <w:sz w:val="28"/>
          <w:szCs w:val="28"/>
          <w:lang w:val="en-US"/>
        </w:rPr>
        <w:t xml:space="preserve"> /</w:t>
      </w:r>
      <w:r>
        <w:rPr>
          <w:sz w:val="28"/>
          <w:szCs w:val="28"/>
          <w:lang w:val="uk-UA"/>
        </w:rPr>
        <w:t xml:space="preserve"> R.D.</w:t>
      </w:r>
      <w:r>
        <w:rPr>
          <w:sz w:val="28"/>
          <w:szCs w:val="28"/>
          <w:lang w:val="en-US"/>
        </w:rPr>
        <w:t xml:space="preserve"> </w:t>
      </w:r>
      <w:r>
        <w:rPr>
          <w:sz w:val="28"/>
          <w:szCs w:val="28"/>
          <w:lang w:val="uk-UA"/>
        </w:rPr>
        <w:t>Frandson.</w:t>
      </w:r>
      <w:r>
        <w:rPr>
          <w:sz w:val="28"/>
          <w:szCs w:val="28"/>
          <w:lang w:val="en-US"/>
        </w:rPr>
        <w:t xml:space="preserve"> </w:t>
      </w:r>
      <w:r>
        <w:rPr>
          <w:sz w:val="28"/>
          <w:szCs w:val="28"/>
          <w:lang w:val="uk-UA"/>
        </w:rPr>
        <w:t>–</w:t>
      </w:r>
      <w:r>
        <w:rPr>
          <w:sz w:val="28"/>
          <w:szCs w:val="28"/>
          <w:lang w:val="en-US"/>
        </w:rPr>
        <w:t xml:space="preserve"> </w:t>
      </w:r>
      <w:r>
        <w:rPr>
          <w:sz w:val="28"/>
          <w:szCs w:val="28"/>
          <w:lang w:val="uk-UA"/>
        </w:rPr>
        <w:t>Philadelphia: Lea &amp; Febiger, 1974. – 496 p.</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t>78. Hassler. D. Physik und technik der ultraschalldiagnostik / D. Hassler. – In:Die Ultraschalldiagnostik in der schwangerschaft 3 Aufl, 1984. – 98 p.</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t>79. Palmer E. Use of ultrasonic echography in equine ginecology / E. Palmer, M.A. Driancourt. – Theriogenology, 1980. – 216 p.</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lastRenderedPageBreak/>
        <w:t>80. J. Robert Duncan. Veterinary laboratory medicine clinical pathology / J. Robert Duncan, Keith W. Prasse. – The iowastate university press: Ames Iowa, 1977. – 244 p.</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t>81. Steven B. Atlas of embryonic development / Steven B. Oppenheimer, Richard L.C. Chao. – Allyn and Bacon, Inc. Boston London Sydney Toronto, 1984.–152p.</w:t>
      </w:r>
    </w:p>
    <w:p w:rsidR="000F51F6" w:rsidRDefault="000F51F6" w:rsidP="000F51F6">
      <w:pPr>
        <w:autoSpaceDE w:val="0"/>
        <w:autoSpaceDN w:val="0"/>
        <w:adjustRightInd w:val="0"/>
        <w:spacing w:line="360" w:lineRule="auto"/>
        <w:ind w:firstLine="700"/>
        <w:jc w:val="both"/>
        <w:rPr>
          <w:sz w:val="28"/>
          <w:szCs w:val="28"/>
          <w:lang w:val="uk-UA"/>
        </w:rPr>
      </w:pPr>
      <w:r>
        <w:rPr>
          <w:sz w:val="28"/>
          <w:szCs w:val="28"/>
          <w:lang w:val="uk-UA"/>
        </w:rPr>
        <w:t>82. Effect of metocloprmide of luteinizing hormon secretion in postpartum anestrous cows / F.N. Thomson, R.D. Jones, J.A. Stuedemann [</w:t>
      </w:r>
      <w:r>
        <w:rPr>
          <w:sz w:val="28"/>
          <w:szCs w:val="28"/>
          <w:lang w:val="en-US"/>
        </w:rPr>
        <w:t>et. Al.]</w:t>
      </w:r>
      <w:r>
        <w:rPr>
          <w:sz w:val="28"/>
          <w:szCs w:val="28"/>
          <w:lang w:val="uk-UA"/>
        </w:rPr>
        <w:t xml:space="preserve"> // American journal of veterinary research.</w:t>
      </w:r>
      <w:r>
        <w:rPr>
          <w:sz w:val="28"/>
          <w:szCs w:val="28"/>
          <w:lang w:val="en-US"/>
        </w:rPr>
        <w:t xml:space="preserve"> </w:t>
      </w:r>
      <w:r>
        <w:rPr>
          <w:sz w:val="28"/>
          <w:szCs w:val="28"/>
          <w:lang w:val="uk-UA"/>
        </w:rPr>
        <w:t>–</w:t>
      </w:r>
      <w:r>
        <w:rPr>
          <w:sz w:val="28"/>
          <w:szCs w:val="28"/>
          <w:lang w:val="en-US"/>
        </w:rPr>
        <w:t xml:space="preserve"> </w:t>
      </w:r>
      <w:r>
        <w:rPr>
          <w:sz w:val="28"/>
          <w:szCs w:val="28"/>
          <w:lang w:val="uk-UA"/>
        </w:rPr>
        <w:t>1992.</w:t>
      </w:r>
      <w:r>
        <w:rPr>
          <w:sz w:val="28"/>
          <w:szCs w:val="28"/>
          <w:lang w:val="en-US"/>
        </w:rPr>
        <w:t xml:space="preserve"> </w:t>
      </w:r>
      <w:r>
        <w:rPr>
          <w:sz w:val="28"/>
          <w:szCs w:val="28"/>
          <w:lang w:val="uk-UA"/>
        </w:rPr>
        <w:t>–</w:t>
      </w:r>
      <w:r>
        <w:rPr>
          <w:sz w:val="28"/>
          <w:szCs w:val="28"/>
          <w:lang w:val="en-US"/>
        </w:rPr>
        <w:t xml:space="preserve"> </w:t>
      </w:r>
      <w:r>
        <w:rPr>
          <w:sz w:val="28"/>
          <w:szCs w:val="28"/>
          <w:lang w:val="uk-UA"/>
        </w:rPr>
        <w:t>Vol. 53, № 5.</w:t>
      </w:r>
      <w:r>
        <w:rPr>
          <w:sz w:val="28"/>
          <w:szCs w:val="28"/>
          <w:lang w:val="en-US"/>
        </w:rPr>
        <w:t xml:space="preserve"> </w:t>
      </w:r>
      <w:r>
        <w:rPr>
          <w:sz w:val="28"/>
          <w:szCs w:val="28"/>
          <w:lang w:val="uk-UA"/>
        </w:rPr>
        <w:t>–</w:t>
      </w:r>
      <w:r>
        <w:rPr>
          <w:sz w:val="28"/>
          <w:szCs w:val="28"/>
          <w:lang w:val="en-US"/>
        </w:rPr>
        <w:t xml:space="preserve"> </w:t>
      </w:r>
      <w:r>
        <w:rPr>
          <w:sz w:val="28"/>
          <w:szCs w:val="28"/>
          <w:lang w:val="uk-UA"/>
        </w:rPr>
        <w:t>Р. 727</w:t>
      </w:r>
      <w:r>
        <w:rPr>
          <w:sz w:val="28"/>
          <w:szCs w:val="28"/>
          <w:lang w:val="en-US"/>
        </w:rPr>
        <w:t xml:space="preserve"> </w:t>
      </w:r>
      <w:r>
        <w:rPr>
          <w:sz w:val="28"/>
          <w:szCs w:val="28"/>
          <w:lang w:val="uk-UA"/>
        </w:rPr>
        <w:t>–</w:t>
      </w:r>
      <w:r>
        <w:rPr>
          <w:sz w:val="28"/>
          <w:szCs w:val="28"/>
          <w:lang w:val="en-US"/>
        </w:rPr>
        <w:t xml:space="preserve"> </w:t>
      </w:r>
      <w:r>
        <w:rPr>
          <w:sz w:val="28"/>
          <w:szCs w:val="28"/>
          <w:lang w:val="uk-UA"/>
        </w:rPr>
        <w:t>730.</w:t>
      </w:r>
    </w:p>
    <w:p w:rsidR="000F51F6" w:rsidRDefault="000F51F6" w:rsidP="000F51F6">
      <w:pPr>
        <w:pStyle w:val="2ffffc"/>
        <w:spacing w:after="0" w:line="360" w:lineRule="auto"/>
        <w:ind w:firstLine="700"/>
        <w:jc w:val="both"/>
        <w:rPr>
          <w:sz w:val="28"/>
          <w:szCs w:val="28"/>
          <w:lang w:val="uk-UA"/>
        </w:rPr>
      </w:pPr>
      <w:r w:rsidRPr="000F51F6">
        <w:rPr>
          <w:lang w:val="en-US"/>
        </w:rPr>
        <w:t>83. Cowan B.D. Steroid Biosynthesis / B.D. Cowan // Clinical reproductive medicine. – 1997. – S. 11 – 20.</w:t>
      </w:r>
    </w:p>
    <w:p w:rsidR="000F51F6" w:rsidRPr="000F51F6" w:rsidRDefault="000F51F6" w:rsidP="000F51F6">
      <w:pPr>
        <w:pStyle w:val="2ffffc"/>
        <w:spacing w:after="0" w:line="360" w:lineRule="auto"/>
        <w:ind w:firstLine="700"/>
        <w:jc w:val="both"/>
        <w:rPr>
          <w:lang w:val="en-US"/>
        </w:rPr>
      </w:pPr>
      <w:r w:rsidRPr="000F51F6">
        <w:rPr>
          <w:lang w:val="en-US"/>
        </w:rPr>
        <w:t>84. Erickon G.F. Ovarian anatomy and physiology / G.F. Erickon // Biology and pathobiology. – 2000. – P. 13 – 22.</w:t>
      </w:r>
    </w:p>
    <w:p w:rsidR="000F51F6" w:rsidRPr="000F51F6" w:rsidRDefault="000F51F6" w:rsidP="000F51F6">
      <w:pPr>
        <w:pStyle w:val="2ffffc"/>
        <w:spacing w:after="0" w:line="360" w:lineRule="auto"/>
        <w:ind w:firstLine="700"/>
        <w:jc w:val="both"/>
        <w:rPr>
          <w:lang w:val="en-US"/>
        </w:rPr>
      </w:pPr>
      <w:r w:rsidRPr="000F51F6">
        <w:rPr>
          <w:lang w:val="en-US"/>
        </w:rPr>
        <w:t>85. Mc Donnel D.P. Molecular pharmacology of estrogen and progesterone recetors / D.P. Mc Donnel // Biology and pathobiology. – 2000. – P. 3 – 12.</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86. Eissa H. Effects of sample handling temperatures on bovine skim milk Progesterone concentrations / H. Eissa, R. Nachreiner, K. Refsal // Acta. Vet. Hung. – 1995. – № 43. – P. 79 – 87.</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87. Immunoenzymatischer Nachweis von Progesteron aus Serum / C. Faller, U. Podestat, J. Hadrich [et al.] // Dtsch. Lebensm. Rdsch. – 1998. – Vol. 94. – P. 9 – 12.</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88. Любецький В.Й.</w:t>
      </w:r>
      <w:r>
        <w:rPr>
          <w:color w:val="000000"/>
          <w:sz w:val="28"/>
          <w:szCs w:val="28"/>
          <w:lang w:val="uk-UA"/>
        </w:rPr>
        <w:t xml:space="preserve"> Імуноферментнкй метод діагностики тільності /</w:t>
      </w:r>
      <w:r>
        <w:rPr>
          <w:sz w:val="28"/>
          <w:szCs w:val="28"/>
          <w:lang w:val="uk-UA"/>
        </w:rPr>
        <w:t xml:space="preserve"> В.Й.</w:t>
      </w:r>
      <w:r>
        <w:rPr>
          <w:color w:val="000000"/>
          <w:sz w:val="28"/>
          <w:szCs w:val="28"/>
          <w:lang w:val="uk-UA"/>
        </w:rPr>
        <w:t xml:space="preserve"> </w:t>
      </w:r>
      <w:r>
        <w:rPr>
          <w:sz w:val="28"/>
          <w:szCs w:val="28"/>
          <w:lang w:val="uk-UA"/>
        </w:rPr>
        <w:t>Любецький,</w:t>
      </w:r>
      <w:r>
        <w:rPr>
          <w:color w:val="000000"/>
          <w:sz w:val="28"/>
          <w:szCs w:val="28"/>
          <w:lang w:val="uk-UA"/>
        </w:rPr>
        <w:t xml:space="preserve"> В.М.</w:t>
      </w:r>
      <w:r>
        <w:rPr>
          <w:sz w:val="28"/>
          <w:szCs w:val="28"/>
          <w:lang w:val="uk-UA"/>
        </w:rPr>
        <w:t xml:space="preserve"> Слепченко</w:t>
      </w:r>
      <w:r>
        <w:rPr>
          <w:color w:val="000000"/>
          <w:sz w:val="28"/>
          <w:szCs w:val="28"/>
          <w:lang w:val="uk-UA"/>
        </w:rPr>
        <w:t>, В.І. Бородиня // Науковий вісник нац. уграр. ун-ту. – 2000. – В. 22. – С. 86 – 88.</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89. Gupta M. Milk progesterone determination in buffaloes postinsemmation / M. Gupta, B. Prakas // Brit. Veter. J. – 1990. – Vol. 146, № 6. – P. 563 – 570.</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90. Karagiannidis A. Milk progesterone determination as a mean of oestrus con firmation and early pregnancy diagnosis in cows / A. Karagiannidis // Bull. Hellen. veter. med. Soc. – 1993. – Vol. 44, № 4. – P. 246-252.</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 xml:space="preserve">91. Gonzalez J. Detenninacion de progesterone medianes demanejo immunoenzimatico para toina de decisiones de manejo reproductive u de-terminacion de estas perdidas en vacas de boble proposito mantenidas en clima tropical / J. </w:t>
      </w:r>
      <w:r>
        <w:rPr>
          <w:sz w:val="28"/>
          <w:szCs w:val="28"/>
          <w:lang w:val="uk-UA"/>
        </w:rPr>
        <w:lastRenderedPageBreak/>
        <w:t xml:space="preserve">Gonzalez, A. Gordon, R. Ponce // Teen. pec. en Mexico – 1996. – </w:t>
      </w:r>
      <w:r>
        <w:rPr>
          <w:bCs/>
          <w:sz w:val="28"/>
          <w:szCs w:val="28"/>
          <w:lang w:val="uk-UA"/>
        </w:rPr>
        <w:t xml:space="preserve">Vol. </w:t>
      </w:r>
      <w:r>
        <w:rPr>
          <w:sz w:val="28"/>
          <w:szCs w:val="28"/>
          <w:lang w:val="uk-UA"/>
        </w:rPr>
        <w:t>34, № 3 – P. 152 – 159.</w:t>
      </w:r>
    </w:p>
    <w:p w:rsidR="000F51F6" w:rsidRDefault="000F51F6" w:rsidP="000F51F6">
      <w:pPr>
        <w:spacing w:line="360" w:lineRule="auto"/>
        <w:ind w:firstLine="700"/>
        <w:jc w:val="both"/>
        <w:rPr>
          <w:sz w:val="28"/>
          <w:szCs w:val="28"/>
          <w:lang w:val="uk-UA"/>
        </w:rPr>
      </w:pPr>
      <w:r>
        <w:rPr>
          <w:color w:val="000000"/>
          <w:sz w:val="28"/>
          <w:szCs w:val="28"/>
          <w:lang w:val="uk-UA"/>
        </w:rPr>
        <w:t xml:space="preserve">92. Шуляк Л.Н. Применение иммуноферментного анализа для исследования физиологического состояния самки / Л.Н. Шуляк, Ф.И. Осташко // Нове в методах зоотехнічних досліджень. – 1992. – Ч. 1. – С. 134 – </w:t>
      </w:r>
      <w:r>
        <w:rPr>
          <w:sz w:val="28"/>
          <w:szCs w:val="28"/>
          <w:lang w:val="uk-UA"/>
        </w:rPr>
        <w:t>138.</w:t>
      </w:r>
    </w:p>
    <w:p w:rsidR="000F51F6" w:rsidRDefault="000F51F6" w:rsidP="000F51F6">
      <w:pPr>
        <w:spacing w:line="360" w:lineRule="auto"/>
        <w:ind w:firstLine="700"/>
        <w:jc w:val="both"/>
        <w:rPr>
          <w:sz w:val="28"/>
          <w:szCs w:val="28"/>
          <w:lang w:val="uk-UA"/>
        </w:rPr>
      </w:pPr>
      <w:r>
        <w:rPr>
          <w:sz w:val="28"/>
          <w:szCs w:val="28"/>
          <w:lang w:val="uk-UA"/>
        </w:rPr>
        <w:t xml:space="preserve">93. Busch W. Untersuchung zur diagnostischen aussage kraft der trachtigkeits diagnose mittels ostrogenbestinmung in kot und milch bei rindern sovie kot und blut bei schweinen / W. Busch, E. Bamberg, H. </w:t>
      </w:r>
      <w:r>
        <w:rPr>
          <w:iCs/>
          <w:sz w:val="28"/>
          <w:szCs w:val="28"/>
          <w:lang w:val="uk-UA"/>
        </w:rPr>
        <w:t xml:space="preserve">Jahn </w:t>
      </w:r>
      <w:r>
        <w:rPr>
          <w:sz w:val="28"/>
          <w:szCs w:val="28"/>
          <w:lang w:val="uk-UA"/>
        </w:rPr>
        <w:t>// Mh. veter.-med. – 1990. – Vol. 45, № 12. – S. 434 – 438.</w:t>
      </w:r>
    </w:p>
    <w:p w:rsidR="000F51F6" w:rsidRDefault="000F51F6" w:rsidP="000F51F6">
      <w:pPr>
        <w:spacing w:line="360" w:lineRule="auto"/>
        <w:ind w:firstLine="700"/>
        <w:jc w:val="both"/>
        <w:rPr>
          <w:sz w:val="28"/>
          <w:szCs w:val="28"/>
          <w:lang w:val="uk-UA"/>
        </w:rPr>
      </w:pPr>
      <w:r>
        <w:rPr>
          <w:sz w:val="28"/>
          <w:szCs w:val="28"/>
          <w:lang w:val="uk-UA"/>
        </w:rPr>
        <w:t>94. Detection of post partum ovarian activity in cows using on-farm progesterone ELISA. / B. Keeling, R. Rajamahedran, V. Ravindran [et. al.] // Veter. Rec. – 1992. – Vol. 131, № 13. – P. 291 – 293.</w:t>
      </w:r>
    </w:p>
    <w:p w:rsidR="000F51F6" w:rsidRDefault="000F51F6" w:rsidP="000F51F6">
      <w:pPr>
        <w:spacing w:line="360" w:lineRule="auto"/>
        <w:ind w:firstLine="700"/>
        <w:jc w:val="both"/>
        <w:rPr>
          <w:sz w:val="28"/>
          <w:szCs w:val="28"/>
          <w:lang w:val="uk-UA"/>
        </w:rPr>
      </w:pPr>
      <w:r>
        <w:rPr>
          <w:sz w:val="28"/>
          <w:szCs w:val="28"/>
          <w:lang w:val="uk-UA"/>
        </w:rPr>
        <w:t>95. Gospodarstvene opravdanost uportebe progesteronskog testa za pravodobno ot-kikanje estrusa il</w:t>
      </w:r>
      <w:r>
        <w:rPr>
          <w:iCs/>
          <w:sz w:val="28"/>
          <w:szCs w:val="28"/>
          <w:lang w:val="uk-UA"/>
        </w:rPr>
        <w:t xml:space="preserve">i </w:t>
      </w:r>
      <w:r>
        <w:rPr>
          <w:sz w:val="28"/>
          <w:szCs w:val="28"/>
          <w:lang w:val="uk-UA"/>
        </w:rPr>
        <w:t>gravidnosti krava / I. Kralj, A. Strasek, M. Tadik [et. al.] // Praxis. veter. – 1991. – G. 39, № 3. – S. 321 – 328.</w:t>
      </w:r>
    </w:p>
    <w:p w:rsidR="000F51F6" w:rsidRDefault="000F51F6" w:rsidP="000F51F6">
      <w:pPr>
        <w:spacing w:line="360" w:lineRule="auto"/>
        <w:ind w:firstLine="700"/>
        <w:jc w:val="both"/>
        <w:rPr>
          <w:sz w:val="28"/>
          <w:szCs w:val="28"/>
          <w:lang w:val="uk-UA"/>
        </w:rPr>
      </w:pPr>
      <w:r>
        <w:rPr>
          <w:sz w:val="28"/>
          <w:szCs w:val="28"/>
          <w:lang w:val="uk-UA"/>
        </w:rPr>
        <w:t>96. Konuk C. Ineklerde kan ve sutte progesteron hormonu tayini ile erken gebelik teshisi / C. Konuk, A. Senunver // Istanbul. univ. veter. fak. derd. – 1994. – G. 20, № 1. – S. 105 – 114.</w:t>
      </w:r>
    </w:p>
    <w:p w:rsidR="000F51F6" w:rsidRDefault="000F51F6" w:rsidP="000F51F6">
      <w:pPr>
        <w:spacing w:line="360" w:lineRule="auto"/>
        <w:ind w:firstLine="700"/>
        <w:jc w:val="both"/>
        <w:rPr>
          <w:sz w:val="28"/>
          <w:szCs w:val="28"/>
          <w:lang w:val="uk-UA"/>
        </w:rPr>
      </w:pPr>
      <w:r>
        <w:rPr>
          <w:sz w:val="28"/>
          <w:szCs w:val="28"/>
          <w:lang w:val="uk-UA"/>
        </w:rPr>
        <w:t xml:space="preserve">97. Tainturier D. Diagnosis precoce de non gestation chez la vache par dosage de la progesterone dans le lait par le lest / D. Tainturier, K. Fieni, J. Brugas // Rev, </w:t>
      </w:r>
      <w:r>
        <w:rPr>
          <w:iCs/>
          <w:sz w:val="28"/>
          <w:szCs w:val="28"/>
          <w:lang w:val="uk-UA"/>
        </w:rPr>
        <w:t xml:space="preserve">med. </w:t>
      </w:r>
      <w:r>
        <w:rPr>
          <w:sz w:val="28"/>
          <w:szCs w:val="28"/>
          <w:lang w:val="uk-UA"/>
        </w:rPr>
        <w:t xml:space="preserve">veter. – 1990. – </w:t>
      </w:r>
      <w:r>
        <w:rPr>
          <w:bCs/>
          <w:sz w:val="28"/>
          <w:szCs w:val="28"/>
          <w:lang w:val="uk-UA"/>
        </w:rPr>
        <w:t xml:space="preserve">Vol. 141, № </w:t>
      </w:r>
      <w:r>
        <w:rPr>
          <w:sz w:val="28"/>
          <w:szCs w:val="28"/>
          <w:lang w:val="uk-UA"/>
        </w:rPr>
        <w:t>5. – P. 375 – 378.</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 xml:space="preserve">98. Elmore R. The use of rapid progesterone assays in dairy practice / R. Elmore // Agri-Pract. – 1989. – Vol. 10, № 2. – P. 5 – 8. </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 xml:space="preserve">99. Cruz A., Camejo I., Santos M. Aplication </w:t>
      </w:r>
      <w:r>
        <w:rPr>
          <w:iCs/>
          <w:sz w:val="28"/>
          <w:szCs w:val="28"/>
          <w:lang w:val="uk-UA"/>
        </w:rPr>
        <w:t xml:space="preserve">del </w:t>
      </w:r>
      <w:r>
        <w:rPr>
          <w:sz w:val="28"/>
          <w:szCs w:val="28"/>
          <w:lang w:val="uk-UA"/>
        </w:rPr>
        <w:t xml:space="preserve">metodo de radioimmunoensayo en el diagnostico precor de la gestation de la vaca: Estudio preliminar / A. Cruz, I. Camejo, M. Santos // Cienc. Tecn. en agr. veter. – 1989. – Vol. 11, № </w:t>
      </w:r>
      <w:r>
        <w:rPr>
          <w:iCs/>
          <w:sz w:val="28"/>
          <w:szCs w:val="28"/>
          <w:lang w:val="uk-UA"/>
        </w:rPr>
        <w:t xml:space="preserve">2. – </w:t>
      </w:r>
      <w:r>
        <w:rPr>
          <w:sz w:val="28"/>
          <w:szCs w:val="28"/>
          <w:lang w:val="uk-UA"/>
        </w:rPr>
        <w:t>P. 57 – 66.</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100. Chandrasekaran S. Correlations of progesterone profiles in milk and blood of cows / S. Chandrasekaran, R. Rao // Indian. Veter. J. – 1990. – Vol. 67, № 1</w:t>
      </w:r>
      <w:r>
        <w:rPr>
          <w:iCs/>
          <w:sz w:val="28"/>
          <w:szCs w:val="28"/>
          <w:lang w:val="uk-UA"/>
        </w:rPr>
        <w:t xml:space="preserve">. – </w:t>
      </w:r>
      <w:r>
        <w:rPr>
          <w:sz w:val="28"/>
          <w:szCs w:val="28"/>
          <w:lang w:val="uk-UA"/>
        </w:rPr>
        <w:t>P. 86 – 87.</w:t>
      </w:r>
    </w:p>
    <w:p w:rsidR="000F51F6" w:rsidRDefault="000F51F6" w:rsidP="000F51F6">
      <w:pPr>
        <w:spacing w:line="360" w:lineRule="auto"/>
        <w:ind w:firstLine="700"/>
        <w:jc w:val="both"/>
        <w:rPr>
          <w:sz w:val="28"/>
          <w:szCs w:val="28"/>
          <w:lang w:val="uk-UA"/>
        </w:rPr>
      </w:pPr>
      <w:r>
        <w:rPr>
          <w:sz w:val="28"/>
          <w:szCs w:val="28"/>
          <w:lang w:val="uk-UA"/>
        </w:rPr>
        <w:lastRenderedPageBreak/>
        <w:t xml:space="preserve">101. Нежданов А.Г. Ветеринарный контроль за воспроизводством крупного рогатого скота и свиней </w:t>
      </w:r>
      <w:r>
        <w:rPr>
          <w:sz w:val="28"/>
          <w:szCs w:val="28"/>
        </w:rPr>
        <w:t xml:space="preserve">/ </w:t>
      </w:r>
      <w:r>
        <w:rPr>
          <w:sz w:val="28"/>
          <w:szCs w:val="28"/>
          <w:lang w:val="uk-UA"/>
        </w:rPr>
        <w:t>А.Г. Нежданов, В.Д. Мисайлов, А.М. Вислогузов // Ветеринария. – 2003. – № 12. – 3 – 7.</w:t>
      </w:r>
    </w:p>
    <w:p w:rsidR="000F51F6" w:rsidRDefault="000F51F6" w:rsidP="000F51F6">
      <w:pPr>
        <w:spacing w:line="360" w:lineRule="auto"/>
        <w:ind w:firstLine="700"/>
        <w:jc w:val="both"/>
        <w:rPr>
          <w:sz w:val="28"/>
          <w:szCs w:val="28"/>
          <w:lang w:val="uk-UA"/>
        </w:rPr>
      </w:pPr>
      <w:r>
        <w:rPr>
          <w:sz w:val="28"/>
          <w:szCs w:val="28"/>
          <w:lang w:val="uk-UA"/>
        </w:rPr>
        <w:t xml:space="preserve">102. Порівняльна ефективність деяких методів лікування корів з виявленою гіпофункцією яєчників / Ю.В. Жук, В.І. Бороданя, В.М. Слепченко [та ін.] // </w:t>
      </w:r>
      <w:r>
        <w:rPr>
          <w:color w:val="000000"/>
          <w:sz w:val="28"/>
          <w:szCs w:val="28"/>
          <w:lang w:val="uk-UA"/>
        </w:rPr>
        <w:t>Наук. вісник нац. аграр. ун-ту</w:t>
      </w:r>
      <w:r>
        <w:rPr>
          <w:sz w:val="28"/>
          <w:szCs w:val="28"/>
          <w:lang w:val="uk-UA"/>
        </w:rPr>
        <w:t>. – 2001. – № 38. – С. 191 – 194.</w:t>
      </w:r>
    </w:p>
    <w:p w:rsidR="000F51F6" w:rsidRDefault="000F51F6" w:rsidP="000F51F6">
      <w:pPr>
        <w:pStyle w:val="2ffffc"/>
        <w:spacing w:after="0" w:line="360" w:lineRule="auto"/>
        <w:ind w:firstLine="700"/>
        <w:jc w:val="both"/>
        <w:rPr>
          <w:sz w:val="28"/>
          <w:szCs w:val="28"/>
          <w:lang w:val="uk-UA"/>
        </w:rPr>
      </w:pPr>
      <w:r>
        <w:t>103. Фізіотерапія при незаразних хворобах у тварин / [Іздепський В.Й., Стоцький О.Г., Харенко М.І. та ін.]. – Суми: Козацький вал, 2006. – 132 с.</w:t>
      </w:r>
    </w:p>
    <w:p w:rsidR="000F51F6" w:rsidRDefault="000F51F6" w:rsidP="000F51F6">
      <w:pPr>
        <w:spacing w:line="360" w:lineRule="auto"/>
        <w:ind w:firstLine="697"/>
        <w:jc w:val="both"/>
        <w:rPr>
          <w:sz w:val="28"/>
          <w:szCs w:val="28"/>
          <w:lang w:val="uk-UA"/>
        </w:rPr>
      </w:pPr>
      <w:r>
        <w:rPr>
          <w:sz w:val="28"/>
          <w:szCs w:val="28"/>
          <w:lang w:val="uk-UA"/>
        </w:rPr>
        <w:t>104. Карпань В.М. Позитивний досвід застосування електромагнітних випромінювань надвисокочастотного діапазону в комплексній терапії деяких гінекологічних хвороб / В.М. Карпань, О.Д. Черненко, В.Ф. Чехун // Вісник Білоцерків. держ. аграр. ун-ту. – 2000. – В. 11. – С. 152 – 156.</w:t>
      </w:r>
    </w:p>
    <w:p w:rsidR="000F51F6" w:rsidRDefault="000F51F6" w:rsidP="000F51F6">
      <w:pPr>
        <w:spacing w:line="360" w:lineRule="auto"/>
        <w:ind w:firstLine="697"/>
        <w:jc w:val="both"/>
        <w:rPr>
          <w:sz w:val="28"/>
          <w:szCs w:val="28"/>
          <w:lang w:val="uk-UA"/>
        </w:rPr>
      </w:pPr>
      <w:r>
        <w:rPr>
          <w:sz w:val="28"/>
          <w:szCs w:val="28"/>
          <w:lang w:val="uk-UA"/>
        </w:rPr>
        <w:t>105. Bishop A. Cervical dysplasia treatment: key issues for developing countries / A. Bishop, J. Sherris, V.D. Tsu, M. Kilbourne-Brook // Bulletin of the Pan American Health Orgnization. – 1996. – № 3, 4 – P. 378 – 386.</w:t>
      </w:r>
    </w:p>
    <w:p w:rsidR="000F51F6" w:rsidRDefault="000F51F6" w:rsidP="000F51F6">
      <w:pPr>
        <w:spacing w:line="360" w:lineRule="auto"/>
        <w:ind w:firstLine="700"/>
        <w:jc w:val="both"/>
        <w:rPr>
          <w:sz w:val="28"/>
          <w:szCs w:val="28"/>
          <w:lang w:val="uk-UA"/>
        </w:rPr>
      </w:pPr>
      <w:r>
        <w:rPr>
          <w:sz w:val="28"/>
          <w:szCs w:val="28"/>
          <w:lang w:val="uk-UA"/>
        </w:rPr>
        <w:t>106. Local immune response in persistent carvical dysplasia / K. Fukuda, T. Hachisud, S. Nakamura [et al.] // Obstet. Gynecol. – 1993. – V. 82</w:t>
      </w:r>
      <w:r>
        <w:rPr>
          <w:iCs/>
          <w:sz w:val="28"/>
          <w:szCs w:val="28"/>
          <w:lang w:val="uk-UA"/>
        </w:rPr>
        <w:t xml:space="preserve">.– № 6. – </w:t>
      </w:r>
      <w:r>
        <w:rPr>
          <w:sz w:val="28"/>
          <w:szCs w:val="28"/>
          <w:lang w:val="uk-UA"/>
        </w:rPr>
        <w:t>P. 941-945.</w:t>
      </w:r>
    </w:p>
    <w:p w:rsidR="000F51F6" w:rsidRDefault="000F51F6" w:rsidP="000F51F6">
      <w:pPr>
        <w:spacing w:line="360" w:lineRule="auto"/>
        <w:ind w:firstLine="700"/>
        <w:jc w:val="both"/>
        <w:rPr>
          <w:iCs/>
          <w:sz w:val="28"/>
          <w:szCs w:val="28"/>
          <w:lang w:val="uk-UA"/>
        </w:rPr>
      </w:pPr>
      <w:r>
        <w:rPr>
          <w:sz w:val="28"/>
          <w:szCs w:val="28"/>
          <w:lang w:val="uk-UA"/>
        </w:rPr>
        <w:t>107. Garzetti G. Cervical dyaplasia in HIV-seropositive women: role</w:t>
      </w:r>
      <w:r>
        <w:rPr>
          <w:iCs/>
          <w:sz w:val="28"/>
          <w:szCs w:val="28"/>
          <w:lang w:val="uk-UA"/>
        </w:rPr>
        <w:t xml:space="preserve"> </w:t>
      </w:r>
      <w:r>
        <w:rPr>
          <w:sz w:val="28"/>
          <w:szCs w:val="28"/>
          <w:lang w:val="uk-UA"/>
        </w:rPr>
        <w:t xml:space="preserve">of human papillomavirus infection and immune status / G. Garzetti, A. Ciavattini, L. Butini // Ginecol. Obstetrie. Investigation. – 1995. – V. 40. – № 1. – P. </w:t>
      </w:r>
      <w:r>
        <w:rPr>
          <w:iCs/>
          <w:sz w:val="28"/>
          <w:szCs w:val="28"/>
          <w:lang w:val="uk-UA"/>
        </w:rPr>
        <w:t>52 – 56.</w:t>
      </w:r>
    </w:p>
    <w:p w:rsidR="000F51F6" w:rsidRDefault="000F51F6" w:rsidP="000F51F6">
      <w:pPr>
        <w:pStyle w:val="2ffffc"/>
        <w:spacing w:after="0" w:line="360" w:lineRule="auto"/>
        <w:ind w:firstLine="700"/>
        <w:jc w:val="both"/>
        <w:rPr>
          <w:sz w:val="28"/>
          <w:szCs w:val="28"/>
          <w:lang w:val="uk-UA"/>
        </w:rPr>
      </w:pPr>
      <w:r w:rsidRPr="000F51F6">
        <w:rPr>
          <w:lang w:val="uk-UA"/>
        </w:rPr>
        <w:t>108. Патогенетична терапія при запальних процесах у тварин / [Панько І.С., Власенко В.М., Левченко В.І. та ін.]. – К.: Урожай, 1994. – 256 с.</w:t>
      </w:r>
    </w:p>
    <w:p w:rsidR="000F51F6" w:rsidRDefault="000F51F6" w:rsidP="000F51F6">
      <w:pPr>
        <w:spacing w:line="360" w:lineRule="auto"/>
        <w:ind w:firstLine="700"/>
        <w:jc w:val="both"/>
        <w:rPr>
          <w:sz w:val="28"/>
          <w:szCs w:val="28"/>
          <w:lang w:val="uk-UA"/>
        </w:rPr>
      </w:pPr>
      <w:r>
        <w:rPr>
          <w:sz w:val="28"/>
          <w:szCs w:val="28"/>
          <w:lang w:val="uk-UA"/>
        </w:rPr>
        <w:t>109. Гришко Д.С. Лекції з ветеринарного акушерства / Гришко Д.С. – Харків: Прапор, 2003. – 400 с.</w:t>
      </w:r>
    </w:p>
    <w:p w:rsidR="000F51F6" w:rsidRDefault="000F51F6" w:rsidP="000F51F6">
      <w:pPr>
        <w:spacing w:line="360" w:lineRule="auto"/>
        <w:ind w:firstLine="700"/>
        <w:jc w:val="both"/>
        <w:rPr>
          <w:sz w:val="28"/>
          <w:szCs w:val="28"/>
          <w:lang w:val="uk-UA"/>
        </w:rPr>
      </w:pPr>
      <w:r>
        <w:rPr>
          <w:sz w:val="28"/>
          <w:szCs w:val="28"/>
          <w:lang w:val="uk-UA"/>
        </w:rPr>
        <w:t xml:space="preserve">110. Хомин С.П. Ефективність ветеринарних заходів комплексної профілактики маститу у корів / С.П. Хомин, О.Я. Дмитрів, О.З. Михайлецька // Наук. вісник Львів. акад. ім. </w:t>
      </w:r>
      <w:r>
        <w:rPr>
          <w:sz w:val="28"/>
          <w:szCs w:val="28"/>
        </w:rPr>
        <w:t>С.З. Гжицького</w:t>
      </w:r>
      <w:r>
        <w:rPr>
          <w:sz w:val="28"/>
          <w:szCs w:val="28"/>
          <w:lang w:val="uk-UA"/>
        </w:rPr>
        <w:t>. – 2001. – Т. 3 ( № 2). – С. 187 – 191.</w:t>
      </w:r>
    </w:p>
    <w:p w:rsidR="000F51F6" w:rsidRDefault="000F51F6" w:rsidP="000F51F6">
      <w:pPr>
        <w:spacing w:line="360" w:lineRule="auto"/>
        <w:ind w:firstLine="700"/>
        <w:jc w:val="both"/>
        <w:rPr>
          <w:sz w:val="28"/>
          <w:szCs w:val="28"/>
          <w:lang w:val="uk-UA"/>
        </w:rPr>
      </w:pPr>
      <w:r>
        <w:rPr>
          <w:sz w:val="28"/>
          <w:szCs w:val="28"/>
          <w:lang w:val="uk-UA"/>
        </w:rPr>
        <w:t>111. Неотложные задачи профилактики мастита у коров / А.Г. Шахов, В.Д. Мисайлов, А.Г. Нежданов [и др.] // Ветеринария. – 2005. – № 8. – С. 3 – 7.</w:t>
      </w:r>
    </w:p>
    <w:p w:rsidR="000F51F6" w:rsidRDefault="000F51F6" w:rsidP="000F51F6">
      <w:pPr>
        <w:spacing w:line="360" w:lineRule="auto"/>
        <w:ind w:firstLine="700"/>
        <w:jc w:val="both"/>
        <w:rPr>
          <w:sz w:val="28"/>
          <w:szCs w:val="28"/>
          <w:lang w:val="uk-UA"/>
        </w:rPr>
      </w:pPr>
      <w:r>
        <w:rPr>
          <w:sz w:val="28"/>
          <w:szCs w:val="28"/>
          <w:lang w:val="uk-UA"/>
        </w:rPr>
        <w:lastRenderedPageBreak/>
        <w:t>112. Шпилева Л.О. Імунобіологічна реактивність корів, хворих на субклінічний мастит, і її зміни після лазеротерапії: автореф. дис. на здобуття наук. ступення к-та вет. наук: спец. 16.00.07 „Ветеринарне акушерство” / Л.О. Шпилева. – К., 2003. – 22 с.</w:t>
      </w:r>
    </w:p>
    <w:p w:rsidR="000F51F6" w:rsidRDefault="000F51F6" w:rsidP="000F51F6">
      <w:pPr>
        <w:spacing w:line="360" w:lineRule="auto"/>
        <w:ind w:firstLine="700"/>
        <w:jc w:val="both"/>
        <w:rPr>
          <w:sz w:val="28"/>
          <w:szCs w:val="28"/>
          <w:lang w:val="uk-UA"/>
        </w:rPr>
      </w:pPr>
      <w:r>
        <w:rPr>
          <w:sz w:val="28"/>
          <w:szCs w:val="28"/>
          <w:lang w:val="uk-UA"/>
        </w:rPr>
        <w:t>113. Дмитрів О.Я. Субклінічний мастит у корів (етіологія, патогенез, методи діагностики та профілактики): автореф. дис. на здобуття наук. ступення к-та вет. наук: спец. 16.00.07 „Ветеринарне акушерство” / О.Я. Дмитрів. – Львів, 2002. – 18 с.</w:t>
      </w:r>
    </w:p>
    <w:p w:rsidR="000F51F6" w:rsidRDefault="000F51F6" w:rsidP="000F51F6">
      <w:pPr>
        <w:pStyle w:val="2ffffc"/>
        <w:spacing w:after="0" w:line="360" w:lineRule="auto"/>
        <w:ind w:firstLine="700"/>
        <w:jc w:val="both"/>
        <w:rPr>
          <w:sz w:val="28"/>
          <w:szCs w:val="28"/>
          <w:lang w:val="uk-UA"/>
        </w:rPr>
      </w:pPr>
      <w:r w:rsidRPr="000F51F6">
        <w:rPr>
          <w:lang w:val="uk-UA"/>
        </w:rPr>
        <w:t>114. Зажарський В.В., Зажарська Н.М. Лікування корів, хворих на мастит, різними засобами / В.В. Зажарський, Н.М. Зажарська // Вісник Сумськ. аграр. ун-ту. – 2003. – В. 9. – С. 27 – 29.</w:t>
      </w:r>
    </w:p>
    <w:p w:rsidR="000F51F6" w:rsidRDefault="000F51F6" w:rsidP="000F51F6">
      <w:pPr>
        <w:pStyle w:val="2ffffc"/>
        <w:spacing w:after="0" w:line="360" w:lineRule="auto"/>
        <w:ind w:firstLine="700"/>
        <w:jc w:val="both"/>
      </w:pPr>
      <w:r>
        <w:t>115. Зажарська Н.М. Етіопатогенез, симптоматична і патогенетична терапія мастита у корів: автореф. дис. на здобуття наук. ступення к-та вет. наук: спец. 16.00.07 „Ветеринарне акушерство” / Н.М. Зажарська. – Харків, 2001. – 20 с.</w:t>
      </w:r>
    </w:p>
    <w:p w:rsidR="000F51F6" w:rsidRDefault="000F51F6" w:rsidP="000F51F6">
      <w:pPr>
        <w:pStyle w:val="2ffffc"/>
        <w:spacing w:after="0" w:line="360" w:lineRule="auto"/>
        <w:ind w:firstLine="700"/>
        <w:jc w:val="both"/>
      </w:pPr>
      <w:r>
        <w:t>116. Плугатирьов В.П. Методичні рекомендації з патогенетичної терапії акушерсько-гінекологічних захворювань / В.П. Плугатирьов, В.Ф. Довгопол. – Полтава, 2002. – 36 с.</w:t>
      </w:r>
    </w:p>
    <w:p w:rsidR="000F51F6" w:rsidRDefault="000F51F6" w:rsidP="000F51F6">
      <w:pPr>
        <w:pStyle w:val="2ffffc"/>
        <w:spacing w:after="0" w:line="360" w:lineRule="auto"/>
        <w:ind w:firstLine="700"/>
        <w:jc w:val="both"/>
      </w:pPr>
      <w:r>
        <w:t>117. Клиническая фармакология лекарственных средств применяемых для местной анестезии / В. Мамчур, Е. Коваленко, Л. Алмакаева [и др.] // Вісник фармакології та фармації. – 2005. – № 8. – С. 6 – 10.</w:t>
      </w:r>
    </w:p>
    <w:p w:rsidR="000F51F6" w:rsidRDefault="000F51F6" w:rsidP="000F51F6">
      <w:pPr>
        <w:pStyle w:val="2ffffc"/>
        <w:spacing w:after="0" w:line="360" w:lineRule="auto"/>
        <w:ind w:firstLine="700"/>
        <w:jc w:val="both"/>
      </w:pPr>
      <w:r>
        <w:t>118. Клиническая фармакология лекарственных средств применяемых для местной анестезии / В. Мамчур, Е. Коваленко, Л. Алмакаева [и др.] // Вісник фармакології та фармації. – 2005. – № 9. – С. 7 – 12.</w:t>
      </w:r>
    </w:p>
    <w:p w:rsidR="000F51F6" w:rsidRDefault="000F51F6" w:rsidP="000F51F6">
      <w:pPr>
        <w:spacing w:line="360" w:lineRule="auto"/>
        <w:ind w:firstLine="700"/>
        <w:jc w:val="both"/>
        <w:rPr>
          <w:sz w:val="28"/>
          <w:szCs w:val="28"/>
          <w:lang w:val="uk-UA"/>
        </w:rPr>
      </w:pPr>
      <w:r>
        <w:rPr>
          <w:sz w:val="28"/>
          <w:szCs w:val="28"/>
          <w:lang w:val="uk-UA"/>
        </w:rPr>
        <w:t>119. Завірюха В.І. Застосування парасакральної блокади тазового нервового сплетіння при лікуванні акушерських і гінекологічних хвороб / В.І. Завірюха, Є.Є. Костишин, І.М. Кудла // Вісник Сумськ. нац. аграр. ун-ту. – 2005. – В. 1 – 2 (13 – 14). – С. 29 – 34.</w:t>
      </w:r>
    </w:p>
    <w:p w:rsidR="000F51F6" w:rsidRDefault="000F51F6" w:rsidP="000F51F6">
      <w:pPr>
        <w:spacing w:line="360" w:lineRule="auto"/>
        <w:ind w:firstLine="700"/>
        <w:jc w:val="both"/>
        <w:rPr>
          <w:sz w:val="28"/>
          <w:szCs w:val="28"/>
          <w:lang w:val="uk-UA"/>
        </w:rPr>
      </w:pPr>
      <w:r>
        <w:rPr>
          <w:sz w:val="28"/>
          <w:szCs w:val="28"/>
          <w:lang w:val="uk-UA"/>
        </w:rPr>
        <w:t>120. Каплінський В.В. Резистентність до акушерських і гінекологічних патологій у корів / В.В. Каплінський // Вісник Білоцерків. держ. аграр. ун-ту. – 1998. – Вип. 5. – Ч. 2. – С. 20 – 24.</w:t>
      </w:r>
    </w:p>
    <w:p w:rsidR="000F51F6" w:rsidRDefault="000F51F6" w:rsidP="000F51F6">
      <w:pPr>
        <w:spacing w:line="360" w:lineRule="auto"/>
        <w:ind w:firstLine="700"/>
        <w:jc w:val="both"/>
        <w:rPr>
          <w:sz w:val="28"/>
          <w:szCs w:val="28"/>
          <w:lang w:val="uk-UA"/>
        </w:rPr>
      </w:pPr>
      <w:r>
        <w:rPr>
          <w:sz w:val="28"/>
          <w:szCs w:val="28"/>
          <w:lang w:val="uk-UA"/>
        </w:rPr>
        <w:t>121. Плугатирьов В.П. Біостимулюючі засоби профілактики і лікування акушерських і гінекологічних хвороб у корів / В.П. Плугатирьов, В.Ф. Довгопол // Вісник Білоцерків. держ. аграр. ун-ту. – 2000. – В. 25. – Ч. 1. – С. 207 – 210.</w:t>
      </w:r>
    </w:p>
    <w:p w:rsidR="000F51F6" w:rsidRDefault="000F51F6" w:rsidP="000F51F6">
      <w:pPr>
        <w:spacing w:line="360" w:lineRule="auto"/>
        <w:ind w:firstLine="700"/>
        <w:jc w:val="both"/>
        <w:rPr>
          <w:color w:val="000000"/>
          <w:sz w:val="28"/>
          <w:szCs w:val="28"/>
          <w:lang w:val="uk-UA"/>
        </w:rPr>
      </w:pPr>
      <w:r>
        <w:rPr>
          <w:color w:val="000000"/>
          <w:sz w:val="28"/>
          <w:szCs w:val="28"/>
          <w:lang w:val="uk-UA"/>
        </w:rPr>
        <w:lastRenderedPageBreak/>
        <w:t>122. Достоєвський П.П. Профілактика хвороб тварин незаразної патології та підвищення продуктивності / П.П. Достоєвський // Тваринництво Укр. – 2002. – № 3. – С. 24 – 25.</w:t>
      </w:r>
    </w:p>
    <w:p w:rsidR="000F51F6" w:rsidRDefault="000F51F6" w:rsidP="000F51F6">
      <w:pPr>
        <w:spacing w:line="360" w:lineRule="auto"/>
        <w:ind w:firstLine="700"/>
        <w:jc w:val="both"/>
        <w:rPr>
          <w:sz w:val="28"/>
          <w:szCs w:val="28"/>
          <w:lang w:val="uk-UA"/>
        </w:rPr>
      </w:pPr>
      <w:r>
        <w:rPr>
          <w:sz w:val="28"/>
          <w:szCs w:val="28"/>
          <w:lang w:val="uk-UA"/>
        </w:rPr>
        <w:t>123. Тетерев И.И. Применение Биогеля-10 при акушерко-гинекологических заболеваниях коров / И.И. Тетерев, А.В. Филатов // Ветеринария. – 2003. – № 12. – С. 12 – 13.</w:t>
      </w:r>
    </w:p>
    <w:p w:rsidR="000F51F6" w:rsidRDefault="000F51F6" w:rsidP="000F51F6">
      <w:pPr>
        <w:spacing w:line="360" w:lineRule="auto"/>
        <w:ind w:firstLine="700"/>
        <w:jc w:val="both"/>
        <w:rPr>
          <w:sz w:val="28"/>
          <w:szCs w:val="28"/>
          <w:lang w:val="uk-UA"/>
        </w:rPr>
      </w:pPr>
      <w:r>
        <w:rPr>
          <w:sz w:val="28"/>
          <w:szCs w:val="28"/>
          <w:lang w:val="uk-UA"/>
        </w:rPr>
        <w:t>124. Меженська Н.А. Імунологічні показники крові при нетрадиційних методах лікуваннях корів з гіпофункцією яєчників / Н.А. Меженська, М.І. Харенко // Вісник Білоцерків. держ. аграр. ун-ту. – 2002. – В. 23. – С. 108 – 111.</w:t>
      </w:r>
    </w:p>
    <w:p w:rsidR="000F51F6" w:rsidRDefault="000F51F6" w:rsidP="000F51F6">
      <w:pPr>
        <w:spacing w:line="360" w:lineRule="auto"/>
        <w:ind w:firstLine="700"/>
        <w:jc w:val="both"/>
        <w:rPr>
          <w:sz w:val="28"/>
          <w:szCs w:val="28"/>
          <w:lang w:val="uk-UA"/>
        </w:rPr>
      </w:pPr>
      <w:r>
        <w:rPr>
          <w:sz w:val="28"/>
          <w:szCs w:val="28"/>
          <w:lang w:val="uk-UA"/>
        </w:rPr>
        <w:t>125. Меженська Н.А. Використання імуномодуляторів у комплексному лікуванні корів, хворих на гіпофункцію яєчників / Н.А. Меженська // Наук. вісник нац. аграр. ун-ту. – 2001. – № 38. – С. 189 – 191.</w:t>
      </w:r>
    </w:p>
    <w:p w:rsidR="000F51F6" w:rsidRDefault="000F51F6" w:rsidP="000F51F6">
      <w:pPr>
        <w:spacing w:line="360" w:lineRule="auto"/>
        <w:ind w:firstLine="700"/>
        <w:jc w:val="both"/>
        <w:rPr>
          <w:sz w:val="28"/>
          <w:szCs w:val="28"/>
          <w:lang w:val="uk-UA"/>
        </w:rPr>
      </w:pPr>
      <w:r>
        <w:rPr>
          <w:sz w:val="28"/>
          <w:szCs w:val="28"/>
          <w:lang w:val="uk-UA"/>
        </w:rPr>
        <w:t>126. Воробьёв Н.Н. Оплодотворяемость и показатели крови у коров с гипофункцией яичников / Н.Н. Воробьёв // Ветеринария. – 1980. – № 6. – С. 45 – 46.</w:t>
      </w:r>
    </w:p>
    <w:p w:rsidR="000F51F6" w:rsidRDefault="000F51F6" w:rsidP="000F51F6">
      <w:pPr>
        <w:spacing w:line="360" w:lineRule="auto"/>
        <w:ind w:firstLine="700"/>
        <w:jc w:val="both"/>
        <w:rPr>
          <w:sz w:val="28"/>
          <w:szCs w:val="28"/>
          <w:lang w:val="uk-UA"/>
        </w:rPr>
      </w:pPr>
      <w:r>
        <w:rPr>
          <w:color w:val="000000"/>
          <w:sz w:val="28"/>
          <w:szCs w:val="28"/>
          <w:lang w:val="uk-UA"/>
        </w:rPr>
        <w:t xml:space="preserve">127. Мельник П.Г. Вплив </w:t>
      </w:r>
      <w:r>
        <w:rPr>
          <w:sz w:val="28"/>
          <w:szCs w:val="28"/>
          <w:lang w:val="uk-UA"/>
        </w:rPr>
        <w:t>комплексу вітамінів групи В та патогенетичної терапії на функцію яєчників великої рогатої худоби / П.Г. Мельник // Наук. вісник нац. аграр. ун-ту. – 2001. – № 38. – С. 194 – 196.</w:t>
      </w:r>
    </w:p>
    <w:p w:rsidR="000F51F6" w:rsidRDefault="000F51F6" w:rsidP="000F51F6">
      <w:pPr>
        <w:spacing w:line="360" w:lineRule="auto"/>
        <w:ind w:firstLine="700"/>
        <w:jc w:val="both"/>
        <w:rPr>
          <w:sz w:val="28"/>
          <w:szCs w:val="28"/>
          <w:lang w:val="uk-UA"/>
        </w:rPr>
      </w:pPr>
      <w:r>
        <w:rPr>
          <w:sz w:val="28"/>
          <w:szCs w:val="28"/>
          <w:lang w:val="uk-UA"/>
        </w:rPr>
        <w:t xml:space="preserve">128. Быкова С.В. Биохимические показатели крови коров и тёлок при различном состоянии половой функции и воздействии гормональных препаратов: </w:t>
      </w:r>
      <w:r>
        <w:rPr>
          <w:sz w:val="28"/>
          <w:szCs w:val="28"/>
        </w:rPr>
        <w:t xml:space="preserve">автореф. дис. на соискание учёной. степени </w:t>
      </w:r>
      <w:r>
        <w:rPr>
          <w:sz w:val="28"/>
          <w:szCs w:val="28"/>
          <w:lang w:val="uk-UA"/>
        </w:rPr>
        <w:t xml:space="preserve">к-та биол. наук: </w:t>
      </w:r>
      <w:r>
        <w:rPr>
          <w:sz w:val="28"/>
          <w:szCs w:val="28"/>
        </w:rPr>
        <w:t xml:space="preserve">спец. </w:t>
      </w:r>
      <w:r>
        <w:rPr>
          <w:sz w:val="28"/>
          <w:szCs w:val="28"/>
          <w:lang w:val="uk-UA"/>
        </w:rPr>
        <w:t>03.00.04 “Биохимия”/ С.В. Быкова. – Воронеж, 1988. – 24 с.</w:t>
      </w:r>
    </w:p>
    <w:p w:rsidR="000F51F6" w:rsidRDefault="000F51F6" w:rsidP="000F51F6">
      <w:pPr>
        <w:spacing w:line="360" w:lineRule="auto"/>
        <w:ind w:firstLine="700"/>
        <w:jc w:val="both"/>
        <w:rPr>
          <w:sz w:val="28"/>
          <w:szCs w:val="28"/>
          <w:lang w:val="uk-UA"/>
        </w:rPr>
      </w:pPr>
      <w:r>
        <w:rPr>
          <w:sz w:val="28"/>
          <w:szCs w:val="28"/>
          <w:lang w:val="uk-UA"/>
        </w:rPr>
        <w:t>129. Нежданов А.Г. Ендокринная функция яичников и щитовидной железы у коров после родов / А.Г. Нежданов, К.А. Лободин // Ветеринария. – 2005. – № 3. – С. 36 – 39.</w:t>
      </w:r>
    </w:p>
    <w:p w:rsidR="000F51F6" w:rsidRDefault="000F51F6" w:rsidP="000F51F6">
      <w:pPr>
        <w:spacing w:line="360" w:lineRule="auto"/>
        <w:ind w:firstLine="700"/>
        <w:jc w:val="both"/>
        <w:rPr>
          <w:sz w:val="28"/>
          <w:szCs w:val="28"/>
          <w:lang w:val="uk-UA"/>
        </w:rPr>
      </w:pPr>
      <w:r>
        <w:rPr>
          <w:sz w:val="28"/>
          <w:szCs w:val="28"/>
          <w:lang w:val="uk-UA"/>
        </w:rPr>
        <w:t xml:space="preserve">130. Дашукаева К.Г. Эндокринные аспекты фето-плацентарной недостаточности у коров в связи с гипофункцией половых желез и её профилактика: </w:t>
      </w:r>
      <w:r>
        <w:rPr>
          <w:sz w:val="28"/>
          <w:szCs w:val="28"/>
        </w:rPr>
        <w:t xml:space="preserve">автореф. дис. на соискание учёной. степени д-ра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К.Г. Дашукаева. – Ставрополь, 1997. – 42 с.</w:t>
      </w:r>
    </w:p>
    <w:p w:rsidR="000F51F6" w:rsidRDefault="000F51F6" w:rsidP="000F51F6">
      <w:pPr>
        <w:spacing w:line="360" w:lineRule="auto"/>
        <w:ind w:firstLine="700"/>
        <w:jc w:val="both"/>
        <w:rPr>
          <w:sz w:val="28"/>
          <w:szCs w:val="28"/>
          <w:lang w:val="uk-UA"/>
        </w:rPr>
      </w:pPr>
      <w:r>
        <w:rPr>
          <w:sz w:val="28"/>
          <w:szCs w:val="28"/>
          <w:lang w:val="uk-UA"/>
        </w:rPr>
        <w:lastRenderedPageBreak/>
        <w:t>131. Рекомендації з профілактики неплідності / [Г.В. Зверева, В.А. Яблонський, М.В. Косенко та ін.]. – Київ, 2001. – 18 с.</w:t>
      </w:r>
    </w:p>
    <w:p w:rsidR="000F51F6" w:rsidRDefault="000F51F6" w:rsidP="000F51F6">
      <w:pPr>
        <w:spacing w:line="360" w:lineRule="auto"/>
        <w:ind w:firstLine="700"/>
        <w:jc w:val="both"/>
        <w:rPr>
          <w:sz w:val="28"/>
          <w:szCs w:val="28"/>
          <w:lang w:val="uk-UA"/>
        </w:rPr>
      </w:pPr>
      <w:r>
        <w:rPr>
          <w:sz w:val="28"/>
          <w:szCs w:val="28"/>
          <w:lang w:val="uk-UA"/>
        </w:rPr>
        <w:t>132. Федоренко С.Я. Аналіз деяких розбіжностей ефективності комплексної терапії корів з післяродовим гіпогонадизмом / С.Я. Федоренко // Вісник Сумськ. нац. аграр. ун-ту. – 2005. – В. 1 – 2 (13 – 14). – С. 53 – 57.</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color w:val="000000"/>
          <w:sz w:val="28"/>
          <w:szCs w:val="28"/>
          <w:lang w:val="uk-UA"/>
        </w:rPr>
        <w:t>133. Вплив тіометалоглобуліну на показники природної резистентності телят / В.С. Антонов, С.В. Михайлова [та ін.] // Проблеми зооінженерії та ветеринарної медицини. – 2001. – Ч. 2. – В. 9 (33). – С. 203.</w:t>
      </w:r>
    </w:p>
    <w:p w:rsidR="000F51F6" w:rsidRDefault="000F51F6" w:rsidP="000F51F6">
      <w:pPr>
        <w:spacing w:line="360" w:lineRule="auto"/>
        <w:ind w:firstLine="700"/>
        <w:jc w:val="both"/>
        <w:rPr>
          <w:sz w:val="28"/>
          <w:szCs w:val="28"/>
          <w:lang w:val="uk-UA"/>
        </w:rPr>
      </w:pPr>
      <w:r>
        <w:rPr>
          <w:sz w:val="28"/>
          <w:szCs w:val="28"/>
          <w:lang w:val="uk-UA"/>
        </w:rPr>
        <w:t>134. Шириев В.М. Гормональная терапия при дисфункции яичников у коров / В.М. Шириев, В.И. Лопарёв, В.А. Титов // Ветеринария. – 2000. – № 10. – С. 34 – 36.</w:t>
      </w:r>
    </w:p>
    <w:p w:rsidR="000F51F6" w:rsidRDefault="000F51F6" w:rsidP="000F51F6">
      <w:pPr>
        <w:spacing w:line="360" w:lineRule="auto"/>
        <w:ind w:firstLine="700"/>
        <w:jc w:val="both"/>
        <w:rPr>
          <w:sz w:val="28"/>
          <w:szCs w:val="28"/>
          <w:lang w:val="uk-UA"/>
        </w:rPr>
      </w:pPr>
      <w:r>
        <w:rPr>
          <w:sz w:val="28"/>
          <w:szCs w:val="28"/>
          <w:lang w:val="uk-UA"/>
        </w:rPr>
        <w:t>135. Черемисинов Г.А. Гравогормон и прогестерон для стимуляции половой функции коров / Г.А. Черемисинов // Ветеренария. – 1991. – № 7. – С. 52 – 53.</w:t>
      </w:r>
    </w:p>
    <w:p w:rsidR="000F51F6" w:rsidRDefault="000F51F6" w:rsidP="000F51F6">
      <w:pPr>
        <w:spacing w:line="360" w:lineRule="auto"/>
        <w:ind w:firstLine="700"/>
        <w:jc w:val="both"/>
        <w:rPr>
          <w:sz w:val="28"/>
          <w:szCs w:val="28"/>
          <w:lang w:val="uk-UA"/>
        </w:rPr>
      </w:pPr>
      <w:r>
        <w:rPr>
          <w:sz w:val="28"/>
          <w:szCs w:val="28"/>
          <w:lang w:val="uk-UA"/>
        </w:rPr>
        <w:t xml:space="preserve">136. Яблонський В.А. Відтворювальна здатність корів в умовах кризового стану господарств / В.А. Яблонський, В.Й. Любецький, С.К. Юхимчик </w:t>
      </w:r>
      <w:r>
        <w:rPr>
          <w:color w:val="000000"/>
          <w:sz w:val="28"/>
          <w:szCs w:val="28"/>
          <w:lang w:val="uk-UA"/>
        </w:rPr>
        <w:t>// Наук. вісник нац. аграр. ун-ту. – 2000. – № 22. – С. 75 – 77.</w:t>
      </w:r>
    </w:p>
    <w:p w:rsidR="000F51F6" w:rsidRDefault="000F51F6" w:rsidP="000F51F6">
      <w:pPr>
        <w:spacing w:line="360" w:lineRule="auto"/>
        <w:ind w:firstLine="700"/>
        <w:jc w:val="both"/>
        <w:rPr>
          <w:sz w:val="28"/>
          <w:szCs w:val="28"/>
          <w:lang w:val="uk-UA"/>
        </w:rPr>
      </w:pPr>
      <w:r>
        <w:rPr>
          <w:sz w:val="28"/>
          <w:szCs w:val="28"/>
          <w:lang w:val="uk-UA"/>
        </w:rPr>
        <w:t>137. Недвига О.М. Статева циклічність і заплідненість корів при різних методах впливу на фолікуло- і лютеогенез після родів / О.М. Недвига // Вет. мед. Укр. – 2003. – № 2. – С. 31 – 32.</w:t>
      </w:r>
    </w:p>
    <w:p w:rsidR="000F51F6" w:rsidRDefault="000F51F6" w:rsidP="000F51F6">
      <w:pPr>
        <w:spacing w:line="360" w:lineRule="auto"/>
        <w:ind w:firstLine="700"/>
        <w:jc w:val="both"/>
        <w:rPr>
          <w:sz w:val="28"/>
          <w:szCs w:val="28"/>
          <w:lang w:val="uk-UA"/>
        </w:rPr>
      </w:pPr>
      <w:r>
        <w:rPr>
          <w:sz w:val="28"/>
          <w:szCs w:val="28"/>
          <w:lang w:val="uk-UA"/>
        </w:rPr>
        <w:t>138. Гарбузов А.А. Влияние гормональных препаратов на воспроизводительную функцию при лечении коров с гипофункцией яичников / А.А. Гарбузов // Вісник Білоцерків. держ. аграр. ун-ту. – 2003. – В. 25. – Ч. 1. – С. 86 – 89.</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color w:val="000000"/>
          <w:sz w:val="28"/>
          <w:szCs w:val="28"/>
          <w:lang w:val="uk-UA"/>
        </w:rPr>
        <w:t>139. Косенко М.В. Азбука ведення тваринництва / М.В. Косенко, О.Г. Мадик. – Львів: Добра справа, 2001. – 300 с.</w:t>
      </w:r>
    </w:p>
    <w:p w:rsidR="000F51F6" w:rsidRDefault="000F51F6" w:rsidP="000F51F6">
      <w:pPr>
        <w:spacing w:line="360" w:lineRule="auto"/>
        <w:ind w:firstLine="700"/>
        <w:jc w:val="both"/>
        <w:rPr>
          <w:sz w:val="28"/>
          <w:szCs w:val="28"/>
          <w:lang w:val="uk-UA"/>
        </w:rPr>
      </w:pPr>
      <w:r>
        <w:rPr>
          <w:color w:val="000000"/>
          <w:sz w:val="28"/>
          <w:szCs w:val="28"/>
          <w:lang w:val="uk-UA"/>
        </w:rPr>
        <w:t xml:space="preserve">140. Нежданов А. Г. Современное представление о половом </w:t>
      </w:r>
      <w:r>
        <w:rPr>
          <w:sz w:val="28"/>
          <w:szCs w:val="28"/>
          <w:lang w:val="uk-UA"/>
        </w:rPr>
        <w:t>цикле самок животных / А. Г. Нежданов // Ветеринария. – 2003. – № 11. – С .32 – 36.</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141. Nsuen Entwicklungen der hoi-rnonalen "vor Ortsofort" Fertilidts und Trachtigkeitsdiagnose beim Rind durch progesteronbeslimmung / K. Brandes, F. Ellendorf, F. Elsaesser [et al.] // Tierarztl. Umsch. – 1988. – № 43. – S. 588 – 576.</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lastRenderedPageBreak/>
        <w:t>142. Ctaycornb E.W. Biosensor for on-line measurement of bovine progesterone during milking / E.W. Ctaycornb, M. Delwiche // J. Biosens Bioelectron – 1998. – № 13 (11). – Р. 1173 – 1180.</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143. Elmove R.G. The use of rapid progesterone assays in dairy practice / R.G. Elmove // J. Agri-Pract. – 1989. – № 10. –P. 5 – 8.</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144. Haug S. Erste Erfahnmgen zum Nachweis von fruhbesasungen durch Prbgesteronbestimmung / S. Haug, R. Claus // Zuchthygiene – 1983. – № 5. – S. 210 – 215.</w:t>
      </w:r>
    </w:p>
    <w:p w:rsidR="000F51F6" w:rsidRDefault="000F51F6" w:rsidP="000F51F6">
      <w:pPr>
        <w:shd w:val="clear" w:color="auto" w:fill="FFFFFF"/>
        <w:autoSpaceDE w:val="0"/>
        <w:autoSpaceDN w:val="0"/>
        <w:adjustRightInd w:val="0"/>
        <w:spacing w:line="360" w:lineRule="auto"/>
        <w:ind w:firstLine="700"/>
        <w:jc w:val="both"/>
        <w:rPr>
          <w:sz w:val="28"/>
          <w:szCs w:val="28"/>
          <w:lang w:val="uk-UA"/>
        </w:rPr>
      </w:pPr>
      <w:r>
        <w:rPr>
          <w:sz w:val="28"/>
          <w:szCs w:val="28"/>
          <w:lang w:val="uk-UA"/>
        </w:rPr>
        <w:t>145. Saumande P. Fautil reconsidered le moment souhaitable de Insemination au course de 1'estrus chez les bovines One revue des donnas de la literature / P. Saumande // Revue Med. Vet. – 2001. – № 52 (11). – P.755 – 764.</w:t>
      </w:r>
    </w:p>
    <w:p w:rsidR="000F51F6" w:rsidRDefault="000F51F6" w:rsidP="000F51F6">
      <w:pPr>
        <w:spacing w:line="360" w:lineRule="auto"/>
        <w:ind w:firstLine="700"/>
        <w:jc w:val="both"/>
        <w:rPr>
          <w:sz w:val="28"/>
          <w:szCs w:val="28"/>
          <w:lang w:val="uk-UA"/>
        </w:rPr>
      </w:pPr>
      <w:r>
        <w:rPr>
          <w:sz w:val="28"/>
          <w:szCs w:val="28"/>
          <w:lang w:val="uk-UA"/>
        </w:rPr>
        <w:t>146. Stevenson J.S. Detection of estrus by three methods / J.S. Stevenson, J.H. Britt // Dairy Sci. – 1977. – № 60. –p. 1994 – 1998.</w:t>
      </w:r>
    </w:p>
    <w:p w:rsidR="000F51F6" w:rsidRDefault="000F51F6" w:rsidP="000F51F6">
      <w:pPr>
        <w:spacing w:line="360" w:lineRule="auto"/>
        <w:ind w:firstLine="700"/>
        <w:jc w:val="both"/>
        <w:rPr>
          <w:sz w:val="28"/>
          <w:szCs w:val="28"/>
          <w:lang w:val="uk-UA"/>
        </w:rPr>
      </w:pPr>
      <w:r>
        <w:rPr>
          <w:sz w:val="28"/>
          <w:szCs w:val="28"/>
          <w:lang w:val="uk-UA"/>
        </w:rPr>
        <w:t>147. Харута Г.Г. До механізмів і корекції овуляції та лютеогенезу у корів / Г.Г. Харута, С.С. Волков, С.А. Власенко // Вет. мед. Укр. –1996. – № 7. – С. 20 – 22.</w:t>
      </w:r>
    </w:p>
    <w:p w:rsidR="000F51F6" w:rsidRDefault="000F51F6" w:rsidP="000F51F6">
      <w:pPr>
        <w:spacing w:line="360" w:lineRule="auto"/>
        <w:ind w:firstLine="697"/>
        <w:jc w:val="both"/>
        <w:rPr>
          <w:sz w:val="28"/>
          <w:szCs w:val="28"/>
          <w:lang w:val="uk-UA"/>
        </w:rPr>
      </w:pPr>
      <w:r>
        <w:rPr>
          <w:sz w:val="28"/>
          <w:szCs w:val="28"/>
          <w:lang w:val="uk-UA"/>
        </w:rPr>
        <w:t>148. Корекція статевої функції при анафродизії корів / М.В. Вельбівець, А.Й. Краєвський, Д.В. Подвалюк, Г.Г. Харута // Вісник Білоцерків. держ. аграр. ун-ту. – 1998. – В. 5. – Ч. 2. – С. 8 – 11.</w:t>
      </w:r>
    </w:p>
    <w:p w:rsidR="000F51F6" w:rsidRDefault="000F51F6" w:rsidP="000F51F6">
      <w:pPr>
        <w:spacing w:line="360" w:lineRule="auto"/>
        <w:ind w:firstLine="697"/>
        <w:jc w:val="both"/>
        <w:rPr>
          <w:sz w:val="28"/>
          <w:szCs w:val="28"/>
          <w:lang w:val="uk-UA"/>
        </w:rPr>
      </w:pPr>
      <w:r>
        <w:rPr>
          <w:sz w:val="28"/>
          <w:szCs w:val="28"/>
          <w:lang w:val="uk-UA"/>
        </w:rPr>
        <w:t>149. Нежданов А.Г., Турков В.Г. Программное воспроизводство КРС / А.Г. Нежданов, В.Г. Турков // Вісник Білоцерків. держ. аграр. ун-ту. – 1998. – В. 5. – Ч. 2. – С. 61 – 63.</w:t>
      </w:r>
    </w:p>
    <w:p w:rsidR="000F51F6" w:rsidRDefault="000F51F6" w:rsidP="000F51F6">
      <w:pPr>
        <w:spacing w:line="360" w:lineRule="auto"/>
        <w:ind w:firstLine="697"/>
        <w:jc w:val="both"/>
        <w:rPr>
          <w:sz w:val="28"/>
          <w:szCs w:val="28"/>
          <w:lang w:val="uk-UA"/>
        </w:rPr>
      </w:pPr>
      <w:r>
        <w:rPr>
          <w:sz w:val="28"/>
          <w:szCs w:val="28"/>
          <w:lang w:val="uk-UA"/>
        </w:rPr>
        <w:t>150. Власенко В.В. Порівняльна ефективність різних методів лікування корів з анафродизією / В.В. Власенко // Вет. мед. Укр. – 2002. – № 7. – С. 42 – 44.</w:t>
      </w:r>
    </w:p>
    <w:p w:rsidR="000F51F6" w:rsidRDefault="000F51F6" w:rsidP="000F51F6">
      <w:pPr>
        <w:spacing w:line="360" w:lineRule="auto"/>
        <w:ind w:firstLine="697"/>
        <w:jc w:val="both"/>
        <w:rPr>
          <w:sz w:val="28"/>
          <w:szCs w:val="28"/>
          <w:lang w:val="uk-UA"/>
        </w:rPr>
      </w:pPr>
      <w:r>
        <w:rPr>
          <w:sz w:val="28"/>
          <w:szCs w:val="28"/>
          <w:lang w:val="uk-UA"/>
        </w:rPr>
        <w:t>151. Паращенко І.В. Синхронізація відтворної функції телиць / І.В. Паращенко // Вісник Сумськ.нац.аграр.ун-ту. – 2001. – № 6. – С. 93 – 95.</w:t>
      </w:r>
    </w:p>
    <w:p w:rsidR="000F51F6" w:rsidRDefault="000F51F6" w:rsidP="000F51F6">
      <w:pPr>
        <w:spacing w:line="360" w:lineRule="auto"/>
        <w:ind w:firstLine="697"/>
        <w:jc w:val="both"/>
        <w:rPr>
          <w:sz w:val="28"/>
          <w:szCs w:val="28"/>
          <w:lang w:val="uk-UA"/>
        </w:rPr>
      </w:pPr>
      <w:r>
        <w:rPr>
          <w:sz w:val="28"/>
          <w:szCs w:val="28"/>
          <w:lang w:val="uk-UA"/>
        </w:rPr>
        <w:t>152. Власов С.А. Содержание белков в крови коров при гипофункции и воздействии СЖК / С.А. Власов // Ветеринария. – 1991. – № 7. – С. 52 – 53.</w:t>
      </w:r>
    </w:p>
    <w:p w:rsidR="000F51F6" w:rsidRDefault="000F51F6" w:rsidP="000F51F6">
      <w:pPr>
        <w:spacing w:line="360" w:lineRule="auto"/>
        <w:ind w:firstLine="700"/>
        <w:jc w:val="both"/>
        <w:rPr>
          <w:iCs/>
          <w:color w:val="000000"/>
          <w:sz w:val="28"/>
          <w:szCs w:val="28"/>
          <w:lang w:val="uk-UA"/>
        </w:rPr>
      </w:pPr>
      <w:r>
        <w:rPr>
          <w:iCs/>
          <w:color w:val="000000"/>
          <w:sz w:val="28"/>
          <w:szCs w:val="28"/>
          <w:lang w:val="uk-UA"/>
        </w:rPr>
        <w:lastRenderedPageBreak/>
        <w:t>153. Харута Г.Г. Нові методи діагностики і профілактики післяродових хвороб і неплідності у корів / Г.Г. Харута, О.М. Недвига // Аграрні вісті. – 2002. – № 3. – С. 13 – 14.</w:t>
      </w:r>
    </w:p>
    <w:p w:rsidR="000F51F6" w:rsidRDefault="000F51F6" w:rsidP="000F51F6">
      <w:pPr>
        <w:spacing w:line="360" w:lineRule="auto"/>
        <w:ind w:firstLine="700"/>
        <w:jc w:val="both"/>
        <w:rPr>
          <w:iCs/>
          <w:color w:val="000000"/>
          <w:sz w:val="28"/>
          <w:szCs w:val="28"/>
          <w:lang w:val="uk-UA"/>
        </w:rPr>
      </w:pPr>
      <w:r>
        <w:rPr>
          <w:iCs/>
          <w:color w:val="000000"/>
          <w:sz w:val="28"/>
          <w:szCs w:val="28"/>
          <w:lang w:val="uk-UA"/>
        </w:rPr>
        <w:t>154. Фролов В.І. З досвіду боротьби з неплідністю корів / В.І. Фролов // Вет. мед. Укр. – 2005. – № 2. – С. 35.</w:t>
      </w:r>
    </w:p>
    <w:p w:rsidR="000F51F6" w:rsidRDefault="000F51F6" w:rsidP="000F51F6">
      <w:pPr>
        <w:pStyle w:val="2ffffc"/>
        <w:spacing w:after="0" w:line="360" w:lineRule="auto"/>
        <w:ind w:firstLine="697"/>
        <w:jc w:val="both"/>
        <w:rPr>
          <w:sz w:val="28"/>
          <w:szCs w:val="28"/>
          <w:lang w:val="uk-UA"/>
        </w:rPr>
      </w:pPr>
      <w:r w:rsidRPr="000F51F6">
        <w:rPr>
          <w:iCs/>
          <w:color w:val="000000"/>
          <w:lang w:val="uk-UA"/>
        </w:rPr>
        <w:t>155</w:t>
      </w:r>
      <w:r w:rsidRPr="000F51F6">
        <w:rPr>
          <w:lang w:val="uk-UA"/>
        </w:rPr>
        <w:t xml:space="preserve">. Власенко В.В. Моніторинг впливу показників прогнозу на заплідненість корів при індукованій стадії збудження статевого циклу / В.В. Власенко // Львів. націон. академ. вет. мед. ім. </w:t>
      </w:r>
      <w:r>
        <w:t>С.З. Гжицького. – 2002. – Т. 4. – № 5. – С. 7 – 10.</w:t>
      </w:r>
    </w:p>
    <w:p w:rsidR="000F51F6" w:rsidRDefault="000F51F6" w:rsidP="000F51F6">
      <w:pPr>
        <w:spacing w:line="360" w:lineRule="auto"/>
        <w:ind w:firstLine="700"/>
        <w:jc w:val="both"/>
        <w:rPr>
          <w:iCs/>
          <w:sz w:val="28"/>
          <w:szCs w:val="28"/>
          <w:lang w:val="uk-UA"/>
        </w:rPr>
      </w:pPr>
      <w:r>
        <w:rPr>
          <w:sz w:val="28"/>
          <w:szCs w:val="28"/>
        </w:rPr>
        <w:t>156</w:t>
      </w:r>
      <w:r>
        <w:rPr>
          <w:iCs/>
          <w:sz w:val="28"/>
          <w:szCs w:val="28"/>
          <w:lang w:val="uk-UA"/>
        </w:rPr>
        <w:t>. Терешенков А.С. Профилактика и лечение акушерско-гинекологических заболеваний коров / Терешенков А.С. – Минск: Ураджай, 1990. – 216 с.</w:t>
      </w:r>
    </w:p>
    <w:p w:rsidR="000F51F6" w:rsidRDefault="000F51F6" w:rsidP="000F51F6">
      <w:pPr>
        <w:spacing w:line="360" w:lineRule="auto"/>
        <w:ind w:firstLine="700"/>
        <w:jc w:val="both"/>
        <w:rPr>
          <w:sz w:val="28"/>
          <w:szCs w:val="28"/>
          <w:lang w:val="uk-UA"/>
        </w:rPr>
      </w:pPr>
      <w:r>
        <w:rPr>
          <w:iCs/>
          <w:sz w:val="28"/>
          <w:szCs w:val="28"/>
          <w:lang w:val="uk-UA"/>
        </w:rPr>
        <w:t>157</w:t>
      </w:r>
      <w:r>
        <w:rPr>
          <w:sz w:val="28"/>
          <w:szCs w:val="28"/>
          <w:lang w:val="uk-UA"/>
        </w:rPr>
        <w:t>. Любецький В.Й. Стан відтворювальної здатності високопродуктивних корів у господарствах України / В.Й. Любецький, Ю.В. Жук, М.М. Михайлюк // Наук. вісник нац. аграр. ун-ту. – 2005. – № 89. – С. 311 – 315.</w:t>
      </w:r>
    </w:p>
    <w:p w:rsidR="000F51F6" w:rsidRDefault="000F51F6" w:rsidP="000F51F6">
      <w:pPr>
        <w:spacing w:line="360" w:lineRule="auto"/>
        <w:ind w:firstLine="700"/>
        <w:jc w:val="both"/>
        <w:rPr>
          <w:sz w:val="28"/>
          <w:szCs w:val="28"/>
          <w:lang w:val="uk-UA"/>
        </w:rPr>
      </w:pPr>
      <w:r>
        <w:rPr>
          <w:sz w:val="28"/>
          <w:szCs w:val="28"/>
          <w:lang w:val="uk-UA"/>
        </w:rPr>
        <w:t>158. Пуківський М. Диспансеризація в системі відтворення і профілактики неплідності тварин / М. Пуківський // Вет. мед. Укр. – 2005. – № 2. – С. 38.</w:t>
      </w:r>
    </w:p>
    <w:p w:rsidR="000F51F6" w:rsidRDefault="000F51F6" w:rsidP="000F51F6">
      <w:pPr>
        <w:spacing w:line="360" w:lineRule="auto"/>
        <w:ind w:firstLine="700"/>
        <w:jc w:val="both"/>
        <w:rPr>
          <w:sz w:val="28"/>
          <w:szCs w:val="28"/>
          <w:lang w:val="uk-UA"/>
        </w:rPr>
      </w:pPr>
      <w:r>
        <w:rPr>
          <w:sz w:val="28"/>
          <w:szCs w:val="28"/>
          <w:lang w:val="uk-UA"/>
        </w:rPr>
        <w:t>159. Косенко М.В. Акушерська і гінекологічна диспансеризація самок сільськогосподарських тварин / М.В. Косенко // Аграрні вісті. – 2003. – № 2. – С. 14 – 17.</w:t>
      </w:r>
    </w:p>
    <w:p w:rsidR="000F51F6" w:rsidRDefault="000F51F6" w:rsidP="000F51F6">
      <w:pPr>
        <w:spacing w:line="360" w:lineRule="auto"/>
        <w:ind w:firstLine="700"/>
        <w:jc w:val="both"/>
        <w:rPr>
          <w:iCs/>
          <w:color w:val="000000"/>
          <w:sz w:val="28"/>
          <w:szCs w:val="28"/>
          <w:lang w:val="uk-UA"/>
        </w:rPr>
      </w:pPr>
      <w:r>
        <w:rPr>
          <w:sz w:val="28"/>
          <w:szCs w:val="28"/>
          <w:lang w:val="uk-UA"/>
        </w:rPr>
        <w:t>160</w:t>
      </w:r>
      <w:r>
        <w:rPr>
          <w:iCs/>
          <w:color w:val="000000"/>
          <w:sz w:val="28"/>
          <w:szCs w:val="28"/>
          <w:lang w:val="uk-UA"/>
        </w:rPr>
        <w:t>. Бобков О.М. Вплив мікроелементної корекції раціону глибоко тільних корів на статеву функцію / О.М. Бобков // Вісник Сумськ. націонал. аграр. ун-ту. – 2004. – № 2 (11). – С. 10 – 13.</w:t>
      </w:r>
    </w:p>
    <w:p w:rsidR="000F51F6" w:rsidRDefault="000F51F6" w:rsidP="000F51F6">
      <w:pPr>
        <w:spacing w:line="360" w:lineRule="auto"/>
        <w:ind w:firstLine="700"/>
        <w:jc w:val="both"/>
        <w:rPr>
          <w:sz w:val="28"/>
          <w:szCs w:val="28"/>
          <w:lang w:val="uk-UA"/>
        </w:rPr>
      </w:pPr>
      <w:r>
        <w:rPr>
          <w:iCs/>
          <w:color w:val="000000"/>
          <w:sz w:val="28"/>
          <w:szCs w:val="28"/>
          <w:lang w:val="uk-UA"/>
        </w:rPr>
        <w:t>161</w:t>
      </w:r>
      <w:r>
        <w:rPr>
          <w:sz w:val="28"/>
          <w:szCs w:val="28"/>
          <w:lang w:val="uk-UA"/>
        </w:rPr>
        <w:t>. Селенсодержащие препараты для профилактики болезней половых органов коров / А.Г. Нежданов, В.И. Беляев, С.И. Лысенко, В.А. Сафронов // Ветеринария. – 2005. – № 12. – С. 32 – 34.</w:t>
      </w:r>
    </w:p>
    <w:p w:rsidR="000F51F6" w:rsidRDefault="000F51F6" w:rsidP="000F51F6">
      <w:pPr>
        <w:pStyle w:val="2ffffc"/>
        <w:spacing w:after="0" w:line="360" w:lineRule="auto"/>
        <w:ind w:firstLine="700"/>
        <w:jc w:val="both"/>
        <w:rPr>
          <w:sz w:val="28"/>
          <w:szCs w:val="28"/>
          <w:lang w:val="uk-UA"/>
        </w:rPr>
      </w:pPr>
      <w:r w:rsidRPr="000F51F6">
        <w:rPr>
          <w:lang w:val="uk-UA"/>
        </w:rPr>
        <w:t>162. Вплив тривітаміну на клінічний стан та показники крові корів у сухостійний період / О.О. Скиба, Г.В. Бойко, С.І. Голопуза, М.В. Рудковський // Наук. вісник нац. аграр. ун-ту. – 2005. – № 89. – С. 64 – 67.</w:t>
      </w:r>
    </w:p>
    <w:p w:rsidR="000F51F6" w:rsidRDefault="000F51F6" w:rsidP="000F51F6">
      <w:pPr>
        <w:pStyle w:val="2ffffc"/>
        <w:spacing w:after="0" w:line="360" w:lineRule="auto"/>
        <w:ind w:firstLine="700"/>
        <w:jc w:val="both"/>
      </w:pPr>
      <w:r>
        <w:rPr>
          <w:iCs/>
          <w:color w:val="000000"/>
        </w:rPr>
        <w:t>163. Масюк Д.М. Вплив тканинного препарату “</w:t>
      </w:r>
      <w:r>
        <w:rPr>
          <w:iCs/>
        </w:rPr>
        <w:t xml:space="preserve">Хоригон” на рівень природної резистентності глибоко тільних корів / </w:t>
      </w:r>
      <w:r>
        <w:rPr>
          <w:iCs/>
          <w:color w:val="000000"/>
        </w:rPr>
        <w:t xml:space="preserve">Д.М. Масюк </w:t>
      </w:r>
      <w:r>
        <w:rPr>
          <w:iCs/>
        </w:rPr>
        <w:t xml:space="preserve">// </w:t>
      </w:r>
      <w:r>
        <w:t>Львів. націон. академ. вет. медицини ім. С.З. Гжицького. – 2001. – Т. 3. – № 2. – С. 103 – 105.</w:t>
      </w:r>
    </w:p>
    <w:p w:rsidR="000F51F6" w:rsidRDefault="000F51F6" w:rsidP="000F51F6">
      <w:pPr>
        <w:pStyle w:val="2ffffc"/>
        <w:spacing w:after="0" w:line="360" w:lineRule="auto"/>
        <w:ind w:firstLine="700"/>
        <w:jc w:val="both"/>
      </w:pPr>
      <w:r>
        <w:rPr>
          <w:iCs/>
        </w:rPr>
        <w:lastRenderedPageBreak/>
        <w:t xml:space="preserve">164. Яблонська О. Сапоніт як імуномодулятор для глибоко тільних корів та їхніх телят / О. Яблонська // </w:t>
      </w:r>
      <w:r>
        <w:t>Львів. націон. академ. вет. медицини ім. С.З. Гжицького. – 2001. – Т. 3. – № 2. – С. 198 – 202.</w:t>
      </w:r>
    </w:p>
    <w:p w:rsidR="000F51F6" w:rsidRDefault="000F51F6" w:rsidP="000F51F6">
      <w:pPr>
        <w:pStyle w:val="2ffffc"/>
        <w:spacing w:after="0" w:line="360" w:lineRule="auto"/>
        <w:ind w:firstLine="700"/>
        <w:jc w:val="both"/>
      </w:pPr>
      <w:r>
        <w:t>165. Грибан В.Г. Вплив прополісу та гідрогумату на показники імунного статусу корів у сухостійний період / В.Г. Грибан, Ю.В. Дудан, Н.Й. Сєдих // Наук. вісник Львів. держ. акад. вет. мед. ім. С.З. Гжицького. – 2000. – Т. 6 (№ 3). – Ч. 1. – С. 75 – 81.</w:t>
      </w:r>
    </w:p>
    <w:p w:rsidR="000F51F6" w:rsidRDefault="000F51F6" w:rsidP="000F51F6">
      <w:pPr>
        <w:spacing w:line="360" w:lineRule="auto"/>
        <w:ind w:firstLine="700"/>
        <w:jc w:val="both"/>
        <w:rPr>
          <w:iCs/>
          <w:color w:val="000000"/>
          <w:sz w:val="28"/>
          <w:szCs w:val="28"/>
          <w:lang w:val="uk-UA"/>
        </w:rPr>
      </w:pPr>
      <w:r>
        <w:rPr>
          <w:iCs/>
          <w:color w:val="000000"/>
          <w:sz w:val="28"/>
          <w:szCs w:val="28"/>
          <w:lang w:val="uk-UA"/>
        </w:rPr>
        <w:t>166. Вплив препарату “Афродіта” на біохімічні показники крові тільних корів / В.Г. Грибан, В.В. Слісаренко, Ю.В. Дуда, Н.Й. Сєдих // Збірник наук. праць Луганськ. націонал. аграр. ун-ту. – 2004. – № 35 (47). – С. 33 – 36.</w:t>
      </w:r>
    </w:p>
    <w:p w:rsidR="000F51F6" w:rsidRDefault="000F51F6" w:rsidP="000F51F6">
      <w:pPr>
        <w:spacing w:line="360" w:lineRule="auto"/>
        <w:ind w:firstLine="700"/>
        <w:jc w:val="both"/>
        <w:rPr>
          <w:sz w:val="28"/>
          <w:szCs w:val="28"/>
          <w:lang w:val="uk-UA"/>
        </w:rPr>
      </w:pPr>
      <w:r>
        <w:rPr>
          <w:sz w:val="28"/>
          <w:szCs w:val="28"/>
          <w:lang w:val="uk-UA"/>
        </w:rPr>
        <w:t>167. Вміст імуноглобулінів класів М та G у сироватці крові корів за ендометритів та у разі застосування препарату “Афродіта” / Н.Й. Сєдих, А.І. Сєдих, Ю.В. Дуда, В.Г. Грибан // Укр. біохім. журн. – 2002. – № 46 (2). – С. 101 – 102.</w:t>
      </w:r>
    </w:p>
    <w:p w:rsidR="000F51F6" w:rsidRDefault="000F51F6" w:rsidP="000F51F6">
      <w:pPr>
        <w:pStyle w:val="affffffffb"/>
        <w:spacing w:after="0" w:line="360" w:lineRule="auto"/>
        <w:ind w:left="0" w:firstLine="700"/>
        <w:jc w:val="both"/>
        <w:rPr>
          <w:szCs w:val="28"/>
          <w:lang w:val="uk-UA"/>
        </w:rPr>
      </w:pPr>
      <w:r>
        <w:rPr>
          <w:szCs w:val="28"/>
          <w:lang w:val="uk-UA"/>
        </w:rPr>
        <w:t>168. Краєвський А.</w:t>
      </w:r>
      <w:r>
        <w:rPr>
          <w:bCs/>
          <w:szCs w:val="28"/>
          <w:lang w:val="uk-UA"/>
        </w:rPr>
        <w:t xml:space="preserve"> </w:t>
      </w:r>
      <w:r>
        <w:rPr>
          <w:szCs w:val="28"/>
          <w:lang w:val="uk-UA"/>
        </w:rPr>
        <w:t>Резистентність мікрофлори матки корів при різних способах профілактики післяродової інфекції / А.</w:t>
      </w:r>
      <w:r>
        <w:rPr>
          <w:bCs/>
          <w:szCs w:val="28"/>
          <w:lang w:val="uk-UA"/>
        </w:rPr>
        <w:t xml:space="preserve"> </w:t>
      </w:r>
      <w:r>
        <w:rPr>
          <w:szCs w:val="28"/>
          <w:lang w:val="uk-UA"/>
        </w:rPr>
        <w:t>Краєвський // Вет. мед. Укр. – 2004. – №1. – С. 32-33.</w:t>
      </w:r>
    </w:p>
    <w:p w:rsidR="000F51F6" w:rsidRDefault="000F51F6" w:rsidP="000F51F6">
      <w:pPr>
        <w:pStyle w:val="affffffff9"/>
        <w:spacing w:line="360" w:lineRule="auto"/>
        <w:ind w:firstLine="700"/>
        <w:jc w:val="both"/>
        <w:rPr>
          <w:sz w:val="28"/>
          <w:szCs w:val="28"/>
          <w:lang w:val="uk-UA"/>
        </w:rPr>
      </w:pPr>
      <w:r>
        <w:rPr>
          <w:szCs w:val="28"/>
        </w:rPr>
        <w:t xml:space="preserve">169. </w:t>
      </w:r>
      <w:r>
        <w:rPr>
          <w:rFonts w:ascii="Times New Roman" w:hAnsi="Times New Roman" w:cs="Times New Roman"/>
          <w:szCs w:val="28"/>
        </w:rPr>
        <w:t>Краєвський</w:t>
      </w:r>
      <w:r>
        <w:rPr>
          <w:szCs w:val="28"/>
        </w:rPr>
        <w:t xml:space="preserve"> </w:t>
      </w:r>
      <w:r>
        <w:rPr>
          <w:rFonts w:ascii="Times New Roman" w:hAnsi="Times New Roman" w:cs="Times New Roman"/>
          <w:szCs w:val="28"/>
        </w:rPr>
        <w:t>А</w:t>
      </w:r>
      <w:r>
        <w:rPr>
          <w:szCs w:val="28"/>
        </w:rPr>
        <w:t xml:space="preserve">. </w:t>
      </w:r>
      <w:r>
        <w:rPr>
          <w:rFonts w:ascii="Times New Roman" w:hAnsi="Times New Roman" w:cs="Times New Roman"/>
          <w:szCs w:val="28"/>
        </w:rPr>
        <w:t>Профілактична</w:t>
      </w:r>
      <w:r>
        <w:rPr>
          <w:szCs w:val="28"/>
        </w:rPr>
        <w:t xml:space="preserve"> </w:t>
      </w:r>
      <w:r>
        <w:rPr>
          <w:rFonts w:ascii="Times New Roman" w:hAnsi="Times New Roman" w:cs="Times New Roman"/>
          <w:szCs w:val="28"/>
        </w:rPr>
        <w:t>ефективність</w:t>
      </w:r>
      <w:r>
        <w:rPr>
          <w:szCs w:val="28"/>
        </w:rPr>
        <w:t xml:space="preserve"> </w:t>
      </w:r>
      <w:r>
        <w:rPr>
          <w:rFonts w:ascii="Times New Roman" w:hAnsi="Times New Roman" w:cs="Times New Roman"/>
          <w:szCs w:val="28"/>
        </w:rPr>
        <w:t>комплексних</w:t>
      </w:r>
      <w:r>
        <w:rPr>
          <w:szCs w:val="28"/>
        </w:rPr>
        <w:t xml:space="preserve"> </w:t>
      </w:r>
      <w:r>
        <w:rPr>
          <w:rFonts w:ascii="Times New Roman" w:hAnsi="Times New Roman" w:cs="Times New Roman"/>
          <w:szCs w:val="28"/>
        </w:rPr>
        <w:t>препаратів</w:t>
      </w:r>
      <w:r>
        <w:rPr>
          <w:szCs w:val="28"/>
        </w:rPr>
        <w:t xml:space="preserve"> </w:t>
      </w:r>
      <w:r>
        <w:rPr>
          <w:rFonts w:ascii="Times New Roman" w:hAnsi="Times New Roman" w:cs="Times New Roman"/>
          <w:szCs w:val="28"/>
        </w:rPr>
        <w:t>при</w:t>
      </w:r>
      <w:r>
        <w:rPr>
          <w:szCs w:val="28"/>
        </w:rPr>
        <w:t xml:space="preserve"> </w:t>
      </w:r>
      <w:r>
        <w:rPr>
          <w:rFonts w:ascii="Times New Roman" w:hAnsi="Times New Roman" w:cs="Times New Roman"/>
          <w:szCs w:val="28"/>
        </w:rPr>
        <w:t>післяродовому</w:t>
      </w:r>
      <w:r>
        <w:rPr>
          <w:szCs w:val="28"/>
        </w:rPr>
        <w:t xml:space="preserve"> </w:t>
      </w:r>
      <w:r>
        <w:rPr>
          <w:rFonts w:ascii="Times New Roman" w:hAnsi="Times New Roman" w:cs="Times New Roman"/>
          <w:szCs w:val="28"/>
        </w:rPr>
        <w:t>метриті</w:t>
      </w:r>
      <w:r>
        <w:rPr>
          <w:szCs w:val="28"/>
        </w:rPr>
        <w:t xml:space="preserve"> </w:t>
      </w:r>
      <w:r>
        <w:rPr>
          <w:rFonts w:ascii="Times New Roman" w:hAnsi="Times New Roman" w:cs="Times New Roman"/>
          <w:szCs w:val="28"/>
        </w:rPr>
        <w:t>у</w:t>
      </w:r>
      <w:r>
        <w:rPr>
          <w:szCs w:val="28"/>
        </w:rPr>
        <w:t xml:space="preserve"> </w:t>
      </w:r>
      <w:r>
        <w:rPr>
          <w:rFonts w:ascii="Times New Roman" w:hAnsi="Times New Roman" w:cs="Times New Roman"/>
          <w:szCs w:val="28"/>
        </w:rPr>
        <w:t>корів</w:t>
      </w:r>
      <w:r>
        <w:rPr>
          <w:szCs w:val="28"/>
        </w:rPr>
        <w:t xml:space="preserve"> / </w:t>
      </w:r>
      <w:r>
        <w:rPr>
          <w:rFonts w:ascii="Times New Roman" w:hAnsi="Times New Roman" w:cs="Times New Roman"/>
          <w:szCs w:val="28"/>
        </w:rPr>
        <w:t>А</w:t>
      </w:r>
      <w:r>
        <w:rPr>
          <w:szCs w:val="28"/>
        </w:rPr>
        <w:t xml:space="preserve">. </w:t>
      </w:r>
      <w:r>
        <w:rPr>
          <w:rFonts w:ascii="Times New Roman" w:hAnsi="Times New Roman" w:cs="Times New Roman"/>
          <w:szCs w:val="28"/>
        </w:rPr>
        <w:t>Краєвський</w:t>
      </w:r>
      <w:r>
        <w:rPr>
          <w:szCs w:val="28"/>
        </w:rPr>
        <w:t xml:space="preserve"> // </w:t>
      </w:r>
      <w:r>
        <w:rPr>
          <w:rFonts w:ascii="Times New Roman" w:hAnsi="Times New Roman" w:cs="Times New Roman"/>
          <w:szCs w:val="28"/>
        </w:rPr>
        <w:t>Вет</w:t>
      </w:r>
      <w:r>
        <w:rPr>
          <w:szCs w:val="28"/>
        </w:rPr>
        <w:t xml:space="preserve">. </w:t>
      </w:r>
      <w:r>
        <w:rPr>
          <w:rFonts w:ascii="Times New Roman" w:hAnsi="Times New Roman" w:cs="Times New Roman"/>
          <w:szCs w:val="28"/>
        </w:rPr>
        <w:t>мед</w:t>
      </w:r>
      <w:r>
        <w:rPr>
          <w:szCs w:val="28"/>
        </w:rPr>
        <w:t xml:space="preserve">. </w:t>
      </w:r>
      <w:r>
        <w:rPr>
          <w:rFonts w:ascii="Times New Roman" w:hAnsi="Times New Roman" w:cs="Times New Roman"/>
          <w:szCs w:val="28"/>
        </w:rPr>
        <w:t>Укр</w:t>
      </w:r>
      <w:r>
        <w:rPr>
          <w:szCs w:val="28"/>
        </w:rPr>
        <w:t xml:space="preserve">. – 2004. – </w:t>
      </w:r>
      <w:r>
        <w:rPr>
          <w:rFonts w:ascii="Times New Roman" w:hAnsi="Times New Roman" w:cs="Times New Roman"/>
          <w:szCs w:val="28"/>
        </w:rPr>
        <w:t>№</w:t>
      </w:r>
      <w:r>
        <w:rPr>
          <w:szCs w:val="28"/>
        </w:rPr>
        <w:t xml:space="preserve">8. – </w:t>
      </w:r>
      <w:r>
        <w:rPr>
          <w:rFonts w:ascii="Times New Roman" w:hAnsi="Times New Roman" w:cs="Times New Roman"/>
          <w:szCs w:val="28"/>
        </w:rPr>
        <w:t>С</w:t>
      </w:r>
      <w:r>
        <w:rPr>
          <w:szCs w:val="28"/>
        </w:rPr>
        <w:t>. 36 – 38.</w:t>
      </w:r>
    </w:p>
    <w:p w:rsidR="000F51F6" w:rsidRDefault="000F51F6" w:rsidP="000F51F6">
      <w:pPr>
        <w:pStyle w:val="affffffffb"/>
        <w:spacing w:after="0" w:line="360" w:lineRule="auto"/>
        <w:ind w:left="0" w:firstLine="700"/>
        <w:jc w:val="both"/>
        <w:rPr>
          <w:szCs w:val="28"/>
          <w:lang w:val="uk-UA"/>
        </w:rPr>
      </w:pPr>
      <w:r>
        <w:rPr>
          <w:szCs w:val="28"/>
          <w:lang w:val="uk-UA"/>
        </w:rPr>
        <w:t>170. Профілактика акушерських патологій у корів / [Краєвський А.Й., Вельбівець М.В., Ордін Ю.М. та ін.]. – Біла Церква, 2000. – 14 с.</w:t>
      </w:r>
    </w:p>
    <w:p w:rsidR="000F51F6" w:rsidRDefault="000F51F6" w:rsidP="000F51F6">
      <w:pPr>
        <w:spacing w:line="360" w:lineRule="auto"/>
        <w:ind w:firstLine="700"/>
        <w:jc w:val="both"/>
        <w:rPr>
          <w:sz w:val="28"/>
          <w:szCs w:val="28"/>
          <w:lang w:val="uk-UA"/>
        </w:rPr>
      </w:pPr>
      <w:r>
        <w:rPr>
          <w:sz w:val="28"/>
          <w:szCs w:val="28"/>
          <w:lang w:val="uk-UA"/>
        </w:rPr>
        <w:t>171. Применение лазерного излучения для профилактики послеродовых заболеваний у коров / Е.А. Тяпугин, В.В. Власов, Д.В. Мисайлов [и др.] // Ветеринария. – 2005. – № 2. – 39 –41.</w:t>
      </w:r>
    </w:p>
    <w:p w:rsidR="000F51F6" w:rsidRDefault="000F51F6" w:rsidP="000F51F6">
      <w:pPr>
        <w:spacing w:line="360" w:lineRule="auto"/>
        <w:ind w:firstLine="700"/>
        <w:jc w:val="both"/>
        <w:rPr>
          <w:sz w:val="28"/>
          <w:szCs w:val="28"/>
          <w:lang w:val="uk-UA"/>
        </w:rPr>
      </w:pPr>
      <w:r>
        <w:rPr>
          <w:sz w:val="28"/>
          <w:szCs w:val="28"/>
          <w:lang w:val="uk-UA"/>
        </w:rPr>
        <w:t xml:space="preserve">172. Ashton </w:t>
      </w:r>
      <w:r>
        <w:rPr>
          <w:iCs/>
          <w:sz w:val="28"/>
          <w:szCs w:val="28"/>
          <w:lang w:val="uk-UA"/>
        </w:rPr>
        <w:t xml:space="preserve">G.C. </w:t>
      </w:r>
      <w:r>
        <w:rPr>
          <w:sz w:val="28"/>
          <w:szCs w:val="28"/>
          <w:lang w:val="uk-UA"/>
        </w:rPr>
        <w:t xml:space="preserve">Genetics of B-globulin poiytnovhism in Britiadi cattle / </w:t>
      </w:r>
      <w:r>
        <w:rPr>
          <w:iCs/>
          <w:sz w:val="28"/>
          <w:szCs w:val="28"/>
          <w:lang w:val="uk-UA"/>
        </w:rPr>
        <w:t xml:space="preserve">G.C. </w:t>
      </w:r>
      <w:r>
        <w:rPr>
          <w:sz w:val="28"/>
          <w:szCs w:val="28"/>
          <w:lang w:val="uk-UA"/>
        </w:rPr>
        <w:t>Ashton // Nature. – 1958. – № 182. – P. 370 – 372.</w:t>
      </w:r>
    </w:p>
    <w:p w:rsidR="000F51F6" w:rsidRDefault="000F51F6" w:rsidP="000F51F6">
      <w:pPr>
        <w:spacing w:line="360" w:lineRule="auto"/>
        <w:ind w:firstLine="700"/>
        <w:jc w:val="both"/>
        <w:rPr>
          <w:sz w:val="28"/>
          <w:szCs w:val="28"/>
          <w:lang w:val="uk-UA"/>
        </w:rPr>
      </w:pPr>
      <w:r>
        <w:rPr>
          <w:sz w:val="28"/>
          <w:szCs w:val="28"/>
          <w:lang w:val="uk-UA"/>
        </w:rPr>
        <w:t>173. Дегтярьов М.О. Вплив паратипових факторів на морфофункціональний статус молочної залози та якість молока у корів: автореф. дис. на здобуття наук. ступення к-та вет. наук: спец. 16.00.06 “Ветеринарна санітарія і гігієна”/ М.О. Дегтярьов. – Харків, 1999. – 22 с.</w:t>
      </w:r>
    </w:p>
    <w:p w:rsidR="000F51F6" w:rsidRDefault="000F51F6" w:rsidP="000F51F6">
      <w:pPr>
        <w:spacing w:line="360" w:lineRule="auto"/>
        <w:ind w:firstLine="700"/>
        <w:jc w:val="both"/>
        <w:rPr>
          <w:sz w:val="28"/>
          <w:szCs w:val="28"/>
          <w:lang w:val="uk-UA"/>
        </w:rPr>
      </w:pPr>
      <w:r>
        <w:rPr>
          <w:sz w:val="28"/>
          <w:szCs w:val="28"/>
          <w:lang w:val="uk-UA"/>
        </w:rPr>
        <w:t>174. Манойленко С.В. Мастити дородового періоду у корів / С.В. Манойленко // Вет. мед. Укр. – 1997. – № 5. – С. 27 – 28.</w:t>
      </w:r>
    </w:p>
    <w:p w:rsidR="000F51F6" w:rsidRDefault="000F51F6" w:rsidP="000F51F6">
      <w:pPr>
        <w:spacing w:line="360" w:lineRule="auto"/>
        <w:ind w:firstLine="700"/>
        <w:jc w:val="both"/>
        <w:rPr>
          <w:sz w:val="28"/>
          <w:szCs w:val="28"/>
          <w:lang w:val="uk-UA"/>
        </w:rPr>
      </w:pPr>
      <w:r>
        <w:rPr>
          <w:sz w:val="28"/>
          <w:szCs w:val="28"/>
          <w:lang w:val="uk-UA"/>
        </w:rPr>
        <w:lastRenderedPageBreak/>
        <w:t xml:space="preserve">175. Гудимова Т.Е. Этиологическая связь маститов с некоторыми акушерскими и гинекологическими заболеваниями у коров в условиях крупных ферм и комплексов: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Т.Е. Гудимова. – Львов, 1989. – 16 с.</w:t>
      </w:r>
    </w:p>
    <w:p w:rsidR="000F51F6" w:rsidRDefault="000F51F6" w:rsidP="000F51F6">
      <w:pPr>
        <w:spacing w:line="360" w:lineRule="auto"/>
        <w:ind w:firstLine="700"/>
        <w:jc w:val="both"/>
        <w:rPr>
          <w:sz w:val="28"/>
          <w:szCs w:val="28"/>
          <w:lang w:val="uk-UA"/>
        </w:rPr>
      </w:pPr>
      <w:r>
        <w:rPr>
          <w:sz w:val="28"/>
          <w:szCs w:val="28"/>
          <w:lang w:val="uk-UA"/>
        </w:rPr>
        <w:t xml:space="preserve">176. Бородыня В.И. Сравнительная оценка некоторых методов диагностики маститов у коров и нетелей и их комплексное лечение: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В.И. Бородыня. – Львов, 1990. – 18 с.</w:t>
      </w:r>
    </w:p>
    <w:p w:rsidR="000F51F6" w:rsidRDefault="000F51F6" w:rsidP="000F51F6">
      <w:pPr>
        <w:spacing w:line="360" w:lineRule="auto"/>
        <w:ind w:firstLine="700"/>
        <w:jc w:val="both"/>
        <w:rPr>
          <w:sz w:val="28"/>
          <w:szCs w:val="28"/>
          <w:lang w:val="uk-UA"/>
        </w:rPr>
      </w:pPr>
      <w:r>
        <w:rPr>
          <w:sz w:val="28"/>
          <w:szCs w:val="28"/>
          <w:lang w:val="uk-UA"/>
        </w:rPr>
        <w:t>177. Крижанівський Я.Й. Профілактика маститів у корів безмедикаментозними екологічно безпечними методами: автореф. дис. на здобуття наук. ступення к-та вет. наук: спец. 16.00.06 “Ветеринарна санітарія, ветеринарно-санітарна експертиза і гігієна переробки продуктів тваринництва” / Я.Й. Крижанівський. – К., 1994. – 26 с.</w:t>
      </w:r>
    </w:p>
    <w:p w:rsidR="000F51F6" w:rsidRDefault="000F51F6" w:rsidP="000F51F6">
      <w:pPr>
        <w:spacing w:line="360" w:lineRule="auto"/>
        <w:ind w:firstLine="700"/>
        <w:jc w:val="both"/>
        <w:rPr>
          <w:sz w:val="28"/>
          <w:szCs w:val="28"/>
          <w:lang w:val="uk-UA"/>
        </w:rPr>
      </w:pPr>
      <w:r>
        <w:rPr>
          <w:sz w:val="28"/>
          <w:szCs w:val="28"/>
          <w:lang w:val="uk-UA"/>
        </w:rPr>
        <w:t>178. Рудик І.А. Селекція молочної худоби за стійкістю до маститу / І.А. Рудик, Р.В. Ставецька, Ю.М. Сотніченко // Аграрні вісті. – 2003. – № 1. – С. 24 – 26.</w:t>
      </w:r>
    </w:p>
    <w:p w:rsidR="000F51F6" w:rsidRDefault="000F51F6" w:rsidP="000F51F6">
      <w:pPr>
        <w:spacing w:line="360" w:lineRule="auto"/>
        <w:ind w:firstLine="700"/>
        <w:jc w:val="both"/>
        <w:rPr>
          <w:sz w:val="28"/>
          <w:szCs w:val="28"/>
          <w:lang w:val="uk-UA"/>
        </w:rPr>
      </w:pPr>
      <w:r>
        <w:rPr>
          <w:sz w:val="28"/>
          <w:szCs w:val="28"/>
          <w:lang w:val="uk-UA"/>
        </w:rPr>
        <w:t>179. Борщ О.В. Обґрунтування режимів виконання заключних операцій при доїнні новотільних корів / О.В. Борщ // Аграрні вісті. – 2002. – № 4. – С.19 – 21.</w:t>
      </w:r>
    </w:p>
    <w:p w:rsidR="000F51F6" w:rsidRDefault="000F51F6" w:rsidP="000F51F6">
      <w:pPr>
        <w:spacing w:line="360" w:lineRule="auto"/>
        <w:ind w:firstLine="700"/>
        <w:jc w:val="both"/>
        <w:rPr>
          <w:sz w:val="28"/>
          <w:szCs w:val="28"/>
          <w:lang w:val="uk-UA"/>
        </w:rPr>
      </w:pPr>
      <w:r>
        <w:rPr>
          <w:sz w:val="28"/>
          <w:szCs w:val="28"/>
          <w:lang w:val="uk-UA"/>
        </w:rPr>
        <w:t>180. Ковальчук С.Н. Лечение маститов с применением уберосанов и мази бронопол / С.Н. Ковальчук, К.Д. Валюшкин, В.В. Петров // Ветеринарный консультант. – 2005. – № 1. – С. 20 – 21.</w:t>
      </w:r>
    </w:p>
    <w:p w:rsidR="000F51F6" w:rsidRDefault="000F51F6" w:rsidP="000F51F6">
      <w:pPr>
        <w:spacing w:line="360" w:lineRule="auto"/>
        <w:ind w:firstLine="700"/>
        <w:jc w:val="both"/>
        <w:rPr>
          <w:sz w:val="28"/>
          <w:szCs w:val="28"/>
          <w:lang w:val="uk-UA"/>
        </w:rPr>
      </w:pPr>
      <w:r>
        <w:rPr>
          <w:sz w:val="28"/>
          <w:szCs w:val="28"/>
          <w:lang w:val="uk-UA"/>
        </w:rPr>
        <w:t>181. Роман Л.Г. Терапевтична ефективність ендобактерину при субклінічному маститі сухостійних корів / Л.Г. Роман // Аграрний вісник Причорномор’я. – 2005. – В. 30. – С. 51 – 55.</w:t>
      </w:r>
    </w:p>
    <w:p w:rsidR="000F51F6" w:rsidRDefault="000F51F6" w:rsidP="000F51F6">
      <w:pPr>
        <w:spacing w:line="360" w:lineRule="auto"/>
        <w:ind w:firstLine="700"/>
        <w:jc w:val="both"/>
        <w:rPr>
          <w:sz w:val="28"/>
          <w:szCs w:val="28"/>
          <w:lang w:val="uk-UA"/>
        </w:rPr>
      </w:pPr>
      <w:r>
        <w:rPr>
          <w:sz w:val="28"/>
          <w:szCs w:val="28"/>
          <w:lang w:val="uk-UA"/>
        </w:rPr>
        <w:t>182. До питання етіопатогенезу маститу у корів / С.П. Хомин, В.І. Тирановець, О.Я. Дмитрів [та ін.] // Вісник Сумськ. держ. аграр. ун-ту. – 2005. – В. 1 – 2 (13 – 14). – С. 57 – 60.</w:t>
      </w:r>
    </w:p>
    <w:p w:rsidR="000F51F6" w:rsidRDefault="000F51F6" w:rsidP="000F51F6">
      <w:pPr>
        <w:spacing w:line="360" w:lineRule="auto"/>
        <w:ind w:firstLine="700"/>
        <w:jc w:val="both"/>
        <w:rPr>
          <w:sz w:val="28"/>
          <w:szCs w:val="28"/>
          <w:lang w:val="uk-UA"/>
        </w:rPr>
      </w:pPr>
      <w:r>
        <w:rPr>
          <w:sz w:val="28"/>
          <w:szCs w:val="28"/>
          <w:lang w:val="uk-UA"/>
        </w:rPr>
        <w:lastRenderedPageBreak/>
        <w:t>183. Крижанівський Я.Й. Вплив абіотичних факторів довкілля на захворюваність корів на мастит / Я.Й. Крижанівський // Вісник Білоцерків. держ. аграр. ун-ту. – 1998. – В. 5. – Ч. 2. – С. 30 – 31.</w:t>
      </w:r>
    </w:p>
    <w:p w:rsidR="000F51F6" w:rsidRDefault="000F51F6" w:rsidP="000F51F6">
      <w:pPr>
        <w:spacing w:line="360" w:lineRule="auto"/>
        <w:ind w:firstLine="700"/>
        <w:jc w:val="both"/>
        <w:rPr>
          <w:sz w:val="28"/>
          <w:szCs w:val="28"/>
          <w:lang w:val="uk-UA"/>
        </w:rPr>
      </w:pPr>
      <w:r>
        <w:rPr>
          <w:sz w:val="28"/>
          <w:szCs w:val="28"/>
          <w:lang w:val="uk-UA"/>
        </w:rPr>
        <w:t>184. Изатизон как средство для лечения коров, больных субклинических маститом / Л.А. Шпилевая, С.Н. Тресницкий, С.Ю. Знагован [та ін.] // Збірник наук. праць Луган. аграр. ун-ту. – 2005. – № 50 (73). – С. 310 – 314.</w:t>
      </w:r>
    </w:p>
    <w:p w:rsidR="000F51F6" w:rsidRDefault="000F51F6" w:rsidP="000F51F6">
      <w:pPr>
        <w:spacing w:line="360" w:lineRule="auto"/>
        <w:ind w:firstLine="700"/>
        <w:jc w:val="both"/>
        <w:rPr>
          <w:sz w:val="28"/>
          <w:szCs w:val="28"/>
          <w:lang w:val="uk-UA"/>
        </w:rPr>
      </w:pPr>
      <w:r>
        <w:rPr>
          <w:sz w:val="28"/>
          <w:szCs w:val="28"/>
          <w:lang w:val="uk-UA"/>
        </w:rPr>
        <w:t>185. Мучкіна Н.Ю. Новий засіб лікування маститів у корів / Н.Ю. Мучкіна // Вісник Сумськ. держ. аграр. ун-ту. – 2001. – №. 6. – С. 89 – 91.</w:t>
      </w:r>
    </w:p>
    <w:p w:rsidR="000F51F6" w:rsidRDefault="000F51F6" w:rsidP="000F51F6">
      <w:pPr>
        <w:spacing w:line="360" w:lineRule="auto"/>
        <w:ind w:firstLine="700"/>
        <w:jc w:val="both"/>
        <w:rPr>
          <w:sz w:val="28"/>
          <w:szCs w:val="28"/>
          <w:lang w:val="uk-UA"/>
        </w:rPr>
      </w:pPr>
      <w:r>
        <w:rPr>
          <w:sz w:val="28"/>
          <w:szCs w:val="28"/>
          <w:lang w:val="uk-UA"/>
        </w:rPr>
        <w:t xml:space="preserve">186. Валюшкин К.Д. Препарат ”Уберосан“ для лечения коров, больных маститами / К.Д. Валюшкин, С.Н. Ковальчук, В.В. Петров // </w:t>
      </w:r>
      <w:r>
        <w:rPr>
          <w:sz w:val="28"/>
          <w:szCs w:val="28"/>
        </w:rPr>
        <w:t>Наук. вісник Львів. держ. акад. вет. мед. ім. С.З. Гжицького</w:t>
      </w:r>
      <w:r>
        <w:rPr>
          <w:sz w:val="28"/>
          <w:szCs w:val="28"/>
          <w:lang w:val="uk-UA"/>
        </w:rPr>
        <w:t>. – 2002. – Т. 4 (№ 5). – С. 27 – 30.</w:t>
      </w:r>
    </w:p>
    <w:p w:rsidR="000F51F6" w:rsidRDefault="000F51F6" w:rsidP="000F51F6">
      <w:pPr>
        <w:spacing w:line="360" w:lineRule="auto"/>
        <w:ind w:firstLine="700"/>
        <w:jc w:val="both"/>
        <w:rPr>
          <w:sz w:val="28"/>
          <w:szCs w:val="28"/>
          <w:lang w:val="uk-UA"/>
        </w:rPr>
      </w:pPr>
      <w:r>
        <w:rPr>
          <w:sz w:val="28"/>
          <w:szCs w:val="28"/>
          <w:lang w:val="uk-UA"/>
        </w:rPr>
        <w:t>187. Ензоотія маститу у корів / Г.М.Калиновський, С.П. Хомин, А.С. Ревунець [та ін.] // Наук. вісник Львів. держ. акад. вет. мед. ім. С.З. Гжицького. – 2002. – Т. 4 (№ 5). – С. 40 – 43.</w:t>
      </w:r>
    </w:p>
    <w:p w:rsidR="000F51F6" w:rsidRDefault="000F51F6" w:rsidP="000F51F6">
      <w:pPr>
        <w:spacing w:line="360" w:lineRule="auto"/>
        <w:ind w:firstLine="700"/>
        <w:jc w:val="both"/>
        <w:rPr>
          <w:sz w:val="28"/>
          <w:szCs w:val="28"/>
          <w:lang w:val="uk-UA"/>
        </w:rPr>
      </w:pPr>
      <w:r>
        <w:rPr>
          <w:sz w:val="28"/>
          <w:szCs w:val="28"/>
          <w:lang w:val="uk-UA"/>
        </w:rPr>
        <w:t>188. Виявлення асоціативних зв’язків між антигенами класу-1 головного комплексу гістосумісності і маститами у корів чорно-рябої породи / Т.М. Супрович, Т.М. Карчевська, М.М. Желавський, В.В. Старостка // Наук. вісник Львів. держ. акад. вет. мед. ім. С.З. Гжицького. – 2002. – Т. 4 (№ 5). – С. 51 – 57.</w:t>
      </w:r>
    </w:p>
    <w:p w:rsidR="000F51F6" w:rsidRDefault="000F51F6" w:rsidP="000F51F6">
      <w:pPr>
        <w:spacing w:line="360" w:lineRule="auto"/>
        <w:ind w:firstLine="700"/>
        <w:jc w:val="both"/>
        <w:rPr>
          <w:sz w:val="28"/>
          <w:szCs w:val="28"/>
          <w:lang w:val="uk-UA"/>
        </w:rPr>
      </w:pPr>
      <w:r>
        <w:rPr>
          <w:sz w:val="28"/>
          <w:szCs w:val="28"/>
          <w:lang w:val="uk-UA"/>
        </w:rPr>
        <w:t>189. Любецький В.Й. Розповсюдження маститу серед високопродуктивних корів / В.Й. Любецький, О.А. Вальчук // Науковий вісник нац. аграр. ун-ту. – 2005. – № 89. – С. 294 – 297.</w:t>
      </w:r>
    </w:p>
    <w:p w:rsidR="000F51F6" w:rsidRDefault="000F51F6" w:rsidP="000F51F6">
      <w:pPr>
        <w:spacing w:line="360" w:lineRule="auto"/>
        <w:ind w:firstLine="700"/>
        <w:jc w:val="both"/>
        <w:rPr>
          <w:sz w:val="28"/>
          <w:szCs w:val="28"/>
          <w:lang w:val="uk-UA"/>
        </w:rPr>
      </w:pPr>
      <w:r>
        <w:rPr>
          <w:sz w:val="28"/>
          <w:szCs w:val="28"/>
          <w:lang w:val="uk-UA"/>
        </w:rPr>
        <w:t>190. Васильев В.Г. Машинное доение и мастит / В.Г. Васильев // Ветеринария. – 1998. – № 12. – С. 36 – 37.</w:t>
      </w:r>
    </w:p>
    <w:p w:rsidR="000F51F6" w:rsidRDefault="000F51F6" w:rsidP="000F51F6">
      <w:pPr>
        <w:spacing w:line="360" w:lineRule="auto"/>
        <w:ind w:firstLine="700"/>
        <w:jc w:val="both"/>
        <w:rPr>
          <w:sz w:val="28"/>
          <w:szCs w:val="28"/>
          <w:lang w:val="uk-UA"/>
        </w:rPr>
      </w:pPr>
      <w:r>
        <w:rPr>
          <w:sz w:val="28"/>
          <w:szCs w:val="28"/>
          <w:lang w:val="uk-UA"/>
        </w:rPr>
        <w:t>191. Особливості дослідження молока в лабораторіях ветсанекспертизи на ринках / В.І. Хоменко, А.І. Тютюн, Г.В. Козловська, Л.П. Степаненко // Науковий вісник нац. аграр. ун-ту. – 2000. – № 22. – С. 239 – 242.</w:t>
      </w:r>
    </w:p>
    <w:p w:rsidR="000F51F6" w:rsidRDefault="000F51F6" w:rsidP="000F51F6">
      <w:pPr>
        <w:spacing w:line="360" w:lineRule="auto"/>
        <w:ind w:firstLine="700"/>
        <w:jc w:val="both"/>
        <w:rPr>
          <w:sz w:val="28"/>
          <w:szCs w:val="28"/>
          <w:lang w:val="uk-UA"/>
        </w:rPr>
      </w:pPr>
      <w:r>
        <w:rPr>
          <w:sz w:val="28"/>
          <w:szCs w:val="28"/>
          <w:lang w:val="uk-UA"/>
        </w:rPr>
        <w:t>192. Лысенко С.Е. Определение соматических клеток в молоке как основного показателя состояния вымени и качества молока / С.Е. Лысенко // Наукові праці. Актуальні проблеми ветеринарної медицині. – 2004. – № 85. – С. 132 – 136.</w:t>
      </w:r>
    </w:p>
    <w:p w:rsidR="000F51F6" w:rsidRDefault="000F51F6" w:rsidP="000F51F6">
      <w:pPr>
        <w:spacing w:line="360" w:lineRule="auto"/>
        <w:ind w:firstLine="700"/>
        <w:jc w:val="both"/>
        <w:rPr>
          <w:sz w:val="28"/>
          <w:szCs w:val="28"/>
          <w:lang w:val="uk-UA"/>
        </w:rPr>
      </w:pPr>
      <w:r>
        <w:rPr>
          <w:sz w:val="28"/>
          <w:szCs w:val="28"/>
          <w:lang w:val="uk-UA"/>
        </w:rPr>
        <w:lastRenderedPageBreak/>
        <w:t>193. Гончаренко І.В. Діагностика і відбір корів, стійких до маститу / І.В. Гончаренко // Вісник Білоцерків. держ. аграр. ун-ту. – 2004. – В. 28. – С. 169 – 174.</w:t>
      </w:r>
    </w:p>
    <w:p w:rsidR="000F51F6" w:rsidRDefault="000F51F6" w:rsidP="000F51F6">
      <w:pPr>
        <w:spacing w:line="360" w:lineRule="auto"/>
        <w:ind w:firstLine="700"/>
        <w:jc w:val="both"/>
        <w:rPr>
          <w:sz w:val="28"/>
          <w:szCs w:val="28"/>
          <w:lang w:val="uk-UA"/>
        </w:rPr>
      </w:pPr>
      <w:r>
        <w:rPr>
          <w:sz w:val="28"/>
          <w:szCs w:val="28"/>
          <w:lang w:val="uk-UA"/>
        </w:rPr>
        <w:t>194. Дмитрів О.Я. Видовий склад мікробів секрету вим’я корів при субклінічному маститі / О.Я. Дмитрів // Вісник Білоцерків. держ. аграр. ун-ту. – 2000. – В. 14. – С. 186 – 189.</w:t>
      </w:r>
    </w:p>
    <w:p w:rsidR="000F51F6" w:rsidRDefault="000F51F6" w:rsidP="000F51F6">
      <w:pPr>
        <w:spacing w:line="360" w:lineRule="auto"/>
        <w:ind w:firstLine="700"/>
        <w:jc w:val="both"/>
        <w:rPr>
          <w:sz w:val="28"/>
          <w:szCs w:val="28"/>
          <w:lang w:val="uk-UA"/>
        </w:rPr>
      </w:pPr>
      <w:r>
        <w:rPr>
          <w:sz w:val="28"/>
          <w:szCs w:val="28"/>
          <w:lang w:val="uk-UA"/>
        </w:rPr>
        <w:t>195. Прокопишин І.Б. Обґрунтування методів лікування та профілактики маститів без застосування антибіотиків: автореф. дис. на здобуття наук. ступення к-та вет. наук: спец. 16.00.06 “Ветеринарна санітарія, ветеринарно-санітарна експертиза і гігієна переробки продуктів тваринництва” / І.Б. Прокопишин. – К., 1995. – 22 с.</w:t>
      </w:r>
    </w:p>
    <w:p w:rsidR="000F51F6" w:rsidRDefault="000F51F6" w:rsidP="000F51F6">
      <w:pPr>
        <w:spacing w:line="360" w:lineRule="auto"/>
        <w:ind w:firstLine="700"/>
        <w:jc w:val="both"/>
        <w:rPr>
          <w:sz w:val="28"/>
          <w:szCs w:val="28"/>
          <w:lang w:val="uk-UA"/>
        </w:rPr>
      </w:pPr>
      <w:r>
        <w:rPr>
          <w:sz w:val="28"/>
          <w:szCs w:val="28"/>
          <w:lang w:val="uk-UA"/>
        </w:rPr>
        <w:t xml:space="preserve">196. Сергеев Г.И. Специфическая активность и лечебно-профилактическая эффективность препаратов естественных иммуноглобулинов при субклиническом мастите у коров: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16.00.03 “Ветеринарная микробиология, вирусология, </w:t>
      </w:r>
      <w:r>
        <w:rPr>
          <w:sz w:val="28"/>
          <w:szCs w:val="28"/>
        </w:rPr>
        <w:t xml:space="preserve">эпизотология, микология и иммунология” </w:t>
      </w:r>
      <w:r>
        <w:rPr>
          <w:sz w:val="28"/>
          <w:szCs w:val="28"/>
          <w:lang w:val="uk-UA"/>
        </w:rPr>
        <w:t>/ Г.И. Сергеев. – Воронеж, 1992. – 26 с.</w:t>
      </w:r>
    </w:p>
    <w:p w:rsidR="000F51F6" w:rsidRDefault="000F51F6" w:rsidP="000F51F6">
      <w:pPr>
        <w:spacing w:line="360" w:lineRule="auto"/>
        <w:ind w:firstLine="700"/>
        <w:jc w:val="both"/>
        <w:rPr>
          <w:sz w:val="28"/>
          <w:szCs w:val="28"/>
          <w:lang w:val="uk-UA"/>
        </w:rPr>
      </w:pPr>
      <w:r>
        <w:rPr>
          <w:sz w:val="28"/>
          <w:szCs w:val="28"/>
          <w:lang w:val="uk-UA"/>
        </w:rPr>
        <w:t>197. Гончарук В.Ю. Діагностика та патоморфологічні зміни при деяких формах маститу у корів / В.Ю. Гончарук // Вет. мед. Укр. – 2000. – № 6. – С. 38 – 39.</w:t>
      </w:r>
    </w:p>
    <w:p w:rsidR="000F51F6" w:rsidRDefault="000F51F6" w:rsidP="000F51F6">
      <w:pPr>
        <w:spacing w:line="360" w:lineRule="auto"/>
        <w:ind w:firstLine="700"/>
        <w:jc w:val="both"/>
        <w:rPr>
          <w:sz w:val="28"/>
          <w:szCs w:val="28"/>
          <w:lang w:val="uk-UA"/>
        </w:rPr>
      </w:pPr>
      <w:r>
        <w:rPr>
          <w:sz w:val="28"/>
          <w:szCs w:val="28"/>
          <w:lang w:val="uk-UA"/>
        </w:rPr>
        <w:t>198. Ефективність препарату біомаст при серозно-катаральних маститах у корів / А. Головко, А. Кузьмін, А. Бровко [та ін.] // Вет. мед. Укр. – 2002. – № 11. – С. 28 – 29.</w:t>
      </w:r>
    </w:p>
    <w:p w:rsidR="000F51F6" w:rsidRDefault="000F51F6" w:rsidP="000F51F6">
      <w:pPr>
        <w:spacing w:line="360" w:lineRule="auto"/>
        <w:ind w:firstLine="700"/>
        <w:jc w:val="both"/>
        <w:rPr>
          <w:sz w:val="28"/>
          <w:szCs w:val="28"/>
          <w:lang w:val="uk-UA"/>
        </w:rPr>
      </w:pPr>
      <w:r>
        <w:rPr>
          <w:sz w:val="28"/>
          <w:szCs w:val="28"/>
          <w:lang w:val="uk-UA"/>
        </w:rPr>
        <w:t>199. Препарат бализ-2 для терапии и фармакопрофилактитки эндометрита и мастита у коров / Е.В. Ильинский, А.Я. Шурыгин, К.Г. Габриелян, Е.Е. Сидорова // Ветеринария сельскохозяйственных животных. – 2006. – № 4. – С. 64 – 67.</w:t>
      </w:r>
    </w:p>
    <w:p w:rsidR="000F51F6" w:rsidRDefault="000F51F6" w:rsidP="000F51F6">
      <w:pPr>
        <w:spacing w:line="360" w:lineRule="auto"/>
        <w:ind w:firstLine="700"/>
        <w:jc w:val="both"/>
        <w:rPr>
          <w:sz w:val="28"/>
          <w:szCs w:val="28"/>
          <w:lang w:val="uk-UA"/>
        </w:rPr>
      </w:pPr>
      <w:r>
        <w:rPr>
          <w:sz w:val="28"/>
          <w:szCs w:val="28"/>
          <w:lang w:val="uk-UA"/>
        </w:rPr>
        <w:t>200. Голиков А.Н. Биоритмы и патология вымени у коров / А.Н. Голиков // Ветеринария. – 1997. – № 5. – С. 33 – 35.</w:t>
      </w:r>
    </w:p>
    <w:p w:rsidR="000F51F6" w:rsidRDefault="000F51F6" w:rsidP="000F51F6">
      <w:pPr>
        <w:spacing w:line="360" w:lineRule="auto"/>
        <w:ind w:firstLine="700"/>
        <w:jc w:val="both"/>
        <w:rPr>
          <w:sz w:val="28"/>
          <w:szCs w:val="28"/>
          <w:lang w:val="uk-UA"/>
        </w:rPr>
      </w:pPr>
      <w:r>
        <w:rPr>
          <w:sz w:val="28"/>
          <w:szCs w:val="28"/>
          <w:lang w:val="uk-UA"/>
        </w:rPr>
        <w:t xml:space="preserve">201. Дзивык О.И. Иммунологическая реактивность организма крупного рогатого скота при субклиническом мастите: </w:t>
      </w:r>
      <w:r>
        <w:rPr>
          <w:sz w:val="28"/>
          <w:szCs w:val="28"/>
        </w:rPr>
        <w:t xml:space="preserve">автореф. дис. на соискание </w:t>
      </w:r>
      <w:r>
        <w:rPr>
          <w:sz w:val="28"/>
          <w:szCs w:val="28"/>
        </w:rPr>
        <w:lastRenderedPageBreak/>
        <w:t xml:space="preserve">учёной. степени </w:t>
      </w:r>
      <w:r>
        <w:rPr>
          <w:sz w:val="28"/>
          <w:szCs w:val="28"/>
          <w:lang w:val="uk-UA"/>
        </w:rPr>
        <w:t>к</w:t>
      </w:r>
      <w:r>
        <w:rPr>
          <w:sz w:val="28"/>
          <w:szCs w:val="28"/>
        </w:rPr>
        <w:t>-</w:t>
      </w:r>
      <w:r>
        <w:rPr>
          <w:sz w:val="28"/>
          <w:szCs w:val="28"/>
          <w:lang w:val="uk-UA"/>
        </w:rPr>
        <w:t>т</w:t>
      </w:r>
      <w:r>
        <w:rPr>
          <w:sz w:val="28"/>
          <w:szCs w:val="28"/>
        </w:rPr>
        <w:t xml:space="preserve">а </w:t>
      </w:r>
      <w:r>
        <w:rPr>
          <w:sz w:val="28"/>
          <w:szCs w:val="28"/>
          <w:lang w:val="uk-UA"/>
        </w:rPr>
        <w:t>биол</w:t>
      </w:r>
      <w:r>
        <w:rPr>
          <w:sz w:val="28"/>
          <w:szCs w:val="28"/>
        </w:rPr>
        <w:t xml:space="preserve">. наук: спец. </w:t>
      </w:r>
      <w:r>
        <w:rPr>
          <w:sz w:val="28"/>
          <w:szCs w:val="28"/>
          <w:lang w:val="uk-UA"/>
        </w:rPr>
        <w:t>03.00.13 “Физиология человека и животных” / О.И. Дзивык. – Львов, 1983. – 26 с.</w:t>
      </w:r>
    </w:p>
    <w:p w:rsidR="000F51F6" w:rsidRDefault="000F51F6" w:rsidP="000F51F6">
      <w:pPr>
        <w:spacing w:line="360" w:lineRule="auto"/>
        <w:ind w:firstLine="700"/>
        <w:jc w:val="both"/>
        <w:rPr>
          <w:sz w:val="28"/>
          <w:szCs w:val="28"/>
          <w:lang w:val="uk-UA"/>
        </w:rPr>
      </w:pPr>
      <w:r>
        <w:rPr>
          <w:sz w:val="28"/>
          <w:szCs w:val="28"/>
          <w:lang w:val="uk-UA"/>
        </w:rPr>
        <w:t>202. Безух В.М. Якість молозива корів, хворих на мастит, та стан здоров’я телят / В.М. Безух // Вісник Білоцерків. держ. аграр. ун-ту. – 2000. – В. 13. – Ч. 2. – С. 18–23.</w:t>
      </w:r>
    </w:p>
    <w:p w:rsidR="000F51F6" w:rsidRDefault="000F51F6" w:rsidP="000F51F6">
      <w:pPr>
        <w:spacing w:line="360" w:lineRule="auto"/>
        <w:ind w:firstLine="700"/>
        <w:jc w:val="both"/>
        <w:rPr>
          <w:sz w:val="28"/>
          <w:szCs w:val="28"/>
          <w:lang w:val="uk-UA"/>
        </w:rPr>
      </w:pPr>
      <w:r>
        <w:rPr>
          <w:sz w:val="28"/>
          <w:szCs w:val="28"/>
          <w:lang w:val="uk-UA"/>
        </w:rPr>
        <w:t>203. Руденко П.А. Микробные биоценозы, вызывающие маститы, эндометриты у коров, и желудочно-кишечные заболевания телят в хозяйствах Луганской области / П.А. Руденко, В.А. Доценко // Збірник наукових праць Луган. держ. аграр. ун-ту. – 2000. – С. 36 – 39.</w:t>
      </w:r>
    </w:p>
    <w:p w:rsidR="000F51F6" w:rsidRDefault="000F51F6" w:rsidP="000F51F6">
      <w:pPr>
        <w:pStyle w:val="2ffffc"/>
        <w:spacing w:after="0" w:line="360" w:lineRule="auto"/>
        <w:ind w:firstLine="700"/>
        <w:jc w:val="both"/>
        <w:rPr>
          <w:sz w:val="28"/>
          <w:szCs w:val="28"/>
          <w:lang w:val="uk-UA"/>
        </w:rPr>
      </w:pPr>
      <w:r>
        <w:t>204. Окремі аспекти патогенезу маститу в корів / С. Хомин, В. Стефаник, О. Дмитрів [та ін.] // Вет. медицина України. – 2005. – № 10. – С. 27–29.</w:t>
      </w:r>
    </w:p>
    <w:p w:rsidR="000F51F6" w:rsidRDefault="000F51F6" w:rsidP="000F51F6">
      <w:pPr>
        <w:pStyle w:val="2ffffc"/>
        <w:spacing w:after="0" w:line="360" w:lineRule="auto"/>
        <w:ind w:firstLine="700"/>
        <w:jc w:val="both"/>
      </w:pPr>
      <w:r>
        <w:t>205. Подкуйко Л.Г. Постлактационные изменения в молочной железе сухостойных коров в норме и при субклиническом мастите: автореф. дис. на соискание учёной. степени к-та вет. наук: спец. 16.00.07 ”Акушерство и исскуственное осеменение“ / Л.Г. Подкуйко. – Харьков, 1992. – 24 с.</w:t>
      </w:r>
    </w:p>
    <w:p w:rsidR="000F51F6" w:rsidRDefault="000F51F6" w:rsidP="000F51F6">
      <w:pPr>
        <w:pStyle w:val="2ffffc"/>
        <w:spacing w:after="0" w:line="360" w:lineRule="auto"/>
        <w:ind w:firstLine="700"/>
        <w:jc w:val="both"/>
      </w:pPr>
      <w:r>
        <w:t>206. Зажарська Н.М. Етіопатогенез, симптоматична і патогенетична терапія мастита у корів: автореф. дис. на здобуття наук. ступення к-та вет. наук: спец. 16.00.07 „Ветеринарне акушерство” / Н.М. Зажарська. – Харків, 2001. – 20 с.</w:t>
      </w:r>
    </w:p>
    <w:p w:rsidR="000F51F6" w:rsidRDefault="000F51F6" w:rsidP="000F51F6">
      <w:pPr>
        <w:pStyle w:val="2ffffc"/>
        <w:spacing w:after="0" w:line="360" w:lineRule="auto"/>
        <w:ind w:firstLine="700"/>
        <w:jc w:val="both"/>
      </w:pPr>
      <w:r>
        <w:t>207. Мастифлок – ефективний препарат для лікування запалення молочної залози у корів / М.В. Косенко, О.І. Чайковська, О.П. Панич [та ін.] // Науковий вісник Львів. нац. акад. вет. мед. ім. С.З. Гжицького. – 2005. – Т. 4 (№ 5). – С. 148 – 152.</w:t>
      </w:r>
    </w:p>
    <w:p w:rsidR="000F51F6" w:rsidRDefault="000F51F6" w:rsidP="000F51F6">
      <w:pPr>
        <w:pStyle w:val="2ffffc"/>
        <w:spacing w:after="0" w:line="360" w:lineRule="auto"/>
        <w:ind w:firstLine="700"/>
        <w:jc w:val="both"/>
      </w:pPr>
      <w:r>
        <w:t>208. Якубчак О.М. Залежність складу мікрофлори сирого збірного молока від температури та тривалості його зберігання / О.М. Якубчак, Т.В. Таран // Наук. вісник нац.аграр. ун-ту. – 2005. – № 89. – С. 145 – 148.</w:t>
      </w:r>
    </w:p>
    <w:p w:rsidR="000F51F6" w:rsidRDefault="000F51F6" w:rsidP="000F51F6">
      <w:pPr>
        <w:spacing w:line="360" w:lineRule="auto"/>
        <w:ind w:firstLine="700"/>
        <w:jc w:val="both"/>
        <w:rPr>
          <w:sz w:val="28"/>
          <w:szCs w:val="28"/>
          <w:lang w:val="uk-UA"/>
        </w:rPr>
      </w:pPr>
      <w:r>
        <w:rPr>
          <w:sz w:val="28"/>
          <w:szCs w:val="28"/>
          <w:lang w:val="uk-UA"/>
        </w:rPr>
        <w:t xml:space="preserve">209. Поздеев А.В. Совершенствование технологии получения стафилококковой анатоксин-вакцины и испытание её эффективности при мастите у коров: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16.00.03 “Ветеринарная микробиология, вирусология, </w:t>
      </w:r>
      <w:r>
        <w:rPr>
          <w:sz w:val="28"/>
          <w:szCs w:val="28"/>
        </w:rPr>
        <w:t xml:space="preserve">эпизотология, микология и иммунология” </w:t>
      </w:r>
      <w:r>
        <w:rPr>
          <w:sz w:val="28"/>
          <w:szCs w:val="28"/>
          <w:lang w:val="uk-UA"/>
        </w:rPr>
        <w:t>/ А.В. Поздеев. – Курск, 1999. – 20 с.</w:t>
      </w:r>
    </w:p>
    <w:p w:rsidR="000F51F6" w:rsidRDefault="000F51F6" w:rsidP="000F51F6">
      <w:pPr>
        <w:spacing w:line="360" w:lineRule="auto"/>
        <w:ind w:firstLine="700"/>
        <w:jc w:val="both"/>
        <w:rPr>
          <w:sz w:val="28"/>
          <w:szCs w:val="28"/>
          <w:lang w:val="uk-UA"/>
        </w:rPr>
      </w:pPr>
      <w:r>
        <w:rPr>
          <w:sz w:val="28"/>
          <w:szCs w:val="28"/>
          <w:lang w:val="uk-UA"/>
        </w:rPr>
        <w:t>210. Чупило О.Я. Оцінка антимікробної активності і вивчення подразнюючої дії нового протимаститного препарату “Ніфтіол” / О.Я. Чупило // Вісник Білоцерків. держ. аграр. ун-ту. – 1998. – В. 5. – Ч. 2. –С. 112 – 115.</w:t>
      </w:r>
    </w:p>
    <w:p w:rsidR="000F51F6" w:rsidRDefault="000F51F6" w:rsidP="000F51F6">
      <w:pPr>
        <w:spacing w:line="360" w:lineRule="auto"/>
        <w:ind w:firstLine="700"/>
        <w:jc w:val="both"/>
        <w:rPr>
          <w:sz w:val="28"/>
          <w:szCs w:val="28"/>
          <w:lang w:val="uk-UA"/>
        </w:rPr>
      </w:pPr>
      <w:r>
        <w:rPr>
          <w:sz w:val="28"/>
          <w:szCs w:val="28"/>
          <w:lang w:val="uk-UA"/>
        </w:rPr>
        <w:lastRenderedPageBreak/>
        <w:t xml:space="preserve">211. Калашник Б.А. Диагностика, распространение и этиотропная терапия субклинических маститов у коров: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Б.А. Калашник. – Персиановка, 1973. – 20 с.</w:t>
      </w:r>
    </w:p>
    <w:p w:rsidR="000F51F6" w:rsidRDefault="000F51F6" w:rsidP="000F51F6">
      <w:pPr>
        <w:pStyle w:val="2ffffc"/>
        <w:spacing w:after="0" w:line="360" w:lineRule="auto"/>
        <w:ind w:firstLine="700"/>
        <w:jc w:val="both"/>
        <w:rPr>
          <w:sz w:val="28"/>
          <w:szCs w:val="28"/>
          <w:lang w:val="uk-UA"/>
        </w:rPr>
      </w:pPr>
      <w:r>
        <w:t>212. Магомедов Х.М.А. Данные по микробиологической диагностике скрытой Фомы мастита у коров: автореф. дис. на соискание учёной. степени к-та вет. наук: спец. 16.00.07 ”Акушерство и исскуственное осеменение“ / Х.М.А. Магомедов. – М., 1965. – 20 с.</w:t>
      </w:r>
    </w:p>
    <w:p w:rsidR="000F51F6" w:rsidRDefault="000F51F6" w:rsidP="000F51F6">
      <w:pPr>
        <w:spacing w:line="360" w:lineRule="auto"/>
        <w:ind w:firstLine="700"/>
        <w:jc w:val="both"/>
        <w:rPr>
          <w:sz w:val="28"/>
          <w:szCs w:val="28"/>
          <w:lang w:val="uk-UA"/>
        </w:rPr>
      </w:pPr>
      <w:r>
        <w:rPr>
          <w:sz w:val="28"/>
          <w:szCs w:val="28"/>
          <w:lang w:val="uk-UA"/>
        </w:rPr>
        <w:t xml:space="preserve">213. Хилькевич Н.М. Морфология, диагностика, лечение и профилактика заболеваний вымени у коров: </w:t>
      </w:r>
      <w:r>
        <w:rPr>
          <w:sz w:val="28"/>
          <w:szCs w:val="28"/>
        </w:rPr>
        <w:t xml:space="preserve">автореф. дис. на соискание учёной. степени </w:t>
      </w:r>
      <w:r>
        <w:rPr>
          <w:sz w:val="28"/>
          <w:szCs w:val="28"/>
          <w:lang w:val="uk-UA"/>
        </w:rPr>
        <w:t>д</w:t>
      </w:r>
      <w:r>
        <w:rPr>
          <w:sz w:val="28"/>
          <w:szCs w:val="28"/>
        </w:rPr>
        <w:t>-</w:t>
      </w:r>
      <w:r>
        <w:rPr>
          <w:sz w:val="28"/>
          <w:szCs w:val="28"/>
          <w:lang w:val="uk-UA"/>
        </w:rPr>
        <w:t>р</w:t>
      </w:r>
      <w:r>
        <w:rPr>
          <w:sz w:val="28"/>
          <w:szCs w:val="28"/>
        </w:rPr>
        <w:t>а вет. наук: спец.</w:t>
      </w:r>
      <w:r>
        <w:rPr>
          <w:sz w:val="28"/>
          <w:szCs w:val="28"/>
          <w:lang w:val="uk-UA"/>
        </w:rPr>
        <w:t xml:space="preserve"> 16.800 “Патология и терапия животных” / Н.М. Хилькевич. – Орджоникидзе, 1970. – 60 с.</w:t>
      </w:r>
    </w:p>
    <w:p w:rsidR="000F51F6" w:rsidRDefault="000F51F6" w:rsidP="000F51F6">
      <w:pPr>
        <w:spacing w:line="360" w:lineRule="auto"/>
        <w:ind w:firstLine="700"/>
        <w:jc w:val="both"/>
        <w:rPr>
          <w:sz w:val="28"/>
          <w:szCs w:val="28"/>
          <w:lang w:val="uk-UA"/>
        </w:rPr>
      </w:pPr>
      <w:r>
        <w:rPr>
          <w:sz w:val="28"/>
          <w:szCs w:val="28"/>
          <w:lang w:val="uk-UA"/>
        </w:rPr>
        <w:t xml:space="preserve">214. Шатохин Н.Г. Инфекционные маститы коров, овец и коз в Узбекистане и меры борьбы с ними: </w:t>
      </w:r>
      <w:r>
        <w:rPr>
          <w:sz w:val="28"/>
          <w:szCs w:val="28"/>
        </w:rPr>
        <w:t xml:space="preserve">автореф. дис. на соискание учёной. степени </w:t>
      </w:r>
      <w:r>
        <w:rPr>
          <w:sz w:val="28"/>
          <w:szCs w:val="28"/>
          <w:lang w:val="uk-UA"/>
        </w:rPr>
        <w:t>д</w:t>
      </w:r>
      <w:r>
        <w:rPr>
          <w:sz w:val="28"/>
          <w:szCs w:val="28"/>
        </w:rPr>
        <w:t>-</w:t>
      </w:r>
      <w:r>
        <w:rPr>
          <w:sz w:val="28"/>
          <w:szCs w:val="28"/>
          <w:lang w:val="uk-UA"/>
        </w:rPr>
        <w:t>р</w:t>
      </w:r>
      <w:r>
        <w:rPr>
          <w:sz w:val="28"/>
          <w:szCs w:val="28"/>
        </w:rPr>
        <w:t>а вет. наук: спец.</w:t>
      </w:r>
      <w:r>
        <w:rPr>
          <w:sz w:val="28"/>
          <w:szCs w:val="28"/>
          <w:lang w:val="uk-UA"/>
        </w:rPr>
        <w:t xml:space="preserve"> наук: 16.803 “Ветеринарная микробиология” / Н.Г. Шатохин. – М., 1971. – 42 с.</w:t>
      </w:r>
    </w:p>
    <w:p w:rsidR="000F51F6" w:rsidRDefault="000F51F6" w:rsidP="000F51F6">
      <w:pPr>
        <w:pStyle w:val="2ffffc"/>
        <w:spacing w:after="0" w:line="360" w:lineRule="auto"/>
        <w:ind w:firstLine="700"/>
        <w:jc w:val="both"/>
        <w:rPr>
          <w:sz w:val="28"/>
          <w:szCs w:val="28"/>
          <w:lang w:val="uk-UA"/>
        </w:rPr>
      </w:pPr>
      <w:r w:rsidRPr="000F51F6">
        <w:rPr>
          <w:lang w:val="uk-UA"/>
        </w:rPr>
        <w:t>215. Борщ О.В. Зменшення кратності доїння корів як елемент ресурсозберігаючої технології виробництва молока / О.В. Борщ // Аграрні вісті. – 2002. – №2. – С. 14 – 17.</w:t>
      </w:r>
    </w:p>
    <w:p w:rsidR="000F51F6" w:rsidRPr="000F51F6" w:rsidRDefault="000F51F6" w:rsidP="000F51F6">
      <w:pPr>
        <w:pStyle w:val="2ffffc"/>
        <w:spacing w:after="0" w:line="360" w:lineRule="auto"/>
        <w:ind w:firstLine="700"/>
        <w:jc w:val="both"/>
        <w:rPr>
          <w:lang w:val="uk-UA"/>
        </w:rPr>
      </w:pPr>
      <w:r w:rsidRPr="000F51F6">
        <w:rPr>
          <w:lang w:val="uk-UA"/>
        </w:rPr>
        <w:t>216. Супрович Т.М. Виявлення імуногенних маркерів сприйнятливості та стійкості корів проти маститів / Т.М. Супрович // Наук. вісник нац.аграр. ун-ту. – 2005. – № 89. – С. 49 – 52.</w:t>
      </w:r>
    </w:p>
    <w:p w:rsidR="000F51F6" w:rsidRDefault="000F51F6" w:rsidP="000F51F6">
      <w:pPr>
        <w:pStyle w:val="2ffffc"/>
        <w:spacing w:after="0" w:line="360" w:lineRule="auto"/>
        <w:ind w:firstLine="700"/>
        <w:jc w:val="both"/>
      </w:pPr>
      <w:r>
        <w:t>217. Васильева В.Г. Прогнозирование мастита у коров с учётом размера сосков вымени / В.Г. Васильева // Ветеринария. – 1996. – № 9. – С. 43 – 44.</w:t>
      </w:r>
    </w:p>
    <w:p w:rsidR="000F51F6" w:rsidRDefault="000F51F6" w:rsidP="000F51F6">
      <w:pPr>
        <w:pStyle w:val="2ffffc"/>
        <w:spacing w:after="0" w:line="360" w:lineRule="auto"/>
        <w:ind w:firstLine="700"/>
        <w:jc w:val="both"/>
      </w:pPr>
      <w:r>
        <w:t>218. Желавський М.М. Біометричний аналіз показників неспецифічного імунного захисту корів в різні періоди функціонального стану молочної залози / М.М. Желавський // Науково-технічний бюлетень. – 2005. – № 2. – С. 70 – 73.</w:t>
      </w:r>
    </w:p>
    <w:p w:rsidR="000F51F6" w:rsidRDefault="000F51F6" w:rsidP="000F51F6">
      <w:pPr>
        <w:pStyle w:val="2ffffc"/>
        <w:spacing w:after="0" w:line="360" w:lineRule="auto"/>
        <w:ind w:firstLine="700"/>
        <w:jc w:val="both"/>
      </w:pPr>
      <w:r>
        <w:t>219. Яблонський В.А. Аутоімунних реакцій в організмі корів при різних фізіологічних станах молочної залози / В.А. Яблонський , М.М. Желавський // Наук. вісник нац. аграр. ун-ту. – 2004. – № 76. – С. 243 – 245.</w:t>
      </w:r>
    </w:p>
    <w:p w:rsidR="000F51F6" w:rsidRDefault="000F51F6" w:rsidP="000F51F6">
      <w:pPr>
        <w:pStyle w:val="2ffffc"/>
        <w:spacing w:after="0" w:line="360" w:lineRule="auto"/>
        <w:ind w:firstLine="700"/>
        <w:jc w:val="both"/>
      </w:pPr>
      <w:r>
        <w:t>220. Замазій М.Д. Коригуючий вплив синтетичного DL-метіоніну на секреторну функцію молочної залози високопродуктивних корів, рубцеву ферментацію та обмін речовин / М.Д. Замазій // Вісник Сумськ. націон. аграр. ун-ту. – 2004. – № 2 (11). – С. 57 –60.</w:t>
      </w:r>
    </w:p>
    <w:p w:rsidR="000F51F6" w:rsidRDefault="000F51F6" w:rsidP="000F51F6">
      <w:pPr>
        <w:pStyle w:val="2ffffc"/>
        <w:spacing w:after="0" w:line="360" w:lineRule="auto"/>
        <w:ind w:firstLine="700"/>
        <w:jc w:val="both"/>
      </w:pPr>
      <w:r>
        <w:t xml:space="preserve">221. Бобрицька О.Н. Влияние адреналина на обмен азотистых веществ между кровью и молочной железой у лактирующих коз (по ангистомическим даным) / О.Н. Бобрицька, </w:t>
      </w:r>
      <w:r>
        <w:lastRenderedPageBreak/>
        <w:t>К.Д. Югай // Вет. мед. Міжвідомчий тематичний науковий збірник. – 1999. – № 76. – С. 213 – 219.</w:t>
      </w:r>
    </w:p>
    <w:p w:rsidR="000F51F6" w:rsidRDefault="000F51F6" w:rsidP="000F51F6">
      <w:pPr>
        <w:pStyle w:val="2ffffc"/>
        <w:spacing w:after="0" w:line="360" w:lineRule="auto"/>
        <w:ind w:firstLine="700"/>
        <w:jc w:val="both"/>
      </w:pPr>
      <w:r>
        <w:t>222. Замазій М.Д. Адсорбція глюкози молочною залозою корів при різному рівні забезпечиності організму поживними речовинами / М.Д. Замазій // Вісник Сумськ. націон. аграр. ун-ту. – 2002. – № 2. – С. 29 – 31.</w:t>
      </w:r>
    </w:p>
    <w:p w:rsidR="000F51F6" w:rsidRDefault="000F51F6" w:rsidP="000F51F6">
      <w:pPr>
        <w:pStyle w:val="2ffffc"/>
        <w:spacing w:after="0" w:line="360" w:lineRule="auto"/>
        <w:ind w:firstLine="700"/>
        <w:jc w:val="both"/>
      </w:pPr>
      <w:r>
        <w:t>223. Скорохідн А.В. Жирнокислотний склад ліпідів плазми крові і молока корів у літній і зимовий періоди / А.В. Скорохідн, В.Г. Янович // Науковий вісник Львів. нац. акад. вет. мед. ім. С.З. Гжицького. – 2005. – Т. 7 (№ 2). – С. 128 – 131.</w:t>
      </w:r>
    </w:p>
    <w:p w:rsidR="000F51F6" w:rsidRDefault="000F51F6" w:rsidP="000F51F6">
      <w:pPr>
        <w:pStyle w:val="2ffffc"/>
        <w:spacing w:after="0" w:line="360" w:lineRule="auto"/>
        <w:ind w:firstLine="700"/>
        <w:jc w:val="both"/>
      </w:pPr>
      <w:r>
        <w:t>224. Гноєвий В.І. Жирномолочність корів у зв’язку з використанням кукурудзяно-соєвого силосу у раціонах / В.І. Гноєвий // Науково-технічний бюлетень. – 2005. – № 2. – С. 52 – 54.</w:t>
      </w:r>
    </w:p>
    <w:p w:rsidR="000F51F6" w:rsidRDefault="000F51F6" w:rsidP="000F51F6">
      <w:pPr>
        <w:pStyle w:val="2ffffc"/>
        <w:spacing w:after="0" w:line="360" w:lineRule="auto"/>
        <w:ind w:firstLine="700"/>
        <w:jc w:val="both"/>
      </w:pPr>
      <w:r>
        <w:t>225. Секреція молока у корів різної продуктивності при згодуванні різних джерел йоду / Г.В. Дроник, В.В. Стефаник, Т.І. Стефаник [та ін.] // Науково-технічний бюлетень. – 2005. – № 2. – С. 67 – 69.</w:t>
      </w:r>
    </w:p>
    <w:p w:rsidR="000F51F6" w:rsidRDefault="000F51F6" w:rsidP="000F51F6">
      <w:pPr>
        <w:pStyle w:val="2ffffc"/>
        <w:spacing w:after="0" w:line="360" w:lineRule="auto"/>
        <w:ind w:firstLine="700"/>
        <w:jc w:val="both"/>
      </w:pPr>
      <w:r>
        <w:t>226. Складові продуктивності корови / А.Н. Дріпа, В.П. Федоров, І.П. Соколенко, В.І. Бала // Аграрні вісті. – 2002. – №4. – С. 22 – 23.</w:t>
      </w:r>
    </w:p>
    <w:p w:rsidR="000F51F6" w:rsidRDefault="000F51F6" w:rsidP="000F51F6">
      <w:pPr>
        <w:pStyle w:val="2ffffc"/>
        <w:spacing w:after="0" w:line="360" w:lineRule="auto"/>
        <w:ind w:firstLine="700"/>
        <w:jc w:val="both"/>
      </w:pPr>
      <w:r>
        <w:t>227. Вміст жиру та жирнокислотний склад ліпідів молока за згодування борошна з насіння ріпаку коровам з лактацією / О.Й Цісарик, Г.В. Дроник, В.О. Натовська [та ін.] // Укр. біохім. журн. – 2002. – № 46. – С. 111 – 112.</w:t>
      </w:r>
    </w:p>
    <w:p w:rsidR="000F51F6" w:rsidRDefault="000F51F6" w:rsidP="000F51F6">
      <w:pPr>
        <w:pStyle w:val="2ffffc"/>
        <w:spacing w:after="0" w:line="360" w:lineRule="auto"/>
        <w:ind w:firstLine="700"/>
        <w:jc w:val="both"/>
      </w:pPr>
      <w:r>
        <w:t>228. Замазій М.Д. Розчеплюваність протеїну кормів – важливий фактор забезпечення молочної продуктивності / М.Д. Замазій // Вісник Сумськ. нац. аграр. ун-ту. – 2004. – В. 7 (12). – С. 46 – 49.</w:t>
      </w:r>
    </w:p>
    <w:p w:rsidR="000F51F6" w:rsidRDefault="000F51F6" w:rsidP="000F51F6">
      <w:pPr>
        <w:pStyle w:val="2ffffc"/>
        <w:spacing w:after="0" w:line="360" w:lineRule="auto"/>
        <w:ind w:firstLine="700"/>
        <w:jc w:val="both"/>
      </w:pPr>
      <w:r>
        <w:t>229. Замазій М.Д. Обмін неетерифікованих жирних кислот між кров’ю та молочною залозою корів / М.Д. Замазій // Вісник Полтав. держ. аграр. академ. – 2002. – № 5 – 6. – С. 58 – 59.</w:t>
      </w:r>
    </w:p>
    <w:p w:rsidR="000F51F6" w:rsidRDefault="000F51F6" w:rsidP="000F51F6">
      <w:pPr>
        <w:pStyle w:val="25"/>
        <w:spacing w:after="0" w:line="360" w:lineRule="auto"/>
        <w:ind w:left="0" w:firstLine="700"/>
        <w:jc w:val="both"/>
        <w:rPr>
          <w:szCs w:val="28"/>
          <w:lang w:val="uk-UA"/>
        </w:rPr>
      </w:pPr>
      <w:r>
        <w:rPr>
          <w:szCs w:val="28"/>
          <w:lang w:val="uk-UA"/>
        </w:rPr>
        <w:t>230. Волинець Р.В. Щоденна зміна молочної продуктивності і функціональних властивостей окремих часток вим’я корів / Р.В. Волинець // Вісник Білоцерків. держ. аграр. ун-ту. – 2001. – В. 19. – С. 7 – 13.</w:t>
      </w:r>
    </w:p>
    <w:p w:rsidR="000F51F6" w:rsidRDefault="000F51F6" w:rsidP="000F51F6">
      <w:pPr>
        <w:pStyle w:val="2ffffc"/>
        <w:spacing w:after="0" w:line="360" w:lineRule="auto"/>
        <w:ind w:firstLine="700"/>
        <w:jc w:val="both"/>
        <w:rPr>
          <w:sz w:val="28"/>
          <w:szCs w:val="28"/>
          <w:lang w:val="uk-UA"/>
        </w:rPr>
      </w:pPr>
      <w:r>
        <w:t>231. Костенко В.І. Характер функціонування окремих часток вим’я / В.І. Костенко // Наук. вісник нац. аграр. ун-ту. – 2004. – № 76. – С. 99 – 104.</w:t>
      </w:r>
    </w:p>
    <w:p w:rsidR="000F51F6" w:rsidRDefault="000F51F6" w:rsidP="000F51F6">
      <w:pPr>
        <w:spacing w:line="360" w:lineRule="auto"/>
        <w:ind w:firstLine="700"/>
        <w:jc w:val="both"/>
        <w:rPr>
          <w:sz w:val="28"/>
          <w:szCs w:val="28"/>
          <w:lang w:val="uk-UA"/>
        </w:rPr>
      </w:pPr>
      <w:r>
        <w:rPr>
          <w:sz w:val="28"/>
          <w:szCs w:val="28"/>
          <w:lang w:val="uk-UA"/>
        </w:rPr>
        <w:t>232. Жмурко Т.В. Профілактика маститів у корів на промислових комплексах / Жмурко Т.В., Бриль В.С., Ковінько М.Р. – К.: Урожай, 1981. – 88 с.</w:t>
      </w:r>
    </w:p>
    <w:p w:rsidR="000F51F6" w:rsidRDefault="000F51F6" w:rsidP="000F51F6">
      <w:pPr>
        <w:pStyle w:val="2ffffc"/>
        <w:spacing w:after="0" w:line="360" w:lineRule="auto"/>
        <w:ind w:firstLine="700"/>
        <w:jc w:val="both"/>
        <w:rPr>
          <w:sz w:val="28"/>
          <w:szCs w:val="28"/>
          <w:lang w:val="uk-UA"/>
        </w:rPr>
      </w:pPr>
      <w:r w:rsidRPr="000F51F6">
        <w:rPr>
          <w:lang w:val="uk-UA"/>
        </w:rPr>
        <w:t>233. Характер молоковіддачі у корів чорно-рябої породи різних типів вищої нервової діяльності / В.І. Карповський, В.М. Костенко, В.В. Азар’єв, Д.І. Криворучко // Наук. вісник нац. аграр. ун-ту. – К, 2004. – № 76. – С. 93 – 95.</w:t>
      </w:r>
    </w:p>
    <w:p w:rsidR="000F51F6" w:rsidRDefault="000F51F6" w:rsidP="000F51F6">
      <w:pPr>
        <w:spacing w:line="360" w:lineRule="auto"/>
        <w:ind w:firstLine="700"/>
        <w:jc w:val="both"/>
        <w:rPr>
          <w:sz w:val="28"/>
          <w:szCs w:val="28"/>
          <w:lang w:val="uk-UA"/>
        </w:rPr>
      </w:pPr>
      <w:r>
        <w:rPr>
          <w:sz w:val="28"/>
          <w:szCs w:val="28"/>
          <w:lang w:val="uk-UA"/>
        </w:rPr>
        <w:lastRenderedPageBreak/>
        <w:t xml:space="preserve">234. Оразалиева С.Б. Патоморфологические изменения молочной, надпочечных, щитовидных и околощитовидных желез у коров при маститах: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16.00.02 “Патология, онкология и морфология животн</w:t>
      </w:r>
      <w:r>
        <w:rPr>
          <w:sz w:val="28"/>
          <w:szCs w:val="28"/>
        </w:rPr>
        <w:t>ы</w:t>
      </w:r>
      <w:r>
        <w:rPr>
          <w:sz w:val="28"/>
          <w:szCs w:val="28"/>
          <w:lang w:val="uk-UA"/>
        </w:rPr>
        <w:t>х” / С.Б. Оразалиева. – Тарту, 1987. – 20 с.</w:t>
      </w:r>
    </w:p>
    <w:p w:rsidR="000F51F6" w:rsidRDefault="000F51F6" w:rsidP="000F51F6">
      <w:pPr>
        <w:spacing w:line="360" w:lineRule="auto"/>
        <w:ind w:firstLine="700"/>
        <w:jc w:val="both"/>
        <w:rPr>
          <w:sz w:val="28"/>
          <w:szCs w:val="28"/>
          <w:lang w:val="uk-UA"/>
        </w:rPr>
      </w:pPr>
      <w:r>
        <w:rPr>
          <w:sz w:val="28"/>
          <w:szCs w:val="28"/>
          <w:lang w:val="uk-UA"/>
        </w:rPr>
        <w:t xml:space="preserve">235. Бокун А.А. Физико-химические свойства и состав молока и крови коров красно-степной породы в норме и при маститах: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w:t>
      </w:r>
      <w:r>
        <w:rPr>
          <w:sz w:val="28"/>
          <w:szCs w:val="28"/>
          <w:lang w:val="uk-UA"/>
        </w:rPr>
        <w:t xml:space="preserve">биол. наук: </w:t>
      </w:r>
      <w:r>
        <w:rPr>
          <w:sz w:val="28"/>
          <w:szCs w:val="28"/>
        </w:rPr>
        <w:t xml:space="preserve">спец. </w:t>
      </w:r>
      <w:r>
        <w:rPr>
          <w:sz w:val="28"/>
          <w:szCs w:val="28"/>
          <w:lang w:val="uk-UA"/>
        </w:rPr>
        <w:t>03.00.04 “ Биохимия” / А.А. Бокун. – Львов, 1981. – 20 с.</w:t>
      </w:r>
    </w:p>
    <w:p w:rsidR="000F51F6" w:rsidRDefault="000F51F6" w:rsidP="000F51F6">
      <w:pPr>
        <w:pStyle w:val="2ffffc"/>
        <w:spacing w:after="0" w:line="360" w:lineRule="auto"/>
        <w:ind w:firstLine="700"/>
        <w:jc w:val="both"/>
        <w:rPr>
          <w:sz w:val="28"/>
          <w:szCs w:val="28"/>
          <w:lang w:val="uk-UA"/>
        </w:rPr>
      </w:pPr>
      <w:r>
        <w:t>236. Зміни кількості соматичних клітин у молоці корів, хворих маститом, при лікуванні мастифлоком / М.В. Косенко, О.І. Чайковська, О.П. Панич [та ін.] // Науково-технічний бюлетень. – 2005. – № 2, В. 6. – С.95 – 98.</w:t>
      </w:r>
    </w:p>
    <w:p w:rsidR="000F51F6" w:rsidRDefault="000F51F6" w:rsidP="000F51F6">
      <w:pPr>
        <w:pStyle w:val="2ffffc"/>
        <w:spacing w:after="0" w:line="360" w:lineRule="auto"/>
        <w:ind w:firstLine="700"/>
        <w:jc w:val="both"/>
      </w:pPr>
      <w:r>
        <w:t>237. Петров. В.А. Состояние холин-адренергических процессов при субклинических эндометрите и мастите коров (кожно-сосудистые пробы) / В.А. Петров, А.В. Парахин // Вісник Сумськ. нац. аграр. ун-ту. – 2002. – № 8. – С. 75 – 77.</w:t>
      </w:r>
    </w:p>
    <w:p w:rsidR="000F51F6" w:rsidRDefault="000F51F6" w:rsidP="000F51F6">
      <w:pPr>
        <w:spacing w:line="360" w:lineRule="auto"/>
        <w:ind w:firstLine="700"/>
        <w:jc w:val="both"/>
        <w:rPr>
          <w:sz w:val="28"/>
          <w:szCs w:val="28"/>
          <w:lang w:val="uk-UA"/>
        </w:rPr>
      </w:pPr>
      <w:r>
        <w:rPr>
          <w:sz w:val="28"/>
          <w:szCs w:val="28"/>
          <w:lang w:val="uk-UA"/>
        </w:rPr>
        <w:t xml:space="preserve">238. Шафран Р.С. Влияние противомаститных препаратов типа Пенэрсин, Мастисан-Б и Фуринол на некоторые показатели естественной резистентности коров: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16.00.03 “Ветеринарная микробиология, вирусология, эпизоотология и микробиология” / Р.С. Шафран. – Тарту, 1974. – 20 с.</w:t>
      </w:r>
    </w:p>
    <w:p w:rsidR="000F51F6" w:rsidRDefault="000F51F6" w:rsidP="000F51F6">
      <w:pPr>
        <w:spacing w:line="360" w:lineRule="auto"/>
        <w:ind w:firstLine="700"/>
        <w:jc w:val="both"/>
        <w:rPr>
          <w:sz w:val="28"/>
          <w:szCs w:val="28"/>
          <w:lang w:val="uk-UA"/>
        </w:rPr>
      </w:pPr>
      <w:r>
        <w:rPr>
          <w:sz w:val="28"/>
          <w:szCs w:val="28"/>
          <w:lang w:val="uk-UA"/>
        </w:rPr>
        <w:t>239. Антане В. Оценка здоровья вымени в стаде коров по числу соматических клеток и содержанию лактозы в молоке / В. Антане , И. Лусис , С. Булина // Науковий вісник нац. аграр. ун-ту. – 2000. – № 22. – С. 235 – 239.</w:t>
      </w:r>
    </w:p>
    <w:p w:rsidR="000F51F6" w:rsidRDefault="000F51F6" w:rsidP="000F51F6">
      <w:pPr>
        <w:pStyle w:val="2ffffc"/>
        <w:spacing w:after="0" w:line="360" w:lineRule="auto"/>
        <w:ind w:firstLine="700"/>
        <w:jc w:val="both"/>
        <w:rPr>
          <w:sz w:val="28"/>
          <w:szCs w:val="28"/>
          <w:lang w:val="uk-UA"/>
        </w:rPr>
      </w:pPr>
      <w:r>
        <w:t>240. Мороз И.Г. Картина крови коров больных маститом / И.Г. Мороз, Н.Н. Зажарська // Збірник наукових праць Луган. дарж. аграр. ун-ту. – 2000. – С. 63 – 67.</w:t>
      </w:r>
    </w:p>
    <w:p w:rsidR="000F51F6" w:rsidRDefault="000F51F6" w:rsidP="000F51F6">
      <w:pPr>
        <w:pStyle w:val="2ffffc"/>
        <w:spacing w:after="0" w:line="360" w:lineRule="auto"/>
        <w:ind w:firstLine="700"/>
        <w:jc w:val="both"/>
      </w:pPr>
      <w:r>
        <w:t>241. Шпилевая Л.А. Применение мастисана-Б при субклиническом мастите у коров и его влияние на иммунную систему / Л.А. Шпилевая , Л.И. Пархоменко // Збірник наукових праць Луган. дарж. аграр. ун-ту. – 2000. – С. 83 – 85.</w:t>
      </w:r>
    </w:p>
    <w:p w:rsidR="000F51F6" w:rsidRDefault="000F51F6" w:rsidP="000F51F6">
      <w:pPr>
        <w:pStyle w:val="2ffffc"/>
        <w:spacing w:after="0" w:line="360" w:lineRule="auto"/>
        <w:ind w:firstLine="700"/>
        <w:jc w:val="both"/>
      </w:pPr>
      <w:r>
        <w:t>242. Киричко О. Динаміка гуморальних факторів природної резистентності здорових та хворих на субклінічний мастит корів при застосуванні розсолу полтавського бішофіту / О. Киричко // Вет. мед. Укр. – 2005. – № 7. – С. 37 – 39.</w:t>
      </w:r>
    </w:p>
    <w:p w:rsidR="000F51F6" w:rsidRDefault="000F51F6" w:rsidP="000F51F6">
      <w:pPr>
        <w:pStyle w:val="25"/>
        <w:spacing w:after="0" w:line="360" w:lineRule="auto"/>
        <w:ind w:left="0" w:firstLine="700"/>
        <w:jc w:val="both"/>
        <w:rPr>
          <w:szCs w:val="28"/>
          <w:lang w:val="uk-UA"/>
        </w:rPr>
      </w:pPr>
      <w:r>
        <w:rPr>
          <w:szCs w:val="28"/>
          <w:lang w:val="uk-UA"/>
        </w:rPr>
        <w:lastRenderedPageBreak/>
        <w:t>243. Дмитрів О.Я. Кількісні зміни лейкоцитів у молоці при субклінічному маститі корів / О.Я. Дмитрів, С.П. Хомин, О.З. Михайлецька // Вісник Білоцерків. держ. аграр. ун-ту. – 2003. – Вип. 25. – Ч. 1. – С. 100 – 105.</w:t>
      </w:r>
    </w:p>
    <w:p w:rsidR="000F51F6" w:rsidRDefault="000F51F6" w:rsidP="000F51F6">
      <w:pPr>
        <w:pStyle w:val="2ffffc"/>
        <w:spacing w:after="0" w:line="360" w:lineRule="auto"/>
        <w:ind w:firstLine="700"/>
        <w:jc w:val="both"/>
        <w:rPr>
          <w:sz w:val="28"/>
          <w:szCs w:val="28"/>
          <w:lang w:val="uk-UA"/>
        </w:rPr>
      </w:pPr>
      <w:r>
        <w:t>244. Шпилевая Л.А. Імунологічні показники крові у корів при субклінічному маститі / Л.А. Шпилевая // Наук. вісник нац. аграр. ун-ту. – 2000. – № 22. – С. 123 – 126.</w:t>
      </w:r>
    </w:p>
    <w:p w:rsidR="000F51F6" w:rsidRDefault="000F51F6" w:rsidP="000F51F6">
      <w:pPr>
        <w:pStyle w:val="2ffffc"/>
        <w:spacing w:after="0" w:line="360" w:lineRule="auto"/>
        <w:ind w:firstLine="700"/>
        <w:jc w:val="both"/>
      </w:pPr>
      <w:r>
        <w:t>245. Желавський М.М. Вивчення метаболічної активності фагоцитів молока / М.М. Желавський // Наук. праці. Актуальні проблеми вет. мед. – 2004. – № 85. – С. 43 – 45.</w:t>
      </w:r>
    </w:p>
    <w:p w:rsidR="000F51F6" w:rsidRDefault="000F51F6" w:rsidP="000F51F6">
      <w:pPr>
        <w:pStyle w:val="2ffffc"/>
        <w:spacing w:after="0" w:line="360" w:lineRule="auto"/>
        <w:ind w:firstLine="700"/>
        <w:jc w:val="both"/>
      </w:pPr>
      <w:r>
        <w:t>246. Зоценко В.М. Вміст інтерферону і фактору некрозу пухлин у сироватці крові й молоці при субклінічному маститі у корів / В.М. Зоценко , М.Я. Співак // Наук. віник Львів. акад. ім. С.З. Гжицького. – 2004. – Т. 4 (№ 3). – Ч. 1. – С. 109 – 112.</w:t>
      </w:r>
    </w:p>
    <w:p w:rsidR="000F51F6" w:rsidRDefault="000F51F6" w:rsidP="000F51F6">
      <w:pPr>
        <w:pStyle w:val="2ffffc"/>
        <w:spacing w:after="0" w:line="360" w:lineRule="auto"/>
        <w:ind w:firstLine="700"/>
        <w:jc w:val="both"/>
      </w:pPr>
      <w:r>
        <w:t>247. Михайлецька О.З. Субклінічний мастит корів (етіологія, патогенез, методи діагностики і профілактики): автореф. дис. на здобуття наук. ступеня к-та вет. наук: спец. 16.00.07 „Ветеринарне акушерство” / О.З. Михайлецька. – Львів, 2002. – 17 с.</w:t>
      </w:r>
    </w:p>
    <w:p w:rsidR="000F51F6" w:rsidRDefault="000F51F6" w:rsidP="000F51F6">
      <w:pPr>
        <w:spacing w:line="360" w:lineRule="auto"/>
        <w:ind w:firstLine="700"/>
        <w:jc w:val="both"/>
        <w:rPr>
          <w:sz w:val="28"/>
          <w:szCs w:val="28"/>
          <w:lang w:val="uk-UA"/>
        </w:rPr>
      </w:pPr>
      <w:r>
        <w:rPr>
          <w:sz w:val="28"/>
          <w:szCs w:val="28"/>
          <w:lang w:val="uk-UA"/>
        </w:rPr>
        <w:t>248. Лотоцький В.В. Порівняльна оцінка сучасних методів діагностики субклінічного маститу у корів / В.В. Лотоцький , В.Г. Харута // Аграрні вісті. – 2003. – № 3. – С. 13 – 15.</w:t>
      </w:r>
    </w:p>
    <w:p w:rsidR="000F51F6" w:rsidRDefault="000F51F6" w:rsidP="000F51F6">
      <w:pPr>
        <w:spacing w:line="360" w:lineRule="auto"/>
        <w:ind w:firstLine="700"/>
        <w:jc w:val="both"/>
        <w:rPr>
          <w:sz w:val="28"/>
          <w:szCs w:val="28"/>
          <w:lang w:val="uk-UA"/>
        </w:rPr>
      </w:pPr>
      <w:r>
        <w:rPr>
          <w:sz w:val="28"/>
          <w:szCs w:val="28"/>
          <w:lang w:val="uk-UA"/>
        </w:rPr>
        <w:t>249. Уша Б.В. Гистологическое исследование вымени коров при мастите / Б.В. Уша, Е.А. Зайцев, Т.М. Яцура // Ветеринария. – 1991. – № 4. – С. 45 –46.</w:t>
      </w:r>
    </w:p>
    <w:p w:rsidR="000F51F6" w:rsidRDefault="000F51F6" w:rsidP="000F51F6">
      <w:pPr>
        <w:spacing w:line="360" w:lineRule="auto"/>
        <w:ind w:firstLine="700"/>
        <w:jc w:val="both"/>
        <w:rPr>
          <w:sz w:val="28"/>
          <w:szCs w:val="28"/>
          <w:lang w:val="uk-UA"/>
        </w:rPr>
      </w:pPr>
      <w:r>
        <w:rPr>
          <w:sz w:val="28"/>
          <w:szCs w:val="28"/>
          <w:lang w:val="uk-UA"/>
        </w:rPr>
        <w:t>250. Биолюминесцентный метод диагностики мастита у коров / В.Г. Фрунджян, О.С. Дорошина, О.В. Лебедева [и др.] // Ветеринария. – 2005. – № 6. – С. 40 – 44.</w:t>
      </w:r>
    </w:p>
    <w:p w:rsidR="000F51F6" w:rsidRDefault="000F51F6" w:rsidP="000F51F6">
      <w:pPr>
        <w:spacing w:line="360" w:lineRule="auto"/>
        <w:ind w:firstLine="700"/>
        <w:jc w:val="both"/>
        <w:rPr>
          <w:sz w:val="28"/>
          <w:szCs w:val="28"/>
          <w:lang w:val="uk-UA"/>
        </w:rPr>
      </w:pPr>
      <w:r>
        <w:rPr>
          <w:sz w:val="28"/>
          <w:szCs w:val="28"/>
          <w:lang w:val="uk-UA"/>
        </w:rPr>
        <w:t>251. Термодіагностика маститів у корів / Л.Г. Розенфельд, В.Н. Хоменко, Ю.А.Ібраєв, Є.Ф. Томін // Укр. радіол. журнал. – 1993. – № 4. – С. 279.</w:t>
      </w:r>
    </w:p>
    <w:p w:rsidR="000F51F6" w:rsidRDefault="000F51F6" w:rsidP="000F51F6">
      <w:pPr>
        <w:spacing w:line="360" w:lineRule="auto"/>
        <w:ind w:firstLine="700"/>
        <w:jc w:val="both"/>
        <w:rPr>
          <w:sz w:val="28"/>
          <w:szCs w:val="28"/>
          <w:lang w:val="uk-UA"/>
        </w:rPr>
      </w:pPr>
      <w:r>
        <w:rPr>
          <w:sz w:val="28"/>
          <w:szCs w:val="28"/>
          <w:lang w:val="uk-UA"/>
        </w:rPr>
        <w:t>252. Недашківський С. Застосування доступних засобів лікування маститу у корів / С. Недашківський, М. Лотоцький // Вет. мед. Укр. – 1997. – № 3. – С. 13.</w:t>
      </w:r>
    </w:p>
    <w:p w:rsidR="000F51F6" w:rsidRDefault="000F51F6" w:rsidP="000F51F6">
      <w:pPr>
        <w:spacing w:line="360" w:lineRule="auto"/>
        <w:ind w:firstLine="700"/>
        <w:jc w:val="both"/>
        <w:rPr>
          <w:sz w:val="28"/>
          <w:szCs w:val="28"/>
          <w:lang w:val="uk-UA"/>
        </w:rPr>
      </w:pPr>
      <w:r>
        <w:rPr>
          <w:sz w:val="28"/>
          <w:szCs w:val="28"/>
          <w:lang w:val="uk-UA"/>
        </w:rPr>
        <w:t>253. Краєвський А.Й. Ентеросгель при субклінічному маститі у корів під час запуску / А.Й. Краєвський // Наук. вісник нац. аграр. ун-ту. – 2000. – № 22. – С. 245– 248.</w:t>
      </w:r>
    </w:p>
    <w:p w:rsidR="000F51F6" w:rsidRDefault="000F51F6" w:rsidP="000F51F6">
      <w:pPr>
        <w:pStyle w:val="2ffffc"/>
        <w:spacing w:after="0" w:line="360" w:lineRule="auto"/>
        <w:ind w:firstLine="700"/>
        <w:jc w:val="both"/>
        <w:rPr>
          <w:sz w:val="28"/>
          <w:szCs w:val="28"/>
          <w:lang w:val="uk-UA"/>
        </w:rPr>
      </w:pPr>
      <w:r>
        <w:t>254. Харута Г.Г. Ефективність різних методів лікування корів, хворих на субклінічний мастит / Г.Г. Харута, В.В. Лотоцький // Вет. мед. Укр. – 2004. – № 11. – С. 31–33.</w:t>
      </w:r>
    </w:p>
    <w:p w:rsidR="000F51F6" w:rsidRDefault="000F51F6" w:rsidP="000F51F6">
      <w:pPr>
        <w:pStyle w:val="2ffffc"/>
        <w:spacing w:after="0" w:line="360" w:lineRule="auto"/>
        <w:ind w:firstLine="700"/>
        <w:jc w:val="both"/>
      </w:pPr>
      <w:r>
        <w:t>255. Васильева Т.Н. Устройство для доения коров с маститом / Т.Н. Васильева, В.Г. Васильев, В.В. Васильєв // Ветеринария. – 2005. – № 8. – С. 39–40.</w:t>
      </w:r>
    </w:p>
    <w:p w:rsidR="000F51F6" w:rsidRDefault="000F51F6" w:rsidP="000F51F6">
      <w:pPr>
        <w:spacing w:line="360" w:lineRule="auto"/>
        <w:ind w:firstLine="700"/>
        <w:jc w:val="both"/>
        <w:rPr>
          <w:sz w:val="28"/>
          <w:szCs w:val="28"/>
          <w:lang w:val="uk-UA"/>
        </w:rPr>
      </w:pPr>
      <w:r>
        <w:rPr>
          <w:sz w:val="28"/>
          <w:szCs w:val="28"/>
          <w:lang w:val="uk-UA"/>
        </w:rPr>
        <w:lastRenderedPageBreak/>
        <w:t>256. Бойко А.В. Маститы – комплексный подход к лечению и профилактике / А.В. Бойко, М.Н. Волкова / Ветеринария. – 2003. – № 11. – С. 6 – 8.</w:t>
      </w:r>
    </w:p>
    <w:p w:rsidR="000F51F6" w:rsidRDefault="000F51F6" w:rsidP="000F51F6">
      <w:pPr>
        <w:pStyle w:val="2ffffc"/>
        <w:spacing w:after="0" w:line="360" w:lineRule="auto"/>
        <w:ind w:firstLine="700"/>
        <w:jc w:val="both"/>
        <w:rPr>
          <w:sz w:val="28"/>
          <w:szCs w:val="28"/>
          <w:lang w:val="uk-UA"/>
        </w:rPr>
      </w:pPr>
      <w:r w:rsidRPr="000F51F6">
        <w:rPr>
          <w:lang w:val="uk-UA"/>
        </w:rPr>
        <w:t xml:space="preserve">257. Левківська Н.Д. Роль мікрофлори у корів та її чутливість до антибактеріальних препаратів / Н.Д. Левківська // Львів. націон. академ. вет. медицини ім. </w:t>
      </w:r>
      <w:r>
        <w:t>С.З. Гжицького. – 2006. – Т. 8. – № 2 (29). – Ч. 1. – С. 109 – 114.</w:t>
      </w:r>
    </w:p>
    <w:p w:rsidR="000F51F6" w:rsidRDefault="000F51F6" w:rsidP="000F51F6">
      <w:pPr>
        <w:pStyle w:val="2ffffc"/>
        <w:spacing w:after="0" w:line="360" w:lineRule="auto"/>
        <w:ind w:firstLine="700"/>
        <w:jc w:val="both"/>
      </w:pPr>
      <w:r>
        <w:t>258. Марков И. Дисбактериоз живёт не только в кишечнике / И. Марков // Мир семьи. – 2004. – № 9. – С. 56 – 57.</w:t>
      </w:r>
    </w:p>
    <w:p w:rsidR="000F51F6" w:rsidRDefault="000F51F6" w:rsidP="000F51F6">
      <w:pPr>
        <w:pStyle w:val="2ffffc"/>
        <w:spacing w:after="0" w:line="360" w:lineRule="auto"/>
        <w:ind w:firstLine="700"/>
        <w:jc w:val="both"/>
      </w:pPr>
      <w:r>
        <w:t>259. Комплексный препарат пеносепт при мастите и эндометрите коров / А.И. Варганов, О.А. Перминова, Д.М. Журавльов [и др.] // Ветеринария. – 2003. – № 11. – С. 37–38.</w:t>
      </w:r>
    </w:p>
    <w:p w:rsidR="000F51F6" w:rsidRDefault="000F51F6" w:rsidP="000F51F6">
      <w:pPr>
        <w:pStyle w:val="2ffffc"/>
        <w:spacing w:after="0" w:line="360" w:lineRule="auto"/>
        <w:ind w:firstLine="700"/>
        <w:jc w:val="both"/>
      </w:pPr>
      <w:r>
        <w:t>260. Чупило О.Я. Лікування корів комплексним ветеринарним препаратом – масніточ за виникнення маститів / О.Я. Чупило // Наук. вісник нац. аграр. унту. – 2000. – № 22. – С. 257– 260.</w:t>
      </w:r>
    </w:p>
    <w:p w:rsidR="000F51F6" w:rsidRDefault="000F51F6" w:rsidP="000F51F6">
      <w:pPr>
        <w:pStyle w:val="2ffffc"/>
        <w:spacing w:after="0" w:line="360" w:lineRule="auto"/>
        <w:ind w:firstLine="700"/>
        <w:jc w:val="both"/>
      </w:pPr>
      <w:r>
        <w:t>261. Бімастин. Лікування маститів у корів / А.М. Головко, В.Я Вечтомов, А.А. Кузьмін [та ін.] // Наук. вісник нац. аграр. унту. – 2000. – № 22. – С. 260– 263.</w:t>
      </w:r>
    </w:p>
    <w:p w:rsidR="000F51F6" w:rsidRDefault="000F51F6" w:rsidP="000F51F6">
      <w:pPr>
        <w:pStyle w:val="2ffffc"/>
        <w:spacing w:after="0" w:line="360" w:lineRule="auto"/>
        <w:ind w:firstLine="700"/>
        <w:jc w:val="both"/>
      </w:pPr>
      <w:r>
        <w:t>262. Чупило О.Я. Оцінка антимікробної активності та вивчення подразнюючої дії нового протимаститного препарату “Масніточ” / О.Я. Чупило // Міжвідомчий тематичний наук. збірник. – 1999. – № 76. – С. 61 – 64.</w:t>
      </w:r>
    </w:p>
    <w:p w:rsidR="000F51F6" w:rsidRDefault="000F51F6" w:rsidP="000F51F6">
      <w:pPr>
        <w:pStyle w:val="2ffffc"/>
        <w:spacing w:after="0" w:line="360" w:lineRule="auto"/>
        <w:ind w:firstLine="700"/>
        <w:jc w:val="both"/>
      </w:pPr>
      <w:r>
        <w:t>263. Серопян Г.Б. Диагностика и лечение скрытого мастита у коров / Г.Б. Серопян, В.А. Хачатрян // Ветеринария. – 2005. – № 10. – С. 36–38.</w:t>
      </w:r>
    </w:p>
    <w:p w:rsidR="000F51F6" w:rsidRDefault="000F51F6" w:rsidP="000F51F6">
      <w:pPr>
        <w:pStyle w:val="2ffffc"/>
        <w:spacing w:after="0" w:line="360" w:lineRule="auto"/>
        <w:ind w:firstLine="700"/>
        <w:jc w:val="both"/>
      </w:pPr>
      <w:r>
        <w:t>264. Мастомицин – новый противомаститный препарат на гелевой основе / С.А. Староверов, К.П. Габалов, А.А. Сазонов [и др.] // Ветеринария. – 2005. – № 12. – С. 34–36.</w:t>
      </w:r>
    </w:p>
    <w:p w:rsidR="000F51F6" w:rsidRDefault="000F51F6" w:rsidP="000F51F6">
      <w:pPr>
        <w:spacing w:line="360" w:lineRule="auto"/>
        <w:ind w:firstLine="700"/>
        <w:jc w:val="both"/>
        <w:rPr>
          <w:sz w:val="28"/>
          <w:szCs w:val="28"/>
          <w:lang w:val="uk-UA"/>
        </w:rPr>
      </w:pPr>
      <w:r>
        <w:rPr>
          <w:sz w:val="28"/>
          <w:szCs w:val="28"/>
          <w:lang w:val="uk-UA"/>
        </w:rPr>
        <w:t xml:space="preserve">265. Симецкий О.А. Ветеринарно-санитарные и лечебно-профилактические аспекты борьбы с маститом коров: </w:t>
      </w:r>
      <w:r>
        <w:rPr>
          <w:sz w:val="28"/>
          <w:szCs w:val="28"/>
        </w:rPr>
        <w:t xml:space="preserve">автореф. дис. на соискание учёной. степени </w:t>
      </w:r>
      <w:r>
        <w:rPr>
          <w:sz w:val="28"/>
          <w:szCs w:val="28"/>
          <w:lang w:val="uk-UA"/>
        </w:rPr>
        <w:t>д</w:t>
      </w:r>
      <w:r>
        <w:rPr>
          <w:sz w:val="28"/>
          <w:szCs w:val="28"/>
        </w:rPr>
        <w:t>-</w:t>
      </w:r>
      <w:r>
        <w:rPr>
          <w:sz w:val="28"/>
          <w:szCs w:val="28"/>
          <w:lang w:val="uk-UA"/>
        </w:rPr>
        <w:t>р</w:t>
      </w:r>
      <w:r>
        <w:rPr>
          <w:sz w:val="28"/>
          <w:szCs w:val="28"/>
        </w:rPr>
        <w:t>а вет. наук: спец.</w:t>
      </w:r>
      <w:r>
        <w:rPr>
          <w:sz w:val="28"/>
          <w:szCs w:val="28"/>
          <w:lang w:val="uk-UA"/>
        </w:rPr>
        <w:t xml:space="preserve"> 16.00.06 “Ветеринарная санитария” / О.А. Симецкий. – М., 1980. – 50 с.</w:t>
      </w:r>
    </w:p>
    <w:p w:rsidR="000F51F6" w:rsidRDefault="000F51F6" w:rsidP="000F51F6">
      <w:pPr>
        <w:spacing w:line="360" w:lineRule="auto"/>
        <w:ind w:firstLine="700"/>
        <w:jc w:val="both"/>
        <w:rPr>
          <w:sz w:val="28"/>
          <w:szCs w:val="28"/>
          <w:lang w:val="uk-UA"/>
        </w:rPr>
      </w:pPr>
      <w:r>
        <w:rPr>
          <w:sz w:val="28"/>
          <w:szCs w:val="28"/>
          <w:lang w:val="uk-UA"/>
        </w:rPr>
        <w:t xml:space="preserve">266. Бриль В.С. Сравнительная оценка методов диагностики и лечения коров: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В.С. Бриль. – Киев, 1972. – 28 с.</w:t>
      </w:r>
    </w:p>
    <w:p w:rsidR="000F51F6" w:rsidRDefault="000F51F6" w:rsidP="000F51F6">
      <w:pPr>
        <w:pStyle w:val="2ffffc"/>
        <w:spacing w:after="0" w:line="360" w:lineRule="auto"/>
        <w:ind w:firstLine="700"/>
        <w:jc w:val="both"/>
        <w:rPr>
          <w:sz w:val="28"/>
          <w:szCs w:val="28"/>
          <w:lang w:val="uk-UA"/>
        </w:rPr>
      </w:pPr>
      <w:r>
        <w:t>267.</w:t>
      </w:r>
    </w:p>
    <w:p w:rsidR="000F51F6" w:rsidRDefault="000F51F6" w:rsidP="000F51F6">
      <w:pPr>
        <w:pStyle w:val="2ffffc"/>
        <w:spacing w:after="0" w:line="360" w:lineRule="auto"/>
        <w:ind w:firstLine="700"/>
        <w:jc w:val="both"/>
      </w:pPr>
      <w:r>
        <w:t>Васильев В.Г. Шприц для лечения коров с маститом / В.Г. Васильев, Т.Н. Васильева, В.В. Васильєв // Ветеринария. – 2005. – № 4. – С. 34–36.</w:t>
      </w:r>
    </w:p>
    <w:p w:rsidR="000F51F6" w:rsidRDefault="000F51F6" w:rsidP="000F51F6">
      <w:pPr>
        <w:pStyle w:val="2ffffc"/>
        <w:spacing w:after="0" w:line="360" w:lineRule="auto"/>
        <w:ind w:firstLine="700"/>
        <w:jc w:val="both"/>
      </w:pPr>
      <w:r>
        <w:lastRenderedPageBreak/>
        <w:t>268. Слободняк В.И. Иммунный статус у коров при субклиническом мастите / В.И. Слободняк // Ветеринария. – 1995. – № 10. – С. 34–38.</w:t>
      </w:r>
    </w:p>
    <w:p w:rsidR="000F51F6" w:rsidRDefault="000F51F6" w:rsidP="000F51F6">
      <w:pPr>
        <w:pStyle w:val="2ffffc"/>
        <w:spacing w:after="0" w:line="360" w:lineRule="auto"/>
        <w:ind w:firstLine="700"/>
        <w:jc w:val="both"/>
      </w:pPr>
      <w:r>
        <w:t>269. Зажарська Н.Н. Резистентність корів хворих, маститом при лікуванні лазером і мастилексом / Н.Н. Зажарська // Наук. вісник нац. аграр. ун-ту. – 2000. – № 22. – С. 251– 253.</w:t>
      </w:r>
    </w:p>
    <w:p w:rsidR="000F51F6" w:rsidRDefault="000F51F6" w:rsidP="000F51F6">
      <w:pPr>
        <w:pStyle w:val="2ffffc"/>
        <w:spacing w:after="0" w:line="360" w:lineRule="auto"/>
        <w:ind w:firstLine="700"/>
        <w:jc w:val="both"/>
      </w:pPr>
      <w:r>
        <w:t>270. Хорошилова Н.В. Иммуномодулирующее и лечебное действие пробиотиков / Н.В. Хорошилова // Иммунология. – 2003. – № 6. – С. 352 – 354.</w:t>
      </w:r>
    </w:p>
    <w:p w:rsidR="000F51F6" w:rsidRDefault="000F51F6" w:rsidP="000F51F6">
      <w:pPr>
        <w:pStyle w:val="2ffffc"/>
        <w:spacing w:after="0" w:line="360" w:lineRule="auto"/>
        <w:ind w:firstLine="700"/>
        <w:jc w:val="both"/>
      </w:pPr>
      <w:r>
        <w:t>271. Сапожникова Н.А. Иммунобиологическое состояние организма коров при субклиническом мастите: автореф. дис. на соискание учёной. степени к-та биол. наук: спец. 03.00.04 “Биохимия” / Н.А. Сапожникова. – Воронеж, 1992. – 22 с.</w:t>
      </w:r>
    </w:p>
    <w:p w:rsidR="000F51F6" w:rsidRDefault="000F51F6" w:rsidP="000F51F6">
      <w:pPr>
        <w:spacing w:line="360" w:lineRule="auto"/>
        <w:ind w:firstLine="700"/>
        <w:jc w:val="both"/>
        <w:rPr>
          <w:sz w:val="28"/>
          <w:szCs w:val="28"/>
          <w:lang w:val="uk-UA"/>
        </w:rPr>
      </w:pPr>
      <w:r>
        <w:rPr>
          <w:sz w:val="28"/>
          <w:szCs w:val="28"/>
          <w:lang w:val="uk-UA"/>
        </w:rPr>
        <w:t xml:space="preserve">272. Бахтов С.Г. Профилактика маститов у коров при машинном доении: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С.Г. Бахтов. – М., 1954. – 16 с.</w:t>
      </w:r>
    </w:p>
    <w:p w:rsidR="000F51F6" w:rsidRDefault="000F51F6" w:rsidP="000F51F6">
      <w:pPr>
        <w:pStyle w:val="2ffffc"/>
        <w:spacing w:after="0" w:line="360" w:lineRule="auto"/>
        <w:ind w:firstLine="700"/>
        <w:jc w:val="both"/>
        <w:rPr>
          <w:sz w:val="28"/>
          <w:szCs w:val="28"/>
          <w:lang w:val="uk-UA"/>
        </w:rPr>
      </w:pPr>
      <w:r>
        <w:t>273. Иноземцев В.П. Физиотерапия коров при воспалительных заболеваниях матки и молочной железы / В.П. Иноземцев, А.Г. Нежданов // Науковий вісник нац. аграр. ун-ту. – 2000. – № 22. – С. 67 – 69.</w:t>
      </w:r>
    </w:p>
    <w:p w:rsidR="000F51F6" w:rsidRPr="000F51F6" w:rsidRDefault="000F51F6" w:rsidP="000F51F6">
      <w:pPr>
        <w:pStyle w:val="2ffffc"/>
        <w:spacing w:after="0" w:line="360" w:lineRule="auto"/>
        <w:ind w:firstLine="700"/>
        <w:jc w:val="both"/>
        <w:rPr>
          <w:lang w:val="uk-UA"/>
        </w:rPr>
      </w:pPr>
      <w:r w:rsidRPr="000F51F6">
        <w:rPr>
          <w:lang w:val="uk-UA"/>
        </w:rPr>
        <w:t>274. Крижанівський Я.Й. Ефективність застосування електро- та лазеропунктури при лікуванні маститу корів / Я.Й. Крижанівський, А.А. Смердов, В.Я. Крижанівський // Науковий вісник нац. аграр. ун-ту. – 2000. – № 22. – С. 248 – 251.</w:t>
      </w:r>
    </w:p>
    <w:p w:rsidR="000F51F6" w:rsidRDefault="000F51F6" w:rsidP="000F51F6">
      <w:pPr>
        <w:pStyle w:val="2ffffc"/>
        <w:spacing w:after="0" w:line="360" w:lineRule="auto"/>
        <w:ind w:firstLine="700"/>
        <w:jc w:val="both"/>
      </w:pPr>
      <w:r>
        <w:t>275. Шпилевая Л.А. Влияние лазерного излучения на некоторые морфо-биохимические показатели крови коров, больных субклиническим маститом / Л.А. Шпилевая, С.Н. Тресницкий // Збірник наук. праць Луганськ. нац. аграр. ун-ту. – 2004. – № 35 (47). – С. 136 – 139.</w:t>
      </w:r>
    </w:p>
    <w:p w:rsidR="000F51F6" w:rsidRDefault="000F51F6" w:rsidP="000F51F6">
      <w:pPr>
        <w:pStyle w:val="2ffffc"/>
        <w:spacing w:after="0" w:line="360" w:lineRule="auto"/>
        <w:ind w:firstLine="700"/>
        <w:jc w:val="both"/>
      </w:pPr>
      <w:r>
        <w:t>276. Шпилевая Л.А. Лазеропунктура при субклінічному маститі та її вплив на білковий склад сироватки крові / Л.А. Шпилевая, С.Н. Тресницкий, С.Ю. Знагован // Вісник Білоцерків.держ.аграр.ун-ту. – 2004. – В. 28. – С. 212 – 216.</w:t>
      </w:r>
    </w:p>
    <w:p w:rsidR="000F51F6" w:rsidRDefault="000F51F6" w:rsidP="000F51F6">
      <w:pPr>
        <w:pStyle w:val="2ffffc"/>
        <w:spacing w:after="0" w:line="360" w:lineRule="auto"/>
        <w:ind w:firstLine="700"/>
        <w:jc w:val="both"/>
      </w:pPr>
      <w:r>
        <w:t>277. Никулин М.И. Лечение абсцессов вымени коров методом лазеро- и озонотерапии / М.И. Никулин, Ю.В. Бабенко // Вет. консультант. – 2005. – № 4 (95). – С. 11.</w:t>
      </w:r>
    </w:p>
    <w:p w:rsidR="000F51F6" w:rsidRDefault="000F51F6" w:rsidP="000F51F6">
      <w:pPr>
        <w:pStyle w:val="2ffffc"/>
        <w:spacing w:after="0" w:line="360" w:lineRule="auto"/>
        <w:ind w:firstLine="700"/>
        <w:jc w:val="both"/>
      </w:pPr>
      <w:r>
        <w:t>278. Ліскович В.А. Електростимуляція молочної залози новотільних корів / В.А. Ліскович // Аграрні вісті. – 2003. – № 2. – С 24 – 26.</w:t>
      </w:r>
    </w:p>
    <w:p w:rsidR="000F51F6" w:rsidRDefault="000F51F6" w:rsidP="000F51F6">
      <w:pPr>
        <w:spacing w:line="360" w:lineRule="auto"/>
        <w:ind w:firstLine="700"/>
        <w:jc w:val="both"/>
        <w:rPr>
          <w:sz w:val="28"/>
          <w:szCs w:val="28"/>
          <w:lang w:val="uk-UA"/>
        </w:rPr>
      </w:pPr>
      <w:r>
        <w:rPr>
          <w:sz w:val="28"/>
          <w:szCs w:val="28"/>
          <w:lang w:val="uk-UA"/>
        </w:rPr>
        <w:t xml:space="preserve">279. Береснева А.П. К Вопросу о терапевтическом действии сапропеля при маститах у коров: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А.П. Береснева. – Оренбург, 1965. – 22 с.</w:t>
      </w:r>
    </w:p>
    <w:p w:rsidR="000F51F6" w:rsidRDefault="000F51F6" w:rsidP="000F51F6">
      <w:pPr>
        <w:pStyle w:val="2ffffc"/>
        <w:spacing w:after="0" w:line="360" w:lineRule="auto"/>
        <w:ind w:firstLine="700"/>
        <w:jc w:val="both"/>
        <w:rPr>
          <w:sz w:val="28"/>
          <w:szCs w:val="28"/>
          <w:lang w:val="uk-UA"/>
        </w:rPr>
      </w:pPr>
      <w:r>
        <w:t xml:space="preserve">280. Самолова Т.Н. Разработка санитарных и лечебно-профилактических мероприятий при субклиническом мастите коров: автореф. дис. на соискание учёной. </w:t>
      </w:r>
      <w:r>
        <w:lastRenderedPageBreak/>
        <w:t>степени к-та вет. наук: спец. 16.806 “Ветеринарная санитария” / Т.Н. Самолова. – М., 1974. – 24 с.</w:t>
      </w:r>
    </w:p>
    <w:p w:rsidR="000F51F6" w:rsidRDefault="000F51F6" w:rsidP="000F51F6">
      <w:pPr>
        <w:spacing w:line="360" w:lineRule="auto"/>
        <w:ind w:firstLine="700"/>
        <w:jc w:val="both"/>
        <w:rPr>
          <w:sz w:val="28"/>
          <w:szCs w:val="28"/>
          <w:lang w:val="uk-UA"/>
        </w:rPr>
      </w:pPr>
      <w:r>
        <w:rPr>
          <w:sz w:val="28"/>
          <w:szCs w:val="28"/>
          <w:lang w:val="uk-UA"/>
        </w:rPr>
        <w:t xml:space="preserve">281. Манойленко С.В. Диагностика, лечение и профилактика маститов у коров в период запуска и сухостоя в условиях молочных комплексов: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С.В. Манойленко. – Львов, 1983. – 20 с.</w:t>
      </w:r>
    </w:p>
    <w:p w:rsidR="000F51F6" w:rsidRDefault="000F51F6" w:rsidP="000F51F6">
      <w:pPr>
        <w:spacing w:line="360" w:lineRule="auto"/>
        <w:ind w:firstLine="700"/>
        <w:jc w:val="both"/>
        <w:rPr>
          <w:sz w:val="28"/>
          <w:szCs w:val="28"/>
          <w:lang w:val="uk-UA"/>
        </w:rPr>
      </w:pPr>
      <w:r>
        <w:rPr>
          <w:sz w:val="28"/>
          <w:szCs w:val="28"/>
          <w:lang w:val="uk-UA"/>
        </w:rPr>
        <w:t xml:space="preserve">282. Зинченко Л.Г. Клиника, диагностика и лечение маститов у коров в период запуска и сухостоя: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Л.Г. Зинченко.– Львов, 1964. – 22 с.</w:t>
      </w:r>
    </w:p>
    <w:p w:rsidR="000F51F6" w:rsidRDefault="000F51F6" w:rsidP="000F51F6">
      <w:pPr>
        <w:spacing w:line="360" w:lineRule="auto"/>
        <w:ind w:firstLine="700"/>
        <w:jc w:val="both"/>
        <w:rPr>
          <w:sz w:val="28"/>
          <w:szCs w:val="28"/>
          <w:lang w:val="uk-UA"/>
        </w:rPr>
      </w:pPr>
      <w:r>
        <w:rPr>
          <w:sz w:val="28"/>
          <w:szCs w:val="28"/>
          <w:lang w:val="uk-UA"/>
        </w:rPr>
        <w:t xml:space="preserve">283. Оржевский С.И. К вопросу этиологии маститов у коров и их профилактика на основе опыта передовиков животноводства: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”Акушерство и исскуственное осеменение“ /</w:t>
      </w:r>
      <w:r>
        <w:rPr>
          <w:sz w:val="28"/>
          <w:szCs w:val="28"/>
          <w:lang w:val="uk-UA"/>
        </w:rPr>
        <w:t xml:space="preserve"> С.И. Оржевский. – М., 1956. – 18 с.</w:t>
      </w:r>
    </w:p>
    <w:p w:rsidR="000F51F6" w:rsidRDefault="000F51F6" w:rsidP="000F51F6">
      <w:pPr>
        <w:pStyle w:val="2ffffc"/>
        <w:spacing w:after="0" w:line="360" w:lineRule="auto"/>
        <w:ind w:firstLine="700"/>
        <w:jc w:val="both"/>
        <w:rPr>
          <w:sz w:val="28"/>
          <w:szCs w:val="28"/>
          <w:lang w:val="uk-UA"/>
        </w:rPr>
      </w:pPr>
      <w:r>
        <w:t xml:space="preserve">284. Венскевичене В.Б. Разработка зоогигиенических мер профилактики заболеваемости коров маститами в послеродовом периоде: автореф. дис. на соискание учёной. степени к-та вет. наук: спец. </w:t>
      </w:r>
      <w:r w:rsidRPr="000F51F6">
        <w:rPr>
          <w:lang w:val="en-US"/>
        </w:rPr>
        <w:t>16.00.07 ”</w:t>
      </w:r>
      <w:r>
        <w:t>Акушерство</w:t>
      </w:r>
      <w:r w:rsidRPr="000F51F6">
        <w:rPr>
          <w:lang w:val="en-US"/>
        </w:rPr>
        <w:t xml:space="preserve"> </w:t>
      </w:r>
      <w:r>
        <w:t>и</w:t>
      </w:r>
      <w:r w:rsidRPr="000F51F6">
        <w:rPr>
          <w:lang w:val="en-US"/>
        </w:rPr>
        <w:t xml:space="preserve"> </w:t>
      </w:r>
      <w:r>
        <w:t>исскуственное</w:t>
      </w:r>
      <w:r w:rsidRPr="000F51F6">
        <w:rPr>
          <w:lang w:val="en-US"/>
        </w:rPr>
        <w:t xml:space="preserve"> </w:t>
      </w:r>
      <w:r>
        <w:t>осеменение</w:t>
      </w:r>
      <w:r w:rsidRPr="000F51F6">
        <w:rPr>
          <w:lang w:val="en-US"/>
        </w:rPr>
        <w:t xml:space="preserve">“ / </w:t>
      </w:r>
      <w:r>
        <w:t>В</w:t>
      </w:r>
      <w:r w:rsidRPr="000F51F6">
        <w:rPr>
          <w:lang w:val="en-US"/>
        </w:rPr>
        <w:t>.</w:t>
      </w:r>
      <w:r>
        <w:t>Б</w:t>
      </w:r>
      <w:r w:rsidRPr="000F51F6">
        <w:rPr>
          <w:lang w:val="en-US"/>
        </w:rPr>
        <w:t xml:space="preserve">. </w:t>
      </w:r>
      <w:r>
        <w:t>Венскевичене</w:t>
      </w:r>
      <w:r w:rsidRPr="000F51F6">
        <w:rPr>
          <w:lang w:val="en-US"/>
        </w:rPr>
        <w:t xml:space="preserve">. – </w:t>
      </w:r>
      <w:r>
        <w:t>М</w:t>
      </w:r>
      <w:r w:rsidRPr="000F51F6">
        <w:rPr>
          <w:lang w:val="en-US"/>
        </w:rPr>
        <w:t xml:space="preserve">., 1968. – 24 </w:t>
      </w:r>
      <w:r>
        <w:t>с</w:t>
      </w:r>
      <w:r w:rsidRPr="000F51F6">
        <w:rPr>
          <w:lang w:val="en-US"/>
        </w:rPr>
        <w:t>.</w:t>
      </w:r>
    </w:p>
    <w:p w:rsidR="000F51F6" w:rsidRDefault="000F51F6" w:rsidP="000F51F6">
      <w:pPr>
        <w:autoSpaceDE w:val="0"/>
        <w:autoSpaceDN w:val="0"/>
        <w:adjustRightInd w:val="0"/>
        <w:spacing w:line="360" w:lineRule="auto"/>
        <w:ind w:firstLine="700"/>
        <w:jc w:val="both"/>
        <w:rPr>
          <w:sz w:val="28"/>
          <w:szCs w:val="28"/>
          <w:lang w:val="uk-UA" w:eastAsia="uk-UA"/>
        </w:rPr>
      </w:pPr>
      <w:r>
        <w:rPr>
          <w:sz w:val="28"/>
          <w:szCs w:val="28"/>
          <w:lang w:val="uk-UA"/>
        </w:rPr>
        <w:t xml:space="preserve">285. </w:t>
      </w:r>
      <w:r>
        <w:rPr>
          <w:bCs/>
          <w:sz w:val="28"/>
          <w:szCs w:val="28"/>
          <w:lang w:val="uk-UA" w:eastAsia="uk-UA"/>
        </w:rPr>
        <w:t xml:space="preserve">Risk factors associated with subclinical mastitis in dairy cows on Swiss organic and conventional production system farms / </w:t>
      </w:r>
      <w:r>
        <w:rPr>
          <w:sz w:val="28"/>
          <w:szCs w:val="28"/>
          <w:lang w:val="uk-UA" w:eastAsia="uk-UA"/>
        </w:rPr>
        <w:t>M.G. Doherr, M. Roesch, W. Schaeren [</w:t>
      </w:r>
      <w:r>
        <w:rPr>
          <w:sz w:val="28"/>
          <w:szCs w:val="28"/>
          <w:lang w:val="en-US" w:eastAsia="uk-UA"/>
        </w:rPr>
        <w:t>et</w:t>
      </w:r>
      <w:r>
        <w:rPr>
          <w:sz w:val="28"/>
          <w:szCs w:val="28"/>
          <w:lang w:val="uk-UA" w:eastAsia="uk-UA"/>
        </w:rPr>
        <w:t xml:space="preserve"> </w:t>
      </w:r>
      <w:r>
        <w:rPr>
          <w:sz w:val="28"/>
          <w:szCs w:val="28"/>
          <w:lang w:val="en-US" w:eastAsia="uk-UA"/>
        </w:rPr>
        <w:t>al</w:t>
      </w:r>
      <w:r>
        <w:rPr>
          <w:sz w:val="28"/>
          <w:szCs w:val="28"/>
          <w:lang w:val="uk-UA" w:eastAsia="uk-UA"/>
        </w:rPr>
        <w:t xml:space="preserve">.] // </w:t>
      </w:r>
      <w:r>
        <w:rPr>
          <w:iCs/>
          <w:sz w:val="28"/>
          <w:szCs w:val="28"/>
          <w:lang w:val="uk-UA" w:eastAsia="uk-UA"/>
        </w:rPr>
        <w:t>Veterinarni Medicina.</w:t>
      </w:r>
      <w:r>
        <w:rPr>
          <w:sz w:val="28"/>
          <w:szCs w:val="28"/>
          <w:lang w:val="uk-UA" w:eastAsia="uk-UA"/>
        </w:rPr>
        <w:t xml:space="preserve"> – 2007. – № 11. – Р. </w:t>
      </w:r>
      <w:r>
        <w:rPr>
          <w:iCs/>
          <w:sz w:val="28"/>
          <w:szCs w:val="28"/>
          <w:lang w:val="uk-UA" w:eastAsia="uk-UA"/>
        </w:rPr>
        <w:t>487–495.</w:t>
      </w:r>
    </w:p>
    <w:p w:rsidR="000F51F6" w:rsidRDefault="000F51F6" w:rsidP="000F51F6">
      <w:pPr>
        <w:pStyle w:val="2ffffc"/>
        <w:spacing w:after="0" w:line="360" w:lineRule="auto"/>
        <w:ind w:firstLine="700"/>
        <w:jc w:val="both"/>
        <w:rPr>
          <w:sz w:val="28"/>
          <w:szCs w:val="28"/>
          <w:lang w:val="uk-UA" w:eastAsia="uk-UA"/>
        </w:rPr>
      </w:pPr>
      <w:r w:rsidRPr="000F51F6">
        <w:rPr>
          <w:lang w:val="en-US"/>
        </w:rPr>
        <w:t xml:space="preserve">286. </w:t>
      </w:r>
      <w:r>
        <w:rPr>
          <w:lang w:val="en-US"/>
        </w:rPr>
        <w:t>Hillerton. J. Eric. Detecting mastitis cow-side / J. Eric Hillerton // National mastitis annual meeting proceedings. – 2000. – P. 48 – 53.</w:t>
      </w:r>
    </w:p>
    <w:p w:rsidR="000F51F6" w:rsidRDefault="000F51F6" w:rsidP="000F51F6">
      <w:pPr>
        <w:spacing w:line="360" w:lineRule="auto"/>
        <w:ind w:firstLine="700"/>
        <w:jc w:val="both"/>
        <w:rPr>
          <w:sz w:val="28"/>
          <w:szCs w:val="28"/>
          <w:lang w:val="uk-UA"/>
        </w:rPr>
      </w:pPr>
      <w:r>
        <w:rPr>
          <w:sz w:val="28"/>
          <w:szCs w:val="28"/>
          <w:lang w:val="uk-UA"/>
        </w:rPr>
        <w:t xml:space="preserve">287. Мозгис В.Я. Маститы коров и оздоровление стад в отдельных хозяйствах Огрского района Латвийской ССР: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16.00.08 “Гигиена </w:t>
      </w:r>
      <w:r>
        <w:rPr>
          <w:sz w:val="28"/>
          <w:szCs w:val="28"/>
        </w:rPr>
        <w:t>сельськохозяйственных животных (зоогигиена)” /</w:t>
      </w:r>
      <w:r>
        <w:rPr>
          <w:sz w:val="28"/>
          <w:szCs w:val="28"/>
          <w:lang w:val="uk-UA"/>
        </w:rPr>
        <w:t xml:space="preserve"> В.Я. Мозгис. – Тарту, 1972. – 22 с.</w:t>
      </w:r>
    </w:p>
    <w:p w:rsidR="000F51F6" w:rsidRDefault="000F51F6" w:rsidP="000F51F6">
      <w:pPr>
        <w:pStyle w:val="2ffffc"/>
        <w:spacing w:after="0" w:line="360" w:lineRule="auto"/>
        <w:ind w:firstLine="700"/>
        <w:jc w:val="both"/>
        <w:rPr>
          <w:sz w:val="28"/>
          <w:szCs w:val="28"/>
          <w:lang w:val="uk-UA"/>
        </w:rPr>
      </w:pPr>
      <w:r>
        <w:t>288. Федорук Р.С. Функціональна активність молочної залози корів-первісток у період адаптації до машинного доїння та застосування різних доз аміназину / Р.С. Федорук // Наук. вісник Львів. держ. акад. вет. мед. ім. С.З. Гжицького. – 2001. – Т. 2 (№ 2). – С. 178 – 182.</w:t>
      </w:r>
    </w:p>
    <w:p w:rsidR="000F51F6" w:rsidRDefault="000F51F6" w:rsidP="000F51F6">
      <w:pPr>
        <w:pStyle w:val="2ffffc"/>
        <w:spacing w:after="0" w:line="360" w:lineRule="auto"/>
        <w:ind w:firstLine="700"/>
        <w:jc w:val="both"/>
      </w:pPr>
      <w:r>
        <w:t>289. Балим Ю.П. Результати вивчення ефективності застосування синтайоду для профілактики маститу у корів / Ю.П. Балим // Вет. мед. Міжвідомч. тематич. науков. збірник. – 1999. – № 76. – С. 57 – 60.</w:t>
      </w:r>
    </w:p>
    <w:p w:rsidR="000F51F6" w:rsidRDefault="000F51F6" w:rsidP="000F51F6">
      <w:pPr>
        <w:pStyle w:val="2ffffc"/>
        <w:spacing w:after="0" w:line="360" w:lineRule="auto"/>
        <w:ind w:firstLine="700"/>
        <w:jc w:val="both"/>
      </w:pPr>
      <w:r>
        <w:lastRenderedPageBreak/>
        <w:t>290. Касянчук В.В. Ветеринарно-санитарный контрольполучения молока в молочных комплексах и фермах: автореф. дис. на соискание учёной. степени к-та вет. наук: спец. 16.00.06. ”Ветеринарная санитария“ / В.В. Касянчук. – М, 1982. – 24 с.</w:t>
      </w:r>
    </w:p>
    <w:p w:rsidR="000F51F6" w:rsidRDefault="000F51F6" w:rsidP="000F51F6">
      <w:pPr>
        <w:spacing w:line="360" w:lineRule="auto"/>
        <w:ind w:firstLine="700"/>
        <w:jc w:val="both"/>
        <w:rPr>
          <w:sz w:val="28"/>
          <w:szCs w:val="28"/>
          <w:lang w:val="uk-UA"/>
        </w:rPr>
      </w:pPr>
      <w:r>
        <w:rPr>
          <w:sz w:val="28"/>
          <w:szCs w:val="28"/>
          <w:lang w:val="uk-UA"/>
        </w:rPr>
        <w:t xml:space="preserve">291. Заруаль М. Ветеринарно-санитарные и профилактические мероприятия при мастите у коров у хозяйствах Марокко: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t>т</w:t>
      </w:r>
      <w:r>
        <w:rPr>
          <w:sz w:val="28"/>
          <w:szCs w:val="28"/>
        </w:rPr>
        <w:t xml:space="preserve">а вет. наук: спец. </w:t>
      </w:r>
      <w:r>
        <w:rPr>
          <w:sz w:val="28"/>
          <w:szCs w:val="28"/>
          <w:lang w:val="uk-UA"/>
        </w:rPr>
        <w:t xml:space="preserve">16.00.07 </w:t>
      </w:r>
      <w:r>
        <w:rPr>
          <w:sz w:val="28"/>
          <w:szCs w:val="28"/>
        </w:rPr>
        <w:t>”Акушерство и исскуственное осеменение“ /</w:t>
      </w:r>
      <w:r>
        <w:rPr>
          <w:sz w:val="28"/>
          <w:szCs w:val="28"/>
          <w:lang w:val="uk-UA"/>
        </w:rPr>
        <w:t xml:space="preserve"> М. Заруаль. – М., 1982. – 26 с.</w:t>
      </w:r>
    </w:p>
    <w:p w:rsidR="000F51F6" w:rsidRDefault="000F51F6" w:rsidP="000F51F6">
      <w:pPr>
        <w:pStyle w:val="2ffffc"/>
        <w:spacing w:after="0" w:line="360" w:lineRule="auto"/>
        <w:ind w:firstLine="700"/>
        <w:jc w:val="both"/>
        <w:rPr>
          <w:sz w:val="28"/>
          <w:szCs w:val="28"/>
          <w:lang w:val="uk-UA"/>
        </w:rPr>
      </w:pPr>
      <w:r>
        <w:t>292. Крижанівський Я.Й. Профілактика маститу у корів з допомогою УВЧ / Я.Й. Крижанівський // Вісник Білоцерків. держ. аграр. ун-ту. – 1998. – В. 5. – Ч. 2. – С 33.</w:t>
      </w:r>
    </w:p>
    <w:p w:rsidR="000F51F6" w:rsidRDefault="000F51F6" w:rsidP="000F51F6">
      <w:pPr>
        <w:pStyle w:val="2ffffc"/>
        <w:spacing w:after="0" w:line="360" w:lineRule="auto"/>
        <w:ind w:firstLine="700"/>
        <w:jc w:val="both"/>
      </w:pPr>
      <w:r>
        <w:t>293. Маляренко А.А. Вплив рівня молочної продуктивності на показники відтворної здатності корів / А.А. Маляренко // Розведення і генетика тварин. Міжвідмч. тематич. наук. збірн. – 2001. – № 34. – С. 197 – 198.</w:t>
      </w:r>
    </w:p>
    <w:p w:rsidR="000F51F6" w:rsidRDefault="000F51F6" w:rsidP="000F51F6">
      <w:pPr>
        <w:spacing w:line="360" w:lineRule="auto"/>
        <w:ind w:firstLine="700"/>
        <w:jc w:val="both"/>
        <w:rPr>
          <w:sz w:val="28"/>
          <w:szCs w:val="28"/>
          <w:lang w:val="uk-UA"/>
        </w:rPr>
      </w:pPr>
      <w:r>
        <w:rPr>
          <w:sz w:val="28"/>
          <w:szCs w:val="28"/>
          <w:lang w:val="uk-UA"/>
        </w:rPr>
        <w:t>294. Стан системи фагоцитозу при клінічному ендометриті та маститі у корів / О.О. Боднар, М.М. Желавський, С.П. Керничний, Г.О. Горкуша // Вісник Сумськ. нац. аграр. ун-ту. – 2004. – В. 2 (11). – С. 15 – 17.</w:t>
      </w:r>
    </w:p>
    <w:p w:rsidR="000F51F6" w:rsidRDefault="000F51F6" w:rsidP="000F51F6">
      <w:pPr>
        <w:pStyle w:val="2ffffc"/>
        <w:spacing w:after="0" w:line="360" w:lineRule="auto"/>
        <w:ind w:firstLine="700"/>
        <w:jc w:val="both"/>
        <w:rPr>
          <w:sz w:val="28"/>
          <w:szCs w:val="28"/>
          <w:lang w:val="uk-UA"/>
        </w:rPr>
      </w:pPr>
      <w:r>
        <w:t>295. Попов Л.К. Скрытая форма мастита и гинекологические болезни у коров / Л.К. Попов, Н.П. Смагин, Ю.Л. Попов // Ветеринария. – 1998. – № 4. – С. 39 – 40.</w:t>
      </w:r>
    </w:p>
    <w:p w:rsidR="000F51F6" w:rsidRDefault="000F51F6" w:rsidP="000F51F6">
      <w:pPr>
        <w:spacing w:line="360" w:lineRule="auto"/>
        <w:ind w:firstLine="700"/>
        <w:jc w:val="both"/>
        <w:rPr>
          <w:sz w:val="28"/>
          <w:szCs w:val="28"/>
        </w:rPr>
      </w:pPr>
      <w:r>
        <w:rPr>
          <w:sz w:val="28"/>
          <w:szCs w:val="28"/>
          <w:lang w:val="uk-UA"/>
        </w:rPr>
        <w:t>296</w:t>
      </w:r>
      <w:r>
        <w:rPr>
          <w:sz w:val="28"/>
          <w:szCs w:val="28"/>
          <w:lang w:val="de-DE"/>
        </w:rPr>
        <w:t xml:space="preserve">. Hautrodungen auf eine Simultare Ultraschs / K. Taubert, A. Heydenreich, P. Wruger [et al]. // Reizstrem – Applikation bei Migranepotienten und Kontrollgersoneu. </w:t>
      </w:r>
      <w:r>
        <w:rPr>
          <w:sz w:val="28"/>
          <w:szCs w:val="28"/>
          <w:lang w:val="en-AU"/>
        </w:rPr>
        <w:t>Z</w:t>
      </w:r>
      <w:r>
        <w:rPr>
          <w:sz w:val="28"/>
          <w:szCs w:val="28"/>
        </w:rPr>
        <w:t xml:space="preserve">. </w:t>
      </w:r>
      <w:r>
        <w:rPr>
          <w:sz w:val="28"/>
          <w:szCs w:val="28"/>
          <w:lang w:val="en-AU"/>
        </w:rPr>
        <w:t>Physiother</w:t>
      </w:r>
      <w:r>
        <w:rPr>
          <w:sz w:val="28"/>
          <w:szCs w:val="28"/>
        </w:rPr>
        <w:t xml:space="preserve">. – 1989. – </w:t>
      </w:r>
      <w:r>
        <w:rPr>
          <w:sz w:val="28"/>
          <w:szCs w:val="28"/>
          <w:lang w:val="en-AU"/>
        </w:rPr>
        <w:t>Bd</w:t>
      </w:r>
      <w:r>
        <w:rPr>
          <w:sz w:val="28"/>
          <w:szCs w:val="28"/>
        </w:rPr>
        <w:t xml:space="preserve">. 41 – № 3 – </w:t>
      </w:r>
      <w:r>
        <w:rPr>
          <w:sz w:val="28"/>
          <w:szCs w:val="28"/>
          <w:lang w:val="en-AU"/>
        </w:rPr>
        <w:t>P</w:t>
      </w:r>
      <w:r>
        <w:rPr>
          <w:sz w:val="28"/>
          <w:szCs w:val="28"/>
        </w:rPr>
        <w:t>. 175 – 179,</w:t>
      </w:r>
    </w:p>
    <w:p w:rsidR="000F51F6" w:rsidRDefault="000F51F6" w:rsidP="000F51F6">
      <w:pPr>
        <w:spacing w:line="360" w:lineRule="auto"/>
        <w:ind w:firstLine="700"/>
        <w:jc w:val="both"/>
        <w:rPr>
          <w:sz w:val="28"/>
          <w:szCs w:val="28"/>
          <w:lang w:val="uk-UA"/>
        </w:rPr>
      </w:pPr>
      <w:r>
        <w:rPr>
          <w:sz w:val="28"/>
          <w:szCs w:val="28"/>
          <w:lang w:val="uk-UA"/>
        </w:rPr>
        <w:t xml:space="preserve">297. Петров В.А. Элекгропунктурная рефлексотерапия при вспомогательных заболеваниях и функциональных расстройствах матки и яичников у коров: </w:t>
      </w:r>
      <w:r>
        <w:rPr>
          <w:sz w:val="28"/>
          <w:szCs w:val="28"/>
        </w:rPr>
        <w:t xml:space="preserve">автореф. дис. на соискание учёной. степени д-ра вет. наук: спец. </w:t>
      </w:r>
      <w:r>
        <w:rPr>
          <w:sz w:val="28"/>
          <w:szCs w:val="28"/>
          <w:lang w:val="uk-UA"/>
        </w:rPr>
        <w:t xml:space="preserve">16.00.07 </w:t>
      </w:r>
      <w:r>
        <w:rPr>
          <w:sz w:val="28"/>
          <w:szCs w:val="28"/>
        </w:rPr>
        <w:t xml:space="preserve">”Акушерство и исскуственное осеменение“ / </w:t>
      </w:r>
      <w:r>
        <w:rPr>
          <w:sz w:val="28"/>
          <w:szCs w:val="28"/>
          <w:lang w:val="uk-UA"/>
        </w:rPr>
        <w:t>В.А. Петров. – Воронеж, 1997. – 48 с.</w:t>
      </w:r>
    </w:p>
    <w:p w:rsidR="000F51F6" w:rsidRDefault="000F51F6" w:rsidP="000F51F6">
      <w:pPr>
        <w:spacing w:line="360" w:lineRule="auto"/>
        <w:ind w:firstLine="700"/>
        <w:jc w:val="both"/>
        <w:rPr>
          <w:sz w:val="28"/>
          <w:szCs w:val="28"/>
          <w:lang w:val="uk-UA"/>
        </w:rPr>
      </w:pPr>
      <w:r>
        <w:rPr>
          <w:sz w:val="28"/>
          <w:szCs w:val="28"/>
          <w:lang w:val="uk-UA"/>
        </w:rPr>
        <w:t>298. Сайко Л.А. Роль холинерических и адренергетичсских процессов в патогенезе кист яичников у коров</w:t>
      </w:r>
      <w:r>
        <w:rPr>
          <w:sz w:val="28"/>
          <w:szCs w:val="28"/>
        </w:rPr>
        <w:t xml:space="preserve"> / </w:t>
      </w:r>
      <w:r>
        <w:rPr>
          <w:sz w:val="28"/>
          <w:szCs w:val="28"/>
          <w:lang w:val="uk-UA"/>
        </w:rPr>
        <w:t>Л.А. Сайко // Ветеринария. Республиканский межведомственн</w:t>
      </w:r>
      <w:r>
        <w:rPr>
          <w:sz w:val="28"/>
          <w:szCs w:val="28"/>
        </w:rPr>
        <w:t>ы</w:t>
      </w:r>
      <w:r>
        <w:rPr>
          <w:sz w:val="28"/>
          <w:szCs w:val="28"/>
          <w:lang w:val="uk-UA"/>
        </w:rPr>
        <w:t xml:space="preserve">й тематический научний сборник. – 1987. – </w:t>
      </w:r>
      <w:r>
        <w:rPr>
          <w:sz w:val="28"/>
          <w:szCs w:val="28"/>
          <w:lang w:val="en-US"/>
        </w:rPr>
        <w:t>C</w:t>
      </w:r>
      <w:r>
        <w:rPr>
          <w:sz w:val="28"/>
          <w:szCs w:val="28"/>
          <w:lang w:val="uk-UA"/>
        </w:rPr>
        <w:t>. 49 – 53.</w:t>
      </w:r>
    </w:p>
    <w:p w:rsidR="000F51F6" w:rsidRDefault="000F51F6" w:rsidP="000F51F6">
      <w:pPr>
        <w:spacing w:line="360" w:lineRule="auto"/>
        <w:ind w:firstLine="700"/>
        <w:jc w:val="both"/>
        <w:rPr>
          <w:sz w:val="28"/>
          <w:szCs w:val="28"/>
          <w:lang w:val="uk-UA"/>
        </w:rPr>
      </w:pPr>
      <w:r>
        <w:rPr>
          <w:sz w:val="28"/>
          <w:szCs w:val="28"/>
          <w:lang w:val="uk-UA"/>
        </w:rPr>
        <w:t xml:space="preserve">299. Пинчук В.А. Активность некоторых ферментов секрета вымени при акушерских заболеваниях коров: </w:t>
      </w:r>
      <w:r>
        <w:rPr>
          <w:sz w:val="28"/>
          <w:szCs w:val="28"/>
        </w:rPr>
        <w:t xml:space="preserve">автореф. дис. на соискание учёной. степени </w:t>
      </w:r>
      <w:r>
        <w:rPr>
          <w:sz w:val="28"/>
          <w:szCs w:val="28"/>
          <w:lang w:val="uk-UA"/>
        </w:rPr>
        <w:t>к</w:t>
      </w:r>
      <w:r>
        <w:rPr>
          <w:sz w:val="28"/>
          <w:szCs w:val="28"/>
        </w:rPr>
        <w:t>-</w:t>
      </w:r>
      <w:r>
        <w:rPr>
          <w:sz w:val="28"/>
          <w:szCs w:val="28"/>
          <w:lang w:val="uk-UA"/>
        </w:rPr>
        <w:lastRenderedPageBreak/>
        <w:t>т</w:t>
      </w:r>
      <w:r>
        <w:rPr>
          <w:sz w:val="28"/>
          <w:szCs w:val="28"/>
        </w:rPr>
        <w:t xml:space="preserve">а вет. наук: спец. </w:t>
      </w:r>
      <w:r>
        <w:rPr>
          <w:sz w:val="28"/>
          <w:szCs w:val="28"/>
          <w:lang w:val="uk-UA"/>
        </w:rPr>
        <w:t>16.807 “Ветеринарное акушерство и искуственное осеменение” / В.А. Пинчук. – Львов, 1970. – 20 с.</w:t>
      </w:r>
    </w:p>
    <w:p w:rsidR="000F51F6" w:rsidRDefault="000F51F6" w:rsidP="000F51F6">
      <w:pPr>
        <w:pStyle w:val="2ffffc"/>
        <w:spacing w:after="0" w:line="360" w:lineRule="auto"/>
        <w:ind w:firstLine="700"/>
        <w:jc w:val="both"/>
        <w:rPr>
          <w:sz w:val="28"/>
          <w:szCs w:val="28"/>
          <w:lang w:val="uk-UA"/>
        </w:rPr>
      </w:pPr>
      <w:r>
        <w:t>300. Воронин В.В. Зависимость уровня йода в молоке коров от сезона года, обеспеченности микроэлементами и состоянием половой функции / В.В. Воронин // Профилактика и лечение заболеваний сельскохозяйственных житных в Куйбышевской области. – 1982. – С. 63 – 67.</w:t>
      </w:r>
    </w:p>
    <w:p w:rsidR="000F51F6" w:rsidRDefault="000F51F6" w:rsidP="000F51F6">
      <w:pPr>
        <w:pStyle w:val="2ffffc"/>
        <w:spacing w:after="0" w:line="360" w:lineRule="auto"/>
        <w:ind w:firstLine="700"/>
        <w:jc w:val="both"/>
      </w:pPr>
      <w:r>
        <w:t>301. Связь типа нервной деятельности с продуктивностью и устойчивостью коров к маститам / Э.П. Кокорина, Э.Б. Туманова, А.А. Попова, К.И. Кавешников // Зоотехния. – 1988. – № 9. – С. 28 – 30.</w:t>
      </w:r>
    </w:p>
    <w:p w:rsidR="000F51F6" w:rsidRDefault="000F51F6" w:rsidP="000F51F6">
      <w:pPr>
        <w:pStyle w:val="2ffffc"/>
        <w:spacing w:after="0" w:line="360" w:lineRule="auto"/>
        <w:ind w:firstLine="700"/>
        <w:jc w:val="both"/>
      </w:pPr>
      <w:r>
        <w:t>302. Чумаченко П.А. Молочная железа: морфометрический аналлиз / П.А. Чумаченко, И.П. Шлыков. – Воронеж: Издательство ВГУ, 1991. – 160 с.</w:t>
      </w:r>
    </w:p>
    <w:p w:rsidR="000F51F6" w:rsidRDefault="000F51F6" w:rsidP="000F51F6">
      <w:pPr>
        <w:pStyle w:val="2ffffc"/>
        <w:spacing w:after="0" w:line="360" w:lineRule="auto"/>
        <w:ind w:firstLine="700"/>
        <w:jc w:val="both"/>
      </w:pPr>
      <w:r>
        <w:t>303. Майоров М.В. Эстрогены – старые приятели и новые знакомые / М.В. Майоров // Вісник фармакології та фармації. – 2005. – № 4. – С. 31 – 36.</w:t>
      </w:r>
    </w:p>
    <w:p w:rsidR="000F51F6" w:rsidRDefault="000F51F6" w:rsidP="000F51F6">
      <w:pPr>
        <w:pStyle w:val="2ffffc"/>
        <w:spacing w:after="0" w:line="360" w:lineRule="auto"/>
        <w:ind w:firstLine="700"/>
        <w:jc w:val="both"/>
      </w:pPr>
      <w:r>
        <w:t>304. Герасимова Т.В. Лечение дисгормональных заболеваний молочной железы местными гормональными препаратами / Т.В. Герасимова // Репродуктивное здоровье женщины. – 2003. – № 4 (16). – С. 72 – 75.</w:t>
      </w:r>
    </w:p>
    <w:p w:rsidR="000F51F6" w:rsidRDefault="000F51F6" w:rsidP="000F51F6">
      <w:pPr>
        <w:pStyle w:val="2ffffc"/>
        <w:spacing w:after="0" w:line="360" w:lineRule="auto"/>
        <w:ind w:firstLine="700"/>
        <w:jc w:val="both"/>
      </w:pPr>
      <w:r>
        <w:t>305. Татарчук Т.Ф. Тканеспецифическая терапия в лечении климактерических нарушений с дисгормональными заболеваниями молочной железы / Т.Ф. Татарчук, Н.З. Косей, А.О. Ефименко // Здоровье женщины. – 2003. – № 1 (13). – Ч. 2. – С. 32 – 36.</w:t>
      </w:r>
    </w:p>
    <w:p w:rsidR="000F51F6" w:rsidRDefault="000F51F6" w:rsidP="000F51F6">
      <w:pPr>
        <w:pStyle w:val="2ffffc"/>
        <w:spacing w:after="0" w:line="360" w:lineRule="auto"/>
        <w:ind w:firstLine="700"/>
        <w:jc w:val="both"/>
      </w:pPr>
      <w:r>
        <w:t>306. Турков В.Г. Гормональный контроль за воспроизводством крупного рогатого скота / В.Г. Турков, А.Г. Нежданов // Ветеринария. – 1998. – № 12. – С. 32 – 35.</w:t>
      </w:r>
    </w:p>
    <w:p w:rsidR="000F51F6" w:rsidRDefault="000F51F6" w:rsidP="000F51F6">
      <w:pPr>
        <w:pStyle w:val="2ffffc"/>
        <w:spacing w:after="0" w:line="360" w:lineRule="auto"/>
        <w:ind w:firstLine="700"/>
        <w:jc w:val="both"/>
      </w:pPr>
      <w:r>
        <w:t>307. Падучева А.Л. Гормональные препараты в животноводстве / Падучева А.Л. – М.: Россельхозиздат, 1979. – 231 с.</w:t>
      </w:r>
    </w:p>
    <w:p w:rsidR="000F51F6" w:rsidRDefault="000F51F6" w:rsidP="000F51F6">
      <w:pPr>
        <w:pStyle w:val="2ffffc"/>
        <w:spacing w:after="0" w:line="360" w:lineRule="auto"/>
        <w:ind w:firstLine="700"/>
        <w:jc w:val="both"/>
      </w:pPr>
      <w:r>
        <w:t>308. Журбенко А.М. Гормоны и продуктивность животных / Журбенко А.М. – К.: Урожай, 1983. – 128 с.</w:t>
      </w:r>
    </w:p>
    <w:p w:rsidR="000F51F6" w:rsidRDefault="000F51F6" w:rsidP="000F51F6">
      <w:pPr>
        <w:pStyle w:val="2ffffc"/>
        <w:spacing w:after="0" w:line="360" w:lineRule="auto"/>
        <w:ind w:firstLine="700"/>
        <w:jc w:val="both"/>
      </w:pPr>
      <w:r>
        <w:t>309. Зотов А.С. Мастопатии и рак молочной железы / А.С. Зотов, Е.О. Белик. – М.: МЕД прес-информ, 2005. – 112 с.</w:t>
      </w:r>
    </w:p>
    <w:p w:rsidR="000F51F6" w:rsidRDefault="000F51F6" w:rsidP="000F51F6">
      <w:pPr>
        <w:pStyle w:val="2ffffc"/>
        <w:spacing w:after="0" w:line="360" w:lineRule="auto"/>
        <w:ind w:firstLine="700"/>
        <w:jc w:val="both"/>
      </w:pPr>
      <w:r>
        <w:t>310. Летягина В.П. Первичные опухоли молочной железы / Летягина В.П. – М., 2004. – 332 с.</w:t>
      </w:r>
    </w:p>
    <w:p w:rsidR="000F51F6" w:rsidRDefault="000F51F6" w:rsidP="000F51F6">
      <w:pPr>
        <w:pStyle w:val="2ffffc"/>
        <w:spacing w:after="0" w:line="360" w:lineRule="auto"/>
        <w:ind w:firstLine="700"/>
        <w:jc w:val="both"/>
      </w:pPr>
      <w:r>
        <w:t>311. Чернявський Н.П. Отчёт о НИП “Изучить взаимосвязь гормонального профиля с молочной продуктивностью за первую лактацию” / Н.П. Чернявський, А.С. Гузей, М.И. Клопов. – Балашиха, 1990. – С. 18.</w:t>
      </w:r>
    </w:p>
    <w:p w:rsidR="000F51F6" w:rsidRDefault="000F51F6" w:rsidP="000F51F6">
      <w:pPr>
        <w:pStyle w:val="2ffffc"/>
        <w:spacing w:after="0" w:line="360" w:lineRule="auto"/>
        <w:ind w:firstLine="700"/>
        <w:jc w:val="both"/>
      </w:pPr>
      <w:r>
        <w:t>312. Солдатов А.П. Изменения гормональной системы коров при заболевании маститом / А.П. Солдатов, Н.И. Дубинская, В.И. Остроухова // Зоотехния. – 1991. – № 4. – С. 20 – 21.</w:t>
      </w:r>
    </w:p>
    <w:p w:rsidR="000F51F6" w:rsidRDefault="000F51F6" w:rsidP="000F51F6">
      <w:pPr>
        <w:shd w:val="clear" w:color="auto" w:fill="FFFFFF"/>
        <w:spacing w:line="360" w:lineRule="auto"/>
        <w:ind w:firstLine="700"/>
        <w:jc w:val="both"/>
        <w:rPr>
          <w:spacing w:val="-13"/>
          <w:sz w:val="28"/>
          <w:szCs w:val="28"/>
          <w:lang w:val="uk-UA"/>
        </w:rPr>
      </w:pPr>
      <w:r>
        <w:rPr>
          <w:bCs/>
          <w:spacing w:val="-1"/>
          <w:sz w:val="28"/>
          <w:szCs w:val="28"/>
          <w:lang w:val="uk-UA"/>
        </w:rPr>
        <w:lastRenderedPageBreak/>
        <w:t xml:space="preserve">313. Influence of </w:t>
      </w:r>
      <w:r>
        <w:rPr>
          <w:spacing w:val="-1"/>
          <w:sz w:val="28"/>
          <w:szCs w:val="28"/>
          <w:lang w:val="uk-UA"/>
        </w:rPr>
        <w:t xml:space="preserve">the </w:t>
      </w:r>
      <w:r>
        <w:rPr>
          <w:bCs/>
          <w:spacing w:val="-1"/>
          <w:sz w:val="28"/>
          <w:szCs w:val="28"/>
          <w:lang w:val="uk-UA"/>
        </w:rPr>
        <w:t xml:space="preserve">estrous </w:t>
      </w:r>
      <w:r>
        <w:rPr>
          <w:spacing w:val="-1"/>
          <w:sz w:val="28"/>
          <w:szCs w:val="28"/>
          <w:lang w:val="uk-UA"/>
        </w:rPr>
        <w:t xml:space="preserve">cycle </w:t>
      </w:r>
      <w:r>
        <w:rPr>
          <w:bCs/>
          <w:spacing w:val="-1"/>
          <w:sz w:val="28"/>
          <w:szCs w:val="28"/>
          <w:lang w:val="uk-UA"/>
        </w:rPr>
        <w:t xml:space="preserve">on </w:t>
      </w:r>
      <w:r>
        <w:rPr>
          <w:spacing w:val="-1"/>
          <w:sz w:val="28"/>
          <w:szCs w:val="28"/>
          <w:lang w:val="uk-UA"/>
        </w:rPr>
        <w:t xml:space="preserve">selected biochemical and </w:t>
      </w:r>
      <w:r>
        <w:rPr>
          <w:sz w:val="28"/>
          <w:szCs w:val="28"/>
          <w:lang w:val="uk-UA"/>
        </w:rPr>
        <w:t xml:space="preserve">cytologic characteristics of cows </w:t>
      </w:r>
      <w:r>
        <w:rPr>
          <w:bCs/>
          <w:sz w:val="28"/>
          <w:szCs w:val="28"/>
          <w:lang w:val="uk-UA"/>
        </w:rPr>
        <w:t xml:space="preserve">with subclinical </w:t>
      </w:r>
      <w:r>
        <w:rPr>
          <w:sz w:val="28"/>
          <w:szCs w:val="28"/>
          <w:lang w:val="uk-UA"/>
        </w:rPr>
        <w:t xml:space="preserve">mastitis / </w:t>
      </w:r>
      <w:r>
        <w:rPr>
          <w:spacing w:val="14"/>
          <w:sz w:val="28"/>
          <w:szCs w:val="28"/>
          <w:lang w:val="uk-UA"/>
        </w:rPr>
        <w:t xml:space="preserve">K.L. </w:t>
      </w:r>
      <w:r>
        <w:rPr>
          <w:spacing w:val="2"/>
          <w:sz w:val="28"/>
          <w:szCs w:val="28"/>
          <w:lang w:val="uk-UA"/>
        </w:rPr>
        <w:t>Anderson</w:t>
      </w:r>
      <w:r>
        <w:rPr>
          <w:spacing w:val="14"/>
          <w:sz w:val="28"/>
          <w:szCs w:val="28"/>
          <w:lang w:val="uk-UA"/>
        </w:rPr>
        <w:t>,</w:t>
      </w:r>
      <w:r>
        <w:rPr>
          <w:spacing w:val="2"/>
          <w:sz w:val="28"/>
          <w:szCs w:val="28"/>
          <w:lang w:val="uk-UA"/>
        </w:rPr>
        <w:t xml:space="preserve"> A.R. Smith, S.L. </w:t>
      </w:r>
      <w:r>
        <w:rPr>
          <w:bCs/>
          <w:spacing w:val="2"/>
          <w:sz w:val="28"/>
          <w:szCs w:val="28"/>
          <w:lang w:val="uk-UA"/>
        </w:rPr>
        <w:t>Spahr</w:t>
      </w:r>
      <w:r>
        <w:rPr>
          <w:spacing w:val="2"/>
          <w:sz w:val="28"/>
          <w:szCs w:val="28"/>
          <w:lang w:val="uk-UA"/>
        </w:rPr>
        <w:t xml:space="preserve"> </w:t>
      </w:r>
      <w:r>
        <w:rPr>
          <w:spacing w:val="2"/>
          <w:sz w:val="28"/>
          <w:szCs w:val="28"/>
          <w:lang w:val="en-US"/>
        </w:rPr>
        <w:t>[et al.]</w:t>
      </w:r>
      <w:r>
        <w:rPr>
          <w:spacing w:val="2"/>
          <w:sz w:val="28"/>
          <w:szCs w:val="28"/>
          <w:lang w:val="uk-UA"/>
        </w:rPr>
        <w:t xml:space="preserve"> // </w:t>
      </w:r>
      <w:r>
        <w:rPr>
          <w:sz w:val="28"/>
          <w:szCs w:val="28"/>
          <w:lang w:val="uk-UA"/>
        </w:rPr>
        <w:t>Am. j. Vet. Res. – 1983. –№ 44. – P. 677 – 680.</w:t>
      </w:r>
    </w:p>
    <w:p w:rsidR="000F51F6" w:rsidRDefault="000F51F6" w:rsidP="000F51F6">
      <w:pPr>
        <w:shd w:val="clear" w:color="auto" w:fill="FFFFFF"/>
        <w:tabs>
          <w:tab w:val="left" w:pos="713"/>
        </w:tabs>
        <w:spacing w:line="360" w:lineRule="auto"/>
        <w:ind w:firstLine="700"/>
        <w:jc w:val="both"/>
        <w:rPr>
          <w:sz w:val="28"/>
          <w:szCs w:val="28"/>
          <w:lang w:val="uk-UA"/>
        </w:rPr>
      </w:pPr>
      <w:r>
        <w:rPr>
          <w:spacing w:val="-2"/>
          <w:sz w:val="28"/>
          <w:szCs w:val="28"/>
          <w:lang w:val="uk-UA"/>
        </w:rPr>
        <w:t xml:space="preserve">314. Incidence of clinical mastitis in dairy herds grouped in three categories by bulk mi1k somatic cell counts / </w:t>
      </w:r>
      <w:r>
        <w:rPr>
          <w:spacing w:val="-3"/>
          <w:sz w:val="28"/>
          <w:szCs w:val="28"/>
          <w:lang w:val="uk-UA"/>
        </w:rPr>
        <w:t>H.</w:t>
      </w:r>
      <w:r>
        <w:rPr>
          <w:bCs/>
          <w:spacing w:val="-3"/>
          <w:sz w:val="28"/>
          <w:szCs w:val="28"/>
          <w:lang w:val="uk-UA"/>
        </w:rPr>
        <w:t xml:space="preserve">W. </w:t>
      </w:r>
      <w:r>
        <w:rPr>
          <w:spacing w:val="-3"/>
          <w:sz w:val="28"/>
          <w:szCs w:val="28"/>
          <w:lang w:val="uk-UA"/>
        </w:rPr>
        <w:t>Barkema</w:t>
      </w:r>
      <w:r>
        <w:rPr>
          <w:bCs/>
          <w:spacing w:val="-3"/>
          <w:sz w:val="28"/>
          <w:szCs w:val="28"/>
          <w:lang w:val="uk-UA"/>
        </w:rPr>
        <w:t xml:space="preserve">, Y.H. Schukken, T.J.G.M. Lam </w:t>
      </w:r>
      <w:r>
        <w:rPr>
          <w:spacing w:val="2"/>
          <w:sz w:val="28"/>
          <w:szCs w:val="28"/>
          <w:lang w:val="en-US"/>
        </w:rPr>
        <w:t>[et al.]</w:t>
      </w:r>
      <w:r>
        <w:rPr>
          <w:spacing w:val="2"/>
          <w:sz w:val="28"/>
          <w:szCs w:val="28"/>
          <w:lang w:val="uk-UA"/>
        </w:rPr>
        <w:t xml:space="preserve"> //</w:t>
      </w:r>
      <w:r>
        <w:rPr>
          <w:bCs/>
          <w:spacing w:val="-3"/>
          <w:sz w:val="28"/>
          <w:szCs w:val="28"/>
          <w:lang w:val="uk-UA"/>
        </w:rPr>
        <w:t xml:space="preserve"> </w:t>
      </w:r>
      <w:r>
        <w:rPr>
          <w:spacing w:val="-2"/>
          <w:sz w:val="28"/>
          <w:szCs w:val="28"/>
          <w:lang w:val="uk-UA"/>
        </w:rPr>
        <w:t xml:space="preserve">J. Dairy Sei. – </w:t>
      </w:r>
      <w:r>
        <w:rPr>
          <w:spacing w:val="4"/>
          <w:w w:val="109"/>
          <w:sz w:val="28"/>
          <w:szCs w:val="28"/>
          <w:lang w:val="uk-UA"/>
        </w:rPr>
        <w:t>1998. – № 81. – P.411 – 419.</w:t>
      </w:r>
    </w:p>
    <w:p w:rsidR="000F51F6" w:rsidRDefault="000F51F6" w:rsidP="000F51F6">
      <w:pPr>
        <w:shd w:val="clear" w:color="auto" w:fill="FFFFFF"/>
        <w:spacing w:line="360" w:lineRule="auto"/>
        <w:ind w:firstLine="700"/>
        <w:jc w:val="both"/>
        <w:rPr>
          <w:sz w:val="28"/>
          <w:szCs w:val="28"/>
          <w:lang w:val="uk-UA"/>
        </w:rPr>
      </w:pPr>
      <w:r>
        <w:rPr>
          <w:spacing w:val="15"/>
          <w:sz w:val="28"/>
          <w:szCs w:val="28"/>
          <w:lang w:val="uk-UA"/>
        </w:rPr>
        <w:t xml:space="preserve">315. Janowski </w:t>
      </w:r>
      <w:r>
        <w:rPr>
          <w:spacing w:val="6"/>
          <w:sz w:val="28"/>
          <w:szCs w:val="28"/>
          <w:lang w:val="uk-UA"/>
        </w:rPr>
        <w:t>T</w:t>
      </w:r>
      <w:r>
        <w:rPr>
          <w:spacing w:val="15"/>
          <w:sz w:val="28"/>
          <w:szCs w:val="28"/>
          <w:lang w:val="uk-UA"/>
        </w:rPr>
        <w:t xml:space="preserve">. Mammary secretion of </w:t>
      </w:r>
      <w:r>
        <w:rPr>
          <w:spacing w:val="6"/>
          <w:sz w:val="28"/>
          <w:szCs w:val="28"/>
          <w:lang w:val="uk-UA"/>
        </w:rPr>
        <w:t>estrogens and .prostaglandin F</w:t>
      </w:r>
      <w:r>
        <w:rPr>
          <w:spacing w:val="6"/>
          <w:sz w:val="28"/>
          <w:szCs w:val="28"/>
          <w:vertAlign w:val="subscript"/>
          <w:lang w:val="uk-UA"/>
        </w:rPr>
        <w:t>2α</w:t>
      </w:r>
      <w:r>
        <w:rPr>
          <w:spacing w:val="6"/>
          <w:sz w:val="28"/>
          <w:szCs w:val="28"/>
          <w:lang w:val="uk-UA"/>
        </w:rPr>
        <w:t xml:space="preserve"> in cows near parturition / T</w:t>
      </w:r>
      <w:r>
        <w:rPr>
          <w:spacing w:val="15"/>
          <w:sz w:val="28"/>
          <w:szCs w:val="28"/>
          <w:lang w:val="uk-UA"/>
        </w:rPr>
        <w:t xml:space="preserve">. Janowski, S. Zduńczyk, A. </w:t>
      </w:r>
      <w:r>
        <w:rPr>
          <w:bCs/>
          <w:spacing w:val="15"/>
          <w:sz w:val="28"/>
          <w:szCs w:val="28"/>
          <w:lang w:val="uk-UA"/>
        </w:rPr>
        <w:t>Raś</w:t>
      </w:r>
      <w:r>
        <w:rPr>
          <w:spacing w:val="15"/>
          <w:sz w:val="28"/>
          <w:szCs w:val="28"/>
          <w:lang w:val="uk-UA"/>
        </w:rPr>
        <w:t xml:space="preserve">, S. Okrasa </w:t>
      </w:r>
      <w:r>
        <w:rPr>
          <w:spacing w:val="6"/>
          <w:sz w:val="28"/>
          <w:szCs w:val="28"/>
          <w:lang w:val="uk-UA"/>
        </w:rPr>
        <w:t xml:space="preserve">// Anim. Reprod. </w:t>
      </w:r>
      <w:r>
        <w:rPr>
          <w:bCs/>
          <w:spacing w:val="22"/>
          <w:sz w:val="28"/>
          <w:szCs w:val="28"/>
          <w:lang w:val="uk-UA"/>
        </w:rPr>
        <w:t xml:space="preserve">Sci. – </w:t>
      </w:r>
      <w:r>
        <w:rPr>
          <w:spacing w:val="22"/>
          <w:sz w:val="28"/>
          <w:szCs w:val="28"/>
          <w:lang w:val="uk-UA"/>
        </w:rPr>
        <w:t>1988. – № 17. –</w:t>
      </w:r>
      <w:r>
        <w:rPr>
          <w:iCs/>
          <w:spacing w:val="22"/>
          <w:sz w:val="28"/>
          <w:szCs w:val="28"/>
          <w:lang w:val="uk-UA"/>
        </w:rPr>
        <w:t xml:space="preserve"> </w:t>
      </w:r>
      <w:r>
        <w:rPr>
          <w:spacing w:val="22"/>
          <w:sz w:val="28"/>
          <w:szCs w:val="28"/>
          <w:lang w:val="uk-UA"/>
        </w:rPr>
        <w:t>P.297-302.</w:t>
      </w:r>
    </w:p>
    <w:p w:rsidR="000F51F6" w:rsidRDefault="000F51F6" w:rsidP="000F51F6">
      <w:pPr>
        <w:shd w:val="clear" w:color="auto" w:fill="FFFFFF"/>
        <w:spacing w:line="360" w:lineRule="auto"/>
        <w:ind w:firstLine="700"/>
        <w:jc w:val="both"/>
        <w:rPr>
          <w:spacing w:val="18"/>
          <w:sz w:val="28"/>
          <w:szCs w:val="28"/>
          <w:lang w:val="uk-UA"/>
        </w:rPr>
      </w:pPr>
      <w:r>
        <w:rPr>
          <w:spacing w:val="11"/>
          <w:sz w:val="28"/>
          <w:szCs w:val="28"/>
          <w:lang w:val="uk-UA"/>
        </w:rPr>
        <w:t>316. Jondal M. Surface markers of human T- and B-</w:t>
      </w:r>
      <w:r>
        <w:rPr>
          <w:spacing w:val="8"/>
          <w:sz w:val="28"/>
          <w:szCs w:val="28"/>
          <w:lang w:val="uk-UA"/>
        </w:rPr>
        <w:t xml:space="preserve">lymphocytes IH large population of lymphocytes forming nonimmune </w:t>
      </w:r>
      <w:r>
        <w:rPr>
          <w:spacing w:val="13"/>
          <w:sz w:val="28"/>
          <w:szCs w:val="28"/>
          <w:lang w:val="uk-UA"/>
        </w:rPr>
        <w:t xml:space="preserve">rosettes with shoep </w:t>
      </w:r>
      <w:r>
        <w:rPr>
          <w:iCs/>
          <w:spacing w:val="13"/>
          <w:sz w:val="28"/>
          <w:szCs w:val="28"/>
          <w:lang w:val="uk-UA"/>
        </w:rPr>
        <w:t xml:space="preserve">red </w:t>
      </w:r>
      <w:r>
        <w:rPr>
          <w:spacing w:val="13"/>
          <w:sz w:val="28"/>
          <w:szCs w:val="28"/>
          <w:lang w:val="uk-UA"/>
        </w:rPr>
        <w:t xml:space="preserve">blood cells / </w:t>
      </w:r>
      <w:r>
        <w:rPr>
          <w:spacing w:val="11"/>
          <w:sz w:val="28"/>
          <w:szCs w:val="28"/>
          <w:lang w:val="uk-UA"/>
        </w:rPr>
        <w:t>M. Jondal, G.S. H</w:t>
      </w:r>
      <w:r>
        <w:rPr>
          <w:spacing w:val="43"/>
          <w:sz w:val="28"/>
          <w:szCs w:val="28"/>
          <w:lang w:val="uk-UA"/>
        </w:rPr>
        <w:t>olm</w:t>
      </w:r>
      <w:r>
        <w:rPr>
          <w:spacing w:val="11"/>
          <w:sz w:val="28"/>
          <w:szCs w:val="28"/>
          <w:lang w:val="uk-UA"/>
        </w:rPr>
        <w:t xml:space="preserve">, H. Wigzell </w:t>
      </w:r>
      <w:r>
        <w:rPr>
          <w:spacing w:val="13"/>
          <w:sz w:val="28"/>
          <w:szCs w:val="28"/>
          <w:lang w:val="uk-UA"/>
        </w:rPr>
        <w:t>// J. Ex</w:t>
      </w:r>
      <w:r>
        <w:rPr>
          <w:iCs/>
          <w:spacing w:val="13"/>
          <w:sz w:val="28"/>
          <w:szCs w:val="28"/>
          <w:lang w:val="uk-UA"/>
        </w:rPr>
        <w:t xml:space="preserve">p </w:t>
      </w:r>
      <w:r>
        <w:rPr>
          <w:spacing w:val="13"/>
          <w:sz w:val="28"/>
          <w:szCs w:val="28"/>
          <w:lang w:val="uk-UA"/>
        </w:rPr>
        <w:t xml:space="preserve">Med. – </w:t>
      </w:r>
      <w:r>
        <w:rPr>
          <w:bCs/>
          <w:spacing w:val="13"/>
          <w:sz w:val="28"/>
          <w:szCs w:val="28"/>
          <w:lang w:val="uk-UA"/>
        </w:rPr>
        <w:t>1972. – №</w:t>
      </w:r>
      <w:r>
        <w:rPr>
          <w:bCs/>
          <w:iCs/>
          <w:spacing w:val="13"/>
          <w:sz w:val="28"/>
          <w:szCs w:val="28"/>
          <w:lang w:val="uk-UA"/>
        </w:rPr>
        <w:t xml:space="preserve"> </w:t>
      </w:r>
      <w:r>
        <w:rPr>
          <w:iCs/>
          <w:spacing w:val="13"/>
          <w:sz w:val="28"/>
          <w:szCs w:val="28"/>
          <w:lang w:val="uk-UA"/>
        </w:rPr>
        <w:t xml:space="preserve">136. – </w:t>
      </w:r>
      <w:r>
        <w:rPr>
          <w:spacing w:val="18"/>
          <w:sz w:val="28"/>
          <w:szCs w:val="28"/>
          <w:lang w:val="uk-UA"/>
        </w:rPr>
        <w:t>P. 207 – 2I5.</w:t>
      </w:r>
    </w:p>
    <w:p w:rsidR="000F51F6" w:rsidRDefault="000F51F6" w:rsidP="000F51F6">
      <w:pPr>
        <w:spacing w:line="360" w:lineRule="auto"/>
        <w:ind w:firstLine="700"/>
        <w:jc w:val="both"/>
        <w:rPr>
          <w:sz w:val="28"/>
          <w:szCs w:val="28"/>
          <w:lang w:val="uk-UA"/>
        </w:rPr>
      </w:pPr>
      <w:r>
        <w:rPr>
          <w:spacing w:val="13"/>
          <w:sz w:val="28"/>
          <w:szCs w:val="28"/>
          <w:lang w:val="uk-UA"/>
        </w:rPr>
        <w:t xml:space="preserve">317. Estradiol enhances the stimulatory effect of insulin-like growth faсtor-f </w:t>
      </w:r>
      <w:r>
        <w:rPr>
          <w:spacing w:val="8"/>
          <w:sz w:val="28"/>
          <w:szCs w:val="28"/>
          <w:lang w:val="uk-UA"/>
        </w:rPr>
        <w:t xml:space="preserve">(IGr-l) on mammary development and growth hormone-induced IGF-1 </w:t>
      </w:r>
      <w:r>
        <w:rPr>
          <w:sz w:val="28"/>
          <w:szCs w:val="28"/>
          <w:lang w:val="uk-UA"/>
        </w:rPr>
        <w:t>messenger ribonucleic acid /</w:t>
      </w:r>
      <w:r>
        <w:rPr>
          <w:spacing w:val="6"/>
          <w:sz w:val="28"/>
          <w:szCs w:val="28"/>
          <w:lang w:val="uk-UA"/>
        </w:rPr>
        <w:t xml:space="preserve"> W. Ruan, V. Catanese, M. Wcczorek </w:t>
      </w:r>
      <w:r>
        <w:rPr>
          <w:spacing w:val="2"/>
          <w:sz w:val="28"/>
          <w:szCs w:val="28"/>
          <w:lang w:val="en-US"/>
        </w:rPr>
        <w:t>[et al.]</w:t>
      </w:r>
      <w:r>
        <w:rPr>
          <w:spacing w:val="2"/>
          <w:sz w:val="28"/>
          <w:szCs w:val="28"/>
          <w:lang w:val="uk-UA"/>
        </w:rPr>
        <w:t xml:space="preserve"> // </w:t>
      </w:r>
      <w:r>
        <w:rPr>
          <w:sz w:val="28"/>
          <w:szCs w:val="28"/>
          <w:lang w:val="uk-UA"/>
        </w:rPr>
        <w:t>Endocrinology. – 1995. – № 136. – P. 1296 – 1302.</w:t>
      </w:r>
    </w:p>
    <w:p w:rsidR="000F51F6" w:rsidRDefault="000F51F6" w:rsidP="000F51F6">
      <w:pPr>
        <w:spacing w:line="360" w:lineRule="auto"/>
        <w:ind w:firstLine="700"/>
        <w:jc w:val="both"/>
        <w:rPr>
          <w:sz w:val="28"/>
          <w:szCs w:val="28"/>
          <w:lang w:val="uk-UA"/>
        </w:rPr>
      </w:pPr>
      <w:r>
        <w:rPr>
          <w:sz w:val="28"/>
          <w:szCs w:val="28"/>
          <w:lang w:val="uk-UA"/>
        </w:rPr>
        <w:t>318. Ruffo G. Update on mastitis etiology and epidemiology / G. Ruffo, A. Zecehoni // Proc. 17 th World Buiatries Congr. Bologna. – 1994. – № 1. – P. 167-175.</w:t>
      </w:r>
    </w:p>
    <w:p w:rsidR="000F51F6" w:rsidRDefault="000F51F6" w:rsidP="000F51F6">
      <w:pPr>
        <w:spacing w:line="360" w:lineRule="auto"/>
        <w:ind w:firstLine="700"/>
        <w:jc w:val="both"/>
        <w:rPr>
          <w:sz w:val="28"/>
          <w:szCs w:val="28"/>
          <w:lang w:val="uk-UA"/>
        </w:rPr>
      </w:pPr>
      <w:r>
        <w:rPr>
          <w:sz w:val="28"/>
          <w:szCs w:val="28"/>
          <w:lang w:val="uk-UA"/>
        </w:rPr>
        <w:t>319. Rulquin H. Effects of lying or standing on mammary blood flou and</w:t>
      </w:r>
      <w:r>
        <w:rPr>
          <w:spacing w:val="15"/>
          <w:sz w:val="28"/>
          <w:szCs w:val="28"/>
          <w:lang w:val="uk-UA"/>
        </w:rPr>
        <w:t xml:space="preserve"> heart rate of .dairy cows / </w:t>
      </w:r>
      <w:r>
        <w:rPr>
          <w:sz w:val="28"/>
          <w:szCs w:val="28"/>
          <w:lang w:val="uk-UA"/>
        </w:rPr>
        <w:t xml:space="preserve">H. Rulquin, J.P. Caudal </w:t>
      </w:r>
      <w:r>
        <w:rPr>
          <w:spacing w:val="15"/>
          <w:sz w:val="28"/>
          <w:szCs w:val="28"/>
          <w:lang w:val="uk-UA"/>
        </w:rPr>
        <w:t xml:space="preserve">// Ann. Zootech. – 1992. – V. </w:t>
      </w:r>
      <w:r>
        <w:rPr>
          <w:spacing w:val="28"/>
          <w:sz w:val="28"/>
          <w:szCs w:val="28"/>
          <w:lang w:val="uk-UA"/>
        </w:rPr>
        <w:t>41</w:t>
      </w:r>
      <w:r>
        <w:rPr>
          <w:spacing w:val="15"/>
          <w:sz w:val="28"/>
          <w:szCs w:val="28"/>
          <w:lang w:val="uk-UA"/>
        </w:rPr>
        <w:t>. – P. 101.</w:t>
      </w:r>
    </w:p>
    <w:p w:rsidR="000F51F6" w:rsidRDefault="000F51F6" w:rsidP="000F51F6">
      <w:pPr>
        <w:shd w:val="clear" w:color="auto" w:fill="FFFFFF"/>
        <w:tabs>
          <w:tab w:val="left" w:pos="720"/>
        </w:tabs>
        <w:spacing w:line="360" w:lineRule="auto"/>
        <w:ind w:firstLine="700"/>
        <w:jc w:val="both"/>
        <w:rPr>
          <w:spacing w:val="5"/>
          <w:sz w:val="28"/>
          <w:szCs w:val="28"/>
          <w:lang w:val="uk-UA"/>
        </w:rPr>
      </w:pPr>
      <w:r>
        <w:rPr>
          <w:spacing w:val="9"/>
          <w:sz w:val="28"/>
          <w:szCs w:val="28"/>
          <w:lang w:val="uk-UA"/>
        </w:rPr>
        <w:t xml:space="preserve">320. Ruschen J. The welfare of the high producing animal / J. Ruschen // Animal welfare and </w:t>
      </w:r>
      <w:r>
        <w:rPr>
          <w:spacing w:val="13"/>
          <w:sz w:val="28"/>
          <w:szCs w:val="28"/>
          <w:lang w:val="uk-UA"/>
        </w:rPr>
        <w:t xml:space="preserve">animal health. – </w:t>
      </w:r>
      <w:r>
        <w:rPr>
          <w:spacing w:val="5"/>
          <w:sz w:val="28"/>
          <w:szCs w:val="28"/>
          <w:lang w:val="uk-UA"/>
        </w:rPr>
        <w:t>2000. – P. 35-39.</w:t>
      </w:r>
    </w:p>
    <w:p w:rsidR="000F51F6" w:rsidRDefault="000F51F6" w:rsidP="000F51F6">
      <w:pPr>
        <w:shd w:val="clear" w:color="auto" w:fill="FFFFFF"/>
        <w:tabs>
          <w:tab w:val="left" w:pos="749"/>
          <w:tab w:val="left" w:pos="7870"/>
        </w:tabs>
        <w:spacing w:line="360" w:lineRule="auto"/>
        <w:ind w:firstLine="700"/>
        <w:jc w:val="both"/>
        <w:rPr>
          <w:sz w:val="28"/>
          <w:szCs w:val="28"/>
          <w:lang w:val="uk-UA"/>
        </w:rPr>
      </w:pPr>
      <w:r>
        <w:rPr>
          <w:spacing w:val="-1"/>
          <w:sz w:val="28"/>
          <w:szCs w:val="28"/>
          <w:lang w:val="uk-UA"/>
        </w:rPr>
        <w:t xml:space="preserve">321. Woodward T.L. Cell interactions in initiation of </w:t>
      </w:r>
      <w:r>
        <w:rPr>
          <w:spacing w:val="7"/>
          <w:sz w:val="28"/>
          <w:szCs w:val="28"/>
          <w:lang w:val="uk-UA"/>
        </w:rPr>
        <w:t xml:space="preserve">mammary epithelial proliferation by oeslradiol and progesterone in </w:t>
      </w:r>
      <w:r>
        <w:rPr>
          <w:spacing w:val="1"/>
          <w:sz w:val="28"/>
          <w:szCs w:val="28"/>
          <w:lang w:val="uk-UA"/>
        </w:rPr>
        <w:t xml:space="preserve">prebubertal heifers / </w:t>
      </w:r>
      <w:r>
        <w:rPr>
          <w:spacing w:val="-1"/>
          <w:sz w:val="28"/>
          <w:szCs w:val="28"/>
          <w:lang w:val="uk-UA"/>
        </w:rPr>
        <w:t xml:space="preserve">T.L. Woodward, W.E. Beat, R.M. Akers </w:t>
      </w:r>
      <w:r>
        <w:rPr>
          <w:spacing w:val="1"/>
          <w:sz w:val="28"/>
          <w:szCs w:val="28"/>
          <w:lang w:val="uk-UA"/>
        </w:rPr>
        <w:t>// J. Bndocrinol. – 1993. – № 136. – P. 149-157.</w:t>
      </w:r>
    </w:p>
    <w:p w:rsidR="000F51F6" w:rsidRDefault="000F51F6" w:rsidP="000F51F6">
      <w:pPr>
        <w:pStyle w:val="2ffffc"/>
        <w:spacing w:after="0" w:line="360" w:lineRule="auto"/>
        <w:ind w:firstLine="700"/>
        <w:jc w:val="both"/>
        <w:rPr>
          <w:sz w:val="28"/>
          <w:szCs w:val="28"/>
          <w:lang w:val="uk-UA"/>
        </w:rPr>
      </w:pPr>
      <w:r>
        <w:t>322. Зилин Н.Л. Эндокринология в практической ветеринарии / Н.Л. Зилин // Вет. консультант. – 2005. – № 18. – С. 16 – 22.</w:t>
      </w:r>
    </w:p>
    <w:p w:rsidR="000F51F6" w:rsidRPr="000F51F6" w:rsidRDefault="000F51F6" w:rsidP="000F51F6">
      <w:pPr>
        <w:pStyle w:val="2ffffc"/>
        <w:spacing w:after="0" w:line="360" w:lineRule="auto"/>
        <w:ind w:firstLine="700"/>
        <w:jc w:val="both"/>
        <w:rPr>
          <w:lang w:val="uk-UA"/>
        </w:rPr>
      </w:pPr>
      <w:r w:rsidRPr="000F51F6">
        <w:rPr>
          <w:lang w:val="uk-UA"/>
        </w:rPr>
        <w:lastRenderedPageBreak/>
        <w:t>323. Коротких М.О. Вплив гонадотропін-рилізінг гормону на інтенсивність процесів біологічного окислення та фосфорилювання у тканинах статевих органів корів і телиць / М.О. Коротких, Б.В. Смолянов, Н.Ф. Петрицька, О.В. Безп’ятих // Вісник Дніпропетровськ. держ. аграр. ун-ту. – 2005. – № 2. – С. 146 – 148.</w:t>
      </w:r>
    </w:p>
    <w:p w:rsidR="000F51F6" w:rsidRDefault="000F51F6" w:rsidP="000F51F6">
      <w:pPr>
        <w:pStyle w:val="2ffffc"/>
        <w:spacing w:after="0" w:line="360" w:lineRule="auto"/>
        <w:ind w:firstLine="700"/>
        <w:jc w:val="both"/>
      </w:pPr>
      <w:r>
        <w:t>324. Татаччук Т.Ф. Половые стероидные гормоны и иммунная система / Т.Ф. Татаччук, И.Б. Венцковская, А.О. Исламова // Здоровье женщины. – 2003. – № 1 (13). – С. 33 – 37.</w:t>
      </w:r>
    </w:p>
    <w:p w:rsidR="000F51F6" w:rsidRDefault="000F51F6" w:rsidP="000F51F6">
      <w:pPr>
        <w:spacing w:line="360" w:lineRule="auto"/>
        <w:ind w:firstLine="700"/>
        <w:jc w:val="both"/>
        <w:rPr>
          <w:sz w:val="28"/>
          <w:szCs w:val="28"/>
          <w:lang w:val="uk-UA"/>
        </w:rPr>
      </w:pPr>
      <w:r>
        <w:rPr>
          <w:sz w:val="28"/>
          <w:szCs w:val="28"/>
          <w:lang w:val="uk-UA"/>
        </w:rPr>
        <w:t>325. Дмитрів О.Я. Зміни клітинного складу молока при субклінічному маститі у корів / О.Я. Дмитрів, О.З. Михайлецька, М.Г. Андросюк, Д.О. Качур // Наук. вісник Львів. держ. академ. вет. мед. ім. С.З. Ґжицького. – 2002. – Т. 4 (№ 5). – С. 237 – 241.</w:t>
      </w:r>
    </w:p>
    <w:p w:rsidR="000F51F6" w:rsidRDefault="000F51F6" w:rsidP="000F51F6">
      <w:pPr>
        <w:pStyle w:val="2ffffc"/>
        <w:spacing w:after="0" w:line="360" w:lineRule="auto"/>
        <w:ind w:firstLine="700"/>
        <w:jc w:val="both"/>
        <w:rPr>
          <w:sz w:val="28"/>
          <w:szCs w:val="28"/>
          <w:lang w:val="uk-UA"/>
        </w:rPr>
      </w:pPr>
      <w:r w:rsidRPr="000F51F6">
        <w:rPr>
          <w:lang w:val="uk-UA"/>
        </w:rPr>
        <w:t>326. Смоляніков Б.В. Контроль та регуляція відтворної функції самок сільськогосподарських тварин / Смоляніков Б.В., Кротких М.О. – Одеса: СМИЛ, 2004. – 197 с.</w:t>
      </w:r>
    </w:p>
    <w:p w:rsidR="000F51F6" w:rsidRDefault="000F51F6" w:rsidP="000F51F6">
      <w:pPr>
        <w:pStyle w:val="2ffffc"/>
        <w:spacing w:after="0" w:line="360" w:lineRule="auto"/>
        <w:ind w:firstLine="700"/>
        <w:jc w:val="both"/>
      </w:pPr>
      <w:r>
        <w:t>327. Чумаченко В.В. Резистентність та імунологія у тварин і методи їх визначення / В.В. Чумаченко // Сучасна вет. медицина. – 2006. – № 1. – С. 28 – 30.</w:t>
      </w:r>
    </w:p>
    <w:p w:rsidR="000F51F6" w:rsidRDefault="000F51F6" w:rsidP="000F51F6">
      <w:pPr>
        <w:pStyle w:val="2ffffc"/>
        <w:spacing w:after="0" w:line="360" w:lineRule="auto"/>
        <w:ind w:firstLine="700"/>
        <w:jc w:val="both"/>
      </w:pPr>
      <w:r>
        <w:t>328. Чумаченко В.В. Резистентність та імунологія у тварин і методи їх визначення / В.В. Чумаченко // Сучасна вет. медицина. – 2006. – № 1. – С. 34 – 35.</w:t>
      </w:r>
    </w:p>
    <w:p w:rsidR="000F51F6" w:rsidRDefault="000F51F6" w:rsidP="000F51F6">
      <w:pPr>
        <w:pStyle w:val="2ffffc"/>
        <w:spacing w:after="0" w:line="360" w:lineRule="auto"/>
        <w:ind w:firstLine="700"/>
        <w:jc w:val="both"/>
      </w:pPr>
      <w:r>
        <w:t>329. Хапцев З.Ю. Некоторые аспекты определения устойчивости различных групп микроорганизмов к антибактериальным средствам в ветеринарии / З.Ю. Хапцев // Ветеринария Поволжья. – 2006. – № 2 (11). – С. 10 – 13.</w:t>
      </w:r>
    </w:p>
    <w:p w:rsidR="000F51F6" w:rsidRDefault="000F51F6" w:rsidP="000F51F6">
      <w:pPr>
        <w:pStyle w:val="2ffffc"/>
        <w:spacing w:after="0" w:line="360" w:lineRule="auto"/>
        <w:ind w:firstLine="700"/>
        <w:jc w:val="both"/>
      </w:pPr>
      <w:r>
        <w:t>330. Медвецкий Н.С. Ассоциации условно-патогенной микрофлоры в патологии крупного рогатого скота / Н.С. Медвецкий, Е.Г. Смолей // Материалы конференции “Современные технологии сельськохозяйственого производства”. – 2007. – С. 214 – 215.</w:t>
      </w:r>
    </w:p>
    <w:p w:rsidR="000F51F6" w:rsidRDefault="000F51F6" w:rsidP="000F51F6">
      <w:pPr>
        <w:autoSpaceDE w:val="0"/>
        <w:autoSpaceDN w:val="0"/>
        <w:adjustRightInd w:val="0"/>
        <w:spacing w:line="360" w:lineRule="auto"/>
        <w:ind w:firstLine="700"/>
        <w:jc w:val="both"/>
        <w:rPr>
          <w:sz w:val="28"/>
          <w:szCs w:val="28"/>
          <w:lang w:val="uk-UA" w:eastAsia="uk-UA"/>
        </w:rPr>
      </w:pPr>
      <w:r>
        <w:rPr>
          <w:sz w:val="28"/>
          <w:szCs w:val="28"/>
          <w:lang w:val="uk-UA" w:eastAsia="uk-UA"/>
        </w:rPr>
        <w:t xml:space="preserve">331. </w:t>
      </w:r>
      <w:r>
        <w:rPr>
          <w:sz w:val="28"/>
          <w:szCs w:val="28"/>
          <w:lang w:val="uk-UA"/>
        </w:rPr>
        <w:t>Власенко В.М. Історія розвитку методу сонографії та сучасні ультразвукові прилади / В.М. Власенко, Г.Г. Харута, С.А. Власенко, М.В. Вельбівець // Вет. мед. Укр. – 2005. – № 11. – С. 32 – 39.</w:t>
      </w:r>
    </w:p>
    <w:p w:rsidR="000F51F6" w:rsidRDefault="000F51F6" w:rsidP="000F51F6">
      <w:pPr>
        <w:autoSpaceDE w:val="0"/>
        <w:autoSpaceDN w:val="0"/>
        <w:adjustRightInd w:val="0"/>
        <w:spacing w:line="360" w:lineRule="auto"/>
        <w:ind w:firstLine="700"/>
        <w:jc w:val="both"/>
        <w:rPr>
          <w:sz w:val="28"/>
          <w:szCs w:val="28"/>
          <w:lang w:val="uk-UA" w:eastAsia="uk-UA"/>
        </w:rPr>
      </w:pPr>
      <w:r>
        <w:rPr>
          <w:sz w:val="28"/>
          <w:szCs w:val="28"/>
          <w:lang w:val="uk-UA" w:eastAsia="uk-UA"/>
        </w:rPr>
        <w:t xml:space="preserve">332. </w:t>
      </w:r>
      <w:r>
        <w:rPr>
          <w:sz w:val="28"/>
          <w:szCs w:val="28"/>
          <w:lang w:eastAsia="uk-UA"/>
        </w:rPr>
        <w:t xml:space="preserve">Организация и экономика ветеренарного дела / [Ф.Ф. Белоусов, А.Г. Гинзбург, И.Н. Никитин, М.Х. Шайхаманов]. – М.: </w:t>
      </w:r>
      <w:r>
        <w:rPr>
          <w:sz w:val="28"/>
          <w:szCs w:val="28"/>
          <w:lang w:val="uk-UA" w:eastAsia="uk-UA"/>
        </w:rPr>
        <w:t>”</w:t>
      </w:r>
      <w:r>
        <w:rPr>
          <w:sz w:val="28"/>
          <w:szCs w:val="28"/>
          <w:lang w:eastAsia="uk-UA"/>
        </w:rPr>
        <w:t>Колос</w:t>
      </w:r>
      <w:r>
        <w:rPr>
          <w:sz w:val="28"/>
          <w:szCs w:val="28"/>
          <w:lang w:val="uk-UA" w:eastAsia="uk-UA"/>
        </w:rPr>
        <w:t>“, 1982. – 319 с.</w:t>
      </w:r>
    </w:p>
    <w:p w:rsidR="000F51F6" w:rsidRDefault="000F51F6" w:rsidP="000F51F6">
      <w:pPr>
        <w:spacing w:line="360" w:lineRule="auto"/>
        <w:ind w:firstLine="700"/>
        <w:jc w:val="both"/>
        <w:rPr>
          <w:sz w:val="28"/>
          <w:szCs w:val="28"/>
          <w:lang w:eastAsia="ru-RU"/>
        </w:rPr>
      </w:pPr>
      <w:r>
        <w:rPr>
          <w:sz w:val="28"/>
          <w:szCs w:val="28"/>
          <w:lang w:val="uk-UA" w:eastAsia="uk-UA"/>
        </w:rPr>
        <w:t xml:space="preserve">333. </w:t>
      </w:r>
      <w:r>
        <w:rPr>
          <w:sz w:val="28"/>
          <w:szCs w:val="28"/>
        </w:rPr>
        <w:t>Ойвин И.А. Статистическая обработка результатов экспериментальных исследований / И.А. Ойвин // Патол. физиология и экспериментальная терапия. – 1960. – № 4. – С. 76–85.</w:t>
      </w:r>
    </w:p>
    <w:p w:rsidR="000F51F6" w:rsidRDefault="000F51F6" w:rsidP="000F51F6">
      <w:pPr>
        <w:autoSpaceDE w:val="0"/>
        <w:autoSpaceDN w:val="0"/>
        <w:adjustRightInd w:val="0"/>
        <w:spacing w:line="360" w:lineRule="auto"/>
        <w:ind w:firstLine="700"/>
        <w:jc w:val="both"/>
        <w:rPr>
          <w:sz w:val="28"/>
          <w:szCs w:val="28"/>
          <w:lang w:val="uk-UA" w:eastAsia="uk-UA"/>
        </w:rPr>
      </w:pPr>
      <w:r>
        <w:rPr>
          <w:sz w:val="28"/>
          <w:szCs w:val="28"/>
          <w:lang w:val="uk-UA" w:eastAsia="uk-UA"/>
        </w:rPr>
        <w:t>334. Мутовин В.И. Борьба с маститами коров / Мутовин В.И.</w:t>
      </w:r>
      <w:r>
        <w:rPr>
          <w:sz w:val="28"/>
          <w:szCs w:val="28"/>
          <w:lang w:eastAsia="uk-UA"/>
        </w:rPr>
        <w:t xml:space="preserve"> – М.: </w:t>
      </w:r>
      <w:r>
        <w:rPr>
          <w:sz w:val="28"/>
          <w:szCs w:val="28"/>
          <w:lang w:val="uk-UA" w:eastAsia="uk-UA"/>
        </w:rPr>
        <w:t>”</w:t>
      </w:r>
      <w:r>
        <w:rPr>
          <w:sz w:val="28"/>
          <w:szCs w:val="28"/>
          <w:lang w:eastAsia="uk-UA"/>
        </w:rPr>
        <w:t>Колос</w:t>
      </w:r>
      <w:r>
        <w:rPr>
          <w:sz w:val="28"/>
          <w:szCs w:val="28"/>
          <w:lang w:val="uk-UA" w:eastAsia="uk-UA"/>
        </w:rPr>
        <w:t>“, 1974. – 255 с.</w:t>
      </w:r>
    </w:p>
    <w:p w:rsidR="000F51F6" w:rsidRDefault="000F51F6" w:rsidP="000F51F6">
      <w:pPr>
        <w:spacing w:line="360" w:lineRule="auto"/>
        <w:ind w:firstLine="709"/>
        <w:jc w:val="both"/>
        <w:rPr>
          <w:sz w:val="28"/>
          <w:szCs w:val="28"/>
          <w:lang w:val="uk-UA" w:eastAsia="ru-RU"/>
        </w:rPr>
      </w:pPr>
      <w:r>
        <w:rPr>
          <w:sz w:val="28"/>
          <w:szCs w:val="28"/>
          <w:lang w:val="uk-UA"/>
        </w:rPr>
        <w:lastRenderedPageBreak/>
        <w:t>335. Харута Г.Г. Методика ультразвукового дослідження вимені у корів / Г.Г. Харута, І.М. Плахотнюк // Вісник Білоцерків. держ. аграр. ун-ту. – Біла Церква, 2006. – Вип. 36. – С. 167 – 174.</w:t>
      </w:r>
    </w:p>
    <w:p w:rsidR="000F51F6" w:rsidRDefault="000F51F6" w:rsidP="000F51F6">
      <w:pPr>
        <w:pStyle w:val="2ffffc"/>
        <w:spacing w:after="0" w:line="360" w:lineRule="auto"/>
        <w:ind w:firstLine="709"/>
        <w:jc w:val="both"/>
        <w:rPr>
          <w:sz w:val="28"/>
          <w:szCs w:val="28"/>
          <w:lang w:val="uk-UA"/>
        </w:rPr>
      </w:pPr>
      <w:r>
        <w:t>336. Харута Г. Ехоструктура тканин молочної залози корів при патології / Григорій Харута, Ігор Плахотнюк // Вет. мед. Укр. – 2007. – № 7. – С. 28 – 29.</w:t>
      </w:r>
    </w:p>
    <w:p w:rsidR="000F51F6" w:rsidRDefault="000F51F6" w:rsidP="000F51F6">
      <w:pPr>
        <w:spacing w:line="360" w:lineRule="auto"/>
        <w:ind w:firstLine="709"/>
        <w:jc w:val="both"/>
        <w:rPr>
          <w:sz w:val="28"/>
          <w:szCs w:val="28"/>
          <w:lang w:val="uk-UA"/>
        </w:rPr>
      </w:pPr>
      <w:r>
        <w:rPr>
          <w:sz w:val="28"/>
          <w:szCs w:val="28"/>
          <w:lang w:val="uk-UA"/>
        </w:rPr>
        <w:t>337.</w:t>
      </w:r>
      <w:r>
        <w:rPr>
          <w:sz w:val="28"/>
          <w:szCs w:val="28"/>
        </w:rPr>
        <w:t xml:space="preserve"> Харута Г.Г. Поширеність маститу за різного стану статевих органів у корів / Г.Г. Харута, І.М. Плахотнюк // Вісник Білоцерків. держ. аграр. у-ту. – Біла Церква, 2005. – Вип. 34. – С. 172 – 180.</w:t>
      </w:r>
    </w:p>
    <w:p w:rsidR="000F51F6" w:rsidRDefault="000F51F6" w:rsidP="000F51F6">
      <w:pPr>
        <w:spacing w:line="360" w:lineRule="auto"/>
        <w:ind w:firstLine="720"/>
        <w:jc w:val="both"/>
        <w:rPr>
          <w:sz w:val="28"/>
          <w:szCs w:val="28"/>
          <w:lang w:val="uk-UA"/>
        </w:rPr>
      </w:pPr>
      <w:r>
        <w:rPr>
          <w:sz w:val="28"/>
          <w:szCs w:val="28"/>
          <w:lang w:val="uk-UA"/>
        </w:rPr>
        <w:t>338. Харута Г. Диференційна діагностика гіпофункції та гіпоплазії яєчників у корів / Григорій Харута, Ігор Плахотнюк, Олександр Бабань // Вет. мед. Укр. – 2008. – № 9. – С. 34 – 37.</w:t>
      </w:r>
    </w:p>
    <w:p w:rsidR="000F51F6" w:rsidRDefault="000F51F6" w:rsidP="000F51F6">
      <w:pPr>
        <w:pStyle w:val="2ffffc"/>
        <w:spacing w:after="0" w:line="360" w:lineRule="auto"/>
        <w:ind w:firstLine="709"/>
        <w:jc w:val="both"/>
        <w:rPr>
          <w:sz w:val="28"/>
          <w:szCs w:val="28"/>
          <w:lang w:val="uk-UA"/>
        </w:rPr>
      </w:pPr>
      <w:r w:rsidRPr="000F51F6">
        <w:rPr>
          <w:lang w:val="uk-UA"/>
        </w:rPr>
        <w:t>339. Харута Г.Г. Відновлення відтворної функції в неплідних корів за різного стану молочної залози / Г.Г. Харута, І.М. Плахотнюк // Вісник Сумськ. нац. аграр. ун-ту. –Суми, 2007. – Вип. 8 (19). – С.137 – 139.</w:t>
      </w:r>
    </w:p>
    <w:p w:rsidR="000F51F6" w:rsidRDefault="000F51F6" w:rsidP="000F51F6">
      <w:pPr>
        <w:spacing w:line="360" w:lineRule="auto"/>
        <w:ind w:firstLine="720"/>
        <w:jc w:val="both"/>
        <w:rPr>
          <w:sz w:val="28"/>
          <w:szCs w:val="28"/>
          <w:lang w:val="uk-UA"/>
        </w:rPr>
      </w:pPr>
      <w:r>
        <w:rPr>
          <w:sz w:val="28"/>
          <w:szCs w:val="28"/>
          <w:lang w:val="uk-UA"/>
        </w:rPr>
        <w:t>340. Плахотнюк І.М. Вміст статевих гормонів у сироватці крові корів з гіпофункцією яєчників та різним станом молочної залози / І.М. Плахотнюк, Г.Г. Харута // Вісник Білоцерків. держ. аграр. ун-ту. – Біла Церква, 2007. – Вип. 44. – С.118 – 121.</w:t>
      </w:r>
    </w:p>
    <w:p w:rsidR="000F51F6" w:rsidRDefault="000F51F6" w:rsidP="000F51F6">
      <w:pPr>
        <w:spacing w:line="360" w:lineRule="auto"/>
        <w:ind w:firstLine="709"/>
        <w:jc w:val="both"/>
        <w:rPr>
          <w:sz w:val="28"/>
          <w:szCs w:val="28"/>
          <w:lang w:val="uk-UA"/>
        </w:rPr>
      </w:pPr>
      <w:r>
        <w:rPr>
          <w:sz w:val="28"/>
          <w:szCs w:val="28"/>
          <w:lang w:val="uk-UA"/>
        </w:rPr>
        <w:t>341. Харута Г.Г. Вплив різних методів лікування корів з гіпофункцією яєчників на показники відтворення і розвиток маститу / Г.Г. Харута, І.М. Плахотнюк, Ю.М. Ордін // Вісник Білоцерків. держ. аграр. ун-ту: Зб. наук. праць. – Біла Церква, 2007. – Вип. 48. – С. 107–111.</w:t>
      </w:r>
    </w:p>
    <w:p w:rsidR="000F51F6" w:rsidRDefault="000F51F6" w:rsidP="000F51F6">
      <w:pPr>
        <w:spacing w:line="360" w:lineRule="auto"/>
        <w:ind w:firstLine="720"/>
        <w:jc w:val="both"/>
        <w:rPr>
          <w:sz w:val="28"/>
          <w:szCs w:val="28"/>
          <w:lang w:val="uk-UA"/>
        </w:rPr>
      </w:pPr>
      <w:r>
        <w:rPr>
          <w:sz w:val="28"/>
          <w:szCs w:val="28"/>
          <w:lang w:val="uk-UA"/>
        </w:rPr>
        <w:t>342. Харута Г.Г. Вплив різних методів лікування корів з гіпофункцією яєчників, хворих на субклінічний мастит, на показники відтворення і стан молочної залози / Г.Г. Харута, І.М. Плахотнюк // Вісник Білоцерків. держ. аграр. ун-ту: Зб. наук. праць. – Біла Церква, 2008. – Вип. 51. – С. 112–117.</w:t>
      </w:r>
    </w:p>
    <w:p w:rsidR="000F51F6" w:rsidRDefault="000F51F6" w:rsidP="000F51F6">
      <w:pPr>
        <w:spacing w:line="360" w:lineRule="auto"/>
        <w:ind w:firstLine="720"/>
        <w:jc w:val="both"/>
        <w:rPr>
          <w:sz w:val="28"/>
          <w:szCs w:val="28"/>
          <w:lang w:val="uk-UA"/>
        </w:rPr>
      </w:pPr>
      <w:r>
        <w:rPr>
          <w:sz w:val="28"/>
          <w:szCs w:val="28"/>
          <w:lang w:val="uk-UA"/>
        </w:rPr>
        <w:t>343. Плахотнюк І.М. Ефективність різних схем лікування корів за асоціації хвороб – гіпофункція яєчників і клінічний мастит / І.М. Плахотнюк // Вісник Білоцерків. держ. аграр. ун-ту – 2008. – Вип. 57. – С. 93 – 98</w:t>
      </w:r>
      <w:r>
        <w:rPr>
          <w:i/>
          <w:sz w:val="28"/>
          <w:szCs w:val="28"/>
          <w:lang w:val="uk-UA"/>
        </w:rPr>
        <w:t>.</w:t>
      </w:r>
    </w:p>
    <w:p w:rsidR="000F51F6" w:rsidRDefault="000F51F6" w:rsidP="000F51F6">
      <w:pPr>
        <w:spacing w:line="360" w:lineRule="auto"/>
        <w:ind w:firstLine="720"/>
        <w:jc w:val="both"/>
        <w:rPr>
          <w:sz w:val="28"/>
          <w:szCs w:val="28"/>
          <w:lang w:val="uk-UA"/>
        </w:rPr>
      </w:pPr>
      <w:r>
        <w:rPr>
          <w:sz w:val="28"/>
          <w:szCs w:val="28"/>
          <w:lang w:val="uk-UA"/>
        </w:rPr>
        <w:t>344. Чех Э. УЗД в акушерстве и гинекологии / Чех Э., Папеж Л., Тараба О. – М.: Медицина, 1979. –286 с.</w:t>
      </w:r>
    </w:p>
    <w:p w:rsidR="000F51F6" w:rsidRDefault="000F51F6" w:rsidP="000F51F6">
      <w:pPr>
        <w:spacing w:line="360" w:lineRule="auto"/>
        <w:ind w:firstLine="700"/>
        <w:jc w:val="both"/>
        <w:rPr>
          <w:sz w:val="28"/>
          <w:szCs w:val="28"/>
          <w:lang w:val="uk-UA"/>
        </w:rPr>
      </w:pPr>
      <w:r>
        <w:rPr>
          <w:sz w:val="28"/>
          <w:szCs w:val="28"/>
          <w:lang w:val="uk-UA"/>
        </w:rPr>
        <w:lastRenderedPageBreak/>
        <w:t>345. Коваль Г.Ю. Променева діагностика / Коваль Г.Ю. – К.: Орбіс, 2002. – 639 с.</w:t>
      </w:r>
    </w:p>
    <w:p w:rsidR="000F51F6" w:rsidRDefault="000F51F6" w:rsidP="000F51F6">
      <w:pPr>
        <w:spacing w:line="360" w:lineRule="auto"/>
        <w:ind w:firstLine="700"/>
        <w:jc w:val="both"/>
        <w:rPr>
          <w:sz w:val="28"/>
          <w:szCs w:val="28"/>
          <w:lang w:val="uk-UA"/>
        </w:rPr>
      </w:pPr>
      <w:r>
        <w:rPr>
          <w:sz w:val="28"/>
          <w:szCs w:val="28"/>
          <w:lang w:val="uk-UA"/>
        </w:rPr>
        <w:t xml:space="preserve">346. </w:t>
      </w:r>
      <w:r>
        <w:rPr>
          <w:sz w:val="28"/>
          <w:szCs w:val="28"/>
        </w:rPr>
        <w:t>Головко Т.С. Оценка эффективности ультразвукового исследования в диференциальной диагностикепатологических образований молочной железы / Т.С. Головко, Н.Е. Яроцкий, И.В. Дуган // Здоровье женщины. – 2004. – № 2 (18). – С. 214 – 218.</w:t>
      </w:r>
    </w:p>
    <w:p w:rsidR="000F51F6" w:rsidRDefault="000F51F6" w:rsidP="000F51F6">
      <w:pPr>
        <w:spacing w:line="360" w:lineRule="auto"/>
        <w:ind w:firstLine="700"/>
        <w:jc w:val="both"/>
        <w:rPr>
          <w:sz w:val="28"/>
          <w:szCs w:val="28"/>
          <w:lang w:val="uk-UA"/>
        </w:rPr>
      </w:pPr>
      <w:r>
        <w:rPr>
          <w:sz w:val="28"/>
          <w:szCs w:val="28"/>
          <w:lang w:val="uk-UA"/>
        </w:rPr>
        <w:t xml:space="preserve">347. </w:t>
      </w:r>
      <w:r>
        <w:rPr>
          <w:sz w:val="28"/>
          <w:szCs w:val="28"/>
        </w:rPr>
        <w:t>Волков Н.А. Ультразвуковая диагностика при лечении лактационного мастита / Н.А. Волков</w:t>
      </w:r>
      <w:r>
        <w:t xml:space="preserve"> // Акушерство и гинекология. – 1983. – №5. – С. 51 – 53.</w:t>
      </w:r>
    </w:p>
    <w:p w:rsidR="000F51F6" w:rsidRDefault="000F51F6" w:rsidP="000F51F6">
      <w:pPr>
        <w:pStyle w:val="2ffffc"/>
        <w:spacing w:after="0" w:line="360" w:lineRule="auto"/>
        <w:ind w:firstLine="700"/>
        <w:jc w:val="both"/>
        <w:rPr>
          <w:sz w:val="28"/>
          <w:szCs w:val="28"/>
        </w:rPr>
      </w:pPr>
      <w:r>
        <w:t>348. Панченко Д.М. Возможности лучевых методов диагностики узловых образований аксилярной области молочной железы / Д.М. Панченко, Н.В. Колодяжная // Здоровье женщины. – 2003. – № 3 (15). – С. 157 – 159.</w:t>
      </w:r>
    </w:p>
    <w:p w:rsidR="000F51F6" w:rsidRDefault="000F51F6" w:rsidP="000F51F6">
      <w:pPr>
        <w:pStyle w:val="2ffffc"/>
        <w:spacing w:after="0" w:line="360" w:lineRule="auto"/>
        <w:ind w:firstLine="700"/>
        <w:jc w:val="both"/>
      </w:pPr>
      <w:r>
        <w:t>349. Вальчук О.А. Гострий катаральний мастит у високопродуктивних корів (поширення, етіопатогенез та лікування): автореф. дис. на здобуття наук. ступення к-та вет. наук: спец. 16.00.07 “Ветеринарне акушерство” / О.А. Вальчук. – К., 2007. – 18 с.</w:t>
      </w:r>
    </w:p>
    <w:p w:rsidR="000F51F6" w:rsidRDefault="000F51F6" w:rsidP="000F51F6">
      <w:pPr>
        <w:pStyle w:val="2ffffc"/>
        <w:spacing w:after="0" w:line="360" w:lineRule="auto"/>
        <w:ind w:firstLine="700"/>
        <w:jc w:val="both"/>
      </w:pPr>
      <w:r>
        <w:t>350. Піляєв В.А. Особливості перебігу хронічних запальних процесів органів сечової системи у робітниць промислового підприємства (прогнозування, профілактика, діагностика та лікувальна тактика): автореф. дис. на здобуття наук. ступення к-та мед. наук: спец. 14.01.01 “Акушерство і гінекологія” / В.А. Піляєв. – Харків, 1999. – 20 с.</w:t>
      </w:r>
    </w:p>
    <w:p w:rsidR="000F51F6" w:rsidRPr="000F51F6" w:rsidRDefault="000F51F6" w:rsidP="000F51F6">
      <w:pPr>
        <w:pStyle w:val="2ffffc"/>
        <w:spacing w:after="0" w:line="360" w:lineRule="auto"/>
        <w:ind w:firstLine="700"/>
        <w:jc w:val="both"/>
        <w:rPr>
          <w:lang w:val="en-US"/>
        </w:rPr>
      </w:pPr>
      <w:r>
        <w:t xml:space="preserve">351. Андрієць О.А. Вульвовагініти у дівчат в різні вікові періоди статевого дозрівання (етіологія, патогенез, діагностика, лікування та профілактика): автореф. дис. на здобуття наук. ступення д-ра мед. наук: спец. </w:t>
      </w:r>
      <w:r w:rsidRPr="000F51F6">
        <w:rPr>
          <w:lang w:val="en-US"/>
        </w:rPr>
        <w:t>14.01.01 “</w:t>
      </w:r>
      <w:r>
        <w:t>Акушерство</w:t>
      </w:r>
      <w:r w:rsidRPr="000F51F6">
        <w:rPr>
          <w:lang w:val="en-US"/>
        </w:rPr>
        <w:t xml:space="preserve"> </w:t>
      </w:r>
      <w:r>
        <w:t>і</w:t>
      </w:r>
      <w:r w:rsidRPr="000F51F6">
        <w:rPr>
          <w:lang w:val="en-US"/>
        </w:rPr>
        <w:t xml:space="preserve"> </w:t>
      </w:r>
      <w:r>
        <w:t>гінекологія</w:t>
      </w:r>
      <w:r w:rsidRPr="000F51F6">
        <w:rPr>
          <w:lang w:val="en-US"/>
        </w:rPr>
        <w:t xml:space="preserve">” / </w:t>
      </w:r>
      <w:r>
        <w:t>О</w:t>
      </w:r>
      <w:r w:rsidRPr="000F51F6">
        <w:rPr>
          <w:lang w:val="en-US"/>
        </w:rPr>
        <w:t>.</w:t>
      </w:r>
      <w:r>
        <w:t>А</w:t>
      </w:r>
      <w:r w:rsidRPr="000F51F6">
        <w:rPr>
          <w:lang w:val="en-US"/>
        </w:rPr>
        <w:t xml:space="preserve">. </w:t>
      </w:r>
      <w:r>
        <w:t>Андієць</w:t>
      </w:r>
      <w:r w:rsidRPr="000F51F6">
        <w:rPr>
          <w:lang w:val="en-US"/>
        </w:rPr>
        <w:t xml:space="preserve">. – </w:t>
      </w:r>
      <w:r>
        <w:t>К</w:t>
      </w:r>
      <w:r w:rsidRPr="000F51F6">
        <w:rPr>
          <w:lang w:val="en-US"/>
        </w:rPr>
        <w:t xml:space="preserve">., 2006. – 56 </w:t>
      </w:r>
      <w:r>
        <w:t>с</w:t>
      </w:r>
      <w:r w:rsidRPr="000F51F6">
        <w:rPr>
          <w:lang w:val="en-US"/>
        </w:rPr>
        <w:t>.</w:t>
      </w:r>
    </w:p>
    <w:p w:rsidR="000F51F6" w:rsidRDefault="000F51F6" w:rsidP="000F51F6">
      <w:pPr>
        <w:pStyle w:val="2ffffc"/>
        <w:spacing w:after="0" w:line="360" w:lineRule="auto"/>
        <w:ind w:firstLine="700"/>
        <w:jc w:val="both"/>
        <w:rPr>
          <w:lang w:val="uk-UA"/>
        </w:rPr>
      </w:pPr>
      <w:r>
        <w:rPr>
          <w:lang w:val="en-US"/>
        </w:rPr>
        <w:t>352. Kettyle W</w:t>
      </w:r>
      <w:r w:rsidRPr="000F51F6">
        <w:rPr>
          <w:lang w:val="en-US"/>
        </w:rPr>
        <w:t>.</w:t>
      </w:r>
      <w:r>
        <w:rPr>
          <w:lang w:val="en-US"/>
        </w:rPr>
        <w:t>M</w:t>
      </w:r>
      <w:r w:rsidRPr="000F51F6">
        <w:rPr>
          <w:lang w:val="en-US"/>
        </w:rPr>
        <w:t xml:space="preserve">. </w:t>
      </w:r>
      <w:r>
        <w:rPr>
          <w:lang w:val="en-US"/>
        </w:rPr>
        <w:t>Endocrine pathophysiology</w:t>
      </w:r>
      <w:r w:rsidRPr="000F51F6">
        <w:rPr>
          <w:lang w:val="en-US"/>
        </w:rPr>
        <w:t xml:space="preserve"> / </w:t>
      </w:r>
      <w:r>
        <w:rPr>
          <w:lang w:val="en-US"/>
        </w:rPr>
        <w:t>W</w:t>
      </w:r>
      <w:r w:rsidRPr="000F51F6">
        <w:rPr>
          <w:lang w:val="en-US"/>
        </w:rPr>
        <w:t>.</w:t>
      </w:r>
      <w:r>
        <w:rPr>
          <w:lang w:val="en-US"/>
        </w:rPr>
        <w:t>M</w:t>
      </w:r>
      <w:r w:rsidRPr="000F51F6">
        <w:rPr>
          <w:lang w:val="en-US"/>
        </w:rPr>
        <w:t xml:space="preserve">. </w:t>
      </w:r>
      <w:r>
        <w:rPr>
          <w:lang w:val="en-US"/>
        </w:rPr>
        <w:t>Kettyle</w:t>
      </w:r>
      <w:r w:rsidRPr="000F51F6">
        <w:rPr>
          <w:lang w:val="en-US"/>
        </w:rPr>
        <w:t xml:space="preserve">, </w:t>
      </w:r>
      <w:r>
        <w:rPr>
          <w:lang w:val="en-US"/>
        </w:rPr>
        <w:t>R</w:t>
      </w:r>
      <w:r w:rsidRPr="000F51F6">
        <w:rPr>
          <w:lang w:val="en-US"/>
        </w:rPr>
        <w:t>.</w:t>
      </w:r>
      <w:r>
        <w:rPr>
          <w:lang w:val="en-US"/>
        </w:rPr>
        <w:t>A</w:t>
      </w:r>
      <w:r w:rsidRPr="000F51F6">
        <w:rPr>
          <w:lang w:val="en-US"/>
        </w:rPr>
        <w:t xml:space="preserve">. </w:t>
      </w:r>
      <w:r>
        <w:rPr>
          <w:lang w:val="en-US"/>
        </w:rPr>
        <w:t>Arky</w:t>
      </w:r>
      <w:r w:rsidRPr="000F51F6">
        <w:rPr>
          <w:lang w:val="en-US"/>
        </w:rPr>
        <w:t xml:space="preserve">. – </w:t>
      </w:r>
      <w:r>
        <w:rPr>
          <w:lang w:val="en-US"/>
        </w:rPr>
        <w:t>Philadelphia</w:t>
      </w:r>
      <w:r w:rsidRPr="000F51F6">
        <w:rPr>
          <w:lang w:val="en-US"/>
        </w:rPr>
        <w:t xml:space="preserve">, </w:t>
      </w:r>
      <w:r>
        <w:rPr>
          <w:lang w:val="en-US"/>
        </w:rPr>
        <w:t>New York</w:t>
      </w:r>
      <w:r w:rsidRPr="000F51F6">
        <w:rPr>
          <w:lang w:val="en-US"/>
        </w:rPr>
        <w:t xml:space="preserve">: </w:t>
      </w:r>
      <w:r>
        <w:rPr>
          <w:lang w:val="en-US"/>
        </w:rPr>
        <w:t>Lippincott</w:t>
      </w:r>
      <w:r w:rsidRPr="000F51F6">
        <w:rPr>
          <w:lang w:val="en-US"/>
        </w:rPr>
        <w:t xml:space="preserve"> – </w:t>
      </w:r>
      <w:r>
        <w:rPr>
          <w:lang w:val="en-US"/>
        </w:rPr>
        <w:t>Raven Publishers</w:t>
      </w:r>
      <w:r w:rsidRPr="000F51F6">
        <w:rPr>
          <w:lang w:val="en-US"/>
        </w:rPr>
        <w:t xml:space="preserve">, 2001. – 334 </w:t>
      </w:r>
      <w:r>
        <w:rPr>
          <w:lang w:val="en-US"/>
        </w:rPr>
        <w:t>p</w:t>
      </w:r>
      <w:r w:rsidRPr="000F51F6">
        <w:rPr>
          <w:lang w:val="en-US"/>
        </w:rPr>
        <w:t>.</w:t>
      </w:r>
    </w:p>
    <w:p w:rsidR="000F51F6" w:rsidRDefault="000F51F6" w:rsidP="000F51F6">
      <w:pPr>
        <w:pStyle w:val="2ffffc"/>
        <w:spacing w:after="0" w:line="360" w:lineRule="auto"/>
        <w:ind w:firstLine="700"/>
        <w:jc w:val="both"/>
      </w:pPr>
      <w:r>
        <w:t>353. Ендокринологія / [Єфімов А.С., Боднар П.М., Больова-Зубковська О.В. та ін.]; за ред. А.С. Єфімова. – К.: Вища школа, 2004. – 494 с.</w:t>
      </w:r>
    </w:p>
    <w:p w:rsidR="000F51F6" w:rsidRDefault="000F51F6" w:rsidP="000F51F6">
      <w:pPr>
        <w:pStyle w:val="2ffffc"/>
        <w:spacing w:after="0" w:line="360" w:lineRule="auto"/>
        <w:ind w:firstLine="700"/>
        <w:jc w:val="both"/>
      </w:pPr>
      <w:r>
        <w:t>354. Татаччук Т.Ф. Половые стероидные гормоны и иммунная система / Т.Ф. Татаччук, И.Б. Венцковская, А.О. Исламова // Здоровье женщины. – 2003. – № 1 (13). – С. 33–37.</w:t>
      </w:r>
    </w:p>
    <w:p w:rsidR="000F51F6" w:rsidRDefault="000F51F6" w:rsidP="000F51F6">
      <w:pPr>
        <w:pStyle w:val="2ffffc"/>
        <w:spacing w:after="0" w:line="360" w:lineRule="auto"/>
        <w:ind w:firstLine="700"/>
        <w:jc w:val="both"/>
      </w:pPr>
      <w:r>
        <w:t>355. Харута Г.Г. Профілактика розладів фолікуло- і лютеогенезу, субінволюції та післяродового ендометриту в корів / Г.Г. Харута, О.М. Недвига // Вет. мед. Укр. – 2002. – № 7. – С. 40 – 41.</w:t>
      </w:r>
    </w:p>
    <w:p w:rsidR="000F51F6" w:rsidRDefault="000F51F6" w:rsidP="000F51F6">
      <w:pPr>
        <w:spacing w:line="360" w:lineRule="auto"/>
        <w:ind w:firstLine="720"/>
        <w:jc w:val="both"/>
        <w:rPr>
          <w:sz w:val="28"/>
          <w:szCs w:val="28"/>
          <w:lang w:val="uk-UA"/>
        </w:rPr>
      </w:pPr>
    </w:p>
    <w:p w:rsidR="00F27171" w:rsidRPr="0003120C" w:rsidRDefault="00F27171" w:rsidP="000F51F6">
      <w:pPr>
        <w:spacing w:line="360" w:lineRule="auto"/>
        <w:rPr>
          <w:lang w:val="uk-UA"/>
        </w:rPr>
      </w:pPr>
    </w:p>
    <w:p w:rsidR="00065D61" w:rsidRPr="000F51F6" w:rsidRDefault="00065D61" w:rsidP="00F27171">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52" w:rsidRDefault="00284C52">
      <w:r>
        <w:separator/>
      </w:r>
    </w:p>
  </w:endnote>
  <w:endnote w:type="continuationSeparator" w:id="0">
    <w:p w:rsidR="00284C52" w:rsidRDefault="0028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52" w:rsidRDefault="00284C52">
      <w:r>
        <w:separator/>
      </w:r>
    </w:p>
  </w:footnote>
  <w:footnote w:type="continuationSeparator" w:id="0">
    <w:p w:rsidR="00284C52" w:rsidRDefault="00284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120C"/>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1F6"/>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4C52"/>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 w:id="2059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7ED8-1869-455F-B368-F53DFCE8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7238</TotalTime>
  <Pages>49</Pages>
  <Words>13130</Words>
  <Characters>74842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2009-02-06T08:36:00Z</cp:lastPrinted>
  <dcterms:created xsi:type="dcterms:W3CDTF">2015-03-22T11:10:00Z</dcterms:created>
  <dcterms:modified xsi:type="dcterms:W3CDTF">2016-04-03T16:06:00Z</dcterms:modified>
</cp:coreProperties>
</file>