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E6CB9" w14:textId="046D75C9" w:rsidR="000A4CBD" w:rsidRDefault="0037658B" w:rsidP="0037658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Панков Артур Нодарович. Особенности конституционного регулирования деятельности высших органов государственной власти Республики Филиппины</w:t>
      </w:r>
      <w:bookmarkEnd w:id="0"/>
      <w:r>
        <w:rPr>
          <w:rFonts w:ascii="Verdana" w:hAnsi="Verdana"/>
          <w:color w:val="000000"/>
          <w:sz w:val="18"/>
          <w:szCs w:val="18"/>
          <w:shd w:val="clear" w:color="auto" w:fill="FFFFFF"/>
        </w:rPr>
        <w:t>: диссертация ... кандидата Юридических наук: 12.00.02 / Панков Артур Нодарович;[Место защиты: «Московский государственный институт международных отношений (университет) Министерства иностранных дел Российской Федерации»].- Москва, 2016</w:t>
      </w:r>
    </w:p>
    <w:p w14:paraId="05BA00EA" w14:textId="77777777" w:rsidR="0037658B" w:rsidRPr="0037658B" w:rsidRDefault="0037658B" w:rsidP="0037658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7658B">
        <w:rPr>
          <w:rFonts w:ascii="Verdana" w:eastAsia="Times New Roman" w:hAnsi="Verdana" w:cs="Times New Roman"/>
          <w:b/>
          <w:bCs/>
          <w:color w:val="AC370B"/>
          <w:kern w:val="0"/>
          <w:sz w:val="23"/>
          <w:szCs w:val="23"/>
          <w:lang w:eastAsia="ru-RU"/>
        </w:rPr>
        <w:t>Введение к работе</w:t>
      </w:r>
    </w:p>
    <w:p w14:paraId="4BC1BF50"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b/>
          <w:bCs/>
          <w:color w:val="000000"/>
          <w:kern w:val="0"/>
          <w:sz w:val="18"/>
          <w:szCs w:val="18"/>
          <w:lang w:eastAsia="ru-RU"/>
        </w:rPr>
        <w:t>Актуальность темы исследования</w:t>
      </w:r>
      <w:r w:rsidRPr="0037658B">
        <w:rPr>
          <w:rFonts w:ascii="Verdana" w:eastAsia="Times New Roman" w:hAnsi="Verdana" w:cs="Times New Roman"/>
          <w:color w:val="000000"/>
          <w:kern w:val="0"/>
          <w:sz w:val="18"/>
          <w:szCs w:val="18"/>
          <w:lang w:eastAsia="ru-RU"/>
        </w:rPr>
        <w:t> обусловлена теоретической и практической значимостью изучения организации и деятельности системы органов государственной власти в зарубежных странах. Совершенствование конституционно-правового регулирования деятельности государственной власти является приоритетной задачей любого государства.</w:t>
      </w:r>
    </w:p>
    <w:p w14:paraId="62D543A4"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Вопросы развития национальной государственности стран Юго-Восточной Азии, к которым принадлежит Республика Филиппины, представляют значительный научный интерес с точки зрения восприятия моделей западной демократии и попыток их внедрения на чуждую социально-экономическую и политическую основы. С этой точки зрения Республика Филиппины прошла длительный период конституционного развития. Она в этом отношении представляют собой наиболее интересный пример: государственно-правовые институты Республики Филиппины были в свое время искусственно навязаны этой стране американской администрацией, чтобы создать в Юго-Восточной Азии своеобразную американскую модель.</w:t>
      </w:r>
    </w:p>
    <w:p w14:paraId="2A90D3C7"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Именно Республика Филиппины должна была показать странам третьего мира преимущества американской демократии и американской политической</w:t>
      </w:r>
    </w:p>
    <w:p w14:paraId="11195409"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системы. Получив формальную независимость с 1946 года, Республика Филиппины должна была доказывать правильность американской модели демократизации общественной жизни всему миру.</w:t>
      </w:r>
    </w:p>
    <w:p w14:paraId="13B98F79"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Актуальность рассматриваемых в диссертации проблем связана и с</w:t>
      </w:r>
      <w:r w:rsidRPr="0037658B">
        <w:rPr>
          <w:rFonts w:ascii="Verdana" w:eastAsia="Times New Roman" w:hAnsi="Verdana" w:cs="Times New Roman"/>
          <w:color w:val="000000"/>
          <w:kern w:val="0"/>
          <w:sz w:val="18"/>
          <w:szCs w:val="18"/>
          <w:lang w:eastAsia="ru-RU"/>
        </w:rPr>
        <w:br/>
        <w:t>задачами совершенствования конституционно-правового регулирования</w:t>
      </w:r>
    </w:p>
    <w:p w14:paraId="50C1E342"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деятельности органов государственной власти и их взаимоотношений между собой.</w:t>
      </w:r>
    </w:p>
    <w:p w14:paraId="39382DB3"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b/>
          <w:bCs/>
          <w:color w:val="000000"/>
          <w:kern w:val="0"/>
          <w:sz w:val="18"/>
          <w:szCs w:val="18"/>
          <w:lang w:eastAsia="ru-RU"/>
        </w:rPr>
        <w:t>Степень разработанности проблемы:</w:t>
      </w:r>
      <w:r w:rsidRPr="0037658B">
        <w:rPr>
          <w:rFonts w:ascii="Verdana" w:eastAsia="Times New Roman" w:hAnsi="Verdana" w:cs="Times New Roman"/>
          <w:color w:val="000000"/>
          <w:kern w:val="0"/>
          <w:sz w:val="18"/>
          <w:szCs w:val="18"/>
          <w:lang w:eastAsia="ru-RU"/>
        </w:rPr>
        <w:t> В российской правовой литературе отсутствуют работы по выбранной теме, а также диссертационные исследования по конституционному праву Республики Филиппины, крайне мало работ посвященных праву Республики Филиппины.</w:t>
      </w:r>
    </w:p>
    <w:p w14:paraId="3B3DF3E2"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Очевидно, что поставленные в диссертации задачи не могут быть решены без рассмотрения общетеоретических проблем конституционного права. Системный характер исследуемой проблематики предполагает обращение к различным аспектам юридических знаний, равно как и к научным трудам в области философии, политологии и социологии.</w:t>
      </w:r>
    </w:p>
    <w:p w14:paraId="52C2065C"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b/>
          <w:bCs/>
          <w:color w:val="000000"/>
          <w:kern w:val="0"/>
          <w:sz w:val="18"/>
          <w:szCs w:val="18"/>
          <w:lang w:eastAsia="ru-RU"/>
        </w:rPr>
        <w:t>Целью настоящей работы</w:t>
      </w:r>
      <w:r w:rsidRPr="0037658B">
        <w:rPr>
          <w:rFonts w:ascii="Verdana" w:eastAsia="Times New Roman" w:hAnsi="Verdana" w:cs="Times New Roman"/>
          <w:color w:val="000000"/>
          <w:kern w:val="0"/>
          <w:sz w:val="18"/>
          <w:szCs w:val="18"/>
          <w:lang w:eastAsia="ru-RU"/>
        </w:rPr>
        <w:t> является исследование теоретических основ</w:t>
      </w:r>
      <w:r w:rsidRPr="0037658B">
        <w:rPr>
          <w:rFonts w:ascii="Verdana" w:eastAsia="Times New Roman" w:hAnsi="Verdana" w:cs="Times New Roman"/>
          <w:color w:val="000000"/>
          <w:kern w:val="0"/>
          <w:sz w:val="18"/>
          <w:szCs w:val="18"/>
          <w:lang w:eastAsia="ru-RU"/>
        </w:rPr>
        <w:br/>
        <w:t>конституционно-правового регулирования организации и деятельности</w:t>
      </w:r>
      <w:r w:rsidRPr="0037658B">
        <w:rPr>
          <w:rFonts w:ascii="Verdana" w:eastAsia="Times New Roman" w:hAnsi="Verdana" w:cs="Times New Roman"/>
          <w:color w:val="000000"/>
          <w:kern w:val="0"/>
          <w:sz w:val="18"/>
          <w:szCs w:val="18"/>
          <w:lang w:eastAsia="ru-RU"/>
        </w:rPr>
        <w:br/>
        <w:t>высших органов государственной власти Республики Филиппины, выявление</w:t>
      </w:r>
      <w:r w:rsidRPr="0037658B">
        <w:rPr>
          <w:rFonts w:ascii="Verdana" w:eastAsia="Times New Roman" w:hAnsi="Verdana" w:cs="Times New Roman"/>
          <w:color w:val="000000"/>
          <w:kern w:val="0"/>
          <w:sz w:val="18"/>
          <w:szCs w:val="18"/>
          <w:lang w:eastAsia="ru-RU"/>
        </w:rPr>
        <w:br/>
        <w:t>роли и значения высших органов государственной власти при осуществлении</w:t>
      </w:r>
      <w:r w:rsidRPr="0037658B">
        <w:rPr>
          <w:rFonts w:ascii="Verdana" w:eastAsia="Times New Roman" w:hAnsi="Verdana" w:cs="Times New Roman"/>
          <w:color w:val="000000"/>
          <w:kern w:val="0"/>
          <w:sz w:val="18"/>
          <w:szCs w:val="18"/>
          <w:lang w:eastAsia="ru-RU"/>
        </w:rPr>
        <w:br/>
        <w:t>внутренней и внешней политики этого государства, анализ общих принципов</w:t>
      </w:r>
      <w:r w:rsidRPr="0037658B">
        <w:rPr>
          <w:rFonts w:ascii="Verdana" w:eastAsia="Times New Roman" w:hAnsi="Verdana" w:cs="Times New Roman"/>
          <w:color w:val="000000"/>
          <w:kern w:val="0"/>
          <w:sz w:val="18"/>
          <w:szCs w:val="18"/>
          <w:lang w:eastAsia="ru-RU"/>
        </w:rPr>
        <w:br/>
        <w:t>деятельности, взаимоотношение органов между собой, порядка и</w:t>
      </w:r>
    </w:p>
    <w:p w14:paraId="787AC86B"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особенностей реализации их компетенции. Используя значительный нормативный и монографический материал, справочные и периодические издания, автор ставит целью на основе проведенного исследования сформулировать предложения и рекомендации по изучению иностранного опыта конституционно-правового регулирования в Российской Федерации.</w:t>
      </w:r>
    </w:p>
    <w:p w14:paraId="19679846"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Достижение целей диссертационного исследования обеспечивается за счет решения следующих </w:t>
      </w:r>
      <w:r w:rsidRPr="0037658B">
        <w:rPr>
          <w:rFonts w:ascii="Verdana" w:eastAsia="Times New Roman" w:hAnsi="Verdana" w:cs="Times New Roman"/>
          <w:b/>
          <w:bCs/>
          <w:color w:val="000000"/>
          <w:kern w:val="0"/>
          <w:sz w:val="18"/>
          <w:szCs w:val="18"/>
          <w:lang w:eastAsia="ru-RU"/>
        </w:rPr>
        <w:t>основных задач:</w:t>
      </w:r>
    </w:p>
    <w:p w14:paraId="36498262"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lastRenderedPageBreak/>
        <w:t>провести научный анализ основных этапов конституционно-правового развития Республики Филиппины;</w:t>
      </w:r>
    </w:p>
    <w:p w14:paraId="3D1BB1FC"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проанализировать законодательство, на которое оказали влияние американские доктринальные подходы к конституционно-правовому регулированию организации и деятельности высших органов государственной власти;</w:t>
      </w:r>
    </w:p>
    <w:p w14:paraId="6A87D5DA"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дать общую характеристику действующей Конституции</w:t>
      </w:r>
    </w:p>
    <w:p w14:paraId="78240D12"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Республики Филиппины 1987 года и проанализировать основные принципы и особенности действующей Конституции 1987 года; выявить роль и место Президента Республики Филиппины в механизме государственной власти;</w:t>
      </w:r>
    </w:p>
    <w:p w14:paraId="1A165591"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изучить тенденции усиления исполнительной власти за счет</w:t>
      </w:r>
    </w:p>
    <w:p w14:paraId="65DD500C"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снижения роли и значения Конгресса Республики Филиппины</w:t>
      </w:r>
      <w:r w:rsidRPr="0037658B">
        <w:rPr>
          <w:rFonts w:ascii="Verdana" w:eastAsia="Times New Roman" w:hAnsi="Verdana" w:cs="Times New Roman"/>
          <w:color w:val="000000"/>
          <w:kern w:val="0"/>
          <w:sz w:val="18"/>
          <w:szCs w:val="18"/>
          <w:lang w:eastAsia="ru-RU"/>
        </w:rPr>
        <w:br/>
        <w:t>(язык филипино:PilipinasKongresong) (далее – Конгресс);</w:t>
      </w:r>
      <w:r w:rsidRPr="0037658B">
        <w:rPr>
          <w:rFonts w:ascii="Verdana" w:eastAsia="Times New Roman" w:hAnsi="Verdana" w:cs="Times New Roman"/>
          <w:color w:val="000000"/>
          <w:kern w:val="0"/>
          <w:sz w:val="18"/>
          <w:szCs w:val="18"/>
          <w:lang w:eastAsia="ru-RU"/>
        </w:rPr>
        <w:br/>
        <w:t>проанализировать законодательные нормы, определяющие</w:t>
      </w:r>
    </w:p>
    <w:p w14:paraId="7654DB49"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взаимоотношения Президента Республики Филиппины как главы</w:t>
      </w:r>
      <w:r w:rsidRPr="0037658B">
        <w:rPr>
          <w:rFonts w:ascii="Verdana" w:eastAsia="Times New Roman" w:hAnsi="Verdana" w:cs="Times New Roman"/>
          <w:color w:val="000000"/>
          <w:kern w:val="0"/>
          <w:sz w:val="18"/>
          <w:szCs w:val="18"/>
          <w:lang w:eastAsia="ru-RU"/>
        </w:rPr>
        <w:br/>
        <w:t>государства с Правительством Республики Филиппины –</w:t>
      </w:r>
    </w:p>
    <w:p w14:paraId="306D742F"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Кабинетом министров;</w:t>
      </w:r>
    </w:p>
    <w:p w14:paraId="720F01DE"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проанализировать законодательные нормы, определяющие формы</w:t>
      </w:r>
      <w:r w:rsidRPr="0037658B">
        <w:rPr>
          <w:rFonts w:ascii="Verdana" w:eastAsia="Times New Roman" w:hAnsi="Verdana" w:cs="Times New Roman"/>
          <w:color w:val="000000"/>
          <w:kern w:val="0"/>
          <w:sz w:val="18"/>
          <w:szCs w:val="18"/>
          <w:lang w:eastAsia="ru-RU"/>
        </w:rPr>
        <w:br/>
        <w:t>воздействия Президента Республики Филиппины на</w:t>
      </w:r>
    </w:p>
    <w:p w14:paraId="44C796D6"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законодательный процесс в Конгрессе;</w:t>
      </w:r>
    </w:p>
    <w:p w14:paraId="37F26CE1"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охарактеризовать особенности структурной организации</w:t>
      </w:r>
    </w:p>
    <w:p w14:paraId="6A47C51C"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Конгресса, его палат и постоянных комитетов и их роль в законодательном процессе;</w:t>
      </w:r>
    </w:p>
    <w:p w14:paraId="5E61A70D"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проанализировать особенности организации и деятельности</w:t>
      </w:r>
      <w:r w:rsidRPr="0037658B">
        <w:rPr>
          <w:rFonts w:ascii="Verdana" w:eastAsia="Times New Roman" w:hAnsi="Verdana" w:cs="Times New Roman"/>
          <w:color w:val="000000"/>
          <w:kern w:val="0"/>
          <w:sz w:val="18"/>
          <w:szCs w:val="18"/>
          <w:lang w:eastAsia="ru-RU"/>
        </w:rPr>
        <w:br/>
        <w:t>Верховного суда Республики Филиппины, его роль в</w:t>
      </w:r>
    </w:p>
    <w:p w14:paraId="63527C6E"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осуществлении конституционного контроля;</w:t>
      </w:r>
    </w:p>
    <w:p w14:paraId="6E7C7893"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выявить отличительные тенденции в развитии системы высших органов государственной власти Филиппин.</w:t>
      </w:r>
    </w:p>
    <w:p w14:paraId="382A9FD5"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b/>
          <w:bCs/>
          <w:color w:val="000000"/>
          <w:kern w:val="0"/>
          <w:sz w:val="18"/>
          <w:szCs w:val="18"/>
          <w:lang w:eastAsia="ru-RU"/>
        </w:rPr>
        <w:t>Объектом исследования</w:t>
      </w:r>
      <w:r w:rsidRPr="0037658B">
        <w:rPr>
          <w:rFonts w:ascii="Verdana" w:eastAsia="Times New Roman" w:hAnsi="Verdana" w:cs="Times New Roman"/>
          <w:color w:val="000000"/>
          <w:kern w:val="0"/>
          <w:sz w:val="18"/>
          <w:szCs w:val="18"/>
          <w:lang w:eastAsia="ru-RU"/>
        </w:rPr>
        <w:t> настоящей работы являются общественные отношения в сфере конституционного регулирования организации и деятельности органов государственной власти Республики Филиппины.</w:t>
      </w:r>
    </w:p>
    <w:p w14:paraId="56426EBE"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b/>
          <w:bCs/>
          <w:color w:val="000000"/>
          <w:kern w:val="0"/>
          <w:sz w:val="18"/>
          <w:szCs w:val="18"/>
          <w:lang w:eastAsia="ru-RU"/>
        </w:rPr>
        <w:t>Предмет исследования</w:t>
      </w:r>
      <w:r w:rsidRPr="0037658B">
        <w:rPr>
          <w:rFonts w:ascii="Verdana" w:eastAsia="Times New Roman" w:hAnsi="Verdana" w:cs="Times New Roman"/>
          <w:color w:val="000000"/>
          <w:kern w:val="0"/>
          <w:sz w:val="18"/>
          <w:szCs w:val="18"/>
          <w:lang w:eastAsia="ru-RU"/>
        </w:rPr>
        <w:t> составляют совокупность правовых норм, регламентирующих структуру, полномочия и иные аспекты и особенности организации и деятельности органов государственной власти Республики Филиппины, основные доктринальные направления и судебная практика.</w:t>
      </w:r>
    </w:p>
    <w:p w14:paraId="4D9F49FC"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b/>
          <w:bCs/>
          <w:color w:val="000000"/>
          <w:kern w:val="0"/>
          <w:sz w:val="18"/>
          <w:szCs w:val="18"/>
          <w:lang w:eastAsia="ru-RU"/>
        </w:rPr>
        <w:t>Нормативную основу</w:t>
      </w:r>
      <w:r w:rsidRPr="0037658B">
        <w:rPr>
          <w:rFonts w:ascii="Verdana" w:eastAsia="Times New Roman" w:hAnsi="Verdana" w:cs="Times New Roman"/>
          <w:color w:val="000000"/>
          <w:kern w:val="0"/>
          <w:sz w:val="18"/>
          <w:szCs w:val="18"/>
          <w:lang w:eastAsia="ru-RU"/>
        </w:rPr>
        <w:t> диссертации составили Конституция Филиппин 1987 г. с последующими изменениями, законы, принятые Конгрессом, декреты Президента Республики, постановления Кабинета министров, решения Верховного суда страны, международные договоры и соглашения Республики Филиппин, документы региональных организаций – АСЕАН и АТЭС, другие нормативно-правовые акты.</w:t>
      </w:r>
    </w:p>
    <w:p w14:paraId="72E63604"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b/>
          <w:bCs/>
          <w:color w:val="000000"/>
          <w:kern w:val="0"/>
          <w:sz w:val="18"/>
          <w:szCs w:val="18"/>
          <w:lang w:eastAsia="ru-RU"/>
        </w:rPr>
        <w:t>Методологическую основу</w:t>
      </w:r>
      <w:r w:rsidRPr="0037658B">
        <w:rPr>
          <w:rFonts w:ascii="Verdana" w:eastAsia="Times New Roman" w:hAnsi="Verdana" w:cs="Times New Roman"/>
          <w:color w:val="000000"/>
          <w:kern w:val="0"/>
          <w:sz w:val="18"/>
          <w:szCs w:val="18"/>
          <w:lang w:eastAsia="ru-RU"/>
        </w:rPr>
        <w:t> настоящей диссертации составляют как</w:t>
      </w:r>
    </w:p>
    <w:p w14:paraId="04B31FC2"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общенаучные методы, так и собственно-юридические методы:</w:t>
      </w:r>
    </w:p>
    <w:p w14:paraId="66D602F5"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i/>
          <w:iCs/>
          <w:color w:val="000000"/>
          <w:kern w:val="0"/>
          <w:sz w:val="18"/>
          <w:szCs w:val="18"/>
          <w:lang w:eastAsia="ru-RU"/>
        </w:rPr>
        <w:lastRenderedPageBreak/>
        <w:t>научный анализ,</w:t>
      </w:r>
      <w:r w:rsidRPr="0037658B">
        <w:rPr>
          <w:rFonts w:ascii="Verdana" w:eastAsia="Times New Roman" w:hAnsi="Verdana" w:cs="Times New Roman"/>
          <w:color w:val="000000"/>
          <w:kern w:val="0"/>
          <w:sz w:val="18"/>
          <w:szCs w:val="18"/>
          <w:lang w:eastAsia="ru-RU"/>
        </w:rPr>
        <w:t> позволяющий разделить исследуемые юридические явления на элементы, чтобы изучить каждый из них;</w:t>
      </w:r>
    </w:p>
    <w:p w14:paraId="3B3C54A9"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i/>
          <w:iCs/>
          <w:color w:val="000000"/>
          <w:kern w:val="0"/>
          <w:sz w:val="18"/>
          <w:szCs w:val="18"/>
          <w:lang w:eastAsia="ru-RU"/>
        </w:rPr>
        <w:t>синтез,</w:t>
      </w:r>
      <w:r w:rsidRPr="0037658B">
        <w:rPr>
          <w:rFonts w:ascii="Verdana" w:eastAsia="Times New Roman" w:hAnsi="Verdana" w:cs="Times New Roman"/>
          <w:color w:val="000000"/>
          <w:kern w:val="0"/>
          <w:sz w:val="18"/>
          <w:szCs w:val="18"/>
          <w:lang w:eastAsia="ru-RU"/>
        </w:rPr>
        <w:t> позволяющий изучить элементы в их взаимосвязи и взаимодействии;</w:t>
      </w:r>
    </w:p>
    <w:p w14:paraId="1488A134"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i/>
          <w:iCs/>
          <w:color w:val="000000"/>
          <w:kern w:val="0"/>
          <w:sz w:val="18"/>
          <w:szCs w:val="18"/>
          <w:lang w:eastAsia="ru-RU"/>
        </w:rPr>
        <w:t>аналогия,</w:t>
      </w:r>
      <w:r w:rsidRPr="0037658B">
        <w:rPr>
          <w:rFonts w:ascii="Verdana" w:eastAsia="Times New Roman" w:hAnsi="Verdana" w:cs="Times New Roman"/>
          <w:color w:val="000000"/>
          <w:kern w:val="0"/>
          <w:sz w:val="18"/>
          <w:szCs w:val="18"/>
          <w:lang w:eastAsia="ru-RU"/>
        </w:rPr>
        <w:t> позволяющий при сравнении установить сходство исследуемых процессов и явлений, происходящих в других странах с аналогичными процессами и явлениями с учетом их специфических особенностей развития;</w:t>
      </w:r>
    </w:p>
    <w:p w14:paraId="589CF825"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i/>
          <w:iCs/>
          <w:color w:val="000000"/>
          <w:kern w:val="0"/>
          <w:sz w:val="18"/>
          <w:szCs w:val="18"/>
          <w:lang w:eastAsia="ru-RU"/>
        </w:rPr>
        <w:t>историческо-правовой</w:t>
      </w:r>
      <w:r w:rsidRPr="0037658B">
        <w:rPr>
          <w:rFonts w:ascii="Verdana" w:eastAsia="Times New Roman" w:hAnsi="Verdana" w:cs="Times New Roman"/>
          <w:color w:val="000000"/>
          <w:kern w:val="0"/>
          <w:sz w:val="18"/>
          <w:szCs w:val="18"/>
          <w:lang w:eastAsia="ru-RU"/>
        </w:rPr>
        <w:t>, позволяющий изучать конституционно-правовое регулирование деятельности органов государственной власти в его генезисе и развитии;</w:t>
      </w:r>
    </w:p>
    <w:p w14:paraId="18E87C62"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i/>
          <w:iCs/>
          <w:color w:val="000000"/>
          <w:kern w:val="0"/>
          <w:sz w:val="18"/>
          <w:szCs w:val="18"/>
          <w:lang w:eastAsia="ru-RU"/>
        </w:rPr>
        <w:t>формально-юридический</w:t>
      </w:r>
      <w:r w:rsidRPr="0037658B">
        <w:rPr>
          <w:rFonts w:ascii="Verdana" w:eastAsia="Times New Roman" w:hAnsi="Verdana" w:cs="Times New Roman"/>
          <w:color w:val="000000"/>
          <w:kern w:val="0"/>
          <w:sz w:val="18"/>
          <w:szCs w:val="18"/>
          <w:lang w:eastAsia="ru-RU"/>
        </w:rPr>
        <w:t>, позволяющий выявить правовую сущность изученных явлений;</w:t>
      </w:r>
    </w:p>
    <w:p w14:paraId="29F88662"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i/>
          <w:iCs/>
          <w:color w:val="000000"/>
          <w:kern w:val="0"/>
          <w:sz w:val="18"/>
          <w:szCs w:val="18"/>
          <w:lang w:eastAsia="ru-RU"/>
        </w:rPr>
        <w:t>сравнительно-правовой</w:t>
      </w:r>
      <w:r w:rsidRPr="0037658B">
        <w:rPr>
          <w:rFonts w:ascii="Verdana" w:eastAsia="Times New Roman" w:hAnsi="Verdana" w:cs="Times New Roman"/>
          <w:color w:val="000000"/>
          <w:kern w:val="0"/>
          <w:sz w:val="18"/>
          <w:szCs w:val="18"/>
          <w:lang w:eastAsia="ru-RU"/>
        </w:rPr>
        <w:t>, позволяющий сопоставлять сходные правовые проблемы, существующие в филиппинской и российской правовой науке, а также выявить оптимальные пути их разрешения.</w:t>
      </w:r>
    </w:p>
    <w:p w14:paraId="3E481BB8"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Характеризуя специфические особенности системы высших органов государственной власти этой страны, автор диссертации стремился применить комплексный междисциплинарный подход, используя статистические и иные данные социологии, экономики и политологии.</w:t>
      </w:r>
    </w:p>
    <w:p w14:paraId="6F5C2B92"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b/>
          <w:bCs/>
          <w:color w:val="000000"/>
          <w:kern w:val="0"/>
          <w:sz w:val="18"/>
          <w:szCs w:val="18"/>
          <w:lang w:eastAsia="ru-RU"/>
        </w:rPr>
        <w:t>Теоретическую и информационную основу</w:t>
      </w:r>
      <w:r w:rsidRPr="0037658B">
        <w:rPr>
          <w:rFonts w:ascii="Verdana" w:eastAsia="Times New Roman" w:hAnsi="Verdana" w:cs="Times New Roman"/>
          <w:color w:val="000000"/>
          <w:kern w:val="0"/>
          <w:sz w:val="18"/>
          <w:szCs w:val="18"/>
          <w:lang w:eastAsia="ru-RU"/>
        </w:rPr>
        <w:t> данного исследования составляют монографии российских и зарубежных исследователей, учебные пособия, учебники, научные статьи в коллективных сборниках и периодических изданиях, материалы научно-практических конференций, энциклопедии, справочники, электронные ресурсы (электронные документы, базы данных, порталы, сайты, веб-страницы).</w:t>
      </w:r>
    </w:p>
    <w:p w14:paraId="3E00760D"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В диссертации использовались следующие группы источников:</w:t>
      </w:r>
    </w:p>
    <w:p w14:paraId="32BDADDC"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1. Исследования российских авторов по общим проблемам</w:t>
      </w:r>
      <w:r w:rsidRPr="0037658B">
        <w:rPr>
          <w:rFonts w:ascii="Verdana" w:eastAsia="Times New Roman" w:hAnsi="Verdana" w:cs="Times New Roman"/>
          <w:color w:val="000000"/>
          <w:kern w:val="0"/>
          <w:sz w:val="18"/>
          <w:szCs w:val="18"/>
          <w:lang w:eastAsia="ru-RU"/>
        </w:rPr>
        <w:br/>
        <w:t>конституционного права зарубежных стран и России. К ним относятся работы</w:t>
      </w:r>
      <w:r w:rsidRPr="0037658B">
        <w:rPr>
          <w:rFonts w:ascii="Verdana" w:eastAsia="Times New Roman" w:hAnsi="Verdana" w:cs="Times New Roman"/>
          <w:color w:val="000000"/>
          <w:kern w:val="0"/>
          <w:sz w:val="18"/>
          <w:szCs w:val="18"/>
          <w:lang w:eastAsia="ru-RU"/>
        </w:rPr>
        <w:br/>
        <w:t>С.А. Авакьяна, А.С. Автономова, И.А.Алебастровой, К.В. Арановского, М.В.</w:t>
      </w:r>
      <w:r w:rsidRPr="0037658B">
        <w:rPr>
          <w:rFonts w:ascii="Verdana" w:eastAsia="Times New Roman" w:hAnsi="Verdana" w:cs="Times New Roman"/>
          <w:color w:val="000000"/>
          <w:kern w:val="0"/>
          <w:sz w:val="18"/>
          <w:szCs w:val="18"/>
          <w:lang w:eastAsia="ru-RU"/>
        </w:rPr>
        <w:br/>
        <w:t>Баглая, Г.В. Барабашева, С.В. Боботова, Р.В. Енгибаряна, М.А. Исаева, К.В.</w:t>
      </w:r>
      <w:r w:rsidRPr="0037658B">
        <w:rPr>
          <w:rFonts w:ascii="Verdana" w:eastAsia="Times New Roman" w:hAnsi="Verdana" w:cs="Times New Roman"/>
          <w:color w:val="000000"/>
          <w:kern w:val="0"/>
          <w:sz w:val="18"/>
          <w:szCs w:val="18"/>
          <w:lang w:eastAsia="ru-RU"/>
        </w:rPr>
        <w:br/>
        <w:t>Карпенко, А.Д. Керимова, А.И. Ковлера, Ю.К. Краснова, Е.А. Кремянской,</w:t>
      </w:r>
      <w:r w:rsidRPr="0037658B">
        <w:rPr>
          <w:rFonts w:ascii="Verdana" w:eastAsia="Times New Roman" w:hAnsi="Verdana" w:cs="Times New Roman"/>
          <w:color w:val="000000"/>
          <w:kern w:val="0"/>
          <w:sz w:val="18"/>
          <w:szCs w:val="18"/>
          <w:lang w:eastAsia="ru-RU"/>
        </w:rPr>
        <w:br/>
        <w:t>О.Е. Кутафина, Ю.И. Лейбо, В.И. Лафитского, В.В. Маклакова, А.А. Мишина,</w:t>
      </w:r>
      <w:r w:rsidRPr="0037658B">
        <w:rPr>
          <w:rFonts w:ascii="Verdana" w:eastAsia="Times New Roman" w:hAnsi="Verdana" w:cs="Times New Roman"/>
          <w:color w:val="000000"/>
          <w:kern w:val="0"/>
          <w:sz w:val="18"/>
          <w:szCs w:val="18"/>
          <w:lang w:eastAsia="ru-RU"/>
        </w:rPr>
        <w:br/>
        <w:t>М.А. Могуновой, А.И. Осавелюка, Е.Я. Павлова, И.А. Ракитской, Н.А.</w:t>
      </w:r>
      <w:r w:rsidRPr="0037658B">
        <w:rPr>
          <w:rFonts w:ascii="Verdana" w:eastAsia="Times New Roman" w:hAnsi="Verdana" w:cs="Times New Roman"/>
          <w:color w:val="000000"/>
          <w:kern w:val="0"/>
          <w:sz w:val="18"/>
          <w:szCs w:val="18"/>
          <w:lang w:eastAsia="ru-RU"/>
        </w:rPr>
        <w:br/>
        <w:t>Сахарова, Б.А. Страшуна, Э.В. Тадевосяна, Ю.А. Тихомирова, Г.П.</w:t>
      </w:r>
      <w:r w:rsidRPr="0037658B">
        <w:rPr>
          <w:rFonts w:ascii="Verdana" w:eastAsia="Times New Roman" w:hAnsi="Verdana" w:cs="Times New Roman"/>
          <w:color w:val="000000"/>
          <w:kern w:val="0"/>
          <w:sz w:val="18"/>
          <w:szCs w:val="18"/>
          <w:lang w:eastAsia="ru-RU"/>
        </w:rPr>
        <w:br/>
        <w:t>Толстопятенко, В.А. Туманова, А.И. Черкасова, М.Ф. Чудакова, Т.Я.</w:t>
      </w:r>
      <w:r w:rsidRPr="0037658B">
        <w:rPr>
          <w:rFonts w:ascii="Verdana" w:eastAsia="Times New Roman" w:hAnsi="Verdana" w:cs="Times New Roman"/>
          <w:color w:val="000000"/>
          <w:kern w:val="0"/>
          <w:sz w:val="18"/>
          <w:szCs w:val="18"/>
          <w:lang w:eastAsia="ru-RU"/>
        </w:rPr>
        <w:br/>
        <w:t>Хабриевой и других.</w:t>
      </w:r>
    </w:p>
    <w:p w14:paraId="31C3A24C" w14:textId="77777777" w:rsidR="0037658B" w:rsidRPr="0037658B" w:rsidRDefault="0037658B" w:rsidP="00601A64">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Исследования российских авторов по проблемам конституционного права стран Азии и Африки: В.П.Воробьева, Н.П.Гуреевой, Л.М.Гудошникова, О.А.Жидкова, А.Н.Козырина, Т.О.Кузнецовой, А.Г.Орлова, С.В.Рябова, А.А.Тихонова, В.Е.Чиркина и других.</w:t>
      </w:r>
    </w:p>
    <w:p w14:paraId="3935FB20" w14:textId="77777777" w:rsidR="0037658B" w:rsidRPr="0037658B" w:rsidRDefault="0037658B" w:rsidP="00601A64">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Исследования зарубежных авторов по проблемам конституционного права и политической системы Филиппин. Авторами таких работ являются,</w:t>
      </w:r>
    </w:p>
    <w:p w14:paraId="66EFD955"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например: Хосе Аруего, Хосе Абуэва, Ефронио М. Алип, Келестина П. Бонкан, Фрэнк Голэй, Розарио М.Кортес, Глория Мартинес-Сантос, Амбет Р. Окампо, Сезар П. Повре, Альберт Равенхольт, Джордж Е. Тейлор, Примо Л. Тонгко, Рикардо Т. Хосе и другие.</w:t>
      </w:r>
    </w:p>
    <w:p w14:paraId="1A718280"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b/>
          <w:bCs/>
          <w:color w:val="000000"/>
          <w:kern w:val="0"/>
          <w:sz w:val="18"/>
          <w:szCs w:val="18"/>
          <w:lang w:eastAsia="ru-RU"/>
        </w:rPr>
        <w:t>Научная новизна диссертационной работы</w:t>
      </w:r>
      <w:r w:rsidRPr="0037658B">
        <w:rPr>
          <w:rFonts w:ascii="Verdana" w:eastAsia="Times New Roman" w:hAnsi="Verdana" w:cs="Times New Roman"/>
          <w:color w:val="000000"/>
          <w:kern w:val="0"/>
          <w:sz w:val="18"/>
          <w:szCs w:val="18"/>
          <w:lang w:eastAsia="ru-RU"/>
        </w:rPr>
        <w:t> состоит в том, что</w:t>
      </w:r>
      <w:r w:rsidRPr="0037658B">
        <w:rPr>
          <w:rFonts w:ascii="Verdana" w:eastAsia="Times New Roman" w:hAnsi="Verdana" w:cs="Times New Roman"/>
          <w:color w:val="000000"/>
          <w:kern w:val="0"/>
          <w:sz w:val="18"/>
          <w:szCs w:val="18"/>
          <w:lang w:eastAsia="ru-RU"/>
        </w:rPr>
        <w:br/>
        <w:t>проведенное в ее рамках исследование представляет собой первый опыт</w:t>
      </w:r>
      <w:r w:rsidRPr="0037658B">
        <w:rPr>
          <w:rFonts w:ascii="Verdana" w:eastAsia="Times New Roman" w:hAnsi="Verdana" w:cs="Times New Roman"/>
          <w:color w:val="000000"/>
          <w:kern w:val="0"/>
          <w:sz w:val="18"/>
          <w:szCs w:val="18"/>
          <w:lang w:eastAsia="ru-RU"/>
        </w:rPr>
        <w:br/>
        <w:t>системного изучения особенностей конституционного регулирования</w:t>
      </w:r>
    </w:p>
    <w:p w14:paraId="0FA81C34"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организации и деятельности высших органов государственной власти Республики Филиппины.</w:t>
      </w:r>
    </w:p>
    <w:p w14:paraId="3F4EB71B"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 xml:space="preserve">Представленное диссертантом научное исследование посвящено анализу особенностей формирования, развития и функционирования высших органов государственной власти Республики Филиппины. В диссертационной работе дается анализ системы высших органов государственной власти (Президент, Правительство, Конгресс, Верховный Суд), показано место и роль в этой системе </w:t>
      </w:r>
      <w:r w:rsidRPr="0037658B">
        <w:rPr>
          <w:rFonts w:ascii="Verdana" w:eastAsia="Times New Roman" w:hAnsi="Verdana" w:cs="Times New Roman"/>
          <w:color w:val="000000"/>
          <w:kern w:val="0"/>
          <w:sz w:val="18"/>
          <w:szCs w:val="18"/>
          <w:lang w:eastAsia="ru-RU"/>
        </w:rPr>
        <w:lastRenderedPageBreak/>
        <w:t>каждого из этих органов, их полномочия, структура и порядок их взаимоотношений между собой и с населением (избирательным корпусом), политическими партиями и другими элементами политической системы.</w:t>
      </w:r>
    </w:p>
    <w:p w14:paraId="49D353D6"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Впервые в современной российской научной литературе предпринята</w:t>
      </w:r>
      <w:r w:rsidRPr="0037658B">
        <w:rPr>
          <w:rFonts w:ascii="Verdana" w:eastAsia="Times New Roman" w:hAnsi="Verdana" w:cs="Times New Roman"/>
          <w:color w:val="000000"/>
          <w:kern w:val="0"/>
          <w:sz w:val="18"/>
          <w:szCs w:val="18"/>
          <w:lang w:eastAsia="ru-RU"/>
        </w:rPr>
        <w:br/>
        <w:t>попытка дать развернутую характеристику системы высших органов</w:t>
      </w:r>
      <w:r w:rsidRPr="0037658B">
        <w:rPr>
          <w:rFonts w:ascii="Verdana" w:eastAsia="Times New Roman" w:hAnsi="Verdana" w:cs="Times New Roman"/>
          <w:color w:val="000000"/>
          <w:kern w:val="0"/>
          <w:sz w:val="18"/>
          <w:szCs w:val="18"/>
          <w:lang w:eastAsia="ru-RU"/>
        </w:rPr>
        <w:br/>
        <w:t>государственной власти Республики Филиппины, показаны принципы ее</w:t>
      </w:r>
      <w:r w:rsidRPr="0037658B">
        <w:rPr>
          <w:rFonts w:ascii="Verdana" w:eastAsia="Times New Roman" w:hAnsi="Verdana" w:cs="Times New Roman"/>
          <w:color w:val="000000"/>
          <w:kern w:val="0"/>
          <w:sz w:val="18"/>
          <w:szCs w:val="18"/>
          <w:lang w:eastAsia="ru-RU"/>
        </w:rPr>
        <w:br/>
        <w:t>построения, полномочия, характер взаимоотношений высших органов</w:t>
      </w:r>
    </w:p>
    <w:p w14:paraId="4B440817"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государственной власти, тенденции дальнейшего развития конституционно-</w:t>
      </w:r>
      <w:r w:rsidRPr="0037658B">
        <w:rPr>
          <w:rFonts w:ascii="Verdana" w:eastAsia="Times New Roman" w:hAnsi="Verdana" w:cs="Times New Roman"/>
          <w:color w:val="000000"/>
          <w:kern w:val="0"/>
          <w:sz w:val="18"/>
          <w:szCs w:val="18"/>
          <w:lang w:eastAsia="ru-RU"/>
        </w:rPr>
        <w:br/>
        <w:t>правового регулирования организации и деятельности высших органов</w:t>
      </w:r>
      <w:r w:rsidRPr="0037658B">
        <w:rPr>
          <w:rFonts w:ascii="Verdana" w:eastAsia="Times New Roman" w:hAnsi="Verdana" w:cs="Times New Roman"/>
          <w:color w:val="000000"/>
          <w:kern w:val="0"/>
          <w:sz w:val="18"/>
          <w:szCs w:val="18"/>
          <w:lang w:eastAsia="ru-RU"/>
        </w:rPr>
        <w:br/>
        <w:t>государственной власти. Значительным показателем новизны</w:t>
      </w:r>
    </w:p>
    <w:p w14:paraId="0BF741E9"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диссертационного исследования является то, что роль и значение этих органов выявляются на основе действующей Конституции 1987 г., новейшего филиппинского законодательства и практической деятельности этих органов, которая определяет установленный в стране государственный режим. Многие из данных характеристик впервые вводятся в наш научный оборот.</w:t>
      </w:r>
    </w:p>
    <w:p w14:paraId="27A83C2C"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В результате проведенного исследования разработаны следующие новые и содержащие элементы новизны </w:t>
      </w:r>
      <w:r w:rsidRPr="0037658B">
        <w:rPr>
          <w:rFonts w:ascii="Verdana" w:eastAsia="Times New Roman" w:hAnsi="Verdana" w:cs="Times New Roman"/>
          <w:b/>
          <w:bCs/>
          <w:color w:val="000000"/>
          <w:kern w:val="0"/>
          <w:sz w:val="18"/>
          <w:szCs w:val="18"/>
          <w:lang w:eastAsia="ru-RU"/>
        </w:rPr>
        <w:t>положения, которые выносятся на защиту:</w:t>
      </w:r>
    </w:p>
    <w:p w14:paraId="7C19241F" w14:textId="77777777" w:rsidR="0037658B" w:rsidRPr="0037658B" w:rsidRDefault="0037658B" w:rsidP="00601A64">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На основании изучения истории конституционного развития Республики Филиппины предлагается ввести периодизацию е конституционно-правового развития, а именно, выделить три основных периода: 1) период романского права; 2) период влияния американской правовой доктрины; 3) период юридически самостоятельного государственного развития. Вышеуказанное деление представляется обоснованным, поскольку каждый из выделяемых периодов характеризуется существенными отличительными признаками.</w:t>
      </w:r>
    </w:p>
    <w:p w14:paraId="6B8BA5AE" w14:textId="77777777" w:rsidR="0037658B" w:rsidRPr="0037658B" w:rsidRDefault="0037658B" w:rsidP="00601A64">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Диссертантом выявлено, что каждому этапу государственного развития Республики Филиппины соответствует специфический период нормотворчества. На протяжении двадцатого века в стране принято несколько конституций, каждая из которых отражает новый этап конституционного развития государства. В частности, на характер и содержание Малолосской конституции 1898 года, оказали влияние многие, действовавшие в тот период нормативные акты различных стран: конституционные законы Франции, конституции Бельгии, Мексики, Бразилии, Никарагуа, Коста-Рики, Чили и Испании. Последующие Конституции отразили приверженность к американским государственно-правовым институтам.</w:t>
      </w:r>
    </w:p>
    <w:p w14:paraId="675FFE1E" w14:textId="77777777" w:rsidR="0037658B" w:rsidRPr="0037658B" w:rsidRDefault="0037658B" w:rsidP="00601A64">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Диссертантом доказано заимствование конституционно-правовых институтов США, автор в работе показывает, что колониальное господство США привело к рецепции их государственно-правовых институтов. Все принятые в данный период Конституции являются ярким подтверждением положительного влияния конституционного права США на государственное развитие Республики Филиппины. В частности, базовым принципом филиппинской Конституции 1935 года являлся принцип разделения властей, позаимствованный непосредственно из американского конституционного права. Еще конституционный конвент, разрабатывая текст конституции</w:t>
      </w:r>
    </w:p>
    <w:p w14:paraId="68A4B31E"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Филиппин, особое внимание уделил этому принципу с тем, чтобы государственная власть не могла быть сконцентрирована в руках одной личности или одного органа, с тем, чтобы предотвратить развитие системы олигархии в стране, иными словами этот принцип при строгом его осуществлении символизировал принцип свободы.</w:t>
      </w:r>
    </w:p>
    <w:p w14:paraId="11786729" w14:textId="77777777" w:rsidR="0037658B" w:rsidRPr="0037658B" w:rsidRDefault="0037658B" w:rsidP="00601A64">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Изучение конституционно-правовых норм позволяет сделать вывод о том, что принцип «разделения властей» в качестве самостоятельного и отдельно закрепленного в Конституции не содержится, он вытекает из смысла статей, закрепляющих «систему сдержек и противовесов». В то же время Конституция 1987 года определяет порядок формирования высших законодательных, исполнительных и судебных органов государственной власти, их полномочия, а также процедурные вопросы, связанные с их деятельностью, которые на практике должны исключить возможность концентрации власти в руках одного органа или лица.</w:t>
      </w:r>
    </w:p>
    <w:p w14:paraId="531A3A87" w14:textId="77777777" w:rsidR="0037658B" w:rsidRPr="0037658B" w:rsidRDefault="0037658B" w:rsidP="00601A64">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 xml:space="preserve">В работе указано, что в филиппинском законодательстве отсутствует понятие «орган государственной власти», а используется термин «государственный орган», что позволяет включать в систему органов государственной власти, помимо законодательных, </w:t>
      </w:r>
      <w:r w:rsidRPr="0037658B">
        <w:rPr>
          <w:rFonts w:ascii="Verdana" w:eastAsia="Times New Roman" w:hAnsi="Verdana" w:cs="Times New Roman"/>
          <w:color w:val="000000"/>
          <w:kern w:val="0"/>
          <w:sz w:val="18"/>
          <w:szCs w:val="18"/>
          <w:lang w:eastAsia="ru-RU"/>
        </w:rPr>
        <w:lastRenderedPageBreak/>
        <w:t>исполнительных и судебных, иные виды органов, а именно: Национальный экономический совет, Национальный совет безопасности, Администрацию гражданской обороны, Национальное разведывательно-координационное агентство, Филиппинский информационный совет и иные советы, агентства и комиссии. Использование термина «государственный орган» является, на взгляд автора, положительным, поскольку позволяет определить весь круг субьектов, осуществляющих государственную деятельность.</w:t>
      </w:r>
    </w:p>
    <w:p w14:paraId="30443472" w14:textId="77777777" w:rsidR="0037658B" w:rsidRPr="0037658B" w:rsidRDefault="0037658B" w:rsidP="00601A64">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В проведенном исследовании показано, что нормы, характеризующие принцип «разделения властей» и «систему сдержек и противовесов», заимствованные из американской конституционной теории и практики, несмотря на их эффективность в США, в условиях филиппинского</w:t>
      </w:r>
    </w:p>
    <w:p w14:paraId="439CC65E"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государства не нашли своего адекватного выражения в силу ряда объективных причин, которые связаны прежде всего с историческим развитием Республики Филиппины.</w:t>
      </w:r>
    </w:p>
    <w:p w14:paraId="7072CC87"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7. В работе обосновано, что высшие органы государственной власти</w:t>
      </w:r>
      <w:r w:rsidRPr="0037658B">
        <w:rPr>
          <w:rFonts w:ascii="Verdana" w:eastAsia="Times New Roman" w:hAnsi="Verdana" w:cs="Times New Roman"/>
          <w:color w:val="000000"/>
          <w:kern w:val="0"/>
          <w:sz w:val="18"/>
          <w:szCs w:val="18"/>
          <w:lang w:eastAsia="ru-RU"/>
        </w:rPr>
        <w:br/>
        <w:t>Республики Филиппины характеризуются относительной обособленностью и</w:t>
      </w:r>
      <w:r w:rsidRPr="0037658B">
        <w:rPr>
          <w:rFonts w:ascii="Verdana" w:eastAsia="Times New Roman" w:hAnsi="Verdana" w:cs="Times New Roman"/>
          <w:color w:val="000000"/>
          <w:kern w:val="0"/>
          <w:sz w:val="18"/>
          <w:szCs w:val="18"/>
          <w:lang w:eastAsia="ru-RU"/>
        </w:rPr>
        <w:br/>
        <w:t>самостоятельностью в системе государственных органов, что связано с</w:t>
      </w:r>
      <w:r w:rsidRPr="0037658B">
        <w:rPr>
          <w:rFonts w:ascii="Verdana" w:eastAsia="Times New Roman" w:hAnsi="Verdana" w:cs="Times New Roman"/>
          <w:color w:val="000000"/>
          <w:kern w:val="0"/>
          <w:sz w:val="18"/>
          <w:szCs w:val="18"/>
          <w:lang w:eastAsia="ru-RU"/>
        </w:rPr>
        <w:br/>
        <w:t>необходимостью наделения органа определенным объемом властных</w:t>
      </w:r>
      <w:r w:rsidRPr="0037658B">
        <w:rPr>
          <w:rFonts w:ascii="Verdana" w:eastAsia="Times New Roman" w:hAnsi="Verdana" w:cs="Times New Roman"/>
          <w:color w:val="000000"/>
          <w:kern w:val="0"/>
          <w:sz w:val="18"/>
          <w:szCs w:val="18"/>
          <w:lang w:eastAsia="ru-RU"/>
        </w:rPr>
        <w:br/>
        <w:t>полномочий при реализации государственных функций.</w:t>
      </w:r>
    </w:p>
    <w:p w14:paraId="7F1D42B6"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8. В диссертации установлено, что в Республике Филиппины имеет место</w:t>
      </w:r>
      <w:r w:rsidRPr="0037658B">
        <w:rPr>
          <w:rFonts w:ascii="Verdana" w:eastAsia="Times New Roman" w:hAnsi="Verdana" w:cs="Times New Roman"/>
          <w:color w:val="000000"/>
          <w:kern w:val="0"/>
          <w:sz w:val="18"/>
          <w:szCs w:val="18"/>
          <w:lang w:eastAsia="ru-RU"/>
        </w:rPr>
        <w:br/>
        <w:t>тенденция к усилению президентской власти. Такое развитие было</w:t>
      </w:r>
      <w:r w:rsidRPr="0037658B">
        <w:rPr>
          <w:rFonts w:ascii="Verdana" w:eastAsia="Times New Roman" w:hAnsi="Verdana" w:cs="Times New Roman"/>
          <w:color w:val="000000"/>
          <w:kern w:val="0"/>
          <w:sz w:val="18"/>
          <w:szCs w:val="18"/>
          <w:lang w:eastAsia="ru-RU"/>
        </w:rPr>
        <w:br/>
        <w:t>предопределено тем, что Конституция Республики Филиппины 1987 года</w:t>
      </w:r>
      <w:r w:rsidRPr="0037658B">
        <w:rPr>
          <w:rFonts w:ascii="Verdana" w:eastAsia="Times New Roman" w:hAnsi="Verdana" w:cs="Times New Roman"/>
          <w:color w:val="000000"/>
          <w:kern w:val="0"/>
          <w:sz w:val="18"/>
          <w:szCs w:val="18"/>
          <w:lang w:eastAsia="ru-RU"/>
        </w:rPr>
        <w:br/>
        <w:t>устанавливает сильную президентскую власть. Президент, глава</w:t>
      </w:r>
      <w:r w:rsidRPr="0037658B">
        <w:rPr>
          <w:rFonts w:ascii="Verdana" w:eastAsia="Times New Roman" w:hAnsi="Verdana" w:cs="Times New Roman"/>
          <w:color w:val="000000"/>
          <w:kern w:val="0"/>
          <w:sz w:val="18"/>
          <w:szCs w:val="18"/>
          <w:lang w:eastAsia="ru-RU"/>
        </w:rPr>
        <w:br/>
        <w:t>исполнительной власти, возглавлялет Кабинет министров, обладает широкими</w:t>
      </w:r>
      <w:r w:rsidRPr="0037658B">
        <w:rPr>
          <w:rFonts w:ascii="Verdana" w:eastAsia="Times New Roman" w:hAnsi="Verdana" w:cs="Times New Roman"/>
          <w:color w:val="000000"/>
          <w:kern w:val="0"/>
          <w:sz w:val="18"/>
          <w:szCs w:val="18"/>
          <w:lang w:eastAsia="ru-RU"/>
        </w:rPr>
        <w:br/>
        <w:t>полномочиями. Конституционными положениями подробно определен статус</w:t>
      </w:r>
      <w:r w:rsidRPr="0037658B">
        <w:rPr>
          <w:rFonts w:ascii="Verdana" w:eastAsia="Times New Roman" w:hAnsi="Verdana" w:cs="Times New Roman"/>
          <w:color w:val="000000"/>
          <w:kern w:val="0"/>
          <w:sz w:val="18"/>
          <w:szCs w:val="18"/>
          <w:lang w:eastAsia="ru-RU"/>
        </w:rPr>
        <w:br/>
        <w:t>Президента, порядок избрания, отстранения от должности, механизм</w:t>
      </w:r>
      <w:r w:rsidRPr="0037658B">
        <w:rPr>
          <w:rFonts w:ascii="Verdana" w:eastAsia="Times New Roman" w:hAnsi="Verdana" w:cs="Times New Roman"/>
          <w:color w:val="000000"/>
          <w:kern w:val="0"/>
          <w:sz w:val="18"/>
          <w:szCs w:val="18"/>
          <w:lang w:eastAsia="ru-RU"/>
        </w:rPr>
        <w:br/>
        <w:t>переизбрания, порядок досрочной отставки и т.д. Президент формирует</w:t>
      </w:r>
      <w:r w:rsidRPr="0037658B">
        <w:rPr>
          <w:rFonts w:ascii="Verdana" w:eastAsia="Times New Roman" w:hAnsi="Verdana" w:cs="Times New Roman"/>
          <w:color w:val="000000"/>
          <w:kern w:val="0"/>
          <w:sz w:val="18"/>
          <w:szCs w:val="18"/>
          <w:lang w:eastAsia="ru-RU"/>
        </w:rPr>
        <w:br/>
        <w:t>Правительство, его члены ответственны индивидуально перед Президентом, у</w:t>
      </w:r>
      <w:r w:rsidRPr="0037658B">
        <w:rPr>
          <w:rFonts w:ascii="Verdana" w:eastAsia="Times New Roman" w:hAnsi="Verdana" w:cs="Times New Roman"/>
          <w:color w:val="000000"/>
          <w:kern w:val="0"/>
          <w:sz w:val="18"/>
          <w:szCs w:val="18"/>
          <w:lang w:eastAsia="ru-RU"/>
        </w:rPr>
        <w:br/>
        <w:t>Парламента отсутствует право на выражение вотума недоверия Правительству,</w:t>
      </w:r>
      <w:r w:rsidRPr="0037658B">
        <w:rPr>
          <w:rFonts w:ascii="Verdana" w:eastAsia="Times New Roman" w:hAnsi="Verdana" w:cs="Times New Roman"/>
          <w:color w:val="000000"/>
          <w:kern w:val="0"/>
          <w:sz w:val="18"/>
          <w:szCs w:val="18"/>
          <w:lang w:eastAsia="ru-RU"/>
        </w:rPr>
        <w:br/>
        <w:t>Президент обладает правом вето, правом законодательной инициативы.</w:t>
      </w:r>
    </w:p>
    <w:p w14:paraId="20954112" w14:textId="77777777" w:rsidR="0037658B" w:rsidRPr="0037658B" w:rsidRDefault="0037658B" w:rsidP="00601A64">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Правительство Республики Филиппины, являясь частью президентской власти, вместе с главой государства составляет высший исполнительный орган. В качестве независимого от Президента органа власти Правительство выступить не может, политика Правительства - это прежде всего политика Президента.</w:t>
      </w:r>
    </w:p>
    <w:p w14:paraId="18EE1A3F" w14:textId="77777777" w:rsidR="0037658B" w:rsidRPr="0037658B" w:rsidRDefault="0037658B" w:rsidP="00601A64">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В работе обосновывается, что вся система высших органов государственной власти Республики Филиппины должна функционировать в рамках конституционных предписаний. Гарантом законности и эффективности функционирования этой системы является судебная власть.</w:t>
      </w:r>
    </w:p>
    <w:p w14:paraId="01719A0A"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11. В диссертационном исследовании обосновано, что конституционный</w:t>
      </w:r>
      <w:r w:rsidRPr="0037658B">
        <w:rPr>
          <w:rFonts w:ascii="Verdana" w:eastAsia="Times New Roman" w:hAnsi="Verdana" w:cs="Times New Roman"/>
          <w:color w:val="000000"/>
          <w:kern w:val="0"/>
          <w:sz w:val="18"/>
          <w:szCs w:val="18"/>
          <w:lang w:eastAsia="ru-RU"/>
        </w:rPr>
        <w:br/>
        <w:t>контроль в Республики Филиппины носит централизованный характер, и</w:t>
      </w:r>
      <w:r w:rsidRPr="0037658B">
        <w:rPr>
          <w:rFonts w:ascii="Verdana" w:eastAsia="Times New Roman" w:hAnsi="Verdana" w:cs="Times New Roman"/>
          <w:color w:val="000000"/>
          <w:kern w:val="0"/>
          <w:sz w:val="18"/>
          <w:szCs w:val="18"/>
          <w:lang w:eastAsia="ru-RU"/>
        </w:rPr>
        <w:br/>
        <w:t>признать недействительным нормативный правовой акт в рамках системы</w:t>
      </w:r>
      <w:r w:rsidRPr="0037658B">
        <w:rPr>
          <w:rFonts w:ascii="Verdana" w:eastAsia="Times New Roman" w:hAnsi="Verdana" w:cs="Times New Roman"/>
          <w:color w:val="000000"/>
          <w:kern w:val="0"/>
          <w:sz w:val="18"/>
          <w:szCs w:val="18"/>
          <w:lang w:eastAsia="ru-RU"/>
        </w:rPr>
        <w:br/>
        <w:t>конституционного контроля Республики Филиппины вправе только высший</w:t>
      </w:r>
      <w:r w:rsidRPr="0037658B">
        <w:rPr>
          <w:rFonts w:ascii="Verdana" w:eastAsia="Times New Roman" w:hAnsi="Verdana" w:cs="Times New Roman"/>
          <w:color w:val="000000"/>
          <w:kern w:val="0"/>
          <w:sz w:val="18"/>
          <w:szCs w:val="18"/>
          <w:lang w:eastAsia="ru-RU"/>
        </w:rPr>
        <w:br/>
        <w:t>судебный орган государства – Верховный суд. При этом нижестоящие суды</w:t>
      </w:r>
      <w:r w:rsidRPr="0037658B">
        <w:rPr>
          <w:rFonts w:ascii="Verdana" w:eastAsia="Times New Roman" w:hAnsi="Verdana" w:cs="Times New Roman"/>
          <w:color w:val="000000"/>
          <w:kern w:val="0"/>
          <w:sz w:val="18"/>
          <w:szCs w:val="18"/>
          <w:lang w:eastAsia="ru-RU"/>
        </w:rPr>
        <w:br/>
        <w:t>при рассмотрении дела могут ставить вопрос о соответствии закона</w:t>
      </w:r>
      <w:r w:rsidRPr="0037658B">
        <w:rPr>
          <w:rFonts w:ascii="Verdana" w:eastAsia="Times New Roman" w:hAnsi="Verdana" w:cs="Times New Roman"/>
          <w:color w:val="000000"/>
          <w:kern w:val="0"/>
          <w:sz w:val="18"/>
          <w:szCs w:val="18"/>
          <w:lang w:eastAsia="ru-RU"/>
        </w:rPr>
        <w:br/>
        <w:t>Конституции – конституционный надзор.</w:t>
      </w:r>
    </w:p>
    <w:p w14:paraId="7E2F191E"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12. По итогам рассмотрения судебной системы Республики Филиппины</w:t>
      </w:r>
      <w:r w:rsidRPr="0037658B">
        <w:rPr>
          <w:rFonts w:ascii="Verdana" w:eastAsia="Times New Roman" w:hAnsi="Verdana" w:cs="Times New Roman"/>
          <w:color w:val="000000"/>
          <w:kern w:val="0"/>
          <w:sz w:val="18"/>
          <w:szCs w:val="18"/>
          <w:lang w:eastAsia="ru-RU"/>
        </w:rPr>
        <w:br/>
        <w:t>уместно сделать вывод, что Верховный суд в Республике Филиппины</w:t>
      </w:r>
      <w:r w:rsidRPr="0037658B">
        <w:rPr>
          <w:rFonts w:ascii="Verdana" w:eastAsia="Times New Roman" w:hAnsi="Verdana" w:cs="Times New Roman"/>
          <w:color w:val="000000"/>
          <w:kern w:val="0"/>
          <w:sz w:val="18"/>
          <w:szCs w:val="18"/>
          <w:lang w:eastAsia="ru-RU"/>
        </w:rPr>
        <w:br/>
        <w:t>осуществляет внутренний (организационный) контроль за всеми</w:t>
      </w:r>
      <w:r w:rsidRPr="0037658B">
        <w:rPr>
          <w:rFonts w:ascii="Verdana" w:eastAsia="Times New Roman" w:hAnsi="Verdana" w:cs="Times New Roman"/>
          <w:color w:val="000000"/>
          <w:kern w:val="0"/>
          <w:sz w:val="18"/>
          <w:szCs w:val="18"/>
          <w:lang w:eastAsia="ru-RU"/>
        </w:rPr>
        <w:br/>
        <w:t>нижестоящими судами и их должностными лицами, а также внешний контроль</w:t>
      </w:r>
      <w:r w:rsidRPr="0037658B">
        <w:rPr>
          <w:rFonts w:ascii="Verdana" w:eastAsia="Times New Roman" w:hAnsi="Verdana" w:cs="Times New Roman"/>
          <w:color w:val="000000"/>
          <w:kern w:val="0"/>
          <w:sz w:val="18"/>
          <w:szCs w:val="18"/>
          <w:lang w:eastAsia="ru-RU"/>
        </w:rPr>
        <w:br/>
        <w:t>(надзор), осуществляемый при пересмотре решений нижестоящих судов:</w:t>
      </w:r>
      <w:r w:rsidRPr="0037658B">
        <w:rPr>
          <w:rFonts w:ascii="Verdana" w:eastAsia="Times New Roman" w:hAnsi="Verdana" w:cs="Times New Roman"/>
          <w:color w:val="000000"/>
          <w:kern w:val="0"/>
          <w:sz w:val="18"/>
          <w:szCs w:val="18"/>
          <w:lang w:eastAsia="ru-RU"/>
        </w:rPr>
        <w:br/>
        <w:t>конституционную, административную, уголовную и гражданскую</w:t>
      </w:r>
      <w:r w:rsidRPr="0037658B">
        <w:rPr>
          <w:rFonts w:ascii="Verdana" w:eastAsia="Times New Roman" w:hAnsi="Verdana" w:cs="Times New Roman"/>
          <w:color w:val="000000"/>
          <w:kern w:val="0"/>
          <w:sz w:val="18"/>
          <w:szCs w:val="18"/>
          <w:lang w:eastAsia="ru-RU"/>
        </w:rPr>
        <w:br/>
        <w:t>юрисдикцию.</w:t>
      </w:r>
    </w:p>
    <w:p w14:paraId="6FE38989"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b/>
          <w:bCs/>
          <w:color w:val="000000"/>
          <w:kern w:val="0"/>
          <w:sz w:val="18"/>
          <w:szCs w:val="18"/>
          <w:lang w:eastAsia="ru-RU"/>
        </w:rPr>
        <w:t>Теоретическое и практическое значение диссертации</w:t>
      </w:r>
      <w:r w:rsidRPr="0037658B">
        <w:rPr>
          <w:rFonts w:ascii="Verdana" w:eastAsia="Times New Roman" w:hAnsi="Verdana" w:cs="Times New Roman"/>
          <w:color w:val="000000"/>
          <w:kern w:val="0"/>
          <w:sz w:val="18"/>
          <w:szCs w:val="18"/>
          <w:lang w:eastAsia="ru-RU"/>
        </w:rPr>
        <w:t> состоит в том,</w:t>
      </w:r>
      <w:r w:rsidRPr="0037658B">
        <w:rPr>
          <w:rFonts w:ascii="Verdana" w:eastAsia="Times New Roman" w:hAnsi="Verdana" w:cs="Times New Roman"/>
          <w:color w:val="000000"/>
          <w:kern w:val="0"/>
          <w:sz w:val="18"/>
          <w:szCs w:val="18"/>
          <w:lang w:eastAsia="ru-RU"/>
        </w:rPr>
        <w:br/>
        <w:t>что положения и выводы, к которым пришел автор диссертации, могут быть</w:t>
      </w:r>
      <w:r w:rsidRPr="0037658B">
        <w:rPr>
          <w:rFonts w:ascii="Verdana" w:eastAsia="Times New Roman" w:hAnsi="Verdana" w:cs="Times New Roman"/>
          <w:color w:val="000000"/>
          <w:kern w:val="0"/>
          <w:sz w:val="18"/>
          <w:szCs w:val="18"/>
          <w:lang w:eastAsia="ru-RU"/>
        </w:rPr>
        <w:br/>
        <w:t>применены в научно-теоретическом и практическом плане и, прежде всего,</w:t>
      </w:r>
      <w:r w:rsidRPr="0037658B">
        <w:rPr>
          <w:rFonts w:ascii="Verdana" w:eastAsia="Times New Roman" w:hAnsi="Verdana" w:cs="Times New Roman"/>
          <w:color w:val="000000"/>
          <w:kern w:val="0"/>
          <w:sz w:val="18"/>
          <w:szCs w:val="18"/>
          <w:lang w:eastAsia="ru-RU"/>
        </w:rPr>
        <w:br/>
        <w:t>при планировании и осуществлении деятельности высших политических и</w:t>
      </w:r>
      <w:r w:rsidRPr="0037658B">
        <w:rPr>
          <w:rFonts w:ascii="Verdana" w:eastAsia="Times New Roman" w:hAnsi="Verdana" w:cs="Times New Roman"/>
          <w:color w:val="000000"/>
          <w:kern w:val="0"/>
          <w:sz w:val="18"/>
          <w:szCs w:val="18"/>
          <w:lang w:eastAsia="ru-RU"/>
        </w:rPr>
        <w:br/>
        <w:t>внешнеполитических ведомств, вступающих в отношения с</w:t>
      </w:r>
    </w:p>
    <w:p w14:paraId="072038E5"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lastRenderedPageBreak/>
        <w:t>соответствующими филиппинскими ведомствами и организациями, а также при взаимоотношениях со странами АСЕАН и АТЭС, в которые входят Филиппины.</w:t>
      </w:r>
    </w:p>
    <w:p w14:paraId="7A3360DC"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Некоторые разделы диссертации и сделанные автором выводы могут быть использованы сотрудниками российского Министерства иностранных дел при взаимоотношениях с высшими органами государственной власти Филиппин (Президентом, Кабинетом министров, Национальным конгрессом и его депутатами, а также с Верховным судом страны).</w:t>
      </w:r>
    </w:p>
    <w:p w14:paraId="2017D68E"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Определенную ценность данная работа может представить и для</w:t>
      </w:r>
      <w:r w:rsidRPr="0037658B">
        <w:rPr>
          <w:rFonts w:ascii="Verdana" w:eastAsia="Times New Roman" w:hAnsi="Verdana" w:cs="Times New Roman"/>
          <w:color w:val="000000"/>
          <w:kern w:val="0"/>
          <w:sz w:val="18"/>
          <w:szCs w:val="18"/>
          <w:lang w:eastAsia="ru-RU"/>
        </w:rPr>
        <w:br/>
        <w:t>сотрудников российских научно-исследовательских институтов,</w:t>
      </w:r>
    </w:p>
    <w:p w14:paraId="4D8EB829"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занимающихся проблемами не только конституционного права, но и в целом</w:t>
      </w:r>
    </w:p>
    <w:p w14:paraId="773BEE09"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современным положением стран Юго-Восточной Азии.</w:t>
      </w:r>
    </w:p>
    <w:p w14:paraId="5127B3BF"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Материал, собранный и обобщенный в представленной диссертации, может быть и успешно применен в высших учебных заведениях при чтении общего курса конституционного права зарубежных стран и специальных курсов по политическим системам стран Востока, а также при подготовке учебных материалов и программ по соответствующим курсам.</w:t>
      </w:r>
    </w:p>
    <w:p w14:paraId="7B27968D"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b/>
          <w:bCs/>
          <w:color w:val="000000"/>
          <w:kern w:val="0"/>
          <w:sz w:val="18"/>
          <w:szCs w:val="18"/>
          <w:lang w:eastAsia="ru-RU"/>
        </w:rPr>
        <w:t>Апробация результатов диссертационного исследования:</w:t>
      </w:r>
      <w:r w:rsidRPr="0037658B">
        <w:rPr>
          <w:rFonts w:ascii="Verdana" w:eastAsia="Times New Roman" w:hAnsi="Verdana" w:cs="Times New Roman"/>
          <w:color w:val="000000"/>
          <w:kern w:val="0"/>
          <w:sz w:val="18"/>
          <w:szCs w:val="18"/>
          <w:lang w:eastAsia="ru-RU"/>
        </w:rPr>
        <w:t> Основные теоретические положения и практические выводы, сделанные в диссертации, нашли отражение в опубликованных автором статьях в различных научных журналах из перечня Высшей Аттестационной Комиссии (ВАК) при Министерстве образования и науки Российской Федерации, в выступлениях на научно-практических конференциях, в практической деятельности на заседаниях стран АТЭС, а также одобрены на заседании кафедры конституционного права МГИМО (У) МИД России.</w:t>
      </w:r>
    </w:p>
    <w:p w14:paraId="38C79C34"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b/>
          <w:bCs/>
          <w:color w:val="000000"/>
          <w:kern w:val="0"/>
          <w:sz w:val="18"/>
          <w:szCs w:val="18"/>
          <w:lang w:eastAsia="ru-RU"/>
        </w:rPr>
        <w:t>Структура работы:</w:t>
      </w:r>
      <w:r w:rsidRPr="0037658B">
        <w:rPr>
          <w:rFonts w:ascii="Verdana" w:eastAsia="Times New Roman" w:hAnsi="Verdana" w:cs="Times New Roman"/>
          <w:color w:val="000000"/>
          <w:kern w:val="0"/>
          <w:sz w:val="18"/>
          <w:szCs w:val="18"/>
          <w:lang w:eastAsia="ru-RU"/>
        </w:rPr>
        <w:t> Диссертационная работа состоит из введения,</w:t>
      </w:r>
    </w:p>
    <w:p w14:paraId="5CC04FD4" w14:textId="77777777" w:rsidR="0037658B" w:rsidRPr="0037658B" w:rsidRDefault="0037658B" w:rsidP="0037658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7658B">
        <w:rPr>
          <w:rFonts w:ascii="Verdana" w:eastAsia="Times New Roman" w:hAnsi="Verdana" w:cs="Times New Roman"/>
          <w:color w:val="000000"/>
          <w:kern w:val="0"/>
          <w:sz w:val="18"/>
          <w:szCs w:val="18"/>
          <w:lang w:eastAsia="ru-RU"/>
        </w:rPr>
        <w:t>четырех глав, заключения, списка литературы и нормативных актов,</w:t>
      </w:r>
      <w:r w:rsidRPr="0037658B">
        <w:rPr>
          <w:rFonts w:ascii="Verdana" w:eastAsia="Times New Roman" w:hAnsi="Verdana" w:cs="Times New Roman"/>
          <w:color w:val="000000"/>
          <w:kern w:val="0"/>
          <w:sz w:val="18"/>
          <w:szCs w:val="18"/>
          <w:lang w:eastAsia="ru-RU"/>
        </w:rPr>
        <w:br/>
        <w:t>составивших методологическую и информационную основу разработки и</w:t>
      </w:r>
      <w:r w:rsidRPr="0037658B">
        <w:rPr>
          <w:rFonts w:ascii="Verdana" w:eastAsia="Times New Roman" w:hAnsi="Verdana" w:cs="Times New Roman"/>
          <w:color w:val="000000"/>
          <w:kern w:val="0"/>
          <w:sz w:val="18"/>
          <w:szCs w:val="18"/>
          <w:lang w:eastAsia="ru-RU"/>
        </w:rPr>
        <w:br/>
        <w:t>обоснования положений диссертации, выносимых на защиту</w:t>
      </w:r>
    </w:p>
    <w:p w14:paraId="764C59B6" w14:textId="77777777" w:rsidR="0037658B" w:rsidRPr="0037658B" w:rsidRDefault="0037658B" w:rsidP="0037658B"/>
    <w:sectPr w:rsidR="0037658B" w:rsidRPr="0037658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30594" w14:textId="77777777" w:rsidR="00601A64" w:rsidRDefault="00601A64">
      <w:pPr>
        <w:spacing w:after="0" w:line="240" w:lineRule="auto"/>
      </w:pPr>
      <w:r>
        <w:separator/>
      </w:r>
    </w:p>
  </w:endnote>
  <w:endnote w:type="continuationSeparator" w:id="0">
    <w:p w14:paraId="441DE576" w14:textId="77777777" w:rsidR="00601A64" w:rsidRDefault="0060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66C54" w14:textId="77777777" w:rsidR="00601A64" w:rsidRDefault="00601A64">
      <w:pPr>
        <w:spacing w:after="0" w:line="240" w:lineRule="auto"/>
      </w:pPr>
      <w:r>
        <w:separator/>
      </w:r>
    </w:p>
  </w:footnote>
  <w:footnote w:type="continuationSeparator" w:id="0">
    <w:p w14:paraId="3D120CAA" w14:textId="77777777" w:rsidR="00601A64" w:rsidRDefault="00601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E531608"/>
    <w:multiLevelType w:val="multilevel"/>
    <w:tmpl w:val="D6368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D126A5D"/>
    <w:multiLevelType w:val="multilevel"/>
    <w:tmpl w:val="6A8046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F103DB"/>
    <w:multiLevelType w:val="multilevel"/>
    <w:tmpl w:val="32880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6C1D5B2C"/>
    <w:multiLevelType w:val="multilevel"/>
    <w:tmpl w:val="D9263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31"/>
  </w:num>
  <w:num w:numId="8">
    <w:abstractNumId w:val="34"/>
  </w:num>
  <w:num w:numId="9">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A64"/>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28811</TotalTime>
  <Pages>6</Pages>
  <Words>2760</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5647</cp:revision>
  <cp:lastPrinted>2009-02-06T05:36:00Z</cp:lastPrinted>
  <dcterms:created xsi:type="dcterms:W3CDTF">2016-09-19T15:12:00Z</dcterms:created>
  <dcterms:modified xsi:type="dcterms:W3CDTF">2017-02-17T14:59:00Z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