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2A2A6F0" w:rsidR="0039134D" w:rsidRPr="00B06551" w:rsidRDefault="00B06551" w:rsidP="00B06551">
      <w:bookmarkStart w:id="0" w:name="_GoBack"/>
      <w:r>
        <w:rPr>
          <w:rFonts w:ascii="Verdana" w:hAnsi="Verdana"/>
          <w:b/>
          <w:bCs/>
          <w:color w:val="000000"/>
          <w:shd w:val="clear" w:color="auto" w:fill="FFFFFF"/>
        </w:rPr>
        <w:t xml:space="preserve">Зубченко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інтенсифікації</w:t>
      </w:r>
      <w:proofErr w:type="spellEnd"/>
      <w:r>
        <w:rPr>
          <w:rFonts w:ascii="Verdana" w:hAnsi="Verdana"/>
          <w:b/>
          <w:bCs/>
          <w:color w:val="000000"/>
          <w:shd w:val="clear" w:color="auto" w:fill="FFFFFF"/>
        </w:rPr>
        <w:t xml:space="preserve"> молочного </w:t>
      </w:r>
      <w:proofErr w:type="spellStart"/>
      <w:r>
        <w:rPr>
          <w:rFonts w:ascii="Verdana" w:hAnsi="Verdana"/>
          <w:b/>
          <w:bCs/>
          <w:color w:val="000000"/>
          <w:shd w:val="clear" w:color="auto" w:fill="FFFFFF"/>
        </w:rPr>
        <w:t>скотарства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Білоцерк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Біла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Церква</w:t>
      </w:r>
      <w:proofErr w:type="spellEnd"/>
      <w:r>
        <w:rPr>
          <w:rFonts w:ascii="Verdana" w:hAnsi="Verdana"/>
          <w:b/>
          <w:bCs/>
          <w:color w:val="000000"/>
          <w:shd w:val="clear" w:color="auto" w:fill="FFFFFF"/>
        </w:rPr>
        <w:t>, 2014.- 20 с.</w:t>
      </w:r>
    </w:p>
    <w:sectPr w:rsidR="0039134D" w:rsidRPr="00B065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C4A88" w14:textId="77777777" w:rsidR="00C3066C" w:rsidRDefault="00C3066C">
      <w:pPr>
        <w:spacing w:after="0" w:line="240" w:lineRule="auto"/>
      </w:pPr>
      <w:r>
        <w:separator/>
      </w:r>
    </w:p>
  </w:endnote>
  <w:endnote w:type="continuationSeparator" w:id="0">
    <w:p w14:paraId="49B21D85" w14:textId="77777777" w:rsidR="00C3066C" w:rsidRDefault="00C3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7F785" w14:textId="77777777" w:rsidR="00C3066C" w:rsidRDefault="00C3066C">
      <w:pPr>
        <w:spacing w:after="0" w:line="240" w:lineRule="auto"/>
      </w:pPr>
      <w:r>
        <w:separator/>
      </w:r>
    </w:p>
  </w:footnote>
  <w:footnote w:type="continuationSeparator" w:id="0">
    <w:p w14:paraId="6BE96505" w14:textId="77777777" w:rsidR="00C3066C" w:rsidRDefault="00C30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66C"/>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12585</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2735</cp:revision>
  <cp:lastPrinted>2009-02-06T05:36:00Z</cp:lastPrinted>
  <dcterms:created xsi:type="dcterms:W3CDTF">2016-09-19T15:12:00Z</dcterms:created>
  <dcterms:modified xsi:type="dcterms:W3CDTF">2017-01-16T08:37:00Z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