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B337F9" w:rsidRDefault="00B337F9" w:rsidP="00B337F9">
      <w:pPr>
        <w:spacing w:line="336" w:lineRule="auto"/>
        <w:jc w:val="center"/>
        <w:rPr>
          <w:snapToGrid w:val="0"/>
          <w:sz w:val="28"/>
          <w:szCs w:val="28"/>
        </w:rPr>
      </w:pPr>
      <w:bookmarkStart w:id="1" w:name="_GoBack"/>
      <w:bookmarkEnd w:id="1"/>
      <w:r>
        <w:rPr>
          <w:snapToGrid w:val="0"/>
          <w:color w:val="000000"/>
          <w:sz w:val="28"/>
          <w:szCs w:val="28"/>
        </w:rPr>
        <w:t>Харьковский национальный университет им. В.Н. Каразина</w:t>
      </w: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snapToGrid w:val="0"/>
          <w:sz w:val="28"/>
          <w:szCs w:val="28"/>
        </w:rPr>
      </w:pPr>
    </w:p>
    <w:p w:rsidR="00B337F9" w:rsidRDefault="00B337F9" w:rsidP="00B337F9">
      <w:pPr>
        <w:spacing w:line="336" w:lineRule="auto"/>
        <w:jc w:val="right"/>
        <w:rPr>
          <w:snapToGrid w:val="0"/>
          <w:sz w:val="28"/>
          <w:szCs w:val="28"/>
        </w:rPr>
      </w:pPr>
      <w:r>
        <w:rPr>
          <w:snapToGrid w:val="0"/>
          <w:sz w:val="28"/>
          <w:szCs w:val="28"/>
        </w:rPr>
        <w:t>На правах рукописи</w:t>
      </w: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snapToGrid w:val="0"/>
          <w:sz w:val="28"/>
          <w:szCs w:val="28"/>
        </w:rPr>
      </w:pPr>
      <w:r>
        <w:rPr>
          <w:snapToGrid w:val="0"/>
          <w:sz w:val="28"/>
          <w:szCs w:val="28"/>
        </w:rPr>
        <w:t>ПОЛИНА Анна Владимировна</w:t>
      </w:r>
    </w:p>
    <w:p w:rsidR="00B337F9" w:rsidRDefault="00B337F9" w:rsidP="00B337F9">
      <w:pPr>
        <w:spacing w:line="336" w:lineRule="auto"/>
        <w:jc w:val="center"/>
        <w:rPr>
          <w:snapToGrid w:val="0"/>
          <w:sz w:val="28"/>
          <w:szCs w:val="28"/>
        </w:rPr>
      </w:pPr>
      <w:r>
        <w:rPr>
          <w:snapToGrid w:val="0"/>
          <w:sz w:val="28"/>
          <w:szCs w:val="28"/>
        </w:rPr>
        <w:t xml:space="preserve">                                </w:t>
      </w:r>
    </w:p>
    <w:p w:rsidR="00B337F9" w:rsidRDefault="00B337F9" w:rsidP="00B337F9">
      <w:pPr>
        <w:spacing w:line="336" w:lineRule="auto"/>
        <w:jc w:val="center"/>
        <w:rPr>
          <w:snapToGrid w:val="0"/>
          <w:sz w:val="28"/>
          <w:szCs w:val="28"/>
        </w:rPr>
      </w:pPr>
      <w:r>
        <w:rPr>
          <w:snapToGrid w:val="0"/>
          <w:sz w:val="28"/>
          <w:szCs w:val="28"/>
        </w:rPr>
        <w:t xml:space="preserve">                 </w:t>
      </w:r>
    </w:p>
    <w:p w:rsidR="00B337F9" w:rsidRDefault="00B337F9" w:rsidP="00B337F9">
      <w:pPr>
        <w:spacing w:line="336" w:lineRule="auto"/>
        <w:jc w:val="right"/>
        <w:rPr>
          <w:snapToGrid w:val="0"/>
          <w:sz w:val="28"/>
          <w:szCs w:val="28"/>
        </w:rPr>
      </w:pPr>
      <w:r>
        <w:rPr>
          <w:snapToGrid w:val="0"/>
          <w:sz w:val="28"/>
          <w:szCs w:val="28"/>
        </w:rPr>
        <w:t>УДК 811.111-112:81’371</w:t>
      </w: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b/>
          <w:bCs/>
          <w:snapToGrid w:val="0"/>
          <w:sz w:val="28"/>
          <w:szCs w:val="28"/>
        </w:rPr>
      </w:pPr>
      <w:r>
        <w:rPr>
          <w:b/>
          <w:bCs/>
          <w:snapToGrid w:val="0"/>
          <w:sz w:val="28"/>
          <w:szCs w:val="28"/>
        </w:rPr>
        <w:t>ЯЗЫКОВАЯ ОБЪЕКТИВАЦИЯ КОНЦЕПТА БОГ</w:t>
      </w:r>
    </w:p>
    <w:p w:rsidR="00B337F9" w:rsidRDefault="00B337F9" w:rsidP="00B337F9">
      <w:pPr>
        <w:spacing w:line="336" w:lineRule="auto"/>
        <w:jc w:val="center"/>
        <w:rPr>
          <w:b/>
          <w:bCs/>
          <w:snapToGrid w:val="0"/>
          <w:sz w:val="28"/>
          <w:szCs w:val="28"/>
        </w:rPr>
      </w:pPr>
      <w:r>
        <w:rPr>
          <w:b/>
          <w:bCs/>
          <w:snapToGrid w:val="0"/>
          <w:sz w:val="28"/>
          <w:szCs w:val="28"/>
        </w:rPr>
        <w:t xml:space="preserve"> В АНГЛИЙСКОМ ДИСКУРСЕ XIV – XX ВВ.</w:t>
      </w:r>
    </w:p>
    <w:p w:rsidR="00B337F9" w:rsidRDefault="00B337F9" w:rsidP="00B337F9">
      <w:pPr>
        <w:spacing w:line="336" w:lineRule="auto"/>
        <w:jc w:val="center"/>
        <w:rPr>
          <w:b/>
          <w:bCs/>
          <w:snapToGrid w:val="0"/>
          <w:sz w:val="28"/>
          <w:szCs w:val="28"/>
        </w:rPr>
      </w:pPr>
    </w:p>
    <w:p w:rsidR="00B337F9" w:rsidRDefault="00B337F9" w:rsidP="00B337F9">
      <w:pPr>
        <w:spacing w:line="336" w:lineRule="auto"/>
        <w:jc w:val="center"/>
        <w:rPr>
          <w:b/>
          <w:bCs/>
          <w:snapToGrid w:val="0"/>
          <w:sz w:val="28"/>
          <w:szCs w:val="28"/>
        </w:rPr>
      </w:pPr>
    </w:p>
    <w:p w:rsidR="00B337F9" w:rsidRDefault="00B337F9" w:rsidP="00B337F9">
      <w:pPr>
        <w:spacing w:line="336" w:lineRule="auto"/>
        <w:jc w:val="center"/>
        <w:rPr>
          <w:snapToGrid w:val="0"/>
          <w:sz w:val="28"/>
          <w:szCs w:val="28"/>
        </w:rPr>
      </w:pPr>
      <w:r>
        <w:rPr>
          <w:snapToGrid w:val="0"/>
          <w:sz w:val="28"/>
          <w:szCs w:val="28"/>
        </w:rPr>
        <w:t>Специальность 10.02.04 – германские языки</w:t>
      </w: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b/>
          <w:bCs/>
          <w:snapToGrid w:val="0"/>
          <w:sz w:val="28"/>
          <w:szCs w:val="28"/>
        </w:rPr>
      </w:pPr>
      <w:r>
        <w:rPr>
          <w:b/>
          <w:bCs/>
          <w:snapToGrid w:val="0"/>
          <w:sz w:val="28"/>
          <w:szCs w:val="28"/>
        </w:rPr>
        <w:t>Диссертация</w:t>
      </w:r>
    </w:p>
    <w:p w:rsidR="00B337F9" w:rsidRDefault="00B337F9" w:rsidP="00B337F9">
      <w:pPr>
        <w:spacing w:line="336" w:lineRule="auto"/>
        <w:jc w:val="center"/>
        <w:rPr>
          <w:snapToGrid w:val="0"/>
          <w:sz w:val="28"/>
          <w:szCs w:val="28"/>
        </w:rPr>
      </w:pPr>
      <w:r>
        <w:rPr>
          <w:snapToGrid w:val="0"/>
          <w:sz w:val="28"/>
          <w:szCs w:val="28"/>
        </w:rPr>
        <w:t>на соискание ученой степени</w:t>
      </w:r>
    </w:p>
    <w:p w:rsidR="00B337F9" w:rsidRDefault="00B337F9" w:rsidP="00B337F9">
      <w:pPr>
        <w:spacing w:line="336" w:lineRule="auto"/>
        <w:jc w:val="center"/>
        <w:rPr>
          <w:snapToGrid w:val="0"/>
          <w:sz w:val="28"/>
          <w:szCs w:val="28"/>
        </w:rPr>
      </w:pPr>
      <w:r>
        <w:rPr>
          <w:snapToGrid w:val="0"/>
          <w:sz w:val="28"/>
          <w:szCs w:val="28"/>
        </w:rPr>
        <w:t>кандидата филологических наук</w:t>
      </w: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snapToGrid w:val="0"/>
          <w:sz w:val="28"/>
          <w:szCs w:val="28"/>
        </w:rPr>
      </w:pPr>
    </w:p>
    <w:p w:rsidR="00B337F9" w:rsidRDefault="00B337F9" w:rsidP="00B337F9">
      <w:pPr>
        <w:spacing w:line="336" w:lineRule="auto"/>
        <w:ind w:left="5613"/>
        <w:rPr>
          <w:snapToGrid w:val="0"/>
          <w:sz w:val="28"/>
          <w:szCs w:val="28"/>
        </w:rPr>
      </w:pPr>
      <w:r>
        <w:rPr>
          <w:snapToGrid w:val="0"/>
          <w:sz w:val="28"/>
          <w:szCs w:val="28"/>
        </w:rPr>
        <w:t xml:space="preserve">Научный руководитель – </w:t>
      </w:r>
    </w:p>
    <w:p w:rsidR="00B337F9" w:rsidRDefault="00B337F9" w:rsidP="00B337F9">
      <w:pPr>
        <w:spacing w:line="336" w:lineRule="auto"/>
        <w:ind w:left="5613"/>
        <w:rPr>
          <w:snapToGrid w:val="0"/>
          <w:sz w:val="28"/>
          <w:szCs w:val="28"/>
        </w:rPr>
      </w:pPr>
      <w:r>
        <w:rPr>
          <w:snapToGrid w:val="0"/>
          <w:sz w:val="28"/>
          <w:szCs w:val="28"/>
        </w:rPr>
        <w:t xml:space="preserve">доктор филологических наук, </w:t>
      </w:r>
    </w:p>
    <w:p w:rsidR="00B337F9" w:rsidRDefault="00B337F9" w:rsidP="00B337F9">
      <w:pPr>
        <w:spacing w:line="336" w:lineRule="auto"/>
        <w:ind w:left="5613"/>
        <w:rPr>
          <w:snapToGrid w:val="0"/>
          <w:sz w:val="28"/>
          <w:szCs w:val="28"/>
        </w:rPr>
      </w:pPr>
      <w:r>
        <w:rPr>
          <w:snapToGrid w:val="0"/>
          <w:sz w:val="28"/>
          <w:szCs w:val="28"/>
        </w:rPr>
        <w:t>профессор Шевченко И.С.</w:t>
      </w: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snapToGrid w:val="0"/>
          <w:sz w:val="28"/>
          <w:szCs w:val="28"/>
        </w:rPr>
      </w:pPr>
    </w:p>
    <w:p w:rsidR="00B337F9" w:rsidRDefault="00B337F9" w:rsidP="00B337F9">
      <w:pPr>
        <w:spacing w:line="336" w:lineRule="auto"/>
        <w:jc w:val="center"/>
        <w:rPr>
          <w:snapToGrid w:val="0"/>
          <w:sz w:val="28"/>
          <w:szCs w:val="28"/>
        </w:rPr>
      </w:pPr>
      <w:r>
        <w:rPr>
          <w:snapToGrid w:val="0"/>
          <w:sz w:val="28"/>
          <w:szCs w:val="28"/>
        </w:rPr>
        <w:t>Харьков – 2004</w:t>
      </w:r>
    </w:p>
    <w:p w:rsidR="00B337F9" w:rsidRDefault="00B337F9" w:rsidP="00B337F9">
      <w:pPr>
        <w:spacing w:after="283" w:line="336" w:lineRule="auto"/>
        <w:jc w:val="center"/>
        <w:rPr>
          <w:b/>
          <w:bCs/>
          <w:snapToGrid w:val="0"/>
          <w:sz w:val="28"/>
          <w:szCs w:val="28"/>
        </w:rPr>
      </w:pPr>
      <w:r>
        <w:rPr>
          <w:b/>
          <w:bCs/>
          <w:caps/>
          <w:snapToGrid w:val="0"/>
          <w:sz w:val="28"/>
          <w:szCs w:val="28"/>
        </w:rPr>
        <w:t>Содержание</w:t>
      </w:r>
      <w:r>
        <w:rPr>
          <w:b/>
          <w:bCs/>
          <w:caps/>
          <w:snapToGrid w:val="0"/>
          <w:sz w:val="28"/>
          <w:szCs w:val="28"/>
        </w:rPr>
        <w:fldChar w:fldCharType="begin"/>
      </w:r>
      <w:r>
        <w:instrText>tc "</w:instrText>
      </w:r>
      <w:r>
        <w:rPr>
          <w:b/>
          <w:bCs/>
          <w:caps/>
          <w:snapToGrid w:val="0"/>
          <w:sz w:val="28"/>
          <w:szCs w:val="28"/>
        </w:rPr>
        <w:instrText>Содержание</w:instrText>
      </w:r>
      <w:r>
        <w:instrText>"</w:instrText>
      </w:r>
      <w:r>
        <w:rPr>
          <w:b/>
          <w:bCs/>
          <w:caps/>
          <w:snapToGrid w:val="0"/>
          <w:sz w:val="28"/>
          <w:szCs w:val="28"/>
        </w:rPr>
        <w:fldChar w:fldCharType="end"/>
      </w:r>
    </w:p>
    <w:p w:rsidR="00B337F9" w:rsidRDefault="00B337F9" w:rsidP="00B337F9">
      <w:pPr>
        <w:pStyle w:val="zagolovok1"/>
        <w:spacing w:line="336" w:lineRule="auto"/>
        <w:rPr>
          <w:color w:val="auto"/>
        </w:rPr>
      </w:pPr>
      <w:r>
        <w:rPr>
          <w:color w:val="auto"/>
        </w:rPr>
        <w:lastRenderedPageBreak/>
        <w:t>СПИСОК СОКРАЩЕНИЙ</w:t>
      </w:r>
      <w:r>
        <w:rPr>
          <w:color w:val="auto"/>
        </w:rPr>
        <w:tab/>
        <w:t>4</w:t>
      </w:r>
    </w:p>
    <w:p w:rsidR="00B337F9" w:rsidRDefault="00B337F9" w:rsidP="00B337F9">
      <w:pPr>
        <w:pStyle w:val="zagolovok1"/>
        <w:spacing w:line="336" w:lineRule="auto"/>
        <w:rPr>
          <w:color w:val="auto"/>
        </w:rPr>
      </w:pPr>
      <w:r>
        <w:rPr>
          <w:color w:val="auto"/>
        </w:rPr>
        <w:t>ВВЕДЕНИЕ</w:t>
      </w:r>
      <w:r>
        <w:rPr>
          <w:color w:val="auto"/>
        </w:rPr>
        <w:tab/>
        <w:t>5</w:t>
      </w:r>
    </w:p>
    <w:p w:rsidR="00B337F9" w:rsidRDefault="00B337F9" w:rsidP="00B337F9">
      <w:pPr>
        <w:pStyle w:val="zagolovok1"/>
        <w:spacing w:line="336" w:lineRule="auto"/>
        <w:rPr>
          <w:color w:val="auto"/>
        </w:rPr>
      </w:pPr>
    </w:p>
    <w:p w:rsidR="00B337F9" w:rsidRDefault="00B337F9" w:rsidP="00B337F9">
      <w:pPr>
        <w:pStyle w:val="zagolovok1"/>
        <w:spacing w:line="336" w:lineRule="auto"/>
        <w:rPr>
          <w:color w:val="auto"/>
        </w:rPr>
      </w:pPr>
      <w:r>
        <w:rPr>
          <w:color w:val="auto"/>
        </w:rPr>
        <w:t xml:space="preserve">ГЛАВА I.  КОНЦЕПТ БОГ В АНГЛИЙСКОЙ КАРТИНЕ МИРА </w:t>
      </w:r>
      <w:r>
        <w:rPr>
          <w:color w:val="auto"/>
        </w:rPr>
        <w:tab/>
        <w:t>15</w:t>
      </w:r>
    </w:p>
    <w:p w:rsidR="00B337F9" w:rsidRDefault="00B337F9" w:rsidP="00B337F9">
      <w:pPr>
        <w:pStyle w:val="11podzagolovok"/>
        <w:spacing w:line="336" w:lineRule="auto"/>
        <w:ind w:left="1134" w:hanging="578"/>
        <w:rPr>
          <w:b w:val="0"/>
          <w:bCs w:val="0"/>
        </w:rPr>
      </w:pPr>
      <w:r>
        <w:rPr>
          <w:b w:val="0"/>
          <w:bCs w:val="0"/>
        </w:rPr>
        <w:t>1.1.  Концепт БОГ как концепт культуры</w:t>
      </w:r>
      <w:r>
        <w:rPr>
          <w:b w:val="0"/>
          <w:bCs w:val="0"/>
        </w:rPr>
        <w:tab/>
        <w:t>15</w:t>
      </w:r>
    </w:p>
    <w:p w:rsidR="00B337F9" w:rsidRDefault="00B337F9" w:rsidP="00B337F9">
      <w:pPr>
        <w:pStyle w:val="1114"/>
        <w:spacing w:line="336" w:lineRule="auto"/>
        <w:ind w:left="1701" w:hanging="578"/>
        <w:rPr>
          <w:b w:val="0"/>
          <w:bCs w:val="0"/>
        </w:rPr>
      </w:pPr>
      <w:r>
        <w:rPr>
          <w:b w:val="0"/>
          <w:bCs w:val="0"/>
        </w:rPr>
        <w:t xml:space="preserve">1.1.1. Этимологический слой (аспект) концепта БОГ </w:t>
      </w:r>
      <w:r>
        <w:rPr>
          <w:b w:val="0"/>
          <w:bCs w:val="0"/>
        </w:rPr>
        <w:tab/>
        <w:t>23</w:t>
      </w:r>
    </w:p>
    <w:p w:rsidR="00B337F9" w:rsidRDefault="00B337F9" w:rsidP="00B337F9">
      <w:pPr>
        <w:pStyle w:val="1114"/>
        <w:spacing w:line="336" w:lineRule="auto"/>
        <w:ind w:left="1701" w:hanging="578"/>
        <w:rPr>
          <w:b w:val="0"/>
          <w:bCs w:val="0"/>
        </w:rPr>
      </w:pPr>
      <w:r>
        <w:rPr>
          <w:b w:val="0"/>
          <w:bCs w:val="0"/>
        </w:rPr>
        <w:t xml:space="preserve">1.1.2.  Архетип концепта БОГ </w:t>
      </w:r>
      <w:r>
        <w:rPr>
          <w:b w:val="0"/>
          <w:bCs w:val="0"/>
        </w:rPr>
        <w:tab/>
        <w:t>26</w:t>
      </w:r>
    </w:p>
    <w:p w:rsidR="00B337F9" w:rsidRDefault="00B337F9" w:rsidP="00B337F9">
      <w:pPr>
        <w:pStyle w:val="11podzagolovok"/>
        <w:spacing w:line="336" w:lineRule="auto"/>
        <w:ind w:left="1134" w:hanging="578"/>
        <w:rPr>
          <w:b w:val="0"/>
          <w:bCs w:val="0"/>
        </w:rPr>
      </w:pPr>
      <w:r>
        <w:rPr>
          <w:b w:val="0"/>
          <w:bCs w:val="0"/>
        </w:rPr>
        <w:t xml:space="preserve">1.2.  Концепт БОГ в языковой картине мира </w:t>
      </w:r>
      <w:r>
        <w:rPr>
          <w:b w:val="0"/>
          <w:bCs w:val="0"/>
        </w:rPr>
        <w:tab/>
        <w:t>33</w:t>
      </w:r>
    </w:p>
    <w:p w:rsidR="00B337F9" w:rsidRDefault="00B337F9" w:rsidP="00B337F9">
      <w:pPr>
        <w:pStyle w:val="1114"/>
        <w:spacing w:line="336" w:lineRule="auto"/>
        <w:ind w:left="1701" w:hanging="578"/>
        <w:rPr>
          <w:b w:val="0"/>
          <w:bCs w:val="0"/>
        </w:rPr>
      </w:pPr>
      <w:r>
        <w:rPr>
          <w:b w:val="0"/>
          <w:bCs w:val="0"/>
        </w:rPr>
        <w:t xml:space="preserve">1.2.1. Концепт БОГ как единица знания </w:t>
      </w:r>
      <w:r>
        <w:rPr>
          <w:b w:val="0"/>
          <w:bCs w:val="0"/>
        </w:rPr>
        <w:tab/>
        <w:t>33</w:t>
      </w:r>
    </w:p>
    <w:p w:rsidR="00B337F9" w:rsidRDefault="00B337F9" w:rsidP="00B337F9">
      <w:pPr>
        <w:pStyle w:val="1114"/>
        <w:spacing w:line="336" w:lineRule="auto"/>
        <w:ind w:left="1701" w:hanging="578"/>
        <w:rPr>
          <w:b w:val="0"/>
          <w:bCs w:val="0"/>
        </w:rPr>
      </w:pPr>
      <w:r>
        <w:rPr>
          <w:b w:val="0"/>
          <w:bCs w:val="0"/>
        </w:rPr>
        <w:t xml:space="preserve">1.2.2. Концепт БОГ в структуре языковой картины мира </w:t>
      </w:r>
      <w:r>
        <w:rPr>
          <w:b w:val="0"/>
          <w:bCs w:val="0"/>
        </w:rPr>
        <w:tab/>
        <w:t>37</w:t>
      </w:r>
    </w:p>
    <w:p w:rsidR="00B337F9" w:rsidRDefault="00B337F9" w:rsidP="00B337F9">
      <w:pPr>
        <w:pStyle w:val="1114"/>
        <w:spacing w:line="336" w:lineRule="auto"/>
        <w:ind w:left="1701" w:hanging="578"/>
        <w:rPr>
          <w:b w:val="0"/>
          <w:bCs w:val="0"/>
        </w:rPr>
      </w:pPr>
      <w:r>
        <w:rPr>
          <w:b w:val="0"/>
          <w:bCs w:val="0"/>
        </w:rPr>
        <w:t xml:space="preserve">1.2.3.  Прототипические свойства концепта БОГ </w:t>
      </w:r>
      <w:r>
        <w:rPr>
          <w:b w:val="0"/>
          <w:bCs w:val="0"/>
        </w:rPr>
        <w:tab/>
        <w:t>47</w:t>
      </w:r>
    </w:p>
    <w:p w:rsidR="00B337F9" w:rsidRDefault="00B337F9" w:rsidP="00B337F9">
      <w:pPr>
        <w:pStyle w:val="11podzagolovok"/>
        <w:spacing w:line="336" w:lineRule="auto"/>
        <w:ind w:left="1134" w:hanging="578"/>
        <w:rPr>
          <w:b w:val="0"/>
          <w:bCs w:val="0"/>
        </w:rPr>
      </w:pPr>
      <w:r>
        <w:rPr>
          <w:b w:val="0"/>
          <w:bCs w:val="0"/>
        </w:rPr>
        <w:t>1.3.  Языковая объективация концепта БОГ</w:t>
      </w:r>
      <w:r>
        <w:rPr>
          <w:b w:val="0"/>
          <w:bCs w:val="0"/>
        </w:rPr>
        <w:tab/>
        <w:t>54</w:t>
      </w:r>
    </w:p>
    <w:p w:rsidR="00B337F9" w:rsidRDefault="00B337F9" w:rsidP="00B337F9">
      <w:pPr>
        <w:pStyle w:val="11podzagolovok"/>
        <w:spacing w:line="336" w:lineRule="auto"/>
        <w:ind w:left="578" w:hanging="578"/>
      </w:pPr>
      <w:r>
        <w:rPr>
          <w:b w:val="0"/>
          <w:bCs w:val="0"/>
        </w:rPr>
        <w:t>ВЫВОДЫ ПО I ГЛАВЕ</w:t>
      </w:r>
      <w:r>
        <w:rPr>
          <w:b w:val="0"/>
          <w:bCs w:val="0"/>
        </w:rPr>
        <w:tab/>
        <w:t>58</w:t>
      </w:r>
    </w:p>
    <w:p w:rsidR="00B337F9" w:rsidRDefault="00B337F9" w:rsidP="00B337F9">
      <w:pPr>
        <w:pStyle w:val="zagolovok1"/>
        <w:spacing w:line="336" w:lineRule="auto"/>
        <w:rPr>
          <w:color w:val="auto"/>
        </w:rPr>
      </w:pPr>
    </w:p>
    <w:p w:rsidR="00B337F9" w:rsidRDefault="00B337F9" w:rsidP="00B337F9">
      <w:pPr>
        <w:pStyle w:val="zagolovok1"/>
        <w:spacing w:line="336" w:lineRule="auto"/>
        <w:ind w:left="1361" w:hanging="1361"/>
        <w:rPr>
          <w:color w:val="auto"/>
        </w:rPr>
      </w:pPr>
      <w:r>
        <w:rPr>
          <w:color w:val="auto"/>
        </w:rPr>
        <w:t>ГЛАВА II. КОНЦЕПТ БОГ В АНГЛИЙСКОМ РЕЛИГИОЗНОМ ДИСКУРСЕ</w:t>
      </w:r>
      <w:r>
        <w:rPr>
          <w:color w:val="auto"/>
        </w:rPr>
        <w:tab/>
        <w:t>61</w:t>
      </w:r>
    </w:p>
    <w:p w:rsidR="00B337F9" w:rsidRDefault="00B337F9" w:rsidP="00B337F9">
      <w:pPr>
        <w:pStyle w:val="11podzagolovok"/>
        <w:spacing w:line="336" w:lineRule="auto"/>
        <w:ind w:left="1134" w:hanging="578"/>
        <w:rPr>
          <w:b w:val="0"/>
          <w:bCs w:val="0"/>
        </w:rPr>
      </w:pPr>
      <w:r>
        <w:rPr>
          <w:b w:val="0"/>
          <w:bCs w:val="0"/>
        </w:rPr>
        <w:t>2.1.  Фрейм-структура концепта БОГ в религиозном дискурсе</w:t>
      </w:r>
      <w:r>
        <w:rPr>
          <w:b w:val="0"/>
          <w:bCs w:val="0"/>
        </w:rPr>
        <w:tab/>
        <w:t>61</w:t>
      </w:r>
    </w:p>
    <w:p w:rsidR="00B337F9" w:rsidRDefault="00B337F9" w:rsidP="00B337F9">
      <w:pPr>
        <w:pStyle w:val="11podzagolovok"/>
        <w:spacing w:line="336" w:lineRule="auto"/>
        <w:ind w:left="1134" w:hanging="578"/>
        <w:rPr>
          <w:b w:val="0"/>
          <w:bCs w:val="0"/>
        </w:rPr>
      </w:pPr>
      <w:r>
        <w:rPr>
          <w:b w:val="0"/>
          <w:bCs w:val="0"/>
        </w:rPr>
        <w:t xml:space="preserve">2.2.  Способы вербализации концепта БОГ в религиозном </w:t>
      </w:r>
      <w:r>
        <w:rPr>
          <w:b w:val="0"/>
          <w:bCs w:val="0"/>
        </w:rPr>
        <w:br/>
        <w:t>дискурсе</w:t>
      </w:r>
      <w:r>
        <w:rPr>
          <w:b w:val="0"/>
          <w:bCs w:val="0"/>
        </w:rPr>
        <w:tab/>
        <w:t>78</w:t>
      </w:r>
    </w:p>
    <w:p w:rsidR="00B337F9" w:rsidRDefault="00B337F9" w:rsidP="00B337F9">
      <w:pPr>
        <w:pStyle w:val="1114"/>
        <w:spacing w:line="336" w:lineRule="auto"/>
        <w:ind w:left="1701" w:hanging="578"/>
        <w:rPr>
          <w:b w:val="0"/>
          <w:bCs w:val="0"/>
        </w:rPr>
      </w:pPr>
      <w:r>
        <w:rPr>
          <w:b w:val="0"/>
          <w:bCs w:val="0"/>
        </w:rPr>
        <w:t xml:space="preserve">2.2.1.  Метафорическое означивание концепта БОГ </w:t>
      </w:r>
      <w:r>
        <w:rPr>
          <w:b w:val="0"/>
          <w:bCs w:val="0"/>
        </w:rPr>
        <w:br/>
        <w:t xml:space="preserve">   в религиозном  дискурсе </w:t>
      </w:r>
      <w:r>
        <w:rPr>
          <w:b w:val="0"/>
          <w:bCs w:val="0"/>
        </w:rPr>
        <w:tab/>
        <w:t>78</w:t>
      </w:r>
    </w:p>
    <w:p w:rsidR="00B337F9" w:rsidRPr="00756369" w:rsidRDefault="00B337F9" w:rsidP="00B337F9">
      <w:pPr>
        <w:pStyle w:val="1114"/>
        <w:spacing w:line="336" w:lineRule="auto"/>
        <w:ind w:left="1701" w:hanging="578"/>
        <w:rPr>
          <w:b w:val="0"/>
          <w:bCs w:val="0"/>
        </w:rPr>
      </w:pPr>
      <w:r>
        <w:rPr>
          <w:b w:val="0"/>
          <w:bCs w:val="0"/>
        </w:rPr>
        <w:t xml:space="preserve">2.2.2. Метонимическая номинация концепта БОГ </w:t>
      </w:r>
      <w:r>
        <w:rPr>
          <w:b w:val="0"/>
          <w:bCs w:val="0"/>
        </w:rPr>
        <w:br/>
        <w:t xml:space="preserve">   в религиозном дискурсе</w:t>
      </w:r>
      <w:r>
        <w:rPr>
          <w:b w:val="0"/>
          <w:bCs w:val="0"/>
        </w:rPr>
        <w:tab/>
        <w:t>90</w:t>
      </w:r>
    </w:p>
    <w:p w:rsidR="00B337F9" w:rsidRPr="00756369" w:rsidRDefault="00B337F9" w:rsidP="00B337F9">
      <w:pPr>
        <w:pStyle w:val="1114"/>
        <w:spacing w:line="336" w:lineRule="auto"/>
        <w:rPr>
          <w:b w:val="0"/>
          <w:bCs w:val="0"/>
        </w:rPr>
      </w:pPr>
      <w:r>
        <w:rPr>
          <w:b w:val="0"/>
          <w:bCs w:val="0"/>
        </w:rPr>
        <w:t>ВЫВОДЫ ПО I ГЛАВЕ</w:t>
      </w:r>
      <w:r>
        <w:rPr>
          <w:b w:val="0"/>
          <w:bCs w:val="0"/>
        </w:rPr>
        <w:tab/>
      </w:r>
      <w:r w:rsidRPr="00756369">
        <w:rPr>
          <w:b w:val="0"/>
          <w:bCs w:val="0"/>
        </w:rPr>
        <w:t>93</w:t>
      </w:r>
    </w:p>
    <w:p w:rsidR="00B337F9" w:rsidRDefault="00B337F9" w:rsidP="00B337F9">
      <w:pPr>
        <w:pStyle w:val="zagolovok1"/>
        <w:spacing w:line="336" w:lineRule="auto"/>
        <w:ind w:left="1474" w:hanging="1474"/>
        <w:rPr>
          <w:color w:val="auto"/>
        </w:rPr>
      </w:pPr>
      <w:r>
        <w:rPr>
          <w:color w:val="auto"/>
        </w:rPr>
        <w:t xml:space="preserve">ГЛАВА III. КОНЦЕПТ БОГ В СВЕТСКОМ ДИСКУРСЕ </w:t>
      </w:r>
      <w:r>
        <w:rPr>
          <w:color w:val="auto"/>
        </w:rPr>
        <w:br/>
        <w:t xml:space="preserve">XIV-XX </w:t>
      </w:r>
      <w:proofErr w:type="gramStart"/>
      <w:r>
        <w:rPr>
          <w:color w:val="auto"/>
        </w:rPr>
        <w:t>ВВ</w:t>
      </w:r>
      <w:proofErr w:type="gramEnd"/>
      <w:r>
        <w:rPr>
          <w:color w:val="auto"/>
        </w:rPr>
        <w:tab/>
        <w:t>97</w:t>
      </w:r>
    </w:p>
    <w:p w:rsidR="00B337F9" w:rsidRDefault="00B337F9" w:rsidP="00B337F9">
      <w:pPr>
        <w:pStyle w:val="11podzagolovok"/>
        <w:spacing w:line="336" w:lineRule="auto"/>
        <w:ind w:left="1134" w:hanging="510"/>
        <w:rPr>
          <w:b w:val="0"/>
          <w:bCs w:val="0"/>
        </w:rPr>
      </w:pPr>
      <w:r>
        <w:rPr>
          <w:b w:val="0"/>
          <w:bCs w:val="0"/>
        </w:rPr>
        <w:t xml:space="preserve">3.1. Концепт БОГ в светском дискурсе Средневековья </w:t>
      </w:r>
      <w:r>
        <w:rPr>
          <w:b w:val="0"/>
          <w:bCs w:val="0"/>
        </w:rPr>
        <w:br/>
        <w:t xml:space="preserve">(XIV-XV вв.) </w:t>
      </w:r>
      <w:r>
        <w:rPr>
          <w:b w:val="0"/>
          <w:bCs w:val="0"/>
        </w:rPr>
        <w:tab/>
        <w:t>98</w:t>
      </w:r>
    </w:p>
    <w:p w:rsidR="00B337F9" w:rsidRDefault="00B337F9" w:rsidP="00B337F9">
      <w:pPr>
        <w:pStyle w:val="11podzagolovok"/>
        <w:spacing w:line="336" w:lineRule="auto"/>
        <w:ind w:left="1134" w:hanging="510"/>
        <w:rPr>
          <w:b w:val="0"/>
          <w:bCs w:val="0"/>
        </w:rPr>
      </w:pPr>
      <w:r>
        <w:rPr>
          <w:b w:val="0"/>
          <w:bCs w:val="0"/>
        </w:rPr>
        <w:t xml:space="preserve">3.2. Концепт БОГ в светском дискурсе Возрождения </w:t>
      </w:r>
      <w:r>
        <w:rPr>
          <w:b w:val="0"/>
          <w:bCs w:val="0"/>
        </w:rPr>
        <w:br/>
        <w:t>(XVI-XVII вв.)</w:t>
      </w:r>
      <w:r>
        <w:rPr>
          <w:b w:val="0"/>
          <w:bCs w:val="0"/>
        </w:rPr>
        <w:tab/>
        <w:t>108</w:t>
      </w:r>
    </w:p>
    <w:p w:rsidR="00B337F9" w:rsidRDefault="00B337F9" w:rsidP="00B337F9">
      <w:pPr>
        <w:pStyle w:val="11podzagolovok"/>
        <w:spacing w:line="336" w:lineRule="auto"/>
        <w:ind w:left="1134" w:hanging="510"/>
        <w:rPr>
          <w:b w:val="0"/>
          <w:bCs w:val="0"/>
        </w:rPr>
      </w:pPr>
      <w:r>
        <w:rPr>
          <w:b w:val="0"/>
          <w:bCs w:val="0"/>
        </w:rPr>
        <w:t>3.3. Концепт БОГ в светском дискурсе Просвещения (XVIII век)</w:t>
      </w:r>
      <w:r>
        <w:rPr>
          <w:b w:val="0"/>
          <w:bCs w:val="0"/>
        </w:rPr>
        <w:tab/>
        <w:t>121</w:t>
      </w:r>
    </w:p>
    <w:p w:rsidR="00B337F9" w:rsidRDefault="00B337F9" w:rsidP="00B337F9">
      <w:pPr>
        <w:pStyle w:val="11podzagolovok"/>
        <w:spacing w:line="336" w:lineRule="auto"/>
        <w:ind w:left="1134" w:hanging="510"/>
        <w:rPr>
          <w:b w:val="0"/>
          <w:bCs w:val="0"/>
        </w:rPr>
      </w:pPr>
      <w:r>
        <w:rPr>
          <w:b w:val="0"/>
          <w:bCs w:val="0"/>
        </w:rPr>
        <w:t>3.4. Концепт БОГ в светском дискурсе Нового времени (XIX век)</w:t>
      </w:r>
      <w:r>
        <w:rPr>
          <w:b w:val="0"/>
          <w:bCs w:val="0"/>
        </w:rPr>
        <w:tab/>
        <w:t>130</w:t>
      </w:r>
    </w:p>
    <w:p w:rsidR="00B337F9" w:rsidRDefault="00B337F9" w:rsidP="00B337F9">
      <w:pPr>
        <w:pStyle w:val="11podzagolovok"/>
        <w:spacing w:line="336" w:lineRule="auto"/>
        <w:ind w:left="1134" w:hanging="510"/>
        <w:rPr>
          <w:b w:val="0"/>
          <w:bCs w:val="0"/>
        </w:rPr>
      </w:pPr>
      <w:r>
        <w:rPr>
          <w:b w:val="0"/>
          <w:bCs w:val="0"/>
        </w:rPr>
        <w:lastRenderedPageBreak/>
        <w:t xml:space="preserve">3.5. Концепт БОГ в светском дискурсе Новейшего времени </w:t>
      </w:r>
      <w:r>
        <w:rPr>
          <w:b w:val="0"/>
          <w:bCs w:val="0"/>
        </w:rPr>
        <w:br/>
        <w:t>(XX век)</w:t>
      </w:r>
      <w:r>
        <w:rPr>
          <w:b w:val="0"/>
          <w:bCs w:val="0"/>
        </w:rPr>
        <w:tab/>
        <w:t>140</w:t>
      </w:r>
    </w:p>
    <w:p w:rsidR="00B337F9" w:rsidRDefault="00B337F9" w:rsidP="00B337F9">
      <w:pPr>
        <w:pStyle w:val="11podzagolovok"/>
        <w:spacing w:line="336" w:lineRule="auto"/>
        <w:ind w:left="1134" w:hanging="510"/>
        <w:rPr>
          <w:b w:val="0"/>
          <w:bCs w:val="0"/>
        </w:rPr>
      </w:pPr>
      <w:r>
        <w:rPr>
          <w:b w:val="0"/>
          <w:bCs w:val="0"/>
        </w:rPr>
        <w:t xml:space="preserve">3.6. Метафора и метонимия в процессе осмысления концепта БОГ </w:t>
      </w:r>
      <w:r>
        <w:rPr>
          <w:b w:val="0"/>
          <w:bCs w:val="0"/>
        </w:rPr>
        <w:br/>
        <w:t>в светском дискурсе</w:t>
      </w:r>
      <w:r>
        <w:rPr>
          <w:b w:val="0"/>
          <w:bCs w:val="0"/>
        </w:rPr>
        <w:tab/>
        <w:t>148</w:t>
      </w:r>
    </w:p>
    <w:p w:rsidR="00B337F9" w:rsidRDefault="00B337F9" w:rsidP="00B337F9">
      <w:pPr>
        <w:pStyle w:val="11podzagolovok"/>
        <w:spacing w:line="336" w:lineRule="auto"/>
        <w:ind w:left="1134" w:hanging="510"/>
      </w:pPr>
      <w:r>
        <w:rPr>
          <w:b w:val="0"/>
          <w:bCs w:val="0"/>
        </w:rPr>
        <w:t xml:space="preserve">3.7. Диахроническое варьирование концепта БОГ в светском </w:t>
      </w:r>
      <w:r>
        <w:rPr>
          <w:b w:val="0"/>
          <w:bCs w:val="0"/>
        </w:rPr>
        <w:br/>
        <w:t xml:space="preserve">дискурсе XIV-XX вв. по сравнению с религиозным </w:t>
      </w:r>
      <w:r>
        <w:rPr>
          <w:b w:val="0"/>
          <w:bCs w:val="0"/>
        </w:rPr>
        <w:br/>
        <w:t>дискурсом</w:t>
      </w:r>
      <w:r>
        <w:rPr>
          <w:b w:val="0"/>
          <w:bCs w:val="0"/>
        </w:rPr>
        <w:tab/>
        <w:t>156</w:t>
      </w:r>
    </w:p>
    <w:p w:rsidR="00B337F9" w:rsidRDefault="00B337F9" w:rsidP="00B337F9">
      <w:pPr>
        <w:pStyle w:val="11podzagolovok"/>
        <w:spacing w:line="336" w:lineRule="auto"/>
      </w:pPr>
      <w:r>
        <w:rPr>
          <w:b w:val="0"/>
          <w:bCs w:val="0"/>
        </w:rPr>
        <w:t>ВЫВОДЫ ПО III ГЛАВЕ</w:t>
      </w:r>
      <w:r>
        <w:rPr>
          <w:b w:val="0"/>
          <w:bCs w:val="0"/>
        </w:rPr>
        <w:tab/>
        <w:t>165</w:t>
      </w:r>
    </w:p>
    <w:p w:rsidR="00B337F9" w:rsidRDefault="00B337F9" w:rsidP="00B337F9">
      <w:pPr>
        <w:pStyle w:val="zagolovok1"/>
        <w:spacing w:line="336" w:lineRule="auto"/>
        <w:rPr>
          <w:color w:val="auto"/>
        </w:rPr>
      </w:pPr>
    </w:p>
    <w:p w:rsidR="00B337F9" w:rsidRDefault="00B337F9" w:rsidP="00B337F9">
      <w:pPr>
        <w:pStyle w:val="zagolovok1"/>
        <w:spacing w:line="336" w:lineRule="auto"/>
        <w:rPr>
          <w:color w:val="auto"/>
        </w:rPr>
      </w:pPr>
      <w:r>
        <w:rPr>
          <w:color w:val="auto"/>
        </w:rPr>
        <w:t xml:space="preserve">ЗАКЛЮЧЕНИЕ </w:t>
      </w:r>
      <w:r>
        <w:rPr>
          <w:color w:val="auto"/>
        </w:rPr>
        <w:tab/>
        <w:t>172</w:t>
      </w:r>
    </w:p>
    <w:p w:rsidR="00B337F9" w:rsidRDefault="00B337F9" w:rsidP="00B337F9">
      <w:pPr>
        <w:pStyle w:val="zagolovok1"/>
        <w:spacing w:line="336" w:lineRule="auto"/>
        <w:rPr>
          <w:color w:val="auto"/>
        </w:rPr>
      </w:pPr>
      <w:r>
        <w:rPr>
          <w:color w:val="auto"/>
        </w:rPr>
        <w:t>СПИСОК ЛИТЕРАТУРЫ</w:t>
      </w:r>
      <w:r>
        <w:rPr>
          <w:color w:val="auto"/>
        </w:rPr>
        <w:tab/>
        <w:t>177</w:t>
      </w:r>
    </w:p>
    <w:p w:rsidR="00B337F9" w:rsidRDefault="00B337F9" w:rsidP="00B337F9">
      <w:pPr>
        <w:pStyle w:val="zagolovok1"/>
        <w:spacing w:line="336" w:lineRule="auto"/>
        <w:ind w:left="1417" w:hanging="1417"/>
        <w:rPr>
          <w:color w:val="auto"/>
        </w:rPr>
      </w:pPr>
      <w:r>
        <w:rPr>
          <w:color w:val="auto"/>
        </w:rPr>
        <w:t xml:space="preserve">СПИСОК ИСТОЧНИКОВ ИЛЛЮСТРАТИВНОГО </w:t>
      </w:r>
      <w:r>
        <w:rPr>
          <w:color w:val="auto"/>
        </w:rPr>
        <w:br/>
        <w:t>МАТЕРИАЛА</w:t>
      </w:r>
      <w:r>
        <w:rPr>
          <w:color w:val="auto"/>
        </w:rPr>
        <w:tab/>
        <w:t>199</w:t>
      </w:r>
    </w:p>
    <w:p w:rsidR="00B337F9" w:rsidRDefault="00B337F9" w:rsidP="00B337F9">
      <w:pPr>
        <w:pStyle w:val="zagolovok1"/>
        <w:spacing w:line="336" w:lineRule="auto"/>
        <w:rPr>
          <w:color w:val="auto"/>
        </w:rPr>
      </w:pPr>
      <w:r>
        <w:rPr>
          <w:color w:val="auto"/>
        </w:rPr>
        <w:t>ПРИЛОЖЕНИЯ</w:t>
      </w:r>
      <w:r>
        <w:rPr>
          <w:color w:val="auto"/>
        </w:rPr>
        <w:tab/>
        <w:t>201</w:t>
      </w:r>
    </w:p>
    <w:p w:rsidR="00B337F9" w:rsidRPr="00756369" w:rsidRDefault="00B337F9" w:rsidP="00B337F9">
      <w:pPr>
        <w:pStyle w:val="zagolovok"/>
        <w:spacing w:line="336" w:lineRule="auto"/>
        <w:jc w:val="left"/>
        <w:rPr>
          <w:color w:val="auto"/>
        </w:rPr>
      </w:pPr>
    </w:p>
    <w:p w:rsidR="00B337F9" w:rsidRPr="00756369" w:rsidRDefault="00B337F9" w:rsidP="00B337F9">
      <w:pPr>
        <w:pStyle w:val="zagolovok"/>
        <w:spacing w:line="336" w:lineRule="auto"/>
        <w:rPr>
          <w:color w:val="auto"/>
        </w:rPr>
      </w:pPr>
    </w:p>
    <w:p w:rsidR="00B337F9" w:rsidRDefault="00B337F9" w:rsidP="00B337F9">
      <w:pPr>
        <w:pStyle w:val="zagolovok"/>
        <w:spacing w:line="336" w:lineRule="auto"/>
        <w:rPr>
          <w:color w:val="auto"/>
        </w:rPr>
      </w:pPr>
    </w:p>
    <w:p w:rsidR="00B337F9" w:rsidRDefault="00B337F9" w:rsidP="00B337F9">
      <w:pPr>
        <w:pStyle w:val="zagolovok"/>
        <w:spacing w:line="336" w:lineRule="auto"/>
        <w:rPr>
          <w:color w:val="auto"/>
        </w:rPr>
      </w:pPr>
    </w:p>
    <w:p w:rsidR="00B337F9" w:rsidRDefault="00B337F9" w:rsidP="00B337F9">
      <w:pPr>
        <w:pStyle w:val="zagolovok"/>
        <w:spacing w:line="336" w:lineRule="auto"/>
        <w:rPr>
          <w:color w:val="auto"/>
        </w:rPr>
      </w:pPr>
    </w:p>
    <w:p w:rsidR="00B337F9" w:rsidRDefault="00B337F9" w:rsidP="00B337F9">
      <w:pPr>
        <w:pStyle w:val="zagolovok"/>
        <w:spacing w:line="336" w:lineRule="auto"/>
        <w:rPr>
          <w:color w:val="auto"/>
        </w:rPr>
      </w:pPr>
    </w:p>
    <w:p w:rsidR="00B337F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Default="00B337F9" w:rsidP="00B337F9">
      <w:pPr>
        <w:pStyle w:val="zagolovok"/>
        <w:spacing w:line="336" w:lineRule="auto"/>
        <w:rPr>
          <w:color w:val="auto"/>
        </w:rPr>
      </w:pPr>
      <w:r>
        <w:rPr>
          <w:color w:val="auto"/>
        </w:rPr>
        <w:t>СПИСОК СОКРАЩЕНИЙ</w:t>
      </w:r>
      <w:r>
        <w:rPr>
          <w:color w:val="auto"/>
        </w:rPr>
        <w:fldChar w:fldCharType="begin"/>
      </w:r>
      <w:r>
        <w:rPr>
          <w:sz w:val="24"/>
          <w:szCs w:val="24"/>
        </w:rPr>
        <w:instrText>tc "</w:instrText>
      </w:r>
      <w:r>
        <w:rPr>
          <w:color w:val="auto"/>
          <w:sz w:val="24"/>
          <w:szCs w:val="24"/>
        </w:rPr>
        <w:instrText>СПИСОК СОКРАЩЕНИЙ</w:instrText>
      </w:r>
      <w:r>
        <w:rPr>
          <w:sz w:val="24"/>
          <w:szCs w:val="24"/>
        </w:rPr>
        <w:instrText>"</w:instrText>
      </w:r>
      <w:r>
        <w:rPr>
          <w:color w:val="auto"/>
        </w:rPr>
        <w:fldChar w:fldCharType="end"/>
      </w:r>
    </w:p>
    <w:p w:rsidR="00B337F9" w:rsidRDefault="00B337F9" w:rsidP="00B337F9">
      <w:pPr>
        <w:spacing w:line="336" w:lineRule="auto"/>
        <w:jc w:val="center"/>
        <w:rPr>
          <w:b/>
          <w:bCs/>
          <w:snapToGrid w:val="0"/>
          <w:sz w:val="28"/>
          <w:szCs w:val="28"/>
        </w:rPr>
      </w:pPr>
    </w:p>
    <w:p w:rsidR="00B337F9" w:rsidRDefault="00B337F9" w:rsidP="00B337F9">
      <w:pPr>
        <w:spacing w:line="336" w:lineRule="auto"/>
        <w:jc w:val="both"/>
        <w:rPr>
          <w:snapToGrid w:val="0"/>
          <w:sz w:val="28"/>
          <w:szCs w:val="28"/>
        </w:rPr>
      </w:pPr>
      <w:proofErr w:type="gramStart"/>
      <w:r>
        <w:rPr>
          <w:snapToGrid w:val="0"/>
          <w:sz w:val="28"/>
          <w:szCs w:val="28"/>
        </w:rPr>
        <w:t>КМ</w:t>
      </w:r>
      <w:proofErr w:type="gramEnd"/>
      <w:r>
        <w:rPr>
          <w:snapToGrid w:val="0"/>
          <w:sz w:val="28"/>
          <w:szCs w:val="28"/>
        </w:rPr>
        <w:t xml:space="preserve"> – картина мира</w:t>
      </w:r>
    </w:p>
    <w:p w:rsidR="00B337F9" w:rsidRPr="00756369" w:rsidRDefault="00B337F9" w:rsidP="00B337F9">
      <w:pPr>
        <w:spacing w:line="336" w:lineRule="auto"/>
        <w:jc w:val="both"/>
        <w:rPr>
          <w:snapToGrid w:val="0"/>
          <w:sz w:val="28"/>
          <w:szCs w:val="28"/>
        </w:rPr>
      </w:pPr>
      <w:r>
        <w:rPr>
          <w:snapToGrid w:val="0"/>
          <w:sz w:val="28"/>
          <w:szCs w:val="28"/>
        </w:rPr>
        <w:t>ККМ – концептуальная картина мира</w:t>
      </w:r>
    </w:p>
    <w:p w:rsidR="00B337F9" w:rsidRPr="00756369" w:rsidRDefault="00B337F9" w:rsidP="00B337F9">
      <w:pPr>
        <w:pStyle w:val="zagolovok"/>
        <w:spacing w:line="336" w:lineRule="auto"/>
        <w:jc w:val="left"/>
        <w:rPr>
          <w:b w:val="0"/>
          <w:bCs w:val="0"/>
          <w:color w:val="auto"/>
        </w:rPr>
      </w:pPr>
      <w:r>
        <w:rPr>
          <w:b w:val="0"/>
          <w:bCs w:val="0"/>
        </w:rPr>
        <w:lastRenderedPageBreak/>
        <w:t>ЯКМ – языковая картина мира</w:t>
      </w: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Pr="00756369" w:rsidRDefault="00B337F9" w:rsidP="00B337F9">
      <w:pPr>
        <w:pStyle w:val="zagolovok"/>
        <w:spacing w:line="336" w:lineRule="auto"/>
        <w:rPr>
          <w:color w:val="auto"/>
        </w:rPr>
      </w:pPr>
    </w:p>
    <w:p w:rsidR="00B337F9" w:rsidRDefault="00B337F9" w:rsidP="00B337F9">
      <w:pPr>
        <w:pStyle w:val="zagolovok"/>
        <w:spacing w:line="336" w:lineRule="auto"/>
        <w:rPr>
          <w:color w:val="auto"/>
        </w:rPr>
      </w:pPr>
      <w:r>
        <w:rPr>
          <w:color w:val="auto"/>
        </w:rPr>
        <w:t>ВВЕДЕНИЕ</w:t>
      </w:r>
      <w:r>
        <w:rPr>
          <w:color w:val="auto"/>
        </w:rPr>
        <w:fldChar w:fldCharType="begin"/>
      </w:r>
      <w:r>
        <w:rPr>
          <w:sz w:val="24"/>
          <w:szCs w:val="24"/>
        </w:rPr>
        <w:instrText>tc "</w:instrText>
      </w:r>
      <w:r>
        <w:rPr>
          <w:color w:val="auto"/>
          <w:sz w:val="24"/>
          <w:szCs w:val="24"/>
        </w:rPr>
        <w:instrText>ВВЕДЕНИЕ</w:instrText>
      </w:r>
      <w:r>
        <w:rPr>
          <w:sz w:val="24"/>
          <w:szCs w:val="24"/>
        </w:rPr>
        <w:instrText>"</w:instrText>
      </w:r>
      <w:r>
        <w:rPr>
          <w:color w:val="auto"/>
        </w:rPr>
        <w:fldChar w:fldCharType="end"/>
      </w:r>
    </w:p>
    <w:p w:rsidR="00B337F9" w:rsidRDefault="00B337F9" w:rsidP="00B337F9">
      <w:pPr>
        <w:spacing w:line="336" w:lineRule="auto"/>
        <w:jc w:val="center"/>
        <w:rPr>
          <w:snapToGrid w:val="0"/>
          <w:sz w:val="28"/>
          <w:szCs w:val="28"/>
        </w:rPr>
      </w:pPr>
    </w:p>
    <w:p w:rsidR="00B337F9" w:rsidRDefault="00B337F9" w:rsidP="00B337F9">
      <w:pPr>
        <w:spacing w:line="336" w:lineRule="auto"/>
        <w:ind w:firstLine="709"/>
        <w:jc w:val="both"/>
        <w:rPr>
          <w:snapToGrid w:val="0"/>
          <w:sz w:val="28"/>
          <w:szCs w:val="28"/>
        </w:rPr>
      </w:pPr>
      <w:r>
        <w:rPr>
          <w:snapToGrid w:val="0"/>
          <w:sz w:val="28"/>
          <w:szCs w:val="28"/>
        </w:rPr>
        <w:t>Данная диссертационная работа посвящена анализу содержания и структуры концепта БОГ, вербализованного в английском светском и религиозном дискурсе, и его диахронического варьирования в светском дискурсе XIV-ХХ веков.</w:t>
      </w:r>
    </w:p>
    <w:p w:rsidR="00B337F9" w:rsidRDefault="00B337F9" w:rsidP="00B337F9">
      <w:pPr>
        <w:pStyle w:val="25"/>
        <w:spacing w:line="336" w:lineRule="auto"/>
      </w:pPr>
      <w:r>
        <w:t xml:space="preserve">Концепт БОГ как важнейшая культурная универсалия, основа всех мировых религий, является объектом изучения в различных областях </w:t>
      </w:r>
      <w:r>
        <w:lastRenderedPageBreak/>
        <w:t>знаний: философии, социологии, истории [8; 52; 99]. В лингвистике в зависимости от доминирующей парадигмы его анализ фокусируется на проблемах лексикологии (в том числе фразеологии), стилистики, дискурса, лингвистической когнитивистики, хотя число работ, посвященных этой тематике, невелико в силу объективных условий развития отечественной науки советского периода. Так, в лексикологии исследования номинации Бога на материале различных языков, затрагивали их характеристики, объективированные разными средствами языка: пословицами библейского происхождения [56; 101], лексическими единицами, в том числе фразеологическими [75; 77; 128], образными сравнениями [102], библейско-христианской метафорой [30]. Изучается функционирование концепта БОГ в дискурсе  англоязычной и русскоязычной проповеди [57].</w:t>
      </w:r>
    </w:p>
    <w:p w:rsidR="00B337F9" w:rsidRDefault="00B337F9" w:rsidP="00B337F9">
      <w:pPr>
        <w:pStyle w:val="25"/>
        <w:spacing w:line="336" w:lineRule="auto"/>
        <w:rPr>
          <w:spacing w:val="-20"/>
        </w:rPr>
      </w:pPr>
      <w:r>
        <w:rPr>
          <w:spacing w:val="-20"/>
        </w:rPr>
        <w:t xml:space="preserve">В рамках когнитивно-коммуникативной парадигмы в лингвистике начато изучение концепта БОГ как концепта русской, английской и французской культуры [2; 16; 39; 40; 217; 218]. Определены характеристики концепта БОГ как символа в русской и французской культурах [2], описана специфика концепта БОГ в произведениях отдельных авторов [15; 16; 121; 201]. </w:t>
      </w:r>
      <w:proofErr w:type="gramStart"/>
      <w:r>
        <w:rPr>
          <w:spacing w:val="-20"/>
        </w:rPr>
        <w:t>Однако недостаточно исследованными остаются место концепта БОГ в английской КМ, особенности его категоризации, семантические характеристики лексем, объективирующих данный концепт, его фреймовая структура и пути метафорической и метонимической концептуализации, его когнитивная и функциональная специфика в дискурсах разных типов и разных эпох.</w:t>
      </w:r>
      <w:proofErr w:type="gramEnd"/>
    </w:p>
    <w:p w:rsidR="00B337F9" w:rsidRDefault="00B337F9" w:rsidP="00B337F9">
      <w:pPr>
        <w:spacing w:line="336" w:lineRule="auto"/>
        <w:ind w:firstLine="720"/>
        <w:jc w:val="both"/>
        <w:rPr>
          <w:snapToGrid w:val="0"/>
          <w:sz w:val="28"/>
          <w:szCs w:val="28"/>
        </w:rPr>
      </w:pPr>
      <w:r>
        <w:rPr>
          <w:snapToGrid w:val="0"/>
          <w:sz w:val="28"/>
          <w:szCs w:val="28"/>
        </w:rPr>
        <w:t xml:space="preserve">Актуальность данного исследования объективируется обращением к когнитивной лингвистике и анализу структурированной репрезентации мира в мышлении человека, называемой </w:t>
      </w:r>
      <w:proofErr w:type="gramStart"/>
      <w:r>
        <w:rPr>
          <w:snapToGrid w:val="0"/>
          <w:sz w:val="28"/>
          <w:szCs w:val="28"/>
        </w:rPr>
        <w:t>КМ</w:t>
      </w:r>
      <w:proofErr w:type="gramEnd"/>
      <w:r>
        <w:rPr>
          <w:snapToGrid w:val="0"/>
          <w:sz w:val="28"/>
          <w:szCs w:val="28"/>
        </w:rPr>
        <w:t xml:space="preserve"> [67]. Она представляет собой сумму значений и представлений о мире,  упорядоченную в интегральную систему. Субстратом такой системы являются ментальные образования разных уровней, такие как образы, представления, схемы, понятия, фреймы, гештальты и другие идеальные сущности разной степени сложности и абстракции, имеющие родовое название “концепт” [67: 7-8; 117: 121]. Под концептом понимаем совокупность всех знаний о предмете, включающих как существенные, так и несущественные их признаки [28], он выступает “с одной стороны, как </w:t>
      </w:r>
      <w:r>
        <w:rPr>
          <w:snapToGrid w:val="0"/>
          <w:sz w:val="28"/>
          <w:szCs w:val="28"/>
        </w:rPr>
        <w:lastRenderedPageBreak/>
        <w:t>целостное единство, а с другой – как система многих взаимосвязанных свойств и отношений” [155: 20].</w:t>
      </w:r>
    </w:p>
    <w:p w:rsidR="00B337F9" w:rsidRDefault="00B337F9" w:rsidP="00B337F9">
      <w:pPr>
        <w:spacing w:line="336" w:lineRule="auto"/>
        <w:ind w:firstLine="720"/>
        <w:jc w:val="both"/>
        <w:rPr>
          <w:snapToGrid w:val="0"/>
          <w:sz w:val="28"/>
          <w:szCs w:val="28"/>
        </w:rPr>
      </w:pPr>
      <w:proofErr w:type="gramStart"/>
      <w:r>
        <w:rPr>
          <w:snapToGrid w:val="0"/>
          <w:sz w:val="28"/>
          <w:szCs w:val="28"/>
        </w:rPr>
        <w:t>В последнее время развернулись активные когнитивно-лингвистические исследования, ориентированные на исследование того, как языковые явления связаны с когнитивной деятельностью человека [9-12; 14; 25; 26; 32; 58; 68; 117; 132; 156; 165; 175; 176; 181; 193 и др.], которые ставят на повестку дня вопрос о реконструкции концептов на основе языковых данных [117: 13].</w:t>
      </w:r>
      <w:proofErr w:type="gramEnd"/>
      <w:r>
        <w:rPr>
          <w:snapToGrid w:val="0"/>
          <w:sz w:val="28"/>
          <w:szCs w:val="28"/>
        </w:rPr>
        <w:t xml:space="preserve"> Очерчены основные направления анализа концепта как лингво-культурного феномена [133; 217; 218; 44; 48; 47; 21] и как когнитивно-лингвистического явления [61; 62; 18; 19; 32; 36]. Как “единица мышления народа” концепт в содержательном плане “определяется отражением действительности сознанием познающего эту действительность субъекта” [117: 57]. Передавая в вербализованном виде то, что “сочтено важным для использования в обмене информацией” [там же], концепт предполагает историческую изменчивость, что до сих пор остается практически не исследованным в лингвистике и свидетельствует о назревшей необходимости изучения этой проблематики.</w:t>
      </w:r>
    </w:p>
    <w:p w:rsidR="00B337F9" w:rsidRDefault="00B337F9" w:rsidP="00B337F9">
      <w:pPr>
        <w:spacing w:line="336" w:lineRule="auto"/>
        <w:ind w:firstLine="720"/>
        <w:jc w:val="both"/>
        <w:rPr>
          <w:snapToGrid w:val="0"/>
          <w:sz w:val="28"/>
          <w:szCs w:val="28"/>
        </w:rPr>
      </w:pPr>
      <w:r>
        <w:rPr>
          <w:snapToGrid w:val="0"/>
          <w:sz w:val="28"/>
          <w:szCs w:val="28"/>
        </w:rPr>
        <w:t xml:space="preserve">Исторический подход к концепту намечен лишь в общих чертах на основе представления концептов </w:t>
      </w:r>
      <w:proofErr w:type="gramStart"/>
      <w:r>
        <w:rPr>
          <w:snapToGrid w:val="0"/>
          <w:sz w:val="28"/>
          <w:szCs w:val="28"/>
        </w:rPr>
        <w:t>состоящими</w:t>
      </w:r>
      <w:proofErr w:type="gramEnd"/>
      <w:r>
        <w:rPr>
          <w:snapToGrid w:val="0"/>
          <w:sz w:val="28"/>
          <w:szCs w:val="28"/>
        </w:rPr>
        <w:t xml:space="preserve"> из преемственных пластов: “преемственность заключена в концептах” [217: 52]. Однако вопрос об историческом варьировании концепта БОГ, отраженном в английском светском дискурсе, практически не ставился.</w:t>
      </w:r>
    </w:p>
    <w:p w:rsidR="00B337F9" w:rsidRDefault="00B337F9" w:rsidP="00B337F9">
      <w:pPr>
        <w:spacing w:line="336" w:lineRule="auto"/>
        <w:ind w:firstLine="708"/>
        <w:jc w:val="both"/>
        <w:rPr>
          <w:snapToGrid w:val="0"/>
          <w:sz w:val="28"/>
          <w:szCs w:val="28"/>
        </w:rPr>
      </w:pPr>
      <w:proofErr w:type="gramStart"/>
      <w:r>
        <w:rPr>
          <w:b/>
          <w:bCs/>
          <w:snapToGrid w:val="0"/>
          <w:sz w:val="28"/>
          <w:szCs w:val="28"/>
        </w:rPr>
        <w:t>Актуальность</w:t>
      </w:r>
      <w:r>
        <w:rPr>
          <w:snapToGrid w:val="0"/>
          <w:sz w:val="28"/>
          <w:szCs w:val="28"/>
        </w:rPr>
        <w:t xml:space="preserve"> данной работы обусловлена значимостью концепта БОГ в христианской культуре Великобритании и его непреходящей ценностью для цивилизации в целом; она также определяется интересом к проблемам когнитивного моделирования – категоризации, концептуализации, и стимулируется вниманием к  особенностям функционирования концептов в дискурсах разных типов, к диахроническим изменениям концепта, и необходимостью разработки эвристики историко-когнитивных исследований в лингвистике.</w:t>
      </w:r>
      <w:proofErr w:type="gramEnd"/>
      <w:r>
        <w:rPr>
          <w:snapToGrid w:val="0"/>
          <w:sz w:val="28"/>
          <w:szCs w:val="28"/>
        </w:rPr>
        <w:t xml:space="preserve"> Все это определяет научное</w:t>
      </w:r>
      <w:r>
        <w:rPr>
          <w:b/>
          <w:bCs/>
          <w:snapToGrid w:val="0"/>
          <w:sz w:val="28"/>
          <w:szCs w:val="28"/>
        </w:rPr>
        <w:t xml:space="preserve"> </w:t>
      </w:r>
      <w:r>
        <w:rPr>
          <w:snapToGrid w:val="0"/>
          <w:sz w:val="28"/>
          <w:szCs w:val="28"/>
        </w:rPr>
        <w:t>задание исследования: реконструкция концепта БОГ в английской ЯКМ по его вербализации в дискурсе в аспекте синхронии и диахронии.</w:t>
      </w:r>
    </w:p>
    <w:p w:rsidR="00B337F9" w:rsidRDefault="00B337F9" w:rsidP="00B337F9">
      <w:pPr>
        <w:spacing w:line="336" w:lineRule="auto"/>
        <w:ind w:firstLine="708"/>
        <w:jc w:val="both"/>
        <w:rPr>
          <w:snapToGrid w:val="0"/>
          <w:sz w:val="28"/>
          <w:szCs w:val="28"/>
        </w:rPr>
      </w:pPr>
      <w:r>
        <w:rPr>
          <w:b/>
          <w:bCs/>
          <w:snapToGrid w:val="0"/>
          <w:sz w:val="28"/>
          <w:szCs w:val="28"/>
        </w:rPr>
        <w:t xml:space="preserve">Связь работы с научными темами. </w:t>
      </w:r>
      <w:r>
        <w:rPr>
          <w:snapToGrid w:val="0"/>
          <w:sz w:val="28"/>
          <w:szCs w:val="28"/>
        </w:rPr>
        <w:t xml:space="preserve">Проблематика диссертации отвечает профилю исследований, которые проводятся на факультете </w:t>
      </w:r>
      <w:r>
        <w:rPr>
          <w:snapToGrid w:val="0"/>
          <w:sz w:val="28"/>
          <w:szCs w:val="28"/>
        </w:rPr>
        <w:lastRenderedPageBreak/>
        <w:t>иностранных языков Харьковского национального университета имени В.Н. Каразина по теме “Система речевой деятельности и обучение иноязычной коммуникации (германские и романские языки)”, номер государственной регистрации 0103U004255.</w:t>
      </w:r>
    </w:p>
    <w:p w:rsidR="00B337F9" w:rsidRDefault="00B337F9" w:rsidP="00B337F9">
      <w:pPr>
        <w:spacing w:line="336" w:lineRule="auto"/>
        <w:ind w:firstLine="709"/>
        <w:jc w:val="both"/>
        <w:rPr>
          <w:snapToGrid w:val="0"/>
          <w:sz w:val="28"/>
          <w:szCs w:val="28"/>
        </w:rPr>
      </w:pPr>
      <w:r>
        <w:rPr>
          <w:b/>
          <w:bCs/>
          <w:snapToGrid w:val="0"/>
          <w:sz w:val="28"/>
          <w:szCs w:val="28"/>
        </w:rPr>
        <w:t xml:space="preserve">Цель </w:t>
      </w:r>
      <w:r>
        <w:rPr>
          <w:snapToGrid w:val="0"/>
          <w:sz w:val="28"/>
          <w:szCs w:val="28"/>
        </w:rPr>
        <w:t>данного исследования – определить содержание и фреймовую структуру концепта БОГ, его место, специфику вербализации и категоризации в английской языковой картине мира,  исследовать их историческую динамику в светском дискурсе XIV-XX вв. относительно библейского прототипа.</w:t>
      </w:r>
    </w:p>
    <w:p w:rsidR="00B337F9" w:rsidRDefault="00B337F9" w:rsidP="00B337F9">
      <w:pPr>
        <w:spacing w:line="336" w:lineRule="auto"/>
        <w:ind w:firstLine="709"/>
        <w:jc w:val="both"/>
        <w:rPr>
          <w:snapToGrid w:val="0"/>
          <w:sz w:val="28"/>
          <w:szCs w:val="28"/>
        </w:rPr>
      </w:pPr>
      <w:r>
        <w:rPr>
          <w:snapToGrid w:val="0"/>
          <w:sz w:val="28"/>
          <w:szCs w:val="28"/>
        </w:rPr>
        <w:t xml:space="preserve">Для достижения поставленной цели в работе решаются следующие </w:t>
      </w:r>
      <w:r>
        <w:rPr>
          <w:b/>
          <w:bCs/>
          <w:snapToGrid w:val="0"/>
          <w:sz w:val="28"/>
          <w:szCs w:val="28"/>
        </w:rPr>
        <w:t>задачи:</w:t>
      </w:r>
    </w:p>
    <w:p w:rsidR="00B337F9" w:rsidRDefault="00B337F9" w:rsidP="00B337F9">
      <w:pPr>
        <w:tabs>
          <w:tab w:val="left" w:pos="360"/>
        </w:tabs>
        <w:spacing w:line="336" w:lineRule="auto"/>
        <w:ind w:left="360" w:hanging="360"/>
        <w:jc w:val="both"/>
        <w:rPr>
          <w:snapToGrid w:val="0"/>
          <w:sz w:val="28"/>
          <w:szCs w:val="28"/>
        </w:rPr>
      </w:pPr>
      <w:proofErr w:type="gramStart"/>
      <w:r>
        <w:rPr>
          <w:rFonts w:ascii="Symbol" w:hAnsi="Symbol" w:cs="Symbol"/>
          <w:snapToGrid w:val="0"/>
          <w:sz w:val="28"/>
          <w:szCs w:val="28"/>
        </w:rPr>
        <w:t></w:t>
      </w:r>
      <w:r>
        <w:rPr>
          <w:rFonts w:ascii="Symbol" w:hAnsi="Symbol" w:cs="Symbol"/>
          <w:snapToGrid w:val="0"/>
          <w:sz w:val="28"/>
          <w:szCs w:val="28"/>
        </w:rPr>
        <w:tab/>
      </w:r>
      <w:r>
        <w:rPr>
          <w:snapToGrid w:val="0"/>
          <w:sz w:val="28"/>
          <w:szCs w:val="28"/>
        </w:rPr>
        <w:t>выделить содержательные характеристики концепта БОГ в концептуальной и языковой КМ представителей британской лингвокультуры;</w:t>
      </w:r>
      <w:proofErr w:type="gramEnd"/>
    </w:p>
    <w:p w:rsidR="00B337F9" w:rsidRDefault="00B337F9" w:rsidP="00B337F9">
      <w:pPr>
        <w:tabs>
          <w:tab w:val="left" w:pos="360"/>
        </w:tabs>
        <w:spacing w:line="336" w:lineRule="auto"/>
        <w:ind w:left="360" w:hanging="360"/>
        <w:jc w:val="both"/>
        <w:rPr>
          <w:snapToGrid w:val="0"/>
          <w:sz w:val="28"/>
          <w:szCs w:val="28"/>
        </w:rPr>
      </w:pPr>
      <w:r>
        <w:rPr>
          <w:rFonts w:ascii="Symbol" w:hAnsi="Symbol" w:cs="Symbol"/>
          <w:snapToGrid w:val="0"/>
          <w:sz w:val="28"/>
          <w:szCs w:val="28"/>
        </w:rPr>
        <w:t></w:t>
      </w:r>
      <w:r>
        <w:rPr>
          <w:rFonts w:ascii="Symbol" w:hAnsi="Symbol" w:cs="Symbol"/>
          <w:snapToGrid w:val="0"/>
          <w:sz w:val="28"/>
          <w:szCs w:val="28"/>
        </w:rPr>
        <w:tab/>
      </w:r>
      <w:r>
        <w:rPr>
          <w:snapToGrid w:val="0"/>
          <w:sz w:val="28"/>
          <w:szCs w:val="28"/>
        </w:rPr>
        <w:t>определить структуру концепта БОГ как концепта культуры: его этимологический, исторический, актуальный слои и архетип;</w:t>
      </w:r>
    </w:p>
    <w:p w:rsidR="00B337F9" w:rsidRDefault="00B337F9" w:rsidP="00B337F9">
      <w:pPr>
        <w:tabs>
          <w:tab w:val="left" w:pos="360"/>
        </w:tabs>
        <w:spacing w:line="336" w:lineRule="auto"/>
        <w:ind w:left="360" w:hanging="360"/>
        <w:jc w:val="both"/>
        <w:rPr>
          <w:snapToGrid w:val="0"/>
          <w:sz w:val="28"/>
          <w:szCs w:val="28"/>
        </w:rPr>
      </w:pPr>
      <w:r>
        <w:rPr>
          <w:rFonts w:ascii="Symbol" w:hAnsi="Symbol" w:cs="Symbol"/>
          <w:snapToGrid w:val="0"/>
          <w:sz w:val="28"/>
          <w:szCs w:val="28"/>
        </w:rPr>
        <w:t></w:t>
      </w:r>
      <w:r>
        <w:rPr>
          <w:rFonts w:ascii="Symbol" w:hAnsi="Symbol" w:cs="Symbol"/>
          <w:snapToGrid w:val="0"/>
          <w:sz w:val="28"/>
          <w:szCs w:val="28"/>
        </w:rPr>
        <w:tab/>
      </w:r>
      <w:r>
        <w:rPr>
          <w:snapToGrid w:val="0"/>
          <w:sz w:val="28"/>
          <w:szCs w:val="28"/>
        </w:rPr>
        <w:t>выявить категориальные свойства концепта БОГ с точки зрения теории прототипов;</w:t>
      </w:r>
    </w:p>
    <w:p w:rsidR="00B337F9" w:rsidRDefault="00B337F9" w:rsidP="00B337F9">
      <w:pPr>
        <w:tabs>
          <w:tab w:val="left" w:pos="360"/>
        </w:tabs>
        <w:spacing w:line="336" w:lineRule="auto"/>
        <w:ind w:left="360" w:hanging="360"/>
        <w:jc w:val="both"/>
        <w:rPr>
          <w:snapToGrid w:val="0"/>
          <w:sz w:val="28"/>
          <w:szCs w:val="28"/>
        </w:rPr>
      </w:pPr>
      <w:r>
        <w:rPr>
          <w:rFonts w:ascii="Symbol" w:hAnsi="Symbol" w:cs="Symbol"/>
          <w:snapToGrid w:val="0"/>
          <w:sz w:val="28"/>
          <w:szCs w:val="28"/>
        </w:rPr>
        <w:t></w:t>
      </w:r>
      <w:r>
        <w:rPr>
          <w:rFonts w:ascii="Symbol" w:hAnsi="Symbol" w:cs="Symbol"/>
          <w:snapToGrid w:val="0"/>
          <w:sz w:val="28"/>
          <w:szCs w:val="28"/>
        </w:rPr>
        <w:tab/>
      </w:r>
      <w:r>
        <w:rPr>
          <w:snapToGrid w:val="0"/>
          <w:sz w:val="28"/>
          <w:szCs w:val="28"/>
        </w:rPr>
        <w:t>моделировать фреймы концепта БОГ в религиозном и светском дискурсе;</w:t>
      </w:r>
    </w:p>
    <w:p w:rsidR="00B337F9" w:rsidRDefault="00B337F9" w:rsidP="00B337F9">
      <w:pPr>
        <w:tabs>
          <w:tab w:val="left" w:pos="360"/>
        </w:tabs>
        <w:spacing w:line="336" w:lineRule="auto"/>
        <w:ind w:left="360" w:hanging="360"/>
        <w:jc w:val="both"/>
        <w:rPr>
          <w:snapToGrid w:val="0"/>
          <w:sz w:val="28"/>
          <w:szCs w:val="28"/>
        </w:rPr>
      </w:pPr>
      <w:r>
        <w:rPr>
          <w:rFonts w:ascii="Symbol" w:hAnsi="Symbol" w:cs="Symbol"/>
          <w:snapToGrid w:val="0"/>
          <w:sz w:val="28"/>
          <w:szCs w:val="28"/>
        </w:rPr>
        <w:t></w:t>
      </w:r>
      <w:r>
        <w:rPr>
          <w:rFonts w:ascii="Symbol" w:hAnsi="Symbol" w:cs="Symbol"/>
          <w:snapToGrid w:val="0"/>
          <w:sz w:val="28"/>
          <w:szCs w:val="28"/>
        </w:rPr>
        <w:tab/>
      </w:r>
      <w:r>
        <w:rPr>
          <w:snapToGrid w:val="0"/>
          <w:sz w:val="28"/>
          <w:szCs w:val="28"/>
        </w:rPr>
        <w:t>установить закономерности использования концепта БОГ в процессах метафорической и метонимической номинации в религиозном и светском дискурсе;</w:t>
      </w:r>
    </w:p>
    <w:p w:rsidR="00B337F9" w:rsidRDefault="00B337F9" w:rsidP="00B337F9">
      <w:pPr>
        <w:tabs>
          <w:tab w:val="left" w:pos="360"/>
        </w:tabs>
        <w:spacing w:line="336" w:lineRule="auto"/>
        <w:ind w:left="360" w:hanging="360"/>
        <w:jc w:val="both"/>
        <w:rPr>
          <w:snapToGrid w:val="0"/>
          <w:sz w:val="28"/>
          <w:szCs w:val="28"/>
        </w:rPr>
      </w:pPr>
      <w:r>
        <w:rPr>
          <w:rFonts w:ascii="Symbol" w:hAnsi="Symbol" w:cs="Symbol"/>
          <w:snapToGrid w:val="0"/>
          <w:sz w:val="28"/>
          <w:szCs w:val="28"/>
        </w:rPr>
        <w:t></w:t>
      </w:r>
      <w:r>
        <w:rPr>
          <w:rFonts w:ascii="Symbol" w:hAnsi="Symbol" w:cs="Symbol"/>
          <w:snapToGrid w:val="0"/>
          <w:sz w:val="28"/>
          <w:szCs w:val="28"/>
        </w:rPr>
        <w:tab/>
      </w:r>
      <w:r>
        <w:rPr>
          <w:snapToGrid w:val="0"/>
          <w:sz w:val="28"/>
          <w:szCs w:val="28"/>
        </w:rPr>
        <w:t>проследить диахроническое варьирование фреймовой модели концепта БОГ и ее отдельных компонентов в английском светском дискурсе XIV-X</w:t>
      </w:r>
      <w:proofErr w:type="gramStart"/>
      <w:r>
        <w:rPr>
          <w:snapToGrid w:val="0"/>
          <w:sz w:val="28"/>
          <w:szCs w:val="28"/>
        </w:rPr>
        <w:t>Х</w:t>
      </w:r>
      <w:proofErr w:type="gramEnd"/>
      <w:r>
        <w:rPr>
          <w:snapToGrid w:val="0"/>
          <w:sz w:val="28"/>
          <w:szCs w:val="28"/>
        </w:rPr>
        <w:t xml:space="preserve"> вв.</w:t>
      </w:r>
    </w:p>
    <w:p w:rsidR="00B337F9" w:rsidRDefault="00B337F9" w:rsidP="00B337F9">
      <w:pPr>
        <w:spacing w:line="336" w:lineRule="auto"/>
        <w:ind w:firstLine="720"/>
        <w:jc w:val="both"/>
        <w:rPr>
          <w:snapToGrid w:val="0"/>
          <w:sz w:val="28"/>
          <w:szCs w:val="28"/>
        </w:rPr>
      </w:pPr>
      <w:r>
        <w:rPr>
          <w:b/>
          <w:bCs/>
          <w:snapToGrid w:val="0"/>
          <w:sz w:val="28"/>
          <w:szCs w:val="28"/>
        </w:rPr>
        <w:t xml:space="preserve">Объектом </w:t>
      </w:r>
      <w:r>
        <w:rPr>
          <w:snapToGrid w:val="0"/>
          <w:sz w:val="28"/>
          <w:szCs w:val="28"/>
        </w:rPr>
        <w:t>исследования является концепт БОГ, вербализованный в английском дискурсе.</w:t>
      </w:r>
    </w:p>
    <w:p w:rsidR="00B337F9" w:rsidRDefault="00B337F9" w:rsidP="00B337F9">
      <w:pPr>
        <w:spacing w:line="336" w:lineRule="auto"/>
        <w:ind w:firstLine="720"/>
        <w:jc w:val="both"/>
        <w:rPr>
          <w:snapToGrid w:val="0"/>
          <w:sz w:val="28"/>
          <w:szCs w:val="28"/>
        </w:rPr>
      </w:pPr>
      <w:r>
        <w:rPr>
          <w:b/>
          <w:bCs/>
          <w:snapToGrid w:val="0"/>
          <w:sz w:val="28"/>
          <w:szCs w:val="28"/>
        </w:rPr>
        <w:t>Предмет</w:t>
      </w:r>
      <w:r>
        <w:rPr>
          <w:snapToGrid w:val="0"/>
          <w:sz w:val="28"/>
          <w:szCs w:val="28"/>
        </w:rPr>
        <w:t xml:space="preserve"> анализа – закономерности объективации концепта БОГ в английском светском дискурсе и их историческая динамика в XIV-XX вв. относительно библейского прототипа.</w:t>
      </w:r>
    </w:p>
    <w:p w:rsidR="00B337F9" w:rsidRDefault="00B337F9" w:rsidP="00B337F9">
      <w:pPr>
        <w:tabs>
          <w:tab w:val="left" w:pos="900"/>
        </w:tabs>
        <w:spacing w:line="336" w:lineRule="auto"/>
        <w:ind w:firstLine="720"/>
        <w:jc w:val="both"/>
        <w:rPr>
          <w:snapToGrid w:val="0"/>
          <w:sz w:val="28"/>
          <w:szCs w:val="28"/>
        </w:rPr>
      </w:pPr>
      <w:r>
        <w:rPr>
          <w:b/>
          <w:bCs/>
          <w:snapToGrid w:val="0"/>
          <w:sz w:val="28"/>
          <w:szCs w:val="28"/>
        </w:rPr>
        <w:t>Гипотеза</w:t>
      </w:r>
      <w:r>
        <w:rPr>
          <w:snapToGrid w:val="0"/>
          <w:sz w:val="28"/>
          <w:szCs w:val="28"/>
        </w:rPr>
        <w:t xml:space="preserve"> исследования основана на допущении о том, что концепт БОГ как прототипический элемент, образующий категорию, в светской и религиозной </w:t>
      </w:r>
      <w:proofErr w:type="gramStart"/>
      <w:r>
        <w:rPr>
          <w:snapToGrid w:val="0"/>
          <w:sz w:val="28"/>
          <w:szCs w:val="28"/>
        </w:rPr>
        <w:t>КМ</w:t>
      </w:r>
      <w:proofErr w:type="gramEnd"/>
      <w:r>
        <w:rPr>
          <w:snapToGrid w:val="0"/>
          <w:sz w:val="28"/>
          <w:szCs w:val="28"/>
        </w:rPr>
        <w:t xml:space="preserve"> характеризуется различным строением фреймовой модели и наполнением ее слотов. Предполагается, что содержание и структура концепта </w:t>
      </w:r>
      <w:r>
        <w:rPr>
          <w:snapToGrid w:val="0"/>
          <w:sz w:val="28"/>
          <w:szCs w:val="28"/>
        </w:rPr>
        <w:lastRenderedPageBreak/>
        <w:t>БОГ, вербализованного средствами английского языка, исторически существенно варьируется в светском дискурсе XIV-XX вв.</w:t>
      </w:r>
    </w:p>
    <w:p w:rsidR="00B337F9" w:rsidRDefault="00B337F9" w:rsidP="00B337F9">
      <w:pPr>
        <w:spacing w:line="336" w:lineRule="auto"/>
        <w:ind w:firstLine="720"/>
        <w:jc w:val="both"/>
        <w:rPr>
          <w:snapToGrid w:val="0"/>
          <w:sz w:val="28"/>
          <w:szCs w:val="28"/>
        </w:rPr>
      </w:pPr>
      <w:proofErr w:type="gramStart"/>
      <w:r>
        <w:rPr>
          <w:snapToGrid w:val="0"/>
          <w:sz w:val="28"/>
          <w:szCs w:val="28"/>
        </w:rPr>
        <w:t xml:space="preserve">В соответствии с целью и задачами данного исследования его </w:t>
      </w:r>
      <w:r>
        <w:rPr>
          <w:b/>
          <w:bCs/>
          <w:snapToGrid w:val="0"/>
          <w:sz w:val="28"/>
          <w:szCs w:val="28"/>
        </w:rPr>
        <w:t>методологией является</w:t>
      </w:r>
      <w:r>
        <w:rPr>
          <w:snapToGrid w:val="0"/>
          <w:sz w:val="28"/>
          <w:szCs w:val="28"/>
        </w:rPr>
        <w:t xml:space="preserve"> философский материализм и системный подход к объекту анализа, а конкретные </w:t>
      </w:r>
      <w:r>
        <w:rPr>
          <w:b/>
          <w:bCs/>
          <w:snapToGrid w:val="0"/>
          <w:sz w:val="28"/>
          <w:szCs w:val="28"/>
        </w:rPr>
        <w:t>методы</w:t>
      </w:r>
      <w:r>
        <w:rPr>
          <w:snapToGrid w:val="0"/>
          <w:sz w:val="28"/>
          <w:szCs w:val="28"/>
        </w:rPr>
        <w:t xml:space="preserve"> включают семантико-ролевой анализ и фреймовое моделирование (при выделении слотов и структурировании фрейма концепта БОГ), когнитивное картирование (при определении непрямых средств концептуализации – метафоры и метонимии), этимологическое лексикографическое описание и анализ прототипических эффектов (при анализе этимологического слоя концепта и организованной</w:t>
      </w:r>
      <w:proofErr w:type="gramEnd"/>
      <w:r>
        <w:rPr>
          <w:snapToGrid w:val="0"/>
          <w:sz w:val="28"/>
          <w:szCs w:val="28"/>
        </w:rPr>
        <w:t xml:space="preserve"> им категории), диахроническое сопоставление, в том числе шкалирование степени варьирования и исчисление расстояния между веками (при анализе исторического варьирования фреймовых структур концепта БОГ разных эпох), последовательное сравнение содержания и функционирования концепта БОГ в разных типах дискурса.</w:t>
      </w:r>
    </w:p>
    <w:p w:rsidR="00B337F9" w:rsidRDefault="00B337F9" w:rsidP="00B337F9">
      <w:pPr>
        <w:spacing w:line="336" w:lineRule="auto"/>
        <w:ind w:firstLine="720"/>
        <w:jc w:val="both"/>
        <w:rPr>
          <w:snapToGrid w:val="0"/>
          <w:sz w:val="28"/>
          <w:szCs w:val="28"/>
        </w:rPr>
      </w:pPr>
      <w:r>
        <w:rPr>
          <w:b/>
          <w:bCs/>
          <w:snapToGrid w:val="0"/>
          <w:sz w:val="28"/>
          <w:szCs w:val="28"/>
        </w:rPr>
        <w:t>Материал</w:t>
      </w:r>
      <w:r>
        <w:rPr>
          <w:snapToGrid w:val="0"/>
          <w:sz w:val="28"/>
          <w:szCs w:val="28"/>
        </w:rPr>
        <w:t xml:space="preserve"> исследования составляет корпус из 2635 фрагментов английского светского дискурса, объективирующих концепт БОГ, из британских художественных произведений XIV-XV, XVI-XVII, XVIII, XIX и ХХ веков (более 500 фрагментов каждой эпохи), общий объем 8356 страниц; а также корпус 11000 фрагментов религиозного дискурса, актуализирующих характеристики концепта БОГ в Библии (King James Version) [207] с привлечением данных лексикографических источников – библейских справочников [223-226], толковых словарей английского языка [230; 232; </w:t>
      </w:r>
      <w:r>
        <w:rPr>
          <w:snapToGrid w:val="0"/>
          <w:sz w:val="28"/>
          <w:szCs w:val="28"/>
        </w:rPr>
        <w:br/>
        <w:t xml:space="preserve">236-238] и теологических комментариев [84; 83; 127; 146; 148; 149; 170; 212]. </w:t>
      </w:r>
    </w:p>
    <w:p w:rsidR="00B337F9" w:rsidRDefault="00B337F9" w:rsidP="00B337F9">
      <w:pPr>
        <w:spacing w:line="336" w:lineRule="auto"/>
        <w:ind w:firstLine="709"/>
        <w:jc w:val="both"/>
        <w:rPr>
          <w:b/>
          <w:bCs/>
          <w:snapToGrid w:val="0"/>
          <w:sz w:val="28"/>
          <w:szCs w:val="28"/>
        </w:rPr>
      </w:pPr>
      <w:proofErr w:type="gramStart"/>
      <w:r>
        <w:rPr>
          <w:b/>
          <w:bCs/>
          <w:snapToGrid w:val="0"/>
          <w:sz w:val="28"/>
          <w:szCs w:val="28"/>
        </w:rPr>
        <w:t xml:space="preserve">Научная новизна </w:t>
      </w:r>
      <w:r>
        <w:rPr>
          <w:snapToGrid w:val="0"/>
          <w:sz w:val="28"/>
          <w:szCs w:val="28"/>
        </w:rPr>
        <w:t>исследования заключается в том, что впервые  моделируется фрейм концепта БОГ, актуализованного в английском языке, сравнивается его структура и наполнение слотов в светской и религиозной КМ, определяется его библейское значение и архетип, концепт БОГ анализируется как прототипический член категории БОЖЕСТВА на фоне домена РЕЛИГИЯ/СВЕРХЪЕСТЕСТВЕННОЕ, прослеживаются закономерности диахронического варьирования содержательных характеристик вербализованного концепта БОГ в английском светском дискурсе по</w:t>
      </w:r>
      <w:proofErr w:type="gramEnd"/>
      <w:r>
        <w:rPr>
          <w:snapToGrid w:val="0"/>
          <w:sz w:val="28"/>
          <w:szCs w:val="28"/>
        </w:rPr>
        <w:t xml:space="preserve"> сравнению </w:t>
      </w:r>
      <w:r>
        <w:rPr>
          <w:snapToGrid w:val="0"/>
          <w:sz w:val="28"/>
          <w:szCs w:val="28"/>
        </w:rPr>
        <w:lastRenderedPageBreak/>
        <w:t xml:space="preserve">с </w:t>
      </w:r>
      <w:proofErr w:type="gramStart"/>
      <w:r>
        <w:rPr>
          <w:snapToGrid w:val="0"/>
          <w:sz w:val="28"/>
          <w:szCs w:val="28"/>
        </w:rPr>
        <w:t>религиозным</w:t>
      </w:r>
      <w:proofErr w:type="gramEnd"/>
      <w:r>
        <w:rPr>
          <w:snapToGrid w:val="0"/>
          <w:sz w:val="28"/>
          <w:szCs w:val="28"/>
        </w:rPr>
        <w:t>, выявляются его постоянные и переменные, тенденции их развития.</w:t>
      </w:r>
    </w:p>
    <w:p w:rsidR="00B337F9" w:rsidRDefault="00B337F9" w:rsidP="00B337F9">
      <w:pPr>
        <w:tabs>
          <w:tab w:val="left" w:pos="-3600"/>
        </w:tabs>
        <w:spacing w:line="336" w:lineRule="auto"/>
        <w:ind w:firstLine="709"/>
        <w:jc w:val="both"/>
        <w:rPr>
          <w:snapToGrid w:val="0"/>
          <w:sz w:val="28"/>
          <w:szCs w:val="28"/>
        </w:rPr>
      </w:pPr>
      <w:r>
        <w:rPr>
          <w:snapToGrid w:val="0"/>
          <w:sz w:val="28"/>
          <w:szCs w:val="28"/>
        </w:rPr>
        <w:t>Научная новизна полученных результатов, обусловленная объектом исследования и принятым в работе когнитивно-диахроническим подходом, обобщена в следующих положениях, выносимых на защиту:</w:t>
      </w:r>
    </w:p>
    <w:p w:rsidR="00B337F9" w:rsidRDefault="00B337F9" w:rsidP="00B337F9">
      <w:pPr>
        <w:spacing w:line="336" w:lineRule="auto"/>
        <w:ind w:right="1"/>
        <w:jc w:val="both"/>
        <w:rPr>
          <w:snapToGrid w:val="0"/>
          <w:sz w:val="28"/>
          <w:szCs w:val="28"/>
        </w:rPr>
      </w:pPr>
      <w:r>
        <w:rPr>
          <w:snapToGrid w:val="0"/>
          <w:sz w:val="28"/>
          <w:szCs w:val="28"/>
        </w:rPr>
        <w:t>1.</w:t>
      </w:r>
      <w:r>
        <w:rPr>
          <w:snapToGrid w:val="0"/>
          <w:sz w:val="28"/>
          <w:szCs w:val="28"/>
        </w:rPr>
        <w:tab/>
        <w:t xml:space="preserve">Культурный концепт БОГ имеет трехслойную структуру: его этимологический слой включает добиблейскую и библейскую этимологию; его архетипическая праформа восходит к архетипическим символам ТРОИЦА, ГЕРОЙ, САМОСТЬ, СВЕТ, ОТЕЦ, СЛОВО, ВОДА. Исторический и актуальный слои концепта БОГ охватывают совокупность диахронически изменчивых и постоянных семантических характеристик и способов вербализации. Историческими константами </w:t>
      </w:r>
      <w:proofErr w:type="gramStart"/>
      <w:r>
        <w:rPr>
          <w:snapToGrid w:val="0"/>
          <w:sz w:val="28"/>
          <w:szCs w:val="28"/>
        </w:rPr>
        <w:t>для</w:t>
      </w:r>
      <w:proofErr w:type="gramEnd"/>
      <w:r>
        <w:rPr>
          <w:snapToGrid w:val="0"/>
          <w:sz w:val="28"/>
          <w:szCs w:val="28"/>
        </w:rPr>
        <w:t xml:space="preserve"> </w:t>
      </w:r>
      <w:proofErr w:type="gramStart"/>
      <w:r>
        <w:rPr>
          <w:snapToGrid w:val="0"/>
          <w:sz w:val="28"/>
          <w:szCs w:val="28"/>
        </w:rPr>
        <w:t>светской</w:t>
      </w:r>
      <w:proofErr w:type="gramEnd"/>
      <w:r>
        <w:rPr>
          <w:snapToGrid w:val="0"/>
          <w:sz w:val="28"/>
          <w:szCs w:val="28"/>
        </w:rPr>
        <w:t xml:space="preserve"> ЯКМ являются семантические роли </w:t>
      </w:r>
      <w:r>
        <w:rPr>
          <w:i/>
          <w:iCs/>
          <w:snapToGrid w:val="0"/>
          <w:sz w:val="28"/>
          <w:szCs w:val="28"/>
        </w:rPr>
        <w:t>Lord, Judge, Creator, Helper, Defender, Witness</w:t>
      </w:r>
      <w:r>
        <w:rPr>
          <w:snapToGrid w:val="0"/>
          <w:sz w:val="28"/>
          <w:szCs w:val="28"/>
        </w:rPr>
        <w:t xml:space="preserve">, качества </w:t>
      </w:r>
      <w:r>
        <w:rPr>
          <w:i/>
          <w:iCs/>
          <w:snapToGrid w:val="0"/>
          <w:sz w:val="28"/>
          <w:szCs w:val="28"/>
        </w:rPr>
        <w:t xml:space="preserve">merciful, loving, good, perfect; </w:t>
      </w:r>
      <w:r>
        <w:rPr>
          <w:snapToGrid w:val="0"/>
          <w:sz w:val="28"/>
          <w:szCs w:val="28"/>
        </w:rPr>
        <w:t xml:space="preserve">пациенсом, бенефициантом и результатом творения агенса БОГ выступает </w:t>
      </w:r>
      <w:r>
        <w:rPr>
          <w:i/>
          <w:iCs/>
          <w:snapToGrid w:val="0"/>
          <w:sz w:val="28"/>
          <w:szCs w:val="28"/>
        </w:rPr>
        <w:t>human being</w:t>
      </w:r>
      <w:r>
        <w:rPr>
          <w:snapToGrid w:val="0"/>
          <w:sz w:val="28"/>
          <w:szCs w:val="28"/>
        </w:rPr>
        <w:t xml:space="preserve">. </w:t>
      </w:r>
    </w:p>
    <w:p w:rsidR="00B337F9" w:rsidRDefault="00B337F9" w:rsidP="00B337F9">
      <w:pPr>
        <w:spacing w:line="336" w:lineRule="auto"/>
        <w:jc w:val="both"/>
        <w:rPr>
          <w:snapToGrid w:val="0"/>
          <w:sz w:val="28"/>
          <w:szCs w:val="28"/>
        </w:rPr>
      </w:pPr>
      <w:r>
        <w:rPr>
          <w:snapToGrid w:val="0"/>
          <w:sz w:val="28"/>
          <w:szCs w:val="28"/>
        </w:rPr>
        <w:t>2.</w:t>
      </w:r>
      <w:r>
        <w:rPr>
          <w:snapToGrid w:val="0"/>
          <w:sz w:val="28"/>
          <w:szCs w:val="28"/>
        </w:rPr>
        <w:tab/>
        <w:t>В английской христианской культуре религиозно-этический концепт БОГ является прототипическим элементом категории БОЖЕСТВА, включающей непрототипические концепты ЛОКАЛЬНЫЕ БОГИ (АНТИЧНЫЕ, ЯЗЫЧЕСКИЕ), БОГИ МИРОВЫХ РЕЛИГИЙ и ОБОЖЕСТВЛЕННАЯ ЛИЧНОСТЬ. В светской КМ категория БОЖЕСТВА осмысливается на фоне домена РЕЛИГИЯ/</w:t>
      </w:r>
      <w:proofErr w:type="gramStart"/>
      <w:r>
        <w:rPr>
          <w:snapToGrid w:val="0"/>
          <w:sz w:val="28"/>
          <w:szCs w:val="28"/>
        </w:rPr>
        <w:t>СВЕРХЪЕСТЕСТВЕННОЕ</w:t>
      </w:r>
      <w:proofErr w:type="gramEnd"/>
      <w:r>
        <w:rPr>
          <w:snapToGrid w:val="0"/>
          <w:sz w:val="28"/>
          <w:szCs w:val="28"/>
        </w:rPr>
        <w:t xml:space="preserve">, включенного в СОЦИАЛЬНУЮ ОРГАНИЗАЦИЮ – часть более крупной концептуальной области ЧЕЛОВЕК. В религиозной </w:t>
      </w:r>
      <w:proofErr w:type="gramStart"/>
      <w:r>
        <w:rPr>
          <w:snapToGrid w:val="0"/>
          <w:sz w:val="28"/>
          <w:szCs w:val="28"/>
        </w:rPr>
        <w:t>КМ</w:t>
      </w:r>
      <w:proofErr w:type="gramEnd"/>
      <w:r>
        <w:rPr>
          <w:snapToGrid w:val="0"/>
          <w:sz w:val="28"/>
          <w:szCs w:val="28"/>
        </w:rPr>
        <w:t xml:space="preserve"> БОГ равновелик и противопоставлен ВСЕЛЕННОЙ. </w:t>
      </w:r>
    </w:p>
    <w:p w:rsidR="00B337F9" w:rsidRDefault="00B337F9" w:rsidP="00B337F9">
      <w:pPr>
        <w:spacing w:line="336" w:lineRule="auto"/>
        <w:ind w:firstLine="708"/>
        <w:jc w:val="both"/>
        <w:rPr>
          <w:snapToGrid w:val="0"/>
          <w:sz w:val="28"/>
          <w:szCs w:val="28"/>
        </w:rPr>
      </w:pPr>
      <w:proofErr w:type="gramStart"/>
      <w:r>
        <w:rPr>
          <w:snapToGrid w:val="0"/>
          <w:sz w:val="28"/>
          <w:szCs w:val="28"/>
        </w:rPr>
        <w:t xml:space="preserve">Концепт БОГ в английской светской и религиозной ЯКМ объективируется лексемами </w:t>
      </w:r>
      <w:r>
        <w:rPr>
          <w:i/>
          <w:iCs/>
          <w:snapToGrid w:val="0"/>
          <w:sz w:val="28"/>
          <w:szCs w:val="28"/>
        </w:rPr>
        <w:t xml:space="preserve">God, Lord, Divine </w:t>
      </w:r>
      <w:r>
        <w:rPr>
          <w:snapToGrid w:val="0"/>
          <w:sz w:val="28"/>
          <w:szCs w:val="28"/>
        </w:rPr>
        <w:t>и</w:t>
      </w:r>
      <w:r>
        <w:rPr>
          <w:i/>
          <w:iCs/>
          <w:snapToGrid w:val="0"/>
          <w:sz w:val="28"/>
          <w:szCs w:val="28"/>
        </w:rPr>
        <w:t xml:space="preserve"> </w:t>
      </w:r>
      <w:r>
        <w:rPr>
          <w:snapToGrid w:val="0"/>
          <w:sz w:val="28"/>
          <w:szCs w:val="28"/>
        </w:rPr>
        <w:t xml:space="preserve">свободными сочетаниями,  а также когнитивной метафорой – через коррелятивные области ФИЗИЧЕСКИЕ ОБЪЕКТЫ, АБСТРАКТНЫЕ ПОНЯТИЯ, ПРОДУКТЫ ЧЕЛОВЕЧЕСКОЙ ДЕЯТЕЛЬНОСТИ и метонимией – номинациями частей тела и лексемами </w:t>
      </w:r>
      <w:r>
        <w:rPr>
          <w:i/>
          <w:iCs/>
          <w:snapToGrid w:val="0"/>
          <w:sz w:val="28"/>
          <w:szCs w:val="28"/>
        </w:rPr>
        <w:t xml:space="preserve"> Fate, Fortune, Heaven, Destiny, Nature, Providence.</w:t>
      </w:r>
      <w:proofErr w:type="gramEnd"/>
    </w:p>
    <w:p w:rsidR="00B337F9" w:rsidRDefault="00B337F9" w:rsidP="00B337F9">
      <w:pPr>
        <w:tabs>
          <w:tab w:val="left" w:pos="-3600"/>
        </w:tabs>
        <w:spacing w:line="336" w:lineRule="auto"/>
        <w:jc w:val="both"/>
        <w:rPr>
          <w:snapToGrid w:val="0"/>
          <w:sz w:val="28"/>
          <w:szCs w:val="28"/>
        </w:rPr>
      </w:pPr>
      <w:r>
        <w:rPr>
          <w:snapToGrid w:val="0"/>
          <w:sz w:val="28"/>
          <w:szCs w:val="28"/>
        </w:rPr>
        <w:t>3.</w:t>
      </w:r>
      <w:r>
        <w:rPr>
          <w:snapToGrid w:val="0"/>
          <w:sz w:val="28"/>
          <w:szCs w:val="28"/>
        </w:rPr>
        <w:tab/>
        <w:t xml:space="preserve">Межфреймовая структура прототипических значений концепта БОГ в религиозной картине мира состоит из пяти базовых фреймов: предметного, включающего слоты [БОГ </w:t>
      </w:r>
      <w:r>
        <w:rPr>
          <w:b/>
          <w:bCs/>
          <w:i/>
          <w:iCs/>
          <w:snapToGrid w:val="0"/>
          <w:sz w:val="28"/>
          <w:szCs w:val="28"/>
        </w:rPr>
        <w:t>есть</w:t>
      </w:r>
      <w:r>
        <w:rPr>
          <w:snapToGrid w:val="0"/>
          <w:sz w:val="28"/>
          <w:szCs w:val="28"/>
        </w:rPr>
        <w:t xml:space="preserve"> СТОЛЬКО (количество)], [БОГ </w:t>
      </w:r>
      <w:r>
        <w:rPr>
          <w:b/>
          <w:bCs/>
          <w:i/>
          <w:iCs/>
          <w:snapToGrid w:val="0"/>
          <w:sz w:val="28"/>
          <w:szCs w:val="28"/>
        </w:rPr>
        <w:t>есть</w:t>
      </w:r>
      <w:r>
        <w:rPr>
          <w:snapToGrid w:val="0"/>
          <w:sz w:val="28"/>
          <w:szCs w:val="28"/>
        </w:rPr>
        <w:t xml:space="preserve"> ТАКОЙ </w:t>
      </w:r>
      <w:r>
        <w:rPr>
          <w:snapToGrid w:val="0"/>
          <w:sz w:val="28"/>
          <w:szCs w:val="28"/>
        </w:rPr>
        <w:lastRenderedPageBreak/>
        <w:t xml:space="preserve">(качество)], [БОГ </w:t>
      </w:r>
      <w:r>
        <w:rPr>
          <w:b/>
          <w:bCs/>
          <w:i/>
          <w:iCs/>
          <w:snapToGrid w:val="0"/>
          <w:sz w:val="28"/>
          <w:szCs w:val="28"/>
        </w:rPr>
        <w:t xml:space="preserve">существует </w:t>
      </w:r>
      <w:r>
        <w:rPr>
          <w:snapToGrid w:val="0"/>
          <w:sz w:val="28"/>
          <w:szCs w:val="28"/>
        </w:rPr>
        <w:t xml:space="preserve">ТАК (способ бытия)], [БОГ </w:t>
      </w:r>
      <w:r>
        <w:rPr>
          <w:b/>
          <w:bCs/>
          <w:i/>
          <w:iCs/>
          <w:snapToGrid w:val="0"/>
          <w:sz w:val="28"/>
          <w:szCs w:val="28"/>
        </w:rPr>
        <w:t>существует</w:t>
      </w:r>
      <w:r>
        <w:rPr>
          <w:snapToGrid w:val="0"/>
          <w:sz w:val="28"/>
          <w:szCs w:val="28"/>
        </w:rPr>
        <w:t xml:space="preserve"> ТАМ/ТОГДА (место и время)]; </w:t>
      </w:r>
      <w:proofErr w:type="gramStart"/>
      <w:r>
        <w:rPr>
          <w:snapToGrid w:val="0"/>
          <w:sz w:val="28"/>
          <w:szCs w:val="28"/>
        </w:rPr>
        <w:t xml:space="preserve">акционального – [БОГ (агенс) </w:t>
      </w:r>
      <w:r>
        <w:rPr>
          <w:b/>
          <w:bCs/>
          <w:i/>
          <w:iCs/>
          <w:snapToGrid w:val="0"/>
          <w:sz w:val="28"/>
          <w:szCs w:val="28"/>
        </w:rPr>
        <w:t>действует на</w:t>
      </w:r>
      <w:r>
        <w:rPr>
          <w:snapToGrid w:val="0"/>
          <w:sz w:val="28"/>
          <w:szCs w:val="28"/>
        </w:rPr>
        <w:t xml:space="preserve"> НЕКТО (пациенс)], [БОГ (агенс) </w:t>
      </w:r>
      <w:r>
        <w:rPr>
          <w:b/>
          <w:bCs/>
          <w:i/>
          <w:iCs/>
          <w:snapToGrid w:val="0"/>
          <w:sz w:val="28"/>
          <w:szCs w:val="28"/>
        </w:rPr>
        <w:t>действует для</w:t>
      </w:r>
      <w:r>
        <w:rPr>
          <w:snapToGrid w:val="0"/>
          <w:sz w:val="28"/>
          <w:szCs w:val="28"/>
        </w:rPr>
        <w:t xml:space="preserve"> НЕЧТО (цель)], [БОГ (агенс) </w:t>
      </w:r>
      <w:r>
        <w:rPr>
          <w:b/>
          <w:bCs/>
          <w:i/>
          <w:iCs/>
          <w:snapToGrid w:val="0"/>
          <w:sz w:val="28"/>
          <w:szCs w:val="28"/>
        </w:rPr>
        <w:t>действует с</w:t>
      </w:r>
      <w:r>
        <w:rPr>
          <w:snapToGrid w:val="0"/>
          <w:sz w:val="28"/>
          <w:szCs w:val="28"/>
        </w:rPr>
        <w:t xml:space="preserve"> НЕЧТО (инструмент)], [БОГ (агенс) </w:t>
      </w:r>
      <w:r>
        <w:rPr>
          <w:b/>
          <w:bCs/>
          <w:i/>
          <w:iCs/>
          <w:snapToGrid w:val="0"/>
          <w:sz w:val="28"/>
          <w:szCs w:val="28"/>
        </w:rPr>
        <w:t>действует для</w:t>
      </w:r>
      <w:r>
        <w:rPr>
          <w:snapToGrid w:val="0"/>
          <w:sz w:val="28"/>
          <w:szCs w:val="28"/>
        </w:rPr>
        <w:t xml:space="preserve"> НЕКТО (бенефициант)], [БОГ (каузатор) </w:t>
      </w:r>
      <w:r>
        <w:rPr>
          <w:b/>
          <w:bCs/>
          <w:i/>
          <w:iCs/>
          <w:snapToGrid w:val="0"/>
          <w:sz w:val="28"/>
          <w:szCs w:val="28"/>
        </w:rPr>
        <w:t>творит</w:t>
      </w:r>
      <w:r>
        <w:rPr>
          <w:snapToGrid w:val="0"/>
          <w:sz w:val="28"/>
          <w:szCs w:val="28"/>
        </w:rPr>
        <w:t xml:space="preserve"> НЕКТО/НЕЧТО (результат)]; таксономического – [БОГ </w:t>
      </w:r>
      <w:r>
        <w:rPr>
          <w:b/>
          <w:bCs/>
          <w:i/>
          <w:iCs/>
          <w:snapToGrid w:val="0"/>
          <w:sz w:val="28"/>
          <w:szCs w:val="28"/>
        </w:rPr>
        <w:t>есть</w:t>
      </w:r>
      <w:r>
        <w:rPr>
          <w:snapToGrid w:val="0"/>
          <w:sz w:val="28"/>
          <w:szCs w:val="28"/>
        </w:rPr>
        <w:t xml:space="preserve"> НЕКТО (роль)]; поссессивного – [БОГ (обладатель) </w:t>
      </w:r>
      <w:r>
        <w:rPr>
          <w:b/>
          <w:bCs/>
          <w:i/>
          <w:iCs/>
          <w:snapToGrid w:val="0"/>
          <w:sz w:val="28"/>
          <w:szCs w:val="28"/>
        </w:rPr>
        <w:t xml:space="preserve">имеет </w:t>
      </w:r>
      <w:r>
        <w:rPr>
          <w:snapToGrid w:val="0"/>
          <w:sz w:val="28"/>
          <w:szCs w:val="28"/>
        </w:rPr>
        <w:t xml:space="preserve">НЕКТО/НЕЧТО (обладаемое)]; компаративного –  [БОГ (референт) </w:t>
      </w:r>
      <w:r>
        <w:rPr>
          <w:b/>
          <w:bCs/>
          <w:i/>
          <w:iCs/>
          <w:snapToGrid w:val="0"/>
          <w:sz w:val="28"/>
          <w:szCs w:val="28"/>
        </w:rPr>
        <w:t>есть как бы</w:t>
      </w:r>
      <w:r>
        <w:rPr>
          <w:snapToGrid w:val="0"/>
          <w:sz w:val="28"/>
          <w:szCs w:val="28"/>
        </w:rPr>
        <w:t xml:space="preserve"> НЕКТО/НЕЧТО (коррелят)]. </w:t>
      </w:r>
      <w:proofErr w:type="gramEnd"/>
    </w:p>
    <w:p w:rsidR="00B337F9" w:rsidRDefault="00B337F9" w:rsidP="00B337F9">
      <w:pPr>
        <w:spacing w:line="336" w:lineRule="auto"/>
        <w:jc w:val="both"/>
        <w:rPr>
          <w:snapToGrid w:val="0"/>
          <w:sz w:val="28"/>
          <w:szCs w:val="28"/>
        </w:rPr>
      </w:pPr>
      <w:r>
        <w:rPr>
          <w:snapToGrid w:val="0"/>
          <w:sz w:val="28"/>
          <w:szCs w:val="28"/>
        </w:rPr>
        <w:t>4.</w:t>
      </w:r>
      <w:r>
        <w:rPr>
          <w:snapToGrid w:val="0"/>
          <w:sz w:val="28"/>
          <w:szCs w:val="28"/>
        </w:rPr>
        <w:tab/>
        <w:t xml:space="preserve">Общие значения в межфреймовых структурах концепта БОГ светской и религиозной ЯКМ содержатся в слотах: “качество”, “бенефициант”, “пациенс”, “результат творения”, “роль”. </w:t>
      </w:r>
      <w:proofErr w:type="gramStart"/>
      <w:r>
        <w:rPr>
          <w:snapToGrid w:val="0"/>
          <w:sz w:val="28"/>
          <w:szCs w:val="28"/>
        </w:rPr>
        <w:t>В светской ЯКМ в отличие от религиозной исторически стабильно все слоты семантически обеднены, отсутствует поссессивный фрейм, слот “качество” пополняется небиблейскими значениями; слоты “количество”, “способ бытия”, “место/время”, “инструмент”, “цель” являются исторически переменными.</w:t>
      </w:r>
      <w:proofErr w:type="gramEnd"/>
      <w:r>
        <w:rPr>
          <w:snapToGrid w:val="0"/>
          <w:sz w:val="28"/>
          <w:szCs w:val="28"/>
        </w:rPr>
        <w:t xml:space="preserve"> В светском дискурсе употребляются значения непрототипических членов категории БОЖЕСТВА; концепт БОГ функционирует как средство выражения эмоций. </w:t>
      </w:r>
    </w:p>
    <w:p w:rsidR="00B337F9" w:rsidRDefault="00B337F9" w:rsidP="00B337F9">
      <w:pPr>
        <w:tabs>
          <w:tab w:val="left" w:pos="-3420"/>
        </w:tabs>
        <w:spacing w:line="336" w:lineRule="auto"/>
        <w:jc w:val="both"/>
        <w:rPr>
          <w:snapToGrid w:val="0"/>
          <w:sz w:val="28"/>
          <w:szCs w:val="28"/>
        </w:rPr>
      </w:pPr>
      <w:r>
        <w:rPr>
          <w:snapToGrid w:val="0"/>
          <w:sz w:val="28"/>
          <w:szCs w:val="28"/>
        </w:rPr>
        <w:t>5.</w:t>
      </w:r>
      <w:r>
        <w:rPr>
          <w:snapToGrid w:val="0"/>
          <w:sz w:val="28"/>
          <w:szCs w:val="28"/>
        </w:rPr>
        <w:tab/>
      </w:r>
      <w:proofErr w:type="gramStart"/>
      <w:r>
        <w:rPr>
          <w:snapToGrid w:val="0"/>
          <w:sz w:val="28"/>
          <w:szCs w:val="28"/>
        </w:rPr>
        <w:t>Концептуальная метафора в осмыслении концепта БОГ опосредована типом дискурса: в религиозном дискурсе он выступает в роли концептуального референта; в светском – коррелята метафоры, используемой для концептуализации других областей.</w:t>
      </w:r>
      <w:proofErr w:type="gramEnd"/>
      <w:r>
        <w:rPr>
          <w:snapToGrid w:val="0"/>
          <w:sz w:val="28"/>
          <w:szCs w:val="28"/>
        </w:rPr>
        <w:t xml:space="preserve"> При метонимическом переносе концепт БОГ выступает концептуальным референтом независимо от типов дискурса, но его корреляты различны.</w:t>
      </w:r>
    </w:p>
    <w:p w:rsidR="00B337F9" w:rsidRDefault="00B337F9" w:rsidP="00B337F9">
      <w:pPr>
        <w:tabs>
          <w:tab w:val="left" w:pos="-3600"/>
        </w:tabs>
        <w:spacing w:line="336" w:lineRule="auto"/>
        <w:jc w:val="both"/>
        <w:rPr>
          <w:snapToGrid w:val="0"/>
          <w:sz w:val="28"/>
          <w:szCs w:val="28"/>
        </w:rPr>
      </w:pPr>
      <w:r>
        <w:rPr>
          <w:snapToGrid w:val="0"/>
          <w:sz w:val="28"/>
          <w:szCs w:val="28"/>
        </w:rPr>
        <w:t>6.</w:t>
      </w:r>
      <w:r>
        <w:rPr>
          <w:snapToGrid w:val="0"/>
          <w:sz w:val="28"/>
          <w:szCs w:val="28"/>
        </w:rPr>
        <w:tab/>
        <w:t xml:space="preserve">По степени диахронического варьирования свойства концепта БОГ в светском дискурсе эпох Средневековья, Возрождения, Просвещения, Нового и Новейшего времени образуют области стабильности, колебаний, нестабильности. В целом концепт БОГ в светском дискурсе в совокупности прототипических и непрототипических свойств по сравнению с библейскими свойствами проявляет наибольшее варьирование в XVIII и ХХ вв., а наименьшее – в XIV-XV и XVI-XVII вв., что соответствует культурно-исторической динамике общества. </w:t>
      </w:r>
    </w:p>
    <w:p w:rsidR="00B337F9" w:rsidRDefault="00B337F9" w:rsidP="00B337F9">
      <w:pPr>
        <w:tabs>
          <w:tab w:val="left" w:pos="-3600"/>
        </w:tabs>
        <w:spacing w:line="336" w:lineRule="auto"/>
        <w:jc w:val="both"/>
        <w:rPr>
          <w:snapToGrid w:val="0"/>
          <w:sz w:val="28"/>
          <w:szCs w:val="28"/>
        </w:rPr>
      </w:pPr>
      <w:r>
        <w:rPr>
          <w:b/>
          <w:bCs/>
          <w:snapToGrid w:val="0"/>
          <w:sz w:val="28"/>
          <w:szCs w:val="28"/>
        </w:rPr>
        <w:tab/>
        <w:t xml:space="preserve">Теоретическое значение </w:t>
      </w:r>
      <w:r>
        <w:rPr>
          <w:snapToGrid w:val="0"/>
          <w:sz w:val="28"/>
          <w:szCs w:val="28"/>
        </w:rPr>
        <w:t xml:space="preserve">проведенного исследования состоит в разработке проблем реконструкции концепта на основе языковых данных и </w:t>
      </w:r>
      <w:r>
        <w:rPr>
          <w:snapToGrid w:val="0"/>
          <w:sz w:val="28"/>
          <w:szCs w:val="28"/>
        </w:rPr>
        <w:lastRenderedPageBreak/>
        <w:t xml:space="preserve">обогащении теории фреймового представления концепта; оно вносит вклад в категоризацию и теорию прототипов, в теорию концептуальной метафоры, сопоставительный анализ типов ЯКМ в синхронии, способствует становлению исторической лингвокогнитивистики.  </w:t>
      </w:r>
    </w:p>
    <w:p w:rsidR="00B337F9" w:rsidRDefault="00B337F9" w:rsidP="00B337F9">
      <w:pPr>
        <w:tabs>
          <w:tab w:val="left" w:pos="6681"/>
        </w:tabs>
        <w:spacing w:line="336" w:lineRule="auto"/>
        <w:ind w:firstLine="720"/>
        <w:jc w:val="both"/>
        <w:rPr>
          <w:snapToGrid w:val="0"/>
          <w:sz w:val="28"/>
          <w:szCs w:val="28"/>
        </w:rPr>
      </w:pPr>
      <w:r>
        <w:rPr>
          <w:b/>
          <w:bCs/>
          <w:snapToGrid w:val="0"/>
          <w:sz w:val="28"/>
          <w:szCs w:val="28"/>
        </w:rPr>
        <w:t xml:space="preserve">Практическая ценность </w:t>
      </w:r>
      <w:r>
        <w:rPr>
          <w:snapToGrid w:val="0"/>
          <w:sz w:val="28"/>
          <w:szCs w:val="28"/>
        </w:rPr>
        <w:t>полученных результатов и выводов определяется возможностью их использования в преподавании курсов теоретической грамматики английского языка (раздел “Семантика предложения”), общего языкознания (раздел “Семантика”), истории английского языка (“Развитие лексики в средне- и новоанглийский период”), в спецкурсах по когнитивной лингвистике, в лексикографической практике, в научных исследованиях студентов и аспирантов.</w:t>
      </w:r>
    </w:p>
    <w:p w:rsidR="00B337F9" w:rsidRDefault="00B337F9" w:rsidP="00B337F9">
      <w:pPr>
        <w:spacing w:line="336" w:lineRule="auto"/>
        <w:ind w:firstLine="720"/>
        <w:jc w:val="both"/>
        <w:rPr>
          <w:b/>
          <w:bCs/>
          <w:snapToGrid w:val="0"/>
          <w:sz w:val="28"/>
          <w:szCs w:val="28"/>
        </w:rPr>
      </w:pPr>
      <w:r>
        <w:rPr>
          <w:b/>
          <w:bCs/>
          <w:snapToGrid w:val="0"/>
          <w:sz w:val="28"/>
          <w:szCs w:val="28"/>
        </w:rPr>
        <w:t>Личный вклад</w:t>
      </w:r>
      <w:r>
        <w:rPr>
          <w:snapToGrid w:val="0"/>
          <w:sz w:val="28"/>
          <w:szCs w:val="28"/>
        </w:rPr>
        <w:t xml:space="preserve"> диссертанта заключается в определении семантических характеристик концепта БОГ и способов его вербализации в английской светской ЯКМ по сравнению с трактовкой концепта БОГ в религиозной КМ, построении фреймовой модели концепта БОГ, уточнении эвристической основы фреймового анализа данного концепта в плане диахронии и анализе динамики наполнения фреймовой структуры концепта БОГ в XIV – XX </w:t>
      </w:r>
      <w:proofErr w:type="gramStart"/>
      <w:r>
        <w:rPr>
          <w:snapToGrid w:val="0"/>
          <w:sz w:val="28"/>
          <w:szCs w:val="28"/>
        </w:rPr>
        <w:t>вв</w:t>
      </w:r>
      <w:proofErr w:type="gramEnd"/>
      <w:r>
        <w:rPr>
          <w:snapToGrid w:val="0"/>
          <w:sz w:val="28"/>
          <w:szCs w:val="28"/>
        </w:rPr>
        <w:t xml:space="preserve">, категоризации концепта БОГ в религиозной и светской ЯКМ представителей британской лингвокультуры и </w:t>
      </w:r>
      <w:proofErr w:type="gramStart"/>
      <w:r>
        <w:rPr>
          <w:snapToGrid w:val="0"/>
          <w:sz w:val="28"/>
          <w:szCs w:val="28"/>
        </w:rPr>
        <w:t>выявлении</w:t>
      </w:r>
      <w:proofErr w:type="gramEnd"/>
      <w:r>
        <w:rPr>
          <w:snapToGrid w:val="0"/>
          <w:sz w:val="28"/>
          <w:szCs w:val="28"/>
        </w:rPr>
        <w:t xml:space="preserve"> прототипических свойств концепта БОГ как члена категории, структурировании культурного концепта БОГ, моделировании его архетипа.</w:t>
      </w:r>
    </w:p>
    <w:p w:rsidR="00B337F9" w:rsidRDefault="00B337F9" w:rsidP="00B337F9">
      <w:pPr>
        <w:spacing w:line="336" w:lineRule="auto"/>
        <w:ind w:firstLine="720"/>
        <w:jc w:val="both"/>
        <w:rPr>
          <w:snapToGrid w:val="0"/>
          <w:sz w:val="28"/>
          <w:szCs w:val="28"/>
        </w:rPr>
      </w:pPr>
      <w:proofErr w:type="gramStart"/>
      <w:r>
        <w:rPr>
          <w:snapToGrid w:val="0"/>
          <w:sz w:val="28"/>
          <w:szCs w:val="28"/>
        </w:rPr>
        <w:t xml:space="preserve">Основные положения диссертационного исследования прошли </w:t>
      </w:r>
      <w:r>
        <w:rPr>
          <w:b/>
          <w:bCs/>
          <w:snapToGrid w:val="0"/>
          <w:sz w:val="28"/>
          <w:szCs w:val="28"/>
        </w:rPr>
        <w:t>апробацию</w:t>
      </w:r>
      <w:r>
        <w:rPr>
          <w:snapToGrid w:val="0"/>
          <w:sz w:val="28"/>
          <w:szCs w:val="28"/>
        </w:rPr>
        <w:t xml:space="preserve"> на заседании кафедры перевода и английского языка, на объединенных заседаниях кафедр факультета иностранных языков ХНУ и были представлены на международных конференциях “Іноземна філологія на межі тисячоліть” (Харьков, Харьковский национальный университет </w:t>
      </w:r>
      <w:r>
        <w:rPr>
          <w:snapToGrid w:val="0"/>
          <w:sz w:val="28"/>
          <w:szCs w:val="28"/>
        </w:rPr>
        <w:br/>
        <w:t>им. В.Н. Каразина, 2000), “Мови, культури та переклад у контексті європейського співробітництва” (Киев, Киевский национальный университет им. Тараса</w:t>
      </w:r>
      <w:proofErr w:type="gramEnd"/>
      <w:r>
        <w:rPr>
          <w:snapToGrid w:val="0"/>
          <w:sz w:val="28"/>
          <w:szCs w:val="28"/>
        </w:rPr>
        <w:t xml:space="preserve">  </w:t>
      </w:r>
      <w:proofErr w:type="gramStart"/>
      <w:r>
        <w:rPr>
          <w:snapToGrid w:val="0"/>
          <w:sz w:val="28"/>
          <w:szCs w:val="28"/>
        </w:rPr>
        <w:t xml:space="preserve">Шевченко, 2001), “Прагматика у межах та поза межами” (Харьков, Харьковский национальный университет им. В.Н. Каразина, 2001), “Филология и культура” (Тамбов, Тамбовский государственный университет им. Г.Р. Державина, 2001), “Композиционная семантика” (Тамбов, Тамбовский государственный университет им. Г.Р. Державина, 2002), “Другі Каразінські </w:t>
      </w:r>
      <w:r>
        <w:rPr>
          <w:snapToGrid w:val="0"/>
          <w:sz w:val="28"/>
          <w:szCs w:val="28"/>
        </w:rPr>
        <w:lastRenderedPageBreak/>
        <w:t>читання:</w:t>
      </w:r>
      <w:proofErr w:type="gramEnd"/>
      <w:r>
        <w:rPr>
          <w:snapToGrid w:val="0"/>
          <w:sz w:val="28"/>
          <w:szCs w:val="28"/>
        </w:rPr>
        <w:t xml:space="preserve"> Два століття харківської лінгвістичної школи” (Харьков, Харьковский национальный университет им. В.Н. Каразина, 2002), “Треті Каразінські читання: методика і лінгвістика – на шляху до інтеграції” (Харьков, Харьковский национальный университет им. В.Н. Каразина, 2003),  “Сучасні проблеми та перспективи </w:t>
      </w:r>
      <w:proofErr w:type="gramStart"/>
      <w:r>
        <w:rPr>
          <w:snapToGrid w:val="0"/>
          <w:sz w:val="28"/>
          <w:szCs w:val="28"/>
        </w:rPr>
        <w:t>досл</w:t>
      </w:r>
      <w:proofErr w:type="gramEnd"/>
      <w:r>
        <w:rPr>
          <w:snapToGrid w:val="0"/>
          <w:sz w:val="28"/>
          <w:szCs w:val="28"/>
        </w:rPr>
        <w:t>ідження романських і германських мов і літератур” (Донецк, Донецкий национальный университет, 2004).</w:t>
      </w:r>
    </w:p>
    <w:p w:rsidR="00B337F9" w:rsidRDefault="00B337F9" w:rsidP="00B337F9">
      <w:pPr>
        <w:spacing w:line="336" w:lineRule="auto"/>
        <w:ind w:firstLine="720"/>
        <w:jc w:val="both"/>
        <w:rPr>
          <w:snapToGrid w:val="0"/>
          <w:sz w:val="28"/>
          <w:szCs w:val="28"/>
        </w:rPr>
      </w:pPr>
      <w:r>
        <w:rPr>
          <w:b/>
          <w:bCs/>
          <w:snapToGrid w:val="0"/>
          <w:sz w:val="28"/>
          <w:szCs w:val="28"/>
        </w:rPr>
        <w:t>Публикации.</w:t>
      </w:r>
      <w:r>
        <w:rPr>
          <w:snapToGrid w:val="0"/>
          <w:sz w:val="28"/>
          <w:szCs w:val="28"/>
        </w:rPr>
        <w:t xml:space="preserve"> Основные положения и результаты исследования отражены в 5 статьях автора, опубликованных в специальных изданиях Украины, и в 7 тезисах выступлений на международных конференциях.</w:t>
      </w:r>
    </w:p>
    <w:p w:rsidR="00B337F9" w:rsidRDefault="00B337F9" w:rsidP="00B337F9">
      <w:pPr>
        <w:spacing w:line="336" w:lineRule="auto"/>
        <w:ind w:firstLine="720"/>
        <w:jc w:val="both"/>
        <w:rPr>
          <w:snapToGrid w:val="0"/>
          <w:sz w:val="28"/>
          <w:szCs w:val="28"/>
        </w:rPr>
      </w:pPr>
      <w:r>
        <w:rPr>
          <w:b/>
          <w:bCs/>
          <w:snapToGrid w:val="0"/>
          <w:sz w:val="28"/>
          <w:szCs w:val="28"/>
        </w:rPr>
        <w:t>Объем и структура работы.</w:t>
      </w:r>
      <w:r>
        <w:rPr>
          <w:snapToGrid w:val="0"/>
          <w:sz w:val="28"/>
          <w:szCs w:val="28"/>
        </w:rPr>
        <w:t xml:space="preserve"> Диссертация состоит из введения, трех глав, заключения, библиографии, списка источников иллюстративного материала и 2-х приложений.</w:t>
      </w:r>
    </w:p>
    <w:p w:rsidR="00B337F9" w:rsidRDefault="00B337F9" w:rsidP="00B337F9">
      <w:pPr>
        <w:spacing w:line="336" w:lineRule="auto"/>
        <w:ind w:firstLine="720"/>
        <w:jc w:val="both"/>
        <w:rPr>
          <w:snapToGrid w:val="0"/>
          <w:sz w:val="28"/>
          <w:szCs w:val="28"/>
        </w:rPr>
      </w:pPr>
      <w:r>
        <w:rPr>
          <w:snapToGrid w:val="0"/>
          <w:sz w:val="28"/>
          <w:szCs w:val="28"/>
        </w:rPr>
        <w:t xml:space="preserve">Во </w:t>
      </w:r>
      <w:r>
        <w:rPr>
          <w:b/>
          <w:bCs/>
          <w:snapToGrid w:val="0"/>
          <w:sz w:val="28"/>
          <w:szCs w:val="28"/>
        </w:rPr>
        <w:t>вступлении</w:t>
      </w:r>
      <w:r>
        <w:rPr>
          <w:snapToGrid w:val="0"/>
          <w:sz w:val="28"/>
          <w:szCs w:val="28"/>
        </w:rPr>
        <w:t xml:space="preserve"> обоснован выбор темы исследования, ее актуальность, новизна, определены цель и конкретные задания исследования, описан его материал, методологические основы и методы, сформулированы основные положения, выносимые на защиту, раскрыта их научная новизна, теоретическое значение и практическая ценность.</w:t>
      </w:r>
    </w:p>
    <w:p w:rsidR="00B337F9" w:rsidRDefault="00B337F9" w:rsidP="00B337F9">
      <w:pPr>
        <w:spacing w:line="336" w:lineRule="auto"/>
        <w:ind w:firstLine="720"/>
        <w:jc w:val="both"/>
        <w:rPr>
          <w:snapToGrid w:val="0"/>
          <w:sz w:val="28"/>
          <w:szCs w:val="28"/>
        </w:rPr>
      </w:pPr>
      <w:proofErr w:type="gramStart"/>
      <w:r>
        <w:rPr>
          <w:snapToGrid w:val="0"/>
          <w:sz w:val="28"/>
          <w:szCs w:val="28"/>
        </w:rPr>
        <w:t xml:space="preserve">В </w:t>
      </w:r>
      <w:r>
        <w:rPr>
          <w:b/>
          <w:bCs/>
          <w:snapToGrid w:val="0"/>
          <w:sz w:val="28"/>
          <w:szCs w:val="28"/>
        </w:rPr>
        <w:t>первой главе</w:t>
      </w:r>
      <w:r>
        <w:rPr>
          <w:snapToGrid w:val="0"/>
          <w:sz w:val="28"/>
          <w:szCs w:val="28"/>
        </w:rPr>
        <w:t xml:space="preserve"> “Концепт БОГ в английской картине мира”  обобщены подходы и достижения в описании концепта, ККМ и ЯКМ как терминов когнитивной лингвистики, выделены особенности концепта БОГ как концепта культуры, определено его место в религиозной и светской картинах мира; данный концепт рассмотрен с точки зрения прототипической категории, определен его архетип.</w:t>
      </w:r>
      <w:proofErr w:type="gramEnd"/>
    </w:p>
    <w:p w:rsidR="00B337F9" w:rsidRDefault="00B337F9" w:rsidP="00B337F9">
      <w:pPr>
        <w:spacing w:line="336" w:lineRule="auto"/>
        <w:ind w:firstLine="720"/>
        <w:jc w:val="both"/>
        <w:rPr>
          <w:snapToGrid w:val="0"/>
          <w:sz w:val="28"/>
          <w:szCs w:val="28"/>
        </w:rPr>
      </w:pPr>
      <w:r>
        <w:rPr>
          <w:snapToGrid w:val="0"/>
          <w:sz w:val="28"/>
          <w:szCs w:val="28"/>
        </w:rPr>
        <w:t xml:space="preserve">Во </w:t>
      </w:r>
      <w:r>
        <w:rPr>
          <w:b/>
          <w:bCs/>
          <w:snapToGrid w:val="0"/>
          <w:sz w:val="28"/>
          <w:szCs w:val="28"/>
        </w:rPr>
        <w:t>второй главе</w:t>
      </w:r>
      <w:r>
        <w:rPr>
          <w:snapToGrid w:val="0"/>
          <w:sz w:val="28"/>
          <w:szCs w:val="28"/>
        </w:rPr>
        <w:t xml:space="preserve"> “Концепт БОГ в английском религиозном дискурсе” установлены семантические характеристики лексем, объективирующих  концепт БОГ в религиозном дискурсе, и представлены в виде межфреймовой концептуальной сети. Проанализировано заполнение слотов данной сети и рассмотрены способы метафорического и метонимического представления концепта БОГ, описаны библейские значения концепта.</w:t>
      </w:r>
    </w:p>
    <w:p w:rsidR="00B337F9" w:rsidRDefault="00B337F9" w:rsidP="00B337F9">
      <w:pPr>
        <w:spacing w:line="336" w:lineRule="auto"/>
        <w:ind w:firstLine="720"/>
        <w:jc w:val="both"/>
        <w:rPr>
          <w:snapToGrid w:val="0"/>
          <w:sz w:val="28"/>
          <w:szCs w:val="28"/>
        </w:rPr>
      </w:pPr>
      <w:proofErr w:type="gramStart"/>
      <w:r>
        <w:rPr>
          <w:snapToGrid w:val="0"/>
          <w:sz w:val="28"/>
          <w:szCs w:val="28"/>
        </w:rPr>
        <w:t xml:space="preserve">В </w:t>
      </w:r>
      <w:r>
        <w:rPr>
          <w:b/>
          <w:bCs/>
          <w:snapToGrid w:val="0"/>
          <w:sz w:val="28"/>
          <w:szCs w:val="28"/>
        </w:rPr>
        <w:t xml:space="preserve">третьей главе </w:t>
      </w:r>
      <w:r>
        <w:rPr>
          <w:snapToGrid w:val="0"/>
          <w:sz w:val="28"/>
          <w:szCs w:val="28"/>
        </w:rPr>
        <w:t xml:space="preserve">“Концепт БОГ в английском светском дискурсе XIV-XX веков” охарактеризована фреймовая структура концепта БОГ и заполнение ее слотов в светском дискурсе  XIV-XV, XVI-XVII, XVIII, XIX и XX веков по сравнению с библейскими значениями, проанализированы способы </w:t>
      </w:r>
      <w:r>
        <w:rPr>
          <w:snapToGrid w:val="0"/>
          <w:sz w:val="28"/>
          <w:szCs w:val="28"/>
        </w:rPr>
        <w:lastRenderedPageBreak/>
        <w:t>метафорического и метонимического представления концепта БОГ в светском дискурсе и его участие в осмыслении других концептуальных областей, рассмотрена историческая динамика концепта БОГ в</w:t>
      </w:r>
      <w:proofErr w:type="gramEnd"/>
      <w:r>
        <w:rPr>
          <w:snapToGrid w:val="0"/>
          <w:sz w:val="28"/>
          <w:szCs w:val="28"/>
        </w:rPr>
        <w:t xml:space="preserve"> светском </w:t>
      </w:r>
      <w:proofErr w:type="gramStart"/>
      <w:r>
        <w:rPr>
          <w:snapToGrid w:val="0"/>
          <w:sz w:val="28"/>
          <w:szCs w:val="28"/>
        </w:rPr>
        <w:t>дискурсе</w:t>
      </w:r>
      <w:proofErr w:type="gramEnd"/>
      <w:r>
        <w:rPr>
          <w:snapToGrid w:val="0"/>
          <w:sz w:val="28"/>
          <w:szCs w:val="28"/>
        </w:rPr>
        <w:t xml:space="preserve">  </w:t>
      </w:r>
      <w:r>
        <w:rPr>
          <w:snapToGrid w:val="0"/>
          <w:sz w:val="28"/>
          <w:szCs w:val="28"/>
        </w:rPr>
        <w:br/>
        <w:t>XIV-XX вв.</w:t>
      </w:r>
    </w:p>
    <w:p w:rsidR="00B337F9" w:rsidRDefault="00B337F9" w:rsidP="00B337F9">
      <w:pPr>
        <w:spacing w:line="336" w:lineRule="auto"/>
        <w:ind w:firstLine="720"/>
        <w:jc w:val="both"/>
        <w:rPr>
          <w:snapToGrid w:val="0"/>
          <w:sz w:val="28"/>
          <w:szCs w:val="28"/>
        </w:rPr>
      </w:pPr>
      <w:r>
        <w:rPr>
          <w:snapToGrid w:val="0"/>
          <w:sz w:val="28"/>
          <w:szCs w:val="28"/>
        </w:rPr>
        <w:t>Общий объем исследования – 211 страниц (объем основного текста – 176 страниц). В диссертации и двух приложениях  представлены 6 таблиц и 18 рисунков. Библиография содержит 243 позиции, список источников иллюстративного материала – 28 наименований.</w:t>
      </w:r>
    </w:p>
    <w:p w:rsidR="00B337F9" w:rsidRPr="001D5492" w:rsidRDefault="00B337F9" w:rsidP="00B337F9">
      <w:pPr>
        <w:tabs>
          <w:tab w:val="left" w:pos="1418"/>
        </w:tabs>
        <w:spacing w:line="336" w:lineRule="auto"/>
        <w:ind w:firstLine="709"/>
        <w:jc w:val="center"/>
        <w:rPr>
          <w:snapToGrid w:val="0"/>
          <w:sz w:val="28"/>
          <w:szCs w:val="28"/>
        </w:rPr>
      </w:pPr>
      <w:r w:rsidRPr="001D5492">
        <w:rPr>
          <w:b/>
          <w:bCs/>
          <w:sz w:val="28"/>
          <w:szCs w:val="28"/>
        </w:rPr>
        <w:t xml:space="preserve">ЗАКЛЮЧЕНИЕ </w:t>
      </w:r>
      <w:r>
        <w:rPr>
          <w:b/>
          <w:bCs/>
          <w:sz w:val="28"/>
          <w:szCs w:val="28"/>
        </w:rPr>
        <w:fldChar w:fldCharType="begin"/>
      </w:r>
      <w:r w:rsidRPr="001D5492">
        <w:rPr>
          <w:sz w:val="28"/>
          <w:szCs w:val="28"/>
        </w:rPr>
        <w:instrText>tc "</w:instrText>
      </w:r>
      <w:r w:rsidRPr="001D5492">
        <w:rPr>
          <w:snapToGrid w:val="0"/>
          <w:sz w:val="28"/>
          <w:szCs w:val="28"/>
        </w:rPr>
        <w:instrText xml:space="preserve">ЗАКЛЮЧЕНИЕ </w:instrText>
      </w:r>
      <w:r w:rsidRPr="001D5492">
        <w:rPr>
          <w:sz w:val="28"/>
          <w:szCs w:val="28"/>
        </w:rPr>
        <w:instrText>"</w:instrText>
      </w:r>
      <w:r>
        <w:rPr>
          <w:b/>
          <w:bCs/>
          <w:sz w:val="28"/>
          <w:szCs w:val="28"/>
        </w:rPr>
        <w:fldChar w:fldCharType="end"/>
      </w:r>
    </w:p>
    <w:p w:rsidR="00B337F9" w:rsidRPr="001D5492" w:rsidRDefault="00B337F9" w:rsidP="00B337F9">
      <w:pPr>
        <w:spacing w:line="336" w:lineRule="auto"/>
        <w:rPr>
          <w:snapToGrid w:val="0"/>
          <w:sz w:val="28"/>
          <w:szCs w:val="28"/>
        </w:rPr>
      </w:pPr>
    </w:p>
    <w:p w:rsidR="00B337F9" w:rsidRDefault="00B337F9" w:rsidP="00B337F9">
      <w:pPr>
        <w:spacing w:line="336" w:lineRule="auto"/>
        <w:ind w:firstLine="709"/>
        <w:jc w:val="both"/>
        <w:rPr>
          <w:snapToGrid w:val="0"/>
          <w:sz w:val="28"/>
          <w:szCs w:val="28"/>
        </w:rPr>
      </w:pPr>
      <w:proofErr w:type="gramStart"/>
      <w:r>
        <w:rPr>
          <w:snapToGrid w:val="0"/>
          <w:sz w:val="28"/>
          <w:szCs w:val="28"/>
        </w:rPr>
        <w:t xml:space="preserve">Проведенное исследование посвящено анализу концепта БОГ как концепта культуры, определению содержания и фреймовой структуры  данного концепта, его места, особенностей категоризации и вербализации в английской ЯКМ, их исторической динамики в светском дискурсе XIV-XX вв. по сравнению с религиозным дискурсом. </w:t>
      </w:r>
      <w:proofErr w:type="gramEnd"/>
    </w:p>
    <w:p w:rsidR="00B337F9" w:rsidRDefault="00B337F9" w:rsidP="00B337F9">
      <w:pPr>
        <w:spacing w:line="336" w:lineRule="auto"/>
        <w:ind w:firstLine="708"/>
        <w:jc w:val="both"/>
        <w:rPr>
          <w:i/>
          <w:iCs/>
          <w:snapToGrid w:val="0"/>
          <w:sz w:val="28"/>
          <w:szCs w:val="28"/>
        </w:rPr>
      </w:pPr>
      <w:r>
        <w:rPr>
          <w:snapToGrid w:val="0"/>
          <w:sz w:val="28"/>
          <w:szCs w:val="28"/>
        </w:rPr>
        <w:t xml:space="preserve">Использованный когнитивно-лингвистический подход к концепту БОГ позволяет трактовать его как культурную универсалию, религиозно-этический концепт, чье содержание обусловлено спецификой КМ, частью которой он является, и вербальные </w:t>
      </w:r>
      <w:proofErr w:type="gramStart"/>
      <w:r>
        <w:rPr>
          <w:snapToGrid w:val="0"/>
          <w:sz w:val="28"/>
          <w:szCs w:val="28"/>
        </w:rPr>
        <w:t>средства</w:t>
      </w:r>
      <w:proofErr w:type="gramEnd"/>
      <w:r>
        <w:rPr>
          <w:snapToGrid w:val="0"/>
          <w:sz w:val="28"/>
          <w:szCs w:val="28"/>
        </w:rPr>
        <w:t xml:space="preserve"> выражения которого отражают мировидение носителей английского языка (религиозное или светское), их социо- и этнокультурные традиции. Как культурная универсалия, концепт БОГ отражает  базовые  ценности, сложившиеся в ходе развития цивилизации, характеризуется образной и понятийной составляющими</w:t>
      </w:r>
      <w:r>
        <w:rPr>
          <w:i/>
          <w:iCs/>
          <w:snapToGrid w:val="0"/>
          <w:sz w:val="28"/>
          <w:szCs w:val="28"/>
        </w:rPr>
        <w:t xml:space="preserve">. </w:t>
      </w:r>
    </w:p>
    <w:p w:rsidR="00B337F9" w:rsidRDefault="00B337F9" w:rsidP="00B337F9">
      <w:pPr>
        <w:tabs>
          <w:tab w:val="left" w:pos="-5940"/>
        </w:tabs>
        <w:spacing w:line="336" w:lineRule="auto"/>
        <w:ind w:firstLine="708"/>
        <w:jc w:val="both"/>
        <w:rPr>
          <w:snapToGrid w:val="0"/>
          <w:sz w:val="28"/>
          <w:szCs w:val="28"/>
        </w:rPr>
      </w:pPr>
      <w:r>
        <w:rPr>
          <w:snapToGrid w:val="0"/>
          <w:sz w:val="28"/>
          <w:szCs w:val="28"/>
        </w:rPr>
        <w:t xml:space="preserve">Динамика социума и культуры обусловливают историческое варьирование характеристик концепта БОГ, включающих исходную этимологию, сжатую до основных признаков историю, современные ассоциации и оценки. Небиблейская этимология концепта БОГ восходит к его древнему определению как “вселенной с двуединой сущностью с преобладанием света”, с его отношением к человеку как “одаряющий, дающий счастье”, но также и “господин”, “владыка рода” (для племенных богов). В христианстве Бог понимается как Личность, обладающая определёнными качествами и относящаяся к человеку определённым образом: </w:t>
      </w:r>
      <w:r>
        <w:rPr>
          <w:i/>
          <w:iCs/>
          <w:snapToGrid w:val="0"/>
          <w:sz w:val="28"/>
          <w:szCs w:val="28"/>
        </w:rPr>
        <w:t xml:space="preserve">(вечный и  всемогущий  Творец, обладающий превознесенным положением Владыка, существующий в </w:t>
      </w:r>
      <w:r>
        <w:rPr>
          <w:i/>
          <w:iCs/>
          <w:snapToGrid w:val="0"/>
          <w:sz w:val="28"/>
          <w:szCs w:val="28"/>
        </w:rPr>
        <w:lastRenderedPageBreak/>
        <w:t xml:space="preserve">единстве множественности). </w:t>
      </w:r>
      <w:proofErr w:type="gramStart"/>
      <w:r>
        <w:rPr>
          <w:snapToGrid w:val="0"/>
          <w:sz w:val="28"/>
          <w:szCs w:val="28"/>
        </w:rPr>
        <w:t>В</w:t>
      </w:r>
      <w:proofErr w:type="gramEnd"/>
      <w:r>
        <w:rPr>
          <w:snapToGrid w:val="0"/>
          <w:sz w:val="28"/>
          <w:szCs w:val="28"/>
        </w:rPr>
        <w:t xml:space="preserve"> </w:t>
      </w:r>
      <w:proofErr w:type="gramStart"/>
      <w:r>
        <w:rPr>
          <w:snapToGrid w:val="0"/>
          <w:sz w:val="28"/>
          <w:szCs w:val="28"/>
        </w:rPr>
        <w:t>христианской</w:t>
      </w:r>
      <w:proofErr w:type="gramEnd"/>
      <w:r>
        <w:rPr>
          <w:snapToGrid w:val="0"/>
          <w:sz w:val="28"/>
          <w:szCs w:val="28"/>
        </w:rPr>
        <w:t xml:space="preserve"> ККМ концепту БОГ предшествуют культурные архетипы ТРОИЦА, ГЕРОЙ, САМОСТЬ, СВЕТ, ОТЕЦ, СЛОВО, ВОДА. </w:t>
      </w:r>
    </w:p>
    <w:p w:rsidR="00B337F9" w:rsidRDefault="00B337F9" w:rsidP="00B337F9">
      <w:pPr>
        <w:spacing w:line="336" w:lineRule="auto"/>
        <w:ind w:firstLine="709"/>
        <w:jc w:val="both"/>
        <w:rPr>
          <w:snapToGrid w:val="0"/>
          <w:sz w:val="28"/>
          <w:szCs w:val="28"/>
        </w:rPr>
      </w:pPr>
      <w:r>
        <w:rPr>
          <w:snapToGrid w:val="0"/>
          <w:sz w:val="28"/>
          <w:szCs w:val="28"/>
        </w:rPr>
        <w:t>В английской христианской культуре концепт БОГ является прототипическим элементом категории БОЖЕСТВА, включающей также непрототипические концепты ЛОКАЛЬНЫЕ БОГИ (АНТИЧНЫЕ, ЯЗЫЧЕСКИЕ), БОГИ МИРОВЫХ РЕЛИГИЙ и ОБОЖЕСТВЛЕННАЯ ЛИЧНОСТЬ (метафорическое расширение категории). В светской КМ категория БОЖЕСТВА осмысляется на фоне домена РЕЛИГИЯ/</w:t>
      </w:r>
      <w:proofErr w:type="gramStart"/>
      <w:r>
        <w:rPr>
          <w:snapToGrid w:val="0"/>
          <w:sz w:val="28"/>
          <w:szCs w:val="28"/>
        </w:rPr>
        <w:t>СВЕРХЪЕСТЕСТВЕННОЕ</w:t>
      </w:r>
      <w:proofErr w:type="gramEnd"/>
      <w:r>
        <w:rPr>
          <w:snapToGrid w:val="0"/>
          <w:sz w:val="28"/>
          <w:szCs w:val="28"/>
        </w:rPr>
        <w:t xml:space="preserve">, включенного в СОЦИАЛЬНУЮ ОРГАНИЗАЦИЮ - часть более крупной концептуальной области ЧЕЛОВЕК. В религиозной </w:t>
      </w:r>
      <w:proofErr w:type="gramStart"/>
      <w:r>
        <w:rPr>
          <w:snapToGrid w:val="0"/>
          <w:sz w:val="28"/>
          <w:szCs w:val="28"/>
        </w:rPr>
        <w:t>КМ</w:t>
      </w:r>
      <w:proofErr w:type="gramEnd"/>
      <w:r>
        <w:rPr>
          <w:snapToGrid w:val="0"/>
          <w:sz w:val="28"/>
          <w:szCs w:val="28"/>
        </w:rPr>
        <w:t xml:space="preserve"> концепт БОГ равновелик и противопоставлен всей концептуальной области ВСЕЛЕННАЯ. </w:t>
      </w:r>
    </w:p>
    <w:p w:rsidR="00B337F9" w:rsidRDefault="00B337F9" w:rsidP="00B337F9">
      <w:pPr>
        <w:spacing w:line="336" w:lineRule="auto"/>
        <w:ind w:firstLine="720"/>
        <w:jc w:val="both"/>
        <w:rPr>
          <w:snapToGrid w:val="0"/>
          <w:sz w:val="28"/>
          <w:szCs w:val="28"/>
        </w:rPr>
      </w:pPr>
      <w:r>
        <w:rPr>
          <w:snapToGrid w:val="0"/>
          <w:sz w:val="28"/>
          <w:szCs w:val="28"/>
        </w:rPr>
        <w:t xml:space="preserve">Межфреймовая модель исследуемого концепта в религиозном дискурсе интегрирует пять базовых фреймов: </w:t>
      </w:r>
      <w:proofErr w:type="gramStart"/>
      <w:r>
        <w:rPr>
          <w:snapToGrid w:val="0"/>
          <w:sz w:val="28"/>
          <w:szCs w:val="28"/>
        </w:rPr>
        <w:t>предметный</w:t>
      </w:r>
      <w:proofErr w:type="gramEnd"/>
      <w:r>
        <w:rPr>
          <w:snapToGrid w:val="0"/>
          <w:sz w:val="28"/>
          <w:szCs w:val="28"/>
        </w:rPr>
        <w:t xml:space="preserve">, акциональный, таксономический, поссессивный и компаративный. Последние характеризуют концепт, соответственно, по его количественным, качественным, бытийным, локативным и темпоральным, параметрам, с точки зрения исполняемых им семантических ролей, его таксономические и поссессивные характеристики, а также его участие в межпространственных связях подобия, являющихся основанием метафоры. Как </w:t>
      </w:r>
      <w:proofErr w:type="gramStart"/>
      <w:r>
        <w:rPr>
          <w:snapToGrid w:val="0"/>
          <w:sz w:val="28"/>
          <w:szCs w:val="28"/>
        </w:rPr>
        <w:t>целостная структура, данная межфреймовая сеть обладает</w:t>
      </w:r>
      <w:proofErr w:type="gramEnd"/>
      <w:r>
        <w:rPr>
          <w:snapToGrid w:val="0"/>
          <w:sz w:val="28"/>
          <w:szCs w:val="28"/>
        </w:rPr>
        <w:t xml:space="preserve"> системными свойствами, ее слоты взаимосвязаны и взаимозависимы.</w:t>
      </w:r>
    </w:p>
    <w:p w:rsidR="00B337F9" w:rsidRDefault="00B337F9" w:rsidP="00B337F9">
      <w:pPr>
        <w:spacing w:line="336" w:lineRule="auto"/>
        <w:ind w:firstLine="709"/>
        <w:jc w:val="both"/>
        <w:rPr>
          <w:snapToGrid w:val="0"/>
          <w:sz w:val="28"/>
          <w:szCs w:val="28"/>
        </w:rPr>
      </w:pPr>
      <w:proofErr w:type="gramStart"/>
      <w:r>
        <w:rPr>
          <w:snapToGrid w:val="0"/>
          <w:sz w:val="28"/>
          <w:szCs w:val="28"/>
        </w:rPr>
        <w:t>Межфреймовая структура концепта БОГ светской КМ отличается от религиозной: как исторически стабильную черту отмечаем отсутствие посессивного фрейма; исторически переменными являются в предметном и акциональном фреймах слоты “количество”, “способ бытия”, “место/время”, “инструмент”, “цель”, что позволяет утверждать наличие постоянных и переменных слотов фрейм-структуры концепта БОГ.</w:t>
      </w:r>
      <w:proofErr w:type="gramEnd"/>
      <w:r>
        <w:rPr>
          <w:snapToGrid w:val="0"/>
          <w:sz w:val="28"/>
          <w:szCs w:val="28"/>
        </w:rPr>
        <w:t xml:space="preserve"> Заполнение слотов семантически беднее, чем в религиозном дискурсе, носит более частный характер, концепту БОГ приписываются небиблейские качества. В светском дискурсе употребляются значения непрототипических членов категории БОЖЕСТВА, концепт БОГ функционирует как средство выражения эмоций. </w:t>
      </w:r>
    </w:p>
    <w:p w:rsidR="00B337F9" w:rsidRDefault="00B337F9" w:rsidP="00B337F9">
      <w:pPr>
        <w:spacing w:line="336" w:lineRule="auto"/>
        <w:ind w:firstLine="709"/>
        <w:jc w:val="both"/>
        <w:rPr>
          <w:snapToGrid w:val="0"/>
          <w:sz w:val="28"/>
          <w:szCs w:val="28"/>
        </w:rPr>
      </w:pPr>
      <w:proofErr w:type="gramStart"/>
      <w:r>
        <w:rPr>
          <w:snapToGrid w:val="0"/>
          <w:sz w:val="28"/>
          <w:szCs w:val="28"/>
        </w:rPr>
        <w:lastRenderedPageBreak/>
        <w:t xml:space="preserve">Различия функционирования концепта БОГ в светском и религиозном дискурсах проявляются: в неоднозначной оценке его места в КМ носителями светского и религиозного мировоззрения; особенностях языковой объективации данного концепта в религиозном и светском дискурсах; различном строении его фреймовой модели и наполнении ее слотов в анализируемых типах дискурса; диахронических изменениях его структуры и содержания в светском дискурсе относительно библейского прототипа.  </w:t>
      </w:r>
      <w:proofErr w:type="gramEnd"/>
    </w:p>
    <w:p w:rsidR="00B337F9" w:rsidRDefault="00B337F9" w:rsidP="00B337F9">
      <w:pPr>
        <w:spacing w:line="336" w:lineRule="auto"/>
        <w:ind w:firstLine="720"/>
        <w:jc w:val="both"/>
        <w:rPr>
          <w:snapToGrid w:val="0"/>
          <w:sz w:val="28"/>
          <w:szCs w:val="28"/>
        </w:rPr>
      </w:pPr>
      <w:r>
        <w:rPr>
          <w:snapToGrid w:val="0"/>
          <w:sz w:val="28"/>
          <w:szCs w:val="28"/>
        </w:rPr>
        <w:t xml:space="preserve">Особенности функционирования концепта БОГ в </w:t>
      </w:r>
      <w:proofErr w:type="gramStart"/>
      <w:r>
        <w:rPr>
          <w:snapToGrid w:val="0"/>
          <w:sz w:val="28"/>
          <w:szCs w:val="28"/>
        </w:rPr>
        <w:t>светском</w:t>
      </w:r>
      <w:proofErr w:type="gramEnd"/>
      <w:r>
        <w:rPr>
          <w:snapToGrid w:val="0"/>
          <w:sz w:val="28"/>
          <w:szCs w:val="28"/>
        </w:rPr>
        <w:t xml:space="preserve"> и религиозном дискурсах также проявляется в закономерностях его использования в метафорической и метонимической номинациях. В религиозном дискурсе концепт БОГ участвует в образовании метафоры в качестве референта, средствами метафоры означиваются многие сущностные качества концепта БОГ. В светском дискурсе он выступает как коррелят метафоры, используемый для концептуализации других областей.</w:t>
      </w:r>
    </w:p>
    <w:p w:rsidR="00B337F9" w:rsidRDefault="00B337F9" w:rsidP="00B337F9">
      <w:pPr>
        <w:tabs>
          <w:tab w:val="left" w:pos="-3420"/>
        </w:tabs>
        <w:spacing w:line="336" w:lineRule="auto"/>
        <w:jc w:val="both"/>
        <w:rPr>
          <w:snapToGrid w:val="0"/>
          <w:sz w:val="28"/>
          <w:szCs w:val="28"/>
        </w:rPr>
      </w:pPr>
      <w:r>
        <w:rPr>
          <w:snapToGrid w:val="0"/>
          <w:sz w:val="28"/>
          <w:szCs w:val="28"/>
        </w:rPr>
        <w:tab/>
        <w:t xml:space="preserve">В отличие от метафоры, концепт БОГ выступает концептуальным референтом метонимии, то есть, объектом осмысления, независимо от типа дискурса, однако разные корреляты в светском и религиозном дискурсе свидетельствуют о восприятии концепта БОГ с разных сторон. </w:t>
      </w:r>
    </w:p>
    <w:p w:rsidR="00B337F9" w:rsidRDefault="00B337F9" w:rsidP="00B337F9">
      <w:pPr>
        <w:tabs>
          <w:tab w:val="left" w:pos="-5760"/>
        </w:tabs>
        <w:spacing w:line="336" w:lineRule="auto"/>
        <w:ind w:right="227" w:firstLine="709"/>
        <w:jc w:val="both"/>
        <w:rPr>
          <w:snapToGrid w:val="0"/>
          <w:sz w:val="28"/>
          <w:szCs w:val="28"/>
        </w:rPr>
      </w:pPr>
      <w:r>
        <w:rPr>
          <w:snapToGrid w:val="0"/>
          <w:sz w:val="28"/>
          <w:szCs w:val="28"/>
        </w:rPr>
        <w:t xml:space="preserve">Сопоставление характеристик концепта БОГ в английском религиозном и  светском дискурсах приводит к выводу о наличии общих для обоих типов дискурса свойств данного концепта, неизменно присутствующих в </w:t>
      </w:r>
      <w:proofErr w:type="gramStart"/>
      <w:r>
        <w:rPr>
          <w:snapToGrid w:val="0"/>
          <w:sz w:val="28"/>
          <w:szCs w:val="28"/>
        </w:rPr>
        <w:t>библейской</w:t>
      </w:r>
      <w:proofErr w:type="gramEnd"/>
      <w:r>
        <w:rPr>
          <w:snapToGrid w:val="0"/>
          <w:sz w:val="28"/>
          <w:szCs w:val="28"/>
        </w:rPr>
        <w:t xml:space="preserve"> и светских фрейм-структурах всех рассмотренных эпох. По наши данным, историческими константами </w:t>
      </w:r>
      <w:proofErr w:type="gramStart"/>
      <w:r>
        <w:rPr>
          <w:snapToGrid w:val="0"/>
          <w:sz w:val="28"/>
          <w:szCs w:val="28"/>
        </w:rPr>
        <w:t>для</w:t>
      </w:r>
      <w:proofErr w:type="gramEnd"/>
      <w:r>
        <w:rPr>
          <w:snapToGrid w:val="0"/>
          <w:sz w:val="28"/>
          <w:szCs w:val="28"/>
        </w:rPr>
        <w:t xml:space="preserve"> </w:t>
      </w:r>
      <w:proofErr w:type="gramStart"/>
      <w:r>
        <w:rPr>
          <w:snapToGrid w:val="0"/>
          <w:sz w:val="28"/>
          <w:szCs w:val="28"/>
        </w:rPr>
        <w:t>светской</w:t>
      </w:r>
      <w:proofErr w:type="gramEnd"/>
      <w:r>
        <w:rPr>
          <w:snapToGrid w:val="0"/>
          <w:sz w:val="28"/>
          <w:szCs w:val="28"/>
        </w:rPr>
        <w:t xml:space="preserve"> ЯКМ являются семантические роли </w:t>
      </w:r>
      <w:r>
        <w:rPr>
          <w:i/>
          <w:iCs/>
          <w:snapToGrid w:val="0"/>
          <w:sz w:val="28"/>
          <w:szCs w:val="28"/>
        </w:rPr>
        <w:t>Lord, Judge, Creator, Helper, Defender, Witness</w:t>
      </w:r>
      <w:r>
        <w:rPr>
          <w:snapToGrid w:val="0"/>
          <w:sz w:val="28"/>
          <w:szCs w:val="28"/>
        </w:rPr>
        <w:t xml:space="preserve">, качества </w:t>
      </w:r>
      <w:r>
        <w:rPr>
          <w:i/>
          <w:iCs/>
          <w:snapToGrid w:val="0"/>
          <w:sz w:val="28"/>
          <w:szCs w:val="28"/>
        </w:rPr>
        <w:t xml:space="preserve">merciful, loving, good, perfect; </w:t>
      </w:r>
      <w:r>
        <w:rPr>
          <w:snapToGrid w:val="0"/>
          <w:sz w:val="28"/>
          <w:szCs w:val="28"/>
        </w:rPr>
        <w:t xml:space="preserve">пациенсом, бенефициантом и результатом творения агенса БОГ выступает </w:t>
      </w:r>
      <w:r>
        <w:rPr>
          <w:i/>
          <w:iCs/>
          <w:snapToGrid w:val="0"/>
          <w:sz w:val="28"/>
          <w:szCs w:val="28"/>
        </w:rPr>
        <w:t>human being</w:t>
      </w:r>
      <w:r>
        <w:rPr>
          <w:snapToGrid w:val="0"/>
          <w:sz w:val="28"/>
          <w:szCs w:val="28"/>
        </w:rPr>
        <w:t xml:space="preserve">. </w:t>
      </w:r>
    </w:p>
    <w:p w:rsidR="00B337F9" w:rsidRDefault="00B337F9" w:rsidP="00B337F9">
      <w:pPr>
        <w:spacing w:line="336" w:lineRule="auto"/>
        <w:ind w:firstLine="709"/>
        <w:jc w:val="both"/>
        <w:rPr>
          <w:snapToGrid w:val="0"/>
          <w:sz w:val="28"/>
          <w:szCs w:val="28"/>
        </w:rPr>
      </w:pPr>
      <w:r>
        <w:rPr>
          <w:snapToGrid w:val="0"/>
          <w:sz w:val="28"/>
          <w:szCs w:val="28"/>
        </w:rPr>
        <w:t xml:space="preserve">Эти характеристики можно считать </w:t>
      </w:r>
      <w:proofErr w:type="gramStart"/>
      <w:r>
        <w:rPr>
          <w:snapToGrid w:val="0"/>
          <w:sz w:val="28"/>
          <w:szCs w:val="28"/>
        </w:rPr>
        <w:t>инвариантными</w:t>
      </w:r>
      <w:proofErr w:type="gramEnd"/>
      <w:r>
        <w:rPr>
          <w:snapToGrid w:val="0"/>
          <w:sz w:val="28"/>
          <w:szCs w:val="28"/>
        </w:rPr>
        <w:t xml:space="preserve"> для религиозной и светской ЯКМ независимо от исторической эпохи. Суммируя эти свойства, реконструированный по языковым данным концепт БОГ в </w:t>
      </w:r>
      <w:proofErr w:type="gramStart"/>
      <w:r>
        <w:rPr>
          <w:snapToGrid w:val="0"/>
          <w:sz w:val="28"/>
          <w:szCs w:val="28"/>
        </w:rPr>
        <w:t>английской</w:t>
      </w:r>
      <w:proofErr w:type="gramEnd"/>
      <w:r>
        <w:rPr>
          <w:snapToGrid w:val="0"/>
          <w:sz w:val="28"/>
          <w:szCs w:val="28"/>
        </w:rPr>
        <w:t xml:space="preserve"> светской ЯКМ предстает в виде: </w:t>
      </w:r>
      <w:r>
        <w:rPr>
          <w:i/>
          <w:iCs/>
          <w:snapToGrid w:val="0"/>
          <w:sz w:val="28"/>
          <w:szCs w:val="28"/>
        </w:rPr>
        <w:t>Господь благой и совершенный, сотворивший человека, любящий и помогающий человеку, милосердный защитник и всевидящий судья.</w:t>
      </w:r>
    </w:p>
    <w:p w:rsidR="00B337F9" w:rsidRDefault="00B337F9" w:rsidP="00B337F9">
      <w:pPr>
        <w:spacing w:line="336" w:lineRule="auto"/>
        <w:ind w:firstLine="720"/>
        <w:jc w:val="both"/>
        <w:rPr>
          <w:snapToGrid w:val="0"/>
          <w:sz w:val="28"/>
          <w:szCs w:val="28"/>
        </w:rPr>
      </w:pPr>
      <w:proofErr w:type="gramStart"/>
      <w:r>
        <w:rPr>
          <w:snapToGrid w:val="0"/>
          <w:sz w:val="28"/>
          <w:szCs w:val="28"/>
        </w:rPr>
        <w:t xml:space="preserve">Неоднозначность оценки места концепта БОГ в светской и религиозной КМ, различия в структуре и содержании, перемещение концепта БОГ из сферы </w:t>
      </w:r>
      <w:r>
        <w:rPr>
          <w:snapToGrid w:val="0"/>
          <w:sz w:val="28"/>
          <w:szCs w:val="28"/>
        </w:rPr>
        <w:lastRenderedPageBreak/>
        <w:t>референта метафоры в Библии (объекта, требующего объяснения и подлежащего изучению) в сферу коррелята метафоры в светском дискурсе (средства для объяснения других понятий) связано с историческими изменениями в концептуальной и, соответственно, языковой КМ, которые соответствуют общим направлениям развития общества и культуры</w:t>
      </w:r>
      <w:proofErr w:type="gramEnd"/>
      <w:r>
        <w:rPr>
          <w:snapToGrid w:val="0"/>
          <w:sz w:val="28"/>
          <w:szCs w:val="28"/>
        </w:rPr>
        <w:t xml:space="preserve"> от сакрального к секулярному.  </w:t>
      </w:r>
    </w:p>
    <w:p w:rsidR="00B337F9" w:rsidRDefault="00B337F9" w:rsidP="00B337F9">
      <w:pPr>
        <w:spacing w:line="336" w:lineRule="auto"/>
        <w:ind w:firstLine="720"/>
        <w:jc w:val="both"/>
        <w:rPr>
          <w:snapToGrid w:val="0"/>
          <w:sz w:val="28"/>
          <w:szCs w:val="28"/>
        </w:rPr>
      </w:pPr>
      <w:r>
        <w:rPr>
          <w:snapToGrid w:val="0"/>
          <w:sz w:val="28"/>
          <w:szCs w:val="28"/>
        </w:rPr>
        <w:t>Исторически данный конце</w:t>
      </w:r>
      <w:proofErr w:type="gramStart"/>
      <w:r>
        <w:rPr>
          <w:snapToGrid w:val="0"/>
          <w:sz w:val="28"/>
          <w:szCs w:val="28"/>
        </w:rPr>
        <w:t>пт в св</w:t>
      </w:r>
      <w:proofErr w:type="gramEnd"/>
      <w:r>
        <w:rPr>
          <w:snapToGrid w:val="0"/>
          <w:sz w:val="28"/>
          <w:szCs w:val="28"/>
        </w:rPr>
        <w:t xml:space="preserve">етском дискурсе проявляет существенное варьирование. По степени диахронического варьирования свойства концепта БОГ в светском дискурсе эпох Средневековья, Возрождения, Просвещения, Нового и Новейшего времени образуют области стабильности, колебаний, нестабильности. В целом концепт БОГ в светском дискурсе в совокупности прототипических и непрототипических свойств по сравнению с библейской первоосновой проявляет наибольшее варьирование в XVIII и ХХ вв., а наименьшее – в XIV-XV и XVI-XVII вв., что соответствует культурно-исторической динамике общества. </w:t>
      </w:r>
    </w:p>
    <w:p w:rsidR="00B337F9" w:rsidRDefault="00B337F9" w:rsidP="00B337F9">
      <w:pPr>
        <w:tabs>
          <w:tab w:val="left" w:pos="-3600"/>
        </w:tabs>
        <w:spacing w:line="336" w:lineRule="auto"/>
        <w:jc w:val="both"/>
        <w:rPr>
          <w:snapToGrid w:val="0"/>
          <w:sz w:val="28"/>
          <w:szCs w:val="28"/>
        </w:rPr>
      </w:pPr>
      <w:r>
        <w:rPr>
          <w:b/>
          <w:bCs/>
          <w:snapToGrid w:val="0"/>
          <w:sz w:val="28"/>
          <w:szCs w:val="28"/>
        </w:rPr>
        <w:tab/>
      </w:r>
      <w:proofErr w:type="gramStart"/>
      <w:r>
        <w:rPr>
          <w:snapToGrid w:val="0"/>
          <w:sz w:val="28"/>
          <w:szCs w:val="28"/>
        </w:rPr>
        <w:t xml:space="preserve">Таким образом, в ходе проведенного исследования решены все поставленные задачи, в результате чего получили дальнейшую разработку проблемы реконструкции концепта на основе языковых данных и теории фреймового представления концепта; внесен вклад в категоризацию и теорию прототипов, в теорию концептуальной метафоры, сопоставительный анализ ЯКМ и концептов в разных типах дискурса, сделан шаг к становлению исторической лингвокогнитивистики.  </w:t>
      </w:r>
      <w:proofErr w:type="gramEnd"/>
    </w:p>
    <w:p w:rsidR="00B337F9" w:rsidRDefault="00B337F9" w:rsidP="00B337F9">
      <w:pPr>
        <w:spacing w:line="336" w:lineRule="auto"/>
        <w:ind w:firstLine="709"/>
        <w:jc w:val="both"/>
        <w:rPr>
          <w:snapToGrid w:val="0"/>
          <w:sz w:val="28"/>
          <w:szCs w:val="28"/>
        </w:rPr>
      </w:pPr>
      <w:r>
        <w:rPr>
          <w:snapToGrid w:val="0"/>
          <w:sz w:val="28"/>
          <w:szCs w:val="28"/>
        </w:rPr>
        <w:t>Перспективным для дальнейших исследований представляется анализ концептуализации и категоризации других культурных концептов в английской языковой картине мира, углубление исследований метафорических и метонимических способов концептуализации мира на материале английского и иных языков в дискурсах разных типов, разработка историко-когнитивного подхода в лингвистике.</w:t>
      </w:r>
    </w:p>
    <w:p w:rsidR="00B337F9" w:rsidRDefault="00B337F9" w:rsidP="00B337F9">
      <w:pPr>
        <w:pStyle w:val="zagolovok"/>
        <w:pageBreakBefore/>
        <w:spacing w:line="336" w:lineRule="auto"/>
        <w:rPr>
          <w:color w:val="auto"/>
        </w:rPr>
      </w:pPr>
      <w:r>
        <w:rPr>
          <w:color w:val="auto"/>
        </w:rPr>
        <w:lastRenderedPageBreak/>
        <w:t>СПИСОК ЛИТЕРАТУРЫ</w:t>
      </w:r>
      <w:r>
        <w:rPr>
          <w:color w:val="auto"/>
        </w:rPr>
        <w:fldChar w:fldCharType="begin"/>
      </w:r>
      <w:r>
        <w:rPr>
          <w:sz w:val="24"/>
          <w:szCs w:val="24"/>
        </w:rPr>
        <w:instrText>tc "</w:instrText>
      </w:r>
      <w:r>
        <w:rPr>
          <w:color w:val="auto"/>
          <w:sz w:val="24"/>
          <w:szCs w:val="24"/>
        </w:rPr>
        <w:instrText>СПИСОК ЛИТЕРАТУРЫ</w:instrText>
      </w:r>
      <w:r>
        <w:rPr>
          <w:sz w:val="24"/>
          <w:szCs w:val="24"/>
        </w:rPr>
        <w:instrText>"</w:instrText>
      </w:r>
      <w:r>
        <w:rPr>
          <w:color w:val="auto"/>
        </w:rPr>
        <w:fldChar w:fldCharType="end"/>
      </w:r>
    </w:p>
    <w:p w:rsidR="00B337F9" w:rsidRDefault="00B337F9" w:rsidP="00B337F9">
      <w:pPr>
        <w:spacing w:line="336" w:lineRule="auto"/>
        <w:jc w:val="center"/>
        <w:rPr>
          <w:b/>
          <w:bCs/>
          <w:snapToGrid w:val="0"/>
          <w:sz w:val="28"/>
          <w:szCs w:val="28"/>
        </w:rPr>
      </w:pP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 </w:t>
      </w:r>
      <w:r>
        <w:rPr>
          <w:snapToGrid w:val="0"/>
          <w:sz w:val="28"/>
          <w:szCs w:val="28"/>
        </w:rPr>
        <w:tab/>
        <w:t>Аверинцев С.С. “Аналитическая психология” К.Г. Юнга и закономерности творческой фантазии // О современной буржуазной эстетике. Вып. 3. – М.: Искусство, 1972. – С. 110-155.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 </w:t>
      </w:r>
      <w:r>
        <w:rPr>
          <w:snapToGrid w:val="0"/>
          <w:sz w:val="28"/>
          <w:szCs w:val="28"/>
        </w:rPr>
        <w:tab/>
        <w:t xml:space="preserve">Алексеева Е.А. Семантические особенности лексики, связанной с обозначением объектов культурной символики (на примере символа </w:t>
      </w:r>
      <w:r>
        <w:rPr>
          <w:i/>
          <w:iCs/>
          <w:snapToGrid w:val="0"/>
          <w:sz w:val="28"/>
          <w:szCs w:val="28"/>
        </w:rPr>
        <w:t>Бог</w:t>
      </w:r>
      <w:r>
        <w:rPr>
          <w:snapToGrid w:val="0"/>
          <w:sz w:val="28"/>
          <w:szCs w:val="28"/>
        </w:rPr>
        <w:t xml:space="preserve"> в русской и </w:t>
      </w:r>
      <w:proofErr w:type="gramStart"/>
      <w:r>
        <w:rPr>
          <w:snapToGrid w:val="0"/>
          <w:sz w:val="28"/>
          <w:szCs w:val="28"/>
        </w:rPr>
        <w:t>француз ской</w:t>
      </w:r>
      <w:proofErr w:type="gramEnd"/>
      <w:r>
        <w:rPr>
          <w:snapToGrid w:val="0"/>
          <w:sz w:val="28"/>
          <w:szCs w:val="28"/>
        </w:rPr>
        <w:t xml:space="preserve"> лингвокультурах): – Автореф. дис. ... канд. филол. наук: 10.02.19/ СГУ им. Н.Г. Чернышевского. – Саратов, 2001.  –  20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 </w:t>
      </w:r>
      <w:r>
        <w:rPr>
          <w:snapToGrid w:val="0"/>
          <w:sz w:val="28"/>
          <w:szCs w:val="28"/>
        </w:rPr>
        <w:tab/>
        <w:t xml:space="preserve">Алефиренко Н.Ф. Значение и </w:t>
      </w:r>
      <w:proofErr w:type="gramStart"/>
      <w:r>
        <w:rPr>
          <w:snapToGrid w:val="0"/>
          <w:sz w:val="28"/>
          <w:szCs w:val="28"/>
        </w:rPr>
        <w:t>концепт</w:t>
      </w:r>
      <w:proofErr w:type="gramEnd"/>
      <w:r>
        <w:rPr>
          <w:snapToGrid w:val="0"/>
          <w:sz w:val="28"/>
          <w:szCs w:val="28"/>
        </w:rPr>
        <w:t xml:space="preserve"> // Спорные проблемы семантики. – Волгоград: Перемена, 1999. –  С. 59-67.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 </w:t>
      </w:r>
      <w:r>
        <w:rPr>
          <w:snapToGrid w:val="0"/>
          <w:sz w:val="28"/>
          <w:szCs w:val="28"/>
        </w:rPr>
        <w:tab/>
        <w:t>Арутюнова Н.Д. Введение // Логический анализ языка. Ментальные действия. – М.: Наука. – 1993. – С. 3-6.</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 </w:t>
      </w:r>
      <w:r>
        <w:rPr>
          <w:snapToGrid w:val="0"/>
          <w:sz w:val="28"/>
          <w:szCs w:val="28"/>
        </w:rPr>
        <w:tab/>
        <w:t>Архипов И.К.</w:t>
      </w:r>
      <w:r>
        <w:rPr>
          <w:b/>
          <w:bCs/>
          <w:snapToGrid w:val="0"/>
          <w:sz w:val="28"/>
          <w:szCs w:val="28"/>
        </w:rPr>
        <w:t xml:space="preserve"> </w:t>
      </w:r>
      <w:r>
        <w:rPr>
          <w:snapToGrid w:val="0"/>
          <w:sz w:val="28"/>
          <w:szCs w:val="28"/>
        </w:rPr>
        <w:t xml:space="preserve">Концептуализация, категорозация, текст, дискурс. Основные теоретические понятия // Материалы III-й Междунар. науч. конф. “Филология и культура”.  –   Ч. 1. – Тамбов:  Изд-во ТГУ им. Г.Р. </w:t>
      </w:r>
      <w:proofErr w:type="gramStart"/>
      <w:r>
        <w:rPr>
          <w:snapToGrid w:val="0"/>
          <w:sz w:val="28"/>
          <w:szCs w:val="28"/>
        </w:rPr>
        <w:t>Дер-жавина</w:t>
      </w:r>
      <w:proofErr w:type="gramEnd"/>
      <w:r>
        <w:rPr>
          <w:snapToGrid w:val="0"/>
          <w:sz w:val="28"/>
          <w:szCs w:val="28"/>
        </w:rPr>
        <w:t>. – 2001. –  С. 13-15.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 </w:t>
      </w:r>
      <w:r>
        <w:rPr>
          <w:snapToGrid w:val="0"/>
          <w:sz w:val="28"/>
          <w:szCs w:val="28"/>
        </w:rPr>
        <w:tab/>
        <w:t xml:space="preserve">Бабушкин А.П. Типы концептов в лексико-фразеологической семантике языка. – Воронеж: Изд-во ВГУ, 1996. – 104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 </w:t>
      </w:r>
      <w:r>
        <w:rPr>
          <w:snapToGrid w:val="0"/>
          <w:sz w:val="28"/>
          <w:szCs w:val="28"/>
        </w:rPr>
        <w:tab/>
        <w:t>Базылев В.Н. Эйдетическая дескрипция эмоций: радость // Материалы II-й Междунар. конф. “Филология и культура”. – Ч. 3. – Тамбов: Изд-во ТГУ им. Г.Р. Державина. – 1999. –  C. 54-61.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8. </w:t>
      </w:r>
      <w:r>
        <w:rPr>
          <w:snapToGrid w:val="0"/>
          <w:sz w:val="28"/>
          <w:szCs w:val="28"/>
        </w:rPr>
        <w:tab/>
        <w:t>Батаева Е.В. Миф в религии: проблема соотношения мифического варьирования и религиозно-христианского содержания: Дис. … канд. филос. наук: 09.00.04. –  Харьков, 1997. – 240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 </w:t>
      </w:r>
      <w:r>
        <w:rPr>
          <w:snapToGrid w:val="0"/>
          <w:sz w:val="28"/>
          <w:szCs w:val="28"/>
        </w:rPr>
        <w:tab/>
        <w:t>Белехова Л.И. Архетипические словесные образы в современной американской поэзии // Вісн. Київськ. лінгв. ун-ту. Сер. Філологія. – 1999. – Т. 2,  № 2. – С. 26-38.</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10. </w:t>
      </w:r>
      <w:r>
        <w:rPr>
          <w:snapToGrid w:val="0"/>
          <w:sz w:val="28"/>
          <w:szCs w:val="28"/>
        </w:rPr>
        <w:tab/>
        <w:t>Бєлєхова Л.І. Словесний поетичний образ у когнітивній парадигмі: огляд робіт американських лінгві</w:t>
      </w:r>
      <w:proofErr w:type="gramStart"/>
      <w:r>
        <w:rPr>
          <w:snapToGrid w:val="0"/>
          <w:sz w:val="28"/>
          <w:szCs w:val="28"/>
        </w:rPr>
        <w:t>ст</w:t>
      </w:r>
      <w:proofErr w:type="gramEnd"/>
      <w:r>
        <w:rPr>
          <w:snapToGrid w:val="0"/>
          <w:sz w:val="28"/>
          <w:szCs w:val="28"/>
        </w:rPr>
        <w:t>ів // Філологічні студії. Науковий часопис Волинськ. держ. ун-ту  ім. Лесі Українки. – Луцьк: Планета. – 2001. –  № 2. – С. 24-31.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 xml:space="preserve">11. </w:t>
      </w:r>
      <w:r>
        <w:rPr>
          <w:snapToGrid w:val="0"/>
          <w:sz w:val="28"/>
          <w:szCs w:val="28"/>
        </w:rPr>
        <w:tab/>
        <w:t>Бє</w:t>
      </w:r>
      <w:proofErr w:type="gramStart"/>
      <w:r>
        <w:rPr>
          <w:snapToGrid w:val="0"/>
          <w:sz w:val="28"/>
          <w:szCs w:val="28"/>
        </w:rPr>
        <w:t>л</w:t>
      </w:r>
      <w:proofErr w:type="gramEnd"/>
      <w:r>
        <w:rPr>
          <w:snapToGrid w:val="0"/>
          <w:sz w:val="28"/>
          <w:szCs w:val="28"/>
        </w:rPr>
        <w:t>єхова Л.І. Словесний поетичний образ в історико-типологічній перспективі: лінгвокогнітивний аспект. – Херсон: Айлант, 2002. – 368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12. </w:t>
      </w:r>
      <w:r>
        <w:rPr>
          <w:snapToGrid w:val="0"/>
          <w:sz w:val="28"/>
          <w:szCs w:val="28"/>
        </w:rPr>
        <w:tab/>
        <w:t xml:space="preserve">Бєлова А.Д. Індивідуальна картина </w:t>
      </w:r>
      <w:proofErr w:type="gramStart"/>
      <w:r>
        <w:rPr>
          <w:snapToGrid w:val="0"/>
          <w:sz w:val="28"/>
          <w:szCs w:val="28"/>
        </w:rPr>
        <w:t>св</w:t>
      </w:r>
      <w:proofErr w:type="gramEnd"/>
      <w:r>
        <w:rPr>
          <w:snapToGrid w:val="0"/>
          <w:sz w:val="28"/>
          <w:szCs w:val="28"/>
        </w:rPr>
        <w:t>іту: інтерпретація і використання лінгвістичних ідей в НЛП // Мовні і концептуальні картини світу. – 2002. –  № 7. – С. 36-43.</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13. </w:t>
      </w:r>
      <w:r>
        <w:rPr>
          <w:snapToGrid w:val="0"/>
          <w:sz w:val="28"/>
          <w:szCs w:val="28"/>
        </w:rPr>
        <w:tab/>
        <w:t xml:space="preserve">Беркнер С.С. Проблемы развития разговорного английского языка </w:t>
      </w:r>
      <w:r>
        <w:rPr>
          <w:snapToGrid w:val="0"/>
          <w:sz w:val="28"/>
          <w:szCs w:val="28"/>
        </w:rPr>
        <w:br/>
        <w:t>в XVI-XX вв. – Воронеж: Изд-во Воронежск. ун-та, 1978. – 228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14. </w:t>
      </w:r>
      <w:r>
        <w:rPr>
          <w:snapToGrid w:val="0"/>
          <w:sz w:val="28"/>
          <w:szCs w:val="28"/>
        </w:rPr>
        <w:tab/>
        <w:t xml:space="preserve">Бєссонова О.Л. Оцінний тезаурус </w:t>
      </w:r>
      <w:proofErr w:type="gramStart"/>
      <w:r>
        <w:rPr>
          <w:snapToGrid w:val="0"/>
          <w:sz w:val="28"/>
          <w:szCs w:val="28"/>
        </w:rPr>
        <w:t>англ</w:t>
      </w:r>
      <w:proofErr w:type="gramEnd"/>
      <w:r>
        <w:rPr>
          <w:snapToGrid w:val="0"/>
          <w:sz w:val="28"/>
          <w:szCs w:val="28"/>
        </w:rPr>
        <w:t>ійської мови: когнітивно-гендерний аспекти. – Донецьк: ДонНУ, 2002. – 362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15. </w:t>
      </w:r>
      <w:r>
        <w:rPr>
          <w:snapToGrid w:val="0"/>
          <w:sz w:val="28"/>
          <w:szCs w:val="28"/>
        </w:rPr>
        <w:tab/>
        <w:t>Білецький Р.І. Біблія в художньому світі Євгена Маланюка//Вісн</w:t>
      </w:r>
      <w:proofErr w:type="gramStart"/>
      <w:r>
        <w:rPr>
          <w:snapToGrid w:val="0"/>
          <w:sz w:val="28"/>
          <w:szCs w:val="28"/>
        </w:rPr>
        <w:t>.Ч</w:t>
      </w:r>
      <w:proofErr w:type="gramEnd"/>
      <w:r>
        <w:rPr>
          <w:snapToGrid w:val="0"/>
          <w:sz w:val="28"/>
          <w:szCs w:val="28"/>
        </w:rPr>
        <w:t>еркаськ. ун-ту Сер. Філол. науки. – 1997. – Вип. 3. – С.138-143.</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16.</w:t>
      </w:r>
      <w:r>
        <w:rPr>
          <w:b/>
          <w:bCs/>
          <w:snapToGrid w:val="0"/>
          <w:sz w:val="28"/>
          <w:szCs w:val="28"/>
        </w:rPr>
        <w:t xml:space="preserve"> </w:t>
      </w:r>
      <w:r>
        <w:rPr>
          <w:snapToGrid w:val="0"/>
          <w:sz w:val="28"/>
          <w:szCs w:val="28"/>
        </w:rPr>
        <w:tab/>
        <w:t xml:space="preserve">Блохина Н.Г. Концепт, представленный в системе языка словом “БОГ” (на материале словарей и стихотворений Г.Р. Державина) // Материалы III-й Междунар. школы-семинара по когнитивной лингвистике “Композиционная семантика”. – Ч. 1. – Тамбов: Изд-во ТГУ им. Г.Р. </w:t>
      </w:r>
      <w:proofErr w:type="gramStart"/>
      <w:r>
        <w:rPr>
          <w:snapToGrid w:val="0"/>
          <w:sz w:val="28"/>
          <w:szCs w:val="28"/>
        </w:rPr>
        <w:t>Дер-жавина</w:t>
      </w:r>
      <w:proofErr w:type="gramEnd"/>
      <w:r>
        <w:rPr>
          <w:snapToGrid w:val="0"/>
          <w:sz w:val="28"/>
          <w:szCs w:val="28"/>
        </w:rPr>
        <w:t>. – 2002. –  С. 67-68.</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17. </w:t>
      </w:r>
      <w:r>
        <w:rPr>
          <w:snapToGrid w:val="0"/>
          <w:sz w:val="28"/>
          <w:szCs w:val="28"/>
        </w:rPr>
        <w:tab/>
        <w:t>Бойс М. Зороастрийцы. Верования и обычаи. – М.: Наука, 1987. – 301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18. </w:t>
      </w:r>
      <w:r>
        <w:rPr>
          <w:snapToGrid w:val="0"/>
          <w:sz w:val="28"/>
          <w:szCs w:val="28"/>
        </w:rPr>
        <w:tab/>
        <w:t>Болдырев Н.Н. Концептуальные структуры и языковые значения //  Материалы II-й Междунар. конф. “Филология и культура”.  – Ч. 3. – Тамбов: Изд-во ТГУ им. Г.Р. Державина. – 1999. – С. 62-69.</w:t>
      </w:r>
    </w:p>
    <w:p w:rsidR="00B337F9" w:rsidRDefault="00B337F9" w:rsidP="00B337F9">
      <w:pPr>
        <w:tabs>
          <w:tab w:val="left" w:pos="540"/>
        </w:tabs>
        <w:spacing w:line="336" w:lineRule="auto"/>
        <w:ind w:left="540" w:hanging="540"/>
        <w:jc w:val="both"/>
        <w:rPr>
          <w:b/>
          <w:bCs/>
          <w:snapToGrid w:val="0"/>
          <w:sz w:val="28"/>
          <w:szCs w:val="28"/>
        </w:rPr>
      </w:pPr>
      <w:r>
        <w:rPr>
          <w:snapToGrid w:val="0"/>
          <w:sz w:val="28"/>
          <w:szCs w:val="28"/>
        </w:rPr>
        <w:t xml:space="preserve">19. </w:t>
      </w:r>
      <w:r>
        <w:rPr>
          <w:snapToGrid w:val="0"/>
          <w:sz w:val="28"/>
          <w:szCs w:val="28"/>
        </w:rPr>
        <w:tab/>
        <w:t>Болдырев Н.Н. Когнитивная семантика. Курс лекций – Тамбов: Изд-во ТГУ,  2001. – 123 с.</w:t>
      </w:r>
      <w:r>
        <w:rPr>
          <w:b/>
          <w:bCs/>
          <w:snapToGrid w:val="0"/>
          <w:sz w:val="28"/>
          <w:szCs w:val="28"/>
        </w:rPr>
        <w:t xml:space="preserve">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20. </w:t>
      </w:r>
      <w:r>
        <w:rPr>
          <w:snapToGrid w:val="0"/>
          <w:sz w:val="28"/>
          <w:szCs w:val="28"/>
        </w:rPr>
        <w:tab/>
        <w:t xml:space="preserve">Веселовский А.Н. Историческая поэтика. – М.: Высш. шк., 1989. – </w:t>
      </w:r>
      <w:r>
        <w:rPr>
          <w:snapToGrid w:val="0"/>
          <w:sz w:val="28"/>
          <w:szCs w:val="28"/>
        </w:rPr>
        <w:br/>
        <w:t>406 c.</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21. </w:t>
      </w:r>
      <w:r>
        <w:rPr>
          <w:snapToGrid w:val="0"/>
          <w:sz w:val="28"/>
          <w:szCs w:val="28"/>
        </w:rPr>
        <w:tab/>
        <w:t>Воркачев С.Г. Счастье как лингвокультурный концепт. – М.: ИТДГК “Гнозис”, 2004. – 236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22. </w:t>
      </w:r>
      <w:r>
        <w:rPr>
          <w:snapToGrid w:val="0"/>
          <w:sz w:val="28"/>
          <w:szCs w:val="28"/>
        </w:rPr>
        <w:tab/>
        <w:t xml:space="preserve">Гак В.Г. Метафора: </w:t>
      </w:r>
      <w:proofErr w:type="gramStart"/>
      <w:r>
        <w:rPr>
          <w:snapToGrid w:val="0"/>
          <w:sz w:val="28"/>
          <w:szCs w:val="28"/>
        </w:rPr>
        <w:t>универсальное</w:t>
      </w:r>
      <w:proofErr w:type="gramEnd"/>
      <w:r>
        <w:rPr>
          <w:snapToGrid w:val="0"/>
          <w:sz w:val="28"/>
          <w:szCs w:val="28"/>
        </w:rPr>
        <w:t xml:space="preserve"> и специфическое // Метафора в языке и тексте. – М.: Наука, 1988. – С. 11-26.</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23. </w:t>
      </w:r>
      <w:r>
        <w:rPr>
          <w:snapToGrid w:val="0"/>
          <w:sz w:val="28"/>
          <w:szCs w:val="28"/>
        </w:rPr>
        <w:tab/>
        <w:t>Гараджа В.И. Религиеведение. – М.: Аспект-пресс, 1995. – 350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24. </w:t>
      </w:r>
      <w:r>
        <w:rPr>
          <w:snapToGrid w:val="0"/>
          <w:sz w:val="28"/>
          <w:szCs w:val="28"/>
        </w:rPr>
        <w:tab/>
        <w:t>Гаспаров Б.М. Язык, память, образ. Лингвистика языкового существования. – М.: Нов</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л</w:t>
      </w:r>
      <w:proofErr w:type="gramEnd"/>
      <w:r>
        <w:rPr>
          <w:snapToGrid w:val="0"/>
          <w:sz w:val="28"/>
          <w:szCs w:val="28"/>
        </w:rPr>
        <w:t>ит. обозрение, 1996. – 352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25. </w:t>
      </w:r>
      <w:r>
        <w:rPr>
          <w:snapToGrid w:val="0"/>
          <w:sz w:val="28"/>
          <w:szCs w:val="28"/>
        </w:rPr>
        <w:tab/>
        <w:t>Герасимов В.И.</w:t>
      </w:r>
      <w:r>
        <w:rPr>
          <w:b/>
          <w:bCs/>
          <w:snapToGrid w:val="0"/>
          <w:sz w:val="28"/>
          <w:szCs w:val="28"/>
        </w:rPr>
        <w:t xml:space="preserve"> </w:t>
      </w:r>
      <w:r>
        <w:rPr>
          <w:snapToGrid w:val="0"/>
          <w:sz w:val="28"/>
          <w:szCs w:val="28"/>
        </w:rPr>
        <w:t>К становлению когнитивной грамматики // Современные зарубежные грамматические теории. – М.: ИНИОН. – 1985 – С.213-242.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 xml:space="preserve">26. </w:t>
      </w:r>
      <w:r>
        <w:rPr>
          <w:snapToGrid w:val="0"/>
          <w:sz w:val="28"/>
          <w:szCs w:val="28"/>
        </w:rPr>
        <w:tab/>
        <w:t xml:space="preserve">Герасимов В.И., Петров В.В. На пути к когнитивной модели языка // </w:t>
      </w:r>
      <w:r>
        <w:rPr>
          <w:snapToGrid w:val="0"/>
          <w:sz w:val="28"/>
          <w:szCs w:val="28"/>
        </w:rPr>
        <w:br/>
        <w:t>НЗЛ. – М.: Прогресс. – 1988. – Вып. 23. – С. 5-11.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27. </w:t>
      </w:r>
      <w:r>
        <w:rPr>
          <w:snapToGrid w:val="0"/>
          <w:sz w:val="28"/>
          <w:szCs w:val="28"/>
        </w:rPr>
        <w:tab/>
        <w:t xml:space="preserve">Гольдберг В.Б. Структурные связи, отражающие механизмы познания человеком внеязыковой реальности // Материалы Круглого стола  “Традиционные проблемы языкознания в свете новых парадигм </w:t>
      </w:r>
      <w:r>
        <w:rPr>
          <w:snapToGrid w:val="0"/>
          <w:sz w:val="28"/>
          <w:szCs w:val="28"/>
        </w:rPr>
        <w:br/>
        <w:t>знания” – М.: Ин-т языкознания РАН. – 2000. – С. 41-42.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28. </w:t>
      </w:r>
      <w:r>
        <w:rPr>
          <w:snapToGrid w:val="0"/>
          <w:sz w:val="28"/>
          <w:szCs w:val="28"/>
        </w:rPr>
        <w:tab/>
        <w:t xml:space="preserve">Гунина Н.А. Концепт “звучание” и его вербализация в английском языке </w:t>
      </w:r>
      <w:r>
        <w:rPr>
          <w:b/>
          <w:bCs/>
          <w:snapToGrid w:val="0"/>
          <w:sz w:val="28"/>
          <w:szCs w:val="28"/>
        </w:rPr>
        <w:t xml:space="preserve">//  </w:t>
      </w:r>
      <w:r>
        <w:rPr>
          <w:snapToGrid w:val="0"/>
          <w:sz w:val="28"/>
          <w:szCs w:val="28"/>
        </w:rPr>
        <w:t xml:space="preserve">Материалы II-й междунар. школы-семинара по когнитивной лингвистике  “Когнитивная семантика”. – Ч. 2. – Тамбов: Изд-во ТГУ. – 2000. – </w:t>
      </w:r>
      <w:r>
        <w:rPr>
          <w:snapToGrid w:val="0"/>
          <w:sz w:val="28"/>
          <w:szCs w:val="28"/>
        </w:rPr>
        <w:br/>
        <w:t>С.29-32.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29. </w:t>
      </w:r>
      <w:r>
        <w:rPr>
          <w:snapToGrid w:val="0"/>
          <w:sz w:val="28"/>
          <w:szCs w:val="28"/>
        </w:rPr>
        <w:tab/>
        <w:t xml:space="preserve">Демьянков В.З. Когнитивизм, когниция, язык и лингвистическая теория // Язык и  структуры представления знаний. – М.: ИНИОН. – 1992. – </w:t>
      </w:r>
      <w:r>
        <w:rPr>
          <w:snapToGrid w:val="0"/>
          <w:sz w:val="28"/>
          <w:szCs w:val="28"/>
        </w:rPr>
        <w:br/>
        <w:t>С. 39-77.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30. </w:t>
      </w:r>
      <w:r>
        <w:rPr>
          <w:snapToGrid w:val="0"/>
          <w:sz w:val="28"/>
          <w:szCs w:val="28"/>
        </w:rPr>
        <w:tab/>
        <w:t>Дубровская И.Б. Библейско-христианская метафора в немецком языке: номинативный аспект: Автореф. дис. … канд. филол. наук: 10.02.04 /  Киев</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н</w:t>
      </w:r>
      <w:proofErr w:type="gramEnd"/>
      <w:r>
        <w:rPr>
          <w:snapToGrid w:val="0"/>
          <w:sz w:val="28"/>
          <w:szCs w:val="28"/>
        </w:rPr>
        <w:t>ац. лингв. ун-ту. –  К., 2001. – 20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31. </w:t>
      </w:r>
      <w:r>
        <w:rPr>
          <w:snapToGrid w:val="0"/>
          <w:sz w:val="28"/>
          <w:szCs w:val="28"/>
        </w:rPr>
        <w:tab/>
        <w:t xml:space="preserve">Еремеева Н.Ф. Сказочные концепты и архетипы </w:t>
      </w:r>
      <w:proofErr w:type="gramStart"/>
      <w:r>
        <w:rPr>
          <w:snapToGrid w:val="0"/>
          <w:sz w:val="28"/>
          <w:szCs w:val="28"/>
        </w:rPr>
        <w:t>бессознательного</w:t>
      </w:r>
      <w:proofErr w:type="gramEnd"/>
      <w:r>
        <w:rPr>
          <w:snapToGrid w:val="0"/>
          <w:sz w:val="28"/>
          <w:szCs w:val="28"/>
        </w:rPr>
        <w:t xml:space="preserve"> // Вісн. Черкаськ. ун-ту. Сер. Філол. науки. – 1998. –  Вип. 7. – С. 75-80.</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32. </w:t>
      </w:r>
      <w:r>
        <w:rPr>
          <w:snapToGrid w:val="0"/>
          <w:sz w:val="28"/>
          <w:szCs w:val="28"/>
        </w:rPr>
        <w:tab/>
        <w:t xml:space="preserve">Жаботинская С.А. Когнитивная лингвистика: к вопросу об уровнях концептуальных моделей // Вісн. Черкаськ. ун-ту. Сер. Філол. науки. – </w:t>
      </w:r>
      <w:r>
        <w:rPr>
          <w:snapToGrid w:val="0"/>
          <w:sz w:val="28"/>
          <w:szCs w:val="28"/>
        </w:rPr>
        <w:br/>
        <w:t xml:space="preserve">1997. – Вип. 3. – С.3-11.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33. </w:t>
      </w:r>
      <w:r>
        <w:rPr>
          <w:snapToGrid w:val="0"/>
          <w:sz w:val="28"/>
          <w:szCs w:val="28"/>
        </w:rPr>
        <w:tab/>
        <w:t>Жаботинская</w:t>
      </w:r>
      <w:r>
        <w:rPr>
          <w:b/>
          <w:bCs/>
          <w:snapToGrid w:val="0"/>
          <w:sz w:val="28"/>
          <w:szCs w:val="28"/>
        </w:rPr>
        <w:t xml:space="preserve"> </w:t>
      </w:r>
      <w:r>
        <w:rPr>
          <w:snapToGrid w:val="0"/>
          <w:sz w:val="28"/>
          <w:szCs w:val="28"/>
        </w:rPr>
        <w:t xml:space="preserve">С.А. Когнитивная лингвистика: ракурсы анализа языковой картины мира // Актуальні проблеми металінгвістики:  – К.: Брама. – </w:t>
      </w:r>
      <w:r>
        <w:rPr>
          <w:snapToGrid w:val="0"/>
          <w:sz w:val="28"/>
          <w:szCs w:val="28"/>
        </w:rPr>
        <w:br/>
        <w:t>1999. – С. 3-8.</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34. </w:t>
      </w:r>
      <w:r>
        <w:rPr>
          <w:snapToGrid w:val="0"/>
          <w:sz w:val="28"/>
          <w:szCs w:val="28"/>
        </w:rPr>
        <w:tab/>
        <w:t>Жаботинская С.А. Концептуальный анализ: типы фреймов // Вісн. Черкаськ. ун-ту. – 1999. –  Вип. 11. – С.12-25.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35. </w:t>
      </w:r>
      <w:r>
        <w:rPr>
          <w:snapToGrid w:val="0"/>
          <w:sz w:val="28"/>
          <w:szCs w:val="28"/>
        </w:rPr>
        <w:tab/>
        <w:t xml:space="preserve">Жаботинская С.А. Концептуальный анализ: типы фреймов // Материалы II-й междунар. школы-семинара по когнитивной лингвистике “Когнитивная семантика”. – Ч. 2. – Тамбов: Изд-во ТГУ им. Г.Р. </w:t>
      </w:r>
      <w:proofErr w:type="gramStart"/>
      <w:r>
        <w:rPr>
          <w:snapToGrid w:val="0"/>
          <w:sz w:val="28"/>
          <w:szCs w:val="28"/>
        </w:rPr>
        <w:t>Дер-жавина</w:t>
      </w:r>
      <w:proofErr w:type="gramEnd"/>
      <w:r>
        <w:rPr>
          <w:snapToGrid w:val="0"/>
          <w:sz w:val="28"/>
          <w:szCs w:val="28"/>
        </w:rPr>
        <w:t>. – 2000. – С. 10-13.</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 xml:space="preserve">36. </w:t>
      </w:r>
      <w:r>
        <w:rPr>
          <w:snapToGrid w:val="0"/>
          <w:sz w:val="28"/>
          <w:szCs w:val="28"/>
        </w:rPr>
        <w:tab/>
        <w:t xml:space="preserve">Жаботинская С.А. Ономасиологические модели в свете современных школ когнитивной лингвистики </w:t>
      </w:r>
      <w:r>
        <w:rPr>
          <w:i/>
          <w:iCs/>
          <w:snapToGrid w:val="0"/>
          <w:sz w:val="28"/>
          <w:szCs w:val="28"/>
        </w:rPr>
        <w:t>//</w:t>
      </w:r>
      <w:r>
        <w:rPr>
          <w:snapToGrid w:val="0"/>
          <w:sz w:val="28"/>
          <w:szCs w:val="28"/>
        </w:rPr>
        <w:t xml:space="preserve"> С любовью к языку. – М.-Воронеж: Ин-т языкознания РАН, </w:t>
      </w:r>
      <w:proofErr w:type="gramStart"/>
      <w:r>
        <w:rPr>
          <w:snapToGrid w:val="0"/>
          <w:sz w:val="28"/>
          <w:szCs w:val="28"/>
        </w:rPr>
        <w:t>Воронежский</w:t>
      </w:r>
      <w:proofErr w:type="gramEnd"/>
      <w:r>
        <w:rPr>
          <w:snapToGrid w:val="0"/>
          <w:sz w:val="28"/>
          <w:szCs w:val="28"/>
        </w:rPr>
        <w:t xml:space="preserve"> ГУ. – 2002. – С. 115-123.</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37. </w:t>
      </w:r>
      <w:r>
        <w:rPr>
          <w:snapToGrid w:val="0"/>
          <w:sz w:val="28"/>
          <w:szCs w:val="28"/>
        </w:rPr>
        <w:tab/>
        <w:t>Жаботинская С.А. Теория номинации: когнитивный ракурс // Вестн. МГЛУ. – 2003. – № 478. – С. 145-164.</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38.</w:t>
      </w:r>
      <w:r>
        <w:rPr>
          <w:b/>
          <w:bCs/>
          <w:snapToGrid w:val="0"/>
          <w:sz w:val="28"/>
          <w:szCs w:val="28"/>
        </w:rPr>
        <w:t xml:space="preserve"> </w:t>
      </w:r>
      <w:r>
        <w:rPr>
          <w:snapToGrid w:val="0"/>
          <w:sz w:val="28"/>
          <w:szCs w:val="28"/>
        </w:rPr>
        <w:tab/>
        <w:t>Жоль К.К.</w:t>
      </w:r>
      <w:r>
        <w:rPr>
          <w:b/>
          <w:bCs/>
          <w:snapToGrid w:val="0"/>
          <w:sz w:val="28"/>
          <w:szCs w:val="28"/>
        </w:rPr>
        <w:t xml:space="preserve"> </w:t>
      </w:r>
      <w:r>
        <w:rPr>
          <w:snapToGrid w:val="0"/>
          <w:sz w:val="28"/>
          <w:szCs w:val="28"/>
        </w:rPr>
        <w:t>Мысль, слово, метафора. Проблемы семантики в философском освещении. – К.: Наук</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д</w:t>
      </w:r>
      <w:proofErr w:type="gramEnd"/>
      <w:r>
        <w:rPr>
          <w:snapToGrid w:val="0"/>
          <w:sz w:val="28"/>
          <w:szCs w:val="28"/>
        </w:rPr>
        <w:t>умка, 1984. – 301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39. </w:t>
      </w:r>
      <w:r>
        <w:rPr>
          <w:snapToGrid w:val="0"/>
          <w:sz w:val="28"/>
          <w:szCs w:val="28"/>
        </w:rPr>
        <w:tab/>
        <w:t xml:space="preserve">Зубкова Л.И., Листрова-Правда Ю.Т. Национально-культурная специфика концепта БОГ в русской и английской паремиологии // Язык и национальное сознание. – Воронеж: Изд-во ВГУ. – 1998. </w:t>
      </w:r>
      <w:r>
        <w:rPr>
          <w:b/>
          <w:bCs/>
          <w:snapToGrid w:val="0"/>
          <w:sz w:val="28"/>
          <w:szCs w:val="28"/>
        </w:rPr>
        <w:t xml:space="preserve">– </w:t>
      </w:r>
      <w:r>
        <w:rPr>
          <w:snapToGrid w:val="0"/>
          <w:sz w:val="28"/>
          <w:szCs w:val="28"/>
        </w:rPr>
        <w:t>С. 49-50.</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40. </w:t>
      </w:r>
      <w:r>
        <w:rPr>
          <w:snapToGrid w:val="0"/>
          <w:sz w:val="28"/>
          <w:szCs w:val="28"/>
        </w:rPr>
        <w:tab/>
        <w:t xml:space="preserve">Зубкова Л.И. Концепты “бог” и “царь” в религиозном сознании русских // Язык и национальное сознание. – Воронеж: Изд-во ВГУ. – 1999. – Вып. 2. – С. 22.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41. </w:t>
      </w:r>
      <w:r>
        <w:rPr>
          <w:snapToGrid w:val="0"/>
          <w:sz w:val="28"/>
          <w:szCs w:val="28"/>
        </w:rPr>
        <w:tab/>
        <w:t>Зусман В.Г. Концепт в культурологическом аспекте // Межкультурная коммуникация: Учеб</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п</w:t>
      </w:r>
      <w:proofErr w:type="gramEnd"/>
      <w:r>
        <w:rPr>
          <w:snapToGrid w:val="0"/>
          <w:sz w:val="28"/>
          <w:szCs w:val="28"/>
        </w:rPr>
        <w:t xml:space="preserve">особие. – Нижний Новгород: Деком, 2001. – </w:t>
      </w:r>
      <w:r>
        <w:rPr>
          <w:snapToGrid w:val="0"/>
          <w:sz w:val="28"/>
          <w:szCs w:val="28"/>
        </w:rPr>
        <w:br/>
        <w:t>С. 38-53.</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42. </w:t>
      </w:r>
      <w:r>
        <w:rPr>
          <w:snapToGrid w:val="0"/>
          <w:sz w:val="28"/>
          <w:szCs w:val="28"/>
        </w:rPr>
        <w:tab/>
        <w:t xml:space="preserve">Иванова И.П., Бурлакова В.В., Почепцов Г.Г. Теоретическая грамматика современного английского языка: Учебник. – М.: Высш. шк., 1981. –   </w:t>
      </w:r>
      <w:r>
        <w:rPr>
          <w:snapToGrid w:val="0"/>
          <w:sz w:val="28"/>
          <w:szCs w:val="28"/>
        </w:rPr>
        <w:br/>
        <w:t>285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43. </w:t>
      </w:r>
      <w:r>
        <w:rPr>
          <w:snapToGrid w:val="0"/>
          <w:sz w:val="28"/>
          <w:szCs w:val="28"/>
        </w:rPr>
        <w:tab/>
        <w:t xml:space="preserve">Капуш А.В. Новоутворення метафори в сучасній німецькій лексиці суспільно-політичного змісту: номінативний та когнітивний аспекти // Вісн. Київськ. лінгв. ун-ту. Сер. Філологія. – 1999. – Т.2, № 2. – </w:t>
      </w:r>
      <w:r>
        <w:rPr>
          <w:snapToGrid w:val="0"/>
          <w:sz w:val="28"/>
          <w:szCs w:val="28"/>
        </w:rPr>
        <w:br/>
        <w:t>С.121-127.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44. </w:t>
      </w:r>
      <w:r>
        <w:rPr>
          <w:snapToGrid w:val="0"/>
          <w:sz w:val="28"/>
          <w:szCs w:val="28"/>
        </w:rPr>
        <w:tab/>
        <w:t xml:space="preserve">Карасик В.И. Культурные доминанты в языке // Языковая личность: культурные концепты. – Волгоград – Архангельск: Перемена. – 1996. – </w:t>
      </w:r>
      <w:r>
        <w:rPr>
          <w:snapToGrid w:val="0"/>
          <w:sz w:val="28"/>
          <w:szCs w:val="28"/>
        </w:rPr>
        <w:br/>
        <w:t xml:space="preserve">С. 3-16.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45. </w:t>
      </w:r>
      <w:r>
        <w:rPr>
          <w:snapToGrid w:val="0"/>
          <w:sz w:val="28"/>
          <w:szCs w:val="28"/>
        </w:rPr>
        <w:tab/>
        <w:t>Карасик В.И. Религиозный дискурс // Языковая личность: проблемы лингвокультурологии и функциональной семантики. – Волгоград: Перемена. – 1999. – С. 3-18.</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46. </w:t>
      </w:r>
      <w:r>
        <w:rPr>
          <w:snapToGrid w:val="0"/>
          <w:sz w:val="28"/>
          <w:szCs w:val="28"/>
        </w:rPr>
        <w:tab/>
        <w:t>Карасик В.И. О типах дискурса // Языковая личность: институциональный и персональный дискурс. – Волгоград: Перемена. – 2000. – С. 5-20.</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 xml:space="preserve">47. </w:t>
      </w:r>
      <w:r>
        <w:rPr>
          <w:snapToGrid w:val="0"/>
          <w:sz w:val="28"/>
          <w:szCs w:val="28"/>
        </w:rPr>
        <w:tab/>
        <w:t xml:space="preserve">Карасик В.И., Слышкин Г.Г. Лингвокультурный концепт как единица исследования // Методологические проблемы когнитивной лингвистики. – Воронеж: Истоки. – 2001. – С. 75-80.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48. </w:t>
      </w:r>
      <w:r>
        <w:rPr>
          <w:snapToGrid w:val="0"/>
          <w:sz w:val="28"/>
          <w:szCs w:val="28"/>
        </w:rPr>
        <w:tab/>
        <w:t>Карасик В.И. Языковой круг: личность, концепты, дискурс. – Волгоград: Перемена, 2002. – 477с.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49. </w:t>
      </w:r>
      <w:r>
        <w:rPr>
          <w:snapToGrid w:val="0"/>
          <w:sz w:val="28"/>
          <w:szCs w:val="28"/>
        </w:rPr>
        <w:tab/>
        <w:t xml:space="preserve">Карев А.В., Сапов К.В. История христианства. – М.: Изд-во СЕХБ, 1995. – 364 c.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50. </w:t>
      </w:r>
      <w:r>
        <w:rPr>
          <w:snapToGrid w:val="0"/>
          <w:sz w:val="28"/>
          <w:szCs w:val="28"/>
        </w:rPr>
        <w:tab/>
        <w:t>Караулов Ю.Н. Общая и русская идеография – М.: Наука, 1976 – 355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51. </w:t>
      </w:r>
      <w:r>
        <w:rPr>
          <w:snapToGrid w:val="0"/>
          <w:sz w:val="28"/>
          <w:szCs w:val="28"/>
        </w:rPr>
        <w:tab/>
        <w:t>Кликс Ф. Пробуждающееся мышление. У истоков человеческого интеллекта – М.: Прогресс, 1983. – 302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52.</w:t>
      </w:r>
      <w:r>
        <w:rPr>
          <w:snapToGrid w:val="0"/>
          <w:sz w:val="28"/>
          <w:szCs w:val="28"/>
        </w:rPr>
        <w:tab/>
      </w:r>
      <w:r>
        <w:rPr>
          <w:snapToGrid w:val="0"/>
          <w:sz w:val="28"/>
          <w:szCs w:val="28"/>
        </w:rPr>
        <w:tab/>
        <w:t>Клименко І.М. Чернігівський троїцьк</w:t>
      </w:r>
      <w:proofErr w:type="gramStart"/>
      <w:r>
        <w:rPr>
          <w:snapToGrid w:val="0"/>
          <w:sz w:val="28"/>
          <w:szCs w:val="28"/>
        </w:rPr>
        <w:t>о-</w:t>
      </w:r>
      <w:proofErr w:type="gramEnd"/>
      <w:r>
        <w:rPr>
          <w:snapToGrid w:val="0"/>
          <w:sz w:val="28"/>
          <w:szCs w:val="28"/>
        </w:rPr>
        <w:t>іллінський монастир: історія господарства і культурно-просвітницька діяльність (2 половина XVII –  XVIII ст.): Дис. ... канд. істор. наук: 07.00.01. –  Чернігів, 2003. –  218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53. </w:t>
      </w:r>
      <w:r>
        <w:rPr>
          <w:snapToGrid w:val="0"/>
          <w:sz w:val="28"/>
          <w:szCs w:val="28"/>
        </w:rPr>
        <w:tab/>
        <w:t>Кожевникова Н.А. Метафора в поэтическом тексте // Метафора в языке и тексте. – М.: Наука, 1988. – С. 145-165.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54. </w:t>
      </w:r>
      <w:r>
        <w:rPr>
          <w:snapToGrid w:val="0"/>
          <w:sz w:val="28"/>
          <w:szCs w:val="28"/>
        </w:rPr>
        <w:tab/>
        <w:t>Колшанский Г.В. Объективная картина мира в познании и языке. – М.: Наука, 1990. – 105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55. </w:t>
      </w:r>
      <w:r>
        <w:rPr>
          <w:snapToGrid w:val="0"/>
          <w:sz w:val="28"/>
          <w:szCs w:val="28"/>
        </w:rPr>
        <w:tab/>
        <w:t>Конрад Н.И. Запад и восток. – М.: Просвещение, 1972. – 387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56. </w:t>
      </w:r>
      <w:r>
        <w:rPr>
          <w:snapToGrid w:val="0"/>
          <w:sz w:val="28"/>
          <w:szCs w:val="28"/>
        </w:rPr>
        <w:tab/>
        <w:t xml:space="preserve">Котова М.Ю. О пословицах библейского происхождения в современных славянских языках // Вестн. Санкт-Петербургского ун-та. Сер. 2. – </w:t>
      </w:r>
      <w:r>
        <w:rPr>
          <w:snapToGrid w:val="0"/>
          <w:sz w:val="28"/>
          <w:szCs w:val="28"/>
        </w:rPr>
        <w:br/>
        <w:t>1993.  – Вып. 1 (№ 2). – С. 43-50.</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57. Кравченко Н.А. Особенности трактовки концепта “смерть” в русских и английских религиозных текстах // Матеріали ІІ Міжвузівськ. конф. молодих учених “Сучасні проблеми та перспективи </w:t>
      </w:r>
      <w:proofErr w:type="gramStart"/>
      <w:r>
        <w:rPr>
          <w:snapToGrid w:val="0"/>
          <w:sz w:val="28"/>
          <w:szCs w:val="28"/>
        </w:rPr>
        <w:t>досл</w:t>
      </w:r>
      <w:proofErr w:type="gramEnd"/>
      <w:r>
        <w:rPr>
          <w:snapToGrid w:val="0"/>
          <w:sz w:val="28"/>
          <w:szCs w:val="28"/>
        </w:rPr>
        <w:t>ідження романських та германських мов і літератур”. – Донецьк: ДонНУ. – 2004. – С. 164-165.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58. </w:t>
      </w:r>
      <w:r>
        <w:rPr>
          <w:snapToGrid w:val="0"/>
          <w:sz w:val="28"/>
          <w:szCs w:val="28"/>
        </w:rPr>
        <w:tab/>
        <w:t xml:space="preserve">Красных В.В. Строение языкового сознания:  </w:t>
      </w:r>
      <w:proofErr w:type="gramStart"/>
      <w:r>
        <w:rPr>
          <w:snapToGrid w:val="0"/>
          <w:sz w:val="28"/>
          <w:szCs w:val="28"/>
        </w:rPr>
        <w:t>Фрейм-структуры</w:t>
      </w:r>
      <w:proofErr w:type="gramEnd"/>
      <w:r>
        <w:rPr>
          <w:b/>
          <w:bCs/>
          <w:snapToGrid w:val="0"/>
          <w:sz w:val="28"/>
          <w:szCs w:val="28"/>
        </w:rPr>
        <w:t xml:space="preserve"> //</w:t>
      </w:r>
      <w:r>
        <w:rPr>
          <w:snapToGrid w:val="0"/>
          <w:sz w:val="28"/>
          <w:szCs w:val="28"/>
        </w:rPr>
        <w:t xml:space="preserve">  Материалы II-й междунар. школы-семинара “Когнитивная семантика”. – Тамбов: Изд-во ТГУ. – 2000. – С.53-55.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59. </w:t>
      </w:r>
      <w:r>
        <w:rPr>
          <w:snapToGrid w:val="0"/>
          <w:sz w:val="28"/>
          <w:szCs w:val="28"/>
        </w:rPr>
        <w:tab/>
        <w:t xml:space="preserve">Кузнецов А.М. Когнитология, “антропоцентризм”, “языковая картина мира” и проблемы исследования лексической семантики // Этнокультурная специфика речевой деятельности. – М.: РАН. – 2000. – </w:t>
      </w:r>
      <w:r>
        <w:rPr>
          <w:snapToGrid w:val="0"/>
          <w:sz w:val="28"/>
          <w:szCs w:val="28"/>
        </w:rPr>
        <w:br/>
        <w:t>С. 8-22.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 xml:space="preserve">60. </w:t>
      </w:r>
      <w:r>
        <w:rPr>
          <w:snapToGrid w:val="0"/>
          <w:sz w:val="28"/>
          <w:szCs w:val="28"/>
        </w:rPr>
        <w:tab/>
        <w:t>Кубрякова Е.С. Роль словообразования в формировании языковой картины мира // Роль человеческого фактора в языке. Язык и картина мира. – М.: Наука, 1988. – С. 141-172.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61. </w:t>
      </w:r>
      <w:r>
        <w:rPr>
          <w:snapToGrid w:val="0"/>
          <w:sz w:val="28"/>
          <w:szCs w:val="28"/>
        </w:rPr>
        <w:tab/>
        <w:t xml:space="preserve">Кубрякова Е.С. О новых путях исследования значения (теория айсберга) //  Материалы докладов международной научной конференции “Проблемы семантического описания языка и речи”. – Минск: Высш. шк., 1988. – </w:t>
      </w:r>
      <w:r>
        <w:rPr>
          <w:snapToGrid w:val="0"/>
          <w:sz w:val="28"/>
          <w:szCs w:val="28"/>
        </w:rPr>
        <w:br/>
        <w:t>С. 38-39.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62. </w:t>
      </w:r>
      <w:r>
        <w:rPr>
          <w:snapToGrid w:val="0"/>
          <w:sz w:val="28"/>
          <w:szCs w:val="28"/>
        </w:rPr>
        <w:tab/>
        <w:t xml:space="preserve">Кубрякова Е.С. Обеспечение речевой деятельности и проблема внутреннего лексикона // Человеческий </w:t>
      </w:r>
      <w:proofErr w:type="gramStart"/>
      <w:r>
        <w:rPr>
          <w:snapToGrid w:val="0"/>
          <w:sz w:val="28"/>
          <w:szCs w:val="28"/>
        </w:rPr>
        <w:t>фактор</w:t>
      </w:r>
      <w:proofErr w:type="gramEnd"/>
      <w:r>
        <w:rPr>
          <w:snapToGrid w:val="0"/>
          <w:sz w:val="28"/>
          <w:szCs w:val="28"/>
        </w:rPr>
        <w:t xml:space="preserve"> а языке: Язык и порождение речи. – М.: Наука, 1991. – С. 82-140.</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63. Кубрякова Е.С. Об одном фрагменте концептуального анализа слова </w:t>
      </w:r>
      <w:r>
        <w:rPr>
          <w:i/>
          <w:iCs/>
          <w:snapToGrid w:val="0"/>
          <w:sz w:val="28"/>
          <w:szCs w:val="28"/>
        </w:rPr>
        <w:t xml:space="preserve">ПАМЯТЬ </w:t>
      </w:r>
      <w:r>
        <w:rPr>
          <w:snapToGrid w:val="0"/>
          <w:sz w:val="28"/>
          <w:szCs w:val="28"/>
        </w:rPr>
        <w:t xml:space="preserve">// Логический анализ языка. Культурные концепты. – М.: </w:t>
      </w:r>
      <w:r>
        <w:rPr>
          <w:snapToGrid w:val="0"/>
          <w:sz w:val="28"/>
          <w:szCs w:val="28"/>
        </w:rPr>
        <w:br/>
        <w:t>Наука. – 1991. – С.85-90.</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64. </w:t>
      </w:r>
      <w:r>
        <w:rPr>
          <w:snapToGrid w:val="0"/>
          <w:sz w:val="28"/>
          <w:szCs w:val="28"/>
        </w:rPr>
        <w:tab/>
        <w:t xml:space="preserve">Кубрякова Е.С. Части речи с когнитивной точки зрения. – М.: Наука, </w:t>
      </w:r>
      <w:r>
        <w:rPr>
          <w:snapToGrid w:val="0"/>
          <w:sz w:val="28"/>
          <w:szCs w:val="28"/>
        </w:rPr>
        <w:br/>
        <w:t>1997 – 327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65. </w:t>
      </w:r>
      <w:r>
        <w:rPr>
          <w:snapToGrid w:val="0"/>
          <w:sz w:val="28"/>
          <w:szCs w:val="28"/>
        </w:rPr>
        <w:tab/>
        <w:t>Кубрякова Е.С. Языковое сознание и языковая картина мира // Материалы II-й Междунар. конф. “Филология и культура”. – Ч. 3. – Тамбов: Изд-во ТГУ им.  Г.Р. Державина. – 1999. – C.6-13.</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66. </w:t>
      </w:r>
      <w:r>
        <w:rPr>
          <w:snapToGrid w:val="0"/>
          <w:sz w:val="28"/>
          <w:szCs w:val="28"/>
        </w:rPr>
        <w:tab/>
        <w:t xml:space="preserve">Кубрякова Е.С. В начале XXI века // </w:t>
      </w:r>
      <w:r>
        <w:rPr>
          <w:b/>
          <w:bCs/>
          <w:snapToGrid w:val="0"/>
          <w:sz w:val="28"/>
          <w:szCs w:val="28"/>
        </w:rPr>
        <w:t xml:space="preserve"> </w:t>
      </w:r>
      <w:r>
        <w:rPr>
          <w:snapToGrid w:val="0"/>
          <w:sz w:val="28"/>
          <w:szCs w:val="28"/>
        </w:rPr>
        <w:t>Материалы II международной школы-семинара по когнитивной лингвистике “Когнитивная семантика”.  – Ч. 1. – Тамбов: Изд-во ТГУ. – 2000. – С.6-7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67. </w:t>
      </w:r>
      <w:r>
        <w:rPr>
          <w:snapToGrid w:val="0"/>
          <w:sz w:val="28"/>
          <w:szCs w:val="28"/>
        </w:rPr>
        <w:tab/>
        <w:t>Кубрякова Е.С. О современном понимании термина “концепт” в лингвистике и культурологии // Реальность, язык и сознание. – Тамбов: Изд-во ТГУ им. Г.Р. Державина. – 2002. – Вып. 2. –  С. 5-15.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68. </w:t>
      </w:r>
      <w:r>
        <w:rPr>
          <w:snapToGrid w:val="0"/>
          <w:sz w:val="28"/>
          <w:szCs w:val="28"/>
        </w:rPr>
        <w:tab/>
        <w:t>Кубрякова Е.С. Язык и знание: На пути получения знаний о языке: Части речи с когнитивной точки зрения. Роль языка в познании мира. – М.: Языки славянской культуры, 2004. – 560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69. </w:t>
      </w:r>
      <w:r>
        <w:rPr>
          <w:snapToGrid w:val="0"/>
          <w:sz w:val="28"/>
          <w:szCs w:val="28"/>
        </w:rPr>
        <w:tab/>
        <w:t>Куссе Х. Парадоксы оправдания в религиозном дискурсе // Логич. анализ языка: Языки этики. – М.: Языки русской культуры. – 2000. – С. 271-280.</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70. </w:t>
      </w:r>
      <w:r>
        <w:rPr>
          <w:snapToGrid w:val="0"/>
          <w:sz w:val="28"/>
          <w:szCs w:val="28"/>
        </w:rPr>
        <w:tab/>
        <w:t>Лакофф Д., Джонсон М. Метафоры, которыми мы живем // Теория метафоры. – М.: Прогресс. – 1990. – С. 387-415.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71. </w:t>
      </w:r>
      <w:r>
        <w:rPr>
          <w:snapToGrid w:val="0"/>
          <w:sz w:val="28"/>
          <w:szCs w:val="28"/>
        </w:rPr>
        <w:tab/>
        <w:t>Лакофф Дж. Мышление в зеркале классификаторов // НЗЛ.</w:t>
      </w:r>
      <w:r>
        <w:rPr>
          <w:b/>
          <w:bCs/>
          <w:snapToGrid w:val="0"/>
          <w:sz w:val="28"/>
          <w:szCs w:val="28"/>
        </w:rPr>
        <w:t xml:space="preserve"> </w:t>
      </w:r>
      <w:r>
        <w:rPr>
          <w:snapToGrid w:val="0"/>
          <w:sz w:val="28"/>
          <w:szCs w:val="28"/>
        </w:rPr>
        <w:t>– М.: Прогресс. – 1988. – Вып. 23. – С. 12-51.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 xml:space="preserve">72. </w:t>
      </w:r>
      <w:r>
        <w:rPr>
          <w:snapToGrid w:val="0"/>
          <w:sz w:val="28"/>
          <w:szCs w:val="28"/>
        </w:rPr>
        <w:tab/>
        <w:t>Лакофф Дж. Женщины, огонь и опасные вещи: Что категории языка говорят нам о мышлении: Пер. с англ. – М.: Языки славянской культуры, 2004. – 792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73. </w:t>
      </w:r>
      <w:r>
        <w:rPr>
          <w:snapToGrid w:val="0"/>
          <w:sz w:val="28"/>
          <w:szCs w:val="28"/>
        </w:rPr>
        <w:tab/>
        <w:t>Лапиня</w:t>
      </w:r>
      <w:r>
        <w:rPr>
          <w:b/>
          <w:bCs/>
          <w:snapToGrid w:val="0"/>
          <w:sz w:val="28"/>
          <w:szCs w:val="28"/>
        </w:rPr>
        <w:t xml:space="preserve"> </w:t>
      </w:r>
      <w:r>
        <w:rPr>
          <w:snapToGrid w:val="0"/>
          <w:sz w:val="28"/>
          <w:szCs w:val="28"/>
        </w:rPr>
        <w:t>Э.А. Метафора в терминологии микроэлектроники // Метафора в языке и тексте. – М.: Наука, 1988. – С. 134-145.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74. </w:t>
      </w:r>
      <w:r>
        <w:rPr>
          <w:snapToGrid w:val="0"/>
          <w:sz w:val="28"/>
          <w:szCs w:val="28"/>
        </w:rPr>
        <w:tab/>
        <w:t>Лейн Т. Христианские мыслители: Пер. с англ. – СПб: Изд-во Мирт, 1997. – 350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75. </w:t>
      </w:r>
      <w:r>
        <w:rPr>
          <w:snapToGrid w:val="0"/>
          <w:sz w:val="28"/>
          <w:szCs w:val="28"/>
        </w:rPr>
        <w:tab/>
        <w:t>Лилич Г.А., Мокиенко В.М., Степанова Л.И. Библеизмы в русском, чешском и словацком литературных языках // Вестн. Санкт-Петербургского ун-та. Сер. 2. – 1993. – Вып. 3. – С. 51-59.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76. </w:t>
      </w:r>
      <w:r>
        <w:rPr>
          <w:snapToGrid w:val="0"/>
          <w:sz w:val="28"/>
          <w:szCs w:val="28"/>
        </w:rPr>
        <w:tab/>
        <w:t>Лихачев Д.С. Концептосфера русского языка // Изв. РАН. Сер</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л</w:t>
      </w:r>
      <w:proofErr w:type="gramEnd"/>
      <w:r>
        <w:rPr>
          <w:snapToGrid w:val="0"/>
          <w:sz w:val="28"/>
          <w:szCs w:val="28"/>
        </w:rPr>
        <w:t>ит. и яз. – 1993. – Том 52,  № 1. – Вып. 1. –  С.3-9.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77. </w:t>
      </w:r>
      <w:r>
        <w:rPr>
          <w:snapToGrid w:val="0"/>
          <w:sz w:val="28"/>
          <w:szCs w:val="28"/>
        </w:rPr>
        <w:tab/>
        <w:t xml:space="preserve">Лисенко О.М. Дериваційні процеси у німецькій фразеології (на </w:t>
      </w:r>
      <w:proofErr w:type="gramStart"/>
      <w:r>
        <w:rPr>
          <w:snapToGrid w:val="0"/>
          <w:sz w:val="28"/>
          <w:szCs w:val="28"/>
        </w:rPr>
        <w:t>матер</w:t>
      </w:r>
      <w:proofErr w:type="gramEnd"/>
      <w:r>
        <w:rPr>
          <w:snapToGrid w:val="0"/>
          <w:sz w:val="28"/>
          <w:szCs w:val="28"/>
        </w:rPr>
        <w:t>іалі фразеологічних біблеїзмів): Автореф. дис. ... канд. філол. наук: 10.02.04 / Київськ. держ. лінгв. ун-ту. – К., 2000. – 20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78. </w:t>
      </w:r>
      <w:r>
        <w:rPr>
          <w:snapToGrid w:val="0"/>
          <w:sz w:val="28"/>
          <w:szCs w:val="28"/>
        </w:rPr>
        <w:tab/>
        <w:t>Лосев А.Ф. Проблема символа и реалистическое искусство – М.: Искусство, 1975. – 320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79. </w:t>
      </w:r>
      <w:r>
        <w:rPr>
          <w:snapToGrid w:val="0"/>
          <w:sz w:val="28"/>
          <w:szCs w:val="28"/>
        </w:rPr>
        <w:tab/>
        <w:t>Лосев А.Ф. Эстетика Возрождения. – М.: Мысль, 1978. – 623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80. </w:t>
      </w:r>
      <w:r>
        <w:rPr>
          <w:snapToGrid w:val="0"/>
          <w:sz w:val="28"/>
          <w:szCs w:val="28"/>
        </w:rPr>
        <w:tab/>
        <w:t>Лосев А.Ф. Философия имени. – М.:  Изд-во МГУ, 1990. – 269 с.</w:t>
      </w:r>
    </w:p>
    <w:p w:rsidR="00B337F9" w:rsidRDefault="00B337F9" w:rsidP="00B337F9">
      <w:pPr>
        <w:tabs>
          <w:tab w:val="left" w:pos="540"/>
        </w:tabs>
        <w:spacing w:line="336" w:lineRule="auto"/>
        <w:ind w:left="540" w:hanging="540"/>
        <w:jc w:val="both"/>
        <w:rPr>
          <w:b/>
          <w:bCs/>
          <w:snapToGrid w:val="0"/>
          <w:sz w:val="28"/>
          <w:szCs w:val="28"/>
        </w:rPr>
      </w:pPr>
      <w:r>
        <w:rPr>
          <w:snapToGrid w:val="0"/>
          <w:sz w:val="28"/>
          <w:szCs w:val="28"/>
        </w:rPr>
        <w:t xml:space="preserve">81. </w:t>
      </w:r>
      <w:r>
        <w:rPr>
          <w:snapToGrid w:val="0"/>
          <w:sz w:val="28"/>
          <w:szCs w:val="28"/>
        </w:rPr>
        <w:tab/>
        <w:t>Ляпин С.Х. Концептология: к становлению подхода // Концепты. Научные труды Центрконцепта.</w:t>
      </w:r>
      <w:r>
        <w:rPr>
          <w:b/>
          <w:bCs/>
          <w:snapToGrid w:val="0"/>
          <w:sz w:val="28"/>
          <w:szCs w:val="28"/>
        </w:rPr>
        <w:t xml:space="preserve"> </w:t>
      </w:r>
      <w:r>
        <w:rPr>
          <w:snapToGrid w:val="0"/>
          <w:sz w:val="28"/>
          <w:szCs w:val="28"/>
        </w:rPr>
        <w:t>Вып. 1. – Архангельск: Изд-во Поморского гос. ун-та. – 1997.</w:t>
      </w:r>
      <w:r>
        <w:rPr>
          <w:b/>
          <w:bCs/>
          <w:snapToGrid w:val="0"/>
          <w:sz w:val="28"/>
          <w:szCs w:val="28"/>
        </w:rPr>
        <w:t xml:space="preserve"> –</w:t>
      </w:r>
      <w:r>
        <w:rPr>
          <w:snapToGrid w:val="0"/>
          <w:sz w:val="28"/>
          <w:szCs w:val="28"/>
        </w:rPr>
        <w:t xml:space="preserve"> С. 11-35.</w:t>
      </w:r>
      <w:r>
        <w:rPr>
          <w:b/>
          <w:bCs/>
          <w:snapToGrid w:val="0"/>
          <w:sz w:val="28"/>
          <w:szCs w:val="28"/>
        </w:rPr>
        <w:t xml:space="preserve">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82. </w:t>
      </w:r>
      <w:r>
        <w:rPr>
          <w:snapToGrid w:val="0"/>
          <w:sz w:val="28"/>
          <w:szCs w:val="28"/>
        </w:rPr>
        <w:tab/>
        <w:t>Маккормак Э. Когнитивная теория метафоры // Теория метафоры. – М.: Прогресс. – 1990. – С. 358-386.</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 xml:space="preserve">83. </w:t>
      </w:r>
      <w:r w:rsidRPr="00B51791">
        <w:rPr>
          <w:snapToGrid w:val="0"/>
          <w:sz w:val="28"/>
          <w:szCs w:val="28"/>
          <w:lang w:val="en-US"/>
        </w:rPr>
        <w:tab/>
      </w:r>
      <w:r>
        <w:rPr>
          <w:snapToGrid w:val="0"/>
          <w:sz w:val="28"/>
          <w:szCs w:val="28"/>
        </w:rPr>
        <w:t>Мелдоу</w:t>
      </w:r>
      <w:r w:rsidRPr="00B51791">
        <w:rPr>
          <w:snapToGrid w:val="0"/>
          <w:sz w:val="28"/>
          <w:szCs w:val="28"/>
          <w:lang w:val="en-US"/>
        </w:rPr>
        <w:t xml:space="preserve"> </w:t>
      </w:r>
      <w:r>
        <w:rPr>
          <w:snapToGrid w:val="0"/>
          <w:sz w:val="28"/>
          <w:szCs w:val="28"/>
        </w:rPr>
        <w:t>Ф</w:t>
      </w:r>
      <w:r w:rsidRPr="00B51791">
        <w:rPr>
          <w:snapToGrid w:val="0"/>
          <w:sz w:val="28"/>
          <w:szCs w:val="28"/>
          <w:lang w:val="en-US"/>
        </w:rPr>
        <w:t>.</w:t>
      </w:r>
      <w:r>
        <w:rPr>
          <w:snapToGrid w:val="0"/>
          <w:sz w:val="28"/>
          <w:szCs w:val="28"/>
        </w:rPr>
        <w:t>Дж</w:t>
      </w:r>
      <w:r w:rsidRPr="00B51791">
        <w:rPr>
          <w:snapToGrid w:val="0"/>
          <w:sz w:val="28"/>
          <w:szCs w:val="28"/>
          <w:lang w:val="en-US"/>
        </w:rPr>
        <w:t xml:space="preserve">. </w:t>
      </w:r>
      <w:r>
        <w:rPr>
          <w:snapToGrid w:val="0"/>
          <w:sz w:val="28"/>
          <w:szCs w:val="28"/>
        </w:rPr>
        <w:t>Мессия</w:t>
      </w:r>
      <w:r w:rsidRPr="00B51791">
        <w:rPr>
          <w:snapToGrid w:val="0"/>
          <w:sz w:val="28"/>
          <w:szCs w:val="28"/>
          <w:lang w:val="en-US"/>
        </w:rPr>
        <w:t xml:space="preserve"> </w:t>
      </w:r>
      <w:r>
        <w:rPr>
          <w:snapToGrid w:val="0"/>
          <w:sz w:val="28"/>
          <w:szCs w:val="28"/>
        </w:rPr>
        <w:t>в</w:t>
      </w:r>
      <w:r w:rsidRPr="00B51791">
        <w:rPr>
          <w:snapToGrid w:val="0"/>
          <w:sz w:val="28"/>
          <w:szCs w:val="28"/>
          <w:lang w:val="en-US"/>
        </w:rPr>
        <w:t xml:space="preserve"> </w:t>
      </w:r>
      <w:r>
        <w:rPr>
          <w:snapToGrid w:val="0"/>
          <w:sz w:val="28"/>
          <w:szCs w:val="28"/>
        </w:rPr>
        <w:t>Ветхом</w:t>
      </w:r>
      <w:r w:rsidRPr="00B51791">
        <w:rPr>
          <w:snapToGrid w:val="0"/>
          <w:sz w:val="28"/>
          <w:szCs w:val="28"/>
          <w:lang w:val="en-US"/>
        </w:rPr>
        <w:t xml:space="preserve"> </w:t>
      </w:r>
      <w:r>
        <w:rPr>
          <w:snapToGrid w:val="0"/>
          <w:sz w:val="28"/>
          <w:szCs w:val="28"/>
        </w:rPr>
        <w:t>и</w:t>
      </w:r>
      <w:r w:rsidRPr="00B51791">
        <w:rPr>
          <w:snapToGrid w:val="0"/>
          <w:sz w:val="28"/>
          <w:szCs w:val="28"/>
          <w:lang w:val="en-US"/>
        </w:rPr>
        <w:t xml:space="preserve"> </w:t>
      </w:r>
      <w:r>
        <w:rPr>
          <w:snapToGrid w:val="0"/>
          <w:sz w:val="28"/>
          <w:szCs w:val="28"/>
        </w:rPr>
        <w:t>Новом</w:t>
      </w:r>
      <w:r w:rsidRPr="00B51791">
        <w:rPr>
          <w:snapToGrid w:val="0"/>
          <w:sz w:val="28"/>
          <w:szCs w:val="28"/>
          <w:lang w:val="en-US"/>
        </w:rPr>
        <w:t xml:space="preserve"> </w:t>
      </w:r>
      <w:r>
        <w:rPr>
          <w:snapToGrid w:val="0"/>
          <w:sz w:val="28"/>
          <w:szCs w:val="28"/>
        </w:rPr>
        <w:t>Заветах</w:t>
      </w:r>
      <w:r w:rsidRPr="00B51791">
        <w:rPr>
          <w:snapToGrid w:val="0"/>
          <w:sz w:val="28"/>
          <w:szCs w:val="28"/>
          <w:lang w:val="en-US"/>
        </w:rPr>
        <w:t>. – New Jersey: The Friends of Israel Gospel Ministry, Inc., 1995. – 159 c.</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84. </w:t>
      </w:r>
      <w:r>
        <w:rPr>
          <w:snapToGrid w:val="0"/>
          <w:sz w:val="28"/>
          <w:szCs w:val="28"/>
        </w:rPr>
        <w:tab/>
        <w:t>Мень А.В. Сын Человеческий. – М.: Протестант, 1991. – 318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85. </w:t>
      </w:r>
      <w:r>
        <w:rPr>
          <w:snapToGrid w:val="0"/>
          <w:sz w:val="28"/>
          <w:szCs w:val="28"/>
        </w:rPr>
        <w:tab/>
        <w:t>Мечковская Н.Б. Язык и религия. – М.: Агентство “ФАИР”, 1998. – 352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86. </w:t>
      </w:r>
      <w:r>
        <w:rPr>
          <w:snapToGrid w:val="0"/>
          <w:sz w:val="28"/>
          <w:szCs w:val="28"/>
        </w:rPr>
        <w:tab/>
        <w:t>Миллер</w:t>
      </w:r>
      <w:proofErr w:type="gramStart"/>
      <w:r>
        <w:rPr>
          <w:snapToGrid w:val="0"/>
          <w:sz w:val="28"/>
          <w:szCs w:val="28"/>
        </w:rPr>
        <w:t xml:space="preserve"> Д</w:t>
      </w:r>
      <w:proofErr w:type="gramEnd"/>
      <w:r>
        <w:rPr>
          <w:snapToGrid w:val="0"/>
          <w:sz w:val="28"/>
          <w:szCs w:val="28"/>
        </w:rPr>
        <w:t>ж.А. Образы и модели уподобления метафоры // Теория метафоры. – М.: Прогресс. – 1990. – С. 236-283.</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87. </w:t>
      </w:r>
      <w:r>
        <w:rPr>
          <w:snapToGrid w:val="0"/>
          <w:sz w:val="28"/>
          <w:szCs w:val="28"/>
        </w:rPr>
        <w:tab/>
      </w:r>
      <w:proofErr w:type="gramStart"/>
      <w:r>
        <w:rPr>
          <w:snapToGrid w:val="0"/>
          <w:sz w:val="28"/>
          <w:szCs w:val="28"/>
        </w:rPr>
        <w:t>Минский</w:t>
      </w:r>
      <w:proofErr w:type="gramEnd"/>
      <w:r>
        <w:rPr>
          <w:snapToGrid w:val="0"/>
          <w:sz w:val="28"/>
          <w:szCs w:val="28"/>
        </w:rPr>
        <w:t xml:space="preserve"> М. Фреймы для представления знаний – М.: Энергия, 1979. – 152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 xml:space="preserve">88. </w:t>
      </w:r>
      <w:r>
        <w:rPr>
          <w:snapToGrid w:val="0"/>
          <w:sz w:val="28"/>
          <w:szCs w:val="28"/>
        </w:rPr>
        <w:tab/>
        <w:t>Морозова Е.И. ‘Lie’: к проблеме определения прототипа значения концепта // Вісн. Харків. держ. ун-ту. Сер. Романо-германська філологія. –  1999. –  № 424. – С. 110-117.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89. </w:t>
      </w:r>
      <w:r>
        <w:rPr>
          <w:snapToGrid w:val="0"/>
          <w:sz w:val="28"/>
          <w:szCs w:val="28"/>
        </w:rPr>
        <w:tab/>
        <w:t>Москаленко А.Т., Сержантов В.Ф. Личность как предмет философского познания: Философская теория личности и ее психологические и биологические основания. – Новосибирск: Наука, СО, 1984. – 327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90. </w:t>
      </w:r>
      <w:r>
        <w:rPr>
          <w:snapToGrid w:val="0"/>
          <w:sz w:val="28"/>
          <w:szCs w:val="28"/>
        </w:rPr>
        <w:tab/>
        <w:t>Наер В.Л. Концептуальная и стилистическая метафора: общее и различное // Вестн. МГЛУ. – 2003. – № 474. – С. 3-11.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91. </w:t>
      </w:r>
      <w:r>
        <w:rPr>
          <w:snapToGrid w:val="0"/>
          <w:sz w:val="28"/>
          <w:szCs w:val="28"/>
        </w:rPr>
        <w:tab/>
        <w:t xml:space="preserve">Невская Л.Г., Николаева Т.М., Седакова И.А., Цивьян Т.В. Концепт пути в фольклорной модели мира (от Балтии до Балкан) // Труды XII Междунар. съезда славистов “Славянское издание”. – М.: Наука. – 1988. – </w:t>
      </w:r>
      <w:r>
        <w:rPr>
          <w:snapToGrid w:val="0"/>
          <w:sz w:val="28"/>
          <w:szCs w:val="28"/>
        </w:rPr>
        <w:br/>
        <w:t>С. 442-459.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92. </w:t>
      </w:r>
      <w:r>
        <w:rPr>
          <w:snapToGrid w:val="0"/>
          <w:sz w:val="28"/>
          <w:szCs w:val="28"/>
        </w:rPr>
        <w:tab/>
        <w:t>Неретина С.С. Слово и те</w:t>
      </w:r>
      <w:proofErr w:type="gramStart"/>
      <w:r>
        <w:rPr>
          <w:snapToGrid w:val="0"/>
          <w:sz w:val="28"/>
          <w:szCs w:val="28"/>
        </w:rPr>
        <w:t>кст в ср</w:t>
      </w:r>
      <w:proofErr w:type="gramEnd"/>
      <w:r>
        <w:rPr>
          <w:snapToGrid w:val="0"/>
          <w:sz w:val="28"/>
          <w:szCs w:val="28"/>
        </w:rPr>
        <w:t>едневековой культуре. Концептуализм Абеляра. – М.: Наука, 1995. – 136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93. </w:t>
      </w:r>
      <w:r>
        <w:rPr>
          <w:snapToGrid w:val="0"/>
          <w:sz w:val="28"/>
          <w:szCs w:val="28"/>
        </w:rPr>
        <w:tab/>
        <w:t xml:space="preserve">Никонов В.М. Когнитивные и коннотативные аспекты концептов в научных и эмпирических исследованиях </w:t>
      </w:r>
      <w:r>
        <w:rPr>
          <w:b/>
          <w:bCs/>
          <w:snapToGrid w:val="0"/>
          <w:sz w:val="28"/>
          <w:szCs w:val="28"/>
        </w:rPr>
        <w:t xml:space="preserve">// </w:t>
      </w:r>
      <w:r>
        <w:rPr>
          <w:snapToGrid w:val="0"/>
          <w:sz w:val="28"/>
          <w:szCs w:val="28"/>
        </w:rPr>
        <w:t>Материалы II-й междунар. школы-семинара по когнитивной лингвистике “Когнитивная сема</w:t>
      </w:r>
      <w:proofErr w:type="gramStart"/>
      <w:r>
        <w:rPr>
          <w:snapToGrid w:val="0"/>
          <w:sz w:val="28"/>
          <w:szCs w:val="28"/>
        </w:rPr>
        <w:t>н-</w:t>
      </w:r>
      <w:proofErr w:type="gramEnd"/>
      <w:r>
        <w:rPr>
          <w:snapToGrid w:val="0"/>
          <w:sz w:val="28"/>
          <w:szCs w:val="28"/>
        </w:rPr>
        <w:br/>
        <w:t>тика”. – Ч. 2. – Тамбов: Изд-во ТГУ. – 2000. – С.114-117.</w:t>
      </w:r>
    </w:p>
    <w:p w:rsidR="00B337F9" w:rsidRDefault="00B337F9" w:rsidP="00B337F9">
      <w:pPr>
        <w:tabs>
          <w:tab w:val="left" w:pos="540"/>
        </w:tabs>
        <w:spacing w:line="336" w:lineRule="auto"/>
        <w:ind w:left="540" w:right="1" w:hanging="540"/>
        <w:jc w:val="both"/>
        <w:rPr>
          <w:snapToGrid w:val="0"/>
          <w:sz w:val="28"/>
          <w:szCs w:val="28"/>
        </w:rPr>
      </w:pPr>
      <w:r>
        <w:rPr>
          <w:snapToGrid w:val="0"/>
          <w:sz w:val="28"/>
          <w:szCs w:val="28"/>
        </w:rPr>
        <w:t xml:space="preserve">94. </w:t>
      </w:r>
      <w:r>
        <w:rPr>
          <w:snapToGrid w:val="0"/>
          <w:sz w:val="28"/>
          <w:szCs w:val="28"/>
        </w:rPr>
        <w:tab/>
        <w:t>Носенко И.А. Начала статистики для лингвистов. – М.: Высш. шк., 1981. – 157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95. </w:t>
      </w:r>
      <w:r>
        <w:rPr>
          <w:snapToGrid w:val="0"/>
          <w:sz w:val="28"/>
          <w:szCs w:val="28"/>
        </w:rPr>
        <w:tab/>
        <w:t>Овчарук Т.В. Сетевая модель концептуальных метафор: обозначение понятия “деньги”  // Вісн. Черкаськ. ун-ту. Сер. Філол. науки. – Вип. 11. – Черкаси, 1999 – С.47-57.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96. </w:t>
      </w:r>
      <w:r>
        <w:rPr>
          <w:snapToGrid w:val="0"/>
          <w:sz w:val="28"/>
          <w:szCs w:val="28"/>
        </w:rPr>
        <w:tab/>
        <w:t>Опарина Е.О. Концептуальная метафора // Метафора в языке и тексте. – М.: Наука, 1988. – С. 65-77.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97. </w:t>
      </w:r>
      <w:r>
        <w:rPr>
          <w:snapToGrid w:val="0"/>
          <w:sz w:val="28"/>
          <w:szCs w:val="28"/>
        </w:rPr>
        <w:tab/>
        <w:t>Ортега-и-Гассет Г. Две великие метафоры // Теория метафоры. – М.: Прогресс. – 1990. – С. 68-81.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98. </w:t>
      </w:r>
      <w:r>
        <w:rPr>
          <w:snapToGrid w:val="0"/>
          <w:sz w:val="28"/>
          <w:szCs w:val="28"/>
        </w:rPr>
        <w:tab/>
        <w:t xml:space="preserve">Павилёнис Р.И. Проблема смысла: Современный логико-философский анализ языка. – М.: Мысль, 1983. – 286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99. </w:t>
      </w:r>
      <w:r>
        <w:rPr>
          <w:snapToGrid w:val="0"/>
          <w:sz w:val="28"/>
          <w:szCs w:val="28"/>
        </w:rPr>
        <w:tab/>
        <w:t xml:space="preserve">Панков А.А. Состояние религии в условиях кризиса общества (методологические проблемі социологического анализа): Дис. ... канд. социол. наук: 22.00.01. – Одеса, 1996. – 186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 xml:space="preserve">100. </w:t>
      </w:r>
      <w:r>
        <w:rPr>
          <w:snapToGrid w:val="0"/>
          <w:sz w:val="28"/>
          <w:szCs w:val="28"/>
        </w:rPr>
        <w:tab/>
        <w:t>Паулин Дж. Библейская истина в современном мире. – Заокский: Источник жизни, 2001. – 254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 xml:space="preserve">101. </w:t>
      </w:r>
      <w:r>
        <w:rPr>
          <w:snapToGrid w:val="0"/>
          <w:sz w:val="28"/>
          <w:szCs w:val="28"/>
        </w:rPr>
        <w:tab/>
        <w:t>Печенкина О.Ю. О периферии концепта „бог” в текстах пословиц и поговорок русского народа, собранных В. Далем // Фразеологія, 2000. – Тула. – 2000. – С. 113-115.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102.</w:t>
      </w:r>
      <w:r>
        <w:rPr>
          <w:snapToGrid w:val="0"/>
          <w:sz w:val="28"/>
          <w:szCs w:val="28"/>
        </w:rPr>
        <w:tab/>
        <w:t>Підвальна Н.І. Лінгвокульторологічний аналіз образного</w:t>
      </w:r>
      <w:r>
        <w:rPr>
          <w:b/>
          <w:bCs/>
          <w:snapToGrid w:val="0"/>
          <w:sz w:val="28"/>
          <w:szCs w:val="28"/>
        </w:rPr>
        <w:t xml:space="preserve"> </w:t>
      </w:r>
      <w:r>
        <w:rPr>
          <w:snapToGrid w:val="0"/>
          <w:sz w:val="28"/>
          <w:szCs w:val="28"/>
        </w:rPr>
        <w:t>порівняння біблійного дискурсу // Вісн</w:t>
      </w:r>
      <w:proofErr w:type="gramStart"/>
      <w:r>
        <w:rPr>
          <w:snapToGrid w:val="0"/>
          <w:sz w:val="28"/>
          <w:szCs w:val="28"/>
        </w:rPr>
        <w:t>.Х</w:t>
      </w:r>
      <w:proofErr w:type="gramEnd"/>
      <w:r>
        <w:rPr>
          <w:snapToGrid w:val="0"/>
          <w:sz w:val="28"/>
          <w:szCs w:val="28"/>
        </w:rPr>
        <w:t xml:space="preserve">арків. нац. ун-ту ім. В.Н. Каразіна. – 2003. –  </w:t>
      </w:r>
      <w:r>
        <w:rPr>
          <w:snapToGrid w:val="0"/>
          <w:sz w:val="28"/>
          <w:szCs w:val="28"/>
        </w:rPr>
        <w:br/>
        <w:t>№ 586. – С.89-92.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103.</w:t>
      </w:r>
      <w:r>
        <w:rPr>
          <w:snapToGrid w:val="0"/>
          <w:sz w:val="28"/>
          <w:szCs w:val="28"/>
        </w:rPr>
        <w:tab/>
        <w:t>Полина А.В. О прототипах концепта БОЖЕСТВЕННОГО в английской языковой картине мира // Тези доп. міжнар</w:t>
      </w:r>
      <w:proofErr w:type="gramStart"/>
      <w:r>
        <w:rPr>
          <w:snapToGrid w:val="0"/>
          <w:sz w:val="28"/>
          <w:szCs w:val="28"/>
        </w:rPr>
        <w:t>.н</w:t>
      </w:r>
      <w:proofErr w:type="gramEnd"/>
      <w:r>
        <w:rPr>
          <w:snapToGrid w:val="0"/>
          <w:sz w:val="28"/>
          <w:szCs w:val="28"/>
        </w:rPr>
        <w:t xml:space="preserve">аук. конф., присвяченої </w:t>
      </w:r>
      <w:r>
        <w:rPr>
          <w:snapToGrid w:val="0"/>
          <w:sz w:val="28"/>
          <w:szCs w:val="28"/>
        </w:rPr>
        <w:br/>
        <w:t>70-річчю факультету іноземних мов Харків. нац. ун-ту ім. В.Н. Каразіна “Іноземна філологія на межі тисячоліть”. – Харьков: Константа. – 2000. – С. 240-241.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104.</w:t>
      </w:r>
      <w:r>
        <w:rPr>
          <w:snapToGrid w:val="0"/>
          <w:sz w:val="28"/>
          <w:szCs w:val="28"/>
        </w:rPr>
        <w:tab/>
        <w:t xml:space="preserve">Полина А.В.  Концепт “БОГ” в английском языковом сознании // Вісн. Харків. нац. ун-ту ім. В.Н. Каразіна – 2000. – № 500. – С. 85-92.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105.</w:t>
      </w:r>
      <w:r>
        <w:rPr>
          <w:snapToGrid w:val="0"/>
          <w:sz w:val="28"/>
          <w:szCs w:val="28"/>
        </w:rPr>
        <w:tab/>
        <w:t xml:space="preserve">Полина А.В.  Відображення концепту “БОГ” в </w:t>
      </w:r>
      <w:proofErr w:type="gramStart"/>
      <w:r>
        <w:rPr>
          <w:snapToGrid w:val="0"/>
          <w:sz w:val="28"/>
          <w:szCs w:val="28"/>
        </w:rPr>
        <w:t>англ</w:t>
      </w:r>
      <w:proofErr w:type="gramEnd"/>
      <w:r>
        <w:rPr>
          <w:snapToGrid w:val="0"/>
          <w:sz w:val="28"/>
          <w:szCs w:val="28"/>
        </w:rPr>
        <w:t>ійській мовній свідомості // Мови, культури та переклад у контексті Європейського співробітництва. – К.: Київськ. нац. ун-т. – 2001. – С. 365-368.</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106.</w:t>
      </w:r>
      <w:r>
        <w:rPr>
          <w:snapToGrid w:val="0"/>
          <w:sz w:val="28"/>
          <w:szCs w:val="28"/>
        </w:rPr>
        <w:tab/>
        <w:t>Полина А.В. Концепт “БОГ” в английском языковом сознании // Материалы III-й Междунар. науч. конф. “Филология и культура” – Ч. 2. – Тамбов: Изд-во ТГУ им. Г.Р. Державина. – 2001. – С. 166-168.</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107.</w:t>
      </w:r>
      <w:r>
        <w:rPr>
          <w:snapToGrid w:val="0"/>
          <w:sz w:val="28"/>
          <w:szCs w:val="28"/>
        </w:rPr>
        <w:tab/>
        <w:t xml:space="preserve">Полина А.В.  Использование метафоры в процессе концептуализации понятия “БОГ” // Вісн. Харків. нац. ун-ту ім. В.Н. Каразіна. – 2001. – </w:t>
      </w:r>
      <w:r>
        <w:rPr>
          <w:snapToGrid w:val="0"/>
          <w:sz w:val="28"/>
          <w:szCs w:val="28"/>
        </w:rPr>
        <w:br/>
        <w:t xml:space="preserve">№ 537. – С. 166-171.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108.</w:t>
      </w:r>
      <w:r>
        <w:rPr>
          <w:snapToGrid w:val="0"/>
          <w:sz w:val="28"/>
          <w:szCs w:val="28"/>
        </w:rPr>
        <w:tab/>
        <w:t>Полина А.В.  Использование метафоры в процессе концептуализации понятия “БОГ” // Материалы III-й Междунар. школы-семинара по когнитивной лингвистике “Композиционная семантика”. – Ч. 1. – Тамбов: Изд-во ТГУ им. Г.Р. Державина. – 2002. –  С. 201-203.</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109.</w:t>
      </w:r>
      <w:r>
        <w:rPr>
          <w:snapToGrid w:val="0"/>
          <w:sz w:val="28"/>
          <w:szCs w:val="28"/>
        </w:rPr>
        <w:tab/>
        <w:t xml:space="preserve">Полина А.В. Эйдетический и логический анализ концепта БОГ // Вісн. Харків. нац. ун-ту ім. В.Н. Каразіна. – 2003. – № 586. – С. 133-137.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110.</w:t>
      </w:r>
      <w:r>
        <w:rPr>
          <w:snapToGrid w:val="0"/>
          <w:sz w:val="28"/>
          <w:szCs w:val="28"/>
        </w:rPr>
        <w:tab/>
        <w:t xml:space="preserve">Полина А.В. Историческое варьирование семантического прототипа концепта БОГ // Вісн. Харків. нац. ун-ту ім. В.Н. Каразіна. – 2003. – </w:t>
      </w:r>
      <w:r>
        <w:rPr>
          <w:snapToGrid w:val="0"/>
          <w:sz w:val="28"/>
          <w:szCs w:val="28"/>
        </w:rPr>
        <w:br/>
        <w:t>№ 609. – С. 169-172.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111.</w:t>
      </w:r>
      <w:r>
        <w:rPr>
          <w:snapToGrid w:val="0"/>
          <w:sz w:val="28"/>
          <w:szCs w:val="28"/>
        </w:rPr>
        <w:tab/>
        <w:t>Полина А.В.  Семантические характеристики концепта БОГ в светском и библейском дискурсе // Матеріали Міжнар. наук</w:t>
      </w:r>
      <w:proofErr w:type="gramStart"/>
      <w:r>
        <w:rPr>
          <w:snapToGrid w:val="0"/>
          <w:sz w:val="28"/>
          <w:szCs w:val="28"/>
        </w:rPr>
        <w:t>.-</w:t>
      </w:r>
      <w:proofErr w:type="gramEnd"/>
      <w:r>
        <w:rPr>
          <w:snapToGrid w:val="0"/>
          <w:sz w:val="28"/>
          <w:szCs w:val="28"/>
        </w:rPr>
        <w:t xml:space="preserve">метод. конф. “Треті Каразинські читання: методика та </w:t>
      </w:r>
      <w:proofErr w:type="gramStart"/>
      <w:r>
        <w:rPr>
          <w:snapToGrid w:val="0"/>
          <w:sz w:val="28"/>
          <w:szCs w:val="28"/>
        </w:rPr>
        <w:t>л</w:t>
      </w:r>
      <w:proofErr w:type="gramEnd"/>
      <w:r>
        <w:rPr>
          <w:snapToGrid w:val="0"/>
          <w:sz w:val="28"/>
          <w:szCs w:val="28"/>
        </w:rPr>
        <w:t>інгвістика на шляху до інтеграції”. – Харків: ХНУ ім. В.Н. Каразіна. – 2003. –  С. 148-149.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112.</w:t>
      </w:r>
      <w:r>
        <w:rPr>
          <w:snapToGrid w:val="0"/>
          <w:sz w:val="28"/>
          <w:szCs w:val="28"/>
        </w:rPr>
        <w:tab/>
        <w:t xml:space="preserve">Полина А.В. Место концепта БОГ в современной английской картине мира // Вісн. Харківськ. нац. ун-ту ім. В.Н. Каразіна. – 2003. – № 611. – </w:t>
      </w:r>
      <w:r>
        <w:rPr>
          <w:snapToGrid w:val="0"/>
          <w:sz w:val="28"/>
          <w:szCs w:val="28"/>
        </w:rPr>
        <w:br/>
        <w:t xml:space="preserve">С. 134-137.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113.</w:t>
      </w:r>
      <w:r>
        <w:rPr>
          <w:snapToGrid w:val="0"/>
          <w:sz w:val="28"/>
          <w:szCs w:val="28"/>
        </w:rPr>
        <w:tab/>
        <w:t xml:space="preserve">Полина А.В. Историческое варьирование семантических характеристик концепта БОГ // Матеріали Другої міжвузівської конференції молодих учених “Сучасні проблеми та перспективи </w:t>
      </w:r>
      <w:proofErr w:type="gramStart"/>
      <w:r>
        <w:rPr>
          <w:snapToGrid w:val="0"/>
          <w:sz w:val="28"/>
          <w:szCs w:val="28"/>
        </w:rPr>
        <w:t>досл</w:t>
      </w:r>
      <w:proofErr w:type="gramEnd"/>
      <w:r>
        <w:rPr>
          <w:snapToGrid w:val="0"/>
          <w:sz w:val="28"/>
          <w:szCs w:val="28"/>
        </w:rPr>
        <w:t xml:space="preserve">ідження романських і германських мов і літератур”. – Донецьк: ДонНУ. – 2004. – С. 253-255.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114.</w:t>
      </w:r>
      <w:r>
        <w:rPr>
          <w:snapToGrid w:val="0"/>
          <w:sz w:val="28"/>
          <w:szCs w:val="28"/>
        </w:rPr>
        <w:tab/>
        <w:t>Попова З.Д., Стернин И.А. Понятие “концепт” в лингвистических исследованиях. – Воронеж: Истоки, 1999. – 30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115.</w:t>
      </w:r>
      <w:r>
        <w:rPr>
          <w:snapToGrid w:val="0"/>
          <w:sz w:val="28"/>
          <w:szCs w:val="28"/>
        </w:rPr>
        <w:tab/>
        <w:t>Попова З.Д., Стернин И.А. К методологи лингво-когнитивного анализа // Материалы III-й Междунар. науч</w:t>
      </w:r>
      <w:proofErr w:type="gramStart"/>
      <w:r>
        <w:rPr>
          <w:snapToGrid w:val="0"/>
          <w:sz w:val="28"/>
          <w:szCs w:val="28"/>
        </w:rPr>
        <w:t>.к</w:t>
      </w:r>
      <w:proofErr w:type="gramEnd"/>
      <w:r>
        <w:rPr>
          <w:snapToGrid w:val="0"/>
          <w:sz w:val="28"/>
          <w:szCs w:val="28"/>
        </w:rPr>
        <w:t>онф. “Филология и культура”. – Ч. 2. – Тамбов,  Изд-во ТГУ им. Г.Р. Державина. – 2001. – С. 19-22.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116.</w:t>
      </w:r>
      <w:r>
        <w:rPr>
          <w:snapToGrid w:val="0"/>
          <w:sz w:val="28"/>
          <w:szCs w:val="28"/>
        </w:rPr>
        <w:tab/>
        <w:t xml:space="preserve">Попова З.Д., Стернин И.А. Язык и национальная картина мира. – Воронеж: Истоки, 2003. – 59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117.</w:t>
      </w:r>
      <w:r>
        <w:rPr>
          <w:snapToGrid w:val="0"/>
          <w:sz w:val="28"/>
          <w:szCs w:val="28"/>
        </w:rPr>
        <w:tab/>
        <w:t>Попова З.Д., Стернин И.А. Очерки по когнитивной лингвистике. – Воронеж: Истоки, 2003. – 191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118.</w:t>
      </w:r>
      <w:r>
        <w:rPr>
          <w:snapToGrid w:val="0"/>
          <w:sz w:val="28"/>
          <w:szCs w:val="28"/>
        </w:rPr>
        <w:tab/>
        <w:t xml:space="preserve">Постовалова  В.И. Картина мира в жизнедеятельности человека. // Роль человеческого фактора в языке. Язык и картина мира. – М.: Наука, 1988. –   С. 8-69.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119.</w:t>
      </w:r>
      <w:r>
        <w:rPr>
          <w:snapToGrid w:val="0"/>
          <w:sz w:val="28"/>
          <w:szCs w:val="28"/>
        </w:rPr>
        <w:tab/>
        <w:t>Потебня А.А. О доле и сродных с нею существах. – М.: Тип. Грачева, 1865. – 44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120.</w:t>
      </w:r>
      <w:r>
        <w:rPr>
          <w:snapToGrid w:val="0"/>
          <w:sz w:val="28"/>
          <w:szCs w:val="28"/>
        </w:rPr>
        <w:tab/>
        <w:t>Просветительское движение в Англии</w:t>
      </w:r>
      <w:proofErr w:type="gramStart"/>
      <w:r>
        <w:rPr>
          <w:snapToGrid w:val="0"/>
          <w:sz w:val="28"/>
          <w:szCs w:val="28"/>
        </w:rPr>
        <w:t xml:space="preserve"> / П</w:t>
      </w:r>
      <w:proofErr w:type="gramEnd"/>
      <w:r>
        <w:rPr>
          <w:snapToGrid w:val="0"/>
          <w:sz w:val="28"/>
          <w:szCs w:val="28"/>
        </w:rPr>
        <w:t>од ред. Н.М. Мещеряковой. – М.: Изд-во МГУ, 1991. – 445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121.</w:t>
      </w:r>
      <w:r>
        <w:rPr>
          <w:snapToGrid w:val="0"/>
          <w:sz w:val="28"/>
          <w:szCs w:val="28"/>
        </w:rPr>
        <w:tab/>
        <w:t xml:space="preserve">Проць О.Є. Рецепція біблійних образів у поезії Ліни Костенко // Вісн. Черкаськ. ун-ту. Сер. Філол. науки. – 1997. – Вип. 3. – С.134-138.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122.</w:t>
      </w:r>
      <w:r>
        <w:rPr>
          <w:snapToGrid w:val="0"/>
          <w:sz w:val="28"/>
          <w:szCs w:val="28"/>
        </w:rPr>
        <w:tab/>
        <w:t xml:space="preserve">Радзиевская Т.В. Слово </w:t>
      </w:r>
      <w:r>
        <w:rPr>
          <w:i/>
          <w:iCs/>
          <w:snapToGrid w:val="0"/>
          <w:sz w:val="28"/>
          <w:szCs w:val="28"/>
        </w:rPr>
        <w:t>судьба</w:t>
      </w:r>
      <w:r>
        <w:rPr>
          <w:snapToGrid w:val="0"/>
          <w:sz w:val="28"/>
          <w:szCs w:val="28"/>
        </w:rPr>
        <w:t xml:space="preserve"> в современных контекстах // Логический анализ языка. Культурные концепты. – М.: Наука. – 1991. – С. 64-72.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123.</w:t>
      </w:r>
      <w:r>
        <w:rPr>
          <w:snapToGrid w:val="0"/>
          <w:sz w:val="28"/>
          <w:szCs w:val="28"/>
        </w:rPr>
        <w:tab/>
        <w:t>Риккерт Г. Науки о природе и науки о культуре // Культурология. XX век: Антология. – М.: Юрист, 1995. – С. 69-104.</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124.</w:t>
      </w:r>
      <w:r>
        <w:rPr>
          <w:snapToGrid w:val="0"/>
          <w:sz w:val="28"/>
          <w:szCs w:val="28"/>
        </w:rPr>
        <w:tab/>
        <w:t>Романова</w:t>
      </w:r>
      <w:r>
        <w:rPr>
          <w:b/>
          <w:bCs/>
          <w:snapToGrid w:val="0"/>
          <w:sz w:val="28"/>
          <w:szCs w:val="28"/>
        </w:rPr>
        <w:t xml:space="preserve"> </w:t>
      </w:r>
      <w:r>
        <w:rPr>
          <w:snapToGrid w:val="0"/>
          <w:sz w:val="28"/>
          <w:szCs w:val="28"/>
        </w:rPr>
        <w:t xml:space="preserve">Т.В. Заглавие как субъективно-модальный концепт текста // Материалы III-й Международной научной конференции “Филология и культура”.  – Ч. 1. – Тамбов:  Изд-во ТГУ им. Г.Р. Державина. – 2001. – </w:t>
      </w:r>
      <w:r>
        <w:rPr>
          <w:snapToGrid w:val="0"/>
          <w:sz w:val="28"/>
          <w:szCs w:val="28"/>
        </w:rPr>
        <w:br/>
        <w:t>С. 62-65.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125.</w:t>
      </w:r>
      <w:r>
        <w:rPr>
          <w:snapToGrid w:val="0"/>
          <w:sz w:val="28"/>
          <w:szCs w:val="28"/>
        </w:rPr>
        <w:tab/>
        <w:t xml:space="preserve">Рудакова А.В. Когнитология и когнитивная лингвистика. – Воронеж: </w:t>
      </w:r>
      <w:r>
        <w:rPr>
          <w:snapToGrid w:val="0"/>
          <w:sz w:val="28"/>
          <w:szCs w:val="28"/>
        </w:rPr>
        <w:br/>
        <w:t>Изд-во ВГУ, 2002. – 78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126.</w:t>
      </w:r>
      <w:r>
        <w:rPr>
          <w:snapToGrid w:val="0"/>
          <w:sz w:val="28"/>
          <w:szCs w:val="28"/>
        </w:rPr>
        <w:tab/>
        <w:t>Рябцева Н.К. “Вопрос”: прототипическое значение концепта // Логический анализ языка. Культурные концепты. – М.: Наука. – 1991. – С. 72-75.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127.</w:t>
      </w:r>
      <w:r>
        <w:rPr>
          <w:snapToGrid w:val="0"/>
          <w:sz w:val="28"/>
          <w:szCs w:val="28"/>
        </w:rPr>
        <w:tab/>
        <w:t xml:space="preserve">Сантала Р. Мессия в Ветхом Завете в свете раввинистических писаний. – СПб: Библия для всех, 1995. – 205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128.</w:t>
      </w:r>
      <w:r>
        <w:rPr>
          <w:snapToGrid w:val="0"/>
          <w:sz w:val="28"/>
          <w:szCs w:val="28"/>
        </w:rPr>
        <w:tab/>
        <w:t xml:space="preserve">Сафронова О.В. Структура і семантика фразеологічних одиниць із ономастичним компонентом біблійного походження у сучасній </w:t>
      </w:r>
      <w:proofErr w:type="gramStart"/>
      <w:r>
        <w:rPr>
          <w:snapToGrid w:val="0"/>
          <w:sz w:val="28"/>
          <w:szCs w:val="28"/>
        </w:rPr>
        <w:t>англ</w:t>
      </w:r>
      <w:proofErr w:type="gramEnd"/>
      <w:r>
        <w:rPr>
          <w:snapToGrid w:val="0"/>
          <w:sz w:val="28"/>
          <w:szCs w:val="28"/>
        </w:rPr>
        <w:t>ійській мові: Автореф. дис. ... канд. філол. наук: 10.02.04 / Київ. держ. лінгв. ун-т. – К., 1997. – 19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129.</w:t>
      </w:r>
      <w:r>
        <w:rPr>
          <w:snapToGrid w:val="0"/>
          <w:sz w:val="28"/>
          <w:szCs w:val="28"/>
        </w:rPr>
        <w:tab/>
        <w:t>Селиванова Е.А. Теоретические основы когнитивной ономасиологии // Вісн. Черкаськ. ун-ту. Сер. Філол. науки. – 1999. – Вип. 11. – С. 3-12.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130.</w:t>
      </w:r>
      <w:r>
        <w:rPr>
          <w:snapToGrid w:val="0"/>
          <w:sz w:val="28"/>
          <w:szCs w:val="28"/>
        </w:rPr>
        <w:tab/>
        <w:t>Селиванова Е.А. Когнитивная ономасиология. – К.: Изд-во украинского фитосоциологического центра, 2000. – 248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131.</w:t>
      </w:r>
      <w:r>
        <w:rPr>
          <w:snapToGrid w:val="0"/>
          <w:sz w:val="28"/>
          <w:szCs w:val="28"/>
        </w:rPr>
        <w:tab/>
        <w:t>Серебренников Б.А. Картина мира в жизнедеятельности человека // Роль человеческого фактора в языке. – М.: Наука, 1988. – С. 8-69.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132.</w:t>
      </w:r>
      <w:r>
        <w:rPr>
          <w:snapToGrid w:val="0"/>
          <w:sz w:val="28"/>
          <w:szCs w:val="28"/>
        </w:rPr>
        <w:tab/>
        <w:t>Серль Дж. Природа интенциональных состояний // Философия, логика, язык. – М.: Наука. – 1987. – С. 96-126.</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133.</w:t>
      </w:r>
      <w:r>
        <w:rPr>
          <w:snapToGrid w:val="0"/>
          <w:sz w:val="28"/>
          <w:szCs w:val="28"/>
        </w:rPr>
        <w:tab/>
        <w:t>Слышкин Г.Г. От текста к символу: лингвокультурные концепты прецедентных текстов. – М.: Academia, 2000. – 125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134.</w:t>
      </w:r>
      <w:r>
        <w:rPr>
          <w:snapToGrid w:val="0"/>
          <w:sz w:val="28"/>
          <w:szCs w:val="28"/>
        </w:rPr>
        <w:tab/>
        <w:t xml:space="preserve">Снитко Т.Н. Предельные понятия в </w:t>
      </w:r>
      <w:proofErr w:type="gramStart"/>
      <w:r>
        <w:rPr>
          <w:snapToGrid w:val="0"/>
          <w:sz w:val="28"/>
          <w:szCs w:val="28"/>
        </w:rPr>
        <w:t>западной</w:t>
      </w:r>
      <w:proofErr w:type="gramEnd"/>
      <w:r>
        <w:rPr>
          <w:snapToGrid w:val="0"/>
          <w:sz w:val="28"/>
          <w:szCs w:val="28"/>
        </w:rPr>
        <w:t xml:space="preserve"> и восточной лингвокультурах. – Пятигорск: Изд-во ПГПИИЯ, 1999. – 158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135.</w:t>
      </w:r>
      <w:r>
        <w:rPr>
          <w:snapToGrid w:val="0"/>
          <w:sz w:val="28"/>
          <w:szCs w:val="28"/>
        </w:rPr>
        <w:tab/>
        <w:t>Степанов Ю.С., Проскурин С.Г. Смена культурных парадигм и ее внутренние механизмы // Философия языка: в границах и вне границ. – Харьков: Око. – 1993. – С. 13-36.</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136.</w:t>
      </w:r>
      <w:r>
        <w:rPr>
          <w:snapToGrid w:val="0"/>
          <w:sz w:val="28"/>
          <w:szCs w:val="28"/>
        </w:rPr>
        <w:tab/>
        <w:t xml:space="preserve">Степанов Ю.С. Язык и метод. К современной философии языка. – М.: Школа “Языки русской культуры”, 1998. – 784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137.</w:t>
      </w:r>
      <w:r>
        <w:rPr>
          <w:snapToGrid w:val="0"/>
          <w:sz w:val="28"/>
          <w:szCs w:val="28"/>
        </w:rPr>
        <w:tab/>
        <w:t>Стернин И.А. Может ли лингвист моделировать структуру концепта? //</w:t>
      </w:r>
      <w:r>
        <w:rPr>
          <w:b/>
          <w:bCs/>
          <w:snapToGrid w:val="0"/>
          <w:sz w:val="28"/>
          <w:szCs w:val="28"/>
        </w:rPr>
        <w:t xml:space="preserve"> </w:t>
      </w:r>
      <w:r>
        <w:rPr>
          <w:snapToGrid w:val="0"/>
          <w:sz w:val="28"/>
          <w:szCs w:val="28"/>
        </w:rPr>
        <w:t>Материалы II междунар. школы-семинара по когнитивной лингвистике “Когнитивная семантика”.</w:t>
      </w:r>
      <w:r>
        <w:rPr>
          <w:b/>
          <w:bCs/>
          <w:snapToGrid w:val="0"/>
          <w:sz w:val="28"/>
          <w:szCs w:val="28"/>
        </w:rPr>
        <w:t xml:space="preserve"> </w:t>
      </w:r>
      <w:r>
        <w:rPr>
          <w:snapToGrid w:val="0"/>
          <w:sz w:val="28"/>
          <w:szCs w:val="28"/>
        </w:rPr>
        <w:t xml:space="preserve">– Ч. 2. – Тамбов: Изд-во ТГУ. – 2000. – </w:t>
      </w:r>
      <w:r>
        <w:rPr>
          <w:snapToGrid w:val="0"/>
          <w:sz w:val="28"/>
          <w:szCs w:val="28"/>
        </w:rPr>
        <w:br/>
        <w:t>С.13-17.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138.</w:t>
      </w:r>
      <w:r>
        <w:rPr>
          <w:snapToGrid w:val="0"/>
          <w:sz w:val="28"/>
          <w:szCs w:val="28"/>
        </w:rPr>
        <w:tab/>
        <w:t>Стернин И.А. Методика исследования структуры концепта // Методологические проблемы когнитивной лингвистики “Когнитивная семантика”. – Воронеж: Воронеж</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г</w:t>
      </w:r>
      <w:proofErr w:type="gramEnd"/>
      <w:r>
        <w:rPr>
          <w:snapToGrid w:val="0"/>
          <w:sz w:val="28"/>
          <w:szCs w:val="28"/>
        </w:rPr>
        <w:t xml:space="preserve">ос. ун-т. </w:t>
      </w:r>
      <w:r>
        <w:rPr>
          <w:b/>
          <w:bCs/>
          <w:snapToGrid w:val="0"/>
          <w:sz w:val="28"/>
          <w:szCs w:val="28"/>
        </w:rPr>
        <w:t xml:space="preserve"> </w:t>
      </w:r>
      <w:r>
        <w:rPr>
          <w:snapToGrid w:val="0"/>
          <w:sz w:val="28"/>
          <w:szCs w:val="28"/>
        </w:rPr>
        <w:t>– 2001. – С. 58-65.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139.</w:t>
      </w:r>
      <w:r>
        <w:rPr>
          <w:snapToGrid w:val="0"/>
          <w:sz w:val="28"/>
          <w:szCs w:val="28"/>
        </w:rPr>
        <w:tab/>
        <w:t>Тайлор Э.Б. Первобытная культура. – М.: Политиздат, 1989. – 573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140.</w:t>
      </w:r>
      <w:r>
        <w:rPr>
          <w:snapToGrid w:val="0"/>
          <w:sz w:val="28"/>
          <w:szCs w:val="28"/>
        </w:rPr>
        <w:tab/>
        <w:t>Таранець В.Г. Спорідненість етимологій слова “Бог” в германських та слов’янських мовах // Актуальні проблеми вивчення мови та мовлення міжособової та міжкультурної комунікації.  – Харкі</w:t>
      </w:r>
      <w:proofErr w:type="gramStart"/>
      <w:r>
        <w:rPr>
          <w:snapToGrid w:val="0"/>
          <w:sz w:val="28"/>
          <w:szCs w:val="28"/>
        </w:rPr>
        <w:t>в</w:t>
      </w:r>
      <w:proofErr w:type="gramEnd"/>
      <w:r>
        <w:rPr>
          <w:snapToGrid w:val="0"/>
          <w:sz w:val="28"/>
          <w:szCs w:val="28"/>
        </w:rPr>
        <w:t>: Константа. – 1996. – С.177-179.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141.</w:t>
      </w:r>
      <w:r>
        <w:rPr>
          <w:snapToGrid w:val="0"/>
          <w:sz w:val="28"/>
          <w:szCs w:val="28"/>
        </w:rPr>
        <w:tab/>
        <w:t>Телия В.Н.</w:t>
      </w:r>
      <w:r>
        <w:rPr>
          <w:b/>
          <w:bCs/>
          <w:snapToGrid w:val="0"/>
          <w:sz w:val="28"/>
          <w:szCs w:val="28"/>
        </w:rPr>
        <w:t xml:space="preserve"> </w:t>
      </w:r>
      <w:r>
        <w:rPr>
          <w:snapToGrid w:val="0"/>
          <w:sz w:val="28"/>
          <w:szCs w:val="28"/>
        </w:rPr>
        <w:t>Метафоризация и ее роль в создании языковой картины мира  // Роль человеческого фактора в языке. Язык и картина мира. – М.: Наука, 1988. – C. 173-205.</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142.</w:t>
      </w:r>
      <w:r>
        <w:rPr>
          <w:snapToGrid w:val="0"/>
          <w:sz w:val="28"/>
          <w:szCs w:val="28"/>
        </w:rPr>
        <w:tab/>
        <w:t>Телия В.Н. Предисловие // Метафора в языке и тексте. – М.: Наука, 1988. – С. 3-11.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143.</w:t>
      </w:r>
      <w:r>
        <w:rPr>
          <w:snapToGrid w:val="0"/>
          <w:sz w:val="28"/>
          <w:szCs w:val="28"/>
        </w:rPr>
        <w:tab/>
        <w:t xml:space="preserve">Телия В.Н. Метафора как модель смыслопроизводства и ее экспрессивно-оценочная функция // Метафора в языке и тексте. – М.: Наука, 1988. – С. 26-52.           </w:t>
      </w:r>
      <w:r>
        <w:rPr>
          <w:b/>
          <w:bCs/>
          <w:snapToGrid w:val="0"/>
          <w:sz w:val="28"/>
          <w:szCs w:val="28"/>
        </w:rPr>
        <w:t xml:space="preserve">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144.</w:t>
      </w:r>
      <w:r>
        <w:rPr>
          <w:snapToGrid w:val="0"/>
          <w:sz w:val="28"/>
          <w:szCs w:val="28"/>
        </w:rPr>
        <w:tab/>
        <w:t xml:space="preserve">Телия В.Н. Русская фразеология. Семантические, прагматические и лингвокультурологические аспекты. – М.: Школа “Языки русской культуры”, 1996. – 288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145.</w:t>
      </w:r>
      <w:r>
        <w:rPr>
          <w:snapToGrid w:val="0"/>
          <w:sz w:val="28"/>
          <w:szCs w:val="28"/>
        </w:rPr>
        <w:tab/>
        <w:t xml:space="preserve">Трунов  А.А. Пуританизм, революция и проблема политизации национальной мифологии // Технологии гуманитарного поиска. </w:t>
      </w:r>
      <w:proofErr w:type="gramStart"/>
      <w:r>
        <w:rPr>
          <w:snapToGrid w:val="0"/>
          <w:sz w:val="28"/>
          <w:szCs w:val="28"/>
        </w:rPr>
        <w:t>(Лингвистика.</w:t>
      </w:r>
      <w:proofErr w:type="gramEnd"/>
      <w:r>
        <w:rPr>
          <w:snapToGrid w:val="0"/>
          <w:sz w:val="28"/>
          <w:szCs w:val="28"/>
        </w:rPr>
        <w:t xml:space="preserve"> </w:t>
      </w:r>
      <w:proofErr w:type="gramStart"/>
      <w:r>
        <w:rPr>
          <w:snapToGrid w:val="0"/>
          <w:sz w:val="28"/>
          <w:szCs w:val="28"/>
        </w:rPr>
        <w:t>История).</w:t>
      </w:r>
      <w:proofErr w:type="gramEnd"/>
      <w:r>
        <w:rPr>
          <w:snapToGrid w:val="0"/>
          <w:sz w:val="28"/>
          <w:szCs w:val="28"/>
        </w:rPr>
        <w:t xml:space="preserve">  – Белгород: Изд-во Белгород</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г</w:t>
      </w:r>
      <w:proofErr w:type="gramEnd"/>
      <w:r>
        <w:rPr>
          <w:snapToGrid w:val="0"/>
          <w:sz w:val="28"/>
          <w:szCs w:val="28"/>
        </w:rPr>
        <w:t>ос. ун-та. – 2000. – С. 131-136.</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146.</w:t>
      </w:r>
      <w:r>
        <w:rPr>
          <w:snapToGrid w:val="0"/>
          <w:sz w:val="28"/>
          <w:szCs w:val="28"/>
        </w:rPr>
        <w:tab/>
        <w:t>Уайт Э.Г. Пророки и цари. – Заокский: Изд-во “Источник жизни”, 1993. –  480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147.</w:t>
      </w:r>
      <w:r>
        <w:rPr>
          <w:snapToGrid w:val="0"/>
          <w:sz w:val="28"/>
          <w:szCs w:val="28"/>
        </w:rPr>
        <w:tab/>
        <w:t>Уайт Э.Г. Великая борьба. – Киев: Изд-во “</w:t>
      </w:r>
      <w:proofErr w:type="gramStart"/>
      <w:r>
        <w:rPr>
          <w:snapToGrid w:val="0"/>
          <w:sz w:val="28"/>
          <w:szCs w:val="28"/>
        </w:rPr>
        <w:t>В</w:t>
      </w:r>
      <w:proofErr w:type="gramEnd"/>
      <w:r>
        <w:rPr>
          <w:snapToGrid w:val="0"/>
          <w:sz w:val="28"/>
          <w:szCs w:val="28"/>
        </w:rPr>
        <w:t xml:space="preserve">існик </w:t>
      </w:r>
      <w:proofErr w:type="gramStart"/>
      <w:r>
        <w:rPr>
          <w:snapToGrid w:val="0"/>
          <w:sz w:val="28"/>
          <w:szCs w:val="28"/>
        </w:rPr>
        <w:t>миру</w:t>
      </w:r>
      <w:proofErr w:type="gramEnd"/>
      <w:r>
        <w:rPr>
          <w:snapToGrid w:val="0"/>
          <w:sz w:val="28"/>
          <w:szCs w:val="28"/>
        </w:rPr>
        <w:t>”, 1993. – 640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148.</w:t>
      </w:r>
      <w:r>
        <w:rPr>
          <w:snapToGrid w:val="0"/>
          <w:sz w:val="28"/>
          <w:szCs w:val="28"/>
        </w:rPr>
        <w:tab/>
        <w:t>Уайт Э.Г. Патриархи и пророки. – Заокский: Изд-во “Источник жизни”, 1994. –  768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149.</w:t>
      </w:r>
      <w:r>
        <w:rPr>
          <w:snapToGrid w:val="0"/>
          <w:sz w:val="28"/>
          <w:szCs w:val="28"/>
        </w:rPr>
        <w:tab/>
        <w:t>Уайт Э.Г. Деяния апостолов. – Заокский: Изд-во “Источник жизни”, 1995. – 446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150.</w:t>
      </w:r>
      <w:r>
        <w:rPr>
          <w:snapToGrid w:val="0"/>
          <w:sz w:val="28"/>
          <w:szCs w:val="28"/>
        </w:rPr>
        <w:tab/>
        <w:t>Уилрайт Ф. Метафора и реальность // Теория метафоры. – М.: Прогресс. – 1990. – С. 82-109.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151.</w:t>
      </w:r>
      <w:r>
        <w:rPr>
          <w:snapToGrid w:val="0"/>
          <w:sz w:val="28"/>
          <w:szCs w:val="28"/>
        </w:rPr>
        <w:tab/>
        <w:t>Фесенко Т.А. Концептуальное моделирование как метод изучения ментальной реальности человека // Материалы II-й междунар. школы-семинара по когнитивной лингвистике “Когнитивная семантика”. – Ч. 2. – Тамбов: Изд-во ТГУ. – 2000. – С. 149-151.</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152.</w:t>
      </w:r>
      <w:r>
        <w:rPr>
          <w:snapToGrid w:val="0"/>
          <w:sz w:val="28"/>
          <w:szCs w:val="28"/>
        </w:rPr>
        <w:tab/>
        <w:t>Фесенко Т.А. Принципы когнитивной транслятологии //  Реальность, язык и сознание.  – Тамбов: Изд-во ТГУ им. Г.Р. Державина. – 2002. – Вып.2.– С. 15-27.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153.</w:t>
      </w:r>
      <w:r>
        <w:rPr>
          <w:snapToGrid w:val="0"/>
          <w:sz w:val="28"/>
          <w:szCs w:val="28"/>
        </w:rPr>
        <w:tab/>
        <w:t>Филлмор Ч. Фреймы и семантика понимания // НЗЛ.</w:t>
      </w:r>
      <w:r>
        <w:rPr>
          <w:b/>
          <w:bCs/>
          <w:snapToGrid w:val="0"/>
          <w:sz w:val="28"/>
          <w:szCs w:val="28"/>
        </w:rPr>
        <w:t xml:space="preserve"> </w:t>
      </w:r>
      <w:r>
        <w:rPr>
          <w:snapToGrid w:val="0"/>
          <w:sz w:val="28"/>
          <w:szCs w:val="28"/>
        </w:rPr>
        <w:t>– М.: Прогресс. – 1988. – Вып. 23. – С. 52-92.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154.</w:t>
      </w:r>
      <w:r>
        <w:rPr>
          <w:snapToGrid w:val="0"/>
          <w:sz w:val="28"/>
          <w:szCs w:val="28"/>
        </w:rPr>
        <w:tab/>
        <w:t xml:space="preserve">Фрай Н. Архетипний аналіз: теорія </w:t>
      </w:r>
      <w:proofErr w:type="gramStart"/>
      <w:r>
        <w:rPr>
          <w:snapToGrid w:val="0"/>
          <w:sz w:val="28"/>
          <w:szCs w:val="28"/>
        </w:rPr>
        <w:t>м</w:t>
      </w:r>
      <w:proofErr w:type="gramEnd"/>
      <w:r>
        <w:rPr>
          <w:snapToGrid w:val="0"/>
          <w:sz w:val="28"/>
          <w:szCs w:val="28"/>
        </w:rPr>
        <w:t xml:space="preserve">ітів // Слово. Знак. Дискурс. Антологія </w:t>
      </w:r>
      <w:proofErr w:type="gramStart"/>
      <w:r>
        <w:rPr>
          <w:snapToGrid w:val="0"/>
          <w:sz w:val="28"/>
          <w:szCs w:val="28"/>
        </w:rPr>
        <w:t>св</w:t>
      </w:r>
      <w:proofErr w:type="gramEnd"/>
      <w:r>
        <w:rPr>
          <w:snapToGrid w:val="0"/>
          <w:sz w:val="28"/>
          <w:szCs w:val="28"/>
        </w:rPr>
        <w:t>ітової літературно-критичної думки ХХ ст.. – Львів: Літопис, 1996. – С. 109-136.</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155.</w:t>
      </w:r>
      <w:r>
        <w:rPr>
          <w:snapToGrid w:val="0"/>
          <w:sz w:val="28"/>
          <w:szCs w:val="28"/>
        </w:rPr>
        <w:tab/>
        <w:t>Харитончик З.А. О метонимическом синкретизме, или тождестве и отдельности лексических значений //</w:t>
      </w:r>
      <w:r>
        <w:rPr>
          <w:b/>
          <w:bCs/>
          <w:snapToGrid w:val="0"/>
          <w:sz w:val="28"/>
          <w:szCs w:val="28"/>
        </w:rPr>
        <w:t xml:space="preserve"> </w:t>
      </w:r>
      <w:r>
        <w:rPr>
          <w:snapToGrid w:val="0"/>
          <w:sz w:val="28"/>
          <w:szCs w:val="28"/>
        </w:rPr>
        <w:t>Материалы II-й междунар. школы-семинара по когнитивной лингвистике “Когнитивная семантика</w:t>
      </w:r>
      <w:r>
        <w:rPr>
          <w:b/>
          <w:bCs/>
          <w:snapToGrid w:val="0"/>
          <w:sz w:val="28"/>
          <w:szCs w:val="28"/>
        </w:rPr>
        <w:t>”.</w:t>
      </w:r>
      <w:r>
        <w:rPr>
          <w:snapToGrid w:val="0"/>
          <w:sz w:val="28"/>
          <w:szCs w:val="28"/>
        </w:rPr>
        <w:t xml:space="preserve">  – </w:t>
      </w:r>
      <w:r>
        <w:rPr>
          <w:snapToGrid w:val="0"/>
          <w:sz w:val="28"/>
          <w:szCs w:val="28"/>
        </w:rPr>
        <w:br/>
        <w:t>Ч.2. – Тамбов: Изд-во ТГУ. – 2000. – С.19-20.</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156.</w:t>
      </w:r>
      <w:r>
        <w:rPr>
          <w:snapToGrid w:val="0"/>
          <w:sz w:val="28"/>
          <w:szCs w:val="28"/>
        </w:rPr>
        <w:tab/>
      </w:r>
      <w:proofErr w:type="gramStart"/>
      <w:r>
        <w:rPr>
          <w:snapToGrid w:val="0"/>
          <w:sz w:val="28"/>
          <w:szCs w:val="28"/>
        </w:rPr>
        <w:t>Швырев В.С. Анализ, научность, познание: основные направления, формы, проблемы / Отв. ред. В.А. Лекторский; АН СССР, Ин-т философии.</w:t>
      </w:r>
      <w:proofErr w:type="gramEnd"/>
      <w:r>
        <w:rPr>
          <w:snapToGrid w:val="0"/>
          <w:sz w:val="28"/>
          <w:szCs w:val="28"/>
        </w:rPr>
        <w:t xml:space="preserve"> – М.: Наука, 1988. – 175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157.</w:t>
      </w:r>
      <w:r>
        <w:rPr>
          <w:snapToGrid w:val="0"/>
          <w:sz w:val="28"/>
          <w:szCs w:val="28"/>
        </w:rPr>
        <w:tab/>
        <w:t>Шевченко И.С.</w:t>
      </w:r>
      <w:r>
        <w:rPr>
          <w:b/>
          <w:bCs/>
          <w:snapToGrid w:val="0"/>
          <w:sz w:val="28"/>
          <w:szCs w:val="28"/>
        </w:rPr>
        <w:t xml:space="preserve"> </w:t>
      </w:r>
      <w:r>
        <w:rPr>
          <w:snapToGrid w:val="0"/>
          <w:sz w:val="28"/>
          <w:szCs w:val="28"/>
        </w:rPr>
        <w:t>Историческая динамика прагматических свойств английского вопросительного предложения: Дис. … докт. филол</w:t>
      </w:r>
      <w:proofErr w:type="gramStart"/>
      <w:r>
        <w:rPr>
          <w:snapToGrid w:val="0"/>
          <w:sz w:val="28"/>
          <w:szCs w:val="28"/>
        </w:rPr>
        <w:t>.н</w:t>
      </w:r>
      <w:proofErr w:type="gramEnd"/>
      <w:r>
        <w:rPr>
          <w:snapToGrid w:val="0"/>
          <w:sz w:val="28"/>
          <w:szCs w:val="28"/>
        </w:rPr>
        <w:t>аук: 10.02.04. – К.,  1999.</w:t>
      </w:r>
      <w:r>
        <w:rPr>
          <w:b/>
          <w:bCs/>
          <w:snapToGrid w:val="0"/>
          <w:sz w:val="28"/>
          <w:szCs w:val="28"/>
        </w:rPr>
        <w:t xml:space="preserve"> </w:t>
      </w:r>
      <w:r>
        <w:rPr>
          <w:snapToGrid w:val="0"/>
          <w:sz w:val="28"/>
          <w:szCs w:val="28"/>
        </w:rPr>
        <w:t>– 373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158.</w:t>
      </w:r>
      <w:r>
        <w:rPr>
          <w:snapToGrid w:val="0"/>
          <w:sz w:val="28"/>
          <w:szCs w:val="28"/>
        </w:rPr>
        <w:tab/>
        <w:t>Шевченко И.С. Об историческом развитии когнитивного и прагматического аспектов дискурса // Вестн. Харьков</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у</w:t>
      </w:r>
      <w:proofErr w:type="gramEnd"/>
      <w:r>
        <w:rPr>
          <w:snapToGrid w:val="0"/>
          <w:sz w:val="28"/>
          <w:szCs w:val="28"/>
        </w:rPr>
        <w:t xml:space="preserve">н-та. – 2000. – </w:t>
      </w:r>
      <w:r>
        <w:rPr>
          <w:snapToGrid w:val="0"/>
          <w:sz w:val="28"/>
          <w:szCs w:val="28"/>
        </w:rPr>
        <w:br/>
        <w:t>№ 471. – С.300-307.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159.</w:t>
      </w:r>
      <w:r>
        <w:rPr>
          <w:snapToGrid w:val="0"/>
          <w:sz w:val="28"/>
          <w:szCs w:val="28"/>
        </w:rPr>
        <w:tab/>
        <w:t>Шевченко И.С., Морозова Е.И.</w:t>
      </w:r>
      <w:r>
        <w:rPr>
          <w:b/>
          <w:bCs/>
          <w:snapToGrid w:val="0"/>
          <w:sz w:val="28"/>
          <w:szCs w:val="28"/>
        </w:rPr>
        <w:t xml:space="preserve"> </w:t>
      </w:r>
      <w:r>
        <w:rPr>
          <w:snapToGrid w:val="0"/>
          <w:sz w:val="28"/>
          <w:szCs w:val="28"/>
        </w:rPr>
        <w:t xml:space="preserve">Дискурс как мыслекоммуникативное образование // </w:t>
      </w:r>
      <w:proofErr w:type="gramStart"/>
      <w:r>
        <w:rPr>
          <w:snapToGrid w:val="0"/>
          <w:sz w:val="28"/>
          <w:szCs w:val="28"/>
        </w:rPr>
        <w:t>В</w:t>
      </w:r>
      <w:proofErr w:type="gramEnd"/>
      <w:r>
        <w:rPr>
          <w:snapToGrid w:val="0"/>
          <w:sz w:val="28"/>
          <w:szCs w:val="28"/>
        </w:rPr>
        <w:t>існик Харків. ун-ту ім. В.Н. Каразіна. – 2003. –  № 586. – С. 33-38.</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160.</w:t>
      </w:r>
      <w:r>
        <w:rPr>
          <w:snapToGrid w:val="0"/>
          <w:sz w:val="28"/>
          <w:szCs w:val="28"/>
        </w:rPr>
        <w:tab/>
        <w:t>Шелестюк Е.В. О лингвистическом исследовании символа (обзор литературы) // Вопросы языкознания. – 1997. – № 4. – С. 125-142.</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161.</w:t>
      </w:r>
      <w:r>
        <w:rPr>
          <w:snapToGrid w:val="0"/>
          <w:sz w:val="28"/>
          <w:szCs w:val="28"/>
        </w:rPr>
        <w:tab/>
        <w:t>Юнг К.Г. Архетип и символ. – М.: Renaissance, 1991. – 286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162.</w:t>
      </w:r>
      <w:r>
        <w:rPr>
          <w:snapToGrid w:val="0"/>
          <w:sz w:val="28"/>
          <w:szCs w:val="28"/>
        </w:rPr>
        <w:tab/>
        <w:t xml:space="preserve">Юнг К.Г. Психологія та поезія // Слово. Знак. Дискурс. Антологія </w:t>
      </w:r>
      <w:proofErr w:type="gramStart"/>
      <w:r>
        <w:rPr>
          <w:snapToGrid w:val="0"/>
          <w:sz w:val="28"/>
          <w:szCs w:val="28"/>
        </w:rPr>
        <w:t>св</w:t>
      </w:r>
      <w:proofErr w:type="gramEnd"/>
      <w:r>
        <w:rPr>
          <w:snapToGrid w:val="0"/>
          <w:sz w:val="28"/>
          <w:szCs w:val="28"/>
        </w:rPr>
        <w:t>ітової літературно-критичної думки ХХ ст.. – Львів: Літопис, 1996. – С. 91-109.</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163.</w:t>
      </w:r>
      <w:r>
        <w:rPr>
          <w:snapToGrid w:val="0"/>
          <w:sz w:val="28"/>
          <w:szCs w:val="28"/>
        </w:rPr>
        <w:tab/>
        <w:t xml:space="preserve">Юнг К.Г. Ответ Иову. – М.: АСТ, Канон+, 1998. – 384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164.</w:t>
      </w:r>
      <w:r>
        <w:rPr>
          <w:snapToGrid w:val="0"/>
          <w:sz w:val="28"/>
          <w:szCs w:val="28"/>
        </w:rPr>
        <w:tab/>
        <w:t>Яковлева Е.С. О концепте ЧИСТОТЫ в современном русском языковом сознании и в исторической перспективе // Логич. анализ языка: Языки этики. – М.: Языки русской культуры. – 2000. –  С. 200-215.</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165.</w:t>
      </w:r>
      <w:r w:rsidRPr="00B51791">
        <w:rPr>
          <w:snapToGrid w:val="0"/>
          <w:sz w:val="28"/>
          <w:szCs w:val="28"/>
          <w:lang w:val="en-US"/>
        </w:rPr>
        <w:tab/>
        <w:t xml:space="preserve">Anderson St.R. </w:t>
      </w:r>
      <w:r>
        <w:rPr>
          <w:snapToGrid w:val="0"/>
          <w:sz w:val="28"/>
          <w:szCs w:val="28"/>
        </w:rPr>
        <w:t>Рец</w:t>
      </w:r>
      <w:r w:rsidRPr="00B51791">
        <w:rPr>
          <w:snapToGrid w:val="0"/>
          <w:sz w:val="28"/>
          <w:szCs w:val="28"/>
          <w:lang w:val="en-US"/>
        </w:rPr>
        <w:t xml:space="preserve">. </w:t>
      </w:r>
      <w:r>
        <w:rPr>
          <w:snapToGrid w:val="0"/>
          <w:sz w:val="28"/>
          <w:szCs w:val="28"/>
        </w:rPr>
        <w:t>на</w:t>
      </w:r>
      <w:r w:rsidRPr="00B51791">
        <w:rPr>
          <w:snapToGrid w:val="0"/>
          <w:sz w:val="28"/>
          <w:szCs w:val="28"/>
          <w:lang w:val="en-US"/>
        </w:rPr>
        <w:t xml:space="preserve"> </w:t>
      </w:r>
      <w:r>
        <w:rPr>
          <w:snapToGrid w:val="0"/>
          <w:sz w:val="28"/>
          <w:szCs w:val="28"/>
        </w:rPr>
        <w:t>книгу</w:t>
      </w:r>
      <w:r w:rsidRPr="00B51791">
        <w:rPr>
          <w:snapToGrid w:val="0"/>
          <w:sz w:val="28"/>
          <w:szCs w:val="28"/>
          <w:lang w:val="en-US"/>
        </w:rPr>
        <w:t xml:space="preserve"> Johnson-Larid Ph. N. The computer and the mind: An introduction to cognitive science // Language. – 1989. – Vol. 65, </w:t>
      </w:r>
      <w:r w:rsidRPr="00B51791">
        <w:rPr>
          <w:snapToGrid w:val="0"/>
          <w:sz w:val="28"/>
          <w:szCs w:val="28"/>
          <w:lang w:val="en-US"/>
        </w:rPr>
        <w:br/>
        <w:t xml:space="preserve">№ 4 – P. 800-811.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166.</w:t>
      </w:r>
      <w:r w:rsidRPr="00B51791">
        <w:rPr>
          <w:snapToGrid w:val="0"/>
          <w:sz w:val="28"/>
          <w:szCs w:val="28"/>
          <w:lang w:val="en-US"/>
        </w:rPr>
        <w:tab/>
        <w:t xml:space="preserve">Arnold-Foster H.O. </w:t>
      </w:r>
      <w:proofErr w:type="gramStart"/>
      <w:r w:rsidRPr="00B51791">
        <w:rPr>
          <w:snapToGrid w:val="0"/>
          <w:sz w:val="28"/>
          <w:szCs w:val="28"/>
          <w:lang w:val="en-US"/>
        </w:rPr>
        <w:t>A History of England.</w:t>
      </w:r>
      <w:proofErr w:type="gramEnd"/>
      <w:r w:rsidRPr="00B51791">
        <w:rPr>
          <w:snapToGrid w:val="0"/>
          <w:sz w:val="28"/>
          <w:szCs w:val="28"/>
          <w:lang w:val="en-US"/>
        </w:rPr>
        <w:t xml:space="preserve"> –London, New York, Toronto and Melbourne: Cassell and </w:t>
      </w:r>
      <w:r>
        <w:rPr>
          <w:snapToGrid w:val="0"/>
          <w:sz w:val="28"/>
          <w:szCs w:val="28"/>
        </w:rPr>
        <w:t>С</w:t>
      </w:r>
      <w:r w:rsidRPr="00B51791">
        <w:rPr>
          <w:snapToGrid w:val="0"/>
          <w:sz w:val="28"/>
          <w:szCs w:val="28"/>
          <w:lang w:val="en-US"/>
        </w:rPr>
        <w:t>o, ltd., 1926. – 868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167.</w:t>
      </w:r>
      <w:r w:rsidRPr="00B51791">
        <w:rPr>
          <w:snapToGrid w:val="0"/>
          <w:sz w:val="28"/>
          <w:szCs w:val="28"/>
          <w:lang w:val="en-US"/>
        </w:rPr>
        <w:tab/>
        <w:t xml:space="preserve">Baer, E. Medical Semiotics. – Lanham, MD: University Press of America, 1988. – 167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168.</w:t>
      </w:r>
      <w:r w:rsidRPr="00B51791">
        <w:rPr>
          <w:snapToGrid w:val="0"/>
          <w:sz w:val="28"/>
          <w:szCs w:val="28"/>
          <w:lang w:val="en-US"/>
        </w:rPr>
        <w:tab/>
        <w:t xml:space="preserve">Baer E. The Pragmatics of Cognitive Frames: A Case Study / </w:t>
      </w:r>
      <w:r>
        <w:rPr>
          <w:snapToGrid w:val="0"/>
          <w:sz w:val="28"/>
          <w:szCs w:val="28"/>
        </w:rPr>
        <w:t>Вісник</w:t>
      </w:r>
      <w:r w:rsidRPr="00B51791">
        <w:rPr>
          <w:snapToGrid w:val="0"/>
          <w:sz w:val="28"/>
          <w:szCs w:val="28"/>
          <w:lang w:val="en-US"/>
        </w:rPr>
        <w:t xml:space="preserve"> </w:t>
      </w:r>
      <w:r>
        <w:rPr>
          <w:snapToGrid w:val="0"/>
          <w:sz w:val="28"/>
          <w:szCs w:val="28"/>
        </w:rPr>
        <w:t>Українського</w:t>
      </w:r>
      <w:r w:rsidRPr="00B51791">
        <w:rPr>
          <w:snapToGrid w:val="0"/>
          <w:sz w:val="28"/>
          <w:szCs w:val="28"/>
          <w:lang w:val="en-US"/>
        </w:rPr>
        <w:t xml:space="preserve"> </w:t>
      </w:r>
      <w:r>
        <w:rPr>
          <w:snapToGrid w:val="0"/>
          <w:sz w:val="28"/>
          <w:szCs w:val="28"/>
        </w:rPr>
        <w:t>товариства</w:t>
      </w:r>
      <w:r w:rsidRPr="00B51791">
        <w:rPr>
          <w:snapToGrid w:val="0"/>
          <w:sz w:val="28"/>
          <w:szCs w:val="28"/>
          <w:lang w:val="en-US"/>
        </w:rPr>
        <w:t xml:space="preserve"> </w:t>
      </w:r>
      <w:r>
        <w:rPr>
          <w:snapToGrid w:val="0"/>
          <w:sz w:val="28"/>
          <w:szCs w:val="28"/>
        </w:rPr>
        <w:t>дослідження</w:t>
      </w:r>
      <w:r w:rsidRPr="00B51791">
        <w:rPr>
          <w:snapToGrid w:val="0"/>
          <w:sz w:val="28"/>
          <w:szCs w:val="28"/>
          <w:lang w:val="en-US"/>
        </w:rPr>
        <w:t xml:space="preserve"> </w:t>
      </w:r>
      <w:r>
        <w:rPr>
          <w:snapToGrid w:val="0"/>
          <w:sz w:val="28"/>
          <w:szCs w:val="28"/>
        </w:rPr>
        <w:t>англійської</w:t>
      </w:r>
      <w:r w:rsidRPr="00B51791">
        <w:rPr>
          <w:snapToGrid w:val="0"/>
          <w:sz w:val="28"/>
          <w:szCs w:val="28"/>
          <w:lang w:val="en-US"/>
        </w:rPr>
        <w:t xml:space="preserve"> </w:t>
      </w:r>
      <w:r>
        <w:rPr>
          <w:snapToGrid w:val="0"/>
          <w:sz w:val="28"/>
          <w:szCs w:val="28"/>
        </w:rPr>
        <w:t>мови</w:t>
      </w:r>
      <w:r w:rsidRPr="00B51791">
        <w:rPr>
          <w:snapToGrid w:val="0"/>
          <w:sz w:val="28"/>
          <w:szCs w:val="28"/>
          <w:lang w:val="en-US"/>
        </w:rPr>
        <w:t xml:space="preserve">. – T. 1 – </w:t>
      </w:r>
      <w:r>
        <w:rPr>
          <w:snapToGrid w:val="0"/>
          <w:sz w:val="28"/>
          <w:szCs w:val="28"/>
        </w:rPr>
        <w:t>К</w:t>
      </w:r>
      <w:proofErr w:type="gramStart"/>
      <w:r w:rsidRPr="00B51791">
        <w:rPr>
          <w:snapToGrid w:val="0"/>
          <w:sz w:val="28"/>
          <w:szCs w:val="28"/>
          <w:lang w:val="en-US"/>
        </w:rPr>
        <w:t>.-</w:t>
      </w:r>
      <w:proofErr w:type="gramEnd"/>
      <w:r w:rsidRPr="00B51791">
        <w:rPr>
          <w:snapToGrid w:val="0"/>
          <w:sz w:val="28"/>
          <w:szCs w:val="28"/>
          <w:lang w:val="en-US"/>
        </w:rPr>
        <w:t xml:space="preserve"> </w:t>
      </w:r>
      <w:r>
        <w:rPr>
          <w:snapToGrid w:val="0"/>
          <w:sz w:val="28"/>
          <w:szCs w:val="28"/>
        </w:rPr>
        <w:t>Харків</w:t>
      </w:r>
      <w:r w:rsidRPr="00B51791">
        <w:rPr>
          <w:snapToGrid w:val="0"/>
          <w:sz w:val="28"/>
          <w:szCs w:val="28"/>
          <w:lang w:val="en-US"/>
        </w:rPr>
        <w:t xml:space="preserve">: </w:t>
      </w:r>
      <w:r>
        <w:rPr>
          <w:snapToGrid w:val="0"/>
          <w:sz w:val="28"/>
          <w:szCs w:val="28"/>
        </w:rPr>
        <w:t>Константа</w:t>
      </w:r>
      <w:r w:rsidRPr="00B51791">
        <w:rPr>
          <w:snapToGrid w:val="0"/>
          <w:sz w:val="28"/>
          <w:szCs w:val="28"/>
          <w:lang w:val="en-US"/>
        </w:rPr>
        <w:t xml:space="preserve">, 2000. – </w:t>
      </w:r>
      <w:proofErr w:type="gramStart"/>
      <w:r>
        <w:rPr>
          <w:snapToGrid w:val="0"/>
          <w:sz w:val="28"/>
          <w:szCs w:val="28"/>
        </w:rPr>
        <w:t>С</w:t>
      </w:r>
      <w:r w:rsidRPr="00B51791">
        <w:rPr>
          <w:snapToGrid w:val="0"/>
          <w:sz w:val="28"/>
          <w:szCs w:val="28"/>
          <w:lang w:val="en-US"/>
        </w:rPr>
        <w:t>. 10</w:t>
      </w:r>
      <w:proofErr w:type="gramEnd"/>
      <w:r w:rsidRPr="00B51791">
        <w:rPr>
          <w:snapToGrid w:val="0"/>
          <w:sz w:val="28"/>
          <w:szCs w:val="28"/>
          <w:lang w:val="en-US"/>
        </w:rPr>
        <w:t>-25.</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169.</w:t>
      </w:r>
      <w:r w:rsidRPr="00B51791">
        <w:rPr>
          <w:snapToGrid w:val="0"/>
          <w:sz w:val="28"/>
          <w:szCs w:val="28"/>
          <w:lang w:val="en-US"/>
        </w:rPr>
        <w:tab/>
        <w:t xml:space="preserve">Bartlett F. Remembering: A Study in Experimental and Social Psychology. – Cambridge: The U-ty Press, 1932. – 216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170.</w:t>
      </w:r>
      <w:r w:rsidRPr="00B51791">
        <w:rPr>
          <w:snapToGrid w:val="0"/>
          <w:sz w:val="28"/>
          <w:szCs w:val="28"/>
          <w:lang w:val="en-US"/>
        </w:rPr>
        <w:tab/>
        <w:t>Blackaby H., King C.V. Experiencing God: Knowing and doing the will of</w:t>
      </w:r>
      <w:r w:rsidRPr="00B51791">
        <w:rPr>
          <w:b/>
          <w:bCs/>
          <w:snapToGrid w:val="0"/>
          <w:sz w:val="28"/>
          <w:szCs w:val="28"/>
          <w:lang w:val="en-US"/>
        </w:rPr>
        <w:t xml:space="preserve"> </w:t>
      </w:r>
      <w:r w:rsidRPr="00B51791">
        <w:rPr>
          <w:snapToGrid w:val="0"/>
          <w:sz w:val="28"/>
          <w:szCs w:val="28"/>
          <w:lang w:val="en-US"/>
        </w:rPr>
        <w:t>God. – Nashwille, TN: Lifeway Press, 1990. – 224 p.</w:t>
      </w:r>
    </w:p>
    <w:p w:rsidR="00B337F9" w:rsidRPr="00B51791" w:rsidRDefault="00B337F9" w:rsidP="00B337F9">
      <w:pPr>
        <w:tabs>
          <w:tab w:val="left" w:pos="540"/>
        </w:tabs>
        <w:spacing w:line="336" w:lineRule="auto"/>
        <w:ind w:left="540" w:hanging="540"/>
        <w:jc w:val="both"/>
        <w:rPr>
          <w:snapToGrid w:val="0"/>
          <w:sz w:val="28"/>
          <w:szCs w:val="28"/>
          <w:lang w:val="en-US"/>
        </w:rPr>
      </w:pPr>
      <w:proofErr w:type="gramStart"/>
      <w:r w:rsidRPr="00B51791">
        <w:rPr>
          <w:snapToGrid w:val="0"/>
          <w:sz w:val="28"/>
          <w:szCs w:val="28"/>
          <w:lang w:val="en-US"/>
        </w:rPr>
        <w:t>171.</w:t>
      </w:r>
      <w:r w:rsidRPr="00B51791">
        <w:rPr>
          <w:snapToGrid w:val="0"/>
          <w:sz w:val="28"/>
          <w:szCs w:val="28"/>
          <w:lang w:val="en-US"/>
        </w:rPr>
        <w:tab/>
        <w:t>Branca P. Silent Sisterhood.</w:t>
      </w:r>
      <w:proofErr w:type="gramEnd"/>
      <w:r w:rsidRPr="00B51791">
        <w:rPr>
          <w:snapToGrid w:val="0"/>
          <w:sz w:val="28"/>
          <w:szCs w:val="28"/>
          <w:lang w:val="en-US"/>
        </w:rPr>
        <w:t xml:space="preserve"> </w:t>
      </w:r>
      <w:proofErr w:type="gramStart"/>
      <w:r w:rsidRPr="00B51791">
        <w:rPr>
          <w:snapToGrid w:val="0"/>
          <w:sz w:val="28"/>
          <w:szCs w:val="28"/>
          <w:lang w:val="en-US"/>
        </w:rPr>
        <w:t>Middle Class Woman in the Victorian home.</w:t>
      </w:r>
      <w:proofErr w:type="gramEnd"/>
      <w:r w:rsidRPr="00B51791">
        <w:rPr>
          <w:snapToGrid w:val="0"/>
          <w:sz w:val="28"/>
          <w:szCs w:val="28"/>
          <w:lang w:val="en-US"/>
        </w:rPr>
        <w:t xml:space="preserve"> – London: Croom Helm, 1975. – 170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172.</w:t>
      </w:r>
      <w:r w:rsidRPr="00B51791">
        <w:rPr>
          <w:snapToGrid w:val="0"/>
          <w:sz w:val="28"/>
          <w:szCs w:val="28"/>
          <w:lang w:val="en-US"/>
        </w:rPr>
        <w:tab/>
        <w:t>British Cultural Identities / Ed. by Mike Storry and Peter Childs. – London &amp; New York: Routledge, 1997. – 350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173.</w:t>
      </w:r>
      <w:r w:rsidRPr="00B51791">
        <w:rPr>
          <w:snapToGrid w:val="0"/>
          <w:sz w:val="28"/>
          <w:szCs w:val="28"/>
          <w:lang w:val="en-US"/>
        </w:rPr>
        <w:tab/>
        <w:t>Brown C.H. A Survey of Category Types in Natural Language // Meanings and Prototypes: Studies in Linguistic Categorization. – Oxford: Routledge. – 1990. – P. 17-47.</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174.</w:t>
      </w:r>
      <w:r w:rsidRPr="00B51791">
        <w:rPr>
          <w:snapToGrid w:val="0"/>
          <w:sz w:val="28"/>
          <w:szCs w:val="28"/>
          <w:lang w:val="en-US"/>
        </w:rPr>
        <w:tab/>
        <w:t>Campbell J.</w:t>
      </w:r>
      <w:r w:rsidRPr="00B51791">
        <w:rPr>
          <w:b/>
          <w:bCs/>
          <w:snapToGrid w:val="0"/>
          <w:sz w:val="28"/>
          <w:szCs w:val="28"/>
          <w:lang w:val="en-US"/>
        </w:rPr>
        <w:t xml:space="preserve"> </w:t>
      </w:r>
      <w:proofErr w:type="gramStart"/>
      <w:r w:rsidRPr="00B51791">
        <w:rPr>
          <w:snapToGrid w:val="0"/>
          <w:sz w:val="28"/>
          <w:szCs w:val="28"/>
          <w:lang w:val="en-US"/>
        </w:rPr>
        <w:t>The Inner Reaches of Outer Space.</w:t>
      </w:r>
      <w:proofErr w:type="gramEnd"/>
      <w:r w:rsidRPr="00B51791">
        <w:rPr>
          <w:snapToGrid w:val="0"/>
          <w:sz w:val="28"/>
          <w:szCs w:val="28"/>
          <w:lang w:val="en-US"/>
        </w:rPr>
        <w:t xml:space="preserve"> </w:t>
      </w:r>
      <w:proofErr w:type="gramStart"/>
      <w:r w:rsidRPr="00B51791">
        <w:rPr>
          <w:snapToGrid w:val="0"/>
          <w:sz w:val="28"/>
          <w:szCs w:val="28"/>
          <w:lang w:val="en-US"/>
        </w:rPr>
        <w:t>Metaphor as Myth and as Religion.</w:t>
      </w:r>
      <w:proofErr w:type="gramEnd"/>
      <w:r w:rsidRPr="00B51791">
        <w:rPr>
          <w:snapToGrid w:val="0"/>
          <w:sz w:val="28"/>
          <w:szCs w:val="28"/>
          <w:lang w:val="en-US"/>
        </w:rPr>
        <w:t xml:space="preserve"> – New York, Philadelphia, et al.: Harper and Row Publishers, 1986. – 158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lastRenderedPageBreak/>
        <w:t>175.</w:t>
      </w:r>
      <w:r w:rsidRPr="00B51791">
        <w:rPr>
          <w:snapToGrid w:val="0"/>
          <w:sz w:val="28"/>
          <w:szCs w:val="28"/>
          <w:lang w:val="en-US"/>
        </w:rPr>
        <w:tab/>
        <w:t>Chafe W. Repeated verbalizations as evidence for the organization of knowledge // Reprints of plenary session papers: XIV International Congress of Linguistics. – Berlin. – 1987. – P. 88-110.</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176.</w:t>
      </w:r>
      <w:r w:rsidRPr="00B51791">
        <w:rPr>
          <w:snapToGrid w:val="0"/>
          <w:sz w:val="28"/>
          <w:szCs w:val="28"/>
          <w:lang w:val="en-US"/>
        </w:rPr>
        <w:tab/>
        <w:t>Chomsky</w:t>
      </w:r>
      <w:r w:rsidRPr="00B51791">
        <w:rPr>
          <w:b/>
          <w:bCs/>
          <w:snapToGrid w:val="0"/>
          <w:sz w:val="28"/>
          <w:szCs w:val="28"/>
          <w:lang w:val="en-US"/>
        </w:rPr>
        <w:t xml:space="preserve"> </w:t>
      </w:r>
      <w:r w:rsidRPr="00B51791">
        <w:rPr>
          <w:snapToGrid w:val="0"/>
          <w:sz w:val="28"/>
          <w:szCs w:val="28"/>
          <w:lang w:val="en-US"/>
        </w:rPr>
        <w:t>N. Knowledge of Language: It’s Nature, Origin and Use. – N.Y.: Praegor, 1986. – 269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177.</w:t>
      </w:r>
      <w:r w:rsidRPr="00B51791">
        <w:rPr>
          <w:snapToGrid w:val="0"/>
          <w:sz w:val="28"/>
          <w:szCs w:val="28"/>
          <w:lang w:val="en-US"/>
        </w:rPr>
        <w:tab/>
        <w:t>Coleman L., Kay P. Prototype Semantics: The English Word “Lie” // Language. – 1981. – Vol. 57</w:t>
      </w:r>
      <w:proofErr w:type="gramStart"/>
      <w:r w:rsidRPr="00B51791">
        <w:rPr>
          <w:snapToGrid w:val="0"/>
          <w:sz w:val="28"/>
          <w:szCs w:val="28"/>
          <w:lang w:val="en-US"/>
        </w:rPr>
        <w:t>,  №</w:t>
      </w:r>
      <w:proofErr w:type="gramEnd"/>
      <w:r w:rsidRPr="00B51791">
        <w:rPr>
          <w:snapToGrid w:val="0"/>
          <w:sz w:val="28"/>
          <w:szCs w:val="28"/>
          <w:lang w:val="en-US"/>
        </w:rPr>
        <w:t xml:space="preserve"> 1. – P. 26-44.</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178.</w:t>
      </w:r>
      <w:r w:rsidRPr="00B51791">
        <w:rPr>
          <w:snapToGrid w:val="0"/>
          <w:sz w:val="28"/>
          <w:szCs w:val="28"/>
          <w:lang w:val="en-US"/>
        </w:rPr>
        <w:tab/>
        <w:t>Clausner T.C., Croft W. Domains and image schemas // Cognitive Linguistics. – Berlin-New York: Mouton de Gruyter, 1999. – Vol. 10</w:t>
      </w:r>
      <w:proofErr w:type="gramStart"/>
      <w:r w:rsidRPr="00B51791">
        <w:rPr>
          <w:snapToGrid w:val="0"/>
          <w:sz w:val="28"/>
          <w:szCs w:val="28"/>
          <w:lang w:val="en-US"/>
        </w:rPr>
        <w:t>,  №</w:t>
      </w:r>
      <w:proofErr w:type="gramEnd"/>
      <w:r w:rsidRPr="00B51791">
        <w:rPr>
          <w:snapToGrid w:val="0"/>
          <w:sz w:val="28"/>
          <w:szCs w:val="28"/>
          <w:lang w:val="en-US"/>
        </w:rPr>
        <w:t xml:space="preserve"> 1. – P. 1-31.</w:t>
      </w:r>
    </w:p>
    <w:p w:rsidR="00B337F9" w:rsidRPr="00B51791" w:rsidRDefault="00B337F9" w:rsidP="00B337F9">
      <w:pPr>
        <w:tabs>
          <w:tab w:val="left" w:pos="540"/>
        </w:tabs>
        <w:spacing w:line="336" w:lineRule="auto"/>
        <w:ind w:left="540" w:hanging="540"/>
        <w:jc w:val="both"/>
        <w:rPr>
          <w:snapToGrid w:val="0"/>
          <w:sz w:val="28"/>
          <w:szCs w:val="28"/>
          <w:lang w:val="en-US"/>
        </w:rPr>
      </w:pPr>
      <w:proofErr w:type="gramStart"/>
      <w:r w:rsidRPr="00B51791">
        <w:rPr>
          <w:snapToGrid w:val="0"/>
          <w:sz w:val="28"/>
          <w:szCs w:val="28"/>
          <w:lang w:val="en-US"/>
        </w:rPr>
        <w:t>179.</w:t>
      </w:r>
      <w:r w:rsidRPr="00B51791">
        <w:rPr>
          <w:b/>
          <w:bCs/>
          <w:snapToGrid w:val="0"/>
          <w:sz w:val="28"/>
          <w:szCs w:val="28"/>
          <w:lang w:val="en-US"/>
        </w:rPr>
        <w:tab/>
      </w:r>
      <w:r w:rsidRPr="00B51791">
        <w:rPr>
          <w:snapToGrid w:val="0"/>
          <w:sz w:val="28"/>
          <w:szCs w:val="28"/>
          <w:lang w:val="en-US"/>
        </w:rPr>
        <w:t>Goffman E. Frame Analysis.</w:t>
      </w:r>
      <w:proofErr w:type="gramEnd"/>
      <w:r w:rsidRPr="00B51791">
        <w:rPr>
          <w:snapToGrid w:val="0"/>
          <w:sz w:val="28"/>
          <w:szCs w:val="28"/>
          <w:lang w:val="en-US"/>
        </w:rPr>
        <w:t xml:space="preserve"> </w:t>
      </w:r>
      <w:proofErr w:type="gramStart"/>
      <w:r w:rsidRPr="00B51791">
        <w:rPr>
          <w:snapToGrid w:val="0"/>
          <w:sz w:val="28"/>
          <w:szCs w:val="28"/>
          <w:lang w:val="en-US"/>
        </w:rPr>
        <w:t>An Essay on the Organization of Experience.</w:t>
      </w:r>
      <w:proofErr w:type="gramEnd"/>
      <w:r w:rsidRPr="00B51791">
        <w:rPr>
          <w:snapToGrid w:val="0"/>
          <w:sz w:val="28"/>
          <w:szCs w:val="28"/>
          <w:lang w:val="en-US"/>
        </w:rPr>
        <w:t xml:space="preserve"> – Boston: North-eastern University, 1986. – 586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180.</w:t>
      </w:r>
      <w:r w:rsidRPr="00B51791">
        <w:rPr>
          <w:snapToGrid w:val="0"/>
          <w:sz w:val="28"/>
          <w:szCs w:val="28"/>
          <w:lang w:val="en-US"/>
        </w:rPr>
        <w:tab/>
        <w:t xml:space="preserve">Hardy S. </w:t>
      </w:r>
      <w:proofErr w:type="gramStart"/>
      <w:r w:rsidRPr="00B51791">
        <w:rPr>
          <w:snapToGrid w:val="0"/>
          <w:sz w:val="28"/>
          <w:szCs w:val="28"/>
          <w:lang w:val="en-US"/>
        </w:rPr>
        <w:t>The Diary of a Suffolk Farmer’s Wife, 1854 – 69.</w:t>
      </w:r>
      <w:proofErr w:type="gramEnd"/>
      <w:r w:rsidRPr="00B51791">
        <w:rPr>
          <w:snapToGrid w:val="0"/>
          <w:sz w:val="28"/>
          <w:szCs w:val="28"/>
          <w:lang w:val="en-US"/>
        </w:rPr>
        <w:t xml:space="preserve"> </w:t>
      </w:r>
      <w:proofErr w:type="gramStart"/>
      <w:r w:rsidRPr="00B51791">
        <w:rPr>
          <w:snapToGrid w:val="0"/>
          <w:sz w:val="28"/>
          <w:szCs w:val="28"/>
          <w:lang w:val="en-US"/>
        </w:rPr>
        <w:t>A Woman of Her Time.</w:t>
      </w:r>
      <w:proofErr w:type="gramEnd"/>
      <w:r w:rsidRPr="00B51791">
        <w:rPr>
          <w:snapToGrid w:val="0"/>
          <w:sz w:val="28"/>
          <w:szCs w:val="28"/>
          <w:lang w:val="en-US"/>
        </w:rPr>
        <w:t xml:space="preserve"> – Hampshire: MacMillan Academic and Professional Ltd., 1992. – 196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181.</w:t>
      </w:r>
      <w:r w:rsidRPr="00B51791">
        <w:rPr>
          <w:snapToGrid w:val="0"/>
          <w:sz w:val="28"/>
          <w:szCs w:val="28"/>
          <w:lang w:val="en-US"/>
        </w:rPr>
        <w:tab/>
        <w:t>Harman</w:t>
      </w:r>
      <w:r w:rsidRPr="00B51791">
        <w:rPr>
          <w:b/>
          <w:bCs/>
          <w:snapToGrid w:val="0"/>
          <w:sz w:val="28"/>
          <w:szCs w:val="28"/>
          <w:lang w:val="en-US"/>
        </w:rPr>
        <w:t xml:space="preserve"> </w:t>
      </w:r>
      <w:r w:rsidRPr="00B51791">
        <w:rPr>
          <w:snapToGrid w:val="0"/>
          <w:sz w:val="28"/>
          <w:szCs w:val="28"/>
          <w:lang w:val="en-US"/>
        </w:rPr>
        <w:t xml:space="preserve">G. Cognitive science // </w:t>
      </w:r>
      <w:proofErr w:type="gramStart"/>
      <w:r w:rsidRPr="00B51791">
        <w:rPr>
          <w:snapToGrid w:val="0"/>
          <w:sz w:val="28"/>
          <w:szCs w:val="28"/>
          <w:lang w:val="en-US"/>
        </w:rPr>
        <w:t>The</w:t>
      </w:r>
      <w:proofErr w:type="gramEnd"/>
      <w:r w:rsidRPr="00B51791">
        <w:rPr>
          <w:snapToGrid w:val="0"/>
          <w:sz w:val="28"/>
          <w:szCs w:val="28"/>
          <w:lang w:val="en-US"/>
        </w:rPr>
        <w:t xml:space="preserve"> making of cognitive science: Essays in honour of George Miller. – Cambridge (Mass): Cambridge University Press, 1988. – P. 258-277.</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182.</w:t>
      </w:r>
      <w:r w:rsidRPr="00B51791">
        <w:rPr>
          <w:snapToGrid w:val="0"/>
          <w:sz w:val="28"/>
          <w:szCs w:val="28"/>
          <w:lang w:val="en-US"/>
        </w:rPr>
        <w:tab/>
        <w:t xml:space="preserve">The History Today Companion to British History / Ed. by J. Gardiner and </w:t>
      </w:r>
      <w:r w:rsidRPr="00B51791">
        <w:rPr>
          <w:snapToGrid w:val="0"/>
          <w:sz w:val="28"/>
          <w:szCs w:val="28"/>
          <w:lang w:val="en-US"/>
        </w:rPr>
        <w:br/>
        <w:t>N. Wenborn. – London: Collins and Brown Ltd., 1995. – 839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183.</w:t>
      </w:r>
      <w:r w:rsidRPr="00B51791">
        <w:rPr>
          <w:snapToGrid w:val="0"/>
          <w:sz w:val="28"/>
          <w:szCs w:val="28"/>
          <w:lang w:val="en-US"/>
        </w:rPr>
        <w:tab/>
        <w:t xml:space="preserve">Jackendoff R. Sence and reference in a psychologically based semantics // Talking minds. – Cambridge (Mass): Cambridge University Press, 1984. – </w:t>
      </w:r>
      <w:r w:rsidRPr="00B51791">
        <w:rPr>
          <w:snapToGrid w:val="0"/>
          <w:sz w:val="28"/>
          <w:szCs w:val="28"/>
          <w:lang w:val="en-US"/>
        </w:rPr>
        <w:br/>
        <w:t>P. 49-72.</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184.</w:t>
      </w:r>
      <w:r w:rsidRPr="00B51791">
        <w:rPr>
          <w:snapToGrid w:val="0"/>
          <w:sz w:val="28"/>
          <w:szCs w:val="28"/>
          <w:lang w:val="en-US"/>
        </w:rPr>
        <w:tab/>
        <w:t>Jackendoff R.</w:t>
      </w:r>
      <w:r w:rsidRPr="00B51791">
        <w:rPr>
          <w:b/>
          <w:bCs/>
          <w:snapToGrid w:val="0"/>
          <w:sz w:val="28"/>
          <w:szCs w:val="28"/>
          <w:lang w:val="en-US"/>
        </w:rPr>
        <w:t xml:space="preserve"> </w:t>
      </w:r>
      <w:r w:rsidRPr="00B51791">
        <w:rPr>
          <w:snapToGrid w:val="0"/>
          <w:sz w:val="28"/>
          <w:szCs w:val="28"/>
          <w:lang w:val="en-US"/>
        </w:rPr>
        <w:t xml:space="preserve">Languages of the mind: Essays on Mental Representation. – Cambridge (Mass): The MIT Press, 1992. – 195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185.</w:t>
      </w:r>
      <w:r w:rsidRPr="00B51791">
        <w:rPr>
          <w:snapToGrid w:val="0"/>
          <w:sz w:val="28"/>
          <w:szCs w:val="28"/>
          <w:lang w:val="en-US"/>
        </w:rPr>
        <w:tab/>
        <w:t xml:space="preserve">James W. The Perception of Reality // James W. Principles of Psychology.  </w:t>
      </w:r>
      <w:r w:rsidRPr="00B51791">
        <w:rPr>
          <w:snapToGrid w:val="0"/>
          <w:sz w:val="28"/>
          <w:szCs w:val="28"/>
          <w:lang w:val="en-US"/>
        </w:rPr>
        <w:br/>
      </w:r>
      <w:proofErr w:type="gramStart"/>
      <w:r w:rsidRPr="00B51791">
        <w:rPr>
          <w:snapToGrid w:val="0"/>
          <w:sz w:val="28"/>
          <w:szCs w:val="28"/>
          <w:lang w:val="en-US"/>
        </w:rPr>
        <w:t>Vol. 2.</w:t>
      </w:r>
      <w:proofErr w:type="gramEnd"/>
      <w:r w:rsidRPr="00B51791">
        <w:rPr>
          <w:snapToGrid w:val="0"/>
          <w:sz w:val="28"/>
          <w:szCs w:val="28"/>
          <w:lang w:val="en-US"/>
        </w:rPr>
        <w:t xml:space="preserve"> – New York: Dover, 1950. – P. 283-324.</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186.</w:t>
      </w:r>
      <w:r w:rsidRPr="00B51791">
        <w:rPr>
          <w:snapToGrid w:val="0"/>
          <w:sz w:val="28"/>
          <w:szCs w:val="28"/>
          <w:lang w:val="en-US"/>
        </w:rPr>
        <w:tab/>
      </w:r>
      <w:proofErr w:type="gramStart"/>
      <w:r w:rsidRPr="00B51791">
        <w:rPr>
          <w:snapToGrid w:val="0"/>
          <w:sz w:val="28"/>
          <w:szCs w:val="28"/>
          <w:lang w:val="en-US"/>
        </w:rPr>
        <w:t>Kovečses  Z</w:t>
      </w:r>
      <w:proofErr w:type="gramEnd"/>
      <w:r w:rsidRPr="00B51791">
        <w:rPr>
          <w:snapToGrid w:val="0"/>
          <w:sz w:val="28"/>
          <w:szCs w:val="28"/>
          <w:lang w:val="en-US"/>
        </w:rPr>
        <w:t xml:space="preserve">. American </w:t>
      </w:r>
      <w:r w:rsidRPr="00B51791">
        <w:rPr>
          <w:i/>
          <w:iCs/>
          <w:snapToGrid w:val="0"/>
          <w:sz w:val="28"/>
          <w:szCs w:val="28"/>
          <w:lang w:val="en-US"/>
        </w:rPr>
        <w:t>friendship</w:t>
      </w:r>
      <w:r w:rsidRPr="00B51791">
        <w:rPr>
          <w:snapToGrid w:val="0"/>
          <w:sz w:val="28"/>
          <w:szCs w:val="28"/>
          <w:lang w:val="en-US"/>
        </w:rPr>
        <w:t xml:space="preserve"> and the scope of metaphor // Cognitive Linguistics. – 1995. – V. 6, № 4. – P. 23-45.</w:t>
      </w:r>
    </w:p>
    <w:p w:rsidR="00B337F9" w:rsidRPr="00B51791" w:rsidRDefault="00B337F9" w:rsidP="00B337F9">
      <w:pPr>
        <w:tabs>
          <w:tab w:val="left" w:pos="540"/>
        </w:tabs>
        <w:spacing w:line="336" w:lineRule="auto"/>
        <w:ind w:left="540" w:right="227" w:hanging="540"/>
        <w:jc w:val="both"/>
        <w:rPr>
          <w:snapToGrid w:val="0"/>
          <w:sz w:val="28"/>
          <w:szCs w:val="28"/>
          <w:lang w:val="en-US"/>
        </w:rPr>
      </w:pPr>
      <w:r w:rsidRPr="00B51791">
        <w:rPr>
          <w:snapToGrid w:val="0"/>
          <w:sz w:val="28"/>
          <w:szCs w:val="28"/>
          <w:lang w:val="en-US"/>
        </w:rPr>
        <w:t>187.</w:t>
      </w:r>
      <w:r w:rsidRPr="00B51791">
        <w:rPr>
          <w:snapToGrid w:val="0"/>
          <w:sz w:val="28"/>
          <w:szCs w:val="28"/>
          <w:lang w:val="en-US"/>
        </w:rPr>
        <w:tab/>
        <w:t xml:space="preserve">Kraus J., Vasak P. </w:t>
      </w:r>
      <w:r>
        <w:rPr>
          <w:snapToGrid w:val="0"/>
          <w:sz w:val="28"/>
          <w:szCs w:val="28"/>
        </w:rPr>
        <w:t>Попытка</w:t>
      </w:r>
      <w:r w:rsidRPr="00B51791">
        <w:rPr>
          <w:snapToGrid w:val="0"/>
          <w:sz w:val="28"/>
          <w:szCs w:val="28"/>
          <w:lang w:val="en-US"/>
        </w:rPr>
        <w:t xml:space="preserve"> </w:t>
      </w:r>
      <w:r>
        <w:rPr>
          <w:snapToGrid w:val="0"/>
          <w:sz w:val="28"/>
          <w:szCs w:val="28"/>
        </w:rPr>
        <w:t>количественной</w:t>
      </w:r>
      <w:r w:rsidRPr="00B51791">
        <w:rPr>
          <w:snapToGrid w:val="0"/>
          <w:sz w:val="28"/>
          <w:szCs w:val="28"/>
          <w:lang w:val="en-US"/>
        </w:rPr>
        <w:t xml:space="preserve"> </w:t>
      </w:r>
      <w:r>
        <w:rPr>
          <w:snapToGrid w:val="0"/>
          <w:sz w:val="28"/>
          <w:szCs w:val="28"/>
        </w:rPr>
        <w:t>типологии</w:t>
      </w:r>
      <w:r w:rsidRPr="00B51791">
        <w:rPr>
          <w:snapToGrid w:val="0"/>
          <w:sz w:val="28"/>
          <w:szCs w:val="28"/>
          <w:lang w:val="en-US"/>
        </w:rPr>
        <w:t xml:space="preserve"> </w:t>
      </w:r>
      <w:r>
        <w:rPr>
          <w:snapToGrid w:val="0"/>
          <w:sz w:val="28"/>
          <w:szCs w:val="28"/>
        </w:rPr>
        <w:t>текстов</w:t>
      </w:r>
      <w:r w:rsidRPr="00B51791">
        <w:rPr>
          <w:snapToGrid w:val="0"/>
          <w:sz w:val="28"/>
          <w:szCs w:val="28"/>
          <w:lang w:val="en-US"/>
        </w:rPr>
        <w:t xml:space="preserve"> // </w:t>
      </w:r>
      <w:proofErr w:type="gramStart"/>
      <w:r w:rsidRPr="00B51791">
        <w:rPr>
          <w:snapToGrid w:val="0"/>
          <w:sz w:val="28"/>
          <w:szCs w:val="28"/>
          <w:lang w:val="en-US"/>
        </w:rPr>
        <w:t>Prague  Studies</w:t>
      </w:r>
      <w:proofErr w:type="gramEnd"/>
      <w:r w:rsidRPr="00B51791">
        <w:rPr>
          <w:snapToGrid w:val="0"/>
          <w:sz w:val="28"/>
          <w:szCs w:val="28"/>
          <w:lang w:val="en-US"/>
        </w:rPr>
        <w:t xml:space="preserve"> in Mathematical Linguistics.  – Prague, </w:t>
      </w:r>
      <w:proofErr w:type="gramStart"/>
      <w:r w:rsidRPr="00B51791">
        <w:rPr>
          <w:snapToGrid w:val="0"/>
          <w:sz w:val="28"/>
          <w:szCs w:val="28"/>
          <w:lang w:val="en-US"/>
        </w:rPr>
        <w:t>1967  –</w:t>
      </w:r>
      <w:proofErr w:type="gramEnd"/>
      <w:r w:rsidRPr="00B51791">
        <w:rPr>
          <w:snapToGrid w:val="0"/>
          <w:sz w:val="28"/>
          <w:szCs w:val="28"/>
          <w:lang w:val="en-US"/>
        </w:rPr>
        <w:t xml:space="preserve">  P. 77-88.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188.</w:t>
      </w:r>
      <w:r w:rsidRPr="00B51791">
        <w:rPr>
          <w:snapToGrid w:val="0"/>
          <w:sz w:val="28"/>
          <w:szCs w:val="28"/>
          <w:lang w:val="en-US"/>
        </w:rPr>
        <w:tab/>
        <w:t>Lakoff G., Johnson M. Metaphors We Live By. – Chicago: Chicago University Press, 1980. – 242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189.</w:t>
      </w:r>
      <w:r w:rsidRPr="00B51791">
        <w:rPr>
          <w:snapToGrid w:val="0"/>
          <w:sz w:val="28"/>
          <w:szCs w:val="28"/>
          <w:lang w:val="en-US"/>
        </w:rPr>
        <w:tab/>
        <w:t>Lakoff G. Classifiers as a Reflection of Mind // Proc. Symposium on categorization and noun classification. – Amsterdam. – 1986. – P. 13-51.</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lastRenderedPageBreak/>
        <w:t>190.</w:t>
      </w:r>
      <w:r w:rsidRPr="00B51791">
        <w:rPr>
          <w:snapToGrid w:val="0"/>
          <w:sz w:val="28"/>
          <w:szCs w:val="28"/>
          <w:lang w:val="en-US"/>
        </w:rPr>
        <w:tab/>
        <w:t>Lakoff G. Women, Fire and Dangerous Things: What Categories reveal about the Mind. – Chicago: University of Chicago Press, 1987. – 614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191.</w:t>
      </w:r>
      <w:r w:rsidRPr="00B51791">
        <w:rPr>
          <w:snapToGrid w:val="0"/>
          <w:sz w:val="28"/>
          <w:szCs w:val="28"/>
          <w:lang w:val="en-US"/>
        </w:rPr>
        <w:tab/>
        <w:t>Lakoff</w:t>
      </w:r>
      <w:r w:rsidRPr="00B51791">
        <w:rPr>
          <w:b/>
          <w:bCs/>
          <w:snapToGrid w:val="0"/>
          <w:sz w:val="28"/>
          <w:szCs w:val="28"/>
          <w:lang w:val="en-US"/>
        </w:rPr>
        <w:t xml:space="preserve"> </w:t>
      </w:r>
      <w:r w:rsidRPr="00B51791">
        <w:rPr>
          <w:snapToGrid w:val="0"/>
          <w:sz w:val="28"/>
          <w:szCs w:val="28"/>
          <w:lang w:val="en-US"/>
        </w:rPr>
        <w:t xml:space="preserve">G. The Contemporary Theory </w:t>
      </w:r>
      <w:proofErr w:type="gramStart"/>
      <w:r w:rsidRPr="00B51791">
        <w:rPr>
          <w:snapToGrid w:val="0"/>
          <w:sz w:val="28"/>
          <w:szCs w:val="28"/>
          <w:lang w:val="en-US"/>
        </w:rPr>
        <w:t>of  Metaphor</w:t>
      </w:r>
      <w:proofErr w:type="gramEnd"/>
      <w:r w:rsidRPr="00B51791">
        <w:rPr>
          <w:snapToGrid w:val="0"/>
          <w:sz w:val="28"/>
          <w:szCs w:val="28"/>
          <w:lang w:val="en-US"/>
        </w:rPr>
        <w:t xml:space="preserve"> // Metaphor and thought </w:t>
      </w:r>
      <w:r w:rsidRPr="00B51791">
        <w:rPr>
          <w:snapToGrid w:val="0"/>
          <w:sz w:val="28"/>
          <w:szCs w:val="28"/>
          <w:lang w:val="en-US"/>
        </w:rPr>
        <w:br/>
        <w:t>(2</w:t>
      </w:r>
      <w:r w:rsidRPr="00B51791">
        <w:rPr>
          <w:snapToGrid w:val="0"/>
          <w:position w:val="9"/>
          <w:sz w:val="16"/>
          <w:szCs w:val="16"/>
          <w:lang w:val="en-US"/>
        </w:rPr>
        <w:t>nd</w:t>
      </w:r>
      <w:r w:rsidRPr="00B51791">
        <w:rPr>
          <w:snapToGrid w:val="0"/>
          <w:sz w:val="28"/>
          <w:szCs w:val="28"/>
          <w:lang w:val="en-US"/>
        </w:rPr>
        <w:t xml:space="preserve"> edition). – Cambridge: Cambridge University Press, 1993. – P. 202-251.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192.</w:t>
      </w:r>
      <w:r w:rsidRPr="00B51791">
        <w:rPr>
          <w:snapToGrid w:val="0"/>
          <w:sz w:val="28"/>
          <w:szCs w:val="28"/>
          <w:lang w:val="en-US"/>
        </w:rPr>
        <w:tab/>
        <w:t xml:space="preserve">Langacker, R.W. Foundations of Cognitive Grammar. V. 1. </w:t>
      </w:r>
      <w:proofErr w:type="gramStart"/>
      <w:r w:rsidRPr="00B51791">
        <w:rPr>
          <w:snapToGrid w:val="0"/>
          <w:sz w:val="28"/>
          <w:szCs w:val="28"/>
          <w:lang w:val="en-US"/>
        </w:rPr>
        <w:t>Theoretical Prerequisites.</w:t>
      </w:r>
      <w:proofErr w:type="gramEnd"/>
      <w:r w:rsidRPr="00B51791">
        <w:rPr>
          <w:snapToGrid w:val="0"/>
          <w:sz w:val="28"/>
          <w:szCs w:val="28"/>
          <w:lang w:val="en-US"/>
        </w:rPr>
        <w:t xml:space="preserve"> – Stanford, CA: Stanford University Press, 1987. – 515 p.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193.</w:t>
      </w:r>
      <w:r w:rsidRPr="00B51791">
        <w:rPr>
          <w:snapToGrid w:val="0"/>
          <w:sz w:val="28"/>
          <w:szCs w:val="28"/>
          <w:lang w:val="en-US"/>
        </w:rPr>
        <w:tab/>
        <w:t xml:space="preserve">Nuyts J. Aspects of a cognitive-pragmatic theory of language. </w:t>
      </w:r>
      <w:proofErr w:type="gramStart"/>
      <w:r w:rsidRPr="00B51791">
        <w:rPr>
          <w:snapToGrid w:val="0"/>
          <w:sz w:val="28"/>
          <w:szCs w:val="28"/>
          <w:lang w:val="en-US"/>
        </w:rPr>
        <w:t>On cognition, functualism and grammar.</w:t>
      </w:r>
      <w:proofErr w:type="gramEnd"/>
      <w:r w:rsidRPr="00B51791">
        <w:rPr>
          <w:snapToGrid w:val="0"/>
          <w:sz w:val="28"/>
          <w:szCs w:val="28"/>
          <w:lang w:val="en-US"/>
        </w:rPr>
        <w:t xml:space="preserve"> – Amsterdam, 1992. – 384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194.</w:t>
      </w:r>
      <w:r w:rsidRPr="00B51791">
        <w:rPr>
          <w:snapToGrid w:val="0"/>
          <w:sz w:val="28"/>
          <w:szCs w:val="28"/>
          <w:lang w:val="en-US"/>
        </w:rPr>
        <w:tab/>
        <w:t>Oakland J. British Civilization: an introduction. – London &amp; New York: Routledge, 1992. – 256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195.</w:t>
      </w:r>
      <w:r w:rsidRPr="00B51791">
        <w:rPr>
          <w:snapToGrid w:val="0"/>
          <w:sz w:val="28"/>
          <w:szCs w:val="28"/>
          <w:lang w:val="en-US"/>
        </w:rPr>
        <w:tab/>
        <w:t xml:space="preserve">Ousby J. </w:t>
      </w:r>
      <w:proofErr w:type="gramStart"/>
      <w:r w:rsidRPr="00B51791">
        <w:rPr>
          <w:snapToGrid w:val="0"/>
          <w:sz w:val="28"/>
          <w:szCs w:val="28"/>
          <w:lang w:val="en-US"/>
        </w:rPr>
        <w:t>The Cambridge Guide to Literature in English.</w:t>
      </w:r>
      <w:proofErr w:type="gramEnd"/>
      <w:r w:rsidRPr="00B51791">
        <w:rPr>
          <w:snapToGrid w:val="0"/>
          <w:sz w:val="28"/>
          <w:szCs w:val="28"/>
          <w:lang w:val="en-US"/>
        </w:rPr>
        <w:t xml:space="preserve"> – New York: Cambridge University Press, 1988. – 324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196.</w:t>
      </w:r>
      <w:r w:rsidRPr="00B51791">
        <w:rPr>
          <w:snapToGrid w:val="0"/>
          <w:sz w:val="28"/>
          <w:szCs w:val="28"/>
          <w:lang w:val="en-US"/>
        </w:rPr>
        <w:tab/>
        <w:t>Perkin J. Victorian Women. – Cambridge: the University Press, 1993. – 248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197.</w:t>
      </w:r>
      <w:r w:rsidRPr="00B51791">
        <w:rPr>
          <w:snapToGrid w:val="0"/>
          <w:sz w:val="28"/>
          <w:szCs w:val="28"/>
          <w:lang w:val="en-US"/>
        </w:rPr>
        <w:tab/>
        <w:t xml:space="preserve">Polina A.V. The Concept ‘God’ in Speech Act Perspective // </w:t>
      </w:r>
      <w:proofErr w:type="gramStart"/>
      <w:r w:rsidRPr="00B51791">
        <w:rPr>
          <w:snapToGrid w:val="0"/>
          <w:sz w:val="28"/>
          <w:szCs w:val="28"/>
          <w:lang w:val="en-US"/>
        </w:rPr>
        <w:t>The</w:t>
      </w:r>
      <w:proofErr w:type="gramEnd"/>
      <w:r w:rsidRPr="00B51791">
        <w:rPr>
          <w:snapToGrid w:val="0"/>
          <w:sz w:val="28"/>
          <w:szCs w:val="28"/>
          <w:lang w:val="en-US"/>
        </w:rPr>
        <w:t xml:space="preserve"> International USSE Conference and Summer School “Pragmatics and beyond”. – Kharkiv. – 2001. – P. 62-64.</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198.</w:t>
      </w:r>
      <w:r w:rsidRPr="00B51791">
        <w:rPr>
          <w:snapToGrid w:val="0"/>
          <w:sz w:val="28"/>
          <w:szCs w:val="28"/>
          <w:lang w:val="en-US"/>
        </w:rPr>
        <w:tab/>
        <w:t xml:space="preserve">Rosh E.H., Mervis C.B. Family Resemblances: Studies in the Internal Structure of Categories // Cognitive Psychology. </w:t>
      </w:r>
      <w:proofErr w:type="gramStart"/>
      <w:r w:rsidRPr="00B51791">
        <w:rPr>
          <w:snapToGrid w:val="0"/>
          <w:sz w:val="28"/>
          <w:szCs w:val="28"/>
          <w:lang w:val="en-US"/>
        </w:rPr>
        <w:t>–  1975</w:t>
      </w:r>
      <w:proofErr w:type="gramEnd"/>
      <w:r w:rsidRPr="00B51791">
        <w:rPr>
          <w:snapToGrid w:val="0"/>
          <w:sz w:val="28"/>
          <w:szCs w:val="28"/>
          <w:lang w:val="en-US"/>
        </w:rPr>
        <w:t>. – Vol. 7 – P. 573-605.</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199.</w:t>
      </w:r>
      <w:r w:rsidRPr="00B51791">
        <w:rPr>
          <w:snapToGrid w:val="0"/>
          <w:sz w:val="28"/>
          <w:szCs w:val="28"/>
          <w:lang w:val="en-US"/>
        </w:rPr>
        <w:tab/>
        <w:t>Rosh E.H. Principles of Categorization // Cognition and Categirization. – Hillside. NY: Lawrence Erlbaum, 1978. – P. 27-48.</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200.</w:t>
      </w:r>
      <w:r w:rsidRPr="00B51791">
        <w:rPr>
          <w:snapToGrid w:val="0"/>
          <w:sz w:val="28"/>
          <w:szCs w:val="28"/>
          <w:lang w:val="en-US"/>
        </w:rPr>
        <w:tab/>
        <w:t xml:space="preserve">Sanders A. </w:t>
      </w:r>
      <w:proofErr w:type="gramStart"/>
      <w:r w:rsidRPr="00B51791">
        <w:rPr>
          <w:snapToGrid w:val="0"/>
          <w:sz w:val="28"/>
          <w:szCs w:val="28"/>
          <w:lang w:val="en-US"/>
        </w:rPr>
        <w:t>The Short Oxford History of English Literature.</w:t>
      </w:r>
      <w:proofErr w:type="gramEnd"/>
      <w:r w:rsidRPr="00B51791">
        <w:rPr>
          <w:snapToGrid w:val="0"/>
          <w:sz w:val="28"/>
          <w:szCs w:val="28"/>
          <w:lang w:val="en-US"/>
        </w:rPr>
        <w:t xml:space="preserve"> – Oxford: Slarendon Press, 1996. – 718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201.</w:t>
      </w:r>
      <w:r w:rsidRPr="00B51791">
        <w:rPr>
          <w:snapToGrid w:val="0"/>
          <w:sz w:val="28"/>
          <w:szCs w:val="28"/>
          <w:lang w:val="en-US"/>
        </w:rPr>
        <w:tab/>
        <w:t xml:space="preserve">Serova I., Ostanina E. The Death of God syndrome in </w:t>
      </w:r>
      <w:r w:rsidRPr="00B51791">
        <w:rPr>
          <w:i/>
          <w:iCs/>
          <w:snapToGrid w:val="0"/>
          <w:sz w:val="28"/>
          <w:szCs w:val="28"/>
          <w:lang w:val="en-US"/>
        </w:rPr>
        <w:t xml:space="preserve">The Time of Angels </w:t>
      </w:r>
      <w:r w:rsidRPr="00B51791">
        <w:rPr>
          <w:snapToGrid w:val="0"/>
          <w:sz w:val="28"/>
          <w:szCs w:val="28"/>
          <w:lang w:val="en-US"/>
        </w:rPr>
        <w:t xml:space="preserve">by Iris Murdoch // </w:t>
      </w:r>
      <w:r>
        <w:rPr>
          <w:snapToGrid w:val="0"/>
          <w:sz w:val="28"/>
          <w:szCs w:val="28"/>
        </w:rPr>
        <w:t>Материалы</w:t>
      </w:r>
      <w:r w:rsidRPr="00B51791">
        <w:rPr>
          <w:snapToGrid w:val="0"/>
          <w:sz w:val="28"/>
          <w:szCs w:val="28"/>
          <w:lang w:val="en-US"/>
        </w:rPr>
        <w:t xml:space="preserve"> II-</w:t>
      </w:r>
      <w:r>
        <w:rPr>
          <w:snapToGrid w:val="0"/>
          <w:sz w:val="28"/>
          <w:szCs w:val="28"/>
        </w:rPr>
        <w:t>й</w:t>
      </w:r>
      <w:r w:rsidRPr="00B51791">
        <w:rPr>
          <w:snapToGrid w:val="0"/>
          <w:sz w:val="28"/>
          <w:szCs w:val="28"/>
          <w:lang w:val="en-US"/>
        </w:rPr>
        <w:t xml:space="preserve"> </w:t>
      </w:r>
      <w:r>
        <w:rPr>
          <w:snapToGrid w:val="0"/>
          <w:sz w:val="28"/>
          <w:szCs w:val="28"/>
        </w:rPr>
        <w:t>Международной</w:t>
      </w:r>
      <w:r w:rsidRPr="00B51791">
        <w:rPr>
          <w:snapToGrid w:val="0"/>
          <w:sz w:val="28"/>
          <w:szCs w:val="28"/>
          <w:lang w:val="en-US"/>
        </w:rPr>
        <w:t xml:space="preserve"> </w:t>
      </w:r>
      <w:r>
        <w:rPr>
          <w:snapToGrid w:val="0"/>
          <w:sz w:val="28"/>
          <w:szCs w:val="28"/>
        </w:rPr>
        <w:t>конференции</w:t>
      </w:r>
      <w:r w:rsidRPr="00B51791">
        <w:rPr>
          <w:snapToGrid w:val="0"/>
          <w:sz w:val="28"/>
          <w:szCs w:val="28"/>
          <w:lang w:val="en-US"/>
        </w:rPr>
        <w:t xml:space="preserve"> “</w:t>
      </w:r>
      <w:r>
        <w:rPr>
          <w:snapToGrid w:val="0"/>
          <w:sz w:val="28"/>
          <w:szCs w:val="28"/>
        </w:rPr>
        <w:t>Филология</w:t>
      </w:r>
      <w:r w:rsidRPr="00B51791">
        <w:rPr>
          <w:snapToGrid w:val="0"/>
          <w:sz w:val="28"/>
          <w:szCs w:val="28"/>
          <w:lang w:val="en-US"/>
        </w:rPr>
        <w:t xml:space="preserve"> </w:t>
      </w:r>
      <w:r>
        <w:rPr>
          <w:snapToGrid w:val="0"/>
          <w:sz w:val="28"/>
          <w:szCs w:val="28"/>
        </w:rPr>
        <w:t>и</w:t>
      </w:r>
      <w:r w:rsidRPr="00B51791">
        <w:rPr>
          <w:snapToGrid w:val="0"/>
          <w:sz w:val="28"/>
          <w:szCs w:val="28"/>
          <w:lang w:val="en-US"/>
        </w:rPr>
        <w:t xml:space="preserve"> </w:t>
      </w:r>
      <w:r>
        <w:rPr>
          <w:snapToGrid w:val="0"/>
          <w:sz w:val="28"/>
          <w:szCs w:val="28"/>
        </w:rPr>
        <w:t>культура</w:t>
      </w:r>
      <w:r w:rsidRPr="00B51791">
        <w:rPr>
          <w:snapToGrid w:val="0"/>
          <w:sz w:val="28"/>
          <w:szCs w:val="28"/>
          <w:lang w:val="en-US"/>
        </w:rPr>
        <w:t xml:space="preserve">”. </w:t>
      </w:r>
      <w:proofErr w:type="gramStart"/>
      <w:r w:rsidRPr="00B51791">
        <w:rPr>
          <w:snapToGrid w:val="0"/>
          <w:sz w:val="28"/>
          <w:szCs w:val="28"/>
          <w:lang w:val="en-US"/>
        </w:rPr>
        <w:t xml:space="preserve">– </w:t>
      </w:r>
      <w:r>
        <w:rPr>
          <w:snapToGrid w:val="0"/>
          <w:sz w:val="28"/>
          <w:szCs w:val="28"/>
        </w:rPr>
        <w:t>Ч</w:t>
      </w:r>
      <w:r w:rsidRPr="00B51791">
        <w:rPr>
          <w:snapToGrid w:val="0"/>
          <w:sz w:val="28"/>
          <w:szCs w:val="28"/>
          <w:lang w:val="en-US"/>
        </w:rPr>
        <w:t>. 3.</w:t>
      </w:r>
      <w:proofErr w:type="gramEnd"/>
      <w:r w:rsidRPr="00B51791">
        <w:rPr>
          <w:snapToGrid w:val="0"/>
          <w:sz w:val="28"/>
          <w:szCs w:val="28"/>
          <w:lang w:val="en-US"/>
        </w:rPr>
        <w:t xml:space="preserve"> </w:t>
      </w:r>
      <w:proofErr w:type="gramStart"/>
      <w:r w:rsidRPr="00B51791">
        <w:rPr>
          <w:snapToGrid w:val="0"/>
          <w:sz w:val="28"/>
          <w:szCs w:val="28"/>
          <w:lang w:val="en-US"/>
        </w:rPr>
        <w:t xml:space="preserve">– </w:t>
      </w:r>
      <w:r>
        <w:rPr>
          <w:snapToGrid w:val="0"/>
          <w:sz w:val="28"/>
          <w:szCs w:val="28"/>
        </w:rPr>
        <w:t>Тамбов</w:t>
      </w:r>
      <w:r w:rsidRPr="00B51791">
        <w:rPr>
          <w:snapToGrid w:val="0"/>
          <w:sz w:val="28"/>
          <w:szCs w:val="28"/>
          <w:lang w:val="en-US"/>
        </w:rPr>
        <w:t xml:space="preserve">: </w:t>
      </w:r>
      <w:r>
        <w:rPr>
          <w:snapToGrid w:val="0"/>
          <w:sz w:val="28"/>
          <w:szCs w:val="28"/>
        </w:rPr>
        <w:t>Изд</w:t>
      </w:r>
      <w:r w:rsidRPr="00B51791">
        <w:rPr>
          <w:snapToGrid w:val="0"/>
          <w:sz w:val="28"/>
          <w:szCs w:val="28"/>
          <w:lang w:val="en-US"/>
        </w:rPr>
        <w:t>-</w:t>
      </w:r>
      <w:r>
        <w:rPr>
          <w:snapToGrid w:val="0"/>
          <w:sz w:val="28"/>
          <w:szCs w:val="28"/>
        </w:rPr>
        <w:t>во</w:t>
      </w:r>
      <w:r w:rsidRPr="00B51791">
        <w:rPr>
          <w:snapToGrid w:val="0"/>
          <w:sz w:val="28"/>
          <w:szCs w:val="28"/>
          <w:lang w:val="en-US"/>
        </w:rPr>
        <w:t xml:space="preserve"> </w:t>
      </w:r>
      <w:r>
        <w:rPr>
          <w:snapToGrid w:val="0"/>
          <w:sz w:val="28"/>
          <w:szCs w:val="28"/>
        </w:rPr>
        <w:t>ТГУ</w:t>
      </w:r>
      <w:r w:rsidRPr="00B51791">
        <w:rPr>
          <w:snapToGrid w:val="0"/>
          <w:sz w:val="28"/>
          <w:szCs w:val="28"/>
          <w:lang w:val="en-US"/>
        </w:rPr>
        <w:t xml:space="preserve"> </w:t>
      </w:r>
      <w:r>
        <w:rPr>
          <w:snapToGrid w:val="0"/>
          <w:sz w:val="28"/>
          <w:szCs w:val="28"/>
        </w:rPr>
        <w:t>им</w:t>
      </w:r>
      <w:r w:rsidRPr="00B51791">
        <w:rPr>
          <w:snapToGrid w:val="0"/>
          <w:sz w:val="28"/>
          <w:szCs w:val="28"/>
          <w:lang w:val="en-US"/>
        </w:rPr>
        <w:t>.</w:t>
      </w:r>
      <w:proofErr w:type="gramEnd"/>
      <w:r w:rsidRPr="00B51791">
        <w:rPr>
          <w:snapToGrid w:val="0"/>
          <w:sz w:val="28"/>
          <w:szCs w:val="28"/>
          <w:lang w:val="en-US"/>
        </w:rPr>
        <w:t xml:space="preserve"> </w:t>
      </w:r>
      <w:r>
        <w:rPr>
          <w:snapToGrid w:val="0"/>
          <w:sz w:val="28"/>
          <w:szCs w:val="28"/>
        </w:rPr>
        <w:t>Г</w:t>
      </w:r>
      <w:r w:rsidRPr="00B51791">
        <w:rPr>
          <w:snapToGrid w:val="0"/>
          <w:sz w:val="28"/>
          <w:szCs w:val="28"/>
          <w:lang w:val="en-US"/>
        </w:rPr>
        <w:t>.</w:t>
      </w:r>
      <w:r>
        <w:rPr>
          <w:snapToGrid w:val="0"/>
          <w:sz w:val="28"/>
          <w:szCs w:val="28"/>
        </w:rPr>
        <w:t>Р</w:t>
      </w:r>
      <w:r w:rsidRPr="00B51791">
        <w:rPr>
          <w:snapToGrid w:val="0"/>
          <w:sz w:val="28"/>
          <w:szCs w:val="28"/>
          <w:lang w:val="en-US"/>
        </w:rPr>
        <w:t xml:space="preserve">. </w:t>
      </w:r>
      <w:r>
        <w:rPr>
          <w:snapToGrid w:val="0"/>
          <w:sz w:val="28"/>
          <w:szCs w:val="28"/>
        </w:rPr>
        <w:t>Державина</w:t>
      </w:r>
      <w:r w:rsidRPr="00B51791">
        <w:rPr>
          <w:snapToGrid w:val="0"/>
          <w:sz w:val="28"/>
          <w:szCs w:val="28"/>
          <w:lang w:val="en-US"/>
        </w:rPr>
        <w:t xml:space="preserve">. – 1999. – </w:t>
      </w:r>
      <w:proofErr w:type="gramStart"/>
      <w:r w:rsidRPr="00B51791">
        <w:rPr>
          <w:snapToGrid w:val="0"/>
          <w:sz w:val="28"/>
          <w:szCs w:val="28"/>
          <w:lang w:val="en-US"/>
        </w:rPr>
        <w:t>C.146-148.</w:t>
      </w:r>
      <w:proofErr w:type="gramEnd"/>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202.</w:t>
      </w:r>
      <w:r w:rsidRPr="00B51791">
        <w:rPr>
          <w:snapToGrid w:val="0"/>
          <w:sz w:val="28"/>
          <w:szCs w:val="28"/>
          <w:lang w:val="en-US"/>
        </w:rPr>
        <w:tab/>
        <w:t xml:space="preserve">Schmidt W. (Hrsg.). </w:t>
      </w:r>
      <w:proofErr w:type="gramStart"/>
      <w:r w:rsidRPr="00B51791">
        <w:rPr>
          <w:snapToGrid w:val="0"/>
          <w:sz w:val="28"/>
          <w:szCs w:val="28"/>
          <w:lang w:val="en-US"/>
        </w:rPr>
        <w:t>Greschichte der deutschen Sparche.</w:t>
      </w:r>
      <w:proofErr w:type="gramEnd"/>
      <w:r w:rsidRPr="00B51791">
        <w:rPr>
          <w:snapToGrid w:val="0"/>
          <w:sz w:val="28"/>
          <w:szCs w:val="28"/>
          <w:lang w:val="en-US"/>
        </w:rPr>
        <w:t xml:space="preserve"> – Berlin: Volk und Wissen, 1984. – 412 s. </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203.</w:t>
      </w:r>
      <w:r w:rsidRPr="00B51791">
        <w:rPr>
          <w:snapToGrid w:val="0"/>
          <w:sz w:val="28"/>
          <w:szCs w:val="28"/>
          <w:lang w:val="en-US"/>
        </w:rPr>
        <w:tab/>
        <w:t xml:space="preserve">The Oxford Companion to English Literature / Ed. by Margaret Drabble. – London: Oxford University Press, 1985. – 804 p. </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204.</w:t>
      </w:r>
      <w:r w:rsidRPr="00B51791">
        <w:rPr>
          <w:snapToGrid w:val="0"/>
          <w:sz w:val="28"/>
          <w:szCs w:val="28"/>
          <w:lang w:val="en-US"/>
        </w:rPr>
        <w:tab/>
        <w:t xml:space="preserve">Taylor J.R. Linguistic categorization. </w:t>
      </w:r>
      <w:proofErr w:type="gramStart"/>
      <w:r w:rsidRPr="00B51791">
        <w:rPr>
          <w:snapToGrid w:val="0"/>
          <w:sz w:val="28"/>
          <w:szCs w:val="28"/>
          <w:lang w:val="en-US"/>
        </w:rPr>
        <w:t>Prototypes in Linguistic Theory.</w:t>
      </w:r>
      <w:proofErr w:type="gramEnd"/>
      <w:r w:rsidRPr="00B51791">
        <w:rPr>
          <w:snapToGrid w:val="0"/>
          <w:sz w:val="28"/>
          <w:szCs w:val="28"/>
          <w:lang w:val="en-US"/>
        </w:rPr>
        <w:t xml:space="preserve"> – Oxford: Oxford University Press, 1995. – 270 p.</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lastRenderedPageBreak/>
        <w:t>205.</w:t>
      </w:r>
      <w:r w:rsidRPr="00B51791">
        <w:rPr>
          <w:snapToGrid w:val="0"/>
          <w:sz w:val="28"/>
          <w:szCs w:val="28"/>
          <w:lang w:val="en-US"/>
        </w:rPr>
        <w:tab/>
        <w:t>Taylor J.R. Linguistic categorization: Prototypes in Linguistic Theory. – London, New York: Routledge, 1995. – 318 p.</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 xml:space="preserve">206. The Nicene Creed, 1997. </w:t>
      </w:r>
      <w:proofErr w:type="gramStart"/>
      <w:r w:rsidRPr="00B51791">
        <w:rPr>
          <w:snapToGrid w:val="0"/>
          <w:sz w:val="28"/>
          <w:szCs w:val="28"/>
          <w:lang w:val="en-US"/>
        </w:rPr>
        <w:t>– http://www.creeds.net/ancient/nicene.htm.</w:t>
      </w:r>
      <w:proofErr w:type="gramEnd"/>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207.</w:t>
      </w:r>
      <w:r w:rsidRPr="00B51791">
        <w:rPr>
          <w:snapToGrid w:val="0"/>
          <w:sz w:val="28"/>
          <w:szCs w:val="28"/>
          <w:lang w:val="en-US"/>
        </w:rPr>
        <w:tab/>
        <w:t xml:space="preserve">The </w:t>
      </w:r>
      <w:r>
        <w:rPr>
          <w:snapToGrid w:val="0"/>
          <w:sz w:val="28"/>
          <w:szCs w:val="28"/>
        </w:rPr>
        <w:t>Т</w:t>
      </w:r>
      <w:r w:rsidRPr="00B51791">
        <w:rPr>
          <w:snapToGrid w:val="0"/>
          <w:sz w:val="28"/>
          <w:szCs w:val="28"/>
          <w:lang w:val="en-US"/>
        </w:rPr>
        <w:t xml:space="preserve">hompson Chain - Reference Bible / </w:t>
      </w:r>
      <w:proofErr w:type="gramStart"/>
      <w:r w:rsidRPr="00B51791">
        <w:rPr>
          <w:snapToGrid w:val="0"/>
          <w:sz w:val="28"/>
          <w:szCs w:val="28"/>
          <w:lang w:val="en-US"/>
        </w:rPr>
        <w:t>4-th</w:t>
      </w:r>
      <w:proofErr w:type="gramEnd"/>
      <w:r w:rsidRPr="00B51791">
        <w:rPr>
          <w:snapToGrid w:val="0"/>
          <w:sz w:val="28"/>
          <w:szCs w:val="28"/>
          <w:lang w:val="en-US"/>
        </w:rPr>
        <w:t xml:space="preserve"> improv. </w:t>
      </w:r>
      <w:proofErr w:type="gramStart"/>
      <w:r w:rsidRPr="00B51791">
        <w:rPr>
          <w:snapToGrid w:val="0"/>
          <w:sz w:val="28"/>
          <w:szCs w:val="28"/>
          <w:lang w:val="en-US"/>
        </w:rPr>
        <w:t>ed</w:t>
      </w:r>
      <w:proofErr w:type="gramEnd"/>
      <w:r w:rsidRPr="00B51791">
        <w:rPr>
          <w:snapToGrid w:val="0"/>
          <w:sz w:val="28"/>
          <w:szCs w:val="28"/>
          <w:lang w:val="en-US"/>
        </w:rPr>
        <w:t>. upgrated. – King James Version. – Indianapolis, Ind.: B.B. Kirkbride Bible Co., Inc.</w:t>
      </w:r>
      <w:r w:rsidRPr="00B51791">
        <w:rPr>
          <w:b/>
          <w:bCs/>
          <w:snapToGrid w:val="0"/>
          <w:sz w:val="28"/>
          <w:szCs w:val="28"/>
          <w:lang w:val="en-US"/>
        </w:rPr>
        <w:t xml:space="preserve"> </w:t>
      </w:r>
      <w:r w:rsidRPr="00B51791">
        <w:rPr>
          <w:snapToGrid w:val="0"/>
          <w:sz w:val="28"/>
          <w:szCs w:val="28"/>
          <w:lang w:val="en-US"/>
        </w:rPr>
        <w:t xml:space="preserve">1964. – </w:t>
      </w:r>
      <w:r w:rsidRPr="00B51791">
        <w:rPr>
          <w:snapToGrid w:val="0"/>
          <w:sz w:val="28"/>
          <w:szCs w:val="28"/>
          <w:lang w:val="en-US"/>
        </w:rPr>
        <w:br/>
        <w:t xml:space="preserve">1345 p. </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208.</w:t>
      </w:r>
      <w:r w:rsidRPr="00B51791">
        <w:rPr>
          <w:snapToGrid w:val="0"/>
          <w:sz w:val="28"/>
          <w:szCs w:val="28"/>
          <w:lang w:val="en-US"/>
        </w:rPr>
        <w:tab/>
        <w:t xml:space="preserve">Thomas </w:t>
      </w:r>
      <w:r>
        <w:rPr>
          <w:snapToGrid w:val="0"/>
          <w:sz w:val="28"/>
          <w:szCs w:val="28"/>
        </w:rPr>
        <w:t>а</w:t>
      </w:r>
      <w:r w:rsidRPr="00B51791">
        <w:rPr>
          <w:snapToGrid w:val="0"/>
          <w:sz w:val="28"/>
          <w:szCs w:val="28"/>
          <w:lang w:val="en-US"/>
        </w:rPr>
        <w:t xml:space="preserve"> Kempis. </w:t>
      </w:r>
      <w:proofErr w:type="gramStart"/>
      <w:r w:rsidRPr="00B51791">
        <w:rPr>
          <w:snapToGrid w:val="0"/>
          <w:sz w:val="28"/>
          <w:szCs w:val="28"/>
          <w:lang w:val="en-US"/>
        </w:rPr>
        <w:t>My Imitation of Christ.</w:t>
      </w:r>
      <w:proofErr w:type="gramEnd"/>
      <w:r w:rsidRPr="00B51791">
        <w:rPr>
          <w:snapToGrid w:val="0"/>
          <w:sz w:val="28"/>
          <w:szCs w:val="28"/>
          <w:lang w:val="en-US"/>
        </w:rPr>
        <w:t xml:space="preserve"> – N.Y.: Confraternity of the Precious Blood, 1954. – 474 p.</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209.</w:t>
      </w:r>
      <w:r w:rsidRPr="00B51791">
        <w:rPr>
          <w:snapToGrid w:val="0"/>
          <w:sz w:val="28"/>
          <w:szCs w:val="28"/>
          <w:lang w:val="en-US"/>
        </w:rPr>
        <w:tab/>
        <w:t>Tversky B. Where Partonomies and Taxonomies Meet // Meanings and Prototypes: Studies in Linguistic Categorization. – Oxford: Routledge, 1990. – P. 334-344.</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210.</w:t>
      </w:r>
      <w:r w:rsidRPr="00B51791">
        <w:rPr>
          <w:snapToGrid w:val="0"/>
          <w:sz w:val="28"/>
          <w:szCs w:val="28"/>
          <w:lang w:val="en-US"/>
        </w:rPr>
        <w:tab/>
        <w:t xml:space="preserve">UK: 2003. </w:t>
      </w:r>
      <w:proofErr w:type="gramStart"/>
      <w:r w:rsidRPr="00B51791">
        <w:rPr>
          <w:snapToGrid w:val="0"/>
          <w:sz w:val="28"/>
          <w:szCs w:val="28"/>
          <w:lang w:val="en-US"/>
        </w:rPr>
        <w:t>The Official Yearbook of the United Kingdom of Great Britain and Northern Ireland.</w:t>
      </w:r>
      <w:proofErr w:type="gramEnd"/>
      <w:r w:rsidRPr="00B51791">
        <w:rPr>
          <w:snapToGrid w:val="0"/>
          <w:sz w:val="28"/>
          <w:szCs w:val="28"/>
          <w:lang w:val="en-US"/>
        </w:rPr>
        <w:t xml:space="preserve"> – London: TSO, 2002. – 514 p.</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211.</w:t>
      </w:r>
      <w:r w:rsidRPr="00B51791">
        <w:rPr>
          <w:snapToGrid w:val="0"/>
          <w:sz w:val="28"/>
          <w:szCs w:val="28"/>
          <w:lang w:val="en-US"/>
        </w:rPr>
        <w:tab/>
        <w:t>Walvin J. Victorian Values. – London: Andre &amp; Deutch Ltd., 1987. – 171 p.</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r w:rsidRPr="00B51791">
        <w:rPr>
          <w:snapToGrid w:val="0"/>
          <w:sz w:val="28"/>
          <w:szCs w:val="28"/>
          <w:lang w:val="en-US"/>
        </w:rPr>
        <w:t>212.</w:t>
      </w:r>
      <w:r w:rsidRPr="00B51791">
        <w:rPr>
          <w:snapToGrid w:val="0"/>
          <w:sz w:val="28"/>
          <w:szCs w:val="28"/>
          <w:lang w:val="en-US"/>
        </w:rPr>
        <w:tab/>
        <w:t xml:space="preserve">White E. </w:t>
      </w:r>
      <w:proofErr w:type="gramStart"/>
      <w:r w:rsidRPr="00B51791">
        <w:rPr>
          <w:snapToGrid w:val="0"/>
          <w:sz w:val="28"/>
          <w:szCs w:val="28"/>
          <w:lang w:val="en-US"/>
        </w:rPr>
        <w:t>The Desire of Ages.</w:t>
      </w:r>
      <w:proofErr w:type="gramEnd"/>
      <w:r w:rsidRPr="00B51791">
        <w:rPr>
          <w:snapToGrid w:val="0"/>
          <w:sz w:val="28"/>
          <w:szCs w:val="28"/>
          <w:lang w:val="en-US"/>
        </w:rPr>
        <w:t xml:space="preserve"> – Mountain View: Review and Herald Publishing Association, 1964. – 864 p.</w:t>
      </w:r>
    </w:p>
    <w:p w:rsidR="00B337F9" w:rsidRPr="00B51791" w:rsidRDefault="00B337F9" w:rsidP="00B337F9">
      <w:pPr>
        <w:tabs>
          <w:tab w:val="left" w:pos="540"/>
          <w:tab w:val="left" w:pos="1418"/>
        </w:tabs>
        <w:spacing w:line="336" w:lineRule="auto"/>
        <w:ind w:left="540" w:hanging="540"/>
        <w:jc w:val="both"/>
        <w:rPr>
          <w:snapToGrid w:val="0"/>
          <w:sz w:val="28"/>
          <w:szCs w:val="28"/>
          <w:lang w:val="en-US"/>
        </w:rPr>
      </w:pPr>
      <w:proofErr w:type="gramStart"/>
      <w:r w:rsidRPr="00B51791">
        <w:rPr>
          <w:snapToGrid w:val="0"/>
          <w:sz w:val="28"/>
          <w:szCs w:val="28"/>
          <w:lang w:val="en-US"/>
        </w:rPr>
        <w:t>213.</w:t>
      </w:r>
      <w:r w:rsidRPr="00B51791">
        <w:rPr>
          <w:snapToGrid w:val="0"/>
          <w:sz w:val="28"/>
          <w:szCs w:val="28"/>
          <w:lang w:val="en-US"/>
        </w:rPr>
        <w:tab/>
        <w:t>Wolffe J. God and Greater Britain.</w:t>
      </w:r>
      <w:proofErr w:type="gramEnd"/>
      <w:r w:rsidRPr="00B51791">
        <w:rPr>
          <w:snapToGrid w:val="0"/>
          <w:sz w:val="28"/>
          <w:szCs w:val="28"/>
          <w:lang w:val="en-US"/>
        </w:rPr>
        <w:t xml:space="preserve"> Religion and National Life in Britain and Ireland 1843 – 1945. – London, New York: Routledge, 1994. – 324 p. </w:t>
      </w:r>
    </w:p>
    <w:p w:rsidR="00B337F9" w:rsidRPr="00B51791" w:rsidRDefault="00B337F9" w:rsidP="00B337F9">
      <w:pPr>
        <w:tabs>
          <w:tab w:val="left" w:pos="540"/>
        </w:tabs>
        <w:spacing w:line="336" w:lineRule="auto"/>
        <w:ind w:left="540" w:hanging="540"/>
        <w:jc w:val="both"/>
        <w:rPr>
          <w:b/>
          <w:bCs/>
          <w:snapToGrid w:val="0"/>
          <w:sz w:val="28"/>
          <w:szCs w:val="28"/>
          <w:lang w:val="en-US"/>
        </w:rPr>
      </w:pPr>
      <w:r w:rsidRPr="00B51791">
        <w:rPr>
          <w:snapToGrid w:val="0"/>
          <w:sz w:val="28"/>
          <w:szCs w:val="28"/>
          <w:lang w:val="en-US"/>
        </w:rPr>
        <w:t>214.</w:t>
      </w:r>
      <w:r w:rsidRPr="00B51791">
        <w:rPr>
          <w:snapToGrid w:val="0"/>
          <w:sz w:val="28"/>
          <w:szCs w:val="28"/>
          <w:lang w:val="en-US"/>
        </w:rPr>
        <w:tab/>
        <w:t xml:space="preserve">Zhabotynska, S.A. Shorts, breeches and bloomers: Plurality in blends // </w:t>
      </w:r>
      <w:proofErr w:type="gramStart"/>
      <w:r w:rsidRPr="00B51791">
        <w:rPr>
          <w:snapToGrid w:val="0"/>
          <w:sz w:val="28"/>
          <w:szCs w:val="28"/>
          <w:lang w:val="en-US"/>
        </w:rPr>
        <w:t>The</w:t>
      </w:r>
      <w:proofErr w:type="gramEnd"/>
      <w:r w:rsidRPr="00B51791">
        <w:rPr>
          <w:snapToGrid w:val="0"/>
          <w:sz w:val="28"/>
          <w:szCs w:val="28"/>
          <w:lang w:val="en-US"/>
        </w:rPr>
        <w:t xml:space="preserve"> way we think. </w:t>
      </w:r>
      <w:proofErr w:type="gramStart"/>
      <w:r w:rsidRPr="00B51791">
        <w:rPr>
          <w:snapToGrid w:val="0"/>
          <w:sz w:val="28"/>
          <w:szCs w:val="28"/>
          <w:lang w:val="en-US"/>
        </w:rPr>
        <w:t>Odense working papers in language and communication.</w:t>
      </w:r>
      <w:proofErr w:type="gramEnd"/>
      <w:r w:rsidRPr="00B51791">
        <w:rPr>
          <w:snapToGrid w:val="0"/>
          <w:sz w:val="28"/>
          <w:szCs w:val="28"/>
          <w:lang w:val="en-US"/>
        </w:rPr>
        <w:t xml:space="preserve"> – </w:t>
      </w:r>
      <w:r w:rsidRPr="00B51791">
        <w:rPr>
          <w:snapToGrid w:val="0"/>
          <w:sz w:val="28"/>
          <w:szCs w:val="28"/>
          <w:lang w:val="en-US"/>
        </w:rPr>
        <w:br/>
        <w:t>2002. – Vol. 2, No 23. – P. 127-142.</w:t>
      </w:r>
    </w:p>
    <w:p w:rsidR="00B337F9" w:rsidRDefault="00B337F9" w:rsidP="00B337F9">
      <w:pPr>
        <w:pStyle w:val="1"/>
        <w:spacing w:line="336" w:lineRule="auto"/>
      </w:pPr>
      <w:r>
        <w:t>СПРАВОЧНАЯ ЛИТЕРАТУРА</w:t>
      </w:r>
    </w:p>
    <w:p w:rsidR="00B337F9" w:rsidRDefault="00B337F9" w:rsidP="00B337F9">
      <w:pPr>
        <w:tabs>
          <w:tab w:val="left" w:pos="540"/>
        </w:tabs>
        <w:spacing w:line="336" w:lineRule="auto"/>
        <w:ind w:left="540" w:hanging="540"/>
        <w:jc w:val="center"/>
        <w:rPr>
          <w:b/>
          <w:bCs/>
          <w:snapToGrid w:val="0"/>
          <w:sz w:val="28"/>
          <w:szCs w:val="28"/>
        </w:rPr>
      </w:pP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215.</w:t>
      </w:r>
      <w:r>
        <w:rPr>
          <w:snapToGrid w:val="0"/>
          <w:sz w:val="28"/>
          <w:szCs w:val="28"/>
        </w:rPr>
        <w:tab/>
        <w:t>Арутюнова Н.Д. Дискурс // Лингвистический энциклопедический словарь. – М.: Сов</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э</w:t>
      </w:r>
      <w:proofErr w:type="gramEnd"/>
      <w:r>
        <w:rPr>
          <w:snapToGrid w:val="0"/>
          <w:sz w:val="28"/>
          <w:szCs w:val="28"/>
        </w:rPr>
        <w:t>нцикл., 1990. – С. 136-137.</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216.</w:t>
      </w:r>
      <w:r>
        <w:rPr>
          <w:snapToGrid w:val="0"/>
          <w:sz w:val="28"/>
          <w:szCs w:val="28"/>
        </w:rPr>
        <w:tab/>
        <w:t>Библейская энциклопедия / Труд и издание архимандрита Никифора. – М.: ТЕРРА, 1990. – 902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217.</w:t>
      </w:r>
      <w:r>
        <w:rPr>
          <w:snapToGrid w:val="0"/>
          <w:sz w:val="28"/>
          <w:szCs w:val="28"/>
        </w:rPr>
        <w:tab/>
        <w:t>Константы. Словарь русской культуры. Опыт исследования</w:t>
      </w:r>
      <w:proofErr w:type="gramStart"/>
      <w:r>
        <w:rPr>
          <w:snapToGrid w:val="0"/>
          <w:sz w:val="28"/>
          <w:szCs w:val="28"/>
        </w:rPr>
        <w:t xml:space="preserve"> / С</w:t>
      </w:r>
      <w:proofErr w:type="gramEnd"/>
      <w:r>
        <w:rPr>
          <w:snapToGrid w:val="0"/>
          <w:sz w:val="28"/>
          <w:szCs w:val="28"/>
        </w:rPr>
        <w:t xml:space="preserve">ост. </w:t>
      </w:r>
      <w:r>
        <w:rPr>
          <w:snapToGrid w:val="0"/>
          <w:sz w:val="28"/>
          <w:szCs w:val="28"/>
        </w:rPr>
        <w:br/>
        <w:t>Ю.С. Степанов. – М.: Языки русской культуры, 1997. –  824 с.</w:t>
      </w:r>
      <w:r>
        <w:rPr>
          <w:b/>
          <w:bCs/>
          <w:snapToGrid w:val="0"/>
          <w:sz w:val="28"/>
          <w:szCs w:val="28"/>
        </w:rPr>
        <w:t xml:space="preserve">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218.</w:t>
      </w:r>
      <w:r>
        <w:rPr>
          <w:snapToGrid w:val="0"/>
          <w:sz w:val="28"/>
          <w:szCs w:val="28"/>
        </w:rPr>
        <w:tab/>
        <w:t>Константы. Словарь русской культуры  / Сост. Ю.С. Степанов</w:t>
      </w:r>
      <w:proofErr w:type="gramStart"/>
      <w:r>
        <w:rPr>
          <w:snapToGrid w:val="0"/>
          <w:sz w:val="28"/>
          <w:szCs w:val="28"/>
        </w:rPr>
        <w:t>.</w:t>
      </w:r>
      <w:proofErr w:type="gramEnd"/>
      <w:r>
        <w:rPr>
          <w:snapToGrid w:val="0"/>
          <w:sz w:val="28"/>
          <w:szCs w:val="28"/>
        </w:rPr>
        <w:t xml:space="preserve"> – </w:t>
      </w:r>
      <w:proofErr w:type="gramStart"/>
      <w:r>
        <w:rPr>
          <w:snapToGrid w:val="0"/>
          <w:sz w:val="28"/>
          <w:szCs w:val="28"/>
        </w:rPr>
        <w:t>и</w:t>
      </w:r>
      <w:proofErr w:type="gramEnd"/>
      <w:r>
        <w:rPr>
          <w:snapToGrid w:val="0"/>
          <w:sz w:val="28"/>
          <w:szCs w:val="28"/>
        </w:rPr>
        <w:t>зд. 2-е, испр. и доп. – М.: Академический Проект, 2001. – 990 c.</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lastRenderedPageBreak/>
        <w:t>219.</w:t>
      </w:r>
      <w:r>
        <w:rPr>
          <w:snapToGrid w:val="0"/>
          <w:sz w:val="28"/>
          <w:szCs w:val="28"/>
        </w:rPr>
        <w:tab/>
        <w:t>Краткая Еврейская энциклопедия: В 4 т. / Под ред. Ицхака Орена (Наделя) и Михаэля Занда  / Еврейский университет в Иерусалиме. – Иерусалим, 1976. – Т. 1. – 654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220.</w:t>
      </w:r>
      <w:r>
        <w:rPr>
          <w:snapToGrid w:val="0"/>
          <w:sz w:val="28"/>
          <w:szCs w:val="28"/>
        </w:rPr>
        <w:tab/>
        <w:t>Краткий словарь когнитивных терминов</w:t>
      </w:r>
      <w:proofErr w:type="gramStart"/>
      <w:r>
        <w:rPr>
          <w:snapToGrid w:val="0"/>
          <w:sz w:val="28"/>
          <w:szCs w:val="28"/>
        </w:rPr>
        <w:t xml:space="preserve"> / С</w:t>
      </w:r>
      <w:proofErr w:type="gramEnd"/>
      <w:r>
        <w:rPr>
          <w:snapToGrid w:val="0"/>
          <w:sz w:val="28"/>
          <w:szCs w:val="28"/>
        </w:rPr>
        <w:t xml:space="preserve">ост. Е.С. Кубрякова, </w:t>
      </w:r>
      <w:r>
        <w:rPr>
          <w:snapToGrid w:val="0"/>
          <w:sz w:val="28"/>
          <w:szCs w:val="28"/>
        </w:rPr>
        <w:br/>
        <w:t xml:space="preserve">В.З. Демьянков, Ю.Г. Панкрац, Л.Г. Лузина. – М., Изд-во МГУ, 1996. – 245 с. </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221.</w:t>
      </w:r>
      <w:r>
        <w:rPr>
          <w:snapToGrid w:val="0"/>
          <w:sz w:val="28"/>
          <w:szCs w:val="28"/>
        </w:rPr>
        <w:tab/>
        <w:t xml:space="preserve">Культурология. Энциклопедический словарь / </w:t>
      </w:r>
      <w:proofErr w:type="gramStart"/>
      <w:r>
        <w:rPr>
          <w:snapToGrid w:val="0"/>
          <w:sz w:val="28"/>
          <w:szCs w:val="28"/>
        </w:rPr>
        <w:t>Сост</w:t>
      </w:r>
      <w:proofErr w:type="gramEnd"/>
      <w:r>
        <w:rPr>
          <w:snapToGrid w:val="0"/>
          <w:sz w:val="28"/>
          <w:szCs w:val="28"/>
        </w:rPr>
        <w:t xml:space="preserve"> К.М. Хоруженко.  – Ростов-н/Дону: Изд-во “Феникс”, 1997. – 640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222. Логический словарь-справочник</w:t>
      </w:r>
      <w:proofErr w:type="gramStart"/>
      <w:r>
        <w:rPr>
          <w:snapToGrid w:val="0"/>
          <w:sz w:val="28"/>
          <w:szCs w:val="28"/>
        </w:rPr>
        <w:t xml:space="preserve"> / С</w:t>
      </w:r>
      <w:proofErr w:type="gramEnd"/>
      <w:r>
        <w:rPr>
          <w:snapToGrid w:val="0"/>
          <w:sz w:val="28"/>
          <w:szCs w:val="28"/>
        </w:rPr>
        <w:t xml:space="preserve">ост. Н.И.Кондаков. – М.: Наука, </w:t>
      </w:r>
      <w:r>
        <w:rPr>
          <w:snapToGrid w:val="0"/>
          <w:sz w:val="28"/>
          <w:szCs w:val="28"/>
        </w:rPr>
        <w:br/>
        <w:t>1975. – 720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223.</w:t>
      </w:r>
      <w:r>
        <w:rPr>
          <w:snapToGrid w:val="0"/>
          <w:sz w:val="28"/>
          <w:szCs w:val="28"/>
        </w:rPr>
        <w:tab/>
        <w:t>Полная симфония на канонические книги Священного Писания. – СПб: Христианское общество “Библия для всех”, 1998. – 1378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224.</w:t>
      </w:r>
      <w:r>
        <w:rPr>
          <w:snapToGrid w:val="0"/>
          <w:sz w:val="28"/>
          <w:szCs w:val="28"/>
        </w:rPr>
        <w:tab/>
        <w:t>Полный православный богословский энциклопедический словарь: В 3 т.   / Под ред. Д.А. Булагова, репринтное издание / Концерн “Возрождение”. – М., 1992. – Т. 1. – 1120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225.</w:t>
      </w:r>
      <w:r>
        <w:rPr>
          <w:snapToGrid w:val="0"/>
          <w:sz w:val="28"/>
          <w:szCs w:val="28"/>
        </w:rPr>
        <w:tab/>
        <w:t xml:space="preserve">Симфония или словарь-указатель к Священному Писанию Ветхого и Нового Завета: В 5 т. // Под ред. Митрополита Волокаламского и Юрьевского Питирима / Московская патриархия. </w:t>
      </w:r>
      <w:proofErr w:type="gramStart"/>
      <w:r>
        <w:rPr>
          <w:snapToGrid w:val="0"/>
          <w:sz w:val="28"/>
          <w:szCs w:val="28"/>
        </w:rPr>
        <w:t>–М</w:t>
      </w:r>
      <w:proofErr w:type="gramEnd"/>
      <w:r>
        <w:rPr>
          <w:snapToGrid w:val="0"/>
          <w:sz w:val="28"/>
          <w:szCs w:val="28"/>
        </w:rPr>
        <w:t xml:space="preserve">., 1988. – Т. 1. – </w:t>
      </w:r>
      <w:r>
        <w:rPr>
          <w:snapToGrid w:val="0"/>
          <w:sz w:val="28"/>
          <w:szCs w:val="28"/>
        </w:rPr>
        <w:br/>
        <w:t>320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226.</w:t>
      </w:r>
      <w:r>
        <w:rPr>
          <w:snapToGrid w:val="0"/>
          <w:sz w:val="28"/>
          <w:szCs w:val="28"/>
        </w:rPr>
        <w:tab/>
        <w:t>Симфония на Ветхий и Новый Завет. – М.: Библейская миссия СЕО. – 1500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227.</w:t>
      </w:r>
      <w:r>
        <w:rPr>
          <w:snapToGrid w:val="0"/>
          <w:sz w:val="28"/>
          <w:szCs w:val="28"/>
        </w:rPr>
        <w:tab/>
        <w:t>Христианство: Энциклопедический словарь: В 4 т. / Под ред. С.С. Аверинцева, А.Н. Мешкова, Ю.Н. Попова. – М., Изд-во “Большая Российская энциклопедия”, 1995. – Т. 4. – 670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228.</w:t>
      </w:r>
      <w:r>
        <w:rPr>
          <w:snapToGrid w:val="0"/>
          <w:sz w:val="28"/>
          <w:szCs w:val="28"/>
        </w:rPr>
        <w:tab/>
        <w:t>Энциклопедический словарь по культурологии / Под общей редакцией д-ра философ</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н</w:t>
      </w:r>
      <w:proofErr w:type="gramEnd"/>
      <w:r>
        <w:rPr>
          <w:snapToGrid w:val="0"/>
          <w:sz w:val="28"/>
          <w:szCs w:val="28"/>
        </w:rPr>
        <w:t>аук, проф. А.А. Радугина – М.: Изд-во “Центр”, 1997. –  480 с.</w:t>
      </w:r>
    </w:p>
    <w:p w:rsidR="00B337F9" w:rsidRPr="00B51791" w:rsidRDefault="00B337F9" w:rsidP="00B337F9">
      <w:pPr>
        <w:tabs>
          <w:tab w:val="left" w:pos="540"/>
        </w:tabs>
        <w:spacing w:line="336" w:lineRule="auto"/>
        <w:ind w:left="540" w:hanging="540"/>
        <w:jc w:val="both"/>
        <w:rPr>
          <w:snapToGrid w:val="0"/>
          <w:sz w:val="28"/>
          <w:szCs w:val="28"/>
          <w:lang w:val="en-US"/>
        </w:rPr>
      </w:pPr>
      <w:r>
        <w:rPr>
          <w:snapToGrid w:val="0"/>
          <w:sz w:val="28"/>
          <w:szCs w:val="28"/>
        </w:rPr>
        <w:t>229.</w:t>
      </w:r>
      <w:r>
        <w:rPr>
          <w:snapToGrid w:val="0"/>
          <w:sz w:val="28"/>
          <w:szCs w:val="28"/>
        </w:rPr>
        <w:tab/>
        <w:t xml:space="preserve">Этимологический словарь русского языка: В 3 т. / </w:t>
      </w:r>
      <w:proofErr w:type="gramStart"/>
      <w:r>
        <w:rPr>
          <w:snapToGrid w:val="0"/>
          <w:sz w:val="28"/>
          <w:szCs w:val="28"/>
        </w:rPr>
        <w:t>Сост</w:t>
      </w:r>
      <w:proofErr w:type="gramEnd"/>
      <w:r>
        <w:rPr>
          <w:snapToGrid w:val="0"/>
          <w:sz w:val="28"/>
          <w:szCs w:val="28"/>
        </w:rPr>
        <w:t xml:space="preserve"> М. Фасмер.  </w:t>
      </w:r>
      <w:r w:rsidRPr="00B51791">
        <w:rPr>
          <w:snapToGrid w:val="0"/>
          <w:sz w:val="28"/>
          <w:szCs w:val="28"/>
          <w:lang w:val="en-US"/>
        </w:rPr>
        <w:t xml:space="preserve">– </w:t>
      </w:r>
      <w:r>
        <w:rPr>
          <w:snapToGrid w:val="0"/>
          <w:sz w:val="28"/>
          <w:szCs w:val="28"/>
        </w:rPr>
        <w:t>М</w:t>
      </w:r>
      <w:r w:rsidRPr="00B51791">
        <w:rPr>
          <w:snapToGrid w:val="0"/>
          <w:sz w:val="28"/>
          <w:szCs w:val="28"/>
          <w:lang w:val="en-US"/>
        </w:rPr>
        <w:t xml:space="preserve">.: </w:t>
      </w:r>
      <w:r>
        <w:rPr>
          <w:snapToGrid w:val="0"/>
          <w:sz w:val="28"/>
          <w:szCs w:val="28"/>
        </w:rPr>
        <w:t>Изд</w:t>
      </w:r>
      <w:r w:rsidRPr="00B51791">
        <w:rPr>
          <w:snapToGrid w:val="0"/>
          <w:sz w:val="28"/>
          <w:szCs w:val="28"/>
          <w:lang w:val="en-US"/>
        </w:rPr>
        <w:t>-</w:t>
      </w:r>
      <w:r>
        <w:rPr>
          <w:snapToGrid w:val="0"/>
          <w:sz w:val="28"/>
          <w:szCs w:val="28"/>
        </w:rPr>
        <w:t>во</w:t>
      </w:r>
      <w:r w:rsidRPr="00B51791">
        <w:rPr>
          <w:snapToGrid w:val="0"/>
          <w:sz w:val="28"/>
          <w:szCs w:val="28"/>
          <w:lang w:val="en-US"/>
        </w:rPr>
        <w:t xml:space="preserve"> </w:t>
      </w:r>
      <w:r>
        <w:rPr>
          <w:snapToGrid w:val="0"/>
          <w:sz w:val="28"/>
          <w:szCs w:val="28"/>
        </w:rPr>
        <w:t>Прогресс</w:t>
      </w:r>
      <w:r w:rsidRPr="00B51791">
        <w:rPr>
          <w:snapToGrid w:val="0"/>
          <w:sz w:val="28"/>
          <w:szCs w:val="28"/>
          <w:lang w:val="en-US"/>
        </w:rPr>
        <w:t xml:space="preserve">, 1964. – </w:t>
      </w:r>
      <w:r>
        <w:rPr>
          <w:snapToGrid w:val="0"/>
          <w:sz w:val="28"/>
          <w:szCs w:val="28"/>
        </w:rPr>
        <w:t>Том</w:t>
      </w:r>
      <w:r w:rsidRPr="00B51791">
        <w:rPr>
          <w:snapToGrid w:val="0"/>
          <w:sz w:val="28"/>
          <w:szCs w:val="28"/>
          <w:lang w:val="en-US"/>
        </w:rPr>
        <w:t xml:space="preserve"> 1 – 562 </w:t>
      </w:r>
      <w:r>
        <w:rPr>
          <w:snapToGrid w:val="0"/>
          <w:sz w:val="28"/>
          <w:szCs w:val="28"/>
        </w:rPr>
        <w:t>с</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230.</w:t>
      </w:r>
      <w:r w:rsidRPr="00B51791">
        <w:rPr>
          <w:snapToGrid w:val="0"/>
          <w:sz w:val="28"/>
          <w:szCs w:val="28"/>
          <w:lang w:val="en-US"/>
        </w:rPr>
        <w:tab/>
        <w:t xml:space="preserve">Cambridge International dictionary of English. – London, Cambridge: Cambridge University Press, 1995. – 1775 </w:t>
      </w:r>
      <w:r>
        <w:rPr>
          <w:snapToGrid w:val="0"/>
          <w:sz w:val="28"/>
          <w:szCs w:val="28"/>
        </w:rPr>
        <w:t>р</w:t>
      </w:r>
      <w:r w:rsidRPr="00B51791">
        <w:rPr>
          <w:snapToGrid w:val="0"/>
          <w:sz w:val="28"/>
          <w:szCs w:val="28"/>
          <w:lang w:val="en-US"/>
        </w:rPr>
        <w:t xml:space="preserve">.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231.</w:t>
      </w:r>
      <w:r w:rsidRPr="00B51791">
        <w:rPr>
          <w:snapToGrid w:val="0"/>
          <w:sz w:val="28"/>
          <w:szCs w:val="28"/>
          <w:lang w:val="en-US"/>
        </w:rPr>
        <w:tab/>
        <w:t>Casares J. Diccionario ideol</w:t>
      </w:r>
      <w:r>
        <w:rPr>
          <w:snapToGrid w:val="0"/>
          <w:sz w:val="28"/>
          <w:szCs w:val="28"/>
        </w:rPr>
        <w:t>у</w:t>
      </w:r>
      <w:r w:rsidRPr="00B51791">
        <w:rPr>
          <w:snapToGrid w:val="0"/>
          <w:sz w:val="28"/>
          <w:szCs w:val="28"/>
          <w:lang w:val="en-US"/>
        </w:rPr>
        <w:t>gico de la lingua espa</w:t>
      </w:r>
      <w:r>
        <w:rPr>
          <w:snapToGrid w:val="0"/>
          <w:sz w:val="28"/>
          <w:szCs w:val="28"/>
        </w:rPr>
        <w:t>с</w:t>
      </w:r>
      <w:r w:rsidRPr="00B51791">
        <w:rPr>
          <w:snapToGrid w:val="0"/>
          <w:sz w:val="28"/>
          <w:szCs w:val="28"/>
          <w:lang w:val="en-US"/>
        </w:rPr>
        <w:t xml:space="preserve">ola. – Barselona: Gili, 1951. </w:t>
      </w:r>
      <w:proofErr w:type="gramStart"/>
      <w:r w:rsidRPr="00B51791">
        <w:rPr>
          <w:snapToGrid w:val="0"/>
          <w:sz w:val="28"/>
          <w:szCs w:val="28"/>
          <w:lang w:val="en-US"/>
        </w:rPr>
        <w:t>–  315</w:t>
      </w:r>
      <w:proofErr w:type="gramEnd"/>
      <w:r w:rsidRPr="00B51791">
        <w:rPr>
          <w:snapToGrid w:val="0"/>
          <w:sz w:val="28"/>
          <w:szCs w:val="28"/>
          <w:lang w:val="en-US"/>
        </w:rPr>
        <w:t xml:space="preserve">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lastRenderedPageBreak/>
        <w:t>232.</w:t>
      </w:r>
      <w:r w:rsidRPr="00B51791">
        <w:rPr>
          <w:snapToGrid w:val="0"/>
          <w:sz w:val="28"/>
          <w:szCs w:val="28"/>
          <w:lang w:val="en-US"/>
        </w:rPr>
        <w:tab/>
        <w:t xml:space="preserve">Collins Cobuild English Language dictionary. – London: Harper Collins Publishers, 1994. – 1792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233.</w:t>
      </w:r>
      <w:r w:rsidRPr="00B51791">
        <w:rPr>
          <w:snapToGrid w:val="0"/>
          <w:sz w:val="28"/>
          <w:szCs w:val="28"/>
          <w:lang w:val="en-US"/>
        </w:rPr>
        <w:tab/>
        <w:t xml:space="preserve">Dornseiff F. Der deutsche Wortschatz nach Sachgruppen. – Berlin: Aufl. </w:t>
      </w:r>
      <w:proofErr w:type="gramStart"/>
      <w:r w:rsidRPr="00B51791">
        <w:rPr>
          <w:snapToGrid w:val="0"/>
          <w:sz w:val="28"/>
          <w:szCs w:val="28"/>
          <w:lang w:val="en-US"/>
        </w:rPr>
        <w:t>Berlin, 1959.</w:t>
      </w:r>
      <w:proofErr w:type="gramEnd"/>
      <w:r w:rsidRPr="00B51791">
        <w:rPr>
          <w:snapToGrid w:val="0"/>
          <w:sz w:val="28"/>
          <w:szCs w:val="28"/>
          <w:lang w:val="en-US"/>
        </w:rPr>
        <w:t xml:space="preserve"> </w:t>
      </w:r>
      <w:proofErr w:type="gramStart"/>
      <w:r w:rsidRPr="00B51791">
        <w:rPr>
          <w:snapToGrid w:val="0"/>
          <w:sz w:val="28"/>
          <w:szCs w:val="28"/>
          <w:lang w:val="en-US"/>
        </w:rPr>
        <w:t>–  231</w:t>
      </w:r>
      <w:proofErr w:type="gramEnd"/>
      <w:r w:rsidRPr="00B51791">
        <w:rPr>
          <w:snapToGrid w:val="0"/>
          <w:sz w:val="28"/>
          <w:szCs w:val="28"/>
          <w:lang w:val="en-US"/>
        </w:rPr>
        <w:t xml:space="preserve">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234.</w:t>
      </w:r>
      <w:r w:rsidRPr="00B51791">
        <w:rPr>
          <w:snapToGrid w:val="0"/>
          <w:sz w:val="28"/>
          <w:szCs w:val="28"/>
          <w:lang w:val="en-US"/>
        </w:rPr>
        <w:tab/>
        <w:t xml:space="preserve">Encyclopedic Dictionary of Semiotics / Ed. by T.A. Sebeok. 1-3. – Berlin, 1986. – 598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235.</w:t>
      </w:r>
      <w:r w:rsidRPr="00B51791">
        <w:rPr>
          <w:snapToGrid w:val="0"/>
          <w:sz w:val="28"/>
          <w:szCs w:val="28"/>
          <w:lang w:val="en-US"/>
        </w:rPr>
        <w:tab/>
        <w:t xml:space="preserve">Hallig R., Wartburg W. Begriffssystem </w:t>
      </w:r>
      <w:proofErr w:type="gramStart"/>
      <w:r w:rsidRPr="00B51791">
        <w:rPr>
          <w:snapToGrid w:val="0"/>
          <w:sz w:val="28"/>
          <w:szCs w:val="28"/>
          <w:lang w:val="en-US"/>
        </w:rPr>
        <w:t>als</w:t>
      </w:r>
      <w:proofErr w:type="gramEnd"/>
      <w:r w:rsidRPr="00B51791">
        <w:rPr>
          <w:snapToGrid w:val="0"/>
          <w:sz w:val="28"/>
          <w:szCs w:val="28"/>
          <w:lang w:val="en-US"/>
        </w:rPr>
        <w:t xml:space="preserve"> Grundalge f</w:t>
      </w:r>
      <w:r>
        <w:rPr>
          <w:snapToGrid w:val="0"/>
          <w:sz w:val="28"/>
          <w:szCs w:val="28"/>
        </w:rPr>
        <w:t>ь</w:t>
      </w:r>
      <w:r w:rsidRPr="00B51791">
        <w:rPr>
          <w:snapToGrid w:val="0"/>
          <w:sz w:val="28"/>
          <w:szCs w:val="28"/>
          <w:lang w:val="en-US"/>
        </w:rPr>
        <w:t>r der Lexicographie. – Berlin: Academie – Verlag, 1963. – 316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236.</w:t>
      </w:r>
      <w:r w:rsidRPr="00B51791">
        <w:rPr>
          <w:snapToGrid w:val="0"/>
          <w:sz w:val="28"/>
          <w:szCs w:val="28"/>
          <w:lang w:val="en-US"/>
        </w:rPr>
        <w:tab/>
        <w:t xml:space="preserve">Hornby A.S. Oxford Advanced Learner’s dictionary of Current English. – London, N.Y.: Oxford University Press, 1995. – 1428 </w:t>
      </w:r>
      <w:r>
        <w:rPr>
          <w:snapToGrid w:val="0"/>
          <w:sz w:val="28"/>
          <w:szCs w:val="28"/>
        </w:rPr>
        <w:t>р</w:t>
      </w:r>
      <w:r w:rsidRPr="00B51791">
        <w:rPr>
          <w:snapToGrid w:val="0"/>
          <w:sz w:val="28"/>
          <w:szCs w:val="28"/>
          <w:lang w:val="en-US"/>
        </w:rPr>
        <w:t xml:space="preserve">.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237.</w:t>
      </w:r>
      <w:r w:rsidRPr="00B51791">
        <w:rPr>
          <w:snapToGrid w:val="0"/>
          <w:sz w:val="28"/>
          <w:szCs w:val="28"/>
          <w:lang w:val="en-US"/>
        </w:rPr>
        <w:tab/>
        <w:t xml:space="preserve">Longman Dictionary of Contemporary English – Harlow: Pearson Education Ltd., 2000. – 1668 p. </w:t>
      </w:r>
    </w:p>
    <w:p w:rsidR="00B337F9" w:rsidRPr="00B51791" w:rsidRDefault="00B337F9" w:rsidP="00B337F9">
      <w:pPr>
        <w:tabs>
          <w:tab w:val="left" w:pos="540"/>
        </w:tabs>
        <w:spacing w:line="336" w:lineRule="auto"/>
        <w:ind w:left="540" w:hanging="540"/>
        <w:jc w:val="both"/>
        <w:rPr>
          <w:b/>
          <w:bCs/>
          <w:i/>
          <w:iCs/>
          <w:snapToGrid w:val="0"/>
          <w:sz w:val="28"/>
          <w:szCs w:val="28"/>
          <w:lang w:val="en-US"/>
        </w:rPr>
      </w:pPr>
      <w:r w:rsidRPr="00B51791">
        <w:rPr>
          <w:snapToGrid w:val="0"/>
          <w:sz w:val="28"/>
          <w:szCs w:val="28"/>
          <w:lang w:val="en-US"/>
        </w:rPr>
        <w:t>238.</w:t>
      </w:r>
      <w:r w:rsidRPr="00B51791">
        <w:rPr>
          <w:snapToGrid w:val="0"/>
          <w:sz w:val="28"/>
          <w:szCs w:val="28"/>
          <w:lang w:val="en-US"/>
        </w:rPr>
        <w:tab/>
        <w:t xml:space="preserve">McMillan English dictionary for Advanced Learners / International student’s ed. </w:t>
      </w:r>
      <w:proofErr w:type="gramStart"/>
      <w:r w:rsidRPr="00B51791">
        <w:rPr>
          <w:snapToGrid w:val="0"/>
          <w:sz w:val="28"/>
          <w:szCs w:val="28"/>
          <w:lang w:val="en-US"/>
        </w:rPr>
        <w:t>–  Oxford</w:t>
      </w:r>
      <w:proofErr w:type="gramEnd"/>
      <w:r w:rsidRPr="00B51791">
        <w:rPr>
          <w:snapToGrid w:val="0"/>
          <w:sz w:val="28"/>
          <w:szCs w:val="28"/>
          <w:lang w:val="en-US"/>
        </w:rPr>
        <w:t xml:space="preserve">: Division of McMillan Publishers Ltd., 2002. – 1692 p.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239.</w:t>
      </w:r>
      <w:r w:rsidRPr="00B51791">
        <w:rPr>
          <w:snapToGrid w:val="0"/>
          <w:sz w:val="28"/>
          <w:szCs w:val="28"/>
          <w:lang w:val="en-US"/>
        </w:rPr>
        <w:tab/>
        <w:t xml:space="preserve">The Dictionary of Cultural Literacy / Ed. by E.D. Hirsch, Jr., Joseph F. Kett, </w:t>
      </w:r>
      <w:r w:rsidRPr="00B51791">
        <w:rPr>
          <w:snapToGrid w:val="0"/>
          <w:sz w:val="28"/>
          <w:szCs w:val="28"/>
          <w:lang w:val="en-US"/>
        </w:rPr>
        <w:br/>
        <w:t>J. Trefil. – Boston; N.Y.: Houghton Mifflin Co, 1993. – 619 p.</w:t>
      </w:r>
      <w:r w:rsidRPr="00B51791">
        <w:rPr>
          <w:b/>
          <w:bCs/>
          <w:i/>
          <w:iCs/>
          <w:snapToGrid w:val="0"/>
          <w:sz w:val="28"/>
          <w:szCs w:val="28"/>
          <w:lang w:val="en-US"/>
        </w:rPr>
        <w:t xml:space="preserve">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 xml:space="preserve">240. </w:t>
      </w:r>
      <w:r w:rsidRPr="00B51791">
        <w:rPr>
          <w:snapToGrid w:val="0"/>
          <w:sz w:val="28"/>
          <w:szCs w:val="28"/>
          <w:lang w:val="en-US"/>
        </w:rPr>
        <w:tab/>
        <w:t>The New Encyclop</w:t>
      </w:r>
      <w:r>
        <w:rPr>
          <w:snapToGrid w:val="0"/>
          <w:sz w:val="28"/>
          <w:szCs w:val="28"/>
        </w:rPr>
        <w:t>ж</w:t>
      </w:r>
      <w:r w:rsidRPr="00B51791">
        <w:rPr>
          <w:snapToGrid w:val="0"/>
          <w:sz w:val="28"/>
          <w:szCs w:val="28"/>
          <w:lang w:val="en-US"/>
        </w:rPr>
        <w:t>dia Britannica. – Vol. 18. – London: Encyclop</w:t>
      </w:r>
      <w:r>
        <w:rPr>
          <w:snapToGrid w:val="0"/>
          <w:sz w:val="28"/>
          <w:szCs w:val="28"/>
        </w:rPr>
        <w:t>ж</w:t>
      </w:r>
      <w:r w:rsidRPr="00B51791">
        <w:rPr>
          <w:snapToGrid w:val="0"/>
          <w:sz w:val="28"/>
          <w:szCs w:val="28"/>
          <w:lang w:val="en-US"/>
        </w:rPr>
        <w:t xml:space="preserve">dia Britannica Inc., 1993. – 883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241.</w:t>
      </w:r>
      <w:r w:rsidRPr="00B51791">
        <w:rPr>
          <w:snapToGrid w:val="0"/>
          <w:sz w:val="28"/>
          <w:szCs w:val="28"/>
          <w:lang w:val="en-US"/>
        </w:rPr>
        <w:tab/>
        <w:t>The New Encyclop</w:t>
      </w:r>
      <w:r>
        <w:rPr>
          <w:snapToGrid w:val="0"/>
          <w:sz w:val="28"/>
          <w:szCs w:val="28"/>
        </w:rPr>
        <w:t>ж</w:t>
      </w:r>
      <w:r w:rsidRPr="00B51791">
        <w:rPr>
          <w:snapToGrid w:val="0"/>
          <w:sz w:val="28"/>
          <w:szCs w:val="28"/>
          <w:lang w:val="en-US"/>
        </w:rPr>
        <w:t>dia Britannica. – Vol. 24. – London: Encyclop</w:t>
      </w:r>
      <w:r>
        <w:rPr>
          <w:snapToGrid w:val="0"/>
          <w:sz w:val="28"/>
          <w:szCs w:val="28"/>
        </w:rPr>
        <w:t>ж</w:t>
      </w:r>
      <w:r w:rsidRPr="00B51791">
        <w:rPr>
          <w:snapToGrid w:val="0"/>
          <w:sz w:val="28"/>
          <w:szCs w:val="28"/>
          <w:lang w:val="en-US"/>
        </w:rPr>
        <w:t xml:space="preserve">dia Britannica Inc., 1993. – 1096 </w:t>
      </w:r>
      <w:r>
        <w:rPr>
          <w:snapToGrid w:val="0"/>
          <w:sz w:val="28"/>
          <w:szCs w:val="28"/>
        </w:rPr>
        <w:t>р</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b/>
          <w:bCs/>
          <w:i/>
          <w:iCs/>
          <w:snapToGrid w:val="0"/>
          <w:sz w:val="28"/>
          <w:szCs w:val="28"/>
          <w:lang w:val="en-US"/>
        </w:rPr>
      </w:pPr>
      <w:r w:rsidRPr="00B51791">
        <w:rPr>
          <w:snapToGrid w:val="0"/>
          <w:sz w:val="28"/>
          <w:szCs w:val="28"/>
          <w:lang w:val="en-US"/>
        </w:rPr>
        <w:t>242.</w:t>
      </w:r>
      <w:r w:rsidRPr="00B51791">
        <w:rPr>
          <w:snapToGrid w:val="0"/>
          <w:sz w:val="28"/>
          <w:szCs w:val="28"/>
          <w:lang w:val="en-US"/>
        </w:rPr>
        <w:tab/>
        <w:t>The New Encyclop</w:t>
      </w:r>
      <w:r>
        <w:rPr>
          <w:snapToGrid w:val="0"/>
          <w:sz w:val="28"/>
          <w:szCs w:val="28"/>
        </w:rPr>
        <w:t>ж</w:t>
      </w:r>
      <w:r w:rsidRPr="00B51791">
        <w:rPr>
          <w:snapToGrid w:val="0"/>
          <w:sz w:val="28"/>
          <w:szCs w:val="28"/>
          <w:lang w:val="en-US"/>
        </w:rPr>
        <w:t xml:space="preserve">dia Britannica. – Vol. 26. – London: </w:t>
      </w:r>
      <w:proofErr w:type="gramStart"/>
      <w:r w:rsidRPr="00B51791">
        <w:rPr>
          <w:snapToGrid w:val="0"/>
          <w:sz w:val="28"/>
          <w:szCs w:val="28"/>
          <w:lang w:val="en-US"/>
        </w:rPr>
        <w:t>Encyclop</w:t>
      </w:r>
      <w:r>
        <w:rPr>
          <w:snapToGrid w:val="0"/>
          <w:sz w:val="28"/>
          <w:szCs w:val="28"/>
        </w:rPr>
        <w:t>ж</w:t>
      </w:r>
      <w:r w:rsidRPr="00B51791">
        <w:rPr>
          <w:snapToGrid w:val="0"/>
          <w:sz w:val="28"/>
          <w:szCs w:val="28"/>
          <w:lang w:val="en-US"/>
        </w:rPr>
        <w:t>dia  Britannica</w:t>
      </w:r>
      <w:proofErr w:type="gramEnd"/>
      <w:r w:rsidRPr="00B51791">
        <w:rPr>
          <w:snapToGrid w:val="0"/>
          <w:sz w:val="28"/>
          <w:szCs w:val="28"/>
          <w:lang w:val="en-US"/>
        </w:rPr>
        <w:t xml:space="preserve"> Inc., 1993. – 1036 </w:t>
      </w:r>
      <w:r>
        <w:rPr>
          <w:snapToGrid w:val="0"/>
          <w:sz w:val="28"/>
          <w:szCs w:val="28"/>
        </w:rPr>
        <w:t>р</w:t>
      </w:r>
      <w:r w:rsidRPr="00B51791">
        <w:rPr>
          <w:snapToGrid w:val="0"/>
          <w:sz w:val="28"/>
          <w:szCs w:val="28"/>
          <w:lang w:val="en-US"/>
        </w:rPr>
        <w:t>.</w:t>
      </w:r>
    </w:p>
    <w:p w:rsidR="00B337F9" w:rsidRDefault="00B337F9" w:rsidP="00B337F9">
      <w:pPr>
        <w:tabs>
          <w:tab w:val="left" w:pos="540"/>
        </w:tabs>
        <w:spacing w:line="336" w:lineRule="auto"/>
        <w:ind w:left="540" w:hanging="540"/>
        <w:jc w:val="both"/>
        <w:rPr>
          <w:snapToGrid w:val="0"/>
          <w:sz w:val="28"/>
          <w:szCs w:val="28"/>
          <w:lang w:val="en-US"/>
        </w:rPr>
      </w:pPr>
      <w:r w:rsidRPr="00B46024">
        <w:rPr>
          <w:snapToGrid w:val="0"/>
          <w:sz w:val="28"/>
          <w:szCs w:val="28"/>
          <w:lang w:val="en-US"/>
        </w:rPr>
        <w:t>243.</w:t>
      </w:r>
      <w:r w:rsidRPr="00B46024">
        <w:rPr>
          <w:snapToGrid w:val="0"/>
          <w:sz w:val="28"/>
          <w:szCs w:val="28"/>
          <w:lang w:val="en-US"/>
        </w:rPr>
        <w:tab/>
        <w:t xml:space="preserve">Strong J. </w:t>
      </w:r>
      <w:proofErr w:type="gramStart"/>
      <w:r w:rsidRPr="00B46024">
        <w:rPr>
          <w:snapToGrid w:val="0"/>
          <w:sz w:val="28"/>
          <w:szCs w:val="28"/>
          <w:lang w:val="en-US"/>
        </w:rPr>
        <w:t>The Exaustive Concordance of the Bible.</w:t>
      </w:r>
      <w:proofErr w:type="gramEnd"/>
      <w:r w:rsidRPr="00B46024">
        <w:rPr>
          <w:snapToGrid w:val="0"/>
          <w:sz w:val="28"/>
          <w:szCs w:val="28"/>
          <w:lang w:val="en-US"/>
        </w:rPr>
        <w:t xml:space="preserve"> – Iowa Falls: World Bible Publishers, 1996. – 1419 p.  </w:t>
      </w:r>
    </w:p>
    <w:p w:rsidR="00B337F9" w:rsidRDefault="00B337F9" w:rsidP="00B337F9">
      <w:pPr>
        <w:tabs>
          <w:tab w:val="left" w:pos="540"/>
        </w:tabs>
        <w:spacing w:line="336" w:lineRule="auto"/>
        <w:ind w:left="540" w:hanging="540"/>
        <w:jc w:val="both"/>
        <w:rPr>
          <w:snapToGrid w:val="0"/>
          <w:sz w:val="28"/>
          <w:szCs w:val="28"/>
          <w:lang w:val="en-US"/>
        </w:rPr>
      </w:pPr>
    </w:p>
    <w:p w:rsidR="00B337F9" w:rsidRPr="00B46024" w:rsidRDefault="00B337F9" w:rsidP="00B337F9">
      <w:pPr>
        <w:tabs>
          <w:tab w:val="left" w:pos="540"/>
        </w:tabs>
        <w:spacing w:line="336" w:lineRule="auto"/>
        <w:ind w:left="540" w:hanging="540"/>
        <w:jc w:val="center"/>
        <w:rPr>
          <w:b/>
          <w:bCs/>
          <w:sz w:val="28"/>
          <w:szCs w:val="28"/>
        </w:rPr>
      </w:pPr>
      <w:r w:rsidRPr="00B46024">
        <w:rPr>
          <w:b/>
          <w:bCs/>
          <w:sz w:val="28"/>
          <w:szCs w:val="28"/>
        </w:rPr>
        <w:t>СПИСОК ИСТОЧНИКОВ ИЛЛЮСТРАТИВНОГО МАТЕРИАЛА</w:t>
      </w:r>
      <w:r>
        <w:rPr>
          <w:b/>
          <w:bCs/>
          <w:sz w:val="28"/>
          <w:szCs w:val="28"/>
        </w:rPr>
        <w:fldChar w:fldCharType="begin"/>
      </w:r>
      <w:r w:rsidRPr="00B46024">
        <w:rPr>
          <w:b/>
          <w:bCs/>
          <w:sz w:val="28"/>
          <w:szCs w:val="28"/>
        </w:rPr>
        <w:instrText>tc "СПИСОК ИСТОЧНИКОВ ИЛЛЮСТРАТИВНОГО МАТЕРИАЛА"</w:instrText>
      </w:r>
      <w:r>
        <w:rPr>
          <w:b/>
          <w:bCs/>
          <w:sz w:val="28"/>
          <w:szCs w:val="28"/>
        </w:rPr>
        <w:fldChar w:fldCharType="end"/>
      </w:r>
    </w:p>
    <w:p w:rsidR="00B337F9" w:rsidRPr="00B46024" w:rsidRDefault="00B337F9" w:rsidP="00B337F9">
      <w:pPr>
        <w:tabs>
          <w:tab w:val="left" w:pos="540"/>
        </w:tabs>
        <w:spacing w:line="336" w:lineRule="auto"/>
        <w:ind w:left="540" w:hanging="540"/>
        <w:jc w:val="center"/>
        <w:rPr>
          <w:b/>
          <w:bCs/>
          <w:snapToGrid w:val="0"/>
          <w:sz w:val="28"/>
          <w:szCs w:val="28"/>
        </w:rPr>
      </w:pP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1.</w:t>
      </w:r>
      <w:r>
        <w:rPr>
          <w:snapToGrid w:val="0"/>
          <w:sz w:val="28"/>
          <w:szCs w:val="28"/>
        </w:rPr>
        <w:tab/>
        <w:t>Марло К. Две трагедии (“Тамерлан великий”, “Трагическая история доктора Фауста”): На англ. языке. – М.: Высш. шк., 1980. – 285 с.</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2.</w:t>
      </w:r>
      <w:r>
        <w:rPr>
          <w:snapToGrid w:val="0"/>
          <w:sz w:val="28"/>
          <w:szCs w:val="28"/>
        </w:rPr>
        <w:tab/>
        <w:t>Мердок А. Под сетью (по А. Мердок). –  М.: Просвещение, 1989. – 173 с.</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3.</w:t>
      </w:r>
      <w:r w:rsidRPr="00B51791">
        <w:rPr>
          <w:snapToGrid w:val="0"/>
          <w:sz w:val="28"/>
          <w:szCs w:val="28"/>
          <w:lang w:val="en-US"/>
        </w:rPr>
        <w:tab/>
        <w:t xml:space="preserve">Aldridge J. </w:t>
      </w:r>
      <w:proofErr w:type="gramStart"/>
      <w:r w:rsidRPr="00B51791">
        <w:rPr>
          <w:snapToGrid w:val="0"/>
          <w:sz w:val="28"/>
          <w:szCs w:val="28"/>
          <w:lang w:val="en-US"/>
        </w:rPr>
        <w:t>The Sea Eagle.</w:t>
      </w:r>
      <w:proofErr w:type="gramEnd"/>
      <w:r w:rsidRPr="00B51791">
        <w:rPr>
          <w:snapToGrid w:val="0"/>
          <w:sz w:val="28"/>
          <w:szCs w:val="28"/>
          <w:lang w:val="en-US"/>
        </w:rPr>
        <w:t xml:space="preserve"> – Kiev: Dnipro Publishers, 1973. – 280 p.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4.</w:t>
      </w:r>
      <w:r w:rsidRPr="00B51791">
        <w:rPr>
          <w:snapToGrid w:val="0"/>
          <w:sz w:val="28"/>
          <w:szCs w:val="28"/>
          <w:lang w:val="en-US"/>
        </w:rPr>
        <w:tab/>
        <w:t>Bront</w:t>
      </w:r>
      <w:r>
        <w:rPr>
          <w:snapToGrid w:val="0"/>
          <w:sz w:val="28"/>
          <w:szCs w:val="28"/>
        </w:rPr>
        <w:t>л</w:t>
      </w:r>
      <w:r w:rsidRPr="00B51791">
        <w:rPr>
          <w:snapToGrid w:val="0"/>
          <w:sz w:val="28"/>
          <w:szCs w:val="28"/>
          <w:lang w:val="en-US"/>
        </w:rPr>
        <w:t xml:space="preserve"> Ch. Jane Eyre. – Moscow: Foreign Language Publishing House, 1954. – 571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lastRenderedPageBreak/>
        <w:t>5.</w:t>
      </w:r>
      <w:r w:rsidRPr="00B51791">
        <w:rPr>
          <w:snapToGrid w:val="0"/>
          <w:sz w:val="28"/>
          <w:szCs w:val="28"/>
          <w:lang w:val="en-US"/>
        </w:rPr>
        <w:tab/>
        <w:t>Chaucer J. Canterbury Tales. – L.: David Campbell Publishes Ltd., 1992. – 611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6.</w:t>
      </w:r>
      <w:r w:rsidRPr="00B51791">
        <w:rPr>
          <w:snapToGrid w:val="0"/>
          <w:sz w:val="28"/>
          <w:szCs w:val="28"/>
          <w:lang w:val="en-US"/>
        </w:rPr>
        <w:tab/>
        <w:t>Conan Doyle A. Adventures of Sherlock Holmes. – New York: Ballantine Books, 1977. – 289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7.</w:t>
      </w:r>
      <w:r w:rsidRPr="00B51791">
        <w:rPr>
          <w:snapToGrid w:val="0"/>
          <w:sz w:val="28"/>
          <w:szCs w:val="28"/>
          <w:lang w:val="en-US"/>
        </w:rPr>
        <w:tab/>
        <w:t xml:space="preserve">Defoe D. Robinson Crusoe. – L.: David Campbell Publishes Ltd., 1992. – </w:t>
      </w:r>
      <w:r w:rsidRPr="00B51791">
        <w:rPr>
          <w:snapToGrid w:val="0"/>
          <w:sz w:val="28"/>
          <w:szCs w:val="28"/>
          <w:lang w:val="en-US"/>
        </w:rPr>
        <w:br/>
        <w:t>261 p.</w:t>
      </w:r>
    </w:p>
    <w:p w:rsidR="00B337F9" w:rsidRDefault="00B337F9" w:rsidP="00B337F9">
      <w:pPr>
        <w:tabs>
          <w:tab w:val="left" w:pos="540"/>
        </w:tabs>
        <w:spacing w:line="336" w:lineRule="auto"/>
        <w:ind w:left="540" w:hanging="540"/>
        <w:jc w:val="both"/>
        <w:rPr>
          <w:snapToGrid w:val="0"/>
          <w:sz w:val="28"/>
          <w:szCs w:val="28"/>
        </w:rPr>
      </w:pPr>
      <w:r>
        <w:rPr>
          <w:snapToGrid w:val="0"/>
          <w:sz w:val="28"/>
          <w:szCs w:val="28"/>
        </w:rPr>
        <w:t>8.</w:t>
      </w:r>
      <w:r>
        <w:rPr>
          <w:snapToGrid w:val="0"/>
          <w:sz w:val="28"/>
          <w:szCs w:val="28"/>
        </w:rPr>
        <w:tab/>
        <w:t>Dickens Ch. David Copperfield. – М.: 15-я типография “Искра революции” треста “Полиграфкнига” ОГИЗа при Совете Министров СССР, 1949. – 851 с.</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9.</w:t>
      </w:r>
      <w:r w:rsidRPr="00B51791">
        <w:rPr>
          <w:snapToGrid w:val="0"/>
          <w:sz w:val="28"/>
          <w:szCs w:val="28"/>
          <w:lang w:val="en-US"/>
        </w:rPr>
        <w:tab/>
        <w:t xml:space="preserve">Fielding H. </w:t>
      </w:r>
      <w:proofErr w:type="gramStart"/>
      <w:r w:rsidRPr="00B51791">
        <w:rPr>
          <w:snapToGrid w:val="0"/>
          <w:sz w:val="28"/>
          <w:szCs w:val="28"/>
          <w:lang w:val="en-US"/>
        </w:rPr>
        <w:t>The history of Tom Jones a foundling.</w:t>
      </w:r>
      <w:proofErr w:type="gramEnd"/>
      <w:r w:rsidRPr="00B51791">
        <w:rPr>
          <w:snapToGrid w:val="0"/>
          <w:sz w:val="28"/>
          <w:szCs w:val="28"/>
          <w:lang w:val="en-US"/>
        </w:rPr>
        <w:t xml:space="preserve"> – L.: David Campbell Publishes Ltd., 1991. – 856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10.</w:t>
      </w:r>
      <w:r w:rsidRPr="00B51791">
        <w:rPr>
          <w:snapToGrid w:val="0"/>
          <w:sz w:val="28"/>
          <w:szCs w:val="28"/>
          <w:lang w:val="en-US"/>
        </w:rPr>
        <w:tab/>
        <w:t xml:space="preserve">Fowels J. </w:t>
      </w:r>
      <w:proofErr w:type="gramStart"/>
      <w:r w:rsidRPr="00B51791">
        <w:rPr>
          <w:snapToGrid w:val="0"/>
          <w:sz w:val="28"/>
          <w:szCs w:val="28"/>
          <w:lang w:val="en-US"/>
        </w:rPr>
        <w:t>The Ebony Tower.</w:t>
      </w:r>
      <w:proofErr w:type="gramEnd"/>
      <w:r w:rsidRPr="00B51791">
        <w:rPr>
          <w:snapToGrid w:val="0"/>
          <w:sz w:val="28"/>
          <w:szCs w:val="28"/>
          <w:lang w:val="en-US"/>
        </w:rPr>
        <w:t xml:space="preserve"> </w:t>
      </w:r>
      <w:proofErr w:type="gramStart"/>
      <w:r w:rsidRPr="00B51791">
        <w:rPr>
          <w:snapToGrid w:val="0"/>
          <w:sz w:val="28"/>
          <w:szCs w:val="28"/>
          <w:lang w:val="en-US"/>
        </w:rPr>
        <w:t>Eliduc.</w:t>
      </w:r>
      <w:proofErr w:type="gramEnd"/>
      <w:r w:rsidRPr="00B51791">
        <w:rPr>
          <w:snapToGrid w:val="0"/>
          <w:sz w:val="28"/>
          <w:szCs w:val="28"/>
          <w:lang w:val="en-US"/>
        </w:rPr>
        <w:t xml:space="preserve"> </w:t>
      </w:r>
      <w:proofErr w:type="gramStart"/>
      <w:r w:rsidRPr="00B51791">
        <w:rPr>
          <w:snapToGrid w:val="0"/>
          <w:sz w:val="28"/>
          <w:szCs w:val="28"/>
          <w:lang w:val="en-US"/>
        </w:rPr>
        <w:t>The Enigma.</w:t>
      </w:r>
      <w:proofErr w:type="gramEnd"/>
      <w:r w:rsidRPr="00B51791">
        <w:rPr>
          <w:snapToGrid w:val="0"/>
          <w:sz w:val="28"/>
          <w:szCs w:val="28"/>
          <w:lang w:val="en-US"/>
        </w:rPr>
        <w:t xml:space="preserve"> – M.: Moscow Progress Publishers, 1980. – 246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11.</w:t>
      </w:r>
      <w:r w:rsidRPr="00B51791">
        <w:rPr>
          <w:snapToGrid w:val="0"/>
          <w:sz w:val="28"/>
          <w:szCs w:val="28"/>
          <w:lang w:val="en-US"/>
        </w:rPr>
        <w:tab/>
        <w:t xml:space="preserve">Galsworthy J. The Forsyte Saga: In 3 books. – M.: Progress Publishers, 1974. – </w:t>
      </w:r>
      <w:proofErr w:type="gramStart"/>
      <w:r w:rsidRPr="00B51791">
        <w:rPr>
          <w:snapToGrid w:val="0"/>
          <w:sz w:val="28"/>
          <w:szCs w:val="28"/>
          <w:lang w:val="en-US"/>
        </w:rPr>
        <w:t>Book  One</w:t>
      </w:r>
      <w:proofErr w:type="gramEnd"/>
      <w:r w:rsidRPr="00B51791">
        <w:rPr>
          <w:snapToGrid w:val="0"/>
          <w:sz w:val="28"/>
          <w:szCs w:val="28"/>
          <w:lang w:val="en-US"/>
        </w:rPr>
        <w:t>: The Man of Property.  – 383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12.</w:t>
      </w:r>
      <w:r w:rsidRPr="00B51791">
        <w:rPr>
          <w:snapToGrid w:val="0"/>
          <w:sz w:val="28"/>
          <w:szCs w:val="28"/>
          <w:lang w:val="en-US"/>
        </w:rPr>
        <w:tab/>
        <w:t>Galsworthy J. The Forsyte Saga: In 3 books. – M.: Progress Publishers, 1974. – Book Two: In Chancery. – 303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13.</w:t>
      </w:r>
      <w:r w:rsidRPr="00B51791">
        <w:rPr>
          <w:snapToGrid w:val="0"/>
          <w:sz w:val="28"/>
          <w:szCs w:val="28"/>
          <w:lang w:val="en-US"/>
        </w:rPr>
        <w:tab/>
        <w:t>Galsworthy J. The Forsyte Saga: In 3 books. – M.: Progress Publishers, 1974. – Book Three: To Let. – 256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14.</w:t>
      </w:r>
      <w:r w:rsidRPr="00B51791">
        <w:rPr>
          <w:snapToGrid w:val="0"/>
          <w:sz w:val="28"/>
          <w:szCs w:val="28"/>
          <w:lang w:val="en-US"/>
        </w:rPr>
        <w:tab/>
        <w:t xml:space="preserve">Galsworthy J. </w:t>
      </w:r>
      <w:proofErr w:type="gramStart"/>
      <w:r w:rsidRPr="00B51791">
        <w:rPr>
          <w:snapToGrid w:val="0"/>
          <w:sz w:val="28"/>
          <w:szCs w:val="28"/>
          <w:lang w:val="en-US"/>
        </w:rPr>
        <w:t>A Modern Comedy.</w:t>
      </w:r>
      <w:proofErr w:type="gramEnd"/>
      <w:r w:rsidRPr="00B51791">
        <w:rPr>
          <w:snapToGrid w:val="0"/>
          <w:sz w:val="28"/>
          <w:szCs w:val="28"/>
          <w:lang w:val="en-US"/>
        </w:rPr>
        <w:t xml:space="preserve"> </w:t>
      </w:r>
      <w:proofErr w:type="gramStart"/>
      <w:r w:rsidRPr="00B51791">
        <w:rPr>
          <w:snapToGrid w:val="0"/>
          <w:sz w:val="28"/>
          <w:szCs w:val="28"/>
          <w:lang w:val="en-US"/>
        </w:rPr>
        <w:t>The White Monkey.</w:t>
      </w:r>
      <w:proofErr w:type="gramEnd"/>
      <w:r w:rsidRPr="00B51791">
        <w:rPr>
          <w:snapToGrid w:val="0"/>
          <w:sz w:val="28"/>
          <w:szCs w:val="28"/>
          <w:lang w:val="en-US"/>
        </w:rPr>
        <w:t xml:space="preserve"> – M.: Progress Publishers, 1976. – 304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15.</w:t>
      </w:r>
      <w:r w:rsidRPr="00B51791">
        <w:rPr>
          <w:snapToGrid w:val="0"/>
          <w:sz w:val="28"/>
          <w:szCs w:val="28"/>
          <w:lang w:val="en-US"/>
        </w:rPr>
        <w:tab/>
        <w:t xml:space="preserve">Golding W. </w:t>
      </w:r>
      <w:proofErr w:type="gramStart"/>
      <w:r w:rsidRPr="00B51791">
        <w:rPr>
          <w:snapToGrid w:val="0"/>
          <w:sz w:val="28"/>
          <w:szCs w:val="28"/>
          <w:lang w:val="en-US"/>
        </w:rPr>
        <w:t>The Double Tongue.</w:t>
      </w:r>
      <w:proofErr w:type="gramEnd"/>
      <w:r w:rsidRPr="00B51791">
        <w:rPr>
          <w:snapToGrid w:val="0"/>
          <w:sz w:val="28"/>
          <w:szCs w:val="28"/>
          <w:lang w:val="en-US"/>
        </w:rPr>
        <w:t xml:space="preserve"> – London - Boston: Faber and Faber ltd., 1995. – 165 p.</w:t>
      </w:r>
    </w:p>
    <w:p w:rsidR="00B337F9" w:rsidRPr="00B51791" w:rsidRDefault="00B337F9" w:rsidP="00B337F9">
      <w:pPr>
        <w:tabs>
          <w:tab w:val="left" w:pos="540"/>
        </w:tabs>
        <w:spacing w:line="336" w:lineRule="auto"/>
        <w:ind w:left="540" w:hanging="540"/>
        <w:jc w:val="both"/>
        <w:rPr>
          <w:snapToGrid w:val="0"/>
          <w:sz w:val="28"/>
          <w:szCs w:val="28"/>
          <w:lang w:val="en-US"/>
        </w:rPr>
      </w:pPr>
      <w:proofErr w:type="gramStart"/>
      <w:r w:rsidRPr="00B51791">
        <w:rPr>
          <w:snapToGrid w:val="0"/>
          <w:sz w:val="28"/>
          <w:szCs w:val="28"/>
          <w:lang w:val="en-US"/>
        </w:rPr>
        <w:t>16.</w:t>
      </w:r>
      <w:r w:rsidRPr="00B51791">
        <w:rPr>
          <w:snapToGrid w:val="0"/>
          <w:sz w:val="28"/>
          <w:szCs w:val="28"/>
          <w:lang w:val="en-US"/>
        </w:rPr>
        <w:tab/>
        <w:t>Gower J. Confessio Amantis or Tales of the Seven Deadly Sins / Ed. by Douglas B. Killings.</w:t>
      </w:r>
      <w:proofErr w:type="gramEnd"/>
      <w:r w:rsidRPr="00B51791">
        <w:rPr>
          <w:snapToGrid w:val="0"/>
          <w:sz w:val="28"/>
          <w:szCs w:val="28"/>
          <w:lang w:val="en-US"/>
        </w:rPr>
        <w:t xml:space="preserve"> – 1994. </w:t>
      </w:r>
      <w:proofErr w:type="gramStart"/>
      <w:r w:rsidRPr="00B51791">
        <w:rPr>
          <w:snapToGrid w:val="0"/>
          <w:sz w:val="28"/>
          <w:szCs w:val="28"/>
          <w:lang w:val="en-US"/>
        </w:rPr>
        <w:t>– DeTroyes@AOL.COM.</w:t>
      </w:r>
      <w:proofErr w:type="gramEnd"/>
      <w:r w:rsidRPr="00B51791">
        <w:rPr>
          <w:snapToGrid w:val="0"/>
          <w:sz w:val="28"/>
          <w:szCs w:val="28"/>
          <w:lang w:val="en-US"/>
        </w:rPr>
        <w:t xml:space="preserve">  </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17.</w:t>
      </w:r>
      <w:r w:rsidRPr="00B51791">
        <w:rPr>
          <w:snapToGrid w:val="0"/>
          <w:sz w:val="28"/>
          <w:szCs w:val="28"/>
          <w:lang w:val="en-US"/>
        </w:rPr>
        <w:tab/>
        <w:t xml:space="preserve">Hardy T. Tess of the d’Urbervilles. </w:t>
      </w:r>
      <w:proofErr w:type="gramStart"/>
      <w:r w:rsidRPr="00B51791">
        <w:rPr>
          <w:snapToGrid w:val="0"/>
          <w:sz w:val="28"/>
          <w:szCs w:val="28"/>
          <w:lang w:val="en-US"/>
        </w:rPr>
        <w:t>A Pure Woman.</w:t>
      </w:r>
      <w:proofErr w:type="gramEnd"/>
      <w:r w:rsidRPr="00B51791">
        <w:rPr>
          <w:snapToGrid w:val="0"/>
          <w:sz w:val="28"/>
          <w:szCs w:val="28"/>
          <w:lang w:val="en-US"/>
        </w:rPr>
        <w:t xml:space="preserve"> – M.: Foreign Language Publishing House, 1950. – 416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18.</w:t>
      </w:r>
      <w:r w:rsidRPr="00B51791">
        <w:rPr>
          <w:snapToGrid w:val="0"/>
          <w:sz w:val="28"/>
          <w:szCs w:val="28"/>
          <w:lang w:val="en-US"/>
        </w:rPr>
        <w:tab/>
        <w:t xml:space="preserve">Making It All Right. </w:t>
      </w:r>
      <w:proofErr w:type="gramStart"/>
      <w:r w:rsidRPr="00B51791">
        <w:rPr>
          <w:snapToGrid w:val="0"/>
          <w:sz w:val="28"/>
          <w:szCs w:val="28"/>
          <w:lang w:val="en-US"/>
        </w:rPr>
        <w:t>Modern English Short Stories.</w:t>
      </w:r>
      <w:proofErr w:type="gramEnd"/>
      <w:r w:rsidRPr="00B51791">
        <w:rPr>
          <w:snapToGrid w:val="0"/>
          <w:sz w:val="28"/>
          <w:szCs w:val="28"/>
          <w:lang w:val="en-US"/>
        </w:rPr>
        <w:t xml:space="preserve"> – M.: Progress Publishers, 1978. – 458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19.</w:t>
      </w:r>
      <w:r w:rsidRPr="00B51791">
        <w:rPr>
          <w:snapToGrid w:val="0"/>
          <w:sz w:val="28"/>
          <w:szCs w:val="28"/>
          <w:lang w:val="en-US"/>
        </w:rPr>
        <w:tab/>
        <w:t>Maugham S.W. Cakes and Ale: or the Skeleton in the Cupboard. – M.: Progress Publishers, 1980. – 237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20.</w:t>
      </w:r>
      <w:r w:rsidRPr="00B51791">
        <w:rPr>
          <w:snapToGrid w:val="0"/>
          <w:sz w:val="28"/>
          <w:szCs w:val="28"/>
          <w:lang w:val="en-US"/>
        </w:rPr>
        <w:tab/>
        <w:t>Maugham S.W. Rain and other short stories. – M.: Progress Publishers, 1977. – 407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21.</w:t>
      </w:r>
      <w:r w:rsidRPr="00B51791">
        <w:rPr>
          <w:snapToGrid w:val="0"/>
          <w:sz w:val="28"/>
          <w:szCs w:val="28"/>
          <w:lang w:val="en-US"/>
        </w:rPr>
        <w:tab/>
        <w:t xml:space="preserve">Murdoch I. </w:t>
      </w:r>
      <w:proofErr w:type="gramStart"/>
      <w:r w:rsidRPr="00B51791">
        <w:rPr>
          <w:snapToGrid w:val="0"/>
          <w:sz w:val="28"/>
          <w:szCs w:val="28"/>
          <w:lang w:val="en-US"/>
        </w:rPr>
        <w:t>The Sandcastle.</w:t>
      </w:r>
      <w:proofErr w:type="gramEnd"/>
      <w:r w:rsidRPr="00B51791">
        <w:rPr>
          <w:snapToGrid w:val="0"/>
          <w:sz w:val="28"/>
          <w:szCs w:val="28"/>
          <w:lang w:val="en-US"/>
        </w:rPr>
        <w:t xml:space="preserve"> – </w:t>
      </w:r>
      <w:proofErr w:type="gramStart"/>
      <w:r>
        <w:rPr>
          <w:snapToGrid w:val="0"/>
          <w:sz w:val="28"/>
          <w:szCs w:val="28"/>
        </w:rPr>
        <w:t>Л</w:t>
      </w:r>
      <w:r w:rsidRPr="00B51791">
        <w:rPr>
          <w:snapToGrid w:val="0"/>
          <w:sz w:val="28"/>
          <w:szCs w:val="28"/>
          <w:lang w:val="en-US"/>
        </w:rPr>
        <w:t>.:</w:t>
      </w:r>
      <w:proofErr w:type="gramEnd"/>
      <w:r w:rsidRPr="00B51791">
        <w:rPr>
          <w:snapToGrid w:val="0"/>
          <w:sz w:val="28"/>
          <w:szCs w:val="28"/>
          <w:lang w:val="en-US"/>
        </w:rPr>
        <w:t xml:space="preserve"> </w:t>
      </w:r>
      <w:r>
        <w:rPr>
          <w:snapToGrid w:val="0"/>
          <w:sz w:val="28"/>
          <w:szCs w:val="28"/>
        </w:rPr>
        <w:t>Просвещение</w:t>
      </w:r>
      <w:r w:rsidRPr="00B51791">
        <w:rPr>
          <w:snapToGrid w:val="0"/>
          <w:sz w:val="28"/>
          <w:szCs w:val="28"/>
          <w:lang w:val="en-US"/>
        </w:rPr>
        <w:t xml:space="preserve">, 1975. – 215 </w:t>
      </w:r>
      <w:r>
        <w:rPr>
          <w:snapToGrid w:val="0"/>
          <w:sz w:val="28"/>
          <w:szCs w:val="28"/>
        </w:rPr>
        <w:t>с</w:t>
      </w:r>
      <w:r w:rsidRPr="00B51791">
        <w:rPr>
          <w:snapToGrid w:val="0"/>
          <w:sz w:val="28"/>
          <w:szCs w:val="28"/>
          <w:lang w:val="en-US"/>
        </w:rPr>
        <w:t>.</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lastRenderedPageBreak/>
        <w:t>22.</w:t>
      </w:r>
      <w:r w:rsidRPr="00B51791">
        <w:rPr>
          <w:snapToGrid w:val="0"/>
          <w:sz w:val="28"/>
          <w:szCs w:val="28"/>
          <w:lang w:val="en-US"/>
        </w:rPr>
        <w:tab/>
        <w:t>Pinter H. Plays: Four. – London-Boston: Faber and Faber ltd., 1991. – 406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23.</w:t>
      </w:r>
      <w:r w:rsidRPr="00B51791">
        <w:rPr>
          <w:snapToGrid w:val="0"/>
          <w:sz w:val="28"/>
          <w:szCs w:val="28"/>
          <w:lang w:val="en-US"/>
        </w:rPr>
        <w:tab/>
        <w:t xml:space="preserve">Shakespeare W. </w:t>
      </w:r>
      <w:proofErr w:type="gramStart"/>
      <w:r w:rsidRPr="00B51791">
        <w:rPr>
          <w:snapToGrid w:val="0"/>
          <w:sz w:val="28"/>
          <w:szCs w:val="28"/>
          <w:lang w:val="en-US"/>
        </w:rPr>
        <w:t>The Complete Works.</w:t>
      </w:r>
      <w:proofErr w:type="gramEnd"/>
      <w:r w:rsidRPr="00B51791">
        <w:rPr>
          <w:snapToGrid w:val="0"/>
          <w:sz w:val="28"/>
          <w:szCs w:val="28"/>
          <w:lang w:val="en-US"/>
        </w:rPr>
        <w:t xml:space="preserve"> – London and Chicago: The Englisn Language Book Society and Collins, 1964. – 1376 p.</w:t>
      </w:r>
    </w:p>
    <w:p w:rsidR="00B337F9" w:rsidRPr="00B51791" w:rsidRDefault="00B337F9" w:rsidP="00B337F9">
      <w:pPr>
        <w:tabs>
          <w:tab w:val="left" w:pos="540"/>
        </w:tabs>
        <w:spacing w:line="336" w:lineRule="auto"/>
        <w:ind w:left="540" w:hanging="540"/>
        <w:jc w:val="both"/>
        <w:rPr>
          <w:snapToGrid w:val="0"/>
          <w:sz w:val="28"/>
          <w:szCs w:val="28"/>
          <w:lang w:val="en-US"/>
        </w:rPr>
      </w:pPr>
      <w:proofErr w:type="gramStart"/>
      <w:r w:rsidRPr="00B51791">
        <w:rPr>
          <w:snapToGrid w:val="0"/>
          <w:sz w:val="28"/>
          <w:szCs w:val="28"/>
          <w:lang w:val="en-US"/>
        </w:rPr>
        <w:t>24.</w:t>
      </w:r>
      <w:r w:rsidRPr="00B51791">
        <w:rPr>
          <w:snapToGrid w:val="0"/>
          <w:sz w:val="28"/>
          <w:szCs w:val="28"/>
          <w:lang w:val="en-US"/>
        </w:rPr>
        <w:tab/>
        <w:t>Shelley M. Frankenstein or the Modern Prometeus.</w:t>
      </w:r>
      <w:proofErr w:type="gramEnd"/>
      <w:r w:rsidRPr="00B51791">
        <w:rPr>
          <w:snapToGrid w:val="0"/>
          <w:sz w:val="28"/>
          <w:szCs w:val="28"/>
          <w:lang w:val="en-US"/>
        </w:rPr>
        <w:t xml:space="preserve"> // </w:t>
      </w:r>
      <w:r>
        <w:rPr>
          <w:snapToGrid w:val="0"/>
          <w:sz w:val="28"/>
          <w:szCs w:val="28"/>
        </w:rPr>
        <w:t>Английская</w:t>
      </w:r>
      <w:r w:rsidRPr="00B51791">
        <w:rPr>
          <w:snapToGrid w:val="0"/>
          <w:sz w:val="28"/>
          <w:szCs w:val="28"/>
          <w:lang w:val="en-US"/>
        </w:rPr>
        <w:t xml:space="preserve"> </w:t>
      </w:r>
      <w:r>
        <w:rPr>
          <w:snapToGrid w:val="0"/>
          <w:sz w:val="28"/>
          <w:szCs w:val="28"/>
        </w:rPr>
        <w:t>романтическая</w:t>
      </w:r>
      <w:r w:rsidRPr="00B51791">
        <w:rPr>
          <w:snapToGrid w:val="0"/>
          <w:sz w:val="28"/>
          <w:szCs w:val="28"/>
          <w:lang w:val="en-US"/>
        </w:rPr>
        <w:t xml:space="preserve"> </w:t>
      </w:r>
      <w:r>
        <w:rPr>
          <w:snapToGrid w:val="0"/>
          <w:sz w:val="28"/>
          <w:szCs w:val="28"/>
        </w:rPr>
        <w:t>повесть</w:t>
      </w:r>
      <w:r w:rsidRPr="00B51791">
        <w:rPr>
          <w:snapToGrid w:val="0"/>
          <w:sz w:val="28"/>
          <w:szCs w:val="28"/>
          <w:lang w:val="en-US"/>
        </w:rPr>
        <w:t xml:space="preserve"> (</w:t>
      </w:r>
      <w:r>
        <w:rPr>
          <w:snapToGrid w:val="0"/>
          <w:sz w:val="28"/>
          <w:szCs w:val="28"/>
        </w:rPr>
        <w:t>на</w:t>
      </w:r>
      <w:r w:rsidRPr="00B51791">
        <w:rPr>
          <w:snapToGrid w:val="0"/>
          <w:sz w:val="28"/>
          <w:szCs w:val="28"/>
          <w:lang w:val="en-US"/>
        </w:rPr>
        <w:t xml:space="preserve"> </w:t>
      </w:r>
      <w:r>
        <w:rPr>
          <w:snapToGrid w:val="0"/>
          <w:sz w:val="28"/>
          <w:szCs w:val="28"/>
        </w:rPr>
        <w:t>английском</w:t>
      </w:r>
      <w:r w:rsidRPr="00B51791">
        <w:rPr>
          <w:snapToGrid w:val="0"/>
          <w:sz w:val="28"/>
          <w:szCs w:val="28"/>
          <w:lang w:val="en-US"/>
        </w:rPr>
        <w:t xml:space="preserve"> </w:t>
      </w:r>
      <w:r>
        <w:rPr>
          <w:snapToGrid w:val="0"/>
          <w:sz w:val="28"/>
          <w:szCs w:val="28"/>
        </w:rPr>
        <w:t>языке</w:t>
      </w:r>
      <w:r w:rsidRPr="00B51791">
        <w:rPr>
          <w:snapToGrid w:val="0"/>
          <w:sz w:val="28"/>
          <w:szCs w:val="28"/>
          <w:lang w:val="en-US"/>
        </w:rPr>
        <w:t xml:space="preserve">). / </w:t>
      </w:r>
      <w:r>
        <w:rPr>
          <w:snapToGrid w:val="0"/>
          <w:sz w:val="28"/>
          <w:szCs w:val="28"/>
        </w:rPr>
        <w:t>Сост</w:t>
      </w:r>
      <w:r w:rsidRPr="00B51791">
        <w:rPr>
          <w:snapToGrid w:val="0"/>
          <w:sz w:val="28"/>
          <w:szCs w:val="28"/>
          <w:lang w:val="en-US"/>
        </w:rPr>
        <w:t xml:space="preserve">. </w:t>
      </w:r>
      <w:r>
        <w:rPr>
          <w:snapToGrid w:val="0"/>
          <w:sz w:val="28"/>
          <w:szCs w:val="28"/>
        </w:rPr>
        <w:t>Н</w:t>
      </w:r>
      <w:r w:rsidRPr="00B51791">
        <w:rPr>
          <w:snapToGrid w:val="0"/>
          <w:sz w:val="28"/>
          <w:szCs w:val="28"/>
          <w:lang w:val="en-US"/>
        </w:rPr>
        <w:t>.</w:t>
      </w:r>
      <w:r>
        <w:rPr>
          <w:snapToGrid w:val="0"/>
          <w:sz w:val="28"/>
          <w:szCs w:val="28"/>
        </w:rPr>
        <w:t>Я</w:t>
      </w:r>
      <w:r w:rsidRPr="00B51791">
        <w:rPr>
          <w:snapToGrid w:val="0"/>
          <w:sz w:val="28"/>
          <w:szCs w:val="28"/>
          <w:lang w:val="en-US"/>
        </w:rPr>
        <w:t xml:space="preserve">. </w:t>
      </w:r>
      <w:r>
        <w:rPr>
          <w:snapToGrid w:val="0"/>
          <w:sz w:val="28"/>
          <w:szCs w:val="28"/>
        </w:rPr>
        <w:t>Дьяконова</w:t>
      </w:r>
      <w:r w:rsidRPr="00B51791">
        <w:rPr>
          <w:snapToGrid w:val="0"/>
          <w:sz w:val="28"/>
          <w:szCs w:val="28"/>
          <w:lang w:val="en-US"/>
        </w:rPr>
        <w:t>. – M.: Progress Publishers, 1980. – C. 45-292.</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25.</w:t>
      </w:r>
      <w:r w:rsidRPr="00B51791">
        <w:rPr>
          <w:snapToGrid w:val="0"/>
          <w:sz w:val="28"/>
          <w:szCs w:val="28"/>
          <w:lang w:val="en-US"/>
        </w:rPr>
        <w:tab/>
        <w:t>Sterne L. Tristam Shandy: In 2 vol. – L.: David Campbell Publishes Ltd., 1991. – Vol. 1. – 265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26.</w:t>
      </w:r>
      <w:r w:rsidRPr="00B51791">
        <w:rPr>
          <w:snapToGrid w:val="0"/>
          <w:sz w:val="28"/>
          <w:szCs w:val="28"/>
          <w:lang w:val="en-US"/>
        </w:rPr>
        <w:tab/>
        <w:t>Sterne L. Tristam Shandy: In 2 vol. – L.: David Campbell Publishes Ltd., 1991. – Vol. 2. – 197 p.</w:t>
      </w:r>
    </w:p>
    <w:p w:rsidR="00B337F9" w:rsidRPr="00B51791"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27.</w:t>
      </w:r>
      <w:r w:rsidRPr="00B51791">
        <w:rPr>
          <w:snapToGrid w:val="0"/>
          <w:sz w:val="28"/>
          <w:szCs w:val="28"/>
          <w:lang w:val="en-US"/>
        </w:rPr>
        <w:tab/>
        <w:t xml:space="preserve">Voynich E.L. </w:t>
      </w:r>
      <w:proofErr w:type="gramStart"/>
      <w:r w:rsidRPr="00B51791">
        <w:rPr>
          <w:snapToGrid w:val="0"/>
          <w:sz w:val="28"/>
          <w:szCs w:val="28"/>
          <w:lang w:val="en-US"/>
        </w:rPr>
        <w:t>The Gadfly.</w:t>
      </w:r>
      <w:proofErr w:type="gramEnd"/>
      <w:r w:rsidRPr="00B51791">
        <w:rPr>
          <w:snapToGrid w:val="0"/>
          <w:sz w:val="28"/>
          <w:szCs w:val="28"/>
          <w:lang w:val="en-US"/>
        </w:rPr>
        <w:t xml:space="preserve"> – M.: Progress Publishers, 1964. – 319 p.</w:t>
      </w:r>
    </w:p>
    <w:p w:rsidR="00B337F9" w:rsidRPr="00EC2C4D" w:rsidRDefault="00B337F9" w:rsidP="00B337F9">
      <w:pPr>
        <w:tabs>
          <w:tab w:val="left" w:pos="540"/>
        </w:tabs>
        <w:spacing w:line="336" w:lineRule="auto"/>
        <w:ind w:left="540" w:hanging="540"/>
        <w:jc w:val="both"/>
        <w:rPr>
          <w:snapToGrid w:val="0"/>
          <w:sz w:val="28"/>
          <w:szCs w:val="28"/>
          <w:lang w:val="en-US"/>
        </w:rPr>
      </w:pPr>
      <w:r w:rsidRPr="00B51791">
        <w:rPr>
          <w:snapToGrid w:val="0"/>
          <w:sz w:val="28"/>
          <w:szCs w:val="28"/>
          <w:lang w:val="en-US"/>
        </w:rPr>
        <w:t>28.</w:t>
      </w:r>
      <w:r w:rsidRPr="00B51791">
        <w:rPr>
          <w:snapToGrid w:val="0"/>
          <w:sz w:val="28"/>
          <w:szCs w:val="28"/>
          <w:lang w:val="en-US"/>
        </w:rPr>
        <w:tab/>
        <w:t xml:space="preserve">Wilde O. </w:t>
      </w:r>
      <w:proofErr w:type="gramStart"/>
      <w:r w:rsidRPr="00B51791">
        <w:rPr>
          <w:snapToGrid w:val="0"/>
          <w:sz w:val="28"/>
          <w:szCs w:val="28"/>
          <w:lang w:val="en-US"/>
        </w:rPr>
        <w:t>The Picture of Dorian Gray.</w:t>
      </w:r>
      <w:proofErr w:type="gramEnd"/>
      <w:r w:rsidRPr="00B51791">
        <w:rPr>
          <w:snapToGrid w:val="0"/>
          <w:sz w:val="28"/>
          <w:szCs w:val="28"/>
          <w:lang w:val="en-US"/>
        </w:rPr>
        <w:t xml:space="preserve"> – Kiev: Dnipro Publishers, 1978. – 231 p.</w:t>
      </w:r>
    </w:p>
    <w:p w:rsidR="00B337F9" w:rsidRPr="00EC2C4D" w:rsidRDefault="00B337F9" w:rsidP="00B337F9">
      <w:pPr>
        <w:tabs>
          <w:tab w:val="left" w:pos="397"/>
        </w:tabs>
        <w:spacing w:line="336" w:lineRule="auto"/>
        <w:jc w:val="both"/>
        <w:rPr>
          <w:snapToGrid w:val="0"/>
          <w:sz w:val="28"/>
          <w:szCs w:val="28"/>
          <w:lang w:val="en-US"/>
        </w:rPr>
      </w:pPr>
    </w:p>
    <w:p w:rsidR="00B337F9" w:rsidRPr="00EC2C4D" w:rsidRDefault="00B337F9" w:rsidP="00B337F9">
      <w:pPr>
        <w:tabs>
          <w:tab w:val="left" w:pos="397"/>
        </w:tabs>
        <w:spacing w:line="336" w:lineRule="auto"/>
        <w:jc w:val="both"/>
        <w:rPr>
          <w:sz w:val="28"/>
          <w:szCs w:val="28"/>
          <w:lang w:val="en-US"/>
        </w:rPr>
      </w:pPr>
    </w:p>
    <w:p w:rsidR="009F7AFA" w:rsidRPr="009C43EF" w:rsidRDefault="009F7AFA" w:rsidP="009F7AFA">
      <w:pPr>
        <w:pStyle w:val="HTML9"/>
        <w:spacing w:line="360" w:lineRule="auto"/>
        <w:ind w:firstLine="720"/>
        <w:rPr>
          <w:rFonts w:ascii="Times New Roman" w:hAnsi="Times New Roman" w:cs="Times New Roman"/>
          <w:sz w:val="28"/>
          <w:szCs w:val="28"/>
          <w:lang w:val="uk-UA"/>
        </w:rPr>
      </w:pPr>
      <w:r w:rsidRPr="009C43EF">
        <w:rPr>
          <w:b/>
          <w:bCs/>
          <w:sz w:val="28"/>
          <w:szCs w:val="28"/>
          <w:lang w:val="uk-UA"/>
        </w:rPr>
        <w:t xml:space="preserve">                                </w:t>
      </w:r>
    </w:p>
    <w:p w:rsidR="002A03CB" w:rsidRPr="009C43EF" w:rsidRDefault="002A03CB" w:rsidP="002A03CB">
      <w:pPr>
        <w:rPr>
          <w:lang w:val="uk-UA"/>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B7" w:rsidRDefault="00CC5FB7">
      <w:r>
        <w:separator/>
      </w:r>
    </w:p>
  </w:endnote>
  <w:endnote w:type="continuationSeparator" w:id="0">
    <w:p w:rsidR="00CC5FB7" w:rsidRDefault="00CC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B7" w:rsidRDefault="00CC5FB7">
      <w:r>
        <w:separator/>
      </w:r>
    </w:p>
  </w:footnote>
  <w:footnote w:type="continuationSeparator" w:id="0">
    <w:p w:rsidR="00CC5FB7" w:rsidRDefault="00CC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5FB7"/>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page number" w:uiPriority="99"/>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page number" w:uiPriority="99"/>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37</Pages>
  <Words>9765</Words>
  <Characters>55665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509</cp:revision>
  <cp:lastPrinted>2009-02-06T08:36:00Z</cp:lastPrinted>
  <dcterms:created xsi:type="dcterms:W3CDTF">2015-03-22T11:10:00Z</dcterms:created>
  <dcterms:modified xsi:type="dcterms:W3CDTF">2015-04-07T18:47:00Z</dcterms:modified>
</cp:coreProperties>
</file>