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7302FC83" w:rsidR="004D6C32" w:rsidRPr="00B80DC5" w:rsidRDefault="00B80DC5" w:rsidP="00B80DC5">
      <w:bookmarkStart w:id="0" w:name="_GoBack"/>
      <w:r>
        <w:rPr>
          <w:rFonts w:ascii="Verdana" w:hAnsi="Verdana"/>
          <w:b/>
          <w:bCs/>
          <w:color w:val="000000"/>
          <w:shd w:val="clear" w:color="auto" w:fill="FFFFFF"/>
        </w:rPr>
        <w:t xml:space="preserve">Рудик Володимир Касянович. Розвиток пенсійного страхування в Україні: теорія, методологія, </w:t>
      </w:r>
      <w:proofErr w:type="gramStart"/>
      <w:r>
        <w:rPr>
          <w:rFonts w:ascii="Verdana" w:hAnsi="Verdana"/>
          <w:b/>
          <w:bCs/>
          <w:color w:val="000000"/>
          <w:shd w:val="clear" w:color="auto" w:fill="FFFFFF"/>
        </w:rPr>
        <w:t>практика</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д-ра екон. наук: 08.00.08, Нац. акад. аграр. наук України, Нац. наук. центр "Ін-т аграр. економіки".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390 с.</w:t>
      </w:r>
    </w:p>
    <w:sectPr w:rsidR="004D6C32" w:rsidRPr="00B80DC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495E5" w14:textId="77777777" w:rsidR="00453EED" w:rsidRDefault="00453EED">
      <w:pPr>
        <w:spacing w:after="0" w:line="240" w:lineRule="auto"/>
      </w:pPr>
      <w:r>
        <w:separator/>
      </w:r>
    </w:p>
  </w:endnote>
  <w:endnote w:type="continuationSeparator" w:id="0">
    <w:p w14:paraId="04FCC7D7" w14:textId="77777777" w:rsidR="00453EED" w:rsidRDefault="00453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2F2A5" w14:textId="77777777" w:rsidR="00453EED" w:rsidRDefault="00453EED">
      <w:pPr>
        <w:spacing w:after="0" w:line="240" w:lineRule="auto"/>
      </w:pPr>
      <w:r>
        <w:separator/>
      </w:r>
    </w:p>
  </w:footnote>
  <w:footnote w:type="continuationSeparator" w:id="0">
    <w:p w14:paraId="785E1B87" w14:textId="77777777" w:rsidR="00453EED" w:rsidRDefault="00453E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3EED"/>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14264</TotalTime>
  <Pages>1</Pages>
  <Words>35</Words>
  <Characters>201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3158</cp:revision>
  <cp:lastPrinted>2009-02-06T05:36:00Z</cp:lastPrinted>
  <dcterms:created xsi:type="dcterms:W3CDTF">2016-09-19T15:12:00Z</dcterms:created>
  <dcterms:modified xsi:type="dcterms:W3CDTF">2017-01-18T18:02:00Z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