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72348" w14:textId="77777777" w:rsidR="0038150E" w:rsidRDefault="0038150E" w:rsidP="0038150E">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Управление социально ответственной деятельностью промышленных предприятий</w:t>
      </w:r>
    </w:p>
    <w:p w14:paraId="5FECEA12" w14:textId="77777777" w:rsidR="0038150E" w:rsidRDefault="0038150E" w:rsidP="0038150E">
      <w:pPr>
        <w:rPr>
          <w:rFonts w:ascii="Verdana" w:hAnsi="Verdana"/>
          <w:color w:val="000000"/>
          <w:sz w:val="18"/>
          <w:szCs w:val="18"/>
          <w:shd w:val="clear" w:color="auto" w:fill="FFFFFF"/>
        </w:rPr>
      </w:pPr>
    </w:p>
    <w:p w14:paraId="1EDC8B4F" w14:textId="77777777" w:rsidR="0038150E" w:rsidRDefault="0038150E" w:rsidP="0038150E">
      <w:pPr>
        <w:rPr>
          <w:rFonts w:ascii="Verdana" w:hAnsi="Verdana"/>
          <w:color w:val="000000"/>
          <w:sz w:val="18"/>
          <w:szCs w:val="18"/>
          <w:shd w:val="clear" w:color="auto" w:fill="FFFFFF"/>
        </w:rPr>
      </w:pPr>
    </w:p>
    <w:p w14:paraId="26624EF7" w14:textId="77777777" w:rsidR="0038150E" w:rsidRDefault="0038150E" w:rsidP="0038150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08.00.05, 08.00.12, доктор экономических наук Харитонова, Екатерина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7C251C" w14:textId="77777777" w:rsidR="0038150E" w:rsidRDefault="0038150E" w:rsidP="0038150E">
      <w:pPr>
        <w:spacing w:line="270" w:lineRule="atLeast"/>
        <w:rPr>
          <w:rFonts w:ascii="Verdana" w:hAnsi="Verdana"/>
          <w:color w:val="000000"/>
          <w:sz w:val="18"/>
          <w:szCs w:val="18"/>
        </w:rPr>
      </w:pPr>
      <w:r>
        <w:rPr>
          <w:rFonts w:ascii="Verdana" w:hAnsi="Verdana"/>
          <w:color w:val="000000"/>
          <w:sz w:val="18"/>
          <w:szCs w:val="18"/>
        </w:rPr>
        <w:t>2009</w:t>
      </w:r>
    </w:p>
    <w:p w14:paraId="49A872AC" w14:textId="77777777" w:rsidR="0038150E" w:rsidRDefault="0038150E" w:rsidP="0038150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E43FF9B" w14:textId="77777777" w:rsidR="0038150E" w:rsidRDefault="0038150E" w:rsidP="0038150E">
      <w:pPr>
        <w:spacing w:line="270" w:lineRule="atLeast"/>
        <w:rPr>
          <w:rFonts w:ascii="Verdana" w:hAnsi="Verdana"/>
          <w:color w:val="000000"/>
          <w:sz w:val="18"/>
          <w:szCs w:val="18"/>
        </w:rPr>
      </w:pPr>
      <w:r>
        <w:rPr>
          <w:rFonts w:ascii="Verdana" w:hAnsi="Verdana"/>
          <w:color w:val="000000"/>
          <w:sz w:val="18"/>
          <w:szCs w:val="18"/>
        </w:rPr>
        <w:t>Харитонова, Екатерина Николаевна</w:t>
      </w:r>
    </w:p>
    <w:p w14:paraId="71B1D651" w14:textId="77777777" w:rsidR="0038150E" w:rsidRDefault="0038150E" w:rsidP="0038150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77C8AD" w14:textId="77777777" w:rsidR="0038150E" w:rsidRDefault="0038150E" w:rsidP="0038150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45A7A60" w14:textId="77777777" w:rsidR="0038150E" w:rsidRDefault="0038150E" w:rsidP="0038150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E15936E" w14:textId="77777777" w:rsidR="0038150E" w:rsidRDefault="0038150E" w:rsidP="0038150E">
      <w:pPr>
        <w:spacing w:line="270" w:lineRule="atLeast"/>
        <w:rPr>
          <w:rFonts w:ascii="Verdana" w:hAnsi="Verdana"/>
          <w:color w:val="000000"/>
          <w:sz w:val="18"/>
          <w:szCs w:val="18"/>
        </w:rPr>
      </w:pPr>
      <w:r>
        <w:rPr>
          <w:rFonts w:ascii="Verdana" w:hAnsi="Verdana"/>
          <w:color w:val="000000"/>
          <w:sz w:val="18"/>
          <w:szCs w:val="18"/>
        </w:rPr>
        <w:t>Москва</w:t>
      </w:r>
    </w:p>
    <w:p w14:paraId="1CC5EC02" w14:textId="77777777" w:rsidR="0038150E" w:rsidRDefault="0038150E" w:rsidP="0038150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FFBC4BE" w14:textId="77777777" w:rsidR="0038150E" w:rsidRDefault="0038150E" w:rsidP="0038150E">
      <w:pPr>
        <w:spacing w:line="270" w:lineRule="atLeast"/>
        <w:rPr>
          <w:rFonts w:ascii="Verdana" w:hAnsi="Verdana"/>
          <w:color w:val="000000"/>
          <w:sz w:val="18"/>
          <w:szCs w:val="18"/>
        </w:rPr>
      </w:pPr>
      <w:r>
        <w:rPr>
          <w:rFonts w:ascii="Verdana" w:hAnsi="Verdana"/>
          <w:color w:val="000000"/>
          <w:sz w:val="18"/>
          <w:szCs w:val="18"/>
        </w:rPr>
        <w:t>08.00.05, 08.00.12</w:t>
      </w:r>
    </w:p>
    <w:p w14:paraId="28B799D2" w14:textId="77777777" w:rsidR="0038150E" w:rsidRDefault="0038150E" w:rsidP="0038150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694DD3D" w14:textId="77777777" w:rsidR="0038150E" w:rsidRDefault="0038150E" w:rsidP="0038150E">
      <w:pPr>
        <w:spacing w:line="270" w:lineRule="atLeast"/>
        <w:rPr>
          <w:rFonts w:ascii="Verdana" w:hAnsi="Verdana"/>
          <w:color w:val="000000"/>
          <w:sz w:val="18"/>
          <w:szCs w:val="18"/>
        </w:rPr>
      </w:pPr>
      <w:r>
        <w:rPr>
          <w:rFonts w:ascii="Verdana" w:hAnsi="Verdana"/>
          <w:color w:val="000000"/>
          <w:sz w:val="18"/>
          <w:szCs w:val="18"/>
        </w:rPr>
        <w:t>Экономика -- Российская Федерация -- Металлургическая промышленность -- Черная металлургия -- Предприятие -- Управление</w:t>
      </w:r>
    </w:p>
    <w:p w14:paraId="37F83FBB" w14:textId="77777777" w:rsidR="0038150E" w:rsidRDefault="0038150E" w:rsidP="0038150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9B1C937" w14:textId="77777777" w:rsidR="0038150E" w:rsidRDefault="0038150E" w:rsidP="0038150E">
      <w:pPr>
        <w:spacing w:line="270" w:lineRule="atLeast"/>
        <w:rPr>
          <w:rFonts w:ascii="Verdana" w:hAnsi="Verdana"/>
          <w:color w:val="000000"/>
          <w:sz w:val="18"/>
          <w:szCs w:val="18"/>
        </w:rPr>
      </w:pPr>
      <w:r>
        <w:rPr>
          <w:rFonts w:ascii="Verdana" w:hAnsi="Verdana"/>
          <w:color w:val="000000"/>
          <w:sz w:val="18"/>
          <w:szCs w:val="18"/>
        </w:rPr>
        <w:t>506</w:t>
      </w:r>
    </w:p>
    <w:p w14:paraId="44812C7B" w14:textId="77777777" w:rsidR="0038150E" w:rsidRDefault="0038150E" w:rsidP="0038150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Харитонова, Екатерина Николаевна</w:t>
      </w:r>
    </w:p>
    <w:p w14:paraId="2A943AE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Общая характеристика работы.</w:t>
      </w:r>
    </w:p>
    <w:p w14:paraId="13A5AAE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59A561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СОЦИАЛЬНО</w:t>
      </w:r>
      <w:r>
        <w:rPr>
          <w:rStyle w:val="WW8Num2z0"/>
          <w:rFonts w:ascii="Verdana" w:hAnsi="Verdana"/>
          <w:color w:val="000000"/>
          <w:sz w:val="18"/>
          <w:szCs w:val="18"/>
        </w:rPr>
        <w:t> </w:t>
      </w:r>
      <w:r>
        <w:rPr>
          <w:rFonts w:ascii="Verdana" w:hAnsi="Verdana"/>
          <w:color w:val="000000"/>
          <w:sz w:val="18"/>
          <w:szCs w:val="18"/>
        </w:rPr>
        <w:t>ОТВЕТСТВЕННАЯ ДЕЯТЕЛЬНОСТЬ ПРОМЫШЛЕННЫХ ПРЕДПРИЯТИЙ - ОСНОВА УСТОЙЧИВОГО РАЗВИТИЯ ОБЩЕСТВА.</w:t>
      </w:r>
    </w:p>
    <w:p w14:paraId="1CE5284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Исторический аспект развития концепции «социальная ответственность \</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1E467AD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Основные понятия и принципы организации социально</w:t>
      </w:r>
      <w:r>
        <w:rPr>
          <w:rStyle w:val="WW8Num2z0"/>
          <w:rFonts w:ascii="Verdana" w:hAnsi="Verdana"/>
          <w:color w:val="000000"/>
          <w:sz w:val="18"/>
          <w:szCs w:val="18"/>
        </w:rPr>
        <w:t> </w:t>
      </w:r>
      <w:r>
        <w:rPr>
          <w:rStyle w:val="WW8Num3z0"/>
          <w:rFonts w:ascii="Verdana" w:hAnsi="Verdana"/>
          <w:color w:val="4682B4"/>
          <w:sz w:val="18"/>
          <w:szCs w:val="18"/>
        </w:rPr>
        <w:t>ответственной</w:t>
      </w:r>
      <w:r>
        <w:rPr>
          <w:rStyle w:val="WW8Num2z0"/>
          <w:rFonts w:ascii="Verdana" w:hAnsi="Verdana"/>
          <w:color w:val="000000"/>
          <w:sz w:val="18"/>
          <w:szCs w:val="18"/>
        </w:rPr>
        <w:t> </w:t>
      </w:r>
      <w:r>
        <w:rPr>
          <w:rFonts w:ascii="Verdana" w:hAnsi="Verdana"/>
          <w:color w:val="000000"/>
          <w:sz w:val="18"/>
          <w:szCs w:val="18"/>
        </w:rPr>
        <w:t>деятельности промышленных предприятий.</w:t>
      </w:r>
    </w:p>
    <w:p w14:paraId="10E4590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Характеристика видов социально ответственной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промышленных</w:t>
      </w:r>
      <w:r>
        <w:rPr>
          <w:rStyle w:val="WW8Num2z0"/>
          <w:rFonts w:ascii="Verdana" w:hAnsi="Verdana"/>
          <w:color w:val="000000"/>
          <w:sz w:val="18"/>
          <w:szCs w:val="18"/>
        </w:rPr>
        <w:t> </w:t>
      </w:r>
      <w:r>
        <w:rPr>
          <w:rFonts w:ascii="Verdana" w:hAnsi="Verdana"/>
          <w:color w:val="000000"/>
          <w:sz w:val="18"/>
          <w:szCs w:val="18"/>
        </w:rPr>
        <w:t>предприятий.</w:t>
      </w:r>
    </w:p>
    <w:p w14:paraId="2338859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4A68B03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СОЦИАЛЬНО ОТВЕТСТВЕННАЯ ДЕЯТЕЛЬНОСТЬ ПРОМЫШЛЕННЫХ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И РАЗВИТИЕ ИХ СОЦИАЛЬНЫХ РЕСУРСОВ.</w:t>
      </w:r>
    </w:p>
    <w:p w14:paraId="2D3E069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Социальные ресурсы промышленных предприятий - основа развития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бизнеса.</w:t>
      </w:r>
    </w:p>
    <w:p w14:paraId="3F8F1D4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методического подхода к оценке социальных ресурсов промышленных предприятий.</w:t>
      </w:r>
    </w:p>
    <w:p w14:paraId="7062170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количественной оценки трудового потенциала промышленных предприятий.</w:t>
      </w:r>
    </w:p>
    <w:p w14:paraId="7E19A41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38B98DB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3. МЕТОДОЛОГИЧЕСКИЕ АСПЕКТЫ ЭКОНОМИЧЕСКОЙ ОЦЕНКИ СОЦИАЛЬНО ОТВЕТСТВЕННОЙ ДЕЯТЕЛЬНОСТИ</w:t>
      </w:r>
    </w:p>
    <w:p w14:paraId="417F046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ПРОМЫШЛЕННЫХ ПРЕДПРИЯТИЙ.</w:t>
      </w:r>
    </w:p>
    <w:p w14:paraId="40D858C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Социальные аспекты деятельности промышленных предприятий и факторы, на них влияющие.</w:t>
      </w:r>
    </w:p>
    <w:p w14:paraId="46D2AC1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Моделирование расходов, связанных с социально ответственной</w:t>
      </w:r>
      <w:r>
        <w:rPr>
          <w:rStyle w:val="WW8Num2z0"/>
          <w:rFonts w:ascii="Verdana" w:hAnsi="Verdana"/>
          <w:color w:val="000000"/>
          <w:sz w:val="18"/>
          <w:szCs w:val="18"/>
        </w:rPr>
        <w:t> </w:t>
      </w:r>
      <w:r>
        <w:rPr>
          <w:rStyle w:val="WW8Num3z0"/>
          <w:rFonts w:ascii="Verdana" w:hAnsi="Verdana"/>
          <w:color w:val="4682B4"/>
          <w:sz w:val="18"/>
          <w:szCs w:val="18"/>
        </w:rPr>
        <w:t>деятельностью</w:t>
      </w:r>
      <w:r>
        <w:rPr>
          <w:rStyle w:val="WW8Num2z0"/>
          <w:rFonts w:ascii="Verdana" w:hAnsi="Verdana"/>
          <w:color w:val="000000"/>
          <w:sz w:val="18"/>
          <w:szCs w:val="18"/>
        </w:rPr>
        <w:t> </w:t>
      </w:r>
      <w:r>
        <w:rPr>
          <w:rFonts w:ascii="Verdana" w:hAnsi="Verdana"/>
          <w:color w:val="000000"/>
          <w:sz w:val="18"/>
          <w:szCs w:val="18"/>
        </w:rPr>
        <w:t>промышленных предприятий.</w:t>
      </w:r>
    </w:p>
    <w:p w14:paraId="1B20305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Моделирование социально ответственных расходов промышленных предприятий в соответствии с миссией и целями бизнеса.</w:t>
      </w:r>
    </w:p>
    <w:p w14:paraId="3CEA5DF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Моделирование социально ответственных расходов промышленных предприятий в соответствии с общими классификационными признаками.</w:t>
      </w:r>
    </w:p>
    <w:p w14:paraId="062435C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Моделирование социально ответственных расходов промышленных предприятий с учетом взаимоотношений с</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сторонами.</w:t>
      </w:r>
    </w:p>
    <w:p w14:paraId="362F299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Представление социально ответственных расходов промышленных предприятий для целей-формирования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A5A949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оценки уровня социальной ответственности промышленного предприятия.</w:t>
      </w:r>
    </w:p>
    <w:p w14:paraId="10023FF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Расчет абсолютной величины социально ответственных расходов промышленных предприятий.</w:t>
      </w:r>
    </w:p>
    <w:p w14:paraId="415BBC0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 Расчет относительных коэффициентов.'.</w:t>
      </w:r>
    </w:p>
    <w:p w14:paraId="7749D46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 Расчет относительных показателей, отражающих степень соответствия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уровня социально ответственных расходов промышленного предприятия эталонным (базовым) значениям.</w:t>
      </w:r>
    </w:p>
    <w:p w14:paraId="666553A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 Определение уровня социальной ответственности промышленного предприятия с учетом мнения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w:t>
      </w:r>
    </w:p>
    <w:p w14:paraId="5847BD6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533B1DE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СОЦИАЛЬНО ОТВЕТСТВЕННАЯ ДЕЯТЕЛЬНОСТЬ ПРОМЫШЛЕННЫХ ПРЕДПРИЯТИЙ КАК ВАЖНЕЙШИЙ ФАКТОР</w:t>
      </w:r>
    </w:p>
    <w:p w14:paraId="1DF6BA7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ПОВЫШЕНИЯ" УРОВНЯ ИХ</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w:t>
      </w:r>
    </w:p>
    <w:p w14:paraId="1D5C9D7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Взаимосвязь социально ответственной деятельности промышленных предприятий со стоимостью их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капитализацией.</w:t>
      </w:r>
    </w:p>
    <w:p w14:paraId="051161C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Формирование «а-социальной»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деятельности промышленных предприятий и её влияние на эффективность</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06DFF13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Изменение капитализации промышленных предприятий при отражении в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их социально ответственной деятельности . .л.</w:t>
      </w:r>
    </w:p>
    <w:p w14:paraId="5834DAF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7EC0FA5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МЕТОДОЛОГИЧЕСКИЕ АСПЕКТЫ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СОЦИАЛЬНО ОТВЕТСТВЕННОЙ ДЕЯТЕЛЬНОСТИ ПРОМЫШЛЕННЫХ ПРЕДПРИЯТИЙ.</w:t>
      </w:r>
    </w:p>
    <w:p w14:paraId="4C51AA4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Социальный</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основа управления;социально ответственнойгдеятельностью промышленных предприятий</w:t>
      </w:r>
    </w:p>
    <w:p w14:paraId="73FF818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Формирование</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социально ответственной?деятельности промышленных предприятий . . . . . . . . . . 212:</w:t>
      </w:r>
    </w:p>
    <w:p w14:paraId="2C18CFF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Отражение социальной ответственности бизнеса в системе</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4EEE178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1F08B09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МЕТОДИЧЕСКИЕ АСПЕКТЫ ОРГАНИЗАЦИИ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СОЦИАЛЬНО ОТВЕТСТВЕННОЙ» ДЕЯТЕЛЬНОСТИ</w:t>
      </w:r>
    </w:p>
    <w:p w14:paraId="2B6B6CF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ПРОМЫШЛЕННЫХ ПРЕДПРИЯТИЙ</w:t>
      </w:r>
    </w:p>
    <w:p w14:paraId="533F3C7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6.Г Методические основы организации социального учета</w:t>
      </w:r>
    </w:p>
    <w:p w14:paraId="3BFF255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Методические:основы формирования и представления</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(социальной) отчетности</w:t>
      </w:r>
    </w:p>
    <w:p w14:paraId="4648C72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Методические основы организации социального аудита.</w:t>
      </w:r>
    </w:p>
    <w:p w14:paraId="710D451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Выводы.</w:t>
      </w:r>
    </w:p>
    <w:p w14:paraId="25204AFD" w14:textId="77777777" w:rsidR="0038150E" w:rsidRDefault="0038150E" w:rsidP="0038150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"Управление социально ответственной </w:t>
      </w:r>
      <w:r>
        <w:rPr>
          <w:rStyle w:val="WW8Num1z0"/>
          <w:rFonts w:ascii="Verdana" w:hAnsi="Verdana"/>
          <w:b w:val="0"/>
          <w:bCs w:val="0"/>
          <w:color w:val="535353"/>
          <w:sz w:val="15"/>
          <w:szCs w:val="15"/>
        </w:rPr>
        <w:lastRenderedPageBreak/>
        <w:t>деятельностью промышленных предприятий"</w:t>
      </w:r>
    </w:p>
    <w:p w14:paraId="62E99843"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Современное состояние мировой экономики, связанное с глобальным финансовым</w:t>
      </w:r>
      <w:r>
        <w:rPr>
          <w:rStyle w:val="WW8Num2z0"/>
          <w:rFonts w:ascii="Verdana" w:hAnsi="Verdana"/>
          <w:color w:val="000000"/>
          <w:sz w:val="18"/>
          <w:szCs w:val="18"/>
        </w:rPr>
        <w:t> </w:t>
      </w:r>
      <w:r>
        <w:rPr>
          <w:rStyle w:val="WW8Num3z0"/>
          <w:rFonts w:ascii="Verdana" w:hAnsi="Verdana"/>
          <w:color w:val="4682B4"/>
          <w:sz w:val="18"/>
          <w:szCs w:val="18"/>
        </w:rPr>
        <w:t>кризисом</w:t>
      </w:r>
      <w:r>
        <w:rPr>
          <w:rFonts w:ascii="Verdana" w:hAnsi="Verdana"/>
          <w:color w:val="000000"/>
          <w:sz w:val="18"/>
          <w:szCs w:val="18"/>
        </w:rPr>
        <w:t>, сопровождается дополнительными рисками нестабильности окружающей природной и социальной среды, снижение которых возможно при реализации концепции «</w:t>
      </w:r>
      <w:r>
        <w:rPr>
          <w:rStyle w:val="WW8Num3z0"/>
          <w:rFonts w:ascii="Verdana" w:hAnsi="Verdana"/>
          <w:color w:val="4682B4"/>
          <w:sz w:val="18"/>
          <w:szCs w:val="18"/>
        </w:rPr>
        <w:t>устойчивого развития</w:t>
      </w:r>
      <w:r>
        <w:rPr>
          <w:rFonts w:ascii="Verdana" w:hAnsi="Verdana"/>
          <w:color w:val="000000"/>
          <w:sz w:val="18"/>
          <w:szCs w:val="18"/>
        </w:rPr>
        <w:t>» на основе формирования социально ориентированного общества, обеспечивающего достойный уровень жизни.</w:t>
      </w:r>
    </w:p>
    <w:p w14:paraId="36831FB4"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 большинства специалистов сформировалась ограниченная точка зрения на социально ответственную деятельность промышленных предприятий, только как о благотворительности и реализации социальных программ. Однако само понятие «социальная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значительно шире, и включает в себя, кроме меценатства, политику добросовестного взаимодействия', с партнерами, законопослушность (своевременную</w:t>
      </w:r>
      <w:r>
        <w:rPr>
          <w:rStyle w:val="WW8Num2z0"/>
          <w:rFonts w:ascii="Verdana" w:hAnsi="Verdana"/>
          <w:color w:val="000000"/>
          <w:sz w:val="18"/>
          <w:szCs w:val="18"/>
        </w:rPr>
        <w:t> </w:t>
      </w:r>
      <w:r>
        <w:rPr>
          <w:rStyle w:val="WW8Num3z0"/>
          <w:rFonts w:ascii="Verdana" w:hAnsi="Verdana"/>
          <w:color w:val="4682B4"/>
          <w:sz w:val="18"/>
          <w:szCs w:val="18"/>
        </w:rPr>
        <w:t>уплату</w:t>
      </w:r>
      <w:r>
        <w:rPr>
          <w:rFonts w:ascii="Verdana" w:hAnsi="Verdana"/>
          <w:color w:val="000000"/>
          <w:sz w:val="18"/>
          <w:szCs w:val="18"/>
        </w:rPr>
        <w:t>налогов и сборов), выплату достойной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улучшение качества выпускаемой продукции, экологические инициативы, проведение различных социально значимых мероприятий и др.</w:t>
      </w:r>
    </w:p>
    <w:p w14:paraId="5F63FC4E"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подчеркнуть необходимость развития комплексной системы управления социально ответственной деятельностью промышленных предприятий России из-за разобщенности практического опыта в данной области, а также негативного восприятия информации о социальной ответственности бизнеса как «</w:t>
      </w:r>
      <w:r>
        <w:rPr>
          <w:rStyle w:val="WW8Num3z0"/>
          <w:rFonts w:ascii="Verdana" w:hAnsi="Verdana"/>
          <w:color w:val="4682B4"/>
          <w:sz w:val="18"/>
          <w:szCs w:val="18"/>
        </w:rPr>
        <w:t>конъюнктурных</w:t>
      </w:r>
      <w:r>
        <w:rPr>
          <w:rStyle w:val="WW8Num2z0"/>
          <w:rFonts w:ascii="Verdana" w:hAnsi="Verdana"/>
          <w:color w:val="000000"/>
          <w:sz w:val="18"/>
          <w:szCs w:val="18"/>
        </w:rPr>
        <w:t> </w:t>
      </w:r>
      <w:r>
        <w:rPr>
          <w:rFonts w:ascii="Verdana" w:hAnsi="Verdana"/>
          <w:color w:val="000000"/>
          <w:sz w:val="18"/>
          <w:szCs w:val="18"/>
        </w:rPr>
        <w:t>игр» представителей бизнес-структур.</w:t>
      </w:r>
    </w:p>
    <w:p w14:paraId="19D313DB"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выполненного исследования обусловлена тем, что решение проблемы недостаточного развития социально ответственной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России требует создания методологической основы управления указанными аспектами бизнеса, а также благоприятных условий взаимодействия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Для этого необходима разработка современных научно-практических подходов, в части создания методологических предпосылок для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социально ответственной деятельностью промышленных предприятий в целях развития хозяйствующих субъектов как социально ориентированных систем. Формирование нового подхода к использованию и развитию социальных ресурсов страны, создающих</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современному бизнесу и обеспечивающих устойчивое развитие экономики России в направлении создания социального государства и повышения качества жизни всех слоев населения, является актуальной задачей, имеющей важное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народнохозяйственное</w:t>
      </w:r>
      <w:r>
        <w:rPr>
          <w:rStyle w:val="WW8Num2z0"/>
          <w:rFonts w:ascii="Verdana" w:hAnsi="Verdana"/>
          <w:color w:val="000000"/>
          <w:sz w:val="18"/>
          <w:szCs w:val="18"/>
        </w:rPr>
        <w:t> </w:t>
      </w:r>
      <w:r>
        <w:rPr>
          <w:rFonts w:ascii="Verdana" w:hAnsi="Verdana"/>
          <w:color w:val="000000"/>
          <w:sz w:val="18"/>
          <w:szCs w:val="18"/>
        </w:rPr>
        <w:t>значение для развития принципов эффективного управления как отдельными промышленными предприятиями, так и экономикой страны в целом.</w:t>
      </w:r>
    </w:p>
    <w:p w14:paraId="51AD7207"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Концептуальные и практические аспекты современных методов управления экономическими системами; связанные с проблемой взаимодействия бизнеса, государства и общества, исследовались Bi различной степени такими зарубежными иг отечественными учеными и практиками, как Г.Э.</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(социальная экономика), С.А. Айвазян, Ф.М.</w:t>
      </w:r>
      <w:r>
        <w:rPr>
          <w:rStyle w:val="WW8Num2z0"/>
          <w:rFonts w:ascii="Verdana" w:hAnsi="Verdana"/>
          <w:color w:val="000000"/>
          <w:sz w:val="18"/>
          <w:szCs w:val="18"/>
        </w:rPr>
        <w:t> </w:t>
      </w:r>
      <w:r>
        <w:rPr>
          <w:rStyle w:val="WW8Num3z0"/>
          <w:rFonts w:ascii="Verdana" w:hAnsi="Verdana"/>
          <w:color w:val="4682B4"/>
          <w:sz w:val="18"/>
          <w:szCs w:val="18"/>
        </w:rPr>
        <w:t>Бородкин</w:t>
      </w:r>
      <w:r>
        <w:rPr>
          <w:rFonts w:ascii="Verdana" w:hAnsi="Verdana"/>
          <w:color w:val="000000"/>
          <w:sz w:val="18"/>
          <w:szCs w:val="18"/>
        </w:rPr>
        <w:t>, И.И. Елисеева и др. (социальные индикаторы-и социальная статистика), М:</w:t>
      </w:r>
      <w:r>
        <w:rPr>
          <w:rStyle w:val="WW8Num2z0"/>
          <w:rFonts w:ascii="Verdana" w:hAnsi="Verdana"/>
          <w:color w:val="000000"/>
          <w:sz w:val="18"/>
          <w:szCs w:val="18"/>
        </w:rPr>
        <w:t> </w:t>
      </w:r>
      <w:r>
        <w:rPr>
          <w:rStyle w:val="WW8Num3z0"/>
          <w:rFonts w:ascii="Verdana" w:hAnsi="Verdana"/>
          <w:color w:val="4682B4"/>
          <w:sz w:val="18"/>
          <w:szCs w:val="18"/>
        </w:rPr>
        <w:t>Армстронг</w:t>
      </w:r>
      <w:r>
        <w:rPr>
          <w:rFonts w:ascii="Verdana" w:hAnsi="Verdana"/>
          <w:color w:val="000000"/>
          <w:sz w:val="18"/>
          <w:szCs w:val="18"/>
        </w:rPr>
        <w:t>, Б.М. Генкин и др. (управление человеческими ресурсами), А.Н.</w:t>
      </w:r>
      <w:r>
        <w:rPr>
          <w:rStyle w:val="WW8Num2z0"/>
          <w:rFonts w:ascii="Verdana" w:hAnsi="Verdana"/>
          <w:color w:val="000000"/>
          <w:sz w:val="18"/>
          <w:szCs w:val="18"/>
        </w:rPr>
        <w:t> </w:t>
      </w:r>
      <w:r>
        <w:rPr>
          <w:rStyle w:val="WW8Num3z0"/>
          <w:rFonts w:ascii="Verdana" w:hAnsi="Verdana"/>
          <w:color w:val="4682B4"/>
          <w:sz w:val="18"/>
          <w:szCs w:val="18"/>
        </w:rPr>
        <w:t>Аверин</w:t>
      </w:r>
      <w:r>
        <w:rPr>
          <w:rFonts w:ascii="Verdana" w:hAnsi="Verdana"/>
          <w:color w:val="000000"/>
          <w:sz w:val="18"/>
          <w:szCs w:val="18"/>
        </w:rPr>
        <w:t>, В.Г. Антонов,- Н.А. Волгин, H.JI. Захаров, A.JI- Кузнецов, и др.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и социальное развитие предприятий), Г.</w:t>
      </w:r>
      <w:r>
        <w:rPr>
          <w:rStyle w:val="WW8Num2z0"/>
          <w:rFonts w:ascii="Verdana" w:hAnsi="Verdana"/>
          <w:color w:val="000000"/>
          <w:sz w:val="18"/>
          <w:szCs w:val="18"/>
        </w:rPr>
        <w:t> </w:t>
      </w:r>
      <w:r>
        <w:rPr>
          <w:rStyle w:val="WW8Num3z0"/>
          <w:rFonts w:ascii="Verdana" w:hAnsi="Verdana"/>
          <w:color w:val="4682B4"/>
          <w:sz w:val="18"/>
          <w:szCs w:val="18"/>
        </w:rPr>
        <w:t>Боуэн</w:t>
      </w:r>
      <w:r>
        <w:rPr>
          <w:rFonts w:ascii="Verdana" w:hAnsi="Verdana"/>
          <w:color w:val="000000"/>
          <w:sz w:val="18"/>
          <w:szCs w:val="18"/>
        </w:rPr>
        <w:t>, М. Фридман, JI. Хассел и др., И.Ю: Беляева, Б.А.</w:t>
      </w:r>
      <w:r>
        <w:rPr>
          <w:rStyle w:val="WW8Num2z0"/>
          <w:rFonts w:ascii="Verdana" w:hAnsi="Verdana"/>
          <w:color w:val="000000"/>
          <w:sz w:val="18"/>
          <w:szCs w:val="18"/>
        </w:rPr>
        <w:t> </w:t>
      </w:r>
      <w:r>
        <w:rPr>
          <w:rStyle w:val="WW8Num3z0"/>
          <w:rFonts w:ascii="Verdana" w:hAnsi="Verdana"/>
          <w:color w:val="4682B4"/>
          <w:sz w:val="18"/>
          <w:szCs w:val="18"/>
        </w:rPr>
        <w:t>Котляр</w:t>
      </w:r>
      <w:r>
        <w:rPr>
          <w:rFonts w:ascii="Verdana" w:hAnsi="Verdana"/>
          <w:color w:val="000000"/>
          <w:sz w:val="18"/>
          <w:szCs w:val="18"/>
        </w:rPr>
        <w:t>, М.И. Либоракина, В.В. Панов, Г.Л.</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Style w:val="WW8Num2z0"/>
          <w:rFonts w:ascii="Verdana" w:hAnsi="Verdana"/>
          <w:color w:val="000000"/>
          <w:sz w:val="18"/>
          <w:szCs w:val="18"/>
        </w:rPr>
        <w:t> </w:t>
      </w:r>
      <w:r>
        <w:rPr>
          <w:rFonts w:ascii="Verdana" w:hAnsi="Verdana"/>
          <w:color w:val="000000"/>
          <w:sz w:val="18"/>
          <w:szCs w:val="18"/>
        </w:rPr>
        <w:t>и др. (социальное партнерство и социальная ответственность бизнеса).</w:t>
      </w:r>
    </w:p>
    <w:p w14:paraId="05FC5C99"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исследования послужили изученные вопросы управления организацией (М.</w:t>
      </w:r>
      <w:r>
        <w:rPr>
          <w:rStyle w:val="WW8Num2z0"/>
          <w:rFonts w:ascii="Verdana" w:hAnsi="Verdana"/>
          <w:color w:val="000000"/>
          <w:sz w:val="18"/>
          <w:szCs w:val="18"/>
        </w:rPr>
        <w:t> </w:t>
      </w:r>
      <w:r>
        <w:rPr>
          <w:rStyle w:val="WW8Num3z0"/>
          <w:rFonts w:ascii="Verdana" w:hAnsi="Verdana"/>
          <w:color w:val="4682B4"/>
          <w:sz w:val="18"/>
          <w:szCs w:val="18"/>
        </w:rPr>
        <w:t>Альберт</w:t>
      </w:r>
      <w:r>
        <w:rPr>
          <w:rFonts w:ascii="Verdana" w:hAnsi="Verdana"/>
          <w:color w:val="000000"/>
          <w:sz w:val="18"/>
          <w:szCs w:val="18"/>
        </w:rPr>
        <w:t>, Р.Л Дафт, П. Дракер, Р.</w:t>
      </w:r>
      <w:r>
        <w:rPr>
          <w:rStyle w:val="WW8Num2z0"/>
          <w:rFonts w:ascii="Verdana" w:hAnsi="Verdana"/>
          <w:color w:val="000000"/>
          <w:sz w:val="18"/>
          <w:szCs w:val="18"/>
        </w:rPr>
        <w:t> </w:t>
      </w:r>
      <w:r>
        <w:rPr>
          <w:rStyle w:val="WW8Num3z0"/>
          <w:rFonts w:ascii="Verdana" w:hAnsi="Verdana"/>
          <w:color w:val="4682B4"/>
          <w:sz w:val="18"/>
          <w:szCs w:val="18"/>
        </w:rPr>
        <w:t>Коуз</w:t>
      </w:r>
      <w:r>
        <w:rPr>
          <w:rFonts w:ascii="Verdana" w:hAnsi="Verdana"/>
          <w:color w:val="000000"/>
          <w:sz w:val="18"/>
          <w:szCs w:val="18"/>
        </w:rPr>
        <w:t>, М.Х. Мескон, П. Мил-гром, Дж. Роберте, К.К. Сио, Д. Хан, Ф:</w:t>
      </w:r>
      <w:r>
        <w:rPr>
          <w:rStyle w:val="WW8Num2z0"/>
          <w:rFonts w:ascii="Verdana" w:hAnsi="Verdana"/>
          <w:color w:val="000000"/>
          <w:sz w:val="18"/>
          <w:szCs w:val="18"/>
        </w:rPr>
        <w:t> </w:t>
      </w:r>
      <w:r>
        <w:rPr>
          <w:rStyle w:val="WW8Num3z0"/>
          <w:rFonts w:ascii="Verdana" w:hAnsi="Verdana"/>
          <w:color w:val="4682B4"/>
          <w:sz w:val="18"/>
          <w:szCs w:val="18"/>
        </w:rPr>
        <w:t>Хедоури</w:t>
      </w:r>
      <w:r>
        <w:rPr>
          <w:rStyle w:val="WW8Num2z0"/>
          <w:rFonts w:ascii="Verdana" w:hAnsi="Verdana"/>
          <w:color w:val="000000"/>
          <w:sz w:val="18"/>
          <w:szCs w:val="18"/>
        </w:rPr>
        <w:t> </w:t>
      </w:r>
      <w:r>
        <w:rPr>
          <w:rFonts w:ascii="Verdana" w:hAnsi="Verdana"/>
          <w:color w:val="000000"/>
          <w:sz w:val="18"/>
          <w:szCs w:val="18"/>
        </w:rPr>
        <w:t>и др., АЛ Кибанов,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А.В. Молодчик, А.Г. Поршнев, З.П. Румянцева,.Н.А Соломатин, и др.),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(Р. Брейли, Ю. Бригхем, Дж.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Р. Вестерфилд, Б. Джордан,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С. Росс, Дж.Г. Сигел, Дж.К Шим и др., И.Т Балабанов,.И.А.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П:Н: Шуляк и др.),</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(И. Ансофф, Р.</w:t>
      </w:r>
      <w:r>
        <w:rPr>
          <w:rStyle w:val="WW8Num2z0"/>
          <w:rFonts w:ascii="Verdana" w:hAnsi="Verdana"/>
          <w:color w:val="000000"/>
          <w:sz w:val="18"/>
          <w:szCs w:val="18"/>
        </w:rPr>
        <w:t> </w:t>
      </w:r>
      <w:r>
        <w:rPr>
          <w:rStyle w:val="WW8Num3z0"/>
          <w:rFonts w:ascii="Verdana" w:hAnsi="Verdana"/>
          <w:color w:val="4682B4"/>
          <w:sz w:val="18"/>
          <w:szCs w:val="18"/>
        </w:rPr>
        <w:t>Рэнделл</w:t>
      </w:r>
      <w:r>
        <w:rPr>
          <w:rFonts w:ascii="Verdana" w:hAnsi="Verdana"/>
          <w:color w:val="000000"/>
          <w:sz w:val="18"/>
          <w:szCs w:val="18"/>
        </w:rPr>
        <w:t>, Л. Фаэй и др.), экономического анализа.(Т.ПКарлин, А.Р.</w:t>
      </w:r>
      <w:r>
        <w:rPr>
          <w:rStyle w:val="WW8Num2z0"/>
          <w:rFonts w:ascii="Verdana" w:hAnsi="Verdana"/>
          <w:color w:val="000000"/>
          <w:sz w:val="18"/>
          <w:szCs w:val="18"/>
        </w:rPr>
        <w:t> </w:t>
      </w:r>
      <w:r>
        <w:rPr>
          <w:rStyle w:val="WW8Num3z0"/>
          <w:rFonts w:ascii="Verdana" w:hAnsi="Verdana"/>
          <w:color w:val="4682B4"/>
          <w:sz w:val="18"/>
          <w:szCs w:val="18"/>
        </w:rPr>
        <w:t>МакМин</w:t>
      </w:r>
      <w:r>
        <w:rPr>
          <w:rStyle w:val="WW8Num2z0"/>
          <w:rFonts w:ascii="Verdana" w:hAnsi="Verdana"/>
          <w:color w:val="000000"/>
          <w:sz w:val="18"/>
          <w:szCs w:val="18"/>
        </w:rPr>
        <w:t> </w:t>
      </w:r>
      <w:r>
        <w:rPr>
          <w:rFonts w:ascii="Verdana" w:hAnsi="Verdana"/>
          <w:color w:val="000000"/>
          <w:sz w:val="18"/>
          <w:szCs w:val="18"/>
        </w:rPr>
        <w:t>и др., М.И. Баканов, Л.В.</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В.В. Ковалев, В.Ф. Протасов,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О.В. Юзов и др.),</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(М. Портер, С.Ф. Рид и др.), управления знаниями (И. Нанака, X.</w:t>
      </w:r>
      <w:r>
        <w:rPr>
          <w:rStyle w:val="WW8Num2z0"/>
          <w:rFonts w:ascii="Verdana" w:hAnsi="Verdana"/>
          <w:color w:val="000000"/>
          <w:sz w:val="18"/>
          <w:szCs w:val="18"/>
        </w:rPr>
        <w:t> </w:t>
      </w:r>
      <w:r>
        <w:rPr>
          <w:rStyle w:val="WW8Num3z0"/>
          <w:rFonts w:ascii="Verdana" w:hAnsi="Verdana"/>
          <w:color w:val="4682B4"/>
          <w:sz w:val="18"/>
          <w:szCs w:val="18"/>
        </w:rPr>
        <w:t>Такеучи</w:t>
      </w:r>
      <w:r>
        <w:rPr>
          <w:rStyle w:val="WW8Num2z0"/>
          <w:rFonts w:ascii="Verdana" w:hAnsi="Verdana"/>
          <w:color w:val="000000"/>
          <w:sz w:val="18"/>
          <w:szCs w:val="18"/>
        </w:rPr>
        <w:t> </w:t>
      </w:r>
      <w:r>
        <w:rPr>
          <w:rFonts w:ascii="Verdana" w:hAnsi="Verdana"/>
          <w:color w:val="000000"/>
          <w:sz w:val="18"/>
          <w:szCs w:val="18"/>
        </w:rPr>
        <w:t>и др.), а также ведения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(X. Ван Грюнинг, М. Коэн, Б.</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и др., И.П. Комиссарова,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JT.B. Сотникова и др.).</w:t>
      </w:r>
    </w:p>
    <w:p w14:paraId="3D791C32"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разработка комплексной методологии управления социально ответственной деятельностью промышленных предприятий (включающей в себя социальный</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xml:space="preserve">, </w:t>
      </w:r>
      <w:r>
        <w:rPr>
          <w:rFonts w:ascii="Verdana" w:hAnsi="Verdana"/>
          <w:color w:val="000000"/>
          <w:sz w:val="18"/>
          <w:szCs w:val="18"/>
        </w:rPr>
        <w:lastRenderedPageBreak/>
        <w:t>бюджетирование социально ответственной деятельности, ведение социального учета и формирование</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(социальной) отчетности, социальный аудит и другие аспекты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ответственностью) находится в России на этапе становления, поскольку выполненные ранее исследования не затрагивали практических вопросов, комплексного управления* социальной ответственностью бизнеса.</w:t>
      </w:r>
    </w:p>
    <w:p w14:paraId="6A3B6FFF"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Вышеуказанные авторы занимались отдельными вопросами, связанными с формированием социального государства и социально ответственным поведением хозяйствующих субъектов. До настоящего времени комплексно не структурированы направления социально ответственной деятельности промышленных предприятий; отсутствуют исследования, отражающие влияние факторов, определяющих социально ответственные расходы предприятий; не исследованы возможности развития внутренних и внешних социальных ресурсов хозяйствующих субъектов! в целях формирования социально ответственной позиции предприятий в отношении как собственного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так и окружающего сообщества. Не решены в рамках деятельности конкретных промышленных предприятий вопросы постановки социального учета и формирования нефинансовой (социальной) отчетности, организации социального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контроллинга.</w:t>
      </w:r>
    </w:p>
    <w:p w14:paraId="05446E92"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решение указанных проблем является весьма актуальной задачей, определившей цель диссертационного исследования.</w:t>
      </w:r>
    </w:p>
    <w:p w14:paraId="2D527DDA"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 разработка и апробация теоретико-методологических основ и прикладных механизмов управления социально ответственной деятельностью промышленных, предприятий, направленных на решение, важной</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народнохозяйственной</w:t>
      </w:r>
      <w:r>
        <w:rPr>
          <w:rStyle w:val="WW8Num2z0"/>
          <w:rFonts w:ascii="Verdana" w:hAnsi="Verdana"/>
          <w:color w:val="000000"/>
          <w:sz w:val="18"/>
          <w:szCs w:val="18"/>
        </w:rPr>
        <w:t> </w:t>
      </w:r>
      <w:r>
        <w:rPr>
          <w:rFonts w:ascii="Verdana" w:hAnsi="Verdana"/>
          <w:color w:val="000000"/>
          <w:sz w:val="18"/>
          <w:szCs w:val="18"/>
        </w:rPr>
        <w:t>проблемы — формирование и развитие комплексной системы корпоративной социальной ответственности в современной экономике России и выработка. научно-практических рекомендаций по реализации концепции «</w:t>
      </w:r>
      <w:r>
        <w:rPr>
          <w:rStyle w:val="WW8Num3z0"/>
          <w:rFonts w:ascii="Verdana" w:hAnsi="Verdana"/>
          <w:color w:val="4682B4"/>
          <w:sz w:val="18"/>
          <w:szCs w:val="18"/>
        </w:rPr>
        <w:t>социальная ответственность, бизнеса</w:t>
      </w:r>
      <w:r>
        <w:rPr>
          <w:rFonts w:ascii="Verdana" w:hAnsi="Verdana"/>
          <w:color w:val="000000"/>
          <w:sz w:val="18"/>
          <w:szCs w:val="18"/>
        </w:rPr>
        <w:t>» и «</w:t>
      </w:r>
      <w:r>
        <w:rPr>
          <w:rStyle w:val="WW8Num3z0"/>
          <w:rFonts w:ascii="Verdana" w:hAnsi="Verdana"/>
          <w:color w:val="4682B4"/>
          <w:sz w:val="18"/>
          <w:szCs w:val="18"/>
        </w:rPr>
        <w:t>устойчивое развитие</w:t>
      </w:r>
      <w:r>
        <w:rPr>
          <w:rFonts w:ascii="Verdana" w:hAnsi="Verdana"/>
          <w:color w:val="000000"/>
          <w:sz w:val="18"/>
          <w:szCs w:val="18"/>
        </w:rPr>
        <w:t>».</w:t>
      </w:r>
    </w:p>
    <w:p w14:paraId="50B2F17B"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основных задач:</w:t>
      </w:r>
    </w:p>
    <w:p w14:paraId="7BE6DAFD"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социально ответственной- деятельности; промышленных предприятий как основы устойчивого- развития-; общества? и важнейшего фактора повышения эффективности использования их социальных ресурсов;</w:t>
      </w:r>
    </w:p>
    <w:p w14:paraId="626C1DE9"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методологических аспектов оценки; социальных ресурсовшро-мышленных.предприятити:их социально ответственношдеятельности;:</w:t>
      </w:r>
    </w:p>
    <w:p w14:paraId="68C4532D"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создание:методологических основ</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социально ответственной' ' деятельности промышленных предприятий;</w:t>
      </w:r>
    </w:p>
    <w:p w14:paraId="4EB7D5E4"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методических аспектов организации учета и аудита социально ответственнойгдеятельности промышленных предприятий:</w:t>
      </w:r>
    </w:p>
    <w:p w14:paraId="7D955EEC"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социально ответственная деятельность промышленных предприятий (на примере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как часть процесса формирования иразвитиясистемы корпоративной социальной ответственности в современной экономике России.</w:t>
      </w:r>
    </w:p>
    <w:p w14:paraId="66676E6E"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диссертационной работы является управление совокупностью экономических отношений в рамках социально ответственной: деятельности промышленных предприятий, направленной на достижение целей устойчивого7развития.</w:t>
      </w:r>
    </w:p>
    <w:p w14:paraId="290464FA"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диссертационной работы соответствует пунктам паспорта; специальностей? 08;00.05 «</w:t>
      </w:r>
      <w:r>
        <w:rPr>
          <w:rStyle w:val="WW8Num3z0"/>
          <w:rFonts w:ascii="Verdana" w:hAnsi="Verdana"/>
          <w:color w:val="4682B4"/>
          <w:sz w:val="18"/>
          <w:szCs w:val="18"/>
        </w:rPr>
        <w:t>Экономика и управление народным хозяйством</w:t>
      </w:r>
      <w:r>
        <w:rPr>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 15 - Экономика, организация и управление предприятиями, отраслями и комплексами:</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w:t>
      </w:r>
    </w:p>
    <w:p w14:paraId="28A29DB1"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- 15.1 - разработка новых и адаптация существующих методов, механизмов и инструментов функционирования экономики, организации и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образованиями промышленности;</w:t>
      </w:r>
    </w:p>
    <w:p w14:paraId="01886519"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- 15.4 —</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внутрифирменного и стратегического планирования на промышленных предприятиях, в отраслях и комплексах;</w:t>
      </w:r>
    </w:p>
    <w:p w14:paraId="689B22BB"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- 15.25 — методологические и методические подходы к решению проблем в области экономики, организации и управления отраслями и предприятиями</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комплекса; а также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2290580C"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- 1.3 - методология учета, контроля и анализа финансовых результатов;</w:t>
      </w:r>
    </w:p>
    <w:p w14:paraId="168E89D2"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- 1.14-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субъектов хозяйствования;</w:t>
      </w:r>
    </w:p>
    <w:p w14:paraId="7549FF5F"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- 1.16- анализ и прогнозирование финансового состояния организации.</w:t>
      </w:r>
    </w:p>
    <w:p w14:paraId="32D6E7A8"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исследования^послужили современные экономические теории и фундаментальные положения ведущих отечественных и зарубежных ученых в области теории формирования и развития, рыночных отношений, теории экономического роста, теории организации, теории принятия- решений, концепции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социальных ресурсов, методологии ведения, учета и формирования отчетности, а также законодательные и нормативные акты. Российской Федерации, Министерств, ведомств и общественных организаций, материалы научно-исследовательских учреждений, высших учебных заведений, периодические экономические издания.</w:t>
      </w:r>
    </w:p>
    <w:p w14:paraId="7981F384"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Выполненные в диссертации исследования опираются на общенаучные методы, включая системный, структурный, факторный, логический и сравнительный анализ, методы классификации данных и научной абстракции, графических изображений, обеспечивающие комплексный и объективный характер изучения проблемы. В'работе использованы методы выборочного наблюдения явлений на- основе социологического опроса, а также обобщения опыта зарубежных и отечественных исследователей.</w:t>
      </w:r>
    </w:p>
    <w:p w14:paraId="096806D8"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базу исследования составили информационные материалы государственной службы статистики России; справочных систем «</w:t>
      </w:r>
      <w:r>
        <w:rPr>
          <w:rStyle w:val="WW8Num3z0"/>
          <w:rFonts w:ascii="Verdana" w:hAnsi="Verdana"/>
          <w:color w:val="4682B4"/>
          <w:sz w:val="18"/>
          <w:szCs w:val="18"/>
        </w:rPr>
        <w:t>Гарант</w:t>
      </w:r>
      <w:r>
        <w:rPr>
          <w:rFonts w:ascii="Verdana" w:hAnsi="Verdana"/>
          <w:color w:val="000000"/>
          <w:sz w:val="18"/>
          <w:szCs w:val="18"/>
        </w:rPr>
        <w:t>» и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сети «</w:t>
      </w:r>
      <w:r>
        <w:rPr>
          <w:rStyle w:val="WW8Num3z0"/>
          <w:rFonts w:ascii="Verdana" w:hAnsi="Verdana"/>
          <w:color w:val="4682B4"/>
          <w:sz w:val="18"/>
          <w:szCs w:val="18"/>
        </w:rPr>
        <w:t>Интернет</w:t>
      </w:r>
      <w:r>
        <w:rPr>
          <w:rFonts w:ascii="Verdana" w:hAnsi="Verdana"/>
          <w:color w:val="000000"/>
          <w:sz w:val="18"/>
          <w:szCs w:val="18"/>
        </w:rPr>
        <w:t>»; публичная финансовая (</w:t>
      </w:r>
      <w:r>
        <w:rPr>
          <w:rStyle w:val="WW8Num3z0"/>
          <w:rFonts w:ascii="Verdana" w:hAnsi="Verdana"/>
          <w:color w:val="4682B4"/>
          <w:sz w:val="18"/>
          <w:szCs w:val="18"/>
        </w:rPr>
        <w:t>бухгалтерская</w:t>
      </w:r>
      <w:r>
        <w:rPr>
          <w:rFonts w:ascii="Verdana" w:hAnsi="Verdana"/>
          <w:color w:val="000000"/>
          <w:sz w:val="18"/>
          <w:szCs w:val="18"/>
        </w:rPr>
        <w:t>) и нефинансовая (социальная) отчетность предприятий черной металлургии; аналитические материалы группы компаний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Магнитогорский металлургический комбинат</w:t>
      </w:r>
      <w:r>
        <w:rPr>
          <w:rFonts w:ascii="Verdana" w:hAnsi="Verdana"/>
          <w:color w:val="000000"/>
          <w:sz w:val="18"/>
          <w:szCs w:val="18"/>
        </w:rPr>
        <w:t>» (далее ОАО «</w:t>
      </w:r>
      <w:r>
        <w:rPr>
          <w:rStyle w:val="WW8Num3z0"/>
          <w:rFonts w:ascii="Verdana" w:hAnsi="Verdana"/>
          <w:color w:val="4682B4"/>
          <w:sz w:val="18"/>
          <w:szCs w:val="18"/>
        </w:rPr>
        <w:t>ММК</w:t>
      </w:r>
      <w:r>
        <w:rPr>
          <w:rFonts w:ascii="Verdana" w:hAnsi="Verdana"/>
          <w:color w:val="000000"/>
          <w:sz w:val="18"/>
          <w:szCs w:val="18"/>
        </w:rPr>
        <w:t>»); научная и учебная экономическая литература; собственные расчеты автора.</w:t>
      </w:r>
    </w:p>
    <w:p w14:paraId="76DB318E"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были использованы результаты научно-исследовательских работ, где</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Е.Н. являлась научным руководителем: «Аттестация персонала финансово-экономических служб</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Автотранспортное управление</w:t>
      </w:r>
      <w:r>
        <w:rPr>
          <w:rFonts w:ascii="Verdana" w:hAnsi="Verdana"/>
          <w:color w:val="000000"/>
          <w:sz w:val="18"/>
          <w:szCs w:val="18"/>
        </w:rPr>
        <w:t>» ОАО «ММК» (договор № 032/08-504 от 05.05.2008 г.), а также ответственным исполнителем: «Применение методов математического моделирования (функции предельных доходов и затрат) при моделировании финансово-хозяйственной деятельности предприятия» (грант Губернатора Челябинской области № 37-03П, 2003 г.); «Оценка экономической эффективности- социальной и</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деятельности градообразующих предприятий» (грант Президента Российской Федерации № МК-3027.2004.6, 2004 - 2005 годы); «Совершенствование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ОАО «ММК» (договор № 124030 от 03.06.2004г.); «Совершенствование системы</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ОАО «ММК» (договор № 131261 от 03.02.2005г.) и «Применение социальной отчетности промышленных предприятий при формировании</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бюджета города Орска Оренбургской области» (договор № 034/08-504 от 20.05.2008г.).</w:t>
      </w:r>
    </w:p>
    <w:p w14:paraId="5209116A"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постановке и системном решении комплексной народно-хозяйственной проблемы управления социально! ответственною деятельностью промышленных предприятий как условия обеспечения стратегии их устойчивого развития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40EE0106"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специальности 08.00.05 — Экономика и управление народным хозяйством (экономика, организация и управление предприятиями, отраслями* и комплексами: промышленность):</w:t>
      </w:r>
    </w:p>
    <w:p w14:paraId="05AA2424"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-комплексно систематизированы социально ответственная деятельность промышленных предприятий и факторы ее определяющие, что создает основу для целенаправленного управления указанной сферой бизнеса; -структурирована социально ответственная деятельность промышленных предприятий, направленная.на развитие бизнеса и его социальных ресурсов и, в отличие от предыдущих исследований, показано влияние социально ответственной деятельности на*конкурентоспособность организаций; -в развитие методологии управления социальными ресурсами, разработана методика оценки- внутренних и внешних социальных ресурсов промышленных предприятий и их трудового потенциала, что позволит в, перспективе перейти к оценке конкурентоспособности промышленных предприятий, учитывая состояние такого </w:t>
      </w:r>
      <w:r>
        <w:rPr>
          <w:rFonts w:ascii="Verdana" w:hAnsi="Verdana"/>
          <w:color w:val="000000"/>
          <w:sz w:val="18"/>
          <w:szCs w:val="18"/>
        </w:rPr>
        <w:lastRenderedPageBreak/>
        <w:t>важнейшего ресурса, как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-разработана авторская- комплексная методика оценки' социально, ответственной деятельности промышленных предприятий, позволяющая) перейти от качественных характеристик- социальной ответственности бизнеса к количественным параметрам и</w:t>
      </w:r>
      <w:r>
        <w:rPr>
          <w:rStyle w:val="WW8Num2z0"/>
          <w:rFonts w:ascii="Verdana" w:hAnsi="Verdana"/>
          <w:color w:val="000000"/>
          <w:sz w:val="18"/>
          <w:szCs w:val="18"/>
        </w:rPr>
        <w:t> </w:t>
      </w:r>
      <w:r>
        <w:rPr>
          <w:rStyle w:val="WW8Num3z0"/>
          <w:rFonts w:ascii="Verdana" w:hAnsi="Verdana"/>
          <w:color w:val="4682B4"/>
          <w:sz w:val="18"/>
          <w:szCs w:val="18"/>
        </w:rPr>
        <w:t>индикаторам</w:t>
      </w:r>
      <w:r>
        <w:rPr>
          <w:rFonts w:ascii="Verdana" w:hAnsi="Verdana"/>
          <w:color w:val="000000"/>
          <w:sz w:val="18"/>
          <w:szCs w:val="18"/>
        </w:rPr>
        <w:t>; -предложены экономико-математические модели, характеризующие взаимосвязь, социально-ответственной деятельности промышленного предприятия и стоимости его интеллектуального капитала; -впервые предложено понятие «а-социальная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использование которого в оценке результатов^ финансово-хозяйственной деятельности промышленных предприятий позволит выявить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развития социальной ответственности бизнеса, а также внешних и внутренних социальных ресурсов;</w:t>
      </w:r>
    </w:p>
    <w:p w14:paraId="6B392E33"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-расширены, методологические аспекты контроллинга, как одного из важнейших-инструментов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за счет введения, ряда специфических показателей, отражающих социально ответственную деятельность промышленных предприятий, что повышает степень</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процессом развития хозяйствующего субъекта, в том числе и в направлении достижения</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уровня социальной ответственности; впервые разработана комплексная система «</w:t>
      </w:r>
      <w:r>
        <w:rPr>
          <w:rStyle w:val="WW8Num3z0"/>
          <w:rFonts w:ascii="Verdana" w:hAnsi="Verdana"/>
          <w:color w:val="4682B4"/>
          <w:sz w:val="18"/>
          <w:szCs w:val="18"/>
        </w:rPr>
        <w:t>социального контроллинга</w:t>
      </w:r>
      <w:r>
        <w:rPr>
          <w:rFonts w:ascii="Verdana" w:hAnsi="Verdana"/>
          <w:color w:val="000000"/>
          <w:sz w:val="18"/>
          <w:szCs w:val="18"/>
        </w:rPr>
        <w:t>».</w:t>
      </w:r>
    </w:p>
    <w:p w14:paraId="0BAE526B"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специальности 08.00112 — Бухгалтерский учет, статистика: -разработаны методические аспекты социального учета (на основе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что позволит хозяйствующим субъектам вести учет и контроль своей социально ответственной деятельности; -доказана возможность повышения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промышленных предприятий посредством отражения информации о социально ответственной деятельности хозяйствующих субъектов-, на счетах учета имущества организации и результата ее производственно-хозяйственной деятельности; -впервые предложены формы нефинансовой (социальной) отчетности, структурированные по семи взаимосвязанным политикам социальной ответственности бизнеса, что дает возможность не только - широко информировать</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стороны о масштабах социально ответственной деятельности промышленных предприятий, но и сформировать новый механизм взаимодействия с</w:t>
      </w:r>
      <w:r>
        <w:rPr>
          <w:rStyle w:val="WW8Num2z0"/>
          <w:rFonts w:ascii="Verdana" w:hAnsi="Verdana"/>
          <w:color w:val="000000"/>
          <w:sz w:val="18"/>
          <w:szCs w:val="18"/>
        </w:rPr>
        <w:t> </w:t>
      </w:r>
      <w:r>
        <w:rPr>
          <w:rStyle w:val="WW8Num3z0"/>
          <w:rFonts w:ascii="Verdana" w:hAnsi="Verdana"/>
          <w:color w:val="4682B4"/>
          <w:sz w:val="18"/>
          <w:szCs w:val="18"/>
        </w:rPr>
        <w:t>муниципальными</w:t>
      </w:r>
      <w:r>
        <w:rPr>
          <w:rFonts w:ascii="Verdana" w:hAnsi="Verdana"/>
          <w:color w:val="000000"/>
          <w:sz w:val="18"/>
          <w:szCs w:val="18"/>
        </w:rPr>
        <w:t>, региональными и федеральными органами власти,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в широком участии бизнеса в социальном развитии регионов; -разработаны методические аспекты социального аудита, что позволит всем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сторонам получать более полную информацию о социально ответственной деятельности промышленных предприятий и, особенно,</w:t>
      </w:r>
      <w:r>
        <w:rPr>
          <w:rStyle w:val="WW8Num2z0"/>
          <w:rFonts w:ascii="Verdana" w:hAnsi="Verdana"/>
          <w:color w:val="000000"/>
          <w:sz w:val="18"/>
          <w:szCs w:val="18"/>
        </w:rPr>
        <w:t> </w:t>
      </w:r>
      <w:r>
        <w:rPr>
          <w:rStyle w:val="WW8Num3z0"/>
          <w:rFonts w:ascii="Verdana" w:hAnsi="Verdana"/>
          <w:color w:val="4682B4"/>
          <w:sz w:val="18"/>
          <w:szCs w:val="18"/>
        </w:rPr>
        <w:t>градообразующих</w:t>
      </w:r>
      <w:r>
        <w:rPr>
          <w:rFonts w:ascii="Verdana" w:hAnsi="Verdana"/>
          <w:color w:val="000000"/>
          <w:sz w:val="18"/>
          <w:szCs w:val="18"/>
        </w:rPr>
        <w:t>.</w:t>
      </w:r>
    </w:p>
    <w:p w14:paraId="399C77F6"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значимость*работы состоит в том, что она доведена до конкретных рекомендаций, и ее результаты используются в деятельности отдельных хозяйствующих субъектов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органов г управления-Челябинской и Оренбургской областей. Результаты работы могут быть использованы также специалистами в области управления промышленными предприятиями в целях повышения уровня социально ответственной деятельности экономических субъектов, преподавателями экономических и социальных дисциплин в учебном процессе по подготовке специалистов в области экономики, организации и- управления отраслями и комплексами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а.также бухгалтерского учета, анализа и аудита.</w:t>
      </w:r>
    </w:p>
    <w:p w14:paraId="42B2EED6"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результатовисследованиям Основные теоретические и методологические положения; а также практические результаты: были использованы? Администрацией- г. Орска Оренбургской области,. Ассоциацией промышленных предприятий, «</w:t>
      </w:r>
      <w:r>
        <w:rPr>
          <w:rStyle w:val="WW8Num3z0"/>
          <w:rFonts w:ascii="Verdana" w:hAnsi="Verdana"/>
          <w:color w:val="4682B4"/>
          <w:sz w:val="18"/>
          <w:szCs w:val="18"/>
        </w:rPr>
        <w:t>ПРОМАСС</w:t>
      </w:r>
      <w:r>
        <w:rPr>
          <w:rFonts w:ascii="Verdana" w:hAnsi="Verdana"/>
          <w:color w:val="000000"/>
          <w:sz w:val="18"/>
          <w:szCs w:val="18"/>
        </w:rPr>
        <w:t>» (г. Челябинск), рядом предприятий; группы- компаний' ОАО «ММК»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Механоремонтный комплекс</w:t>
      </w:r>
      <w:r>
        <w:rPr>
          <w:rFonts w:ascii="Verdana" w:hAnsi="Verdana"/>
          <w:color w:val="000000"/>
          <w:sz w:val="18"/>
          <w:szCs w:val="18"/>
        </w:rPr>
        <w:t>»,. ЗАО «</w:t>
      </w:r>
      <w:r>
        <w:rPr>
          <w:rStyle w:val="WW8Num3z0"/>
          <w:rFonts w:ascii="Verdana" w:hAnsi="Verdana"/>
          <w:color w:val="4682B4"/>
          <w:sz w:val="18"/>
          <w:szCs w:val="18"/>
        </w:rPr>
        <w:t>Магнитогорский завод , прокатных: валков</w:t>
      </w:r>
      <w:r>
        <w:rPr>
          <w:rFonts w:ascii="Verdana" w:hAnsi="Verdana"/>
          <w:color w:val="000000"/>
          <w:sz w:val="18"/>
          <w:szCs w:val="18"/>
        </w:rPr>
        <w:t>», ООО' «</w:t>
      </w:r>
      <w:r>
        <w:rPr>
          <w:rStyle w:val="WW8Num3z0"/>
          <w:rFonts w:ascii="Verdana" w:hAnsi="Verdana"/>
          <w:color w:val="4682B4"/>
          <w:sz w:val="18"/>
          <w:szCs w:val="18"/>
        </w:rPr>
        <w:t>Автотранспортное</w:t>
      </w:r>
      <w:r>
        <w:rPr>
          <w:rFonts w:ascii="Verdana" w:hAnsi="Verdana"/>
          <w:color w:val="000000"/>
          <w:sz w:val="18"/>
          <w:szCs w:val="18"/>
        </w:rPr>
        <w:t>управление», ООО «</w:t>
      </w:r>
      <w:r>
        <w:rPr>
          <w:rStyle w:val="WW8Num3z0"/>
          <w:rFonts w:ascii="Verdana" w:hAnsi="Verdana"/>
          <w:color w:val="4682B4"/>
          <w:sz w:val="18"/>
          <w:szCs w:val="18"/>
        </w:rPr>
        <w:t>Электроремонт</w:t>
      </w:r>
      <w:r>
        <w:rPr>
          <w:rFonts w:ascii="Verdana" w:hAnsi="Verdana"/>
          <w:color w:val="000000"/>
          <w:sz w:val="18"/>
          <w:szCs w:val="18"/>
        </w:rPr>
        <w:t>»), ЗАО «Магнитогорский завод механо-монтажных заготовок; — Востокметаллургмонтаж», а также: в учебном: процессе</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«Государственный технологический! университет «</w:t>
      </w:r>
      <w:r>
        <w:rPr>
          <w:rStyle w:val="WW8Num3z0"/>
          <w:rFonts w:ascii="Verdana" w:hAnsi="Verdana"/>
          <w:color w:val="4682B4"/>
          <w:sz w:val="18"/>
          <w:szCs w:val="18"/>
        </w:rPr>
        <w:t>Московский институт стали и сплавов</w:t>
      </w:r>
      <w:r>
        <w:rPr>
          <w:rFonts w:ascii="Verdana" w:hAnsi="Verdana"/>
          <w:color w:val="000000"/>
          <w:sz w:val="18"/>
          <w:szCs w:val="18"/>
        </w:rPr>
        <w:t>» (далее МИСиС) и</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«Магнитогорский государственный технический университет им. Г.И. Носова».</w:t>
      </w:r>
    </w:p>
    <w:p w14:paraId="658152BE"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Практические:результаты исследования автора, их использование подтверждены^ соответствующими актами о внедрении.</w:t>
      </w:r>
    </w:p>
    <w:p w14:paraId="2D503C69"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Диссертационное исследование выполнялось; в рамках реализации вышеуказанных.научно-исследовательских работ.</w:t>
      </w:r>
    </w:p>
    <w:p w14:paraId="7A2A4582"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научно-методические и практические результаты.работы обсуждены и получили одобрение на. международных конференциях (12' наименований!), всероссийских,</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Fonts w:ascii="Verdana" w:hAnsi="Verdana"/>
          <w:color w:val="000000"/>
          <w:sz w:val="18"/>
          <w:szCs w:val="18"/>
        </w:rPr>
        <w:t>, региональных, областных конференциях (17 наименований?), по результатам которых опубликованы информационные сообщения!, а также на кафедре экономики и менеджмента МИСиС.</w:t>
      </w:r>
    </w:p>
    <w:p w14:paraId="42B9835D"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опубликованы в 64 работах общим объемом 95,92 пл., в том числе авторских - 56,26 п.л., в 2 моно</w:t>
      </w:r>
    </w:p>
    <w:p w14:paraId="61F1596E"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Москва (2006 г.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 2006,2007 и 2009 гг. (МИСиС)) С.-Петербург (2004, 2007 гг.), Варшава (2008 г.), Клайпеда (2008 г.), Острава (2007,2009 гг.), ПатаПя (2005,2007 гг.).</w:t>
      </w:r>
    </w:p>
    <w:p w14:paraId="0300B837"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Москва - Калуга (2007 г.), Магнитогорск (1999 - 2005, 2008 гг.), Новосибирск (2004 г.), Орск (2008 г.), С.-Пстсрбург (2007, 2008 гг.), Томск (2005 г.) и др. графиях, 2 брошюрах, 13 статьях ведущих рецензируемых научных изданиях согласно перечню</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Министерства образования и науки РФ, 3 учебных пособиях и 1 учебно-методической разработке.</w:t>
      </w:r>
    </w:p>
    <w:p w14:paraId="4DA7D4FF"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Соискателю лично принадлежат основные положения работ, а также выводы, сформулированные в диссертации.</w:t>
      </w:r>
    </w:p>
    <w:p w14:paraId="3AA30B43"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шести глав, заключения, списка используемых источников из 435 наименований и 14 приложений. Основная.часть изложена на 394 страницах и содержит 43 таблицы, 21 рисунок, 167 формул.</w:t>
      </w:r>
    </w:p>
    <w:p w14:paraId="1BF3E4E8" w14:textId="77777777" w:rsidR="0038150E" w:rsidRDefault="0038150E" w:rsidP="0038150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Российская Федерация -- Металлургическая промышленность -- Черная металлургия -- Предприятие -- Управление", Харитонова, Екатерина Николаевна</w:t>
      </w:r>
    </w:p>
    <w:p w14:paraId="76A14A68"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24B0657A"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Социальный учет,</w:t>
      </w:r>
      <w:r>
        <w:rPr>
          <w:rStyle w:val="WW8Num2z0"/>
          <w:rFonts w:ascii="Verdana" w:hAnsi="Verdana"/>
          <w:color w:val="000000"/>
          <w:sz w:val="18"/>
          <w:szCs w:val="18"/>
        </w:rPr>
        <w:t> </w:t>
      </w:r>
      <w:r>
        <w:rPr>
          <w:rStyle w:val="WW8Num3z0"/>
          <w:rFonts w:ascii="Verdana" w:hAnsi="Verdana"/>
          <w:color w:val="4682B4"/>
          <w:sz w:val="18"/>
          <w:szCs w:val="18"/>
        </w:rPr>
        <w:t>обособленно</w:t>
      </w:r>
      <w:r>
        <w:rPr>
          <w:rStyle w:val="WW8Num2z0"/>
          <w:rFonts w:ascii="Verdana" w:hAnsi="Verdana"/>
          <w:color w:val="000000"/>
          <w:sz w:val="18"/>
          <w:szCs w:val="18"/>
        </w:rPr>
        <w:t> </w:t>
      </w:r>
      <w:r>
        <w:rPr>
          <w:rFonts w:ascii="Verdana" w:hAnsi="Verdana"/>
          <w:color w:val="000000"/>
          <w:sz w:val="18"/>
          <w:szCs w:val="18"/>
        </w:rPr>
        <w:t>формирующий информацию о социально ответственной деятельности промышленных предприятий, как в целях оперативного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так и для формирования публичной</w:t>
      </w:r>
      <w:r>
        <w:rPr>
          <w:rStyle w:val="WW8Num2z0"/>
          <w:rFonts w:ascii="Verdana" w:hAnsi="Verdana"/>
          <w:color w:val="000000"/>
          <w:sz w:val="18"/>
          <w:szCs w:val="18"/>
        </w:rPr>
        <w:t> </w:t>
      </w:r>
      <w:r>
        <w:rPr>
          <w:rStyle w:val="WW8Num3z0"/>
          <w:rFonts w:ascii="Verdana" w:hAnsi="Verdana"/>
          <w:color w:val="4682B4"/>
          <w:sz w:val="18"/>
          <w:szCs w:val="18"/>
        </w:rPr>
        <w:t>нефинансовой</w:t>
      </w:r>
      <w:r>
        <w:rPr>
          <w:rStyle w:val="WW8Num2z0"/>
          <w:rFonts w:ascii="Verdana" w:hAnsi="Verdana"/>
          <w:color w:val="000000"/>
          <w:sz w:val="18"/>
          <w:szCs w:val="18"/>
        </w:rPr>
        <w:t> </w:t>
      </w:r>
      <w:r>
        <w:rPr>
          <w:rFonts w:ascii="Verdana" w:hAnsi="Verdana"/>
          <w:color w:val="000000"/>
          <w:sz w:val="18"/>
          <w:szCs w:val="18"/>
        </w:rPr>
        <w:t>(социальной) отчетности, доступной всем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сторонам, необходим для управления социальной ответственностью</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Элементы системы социального учета присутствуют на любом промышленном предприятии в системе его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(например, учет расчетов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внебюджетными фондами, учет расчетов с</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по оплате труда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операциям, учет расчетов с</w:t>
      </w:r>
      <w:r>
        <w:rPr>
          <w:rStyle w:val="WW8Num2z0"/>
          <w:rFonts w:ascii="Verdana" w:hAnsi="Verdana"/>
          <w:color w:val="000000"/>
          <w:sz w:val="18"/>
          <w:szCs w:val="18"/>
        </w:rPr>
        <w:t> </w:t>
      </w:r>
      <w:r>
        <w:rPr>
          <w:rStyle w:val="WW8Num3z0"/>
          <w:rFonts w:ascii="Verdana" w:hAnsi="Verdana"/>
          <w:color w:val="4682B4"/>
          <w:sz w:val="18"/>
          <w:szCs w:val="18"/>
        </w:rPr>
        <w:t>учредителями</w:t>
      </w:r>
      <w:r>
        <w:rPr>
          <w:rStyle w:val="WW8Num2z0"/>
          <w:rFonts w:ascii="Verdana" w:hAnsi="Verdana"/>
          <w:color w:val="000000"/>
          <w:sz w:val="18"/>
          <w:szCs w:val="18"/>
        </w:rPr>
        <w:t> </w:t>
      </w:r>
      <w:r>
        <w:rPr>
          <w:rFonts w:ascii="Verdana" w:hAnsi="Verdana"/>
          <w:color w:val="000000"/>
          <w:sz w:val="18"/>
          <w:szCs w:val="18"/>
        </w:rPr>
        <w:t>и т.д.). В этой связи обособленное формирование сведений о социально ответственной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не потребует существенных изменений действующей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w:t>
      </w:r>
    </w:p>
    <w:p w14:paraId="1E31D02A"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Предложенная в диссертации аналитическая</w:t>
      </w:r>
      <w:r>
        <w:rPr>
          <w:rStyle w:val="WW8Num2z0"/>
          <w:rFonts w:ascii="Verdana" w:hAnsi="Verdana"/>
          <w:color w:val="000000"/>
          <w:sz w:val="18"/>
          <w:szCs w:val="18"/>
        </w:rPr>
        <w:t> </w:t>
      </w:r>
      <w:r>
        <w:rPr>
          <w:rStyle w:val="WW8Num3z0"/>
          <w:rFonts w:ascii="Verdana" w:hAnsi="Verdana"/>
          <w:color w:val="4682B4"/>
          <w:sz w:val="18"/>
          <w:szCs w:val="18"/>
        </w:rPr>
        <w:t>структуризация</w:t>
      </w:r>
      <w:r>
        <w:rPr>
          <w:rStyle w:val="WW8Num2z0"/>
          <w:rFonts w:ascii="Verdana" w:hAnsi="Verdana"/>
          <w:color w:val="000000"/>
          <w:sz w:val="18"/>
          <w:szCs w:val="18"/>
        </w:rPr>
        <w:t> </w:t>
      </w:r>
      <w:r>
        <w:rPr>
          <w:rFonts w:ascii="Verdana" w:hAnsi="Verdana"/>
          <w:color w:val="000000"/>
          <w:sz w:val="18"/>
          <w:szCs w:val="18"/>
        </w:rPr>
        <w:t>информации по социально ответственной деятельности в рамках действующих счетов бухгалтерского учета с использованием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второго порядка, позволит добиваться большей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достоверности учетной информации. Открытие .специального счета 85 «</w:t>
      </w:r>
      <w:r>
        <w:rPr>
          <w:rStyle w:val="WW8Num3z0"/>
          <w:rFonts w:ascii="Verdana" w:hAnsi="Verdana"/>
          <w:color w:val="4682B4"/>
          <w:sz w:val="18"/>
          <w:szCs w:val="18"/>
        </w:rPr>
        <w:t>Социально ответственная деятельность</w:t>
      </w:r>
      <w:r>
        <w:rPr>
          <w:rFonts w:ascii="Verdana" w:hAnsi="Verdana"/>
          <w:color w:val="000000"/>
          <w:sz w:val="18"/>
          <w:szCs w:val="18"/>
        </w:rPr>
        <w:t>», на котором будут аккумулироваться социально ответственные расходы, осуществляемые промышленными предприятиями за счет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позволит отражать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 (форма № 1) «социальную</w:t>
      </w:r>
      <w:r>
        <w:rPr>
          <w:rStyle w:val="WW8Num2z0"/>
          <w:rFonts w:ascii="Verdana" w:hAnsi="Verdana"/>
          <w:color w:val="000000"/>
          <w:sz w:val="18"/>
          <w:szCs w:val="18"/>
        </w:rPr>
        <w:t> </w:t>
      </w:r>
      <w:r>
        <w:rPr>
          <w:rStyle w:val="WW8Num3z0"/>
          <w:rFonts w:ascii="Verdana" w:hAnsi="Verdana"/>
          <w:color w:val="4682B4"/>
          <w:sz w:val="18"/>
          <w:szCs w:val="18"/>
        </w:rPr>
        <w:t>репутацию</w:t>
      </w:r>
      <w:r>
        <w:rPr>
          <w:rStyle w:val="WW8Num2z0"/>
          <w:rFonts w:ascii="Verdana" w:hAnsi="Verdana"/>
          <w:color w:val="000000"/>
          <w:sz w:val="18"/>
          <w:szCs w:val="18"/>
        </w:rPr>
        <w:t> </w:t>
      </w:r>
      <w:r>
        <w:rPr>
          <w:rFonts w:ascii="Verdana" w:hAnsi="Verdana"/>
          <w:color w:val="000000"/>
          <w:sz w:val="18"/>
          <w:szCs w:val="18"/>
        </w:rPr>
        <w:t>предприятия».</w:t>
      </w:r>
    </w:p>
    <w:p w14:paraId="780BA2BC"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основании обобщения методических подходов к представлению нефинансовой (социальной)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зарубежными компаниями, а также практического опыта, накопленного в последние годы лидерами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диссертантом предложена форма нефинансовой (социальной) отчетности промышленного предприятия, которая даёт возможность в последующем проводить</w:t>
      </w:r>
      <w:r>
        <w:rPr>
          <w:rStyle w:val="WW8Num2z0"/>
          <w:rFonts w:ascii="Verdana" w:hAnsi="Verdana"/>
          <w:color w:val="000000"/>
          <w:sz w:val="18"/>
          <w:szCs w:val="18"/>
        </w:rPr>
        <w:t> </w:t>
      </w:r>
      <w:r>
        <w:rPr>
          <w:rStyle w:val="WW8Num3z0"/>
          <w:rFonts w:ascii="Verdana" w:hAnsi="Verdana"/>
          <w:color w:val="4682B4"/>
          <w:sz w:val="18"/>
          <w:szCs w:val="18"/>
        </w:rPr>
        <w:t>внутриотраслевые</w:t>
      </w:r>
      <w:r>
        <w:rPr>
          <w:rStyle w:val="WW8Num2z0"/>
          <w:rFonts w:ascii="Verdana" w:hAnsi="Verdana"/>
          <w:color w:val="000000"/>
          <w:sz w:val="18"/>
          <w:szCs w:val="18"/>
        </w:rPr>
        <w:t> </w:t>
      </w:r>
      <w:r>
        <w:rPr>
          <w:rFonts w:ascii="Verdana" w:hAnsi="Verdana"/>
          <w:color w:val="000000"/>
          <w:sz w:val="18"/>
          <w:szCs w:val="18"/>
        </w:rPr>
        <w:t>сравнения.</w:t>
      </w:r>
    </w:p>
    <w:p w14:paraId="716F1170"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развитие методологии социального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диссертантом предложена процедура получения информации по каналам «</w:t>
      </w:r>
      <w:r>
        <w:rPr>
          <w:rStyle w:val="WW8Num3z0"/>
          <w:rFonts w:ascii="Verdana" w:hAnsi="Verdana"/>
          <w:color w:val="4682B4"/>
          <w:sz w:val="18"/>
          <w:szCs w:val="18"/>
        </w:rPr>
        <w:t>обратной связи</w:t>
      </w:r>
      <w:r>
        <w:rPr>
          <w:rFonts w:ascii="Verdana" w:hAnsi="Verdana"/>
          <w:color w:val="000000"/>
          <w:sz w:val="18"/>
          <w:szCs w:val="18"/>
        </w:rPr>
        <w:t>» в виде регулярного проведения социологического опроса и разработана анкета, позволяющая оценить ожидания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о социальной ответственности бизнеса.</w:t>
      </w:r>
    </w:p>
    <w:p w14:paraId="4CFCDB5D"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развития методических подходов в формировании социального аудита диссертантом разработаны программа его проведения, обобщены</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 xml:space="preserve">процедуры, выполнение которых позволить оценить степень эффективности социально ответственности деятельности промышленных </w:t>
      </w:r>
      <w:r>
        <w:rPr>
          <w:rFonts w:ascii="Verdana" w:hAnsi="Verdana"/>
          <w:color w:val="000000"/>
          <w:sz w:val="18"/>
          <w:szCs w:val="18"/>
        </w:rPr>
        <w:lastRenderedPageBreak/>
        <w:t>предприятий и предложен состав рабочих документов</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1B786B5C"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качестве дополнительного вида социального аудита в диссертации предложено направление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социальной конкурентоспособности», которое позволит оценивать, как промышленное предприятие выполняет</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перед своими социальными партнерами, и, по мнению диссертанта, даст возможность определять положение промышленного предприятия (лидер или</w:t>
      </w:r>
      <w:r>
        <w:rPr>
          <w:rStyle w:val="WW8Num2z0"/>
          <w:rFonts w:ascii="Verdana" w:hAnsi="Verdana"/>
          <w:color w:val="000000"/>
          <w:sz w:val="18"/>
          <w:szCs w:val="18"/>
        </w:rPr>
        <w:t> </w:t>
      </w:r>
      <w:r>
        <w:rPr>
          <w:rStyle w:val="WW8Num3z0"/>
          <w:rFonts w:ascii="Verdana" w:hAnsi="Verdana"/>
          <w:color w:val="4682B4"/>
          <w:sz w:val="18"/>
          <w:szCs w:val="18"/>
        </w:rPr>
        <w:t>аутсайдер</w:t>
      </w:r>
      <w:r>
        <w:rPr>
          <w:rFonts w:ascii="Verdana" w:hAnsi="Verdana"/>
          <w:color w:val="000000"/>
          <w:sz w:val="18"/>
          <w:szCs w:val="18"/>
        </w:rPr>
        <w:t>) по отрасли в целом в решении ряда социальных вопросов.</w:t>
      </w:r>
    </w:p>
    <w:p w14:paraId="75BB6376"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0E3AB2A"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социального государства, совершенствование развития рыночных отношений в России, введение принципиально нового экономического законодательства, соответствующего мировой практике, повышение самостоятельности и ответственности экономических субъектов обусловили необходимость исследования механизмов управления социально ответственной деятельностью промышленных предприятий как одного из направлений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бизнеса.</w:t>
      </w:r>
    </w:p>
    <w:p w14:paraId="292A497E"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современном-обществе социальная ответственность бизнеса* во всех своих проявлениях (от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качественной и экологически чистой продукции, своевременной и полной</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и сборов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и внебюджетные фонды, выплаты достойной</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развитии объектов социальной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проведении различных социальных инициатив и до</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дивидендов собственникам) является основой'развития экономики наряду с</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развитием производства. Осознание бизнесом общественной миссии, ориентация на</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поддержание ценностных достоинств выпускаемой-продукции,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работ, услуг, новаторский маркетинг и социально-этическая ответственность перед обществом становятся базовыми ценностями при взаимодействии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общества.</w:t>
      </w:r>
    </w:p>
    <w:p w14:paraId="56523B71"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подчеркнуть, что постоянное улучшение качества жизни общества, сохранение экологической среды, сохранение экологической среды, развитие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конкурентоспособного</w:t>
      </w:r>
      <w:r>
        <w:rPr>
          <w:rStyle w:val="WW8Num2z0"/>
          <w:rFonts w:ascii="Verdana" w:hAnsi="Verdana"/>
          <w:color w:val="000000"/>
          <w:sz w:val="18"/>
          <w:szCs w:val="18"/>
        </w:rPr>
        <w:t> </w:t>
      </w:r>
      <w:r>
        <w:rPr>
          <w:rFonts w:ascii="Verdana" w:hAnsi="Verdana"/>
          <w:color w:val="000000"/>
          <w:sz w:val="18"/>
          <w:szCs w:val="18"/>
        </w:rPr>
        <w:t>персонала, улучшение имиджа и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бизнеса, привлечение инвесторов, дополнительная социальная стабильность и устойчивость экономических субъектов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представляют собой разнообразные положительные последствия социально ответственной деятельности промышленных предприятий.</w:t>
      </w:r>
    </w:p>
    <w:p w14:paraId="2BBF41A2"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доказано, что социально ответственная деятельность промышленных предприятий необходима в целях обеспечения развития внутренних и внешних социальных ресурсов хозяйствующих субъектов, эффективность использования которых является основой организации конкурентоспособного бизнеса. Диссертантом предложена комплексная методика оценки внутренних и внешних социальных ресурсов промышленных предприятий с учетом их развития во всех сферах деятельности: реальной, формальной, функциональной и этической.</w:t>
      </w:r>
    </w:p>
    <w:p w14:paraId="6345A6B0"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развитии методологии определения конкурентоспособности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диссертантом усовершенствована методика качественной оценки трудового потенциала промышленных предприятий посредством введения дополнительных аналитических компонент: «</w:t>
      </w:r>
      <w:r>
        <w:rPr>
          <w:rStyle w:val="WW8Num3z0"/>
          <w:rFonts w:ascii="Verdana" w:hAnsi="Verdana"/>
          <w:color w:val="4682B4"/>
          <w:sz w:val="18"/>
          <w:szCs w:val="18"/>
        </w:rPr>
        <w:t>риски</w:t>
      </w:r>
      <w:r>
        <w:rPr>
          <w:rFonts w:ascii="Verdana" w:hAnsi="Verdana"/>
          <w:color w:val="000000"/>
          <w:sz w:val="18"/>
          <w:szCs w:val="18"/>
        </w:rPr>
        <w:t>», «</w:t>
      </w:r>
      <w:r>
        <w:rPr>
          <w:rStyle w:val="WW8Num3z0"/>
          <w:rFonts w:ascii="Verdana" w:hAnsi="Verdana"/>
          <w:color w:val="4682B4"/>
          <w:sz w:val="18"/>
          <w:szCs w:val="18"/>
        </w:rPr>
        <w:t>стабильность состояния</w:t>
      </w:r>
      <w:r>
        <w:rPr>
          <w:rFonts w:ascii="Verdana" w:hAnsi="Verdana"/>
          <w:color w:val="000000"/>
          <w:sz w:val="18"/>
          <w:szCs w:val="18"/>
        </w:rPr>
        <w:t>» и «</w:t>
      </w:r>
      <w:r>
        <w:rPr>
          <w:rStyle w:val="WW8Num3z0"/>
          <w:rFonts w:ascii="Verdana" w:hAnsi="Verdana"/>
          <w:color w:val="4682B4"/>
          <w:sz w:val="18"/>
          <w:szCs w:val="18"/>
        </w:rPr>
        <w:t>перспектива развития</w:t>
      </w:r>
      <w:r>
        <w:rPr>
          <w:rFonts w:ascii="Verdana" w:hAnsi="Verdana"/>
          <w:color w:val="000000"/>
          <w:sz w:val="18"/>
          <w:szCs w:val="18"/>
        </w:rPr>
        <w:t>», что расширяет</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возможности менеджмента человеческого капитала.</w:t>
      </w:r>
    </w:p>
    <w:p w14:paraId="021888AE"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 актуальность поставленной проблемы, в диссертации предпринята попытка сформировать методологию</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социально ответственной деятельностью промышленных предприятий в рамках интересов всех заинтересованных сторон: от государства-, персонала предприятия 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до окружающего сообщества*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партнеров. При этом в. качестве конечной цели социальной-деятельности выступает повышение конкурентоспособности промышленного * предприятия и рост уровня его</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w:t>
      </w:r>
    </w:p>
    <w:p w14:paraId="02402D6B"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Концептуально под социально ответственной деятельностью промышленных предприятий следует понимать такие аспекты их деятельности, которые каким-либо образом (прямым или косвенным) &lt; связаны с социумом и людьми. Следует подчеркнуть, что промышленные предприятия изначально являются социально- ориентированными системами, поскольку даже в условиях</w:t>
      </w:r>
      <w:r>
        <w:rPr>
          <w:rStyle w:val="WW8Num2z0"/>
          <w:rFonts w:ascii="Verdana" w:hAnsi="Verdana"/>
          <w:color w:val="000000"/>
          <w:sz w:val="18"/>
          <w:szCs w:val="18"/>
        </w:rPr>
        <w:t> </w:t>
      </w:r>
      <w:r>
        <w:rPr>
          <w:rStyle w:val="WW8Num3z0"/>
          <w:rFonts w:ascii="Verdana" w:hAnsi="Verdana"/>
          <w:color w:val="4682B4"/>
          <w:sz w:val="18"/>
          <w:szCs w:val="18"/>
        </w:rPr>
        <w:t>материалоемкого</w:t>
      </w:r>
      <w:r>
        <w:rPr>
          <w:rStyle w:val="WW8Num2z0"/>
          <w:rFonts w:ascii="Verdana" w:hAnsi="Verdana"/>
          <w:color w:val="000000"/>
          <w:sz w:val="18"/>
          <w:szCs w:val="18"/>
        </w:rPr>
        <w:t> </w:t>
      </w:r>
      <w:r>
        <w:rPr>
          <w:rFonts w:ascii="Verdana" w:hAnsi="Verdana"/>
          <w:color w:val="000000"/>
          <w:sz w:val="18"/>
          <w:szCs w:val="18"/>
        </w:rPr>
        <w:t>производства до 20,0% всех</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 xml:space="preserve">расходов ^хозяйствующего </w:t>
      </w:r>
      <w:r>
        <w:rPr>
          <w:rFonts w:ascii="Verdana" w:hAnsi="Verdana"/>
          <w:color w:val="000000"/>
          <w:sz w:val="18"/>
          <w:szCs w:val="18"/>
        </w:rPr>
        <w:lastRenderedPageBreak/>
        <w:t>субъекта приходится на социально ответственные. Диссертант, в целях получения, дополнительных возможностей управления указанными расходами, предлагает классифицировать их с учетом прямых и косвенных аспектов (первого и второго порядка) в основной, финансовой и инвестиционной деятельности. При этом прямые и косвенные аспекты социально ответственной деятельности исследуются в соответствии с принятой в экономической теории концепцией «</w:t>
      </w:r>
      <w:r>
        <w:rPr>
          <w:rStyle w:val="WW8Num3z0"/>
          <w:rFonts w:ascii="Verdana" w:hAnsi="Verdana"/>
          <w:color w:val="4682B4"/>
          <w:sz w:val="18"/>
          <w:szCs w:val="18"/>
        </w:rPr>
        <w:t>устойчивого развития</w:t>
      </w:r>
      <w:r>
        <w:rPr>
          <w:rFonts w:ascii="Verdana" w:hAnsi="Verdana"/>
          <w:color w:val="000000"/>
          <w:sz w:val="18"/>
          <w:szCs w:val="18"/>
        </w:rPr>
        <w:t>» в разрезе основных бизнес — процессов, а также в экологической и социальной деятельности.</w:t>
      </w:r>
    </w:p>
    <w:p w14:paraId="731B09CF"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на основании величины и направлении расходов по социально ответственной деятельности промышленных предприятий</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стороны могут судить о степени социальной ответственности бизнеса.</w:t>
      </w:r>
    </w:p>
    <w:p w14:paraId="6F5433EA"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предложено рассматривать семь взаимосвязанных направлений социально ответственной деятельности хозяйствующего субъекта: политику в области добросовестного взаимодействия с партнерами; политику в области качества продукции, товаров, работ, услуг; экологическую политику;</w:t>
      </w:r>
      <w:r>
        <w:rPr>
          <w:rStyle w:val="WW8Num2z0"/>
          <w:rFonts w:ascii="Verdana" w:hAnsi="Verdana"/>
          <w:color w:val="000000"/>
          <w:sz w:val="18"/>
          <w:szCs w:val="18"/>
        </w:rPr>
        <w:t> </w:t>
      </w:r>
      <w:r>
        <w:rPr>
          <w:rStyle w:val="WW8Num3z0"/>
          <w:rFonts w:ascii="Verdana" w:hAnsi="Verdana"/>
          <w:color w:val="4682B4"/>
          <w:sz w:val="18"/>
          <w:szCs w:val="18"/>
        </w:rPr>
        <w:t>кадровую</w:t>
      </w:r>
      <w:r>
        <w:rPr>
          <w:rStyle w:val="WW8Num2z0"/>
          <w:rFonts w:ascii="Verdana" w:hAnsi="Verdana"/>
          <w:color w:val="000000"/>
          <w:sz w:val="18"/>
          <w:szCs w:val="18"/>
        </w:rPr>
        <w:t> </w:t>
      </w:r>
      <w:r>
        <w:rPr>
          <w:rFonts w:ascii="Verdana" w:hAnsi="Verdana"/>
          <w:color w:val="000000"/>
          <w:sz w:val="18"/>
          <w:szCs w:val="18"/>
        </w:rPr>
        <w:t>политику; налоговую политику; социальную политику (направленную на управление объектами социальной инфраструктуры и внешние социальные инициативы) и</w:t>
      </w:r>
      <w:r>
        <w:rPr>
          <w:rStyle w:val="WW8Num2z0"/>
          <w:rFonts w:ascii="Verdana" w:hAnsi="Verdana"/>
          <w:color w:val="000000"/>
          <w:sz w:val="18"/>
          <w:szCs w:val="18"/>
        </w:rPr>
        <w:t> </w:t>
      </w:r>
      <w:r>
        <w:rPr>
          <w:rStyle w:val="WW8Num3z0"/>
          <w:rFonts w:ascii="Verdana" w:hAnsi="Verdana"/>
          <w:color w:val="4682B4"/>
          <w:sz w:val="18"/>
          <w:szCs w:val="18"/>
        </w:rPr>
        <w:t>дивидендную</w:t>
      </w:r>
      <w:r>
        <w:rPr>
          <w:rStyle w:val="WW8Num2z0"/>
          <w:rFonts w:ascii="Verdana" w:hAnsi="Verdana"/>
          <w:color w:val="000000"/>
          <w:sz w:val="18"/>
          <w:szCs w:val="18"/>
        </w:rPr>
        <w:t> </w:t>
      </w:r>
      <w:r>
        <w:rPr>
          <w:rFonts w:ascii="Verdana" w:hAnsi="Verdana"/>
          <w:color w:val="000000"/>
          <w:sz w:val="18"/>
          <w:szCs w:val="18"/>
        </w:rPr>
        <w:t>политику.</w:t>
      </w:r>
    </w:p>
    <w:p w14:paraId="0C589BF6"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направления видов социально ответственной деятельности промышленных предприятий, а также необходимые для управления ими характеристики социально ответственных расходов были предложены в диссертации на основании обобщения сформировавшихся в экономической науке категорий и понятий, в соответствии с которыми чаще всего исследуются экономические явления (доходы и расходы в бухгалтерском учете, материальные и</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последствия и т.д.).</w:t>
      </w:r>
    </w:p>
    <w:p w14:paraId="3E63DAE6"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разработанной системы показателей в диссертации изложены методологические аспекты экономической оценки и моделирования социально ответственной деятельности промышленных предприятий в соответствии с миссией, и целями экономических субъектов в рамках предложенных классификационных признаков, а также с учетом взаимоотношений с</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сторонами; что позволяет при необходимости управлять указанными аспектами бизнеса.</w:t>
      </w:r>
    </w:p>
    <w:p w14:paraId="17D17BAE"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комплексная методика оценки уровня социальной ответственности промышленного предприятия включает в себя четыре взаимосвязанных этапа:</w:t>
      </w:r>
    </w:p>
    <w:p w14:paraId="5A8278AF"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 абсолютной величины социально ответственных расходов промышленных предприятий;</w:t>
      </w:r>
    </w:p>
    <w:p w14:paraId="5A5CAD6F"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 относительных коэффициентов;</w:t>
      </w:r>
    </w:p>
    <w:p w14:paraId="30766FB0"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расчет относительных показателей, отражающих степень соответствия,</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уровня социально ответственных расходов эталонным (базовым) значениям;</w:t>
      </w:r>
    </w:p>
    <w:p w14:paraId="4AA79026"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уровня социальной ответственности промышленного предприятия с учетом мнения заинтересованных сторон.</w:t>
      </w:r>
    </w:p>
    <w:p w14:paraId="1951DA26"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большинство зарубежных исследователей отмечают,, что</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социальная ответственность увеличивает капитализацию бизнеса, в диссертации изучена социально ответственная!деятельность промышленных предприятий с точки зрения важнейшего показателя — уровня капитализации экономического субъекта. Установлено, что^ряд социально ответственных расходов промышленных предприятий может увеличивать, стоимость их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соответственно, повышать капитализацию экономического субъекта. Однако, в соответствии с существующей методологией бухгалтерского учета, все социально ответственные расходы чаще всего</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Fonts w:ascii="Verdana" w:hAnsi="Verdana"/>
          <w:color w:val="000000"/>
          <w:sz w:val="18"/>
          <w:szCs w:val="18"/>
        </w:rPr>
        <w:t>, как текущие затраты,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не позволяя тем самым</w:t>
      </w:r>
      <w:r>
        <w:rPr>
          <w:rStyle w:val="WW8Num2z0"/>
          <w:rFonts w:ascii="Verdana" w:hAnsi="Verdana"/>
          <w:color w:val="000000"/>
          <w:sz w:val="18"/>
          <w:szCs w:val="18"/>
        </w:rPr>
        <w:t> </w:t>
      </w:r>
      <w:r>
        <w:rPr>
          <w:rStyle w:val="WW8Num3z0"/>
          <w:rFonts w:ascii="Verdana" w:hAnsi="Verdana"/>
          <w:color w:val="4682B4"/>
          <w:sz w:val="18"/>
          <w:szCs w:val="18"/>
        </w:rPr>
        <w:t>капитализировать</w:t>
      </w:r>
      <w:r>
        <w:rPr>
          <w:rStyle w:val="WW8Num2z0"/>
          <w:rFonts w:ascii="Verdana" w:hAnsi="Verdana"/>
          <w:color w:val="000000"/>
          <w:sz w:val="18"/>
          <w:szCs w:val="18"/>
        </w:rPr>
        <w:t> </w:t>
      </w:r>
      <w:r>
        <w:rPr>
          <w:rFonts w:ascii="Verdana" w:hAnsi="Verdana"/>
          <w:color w:val="000000"/>
          <w:sz w:val="18"/>
          <w:szCs w:val="18"/>
        </w:rPr>
        <w:t>чистую прибыль промышленных предприятий, направленную на социальные инициативы. В этой связи диссертантом предложено часть социально ответственных расходов промышленных предприятий, которые по своему экономическому смыслу являются «социальными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и увеличивают стоимость корпоративной культуры организации* и ее интеллектуального капитала (в виде</w:t>
      </w:r>
      <w:r>
        <w:rPr>
          <w:rStyle w:val="WW8Num2z0"/>
          <w:rFonts w:ascii="Verdana" w:hAnsi="Verdana"/>
          <w:color w:val="000000"/>
          <w:sz w:val="18"/>
          <w:szCs w:val="18"/>
        </w:rPr>
        <w:t> </w:t>
      </w:r>
      <w:r>
        <w:rPr>
          <w:rStyle w:val="WW8Num3z0"/>
          <w:rFonts w:ascii="Verdana" w:hAnsi="Verdana"/>
          <w:color w:val="4682B4"/>
          <w:sz w:val="18"/>
          <w:szCs w:val="18"/>
        </w:rPr>
        <w:t>клиентского</w:t>
      </w:r>
      <w:r>
        <w:rPr>
          <w:rStyle w:val="WW8Num2z0"/>
          <w:rFonts w:ascii="Verdana" w:hAnsi="Verdana"/>
          <w:color w:val="000000"/>
          <w:sz w:val="18"/>
          <w:szCs w:val="18"/>
        </w:rPr>
        <w:t> </w:t>
      </w:r>
      <w:r>
        <w:rPr>
          <w:rFonts w:ascii="Verdana" w:hAnsi="Verdana"/>
          <w:color w:val="000000"/>
          <w:sz w:val="18"/>
          <w:szCs w:val="18"/>
        </w:rPr>
        <w:t xml:space="preserve">и организационного капитала), </w:t>
      </w:r>
      <w:r>
        <w:rPr>
          <w:rFonts w:ascii="Verdana" w:hAnsi="Verdana"/>
          <w:color w:val="000000"/>
          <w:sz w:val="18"/>
          <w:szCs w:val="18"/>
        </w:rPr>
        <w:lastRenderedPageBreak/>
        <w:t>капитализировать как «социальные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Указанное нововведение позволит отражать в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дополнительные социальные нематериальные • • ' V i ' 354 активы, что положительно скажется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на величине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организаций. При этом отсутствие комплексной системы социального учета не позволяет отслеживать и фиксировать указанные конкретные' изменения; что также подтверждает актуальность предложения формировать систему социального учета.</w:t>
      </w:r>
    </w:p>
    <w:p w14:paraId="742A9D32"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доказано, что если предприятие не выполняет определенные обязательства перед своими социальными партнерами (например, по</w:t>
      </w:r>
      <w:r>
        <w:rPr>
          <w:rStyle w:val="WW8Num2z0"/>
          <w:rFonts w:ascii="Verdana" w:hAnsi="Verdana"/>
          <w:color w:val="000000"/>
          <w:sz w:val="18"/>
          <w:szCs w:val="18"/>
        </w:rPr>
        <w:t> </w:t>
      </w:r>
      <w:r>
        <w:rPr>
          <w:rStyle w:val="WW8Num3z0"/>
          <w:rFonts w:ascii="Verdana" w:hAnsi="Verdana"/>
          <w:color w:val="4682B4"/>
          <w:sz w:val="18"/>
          <w:szCs w:val="18"/>
        </w:rPr>
        <w:t>выплате</w:t>
      </w:r>
      <w:r>
        <w:rPr>
          <w:rStyle w:val="WW8Num2z0"/>
          <w:rFonts w:ascii="Verdana" w:hAnsi="Verdana"/>
          <w:color w:val="000000"/>
          <w:sz w:val="18"/>
          <w:szCs w:val="18"/>
        </w:rPr>
        <w:t> </w:t>
      </w:r>
      <w:r>
        <w:rPr>
          <w:rFonts w:ascii="Verdana" w:hAnsi="Verdana"/>
          <w:color w:val="000000"/>
          <w:sz w:val="18"/>
          <w:szCs w:val="18"/>
        </w:rPr>
        <w:t>налогов, и сборов в бюджет и</w:t>
      </w:r>
      <w:r>
        <w:rPr>
          <w:rStyle w:val="WW8Num2z0"/>
          <w:rFonts w:ascii="Verdana" w:hAnsi="Verdana"/>
          <w:color w:val="000000"/>
          <w:sz w:val="18"/>
          <w:szCs w:val="18"/>
        </w:rPr>
        <w:t> </w:t>
      </w:r>
      <w:r>
        <w:rPr>
          <w:rStyle w:val="WW8Num3z0"/>
          <w:rFonts w:ascii="Verdana" w:hAnsi="Verdana"/>
          <w:color w:val="4682B4"/>
          <w:sz w:val="18"/>
          <w:szCs w:val="18"/>
        </w:rPr>
        <w:t>внебюджетные</w:t>
      </w:r>
      <w:r>
        <w:rPr>
          <w:rStyle w:val="WW8Num2z0"/>
          <w:rFonts w:ascii="Verdana" w:hAnsi="Verdana"/>
          <w:color w:val="000000"/>
          <w:sz w:val="18"/>
          <w:szCs w:val="18"/>
        </w:rPr>
        <w:t> </w:t>
      </w:r>
      <w:r>
        <w:rPr>
          <w:rFonts w:ascii="Verdana" w:hAnsi="Verdana"/>
          <w:color w:val="000000"/>
          <w:sz w:val="18"/>
          <w:szCs w:val="18"/>
        </w:rPr>
        <w:t>фонды,. по начислению и, выплате достойной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по поддержанию экологического равновесия;и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природоохранной деятельности и т.п.), то появляется «а-социальная»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(термин: введен- диссертантом). Наличие «а-социальной»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свидетельствует о недостаточном уровне социальной; ответственностишромышленного предприятия'Перед свои^ государством, бизнес - партнерами и окружающим сообществом;</w:t>
      </w:r>
    </w:p>
    <w:p w14:paraId="21DD8C9D"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Наличие «а-социальной» прибыли негативно отражается на устойчиво' сти деловой репутации экономического' субъекта^ поскольку приводит в долгосрочной перспективе к определенным, финансовым потерямв* виде снижения'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из-за низкой? мотивации персонала,, отсутствия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инвестиций: из-за не подтверждения легитимности бизнеса, снижении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из-за низкого качества продукции и т.п.</w:t>
      </w:r>
    </w:p>
    <w:p w14:paraId="4B6829D8"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предложено для аналитического сравнения результатов социально; ответственной деятельности: разных по масштабу промышленных предприятий, а также оценки их потенциальных возможностей</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социально, ответственные расходы, использовать</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склонность к социально ответственной деятельности</w:t>
      </w:r>
      <w:r>
        <w:rPr>
          <w:rFonts w:ascii="Verdana" w:hAnsi="Verdana"/>
          <w:color w:val="000000"/>
          <w:sz w:val="18"/>
          <w:szCs w:val="18"/>
        </w:rPr>
        <w:t>», отражающий долю</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социально ответственных расходов на единицу прироста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w:t>
      </w:r>
    </w:p>
    <w:p w14:paraId="761A0FE5"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обобщения результатов; работ</w:t>
      </w:r>
      <w:r>
        <w:rPr>
          <w:rStyle w:val="WW8Num2z0"/>
          <w:rFonts w:ascii="Verdana" w:hAnsi="Verdana"/>
          <w:color w:val="000000"/>
          <w:sz w:val="18"/>
          <w:szCs w:val="18"/>
        </w:rPr>
        <w:t> </w:t>
      </w:r>
      <w:r>
        <w:rPr>
          <w:rStyle w:val="WW8Num3z0"/>
          <w:rFonts w:ascii="Verdana" w:hAnsi="Verdana"/>
          <w:color w:val="4682B4"/>
          <w:sz w:val="18"/>
          <w:szCs w:val="18"/>
        </w:rPr>
        <w:t>консалтингового</w:t>
      </w:r>
      <w:r>
        <w:rPr>
          <w:rStyle w:val="WW8Num2z0"/>
          <w:rFonts w:ascii="Verdana" w:hAnsi="Verdana"/>
          <w:color w:val="000000"/>
          <w:sz w:val="18"/>
          <w:szCs w:val="18"/>
        </w:rPr>
        <w:t> </w:t>
      </w:r>
      <w:r>
        <w:rPr>
          <w:rFonts w:ascii="Verdana" w:hAnsi="Verdana"/>
          <w:color w:val="000000"/>
          <w:sz w:val="18"/>
          <w:szCs w:val="18"/>
        </w:rPr>
        <w:t>характера, выполненных в течение 1998 - 2008 годов с участием диссертанта на ряде</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предприятий Уральского региона, была предложена концепция «социального</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которая является^ основой управления социально ответственной деятельностью промышленных предприятий. В диссертации разработаны методологические аспекты организации контроллинга социально ответственной деятельности экономических субъектов, в которую входят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анализа и контроля.</w:t>
      </w:r>
    </w:p>
    <w:p w14:paraId="60E0A885"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социального контроллинга являются «</w:t>
      </w:r>
      <w:r>
        <w:rPr>
          <w:rStyle w:val="WW8Num3z0"/>
          <w:rFonts w:ascii="Verdana" w:hAnsi="Verdana"/>
          <w:color w:val="4682B4"/>
          <w:sz w:val="18"/>
          <w:szCs w:val="18"/>
        </w:rPr>
        <w:t>бюджет по социально ответственной деятельности</w:t>
      </w:r>
      <w:r>
        <w:rPr>
          <w:rFonts w:ascii="Verdana" w:hAnsi="Verdana"/>
          <w:color w:val="000000"/>
          <w:sz w:val="18"/>
          <w:szCs w:val="18"/>
        </w:rPr>
        <w:t>» и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в которую диссертантом предложены дополнительные проекции: «</w:t>
      </w:r>
      <w:r>
        <w:rPr>
          <w:rStyle w:val="WW8Num3z0"/>
          <w:rFonts w:ascii="Verdana" w:hAnsi="Verdana"/>
          <w:color w:val="4682B4"/>
          <w:sz w:val="18"/>
          <w:szCs w:val="18"/>
        </w:rPr>
        <w:t>экология</w:t>
      </w:r>
      <w:r>
        <w:rPr>
          <w:rFonts w:ascii="Verdana" w:hAnsi="Verdana"/>
          <w:color w:val="000000"/>
          <w:sz w:val="18"/>
          <w:szCs w:val="18"/>
        </w:rPr>
        <w:t>»- и «</w:t>
      </w:r>
      <w:r>
        <w:rPr>
          <w:rStyle w:val="WW8Num3z0"/>
          <w:rFonts w:ascii="Verdana" w:hAnsi="Verdana"/>
          <w:color w:val="4682B4"/>
          <w:sz w:val="18"/>
          <w:szCs w:val="18"/>
        </w:rPr>
        <w:t>социальная</w:t>
      </w:r>
      <w:r>
        <w:rPr>
          <w:rFonts w:ascii="Verdana" w:hAnsi="Verdana"/>
          <w:color w:val="000000"/>
          <w:sz w:val="18"/>
          <w:szCs w:val="18"/>
        </w:rPr>
        <w:t>» ответственность бизнеса». Поскольку достижение экономического успеха хозяйствующего' субъекта, действующего в условиях жесткой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возможно только при условии разработки и реализации</w:t>
      </w:r>
      <w:r>
        <w:rPr>
          <w:rStyle w:val="WW8Num2z0"/>
          <w:rFonts w:ascii="Verdana" w:hAnsi="Verdana"/>
          <w:color w:val="000000"/>
          <w:sz w:val="18"/>
          <w:szCs w:val="18"/>
        </w:rPr>
        <w:t> </w:t>
      </w:r>
      <w:r>
        <w:rPr>
          <w:rStyle w:val="WW8Num3z0"/>
          <w:rFonts w:ascii="Verdana" w:hAnsi="Verdana"/>
          <w:color w:val="4682B4"/>
          <w:sz w:val="18"/>
          <w:szCs w:val="18"/>
        </w:rPr>
        <w:t>многовариантной</w:t>
      </w:r>
      <w:r>
        <w:rPr>
          <w:rFonts w:ascii="Verdana" w:hAnsi="Verdana"/>
          <w:color w:val="000000"/>
          <w:sz w:val="18"/>
          <w:szCs w:val="18"/>
        </w:rPr>
        <w:t>' финансовой стратегии и согласованном участии всех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целесообразно использовать механизм гибкого сквозного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 всем проекциям системы сбалансированных показателей.</w:t>
      </w:r>
    </w:p>
    <w:p w14:paraId="25ADD88D"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подчеркивается, что инструментами социального контроллинга могут являться любые компоненты обычной системы финансового управления, но обязательно с учетом специфики осуществления социально ответственной деятельности промышленных предприятий, а именно - необV ходимости согласования и учета мнений всех заинтересованных сторон о величине социально ответственных расходов экономических субъектов.</w:t>
      </w:r>
    </w:p>
    <w:p w14:paraId="195951B9" w14:textId="77777777" w:rsidR="0038150E" w:rsidRDefault="0038150E" w:rsidP="0038150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формирования достоверной и своевременной информации о социально ответственной деятельности промышленных предприятий целесообразно организовать комплексную систему социального учета и публичной нефинансовой (социальной) отчетности, что- позволяет расширить спектр предоставляемой информации всем заинтересованным лицам.</w:t>
      </w:r>
    </w:p>
    <w:p w14:paraId="12A0D80A"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Опираясь на опыт российской и международной практики финансового (бухгалтерского) учета, диссертантом сформулированы методологические основы организации социального учета и нефинансовой (социальной) отчетности. Доказано, что наиболее эффективной с точки зрения </w:t>
      </w:r>
      <w:r>
        <w:rPr>
          <w:rFonts w:ascii="Verdana" w:hAnsi="Verdana"/>
          <w:color w:val="000000"/>
          <w:sz w:val="18"/>
          <w:szCs w:val="18"/>
        </w:rPr>
        <w:lastRenderedPageBreak/>
        <w:t>принятия управленческих решений всеми заинтересованными сторонами является подготовка стандартизированной нефинансовой (социальной) с учетом специфики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промышленных предприятий в конкретной отрасли экономики.</w:t>
      </w:r>
    </w:p>
    <w:p w14:paraId="3F8CA317"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особое значение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любой информации имеет ее</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достоверность, а также соответствие определенным нормам и стандартам,</w:t>
      </w:r>
      <w:r>
        <w:rPr>
          <w:rStyle w:val="WW8Num2z0"/>
          <w:rFonts w:ascii="Verdana" w:hAnsi="Verdana"/>
          <w:color w:val="000000"/>
          <w:sz w:val="18"/>
          <w:szCs w:val="18"/>
        </w:rPr>
        <w:t> </w:t>
      </w:r>
      <w:r>
        <w:rPr>
          <w:rStyle w:val="WW8Num3z0"/>
          <w:rFonts w:ascii="Verdana" w:hAnsi="Verdana"/>
          <w:color w:val="4682B4"/>
          <w:sz w:val="18"/>
          <w:szCs w:val="18"/>
        </w:rPr>
        <w:t>нефинансовая</w:t>
      </w:r>
      <w:r>
        <w:rPr>
          <w:rStyle w:val="WW8Num2z0"/>
          <w:rFonts w:ascii="Verdana" w:hAnsi="Verdana"/>
          <w:color w:val="000000"/>
          <w:sz w:val="18"/>
          <w:szCs w:val="18"/>
        </w:rPr>
        <w:t> </w:t>
      </w:r>
      <w:r>
        <w:rPr>
          <w:rFonts w:ascii="Verdana" w:hAnsi="Verdana"/>
          <w:color w:val="000000"/>
          <w:sz w:val="18"/>
          <w:szCs w:val="18"/>
        </w:rPr>
        <w:t>(социальная) отчетность обязательно должна проходить процедуру аудирования. Диссертантом разработана комплексная методика социального аудита (в рамках подтверждения достоверности нефинансовой (социальной) отчетности экономического субъекта), отражающая его особенности, и дан перечень процедур, позволяющих формировать аудиторские доказательства.</w:t>
      </w:r>
    </w:p>
    <w:p w14:paraId="115990AF" w14:textId="77777777" w:rsidR="0038150E" w:rsidRDefault="0038150E" w:rsidP="0038150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активное управление социально ответственной деятельностью промышленных предприятий, по мнению диссертанта, позволяет перейти на качественно новый уровень организации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 том числе и при взаимодействии со всеми заинтересованными сторонами: от государства, персонала предприятия и собственников до окружающего сообщества и бизнес - партнеров, повышая</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конкурентоспособность бизнеса и его</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Fonts w:ascii="Verdana" w:hAnsi="Verdana"/>
          <w:color w:val="000000"/>
          <w:sz w:val="18"/>
          <w:szCs w:val="18"/>
        </w:rPr>
        <w:t>.</w:t>
      </w:r>
    </w:p>
    <w:p w14:paraId="34104F8F" w14:textId="77777777" w:rsidR="0038150E" w:rsidRDefault="0038150E" w:rsidP="0038150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Харитонова, Екатерина Николаевна, 2009 год</w:t>
      </w:r>
    </w:p>
    <w:p w14:paraId="70C8ED7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правовые акты:</w:t>
      </w:r>
    </w:p>
    <w:p w14:paraId="674A401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первая) от 30.11.1994г. № 51-ФЗ, принят ГД ФС РФ 21.10.1994г. (с изм. и доп.)</w:t>
      </w:r>
    </w:p>
    <w:p w14:paraId="2688F6F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четвертая) от 18.12.2006г. № 230-ФЭ, принят ГД ФС РФ 24.11.2006г. (с изм. и доп.)</w:t>
      </w:r>
    </w:p>
    <w:p w14:paraId="6F762D7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кодекс-Российской Федерации (часть первая) от 31.07.1998г. № 1'46-ФЗ, принят ГД ФС РФ 16.07.1998г. (с изм. и доп.)</w:t>
      </w:r>
    </w:p>
    <w:p w14:paraId="23BA93E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вторая) от 05.08:2000г. № 117-ФЗ, принят ГД ФС РФ 19.07.2000г. (с изм. и доп.)</w:t>
      </w:r>
    </w:p>
    <w:p w14:paraId="47C9F4B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«О»бухгалтерском учете» от 21.11.1996г. № 129-ФЗ (в ред. от 03.11.2006г.)</w:t>
      </w:r>
    </w:p>
    <w:p w14:paraId="29BEEA5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07.08.2001г. № 199-ФЗ (в ред. от 03.11.2006г.)</w:t>
      </w:r>
    </w:p>
    <w:p w14:paraId="1C31438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w:t>
      </w:r>
      <w:r>
        <w:rPr>
          <w:rStyle w:val="WW8Num3z0"/>
          <w:rFonts w:ascii="Verdana" w:hAnsi="Verdana"/>
          <w:color w:val="4682B4"/>
          <w:sz w:val="18"/>
          <w:szCs w:val="18"/>
        </w:rPr>
        <w:t>Об аудиторской, деятельности</w:t>
      </w:r>
      <w:r>
        <w:rPr>
          <w:rFonts w:ascii="Verdana" w:hAnsi="Verdana"/>
          <w:color w:val="000000"/>
          <w:sz w:val="18"/>
          <w:szCs w:val="18"/>
        </w:rPr>
        <w:t>» от 30.12.2008г. № 307-Ф38'. Федеральные правила (стандарты) аудиторской деятельности, утвержденные Постановлением Правительства РФ от 23.09.2002г. №-696 (в ред. от 19.11.2008г.)</w:t>
      </w:r>
    </w:p>
    <w:p w14:paraId="28F975A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Программа социально-экономического развития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(2006 2008 годы), утвержденная распоряжением Правительства РФ от 19.01.2006 г. № 38-р.</w:t>
      </w:r>
    </w:p>
    <w:p w14:paraId="0523640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Министерства финансов РФ от. 13.06.1995г. № 49</w:t>
      </w:r>
    </w:p>
    <w:p w14:paraId="39C2458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финансово-хозяйственной'деятельности организаций, вместе с инструкцией по его применению, утверждены Приказом- Министерства финансов РФ от 31.10.2000г. № 94н (в ред. от 18.09.2006г.)</w:t>
      </w:r>
    </w:p>
    <w:p w14:paraId="6CF1263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подведению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утверждено-Приказом Министерства финансов РФ от 29.07.1998г. № 34н (в ред. от 26.03.2007г.)</w:t>
      </w:r>
    </w:p>
    <w:p w14:paraId="7A545A0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утвержденное приказом Министерства финансов РФ от 06.10.2008г. № Ю6 (с изм. и доп.)</w:t>
      </w:r>
    </w:p>
    <w:p w14:paraId="110ED28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утвержденное приказом Министерства финансов РФ от 06.07.1999г. № 43н (в ред. от 18.09.2006г.)</w:t>
      </w:r>
    </w:p>
    <w:p w14:paraId="00AF54F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утвержденное приказом- Министерства финансов- РФ от 06.05.1999г. № 32н (в ред. от 27.11.2006г.)</w:t>
      </w:r>
    </w:p>
    <w:p w14:paraId="615C66D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Министерства финансов РФ от 06.05.1999г. №-ЗЗн (в ред-. от 27.11.2006г.)</w:t>
      </w:r>
    </w:p>
    <w:p w14:paraId="30E24CC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 Положение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 утвержденное приказом Министерства финансов РФ от 29.04.2008г. № 48н</w:t>
      </w:r>
    </w:p>
    <w:p w14:paraId="74A756B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«Учет расходов на научно-исследовательские, опытно-конструкторские и технологические работы» ПБУ 17/2002, утвержденное приказом Министерства финансов РФ от 19.11.2002г. № 115н (в ред. от 18.09.2006г.)</w:t>
      </w:r>
    </w:p>
    <w:p w14:paraId="52B672B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утвержденное приказом Министерства финансов РФ от 19.11.2002г. № 114н (в ред. от 11.02.2008 г.)</w:t>
      </w:r>
    </w:p>
    <w:p w14:paraId="3C5B8DD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Стратегия развития</w:t>
      </w:r>
      <w:r>
        <w:rPr>
          <w:rStyle w:val="WW8Num2z0"/>
          <w:rFonts w:ascii="Verdana" w:hAnsi="Verdana"/>
          <w:color w:val="000000"/>
          <w:sz w:val="18"/>
          <w:szCs w:val="18"/>
        </w:rPr>
        <w:t> </w:t>
      </w:r>
      <w:r>
        <w:rPr>
          <w:rStyle w:val="WW8Num3z0"/>
          <w:rFonts w:ascii="Verdana" w:hAnsi="Verdana"/>
          <w:color w:val="4682B4"/>
          <w:sz w:val="18"/>
          <w:szCs w:val="18"/>
        </w:rPr>
        <w:t>металлургической</w:t>
      </w:r>
      <w:r>
        <w:rPr>
          <w:rStyle w:val="WW8Num2z0"/>
          <w:rFonts w:ascii="Verdana" w:hAnsi="Verdana"/>
          <w:color w:val="000000"/>
          <w:sz w:val="18"/>
          <w:szCs w:val="18"/>
        </w:rPr>
        <w:t> </w:t>
      </w:r>
      <w:r>
        <w:rPr>
          <w:rFonts w:ascii="Verdana" w:hAnsi="Verdana"/>
          <w:color w:val="000000"/>
          <w:sz w:val="18"/>
          <w:szCs w:val="18"/>
        </w:rPr>
        <w:t>промышленности Российской Федерации на период до 2015 года, утвержденная Приказом-Министерства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энергетики РФ от 29.05.2007 г. № 177</w:t>
      </w:r>
    </w:p>
    <w:p w14:paraId="1F5DC6F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Методические рекомендации по определению рыночной стоимости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утверждены Министерством имущественных отношений РФ 26Л 1.2002г. № СК-4/21297</w:t>
      </w:r>
    </w:p>
    <w:p w14:paraId="6BA6418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Методические рекомендации по реформе предприятий (организаций), утвержденные приказом Министерства экономики РФ от 01.10.97г. № 118</w:t>
      </w:r>
    </w:p>
    <w:p w14:paraId="642D9FE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Г.Г., Карпова Н.Н. Оценка стоимости интеллектуальной собственности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Учебное пособие. М.: Международная-академия оценки 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2006. — 400 с.</w:t>
      </w:r>
    </w:p>
    <w:p w14:paraId="455D41E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Актуальные вопросы развития</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социальной ответственности. М.: Ассоциация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2007. - 42 с.3'4.Алексеева М.М.,</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деятельности • фирмы: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Финансьги</w:t>
      </w:r>
      <w:r>
        <w:rPr>
          <w:rStyle w:val="WW8Num2z0"/>
          <w:rFonts w:ascii="Verdana" w:hAnsi="Verdana"/>
          <w:color w:val="000000"/>
          <w:sz w:val="18"/>
          <w:szCs w:val="18"/>
        </w:rPr>
        <w:t> </w:t>
      </w:r>
      <w:r>
        <w:rPr>
          <w:rFonts w:ascii="Verdana" w:hAnsi="Verdana"/>
          <w:color w:val="000000"/>
          <w:sz w:val="18"/>
          <w:szCs w:val="18"/>
        </w:rPr>
        <w:t>статистика, 2000. - 248 с.</w:t>
      </w:r>
    </w:p>
    <w:p w14:paraId="25B62FF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 и- диагностика финансово-хозяйственной деятельности предприятия: Учеб. пособие / Под ред. П.П.</w:t>
      </w:r>
      <w:r>
        <w:rPr>
          <w:rStyle w:val="WW8Num2z0"/>
          <w:rFonts w:ascii="Verdana" w:hAnsi="Verdana"/>
          <w:color w:val="000000"/>
          <w:sz w:val="18"/>
          <w:szCs w:val="18"/>
        </w:rPr>
        <w:t> </w:t>
      </w:r>
      <w:r>
        <w:rPr>
          <w:rStyle w:val="WW8Num3z0"/>
          <w:rFonts w:ascii="Verdana" w:hAnsi="Verdana"/>
          <w:color w:val="4682B4"/>
          <w:sz w:val="18"/>
          <w:szCs w:val="18"/>
        </w:rPr>
        <w:t>Табурчака</w:t>
      </w:r>
      <w:r>
        <w:rPr>
          <w:rFonts w:ascii="Verdana" w:hAnsi="Verdana"/>
          <w:color w:val="000000"/>
          <w:sz w:val="18"/>
          <w:szCs w:val="18"/>
        </w:rPr>
        <w:t>, В.М. Тумина и М.С. Сапрыкина. - Ростов н/Д: Феникс, 2002. - 352'с:</w:t>
      </w:r>
    </w:p>
    <w:p w14:paraId="595A993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Анализ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металлургических</w:t>
      </w:r>
      <w:r>
        <w:rPr>
          <w:rStyle w:val="WW8Num2z0"/>
          <w:rFonts w:ascii="Verdana" w:hAnsi="Verdana"/>
          <w:color w:val="000000"/>
          <w:sz w:val="18"/>
          <w:szCs w:val="18"/>
        </w:rPr>
        <w:t> </w:t>
      </w:r>
      <w:r>
        <w:rPr>
          <w:rFonts w:ascii="Verdana" w:hAnsi="Verdana"/>
          <w:color w:val="000000"/>
          <w:sz w:val="18"/>
          <w:szCs w:val="18"/>
        </w:rPr>
        <w:t>предприятий: Учебное пособие для вузов. 2-е изд., доп. и перераб. /</w:t>
      </w:r>
      <w:r>
        <w:rPr>
          <w:rStyle w:val="WW8Num2z0"/>
          <w:rFonts w:ascii="Verdana" w:hAnsi="Verdana"/>
          <w:color w:val="000000"/>
          <w:sz w:val="18"/>
          <w:szCs w:val="18"/>
        </w:rPr>
        <w:t> </w:t>
      </w:r>
      <w:r>
        <w:rPr>
          <w:rStyle w:val="WW8Num3z0"/>
          <w:rFonts w:ascii="Verdana" w:hAnsi="Verdana"/>
          <w:color w:val="4682B4"/>
          <w:sz w:val="18"/>
          <w:szCs w:val="18"/>
        </w:rPr>
        <w:t>Юзов</w:t>
      </w:r>
      <w:r>
        <w:rPr>
          <w:rStyle w:val="WW8Num2z0"/>
          <w:rFonts w:ascii="Verdana" w:hAnsi="Verdana"/>
          <w:color w:val="000000"/>
          <w:sz w:val="18"/>
          <w:szCs w:val="18"/>
        </w:rPr>
        <w:t> </w:t>
      </w:r>
      <w:r>
        <w:rPr>
          <w:rFonts w:ascii="Verdana" w:hAnsi="Verdana"/>
          <w:color w:val="000000"/>
          <w:sz w:val="18"/>
          <w:szCs w:val="18"/>
        </w:rPr>
        <w:t>О.В., Седых A.M. - М.: «</w:t>
      </w:r>
      <w:r>
        <w:rPr>
          <w:rStyle w:val="WW8Num3z0"/>
          <w:rFonts w:ascii="Verdana" w:hAnsi="Verdana"/>
          <w:color w:val="4682B4"/>
          <w:sz w:val="18"/>
          <w:szCs w:val="18"/>
        </w:rPr>
        <w:t>МИСиС</w:t>
      </w:r>
      <w:r>
        <w:rPr>
          <w:rFonts w:ascii="Verdana" w:hAnsi="Verdana"/>
          <w:color w:val="000000"/>
          <w:sz w:val="18"/>
          <w:szCs w:val="18"/>
        </w:rPr>
        <w:t>», 2002. - 360 с.</w:t>
      </w:r>
    </w:p>
    <w:p w14:paraId="03B4398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Анализ финансового состояния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предприятия: Учеб. пособие /</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Власова В.М., Егорова М.Г. и др.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192 с.</w:t>
      </w:r>
    </w:p>
    <w:p w14:paraId="340EECF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Андриссен</w:t>
      </w:r>
      <w:r>
        <w:rPr>
          <w:rStyle w:val="WW8Num2z0"/>
          <w:rFonts w:ascii="Verdana" w:hAnsi="Verdana"/>
          <w:color w:val="000000"/>
          <w:sz w:val="18"/>
          <w:szCs w:val="18"/>
        </w:rPr>
        <w:t> </w:t>
      </w:r>
      <w:r>
        <w:rPr>
          <w:rFonts w:ascii="Verdana" w:hAnsi="Verdana"/>
          <w:color w:val="000000"/>
          <w:sz w:val="18"/>
          <w:szCs w:val="18"/>
        </w:rPr>
        <w:t>Д., Тиссен Р. Невесомое богатство: Определение стоимости вашей компании в экономике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Пер: с англ. М'.: Олимп-Бизнес, 2004-- 293 с.</w:t>
      </w:r>
    </w:p>
    <w:p w14:paraId="3BA6B20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Изд-во «</w:t>
      </w:r>
      <w:r>
        <w:rPr>
          <w:rStyle w:val="WW8Num3z0"/>
          <w:rFonts w:ascii="Verdana" w:hAnsi="Verdana"/>
          <w:color w:val="4682B4"/>
          <w:sz w:val="18"/>
          <w:szCs w:val="18"/>
        </w:rPr>
        <w:t>Питер</w:t>
      </w:r>
      <w:r>
        <w:rPr>
          <w:rFonts w:ascii="Verdana" w:hAnsi="Verdana"/>
          <w:color w:val="000000"/>
          <w:sz w:val="18"/>
          <w:szCs w:val="18"/>
        </w:rPr>
        <w:t>», 1999. - 416 с. (Серия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050883A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Анфилатов</w:t>
      </w:r>
      <w:r>
        <w:rPr>
          <w:rStyle w:val="WW8Num2z0"/>
          <w:rFonts w:ascii="Verdana" w:hAnsi="Verdana"/>
          <w:color w:val="000000"/>
          <w:sz w:val="18"/>
          <w:szCs w:val="18"/>
        </w:rPr>
        <w:t> </w:t>
      </w:r>
      <w:r>
        <w:rPr>
          <w:rFonts w:ascii="Verdana" w:hAnsi="Verdana"/>
          <w:color w:val="000000"/>
          <w:sz w:val="18"/>
          <w:szCs w:val="18"/>
        </w:rPr>
        <w:t>B.C. Системный анализ в управлении: Учебник для вузов. -М.: Финансы и статистика, 2005. 368 с.</w:t>
      </w:r>
    </w:p>
    <w:p w14:paraId="32AF274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Апросичева Н.В.,</w:t>
      </w:r>
      <w:r>
        <w:rPr>
          <w:rStyle w:val="WW8Num2z0"/>
          <w:rFonts w:ascii="Verdana" w:hAnsi="Verdana"/>
          <w:color w:val="000000"/>
          <w:sz w:val="18"/>
          <w:szCs w:val="18"/>
        </w:rPr>
        <w:t> </w:t>
      </w:r>
      <w:r>
        <w:rPr>
          <w:rStyle w:val="WW8Num3z0"/>
          <w:rFonts w:ascii="Verdana" w:hAnsi="Verdana"/>
          <w:color w:val="4682B4"/>
          <w:sz w:val="18"/>
          <w:szCs w:val="18"/>
        </w:rPr>
        <w:t>Исайчева</w:t>
      </w:r>
      <w:r>
        <w:rPr>
          <w:rStyle w:val="WW8Num2z0"/>
          <w:rFonts w:ascii="Verdana" w:hAnsi="Verdana"/>
          <w:color w:val="000000"/>
          <w:sz w:val="18"/>
          <w:szCs w:val="18"/>
        </w:rPr>
        <w:t> </w:t>
      </w:r>
      <w:r>
        <w:rPr>
          <w:rFonts w:ascii="Verdana" w:hAnsi="Verdana"/>
          <w:color w:val="000000"/>
          <w:sz w:val="18"/>
          <w:szCs w:val="18"/>
        </w:rPr>
        <w:t>Е.А. Право социального обеспечения. Курс лекций: Учебное пособие для вузов. Mi: Издательство «</w:t>
      </w:r>
      <w:r>
        <w:rPr>
          <w:rStyle w:val="WW8Num3z0"/>
          <w:rFonts w:ascii="Verdana" w:hAnsi="Verdana"/>
          <w:color w:val="4682B4"/>
          <w:sz w:val="18"/>
          <w:szCs w:val="18"/>
        </w:rPr>
        <w:t>Экзамен</w:t>
      </w:r>
      <w:r>
        <w:rPr>
          <w:rFonts w:ascii="Verdana" w:hAnsi="Verdana"/>
          <w:color w:val="000000"/>
          <w:sz w:val="18"/>
          <w:szCs w:val="18"/>
        </w:rPr>
        <w:t>», 2004.- 352 с. (Серия «</w:t>
      </w:r>
      <w:r>
        <w:rPr>
          <w:rStyle w:val="WW8Num3z0"/>
          <w:rFonts w:ascii="Verdana" w:hAnsi="Verdana"/>
          <w:color w:val="4682B4"/>
          <w:sz w:val="18"/>
          <w:szCs w:val="18"/>
        </w:rPr>
        <w:t>Курс лекций</w:t>
      </w:r>
      <w:r>
        <w:rPr>
          <w:rFonts w:ascii="Verdana" w:hAnsi="Verdana"/>
          <w:color w:val="000000"/>
          <w:sz w:val="18"/>
          <w:szCs w:val="18"/>
        </w:rPr>
        <w:t>»)</w:t>
      </w:r>
    </w:p>
    <w:p w14:paraId="0481F26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М. Практика управления человеческими; ресурсами. 8-е изд. / Пер; с англ. под ред. С.К. Мордовина. СПб.: Питер, 2005. - 832 е.: ил. -(Серия «Классика</w:t>
      </w:r>
      <w:r>
        <w:rPr>
          <w:rStyle w:val="WW8Num2z0"/>
          <w:rFonts w:ascii="Verdana" w:hAnsi="Verdana"/>
          <w:color w:val="000000"/>
          <w:sz w:val="18"/>
          <w:szCs w:val="18"/>
        </w:rPr>
        <w:t> </w:t>
      </w:r>
      <w:r>
        <w:rPr>
          <w:rStyle w:val="WW8Num3z0"/>
          <w:rFonts w:ascii="Verdana" w:hAnsi="Verdana"/>
          <w:color w:val="4682B4"/>
          <w:sz w:val="18"/>
          <w:szCs w:val="18"/>
        </w:rPr>
        <w:t>МВА</w:t>
      </w:r>
      <w:r>
        <w:rPr>
          <w:rFonts w:ascii="Verdana" w:hAnsi="Verdana"/>
          <w:color w:val="000000"/>
          <w:sz w:val="18"/>
          <w:szCs w:val="18"/>
        </w:rPr>
        <w:t>»)</w:t>
      </w:r>
    </w:p>
    <w:p w14:paraId="083D5B0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Ахинов</w:t>
      </w:r>
      <w:r>
        <w:rPr>
          <w:rStyle w:val="WW8Num2z0"/>
          <w:rFonts w:ascii="Verdana" w:hAnsi="Verdana"/>
          <w:color w:val="000000"/>
          <w:sz w:val="18"/>
          <w:szCs w:val="18"/>
        </w:rPr>
        <w:t> </w:t>
      </w:r>
      <w:r>
        <w:rPr>
          <w:rFonts w:ascii="Verdana" w:hAnsi="Verdana"/>
          <w:color w:val="000000"/>
          <w:sz w:val="18"/>
          <w:szCs w:val="18"/>
        </w:rPr>
        <w:t>Г.А., Камилов Д.А. Социальная функция-: государства; в; условиях рыночной экономики: вопросы теории и практики. Mi: ИНФРА-М, 2006;- 280 с.</w:t>
      </w:r>
    </w:p>
    <w:p w14:paraId="34DA97F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Байе</w:t>
      </w:r>
      <w:r>
        <w:rPr>
          <w:rStyle w:val="WW8Num2z0"/>
          <w:rFonts w:ascii="Verdana" w:hAnsi="Verdana"/>
          <w:color w:val="000000"/>
          <w:sz w:val="18"/>
          <w:szCs w:val="18"/>
        </w:rPr>
        <w:t> </w:t>
      </w:r>
      <w:r>
        <w:rPr>
          <w:rFonts w:ascii="Verdana" w:hAnsi="Verdana"/>
          <w:color w:val="000000"/>
          <w:sz w:val="18"/>
          <w:szCs w:val="18"/>
        </w:rPr>
        <w:t>М.Р. Управленческая экономика и стратегиягбйзнеса: Учебное пособие для вузов / Пер. с англ. под ред. A.M. Никитина. М.: ЮНИТИ-ДАНА, 1999. -743 с.</w:t>
      </w:r>
    </w:p>
    <w:p w14:paraId="410529A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Теория;экономического'анализа: Учебник. — 4-е изд., дош и перераб; -М;: Финансы и статистика; 2002. 416 с.</w:t>
      </w:r>
    </w:p>
    <w:p w14:paraId="7E1B278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Учебное пособие. -М.: Финансы и статистика, 2000. 528 с.</w:t>
      </w:r>
    </w:p>
    <w:p w14:paraId="72C96E8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 планирование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субъекта.- 2-е изд., перераб. и доп. - М.:. Финансы и статистика, 2000. -208 с.</w:t>
      </w:r>
    </w:p>
    <w:p w14:paraId="34A1A89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между стратегией и контролем / Пер. с англ. / Н.-Г. Олве, К.-И. Петри, Ж. Рой, С. Рой. СПб.: Питер, 2005; - 320*с.</w:t>
      </w:r>
    </w:p>
    <w:p w14:paraId="38CCFB8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39.</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 Береславцева Н.А., Богатая И.Н.,</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и др. Ростов-на-Дону: Феникс, 2004; - 480 с.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2ADA21A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М;: Инфра-М;.2005. - 212 с.</w:t>
      </w:r>
    </w:p>
    <w:p w14:paraId="0D4961E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JI.А. Анализ финансовой отчетности: теория, практика и интерпретация / Пер. с англ. под ред. И.И. Елисеева. — М.: Финансы и статистика, 1996.1 624 с. (Серия по'бухгалтерскому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533CAB4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Бизнес-планирование: Учебник /</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В.М., Ляпунов С.И., Муртузалие-ва С.Ю: и др. / Под ред. В.М. Попова и С.И. Ляпунова. М.: Финансы и статистика, 2000: - 672 с.</w:t>
      </w:r>
    </w:p>
    <w:p w14:paraId="5983F25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 Пер. с англ. под ред. Л.П. Белых.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-631 с.</w:t>
      </w:r>
    </w:p>
    <w:p w14:paraId="35F5309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К.: «Ника-Центр», 2000. - 720 с.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6)</w:t>
      </w:r>
    </w:p>
    <w:p w14:paraId="1A5554F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капитала.5 К.: «Ника-Центр», 2000. - 656 с. - (Серия «</w:t>
      </w:r>
      <w:r>
        <w:rPr>
          <w:rStyle w:val="WW8Num3z0"/>
          <w:rFonts w:ascii="Verdana" w:hAnsi="Verdana"/>
          <w:color w:val="4682B4"/>
          <w:sz w:val="18"/>
          <w:szCs w:val="18"/>
        </w:rPr>
        <w:t>Библиотека финансового менеджера</w:t>
      </w:r>
      <w:r>
        <w:rPr>
          <w:rFonts w:ascii="Verdana" w:hAnsi="Verdana"/>
          <w:color w:val="000000"/>
          <w:sz w:val="18"/>
          <w:szCs w:val="18"/>
        </w:rPr>
        <w:t>»; Вып. 5)1</w:t>
      </w:r>
    </w:p>
    <w:p w14:paraId="56AA42B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К.: Ника-Центр, 1999.-528 с.</w:t>
      </w:r>
    </w:p>
    <w:p w14:paraId="5CCECB1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Методология экономической науки, или Как</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объясняют. Пер. с англ. / Науч. ред. и аступ. Сл. B.C. Автономова. М.:НП «</w:t>
      </w:r>
      <w:r>
        <w:rPr>
          <w:rStyle w:val="WW8Num3z0"/>
          <w:rFonts w:ascii="Verdana" w:hAnsi="Verdana"/>
          <w:color w:val="4682B4"/>
          <w:sz w:val="18"/>
          <w:szCs w:val="18"/>
        </w:rPr>
        <w:t>Журнал Вопросы экономики</w:t>
      </w:r>
      <w:r>
        <w:rPr>
          <w:rFonts w:ascii="Verdana" w:hAnsi="Verdana"/>
          <w:color w:val="000000"/>
          <w:sz w:val="18"/>
          <w:szCs w:val="18"/>
        </w:rPr>
        <w:t>», 2004. — 416 с</w:t>
      </w:r>
    </w:p>
    <w:p w14:paraId="0451EBF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А.З. Финансовое оздоровление фирмы: Теория и практика: Учеб. пособие. М.: Дело, 2003. - 256 с.</w:t>
      </w:r>
    </w:p>
    <w:p w14:paraId="55D5A4C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Швандар В.А. Производство</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Учеб. пособие для вузов.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- 256 с.</w:t>
      </w:r>
    </w:p>
    <w:p w14:paraId="001EC4B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Богатко</w:t>
      </w:r>
      <w:r>
        <w:rPr>
          <w:rStyle w:val="WW8Num2z0"/>
          <w:rFonts w:ascii="Verdana" w:hAnsi="Verdana"/>
          <w:color w:val="000000"/>
          <w:sz w:val="18"/>
          <w:szCs w:val="18"/>
        </w:rPr>
        <w:t> </w:t>
      </w:r>
      <w:r>
        <w:rPr>
          <w:rFonts w:ascii="Verdana" w:hAnsi="Verdana"/>
          <w:color w:val="000000"/>
          <w:sz w:val="18"/>
          <w:szCs w:val="18"/>
        </w:rPr>
        <w:t>А.Н. Основы экономического анализа хозяйствующего субъекта.- М.: Финансы и статистика, 2000. 208 с.</w:t>
      </w:r>
    </w:p>
    <w:p w14:paraId="376DDF0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А.А. Всеобщая организационная наука. Т. 1 2. - М.: Экономика, 1989.</w:t>
      </w:r>
    </w:p>
    <w:p w14:paraId="0D11BFA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Болыиой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7-е изд., доп. — М.: Институт новой экономики, 2007. - 1472 с.</w:t>
      </w:r>
    </w:p>
    <w:p w14:paraId="7CF21CB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Н.С. Местное самоуправление и конституционное правосудие. Конституционализация</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демократии в России. Монография. М.: Издательство «</w:t>
      </w:r>
      <w:r>
        <w:rPr>
          <w:rStyle w:val="WW8Num3z0"/>
          <w:rFonts w:ascii="Verdana" w:hAnsi="Verdana"/>
          <w:color w:val="4682B4"/>
          <w:sz w:val="18"/>
          <w:szCs w:val="18"/>
        </w:rPr>
        <w:t>Норма</w:t>
      </w:r>
      <w:r>
        <w:rPr>
          <w:rFonts w:ascii="Verdana" w:hAnsi="Verdana"/>
          <w:color w:val="000000"/>
          <w:sz w:val="18"/>
          <w:szCs w:val="18"/>
        </w:rPr>
        <w:t>», 2008. - 244 с.</w:t>
      </w:r>
    </w:p>
    <w:p w14:paraId="6F43A6E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Ф.М., Айвазян С.А. Социальные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Учебник для вузов. М.: ЮНИТИ-ДАНА, 2006. - 607 с.</w:t>
      </w:r>
    </w:p>
    <w:p w14:paraId="1166449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Финансовое моделирование. СПб.: Питер, 2000. - 208 с. (Серия «</w:t>
      </w:r>
      <w:r>
        <w:rPr>
          <w:rStyle w:val="WW8Num3z0"/>
          <w:rFonts w:ascii="Verdana" w:hAnsi="Verdana"/>
          <w:color w:val="4682B4"/>
          <w:sz w:val="18"/>
          <w:szCs w:val="18"/>
        </w:rPr>
        <w:t>Краткий курс</w:t>
      </w:r>
      <w:r>
        <w:rPr>
          <w:rFonts w:ascii="Verdana" w:hAnsi="Verdana"/>
          <w:color w:val="000000"/>
          <w:sz w:val="18"/>
          <w:szCs w:val="18"/>
        </w:rPr>
        <w:t>»)</w:t>
      </w:r>
    </w:p>
    <w:p w14:paraId="1B61D42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2002. - 240 с. (Серия «</w:t>
      </w:r>
      <w:r>
        <w:rPr>
          <w:rStyle w:val="WW8Num3z0"/>
          <w:rFonts w:ascii="Verdana" w:hAnsi="Verdana"/>
          <w:color w:val="4682B4"/>
          <w:sz w:val="18"/>
          <w:szCs w:val="18"/>
        </w:rPr>
        <w:t>Краткий курс</w:t>
      </w:r>
      <w:r>
        <w:rPr>
          <w:rFonts w:ascii="Verdana" w:hAnsi="Verdana"/>
          <w:color w:val="000000"/>
          <w:sz w:val="18"/>
          <w:szCs w:val="18"/>
        </w:rPr>
        <w:t>»)</w:t>
      </w:r>
    </w:p>
    <w:p w14:paraId="1315D09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инжиниринг. СПб.: Питер, 2004. - 400 с. -(Серия «</w:t>
      </w:r>
      <w:r>
        <w:rPr>
          <w:rStyle w:val="WW8Num3z0"/>
          <w:rFonts w:ascii="Verdana" w:hAnsi="Verdana"/>
          <w:color w:val="4682B4"/>
          <w:sz w:val="18"/>
          <w:szCs w:val="18"/>
        </w:rPr>
        <w:t>Академия финансов</w:t>
      </w:r>
      <w:r>
        <w:rPr>
          <w:rFonts w:ascii="Verdana" w:hAnsi="Verdana"/>
          <w:color w:val="000000"/>
          <w:sz w:val="18"/>
          <w:szCs w:val="18"/>
        </w:rPr>
        <w:t>»)</w:t>
      </w:r>
    </w:p>
    <w:p w14:paraId="46EEF4B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Олимп Бизнес</w:t>
      </w:r>
      <w:r>
        <w:rPr>
          <w:rFonts w:ascii="Verdana" w:hAnsi="Verdana"/>
          <w:color w:val="000000"/>
          <w:sz w:val="18"/>
          <w:szCs w:val="18"/>
        </w:rPr>
        <w:t>», 1997. - 1120 с.</w:t>
      </w:r>
    </w:p>
    <w:p w14:paraId="582EC02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J1.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В.В. Ковалева. СПб.: Экономическая школа, 2000.- т. 1. XXX, 497 с.</w:t>
      </w:r>
    </w:p>
    <w:p w14:paraId="148DC64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Бригхем Ю.,</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JI. Финансовый менеджмент: Полный курс: в 2-х т. / Пер. с англ. под ред. В.В. Ковалева. СПб.: Экономическая школа, 2000.- т. 2. 669 с.</w:t>
      </w:r>
    </w:p>
    <w:p w14:paraId="1DFC30D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Ю.Ф. Энциклопедия финансового менеджмента: Сокр. пер. с англ. / Ред. кол.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Воронов, В.И. Кушлин и др. 5-</w:t>
      </w:r>
      <w:r>
        <w:rPr>
          <w:rStyle w:val="WW8Num3z0"/>
          <w:rFonts w:ascii="Verdana" w:hAnsi="Verdana"/>
          <w:color w:val="4682B4"/>
          <w:sz w:val="18"/>
          <w:szCs w:val="18"/>
        </w:rPr>
        <w:t>еизд</w:t>
      </w:r>
      <w:r>
        <w:rPr>
          <w:rFonts w:ascii="Verdana" w:hAnsi="Verdana"/>
          <w:color w:val="000000"/>
          <w:sz w:val="18"/>
          <w:szCs w:val="18"/>
        </w:rPr>
        <w:t>. М.: РАГС; ОАО «Изд-во «</w:t>
      </w:r>
      <w:r>
        <w:rPr>
          <w:rStyle w:val="WW8Num3z0"/>
          <w:rFonts w:ascii="Verdana" w:hAnsi="Verdana"/>
          <w:color w:val="4682B4"/>
          <w:sz w:val="18"/>
          <w:szCs w:val="18"/>
        </w:rPr>
        <w:t>Экономика</w:t>
      </w:r>
      <w:r>
        <w:rPr>
          <w:rFonts w:ascii="Verdana" w:hAnsi="Verdana"/>
          <w:color w:val="000000"/>
          <w:sz w:val="18"/>
          <w:szCs w:val="18"/>
        </w:rPr>
        <w:t>», 1998. - 823 с. - (Гос. служба и per. упр.)</w:t>
      </w:r>
    </w:p>
    <w:p w14:paraId="6EE97D0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 Пер. с англ. -М.: ИНФРА-М, 1996. 432 с.</w:t>
      </w:r>
    </w:p>
    <w:p w14:paraId="0E6EF4E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Букович</w:t>
      </w:r>
      <w:r>
        <w:rPr>
          <w:rStyle w:val="WW8Num2z0"/>
          <w:rFonts w:ascii="Verdana" w:hAnsi="Verdana"/>
          <w:color w:val="000000"/>
          <w:sz w:val="18"/>
          <w:szCs w:val="18"/>
        </w:rPr>
        <w:t> </w:t>
      </w:r>
      <w:r>
        <w:rPr>
          <w:rFonts w:ascii="Verdana" w:hAnsi="Verdana"/>
          <w:color w:val="000000"/>
          <w:sz w:val="18"/>
          <w:szCs w:val="18"/>
        </w:rPr>
        <w:t>У., Уильяме Р. Управление знаниями: руководство к действию / Пер. с англ. -М.: ИНФРА-М, 2002. 504 с.</w:t>
      </w:r>
    </w:p>
    <w:p w14:paraId="51B5F69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Бэнгз</w:t>
      </w:r>
      <w:r>
        <w:rPr>
          <w:rStyle w:val="WW8Num2z0"/>
          <w:rFonts w:ascii="Verdana" w:hAnsi="Verdana"/>
          <w:color w:val="000000"/>
          <w:sz w:val="18"/>
          <w:szCs w:val="18"/>
        </w:rPr>
        <w:t> </w:t>
      </w:r>
      <w:r>
        <w:rPr>
          <w:rFonts w:ascii="Verdana" w:hAnsi="Verdana"/>
          <w:color w:val="000000"/>
          <w:sz w:val="18"/>
          <w:szCs w:val="18"/>
        </w:rPr>
        <w:t>Д.Г. Руководство по составлению бизнес-плана / Пер. с англ. под ред. и с предисл. JI.M. Макаревича*. М.: Изд-во «</w:t>
      </w:r>
      <w:r>
        <w:rPr>
          <w:rStyle w:val="WW8Num3z0"/>
          <w:rFonts w:ascii="Verdana" w:hAnsi="Verdana"/>
          <w:color w:val="4682B4"/>
          <w:sz w:val="18"/>
          <w:szCs w:val="18"/>
        </w:rPr>
        <w:t>Финпресс</w:t>
      </w:r>
      <w:r>
        <w:rPr>
          <w:rFonts w:ascii="Verdana" w:hAnsi="Verdana"/>
          <w:color w:val="000000"/>
          <w:sz w:val="18"/>
          <w:szCs w:val="18"/>
        </w:rPr>
        <w:t>», 1998. - 256 с. (Серия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xml:space="preserve">и менеджмент в России </w:t>
      </w:r>
      <w:r>
        <w:rPr>
          <w:rFonts w:ascii="Verdana" w:hAnsi="Verdana"/>
          <w:color w:val="000000"/>
          <w:sz w:val="18"/>
          <w:szCs w:val="18"/>
        </w:rPr>
        <w:lastRenderedPageBreak/>
        <w:t>и за рубежом»)</w:t>
      </w:r>
    </w:p>
    <w:p w14:paraId="4CC1F34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Ван Хорт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 - 800'с. (Серия-по бухгалтерскому учету и аудиту)</w:t>
      </w:r>
    </w:p>
    <w:p w14:paraId="479F686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Варфоломеев</w:t>
      </w:r>
      <w:r>
        <w:rPr>
          <w:rStyle w:val="WW8Num2z0"/>
          <w:rFonts w:ascii="Verdana" w:hAnsi="Verdana"/>
          <w:color w:val="000000"/>
          <w:sz w:val="18"/>
          <w:szCs w:val="18"/>
        </w:rPr>
        <w:t> </w:t>
      </w:r>
      <w:r>
        <w:rPr>
          <w:rFonts w:ascii="Verdana" w:hAnsi="Verdana"/>
          <w:color w:val="000000"/>
          <w:sz w:val="18"/>
          <w:szCs w:val="18"/>
        </w:rPr>
        <w:t>В.И. Алгоритмическое моделирование элементов экономических систем: Практикум. Учеб. пособие. — М.: Финансы и статистика, 2000:-208 с.</w:t>
      </w:r>
    </w:p>
    <w:p w14:paraId="4975F1D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Вебер</w:t>
      </w:r>
      <w:r>
        <w:rPr>
          <w:rStyle w:val="WW8Num2z0"/>
          <w:rFonts w:ascii="Verdana" w:hAnsi="Verdana"/>
          <w:color w:val="000000"/>
          <w:sz w:val="18"/>
          <w:szCs w:val="18"/>
        </w:rPr>
        <w:t> </w:t>
      </w:r>
      <w:r>
        <w:rPr>
          <w:rFonts w:ascii="Verdana" w:hAnsi="Verdana"/>
          <w:color w:val="000000"/>
          <w:sz w:val="18"/>
          <w:szCs w:val="18"/>
        </w:rPr>
        <w:t>А.В., Данилов А.Д., Шифрин С.И. Knowledge-технологии в</w:t>
      </w:r>
      <w:r>
        <w:rPr>
          <w:rStyle w:val="WW8Num2z0"/>
          <w:rFonts w:ascii="Verdana" w:hAnsi="Verdana"/>
          <w:color w:val="000000"/>
          <w:sz w:val="18"/>
          <w:szCs w:val="18"/>
        </w:rPr>
        <w:t> </w:t>
      </w:r>
      <w:r>
        <w:rPr>
          <w:rStyle w:val="WW8Num3z0"/>
          <w:rFonts w:ascii="Verdana" w:hAnsi="Verdana"/>
          <w:color w:val="4682B4"/>
          <w:sz w:val="18"/>
          <w:szCs w:val="18"/>
        </w:rPr>
        <w:t>консалтинге</w:t>
      </w:r>
      <w:r>
        <w:rPr>
          <w:rStyle w:val="WW8Num2z0"/>
          <w:rFonts w:ascii="Verdana" w:hAnsi="Verdana"/>
          <w:color w:val="000000"/>
          <w:sz w:val="18"/>
          <w:szCs w:val="18"/>
        </w:rPr>
        <w:t> </w:t>
      </w:r>
      <w:r>
        <w:rPr>
          <w:rFonts w:ascii="Verdana" w:hAnsi="Verdana"/>
          <w:color w:val="000000"/>
          <w:sz w:val="18"/>
          <w:szCs w:val="18"/>
        </w:rPr>
        <w:t>и управлении предприятием. СПб.-: Наука и техника, 2003. - 176 с.</w:t>
      </w:r>
    </w:p>
    <w:p w14:paraId="4CCABF0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Вебер М.</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расчеты от А до Я. Формулы, примеры расчетов и практические советы. / Пер. с нем. М.: Изд-во «Дело и.Сервис», 1999. -384'с.</w:t>
      </w:r>
    </w:p>
    <w:p w14:paraId="19107E0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H.JI. Налоги Российской Федерации. СПб.: Питер, 2006. - 416 с.</w:t>
      </w:r>
    </w:p>
    <w:p w14:paraId="28BF119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Виноградский</w:t>
      </w:r>
      <w:r>
        <w:rPr>
          <w:rStyle w:val="WW8Num2z0"/>
          <w:rFonts w:ascii="Verdana" w:hAnsi="Verdana"/>
          <w:color w:val="000000"/>
          <w:sz w:val="18"/>
          <w:szCs w:val="18"/>
        </w:rPr>
        <w:t> </w:t>
      </w:r>
      <w:r>
        <w:rPr>
          <w:rFonts w:ascii="Verdana" w:hAnsi="Verdana"/>
          <w:color w:val="000000"/>
          <w:sz w:val="18"/>
          <w:szCs w:val="18"/>
        </w:rPr>
        <w:t>Б.Б., Сизов B.C. Менеджмент в китайской традиции: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2007. - 255 с.</w:t>
      </w:r>
    </w:p>
    <w:p w14:paraId="4512487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 / Пер. с англ. — М.: Издательство «Фин-пресс», 2000. — 272 с. — (Маркетинг и менеджмент в России и за рубежом)</w:t>
      </w:r>
    </w:p>
    <w:p w14:paraId="6972ADB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Витрук</w:t>
      </w:r>
      <w:r>
        <w:rPr>
          <w:rStyle w:val="WW8Num2z0"/>
          <w:rFonts w:ascii="Verdana" w:hAnsi="Verdana"/>
          <w:color w:val="000000"/>
          <w:sz w:val="18"/>
          <w:szCs w:val="18"/>
        </w:rPr>
        <w:t> </w:t>
      </w:r>
      <w:r>
        <w:rPr>
          <w:rFonts w:ascii="Verdana" w:hAnsi="Verdana"/>
          <w:color w:val="000000"/>
          <w:sz w:val="18"/>
          <w:szCs w:val="18"/>
        </w:rPr>
        <w:t>Н.В. Общая теория правового положения личности. — М.: Издательство «</w:t>
      </w:r>
      <w:r>
        <w:rPr>
          <w:rStyle w:val="WW8Num3z0"/>
          <w:rFonts w:ascii="Verdana" w:hAnsi="Verdana"/>
          <w:color w:val="4682B4"/>
          <w:sz w:val="18"/>
          <w:szCs w:val="18"/>
        </w:rPr>
        <w:t>Норма</w:t>
      </w:r>
      <w:r>
        <w:rPr>
          <w:rFonts w:ascii="Verdana" w:hAnsi="Verdana"/>
          <w:color w:val="000000"/>
          <w:sz w:val="18"/>
          <w:szCs w:val="18"/>
        </w:rPr>
        <w:t>», 2008. 186 с.</w:t>
      </w:r>
    </w:p>
    <w:p w14:paraId="6F7EE69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Учебное пособие.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2000. - 308 с.</w:t>
      </w:r>
    </w:p>
    <w:p w14:paraId="7261605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Волгин</w:t>
      </w:r>
      <w:r>
        <w:rPr>
          <w:rStyle w:val="WW8Num2z0"/>
          <w:rFonts w:ascii="Verdana" w:hAnsi="Verdana"/>
          <w:color w:val="000000"/>
          <w:sz w:val="18"/>
          <w:szCs w:val="18"/>
        </w:rPr>
        <w:t> </w:t>
      </w:r>
      <w:r>
        <w:rPr>
          <w:rFonts w:ascii="Verdana" w:hAnsi="Verdana"/>
          <w:color w:val="000000"/>
          <w:sz w:val="18"/>
          <w:szCs w:val="18"/>
        </w:rPr>
        <w:t>Н.А. Японский опыт решения экономических и социально-трудовых проблем. М.: Экономика, 1998. С. 38</w:t>
      </w:r>
    </w:p>
    <w:p w14:paraId="1CBA8F1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Инвестиции и финансирование: Методы оценки и обоснования. СПб.: Изд-во С-Петербургского ун-та, 1998. - 528 с.</w:t>
      </w:r>
    </w:p>
    <w:p w14:paraId="3C109EA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 практика. — М.: Финансы и статистика, 2002. 352 с.</w:t>
      </w:r>
    </w:p>
    <w:p w14:paraId="64A34E1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Выводы встречи министров иностранных дел государств-членов «</w:t>
      </w:r>
      <w:r>
        <w:rPr>
          <w:rStyle w:val="WW8Num3z0"/>
          <w:rFonts w:ascii="Verdana" w:hAnsi="Verdana"/>
          <w:color w:val="4682B4"/>
          <w:sz w:val="18"/>
          <w:szCs w:val="18"/>
        </w:rPr>
        <w:t>Группы восьми</w:t>
      </w:r>
      <w:r>
        <w:rPr>
          <w:rFonts w:ascii="Verdana" w:hAnsi="Verdana"/>
          <w:color w:val="000000"/>
          <w:sz w:val="18"/>
          <w:szCs w:val="18"/>
        </w:rPr>
        <w:t>» (Рим, 18 — 19 июля 2001 года) // Дипломатический вестник. 2001. № 8. - с. 30 - 36.</w:t>
      </w:r>
    </w:p>
    <w:p w14:paraId="67F70DD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Гарнер</w:t>
      </w:r>
      <w:r>
        <w:rPr>
          <w:rStyle w:val="WW8Num2z0"/>
          <w:rFonts w:ascii="Verdana" w:hAnsi="Verdana"/>
          <w:color w:val="000000"/>
          <w:sz w:val="18"/>
          <w:szCs w:val="18"/>
        </w:rPr>
        <w:t> </w:t>
      </w:r>
      <w:r>
        <w:rPr>
          <w:rFonts w:ascii="Verdana" w:hAnsi="Verdana"/>
          <w:color w:val="000000"/>
          <w:sz w:val="18"/>
          <w:szCs w:val="18"/>
        </w:rPr>
        <w:t>Д.Р., Оуэн P.P., Конвей Р.П.</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капитала / Пер. с англ. — М.: «Джон</w:t>
      </w:r>
      <w:r>
        <w:rPr>
          <w:rStyle w:val="WW8Num2z0"/>
          <w:rFonts w:ascii="Verdana" w:hAnsi="Verdana"/>
          <w:color w:val="000000"/>
          <w:sz w:val="18"/>
          <w:szCs w:val="18"/>
        </w:rPr>
        <w:t> </w:t>
      </w:r>
      <w:r>
        <w:rPr>
          <w:rStyle w:val="WW8Num3z0"/>
          <w:rFonts w:ascii="Verdana" w:hAnsi="Verdana"/>
          <w:color w:val="4682B4"/>
          <w:sz w:val="18"/>
          <w:szCs w:val="18"/>
        </w:rPr>
        <w:t>Уайли</w:t>
      </w:r>
      <w:r>
        <w:rPr>
          <w:rStyle w:val="WW8Num2z0"/>
          <w:rFonts w:ascii="Verdana" w:hAnsi="Verdana"/>
          <w:color w:val="000000"/>
          <w:sz w:val="18"/>
          <w:szCs w:val="18"/>
        </w:rPr>
        <w:t> </w:t>
      </w:r>
      <w:r>
        <w:rPr>
          <w:rFonts w:ascii="Verdana" w:hAnsi="Verdana"/>
          <w:color w:val="000000"/>
          <w:sz w:val="18"/>
          <w:szCs w:val="18"/>
        </w:rPr>
        <w:t>энд Санз», 1995. 464 с.</w:t>
      </w:r>
    </w:p>
    <w:p w14:paraId="0BDAA9E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Гендерное равенство и достойный труд. Положительный опыт на рабочем месте. Женева, Международное бюро труда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ИД Стратегия</w:t>
      </w:r>
      <w:r>
        <w:rPr>
          <w:rFonts w:ascii="Verdana" w:hAnsi="Verdana"/>
          <w:color w:val="000000"/>
          <w:sz w:val="18"/>
          <w:szCs w:val="18"/>
        </w:rPr>
        <w:t>», 2007.-121 с.</w:t>
      </w:r>
    </w:p>
    <w:p w14:paraId="5EB4D09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Генкин</w:t>
      </w:r>
      <w:r>
        <w:rPr>
          <w:rStyle w:val="WW8Num2z0"/>
          <w:rFonts w:ascii="Verdana" w:hAnsi="Verdana"/>
          <w:color w:val="000000"/>
          <w:sz w:val="18"/>
          <w:szCs w:val="18"/>
        </w:rPr>
        <w:t> </w:t>
      </w:r>
      <w:r>
        <w:rPr>
          <w:rFonts w:ascii="Verdana" w:hAnsi="Verdana"/>
          <w:color w:val="000000"/>
          <w:sz w:val="18"/>
          <w:szCs w:val="18"/>
        </w:rPr>
        <w:t>Б.М. Организация, нормирование и</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на промышленных предприятиях: Учебник для вузов. 3-е изд., изм. и доп. - М.: НОРМА, 2005. - 448 с.</w:t>
      </w:r>
    </w:p>
    <w:p w14:paraId="59B4251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Гибкое развитие предприятия: Эффективность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Са-мочкин В.Н., Пронин Ю.Б.,</w:t>
      </w:r>
      <w:r>
        <w:rPr>
          <w:rStyle w:val="WW8Num2z0"/>
          <w:rFonts w:ascii="Verdana" w:hAnsi="Verdana"/>
          <w:color w:val="000000"/>
          <w:sz w:val="18"/>
          <w:szCs w:val="18"/>
        </w:rPr>
        <w:t> </w:t>
      </w:r>
      <w:r>
        <w:rPr>
          <w:rStyle w:val="WW8Num3z0"/>
          <w:rFonts w:ascii="Verdana" w:hAnsi="Verdana"/>
          <w:color w:val="4682B4"/>
          <w:sz w:val="18"/>
          <w:szCs w:val="18"/>
        </w:rPr>
        <w:t>Логачева</w:t>
      </w:r>
      <w:r>
        <w:rPr>
          <w:rStyle w:val="WW8Num2z0"/>
          <w:rFonts w:ascii="Verdana" w:hAnsi="Verdana"/>
          <w:color w:val="000000"/>
          <w:sz w:val="18"/>
          <w:szCs w:val="18"/>
        </w:rPr>
        <w:t> </w:t>
      </w:r>
      <w:r>
        <w:rPr>
          <w:rFonts w:ascii="Verdana" w:hAnsi="Verdana"/>
          <w:color w:val="000000"/>
          <w:sz w:val="18"/>
          <w:szCs w:val="18"/>
        </w:rPr>
        <w:t>Е.Н. и др. М.: Дело, 2000. - 352 с.</w:t>
      </w:r>
    </w:p>
    <w:p w14:paraId="6F0018E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Основы инвестирования: Пер. с англ. — М.: Дело, 1997. -1008 с.</w:t>
      </w:r>
    </w:p>
    <w:p w14:paraId="71C85A8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Медников М.Д.; Коробко С.Б. Математические методы и модели для менеджмента. 2-е изд., испр. и доп. - СПб.: Издательство «Лань», 2005. - 528 с. - (Учебники для вузов. Специальная литература)</w:t>
      </w:r>
    </w:p>
    <w:p w14:paraId="2E464D7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Горемыкит В.А.,</w:t>
      </w:r>
      <w:r>
        <w:rPr>
          <w:rStyle w:val="WW8Num2z0"/>
          <w:rFonts w:ascii="Verdana" w:hAnsi="Verdana"/>
          <w:color w:val="000000"/>
          <w:sz w:val="18"/>
          <w:szCs w:val="18"/>
        </w:rPr>
        <w:t> </w:t>
      </w:r>
      <w:r>
        <w:rPr>
          <w:rStyle w:val="WW8Num3z0"/>
          <w:rFonts w:ascii="Verdana" w:hAnsi="Verdana"/>
          <w:color w:val="4682B4"/>
          <w:sz w:val="18"/>
          <w:szCs w:val="18"/>
        </w:rPr>
        <w:t>Бугулов</w:t>
      </w:r>
      <w:r>
        <w:rPr>
          <w:rStyle w:val="WW8Num2z0"/>
          <w:rFonts w:ascii="Verdana" w:hAnsi="Verdana"/>
          <w:color w:val="000000"/>
          <w:sz w:val="18"/>
          <w:szCs w:val="18"/>
        </w:rPr>
        <w:t> </w:t>
      </w:r>
      <w:r>
        <w:rPr>
          <w:rFonts w:ascii="Verdana" w:hAnsi="Verdana"/>
          <w:color w:val="000000"/>
          <w:sz w:val="18"/>
          <w:szCs w:val="18"/>
        </w:rPr>
        <w:t>Э.Р., Богомолов А.Ю. Планирование на предприятии. Учебник.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1999. - 328 с.</w:t>
      </w:r>
    </w:p>
    <w:p w14:paraId="5A16359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Город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формирование социальной ответственности российских компаний / С.В.</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М.И. Либоракина, Т.С. Сиваева / Под ред. М.И.</w:t>
      </w:r>
      <w:r>
        <w:rPr>
          <w:rStyle w:val="WW8Num2z0"/>
          <w:rFonts w:ascii="Verdana" w:hAnsi="Verdana"/>
          <w:color w:val="000000"/>
          <w:sz w:val="18"/>
          <w:szCs w:val="18"/>
        </w:rPr>
        <w:t> </w:t>
      </w:r>
      <w:r>
        <w:rPr>
          <w:rStyle w:val="WW8Num3z0"/>
          <w:rFonts w:ascii="Verdana" w:hAnsi="Verdana"/>
          <w:color w:val="4682B4"/>
          <w:sz w:val="18"/>
          <w:szCs w:val="18"/>
        </w:rPr>
        <w:t>Либоракиной</w:t>
      </w:r>
      <w:r>
        <w:rPr>
          <w:rFonts w:ascii="Verdana" w:hAnsi="Verdana"/>
          <w:color w:val="000000"/>
          <w:sz w:val="18"/>
          <w:szCs w:val="18"/>
        </w:rPr>
        <w:t>. М.: Фонд «</w:t>
      </w:r>
      <w:r>
        <w:rPr>
          <w:rStyle w:val="WW8Num3z0"/>
          <w:rFonts w:ascii="Verdana" w:hAnsi="Verdana"/>
          <w:color w:val="4682B4"/>
          <w:sz w:val="18"/>
          <w:szCs w:val="18"/>
        </w:rPr>
        <w:t>Институт экономики города</w:t>
      </w:r>
      <w:r>
        <w:rPr>
          <w:rFonts w:ascii="Verdana" w:hAnsi="Verdana"/>
          <w:color w:val="000000"/>
          <w:sz w:val="18"/>
          <w:szCs w:val="18"/>
        </w:rPr>
        <w:t>»,-2003. - 136 с.</w:t>
      </w:r>
    </w:p>
    <w:p w14:paraId="211251D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Градов</w:t>
      </w:r>
      <w:r>
        <w:rPr>
          <w:rStyle w:val="WW8Num2z0"/>
          <w:rFonts w:ascii="Verdana" w:hAnsi="Verdana"/>
          <w:color w:val="000000"/>
          <w:sz w:val="18"/>
          <w:szCs w:val="18"/>
        </w:rPr>
        <w:t> </w:t>
      </w:r>
      <w:r>
        <w:rPr>
          <w:rFonts w:ascii="Verdana" w:hAnsi="Verdana"/>
          <w:color w:val="000000"/>
          <w:sz w:val="18"/>
          <w:szCs w:val="18"/>
        </w:rPr>
        <w:t>А.П. Национальная экономика. Учебное пособие. 2-е изд. -СПб.: Питер, 2005. - 240 с. - (Серия «</w:t>
      </w:r>
      <w:r>
        <w:rPr>
          <w:rStyle w:val="WW8Num3z0"/>
          <w:rFonts w:ascii="Verdana" w:hAnsi="Verdana"/>
          <w:color w:val="4682B4"/>
          <w:sz w:val="18"/>
          <w:szCs w:val="18"/>
        </w:rPr>
        <w:t>Учебное пособие</w:t>
      </w:r>
      <w:r>
        <w:rPr>
          <w:rFonts w:ascii="Verdana" w:hAnsi="Verdana"/>
          <w:color w:val="000000"/>
          <w:sz w:val="18"/>
          <w:szCs w:val="18"/>
        </w:rPr>
        <w:t>»)</w:t>
      </w:r>
    </w:p>
    <w:p w14:paraId="56D9C41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Финансовая устойчивость предприятия: анализ, оценка и управление: Учебно-практическое пособие.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- 192 с.</w:t>
      </w:r>
    </w:p>
    <w:p w14:paraId="7B43DE1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А.Ф., Кочерова Е.В. Статистические модели: построение, оценка, анализ: Учебное пособие. М.: Финансы и статистика, 2005. — 416 с.</w:t>
      </w:r>
    </w:p>
    <w:p w14:paraId="75AD479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Грузинов</w:t>
      </w:r>
      <w:r>
        <w:rPr>
          <w:rStyle w:val="WW8Num2z0"/>
          <w:rFonts w:ascii="Verdana" w:hAnsi="Verdana"/>
          <w:color w:val="000000"/>
          <w:sz w:val="18"/>
          <w:szCs w:val="18"/>
        </w:rPr>
        <w:t> </w:t>
      </w:r>
      <w:r>
        <w:rPr>
          <w:rFonts w:ascii="Verdana" w:hAnsi="Verdana"/>
          <w:color w:val="000000"/>
          <w:sz w:val="18"/>
          <w:szCs w:val="18"/>
        </w:rPr>
        <w:t>В.П. Экономика предприятия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М.: ЮНИТИ, 2003.-795 с.</w:t>
      </w:r>
    </w:p>
    <w:p w14:paraId="139F6CB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Гукасьян</w:t>
      </w:r>
      <w:r>
        <w:rPr>
          <w:rStyle w:val="WW8Num2z0"/>
          <w:rFonts w:ascii="Verdana" w:hAnsi="Verdana"/>
          <w:color w:val="000000"/>
          <w:sz w:val="18"/>
          <w:szCs w:val="18"/>
        </w:rPr>
        <w:t> </w:t>
      </w:r>
      <w:r>
        <w:rPr>
          <w:rFonts w:ascii="Verdana" w:hAnsi="Verdana"/>
          <w:color w:val="000000"/>
          <w:sz w:val="18"/>
          <w:szCs w:val="18"/>
        </w:rPr>
        <w:t>Г.М. Экономическая теория: проблемы «</w:t>
      </w:r>
      <w:r>
        <w:rPr>
          <w:rStyle w:val="WW8Num3z0"/>
          <w:rFonts w:ascii="Verdana" w:hAnsi="Verdana"/>
          <w:color w:val="4682B4"/>
          <w:sz w:val="18"/>
          <w:szCs w:val="18"/>
        </w:rPr>
        <w:t>новой экономики</w:t>
      </w:r>
      <w:r>
        <w:rPr>
          <w:rFonts w:ascii="Verdana" w:hAnsi="Verdana"/>
          <w:color w:val="000000"/>
          <w:sz w:val="18"/>
          <w:szCs w:val="18"/>
        </w:rPr>
        <w:t xml:space="preserve">». -2-е изд. СПб.: Питер, </w:t>
      </w:r>
      <w:r>
        <w:rPr>
          <w:rFonts w:ascii="Verdana" w:hAnsi="Verdana"/>
          <w:color w:val="000000"/>
          <w:sz w:val="18"/>
          <w:szCs w:val="18"/>
        </w:rPr>
        <w:lastRenderedPageBreak/>
        <w:t>2003. - 192 с. - (Серия «</w:t>
      </w:r>
      <w:r>
        <w:rPr>
          <w:rStyle w:val="WW8Num3z0"/>
          <w:rFonts w:ascii="Verdana" w:hAnsi="Verdana"/>
          <w:color w:val="4682B4"/>
          <w:sz w:val="18"/>
          <w:szCs w:val="18"/>
        </w:rPr>
        <w:t>Учебные пособия</w:t>
      </w:r>
      <w:r>
        <w:rPr>
          <w:rFonts w:ascii="Verdana" w:hAnsi="Verdana"/>
          <w:color w:val="000000"/>
          <w:sz w:val="18"/>
          <w:szCs w:val="18"/>
        </w:rPr>
        <w:t>»)</w:t>
      </w:r>
    </w:p>
    <w:p w14:paraId="661A05F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Пер. с нем. / Под ред. и с предисл. M.JI. Лукашевича,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 -336 с.</w:t>
      </w:r>
    </w:p>
    <w:p w14:paraId="0F62AC2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Дафт</w:t>
      </w:r>
      <w:r>
        <w:rPr>
          <w:rStyle w:val="WW8Num2z0"/>
          <w:rFonts w:ascii="Verdana" w:hAnsi="Verdana"/>
          <w:color w:val="000000"/>
          <w:sz w:val="18"/>
          <w:szCs w:val="18"/>
        </w:rPr>
        <w:t> </w:t>
      </w:r>
      <w:r>
        <w:rPr>
          <w:rFonts w:ascii="Verdana" w:hAnsi="Verdana"/>
          <w:color w:val="000000"/>
          <w:sz w:val="18"/>
          <w:szCs w:val="18"/>
        </w:rPr>
        <w:t>Р.Л. Менеджмент. СПб.: Издательство «</w:t>
      </w:r>
      <w:r>
        <w:rPr>
          <w:rStyle w:val="WW8Num3z0"/>
          <w:rFonts w:ascii="Verdana" w:hAnsi="Verdana"/>
          <w:color w:val="4682B4"/>
          <w:sz w:val="18"/>
          <w:szCs w:val="18"/>
        </w:rPr>
        <w:t>Питер</w:t>
      </w:r>
      <w:r>
        <w:rPr>
          <w:rFonts w:ascii="Verdana" w:hAnsi="Verdana"/>
          <w:color w:val="000000"/>
          <w:sz w:val="18"/>
          <w:szCs w:val="18"/>
        </w:rPr>
        <w:t>», 2000. — 832 е.: ил. — (Серия «</w:t>
      </w:r>
      <w:r>
        <w:rPr>
          <w:rStyle w:val="WW8Num3z0"/>
          <w:rFonts w:ascii="Verdana" w:hAnsi="Verdana"/>
          <w:color w:val="4682B4"/>
          <w:sz w:val="18"/>
          <w:szCs w:val="18"/>
        </w:rPr>
        <w:t>Теория и практика менеджмента</w:t>
      </w:r>
      <w:r>
        <w:rPr>
          <w:rFonts w:ascii="Verdana" w:hAnsi="Verdana"/>
          <w:color w:val="000000"/>
          <w:sz w:val="18"/>
          <w:szCs w:val="18"/>
        </w:rPr>
        <w:t>»)</w:t>
      </w:r>
    </w:p>
    <w:p w14:paraId="5772C6C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Денисов</w:t>
      </w:r>
      <w:r>
        <w:rPr>
          <w:rStyle w:val="WW8Num2z0"/>
          <w:rFonts w:ascii="Verdana" w:hAnsi="Verdana"/>
          <w:color w:val="000000"/>
          <w:sz w:val="18"/>
          <w:szCs w:val="18"/>
        </w:rPr>
        <w:t> </w:t>
      </w:r>
      <w:r>
        <w:rPr>
          <w:rFonts w:ascii="Verdana" w:hAnsi="Verdana"/>
          <w:color w:val="000000"/>
          <w:sz w:val="18"/>
          <w:szCs w:val="18"/>
        </w:rPr>
        <w:t>А.Ю., Жданов С.А. Экономическое управление предприятием и</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Fonts w:ascii="Verdana" w:hAnsi="Verdana"/>
          <w:color w:val="000000"/>
          <w:sz w:val="18"/>
          <w:szCs w:val="18"/>
        </w:rPr>
        <w:t>. М.: Издательство «</w:t>
      </w:r>
      <w:r>
        <w:rPr>
          <w:rStyle w:val="WW8Num3z0"/>
          <w:rFonts w:ascii="Verdana" w:hAnsi="Verdana"/>
          <w:color w:val="4682B4"/>
          <w:sz w:val="18"/>
          <w:szCs w:val="18"/>
        </w:rPr>
        <w:t>Дело и Сервис</w:t>
      </w:r>
      <w:r>
        <w:rPr>
          <w:rFonts w:ascii="Verdana" w:hAnsi="Verdana"/>
          <w:color w:val="000000"/>
          <w:sz w:val="18"/>
          <w:szCs w:val="18"/>
        </w:rPr>
        <w:t>», 2002. - 416 с.</w:t>
      </w:r>
    </w:p>
    <w:p w14:paraId="693FC69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Джонс Э. Деловые финансы / Пер. с англ. под ред. Н.Н. Барышниковой. -М.: ЗАО «Олимп-Бизнес», 1998. -416 с. (Серия «</w:t>
      </w:r>
      <w:r>
        <w:rPr>
          <w:rStyle w:val="WW8Num3z0"/>
          <w:rFonts w:ascii="Verdana" w:hAnsi="Verdana"/>
          <w:color w:val="4682B4"/>
          <w:sz w:val="18"/>
          <w:szCs w:val="18"/>
        </w:rPr>
        <w:t>Мастерство</w:t>
      </w:r>
      <w:r>
        <w:rPr>
          <w:rFonts w:ascii="Verdana" w:hAnsi="Verdana"/>
          <w:color w:val="000000"/>
          <w:sz w:val="18"/>
          <w:szCs w:val="18"/>
        </w:rPr>
        <w:t>»)</w:t>
      </w:r>
    </w:p>
    <w:p w14:paraId="4EB3291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Джордж С.,</w:t>
      </w:r>
      <w:r>
        <w:rPr>
          <w:rStyle w:val="WW8Num2z0"/>
          <w:rFonts w:ascii="Verdana" w:hAnsi="Verdana"/>
          <w:color w:val="000000"/>
          <w:sz w:val="18"/>
          <w:szCs w:val="18"/>
        </w:rPr>
        <w:t> </w:t>
      </w:r>
      <w:r>
        <w:rPr>
          <w:rStyle w:val="WW8Num3z0"/>
          <w:rFonts w:ascii="Verdana" w:hAnsi="Verdana"/>
          <w:color w:val="4682B4"/>
          <w:sz w:val="18"/>
          <w:szCs w:val="18"/>
        </w:rPr>
        <w:t>Ваймерскирх</w:t>
      </w:r>
      <w:r>
        <w:rPr>
          <w:rStyle w:val="WW8Num2z0"/>
          <w:rFonts w:ascii="Verdana" w:hAnsi="Verdana"/>
          <w:color w:val="000000"/>
          <w:sz w:val="18"/>
          <w:szCs w:val="18"/>
        </w:rPr>
        <w:t> </w:t>
      </w:r>
      <w:r>
        <w:rPr>
          <w:rFonts w:ascii="Verdana" w:hAnsi="Verdana"/>
          <w:color w:val="000000"/>
          <w:sz w:val="18"/>
          <w:szCs w:val="18"/>
        </w:rPr>
        <w:t>А. Всеобщее управление качеством: стратегии и технологии, применяемые сегодня в самых успешных компаниях. (TQM) СПб.: «Виктория.плюс», 2002. - 256 с.</w:t>
      </w:r>
    </w:p>
    <w:p w14:paraId="4A3CFA3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2-е изд. - М.: Дело и Сервис, 2004. - 335 с.</w:t>
      </w:r>
    </w:p>
    <w:p w14:paraId="205861D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 Пер. с англ.: Учебник. М.: ЮНИТИ-ДАНА, 2002. - 1071 с.</w:t>
      </w:r>
    </w:p>
    <w:p w14:paraId="79AEDFC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Дункан Дж. У. Основополагающие идеи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Уроки основоположников менеджмента 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практики / Пер. с англ. — М.: Дело, 1996. С. 113-120.</w:t>
      </w:r>
    </w:p>
    <w:p w14:paraId="44CBD19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В.В., Парсаданов Г.А. Прогнозирование национальной экономики: Учебное пособие. М.: ИНФРА-М, 2001. - 184 с. - (Серия «Вопрос - ответ»)</w:t>
      </w:r>
    </w:p>
    <w:p w14:paraId="5A34C19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Егоршин</w:t>
      </w:r>
      <w:r>
        <w:rPr>
          <w:rStyle w:val="WW8Num2z0"/>
          <w:rFonts w:ascii="Verdana" w:hAnsi="Verdana"/>
          <w:color w:val="000000"/>
          <w:sz w:val="18"/>
          <w:szCs w:val="18"/>
        </w:rPr>
        <w:t> </w:t>
      </w:r>
      <w:r>
        <w:rPr>
          <w:rFonts w:ascii="Verdana" w:hAnsi="Verdana"/>
          <w:color w:val="000000"/>
          <w:sz w:val="18"/>
          <w:szCs w:val="18"/>
        </w:rPr>
        <w:t>А.П. Мотивация трудовой деятельности: Учеб. пособие. 2-е изд., перераб. и доп. - М.: ИНФРА-М, 2006. - 464 с. - (Высшее образование)</w:t>
      </w:r>
    </w:p>
    <w:p w14:paraId="34F44E2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Егоршин</w:t>
      </w:r>
      <w:r>
        <w:rPr>
          <w:rStyle w:val="WW8Num2z0"/>
          <w:rFonts w:ascii="Verdana" w:hAnsi="Verdana"/>
          <w:color w:val="000000"/>
          <w:sz w:val="18"/>
          <w:szCs w:val="18"/>
        </w:rPr>
        <w:t> </w:t>
      </w:r>
      <w:r>
        <w:rPr>
          <w:rFonts w:ascii="Verdana" w:hAnsi="Verdana"/>
          <w:color w:val="000000"/>
          <w:sz w:val="18"/>
          <w:szCs w:val="18"/>
        </w:rPr>
        <w:t>А.П. Управление персоналом: Учебник для вузов. 5-е изд., доп. и перераб. - Н.Новгород: НИМБ, 2005. - 720"с.</w:t>
      </w:r>
    </w:p>
    <w:p w14:paraId="1B66BE6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Коменденко С.Н. Организация анализа и контроля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хозяйствующего субъекта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Финансы и статистика, 2004. - 272 с.</w:t>
      </w:r>
    </w:p>
    <w:p w14:paraId="4FA4456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В.Е., Маховикова Г.А., Терехова В.В.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2-е изд. — СПб.: Питер, 2006. 464 с. - (Серия «</w:t>
      </w:r>
      <w:r>
        <w:rPr>
          <w:rStyle w:val="WW8Num3z0"/>
          <w:rFonts w:ascii="Verdana" w:hAnsi="Verdana"/>
          <w:color w:val="4682B4"/>
          <w:sz w:val="18"/>
          <w:szCs w:val="18"/>
        </w:rPr>
        <w:t>Учебное пособие</w:t>
      </w:r>
      <w:r>
        <w:rPr>
          <w:rFonts w:ascii="Verdana" w:hAnsi="Verdana"/>
          <w:color w:val="000000"/>
          <w:sz w:val="18"/>
          <w:szCs w:val="18"/>
        </w:rPr>
        <w:t>»)</w:t>
      </w:r>
    </w:p>
    <w:p w14:paraId="6C071FD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3-е изд., перераб. и доп. —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352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85C4C8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Романов А.Н. Уровень жизни населения. М.: ЮНИ-ТИ-ДАНА, 2002. - 592 с.</w:t>
      </w:r>
    </w:p>
    <w:p w14:paraId="37F0822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Жернигон Б., Одеро А., Гуидо Г. Коллективные переговоры: Нормы</w:t>
      </w:r>
      <w:r>
        <w:rPr>
          <w:rStyle w:val="WW8Num2z0"/>
          <w:rFonts w:ascii="Verdana" w:hAnsi="Verdana"/>
          <w:color w:val="000000"/>
          <w:sz w:val="18"/>
          <w:szCs w:val="18"/>
        </w:rPr>
        <w:t> </w:t>
      </w:r>
      <w:r>
        <w:rPr>
          <w:rStyle w:val="WW8Num3z0"/>
          <w:rFonts w:ascii="Verdana" w:hAnsi="Verdana"/>
          <w:color w:val="4682B4"/>
          <w:sz w:val="18"/>
          <w:szCs w:val="18"/>
        </w:rPr>
        <w:t>МОТ</w:t>
      </w:r>
      <w:r>
        <w:rPr>
          <w:rStyle w:val="WW8Num2z0"/>
          <w:rFonts w:ascii="Verdana" w:hAnsi="Verdana"/>
          <w:color w:val="000000"/>
          <w:sz w:val="18"/>
          <w:szCs w:val="18"/>
        </w:rPr>
        <w:t> </w:t>
      </w:r>
      <w:r>
        <w:rPr>
          <w:rFonts w:ascii="Verdana" w:hAnsi="Verdana"/>
          <w:color w:val="000000"/>
          <w:sz w:val="18"/>
          <w:szCs w:val="18"/>
        </w:rPr>
        <w:t>и принципы деятельности контрольных органов. — Женева, Международное бюро труда М.: ООО «</w:t>
      </w:r>
      <w:r>
        <w:rPr>
          <w:rStyle w:val="WW8Num3z0"/>
          <w:rFonts w:ascii="Verdana" w:hAnsi="Verdana"/>
          <w:color w:val="4682B4"/>
          <w:sz w:val="18"/>
          <w:szCs w:val="18"/>
        </w:rPr>
        <w:t>ИД Стратегия</w:t>
      </w:r>
      <w:r>
        <w:rPr>
          <w:rFonts w:ascii="Verdana" w:hAnsi="Verdana"/>
          <w:color w:val="000000"/>
          <w:sz w:val="18"/>
          <w:szCs w:val="18"/>
        </w:rPr>
        <w:t>», 2001. — 107 с.</w:t>
      </w:r>
    </w:p>
    <w:p w14:paraId="20BCF07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Захаров H.JL, Кузнецов A.JI. Управление социальным развитием организации: Учебник. М.: ИНФРА-М, 2006. - 263 с. - (Высшее образование).</w:t>
      </w:r>
    </w:p>
    <w:p w14:paraId="0B622C8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В.Н., Безденежных Т.И. Управление занятостью-населения^на местном уровне: Учебное пособие. М.: Финансы и статистика, 2002. — 192 с.</w:t>
      </w:r>
    </w:p>
    <w:p w14:paraId="5053C17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Планирование на предприятии: Учебное пособие. В 2 ч: Ч.Г.</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Мн.: ООО «</w:t>
      </w:r>
      <w:r>
        <w:rPr>
          <w:rStyle w:val="WW8Num3z0"/>
          <w:rFonts w:ascii="Verdana" w:hAnsi="Verdana"/>
          <w:color w:val="4682B4"/>
          <w:sz w:val="18"/>
          <w:szCs w:val="18"/>
        </w:rPr>
        <w:t>Новое знание</w:t>
      </w:r>
      <w:r>
        <w:rPr>
          <w:rFonts w:ascii="Verdana" w:hAnsi="Verdana"/>
          <w:color w:val="000000"/>
          <w:sz w:val="18"/>
          <w:szCs w:val="18"/>
        </w:rPr>
        <w:t>», 2000. — 312 с.</w:t>
      </w:r>
    </w:p>
    <w:p w14:paraId="3832AEF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А.И., Синицина JI.M. Планирование на предприятии: Учебное пособие. В 2 ч. Ч. 2. Тактическое планирование / Под общей ред. А.И. Ильина. Мн.: ООО «</w:t>
      </w:r>
      <w:r>
        <w:rPr>
          <w:rStyle w:val="WW8Num3z0"/>
          <w:rFonts w:ascii="Verdana" w:hAnsi="Verdana"/>
          <w:color w:val="4682B4"/>
          <w:sz w:val="18"/>
          <w:szCs w:val="18"/>
        </w:rPr>
        <w:t>Новое знание</w:t>
      </w:r>
      <w:r>
        <w:rPr>
          <w:rFonts w:ascii="Verdana" w:hAnsi="Verdana"/>
          <w:color w:val="000000"/>
          <w:sz w:val="18"/>
          <w:szCs w:val="18"/>
        </w:rPr>
        <w:t>», 2000. - 416 с.</w:t>
      </w:r>
    </w:p>
    <w:p w14:paraId="0B6E989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менеджмент: Справочное пособие / Под ред. Н.П. Зав-лина, А.К.</w:t>
      </w:r>
      <w:r>
        <w:rPr>
          <w:rStyle w:val="WW8Num2z0"/>
          <w:rFonts w:ascii="Verdana" w:hAnsi="Verdana"/>
          <w:color w:val="000000"/>
          <w:sz w:val="18"/>
          <w:szCs w:val="18"/>
        </w:rPr>
        <w:t> </w:t>
      </w:r>
      <w:r>
        <w:rPr>
          <w:rStyle w:val="WW8Num3z0"/>
          <w:rFonts w:ascii="Verdana" w:hAnsi="Verdana"/>
          <w:color w:val="4682B4"/>
          <w:sz w:val="18"/>
          <w:szCs w:val="18"/>
        </w:rPr>
        <w:t>Казанцева</w:t>
      </w:r>
      <w:r>
        <w:rPr>
          <w:rFonts w:ascii="Verdana" w:hAnsi="Verdana"/>
          <w:color w:val="000000"/>
          <w:sz w:val="18"/>
          <w:szCs w:val="18"/>
        </w:rPr>
        <w:t>, Л.Э. Миндели.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1998.-568 с.</w:t>
      </w:r>
    </w:p>
    <w:p w14:paraId="2CE18DF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экономика: Учебник / Под общ. ред. А. Олейника. М.: ИНФРА-М; 2007. - 704 с. - (100 лет</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w:t>
      </w:r>
    </w:p>
    <w:p w14:paraId="640EEDE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Информационная открытость социальной политики-российских компаний. М.: Ассоциация Менеджеров, 2004. - 30 с.</w:t>
      </w:r>
    </w:p>
    <w:p w14:paraId="2BCA90B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Ирвин Д1 Финансовый контроль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 256 с.</w:t>
      </w:r>
    </w:p>
    <w:p w14:paraId="151E7A6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Исследование операций в экономике: Учеб. пособие для вузов / Н.Ш.</w:t>
      </w:r>
      <w:r>
        <w:rPr>
          <w:rStyle w:val="WW8Num2z0"/>
          <w:rFonts w:ascii="Verdana" w:hAnsi="Verdana"/>
          <w:color w:val="000000"/>
          <w:sz w:val="18"/>
          <w:szCs w:val="18"/>
        </w:rPr>
        <w:t> </w:t>
      </w:r>
      <w:r>
        <w:rPr>
          <w:rStyle w:val="WW8Num3z0"/>
          <w:rFonts w:ascii="Verdana" w:hAnsi="Verdana"/>
          <w:color w:val="4682B4"/>
          <w:sz w:val="18"/>
          <w:szCs w:val="18"/>
        </w:rPr>
        <w:t>Кремер</w:t>
      </w:r>
      <w:r>
        <w:rPr>
          <w:rFonts w:ascii="Verdana" w:hAnsi="Verdana"/>
          <w:color w:val="000000"/>
          <w:sz w:val="18"/>
          <w:szCs w:val="18"/>
        </w:rPr>
        <w:t>, Б.А. Путко, И.М. Тришин, М.Н.</w:t>
      </w:r>
      <w:r>
        <w:rPr>
          <w:rStyle w:val="WW8Num2z0"/>
          <w:rFonts w:ascii="Verdana" w:hAnsi="Verdana"/>
          <w:color w:val="000000"/>
          <w:sz w:val="18"/>
          <w:szCs w:val="18"/>
        </w:rPr>
        <w:t> </w:t>
      </w:r>
      <w:r>
        <w:rPr>
          <w:rStyle w:val="WW8Num3z0"/>
          <w:rFonts w:ascii="Verdana" w:hAnsi="Verdana"/>
          <w:color w:val="4682B4"/>
          <w:sz w:val="18"/>
          <w:szCs w:val="18"/>
        </w:rPr>
        <w:t>Фридман</w:t>
      </w:r>
      <w:r>
        <w:rPr>
          <w:rFonts w:ascii="Verdana" w:hAnsi="Verdana"/>
          <w:color w:val="000000"/>
          <w:sz w:val="18"/>
          <w:szCs w:val="18"/>
        </w:rPr>
        <w:t>; Под ред. Н.Ш. Креме-ра. М.: Банки и биржи, ЮНИТИ, 1997. - 407 с.</w:t>
      </w:r>
    </w:p>
    <w:p w14:paraId="4D4969B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116.</w:t>
      </w:r>
      <w:r>
        <w:rPr>
          <w:rStyle w:val="WW8Num2z0"/>
          <w:rFonts w:ascii="Verdana" w:hAnsi="Verdana"/>
          <w:color w:val="000000"/>
          <w:sz w:val="18"/>
          <w:szCs w:val="18"/>
        </w:rPr>
        <w:t> </w:t>
      </w:r>
      <w:r>
        <w:rPr>
          <w:rStyle w:val="WW8Num3z0"/>
          <w:rFonts w:ascii="Verdana" w:hAnsi="Verdana"/>
          <w:color w:val="4682B4"/>
          <w:sz w:val="18"/>
          <w:szCs w:val="18"/>
        </w:rPr>
        <w:t>Йеспер</w:t>
      </w:r>
      <w:r>
        <w:rPr>
          <w:rStyle w:val="WW8Num2z0"/>
          <w:rFonts w:ascii="Verdana" w:hAnsi="Verdana"/>
          <w:color w:val="000000"/>
          <w:sz w:val="18"/>
          <w:szCs w:val="18"/>
        </w:rPr>
        <w:t> </w:t>
      </w:r>
      <w:r>
        <w:rPr>
          <w:rFonts w:ascii="Verdana" w:hAnsi="Verdana"/>
          <w:color w:val="000000"/>
          <w:sz w:val="18"/>
          <w:szCs w:val="18"/>
        </w:rPr>
        <w:t>К. Корпоративная культура. Создание сильной компании с яркой индивидуальностью и корпоративной душой. СПб.: Стокгольмская школа экономики в С.-Птеребурге, 2002. - 270 с.</w:t>
      </w:r>
    </w:p>
    <w:p w14:paraId="1468D40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Как заставить социальные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работать на ваш бизнес. М.: Ассоциация^ компаний-консультантов в сфере общественных связей, 2007. -160 с.</w:t>
      </w:r>
    </w:p>
    <w:p w14:paraId="149B5F9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Как превратить «знания в стоимость: Решения от IBMTnstitute for Business Value / Составители: Э. Jleccep, Л: Прусак;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 - 248 с.</w:t>
      </w:r>
    </w:p>
    <w:p w14:paraId="27AE390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Нортон Д. Стратегическое единство: создание</w:t>
      </w:r>
      <w:r>
        <w:rPr>
          <w:rStyle w:val="WW8Num2z0"/>
          <w:rFonts w:ascii="Verdana" w:hAnsi="Verdana"/>
          <w:color w:val="000000"/>
          <w:sz w:val="18"/>
          <w:szCs w:val="18"/>
        </w:rPr>
        <w:t> </w:t>
      </w:r>
      <w:r>
        <w:rPr>
          <w:rStyle w:val="WW8Num3z0"/>
          <w:rFonts w:ascii="Verdana" w:hAnsi="Verdana"/>
          <w:color w:val="4682B4"/>
          <w:sz w:val="18"/>
          <w:szCs w:val="18"/>
        </w:rPr>
        <w:t>синергии</w:t>
      </w:r>
      <w:r>
        <w:rPr>
          <w:rStyle w:val="WW8Num2z0"/>
          <w:rFonts w:ascii="Verdana" w:hAnsi="Verdana"/>
          <w:color w:val="000000"/>
          <w:sz w:val="18"/>
          <w:szCs w:val="18"/>
        </w:rPr>
        <w:t> </w:t>
      </w:r>
      <w:r>
        <w:rPr>
          <w:rFonts w:ascii="Verdana" w:hAnsi="Verdana"/>
          <w:color w:val="000000"/>
          <w:sz w:val="18"/>
          <w:szCs w:val="18"/>
        </w:rPr>
        <w:t>организации с помощью сбалансированной системы, показателей: Пер. с англ. М:: ООО «И:Д: Вильяме», 2006: - 384 с.</w:t>
      </w:r>
    </w:p>
    <w:p w14:paraId="61CDDAD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Караваев</w:t>
      </w:r>
      <w:r>
        <w:rPr>
          <w:rStyle w:val="WW8Num2z0"/>
          <w:rFonts w:ascii="Verdana" w:hAnsi="Verdana"/>
          <w:color w:val="000000"/>
          <w:sz w:val="18"/>
          <w:szCs w:val="18"/>
        </w:rPr>
        <w:t> </w:t>
      </w:r>
      <w:r>
        <w:rPr>
          <w:rFonts w:ascii="Verdana" w:hAnsi="Verdana"/>
          <w:color w:val="000000"/>
          <w:sz w:val="18"/>
          <w:szCs w:val="18"/>
        </w:rPr>
        <w:t>Е.П. Промышленные4 инвестиционные проекты: теория и практика</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.- 2-е изд., испр. М.: Издательский дом «</w:t>
      </w:r>
      <w:r>
        <w:rPr>
          <w:rStyle w:val="WW8Num3z0"/>
          <w:rFonts w:ascii="Verdana" w:hAnsi="Verdana"/>
          <w:color w:val="4682B4"/>
          <w:sz w:val="18"/>
          <w:szCs w:val="18"/>
        </w:rPr>
        <w:t>Руда и Металлы</w:t>
      </w:r>
      <w:r>
        <w:rPr>
          <w:rFonts w:ascii="Verdana" w:hAnsi="Verdana"/>
          <w:color w:val="000000"/>
          <w:sz w:val="18"/>
          <w:szCs w:val="18"/>
        </w:rPr>
        <w:t>», 2006. - 272 с</w:t>
      </w:r>
    </w:p>
    <w:p w14:paraId="31505CA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Принципы и стандарты,корпоративного социального учета и отчетности // Международный бухгалтерский учет, 2007. № 8, 9.</w:t>
      </w:r>
    </w:p>
    <w:p w14:paraId="72FEDBD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Карагод</w:t>
      </w:r>
      <w:r>
        <w:rPr>
          <w:rStyle w:val="WW8Num2z0"/>
          <w:rFonts w:ascii="Verdana" w:hAnsi="Verdana"/>
          <w:color w:val="000000"/>
          <w:sz w:val="18"/>
          <w:szCs w:val="18"/>
        </w:rPr>
        <w:t> </w:t>
      </w:r>
      <w:r>
        <w:rPr>
          <w:rFonts w:ascii="Verdana" w:hAnsi="Verdana"/>
          <w:color w:val="000000"/>
          <w:sz w:val="18"/>
          <w:szCs w:val="18"/>
        </w:rPr>
        <w:t>B.C. Теория и методология международной системы корпоративной социальной отчетности: Монография. М.: Бухгалтерский учет, 2005.-248 с.</w:t>
      </w:r>
    </w:p>
    <w:p w14:paraId="3643AB6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КарлбергК. Бизнес-анализ с помощью Excel 2000: Пер. с англ.: Учеб. пос: М-.: ИД «</w:t>
      </w:r>
      <w:r>
        <w:rPr>
          <w:rStyle w:val="WW8Num3z0"/>
          <w:rFonts w:ascii="Verdana" w:hAnsi="Verdana"/>
          <w:color w:val="4682B4"/>
          <w:sz w:val="18"/>
          <w:szCs w:val="18"/>
        </w:rPr>
        <w:t>Вильяме</w:t>
      </w:r>
      <w:r>
        <w:rPr>
          <w:rFonts w:ascii="Verdana" w:hAnsi="Verdana"/>
          <w:color w:val="000000"/>
          <w:sz w:val="18"/>
          <w:szCs w:val="18"/>
        </w:rPr>
        <w:t>», 2000: - 480 с.</w:t>
      </w:r>
    </w:p>
    <w:p w14:paraId="5D137D8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Анализ финансовых отчетов (на основе GAAP): Учебник. М.: ИНФРА-М, 1998. - 448 с.</w:t>
      </w:r>
    </w:p>
    <w:p w14:paraId="4FC3D8E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Карлин</w:t>
      </w:r>
      <w:r>
        <w:rPr>
          <w:rStyle w:val="WW8Num2z0"/>
          <w:rFonts w:ascii="Verdana" w:hAnsi="Verdana"/>
          <w:color w:val="000000"/>
          <w:sz w:val="18"/>
          <w:szCs w:val="18"/>
        </w:rPr>
        <w:t> </w:t>
      </w:r>
      <w:r>
        <w:rPr>
          <w:rFonts w:ascii="Verdana" w:hAnsi="Verdana"/>
          <w:color w:val="000000"/>
          <w:sz w:val="18"/>
          <w:szCs w:val="18"/>
        </w:rPr>
        <w:t>Т.П., МакМин А.Р. Анализ- финансовой отчетности / Пер. с англ. под ред. Ю.Д. Данилова. М.: Комитет по печати РФ, 1998. - 413 с.</w:t>
      </w:r>
    </w:p>
    <w:p w14:paraId="27659BA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Карташова JI.B. Управление человеческими ресурсами: Учебник.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2005. - 236 с.</w:t>
      </w:r>
    </w:p>
    <w:p w14:paraId="0010CE7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Климов С.М: Интеллектуальные ресурсы организации. — СПб.: ИВЭ-СЭП, Знание, 2000. 168 с.</w:t>
      </w:r>
    </w:p>
    <w:p w14:paraId="1FCDE76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2000.' - 768 с.</w:t>
      </w:r>
    </w:p>
    <w:p w14:paraId="39322B8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2-е изд., перераб. и доп. - М.: Финансы и статистика, 2000. - 512 с.</w:t>
      </w:r>
    </w:p>
    <w:p w14:paraId="54BD103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Ковалев В.В:,</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Анализ хозяйственной деятельности предприятия: Учебник. М.: ТК Велби, издательство «</w:t>
      </w:r>
      <w:r>
        <w:rPr>
          <w:rStyle w:val="WW8Num3z0"/>
          <w:rFonts w:ascii="Verdana" w:hAnsi="Verdana"/>
          <w:color w:val="4682B4"/>
          <w:sz w:val="18"/>
          <w:szCs w:val="18"/>
        </w:rPr>
        <w:t>Проспект</w:t>
      </w:r>
      <w:r>
        <w:rPr>
          <w:rFonts w:ascii="Verdana" w:hAnsi="Verdana"/>
          <w:color w:val="000000"/>
          <w:sz w:val="18"/>
          <w:szCs w:val="18"/>
        </w:rPr>
        <w:t>», 2004. - 424 с.</w:t>
      </w:r>
    </w:p>
    <w:p w14:paraId="7423177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Ковелло</w:t>
      </w:r>
      <w:r>
        <w:rPr>
          <w:rStyle w:val="WW8Num2z0"/>
          <w:rFonts w:ascii="Verdana" w:hAnsi="Verdana"/>
          <w:color w:val="000000"/>
          <w:sz w:val="18"/>
          <w:szCs w:val="18"/>
        </w:rPr>
        <w:t> </w:t>
      </w:r>
      <w:r>
        <w:rPr>
          <w:rFonts w:ascii="Verdana" w:hAnsi="Verdana"/>
          <w:color w:val="000000"/>
          <w:sz w:val="18"/>
          <w:szCs w:val="18"/>
        </w:rPr>
        <w:t>Дж. А., Хейзелгрен Б. Дж. Бизнес-планы. Полное справочное руководство: Пер. с англ. М.: «Изд-во БИНОМ», 1998. - 352 с.</w:t>
      </w:r>
    </w:p>
    <w:p w14:paraId="01473C9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Козырев А.Н:, Макаров B.JI. Оценка стоимости нематериальных активов и интеллектуальной.собственности. М.:</w:t>
      </w:r>
      <w:r>
        <w:rPr>
          <w:rStyle w:val="WW8Num2z0"/>
          <w:rFonts w:ascii="Verdana" w:hAnsi="Verdana"/>
          <w:color w:val="000000"/>
          <w:sz w:val="18"/>
          <w:szCs w:val="18"/>
        </w:rPr>
        <w:t> </w:t>
      </w:r>
      <w:r>
        <w:rPr>
          <w:rStyle w:val="WW8Num3z0"/>
          <w:rFonts w:ascii="Verdana" w:hAnsi="Verdana"/>
          <w:color w:val="4682B4"/>
          <w:sz w:val="18"/>
          <w:szCs w:val="18"/>
        </w:rPr>
        <w:t>РИЦ</w:t>
      </w:r>
      <w:r>
        <w:rPr>
          <w:rStyle w:val="WW8Num2z0"/>
          <w:rFonts w:ascii="Verdana" w:hAnsi="Verdana"/>
          <w:color w:val="000000"/>
          <w:sz w:val="18"/>
          <w:szCs w:val="18"/>
        </w:rPr>
        <w:t> </w:t>
      </w:r>
      <w:r>
        <w:rPr>
          <w:rFonts w:ascii="Verdana" w:hAnsi="Verdana"/>
          <w:color w:val="000000"/>
          <w:sz w:val="18"/>
          <w:szCs w:val="18"/>
        </w:rPr>
        <w:t>ГШ ВС РФ, 2003. - 352 с.</w:t>
      </w:r>
    </w:p>
    <w:p w14:paraId="24ED48E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Учеб. пособие / Пер. с франц. под ред. проф. Я.В. Соколова. -М.: Финансы, ЮНИТИ, 1997. 576 с.</w:t>
      </w:r>
    </w:p>
    <w:p w14:paraId="3E126EA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Математическая экономика: Учебник для вузов. — 2-е изд., перераб и доп. М.: ЮНИТИ-ДАНА, 2002. - 399 с.</w:t>
      </w:r>
    </w:p>
    <w:p w14:paraId="642CE75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Количественные методы финансового анализа / Под ред. С. Дж. Брауна и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Style w:val="WW8Num2z0"/>
          <w:rFonts w:ascii="Verdana" w:hAnsi="Verdana"/>
          <w:color w:val="000000"/>
          <w:sz w:val="18"/>
          <w:szCs w:val="18"/>
        </w:rPr>
        <w:t> </w:t>
      </w:r>
      <w:r>
        <w:rPr>
          <w:rFonts w:ascii="Verdana" w:hAnsi="Verdana"/>
          <w:color w:val="000000"/>
          <w:sz w:val="18"/>
          <w:szCs w:val="18"/>
        </w:rPr>
        <w:t>/ Пер. с англ. М\: ИНФРА-М, 1996. - 336 с.</w:t>
      </w:r>
    </w:p>
    <w:p w14:paraId="29B483F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Трансформация учета расходов организации: методология и практика. М.: Изд-во «</w:t>
      </w:r>
      <w:r>
        <w:rPr>
          <w:rStyle w:val="WW8Num3z0"/>
          <w:rFonts w:ascii="Verdana" w:hAnsi="Verdana"/>
          <w:color w:val="4682B4"/>
          <w:sz w:val="18"/>
          <w:szCs w:val="18"/>
        </w:rPr>
        <w:t>Бухгалтерский учет</w:t>
      </w:r>
      <w:r>
        <w:rPr>
          <w:rFonts w:ascii="Verdana" w:hAnsi="Verdana"/>
          <w:color w:val="000000"/>
          <w:sz w:val="18"/>
          <w:szCs w:val="18"/>
        </w:rPr>
        <w:t>», 2002. - 224 с.</w:t>
      </w:r>
    </w:p>
    <w:p w14:paraId="0D38A3B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Комментарий к Трудовому кодексу РФ (постатейный). 5-е изд., перераб. / Под общ. ред. В.И. Шкатуллы. М.: Издательство «</w:t>
      </w:r>
      <w:r>
        <w:rPr>
          <w:rStyle w:val="WW8Num3z0"/>
          <w:rFonts w:ascii="Verdana" w:hAnsi="Verdana"/>
          <w:color w:val="4682B4"/>
          <w:sz w:val="18"/>
          <w:szCs w:val="18"/>
        </w:rPr>
        <w:t>Норма</w:t>
      </w:r>
      <w:r>
        <w:rPr>
          <w:rFonts w:ascii="Verdana" w:hAnsi="Verdana"/>
          <w:color w:val="000000"/>
          <w:sz w:val="18"/>
          <w:szCs w:val="18"/>
        </w:rPr>
        <w:t>», 2007. -654 с.159:</w:t>
      </w:r>
      <w:r>
        <w:rPr>
          <w:rStyle w:val="WW8Num2z0"/>
          <w:rFonts w:ascii="Verdana" w:hAnsi="Verdana"/>
          <w:color w:val="000000"/>
          <w:sz w:val="18"/>
          <w:szCs w:val="18"/>
        </w:rPr>
        <w:t> </w:t>
      </w:r>
      <w:r>
        <w:rPr>
          <w:rStyle w:val="WW8Num3z0"/>
          <w:rFonts w:ascii="Verdana" w:hAnsi="Verdana"/>
          <w:color w:val="4682B4"/>
          <w:sz w:val="18"/>
          <w:szCs w:val="18"/>
        </w:rPr>
        <w:t>Кон</w:t>
      </w:r>
      <w:r>
        <w:rPr>
          <w:rStyle w:val="WW8Num2z0"/>
          <w:rFonts w:ascii="Verdana" w:hAnsi="Verdana"/>
          <w:color w:val="000000"/>
          <w:sz w:val="18"/>
          <w:szCs w:val="18"/>
        </w:rPr>
        <w:t> </w:t>
      </w:r>
      <w:r>
        <w:rPr>
          <w:rFonts w:ascii="Verdana" w:hAnsi="Verdana"/>
          <w:color w:val="000000"/>
          <w:sz w:val="18"/>
          <w:szCs w:val="18"/>
        </w:rPr>
        <w:t>И.С. Личность как субъект общественных отношений. М.: Знание, 1966. С. 47.</w:t>
      </w:r>
    </w:p>
    <w:p w14:paraId="50EE0B7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- 256 с.</w:t>
      </w:r>
    </w:p>
    <w:p w14:paraId="573A6F2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Ъ.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Ананькина1</w:t>
      </w:r>
    </w:p>
    <w:p w14:paraId="77C626D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 Е.А.,</w:t>
      </w:r>
      <w:r>
        <w:rPr>
          <w:rStyle w:val="WW8Num2z0"/>
          <w:rFonts w:ascii="Verdana" w:hAnsi="Verdana"/>
          <w:color w:val="000000"/>
          <w:sz w:val="18"/>
          <w:szCs w:val="18"/>
        </w:rPr>
        <w:t> </w:t>
      </w:r>
      <w:r>
        <w:rPr>
          <w:rStyle w:val="WW8Num3z0"/>
          <w:rFonts w:ascii="Verdana" w:hAnsi="Verdana"/>
          <w:color w:val="4682B4"/>
          <w:sz w:val="18"/>
          <w:szCs w:val="18"/>
        </w:rPr>
        <w:t>Данилочкин</w:t>
      </w:r>
      <w:r>
        <w:rPr>
          <w:rStyle w:val="WW8Num2z0"/>
          <w:rFonts w:ascii="Verdana" w:hAnsi="Verdana"/>
          <w:color w:val="000000"/>
          <w:sz w:val="18"/>
          <w:szCs w:val="18"/>
        </w:rPr>
        <w:t> </w:t>
      </w:r>
      <w:r>
        <w:rPr>
          <w:rFonts w:ascii="Verdana" w:hAnsi="Verdana"/>
          <w:color w:val="000000"/>
          <w:sz w:val="18"/>
          <w:szCs w:val="18"/>
        </w:rPr>
        <w:t>С.В., Данилочкин Н.Г. и др. / Под ред. Н.Г. Данилочки-ной: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- 297 с.</w:t>
      </w:r>
    </w:p>
    <w:p w14:paraId="07CD0ED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Концепция социального государства»Российской Федерации // На пути к социальному государству. М.: AT и СО, 2003. - 250 с.</w:t>
      </w:r>
    </w:p>
    <w:p w14:paraId="60BF87B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социальная ответственность: общественные ожидания.- М.: Ассоциация Менеджеров, 2004. 72 с.</w:t>
      </w:r>
    </w:p>
    <w:p w14:paraId="2EC5DB4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Корпоративная, социальная ответственность: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аспект: монография / под общ. ред. д.э.н., проф. И.Ю.</w:t>
      </w:r>
      <w:r>
        <w:rPr>
          <w:rStyle w:val="WW8Num2z0"/>
          <w:rFonts w:ascii="Verdana" w:hAnsi="Verdana"/>
          <w:color w:val="000000"/>
          <w:sz w:val="18"/>
          <w:szCs w:val="18"/>
        </w:rPr>
        <w:t> </w:t>
      </w:r>
      <w:r>
        <w:rPr>
          <w:rStyle w:val="WW8Num3z0"/>
          <w:rFonts w:ascii="Verdana" w:hAnsi="Verdana"/>
          <w:color w:val="4682B4"/>
          <w:sz w:val="18"/>
          <w:szCs w:val="18"/>
        </w:rPr>
        <w:t>Беляевой</w:t>
      </w:r>
      <w:r>
        <w:rPr>
          <w:rFonts w:ascii="Verdana" w:hAnsi="Verdana"/>
          <w:color w:val="000000"/>
          <w:sz w:val="18"/>
          <w:szCs w:val="18"/>
        </w:rPr>
        <w:t>, д.э.н. проф. М.А. Эскиндарова.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- 504 с.</w:t>
      </w:r>
    </w:p>
    <w:p w14:paraId="777B342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Корпоративная социальная ответственность: Учебное пособие / Л. Хас-сел, Л.А.</w:t>
      </w:r>
      <w:r>
        <w:rPr>
          <w:rStyle w:val="WW8Num2z0"/>
          <w:rFonts w:ascii="Verdana" w:hAnsi="Verdana"/>
          <w:color w:val="000000"/>
          <w:sz w:val="18"/>
          <w:szCs w:val="18"/>
        </w:rPr>
        <w:t> </w:t>
      </w:r>
      <w:r>
        <w:rPr>
          <w:rStyle w:val="WW8Num3z0"/>
          <w:rFonts w:ascii="Verdana" w:hAnsi="Verdana"/>
          <w:color w:val="4682B4"/>
          <w:sz w:val="18"/>
          <w:szCs w:val="18"/>
        </w:rPr>
        <w:t>Исмагилова</w:t>
      </w:r>
      <w:r>
        <w:rPr>
          <w:rFonts w:ascii="Verdana" w:hAnsi="Verdana"/>
          <w:color w:val="000000"/>
          <w:sz w:val="18"/>
          <w:szCs w:val="18"/>
        </w:rPr>
        <w:t>, Л.-Л. Линдфелт, Н.Н. Семенова; Уфимский государственный авиационный технический университет. Уфа:</w:t>
      </w:r>
      <w:r>
        <w:rPr>
          <w:rStyle w:val="WW8Num2z0"/>
          <w:rFonts w:ascii="Verdana" w:hAnsi="Verdana"/>
          <w:color w:val="000000"/>
          <w:sz w:val="18"/>
          <w:szCs w:val="18"/>
        </w:rPr>
        <w:t> </w:t>
      </w:r>
      <w:r>
        <w:rPr>
          <w:rStyle w:val="WW8Num3z0"/>
          <w:rFonts w:ascii="Verdana" w:hAnsi="Verdana"/>
          <w:color w:val="4682B4"/>
          <w:sz w:val="18"/>
          <w:szCs w:val="18"/>
        </w:rPr>
        <w:t>УГАТУ</w:t>
      </w:r>
      <w:r>
        <w:rPr>
          <w:rFonts w:ascii="Verdana" w:hAnsi="Verdana"/>
          <w:color w:val="000000"/>
          <w:sz w:val="18"/>
          <w:szCs w:val="18"/>
        </w:rPr>
        <w:t>, 2006. - 208 с.</w:t>
      </w:r>
    </w:p>
    <w:p w14:paraId="4C8C767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Учебное пособие / под ред. В.Г. Антонова.- М.: ИД «</w:t>
      </w:r>
      <w:r>
        <w:rPr>
          <w:rStyle w:val="WW8Num3z0"/>
          <w:rFonts w:ascii="Verdana" w:hAnsi="Verdana"/>
          <w:color w:val="4682B4"/>
          <w:sz w:val="18"/>
          <w:szCs w:val="18"/>
        </w:rPr>
        <w:t>ФОРУМ</w:t>
      </w:r>
      <w:r>
        <w:rPr>
          <w:rFonts w:ascii="Verdana" w:hAnsi="Verdana"/>
          <w:color w:val="000000"/>
          <w:sz w:val="18"/>
          <w:szCs w:val="18"/>
        </w:rPr>
        <w:t>»: ИНФРА-М, 2006. 288 с. - (Высшее образование)</w:t>
      </w:r>
    </w:p>
    <w:p w14:paraId="43A972F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Косоруков</w:t>
      </w:r>
      <w:r>
        <w:rPr>
          <w:rStyle w:val="WW8Num2z0"/>
          <w:rFonts w:ascii="Verdana" w:hAnsi="Verdana"/>
          <w:color w:val="000000"/>
          <w:sz w:val="18"/>
          <w:szCs w:val="18"/>
        </w:rPr>
        <w:t> </w:t>
      </w:r>
      <w:r>
        <w:rPr>
          <w:rFonts w:ascii="Verdana" w:hAnsi="Verdana"/>
          <w:color w:val="000000"/>
          <w:sz w:val="18"/>
          <w:szCs w:val="18"/>
        </w:rPr>
        <w:t>О.А. Методы количественного анализа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Учебник —• М.: ИНФРА-М, 2005 .-368 с.- (Учебник для программы MB А)</w:t>
      </w:r>
    </w:p>
    <w:p w14:paraId="56AD6A3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Маркетинг менеджмент / Пер. с англ. Под ред. JI.A.</w:t>
      </w:r>
      <w:r>
        <w:rPr>
          <w:rStyle w:val="WW8Num2z0"/>
          <w:rFonts w:ascii="Verdana" w:hAnsi="Verdana"/>
          <w:color w:val="000000"/>
          <w:sz w:val="18"/>
          <w:szCs w:val="18"/>
        </w:rPr>
        <w:t> </w:t>
      </w:r>
      <w:r>
        <w:rPr>
          <w:rStyle w:val="WW8Num3z0"/>
          <w:rFonts w:ascii="Verdana" w:hAnsi="Verdana"/>
          <w:color w:val="4682B4"/>
          <w:sz w:val="18"/>
          <w:szCs w:val="18"/>
        </w:rPr>
        <w:t>Волковой</w:t>
      </w:r>
      <w:r>
        <w:rPr>
          <w:rFonts w:ascii="Verdana" w:hAnsi="Verdana"/>
          <w:color w:val="000000"/>
          <w:sz w:val="18"/>
          <w:szCs w:val="18"/>
        </w:rPr>
        <w:t>, Ю.Н. Каптуревского. СПб.: Питер, 2000. - 752 с. - (Серия «Теориями практика- менеджмента»)</w:t>
      </w:r>
    </w:p>
    <w:p w14:paraId="55D0A80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Котляр</w:t>
      </w:r>
      <w:r>
        <w:rPr>
          <w:rStyle w:val="WW8Num2z0"/>
          <w:rFonts w:ascii="Verdana" w:hAnsi="Verdana"/>
          <w:color w:val="000000"/>
          <w:sz w:val="18"/>
          <w:szCs w:val="18"/>
        </w:rPr>
        <w:t> </w:t>
      </w:r>
      <w:r>
        <w:rPr>
          <w:rFonts w:ascii="Verdana" w:hAnsi="Verdana"/>
          <w:color w:val="000000"/>
          <w:sz w:val="18"/>
          <w:szCs w:val="18"/>
        </w:rPr>
        <w:t>Б.А., Медведев А.Ю. Социальное*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и конкурентоспособность. М:: ОАО Типография,«Носовсти», 2006i - 615 с.</w:t>
      </w:r>
    </w:p>
    <w:p w14:paraId="40CC066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Ml: «Дело», при участии' изд-ва «Catallaxy», 1993'. - 192 с.</w:t>
      </w:r>
    </w:p>
    <w:p w14:paraId="6E1DF3F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Кох Р. Менеджмент и финансы от А до Я. СПб.-: Издательство «</w:t>
      </w:r>
      <w:r>
        <w:rPr>
          <w:rStyle w:val="WW8Num3z0"/>
          <w:rFonts w:ascii="Verdana" w:hAnsi="Verdana"/>
          <w:color w:val="4682B4"/>
          <w:sz w:val="18"/>
          <w:szCs w:val="18"/>
        </w:rPr>
        <w:t>Питер</w:t>
      </w:r>
      <w:r>
        <w:rPr>
          <w:rFonts w:ascii="Verdana" w:hAnsi="Verdana"/>
          <w:color w:val="000000"/>
          <w:sz w:val="18"/>
          <w:szCs w:val="18"/>
        </w:rPr>
        <w:t>», 1999. - 496 с. - (серия «Теория и&lt;практика менеджмента»)3</w:t>
      </w:r>
    </w:p>
    <w:p w14:paraId="0E25D33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Кричевский</w:t>
      </w:r>
      <w:r>
        <w:rPr>
          <w:rStyle w:val="WW8Num2z0"/>
          <w:rFonts w:ascii="Verdana" w:hAnsi="Verdana"/>
          <w:color w:val="000000"/>
          <w:sz w:val="18"/>
          <w:szCs w:val="18"/>
        </w:rPr>
        <w:t> </w:t>
      </w:r>
      <w:r>
        <w:rPr>
          <w:rFonts w:ascii="Verdana" w:hAnsi="Verdana"/>
          <w:color w:val="000000"/>
          <w:sz w:val="18"/>
          <w:szCs w:val="18"/>
        </w:rPr>
        <w:t>Н.А., Гончаров, С.Ф, Корпоративная'социальная ответственность. — М.: Издательство «</w:t>
      </w:r>
      <w:r>
        <w:rPr>
          <w:rStyle w:val="WW8Num3z0"/>
          <w:rFonts w:ascii="Verdana" w:hAnsi="Verdana"/>
          <w:color w:val="4682B4"/>
          <w:sz w:val="18"/>
          <w:szCs w:val="18"/>
        </w:rPr>
        <w:t>Дашков и Ко</w:t>
      </w:r>
      <w:r>
        <w:rPr>
          <w:rFonts w:ascii="Verdana" w:hAnsi="Verdana"/>
          <w:color w:val="000000"/>
          <w:sz w:val="18"/>
          <w:szCs w:val="18"/>
        </w:rPr>
        <w:t>», 2007. 216 с.</w:t>
      </w:r>
    </w:p>
    <w:p w14:paraId="5C25396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Кругман</w:t>
      </w:r>
      <w:r>
        <w:rPr>
          <w:rStyle w:val="WW8Num2z0"/>
          <w:rFonts w:ascii="Verdana" w:hAnsi="Verdana"/>
          <w:color w:val="000000"/>
          <w:sz w:val="18"/>
          <w:szCs w:val="18"/>
        </w:rPr>
        <w:t> </w:t>
      </w:r>
      <w:r>
        <w:rPr>
          <w:rFonts w:ascii="Verdana" w:hAnsi="Verdana"/>
          <w:color w:val="000000"/>
          <w:sz w:val="18"/>
          <w:szCs w:val="18"/>
        </w:rPr>
        <w:t>П.Р., Обстфельд М. Международная экономика. 5-е изд. -СПб.: Питер, 2004. - 832 с. - (Серия «Учебник для.вузов»)</w:t>
      </w:r>
    </w:p>
    <w:p w14:paraId="1B17FC6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МуравьевА.И; Антикризисный-менеджмент. СПб.: Питер, 2001. — 432 с. — (Серия «</w:t>
      </w:r>
      <w:r>
        <w:rPr>
          <w:rStyle w:val="WW8Num3z0"/>
          <w:rFonts w:ascii="Verdana" w:hAnsi="Verdana"/>
          <w:color w:val="4682B4"/>
          <w:sz w:val="18"/>
          <w:szCs w:val="18"/>
        </w:rPr>
        <w:t>Теория и практика менеджмента</w:t>
      </w:r>
      <w:r>
        <w:rPr>
          <w:rFonts w:ascii="Verdana" w:hAnsi="Verdana"/>
          <w:color w:val="000000"/>
          <w:sz w:val="18"/>
          <w:szCs w:val="18"/>
        </w:rPr>
        <w:t>»)</w:t>
      </w:r>
    </w:p>
    <w:p w14:paraId="023A1EE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Крушвиц</w:t>
      </w:r>
      <w:r>
        <w:rPr>
          <w:rStyle w:val="WW8Num2z0"/>
          <w:rFonts w:ascii="Verdana" w:hAnsi="Verdana"/>
          <w:color w:val="000000"/>
          <w:sz w:val="18"/>
          <w:szCs w:val="18"/>
        </w:rPr>
        <w:t> </w:t>
      </w:r>
      <w:r>
        <w:rPr>
          <w:rFonts w:ascii="Verdana" w:hAnsi="Verdana"/>
          <w:color w:val="000000"/>
          <w:sz w:val="18"/>
          <w:szCs w:val="18"/>
        </w:rPr>
        <w:t>JT. Финансирование и инвестиции:</w:t>
      </w:r>
      <w:r>
        <w:rPr>
          <w:rStyle w:val="WW8Num2z0"/>
          <w:rFonts w:ascii="Verdana" w:hAnsi="Verdana"/>
          <w:color w:val="000000"/>
          <w:sz w:val="18"/>
          <w:szCs w:val="18"/>
        </w:rPr>
        <w:t> </w:t>
      </w:r>
      <w:r>
        <w:rPr>
          <w:rStyle w:val="WW8Num3z0"/>
          <w:rFonts w:ascii="Verdana" w:hAnsi="Verdana"/>
          <w:color w:val="4682B4"/>
          <w:sz w:val="18"/>
          <w:szCs w:val="18"/>
        </w:rPr>
        <w:t>Неоклассические</w:t>
      </w:r>
      <w:r>
        <w:rPr>
          <w:rStyle w:val="WW8Num2z0"/>
          <w:rFonts w:ascii="Verdana" w:hAnsi="Verdana"/>
          <w:color w:val="000000"/>
          <w:sz w:val="18"/>
          <w:szCs w:val="18"/>
        </w:rPr>
        <w:t> </w:t>
      </w:r>
      <w:r>
        <w:rPr>
          <w:rFonts w:ascii="Verdana" w:hAnsi="Verdana"/>
          <w:color w:val="000000"/>
          <w:sz w:val="18"/>
          <w:szCs w:val="18"/>
        </w:rPr>
        <w:t>основы теории финансов / Пер. с нем. под ред. В.В. Ковалева и З.А.</w:t>
      </w:r>
      <w:r>
        <w:rPr>
          <w:rStyle w:val="WW8Num2z0"/>
          <w:rFonts w:ascii="Verdana" w:hAnsi="Verdana"/>
          <w:color w:val="000000"/>
          <w:sz w:val="18"/>
          <w:szCs w:val="18"/>
        </w:rPr>
        <w:t> </w:t>
      </w:r>
      <w:r>
        <w:rPr>
          <w:rStyle w:val="WW8Num3z0"/>
          <w:rFonts w:ascii="Verdana" w:hAnsi="Verdana"/>
          <w:color w:val="4682B4"/>
          <w:sz w:val="18"/>
          <w:szCs w:val="18"/>
        </w:rPr>
        <w:t>Сабова</w:t>
      </w:r>
      <w:r>
        <w:rPr>
          <w:rFonts w:ascii="Verdana" w:hAnsi="Verdana"/>
          <w:color w:val="000000"/>
          <w:sz w:val="18"/>
          <w:szCs w:val="18"/>
        </w:rPr>
        <w:t>.</w:t>
      </w:r>
    </w:p>
    <w:p w14:paraId="0ABF916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СПб.: Изд-во «</w:t>
      </w:r>
      <w:r>
        <w:rPr>
          <w:rStyle w:val="WW8Num3z0"/>
          <w:rFonts w:ascii="Verdana" w:hAnsi="Verdana"/>
          <w:color w:val="4682B4"/>
          <w:sz w:val="18"/>
          <w:szCs w:val="18"/>
        </w:rPr>
        <w:t>Питер</w:t>
      </w:r>
      <w:r>
        <w:rPr>
          <w:rFonts w:ascii="Verdana" w:hAnsi="Verdana"/>
          <w:color w:val="000000"/>
          <w:sz w:val="18"/>
          <w:szCs w:val="18"/>
        </w:rPr>
        <w:t>», 2000. 400 с.</w:t>
      </w:r>
    </w:p>
    <w:p w14:paraId="723AEDD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Курс социально-экономической статистики: учебник для-студентов вузов, обучающихся по специальности «</w:t>
      </w:r>
      <w:r>
        <w:rPr>
          <w:rStyle w:val="WW8Num3z0"/>
          <w:rFonts w:ascii="Verdana" w:hAnsi="Verdana"/>
          <w:color w:val="4682B4"/>
          <w:sz w:val="18"/>
          <w:szCs w:val="18"/>
        </w:rPr>
        <w:t>Статистика</w:t>
      </w:r>
      <w:r>
        <w:rPr>
          <w:rFonts w:ascii="Verdana" w:hAnsi="Verdana"/>
          <w:color w:val="000000"/>
          <w:sz w:val="18"/>
          <w:szCs w:val="18"/>
        </w:rPr>
        <w:t>» / Под ред. М.Г. Назарова. 5-е изд., перераб. и доп. - М.: Изд-во Омега-JI, 2006. - 984 с. -(Высшее экономическое образование)</w:t>
      </w:r>
    </w:p>
    <w:p w14:paraId="59C27F5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Лапина Н., Чирикова А. Перегудов С. Социальная политика бизнеса в российских регионах. М.: Издательство «ИНИОН-РАН», 2005. - 212 с.183;</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Шаршукова Л.Г. Риски.в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Инфра-М, 1998. - 224 с.</w:t>
      </w:r>
    </w:p>
    <w:p w14:paraId="159C63C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Лев Б.</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управление, измерение, отчетность / Пер. с англ. М.: КВИНТО-КОНСАЛТИНГ, 2003'. - 240 с.</w:t>
      </w:r>
    </w:p>
    <w:p w14:paraId="2BADB3F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Д.М., Стефан Д., Кребиль Т.С., Беренсон» М:Л. Статистика, для менеджеров с использованием»Microsoft Excel, 4-е изд.: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 1312 с.</w:t>
      </w:r>
    </w:p>
    <w:p w14:paraId="41DD2A2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М.А. Основы оценки инвестиционных и финансовых решений. М.:</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Инжинирингово-Консалтинговая Компания «Дека»,1997.- 184 с.</w:t>
      </w:r>
    </w:p>
    <w:p w14:paraId="5CA6C87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 .Я. Анализ финансовых операций. Методы, модели, техника вычислений: Учебное пособие для вузов. М.: Финансы, ЮНИТИ,1998.-400 с.</w:t>
      </w:r>
    </w:p>
    <w:p w14:paraId="0565AD8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Экономика развития. М.: «</w:t>
      </w:r>
      <w:r>
        <w:rPr>
          <w:rStyle w:val="WW8Num3z0"/>
          <w:rFonts w:ascii="Verdana" w:hAnsi="Verdana"/>
          <w:color w:val="4682B4"/>
          <w:sz w:val="18"/>
          <w:szCs w:val="18"/>
        </w:rPr>
        <w:t>Экзамен</w:t>
      </w:r>
      <w:r>
        <w:rPr>
          <w:rFonts w:ascii="Verdana" w:hAnsi="Verdana"/>
          <w:color w:val="000000"/>
          <w:sz w:val="18"/>
          <w:szCs w:val="18"/>
        </w:rPr>
        <w:t>», 2002. - 512 с.</w:t>
      </w:r>
    </w:p>
    <w:p w14:paraId="28BF49F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2-е изд., перераб. и доп. - М.: Юнити-Дана, 2005.-448 с.</w:t>
      </w:r>
    </w:p>
    <w:p w14:paraId="4D8589D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Шапиро В.Д., Ольдерогге Н.Г. Всеобщая,история менеджмента / под общ. ред. И.И. Мазура и В.Д.</w:t>
      </w:r>
      <w:r>
        <w:rPr>
          <w:rStyle w:val="WW8Num2z0"/>
          <w:rFonts w:ascii="Verdana" w:hAnsi="Verdana"/>
          <w:color w:val="000000"/>
          <w:sz w:val="18"/>
          <w:szCs w:val="18"/>
        </w:rPr>
        <w:t> </w:t>
      </w:r>
      <w:r>
        <w:rPr>
          <w:rStyle w:val="WW8Num3z0"/>
          <w:rFonts w:ascii="Verdana" w:hAnsi="Verdana"/>
          <w:color w:val="4682B4"/>
          <w:sz w:val="18"/>
          <w:szCs w:val="18"/>
        </w:rPr>
        <w:t>Шапиро</w:t>
      </w:r>
      <w:r>
        <w:rPr>
          <w:rFonts w:ascii="Verdana" w:hAnsi="Verdana"/>
          <w:color w:val="000000"/>
          <w:sz w:val="18"/>
          <w:szCs w:val="18"/>
        </w:rPr>
        <w:t>. М.: Издательский центр ЭЛИМА. - 888 с.</w:t>
      </w:r>
    </w:p>
    <w:p w14:paraId="170588F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165. МакДональд М. Стратегическое планирование</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СПб.: Питер, 2000. - 320 с. (Серия «</w:t>
      </w:r>
      <w:r>
        <w:rPr>
          <w:rStyle w:val="WW8Num3z0"/>
          <w:rFonts w:ascii="Verdana" w:hAnsi="Verdana"/>
          <w:color w:val="4682B4"/>
          <w:sz w:val="18"/>
          <w:szCs w:val="18"/>
        </w:rPr>
        <w:t>Маркетинг для профессионалов</w:t>
      </w:r>
      <w:r>
        <w:rPr>
          <w:rFonts w:ascii="Verdana" w:hAnsi="Verdana"/>
          <w:color w:val="000000"/>
          <w:sz w:val="18"/>
          <w:szCs w:val="18"/>
        </w:rPr>
        <w:t>»)</w:t>
      </w:r>
    </w:p>
    <w:p w14:paraId="4A637A3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Мардас</w:t>
      </w:r>
      <w:r>
        <w:rPr>
          <w:rStyle w:val="WW8Num2z0"/>
          <w:rFonts w:ascii="Verdana" w:hAnsi="Verdana"/>
          <w:color w:val="000000"/>
          <w:sz w:val="18"/>
          <w:szCs w:val="18"/>
        </w:rPr>
        <w:t> </w:t>
      </w:r>
      <w:r>
        <w:rPr>
          <w:rFonts w:ascii="Verdana" w:hAnsi="Verdana"/>
          <w:color w:val="000000"/>
          <w:sz w:val="18"/>
          <w:szCs w:val="18"/>
        </w:rPr>
        <w:t>А.Н., Мардас О. А. Организационный'менеджмент. СПб.: Питер, 2003. — 336 с.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655462B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(Предисл. Ф. Энгельса. Пер. И.И. Скворцова-Степанова). Т. I. — М.: Политиздат, 1973.-907 с.</w:t>
      </w:r>
    </w:p>
    <w:p w14:paraId="715B5B3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Дж. Ф., Бансал В.К.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Пер. с англ. М.: ИНФРА-М, 1998. - 784 с.</w:t>
      </w:r>
    </w:p>
    <w:p w14:paraId="58C8612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Маршев</w:t>
      </w:r>
      <w:r>
        <w:rPr>
          <w:rStyle w:val="WW8Num2z0"/>
          <w:rFonts w:ascii="Verdana" w:hAnsi="Verdana"/>
          <w:color w:val="000000"/>
          <w:sz w:val="18"/>
          <w:szCs w:val="18"/>
        </w:rPr>
        <w:t> </w:t>
      </w:r>
      <w:r>
        <w:rPr>
          <w:rFonts w:ascii="Verdana" w:hAnsi="Verdana"/>
          <w:color w:val="000000"/>
          <w:sz w:val="18"/>
          <w:szCs w:val="18"/>
        </w:rPr>
        <w:t>В.И. История управленческой мысли: Учебник. М.: ИНФРА-М, 2005. — 731 с. — (Учебники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w:t>
      </w:r>
    </w:p>
    <w:p w14:paraId="1A43999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М.А. Николаевой. 2-е изд., перераб. и доп. - М.: «Аналитика-Пресс», 2001. - 672 с.</w:t>
      </w:r>
    </w:p>
    <w:p w14:paraId="2E6804D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Международные стандарты финансовой отчетности: Учебное пособие / Под ред. И.А. Смирновой. М.: Финансы и статистика, 2005. - 672 с.</w:t>
      </w:r>
    </w:p>
    <w:p w14:paraId="678E241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Мелехин</w:t>
      </w:r>
      <w:r>
        <w:rPr>
          <w:rStyle w:val="WW8Num2z0"/>
          <w:rFonts w:ascii="Verdana" w:hAnsi="Verdana"/>
          <w:color w:val="000000"/>
          <w:sz w:val="18"/>
          <w:szCs w:val="18"/>
        </w:rPr>
        <w:t> </w:t>
      </w:r>
      <w:r>
        <w:rPr>
          <w:rFonts w:ascii="Verdana" w:hAnsi="Verdana"/>
          <w:color w:val="000000"/>
          <w:sz w:val="18"/>
          <w:szCs w:val="18"/>
        </w:rPr>
        <w:t>А.В. Теория государства и права. Учебник. М.: Издательство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2007. - 419 с.</w:t>
      </w:r>
    </w:p>
    <w:p w14:paraId="530B4F7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Меморандум «О принципах корпоративной социальной ответственности 2006 г.». М.: Ассоциация Менеджеров, 2006. - 18 с.</w:t>
      </w:r>
    </w:p>
    <w:p w14:paraId="73F52CA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Менеджмент / Пер. с англ. М.: ЗАО «Олимп-Бизнес», 1999. - 704 е.: ил. - (Серия «</w:t>
      </w:r>
      <w:r>
        <w:rPr>
          <w:rStyle w:val="WW8Num3z0"/>
          <w:rFonts w:ascii="Verdana" w:hAnsi="Verdana"/>
          <w:color w:val="4682B4"/>
          <w:sz w:val="18"/>
          <w:szCs w:val="18"/>
        </w:rPr>
        <w:t>Мастерство</w:t>
      </w:r>
      <w:r>
        <w:rPr>
          <w:rFonts w:ascii="Verdana" w:hAnsi="Verdana"/>
          <w:color w:val="000000"/>
          <w:sz w:val="18"/>
          <w:szCs w:val="18"/>
        </w:rPr>
        <w:t>»)</w:t>
      </w:r>
    </w:p>
    <w:p w14:paraId="1FBFC08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Менеджмент: стратегия, структура,</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 знание: Учебное пособие для вузов / А.В.</w:t>
      </w:r>
      <w:r>
        <w:rPr>
          <w:rStyle w:val="WW8Num2z0"/>
          <w:rFonts w:ascii="Verdana" w:hAnsi="Verdana"/>
          <w:color w:val="000000"/>
          <w:sz w:val="18"/>
          <w:szCs w:val="18"/>
        </w:rPr>
        <w:t> </w:t>
      </w:r>
      <w:r>
        <w:rPr>
          <w:rStyle w:val="WW8Num3z0"/>
          <w:rFonts w:ascii="Verdana" w:hAnsi="Verdana"/>
          <w:color w:val="4682B4"/>
          <w:sz w:val="18"/>
          <w:szCs w:val="18"/>
        </w:rPr>
        <w:t>Молодчик</w:t>
      </w:r>
      <w:r>
        <w:rPr>
          <w:rFonts w:ascii="Verdana" w:hAnsi="Verdana"/>
          <w:color w:val="000000"/>
          <w:sz w:val="18"/>
          <w:szCs w:val="18"/>
        </w:rPr>
        <w:t>, М.А. Молодчик; Гос. Ун-т — Высшая школа экономики.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2005. - 296 с.</w:t>
      </w:r>
    </w:p>
    <w:p w14:paraId="1A494F8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Менеджмент: Учебник / Под ред. В.И. Королева. М.: Экономистъ, 2005. - 432 с. - (Homo faber)</w:t>
      </w:r>
    </w:p>
    <w:p w14:paraId="097C19F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 Пер. с англ. М.: «Дело», 1993. - 702 с.</w:t>
      </w:r>
    </w:p>
    <w:p w14:paraId="78FD46F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Методическое руководство «</w:t>
      </w:r>
      <w:r>
        <w:rPr>
          <w:rStyle w:val="WW8Num3z0"/>
          <w:rFonts w:ascii="Verdana" w:hAnsi="Verdana"/>
          <w:color w:val="4682B4"/>
          <w:sz w:val="18"/>
          <w:szCs w:val="18"/>
        </w:rPr>
        <w:t>Социальная ответственность компании: Практическая польза для бизнеса</w:t>
      </w:r>
      <w:r>
        <w:rPr>
          <w:rFonts w:ascii="Verdana" w:hAnsi="Verdana"/>
          <w:color w:val="000000"/>
          <w:sz w:val="18"/>
          <w:szCs w:val="18"/>
        </w:rPr>
        <w:t>». М.: Ассоциация Менеджеров, 2002. — 14 с.</w:t>
      </w:r>
    </w:p>
    <w:p w14:paraId="27974B1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Милгром</w:t>
      </w:r>
      <w:r>
        <w:rPr>
          <w:rStyle w:val="WW8Num2z0"/>
          <w:rFonts w:ascii="Verdana" w:hAnsi="Verdana"/>
          <w:color w:val="000000"/>
          <w:sz w:val="18"/>
          <w:szCs w:val="18"/>
        </w:rPr>
        <w:t> </w:t>
      </w:r>
      <w:r>
        <w:rPr>
          <w:rFonts w:ascii="Verdana" w:hAnsi="Verdana"/>
          <w:color w:val="000000"/>
          <w:sz w:val="18"/>
          <w:szCs w:val="18"/>
        </w:rPr>
        <w:t>П., Роберте Дж. Экономика, организация и менеджмент: В 2-х т.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Елесеевой</w:t>
      </w:r>
      <w:r>
        <w:rPr>
          <w:rFonts w:ascii="Verdana" w:hAnsi="Verdana"/>
          <w:color w:val="000000"/>
          <w:sz w:val="18"/>
          <w:szCs w:val="18"/>
        </w:rPr>
        <w:t>, В.Л. Тамбовцева — СПб.: Экономическая школа, 2001. Т. 1. — 468 с.</w:t>
      </w:r>
    </w:p>
    <w:p w14:paraId="72288C6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Милгром П., Роберте Дж. Экономика, организация и менеджмент: В 2-х т. /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Елесеевой</w:t>
      </w:r>
      <w:r>
        <w:rPr>
          <w:rFonts w:ascii="Verdana" w:hAnsi="Verdana"/>
          <w:color w:val="000000"/>
          <w:sz w:val="18"/>
          <w:szCs w:val="18"/>
        </w:rPr>
        <w:t>, В.Л. Тамбовцева СПб.: Экономическая школа, 2001. - Т. 2. - 422 с.</w:t>
      </w:r>
    </w:p>
    <w:p w14:paraId="189ECCC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Милкович</w:t>
      </w:r>
      <w:r>
        <w:rPr>
          <w:rStyle w:val="WW8Num2z0"/>
          <w:rFonts w:ascii="Verdana" w:hAnsi="Verdana"/>
          <w:color w:val="000000"/>
          <w:sz w:val="18"/>
          <w:szCs w:val="18"/>
        </w:rPr>
        <w:t> </w:t>
      </w:r>
      <w:r>
        <w:rPr>
          <w:rFonts w:ascii="Verdana" w:hAnsi="Verdana"/>
          <w:color w:val="000000"/>
          <w:sz w:val="18"/>
          <w:szCs w:val="18"/>
        </w:rPr>
        <w:t>Дж.Т., Ньюман Дж.М. Система</w:t>
      </w:r>
      <w:r>
        <w:rPr>
          <w:rStyle w:val="WW8Num2z0"/>
          <w:rFonts w:ascii="Verdana" w:hAnsi="Verdana"/>
          <w:color w:val="000000"/>
          <w:sz w:val="18"/>
          <w:szCs w:val="18"/>
        </w:rPr>
        <w:t> </w:t>
      </w:r>
      <w:r>
        <w:rPr>
          <w:rStyle w:val="WW8Num3z0"/>
          <w:rFonts w:ascii="Verdana" w:hAnsi="Verdana"/>
          <w:color w:val="4682B4"/>
          <w:sz w:val="18"/>
          <w:szCs w:val="18"/>
        </w:rPr>
        <w:t>вознаграждений</w:t>
      </w:r>
      <w:r>
        <w:rPr>
          <w:rStyle w:val="WW8Num2z0"/>
          <w:rFonts w:ascii="Verdana" w:hAnsi="Verdana"/>
          <w:color w:val="000000"/>
          <w:sz w:val="18"/>
          <w:szCs w:val="18"/>
        </w:rPr>
        <w:t> </w:t>
      </w:r>
      <w:r>
        <w:rPr>
          <w:rFonts w:ascii="Verdana" w:hAnsi="Verdana"/>
          <w:color w:val="000000"/>
          <w:sz w:val="18"/>
          <w:szCs w:val="18"/>
        </w:rPr>
        <w:t>и методы стимулирования персонала / Пер. с англ. М.: Вершина, 2005. - 760 с.</w:t>
      </w:r>
    </w:p>
    <w:p w14:paraId="1F225F8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 6-е изд., перераб. и доп. М.: ИНФРА-М, 2007. - 797 с.</w:t>
      </w:r>
    </w:p>
    <w:p w14:paraId="04B7C69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Управление знаниями: Эволюцию и революция в организации. М.: ИНФРА-М, 2003. - 177 с.</w:t>
      </w:r>
    </w:p>
    <w:p w14:paraId="19495A3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Минго Дж. Секреты успеха великих компаний. СПб.: Питер Пресс, 1995.-256 с.</w:t>
      </w:r>
    </w:p>
    <w:p w14:paraId="2E16593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Михайлушкин</w:t>
      </w:r>
      <w:r>
        <w:rPr>
          <w:rStyle w:val="WW8Num2z0"/>
          <w:rFonts w:ascii="Verdana" w:hAnsi="Verdana"/>
          <w:color w:val="000000"/>
          <w:sz w:val="18"/>
          <w:szCs w:val="18"/>
        </w:rPr>
        <w:t> </w:t>
      </w:r>
      <w:r>
        <w:rPr>
          <w:rFonts w:ascii="Verdana" w:hAnsi="Verdana"/>
          <w:color w:val="000000"/>
          <w:sz w:val="18"/>
          <w:szCs w:val="18"/>
        </w:rPr>
        <w:t>А.И. Основы экономики: Учеб. пособие для вузов. 3-е изд. - СПб.: Бизнес-пресса, 2003. - 352 с.</w:t>
      </w:r>
    </w:p>
    <w:p w14:paraId="2A68F15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Мицкевич А. Управление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М.: ОЛМА-ПРЕСС Инвест: Институт экономических стратегий, 2003. — 192 с.</w:t>
      </w:r>
    </w:p>
    <w:p w14:paraId="16FF5B1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Изд-во «</w:t>
      </w:r>
      <w:r>
        <w:rPr>
          <w:rStyle w:val="WW8Num3z0"/>
          <w:rFonts w:ascii="Verdana" w:hAnsi="Verdana"/>
          <w:color w:val="4682B4"/>
          <w:sz w:val="18"/>
          <w:szCs w:val="18"/>
        </w:rPr>
        <w:t>Дело и Сервис</w:t>
      </w:r>
      <w:r>
        <w:rPr>
          <w:rFonts w:ascii="Verdana" w:hAnsi="Verdana"/>
          <w:color w:val="000000"/>
          <w:sz w:val="18"/>
          <w:szCs w:val="18"/>
        </w:rPr>
        <w:t>», 2002. - 176 с.</w:t>
      </w:r>
    </w:p>
    <w:p w14:paraId="5D565BF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Моделирование</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в экономике и бизнесе: Учебное пособие / A.M.</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Б.А. Лагоша, Е.Ю. Хрусталев / Под ред. Б.А. Ла-гоши. М.: Финансы и статистика, 2000. - 176 с.</w:t>
      </w:r>
    </w:p>
    <w:p w14:paraId="55121D8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Муздыбаев К. Психология ответственности. Л.: Наука, 1983. С. 10-16.</w:t>
      </w:r>
    </w:p>
    <w:p w14:paraId="3304340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Набирая</w:t>
      </w:r>
      <w:r>
        <w:rPr>
          <w:rStyle w:val="WW8Num2z0"/>
          <w:rFonts w:ascii="Verdana" w:hAnsi="Verdana"/>
          <w:color w:val="000000"/>
          <w:sz w:val="18"/>
          <w:szCs w:val="18"/>
        </w:rPr>
        <w:t> </w:t>
      </w:r>
      <w:r>
        <w:rPr>
          <w:rStyle w:val="WW8Num3z0"/>
          <w:rFonts w:ascii="Verdana" w:hAnsi="Verdana"/>
          <w:color w:val="4682B4"/>
          <w:sz w:val="18"/>
          <w:szCs w:val="18"/>
        </w:rPr>
        <w:t>обороты</w:t>
      </w:r>
      <w:r>
        <w:rPr>
          <w:rFonts w:ascii="Verdana" w:hAnsi="Verdana"/>
          <w:color w:val="000000"/>
          <w:sz w:val="18"/>
          <w:szCs w:val="18"/>
        </w:rPr>
        <w:t xml:space="preserve">: от корпоративной ответственности к эффективному регулированию </w:t>
      </w:r>
      <w:r>
        <w:rPr>
          <w:rFonts w:ascii="Verdana" w:hAnsi="Verdana"/>
          <w:color w:val="000000"/>
          <w:sz w:val="18"/>
          <w:szCs w:val="18"/>
        </w:rPr>
        <w:lastRenderedPageBreak/>
        <w:t>общественных отношений и масштабным решениям. — М.: Ассоциация Менеджеров; 2006. — 60 с.</w:t>
      </w:r>
    </w:p>
    <w:p w14:paraId="434D359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Нефинансовые</w:t>
      </w:r>
      <w:r>
        <w:rPr>
          <w:rStyle w:val="WW8Num2z0"/>
          <w:rFonts w:ascii="Verdana" w:hAnsi="Verdana"/>
          <w:color w:val="000000"/>
          <w:sz w:val="18"/>
          <w:szCs w:val="18"/>
        </w:rPr>
        <w:t> </w:t>
      </w:r>
      <w:r>
        <w:rPr>
          <w:rFonts w:ascii="Verdana" w:hAnsi="Verdana"/>
          <w:color w:val="000000"/>
          <w:sz w:val="18"/>
          <w:szCs w:val="18"/>
        </w:rPr>
        <w:t>отчеты компаний, работающих в России: практика развития социальной отчетности. Аналитический обзор / Под общ. ред. А.Н:</w:t>
      </w:r>
      <w:r>
        <w:rPr>
          <w:rStyle w:val="WW8Num2z0"/>
          <w:rFonts w:ascii="Verdana" w:hAnsi="Verdana"/>
          <w:color w:val="000000"/>
          <w:sz w:val="18"/>
          <w:szCs w:val="18"/>
        </w:rPr>
        <w:t> </w:t>
      </w:r>
      <w:r>
        <w:rPr>
          <w:rStyle w:val="WW8Num3z0"/>
          <w:rFonts w:ascii="Verdana" w:hAnsi="Verdana"/>
          <w:color w:val="4682B4"/>
          <w:sz w:val="18"/>
          <w:szCs w:val="18"/>
        </w:rPr>
        <w:t>Шохина</w:t>
      </w:r>
      <w:r>
        <w:rPr>
          <w:rStyle w:val="WW8Num2z0"/>
          <w:rFonts w:ascii="Verdana" w:hAnsi="Verdana"/>
          <w:color w:val="000000"/>
          <w:sz w:val="18"/>
          <w:szCs w:val="18"/>
        </w:rPr>
        <w:t> </w:t>
      </w:r>
      <w:r>
        <w:rPr>
          <w:rFonts w:ascii="Verdana" w:hAnsi="Verdana"/>
          <w:color w:val="000000"/>
          <w:sz w:val="18"/>
          <w:szCs w:val="18"/>
        </w:rPr>
        <w:t>РСПП, М.: 2006. - 200 с.</w:t>
      </w:r>
    </w:p>
    <w:p w14:paraId="040E4A3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 М.: Едиториал УРСС, 2003. 304 с.219:</w:t>
      </w:r>
      <w:r>
        <w:rPr>
          <w:rStyle w:val="WW8Num2z0"/>
          <w:rFonts w:ascii="Verdana" w:hAnsi="Verdana"/>
          <w:color w:val="000000"/>
          <w:sz w:val="18"/>
          <w:szCs w:val="18"/>
        </w:rPr>
        <w:t> </w:t>
      </w:r>
      <w:r>
        <w:rPr>
          <w:rStyle w:val="WW8Num3z0"/>
          <w:rFonts w:ascii="Verdana" w:hAnsi="Verdana"/>
          <w:color w:val="4682B4"/>
          <w:sz w:val="18"/>
          <w:szCs w:val="18"/>
        </w:rPr>
        <w:t>Никонов</w:t>
      </w:r>
      <w:r>
        <w:rPr>
          <w:rStyle w:val="WW8Num2z0"/>
          <w:rFonts w:ascii="Verdana" w:hAnsi="Verdana"/>
          <w:color w:val="000000"/>
          <w:sz w:val="18"/>
          <w:szCs w:val="18"/>
        </w:rPr>
        <w:t> </w:t>
      </w:r>
      <w:r>
        <w:rPr>
          <w:rFonts w:ascii="Verdana" w:hAnsi="Verdana"/>
          <w:color w:val="000000"/>
          <w:sz w:val="18"/>
          <w:szCs w:val="18"/>
        </w:rPr>
        <w:t>Д.А. и др. Право социального обеспечения России / Никонов Д:А., Стремоуков А.В.,</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С.В. М.: НОРМА, 2003. - 208 с.</w:t>
      </w:r>
    </w:p>
    <w:p w14:paraId="3341B75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Нонака</w:t>
      </w:r>
      <w:r>
        <w:rPr>
          <w:rStyle w:val="WW8Num2z0"/>
          <w:rFonts w:ascii="Verdana" w:hAnsi="Verdana"/>
          <w:color w:val="000000"/>
          <w:sz w:val="18"/>
          <w:szCs w:val="18"/>
        </w:rPr>
        <w:t> </w:t>
      </w:r>
      <w:r>
        <w:rPr>
          <w:rFonts w:ascii="Verdana" w:hAnsi="Verdana"/>
          <w:color w:val="000000"/>
          <w:sz w:val="18"/>
          <w:szCs w:val="18"/>
        </w:rPr>
        <w:t>И., Такеучи X. Компания создатель знания: Зарождение и развитие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японских.фирмах / Пер. с англ. - М.: Олимп-Бизнес, 2003.-384 с.</w:t>
      </w:r>
    </w:p>
    <w:p w14:paraId="7B2411A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Р.М. Курс микроэкономики: Учебник для вузов. 2-е изд., изм.- М:: Норма, 2005. 560 с.</w:t>
      </w:r>
    </w:p>
    <w:p w14:paraId="31C6D7B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 Принципах корпоративной-социальной ответственности. Меморандум Комитета Ассоциации Менеджеров по корпоративной ответственности М.: Ассоциация Менеджеров, 2006. - 16 с.</w:t>
      </w:r>
    </w:p>
    <w:p w14:paraId="344F490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Организация и» ее деловая среда. Модульная-программа для менеджеров. Управление развитием организации. Модуль 2. / В:Г. Смирнова;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В:Г. Антонов и др. М.: ИНФРА-М, 2007. - 240 с.</w:t>
      </w:r>
    </w:p>
    <w:p w14:paraId="60B0489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Н.А., Левин А.Г., Еорбунов Е.А. Математические методы и модели в экономике: Учебник для.вузов М.: ЮНИТИ, 2004. - 302 с.</w:t>
      </w:r>
    </w:p>
    <w:p w14:paraId="65DD762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Основы</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менеджмента: Теория и практика: Учебное пособие /</w:t>
      </w:r>
      <w:r>
        <w:rPr>
          <w:rStyle w:val="WW8Num2z0"/>
          <w:rFonts w:ascii="Verdana" w:hAnsi="Verdana"/>
          <w:color w:val="000000"/>
          <w:sz w:val="18"/>
          <w:szCs w:val="18"/>
        </w:rPr>
        <w:t> </w:t>
      </w:r>
      <w:r>
        <w:rPr>
          <w:rStyle w:val="WW8Num3z0"/>
          <w:rFonts w:ascii="Verdana" w:hAnsi="Verdana"/>
          <w:color w:val="4682B4"/>
          <w:sz w:val="18"/>
          <w:szCs w:val="18"/>
        </w:rPr>
        <w:t>Завлин</w:t>
      </w:r>
      <w:r>
        <w:rPr>
          <w:rStyle w:val="WW8Num2z0"/>
          <w:rFonts w:ascii="Verdana" w:hAnsi="Verdana"/>
          <w:color w:val="000000"/>
          <w:sz w:val="18"/>
          <w:szCs w:val="18"/>
        </w:rPr>
        <w:t> </w:t>
      </w:r>
      <w:r>
        <w:rPr>
          <w:rFonts w:ascii="Verdana" w:hAnsi="Verdana"/>
          <w:color w:val="000000"/>
          <w:sz w:val="18"/>
          <w:szCs w:val="18"/>
        </w:rPr>
        <w:t>П.Н., Казанцев А.К., Миндели Л.Э. и др. / Под ред. П.Н.</w:t>
      </w:r>
      <w:r>
        <w:rPr>
          <w:rStyle w:val="WW8Num2z0"/>
          <w:rFonts w:ascii="Verdana" w:hAnsi="Verdana"/>
          <w:color w:val="000000"/>
          <w:sz w:val="18"/>
          <w:szCs w:val="18"/>
        </w:rPr>
        <w:t> </w:t>
      </w:r>
      <w:r>
        <w:rPr>
          <w:rStyle w:val="WW8Num3z0"/>
          <w:rFonts w:ascii="Verdana" w:hAnsi="Verdana"/>
          <w:color w:val="4682B4"/>
          <w:sz w:val="18"/>
          <w:szCs w:val="18"/>
        </w:rPr>
        <w:t>Завлина</w:t>
      </w:r>
      <w:r>
        <w:rPr>
          <w:rFonts w:ascii="Verdana" w:hAnsi="Verdana"/>
          <w:color w:val="000000"/>
          <w:sz w:val="18"/>
          <w:szCs w:val="18"/>
        </w:rPr>
        <w:t>, А.К. Казанцева, Л.Э. Миндели.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«Издательство «</w:t>
      </w:r>
      <w:r>
        <w:rPr>
          <w:rStyle w:val="WW8Num3z0"/>
          <w:rFonts w:ascii="Verdana" w:hAnsi="Verdana"/>
          <w:color w:val="4682B4"/>
          <w:sz w:val="18"/>
          <w:szCs w:val="18"/>
        </w:rPr>
        <w:t>Экономика</w:t>
      </w:r>
      <w:r>
        <w:rPr>
          <w:rFonts w:ascii="Verdana" w:hAnsi="Verdana"/>
          <w:color w:val="000000"/>
          <w:sz w:val="18"/>
          <w:szCs w:val="18"/>
        </w:rPr>
        <w:t>», 2000. - 475 с.</w:t>
      </w:r>
    </w:p>
    <w:p w14:paraId="7C0BE52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Основы экономики: Учебник / Под ред. Ю.Ф.</w:t>
      </w:r>
      <w:r>
        <w:rPr>
          <w:rStyle w:val="WW8Num2z0"/>
          <w:rFonts w:ascii="Verdana" w:hAnsi="Verdana"/>
          <w:color w:val="000000"/>
          <w:sz w:val="18"/>
          <w:szCs w:val="18"/>
        </w:rPr>
        <w:t> </w:t>
      </w:r>
      <w:r>
        <w:rPr>
          <w:rStyle w:val="WW8Num3z0"/>
          <w:rFonts w:ascii="Verdana" w:hAnsi="Verdana"/>
          <w:color w:val="4682B4"/>
          <w:sz w:val="18"/>
          <w:szCs w:val="18"/>
        </w:rPr>
        <w:t>Симионова</w:t>
      </w:r>
      <w:r>
        <w:rPr>
          <w:rFonts w:ascii="Verdana" w:hAnsi="Verdana"/>
          <w:color w:val="000000"/>
          <w:sz w:val="18"/>
          <w:szCs w:val="18"/>
        </w:rPr>
        <w:t>: Ростов н/Д: Феникс, 2004.-316 с.</w:t>
      </w:r>
    </w:p>
    <w:p w14:paraId="6F63019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2003. - 472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444060B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Панов В'.В. Социально ответственное поведение бизнеса: теория и практика. М.: ОПУС, 2005. - 232 с.</w:t>
      </w:r>
    </w:p>
    <w:p w14:paraId="74CAE6C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Пашигорева-Г.И.,</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О.С. Системы, управленческого-учета и-анализа. СПб.: Питер, 2002. - 176 с. (Серия «</w:t>
      </w:r>
      <w:r>
        <w:rPr>
          <w:rStyle w:val="WW8Num3z0"/>
          <w:rFonts w:ascii="Verdana" w:hAnsi="Verdana"/>
          <w:color w:val="4682B4"/>
          <w:sz w:val="18"/>
          <w:szCs w:val="18"/>
        </w:rPr>
        <w:t>Краткий курс</w:t>
      </w:r>
      <w:r>
        <w:rPr>
          <w:rFonts w:ascii="Verdana" w:hAnsi="Verdana"/>
          <w:color w:val="000000"/>
          <w:sz w:val="18"/>
          <w:szCs w:val="18"/>
        </w:rPr>
        <w:t>»)</w:t>
      </w:r>
    </w:p>
    <w:p w14:paraId="2704572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Плахотный А.Ф: Проблема социальною ответственности. Харьков: Ви-щатнкола, 1981. С. 24, 191.</w:t>
      </w:r>
    </w:p>
    <w:p w14:paraId="6C8F6A1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Плахотный-А.Ф. Свободами ответственность (социологический?аспект проблемы): Харьков: Изд. Харьковского ун-та, 1972'. С. 64*.</w:t>
      </w:r>
    </w:p>
    <w:p w14:paraId="54E71EF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Политика доходовш качество,жизни населения 7 Под-ред. Н.А. Горелова: — СПб.: Питер, 2003. 652 с. - (Серия,«Учебное пособие»)</w:t>
      </w:r>
    </w:p>
    <w:p w14:paraId="419D00A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Пястолов</w:t>
      </w:r>
      <w:r>
        <w:rPr>
          <w:rStyle w:val="WW8Num2z0"/>
          <w:rFonts w:ascii="Verdana" w:hAnsi="Verdana"/>
          <w:color w:val="000000"/>
          <w:sz w:val="18"/>
          <w:szCs w:val="18"/>
        </w:rPr>
        <w:t> </w:t>
      </w:r>
      <w:r>
        <w:rPr>
          <w:rFonts w:ascii="Verdana" w:hAnsi="Verdana"/>
          <w:color w:val="000000"/>
          <w:sz w:val="18"/>
          <w:szCs w:val="18"/>
        </w:rPr>
        <w:t>С.М. Экономический анализ деятельности предприятий: Учеб. пособие. М.: Академический Проект, 2002. — 573 с.</w:t>
      </w:r>
    </w:p>
    <w:p w14:paraId="3F2F666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Раицкий</w:t>
      </w:r>
      <w:r>
        <w:rPr>
          <w:rStyle w:val="WW8Num2z0"/>
          <w:rFonts w:ascii="Verdana" w:hAnsi="Verdana"/>
          <w:color w:val="000000"/>
          <w:sz w:val="18"/>
          <w:szCs w:val="18"/>
        </w:rPr>
        <w:t> </w:t>
      </w:r>
      <w:r>
        <w:rPr>
          <w:rFonts w:ascii="Verdana" w:hAnsi="Verdana"/>
          <w:color w:val="000000"/>
          <w:sz w:val="18"/>
          <w:szCs w:val="18"/>
        </w:rPr>
        <w:t>К.А. Экономика предприятия: Учебник для вузов.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 — 693 с.</w:t>
      </w:r>
    </w:p>
    <w:p w14:paraId="187865C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англ.под ред. В.А. Микрюкова. М.: Аудит, ЮНИТИ, 1998. - 616 с.</w:t>
      </w:r>
    </w:p>
    <w:p w14:paraId="5DE5F78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Государственное управление экономическими и социальными процессами: Учебое пособие. М.: ИНФРА-М, 2006. - 384 с. -(Высшее образование).</w:t>
      </w:r>
    </w:p>
    <w:p w14:paraId="5A57087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Фатхутдинов Р.А. Управление экономикой: Учебник. — М.: ЗАО «Бизнес-школа «Интел-Синтез», 1999; — 784 с.</w:t>
      </w:r>
    </w:p>
    <w:p w14:paraId="57ED473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Решение-экономических задач на компьютере /</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А.В., Каплан В.Е., Мащенко М.В.,</w:t>
      </w:r>
      <w:r>
        <w:rPr>
          <w:rStyle w:val="WW8Num2z0"/>
          <w:rFonts w:ascii="Verdana" w:hAnsi="Verdana"/>
          <w:color w:val="000000"/>
          <w:sz w:val="18"/>
          <w:szCs w:val="18"/>
        </w:rPr>
        <w:t> </w:t>
      </w:r>
      <w:r>
        <w:rPr>
          <w:rStyle w:val="WW8Num3z0"/>
          <w:rFonts w:ascii="Verdana" w:hAnsi="Verdana"/>
          <w:color w:val="4682B4"/>
          <w:sz w:val="18"/>
          <w:szCs w:val="18"/>
        </w:rPr>
        <w:t>Овечкина</w:t>
      </w:r>
      <w:r>
        <w:rPr>
          <w:rStyle w:val="WW8Num2z0"/>
          <w:rFonts w:ascii="Verdana" w:hAnsi="Verdana"/>
          <w:color w:val="000000"/>
          <w:sz w:val="18"/>
          <w:szCs w:val="18"/>
        </w:rPr>
        <w:t> </w:t>
      </w:r>
      <w:r>
        <w:rPr>
          <w:rFonts w:ascii="Verdana" w:hAnsi="Verdana"/>
          <w:color w:val="000000"/>
          <w:sz w:val="18"/>
          <w:szCs w:val="18"/>
        </w:rPr>
        <w:t>Е.В. М.: ДМК Пресс; СПб.: Питер, 2004. - 600 с.</w:t>
      </w:r>
    </w:p>
    <w:p w14:paraId="44D24F2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Рид</w:t>
      </w:r>
      <w:r>
        <w:rPr>
          <w:rStyle w:val="WW8Num2z0"/>
          <w:rFonts w:ascii="Verdana" w:hAnsi="Verdana"/>
          <w:color w:val="000000"/>
          <w:sz w:val="18"/>
          <w:szCs w:val="18"/>
        </w:rPr>
        <w:t> </w:t>
      </w:r>
      <w:r>
        <w:rPr>
          <w:rFonts w:ascii="Verdana" w:hAnsi="Verdana"/>
          <w:color w:val="000000"/>
          <w:sz w:val="18"/>
          <w:szCs w:val="18"/>
        </w:rPr>
        <w:t>С.Ф. Искусство слияний и поглощений / С.Ф. Рид, А.Р.</w:t>
      </w:r>
      <w:r>
        <w:rPr>
          <w:rStyle w:val="WW8Num2z0"/>
          <w:rFonts w:ascii="Verdana" w:hAnsi="Verdana"/>
          <w:color w:val="000000"/>
          <w:sz w:val="18"/>
          <w:szCs w:val="18"/>
        </w:rPr>
        <w:t> </w:t>
      </w:r>
      <w:r>
        <w:rPr>
          <w:rStyle w:val="WW8Num3z0"/>
          <w:rFonts w:ascii="Verdana" w:hAnsi="Verdana"/>
          <w:color w:val="4682B4"/>
          <w:sz w:val="18"/>
          <w:szCs w:val="18"/>
        </w:rPr>
        <w:t>Лажу</w:t>
      </w:r>
      <w:r>
        <w:rPr>
          <w:rFonts w:ascii="Verdana" w:hAnsi="Verdana"/>
          <w:color w:val="000000"/>
          <w:sz w:val="18"/>
          <w:szCs w:val="18"/>
        </w:rPr>
        <w:t>; пер. с англ. 2-е изд. - М.: «</w:t>
      </w:r>
      <w:r>
        <w:rPr>
          <w:rStyle w:val="WW8Num3z0"/>
          <w:rFonts w:ascii="Verdana" w:hAnsi="Verdana"/>
          <w:color w:val="4682B4"/>
          <w:sz w:val="18"/>
          <w:szCs w:val="18"/>
        </w:rPr>
        <w:t>Альпина Бизнес Букс</w:t>
      </w:r>
      <w:r>
        <w:rPr>
          <w:rFonts w:ascii="Verdana" w:hAnsi="Verdana"/>
          <w:color w:val="000000"/>
          <w:sz w:val="18"/>
          <w:szCs w:val="18"/>
        </w:rPr>
        <w:t>», 2006. — 958 с.</w:t>
      </w:r>
    </w:p>
    <w:p w14:paraId="5333E8F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Росс С.,</w:t>
      </w:r>
      <w:r>
        <w:rPr>
          <w:rStyle w:val="WW8Num2z0"/>
          <w:rFonts w:ascii="Verdana" w:hAnsi="Verdana"/>
          <w:color w:val="000000"/>
          <w:sz w:val="18"/>
          <w:szCs w:val="18"/>
        </w:rPr>
        <w:t> </w:t>
      </w:r>
      <w:r>
        <w:rPr>
          <w:rStyle w:val="WW8Num3z0"/>
          <w:rFonts w:ascii="Verdana" w:hAnsi="Verdana"/>
          <w:color w:val="4682B4"/>
          <w:sz w:val="18"/>
          <w:szCs w:val="18"/>
        </w:rPr>
        <w:t>Вестерфилд</w:t>
      </w:r>
      <w:r>
        <w:rPr>
          <w:rStyle w:val="WW8Num2z0"/>
          <w:rFonts w:ascii="Verdana" w:hAnsi="Verdana"/>
          <w:color w:val="000000"/>
          <w:sz w:val="18"/>
          <w:szCs w:val="18"/>
        </w:rPr>
        <w:t> </w:t>
      </w:r>
      <w:r>
        <w:rPr>
          <w:rFonts w:ascii="Verdana" w:hAnsi="Verdana"/>
          <w:color w:val="000000"/>
          <w:sz w:val="18"/>
          <w:szCs w:val="18"/>
        </w:rPr>
        <w:t>Р., Джордан Б. Основы корпоративных финансов / Пер. с англ. — М.: Лаборатория Базовых Знаний, 2001. — 720 с.</w:t>
      </w:r>
    </w:p>
    <w:p w14:paraId="097CCBA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Российский статистический ежегодник. 2005:</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М., 2006.-819 с.</w:t>
      </w:r>
    </w:p>
    <w:p w14:paraId="139DBEE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215. Российский'статистический ежегодник. 2006: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2006. - 806 с.</w:t>
      </w:r>
    </w:p>
    <w:p w14:paraId="25B179B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Руководство по проведению тендерного»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Методология тендерного аудита МОТ, основанного на принципе активного участия. Женева, Международное бюро труда - М.: ООО «</w:t>
      </w:r>
      <w:r>
        <w:rPr>
          <w:rStyle w:val="WW8Num3z0"/>
          <w:rFonts w:ascii="Verdana" w:hAnsi="Verdana"/>
          <w:color w:val="4682B4"/>
          <w:sz w:val="18"/>
          <w:szCs w:val="18"/>
        </w:rPr>
        <w:t>ИД Стратегия</w:t>
      </w:r>
      <w:r>
        <w:rPr>
          <w:rFonts w:ascii="Verdana" w:hAnsi="Verdana"/>
          <w:color w:val="000000"/>
          <w:sz w:val="18"/>
          <w:szCs w:val="18"/>
        </w:rPr>
        <w:t>», 2007. - 160 с.</w:t>
      </w:r>
    </w:p>
    <w:p w14:paraId="2497142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Учебник 9-е изд., испр. - М.: Новое знание, 2004. - 640 с. - (Экономическое образование)</w:t>
      </w:r>
    </w:p>
    <w:p w14:paraId="52EC2E1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 планирование. -М.: Дело, 1999.-336 с.</w:t>
      </w:r>
    </w:p>
    <w:p w14:paraId="49B1557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Самсин</w:t>
      </w:r>
      <w:r>
        <w:rPr>
          <w:rStyle w:val="WW8Num2z0"/>
          <w:rFonts w:ascii="Verdana" w:hAnsi="Verdana"/>
          <w:color w:val="000000"/>
          <w:sz w:val="18"/>
          <w:szCs w:val="18"/>
        </w:rPr>
        <w:t> </w:t>
      </w:r>
      <w:r>
        <w:rPr>
          <w:rFonts w:ascii="Verdana" w:hAnsi="Verdana"/>
          <w:color w:val="000000"/>
          <w:sz w:val="18"/>
          <w:szCs w:val="18"/>
        </w:rPr>
        <w:t>А.И. Основы философии экономики: Учебник для вузов. — М.: ЮНИТИ, 2003. -271 с</w:t>
      </w:r>
    </w:p>
    <w:p w14:paraId="33279A2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П.Э., Нордхаус В*Д. Экономика / Пер. с англ. — 16-е изд.: Учебное пособие. — М.: Издательский дом «</w:t>
      </w:r>
      <w:r>
        <w:rPr>
          <w:rStyle w:val="WW8Num3z0"/>
          <w:rFonts w:ascii="Verdana" w:hAnsi="Verdana"/>
          <w:color w:val="4682B4"/>
          <w:sz w:val="18"/>
          <w:szCs w:val="18"/>
        </w:rPr>
        <w:t>Вильяме</w:t>
      </w:r>
      <w:r>
        <w:rPr>
          <w:rFonts w:ascii="Verdana" w:hAnsi="Verdana"/>
          <w:color w:val="000000"/>
          <w:sz w:val="18"/>
          <w:szCs w:val="18"/>
        </w:rPr>
        <w:t>», 2000. — 688 с.</w:t>
      </w:r>
    </w:p>
    <w:p w14:paraId="1151BCA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Н.Н., Ионова А.Ф. Финансовый анализ: Учеб. пособие. — М.: ЮНИТИ-ДАНА, 2001. 479 с.</w:t>
      </w:r>
    </w:p>
    <w:p w14:paraId="07BF67D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Семь нот менеджмента / Бочкарев А., Кондратьев В., Краснова В. и др. / Под. ред. В1.</w:t>
      </w:r>
      <w:r>
        <w:rPr>
          <w:rStyle w:val="WW8Num2z0"/>
          <w:rFonts w:ascii="Verdana" w:hAnsi="Verdana"/>
          <w:color w:val="000000"/>
          <w:sz w:val="18"/>
          <w:szCs w:val="18"/>
        </w:rPr>
        <w:t> </w:t>
      </w:r>
      <w:r>
        <w:rPr>
          <w:rStyle w:val="WW8Num3z0"/>
          <w:rFonts w:ascii="Verdana" w:hAnsi="Verdana"/>
          <w:color w:val="4682B4"/>
          <w:sz w:val="18"/>
          <w:szCs w:val="18"/>
        </w:rPr>
        <w:t>Красновой</w:t>
      </w:r>
      <w:r>
        <w:rPr>
          <w:rStyle w:val="WW8Num2z0"/>
          <w:rFonts w:ascii="Verdana" w:hAnsi="Verdana"/>
          <w:color w:val="000000"/>
          <w:sz w:val="18"/>
          <w:szCs w:val="18"/>
        </w:rPr>
        <w:t> </w:t>
      </w:r>
      <w:r>
        <w:rPr>
          <w:rFonts w:ascii="Verdana" w:hAnsi="Verdana"/>
          <w:color w:val="000000"/>
          <w:sz w:val="18"/>
          <w:szCs w:val="18"/>
        </w:rPr>
        <w:t>и А. Привалова. 3-е изд., перераб. и доп. — М.: ЗАО «</w:t>
      </w:r>
      <w:r>
        <w:rPr>
          <w:rStyle w:val="WW8Num3z0"/>
          <w:rFonts w:ascii="Verdana" w:hAnsi="Verdana"/>
          <w:color w:val="4682B4"/>
          <w:sz w:val="18"/>
          <w:szCs w:val="18"/>
        </w:rPr>
        <w:t>Журнал Эксперт</w:t>
      </w:r>
      <w:r>
        <w:rPr>
          <w:rFonts w:ascii="Verdana" w:hAnsi="Verdana"/>
          <w:color w:val="000000"/>
          <w:sz w:val="18"/>
          <w:szCs w:val="18"/>
        </w:rPr>
        <w:t>», 1998. - 424 с.</w:t>
      </w:r>
    </w:p>
    <w:p w14:paraId="54FFE27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Симпсон С., Туркин С. Социальное измерение в бизнесе. — М.: Издательство «</w:t>
      </w:r>
      <w:r>
        <w:rPr>
          <w:rStyle w:val="WW8Num3z0"/>
          <w:rFonts w:ascii="Verdana" w:hAnsi="Verdana"/>
          <w:color w:val="4682B4"/>
          <w:sz w:val="18"/>
          <w:szCs w:val="18"/>
        </w:rPr>
        <w:t>Красная площадь</w:t>
      </w:r>
      <w:r>
        <w:rPr>
          <w:rFonts w:ascii="Verdana" w:hAnsi="Verdana"/>
          <w:color w:val="000000"/>
          <w:sz w:val="18"/>
          <w:szCs w:val="18"/>
        </w:rPr>
        <w:t>», 2001. — 96 с.</w:t>
      </w:r>
    </w:p>
    <w:p w14:paraId="77A0125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Пер. с англ. М.: ИНФРА-М, 2000.-671 с.</w:t>
      </w:r>
    </w:p>
    <w:p w14:paraId="52ECCAB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Слезингер</w:t>
      </w:r>
      <w:r>
        <w:rPr>
          <w:rStyle w:val="WW8Num2z0"/>
          <w:rFonts w:ascii="Verdana" w:hAnsi="Verdana"/>
          <w:color w:val="000000"/>
          <w:sz w:val="18"/>
          <w:szCs w:val="18"/>
        </w:rPr>
        <w:t> </w:t>
      </w:r>
      <w:r>
        <w:rPr>
          <w:rFonts w:ascii="Verdana" w:hAnsi="Verdana"/>
          <w:color w:val="000000"/>
          <w:sz w:val="18"/>
          <w:szCs w:val="18"/>
        </w:rPr>
        <w:t>Г.Э. Социальная экономика: Учебник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- 368 с.</w:t>
      </w:r>
    </w:p>
    <w:p w14:paraId="612A3F1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ИД ФБК-ПРЕСС, 2004. - 328 с. - (Библиотека журнала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Выпуск 4 (24))</w:t>
      </w:r>
    </w:p>
    <w:p w14:paraId="2CC29F4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Сотникова JI.B. Бухгалтерская отчетность организации / Под ред. А.С. Бакаева. М.:</w:t>
      </w:r>
      <w:r>
        <w:rPr>
          <w:rStyle w:val="WW8Num2z0"/>
          <w:rFonts w:ascii="Verdana" w:hAnsi="Verdana"/>
          <w:color w:val="000000"/>
          <w:sz w:val="18"/>
          <w:szCs w:val="18"/>
        </w:rPr>
        <w:t> </w:t>
      </w:r>
      <w:r>
        <w:rPr>
          <w:rStyle w:val="WW8Num3z0"/>
          <w:rFonts w:ascii="Verdana" w:hAnsi="Verdana"/>
          <w:color w:val="4682B4"/>
          <w:sz w:val="18"/>
          <w:szCs w:val="18"/>
        </w:rPr>
        <w:t>ИПБР</w:t>
      </w:r>
      <w:r>
        <w:rPr>
          <w:rStyle w:val="WW8Num2z0"/>
          <w:rFonts w:ascii="Verdana" w:hAnsi="Verdana"/>
          <w:color w:val="000000"/>
          <w:sz w:val="18"/>
          <w:szCs w:val="18"/>
        </w:rPr>
        <w:t> </w:t>
      </w:r>
      <w:r>
        <w:rPr>
          <w:rFonts w:ascii="Verdana" w:hAnsi="Verdana"/>
          <w:color w:val="000000"/>
          <w:sz w:val="18"/>
          <w:szCs w:val="18"/>
        </w:rPr>
        <w:t>- БИНФА, 2006. - 598 с.</w:t>
      </w:r>
    </w:p>
    <w:p w14:paraId="41647B4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Социальная защита населения: опыт организационно-административной работы: Учебное пособие для студентов, обучающихся по специальности «</w:t>
      </w:r>
      <w:r>
        <w:rPr>
          <w:rStyle w:val="WW8Num3z0"/>
          <w:rFonts w:ascii="Verdana" w:hAnsi="Verdana"/>
          <w:color w:val="4682B4"/>
          <w:sz w:val="18"/>
          <w:szCs w:val="18"/>
        </w:rPr>
        <w:t>Социальная работа</w:t>
      </w:r>
      <w:r>
        <w:rPr>
          <w:rFonts w:ascii="Verdana" w:hAnsi="Verdana"/>
          <w:color w:val="000000"/>
          <w:sz w:val="18"/>
          <w:szCs w:val="18"/>
        </w:rPr>
        <w:t>» / Под ред. B.C. Кукушина.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Издательский центр «МарТ», 2003. — 336 с.</w:t>
      </w:r>
    </w:p>
    <w:p w14:paraId="46D9ED2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Социальная ответственность бизнеса: актуальная повестка. М.: Ассоциация Менеджеров, 2003. - 203 с.</w:t>
      </w:r>
    </w:p>
    <w:p w14:paraId="316C621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Социальная политика: Учеб. для вузов / Под общ. ред.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-М.: Издательство «</w:t>
      </w:r>
      <w:r>
        <w:rPr>
          <w:rStyle w:val="WW8Num3z0"/>
          <w:rFonts w:ascii="Verdana" w:hAnsi="Verdana"/>
          <w:color w:val="4682B4"/>
          <w:sz w:val="18"/>
          <w:szCs w:val="18"/>
        </w:rPr>
        <w:t>Экзамен</w:t>
      </w:r>
      <w:r>
        <w:rPr>
          <w:rFonts w:ascii="Verdana" w:hAnsi="Verdana"/>
          <w:color w:val="000000"/>
          <w:sz w:val="18"/>
          <w:szCs w:val="18"/>
        </w:rPr>
        <w:t>», 2002. 734 с.</w:t>
      </w:r>
    </w:p>
    <w:p w14:paraId="25FAD8A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Социальный портрет бизнеса. Путеводитель по социальным- программам российского бизнеса. Серия- путеводителей справочников «Проверено. Коммерсант». — М:: АльпшшБизнеса Букс, 2004. С. 15</w:t>
      </w:r>
    </w:p>
    <w:p w14:paraId="23574F0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Статистика: Учебное пособие / Под ред. М.Р. Ефимовой; М.: ИНФРА-М, 2004.-336 с.</w:t>
      </w:r>
    </w:p>
    <w:p w14:paraId="677F5B6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Стратегическое управление организационно-экономической^ устойчивостью</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Логистикоориентированное проектирование: бизнеса / А.Д. Кончавели, А\А. Колобов, И:Н. Омельченко и др. М;: Изд-во</w:t>
      </w:r>
      <w:r>
        <w:rPr>
          <w:rStyle w:val="WW8Num2z0"/>
          <w:rFonts w:ascii="Verdana" w:hAnsi="Verdana"/>
          <w:color w:val="000000"/>
          <w:sz w:val="18"/>
          <w:szCs w:val="18"/>
        </w:rPr>
        <w:t> </w:t>
      </w:r>
      <w:r>
        <w:rPr>
          <w:rStyle w:val="WW8Num3z0"/>
          <w:rFonts w:ascii="Verdana" w:hAnsi="Verdana"/>
          <w:color w:val="4682B4"/>
          <w:sz w:val="18"/>
          <w:szCs w:val="18"/>
        </w:rPr>
        <w:t>МГГУ</w:t>
      </w:r>
      <w:r>
        <w:rPr>
          <w:rStyle w:val="WW8Num2z0"/>
          <w:rFonts w:ascii="Verdana" w:hAnsi="Verdana"/>
          <w:color w:val="000000"/>
          <w:sz w:val="18"/>
          <w:szCs w:val="18"/>
        </w:rPr>
        <w:t> </w:t>
      </w:r>
      <w:r>
        <w:rPr>
          <w:rFonts w:ascii="Verdana" w:hAnsi="Verdana"/>
          <w:color w:val="000000"/>
          <w:sz w:val="18"/>
          <w:szCs w:val="18"/>
        </w:rPr>
        <w:t>им; Н:Э; Баумана, 2001. — 600 с.</w:t>
      </w:r>
    </w:p>
    <w:p w14:paraId="1BE2E13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Суглобов</w:t>
      </w:r>
      <w:r>
        <w:rPr>
          <w:rStyle w:val="WW8Num2z0"/>
          <w:rFonts w:ascii="Verdana" w:hAnsi="Verdana"/>
          <w:color w:val="000000"/>
          <w:sz w:val="18"/>
          <w:szCs w:val="18"/>
        </w:rPr>
        <w:t> </w:t>
      </w:r>
      <w:r>
        <w:rPr>
          <w:rFonts w:ascii="Verdana" w:hAnsi="Verdana"/>
          <w:color w:val="000000"/>
          <w:sz w:val="18"/>
          <w:szCs w:val="18"/>
        </w:rPr>
        <w:t>А.Е. Международные стандарты* аудита в регулировании аудиторской деятельности. -М::Экономистъ, 2005. 256 с. - (Res coltidiana)</w:t>
      </w:r>
    </w:p>
    <w:p w14:paraId="69E7413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Тарушкин</w:t>
      </w:r>
      <w:r>
        <w:rPr>
          <w:rStyle w:val="WW8Num2z0"/>
          <w:rFonts w:ascii="Verdana" w:hAnsi="Verdana"/>
          <w:color w:val="000000"/>
          <w:sz w:val="18"/>
          <w:szCs w:val="18"/>
        </w:rPr>
        <w:t> </w:t>
      </w:r>
      <w:r>
        <w:rPr>
          <w:rFonts w:ascii="Verdana" w:hAnsi="Verdana"/>
          <w:color w:val="000000"/>
          <w:sz w:val="18"/>
          <w:szCs w:val="18"/>
        </w:rPr>
        <w:t>А.Б. Институциональная экономика. Учеб: пособие. СПб;: Питер, 2004. - 368 с. - (Серия «</w:t>
      </w:r>
      <w:r>
        <w:rPr>
          <w:rStyle w:val="WW8Num3z0"/>
          <w:rFonts w:ascii="Verdana" w:hAnsi="Verdana"/>
          <w:color w:val="4682B4"/>
          <w:sz w:val="18"/>
          <w:szCs w:val="18"/>
        </w:rPr>
        <w:t>Учебное пособие</w:t>
      </w:r>
      <w:r>
        <w:rPr>
          <w:rFonts w:ascii="Verdana" w:hAnsi="Verdana"/>
          <w:color w:val="000000"/>
          <w:sz w:val="18"/>
          <w:szCs w:val="18"/>
        </w:rPr>
        <w:t>»)</w:t>
      </w:r>
    </w:p>
    <w:p w14:paraId="67BEB2D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управление экономикой: Словарь-справочник. 3-е изд., доп. и перераб. / Гл. ред. В.П.</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А.П. Сысоев, В.М. Шупыро. -М.: Экономический факультет МГУ,</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2005. 815 с.</w:t>
      </w:r>
    </w:p>
    <w:p w14:paraId="19DF378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Томпсон А.,</w:t>
      </w:r>
      <w:r>
        <w:rPr>
          <w:rStyle w:val="WW8Num2z0"/>
          <w:rFonts w:ascii="Verdana" w:hAnsi="Verdana"/>
          <w:color w:val="000000"/>
          <w:sz w:val="18"/>
          <w:szCs w:val="18"/>
        </w:rPr>
        <w:t> </w:t>
      </w:r>
      <w:r>
        <w:rPr>
          <w:rStyle w:val="WW8Num3z0"/>
          <w:rFonts w:ascii="Verdana" w:hAnsi="Verdana"/>
          <w:color w:val="4682B4"/>
          <w:sz w:val="18"/>
          <w:szCs w:val="18"/>
        </w:rPr>
        <w:t>Формби</w:t>
      </w:r>
      <w:r>
        <w:rPr>
          <w:rStyle w:val="WW8Num2z0"/>
          <w:rFonts w:ascii="Verdana" w:hAnsi="Verdana"/>
          <w:color w:val="000000"/>
          <w:sz w:val="18"/>
          <w:szCs w:val="18"/>
        </w:rPr>
        <w:t> </w:t>
      </w:r>
      <w:r>
        <w:rPr>
          <w:rFonts w:ascii="Verdana" w:hAnsi="Verdana"/>
          <w:color w:val="000000"/>
          <w:sz w:val="18"/>
          <w:szCs w:val="18"/>
        </w:rPr>
        <w:t>Дж. Экономика фирмы / Пер. с англ. М.: ЗАО «Изд-во «</w:t>
      </w:r>
      <w:r>
        <w:rPr>
          <w:rStyle w:val="WW8Num3z0"/>
          <w:rFonts w:ascii="Verdana" w:hAnsi="Verdana"/>
          <w:color w:val="4682B4"/>
          <w:sz w:val="18"/>
          <w:szCs w:val="18"/>
        </w:rPr>
        <w:t>БИНОМ</w:t>
      </w:r>
      <w:r>
        <w:rPr>
          <w:rFonts w:ascii="Verdana" w:hAnsi="Verdana"/>
          <w:color w:val="000000"/>
          <w:sz w:val="18"/>
          <w:szCs w:val="18"/>
        </w:rPr>
        <w:t>», 1998. - 544 с.</w:t>
      </w:r>
    </w:p>
    <w:p w14:paraId="2362C91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Томпсон» А.А. мл.,</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III А. Дж. Стратегический менеджмент: концепции и ситуации: Учебник для вузов. Пер. с 9-го англ. изд. — М.: ИНФРА-М, 2000. XX, 412 с.</w:t>
      </w:r>
    </w:p>
    <w:p w14:paraId="1FC9E31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Управление финансами: Учеб. пособие. М.: Финансы и статистика, 1999. - 496 с.</w:t>
      </w:r>
    </w:p>
    <w:p w14:paraId="1F19610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240.</w:t>
      </w:r>
      <w:r>
        <w:rPr>
          <w:rStyle w:val="WW8Num2z0"/>
          <w:rFonts w:ascii="Verdana" w:hAnsi="Verdana"/>
          <w:color w:val="000000"/>
          <w:sz w:val="18"/>
          <w:szCs w:val="18"/>
        </w:rPr>
        <w:t> </w:t>
      </w:r>
      <w:r>
        <w:rPr>
          <w:rStyle w:val="WW8Num3z0"/>
          <w:rFonts w:ascii="Verdana" w:hAnsi="Verdana"/>
          <w:color w:val="4682B4"/>
          <w:sz w:val="18"/>
          <w:szCs w:val="18"/>
        </w:rPr>
        <w:t>Тульчинский</w:t>
      </w:r>
      <w:r>
        <w:rPr>
          <w:rStyle w:val="WW8Num2z0"/>
          <w:rFonts w:ascii="Verdana" w:hAnsi="Verdana"/>
          <w:color w:val="000000"/>
          <w:sz w:val="18"/>
          <w:szCs w:val="18"/>
        </w:rPr>
        <w:t> </w:t>
      </w:r>
      <w:r>
        <w:rPr>
          <w:rFonts w:ascii="Verdana" w:hAnsi="Verdana"/>
          <w:color w:val="000000"/>
          <w:sz w:val="18"/>
          <w:szCs w:val="18"/>
        </w:rPr>
        <w:t>Г.Л. Корпоративная социальная ответственность (Социальные инвестиции, партнерство и коммуникации) СПб.: «</w:t>
      </w:r>
      <w:r>
        <w:rPr>
          <w:rStyle w:val="WW8Num3z0"/>
          <w:rFonts w:ascii="Verdana" w:hAnsi="Verdana"/>
          <w:color w:val="4682B4"/>
          <w:sz w:val="18"/>
          <w:szCs w:val="18"/>
        </w:rPr>
        <w:t>Справочники Петербурга</w:t>
      </w:r>
      <w:r>
        <w:rPr>
          <w:rFonts w:ascii="Verdana" w:hAnsi="Verdana"/>
          <w:color w:val="000000"/>
          <w:sz w:val="18"/>
          <w:szCs w:val="18"/>
        </w:rPr>
        <w:t>», 2006. - 104 с.</w:t>
      </w:r>
    </w:p>
    <w:p w14:paraId="2BAC904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Туркин С. Как</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быть добрым. Сделайте свой бизнес социально ответственным. — М.: Издательство «</w:t>
      </w:r>
      <w:r>
        <w:rPr>
          <w:rStyle w:val="WW8Num3z0"/>
          <w:rFonts w:ascii="Verdana" w:hAnsi="Verdana"/>
          <w:color w:val="4682B4"/>
          <w:sz w:val="18"/>
          <w:szCs w:val="18"/>
        </w:rPr>
        <w:t>Альпина Бизнес Букс</w:t>
      </w:r>
      <w:r>
        <w:rPr>
          <w:rFonts w:ascii="Verdana" w:hAnsi="Verdana"/>
          <w:color w:val="000000"/>
          <w:sz w:val="18"/>
          <w:szCs w:val="18"/>
        </w:rPr>
        <w:t>», 2007. 384 с.</w:t>
      </w:r>
    </w:p>
    <w:p w14:paraId="1626DC5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Ульрих Д.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новая роль HR-менеджера в организации / Пер. с англ. М.: ООО «И.Д, Вильяме», 2007. -304 с.</w:t>
      </w:r>
    </w:p>
    <w:p w14:paraId="6BE0B1F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Уотшем</w:t>
      </w:r>
      <w:r>
        <w:rPr>
          <w:rStyle w:val="WW8Num2z0"/>
          <w:rFonts w:ascii="Verdana" w:hAnsi="Verdana"/>
          <w:color w:val="000000"/>
          <w:sz w:val="18"/>
          <w:szCs w:val="18"/>
        </w:rPr>
        <w:t> </w:t>
      </w:r>
      <w:r>
        <w:rPr>
          <w:rFonts w:ascii="Verdana" w:hAnsi="Verdana"/>
          <w:color w:val="000000"/>
          <w:sz w:val="18"/>
          <w:szCs w:val="18"/>
        </w:rPr>
        <w:t>Т. Дж., Паррамоу К.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Fonts w:ascii="Verdana" w:hAnsi="Verdana"/>
          <w:color w:val="000000"/>
          <w:sz w:val="18"/>
          <w:szCs w:val="18"/>
        </w:rPr>
        <w:t>: Учебное пособие для вузов / Пер. с англ. под ред. М.Р. Ефимовой. — М.: Финансы, ЮНИТИ, 1999. 527 с.</w:t>
      </w:r>
    </w:p>
    <w:p w14:paraId="2617B32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Управление затратами на предприятии: Учебник /</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Дроздов Т.Г., Кустарев В.П. и др. / Под общ.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ИД «Бизнес-пресса», 2000. - 277 с.</w:t>
      </w:r>
    </w:p>
    <w:p w14:paraId="764002E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Управление</w:t>
      </w:r>
      <w:r>
        <w:rPr>
          <w:rStyle w:val="WW8Num2z0"/>
          <w:rFonts w:ascii="Verdana" w:hAnsi="Verdana"/>
          <w:color w:val="000000"/>
          <w:sz w:val="18"/>
          <w:szCs w:val="18"/>
        </w:rPr>
        <w:t> </w:t>
      </w:r>
      <w:r>
        <w:rPr>
          <w:rStyle w:val="WW8Num3z0"/>
          <w:rFonts w:ascii="Verdana" w:hAnsi="Verdana"/>
          <w:color w:val="4682B4"/>
          <w:sz w:val="18"/>
          <w:szCs w:val="18"/>
        </w:rPr>
        <w:t>инновационными</w:t>
      </w:r>
      <w:r>
        <w:rPr>
          <w:rStyle w:val="WW8Num2z0"/>
          <w:rFonts w:ascii="Verdana" w:hAnsi="Verdana"/>
          <w:color w:val="000000"/>
          <w:sz w:val="18"/>
          <w:szCs w:val="18"/>
        </w:rPr>
        <w:t> </w:t>
      </w:r>
      <w:r>
        <w:rPr>
          <w:rFonts w:ascii="Verdana" w:hAnsi="Verdana"/>
          <w:color w:val="000000"/>
          <w:sz w:val="18"/>
          <w:szCs w:val="18"/>
        </w:rPr>
        <w:t>проектами: Учеб. пособие / под ред. проф. В.Л. Попова. М.: ИНФРА-М, 2007. - 336 с.</w:t>
      </w:r>
    </w:p>
    <w:p w14:paraId="10BD4DA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Управление организацией: Учебник</w:t>
      </w:r>
      <w:r>
        <w:rPr>
          <w:rStyle w:val="WW8Num2z0"/>
          <w:rFonts w:ascii="Verdana" w:hAnsi="Verdana"/>
          <w:color w:val="000000"/>
          <w:sz w:val="18"/>
          <w:szCs w:val="18"/>
        </w:rPr>
        <w:t> </w:t>
      </w:r>
      <w:r>
        <w:rPr>
          <w:rStyle w:val="WW8Num3z0"/>
          <w:rFonts w:ascii="Verdana" w:hAnsi="Verdana"/>
          <w:color w:val="4682B4"/>
          <w:sz w:val="18"/>
          <w:szCs w:val="18"/>
        </w:rPr>
        <w:t>Поршнев</w:t>
      </w:r>
      <w:r>
        <w:rPr>
          <w:rStyle w:val="WW8Num2z0"/>
          <w:rFonts w:ascii="Verdana" w:hAnsi="Verdana"/>
          <w:color w:val="000000"/>
          <w:sz w:val="18"/>
          <w:szCs w:val="18"/>
        </w:rPr>
        <w:t> </w:t>
      </w:r>
      <w:r>
        <w:rPr>
          <w:rFonts w:ascii="Verdana" w:hAnsi="Verdana"/>
          <w:color w:val="000000"/>
          <w:sz w:val="18"/>
          <w:szCs w:val="18"/>
        </w:rPr>
        <w:t>A.F., Румянцева З.П., Са-ломатин Н.А.,</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Г.Л. и др. / Иод ред. A.F. Иоршнева, З.П.</w:t>
      </w:r>
      <w:r>
        <w:rPr>
          <w:rStyle w:val="WW8Num2z0"/>
          <w:rFonts w:ascii="Verdana" w:hAnsi="Verdana"/>
          <w:color w:val="000000"/>
          <w:sz w:val="18"/>
          <w:szCs w:val="18"/>
        </w:rPr>
        <w:t> </w:t>
      </w:r>
      <w:r>
        <w:rPr>
          <w:rStyle w:val="WW8Num3z0"/>
          <w:rFonts w:ascii="Verdana" w:hAnsi="Verdana"/>
          <w:color w:val="4682B4"/>
          <w:sz w:val="18"/>
          <w:szCs w:val="18"/>
        </w:rPr>
        <w:t>Румянцевой</w:t>
      </w:r>
      <w:r>
        <w:rPr>
          <w:rFonts w:ascii="Verdana" w:hAnsi="Verdana"/>
          <w:color w:val="000000"/>
          <w:sz w:val="18"/>
          <w:szCs w:val="18"/>
        </w:rPr>
        <w:t>, НА:. Саломатина. 3-е изд., перераб. и доп. - М;: ИНФРА-М, 2005. —716 с. — (Высшее образование)</w:t>
      </w:r>
    </w:p>
    <w:p w14:paraId="4959272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Управление: современной^ компанией: Учебник / Под ред. проф. Б.</w:t>
      </w:r>
      <w:r>
        <w:rPr>
          <w:rStyle w:val="WW8Num2z0"/>
          <w:rFonts w:ascii="Verdana" w:hAnsi="Verdana"/>
          <w:color w:val="000000"/>
          <w:sz w:val="18"/>
          <w:szCs w:val="18"/>
        </w:rPr>
        <w:t> </w:t>
      </w:r>
      <w:r>
        <w:rPr>
          <w:rStyle w:val="WW8Num3z0"/>
          <w:rFonts w:ascii="Verdana" w:hAnsi="Verdana"/>
          <w:color w:val="4682B4"/>
          <w:sz w:val="18"/>
          <w:szCs w:val="18"/>
        </w:rPr>
        <w:t>Мильнера</w:t>
      </w:r>
      <w:r>
        <w:rPr>
          <w:rStyle w:val="WW8Num2z0"/>
          <w:rFonts w:ascii="Verdana" w:hAnsi="Verdana"/>
          <w:color w:val="000000"/>
          <w:sz w:val="18"/>
          <w:szCs w:val="18"/>
        </w:rPr>
        <w:t> </w:t>
      </w:r>
      <w:r>
        <w:rPr>
          <w:rFonts w:ascii="Verdana" w:hAnsi="Verdana"/>
          <w:color w:val="000000"/>
          <w:sz w:val="18"/>
          <w:szCs w:val="18"/>
        </w:rPr>
        <w:t>и проф. Ф; Лиса: Ш.: ИНФРА-М, 2001. - XVIII; 586 с.</w:t>
      </w:r>
    </w:p>
    <w:p w14:paraId="7C3F1BE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Управление социальными программами компании;, — М.: Ассоциация Менеджеров; 2003; 152 с.</w:t>
      </w:r>
    </w:p>
    <w:p w14:paraId="1C1ED4A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Управление эффективностью и качеством: Модульная профамма: Пер. с англ. /11од ред. И. Прокопенко, К.</w:t>
      </w:r>
      <w:r>
        <w:rPr>
          <w:rStyle w:val="WW8Num2z0"/>
          <w:rFonts w:ascii="Verdana" w:hAnsi="Verdana"/>
          <w:color w:val="000000"/>
          <w:sz w:val="18"/>
          <w:szCs w:val="18"/>
        </w:rPr>
        <w:t> </w:t>
      </w:r>
      <w:r>
        <w:rPr>
          <w:rStyle w:val="WW8Num3z0"/>
          <w:rFonts w:ascii="Verdana" w:hAnsi="Verdana"/>
          <w:color w:val="4682B4"/>
          <w:sz w:val="18"/>
          <w:szCs w:val="18"/>
        </w:rPr>
        <w:t>Норта</w:t>
      </w:r>
      <w:r>
        <w:rPr>
          <w:rFonts w:ascii="Verdana" w:hAnsi="Verdana"/>
          <w:color w:val="000000"/>
          <w:sz w:val="18"/>
          <w:szCs w:val="18"/>
        </w:rPr>
        <w:t>: в 2 ч- — Ч; I; Mr: Дело; 2001. — 800 с.</w:t>
      </w:r>
    </w:p>
    <w:p w14:paraId="65D19D4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УэстТ.Л., Джонс Дж.Д. и др. Пособие по оценке бизнеса / пер. с англ. — М.: ЗАО «КВИНТО-КОНСАЛТИНГ», 2003. 746 с.</w:t>
      </w:r>
    </w:p>
    <w:p w14:paraId="358BA1F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Фабоцци</w:t>
      </w:r>
      <w:r>
        <w:rPr>
          <w:rStyle w:val="WW8Num2z0"/>
          <w:rFonts w:ascii="Verdana" w:hAnsi="Verdana"/>
          <w:color w:val="000000"/>
          <w:sz w:val="18"/>
          <w:szCs w:val="18"/>
        </w:rPr>
        <w:t> </w:t>
      </w:r>
      <w:r>
        <w:rPr>
          <w:rFonts w:ascii="Verdana" w:hAnsi="Verdana"/>
          <w:color w:val="000000"/>
          <w:sz w:val="18"/>
          <w:szCs w:val="18"/>
        </w:rPr>
        <w:t>Ф; Дж. Управление инвестициями: Пёр. с англ. — М.: ИНФРА-, М; 2000. — XXVIII, 932 с. (Серия «</w:t>
      </w:r>
      <w:r>
        <w:rPr>
          <w:rStyle w:val="WW8Num3z0"/>
          <w:rFonts w:ascii="Verdana" w:hAnsi="Verdana"/>
          <w:color w:val="4682B4"/>
          <w:sz w:val="18"/>
          <w:szCs w:val="18"/>
        </w:rPr>
        <w:t>Университетский учебник</w:t>
      </w:r>
      <w:r>
        <w:rPr>
          <w:rFonts w:ascii="Verdana" w:hAnsi="Verdana"/>
          <w:color w:val="000000"/>
          <w:sz w:val="18"/>
          <w:szCs w:val="18"/>
        </w:rPr>
        <w:t>»)</w:t>
      </w:r>
    </w:p>
    <w:p w14:paraId="48D1F75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Фаэй</w:t>
      </w:r>
      <w:r>
        <w:rPr>
          <w:rStyle w:val="WW8Num2z0"/>
          <w:rFonts w:ascii="Verdana" w:hAnsi="Verdana"/>
          <w:color w:val="000000"/>
          <w:sz w:val="18"/>
          <w:szCs w:val="18"/>
        </w:rPr>
        <w:t> </w:t>
      </w:r>
      <w:r>
        <w:rPr>
          <w:rFonts w:ascii="Verdana" w:hAnsi="Verdana"/>
          <w:color w:val="000000"/>
          <w:sz w:val="18"/>
          <w:szCs w:val="18"/>
        </w:rPr>
        <w:t>Л., Рэнлелл Р. Курс МВА по</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менеджменту /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2002. - 608 с.299: Финансовое планирование и контроль: Пер. с англ. под ред. М:А. По-укока и А.Х. Тейлора. М.: ИНФРА-М, 1996. - 480 с.</w:t>
      </w:r>
    </w:p>
    <w:p w14:paraId="3A09D62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Финансовый бизнес-план: Учебное пособие / Под ред. В.М. Попова. — М: Финансы и«статистика, 2000: —480 с.</w:t>
      </w:r>
    </w:p>
    <w:p w14:paraId="2669C6C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Финансовый' менеджмент: руководство по- технике эффективного менеджмента: Пер: с англ. М:::«КАРАНА», 19981- 290^с.</w:t>
      </w:r>
    </w:p>
    <w:p w14:paraId="42FB78A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Фомин Я;А. Диагностика</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предприятия: Учеб: Пособие для вузов. М.: ЮНИТИ-ДАНА, 2003. - 349 с.</w:t>
      </w:r>
    </w:p>
    <w:p w14:paraId="444FF5D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Фридман П. Аудит: Контроль затрат и финансовых результатов при анализе качества продукции. М:: Аудит,.ЮНИТИ;! 1994; -286 с.</w:t>
      </w:r>
    </w:p>
    <w:p w14:paraId="4A96C67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Хан Д. Планирование и контроль: концепция контроллинга: Пер. с нем: / Под ред. и с предисл. А.А.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О.Г. Головача, М.Л. Лукашевича.-М:: Финансы.и статистика, 1997.- 800 с.</w:t>
      </w:r>
    </w:p>
    <w:p w14:paraId="1547C3A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Н.А., Харитонова Е.Н. Моделирование комплексной системы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металлургического</w:t>
      </w:r>
      <w:r>
        <w:rPr>
          <w:rStyle w:val="WW8Num2z0"/>
          <w:rFonts w:ascii="Verdana" w:hAnsi="Verdana"/>
          <w:color w:val="000000"/>
          <w:sz w:val="18"/>
          <w:szCs w:val="18"/>
        </w:rPr>
        <w:t> </w:t>
      </w:r>
      <w:r>
        <w:rPr>
          <w:rFonts w:ascii="Verdana" w:hAnsi="Verdana"/>
          <w:color w:val="000000"/>
          <w:sz w:val="18"/>
          <w:szCs w:val="18"/>
        </w:rPr>
        <w:t>предприятия // Бюллетень НТИ«Черная</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приложение по экономике, 2005. — 56 с.</w:t>
      </w:r>
    </w:p>
    <w:p w14:paraId="7D28C48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Н.А., Харитонова Е.Н. Совершенствование системы управления расходами металлургического предприятия // Бюллетень</w:t>
      </w:r>
      <w:r>
        <w:rPr>
          <w:rStyle w:val="WW8Num2z0"/>
          <w:rFonts w:ascii="Verdana" w:hAnsi="Verdana"/>
          <w:color w:val="000000"/>
          <w:sz w:val="18"/>
          <w:szCs w:val="18"/>
        </w:rPr>
        <w:t> </w:t>
      </w:r>
      <w:r>
        <w:rPr>
          <w:rStyle w:val="WW8Num3z0"/>
          <w:rFonts w:ascii="Verdana" w:hAnsi="Verdana"/>
          <w:color w:val="4682B4"/>
          <w:sz w:val="18"/>
          <w:szCs w:val="18"/>
        </w:rPr>
        <w:t>НТИ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Черная металлургия</w:t>
      </w:r>
      <w:r>
        <w:rPr>
          <w:rFonts w:ascii="Verdana" w:hAnsi="Verdana"/>
          <w:color w:val="000000"/>
          <w:sz w:val="18"/>
          <w:szCs w:val="18"/>
        </w:rPr>
        <w:t>», приложение по экономике, 2005. — 43 с.</w:t>
      </w:r>
    </w:p>
    <w:p w14:paraId="2007CB4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Н.А., Харитонова Е.Н. Экономическая? оценка социальной деятельности металлургического предприятия. М.: Издательство «</w:t>
      </w:r>
      <w:r>
        <w:rPr>
          <w:rStyle w:val="WW8Num3z0"/>
          <w:rFonts w:ascii="Verdana" w:hAnsi="Verdana"/>
          <w:color w:val="4682B4"/>
          <w:sz w:val="18"/>
          <w:szCs w:val="18"/>
        </w:rPr>
        <w:t>Учеба</w:t>
      </w:r>
      <w:r>
        <w:rPr>
          <w:rFonts w:ascii="Verdana" w:hAnsi="Verdana"/>
          <w:color w:val="000000"/>
          <w:sz w:val="18"/>
          <w:szCs w:val="18"/>
        </w:rPr>
        <w:t>» МИСиС, 2006. - 170 с.</w:t>
      </w:r>
    </w:p>
    <w:p w14:paraId="660F309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Цели развития тысячелетия в контексте России: от экономического роста к устойчивому социальному развитию, основанному на правах человека. Современное положение, политика государства и возможная роль</w:t>
      </w:r>
      <w:r>
        <w:rPr>
          <w:rStyle w:val="WW8Num2z0"/>
          <w:rFonts w:ascii="Verdana" w:hAnsi="Verdana"/>
          <w:color w:val="000000"/>
          <w:sz w:val="18"/>
          <w:szCs w:val="18"/>
        </w:rPr>
        <w:t> </w:t>
      </w:r>
      <w:r>
        <w:rPr>
          <w:rStyle w:val="WW8Num3z0"/>
          <w:rFonts w:ascii="Verdana" w:hAnsi="Verdana"/>
          <w:color w:val="4682B4"/>
          <w:sz w:val="18"/>
          <w:szCs w:val="18"/>
        </w:rPr>
        <w:t>ООН</w:t>
      </w:r>
      <w:r>
        <w:rPr>
          <w:rFonts w:ascii="Verdana" w:hAnsi="Verdana"/>
          <w:color w:val="000000"/>
          <w:sz w:val="18"/>
          <w:szCs w:val="18"/>
        </w:rPr>
        <w:t>. -М.: Изд-во «Информ-Знание», 2005. 32 с.</w:t>
      </w:r>
    </w:p>
    <w:p w14:paraId="6FC83F7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Чедвик Л. Основы финансового учета / Пер. с англ. под ред. В.А. Мик-рюкова. М.: Банки и биржи, ЮНИТИ, 1997. - 252 с.</w:t>
      </w:r>
    </w:p>
    <w:p w14:paraId="70368E1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263. Чернышев С.JT. Моделирование экономических систем и прогнозирование их развития: </w:t>
      </w:r>
      <w:r>
        <w:rPr>
          <w:rFonts w:ascii="Verdana" w:hAnsi="Verdana"/>
          <w:color w:val="000000"/>
          <w:sz w:val="18"/>
          <w:szCs w:val="18"/>
        </w:rPr>
        <w:lastRenderedPageBreak/>
        <w:t>Учебник. М.: Изд-во Ml "ТУ им. Н.Э.</w:t>
      </w:r>
      <w:r>
        <w:rPr>
          <w:rStyle w:val="WW8Num2z0"/>
          <w:rFonts w:ascii="Verdana" w:hAnsi="Verdana"/>
          <w:color w:val="000000"/>
          <w:sz w:val="18"/>
          <w:szCs w:val="18"/>
        </w:rPr>
        <w:t> </w:t>
      </w:r>
      <w:r>
        <w:rPr>
          <w:rStyle w:val="WW8Num3z0"/>
          <w:rFonts w:ascii="Verdana" w:hAnsi="Verdana"/>
          <w:color w:val="4682B4"/>
          <w:sz w:val="18"/>
          <w:szCs w:val="18"/>
        </w:rPr>
        <w:t>Баумана</w:t>
      </w:r>
      <w:r>
        <w:rPr>
          <w:rFonts w:ascii="Verdana" w:hAnsi="Verdana"/>
          <w:color w:val="000000"/>
          <w:sz w:val="18"/>
          <w:szCs w:val="18"/>
        </w:rPr>
        <w:t>, 2003. -232 с.</w:t>
      </w:r>
    </w:p>
    <w:p w14:paraId="77F50F0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Шарп-У.Ф.,</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Г.Дж., Бэйли Дж. В. Инвестиции / Hep: с англ: -М.: Инфра-М, 1998:- XII, 1028 с.</w:t>
      </w:r>
    </w:p>
    <w:p w14:paraId="0F4F165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3-е изд., перераб. и доп. - М.: ИНФРА-М, 2002. - 208 с.</w:t>
      </w:r>
    </w:p>
    <w:p w14:paraId="6819503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Шим Дж.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Г. Основы, коммерческого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Пер. с англ.-СПб.: Пергамент, 1998;-496 с.326: Шим Дж. К., Сигел Дж. Г. (финансовый менеджмент / Пер. с англ. 2-е: ИЗД.- М;: ИИД «</w:t>
      </w:r>
      <w:r>
        <w:rPr>
          <w:rStyle w:val="WW8Num3z0"/>
          <w:rFonts w:ascii="Verdana" w:hAnsi="Verdana"/>
          <w:color w:val="4682B4"/>
          <w:sz w:val="18"/>
          <w:szCs w:val="18"/>
        </w:rPr>
        <w:t>Филинъ</w:t>
      </w:r>
      <w:r>
        <w:rPr>
          <w:rFonts w:ascii="Verdana" w:hAnsi="Verdana"/>
          <w:color w:val="000000"/>
          <w:sz w:val="18"/>
          <w:szCs w:val="18"/>
        </w:rPr>
        <w:t>», 1997. 400 с.</w:t>
      </w:r>
    </w:p>
    <w:p w14:paraId="2E2624F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Е.В., Чхартишвили А.Е. Математические методы и модели в управлении: Учебное пособие. М.: Дело, 2000. - 440 с. - (Серия «</w:t>
      </w:r>
      <w:r>
        <w:rPr>
          <w:rStyle w:val="WW8Num3z0"/>
          <w:rFonts w:ascii="Verdana" w:hAnsi="Verdana"/>
          <w:color w:val="4682B4"/>
          <w:sz w:val="18"/>
          <w:szCs w:val="18"/>
        </w:rPr>
        <w:t>Наука управления</w:t>
      </w:r>
      <w:r>
        <w:rPr>
          <w:rFonts w:ascii="Verdana" w:hAnsi="Verdana"/>
          <w:color w:val="000000"/>
          <w:sz w:val="18"/>
          <w:szCs w:val="18"/>
        </w:rPr>
        <w:t>»)</w:t>
      </w:r>
    </w:p>
    <w:p w14:paraId="086413C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Шуляк П;Н.Финансы предприятия.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- 712 с.</w:t>
      </w:r>
    </w:p>
    <w:p w14:paraId="0257BE8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Экономика предприятия: учеб. /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В.А. Шван-дара. М;: ЮНИТИ-дана, 2003. - 718 с.</w:t>
      </w:r>
    </w:p>
    <w:p w14:paraId="7B34A62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Экономика предприятия: Учебник. — 2-е изд., перераб. и доп. /</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В.М., Баев И.А., Терехова С.А. и др. / Под ред. В.М. Семенова. М.: Центр экономики и маркетинга, 2000. - 312 с.</w:t>
      </w:r>
    </w:p>
    <w:p w14:paraId="2DD6AB4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Экономика социальной сферы /</w:t>
      </w:r>
      <w:r>
        <w:rPr>
          <w:rStyle w:val="WW8Num2z0"/>
          <w:rFonts w:ascii="Verdana" w:hAnsi="Verdana"/>
          <w:color w:val="000000"/>
          <w:sz w:val="18"/>
          <w:szCs w:val="18"/>
        </w:rPr>
        <w:t> </w:t>
      </w:r>
      <w:r>
        <w:rPr>
          <w:rStyle w:val="WW8Num3z0"/>
          <w:rFonts w:ascii="Verdana" w:hAnsi="Verdana"/>
          <w:color w:val="4682B4"/>
          <w:sz w:val="18"/>
          <w:szCs w:val="18"/>
        </w:rPr>
        <w:t>Игнатов</w:t>
      </w:r>
      <w:r>
        <w:rPr>
          <w:rStyle w:val="WW8Num2z0"/>
          <w:rFonts w:ascii="Verdana" w:hAnsi="Verdana"/>
          <w:color w:val="000000"/>
          <w:sz w:val="18"/>
          <w:szCs w:val="18"/>
        </w:rPr>
        <w:t> </w:t>
      </w:r>
      <w:r>
        <w:rPr>
          <w:rFonts w:ascii="Verdana" w:hAnsi="Verdana"/>
          <w:color w:val="000000"/>
          <w:sz w:val="18"/>
          <w:szCs w:val="18"/>
        </w:rPr>
        <w:t>В.Г., Батурин JI.A., Бутов В.И. и др.: Учебное пособие, 2-е изд. М., Ростов н/Д.: Издательский центр «МарТ», 2005. - 528 С. (Серия «</w:t>
      </w:r>
      <w:r>
        <w:rPr>
          <w:rStyle w:val="WW8Num3z0"/>
          <w:rFonts w:ascii="Verdana" w:hAnsi="Verdana"/>
          <w:color w:val="4682B4"/>
          <w:sz w:val="18"/>
          <w:szCs w:val="18"/>
        </w:rPr>
        <w:t>Экономика и управление</w:t>
      </w:r>
      <w:r>
        <w:rPr>
          <w:rFonts w:ascii="Verdana" w:hAnsi="Verdana"/>
          <w:color w:val="000000"/>
          <w:sz w:val="18"/>
          <w:szCs w:val="18"/>
        </w:rPr>
        <w:t>»)</w:t>
      </w:r>
    </w:p>
    <w:p w14:paraId="1F7527B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Экономико-математический энциклопедический словарь / Гл. ред. В.И. Данилов-Данильян. М.: Большая Российская энциклопедия: Издательский дом «ИНФРА-М», 2003. - 688 с.</w:t>
      </w:r>
    </w:p>
    <w:p w14:paraId="6C828E4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Экономическая история мира: Европа / Под общ. ред. М.В*. Копотонова. М.: Дашков и К, 2004. - 636 с.</w:t>
      </w:r>
    </w:p>
    <w:p w14:paraId="6798DCA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Экономическая стратегия фирмы: Учеб. пособие / Под ред. А.П. Градо-ва. — 2-е изд., перераб. и доп. СПб.: Специальная Литература, 1999. - 589 с.</w:t>
      </w:r>
    </w:p>
    <w:p w14:paraId="6E551E8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Элита социально ответственного бизнеса России. М., 2004. С. 5</w:t>
      </w:r>
    </w:p>
    <w:p w14:paraId="5280D53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Эндрес</w:t>
      </w:r>
      <w:r>
        <w:rPr>
          <w:rStyle w:val="WW8Num2z0"/>
          <w:rFonts w:ascii="Verdana" w:hAnsi="Verdana"/>
          <w:color w:val="000000"/>
          <w:sz w:val="18"/>
          <w:szCs w:val="18"/>
        </w:rPr>
        <w:t> </w:t>
      </w:r>
      <w:r>
        <w:rPr>
          <w:rFonts w:ascii="Verdana" w:hAnsi="Verdana"/>
          <w:color w:val="000000"/>
          <w:sz w:val="18"/>
          <w:szCs w:val="18"/>
        </w:rPr>
        <w:t>А., Квернер И. Экономика природных ресурсов, 2-е изд. СПб.: Питер, 2004. - 256.: ил. — (Серия «</w:t>
      </w:r>
      <w:r>
        <w:rPr>
          <w:rStyle w:val="WW8Num3z0"/>
          <w:rFonts w:ascii="Verdana" w:hAnsi="Verdana"/>
          <w:color w:val="4682B4"/>
          <w:sz w:val="18"/>
          <w:szCs w:val="18"/>
        </w:rPr>
        <w:t>Учебник для вузов</w:t>
      </w:r>
      <w:r>
        <w:rPr>
          <w:rFonts w:ascii="Verdana" w:hAnsi="Verdana"/>
          <w:color w:val="000000"/>
          <w:sz w:val="18"/>
          <w:szCs w:val="18"/>
        </w:rPr>
        <w:t>»)</w:t>
      </w:r>
    </w:p>
    <w:p w14:paraId="337FA2D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Энтони Р., Рис Дж. Учет: ситуации и примеры: пер: с англ. /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- 312 с.</w:t>
      </w:r>
    </w:p>
    <w:p w14:paraId="4296535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Юрьева</w:t>
      </w:r>
      <w:r>
        <w:rPr>
          <w:rStyle w:val="WW8Num2z0"/>
          <w:rFonts w:ascii="Verdana" w:hAnsi="Verdana"/>
          <w:color w:val="000000"/>
          <w:sz w:val="18"/>
          <w:szCs w:val="18"/>
        </w:rPr>
        <w:t> </w:t>
      </w:r>
      <w:r>
        <w:rPr>
          <w:rFonts w:ascii="Verdana" w:hAnsi="Verdana"/>
          <w:color w:val="000000"/>
          <w:sz w:val="18"/>
          <w:szCs w:val="18"/>
        </w:rPr>
        <w:t>Т.В. Социальная рыночная экономика. Учебник для вузов. -М.: Русская Деловая Литература, 2000. 320 с.</w:t>
      </w:r>
    </w:p>
    <w:p w14:paraId="1C071C0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Я.С. История»экономических учений: Учебник для вузов. 3-е изд. М.: ИНФРА-М, 2000. - 320 с.</w:t>
      </w:r>
    </w:p>
    <w:p w14:paraId="57CAE49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A.M. Социальная структура общества: Учебник для вузов. -М.: Экзамен, 2003. 384 с.</w:t>
      </w:r>
    </w:p>
    <w:p w14:paraId="1DB0BA4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Ansoff I. Corporate Strategy. W.: Pelican Library of Business and Management, 1971</w:t>
      </w:r>
    </w:p>
    <w:p w14:paraId="1FE79AA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Anthony R.N., Reece J.S. Accounting: Text and Cases, 8th ed. Illinois: Homewood, 1989. - 1030 p.</w:t>
      </w:r>
    </w:p>
    <w:p w14:paraId="1323BBA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Arnold J. Accounting for Management Decisions. — New York: Prentice-Hall International, 1990. 645 p.</w:t>
      </w:r>
    </w:p>
    <w:p w14:paraId="5CE1B83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Beckman T. Expert System Applications: Designing Innovative Business Systems Through Reengineering. Handbook of Applied Expert Systems. GRC Press, 1998.</w:t>
      </w:r>
    </w:p>
    <w:p w14:paraId="5A6641E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Bowen H.R. Social Responsibilities of the Businessman. — New York: Harper&amp;Row, 1953.</w:t>
      </w:r>
    </w:p>
    <w:p w14:paraId="1FFAD57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Brooking A. Intellectual Capital. International Thomsom Business Press, 1996.</w:t>
      </w:r>
    </w:p>
    <w:p w14:paraId="74DB356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Business Reporting Research Project: Improving Business Reporting: Insights into Enhancing Voluntary Disclosures, Steering Committee Report Series (Federal Accounting Standards Board, 2001).</w:t>
      </w:r>
    </w:p>
    <w:p w14:paraId="189D8D9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Carlin T.P., McMeen A.R. Analyzing financial statements. 4th ed. American Bankers Association, 1993. - 207 p.</w:t>
      </w:r>
    </w:p>
    <w:p w14:paraId="6F4D780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Clifton R., Simmons J. Brands and Branding Great Britain, Wales, The Economist Newspaper Ltd, 2003. - 256 p.</w:t>
      </w:r>
    </w:p>
    <w:p w14:paraId="0A036C4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290. Cole G.A. Personnel Management. Theory and Practice. 2nd ed. — London, DP Publications, </w:t>
      </w:r>
      <w:r>
        <w:rPr>
          <w:rFonts w:ascii="Verdana" w:hAnsi="Verdana"/>
          <w:color w:val="000000"/>
          <w:sz w:val="18"/>
          <w:szCs w:val="18"/>
        </w:rPr>
        <w:lastRenderedPageBreak/>
        <w:t>1988. - 492 p.</w:t>
      </w:r>
    </w:p>
    <w:p w14:paraId="405DCCD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Collins J. Good to Great and the Social Sectors. London, Random House Business Books, 2006.- 37 p.</w:t>
      </w:r>
    </w:p>
    <w:p w14:paraId="69872C6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Cooke M. Our Cities Awake. N.Y.: Doubleday, 1918</w:t>
      </w:r>
    </w:p>
    <w:p w14:paraId="01BFCB1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Cornelius P.K., Kogut B. Corporate Governance and Capital Flows in a Global Economy. New York, Oxford: Oxford University Press, 2003. - 506 P</w:t>
      </w:r>
    </w:p>
    <w:p w14:paraId="35DE9FA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Dictionary of Economics. London, Profile Books Ltd, 2003. - 410 p.388</w:t>
      </w:r>
    </w:p>
    <w:p w14:paraId="38A0686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DiPiazza S.A. Jr., Eccles R.G. Building Public Trust. The Future of Corporate Reporting. John Wiley &amp; Sons, Inc., 2002.</w:t>
      </w:r>
    </w:p>
    <w:p w14:paraId="7CD2C70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Dixit A.K., Pindyck R.S. Investment.under Uncertainty. Princeton: Princeton University Press, 1993. - 468 p.</w:t>
      </w:r>
    </w:p>
    <w:p w14:paraId="3D2A68E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Dominiak G;F. Managerial Accounting. S.G. Ill Louderback. Boston, Massachusetts: Kent Publishing Go.,.1985. - 794 p.</w:t>
      </w:r>
    </w:p>
    <w:p w14:paraId="1F074E7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Drucker P: Management: Tasks, Responsibilities, Practices. N;Y., 1974</w:t>
      </w:r>
    </w:p>
    <w:p w14:paraId="76592DC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Drucker P.'The Practice of Management:-L.: Heinemann, 1955</w:t>
      </w:r>
    </w:p>
    <w:p w14:paraId="563EE8C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Dyer J.H., Singh H. The Relational View: Cooperative Strategy and'Sources of Interorganizational Competitive Advantage / Academy of Management Review 23;, No. 4, 1998. p. 660 - 679.</w:t>
      </w:r>
    </w:p>
    <w:p w14:paraId="4674723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Eccles R. The Performance Measurement Manifesto // Harvard Business Review. Vol: 69;.№ 1, January-February 1991. P. 131 137.</w:t>
      </w:r>
    </w:p>
    <w:p w14:paraId="7C4E2E4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Ecclcs R.G., Herz R.H., Keegan E.V., Phillips DM. Value reporting revolution. Moving Beyond Earning Games, John Wiley &amp; Sons, Inc., 2001</w:t>
      </w:r>
    </w:p>
    <w:p w14:paraId="5E52172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Emerson H. Efficiency as a Basis for Operations and Wages. 4* ed. Easton (Pa.): Hive Publishing Company, 1976</w:t>
      </w:r>
    </w:p>
    <w:p w14:paraId="0E4F50B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Friedman-M; The SociaFResponsibility of Business Is to Increase Its Profits // New York Times Magazine. 1970. Sept. P. 32 33, 122 - 126.</w:t>
      </w:r>
    </w:p>
    <w:p w14:paraId="13D9627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Gilbreth F., Gilbreth L. Applied Motion Study. Easton (Pa.): Hive Publishing Company, 1973'</w:t>
      </w:r>
    </w:p>
    <w:p w14:paraId="15A42A9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Hatal W.E. The New Management. San Francisco: Berrett-Koehler Publishers, 1998. P. XXI. ;</w:t>
      </w:r>
    </w:p>
    <w:p w14:paraId="560343F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Mealy P.M., Hutton A.P., Palepu. K.G. Stock Performance and Intermediation; Changes Surrounding Sustained Increases ш Disclosure, Contemporary Accounting Research 16 (3) (Fall 1999): 485 520</w:t>
      </w:r>
    </w:p>
    <w:p w14:paraId="565240E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 Kaplan R.S., Norton D;P. Linking the balanced scorecard to.strategy // California Management Review. 1996. V.4, Fall. P. 53-79</w:t>
      </w:r>
    </w:p>
    <w:p w14:paraId="2C90BB4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Kaplan R.S., Norton D.P. The Balanced Scorecard: Translating Strategy into Action. Boston (Ma., USA): Harvard Business School Press, 1996. - 300 p.</w:t>
      </w:r>
    </w:p>
    <w:p w14:paraId="476D791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Keynes J.M. The End of Laissez-faire. (1926). Essays in Persuasion. London, 1931. P. 314-315.</w:t>
      </w:r>
    </w:p>
    <w:p w14:paraId="4DCA7F0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Koutsouiannis A. Modern Microeconomics 2nd ed. - London, Macmillan Publishers Ltd, 1979. - 581 p.</w:t>
      </w:r>
    </w:p>
    <w:p w14:paraId="6C791BE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Levitt T. The Dangers of Social Responsibility //Harvard Business Review. 1958. №36. P. 42-50.</w:t>
      </w:r>
    </w:p>
    <w:p w14:paraId="7D30EC6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Liebowitz J., Wilcox L. (eds.). Knowledge Management and Its Integrative Elements. - Boca Raton (FI): CRC Press, 1997.</w:t>
      </w:r>
    </w:p>
    <w:p w14:paraId="58EAD45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Likert R. The Human Organization. N.Y.: McGraw-Hill, 1961</w:t>
      </w:r>
    </w:p>
    <w:p w14:paraId="43E1A14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 Mintzberg H. The Nature of Managerial Work. N.Y.: Harper and Row, 1973</w:t>
      </w:r>
    </w:p>
    <w:p w14:paraId="41F4915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 Needles B.E., Powers M., Mills S.K., Anderson H.R. Managerial Accounting, 5th ed. Boston, N.-Y.: Houghton Mifflin Company, 1999. - 603 p.</w:t>
      </w:r>
    </w:p>
    <w:p w14:paraId="5E79403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Penrose E. Theory of the Growth of the Firm. 3 ed. Oxford: Oxford University Press, 1995</w:t>
      </w:r>
    </w:p>
    <w:p w14:paraId="6CA1C7A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Shapiro A.C. Modern Corporate Finance. New York: Macmillan Publishing Company, 1991. - 982 p.</w:t>
      </w:r>
    </w:p>
    <w:p w14:paraId="157683E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Simon H. Administrative Behavior. 3 ed. N.Y.: Free Press, 1976</w:t>
      </w:r>
    </w:p>
    <w:p w14:paraId="7EAE199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320. Starovich D., Marr B. Understanding Corporate Value: managing and reporting intellectual </w:t>
      </w:r>
      <w:r>
        <w:rPr>
          <w:rFonts w:ascii="Verdana" w:hAnsi="Verdana"/>
          <w:color w:val="000000"/>
          <w:sz w:val="18"/>
          <w:szCs w:val="18"/>
        </w:rPr>
        <w:lastRenderedPageBreak/>
        <w:t>capital. Cranfield University School of Management. Chartered Institute of Management Accountants, www.gurteen.com</w:t>
      </w:r>
    </w:p>
    <w:p w14:paraId="7818A14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Stuart A. Reality Check Knowledge Management // CIO Magazine, CIO Communications Inc., 1996.</w:t>
      </w:r>
    </w:p>
    <w:p w14:paraId="63F0F31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Teylor F. The Principles of Scientific Management. N.Y.: Harper and Row, 1914</w:t>
      </w:r>
    </w:p>
    <w:p w14:paraId="2DAABDC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The Broad Market SocialSM Index (BMS Index) Methodology // www.kld.com</w:t>
      </w:r>
    </w:p>
    <w:p w14:paraId="0A3E6D6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Tientenberg T. Environmental Economics and Policy. Reading / Mass., 2nd ed., 1998.-205 p.</w:t>
      </w:r>
    </w:p>
    <w:p w14:paraId="17F6FB0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Tobin J.A. General Equilibrium Approach to Monetary Theory // Journal of Money Credit and Banking. Vol. 1, № 1. P. 15 29.</w:t>
      </w:r>
    </w:p>
    <w:p w14:paraId="79091EB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Urwick L. Notes of the Theory of Organization. N.Y.: Amacom, 1952</w:t>
      </w:r>
    </w:p>
    <w:p w14:paraId="6DED721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Weber M. The Theory of Social and Economic Organization. N.Y.: Free Press, 1947</w:t>
      </w:r>
    </w:p>
    <w:p w14:paraId="493F653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Weihrich H., Koontz H. Management: A Global Perspective 10th ed. -New York: McGraw-Hill, Inc., 1993. - 744 p.</w:t>
      </w:r>
    </w:p>
    <w:p w14:paraId="201B3FC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Wiig K. Knowledge Management. Arlington (Tx.): Scheme Press, 1993.</w:t>
      </w:r>
    </w:p>
    <w:p w14:paraId="506BA49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Wiig K. Knowledge Management: Where Did It Come and Where Will It Go? Expert Systems with Applications. Pergamon Press / Elsevier. Vol. 14, Fall 1997.</w:t>
      </w:r>
    </w:p>
    <w:p w14:paraId="4C961E2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World Commission on Environment and Development. Our Common Future. Oxford: Oxford University Press, 1987, p. 431. Авторефераты диссертаций:</w:t>
      </w:r>
    </w:p>
    <w:p w14:paraId="360EB9B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Абрамян</w:t>
      </w:r>
      <w:r>
        <w:rPr>
          <w:rStyle w:val="WW8Num2z0"/>
          <w:rFonts w:ascii="Verdana" w:hAnsi="Verdana"/>
          <w:color w:val="000000"/>
          <w:sz w:val="18"/>
          <w:szCs w:val="18"/>
        </w:rPr>
        <w:t> </w:t>
      </w:r>
      <w:r>
        <w:rPr>
          <w:rFonts w:ascii="Verdana" w:hAnsi="Verdana"/>
          <w:color w:val="000000"/>
          <w:sz w:val="18"/>
          <w:szCs w:val="18"/>
        </w:rPr>
        <w:t>И.А. Формирование социально ответственного бизнеса в современной России: проблема социального управления процессом / автореферат дис. канд. социол. наук. М.: Университет дружбы народов, 2007. - 24 с.</w:t>
      </w:r>
    </w:p>
    <w:p w14:paraId="6DF6B61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Бабкин</w:t>
      </w:r>
      <w:r>
        <w:rPr>
          <w:rStyle w:val="WW8Num2z0"/>
          <w:rFonts w:ascii="Verdana" w:hAnsi="Verdana"/>
          <w:color w:val="000000"/>
          <w:sz w:val="18"/>
          <w:szCs w:val="18"/>
        </w:rPr>
        <w:t> </w:t>
      </w:r>
      <w:r>
        <w:rPr>
          <w:rFonts w:ascii="Verdana" w:hAnsi="Verdana"/>
          <w:color w:val="000000"/>
          <w:sz w:val="18"/>
          <w:szCs w:val="18"/>
        </w:rPr>
        <w:t>В.П. Социально-ответственная реструктуризация крупной</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роль профсоюзов / автореферат дис. докт. социол. наук. М.: Академия труда и социальных отношений, 2008. - 53 с.</w:t>
      </w:r>
    </w:p>
    <w:p w14:paraId="2CB51ED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334.</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Е.С. Институциональные основы формирования социальной ответственности бизнеса в экономике России / автореферат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СПб.: СПГУТД, 2007. - 17 с.</w:t>
      </w:r>
    </w:p>
    <w:p w14:paraId="3B6D3A2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Балабанова</w:t>
      </w:r>
      <w:r>
        <w:rPr>
          <w:rStyle w:val="WW8Num2z0"/>
          <w:rFonts w:ascii="Verdana" w:hAnsi="Verdana"/>
          <w:color w:val="000000"/>
          <w:sz w:val="18"/>
          <w:szCs w:val="18"/>
        </w:rPr>
        <w:t> </w:t>
      </w:r>
      <w:r>
        <w:rPr>
          <w:rFonts w:ascii="Verdana" w:hAnsi="Verdana"/>
          <w:color w:val="000000"/>
          <w:sz w:val="18"/>
          <w:szCs w:val="18"/>
        </w:rPr>
        <w:t>А.В. Управление качеством роста российской экономики / автореферат дис. докт. экон. наук. М.: Высшая школа</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предпринимательства, 2008. - 55 с.</w:t>
      </w:r>
    </w:p>
    <w:p w14:paraId="685DDE42"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Беляева</w:t>
      </w:r>
      <w:r>
        <w:rPr>
          <w:rStyle w:val="WW8Num2z0"/>
          <w:rFonts w:ascii="Verdana" w:hAnsi="Verdana"/>
          <w:color w:val="000000"/>
          <w:sz w:val="18"/>
          <w:szCs w:val="18"/>
        </w:rPr>
        <w:t> </w:t>
      </w:r>
      <w:r>
        <w:rPr>
          <w:rFonts w:ascii="Verdana" w:hAnsi="Verdana"/>
          <w:color w:val="000000"/>
          <w:sz w:val="18"/>
          <w:szCs w:val="18"/>
        </w:rPr>
        <w:t>Е.Ю. Управление процессом формирования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российских компаний / автореферат дис. канд. экон. наук. — М.: Финансовая академия при Правительстве РФ, 2006. — 25 с.</w:t>
      </w:r>
    </w:p>
    <w:p w14:paraId="74248B3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Букреев.В.В. Управление социальной^ устойчивостью-предприятия на основе производственной демократии: теория и практика / автореферат дис. докт. экон. наук., Mi: Высшая школа приватизации и предпринимательства, 2008. — 47 с.</w:t>
      </w:r>
    </w:p>
    <w:p w14:paraId="38FE169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С.Ф. Корпоративная социальная^ ответственность в. системе социальной защиты занятого-населения / автореферат дис. канд. экон. наук, М.:</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2006: - 23 с.</w:t>
      </w:r>
    </w:p>
    <w:p w14:paraId="06B4CB7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w:t>
      </w:r>
      <w:r>
        <w:rPr>
          <w:rStyle w:val="WW8Num2z0"/>
          <w:rFonts w:ascii="Verdana" w:hAnsi="Verdana"/>
          <w:color w:val="000000"/>
          <w:sz w:val="18"/>
          <w:szCs w:val="18"/>
        </w:rPr>
        <w:t> </w:t>
      </w:r>
      <w:r>
        <w:rPr>
          <w:rStyle w:val="WW8Num3z0"/>
          <w:rFonts w:ascii="Verdana" w:hAnsi="Verdana"/>
          <w:color w:val="4682B4"/>
          <w:sz w:val="18"/>
          <w:szCs w:val="18"/>
        </w:rPr>
        <w:t>Житенев</w:t>
      </w:r>
      <w:r>
        <w:rPr>
          <w:rStyle w:val="WW8Num2z0"/>
          <w:rFonts w:ascii="Verdana" w:hAnsi="Verdana"/>
          <w:color w:val="000000"/>
          <w:sz w:val="18"/>
          <w:szCs w:val="18"/>
        </w:rPr>
        <w:t> </w:t>
      </w:r>
      <w:r>
        <w:rPr>
          <w:rFonts w:ascii="Verdana" w:hAnsi="Verdana"/>
          <w:color w:val="000000"/>
          <w:sz w:val="18"/>
          <w:szCs w:val="18"/>
        </w:rPr>
        <w:t>С.Л. Проблемы управления социально-экономическими* процессами в, бизнеса, и пути их решения: теория и практика / автореферат' дис. докт. экон. наук. — Воронеж: Воронежская4государственная технологическая} академия, 2007. 46 с.</w:t>
      </w:r>
    </w:p>
    <w:p w14:paraId="60EE415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w:t>
      </w:r>
      <w:r>
        <w:rPr>
          <w:rStyle w:val="WW8Num2z0"/>
          <w:rFonts w:ascii="Verdana" w:hAnsi="Verdana"/>
          <w:color w:val="000000"/>
          <w:sz w:val="18"/>
          <w:szCs w:val="18"/>
        </w:rPr>
        <w:t> </w:t>
      </w:r>
      <w:r>
        <w:rPr>
          <w:rStyle w:val="WW8Num3z0"/>
          <w:rFonts w:ascii="Verdana" w:hAnsi="Verdana"/>
          <w:color w:val="4682B4"/>
          <w:sz w:val="18"/>
          <w:szCs w:val="18"/>
        </w:rPr>
        <w:t>Карпухин</w:t>
      </w:r>
      <w:r>
        <w:rPr>
          <w:rStyle w:val="WW8Num2z0"/>
          <w:rFonts w:ascii="Verdana" w:hAnsi="Verdana"/>
          <w:color w:val="000000"/>
          <w:sz w:val="18"/>
          <w:szCs w:val="18"/>
        </w:rPr>
        <w:t> </w:t>
      </w:r>
      <w:r>
        <w:rPr>
          <w:rFonts w:ascii="Verdana" w:hAnsi="Verdana"/>
          <w:color w:val="000000"/>
          <w:sz w:val="18"/>
          <w:szCs w:val="18"/>
        </w:rPr>
        <w:t>С.В. Социальная ответственность как философская проблема. дис. доктора фил. наук. СПб., 2001'. С. 164.</w:t>
      </w:r>
    </w:p>
    <w:p w14:paraId="2F4D676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w:t>
      </w:r>
      <w:r>
        <w:rPr>
          <w:rStyle w:val="WW8Num2z0"/>
          <w:rFonts w:ascii="Verdana" w:hAnsi="Verdana"/>
          <w:color w:val="000000"/>
          <w:sz w:val="18"/>
          <w:szCs w:val="18"/>
        </w:rPr>
        <w:t> </w:t>
      </w:r>
      <w:r>
        <w:rPr>
          <w:rStyle w:val="WW8Num3z0"/>
          <w:rFonts w:ascii="Verdana" w:hAnsi="Verdana"/>
          <w:color w:val="4682B4"/>
          <w:sz w:val="18"/>
          <w:szCs w:val="18"/>
        </w:rPr>
        <w:t>Кухтинова</w:t>
      </w:r>
      <w:r>
        <w:rPr>
          <w:rStyle w:val="WW8Num2z0"/>
          <w:rFonts w:ascii="Verdana" w:hAnsi="Verdana"/>
          <w:color w:val="000000"/>
          <w:sz w:val="18"/>
          <w:szCs w:val="18"/>
        </w:rPr>
        <w:t> </w:t>
      </w:r>
      <w:r>
        <w:rPr>
          <w:rFonts w:ascii="Verdana" w:hAnsi="Verdana"/>
          <w:color w:val="000000"/>
          <w:sz w:val="18"/>
          <w:szCs w:val="18"/>
        </w:rPr>
        <w:t>Л.Г. Экономический механизм,управления сферой социальных услуг / автореферат дис. докт. экон.,наук. Самара: Самарский государственный экономический университет, 2007. - 46 с.</w:t>
      </w:r>
    </w:p>
    <w:p w14:paraId="47855248"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И.А. Управление внутренними социальнымшресурсами промышленного предприятия на основе их комплексной оценки^ (на примере черной-металлургии) / автореферат дис. канд. экон. наук. М:: Издательство «</w:t>
      </w:r>
      <w:r>
        <w:rPr>
          <w:rStyle w:val="WW8Num3z0"/>
          <w:rFonts w:ascii="Verdana" w:hAnsi="Verdana"/>
          <w:color w:val="4682B4"/>
          <w:sz w:val="18"/>
          <w:szCs w:val="18"/>
        </w:rPr>
        <w:t>МИСиС</w:t>
      </w:r>
      <w:r>
        <w:rPr>
          <w:rFonts w:ascii="Verdana" w:hAnsi="Verdana"/>
          <w:color w:val="000000"/>
          <w:sz w:val="18"/>
          <w:szCs w:val="18"/>
        </w:rPr>
        <w:t>», 2009. - 24 с.</w:t>
      </w:r>
    </w:p>
    <w:p w14:paraId="60B268E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w:t>
      </w:r>
      <w:r>
        <w:rPr>
          <w:rStyle w:val="WW8Num2z0"/>
          <w:rFonts w:ascii="Verdana" w:hAnsi="Verdana"/>
          <w:color w:val="000000"/>
          <w:sz w:val="18"/>
          <w:szCs w:val="18"/>
        </w:rPr>
        <w:t> </w:t>
      </w:r>
      <w:r>
        <w:rPr>
          <w:rStyle w:val="WW8Num3z0"/>
          <w:rFonts w:ascii="Verdana" w:hAnsi="Verdana"/>
          <w:color w:val="4682B4"/>
          <w:sz w:val="18"/>
          <w:szCs w:val="18"/>
        </w:rPr>
        <w:t>Лукьяненков</w:t>
      </w:r>
      <w:r>
        <w:rPr>
          <w:rStyle w:val="WW8Num2z0"/>
          <w:rFonts w:ascii="Verdana" w:hAnsi="Verdana"/>
          <w:color w:val="000000"/>
          <w:sz w:val="18"/>
          <w:szCs w:val="18"/>
        </w:rPr>
        <w:t> </w:t>
      </w:r>
      <w:r>
        <w:rPr>
          <w:rFonts w:ascii="Verdana" w:hAnsi="Verdana"/>
          <w:color w:val="000000"/>
          <w:sz w:val="18"/>
          <w:szCs w:val="18"/>
        </w:rPr>
        <w:t>М.В. Социальная ответственность государства; бизнеса и граждан в контексте налоговых отношений / автореферат дис. канд. со-циол. наук. Пенза:</w:t>
      </w:r>
      <w:r>
        <w:rPr>
          <w:rStyle w:val="WW8Num2z0"/>
          <w:rFonts w:ascii="Verdana" w:hAnsi="Verdana"/>
          <w:color w:val="000000"/>
          <w:sz w:val="18"/>
          <w:szCs w:val="18"/>
        </w:rPr>
        <w:t> </w:t>
      </w:r>
      <w:r>
        <w:rPr>
          <w:rStyle w:val="WW8Num3z0"/>
          <w:rFonts w:ascii="Verdana" w:hAnsi="Verdana"/>
          <w:color w:val="4682B4"/>
          <w:sz w:val="18"/>
          <w:szCs w:val="18"/>
        </w:rPr>
        <w:t>ПГУ</w:t>
      </w:r>
      <w:r>
        <w:rPr>
          <w:rFonts w:ascii="Verdana" w:hAnsi="Verdana"/>
          <w:color w:val="000000"/>
          <w:sz w:val="18"/>
          <w:szCs w:val="18"/>
        </w:rPr>
        <w:t>, 2007. - 24 с.</w:t>
      </w:r>
    </w:p>
    <w:p w14:paraId="376F2A1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Е.В. Социальная ответственность в деятельности современных российских бизнес —</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политологический анализ / автореферат дис. канд. полит, наук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2007. - 25 с.</w:t>
      </w:r>
    </w:p>
    <w:p w14:paraId="3EAF0C86"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А.Ю. Социальное партнерство как фактор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предприятий горно-металлургического комплекса / автореферат дис. канд. экон. наук. -М.: Издательство «</w:t>
      </w:r>
      <w:r>
        <w:rPr>
          <w:rStyle w:val="WW8Num3z0"/>
          <w:rFonts w:ascii="Verdana" w:hAnsi="Verdana"/>
          <w:color w:val="4682B4"/>
          <w:sz w:val="18"/>
          <w:szCs w:val="18"/>
        </w:rPr>
        <w:t>МИСиС</w:t>
      </w:r>
      <w:r>
        <w:rPr>
          <w:rFonts w:ascii="Verdana" w:hAnsi="Verdana"/>
          <w:color w:val="000000"/>
          <w:sz w:val="18"/>
          <w:szCs w:val="18"/>
        </w:rPr>
        <w:t>», 2006. -23 с.</w:t>
      </w:r>
    </w:p>
    <w:p w14:paraId="5C804BC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Морева</w:t>
      </w:r>
      <w:r>
        <w:rPr>
          <w:rStyle w:val="WW8Num2z0"/>
          <w:rFonts w:ascii="Verdana" w:hAnsi="Verdana"/>
          <w:color w:val="000000"/>
          <w:sz w:val="18"/>
          <w:szCs w:val="18"/>
        </w:rPr>
        <w:t> </w:t>
      </w:r>
      <w:r>
        <w:rPr>
          <w:rFonts w:ascii="Verdana" w:hAnsi="Verdana"/>
          <w:color w:val="000000"/>
          <w:sz w:val="18"/>
          <w:szCs w:val="18"/>
        </w:rPr>
        <w:t>Е.В. Социальная ответственность бизнеса как фактор устойчивого развития отечественной экономики / автореферат дис. канд. экон. наук.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2008. - 28 с.</w:t>
      </w:r>
    </w:p>
    <w:p w14:paraId="40E87FC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Пазина-О.Е. Социальная ответственность личности в современном обществе / автореферат дис. канд. фил. наук. Н.Новгород:</w:t>
      </w:r>
      <w:r>
        <w:rPr>
          <w:rStyle w:val="WW8Num2z0"/>
          <w:rFonts w:ascii="Verdana" w:hAnsi="Verdana"/>
          <w:color w:val="000000"/>
          <w:sz w:val="18"/>
          <w:szCs w:val="18"/>
        </w:rPr>
        <w:t> </w:t>
      </w:r>
      <w:r>
        <w:rPr>
          <w:rStyle w:val="WW8Num3z0"/>
          <w:rFonts w:ascii="Verdana" w:hAnsi="Verdana"/>
          <w:color w:val="4682B4"/>
          <w:sz w:val="18"/>
          <w:szCs w:val="18"/>
        </w:rPr>
        <w:t>НГАСУ</w:t>
      </w:r>
      <w:r>
        <w:rPr>
          <w:rFonts w:ascii="Verdana" w:hAnsi="Verdana"/>
          <w:color w:val="000000"/>
          <w:sz w:val="18"/>
          <w:szCs w:val="18"/>
        </w:rPr>
        <w:t>, 2007. -35 с.</w:t>
      </w:r>
    </w:p>
    <w:p w14:paraId="327B4871"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В.И. Управление полиструктурными социально-экономическими системами: теориями методология / автореферат дис. докт. экон. наук. -Ставрополь: Северо-Кавказский государственный технический университет, 2008. 48 с.</w:t>
      </w:r>
    </w:p>
    <w:p w14:paraId="3E96EBA5"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Руденко</w:t>
      </w:r>
      <w:r>
        <w:rPr>
          <w:rStyle w:val="WW8Num2z0"/>
          <w:rFonts w:ascii="Verdana" w:hAnsi="Verdana"/>
          <w:color w:val="000000"/>
          <w:sz w:val="18"/>
          <w:szCs w:val="18"/>
        </w:rPr>
        <w:t> </w:t>
      </w:r>
      <w:r>
        <w:rPr>
          <w:rFonts w:ascii="Verdana" w:hAnsi="Verdana"/>
          <w:color w:val="000000"/>
          <w:sz w:val="18"/>
          <w:szCs w:val="18"/>
        </w:rPr>
        <w:t>К.А. Социальная ответственность бизнеса в системе взаимодействия властных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структур / автореферат дис. канд. экон. наук. В.Новгород:</w:t>
      </w:r>
      <w:r>
        <w:rPr>
          <w:rStyle w:val="WW8Num2z0"/>
          <w:rFonts w:ascii="Verdana" w:hAnsi="Verdana"/>
          <w:color w:val="000000"/>
          <w:sz w:val="18"/>
          <w:szCs w:val="18"/>
        </w:rPr>
        <w:t> </w:t>
      </w:r>
      <w:r>
        <w:rPr>
          <w:rStyle w:val="WW8Num3z0"/>
          <w:rFonts w:ascii="Verdana" w:hAnsi="Verdana"/>
          <w:color w:val="4682B4"/>
          <w:sz w:val="18"/>
          <w:szCs w:val="18"/>
        </w:rPr>
        <w:t>НГУ</w:t>
      </w:r>
      <w:r>
        <w:rPr>
          <w:rStyle w:val="WW8Num2z0"/>
          <w:rFonts w:ascii="Verdana" w:hAnsi="Verdana"/>
          <w:color w:val="000000"/>
          <w:sz w:val="18"/>
          <w:szCs w:val="18"/>
        </w:rPr>
        <w:t> </w:t>
      </w:r>
      <w:r>
        <w:rPr>
          <w:rFonts w:ascii="Verdana" w:hAnsi="Verdana"/>
          <w:color w:val="000000"/>
          <w:sz w:val="18"/>
          <w:szCs w:val="18"/>
        </w:rPr>
        <w:t>им. Я. Мудрого, 2006.— 28 с.</w:t>
      </w:r>
    </w:p>
    <w:p w14:paraId="3EDAF58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А.С. Корпоративное управление в экономике России / автореферат дис. докт. экон. наук. М.: РАГС, 2008. - 44.с.</w:t>
      </w:r>
    </w:p>
    <w:p w14:paraId="710B0F8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w:t>
      </w:r>
      <w:r>
        <w:rPr>
          <w:rStyle w:val="WW8Num2z0"/>
          <w:rFonts w:ascii="Verdana" w:hAnsi="Verdana"/>
          <w:color w:val="000000"/>
          <w:sz w:val="18"/>
          <w:szCs w:val="18"/>
        </w:rPr>
        <w:t> </w:t>
      </w:r>
      <w:r>
        <w:rPr>
          <w:rStyle w:val="WW8Num3z0"/>
          <w:rFonts w:ascii="Verdana" w:hAnsi="Verdana"/>
          <w:color w:val="4682B4"/>
          <w:sz w:val="18"/>
          <w:szCs w:val="18"/>
        </w:rPr>
        <w:t>Стрижов</w:t>
      </w:r>
      <w:r>
        <w:rPr>
          <w:rStyle w:val="WW8Num2z0"/>
          <w:rFonts w:ascii="Verdana" w:hAnsi="Verdana"/>
          <w:color w:val="000000"/>
          <w:sz w:val="18"/>
          <w:szCs w:val="18"/>
        </w:rPr>
        <w:t> </w:t>
      </w:r>
      <w:r>
        <w:rPr>
          <w:rFonts w:ascii="Verdana" w:hAnsi="Verdana"/>
          <w:color w:val="000000"/>
          <w:sz w:val="18"/>
          <w:szCs w:val="18"/>
        </w:rPr>
        <w:t>С.А. Формирование и развитие системы корпоративной социальной ответственности в современной экономике России / автореферат дис. доктора экон. наук М.: РАГС, 2007. - 47 с.</w:t>
      </w:r>
    </w:p>
    <w:p w14:paraId="506021DC"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 Ха А.Т. Оценка социально направленных расходов промышленных предприятий (на примере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 автореферат дис. канд. экон. наук. — М.: Издательство «</w:t>
      </w:r>
      <w:r>
        <w:rPr>
          <w:rStyle w:val="WW8Num3z0"/>
          <w:rFonts w:ascii="Verdana" w:hAnsi="Verdana"/>
          <w:color w:val="4682B4"/>
          <w:sz w:val="18"/>
          <w:szCs w:val="18"/>
        </w:rPr>
        <w:t>МИСиС</w:t>
      </w:r>
      <w:r>
        <w:rPr>
          <w:rFonts w:ascii="Verdana" w:hAnsi="Verdana"/>
          <w:color w:val="000000"/>
          <w:sz w:val="18"/>
          <w:szCs w:val="18"/>
        </w:rPr>
        <w:t>», 2007. 21 с.</w:t>
      </w:r>
    </w:p>
    <w:p w14:paraId="12FFD129"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Е.Н. Бюджетирование как инструмент оперативного управления предприятием / автореферат дис. канд. экон. наук. — М.: «</w:t>
      </w:r>
      <w:r>
        <w:rPr>
          <w:rStyle w:val="WW8Num3z0"/>
          <w:rFonts w:ascii="Verdana" w:hAnsi="Verdana"/>
          <w:color w:val="4682B4"/>
          <w:sz w:val="18"/>
          <w:szCs w:val="18"/>
        </w:rPr>
        <w:t>МИСиС</w:t>
      </w:r>
      <w:r>
        <w:rPr>
          <w:rFonts w:ascii="Verdana" w:hAnsi="Verdana"/>
          <w:color w:val="000000"/>
          <w:sz w:val="18"/>
          <w:szCs w:val="18"/>
        </w:rPr>
        <w:t>», 2002. 30 с.</w:t>
      </w:r>
    </w:p>
    <w:p w14:paraId="7B07DC5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w:t>
      </w:r>
      <w:r>
        <w:rPr>
          <w:rStyle w:val="WW8Num2z0"/>
          <w:rFonts w:ascii="Verdana" w:hAnsi="Verdana"/>
          <w:color w:val="000000"/>
          <w:sz w:val="18"/>
          <w:szCs w:val="18"/>
        </w:rPr>
        <w:t> </w:t>
      </w:r>
      <w:r>
        <w:rPr>
          <w:rStyle w:val="WW8Num3z0"/>
          <w:rFonts w:ascii="Verdana" w:hAnsi="Verdana"/>
          <w:color w:val="4682B4"/>
          <w:sz w:val="18"/>
          <w:szCs w:val="18"/>
        </w:rPr>
        <w:t>Чапкина</w:t>
      </w:r>
      <w:r>
        <w:rPr>
          <w:rStyle w:val="WW8Num2z0"/>
          <w:rFonts w:ascii="Verdana" w:hAnsi="Verdana"/>
          <w:color w:val="000000"/>
          <w:sz w:val="18"/>
          <w:szCs w:val="18"/>
        </w:rPr>
        <w:t> </w:t>
      </w:r>
      <w:r>
        <w:rPr>
          <w:rFonts w:ascii="Verdana" w:hAnsi="Verdana"/>
          <w:color w:val="000000"/>
          <w:sz w:val="18"/>
          <w:szCs w:val="18"/>
        </w:rPr>
        <w:t>О.Е. Мотивационный потенциал корпоративной культуры управления / автореферат дис. канд. социол. наук. — Хабаровск: Тихоокеанский государственный университет, 2008. 26 с.</w:t>
      </w:r>
    </w:p>
    <w:p w14:paraId="779E177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w:t>
      </w:r>
      <w:r>
        <w:rPr>
          <w:rStyle w:val="WW8Num2z0"/>
          <w:rFonts w:ascii="Verdana" w:hAnsi="Verdana"/>
          <w:color w:val="000000"/>
          <w:sz w:val="18"/>
          <w:szCs w:val="18"/>
        </w:rPr>
        <w:t> </w:t>
      </w:r>
      <w:r>
        <w:rPr>
          <w:rStyle w:val="WW8Num3z0"/>
          <w:rFonts w:ascii="Verdana" w:hAnsi="Verdana"/>
          <w:color w:val="4682B4"/>
          <w:sz w:val="18"/>
          <w:szCs w:val="18"/>
        </w:rPr>
        <w:t>Черменина</w:t>
      </w:r>
      <w:r>
        <w:rPr>
          <w:rStyle w:val="WW8Num2z0"/>
          <w:rFonts w:ascii="Verdana" w:hAnsi="Verdana"/>
          <w:color w:val="000000"/>
          <w:sz w:val="18"/>
          <w:szCs w:val="18"/>
        </w:rPr>
        <w:t> </w:t>
      </w:r>
      <w:r>
        <w:rPr>
          <w:rFonts w:ascii="Verdana" w:hAnsi="Verdana"/>
          <w:color w:val="000000"/>
          <w:sz w:val="18"/>
          <w:szCs w:val="18"/>
        </w:rPr>
        <w:t>А.П. Проблема ответственности в этике / автореферат дис. канд. фил. наук. Ленинград, 1965. С. 12.</w:t>
      </w:r>
    </w:p>
    <w:p w14:paraId="06F7A3FA" w14:textId="77777777" w:rsidR="0038150E" w:rsidRPr="0038150E" w:rsidRDefault="0038150E" w:rsidP="0038150E">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356.</w:t>
      </w:r>
      <w:r>
        <w:rPr>
          <w:rStyle w:val="WW8Num2z0"/>
          <w:rFonts w:ascii="Verdana" w:hAnsi="Verdana"/>
          <w:color w:val="000000"/>
          <w:sz w:val="18"/>
          <w:szCs w:val="18"/>
        </w:rPr>
        <w:t> </w:t>
      </w:r>
      <w:r>
        <w:rPr>
          <w:rStyle w:val="WW8Num3z0"/>
          <w:rFonts w:ascii="Verdana" w:hAnsi="Verdana"/>
          <w:color w:val="4682B4"/>
          <w:sz w:val="18"/>
          <w:szCs w:val="18"/>
        </w:rPr>
        <w:t>Чичканов</w:t>
      </w:r>
      <w:r>
        <w:rPr>
          <w:rStyle w:val="WW8Num2z0"/>
          <w:rFonts w:ascii="Verdana" w:hAnsi="Verdana"/>
          <w:color w:val="000000"/>
          <w:sz w:val="18"/>
          <w:szCs w:val="18"/>
        </w:rPr>
        <w:t> </w:t>
      </w:r>
      <w:r>
        <w:rPr>
          <w:rFonts w:ascii="Verdana" w:hAnsi="Verdana"/>
          <w:color w:val="000000"/>
          <w:sz w:val="18"/>
          <w:szCs w:val="18"/>
        </w:rPr>
        <w:t>А.В. Социальные отношения в современном российском общества (социологический анализ) / автореферат дис. докт.,социол. наук. -М.: РАГС, 2008. — 50 с.1. Информационные</w:t>
      </w:r>
      <w:r w:rsidRPr="0038150E">
        <w:rPr>
          <w:rFonts w:ascii="Verdana" w:hAnsi="Verdana"/>
          <w:color w:val="000000"/>
          <w:sz w:val="18"/>
          <w:szCs w:val="18"/>
          <w:lang w:val="en-US"/>
        </w:rPr>
        <w:t xml:space="preserve"> </w:t>
      </w:r>
      <w:r>
        <w:rPr>
          <w:rFonts w:ascii="Verdana" w:hAnsi="Verdana"/>
          <w:color w:val="000000"/>
          <w:sz w:val="18"/>
          <w:szCs w:val="18"/>
        </w:rPr>
        <w:t>ресурсы</w:t>
      </w:r>
      <w:r w:rsidRPr="0038150E">
        <w:rPr>
          <w:rFonts w:ascii="Verdana" w:hAnsi="Verdana"/>
          <w:color w:val="000000"/>
          <w:sz w:val="18"/>
          <w:szCs w:val="18"/>
          <w:lang w:val="en-US"/>
        </w:rPr>
        <w:t>:</w:t>
      </w:r>
    </w:p>
    <w:p w14:paraId="655A5CA6" w14:textId="77777777" w:rsidR="0038150E" w:rsidRPr="0038150E" w:rsidRDefault="0038150E" w:rsidP="0038150E">
      <w:pPr>
        <w:pStyle w:val="WW8Num1z2"/>
        <w:shd w:val="clear" w:color="auto" w:fill="F7F7F7"/>
        <w:spacing w:after="0" w:line="270" w:lineRule="atLeast"/>
        <w:rPr>
          <w:rFonts w:ascii="Verdana" w:hAnsi="Verdana"/>
          <w:color w:val="000000"/>
          <w:sz w:val="18"/>
          <w:szCs w:val="18"/>
          <w:lang w:val="en-US"/>
        </w:rPr>
      </w:pPr>
      <w:r w:rsidRPr="0038150E">
        <w:rPr>
          <w:rFonts w:ascii="Verdana" w:hAnsi="Verdana"/>
          <w:color w:val="000000"/>
          <w:sz w:val="18"/>
          <w:szCs w:val="18"/>
          <w:lang w:val="en-US"/>
        </w:rPr>
        <w:t>357. Business for Social Responsibility // www.bsr.com</w:t>
      </w:r>
    </w:p>
    <w:p w14:paraId="56A13A4C" w14:textId="77777777" w:rsidR="0038150E" w:rsidRPr="0038150E" w:rsidRDefault="0038150E" w:rsidP="0038150E">
      <w:pPr>
        <w:pStyle w:val="WW8Num1z2"/>
        <w:shd w:val="clear" w:color="auto" w:fill="F7F7F7"/>
        <w:spacing w:after="0" w:line="270" w:lineRule="atLeast"/>
        <w:rPr>
          <w:rFonts w:ascii="Verdana" w:hAnsi="Verdana"/>
          <w:color w:val="000000"/>
          <w:sz w:val="18"/>
          <w:szCs w:val="18"/>
          <w:lang w:val="en-US"/>
        </w:rPr>
      </w:pPr>
      <w:r w:rsidRPr="0038150E">
        <w:rPr>
          <w:rFonts w:ascii="Verdana" w:hAnsi="Verdana"/>
          <w:color w:val="000000"/>
          <w:sz w:val="18"/>
          <w:szCs w:val="18"/>
          <w:lang w:val="en-US"/>
        </w:rPr>
        <w:t>358. Institute of Social and Ethical Accountability // www.accountability.org.uk</w:t>
      </w:r>
    </w:p>
    <w:p w14:paraId="02466854"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Веб-сайт «</w:t>
      </w:r>
      <w:r>
        <w:rPr>
          <w:rStyle w:val="WW8Num3z0"/>
          <w:rFonts w:ascii="Verdana" w:hAnsi="Verdana"/>
          <w:color w:val="4682B4"/>
          <w:sz w:val="18"/>
          <w:szCs w:val="18"/>
        </w:rPr>
        <w:t>Социальная ответственность бизнеса</w:t>
      </w:r>
      <w:r>
        <w:rPr>
          <w:rFonts w:ascii="Verdana" w:hAnsi="Verdana"/>
          <w:color w:val="000000"/>
          <w:sz w:val="18"/>
          <w:szCs w:val="18"/>
        </w:rPr>
        <w:t>», Исследование «</w:t>
      </w:r>
      <w:r>
        <w:rPr>
          <w:rStyle w:val="WW8Num3z0"/>
          <w:rFonts w:ascii="Verdana" w:hAnsi="Verdana"/>
          <w:color w:val="4682B4"/>
          <w:sz w:val="18"/>
          <w:szCs w:val="18"/>
        </w:rPr>
        <w:t>Социальная ответственность бизнеса: опыт России и Запада</w:t>
      </w:r>
      <w:r>
        <w:rPr>
          <w:rFonts w:ascii="Verdana" w:hAnsi="Verdana"/>
          <w:color w:val="000000"/>
          <w:sz w:val="18"/>
          <w:szCs w:val="18"/>
        </w:rPr>
        <w:t>» // www.soc-otvet.ru</w:t>
      </w:r>
    </w:p>
    <w:p w14:paraId="621D158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Глобальный договор. Устанавливая связь. «</w:t>
      </w:r>
      <w:r>
        <w:rPr>
          <w:rStyle w:val="WW8Num3z0"/>
          <w:rFonts w:ascii="Verdana" w:hAnsi="Verdana"/>
          <w:color w:val="4682B4"/>
          <w:sz w:val="18"/>
          <w:szCs w:val="18"/>
        </w:rPr>
        <w:t>Руководство по отчетности в области устойчивого развития</w:t>
      </w:r>
      <w:r>
        <w:rPr>
          <w:rFonts w:ascii="Verdana" w:hAnsi="Verdana"/>
          <w:color w:val="000000"/>
          <w:sz w:val="18"/>
          <w:szCs w:val="18"/>
        </w:rPr>
        <w:t>» Глобальной инициативы по отчетности и сообщения о достигнутом прогрессе Глобального договора ООН // www.unglobalcompact.org</w:t>
      </w:r>
    </w:p>
    <w:p w14:paraId="10CF28DF"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Информационный сайт по системам экологического менеджмента // www.14000.ru</w:t>
      </w:r>
    </w:p>
    <w:p w14:paraId="765FBB2A"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Исследования'</w:t>
      </w:r>
      <w:r>
        <w:rPr>
          <w:rStyle w:val="WW8Num2z0"/>
          <w:rFonts w:ascii="Verdana" w:hAnsi="Verdana"/>
          <w:color w:val="000000"/>
          <w:sz w:val="18"/>
          <w:szCs w:val="18"/>
        </w:rPr>
        <w:t> </w:t>
      </w:r>
      <w:r>
        <w:rPr>
          <w:rStyle w:val="WW8Num3z0"/>
          <w:rFonts w:ascii="Verdana" w:hAnsi="Verdana"/>
          <w:color w:val="4682B4"/>
          <w:sz w:val="18"/>
          <w:szCs w:val="18"/>
        </w:rPr>
        <w:t>ВЦИОМ</w:t>
      </w:r>
      <w:r>
        <w:rPr>
          <w:rFonts w:ascii="Verdana" w:hAnsi="Verdana"/>
          <w:color w:val="000000"/>
          <w:sz w:val="18"/>
          <w:szCs w:val="18"/>
        </w:rPr>
        <w:t>: «Рейтинг социально-ответственных компаний», «</w:t>
      </w:r>
      <w:r>
        <w:rPr>
          <w:rStyle w:val="WW8Num3z0"/>
          <w:rFonts w:ascii="Verdana" w:hAnsi="Verdana"/>
          <w:color w:val="4682B4"/>
          <w:sz w:val="18"/>
          <w:szCs w:val="18"/>
        </w:rPr>
        <w:t>Социальная безответственность</w:t>
      </w:r>
      <w:r>
        <w:rPr>
          <w:rFonts w:ascii="Verdana" w:hAnsi="Verdana"/>
          <w:color w:val="000000"/>
          <w:sz w:val="18"/>
          <w:szCs w:val="18"/>
        </w:rPr>
        <w:t>», «Участие российского бизнеса вреализации национальных социальных программ: оценки и ожидания» // www.wciom.ru</w:t>
      </w:r>
    </w:p>
    <w:p w14:paraId="519C3763"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Материалы с сайта Ассоциация Менеджеров России // www.amr.ru</w:t>
      </w:r>
    </w:p>
    <w:p w14:paraId="7105B7FD"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364. Методическое пособие по системам управления качеством // www.dist-cons.ru</w:t>
      </w:r>
    </w:p>
    <w:p w14:paraId="03705BC0"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Национальный регистр корпоративных</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отчетов // http://disp.rspp.net/index.php?id=228&amp;id г=23 8</w:t>
      </w:r>
    </w:p>
    <w:p w14:paraId="087C8B8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Руководство по отчетности в области устойчивого развития. Global Reporting Initiative // www.globalreportinR.org, www.globalreporting.comt</w:t>
      </w:r>
    </w:p>
    <w:p w14:paraId="2D01650E"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Социальная ответственность бизнеса. Информационно-аналитический отчет № 58 от 07.04.2008 г.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Интегрум</w:t>
      </w:r>
      <w:r>
        <w:rPr>
          <w:rFonts w:ascii="Verdana" w:hAnsi="Verdana"/>
          <w:color w:val="000000"/>
          <w:sz w:val="18"/>
          <w:szCs w:val="18"/>
        </w:rPr>
        <w:t>» // www.integrum.ru433. «</w:t>
      </w:r>
      <w:r>
        <w:rPr>
          <w:rStyle w:val="WW8Num3z0"/>
          <w:rFonts w:ascii="Verdana" w:hAnsi="Verdana"/>
          <w:color w:val="4682B4"/>
          <w:sz w:val="18"/>
          <w:szCs w:val="18"/>
        </w:rPr>
        <w:t>Социальная ответственность</w:t>
      </w:r>
      <w:r>
        <w:rPr>
          <w:rFonts w:ascii="Verdana" w:hAnsi="Verdana"/>
          <w:color w:val="000000"/>
          <w:sz w:val="18"/>
          <w:szCs w:val="18"/>
        </w:rPr>
        <w:t>» в зеркале российских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 www.public.ru</w:t>
      </w:r>
    </w:p>
    <w:p w14:paraId="298E879B"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Социальная хартия российского бизнеса // www.rspp.ru</w:t>
      </w:r>
    </w:p>
    <w:p w14:paraId="5BF4FDA7" w14:textId="77777777" w:rsidR="0038150E" w:rsidRDefault="0038150E" w:rsidP="0038150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369. Стандарт верификации нефинансовых отчетов АА1000 // www.tpprf.ru</w:t>
      </w:r>
    </w:p>
    <w:p w14:paraId="7534DE7A" w14:textId="6FB02A95" w:rsidR="00A74E76" w:rsidRPr="0038150E" w:rsidRDefault="0038150E" w:rsidP="0038150E">
      <w:r>
        <w:rPr>
          <w:rFonts w:ascii="Verdana" w:hAnsi="Verdana"/>
          <w:color w:val="000000"/>
          <w:sz w:val="18"/>
          <w:szCs w:val="18"/>
        </w:rPr>
        <w:br/>
      </w:r>
      <w:bookmarkStart w:id="0" w:name="_GoBack"/>
      <w:bookmarkEnd w:id="0"/>
    </w:p>
    <w:sectPr w:rsidR="00A74E76" w:rsidRPr="0038150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53BD8" w14:textId="77777777" w:rsidR="0095001D" w:rsidRDefault="0095001D">
      <w:pPr>
        <w:spacing w:after="0" w:line="240" w:lineRule="auto"/>
      </w:pPr>
      <w:r>
        <w:separator/>
      </w:r>
    </w:p>
  </w:endnote>
  <w:endnote w:type="continuationSeparator" w:id="0">
    <w:p w14:paraId="577798CD" w14:textId="77777777" w:rsidR="0095001D" w:rsidRDefault="00950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B54A0" w14:textId="77777777" w:rsidR="0095001D" w:rsidRDefault="0095001D">
      <w:pPr>
        <w:spacing w:after="0" w:line="240" w:lineRule="auto"/>
      </w:pPr>
      <w:r>
        <w:separator/>
      </w:r>
    </w:p>
  </w:footnote>
  <w:footnote w:type="continuationSeparator" w:id="0">
    <w:p w14:paraId="19E0C469" w14:textId="77777777" w:rsidR="0095001D" w:rsidRDefault="009500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01D"/>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9154</TotalTime>
  <Pages>26</Pages>
  <Words>13357</Words>
  <Characters>76141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287</cp:revision>
  <cp:lastPrinted>2009-02-06T05:36:00Z</cp:lastPrinted>
  <dcterms:created xsi:type="dcterms:W3CDTF">2016-05-04T14:28:00Z</dcterms:created>
  <dcterms:modified xsi:type="dcterms:W3CDTF">2016-07-08T13:10:00Z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