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p>
    <w:p w14:paraId="37204BC0" w14:textId="77777777" w:rsidR="00AA145B" w:rsidRDefault="00AA145B" w:rsidP="00AA145B">
      <w:pPr>
        <w:keepNext/>
        <w:jc w:val="center"/>
        <w:rPr>
          <w:spacing w:val="-6"/>
        </w:rPr>
      </w:pPr>
      <w:r>
        <w:rPr>
          <w:spacing w:val="-6"/>
        </w:rPr>
        <w:t>Чернівецький національний університет</w:t>
      </w:r>
    </w:p>
    <w:p w14:paraId="6D06DC30" w14:textId="77777777" w:rsidR="00AA145B" w:rsidRDefault="00AA145B" w:rsidP="00AA145B">
      <w:pPr>
        <w:keepNext/>
        <w:jc w:val="center"/>
        <w:rPr>
          <w:spacing w:val="-6"/>
        </w:rPr>
      </w:pPr>
      <w:r>
        <w:rPr>
          <w:spacing w:val="-6"/>
        </w:rPr>
        <w:t>імені Юрія Федьковича</w:t>
      </w:r>
    </w:p>
    <w:p w14:paraId="3B3A1CAB" w14:textId="77777777" w:rsidR="00AA145B" w:rsidRDefault="00AA145B" w:rsidP="00AA145B">
      <w:pPr>
        <w:keepNext/>
        <w:rPr>
          <w:spacing w:val="-6"/>
        </w:rPr>
      </w:pPr>
    </w:p>
    <w:p w14:paraId="3F6A9015" w14:textId="77777777" w:rsidR="00AA145B" w:rsidRDefault="00AA145B" w:rsidP="00AA145B">
      <w:pPr>
        <w:keepNext/>
        <w:rPr>
          <w:spacing w:val="-6"/>
        </w:rPr>
      </w:pPr>
    </w:p>
    <w:p w14:paraId="762645CD" w14:textId="77777777" w:rsidR="00AA145B" w:rsidRDefault="00AA145B" w:rsidP="00AA145B">
      <w:pPr>
        <w:pStyle w:val="afffffffffffffffffffff7"/>
        <w:keepNext/>
        <w:jc w:val="right"/>
        <w:rPr>
          <w:i/>
          <w:iCs/>
          <w:spacing w:val="-6"/>
        </w:rPr>
      </w:pPr>
      <w:r>
        <w:rPr>
          <w:i/>
          <w:iCs/>
          <w:spacing w:val="-6"/>
        </w:rPr>
        <w:t xml:space="preserve"> На правах рукопису </w:t>
      </w:r>
    </w:p>
    <w:p w14:paraId="3550B0F3" w14:textId="77777777" w:rsidR="00AA145B" w:rsidRDefault="00AA145B" w:rsidP="00AA145B">
      <w:pPr>
        <w:pStyle w:val="afffffffffffffffffffff7"/>
        <w:keepNext/>
        <w:jc w:val="center"/>
        <w:rPr>
          <w:b/>
          <w:bCs/>
          <w:spacing w:val="-6"/>
        </w:rPr>
      </w:pPr>
    </w:p>
    <w:p w14:paraId="73A12E45" w14:textId="77777777" w:rsidR="00AA145B" w:rsidRDefault="00AA145B" w:rsidP="00AA145B">
      <w:pPr>
        <w:pStyle w:val="afffffffffffffffffffff7"/>
        <w:keepNext/>
        <w:jc w:val="center"/>
        <w:rPr>
          <w:b/>
          <w:bCs/>
          <w:spacing w:val="-6"/>
        </w:rPr>
      </w:pPr>
    </w:p>
    <w:p w14:paraId="0978FEA9" w14:textId="77777777" w:rsidR="00AA145B" w:rsidRDefault="00AA145B" w:rsidP="00AA145B">
      <w:pPr>
        <w:pStyle w:val="9"/>
        <w:rPr>
          <w:spacing w:val="-6"/>
        </w:rPr>
      </w:pPr>
      <w:r>
        <w:rPr>
          <w:spacing w:val="-6"/>
        </w:rPr>
        <w:t>СКРИПНИК Ярослав Петрович</w:t>
      </w:r>
    </w:p>
    <w:p w14:paraId="01CE5AF6" w14:textId="77777777" w:rsidR="00AA145B" w:rsidRDefault="00AA145B" w:rsidP="00AA145B">
      <w:pPr>
        <w:pStyle w:val="afffffffffffffffffffff7"/>
        <w:keepNext/>
        <w:rPr>
          <w:spacing w:val="-6"/>
        </w:rPr>
      </w:pPr>
      <w:r>
        <w:rPr>
          <w:spacing w:val="-6"/>
        </w:rPr>
        <w:t xml:space="preserve">                                                                                                УДК 911.2:551.4:63 (477)</w:t>
      </w:r>
    </w:p>
    <w:p w14:paraId="6484405E" w14:textId="77777777" w:rsidR="00AA145B" w:rsidRDefault="00AA145B" w:rsidP="00AA145B">
      <w:pPr>
        <w:pStyle w:val="afffffffc"/>
        <w:keepNext/>
        <w:rPr>
          <w:b/>
          <w:bCs/>
          <w:spacing w:val="-6"/>
        </w:rPr>
      </w:pPr>
      <w:bookmarkStart w:id="0" w:name="_GoBack"/>
      <w:r>
        <w:rPr>
          <w:b/>
          <w:bCs/>
          <w:spacing w:val="-6"/>
        </w:rPr>
        <w:t>АГРОЛАНДШАФТНІ СИСТЕМИ ЧЕРНІВЕЦЬКОЇ ОБЛАСТІ,</w:t>
      </w:r>
    </w:p>
    <w:p w14:paraId="40A64E69" w14:textId="77777777" w:rsidR="00AA145B" w:rsidRDefault="00AA145B" w:rsidP="00AA145B">
      <w:pPr>
        <w:pStyle w:val="afffffffc"/>
        <w:keepNext/>
        <w:rPr>
          <w:b/>
          <w:bCs/>
          <w:spacing w:val="-6"/>
        </w:rPr>
      </w:pPr>
      <w:r>
        <w:rPr>
          <w:b/>
          <w:bCs/>
          <w:spacing w:val="-6"/>
        </w:rPr>
        <w:t>ПРОБЛЕМИ ВИКОРИСТАННЯ І ОПТИМІЗАЦІЇ</w:t>
      </w:r>
    </w:p>
    <w:bookmarkEnd w:id="0"/>
    <w:p w14:paraId="471AF114" w14:textId="77777777" w:rsidR="00AA145B" w:rsidRDefault="00AA145B" w:rsidP="00AA145B">
      <w:pPr>
        <w:keepNext/>
        <w:jc w:val="center"/>
        <w:rPr>
          <w:b/>
          <w:bCs/>
          <w:spacing w:val="-6"/>
        </w:rPr>
      </w:pPr>
    </w:p>
    <w:p w14:paraId="6F9F6B6C" w14:textId="77777777" w:rsidR="00AA145B" w:rsidRDefault="00AA145B" w:rsidP="00AA145B">
      <w:pPr>
        <w:keepNext/>
        <w:jc w:val="center"/>
        <w:rPr>
          <w:spacing w:val="-6"/>
        </w:rPr>
      </w:pPr>
      <w:r>
        <w:rPr>
          <w:spacing w:val="-6"/>
        </w:rPr>
        <w:t>11.00.01. – фізична географія, геофізика та геохімія ландшафтів</w:t>
      </w:r>
    </w:p>
    <w:p w14:paraId="51E9024C" w14:textId="77777777" w:rsidR="00AA145B" w:rsidRDefault="00AA145B" w:rsidP="00AA145B">
      <w:pPr>
        <w:keepNext/>
        <w:jc w:val="center"/>
        <w:rPr>
          <w:spacing w:val="-6"/>
        </w:rPr>
      </w:pPr>
    </w:p>
    <w:p w14:paraId="730A0562" w14:textId="77777777" w:rsidR="00AA145B" w:rsidRDefault="00AA145B" w:rsidP="00AA145B">
      <w:pPr>
        <w:keepNext/>
        <w:jc w:val="center"/>
        <w:rPr>
          <w:spacing w:val="-6"/>
        </w:rPr>
      </w:pPr>
      <w:r>
        <w:rPr>
          <w:spacing w:val="-6"/>
        </w:rPr>
        <w:t xml:space="preserve">Дисертація на здобуття наукового ступеня </w:t>
      </w:r>
    </w:p>
    <w:p w14:paraId="627D7065" w14:textId="77777777" w:rsidR="00AA145B" w:rsidRDefault="00AA145B" w:rsidP="00AA145B">
      <w:pPr>
        <w:keepNext/>
        <w:jc w:val="center"/>
        <w:rPr>
          <w:spacing w:val="-6"/>
        </w:rPr>
      </w:pPr>
      <w:r>
        <w:rPr>
          <w:spacing w:val="-6"/>
        </w:rPr>
        <w:t>кандидата географічних наук</w:t>
      </w:r>
    </w:p>
    <w:p w14:paraId="014DACD6" w14:textId="77777777" w:rsidR="00AA145B" w:rsidRDefault="00AA145B" w:rsidP="00AA145B">
      <w:pPr>
        <w:keepNext/>
        <w:jc w:val="center"/>
        <w:rPr>
          <w:b/>
          <w:bCs/>
          <w:spacing w:val="-6"/>
        </w:rPr>
      </w:pPr>
    </w:p>
    <w:p w14:paraId="1BEC2E90" w14:textId="77777777" w:rsidR="00AA145B" w:rsidRDefault="00AA145B" w:rsidP="00AA145B">
      <w:pPr>
        <w:keepNext/>
        <w:jc w:val="center"/>
        <w:rPr>
          <w:b/>
          <w:bCs/>
          <w:spacing w:val="-6"/>
        </w:rPr>
      </w:pPr>
    </w:p>
    <w:p w14:paraId="4EC31338" w14:textId="77777777" w:rsidR="00AA145B" w:rsidRDefault="00AA145B" w:rsidP="00AA145B">
      <w:pPr>
        <w:keepNext/>
        <w:jc w:val="center"/>
        <w:rPr>
          <w:b/>
          <w:bCs/>
          <w:spacing w:val="-6"/>
        </w:rPr>
      </w:pPr>
    </w:p>
    <w:p w14:paraId="2CC52692" w14:textId="77777777" w:rsidR="00AA145B" w:rsidRDefault="00AA145B" w:rsidP="00AA145B">
      <w:pPr>
        <w:keepNext/>
        <w:jc w:val="center"/>
        <w:rPr>
          <w:b/>
          <w:bCs/>
          <w:spacing w:val="-6"/>
        </w:rPr>
      </w:pPr>
    </w:p>
    <w:p w14:paraId="22657B51" w14:textId="77777777" w:rsidR="00AA145B" w:rsidRDefault="00AA145B" w:rsidP="00AA145B">
      <w:pPr>
        <w:keepNext/>
        <w:jc w:val="center"/>
        <w:rPr>
          <w:spacing w:val="-6"/>
        </w:rPr>
      </w:pPr>
      <w:r>
        <w:rPr>
          <w:spacing w:val="-6"/>
        </w:rPr>
        <w:t xml:space="preserve">                                            Науковий керівник</w:t>
      </w:r>
    </w:p>
    <w:p w14:paraId="2A38A8D2" w14:textId="77777777" w:rsidR="00AA145B" w:rsidRDefault="00AA145B" w:rsidP="00AA145B">
      <w:pPr>
        <w:keepNext/>
        <w:jc w:val="center"/>
        <w:rPr>
          <w:spacing w:val="-6"/>
        </w:rPr>
      </w:pPr>
      <w:r>
        <w:rPr>
          <w:spacing w:val="-6"/>
        </w:rPr>
        <w:t xml:space="preserve">                                                                   Куниця Микола Олександрович,</w:t>
      </w:r>
    </w:p>
    <w:p w14:paraId="5AB14453" w14:textId="77777777" w:rsidR="00AA145B" w:rsidRDefault="00AA145B" w:rsidP="00AA145B">
      <w:pPr>
        <w:keepNext/>
        <w:jc w:val="center"/>
        <w:rPr>
          <w:spacing w:val="-6"/>
        </w:rPr>
      </w:pPr>
      <w:r>
        <w:rPr>
          <w:spacing w:val="-6"/>
        </w:rPr>
        <w:t xml:space="preserve">                                                                          доктор географічних наук, професор</w:t>
      </w:r>
    </w:p>
    <w:p w14:paraId="5D96FB4B" w14:textId="77777777" w:rsidR="00AA145B" w:rsidRDefault="00AA145B" w:rsidP="00AA145B">
      <w:pPr>
        <w:keepNext/>
        <w:rPr>
          <w:spacing w:val="-6"/>
        </w:rPr>
      </w:pPr>
    </w:p>
    <w:p w14:paraId="04334F9B" w14:textId="77777777" w:rsidR="00AA145B" w:rsidRDefault="00AA145B" w:rsidP="00AA145B">
      <w:pPr>
        <w:keepNext/>
        <w:rPr>
          <w:spacing w:val="-6"/>
        </w:rPr>
      </w:pPr>
    </w:p>
    <w:p w14:paraId="3F819B3D" w14:textId="77777777" w:rsidR="00AA145B" w:rsidRDefault="00AA145B" w:rsidP="00AA145B">
      <w:pPr>
        <w:keepNext/>
        <w:rPr>
          <w:spacing w:val="-6"/>
        </w:rPr>
      </w:pPr>
    </w:p>
    <w:p w14:paraId="6A2D5A42" w14:textId="77777777" w:rsidR="00AA145B" w:rsidRDefault="00AA145B" w:rsidP="00AA145B">
      <w:pPr>
        <w:keepNext/>
        <w:rPr>
          <w:spacing w:val="-6"/>
        </w:rPr>
      </w:pPr>
    </w:p>
    <w:p w14:paraId="68EC93C7" w14:textId="77777777" w:rsidR="00AA145B" w:rsidRDefault="00AA145B" w:rsidP="00AA145B">
      <w:pPr>
        <w:keepNext/>
        <w:rPr>
          <w:spacing w:val="-6"/>
        </w:rPr>
      </w:pPr>
    </w:p>
    <w:p w14:paraId="56EE3885" w14:textId="77777777" w:rsidR="00AA145B" w:rsidRDefault="00AA145B" w:rsidP="00AA145B">
      <w:pPr>
        <w:keepNext/>
        <w:rPr>
          <w:spacing w:val="-6"/>
        </w:rPr>
      </w:pPr>
    </w:p>
    <w:p w14:paraId="0BFB307E" w14:textId="77777777" w:rsidR="00AA145B" w:rsidRDefault="00AA145B" w:rsidP="00AA145B">
      <w:pPr>
        <w:pStyle w:val="afffffffc"/>
        <w:keepNext/>
        <w:rPr>
          <w:spacing w:val="-6"/>
        </w:rPr>
      </w:pPr>
      <w:r>
        <w:rPr>
          <w:spacing w:val="-6"/>
        </w:rPr>
        <w:t>Чернівці – 2001</w:t>
      </w:r>
    </w:p>
    <w:p w14:paraId="3E801403" w14:textId="77777777" w:rsidR="00AA145B" w:rsidRDefault="00AA145B" w:rsidP="00AA145B">
      <w:pPr>
        <w:pStyle w:val="afffffff8"/>
        <w:keepNext/>
        <w:jc w:val="center"/>
        <w:rPr>
          <w:b/>
          <w:bCs/>
          <w:spacing w:val="-6"/>
        </w:rPr>
      </w:pPr>
      <w:r>
        <w:rPr>
          <w:b/>
          <w:bCs/>
          <w:spacing w:val="-6"/>
        </w:rPr>
        <w:t>З М І С Т</w:t>
      </w:r>
    </w:p>
    <w:p w14:paraId="528C8072" w14:textId="77777777" w:rsidR="00AA145B" w:rsidRDefault="00AA145B" w:rsidP="00AA145B">
      <w:pPr>
        <w:pStyle w:val="1ff1"/>
        <w:rPr>
          <w:rFonts w:eastAsia="Times New Roman"/>
          <w:b w:val="0"/>
          <w:bCs/>
          <w:caps w:val="0"/>
          <w:noProof/>
          <w:szCs w:val="24"/>
          <w:lang w:eastAsia="uk-UA"/>
        </w:rPr>
      </w:pPr>
      <w:r>
        <w:rPr>
          <w:spacing w:val="-6"/>
        </w:rPr>
        <w:fldChar w:fldCharType="begin"/>
      </w:r>
      <w:r>
        <w:rPr>
          <w:spacing w:val="-6"/>
        </w:rPr>
        <w:instrText xml:space="preserve"> TOC \o "1-2" \h \z </w:instrText>
      </w:r>
      <w:r>
        <w:rPr>
          <w:spacing w:val="-6"/>
        </w:rPr>
        <w:fldChar w:fldCharType="separate"/>
      </w:r>
      <w:hyperlink w:anchor="_Toc20016316" w:history="1">
        <w:r>
          <w:rPr>
            <w:rStyle w:val="af3"/>
            <w:noProof/>
            <w:spacing w:val="-6"/>
          </w:rPr>
          <w:t>ПЕРЕЛІК УМОВНИХ ПОЗНАЧЕНЬ, СИМВОЛІВ, ОДИНИЦЬ, СКОРОЧЕНЬ                      І ТЕРМІНІВ</w:t>
        </w:r>
        <w:r>
          <w:rPr>
            <w:noProof/>
            <w:webHidden/>
          </w:rPr>
          <w:tab/>
        </w:r>
        <w:r>
          <w:rPr>
            <w:rStyle w:val="af3"/>
            <w:noProof/>
          </w:rPr>
          <w:fldChar w:fldCharType="begin"/>
        </w:r>
        <w:r>
          <w:rPr>
            <w:noProof/>
            <w:webHidden/>
          </w:rPr>
          <w:instrText xml:space="preserve"> PAGEREF _Toc20016316 \h </w:instrText>
        </w:r>
        <w:r>
          <w:rPr>
            <w:noProof/>
            <w:color w:val="0000FF"/>
            <w:u w:val="single"/>
          </w:rPr>
        </w:r>
        <w:r>
          <w:rPr>
            <w:rStyle w:val="af3"/>
            <w:noProof/>
          </w:rPr>
          <w:fldChar w:fldCharType="separate"/>
        </w:r>
        <w:r>
          <w:rPr>
            <w:noProof/>
            <w:webHidden/>
          </w:rPr>
          <w:t>3</w:t>
        </w:r>
        <w:r>
          <w:rPr>
            <w:rStyle w:val="af3"/>
            <w:noProof/>
          </w:rPr>
          <w:fldChar w:fldCharType="end"/>
        </w:r>
      </w:hyperlink>
    </w:p>
    <w:p w14:paraId="73286895" w14:textId="77777777" w:rsidR="00AA145B" w:rsidRDefault="00AA145B" w:rsidP="00AA145B">
      <w:pPr>
        <w:pStyle w:val="1ff1"/>
        <w:rPr>
          <w:rFonts w:eastAsia="Times New Roman"/>
          <w:b w:val="0"/>
          <w:bCs/>
          <w:caps w:val="0"/>
          <w:noProof/>
          <w:szCs w:val="24"/>
          <w:lang w:eastAsia="uk-UA"/>
        </w:rPr>
      </w:pPr>
      <w:hyperlink w:anchor="_Toc20016317" w:history="1">
        <w:r>
          <w:rPr>
            <w:rStyle w:val="af3"/>
            <w:noProof/>
            <w:spacing w:val="-6"/>
          </w:rPr>
          <w:t>ВСТУП</w:t>
        </w:r>
        <w:r>
          <w:rPr>
            <w:noProof/>
            <w:webHidden/>
          </w:rPr>
          <w:tab/>
        </w:r>
        <w:r>
          <w:rPr>
            <w:rStyle w:val="af3"/>
            <w:noProof/>
          </w:rPr>
          <w:fldChar w:fldCharType="begin"/>
        </w:r>
        <w:r>
          <w:rPr>
            <w:noProof/>
            <w:webHidden/>
          </w:rPr>
          <w:instrText xml:space="preserve"> PAGEREF _Toc20016317 \h </w:instrText>
        </w:r>
        <w:r>
          <w:rPr>
            <w:noProof/>
            <w:color w:val="0000FF"/>
            <w:u w:val="single"/>
          </w:rPr>
        </w:r>
        <w:r>
          <w:rPr>
            <w:rStyle w:val="af3"/>
            <w:noProof/>
          </w:rPr>
          <w:fldChar w:fldCharType="separate"/>
        </w:r>
        <w:r>
          <w:rPr>
            <w:noProof/>
            <w:webHidden/>
          </w:rPr>
          <w:t>4</w:t>
        </w:r>
        <w:r>
          <w:rPr>
            <w:rStyle w:val="af3"/>
            <w:noProof/>
          </w:rPr>
          <w:fldChar w:fldCharType="end"/>
        </w:r>
      </w:hyperlink>
    </w:p>
    <w:p w14:paraId="70410DCB" w14:textId="77777777" w:rsidR="00AA145B" w:rsidRDefault="00AA145B" w:rsidP="00AA145B">
      <w:pPr>
        <w:pStyle w:val="1ff1"/>
        <w:rPr>
          <w:rFonts w:eastAsia="Times New Roman"/>
          <w:b w:val="0"/>
          <w:bCs/>
          <w:caps w:val="0"/>
          <w:noProof/>
          <w:szCs w:val="24"/>
          <w:lang w:eastAsia="uk-UA"/>
        </w:rPr>
      </w:pPr>
      <w:hyperlink w:anchor="_Toc20016318" w:history="1">
        <w:r>
          <w:rPr>
            <w:rStyle w:val="af3"/>
            <w:noProof/>
            <w:spacing w:val="-6"/>
          </w:rPr>
          <w:t>РОЗДІЛ 1                                                                                                                                                                ТЕОРЕТИЧНІ ТА МЕТОДИЧНІ ОСНОВИ ДОСЛІДЖЕННЯ                                                                     АГРОЛАНДШАФТНИХ СИСТЕМ</w:t>
        </w:r>
        <w:r>
          <w:rPr>
            <w:noProof/>
            <w:webHidden/>
          </w:rPr>
          <w:tab/>
        </w:r>
        <w:r>
          <w:rPr>
            <w:rStyle w:val="af3"/>
            <w:noProof/>
          </w:rPr>
          <w:fldChar w:fldCharType="begin"/>
        </w:r>
        <w:r>
          <w:rPr>
            <w:noProof/>
            <w:webHidden/>
          </w:rPr>
          <w:instrText xml:space="preserve"> PAGEREF _Toc20016318 \h </w:instrText>
        </w:r>
        <w:r>
          <w:rPr>
            <w:noProof/>
            <w:color w:val="0000FF"/>
            <w:u w:val="single"/>
          </w:rPr>
        </w:r>
        <w:r>
          <w:rPr>
            <w:rStyle w:val="af3"/>
            <w:noProof/>
          </w:rPr>
          <w:fldChar w:fldCharType="separate"/>
        </w:r>
        <w:r>
          <w:rPr>
            <w:noProof/>
            <w:webHidden/>
          </w:rPr>
          <w:t>12</w:t>
        </w:r>
        <w:r>
          <w:rPr>
            <w:rStyle w:val="af3"/>
            <w:noProof/>
          </w:rPr>
          <w:fldChar w:fldCharType="end"/>
        </w:r>
      </w:hyperlink>
    </w:p>
    <w:p w14:paraId="0ABB13B8" w14:textId="77777777" w:rsidR="00AA145B" w:rsidRDefault="00AA145B" w:rsidP="00AA145B">
      <w:pPr>
        <w:pStyle w:val="2ff0"/>
        <w:ind w:left="280"/>
        <w:rPr>
          <w:rFonts w:eastAsia="Times New Roman"/>
          <w:b/>
          <w:bCs/>
          <w:sz w:val="24"/>
          <w:szCs w:val="24"/>
          <w:lang w:eastAsia="uk-UA"/>
        </w:rPr>
      </w:pPr>
      <w:hyperlink w:anchor="_Toc20016319" w:history="1">
        <w:r>
          <w:rPr>
            <w:rStyle w:val="af3"/>
            <w:b/>
            <w:spacing w:val="-6"/>
          </w:rPr>
          <w:t>1.1. Агроландшафтні системи, їх сутність і значення у вирішенні проблем природокористування</w:t>
        </w:r>
        <w:r>
          <w:rPr>
            <w:b/>
            <w:webHidden/>
          </w:rPr>
          <w:tab/>
        </w:r>
        <w:r>
          <w:rPr>
            <w:rStyle w:val="af3"/>
            <w:b/>
          </w:rPr>
          <w:fldChar w:fldCharType="begin"/>
        </w:r>
        <w:r>
          <w:rPr>
            <w:b/>
            <w:webHidden/>
          </w:rPr>
          <w:instrText xml:space="preserve"> PAGEREF _Toc20016319 \h </w:instrText>
        </w:r>
        <w:r>
          <w:rPr>
            <w:b/>
            <w:color w:val="0000FF"/>
            <w:u w:val="single"/>
          </w:rPr>
        </w:r>
        <w:r>
          <w:rPr>
            <w:rStyle w:val="af3"/>
            <w:b/>
          </w:rPr>
          <w:fldChar w:fldCharType="separate"/>
        </w:r>
        <w:r>
          <w:rPr>
            <w:b/>
            <w:webHidden/>
          </w:rPr>
          <w:t>12</w:t>
        </w:r>
        <w:r>
          <w:rPr>
            <w:rStyle w:val="af3"/>
            <w:b/>
          </w:rPr>
          <w:fldChar w:fldCharType="end"/>
        </w:r>
      </w:hyperlink>
    </w:p>
    <w:p w14:paraId="45F02DC5" w14:textId="77777777" w:rsidR="00AA145B" w:rsidRDefault="00AA145B" w:rsidP="00AA145B">
      <w:pPr>
        <w:pStyle w:val="2ff0"/>
        <w:ind w:left="280"/>
        <w:rPr>
          <w:rFonts w:eastAsia="Times New Roman"/>
          <w:b/>
          <w:bCs/>
          <w:sz w:val="24"/>
          <w:szCs w:val="24"/>
          <w:lang w:eastAsia="uk-UA"/>
        </w:rPr>
      </w:pPr>
      <w:hyperlink w:anchor="_Toc20016320" w:history="1">
        <w:r>
          <w:rPr>
            <w:rStyle w:val="af3"/>
            <w:b/>
          </w:rPr>
          <w:t>1.2. Підходи, принципи, методи дослідження агроландшафтних систем</w:t>
        </w:r>
        <w:r>
          <w:rPr>
            <w:b/>
            <w:webHidden/>
          </w:rPr>
          <w:tab/>
        </w:r>
        <w:r>
          <w:rPr>
            <w:rStyle w:val="af3"/>
            <w:b/>
          </w:rPr>
          <w:fldChar w:fldCharType="begin"/>
        </w:r>
        <w:r>
          <w:rPr>
            <w:b/>
            <w:webHidden/>
          </w:rPr>
          <w:instrText xml:space="preserve"> PAGEREF _Toc20016320 \h </w:instrText>
        </w:r>
        <w:r>
          <w:rPr>
            <w:b/>
            <w:color w:val="0000FF"/>
            <w:u w:val="single"/>
          </w:rPr>
        </w:r>
        <w:r>
          <w:rPr>
            <w:rStyle w:val="af3"/>
            <w:b/>
          </w:rPr>
          <w:fldChar w:fldCharType="separate"/>
        </w:r>
        <w:r>
          <w:rPr>
            <w:b/>
            <w:webHidden/>
          </w:rPr>
          <w:t>25</w:t>
        </w:r>
        <w:r>
          <w:rPr>
            <w:rStyle w:val="af3"/>
            <w:b/>
          </w:rPr>
          <w:fldChar w:fldCharType="end"/>
        </w:r>
      </w:hyperlink>
    </w:p>
    <w:p w14:paraId="2A18B3B0" w14:textId="77777777" w:rsidR="00AA145B" w:rsidRDefault="00AA145B" w:rsidP="00AA145B">
      <w:pPr>
        <w:pStyle w:val="2ff0"/>
        <w:ind w:left="280"/>
        <w:rPr>
          <w:rFonts w:eastAsia="Times New Roman"/>
          <w:b/>
          <w:bCs/>
          <w:sz w:val="24"/>
          <w:szCs w:val="24"/>
          <w:lang w:eastAsia="uk-UA"/>
        </w:rPr>
      </w:pPr>
      <w:hyperlink w:anchor="_Toc20016321" w:history="1">
        <w:r>
          <w:rPr>
            <w:rStyle w:val="af3"/>
            <w:b/>
            <w:spacing w:val="-6"/>
          </w:rPr>
          <w:t>1.3. Агроландшафтознавче картографування</w:t>
        </w:r>
        <w:r>
          <w:rPr>
            <w:b/>
            <w:webHidden/>
          </w:rPr>
          <w:tab/>
        </w:r>
        <w:r>
          <w:rPr>
            <w:rStyle w:val="af3"/>
            <w:b/>
          </w:rPr>
          <w:fldChar w:fldCharType="begin"/>
        </w:r>
        <w:r>
          <w:rPr>
            <w:b/>
            <w:webHidden/>
          </w:rPr>
          <w:instrText xml:space="preserve"> PAGEREF _Toc20016321 \h </w:instrText>
        </w:r>
        <w:r>
          <w:rPr>
            <w:b/>
            <w:color w:val="0000FF"/>
            <w:u w:val="single"/>
          </w:rPr>
        </w:r>
        <w:r>
          <w:rPr>
            <w:rStyle w:val="af3"/>
            <w:b/>
          </w:rPr>
          <w:fldChar w:fldCharType="separate"/>
        </w:r>
        <w:r>
          <w:rPr>
            <w:b/>
            <w:webHidden/>
          </w:rPr>
          <w:t>35</w:t>
        </w:r>
        <w:r>
          <w:rPr>
            <w:rStyle w:val="af3"/>
            <w:b/>
          </w:rPr>
          <w:fldChar w:fldCharType="end"/>
        </w:r>
      </w:hyperlink>
    </w:p>
    <w:p w14:paraId="10B2279B" w14:textId="77777777" w:rsidR="00AA145B" w:rsidRDefault="00AA145B" w:rsidP="00AA145B">
      <w:pPr>
        <w:pStyle w:val="2ff0"/>
        <w:rPr>
          <w:rFonts w:eastAsia="Times New Roman"/>
          <w:b/>
          <w:bCs/>
          <w:sz w:val="24"/>
          <w:szCs w:val="24"/>
          <w:lang w:eastAsia="uk-UA"/>
        </w:rPr>
      </w:pPr>
      <w:hyperlink w:anchor="_Toc20016322" w:history="1">
        <w:r>
          <w:rPr>
            <w:rStyle w:val="af3"/>
            <w:spacing w:val="-6"/>
          </w:rPr>
          <w:t>Висновки до розділу 1</w:t>
        </w:r>
        <w:r>
          <w:rPr>
            <w:webHidden/>
          </w:rPr>
          <w:tab/>
        </w:r>
        <w:r>
          <w:rPr>
            <w:rStyle w:val="af3"/>
          </w:rPr>
          <w:fldChar w:fldCharType="begin"/>
        </w:r>
        <w:r>
          <w:rPr>
            <w:webHidden/>
          </w:rPr>
          <w:instrText xml:space="preserve"> PAGEREF _Toc20016322 \h </w:instrText>
        </w:r>
        <w:r>
          <w:rPr>
            <w:color w:val="0000FF"/>
            <w:u w:val="single"/>
          </w:rPr>
        </w:r>
        <w:r>
          <w:rPr>
            <w:rStyle w:val="af3"/>
          </w:rPr>
          <w:fldChar w:fldCharType="separate"/>
        </w:r>
        <w:r>
          <w:rPr>
            <w:webHidden/>
          </w:rPr>
          <w:t>42</w:t>
        </w:r>
        <w:r>
          <w:rPr>
            <w:rStyle w:val="af3"/>
          </w:rPr>
          <w:fldChar w:fldCharType="end"/>
        </w:r>
      </w:hyperlink>
    </w:p>
    <w:p w14:paraId="1DA60F6C" w14:textId="77777777" w:rsidR="00AA145B" w:rsidRDefault="00AA145B" w:rsidP="00AA145B">
      <w:pPr>
        <w:pStyle w:val="1ff1"/>
        <w:rPr>
          <w:rFonts w:eastAsia="Times New Roman"/>
          <w:b w:val="0"/>
          <w:bCs/>
          <w:caps w:val="0"/>
          <w:noProof/>
          <w:szCs w:val="24"/>
          <w:lang w:eastAsia="uk-UA"/>
        </w:rPr>
      </w:pPr>
      <w:hyperlink w:anchor="_Toc20016323" w:history="1">
        <w:r>
          <w:rPr>
            <w:rStyle w:val="af3"/>
            <w:noProof/>
            <w:spacing w:val="-6"/>
          </w:rPr>
          <w:t>РОЗДІЛ 2                                                                                                                                                     УМОВИ Й ОСОБЛИВОСТІ ФОРМУВАННЯ АГРОЛАНДШАФТНИХ   СИСТЕМ</w:t>
        </w:r>
        <w:r>
          <w:rPr>
            <w:noProof/>
            <w:webHidden/>
          </w:rPr>
          <w:t>........................................................................................................................</w:t>
        </w:r>
        <w:r>
          <w:rPr>
            <w:rStyle w:val="af3"/>
            <w:noProof/>
          </w:rPr>
          <w:fldChar w:fldCharType="begin"/>
        </w:r>
        <w:r>
          <w:rPr>
            <w:noProof/>
            <w:webHidden/>
          </w:rPr>
          <w:instrText xml:space="preserve"> PAGEREF _Toc20016323 \h </w:instrText>
        </w:r>
        <w:r>
          <w:rPr>
            <w:noProof/>
            <w:color w:val="0000FF"/>
            <w:u w:val="single"/>
          </w:rPr>
        </w:r>
        <w:r>
          <w:rPr>
            <w:rStyle w:val="af3"/>
            <w:noProof/>
          </w:rPr>
          <w:fldChar w:fldCharType="separate"/>
        </w:r>
        <w:r>
          <w:rPr>
            <w:noProof/>
            <w:webHidden/>
          </w:rPr>
          <w:t>43</w:t>
        </w:r>
        <w:r>
          <w:rPr>
            <w:rStyle w:val="af3"/>
            <w:noProof/>
          </w:rPr>
          <w:fldChar w:fldCharType="end"/>
        </w:r>
      </w:hyperlink>
    </w:p>
    <w:p w14:paraId="06AA58DC" w14:textId="77777777" w:rsidR="00AA145B" w:rsidRDefault="00AA145B" w:rsidP="00AA145B">
      <w:pPr>
        <w:pStyle w:val="2ff0"/>
        <w:ind w:left="280"/>
        <w:rPr>
          <w:rFonts w:eastAsia="Times New Roman"/>
          <w:b/>
          <w:bCs/>
          <w:sz w:val="24"/>
          <w:szCs w:val="24"/>
          <w:lang w:eastAsia="uk-UA"/>
        </w:rPr>
      </w:pPr>
      <w:hyperlink w:anchor="_Toc20016324" w:history="1">
        <w:r>
          <w:rPr>
            <w:rStyle w:val="af3"/>
            <w:b/>
            <w:spacing w:val="-6"/>
          </w:rPr>
          <w:t>2.1. Просторове положення</w:t>
        </w:r>
        <w:r>
          <w:rPr>
            <w:b/>
            <w:webHidden/>
          </w:rPr>
          <w:tab/>
        </w:r>
        <w:r>
          <w:rPr>
            <w:rStyle w:val="af3"/>
            <w:b/>
          </w:rPr>
          <w:fldChar w:fldCharType="begin"/>
        </w:r>
        <w:r>
          <w:rPr>
            <w:b/>
            <w:webHidden/>
          </w:rPr>
          <w:instrText xml:space="preserve"> PAGEREF _Toc20016324 \h </w:instrText>
        </w:r>
        <w:r>
          <w:rPr>
            <w:b/>
            <w:color w:val="0000FF"/>
            <w:u w:val="single"/>
          </w:rPr>
        </w:r>
        <w:r>
          <w:rPr>
            <w:rStyle w:val="af3"/>
            <w:b/>
          </w:rPr>
          <w:fldChar w:fldCharType="separate"/>
        </w:r>
        <w:r>
          <w:rPr>
            <w:b/>
            <w:webHidden/>
          </w:rPr>
          <w:t>44</w:t>
        </w:r>
        <w:r>
          <w:rPr>
            <w:rStyle w:val="af3"/>
            <w:b/>
          </w:rPr>
          <w:fldChar w:fldCharType="end"/>
        </w:r>
      </w:hyperlink>
    </w:p>
    <w:p w14:paraId="501FB35B" w14:textId="77777777" w:rsidR="00AA145B" w:rsidRDefault="00AA145B" w:rsidP="00AA145B">
      <w:pPr>
        <w:pStyle w:val="2ff0"/>
        <w:ind w:left="280"/>
        <w:rPr>
          <w:rFonts w:eastAsia="Times New Roman"/>
          <w:b/>
          <w:bCs/>
          <w:sz w:val="24"/>
          <w:szCs w:val="24"/>
          <w:lang w:eastAsia="uk-UA"/>
        </w:rPr>
      </w:pPr>
      <w:hyperlink w:anchor="_Toc20016325" w:history="1">
        <w:r>
          <w:rPr>
            <w:rStyle w:val="af3"/>
            <w:b/>
            <w:spacing w:val="-6"/>
          </w:rPr>
          <w:t>2.2. Ландшафтна структура</w:t>
        </w:r>
        <w:r>
          <w:rPr>
            <w:b/>
            <w:webHidden/>
          </w:rPr>
          <w:tab/>
        </w:r>
        <w:r>
          <w:rPr>
            <w:rStyle w:val="af3"/>
            <w:b/>
          </w:rPr>
          <w:fldChar w:fldCharType="begin"/>
        </w:r>
        <w:r>
          <w:rPr>
            <w:b/>
            <w:webHidden/>
          </w:rPr>
          <w:instrText xml:space="preserve"> PAGEREF _Toc20016325 \h </w:instrText>
        </w:r>
        <w:r>
          <w:rPr>
            <w:b/>
            <w:color w:val="0000FF"/>
            <w:u w:val="single"/>
          </w:rPr>
        </w:r>
        <w:r>
          <w:rPr>
            <w:rStyle w:val="af3"/>
            <w:b/>
          </w:rPr>
          <w:fldChar w:fldCharType="separate"/>
        </w:r>
        <w:r>
          <w:rPr>
            <w:b/>
            <w:webHidden/>
          </w:rPr>
          <w:t>49</w:t>
        </w:r>
        <w:r>
          <w:rPr>
            <w:rStyle w:val="af3"/>
            <w:b/>
          </w:rPr>
          <w:fldChar w:fldCharType="end"/>
        </w:r>
      </w:hyperlink>
    </w:p>
    <w:p w14:paraId="6B30962E" w14:textId="77777777" w:rsidR="00AA145B" w:rsidRDefault="00AA145B" w:rsidP="00AA145B">
      <w:pPr>
        <w:pStyle w:val="2ff0"/>
        <w:ind w:left="280"/>
        <w:rPr>
          <w:rFonts w:eastAsia="Times New Roman"/>
          <w:b/>
          <w:bCs/>
          <w:sz w:val="24"/>
          <w:szCs w:val="24"/>
          <w:lang w:eastAsia="uk-UA"/>
        </w:rPr>
      </w:pPr>
      <w:hyperlink w:anchor="_Toc20016326" w:history="1">
        <w:r>
          <w:rPr>
            <w:rStyle w:val="af3"/>
            <w:b/>
            <w:spacing w:val="-6"/>
            <w:kern w:val="28"/>
          </w:rPr>
          <w:t>2.3. Сучасні природні та природно-антропогенні процеси</w:t>
        </w:r>
        <w:r>
          <w:rPr>
            <w:b/>
            <w:webHidden/>
          </w:rPr>
          <w:tab/>
        </w:r>
        <w:r>
          <w:rPr>
            <w:rStyle w:val="af3"/>
            <w:b/>
          </w:rPr>
          <w:fldChar w:fldCharType="begin"/>
        </w:r>
        <w:r>
          <w:rPr>
            <w:b/>
            <w:webHidden/>
          </w:rPr>
          <w:instrText xml:space="preserve"> PAGEREF _Toc20016326 \h </w:instrText>
        </w:r>
        <w:r>
          <w:rPr>
            <w:b/>
            <w:color w:val="0000FF"/>
            <w:u w:val="single"/>
          </w:rPr>
        </w:r>
        <w:r>
          <w:rPr>
            <w:rStyle w:val="af3"/>
            <w:b/>
          </w:rPr>
          <w:fldChar w:fldCharType="separate"/>
        </w:r>
        <w:r>
          <w:rPr>
            <w:b/>
            <w:webHidden/>
          </w:rPr>
          <w:t>56</w:t>
        </w:r>
        <w:r>
          <w:rPr>
            <w:rStyle w:val="af3"/>
            <w:b/>
          </w:rPr>
          <w:fldChar w:fldCharType="end"/>
        </w:r>
      </w:hyperlink>
    </w:p>
    <w:p w14:paraId="41FE40AC" w14:textId="77777777" w:rsidR="00AA145B" w:rsidRDefault="00AA145B" w:rsidP="00AA145B">
      <w:pPr>
        <w:pStyle w:val="2ff0"/>
        <w:ind w:left="280"/>
        <w:rPr>
          <w:rFonts w:eastAsia="Times New Roman"/>
          <w:b/>
          <w:bCs/>
          <w:sz w:val="24"/>
          <w:szCs w:val="24"/>
          <w:lang w:eastAsia="uk-UA"/>
        </w:rPr>
      </w:pPr>
      <w:hyperlink w:anchor="_Toc20016327" w:history="1">
        <w:r>
          <w:rPr>
            <w:rStyle w:val="af3"/>
            <w:b/>
            <w:spacing w:val="-6"/>
          </w:rPr>
          <w:t>2.4. Історико-еволюційні особливості</w:t>
        </w:r>
        <w:r>
          <w:rPr>
            <w:b/>
            <w:webHidden/>
          </w:rPr>
          <w:tab/>
        </w:r>
        <w:r>
          <w:rPr>
            <w:rStyle w:val="af3"/>
            <w:b/>
          </w:rPr>
          <w:fldChar w:fldCharType="begin"/>
        </w:r>
        <w:r>
          <w:rPr>
            <w:b/>
            <w:webHidden/>
          </w:rPr>
          <w:instrText xml:space="preserve"> PAGEREF _Toc20016327 \h </w:instrText>
        </w:r>
        <w:r>
          <w:rPr>
            <w:b/>
            <w:color w:val="0000FF"/>
            <w:u w:val="single"/>
          </w:rPr>
        </w:r>
        <w:r>
          <w:rPr>
            <w:rStyle w:val="af3"/>
            <w:b/>
          </w:rPr>
          <w:fldChar w:fldCharType="separate"/>
        </w:r>
        <w:r>
          <w:rPr>
            <w:b/>
            <w:webHidden/>
          </w:rPr>
          <w:t>85</w:t>
        </w:r>
        <w:r>
          <w:rPr>
            <w:rStyle w:val="af3"/>
            <w:b/>
          </w:rPr>
          <w:fldChar w:fldCharType="end"/>
        </w:r>
      </w:hyperlink>
    </w:p>
    <w:p w14:paraId="5203D7EE" w14:textId="77777777" w:rsidR="00AA145B" w:rsidRDefault="00AA145B" w:rsidP="00AA145B">
      <w:pPr>
        <w:pStyle w:val="2ff0"/>
        <w:ind w:left="280"/>
        <w:rPr>
          <w:rFonts w:eastAsia="Times New Roman"/>
          <w:b/>
          <w:bCs/>
          <w:sz w:val="24"/>
          <w:szCs w:val="24"/>
          <w:lang w:eastAsia="uk-UA"/>
        </w:rPr>
      </w:pPr>
      <w:hyperlink w:anchor="_Toc20016328" w:history="1">
        <w:r>
          <w:rPr>
            <w:rStyle w:val="af3"/>
            <w:b/>
            <w:spacing w:val="-6"/>
            <w:kern w:val="28"/>
          </w:rPr>
          <w:t>2.5. Соціально-економічні умови</w:t>
        </w:r>
        <w:r>
          <w:rPr>
            <w:b/>
            <w:webHidden/>
          </w:rPr>
          <w:tab/>
        </w:r>
        <w:r>
          <w:rPr>
            <w:rStyle w:val="af3"/>
            <w:b/>
          </w:rPr>
          <w:fldChar w:fldCharType="begin"/>
        </w:r>
        <w:r>
          <w:rPr>
            <w:b/>
            <w:webHidden/>
          </w:rPr>
          <w:instrText xml:space="preserve"> PAGEREF _Toc20016328 \h </w:instrText>
        </w:r>
        <w:r>
          <w:rPr>
            <w:b/>
            <w:color w:val="0000FF"/>
            <w:u w:val="single"/>
          </w:rPr>
        </w:r>
        <w:r>
          <w:rPr>
            <w:rStyle w:val="af3"/>
            <w:b/>
          </w:rPr>
          <w:fldChar w:fldCharType="separate"/>
        </w:r>
        <w:r>
          <w:rPr>
            <w:b/>
            <w:webHidden/>
          </w:rPr>
          <w:t>101</w:t>
        </w:r>
        <w:r>
          <w:rPr>
            <w:rStyle w:val="af3"/>
            <w:b/>
          </w:rPr>
          <w:fldChar w:fldCharType="end"/>
        </w:r>
      </w:hyperlink>
    </w:p>
    <w:p w14:paraId="787FB04E" w14:textId="77777777" w:rsidR="00AA145B" w:rsidRDefault="00AA145B" w:rsidP="00AA145B">
      <w:pPr>
        <w:pStyle w:val="2ff0"/>
        <w:rPr>
          <w:rFonts w:eastAsia="Times New Roman"/>
          <w:b/>
          <w:bCs/>
          <w:sz w:val="24"/>
          <w:szCs w:val="24"/>
          <w:lang w:eastAsia="uk-UA"/>
        </w:rPr>
      </w:pPr>
      <w:hyperlink w:anchor="_Toc20016329" w:history="1">
        <w:r>
          <w:rPr>
            <w:rStyle w:val="af3"/>
            <w:spacing w:val="-6"/>
          </w:rPr>
          <w:t>Висновки до розділу 2</w:t>
        </w:r>
        <w:r>
          <w:rPr>
            <w:webHidden/>
          </w:rPr>
          <w:tab/>
        </w:r>
        <w:r>
          <w:rPr>
            <w:rStyle w:val="af3"/>
          </w:rPr>
          <w:fldChar w:fldCharType="begin"/>
        </w:r>
        <w:r>
          <w:rPr>
            <w:webHidden/>
          </w:rPr>
          <w:instrText xml:space="preserve"> PAGEREF _Toc20016329 \h </w:instrText>
        </w:r>
        <w:r>
          <w:rPr>
            <w:color w:val="0000FF"/>
            <w:u w:val="single"/>
          </w:rPr>
        </w:r>
        <w:r>
          <w:rPr>
            <w:rStyle w:val="af3"/>
          </w:rPr>
          <w:fldChar w:fldCharType="separate"/>
        </w:r>
        <w:r>
          <w:rPr>
            <w:webHidden/>
          </w:rPr>
          <w:t>117</w:t>
        </w:r>
        <w:r>
          <w:rPr>
            <w:rStyle w:val="af3"/>
          </w:rPr>
          <w:fldChar w:fldCharType="end"/>
        </w:r>
      </w:hyperlink>
    </w:p>
    <w:p w14:paraId="559BA149" w14:textId="77777777" w:rsidR="00AA145B" w:rsidRDefault="00AA145B" w:rsidP="00AA145B">
      <w:pPr>
        <w:pStyle w:val="1ff1"/>
        <w:rPr>
          <w:rFonts w:eastAsia="Times New Roman"/>
          <w:b w:val="0"/>
          <w:bCs/>
          <w:caps w:val="0"/>
          <w:noProof/>
          <w:szCs w:val="24"/>
          <w:lang w:eastAsia="uk-UA"/>
        </w:rPr>
      </w:pPr>
      <w:hyperlink w:anchor="_Toc20016330" w:history="1">
        <w:r>
          <w:rPr>
            <w:rStyle w:val="af3"/>
            <w:noProof/>
            <w:spacing w:val="-6"/>
          </w:rPr>
          <w:t>РОЗДІЛ 3                                                                                                                                                           СУЧАСНА СТРУКТУРА АГРОЛАНДШАФТНИХ СИСТЕМ І НАПРЯМИ ЇХ ОПТИМІЗАЦІЇ</w:t>
        </w:r>
        <w:r>
          <w:rPr>
            <w:noProof/>
            <w:webHidden/>
          </w:rPr>
          <w:tab/>
        </w:r>
        <w:r>
          <w:rPr>
            <w:rStyle w:val="af3"/>
            <w:noProof/>
          </w:rPr>
          <w:fldChar w:fldCharType="begin"/>
        </w:r>
        <w:r>
          <w:rPr>
            <w:noProof/>
            <w:webHidden/>
          </w:rPr>
          <w:instrText xml:space="preserve"> PAGEREF _Toc20016330 \h </w:instrText>
        </w:r>
        <w:r>
          <w:rPr>
            <w:noProof/>
            <w:color w:val="0000FF"/>
            <w:u w:val="single"/>
          </w:rPr>
        </w:r>
        <w:r>
          <w:rPr>
            <w:rStyle w:val="af3"/>
            <w:noProof/>
          </w:rPr>
          <w:fldChar w:fldCharType="separate"/>
        </w:r>
        <w:r>
          <w:rPr>
            <w:noProof/>
            <w:webHidden/>
          </w:rPr>
          <w:t>119</w:t>
        </w:r>
        <w:r>
          <w:rPr>
            <w:rStyle w:val="af3"/>
            <w:noProof/>
          </w:rPr>
          <w:fldChar w:fldCharType="end"/>
        </w:r>
      </w:hyperlink>
    </w:p>
    <w:p w14:paraId="4E875E96" w14:textId="77777777" w:rsidR="00AA145B" w:rsidRDefault="00AA145B" w:rsidP="00AA145B">
      <w:pPr>
        <w:pStyle w:val="2ff0"/>
        <w:ind w:left="280"/>
        <w:rPr>
          <w:rFonts w:eastAsia="Times New Roman"/>
          <w:b/>
          <w:bCs/>
          <w:sz w:val="24"/>
          <w:szCs w:val="24"/>
          <w:lang w:eastAsia="uk-UA"/>
        </w:rPr>
      </w:pPr>
      <w:hyperlink w:anchor="_Toc20016331" w:history="1">
        <w:r>
          <w:rPr>
            <w:rStyle w:val="af3"/>
            <w:b/>
            <w:spacing w:val="-6"/>
          </w:rPr>
          <w:t>3.1. Структура агроландшафтних систем</w:t>
        </w:r>
        <w:r>
          <w:rPr>
            <w:b/>
            <w:webHidden/>
          </w:rPr>
          <w:tab/>
        </w:r>
        <w:r>
          <w:rPr>
            <w:rStyle w:val="af3"/>
            <w:b/>
          </w:rPr>
          <w:fldChar w:fldCharType="begin"/>
        </w:r>
        <w:r>
          <w:rPr>
            <w:b/>
            <w:webHidden/>
          </w:rPr>
          <w:instrText xml:space="preserve"> PAGEREF _Toc20016331 \h </w:instrText>
        </w:r>
        <w:r>
          <w:rPr>
            <w:b/>
            <w:color w:val="0000FF"/>
            <w:u w:val="single"/>
          </w:rPr>
        </w:r>
        <w:r>
          <w:rPr>
            <w:rStyle w:val="af3"/>
            <w:b/>
          </w:rPr>
          <w:fldChar w:fldCharType="separate"/>
        </w:r>
        <w:r>
          <w:rPr>
            <w:b/>
            <w:webHidden/>
          </w:rPr>
          <w:t>119</w:t>
        </w:r>
        <w:r>
          <w:rPr>
            <w:rStyle w:val="af3"/>
            <w:b/>
          </w:rPr>
          <w:fldChar w:fldCharType="end"/>
        </w:r>
      </w:hyperlink>
    </w:p>
    <w:p w14:paraId="3A447E01" w14:textId="77777777" w:rsidR="00AA145B" w:rsidRDefault="00AA145B" w:rsidP="00AA145B">
      <w:pPr>
        <w:pStyle w:val="2ff0"/>
        <w:ind w:left="280"/>
        <w:rPr>
          <w:rFonts w:eastAsia="Times New Roman"/>
          <w:b/>
          <w:bCs/>
          <w:sz w:val="24"/>
          <w:szCs w:val="24"/>
          <w:lang w:eastAsia="uk-UA"/>
        </w:rPr>
      </w:pPr>
      <w:hyperlink w:anchor="_Toc20016332" w:history="1">
        <w:r>
          <w:rPr>
            <w:rStyle w:val="af3"/>
            <w:b/>
            <w:spacing w:val="-6"/>
            <w:kern w:val="28"/>
          </w:rPr>
          <w:t>3.2. Принципи і стан агроландшафтного районування</w:t>
        </w:r>
        <w:r>
          <w:rPr>
            <w:b/>
            <w:webHidden/>
          </w:rPr>
          <w:tab/>
        </w:r>
        <w:r>
          <w:rPr>
            <w:rStyle w:val="af3"/>
            <w:b/>
          </w:rPr>
          <w:fldChar w:fldCharType="begin"/>
        </w:r>
        <w:r>
          <w:rPr>
            <w:b/>
            <w:webHidden/>
          </w:rPr>
          <w:instrText xml:space="preserve"> PAGEREF _Toc20016332 \h </w:instrText>
        </w:r>
        <w:r>
          <w:rPr>
            <w:b/>
            <w:color w:val="0000FF"/>
            <w:u w:val="single"/>
          </w:rPr>
        </w:r>
        <w:r>
          <w:rPr>
            <w:rStyle w:val="af3"/>
            <w:b/>
          </w:rPr>
          <w:fldChar w:fldCharType="separate"/>
        </w:r>
        <w:r>
          <w:rPr>
            <w:b/>
            <w:webHidden/>
          </w:rPr>
          <w:t>130</w:t>
        </w:r>
        <w:r>
          <w:rPr>
            <w:rStyle w:val="af3"/>
            <w:b/>
          </w:rPr>
          <w:fldChar w:fldCharType="end"/>
        </w:r>
      </w:hyperlink>
    </w:p>
    <w:p w14:paraId="70A2BA36" w14:textId="77777777" w:rsidR="00AA145B" w:rsidRDefault="00AA145B" w:rsidP="00AA145B">
      <w:pPr>
        <w:pStyle w:val="2ff0"/>
        <w:ind w:left="280"/>
        <w:rPr>
          <w:rFonts w:eastAsia="Times New Roman"/>
          <w:b/>
          <w:bCs/>
          <w:sz w:val="24"/>
          <w:szCs w:val="24"/>
          <w:lang w:eastAsia="uk-UA"/>
        </w:rPr>
      </w:pPr>
      <w:hyperlink w:anchor="_Toc20016333" w:history="1">
        <w:r>
          <w:rPr>
            <w:rStyle w:val="af3"/>
            <w:b/>
            <w:spacing w:val="-6"/>
          </w:rPr>
          <w:t>3.3. Основні проблеми і рекомендації з раціонального використання</w:t>
        </w:r>
        <w:r>
          <w:rPr>
            <w:b/>
            <w:webHidden/>
          </w:rPr>
          <w:tab/>
        </w:r>
        <w:r>
          <w:rPr>
            <w:rStyle w:val="af3"/>
            <w:b/>
          </w:rPr>
          <w:fldChar w:fldCharType="begin"/>
        </w:r>
        <w:r>
          <w:rPr>
            <w:b/>
            <w:webHidden/>
          </w:rPr>
          <w:instrText xml:space="preserve"> PAGEREF _Toc20016333 \h </w:instrText>
        </w:r>
        <w:r>
          <w:rPr>
            <w:b/>
            <w:color w:val="0000FF"/>
            <w:u w:val="single"/>
          </w:rPr>
        </w:r>
        <w:r>
          <w:rPr>
            <w:rStyle w:val="af3"/>
            <w:b/>
          </w:rPr>
          <w:fldChar w:fldCharType="separate"/>
        </w:r>
        <w:r>
          <w:rPr>
            <w:b/>
            <w:webHidden/>
          </w:rPr>
          <w:t>147</w:t>
        </w:r>
        <w:r>
          <w:rPr>
            <w:rStyle w:val="af3"/>
            <w:b/>
          </w:rPr>
          <w:fldChar w:fldCharType="end"/>
        </w:r>
      </w:hyperlink>
    </w:p>
    <w:p w14:paraId="2DCE9F42" w14:textId="77777777" w:rsidR="00AA145B" w:rsidRDefault="00AA145B" w:rsidP="00AA145B">
      <w:pPr>
        <w:pStyle w:val="2ff0"/>
        <w:rPr>
          <w:rFonts w:eastAsia="Times New Roman"/>
          <w:b/>
          <w:bCs/>
          <w:sz w:val="24"/>
          <w:szCs w:val="24"/>
          <w:lang w:eastAsia="uk-UA"/>
        </w:rPr>
      </w:pPr>
      <w:hyperlink w:anchor="_Toc20016334" w:history="1">
        <w:r>
          <w:rPr>
            <w:rStyle w:val="af3"/>
            <w:spacing w:val="-6"/>
          </w:rPr>
          <w:t>Висновки до розділу 3</w:t>
        </w:r>
        <w:r>
          <w:rPr>
            <w:webHidden/>
          </w:rPr>
          <w:tab/>
        </w:r>
        <w:r>
          <w:rPr>
            <w:rStyle w:val="af3"/>
          </w:rPr>
          <w:fldChar w:fldCharType="begin"/>
        </w:r>
        <w:r>
          <w:rPr>
            <w:webHidden/>
          </w:rPr>
          <w:instrText xml:space="preserve"> PAGEREF _Toc20016334 \h </w:instrText>
        </w:r>
        <w:r>
          <w:rPr>
            <w:color w:val="0000FF"/>
            <w:u w:val="single"/>
          </w:rPr>
        </w:r>
        <w:r>
          <w:rPr>
            <w:rStyle w:val="af3"/>
          </w:rPr>
          <w:fldChar w:fldCharType="separate"/>
        </w:r>
        <w:r>
          <w:rPr>
            <w:webHidden/>
          </w:rPr>
          <w:t>152</w:t>
        </w:r>
        <w:r>
          <w:rPr>
            <w:rStyle w:val="af3"/>
          </w:rPr>
          <w:fldChar w:fldCharType="end"/>
        </w:r>
      </w:hyperlink>
    </w:p>
    <w:p w14:paraId="6AC06158" w14:textId="77777777" w:rsidR="00AA145B" w:rsidRDefault="00AA145B" w:rsidP="00AA145B">
      <w:pPr>
        <w:pStyle w:val="1ff1"/>
        <w:rPr>
          <w:rFonts w:eastAsia="Times New Roman"/>
          <w:b w:val="0"/>
          <w:bCs/>
          <w:caps w:val="0"/>
          <w:noProof/>
          <w:szCs w:val="24"/>
          <w:lang w:eastAsia="uk-UA"/>
        </w:rPr>
      </w:pPr>
      <w:hyperlink w:anchor="_Toc20016335" w:history="1">
        <w:r>
          <w:rPr>
            <w:rStyle w:val="af3"/>
            <w:noProof/>
            <w:spacing w:val="-6"/>
          </w:rPr>
          <w:t>ВИСНОВКИ</w:t>
        </w:r>
        <w:r>
          <w:rPr>
            <w:noProof/>
            <w:webHidden/>
          </w:rPr>
          <w:tab/>
        </w:r>
        <w:r>
          <w:rPr>
            <w:rStyle w:val="af3"/>
            <w:noProof/>
          </w:rPr>
          <w:fldChar w:fldCharType="begin"/>
        </w:r>
        <w:r>
          <w:rPr>
            <w:noProof/>
            <w:webHidden/>
          </w:rPr>
          <w:instrText xml:space="preserve"> PAGEREF _Toc20016335 \h </w:instrText>
        </w:r>
        <w:r>
          <w:rPr>
            <w:noProof/>
            <w:color w:val="0000FF"/>
            <w:u w:val="single"/>
          </w:rPr>
        </w:r>
        <w:r>
          <w:rPr>
            <w:rStyle w:val="af3"/>
            <w:noProof/>
          </w:rPr>
          <w:fldChar w:fldCharType="separate"/>
        </w:r>
        <w:r>
          <w:rPr>
            <w:noProof/>
            <w:webHidden/>
          </w:rPr>
          <w:t>153</w:t>
        </w:r>
        <w:r>
          <w:rPr>
            <w:rStyle w:val="af3"/>
            <w:noProof/>
          </w:rPr>
          <w:fldChar w:fldCharType="end"/>
        </w:r>
      </w:hyperlink>
    </w:p>
    <w:p w14:paraId="716359E9" w14:textId="77777777" w:rsidR="00AA145B" w:rsidRDefault="00AA145B" w:rsidP="00AA145B">
      <w:pPr>
        <w:pStyle w:val="1ff1"/>
        <w:rPr>
          <w:rFonts w:eastAsia="Times New Roman"/>
          <w:b w:val="0"/>
          <w:bCs/>
          <w:caps w:val="0"/>
          <w:noProof/>
          <w:szCs w:val="24"/>
          <w:lang w:eastAsia="uk-UA"/>
        </w:rPr>
      </w:pPr>
      <w:hyperlink w:anchor="_Toc20016336" w:history="1">
        <w:r>
          <w:rPr>
            <w:rStyle w:val="af3"/>
            <w:noProof/>
            <w:spacing w:val="-6"/>
          </w:rPr>
          <w:t>СПИСОК ВИКОРИСТАНИХ ДЖЕРЕЛ</w:t>
        </w:r>
        <w:r>
          <w:rPr>
            <w:noProof/>
            <w:webHidden/>
          </w:rPr>
          <w:tab/>
        </w:r>
        <w:r>
          <w:rPr>
            <w:rStyle w:val="af3"/>
            <w:noProof/>
          </w:rPr>
          <w:fldChar w:fldCharType="begin"/>
        </w:r>
        <w:r>
          <w:rPr>
            <w:noProof/>
            <w:webHidden/>
          </w:rPr>
          <w:instrText xml:space="preserve"> PAGEREF _Toc20016336 \h </w:instrText>
        </w:r>
        <w:r>
          <w:rPr>
            <w:noProof/>
            <w:color w:val="0000FF"/>
            <w:u w:val="single"/>
          </w:rPr>
        </w:r>
        <w:r>
          <w:rPr>
            <w:rStyle w:val="af3"/>
            <w:noProof/>
          </w:rPr>
          <w:fldChar w:fldCharType="separate"/>
        </w:r>
        <w:r>
          <w:rPr>
            <w:noProof/>
            <w:webHidden/>
          </w:rPr>
          <w:t>154</w:t>
        </w:r>
        <w:r>
          <w:rPr>
            <w:rStyle w:val="af3"/>
            <w:noProof/>
          </w:rPr>
          <w:fldChar w:fldCharType="end"/>
        </w:r>
      </w:hyperlink>
    </w:p>
    <w:p w14:paraId="0B7D43E6" w14:textId="77777777" w:rsidR="00AA145B" w:rsidRDefault="00AA145B" w:rsidP="00AA145B">
      <w:pPr>
        <w:pStyle w:val="1ff1"/>
        <w:rPr>
          <w:rFonts w:eastAsia="Times New Roman"/>
          <w:b w:val="0"/>
          <w:bCs/>
          <w:caps w:val="0"/>
          <w:noProof/>
          <w:szCs w:val="24"/>
          <w:lang w:eastAsia="uk-UA"/>
        </w:rPr>
      </w:pPr>
      <w:hyperlink w:anchor="_Toc20016337" w:history="1">
        <w:r>
          <w:rPr>
            <w:rStyle w:val="af3"/>
            <w:noProof/>
            <w:spacing w:val="-6"/>
          </w:rPr>
          <w:t>ДОДАТКИ</w:t>
        </w:r>
        <w:r>
          <w:rPr>
            <w:noProof/>
            <w:webHidden/>
          </w:rPr>
          <w:tab/>
        </w:r>
        <w:r>
          <w:rPr>
            <w:rStyle w:val="af3"/>
            <w:noProof/>
          </w:rPr>
          <w:fldChar w:fldCharType="begin"/>
        </w:r>
        <w:r>
          <w:rPr>
            <w:noProof/>
            <w:webHidden/>
          </w:rPr>
          <w:instrText xml:space="preserve"> PAGEREF _Toc20016337 \h </w:instrText>
        </w:r>
        <w:r>
          <w:rPr>
            <w:noProof/>
            <w:color w:val="0000FF"/>
            <w:u w:val="single"/>
          </w:rPr>
        </w:r>
        <w:r>
          <w:rPr>
            <w:rStyle w:val="af3"/>
            <w:noProof/>
          </w:rPr>
          <w:fldChar w:fldCharType="separate"/>
        </w:r>
        <w:r>
          <w:rPr>
            <w:noProof/>
            <w:webHidden/>
          </w:rPr>
          <w:t>184</w:t>
        </w:r>
        <w:r>
          <w:rPr>
            <w:rStyle w:val="af3"/>
            <w:noProof/>
          </w:rPr>
          <w:fldChar w:fldCharType="end"/>
        </w:r>
      </w:hyperlink>
    </w:p>
    <w:p w14:paraId="5FA27298" w14:textId="77777777" w:rsidR="00AA145B" w:rsidRDefault="00AA145B" w:rsidP="00AA145B">
      <w:pPr>
        <w:pStyle w:val="2ff0"/>
        <w:keepNext/>
        <w:spacing w:line="360" w:lineRule="auto"/>
        <w:ind w:firstLine="280"/>
        <w:rPr>
          <w:spacing w:val="-6"/>
        </w:rPr>
      </w:pPr>
      <w:r>
        <w:rPr>
          <w:b/>
          <w:caps/>
          <w:spacing w:val="-6"/>
        </w:rPr>
        <w:fldChar w:fldCharType="end"/>
      </w:r>
    </w:p>
    <w:p w14:paraId="76131937" w14:textId="77777777" w:rsidR="00AA145B" w:rsidRDefault="00AA145B" w:rsidP="00AA145B">
      <w:pPr>
        <w:pStyle w:val="1"/>
        <w:rPr>
          <w:spacing w:val="-6"/>
        </w:rPr>
      </w:pPr>
      <w:r>
        <w:rPr>
          <w:spacing w:val="-6"/>
        </w:rPr>
        <w:br w:type="page"/>
      </w:r>
      <w:bookmarkStart w:id="1" w:name="_Toc20016316"/>
      <w:r>
        <w:rPr>
          <w:spacing w:val="-6"/>
        </w:rPr>
        <w:lastRenderedPageBreak/>
        <w:t>ПЕРЕЛІК УМОВНИХ ПОЗНАЧЕНЬ, СИМВОЛІВ, ОДИНИЦЬ, СКОР</w:t>
      </w:r>
      <w:r>
        <w:rPr>
          <w:spacing w:val="-6"/>
        </w:rPr>
        <w:t>О</w:t>
      </w:r>
      <w:r>
        <w:rPr>
          <w:spacing w:val="-6"/>
        </w:rPr>
        <w:t>ЧЕНЬ                      І ТЕРМІНІВ</w:t>
      </w:r>
      <w:bookmarkEnd w:id="1"/>
    </w:p>
    <w:p w14:paraId="55BB57AD" w14:textId="77777777" w:rsidR="00AA145B" w:rsidRDefault="00AA145B" w:rsidP="00AA145B">
      <w:pPr>
        <w:keepNext/>
        <w:jc w:val="center"/>
        <w:rPr>
          <w:spacing w:val="-6"/>
        </w:rPr>
      </w:pPr>
    </w:p>
    <w:tbl>
      <w:tblPr>
        <w:tblW w:w="0" w:type="auto"/>
        <w:jc w:val="center"/>
        <w:tblLook w:val="0000" w:firstRow="0" w:lastRow="0" w:firstColumn="0" w:lastColumn="0" w:noHBand="0" w:noVBand="0"/>
      </w:tblPr>
      <w:tblGrid>
        <w:gridCol w:w="2168"/>
        <w:gridCol w:w="7187"/>
      </w:tblGrid>
      <w:tr w:rsidR="00AA145B" w14:paraId="79520202" w14:textId="77777777" w:rsidTr="00BC31E1">
        <w:tblPrEx>
          <w:tblCellMar>
            <w:top w:w="0" w:type="dxa"/>
            <w:bottom w:w="0" w:type="dxa"/>
          </w:tblCellMar>
        </w:tblPrEx>
        <w:trPr>
          <w:trHeight w:val="6986"/>
          <w:jc w:val="center"/>
        </w:trPr>
        <w:tc>
          <w:tcPr>
            <w:tcW w:w="2268" w:type="dxa"/>
            <w:tcBorders>
              <w:top w:val="nil"/>
              <w:left w:val="nil"/>
              <w:bottom w:val="nil"/>
              <w:right w:val="nil"/>
            </w:tcBorders>
          </w:tcPr>
          <w:p w14:paraId="0F1F7C11" w14:textId="77777777" w:rsidR="00AA145B" w:rsidRDefault="00AA145B" w:rsidP="00BC31E1">
            <w:pPr>
              <w:keepNext/>
              <w:jc w:val="right"/>
              <w:rPr>
                <w:spacing w:val="-6"/>
              </w:rPr>
            </w:pPr>
            <w:r>
              <w:rPr>
                <w:spacing w:val="-6"/>
              </w:rPr>
              <w:t>АЛ</w:t>
            </w:r>
          </w:p>
          <w:p w14:paraId="45E74116" w14:textId="77777777" w:rsidR="00AA145B" w:rsidRDefault="00AA145B" w:rsidP="00BC31E1">
            <w:pPr>
              <w:keepNext/>
              <w:jc w:val="right"/>
              <w:rPr>
                <w:spacing w:val="-6"/>
              </w:rPr>
            </w:pPr>
            <w:r>
              <w:rPr>
                <w:spacing w:val="-6"/>
              </w:rPr>
              <w:t>АЛ-зона</w:t>
            </w:r>
          </w:p>
          <w:p w14:paraId="53B8C993" w14:textId="77777777" w:rsidR="00AA145B" w:rsidRDefault="00AA145B" w:rsidP="00BC31E1">
            <w:pPr>
              <w:keepNext/>
              <w:jc w:val="right"/>
              <w:rPr>
                <w:spacing w:val="-6"/>
              </w:rPr>
            </w:pPr>
            <w:r>
              <w:rPr>
                <w:spacing w:val="-6"/>
              </w:rPr>
              <w:t>АЛ-контур</w:t>
            </w:r>
          </w:p>
          <w:p w14:paraId="7319EB69" w14:textId="77777777" w:rsidR="00AA145B" w:rsidRDefault="00AA145B" w:rsidP="00BC31E1">
            <w:pPr>
              <w:keepNext/>
              <w:jc w:val="right"/>
              <w:rPr>
                <w:spacing w:val="-6"/>
              </w:rPr>
            </w:pPr>
            <w:r>
              <w:rPr>
                <w:spacing w:val="-6"/>
              </w:rPr>
              <w:t>АЛ-масив</w:t>
            </w:r>
          </w:p>
          <w:p w14:paraId="44690146" w14:textId="77777777" w:rsidR="00AA145B" w:rsidRDefault="00AA145B" w:rsidP="00BC31E1">
            <w:pPr>
              <w:keepNext/>
              <w:jc w:val="right"/>
              <w:rPr>
                <w:spacing w:val="-6"/>
              </w:rPr>
            </w:pPr>
            <w:r>
              <w:rPr>
                <w:spacing w:val="-6"/>
              </w:rPr>
              <w:t>АЛ-місцевість АЛ-район</w:t>
            </w:r>
          </w:p>
          <w:p w14:paraId="0B62A416" w14:textId="77777777" w:rsidR="00AA145B" w:rsidRDefault="00AA145B" w:rsidP="00BC31E1">
            <w:pPr>
              <w:keepNext/>
              <w:jc w:val="right"/>
              <w:rPr>
                <w:spacing w:val="-6"/>
              </w:rPr>
            </w:pPr>
            <w:r>
              <w:rPr>
                <w:spacing w:val="-6"/>
              </w:rPr>
              <w:t>АЛ-округа</w:t>
            </w:r>
          </w:p>
          <w:p w14:paraId="623DA8AC" w14:textId="77777777" w:rsidR="00AA145B" w:rsidRDefault="00AA145B" w:rsidP="00BC31E1">
            <w:pPr>
              <w:keepNext/>
              <w:jc w:val="right"/>
              <w:rPr>
                <w:spacing w:val="-6"/>
              </w:rPr>
            </w:pPr>
            <w:r>
              <w:rPr>
                <w:spacing w:val="-6"/>
              </w:rPr>
              <w:t>АЛ-провінція</w:t>
            </w:r>
          </w:p>
          <w:p w14:paraId="727CAFAA" w14:textId="77777777" w:rsidR="00AA145B" w:rsidRDefault="00AA145B" w:rsidP="00BC31E1">
            <w:pPr>
              <w:keepNext/>
              <w:jc w:val="right"/>
              <w:rPr>
                <w:spacing w:val="-6"/>
              </w:rPr>
            </w:pPr>
            <w:r>
              <w:rPr>
                <w:spacing w:val="-6"/>
              </w:rPr>
              <w:t>АЛС</w:t>
            </w:r>
          </w:p>
          <w:p w14:paraId="346BFD27" w14:textId="77777777" w:rsidR="00AA145B" w:rsidRDefault="00AA145B" w:rsidP="00BC31E1">
            <w:pPr>
              <w:keepNext/>
              <w:jc w:val="right"/>
              <w:rPr>
                <w:spacing w:val="-6"/>
              </w:rPr>
            </w:pPr>
            <w:r>
              <w:rPr>
                <w:spacing w:val="-6"/>
              </w:rPr>
              <w:t>ГІС</w:t>
            </w:r>
          </w:p>
          <w:p w14:paraId="2DDB8654" w14:textId="77777777" w:rsidR="00AA145B" w:rsidRDefault="00AA145B" w:rsidP="00BC31E1">
            <w:pPr>
              <w:keepNext/>
              <w:jc w:val="right"/>
              <w:rPr>
                <w:spacing w:val="-6"/>
              </w:rPr>
            </w:pPr>
            <w:r>
              <w:rPr>
                <w:spacing w:val="-6"/>
              </w:rPr>
              <w:t>ГО</w:t>
            </w:r>
          </w:p>
          <w:p w14:paraId="59BD1117" w14:textId="77777777" w:rsidR="00AA145B" w:rsidRDefault="00AA145B" w:rsidP="00BC31E1">
            <w:pPr>
              <w:keepNext/>
              <w:jc w:val="right"/>
              <w:rPr>
                <w:spacing w:val="-6"/>
              </w:rPr>
            </w:pPr>
            <w:r>
              <w:rPr>
                <w:spacing w:val="-6"/>
              </w:rPr>
              <w:t>ЛК</w:t>
            </w:r>
          </w:p>
          <w:p w14:paraId="4545919F" w14:textId="77777777" w:rsidR="00AA145B" w:rsidRDefault="00AA145B" w:rsidP="00BC31E1">
            <w:pPr>
              <w:keepNext/>
              <w:jc w:val="right"/>
              <w:rPr>
                <w:spacing w:val="-6"/>
              </w:rPr>
            </w:pPr>
            <w:r>
              <w:rPr>
                <w:spacing w:val="-6"/>
              </w:rPr>
              <w:t>ПАП</w:t>
            </w:r>
          </w:p>
          <w:p w14:paraId="18F05AAE" w14:textId="77777777" w:rsidR="00AA145B" w:rsidRDefault="00AA145B" w:rsidP="00BC31E1">
            <w:pPr>
              <w:keepNext/>
              <w:jc w:val="right"/>
              <w:rPr>
                <w:spacing w:val="-6"/>
              </w:rPr>
            </w:pPr>
            <w:r>
              <w:rPr>
                <w:spacing w:val="-6"/>
              </w:rPr>
              <w:t>ПГТС</w:t>
            </w:r>
          </w:p>
          <w:p w14:paraId="57D3777D" w14:textId="77777777" w:rsidR="00AA145B" w:rsidRDefault="00AA145B" w:rsidP="00BC31E1">
            <w:pPr>
              <w:keepNext/>
              <w:jc w:val="right"/>
              <w:rPr>
                <w:spacing w:val="-6"/>
              </w:rPr>
            </w:pPr>
            <w:r>
              <w:rPr>
                <w:spacing w:val="-6"/>
              </w:rPr>
              <w:t>ПП</w:t>
            </w:r>
          </w:p>
          <w:p w14:paraId="669BCBAD" w14:textId="77777777" w:rsidR="00AA145B" w:rsidRDefault="00AA145B" w:rsidP="00BC31E1">
            <w:pPr>
              <w:keepNext/>
              <w:jc w:val="right"/>
              <w:rPr>
                <w:spacing w:val="-6"/>
              </w:rPr>
            </w:pPr>
            <w:r>
              <w:rPr>
                <w:spacing w:val="-6"/>
              </w:rPr>
              <w:t>СП</w:t>
            </w:r>
          </w:p>
          <w:p w14:paraId="01E1A0D1" w14:textId="77777777" w:rsidR="00AA145B" w:rsidRDefault="00AA145B" w:rsidP="00BC31E1">
            <w:pPr>
              <w:keepNext/>
              <w:jc w:val="right"/>
              <w:rPr>
                <w:spacing w:val="-6"/>
              </w:rPr>
            </w:pPr>
          </w:p>
          <w:p w14:paraId="47E313CB" w14:textId="77777777" w:rsidR="00AA145B" w:rsidRDefault="00AA145B" w:rsidP="00BC31E1">
            <w:pPr>
              <w:keepNext/>
              <w:jc w:val="right"/>
              <w:rPr>
                <w:spacing w:val="-6"/>
              </w:rPr>
            </w:pPr>
          </w:p>
          <w:p w14:paraId="6D7B307B" w14:textId="77777777" w:rsidR="00AA145B" w:rsidRDefault="00AA145B" w:rsidP="00BC31E1">
            <w:pPr>
              <w:keepNext/>
              <w:jc w:val="right"/>
              <w:rPr>
                <w:spacing w:val="-6"/>
              </w:rPr>
            </w:pPr>
          </w:p>
          <w:p w14:paraId="29FFD872" w14:textId="77777777" w:rsidR="00AA145B" w:rsidRDefault="00AA145B" w:rsidP="00BC31E1">
            <w:pPr>
              <w:keepNext/>
              <w:jc w:val="right"/>
              <w:rPr>
                <w:spacing w:val="-6"/>
              </w:rPr>
            </w:pPr>
          </w:p>
          <w:p w14:paraId="571F4755" w14:textId="77777777" w:rsidR="00AA145B" w:rsidRDefault="00AA145B" w:rsidP="00BC31E1">
            <w:pPr>
              <w:keepNext/>
              <w:jc w:val="right"/>
              <w:rPr>
                <w:spacing w:val="-6"/>
              </w:rPr>
            </w:pPr>
          </w:p>
        </w:tc>
        <w:tc>
          <w:tcPr>
            <w:tcW w:w="7621" w:type="dxa"/>
            <w:tcBorders>
              <w:top w:val="nil"/>
              <w:left w:val="nil"/>
              <w:bottom w:val="nil"/>
              <w:right w:val="nil"/>
            </w:tcBorders>
          </w:tcPr>
          <w:p w14:paraId="66007160" w14:textId="77777777" w:rsidR="00AA145B" w:rsidRDefault="00AA145B" w:rsidP="00BC31E1">
            <w:pPr>
              <w:keepNext/>
              <w:rPr>
                <w:spacing w:val="-6"/>
              </w:rPr>
            </w:pPr>
            <w:r>
              <w:rPr>
                <w:spacing w:val="-6"/>
              </w:rPr>
              <w:t xml:space="preserve">Антропогенні ландшафти </w:t>
            </w:r>
          </w:p>
          <w:p w14:paraId="3A0A667D" w14:textId="77777777" w:rsidR="00AA145B" w:rsidRDefault="00AA145B" w:rsidP="00BC31E1">
            <w:pPr>
              <w:keepNext/>
              <w:rPr>
                <w:spacing w:val="-6"/>
              </w:rPr>
            </w:pPr>
            <w:r>
              <w:rPr>
                <w:spacing w:val="-6"/>
              </w:rPr>
              <w:t>Агроландшафтна зона</w:t>
            </w:r>
          </w:p>
          <w:p w14:paraId="3C0A917E" w14:textId="77777777" w:rsidR="00AA145B" w:rsidRDefault="00AA145B" w:rsidP="00BC31E1">
            <w:pPr>
              <w:pStyle w:val="afffffffffffffffffffff7"/>
              <w:keepNext/>
              <w:rPr>
                <w:spacing w:val="-6"/>
              </w:rPr>
            </w:pPr>
            <w:r>
              <w:rPr>
                <w:spacing w:val="-6"/>
              </w:rPr>
              <w:t xml:space="preserve">Агроландшафтний контур </w:t>
            </w:r>
          </w:p>
          <w:p w14:paraId="7C7C5E92" w14:textId="77777777" w:rsidR="00AA145B" w:rsidRDefault="00AA145B" w:rsidP="00BC31E1">
            <w:pPr>
              <w:pStyle w:val="afffffffffffffffffffff7"/>
              <w:keepNext/>
              <w:rPr>
                <w:spacing w:val="-6"/>
              </w:rPr>
            </w:pPr>
            <w:r>
              <w:rPr>
                <w:spacing w:val="-6"/>
              </w:rPr>
              <w:t xml:space="preserve">Агроландшафтний масив </w:t>
            </w:r>
          </w:p>
          <w:p w14:paraId="4A44F209" w14:textId="77777777" w:rsidR="00AA145B" w:rsidRDefault="00AA145B" w:rsidP="00BC31E1">
            <w:pPr>
              <w:pStyle w:val="afffffffffffffffffffff7"/>
              <w:keepNext/>
              <w:rPr>
                <w:spacing w:val="-6"/>
              </w:rPr>
            </w:pPr>
            <w:r>
              <w:rPr>
                <w:spacing w:val="-6"/>
              </w:rPr>
              <w:t>Агроландшафтна місцевість</w:t>
            </w:r>
          </w:p>
          <w:p w14:paraId="52062BCB" w14:textId="77777777" w:rsidR="00AA145B" w:rsidRDefault="00AA145B" w:rsidP="00BC31E1">
            <w:pPr>
              <w:pStyle w:val="afffffffffffffffffffff7"/>
              <w:keepNext/>
              <w:rPr>
                <w:spacing w:val="-6"/>
              </w:rPr>
            </w:pPr>
            <w:r>
              <w:rPr>
                <w:spacing w:val="-6"/>
              </w:rPr>
              <w:t xml:space="preserve">Агроландшафтний район </w:t>
            </w:r>
          </w:p>
          <w:p w14:paraId="51CAF37F" w14:textId="77777777" w:rsidR="00AA145B" w:rsidRDefault="00AA145B" w:rsidP="00BC31E1">
            <w:pPr>
              <w:pStyle w:val="afffffffffffffffffffff7"/>
              <w:keepNext/>
              <w:rPr>
                <w:spacing w:val="-6"/>
              </w:rPr>
            </w:pPr>
            <w:r>
              <w:rPr>
                <w:spacing w:val="-6"/>
              </w:rPr>
              <w:t>Агроландшафтна округа</w:t>
            </w:r>
          </w:p>
          <w:p w14:paraId="71EC266D" w14:textId="77777777" w:rsidR="00AA145B" w:rsidRDefault="00AA145B" w:rsidP="00BC31E1">
            <w:pPr>
              <w:keepNext/>
              <w:rPr>
                <w:spacing w:val="-6"/>
              </w:rPr>
            </w:pPr>
            <w:r>
              <w:rPr>
                <w:spacing w:val="-6"/>
              </w:rPr>
              <w:t>Агроландшафтна провінція</w:t>
            </w:r>
          </w:p>
          <w:p w14:paraId="0B8B14E5" w14:textId="77777777" w:rsidR="00AA145B" w:rsidRDefault="00AA145B" w:rsidP="00BC31E1">
            <w:pPr>
              <w:keepNext/>
              <w:rPr>
                <w:spacing w:val="-6"/>
              </w:rPr>
            </w:pPr>
            <w:r>
              <w:rPr>
                <w:spacing w:val="-6"/>
              </w:rPr>
              <w:t>Агроландшафтні системи</w:t>
            </w:r>
          </w:p>
          <w:p w14:paraId="71AD3AE1" w14:textId="77777777" w:rsidR="00AA145B" w:rsidRDefault="00AA145B" w:rsidP="00BC31E1">
            <w:pPr>
              <w:keepNext/>
              <w:rPr>
                <w:spacing w:val="-6"/>
              </w:rPr>
            </w:pPr>
            <w:r>
              <w:rPr>
                <w:spacing w:val="-6"/>
              </w:rPr>
              <w:t>Геоінформаційні системи</w:t>
            </w:r>
          </w:p>
          <w:p w14:paraId="1DB8B197" w14:textId="77777777" w:rsidR="00AA145B" w:rsidRDefault="00AA145B" w:rsidP="00BC31E1">
            <w:pPr>
              <w:keepNext/>
              <w:rPr>
                <w:spacing w:val="-6"/>
              </w:rPr>
            </w:pPr>
            <w:r>
              <w:rPr>
                <w:spacing w:val="-6"/>
              </w:rPr>
              <w:t>Географічна оболонка</w:t>
            </w:r>
          </w:p>
          <w:p w14:paraId="5181BE67" w14:textId="77777777" w:rsidR="00AA145B" w:rsidRDefault="00AA145B" w:rsidP="00BC31E1">
            <w:pPr>
              <w:keepNext/>
              <w:rPr>
                <w:spacing w:val="-6"/>
              </w:rPr>
            </w:pPr>
            <w:r>
              <w:rPr>
                <w:spacing w:val="-6"/>
              </w:rPr>
              <w:t>Ландшафтні комплекси</w:t>
            </w:r>
          </w:p>
          <w:p w14:paraId="7972595E" w14:textId="77777777" w:rsidR="00AA145B" w:rsidRDefault="00AA145B" w:rsidP="00BC31E1">
            <w:pPr>
              <w:keepNext/>
              <w:rPr>
                <w:spacing w:val="-6"/>
              </w:rPr>
            </w:pPr>
            <w:r>
              <w:rPr>
                <w:spacing w:val="-6"/>
              </w:rPr>
              <w:t>Природно-антропогенні процеси</w:t>
            </w:r>
          </w:p>
          <w:p w14:paraId="32DB7731" w14:textId="77777777" w:rsidR="00AA145B" w:rsidRDefault="00AA145B" w:rsidP="00BC31E1">
            <w:pPr>
              <w:keepNext/>
              <w:rPr>
                <w:spacing w:val="-6"/>
              </w:rPr>
            </w:pPr>
            <w:r>
              <w:rPr>
                <w:spacing w:val="-6"/>
              </w:rPr>
              <w:t xml:space="preserve">Природно-господарські територіальні системи </w:t>
            </w:r>
          </w:p>
          <w:p w14:paraId="28785903" w14:textId="77777777" w:rsidR="00AA145B" w:rsidRDefault="00AA145B" w:rsidP="00BC31E1">
            <w:pPr>
              <w:keepNext/>
              <w:rPr>
                <w:spacing w:val="-6"/>
              </w:rPr>
            </w:pPr>
            <w:r>
              <w:rPr>
                <w:spacing w:val="-6"/>
              </w:rPr>
              <w:t>Природні процеси</w:t>
            </w:r>
          </w:p>
          <w:p w14:paraId="2BFB8323" w14:textId="77777777" w:rsidR="00AA145B" w:rsidRDefault="00AA145B" w:rsidP="00BC31E1">
            <w:pPr>
              <w:keepNext/>
              <w:rPr>
                <w:spacing w:val="-6"/>
              </w:rPr>
            </w:pPr>
            <w:r>
              <w:rPr>
                <w:spacing w:val="-6"/>
              </w:rPr>
              <w:t>Сільськогосподарське природокористування</w:t>
            </w:r>
          </w:p>
          <w:p w14:paraId="6AE28E49" w14:textId="77777777" w:rsidR="00AA145B" w:rsidRDefault="00AA145B" w:rsidP="00BC31E1">
            <w:pPr>
              <w:keepNext/>
              <w:rPr>
                <w:spacing w:val="-6"/>
              </w:rPr>
            </w:pPr>
          </w:p>
          <w:p w14:paraId="107965AF" w14:textId="77777777" w:rsidR="00AA145B" w:rsidRDefault="00AA145B" w:rsidP="00BC31E1">
            <w:pPr>
              <w:keepNext/>
              <w:rPr>
                <w:spacing w:val="-6"/>
              </w:rPr>
            </w:pPr>
          </w:p>
          <w:p w14:paraId="1C3E9210" w14:textId="77777777" w:rsidR="00AA145B" w:rsidRDefault="00AA145B" w:rsidP="00BC31E1">
            <w:pPr>
              <w:keepNext/>
              <w:rPr>
                <w:spacing w:val="-6"/>
              </w:rPr>
            </w:pPr>
          </w:p>
          <w:p w14:paraId="27763F17" w14:textId="77777777" w:rsidR="00AA145B" w:rsidRDefault="00AA145B" w:rsidP="00BC31E1">
            <w:pPr>
              <w:keepNext/>
              <w:rPr>
                <w:spacing w:val="-6"/>
              </w:rPr>
            </w:pPr>
          </w:p>
          <w:p w14:paraId="7E5F0F92" w14:textId="77777777" w:rsidR="00AA145B" w:rsidRDefault="00AA145B" w:rsidP="00BC31E1">
            <w:pPr>
              <w:pStyle w:val="afffffffffffffffffffff7"/>
              <w:keepNext/>
              <w:rPr>
                <w:spacing w:val="-6"/>
              </w:rPr>
            </w:pPr>
          </w:p>
          <w:p w14:paraId="1FE5596A" w14:textId="77777777" w:rsidR="00AA145B" w:rsidRDefault="00AA145B" w:rsidP="00BC31E1">
            <w:pPr>
              <w:keepNext/>
              <w:rPr>
                <w:spacing w:val="-6"/>
              </w:rPr>
            </w:pPr>
          </w:p>
          <w:p w14:paraId="3CA3F746" w14:textId="77777777" w:rsidR="00AA145B" w:rsidRDefault="00AA145B" w:rsidP="00BC31E1">
            <w:pPr>
              <w:keepNext/>
              <w:rPr>
                <w:spacing w:val="-6"/>
              </w:rPr>
            </w:pPr>
          </w:p>
        </w:tc>
      </w:tr>
    </w:tbl>
    <w:p w14:paraId="5A23EECD" w14:textId="77777777" w:rsidR="00AA145B" w:rsidRDefault="00AA145B" w:rsidP="00AA145B">
      <w:pPr>
        <w:keepNext/>
        <w:rPr>
          <w:spacing w:val="-6"/>
        </w:rPr>
      </w:pPr>
    </w:p>
    <w:p w14:paraId="2F8D13DA" w14:textId="77777777" w:rsidR="00AA145B" w:rsidRDefault="00AA145B" w:rsidP="00AA145B">
      <w:pPr>
        <w:pStyle w:val="1"/>
        <w:rPr>
          <w:b w:val="0"/>
          <w:bCs w:val="0"/>
          <w:spacing w:val="-6"/>
        </w:rPr>
      </w:pPr>
      <w:r>
        <w:rPr>
          <w:b w:val="0"/>
          <w:bCs w:val="0"/>
          <w:spacing w:val="-6"/>
        </w:rPr>
        <w:br w:type="page"/>
      </w:r>
      <w:bookmarkStart w:id="2" w:name="_Toc20016317"/>
      <w:r>
        <w:rPr>
          <w:b w:val="0"/>
          <w:bCs w:val="0"/>
          <w:spacing w:val="-6"/>
        </w:rPr>
        <w:lastRenderedPageBreak/>
        <w:t>ВСТУП</w:t>
      </w:r>
      <w:bookmarkEnd w:id="2"/>
    </w:p>
    <w:p w14:paraId="523F62D1" w14:textId="77777777" w:rsidR="00AA145B" w:rsidRDefault="00AA145B" w:rsidP="00AA145B">
      <w:pPr>
        <w:pStyle w:val="afffffffffffffffffffff7"/>
        <w:keepNext/>
        <w:rPr>
          <w:spacing w:val="-6"/>
        </w:rPr>
      </w:pPr>
    </w:p>
    <w:p w14:paraId="64BED6D9" w14:textId="77777777" w:rsidR="00AA145B" w:rsidRDefault="00AA145B" w:rsidP="00AA145B">
      <w:pPr>
        <w:pStyle w:val="1270"/>
        <w:rPr>
          <w:spacing w:val="-6"/>
        </w:rPr>
      </w:pPr>
      <w:r>
        <w:rPr>
          <w:spacing w:val="-6"/>
        </w:rPr>
        <w:t>Поглиблення протиріч між зростаючими потребами суспільства в природних ресурсах з їх обмеженими запасами, погіршення якості середовища існування людс</w:t>
      </w:r>
      <w:r>
        <w:rPr>
          <w:spacing w:val="-6"/>
        </w:rPr>
        <w:t>т</w:t>
      </w:r>
      <w:r>
        <w:rPr>
          <w:spacing w:val="-6"/>
        </w:rPr>
        <w:t>ва й загроза екологічної катастрофи, призвели до актуалізації питань взаємодії в системі “с</w:t>
      </w:r>
      <w:r>
        <w:rPr>
          <w:spacing w:val="-6"/>
        </w:rPr>
        <w:t>у</w:t>
      </w:r>
      <w:r>
        <w:rPr>
          <w:spacing w:val="-6"/>
        </w:rPr>
        <w:t>спільство-природа”. Тому інтегрування наукового знання, розробка і застосування н</w:t>
      </w:r>
      <w:r>
        <w:rPr>
          <w:spacing w:val="-6"/>
        </w:rPr>
        <w:t>о</w:t>
      </w:r>
      <w:r>
        <w:rPr>
          <w:spacing w:val="-6"/>
        </w:rPr>
        <w:t>вих методів дослідження, створення принципово нових технологій виробництва є сьог</w:t>
      </w:r>
      <w:r>
        <w:rPr>
          <w:spacing w:val="-6"/>
        </w:rPr>
        <w:t>о</w:t>
      </w:r>
      <w:r>
        <w:rPr>
          <w:spacing w:val="-6"/>
        </w:rPr>
        <w:t>дні необхідними умовами раціонального природокористування. Серед цих умов, чільне мі</w:t>
      </w:r>
      <w:r>
        <w:rPr>
          <w:spacing w:val="-6"/>
        </w:rPr>
        <w:t>с</w:t>
      </w:r>
      <w:r>
        <w:rPr>
          <w:spacing w:val="-6"/>
        </w:rPr>
        <w:t>це належить процедурі оптимізації його, під котрою розуміється вибір на</w:t>
      </w:r>
      <w:r>
        <w:rPr>
          <w:spacing w:val="-6"/>
        </w:rPr>
        <w:t>й</w:t>
      </w:r>
      <w:r>
        <w:rPr>
          <w:spacing w:val="-6"/>
        </w:rPr>
        <w:t>кращого стану природно-технічної системи. Отже, оптимізація є одним із засобів раціонального вик</w:t>
      </w:r>
      <w:r>
        <w:rPr>
          <w:spacing w:val="-6"/>
        </w:rPr>
        <w:t>о</w:t>
      </w:r>
      <w:r>
        <w:rPr>
          <w:spacing w:val="-6"/>
        </w:rPr>
        <w:t>ристання і охорони природи, так як дозволяє найповнішою мірою використати кор</w:t>
      </w:r>
      <w:r>
        <w:rPr>
          <w:spacing w:val="-6"/>
        </w:rPr>
        <w:t>и</w:t>
      </w:r>
      <w:r>
        <w:rPr>
          <w:spacing w:val="-6"/>
        </w:rPr>
        <w:t>сні властивості природного середовища при мінім</w:t>
      </w:r>
      <w:r>
        <w:rPr>
          <w:spacing w:val="-6"/>
        </w:rPr>
        <w:t>і</w:t>
      </w:r>
      <w:r>
        <w:rPr>
          <w:spacing w:val="-6"/>
        </w:rPr>
        <w:t>зації їх втрат [141].</w:t>
      </w:r>
    </w:p>
    <w:p w14:paraId="08452464" w14:textId="77777777" w:rsidR="00AA145B" w:rsidRDefault="00AA145B" w:rsidP="00AA145B">
      <w:pPr>
        <w:pStyle w:val="1270"/>
        <w:rPr>
          <w:spacing w:val="-6"/>
        </w:rPr>
      </w:pPr>
      <w:r>
        <w:rPr>
          <w:spacing w:val="-6"/>
        </w:rPr>
        <w:t>Оптимізація геосистеми будь-якого рангу, вимагає розв’язання таких з</w:t>
      </w:r>
      <w:r>
        <w:rPr>
          <w:spacing w:val="-6"/>
        </w:rPr>
        <w:t>а</w:t>
      </w:r>
      <w:r>
        <w:rPr>
          <w:spacing w:val="-6"/>
        </w:rPr>
        <w:t>вдань [37]:</w:t>
      </w:r>
    </w:p>
    <w:p w14:paraId="5F91D6D6" w14:textId="77777777" w:rsidR="00AA145B" w:rsidRDefault="00AA145B" w:rsidP="00CA0FD0">
      <w:pPr>
        <w:pStyle w:val="02"/>
        <w:keepNext/>
        <w:numPr>
          <w:ilvl w:val="0"/>
          <w:numId w:val="62"/>
        </w:numPr>
        <w:tabs>
          <w:tab w:val="clear" w:pos="1420"/>
          <w:tab w:val="num" w:pos="980"/>
        </w:tabs>
        <w:ind w:left="0" w:firstLine="700"/>
        <w:rPr>
          <w:spacing w:val="-6"/>
        </w:rPr>
      </w:pPr>
      <w:r>
        <w:rPr>
          <w:spacing w:val="-6"/>
        </w:rPr>
        <w:t>виокремлення системи із оточуючого середовища;</w:t>
      </w:r>
    </w:p>
    <w:p w14:paraId="78EBA6A8" w14:textId="77777777" w:rsidR="00AA145B" w:rsidRDefault="00AA145B" w:rsidP="00CA0FD0">
      <w:pPr>
        <w:pStyle w:val="02"/>
        <w:keepNext/>
        <w:numPr>
          <w:ilvl w:val="0"/>
          <w:numId w:val="62"/>
        </w:numPr>
        <w:tabs>
          <w:tab w:val="clear" w:pos="1420"/>
          <w:tab w:val="num" w:pos="980"/>
        </w:tabs>
        <w:ind w:left="0" w:firstLine="700"/>
        <w:rPr>
          <w:spacing w:val="-6"/>
        </w:rPr>
      </w:pPr>
      <w:r>
        <w:rPr>
          <w:spacing w:val="-6"/>
        </w:rPr>
        <w:t>з’ясування її структурної організації шляхом побудови моделі;</w:t>
      </w:r>
    </w:p>
    <w:p w14:paraId="03656FD9" w14:textId="77777777" w:rsidR="00AA145B" w:rsidRDefault="00AA145B" w:rsidP="00CA0FD0">
      <w:pPr>
        <w:pStyle w:val="02"/>
        <w:keepNext/>
        <w:numPr>
          <w:ilvl w:val="0"/>
          <w:numId w:val="62"/>
        </w:numPr>
        <w:tabs>
          <w:tab w:val="clear" w:pos="1420"/>
          <w:tab w:val="num" w:pos="980"/>
        </w:tabs>
        <w:ind w:left="0" w:firstLine="700"/>
        <w:rPr>
          <w:spacing w:val="-6"/>
        </w:rPr>
      </w:pPr>
      <w:r>
        <w:rPr>
          <w:spacing w:val="-6"/>
        </w:rPr>
        <w:t>визначення типу і поведінки системи, та пошук регулюючого механізму і встано</w:t>
      </w:r>
      <w:r>
        <w:rPr>
          <w:spacing w:val="-6"/>
        </w:rPr>
        <w:t>в</w:t>
      </w:r>
      <w:r>
        <w:rPr>
          <w:spacing w:val="-6"/>
        </w:rPr>
        <w:t>лення критеріїв оптимальності;</w:t>
      </w:r>
    </w:p>
    <w:p w14:paraId="65809233" w14:textId="77777777" w:rsidR="00AA145B" w:rsidRDefault="00AA145B" w:rsidP="00CA0FD0">
      <w:pPr>
        <w:pStyle w:val="02"/>
        <w:keepNext/>
        <w:numPr>
          <w:ilvl w:val="0"/>
          <w:numId w:val="62"/>
        </w:numPr>
        <w:tabs>
          <w:tab w:val="clear" w:pos="1420"/>
          <w:tab w:val="num" w:pos="980"/>
        </w:tabs>
        <w:ind w:left="0" w:firstLine="700"/>
        <w:rPr>
          <w:spacing w:val="-6"/>
        </w:rPr>
      </w:pPr>
      <w:r>
        <w:rPr>
          <w:spacing w:val="-6"/>
        </w:rPr>
        <w:t>знаходження найдоцільнішого способу впливу на систему, необхідного для її пер</w:t>
      </w:r>
      <w:r>
        <w:rPr>
          <w:spacing w:val="-6"/>
        </w:rPr>
        <w:t>е</w:t>
      </w:r>
      <w:r>
        <w:rPr>
          <w:spacing w:val="-6"/>
        </w:rPr>
        <w:t>ведення в оптимальний стан.</w:t>
      </w:r>
    </w:p>
    <w:p w14:paraId="10759B7A" w14:textId="77777777" w:rsidR="00AA145B" w:rsidRDefault="00AA145B" w:rsidP="00AA145B">
      <w:pPr>
        <w:pStyle w:val="02"/>
        <w:keepNext/>
        <w:rPr>
          <w:spacing w:val="-6"/>
        </w:rPr>
      </w:pPr>
      <w:r>
        <w:rPr>
          <w:spacing w:val="-6"/>
        </w:rPr>
        <w:t>Розв’язання цих завдань створює передумови не лише для короткотермінової о</w:t>
      </w:r>
      <w:r>
        <w:rPr>
          <w:spacing w:val="-6"/>
        </w:rPr>
        <w:t>п</w:t>
      </w:r>
      <w:r>
        <w:rPr>
          <w:spacing w:val="-6"/>
        </w:rPr>
        <w:t>тимізації систем, а й веде до можливості управління ними.</w:t>
      </w:r>
    </w:p>
    <w:p w14:paraId="0ADA4ED9" w14:textId="77777777" w:rsidR="00AA145B" w:rsidRDefault="00AA145B" w:rsidP="00AA145B">
      <w:pPr>
        <w:pStyle w:val="1270"/>
        <w:rPr>
          <w:spacing w:val="-6"/>
        </w:rPr>
      </w:pPr>
      <w:r>
        <w:rPr>
          <w:spacing w:val="-6"/>
        </w:rPr>
        <w:t>Проблемами раціоналізації систем природокористування сьогодні займається чимало наук. Але інтеґративна, і напевне ведуча роль у дослідженні процесів оптиміз</w:t>
      </w:r>
      <w:r>
        <w:rPr>
          <w:spacing w:val="-6"/>
        </w:rPr>
        <w:t>а</w:t>
      </w:r>
      <w:r>
        <w:rPr>
          <w:spacing w:val="-6"/>
        </w:rPr>
        <w:t>ції природокористування з позицій комплексності, системності та історизму, в їх простор</w:t>
      </w:r>
      <w:r>
        <w:rPr>
          <w:spacing w:val="-6"/>
        </w:rPr>
        <w:t>о</w:t>
      </w:r>
      <w:r>
        <w:rPr>
          <w:spacing w:val="-6"/>
        </w:rPr>
        <w:t>во-часовому виразі, нале</w:t>
      </w:r>
      <w:r>
        <w:rPr>
          <w:spacing w:val="-6"/>
        </w:rPr>
        <w:softHyphen/>
        <w:t>жить географії. Причому, повноцінний огляд проблеми і як р</w:t>
      </w:r>
      <w:r>
        <w:rPr>
          <w:spacing w:val="-6"/>
        </w:rPr>
        <w:t>е</w:t>
      </w:r>
      <w:r>
        <w:rPr>
          <w:spacing w:val="-6"/>
        </w:rPr>
        <w:t>зультат – викристалізація шляхів і рекомендацій з її розв’язання – можливе при сукупній участі всіх галузей географії, що спричинене багатоаспектністю систем природокорист</w:t>
      </w:r>
      <w:r>
        <w:rPr>
          <w:spacing w:val="-6"/>
        </w:rPr>
        <w:t>у</w:t>
      </w:r>
      <w:r>
        <w:rPr>
          <w:spacing w:val="-6"/>
        </w:rPr>
        <w:t xml:space="preserve">вання. В цьому аспекті, </w:t>
      </w:r>
      <w:r>
        <w:rPr>
          <w:spacing w:val="-6"/>
        </w:rPr>
        <w:lastRenderedPageBreak/>
        <w:t>особливу актуальність отримали дослідження з оптимізації  ф</w:t>
      </w:r>
      <w:r>
        <w:rPr>
          <w:spacing w:val="-6"/>
        </w:rPr>
        <w:t>о</w:t>
      </w:r>
      <w:r>
        <w:rPr>
          <w:spacing w:val="-6"/>
        </w:rPr>
        <w:t>рмування, функціонування і розвитку агроландшафтних си</w:t>
      </w:r>
      <w:r>
        <w:rPr>
          <w:spacing w:val="-6"/>
        </w:rPr>
        <w:t>с</w:t>
      </w:r>
      <w:r>
        <w:rPr>
          <w:spacing w:val="-6"/>
        </w:rPr>
        <w:t>тем (АЛС). Це пов’язано зі значною трансформацією природного середовища під сільськогосподарс</w:t>
      </w:r>
      <w:r>
        <w:rPr>
          <w:spacing w:val="-6"/>
        </w:rPr>
        <w:t>ь</w:t>
      </w:r>
      <w:r>
        <w:rPr>
          <w:spacing w:val="-6"/>
        </w:rPr>
        <w:t>ким впливом людини, що в ряді географічних регіонів, в т. ч. і в Чернівецькій області, призвело до погіршення якості довкілля. Як наслідок, перед суспільством постала низка завдань, вирішення котрих і уможливлює процеси оптимізації функціонування і розви</w:t>
      </w:r>
      <w:r>
        <w:rPr>
          <w:spacing w:val="-6"/>
        </w:rPr>
        <w:t>т</w:t>
      </w:r>
      <w:r>
        <w:rPr>
          <w:spacing w:val="-6"/>
        </w:rPr>
        <w:t>ку сист</w:t>
      </w:r>
      <w:r>
        <w:rPr>
          <w:spacing w:val="-6"/>
        </w:rPr>
        <w:t>е</w:t>
      </w:r>
      <w:r>
        <w:rPr>
          <w:spacing w:val="-6"/>
        </w:rPr>
        <w:t>ми ”суспільство-природа” при сільськогосподарській формі природокористування, зо</w:t>
      </w:r>
      <w:r>
        <w:rPr>
          <w:spacing w:val="-6"/>
        </w:rPr>
        <w:t>к</w:t>
      </w:r>
      <w:r>
        <w:rPr>
          <w:spacing w:val="-6"/>
        </w:rPr>
        <w:t>рема:</w:t>
      </w:r>
    </w:p>
    <w:p w14:paraId="740F7ECB" w14:textId="77777777" w:rsidR="00AA145B" w:rsidRDefault="00AA145B" w:rsidP="00CA0FD0">
      <w:pPr>
        <w:pStyle w:val="02"/>
        <w:keepNext/>
        <w:numPr>
          <w:ilvl w:val="0"/>
          <w:numId w:val="63"/>
        </w:numPr>
        <w:tabs>
          <w:tab w:val="left" w:pos="840"/>
        </w:tabs>
        <w:rPr>
          <w:spacing w:val="-6"/>
        </w:rPr>
      </w:pPr>
      <w:r>
        <w:rPr>
          <w:spacing w:val="-6"/>
        </w:rPr>
        <w:t>створення цілісної загальнодержавної науково-технологічної політики раціонал</w:t>
      </w:r>
      <w:r>
        <w:rPr>
          <w:spacing w:val="-6"/>
        </w:rPr>
        <w:t>ь</w:t>
      </w:r>
      <w:r>
        <w:rPr>
          <w:spacing w:val="-6"/>
        </w:rPr>
        <w:t>ного сільськогосподарського природокори</w:t>
      </w:r>
      <w:r>
        <w:rPr>
          <w:spacing w:val="-6"/>
        </w:rPr>
        <w:t>с</w:t>
      </w:r>
      <w:r>
        <w:rPr>
          <w:spacing w:val="-6"/>
        </w:rPr>
        <w:t>тування (СП);</w:t>
      </w:r>
    </w:p>
    <w:p w14:paraId="11803925" w14:textId="77777777" w:rsidR="00AA145B" w:rsidRDefault="00AA145B" w:rsidP="00CA0FD0">
      <w:pPr>
        <w:pStyle w:val="02"/>
        <w:keepNext/>
        <w:numPr>
          <w:ilvl w:val="0"/>
          <w:numId w:val="63"/>
        </w:numPr>
        <w:tabs>
          <w:tab w:val="left" w:pos="840"/>
        </w:tabs>
        <w:rPr>
          <w:spacing w:val="-6"/>
        </w:rPr>
      </w:pPr>
      <w:r>
        <w:rPr>
          <w:spacing w:val="-6"/>
        </w:rPr>
        <w:t>розвиток фундаментальних наукових досліджень СП та систематизоване втіле</w:t>
      </w:r>
      <w:r>
        <w:rPr>
          <w:spacing w:val="-6"/>
        </w:rPr>
        <w:t>н</w:t>
      </w:r>
      <w:r>
        <w:rPr>
          <w:spacing w:val="-6"/>
        </w:rPr>
        <w:t>ня отриманих результатів в практику господ</w:t>
      </w:r>
      <w:r>
        <w:rPr>
          <w:spacing w:val="-6"/>
        </w:rPr>
        <w:t>а</w:t>
      </w:r>
      <w:r>
        <w:rPr>
          <w:spacing w:val="-6"/>
        </w:rPr>
        <w:t>рювання;</w:t>
      </w:r>
    </w:p>
    <w:p w14:paraId="7F1CFC9B" w14:textId="77777777" w:rsidR="00AA145B" w:rsidRDefault="00AA145B" w:rsidP="00CA0FD0">
      <w:pPr>
        <w:pStyle w:val="02"/>
        <w:keepNext/>
        <w:numPr>
          <w:ilvl w:val="0"/>
          <w:numId w:val="63"/>
        </w:numPr>
        <w:tabs>
          <w:tab w:val="left" w:pos="840"/>
        </w:tabs>
        <w:rPr>
          <w:spacing w:val="-6"/>
        </w:rPr>
      </w:pPr>
      <w:r>
        <w:rPr>
          <w:spacing w:val="-6"/>
        </w:rPr>
        <w:t>покращення інформативної бази СП на основі розробки і подаль</w:t>
      </w:r>
      <w:r>
        <w:rPr>
          <w:spacing w:val="-6"/>
        </w:rPr>
        <w:softHyphen/>
        <w:t>шого удоскон</w:t>
      </w:r>
      <w:r>
        <w:rPr>
          <w:spacing w:val="-6"/>
        </w:rPr>
        <w:t>а</w:t>
      </w:r>
      <w:r>
        <w:rPr>
          <w:spacing w:val="-6"/>
        </w:rPr>
        <w:t>лення відповідних геоінформаційних і монітори</w:t>
      </w:r>
      <w:r>
        <w:rPr>
          <w:spacing w:val="-6"/>
        </w:rPr>
        <w:t>н</w:t>
      </w:r>
      <w:r>
        <w:rPr>
          <w:spacing w:val="-6"/>
        </w:rPr>
        <w:t>гових систем;</w:t>
      </w:r>
    </w:p>
    <w:p w14:paraId="1613C10B" w14:textId="77777777" w:rsidR="00AA145B" w:rsidRDefault="00AA145B" w:rsidP="00CA0FD0">
      <w:pPr>
        <w:pStyle w:val="02"/>
        <w:keepNext/>
        <w:numPr>
          <w:ilvl w:val="0"/>
          <w:numId w:val="63"/>
        </w:numPr>
        <w:tabs>
          <w:tab w:val="left" w:pos="840"/>
        </w:tabs>
        <w:rPr>
          <w:spacing w:val="-6"/>
        </w:rPr>
      </w:pPr>
      <w:r>
        <w:rPr>
          <w:spacing w:val="-6"/>
        </w:rPr>
        <w:t>обґрунтування систем СП, забезпечуючих тривалу стійкість при</w:t>
      </w:r>
      <w:r>
        <w:rPr>
          <w:spacing w:val="-6"/>
        </w:rPr>
        <w:softHyphen/>
        <w:t>родно-екологічних параметрів АЛС;</w:t>
      </w:r>
    </w:p>
    <w:p w14:paraId="0EE18ADB" w14:textId="77777777" w:rsidR="00AA145B" w:rsidRDefault="00AA145B" w:rsidP="00CA0FD0">
      <w:pPr>
        <w:pStyle w:val="02"/>
        <w:keepNext/>
        <w:numPr>
          <w:ilvl w:val="0"/>
          <w:numId w:val="63"/>
        </w:numPr>
        <w:tabs>
          <w:tab w:val="left" w:pos="840"/>
        </w:tabs>
        <w:rPr>
          <w:spacing w:val="-6"/>
        </w:rPr>
      </w:pPr>
      <w:r>
        <w:rPr>
          <w:spacing w:val="-6"/>
        </w:rPr>
        <w:t xml:space="preserve">удосконалення екологічної освіти і виховання тощо. </w:t>
      </w:r>
    </w:p>
    <w:p w14:paraId="7D98AE73" w14:textId="77777777" w:rsidR="00AA145B" w:rsidRDefault="00AA145B" w:rsidP="00AA145B">
      <w:pPr>
        <w:pStyle w:val="1270"/>
        <w:rPr>
          <w:spacing w:val="-6"/>
        </w:rPr>
      </w:pPr>
      <w:r>
        <w:rPr>
          <w:spacing w:val="-6"/>
        </w:rPr>
        <w:t>Одна із ведучих ролей в науковому обґрунтуванні оптимізації СП належить лан</w:t>
      </w:r>
      <w:r>
        <w:rPr>
          <w:spacing w:val="-6"/>
        </w:rPr>
        <w:t>д</w:t>
      </w:r>
      <w:r>
        <w:rPr>
          <w:spacing w:val="-6"/>
        </w:rPr>
        <w:t>шафтознавчим методам дослідження, як таким, що уможливлюють ефективне застос</w:t>
      </w:r>
      <w:r>
        <w:rPr>
          <w:spacing w:val="-6"/>
        </w:rPr>
        <w:t>у</w:t>
      </w:r>
      <w:r>
        <w:rPr>
          <w:spacing w:val="-6"/>
        </w:rPr>
        <w:t>вання комплексного і с</w:t>
      </w:r>
      <w:r>
        <w:rPr>
          <w:spacing w:val="-6"/>
        </w:rPr>
        <w:t>и</w:t>
      </w:r>
      <w:r>
        <w:rPr>
          <w:spacing w:val="-6"/>
        </w:rPr>
        <w:t>стемного підходів при дослідженні АЛС.</w:t>
      </w:r>
    </w:p>
    <w:p w14:paraId="65696923" w14:textId="77777777" w:rsidR="00AA145B" w:rsidRDefault="00AA145B" w:rsidP="00AA145B">
      <w:pPr>
        <w:pStyle w:val="1270"/>
        <w:rPr>
          <w:spacing w:val="-6"/>
        </w:rPr>
      </w:pPr>
      <w:r>
        <w:rPr>
          <w:spacing w:val="-6"/>
        </w:rPr>
        <w:t>Дослідження АЛС з позицій оптимізації їх використання, набувають особливої в</w:t>
      </w:r>
      <w:r>
        <w:rPr>
          <w:spacing w:val="-6"/>
        </w:rPr>
        <w:t>а</w:t>
      </w:r>
      <w:r>
        <w:rPr>
          <w:spacing w:val="-6"/>
        </w:rPr>
        <w:t>ги ще й у зв’язку із сучасними соціально-економічними процесами в Україні. З одн</w:t>
      </w:r>
      <w:r>
        <w:rPr>
          <w:spacing w:val="-6"/>
        </w:rPr>
        <w:t>о</w:t>
      </w:r>
      <w:r>
        <w:rPr>
          <w:spacing w:val="-6"/>
        </w:rPr>
        <w:t>го боку, до цього призводить загострення екологічних умов при значній нестабільності с</w:t>
      </w:r>
      <w:r>
        <w:rPr>
          <w:spacing w:val="-6"/>
        </w:rPr>
        <w:t>о</w:t>
      </w:r>
      <w:r>
        <w:rPr>
          <w:spacing w:val="-6"/>
        </w:rPr>
        <w:t>ціально-економічної ситуації в державі, а з іншого – реальність втілення в практику го</w:t>
      </w:r>
      <w:r>
        <w:rPr>
          <w:spacing w:val="-6"/>
        </w:rPr>
        <w:t>с</w:t>
      </w:r>
      <w:r>
        <w:rPr>
          <w:spacing w:val="-6"/>
        </w:rPr>
        <w:t>подарю</w:t>
      </w:r>
      <w:r>
        <w:rPr>
          <w:spacing w:val="-6"/>
        </w:rPr>
        <w:softHyphen/>
        <w:t>вання результатів агроландшафтних досліджень на сучасному етапі трансформ</w:t>
      </w:r>
      <w:r>
        <w:rPr>
          <w:spacing w:val="-6"/>
        </w:rPr>
        <w:t>а</w:t>
      </w:r>
      <w:r>
        <w:rPr>
          <w:spacing w:val="-6"/>
        </w:rPr>
        <w:t>ції структурно-функціональних взаємозв’язків в АЛС.</w:t>
      </w:r>
    </w:p>
    <w:p w14:paraId="17F34B32" w14:textId="77777777" w:rsidR="00AA145B" w:rsidRPr="00AA145B" w:rsidRDefault="00AA145B" w:rsidP="00AA145B">
      <w:pPr>
        <w:pStyle w:val="affffffff"/>
        <w:keepNext/>
        <w:ind w:firstLine="720"/>
        <w:rPr>
          <w:spacing w:val="-6"/>
          <w:lang w:val="uk-UA"/>
        </w:rPr>
      </w:pPr>
      <w:r>
        <w:rPr>
          <w:rStyle w:val="020"/>
        </w:rPr>
        <w:t xml:space="preserve">Отже, </w:t>
      </w:r>
      <w:r w:rsidRPr="00AA145B">
        <w:rPr>
          <w:b/>
          <w:bCs/>
          <w:i/>
          <w:iCs/>
          <w:spacing w:val="-6"/>
          <w:lang w:val="uk-UA"/>
        </w:rPr>
        <w:t>актуальність теми</w:t>
      </w:r>
      <w:r>
        <w:rPr>
          <w:rStyle w:val="020"/>
        </w:rPr>
        <w:t xml:space="preserve"> даного дослідження визначається, як науковою важл</w:t>
      </w:r>
      <w:r>
        <w:rPr>
          <w:rStyle w:val="020"/>
        </w:rPr>
        <w:t>и</w:t>
      </w:r>
      <w:r>
        <w:rPr>
          <w:rStyle w:val="020"/>
        </w:rPr>
        <w:t xml:space="preserve">вістю розробки теоретико-методичних аспектів вивчення </w:t>
      </w:r>
      <w:r>
        <w:rPr>
          <w:rStyle w:val="020"/>
        </w:rPr>
        <w:lastRenderedPageBreak/>
        <w:t>АЛС, так і прикладною госп</w:t>
      </w:r>
      <w:r>
        <w:rPr>
          <w:rStyle w:val="020"/>
        </w:rPr>
        <w:t>о</w:t>
      </w:r>
      <w:r>
        <w:rPr>
          <w:rStyle w:val="020"/>
        </w:rPr>
        <w:t>дарською значимістю отриманих при цьому результатів.</w:t>
      </w:r>
    </w:p>
    <w:p w14:paraId="6B986AB8" w14:textId="77777777" w:rsidR="00AA145B" w:rsidRDefault="00AA145B" w:rsidP="00AA145B">
      <w:pPr>
        <w:pStyle w:val="affffffff"/>
        <w:keepNext/>
        <w:ind w:firstLine="720"/>
        <w:rPr>
          <w:spacing w:val="-6"/>
        </w:rPr>
      </w:pPr>
      <w:r>
        <w:rPr>
          <w:spacing w:val="-6"/>
        </w:rPr>
        <w:t>До певної міри зазначене вплинуло на вибір регіону дослідження, хоча пріоритетн</w:t>
      </w:r>
      <w:r>
        <w:rPr>
          <w:spacing w:val="-6"/>
        </w:rPr>
        <w:t>и</w:t>
      </w:r>
      <w:r>
        <w:rPr>
          <w:spacing w:val="-6"/>
        </w:rPr>
        <w:t xml:space="preserve">ми в цьому випадку постали: </w:t>
      </w:r>
    </w:p>
    <w:p w14:paraId="5142FF77" w14:textId="77777777" w:rsidR="00AA145B" w:rsidRDefault="00AA145B" w:rsidP="00CA0FD0">
      <w:pPr>
        <w:pStyle w:val="affffffff"/>
        <w:keepNext/>
        <w:widowControl w:val="0"/>
        <w:numPr>
          <w:ilvl w:val="0"/>
          <w:numId w:val="65"/>
        </w:numPr>
        <w:tabs>
          <w:tab w:val="left" w:pos="980"/>
        </w:tabs>
        <w:suppressAutoHyphens w:val="0"/>
        <w:spacing w:after="0" w:line="360" w:lineRule="auto"/>
        <w:jc w:val="both"/>
        <w:rPr>
          <w:spacing w:val="-6"/>
        </w:rPr>
      </w:pPr>
      <w:r>
        <w:rPr>
          <w:spacing w:val="-6"/>
        </w:rPr>
        <w:t>специфіка його просторового положення – контактне розміщенням регіону в з</w:t>
      </w:r>
      <w:r>
        <w:rPr>
          <w:spacing w:val="-6"/>
        </w:rPr>
        <w:t>о</w:t>
      </w:r>
      <w:r>
        <w:rPr>
          <w:spacing w:val="-6"/>
        </w:rPr>
        <w:t>ні інтегративної взаємодії Карпатських гірських, Передкарпатських передгірних (конта</w:t>
      </w:r>
      <w:r>
        <w:rPr>
          <w:spacing w:val="-6"/>
        </w:rPr>
        <w:t>к</w:t>
      </w:r>
      <w:r>
        <w:rPr>
          <w:spacing w:val="-6"/>
        </w:rPr>
        <w:t>тних) і Східно-Європейських рівнинних ландшафтних комплексів (ЛК), що в основному визначає значну диференц</w:t>
      </w:r>
      <w:r>
        <w:rPr>
          <w:spacing w:val="-6"/>
        </w:rPr>
        <w:t>і</w:t>
      </w:r>
      <w:r>
        <w:rPr>
          <w:spacing w:val="-6"/>
        </w:rPr>
        <w:t>йованість і складність АЛС;</w:t>
      </w:r>
    </w:p>
    <w:p w14:paraId="124F645B" w14:textId="77777777" w:rsidR="00AA145B" w:rsidRDefault="00AA145B" w:rsidP="00CA0FD0">
      <w:pPr>
        <w:pStyle w:val="afffffffffffffffffffff7"/>
        <w:keepNext/>
        <w:widowControl w:val="0"/>
        <w:numPr>
          <w:ilvl w:val="0"/>
          <w:numId w:val="65"/>
        </w:numPr>
        <w:tabs>
          <w:tab w:val="left" w:pos="980"/>
        </w:tabs>
        <w:spacing w:line="360" w:lineRule="auto"/>
        <w:jc w:val="both"/>
        <w:rPr>
          <w:spacing w:val="-6"/>
        </w:rPr>
      </w:pPr>
      <w:r>
        <w:rPr>
          <w:spacing w:val="-6"/>
        </w:rPr>
        <w:t>розташування регіону в зоні давньої і тривалої за часом та інтенсивної за ступ</w:t>
      </w:r>
      <w:r>
        <w:rPr>
          <w:spacing w:val="-6"/>
        </w:rPr>
        <w:t>е</w:t>
      </w:r>
      <w:r>
        <w:rPr>
          <w:spacing w:val="-6"/>
        </w:rPr>
        <w:t>нем антропогенної трансформованості ЛК при їх сільськогосподарському викори</w:t>
      </w:r>
      <w:r>
        <w:rPr>
          <w:spacing w:val="-6"/>
        </w:rPr>
        <w:t>с</w:t>
      </w:r>
      <w:r>
        <w:rPr>
          <w:spacing w:val="-6"/>
        </w:rPr>
        <w:t>танні;</w:t>
      </w:r>
    </w:p>
    <w:p w14:paraId="0AC9AEA9" w14:textId="77777777" w:rsidR="00AA145B" w:rsidRDefault="00AA145B" w:rsidP="00CA0FD0">
      <w:pPr>
        <w:pStyle w:val="afffffffffffffffffffff7"/>
        <w:keepNext/>
        <w:widowControl w:val="0"/>
        <w:numPr>
          <w:ilvl w:val="0"/>
          <w:numId w:val="65"/>
        </w:numPr>
        <w:tabs>
          <w:tab w:val="left" w:pos="980"/>
        </w:tabs>
        <w:spacing w:line="360" w:lineRule="auto"/>
        <w:jc w:val="both"/>
        <w:rPr>
          <w:spacing w:val="-6"/>
        </w:rPr>
      </w:pPr>
      <w:r>
        <w:rPr>
          <w:spacing w:val="-6"/>
        </w:rPr>
        <w:t>ситуація в дослідженні АЛС не відповідає рівню сільськогосподарського осв</w:t>
      </w:r>
      <w:r>
        <w:rPr>
          <w:spacing w:val="-6"/>
        </w:rPr>
        <w:t>о</w:t>
      </w:r>
      <w:r>
        <w:rPr>
          <w:spacing w:val="-6"/>
        </w:rPr>
        <w:t>єння регіону.</w:t>
      </w:r>
    </w:p>
    <w:p w14:paraId="763E3453" w14:textId="77777777" w:rsidR="00AA145B" w:rsidRDefault="00AA145B" w:rsidP="00AA145B">
      <w:pPr>
        <w:pStyle w:val="afffffffffffffffffffff7"/>
        <w:keepNext/>
        <w:rPr>
          <w:spacing w:val="-6"/>
        </w:rPr>
      </w:pPr>
      <w:r>
        <w:rPr>
          <w:spacing w:val="-6"/>
        </w:rPr>
        <w:t>В нашому випадку, регіон дослідження АЛС репрезентований територією Чернівецької адміністративної області. Це обумовлено доцільністю розгляду антроп</w:t>
      </w:r>
      <w:r>
        <w:rPr>
          <w:spacing w:val="-6"/>
        </w:rPr>
        <w:t>о</w:t>
      </w:r>
      <w:r>
        <w:rPr>
          <w:spacing w:val="-6"/>
        </w:rPr>
        <w:t>генних ландшафтних систем в адміністративних межах, так, як регулювання і управління системами природокористування здійснюється на основі територі</w:t>
      </w:r>
      <w:r>
        <w:rPr>
          <w:spacing w:val="-6"/>
        </w:rPr>
        <w:t>а</w:t>
      </w:r>
      <w:r>
        <w:rPr>
          <w:spacing w:val="-6"/>
        </w:rPr>
        <w:t>льно-адміністративного підходу, а основною одиницею при цьому (в Україні) є адміністрати</w:t>
      </w:r>
      <w:r>
        <w:rPr>
          <w:spacing w:val="-6"/>
        </w:rPr>
        <w:t>в</w:t>
      </w:r>
      <w:r>
        <w:rPr>
          <w:spacing w:val="-6"/>
        </w:rPr>
        <w:t>на область.</w:t>
      </w:r>
    </w:p>
    <w:p w14:paraId="4B6A576D" w14:textId="77777777" w:rsidR="00AA145B" w:rsidRDefault="00AA145B" w:rsidP="00AA145B">
      <w:pPr>
        <w:pStyle w:val="1270"/>
        <w:rPr>
          <w:spacing w:val="-6"/>
          <w:lang w:val="ru-RU"/>
        </w:rPr>
      </w:pPr>
      <w:r>
        <w:rPr>
          <w:spacing w:val="-6"/>
        </w:rPr>
        <w:t>В минулому, голо</w:t>
      </w:r>
      <w:r>
        <w:rPr>
          <w:spacing w:val="-6"/>
        </w:rPr>
        <w:softHyphen/>
        <w:t>вна увага в географічних дослідженнях регіону приділялась як в природничому, так і в соціально-економічному відношенні, компонентним особливо</w:t>
      </w:r>
      <w:r>
        <w:rPr>
          <w:spacing w:val="-6"/>
        </w:rPr>
        <w:t>с</w:t>
      </w:r>
      <w:r>
        <w:rPr>
          <w:spacing w:val="-6"/>
        </w:rPr>
        <w:t>тям, а у випадку аналізу комплексних утворень відокремлено  розглядались природнича і соціально-економічна складові. Вивчення систем природно-господарського х</w:t>
      </w:r>
      <w:r>
        <w:rPr>
          <w:spacing w:val="-6"/>
        </w:rPr>
        <w:t>а</w:t>
      </w:r>
      <w:r>
        <w:rPr>
          <w:spacing w:val="-6"/>
        </w:rPr>
        <w:t>рактеру знайшло певною мірою відображення в небагатох роботах, починаючи з кінця 60-х років ХХ ст., зокрема в працях Л.І. Воропай, К.І. Геренчука, В.М. Г</w:t>
      </w:r>
      <w:r>
        <w:rPr>
          <w:spacing w:val="-6"/>
        </w:rPr>
        <w:t>у</w:t>
      </w:r>
      <w:r>
        <w:rPr>
          <w:spacing w:val="-6"/>
        </w:rPr>
        <w:t>цуляка, М.О. Куниці, а в останні роки в роботах М.В. Дутчака, В.П. Коржика, М.М. Куниці, Л.О. Кратко, К.Й. К</w:t>
      </w:r>
      <w:r>
        <w:rPr>
          <w:spacing w:val="-6"/>
        </w:rPr>
        <w:t>і</w:t>
      </w:r>
      <w:r>
        <w:rPr>
          <w:spacing w:val="-6"/>
        </w:rPr>
        <w:t>лінської, М.М. Проскурняка, П.І. Чернеги та ін. Окремо виділяються дослідження тер</w:t>
      </w:r>
      <w:r>
        <w:rPr>
          <w:spacing w:val="-6"/>
        </w:rPr>
        <w:t>и</w:t>
      </w:r>
      <w:r>
        <w:rPr>
          <w:spacing w:val="-6"/>
        </w:rPr>
        <w:t>торії Чернівецької області вузькогалузевого аграрно-землевпорядного напряму, що знайшли відображення в працях Я.І. Жупанського, М.Г. Ігнатенка, Н.І. Коновалової, І.І. Назаренка, В.П. Руденка, П.О. Сухого, А.М. Третяка, О.А. Чернявського та ін. Проте в</w:t>
      </w:r>
      <w:r>
        <w:rPr>
          <w:spacing w:val="-6"/>
        </w:rPr>
        <w:t>е</w:t>
      </w:r>
      <w:r>
        <w:rPr>
          <w:spacing w:val="-6"/>
        </w:rPr>
        <w:t>ликомасштабних досліджень АЛС на основі ландша</w:t>
      </w:r>
      <w:r>
        <w:rPr>
          <w:spacing w:val="-6"/>
        </w:rPr>
        <w:t>ф</w:t>
      </w:r>
      <w:r>
        <w:rPr>
          <w:spacing w:val="-6"/>
        </w:rPr>
        <w:t>тознавчого підходу практично не проводилось. Недостатня вивченість даної території зумовлена ще й тим, що значна ча</w:t>
      </w:r>
      <w:r>
        <w:rPr>
          <w:spacing w:val="-6"/>
        </w:rPr>
        <w:t>с</w:t>
      </w:r>
      <w:r>
        <w:rPr>
          <w:spacing w:val="-6"/>
        </w:rPr>
        <w:t>тина області знаходиться в прикордонній смузі, що спричинило деякі труднощі пров</w:t>
      </w:r>
      <w:r>
        <w:rPr>
          <w:spacing w:val="-6"/>
        </w:rPr>
        <w:t>е</w:t>
      </w:r>
      <w:r>
        <w:rPr>
          <w:spacing w:val="-6"/>
        </w:rPr>
        <w:t xml:space="preserve">дення польових і </w:t>
      </w:r>
      <w:r>
        <w:rPr>
          <w:spacing w:val="-6"/>
        </w:rPr>
        <w:lastRenderedPageBreak/>
        <w:t>камеральних картографічних досл</w:t>
      </w:r>
      <w:r>
        <w:rPr>
          <w:spacing w:val="-6"/>
        </w:rPr>
        <w:t>і</w:t>
      </w:r>
      <w:r>
        <w:rPr>
          <w:spacing w:val="-6"/>
        </w:rPr>
        <w:t xml:space="preserve">джень. </w:t>
      </w:r>
    </w:p>
    <w:p w14:paraId="49A8D36E" w14:textId="77777777" w:rsidR="00AA145B" w:rsidRDefault="00AA145B" w:rsidP="00AA145B">
      <w:pPr>
        <w:pStyle w:val="02"/>
        <w:keepNext/>
        <w:rPr>
          <w:spacing w:val="-6"/>
        </w:rPr>
      </w:pPr>
      <w:r>
        <w:rPr>
          <w:b/>
          <w:bCs/>
          <w:i/>
          <w:iCs/>
          <w:spacing w:val="-6"/>
        </w:rPr>
        <w:t xml:space="preserve">Мета і задачі дослідження. </w:t>
      </w:r>
      <w:r>
        <w:rPr>
          <w:i/>
          <w:iCs/>
          <w:spacing w:val="-6"/>
        </w:rPr>
        <w:t>Головною метою</w:t>
      </w:r>
      <w:r>
        <w:rPr>
          <w:rStyle w:val="020"/>
        </w:rPr>
        <w:t xml:space="preserve"> проведеного дослідження є вивче</w:t>
      </w:r>
      <w:r>
        <w:rPr>
          <w:rStyle w:val="020"/>
        </w:rPr>
        <w:t>н</w:t>
      </w:r>
      <w:r>
        <w:rPr>
          <w:rStyle w:val="020"/>
        </w:rPr>
        <w:t>ня чинників формування, особливостей і закономірностей функціонування АЛС регіону, з’ясування їх структури та ієрархії, визначення головних напрямів оптимізації агролан</w:t>
      </w:r>
      <w:r>
        <w:rPr>
          <w:rStyle w:val="020"/>
        </w:rPr>
        <w:t>д</w:t>
      </w:r>
      <w:r>
        <w:rPr>
          <w:rStyle w:val="020"/>
        </w:rPr>
        <w:t xml:space="preserve">шафтних систем. У відповідності до зазначеної мети були сформульовані і розв’язані такі </w:t>
      </w:r>
      <w:r>
        <w:rPr>
          <w:i/>
          <w:iCs/>
          <w:spacing w:val="-6"/>
        </w:rPr>
        <w:t>з</w:t>
      </w:r>
      <w:r>
        <w:rPr>
          <w:i/>
          <w:iCs/>
          <w:spacing w:val="-6"/>
        </w:rPr>
        <w:t>а</w:t>
      </w:r>
      <w:r>
        <w:rPr>
          <w:i/>
          <w:iCs/>
          <w:spacing w:val="-6"/>
        </w:rPr>
        <w:t>вдання</w:t>
      </w:r>
      <w:r>
        <w:rPr>
          <w:spacing w:val="-6"/>
        </w:rPr>
        <w:t>:</w:t>
      </w:r>
    </w:p>
    <w:p w14:paraId="6CC3ECD6" w14:textId="77777777" w:rsidR="00AA145B" w:rsidRDefault="00AA145B" w:rsidP="00CA0FD0">
      <w:pPr>
        <w:pStyle w:val="02"/>
        <w:keepNext/>
        <w:numPr>
          <w:ilvl w:val="0"/>
          <w:numId w:val="66"/>
        </w:numPr>
        <w:tabs>
          <w:tab w:val="left" w:pos="980"/>
        </w:tabs>
        <w:rPr>
          <w:spacing w:val="-6"/>
        </w:rPr>
      </w:pPr>
      <w:r>
        <w:rPr>
          <w:spacing w:val="-6"/>
        </w:rPr>
        <w:t>здійснити аналіз існуючих науково-теоретичних і методичних основ дослідже</w:t>
      </w:r>
      <w:r>
        <w:rPr>
          <w:spacing w:val="-6"/>
        </w:rPr>
        <w:t>н</w:t>
      </w:r>
      <w:r>
        <w:rPr>
          <w:spacing w:val="-6"/>
        </w:rPr>
        <w:t xml:space="preserve">ня АЛС; </w:t>
      </w:r>
    </w:p>
    <w:p w14:paraId="3361D1B1" w14:textId="77777777" w:rsidR="00AA145B" w:rsidRDefault="00AA145B" w:rsidP="00CA0FD0">
      <w:pPr>
        <w:pStyle w:val="02"/>
        <w:keepNext/>
        <w:numPr>
          <w:ilvl w:val="0"/>
          <w:numId w:val="66"/>
        </w:numPr>
        <w:tabs>
          <w:tab w:val="left" w:pos="980"/>
        </w:tabs>
        <w:rPr>
          <w:spacing w:val="-6"/>
        </w:rPr>
      </w:pPr>
      <w:r>
        <w:rPr>
          <w:spacing w:val="-6"/>
        </w:rPr>
        <w:t>виявити і систематизувати головні чинники формування сучасного стану АЛС регіону на основі діагностики особливостей і закономірностей взаємодії природних, с</w:t>
      </w:r>
      <w:r>
        <w:rPr>
          <w:spacing w:val="-6"/>
        </w:rPr>
        <w:t>о</w:t>
      </w:r>
      <w:r>
        <w:rPr>
          <w:spacing w:val="-6"/>
        </w:rPr>
        <w:t>ціальних і економічних систем території;</w:t>
      </w:r>
    </w:p>
    <w:p w14:paraId="4AB64832" w14:textId="77777777" w:rsidR="00AA145B" w:rsidRDefault="00AA145B" w:rsidP="00CA0FD0">
      <w:pPr>
        <w:pStyle w:val="02"/>
        <w:keepNext/>
        <w:numPr>
          <w:ilvl w:val="0"/>
          <w:numId w:val="66"/>
        </w:numPr>
        <w:tabs>
          <w:tab w:val="left" w:pos="980"/>
        </w:tabs>
        <w:rPr>
          <w:spacing w:val="-6"/>
        </w:rPr>
      </w:pPr>
      <w:r>
        <w:rPr>
          <w:spacing w:val="-6"/>
        </w:rPr>
        <w:t>скласти агроландшафтознавчі картографічні моделі та здійснити на їх осн</w:t>
      </w:r>
      <w:r>
        <w:rPr>
          <w:spacing w:val="-6"/>
        </w:rPr>
        <w:t>о</w:t>
      </w:r>
      <w:r>
        <w:rPr>
          <w:spacing w:val="-6"/>
        </w:rPr>
        <w:t>ві аналіз структури АЛС;</w:t>
      </w:r>
    </w:p>
    <w:p w14:paraId="4DFC7849" w14:textId="77777777" w:rsidR="00AA145B" w:rsidRDefault="00AA145B" w:rsidP="00CA0FD0">
      <w:pPr>
        <w:pStyle w:val="02"/>
        <w:keepNext/>
        <w:numPr>
          <w:ilvl w:val="0"/>
          <w:numId w:val="66"/>
        </w:numPr>
        <w:tabs>
          <w:tab w:val="left" w:pos="980"/>
        </w:tabs>
        <w:rPr>
          <w:spacing w:val="-6"/>
        </w:rPr>
      </w:pPr>
      <w:r>
        <w:rPr>
          <w:spacing w:val="-6"/>
        </w:rPr>
        <w:t>з’ясувати сучасні функції і динаміку АЛС регіону;</w:t>
      </w:r>
    </w:p>
    <w:p w14:paraId="699F655A" w14:textId="77777777" w:rsidR="00AA145B" w:rsidRDefault="00AA145B" w:rsidP="00CA0FD0">
      <w:pPr>
        <w:pStyle w:val="02"/>
        <w:keepNext/>
        <w:numPr>
          <w:ilvl w:val="0"/>
          <w:numId w:val="66"/>
        </w:numPr>
        <w:tabs>
          <w:tab w:val="left" w:pos="980"/>
        </w:tabs>
        <w:rPr>
          <w:spacing w:val="-6"/>
        </w:rPr>
      </w:pPr>
      <w:r>
        <w:rPr>
          <w:spacing w:val="-6"/>
        </w:rPr>
        <w:t>вдосконалити класифікацію та систематизацію агроландшафт</w:t>
      </w:r>
      <w:r>
        <w:rPr>
          <w:spacing w:val="-6"/>
        </w:rPr>
        <w:softHyphen/>
        <w:t>них виділів тер</w:t>
      </w:r>
      <w:r>
        <w:rPr>
          <w:spacing w:val="-6"/>
        </w:rPr>
        <w:t>и</w:t>
      </w:r>
      <w:r>
        <w:rPr>
          <w:spacing w:val="-6"/>
        </w:rPr>
        <w:t>торії та виконати агроландшафтне районування території;</w:t>
      </w:r>
    </w:p>
    <w:p w14:paraId="23002FEC" w14:textId="77777777" w:rsidR="00AA145B" w:rsidRDefault="00AA145B" w:rsidP="00CA0FD0">
      <w:pPr>
        <w:pStyle w:val="02"/>
        <w:keepNext/>
        <w:numPr>
          <w:ilvl w:val="0"/>
          <w:numId w:val="66"/>
        </w:numPr>
        <w:tabs>
          <w:tab w:val="left" w:pos="980"/>
        </w:tabs>
        <w:rPr>
          <w:spacing w:val="-6"/>
        </w:rPr>
      </w:pPr>
      <w:r>
        <w:rPr>
          <w:spacing w:val="-6"/>
        </w:rPr>
        <w:t>визначити основні напрями оптимізації АЛС регіону.</w:t>
      </w:r>
    </w:p>
    <w:p w14:paraId="593B3EBC" w14:textId="77777777" w:rsidR="00AA145B" w:rsidRDefault="00AA145B" w:rsidP="00AA145B">
      <w:pPr>
        <w:pStyle w:val="affffffff"/>
        <w:keepNext/>
        <w:ind w:firstLine="720"/>
        <w:rPr>
          <w:rStyle w:val="020"/>
        </w:rPr>
      </w:pPr>
      <w:r w:rsidRPr="00AA145B">
        <w:rPr>
          <w:i/>
          <w:iCs/>
          <w:spacing w:val="-6"/>
          <w:lang w:val="uk-UA"/>
        </w:rPr>
        <w:t>Об’єктом дослідження</w:t>
      </w:r>
      <w:r>
        <w:rPr>
          <w:rStyle w:val="020"/>
        </w:rPr>
        <w:t xml:space="preserve"> є агроландшафтні системи (різновид пр</w:t>
      </w:r>
      <w:r>
        <w:rPr>
          <w:rStyle w:val="020"/>
        </w:rPr>
        <w:t>и</w:t>
      </w:r>
      <w:r>
        <w:rPr>
          <w:rStyle w:val="020"/>
        </w:rPr>
        <w:t>родно-господарських територіальних систем – ПГТС) Чернівецької області різного ієрархічного р</w:t>
      </w:r>
      <w:r>
        <w:rPr>
          <w:rStyle w:val="020"/>
        </w:rPr>
        <w:t>і</w:t>
      </w:r>
      <w:r>
        <w:rPr>
          <w:rStyle w:val="020"/>
        </w:rPr>
        <w:t xml:space="preserve">вня і структурної організації. </w:t>
      </w:r>
    </w:p>
    <w:p w14:paraId="50E28F82" w14:textId="77777777" w:rsidR="00AA145B" w:rsidRDefault="00AA145B" w:rsidP="00AA145B">
      <w:pPr>
        <w:pStyle w:val="affffffff"/>
        <w:keepNext/>
        <w:ind w:firstLine="720"/>
        <w:rPr>
          <w:rStyle w:val="020"/>
        </w:rPr>
      </w:pPr>
      <w:r>
        <w:rPr>
          <w:i/>
          <w:iCs/>
          <w:spacing w:val="-6"/>
        </w:rPr>
        <w:t>Предметом дослідження</w:t>
      </w:r>
      <w:r>
        <w:rPr>
          <w:rStyle w:val="020"/>
        </w:rPr>
        <w:t xml:space="preserve"> є чинники, процеси, закономірності формування АЛС регіону та особливості їх функціонування.</w:t>
      </w:r>
    </w:p>
    <w:p w14:paraId="1EA84692" w14:textId="77777777" w:rsidR="00AA145B" w:rsidRDefault="00AA145B" w:rsidP="00AA145B">
      <w:pPr>
        <w:pStyle w:val="02"/>
        <w:keepNext/>
        <w:rPr>
          <w:spacing w:val="-6"/>
        </w:rPr>
      </w:pPr>
      <w:r>
        <w:rPr>
          <w:i/>
          <w:iCs/>
          <w:spacing w:val="-6"/>
        </w:rPr>
        <w:t>Методологічною основою</w:t>
      </w:r>
      <w:r>
        <w:rPr>
          <w:spacing w:val="-6"/>
        </w:rPr>
        <w:t xml:space="preserve"> дослідження є концепції взаємодії суспільства і прир</w:t>
      </w:r>
      <w:r>
        <w:rPr>
          <w:spacing w:val="-6"/>
        </w:rPr>
        <w:t>о</w:t>
      </w:r>
      <w:r>
        <w:rPr>
          <w:spacing w:val="-6"/>
        </w:rPr>
        <w:t>ди – ієрархічно-структурованих в просторі й часі надсистем географічної оболонки. Теор</w:t>
      </w:r>
      <w:r>
        <w:rPr>
          <w:spacing w:val="-6"/>
        </w:rPr>
        <w:t>е</w:t>
      </w:r>
      <w:r>
        <w:rPr>
          <w:spacing w:val="-6"/>
        </w:rPr>
        <w:t>тично-методичним фундаментом стало вчення про АЛС – різновид ПГТС сільськогосп</w:t>
      </w:r>
      <w:r>
        <w:rPr>
          <w:spacing w:val="-6"/>
        </w:rPr>
        <w:t>о</w:t>
      </w:r>
      <w:r>
        <w:rPr>
          <w:spacing w:val="-6"/>
        </w:rPr>
        <w:t>дарського призначення, основи якого закладені в працях з антропогенного ландшафт</w:t>
      </w:r>
      <w:r>
        <w:rPr>
          <w:spacing w:val="-6"/>
        </w:rPr>
        <w:t>о</w:t>
      </w:r>
      <w:r>
        <w:rPr>
          <w:spacing w:val="-6"/>
        </w:rPr>
        <w:t>знавства Ф.М. Мількова, В.С. Преображенського, А.Г. Ісаченка, П.Г. Шищенка, О.М. М</w:t>
      </w:r>
      <w:r>
        <w:rPr>
          <w:spacing w:val="-6"/>
        </w:rPr>
        <w:t>а</w:t>
      </w:r>
      <w:r>
        <w:rPr>
          <w:spacing w:val="-6"/>
        </w:rPr>
        <w:t>ринича, В.О. Ніколаєва, Л.І. Воропай, М.Д. Гродзинського, В.М. Пащенка, Г.І. Швебса та ін. При виконанні роботи, як головний, застосовувався конкретно-науковий ландшафт</w:t>
      </w:r>
      <w:r>
        <w:rPr>
          <w:spacing w:val="-6"/>
        </w:rPr>
        <w:t>о</w:t>
      </w:r>
      <w:r>
        <w:rPr>
          <w:spacing w:val="-6"/>
        </w:rPr>
        <w:t xml:space="preserve">знавчий </w:t>
      </w:r>
      <w:r>
        <w:rPr>
          <w:i/>
          <w:iCs/>
          <w:spacing w:val="-6"/>
        </w:rPr>
        <w:t>підхід,</w:t>
      </w:r>
      <w:r>
        <w:rPr>
          <w:spacing w:val="-6"/>
        </w:rPr>
        <w:t xml:space="preserve"> в основі якого простежуються ландшафтно-функціональний, історико-</w:t>
      </w:r>
      <w:r>
        <w:rPr>
          <w:spacing w:val="-6"/>
        </w:rPr>
        <w:lastRenderedPageBreak/>
        <w:t xml:space="preserve">ландшафтний, структурно-ландшафтний та ландшафтно-організаційний </w:t>
      </w:r>
      <w:r>
        <w:rPr>
          <w:i/>
          <w:iCs/>
          <w:spacing w:val="-6"/>
        </w:rPr>
        <w:t>принципи</w:t>
      </w:r>
      <w:r>
        <w:rPr>
          <w:spacing w:val="-6"/>
        </w:rPr>
        <w:t>. О</w:t>
      </w:r>
      <w:r>
        <w:rPr>
          <w:spacing w:val="-6"/>
        </w:rPr>
        <w:t>с</w:t>
      </w:r>
      <w:r>
        <w:rPr>
          <w:spacing w:val="-6"/>
        </w:rPr>
        <w:t xml:space="preserve">новними </w:t>
      </w:r>
      <w:r>
        <w:rPr>
          <w:i/>
          <w:iCs/>
          <w:spacing w:val="-6"/>
        </w:rPr>
        <w:t>методами</w:t>
      </w:r>
      <w:r>
        <w:rPr>
          <w:spacing w:val="-6"/>
        </w:rPr>
        <w:t xml:space="preserve"> дослідження, окрім польових, пост</w:t>
      </w:r>
      <w:r>
        <w:rPr>
          <w:spacing w:val="-6"/>
        </w:rPr>
        <w:t>а</w:t>
      </w:r>
      <w:r>
        <w:rPr>
          <w:spacing w:val="-6"/>
        </w:rPr>
        <w:t>ли: ландшафтно-картографічне моделювання, статистико-математичний аналіз, методи си</w:t>
      </w:r>
      <w:r>
        <w:rPr>
          <w:spacing w:val="-6"/>
        </w:rPr>
        <w:t>с</w:t>
      </w:r>
      <w:r>
        <w:rPr>
          <w:spacing w:val="-6"/>
        </w:rPr>
        <w:t>тематизації та районування.</w:t>
      </w:r>
    </w:p>
    <w:p w14:paraId="38A8086F" w14:textId="77777777" w:rsidR="00AA145B" w:rsidRDefault="00AA145B" w:rsidP="00AA145B">
      <w:pPr>
        <w:pStyle w:val="1270"/>
        <w:rPr>
          <w:spacing w:val="-6"/>
        </w:rPr>
      </w:pPr>
      <w:r>
        <w:rPr>
          <w:spacing w:val="-6"/>
        </w:rPr>
        <w:t>В основу роботи покладено матеріали багаторічних (1989-2001рр.) польових експедиційних досліджень автора. Залучено фондові матеріали кафедр фізичної геогр</w:t>
      </w:r>
      <w:r>
        <w:rPr>
          <w:spacing w:val="-6"/>
        </w:rPr>
        <w:t>а</w:t>
      </w:r>
      <w:r>
        <w:rPr>
          <w:spacing w:val="-6"/>
        </w:rPr>
        <w:t>фії та раціонального природокористування і географії та картографії України, матеріали різн</w:t>
      </w:r>
      <w:r>
        <w:rPr>
          <w:spacing w:val="-6"/>
        </w:rPr>
        <w:t>о</w:t>
      </w:r>
      <w:r>
        <w:rPr>
          <w:spacing w:val="-6"/>
        </w:rPr>
        <w:t>манітних державних установ і організацій.</w:t>
      </w:r>
    </w:p>
    <w:p w14:paraId="21586969" w14:textId="77777777" w:rsidR="00AA145B" w:rsidRDefault="00AA145B" w:rsidP="00AA145B">
      <w:pPr>
        <w:pStyle w:val="02"/>
        <w:keepNext/>
        <w:rPr>
          <w:spacing w:val="-6"/>
        </w:rPr>
      </w:pPr>
      <w:r>
        <w:rPr>
          <w:spacing w:val="-6"/>
        </w:rPr>
        <w:t>Наукова новизна роботи вбачається в так</w:t>
      </w:r>
      <w:r>
        <w:rPr>
          <w:spacing w:val="-6"/>
        </w:rPr>
        <w:t>о</w:t>
      </w:r>
      <w:r>
        <w:rPr>
          <w:spacing w:val="-6"/>
        </w:rPr>
        <w:t>му:</w:t>
      </w:r>
    </w:p>
    <w:p w14:paraId="57D0A7E0" w14:textId="77777777" w:rsidR="00AA145B" w:rsidRDefault="00AA145B" w:rsidP="00CA0FD0">
      <w:pPr>
        <w:pStyle w:val="02"/>
        <w:keepNext/>
        <w:numPr>
          <w:ilvl w:val="0"/>
          <w:numId w:val="64"/>
        </w:numPr>
        <w:tabs>
          <w:tab w:val="clear" w:pos="1380"/>
          <w:tab w:val="num" w:pos="980"/>
        </w:tabs>
        <w:ind w:left="0"/>
        <w:rPr>
          <w:spacing w:val="-6"/>
        </w:rPr>
      </w:pPr>
      <w:r>
        <w:rPr>
          <w:spacing w:val="-6"/>
        </w:rPr>
        <w:t>поглиблено теоретичні й методичні основи агроландшафтознавчого аналізу, зо</w:t>
      </w:r>
      <w:r>
        <w:rPr>
          <w:spacing w:val="-6"/>
        </w:rPr>
        <w:t>к</w:t>
      </w:r>
      <w:r>
        <w:rPr>
          <w:spacing w:val="-6"/>
        </w:rPr>
        <w:t>рема виявлено і вивчено головні чинники агроландшафтогенезу регіону на основі запр</w:t>
      </w:r>
      <w:r>
        <w:rPr>
          <w:spacing w:val="-6"/>
        </w:rPr>
        <w:t>о</w:t>
      </w:r>
      <w:r>
        <w:rPr>
          <w:spacing w:val="-6"/>
        </w:rPr>
        <w:t>понованої структурної моделі взаємозв’язків п’ятимірної АЛС;</w:t>
      </w:r>
    </w:p>
    <w:p w14:paraId="7AC52832" w14:textId="77777777" w:rsidR="00AA145B" w:rsidRDefault="00AA145B" w:rsidP="00CA0FD0">
      <w:pPr>
        <w:pStyle w:val="02"/>
        <w:keepNext/>
        <w:numPr>
          <w:ilvl w:val="0"/>
          <w:numId w:val="64"/>
        </w:numPr>
        <w:tabs>
          <w:tab w:val="clear" w:pos="1380"/>
          <w:tab w:val="num" w:pos="980"/>
        </w:tabs>
        <w:ind w:left="0"/>
        <w:rPr>
          <w:spacing w:val="-6"/>
        </w:rPr>
      </w:pPr>
      <w:r>
        <w:rPr>
          <w:spacing w:val="-6"/>
        </w:rPr>
        <w:t>здійснено спробу обґрунтування місця вчення про агроландшафти в системі о</w:t>
      </w:r>
      <w:r>
        <w:rPr>
          <w:spacing w:val="-6"/>
        </w:rPr>
        <w:t>п</w:t>
      </w:r>
      <w:r>
        <w:rPr>
          <w:spacing w:val="-6"/>
        </w:rPr>
        <w:t>тимізації сільськогосподарського природокорист</w:t>
      </w:r>
      <w:r>
        <w:rPr>
          <w:spacing w:val="-6"/>
        </w:rPr>
        <w:t>у</w:t>
      </w:r>
      <w:r>
        <w:rPr>
          <w:spacing w:val="-6"/>
        </w:rPr>
        <w:t>вання;</w:t>
      </w:r>
    </w:p>
    <w:p w14:paraId="78A3EE9C" w14:textId="77777777" w:rsidR="00AA145B" w:rsidRDefault="00AA145B" w:rsidP="00CA0FD0">
      <w:pPr>
        <w:pStyle w:val="02"/>
        <w:keepNext/>
        <w:numPr>
          <w:ilvl w:val="0"/>
          <w:numId w:val="64"/>
        </w:numPr>
        <w:tabs>
          <w:tab w:val="clear" w:pos="1380"/>
          <w:tab w:val="num" w:pos="980"/>
        </w:tabs>
        <w:ind w:left="0"/>
        <w:rPr>
          <w:spacing w:val="-6"/>
        </w:rPr>
      </w:pPr>
      <w:r>
        <w:rPr>
          <w:spacing w:val="-6"/>
        </w:rPr>
        <w:t>вперше складено серію оригінальних прикладних агроландшафтознавчих карт для регіону;</w:t>
      </w:r>
    </w:p>
    <w:p w14:paraId="4405DEF7" w14:textId="77777777" w:rsidR="00AA145B" w:rsidRDefault="00AA145B" w:rsidP="00CA0FD0">
      <w:pPr>
        <w:pStyle w:val="02"/>
        <w:keepNext/>
        <w:numPr>
          <w:ilvl w:val="0"/>
          <w:numId w:val="64"/>
        </w:numPr>
        <w:tabs>
          <w:tab w:val="clear" w:pos="1380"/>
          <w:tab w:val="num" w:pos="980"/>
        </w:tabs>
        <w:ind w:left="0"/>
        <w:rPr>
          <w:spacing w:val="-6"/>
        </w:rPr>
      </w:pPr>
      <w:r>
        <w:rPr>
          <w:spacing w:val="-6"/>
        </w:rPr>
        <w:t>виявлено особливості просторової організації АЛС;</w:t>
      </w:r>
    </w:p>
    <w:p w14:paraId="30479328" w14:textId="77777777" w:rsidR="00AA145B" w:rsidRDefault="00AA145B" w:rsidP="00CA0FD0">
      <w:pPr>
        <w:pStyle w:val="02"/>
        <w:keepNext/>
        <w:numPr>
          <w:ilvl w:val="0"/>
          <w:numId w:val="64"/>
        </w:numPr>
        <w:tabs>
          <w:tab w:val="clear" w:pos="1380"/>
          <w:tab w:val="num" w:pos="980"/>
        </w:tabs>
        <w:ind w:left="0"/>
        <w:rPr>
          <w:spacing w:val="-6"/>
        </w:rPr>
      </w:pPr>
      <w:r>
        <w:rPr>
          <w:spacing w:val="-6"/>
        </w:rPr>
        <w:t>проведено систематизацію та класифікацію АЛС та вперше виконано агрола</w:t>
      </w:r>
      <w:r>
        <w:rPr>
          <w:spacing w:val="-6"/>
        </w:rPr>
        <w:t>н</w:t>
      </w:r>
      <w:r>
        <w:rPr>
          <w:spacing w:val="-6"/>
        </w:rPr>
        <w:t>дшафтне районування території.</w:t>
      </w:r>
    </w:p>
    <w:p w14:paraId="44E52ED0" w14:textId="77777777" w:rsidR="00AA145B" w:rsidRDefault="00AA145B" w:rsidP="00AA145B">
      <w:pPr>
        <w:keepNext/>
        <w:tabs>
          <w:tab w:val="left" w:pos="980"/>
        </w:tabs>
        <w:rPr>
          <w:rStyle w:val="020"/>
        </w:rPr>
      </w:pPr>
      <w:r w:rsidRPr="00AA145B">
        <w:rPr>
          <w:b/>
          <w:bCs/>
          <w:i/>
          <w:iCs/>
          <w:spacing w:val="-6"/>
          <w:lang w:val="uk-UA"/>
        </w:rPr>
        <w:t>Обґрунтованість і достовірність наукових положень, висновків і рекоменд</w:t>
      </w:r>
      <w:r w:rsidRPr="00AA145B">
        <w:rPr>
          <w:b/>
          <w:bCs/>
          <w:i/>
          <w:iCs/>
          <w:spacing w:val="-6"/>
          <w:lang w:val="uk-UA"/>
        </w:rPr>
        <w:t>а</w:t>
      </w:r>
      <w:r w:rsidRPr="00AA145B">
        <w:rPr>
          <w:b/>
          <w:bCs/>
          <w:i/>
          <w:iCs/>
          <w:spacing w:val="-6"/>
          <w:lang w:val="uk-UA"/>
        </w:rPr>
        <w:t>цій, які захищаються.</w:t>
      </w:r>
      <w:r w:rsidRPr="00AA145B">
        <w:rPr>
          <w:spacing w:val="-6"/>
          <w:lang w:val="uk-UA"/>
        </w:rPr>
        <w:t xml:space="preserve"> </w:t>
      </w:r>
      <w:r>
        <w:rPr>
          <w:rStyle w:val="020"/>
        </w:rPr>
        <w:t>На нашу думку, сформульовані наукові положення, висно</w:t>
      </w:r>
      <w:r>
        <w:rPr>
          <w:rStyle w:val="020"/>
        </w:rPr>
        <w:t>в</w:t>
      </w:r>
      <w:r>
        <w:rPr>
          <w:rStyle w:val="020"/>
        </w:rPr>
        <w:t>ки і рекомендації мають право на достовірність, оскільки побудовані на застосуванні діале</w:t>
      </w:r>
      <w:r>
        <w:rPr>
          <w:rStyle w:val="020"/>
        </w:rPr>
        <w:t>к</w:t>
      </w:r>
      <w:r>
        <w:rPr>
          <w:rStyle w:val="020"/>
        </w:rPr>
        <w:t>тико-матеріалістичної методології і відповідають об’єктивній реальності. Результати д</w:t>
      </w:r>
      <w:r>
        <w:rPr>
          <w:rStyle w:val="020"/>
        </w:rPr>
        <w:t>о</w:t>
      </w:r>
      <w:r>
        <w:rPr>
          <w:rStyle w:val="020"/>
        </w:rPr>
        <w:t>слідження, що отримані шляхом використання загальновизнаних ландшафтознавчих м</w:t>
      </w:r>
      <w:r>
        <w:rPr>
          <w:rStyle w:val="020"/>
        </w:rPr>
        <w:t>е</w:t>
      </w:r>
      <w:r>
        <w:rPr>
          <w:rStyle w:val="020"/>
        </w:rPr>
        <w:t>тодик та спеціальних методичних прийомів і способів суміжних наук, обґрунтовані пр</w:t>
      </w:r>
      <w:r>
        <w:rPr>
          <w:rStyle w:val="020"/>
        </w:rPr>
        <w:t>о</w:t>
      </w:r>
      <w:r>
        <w:rPr>
          <w:rStyle w:val="020"/>
        </w:rPr>
        <w:t>веденими експериментальними дослідженнями і апробовані під час в</w:t>
      </w:r>
      <w:r>
        <w:rPr>
          <w:rStyle w:val="020"/>
        </w:rPr>
        <w:t>и</w:t>
      </w:r>
      <w:r>
        <w:rPr>
          <w:rStyle w:val="020"/>
        </w:rPr>
        <w:t>ступів на науково-практичних конференціях і семінарах.</w:t>
      </w:r>
      <w:r w:rsidRPr="00AA145B">
        <w:rPr>
          <w:b/>
          <w:bCs/>
          <w:i/>
          <w:iCs/>
          <w:spacing w:val="-6"/>
          <w:lang w:val="uk-UA"/>
        </w:rPr>
        <w:t xml:space="preserve"> </w:t>
      </w:r>
      <w:r>
        <w:rPr>
          <w:rStyle w:val="020"/>
        </w:rPr>
        <w:t>Обґрунтованість висновків та результатів</w:t>
      </w:r>
      <w:r>
        <w:rPr>
          <w:b/>
          <w:bCs/>
          <w:i/>
          <w:iCs/>
          <w:spacing w:val="-6"/>
        </w:rPr>
        <w:t xml:space="preserve"> </w:t>
      </w:r>
      <w:r>
        <w:rPr>
          <w:rStyle w:val="020"/>
        </w:rPr>
        <w:t>досл</w:t>
      </w:r>
      <w:r>
        <w:rPr>
          <w:rStyle w:val="020"/>
        </w:rPr>
        <w:t>і</w:t>
      </w:r>
      <w:r>
        <w:rPr>
          <w:rStyle w:val="020"/>
        </w:rPr>
        <w:t>дження досягнута також значним обсягом первинного матеріалу, застосуванням суча</w:t>
      </w:r>
      <w:r>
        <w:rPr>
          <w:rStyle w:val="020"/>
        </w:rPr>
        <w:t>с</w:t>
      </w:r>
      <w:r>
        <w:rPr>
          <w:rStyle w:val="020"/>
        </w:rPr>
        <w:t>них методик збору, аналізу й опрацюва</w:t>
      </w:r>
      <w:r>
        <w:rPr>
          <w:rStyle w:val="020"/>
        </w:rPr>
        <w:t>н</w:t>
      </w:r>
      <w:r>
        <w:rPr>
          <w:rStyle w:val="020"/>
        </w:rPr>
        <w:t>ня даних.</w:t>
      </w:r>
    </w:p>
    <w:p w14:paraId="2741ADC4" w14:textId="77777777" w:rsidR="00AA145B" w:rsidRDefault="00AA145B" w:rsidP="00AA145B">
      <w:pPr>
        <w:keepNext/>
        <w:tabs>
          <w:tab w:val="left" w:pos="980"/>
        </w:tabs>
        <w:ind w:left="700"/>
        <w:rPr>
          <w:b/>
          <w:bCs/>
          <w:i/>
          <w:iCs/>
          <w:spacing w:val="-6"/>
        </w:rPr>
      </w:pPr>
      <w:r>
        <w:rPr>
          <w:b/>
          <w:bCs/>
          <w:i/>
          <w:iCs/>
          <w:spacing w:val="-6"/>
        </w:rPr>
        <w:t>Наукове значення роботи.</w:t>
      </w:r>
    </w:p>
    <w:p w14:paraId="1DB407A1" w14:textId="77777777" w:rsidR="00AA145B" w:rsidRDefault="00AA145B" w:rsidP="00CA0FD0">
      <w:pPr>
        <w:keepNext/>
        <w:widowControl w:val="0"/>
        <w:numPr>
          <w:ilvl w:val="0"/>
          <w:numId w:val="61"/>
        </w:numPr>
        <w:tabs>
          <w:tab w:val="clear" w:pos="1755"/>
          <w:tab w:val="num" w:pos="700"/>
          <w:tab w:val="left" w:pos="980"/>
        </w:tabs>
        <w:suppressAutoHyphens w:val="0"/>
        <w:spacing w:line="360" w:lineRule="auto"/>
        <w:ind w:left="0" w:firstLine="720"/>
        <w:jc w:val="both"/>
        <w:rPr>
          <w:spacing w:val="-6"/>
        </w:rPr>
      </w:pPr>
      <w:r>
        <w:rPr>
          <w:spacing w:val="-6"/>
        </w:rPr>
        <w:t>Аналіз питань історії становлення вчення про агроландшафти має просвітниц</w:t>
      </w:r>
      <w:r>
        <w:rPr>
          <w:spacing w:val="-6"/>
        </w:rPr>
        <w:t>ь</w:t>
      </w:r>
      <w:r>
        <w:rPr>
          <w:spacing w:val="-6"/>
        </w:rPr>
        <w:t>ке і спадкоємне значення для з’ясування сутності АЛС, як реально існуючих об’єктів, що сформувалися й функціонують під впливом діяльності люд</w:t>
      </w:r>
      <w:r>
        <w:rPr>
          <w:spacing w:val="-6"/>
        </w:rPr>
        <w:t>и</w:t>
      </w:r>
      <w:r>
        <w:rPr>
          <w:spacing w:val="-6"/>
        </w:rPr>
        <w:t>ни.</w:t>
      </w:r>
    </w:p>
    <w:p w14:paraId="1E9573A6" w14:textId="77777777" w:rsidR="00AA145B" w:rsidRDefault="00AA145B" w:rsidP="00CA0FD0">
      <w:pPr>
        <w:keepNext/>
        <w:widowControl w:val="0"/>
        <w:numPr>
          <w:ilvl w:val="0"/>
          <w:numId w:val="61"/>
        </w:numPr>
        <w:tabs>
          <w:tab w:val="clear" w:pos="1755"/>
          <w:tab w:val="num" w:pos="700"/>
          <w:tab w:val="left" w:pos="980"/>
        </w:tabs>
        <w:suppressAutoHyphens w:val="0"/>
        <w:spacing w:line="360" w:lineRule="auto"/>
        <w:ind w:left="0" w:firstLine="720"/>
        <w:jc w:val="both"/>
        <w:rPr>
          <w:spacing w:val="-6"/>
        </w:rPr>
      </w:pPr>
      <w:r>
        <w:rPr>
          <w:spacing w:val="-6"/>
        </w:rPr>
        <w:t>Дослідження дало можливість всебічно проаналізувати специфіку формува</w:t>
      </w:r>
      <w:r>
        <w:rPr>
          <w:spacing w:val="-6"/>
        </w:rPr>
        <w:t>н</w:t>
      </w:r>
      <w:r>
        <w:rPr>
          <w:spacing w:val="-6"/>
        </w:rPr>
        <w:t xml:space="preserve">ня і розвитку </w:t>
      </w:r>
      <w:r>
        <w:rPr>
          <w:spacing w:val="-6"/>
        </w:rPr>
        <w:lastRenderedPageBreak/>
        <w:t>АЛС на прикладі ландшафтно-різноманітного і контактного за географі</w:t>
      </w:r>
      <w:r>
        <w:rPr>
          <w:spacing w:val="-6"/>
        </w:rPr>
        <w:t>ч</w:t>
      </w:r>
      <w:r>
        <w:rPr>
          <w:spacing w:val="-6"/>
        </w:rPr>
        <w:t xml:space="preserve">ною сутністю регіону. </w:t>
      </w:r>
    </w:p>
    <w:p w14:paraId="668257B5" w14:textId="77777777" w:rsidR="00AA145B" w:rsidRDefault="00AA145B" w:rsidP="00CA0FD0">
      <w:pPr>
        <w:keepNext/>
        <w:widowControl w:val="0"/>
        <w:numPr>
          <w:ilvl w:val="0"/>
          <w:numId w:val="61"/>
        </w:numPr>
        <w:tabs>
          <w:tab w:val="clear" w:pos="1755"/>
          <w:tab w:val="num" w:pos="700"/>
          <w:tab w:val="left" w:pos="980"/>
        </w:tabs>
        <w:suppressAutoHyphens w:val="0"/>
        <w:spacing w:line="360" w:lineRule="auto"/>
        <w:ind w:left="0" w:firstLine="720"/>
        <w:jc w:val="both"/>
        <w:rPr>
          <w:spacing w:val="-6"/>
        </w:rPr>
      </w:pPr>
      <w:r>
        <w:rPr>
          <w:spacing w:val="-6"/>
        </w:rPr>
        <w:t>Наукові здобутки дисертаційного дослідження є важливими для обґрунтува</w:t>
      </w:r>
      <w:r>
        <w:rPr>
          <w:spacing w:val="-6"/>
        </w:rPr>
        <w:t>н</w:t>
      </w:r>
      <w:r>
        <w:rPr>
          <w:spacing w:val="-6"/>
        </w:rPr>
        <w:t>ня і розробки напрямів оптимізації регіональних систем сільськогосподарського використа</w:t>
      </w:r>
      <w:r>
        <w:rPr>
          <w:spacing w:val="-6"/>
        </w:rPr>
        <w:t>н</w:t>
      </w:r>
      <w:r>
        <w:rPr>
          <w:spacing w:val="-6"/>
        </w:rPr>
        <w:t>ня території з метою раціоналізації природокористування й здійснення екологічного м</w:t>
      </w:r>
      <w:r>
        <w:rPr>
          <w:spacing w:val="-6"/>
        </w:rPr>
        <w:t>о</w:t>
      </w:r>
      <w:r>
        <w:rPr>
          <w:spacing w:val="-6"/>
        </w:rPr>
        <w:t xml:space="preserve">ніторингу довкілля. </w:t>
      </w:r>
    </w:p>
    <w:p w14:paraId="316BA1A2" w14:textId="77777777" w:rsidR="00AA145B" w:rsidRDefault="00AA145B" w:rsidP="00AA145B">
      <w:pPr>
        <w:pStyle w:val="affffffff"/>
        <w:keepNext/>
        <w:ind w:firstLine="720"/>
        <w:rPr>
          <w:rStyle w:val="020"/>
        </w:rPr>
      </w:pPr>
      <w:r>
        <w:rPr>
          <w:b/>
          <w:bCs/>
          <w:i/>
          <w:iCs/>
          <w:spacing w:val="-6"/>
        </w:rPr>
        <w:t xml:space="preserve">Практичне значення роботи </w:t>
      </w:r>
      <w:r>
        <w:rPr>
          <w:rStyle w:val="020"/>
        </w:rPr>
        <w:t>полягає у використанні отриманих результатів при виконанні: державної приоритетної науково-дослідної теми “Ландшафтно-екологічні о</w:t>
      </w:r>
      <w:r>
        <w:rPr>
          <w:rStyle w:val="020"/>
        </w:rPr>
        <w:t>с</w:t>
      </w:r>
      <w:r>
        <w:rPr>
          <w:rStyle w:val="020"/>
        </w:rPr>
        <w:t>нови вирішенні проблем раціонального природокористування і охорони навколи</w:t>
      </w:r>
      <w:r>
        <w:rPr>
          <w:rStyle w:val="020"/>
        </w:rPr>
        <w:t>ш</w:t>
      </w:r>
      <w:r>
        <w:rPr>
          <w:rStyle w:val="020"/>
        </w:rPr>
        <w:t>нього середовища” №49-81 (1990-1993рр.); науково-дослідної роботи за темою “Геогр</w:t>
      </w:r>
      <w:r>
        <w:rPr>
          <w:rStyle w:val="020"/>
        </w:rPr>
        <w:t>а</w:t>
      </w:r>
      <w:r>
        <w:rPr>
          <w:rStyle w:val="020"/>
        </w:rPr>
        <w:t>фічні особливості краєзнавчого картографування України” №50-00 (1990-1995рр.); держб</w:t>
      </w:r>
      <w:r>
        <w:rPr>
          <w:rStyle w:val="020"/>
        </w:rPr>
        <w:t>ю</w:t>
      </w:r>
      <w:r>
        <w:rPr>
          <w:rStyle w:val="020"/>
        </w:rPr>
        <w:t>джетної науково-дослідної теми “Географічні особливості використання і ві</w:t>
      </w:r>
      <w:r>
        <w:rPr>
          <w:rStyle w:val="020"/>
        </w:rPr>
        <w:t>д</w:t>
      </w:r>
      <w:r>
        <w:rPr>
          <w:rStyle w:val="020"/>
        </w:rPr>
        <w:t>творення природних ресурсів регіону Прикарпаття” №50-82 (1992-1996рр.); госпдогов</w:t>
      </w:r>
      <w:r>
        <w:rPr>
          <w:rStyle w:val="020"/>
        </w:rPr>
        <w:t>і</w:t>
      </w:r>
      <w:r>
        <w:rPr>
          <w:rStyle w:val="020"/>
        </w:rPr>
        <w:t>рної теми “Атлас народногосподарського комплексу Че</w:t>
      </w:r>
      <w:r>
        <w:rPr>
          <w:rStyle w:val="020"/>
        </w:rPr>
        <w:t>р</w:t>
      </w:r>
      <w:r>
        <w:rPr>
          <w:rStyle w:val="020"/>
        </w:rPr>
        <w:t>нівецької області” №61-801 (1989 1993рр.); госпдоговірної теми “Вплив антропогенних несприятливим явищ і процесів на регіон</w:t>
      </w:r>
      <w:r>
        <w:rPr>
          <w:rStyle w:val="020"/>
        </w:rPr>
        <w:t>а</w:t>
      </w:r>
      <w:r>
        <w:rPr>
          <w:rStyle w:val="020"/>
        </w:rPr>
        <w:t>льні особливості господарського комплексу” №50-81 (1991-1993рр.); г</w:t>
      </w:r>
      <w:r>
        <w:rPr>
          <w:rStyle w:val="020"/>
        </w:rPr>
        <w:t>о</w:t>
      </w:r>
      <w:r>
        <w:rPr>
          <w:rStyle w:val="020"/>
        </w:rPr>
        <w:t>спдоговірної теми “Складання карт для розробки математико-картографічної моделі і бази даних для си</w:t>
      </w:r>
      <w:r>
        <w:rPr>
          <w:rStyle w:val="020"/>
        </w:rPr>
        <w:t>с</w:t>
      </w:r>
      <w:r>
        <w:rPr>
          <w:rStyle w:val="020"/>
        </w:rPr>
        <w:t>теми при йому і обробки матеріалів дистанційного зондування Черн</w:t>
      </w:r>
      <w:r>
        <w:rPr>
          <w:rStyle w:val="020"/>
        </w:rPr>
        <w:t>і</w:t>
      </w:r>
      <w:r>
        <w:rPr>
          <w:rStyle w:val="020"/>
        </w:rPr>
        <w:t>вецької області” №603-801 (1982-1992рр.); госпдоговірної теми “Комплексний екологі</w:t>
      </w:r>
      <w:r>
        <w:rPr>
          <w:rStyle w:val="020"/>
        </w:rPr>
        <w:t>ч</w:t>
      </w:r>
      <w:r>
        <w:rPr>
          <w:rStyle w:val="020"/>
        </w:rPr>
        <w:t>ний атлас міста Чернівці” (1991-1994рр.).</w:t>
      </w:r>
    </w:p>
    <w:p w14:paraId="09248664" w14:textId="77777777" w:rsidR="00AA145B" w:rsidRDefault="00AA145B" w:rsidP="00AA145B">
      <w:pPr>
        <w:pStyle w:val="1270"/>
        <w:rPr>
          <w:spacing w:val="-6"/>
        </w:rPr>
      </w:pPr>
      <w:r>
        <w:rPr>
          <w:spacing w:val="-6"/>
        </w:rPr>
        <w:t>Матеріали дисертаційного дослідження використовуються у навчальному проц</w:t>
      </w:r>
      <w:r>
        <w:rPr>
          <w:spacing w:val="-6"/>
        </w:rPr>
        <w:t>е</w:t>
      </w:r>
      <w:r>
        <w:rPr>
          <w:spacing w:val="-6"/>
        </w:rPr>
        <w:t>сі на географічному і біологічному факультетах Чернівецького університету й мають ваг</w:t>
      </w:r>
      <w:r>
        <w:rPr>
          <w:spacing w:val="-6"/>
        </w:rPr>
        <w:t>о</w:t>
      </w:r>
      <w:r>
        <w:rPr>
          <w:spacing w:val="-6"/>
        </w:rPr>
        <w:t>ме значення для впровадження новітніх методичних засобів і прийомів простор</w:t>
      </w:r>
      <w:r>
        <w:rPr>
          <w:spacing w:val="-6"/>
        </w:rPr>
        <w:t>о</w:t>
      </w:r>
      <w:r>
        <w:rPr>
          <w:spacing w:val="-6"/>
        </w:rPr>
        <w:t>во-інформаційного аналізу й моделювання при підготовці спеціал</w:t>
      </w:r>
      <w:r>
        <w:rPr>
          <w:spacing w:val="-6"/>
        </w:rPr>
        <w:t>і</w:t>
      </w:r>
      <w:r>
        <w:rPr>
          <w:spacing w:val="-6"/>
        </w:rPr>
        <w:t>стів.</w:t>
      </w:r>
    </w:p>
    <w:p w14:paraId="59446931" w14:textId="77777777" w:rsidR="00AA145B" w:rsidRDefault="00AA145B" w:rsidP="00AA145B">
      <w:pPr>
        <w:pStyle w:val="1270"/>
        <w:rPr>
          <w:spacing w:val="-6"/>
        </w:rPr>
      </w:pPr>
      <w:r>
        <w:rPr>
          <w:spacing w:val="-6"/>
        </w:rPr>
        <w:t>Запропоновані в дисертації науково-методичні розробки щодо вивчення структу</w:t>
      </w:r>
      <w:r>
        <w:rPr>
          <w:spacing w:val="-6"/>
        </w:rPr>
        <w:t>р</w:t>
      </w:r>
      <w:r>
        <w:rPr>
          <w:spacing w:val="-6"/>
        </w:rPr>
        <w:t>них і функціональних особливостей АЛС обласного територіал</w:t>
      </w:r>
      <w:r>
        <w:rPr>
          <w:spacing w:val="-6"/>
        </w:rPr>
        <w:t>ь</w:t>
      </w:r>
      <w:r>
        <w:rPr>
          <w:spacing w:val="-6"/>
        </w:rPr>
        <w:t>но-адміністра-тивного рівня, можуть бути використані для дослідження інших регіонів країни.</w:t>
      </w:r>
    </w:p>
    <w:p w14:paraId="308465DA" w14:textId="77777777" w:rsidR="00AA145B" w:rsidRDefault="00AA145B" w:rsidP="00AA145B">
      <w:pPr>
        <w:pStyle w:val="affffffff"/>
        <w:keepNext/>
        <w:ind w:firstLine="709"/>
        <w:rPr>
          <w:rStyle w:val="020"/>
        </w:rPr>
      </w:pPr>
      <w:r>
        <w:rPr>
          <w:b/>
          <w:bCs/>
          <w:i/>
          <w:iCs/>
          <w:spacing w:val="-6"/>
        </w:rPr>
        <w:t>Особистий внесок здобувача.</w:t>
      </w:r>
      <w:r>
        <w:rPr>
          <w:rStyle w:val="020"/>
        </w:rPr>
        <w:t xml:space="preserve"> Результати роботи висвітлені в публікаціях, що перелічені у списку використаних джерел. Вони певною мірою відображають по</w:t>
      </w:r>
      <w:r>
        <w:rPr>
          <w:rStyle w:val="020"/>
        </w:rPr>
        <w:t>в</w:t>
      </w:r>
      <w:r>
        <w:rPr>
          <w:rStyle w:val="020"/>
        </w:rPr>
        <w:t>ноту опрацювання автором наукової проблеми. У матеріалах доповіді [108] розглянуто пита</w:t>
      </w:r>
      <w:r>
        <w:rPr>
          <w:rStyle w:val="020"/>
        </w:rPr>
        <w:t>н</w:t>
      </w:r>
      <w:r>
        <w:rPr>
          <w:rStyle w:val="020"/>
        </w:rPr>
        <w:t>ня методики дослідження ЛК Середнього Придністров’я і висвітлено результати оцінки їх антропогенної перетвореності. Теоретично-методичні аспекти використання ландшафтознавчих основ при розробці картографічних моделей обґрунтування регіон</w:t>
      </w:r>
      <w:r>
        <w:rPr>
          <w:rStyle w:val="020"/>
        </w:rPr>
        <w:t>а</w:t>
      </w:r>
      <w:r>
        <w:rPr>
          <w:rStyle w:val="020"/>
        </w:rPr>
        <w:t xml:space="preserve">льних програм з оптимізації природокористування розглянуто в статті [119]. Проблемні сторони розвитку картографування </w:t>
      </w:r>
      <w:r>
        <w:rPr>
          <w:rStyle w:val="020"/>
        </w:rPr>
        <w:lastRenderedPageBreak/>
        <w:t>антропогенно-змінених ЛК, в т.ч. і АЛС проаналіз</w:t>
      </w:r>
      <w:r>
        <w:rPr>
          <w:rStyle w:val="020"/>
        </w:rPr>
        <w:t>о</w:t>
      </w:r>
      <w:r>
        <w:rPr>
          <w:rStyle w:val="020"/>
        </w:rPr>
        <w:t>вано в матеріалах доповідей [120,314]. Теоретично-методичні питання еколого-географічного картографування територій великих міст висвітлено в статті [313]. Поп</w:t>
      </w:r>
      <w:r>
        <w:rPr>
          <w:rStyle w:val="020"/>
        </w:rPr>
        <w:t>е</w:t>
      </w:r>
      <w:r>
        <w:rPr>
          <w:rStyle w:val="020"/>
        </w:rPr>
        <w:t>редні результати дослідження АЛС регіону висвітлені в статтях [315,316]. Характер впливу СП на природу відображено в статті [317]. Запропоновано схему агроландшаф</w:t>
      </w:r>
      <w:r>
        <w:rPr>
          <w:rStyle w:val="020"/>
        </w:rPr>
        <w:t>т</w:t>
      </w:r>
      <w:r>
        <w:rPr>
          <w:rStyle w:val="020"/>
        </w:rPr>
        <w:t>ного районування території Чернівецької області та висвітлено прийоми ка</w:t>
      </w:r>
      <w:r>
        <w:rPr>
          <w:rStyle w:val="020"/>
        </w:rPr>
        <w:t>р</w:t>
      </w:r>
      <w:r>
        <w:rPr>
          <w:rStyle w:val="020"/>
        </w:rPr>
        <w:t>тографічного моделювання АЛС у статтях [318,319]. Історичні аспекти сутності АЛС зазначено в ста</w:t>
      </w:r>
      <w:r>
        <w:rPr>
          <w:rStyle w:val="020"/>
        </w:rPr>
        <w:t>т</w:t>
      </w:r>
      <w:r>
        <w:rPr>
          <w:rStyle w:val="020"/>
        </w:rPr>
        <w:t>ті [320]. Проаналізовано морфометричні характеристики рельєфу, як чинники розв</w:t>
      </w:r>
      <w:r>
        <w:rPr>
          <w:rStyle w:val="020"/>
        </w:rPr>
        <w:t>и</w:t>
      </w:r>
      <w:r>
        <w:rPr>
          <w:rStyle w:val="020"/>
        </w:rPr>
        <w:t>тку АЛС у статті [321].</w:t>
      </w:r>
    </w:p>
    <w:p w14:paraId="624428FF" w14:textId="77777777" w:rsidR="00AA145B" w:rsidRDefault="00AA145B" w:rsidP="00AA145B">
      <w:pPr>
        <w:pStyle w:val="affffffff"/>
        <w:keepNext/>
        <w:ind w:firstLine="720"/>
        <w:rPr>
          <w:rStyle w:val="020"/>
        </w:rPr>
      </w:pPr>
      <w:r>
        <w:rPr>
          <w:b/>
          <w:bCs/>
          <w:i/>
          <w:iCs/>
          <w:spacing w:val="-6"/>
        </w:rPr>
        <w:t>Апробація результатів дисертації.</w:t>
      </w:r>
      <w:r>
        <w:rPr>
          <w:rStyle w:val="020"/>
        </w:rPr>
        <w:t xml:space="preserve"> Окремі теоретичні, методичні та прикл</w:t>
      </w:r>
      <w:r>
        <w:rPr>
          <w:rStyle w:val="020"/>
        </w:rPr>
        <w:t>а</w:t>
      </w:r>
      <w:r>
        <w:rPr>
          <w:rStyle w:val="020"/>
        </w:rPr>
        <w:t>дні результати дослідження доповідались автором і обговорювались на наукових і наук</w:t>
      </w:r>
      <w:r>
        <w:rPr>
          <w:rStyle w:val="020"/>
        </w:rPr>
        <w:t>о</w:t>
      </w:r>
      <w:r>
        <w:rPr>
          <w:rStyle w:val="020"/>
        </w:rPr>
        <w:t>во-практичних конференціях регіонального, загальнодержавного і міжнародного рі</w:t>
      </w:r>
      <w:r>
        <w:rPr>
          <w:rStyle w:val="020"/>
        </w:rPr>
        <w:t>в</w:t>
      </w:r>
      <w:r>
        <w:rPr>
          <w:rStyle w:val="020"/>
        </w:rPr>
        <w:t>ня, а саме: “Направления становления и развития социалистического хозяйственного механ</w:t>
      </w:r>
      <w:r>
        <w:rPr>
          <w:rStyle w:val="020"/>
        </w:rPr>
        <w:t>и</w:t>
      </w:r>
      <w:r>
        <w:rPr>
          <w:rStyle w:val="020"/>
        </w:rPr>
        <w:t>зма в условиях экономической самостоятельности региона” (Чернівці, 1990р.); “Ноосф</w:t>
      </w:r>
      <w:r>
        <w:rPr>
          <w:rStyle w:val="020"/>
        </w:rPr>
        <w:t>е</w:t>
      </w:r>
      <w:r>
        <w:rPr>
          <w:rStyle w:val="020"/>
        </w:rPr>
        <w:t>рогенез:: постановка и пути решения проблемы” (Кишинів, 1990р.); “Проблеми ох</w:t>
      </w:r>
      <w:r>
        <w:rPr>
          <w:rStyle w:val="020"/>
        </w:rPr>
        <w:t>о</w:t>
      </w:r>
      <w:r>
        <w:rPr>
          <w:rStyle w:val="020"/>
        </w:rPr>
        <w:t>рони природи і відтворення природно-ресурсного потенціалу Західного Поділля” (Те</w:t>
      </w:r>
      <w:r>
        <w:rPr>
          <w:rStyle w:val="020"/>
        </w:rPr>
        <w:t>р</w:t>
      </w:r>
      <w:r>
        <w:rPr>
          <w:rStyle w:val="020"/>
        </w:rPr>
        <w:t>нопіль, 1990р.); “Географические аспекты природопользования Волыни” (Луцьк, 1990р.); “Пр</w:t>
      </w:r>
      <w:r>
        <w:rPr>
          <w:rStyle w:val="020"/>
        </w:rPr>
        <w:t>о</w:t>
      </w:r>
      <w:r>
        <w:rPr>
          <w:rStyle w:val="020"/>
        </w:rPr>
        <w:t>блеми раціонального використання, охорони та відтворення природно-ресурсного пот</w:t>
      </w:r>
      <w:r>
        <w:rPr>
          <w:rStyle w:val="020"/>
        </w:rPr>
        <w:t>е</w:t>
      </w:r>
      <w:r>
        <w:rPr>
          <w:rStyle w:val="020"/>
        </w:rPr>
        <w:t>нціалу УРСР” (Чернівці, 1991р.); “Рациональное природопол</w:t>
      </w:r>
      <w:r>
        <w:rPr>
          <w:rStyle w:val="020"/>
        </w:rPr>
        <w:t>ь</w:t>
      </w:r>
      <w:r>
        <w:rPr>
          <w:rStyle w:val="020"/>
        </w:rPr>
        <w:t>зование горных стран” (Бишкек,1991р.); “Всеукраїнська конференція про ”Н</w:t>
      </w:r>
      <w:r>
        <w:rPr>
          <w:rStyle w:val="020"/>
        </w:rPr>
        <w:t>а</w:t>
      </w:r>
      <w:r>
        <w:rPr>
          <w:rStyle w:val="020"/>
        </w:rPr>
        <w:t>вчальний атлас України” (Луцьк, 1992р.); “Проблеми географії України” (Львів, 1994р.); “Посилення практичної підгото</w:t>
      </w:r>
      <w:r>
        <w:rPr>
          <w:rStyle w:val="020"/>
        </w:rPr>
        <w:t>в</w:t>
      </w:r>
      <w:r>
        <w:rPr>
          <w:rStyle w:val="020"/>
        </w:rPr>
        <w:t>ки студентів-географів з топографії і картографії та координації і результативності досл</w:t>
      </w:r>
      <w:r>
        <w:rPr>
          <w:rStyle w:val="020"/>
        </w:rPr>
        <w:t>і</w:t>
      </w:r>
      <w:r>
        <w:rPr>
          <w:rStyle w:val="020"/>
        </w:rPr>
        <w:t>джень з географічної картографії на картографічних кафедрах де</w:t>
      </w:r>
      <w:r>
        <w:rPr>
          <w:rStyle w:val="020"/>
        </w:rPr>
        <w:t>р</w:t>
      </w:r>
      <w:r>
        <w:rPr>
          <w:rStyle w:val="020"/>
        </w:rPr>
        <w:t>жавних університетів” (Харків, 1997р.); “Українське Полісся: вчора, сьогодні, завтра” (Луцьк, 1998р.); “Лан</w:t>
      </w:r>
      <w:r>
        <w:rPr>
          <w:rStyle w:val="020"/>
        </w:rPr>
        <w:t>д</w:t>
      </w:r>
      <w:r>
        <w:rPr>
          <w:rStyle w:val="020"/>
        </w:rPr>
        <w:t>шафт як інтегруюча концепція ХХІ сторіччя” (Київ, 1999р.); “Ге</w:t>
      </w:r>
      <w:r>
        <w:rPr>
          <w:rStyle w:val="020"/>
        </w:rPr>
        <w:t>о</w:t>
      </w:r>
      <w:r>
        <w:rPr>
          <w:rStyle w:val="020"/>
        </w:rPr>
        <w:t>графічна наука та освіта в Україні” (Київ, 2000р.); наукових семінарах к</w:t>
      </w:r>
      <w:r>
        <w:rPr>
          <w:rStyle w:val="020"/>
        </w:rPr>
        <w:t>а</w:t>
      </w:r>
      <w:r>
        <w:rPr>
          <w:rStyle w:val="020"/>
        </w:rPr>
        <w:t>федри географії і картографії України (1990-2001рр.). Результати досліджень періодично доповід</w:t>
      </w:r>
      <w:r>
        <w:rPr>
          <w:rStyle w:val="020"/>
        </w:rPr>
        <w:t>а</w:t>
      </w:r>
      <w:r>
        <w:rPr>
          <w:rStyle w:val="020"/>
        </w:rPr>
        <w:t>лись на науково-теоретичних семінарах викладачів кафедри та ф</w:t>
      </w:r>
      <w:r>
        <w:rPr>
          <w:rStyle w:val="020"/>
        </w:rPr>
        <w:t>а</w:t>
      </w:r>
      <w:r>
        <w:rPr>
          <w:rStyle w:val="020"/>
        </w:rPr>
        <w:t>культету (1990-2001рр.).</w:t>
      </w:r>
    </w:p>
    <w:p w14:paraId="6BE59F71" w14:textId="77777777" w:rsidR="00AA145B" w:rsidRDefault="00AA145B" w:rsidP="00AA145B">
      <w:pPr>
        <w:pStyle w:val="affffffff"/>
        <w:keepNext/>
        <w:ind w:firstLine="720"/>
        <w:rPr>
          <w:rStyle w:val="020"/>
        </w:rPr>
      </w:pPr>
      <w:r w:rsidRPr="00AA145B">
        <w:rPr>
          <w:b/>
          <w:bCs/>
          <w:i/>
          <w:iCs/>
          <w:spacing w:val="-6"/>
          <w:lang w:val="uk-UA"/>
        </w:rPr>
        <w:t>Публікації.</w:t>
      </w:r>
      <w:r>
        <w:rPr>
          <w:rStyle w:val="020"/>
        </w:rPr>
        <w:t xml:space="preserve"> Основні положення дисертації опубліковані в 8 наукових статтях збі</w:t>
      </w:r>
      <w:r>
        <w:rPr>
          <w:rStyle w:val="020"/>
        </w:rPr>
        <w:t>р</w:t>
      </w:r>
      <w:r>
        <w:rPr>
          <w:rStyle w:val="020"/>
        </w:rPr>
        <w:t>ників, 8 матеріалах і тезах доповідей на наукових конференціях, 1 навчально-методичному посібнику. Загальний обсяг наукових праць складає 3,7 друкованих арк</w:t>
      </w:r>
      <w:r>
        <w:rPr>
          <w:rStyle w:val="020"/>
        </w:rPr>
        <w:t>у</w:t>
      </w:r>
      <w:r>
        <w:rPr>
          <w:rStyle w:val="020"/>
        </w:rPr>
        <w:t>шів, з яких 2,6 є самостійним  власним доробком.</w:t>
      </w:r>
    </w:p>
    <w:p w14:paraId="6322A5F7" w14:textId="77777777" w:rsidR="00AA145B" w:rsidRDefault="00AA145B" w:rsidP="00AA145B">
      <w:pPr>
        <w:pStyle w:val="1270"/>
        <w:rPr>
          <w:spacing w:val="-6"/>
        </w:rPr>
      </w:pPr>
      <w:r>
        <w:rPr>
          <w:spacing w:val="-6"/>
        </w:rPr>
        <w:t>Робота виконана на кафедрі ”Фізичної географії та раціонального природокорист</w:t>
      </w:r>
      <w:r>
        <w:rPr>
          <w:spacing w:val="-6"/>
        </w:rPr>
        <w:t>у</w:t>
      </w:r>
      <w:r>
        <w:rPr>
          <w:spacing w:val="-6"/>
        </w:rPr>
        <w:t>вання” Чернівецького національного університету імені Юрія Федьков</w:t>
      </w:r>
      <w:r>
        <w:rPr>
          <w:spacing w:val="-6"/>
        </w:rPr>
        <w:t>и</w:t>
      </w:r>
      <w:r>
        <w:rPr>
          <w:spacing w:val="-6"/>
        </w:rPr>
        <w:t>ча.</w:t>
      </w:r>
    </w:p>
    <w:p w14:paraId="4345CE92" w14:textId="77777777" w:rsidR="00AA145B" w:rsidRDefault="00AA145B" w:rsidP="00AA145B">
      <w:pPr>
        <w:pStyle w:val="1270"/>
        <w:rPr>
          <w:b/>
          <w:bCs/>
          <w:spacing w:val="-6"/>
        </w:rPr>
      </w:pPr>
      <w:r>
        <w:rPr>
          <w:spacing w:val="-6"/>
        </w:rPr>
        <w:t>Дисертант висловлює щиру вдячність науковому керівнику - доктору географі</w:t>
      </w:r>
      <w:r>
        <w:rPr>
          <w:spacing w:val="-6"/>
        </w:rPr>
        <w:t>ч</w:t>
      </w:r>
      <w:r>
        <w:rPr>
          <w:spacing w:val="-6"/>
        </w:rPr>
        <w:t xml:space="preserve">них наук, професору М.О. Куниці, доктору географічних наук, </w:t>
      </w:r>
      <w:r>
        <w:rPr>
          <w:spacing w:val="-6"/>
        </w:rPr>
        <w:lastRenderedPageBreak/>
        <w:t>професору Я.І. Жупанс</w:t>
      </w:r>
      <w:r>
        <w:rPr>
          <w:spacing w:val="-6"/>
        </w:rPr>
        <w:t>ь</w:t>
      </w:r>
      <w:r>
        <w:rPr>
          <w:spacing w:val="-6"/>
        </w:rPr>
        <w:t>кому, доцентам Л.І. Воропай, М.В. Дутчаку, П.І. Чернезі, викладачам і співробітникам геогр</w:t>
      </w:r>
      <w:r>
        <w:rPr>
          <w:spacing w:val="-6"/>
        </w:rPr>
        <w:t>а</w:t>
      </w:r>
      <w:r>
        <w:rPr>
          <w:spacing w:val="-6"/>
        </w:rPr>
        <w:t>фічного факультету Чернівецького національного університету за надану допомогу і ці</w:t>
      </w:r>
      <w:r>
        <w:rPr>
          <w:spacing w:val="-6"/>
        </w:rPr>
        <w:t>н</w:t>
      </w:r>
      <w:r>
        <w:rPr>
          <w:spacing w:val="-6"/>
        </w:rPr>
        <w:t>ні поради при проведенні дослідження.</w:t>
      </w:r>
    </w:p>
    <w:p w14:paraId="6FE8700C" w14:textId="77777777" w:rsidR="00AA145B" w:rsidRDefault="00AA145B" w:rsidP="00AA145B">
      <w:pPr>
        <w:pStyle w:val="1"/>
        <w:rPr>
          <w:b w:val="0"/>
          <w:bCs w:val="0"/>
          <w:spacing w:val="-6"/>
        </w:rPr>
      </w:pPr>
      <w:r w:rsidRPr="00AA145B">
        <w:rPr>
          <w:b w:val="0"/>
          <w:bCs w:val="0"/>
          <w:spacing w:val="-6"/>
          <w:lang w:val="uk-UA"/>
        </w:rPr>
        <w:br w:type="page"/>
      </w:r>
      <w:bookmarkStart w:id="3" w:name="_Toc20016335"/>
      <w:r>
        <w:rPr>
          <w:b w:val="0"/>
          <w:bCs w:val="0"/>
          <w:spacing w:val="-6"/>
        </w:rPr>
        <w:lastRenderedPageBreak/>
        <w:t>ВИСНОВКИ</w:t>
      </w:r>
      <w:bookmarkEnd w:id="3"/>
    </w:p>
    <w:p w14:paraId="431F7C0A" w14:textId="77777777" w:rsidR="00AA145B" w:rsidRDefault="00AA145B" w:rsidP="00AA145B">
      <w:pPr>
        <w:keepNext/>
        <w:tabs>
          <w:tab w:val="left" w:pos="567"/>
        </w:tabs>
        <w:rPr>
          <w:spacing w:val="-6"/>
        </w:rPr>
      </w:pPr>
    </w:p>
    <w:p w14:paraId="29E652E4" w14:textId="77777777" w:rsidR="00AA145B" w:rsidRDefault="00AA145B" w:rsidP="00AA145B">
      <w:pPr>
        <w:keepNext/>
        <w:tabs>
          <w:tab w:val="left" w:pos="567"/>
        </w:tabs>
        <w:ind w:firstLine="280"/>
        <w:rPr>
          <w:spacing w:val="-6"/>
        </w:rPr>
      </w:pPr>
      <w:r>
        <w:rPr>
          <w:spacing w:val="-6"/>
        </w:rPr>
        <w:t>1. Агроландшафтні системи формують структурне п’ятивимірне системне утворе</w:t>
      </w:r>
      <w:r>
        <w:rPr>
          <w:spacing w:val="-6"/>
        </w:rPr>
        <w:t>н</w:t>
      </w:r>
      <w:r>
        <w:rPr>
          <w:spacing w:val="-6"/>
        </w:rPr>
        <w:t>ня внаслідок інтегрованого поєднання природних, інформаційних і виробничих склад</w:t>
      </w:r>
      <w:r>
        <w:rPr>
          <w:spacing w:val="-6"/>
        </w:rPr>
        <w:t>о</w:t>
      </w:r>
      <w:r>
        <w:rPr>
          <w:spacing w:val="-6"/>
        </w:rPr>
        <w:t>вих.</w:t>
      </w:r>
    </w:p>
    <w:p w14:paraId="0406C4B5" w14:textId="77777777" w:rsidR="00AA145B" w:rsidRDefault="00AA145B" w:rsidP="00AA145B">
      <w:pPr>
        <w:keepNext/>
        <w:tabs>
          <w:tab w:val="left" w:pos="567"/>
        </w:tabs>
        <w:ind w:firstLine="280"/>
        <w:rPr>
          <w:spacing w:val="-6"/>
        </w:rPr>
      </w:pPr>
      <w:r>
        <w:rPr>
          <w:spacing w:val="-6"/>
        </w:rPr>
        <w:t>2. АЛС, як складні просторово-часові поліструктурні утворення слід розглядати з системно-інтегративних, антропогенно-ландшафтознавчих і соціоекологічних позицій, вр</w:t>
      </w:r>
      <w:r>
        <w:rPr>
          <w:spacing w:val="-6"/>
        </w:rPr>
        <w:t>а</w:t>
      </w:r>
      <w:r>
        <w:rPr>
          <w:spacing w:val="-6"/>
        </w:rPr>
        <w:t>ховуючи історико-еволюційні та соціально-економічні передумови їх формування.</w:t>
      </w:r>
    </w:p>
    <w:p w14:paraId="12B4F8FF" w14:textId="77777777" w:rsidR="00AA145B" w:rsidRDefault="00AA145B" w:rsidP="00AA145B">
      <w:pPr>
        <w:keepNext/>
        <w:tabs>
          <w:tab w:val="left" w:pos="567"/>
        </w:tabs>
        <w:ind w:firstLine="280"/>
        <w:rPr>
          <w:spacing w:val="-6"/>
        </w:rPr>
      </w:pPr>
      <w:r>
        <w:rPr>
          <w:spacing w:val="-6"/>
        </w:rPr>
        <w:t>3. Основою ефективного функціонування АЛС на сучасному етапі сільськогоспода</w:t>
      </w:r>
      <w:r>
        <w:rPr>
          <w:spacing w:val="-6"/>
        </w:rPr>
        <w:t>р</w:t>
      </w:r>
      <w:r>
        <w:rPr>
          <w:spacing w:val="-6"/>
        </w:rPr>
        <w:t>ського природокористування повинні стати геоінформаційні системи, які з</w:t>
      </w:r>
      <w:r>
        <w:rPr>
          <w:spacing w:val="-6"/>
        </w:rPr>
        <w:t>а</w:t>
      </w:r>
      <w:r>
        <w:rPr>
          <w:spacing w:val="-6"/>
        </w:rPr>
        <w:t>безпечать оперативне упра</w:t>
      </w:r>
      <w:r>
        <w:rPr>
          <w:spacing w:val="-6"/>
        </w:rPr>
        <w:t>в</w:t>
      </w:r>
      <w:r>
        <w:rPr>
          <w:spacing w:val="-6"/>
        </w:rPr>
        <w:t>ління ними та агромоніторинг.</w:t>
      </w:r>
    </w:p>
    <w:p w14:paraId="43C10CAD" w14:textId="77777777" w:rsidR="00AA145B" w:rsidRDefault="00AA145B" w:rsidP="00AA145B">
      <w:pPr>
        <w:keepNext/>
        <w:tabs>
          <w:tab w:val="left" w:pos="567"/>
        </w:tabs>
        <w:ind w:firstLine="280"/>
        <w:rPr>
          <w:spacing w:val="-6"/>
        </w:rPr>
      </w:pPr>
      <w:r>
        <w:rPr>
          <w:spacing w:val="-6"/>
        </w:rPr>
        <w:t>4. АЛС Чернівецької області сформувались на тлі різноманітних за походженням, вл</w:t>
      </w:r>
      <w:r>
        <w:rPr>
          <w:spacing w:val="-6"/>
        </w:rPr>
        <w:t>а</w:t>
      </w:r>
      <w:r>
        <w:rPr>
          <w:spacing w:val="-6"/>
        </w:rPr>
        <w:t>стивостями й ресурсами ландшафтних комплексів різного таксономічного рангу в ум</w:t>
      </w:r>
      <w:r>
        <w:rPr>
          <w:spacing w:val="-6"/>
        </w:rPr>
        <w:t>о</w:t>
      </w:r>
      <w:r>
        <w:rPr>
          <w:spacing w:val="-6"/>
        </w:rPr>
        <w:t>вах довготр</w:t>
      </w:r>
      <w:r>
        <w:rPr>
          <w:spacing w:val="-6"/>
        </w:rPr>
        <w:t>и</w:t>
      </w:r>
      <w:r>
        <w:rPr>
          <w:spacing w:val="-6"/>
        </w:rPr>
        <w:t>валого аґрогенезу різних напрямків і форм.</w:t>
      </w:r>
    </w:p>
    <w:p w14:paraId="601031F8" w14:textId="77777777" w:rsidR="00AA145B" w:rsidRDefault="00AA145B" w:rsidP="00AA145B">
      <w:pPr>
        <w:keepNext/>
        <w:tabs>
          <w:tab w:val="left" w:pos="567"/>
        </w:tabs>
        <w:ind w:firstLine="280"/>
        <w:rPr>
          <w:spacing w:val="-6"/>
        </w:rPr>
      </w:pPr>
      <w:r>
        <w:rPr>
          <w:spacing w:val="-6"/>
        </w:rPr>
        <w:t>5. На функціональний режим та якісний стан АЛС значний вплив мають пр</w:t>
      </w:r>
      <w:r>
        <w:rPr>
          <w:spacing w:val="-6"/>
        </w:rPr>
        <w:t>и</w:t>
      </w:r>
      <w:r>
        <w:rPr>
          <w:spacing w:val="-6"/>
        </w:rPr>
        <w:t>родні процеси та явища. Вони, шляхом  зміни внутрішньосистемних зв’язків і структурної о</w:t>
      </w:r>
      <w:r>
        <w:rPr>
          <w:spacing w:val="-6"/>
        </w:rPr>
        <w:t>р</w:t>
      </w:r>
      <w:r>
        <w:rPr>
          <w:spacing w:val="-6"/>
        </w:rPr>
        <w:t>ганізованості, часто-густо відіграють роль рушійного механізму трансф</w:t>
      </w:r>
      <w:r>
        <w:rPr>
          <w:spacing w:val="-6"/>
        </w:rPr>
        <w:t>о</w:t>
      </w:r>
      <w:r>
        <w:rPr>
          <w:spacing w:val="-6"/>
        </w:rPr>
        <w:t>рмації АЛС.</w:t>
      </w:r>
    </w:p>
    <w:p w14:paraId="6859F13A" w14:textId="77777777" w:rsidR="00AA145B" w:rsidRDefault="00AA145B" w:rsidP="00AA145B">
      <w:pPr>
        <w:keepNext/>
        <w:ind w:firstLine="280"/>
        <w:rPr>
          <w:spacing w:val="-6"/>
        </w:rPr>
      </w:pPr>
      <w:r>
        <w:rPr>
          <w:spacing w:val="-6"/>
        </w:rPr>
        <w:t>6. Складно-мозаїчну структуру АЛС формують понад 250 АЛ-місцевостей, об’єднаних в 48 АЛ-районів і 3 АЛ-округи. Структура АЛС в різних регіонах обла</w:t>
      </w:r>
      <w:r>
        <w:rPr>
          <w:spacing w:val="-6"/>
        </w:rPr>
        <w:t>с</w:t>
      </w:r>
      <w:r>
        <w:rPr>
          <w:spacing w:val="-6"/>
        </w:rPr>
        <w:t>ті має спільні і відмінні риси, що пов’язано з дрібноукладністю й виробничо-територіальними типами сільськогосподарських підприємств, дрібноконтурністю угідь та контурами ландшафтних місцевостей і урочищ. Основними типами структур вист</w:t>
      </w:r>
      <w:r>
        <w:rPr>
          <w:spacing w:val="-6"/>
        </w:rPr>
        <w:t>у</w:t>
      </w:r>
      <w:r>
        <w:rPr>
          <w:spacing w:val="-6"/>
        </w:rPr>
        <w:t>пають компак</w:t>
      </w:r>
      <w:r>
        <w:rPr>
          <w:spacing w:val="-6"/>
        </w:rPr>
        <w:t>т</w:t>
      </w:r>
      <w:r>
        <w:rPr>
          <w:spacing w:val="-6"/>
        </w:rPr>
        <w:t>но-сотова, паралельно-смугаста, лінійна і дисперсно-ареальна, що є сві</w:t>
      </w:r>
      <w:r>
        <w:rPr>
          <w:spacing w:val="-6"/>
        </w:rPr>
        <w:t>д</w:t>
      </w:r>
      <w:r>
        <w:rPr>
          <w:spacing w:val="-6"/>
        </w:rPr>
        <w:t>ченням стійкості агроландшафтів.</w:t>
      </w:r>
    </w:p>
    <w:p w14:paraId="5D881AC1" w14:textId="77777777" w:rsidR="00AA145B" w:rsidRDefault="00AA145B" w:rsidP="00AA145B">
      <w:pPr>
        <w:keepNext/>
        <w:ind w:firstLine="280"/>
        <w:rPr>
          <w:spacing w:val="-6"/>
        </w:rPr>
      </w:pPr>
      <w:r>
        <w:rPr>
          <w:spacing w:val="-6"/>
        </w:rPr>
        <w:t>7. Дослідження агроландшафтних систем в розрізі АЛ-місцевостей дає підстави для розр</w:t>
      </w:r>
      <w:r>
        <w:rPr>
          <w:spacing w:val="-6"/>
        </w:rPr>
        <w:t>о</w:t>
      </w:r>
      <w:r>
        <w:rPr>
          <w:spacing w:val="-6"/>
        </w:rPr>
        <w:t>бки оптимізаційних заходів із землеустрою та землекористування в регіоні. Ці структурні зміни, в кінцевому результаті, призведуть до економічного зростання сільс</w:t>
      </w:r>
      <w:r>
        <w:rPr>
          <w:spacing w:val="-6"/>
        </w:rPr>
        <w:t>ь</w:t>
      </w:r>
      <w:r>
        <w:rPr>
          <w:spacing w:val="-6"/>
        </w:rPr>
        <w:t xml:space="preserve">когосподарського виробника, а відтак й до соціальних зрушень на селі.  </w:t>
      </w:r>
    </w:p>
    <w:p w14:paraId="49775267" w14:textId="77777777" w:rsidR="00AA145B" w:rsidRDefault="00AA145B" w:rsidP="00AA145B">
      <w:pPr>
        <w:keepNext/>
        <w:ind w:firstLine="700"/>
        <w:rPr>
          <w:spacing w:val="-6"/>
        </w:rPr>
      </w:pPr>
      <w:r>
        <w:rPr>
          <w:spacing w:val="-6"/>
        </w:rPr>
        <w:t>Проведене дослідження слід вважати лише як незначний крок у пізнанні сутності АЛС. Однак, він може стати в нагоді при здійсненні приватиз</w:t>
      </w:r>
      <w:r>
        <w:rPr>
          <w:spacing w:val="-6"/>
        </w:rPr>
        <w:t>а</w:t>
      </w:r>
      <w:r>
        <w:rPr>
          <w:spacing w:val="-6"/>
        </w:rPr>
        <w:t>ційних процесів землі та вдосконаленні територіально-адміністративного п</w:t>
      </w:r>
      <w:r>
        <w:rPr>
          <w:spacing w:val="-6"/>
        </w:rPr>
        <w:t>о</w:t>
      </w:r>
      <w:r>
        <w:rPr>
          <w:spacing w:val="-6"/>
        </w:rPr>
        <w:t>ділу області.</w:t>
      </w:r>
    </w:p>
    <w:p w14:paraId="01A10FAA" w14:textId="77777777" w:rsidR="00AA145B" w:rsidRDefault="00AA145B" w:rsidP="00AA145B">
      <w:pPr>
        <w:pStyle w:val="1"/>
        <w:tabs>
          <w:tab w:val="clear" w:pos="708"/>
          <w:tab w:val="left" w:pos="700"/>
        </w:tabs>
        <w:rPr>
          <w:b w:val="0"/>
          <w:bCs w:val="0"/>
          <w:spacing w:val="-6"/>
        </w:rPr>
      </w:pPr>
      <w:bookmarkStart w:id="4" w:name="_Toc18187283"/>
      <w:bookmarkStart w:id="5" w:name="_Toc20016336"/>
      <w:r>
        <w:rPr>
          <w:b w:val="0"/>
          <w:bCs w:val="0"/>
          <w:spacing w:val="-6"/>
        </w:rPr>
        <w:t>СПИСОК ВИКОРИСТАНИХ ДЖЕРЕЛ</w:t>
      </w:r>
      <w:bookmarkEnd w:id="4"/>
      <w:bookmarkEnd w:id="5"/>
    </w:p>
    <w:p w14:paraId="1AE2A2DC" w14:textId="77777777" w:rsidR="00AA145B" w:rsidRDefault="00AA145B" w:rsidP="00AA145B">
      <w:pPr>
        <w:keepNext/>
        <w:tabs>
          <w:tab w:val="left" w:pos="700"/>
          <w:tab w:val="left" w:pos="10220"/>
        </w:tabs>
        <w:ind w:firstLine="420"/>
        <w:rPr>
          <w:spacing w:val="-6"/>
        </w:rPr>
      </w:pPr>
    </w:p>
    <w:p w14:paraId="038E8AF3" w14:textId="77777777" w:rsidR="00AA145B" w:rsidRDefault="00AA145B" w:rsidP="00CA0FD0">
      <w:pPr>
        <w:keepNext/>
        <w:widowControl w:val="0"/>
        <w:numPr>
          <w:ilvl w:val="0"/>
          <w:numId w:val="67"/>
        </w:numPr>
        <w:tabs>
          <w:tab w:val="clear" w:pos="1437"/>
          <w:tab w:val="num" w:pos="-3183"/>
          <w:tab w:val="left" w:pos="700"/>
          <w:tab w:val="left" w:pos="10220"/>
        </w:tabs>
        <w:suppressAutoHyphens w:val="0"/>
        <w:spacing w:line="360" w:lineRule="auto"/>
        <w:ind w:left="360" w:firstLine="560"/>
        <w:jc w:val="both"/>
        <w:rPr>
          <w:spacing w:val="-6"/>
        </w:rPr>
      </w:pPr>
      <w:r>
        <w:rPr>
          <w:spacing w:val="-6"/>
        </w:rPr>
        <w:t>Аваев М.Г. Основы земледелия с почвоведением. – М.: Государственное издател</w:t>
      </w:r>
      <w:r>
        <w:rPr>
          <w:spacing w:val="-6"/>
        </w:rPr>
        <w:t>ь</w:t>
      </w:r>
      <w:r>
        <w:rPr>
          <w:spacing w:val="-6"/>
        </w:rPr>
        <w:t xml:space="preserve">ство сельскохозяйственной литературы, 1957. – 328 с. </w:t>
      </w:r>
    </w:p>
    <w:p w14:paraId="0E752DA9"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Агрокліматичний довідник по Чернівецькій області. – К.: Держсільгоспвидав УРСР, 1960. – 80 с.</w:t>
      </w:r>
    </w:p>
    <w:p w14:paraId="40657005"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Алексеев Н.А. Экономическая эффективность защиты земель и народнохозяйс</w:t>
      </w:r>
      <w:r>
        <w:rPr>
          <w:spacing w:val="-6"/>
        </w:rPr>
        <w:t>т</w:t>
      </w:r>
      <w:r>
        <w:rPr>
          <w:spacing w:val="-6"/>
        </w:rPr>
        <w:t>венных объектов от стихийных природных явлений // Ландшафтно-экологические и</w:t>
      </w:r>
      <w:r>
        <w:rPr>
          <w:spacing w:val="-6"/>
        </w:rPr>
        <w:t>с</w:t>
      </w:r>
      <w:r>
        <w:rPr>
          <w:spacing w:val="-6"/>
        </w:rPr>
        <w:t>следования и природопользование. – М., 1985. – С. 58-73.</w:t>
      </w:r>
    </w:p>
    <w:p w14:paraId="0E8733D1"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Анализ хозяйственной деятельности сельскохозяйственных предприятий. Спр</w:t>
      </w:r>
      <w:r>
        <w:rPr>
          <w:spacing w:val="-6"/>
        </w:rPr>
        <w:t>а</w:t>
      </w:r>
      <w:r>
        <w:rPr>
          <w:spacing w:val="-6"/>
        </w:rPr>
        <w:t>вочник. – М.: Колос, 1982. – 272 с.</w:t>
      </w:r>
    </w:p>
    <w:p w14:paraId="73DB995C"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Анненская Г.Н., Мамай И.И. Смена и возраст ландшафтов.</w:t>
      </w:r>
      <w:r>
        <w:rPr>
          <w:noProof/>
          <w:spacing w:val="-6"/>
        </w:rPr>
        <w:t xml:space="preserve"> –</w:t>
      </w:r>
      <w:r>
        <w:rPr>
          <w:spacing w:val="-6"/>
        </w:rPr>
        <w:t xml:space="preserve"> Изд. ВГО, Т.110, </w:t>
      </w:r>
      <w:r>
        <w:rPr>
          <w:noProof/>
          <w:spacing w:val="-6"/>
        </w:rPr>
        <w:t>1978.</w:t>
      </w:r>
      <w:r>
        <w:rPr>
          <w:spacing w:val="-6"/>
        </w:rPr>
        <w:t xml:space="preserve"> – Вып.1.– С. </w:t>
      </w:r>
      <w:r>
        <w:rPr>
          <w:noProof/>
          <w:spacing w:val="-6"/>
        </w:rPr>
        <w:t>31-38.</w:t>
      </w:r>
    </w:p>
    <w:p w14:paraId="4A9766B7"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Аношко В.С. Географические основы мелиорации.</w:t>
      </w:r>
      <w:r>
        <w:rPr>
          <w:noProof/>
          <w:spacing w:val="-6"/>
        </w:rPr>
        <w:t xml:space="preserve"> –</w:t>
      </w:r>
      <w:r>
        <w:rPr>
          <w:spacing w:val="-6"/>
        </w:rPr>
        <w:t xml:space="preserve"> Минск: Вышейшая шк</w:t>
      </w:r>
      <w:r>
        <w:rPr>
          <w:spacing w:val="-6"/>
        </w:rPr>
        <w:t>о</w:t>
      </w:r>
      <w:r>
        <w:rPr>
          <w:spacing w:val="-6"/>
        </w:rPr>
        <w:t>ла,</w:t>
      </w:r>
      <w:r>
        <w:rPr>
          <w:noProof/>
          <w:spacing w:val="-6"/>
        </w:rPr>
        <w:t xml:space="preserve"> 1971.– </w:t>
      </w:r>
      <w:r>
        <w:rPr>
          <w:spacing w:val="-6"/>
        </w:rPr>
        <w:t xml:space="preserve">176 </w:t>
      </w:r>
      <w:r>
        <w:rPr>
          <w:spacing w:val="-6"/>
        </w:rPr>
        <w:lastRenderedPageBreak/>
        <w:t>с.</w:t>
      </w:r>
    </w:p>
    <w:p w14:paraId="2D4C63E8"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Антропогенні зміни біогеоценотичного покриву в Карпатському регіоні / Гол</w:t>
      </w:r>
      <w:r>
        <w:rPr>
          <w:spacing w:val="-6"/>
        </w:rPr>
        <w:t>у</w:t>
      </w:r>
      <w:r>
        <w:rPr>
          <w:spacing w:val="-6"/>
        </w:rPr>
        <w:t>бець М.А., Козак І.І., Козловський М.П., Борсук Д.В., Грінчак М.М. та ін. – К.: Наук. думка, 1994. – 166 с.</w:t>
      </w:r>
    </w:p>
    <w:p w14:paraId="66A1848F"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Анучин В.А. Основы  природопользования (теоретический аспект).</w:t>
      </w:r>
      <w:r>
        <w:rPr>
          <w:noProof/>
          <w:spacing w:val="-6"/>
        </w:rPr>
        <w:t xml:space="preserve"> –</w:t>
      </w:r>
      <w:r>
        <w:rPr>
          <w:spacing w:val="-6"/>
        </w:rPr>
        <w:t xml:space="preserve"> М.: Мысль,</w:t>
      </w:r>
      <w:r>
        <w:rPr>
          <w:noProof/>
          <w:spacing w:val="-6"/>
        </w:rPr>
        <w:t xml:space="preserve"> 1978. – 293</w:t>
      </w:r>
      <w:r>
        <w:rPr>
          <w:spacing w:val="-6"/>
        </w:rPr>
        <w:t xml:space="preserve"> с.</w:t>
      </w:r>
    </w:p>
    <w:p w14:paraId="5D675483"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Арманд А.Д. Информационные модели природных комплексов. – М.: Наука, 1975. – 126 с.</w:t>
      </w:r>
    </w:p>
    <w:p w14:paraId="60221B60"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Арманд Д.Л. Наука о ландшафте. – М.: Мысль, 1975 – 288 с.</w:t>
      </w:r>
    </w:p>
    <w:p w14:paraId="17812066"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Арольд И.А. Исследование природных условий и ресурсов административн</w:t>
      </w:r>
      <w:r>
        <w:rPr>
          <w:spacing w:val="-6"/>
        </w:rPr>
        <w:t>о</w:t>
      </w:r>
      <w:r>
        <w:rPr>
          <w:spacing w:val="-6"/>
        </w:rPr>
        <w:t>го района для районных планировок (на примере Выруского района Эстонской ССР): Авт</w:t>
      </w:r>
      <w:r>
        <w:rPr>
          <w:spacing w:val="-6"/>
        </w:rPr>
        <w:t>о</w:t>
      </w:r>
      <w:r>
        <w:rPr>
          <w:spacing w:val="-6"/>
        </w:rPr>
        <w:t>реф. дис... канд. геогр. наук: 11.00.01 / Тартуский гос. ун-т. – Тарту, 1974. – 55 с.</w:t>
      </w:r>
    </w:p>
    <w:p w14:paraId="4FC49975"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Атаев З.В. Ландшафтная структура Предгорного Дагестана // Антропогенные ландшафты: структура, методы и прикладные аспекты изучения. – Воронеж: ВГУ, 1988. – С. 79-89.</w:t>
      </w:r>
    </w:p>
    <w:p w14:paraId="44400461"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Ахаминов  А.Д. Изучение изменений в природных комплексах под воздействием  сельского хозяйства // Изучение и оценка воздействия человека на природу. – М., 1980. – С.122-134.</w:t>
      </w:r>
    </w:p>
    <w:p w14:paraId="66F4E623"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Ахромеев Л.М. Антропогенные ландшафты ополий Центральной России и пути их оптимизации // Антропогенные ландшафты: структура, методы и прикладные аспе</w:t>
      </w:r>
      <w:r>
        <w:rPr>
          <w:spacing w:val="-6"/>
        </w:rPr>
        <w:t>к</w:t>
      </w:r>
      <w:r>
        <w:rPr>
          <w:spacing w:val="-6"/>
        </w:rPr>
        <w:t>ты изучения. – Воронеж: ВГУ, 1988. – С. 73-79.</w:t>
      </w:r>
    </w:p>
    <w:p w14:paraId="5C2DB1F1"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Ахтырцев Б.П. Влияние орошения на сельскохозяйственные ландшафты средн</w:t>
      </w:r>
      <w:r>
        <w:rPr>
          <w:spacing w:val="-6"/>
        </w:rPr>
        <w:t>е</w:t>
      </w:r>
      <w:r>
        <w:rPr>
          <w:spacing w:val="-6"/>
        </w:rPr>
        <w:t>русской лесостепи // Антропогенные ландшафты: структура, методы и прикладные а</w:t>
      </w:r>
      <w:r>
        <w:rPr>
          <w:spacing w:val="-6"/>
        </w:rPr>
        <w:t>с</w:t>
      </w:r>
      <w:r>
        <w:rPr>
          <w:spacing w:val="-6"/>
        </w:rPr>
        <w:t>пекты изучения. – Воронеж: ВГУ, 1988. – С. 47-57.</w:t>
      </w:r>
    </w:p>
    <w:p w14:paraId="60105399"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Ахтырцева Н.И. О классификации антропогенных ландшафтов // Вопросы геогр</w:t>
      </w:r>
      <w:r>
        <w:rPr>
          <w:spacing w:val="-6"/>
        </w:rPr>
        <w:t>а</w:t>
      </w:r>
      <w:r>
        <w:rPr>
          <w:spacing w:val="-6"/>
        </w:rPr>
        <w:t>фии. – 1977. – №</w:t>
      </w:r>
      <w:r>
        <w:rPr>
          <w:noProof/>
          <w:spacing w:val="-6"/>
        </w:rPr>
        <w:t>106. –</w:t>
      </w:r>
      <w:r>
        <w:rPr>
          <w:spacing w:val="-6"/>
        </w:rPr>
        <w:t xml:space="preserve"> С. 53-57.</w:t>
      </w:r>
    </w:p>
    <w:p w14:paraId="6D6407BF"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Балджи М.Д. Ландшафты и агроландшафты степной зоны равнинного Крыма. – Клепинино, 1977. – 114 с.</w:t>
      </w:r>
    </w:p>
    <w:p w14:paraId="318A0B32"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Басаликас А.Б. Антропогенизированный ландшафт</w:t>
      </w:r>
      <w:r>
        <w:rPr>
          <w:noProof/>
          <w:spacing w:val="-6"/>
        </w:rPr>
        <w:t xml:space="preserve"> –</w:t>
      </w:r>
      <w:r>
        <w:rPr>
          <w:spacing w:val="-6"/>
        </w:rPr>
        <w:t xml:space="preserve"> высшая ступень геосисте</w:t>
      </w:r>
      <w:r>
        <w:rPr>
          <w:spacing w:val="-6"/>
        </w:rPr>
        <w:t>м</w:t>
      </w:r>
      <w:r>
        <w:rPr>
          <w:spacing w:val="-6"/>
        </w:rPr>
        <w:t xml:space="preserve">ной организации // </w:t>
      </w:r>
      <w:r>
        <w:rPr>
          <w:spacing w:val="-6"/>
          <w:lang w:val="de-DE"/>
        </w:rPr>
        <w:t>Geogrарhia Lituanica</w:t>
      </w:r>
      <w:r>
        <w:rPr>
          <w:spacing w:val="-6"/>
        </w:rPr>
        <w:t>.</w:t>
      </w:r>
      <w:r>
        <w:rPr>
          <w:noProof/>
          <w:spacing w:val="-6"/>
        </w:rPr>
        <w:t xml:space="preserve"> –</w:t>
      </w:r>
      <w:r>
        <w:rPr>
          <w:spacing w:val="-6"/>
        </w:rPr>
        <w:t xml:space="preserve"> Вильнюс,</w:t>
      </w:r>
      <w:r>
        <w:rPr>
          <w:noProof/>
          <w:spacing w:val="-6"/>
        </w:rPr>
        <w:t xml:space="preserve"> 1976. – </w:t>
      </w:r>
      <w:r>
        <w:rPr>
          <w:spacing w:val="-6"/>
        </w:rPr>
        <w:t xml:space="preserve">С. </w:t>
      </w:r>
      <w:r>
        <w:rPr>
          <w:noProof/>
          <w:spacing w:val="-6"/>
        </w:rPr>
        <w:t>179-185.</w:t>
      </w:r>
    </w:p>
    <w:p w14:paraId="17DC4AB8"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Бауэр Л., Вайничке</w:t>
      </w:r>
      <w:r>
        <w:rPr>
          <w:noProof/>
          <w:spacing w:val="-6"/>
        </w:rPr>
        <w:t xml:space="preserve"> X.</w:t>
      </w:r>
      <w:r>
        <w:rPr>
          <w:spacing w:val="-6"/>
        </w:rPr>
        <w:t xml:space="preserve"> Забота о ландшафте и охрана природы.</w:t>
      </w:r>
      <w:r>
        <w:rPr>
          <w:noProof/>
          <w:spacing w:val="-6"/>
        </w:rPr>
        <w:t xml:space="preserve"> –</w:t>
      </w:r>
      <w:r>
        <w:rPr>
          <w:spacing w:val="-6"/>
        </w:rPr>
        <w:t xml:space="preserve"> М.: Прогресс, 1971. – 263 с.</w:t>
      </w:r>
    </w:p>
    <w:p w14:paraId="792B283E"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Берг Л.С. Труды по теории эволюции.</w:t>
      </w:r>
      <w:r>
        <w:rPr>
          <w:noProof/>
          <w:spacing w:val="-6"/>
        </w:rPr>
        <w:t xml:space="preserve"> –</w:t>
      </w:r>
      <w:r>
        <w:rPr>
          <w:spacing w:val="-6"/>
        </w:rPr>
        <w:t xml:space="preserve"> Л.: Наука,</w:t>
      </w:r>
      <w:r>
        <w:rPr>
          <w:noProof/>
          <w:spacing w:val="-6"/>
        </w:rPr>
        <w:t xml:space="preserve"> 1977. – 387</w:t>
      </w:r>
      <w:r>
        <w:rPr>
          <w:spacing w:val="-6"/>
        </w:rPr>
        <w:t xml:space="preserve"> с.</w:t>
      </w:r>
    </w:p>
    <w:p w14:paraId="07B3C398"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Березка І.С., Скрипник Я.П., Явкін В.Г. Умови формування дощових паводків у Карпатах // Еколого-географічні проблеми дослідження природно-ресурсного потенці</w:t>
      </w:r>
      <w:r>
        <w:rPr>
          <w:spacing w:val="-6"/>
        </w:rPr>
        <w:t>а</w:t>
      </w:r>
      <w:r>
        <w:rPr>
          <w:spacing w:val="-6"/>
        </w:rPr>
        <w:t>лу регіону – К.: НМК ВО, 1992. – С. 50-59.</w:t>
      </w:r>
    </w:p>
    <w:p w14:paraId="16635572"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Берест В.Г. Некоторые теоретические  вопросы изучения динамики эрозио</w:t>
      </w:r>
      <w:r>
        <w:rPr>
          <w:spacing w:val="-6"/>
        </w:rPr>
        <w:t>н</w:t>
      </w:r>
      <w:r>
        <w:rPr>
          <w:spacing w:val="-6"/>
        </w:rPr>
        <w:t>ных ландшафтов с позиций существующей парагенетической концепции // Теоретич</w:t>
      </w:r>
      <w:r>
        <w:rPr>
          <w:spacing w:val="-6"/>
        </w:rPr>
        <w:t>е</w:t>
      </w:r>
      <w:r>
        <w:rPr>
          <w:spacing w:val="-6"/>
        </w:rPr>
        <w:t xml:space="preserve">ские основы противоэрозионных мероприятий. Тез. докл. Всесоюзной конф. Одесса, 25-27 сентября 1979г. – </w:t>
      </w:r>
      <w:r>
        <w:rPr>
          <w:spacing w:val="-6"/>
        </w:rPr>
        <w:lastRenderedPageBreak/>
        <w:t>Одесса, 1979. – С. 55-57.</w:t>
      </w:r>
    </w:p>
    <w:p w14:paraId="7BD1A4DE"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Берлянт А.М. Картографический метод исследования природных явлений. Пра</w:t>
      </w:r>
      <w:r>
        <w:rPr>
          <w:spacing w:val="-6"/>
        </w:rPr>
        <w:t>к</w:t>
      </w:r>
      <w:r>
        <w:rPr>
          <w:spacing w:val="-6"/>
        </w:rPr>
        <w:t>тическое пособие. – М.: Изд-во МГУ, 1971. –  76 с.</w:t>
      </w:r>
    </w:p>
    <w:p w14:paraId="34AECA2A"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Берлянт А.М. Карта - второй язык географии.- М.: Просвещение, 1985.-192с.</w:t>
      </w:r>
    </w:p>
    <w:p w14:paraId="308E8E4B"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Берлянт А.М. Образ пространства. – М.: Мысль, 1986. – 240 с.</w:t>
      </w:r>
    </w:p>
    <w:p w14:paraId="67F58F56"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Берлянт А.М. Картографический метод исследования.- М.: МГУ,1988. - 252с.</w:t>
      </w:r>
    </w:p>
    <w:p w14:paraId="5288CA01"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 xml:space="preserve">Беручашвили Н.Л. Научные основы и принципы построения карт структуры и функционирования природных комплексов // Применение картографического метода в научных исследованиях и на практике. Тез. докл. </w:t>
      </w:r>
      <w:r>
        <w:rPr>
          <w:spacing w:val="-6"/>
          <w:lang w:val="en-US"/>
        </w:rPr>
        <w:t>V</w:t>
      </w:r>
      <w:r>
        <w:rPr>
          <w:spacing w:val="-6"/>
        </w:rPr>
        <w:t xml:space="preserve"> Всес. конф. по темат. картогр</w:t>
      </w:r>
      <w:r>
        <w:rPr>
          <w:spacing w:val="-6"/>
        </w:rPr>
        <w:t>а</w:t>
      </w:r>
      <w:r>
        <w:rPr>
          <w:spacing w:val="-6"/>
        </w:rPr>
        <w:t>фии.  – Тбилиси: Изд-во ТГУ, 1973. – С. 62-63.</w:t>
      </w:r>
    </w:p>
    <w:p w14:paraId="64BA7A8D"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Беручашвили Н. Л. Объяснительная записка к ландшафтной карте Кавказа. Часть 1. – Тбилиси: Изд-во ТГУ, 1980. – 56 с.</w:t>
      </w:r>
    </w:p>
    <w:p w14:paraId="60FC6C88"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Беручашвили Н.Л. Четыре измерения ландшафта. – М.: Мысль, 1986.- 182 с.</w:t>
      </w:r>
    </w:p>
    <w:p w14:paraId="4EDC7A2B"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Биксей П.М. Водораздельные природно-территориальные комплексы Поку</w:t>
      </w:r>
      <w:r>
        <w:rPr>
          <w:spacing w:val="-6"/>
        </w:rPr>
        <w:t>т</w:t>
      </w:r>
      <w:r>
        <w:rPr>
          <w:spacing w:val="-6"/>
        </w:rPr>
        <w:t>ско-Буковинских Карпат // Природа, население и хозяйство Юго-Западного экономическ</w:t>
      </w:r>
      <w:r>
        <w:rPr>
          <w:spacing w:val="-6"/>
        </w:rPr>
        <w:t>о</w:t>
      </w:r>
      <w:r>
        <w:rPr>
          <w:spacing w:val="-6"/>
        </w:rPr>
        <w:t>го района. – Черновцы, 1973. – С. 39-44.</w:t>
      </w:r>
    </w:p>
    <w:p w14:paraId="7B479883"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 xml:space="preserve">Биксей П.М. Овраги Хотинской возвышенности и их классификация // Матер. </w:t>
      </w:r>
      <w:r>
        <w:rPr>
          <w:spacing w:val="-6"/>
          <w:lang w:val="en-US"/>
        </w:rPr>
        <w:t>XIX</w:t>
      </w:r>
      <w:r>
        <w:rPr>
          <w:spacing w:val="-6"/>
        </w:rPr>
        <w:t xml:space="preserve"> научной сессии. Секция геогр. наук. – Черновцы, 1963. – С. 16-18.</w:t>
      </w:r>
    </w:p>
    <w:p w14:paraId="04B2D214"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Биксей П.М. Об эрозионном расчленении Черновицкой области // Тез. докл. ХХ научной сессии. Секция геогр. наук.  – Черновцы: ЧГУ, 1964. – С. 60-61.</w:t>
      </w:r>
    </w:p>
    <w:p w14:paraId="5B31FFBD" w14:textId="77777777" w:rsidR="00AA145B" w:rsidRDefault="00AA145B" w:rsidP="00CA0FD0">
      <w:pPr>
        <w:pStyle w:val="affffffff"/>
        <w:keepNext/>
        <w:widowControl w:val="0"/>
        <w:numPr>
          <w:ilvl w:val="0"/>
          <w:numId w:val="67"/>
        </w:numPr>
        <w:tabs>
          <w:tab w:val="clear" w:pos="1437"/>
          <w:tab w:val="num" w:pos="-3183"/>
          <w:tab w:val="left" w:pos="700"/>
        </w:tabs>
        <w:suppressAutoHyphens w:val="0"/>
        <w:spacing w:after="0" w:line="360" w:lineRule="auto"/>
        <w:ind w:left="360" w:firstLine="560"/>
        <w:jc w:val="both"/>
        <w:rPr>
          <w:spacing w:val="-6"/>
        </w:rPr>
      </w:pPr>
      <w:r>
        <w:rPr>
          <w:spacing w:val="-6"/>
        </w:rPr>
        <w:t>Божок А.П. К вопросу составления карт природных условий, влияющих на и</w:t>
      </w:r>
      <w:r>
        <w:rPr>
          <w:spacing w:val="-6"/>
        </w:rPr>
        <w:t>с</w:t>
      </w:r>
      <w:r>
        <w:rPr>
          <w:spacing w:val="-6"/>
        </w:rPr>
        <w:t>пользование сельскохозяйственной техники (на территорию УССР) // Доклады и соо</w:t>
      </w:r>
      <w:r>
        <w:rPr>
          <w:spacing w:val="-6"/>
        </w:rPr>
        <w:t>б</w:t>
      </w:r>
      <w:r>
        <w:rPr>
          <w:spacing w:val="-6"/>
        </w:rPr>
        <w:t>щения секций и комиссий географического общества УССР. – К.: Наук. думка,1976. – Вып.2. – С. 25-32.</w:t>
      </w:r>
    </w:p>
    <w:p w14:paraId="282CD186"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Божок А.П. Комплексное картографирование технической оснащенности сельск</w:t>
      </w:r>
      <w:r>
        <w:rPr>
          <w:spacing w:val="-6"/>
        </w:rPr>
        <w:t>о</w:t>
      </w:r>
      <w:r>
        <w:rPr>
          <w:spacing w:val="-6"/>
        </w:rPr>
        <w:t>го хозяйства Украинской ССР: Автореф. дис... канд. геогр. наук: 05.24.03 / АН Украи</w:t>
      </w:r>
      <w:r>
        <w:rPr>
          <w:spacing w:val="-6"/>
        </w:rPr>
        <w:t>н</w:t>
      </w:r>
      <w:r>
        <w:rPr>
          <w:spacing w:val="-6"/>
        </w:rPr>
        <w:t>ской ССР. Ин-т геофизики. Отделение географии. – К., 1978. – 24 с.</w:t>
      </w:r>
    </w:p>
    <w:p w14:paraId="5A6ECFAE"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Божок А.П. Карты технической оснащенности сельского хозяйства // Картограф</w:t>
      </w:r>
      <w:r>
        <w:rPr>
          <w:spacing w:val="-6"/>
        </w:rPr>
        <w:t>и</w:t>
      </w:r>
      <w:r>
        <w:rPr>
          <w:spacing w:val="-6"/>
        </w:rPr>
        <w:t>ческое обеспечение отдельных видов планирования. – К.: Наук. думка, 1979. – С. 82-93.</w:t>
      </w:r>
    </w:p>
    <w:p w14:paraId="6822236B"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Бойко Р.Д., Чоп В.І. Ерозійні процеси в Чернівецькій області і їх вивчення //Тези доп. міжвуз. навч.-наук. конф. присв. 25-чю возз’єднання Північної   Буковини з УРСР. – Чернівці, 1965. – С. 174-176.</w:t>
      </w:r>
    </w:p>
    <w:p w14:paraId="00B5BE94"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 xml:space="preserve">Боков В.А., Черванёв И.Г. Введение в физическую географию и рациональное </w:t>
      </w:r>
      <w:r>
        <w:rPr>
          <w:spacing w:val="-6"/>
        </w:rPr>
        <w:lastRenderedPageBreak/>
        <w:t>природопользование: Учеб. пособие. – Харьков: ХГУ, 1989. – 128 с.</w:t>
      </w:r>
    </w:p>
    <w:p w14:paraId="575CED29"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lang w:val="de-DE"/>
        </w:rPr>
      </w:pPr>
      <w:r>
        <w:rPr>
          <w:spacing w:val="-6"/>
        </w:rPr>
        <w:t>Ботушанський В.М. Сільське господарство Буковини (друга половина ХІХ – поч</w:t>
      </w:r>
      <w:r>
        <w:rPr>
          <w:spacing w:val="-6"/>
        </w:rPr>
        <w:t>а</w:t>
      </w:r>
      <w:r>
        <w:rPr>
          <w:spacing w:val="-6"/>
        </w:rPr>
        <w:t>ток ХХ ст.) – Чернівці: Золоті литаври, 2000. – 340 с.</w:t>
      </w:r>
    </w:p>
    <w:p w14:paraId="23031CFB"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Брусенцов Г.В. Сейсмичность Прикарпатья // Тез. докл.   ХХ науч. сессии. Се</w:t>
      </w:r>
      <w:r>
        <w:rPr>
          <w:spacing w:val="-6"/>
        </w:rPr>
        <w:t>к</w:t>
      </w:r>
      <w:r>
        <w:rPr>
          <w:spacing w:val="-6"/>
        </w:rPr>
        <w:t>ция геогр. наук. Черновцы, апрель 1964г. – Черновцы: ЧГУ, 1964. – С. 156-159.</w:t>
      </w:r>
    </w:p>
    <w:p w14:paraId="497B9B61"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Бужинская Н.Г., Говердовская М.С. Опыт составления картосхемы устойчивости природно-территориальных комплексов к техногенному воздействию // Теоретич</w:t>
      </w:r>
      <w:r>
        <w:rPr>
          <w:spacing w:val="-6"/>
        </w:rPr>
        <w:t>е</w:t>
      </w:r>
      <w:r>
        <w:rPr>
          <w:spacing w:val="-6"/>
        </w:rPr>
        <w:t>ские и методические вопросы прикладной картографии. – Иркутск, 1977. - С.31-33.</w:t>
      </w:r>
    </w:p>
    <w:p w14:paraId="2604BC0B"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Буковина: історичний нарис. – Чернівці: Зелена Буковина, 1998. – 416 с.</w:t>
      </w:r>
    </w:p>
    <w:p w14:paraId="1EAEC9BD"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Булатов В.И. О ландшафтно-географическом обеспечение аграрного природопол</w:t>
      </w:r>
      <w:r>
        <w:rPr>
          <w:spacing w:val="-6"/>
        </w:rPr>
        <w:t>ь</w:t>
      </w:r>
      <w:r>
        <w:rPr>
          <w:spacing w:val="-6"/>
        </w:rPr>
        <w:t>зования // География и природные ресурсы.– 1983.-№3. - С.35-41.</w:t>
      </w:r>
    </w:p>
    <w:p w14:paraId="327E2609"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Булатов В.И. Пути и методы агроландшафтных исследований //Общие и реги</w:t>
      </w:r>
      <w:r>
        <w:rPr>
          <w:spacing w:val="-6"/>
        </w:rPr>
        <w:t>о</w:t>
      </w:r>
      <w:r>
        <w:rPr>
          <w:spacing w:val="-6"/>
        </w:rPr>
        <w:t>нальные вопросы ландшафтной географии СССР.-Воронеж:ВГУ,1987.-С.54-63.</w:t>
      </w:r>
    </w:p>
    <w:p w14:paraId="2C8600F6"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Бураков В.И. Принципы и рабочие этапы агроландшафтного проектирования // Фіз. географія та геоморфологія. – 1989. - №36. – С. 50-56.</w:t>
      </w:r>
    </w:p>
    <w:p w14:paraId="2BDFA11B"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Бураков В.И. Агроландшафтные основы экотехнологической интенсификации сельского хозяйства Украины // Физико-географические процессы и охрана окружа</w:t>
      </w:r>
      <w:r>
        <w:rPr>
          <w:spacing w:val="-6"/>
        </w:rPr>
        <w:t>ю</w:t>
      </w:r>
      <w:r>
        <w:rPr>
          <w:spacing w:val="-6"/>
        </w:rPr>
        <w:t>щей среды. – К.: Наук. думка, 1991. – С. 151-160.</w:t>
      </w:r>
    </w:p>
    <w:p w14:paraId="3D344414"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Варицева В.М. Оценка склоновых земель по тракторопроходимости и эрозио</w:t>
      </w:r>
      <w:r>
        <w:rPr>
          <w:spacing w:val="-6"/>
        </w:rPr>
        <w:t>н</w:t>
      </w:r>
      <w:r>
        <w:rPr>
          <w:spacing w:val="-6"/>
        </w:rPr>
        <w:t>ной опасности для разработки научно обоснованных проектов организации территории ко</w:t>
      </w:r>
      <w:r>
        <w:rPr>
          <w:spacing w:val="-6"/>
        </w:rPr>
        <w:t>л</w:t>
      </w:r>
      <w:r>
        <w:rPr>
          <w:spacing w:val="-6"/>
        </w:rPr>
        <w:t>хозов и совхозов в эродированных районах // Тез. докл. ХХ научной сессии. Секция геогр. наук. – Черновцы: ЧГУ, 1964. – С. 78-81.</w:t>
      </w:r>
    </w:p>
    <w:p w14:paraId="192480BF"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Ващенко П.П. Советская Буковина. – М.: Гос. уч.-пед. изд-во МП РСФСР, 1963. – 120 с.</w:t>
      </w:r>
    </w:p>
    <w:p w14:paraId="286BCBD2"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Веклич М.Ф., Сіренко Н.О. Етапи розвитку ландшафтів території України в пі</w:t>
      </w:r>
      <w:r>
        <w:rPr>
          <w:spacing w:val="-6"/>
        </w:rPr>
        <w:t>з</w:t>
      </w:r>
      <w:r>
        <w:rPr>
          <w:spacing w:val="-6"/>
        </w:rPr>
        <w:t>ньому кайнозої // Географічні ландшафти і охорона природи. – К.: Наук. думка, 1976. – С. 23-34.</w:t>
      </w:r>
    </w:p>
    <w:p w14:paraId="4A77061D"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 xml:space="preserve">Веклич М.Ф. Основы палеоландшафтоведения.-К.: Наук. думка, </w:t>
      </w:r>
      <w:r>
        <w:rPr>
          <w:noProof/>
          <w:spacing w:val="-6"/>
        </w:rPr>
        <w:t>1990.–</w:t>
      </w:r>
      <w:r>
        <w:rPr>
          <w:spacing w:val="-6"/>
        </w:rPr>
        <w:t xml:space="preserve"> 192с.</w:t>
      </w:r>
    </w:p>
    <w:p w14:paraId="533263AC"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Вернадский В.И. Философские мысли натуралиста. - М.: Наука,</w:t>
      </w:r>
      <w:r>
        <w:rPr>
          <w:noProof/>
          <w:spacing w:val="-6"/>
        </w:rPr>
        <w:t xml:space="preserve"> 1988.– </w:t>
      </w:r>
      <w:r>
        <w:rPr>
          <w:spacing w:val="-6"/>
        </w:rPr>
        <w:t>520с.</w:t>
      </w:r>
    </w:p>
    <w:p w14:paraId="4F268EDB"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Вернандер Н.Б. Сільськогосподарські типи земель та їх значення у меліоративній та сільськогосподарській практиці // Фіз. географія та геоморфологія. –</w:t>
      </w:r>
      <w:r>
        <w:rPr>
          <w:noProof/>
          <w:spacing w:val="-6"/>
        </w:rPr>
        <w:t xml:space="preserve"> 1974. –</w:t>
      </w:r>
      <w:r>
        <w:rPr>
          <w:spacing w:val="-6"/>
        </w:rPr>
        <w:t xml:space="preserve"> Вип.</w:t>
      </w:r>
      <w:r>
        <w:rPr>
          <w:noProof/>
          <w:spacing w:val="-6"/>
        </w:rPr>
        <w:t>12. –</w:t>
      </w:r>
      <w:r>
        <w:rPr>
          <w:spacing w:val="-6"/>
        </w:rPr>
        <w:t xml:space="preserve"> С.</w:t>
      </w:r>
      <w:r>
        <w:rPr>
          <w:noProof/>
          <w:spacing w:val="-6"/>
        </w:rPr>
        <w:t xml:space="preserve"> 44-50.</w:t>
      </w:r>
    </w:p>
    <w:p w14:paraId="15434B71"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Видина А.А. Практические занятия по ландшафтоведению. Выпуск 1. Укладка спецконтуров на картографической основе с рельефом в горизонталях и оформление разных видов природных карт: Метод. пособие. - М.: МГУ, 1974.- 84с.</w:t>
      </w:r>
    </w:p>
    <w:p w14:paraId="51B1E665"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Викторов А.С. Рисунок ландшафта. – М.: Мысль, 1986. – 179 с.</w:t>
      </w:r>
    </w:p>
    <w:p w14:paraId="30E0A14F"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 xml:space="preserve">Винокур І.С. Історія та культура черняхівських племен Дністровсько–Дніпровського </w:t>
      </w:r>
      <w:r>
        <w:rPr>
          <w:spacing w:val="-6"/>
        </w:rPr>
        <w:lastRenderedPageBreak/>
        <w:t xml:space="preserve">межиріччя </w:t>
      </w:r>
      <w:r>
        <w:rPr>
          <w:spacing w:val="-6"/>
          <w:lang w:val="en-US"/>
        </w:rPr>
        <w:t>II</w:t>
      </w:r>
      <w:r>
        <w:rPr>
          <w:spacing w:val="-6"/>
        </w:rPr>
        <w:t>–</w:t>
      </w:r>
      <w:r>
        <w:rPr>
          <w:spacing w:val="-6"/>
          <w:lang w:val="en-US"/>
        </w:rPr>
        <w:t>V</w:t>
      </w:r>
      <w:r>
        <w:rPr>
          <w:spacing w:val="-6"/>
        </w:rPr>
        <w:t>ст. н.е.</w:t>
      </w:r>
      <w:r>
        <w:rPr>
          <w:noProof/>
          <w:spacing w:val="-6"/>
        </w:rPr>
        <w:t xml:space="preserve"> –</w:t>
      </w:r>
      <w:r>
        <w:rPr>
          <w:spacing w:val="-6"/>
        </w:rPr>
        <w:t xml:space="preserve"> К.: Наук. думка,</w:t>
      </w:r>
      <w:r>
        <w:rPr>
          <w:noProof/>
          <w:spacing w:val="-6"/>
        </w:rPr>
        <w:t xml:space="preserve"> 1975. –</w:t>
      </w:r>
      <w:r>
        <w:rPr>
          <w:spacing w:val="-6"/>
        </w:rPr>
        <w:t xml:space="preserve"> С.6-</w:t>
      </w:r>
      <w:r>
        <w:rPr>
          <w:noProof/>
          <w:spacing w:val="-6"/>
        </w:rPr>
        <w:t>57.</w:t>
      </w:r>
    </w:p>
    <w:p w14:paraId="34992DC4"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Володимир Кубійович. Том І. Наукові праці // Упорядкування і вступна стаття проф. О. Шаблія. – Париж-Львів: Фенікс, Українська академія друкарства, 1996.- 800 с.</w:t>
      </w:r>
    </w:p>
    <w:p w14:paraId="737D786A"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Волошин В.В., Тёрло В.А. Проблемы предотвращения отрицательного воздейс</w:t>
      </w:r>
      <w:r>
        <w:rPr>
          <w:spacing w:val="-6"/>
        </w:rPr>
        <w:t>т</w:t>
      </w:r>
      <w:r>
        <w:rPr>
          <w:spacing w:val="-6"/>
        </w:rPr>
        <w:t>вия животноводческих комплексов на окружающую среду в Украинской ССР // Физ</w:t>
      </w:r>
      <w:r>
        <w:rPr>
          <w:spacing w:val="-6"/>
        </w:rPr>
        <w:t>и</w:t>
      </w:r>
      <w:r>
        <w:rPr>
          <w:spacing w:val="-6"/>
        </w:rPr>
        <w:t>ко-географические процессы и охрана окружающей среды: Сб. науч. тр. – К.: Наук. думка, 1991. – С. 137-143.</w:t>
      </w:r>
    </w:p>
    <w:p w14:paraId="2F816DE6"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Волощук М.Д., Джемелинский А.А. Овраги и меры борьбы с ними. – Киш</w:t>
      </w:r>
      <w:r>
        <w:rPr>
          <w:spacing w:val="-6"/>
        </w:rPr>
        <w:t>и</w:t>
      </w:r>
      <w:r>
        <w:rPr>
          <w:spacing w:val="-6"/>
        </w:rPr>
        <w:t xml:space="preserve">нев: Картя Молдовеняскэ, 1975. – 108 с. </w:t>
      </w:r>
    </w:p>
    <w:p w14:paraId="1361DFE8"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noProof/>
          <w:spacing w:val="-6"/>
        </w:rPr>
      </w:pPr>
      <w:r>
        <w:rPr>
          <w:spacing w:val="-6"/>
        </w:rPr>
        <w:t>Воропай Л.І., Рибін М.М. Висотно-зональна структура ландшафтів гірських кр</w:t>
      </w:r>
      <w:r>
        <w:rPr>
          <w:spacing w:val="-6"/>
        </w:rPr>
        <w:t>а</w:t>
      </w:r>
      <w:r>
        <w:rPr>
          <w:spacing w:val="-6"/>
        </w:rPr>
        <w:t>їн (на прикладі Українських Карпат)</w:t>
      </w:r>
      <w:r>
        <w:rPr>
          <w:noProof/>
          <w:spacing w:val="-6"/>
        </w:rPr>
        <w:t xml:space="preserve"> // </w:t>
      </w:r>
      <w:r>
        <w:rPr>
          <w:spacing w:val="-6"/>
        </w:rPr>
        <w:t>Сучасні проблеми географічної науки в Украї</w:t>
      </w:r>
      <w:r>
        <w:rPr>
          <w:spacing w:val="-6"/>
        </w:rPr>
        <w:t>н</w:t>
      </w:r>
      <w:r>
        <w:rPr>
          <w:spacing w:val="-6"/>
        </w:rPr>
        <w:t>ській РСР.</w:t>
      </w:r>
      <w:r>
        <w:rPr>
          <w:noProof/>
          <w:spacing w:val="-6"/>
        </w:rPr>
        <w:t xml:space="preserve"> –</w:t>
      </w:r>
      <w:r>
        <w:rPr>
          <w:spacing w:val="-6"/>
        </w:rPr>
        <w:t xml:space="preserve"> К.: Наук. думка,</w:t>
      </w:r>
      <w:r>
        <w:rPr>
          <w:noProof/>
          <w:spacing w:val="-6"/>
        </w:rPr>
        <w:t xml:space="preserve"> 1966. –</w:t>
      </w:r>
      <w:r>
        <w:rPr>
          <w:spacing w:val="-6"/>
        </w:rPr>
        <w:t xml:space="preserve"> С.</w:t>
      </w:r>
      <w:r>
        <w:rPr>
          <w:noProof/>
          <w:spacing w:val="-6"/>
        </w:rPr>
        <w:t xml:space="preserve"> 64-71.</w:t>
      </w:r>
    </w:p>
    <w:p w14:paraId="2CD78878"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Воропай Л.І., Коржик В.П. Антропічні зміни природи Північної Буковини та п</w:t>
      </w:r>
      <w:r>
        <w:rPr>
          <w:spacing w:val="-6"/>
        </w:rPr>
        <w:t>и</w:t>
      </w:r>
      <w:r>
        <w:rPr>
          <w:spacing w:val="-6"/>
        </w:rPr>
        <w:t xml:space="preserve">тання її охорони // Фіз. географія та геоморфологія. – 1973. - Вип. 10. - С. 29-35. </w:t>
      </w:r>
    </w:p>
    <w:p w14:paraId="639B3E7B"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Воропай Л.И. Роль антропогенного фактора в развитии географической оболо</w:t>
      </w:r>
      <w:r>
        <w:rPr>
          <w:spacing w:val="-6"/>
        </w:rPr>
        <w:t>ч</w:t>
      </w:r>
      <w:r>
        <w:rPr>
          <w:spacing w:val="-6"/>
        </w:rPr>
        <w:t>ки.</w:t>
      </w:r>
      <w:r>
        <w:rPr>
          <w:noProof/>
          <w:spacing w:val="-6"/>
        </w:rPr>
        <w:t xml:space="preserve"> –</w:t>
      </w:r>
      <w:r>
        <w:rPr>
          <w:spacing w:val="-6"/>
        </w:rPr>
        <w:t xml:space="preserve"> Черновцы: ЧГУ,</w:t>
      </w:r>
      <w:r>
        <w:rPr>
          <w:noProof/>
          <w:spacing w:val="-6"/>
        </w:rPr>
        <w:t xml:space="preserve"> 1975. – 76</w:t>
      </w:r>
      <w:r>
        <w:rPr>
          <w:spacing w:val="-6"/>
        </w:rPr>
        <w:t xml:space="preserve"> с.</w:t>
      </w:r>
    </w:p>
    <w:p w14:paraId="55B8DB2F"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Воропай Л.І. Досвід проведення історико-географічних досліджень // Фіз. геогр</w:t>
      </w:r>
      <w:r>
        <w:rPr>
          <w:spacing w:val="-6"/>
        </w:rPr>
        <w:t>а</w:t>
      </w:r>
      <w:r>
        <w:rPr>
          <w:spacing w:val="-6"/>
        </w:rPr>
        <w:t xml:space="preserve">фія та геоморфологія. – 1976. – Вип. 15. – С. 16-21. </w:t>
      </w:r>
    </w:p>
    <w:p w14:paraId="2FBD867F"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Воропай Л.И., Денисик Г.И. Изменение структуры геокомплексов под воздейств</w:t>
      </w:r>
      <w:r>
        <w:rPr>
          <w:spacing w:val="-6"/>
        </w:rPr>
        <w:t>и</w:t>
      </w:r>
      <w:r>
        <w:rPr>
          <w:spacing w:val="-6"/>
        </w:rPr>
        <w:t>ем горнодобывающей промышленности (на примере Гниваньского карьера) // Физ. ге</w:t>
      </w:r>
      <w:r>
        <w:rPr>
          <w:spacing w:val="-6"/>
        </w:rPr>
        <w:t>о</w:t>
      </w:r>
      <w:r>
        <w:rPr>
          <w:spacing w:val="-6"/>
        </w:rPr>
        <w:t>графия и геоморфология. – 1977. – Вып. 18. – С. 38-47.</w:t>
      </w:r>
    </w:p>
    <w:p w14:paraId="14DD899C"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Воропай Л.И., Куница М.Н. Селитебные геосистемы физико-географиче</w:t>
      </w:r>
      <w:r>
        <w:rPr>
          <w:spacing w:val="-6"/>
        </w:rPr>
        <w:softHyphen/>
        <w:t>ских ра</w:t>
      </w:r>
      <w:r>
        <w:rPr>
          <w:spacing w:val="-6"/>
        </w:rPr>
        <w:t>й</w:t>
      </w:r>
      <w:r>
        <w:rPr>
          <w:spacing w:val="-6"/>
        </w:rPr>
        <w:t>онов Подолии.</w:t>
      </w:r>
      <w:r>
        <w:rPr>
          <w:noProof/>
          <w:spacing w:val="-6"/>
        </w:rPr>
        <w:t xml:space="preserve"> –</w:t>
      </w:r>
      <w:r>
        <w:rPr>
          <w:spacing w:val="-6"/>
        </w:rPr>
        <w:t xml:space="preserve"> Черновцы: ЧГУ,</w:t>
      </w:r>
      <w:r>
        <w:rPr>
          <w:noProof/>
          <w:spacing w:val="-6"/>
        </w:rPr>
        <w:t xml:space="preserve"> 1982. – 92</w:t>
      </w:r>
      <w:r>
        <w:rPr>
          <w:spacing w:val="-6"/>
        </w:rPr>
        <w:t xml:space="preserve"> с.</w:t>
      </w:r>
    </w:p>
    <w:p w14:paraId="11F4E67D"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Воропай Л.И. Антропогенные процессы, их роль в формировании территориал</w:t>
      </w:r>
      <w:r>
        <w:rPr>
          <w:spacing w:val="-6"/>
        </w:rPr>
        <w:t>ь</w:t>
      </w:r>
      <w:r>
        <w:rPr>
          <w:spacing w:val="-6"/>
        </w:rPr>
        <w:t>ной географической структуры // Физ. география и геоморфология. – 1986. – Вып. 33. – С. 12-17.</w:t>
      </w:r>
    </w:p>
    <w:p w14:paraId="7B3B0174"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noProof/>
          <w:spacing w:val="-6"/>
        </w:rPr>
      </w:pPr>
      <w:r>
        <w:rPr>
          <w:noProof/>
          <w:spacing w:val="-6"/>
        </w:rPr>
        <w:t>Воропай Л.И., Куница М.Н., Куница Н.А., Дутчак Н.В. Ландшафтная структура Черновицкой области, ее антропогенные изменения и задачи рационального природопользования // Тез. докл. и выступ. – Черновцы, 1990. – С. 207-212.</w:t>
      </w:r>
    </w:p>
    <w:p w14:paraId="21B3BA40"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noProof/>
          <w:spacing w:val="-6"/>
        </w:rPr>
      </w:pPr>
      <w:r>
        <w:rPr>
          <w:noProof/>
          <w:spacing w:val="-6"/>
        </w:rPr>
        <w:t>Воропай Л.И., Куница Н.А. Геолого-геоморфологическое строение Среднего Приднестровья // Воздействие гидротехнического строительства на природу и хозяйство Среднего Приднестровья: Сб. науч. тр. – Л., 1991. – С. 9-16.</w:t>
      </w:r>
    </w:p>
    <w:p w14:paraId="06FCED83"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Воропай Л.И. Антропогенные процессы воздействия общества на природу, их структура, функции, значение. // Теоретические проблемы географии (система географ</w:t>
      </w:r>
      <w:r>
        <w:rPr>
          <w:spacing w:val="-6"/>
        </w:rPr>
        <w:t>и</w:t>
      </w:r>
      <w:r>
        <w:rPr>
          <w:spacing w:val="-6"/>
        </w:rPr>
        <w:t xml:space="preserve">ческих концепций). Тез. докл. IV Всес. конф. – Л.: Изд-во ГО СССР, 1993. – С. 93-94. </w:t>
      </w:r>
    </w:p>
    <w:p w14:paraId="30308046"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Галицкий В.И., Гриневецкий В.Т., Давыдчук В.С. и др. Методические рекоменд</w:t>
      </w:r>
      <w:r>
        <w:rPr>
          <w:spacing w:val="-6"/>
        </w:rPr>
        <w:t>а</w:t>
      </w:r>
      <w:r>
        <w:rPr>
          <w:spacing w:val="-6"/>
        </w:rPr>
        <w:t xml:space="preserve">ции по </w:t>
      </w:r>
      <w:r>
        <w:rPr>
          <w:spacing w:val="-6"/>
        </w:rPr>
        <w:lastRenderedPageBreak/>
        <w:t>ландшафтным исследованиям территории Украинской ССР в целях рациональн</w:t>
      </w:r>
      <w:r>
        <w:rPr>
          <w:spacing w:val="-6"/>
        </w:rPr>
        <w:t>о</w:t>
      </w:r>
      <w:r>
        <w:rPr>
          <w:spacing w:val="-6"/>
        </w:rPr>
        <w:t>го природопользования. – К.: Отделение географии ин-та геофизики АН УССР, 1982. – 28 с.</w:t>
      </w:r>
    </w:p>
    <w:p w14:paraId="4FB5D46C"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Галицкий В.И., Гриневецкий В.Т., Давыдчук В.С., Маринич А.М., Миллер Г.П., Муха Б.П., Пащенко В.М., Шевченко Л.Н. Изучение природно-территориаль</w:t>
      </w:r>
      <w:r>
        <w:rPr>
          <w:spacing w:val="-6"/>
        </w:rPr>
        <w:softHyphen/>
        <w:t>ных ко</w:t>
      </w:r>
      <w:r>
        <w:rPr>
          <w:spacing w:val="-6"/>
        </w:rPr>
        <w:t>м</w:t>
      </w:r>
      <w:r>
        <w:rPr>
          <w:spacing w:val="-6"/>
        </w:rPr>
        <w:t>плексов для целей рационального природопользования // Комплексные гео</w:t>
      </w:r>
      <w:r>
        <w:rPr>
          <w:spacing w:val="-6"/>
        </w:rPr>
        <w:softHyphen/>
        <w:t>графические исследования проблем рационального природопользования: сб. науч. тр. – К.: Наук. ду</w:t>
      </w:r>
      <w:r>
        <w:rPr>
          <w:spacing w:val="-6"/>
        </w:rPr>
        <w:t>м</w:t>
      </w:r>
      <w:r>
        <w:rPr>
          <w:spacing w:val="-6"/>
        </w:rPr>
        <w:t xml:space="preserve">ка, 1984. – С. 11-29.  </w:t>
      </w:r>
    </w:p>
    <w:p w14:paraId="0DA308A8"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Географические основы регионального прогноза изменений природных компле</w:t>
      </w:r>
      <w:r>
        <w:rPr>
          <w:spacing w:val="-6"/>
        </w:rPr>
        <w:t>к</w:t>
      </w:r>
      <w:r>
        <w:rPr>
          <w:spacing w:val="-6"/>
        </w:rPr>
        <w:t>сов при воздействии больших мелиоративных систем (на примере Западной С</w:t>
      </w:r>
      <w:r>
        <w:rPr>
          <w:spacing w:val="-6"/>
        </w:rPr>
        <w:t>и</w:t>
      </w:r>
      <w:r>
        <w:rPr>
          <w:spacing w:val="-6"/>
        </w:rPr>
        <w:t>бири) / Михеев В.С., Антипов А.Н., Абалаков А.Д., Медведев Ю.О.-Иркутск, 1987.-55с.</w:t>
      </w:r>
    </w:p>
    <w:p w14:paraId="428FCB34"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Географія Чернівецької області (навчальний посібник) / Жупанський Я.І., Куниця М.М., Воропай Л.І., Жук М.В., Куниця М.О та ін. – Чернівці, 1993. – 192 с.</w:t>
      </w:r>
    </w:p>
    <w:p w14:paraId="2173703F"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Геология и полезные ископаемые западных областей УССР / Балуховский Н.Ф., Быховер Н.А., Вологдин А.Г., Екимов В.А., Матвеев А.К., Тархов П.В., Титов Н.А. – М., Л.: Госгеолиздат, 1941. – 642 с.</w:t>
      </w:r>
    </w:p>
    <w:p w14:paraId="64A5D902"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Геренчук К.И., Кучинский П.А. Природный ландшафт Прикарпатья и пути его преобразования // Учебные записки. Том Х. Серия геолого-геогр. наук. Вып.3. – К.: КГУ, 1953. – С. 57-69.</w:t>
      </w:r>
    </w:p>
    <w:p w14:paraId="4982FD70"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Геренчук К.И. Опыт определения границ природных комплексов</w:t>
      </w:r>
      <w:r>
        <w:rPr>
          <w:noProof/>
          <w:spacing w:val="-6"/>
        </w:rPr>
        <w:t xml:space="preserve"> // </w:t>
      </w:r>
      <w:r>
        <w:rPr>
          <w:spacing w:val="-6"/>
        </w:rPr>
        <w:t>Геогр. сб. Львов. ун-та. –1961.– Вып. 6.</w:t>
      </w:r>
      <w:r>
        <w:rPr>
          <w:noProof/>
          <w:spacing w:val="-6"/>
        </w:rPr>
        <w:t xml:space="preserve"> –</w:t>
      </w:r>
      <w:r>
        <w:rPr>
          <w:spacing w:val="-6"/>
        </w:rPr>
        <w:t xml:space="preserve"> С.7-16.</w:t>
      </w:r>
    </w:p>
    <w:p w14:paraId="4141981D"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Геренчук К.І., Койнов М.М., Цись П.М. Природно-географічний поділ Львівськ</w:t>
      </w:r>
      <w:r>
        <w:rPr>
          <w:spacing w:val="-6"/>
        </w:rPr>
        <w:t>о</w:t>
      </w:r>
      <w:r>
        <w:rPr>
          <w:spacing w:val="-6"/>
        </w:rPr>
        <w:t>го та Подільського економічних районів.</w:t>
      </w:r>
      <w:r>
        <w:rPr>
          <w:noProof/>
          <w:spacing w:val="-6"/>
        </w:rPr>
        <w:t xml:space="preserve"> –</w:t>
      </w:r>
      <w:r>
        <w:rPr>
          <w:spacing w:val="-6"/>
        </w:rPr>
        <w:t xml:space="preserve"> Львів: ЛДУ, </w:t>
      </w:r>
      <w:r>
        <w:rPr>
          <w:noProof/>
          <w:spacing w:val="-6"/>
        </w:rPr>
        <w:t xml:space="preserve">1964.- 220 </w:t>
      </w:r>
      <w:r>
        <w:rPr>
          <w:spacing w:val="-6"/>
        </w:rPr>
        <w:t>с.</w:t>
      </w:r>
    </w:p>
    <w:p w14:paraId="0C7575FE"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Геренчук К.И. Опыт классификации географических ландшафтов Украинской ССР и Молдавской ССР // Вопросы регионального ландшафтоведения и геоморфол</w:t>
      </w:r>
      <w:r>
        <w:rPr>
          <w:spacing w:val="-6"/>
        </w:rPr>
        <w:t>о</w:t>
      </w:r>
      <w:r>
        <w:rPr>
          <w:spacing w:val="-6"/>
        </w:rPr>
        <w:t>гии СССР: Географ. сб. Выпуск 5. – Львов: ЛГУ, 1964. – С. 5-14.</w:t>
      </w:r>
    </w:p>
    <w:p w14:paraId="113C4281"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Геренчук К.І., Раковська Є.М., Топчієв О.Г. Польові географічні дослідження.</w:t>
      </w:r>
      <w:r>
        <w:rPr>
          <w:noProof/>
          <w:spacing w:val="-6"/>
        </w:rPr>
        <w:t xml:space="preserve"> – </w:t>
      </w:r>
      <w:r>
        <w:rPr>
          <w:spacing w:val="-6"/>
        </w:rPr>
        <w:t>К.: Вища школа,</w:t>
      </w:r>
      <w:r>
        <w:rPr>
          <w:noProof/>
          <w:spacing w:val="-6"/>
        </w:rPr>
        <w:t xml:space="preserve"> 1975. – 246</w:t>
      </w:r>
      <w:r>
        <w:rPr>
          <w:spacing w:val="-6"/>
        </w:rPr>
        <w:t xml:space="preserve"> с.</w:t>
      </w:r>
    </w:p>
    <w:p w14:paraId="4FD00F4D"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Горбунова Л.И., Гришина И.И. Опыт составления крупномасштабных сельскох</w:t>
      </w:r>
      <w:r>
        <w:rPr>
          <w:spacing w:val="-6"/>
        </w:rPr>
        <w:t>о</w:t>
      </w:r>
      <w:r>
        <w:rPr>
          <w:spacing w:val="-6"/>
        </w:rPr>
        <w:t>зяйственных карт использования земель // Вопросы географии: География и з</w:t>
      </w:r>
      <w:r>
        <w:rPr>
          <w:spacing w:val="-6"/>
        </w:rPr>
        <w:t>е</w:t>
      </w:r>
      <w:r>
        <w:rPr>
          <w:spacing w:val="-6"/>
        </w:rPr>
        <w:t>мельные ресурсы. – 1961. – Вып. 54. – С. 87-96.</w:t>
      </w:r>
    </w:p>
    <w:p w14:paraId="7BE7DEE7"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Гофман К.Г. Экономическая оценка природных ресурсов в условиях социалист</w:t>
      </w:r>
      <w:r>
        <w:rPr>
          <w:spacing w:val="-6"/>
        </w:rPr>
        <w:t>и</w:t>
      </w:r>
      <w:r>
        <w:rPr>
          <w:spacing w:val="-6"/>
        </w:rPr>
        <w:t>ческого общества.</w:t>
      </w:r>
      <w:r>
        <w:rPr>
          <w:noProof/>
          <w:spacing w:val="-6"/>
        </w:rPr>
        <w:t xml:space="preserve"> –</w:t>
      </w:r>
      <w:r>
        <w:rPr>
          <w:spacing w:val="-6"/>
        </w:rPr>
        <w:t xml:space="preserve"> М.: Наука,</w:t>
      </w:r>
      <w:r>
        <w:rPr>
          <w:noProof/>
          <w:spacing w:val="-6"/>
        </w:rPr>
        <w:t xml:space="preserve"> 1977. – 205</w:t>
      </w:r>
      <w:r>
        <w:rPr>
          <w:spacing w:val="-6"/>
        </w:rPr>
        <w:t xml:space="preserve"> с.</w:t>
      </w:r>
    </w:p>
    <w:p w14:paraId="095F2D45"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Граков В.Н. Скифы.</w:t>
      </w:r>
      <w:r>
        <w:rPr>
          <w:noProof/>
          <w:spacing w:val="-6"/>
        </w:rPr>
        <w:t xml:space="preserve"> –</w:t>
      </w:r>
      <w:r>
        <w:rPr>
          <w:spacing w:val="-6"/>
        </w:rPr>
        <w:t xml:space="preserve"> М.: МГУ,</w:t>
      </w:r>
      <w:r>
        <w:rPr>
          <w:noProof/>
          <w:spacing w:val="-6"/>
        </w:rPr>
        <w:t xml:space="preserve"> 1971. –</w:t>
      </w:r>
      <w:r>
        <w:rPr>
          <w:spacing w:val="-6"/>
        </w:rPr>
        <w:t xml:space="preserve"> 232 с.</w:t>
      </w:r>
    </w:p>
    <w:p w14:paraId="23587288"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Григорян Г.Б. Ландшафтные карты как основа разработки комплексных тематич</w:t>
      </w:r>
      <w:r>
        <w:rPr>
          <w:spacing w:val="-6"/>
        </w:rPr>
        <w:t>е</w:t>
      </w:r>
      <w:r>
        <w:rPr>
          <w:spacing w:val="-6"/>
        </w:rPr>
        <w:t>ских карт ресурсов горных земель // Теоретические и методические вопросы прикла</w:t>
      </w:r>
      <w:r>
        <w:rPr>
          <w:spacing w:val="-6"/>
        </w:rPr>
        <w:t>д</w:t>
      </w:r>
      <w:r>
        <w:rPr>
          <w:spacing w:val="-6"/>
        </w:rPr>
        <w:t xml:space="preserve">ной картографии. – </w:t>
      </w:r>
      <w:r>
        <w:rPr>
          <w:spacing w:val="-6"/>
        </w:rPr>
        <w:lastRenderedPageBreak/>
        <w:t>Иркутск, 1977. – С. 38-39.</w:t>
      </w:r>
    </w:p>
    <w:p w14:paraId="132E834E"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Гриневецкий В.Т, Шищенко П.Г. Ландшафтно-мелиоративное районирование те</w:t>
      </w:r>
      <w:r>
        <w:rPr>
          <w:spacing w:val="-6"/>
        </w:rPr>
        <w:t>р</w:t>
      </w:r>
      <w:r>
        <w:rPr>
          <w:spacing w:val="-6"/>
        </w:rPr>
        <w:t xml:space="preserve">ритории интенсивного природопользования // Физ. география и геоморфология. – </w:t>
      </w:r>
      <w:r>
        <w:rPr>
          <w:noProof/>
          <w:spacing w:val="-6"/>
        </w:rPr>
        <w:t>1982. –</w:t>
      </w:r>
      <w:r>
        <w:rPr>
          <w:spacing w:val="-6"/>
        </w:rPr>
        <w:t xml:space="preserve"> Вып. </w:t>
      </w:r>
      <w:r>
        <w:rPr>
          <w:noProof/>
          <w:spacing w:val="-6"/>
        </w:rPr>
        <w:t>28. –</w:t>
      </w:r>
      <w:r>
        <w:rPr>
          <w:spacing w:val="-6"/>
        </w:rPr>
        <w:t xml:space="preserve"> С.</w:t>
      </w:r>
      <w:r>
        <w:rPr>
          <w:noProof/>
          <w:spacing w:val="-6"/>
        </w:rPr>
        <w:t xml:space="preserve"> 30-37.</w:t>
      </w:r>
      <w:r>
        <w:rPr>
          <w:spacing w:val="-6"/>
        </w:rPr>
        <w:t xml:space="preserve"> </w:t>
      </w:r>
    </w:p>
    <w:p w14:paraId="7A700E24"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Гришанков Г.Е. О двух типах устойчивости региональных природных компле</w:t>
      </w:r>
      <w:r>
        <w:rPr>
          <w:spacing w:val="-6"/>
        </w:rPr>
        <w:t>к</w:t>
      </w:r>
      <w:r>
        <w:rPr>
          <w:spacing w:val="-6"/>
        </w:rPr>
        <w:t xml:space="preserve">сов // Вопросы динамики и структуры ландшафтных комплексов. </w:t>
      </w:r>
      <w:r>
        <w:rPr>
          <w:noProof/>
          <w:spacing w:val="-6"/>
        </w:rPr>
        <w:t>–</w:t>
      </w:r>
      <w:r>
        <w:rPr>
          <w:spacing w:val="-6"/>
        </w:rPr>
        <w:t xml:space="preserve"> Воронеж: ВГУ,</w:t>
      </w:r>
      <w:r>
        <w:rPr>
          <w:noProof/>
          <w:spacing w:val="-6"/>
        </w:rPr>
        <w:t xml:space="preserve"> 1977. –</w:t>
      </w:r>
      <w:r>
        <w:rPr>
          <w:spacing w:val="-6"/>
        </w:rPr>
        <w:t xml:space="preserve"> С.</w:t>
      </w:r>
      <w:r>
        <w:rPr>
          <w:noProof/>
          <w:spacing w:val="-6"/>
        </w:rPr>
        <w:t xml:space="preserve"> 95-102.</w:t>
      </w:r>
    </w:p>
    <w:p w14:paraId="37DB6DDE"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Гродзинський М.Д. Анализ динамики ландшафтных границ // Физико-географические процессы и охрана окружающей среды: Сб. науч. тр. – К.: Наук. думка, 1991. – С. 37-44.</w:t>
      </w:r>
    </w:p>
    <w:p w14:paraId="7812C1F9"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Гродзинский М.Д., Шищенко П.Г. Ландшафтно-экологический анализ в мелиор</w:t>
      </w:r>
      <w:r>
        <w:rPr>
          <w:spacing w:val="-6"/>
        </w:rPr>
        <w:t>а</w:t>
      </w:r>
      <w:r>
        <w:rPr>
          <w:spacing w:val="-6"/>
        </w:rPr>
        <w:t>тивном природопользовании.</w:t>
      </w:r>
      <w:r>
        <w:rPr>
          <w:noProof/>
          <w:spacing w:val="-6"/>
        </w:rPr>
        <w:t xml:space="preserve"> –</w:t>
      </w:r>
      <w:r>
        <w:rPr>
          <w:spacing w:val="-6"/>
        </w:rPr>
        <w:t xml:space="preserve"> К.: Либідь,</w:t>
      </w:r>
      <w:r>
        <w:rPr>
          <w:noProof/>
          <w:spacing w:val="-6"/>
        </w:rPr>
        <w:t xml:space="preserve"> 1993. – 224 </w:t>
      </w:r>
      <w:r>
        <w:rPr>
          <w:spacing w:val="-6"/>
        </w:rPr>
        <w:t>с.</w:t>
      </w:r>
    </w:p>
    <w:p w14:paraId="02A875FB"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Гродзинський М.Д. Основи ландшафтної екології: Підручник. – К.: Либідь, 1993. – 224 с.</w:t>
      </w:r>
    </w:p>
    <w:p w14:paraId="13C2CFDD"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Гродзинський М.Д., Ковеза Г.П., Маринич О.М., Прістер Б.С., Швебс Г.І., Шище</w:t>
      </w:r>
      <w:r>
        <w:rPr>
          <w:spacing w:val="-6"/>
        </w:rPr>
        <w:t>н</w:t>
      </w:r>
      <w:r>
        <w:rPr>
          <w:spacing w:val="-6"/>
        </w:rPr>
        <w:t>ко П.Г. Теоретичні та методичні аспекти аналізу агроландшафтів // Вісник Киї</w:t>
      </w:r>
      <w:r>
        <w:rPr>
          <w:spacing w:val="-6"/>
        </w:rPr>
        <w:t>в</w:t>
      </w:r>
      <w:r>
        <w:rPr>
          <w:spacing w:val="-6"/>
        </w:rPr>
        <w:t>ського ун-ту. Серія Географія. – 1994. – №40. – С. 3-14.</w:t>
      </w:r>
    </w:p>
    <w:p w14:paraId="33AD152C"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Гродзинський М.Д. Стійкість геосистем до антропогенних навантажень. – К.: Л</w:t>
      </w:r>
      <w:r>
        <w:rPr>
          <w:spacing w:val="-6"/>
        </w:rPr>
        <w:t>і</w:t>
      </w:r>
      <w:r>
        <w:rPr>
          <w:spacing w:val="-6"/>
        </w:rPr>
        <w:t>кей,</w:t>
      </w:r>
      <w:r>
        <w:rPr>
          <w:noProof/>
          <w:spacing w:val="-6"/>
        </w:rPr>
        <w:t xml:space="preserve"> 1995.– </w:t>
      </w:r>
      <w:r>
        <w:rPr>
          <w:spacing w:val="-6"/>
        </w:rPr>
        <w:t>233 с.</w:t>
      </w:r>
    </w:p>
    <w:p w14:paraId="12121932"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Гудзевич А.В. Динаміка техногенних ландшафтів Поділля: Автореф. дис... канд. геогр. наук: 11.00.11 / Львівський держ. ун-т. – Львів, 1996. – 22 с.</w:t>
      </w:r>
    </w:p>
    <w:p w14:paraId="5B5D4F55"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Гуцуляк В.Н. Природные условия средней части Прут-Днестровского междур</w:t>
      </w:r>
      <w:r>
        <w:rPr>
          <w:spacing w:val="-6"/>
        </w:rPr>
        <w:t>е</w:t>
      </w:r>
      <w:r>
        <w:rPr>
          <w:spacing w:val="-6"/>
        </w:rPr>
        <w:t>чья: учеб. пособие. – Черновцы: ЧГУ, 1978. – 112 с.</w:t>
      </w:r>
    </w:p>
    <w:p w14:paraId="25B94440"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Гуцуляк В.Н., Рыбин Н.Н., Чоп В.И. Природные ландшафты правобережья Сре</w:t>
      </w:r>
      <w:r>
        <w:rPr>
          <w:spacing w:val="-6"/>
        </w:rPr>
        <w:t>д</w:t>
      </w:r>
      <w:r>
        <w:rPr>
          <w:spacing w:val="-6"/>
        </w:rPr>
        <w:t>него Приднестровья // Воздействие гидротехнического строительства на природу и х</w:t>
      </w:r>
      <w:r>
        <w:rPr>
          <w:spacing w:val="-6"/>
        </w:rPr>
        <w:t>о</w:t>
      </w:r>
      <w:r>
        <w:rPr>
          <w:spacing w:val="-6"/>
        </w:rPr>
        <w:t xml:space="preserve">зяйство Среднего Приднестровья: Сб. науч. тр.-Л.:Изд-во ГО СССР, 1981.- С.16-26. </w:t>
      </w:r>
    </w:p>
    <w:p w14:paraId="4F7C12F5"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Гуцуляк В.Н., Повивчук Д.З. Влияние физико-географических условий на гидр</w:t>
      </w:r>
      <w:r>
        <w:rPr>
          <w:spacing w:val="-6"/>
        </w:rPr>
        <w:t>о</w:t>
      </w:r>
      <w:r>
        <w:rPr>
          <w:spacing w:val="-6"/>
        </w:rPr>
        <w:t>химическую характеристику ландшафтов Прут-Днестровской лесостепи // Изучение процессов формирования химического состава природных вод в условиях антропогенн</w:t>
      </w:r>
      <w:r>
        <w:rPr>
          <w:spacing w:val="-6"/>
        </w:rPr>
        <w:t>о</w:t>
      </w:r>
      <w:r>
        <w:rPr>
          <w:spacing w:val="-6"/>
        </w:rPr>
        <w:t>го воздействия. – Л.: Гидрометеоиздат, 1987. – С. 45-47.</w:t>
      </w:r>
    </w:p>
    <w:p w14:paraId="65F01452"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Гуцуляк В.М. Еколого-геохімічний аналіз природно-антропогенних ландша</w:t>
      </w:r>
      <w:r>
        <w:rPr>
          <w:spacing w:val="-6"/>
        </w:rPr>
        <w:t>ф</w:t>
      </w:r>
      <w:r>
        <w:rPr>
          <w:spacing w:val="-6"/>
        </w:rPr>
        <w:t>тів (на прикладі Чернівецької області та півночі Молдови): Автореф. дис... д-ра геогр. н</w:t>
      </w:r>
      <w:r>
        <w:rPr>
          <w:spacing w:val="-6"/>
        </w:rPr>
        <w:t>а</w:t>
      </w:r>
      <w:r>
        <w:rPr>
          <w:spacing w:val="-6"/>
        </w:rPr>
        <w:t>ук: 11.00.01/ НАН України. Інститут географії. – К.,</w:t>
      </w:r>
      <w:r>
        <w:rPr>
          <w:noProof/>
          <w:spacing w:val="-6"/>
        </w:rPr>
        <w:t xml:space="preserve"> 1994. – 36</w:t>
      </w:r>
      <w:r>
        <w:rPr>
          <w:spacing w:val="-6"/>
        </w:rPr>
        <w:t>с.</w:t>
      </w:r>
    </w:p>
    <w:p w14:paraId="46488D64"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lang w:val="de-DE"/>
        </w:rPr>
      </w:pPr>
      <w:r>
        <w:rPr>
          <w:spacing w:val="-6"/>
        </w:rPr>
        <w:t>Гуцуляк В.М. Ландшафтно-геохімічна екологія: Навч. посібник. – Чернівці: Рута, 2001. – 248 с.</w:t>
      </w:r>
    </w:p>
    <w:p w14:paraId="68651BFA"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Давыдчук В.С. К вопросу об антропогенном факторе динамики ландшафтов</w:t>
      </w:r>
      <w:r>
        <w:rPr>
          <w:noProof/>
          <w:spacing w:val="-6"/>
        </w:rPr>
        <w:t xml:space="preserve"> // </w:t>
      </w:r>
      <w:r>
        <w:rPr>
          <w:spacing w:val="-6"/>
        </w:rPr>
        <w:t>Н</w:t>
      </w:r>
      <w:r>
        <w:rPr>
          <w:spacing w:val="-6"/>
        </w:rPr>
        <w:t>а</w:t>
      </w:r>
      <w:r>
        <w:rPr>
          <w:spacing w:val="-6"/>
        </w:rPr>
        <w:t>учно-техническая революция и методы географического анализа.-М., 1971.-С.44-48.</w:t>
      </w:r>
    </w:p>
    <w:p w14:paraId="09EF402F"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Давидчук В.С., Давидчук С.В., Сорокіна Л.Ю. Оцінка радіонуклідного забрудне</w:t>
      </w:r>
      <w:r>
        <w:rPr>
          <w:spacing w:val="-6"/>
        </w:rPr>
        <w:t>н</w:t>
      </w:r>
      <w:r>
        <w:rPr>
          <w:spacing w:val="-6"/>
        </w:rPr>
        <w:t xml:space="preserve">ня лісів </w:t>
      </w:r>
      <w:r>
        <w:rPr>
          <w:spacing w:val="-6"/>
        </w:rPr>
        <w:lastRenderedPageBreak/>
        <w:t>засобами ГІС на ландшафтній основі // Український географічний жу</w:t>
      </w:r>
      <w:r>
        <w:rPr>
          <w:spacing w:val="-6"/>
        </w:rPr>
        <w:t>р</w:t>
      </w:r>
      <w:r>
        <w:rPr>
          <w:spacing w:val="-6"/>
        </w:rPr>
        <w:t>нал.</w:t>
      </w:r>
      <w:r>
        <w:rPr>
          <w:noProof/>
          <w:spacing w:val="-6"/>
        </w:rPr>
        <w:t xml:space="preserve"> – </w:t>
      </w:r>
      <w:r>
        <w:rPr>
          <w:spacing w:val="-6"/>
        </w:rPr>
        <w:t>1998. – №3.</w:t>
      </w:r>
      <w:r>
        <w:rPr>
          <w:spacing w:val="-6"/>
          <w:lang w:val="de-DE"/>
        </w:rPr>
        <w:t xml:space="preserve"> </w:t>
      </w:r>
      <w:r>
        <w:rPr>
          <w:spacing w:val="-6"/>
        </w:rPr>
        <w:t>–</w:t>
      </w:r>
      <w:r>
        <w:rPr>
          <w:spacing w:val="-6"/>
          <w:lang w:val="de-DE"/>
        </w:rPr>
        <w:t xml:space="preserve"> </w:t>
      </w:r>
      <w:r>
        <w:rPr>
          <w:spacing w:val="-6"/>
        </w:rPr>
        <w:t>С.54-59.</w:t>
      </w:r>
    </w:p>
    <w:p w14:paraId="3A7DEFF1"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Даниленко В.Н. Неолит Украины.</w:t>
      </w:r>
      <w:r>
        <w:rPr>
          <w:noProof/>
          <w:spacing w:val="-6"/>
        </w:rPr>
        <w:t xml:space="preserve"> –</w:t>
      </w:r>
      <w:r>
        <w:rPr>
          <w:spacing w:val="-6"/>
        </w:rPr>
        <w:t xml:space="preserve"> К.: Наук. думка,</w:t>
      </w:r>
      <w:r>
        <w:rPr>
          <w:noProof/>
          <w:spacing w:val="-6"/>
        </w:rPr>
        <w:t xml:space="preserve"> 1969. –</w:t>
      </w:r>
      <w:r>
        <w:rPr>
          <w:spacing w:val="-6"/>
        </w:rPr>
        <w:t xml:space="preserve"> 258 с.</w:t>
      </w:r>
    </w:p>
    <w:p w14:paraId="0C6AB21E"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Деградація ґрунтів та шляхи підвищення їх родючості: Монографія / Я.О. Мол</w:t>
      </w:r>
      <w:r>
        <w:rPr>
          <w:spacing w:val="-6"/>
        </w:rPr>
        <w:t>ь</w:t>
      </w:r>
      <w:r>
        <w:rPr>
          <w:spacing w:val="-6"/>
        </w:rPr>
        <w:t>чак, М.М. Мельнійчук, І.В. Андрощук, В.М. Заремба. – Луцьк: Надстир’я, 1998.- 280 с.</w:t>
      </w:r>
    </w:p>
    <w:p w14:paraId="743FD9E6"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Денисик Г.И. О воздействии горнодобывающей промышленности на природу товтр и задачи их охраны</w:t>
      </w:r>
      <w:r>
        <w:rPr>
          <w:noProof/>
          <w:spacing w:val="-6"/>
        </w:rPr>
        <w:t xml:space="preserve"> // </w:t>
      </w:r>
      <w:r>
        <w:rPr>
          <w:spacing w:val="-6"/>
        </w:rPr>
        <w:t>Природные ресурсы Карпат и Приднестровья, вопросы их рационального использования и охраны.</w:t>
      </w:r>
      <w:r>
        <w:rPr>
          <w:noProof/>
          <w:spacing w:val="-6"/>
        </w:rPr>
        <w:t xml:space="preserve"> – </w:t>
      </w:r>
      <w:r>
        <w:rPr>
          <w:spacing w:val="-6"/>
        </w:rPr>
        <w:t>Черновцы: ЧГУ,</w:t>
      </w:r>
      <w:r>
        <w:rPr>
          <w:noProof/>
          <w:spacing w:val="-6"/>
        </w:rPr>
        <w:t xml:space="preserve"> 1979. –</w:t>
      </w:r>
      <w:r>
        <w:rPr>
          <w:spacing w:val="-6"/>
        </w:rPr>
        <w:t xml:space="preserve"> С.153-154.</w:t>
      </w:r>
    </w:p>
    <w:p w14:paraId="509744D0"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Денисик Г.И. Опыт историко-географического анализа ранних этапов формиров</w:t>
      </w:r>
      <w:r>
        <w:rPr>
          <w:spacing w:val="-6"/>
        </w:rPr>
        <w:t>а</w:t>
      </w:r>
      <w:r>
        <w:rPr>
          <w:spacing w:val="-6"/>
        </w:rPr>
        <w:t>ния техногенных ландшафтов Правобережной Украины</w:t>
      </w:r>
      <w:r>
        <w:rPr>
          <w:noProof/>
          <w:spacing w:val="-6"/>
        </w:rPr>
        <w:t xml:space="preserve"> // </w:t>
      </w:r>
      <w:r>
        <w:rPr>
          <w:spacing w:val="-6"/>
        </w:rPr>
        <w:t>География и природные ресу</w:t>
      </w:r>
      <w:r>
        <w:rPr>
          <w:spacing w:val="-6"/>
        </w:rPr>
        <w:t>р</w:t>
      </w:r>
      <w:r>
        <w:rPr>
          <w:spacing w:val="-6"/>
        </w:rPr>
        <w:t>сы.</w:t>
      </w:r>
      <w:r>
        <w:rPr>
          <w:noProof/>
          <w:spacing w:val="-6"/>
        </w:rPr>
        <w:t xml:space="preserve"> – 1991. – №2. –</w:t>
      </w:r>
      <w:r>
        <w:rPr>
          <w:spacing w:val="-6"/>
        </w:rPr>
        <w:t xml:space="preserve"> С.124-130.</w:t>
      </w:r>
    </w:p>
    <w:p w14:paraId="5637CDEE"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Денисик Г.І. Антропогенні ландшафти Правобережної України: Монографія. – Вінниця: Арбат, 1998. – 292 с.</w:t>
      </w:r>
    </w:p>
    <w:p w14:paraId="35E412A8"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Довженок В.И. Землеробство древньої Русі.</w:t>
      </w:r>
      <w:r>
        <w:rPr>
          <w:noProof/>
          <w:spacing w:val="-6"/>
        </w:rPr>
        <w:t xml:space="preserve"> -</w:t>
      </w:r>
      <w:r>
        <w:rPr>
          <w:spacing w:val="-6"/>
        </w:rPr>
        <w:t xml:space="preserve"> К.: Вид-во АН УРСР, </w:t>
      </w:r>
      <w:r>
        <w:rPr>
          <w:noProof/>
          <w:spacing w:val="-6"/>
        </w:rPr>
        <w:t>1961.- 266</w:t>
      </w:r>
      <w:r>
        <w:rPr>
          <w:spacing w:val="-6"/>
        </w:rPr>
        <w:t>с.</w:t>
      </w:r>
    </w:p>
    <w:p w14:paraId="09AC7FCA"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Дорофеев А.А. О некоторых физико-географических задачах оптимизации агр</w:t>
      </w:r>
      <w:r>
        <w:rPr>
          <w:spacing w:val="-6"/>
        </w:rPr>
        <w:t>о</w:t>
      </w:r>
      <w:r>
        <w:rPr>
          <w:spacing w:val="-6"/>
        </w:rPr>
        <w:t xml:space="preserve">ландшафтов // Рациональное использование и охрана природных комплексов. – М, 1986. – С. 38-49. </w:t>
      </w:r>
    </w:p>
    <w:p w14:paraId="39AF2A2C"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Дорфман Я.Р. Ландшафтно-географическая характеристика города Черновцы и его пригородного района: Автореф. дис... канд. геогр. наук: Львов, 1966. – 20с.</w:t>
      </w:r>
    </w:p>
    <w:p w14:paraId="0FF19FE5"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Дроздов К.А. Ландшафтные парагенетические комплексы среднерусской лесост</w:t>
      </w:r>
      <w:r>
        <w:rPr>
          <w:spacing w:val="-6"/>
        </w:rPr>
        <w:t>е</w:t>
      </w:r>
      <w:r>
        <w:rPr>
          <w:spacing w:val="-6"/>
        </w:rPr>
        <w:t>пи. – Воронеж: ВГУ, 1978. – 160 с.</w:t>
      </w:r>
    </w:p>
    <w:p w14:paraId="438FD9BA"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Дроздов К.А. Крупномасштабные исследования равнинных ландшафтов. – Вор</w:t>
      </w:r>
      <w:r>
        <w:rPr>
          <w:spacing w:val="-6"/>
        </w:rPr>
        <w:t>о</w:t>
      </w:r>
      <w:r>
        <w:rPr>
          <w:spacing w:val="-6"/>
        </w:rPr>
        <w:t>неж: ВГУ, 1986. – 175 с.</w:t>
      </w:r>
    </w:p>
    <w:p w14:paraId="00A07DA1"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Дутчак М.В., Скрипник Я.П., Чернега П.І. Картографічне обґрунтування регіон</w:t>
      </w:r>
      <w:r>
        <w:rPr>
          <w:spacing w:val="-6"/>
        </w:rPr>
        <w:t>а</w:t>
      </w:r>
      <w:r>
        <w:rPr>
          <w:spacing w:val="-6"/>
        </w:rPr>
        <w:t>льних програм природокористування // Проблема охорони природи та відтворення пр</w:t>
      </w:r>
      <w:r>
        <w:rPr>
          <w:spacing w:val="-6"/>
        </w:rPr>
        <w:t>и</w:t>
      </w:r>
      <w:r>
        <w:rPr>
          <w:spacing w:val="-6"/>
        </w:rPr>
        <w:t>родно-ресурсного потенціалу Західного Поділля. – Тези доп. регіон. наук.- практ. конф. –Тернопіль, 1990. – С.103-105.</w:t>
      </w:r>
    </w:p>
    <w:p w14:paraId="280040CA"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Дутчак Н.В., Скрипник Я.П., Проскурняк М.М. Прикладные ландшафтные иссл</w:t>
      </w:r>
      <w:r>
        <w:rPr>
          <w:spacing w:val="-6"/>
        </w:rPr>
        <w:t>е</w:t>
      </w:r>
      <w:r>
        <w:rPr>
          <w:spacing w:val="-6"/>
        </w:rPr>
        <w:t>дования в среднем Приднестровье для целей рационального использования и охр</w:t>
      </w:r>
      <w:r>
        <w:rPr>
          <w:spacing w:val="-6"/>
        </w:rPr>
        <w:t>а</w:t>
      </w:r>
      <w:r>
        <w:rPr>
          <w:spacing w:val="-6"/>
        </w:rPr>
        <w:t>ны природы // Тез. докл. и выступ. науч. конф. “Направления становления и развития соци</w:t>
      </w:r>
      <w:r>
        <w:rPr>
          <w:spacing w:val="-6"/>
        </w:rPr>
        <w:t>а</w:t>
      </w:r>
      <w:r>
        <w:rPr>
          <w:spacing w:val="-6"/>
        </w:rPr>
        <w:t>листического хозяйственного механизма в условиях экономической самостоятельн</w:t>
      </w:r>
      <w:r>
        <w:rPr>
          <w:spacing w:val="-6"/>
        </w:rPr>
        <w:t>о</w:t>
      </w:r>
      <w:r>
        <w:rPr>
          <w:spacing w:val="-6"/>
        </w:rPr>
        <w:t>сти региона”. Ч. II. – Черновцы: ЧДУ, 1990. – С. 279-282.</w:t>
      </w:r>
    </w:p>
    <w:p w14:paraId="2CC23ACF"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Дутчак М.В. Природно-територіальні комплекси Дністровської долинно-річкової системи в межах Середнього Придністров’я, їх зміни під впливом гідротехнічної сист</w:t>
      </w:r>
      <w:r>
        <w:rPr>
          <w:spacing w:val="-6"/>
        </w:rPr>
        <w:t>е</w:t>
      </w:r>
      <w:r>
        <w:rPr>
          <w:spacing w:val="-6"/>
        </w:rPr>
        <w:t>ми: Автореф. дис…  канд. геогр. наук: 11.00.01 / НАН України.</w:t>
      </w:r>
      <w:r>
        <w:rPr>
          <w:noProof/>
          <w:spacing w:val="-6"/>
        </w:rPr>
        <w:t xml:space="preserve"> </w:t>
      </w:r>
      <w:r>
        <w:rPr>
          <w:spacing w:val="-6"/>
        </w:rPr>
        <w:t>Інститут ге</w:t>
      </w:r>
      <w:r>
        <w:rPr>
          <w:spacing w:val="-6"/>
        </w:rPr>
        <w:t>о</w:t>
      </w:r>
      <w:r>
        <w:rPr>
          <w:spacing w:val="-6"/>
        </w:rPr>
        <w:t xml:space="preserve">графії. </w:t>
      </w:r>
      <w:r>
        <w:rPr>
          <w:noProof/>
          <w:spacing w:val="-6"/>
        </w:rPr>
        <w:t>–</w:t>
      </w:r>
      <w:r>
        <w:rPr>
          <w:spacing w:val="-6"/>
        </w:rPr>
        <w:t xml:space="preserve"> К., </w:t>
      </w:r>
      <w:r>
        <w:rPr>
          <w:noProof/>
          <w:spacing w:val="-6"/>
        </w:rPr>
        <w:t>1994. – 25</w:t>
      </w:r>
      <w:r>
        <w:rPr>
          <w:spacing w:val="-6"/>
        </w:rPr>
        <w:t xml:space="preserve"> с.</w:t>
      </w:r>
    </w:p>
    <w:p w14:paraId="3256E9BC"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 xml:space="preserve">Дьяконов К.Н. Ландшафтные исследования в районах влияния водохранилищ // Изв. АН </w:t>
      </w:r>
      <w:r>
        <w:rPr>
          <w:spacing w:val="-6"/>
        </w:rPr>
        <w:lastRenderedPageBreak/>
        <w:t>СССР. Сер. геогр. –</w:t>
      </w:r>
      <w:r>
        <w:rPr>
          <w:noProof/>
          <w:spacing w:val="-6"/>
        </w:rPr>
        <w:t xml:space="preserve"> 1965. – № 5.  –</w:t>
      </w:r>
      <w:r>
        <w:rPr>
          <w:spacing w:val="-6"/>
        </w:rPr>
        <w:t xml:space="preserve"> С.</w:t>
      </w:r>
      <w:r>
        <w:rPr>
          <w:noProof/>
          <w:spacing w:val="-6"/>
        </w:rPr>
        <w:t xml:space="preserve"> 50-54.</w:t>
      </w:r>
    </w:p>
    <w:p w14:paraId="4B519AEA"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Дьяконов К.Н. Географические проблемы изучения мелиоративных осушител</w:t>
      </w:r>
      <w:r>
        <w:rPr>
          <w:spacing w:val="-6"/>
        </w:rPr>
        <w:t>ь</w:t>
      </w:r>
      <w:r>
        <w:rPr>
          <w:spacing w:val="-6"/>
        </w:rPr>
        <w:t xml:space="preserve">ных систем // Вестник Моск. ун-та. Сер. </w:t>
      </w:r>
      <w:r>
        <w:rPr>
          <w:spacing w:val="-6"/>
          <w:lang w:val="en-US"/>
        </w:rPr>
        <w:t>V</w:t>
      </w:r>
      <w:r>
        <w:rPr>
          <w:spacing w:val="-6"/>
        </w:rPr>
        <w:t>. География. -</w:t>
      </w:r>
      <w:r>
        <w:rPr>
          <w:noProof/>
          <w:spacing w:val="-6"/>
        </w:rPr>
        <w:t xml:space="preserve"> 1976. - №6. -</w:t>
      </w:r>
      <w:r>
        <w:rPr>
          <w:spacing w:val="-6"/>
        </w:rPr>
        <w:t xml:space="preserve"> С.</w:t>
      </w:r>
      <w:r>
        <w:rPr>
          <w:noProof/>
          <w:spacing w:val="-6"/>
        </w:rPr>
        <w:t xml:space="preserve"> 71-60.</w:t>
      </w:r>
    </w:p>
    <w:p w14:paraId="14B0DB64"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Ена А.В. Геоформула как синтезирующий ландшафтный индикатор // Физ. ге</w:t>
      </w:r>
      <w:r>
        <w:rPr>
          <w:spacing w:val="-6"/>
        </w:rPr>
        <w:t>о</w:t>
      </w:r>
      <w:r>
        <w:rPr>
          <w:spacing w:val="-6"/>
        </w:rPr>
        <w:t>графия и геоморфология. – 1990. – Вып. 24. – С. 120-125.</w:t>
      </w:r>
    </w:p>
    <w:p w14:paraId="5FDD34FD"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Жекулин В.С. Историческая география ландшафтов.</w:t>
      </w:r>
      <w:r>
        <w:rPr>
          <w:noProof/>
          <w:spacing w:val="-6"/>
        </w:rPr>
        <w:t xml:space="preserve"> –</w:t>
      </w:r>
      <w:r>
        <w:rPr>
          <w:spacing w:val="-6"/>
        </w:rPr>
        <w:t xml:space="preserve"> Новгород: НГПИ, </w:t>
      </w:r>
      <w:r>
        <w:rPr>
          <w:noProof/>
          <w:spacing w:val="-6"/>
        </w:rPr>
        <w:t>1972. – 288</w:t>
      </w:r>
      <w:r>
        <w:rPr>
          <w:spacing w:val="-6"/>
        </w:rPr>
        <w:t xml:space="preserve"> с.</w:t>
      </w:r>
    </w:p>
    <w:p w14:paraId="4446A773"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Жекулин В.С. Историческая география. Предмет и методы.</w:t>
      </w:r>
      <w:r>
        <w:rPr>
          <w:noProof/>
          <w:spacing w:val="-6"/>
        </w:rPr>
        <w:t xml:space="preserve"> - </w:t>
      </w:r>
      <w:r>
        <w:rPr>
          <w:spacing w:val="-6"/>
        </w:rPr>
        <w:t xml:space="preserve">Л.: ЛГПИ, </w:t>
      </w:r>
      <w:r>
        <w:rPr>
          <w:noProof/>
          <w:spacing w:val="-6"/>
        </w:rPr>
        <w:t>1975.- 62</w:t>
      </w:r>
      <w:r>
        <w:rPr>
          <w:spacing w:val="-6"/>
        </w:rPr>
        <w:t>с.</w:t>
      </w:r>
    </w:p>
    <w:p w14:paraId="6592C2F0"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Жуков В.Т., Сербенюк С.Н., Тикунов В.С. Математико-картографическое модел</w:t>
      </w:r>
      <w:r>
        <w:rPr>
          <w:spacing w:val="-6"/>
        </w:rPr>
        <w:t>и</w:t>
      </w:r>
      <w:r>
        <w:rPr>
          <w:spacing w:val="-6"/>
        </w:rPr>
        <w:t>рование в географии. – М.: Мысль, 1980. – 224 с.</w:t>
      </w:r>
    </w:p>
    <w:p w14:paraId="4A4D5B10"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Жупанський Я.І., Джаман В.О., Чернега П.І., Круль В.П., Скрипник Я.П. До п</w:t>
      </w:r>
      <w:r>
        <w:rPr>
          <w:spacing w:val="-6"/>
        </w:rPr>
        <w:t>и</w:t>
      </w:r>
      <w:r>
        <w:rPr>
          <w:spacing w:val="-6"/>
        </w:rPr>
        <w:t>тання про картографічне обґрунтування програм природокористування // Географич</w:t>
      </w:r>
      <w:r>
        <w:rPr>
          <w:spacing w:val="-6"/>
        </w:rPr>
        <w:t>е</w:t>
      </w:r>
      <w:r>
        <w:rPr>
          <w:spacing w:val="-6"/>
        </w:rPr>
        <w:t>ские аспекты природопользования Волыни. – Тез. докл. науч.-практ. конф. – Луцк, 1990. – С. 142-144.</w:t>
      </w:r>
    </w:p>
    <w:p w14:paraId="14AB418B"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Жупанский Я.И., Круль В.П., Скрипник Я.П., Чернега П.И. Некоторые аспе</w:t>
      </w:r>
      <w:r>
        <w:rPr>
          <w:spacing w:val="-6"/>
        </w:rPr>
        <w:t>к</w:t>
      </w:r>
      <w:r>
        <w:rPr>
          <w:spacing w:val="-6"/>
        </w:rPr>
        <w:t>ты картографического обоснования региональных программ природопользования (равни</w:t>
      </w:r>
      <w:r>
        <w:rPr>
          <w:spacing w:val="-6"/>
        </w:rPr>
        <w:t>н</w:t>
      </w:r>
      <w:r>
        <w:rPr>
          <w:spacing w:val="-6"/>
        </w:rPr>
        <w:t>ных и горных территорий) // Матер. науч. конф. “Рациональное природопользов</w:t>
      </w:r>
      <w:r>
        <w:rPr>
          <w:spacing w:val="-6"/>
        </w:rPr>
        <w:t>а</w:t>
      </w:r>
      <w:r>
        <w:rPr>
          <w:spacing w:val="-6"/>
        </w:rPr>
        <w:t>ние горных стран”. – Бишкек, 1991. – С.102.</w:t>
      </w:r>
    </w:p>
    <w:p w14:paraId="08FE24FA"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Жупанський Я.І., Скрипник Я.П. До питання про структуру “Навчального атласу України” // Тези Всеукр. конф. про “Навчальний атлас України”.-Луцьк, 1992.-С.13-14.</w:t>
      </w:r>
    </w:p>
    <w:p w14:paraId="18DD3622"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Жупанский Я.И., Джаман В.А., Чернега П.И., Круль В.П., Скрипник Я.П. Карт</w:t>
      </w:r>
      <w:r>
        <w:rPr>
          <w:spacing w:val="-6"/>
        </w:rPr>
        <w:t>о</w:t>
      </w:r>
      <w:r>
        <w:rPr>
          <w:spacing w:val="-6"/>
        </w:rPr>
        <w:t>графическое обоснование долговременной региональной программы // Методологич</w:t>
      </w:r>
      <w:r>
        <w:rPr>
          <w:spacing w:val="-6"/>
        </w:rPr>
        <w:t>е</w:t>
      </w:r>
      <w:r>
        <w:rPr>
          <w:spacing w:val="-6"/>
        </w:rPr>
        <w:t>ские проблемы современной географии. Сб. науч. трудов. – К., 1993. – С.40-46.</w:t>
      </w:r>
    </w:p>
    <w:p w14:paraId="79726960"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Жупанський Я.І., Скрипник Я.П. Українська картографія: проблеми і перспект</w:t>
      </w:r>
      <w:r>
        <w:rPr>
          <w:spacing w:val="-6"/>
        </w:rPr>
        <w:t>и</w:t>
      </w:r>
      <w:r>
        <w:rPr>
          <w:spacing w:val="-6"/>
        </w:rPr>
        <w:t>ви // Проблеми географії України. Матер. наук. конф. - Львів, 1994. - С.11-12.</w:t>
      </w:r>
    </w:p>
    <w:p w14:paraId="35417C77"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Жупанський</w:t>
      </w:r>
      <w:r>
        <w:rPr>
          <w:noProof/>
          <w:spacing w:val="-6"/>
        </w:rPr>
        <w:t xml:space="preserve"> Я.І.</w:t>
      </w:r>
      <w:r>
        <w:rPr>
          <w:spacing w:val="-6"/>
        </w:rPr>
        <w:t xml:space="preserve"> Історія розвитку географії в Україні.-Львів:Світ, </w:t>
      </w:r>
      <w:r>
        <w:rPr>
          <w:noProof/>
          <w:spacing w:val="-6"/>
        </w:rPr>
        <w:t>1997.-</w:t>
      </w:r>
      <w:r>
        <w:rPr>
          <w:spacing w:val="-6"/>
        </w:rPr>
        <w:t>320с.</w:t>
      </w:r>
    </w:p>
    <w:p w14:paraId="2C50ACFC"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Жучкова В.К. Организация и методы комплексных физико-географических иссл</w:t>
      </w:r>
      <w:r>
        <w:rPr>
          <w:spacing w:val="-6"/>
        </w:rPr>
        <w:t>е</w:t>
      </w:r>
      <w:r>
        <w:rPr>
          <w:spacing w:val="-6"/>
        </w:rPr>
        <w:t>дований. – М.: МГУ, 1977. – 184 с.</w:t>
      </w:r>
    </w:p>
    <w:p w14:paraId="2E090B87"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Задорожний В.Є. Товарне виробництво і торгівля на західноукраїнських зе</w:t>
      </w:r>
      <w:r>
        <w:rPr>
          <w:spacing w:val="-6"/>
        </w:rPr>
        <w:t>м</w:t>
      </w:r>
      <w:r>
        <w:rPr>
          <w:spacing w:val="-6"/>
        </w:rPr>
        <w:t xml:space="preserve">лях (кінець </w:t>
      </w:r>
      <w:r>
        <w:rPr>
          <w:spacing w:val="-6"/>
          <w:lang w:val="en-US"/>
        </w:rPr>
        <w:t>XVIII</w:t>
      </w:r>
      <w:r>
        <w:rPr>
          <w:spacing w:val="-6"/>
        </w:rPr>
        <w:t xml:space="preserve"> – перша пол. </w:t>
      </w:r>
      <w:r>
        <w:rPr>
          <w:spacing w:val="-6"/>
          <w:lang w:val="en-US"/>
        </w:rPr>
        <w:t>XIX</w:t>
      </w:r>
      <w:r>
        <w:rPr>
          <w:spacing w:val="-6"/>
        </w:rPr>
        <w:t xml:space="preserve"> ст.). – Львів: Вища школа , 1989. – 152 с.</w:t>
      </w:r>
    </w:p>
    <w:p w14:paraId="2C0BF490"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Зайцев И.Ф. О сущности интегрального ландшафта // Взаимодействие прир</w:t>
      </w:r>
      <w:r>
        <w:rPr>
          <w:spacing w:val="-6"/>
        </w:rPr>
        <w:t>о</w:t>
      </w:r>
      <w:r>
        <w:rPr>
          <w:spacing w:val="-6"/>
        </w:rPr>
        <w:t xml:space="preserve">ды и общества: философ., геогр., эколог. аспекты проблемы. – М., 1973. – 401 с. </w:t>
      </w:r>
    </w:p>
    <w:p w14:paraId="61B20CD4"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Заклінський Р. Географія Русі. Русь галицька, буковинська і угорська.</w:t>
      </w:r>
      <w:r>
        <w:rPr>
          <w:noProof/>
          <w:spacing w:val="-6"/>
        </w:rPr>
        <w:t xml:space="preserve"> – </w:t>
      </w:r>
      <w:r>
        <w:rPr>
          <w:spacing w:val="-6"/>
        </w:rPr>
        <w:t>Львів: Просвіта,</w:t>
      </w:r>
      <w:r>
        <w:rPr>
          <w:noProof/>
          <w:spacing w:val="-6"/>
        </w:rPr>
        <w:t xml:space="preserve"> 1987. </w:t>
      </w:r>
      <w:r>
        <w:rPr>
          <w:noProof/>
          <w:spacing w:val="-6"/>
        </w:rPr>
        <w:lastRenderedPageBreak/>
        <w:t>–</w:t>
      </w:r>
      <w:r>
        <w:rPr>
          <w:spacing w:val="-6"/>
        </w:rPr>
        <w:t xml:space="preserve"> С.32-107.</w:t>
      </w:r>
    </w:p>
    <w:p w14:paraId="06A31D07"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Заславский М.Н. Эрозиоведение. – М.: Высшая школа, 1983. – 320 с.</w:t>
      </w:r>
    </w:p>
    <w:p w14:paraId="3A9D3A42"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Заставний Ф.Д. Географія України.</w:t>
      </w:r>
      <w:r>
        <w:rPr>
          <w:noProof/>
          <w:spacing w:val="-6"/>
        </w:rPr>
        <w:t xml:space="preserve"> –</w:t>
      </w:r>
      <w:r>
        <w:rPr>
          <w:spacing w:val="-6"/>
        </w:rPr>
        <w:t xml:space="preserve"> Львів: Просвіта,</w:t>
      </w:r>
      <w:r>
        <w:rPr>
          <w:noProof/>
          <w:spacing w:val="-6"/>
        </w:rPr>
        <w:t xml:space="preserve"> 1995. – 364</w:t>
      </w:r>
      <w:r>
        <w:rPr>
          <w:spacing w:val="-6"/>
        </w:rPr>
        <w:t xml:space="preserve"> с.</w:t>
      </w:r>
    </w:p>
    <w:p w14:paraId="3CD0CFF7"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Заячук Я.Д. Географо-екологічні аспекти функціонування сільськогосподарськ</w:t>
      </w:r>
      <w:r>
        <w:rPr>
          <w:spacing w:val="-6"/>
        </w:rPr>
        <w:t>о</w:t>
      </w:r>
      <w:r>
        <w:rPr>
          <w:spacing w:val="-6"/>
        </w:rPr>
        <w:t>го виробництва обласного регіону: Автореф. дис... канд. геогр. наук: 11.00.02 / Львівс</w:t>
      </w:r>
      <w:r>
        <w:rPr>
          <w:spacing w:val="-6"/>
        </w:rPr>
        <w:t>ь</w:t>
      </w:r>
      <w:r>
        <w:rPr>
          <w:spacing w:val="-6"/>
        </w:rPr>
        <w:t>кий націон. ун-т. – Львів, 2000. – 20 с.</w:t>
      </w:r>
    </w:p>
    <w:p w14:paraId="31C71657"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lang w:val="de-DE"/>
        </w:rPr>
      </w:pPr>
      <w:r>
        <w:rPr>
          <w:spacing w:val="-6"/>
        </w:rPr>
        <w:t>Зведені матеріали якісної характеристики сільськогосподарських угідь по ґрунт</w:t>
      </w:r>
      <w:r>
        <w:rPr>
          <w:spacing w:val="-6"/>
        </w:rPr>
        <w:t>о</w:t>
      </w:r>
      <w:r>
        <w:rPr>
          <w:spacing w:val="-6"/>
        </w:rPr>
        <w:t>вому покриву, ступеню змитості та крутизні схилів в розрізі адміністративних рай</w:t>
      </w:r>
      <w:r>
        <w:rPr>
          <w:spacing w:val="-6"/>
        </w:rPr>
        <w:t>о</w:t>
      </w:r>
      <w:r>
        <w:rPr>
          <w:spacing w:val="-6"/>
        </w:rPr>
        <w:t>нів Чернівецької області. – Укрземпроект. – 1993.</w:t>
      </w:r>
    </w:p>
    <w:p w14:paraId="3DB0D8C1"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Звонкова Т.В., Исаченко А.Г., Минц А.А., Преображенский В.С. Теоретич</w:t>
      </w:r>
      <w:r>
        <w:rPr>
          <w:spacing w:val="-6"/>
        </w:rPr>
        <w:t>е</w:t>
      </w:r>
      <w:r>
        <w:rPr>
          <w:spacing w:val="-6"/>
        </w:rPr>
        <w:t>ские основы и методы оценочного картографирования природных условий и ресурсов //Оценочные карты природы, населения и хозяйства.-М.:МГУ, 1973.-С.5-10.</w:t>
      </w:r>
    </w:p>
    <w:p w14:paraId="44783316"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Звонкова Т.В. Географическое прогнозирование.</w:t>
      </w:r>
      <w:r>
        <w:rPr>
          <w:noProof/>
          <w:spacing w:val="-6"/>
        </w:rPr>
        <w:t xml:space="preserve"> –</w:t>
      </w:r>
      <w:r>
        <w:rPr>
          <w:spacing w:val="-6"/>
        </w:rPr>
        <w:t xml:space="preserve"> М.: Мысль,</w:t>
      </w:r>
      <w:r>
        <w:rPr>
          <w:noProof/>
          <w:spacing w:val="-6"/>
        </w:rPr>
        <w:t xml:space="preserve"> 1987. – </w:t>
      </w:r>
      <w:r>
        <w:rPr>
          <w:spacing w:val="-6"/>
        </w:rPr>
        <w:t>167с.</w:t>
      </w:r>
    </w:p>
    <w:p w14:paraId="524CBE10"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Зворыкин Т.В. Сельскохозяйственная типология земель для кадастровых целей // Вопросы географии. География и земельный кадастр.-1965.- Сб.67.- С.61-88.</w:t>
      </w:r>
    </w:p>
    <w:p w14:paraId="65245B4E"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Зеланд М.Г., Рыбин Н.Н. Сельскохозяйственная оценка ландшафтов Сокирянск</w:t>
      </w:r>
      <w:r>
        <w:rPr>
          <w:spacing w:val="-6"/>
        </w:rPr>
        <w:t>о</w:t>
      </w:r>
      <w:r>
        <w:rPr>
          <w:spacing w:val="-6"/>
        </w:rPr>
        <w:t>го района Черновицкой области // Науч. ежегод. за 1958 год. Геогр. факультет. – Че</w:t>
      </w:r>
      <w:r>
        <w:rPr>
          <w:spacing w:val="-6"/>
        </w:rPr>
        <w:t>р</w:t>
      </w:r>
      <w:r>
        <w:rPr>
          <w:spacing w:val="-6"/>
        </w:rPr>
        <w:t>новцы: ЧГУ, 1960. – С. 396-398.</w:t>
      </w:r>
    </w:p>
    <w:p w14:paraId="3ECFA3F7"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 xml:space="preserve">Земельні фонди Чернівецької області УРСР: по матеріалах земельних звітів на 1-е листопада 1958 року. – Чернівці: обласне видавництво, 1959. – 136 с. </w:t>
      </w:r>
    </w:p>
    <w:p w14:paraId="3ED21266"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Золовский А.П., Маркова Е.Е., Руденко Л.Г. Задачи и принципы картографиров</w:t>
      </w:r>
      <w:r>
        <w:rPr>
          <w:spacing w:val="-6"/>
        </w:rPr>
        <w:t>а</w:t>
      </w:r>
      <w:r>
        <w:rPr>
          <w:spacing w:val="-6"/>
        </w:rPr>
        <w:t>ния охраны природы и рационального природопользования.-К.: Наук. ду</w:t>
      </w:r>
      <w:r>
        <w:rPr>
          <w:spacing w:val="-6"/>
        </w:rPr>
        <w:t>м</w:t>
      </w:r>
      <w:r>
        <w:rPr>
          <w:spacing w:val="-6"/>
        </w:rPr>
        <w:t>ка, 1975.-38с.</w:t>
      </w:r>
    </w:p>
    <w:p w14:paraId="1C189A77"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Золовский А.П., Маркова Е.Е., Пархоменко Г.О. Картографические исследования проблемы охраны природы.</w:t>
      </w:r>
      <w:r>
        <w:rPr>
          <w:noProof/>
          <w:spacing w:val="-6"/>
        </w:rPr>
        <w:t xml:space="preserve"> –</w:t>
      </w:r>
      <w:r>
        <w:rPr>
          <w:spacing w:val="-6"/>
        </w:rPr>
        <w:t xml:space="preserve"> К.: Наук. думка,</w:t>
      </w:r>
      <w:r>
        <w:rPr>
          <w:noProof/>
          <w:spacing w:val="-6"/>
        </w:rPr>
        <w:t xml:space="preserve"> 1978. – </w:t>
      </w:r>
      <w:r>
        <w:rPr>
          <w:spacing w:val="-6"/>
        </w:rPr>
        <w:t>152 с.</w:t>
      </w:r>
    </w:p>
    <w:p w14:paraId="76EA7EAD"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 xml:space="preserve">Иванов Б.Н. Применение морфометрического анализа к геоморфологическому районированию Буковины // Труды </w:t>
      </w:r>
      <w:r>
        <w:rPr>
          <w:spacing w:val="-6"/>
          <w:lang w:val="en-US"/>
        </w:rPr>
        <w:t>II</w:t>
      </w:r>
      <w:r>
        <w:rPr>
          <w:spacing w:val="-6"/>
        </w:rPr>
        <w:t xml:space="preserve"> Всесоюз. геогр. съезда. Том </w:t>
      </w:r>
      <w:r>
        <w:rPr>
          <w:spacing w:val="-6"/>
          <w:lang w:val="en-US"/>
        </w:rPr>
        <w:t>II</w:t>
      </w:r>
      <w:r>
        <w:rPr>
          <w:spacing w:val="-6"/>
        </w:rPr>
        <w:t xml:space="preserve">. – М.: Госиздат геогр. лит ОГИЗ, 1948. – С. 91-105.  </w:t>
      </w:r>
    </w:p>
    <w:p w14:paraId="1D0A9C93"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Игнатенко Н.Г., Руденко В.П. Природно-ресурсный потенциал Среднего Придн</w:t>
      </w:r>
      <w:r>
        <w:rPr>
          <w:spacing w:val="-6"/>
        </w:rPr>
        <w:t>е</w:t>
      </w:r>
      <w:r>
        <w:rPr>
          <w:spacing w:val="-6"/>
        </w:rPr>
        <w:t>стровья. Черновцы: ЧГУ, 1980. – 89 с.</w:t>
      </w:r>
    </w:p>
    <w:p w14:paraId="3B257245"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noProof/>
          <w:spacing w:val="-6"/>
        </w:rPr>
      </w:pPr>
      <w:r>
        <w:rPr>
          <w:noProof/>
          <w:spacing w:val="-6"/>
        </w:rPr>
        <w:t>Исаков Ю.А., Казанская Н.С., Панфилов Д.В. Классификация, география и антропогенная трансформация экосистем. – М.: Наука, 1980. – 226 с.</w:t>
      </w:r>
    </w:p>
    <w:p w14:paraId="269D83C1"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Исаченко А.Г. О так называемых антропогенных ландшафтах</w:t>
      </w:r>
      <w:r>
        <w:rPr>
          <w:noProof/>
          <w:spacing w:val="-6"/>
        </w:rPr>
        <w:t xml:space="preserve"> // </w:t>
      </w:r>
      <w:r>
        <w:rPr>
          <w:spacing w:val="-6"/>
        </w:rPr>
        <w:t>Изв. ВГО,</w:t>
      </w:r>
      <w:r>
        <w:rPr>
          <w:noProof/>
          <w:spacing w:val="-6"/>
        </w:rPr>
        <w:t xml:space="preserve"> 1974. – Т.106. –</w:t>
      </w:r>
      <w:r>
        <w:rPr>
          <w:spacing w:val="-6"/>
        </w:rPr>
        <w:t xml:space="preserve"> Вып.1.</w:t>
      </w:r>
      <w:r>
        <w:rPr>
          <w:noProof/>
          <w:spacing w:val="-6"/>
        </w:rPr>
        <w:t xml:space="preserve"> –</w:t>
      </w:r>
      <w:r>
        <w:rPr>
          <w:spacing w:val="-6"/>
        </w:rPr>
        <w:t xml:space="preserve"> С.70-78.</w:t>
      </w:r>
    </w:p>
    <w:p w14:paraId="03D44FEB"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Исаченко А.Г. Оптимизация природной среды (географический аспект).</w:t>
      </w:r>
      <w:r>
        <w:rPr>
          <w:noProof/>
          <w:spacing w:val="-6"/>
        </w:rPr>
        <w:t xml:space="preserve"> –</w:t>
      </w:r>
      <w:r>
        <w:rPr>
          <w:spacing w:val="-6"/>
        </w:rPr>
        <w:t xml:space="preserve"> М: Мысль,</w:t>
      </w:r>
      <w:r>
        <w:rPr>
          <w:noProof/>
          <w:spacing w:val="-6"/>
        </w:rPr>
        <w:t xml:space="preserve"> 1980. </w:t>
      </w:r>
      <w:r>
        <w:rPr>
          <w:noProof/>
          <w:spacing w:val="-6"/>
        </w:rPr>
        <w:lastRenderedPageBreak/>
        <w:t>– 264</w:t>
      </w:r>
      <w:r>
        <w:rPr>
          <w:spacing w:val="-6"/>
        </w:rPr>
        <w:t xml:space="preserve"> с.</w:t>
      </w:r>
    </w:p>
    <w:p w14:paraId="030AA4D2"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noProof/>
          <w:spacing w:val="-6"/>
        </w:rPr>
      </w:pPr>
      <w:r>
        <w:rPr>
          <w:spacing w:val="-6"/>
        </w:rPr>
        <w:t xml:space="preserve">Исаченко А.Г. Представление о геосистеме в современной физической географии // Изв. ВГО, </w:t>
      </w:r>
      <w:r>
        <w:rPr>
          <w:noProof/>
          <w:spacing w:val="-6"/>
        </w:rPr>
        <w:t>1981. – Т</w:t>
      </w:r>
      <w:r>
        <w:rPr>
          <w:spacing w:val="-6"/>
        </w:rPr>
        <w:t>.</w:t>
      </w:r>
      <w:r>
        <w:rPr>
          <w:noProof/>
          <w:spacing w:val="-6"/>
        </w:rPr>
        <w:t xml:space="preserve"> 113. –</w:t>
      </w:r>
      <w:r>
        <w:rPr>
          <w:spacing w:val="-6"/>
        </w:rPr>
        <w:t xml:space="preserve"> Вып.</w:t>
      </w:r>
      <w:r>
        <w:rPr>
          <w:noProof/>
          <w:spacing w:val="-6"/>
        </w:rPr>
        <w:t xml:space="preserve"> 4. –</w:t>
      </w:r>
      <w:r>
        <w:rPr>
          <w:spacing w:val="-6"/>
        </w:rPr>
        <w:t xml:space="preserve"> С.</w:t>
      </w:r>
      <w:r>
        <w:rPr>
          <w:noProof/>
          <w:spacing w:val="-6"/>
        </w:rPr>
        <w:t xml:space="preserve"> 297-306.</w:t>
      </w:r>
    </w:p>
    <w:p w14:paraId="4A61B37A"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Исаченко А.Г. Ландшафтоведение и физико-географическое районирование.</w:t>
      </w:r>
      <w:r>
        <w:rPr>
          <w:noProof/>
          <w:spacing w:val="-6"/>
        </w:rPr>
        <w:t xml:space="preserve"> – </w:t>
      </w:r>
      <w:r>
        <w:rPr>
          <w:spacing w:val="-6"/>
        </w:rPr>
        <w:t>М.: Высш. школа,</w:t>
      </w:r>
      <w:r>
        <w:rPr>
          <w:noProof/>
          <w:spacing w:val="-6"/>
        </w:rPr>
        <w:t xml:space="preserve"> 1991. – 366</w:t>
      </w:r>
      <w:r>
        <w:rPr>
          <w:spacing w:val="-6"/>
        </w:rPr>
        <w:t xml:space="preserve"> с.</w:t>
      </w:r>
    </w:p>
    <w:p w14:paraId="212F2917"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Иссмаил Ибрагим. Территориальная организация почвозащитной системы агр</w:t>
      </w:r>
      <w:r>
        <w:rPr>
          <w:spacing w:val="-6"/>
        </w:rPr>
        <w:t>о</w:t>
      </w:r>
      <w:r>
        <w:rPr>
          <w:spacing w:val="-6"/>
        </w:rPr>
        <w:t>ландшафта (на примере лесостепной и степной зон Одесской области): Автореф. дис... канд. геогр. наук: 11.00.01 / АН Украинской ССР. Ин-т геофизики. Отделение геогр</w:t>
      </w:r>
      <w:r>
        <w:rPr>
          <w:spacing w:val="-6"/>
        </w:rPr>
        <w:t>а</w:t>
      </w:r>
      <w:r>
        <w:rPr>
          <w:spacing w:val="-6"/>
        </w:rPr>
        <w:t>фии. – К., 1991. – 17 с.</w:t>
      </w:r>
    </w:p>
    <w:p w14:paraId="294812B3"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noProof/>
          <w:spacing w:val="-6"/>
        </w:rPr>
      </w:pPr>
      <w:r>
        <w:rPr>
          <w:spacing w:val="-6"/>
        </w:rPr>
        <w:t>Ишмуратов Б.М. Региональные системы производительных сил (методологич</w:t>
      </w:r>
      <w:r>
        <w:rPr>
          <w:spacing w:val="-6"/>
        </w:rPr>
        <w:t>е</w:t>
      </w:r>
      <w:r>
        <w:rPr>
          <w:spacing w:val="-6"/>
        </w:rPr>
        <w:t>ские основы географического анализа).</w:t>
      </w:r>
      <w:r>
        <w:rPr>
          <w:noProof/>
          <w:spacing w:val="-6"/>
        </w:rPr>
        <w:t xml:space="preserve"> –</w:t>
      </w:r>
      <w:r>
        <w:rPr>
          <w:spacing w:val="-6"/>
        </w:rPr>
        <w:t xml:space="preserve"> Новосибирск: Наука.</w:t>
      </w:r>
      <w:r>
        <w:rPr>
          <w:noProof/>
          <w:spacing w:val="-6"/>
        </w:rPr>
        <w:t xml:space="preserve"> 1979. – 236 с.</w:t>
      </w:r>
    </w:p>
    <w:p w14:paraId="4D023179"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Історія міст і сіл УРСР. Чернівецька область. – К.: Вид-во УРЕ, 1969. – 704 с.</w:t>
      </w:r>
    </w:p>
    <w:p w14:paraId="6830BDA1"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Кавришвили К.В. Географический анализ и систематика горных ландшафтов. – Тбилиси: Мецниереба,</w:t>
      </w:r>
      <w:r>
        <w:rPr>
          <w:noProof/>
          <w:spacing w:val="-6"/>
        </w:rPr>
        <w:t xml:space="preserve"> 1979. – 228</w:t>
      </w:r>
      <w:r>
        <w:rPr>
          <w:spacing w:val="-6"/>
        </w:rPr>
        <w:t xml:space="preserve"> с.</w:t>
      </w:r>
    </w:p>
    <w:p w14:paraId="30E7BF0D"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Казанская Н.С., Нефедова Т.Г., Олешкевич Е.П. Опыт применения картографич</w:t>
      </w:r>
      <w:r>
        <w:rPr>
          <w:spacing w:val="-6"/>
        </w:rPr>
        <w:t>е</w:t>
      </w:r>
      <w:r>
        <w:rPr>
          <w:spacing w:val="-6"/>
        </w:rPr>
        <w:t>ского метода для изучения изменения природной среды под влиянием хозяйственной деятельности // Изучение и оценка воздействия ч</w:t>
      </w:r>
      <w:r>
        <w:rPr>
          <w:spacing w:val="-6"/>
        </w:rPr>
        <w:t>е</w:t>
      </w:r>
      <w:r>
        <w:rPr>
          <w:spacing w:val="-6"/>
        </w:rPr>
        <w:t>ловека на природу. – М., 1980. – С. 180-192.</w:t>
      </w:r>
    </w:p>
    <w:p w14:paraId="45992F56"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Казьмир П.И. Ландшафтная основа организации угодий //Современное земл</w:t>
      </w:r>
      <w:r>
        <w:rPr>
          <w:spacing w:val="-6"/>
        </w:rPr>
        <w:t>е</w:t>
      </w:r>
      <w:r>
        <w:rPr>
          <w:spacing w:val="-6"/>
        </w:rPr>
        <w:t>пользование и землеустройство западных областей УССР: Сб. науч. тр.- Львов, 1990.-С. 83.</w:t>
      </w:r>
    </w:p>
    <w:p w14:paraId="20B9D960"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Картографические исследования природопользования (теория и практика работ) / Руденко Л.Г., Пархоменко Г.О., Молочко А.Н. и др. – К.: Наук. думка, 1991. – 212 с.</w:t>
      </w:r>
    </w:p>
    <w:p w14:paraId="14D4F744"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Каштанов А.Н., Лисецкий Ф.Н., Швебс Г.И. Основы ландшафтно-экологического земледелия. – М.: Колос, 1994. – 127 с.</w:t>
      </w:r>
    </w:p>
    <w:p w14:paraId="491EB8CE"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Кедров Б.М. О геологической форме движения в связи с другими его формами</w:t>
      </w:r>
      <w:r>
        <w:rPr>
          <w:noProof/>
          <w:spacing w:val="-6"/>
        </w:rPr>
        <w:t xml:space="preserve"> // </w:t>
      </w:r>
      <w:r>
        <w:rPr>
          <w:spacing w:val="-6"/>
        </w:rPr>
        <w:t>Взаимодействие наук при изучении Земли.</w:t>
      </w:r>
      <w:r>
        <w:rPr>
          <w:noProof/>
          <w:spacing w:val="-6"/>
        </w:rPr>
        <w:t xml:space="preserve"> –</w:t>
      </w:r>
      <w:r>
        <w:rPr>
          <w:spacing w:val="-6"/>
        </w:rPr>
        <w:t xml:space="preserve"> М.: Наука,</w:t>
      </w:r>
      <w:r>
        <w:rPr>
          <w:noProof/>
          <w:spacing w:val="-6"/>
        </w:rPr>
        <w:t xml:space="preserve"> 1964. –</w:t>
      </w:r>
      <w:r>
        <w:rPr>
          <w:spacing w:val="-6"/>
        </w:rPr>
        <w:t xml:space="preserve"> С.</w:t>
      </w:r>
      <w:r>
        <w:rPr>
          <w:noProof/>
          <w:spacing w:val="-6"/>
        </w:rPr>
        <w:t xml:space="preserve"> 129-151.</w:t>
      </w:r>
    </w:p>
    <w:p w14:paraId="3AA48D27"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Кизима В.В. Человек</w:t>
      </w:r>
      <w:r>
        <w:rPr>
          <w:noProof/>
          <w:spacing w:val="-6"/>
        </w:rPr>
        <w:t xml:space="preserve"> –</w:t>
      </w:r>
      <w:r>
        <w:rPr>
          <w:spacing w:val="-6"/>
        </w:rPr>
        <w:t xml:space="preserve"> Субъект или объект ландшафтных преобразований?</w:t>
      </w:r>
      <w:r>
        <w:rPr>
          <w:noProof/>
          <w:spacing w:val="-6"/>
        </w:rPr>
        <w:t xml:space="preserve"> </w:t>
      </w:r>
      <w:r>
        <w:rPr>
          <w:spacing w:val="-6"/>
        </w:rPr>
        <w:t>// Л</w:t>
      </w:r>
      <w:r>
        <w:rPr>
          <w:spacing w:val="-6"/>
        </w:rPr>
        <w:t>ю</w:t>
      </w:r>
      <w:r>
        <w:rPr>
          <w:spacing w:val="-6"/>
        </w:rPr>
        <w:t>дина в ландшафті XXI століття: гуманізація географії. Проблеми постнекласичних м</w:t>
      </w:r>
      <w:r>
        <w:rPr>
          <w:spacing w:val="-6"/>
        </w:rPr>
        <w:t>е</w:t>
      </w:r>
      <w:r>
        <w:rPr>
          <w:spacing w:val="-6"/>
        </w:rPr>
        <w:t>тодологій. – К.: Б. в., 1998. – С. 8-11.</w:t>
      </w:r>
    </w:p>
    <w:p w14:paraId="55C7F499"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lang w:val="de-DE"/>
        </w:rPr>
      </w:pPr>
      <w:r>
        <w:rPr>
          <w:spacing w:val="-6"/>
        </w:rPr>
        <w:t>Кирилюк М.І. Водний баланс і якісний стан водних ресурсів Українських Ка</w:t>
      </w:r>
      <w:r>
        <w:rPr>
          <w:spacing w:val="-6"/>
        </w:rPr>
        <w:t>р</w:t>
      </w:r>
      <w:r>
        <w:rPr>
          <w:spacing w:val="-6"/>
        </w:rPr>
        <w:t>пат: Навчальний посібник. – Чернівці: Рута, 2001. – 246 с.</w:t>
      </w:r>
    </w:p>
    <w:p w14:paraId="72FF6CD8"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Кирпушко Я.В. Экономико - и социально-географические особенности и пробл</w:t>
      </w:r>
      <w:r>
        <w:rPr>
          <w:spacing w:val="-6"/>
        </w:rPr>
        <w:t>е</w:t>
      </w:r>
      <w:r>
        <w:rPr>
          <w:spacing w:val="-6"/>
        </w:rPr>
        <w:t>мы пригородного АПК большого города (на примере Черновицкого пригородного АПК): Автореф. дис... канд. геогр. наук: 11.00.02 / АН Украины. Ин-т географии.-К., 1992.- 24с.</w:t>
      </w:r>
    </w:p>
    <w:p w14:paraId="4BFF7D73"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Кіптач Ф. Оцінка екоситуації агроландшафту помірно розчленованої лісостеп</w:t>
      </w:r>
      <w:r>
        <w:rPr>
          <w:spacing w:val="-6"/>
        </w:rPr>
        <w:t>о</w:t>
      </w:r>
      <w:r>
        <w:rPr>
          <w:spacing w:val="-6"/>
        </w:rPr>
        <w:t>вої височини Подільського Побужжя // Україна та глобальні процеси: географі</w:t>
      </w:r>
      <w:r>
        <w:rPr>
          <w:spacing w:val="-6"/>
        </w:rPr>
        <w:t>ч</w:t>
      </w:r>
      <w:r>
        <w:rPr>
          <w:spacing w:val="-6"/>
        </w:rPr>
        <w:t>ний вимір: Зб. наук. праць – Київ-</w:t>
      </w:r>
      <w:r>
        <w:rPr>
          <w:spacing w:val="-6"/>
        </w:rPr>
        <w:lastRenderedPageBreak/>
        <w:t>Луцьк: Вежа, 2000. – Т.3. – С. 102-106.</w:t>
      </w:r>
    </w:p>
    <w:p w14:paraId="237C7CAC"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Клицунова Н.К. Ландшафтный анализ территории района для целей сельскох</w:t>
      </w:r>
      <w:r>
        <w:rPr>
          <w:spacing w:val="-6"/>
        </w:rPr>
        <w:t>о</w:t>
      </w:r>
      <w:r>
        <w:rPr>
          <w:spacing w:val="-6"/>
        </w:rPr>
        <w:t>зяйственной планировки (на примере группы районов Витебской области): Авт</w:t>
      </w:r>
      <w:r>
        <w:rPr>
          <w:spacing w:val="-6"/>
        </w:rPr>
        <w:t>о</w:t>
      </w:r>
      <w:r>
        <w:rPr>
          <w:spacing w:val="-6"/>
        </w:rPr>
        <w:t>реф. дис…канд. геогр. наук: 11.690./Белорусский гос. ун-т.-Минск, 1971.- 24с.</w:t>
      </w:r>
    </w:p>
    <w:p w14:paraId="79C7886E"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Ковальов А.П. Географічний процес: що стоїть за цим поняттям?</w:t>
      </w:r>
      <w:r>
        <w:rPr>
          <w:noProof/>
          <w:spacing w:val="-6"/>
        </w:rPr>
        <w:t xml:space="preserve"> // </w:t>
      </w:r>
      <w:r>
        <w:rPr>
          <w:spacing w:val="-6"/>
        </w:rPr>
        <w:t>Українс</w:t>
      </w:r>
      <w:r>
        <w:rPr>
          <w:spacing w:val="-6"/>
        </w:rPr>
        <w:t>ь</w:t>
      </w:r>
      <w:r>
        <w:rPr>
          <w:spacing w:val="-6"/>
        </w:rPr>
        <w:t>кий географічний журнал.</w:t>
      </w:r>
      <w:r>
        <w:rPr>
          <w:noProof/>
          <w:spacing w:val="-6"/>
        </w:rPr>
        <w:t xml:space="preserve"> – 1997. – № 4. –</w:t>
      </w:r>
      <w:r>
        <w:rPr>
          <w:spacing w:val="-6"/>
        </w:rPr>
        <w:t xml:space="preserve"> С.</w:t>
      </w:r>
      <w:r>
        <w:rPr>
          <w:noProof/>
          <w:spacing w:val="-6"/>
        </w:rPr>
        <w:t xml:space="preserve"> 45-51.</w:t>
      </w:r>
    </w:p>
    <w:p w14:paraId="76C9DBC5"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Ковальчук И.П., Червяков В.А. Изучение динамики эродированности почвенного покрова методом полей плотности // Карты полей динамики и взаимосвязи явл</w:t>
      </w:r>
      <w:r>
        <w:rPr>
          <w:spacing w:val="-6"/>
        </w:rPr>
        <w:t>е</w:t>
      </w:r>
      <w:r>
        <w:rPr>
          <w:spacing w:val="-6"/>
        </w:rPr>
        <w:t>ний. – Иркутск, 1980. – С. 69-78.</w:t>
      </w:r>
    </w:p>
    <w:p w14:paraId="3900FF7D"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Ковальчук І.П. Регіональний еколого-геоморфологічний аналіз. – Львів: Ін-т укр</w:t>
      </w:r>
      <w:r>
        <w:rPr>
          <w:spacing w:val="-6"/>
        </w:rPr>
        <w:t>а</w:t>
      </w:r>
      <w:r>
        <w:rPr>
          <w:spacing w:val="-6"/>
        </w:rPr>
        <w:t>їнознавства, 1997. – 440 с.</w:t>
      </w:r>
    </w:p>
    <w:p w14:paraId="7656400A"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Кожурина М.С., Дорфман Я.Р. Овражно-эрозионное районирование Предкарп</w:t>
      </w:r>
      <w:r>
        <w:rPr>
          <w:spacing w:val="-6"/>
        </w:rPr>
        <w:t>а</w:t>
      </w:r>
      <w:r>
        <w:rPr>
          <w:spacing w:val="-6"/>
        </w:rPr>
        <w:t xml:space="preserve">тья // Матер. </w:t>
      </w:r>
      <w:r>
        <w:rPr>
          <w:spacing w:val="-6"/>
          <w:lang w:val="en-US"/>
        </w:rPr>
        <w:t>XIX</w:t>
      </w:r>
      <w:r>
        <w:rPr>
          <w:spacing w:val="-6"/>
        </w:rPr>
        <w:t xml:space="preserve"> науч. сессии. Секция геогр. наук.-Черновцы, 1963. - С.7-11.</w:t>
      </w:r>
    </w:p>
    <w:p w14:paraId="65E3B378"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Кожуріна М.С., Докаль Я.Д. Ландшафтні характеристики – одна з не обхідних умов розробки протиерозійних заходів (на прикладі Лісостепу Чернівецької області) // Географічні Ландшафти України. – К.: Наук. думка, 1966. – С. 97-100.</w:t>
      </w:r>
    </w:p>
    <w:p w14:paraId="6B68FBE6"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Кожурина М.С., Биксей П.М., Гаманюк Т.И., Лукасевич М.С., Лясота Е.Л. Лан</w:t>
      </w:r>
      <w:r>
        <w:rPr>
          <w:spacing w:val="-6"/>
        </w:rPr>
        <w:t>д</w:t>
      </w:r>
      <w:r>
        <w:rPr>
          <w:spacing w:val="-6"/>
        </w:rPr>
        <w:t>шафтно-мелиоративные комплексы Карпат и Подолья // Природные ресурсы Карпат и Приднестровья, вопросы их рационального использования и охраны. Тез. докл. респуб. науч. конф. – Черновцы: ЧГУ, 1978. – С. 38-41.</w:t>
      </w:r>
    </w:p>
    <w:p w14:paraId="3594A9AE"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Кожурина М.С., Чоп В.И., Кратко Л.А. Некоторые вопросы мелиорации з</w:t>
      </w:r>
      <w:r>
        <w:rPr>
          <w:spacing w:val="-6"/>
        </w:rPr>
        <w:t>е</w:t>
      </w:r>
      <w:r>
        <w:rPr>
          <w:spacing w:val="-6"/>
        </w:rPr>
        <w:t>мель Среднего Приднестровья // Воздействие гидротехнического строительства на прир</w:t>
      </w:r>
      <w:r>
        <w:rPr>
          <w:spacing w:val="-6"/>
        </w:rPr>
        <w:t>о</w:t>
      </w:r>
      <w:r>
        <w:rPr>
          <w:spacing w:val="-6"/>
        </w:rPr>
        <w:t>ду и хозяйство Среднего Приднестровья: Сб. науч. тр.-Л., Изд-во ГО СССР, 1981. - 26-32.</w:t>
      </w:r>
    </w:p>
    <w:p w14:paraId="233E4D42"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Козак И.И. Антропогенная изменчивость лугов горной части бассейна реки Прут (Украинские Карпаты) // Геогр. и природ. ресурсы. – 1989.  №3. – С. 95-100.</w:t>
      </w:r>
    </w:p>
    <w:p w14:paraId="282696AC"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Козаченко Т.И. Картографическое исследование агропромышленного компле</w:t>
      </w:r>
      <w:r>
        <w:rPr>
          <w:spacing w:val="-6"/>
        </w:rPr>
        <w:t>к</w:t>
      </w:r>
      <w:r>
        <w:rPr>
          <w:spacing w:val="-6"/>
        </w:rPr>
        <w:t>са Украины: теоретико-методические основы, практическая реализация: Автореф. дис... д-ра геогр. наук:05.24.03/АН Украины. Ин-т географии.-К.,1992.- 48с.</w:t>
      </w:r>
    </w:p>
    <w:p w14:paraId="6B6F1913"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lang w:val="de-DE"/>
        </w:rPr>
      </w:pPr>
      <w:r>
        <w:rPr>
          <w:spacing w:val="-6"/>
        </w:rPr>
        <w:t>Козаченко Т.І., Пархоменко Г.О., Молочко А.М. Картографічне моделювання: Н</w:t>
      </w:r>
      <w:r>
        <w:rPr>
          <w:spacing w:val="-6"/>
        </w:rPr>
        <w:t>а</w:t>
      </w:r>
      <w:r>
        <w:rPr>
          <w:spacing w:val="-6"/>
        </w:rPr>
        <w:t xml:space="preserve">вчальний посібник. – Вінниця: Антекс-УЛТД, 1999. – 328 с. </w:t>
      </w:r>
    </w:p>
    <w:p w14:paraId="2021F0E1"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lang w:val="de-DE"/>
        </w:rPr>
      </w:pPr>
      <w:r>
        <w:rPr>
          <w:spacing w:val="-6"/>
        </w:rPr>
        <w:t>Койнов М.М., Костюченко А.В. Географічна типологія земель Передкарпаття // Питання географії Українських Карпат. Геогр. зб., вип. 9. -Львів: ЛГУ, 1969.- С.25-34.</w:t>
      </w:r>
    </w:p>
    <w:p w14:paraId="5122AEB2"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 xml:space="preserve">Коновалова К.Й. Передгірські природно-територіальні комплекси Українських Карпат, їх господарська зміна і питання охорони природи: Автореф. дис... канд. геогр. наук: 11.00.01 / АН </w:t>
      </w:r>
      <w:r>
        <w:rPr>
          <w:spacing w:val="-6"/>
        </w:rPr>
        <w:lastRenderedPageBreak/>
        <w:t>України. Ін-т географії. – К., 1994. – 26 с.</w:t>
      </w:r>
    </w:p>
    <w:p w14:paraId="3A94BD07"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Коновалова Н.И. Производственно-территориальная типизация хозяйств райо</w:t>
      </w:r>
      <w:r>
        <w:rPr>
          <w:spacing w:val="-6"/>
        </w:rPr>
        <w:t>н</w:t>
      </w:r>
      <w:r>
        <w:rPr>
          <w:spacing w:val="-6"/>
        </w:rPr>
        <w:t>ных аграрно-территориальных систем: Учебное пособие. - Черновцы: ЧГУ, 1987.-88 с.</w:t>
      </w:r>
    </w:p>
    <w:p w14:paraId="772491A0"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Конструктивно-географические основы рационального природопользования в УССР. Теоретические и методические исследования / Маринич А.М., Горленко И.А., Р</w:t>
      </w:r>
      <w:r>
        <w:rPr>
          <w:spacing w:val="-6"/>
        </w:rPr>
        <w:t>у</w:t>
      </w:r>
      <w:r>
        <w:rPr>
          <w:spacing w:val="-6"/>
        </w:rPr>
        <w:t>денко Л.Г. и др. – К.: Наук. думка, 1990.  – 200 с.</w:t>
      </w:r>
    </w:p>
    <w:p w14:paraId="50F3B065"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Коржик В.П. Значення археологічних і топонімічних матеріалів для вивчення а</w:t>
      </w:r>
      <w:r>
        <w:rPr>
          <w:spacing w:val="-6"/>
        </w:rPr>
        <w:t>н</w:t>
      </w:r>
      <w:r>
        <w:rPr>
          <w:spacing w:val="-6"/>
        </w:rPr>
        <w:t>тропічних змін природного середовища (на прикладі Чернівецької області) // Фіз. ге</w:t>
      </w:r>
      <w:r>
        <w:rPr>
          <w:spacing w:val="-6"/>
        </w:rPr>
        <w:t>о</w:t>
      </w:r>
      <w:r>
        <w:rPr>
          <w:spacing w:val="-6"/>
        </w:rPr>
        <w:t>графія та геоморфологія. – К., 1975. – Вип. 13. – С. 35-40.</w:t>
      </w:r>
    </w:p>
    <w:p w14:paraId="2FC2E38A"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Коржик В.П. Поширення селитебних геокомплексов Чернівецької області // Фіз. географія та геоморфологія. – 1976. – Вип. 15. – С. 35-41.</w:t>
      </w:r>
    </w:p>
    <w:p w14:paraId="629FFE98"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Коржик В.П. К вопросу классификации измененных геокомплексов // Физ. ге</w:t>
      </w:r>
      <w:r>
        <w:rPr>
          <w:spacing w:val="-6"/>
        </w:rPr>
        <w:t>о</w:t>
      </w:r>
      <w:r>
        <w:rPr>
          <w:spacing w:val="-6"/>
        </w:rPr>
        <w:t>графия и геоморфология. – К., 1978. – Вып. 19. – С. 17-23.</w:t>
      </w:r>
    </w:p>
    <w:p w14:paraId="2EF708C7"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Кратко Л.А. Ландшафтный анализ и прогноз развития современных процессов в целях мелиорации (на примере Покутско-Буковинского Предкарпатья): Автореф. дис… канд. геогр. наук: 11.00.01. /Отдел. геогр. Института геофизики АН УССР.- К.,1984.-24с.</w:t>
      </w:r>
    </w:p>
    <w:p w14:paraId="561881EC"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Кратко Л.А. Современные физико-географические процессы Восточного Пре</w:t>
      </w:r>
      <w:r>
        <w:rPr>
          <w:spacing w:val="-6"/>
        </w:rPr>
        <w:t>д</w:t>
      </w:r>
      <w:r>
        <w:rPr>
          <w:spacing w:val="-6"/>
        </w:rPr>
        <w:t>карпатья // Физико-географические процессы и охрана окружающей среды: Сб. науч. тр. – К.: Наук. думка, 1991. – С. 56-62.</w:t>
      </w:r>
    </w:p>
    <w:p w14:paraId="053D2D74"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Крауклис А.А. Проблемы экспериментального ландшафтоведения.</w:t>
      </w:r>
      <w:r>
        <w:rPr>
          <w:noProof/>
          <w:spacing w:val="-6"/>
        </w:rPr>
        <w:t xml:space="preserve"> – </w:t>
      </w:r>
      <w:r>
        <w:rPr>
          <w:spacing w:val="-6"/>
        </w:rPr>
        <w:t>Новос</w:t>
      </w:r>
      <w:r>
        <w:rPr>
          <w:spacing w:val="-6"/>
        </w:rPr>
        <w:t>и</w:t>
      </w:r>
      <w:r>
        <w:rPr>
          <w:spacing w:val="-6"/>
        </w:rPr>
        <w:t>бирск: Наука,</w:t>
      </w:r>
      <w:r>
        <w:rPr>
          <w:noProof/>
          <w:spacing w:val="-6"/>
        </w:rPr>
        <w:t xml:space="preserve"> 1979.– 232</w:t>
      </w:r>
      <w:r>
        <w:rPr>
          <w:spacing w:val="-6"/>
        </w:rPr>
        <w:t xml:space="preserve"> с.</w:t>
      </w:r>
    </w:p>
    <w:p w14:paraId="17057224"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Круль В.П. Історична географія Західної України: Конспект лекцій. – Чернівці: ЧДУ, 1999. – 46 с.</w:t>
      </w:r>
    </w:p>
    <w:p w14:paraId="46F88EFE"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lang w:val="de-DE"/>
        </w:rPr>
      </w:pPr>
      <w:r>
        <w:rPr>
          <w:spacing w:val="-6"/>
        </w:rPr>
        <w:t>Круль В.П. Краєзнавство: регіональний огляд. Конспект лекцій. Частина І. – Че</w:t>
      </w:r>
      <w:r>
        <w:rPr>
          <w:spacing w:val="-6"/>
        </w:rPr>
        <w:t>р</w:t>
      </w:r>
      <w:r>
        <w:rPr>
          <w:spacing w:val="-6"/>
        </w:rPr>
        <w:t>нівці: Рута, 2001. – 88 с.</w:t>
      </w:r>
    </w:p>
    <w:p w14:paraId="48927DCA"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Круть И.В. Введение в общую теорию Земли (Уровни организации геосистем). – М.: Мысль,</w:t>
      </w:r>
      <w:r>
        <w:rPr>
          <w:noProof/>
          <w:spacing w:val="-6"/>
        </w:rPr>
        <w:t xml:space="preserve"> 1978. – 368</w:t>
      </w:r>
      <w:r>
        <w:rPr>
          <w:spacing w:val="-6"/>
        </w:rPr>
        <w:t xml:space="preserve"> с.</w:t>
      </w:r>
    </w:p>
    <w:p w14:paraId="36F08E38"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Крючков В.Г. Проблемы и методы системного экономико-географического иссл</w:t>
      </w:r>
      <w:r>
        <w:rPr>
          <w:spacing w:val="-6"/>
        </w:rPr>
        <w:t>е</w:t>
      </w:r>
      <w:r>
        <w:rPr>
          <w:spacing w:val="-6"/>
        </w:rPr>
        <w:t>дования для прогнозирования эффективной территориальной организации сельского х</w:t>
      </w:r>
      <w:r>
        <w:rPr>
          <w:spacing w:val="-6"/>
        </w:rPr>
        <w:t>о</w:t>
      </w:r>
      <w:r>
        <w:rPr>
          <w:spacing w:val="-6"/>
        </w:rPr>
        <w:t>зяйства: Автореф. дис... д-ра. геогр. наук: 11.00.02 / Моск. гос. ун-т.-М., 1978.-48с.</w:t>
      </w:r>
    </w:p>
    <w:p w14:paraId="458CBA08"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Кукуруза С.И., Ковальчук И.П. Пути выявления антропогенных изменений прир</w:t>
      </w:r>
      <w:r>
        <w:rPr>
          <w:spacing w:val="-6"/>
        </w:rPr>
        <w:t>о</w:t>
      </w:r>
      <w:r>
        <w:rPr>
          <w:spacing w:val="-6"/>
        </w:rPr>
        <w:t>ды Полесья и Волыно-Подольской возвышенности</w:t>
      </w:r>
      <w:r>
        <w:rPr>
          <w:noProof/>
          <w:spacing w:val="-6"/>
        </w:rPr>
        <w:t xml:space="preserve"> // </w:t>
      </w:r>
      <w:r>
        <w:rPr>
          <w:spacing w:val="-6"/>
        </w:rPr>
        <w:t>Вісник Львівського ун-ту, Сер. геогр. –</w:t>
      </w:r>
      <w:r>
        <w:rPr>
          <w:noProof/>
          <w:spacing w:val="-6"/>
        </w:rPr>
        <w:t xml:space="preserve"> 1986. – № 19. –</w:t>
      </w:r>
      <w:r>
        <w:rPr>
          <w:spacing w:val="-6"/>
        </w:rPr>
        <w:t xml:space="preserve"> С.43-47.</w:t>
      </w:r>
    </w:p>
    <w:p w14:paraId="42C9ADE2"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Куница М.Н. Природно-территориальные комплексы и расселение населения: анализ пространственных и временных взаимосвязей (на примере Черновицкой обла</w:t>
      </w:r>
      <w:r>
        <w:rPr>
          <w:spacing w:val="-6"/>
        </w:rPr>
        <w:t>с</w:t>
      </w:r>
      <w:r>
        <w:rPr>
          <w:spacing w:val="-6"/>
        </w:rPr>
        <w:t xml:space="preserve">ти): Автореф. дис… </w:t>
      </w:r>
      <w:r>
        <w:rPr>
          <w:spacing w:val="-6"/>
        </w:rPr>
        <w:lastRenderedPageBreak/>
        <w:t>канд. геогр. наук: 11.00.01 /Отдел. геогр. Института геофизики АН УССР. – К., 1986. – 20 с.</w:t>
      </w:r>
    </w:p>
    <w:p w14:paraId="4E207CEF"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Куница Н.А. Четвертичные отложения восточной части Черновицкой области // Науч. ежегод. за 1958 год: отдельный выпуск. Географический факультет. – Черно</w:t>
      </w:r>
      <w:r>
        <w:rPr>
          <w:spacing w:val="-6"/>
        </w:rPr>
        <w:t>в</w:t>
      </w:r>
      <w:r>
        <w:rPr>
          <w:spacing w:val="-6"/>
        </w:rPr>
        <w:t>цы: ЧГУ, 1962. – С. 406-409.</w:t>
      </w:r>
    </w:p>
    <w:p w14:paraId="4F65C1C1"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Куница Н.А. Природные ландшафты территории Украины в последнее ледник</w:t>
      </w:r>
      <w:r>
        <w:rPr>
          <w:spacing w:val="-6"/>
        </w:rPr>
        <w:t>о</w:t>
      </w:r>
      <w:r>
        <w:rPr>
          <w:spacing w:val="-6"/>
        </w:rPr>
        <w:t>вье // Физ. география и геоморфология. – 1978. – Вып. 20. – С. 86-97.</w:t>
      </w:r>
    </w:p>
    <w:p w14:paraId="0DC6D64B"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Куница Н.А. Этапы развития палеоландшафтов Подолья в плейстоцене // Приро</w:t>
      </w:r>
      <w:r>
        <w:rPr>
          <w:spacing w:val="-6"/>
        </w:rPr>
        <w:t>д</w:t>
      </w:r>
      <w:r>
        <w:rPr>
          <w:spacing w:val="-6"/>
        </w:rPr>
        <w:t>ные ресурсы Карпат и Приднестровья, вопросы их рационального использования и о</w:t>
      </w:r>
      <w:r>
        <w:rPr>
          <w:spacing w:val="-6"/>
        </w:rPr>
        <w:t>х</w:t>
      </w:r>
      <w:r>
        <w:rPr>
          <w:spacing w:val="-6"/>
        </w:rPr>
        <w:t>раны. Тез. докл. Респуб. науч. конф. - Черновцы: ЧГУ, 1978. - С.27-29.</w:t>
      </w:r>
    </w:p>
    <w:p w14:paraId="2017B22C"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Куница Н.А. Плейстоценовые отложения долины Днестра в районе строительс</w:t>
      </w:r>
      <w:r>
        <w:rPr>
          <w:spacing w:val="-6"/>
        </w:rPr>
        <w:t>т</w:t>
      </w:r>
      <w:r>
        <w:rPr>
          <w:spacing w:val="-6"/>
        </w:rPr>
        <w:t>ва Днестровской ГЭС // Воздействие гидротехнического строительства на природу и х</w:t>
      </w:r>
      <w:r>
        <w:rPr>
          <w:spacing w:val="-6"/>
        </w:rPr>
        <w:t>о</w:t>
      </w:r>
      <w:r>
        <w:rPr>
          <w:spacing w:val="-6"/>
        </w:rPr>
        <w:t>зяйство Среднего Приднестровья. – Ленинград, 1981. – С. 32-41.</w:t>
      </w:r>
    </w:p>
    <w:p w14:paraId="481AFAEE"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Куракова Л.И. Антропогенные ландшафты.</w:t>
      </w:r>
      <w:r>
        <w:rPr>
          <w:noProof/>
          <w:spacing w:val="-6"/>
        </w:rPr>
        <w:t xml:space="preserve"> –</w:t>
      </w:r>
      <w:r>
        <w:rPr>
          <w:spacing w:val="-6"/>
        </w:rPr>
        <w:t xml:space="preserve"> М.: МГУ,</w:t>
      </w:r>
      <w:r>
        <w:rPr>
          <w:noProof/>
          <w:spacing w:val="-6"/>
        </w:rPr>
        <w:t xml:space="preserve"> 1976. – 216</w:t>
      </w:r>
      <w:r>
        <w:rPr>
          <w:spacing w:val="-6"/>
        </w:rPr>
        <w:t xml:space="preserve"> с.</w:t>
      </w:r>
    </w:p>
    <w:p w14:paraId="4E195819"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 xml:space="preserve">Куракова Л.И. Современные ландшафты и хозяйственная деятельность. – М.: Просвещение, 1983. – 159 с. </w:t>
      </w:r>
    </w:p>
    <w:p w14:paraId="3D55968B"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Куракова Л.И., Романова Э.П., Рябчиков А.М. Сельское хозяйство и природная среда (региональный аспект) // Геогр. и природ. ресурсы.-1988. - №1.- С.5-13.</w:t>
      </w:r>
    </w:p>
    <w:p w14:paraId="177D15B6"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Курилюк М.В. Зміни в географії землеробства Чернівецької області за роки Радя</w:t>
      </w:r>
      <w:r>
        <w:rPr>
          <w:spacing w:val="-6"/>
        </w:rPr>
        <w:t>н</w:t>
      </w:r>
      <w:r>
        <w:rPr>
          <w:spacing w:val="-6"/>
        </w:rPr>
        <w:t>ської влади //Тези доп. міжвуз. ювілейної – наук. конф. присв. 25-чю возз’єднання Півн</w:t>
      </w:r>
      <w:r>
        <w:rPr>
          <w:spacing w:val="-6"/>
        </w:rPr>
        <w:t>і</w:t>
      </w:r>
      <w:r>
        <w:rPr>
          <w:spacing w:val="-6"/>
        </w:rPr>
        <w:t>чної   Буковини з УРСР. – Чернівці, 1965. – С. 201-203.</w:t>
      </w:r>
    </w:p>
    <w:p w14:paraId="34B697F9"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 xml:space="preserve">Кучинский П.А. Определитель почв Черновицкой области. – Черновцы, 1956. – 120с. </w:t>
      </w:r>
    </w:p>
    <w:p w14:paraId="5BF0EF6A"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Ландшафтогенез</w:t>
      </w:r>
      <w:r>
        <w:rPr>
          <w:noProof/>
          <w:spacing w:val="-6"/>
        </w:rPr>
        <w:t xml:space="preserve"> – 2000:</w:t>
      </w:r>
      <w:r>
        <w:rPr>
          <w:spacing w:val="-6"/>
        </w:rPr>
        <w:t xml:space="preserve"> філософія і географія. Проблеми постнекласичних мет</w:t>
      </w:r>
      <w:r>
        <w:rPr>
          <w:spacing w:val="-6"/>
        </w:rPr>
        <w:t>о</w:t>
      </w:r>
      <w:r>
        <w:rPr>
          <w:spacing w:val="-6"/>
        </w:rPr>
        <w:t>дологій.</w:t>
      </w:r>
      <w:r>
        <w:rPr>
          <w:noProof/>
          <w:spacing w:val="-6"/>
        </w:rPr>
        <w:t xml:space="preserve"> –</w:t>
      </w:r>
      <w:r>
        <w:rPr>
          <w:spacing w:val="-6"/>
        </w:rPr>
        <w:t xml:space="preserve"> К.: Б. в.,</w:t>
      </w:r>
      <w:r>
        <w:rPr>
          <w:noProof/>
          <w:spacing w:val="-6"/>
        </w:rPr>
        <w:t xml:space="preserve"> 1996. – 122</w:t>
      </w:r>
      <w:r>
        <w:rPr>
          <w:spacing w:val="-6"/>
        </w:rPr>
        <w:t xml:space="preserve"> с.</w:t>
      </w:r>
    </w:p>
    <w:p w14:paraId="451DAC0B"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Ландшафты Белоруссии / Марцинкевич Г.И., Клицунова Н.К., Хараничева Г.Т., Якушко О.Ф., Логинова Л.В. – Мн.: Университетское, 1989. – 239 с.</w:t>
      </w:r>
    </w:p>
    <w:p w14:paraId="1E5E0979"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Ландшафты пригородной зоны Киева и их рациональное использование / Гали</w:t>
      </w:r>
      <w:r>
        <w:rPr>
          <w:spacing w:val="-6"/>
        </w:rPr>
        <w:t>ц</w:t>
      </w:r>
      <w:r>
        <w:rPr>
          <w:spacing w:val="-6"/>
        </w:rPr>
        <w:t>кий В.И., Давыдчук В.С., Шевченко Л.Н. и др. - К.: Наук. думка, 1983.- 244с.</w:t>
      </w:r>
    </w:p>
    <w:p w14:paraId="189E3AE1"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Левицкий И.Ю. Использование сельскохозяйственных карт и атласов в планир</w:t>
      </w:r>
      <w:r>
        <w:rPr>
          <w:spacing w:val="-6"/>
        </w:rPr>
        <w:t>о</w:t>
      </w:r>
      <w:r>
        <w:rPr>
          <w:spacing w:val="-6"/>
        </w:rPr>
        <w:t>вании и управлении сельским хозяйством // Применение картографического мет</w:t>
      </w:r>
      <w:r>
        <w:rPr>
          <w:spacing w:val="-6"/>
        </w:rPr>
        <w:t>о</w:t>
      </w:r>
      <w:r>
        <w:rPr>
          <w:spacing w:val="-6"/>
        </w:rPr>
        <w:t xml:space="preserve">да в научных исследованиях и на практике. Тез. докл. </w:t>
      </w:r>
      <w:r>
        <w:rPr>
          <w:spacing w:val="-6"/>
          <w:lang w:val="en-US"/>
        </w:rPr>
        <w:t>V</w:t>
      </w:r>
      <w:r>
        <w:rPr>
          <w:spacing w:val="-6"/>
        </w:rPr>
        <w:t xml:space="preserve"> Всесоюз. конф. по тематич. карт</w:t>
      </w:r>
      <w:r>
        <w:rPr>
          <w:spacing w:val="-6"/>
        </w:rPr>
        <w:t>о</w:t>
      </w:r>
      <w:r>
        <w:rPr>
          <w:spacing w:val="-6"/>
        </w:rPr>
        <w:t>графии. – Тбилиси: ТГУ, 1973. – С. 94-98.</w:t>
      </w:r>
    </w:p>
    <w:p w14:paraId="09458E00"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Лісецький Ф.М. Просторово-часова організація і ґрунтозахисне впорядкува</w:t>
      </w:r>
      <w:r>
        <w:rPr>
          <w:spacing w:val="-6"/>
        </w:rPr>
        <w:t>н</w:t>
      </w:r>
      <w:r>
        <w:rPr>
          <w:spacing w:val="-6"/>
        </w:rPr>
        <w:t>ня агроландшафтів: Автореф. дис ... д-ра геогр. наук: 11.00.05 /Одеський держ. ун-т. – Од</w:t>
      </w:r>
      <w:r>
        <w:rPr>
          <w:spacing w:val="-6"/>
        </w:rPr>
        <w:t>е</w:t>
      </w:r>
      <w:r>
        <w:rPr>
          <w:spacing w:val="-6"/>
        </w:rPr>
        <w:t>са,</w:t>
      </w:r>
      <w:r>
        <w:rPr>
          <w:noProof/>
          <w:spacing w:val="-6"/>
        </w:rPr>
        <w:t xml:space="preserve"> 1994. – 34</w:t>
      </w:r>
      <w:r>
        <w:rPr>
          <w:spacing w:val="-6"/>
        </w:rPr>
        <w:t xml:space="preserve"> с. </w:t>
      </w:r>
    </w:p>
    <w:p w14:paraId="4C655BAF"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Лузгина В.Д., Шоцкий В.П. Картографическое обоснование сельскохозяйственн</w:t>
      </w:r>
      <w:r>
        <w:rPr>
          <w:spacing w:val="-6"/>
        </w:rPr>
        <w:t>о</w:t>
      </w:r>
      <w:r>
        <w:rPr>
          <w:spacing w:val="-6"/>
        </w:rPr>
        <w:t xml:space="preserve">го </w:t>
      </w:r>
      <w:r>
        <w:rPr>
          <w:spacing w:val="-6"/>
        </w:rPr>
        <w:lastRenderedPageBreak/>
        <w:t>районирования // Проблемы тематического картографирования. – Иркутск, 1970. – С. 130-162.</w:t>
      </w:r>
    </w:p>
    <w:p w14:paraId="677B1F90"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Лукасевич М.С. Досвід морфометричного аналізу рельєфу Покутсько-Буковинської частини Українських Карпат // Фіз. географія і геоморфологія. – 1971. – Вип. 5. – С. 138-145.</w:t>
      </w:r>
    </w:p>
    <w:p w14:paraId="7976D317"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Лукасевич М.С. Вопросы хозяйственной оценки рельефа Покутско-Буковинских Карпат // Природа, население и хозяйство Юго-западного экономич</w:t>
      </w:r>
      <w:r>
        <w:rPr>
          <w:spacing w:val="-6"/>
        </w:rPr>
        <w:t>е</w:t>
      </w:r>
      <w:r>
        <w:rPr>
          <w:spacing w:val="-6"/>
        </w:rPr>
        <w:t>ского района. – Черновцы, 1973. – С. 50-55.</w:t>
      </w:r>
    </w:p>
    <w:p w14:paraId="5E8D1C41"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Людина в ландшафті ХХ</w:t>
      </w:r>
      <w:r>
        <w:rPr>
          <w:spacing w:val="-6"/>
          <w:lang w:val="en-US"/>
        </w:rPr>
        <w:t>I</w:t>
      </w:r>
      <w:r>
        <w:rPr>
          <w:spacing w:val="-6"/>
        </w:rPr>
        <w:t xml:space="preserve"> століття: гуманізація географії. Проблеми постнеклас</w:t>
      </w:r>
      <w:r>
        <w:rPr>
          <w:spacing w:val="-6"/>
        </w:rPr>
        <w:t>и</w:t>
      </w:r>
      <w:r>
        <w:rPr>
          <w:spacing w:val="-6"/>
        </w:rPr>
        <w:t>чних методологій. – К.: Б. в.,</w:t>
      </w:r>
      <w:r>
        <w:rPr>
          <w:noProof/>
          <w:spacing w:val="-6"/>
        </w:rPr>
        <w:t xml:space="preserve"> 1998. – 182</w:t>
      </w:r>
      <w:r>
        <w:rPr>
          <w:spacing w:val="-6"/>
        </w:rPr>
        <w:t xml:space="preserve"> с.</w:t>
      </w:r>
    </w:p>
    <w:p w14:paraId="6681D00A"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Лютый А.А. Карты оценки уровней энергетической оснащенности народного х</w:t>
      </w:r>
      <w:r>
        <w:rPr>
          <w:spacing w:val="-6"/>
        </w:rPr>
        <w:t>о</w:t>
      </w:r>
      <w:r>
        <w:rPr>
          <w:spacing w:val="-6"/>
        </w:rPr>
        <w:t>зяйства // Оценочные карты природы, населения и хозяйства.-М.: МГУ, 1973- С.158-162.</w:t>
      </w:r>
    </w:p>
    <w:p w14:paraId="1D16F517"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Макосий И.П. О состоянии и мерах по ускорению защиты почв от эрозии в усл</w:t>
      </w:r>
      <w:r>
        <w:rPr>
          <w:spacing w:val="-6"/>
        </w:rPr>
        <w:t>о</w:t>
      </w:r>
      <w:r>
        <w:rPr>
          <w:spacing w:val="-6"/>
        </w:rPr>
        <w:t>виях Черновицкой области // Совершенствование почвозащитного земледелия на Бук</w:t>
      </w:r>
      <w:r>
        <w:rPr>
          <w:spacing w:val="-6"/>
        </w:rPr>
        <w:t>о</w:t>
      </w:r>
      <w:r>
        <w:rPr>
          <w:spacing w:val="-6"/>
        </w:rPr>
        <w:t>вине. Тез. докл. науч.-практ. конф. – Черновцы, 1989. – С. 5-10.</w:t>
      </w:r>
    </w:p>
    <w:p w14:paraId="14C52496"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Максимов Е.В. Зарубинецкая культура на территории УССР.</w:t>
      </w:r>
      <w:r>
        <w:rPr>
          <w:noProof/>
          <w:spacing w:val="-6"/>
        </w:rPr>
        <w:t xml:space="preserve"> –</w:t>
      </w:r>
      <w:r>
        <w:rPr>
          <w:spacing w:val="-6"/>
        </w:rPr>
        <w:t xml:space="preserve"> К.: Наук. думка,</w:t>
      </w:r>
      <w:r>
        <w:rPr>
          <w:noProof/>
          <w:spacing w:val="-6"/>
        </w:rPr>
        <w:t xml:space="preserve"> 1982. –</w:t>
      </w:r>
      <w:r>
        <w:rPr>
          <w:spacing w:val="-6"/>
        </w:rPr>
        <w:t xml:space="preserve"> С. 76-94.</w:t>
      </w:r>
    </w:p>
    <w:p w14:paraId="6A194EEE"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Максютов Ф.А. Дифференцированное изучение барьерных ландшафтов // О</w:t>
      </w:r>
      <w:r>
        <w:rPr>
          <w:spacing w:val="-6"/>
        </w:rPr>
        <w:t>б</w:t>
      </w:r>
      <w:r>
        <w:rPr>
          <w:spacing w:val="-6"/>
        </w:rPr>
        <w:t>щие и региональные вопросы ландшафтной географии СССР.- Воронеж: ВГУ, 1987.- С.64-71.</w:t>
      </w:r>
    </w:p>
    <w:p w14:paraId="67F5E264"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Малишева Л., Гайдай С. Трансформація геосистем: стан, проблеми, перспективи оцінки змін внаслідок техногенного впливу //Україна та глобальні процеси: географі</w:t>
      </w:r>
      <w:r>
        <w:rPr>
          <w:spacing w:val="-6"/>
        </w:rPr>
        <w:t>ч</w:t>
      </w:r>
      <w:r>
        <w:rPr>
          <w:spacing w:val="-6"/>
        </w:rPr>
        <w:t>ний вимір: Зб. наук. праць – Київ-Луцьк: Вежа, 2000. – Т.3. – С. 44-47.</w:t>
      </w:r>
    </w:p>
    <w:p w14:paraId="5EFAFFAD"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Мамай И.И. О диагностике перехода природных территориальных комплексов в антропогенные и степени их антропогенной изменённости // Прикладные ландшаф</w:t>
      </w:r>
      <w:r>
        <w:rPr>
          <w:spacing w:val="-6"/>
        </w:rPr>
        <w:t>т</w:t>
      </w:r>
      <w:r>
        <w:rPr>
          <w:spacing w:val="-6"/>
        </w:rPr>
        <w:t>ные исследования. – М., 1985. – 98-110 с.</w:t>
      </w:r>
    </w:p>
    <w:p w14:paraId="5E2F7885"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Маринич А.М., Пащенко В.М. Конструктивно-географические разработки // М</w:t>
      </w:r>
      <w:r>
        <w:rPr>
          <w:spacing w:val="-6"/>
        </w:rPr>
        <w:t>е</w:t>
      </w:r>
      <w:r>
        <w:rPr>
          <w:spacing w:val="-6"/>
        </w:rPr>
        <w:t>тодические рекомендации по ландшафтным исследованиям территории Украи</w:t>
      </w:r>
      <w:r>
        <w:rPr>
          <w:spacing w:val="-6"/>
        </w:rPr>
        <w:t>н</w:t>
      </w:r>
      <w:r>
        <w:rPr>
          <w:spacing w:val="-6"/>
        </w:rPr>
        <w:t>ской ССР в целях рационального природопользования. – К., 1982. – С. 22-25.</w:t>
      </w:r>
    </w:p>
    <w:p w14:paraId="5E2F7D00"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Маринич</w:t>
      </w:r>
      <w:r>
        <w:rPr>
          <w:noProof/>
          <w:spacing w:val="-6"/>
        </w:rPr>
        <w:t xml:space="preserve"> А.М.</w:t>
      </w:r>
      <w:r>
        <w:rPr>
          <w:spacing w:val="-6"/>
        </w:rPr>
        <w:t xml:space="preserve"> Теоретическое обоснование классификации ландшафтов и физ</w:t>
      </w:r>
      <w:r>
        <w:rPr>
          <w:spacing w:val="-6"/>
        </w:rPr>
        <w:t>и</w:t>
      </w:r>
      <w:r>
        <w:rPr>
          <w:spacing w:val="-6"/>
        </w:rPr>
        <w:t>ко-географического районирования Украины</w:t>
      </w:r>
      <w:r>
        <w:rPr>
          <w:noProof/>
          <w:spacing w:val="-6"/>
        </w:rPr>
        <w:t xml:space="preserve"> // </w:t>
      </w:r>
      <w:r>
        <w:rPr>
          <w:spacing w:val="-6"/>
        </w:rPr>
        <w:t>Природа Украинской ССР. Ландша</w:t>
      </w:r>
      <w:r>
        <w:rPr>
          <w:spacing w:val="-6"/>
        </w:rPr>
        <w:t>ф</w:t>
      </w:r>
      <w:r>
        <w:rPr>
          <w:spacing w:val="-6"/>
        </w:rPr>
        <w:t>ты и физико-географическое районирование.</w:t>
      </w:r>
      <w:r>
        <w:rPr>
          <w:noProof/>
          <w:spacing w:val="-6"/>
        </w:rPr>
        <w:t xml:space="preserve"> –</w:t>
      </w:r>
      <w:r>
        <w:rPr>
          <w:spacing w:val="-6"/>
        </w:rPr>
        <w:t xml:space="preserve"> К.: Наук. думка,</w:t>
      </w:r>
      <w:r>
        <w:rPr>
          <w:noProof/>
          <w:spacing w:val="-6"/>
        </w:rPr>
        <w:t xml:space="preserve"> 1985. –</w:t>
      </w:r>
      <w:r>
        <w:rPr>
          <w:spacing w:val="-6"/>
        </w:rPr>
        <w:t xml:space="preserve"> С. 22-29.</w:t>
      </w:r>
    </w:p>
    <w:p w14:paraId="5EDB5E69"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Маринич А.М., Шищенко П.Г, Щербань М.И., Миллер Г.П., Подгородецкий П.Д. Ландшафтные исследования региональных проблем природопользования // Физ. ге</w:t>
      </w:r>
      <w:r>
        <w:rPr>
          <w:spacing w:val="-6"/>
        </w:rPr>
        <w:t>о</w:t>
      </w:r>
      <w:r>
        <w:rPr>
          <w:spacing w:val="-6"/>
        </w:rPr>
        <w:t>графия и геоморфология. – 1986. – Вып. 33. – С.3-12.</w:t>
      </w:r>
    </w:p>
    <w:p w14:paraId="20C1D430"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Маринич А.М., Кияк С.Р., Швебс Г.И. Ландшафтно-географические рекоменд</w:t>
      </w:r>
      <w:r>
        <w:rPr>
          <w:spacing w:val="-6"/>
        </w:rPr>
        <w:t>а</w:t>
      </w:r>
      <w:r>
        <w:rPr>
          <w:spacing w:val="-6"/>
        </w:rPr>
        <w:t>ции по совершенствованию сельскохозяйственного землепользования // Конструкти</w:t>
      </w:r>
      <w:r>
        <w:rPr>
          <w:spacing w:val="-6"/>
        </w:rPr>
        <w:t>в</w:t>
      </w:r>
      <w:r>
        <w:rPr>
          <w:spacing w:val="-6"/>
        </w:rPr>
        <w:t>но-географические основы регионального природопользования в Украинской ССР: Теор</w:t>
      </w:r>
      <w:r>
        <w:rPr>
          <w:spacing w:val="-6"/>
        </w:rPr>
        <w:t>е</w:t>
      </w:r>
      <w:r>
        <w:rPr>
          <w:spacing w:val="-6"/>
        </w:rPr>
        <w:t xml:space="preserve">тические и методические </w:t>
      </w:r>
      <w:r>
        <w:rPr>
          <w:spacing w:val="-6"/>
        </w:rPr>
        <w:lastRenderedPageBreak/>
        <w:t>исследования. – К.: Наук. думка, 1990 – С. 174-177.</w:t>
      </w:r>
    </w:p>
    <w:p w14:paraId="46F5FA72"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Маринич А.М., Пащенко В.М. Географические аспекты природопользования в у</w:t>
      </w:r>
      <w:r>
        <w:rPr>
          <w:spacing w:val="-6"/>
        </w:rPr>
        <w:t>с</w:t>
      </w:r>
      <w:r>
        <w:rPr>
          <w:spacing w:val="-6"/>
        </w:rPr>
        <w:t>ловиях научно-технического прогресса // Конструктивно-географические основы реги</w:t>
      </w:r>
      <w:r>
        <w:rPr>
          <w:spacing w:val="-6"/>
        </w:rPr>
        <w:t>о</w:t>
      </w:r>
      <w:r>
        <w:rPr>
          <w:spacing w:val="-6"/>
        </w:rPr>
        <w:t>нального природопользования в Украинской ССР: Теоретические и  методические и</w:t>
      </w:r>
      <w:r>
        <w:rPr>
          <w:spacing w:val="-6"/>
        </w:rPr>
        <w:t>с</w:t>
      </w:r>
      <w:r>
        <w:rPr>
          <w:spacing w:val="-6"/>
        </w:rPr>
        <w:t>следования. – К.: Наук. думка, 1990 – С. 9-15.</w:t>
      </w:r>
    </w:p>
    <w:p w14:paraId="6595CC6A"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Маринич А.М., Шищенко П.Г, Шевченко Л.Н. Ландшафтоведческий анализ в р</w:t>
      </w:r>
      <w:r>
        <w:rPr>
          <w:spacing w:val="-6"/>
        </w:rPr>
        <w:t>е</w:t>
      </w:r>
      <w:r>
        <w:rPr>
          <w:spacing w:val="-6"/>
        </w:rPr>
        <w:t>гиональном проектировании // Конструктивно-географические основы регионального природопользования в Украинской ССР: Теоретические и  методические исследов</w:t>
      </w:r>
      <w:r>
        <w:rPr>
          <w:spacing w:val="-6"/>
        </w:rPr>
        <w:t>а</w:t>
      </w:r>
      <w:r>
        <w:rPr>
          <w:spacing w:val="-6"/>
        </w:rPr>
        <w:t>ния. – К.: Наук. думка, 1990 – С. 15-17.</w:t>
      </w:r>
    </w:p>
    <w:p w14:paraId="3ECFF904"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Марцинкевич Г.И., Клицунова Н.К., Хараничева Г.Г., Счастная И.И., Логинова Л.В. Структура природно-антропогенных ландшафтов Белоруссии // Антр</w:t>
      </w:r>
      <w:r>
        <w:rPr>
          <w:spacing w:val="-6"/>
        </w:rPr>
        <w:t>о</w:t>
      </w:r>
      <w:r>
        <w:rPr>
          <w:spacing w:val="-6"/>
        </w:rPr>
        <w:t>погенные ландшафты: структура, методы и прикладные аспекты изучения. – Воронеж: ВГУ, 1989. – С. 67-73.</w:t>
      </w:r>
    </w:p>
    <w:p w14:paraId="4B90E79E"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Масленникова И.Н., Миланова Е.В. Агроландшафты Юго-Западной Азии // Вес</w:t>
      </w:r>
      <w:r>
        <w:rPr>
          <w:spacing w:val="-6"/>
        </w:rPr>
        <w:t>т</w:t>
      </w:r>
      <w:r>
        <w:rPr>
          <w:spacing w:val="-6"/>
        </w:rPr>
        <w:t>ник Моск. ун-та. Серия 5. География. – 1985. – №3. – С. 49-56.</w:t>
      </w:r>
    </w:p>
    <w:p w14:paraId="11127816"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Меллума Л.Ж. Опыт классификации сельскохозяйственных ландшафтов и антр</w:t>
      </w:r>
      <w:r>
        <w:rPr>
          <w:spacing w:val="-6"/>
        </w:rPr>
        <w:t>о</w:t>
      </w:r>
      <w:r>
        <w:rPr>
          <w:spacing w:val="-6"/>
        </w:rPr>
        <w:t>погенных воздействий в Латвийской СССР // Основы стандартизации в области о</w:t>
      </w:r>
      <w:r>
        <w:rPr>
          <w:spacing w:val="-6"/>
        </w:rPr>
        <w:t>х</w:t>
      </w:r>
      <w:r>
        <w:rPr>
          <w:spacing w:val="-6"/>
        </w:rPr>
        <w:t>раны ландшафтов. – М., 1982. – С. 73-84.</w:t>
      </w:r>
    </w:p>
    <w:p w14:paraId="0C9595BF"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Мельник А.В. Основи регіонального еколого-ландшафтознавчого аналізу. – Львів: Літопис, 1997. – 229 с.</w:t>
      </w:r>
    </w:p>
    <w:p w14:paraId="619E8B3D"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Мельникова Е.Б. Картографирование антропогенных изменений природной ср</w:t>
      </w:r>
      <w:r>
        <w:rPr>
          <w:spacing w:val="-6"/>
        </w:rPr>
        <w:t>е</w:t>
      </w:r>
      <w:r>
        <w:rPr>
          <w:spacing w:val="-6"/>
        </w:rPr>
        <w:t>ды: Автореф. дис... канд. техн. наук: 05.24.03 / Моск. ин-т инженеров геодезии, аэроф</w:t>
      </w:r>
      <w:r>
        <w:rPr>
          <w:spacing w:val="-6"/>
        </w:rPr>
        <w:t>о</w:t>
      </w:r>
      <w:r>
        <w:rPr>
          <w:spacing w:val="-6"/>
        </w:rPr>
        <w:t>тосъёмки и картографии. – М., 1985. – 24 с.</w:t>
      </w:r>
    </w:p>
    <w:p w14:paraId="1A508E9C"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Мельнійчук М.М. Деградаційні процеси в ґрунтах Волинської області (географі</w:t>
      </w:r>
      <w:r>
        <w:rPr>
          <w:spacing w:val="-6"/>
        </w:rPr>
        <w:t>ч</w:t>
      </w:r>
      <w:r>
        <w:rPr>
          <w:spacing w:val="-6"/>
        </w:rPr>
        <w:t>ні аспекти): Автореф. дис... канд. геогр. наук: 11.00.02 / Львівський держ. ун-т. – Львів, 1994. – 27 с.</w:t>
      </w:r>
    </w:p>
    <w:p w14:paraId="1F7BBC48"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Методические рекомендации по ландшафтным исследованиям для целей конту</w:t>
      </w:r>
      <w:r>
        <w:rPr>
          <w:spacing w:val="-6"/>
        </w:rPr>
        <w:t>р</w:t>
      </w:r>
      <w:r>
        <w:rPr>
          <w:spacing w:val="-6"/>
        </w:rPr>
        <w:t>но-мелиоративной организации территории колхозов и совхозов. – К.,1987. – 26с.</w:t>
      </w:r>
    </w:p>
    <w:p w14:paraId="68F2E62D"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Методические указания по ландшафтным исследованиям для сельскохо-зяйственных целей / Под ред. Г.И. Швебса, П.Г. Шищенко.</w:t>
      </w:r>
      <w:r>
        <w:rPr>
          <w:noProof/>
          <w:spacing w:val="-6"/>
        </w:rPr>
        <w:t xml:space="preserve"> –</w:t>
      </w:r>
      <w:r>
        <w:rPr>
          <w:spacing w:val="-6"/>
        </w:rPr>
        <w:t xml:space="preserve"> М., </w:t>
      </w:r>
      <w:r>
        <w:rPr>
          <w:noProof/>
          <w:spacing w:val="-6"/>
        </w:rPr>
        <w:t>1990. – 58</w:t>
      </w:r>
      <w:r>
        <w:rPr>
          <w:spacing w:val="-6"/>
        </w:rPr>
        <w:t xml:space="preserve"> с.</w:t>
      </w:r>
    </w:p>
    <w:p w14:paraId="49754C40"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Миллер Г.П. Полевая ландшафтная съемка горных территорий. – Львов: ЛГУ, 1972. – 127 с.</w:t>
      </w:r>
    </w:p>
    <w:p w14:paraId="33FB0F6A"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Миллер Г.П. Ландшафтные исследования горных и предгорных территории Львов: Вища школа,</w:t>
      </w:r>
      <w:r>
        <w:rPr>
          <w:noProof/>
          <w:spacing w:val="-6"/>
        </w:rPr>
        <w:t xml:space="preserve"> 1974. – 201</w:t>
      </w:r>
      <w:r>
        <w:rPr>
          <w:spacing w:val="-6"/>
        </w:rPr>
        <w:t xml:space="preserve"> с.</w:t>
      </w:r>
    </w:p>
    <w:p w14:paraId="418B1905"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Мильков Ф.Н. Ландшафтная сфера Земли.</w:t>
      </w:r>
      <w:r>
        <w:rPr>
          <w:noProof/>
          <w:spacing w:val="-6"/>
        </w:rPr>
        <w:t xml:space="preserve"> –</w:t>
      </w:r>
      <w:r>
        <w:rPr>
          <w:spacing w:val="-6"/>
        </w:rPr>
        <w:t xml:space="preserve"> М.: Мысль,</w:t>
      </w:r>
      <w:r>
        <w:rPr>
          <w:noProof/>
          <w:spacing w:val="-6"/>
        </w:rPr>
        <w:t xml:space="preserve"> 1970. – 207</w:t>
      </w:r>
      <w:r>
        <w:rPr>
          <w:spacing w:val="-6"/>
        </w:rPr>
        <w:t xml:space="preserve"> с.</w:t>
      </w:r>
    </w:p>
    <w:p w14:paraId="104BA18C"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Мильков Ф.Н. К вопросу о создании универсальной формулы ландшафтного ко</w:t>
      </w:r>
      <w:r>
        <w:rPr>
          <w:spacing w:val="-6"/>
        </w:rPr>
        <w:t>м</w:t>
      </w:r>
      <w:r>
        <w:rPr>
          <w:spacing w:val="-6"/>
        </w:rPr>
        <w:t>плекса // Методика ландшафтных исследований. – Ленинград, 1971. – С. 87-91.</w:t>
      </w:r>
    </w:p>
    <w:p w14:paraId="40812B56"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Мильков Ф.Н. Человек и ландшафты. Очерки антропогенного ландшафтовед</w:t>
      </w:r>
      <w:r>
        <w:rPr>
          <w:spacing w:val="-6"/>
        </w:rPr>
        <w:t>е</w:t>
      </w:r>
      <w:r>
        <w:rPr>
          <w:spacing w:val="-6"/>
        </w:rPr>
        <w:t>ния.</w:t>
      </w:r>
      <w:r>
        <w:rPr>
          <w:noProof/>
          <w:spacing w:val="-6"/>
        </w:rPr>
        <w:t xml:space="preserve"> –</w:t>
      </w:r>
      <w:r>
        <w:rPr>
          <w:spacing w:val="-6"/>
        </w:rPr>
        <w:t xml:space="preserve"> М.: </w:t>
      </w:r>
      <w:r>
        <w:rPr>
          <w:spacing w:val="-6"/>
        </w:rPr>
        <w:lastRenderedPageBreak/>
        <w:t>Мысль,</w:t>
      </w:r>
      <w:r>
        <w:rPr>
          <w:noProof/>
          <w:spacing w:val="-6"/>
        </w:rPr>
        <w:t xml:space="preserve"> 1973. – 220</w:t>
      </w:r>
      <w:r>
        <w:rPr>
          <w:spacing w:val="-6"/>
        </w:rPr>
        <w:t xml:space="preserve"> с.</w:t>
      </w:r>
    </w:p>
    <w:p w14:paraId="366853EA"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Мильков Ф.Н. Антропогенное ландшафтоведение, предмет изучения и совреме</w:t>
      </w:r>
      <w:r>
        <w:rPr>
          <w:spacing w:val="-6"/>
        </w:rPr>
        <w:t>н</w:t>
      </w:r>
      <w:r>
        <w:rPr>
          <w:spacing w:val="-6"/>
        </w:rPr>
        <w:t>ное состояние</w:t>
      </w:r>
      <w:r>
        <w:rPr>
          <w:noProof/>
          <w:spacing w:val="-6"/>
        </w:rPr>
        <w:t xml:space="preserve"> // </w:t>
      </w:r>
      <w:r>
        <w:rPr>
          <w:spacing w:val="-6"/>
        </w:rPr>
        <w:t>Вопросы географии.</w:t>
      </w:r>
      <w:r>
        <w:rPr>
          <w:noProof/>
          <w:spacing w:val="-6"/>
        </w:rPr>
        <w:t xml:space="preserve"> –</w:t>
      </w:r>
      <w:r>
        <w:rPr>
          <w:spacing w:val="-6"/>
        </w:rPr>
        <w:t xml:space="preserve"> </w:t>
      </w:r>
      <w:r>
        <w:rPr>
          <w:noProof/>
          <w:spacing w:val="-6"/>
        </w:rPr>
        <w:t xml:space="preserve"> 1977. – №106. – </w:t>
      </w:r>
      <w:r>
        <w:rPr>
          <w:spacing w:val="-6"/>
        </w:rPr>
        <w:t>С. 1</w:t>
      </w:r>
      <w:r>
        <w:rPr>
          <w:noProof/>
          <w:spacing w:val="-6"/>
        </w:rPr>
        <w:t>1-27.</w:t>
      </w:r>
    </w:p>
    <w:p w14:paraId="5B681165"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Мильков Ф.Н. Рукотворные ландшафты.</w:t>
      </w:r>
      <w:r>
        <w:rPr>
          <w:noProof/>
          <w:spacing w:val="-6"/>
        </w:rPr>
        <w:t xml:space="preserve"> –</w:t>
      </w:r>
      <w:r>
        <w:rPr>
          <w:spacing w:val="-6"/>
        </w:rPr>
        <w:t xml:space="preserve"> М.: Мысль,</w:t>
      </w:r>
      <w:r>
        <w:rPr>
          <w:noProof/>
          <w:spacing w:val="-6"/>
        </w:rPr>
        <w:t xml:space="preserve"> 1978. –</w:t>
      </w:r>
      <w:r>
        <w:rPr>
          <w:spacing w:val="-6"/>
        </w:rPr>
        <w:t xml:space="preserve"> 86 с.</w:t>
      </w:r>
    </w:p>
    <w:p w14:paraId="42704448"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Мильков Ф.Н. Парадинамические ландшафтные мега- и макросистемы на терр</w:t>
      </w:r>
      <w:r>
        <w:rPr>
          <w:spacing w:val="-6"/>
        </w:rPr>
        <w:t>и</w:t>
      </w:r>
      <w:r>
        <w:rPr>
          <w:spacing w:val="-6"/>
        </w:rPr>
        <w:t>тории СССР // Вестник МГУ. Серия 5. География. – 1980. – №2. – С. 9-17.</w:t>
      </w:r>
    </w:p>
    <w:p w14:paraId="67F849E8"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Мильков Ф.Н. Бассейн реки как парадинамическая ландшафтная система и в</w:t>
      </w:r>
      <w:r>
        <w:rPr>
          <w:spacing w:val="-6"/>
        </w:rPr>
        <w:t>о</w:t>
      </w:r>
      <w:r>
        <w:rPr>
          <w:spacing w:val="-6"/>
        </w:rPr>
        <w:t>просы природопользования // Геогр. и природ. ресурсы. –</w:t>
      </w:r>
      <w:r>
        <w:rPr>
          <w:noProof/>
          <w:spacing w:val="-6"/>
        </w:rPr>
        <w:t xml:space="preserve"> 1981.- № 4.–</w:t>
      </w:r>
      <w:r>
        <w:rPr>
          <w:spacing w:val="-6"/>
        </w:rPr>
        <w:t xml:space="preserve"> С. </w:t>
      </w:r>
      <w:r>
        <w:rPr>
          <w:noProof/>
          <w:spacing w:val="-6"/>
        </w:rPr>
        <w:t>11-18.</w:t>
      </w:r>
    </w:p>
    <w:p w14:paraId="3B383B9F"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Мильков  Ф.Н.  Физическая  география:  современное  состояние, закономерн</w:t>
      </w:r>
      <w:r>
        <w:rPr>
          <w:spacing w:val="-6"/>
        </w:rPr>
        <w:t>о</w:t>
      </w:r>
      <w:r>
        <w:rPr>
          <w:spacing w:val="-6"/>
        </w:rPr>
        <w:t>сти, проблемы.</w:t>
      </w:r>
      <w:r>
        <w:rPr>
          <w:noProof/>
          <w:spacing w:val="-6"/>
        </w:rPr>
        <w:t xml:space="preserve"> –</w:t>
      </w:r>
      <w:r>
        <w:rPr>
          <w:spacing w:val="-6"/>
        </w:rPr>
        <w:t xml:space="preserve"> Воронеж: Изд-во ВГУ,</w:t>
      </w:r>
      <w:r>
        <w:rPr>
          <w:noProof/>
          <w:spacing w:val="-6"/>
        </w:rPr>
        <w:t xml:space="preserve"> 1981. –  410</w:t>
      </w:r>
      <w:r>
        <w:rPr>
          <w:spacing w:val="-6"/>
        </w:rPr>
        <w:t xml:space="preserve"> с.</w:t>
      </w:r>
    </w:p>
    <w:p w14:paraId="775423A4"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Мильков Ф.Н. Сельскохозяйственные ландшафты, их специфика и классифик</w:t>
      </w:r>
      <w:r>
        <w:rPr>
          <w:spacing w:val="-6"/>
        </w:rPr>
        <w:t>а</w:t>
      </w:r>
      <w:r>
        <w:rPr>
          <w:spacing w:val="-6"/>
        </w:rPr>
        <w:t>ция // Вопросы географии.</w:t>
      </w:r>
      <w:r>
        <w:rPr>
          <w:noProof/>
          <w:spacing w:val="-6"/>
        </w:rPr>
        <w:t xml:space="preserve"> –  1984. – №124. – </w:t>
      </w:r>
      <w:r>
        <w:rPr>
          <w:spacing w:val="-6"/>
        </w:rPr>
        <w:t>С.24-34.</w:t>
      </w:r>
    </w:p>
    <w:p w14:paraId="71E84575"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Мильков Ф.Н. Физическая география: учение о ландшафте и географическая з</w:t>
      </w:r>
      <w:r>
        <w:rPr>
          <w:spacing w:val="-6"/>
        </w:rPr>
        <w:t>о</w:t>
      </w:r>
      <w:r>
        <w:rPr>
          <w:spacing w:val="-6"/>
        </w:rPr>
        <w:t>нальность.</w:t>
      </w:r>
      <w:r>
        <w:rPr>
          <w:noProof/>
          <w:spacing w:val="-6"/>
        </w:rPr>
        <w:t xml:space="preserve"> –</w:t>
      </w:r>
      <w:r>
        <w:rPr>
          <w:spacing w:val="-6"/>
        </w:rPr>
        <w:t xml:space="preserve"> Воронеж: ВГУ,</w:t>
      </w:r>
      <w:r>
        <w:rPr>
          <w:noProof/>
          <w:spacing w:val="-6"/>
        </w:rPr>
        <w:t xml:space="preserve"> 1986. – 328</w:t>
      </w:r>
      <w:r>
        <w:rPr>
          <w:spacing w:val="-6"/>
        </w:rPr>
        <w:t xml:space="preserve"> с.</w:t>
      </w:r>
    </w:p>
    <w:p w14:paraId="76BD9582"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Мильков Ф.Н. Общее землеведение. – М.: Высш. шк., 1990. – 335 с.</w:t>
      </w:r>
    </w:p>
    <w:p w14:paraId="621D8DBE"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Миронова Є.В., Онікієнко В.В. Нарис історії розвитку господарства Чернівецької області. – Львів: ЛДУ, 1958. – 62 с.</w:t>
      </w:r>
    </w:p>
    <w:p w14:paraId="22D3930F"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Михасюк И.Р. История земельного кадастра на западной Украине // Вопросы ге</w:t>
      </w:r>
      <w:r>
        <w:rPr>
          <w:spacing w:val="-6"/>
        </w:rPr>
        <w:t>о</w:t>
      </w:r>
      <w:r>
        <w:rPr>
          <w:spacing w:val="-6"/>
        </w:rPr>
        <w:t>графии. – 1965. – Сб. 67. – С. 186-194.</w:t>
      </w:r>
    </w:p>
    <w:p w14:paraId="29BD628B"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Михеев В.С. Ландшафтно-географическое обеспечение комплексных проблем Сибири. – Новосибирск: Наука, 1987. – 208 с.</w:t>
      </w:r>
    </w:p>
    <w:p w14:paraId="617A3BE5"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Михно В.Б. Мелиоративное ландшафтоведение: Учебное пособие. – Воронеж: ВГУ, 1984. – 244 с.</w:t>
      </w:r>
    </w:p>
    <w:p w14:paraId="2958B262"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Моргун Ф.Т, Шикула Н.К., Тарарико А.Г. Почвозащитное земледелие.</w:t>
      </w:r>
      <w:r>
        <w:rPr>
          <w:noProof/>
          <w:spacing w:val="-6"/>
        </w:rPr>
        <w:t xml:space="preserve"> –</w:t>
      </w:r>
      <w:r>
        <w:rPr>
          <w:spacing w:val="-6"/>
        </w:rPr>
        <w:t xml:space="preserve"> К.: Ур</w:t>
      </w:r>
      <w:r>
        <w:rPr>
          <w:spacing w:val="-6"/>
        </w:rPr>
        <w:t>о</w:t>
      </w:r>
      <w:r>
        <w:rPr>
          <w:spacing w:val="-6"/>
        </w:rPr>
        <w:t>жай,</w:t>
      </w:r>
      <w:r>
        <w:rPr>
          <w:noProof/>
          <w:spacing w:val="-6"/>
        </w:rPr>
        <w:t xml:space="preserve"> 1983. – 240</w:t>
      </w:r>
      <w:r>
        <w:rPr>
          <w:spacing w:val="-6"/>
        </w:rPr>
        <w:t xml:space="preserve"> с.</w:t>
      </w:r>
    </w:p>
    <w:p w14:paraId="4AC02C8C"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 xml:space="preserve">Мукомель І.Ф. Сільськогосподарські зони Української РСР.-К.:КДУ, </w:t>
      </w:r>
      <w:r>
        <w:rPr>
          <w:noProof/>
          <w:spacing w:val="-6"/>
        </w:rPr>
        <w:t>1961.</w:t>
      </w:r>
      <w:r>
        <w:rPr>
          <w:spacing w:val="-6"/>
        </w:rPr>
        <w:t xml:space="preserve"> – 473с.</w:t>
      </w:r>
    </w:p>
    <w:p w14:paraId="4979D39F"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Мухина Л.И. Принципы и методы технологической оценки природных компле</w:t>
      </w:r>
      <w:r>
        <w:rPr>
          <w:spacing w:val="-6"/>
        </w:rPr>
        <w:t>к</w:t>
      </w:r>
      <w:r>
        <w:rPr>
          <w:spacing w:val="-6"/>
        </w:rPr>
        <w:t>сов. – М.: Наука,</w:t>
      </w:r>
      <w:r>
        <w:rPr>
          <w:noProof/>
          <w:spacing w:val="-6"/>
        </w:rPr>
        <w:t xml:space="preserve"> 1973. –  </w:t>
      </w:r>
      <w:r>
        <w:rPr>
          <w:spacing w:val="-6"/>
        </w:rPr>
        <w:t>96 с.</w:t>
      </w:r>
    </w:p>
    <w:p w14:paraId="61B84FA7"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Мухина Л.И. Сущность природно-антропогенных геосистем</w:t>
      </w:r>
      <w:r>
        <w:rPr>
          <w:noProof/>
          <w:spacing w:val="-6"/>
        </w:rPr>
        <w:t xml:space="preserve"> // </w:t>
      </w:r>
      <w:r>
        <w:rPr>
          <w:spacing w:val="-6"/>
        </w:rPr>
        <w:t>Геосистемный  м</w:t>
      </w:r>
      <w:r>
        <w:rPr>
          <w:spacing w:val="-6"/>
        </w:rPr>
        <w:t>о</w:t>
      </w:r>
      <w:r>
        <w:rPr>
          <w:spacing w:val="-6"/>
        </w:rPr>
        <w:t>ниторинг.</w:t>
      </w:r>
      <w:r>
        <w:rPr>
          <w:noProof/>
          <w:spacing w:val="-6"/>
        </w:rPr>
        <w:t xml:space="preserve"> –</w:t>
      </w:r>
      <w:r>
        <w:rPr>
          <w:spacing w:val="-6"/>
        </w:rPr>
        <w:t xml:space="preserve"> М.: Б.и.,</w:t>
      </w:r>
      <w:r>
        <w:rPr>
          <w:noProof/>
          <w:spacing w:val="-6"/>
        </w:rPr>
        <w:t xml:space="preserve"> 1986. –</w:t>
      </w:r>
      <w:r>
        <w:rPr>
          <w:spacing w:val="-6"/>
        </w:rPr>
        <w:t xml:space="preserve"> С.19-28.</w:t>
      </w:r>
    </w:p>
    <w:p w14:paraId="76D4B226"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Нагирный П.Н. Водная эрозия и охрана почв лесостепи Черновицкой области // Физ. география и геоморфология. – 1981. – Вып. 26. – С. 28-36.</w:t>
      </w:r>
    </w:p>
    <w:p w14:paraId="58C35F01"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Назаренко І., Смага І., Нікорич В., Безпалько Р., Дронь Ю. Комплексна діагно</w:t>
      </w:r>
      <w:r>
        <w:rPr>
          <w:spacing w:val="-6"/>
        </w:rPr>
        <w:t>с</w:t>
      </w:r>
      <w:r>
        <w:rPr>
          <w:spacing w:val="-6"/>
        </w:rPr>
        <w:t>тика ґрунтоутворення в Передкарпатті // Вісник Львів. ун-ту. Серія ге</w:t>
      </w:r>
      <w:r>
        <w:rPr>
          <w:spacing w:val="-6"/>
        </w:rPr>
        <w:t>о</w:t>
      </w:r>
      <w:r>
        <w:rPr>
          <w:spacing w:val="-6"/>
        </w:rPr>
        <w:t>графічна. – 1999. – Вип. 25. – С. 74-</w:t>
      </w:r>
      <w:r>
        <w:rPr>
          <w:spacing w:val="-6"/>
        </w:rPr>
        <w:lastRenderedPageBreak/>
        <w:t>75.</w:t>
      </w:r>
    </w:p>
    <w:p w14:paraId="5A20854D"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Народне господарство Чернівецької області. Статистичний збірник. – К.: Стати</w:t>
      </w:r>
      <w:r>
        <w:rPr>
          <w:spacing w:val="-6"/>
        </w:rPr>
        <w:t>с</w:t>
      </w:r>
      <w:r>
        <w:rPr>
          <w:spacing w:val="-6"/>
        </w:rPr>
        <w:t>тика, 1973. – 188 с.</w:t>
      </w:r>
    </w:p>
    <w:p w14:paraId="2CA6AFF1"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Народное хозяйство Черновицкой области в 1988 году. Статистический сборник. – Черновцы, 1989. – 323 с.</w:t>
      </w:r>
    </w:p>
    <w:p w14:paraId="11B889A5"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Научно-обоснованная система земледелия Черновицкой области. – Че</w:t>
      </w:r>
      <w:r>
        <w:rPr>
          <w:spacing w:val="-6"/>
        </w:rPr>
        <w:t>р</w:t>
      </w:r>
      <w:r>
        <w:rPr>
          <w:spacing w:val="-6"/>
        </w:rPr>
        <w:t>новцы, 1983. – 244 с.</w:t>
      </w:r>
    </w:p>
    <w:p w14:paraId="6F85314A"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Никишов М.И., Кельнер Ю.Г. Карты оценки природных ресурсов для целей сел</w:t>
      </w:r>
      <w:r>
        <w:rPr>
          <w:spacing w:val="-6"/>
        </w:rPr>
        <w:t>ь</w:t>
      </w:r>
      <w:r>
        <w:rPr>
          <w:spacing w:val="-6"/>
        </w:rPr>
        <w:t>ского хозяйства // Оценочные карты природы, населения и хозяйства. – М.: МГУ, 1973. – С. 14-20.</w:t>
      </w:r>
    </w:p>
    <w:p w14:paraId="63C0E67B"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Николаев В.А. Классификация и масштабное картографирование ландшафтов.</w:t>
      </w:r>
      <w:r>
        <w:rPr>
          <w:noProof/>
          <w:spacing w:val="-6"/>
        </w:rPr>
        <w:t xml:space="preserve"> –</w:t>
      </w:r>
      <w:r>
        <w:rPr>
          <w:spacing w:val="-6"/>
        </w:rPr>
        <w:t xml:space="preserve"> М.: МГУ,</w:t>
      </w:r>
      <w:r>
        <w:rPr>
          <w:noProof/>
          <w:spacing w:val="-6"/>
        </w:rPr>
        <w:t xml:space="preserve"> 1978. –  62</w:t>
      </w:r>
      <w:r>
        <w:rPr>
          <w:spacing w:val="-6"/>
        </w:rPr>
        <w:t xml:space="preserve"> с.</w:t>
      </w:r>
    </w:p>
    <w:p w14:paraId="7A56ED99"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 xml:space="preserve">Николаев В.А. Ландшафтные исследования региональных систем (принципы и методы)  // Вестник Моск. ун-та. Сер. </w:t>
      </w:r>
      <w:r>
        <w:rPr>
          <w:spacing w:val="-6"/>
          <w:lang w:val="en-US"/>
        </w:rPr>
        <w:t>V</w:t>
      </w:r>
      <w:r>
        <w:rPr>
          <w:spacing w:val="-6"/>
        </w:rPr>
        <w:t>. География. –</w:t>
      </w:r>
      <w:r>
        <w:rPr>
          <w:noProof/>
          <w:spacing w:val="-6"/>
        </w:rPr>
        <w:t xml:space="preserve"> 1978. – №4. – </w:t>
      </w:r>
      <w:r>
        <w:rPr>
          <w:spacing w:val="-6"/>
        </w:rPr>
        <w:t>С.</w:t>
      </w:r>
      <w:r>
        <w:rPr>
          <w:noProof/>
          <w:spacing w:val="-6"/>
        </w:rPr>
        <w:t xml:space="preserve"> 19-24.</w:t>
      </w:r>
    </w:p>
    <w:p w14:paraId="73E5FC84"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Николаев В.А. Проблемы регионального ландшафтоведения.</w:t>
      </w:r>
      <w:r>
        <w:rPr>
          <w:noProof/>
          <w:spacing w:val="-6"/>
        </w:rPr>
        <w:t xml:space="preserve"> –</w:t>
      </w:r>
      <w:r>
        <w:rPr>
          <w:spacing w:val="-6"/>
        </w:rPr>
        <w:t xml:space="preserve"> М.: МГУ,</w:t>
      </w:r>
      <w:r>
        <w:rPr>
          <w:noProof/>
          <w:spacing w:val="-6"/>
        </w:rPr>
        <w:t xml:space="preserve"> 1979. –</w:t>
      </w:r>
      <w:r>
        <w:rPr>
          <w:spacing w:val="-6"/>
        </w:rPr>
        <w:t xml:space="preserve"> 160 с.</w:t>
      </w:r>
    </w:p>
    <w:p w14:paraId="5915508F"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Николаев В.А. Региональные агроландшафтные исследования // Вопросы геогр</w:t>
      </w:r>
      <w:r>
        <w:rPr>
          <w:spacing w:val="-6"/>
        </w:rPr>
        <w:t>а</w:t>
      </w:r>
      <w:r>
        <w:rPr>
          <w:spacing w:val="-6"/>
        </w:rPr>
        <w:t>фии. – 1984. – №124. – С. 12-18.</w:t>
      </w:r>
    </w:p>
    <w:p w14:paraId="21C05A7D"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Николаев В.А. Концепция агроландшафта // Вестник Моск. ун-та. Сер.</w:t>
      </w:r>
      <w:r>
        <w:rPr>
          <w:spacing w:val="-6"/>
          <w:lang w:val="en-US"/>
        </w:rPr>
        <w:t>V</w:t>
      </w:r>
      <w:r>
        <w:rPr>
          <w:spacing w:val="-6"/>
        </w:rPr>
        <w:t>. Геогр</w:t>
      </w:r>
      <w:r>
        <w:rPr>
          <w:spacing w:val="-6"/>
        </w:rPr>
        <w:t>а</w:t>
      </w:r>
      <w:r>
        <w:rPr>
          <w:spacing w:val="-6"/>
        </w:rPr>
        <w:t>фия.</w:t>
      </w:r>
      <w:r>
        <w:rPr>
          <w:noProof/>
          <w:spacing w:val="-6"/>
        </w:rPr>
        <w:t xml:space="preserve"> – 1987. – №2. –</w:t>
      </w:r>
      <w:r>
        <w:rPr>
          <w:spacing w:val="-6"/>
        </w:rPr>
        <w:t xml:space="preserve"> С. 22-27.</w:t>
      </w:r>
    </w:p>
    <w:p w14:paraId="6B5C2D66"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Николаев В.А. К познанию динамики сельскохозяйственных ландшафтов // А</w:t>
      </w:r>
      <w:r>
        <w:rPr>
          <w:spacing w:val="-6"/>
        </w:rPr>
        <w:t>н</w:t>
      </w:r>
      <w:r>
        <w:rPr>
          <w:spacing w:val="-6"/>
        </w:rPr>
        <w:t>тропогенные ландшафты: структура, методы и прикладные аспекты изучения. – Вор</w:t>
      </w:r>
      <w:r>
        <w:rPr>
          <w:spacing w:val="-6"/>
        </w:rPr>
        <w:t>о</w:t>
      </w:r>
      <w:r>
        <w:rPr>
          <w:spacing w:val="-6"/>
        </w:rPr>
        <w:t>неж: ВГУ, 1988. – С. 20-26.</w:t>
      </w:r>
    </w:p>
    <w:p w14:paraId="4A46808A"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Николаев В.А. Ландшафтное пространство-время (методологич</w:t>
      </w:r>
      <w:r>
        <w:rPr>
          <w:spacing w:val="-6"/>
        </w:rPr>
        <w:t>е</w:t>
      </w:r>
      <w:r>
        <w:rPr>
          <w:spacing w:val="-6"/>
        </w:rPr>
        <w:t>ские аспекты)</w:t>
      </w:r>
      <w:r>
        <w:rPr>
          <w:noProof/>
          <w:spacing w:val="-6"/>
        </w:rPr>
        <w:t xml:space="preserve"> // </w:t>
      </w:r>
      <w:r>
        <w:rPr>
          <w:spacing w:val="-6"/>
        </w:rPr>
        <w:t>Вестник Моск. ун-та. Сер.</w:t>
      </w:r>
      <w:r>
        <w:rPr>
          <w:noProof/>
          <w:spacing w:val="-6"/>
        </w:rPr>
        <w:t xml:space="preserve"> V.</w:t>
      </w:r>
      <w:r>
        <w:rPr>
          <w:spacing w:val="-6"/>
        </w:rPr>
        <w:t xml:space="preserve"> География.</w:t>
      </w:r>
      <w:r>
        <w:rPr>
          <w:noProof/>
          <w:spacing w:val="-6"/>
        </w:rPr>
        <w:t xml:space="preserve"> – 1989. – № 2. –</w:t>
      </w:r>
      <w:r>
        <w:rPr>
          <w:spacing w:val="-6"/>
        </w:rPr>
        <w:t xml:space="preserve"> С.</w:t>
      </w:r>
      <w:r>
        <w:rPr>
          <w:noProof/>
          <w:spacing w:val="-6"/>
        </w:rPr>
        <w:t xml:space="preserve"> 18-25.</w:t>
      </w:r>
    </w:p>
    <w:p w14:paraId="0DBE09EC"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 xml:space="preserve">Николаев В.А. Основы учения об агроландшафтах </w:t>
      </w:r>
      <w:r>
        <w:rPr>
          <w:noProof/>
          <w:spacing w:val="-6"/>
        </w:rPr>
        <w:t xml:space="preserve">// </w:t>
      </w:r>
      <w:r>
        <w:rPr>
          <w:spacing w:val="-6"/>
        </w:rPr>
        <w:t>Агроландшафтные исслед</w:t>
      </w:r>
      <w:r>
        <w:rPr>
          <w:spacing w:val="-6"/>
        </w:rPr>
        <w:t>о</w:t>
      </w:r>
      <w:r>
        <w:rPr>
          <w:spacing w:val="-6"/>
        </w:rPr>
        <w:t>вания.</w:t>
      </w:r>
      <w:r>
        <w:rPr>
          <w:noProof/>
          <w:spacing w:val="-6"/>
        </w:rPr>
        <w:t xml:space="preserve"> –</w:t>
      </w:r>
      <w:r>
        <w:rPr>
          <w:spacing w:val="-6"/>
        </w:rPr>
        <w:t xml:space="preserve"> М.: МГУ,</w:t>
      </w:r>
      <w:r>
        <w:rPr>
          <w:noProof/>
          <w:spacing w:val="-6"/>
        </w:rPr>
        <w:t xml:space="preserve"> 1992.</w:t>
      </w:r>
      <w:r>
        <w:rPr>
          <w:spacing w:val="-6"/>
        </w:rPr>
        <w:t xml:space="preserve"> </w:t>
      </w:r>
    </w:p>
    <w:p w14:paraId="4E8F69C4"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lang w:val="de-DE"/>
        </w:rPr>
      </w:pPr>
      <w:r>
        <w:rPr>
          <w:spacing w:val="-6"/>
        </w:rPr>
        <w:t>Обласна система моніторингу довкілля. Звіт за 2000 рік. // Матеріали держупра</w:t>
      </w:r>
      <w:r>
        <w:rPr>
          <w:spacing w:val="-6"/>
        </w:rPr>
        <w:t>в</w:t>
      </w:r>
      <w:r>
        <w:rPr>
          <w:spacing w:val="-6"/>
        </w:rPr>
        <w:t>ління екології та природних ресурсів в Чернівецькій області, 2001.</w:t>
      </w:r>
    </w:p>
    <w:p w14:paraId="6ED96588"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noProof/>
          <w:spacing w:val="-6"/>
        </w:rPr>
      </w:pPr>
      <w:r>
        <w:rPr>
          <w:noProof/>
          <w:spacing w:val="-6"/>
        </w:rPr>
        <w:t>Онікієнко В.В. Економіко-географічна характеристика сільського господар-ства Чернівецької області (1940-1955 рр.).– Львів: Вид-во Львів. ун-ту, 1958.–100с.</w:t>
      </w:r>
    </w:p>
    <w:p w14:paraId="251910BD"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lang w:val="de-DE"/>
        </w:rPr>
      </w:pPr>
      <w:r>
        <w:rPr>
          <w:spacing w:val="-6"/>
        </w:rPr>
        <w:t>Основні показники по землекористуванню Чернівецької області на 1 січня 1996 року / Фондові матеріали Чернівецького обласного управління земельних ресурсів. – Чернівці, 1996.</w:t>
      </w:r>
    </w:p>
    <w:p w14:paraId="4DA3DFBA"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lang w:val="de-DE"/>
        </w:rPr>
      </w:pPr>
      <w:r>
        <w:rPr>
          <w:spacing w:val="-6"/>
        </w:rPr>
        <w:t xml:space="preserve">Основні показники по землекористуванню Чернівецької області на 1 січня 2002 року / Фондові матеріали Чернівецького обласного управління земельних ресурсів. – Чернівці, 2002. </w:t>
      </w:r>
    </w:p>
    <w:p w14:paraId="22CABDD6"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Охрана ландшафтов. Толковый словарь.</w:t>
      </w:r>
      <w:r>
        <w:rPr>
          <w:noProof/>
          <w:spacing w:val="-6"/>
        </w:rPr>
        <w:t xml:space="preserve"> –</w:t>
      </w:r>
      <w:r>
        <w:rPr>
          <w:spacing w:val="-6"/>
        </w:rPr>
        <w:t xml:space="preserve"> М.: Прогресс,</w:t>
      </w:r>
      <w:r>
        <w:rPr>
          <w:noProof/>
          <w:spacing w:val="-6"/>
        </w:rPr>
        <w:t xml:space="preserve"> 1982. – 272</w:t>
      </w:r>
      <w:r>
        <w:rPr>
          <w:spacing w:val="-6"/>
        </w:rPr>
        <w:t xml:space="preserve"> с.</w:t>
      </w:r>
    </w:p>
    <w:p w14:paraId="56E1775C"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 xml:space="preserve">Паламарчук А.М. Общественно-территориальные системы (логико-математическое </w:t>
      </w:r>
      <w:r>
        <w:rPr>
          <w:spacing w:val="-6"/>
        </w:rPr>
        <w:lastRenderedPageBreak/>
        <w:t>моделирование). – К.: Наук. думка, 1992. – 272 с.</w:t>
      </w:r>
    </w:p>
    <w:p w14:paraId="22ACDC3D"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Паламарчук М.М., Паламарчук А.М. Природопользование и его место в системе отношений общество-природа // Конструктивно-географические основы рациональн</w:t>
      </w:r>
      <w:r>
        <w:rPr>
          <w:spacing w:val="-6"/>
        </w:rPr>
        <w:t>о</w:t>
      </w:r>
      <w:r>
        <w:rPr>
          <w:spacing w:val="-6"/>
        </w:rPr>
        <w:t>го природопользования в Украинской ССР: Теоретические и методические исследов</w:t>
      </w:r>
      <w:r>
        <w:rPr>
          <w:spacing w:val="-6"/>
        </w:rPr>
        <w:t>а</w:t>
      </w:r>
      <w:r>
        <w:rPr>
          <w:spacing w:val="-6"/>
        </w:rPr>
        <w:t>ния. – К.: Наук. думка, 1990. – С. 7-9.</w:t>
      </w:r>
    </w:p>
    <w:p w14:paraId="5C89E581"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Палиенко Э.Т. Поисковая и инженерная геоморфология.</w:t>
      </w:r>
      <w:r>
        <w:rPr>
          <w:noProof/>
          <w:spacing w:val="-6"/>
        </w:rPr>
        <w:t xml:space="preserve"> –</w:t>
      </w:r>
      <w:r>
        <w:rPr>
          <w:spacing w:val="-6"/>
        </w:rPr>
        <w:t xml:space="preserve"> К.: Вища школа </w:t>
      </w:r>
      <w:r>
        <w:rPr>
          <w:noProof/>
          <w:spacing w:val="-6"/>
        </w:rPr>
        <w:t xml:space="preserve">1976. – </w:t>
      </w:r>
      <w:r>
        <w:rPr>
          <w:spacing w:val="-6"/>
        </w:rPr>
        <w:t>200 с.</w:t>
      </w:r>
    </w:p>
    <w:p w14:paraId="31365B6F"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Пантелеймонов А.И. О морфологических типах рельефа Буковинских Карпат // Науч. ежегод. за 1958 год: отдельный выпуск. Географический факультет. – Черно</w:t>
      </w:r>
      <w:r>
        <w:rPr>
          <w:spacing w:val="-6"/>
        </w:rPr>
        <w:t>в</w:t>
      </w:r>
      <w:r>
        <w:rPr>
          <w:spacing w:val="-6"/>
        </w:rPr>
        <w:t>цы: ЧГУ, 1960. – С. 411-414.</w:t>
      </w:r>
    </w:p>
    <w:p w14:paraId="0D5E7570"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Пархоменко Г.О. Теоретико-методическое обоснование картографических иссл</w:t>
      </w:r>
      <w:r>
        <w:rPr>
          <w:spacing w:val="-6"/>
        </w:rPr>
        <w:t>е</w:t>
      </w:r>
      <w:r>
        <w:rPr>
          <w:spacing w:val="-6"/>
        </w:rPr>
        <w:t>дований природопользования:  Автореф. дис... д-ра. геогр. наук: 05.24.03 / АН Укра</w:t>
      </w:r>
      <w:r>
        <w:rPr>
          <w:spacing w:val="-6"/>
        </w:rPr>
        <w:t>и</w:t>
      </w:r>
      <w:r>
        <w:rPr>
          <w:spacing w:val="-6"/>
        </w:rPr>
        <w:t>ны. Ин-т географии. – К., 1992. – 51 с.</w:t>
      </w:r>
    </w:p>
    <w:p w14:paraId="7BCC016E"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 xml:space="preserve">Пассек Т.С. Раннеземледельческие (трипольские) племена Поднестровья </w:t>
      </w:r>
      <w:r>
        <w:rPr>
          <w:noProof/>
          <w:spacing w:val="-6"/>
        </w:rPr>
        <w:t xml:space="preserve">// </w:t>
      </w:r>
      <w:r>
        <w:rPr>
          <w:spacing w:val="-6"/>
        </w:rPr>
        <w:t>Мат</w:t>
      </w:r>
      <w:r>
        <w:rPr>
          <w:spacing w:val="-6"/>
        </w:rPr>
        <w:t>е</w:t>
      </w:r>
      <w:r>
        <w:rPr>
          <w:spacing w:val="-6"/>
        </w:rPr>
        <w:t>риалы и исследования по археологии СССР.</w:t>
      </w:r>
      <w:r>
        <w:rPr>
          <w:noProof/>
          <w:spacing w:val="-6"/>
        </w:rPr>
        <w:t>-</w:t>
      </w:r>
      <w:r>
        <w:rPr>
          <w:spacing w:val="-6"/>
        </w:rPr>
        <w:t xml:space="preserve">М.: АН СССР, </w:t>
      </w:r>
      <w:r>
        <w:rPr>
          <w:noProof/>
          <w:spacing w:val="-6"/>
        </w:rPr>
        <w:t>1961.- №84.</w:t>
      </w:r>
      <w:r>
        <w:rPr>
          <w:spacing w:val="-6"/>
        </w:rPr>
        <w:t>- 203с.</w:t>
      </w:r>
    </w:p>
    <w:p w14:paraId="5C5FDE8F"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Пачкова С.П. Господарство східно-слов’янських племен на рубежі нашої ери.</w:t>
      </w:r>
      <w:r>
        <w:rPr>
          <w:noProof/>
          <w:spacing w:val="-6"/>
        </w:rPr>
        <w:t xml:space="preserve"> –</w:t>
      </w:r>
      <w:r>
        <w:rPr>
          <w:spacing w:val="-6"/>
        </w:rPr>
        <w:t xml:space="preserve"> К.: Наук. думка,</w:t>
      </w:r>
      <w:r>
        <w:rPr>
          <w:noProof/>
          <w:spacing w:val="-6"/>
        </w:rPr>
        <w:t xml:space="preserve"> 1974. – 135</w:t>
      </w:r>
      <w:r>
        <w:rPr>
          <w:spacing w:val="-6"/>
        </w:rPr>
        <w:t xml:space="preserve"> с.</w:t>
      </w:r>
    </w:p>
    <w:p w14:paraId="64E9E8B1"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Пашканг К.В., Притула Т.Ю. Изучение природных условий для развития и разм</w:t>
      </w:r>
      <w:r>
        <w:rPr>
          <w:spacing w:val="-6"/>
        </w:rPr>
        <w:t>е</w:t>
      </w:r>
      <w:r>
        <w:rPr>
          <w:spacing w:val="-6"/>
        </w:rPr>
        <w:t>щения сельского хозяйства в целях районной планировки // Географические науки и районная планировка. – М.: Мысль, 1980. – Сб. № 113. – С. 185-189.</w:t>
      </w:r>
    </w:p>
    <w:p w14:paraId="7C90B8D8"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Пащенко В.М. О двойственной роли ландшафтообразующих факторов // Физ. ге</w:t>
      </w:r>
      <w:r>
        <w:rPr>
          <w:spacing w:val="-6"/>
        </w:rPr>
        <w:t>о</w:t>
      </w:r>
      <w:r>
        <w:rPr>
          <w:spacing w:val="-6"/>
        </w:rPr>
        <w:t>графия и геоморфология. – К., 1980. – Вып. 24. – С. 112-120.</w:t>
      </w:r>
    </w:p>
    <w:p w14:paraId="571041E9"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Пащенко В.М. К развитию теории ландшафтоведения</w:t>
      </w:r>
      <w:r>
        <w:rPr>
          <w:noProof/>
          <w:spacing w:val="-6"/>
        </w:rPr>
        <w:t xml:space="preserve"> // </w:t>
      </w:r>
      <w:r>
        <w:rPr>
          <w:spacing w:val="-6"/>
        </w:rPr>
        <w:t>География и приро</w:t>
      </w:r>
      <w:r>
        <w:rPr>
          <w:spacing w:val="-6"/>
        </w:rPr>
        <w:t>д</w:t>
      </w:r>
      <w:r>
        <w:rPr>
          <w:spacing w:val="-6"/>
        </w:rPr>
        <w:t>ные ресурсы.</w:t>
      </w:r>
      <w:r>
        <w:rPr>
          <w:noProof/>
          <w:spacing w:val="-6"/>
        </w:rPr>
        <w:t xml:space="preserve"> – 1990. – № 2.</w:t>
      </w:r>
      <w:r>
        <w:rPr>
          <w:spacing w:val="-6"/>
        </w:rPr>
        <w:t xml:space="preserve"> – С.</w:t>
      </w:r>
      <w:r>
        <w:rPr>
          <w:noProof/>
          <w:spacing w:val="-6"/>
        </w:rPr>
        <w:t xml:space="preserve"> 143-153.</w:t>
      </w:r>
    </w:p>
    <w:p w14:paraId="25BD62D6"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Пащенко В.М., Швебс Г.И. Комплексные физико-географические исследов</w:t>
      </w:r>
      <w:r>
        <w:rPr>
          <w:spacing w:val="-6"/>
        </w:rPr>
        <w:t>а</w:t>
      </w:r>
      <w:r>
        <w:rPr>
          <w:spacing w:val="-6"/>
        </w:rPr>
        <w:t>ния природы украинских степей // Развитие географической науки в Украинской ССР. – К.: Наук. думка, 1990. – С. 75-81.</w:t>
      </w:r>
    </w:p>
    <w:p w14:paraId="6D856163"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Пащенко В.М. Теоретические проблемы ландшафтоведения.</w:t>
      </w:r>
      <w:r>
        <w:rPr>
          <w:noProof/>
          <w:spacing w:val="-6"/>
        </w:rPr>
        <w:t xml:space="preserve"> –</w:t>
      </w:r>
      <w:r>
        <w:rPr>
          <w:spacing w:val="-6"/>
        </w:rPr>
        <w:t xml:space="preserve"> К.: Наук. думка,</w:t>
      </w:r>
      <w:r>
        <w:rPr>
          <w:noProof/>
          <w:spacing w:val="-6"/>
        </w:rPr>
        <w:t xml:space="preserve"> 1993. </w:t>
      </w:r>
      <w:r>
        <w:rPr>
          <w:spacing w:val="-6"/>
        </w:rPr>
        <w:t>– 284 с.</w:t>
      </w:r>
    </w:p>
    <w:p w14:paraId="30F61544"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Пащенко В.М. Варіантність геореалів, ландшафтогенезу і ландшафтознавства</w:t>
      </w:r>
      <w:r>
        <w:rPr>
          <w:noProof/>
          <w:spacing w:val="-6"/>
        </w:rPr>
        <w:t xml:space="preserve"> // </w:t>
      </w:r>
      <w:r>
        <w:rPr>
          <w:spacing w:val="-6"/>
        </w:rPr>
        <w:t>Ландшафтогенез – 2000: філософія і географія. Проблеми постнекласичних методол</w:t>
      </w:r>
      <w:r>
        <w:rPr>
          <w:spacing w:val="-6"/>
        </w:rPr>
        <w:t>о</w:t>
      </w:r>
      <w:r>
        <w:rPr>
          <w:spacing w:val="-6"/>
        </w:rPr>
        <w:t>гій. – К.: Б. в.,</w:t>
      </w:r>
      <w:r>
        <w:rPr>
          <w:noProof/>
          <w:spacing w:val="-6"/>
        </w:rPr>
        <w:t xml:space="preserve"> 1996. –</w:t>
      </w:r>
      <w:r>
        <w:rPr>
          <w:spacing w:val="-6"/>
        </w:rPr>
        <w:t xml:space="preserve"> С.</w:t>
      </w:r>
      <w:r>
        <w:rPr>
          <w:noProof/>
          <w:spacing w:val="-6"/>
        </w:rPr>
        <w:t xml:space="preserve"> 27-30</w:t>
      </w:r>
      <w:r>
        <w:rPr>
          <w:spacing w:val="-6"/>
        </w:rPr>
        <w:t>.</w:t>
      </w:r>
    </w:p>
    <w:p w14:paraId="6B9AA6BF"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Пащенко В.М. Нові дослідницькі підходи у ландшафтознавстві</w:t>
      </w:r>
      <w:r>
        <w:rPr>
          <w:noProof/>
          <w:spacing w:val="-6"/>
        </w:rPr>
        <w:t xml:space="preserve"> // </w:t>
      </w:r>
      <w:r>
        <w:rPr>
          <w:spacing w:val="-6"/>
        </w:rPr>
        <w:t>Український ге</w:t>
      </w:r>
      <w:r>
        <w:rPr>
          <w:spacing w:val="-6"/>
        </w:rPr>
        <w:t>о</w:t>
      </w:r>
      <w:r>
        <w:rPr>
          <w:spacing w:val="-6"/>
        </w:rPr>
        <w:t>графічний журнал.</w:t>
      </w:r>
      <w:r>
        <w:rPr>
          <w:noProof/>
          <w:spacing w:val="-6"/>
        </w:rPr>
        <w:t xml:space="preserve"> – 1998. – № 2. –</w:t>
      </w:r>
      <w:r>
        <w:rPr>
          <w:spacing w:val="-6"/>
        </w:rPr>
        <w:t xml:space="preserve"> С.</w:t>
      </w:r>
      <w:r>
        <w:rPr>
          <w:noProof/>
          <w:spacing w:val="-6"/>
        </w:rPr>
        <w:t xml:space="preserve"> 8-13.</w:t>
      </w:r>
    </w:p>
    <w:p w14:paraId="26FBCD72"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Пащенко В.М. Методологія постнекласичного ландшафтознавства. – К., 1999. – 284 с.</w:t>
      </w:r>
    </w:p>
    <w:p w14:paraId="25056329"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Петлін В. Структурно-інформаційний підхід – основа розвитку сучасної геогр</w:t>
      </w:r>
      <w:r>
        <w:rPr>
          <w:spacing w:val="-6"/>
        </w:rPr>
        <w:t>а</w:t>
      </w:r>
      <w:r>
        <w:rPr>
          <w:spacing w:val="-6"/>
        </w:rPr>
        <w:t>фії // Україна та глобальні процеси: географічний вимір: Зб. наук. праць – Київ-Луцьк: В</w:t>
      </w:r>
      <w:r>
        <w:rPr>
          <w:spacing w:val="-6"/>
        </w:rPr>
        <w:t>е</w:t>
      </w:r>
      <w:r>
        <w:rPr>
          <w:spacing w:val="-6"/>
        </w:rPr>
        <w:t>жа, 2000. – Т.3. – С. 226-</w:t>
      </w:r>
      <w:r>
        <w:rPr>
          <w:spacing w:val="-6"/>
        </w:rPr>
        <w:lastRenderedPageBreak/>
        <w:t>229.</w:t>
      </w:r>
    </w:p>
    <w:p w14:paraId="5AB9E014"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Плотницький С. Науково-методологічні та технологічні питання моделювання природно-господарських територіальних систем засобами ГІС //Україна та глобальні процеси: географічний вимір: Зб. наук. праць - Київ-Луцьк: Вежа, 2000.-Т.2.-С.389-391.</w:t>
      </w:r>
    </w:p>
    <w:p w14:paraId="27D64458"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Позаченюк Е.А. Коадаптивная концепция природопользования</w:t>
      </w:r>
      <w:r>
        <w:rPr>
          <w:noProof/>
          <w:spacing w:val="-6"/>
        </w:rPr>
        <w:t xml:space="preserve"> // </w:t>
      </w:r>
      <w:r>
        <w:rPr>
          <w:spacing w:val="-6"/>
        </w:rPr>
        <w:t>Людина в лан</w:t>
      </w:r>
      <w:r>
        <w:rPr>
          <w:spacing w:val="-6"/>
        </w:rPr>
        <w:t>д</w:t>
      </w:r>
      <w:r>
        <w:rPr>
          <w:spacing w:val="-6"/>
        </w:rPr>
        <w:t>шафті</w:t>
      </w:r>
      <w:r>
        <w:rPr>
          <w:noProof/>
          <w:spacing w:val="-6"/>
        </w:rPr>
        <w:t xml:space="preserve"> XXI</w:t>
      </w:r>
      <w:r>
        <w:rPr>
          <w:spacing w:val="-6"/>
        </w:rPr>
        <w:t xml:space="preserve"> століття: гуманізація географії. Проблеми постнекласичних методол</w:t>
      </w:r>
      <w:r>
        <w:rPr>
          <w:spacing w:val="-6"/>
        </w:rPr>
        <w:t>о</w:t>
      </w:r>
      <w:r>
        <w:rPr>
          <w:spacing w:val="-6"/>
        </w:rPr>
        <w:t>гій.</w:t>
      </w:r>
      <w:r>
        <w:rPr>
          <w:noProof/>
          <w:spacing w:val="-6"/>
        </w:rPr>
        <w:t xml:space="preserve"> –</w:t>
      </w:r>
      <w:r>
        <w:rPr>
          <w:spacing w:val="-6"/>
        </w:rPr>
        <w:t xml:space="preserve"> К.: Б. в.,</w:t>
      </w:r>
      <w:r>
        <w:rPr>
          <w:noProof/>
          <w:spacing w:val="-6"/>
        </w:rPr>
        <w:t xml:space="preserve"> 1998. –</w:t>
      </w:r>
      <w:r>
        <w:rPr>
          <w:spacing w:val="-6"/>
        </w:rPr>
        <w:t xml:space="preserve"> С.</w:t>
      </w:r>
      <w:r>
        <w:rPr>
          <w:noProof/>
          <w:spacing w:val="-6"/>
        </w:rPr>
        <w:t xml:space="preserve"> 61-63.</w:t>
      </w:r>
    </w:p>
    <w:p w14:paraId="6208BF14"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noProof/>
          <w:spacing w:val="-6"/>
        </w:rPr>
      </w:pPr>
      <w:r>
        <w:rPr>
          <w:noProof/>
          <w:spacing w:val="-6"/>
        </w:rPr>
        <w:t xml:space="preserve">Потапенко В.Г. Методика ландшафтно-екологічного аналізу та оцінки території адміністративного району (геохімічний аспект, на прикладі Обухівського району): Автореф. дис... канд. геогр.наук: 11.00.01 /НАН України. Ін-т географії. - К., 1996. - 24с. </w:t>
      </w:r>
    </w:p>
    <w:p w14:paraId="04975DAD"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Потапенко В.Г. Типологія та ГІС-моделювання агроландшафтів // Український ге</w:t>
      </w:r>
      <w:r>
        <w:rPr>
          <w:spacing w:val="-6"/>
        </w:rPr>
        <w:t>о</w:t>
      </w:r>
      <w:r>
        <w:rPr>
          <w:spacing w:val="-6"/>
        </w:rPr>
        <w:t>графічний журнал.</w:t>
      </w:r>
      <w:r>
        <w:rPr>
          <w:noProof/>
          <w:spacing w:val="-6"/>
        </w:rPr>
        <w:t xml:space="preserve"> – </w:t>
      </w:r>
      <w:r>
        <w:rPr>
          <w:spacing w:val="-6"/>
        </w:rPr>
        <w:t>1998. – №3.</w:t>
      </w:r>
      <w:r>
        <w:rPr>
          <w:spacing w:val="-6"/>
          <w:lang w:val="de-DE"/>
        </w:rPr>
        <w:t xml:space="preserve"> </w:t>
      </w:r>
      <w:r>
        <w:rPr>
          <w:spacing w:val="-6"/>
        </w:rPr>
        <w:t>–</w:t>
      </w:r>
      <w:r>
        <w:rPr>
          <w:spacing w:val="-6"/>
          <w:lang w:val="de-DE"/>
        </w:rPr>
        <w:t xml:space="preserve"> </w:t>
      </w:r>
      <w:r>
        <w:rPr>
          <w:spacing w:val="-6"/>
        </w:rPr>
        <w:t>С.63-67.</w:t>
      </w:r>
    </w:p>
    <w:p w14:paraId="3DF16F8B"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noProof/>
          <w:spacing w:val="-6"/>
        </w:rPr>
      </w:pPr>
      <w:r>
        <w:rPr>
          <w:spacing w:val="-6"/>
        </w:rPr>
        <w:t>Преображенский В.С. Ландшафтные исследования. - М.: Наука,</w:t>
      </w:r>
      <w:r>
        <w:rPr>
          <w:noProof/>
          <w:spacing w:val="-6"/>
        </w:rPr>
        <w:t xml:space="preserve"> 1966.- </w:t>
      </w:r>
      <w:r>
        <w:rPr>
          <w:spacing w:val="-6"/>
        </w:rPr>
        <w:t>127 с.</w:t>
      </w:r>
      <w:r>
        <w:rPr>
          <w:noProof/>
          <w:spacing w:val="-6"/>
        </w:rPr>
        <w:t xml:space="preserve"> </w:t>
      </w:r>
    </w:p>
    <w:p w14:paraId="7250FC16"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noProof/>
          <w:spacing w:val="-6"/>
        </w:rPr>
        <w:t>Преображенский В.С., Александрова Т.П., Куприянова Т.П. Основы ландшафтного анализа. – М.: Наука, 1988. – 192 с.</w:t>
      </w:r>
    </w:p>
    <w:p w14:paraId="27E3DAF8"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Природа Украинской ССР. Ландшафты и физико-географическое районирование</w:t>
      </w:r>
      <w:r>
        <w:rPr>
          <w:noProof/>
          <w:spacing w:val="-6"/>
        </w:rPr>
        <w:t xml:space="preserve"> /</w:t>
      </w:r>
      <w:r>
        <w:rPr>
          <w:spacing w:val="-6"/>
        </w:rPr>
        <w:t>Маринич А.М., Пащенко В.М., Шищенко П.Г.-К.: Наук. думка,</w:t>
      </w:r>
      <w:r>
        <w:rPr>
          <w:noProof/>
          <w:spacing w:val="-6"/>
        </w:rPr>
        <w:t xml:space="preserve"> 1985.-224</w:t>
      </w:r>
      <w:r>
        <w:rPr>
          <w:spacing w:val="-6"/>
        </w:rPr>
        <w:t xml:space="preserve"> с.</w:t>
      </w:r>
    </w:p>
    <w:p w14:paraId="6B54230C"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Природа Чернівецької області / Під ред. К.І. Геренчука. – Львів: Вища школа, 1978. – 160 с.</w:t>
      </w:r>
    </w:p>
    <w:p w14:paraId="15D18417"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Прокаев В.И. Принцип однородности в физико-географическом райониров</w:t>
      </w:r>
      <w:r>
        <w:rPr>
          <w:spacing w:val="-6"/>
        </w:rPr>
        <w:t>а</w:t>
      </w:r>
      <w:r>
        <w:rPr>
          <w:spacing w:val="-6"/>
        </w:rPr>
        <w:t xml:space="preserve">нии // География и природные ресурсы. – 1984. – №3. – С. 9-18. </w:t>
      </w:r>
    </w:p>
    <w:p w14:paraId="21C51C3B"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Проскурняк М.М. Структура закарстованих ландшафтів (на прикладі окремих р</w:t>
      </w:r>
      <w:r>
        <w:rPr>
          <w:spacing w:val="-6"/>
        </w:rPr>
        <w:t>е</w:t>
      </w:r>
      <w:r>
        <w:rPr>
          <w:spacing w:val="-6"/>
        </w:rPr>
        <w:t>гіонів лісостепу Східно-Європейської рівнини): Автореф. дис... канд. геогр. наук: 11.00.01 / НАН України. Ін-т географії. –К., 1996. – 25 с.</w:t>
      </w:r>
    </w:p>
    <w:p w14:paraId="21D8CDEA"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Пузаченко Ю.Г. Приложение теории фракталов к изучению структуры ландша</w:t>
      </w:r>
      <w:r>
        <w:rPr>
          <w:spacing w:val="-6"/>
        </w:rPr>
        <w:t>ф</w:t>
      </w:r>
      <w:r>
        <w:rPr>
          <w:spacing w:val="-6"/>
        </w:rPr>
        <w:t>та // Изв. РАН. Серия географическая.</w:t>
      </w:r>
      <w:r>
        <w:rPr>
          <w:noProof/>
          <w:spacing w:val="-6"/>
        </w:rPr>
        <w:t xml:space="preserve"> – 1997. – № 2. –</w:t>
      </w:r>
      <w:r>
        <w:rPr>
          <w:spacing w:val="-6"/>
        </w:rPr>
        <w:t xml:space="preserve"> С.</w:t>
      </w:r>
      <w:r>
        <w:rPr>
          <w:noProof/>
          <w:spacing w:val="-6"/>
        </w:rPr>
        <w:t xml:space="preserve"> 24-40.</w:t>
      </w:r>
    </w:p>
    <w:p w14:paraId="1560529E"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Разов В.П. Картографирование земельных ресурсов для целей рационального и</w:t>
      </w:r>
      <w:r>
        <w:rPr>
          <w:spacing w:val="-6"/>
        </w:rPr>
        <w:t>с</w:t>
      </w:r>
      <w:r>
        <w:rPr>
          <w:spacing w:val="-6"/>
        </w:rPr>
        <w:t>пользования // Комплексные географические исследования проблем рационального пр</w:t>
      </w:r>
      <w:r>
        <w:rPr>
          <w:spacing w:val="-6"/>
        </w:rPr>
        <w:t>и</w:t>
      </w:r>
      <w:r>
        <w:rPr>
          <w:spacing w:val="-6"/>
        </w:rPr>
        <w:t>родопользования: сб. науч. тр. - К.: Наук. думка, 1984. – С. 219-229.</w:t>
      </w:r>
    </w:p>
    <w:p w14:paraId="2B4E2B40"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Раковская Э.М. Анализ морфологической структуры ландшафтов Буковинских Карпат // Физ. география и геоморфология. – 1977. – Вып.18. – С. 56-63.</w:t>
      </w:r>
    </w:p>
    <w:p w14:paraId="70DE0466"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Раковская Э.М., Дорфман Я.Р. Ландшафтно-оценочные исследования для схем районных планировок // География и природные ресурсы. –</w:t>
      </w:r>
      <w:r>
        <w:rPr>
          <w:noProof/>
          <w:spacing w:val="-6"/>
        </w:rPr>
        <w:t xml:space="preserve"> 1980. – №3. -</w:t>
      </w:r>
      <w:r>
        <w:rPr>
          <w:spacing w:val="-6"/>
        </w:rPr>
        <w:t xml:space="preserve"> С. </w:t>
      </w:r>
      <w:r>
        <w:rPr>
          <w:noProof/>
          <w:spacing w:val="-6"/>
        </w:rPr>
        <w:t>124-135.</w:t>
      </w:r>
    </w:p>
    <w:p w14:paraId="105BA835"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Раман К. Пространственная полиструктурность топологических геокомпле</w:t>
      </w:r>
      <w:r>
        <w:rPr>
          <w:spacing w:val="-6"/>
        </w:rPr>
        <w:t>к</w:t>
      </w:r>
      <w:r>
        <w:rPr>
          <w:spacing w:val="-6"/>
        </w:rPr>
        <w:t xml:space="preserve">сов и опыт её </w:t>
      </w:r>
      <w:r>
        <w:rPr>
          <w:spacing w:val="-6"/>
        </w:rPr>
        <w:lastRenderedPageBreak/>
        <w:t>выявления в условиях Латвийской ССР. – Рига, 1972. –  48 с.</w:t>
      </w:r>
    </w:p>
    <w:p w14:paraId="2750A324"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lang w:val="de-DE"/>
        </w:rPr>
      </w:pPr>
      <w:r>
        <w:rPr>
          <w:spacing w:val="-6"/>
        </w:rPr>
        <w:t>Регіональна програма захисту земель від водної та вітрової ерозії, інших видів д</w:t>
      </w:r>
      <w:r>
        <w:rPr>
          <w:spacing w:val="-6"/>
        </w:rPr>
        <w:t>е</w:t>
      </w:r>
      <w:r>
        <w:rPr>
          <w:spacing w:val="-6"/>
        </w:rPr>
        <w:t>градації земель Чернівецької області. – Чернівецький філіал Інституту землеустрою У</w:t>
      </w:r>
      <w:r>
        <w:rPr>
          <w:spacing w:val="-6"/>
        </w:rPr>
        <w:t>А</w:t>
      </w:r>
      <w:r>
        <w:rPr>
          <w:spacing w:val="-6"/>
        </w:rPr>
        <w:t>АН. – Чернівці, 1995.</w:t>
      </w:r>
    </w:p>
    <w:p w14:paraId="5B8F6428"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Резникова А.В. Эколого-хозяйственное состояние агроландшафта как фактор эв</w:t>
      </w:r>
      <w:r>
        <w:rPr>
          <w:spacing w:val="-6"/>
        </w:rPr>
        <w:t>о</w:t>
      </w:r>
      <w:r>
        <w:rPr>
          <w:spacing w:val="-6"/>
        </w:rPr>
        <w:t>люции территориальной организации природопользования // География и приро</w:t>
      </w:r>
      <w:r>
        <w:rPr>
          <w:spacing w:val="-6"/>
        </w:rPr>
        <w:t>д</w:t>
      </w:r>
      <w:r>
        <w:rPr>
          <w:spacing w:val="-6"/>
        </w:rPr>
        <w:t>ные ресурсы. – 1989. – №3. – С. 29-34.</w:t>
      </w:r>
    </w:p>
    <w:p w14:paraId="270248B2"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Реймерс Н.Ф. Природопользование: Словарь-справочник.</w:t>
      </w:r>
      <w:r>
        <w:rPr>
          <w:noProof/>
          <w:spacing w:val="-6"/>
        </w:rPr>
        <w:t xml:space="preserve"> –</w:t>
      </w:r>
      <w:r>
        <w:rPr>
          <w:spacing w:val="-6"/>
        </w:rPr>
        <w:t xml:space="preserve"> М.: Мысль,</w:t>
      </w:r>
      <w:r>
        <w:rPr>
          <w:noProof/>
          <w:spacing w:val="-6"/>
        </w:rPr>
        <w:t xml:space="preserve"> 1990. – 637</w:t>
      </w:r>
      <w:r>
        <w:rPr>
          <w:spacing w:val="-6"/>
        </w:rPr>
        <w:t xml:space="preserve"> с.</w:t>
      </w:r>
    </w:p>
    <w:p w14:paraId="1DAB994D"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Ретеюм А.Ю., Дьяконов К.Н., Куницын Л.Ф. Взаимодействие техники с прир</w:t>
      </w:r>
      <w:r>
        <w:rPr>
          <w:spacing w:val="-6"/>
        </w:rPr>
        <w:t>о</w:t>
      </w:r>
      <w:r>
        <w:rPr>
          <w:spacing w:val="-6"/>
        </w:rPr>
        <w:t xml:space="preserve">дой и геотехнические системы // Изв. АН СССР. Сер. геогр. </w:t>
      </w:r>
      <w:r>
        <w:rPr>
          <w:noProof/>
          <w:spacing w:val="-6"/>
        </w:rPr>
        <w:t xml:space="preserve">- 1972. - №4. </w:t>
      </w:r>
      <w:r>
        <w:rPr>
          <w:spacing w:val="-6"/>
        </w:rPr>
        <w:t>- С.46-55.</w:t>
      </w:r>
    </w:p>
    <w:p w14:paraId="5B24E122"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Рибін М.М., Чоп В.І. Досвід ландшафтно-типологічного картування для цілей сільського господарства //Фіз. географія і геоморфологія. – 1971.- Вип.5.- С.56.</w:t>
      </w:r>
    </w:p>
    <w:p w14:paraId="30DDBE1A"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Рихтер Г. Культура ландшафта в социалистическом обществе: Пер. с нем.  – М.: Прогресс, 1983. – 160 с.</w:t>
      </w:r>
    </w:p>
    <w:p w14:paraId="45D2C2BD"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Родоман Б.Б. Территориальные ареалы и сети.-Смоленск: Ойкумена, 1999.- 253с.</w:t>
      </w:r>
    </w:p>
    <w:p w14:paraId="41859797"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Романчук С.П. Локализация, структура и динамика антропогенных ландша</w:t>
      </w:r>
      <w:r>
        <w:rPr>
          <w:spacing w:val="-6"/>
        </w:rPr>
        <w:t>ф</w:t>
      </w:r>
      <w:r>
        <w:rPr>
          <w:spacing w:val="-6"/>
        </w:rPr>
        <w:t>тов прошлого</w:t>
      </w:r>
      <w:r>
        <w:rPr>
          <w:noProof/>
          <w:spacing w:val="-6"/>
        </w:rPr>
        <w:t xml:space="preserve"> // </w:t>
      </w:r>
      <w:r>
        <w:rPr>
          <w:spacing w:val="-6"/>
        </w:rPr>
        <w:t>Взаимодействие общества и природы в процессе общественной эв</w:t>
      </w:r>
      <w:r>
        <w:rPr>
          <w:spacing w:val="-6"/>
        </w:rPr>
        <w:t>о</w:t>
      </w:r>
      <w:r>
        <w:rPr>
          <w:spacing w:val="-6"/>
        </w:rPr>
        <w:t>люции.</w:t>
      </w:r>
      <w:r>
        <w:rPr>
          <w:noProof/>
          <w:spacing w:val="-6"/>
        </w:rPr>
        <w:t xml:space="preserve"> –</w:t>
      </w:r>
      <w:r>
        <w:rPr>
          <w:spacing w:val="-6"/>
        </w:rPr>
        <w:t xml:space="preserve"> М.: МФГО,</w:t>
      </w:r>
      <w:r>
        <w:rPr>
          <w:noProof/>
          <w:spacing w:val="-6"/>
        </w:rPr>
        <w:t xml:space="preserve"> 1981. –</w:t>
      </w:r>
      <w:r>
        <w:rPr>
          <w:spacing w:val="-6"/>
        </w:rPr>
        <w:t xml:space="preserve"> С.</w:t>
      </w:r>
      <w:r>
        <w:rPr>
          <w:noProof/>
          <w:spacing w:val="-6"/>
        </w:rPr>
        <w:t xml:space="preserve"> 69-79.</w:t>
      </w:r>
    </w:p>
    <w:p w14:paraId="3D1547E8"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Романчук С.П. Історичне ландшафтознавство: Теоретико-методологічні засади та методика антропогенно-ландшафтних реконструкцій давнього природокористування: Монографія. – К.: РВЦ “Київський університет”, 1998. – 146 с.</w:t>
      </w:r>
    </w:p>
    <w:p w14:paraId="74747721"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noProof/>
          <w:spacing w:val="-6"/>
        </w:rPr>
        <w:t>Рошкован Д.М. Характер проявления водной эрозии почв в связи с возделыванием сельскохозяйственных культур // Географические исследования природной среды для целей сельскохозяйственного производства. – Кишенев: Штииница, 1984. – С. 86-97.</w:t>
      </w:r>
    </w:p>
    <w:p w14:paraId="330B23C0"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Руденко В.П. Потенциал естественных ресурсов Украинских Карпат и Под</w:t>
      </w:r>
      <w:r>
        <w:rPr>
          <w:spacing w:val="-6"/>
        </w:rPr>
        <w:t>о</w:t>
      </w:r>
      <w:r>
        <w:rPr>
          <w:spacing w:val="-6"/>
        </w:rPr>
        <w:t>лии. – Черновцы: ЧГУ, 1887. – 106 с.</w:t>
      </w:r>
    </w:p>
    <w:p w14:paraId="4D6752D8"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lang w:val="de-DE"/>
        </w:rPr>
      </w:pPr>
      <w:r>
        <w:rPr>
          <w:spacing w:val="-6"/>
        </w:rPr>
        <w:t xml:space="preserve"> Рудько Г.И., Саломатин В.Н. Временне методические рекомендации по организ</w:t>
      </w:r>
      <w:r>
        <w:rPr>
          <w:spacing w:val="-6"/>
        </w:rPr>
        <w:t>а</w:t>
      </w:r>
      <w:r>
        <w:rPr>
          <w:spacing w:val="-6"/>
        </w:rPr>
        <w:t>ции и ведению мониторинга геологической среды территории Украины (на примере З</w:t>
      </w:r>
      <w:r>
        <w:rPr>
          <w:spacing w:val="-6"/>
        </w:rPr>
        <w:t>а</w:t>
      </w:r>
      <w:r>
        <w:rPr>
          <w:spacing w:val="-6"/>
        </w:rPr>
        <w:t>падных областей УССР). 1987г. I текстовая часть, 185с.; II. Приложения. Графич</w:t>
      </w:r>
      <w:r>
        <w:rPr>
          <w:spacing w:val="-6"/>
        </w:rPr>
        <w:t>е</w:t>
      </w:r>
      <w:r>
        <w:rPr>
          <w:spacing w:val="-6"/>
        </w:rPr>
        <w:t>ская часть, 40с. – К., 1987.</w:t>
      </w:r>
    </w:p>
    <w:p w14:paraId="0FE1F6FF"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Рыбаков Б.А. Ремесла Древней Руси.</w:t>
      </w:r>
      <w:r>
        <w:rPr>
          <w:noProof/>
          <w:spacing w:val="-6"/>
        </w:rPr>
        <w:t xml:space="preserve"> –</w:t>
      </w:r>
      <w:r>
        <w:rPr>
          <w:spacing w:val="-6"/>
        </w:rPr>
        <w:t xml:space="preserve"> М.: Наука,</w:t>
      </w:r>
      <w:r>
        <w:rPr>
          <w:noProof/>
          <w:spacing w:val="-6"/>
        </w:rPr>
        <w:t xml:space="preserve"> 1948. –</w:t>
      </w:r>
      <w:r>
        <w:rPr>
          <w:spacing w:val="-6"/>
        </w:rPr>
        <w:t xml:space="preserve"> С.35-46.</w:t>
      </w:r>
    </w:p>
    <w:p w14:paraId="6ACD55E6"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Рыбаков Б.А. Геродотова Скифия.</w:t>
      </w:r>
      <w:r>
        <w:rPr>
          <w:noProof/>
          <w:spacing w:val="-6"/>
        </w:rPr>
        <w:t xml:space="preserve"> –</w:t>
      </w:r>
      <w:r>
        <w:rPr>
          <w:spacing w:val="-6"/>
        </w:rPr>
        <w:t xml:space="preserve"> М.: Наука,</w:t>
      </w:r>
      <w:r>
        <w:rPr>
          <w:noProof/>
          <w:spacing w:val="-6"/>
        </w:rPr>
        <w:t xml:space="preserve"> 1979. – 245</w:t>
      </w:r>
      <w:r>
        <w:rPr>
          <w:spacing w:val="-6"/>
        </w:rPr>
        <w:t xml:space="preserve"> с.</w:t>
      </w:r>
    </w:p>
    <w:p w14:paraId="62653A69"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Рыбин Н.Н. Природные ландшафты Карпат. – Черновцы: ЧГУ, 1976. – 88 с.</w:t>
      </w:r>
    </w:p>
    <w:p w14:paraId="607EB0AC"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Рыбин Н.Н. Природные условия и ресурсы Карпат. - Черновцы: ЧГУ, 1982. - 85 с.</w:t>
      </w:r>
    </w:p>
    <w:p w14:paraId="774CB137"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Рябчиков А.М. Структура и динамика геосферы, ее естественное развитие и изм</w:t>
      </w:r>
      <w:r>
        <w:rPr>
          <w:spacing w:val="-6"/>
        </w:rPr>
        <w:t>е</w:t>
      </w:r>
      <w:r>
        <w:rPr>
          <w:spacing w:val="-6"/>
        </w:rPr>
        <w:t xml:space="preserve">нение </w:t>
      </w:r>
      <w:r>
        <w:rPr>
          <w:spacing w:val="-6"/>
        </w:rPr>
        <w:lastRenderedPageBreak/>
        <w:t>человеком.</w:t>
      </w:r>
      <w:r>
        <w:rPr>
          <w:noProof/>
          <w:spacing w:val="-6"/>
        </w:rPr>
        <w:t xml:space="preserve"> –</w:t>
      </w:r>
      <w:r>
        <w:rPr>
          <w:spacing w:val="-6"/>
        </w:rPr>
        <w:t xml:space="preserve"> М.: МГУ,</w:t>
      </w:r>
      <w:r>
        <w:rPr>
          <w:noProof/>
          <w:spacing w:val="-6"/>
        </w:rPr>
        <w:t xml:space="preserve"> 1972. –</w:t>
      </w:r>
      <w:r>
        <w:rPr>
          <w:spacing w:val="-6"/>
        </w:rPr>
        <w:t xml:space="preserve"> 310 с. </w:t>
      </w:r>
    </w:p>
    <w:p w14:paraId="5437790D"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Саушкин Ю.Г. Географические исследования «очеловеченной» или «историч</w:t>
      </w:r>
      <w:r>
        <w:rPr>
          <w:spacing w:val="-6"/>
        </w:rPr>
        <w:t>е</w:t>
      </w:r>
      <w:r>
        <w:rPr>
          <w:spacing w:val="-6"/>
        </w:rPr>
        <w:t>ской» природы // Вопросы географии. –</w:t>
      </w:r>
      <w:r>
        <w:rPr>
          <w:noProof/>
          <w:spacing w:val="-6"/>
        </w:rPr>
        <w:t xml:space="preserve"> 1977. – №106. – </w:t>
      </w:r>
      <w:r>
        <w:rPr>
          <w:spacing w:val="-6"/>
        </w:rPr>
        <w:t>С.27-</w:t>
      </w:r>
      <w:r>
        <w:rPr>
          <w:noProof/>
          <w:spacing w:val="-6"/>
        </w:rPr>
        <w:t>36.</w:t>
      </w:r>
    </w:p>
    <w:p w14:paraId="6F2BBB1E"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Симонов Ю.Г. Проблемы географического прогноза // Географические исследов</w:t>
      </w:r>
      <w:r>
        <w:rPr>
          <w:spacing w:val="-6"/>
        </w:rPr>
        <w:t>а</w:t>
      </w:r>
      <w:r>
        <w:rPr>
          <w:spacing w:val="-6"/>
        </w:rPr>
        <w:t>ния в Московском университете.</w:t>
      </w:r>
      <w:r>
        <w:rPr>
          <w:noProof/>
          <w:spacing w:val="-6"/>
        </w:rPr>
        <w:t xml:space="preserve"> –</w:t>
      </w:r>
      <w:r>
        <w:rPr>
          <w:spacing w:val="-6"/>
        </w:rPr>
        <w:t xml:space="preserve"> М.: МГУ,</w:t>
      </w:r>
      <w:r>
        <w:rPr>
          <w:noProof/>
          <w:spacing w:val="-6"/>
        </w:rPr>
        <w:t xml:space="preserve"> 1976. –</w:t>
      </w:r>
      <w:r>
        <w:rPr>
          <w:spacing w:val="-6"/>
        </w:rPr>
        <w:t xml:space="preserve"> С.</w:t>
      </w:r>
      <w:r>
        <w:rPr>
          <w:noProof/>
          <w:spacing w:val="-6"/>
        </w:rPr>
        <w:t xml:space="preserve"> 169-178.</w:t>
      </w:r>
    </w:p>
    <w:p w14:paraId="7BB64E1A"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Скрипник Я.П., Чернега П.И. Картографическое обоснование мероприятий по р</w:t>
      </w:r>
      <w:r>
        <w:rPr>
          <w:spacing w:val="-6"/>
        </w:rPr>
        <w:t>а</w:t>
      </w:r>
      <w:r>
        <w:rPr>
          <w:spacing w:val="-6"/>
        </w:rPr>
        <w:t>циональному природопользованию // Ноосферогенез: постановка и пути решения пр</w:t>
      </w:r>
      <w:r>
        <w:rPr>
          <w:spacing w:val="-6"/>
        </w:rPr>
        <w:t>о</w:t>
      </w:r>
      <w:r>
        <w:rPr>
          <w:spacing w:val="-6"/>
        </w:rPr>
        <w:t>блемы. Тез. докл. Всесоюз. конф. молодых ученых. – Кишинёв, 1990. – С.68.</w:t>
      </w:r>
    </w:p>
    <w:p w14:paraId="1BDF4458"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Скрипник Я.П. Еколого-географічне картографування міста Чернівців // Наук</w:t>
      </w:r>
      <w:r>
        <w:rPr>
          <w:spacing w:val="-6"/>
        </w:rPr>
        <w:t>о</w:t>
      </w:r>
      <w:r>
        <w:rPr>
          <w:spacing w:val="-6"/>
        </w:rPr>
        <w:t>вий вісник Чернівецького ун-ту. Вип.3. Географія. - Чернівці: ЧДУ, 1996. – С.154-160.</w:t>
      </w:r>
    </w:p>
    <w:p w14:paraId="5F4D920C"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Скрипник Я.П. Агроландшафтне картографування: проблеми і підходи // Пос</w:t>
      </w:r>
      <w:r>
        <w:rPr>
          <w:spacing w:val="-6"/>
        </w:rPr>
        <w:t>и</w:t>
      </w:r>
      <w:r>
        <w:rPr>
          <w:spacing w:val="-6"/>
        </w:rPr>
        <w:t>лення практичної підготовки студентів географів ... Матер. 3-го міжнар. наук. семін. в</w:t>
      </w:r>
      <w:r>
        <w:rPr>
          <w:spacing w:val="-6"/>
        </w:rPr>
        <w:t>и</w:t>
      </w:r>
      <w:r>
        <w:rPr>
          <w:spacing w:val="-6"/>
        </w:rPr>
        <w:t>кл. топографії та картографії держ. ун-тів, – Харків, 1997. – С.47-48.</w:t>
      </w:r>
    </w:p>
    <w:p w14:paraId="3DE8CB66"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Скрипник Я.П. Актуальність питань географічних досліджень агроландшафтів Чернівецької області // Науковий вісник Чернівецького ун-ту. Вип. 19. Географія. – Че</w:t>
      </w:r>
      <w:r>
        <w:rPr>
          <w:spacing w:val="-6"/>
        </w:rPr>
        <w:t>р</w:t>
      </w:r>
      <w:r>
        <w:rPr>
          <w:spacing w:val="-6"/>
        </w:rPr>
        <w:t xml:space="preserve">нівці: ЧДУ, 1997. – С.108-112. </w:t>
      </w:r>
    </w:p>
    <w:p w14:paraId="26CFD741"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Скрипник Я.П. Проблеми географічних досліджень агроландшафтних систем //Українське Полісся: вчора, сьогодні, завтра. Збірник наукових праць. – Луцьк, 1998. – С. 78-80.</w:t>
      </w:r>
    </w:p>
    <w:p w14:paraId="0E81B23B"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Скрипник Я.П., Косташ В.С. Дослідження стану агроландшафтних систем Черн</w:t>
      </w:r>
      <w:r>
        <w:rPr>
          <w:spacing w:val="-6"/>
        </w:rPr>
        <w:t>і</w:t>
      </w:r>
      <w:r>
        <w:rPr>
          <w:spacing w:val="-6"/>
        </w:rPr>
        <w:t>вецької області // Еколого-географічні та географо-краєзнавчі дослідження території К</w:t>
      </w:r>
      <w:r>
        <w:rPr>
          <w:spacing w:val="-6"/>
        </w:rPr>
        <w:t>а</w:t>
      </w:r>
      <w:r>
        <w:rPr>
          <w:spacing w:val="-6"/>
        </w:rPr>
        <w:t>рпато-Подільського регіону: Навчально-методичний посібник для студентів.  – Ч</w:t>
      </w:r>
      <w:r>
        <w:rPr>
          <w:spacing w:val="-6"/>
        </w:rPr>
        <w:t>е</w:t>
      </w:r>
      <w:r>
        <w:rPr>
          <w:spacing w:val="-6"/>
        </w:rPr>
        <w:t>рнівці: Рута, 1998. – С. 9-12.</w:t>
      </w:r>
    </w:p>
    <w:p w14:paraId="209F3E34"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Скрипник Я.П. З дослідження еколого-географічного стану АЛС Чернівецької о</w:t>
      </w:r>
      <w:r>
        <w:rPr>
          <w:spacing w:val="-6"/>
        </w:rPr>
        <w:t>б</w:t>
      </w:r>
      <w:r>
        <w:rPr>
          <w:spacing w:val="-6"/>
        </w:rPr>
        <w:t>ласті // Ландшафт як інтегруюча концепція ХХІ сторіччя. Збірник наукових праць.– К., 1999. – С. 290-293.</w:t>
      </w:r>
    </w:p>
    <w:p w14:paraId="18221048"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Скрипник Я.П., Явкін В.Г. Агроландшафтознавчі картографічні моделі // Лан</w:t>
      </w:r>
      <w:r>
        <w:rPr>
          <w:spacing w:val="-6"/>
        </w:rPr>
        <w:t>д</w:t>
      </w:r>
      <w:r>
        <w:rPr>
          <w:spacing w:val="-6"/>
        </w:rPr>
        <w:t>шафт як інтегруюча концепція ХХІ сторіччя. Збірник наукових праць.-К., 1999.-С.87-88.</w:t>
      </w:r>
    </w:p>
    <w:p w14:paraId="6DD76741"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Скрипник Я.П. Вивчення історичних аспектів розвитку агроландшафтів // Геогр</w:t>
      </w:r>
      <w:r>
        <w:rPr>
          <w:spacing w:val="-6"/>
        </w:rPr>
        <w:t>а</w:t>
      </w:r>
      <w:r>
        <w:rPr>
          <w:spacing w:val="-6"/>
        </w:rPr>
        <w:t>фічна наука та освіта в Україні: Збірник наукових праць.- К.: Фітосоціоцентр,2000.-С.38.</w:t>
      </w:r>
    </w:p>
    <w:p w14:paraId="7BA1254A"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Скрипник Я.П. Дослідження густоти загального розчленування рельєфу АЛС Ч</w:t>
      </w:r>
      <w:r>
        <w:rPr>
          <w:spacing w:val="-6"/>
        </w:rPr>
        <w:t>е</w:t>
      </w:r>
      <w:r>
        <w:rPr>
          <w:spacing w:val="-6"/>
        </w:rPr>
        <w:t>рнівецької області // Наук. вісник ЧНУ: Збірник наукових праць. Вип.. 120: Геогр</w:t>
      </w:r>
      <w:r>
        <w:rPr>
          <w:spacing w:val="-6"/>
        </w:rPr>
        <w:t>а</w:t>
      </w:r>
      <w:r>
        <w:rPr>
          <w:spacing w:val="-6"/>
        </w:rPr>
        <w:t>фія. – Чернівці: ЧНУ, 2001. С. 3-9.</w:t>
      </w:r>
    </w:p>
    <w:p w14:paraId="702091AC"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Солнцев Н.А. Проблематика конструктивного подхода в антропогенном ландша</w:t>
      </w:r>
      <w:r>
        <w:rPr>
          <w:spacing w:val="-6"/>
        </w:rPr>
        <w:t>ф</w:t>
      </w:r>
      <w:r>
        <w:rPr>
          <w:spacing w:val="-6"/>
        </w:rPr>
        <w:t>товедении</w:t>
      </w:r>
      <w:r>
        <w:rPr>
          <w:noProof/>
          <w:spacing w:val="-6"/>
        </w:rPr>
        <w:t xml:space="preserve"> // </w:t>
      </w:r>
      <w:r>
        <w:rPr>
          <w:spacing w:val="-6"/>
        </w:rPr>
        <w:t>Вопросы географии. –</w:t>
      </w:r>
      <w:r>
        <w:rPr>
          <w:noProof/>
          <w:spacing w:val="-6"/>
        </w:rPr>
        <w:t xml:space="preserve"> 1977. – №106. –</w:t>
      </w:r>
      <w:r>
        <w:rPr>
          <w:spacing w:val="-6"/>
        </w:rPr>
        <w:t xml:space="preserve"> С.36-43.</w:t>
      </w:r>
    </w:p>
    <w:p w14:paraId="2C817530"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Сомова   В.И. Методика   комплексного   природно-мелиоративного райониров</w:t>
      </w:r>
      <w:r>
        <w:rPr>
          <w:spacing w:val="-6"/>
        </w:rPr>
        <w:t>а</w:t>
      </w:r>
      <w:r>
        <w:rPr>
          <w:spacing w:val="-6"/>
        </w:rPr>
        <w:t xml:space="preserve">ния // </w:t>
      </w:r>
      <w:r>
        <w:rPr>
          <w:spacing w:val="-6"/>
        </w:rPr>
        <w:lastRenderedPageBreak/>
        <w:t>Вопросы географии. –1978. – №</w:t>
      </w:r>
      <w:r>
        <w:rPr>
          <w:noProof/>
          <w:spacing w:val="-6"/>
        </w:rPr>
        <w:t>107. –</w:t>
      </w:r>
      <w:r>
        <w:rPr>
          <w:spacing w:val="-6"/>
        </w:rPr>
        <w:t xml:space="preserve"> С. 37-50.</w:t>
      </w:r>
    </w:p>
    <w:p w14:paraId="7D797618"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Сочава В.Б. Введение в учение о геосистемах.</w:t>
      </w:r>
      <w:r>
        <w:rPr>
          <w:noProof/>
          <w:spacing w:val="-6"/>
        </w:rPr>
        <w:t xml:space="preserve"> </w:t>
      </w:r>
      <w:r>
        <w:rPr>
          <w:spacing w:val="-6"/>
        </w:rPr>
        <w:t xml:space="preserve">-Новосибирск: Наука, </w:t>
      </w:r>
      <w:r>
        <w:rPr>
          <w:noProof/>
          <w:spacing w:val="-6"/>
        </w:rPr>
        <w:t>1978.- 319</w:t>
      </w:r>
      <w:r>
        <w:rPr>
          <w:spacing w:val="-6"/>
        </w:rPr>
        <w:t>с.</w:t>
      </w:r>
    </w:p>
    <w:p w14:paraId="37B477BF"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Сплені Габрієль фон. Опис Буковини: Пер. з нім. – Чернівці: Рута, 1995.- 110с.</w:t>
      </w:r>
    </w:p>
    <w:p w14:paraId="2162AC23"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lang w:val="de-DE"/>
        </w:rPr>
      </w:pPr>
      <w:r>
        <w:rPr>
          <w:spacing w:val="-6"/>
        </w:rPr>
        <w:t>Статистичний щорічник Чернівецької області за 1996 рік. - Чернівці, 1997.</w:t>
      </w:r>
    </w:p>
    <w:p w14:paraId="617274B5"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Структура, динамика и развитие ландшафтов.</w:t>
      </w:r>
      <w:r>
        <w:rPr>
          <w:noProof/>
          <w:spacing w:val="-6"/>
        </w:rPr>
        <w:t xml:space="preserve"> –</w:t>
      </w:r>
      <w:r>
        <w:rPr>
          <w:spacing w:val="-6"/>
        </w:rPr>
        <w:t xml:space="preserve"> М.: Изд-во Ин-та географии АН СССР,</w:t>
      </w:r>
      <w:r>
        <w:rPr>
          <w:noProof/>
          <w:spacing w:val="-6"/>
        </w:rPr>
        <w:t xml:space="preserve"> 1980. – 205</w:t>
      </w:r>
      <w:r>
        <w:rPr>
          <w:spacing w:val="-6"/>
        </w:rPr>
        <w:t xml:space="preserve"> с.</w:t>
      </w:r>
    </w:p>
    <w:p w14:paraId="7EF43438"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Сухий П.О. Спеціалізація сільськогосподарського виробництва в умовах перех</w:t>
      </w:r>
      <w:r>
        <w:rPr>
          <w:spacing w:val="-6"/>
        </w:rPr>
        <w:t>о</w:t>
      </w:r>
      <w:r>
        <w:rPr>
          <w:spacing w:val="-6"/>
        </w:rPr>
        <w:t>ду до ринку (географічні основи формування на прикладі Чернівецької області): Авт</w:t>
      </w:r>
      <w:r>
        <w:rPr>
          <w:spacing w:val="-6"/>
        </w:rPr>
        <w:t>о</w:t>
      </w:r>
      <w:r>
        <w:rPr>
          <w:spacing w:val="-6"/>
        </w:rPr>
        <w:t>реф. дис... канд. геогр. наук: 11.00.02 / Львівський держ. ун-т. - Львів, 1999.- 20с.</w:t>
      </w:r>
    </w:p>
    <w:p w14:paraId="79843AD5"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Сухий П.О., Заячук М.Д. Сільськогосподарська спеціалізація території та чинн</w:t>
      </w:r>
      <w:r>
        <w:rPr>
          <w:spacing w:val="-6"/>
        </w:rPr>
        <w:t>и</w:t>
      </w:r>
      <w:r>
        <w:rPr>
          <w:spacing w:val="-6"/>
        </w:rPr>
        <w:t>ки її формування // Українське Полісся: вчора, сьогодні, завтра. Зб. наук. праць. – Луцьк, 1998. – С. 138-139.</w:t>
      </w:r>
    </w:p>
    <w:p w14:paraId="60D1EC32"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Тимощук Б.О. Північна Буковина – земля слов’янська. – Ужгород: Карпати, 1969. – 192 с.</w:t>
      </w:r>
    </w:p>
    <w:p w14:paraId="705F2CE0"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Тимчинский В.И., Шищенко П.Г. Подходы к функциональной типологии лан</w:t>
      </w:r>
      <w:r>
        <w:rPr>
          <w:spacing w:val="-6"/>
        </w:rPr>
        <w:t>д</w:t>
      </w:r>
      <w:r>
        <w:rPr>
          <w:spacing w:val="-6"/>
        </w:rPr>
        <w:t>шафтов // Фіз. географія і геоморфологія. – 1981. – Вип. 25. – С. 10-18.</w:t>
      </w:r>
    </w:p>
    <w:p w14:paraId="0E49911A"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noProof/>
          <w:spacing w:val="-6"/>
        </w:rPr>
        <w:t>Топчиев А.Г. Геоэкология: географические основы природопользования. – Одесса: Астропринт, 1996. – 392 с.</w:t>
      </w:r>
    </w:p>
    <w:p w14:paraId="37505283"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Третяк А.М. Земельні реформи на Буковині: минуле і сучасне. – Чернівці: Філіал ін-ту землеустрою УААН, 1993. – 48 с.</w:t>
      </w:r>
    </w:p>
    <w:p w14:paraId="1F7A2AAF"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Третяк А.М., Хапіцька З.С. Оптимізація землекористування в умовах реформ</w:t>
      </w:r>
      <w:r>
        <w:rPr>
          <w:spacing w:val="-6"/>
        </w:rPr>
        <w:t>у</w:t>
      </w:r>
      <w:r>
        <w:rPr>
          <w:spacing w:val="-6"/>
        </w:rPr>
        <w:t>вання земельних відносин на регіональному рівні (на прикладі Карпатського регіону Укра</w:t>
      </w:r>
      <w:r>
        <w:rPr>
          <w:spacing w:val="-6"/>
        </w:rPr>
        <w:t>ї</w:t>
      </w:r>
      <w:r>
        <w:rPr>
          <w:spacing w:val="-6"/>
        </w:rPr>
        <w:t>ни). – Чернівці, 1996. – 104 с.</w:t>
      </w:r>
    </w:p>
    <w:p w14:paraId="2CC42CCE"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Тьорло В.О. Сільськогосподарське землекористування України (територіальні ос</w:t>
      </w:r>
      <w:r>
        <w:rPr>
          <w:spacing w:val="-6"/>
        </w:rPr>
        <w:t>о</w:t>
      </w:r>
      <w:r>
        <w:rPr>
          <w:spacing w:val="-6"/>
        </w:rPr>
        <w:t>бливості, напрямки вдосконалення)</w:t>
      </w:r>
      <w:r>
        <w:rPr>
          <w:noProof/>
          <w:spacing w:val="-6"/>
        </w:rPr>
        <w:t xml:space="preserve"> // </w:t>
      </w:r>
      <w:r>
        <w:rPr>
          <w:spacing w:val="-6"/>
        </w:rPr>
        <w:t>Український географічний журнал.</w:t>
      </w:r>
      <w:r>
        <w:rPr>
          <w:noProof/>
          <w:spacing w:val="-6"/>
        </w:rPr>
        <w:t xml:space="preserve"> – 1995. – №3. –</w:t>
      </w:r>
      <w:r>
        <w:rPr>
          <w:spacing w:val="-6"/>
        </w:rPr>
        <w:t xml:space="preserve"> С. 16-24.</w:t>
      </w:r>
    </w:p>
    <w:p w14:paraId="7CF79B45"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Тютюнник Ю.Г. К методологии антропогенного ландшафтоведения</w:t>
      </w:r>
      <w:r>
        <w:rPr>
          <w:noProof/>
          <w:spacing w:val="-6"/>
        </w:rPr>
        <w:t xml:space="preserve"> // </w:t>
      </w:r>
      <w:r>
        <w:rPr>
          <w:spacing w:val="-6"/>
        </w:rPr>
        <w:t>Геогр. и пр</w:t>
      </w:r>
      <w:r>
        <w:rPr>
          <w:spacing w:val="-6"/>
        </w:rPr>
        <w:t>и</w:t>
      </w:r>
      <w:r>
        <w:rPr>
          <w:spacing w:val="-6"/>
        </w:rPr>
        <w:t>родные ресурсы. –</w:t>
      </w:r>
      <w:r>
        <w:rPr>
          <w:noProof/>
          <w:spacing w:val="-6"/>
        </w:rPr>
        <w:t xml:space="preserve"> 1989. – №4.</w:t>
      </w:r>
      <w:r>
        <w:rPr>
          <w:spacing w:val="-6"/>
        </w:rPr>
        <w:t xml:space="preserve"> – С.130-135.</w:t>
      </w:r>
    </w:p>
    <w:p w14:paraId="420CAE5C"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 xml:space="preserve">Тютюнник Ю.Г. Оптимизация природной среды – поляризация и коэволюция ландшафтов // География и природные ресурсы. – 1992. – №1. – С. 28-33. </w:t>
      </w:r>
    </w:p>
    <w:p w14:paraId="7B89E8D8"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Украинские Карпаты. История / Сливка Ю.Ю., Исаевич Я.Д., Масловский В.И. и др. – К.: Наук. думка, 1989. – 264 с.</w:t>
      </w:r>
    </w:p>
    <w:p w14:paraId="74B6961C"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Украинские Карпаты. Культура / Болтарович З.Е., Глушко М.С., Голубец О.М. и др. – К.: Наук. думка, 1989. – 200 с.</w:t>
      </w:r>
    </w:p>
    <w:p w14:paraId="1BA9A2E4"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noProof/>
          <w:spacing w:val="-6"/>
        </w:rPr>
        <w:t>Уоллворк К. Нарушенные земли: Пер. с англ. – М.: Прогресс, 1979. – 269 с.</w:t>
      </w:r>
    </w:p>
    <w:p w14:paraId="55DABBE6"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Фадеева Н.В. Изучение природных комплексов на основе картографической мод</w:t>
      </w:r>
      <w:r>
        <w:rPr>
          <w:spacing w:val="-6"/>
        </w:rPr>
        <w:t>е</w:t>
      </w:r>
      <w:r>
        <w:rPr>
          <w:spacing w:val="-6"/>
        </w:rPr>
        <w:t xml:space="preserve">ли. – М.: </w:t>
      </w:r>
      <w:r>
        <w:rPr>
          <w:spacing w:val="-6"/>
        </w:rPr>
        <w:lastRenderedPageBreak/>
        <w:t>Наука, 1979. – 100 с.</w:t>
      </w:r>
    </w:p>
    <w:p w14:paraId="436753CD"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Федоров В.Д. Устойчивость экосистем и ее измерение // Изв. АН СССР. Сер. биол. –</w:t>
      </w:r>
      <w:r>
        <w:rPr>
          <w:noProof/>
          <w:spacing w:val="-6"/>
        </w:rPr>
        <w:t xml:space="preserve"> 1974. – №9. – С. 97-106.</w:t>
      </w:r>
    </w:p>
    <w:p w14:paraId="6E06B2DE"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Федотов В.И. Техногенные ландшафты; теория, региональные структуры, практ</w:t>
      </w:r>
      <w:r>
        <w:rPr>
          <w:spacing w:val="-6"/>
        </w:rPr>
        <w:t>и</w:t>
      </w:r>
      <w:r>
        <w:rPr>
          <w:spacing w:val="-6"/>
        </w:rPr>
        <w:t>ка.</w:t>
      </w:r>
      <w:r>
        <w:rPr>
          <w:noProof/>
          <w:spacing w:val="-6"/>
        </w:rPr>
        <w:t xml:space="preserve"> –</w:t>
      </w:r>
      <w:r>
        <w:rPr>
          <w:spacing w:val="-6"/>
        </w:rPr>
        <w:t xml:space="preserve"> Воронеж: ВГУ,</w:t>
      </w:r>
      <w:r>
        <w:rPr>
          <w:noProof/>
          <w:spacing w:val="-6"/>
        </w:rPr>
        <w:t xml:space="preserve"> 1985. – 189</w:t>
      </w:r>
      <w:r>
        <w:rPr>
          <w:spacing w:val="-6"/>
        </w:rPr>
        <w:t xml:space="preserve"> с.</w:t>
      </w:r>
    </w:p>
    <w:p w14:paraId="1208CEDC"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Хаазе Г. Цели и задачи географического исследования ландшафтов</w:t>
      </w:r>
      <w:r>
        <w:rPr>
          <w:noProof/>
          <w:spacing w:val="-6"/>
        </w:rPr>
        <w:t xml:space="preserve"> // </w:t>
      </w:r>
      <w:r>
        <w:rPr>
          <w:spacing w:val="-6"/>
        </w:rPr>
        <w:t>Рационал</w:t>
      </w:r>
      <w:r>
        <w:rPr>
          <w:spacing w:val="-6"/>
        </w:rPr>
        <w:t>ь</w:t>
      </w:r>
      <w:r>
        <w:rPr>
          <w:spacing w:val="-6"/>
        </w:rPr>
        <w:t>ное использование природных ресурсов и охрана окружающей среды. - М.: Пр</w:t>
      </w:r>
      <w:r>
        <w:rPr>
          <w:spacing w:val="-6"/>
        </w:rPr>
        <w:t>о</w:t>
      </w:r>
      <w:r>
        <w:rPr>
          <w:spacing w:val="-6"/>
        </w:rPr>
        <w:t>гресс,</w:t>
      </w:r>
      <w:r>
        <w:rPr>
          <w:noProof/>
          <w:spacing w:val="-6"/>
        </w:rPr>
        <w:t xml:space="preserve"> 1979. –</w:t>
      </w:r>
      <w:r>
        <w:rPr>
          <w:spacing w:val="-6"/>
        </w:rPr>
        <w:t xml:space="preserve"> С.</w:t>
      </w:r>
      <w:r>
        <w:rPr>
          <w:noProof/>
          <w:spacing w:val="-6"/>
        </w:rPr>
        <w:t xml:space="preserve"> 9-34.</w:t>
      </w:r>
    </w:p>
    <w:p w14:paraId="76F48A16"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Хаазе Г., Рихтер Г. Теоретические основы современных ландшафтных исследов</w:t>
      </w:r>
      <w:r>
        <w:rPr>
          <w:spacing w:val="-6"/>
        </w:rPr>
        <w:t>а</w:t>
      </w:r>
      <w:r>
        <w:rPr>
          <w:spacing w:val="-6"/>
        </w:rPr>
        <w:t>ний в ГДР // Изв. АН СССР. Сер. геогр. –</w:t>
      </w:r>
      <w:r>
        <w:rPr>
          <w:noProof/>
          <w:spacing w:val="-6"/>
        </w:rPr>
        <w:t xml:space="preserve"> 1983. – № 1. –</w:t>
      </w:r>
      <w:r>
        <w:rPr>
          <w:spacing w:val="-6"/>
        </w:rPr>
        <w:t xml:space="preserve"> С.</w:t>
      </w:r>
      <w:r>
        <w:rPr>
          <w:noProof/>
          <w:spacing w:val="-6"/>
        </w:rPr>
        <w:t xml:space="preserve"> 117-129.</w:t>
      </w:r>
    </w:p>
    <w:p w14:paraId="1E6268BA"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Хомин Я.Б. Стационарные исследования динамики денудационных процессов на юго-западных склонах Украинских Карпат: Автореф. дис... канд. геогр. наук: 11.00.04 / НАН Украины. Ин-т географии. – К., 1995. – 24 с.</w:t>
      </w:r>
    </w:p>
    <w:p w14:paraId="40586F6D"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Черванев И.Г. Географическая оболочка как самоорганизующаяся система</w:t>
      </w:r>
      <w:r>
        <w:rPr>
          <w:noProof/>
          <w:spacing w:val="-6"/>
        </w:rPr>
        <w:t xml:space="preserve"> // </w:t>
      </w:r>
      <w:r>
        <w:rPr>
          <w:spacing w:val="-6"/>
        </w:rPr>
        <w:t>Г</w:t>
      </w:r>
      <w:r>
        <w:rPr>
          <w:spacing w:val="-6"/>
        </w:rPr>
        <w:t>е</w:t>
      </w:r>
      <w:r>
        <w:rPr>
          <w:spacing w:val="-6"/>
        </w:rPr>
        <w:t>ренчук К.И., Боков В.И., Черванев И.Г. Общее землеведение.</w:t>
      </w:r>
      <w:r>
        <w:rPr>
          <w:noProof/>
          <w:spacing w:val="-6"/>
        </w:rPr>
        <w:t xml:space="preserve"> –</w:t>
      </w:r>
      <w:r>
        <w:rPr>
          <w:spacing w:val="-6"/>
        </w:rPr>
        <w:t xml:space="preserve"> М.: Высшая школа,</w:t>
      </w:r>
      <w:r>
        <w:rPr>
          <w:noProof/>
          <w:spacing w:val="-6"/>
        </w:rPr>
        <w:t xml:space="preserve"> 1984 – </w:t>
      </w:r>
      <w:r>
        <w:rPr>
          <w:spacing w:val="-6"/>
        </w:rPr>
        <w:t>С.</w:t>
      </w:r>
      <w:r>
        <w:rPr>
          <w:noProof/>
          <w:spacing w:val="-6"/>
        </w:rPr>
        <w:t xml:space="preserve"> 207-211</w:t>
      </w:r>
    </w:p>
    <w:p w14:paraId="1BB789DB"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Черванев И.Г., Боков В.А. Землеведение: история, методология, учение о геогр</w:t>
      </w:r>
      <w:r>
        <w:rPr>
          <w:spacing w:val="-6"/>
        </w:rPr>
        <w:t>а</w:t>
      </w:r>
      <w:r>
        <w:rPr>
          <w:spacing w:val="-6"/>
        </w:rPr>
        <w:t>фической оболочке. – Учебное пособие. – Харьков, 1993. – 132 с.</w:t>
      </w:r>
    </w:p>
    <w:p w14:paraId="6B30678E"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Чернега П.І. Структура передгірських ландшафтів Буковинського Передкарпаття, проблеми їх оптимізації: Автореф. дис... канд. геогр. наук: 11.00.01 / НАН України. Ін-т географії. – К., 1995. – 23 с.</w:t>
      </w:r>
    </w:p>
    <w:p w14:paraId="3B0199FD"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Чернега П.І. Особливості ієрархічної організації ландшафтів території Буковинс</w:t>
      </w:r>
      <w:r>
        <w:rPr>
          <w:spacing w:val="-6"/>
        </w:rPr>
        <w:t>ь</w:t>
      </w:r>
      <w:r>
        <w:rPr>
          <w:spacing w:val="-6"/>
        </w:rPr>
        <w:t>кого Передкарпаття</w:t>
      </w:r>
      <w:r>
        <w:rPr>
          <w:noProof/>
          <w:spacing w:val="-6"/>
        </w:rPr>
        <w:t xml:space="preserve"> //</w:t>
      </w:r>
      <w:r>
        <w:rPr>
          <w:spacing w:val="-6"/>
        </w:rPr>
        <w:t>Науковий вісник Чернівецького ун-ту.</w:t>
      </w:r>
      <w:r>
        <w:rPr>
          <w:noProof/>
          <w:spacing w:val="-6"/>
        </w:rPr>
        <w:t xml:space="preserve"> –</w:t>
      </w:r>
      <w:r>
        <w:rPr>
          <w:spacing w:val="-6"/>
        </w:rPr>
        <w:t xml:space="preserve"> </w:t>
      </w:r>
      <w:r>
        <w:rPr>
          <w:noProof/>
          <w:spacing w:val="-6"/>
        </w:rPr>
        <w:t xml:space="preserve">1997. – </w:t>
      </w:r>
      <w:r>
        <w:rPr>
          <w:spacing w:val="-6"/>
        </w:rPr>
        <w:t xml:space="preserve">Вип. </w:t>
      </w:r>
      <w:r>
        <w:rPr>
          <w:noProof/>
          <w:spacing w:val="-6"/>
        </w:rPr>
        <w:t>19.</w:t>
      </w:r>
      <w:r>
        <w:rPr>
          <w:spacing w:val="-6"/>
        </w:rPr>
        <w:t xml:space="preserve"> Ге</w:t>
      </w:r>
      <w:r>
        <w:rPr>
          <w:spacing w:val="-6"/>
        </w:rPr>
        <w:t>о</w:t>
      </w:r>
      <w:r>
        <w:rPr>
          <w:spacing w:val="-6"/>
        </w:rPr>
        <w:t>графія.</w:t>
      </w:r>
      <w:r>
        <w:rPr>
          <w:noProof/>
          <w:spacing w:val="-6"/>
        </w:rPr>
        <w:t xml:space="preserve"> –</w:t>
      </w:r>
      <w:r>
        <w:rPr>
          <w:spacing w:val="-6"/>
        </w:rPr>
        <w:t xml:space="preserve"> С.</w:t>
      </w:r>
      <w:r>
        <w:rPr>
          <w:noProof/>
          <w:spacing w:val="-6"/>
        </w:rPr>
        <w:t xml:space="preserve"> 150-157.</w:t>
      </w:r>
    </w:p>
    <w:p w14:paraId="477D4BDD"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Чернівецька область // Економічна географія. Міжвідом. зб. – 1975. – Вип. 18. – 128 с.</w:t>
      </w:r>
    </w:p>
    <w:p w14:paraId="2CD425AB"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Черныш А.П. Палеолит и мезолит Приднестровья.</w:t>
      </w:r>
      <w:r>
        <w:rPr>
          <w:noProof/>
          <w:spacing w:val="-6"/>
        </w:rPr>
        <w:t xml:space="preserve"> –</w:t>
      </w:r>
      <w:r>
        <w:rPr>
          <w:spacing w:val="-6"/>
        </w:rPr>
        <w:t xml:space="preserve"> М.: Наука,</w:t>
      </w:r>
      <w:r>
        <w:rPr>
          <w:noProof/>
          <w:spacing w:val="-6"/>
        </w:rPr>
        <w:t xml:space="preserve"> 1973. - </w:t>
      </w:r>
      <w:r>
        <w:rPr>
          <w:spacing w:val="-6"/>
        </w:rPr>
        <w:t>126 с.</w:t>
      </w:r>
    </w:p>
    <w:p w14:paraId="61B5D66E"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Чернявский А.А. Интенсификация земледелия и экономическое равновесие в у</w:t>
      </w:r>
      <w:r>
        <w:rPr>
          <w:spacing w:val="-6"/>
        </w:rPr>
        <w:t>с</w:t>
      </w:r>
      <w:r>
        <w:rPr>
          <w:spacing w:val="-6"/>
        </w:rPr>
        <w:t>ловиях Буковины // Совершенствование почвозащитного земледелия на Буковине: Тез. докл. обл. науч.- практ. конф. – Черновцы, 1989. – С. 24-34.</w:t>
      </w:r>
    </w:p>
    <w:p w14:paraId="17F0147A"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Чупахин В.М. Ландшафтно-экологические исследования и сельскохозяйственная организация территории // Ландшафтно-экологические исследования и природопольз</w:t>
      </w:r>
      <w:r>
        <w:rPr>
          <w:spacing w:val="-6"/>
        </w:rPr>
        <w:t>о</w:t>
      </w:r>
      <w:r>
        <w:rPr>
          <w:spacing w:val="-6"/>
        </w:rPr>
        <w:t>вание. – М., 1985. – С. 3-14.</w:t>
      </w:r>
    </w:p>
    <w:p w14:paraId="704E4FFA"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Швебс Г.И., Васютинская Т.Д. Районирование долинных парагенетических лан</w:t>
      </w:r>
      <w:r>
        <w:rPr>
          <w:spacing w:val="-6"/>
        </w:rPr>
        <w:t>д</w:t>
      </w:r>
      <w:r>
        <w:rPr>
          <w:spacing w:val="-6"/>
        </w:rPr>
        <w:t>шафтных комплексов малых рек</w:t>
      </w:r>
      <w:r>
        <w:rPr>
          <w:noProof/>
          <w:spacing w:val="-6"/>
        </w:rPr>
        <w:t xml:space="preserve"> </w:t>
      </w:r>
      <w:r>
        <w:rPr>
          <w:spacing w:val="-6"/>
        </w:rPr>
        <w:t>// Физ. география и геоморфология. –</w:t>
      </w:r>
      <w:r>
        <w:rPr>
          <w:noProof/>
          <w:spacing w:val="-6"/>
        </w:rPr>
        <w:t xml:space="preserve"> 1979. – </w:t>
      </w:r>
      <w:r>
        <w:rPr>
          <w:spacing w:val="-6"/>
        </w:rPr>
        <w:t xml:space="preserve"> Вып. </w:t>
      </w:r>
      <w:r>
        <w:rPr>
          <w:noProof/>
          <w:spacing w:val="-6"/>
        </w:rPr>
        <w:t>22. –</w:t>
      </w:r>
      <w:r>
        <w:rPr>
          <w:spacing w:val="-6"/>
        </w:rPr>
        <w:t xml:space="preserve"> С.</w:t>
      </w:r>
      <w:r>
        <w:rPr>
          <w:noProof/>
          <w:spacing w:val="-6"/>
        </w:rPr>
        <w:t xml:space="preserve"> 33-39.</w:t>
      </w:r>
    </w:p>
    <w:p w14:paraId="075F2ADA"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Швебс Г.И. Теоретические основы эрозиоведения.</w:t>
      </w:r>
      <w:r>
        <w:rPr>
          <w:noProof/>
          <w:spacing w:val="-6"/>
        </w:rPr>
        <w:t xml:space="preserve"> –</w:t>
      </w:r>
      <w:r>
        <w:rPr>
          <w:spacing w:val="-6"/>
        </w:rPr>
        <w:t xml:space="preserve"> Киев-Одесса: Вища шк</w:t>
      </w:r>
      <w:r>
        <w:rPr>
          <w:spacing w:val="-6"/>
        </w:rPr>
        <w:t>о</w:t>
      </w:r>
      <w:r>
        <w:rPr>
          <w:spacing w:val="-6"/>
        </w:rPr>
        <w:t>ла,</w:t>
      </w:r>
      <w:r>
        <w:rPr>
          <w:noProof/>
          <w:spacing w:val="-6"/>
        </w:rPr>
        <w:t xml:space="preserve"> 1981. – 224</w:t>
      </w:r>
      <w:r>
        <w:rPr>
          <w:spacing w:val="-6"/>
        </w:rPr>
        <w:t xml:space="preserve"> </w:t>
      </w:r>
      <w:r>
        <w:rPr>
          <w:spacing w:val="-6"/>
        </w:rPr>
        <w:lastRenderedPageBreak/>
        <w:t>с.</w:t>
      </w:r>
    </w:p>
    <w:p w14:paraId="68FB9894"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Швебс Г.И. Контурное земледелие.</w:t>
      </w:r>
      <w:r>
        <w:rPr>
          <w:noProof/>
          <w:spacing w:val="-6"/>
        </w:rPr>
        <w:t xml:space="preserve"> –</w:t>
      </w:r>
      <w:r>
        <w:rPr>
          <w:spacing w:val="-6"/>
        </w:rPr>
        <w:t xml:space="preserve"> Одесса,</w:t>
      </w:r>
      <w:r>
        <w:rPr>
          <w:noProof/>
          <w:spacing w:val="-6"/>
        </w:rPr>
        <w:t xml:space="preserve"> 1985. – 55</w:t>
      </w:r>
      <w:r>
        <w:rPr>
          <w:spacing w:val="-6"/>
        </w:rPr>
        <w:t xml:space="preserve"> с.</w:t>
      </w:r>
    </w:p>
    <w:p w14:paraId="17194620"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noProof/>
          <w:spacing w:val="-6"/>
        </w:rPr>
        <w:t>Швебс Г.И., Шищенко П.Г., Гродзинский М.Д., Ковеза Г.П. Типы ландшафтных территориальных структур // Физ. география и геоморфология. – 1986. – Вып. 33. – С. 110-114.</w:t>
      </w:r>
    </w:p>
    <w:p w14:paraId="3FA403BB"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Швебс Г.И. Концепция природно-хозяйственных территориальных систем и в</w:t>
      </w:r>
      <w:r>
        <w:rPr>
          <w:spacing w:val="-6"/>
        </w:rPr>
        <w:t>о</w:t>
      </w:r>
      <w:r>
        <w:rPr>
          <w:spacing w:val="-6"/>
        </w:rPr>
        <w:t>просы рационального природопользования</w:t>
      </w:r>
      <w:r>
        <w:rPr>
          <w:noProof/>
          <w:spacing w:val="-6"/>
        </w:rPr>
        <w:t xml:space="preserve"> // </w:t>
      </w:r>
      <w:r>
        <w:rPr>
          <w:spacing w:val="-6"/>
        </w:rPr>
        <w:t>География и природные ресурсы. –</w:t>
      </w:r>
      <w:r>
        <w:rPr>
          <w:noProof/>
          <w:spacing w:val="-6"/>
        </w:rPr>
        <w:t xml:space="preserve"> 1987. – №4. –</w:t>
      </w:r>
      <w:r>
        <w:rPr>
          <w:spacing w:val="-6"/>
        </w:rPr>
        <w:t xml:space="preserve"> С. 33-37.</w:t>
      </w:r>
    </w:p>
    <w:p w14:paraId="122FE910"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Швебс Г.И. Природопользование: теоретические основы и методы управления // Физ. география и геоморфология. – 1988. – Вып. 35. – С. 3-9.</w:t>
      </w:r>
    </w:p>
    <w:p w14:paraId="530CD344"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noProof/>
          <w:spacing w:val="-6"/>
        </w:rPr>
        <w:t>Швебс Г.И. От эволюции ландшафта к коэволюции природно-хозяйственных систем // Изв. ВГО. – 1990. – Вып. 5. – С. 122.</w:t>
      </w:r>
    </w:p>
    <w:p w14:paraId="2E11CA58"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noProof/>
          <w:spacing w:val="-6"/>
        </w:rPr>
        <w:t>Шевченко В.А. Медико-географическое картографирование территории Украины. – К.: Наук. думка, 1994. – 158 с.</w:t>
      </w:r>
    </w:p>
    <w:p w14:paraId="7B8C685C"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Шевченко Н.Н., Шевченко В.П., Городный А.Г. Теоретические и технологич</w:t>
      </w:r>
      <w:r>
        <w:rPr>
          <w:spacing w:val="-6"/>
        </w:rPr>
        <w:t>е</w:t>
      </w:r>
      <w:r>
        <w:rPr>
          <w:spacing w:val="-6"/>
        </w:rPr>
        <w:t>ские основы осушаемо-мелиоративного земледелия.</w:t>
      </w:r>
      <w:r>
        <w:rPr>
          <w:noProof/>
          <w:spacing w:val="-6"/>
        </w:rPr>
        <w:t xml:space="preserve"> -</w:t>
      </w:r>
      <w:r>
        <w:rPr>
          <w:spacing w:val="-6"/>
        </w:rPr>
        <w:t xml:space="preserve"> К.: Наук. думка, </w:t>
      </w:r>
      <w:r>
        <w:rPr>
          <w:noProof/>
          <w:spacing w:val="-6"/>
        </w:rPr>
        <w:t xml:space="preserve">1976. – </w:t>
      </w:r>
      <w:r>
        <w:rPr>
          <w:spacing w:val="-6"/>
        </w:rPr>
        <w:t>383 с.</w:t>
      </w:r>
    </w:p>
    <w:p w14:paraId="548C7BD2"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Шикула Н.К. Почвозащитная система земледелия: Справ. кн. - Х.: Прапор, 1987. – 200 с.</w:t>
      </w:r>
    </w:p>
    <w:p w14:paraId="2C76FE6F"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Шищенко П.Г. Ландшафтно-мелиоративное районирование Украинской ССР // Физ. география и геоморфология. –</w:t>
      </w:r>
      <w:r>
        <w:rPr>
          <w:noProof/>
          <w:spacing w:val="-6"/>
        </w:rPr>
        <w:t xml:space="preserve"> 1960. –</w:t>
      </w:r>
      <w:r>
        <w:rPr>
          <w:spacing w:val="-6"/>
        </w:rPr>
        <w:t xml:space="preserve"> Вып. </w:t>
      </w:r>
      <w:r>
        <w:rPr>
          <w:noProof/>
          <w:spacing w:val="-6"/>
        </w:rPr>
        <w:t>24. –</w:t>
      </w:r>
      <w:r>
        <w:rPr>
          <w:spacing w:val="-6"/>
        </w:rPr>
        <w:t xml:space="preserve"> С.</w:t>
      </w:r>
      <w:r>
        <w:rPr>
          <w:noProof/>
          <w:spacing w:val="-6"/>
        </w:rPr>
        <w:t xml:space="preserve"> 3-8.</w:t>
      </w:r>
    </w:p>
    <w:p w14:paraId="6C0BA550"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Шищенко П.Г. Прикладная физическая география.- К.: Вища школа.,</w:t>
      </w:r>
      <w:r>
        <w:rPr>
          <w:noProof/>
          <w:spacing w:val="-6"/>
        </w:rPr>
        <w:t xml:space="preserve"> 1988. -192</w:t>
      </w:r>
      <w:r>
        <w:rPr>
          <w:spacing w:val="-6"/>
        </w:rPr>
        <w:t>с.</w:t>
      </w:r>
    </w:p>
    <w:p w14:paraId="15D1E8B9"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Шищенко П.Г., Романчук С.П., Щур Ю.В. Освоение и преобразованность лан</w:t>
      </w:r>
      <w:r>
        <w:rPr>
          <w:spacing w:val="-6"/>
        </w:rPr>
        <w:t>д</w:t>
      </w:r>
      <w:r>
        <w:rPr>
          <w:spacing w:val="-6"/>
        </w:rPr>
        <w:t>шафтов Среднего Приднепровья // Антропогенные ландшафты: структура, м</w:t>
      </w:r>
      <w:r>
        <w:rPr>
          <w:spacing w:val="-6"/>
        </w:rPr>
        <w:t>е</w:t>
      </w:r>
      <w:r>
        <w:rPr>
          <w:spacing w:val="-6"/>
        </w:rPr>
        <w:t>тоды и прикладные аспекты изучения. – Воронеж: ВГУ, 1988. – С. 42-47.</w:t>
      </w:r>
    </w:p>
    <w:p w14:paraId="30D9C205"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Шищенко П.Г., Гродзинский М.Д. Методика ландшафтного обоснования прое</w:t>
      </w:r>
      <w:r>
        <w:rPr>
          <w:spacing w:val="-6"/>
        </w:rPr>
        <w:t>к</w:t>
      </w:r>
      <w:r>
        <w:rPr>
          <w:spacing w:val="-6"/>
        </w:rPr>
        <w:t>тов контурного земледелия // Физ. география и геоморфология.-1991.-Вып. 38.-С.39-50.</w:t>
      </w:r>
    </w:p>
    <w:p w14:paraId="2CF5183A" w14:textId="77777777" w:rsidR="00AA145B" w:rsidRDefault="00AA145B" w:rsidP="00CA0FD0">
      <w:pPr>
        <w:keepNext/>
        <w:widowControl w:val="0"/>
        <w:numPr>
          <w:ilvl w:val="0"/>
          <w:numId w:val="67"/>
        </w:numPr>
        <w:tabs>
          <w:tab w:val="clear" w:pos="1437"/>
          <w:tab w:val="num" w:pos="-3183"/>
          <w:tab w:val="left" w:pos="700"/>
        </w:tabs>
        <w:suppressAutoHyphens w:val="0"/>
        <w:spacing w:line="360" w:lineRule="auto"/>
        <w:ind w:left="360" w:firstLine="560"/>
        <w:jc w:val="both"/>
        <w:rPr>
          <w:spacing w:val="-6"/>
        </w:rPr>
      </w:pPr>
      <w:r>
        <w:rPr>
          <w:spacing w:val="-6"/>
        </w:rPr>
        <w:t>Шищенко П.Г. Принципы и методы ландшафтного анализа в региональном прое</w:t>
      </w:r>
      <w:r>
        <w:rPr>
          <w:spacing w:val="-6"/>
        </w:rPr>
        <w:t>к</w:t>
      </w:r>
      <w:r>
        <w:rPr>
          <w:spacing w:val="-6"/>
        </w:rPr>
        <w:t>тировании. Монография. – К.: Фитосциоцентр, 1999. – 284 с.</w:t>
      </w:r>
    </w:p>
    <w:p w14:paraId="51AF3DD0"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Щербань М.И. О закономерностях формирования микроклимата мелиорирова</w:t>
      </w:r>
      <w:r>
        <w:rPr>
          <w:spacing w:val="-6"/>
        </w:rPr>
        <w:t>н</w:t>
      </w:r>
      <w:r>
        <w:rPr>
          <w:spacing w:val="-6"/>
        </w:rPr>
        <w:t>ных участков // Физ. география и геоморфология. - 1980. - Вып. 24. - С.18-21.</w:t>
      </w:r>
    </w:p>
    <w:p w14:paraId="4AE33F1C"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Ющенко С.Э. Об углах наклона поверхности Черновицкой области // Науч. еж</w:t>
      </w:r>
      <w:r>
        <w:rPr>
          <w:spacing w:val="-6"/>
        </w:rPr>
        <w:t>е</w:t>
      </w:r>
      <w:r>
        <w:rPr>
          <w:spacing w:val="-6"/>
        </w:rPr>
        <w:t>год. за 1958 год: отд. выпуск. Географический факультет. – Черновцы: ЧГУ, 1960. – С. 414-417.</w:t>
      </w:r>
    </w:p>
    <w:p w14:paraId="0AF8FA41"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Явкін В.Г. Модель дощових паводків на малих водозборах Українських Карпат: Автореф. дис... канд. геогр.. наук: 11.00.07 / Одеський гідрометеорологічний ін-т. – Од</w:t>
      </w:r>
      <w:r>
        <w:rPr>
          <w:spacing w:val="-6"/>
        </w:rPr>
        <w:t>е</w:t>
      </w:r>
      <w:r>
        <w:rPr>
          <w:spacing w:val="-6"/>
        </w:rPr>
        <w:t>са, 1994. – 23 с.</w:t>
      </w:r>
    </w:p>
    <w:p w14:paraId="0CA5445E"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rPr>
      </w:pPr>
      <w:r>
        <w:rPr>
          <w:spacing w:val="-6"/>
        </w:rPr>
        <w:t xml:space="preserve">Яцухно В.М., Мандер Ю.Э. Формирование агроландшафтов и охрана природной среды. – </w:t>
      </w:r>
      <w:r>
        <w:rPr>
          <w:spacing w:val="-6"/>
        </w:rPr>
        <w:lastRenderedPageBreak/>
        <w:t>Минск: Ин-т геолог. Наук АНБ, 1995. – 122 с.</w:t>
      </w:r>
    </w:p>
    <w:p w14:paraId="3B3C78D4" w14:textId="77777777" w:rsid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lang w:val="de-DE"/>
        </w:rPr>
      </w:pPr>
      <w:r>
        <w:rPr>
          <w:spacing w:val="-6"/>
          <w:lang w:val="de-DE"/>
        </w:rPr>
        <w:t>Fischer E. Die Bukowina. – Chernowitz, 1899.</w:t>
      </w:r>
    </w:p>
    <w:p w14:paraId="19F43D14" w14:textId="77777777" w:rsidR="00AA145B" w:rsidRP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lang w:val="en-US"/>
        </w:rPr>
      </w:pPr>
      <w:r>
        <w:rPr>
          <w:spacing w:val="-6"/>
          <w:lang w:val="de-DE"/>
        </w:rPr>
        <w:t>Worobkiewicz E. Die geographisch-statiatischen Verhältnisse der Bukowina. – Lemberg, 1893. – 116 S.</w:t>
      </w:r>
    </w:p>
    <w:p w14:paraId="49D7D67F" w14:textId="77777777" w:rsidR="00AA145B" w:rsidRPr="00AA145B" w:rsidRDefault="00AA145B" w:rsidP="00CA0FD0">
      <w:pPr>
        <w:keepNext/>
        <w:widowControl w:val="0"/>
        <w:numPr>
          <w:ilvl w:val="0"/>
          <w:numId w:val="67"/>
        </w:numPr>
        <w:tabs>
          <w:tab w:val="clear" w:pos="1437"/>
          <w:tab w:val="num" w:pos="-3183"/>
          <w:tab w:val="center" w:pos="426"/>
          <w:tab w:val="left" w:pos="700"/>
        </w:tabs>
        <w:suppressAutoHyphens w:val="0"/>
        <w:spacing w:line="360" w:lineRule="auto"/>
        <w:ind w:left="360" w:firstLine="560"/>
        <w:jc w:val="both"/>
        <w:rPr>
          <w:spacing w:val="-6"/>
          <w:lang w:val="en-US"/>
        </w:rPr>
      </w:pPr>
      <w:r>
        <w:rPr>
          <w:spacing w:val="-6"/>
          <w:lang w:val="pl-PL"/>
        </w:rPr>
        <w:t>Zukowski O.M. Bukowina pod wzgledem topograficznym, statystycznym i historycznym. – Czerniowce–Lwow, 1914. – S. 3-42.</w:t>
      </w:r>
    </w:p>
    <w:p w14:paraId="5A9CC070" w14:textId="681288B5" w:rsidR="00D20DA3" w:rsidRPr="008E77FF" w:rsidRDefault="00D20DA3" w:rsidP="00AA145B">
      <w:pPr>
        <w:pStyle w:val="2ffff9"/>
        <w:spacing w:line="360" w:lineRule="auto"/>
        <w:jc w:val="both"/>
        <w:rPr>
          <w:lang w:val="uk-UA"/>
        </w:rPr>
      </w:pPr>
      <w:r w:rsidRPr="008E77FF">
        <w:rPr>
          <w:color w:val="FF0000"/>
          <w:lang w:val="uk-UA"/>
        </w:rPr>
        <w:t xml:space="preserve">Для заказа доставки данной работы воспользуйтесь поиском на сайте по ссылке:  </w:t>
      </w:r>
      <w:hyperlink r:id="rId9" w:history="1">
        <w:r>
          <w:rPr>
            <w:rStyle w:val="af3"/>
            <w:color w:val="0070C0"/>
          </w:rPr>
          <w:t>http</w:t>
        </w:r>
        <w:r w:rsidRPr="008E77FF">
          <w:rPr>
            <w:rStyle w:val="af3"/>
            <w:color w:val="0070C0"/>
            <w:lang w:val="uk-UA"/>
          </w:rPr>
          <w:t>://</w:t>
        </w:r>
        <w:r>
          <w:rPr>
            <w:rStyle w:val="af3"/>
            <w:color w:val="0070C0"/>
          </w:rPr>
          <w:t>www</w:t>
        </w:r>
        <w:r w:rsidRPr="008E77FF">
          <w:rPr>
            <w:rStyle w:val="af3"/>
            <w:color w:val="0070C0"/>
            <w:lang w:val="uk-UA"/>
          </w:rPr>
          <w:t>.</w:t>
        </w:r>
        <w:r>
          <w:rPr>
            <w:rStyle w:val="af3"/>
            <w:color w:val="0070C0"/>
          </w:rPr>
          <w:t>mydisser</w:t>
        </w:r>
        <w:r w:rsidRPr="008E77FF">
          <w:rPr>
            <w:rStyle w:val="af3"/>
            <w:color w:val="0070C0"/>
            <w:lang w:val="uk-UA"/>
          </w:rPr>
          <w:t>.</w:t>
        </w:r>
        <w:r>
          <w:rPr>
            <w:rStyle w:val="af3"/>
            <w:color w:val="0070C0"/>
          </w:rPr>
          <w:t>com</w:t>
        </w:r>
        <w:r w:rsidRPr="008E77FF">
          <w:rPr>
            <w:rStyle w:val="af3"/>
            <w:color w:val="0070C0"/>
            <w:lang w:val="uk-UA"/>
          </w:rPr>
          <w:t>/</w:t>
        </w:r>
        <w:r>
          <w:rPr>
            <w:rStyle w:val="af3"/>
            <w:color w:val="0070C0"/>
          </w:rPr>
          <w:t>search</w:t>
        </w:r>
        <w:r w:rsidRPr="008E77FF">
          <w:rPr>
            <w:rStyle w:val="af3"/>
            <w:color w:val="0070C0"/>
            <w:lang w:val="uk-UA"/>
          </w:rPr>
          <w:t>.</w:t>
        </w:r>
        <w:r>
          <w:rPr>
            <w:rStyle w:val="af3"/>
            <w:color w:val="0070C0"/>
          </w:rPr>
          <w:t>html</w:t>
        </w:r>
      </w:hyperlink>
    </w:p>
    <w:p w14:paraId="756D5824" w14:textId="5253E322" w:rsidR="00E8063E" w:rsidRDefault="00CA0FD0" w:rsidP="00D20DA3">
      <w:pPr>
        <w:spacing w:line="360" w:lineRule="auto"/>
        <w:ind w:firstLine="708"/>
        <w:jc w:val="both"/>
      </w:pPr>
      <w:r>
        <w:rPr>
          <w:noProof/>
          <w:lang w:eastAsia="ru-RU"/>
        </w:rPr>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6" w:name="OLE_LINK1"/>
                <w:bookmarkEnd w:id="6"/>
                <w:p w14:paraId="5B5EFC74" w14:textId="77777777" w:rsidR="0087761C" w:rsidRDefault="0087761C" w:rsidP="008C2D60">
                  <w:r>
                    <w:object w:dxaOrig="9360" w:dyaOrig="4860" w14:anchorId="120F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3pt" o:ole="">
                        <v:imagedata r:id="rId10" o:title=""/>
                      </v:shape>
                      <o:OLEObject Type="Embed" ProgID="MSGraph.Chart.8" ShapeID="_x0000_i1025" DrawAspect="Content" ObjectID="_1491136108" r:id="rId11">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6" type="#_x0000_t75" style="width:480pt;height:228pt" o:ole="">
                        <v:imagedata r:id="rId12" o:title=""/>
                      </v:shape>
                      <o:OLEObject Type="Embed" ProgID="MSGraph.Chart.8" ShapeID="_x0000_i1026" DrawAspect="Content" ObjectID="_1491136109" r:id="rId13">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7" type="#_x0000_t75" style="width:447pt;height:133pt" o:ole="">
                        <v:imagedata r:id="rId14" o:title=""/>
                      </v:shape>
                      <o:OLEObject Type="Embed" ProgID="Excel.Sheet.8" ShapeID="_x0000_i1027" DrawAspect="Content" ObjectID="_1491136110" r:id="rId15"/>
                    </w:object>
                  </w:r>
                </w:p>
              </w:txbxContent>
            </v:textbox>
          </v:shape>
        </w:pict>
      </w:r>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CDED1" w14:textId="77777777" w:rsidR="00CA0FD0" w:rsidRDefault="00CA0FD0">
      <w:r>
        <w:separator/>
      </w:r>
    </w:p>
  </w:endnote>
  <w:endnote w:type="continuationSeparator" w:id="0">
    <w:p w14:paraId="041FE5D7" w14:textId="77777777" w:rsidR="00CA0FD0" w:rsidRDefault="00CA0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altName w:val="Tahoma"/>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sig w:usb0="00000207" w:usb1="00000000" w:usb2="00000000" w:usb3="00000000" w:csb0="00000007"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3" w:usb1="00000000" w:usb2="00000000" w:usb3="00000000" w:csb0="00000005" w:csb1="00000000"/>
  </w:font>
  <w:font w:name="StarSymbol">
    <w:altName w:val="Times New Roman"/>
    <w:charset w:val="8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84614" w14:textId="77777777" w:rsidR="00CA0FD0" w:rsidRDefault="00CA0FD0">
      <w:r>
        <w:separator/>
      </w:r>
    </w:p>
  </w:footnote>
  <w:footnote w:type="continuationSeparator" w:id="0">
    <w:p w14:paraId="40BFCDC8" w14:textId="77777777" w:rsidR="00CA0FD0" w:rsidRDefault="00CA0F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8506F8B"/>
    <w:multiLevelType w:val="hybridMultilevel"/>
    <w:tmpl w:val="E65A9C36"/>
    <w:lvl w:ilvl="0" w:tplc="F57EA822">
      <w:start w:val="1"/>
      <w:numFmt w:val="bullet"/>
      <w:lvlText w:val="-"/>
      <w:lvlJc w:val="left"/>
      <w:pPr>
        <w:tabs>
          <w:tab w:val="num" w:pos="1380"/>
        </w:tabs>
        <w:ind w:left="700" w:firstLine="680"/>
      </w:pPr>
      <w:rPr>
        <w:rFonts w:ascii="Times New Roman" w:hAnsi="Times New Roman" w:hint="default"/>
      </w:rPr>
    </w:lvl>
    <w:lvl w:ilvl="1" w:tplc="04220003" w:tentative="1">
      <w:start w:val="1"/>
      <w:numFmt w:val="bullet"/>
      <w:lvlText w:val="o"/>
      <w:lvlJc w:val="left"/>
      <w:pPr>
        <w:tabs>
          <w:tab w:val="num" w:pos="2140"/>
        </w:tabs>
        <w:ind w:left="2140" w:hanging="360"/>
      </w:pPr>
      <w:rPr>
        <w:rFonts w:ascii="Courier New" w:hAnsi="Courier New" w:cs="Courier New" w:hint="default"/>
      </w:rPr>
    </w:lvl>
    <w:lvl w:ilvl="2" w:tplc="04220005" w:tentative="1">
      <w:start w:val="1"/>
      <w:numFmt w:val="bullet"/>
      <w:lvlText w:val=""/>
      <w:lvlJc w:val="left"/>
      <w:pPr>
        <w:tabs>
          <w:tab w:val="num" w:pos="2860"/>
        </w:tabs>
        <w:ind w:left="2860" w:hanging="360"/>
      </w:pPr>
      <w:rPr>
        <w:rFonts w:ascii="Wingdings" w:hAnsi="Wingdings" w:hint="default"/>
      </w:rPr>
    </w:lvl>
    <w:lvl w:ilvl="3" w:tplc="04220001" w:tentative="1">
      <w:start w:val="1"/>
      <w:numFmt w:val="bullet"/>
      <w:lvlText w:val=""/>
      <w:lvlJc w:val="left"/>
      <w:pPr>
        <w:tabs>
          <w:tab w:val="num" w:pos="3580"/>
        </w:tabs>
        <w:ind w:left="3580" w:hanging="360"/>
      </w:pPr>
      <w:rPr>
        <w:rFonts w:ascii="Symbol" w:hAnsi="Symbol" w:hint="default"/>
      </w:rPr>
    </w:lvl>
    <w:lvl w:ilvl="4" w:tplc="04220003" w:tentative="1">
      <w:start w:val="1"/>
      <w:numFmt w:val="bullet"/>
      <w:lvlText w:val="o"/>
      <w:lvlJc w:val="left"/>
      <w:pPr>
        <w:tabs>
          <w:tab w:val="num" w:pos="4300"/>
        </w:tabs>
        <w:ind w:left="4300" w:hanging="360"/>
      </w:pPr>
      <w:rPr>
        <w:rFonts w:ascii="Courier New" w:hAnsi="Courier New" w:cs="Courier New" w:hint="default"/>
      </w:rPr>
    </w:lvl>
    <w:lvl w:ilvl="5" w:tplc="04220005" w:tentative="1">
      <w:start w:val="1"/>
      <w:numFmt w:val="bullet"/>
      <w:lvlText w:val=""/>
      <w:lvlJc w:val="left"/>
      <w:pPr>
        <w:tabs>
          <w:tab w:val="num" w:pos="5020"/>
        </w:tabs>
        <w:ind w:left="5020" w:hanging="360"/>
      </w:pPr>
      <w:rPr>
        <w:rFonts w:ascii="Wingdings" w:hAnsi="Wingdings" w:hint="default"/>
      </w:rPr>
    </w:lvl>
    <w:lvl w:ilvl="6" w:tplc="04220001" w:tentative="1">
      <w:start w:val="1"/>
      <w:numFmt w:val="bullet"/>
      <w:lvlText w:val=""/>
      <w:lvlJc w:val="left"/>
      <w:pPr>
        <w:tabs>
          <w:tab w:val="num" w:pos="5740"/>
        </w:tabs>
        <w:ind w:left="5740" w:hanging="360"/>
      </w:pPr>
      <w:rPr>
        <w:rFonts w:ascii="Symbol" w:hAnsi="Symbol" w:hint="default"/>
      </w:rPr>
    </w:lvl>
    <w:lvl w:ilvl="7" w:tplc="04220003" w:tentative="1">
      <w:start w:val="1"/>
      <w:numFmt w:val="bullet"/>
      <w:lvlText w:val="o"/>
      <w:lvlJc w:val="left"/>
      <w:pPr>
        <w:tabs>
          <w:tab w:val="num" w:pos="6460"/>
        </w:tabs>
        <w:ind w:left="6460" w:hanging="360"/>
      </w:pPr>
      <w:rPr>
        <w:rFonts w:ascii="Courier New" w:hAnsi="Courier New" w:cs="Courier New" w:hint="default"/>
      </w:rPr>
    </w:lvl>
    <w:lvl w:ilvl="8" w:tplc="04220005" w:tentative="1">
      <w:start w:val="1"/>
      <w:numFmt w:val="bullet"/>
      <w:lvlText w:val=""/>
      <w:lvlJc w:val="left"/>
      <w:pPr>
        <w:tabs>
          <w:tab w:val="num" w:pos="7180"/>
        </w:tabs>
        <w:ind w:left="7180" w:hanging="360"/>
      </w:pPr>
      <w:rPr>
        <w:rFonts w:ascii="Wingdings" w:hAnsi="Wingdings" w:hint="default"/>
      </w:r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23F0591F"/>
    <w:multiLevelType w:val="hybridMultilevel"/>
    <w:tmpl w:val="95BA8B10"/>
    <w:lvl w:ilvl="0" w:tplc="2822186E">
      <w:start w:val="1"/>
      <w:numFmt w:val="decimal"/>
      <w:lvlText w:val="%1."/>
      <w:lvlJc w:val="left"/>
      <w:pPr>
        <w:tabs>
          <w:tab w:val="num" w:pos="1755"/>
        </w:tabs>
        <w:ind w:left="1755" w:hanging="1035"/>
      </w:pPr>
      <w:rPr>
        <w:rFonts w:hint="default"/>
      </w:rPr>
    </w:lvl>
    <w:lvl w:ilvl="1" w:tplc="04220019">
      <w:start w:val="1"/>
      <w:numFmt w:val="lowerLetter"/>
      <w:lvlText w:val="%2."/>
      <w:lvlJc w:val="left"/>
      <w:pPr>
        <w:tabs>
          <w:tab w:val="num" w:pos="1800"/>
        </w:tabs>
        <w:ind w:left="1800" w:hanging="360"/>
      </w:pPr>
    </w:lvl>
    <w:lvl w:ilvl="2" w:tplc="0422001B">
      <w:start w:val="1"/>
      <w:numFmt w:val="lowerRoman"/>
      <w:lvlText w:val="%3."/>
      <w:lvlJc w:val="right"/>
      <w:pPr>
        <w:tabs>
          <w:tab w:val="num" w:pos="2520"/>
        </w:tabs>
        <w:ind w:left="2520" w:hanging="180"/>
      </w:pPr>
    </w:lvl>
    <w:lvl w:ilvl="3" w:tplc="0422000F">
      <w:start w:val="1"/>
      <w:numFmt w:val="decimal"/>
      <w:lvlText w:val="%4."/>
      <w:lvlJc w:val="left"/>
      <w:pPr>
        <w:tabs>
          <w:tab w:val="num" w:pos="3240"/>
        </w:tabs>
        <w:ind w:left="3240" w:hanging="360"/>
      </w:pPr>
    </w:lvl>
    <w:lvl w:ilvl="4" w:tplc="04220019">
      <w:start w:val="1"/>
      <w:numFmt w:val="lowerLetter"/>
      <w:lvlText w:val="%5."/>
      <w:lvlJc w:val="left"/>
      <w:pPr>
        <w:tabs>
          <w:tab w:val="num" w:pos="3960"/>
        </w:tabs>
        <w:ind w:left="3960" w:hanging="360"/>
      </w:pPr>
    </w:lvl>
    <w:lvl w:ilvl="5" w:tplc="0422001B">
      <w:start w:val="1"/>
      <w:numFmt w:val="lowerRoman"/>
      <w:lvlText w:val="%6."/>
      <w:lvlJc w:val="right"/>
      <w:pPr>
        <w:tabs>
          <w:tab w:val="num" w:pos="4680"/>
        </w:tabs>
        <w:ind w:left="4680" w:hanging="180"/>
      </w:pPr>
    </w:lvl>
    <w:lvl w:ilvl="6" w:tplc="0422000F">
      <w:start w:val="1"/>
      <w:numFmt w:val="decimal"/>
      <w:lvlText w:val="%7."/>
      <w:lvlJc w:val="left"/>
      <w:pPr>
        <w:tabs>
          <w:tab w:val="num" w:pos="5400"/>
        </w:tabs>
        <w:ind w:left="5400" w:hanging="360"/>
      </w:pPr>
    </w:lvl>
    <w:lvl w:ilvl="7" w:tplc="04220019">
      <w:start w:val="1"/>
      <w:numFmt w:val="lowerLetter"/>
      <w:lvlText w:val="%8."/>
      <w:lvlJc w:val="left"/>
      <w:pPr>
        <w:tabs>
          <w:tab w:val="num" w:pos="6120"/>
        </w:tabs>
        <w:ind w:left="6120" w:hanging="360"/>
      </w:pPr>
    </w:lvl>
    <w:lvl w:ilvl="8" w:tplc="0422001B">
      <w:start w:val="1"/>
      <w:numFmt w:val="lowerRoman"/>
      <w:lvlText w:val="%9."/>
      <w:lvlJc w:val="right"/>
      <w:pPr>
        <w:tabs>
          <w:tab w:val="num" w:pos="6840"/>
        </w:tabs>
        <w:ind w:left="6840" w:hanging="180"/>
      </w:pPr>
    </w:lvl>
  </w:abstractNum>
  <w:abstractNum w:abstractNumId="47">
    <w:nsid w:val="2C2C41F8"/>
    <w:multiLevelType w:val="hybridMultilevel"/>
    <w:tmpl w:val="07ACBD1C"/>
    <w:lvl w:ilvl="0" w:tplc="66E60550">
      <w:start w:val="1"/>
      <w:numFmt w:val="bullet"/>
      <w:lvlText w:val=""/>
      <w:lvlJc w:val="left"/>
      <w:pPr>
        <w:tabs>
          <w:tab w:val="num" w:pos="1420"/>
        </w:tabs>
        <w:ind w:left="700" w:firstLine="360"/>
      </w:pPr>
      <w:rPr>
        <w:rFonts w:ascii="Symbol" w:hAnsi="Symbol" w:hint="default"/>
      </w:rPr>
    </w:lvl>
    <w:lvl w:ilvl="1" w:tplc="04220003" w:tentative="1">
      <w:start w:val="1"/>
      <w:numFmt w:val="bullet"/>
      <w:lvlText w:val="o"/>
      <w:lvlJc w:val="left"/>
      <w:pPr>
        <w:tabs>
          <w:tab w:val="num" w:pos="2140"/>
        </w:tabs>
        <w:ind w:left="2140" w:hanging="360"/>
      </w:pPr>
      <w:rPr>
        <w:rFonts w:ascii="Courier New" w:hAnsi="Courier New" w:cs="Courier New" w:hint="default"/>
      </w:rPr>
    </w:lvl>
    <w:lvl w:ilvl="2" w:tplc="04220005" w:tentative="1">
      <w:start w:val="1"/>
      <w:numFmt w:val="bullet"/>
      <w:lvlText w:val=""/>
      <w:lvlJc w:val="left"/>
      <w:pPr>
        <w:tabs>
          <w:tab w:val="num" w:pos="2860"/>
        </w:tabs>
        <w:ind w:left="2860" w:hanging="360"/>
      </w:pPr>
      <w:rPr>
        <w:rFonts w:ascii="Wingdings" w:hAnsi="Wingdings" w:hint="default"/>
      </w:rPr>
    </w:lvl>
    <w:lvl w:ilvl="3" w:tplc="04220001" w:tentative="1">
      <w:start w:val="1"/>
      <w:numFmt w:val="bullet"/>
      <w:lvlText w:val=""/>
      <w:lvlJc w:val="left"/>
      <w:pPr>
        <w:tabs>
          <w:tab w:val="num" w:pos="3580"/>
        </w:tabs>
        <w:ind w:left="3580" w:hanging="360"/>
      </w:pPr>
      <w:rPr>
        <w:rFonts w:ascii="Symbol" w:hAnsi="Symbol" w:hint="default"/>
      </w:rPr>
    </w:lvl>
    <w:lvl w:ilvl="4" w:tplc="04220003" w:tentative="1">
      <w:start w:val="1"/>
      <w:numFmt w:val="bullet"/>
      <w:lvlText w:val="o"/>
      <w:lvlJc w:val="left"/>
      <w:pPr>
        <w:tabs>
          <w:tab w:val="num" w:pos="4300"/>
        </w:tabs>
        <w:ind w:left="4300" w:hanging="360"/>
      </w:pPr>
      <w:rPr>
        <w:rFonts w:ascii="Courier New" w:hAnsi="Courier New" w:cs="Courier New" w:hint="default"/>
      </w:rPr>
    </w:lvl>
    <w:lvl w:ilvl="5" w:tplc="04220005" w:tentative="1">
      <w:start w:val="1"/>
      <w:numFmt w:val="bullet"/>
      <w:lvlText w:val=""/>
      <w:lvlJc w:val="left"/>
      <w:pPr>
        <w:tabs>
          <w:tab w:val="num" w:pos="5020"/>
        </w:tabs>
        <w:ind w:left="5020" w:hanging="360"/>
      </w:pPr>
      <w:rPr>
        <w:rFonts w:ascii="Wingdings" w:hAnsi="Wingdings" w:hint="default"/>
      </w:rPr>
    </w:lvl>
    <w:lvl w:ilvl="6" w:tplc="04220001" w:tentative="1">
      <w:start w:val="1"/>
      <w:numFmt w:val="bullet"/>
      <w:lvlText w:val=""/>
      <w:lvlJc w:val="left"/>
      <w:pPr>
        <w:tabs>
          <w:tab w:val="num" w:pos="5740"/>
        </w:tabs>
        <w:ind w:left="5740" w:hanging="360"/>
      </w:pPr>
      <w:rPr>
        <w:rFonts w:ascii="Symbol" w:hAnsi="Symbol" w:hint="default"/>
      </w:rPr>
    </w:lvl>
    <w:lvl w:ilvl="7" w:tplc="04220003" w:tentative="1">
      <w:start w:val="1"/>
      <w:numFmt w:val="bullet"/>
      <w:lvlText w:val="o"/>
      <w:lvlJc w:val="left"/>
      <w:pPr>
        <w:tabs>
          <w:tab w:val="num" w:pos="6460"/>
        </w:tabs>
        <w:ind w:left="6460" w:hanging="360"/>
      </w:pPr>
      <w:rPr>
        <w:rFonts w:ascii="Courier New" w:hAnsi="Courier New" w:cs="Courier New" w:hint="default"/>
      </w:rPr>
    </w:lvl>
    <w:lvl w:ilvl="8" w:tplc="04220005" w:tentative="1">
      <w:start w:val="1"/>
      <w:numFmt w:val="bullet"/>
      <w:lvlText w:val=""/>
      <w:lvlJc w:val="left"/>
      <w:pPr>
        <w:tabs>
          <w:tab w:val="num" w:pos="7180"/>
        </w:tabs>
        <w:ind w:left="7180" w:hanging="360"/>
      </w:pPr>
      <w:rPr>
        <w:rFonts w:ascii="Wingdings" w:hAnsi="Wingdings" w:hint="default"/>
      </w:rPr>
    </w:lvl>
  </w:abstractNum>
  <w:abstractNum w:abstractNumId="48">
    <w:nsid w:val="2EB05697"/>
    <w:multiLevelType w:val="hybridMultilevel"/>
    <w:tmpl w:val="643E104A"/>
    <w:lvl w:ilvl="0" w:tplc="F57EA822">
      <w:start w:val="1"/>
      <w:numFmt w:val="bullet"/>
      <w:lvlText w:val="-"/>
      <w:lvlJc w:val="left"/>
      <w:pPr>
        <w:tabs>
          <w:tab w:val="num" w:pos="680"/>
        </w:tabs>
        <w:ind w:left="0" w:firstLine="680"/>
      </w:pPr>
      <w:rPr>
        <w:rFonts w:ascii="Times New Roman" w:hAnsi="Times New Roman" w:hint="default"/>
      </w:rPr>
    </w:lvl>
    <w:lvl w:ilvl="1" w:tplc="04220003" w:tentative="1">
      <w:start w:val="1"/>
      <w:numFmt w:val="bullet"/>
      <w:lvlText w:val="o"/>
      <w:lvlJc w:val="left"/>
      <w:pPr>
        <w:tabs>
          <w:tab w:val="num" w:pos="2140"/>
        </w:tabs>
        <w:ind w:left="2140" w:hanging="360"/>
      </w:pPr>
      <w:rPr>
        <w:rFonts w:ascii="Courier New" w:hAnsi="Courier New" w:cs="Courier New" w:hint="default"/>
      </w:rPr>
    </w:lvl>
    <w:lvl w:ilvl="2" w:tplc="04220005" w:tentative="1">
      <w:start w:val="1"/>
      <w:numFmt w:val="bullet"/>
      <w:lvlText w:val=""/>
      <w:lvlJc w:val="left"/>
      <w:pPr>
        <w:tabs>
          <w:tab w:val="num" w:pos="2860"/>
        </w:tabs>
        <w:ind w:left="2860" w:hanging="360"/>
      </w:pPr>
      <w:rPr>
        <w:rFonts w:ascii="Wingdings" w:hAnsi="Wingdings" w:hint="default"/>
      </w:rPr>
    </w:lvl>
    <w:lvl w:ilvl="3" w:tplc="04220001" w:tentative="1">
      <w:start w:val="1"/>
      <w:numFmt w:val="bullet"/>
      <w:lvlText w:val=""/>
      <w:lvlJc w:val="left"/>
      <w:pPr>
        <w:tabs>
          <w:tab w:val="num" w:pos="3580"/>
        </w:tabs>
        <w:ind w:left="3580" w:hanging="360"/>
      </w:pPr>
      <w:rPr>
        <w:rFonts w:ascii="Symbol" w:hAnsi="Symbol" w:hint="default"/>
      </w:rPr>
    </w:lvl>
    <w:lvl w:ilvl="4" w:tplc="04220003" w:tentative="1">
      <w:start w:val="1"/>
      <w:numFmt w:val="bullet"/>
      <w:lvlText w:val="o"/>
      <w:lvlJc w:val="left"/>
      <w:pPr>
        <w:tabs>
          <w:tab w:val="num" w:pos="4300"/>
        </w:tabs>
        <w:ind w:left="4300" w:hanging="360"/>
      </w:pPr>
      <w:rPr>
        <w:rFonts w:ascii="Courier New" w:hAnsi="Courier New" w:cs="Courier New" w:hint="default"/>
      </w:rPr>
    </w:lvl>
    <w:lvl w:ilvl="5" w:tplc="04220005" w:tentative="1">
      <w:start w:val="1"/>
      <w:numFmt w:val="bullet"/>
      <w:lvlText w:val=""/>
      <w:lvlJc w:val="left"/>
      <w:pPr>
        <w:tabs>
          <w:tab w:val="num" w:pos="5020"/>
        </w:tabs>
        <w:ind w:left="5020" w:hanging="360"/>
      </w:pPr>
      <w:rPr>
        <w:rFonts w:ascii="Wingdings" w:hAnsi="Wingdings" w:hint="default"/>
      </w:rPr>
    </w:lvl>
    <w:lvl w:ilvl="6" w:tplc="04220001" w:tentative="1">
      <w:start w:val="1"/>
      <w:numFmt w:val="bullet"/>
      <w:lvlText w:val=""/>
      <w:lvlJc w:val="left"/>
      <w:pPr>
        <w:tabs>
          <w:tab w:val="num" w:pos="5740"/>
        </w:tabs>
        <w:ind w:left="5740" w:hanging="360"/>
      </w:pPr>
      <w:rPr>
        <w:rFonts w:ascii="Symbol" w:hAnsi="Symbol" w:hint="default"/>
      </w:rPr>
    </w:lvl>
    <w:lvl w:ilvl="7" w:tplc="04220003" w:tentative="1">
      <w:start w:val="1"/>
      <w:numFmt w:val="bullet"/>
      <w:lvlText w:val="o"/>
      <w:lvlJc w:val="left"/>
      <w:pPr>
        <w:tabs>
          <w:tab w:val="num" w:pos="6460"/>
        </w:tabs>
        <w:ind w:left="6460" w:hanging="360"/>
      </w:pPr>
      <w:rPr>
        <w:rFonts w:ascii="Courier New" w:hAnsi="Courier New" w:cs="Courier New" w:hint="default"/>
      </w:rPr>
    </w:lvl>
    <w:lvl w:ilvl="8" w:tplc="04220005" w:tentative="1">
      <w:start w:val="1"/>
      <w:numFmt w:val="bullet"/>
      <w:lvlText w:val=""/>
      <w:lvlJc w:val="left"/>
      <w:pPr>
        <w:tabs>
          <w:tab w:val="num" w:pos="7180"/>
        </w:tabs>
        <w:ind w:left="7180" w:hanging="360"/>
      </w:pPr>
      <w:rPr>
        <w:rFonts w:ascii="Wingdings" w:hAnsi="Wingdings" w:hint="default"/>
      </w:rPr>
    </w:lvl>
  </w:abstractNum>
  <w:abstractNum w:abstractNumId="49">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6F97391"/>
    <w:multiLevelType w:val="hybridMultilevel"/>
    <w:tmpl w:val="C82232F0"/>
    <w:lvl w:ilvl="0" w:tplc="3760BEA8">
      <w:start w:val="1"/>
      <w:numFmt w:val="decimal"/>
      <w:lvlText w:val="%1."/>
      <w:lvlJc w:val="right"/>
      <w:pPr>
        <w:tabs>
          <w:tab w:val="num" w:pos="1437"/>
        </w:tabs>
        <w:ind w:firstLine="680"/>
      </w:pPr>
      <w:rPr>
        <w:rFonts w:hint="default"/>
        <w:sz w:val="28"/>
        <w:szCs w:val="28"/>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56">
    <w:nsid w:val="48453BCD"/>
    <w:multiLevelType w:val="singleLevel"/>
    <w:tmpl w:val="ADD430D8"/>
    <w:lvl w:ilvl="0">
      <w:start w:val="1"/>
      <w:numFmt w:val="decimal"/>
      <w:pStyle w:val="aa"/>
      <w:lvlText w:val="%1."/>
      <w:lvlJc w:val="left"/>
      <w:pPr>
        <w:tabs>
          <w:tab w:val="num" w:pos="360"/>
        </w:tabs>
        <w:ind w:left="360" w:hanging="360"/>
      </w:pPr>
    </w:lvl>
  </w:abstractNum>
  <w:abstractNum w:abstractNumId="57">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8">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07D6C5D"/>
    <w:multiLevelType w:val="singleLevel"/>
    <w:tmpl w:val="1B04D2A4"/>
    <w:lvl w:ilvl="0">
      <w:start w:val="1"/>
      <w:numFmt w:val="decimal"/>
      <w:pStyle w:val="spis"/>
      <w:lvlText w:val="%1."/>
      <w:lvlJc w:val="left"/>
      <w:pPr>
        <w:tabs>
          <w:tab w:val="num" w:pos="360"/>
        </w:tabs>
        <w:ind w:left="360" w:hanging="360"/>
      </w:pPr>
    </w:lvl>
  </w:abstractNum>
  <w:abstractNum w:abstractNumId="60">
    <w:nsid w:val="63E63577"/>
    <w:multiLevelType w:val="hybridMultilevel"/>
    <w:tmpl w:val="812C1474"/>
    <w:lvl w:ilvl="0" w:tplc="2C564A10">
      <w:start w:val="1"/>
      <w:numFmt w:val="decimal"/>
      <w:pStyle w:val="ab"/>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731125F5"/>
    <w:multiLevelType w:val="singleLevel"/>
    <w:tmpl w:val="4E32241E"/>
    <w:lvl w:ilvl="0">
      <w:numFmt w:val="none"/>
      <w:pStyle w:val="63"/>
      <w:lvlText w:val=""/>
      <w:lvlJc w:val="left"/>
      <w:pPr>
        <w:tabs>
          <w:tab w:val="num" w:pos="360"/>
        </w:tabs>
      </w:pPr>
    </w:lvl>
  </w:abstractNum>
  <w:abstractNum w:abstractNumId="62">
    <w:nsid w:val="738B7C3E"/>
    <w:multiLevelType w:val="hybridMultilevel"/>
    <w:tmpl w:val="77A20000"/>
    <w:lvl w:ilvl="0" w:tplc="F57EA822">
      <w:start w:val="1"/>
      <w:numFmt w:val="bullet"/>
      <w:lvlText w:val="-"/>
      <w:lvlJc w:val="left"/>
      <w:pPr>
        <w:tabs>
          <w:tab w:val="num" w:pos="680"/>
        </w:tabs>
        <w:ind w:left="0" w:firstLine="680"/>
      </w:pPr>
      <w:rPr>
        <w:rFonts w:ascii="Times New Roman" w:hAnsi="Times New Roman" w:hint="default"/>
      </w:rPr>
    </w:lvl>
    <w:lvl w:ilvl="1" w:tplc="04220019" w:tentative="1">
      <w:start w:val="1"/>
      <w:numFmt w:val="lowerLetter"/>
      <w:lvlText w:val="%2."/>
      <w:lvlJc w:val="left"/>
      <w:pPr>
        <w:tabs>
          <w:tab w:val="num" w:pos="2140"/>
        </w:tabs>
        <w:ind w:left="2140" w:hanging="360"/>
      </w:pPr>
    </w:lvl>
    <w:lvl w:ilvl="2" w:tplc="0422001B" w:tentative="1">
      <w:start w:val="1"/>
      <w:numFmt w:val="lowerRoman"/>
      <w:lvlText w:val="%3."/>
      <w:lvlJc w:val="right"/>
      <w:pPr>
        <w:tabs>
          <w:tab w:val="num" w:pos="2860"/>
        </w:tabs>
        <w:ind w:left="2860" w:hanging="180"/>
      </w:pPr>
    </w:lvl>
    <w:lvl w:ilvl="3" w:tplc="0422000F" w:tentative="1">
      <w:start w:val="1"/>
      <w:numFmt w:val="decimal"/>
      <w:lvlText w:val="%4."/>
      <w:lvlJc w:val="left"/>
      <w:pPr>
        <w:tabs>
          <w:tab w:val="num" w:pos="3580"/>
        </w:tabs>
        <w:ind w:left="3580" w:hanging="360"/>
      </w:pPr>
    </w:lvl>
    <w:lvl w:ilvl="4" w:tplc="04220019" w:tentative="1">
      <w:start w:val="1"/>
      <w:numFmt w:val="lowerLetter"/>
      <w:lvlText w:val="%5."/>
      <w:lvlJc w:val="left"/>
      <w:pPr>
        <w:tabs>
          <w:tab w:val="num" w:pos="4300"/>
        </w:tabs>
        <w:ind w:left="4300" w:hanging="360"/>
      </w:pPr>
    </w:lvl>
    <w:lvl w:ilvl="5" w:tplc="0422001B" w:tentative="1">
      <w:start w:val="1"/>
      <w:numFmt w:val="lowerRoman"/>
      <w:lvlText w:val="%6."/>
      <w:lvlJc w:val="right"/>
      <w:pPr>
        <w:tabs>
          <w:tab w:val="num" w:pos="5020"/>
        </w:tabs>
        <w:ind w:left="5020" w:hanging="180"/>
      </w:pPr>
    </w:lvl>
    <w:lvl w:ilvl="6" w:tplc="0422000F" w:tentative="1">
      <w:start w:val="1"/>
      <w:numFmt w:val="decimal"/>
      <w:lvlText w:val="%7."/>
      <w:lvlJc w:val="left"/>
      <w:pPr>
        <w:tabs>
          <w:tab w:val="num" w:pos="5740"/>
        </w:tabs>
        <w:ind w:left="5740" w:hanging="360"/>
      </w:pPr>
    </w:lvl>
    <w:lvl w:ilvl="7" w:tplc="04220019" w:tentative="1">
      <w:start w:val="1"/>
      <w:numFmt w:val="lowerLetter"/>
      <w:lvlText w:val="%8."/>
      <w:lvlJc w:val="left"/>
      <w:pPr>
        <w:tabs>
          <w:tab w:val="num" w:pos="6460"/>
        </w:tabs>
        <w:ind w:left="6460" w:hanging="360"/>
      </w:pPr>
    </w:lvl>
    <w:lvl w:ilvl="8" w:tplc="0422001B" w:tentative="1">
      <w:start w:val="1"/>
      <w:numFmt w:val="lowerRoman"/>
      <w:lvlText w:val="%9."/>
      <w:lvlJc w:val="right"/>
      <w:pPr>
        <w:tabs>
          <w:tab w:val="num" w:pos="7180"/>
        </w:tabs>
        <w:ind w:left="7180" w:hanging="180"/>
      </w:pPr>
    </w:lvl>
  </w:abstractNum>
  <w:abstractNum w:abstractNumId="63">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4">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5">
    <w:nsid w:val="7CC01C27"/>
    <w:multiLevelType w:val="multilevel"/>
    <w:tmpl w:val="CDC22A5C"/>
    <w:lvl w:ilvl="0">
      <w:start w:val="1"/>
      <w:numFmt w:val="bullet"/>
      <w:lvlText w:val=""/>
      <w:lvlJc w:val="left"/>
      <w:pPr>
        <w:tabs>
          <w:tab w:val="num" w:pos="680"/>
        </w:tabs>
        <w:ind w:left="0" w:firstLine="680"/>
      </w:pPr>
      <w:rPr>
        <w:rFonts w:ascii="Symbol" w:hAnsi="Symbol" w:hint="default"/>
        <w:kern w:val="28"/>
        <w:sz w:val="28"/>
      </w:rPr>
    </w:lvl>
    <w:lvl w:ilvl="1">
      <w:start w:val="1"/>
      <w:numFmt w:val="bullet"/>
      <w:lvlText w:val="o"/>
      <w:lvlJc w:val="left"/>
      <w:pPr>
        <w:tabs>
          <w:tab w:val="num" w:pos="2120"/>
        </w:tabs>
        <w:ind w:left="2120" w:hanging="360"/>
      </w:pPr>
      <w:rPr>
        <w:rFonts w:ascii="Courier New" w:hAnsi="Courier New" w:cs="Courier New" w:hint="default"/>
      </w:rPr>
    </w:lvl>
    <w:lvl w:ilvl="2">
      <w:start w:val="1"/>
      <w:numFmt w:val="bullet"/>
      <w:lvlText w:val=""/>
      <w:lvlJc w:val="left"/>
      <w:pPr>
        <w:tabs>
          <w:tab w:val="num" w:pos="2840"/>
        </w:tabs>
        <w:ind w:left="2840" w:hanging="360"/>
      </w:pPr>
      <w:rPr>
        <w:rFonts w:ascii="Wingdings" w:hAnsi="Wingdings" w:hint="default"/>
      </w:rPr>
    </w:lvl>
    <w:lvl w:ilvl="3">
      <w:start w:val="1"/>
      <w:numFmt w:val="bullet"/>
      <w:lvlText w:val=""/>
      <w:lvlJc w:val="left"/>
      <w:pPr>
        <w:tabs>
          <w:tab w:val="num" w:pos="3560"/>
        </w:tabs>
        <w:ind w:left="3560" w:hanging="360"/>
      </w:pPr>
      <w:rPr>
        <w:rFonts w:ascii="Symbol" w:hAnsi="Symbol" w:hint="default"/>
      </w:rPr>
    </w:lvl>
    <w:lvl w:ilvl="4">
      <w:start w:val="1"/>
      <w:numFmt w:val="bullet"/>
      <w:lvlText w:val="o"/>
      <w:lvlJc w:val="left"/>
      <w:pPr>
        <w:tabs>
          <w:tab w:val="num" w:pos="4280"/>
        </w:tabs>
        <w:ind w:left="4280" w:hanging="360"/>
      </w:pPr>
      <w:rPr>
        <w:rFonts w:ascii="Courier New" w:hAnsi="Courier New" w:cs="Courier New" w:hint="default"/>
      </w:rPr>
    </w:lvl>
    <w:lvl w:ilvl="5">
      <w:start w:val="1"/>
      <w:numFmt w:val="bullet"/>
      <w:lvlText w:val=""/>
      <w:lvlJc w:val="left"/>
      <w:pPr>
        <w:tabs>
          <w:tab w:val="num" w:pos="5000"/>
        </w:tabs>
        <w:ind w:left="5000" w:hanging="360"/>
      </w:pPr>
      <w:rPr>
        <w:rFonts w:ascii="Wingdings" w:hAnsi="Wingdings" w:hint="default"/>
      </w:rPr>
    </w:lvl>
    <w:lvl w:ilvl="6">
      <w:start w:val="1"/>
      <w:numFmt w:val="bullet"/>
      <w:lvlText w:val=""/>
      <w:lvlJc w:val="left"/>
      <w:pPr>
        <w:tabs>
          <w:tab w:val="num" w:pos="5720"/>
        </w:tabs>
        <w:ind w:left="5720" w:hanging="360"/>
      </w:pPr>
      <w:rPr>
        <w:rFonts w:ascii="Symbol" w:hAnsi="Symbol" w:hint="default"/>
      </w:rPr>
    </w:lvl>
    <w:lvl w:ilvl="7">
      <w:start w:val="1"/>
      <w:numFmt w:val="bullet"/>
      <w:lvlText w:val="o"/>
      <w:lvlJc w:val="left"/>
      <w:pPr>
        <w:tabs>
          <w:tab w:val="num" w:pos="6440"/>
        </w:tabs>
        <w:ind w:left="6440" w:hanging="360"/>
      </w:pPr>
      <w:rPr>
        <w:rFonts w:ascii="Courier New" w:hAnsi="Courier New" w:cs="Courier New" w:hint="default"/>
      </w:rPr>
    </w:lvl>
    <w:lvl w:ilvl="8">
      <w:start w:val="1"/>
      <w:numFmt w:val="bullet"/>
      <w:lvlText w:val=""/>
      <w:lvlJc w:val="left"/>
      <w:pPr>
        <w:tabs>
          <w:tab w:val="num" w:pos="7160"/>
        </w:tabs>
        <w:ind w:left="7160" w:hanging="360"/>
      </w:pPr>
      <w:rPr>
        <w:rFonts w:ascii="Wingdings" w:hAnsi="Wingdings" w:hint="default"/>
      </w:rPr>
    </w:lvl>
  </w:abstractNum>
  <w:abstractNum w:abstractNumId="66">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3"/>
  </w:num>
  <w:num w:numId="39">
    <w:abstractNumId w:val="52"/>
  </w:num>
  <w:num w:numId="40">
    <w:abstractNumId w:val="57"/>
  </w:num>
  <w:num w:numId="41">
    <w:abstractNumId w:val="50"/>
  </w:num>
  <w:num w:numId="42">
    <w:abstractNumId w:val="40"/>
  </w:num>
  <w:num w:numId="43">
    <w:abstractNumId w:val="63"/>
  </w:num>
  <w:num w:numId="44">
    <w:abstractNumId w:val="60"/>
  </w:num>
  <w:num w:numId="45">
    <w:abstractNumId w:val="66"/>
  </w:num>
  <w:num w:numId="4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4"/>
  </w:num>
  <w:num w:numId="52">
    <w:abstractNumId w:val="59"/>
  </w:num>
  <w:num w:numId="53">
    <w:abstractNumId w:val="61"/>
    <w:lvlOverride w:ilvl="0">
      <w:startOverride w:val="1"/>
    </w:lvlOverride>
  </w:num>
  <w:num w:numId="54">
    <w:abstractNumId w:val="58"/>
  </w:num>
  <w:num w:numId="55">
    <w:abstractNumId w:val="37"/>
  </w:num>
  <w:num w:numId="56">
    <w:abstractNumId w:val="41"/>
  </w:num>
  <w:num w:numId="57">
    <w:abstractNumId w:val="51"/>
  </w:num>
  <w:num w:numId="58">
    <w:abstractNumId w:val="49"/>
  </w:num>
  <w:num w:numId="59">
    <w:abstractNumId w:val="56"/>
  </w:num>
  <w:num w:numId="60">
    <w:abstractNumId w:val="0"/>
  </w:num>
  <w:num w:numId="61">
    <w:abstractNumId w:val="46"/>
  </w:num>
  <w:num w:numId="62">
    <w:abstractNumId w:val="47"/>
  </w:num>
  <w:num w:numId="63">
    <w:abstractNumId w:val="48"/>
  </w:num>
  <w:num w:numId="64">
    <w:abstractNumId w:val="43"/>
  </w:num>
  <w:num w:numId="65">
    <w:abstractNumId w:val="65"/>
  </w:num>
  <w:num w:numId="66">
    <w:abstractNumId w:val="62"/>
  </w:num>
  <w:num w:numId="67">
    <w:abstractNumId w:val="5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4B5A"/>
    <w:rsid w:val="00007646"/>
    <w:rsid w:val="00012C85"/>
    <w:rsid w:val="00013A8B"/>
    <w:rsid w:val="00015870"/>
    <w:rsid w:val="000274D1"/>
    <w:rsid w:val="000330F5"/>
    <w:rsid w:val="00037E2C"/>
    <w:rsid w:val="000438AA"/>
    <w:rsid w:val="000451C4"/>
    <w:rsid w:val="00046EF6"/>
    <w:rsid w:val="00051685"/>
    <w:rsid w:val="00051715"/>
    <w:rsid w:val="00052039"/>
    <w:rsid w:val="00055B88"/>
    <w:rsid w:val="000561E5"/>
    <w:rsid w:val="0006090C"/>
    <w:rsid w:val="00062BBD"/>
    <w:rsid w:val="00063DA1"/>
    <w:rsid w:val="00074ED5"/>
    <w:rsid w:val="000772E4"/>
    <w:rsid w:val="00084B44"/>
    <w:rsid w:val="00084FA5"/>
    <w:rsid w:val="0008526A"/>
    <w:rsid w:val="000879C3"/>
    <w:rsid w:val="00090484"/>
    <w:rsid w:val="00097F3D"/>
    <w:rsid w:val="000A0165"/>
    <w:rsid w:val="000A0BF4"/>
    <w:rsid w:val="000A21E9"/>
    <w:rsid w:val="000A2FFD"/>
    <w:rsid w:val="000B2A00"/>
    <w:rsid w:val="000B615D"/>
    <w:rsid w:val="000B7B2F"/>
    <w:rsid w:val="000C423F"/>
    <w:rsid w:val="000C5796"/>
    <w:rsid w:val="000C72EA"/>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407E0"/>
    <w:rsid w:val="001431EC"/>
    <w:rsid w:val="00143253"/>
    <w:rsid w:val="00144341"/>
    <w:rsid w:val="00147188"/>
    <w:rsid w:val="00150B7A"/>
    <w:rsid w:val="00150B9F"/>
    <w:rsid w:val="00151E53"/>
    <w:rsid w:val="0015206F"/>
    <w:rsid w:val="00152934"/>
    <w:rsid w:val="00157147"/>
    <w:rsid w:val="001572C1"/>
    <w:rsid w:val="001575AD"/>
    <w:rsid w:val="001603D4"/>
    <w:rsid w:val="00162046"/>
    <w:rsid w:val="00162A81"/>
    <w:rsid w:val="00162B20"/>
    <w:rsid w:val="00163BBA"/>
    <w:rsid w:val="001670E3"/>
    <w:rsid w:val="0016718E"/>
    <w:rsid w:val="00170DB1"/>
    <w:rsid w:val="001714BF"/>
    <w:rsid w:val="00177710"/>
    <w:rsid w:val="00177F20"/>
    <w:rsid w:val="00184F50"/>
    <w:rsid w:val="00192FB5"/>
    <w:rsid w:val="0019336D"/>
    <w:rsid w:val="001974A0"/>
    <w:rsid w:val="001A197B"/>
    <w:rsid w:val="001A2934"/>
    <w:rsid w:val="001A5504"/>
    <w:rsid w:val="001B13FE"/>
    <w:rsid w:val="001B199C"/>
    <w:rsid w:val="001B2A95"/>
    <w:rsid w:val="001B606E"/>
    <w:rsid w:val="001C05C2"/>
    <w:rsid w:val="001D057A"/>
    <w:rsid w:val="001E7076"/>
    <w:rsid w:val="001E7A14"/>
    <w:rsid w:val="001F1120"/>
    <w:rsid w:val="001F1507"/>
    <w:rsid w:val="001F219F"/>
    <w:rsid w:val="001F2F3F"/>
    <w:rsid w:val="001F7AFF"/>
    <w:rsid w:val="0020172C"/>
    <w:rsid w:val="00210E1E"/>
    <w:rsid w:val="002124BE"/>
    <w:rsid w:val="00221984"/>
    <w:rsid w:val="00226E63"/>
    <w:rsid w:val="00235DE1"/>
    <w:rsid w:val="00242054"/>
    <w:rsid w:val="00242DC6"/>
    <w:rsid w:val="00244F6B"/>
    <w:rsid w:val="00245680"/>
    <w:rsid w:val="002504DA"/>
    <w:rsid w:val="00250702"/>
    <w:rsid w:val="002518C5"/>
    <w:rsid w:val="002528FA"/>
    <w:rsid w:val="00264B3A"/>
    <w:rsid w:val="0027090E"/>
    <w:rsid w:val="0027210E"/>
    <w:rsid w:val="00275CE2"/>
    <w:rsid w:val="002918DF"/>
    <w:rsid w:val="00295F43"/>
    <w:rsid w:val="002965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3E9F"/>
    <w:rsid w:val="003069BD"/>
    <w:rsid w:val="00311FF2"/>
    <w:rsid w:val="003132EE"/>
    <w:rsid w:val="00313738"/>
    <w:rsid w:val="00324C1B"/>
    <w:rsid w:val="00325BFB"/>
    <w:rsid w:val="00334571"/>
    <w:rsid w:val="003346C1"/>
    <w:rsid w:val="00334F38"/>
    <w:rsid w:val="0034015E"/>
    <w:rsid w:val="00340E92"/>
    <w:rsid w:val="0034484C"/>
    <w:rsid w:val="00345C40"/>
    <w:rsid w:val="0035118B"/>
    <w:rsid w:val="00354107"/>
    <w:rsid w:val="003558A2"/>
    <w:rsid w:val="00362AFF"/>
    <w:rsid w:val="003708C4"/>
    <w:rsid w:val="003715CE"/>
    <w:rsid w:val="00375E4D"/>
    <w:rsid w:val="00377313"/>
    <w:rsid w:val="003773FC"/>
    <w:rsid w:val="00377885"/>
    <w:rsid w:val="0038209E"/>
    <w:rsid w:val="0038268A"/>
    <w:rsid w:val="003869BF"/>
    <w:rsid w:val="003879E1"/>
    <w:rsid w:val="00391697"/>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2219"/>
    <w:rsid w:val="00432748"/>
    <w:rsid w:val="00435367"/>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4994"/>
    <w:rsid w:val="004E5A5D"/>
    <w:rsid w:val="004E5CE2"/>
    <w:rsid w:val="004E6220"/>
    <w:rsid w:val="004E7ADF"/>
    <w:rsid w:val="004F0E5C"/>
    <w:rsid w:val="004F5D22"/>
    <w:rsid w:val="004F70A9"/>
    <w:rsid w:val="00500D0D"/>
    <w:rsid w:val="00503D7B"/>
    <w:rsid w:val="00504C41"/>
    <w:rsid w:val="005104CB"/>
    <w:rsid w:val="00514BDA"/>
    <w:rsid w:val="00520693"/>
    <w:rsid w:val="00524D1A"/>
    <w:rsid w:val="00526109"/>
    <w:rsid w:val="00532208"/>
    <w:rsid w:val="00534E76"/>
    <w:rsid w:val="00535EA5"/>
    <w:rsid w:val="00536126"/>
    <w:rsid w:val="00540A7D"/>
    <w:rsid w:val="00543718"/>
    <w:rsid w:val="005447DF"/>
    <w:rsid w:val="00547108"/>
    <w:rsid w:val="0055353A"/>
    <w:rsid w:val="00553638"/>
    <w:rsid w:val="00553C54"/>
    <w:rsid w:val="005540F3"/>
    <w:rsid w:val="00556144"/>
    <w:rsid w:val="00557A4B"/>
    <w:rsid w:val="005652B0"/>
    <w:rsid w:val="00575C6C"/>
    <w:rsid w:val="0058036D"/>
    <w:rsid w:val="005803EE"/>
    <w:rsid w:val="00583AB7"/>
    <w:rsid w:val="00587966"/>
    <w:rsid w:val="00591858"/>
    <w:rsid w:val="005941E6"/>
    <w:rsid w:val="00597FB2"/>
    <w:rsid w:val="005A1916"/>
    <w:rsid w:val="005A2875"/>
    <w:rsid w:val="005A4566"/>
    <w:rsid w:val="005A4EFD"/>
    <w:rsid w:val="005B1513"/>
    <w:rsid w:val="005C5E4E"/>
    <w:rsid w:val="005C63E1"/>
    <w:rsid w:val="005D1401"/>
    <w:rsid w:val="005D45A7"/>
    <w:rsid w:val="005D48C6"/>
    <w:rsid w:val="005D5E2E"/>
    <w:rsid w:val="005E0E5D"/>
    <w:rsid w:val="005E518F"/>
    <w:rsid w:val="005E5BB2"/>
    <w:rsid w:val="005E7B19"/>
    <w:rsid w:val="005F6773"/>
    <w:rsid w:val="00602076"/>
    <w:rsid w:val="00602523"/>
    <w:rsid w:val="00602B0A"/>
    <w:rsid w:val="00621992"/>
    <w:rsid w:val="00625A4B"/>
    <w:rsid w:val="00640B71"/>
    <w:rsid w:val="00641AA3"/>
    <w:rsid w:val="006501B4"/>
    <w:rsid w:val="006509F1"/>
    <w:rsid w:val="006518F7"/>
    <w:rsid w:val="006609BC"/>
    <w:rsid w:val="006623A8"/>
    <w:rsid w:val="00663A9C"/>
    <w:rsid w:val="00666432"/>
    <w:rsid w:val="00670E1C"/>
    <w:rsid w:val="00674A3E"/>
    <w:rsid w:val="00674BC8"/>
    <w:rsid w:val="00676B01"/>
    <w:rsid w:val="00680AAA"/>
    <w:rsid w:val="00681268"/>
    <w:rsid w:val="00682B7E"/>
    <w:rsid w:val="0069330B"/>
    <w:rsid w:val="00694585"/>
    <w:rsid w:val="0069514E"/>
    <w:rsid w:val="006A1089"/>
    <w:rsid w:val="006A1AD1"/>
    <w:rsid w:val="006A1CBB"/>
    <w:rsid w:val="006B0379"/>
    <w:rsid w:val="006B0A2E"/>
    <w:rsid w:val="006B0B4B"/>
    <w:rsid w:val="006B187E"/>
    <w:rsid w:val="006B1F7B"/>
    <w:rsid w:val="006B4444"/>
    <w:rsid w:val="006C3339"/>
    <w:rsid w:val="006C71EE"/>
    <w:rsid w:val="006D4611"/>
    <w:rsid w:val="006D659E"/>
    <w:rsid w:val="006E30D2"/>
    <w:rsid w:val="006E3F64"/>
    <w:rsid w:val="006E5AAE"/>
    <w:rsid w:val="006F12A0"/>
    <w:rsid w:val="006F2E70"/>
    <w:rsid w:val="006F377B"/>
    <w:rsid w:val="006F3F8A"/>
    <w:rsid w:val="006F643D"/>
    <w:rsid w:val="00700395"/>
    <w:rsid w:val="00702652"/>
    <w:rsid w:val="00703730"/>
    <w:rsid w:val="00712080"/>
    <w:rsid w:val="0071283D"/>
    <w:rsid w:val="00713852"/>
    <w:rsid w:val="00713AC2"/>
    <w:rsid w:val="00714B1F"/>
    <w:rsid w:val="007168E0"/>
    <w:rsid w:val="00720D34"/>
    <w:rsid w:val="00723BA4"/>
    <w:rsid w:val="00724348"/>
    <w:rsid w:val="00726B00"/>
    <w:rsid w:val="00727B28"/>
    <w:rsid w:val="0073252C"/>
    <w:rsid w:val="0073346D"/>
    <w:rsid w:val="00737725"/>
    <w:rsid w:val="00746BFE"/>
    <w:rsid w:val="00751815"/>
    <w:rsid w:val="00752F3E"/>
    <w:rsid w:val="007537A4"/>
    <w:rsid w:val="00764069"/>
    <w:rsid w:val="00770399"/>
    <w:rsid w:val="007720C7"/>
    <w:rsid w:val="00780516"/>
    <w:rsid w:val="0078121E"/>
    <w:rsid w:val="00783C79"/>
    <w:rsid w:val="00791A0E"/>
    <w:rsid w:val="007A1604"/>
    <w:rsid w:val="007A29A5"/>
    <w:rsid w:val="007A2B1C"/>
    <w:rsid w:val="007A353A"/>
    <w:rsid w:val="007A3A4A"/>
    <w:rsid w:val="007A3E83"/>
    <w:rsid w:val="007A67A6"/>
    <w:rsid w:val="007B7773"/>
    <w:rsid w:val="007C0B1D"/>
    <w:rsid w:val="007C3BDD"/>
    <w:rsid w:val="007C7F73"/>
    <w:rsid w:val="007C7FBC"/>
    <w:rsid w:val="007E0BB6"/>
    <w:rsid w:val="007E0CA1"/>
    <w:rsid w:val="007E62A1"/>
    <w:rsid w:val="007F1105"/>
    <w:rsid w:val="007F1B9B"/>
    <w:rsid w:val="007F20AF"/>
    <w:rsid w:val="007F7960"/>
    <w:rsid w:val="00802FF7"/>
    <w:rsid w:val="00803975"/>
    <w:rsid w:val="008107D7"/>
    <w:rsid w:val="008144FE"/>
    <w:rsid w:val="0081596F"/>
    <w:rsid w:val="00816CEC"/>
    <w:rsid w:val="0081779A"/>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54E4F"/>
    <w:rsid w:val="008638C0"/>
    <w:rsid w:val="00871509"/>
    <w:rsid w:val="00875876"/>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7519"/>
    <w:rsid w:val="008D7BD6"/>
    <w:rsid w:val="008E19D3"/>
    <w:rsid w:val="008E3836"/>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2734A"/>
    <w:rsid w:val="00930799"/>
    <w:rsid w:val="00933AEB"/>
    <w:rsid w:val="0093448C"/>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A32DE"/>
    <w:rsid w:val="009A44CE"/>
    <w:rsid w:val="009B0103"/>
    <w:rsid w:val="009B1AB3"/>
    <w:rsid w:val="009B37E9"/>
    <w:rsid w:val="009B5BD9"/>
    <w:rsid w:val="009B6C2D"/>
    <w:rsid w:val="009B7A04"/>
    <w:rsid w:val="009C2C71"/>
    <w:rsid w:val="009C3349"/>
    <w:rsid w:val="009C6ED3"/>
    <w:rsid w:val="009D54B5"/>
    <w:rsid w:val="009D71F4"/>
    <w:rsid w:val="009E33A2"/>
    <w:rsid w:val="009E5022"/>
    <w:rsid w:val="009F2914"/>
    <w:rsid w:val="009F572C"/>
    <w:rsid w:val="009F689E"/>
    <w:rsid w:val="009F72DC"/>
    <w:rsid w:val="009F7EAC"/>
    <w:rsid w:val="00A12FCA"/>
    <w:rsid w:val="00A1341D"/>
    <w:rsid w:val="00A15D9A"/>
    <w:rsid w:val="00A16351"/>
    <w:rsid w:val="00A174F0"/>
    <w:rsid w:val="00A22F04"/>
    <w:rsid w:val="00A2482D"/>
    <w:rsid w:val="00A25BD1"/>
    <w:rsid w:val="00A31134"/>
    <w:rsid w:val="00A3229F"/>
    <w:rsid w:val="00A3570B"/>
    <w:rsid w:val="00A36383"/>
    <w:rsid w:val="00A3734A"/>
    <w:rsid w:val="00A4158A"/>
    <w:rsid w:val="00A41FCB"/>
    <w:rsid w:val="00A44631"/>
    <w:rsid w:val="00A44BBB"/>
    <w:rsid w:val="00A46695"/>
    <w:rsid w:val="00A50142"/>
    <w:rsid w:val="00A510CA"/>
    <w:rsid w:val="00A521E0"/>
    <w:rsid w:val="00A528C9"/>
    <w:rsid w:val="00A52B00"/>
    <w:rsid w:val="00A53071"/>
    <w:rsid w:val="00A563C6"/>
    <w:rsid w:val="00A635B7"/>
    <w:rsid w:val="00A71AE9"/>
    <w:rsid w:val="00A7566D"/>
    <w:rsid w:val="00A7773F"/>
    <w:rsid w:val="00A77C97"/>
    <w:rsid w:val="00A8058E"/>
    <w:rsid w:val="00A80CD0"/>
    <w:rsid w:val="00A80CFC"/>
    <w:rsid w:val="00A812BE"/>
    <w:rsid w:val="00A86215"/>
    <w:rsid w:val="00A864DF"/>
    <w:rsid w:val="00A87668"/>
    <w:rsid w:val="00A92492"/>
    <w:rsid w:val="00A96A3C"/>
    <w:rsid w:val="00A96F0C"/>
    <w:rsid w:val="00AA145B"/>
    <w:rsid w:val="00AA1966"/>
    <w:rsid w:val="00AA30CB"/>
    <w:rsid w:val="00AB0186"/>
    <w:rsid w:val="00AB1DE1"/>
    <w:rsid w:val="00AC0302"/>
    <w:rsid w:val="00AC5CFA"/>
    <w:rsid w:val="00AC631C"/>
    <w:rsid w:val="00AD10B9"/>
    <w:rsid w:val="00AE503D"/>
    <w:rsid w:val="00AF11F1"/>
    <w:rsid w:val="00AF68F4"/>
    <w:rsid w:val="00B0056C"/>
    <w:rsid w:val="00B041FF"/>
    <w:rsid w:val="00B04EC4"/>
    <w:rsid w:val="00B066F8"/>
    <w:rsid w:val="00B1230A"/>
    <w:rsid w:val="00B14BFC"/>
    <w:rsid w:val="00B22436"/>
    <w:rsid w:val="00B24C1D"/>
    <w:rsid w:val="00B24CBA"/>
    <w:rsid w:val="00B27DE3"/>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29F4"/>
    <w:rsid w:val="00B64AEE"/>
    <w:rsid w:val="00B64B36"/>
    <w:rsid w:val="00B70F76"/>
    <w:rsid w:val="00B74BC9"/>
    <w:rsid w:val="00B8206A"/>
    <w:rsid w:val="00B829A8"/>
    <w:rsid w:val="00B90669"/>
    <w:rsid w:val="00B91484"/>
    <w:rsid w:val="00B94749"/>
    <w:rsid w:val="00B95868"/>
    <w:rsid w:val="00B95B06"/>
    <w:rsid w:val="00B96CA8"/>
    <w:rsid w:val="00BA3171"/>
    <w:rsid w:val="00BB02C6"/>
    <w:rsid w:val="00BB06CC"/>
    <w:rsid w:val="00BB0CC9"/>
    <w:rsid w:val="00BB1BA6"/>
    <w:rsid w:val="00BC24E5"/>
    <w:rsid w:val="00BC34E0"/>
    <w:rsid w:val="00BC3EFD"/>
    <w:rsid w:val="00BD11AF"/>
    <w:rsid w:val="00BD3389"/>
    <w:rsid w:val="00BD6FBD"/>
    <w:rsid w:val="00BD778A"/>
    <w:rsid w:val="00BE176B"/>
    <w:rsid w:val="00BE256E"/>
    <w:rsid w:val="00BE2595"/>
    <w:rsid w:val="00BE3723"/>
    <w:rsid w:val="00BE5ED9"/>
    <w:rsid w:val="00BE7A9D"/>
    <w:rsid w:val="00BF56BC"/>
    <w:rsid w:val="00C01E05"/>
    <w:rsid w:val="00C1135F"/>
    <w:rsid w:val="00C176C3"/>
    <w:rsid w:val="00C205B0"/>
    <w:rsid w:val="00C20DA6"/>
    <w:rsid w:val="00C226AF"/>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2788"/>
    <w:rsid w:val="00C6519E"/>
    <w:rsid w:val="00C70C58"/>
    <w:rsid w:val="00C747A5"/>
    <w:rsid w:val="00C7670E"/>
    <w:rsid w:val="00C81CAF"/>
    <w:rsid w:val="00C84CBE"/>
    <w:rsid w:val="00C905C9"/>
    <w:rsid w:val="00C91A96"/>
    <w:rsid w:val="00C926B2"/>
    <w:rsid w:val="00C9272C"/>
    <w:rsid w:val="00C938AE"/>
    <w:rsid w:val="00C947C4"/>
    <w:rsid w:val="00CA0A83"/>
    <w:rsid w:val="00CA0FD0"/>
    <w:rsid w:val="00CA36C0"/>
    <w:rsid w:val="00CA3E26"/>
    <w:rsid w:val="00CA4B23"/>
    <w:rsid w:val="00CA51F5"/>
    <w:rsid w:val="00CA7940"/>
    <w:rsid w:val="00CB5347"/>
    <w:rsid w:val="00CC1E05"/>
    <w:rsid w:val="00CC1EF3"/>
    <w:rsid w:val="00CC49AD"/>
    <w:rsid w:val="00CC4DB9"/>
    <w:rsid w:val="00CC6BB0"/>
    <w:rsid w:val="00CC71B3"/>
    <w:rsid w:val="00CD3A46"/>
    <w:rsid w:val="00CD4124"/>
    <w:rsid w:val="00CD6679"/>
    <w:rsid w:val="00CD7BD1"/>
    <w:rsid w:val="00CE1FFA"/>
    <w:rsid w:val="00CE2AF3"/>
    <w:rsid w:val="00CE30E4"/>
    <w:rsid w:val="00CF4BD8"/>
    <w:rsid w:val="00CF4ECA"/>
    <w:rsid w:val="00CF750B"/>
    <w:rsid w:val="00D02109"/>
    <w:rsid w:val="00D069DA"/>
    <w:rsid w:val="00D0721C"/>
    <w:rsid w:val="00D122B6"/>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B205F"/>
    <w:rsid w:val="00DB7BA8"/>
    <w:rsid w:val="00DB7D7C"/>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46EE"/>
    <w:rsid w:val="00E20027"/>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4BDA"/>
    <w:rsid w:val="00E85936"/>
    <w:rsid w:val="00E9156F"/>
    <w:rsid w:val="00E9259D"/>
    <w:rsid w:val="00E93DB6"/>
    <w:rsid w:val="00EA279A"/>
    <w:rsid w:val="00EA4916"/>
    <w:rsid w:val="00EB0FF8"/>
    <w:rsid w:val="00EB24CD"/>
    <w:rsid w:val="00EB34DC"/>
    <w:rsid w:val="00EB42FA"/>
    <w:rsid w:val="00EB5646"/>
    <w:rsid w:val="00EC628B"/>
    <w:rsid w:val="00EC68A6"/>
    <w:rsid w:val="00EC7A88"/>
    <w:rsid w:val="00ED516D"/>
    <w:rsid w:val="00EE2F24"/>
    <w:rsid w:val="00EE75ED"/>
    <w:rsid w:val="00EE7A56"/>
    <w:rsid w:val="00EF1776"/>
    <w:rsid w:val="00EF236D"/>
    <w:rsid w:val="00EF2772"/>
    <w:rsid w:val="00EF3D3D"/>
    <w:rsid w:val="00F02396"/>
    <w:rsid w:val="00F0249A"/>
    <w:rsid w:val="00F02799"/>
    <w:rsid w:val="00F048F2"/>
    <w:rsid w:val="00F04B89"/>
    <w:rsid w:val="00F06EA3"/>
    <w:rsid w:val="00F133EE"/>
    <w:rsid w:val="00F14A31"/>
    <w:rsid w:val="00F173D9"/>
    <w:rsid w:val="00F1752D"/>
    <w:rsid w:val="00F23714"/>
    <w:rsid w:val="00F23996"/>
    <w:rsid w:val="00F23BAD"/>
    <w:rsid w:val="00F24C48"/>
    <w:rsid w:val="00F30E24"/>
    <w:rsid w:val="00F3718D"/>
    <w:rsid w:val="00F40A3E"/>
    <w:rsid w:val="00F43D7B"/>
    <w:rsid w:val="00F46161"/>
    <w:rsid w:val="00F46910"/>
    <w:rsid w:val="00F4792C"/>
    <w:rsid w:val="00F53C9A"/>
    <w:rsid w:val="00F54237"/>
    <w:rsid w:val="00F57414"/>
    <w:rsid w:val="00F64CC5"/>
    <w:rsid w:val="00F66579"/>
    <w:rsid w:val="00F666B0"/>
    <w:rsid w:val="00F67CC0"/>
    <w:rsid w:val="00F72146"/>
    <w:rsid w:val="00F80484"/>
    <w:rsid w:val="00F83B6A"/>
    <w:rsid w:val="00F864E0"/>
    <w:rsid w:val="00F91991"/>
    <w:rsid w:val="00F932A0"/>
    <w:rsid w:val="00F94720"/>
    <w:rsid w:val="00F94ED3"/>
    <w:rsid w:val="00FA61D4"/>
    <w:rsid w:val="00FA6228"/>
    <w:rsid w:val="00FB4459"/>
    <w:rsid w:val="00FC3778"/>
    <w:rsid w:val="00FC3B19"/>
    <w:rsid w:val="00FC3F07"/>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basedOn w:val="ac"/>
    <w:next w:val="ac"/>
    <w:qFormat/>
    <w:pPr>
      <w:keepNext/>
      <w:numPr>
        <w:numId w:val="1"/>
      </w:numPr>
      <w:spacing w:before="240" w:after="60"/>
      <w:outlineLvl w:val="0"/>
    </w:pPr>
    <w:rPr>
      <w:rFonts w:ascii="Mincho" w:hAnsi="Mincho"/>
      <w:b/>
      <w:bCs/>
      <w:kern w:val="1"/>
      <w:sz w:val="32"/>
      <w:szCs w:val="32"/>
    </w:rPr>
  </w:style>
  <w:style w:type="paragraph" w:styleId="20">
    <w:name w:val="heading 2"/>
    <w:basedOn w:val="ac"/>
    <w:next w:val="ac"/>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c"/>
    <w:link w:val="310"/>
    <w:qFormat/>
    <w:pPr>
      <w:numPr>
        <w:ilvl w:val="2"/>
      </w:numPr>
      <w:outlineLvl w:val="2"/>
    </w:pPr>
  </w:style>
  <w:style w:type="paragraph" w:styleId="4">
    <w:name w:val="heading 4"/>
    <w:aliases w:val="Заголовок 4 Знак Знак"/>
    <w:basedOn w:val="ac"/>
    <w:next w:val="ac"/>
    <w:qFormat/>
    <w:pPr>
      <w:keepNext/>
      <w:numPr>
        <w:ilvl w:val="3"/>
        <w:numId w:val="1"/>
      </w:numPr>
      <w:spacing w:line="360" w:lineRule="auto"/>
      <w:jc w:val="center"/>
      <w:outlineLvl w:val="3"/>
    </w:pPr>
    <w:rPr>
      <w:sz w:val="32"/>
      <w:szCs w:val="20"/>
    </w:rPr>
  </w:style>
  <w:style w:type="paragraph" w:styleId="5">
    <w:name w:val="heading 5"/>
    <w:basedOn w:val="ac"/>
    <w:next w:val="ac"/>
    <w:link w:val="510"/>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Знак6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aliases w:val="Знак8 Знак"/>
    <w:rPr>
      <w:sz w:val="28"/>
      <w:szCs w:val="24"/>
    </w:rPr>
  </w:style>
  <w:style w:type="character" w:customStyle="1" w:styleId="af5">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6">
    <w:name w:val="Текст сноски Знак"/>
    <w:aliases w:val="Текст сноски-Дисер Знак"/>
    <w:uiPriority w:val="99"/>
    <w:rPr>
      <w:sz w:val="24"/>
      <w:szCs w:val="24"/>
    </w:rPr>
  </w:style>
  <w:style w:type="character" w:customStyle="1" w:styleId="af7">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
    <w:link w:val="24"/>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5">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6">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b">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c">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d">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e">
    <w:name w:val="???????? ????? ??????"/>
    <w:rPr>
      <w:sz w:val="20"/>
      <w:szCs w:val="20"/>
    </w:rPr>
  </w:style>
  <w:style w:type="character" w:customStyle="1" w:styleId="1fb">
    <w:name w:val="???????? ????? ??????1"/>
    <w:rPr>
      <w:sz w:val="20"/>
      <w:szCs w:val="20"/>
    </w:rPr>
  </w:style>
  <w:style w:type="character" w:customStyle="1" w:styleId="afffffff">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0">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1">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2">
    <w:name w:val="Обычный без проверки"/>
    <w:rPr>
      <w:i/>
      <w:sz w:val="24"/>
      <w:lang w:val="ru-RU"/>
    </w:rPr>
  </w:style>
  <w:style w:type="character" w:customStyle="1" w:styleId="afffffff3">
    <w:name w:val="Текст макроса Знак"/>
    <w:link w:val="afffffff4"/>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0"/>
    <w:pPr>
      <w:spacing w:after="120"/>
    </w:pPr>
    <w:rPr>
      <w:sz w:val="28"/>
    </w:rPr>
  </w:style>
  <w:style w:type="paragraph" w:styleId="afffffff9">
    <w:name w:val="List"/>
    <w:basedOn w:val="ac"/>
    <w:pPr>
      <w:tabs>
        <w:tab w:val="left" w:pos="644"/>
      </w:tabs>
      <w:spacing w:before="60" w:after="60"/>
      <w:ind w:left="624" w:hanging="340"/>
    </w:pPr>
    <w:rPr>
      <w:sz w:val="26"/>
    </w:rPr>
  </w:style>
  <w:style w:type="paragraph" w:customStyle="1" w:styleId="2fd">
    <w:name w:val="Название2"/>
    <w:basedOn w:val="ac"/>
    <w:pPr>
      <w:suppressLineNumbers/>
      <w:spacing w:before="120" w:after="120"/>
    </w:pPr>
    <w:rPr>
      <w:rFonts w:cs="Times New Roman CYR"/>
      <w:i/>
      <w:iCs/>
    </w:rPr>
  </w:style>
  <w:style w:type="paragraph" w:customStyle="1" w:styleId="2fe">
    <w:name w:val="Указатель2"/>
    <w:basedOn w:val="ac"/>
    <w:pPr>
      <w:suppressLineNumbers/>
    </w:pPr>
    <w:rPr>
      <w:rFonts w:cs="Times New Roman CYR"/>
    </w:rPr>
  </w:style>
  <w:style w:type="paragraph" w:styleId="1ff1">
    <w:name w:val="toc 1"/>
    <w:basedOn w:val="ac"/>
    <w:next w:val="ac"/>
    <w:pPr>
      <w:tabs>
        <w:tab w:val="left" w:pos="960"/>
        <w:tab w:val="left" w:pos="1276"/>
        <w:tab w:val="right" w:leader="dot" w:pos="9639"/>
      </w:tabs>
      <w:spacing w:before="120" w:after="120"/>
    </w:pPr>
    <w:rPr>
      <w:b/>
      <w:caps/>
      <w:szCs w:val="20"/>
    </w:rPr>
  </w:style>
  <w:style w:type="paragraph" w:styleId="afffffffa">
    <w:name w:val="footnote text"/>
    <w:aliases w:val="Текст сноски-Дисер"/>
    <w:basedOn w:val="ac"/>
    <w:uiPriority w:val="99"/>
    <w:pPr>
      <w:spacing w:line="240" w:lineRule="atLeast"/>
      <w:jc w:val="both"/>
    </w:pPr>
  </w:style>
  <w:style w:type="paragraph" w:styleId="afffffffb">
    <w:name w:val="header"/>
    <w:basedOn w:val="ac"/>
    <w:pPr>
      <w:tabs>
        <w:tab w:val="center" w:pos="4677"/>
        <w:tab w:val="right" w:pos="9355"/>
      </w:tabs>
      <w:spacing w:line="240" w:lineRule="atLeast"/>
      <w:ind w:firstLine="700"/>
      <w:jc w:val="both"/>
    </w:pPr>
    <w:rPr>
      <w:sz w:val="28"/>
    </w:rPr>
  </w:style>
  <w:style w:type="paragraph" w:customStyle="1" w:styleId="1ff2">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aliases w:val="Знак1 Знак Знак Знак Знак Знак Знак Знак Знак"/>
    <w:basedOn w:val="ac"/>
    <w:next w:val="afffffffd"/>
    <w:qFormat/>
    <w:pPr>
      <w:spacing w:line="360" w:lineRule="auto"/>
      <w:jc w:val="center"/>
    </w:pPr>
    <w:rPr>
      <w:caps/>
      <w:sz w:val="32"/>
      <w:szCs w:val="20"/>
    </w:rPr>
  </w:style>
  <w:style w:type="paragraph" w:styleId="afffffffd">
    <w:name w:val="Subtitle"/>
    <w:basedOn w:val="ac"/>
    <w:next w:val="afffffff8"/>
    <w:uiPriority w:val="99"/>
    <w:qFormat/>
    <w:pPr>
      <w:widowControl w:val="0"/>
      <w:jc w:val="center"/>
    </w:pPr>
    <w:rPr>
      <w:rFonts w:ascii="OpenSymbol" w:hAnsi="OpenSymbol" w:cs="OpenSymbol"/>
      <w:b/>
      <w:sz w:val="20"/>
      <w:szCs w:val="20"/>
    </w:rPr>
  </w:style>
  <w:style w:type="paragraph" w:styleId="afffffffe">
    <w:name w:val="footer"/>
    <w:basedOn w:val="ac"/>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f">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1,Обычный (веб) Знак Знак,Обычный (веб) Знак"/>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pPr>
      <w:widowControl w:val="0"/>
      <w:tabs>
        <w:tab w:val="right" w:leader="dot" w:pos="9061"/>
      </w:tabs>
      <w:spacing w:line="360" w:lineRule="auto"/>
      <w:ind w:left="278" w:firstLine="567"/>
    </w:pPr>
    <w:rPr>
      <w:sz w:val="28"/>
      <w:szCs w:val="20"/>
    </w:rPr>
  </w:style>
  <w:style w:type="paragraph" w:styleId="2ff0">
    <w:name w:val="toc 2"/>
    <w:basedOn w:val="ac"/>
    <w:next w:val="ac"/>
    <w:pPr>
      <w:widowControl w:val="0"/>
      <w:tabs>
        <w:tab w:val="right" w:leader="dot" w:pos="9072"/>
      </w:tabs>
      <w:spacing w:before="40" w:after="40"/>
      <w:ind w:left="278" w:right="567" w:firstLine="6"/>
    </w:pPr>
    <w:rPr>
      <w:sz w:val="28"/>
      <w:szCs w:val="20"/>
    </w:rPr>
  </w:style>
  <w:style w:type="paragraph" w:customStyle="1" w:styleId="2ff1">
    <w:name w:val="Текст2"/>
    <w:basedOn w:val="ac"/>
    <w:rPr>
      <w:rFonts w:ascii="ISOCPEUR" w:hAnsi="ISOCPEUR" w:cs="ISOCPEUR"/>
      <w:sz w:val="20"/>
      <w:szCs w:val="20"/>
    </w:rPr>
  </w:style>
  <w:style w:type="paragraph" w:customStyle="1" w:styleId="1ff4">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qFormat/>
    <w:pPr>
      <w:widowControl w:val="0"/>
      <w:numPr>
        <w:numId w:val="0"/>
      </w:numPr>
      <w:spacing w:line="360" w:lineRule="auto"/>
      <w:ind w:firstLine="567"/>
      <w:jc w:val="both"/>
    </w:pPr>
  </w:style>
  <w:style w:type="paragraph" w:customStyle="1" w:styleId="2ff2">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
    <w:basedOn w:val="ac"/>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c"/>
    <w:rPr>
      <w:sz w:val="20"/>
      <w:szCs w:val="20"/>
    </w:rPr>
  </w:style>
  <w:style w:type="paragraph" w:styleId="affffffffb">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pPr>
      <w:ind w:left="720"/>
    </w:pPr>
  </w:style>
  <w:style w:type="paragraph" w:customStyle="1" w:styleId="1ff8">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b">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c">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e">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
    <w:name w:val="Абзац списка1"/>
    <w:basedOn w:val="ac"/>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c"/>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5">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b">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4">
    <w:name w:val="Красная строка1"/>
    <w:basedOn w:val="afffffff8"/>
    <w:pPr>
      <w:ind w:firstLine="210"/>
    </w:pPr>
    <w:rPr>
      <w:sz w:val="24"/>
    </w:rPr>
  </w:style>
  <w:style w:type="paragraph" w:customStyle="1" w:styleId="1fff5">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6">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8">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c"/>
    <w:pPr>
      <w:spacing w:after="120"/>
    </w:pPr>
    <w:rPr>
      <w:rFonts w:ascii="MS Reference Specialty" w:hAnsi="MS Reference Specialty" w:cs="MS Reference Specialty"/>
      <w:b/>
      <w:bCs/>
    </w:rPr>
  </w:style>
  <w:style w:type="paragraph" w:customStyle="1" w:styleId="-5">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6">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c">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pPr>
      <w:ind w:left="960"/>
    </w:pPr>
    <w:rPr>
      <w:rFonts w:ascii="IzhTitl" w:hAnsi="IzhTitl" w:cs="IzhTitl"/>
      <w:sz w:val="18"/>
      <w:szCs w:val="18"/>
    </w:rPr>
  </w:style>
  <w:style w:type="paragraph" w:styleId="67">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c"/>
    <w:pPr>
      <w:widowControl w:val="0"/>
      <w:autoSpaceDE w:val="0"/>
      <w:spacing w:after="120"/>
      <w:ind w:left="566"/>
    </w:pPr>
    <w:rPr>
      <w:sz w:val="20"/>
      <w:szCs w:val="20"/>
    </w:rPr>
  </w:style>
  <w:style w:type="paragraph" w:customStyle="1" w:styleId="2ffd">
    <w:name w:val="Îñíîâíîé òåêñò 2"/>
    <w:basedOn w:val="ac"/>
    <w:uiPriority w:val="99"/>
    <w:pPr>
      <w:widowControl w:val="0"/>
      <w:ind w:firstLine="851"/>
      <w:jc w:val="both"/>
    </w:pPr>
    <w:rPr>
      <w:sz w:val="28"/>
      <w:szCs w:val="20"/>
      <w:lang w:val="en-GB"/>
    </w:rPr>
  </w:style>
  <w:style w:type="paragraph" w:customStyle="1" w:styleId="afffffffffffc">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e">
    <w:name w:val="2"/>
    <w:basedOn w:val="ac"/>
    <w:next w:val="affffffff5"/>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d">
    <w:name w:val="заголовок 1"/>
    <w:basedOn w:val="ac"/>
    <w:next w:val="ac"/>
    <w:uiPriority w:val="99"/>
    <w:pPr>
      <w:keepNext/>
      <w:autoSpaceDE w:val="0"/>
      <w:jc w:val="center"/>
    </w:pPr>
    <w:rPr>
      <w:rFonts w:ascii="Arial" w:hAnsi="Arial" w:cs="Arial"/>
      <w:b/>
      <w:bCs/>
      <w:sz w:val="36"/>
      <w:szCs w:val="36"/>
    </w:rPr>
  </w:style>
  <w:style w:type="paragraph" w:customStyle="1" w:styleId="2fff">
    <w:name w:val="заголовок 2"/>
    <w:basedOn w:val="ac"/>
    <w:next w:val="ac"/>
    <w:pPr>
      <w:keepNext/>
      <w:autoSpaceDE w:val="0"/>
      <w:jc w:val="center"/>
    </w:pPr>
    <w:rPr>
      <w:rFonts w:ascii="Arial" w:hAnsi="Arial" w:cs="Arial"/>
    </w:rPr>
  </w:style>
  <w:style w:type="paragraph" w:customStyle="1" w:styleId="4f0">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0">
    <w:name w:val="Основной текст с отступом1"/>
    <w:basedOn w:val="ac"/>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c"/>
    <w:pPr>
      <w:widowControl w:val="0"/>
      <w:spacing w:line="360" w:lineRule="auto"/>
      <w:ind w:firstLine="680"/>
      <w:jc w:val="both"/>
    </w:pPr>
    <w:rPr>
      <w:sz w:val="28"/>
      <w:szCs w:val="20"/>
      <w:lang w:val="uk-UA"/>
    </w:rPr>
  </w:style>
  <w:style w:type="paragraph" w:customStyle="1" w:styleId="1ffff1">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2">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0">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uiPriority w:val="99"/>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c">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4">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6">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6">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1">
    <w:name w:val="Продовження списку 2"/>
    <w:basedOn w:val="ac"/>
    <w:pPr>
      <w:autoSpaceDE w:val="0"/>
      <w:spacing w:after="120"/>
      <w:ind w:left="566"/>
    </w:pPr>
    <w:rPr>
      <w:sz w:val="22"/>
      <w:szCs w:val="22"/>
    </w:rPr>
  </w:style>
  <w:style w:type="paragraph" w:customStyle="1" w:styleId="219">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2">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3">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7">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8">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5">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8">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a">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6">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c"/>
    <w:pPr>
      <w:jc w:val="center"/>
    </w:pPr>
    <w:rPr>
      <w:sz w:val="28"/>
      <w:szCs w:val="20"/>
      <w:lang w:val="uk-UA"/>
    </w:rPr>
  </w:style>
  <w:style w:type="paragraph" w:customStyle="1" w:styleId="2fff7">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8">
    <w:name w:val="оглавление 2"/>
    <w:basedOn w:val="ac"/>
    <w:next w:val="ac"/>
    <w:pPr>
      <w:ind w:left="200"/>
    </w:pPr>
    <w:rPr>
      <w:sz w:val="20"/>
      <w:szCs w:val="20"/>
    </w:rPr>
  </w:style>
  <w:style w:type="paragraph" w:customStyle="1" w:styleId="1fffff5">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2">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7">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pPr>
      <w:spacing w:line="360" w:lineRule="auto"/>
      <w:jc w:val="right"/>
    </w:pPr>
    <w:rPr>
      <w:sz w:val="28"/>
      <w:szCs w:val="20"/>
    </w:rPr>
  </w:style>
  <w:style w:type="paragraph" w:customStyle="1" w:styleId="affffffffffffffffa">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b">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c">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a">
    <w:name w:val="Адрес 2"/>
    <w:basedOn w:val="ac"/>
    <w:pPr>
      <w:spacing w:line="200" w:lineRule="atLeast"/>
    </w:pPr>
    <w:rPr>
      <w:sz w:val="16"/>
      <w:szCs w:val="20"/>
    </w:rPr>
  </w:style>
  <w:style w:type="paragraph" w:customStyle="1" w:styleId="affffffffffffffffe">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9">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
    <w:name w:val="Òåêñò"/>
    <w:basedOn w:val="ac"/>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c"/>
    <w:rPr>
      <w:lang w:val="uk-UA"/>
    </w:rPr>
  </w:style>
  <w:style w:type="paragraph" w:customStyle="1" w:styleId="afffffffffffffffff2">
    <w:name w:val="Абзац списку"/>
    <w:basedOn w:val="ac"/>
    <w:uiPriority w:val="34"/>
    <w:qFormat/>
    <w:pPr>
      <w:ind w:left="720"/>
    </w:pPr>
    <w:rPr>
      <w:lang w:val="uk-UA"/>
    </w:rPr>
  </w:style>
  <w:style w:type="paragraph" w:customStyle="1" w:styleId="afffffffffffffffff3">
    <w:name w:val="Цитація"/>
    <w:basedOn w:val="ac"/>
    <w:next w:val="ac"/>
    <w:pPr>
      <w:spacing w:before="200"/>
      <w:ind w:left="360" w:right="360"/>
    </w:pPr>
    <w:rPr>
      <w:i/>
      <w:iCs/>
      <w:lang w:val="uk-UA"/>
    </w:rPr>
  </w:style>
  <w:style w:type="paragraph" w:customStyle="1" w:styleId="afffffffffffffffff4">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c"/>
    <w:pPr>
      <w:keepNext/>
      <w:keepLines/>
      <w:autoSpaceDE w:val="0"/>
      <w:spacing w:before="240"/>
      <w:jc w:val="center"/>
    </w:pPr>
    <w:rPr>
      <w:caps/>
      <w:sz w:val="28"/>
      <w:szCs w:val="28"/>
    </w:rPr>
  </w:style>
  <w:style w:type="paragraph" w:customStyle="1" w:styleId="afffffffffffffffff7">
    <w:name w:val="текст сноски Знак"/>
    <w:basedOn w:val="ac"/>
    <w:pPr>
      <w:autoSpaceDE w:val="0"/>
      <w:ind w:firstLine="709"/>
      <w:jc w:val="both"/>
    </w:pPr>
    <w:rPr>
      <w:sz w:val="16"/>
      <w:szCs w:val="20"/>
    </w:rPr>
  </w:style>
  <w:style w:type="paragraph" w:customStyle="1" w:styleId="afffffffffffffffff8">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9">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b">
    <w:name w:val="envelope return"/>
    <w:basedOn w:val="ac"/>
    <w:pPr>
      <w:widowControl w:val="0"/>
    </w:pPr>
    <w:rPr>
      <w:rFonts w:ascii="OpenSymbol" w:hAnsi="OpenSymbol" w:cs="OpenSymbol"/>
      <w:sz w:val="20"/>
      <w:szCs w:val="20"/>
    </w:rPr>
  </w:style>
  <w:style w:type="paragraph" w:customStyle="1" w:styleId="1fffffb">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c">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c">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c">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0">
    <w:name w:val="??????? ??????????"/>
    <w:basedOn w:val="afffffff8"/>
    <w:pPr>
      <w:tabs>
        <w:tab w:val="center" w:pos="4536"/>
        <w:tab w:val="right" w:pos="9072"/>
      </w:tabs>
      <w:autoSpaceDE w:val="0"/>
      <w:spacing w:after="0"/>
    </w:pPr>
    <w:rPr>
      <w:szCs w:val="28"/>
    </w:rPr>
  </w:style>
  <w:style w:type="paragraph" w:customStyle="1" w:styleId="affffffffffffffffff1">
    <w:name w:val="????????????"/>
    <w:basedOn w:val="afffffff8"/>
    <w:pPr>
      <w:autoSpaceDE w:val="0"/>
      <w:spacing w:before="240" w:after="0" w:line="480" w:lineRule="auto"/>
      <w:ind w:firstLine="720"/>
      <w:jc w:val="both"/>
    </w:pPr>
    <w:rPr>
      <w:szCs w:val="28"/>
    </w:rPr>
  </w:style>
  <w:style w:type="paragraph" w:customStyle="1" w:styleId="affffffffffffffffff2">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3">
    <w:name w:val="???????? ?????"/>
    <w:basedOn w:val="afffffff8"/>
    <w:pPr>
      <w:autoSpaceDE w:val="0"/>
      <w:spacing w:after="0"/>
    </w:pPr>
    <w:rPr>
      <w:szCs w:val="28"/>
    </w:rPr>
  </w:style>
  <w:style w:type="paragraph" w:customStyle="1" w:styleId="affffffffffffffffff4">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5">
    <w:name w:val="?????? ??????????"/>
    <w:basedOn w:val="afffffff8"/>
    <w:pPr>
      <w:tabs>
        <w:tab w:val="center" w:pos="4153"/>
        <w:tab w:val="right" w:pos="8306"/>
      </w:tabs>
      <w:autoSpaceDE w:val="0"/>
      <w:spacing w:after="0"/>
    </w:pPr>
    <w:rPr>
      <w:szCs w:val="28"/>
    </w:rPr>
  </w:style>
  <w:style w:type="paragraph" w:customStyle="1" w:styleId="1fffffe">
    <w:name w:val="??????? ??????????1"/>
    <w:basedOn w:val="affffffffffffff3"/>
    <w:pPr>
      <w:tabs>
        <w:tab w:val="center" w:pos="4536"/>
        <w:tab w:val="right" w:pos="9072"/>
      </w:tabs>
      <w:overflowPunct/>
      <w:textAlignment w:val="auto"/>
    </w:pPr>
    <w:rPr>
      <w:sz w:val="20"/>
      <w:szCs w:val="20"/>
      <w:lang w:val="ru-RU"/>
    </w:rPr>
  </w:style>
  <w:style w:type="paragraph" w:customStyle="1" w:styleId="1ffffff">
    <w:name w:val="?????? ??????????1"/>
    <w:basedOn w:val="affffffffffffff3"/>
    <w:pPr>
      <w:tabs>
        <w:tab w:val="center" w:pos="4153"/>
        <w:tab w:val="right" w:pos="8306"/>
      </w:tabs>
      <w:overflowPunct/>
      <w:textAlignment w:val="auto"/>
    </w:pPr>
    <w:rPr>
      <w:sz w:val="20"/>
      <w:szCs w:val="20"/>
      <w:lang w:val="ru-RU"/>
    </w:rPr>
  </w:style>
  <w:style w:type="paragraph" w:customStyle="1" w:styleId="1ffffff0">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0"/>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9"/>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c"/>
    <w:pPr>
      <w:widowControl w:val="0"/>
      <w:spacing w:line="360" w:lineRule="auto"/>
      <w:ind w:firstLine="567"/>
      <w:jc w:val="center"/>
    </w:pPr>
    <w:rPr>
      <w:b/>
      <w:sz w:val="28"/>
      <w:szCs w:val="20"/>
      <w:lang w:val="uk-UA"/>
    </w:rPr>
  </w:style>
  <w:style w:type="paragraph" w:customStyle="1" w:styleId="affffffffffffffffffb">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d">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e">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c"/>
    <w:pPr>
      <w:ind w:firstLine="425"/>
      <w:jc w:val="both"/>
    </w:pPr>
    <w:rPr>
      <w:sz w:val="28"/>
      <w:szCs w:val="28"/>
    </w:rPr>
  </w:style>
  <w:style w:type="paragraph" w:customStyle="1" w:styleId="21c">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c"/>
    <w:uiPriority w:val="99"/>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0">
    <w:name w:val="Обычный центр"/>
    <w:basedOn w:val="ac"/>
    <w:pPr>
      <w:ind w:left="1701" w:right="1701"/>
      <w:jc w:val="both"/>
    </w:pPr>
    <w:rPr>
      <w:sz w:val="28"/>
      <w:szCs w:val="20"/>
      <w:lang w:val="uk-UA"/>
    </w:rPr>
  </w:style>
  <w:style w:type="paragraph" w:customStyle="1" w:styleId="-a">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b">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1">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2">
    <w:name w:val="Памятник"/>
    <w:basedOn w:val="ac"/>
    <w:next w:val="ac"/>
    <w:pPr>
      <w:spacing w:line="360" w:lineRule="auto"/>
      <w:jc w:val="both"/>
    </w:pPr>
    <w:rPr>
      <w:sz w:val="28"/>
      <w:szCs w:val="20"/>
      <w:lang w:val="uk-UA"/>
    </w:rPr>
  </w:style>
  <w:style w:type="paragraph" w:customStyle="1" w:styleId="afffffffffffffffffff3">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c"/>
    <w:next w:val="ac"/>
    <w:pPr>
      <w:spacing w:line="360" w:lineRule="auto"/>
      <w:ind w:left="440" w:hanging="440"/>
      <w:jc w:val="both"/>
    </w:pPr>
    <w:rPr>
      <w:sz w:val="28"/>
      <w:szCs w:val="20"/>
      <w:lang w:val="uk-UA"/>
    </w:rPr>
  </w:style>
  <w:style w:type="paragraph" w:customStyle="1" w:styleId="1ffffff5">
    <w:name w:val="Таблица ссылок1"/>
    <w:basedOn w:val="ac"/>
    <w:next w:val="ac"/>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4">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6">
    <w:name w:val="Сноска в дисертации"/>
    <w:basedOn w:val="afffffffa"/>
    <w:pPr>
      <w:spacing w:line="240" w:lineRule="auto"/>
      <w:ind w:firstLine="284"/>
    </w:pPr>
    <w:rPr>
      <w:sz w:val="18"/>
      <w:szCs w:val="20"/>
    </w:rPr>
  </w:style>
  <w:style w:type="paragraph" w:customStyle="1" w:styleId="1ffffff7">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9">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c"/>
    <w:pPr>
      <w:spacing w:after="60"/>
      <w:jc w:val="both"/>
    </w:pPr>
    <w:rPr>
      <w:sz w:val="22"/>
      <w:lang w:val="en-GB"/>
    </w:rPr>
  </w:style>
  <w:style w:type="paragraph" w:customStyle="1" w:styleId="2ffff6">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2">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a">
    <w:name w:val="Основний А"/>
    <w:basedOn w:val="ac"/>
    <w:pPr>
      <w:jc w:val="both"/>
    </w:pPr>
    <w:rPr>
      <w:sz w:val="22"/>
      <w:lang w:val="en-GB"/>
    </w:rPr>
  </w:style>
  <w:style w:type="paragraph" w:customStyle="1" w:styleId="afffffffffffffffffffb">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c">
    <w:name w:val="Дисертация"/>
    <w:basedOn w:val="ac"/>
    <w:pPr>
      <w:spacing w:line="360" w:lineRule="auto"/>
      <w:ind w:firstLine="709"/>
      <w:jc w:val="both"/>
    </w:pPr>
    <w:rPr>
      <w:sz w:val="28"/>
      <w:szCs w:val="28"/>
    </w:rPr>
  </w:style>
  <w:style w:type="paragraph" w:customStyle="1" w:styleId="afffffffffffffffffffd">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c"/>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
    <w:name w:val="Светлана"/>
    <w:basedOn w:val="ac"/>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2">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c"/>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d"/>
    <w:uiPriority w:val="99"/>
    <w:semiHidden/>
    <w:rsid w:val="00B46023"/>
    <w:rPr>
      <w:rFonts w:ascii="Garamond" w:eastAsia="Garamond" w:hAnsi="Garamond" w:cs="Garamond"/>
      <w:sz w:val="24"/>
      <w:szCs w:val="24"/>
      <w:lang w:eastAsia="ar-SA"/>
    </w:rPr>
  </w:style>
  <w:style w:type="paragraph" w:styleId="affffffffffffffffffff3">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9">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9"/>
    <w:uiPriority w:val="99"/>
    <w:semiHidden/>
    <w:rsid w:val="00524D1A"/>
    <w:rPr>
      <w:rFonts w:ascii="Garamond" w:eastAsia="Garamond" w:hAnsi="Garamond" w:cs="Garamond"/>
      <w:sz w:val="24"/>
      <w:szCs w:val="24"/>
      <w:lang w:eastAsia="ar-SA"/>
    </w:rPr>
  </w:style>
  <w:style w:type="character" w:styleId="affffffffffffffffffff4">
    <w:name w:val="footnote reference"/>
    <w:basedOn w:val="ad"/>
    <w:uiPriority w:val="99"/>
    <w:rsid w:val="00524D1A"/>
    <w:rPr>
      <w:vertAlign w:val="superscript"/>
    </w:rPr>
  </w:style>
  <w:style w:type="character" w:styleId="affffffffffffffffffff5">
    <w:name w:val="annotation reference"/>
    <w:basedOn w:val="ad"/>
    <w:semiHidden/>
    <w:rsid w:val="00524D1A"/>
    <w:rPr>
      <w:sz w:val="16"/>
    </w:rPr>
  </w:style>
  <w:style w:type="paragraph" w:styleId="aff2">
    <w:name w:val="annotation text"/>
    <w:basedOn w:val="ac"/>
    <w:link w:val="aff1"/>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d"/>
    <w:semiHidden/>
    <w:rsid w:val="00524D1A"/>
    <w:rPr>
      <w:rFonts w:ascii="Segoe UI" w:eastAsia="Garamond" w:hAnsi="Segoe UI" w:cs="Segoe UI"/>
      <w:sz w:val="16"/>
      <w:szCs w:val="16"/>
      <w:lang w:eastAsia="ar-SA"/>
    </w:rPr>
  </w:style>
  <w:style w:type="character" w:styleId="affffffffffffffffffff6">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d"/>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a">
    <w:name w:val="Основной текст 2 Знак Знак"/>
    <w:basedOn w:val="ad"/>
    <w:rsid w:val="00902A7A"/>
    <w:rPr>
      <w:sz w:val="28"/>
      <w:szCs w:val="24"/>
      <w:lang w:val="uk-UA" w:eastAsia="ru-RU" w:bidi="ar-SA"/>
    </w:rPr>
  </w:style>
  <w:style w:type="paragraph" w:styleId="affffffffffffffffffff7">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c"/>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c"/>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c"/>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d"/>
    <w:rsid w:val="00B829A8"/>
    <w:rPr>
      <w:i/>
      <w:iCs/>
    </w:rPr>
  </w:style>
  <w:style w:type="character" w:customStyle="1" w:styleId="bindingblock1">
    <w:name w:val="bindingblock1"/>
    <w:basedOn w:val="ad"/>
    <w:rsid w:val="00B829A8"/>
  </w:style>
  <w:style w:type="character" w:customStyle="1" w:styleId="binding1">
    <w:name w:val="binding1"/>
    <w:basedOn w:val="ad"/>
    <w:rsid w:val="00B829A8"/>
    <w:rPr>
      <w:b/>
      <w:bCs/>
    </w:rPr>
  </w:style>
  <w:style w:type="character" w:customStyle="1" w:styleId="pricetype">
    <w:name w:val="pricetype"/>
    <w:basedOn w:val="ad"/>
    <w:rsid w:val="00B829A8"/>
  </w:style>
  <w:style w:type="character" w:customStyle="1" w:styleId="getitby">
    <w:name w:val="getitby"/>
    <w:basedOn w:val="ad"/>
    <w:rsid w:val="00B829A8"/>
  </w:style>
  <w:style w:type="character" w:customStyle="1" w:styleId="ratingwithoutprimeimagespan1">
    <w:name w:val="ratingwithoutprimeimagespan1"/>
    <w:basedOn w:val="ad"/>
    <w:rsid w:val="00B829A8"/>
    <w:rPr>
      <w:rFonts w:ascii="Verdana" w:hAnsi="Verdana" w:hint="default"/>
      <w:sz w:val="12"/>
      <w:szCs w:val="12"/>
    </w:rPr>
  </w:style>
  <w:style w:type="paragraph" w:customStyle="1" w:styleId="affffffffffffffffffffa">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b">
    <w:name w:val="Перечисление"/>
    <w:basedOn w:val="affffffffffffffffffffa"/>
    <w:next w:val="affffffffffffffffffffa"/>
    <w:rsid w:val="00B829A8"/>
    <w:pPr>
      <w:tabs>
        <w:tab w:val="left" w:pos="340"/>
      </w:tabs>
      <w:ind w:left="340" w:hanging="340"/>
    </w:pPr>
    <w:rPr>
      <w:color w:val="auto"/>
    </w:rPr>
  </w:style>
  <w:style w:type="character" w:customStyle="1" w:styleId="artpublinespan1">
    <w:name w:val="artpubline_span1"/>
    <w:basedOn w:val="ad"/>
    <w:rsid w:val="00B829A8"/>
    <w:rPr>
      <w:vanish w:val="0"/>
      <w:webHidden w:val="0"/>
      <w:specVanish w:val="0"/>
    </w:rPr>
  </w:style>
  <w:style w:type="character" w:customStyle="1" w:styleId="text13">
    <w:name w:val="text1"/>
    <w:basedOn w:val="ad"/>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d"/>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d"/>
    <w:rsid w:val="00B829A8"/>
    <w:rPr>
      <w:rFonts w:ascii="Arial" w:hAnsi="Arial" w:cs="Arial" w:hint="default"/>
      <w:sz w:val="18"/>
      <w:szCs w:val="18"/>
    </w:rPr>
  </w:style>
  <w:style w:type="paragraph" w:customStyle="1" w:styleId="Pa6">
    <w:name w:val="Pa6"/>
    <w:basedOn w:val="ac"/>
    <w:next w:val="ac"/>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d"/>
    <w:rsid w:val="00B829A8"/>
    <w:rPr>
      <w:rFonts w:ascii="Verdana" w:hAnsi="Verdana" w:hint="default"/>
      <w:b w:val="0"/>
      <w:bCs w:val="0"/>
      <w:i w:val="0"/>
      <w:iCs w:val="0"/>
      <w:color w:val="000000"/>
      <w:sz w:val="17"/>
      <w:szCs w:val="17"/>
    </w:rPr>
  </w:style>
  <w:style w:type="character" w:customStyle="1" w:styleId="sectionsubtitle">
    <w:name w:val="sectionsubtitle"/>
    <w:basedOn w:val="ad"/>
    <w:rsid w:val="00B829A8"/>
    <w:rPr>
      <w:rFonts w:ascii="Arial" w:hAnsi="Arial" w:cs="Arial" w:hint="default"/>
      <w:sz w:val="19"/>
      <w:szCs w:val="19"/>
    </w:rPr>
  </w:style>
  <w:style w:type="character" w:customStyle="1" w:styleId="sectiontitle1">
    <w:name w:val="sectiontitle1"/>
    <w:basedOn w:val="ad"/>
    <w:rsid w:val="00B829A8"/>
    <w:rPr>
      <w:b/>
      <w:bCs/>
      <w:color w:val="000066"/>
      <w:sz w:val="26"/>
      <w:szCs w:val="26"/>
    </w:rPr>
  </w:style>
  <w:style w:type="paragraph" w:customStyle="1" w:styleId="jpp">
    <w:name w:val="jpp"/>
    <w:basedOn w:val="ac"/>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c"/>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d"/>
    <w:rsid w:val="00B829A8"/>
    <w:rPr>
      <w:rFonts w:ascii="Verdana" w:hAnsi="Verdana" w:hint="default"/>
      <w:sz w:val="20"/>
      <w:szCs w:val="20"/>
    </w:rPr>
  </w:style>
  <w:style w:type="character" w:customStyle="1" w:styleId="smallltblue1">
    <w:name w:val="smallltblue1"/>
    <w:basedOn w:val="ad"/>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c"/>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d"/>
    <w:rsid w:val="00B829A8"/>
    <w:rPr>
      <w:i/>
      <w:iCs/>
    </w:rPr>
  </w:style>
  <w:style w:type="character" w:customStyle="1" w:styleId="articletitle1">
    <w:name w:val="articletitle1"/>
    <w:basedOn w:val="ad"/>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c"/>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d"/>
    <w:rsid w:val="00B829A8"/>
  </w:style>
  <w:style w:type="character" w:customStyle="1" w:styleId="4fc">
    <w:name w:val="Название4"/>
    <w:basedOn w:val="ad"/>
    <w:rsid w:val="00B829A8"/>
  </w:style>
  <w:style w:type="character" w:customStyle="1" w:styleId="articleauthor">
    <w:name w:val="articleauthor"/>
    <w:basedOn w:val="ad"/>
    <w:rsid w:val="00B829A8"/>
  </w:style>
  <w:style w:type="paragraph" w:customStyle="1" w:styleId="magbreadcrumbs">
    <w:name w:val="magbreadcrumbs"/>
    <w:basedOn w:val="ac"/>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c">
    <w:name w:val="пример"/>
    <w:basedOn w:val="ad"/>
    <w:rsid w:val="00B829A8"/>
  </w:style>
  <w:style w:type="character" w:customStyle="1" w:styleId="affffffffffffffffffffd">
    <w:name w:val="выделение"/>
    <w:basedOn w:val="ad"/>
    <w:rsid w:val="00B829A8"/>
  </w:style>
  <w:style w:type="character" w:customStyle="1" w:styleId="-e">
    <w:name w:val="опред-е"/>
    <w:basedOn w:val="ad"/>
    <w:rsid w:val="00B829A8"/>
  </w:style>
  <w:style w:type="character" w:customStyle="1" w:styleId="lw-blog-title-author-link1">
    <w:name w:val="lw-blog-title-author-link1"/>
    <w:basedOn w:val="ad"/>
    <w:rsid w:val="00B829A8"/>
    <w:rPr>
      <w:color w:val="0AA1DD"/>
    </w:rPr>
  </w:style>
  <w:style w:type="character" w:customStyle="1" w:styleId="surname">
    <w:name w:val="surname"/>
    <w:basedOn w:val="ad"/>
    <w:rsid w:val="00B829A8"/>
  </w:style>
  <w:style w:type="paragraph" w:customStyle="1" w:styleId="Cooper14">
    <w:name w:val="Cooper14"/>
    <w:basedOn w:val="ac"/>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c"/>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c"/>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c"/>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c"/>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c"/>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c"/>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c"/>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d"/>
    <w:rsid w:val="00B829A8"/>
  </w:style>
  <w:style w:type="character" w:customStyle="1" w:styleId="tiny1">
    <w:name w:val="tiny1"/>
    <w:basedOn w:val="ad"/>
    <w:rsid w:val="00B829A8"/>
    <w:rPr>
      <w:rFonts w:ascii="Verdana" w:hAnsi="Verdana" w:hint="default"/>
      <w:sz w:val="15"/>
      <w:szCs w:val="15"/>
    </w:rPr>
  </w:style>
  <w:style w:type="character" w:customStyle="1" w:styleId="tinygray1">
    <w:name w:val="tinygray1"/>
    <w:basedOn w:val="ad"/>
    <w:rsid w:val="00B829A8"/>
    <w:rPr>
      <w:rFonts w:ascii="Verdana" w:hAnsi="Verdana" w:hint="default"/>
      <w:color w:val="888888"/>
      <w:sz w:val="15"/>
      <w:szCs w:val="15"/>
    </w:rPr>
  </w:style>
  <w:style w:type="character" w:customStyle="1" w:styleId="ptbrand4">
    <w:name w:val="ptbrand4"/>
    <w:basedOn w:val="ad"/>
    <w:rsid w:val="00B829A8"/>
  </w:style>
  <w:style w:type="character" w:customStyle="1" w:styleId="binding4">
    <w:name w:val="binding4"/>
    <w:basedOn w:val="ad"/>
    <w:rsid w:val="00B829A8"/>
  </w:style>
  <w:style w:type="character" w:customStyle="1" w:styleId="format4">
    <w:name w:val="format4"/>
    <w:basedOn w:val="ad"/>
    <w:rsid w:val="00B829A8"/>
  </w:style>
  <w:style w:type="character" w:customStyle="1" w:styleId="tooltipcontent1">
    <w:name w:val="tooltipcontent1"/>
    <w:basedOn w:val="ad"/>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d"/>
    <w:rsid w:val="00B829A8"/>
    <w:rPr>
      <w:b/>
      <w:bCs/>
    </w:rPr>
  </w:style>
  <w:style w:type="character" w:customStyle="1" w:styleId="years-volume2">
    <w:name w:val="years-volume2"/>
    <w:basedOn w:val="ad"/>
    <w:rsid w:val="00B829A8"/>
    <w:rPr>
      <w:b w:val="0"/>
      <w:bCs w:val="0"/>
      <w:color w:val="747170"/>
    </w:rPr>
  </w:style>
  <w:style w:type="character" w:customStyle="1" w:styleId="issues-issue-num2">
    <w:name w:val="issues-issue-num2"/>
    <w:basedOn w:val="ad"/>
    <w:rsid w:val="00B829A8"/>
    <w:rPr>
      <w:b/>
      <w:bCs/>
    </w:rPr>
  </w:style>
  <w:style w:type="character" w:customStyle="1" w:styleId="descriptor">
    <w:name w:val="descriptor"/>
    <w:basedOn w:val="ad"/>
    <w:rsid w:val="00B829A8"/>
  </w:style>
  <w:style w:type="character" w:customStyle="1" w:styleId="theme1">
    <w:name w:val="theme1"/>
    <w:basedOn w:val="ad"/>
    <w:rsid w:val="00B829A8"/>
    <w:rPr>
      <w:rFonts w:ascii="Verdana" w:hAnsi="Verdana" w:hint="default"/>
      <w:b/>
      <w:bCs/>
      <w:strike w:val="0"/>
      <w:dstrike w:val="0"/>
      <w:color w:val="CC6733"/>
      <w:sz w:val="14"/>
      <w:szCs w:val="14"/>
      <w:u w:val="none"/>
      <w:effect w:val="none"/>
    </w:rPr>
  </w:style>
  <w:style w:type="character" w:customStyle="1" w:styleId="white1">
    <w:name w:val="white1"/>
    <w:basedOn w:val="ad"/>
    <w:rsid w:val="00B829A8"/>
    <w:rPr>
      <w:color w:val="FFFFFF"/>
    </w:rPr>
  </w:style>
  <w:style w:type="character" w:customStyle="1" w:styleId="sectioncolor2">
    <w:name w:val="sectioncolor2"/>
    <w:basedOn w:val="ad"/>
    <w:rsid w:val="00B829A8"/>
    <w:rPr>
      <w:color w:val="990000"/>
    </w:rPr>
  </w:style>
  <w:style w:type="character" w:customStyle="1" w:styleId="cscsubpagetitletext1">
    <w:name w:val="cscsubpagetitletext1"/>
    <w:basedOn w:val="ad"/>
    <w:rsid w:val="00B829A8"/>
    <w:rPr>
      <w:rFonts w:ascii="Arial" w:hAnsi="Arial" w:cs="Arial" w:hint="default"/>
      <w:b/>
      <w:bCs/>
      <w:caps/>
      <w:color w:val="596DAD"/>
      <w:spacing w:val="12"/>
      <w:sz w:val="22"/>
      <w:szCs w:val="22"/>
    </w:rPr>
  </w:style>
  <w:style w:type="character" w:customStyle="1" w:styleId="cscsubpagesubtitletext1">
    <w:name w:val="cscsubpagesubtitletext1"/>
    <w:basedOn w:val="ad"/>
    <w:rsid w:val="00B829A8"/>
    <w:rPr>
      <w:rFonts w:ascii="Arial" w:hAnsi="Arial" w:cs="Arial" w:hint="default"/>
      <w:b/>
      <w:bCs/>
      <w:caps/>
      <w:color w:val="222222"/>
      <w:spacing w:val="12"/>
      <w:sz w:val="16"/>
      <w:szCs w:val="16"/>
    </w:rPr>
  </w:style>
  <w:style w:type="character" w:customStyle="1" w:styleId="cite1">
    <w:name w:val="cite1"/>
    <w:basedOn w:val="ad"/>
    <w:rsid w:val="00B829A8"/>
    <w:rPr>
      <w:rFonts w:ascii="Times New Roman" w:hAnsi="Times New Roman" w:cs="Times New Roman" w:hint="default"/>
      <w:color w:val="000000"/>
      <w:sz w:val="24"/>
      <w:szCs w:val="24"/>
    </w:rPr>
  </w:style>
  <w:style w:type="character" w:customStyle="1" w:styleId="citeauthors">
    <w:name w:val="cite_authors"/>
    <w:basedOn w:val="ad"/>
    <w:rsid w:val="00B829A8"/>
  </w:style>
  <w:style w:type="character" w:customStyle="1" w:styleId="absauth1">
    <w:name w:val="absauth1"/>
    <w:basedOn w:val="ad"/>
    <w:rsid w:val="00B829A8"/>
    <w:rPr>
      <w:rFonts w:ascii="Times New Roman" w:hAnsi="Times New Roman" w:cs="Times New Roman" w:hint="default"/>
      <w:color w:val="000000"/>
      <w:sz w:val="24"/>
      <w:szCs w:val="24"/>
    </w:rPr>
  </w:style>
  <w:style w:type="character" w:customStyle="1" w:styleId="h1black1">
    <w:name w:val="h1black1"/>
    <w:basedOn w:val="ad"/>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d"/>
    <w:rsid w:val="00B829A8"/>
    <w:rPr>
      <w:rFonts w:ascii="Verdana" w:hAnsi="Verdana" w:hint="default"/>
      <w:b w:val="0"/>
      <w:bCs w:val="0"/>
      <w:color w:val="000000"/>
      <w:sz w:val="20"/>
      <w:szCs w:val="20"/>
    </w:rPr>
  </w:style>
  <w:style w:type="character" w:customStyle="1" w:styleId="affffffffffffffffffffe">
    <w:name w:val="aff"/>
    <w:basedOn w:val="ad"/>
    <w:rsid w:val="00B829A8"/>
  </w:style>
  <w:style w:type="paragraph" w:customStyle="1" w:styleId="pubonline2">
    <w:name w:val="pubonline2"/>
    <w:basedOn w:val="ac"/>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d"/>
    <w:rsid w:val="00B829A8"/>
  </w:style>
  <w:style w:type="character" w:customStyle="1" w:styleId="forenames">
    <w:name w:val="forenames"/>
    <w:basedOn w:val="ad"/>
    <w:rsid w:val="00B829A8"/>
  </w:style>
  <w:style w:type="character" w:customStyle="1" w:styleId="vcardauthor">
    <w:name w:val="vcard author"/>
    <w:basedOn w:val="ad"/>
    <w:rsid w:val="00B829A8"/>
  </w:style>
  <w:style w:type="character" w:customStyle="1" w:styleId="byline">
    <w:name w:val="byline"/>
    <w:basedOn w:val="ad"/>
    <w:rsid w:val="00B829A8"/>
  </w:style>
  <w:style w:type="character" w:customStyle="1" w:styleId="pubtitleqrb1">
    <w:name w:val="pubtitle_qrb1"/>
    <w:basedOn w:val="ad"/>
    <w:rsid w:val="00B829A8"/>
    <w:rPr>
      <w:i/>
      <w:iCs/>
    </w:rPr>
  </w:style>
  <w:style w:type="character" w:customStyle="1" w:styleId="string-date">
    <w:name w:val="string-date"/>
    <w:basedOn w:val="ad"/>
    <w:rsid w:val="00B829A8"/>
  </w:style>
  <w:style w:type="character" w:customStyle="1" w:styleId="subj-group4">
    <w:name w:val="subj-group4"/>
    <w:basedOn w:val="ad"/>
    <w:rsid w:val="00B829A8"/>
  </w:style>
  <w:style w:type="character" w:customStyle="1" w:styleId="sectionheaderslarge1">
    <w:name w:val="sectionheaderslarge1"/>
    <w:basedOn w:val="ad"/>
    <w:rsid w:val="00CD6679"/>
    <w:rPr>
      <w:rFonts w:ascii="Arial" w:hAnsi="Arial" w:hint="default"/>
      <w:b/>
      <w:bCs/>
      <w:color w:val="CC6600"/>
      <w:sz w:val="17"/>
      <w:szCs w:val="17"/>
    </w:rPr>
  </w:style>
  <w:style w:type="character" w:customStyle="1" w:styleId="afffffffffffffffffffff">
    <w:name w:val="Основной текст Знак Знак Знак"/>
    <w:basedOn w:val="ad"/>
    <w:locked/>
    <w:rsid w:val="009658CF"/>
    <w:rPr>
      <w:b/>
      <w:bCs/>
      <w:sz w:val="36"/>
      <w:szCs w:val="24"/>
      <w:lang w:val="ru-RU" w:eastAsia="ru-RU" w:bidi="ar-SA"/>
    </w:rPr>
  </w:style>
  <w:style w:type="character" w:customStyle="1" w:styleId="illustration1">
    <w:name w:val="illustration1"/>
    <w:basedOn w:val="ad"/>
    <w:rsid w:val="009658CF"/>
    <w:rPr>
      <w:i/>
      <w:iCs/>
      <w:color w:val="226699"/>
    </w:rPr>
  </w:style>
  <w:style w:type="paragraph" w:customStyle="1" w:styleId="Iiiaeuiueiaaaao">
    <w:name w:val="Ii.iaeuiue ia.aa.ao"/>
    <w:basedOn w:val="ac"/>
    <w:next w:val="ac"/>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0">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c"/>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c"/>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c"/>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c"/>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c"/>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c"/>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c"/>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c"/>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c"/>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c"/>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c"/>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c"/>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c"/>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d"/>
    <w:rsid w:val="009658CF"/>
    <w:rPr>
      <w:sz w:val="24"/>
      <w:szCs w:val="24"/>
      <w:lang w:val="uk-UA" w:eastAsia="uk-UA" w:bidi="ar-SA"/>
    </w:rPr>
  </w:style>
  <w:style w:type="character" w:customStyle="1" w:styleId="menings-header1">
    <w:name w:val="menings-header1"/>
    <w:basedOn w:val="ad"/>
    <w:rsid w:val="009658CF"/>
    <w:rPr>
      <w:rFonts w:ascii="Verdana" w:hAnsi="Verdana" w:hint="default"/>
      <w:b/>
      <w:bCs/>
      <w:sz w:val="19"/>
      <w:szCs w:val="19"/>
    </w:rPr>
  </w:style>
  <w:style w:type="character" w:customStyle="1" w:styleId="text20b1">
    <w:name w:val="text20b1"/>
    <w:basedOn w:val="ad"/>
    <w:rsid w:val="009658CF"/>
    <w:rPr>
      <w:rFonts w:ascii="Arial" w:hAnsi="Arial" w:cs="Arial" w:hint="default"/>
      <w:b/>
      <w:bCs/>
      <w:color w:val="000000"/>
      <w:sz w:val="30"/>
      <w:szCs w:val="30"/>
    </w:rPr>
  </w:style>
  <w:style w:type="character" w:customStyle="1" w:styleId="artist1">
    <w:name w:val="artist1"/>
    <w:basedOn w:val="ad"/>
    <w:rsid w:val="009658CF"/>
    <w:rPr>
      <w:rFonts w:ascii="Trebuchet MS" w:hAnsi="Trebuchet MS" w:hint="default"/>
      <w:b/>
      <w:bCs/>
      <w:color w:val="990000"/>
      <w:sz w:val="72"/>
      <w:szCs w:val="72"/>
    </w:rPr>
  </w:style>
  <w:style w:type="character" w:customStyle="1" w:styleId="headlinebold1">
    <w:name w:val="headlinebold1"/>
    <w:basedOn w:val="ad"/>
    <w:rsid w:val="009658CF"/>
    <w:rPr>
      <w:rFonts w:ascii="Verdana" w:hAnsi="Verdana" w:hint="default"/>
      <w:b/>
      <w:bCs/>
      <w:i w:val="0"/>
      <w:iCs w:val="0"/>
      <w:smallCaps w:val="0"/>
      <w:color w:val="333333"/>
      <w:sz w:val="21"/>
      <w:szCs w:val="21"/>
    </w:rPr>
  </w:style>
  <w:style w:type="character" w:customStyle="1" w:styleId="bodycontentsmall1">
    <w:name w:val="bodycontentsmall1"/>
    <w:basedOn w:val="ad"/>
    <w:rsid w:val="009658CF"/>
    <w:rPr>
      <w:rFonts w:ascii="Verdana" w:hAnsi="Verdana" w:hint="default"/>
      <w:b w:val="0"/>
      <w:bCs w:val="0"/>
      <w:i w:val="0"/>
      <w:iCs w:val="0"/>
      <w:smallCaps w:val="0"/>
      <w:color w:val="333333"/>
      <w:sz w:val="15"/>
      <w:szCs w:val="15"/>
    </w:rPr>
  </w:style>
  <w:style w:type="character" w:customStyle="1" w:styleId="highlight1">
    <w:name w:val="highlight1"/>
    <w:basedOn w:val="ad"/>
    <w:rsid w:val="009658CF"/>
    <w:rPr>
      <w:b/>
      <w:bCs/>
    </w:rPr>
  </w:style>
  <w:style w:type="character" w:customStyle="1" w:styleId="firstlast">
    <w:name w:val="first last"/>
    <w:basedOn w:val="ad"/>
    <w:rsid w:val="009658CF"/>
  </w:style>
  <w:style w:type="character" w:customStyle="1" w:styleId="contmainhead1">
    <w:name w:val="contmainhead1"/>
    <w:basedOn w:val="ad"/>
    <w:rsid w:val="009658CF"/>
    <w:rPr>
      <w:rFonts w:ascii="Times New Roman" w:hAnsi="Times New Roman" w:cs="Times New Roman" w:hint="default"/>
      <w:b/>
      <w:bCs/>
      <w:color w:val="000000"/>
      <w:sz w:val="30"/>
      <w:szCs w:val="30"/>
    </w:rPr>
  </w:style>
  <w:style w:type="character" w:customStyle="1" w:styleId="spipcadre">
    <w:name w:val="spip_cadre"/>
    <w:basedOn w:val="ad"/>
    <w:rsid w:val="009658CF"/>
  </w:style>
  <w:style w:type="character" w:customStyle="1" w:styleId="petittitre">
    <w:name w:val="petittitre"/>
    <w:basedOn w:val="ad"/>
    <w:rsid w:val="009658CF"/>
  </w:style>
  <w:style w:type="character" w:customStyle="1" w:styleId="2ffffe">
    <w:name w:val="Верхний колонтитул2"/>
    <w:basedOn w:val="ad"/>
    <w:rsid w:val="009658CF"/>
    <w:rPr>
      <w:rFonts w:ascii="Arial" w:hAnsi="Arial" w:cs="Arial" w:hint="default"/>
      <w:b/>
      <w:bCs/>
      <w:strike w:val="0"/>
      <w:dstrike w:val="0"/>
      <w:sz w:val="23"/>
      <w:szCs w:val="23"/>
      <w:u w:val="none"/>
      <w:effect w:val="none"/>
    </w:rPr>
  </w:style>
  <w:style w:type="character" w:customStyle="1" w:styleId="brokenlink">
    <w:name w:val="brokenlink"/>
    <w:basedOn w:val="ad"/>
    <w:rsid w:val="009658CF"/>
  </w:style>
  <w:style w:type="character" w:customStyle="1" w:styleId="largetext1">
    <w:name w:val="largetext1"/>
    <w:basedOn w:val="ad"/>
    <w:rsid w:val="009658CF"/>
    <w:rPr>
      <w:rFonts w:ascii="Verdana" w:hAnsi="Verdana" w:hint="default"/>
      <w:color w:val="383B3F"/>
      <w:sz w:val="20"/>
      <w:szCs w:val="20"/>
    </w:rPr>
  </w:style>
  <w:style w:type="character" w:customStyle="1" w:styleId="album1">
    <w:name w:val="album1"/>
    <w:basedOn w:val="ad"/>
    <w:rsid w:val="009658CF"/>
    <w:rPr>
      <w:rFonts w:ascii="Trebuchet MS" w:hAnsi="Trebuchet MS" w:hint="default"/>
      <w:b/>
      <w:bCs/>
      <w:color w:val="990000"/>
      <w:sz w:val="48"/>
      <w:szCs w:val="48"/>
    </w:rPr>
  </w:style>
  <w:style w:type="character" w:customStyle="1" w:styleId="copy">
    <w:name w:val="copy"/>
    <w:basedOn w:val="ad"/>
    <w:rsid w:val="009658CF"/>
  </w:style>
  <w:style w:type="character" w:customStyle="1" w:styleId="texte-11">
    <w:name w:val="texte-11"/>
    <w:basedOn w:val="ad"/>
    <w:rsid w:val="009658CF"/>
  </w:style>
  <w:style w:type="character" w:customStyle="1" w:styleId="normaltexthdngblue1">
    <w:name w:val="normaltexthdngblue1"/>
    <w:basedOn w:val="ad"/>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d"/>
    <w:rsid w:val="009658CF"/>
  </w:style>
  <w:style w:type="character" w:customStyle="1" w:styleId="style90">
    <w:name w:val="style9"/>
    <w:basedOn w:val="ad"/>
    <w:rsid w:val="009658CF"/>
  </w:style>
  <w:style w:type="character" w:customStyle="1" w:styleId="articledate1">
    <w:name w:val="articledate1"/>
    <w:basedOn w:val="ad"/>
    <w:rsid w:val="009658CF"/>
    <w:rPr>
      <w:rFonts w:ascii="Times New Roman" w:hAnsi="Times New Roman" w:cs="Times New Roman" w:hint="default"/>
      <w:color w:val="999999"/>
      <w:sz w:val="20"/>
      <w:szCs w:val="20"/>
    </w:rPr>
  </w:style>
  <w:style w:type="character" w:customStyle="1" w:styleId="rvts21">
    <w:name w:val="rvts21"/>
    <w:basedOn w:val="ad"/>
    <w:rsid w:val="009658CF"/>
    <w:rPr>
      <w:rFonts w:ascii="Lucida Sans Unicode" w:hAnsi="Lucida Sans Unicode" w:cs="Lucida Sans Unicode" w:hint="default"/>
    </w:rPr>
  </w:style>
  <w:style w:type="character" w:customStyle="1" w:styleId="rvts22">
    <w:name w:val="rvts22"/>
    <w:basedOn w:val="ad"/>
    <w:rsid w:val="009658CF"/>
    <w:rPr>
      <w:rFonts w:ascii="Times New Roman" w:hAnsi="Times New Roman" w:cs="Times New Roman" w:hint="default"/>
      <w:sz w:val="12"/>
      <w:szCs w:val="12"/>
      <w:vertAlign w:val="subscript"/>
    </w:rPr>
  </w:style>
  <w:style w:type="character" w:customStyle="1" w:styleId="rvts23">
    <w:name w:val="rvts23"/>
    <w:basedOn w:val="ad"/>
    <w:rsid w:val="009658CF"/>
    <w:rPr>
      <w:rFonts w:ascii="Lucida Sans Unicode" w:hAnsi="Lucida Sans Unicode" w:cs="Lucida Sans Unicode" w:hint="default"/>
      <w:spacing w:val="45"/>
    </w:rPr>
  </w:style>
  <w:style w:type="character" w:customStyle="1" w:styleId="rvts24">
    <w:name w:val="rvts24"/>
    <w:basedOn w:val="ad"/>
    <w:rsid w:val="009658CF"/>
    <w:rPr>
      <w:rFonts w:ascii="Lucida Sans Unicode" w:hAnsi="Lucida Sans Unicode" w:cs="Lucida Sans Unicode" w:hint="default"/>
      <w:spacing w:val="45"/>
    </w:rPr>
  </w:style>
  <w:style w:type="character" w:customStyle="1" w:styleId="rvts37">
    <w:name w:val="rvts37"/>
    <w:basedOn w:val="ad"/>
    <w:rsid w:val="009658CF"/>
    <w:rPr>
      <w:rFonts w:ascii="Times New Roman" w:hAnsi="Times New Roman" w:cs="Times New Roman" w:hint="default"/>
      <w:i/>
      <w:iCs/>
      <w:sz w:val="24"/>
      <w:szCs w:val="24"/>
    </w:rPr>
  </w:style>
  <w:style w:type="character" w:customStyle="1" w:styleId="rvts39">
    <w:name w:val="rvts39"/>
    <w:basedOn w:val="ad"/>
    <w:rsid w:val="009658CF"/>
    <w:rPr>
      <w:rFonts w:ascii="Times New Roman" w:hAnsi="Times New Roman" w:cs="Times New Roman" w:hint="default"/>
    </w:rPr>
  </w:style>
  <w:style w:type="character" w:customStyle="1" w:styleId="rvts40">
    <w:name w:val="rvts40"/>
    <w:basedOn w:val="ad"/>
    <w:rsid w:val="009658CF"/>
    <w:rPr>
      <w:rFonts w:ascii="Arial Unicode MS" w:eastAsia="Arial Unicode MS" w:hAnsi="Arial Unicode MS" w:cs="Arial Unicode MS" w:hint="eastAsia"/>
      <w:b/>
      <w:bCs/>
      <w:sz w:val="24"/>
      <w:szCs w:val="24"/>
    </w:rPr>
  </w:style>
  <w:style w:type="character" w:customStyle="1" w:styleId="rvts41">
    <w:name w:val="rvts41"/>
    <w:basedOn w:val="ad"/>
    <w:rsid w:val="009658CF"/>
    <w:rPr>
      <w:rFonts w:ascii="Lucida Sans Unicode" w:hAnsi="Lucida Sans Unicode" w:cs="Lucida Sans Unicode" w:hint="default"/>
      <w:u w:val="single"/>
    </w:rPr>
  </w:style>
  <w:style w:type="character" w:customStyle="1" w:styleId="rvts42">
    <w:name w:val="rvts42"/>
    <w:basedOn w:val="ad"/>
    <w:rsid w:val="009658CF"/>
    <w:rPr>
      <w:rFonts w:ascii="Lucida Sans Unicode" w:hAnsi="Lucida Sans Unicode" w:cs="Lucida Sans Unicode" w:hint="default"/>
    </w:rPr>
  </w:style>
  <w:style w:type="character" w:customStyle="1" w:styleId="rvts43">
    <w:name w:val="rvts43"/>
    <w:basedOn w:val="ad"/>
    <w:rsid w:val="009658CF"/>
    <w:rPr>
      <w:rFonts w:ascii="Lucida Sans Unicode" w:hAnsi="Lucida Sans Unicode" w:cs="Lucida Sans Unicode" w:hint="default"/>
      <w:i/>
      <w:iCs/>
    </w:rPr>
  </w:style>
  <w:style w:type="character" w:customStyle="1" w:styleId="publicationinfo1">
    <w:name w:val="publicationinfo1"/>
    <w:basedOn w:val="ad"/>
    <w:rsid w:val="009658CF"/>
    <w:rPr>
      <w:b/>
      <w:bCs/>
      <w:color w:val="9D281C"/>
    </w:rPr>
  </w:style>
  <w:style w:type="character" w:customStyle="1" w:styleId="ipa1">
    <w:name w:val="ipa1"/>
    <w:basedOn w:val="ad"/>
    <w:rsid w:val="009658CF"/>
    <w:rPr>
      <w:rFonts w:ascii="inherit" w:eastAsia="Arial Unicode MS" w:hAnsi="inherit" w:cs="Arial Unicode MS" w:hint="default"/>
    </w:rPr>
  </w:style>
  <w:style w:type="character" w:customStyle="1" w:styleId="google-src-text1">
    <w:name w:val="google-src-text1"/>
    <w:basedOn w:val="ad"/>
    <w:rsid w:val="009658CF"/>
    <w:rPr>
      <w:vanish/>
      <w:webHidden w:val="0"/>
      <w:specVanish w:val="0"/>
    </w:rPr>
  </w:style>
  <w:style w:type="paragraph" w:customStyle="1" w:styleId="titular">
    <w:name w:val="titular"/>
    <w:basedOn w:val="ac"/>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d"/>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d"/>
    <w:rsid w:val="009658CF"/>
    <w:rPr>
      <w:rFonts w:ascii="Arial" w:hAnsi="Arial" w:cs="Arial" w:hint="default"/>
      <w:sz w:val="24"/>
      <w:szCs w:val="24"/>
    </w:rPr>
  </w:style>
  <w:style w:type="paragraph" w:customStyle="1" w:styleId="libraryitem">
    <w:name w:val="library_item"/>
    <w:basedOn w:val="ac"/>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c"/>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c"/>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c"/>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c"/>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c"/>
    <w:rsid w:val="00C35A60"/>
    <w:pPr>
      <w:suppressAutoHyphens w:val="0"/>
    </w:pPr>
    <w:rPr>
      <w:rFonts w:ascii="Tahoma" w:eastAsia="Times New Roman" w:hAnsi="Tahoma" w:cs="Tahoma"/>
      <w:sz w:val="16"/>
      <w:szCs w:val="16"/>
      <w:lang w:eastAsia="ru-RU"/>
    </w:rPr>
  </w:style>
  <w:style w:type="character" w:customStyle="1" w:styleId="tnr">
    <w:name w:val="tnr"/>
    <w:basedOn w:val="ad"/>
    <w:rsid w:val="001670E3"/>
  </w:style>
  <w:style w:type="character" w:customStyle="1" w:styleId="text11pt">
    <w:name w:val="text11pt"/>
    <w:basedOn w:val="ad"/>
    <w:rsid w:val="001670E3"/>
  </w:style>
  <w:style w:type="character" w:customStyle="1" w:styleId="normalfont1">
    <w:name w:val="normalfont1"/>
    <w:basedOn w:val="ad"/>
    <w:rsid w:val="001670E3"/>
    <w:rPr>
      <w:rFonts w:ascii="Tahoma" w:hAnsi="Tahoma" w:cs="Tahoma" w:hint="default"/>
      <w:sz w:val="20"/>
      <w:szCs w:val="20"/>
    </w:rPr>
  </w:style>
  <w:style w:type="character" w:customStyle="1" w:styleId="topictitle1">
    <w:name w:val="topictitle1"/>
    <w:basedOn w:val="ad"/>
    <w:rsid w:val="001670E3"/>
    <w:rPr>
      <w:b/>
      <w:bCs/>
      <w:color w:val="CCCCCC"/>
      <w:sz w:val="18"/>
      <w:szCs w:val="18"/>
    </w:rPr>
  </w:style>
  <w:style w:type="character" w:customStyle="1" w:styleId="regie">
    <w:name w:val="regie"/>
    <w:basedOn w:val="ad"/>
    <w:rsid w:val="001670E3"/>
  </w:style>
  <w:style w:type="character" w:customStyle="1" w:styleId="smallfont1">
    <w:name w:val="smallfont1"/>
    <w:basedOn w:val="ad"/>
    <w:rsid w:val="001670E3"/>
    <w:rPr>
      <w:rFonts w:ascii="Tahoma" w:hAnsi="Tahoma" w:cs="Tahoma" w:hint="default"/>
      <w:sz w:val="14"/>
      <w:szCs w:val="14"/>
    </w:rPr>
  </w:style>
  <w:style w:type="character" w:customStyle="1" w:styleId="6f0">
    <w:name w:val="Гиперссылка6"/>
    <w:basedOn w:val="ad"/>
    <w:rsid w:val="001670E3"/>
    <w:rPr>
      <w:color w:val="000000"/>
      <w:u w:val="single"/>
    </w:rPr>
  </w:style>
  <w:style w:type="character" w:customStyle="1" w:styleId="genmed1">
    <w:name w:val="genmed1"/>
    <w:basedOn w:val="ad"/>
    <w:rsid w:val="001670E3"/>
    <w:rPr>
      <w:color w:val="CCCCCC"/>
      <w:sz w:val="13"/>
      <w:szCs w:val="13"/>
    </w:rPr>
  </w:style>
  <w:style w:type="character" w:customStyle="1" w:styleId="examples">
    <w:name w:val="examples"/>
    <w:basedOn w:val="ad"/>
    <w:rsid w:val="001670E3"/>
  </w:style>
  <w:style w:type="character" w:customStyle="1" w:styleId="99">
    <w:name w:val="Гиперссылка9"/>
    <w:basedOn w:val="ad"/>
    <w:rsid w:val="001670E3"/>
    <w:rPr>
      <w:color w:val="000000"/>
      <w:u w:val="single"/>
    </w:rPr>
  </w:style>
  <w:style w:type="character" w:customStyle="1" w:styleId="maintitle1">
    <w:name w:val="maintitle1"/>
    <w:basedOn w:val="ad"/>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d"/>
    <w:rsid w:val="001670E3"/>
  </w:style>
  <w:style w:type="character" w:customStyle="1" w:styleId="topictitle">
    <w:name w:val="topictitle"/>
    <w:basedOn w:val="ad"/>
    <w:rsid w:val="001670E3"/>
  </w:style>
  <w:style w:type="paragraph" w:customStyle="1" w:styleId="threadline">
    <w:name w:val="threadline"/>
    <w:basedOn w:val="ac"/>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d"/>
    <w:rsid w:val="001670E3"/>
    <w:rPr>
      <w:color w:val="666686"/>
    </w:rPr>
  </w:style>
  <w:style w:type="character" w:customStyle="1" w:styleId="afffffffffffffffffffff1">
    <w:name w:val="Текст статьи Знак Знак"/>
    <w:basedOn w:val="ad"/>
    <w:rsid w:val="001670E3"/>
    <w:rPr>
      <w:rFonts w:eastAsia="MS Mincho"/>
      <w:noProof w:val="0"/>
      <w:sz w:val="28"/>
      <w:szCs w:val="28"/>
      <w:lang w:val="ru-RU" w:eastAsia="ru-RU" w:bidi="ar-SA"/>
    </w:rPr>
  </w:style>
  <w:style w:type="paragraph" w:customStyle="1" w:styleId="-1">
    <w:name w:val="МС-заголовок 1"/>
    <w:basedOn w:val="afb"/>
    <w:next w:val="ac"/>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c"/>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c"/>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2"/>
    <w:next w:val="aff2"/>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d"/>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c"/>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c"/>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d"/>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d"/>
    <w:rsid w:val="000B2A00"/>
  </w:style>
  <w:style w:type="paragraph" w:customStyle="1" w:styleId="afffffffffffffffffffff2">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c"/>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
    <w:rsid w:val="000B2A00"/>
    <w:pPr>
      <w:numPr>
        <w:numId w:val="43"/>
      </w:numPr>
    </w:pPr>
  </w:style>
  <w:style w:type="character" w:customStyle="1" w:styleId="2fffff1">
    <w:name w:val="Выделение2"/>
    <w:basedOn w:val="ad"/>
    <w:rsid w:val="000B2A00"/>
  </w:style>
  <w:style w:type="character" w:customStyle="1" w:styleId="spelle">
    <w:name w:val="spelle"/>
    <w:basedOn w:val="ad"/>
    <w:rsid w:val="000B2A00"/>
  </w:style>
  <w:style w:type="character" w:customStyle="1" w:styleId="aitalic">
    <w:name w:val="aitalic"/>
    <w:basedOn w:val="ad"/>
    <w:rsid w:val="000B2A00"/>
    <w:rPr>
      <w:i/>
      <w:iCs/>
    </w:rPr>
  </w:style>
  <w:style w:type="paragraph" w:customStyle="1" w:styleId="afffffffffffffffffffff3">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b">
    <w:name w:val="Нумер"/>
    <w:basedOn w:val="afffffffffffffffffffff4"/>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4">
    <w:name w:val="List Number"/>
    <w:basedOn w:val="ac"/>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d"/>
    <w:rsid w:val="008934CB"/>
    <w:rPr>
      <w:color w:val="000000"/>
    </w:rPr>
  </w:style>
  <w:style w:type="paragraph" w:customStyle="1" w:styleId="afffffffffffffffffffff5">
    <w:name w:val="ГП Текст"/>
    <w:basedOn w:val="ac"/>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6">
    <w:name w:val="Замітка"/>
    <w:basedOn w:val="ac"/>
    <w:next w:val="afffffffffffffffffffff7"/>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7">
    <w:name w:val="Normal Indent"/>
    <w:aliases w:val="Обычный отступ З,Обычный отступ Знак Знак Знак"/>
    <w:basedOn w:val="ac"/>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c"/>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d"/>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c"/>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8">
    <w:name w:val="Œ·˚˜Ì˚È"/>
    <w:rsid w:val="008638C0"/>
    <w:pPr>
      <w:autoSpaceDE w:val="0"/>
      <w:autoSpaceDN w:val="0"/>
    </w:pPr>
    <w:rPr>
      <w:rFonts w:ascii="Times New Roman" w:eastAsia="MS Mincho" w:hAnsi="Times New Roman" w:cs="Times New Roman"/>
      <w:lang w:eastAsia="en-US"/>
    </w:rPr>
  </w:style>
  <w:style w:type="paragraph" w:customStyle="1" w:styleId="afffffffffffffffffffff9">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8"/>
    <w:next w:val="afffffffffffffffffffff8"/>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8"/>
    <w:next w:val="afffffffffffffffffffff8"/>
    <w:rsid w:val="009F689E"/>
    <w:pPr>
      <w:keepNext/>
      <w:ind w:firstLine="567"/>
    </w:pPr>
    <w:rPr>
      <w:sz w:val="28"/>
      <w:szCs w:val="28"/>
      <w:lang w:val="uk-UA"/>
    </w:rPr>
  </w:style>
  <w:style w:type="paragraph" w:customStyle="1" w:styleId="3ffc">
    <w:name w:val="Á‡„ÓÎÓ‚ÓÍ 3"/>
    <w:basedOn w:val="afffffffffffffffffffff8"/>
    <w:next w:val="afffffffffffffffffffff8"/>
    <w:rsid w:val="009F689E"/>
    <w:pPr>
      <w:keepNext/>
      <w:jc w:val="center"/>
    </w:pPr>
    <w:rPr>
      <w:rFonts w:ascii="Times New Roman CYR" w:hAnsi="Times New Roman CYR"/>
      <w:sz w:val="28"/>
      <w:szCs w:val="28"/>
      <w:lang w:val="uk-UA"/>
    </w:rPr>
  </w:style>
  <w:style w:type="paragraph" w:customStyle="1" w:styleId="4fe">
    <w:name w:val="Á‡„ÓÎÓ‚ÓÍ 4"/>
    <w:basedOn w:val="afffffffffffffffffffff8"/>
    <w:next w:val="afffffffffffffffffffff8"/>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8"/>
    <w:next w:val="afffffffffffffffffffff8"/>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8"/>
    <w:next w:val="afffffffffffffffffffff8"/>
    <w:rsid w:val="009F689E"/>
    <w:pPr>
      <w:keepNext/>
      <w:spacing w:line="360" w:lineRule="auto"/>
      <w:ind w:firstLine="567"/>
      <w:jc w:val="both"/>
    </w:pPr>
    <w:rPr>
      <w:b/>
      <w:spacing w:val="6"/>
      <w:sz w:val="28"/>
      <w:szCs w:val="28"/>
      <w:lang w:val="uk-UA"/>
    </w:rPr>
  </w:style>
  <w:style w:type="character" w:customStyle="1" w:styleId="afffffffffffffffffffffa">
    <w:name w:val="ŒÒÌÓ‚ÌÓÈ ¯ËÙÚ"/>
    <w:rsid w:val="009F689E"/>
  </w:style>
  <w:style w:type="paragraph" w:customStyle="1" w:styleId="afffffffffffffffffffffb">
    <w:name w:val="¬ÂıÌËÈ ÍÓÎÓÌÚËÚÛÎ"/>
    <w:basedOn w:val="afffffffffffffffffffff8"/>
    <w:rsid w:val="009F689E"/>
    <w:pPr>
      <w:tabs>
        <w:tab w:val="center" w:pos="4153"/>
        <w:tab w:val="right" w:pos="8306"/>
      </w:tabs>
    </w:pPr>
    <w:rPr>
      <w:rFonts w:ascii="Times New Roman CYR" w:hAnsi="Times New Roman CYR"/>
    </w:rPr>
  </w:style>
  <w:style w:type="character" w:customStyle="1" w:styleId="afffffffffffffffffffffc">
    <w:name w:val="ÌÓÏÂ ÒÚ‡ÌËˆ˚"/>
    <w:basedOn w:val="afffffffffffffffffffffa"/>
    <w:rsid w:val="009F689E"/>
  </w:style>
  <w:style w:type="paragraph" w:customStyle="1" w:styleId="afffffffffffffffffffffd">
    <w:name w:val="ÕËÊÌËÈ ÍÓÎÓÌÚËÚÛÎ"/>
    <w:basedOn w:val="afffffffffffffffffffff8"/>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8"/>
    <w:rsid w:val="009F689E"/>
    <w:pPr>
      <w:spacing w:line="360" w:lineRule="auto"/>
      <w:ind w:firstLine="567"/>
      <w:jc w:val="both"/>
    </w:pPr>
    <w:rPr>
      <w:rFonts w:ascii="Times New Roman CYR" w:hAnsi="Times New Roman CYR"/>
      <w:sz w:val="28"/>
      <w:szCs w:val="28"/>
      <w:lang w:val="uk-UA"/>
    </w:rPr>
  </w:style>
  <w:style w:type="paragraph" w:customStyle="1" w:styleId="afffffffffffffffffffffe">
    <w:name w:val="ŒÒÌÓ‚ÌÓÈ ÚÂÍÒÚ"/>
    <w:basedOn w:val="afffffffffffffffffffff8"/>
    <w:rsid w:val="009F689E"/>
    <w:pPr>
      <w:jc w:val="center"/>
    </w:pPr>
    <w:rPr>
      <w:rFonts w:ascii="Courier New" w:hAnsi="Courier New"/>
      <w:b/>
      <w:sz w:val="28"/>
      <w:szCs w:val="28"/>
    </w:rPr>
  </w:style>
  <w:style w:type="paragraph" w:customStyle="1" w:styleId="2fffff4">
    <w:name w:val="ŒÒÌÓ‚ÌÓÈ ÚÂÍÒÚ Ò ÓÚÒÚÛÔÓÏ 2"/>
    <w:basedOn w:val="afffffffffffffffffffff8"/>
    <w:rsid w:val="009F689E"/>
    <w:pPr>
      <w:spacing w:line="360" w:lineRule="auto"/>
      <w:ind w:firstLine="567"/>
    </w:pPr>
    <w:rPr>
      <w:sz w:val="28"/>
      <w:szCs w:val="28"/>
      <w:lang w:val="uk-UA"/>
    </w:rPr>
  </w:style>
  <w:style w:type="paragraph" w:customStyle="1" w:styleId="3ffd">
    <w:name w:val="ŒÒÌÓ‚ÌÓÈ ÚÂÍÒÚ Ò ÓÚÒÚÛÔÓÏ 3"/>
    <w:basedOn w:val="afffffffffffffffffffff8"/>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9"/>
    <w:next w:val="afffffffffffffffffffff9"/>
    <w:rsid w:val="009F689E"/>
    <w:pPr>
      <w:keepNext/>
      <w:ind w:firstLine="567"/>
    </w:pPr>
    <w:rPr>
      <w:sz w:val="28"/>
      <w:szCs w:val="28"/>
      <w:lang w:val="uk-UA"/>
    </w:rPr>
  </w:style>
  <w:style w:type="paragraph" w:customStyle="1" w:styleId="3ffe">
    <w:name w:val="壕渠藻鉛�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f">
    <w:name w:val="壕渠藻鉛�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f">
    <w:name w:val="�樗薗博 ｿ_徐�"/>
    <w:rsid w:val="009F689E"/>
  </w:style>
  <w:style w:type="paragraph" w:customStyle="1" w:styleId="affffffffffffffffffffff0">
    <w:name w:val="蛹_將庶 数藻著序卵"/>
    <w:basedOn w:val="afffffffffffffffffffff9"/>
    <w:rsid w:val="009F689E"/>
    <w:pPr>
      <w:tabs>
        <w:tab w:val="center" w:pos="4153"/>
        <w:tab w:val="right" w:pos="8306"/>
      </w:tabs>
    </w:pPr>
    <w:rPr>
      <w:rFonts w:ascii="Times New Roman CYR" w:hAnsi="Times New Roman CYR"/>
    </w:rPr>
  </w:style>
  <w:style w:type="character" w:customStyle="1" w:styleId="affffffffffffffffffffff1">
    <w:name w:val="樗東_ 迄_�恕�"/>
    <w:basedOn w:val="affffffffffffffffffffff"/>
    <w:rsid w:val="009F689E"/>
  </w:style>
  <w:style w:type="paragraph" w:customStyle="1" w:styleId="affffffffffffffffffffff2">
    <w:name w:val="齒ｾ衷� 数藻著序卵"/>
    <w:basedOn w:val="afffffffffffffffffffff9"/>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3">
    <w:name w:val="�樗薗博 �趨�"/>
    <w:basedOn w:val="afffffffffffffffffffff9"/>
    <w:rsid w:val="009F689E"/>
    <w:pPr>
      <w:jc w:val="center"/>
    </w:pPr>
    <w:rPr>
      <w:rFonts w:ascii="Courier New" w:hAnsi="Courier New"/>
      <w:b/>
      <w:sz w:val="28"/>
      <w:szCs w:val="28"/>
    </w:rPr>
  </w:style>
  <w:style w:type="paragraph" w:customStyle="1" w:styleId="2fffff7">
    <w:name w:val="�樗薗博 �趨� � 曝迄藍箔 2"/>
    <w:basedOn w:val="afffffffffffffffffffff9"/>
    <w:rsid w:val="009F689E"/>
    <w:pPr>
      <w:spacing w:line="360" w:lineRule="auto"/>
      <w:ind w:firstLine="567"/>
    </w:pPr>
    <w:rPr>
      <w:sz w:val="28"/>
      <w:szCs w:val="28"/>
      <w:lang w:val="uk-UA"/>
    </w:rPr>
  </w:style>
  <w:style w:type="paragraph" w:customStyle="1" w:styleId="3fff">
    <w:name w:val="�樗薗博 �趨� � 曝迄藍箔 3"/>
    <w:basedOn w:val="afffffffffffffffffffff9"/>
    <w:rsid w:val="009F689E"/>
    <w:pPr>
      <w:spacing w:line="360" w:lineRule="auto"/>
      <w:ind w:firstLine="284"/>
      <w:jc w:val="both"/>
    </w:pPr>
    <w:rPr>
      <w:b/>
      <w:spacing w:val="6"/>
      <w:sz w:val="28"/>
      <w:szCs w:val="28"/>
      <w:lang w:val="uk-UA"/>
    </w:rPr>
  </w:style>
  <w:style w:type="paragraph" w:customStyle="1" w:styleId="affffffffffffffffffffff4">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d"/>
    <w:rsid w:val="00090484"/>
    <w:rPr>
      <w:rFonts w:ascii="Times New Roman" w:hAnsi="Times New Roman" w:cs="Times New Roman" w:hint="default"/>
      <w:color w:val="000000"/>
      <w:sz w:val="28"/>
      <w:szCs w:val="28"/>
    </w:rPr>
  </w:style>
  <w:style w:type="character" w:customStyle="1" w:styleId="rvts33">
    <w:name w:val="rvts33"/>
    <w:basedOn w:val="ad"/>
    <w:rsid w:val="00535EA5"/>
  </w:style>
  <w:style w:type="character" w:customStyle="1" w:styleId="rvts34">
    <w:name w:val="rvts34"/>
    <w:basedOn w:val="ad"/>
    <w:rsid w:val="00535EA5"/>
  </w:style>
  <w:style w:type="character" w:customStyle="1" w:styleId="rvts36">
    <w:name w:val="rvts36"/>
    <w:basedOn w:val="ad"/>
    <w:rsid w:val="00535EA5"/>
  </w:style>
  <w:style w:type="character" w:customStyle="1" w:styleId="rvts31">
    <w:name w:val="rvts31"/>
    <w:basedOn w:val="ad"/>
    <w:rsid w:val="00535EA5"/>
  </w:style>
  <w:style w:type="paragraph" w:customStyle="1" w:styleId="affffffffffffffffffffff5">
    <w:name w:val="Игорь"/>
    <w:basedOn w:val="ac"/>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d"/>
    <w:rsid w:val="00535EA5"/>
  </w:style>
  <w:style w:type="paragraph" w:customStyle="1" w:styleId="def">
    <w:name w:val="def"/>
    <w:basedOn w:val="ac"/>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c"/>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1">
    <w:name w:val="Date"/>
    <w:basedOn w:val="ac"/>
    <w:next w:val="ac"/>
    <w:link w:val="affffff0"/>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d"/>
    <w:uiPriority w:val="99"/>
    <w:semiHidden/>
    <w:rsid w:val="00D870BC"/>
    <w:rPr>
      <w:rFonts w:ascii="Garamond" w:eastAsia="Garamond" w:hAnsi="Garamond" w:cs="Garamond"/>
      <w:sz w:val="24"/>
      <w:szCs w:val="24"/>
      <w:lang w:eastAsia="ar-SA"/>
    </w:rPr>
  </w:style>
  <w:style w:type="paragraph" w:styleId="afff1">
    <w:name w:val="Body Text First Indent"/>
    <w:basedOn w:val="afffffff8"/>
    <w:link w:val="afff0"/>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d"/>
    <w:rsid w:val="00D870BC"/>
  </w:style>
  <w:style w:type="character" w:customStyle="1" w:styleId="unknown">
    <w:name w:val="unknown"/>
    <w:basedOn w:val="ad"/>
    <w:rsid w:val="00D870BC"/>
  </w:style>
  <w:style w:type="character" w:customStyle="1" w:styleId="variantcorrected">
    <w:name w:val="variant corrected"/>
    <w:basedOn w:val="ad"/>
    <w:rsid w:val="00D870BC"/>
  </w:style>
  <w:style w:type="character" w:customStyle="1" w:styleId="pron">
    <w:name w:val="pron"/>
    <w:basedOn w:val="ad"/>
    <w:rsid w:val="00D870BC"/>
  </w:style>
  <w:style w:type="character" w:customStyle="1" w:styleId="morebelow">
    <w:name w:val="morebelow"/>
    <w:basedOn w:val="ad"/>
    <w:rsid w:val="00D870BC"/>
  </w:style>
  <w:style w:type="character" w:customStyle="1" w:styleId="shw">
    <w:name w:val="shw"/>
    <w:basedOn w:val="ad"/>
    <w:rsid w:val="00D870BC"/>
  </w:style>
  <w:style w:type="character" w:customStyle="1" w:styleId="2fffff9">
    <w:name w:val="Дата2"/>
    <w:basedOn w:val="ad"/>
    <w:rsid w:val="00D870BC"/>
  </w:style>
  <w:style w:type="character" w:customStyle="1" w:styleId="def-classification">
    <w:name w:val="def-classification"/>
    <w:basedOn w:val="ad"/>
    <w:rsid w:val="00D870BC"/>
  </w:style>
  <w:style w:type="character" w:customStyle="1" w:styleId="def-label">
    <w:name w:val="def-label"/>
    <w:basedOn w:val="ad"/>
    <w:rsid w:val="00D870BC"/>
  </w:style>
  <w:style w:type="character" w:customStyle="1" w:styleId="cald-word">
    <w:name w:val="cald-word"/>
    <w:basedOn w:val="ad"/>
    <w:rsid w:val="00D870BC"/>
  </w:style>
  <w:style w:type="character" w:customStyle="1" w:styleId="cald-definition">
    <w:name w:val="cald-definition"/>
    <w:basedOn w:val="ad"/>
    <w:rsid w:val="00D870BC"/>
  </w:style>
  <w:style w:type="character" w:customStyle="1" w:styleId="sensecontent">
    <w:name w:val="sense_content"/>
    <w:basedOn w:val="ad"/>
    <w:rsid w:val="00D870BC"/>
  </w:style>
  <w:style w:type="character" w:customStyle="1" w:styleId="pronchars">
    <w:name w:val="pronchars"/>
    <w:basedOn w:val="ad"/>
    <w:rsid w:val="00D870BC"/>
  </w:style>
  <w:style w:type="character" w:customStyle="1" w:styleId="unicode">
    <w:name w:val="unicode"/>
    <w:basedOn w:val="ad"/>
    <w:rsid w:val="00D870BC"/>
  </w:style>
  <w:style w:type="character" w:customStyle="1" w:styleId="vl">
    <w:name w:val="vl"/>
    <w:basedOn w:val="ad"/>
    <w:rsid w:val="00D870BC"/>
  </w:style>
  <w:style w:type="character" w:customStyle="1" w:styleId="sensebreak">
    <w:name w:val="sense_break"/>
    <w:basedOn w:val="ad"/>
    <w:rsid w:val="00D870BC"/>
  </w:style>
  <w:style w:type="character" w:customStyle="1" w:styleId="senselabelstart">
    <w:name w:val="sense_label start"/>
    <w:basedOn w:val="ad"/>
    <w:rsid w:val="00D870BC"/>
  </w:style>
  <w:style w:type="character" w:customStyle="1" w:styleId="artpublinespan">
    <w:name w:val="artpubline_span"/>
    <w:basedOn w:val="ad"/>
    <w:rsid w:val="00D870BC"/>
  </w:style>
  <w:style w:type="character" w:customStyle="1" w:styleId="dd">
    <w:name w:val="dd"/>
    <w:basedOn w:val="ad"/>
    <w:rsid w:val="00D870BC"/>
  </w:style>
  <w:style w:type="character" w:customStyle="1" w:styleId="fieldvalue">
    <w:name w:val="fieldvalue"/>
    <w:basedOn w:val="ad"/>
    <w:rsid w:val="00D870BC"/>
  </w:style>
  <w:style w:type="character" w:customStyle="1" w:styleId="filed">
    <w:name w:val="filed"/>
    <w:basedOn w:val="ad"/>
    <w:rsid w:val="00D870BC"/>
  </w:style>
  <w:style w:type="character" w:customStyle="1" w:styleId="georgiamd">
    <w:name w:val="georgia md"/>
    <w:basedOn w:val="ad"/>
    <w:rsid w:val="00D870BC"/>
  </w:style>
  <w:style w:type="character" w:customStyle="1" w:styleId="italic">
    <w:name w:val="italic"/>
    <w:basedOn w:val="ad"/>
    <w:rsid w:val="00D870BC"/>
  </w:style>
  <w:style w:type="character" w:customStyle="1" w:styleId="ccs">
    <w:name w:val="c cs"/>
    <w:basedOn w:val="ad"/>
    <w:rsid w:val="00D870BC"/>
  </w:style>
  <w:style w:type="character" w:customStyle="1" w:styleId="dddds">
    <w:name w:val="dd dds"/>
    <w:basedOn w:val="ad"/>
    <w:rsid w:val="00D870BC"/>
  </w:style>
  <w:style w:type="character" w:customStyle="1" w:styleId="georgia">
    <w:name w:val="georgia"/>
    <w:basedOn w:val="ad"/>
    <w:rsid w:val="00D870BC"/>
  </w:style>
  <w:style w:type="character" w:customStyle="1" w:styleId="isdefault">
    <w:name w:val="isdefault"/>
    <w:basedOn w:val="ad"/>
    <w:rsid w:val="00D870BC"/>
  </w:style>
  <w:style w:type="character" w:customStyle="1" w:styleId="verdana">
    <w:name w:val="verdana"/>
    <w:basedOn w:val="ad"/>
    <w:rsid w:val="00D870BC"/>
  </w:style>
  <w:style w:type="character" w:customStyle="1" w:styleId="times">
    <w:name w:val="times"/>
    <w:basedOn w:val="ad"/>
    <w:rsid w:val="00D870BC"/>
  </w:style>
  <w:style w:type="character" w:customStyle="1" w:styleId="arial">
    <w:name w:val="arial"/>
    <w:basedOn w:val="ad"/>
    <w:rsid w:val="00D870BC"/>
  </w:style>
  <w:style w:type="character" w:customStyle="1" w:styleId="cald-example">
    <w:name w:val="cald-example"/>
    <w:basedOn w:val="ad"/>
    <w:rsid w:val="00D870BC"/>
  </w:style>
  <w:style w:type="character" w:customStyle="1" w:styleId="smallheader">
    <w:name w:val="smallheader"/>
    <w:basedOn w:val="ad"/>
    <w:rsid w:val="00D870BC"/>
  </w:style>
  <w:style w:type="character" w:customStyle="1" w:styleId="src">
    <w:name w:val="src"/>
    <w:basedOn w:val="ad"/>
    <w:rsid w:val="00D870BC"/>
  </w:style>
  <w:style w:type="character" w:customStyle="1" w:styleId="me">
    <w:name w:val="me"/>
    <w:basedOn w:val="ad"/>
    <w:rsid w:val="00D870BC"/>
  </w:style>
  <w:style w:type="character" w:customStyle="1" w:styleId="pronset">
    <w:name w:val="pronset"/>
    <w:basedOn w:val="ad"/>
    <w:rsid w:val="00D870BC"/>
  </w:style>
  <w:style w:type="character" w:customStyle="1" w:styleId="showipapr">
    <w:name w:val="show_ipapr"/>
    <w:basedOn w:val="ad"/>
    <w:rsid w:val="00D870BC"/>
  </w:style>
  <w:style w:type="character" w:customStyle="1" w:styleId="prondelim">
    <w:name w:val="prondelim"/>
    <w:basedOn w:val="ad"/>
    <w:rsid w:val="00D870BC"/>
  </w:style>
  <w:style w:type="character" w:customStyle="1" w:styleId="prontoggle">
    <w:name w:val="pron_toggle"/>
    <w:basedOn w:val="ad"/>
    <w:rsid w:val="00D870BC"/>
  </w:style>
  <w:style w:type="character" w:customStyle="1" w:styleId="showspellpr">
    <w:name w:val="show_spellpr"/>
    <w:basedOn w:val="ad"/>
    <w:rsid w:val="00D870BC"/>
  </w:style>
  <w:style w:type="character" w:customStyle="1" w:styleId="pg">
    <w:name w:val="pg"/>
    <w:basedOn w:val="ad"/>
    <w:rsid w:val="00D870BC"/>
  </w:style>
  <w:style w:type="character" w:customStyle="1" w:styleId="labset">
    <w:name w:val="labset"/>
    <w:basedOn w:val="ad"/>
    <w:rsid w:val="00D870BC"/>
  </w:style>
  <w:style w:type="character" w:customStyle="1" w:styleId="ital-inline">
    <w:name w:val="ital-inline"/>
    <w:basedOn w:val="ad"/>
    <w:rsid w:val="00D870BC"/>
  </w:style>
  <w:style w:type="character" w:customStyle="1" w:styleId="secondary-bf">
    <w:name w:val="secondary-bf"/>
    <w:basedOn w:val="ad"/>
    <w:rsid w:val="00D870BC"/>
  </w:style>
  <w:style w:type="character" w:customStyle="1" w:styleId="rom-inline">
    <w:name w:val="rom-inline"/>
    <w:basedOn w:val="ad"/>
    <w:rsid w:val="00D870BC"/>
  </w:style>
  <w:style w:type="character" w:customStyle="1" w:styleId="sectionlabel">
    <w:name w:val="sectionlabel"/>
    <w:basedOn w:val="ad"/>
    <w:rsid w:val="00D870BC"/>
  </w:style>
  <w:style w:type="character" w:customStyle="1" w:styleId="foreign">
    <w:name w:val="foreign"/>
    <w:basedOn w:val="ad"/>
    <w:rsid w:val="00D870BC"/>
  </w:style>
  <w:style w:type="character" w:customStyle="1" w:styleId="FontStyle23">
    <w:name w:val="Font Style23"/>
    <w:basedOn w:val="ad"/>
    <w:uiPriority w:val="99"/>
    <w:rsid w:val="00D870BC"/>
    <w:rPr>
      <w:rFonts w:ascii="Bookman Old Style" w:hAnsi="Bookman Old Style" w:cs="Bookman Old Style" w:hint="default"/>
      <w:sz w:val="22"/>
      <w:szCs w:val="22"/>
    </w:rPr>
  </w:style>
  <w:style w:type="paragraph" w:customStyle="1" w:styleId="2fffffa">
    <w:name w:val="Назва об'єкта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d"/>
    <w:locked/>
    <w:rsid w:val="00D870BC"/>
    <w:rPr>
      <w:b/>
      <w:bCs/>
      <w:i/>
      <w:iCs/>
      <w:kern w:val="18"/>
      <w:sz w:val="26"/>
      <w:szCs w:val="26"/>
      <w:lang w:val="uk-UA" w:eastAsia="ru-RU" w:bidi="ar-SA"/>
    </w:rPr>
  </w:style>
  <w:style w:type="character" w:customStyle="1" w:styleId="8a">
    <w:name w:val="Знак Знак8"/>
    <w:basedOn w:val="ad"/>
    <w:locked/>
    <w:rsid w:val="00D870BC"/>
    <w:rPr>
      <w:kern w:val="18"/>
      <w:sz w:val="24"/>
      <w:szCs w:val="24"/>
      <w:lang w:val="uk-UA" w:eastAsia="ru-RU" w:bidi="ar-SA"/>
    </w:rPr>
  </w:style>
  <w:style w:type="character" w:customStyle="1" w:styleId="9a">
    <w:name w:val="Знак Знак9"/>
    <w:basedOn w:val="ad"/>
    <w:locked/>
    <w:rsid w:val="00D870BC"/>
    <w:rPr>
      <w:kern w:val="18"/>
      <w:sz w:val="24"/>
      <w:szCs w:val="24"/>
      <w:lang w:val="uk-UA" w:eastAsia="ru-RU" w:bidi="ar-SA"/>
    </w:rPr>
  </w:style>
  <w:style w:type="paragraph" w:customStyle="1" w:styleId="proddetailssubmast">
    <w:name w:val="proddetailssubmast"/>
    <w:basedOn w:val="ac"/>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d"/>
    <w:rsid w:val="00D870BC"/>
    <w:rPr>
      <w:rFonts w:ascii="Times New Roman" w:hAnsi="Times New Roman" w:cs="Times New Roman" w:hint="default"/>
      <w:sz w:val="26"/>
      <w:szCs w:val="26"/>
    </w:rPr>
  </w:style>
  <w:style w:type="character" w:customStyle="1" w:styleId="c">
    <w:name w:val="c"/>
    <w:basedOn w:val="ad"/>
    <w:rsid w:val="00D870BC"/>
  </w:style>
  <w:style w:type="character" w:customStyle="1" w:styleId="publication">
    <w:name w:val="publication"/>
    <w:basedOn w:val="ad"/>
    <w:rsid w:val="00D870BC"/>
  </w:style>
  <w:style w:type="character" w:customStyle="1" w:styleId="criticname">
    <w:name w:val="criticname"/>
    <w:basedOn w:val="ad"/>
    <w:rsid w:val="00D870BC"/>
  </w:style>
  <w:style w:type="character" w:customStyle="1" w:styleId="21e">
    <w:name w:val="Основний текст з відступом 2 Знак1"/>
    <w:basedOn w:val="ad"/>
    <w:semiHidden/>
    <w:locked/>
    <w:rsid w:val="00D870BC"/>
    <w:rPr>
      <w:sz w:val="24"/>
      <w:szCs w:val="24"/>
      <w:lang w:eastAsia="ru-RU"/>
    </w:rPr>
  </w:style>
  <w:style w:type="character" w:customStyle="1" w:styleId="31b">
    <w:name w:val="Основний текст з відступом 3 Знак1"/>
    <w:basedOn w:val="ad"/>
    <w:semiHidden/>
    <w:locked/>
    <w:rsid w:val="00D870BC"/>
    <w:rPr>
      <w:sz w:val="28"/>
      <w:lang w:eastAsia="ru-RU"/>
    </w:rPr>
  </w:style>
  <w:style w:type="character" w:customStyle="1" w:styleId="affffffffffffffffffffff6">
    <w:name w:val="Знак Знак"/>
    <w:basedOn w:val="ad"/>
    <w:rsid w:val="00F94ED3"/>
    <w:rPr>
      <w:sz w:val="24"/>
      <w:szCs w:val="24"/>
      <w:lang w:val="ru-RU" w:eastAsia="ru-RU" w:bidi="ar-SA"/>
    </w:rPr>
  </w:style>
  <w:style w:type="character" w:customStyle="1" w:styleId="affffffffffffffffffffff7">
    <w:name w:val="КУ_литература Знак"/>
    <w:basedOn w:val="affffffffffffffffffffff6"/>
    <w:rsid w:val="00F94ED3"/>
    <w:rPr>
      <w:spacing w:val="-2"/>
      <w:sz w:val="18"/>
      <w:szCs w:val="18"/>
      <w:lang w:val="ru-RU" w:eastAsia="ru-RU" w:bidi="ar-SA"/>
    </w:rPr>
  </w:style>
  <w:style w:type="paragraph" w:customStyle="1" w:styleId="affffffffffffffffffffff8">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9">
    <w:name w:val="КУ_автор Знак"/>
    <w:basedOn w:val="affffffffffffffffffffff6"/>
    <w:rsid w:val="00F94ED3"/>
    <w:rPr>
      <w:rFonts w:ascii="Arial" w:hAnsi="Arial" w:cs="Arial"/>
      <w:i/>
      <w:iCs/>
      <w:sz w:val="18"/>
      <w:szCs w:val="18"/>
      <w:lang w:val="ru-RU" w:eastAsia="ru-RU" w:bidi="ar-SA"/>
    </w:rPr>
  </w:style>
  <w:style w:type="paragraph" w:customStyle="1" w:styleId="affffffffffffffffffffffa">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d"/>
    <w:rsid w:val="00F94ED3"/>
  </w:style>
  <w:style w:type="character" w:customStyle="1" w:styleId="binding">
    <w:name w:val="binding"/>
    <w:basedOn w:val="ad"/>
    <w:rsid w:val="00F94ED3"/>
  </w:style>
  <w:style w:type="character" w:customStyle="1" w:styleId="format">
    <w:name w:val="format"/>
    <w:basedOn w:val="ad"/>
    <w:rsid w:val="00F94ED3"/>
  </w:style>
  <w:style w:type="paragraph" w:customStyle="1" w:styleId="References">
    <w:name w:val="References"/>
    <w:basedOn w:val="ac"/>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d"/>
    <w:rsid w:val="00C205B0"/>
    <w:rPr>
      <w:sz w:val="24"/>
      <w:szCs w:val="24"/>
      <w:lang w:val="ru-RU" w:eastAsia="ru-RU" w:bidi="ar-SA"/>
    </w:rPr>
  </w:style>
  <w:style w:type="paragraph" w:customStyle="1" w:styleId="14pt04">
    <w:name w:val="Стиль 14 pt уплотненный на  04 пт"/>
    <w:basedOn w:val="ac"/>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d"/>
    <w:rsid w:val="00C205B0"/>
    <w:rPr>
      <w:spacing w:val="-8"/>
      <w:sz w:val="28"/>
      <w:szCs w:val="24"/>
      <w:lang w:val="uk-UA" w:eastAsia="ru-RU" w:bidi="ar-SA"/>
    </w:rPr>
  </w:style>
  <w:style w:type="paragraph" w:customStyle="1" w:styleId="caaieiaeeee1">
    <w:name w:val="caaieiaeeee 1"/>
    <w:basedOn w:val="ac"/>
    <w:next w:val="ac"/>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c"/>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c"/>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d"/>
    <w:rsid w:val="00AE503D"/>
    <w:rPr>
      <w:color w:val="1E5A64"/>
    </w:rPr>
  </w:style>
  <w:style w:type="character" w:customStyle="1" w:styleId="rvts35">
    <w:name w:val="rvts35"/>
    <w:basedOn w:val="ad"/>
    <w:rsid w:val="00AE503D"/>
    <w:rPr>
      <w:rFonts w:ascii="Times New Roman" w:hAnsi="Times New Roman" w:cs="Times New Roman" w:hint="default"/>
      <w:i/>
      <w:iCs/>
      <w:sz w:val="28"/>
      <w:szCs w:val="28"/>
    </w:rPr>
  </w:style>
  <w:style w:type="paragraph" w:customStyle="1" w:styleId="title2">
    <w:name w:val="title2"/>
    <w:basedOn w:val="ac"/>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d"/>
    <w:rsid w:val="00AE503D"/>
    <w:rPr>
      <w:rFonts w:ascii="Arial" w:hAnsi="Arial" w:cs="Arial" w:hint="default"/>
      <w:color w:val="000000"/>
      <w:sz w:val="18"/>
      <w:szCs w:val="18"/>
    </w:rPr>
  </w:style>
  <w:style w:type="paragraph" w:customStyle="1" w:styleId="authorgroup">
    <w:name w:val="authorgroup"/>
    <w:basedOn w:val="ac"/>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c"/>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c"/>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d"/>
    <w:rsid w:val="00F24C48"/>
  </w:style>
  <w:style w:type="paragraph" w:customStyle="1" w:styleId="litlist">
    <w:name w:val="litlist"/>
    <w:basedOn w:val="ac"/>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d"/>
    <w:rsid w:val="003E6E3C"/>
  </w:style>
  <w:style w:type="paragraph" w:customStyle="1" w:styleId="rvps15">
    <w:name w:val="rvps1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d"/>
    <w:rsid w:val="001575AD"/>
  </w:style>
  <w:style w:type="character" w:customStyle="1" w:styleId="rvts29">
    <w:name w:val="rvts29"/>
    <w:basedOn w:val="ad"/>
    <w:rsid w:val="001575AD"/>
  </w:style>
  <w:style w:type="paragraph" w:customStyle="1" w:styleId="rvps21">
    <w:name w:val="rvps21"/>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d"/>
    <w:rsid w:val="001575AD"/>
  </w:style>
  <w:style w:type="paragraph" w:customStyle="1" w:styleId="rvps22">
    <w:name w:val="rvps2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d"/>
    <w:rsid w:val="001575AD"/>
  </w:style>
  <w:style w:type="paragraph" w:customStyle="1" w:styleId="rvps24">
    <w:name w:val="rvps2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d"/>
    <w:rsid w:val="001575AD"/>
  </w:style>
  <w:style w:type="paragraph" w:customStyle="1" w:styleId="rvps31">
    <w:name w:val="rvps31"/>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d"/>
    <w:rsid w:val="001575AD"/>
  </w:style>
  <w:style w:type="paragraph" w:customStyle="1" w:styleId="rvps33">
    <w:name w:val="rvps33"/>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d"/>
    <w:rsid w:val="001575AD"/>
  </w:style>
  <w:style w:type="character" w:customStyle="1" w:styleId="rvts51">
    <w:name w:val="rvts51"/>
    <w:basedOn w:val="ad"/>
    <w:rsid w:val="001575AD"/>
  </w:style>
  <w:style w:type="character" w:customStyle="1" w:styleId="rvts52">
    <w:name w:val="rvts52"/>
    <w:basedOn w:val="ad"/>
    <w:rsid w:val="001575AD"/>
  </w:style>
  <w:style w:type="character" w:customStyle="1" w:styleId="rvts53">
    <w:name w:val="rvts53"/>
    <w:basedOn w:val="ad"/>
    <w:rsid w:val="001575AD"/>
  </w:style>
  <w:style w:type="character" w:customStyle="1" w:styleId="rvts54">
    <w:name w:val="rvts54"/>
    <w:basedOn w:val="ad"/>
    <w:rsid w:val="001575AD"/>
  </w:style>
  <w:style w:type="paragraph" w:customStyle="1" w:styleId="rvps37">
    <w:name w:val="rvps37"/>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d"/>
    <w:rsid w:val="001575AD"/>
  </w:style>
  <w:style w:type="character" w:customStyle="1" w:styleId="rvts55">
    <w:name w:val="rvts55"/>
    <w:basedOn w:val="ad"/>
    <w:rsid w:val="001575AD"/>
  </w:style>
  <w:style w:type="character" w:customStyle="1" w:styleId="personname">
    <w:name w:val="person_name"/>
    <w:basedOn w:val="ad"/>
    <w:rsid w:val="008440DC"/>
  </w:style>
  <w:style w:type="paragraph" w:customStyle="1" w:styleId="Caaieiaie10">
    <w:name w:val="Caaieiaie1"/>
    <w:basedOn w:val="ac"/>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c"/>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c"/>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c"/>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c"/>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c"/>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d"/>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d"/>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d"/>
    <w:locked/>
    <w:rsid w:val="00752F3E"/>
    <w:rPr>
      <w:b/>
      <w:bCs/>
      <w:sz w:val="28"/>
      <w:szCs w:val="24"/>
      <w:lang w:val="uk-UA" w:eastAsia="ru-RU" w:bidi="ar-SA"/>
    </w:rPr>
  </w:style>
  <w:style w:type="character" w:customStyle="1" w:styleId="180">
    <w:name w:val="Знак Знак18"/>
    <w:basedOn w:val="ad"/>
    <w:locked/>
    <w:rsid w:val="00752F3E"/>
    <w:rPr>
      <w:sz w:val="24"/>
      <w:szCs w:val="24"/>
      <w:lang w:val="ru-RU" w:eastAsia="ru-RU" w:bidi="ar-SA"/>
    </w:rPr>
  </w:style>
  <w:style w:type="character" w:customStyle="1" w:styleId="170">
    <w:name w:val="Знак Знак17"/>
    <w:basedOn w:val="ad"/>
    <w:locked/>
    <w:rsid w:val="00752F3E"/>
    <w:rPr>
      <w:sz w:val="24"/>
      <w:szCs w:val="24"/>
      <w:lang w:val="ru-RU" w:eastAsia="ru-RU" w:bidi="ar-SA"/>
    </w:rPr>
  </w:style>
  <w:style w:type="paragraph" w:customStyle="1" w:styleId="2fffffb">
    <w:name w:val="Абзац списка2"/>
    <w:basedOn w:val="ac"/>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8"/>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c"/>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c"/>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c"/>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d"/>
    <w:rsid w:val="00457D0C"/>
    <w:rPr>
      <w:bdr w:val="none" w:sz="0" w:space="0" w:color="auto" w:frame="1"/>
      <w:shd w:val="clear" w:color="auto" w:fill="FFFFFF"/>
    </w:rPr>
  </w:style>
  <w:style w:type="paragraph" w:customStyle="1" w:styleId="iauiue10">
    <w:name w:val="iau?iue1"/>
    <w:basedOn w:val="ac"/>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c"/>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c"/>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c"/>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c"/>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c"/>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c"/>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c"/>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d"/>
    <w:rsid w:val="00EC7A88"/>
    <w:rPr>
      <w:rFonts w:ascii="Times New Roman" w:hAnsi="Times New Roman" w:cs="Times New Roman"/>
      <w:i/>
      <w:iCs/>
    </w:rPr>
  </w:style>
  <w:style w:type="paragraph" w:customStyle="1" w:styleId="3fff2">
    <w:name w:val="Текст выноски3"/>
    <w:basedOn w:val="ac"/>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c"/>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d"/>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d"/>
    <w:rsid w:val="00411D54"/>
  </w:style>
  <w:style w:type="character" w:customStyle="1" w:styleId="132">
    <w:name w:val="Знак13"/>
    <w:basedOn w:val="ad"/>
    <w:rsid w:val="008E76AB"/>
    <w:rPr>
      <w:rFonts w:ascii="Times New Roman" w:eastAsia="Arial Unicode MS" w:hAnsi="Times New Roman" w:cs="Times New Roman"/>
      <w:b/>
      <w:bCs/>
      <w:sz w:val="28"/>
      <w:szCs w:val="24"/>
      <w:lang w:val="uk-UA" w:eastAsia="ru-RU"/>
    </w:rPr>
  </w:style>
  <w:style w:type="character" w:customStyle="1" w:styleId="11f4">
    <w:name w:val="Знак11"/>
    <w:basedOn w:val="ad"/>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d"/>
    <w:rsid w:val="008E76AB"/>
    <w:rPr>
      <w:rFonts w:ascii="Times New Roman" w:eastAsia="Times New Roman" w:hAnsi="Times New Roman" w:cs="Times New Roman"/>
      <w:b/>
      <w:bCs/>
      <w:sz w:val="28"/>
      <w:szCs w:val="24"/>
      <w:lang w:val="uk-UA" w:eastAsia="ru-RU"/>
    </w:rPr>
  </w:style>
  <w:style w:type="character" w:customStyle="1" w:styleId="9b">
    <w:name w:val="Знак9"/>
    <w:basedOn w:val="ad"/>
    <w:semiHidden/>
    <w:rsid w:val="008E76AB"/>
    <w:rPr>
      <w:rFonts w:ascii="Times New Roman" w:eastAsia="Times New Roman" w:hAnsi="Times New Roman" w:cs="Times New Roman"/>
      <w:sz w:val="24"/>
      <w:szCs w:val="24"/>
      <w:lang w:val="uk-UA" w:eastAsia="ru-RU"/>
    </w:rPr>
  </w:style>
  <w:style w:type="character" w:customStyle="1" w:styleId="8b">
    <w:name w:val="Знак8"/>
    <w:basedOn w:val="ad"/>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d"/>
    <w:semiHidden/>
    <w:rsid w:val="008E76AB"/>
    <w:rPr>
      <w:rFonts w:ascii="Cambria" w:eastAsia="Times New Roman" w:hAnsi="Cambria" w:cs="Times New Roman"/>
      <w:b/>
      <w:bCs/>
      <w:i/>
      <w:iCs/>
      <w:sz w:val="28"/>
      <w:szCs w:val="28"/>
    </w:rPr>
  </w:style>
  <w:style w:type="character" w:customStyle="1" w:styleId="7d">
    <w:name w:val="Знак7"/>
    <w:basedOn w:val="ad"/>
    <w:rsid w:val="008E76AB"/>
    <w:rPr>
      <w:rFonts w:ascii="Times New Roman" w:eastAsia="Times New Roman" w:hAnsi="Times New Roman"/>
      <w:sz w:val="24"/>
      <w:szCs w:val="24"/>
    </w:rPr>
  </w:style>
  <w:style w:type="character" w:customStyle="1" w:styleId="6f4">
    <w:name w:val="Знак6"/>
    <w:basedOn w:val="ad"/>
    <w:semiHidden/>
    <w:rsid w:val="008E76AB"/>
    <w:rPr>
      <w:rFonts w:ascii="Times New Roman" w:eastAsia="Times New Roman" w:hAnsi="Times New Roman"/>
      <w:sz w:val="24"/>
      <w:szCs w:val="24"/>
    </w:rPr>
  </w:style>
  <w:style w:type="character" w:customStyle="1" w:styleId="5f9">
    <w:name w:val="Знак5"/>
    <w:basedOn w:val="ad"/>
    <w:rsid w:val="008E76AB"/>
    <w:rPr>
      <w:rFonts w:ascii="Times New Roman" w:eastAsia="Times New Roman" w:hAnsi="Times New Roman"/>
      <w:sz w:val="24"/>
      <w:szCs w:val="24"/>
    </w:rPr>
  </w:style>
  <w:style w:type="character" w:customStyle="1" w:styleId="4ff3">
    <w:name w:val="Знак4"/>
    <w:basedOn w:val="ad"/>
    <w:rsid w:val="008E76AB"/>
    <w:rPr>
      <w:rFonts w:ascii="Times New Roman" w:eastAsia="Times New Roman" w:hAnsi="Times New Roman"/>
      <w:sz w:val="16"/>
      <w:szCs w:val="16"/>
    </w:rPr>
  </w:style>
  <w:style w:type="character" w:customStyle="1" w:styleId="3fff5">
    <w:name w:val="Знак3"/>
    <w:basedOn w:val="ad"/>
    <w:rsid w:val="008E76AB"/>
    <w:rPr>
      <w:rFonts w:ascii="Times New Roman" w:eastAsia="Times New Roman" w:hAnsi="Times New Roman"/>
      <w:b/>
      <w:bCs/>
      <w:sz w:val="28"/>
      <w:szCs w:val="24"/>
      <w:lang w:val="uk-UA"/>
    </w:rPr>
  </w:style>
  <w:style w:type="character" w:customStyle="1" w:styleId="21f">
    <w:name w:val="Знак21"/>
    <w:basedOn w:val="ad"/>
    <w:rsid w:val="008E76AB"/>
    <w:rPr>
      <w:rFonts w:ascii="Times New Roman" w:eastAsia="Times New Roman" w:hAnsi="Times New Roman"/>
      <w:sz w:val="24"/>
      <w:szCs w:val="24"/>
    </w:rPr>
  </w:style>
  <w:style w:type="character" w:customStyle="1" w:styleId="151">
    <w:name w:val="Знак15"/>
    <w:basedOn w:val="ad"/>
    <w:rsid w:val="008E76AB"/>
    <w:rPr>
      <w:rFonts w:ascii="Times New Roman" w:eastAsia="Times New Roman" w:hAnsi="Times New Roman"/>
      <w:sz w:val="24"/>
      <w:szCs w:val="24"/>
    </w:rPr>
  </w:style>
  <w:style w:type="character" w:customStyle="1" w:styleId="14d">
    <w:name w:val="Знак14"/>
    <w:basedOn w:val="ad"/>
    <w:rsid w:val="008E76AB"/>
    <w:rPr>
      <w:rFonts w:ascii="Tahoma" w:eastAsia="Times New Roman" w:hAnsi="Tahoma" w:cs="Tahoma"/>
      <w:sz w:val="16"/>
      <w:szCs w:val="16"/>
    </w:rPr>
  </w:style>
  <w:style w:type="character" w:customStyle="1" w:styleId="zag11">
    <w:name w:val="zag1"/>
    <w:basedOn w:val="ad"/>
    <w:rsid w:val="00437754"/>
    <w:rPr>
      <w:b/>
      <w:bCs/>
      <w:color w:val="990033"/>
      <w:sz w:val="24"/>
      <w:szCs w:val="24"/>
    </w:rPr>
  </w:style>
  <w:style w:type="character" w:customStyle="1" w:styleId="avt1">
    <w:name w:val="avt1"/>
    <w:basedOn w:val="ad"/>
    <w:rsid w:val="00437754"/>
    <w:rPr>
      <w:color w:val="000000"/>
      <w:sz w:val="16"/>
      <w:szCs w:val="16"/>
    </w:rPr>
  </w:style>
  <w:style w:type="character" w:customStyle="1" w:styleId="FontStyle103">
    <w:name w:val="Font Style103"/>
    <w:basedOn w:val="ad"/>
    <w:rsid w:val="00CA51F5"/>
    <w:rPr>
      <w:rFonts w:ascii="Times New Roman" w:hAnsi="Times New Roman" w:cs="Times New Roman"/>
      <w:b/>
      <w:bCs/>
      <w:sz w:val="10"/>
      <w:szCs w:val="10"/>
    </w:rPr>
  </w:style>
  <w:style w:type="character" w:customStyle="1" w:styleId="FontStyle18">
    <w:name w:val="Font Style18"/>
    <w:basedOn w:val="ad"/>
    <w:rsid w:val="006C3339"/>
    <w:rPr>
      <w:rFonts w:ascii="Times New Roman" w:hAnsi="Times New Roman" w:cs="Times New Roman"/>
      <w:sz w:val="20"/>
      <w:szCs w:val="20"/>
    </w:rPr>
  </w:style>
  <w:style w:type="character" w:customStyle="1" w:styleId="FontStyle74">
    <w:name w:val="Font Style74"/>
    <w:basedOn w:val="ad"/>
    <w:rsid w:val="006C3339"/>
    <w:rPr>
      <w:rFonts w:ascii="Times New Roman" w:hAnsi="Times New Roman" w:cs="Times New Roman"/>
      <w:sz w:val="12"/>
      <w:szCs w:val="12"/>
    </w:rPr>
  </w:style>
  <w:style w:type="character" w:customStyle="1" w:styleId="zag">
    <w:name w:val="zag"/>
    <w:basedOn w:val="ad"/>
    <w:rsid w:val="00A53071"/>
  </w:style>
  <w:style w:type="paragraph" w:customStyle="1" w:styleId="tagline">
    <w:name w:val="tagline"/>
    <w:basedOn w:val="ac"/>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d"/>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d"/>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c"/>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d"/>
    <w:link w:val="Maintext2"/>
    <w:rsid w:val="005104CB"/>
    <w:rPr>
      <w:rFonts w:ascii="Times New Roman" w:eastAsia="Times New Roman" w:hAnsi="Times New Roman" w:cs="Times New Roman"/>
      <w:sz w:val="28"/>
      <w:szCs w:val="24"/>
      <w:lang w:val="en-US"/>
    </w:rPr>
  </w:style>
  <w:style w:type="paragraph" w:customStyle="1" w:styleId="lit0">
    <w:name w:val="lit"/>
    <w:basedOn w:val="ac"/>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d"/>
    <w:rsid w:val="00553C54"/>
  </w:style>
  <w:style w:type="character" w:customStyle="1" w:styleId="gtit">
    <w:name w:val="gtit"/>
    <w:basedOn w:val="ad"/>
    <w:rsid w:val="00783C79"/>
  </w:style>
  <w:style w:type="character" w:customStyle="1" w:styleId="titre1">
    <w:name w:val="titre1"/>
    <w:basedOn w:val="ad"/>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c"/>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c"/>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c"/>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d"/>
    <w:rsid w:val="00CD3A46"/>
  </w:style>
  <w:style w:type="character" w:customStyle="1" w:styleId="b-doc-expl">
    <w:name w:val="b-doc-expl"/>
    <w:basedOn w:val="ad"/>
    <w:rsid w:val="00CD3A46"/>
  </w:style>
  <w:style w:type="character" w:customStyle="1" w:styleId="forumdesc">
    <w:name w:val="forumdesc"/>
    <w:basedOn w:val="ad"/>
    <w:rsid w:val="00CD3A46"/>
  </w:style>
  <w:style w:type="character" w:customStyle="1" w:styleId="zoomme">
    <w:name w:val="zoomme"/>
    <w:basedOn w:val="ad"/>
    <w:rsid w:val="00CD3A46"/>
  </w:style>
  <w:style w:type="character" w:customStyle="1" w:styleId="explbold">
    <w:name w:val="explbold"/>
    <w:basedOn w:val="ad"/>
    <w:rsid w:val="000A0BF4"/>
  </w:style>
  <w:style w:type="character" w:customStyle="1" w:styleId="opis1">
    <w:name w:val="opis1"/>
    <w:basedOn w:val="ad"/>
    <w:rsid w:val="000A0BF4"/>
    <w:rPr>
      <w:rFonts w:ascii="Arial" w:hAnsi="Arial" w:cs="Arial" w:hint="default"/>
      <w:sz w:val="20"/>
      <w:szCs w:val="20"/>
    </w:rPr>
  </w:style>
  <w:style w:type="character" w:customStyle="1" w:styleId="q1">
    <w:name w:val="q1"/>
    <w:basedOn w:val="ad"/>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c"/>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c">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d"/>
    <w:rsid w:val="00B22436"/>
    <w:rPr>
      <w:rFonts w:ascii="Segoe UI" w:hAnsi="Segoe UI" w:cs="Segoe UI"/>
      <w:sz w:val="18"/>
      <w:szCs w:val="18"/>
      <w:lang w:eastAsia="ar-SA"/>
    </w:rPr>
  </w:style>
  <w:style w:type="character" w:customStyle="1" w:styleId="1fffffffa">
    <w:name w:val="Знак Знак Знак1"/>
    <w:basedOn w:val="ad"/>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c"/>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c"/>
    <w:rsid w:val="00114A09"/>
    <w:pPr>
      <w:ind w:left="720"/>
    </w:pPr>
    <w:rPr>
      <w:rFonts w:ascii="Times New Roman" w:eastAsia="Times New Roman" w:hAnsi="Times New Roman" w:cs="Times New Roman"/>
      <w:sz w:val="28"/>
      <w:szCs w:val="28"/>
    </w:rPr>
  </w:style>
  <w:style w:type="paragraph" w:customStyle="1" w:styleId="233">
    <w:name w:val="Заголовок 23"/>
    <w:basedOn w:val="ac"/>
    <w:next w:val="ac"/>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c"/>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d"/>
    <w:rsid w:val="00540A7D"/>
    <w:rPr>
      <w:color w:val="666666"/>
      <w:sz w:val="15"/>
      <w:szCs w:val="15"/>
    </w:rPr>
  </w:style>
  <w:style w:type="character" w:customStyle="1" w:styleId="tit1">
    <w:name w:val="tit1"/>
    <w:basedOn w:val="ad"/>
    <w:rsid w:val="00540A7D"/>
    <w:rPr>
      <w:color w:val="053769"/>
      <w:sz w:val="20"/>
      <w:szCs w:val="20"/>
    </w:rPr>
  </w:style>
  <w:style w:type="character" w:customStyle="1" w:styleId="articletitle10">
    <w:name w:val="article_title1"/>
    <w:basedOn w:val="ad"/>
    <w:rsid w:val="00540A7D"/>
    <w:rPr>
      <w:rFonts w:ascii="Arial" w:hAnsi="Arial" w:cs="Arial" w:hint="default"/>
      <w:b/>
      <w:bCs/>
      <w:sz w:val="24"/>
      <w:szCs w:val="24"/>
    </w:rPr>
  </w:style>
  <w:style w:type="character" w:customStyle="1" w:styleId="articletext1">
    <w:name w:val="article_text1"/>
    <w:basedOn w:val="ad"/>
    <w:rsid w:val="00540A7D"/>
    <w:rPr>
      <w:rFonts w:ascii="Arial" w:hAnsi="Arial" w:cs="Arial" w:hint="default"/>
      <w:sz w:val="18"/>
      <w:szCs w:val="18"/>
    </w:rPr>
  </w:style>
  <w:style w:type="character" w:customStyle="1" w:styleId="headerbreadcrumb1">
    <w:name w:val="header_breadcrumb1"/>
    <w:basedOn w:val="ad"/>
    <w:rsid w:val="00540A7D"/>
    <w:rPr>
      <w:rFonts w:ascii="Impact" w:hAnsi="Impact" w:hint="default"/>
      <w:b/>
      <w:bCs/>
      <w:caps/>
      <w:color w:val="666666"/>
      <w:sz w:val="39"/>
      <w:szCs w:val="39"/>
    </w:rPr>
  </w:style>
  <w:style w:type="character" w:customStyle="1" w:styleId="generaltext1">
    <w:name w:val="general_text1"/>
    <w:basedOn w:val="ad"/>
    <w:rsid w:val="00540A7D"/>
    <w:rPr>
      <w:rFonts w:ascii="Arial" w:hAnsi="Arial" w:cs="Arial" w:hint="default"/>
      <w:sz w:val="18"/>
      <w:szCs w:val="18"/>
    </w:rPr>
  </w:style>
  <w:style w:type="paragraph" w:customStyle="1" w:styleId="Text-d">
    <w:name w:val="Text-d"/>
    <w:basedOn w:val="ac"/>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c"/>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c"/>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d">
    <w:name w:val="надпись"/>
    <w:basedOn w:val="ac"/>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e">
    <w:name w:val="формула"/>
    <w:basedOn w:val="ad"/>
    <w:rsid w:val="009153A9"/>
    <w:rPr>
      <w:rFonts w:ascii="Times New Roman" w:hAnsi="Times New Roman" w:cs="Times New Roman"/>
      <w:i/>
    </w:rPr>
  </w:style>
  <w:style w:type="paragraph" w:customStyle="1" w:styleId="afffffffffffffffffffffff">
    <w:name w:val="чернетка"/>
    <w:basedOn w:val="ac"/>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d"/>
    <w:rsid w:val="009153A9"/>
    <w:rPr>
      <w:rFonts w:ascii="Comic Sans MS" w:hAnsi="Comic Sans MS" w:cs="Arial"/>
      <w:sz w:val="26"/>
      <w:lang w:val="uk-UA" w:eastAsia="x-none"/>
    </w:rPr>
  </w:style>
  <w:style w:type="character" w:customStyle="1" w:styleId="key">
    <w:name w:val="key"/>
    <w:basedOn w:val="ad"/>
    <w:rsid w:val="009153A9"/>
    <w:rPr>
      <w:rFonts w:ascii="Arial" w:hAnsi="Arial" w:cs="Times New Roman"/>
      <w:color w:val="FF0000"/>
      <w:sz w:val="28"/>
      <w:szCs w:val="28"/>
    </w:rPr>
  </w:style>
  <w:style w:type="character" w:customStyle="1" w:styleId="bio1">
    <w:name w:val="bio1"/>
    <w:basedOn w:val="ad"/>
    <w:rsid w:val="009153A9"/>
    <w:rPr>
      <w:rFonts w:ascii="Verdana" w:hAnsi="Verdana" w:cs="Times New Roman"/>
      <w:color w:val="000000"/>
      <w:sz w:val="17"/>
      <w:szCs w:val="17"/>
    </w:rPr>
  </w:style>
  <w:style w:type="character" w:customStyle="1" w:styleId="5fd">
    <w:name w:val="Гиперссылка5"/>
    <w:basedOn w:val="ad"/>
    <w:rsid w:val="009153A9"/>
    <w:rPr>
      <w:rFonts w:cs="Times New Roman"/>
      <w:color w:val="0000FF"/>
      <w:sz w:val="20"/>
      <w:szCs w:val="20"/>
      <w:u w:val="single"/>
      <w:effect w:val="none"/>
    </w:rPr>
  </w:style>
  <w:style w:type="character" w:customStyle="1" w:styleId="1CharChar1">
    <w:name w:val="Знак1 Char Char1"/>
    <w:basedOn w:val="ad"/>
    <w:locked/>
    <w:rsid w:val="009153A9"/>
    <w:rPr>
      <w:rFonts w:ascii="Calibri" w:hAnsi="Calibri" w:cs="Calibri"/>
      <w:sz w:val="24"/>
      <w:szCs w:val="24"/>
      <w:lang w:val="it-IT" w:eastAsia="it-IT" w:bidi="ar-SA"/>
    </w:rPr>
  </w:style>
  <w:style w:type="paragraph" w:customStyle="1" w:styleId="Textkorper-Einzug">
    <w:name w:val="Textkorper-Einzug"/>
    <w:basedOn w:val="ac"/>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c"/>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c"/>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c"/>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d"/>
    <w:rsid w:val="00D02109"/>
    <w:rPr>
      <w:rFonts w:ascii="Arial" w:hAnsi="Arial" w:cs="Arial"/>
      <w:color w:val="03593A"/>
      <w:sz w:val="20"/>
      <w:szCs w:val="20"/>
    </w:rPr>
  </w:style>
  <w:style w:type="character" w:customStyle="1" w:styleId="11f5">
    <w:name w:val="Заголовок 1 Знак1"/>
    <w:aliases w:val="Заголовок 1 Знак Знак"/>
    <w:basedOn w:val="ad"/>
    <w:rsid w:val="00D02109"/>
    <w:rPr>
      <w:rFonts w:ascii="Cambria" w:hAnsi="Cambria" w:cs="Times New Roman"/>
      <w:b/>
      <w:bCs/>
      <w:kern w:val="32"/>
      <w:sz w:val="32"/>
      <w:szCs w:val="32"/>
    </w:rPr>
  </w:style>
  <w:style w:type="paragraph" w:customStyle="1" w:styleId="21f0">
    <w:name w:val="Цитата 21"/>
    <w:basedOn w:val="ac"/>
    <w:next w:val="ac"/>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d"/>
    <w:rsid w:val="00D02109"/>
    <w:rPr>
      <w:rFonts w:ascii="Times New Roman" w:hAnsi="Times New Roman" w:cs="Times New Roman"/>
      <w:i/>
      <w:sz w:val="24"/>
      <w:szCs w:val="24"/>
    </w:rPr>
  </w:style>
  <w:style w:type="paragraph" w:customStyle="1" w:styleId="1fffffffb">
    <w:name w:val="Выделенная цитата1"/>
    <w:basedOn w:val="ac"/>
    <w:next w:val="ac"/>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0">
    <w:name w:val="Выделенная цитата Знак"/>
    <w:basedOn w:val="ad"/>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d"/>
    <w:rsid w:val="00D02109"/>
    <w:rPr>
      <w:rFonts w:ascii="Times New Roman" w:hAnsi="Times New Roman" w:cs="Times New Roman"/>
      <w:b/>
      <w:i/>
      <w:sz w:val="24"/>
      <w:szCs w:val="24"/>
      <w:u w:val="single"/>
    </w:rPr>
  </w:style>
  <w:style w:type="character" w:customStyle="1" w:styleId="1fffffffd">
    <w:name w:val="Слабая ссылка1"/>
    <w:basedOn w:val="ad"/>
    <w:rsid w:val="00D02109"/>
    <w:rPr>
      <w:rFonts w:ascii="Times New Roman" w:hAnsi="Times New Roman" w:cs="Times New Roman"/>
      <w:sz w:val="24"/>
      <w:szCs w:val="24"/>
      <w:u w:val="single"/>
    </w:rPr>
  </w:style>
  <w:style w:type="character" w:customStyle="1" w:styleId="1fffffffe">
    <w:name w:val="Сильная ссылка1"/>
    <w:basedOn w:val="ad"/>
    <w:rsid w:val="00D02109"/>
    <w:rPr>
      <w:rFonts w:ascii="Times New Roman" w:hAnsi="Times New Roman" w:cs="Times New Roman"/>
      <w:b/>
      <w:sz w:val="24"/>
      <w:u w:val="single"/>
    </w:rPr>
  </w:style>
  <w:style w:type="character" w:customStyle="1" w:styleId="1ffffffff">
    <w:name w:val="Название книги1"/>
    <w:basedOn w:val="ad"/>
    <w:rsid w:val="00D02109"/>
    <w:rPr>
      <w:rFonts w:ascii="Cambria" w:hAnsi="Cambria" w:cs="Times New Roman"/>
      <w:b/>
      <w:i/>
      <w:sz w:val="24"/>
      <w:szCs w:val="24"/>
    </w:rPr>
  </w:style>
  <w:style w:type="paragraph" w:customStyle="1" w:styleId="3fffc">
    <w:name w:val="Заголовок оглавления3"/>
    <w:basedOn w:val="1"/>
    <w:next w:val="ac"/>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d"/>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c"/>
    <w:rsid w:val="00D02109"/>
    <w:pPr>
      <w:suppressAutoHyphens w:val="0"/>
    </w:pPr>
    <w:rPr>
      <w:rFonts w:ascii="Tahoma" w:eastAsia="Times New Roman" w:hAnsi="Tahoma" w:cs="Tahoma"/>
      <w:sz w:val="16"/>
      <w:szCs w:val="16"/>
      <w:lang w:val="en-US" w:eastAsia="en-US"/>
    </w:rPr>
  </w:style>
  <w:style w:type="paragraph" w:customStyle="1" w:styleId="Style7">
    <w:name w:val="Style7"/>
    <w:basedOn w:val="ac"/>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c"/>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d"/>
    <w:rsid w:val="005447DF"/>
    <w:rPr>
      <w:rFonts w:ascii="Arial" w:hAnsi="Arial" w:cs="Arial"/>
      <w:sz w:val="24"/>
      <w:szCs w:val="24"/>
    </w:rPr>
  </w:style>
  <w:style w:type="character" w:customStyle="1" w:styleId="definitiontext1">
    <w:name w:val="definitiontext1"/>
    <w:basedOn w:val="ad"/>
    <w:rsid w:val="005447DF"/>
    <w:rPr>
      <w:rFonts w:ascii="Arial" w:hAnsi="Arial" w:cs="Arial"/>
      <w:sz w:val="24"/>
      <w:szCs w:val="24"/>
    </w:rPr>
  </w:style>
  <w:style w:type="paragraph" w:styleId="32">
    <w:name w:val="List Bullet 3"/>
    <w:basedOn w:val="ac"/>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c"/>
    <w:rsid w:val="005447DF"/>
    <w:pPr>
      <w:suppressAutoHyphens w:val="0"/>
      <w:ind w:left="849" w:hanging="283"/>
    </w:pPr>
    <w:rPr>
      <w:rFonts w:ascii="Times New Roman" w:eastAsia="Batang" w:hAnsi="Times New Roman" w:cs="Times New Roman"/>
      <w:lang w:eastAsia="ru-RU"/>
    </w:rPr>
  </w:style>
  <w:style w:type="paragraph" w:customStyle="1" w:styleId="afffffffffffffffffffffff1">
    <w:name w:val="Строка ссылки"/>
    <w:basedOn w:val="afffffff8"/>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d"/>
    <w:rsid w:val="0044417E"/>
    <w:rPr>
      <w:rFonts w:ascii="Times New Roman" w:hAnsi="Times New Roman" w:cs="Times New Roman"/>
      <w:sz w:val="26"/>
      <w:szCs w:val="26"/>
    </w:rPr>
  </w:style>
  <w:style w:type="paragraph" w:customStyle="1" w:styleId="Style28">
    <w:name w:val="Style28"/>
    <w:basedOn w:val="ac"/>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c"/>
    <w:next w:val="ac"/>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c"/>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c"/>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c"/>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c"/>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c"/>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d"/>
    <w:rsid w:val="00AD10B9"/>
  </w:style>
  <w:style w:type="paragraph" w:customStyle="1" w:styleId="CharChar1">
    <w:name w:val="Знак Знак Char Char1"/>
    <w:basedOn w:val="ac"/>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c"/>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d"/>
    <w:rsid w:val="00713AC2"/>
    <w:rPr>
      <w:color w:val="auto"/>
    </w:rPr>
  </w:style>
  <w:style w:type="character" w:customStyle="1" w:styleId="tex1">
    <w:name w:val="tex1"/>
    <w:basedOn w:val="ad"/>
    <w:rsid w:val="00713AC2"/>
    <w:rPr>
      <w:color w:val="000000"/>
    </w:rPr>
  </w:style>
  <w:style w:type="paragraph" w:customStyle="1" w:styleId="spis">
    <w:name w:val="spis"/>
    <w:basedOn w:val="ac"/>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c"/>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9"/>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2">
    <w:name w:val="table of figures"/>
    <w:aliases w:val="Перечень ссылок"/>
    <w:basedOn w:val="ac"/>
    <w:next w:val="ac"/>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c"/>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c"/>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d"/>
    <w:rsid w:val="007168E0"/>
  </w:style>
  <w:style w:type="character" w:customStyle="1" w:styleId="dbody">
    <w:name w:val="d_body"/>
    <w:basedOn w:val="ad"/>
    <w:rsid w:val="007168E0"/>
  </w:style>
  <w:style w:type="character" w:customStyle="1" w:styleId="gl">
    <w:name w:val="gl"/>
    <w:basedOn w:val="ad"/>
    <w:rsid w:val="007168E0"/>
  </w:style>
  <w:style w:type="character" w:customStyle="1" w:styleId="source">
    <w:name w:val="source"/>
    <w:basedOn w:val="ad"/>
    <w:rsid w:val="007168E0"/>
  </w:style>
  <w:style w:type="character" w:customStyle="1" w:styleId="u-2-ln">
    <w:name w:val="u-2-ln"/>
    <w:basedOn w:val="ad"/>
    <w:rsid w:val="007168E0"/>
  </w:style>
  <w:style w:type="character" w:customStyle="1" w:styleId="contenttexten">
    <w:name w:val="content_text_en"/>
    <w:basedOn w:val="ad"/>
    <w:rsid w:val="007168E0"/>
  </w:style>
  <w:style w:type="character" w:customStyle="1" w:styleId="citecrochet">
    <w:name w:val="cite_crochet"/>
    <w:basedOn w:val="ad"/>
    <w:rsid w:val="007168E0"/>
  </w:style>
  <w:style w:type="table" w:customStyle="1" w:styleId="1ffffffff3">
    <w:name w:val="Светлый список1"/>
    <w:basedOn w:val="ae"/>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d"/>
    <w:uiPriority w:val="99"/>
    <w:semiHidden/>
    <w:rsid w:val="00CA3E26"/>
    <w:rPr>
      <w:color w:val="808080"/>
    </w:rPr>
  </w:style>
  <w:style w:type="paragraph" w:customStyle="1" w:styleId="short">
    <w:name w:val="short"/>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d"/>
    <w:rsid w:val="00147188"/>
    <w:rPr>
      <w:rFonts w:ascii="MS Sans Serif" w:hAnsi="MS Sans Serif" w:cs="MS Sans Serif"/>
      <w:color w:val="000000"/>
      <w:sz w:val="20"/>
      <w:szCs w:val="20"/>
    </w:rPr>
  </w:style>
  <w:style w:type="paragraph" w:customStyle="1" w:styleId="l1">
    <w:name w:val="l1"/>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d"/>
    <w:rsid w:val="00147188"/>
  </w:style>
  <w:style w:type="character" w:customStyle="1" w:styleId="transcription">
    <w:name w:val="transcription"/>
    <w:basedOn w:val="ad"/>
    <w:rsid w:val="00147188"/>
  </w:style>
  <w:style w:type="character" w:customStyle="1" w:styleId="star-caretcode-i1">
    <w:name w:val="star-caretcode-i1"/>
    <w:basedOn w:val="ad"/>
    <w:rsid w:val="00147188"/>
    <w:rPr>
      <w:i/>
      <w:iCs/>
    </w:rPr>
  </w:style>
  <w:style w:type="paragraph" w:customStyle="1" w:styleId="afffffffffffffffffffffff3">
    <w:name w:val="Текст диссертации"/>
    <w:basedOn w:val="ac"/>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c"/>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c"/>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c"/>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8"/>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4">
    <w:name w:val="Ñòèõ ïåðâûé íóìåðîâàííûé"/>
    <w:basedOn w:val="ac"/>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5">
    <w:name w:val="Задание"/>
    <w:basedOn w:val="ac"/>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6">
    <w:name w:val="упражнение"/>
    <w:basedOn w:val="ac"/>
    <w:rsid w:val="00486705"/>
    <w:pPr>
      <w:suppressAutoHyphens w:val="0"/>
      <w:ind w:left="708"/>
    </w:pPr>
    <w:rPr>
      <w:rFonts w:ascii="Times New Roman" w:eastAsia="Times New Roman" w:hAnsi="Times New Roman" w:cs="Times New Roman"/>
      <w:b/>
      <w:i/>
      <w:lang w:eastAsia="ru-RU"/>
    </w:rPr>
  </w:style>
  <w:style w:type="paragraph" w:customStyle="1" w:styleId="afffffffffffffffffffffff7">
    <w:name w:val="Упражнение"/>
    <w:basedOn w:val="ac"/>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8">
    <w:name w:val="стл"/>
    <w:basedOn w:val="ac"/>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9">
    <w:name w:val="например"/>
    <w:basedOn w:val="ac"/>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a">
    <w:name w:val="Предтекстовая"/>
    <w:basedOn w:val="ac"/>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d"/>
    <w:rsid w:val="00486705"/>
    <w:rPr>
      <w:rFonts w:ascii="Franklin Gothic Medium" w:hAnsi="Franklin Gothic Medium" w:cs="Franklin Gothic Medium"/>
      <w:b/>
      <w:bCs/>
      <w:i/>
      <w:iCs/>
      <w:sz w:val="28"/>
      <w:szCs w:val="28"/>
    </w:rPr>
  </w:style>
  <w:style w:type="character" w:customStyle="1" w:styleId="h30">
    <w:name w:val="h3"/>
    <w:basedOn w:val="ad"/>
    <w:rsid w:val="003132EE"/>
    <w:rPr>
      <w:rFonts w:ascii="Verdana" w:hAnsi="Verdana" w:hint="default"/>
      <w:b/>
      <w:bCs/>
      <w:sz w:val="23"/>
      <w:szCs w:val="23"/>
    </w:rPr>
  </w:style>
  <w:style w:type="character" w:customStyle="1" w:styleId="h3-rouge">
    <w:name w:val="h3-rouge"/>
    <w:basedOn w:val="ad"/>
    <w:rsid w:val="003132EE"/>
    <w:rPr>
      <w:rFonts w:ascii="Verdana" w:hAnsi="Verdana" w:hint="default"/>
      <w:b/>
      <w:bCs/>
      <w:color w:val="960000"/>
      <w:sz w:val="23"/>
      <w:szCs w:val="23"/>
    </w:rPr>
  </w:style>
  <w:style w:type="paragraph" w:customStyle="1" w:styleId="Bibliographie">
    <w:name w:val="Bibliographie"/>
    <w:basedOn w:val="ac"/>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d"/>
    <w:rsid w:val="003132EE"/>
  </w:style>
  <w:style w:type="character" w:customStyle="1" w:styleId="txtinternoir">
    <w:name w:val="txtinternoir"/>
    <w:basedOn w:val="ad"/>
    <w:rsid w:val="003132EE"/>
  </w:style>
  <w:style w:type="character" w:customStyle="1" w:styleId="310">
    <w:name w:val="Заголовок 3 Знак1"/>
    <w:basedOn w:val="ad"/>
    <w:link w:val="3"/>
    <w:locked/>
    <w:rsid w:val="00B5408A"/>
    <w:rPr>
      <w:rFonts w:ascii="Garamond" w:eastAsia="Garamond" w:hAnsi="Garamond" w:cs="Garamond"/>
      <w:b/>
      <w:i/>
      <w:color w:val="000000"/>
      <w:sz w:val="26"/>
      <w:lang w:eastAsia="ar-SA"/>
    </w:rPr>
  </w:style>
  <w:style w:type="character" w:customStyle="1" w:styleId="1fff3">
    <w:name w:val="Обычный1 Знак"/>
    <w:basedOn w:val="ad"/>
    <w:link w:val="1fff2"/>
    <w:locked/>
    <w:rsid w:val="00B5408A"/>
    <w:rPr>
      <w:rFonts w:ascii="Garamond" w:eastAsia="Garamond" w:hAnsi="Garamond" w:cs="Garamond"/>
      <w:sz w:val="24"/>
      <w:lang w:eastAsia="ar-SA"/>
    </w:rPr>
  </w:style>
  <w:style w:type="character" w:customStyle="1" w:styleId="510">
    <w:name w:val="Заголовок 5 Знак1"/>
    <w:basedOn w:val="ad"/>
    <w:link w:val="5"/>
    <w:locked/>
    <w:rsid w:val="00B5408A"/>
    <w:rPr>
      <w:rFonts w:ascii="Garamond" w:eastAsia="Garamond" w:hAnsi="Garamond" w:cs="Garamond"/>
      <w:b/>
      <w:sz w:val="28"/>
      <w:lang w:eastAsia="ar-SA"/>
    </w:rPr>
  </w:style>
  <w:style w:type="paragraph" w:customStyle="1" w:styleId="c0">
    <w:name w:val="c0"/>
    <w:basedOn w:val="ac"/>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c"/>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c"/>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c"/>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c"/>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c"/>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c"/>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c"/>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c"/>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c"/>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c"/>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c"/>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c"/>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d"/>
    <w:rsid w:val="00B5408A"/>
    <w:rPr>
      <w:color w:val="auto"/>
      <w:sz w:val="20"/>
      <w:szCs w:val="20"/>
      <w:shd w:val="clear" w:color="auto" w:fill="FFFFFF"/>
    </w:rPr>
  </w:style>
  <w:style w:type="character" w:customStyle="1" w:styleId="picboxinline22">
    <w:name w:val="picboxinline22"/>
    <w:basedOn w:val="ad"/>
    <w:rsid w:val="00B5408A"/>
    <w:rPr>
      <w:bdr w:val="none" w:sz="0" w:space="0" w:color="auto" w:frame="1"/>
    </w:rPr>
  </w:style>
  <w:style w:type="character" w:customStyle="1" w:styleId="symmagnifier7">
    <w:name w:val="symmagnifier7"/>
    <w:basedOn w:val="ad"/>
    <w:rsid w:val="00B5408A"/>
    <w:rPr>
      <w:color w:val="auto"/>
      <w:sz w:val="20"/>
      <w:szCs w:val="20"/>
      <w:bdr w:val="none" w:sz="0" w:space="0" w:color="auto" w:frame="1"/>
    </w:rPr>
  </w:style>
  <w:style w:type="character" w:customStyle="1" w:styleId="picboxinline32">
    <w:name w:val="picboxinline32"/>
    <w:basedOn w:val="ad"/>
    <w:rsid w:val="00B5408A"/>
    <w:rPr>
      <w:bdr w:val="none" w:sz="0" w:space="0" w:color="auto" w:frame="1"/>
    </w:rPr>
  </w:style>
  <w:style w:type="character" w:customStyle="1" w:styleId="symmagnifier8">
    <w:name w:val="symmagnifier8"/>
    <w:basedOn w:val="ad"/>
    <w:rsid w:val="00B5408A"/>
    <w:rPr>
      <w:color w:val="auto"/>
      <w:sz w:val="20"/>
      <w:szCs w:val="20"/>
      <w:bdr w:val="none" w:sz="0" w:space="0" w:color="auto" w:frame="1"/>
    </w:rPr>
  </w:style>
  <w:style w:type="character" w:customStyle="1" w:styleId="5fe">
    <w:name w:val="Заголовок 5 Знак Знак"/>
    <w:basedOn w:val="ad"/>
    <w:rsid w:val="00B5408A"/>
    <w:rPr>
      <w:b/>
      <w:bCs/>
      <w:i/>
      <w:iCs/>
      <w:sz w:val="26"/>
      <w:szCs w:val="26"/>
      <w:lang w:val="ru-RU" w:eastAsia="ru-RU"/>
    </w:rPr>
  </w:style>
  <w:style w:type="character" w:customStyle="1" w:styleId="2ffffff4">
    <w:name w:val="Заголовок 2 Знак Знак"/>
    <w:basedOn w:val="ad"/>
    <w:rsid w:val="00B5408A"/>
    <w:rPr>
      <w:rFonts w:ascii="Arial" w:hAnsi="Arial" w:cs="Arial"/>
      <w:b/>
      <w:bCs/>
      <w:i/>
      <w:iCs/>
      <w:sz w:val="28"/>
      <w:szCs w:val="28"/>
      <w:lang w:val="de-DE" w:eastAsia="ru-RU"/>
    </w:rPr>
  </w:style>
  <w:style w:type="character" w:customStyle="1" w:styleId="3ffff">
    <w:name w:val="Заголовок 3 Знак Знак"/>
    <w:basedOn w:val="ad"/>
    <w:rsid w:val="00B5408A"/>
    <w:rPr>
      <w:rFonts w:ascii="Arial" w:hAnsi="Arial" w:cs="Arial"/>
      <w:b/>
      <w:bCs/>
      <w:sz w:val="26"/>
      <w:szCs w:val="26"/>
      <w:lang w:val="ru-RU" w:eastAsia="ru-RU"/>
    </w:rPr>
  </w:style>
  <w:style w:type="character" w:customStyle="1" w:styleId="goohl3">
    <w:name w:val="goohl3"/>
    <w:basedOn w:val="ad"/>
    <w:rsid w:val="00B5408A"/>
  </w:style>
  <w:style w:type="character" w:customStyle="1" w:styleId="tt">
    <w:name w:val="tt"/>
    <w:basedOn w:val="ad"/>
    <w:rsid w:val="00B5408A"/>
    <w:rPr>
      <w:rFonts w:ascii="Arial" w:hAnsi="Arial" w:cs="Arial"/>
      <w:sz w:val="21"/>
      <w:szCs w:val="21"/>
    </w:rPr>
  </w:style>
  <w:style w:type="character" w:customStyle="1" w:styleId="superscript">
    <w:name w:val="superscript"/>
    <w:basedOn w:val="ad"/>
    <w:rsid w:val="00B5408A"/>
  </w:style>
  <w:style w:type="character" w:customStyle="1" w:styleId="petit1">
    <w:name w:val="petit1"/>
    <w:basedOn w:val="ad"/>
    <w:rsid w:val="00B5408A"/>
    <w:rPr>
      <w:rFonts w:ascii="Arial" w:hAnsi="Arial" w:cs="Arial"/>
      <w:sz w:val="14"/>
      <w:szCs w:val="14"/>
    </w:rPr>
  </w:style>
  <w:style w:type="character" w:customStyle="1" w:styleId="superscript1">
    <w:name w:val="superscript1"/>
    <w:basedOn w:val="ad"/>
    <w:rsid w:val="00B5408A"/>
    <w:rPr>
      <w:rFonts w:ascii="Verdana" w:hAnsi="Verdana" w:cs="Verdana"/>
      <w:sz w:val="22"/>
      <w:szCs w:val="22"/>
      <w:vertAlign w:val="superscript"/>
    </w:rPr>
  </w:style>
  <w:style w:type="character" w:customStyle="1" w:styleId="gen1">
    <w:name w:val="gen1"/>
    <w:basedOn w:val="ad"/>
    <w:rsid w:val="00B5408A"/>
    <w:rPr>
      <w:rFonts w:ascii="Verdana" w:hAnsi="Verdana" w:cs="Verdana"/>
      <w:i/>
      <w:iCs/>
      <w:color w:val="auto"/>
      <w:sz w:val="16"/>
      <w:szCs w:val="16"/>
    </w:rPr>
  </w:style>
  <w:style w:type="character" w:customStyle="1" w:styleId="stich1">
    <w:name w:val="stich1"/>
    <w:basedOn w:val="ad"/>
    <w:rsid w:val="00B5408A"/>
    <w:rPr>
      <w:rFonts w:ascii="Verdana" w:hAnsi="Verdana" w:cs="Verdana"/>
      <w:b/>
      <w:bCs/>
      <w:sz w:val="24"/>
      <w:szCs w:val="24"/>
    </w:rPr>
  </w:style>
  <w:style w:type="character" w:customStyle="1" w:styleId="typ1">
    <w:name w:val="typ1"/>
    <w:basedOn w:val="ad"/>
    <w:rsid w:val="00B5408A"/>
    <w:rPr>
      <w:rFonts w:ascii="Verdana" w:hAnsi="Verdana" w:cs="Verdana"/>
      <w:i/>
      <w:iCs/>
      <w:sz w:val="20"/>
      <w:szCs w:val="20"/>
    </w:rPr>
  </w:style>
  <w:style w:type="character" w:customStyle="1" w:styleId="wortk1">
    <w:name w:val="wortk1"/>
    <w:basedOn w:val="ad"/>
    <w:rsid w:val="00B5408A"/>
    <w:rPr>
      <w:rFonts w:ascii="Verdana" w:hAnsi="Verdana" w:cs="Verdana"/>
      <w:i/>
      <w:iCs/>
      <w:color w:val="auto"/>
      <w:sz w:val="16"/>
      <w:szCs w:val="16"/>
    </w:rPr>
  </w:style>
  <w:style w:type="character" w:customStyle="1" w:styleId="ivstich1">
    <w:name w:val="ivstich1"/>
    <w:basedOn w:val="ad"/>
    <w:rsid w:val="00B5408A"/>
    <w:rPr>
      <w:rFonts w:ascii="Verdana" w:hAnsi="Verdana" w:cs="Verdana"/>
      <w:b/>
      <w:bCs/>
      <w:i/>
      <w:iCs/>
      <w:color w:val="auto"/>
      <w:sz w:val="20"/>
      <w:szCs w:val="20"/>
    </w:rPr>
  </w:style>
  <w:style w:type="character" w:customStyle="1" w:styleId="bed1">
    <w:name w:val="bed1"/>
    <w:basedOn w:val="ad"/>
    <w:rsid w:val="00B5408A"/>
    <w:rPr>
      <w:rFonts w:ascii="Times New Roman" w:hAnsi="Times New Roman" w:cs="Times New Roman"/>
      <w:i/>
      <w:iCs/>
      <w:sz w:val="20"/>
      <w:szCs w:val="20"/>
    </w:rPr>
  </w:style>
  <w:style w:type="character" w:customStyle="1" w:styleId="ziel1">
    <w:name w:val="ziel1"/>
    <w:basedOn w:val="ad"/>
    <w:rsid w:val="00B5408A"/>
    <w:rPr>
      <w:rFonts w:ascii="Verdana" w:hAnsi="Verdana" w:cs="Verdana"/>
      <w:sz w:val="22"/>
      <w:szCs w:val="22"/>
    </w:rPr>
  </w:style>
  <w:style w:type="character" w:customStyle="1" w:styleId="keyword1">
    <w:name w:val="keyword1"/>
    <w:basedOn w:val="ad"/>
    <w:rsid w:val="00B5408A"/>
    <w:rPr>
      <w:b/>
      <w:bCs/>
      <w:color w:val="auto"/>
    </w:rPr>
  </w:style>
  <w:style w:type="character" w:customStyle="1" w:styleId="signpost">
    <w:name w:val="signpost"/>
    <w:basedOn w:val="ad"/>
    <w:rsid w:val="00B5408A"/>
  </w:style>
  <w:style w:type="table" w:styleId="5ff">
    <w:name w:val="Table Grid 5"/>
    <w:basedOn w:val="ae"/>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e"/>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e"/>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d"/>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b">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c"/>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c"/>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d"/>
    <w:rsid w:val="00F43D7B"/>
  </w:style>
  <w:style w:type="paragraph" w:customStyle="1" w:styleId="14f">
    <w:name w:val="14Полутрный"/>
    <w:basedOn w:val="ac"/>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ЗаголовокПервый"/>
    <w:basedOn w:val="ac"/>
    <w:next w:val="ac"/>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d"/>
    <w:rsid w:val="00896476"/>
  </w:style>
  <w:style w:type="character" w:customStyle="1" w:styleId="SzvegtrzsChar">
    <w:name w:val="Szövegtörzs Char"/>
    <w:basedOn w:val="ad"/>
    <w:rsid w:val="003B269B"/>
    <w:rPr>
      <w:noProof w:val="0"/>
      <w:sz w:val="28"/>
      <w:szCs w:val="28"/>
      <w:lang w:val="uk-UA" w:eastAsia="ru-RU" w:bidi="ar-SA"/>
    </w:rPr>
  </w:style>
  <w:style w:type="paragraph" w:customStyle="1" w:styleId="afffffffffffffffffffffffd">
    <w:name w:val="Инициалы"/>
    <w:basedOn w:val="ac"/>
    <w:next w:val="ac"/>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3B269B"/>
    <w:rPr>
      <w:noProof w:val="0"/>
      <w:sz w:val="24"/>
      <w:szCs w:val="24"/>
      <w:lang w:val="ru-RU" w:eastAsia="ru-RU" w:bidi="ar-SA"/>
    </w:rPr>
  </w:style>
  <w:style w:type="character" w:customStyle="1" w:styleId="publicationinfo">
    <w:name w:val="publicationinfo"/>
    <w:basedOn w:val="ad"/>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e">
    <w:name w:val="Назва"/>
    <w:basedOn w:val="ac"/>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c"/>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d"/>
    <w:rsid w:val="00EB0FF8"/>
    <w:rPr>
      <w:rFonts w:ascii="Times New Roman" w:hAnsi="Times New Roman" w:cs="Times New Roman"/>
    </w:rPr>
  </w:style>
  <w:style w:type="paragraph" w:customStyle="1" w:styleId="4ff8">
    <w:name w:val="Абзац списка4"/>
    <w:basedOn w:val="ac"/>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d"/>
    <w:rsid w:val="00EB0FF8"/>
    <w:rPr>
      <w:rFonts w:ascii="Times New Roman" w:hAnsi="Times New Roman" w:cs="Times New Roman"/>
      <w:sz w:val="2"/>
    </w:rPr>
  </w:style>
  <w:style w:type="paragraph" w:customStyle="1" w:styleId="poe">
    <w:name w:val="poe"/>
    <w:basedOn w:val="ac"/>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d"/>
    <w:rsid w:val="00EB0FF8"/>
    <w:rPr>
      <w:rFonts w:ascii="Times New Roman" w:hAnsi="Times New Roman" w:cs="Times New Roman"/>
    </w:rPr>
  </w:style>
  <w:style w:type="paragraph" w:customStyle="1" w:styleId="body0">
    <w:name w:val="body"/>
    <w:basedOn w:val="ac"/>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2"/>
    <w:next w:val="aff2"/>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1"/>
    <w:rsid w:val="00EB0FF8"/>
    <w:rPr>
      <w:rFonts w:ascii="Times New Roman" w:hAnsi="Times New Roman" w:cs="Times New Roman"/>
      <w:b/>
      <w:bCs/>
      <w:sz w:val="20"/>
      <w:szCs w:val="20"/>
      <w:lang w:val="ru-RU" w:eastAsia="ru-RU"/>
    </w:rPr>
  </w:style>
  <w:style w:type="paragraph" w:customStyle="1" w:styleId="5ff0">
    <w:name w:val="Текст выноски5"/>
    <w:basedOn w:val="ac"/>
    <w:rsid w:val="00EB0FF8"/>
    <w:pPr>
      <w:suppressAutoHyphens w:val="0"/>
    </w:pPr>
    <w:rPr>
      <w:rFonts w:ascii="Tahoma" w:eastAsia="Times New Roman" w:hAnsi="Tahoma" w:cs="Tahoma"/>
      <w:sz w:val="16"/>
      <w:szCs w:val="16"/>
      <w:lang w:eastAsia="ru-RU"/>
    </w:rPr>
  </w:style>
  <w:style w:type="character" w:customStyle="1" w:styleId="unicode1">
    <w:name w:val="unicode1"/>
    <w:basedOn w:val="ad"/>
    <w:rsid w:val="00EB0FF8"/>
    <w:rPr>
      <w:rFonts w:ascii="inherit" w:hAnsi="inherit" w:cs="Times New Roman"/>
    </w:rPr>
  </w:style>
  <w:style w:type="paragraph" w:customStyle="1" w:styleId="280">
    <w:name w:val="Основной текст с отступом 28"/>
    <w:basedOn w:val="ac"/>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d"/>
    <w:rsid w:val="001B606E"/>
  </w:style>
  <w:style w:type="paragraph" w:customStyle="1" w:styleId="affffffffffffffffffffffff">
    <w:name w:val="......."/>
    <w:basedOn w:val="ac"/>
    <w:next w:val="ac"/>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0">
    <w:name w:val="Заглавие"/>
    <w:basedOn w:val="ac"/>
    <w:next w:val="ac"/>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c"/>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d"/>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c"/>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d"/>
    <w:rsid w:val="001974A0"/>
    <w:rPr>
      <w:rFonts w:ascii="Times New Roman" w:hAnsi="Times New Roman" w:cs="Times New Roman"/>
    </w:rPr>
  </w:style>
  <w:style w:type="paragraph" w:customStyle="1" w:styleId="affffffffffffffffffffffff1">
    <w:name w:val="Приклади Знак Знак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2">
    <w:name w:val="Приклади Знак Знак Знак Знак Знак"/>
    <w:basedOn w:val="ad"/>
    <w:rsid w:val="00074ED5"/>
    <w:rPr>
      <w:i/>
      <w:sz w:val="28"/>
      <w:szCs w:val="28"/>
      <w:lang w:val="en-US" w:eastAsia="ru-RU" w:bidi="ar-SA"/>
    </w:rPr>
  </w:style>
  <w:style w:type="paragraph" w:customStyle="1" w:styleId="Style10">
    <w:name w:val="Style 1"/>
    <w:basedOn w:val="ac"/>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74ED5"/>
    <w:rPr>
      <w:rFonts w:ascii="Verdana" w:hAnsi="Verdana" w:hint="default"/>
      <w:color w:val="000000"/>
      <w:sz w:val="18"/>
      <w:szCs w:val="18"/>
      <w:shd w:val="clear" w:color="auto" w:fill="FFFFFF"/>
    </w:rPr>
  </w:style>
  <w:style w:type="paragraph" w:customStyle="1" w:styleId="reading1">
    <w:name w:val="reading1"/>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стиль приклади"/>
    <w:basedOn w:val="ac"/>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4">
    <w:name w:val="стиль приклади Знак"/>
    <w:basedOn w:val="ad"/>
    <w:rsid w:val="00074ED5"/>
    <w:rPr>
      <w:i/>
      <w:iCs/>
      <w:sz w:val="28"/>
      <w:szCs w:val="28"/>
      <w:lang w:val="uk-UA" w:eastAsia="ru-RU" w:bidi="ar-SA"/>
    </w:rPr>
  </w:style>
  <w:style w:type="paragraph" w:customStyle="1" w:styleId="reading10">
    <w:name w:val="reading1 Знак"/>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Приклади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c"/>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6">
    <w:name w:val="Приклади Знак Знак Знак"/>
    <w:basedOn w:val="ad"/>
    <w:rsid w:val="00074ED5"/>
    <w:rPr>
      <w:i/>
      <w:sz w:val="28"/>
      <w:szCs w:val="28"/>
      <w:lang w:val="en-US" w:eastAsia="ru-RU" w:bidi="ar-SA"/>
    </w:rPr>
  </w:style>
  <w:style w:type="paragraph" w:customStyle="1" w:styleId="affffffffffffffffffffffff7">
    <w:name w:val="стиль приклад"/>
    <w:basedOn w:val="affffffffffffffffffffffff5"/>
    <w:rsid w:val="00074ED5"/>
    <w:pPr>
      <w:tabs>
        <w:tab w:val="left" w:pos="2552"/>
      </w:tabs>
      <w:ind w:left="0" w:firstLine="0"/>
    </w:pPr>
    <w:rPr>
      <w:iCs/>
    </w:rPr>
  </w:style>
  <w:style w:type="paragraph" w:customStyle="1" w:styleId="affffffffffffffffffffffff8">
    <w:name w:val="Приклад анг"/>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9">
    <w:name w:val="Приклад укр"/>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a">
    <w:name w:val="Приклад анг Знак"/>
    <w:basedOn w:val="ad"/>
    <w:rsid w:val="00074ED5"/>
    <w:rPr>
      <w:i/>
      <w:sz w:val="28"/>
      <w:szCs w:val="28"/>
      <w:lang w:val="en-US" w:eastAsia="ru-RU" w:bidi="ar-SA"/>
    </w:rPr>
  </w:style>
  <w:style w:type="paragraph" w:customStyle="1" w:styleId="affffffffffffffffffffffffb">
    <w:name w:val="приклад стиль"/>
    <w:basedOn w:val="affffffffffffffffffffffff8"/>
    <w:rsid w:val="00074ED5"/>
    <w:pPr>
      <w:tabs>
        <w:tab w:val="left" w:pos="2520"/>
      </w:tabs>
      <w:ind w:left="0" w:firstLine="0"/>
    </w:pPr>
  </w:style>
  <w:style w:type="paragraph" w:customStyle="1" w:styleId="title-content-page1">
    <w:name w:val="title-content-page1"/>
    <w:basedOn w:val="ac"/>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c"/>
    <w:rsid w:val="00074ED5"/>
    <w:pPr>
      <w:suppressAutoHyphens w:val="0"/>
      <w:spacing w:after="144"/>
    </w:pPr>
    <w:rPr>
      <w:rFonts w:ascii="Times New Roman" w:eastAsia="Times New Roman" w:hAnsi="Times New Roman" w:cs="Times New Roman"/>
      <w:lang w:eastAsia="ru-RU"/>
    </w:rPr>
  </w:style>
  <w:style w:type="paragraph" w:customStyle="1" w:styleId="affffffffffffffffffffffffc">
    <w:name w:val="Звичайний"/>
    <w:basedOn w:val="ac"/>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d">
    <w:name w:val="Додаток до листа"/>
    <w:basedOn w:val="ac"/>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c"/>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c"/>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e">
    <w:name w:val="приклад"/>
    <w:basedOn w:val="ac"/>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d"/>
    <w:rsid w:val="00BD3389"/>
    <w:rPr>
      <w:rFonts w:ascii="Arial" w:hAnsi="Arial" w:cs="Arial" w:hint="default"/>
      <w:b/>
      <w:bCs/>
      <w:i w:val="0"/>
      <w:iCs w:val="0"/>
      <w:color w:val="000000"/>
      <w:sz w:val="28"/>
      <w:szCs w:val="28"/>
    </w:rPr>
  </w:style>
  <w:style w:type="character" w:customStyle="1" w:styleId="titlubiografie1">
    <w:name w:val="titlubiografie1"/>
    <w:basedOn w:val="ad"/>
    <w:rsid w:val="00BD3389"/>
    <w:rPr>
      <w:rFonts w:ascii="Verdana" w:hAnsi="Verdana" w:hint="default"/>
      <w:b/>
      <w:bCs/>
      <w:i w:val="0"/>
      <w:iCs w:val="0"/>
      <w:smallCaps w:val="0"/>
      <w:color w:val="FFFFFF"/>
      <w:sz w:val="23"/>
      <w:szCs w:val="23"/>
    </w:rPr>
  </w:style>
  <w:style w:type="paragraph" w:customStyle="1" w:styleId="bibliographie1">
    <w:name w:val="bibliographie1"/>
    <w:basedOn w:val="ac"/>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d"/>
    <w:rsid w:val="00BD3389"/>
    <w:rPr>
      <w:rFonts w:ascii="Verdana" w:hAnsi="Verdana" w:hint="default"/>
      <w:b/>
      <w:bCs/>
      <w:color w:val="333333"/>
      <w:sz w:val="20"/>
      <w:szCs w:val="20"/>
    </w:rPr>
  </w:style>
  <w:style w:type="character" w:customStyle="1" w:styleId="smalltext1">
    <w:name w:val="smalltext1"/>
    <w:basedOn w:val="ad"/>
    <w:rsid w:val="00BD3389"/>
    <w:rPr>
      <w:sz w:val="24"/>
      <w:szCs w:val="24"/>
    </w:rPr>
  </w:style>
  <w:style w:type="character" w:customStyle="1" w:styleId="scrisinterior">
    <w:name w:val="scris_interior"/>
    <w:basedOn w:val="ad"/>
    <w:rsid w:val="00BD3389"/>
  </w:style>
  <w:style w:type="paragraph" w:customStyle="1" w:styleId="style11">
    <w:name w:val="style1"/>
    <w:basedOn w:val="ac"/>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d"/>
    <w:rsid w:val="00BD3389"/>
    <w:rPr>
      <w:rFonts w:ascii="Times New Roman" w:hAnsi="Times New Roman" w:cs="Times New Roman" w:hint="default"/>
      <w:b/>
      <w:bCs/>
      <w:sz w:val="24"/>
      <w:szCs w:val="24"/>
    </w:rPr>
  </w:style>
  <w:style w:type="character" w:customStyle="1" w:styleId="text131">
    <w:name w:val="text131"/>
    <w:basedOn w:val="ad"/>
    <w:rsid w:val="001B199C"/>
    <w:rPr>
      <w:rFonts w:ascii="Verdana" w:hAnsi="Verdana" w:hint="default"/>
      <w:b w:val="0"/>
      <w:bCs w:val="0"/>
      <w:strike w:val="0"/>
      <w:dstrike w:val="0"/>
      <w:color w:val="FFFFFF"/>
      <w:sz w:val="26"/>
      <w:szCs w:val="26"/>
      <w:u w:val="none"/>
      <w:effect w:val="none"/>
    </w:rPr>
  </w:style>
  <w:style w:type="paragraph" w:customStyle="1" w:styleId="afffffffffffffffffffffffff">
    <w:name w:val="диплом"/>
    <w:basedOn w:val="ac"/>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c"/>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0">
    <w:name w:val="подзаг"/>
    <w:basedOn w:val="ac"/>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d"/>
    <w:locked/>
    <w:rsid w:val="00B508AB"/>
    <w:rPr>
      <w:lang w:val="ru-RU" w:eastAsia="ru-RU" w:bidi="ar-SA"/>
    </w:rPr>
  </w:style>
  <w:style w:type="paragraph" w:customStyle="1" w:styleId="theorie1">
    <w:name w:val="theorie1"/>
    <w:basedOn w:val="ac"/>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2"/>
    <w:next w:val="aff2"/>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d"/>
    <w:rsid w:val="00B508AB"/>
    <w:rPr>
      <w:rFonts w:ascii="Courier New" w:hAnsi="Courier New" w:cs="Courier New"/>
      <w:lang w:val="en-US" w:eastAsia="en-US"/>
    </w:rPr>
  </w:style>
  <w:style w:type="character" w:customStyle="1" w:styleId="CharChar100">
    <w:name w:val="Char Char10"/>
    <w:basedOn w:val="ad"/>
    <w:rsid w:val="00B508AB"/>
    <w:rPr>
      <w:b/>
      <w:bCs/>
      <w:sz w:val="24"/>
      <w:lang w:val="uk-UA" w:eastAsia="ru-RU" w:bidi="ar-SA"/>
    </w:rPr>
  </w:style>
  <w:style w:type="character" w:customStyle="1" w:styleId="CharChar9">
    <w:name w:val="Char Char9"/>
    <w:basedOn w:val="ad"/>
    <w:rsid w:val="00B508AB"/>
    <w:rPr>
      <w:sz w:val="24"/>
      <w:szCs w:val="24"/>
      <w:lang w:val="en-US" w:eastAsia="en-US" w:bidi="ar-SA"/>
    </w:rPr>
  </w:style>
  <w:style w:type="character" w:customStyle="1" w:styleId="CharChar8">
    <w:name w:val="Char Char8"/>
    <w:basedOn w:val="ad"/>
    <w:semiHidden/>
    <w:rsid w:val="00B508AB"/>
    <w:rPr>
      <w:lang w:val="ru-RU" w:eastAsia="ru-RU" w:bidi="ar-SA"/>
    </w:rPr>
  </w:style>
  <w:style w:type="character" w:customStyle="1" w:styleId="CharChar7">
    <w:name w:val="Char Char7"/>
    <w:basedOn w:val="ad"/>
    <w:rsid w:val="00B508AB"/>
    <w:rPr>
      <w:sz w:val="28"/>
      <w:lang w:val="de-DE" w:eastAsia="ru-RU" w:bidi="ar-SA"/>
    </w:rPr>
  </w:style>
  <w:style w:type="character" w:customStyle="1" w:styleId="CharChar3">
    <w:name w:val="Char Char3"/>
    <w:basedOn w:val="ad"/>
    <w:rsid w:val="00B508AB"/>
    <w:rPr>
      <w:sz w:val="24"/>
      <w:szCs w:val="24"/>
      <w:lang w:val="uk-UA" w:eastAsia="ru-RU" w:bidi="ar-SA"/>
    </w:rPr>
  </w:style>
  <w:style w:type="character" w:customStyle="1" w:styleId="CharChar19">
    <w:name w:val="Char Char19"/>
    <w:basedOn w:val="ad"/>
    <w:rsid w:val="00B508AB"/>
    <w:rPr>
      <w:b/>
      <w:color w:val="000000"/>
      <w:sz w:val="28"/>
      <w:szCs w:val="24"/>
      <w:lang w:val="ru-RU" w:eastAsia="en-US" w:bidi="ar-SA"/>
    </w:rPr>
  </w:style>
  <w:style w:type="character" w:customStyle="1" w:styleId="CharChar18">
    <w:name w:val="Char Char18"/>
    <w:basedOn w:val="ad"/>
    <w:rsid w:val="00B508AB"/>
    <w:rPr>
      <w:rFonts w:ascii="Arial" w:hAnsi="Arial" w:cs="Arial"/>
      <w:b/>
      <w:bCs/>
      <w:i/>
      <w:iCs/>
      <w:sz w:val="28"/>
      <w:szCs w:val="28"/>
      <w:lang w:val="en-US" w:eastAsia="en-US" w:bidi="ar-SA"/>
    </w:rPr>
  </w:style>
  <w:style w:type="character" w:customStyle="1" w:styleId="CharChar17">
    <w:name w:val="Char Char17"/>
    <w:basedOn w:val="ad"/>
    <w:rsid w:val="00B508AB"/>
    <w:rPr>
      <w:rFonts w:ascii="Arial" w:hAnsi="Arial" w:cs="Arial"/>
      <w:b/>
      <w:bCs/>
      <w:sz w:val="26"/>
      <w:szCs w:val="26"/>
      <w:lang w:val="en-US" w:eastAsia="en-US" w:bidi="ar-SA"/>
    </w:rPr>
  </w:style>
  <w:style w:type="character" w:customStyle="1" w:styleId="CharChar16">
    <w:name w:val="Char Char16"/>
    <w:basedOn w:val="ad"/>
    <w:rsid w:val="00B508AB"/>
    <w:rPr>
      <w:b/>
      <w:snapToGrid w:val="0"/>
      <w:sz w:val="28"/>
      <w:lang w:val="uk-UA" w:eastAsia="ru-RU" w:bidi="ar-SA"/>
    </w:rPr>
  </w:style>
  <w:style w:type="character" w:customStyle="1" w:styleId="CharChar15">
    <w:name w:val="Char Char15"/>
    <w:basedOn w:val="ad"/>
    <w:rsid w:val="00B508AB"/>
    <w:rPr>
      <w:b/>
      <w:snapToGrid w:val="0"/>
      <w:sz w:val="32"/>
      <w:lang w:val="uk-UA" w:eastAsia="ru-RU" w:bidi="ar-SA"/>
    </w:rPr>
  </w:style>
  <w:style w:type="character" w:customStyle="1" w:styleId="CharChar14">
    <w:name w:val="Char Char14"/>
    <w:basedOn w:val="ad"/>
    <w:rsid w:val="00B508AB"/>
    <w:rPr>
      <w:b/>
      <w:caps/>
      <w:sz w:val="28"/>
      <w:szCs w:val="24"/>
      <w:lang w:val="uk-UA" w:eastAsia="en-US" w:bidi="ar-SA"/>
    </w:rPr>
  </w:style>
  <w:style w:type="character" w:customStyle="1" w:styleId="CharChar13">
    <w:name w:val="Char Char13"/>
    <w:basedOn w:val="ad"/>
    <w:rsid w:val="00B508AB"/>
    <w:rPr>
      <w:sz w:val="24"/>
      <w:szCs w:val="24"/>
      <w:lang w:val="en-US" w:eastAsia="en-US" w:bidi="ar-SA"/>
    </w:rPr>
  </w:style>
  <w:style w:type="character" w:customStyle="1" w:styleId="CharChar12">
    <w:name w:val="Char Char12"/>
    <w:basedOn w:val="ad"/>
    <w:rsid w:val="00B508AB"/>
    <w:rPr>
      <w:i/>
      <w:iCs/>
      <w:sz w:val="24"/>
      <w:szCs w:val="24"/>
      <w:lang w:val="en-US" w:eastAsia="en-US" w:bidi="ar-SA"/>
    </w:rPr>
  </w:style>
  <w:style w:type="character" w:customStyle="1" w:styleId="CharChar11">
    <w:name w:val="Char Char11"/>
    <w:basedOn w:val="ad"/>
    <w:rsid w:val="00B508AB"/>
    <w:rPr>
      <w:sz w:val="24"/>
      <w:szCs w:val="24"/>
      <w:lang w:val="ru-RU" w:eastAsia="ru-RU" w:bidi="ar-SA"/>
    </w:rPr>
  </w:style>
  <w:style w:type="character" w:customStyle="1" w:styleId="153">
    <w:name w:val="Знак Знак15"/>
    <w:basedOn w:val="ad"/>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d"/>
    <w:rsid w:val="00B508AB"/>
    <w:rPr>
      <w:rFonts w:ascii="Times New Roman" w:eastAsia="Times New Roman" w:hAnsi="Times New Roman" w:cs="Times New Roman"/>
      <w:sz w:val="24"/>
      <w:szCs w:val="24"/>
      <w:lang w:val="en-US"/>
    </w:rPr>
  </w:style>
  <w:style w:type="character" w:customStyle="1" w:styleId="135">
    <w:name w:val="Знак Знак13"/>
    <w:basedOn w:val="ad"/>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d"/>
    <w:rsid w:val="00B508AB"/>
    <w:rPr>
      <w:rFonts w:ascii="Times New Roman" w:eastAsia="Times New Roman" w:hAnsi="Times New Roman" w:cs="Times New Roman"/>
      <w:sz w:val="28"/>
      <w:szCs w:val="20"/>
      <w:lang w:val="de-DE" w:eastAsia="ru-RU"/>
    </w:rPr>
  </w:style>
  <w:style w:type="character" w:customStyle="1" w:styleId="CharChar6">
    <w:name w:val="Char Char6"/>
    <w:basedOn w:val="ad"/>
    <w:rsid w:val="00B508AB"/>
    <w:rPr>
      <w:sz w:val="28"/>
      <w:lang w:val="ru-RU" w:eastAsia="ru-RU" w:bidi="ar-SA"/>
    </w:rPr>
  </w:style>
  <w:style w:type="character" w:customStyle="1" w:styleId="CharChar5">
    <w:name w:val="Char Char5"/>
    <w:basedOn w:val="ad"/>
    <w:rsid w:val="00B508AB"/>
    <w:rPr>
      <w:spacing w:val="-10"/>
      <w:sz w:val="28"/>
      <w:szCs w:val="24"/>
      <w:lang w:val="uk-UA" w:eastAsia="ru-RU" w:bidi="ar-SA"/>
    </w:rPr>
  </w:style>
  <w:style w:type="character" w:customStyle="1" w:styleId="CharChar4">
    <w:name w:val="Char Char4"/>
    <w:basedOn w:val="ad"/>
    <w:rsid w:val="00B508AB"/>
    <w:rPr>
      <w:sz w:val="16"/>
      <w:szCs w:val="16"/>
      <w:lang w:val="ru-RU" w:eastAsia="ru-RU" w:bidi="ar-SA"/>
    </w:rPr>
  </w:style>
  <w:style w:type="character" w:customStyle="1" w:styleId="811">
    <w:name w:val="Знак Знак81"/>
    <w:basedOn w:val="ad"/>
    <w:rsid w:val="00B508AB"/>
    <w:rPr>
      <w:rFonts w:ascii="Times New Roman" w:eastAsia="Times New Roman" w:hAnsi="Times New Roman" w:cs="Times New Roman"/>
      <w:sz w:val="24"/>
      <w:szCs w:val="24"/>
      <w:lang w:val="uk-UA" w:eastAsia="ru-RU"/>
    </w:rPr>
  </w:style>
  <w:style w:type="paragraph" w:customStyle="1" w:styleId="afffffffffffffffffffffffff1">
    <w:name w:val="Бакалавр"/>
    <w:basedOn w:val="ac"/>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c"/>
    <w:rsid w:val="00BC34E0"/>
    <w:rPr>
      <w:rFonts w:ascii="Tahoma" w:eastAsia="Times New Roman" w:hAnsi="Tahoma" w:cs="Tahoma"/>
      <w:sz w:val="16"/>
      <w:szCs w:val="16"/>
    </w:rPr>
  </w:style>
  <w:style w:type="character" w:customStyle="1" w:styleId="s1">
    <w:name w:val="s1"/>
    <w:basedOn w:val="ad"/>
    <w:rsid w:val="00393ADC"/>
    <w:rPr>
      <w:rFonts w:ascii="Times New Roman" w:hAnsi="Times New Roman" w:cs="Times New Roman"/>
    </w:rPr>
  </w:style>
  <w:style w:type="character" w:customStyle="1" w:styleId="textfull">
    <w:name w:val="textfull"/>
    <w:basedOn w:val="ad"/>
    <w:rsid w:val="00393ADC"/>
    <w:rPr>
      <w:rFonts w:ascii="Times New Roman" w:hAnsi="Times New Roman" w:cs="Times New Roman"/>
    </w:rPr>
  </w:style>
  <w:style w:type="paragraph" w:customStyle="1" w:styleId="9d">
    <w:name w:val="Основной текст с отступом9"/>
    <w:basedOn w:val="ac"/>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d"/>
    <w:rsid w:val="00393ADC"/>
    <w:rPr>
      <w:rFonts w:ascii="Times New Roman" w:hAnsi="Times New Roman" w:cs="Times New Roman"/>
    </w:rPr>
  </w:style>
  <w:style w:type="character" w:customStyle="1" w:styleId="latin">
    <w:name w:val="latin"/>
    <w:basedOn w:val="ad"/>
    <w:rsid w:val="00393ADC"/>
    <w:rPr>
      <w:rFonts w:ascii="Times New Roman" w:hAnsi="Times New Roman" w:cs="Times New Roman"/>
    </w:rPr>
  </w:style>
  <w:style w:type="character" w:customStyle="1" w:styleId="greek">
    <w:name w:val="greek"/>
    <w:basedOn w:val="ad"/>
    <w:rsid w:val="00393ADC"/>
    <w:rPr>
      <w:rFonts w:ascii="Times New Roman" w:hAnsi="Times New Roman" w:cs="Times New Roman"/>
    </w:rPr>
  </w:style>
  <w:style w:type="character" w:customStyle="1" w:styleId="sem">
    <w:name w:val="sem"/>
    <w:basedOn w:val="ad"/>
    <w:rsid w:val="00393ADC"/>
    <w:rPr>
      <w:rFonts w:ascii="Times New Roman" w:hAnsi="Times New Roman" w:cs="Times New Roman"/>
    </w:rPr>
  </w:style>
  <w:style w:type="character" w:customStyle="1" w:styleId="breadcrumb">
    <w:name w:val="breadcrumb"/>
    <w:basedOn w:val="ad"/>
    <w:rsid w:val="00393ADC"/>
    <w:rPr>
      <w:rFonts w:ascii="Times New Roman" w:hAnsi="Times New Roman" w:cs="Times New Roman"/>
    </w:rPr>
  </w:style>
  <w:style w:type="paragraph" w:customStyle="1" w:styleId="BodyText25">
    <w:name w:val="Body Text 25"/>
    <w:basedOn w:val="ac"/>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c"/>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c"/>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c"/>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c"/>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c"/>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2">
    <w:name w:val="toa heading"/>
    <w:basedOn w:val="ac"/>
    <w:next w:val="ac"/>
    <w:semiHidden/>
    <w:rsid w:val="00830E48"/>
    <w:pPr>
      <w:suppressAutoHyphens w:val="0"/>
      <w:spacing w:before="120"/>
    </w:pPr>
    <w:rPr>
      <w:rFonts w:ascii="Arial" w:eastAsia="Times New Roman" w:hAnsi="Arial" w:cs="Arial"/>
      <w:b/>
      <w:bCs/>
      <w:lang w:eastAsia="ru-RU"/>
    </w:rPr>
  </w:style>
  <w:style w:type="paragraph" w:styleId="afffffffffffffffffffffffff3">
    <w:name w:val="table of authorities"/>
    <w:basedOn w:val="ac"/>
    <w:next w:val="ac"/>
    <w:semiHidden/>
    <w:rsid w:val="00830E48"/>
    <w:pPr>
      <w:suppressAutoHyphens w:val="0"/>
      <w:ind w:left="240" w:hanging="240"/>
    </w:pPr>
    <w:rPr>
      <w:rFonts w:ascii="Times New Roman" w:eastAsia="Times New Roman" w:hAnsi="Times New Roman" w:cs="Times New Roman"/>
      <w:lang w:eastAsia="ru-RU"/>
    </w:rPr>
  </w:style>
  <w:style w:type="paragraph" w:styleId="afffffff4">
    <w:name w:val="macro"/>
    <w:link w:val="afffffff3"/>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d"/>
    <w:uiPriority w:val="99"/>
    <w:semiHidden/>
    <w:rsid w:val="00830E48"/>
    <w:rPr>
      <w:rFonts w:ascii="Consolas" w:eastAsia="Garamond" w:hAnsi="Consolas" w:cs="Consolas"/>
      <w:lang w:eastAsia="ar-SA"/>
    </w:rPr>
  </w:style>
  <w:style w:type="paragraph" w:styleId="4ffb">
    <w:name w:val="index 4"/>
    <w:basedOn w:val="ac"/>
    <w:next w:val="ac"/>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c"/>
    <w:next w:val="ac"/>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c"/>
    <w:next w:val="ac"/>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c"/>
    <w:next w:val="ac"/>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c"/>
    <w:next w:val="ac"/>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c"/>
    <w:next w:val="ac"/>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Литература"/>
    <w:basedOn w:val="affffffffff0"/>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d"/>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c"/>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5">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6">
    <w:name w:val="Нормальний текст"/>
    <w:basedOn w:val="ac"/>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c"/>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d"/>
    <w:rsid w:val="00391697"/>
    <w:rPr>
      <w:strike w:val="0"/>
      <w:dstrike w:val="0"/>
      <w:color w:val="731E1E"/>
      <w:u w:val="none"/>
      <w:effect w:val="none"/>
    </w:rPr>
  </w:style>
  <w:style w:type="table" w:styleId="1ffffffffa">
    <w:name w:val="Table Grid 1"/>
    <w:basedOn w:val="ae"/>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7">
    <w:name w:val="Table Elegant"/>
    <w:basedOn w:val="ae"/>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c"/>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d"/>
    <w:rsid w:val="00C9272C"/>
  </w:style>
  <w:style w:type="paragraph" w:customStyle="1" w:styleId="12b">
    <w:name w:val="Основной текст с отступом12"/>
    <w:basedOn w:val="ac"/>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0"/>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0"/>
    <w:rsid w:val="003A266A"/>
    <w:pPr>
      <w:jc w:val="both"/>
    </w:pPr>
    <w:rPr>
      <w:caps w:val="0"/>
    </w:rPr>
  </w:style>
  <w:style w:type="paragraph" w:customStyle="1" w:styleId="afffffffffffffffffffffffff8">
    <w:name w:val="научный текст"/>
    <w:basedOn w:val="ac"/>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c"/>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c"/>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c"/>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c"/>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d"/>
    <w:rsid w:val="00D66E16"/>
    <w:rPr>
      <w:lang w:val="ru-RU" w:eastAsia="ru-RU" w:bidi="ar-SA"/>
    </w:rPr>
  </w:style>
  <w:style w:type="character" w:customStyle="1" w:styleId="longdesc1">
    <w:name w:val="long_desc1"/>
    <w:basedOn w:val="ad"/>
    <w:rsid w:val="0019336D"/>
    <w:rPr>
      <w:rFonts w:ascii="Verdana" w:hAnsi="Verdana"/>
      <w:color w:val="000000"/>
      <w:sz w:val="20"/>
      <w:szCs w:val="20"/>
      <w:u w:val="none"/>
      <w:effect w:val="none"/>
    </w:rPr>
  </w:style>
  <w:style w:type="character" w:customStyle="1" w:styleId="intro">
    <w:name w:val="intro"/>
    <w:basedOn w:val="ad"/>
    <w:rsid w:val="0019336D"/>
  </w:style>
  <w:style w:type="paragraph" w:customStyle="1" w:styleId="afffffffffffffffffffffffff9">
    <w:name w:val="автореферат"/>
    <w:basedOn w:val="ac"/>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c"/>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a">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c"/>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c"/>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c"/>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b">
    <w:name w:val="Реферат"/>
    <w:basedOn w:val="ac"/>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c">
    <w:name w:val="реферат"/>
    <w:basedOn w:val="ac"/>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c"/>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c"/>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d"/>
    <w:rsid w:val="00816CEC"/>
    <w:rPr>
      <w:sz w:val="28"/>
      <w:lang w:val="ru-RU" w:eastAsia="en-US" w:bidi="ar-SA"/>
    </w:rPr>
  </w:style>
  <w:style w:type="paragraph" w:customStyle="1" w:styleId="TimesNewRoman14">
    <w:name w:val="Стиль Times New Roman 14 пт Авто без подчеркивания Авто не кон..."/>
    <w:basedOn w:val="ac"/>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d"/>
    <w:rsid w:val="00816CEC"/>
    <w:rPr>
      <w:sz w:val="28"/>
      <w:szCs w:val="28"/>
      <w:lang w:val="uk-UA" w:eastAsia="en-US" w:bidi="ar-SA"/>
    </w:rPr>
  </w:style>
  <w:style w:type="paragraph" w:customStyle="1" w:styleId="DLGReference">
    <w:name w:val="DLG Reference"/>
    <w:basedOn w:val="ac"/>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c"/>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c"/>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d"/>
    <w:rsid w:val="00827E8A"/>
    <w:rPr>
      <w:rFonts w:ascii="????" w:hAnsi="????" w:hint="default"/>
      <w:b/>
      <w:bCs/>
      <w:color w:val="005500"/>
      <w:sz w:val="19"/>
      <w:szCs w:val="19"/>
    </w:rPr>
  </w:style>
  <w:style w:type="character" w:customStyle="1" w:styleId="explaindate1">
    <w:name w:val="explaindate1"/>
    <w:basedOn w:val="ad"/>
    <w:rsid w:val="00E53DB3"/>
    <w:rPr>
      <w:strike w:val="0"/>
      <w:dstrike w:val="0"/>
      <w:color w:val="999999"/>
      <w:sz w:val="18"/>
      <w:szCs w:val="18"/>
      <w:u w:val="none"/>
      <w:effect w:val="none"/>
    </w:rPr>
  </w:style>
  <w:style w:type="paragraph" w:customStyle="1" w:styleId="articpar">
    <w:name w:val="articpar"/>
    <w:basedOn w:val="ac"/>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d"/>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d"/>
    <w:rsid w:val="00E53DB3"/>
  </w:style>
  <w:style w:type="character" w:customStyle="1" w:styleId="artdatevolumeissuepart">
    <w:name w:val="art_datevolumeissuepart"/>
    <w:basedOn w:val="ad"/>
    <w:rsid w:val="00E53DB3"/>
  </w:style>
  <w:style w:type="character" w:customStyle="1" w:styleId="artpages">
    <w:name w:val="art_pages"/>
    <w:basedOn w:val="ad"/>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c"/>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c"/>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c"/>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d">
    <w:name w:val="О"/>
    <w:basedOn w:val="ac"/>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e"/>
    <w:rsid w:val="003715CE"/>
    <w:rPr>
      <w:rFonts w:ascii="Times New Roman" w:eastAsia="Times New Roman" w:hAnsi="Times New Roman" w:cs="Times New Roman"/>
    </w:rPr>
    <w:tblPr/>
  </w:style>
  <w:style w:type="table" w:customStyle="1" w:styleId="2ffffffc">
    <w:name w:val="Стиль таблицы2"/>
    <w:basedOn w:val="ae"/>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d"/>
    <w:rsid w:val="00003488"/>
    <w:rPr>
      <w:b/>
      <w:bCs/>
      <w:sz w:val="28"/>
      <w:szCs w:val="28"/>
      <w:lang w:val="ru-RU" w:eastAsia="ru-RU" w:bidi="ar-SA"/>
    </w:rPr>
  </w:style>
  <w:style w:type="character" w:customStyle="1" w:styleId="4fff3">
    <w:name w:val="Заголовок 4 Знак Знак Знак"/>
    <w:basedOn w:val="ad"/>
    <w:rsid w:val="00003488"/>
    <w:rPr>
      <w:b/>
      <w:bCs/>
      <w:sz w:val="28"/>
      <w:szCs w:val="28"/>
      <w:lang w:val="ru-RU" w:eastAsia="ru-RU" w:bidi="ar-SA"/>
    </w:rPr>
  </w:style>
  <w:style w:type="character" w:customStyle="1" w:styleId="arty">
    <w:name w:val="arty"/>
    <w:basedOn w:val="ad"/>
    <w:rsid w:val="00003488"/>
  </w:style>
  <w:style w:type="character" w:customStyle="1" w:styleId="arty1">
    <w:name w:val="arty1"/>
    <w:basedOn w:val="ad"/>
    <w:rsid w:val="00003488"/>
    <w:rPr>
      <w:rFonts w:ascii="Verdana" w:hAnsi="Verdana" w:hint="default"/>
      <w:color w:val="000000"/>
      <w:sz w:val="16"/>
      <w:szCs w:val="16"/>
    </w:rPr>
  </w:style>
  <w:style w:type="character" w:customStyle="1" w:styleId="pageheading1">
    <w:name w:val="pageheading1"/>
    <w:basedOn w:val="ad"/>
    <w:rsid w:val="00003488"/>
    <w:rPr>
      <w:rFonts w:ascii="Geneva" w:hAnsi="Geneva" w:hint="default"/>
      <w:b/>
      <w:bCs/>
      <w:color w:val="304296"/>
      <w:spacing w:val="0"/>
      <w:sz w:val="30"/>
      <w:szCs w:val="30"/>
    </w:rPr>
  </w:style>
  <w:style w:type="character" w:customStyle="1" w:styleId="textnormal1">
    <w:name w:val="textnormal1"/>
    <w:basedOn w:val="ad"/>
    <w:rsid w:val="00003488"/>
    <w:rPr>
      <w:b w:val="0"/>
      <w:bCs w:val="0"/>
      <w:color w:val="000000"/>
      <w:sz w:val="18"/>
      <w:szCs w:val="18"/>
    </w:rPr>
  </w:style>
  <w:style w:type="character" w:customStyle="1" w:styleId="subheading1">
    <w:name w:val="subheading1"/>
    <w:basedOn w:val="ad"/>
    <w:rsid w:val="00003488"/>
    <w:rPr>
      <w:rFonts w:ascii="Geneva" w:hAnsi="Geneva" w:hint="default"/>
      <w:b/>
      <w:bCs/>
      <w:color w:val="000033"/>
      <w:spacing w:val="0"/>
      <w:sz w:val="24"/>
      <w:szCs w:val="24"/>
    </w:rPr>
  </w:style>
  <w:style w:type="character" w:customStyle="1" w:styleId="textemphasis1">
    <w:name w:val="textemphasis1"/>
    <w:basedOn w:val="ad"/>
    <w:rsid w:val="00003488"/>
    <w:rPr>
      <w:b/>
      <w:bCs/>
      <w:color w:val="000000"/>
      <w:sz w:val="18"/>
      <w:szCs w:val="18"/>
    </w:rPr>
  </w:style>
  <w:style w:type="paragraph" w:customStyle="1" w:styleId="copyblack1">
    <w:name w:val="copyblack1"/>
    <w:basedOn w:val="ac"/>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c"/>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d"/>
    <w:rsid w:val="00003488"/>
    <w:rPr>
      <w:b/>
      <w:bCs/>
      <w:sz w:val="28"/>
      <w:szCs w:val="28"/>
      <w:lang w:val="ru-RU" w:eastAsia="ru-RU" w:bidi="ar-SA"/>
    </w:rPr>
  </w:style>
  <w:style w:type="character" w:customStyle="1" w:styleId="4fff5">
    <w:name w:val="Заголовок 4 Знак Знак Знак Знак Знак"/>
    <w:basedOn w:val="ad"/>
    <w:rsid w:val="00003488"/>
    <w:rPr>
      <w:b/>
      <w:bCs/>
      <w:sz w:val="28"/>
      <w:szCs w:val="28"/>
      <w:lang w:val="ru-RU" w:eastAsia="ru-RU" w:bidi="ar-SA"/>
    </w:rPr>
  </w:style>
  <w:style w:type="paragraph" w:customStyle="1" w:styleId="about">
    <w:name w:val="about"/>
    <w:basedOn w:val="ac"/>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c"/>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d"/>
    <w:rsid w:val="00BE3723"/>
    <w:rPr>
      <w:rFonts w:ascii="Courier New" w:eastAsia="Times New Roman" w:hAnsi="Courier New" w:cs="Courier New"/>
      <w:sz w:val="20"/>
      <w:szCs w:val="20"/>
    </w:rPr>
  </w:style>
  <w:style w:type="paragraph" w:customStyle="1" w:styleId="7f7">
    <w:name w:val="Данные таблицы7"/>
    <w:basedOn w:val="ac"/>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8"/>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e">
    <w:name w:val="Додаток"/>
    <w:basedOn w:val="ac"/>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
    <w:name w:val="Номер таблицы"/>
    <w:basedOn w:val="ac"/>
    <w:next w:val="affffffff2"/>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8"/>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0">
    <w:name w:val="Шапка таблицы"/>
    <w:basedOn w:val="ac"/>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1">
    <w:name w:val="Левая графа"/>
    <w:basedOn w:val="ac"/>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c"/>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c"/>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c"/>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8"/>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8"/>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c"/>
    <w:next w:val="ac"/>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c"/>
    <w:next w:val="afffffff8"/>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c"/>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e"/>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c"/>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8"/>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c"/>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b"/>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c"/>
    <w:next w:val="afffffff8"/>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c"/>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9"/>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9"/>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8"/>
    <w:semiHidden/>
    <w:rsid w:val="001E7076"/>
    <w:pPr>
      <w:spacing w:after="160" w:line="360" w:lineRule="auto"/>
      <w:ind w:left="1440" w:hanging="360"/>
    </w:pPr>
    <w:rPr>
      <w:lang w:val="uk-UA"/>
    </w:rPr>
  </w:style>
  <w:style w:type="paragraph" w:styleId="4fff7">
    <w:name w:val="List Continue 4"/>
    <w:basedOn w:val="affffffffffffffffffff8"/>
    <w:semiHidden/>
    <w:rsid w:val="001E7076"/>
    <w:pPr>
      <w:spacing w:after="160" w:line="360" w:lineRule="auto"/>
      <w:ind w:left="1800" w:hanging="360"/>
    </w:pPr>
    <w:rPr>
      <w:lang w:val="uk-UA"/>
    </w:rPr>
  </w:style>
  <w:style w:type="paragraph" w:styleId="5ff8">
    <w:name w:val="List Continue 5"/>
    <w:basedOn w:val="affffffffffffffffffff8"/>
    <w:semiHidden/>
    <w:rsid w:val="001E7076"/>
    <w:pPr>
      <w:spacing w:after="160" w:line="360" w:lineRule="auto"/>
      <w:ind w:left="2160" w:hanging="360"/>
    </w:pPr>
    <w:rPr>
      <w:lang w:val="uk-UA"/>
    </w:rPr>
  </w:style>
  <w:style w:type="paragraph" w:styleId="2ffffffe">
    <w:name w:val="List Number 2"/>
    <w:basedOn w:val="afffffffffffffffffffff4"/>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4"/>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4"/>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4"/>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8"/>
    <w:next w:val="affffffffffffffffffff3"/>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8"/>
    <w:rsid w:val="001E7076"/>
    <w:pPr>
      <w:pageBreakBefore/>
      <w:spacing w:after="700"/>
      <w:jc w:val="center"/>
    </w:pPr>
    <w:rPr>
      <w:b w:val="0"/>
      <w:caps/>
      <w:spacing w:val="10"/>
    </w:rPr>
  </w:style>
  <w:style w:type="paragraph" w:customStyle="1" w:styleId="SubtitleCover">
    <w:name w:val="Subtitle Cover"/>
    <w:basedOn w:val="ac"/>
    <w:next w:val="afffffff8"/>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c"/>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c"/>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c"/>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c"/>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c"/>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d"/>
    <w:rsid w:val="00CC71B3"/>
    <w:rPr>
      <w:rFonts w:ascii="Verdana" w:hAnsi="Verdana"/>
      <w:sz w:val="19"/>
    </w:rPr>
  </w:style>
  <w:style w:type="paragraph" w:customStyle="1" w:styleId="txt1">
    <w:name w:val="txt1"/>
    <w:basedOn w:val="ac"/>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d"/>
    <w:rsid w:val="00CC71B3"/>
    <w:rPr>
      <w:rFonts w:ascii="Arial" w:hAnsi="Arial"/>
      <w:b/>
      <w:smallCaps/>
      <w:strike/>
      <w:sz w:val="17"/>
      <w:u w:val="none"/>
      <w:effect w:val="none"/>
    </w:rPr>
  </w:style>
  <w:style w:type="paragraph" w:customStyle="1" w:styleId="HTML31">
    <w:name w:val="Стандартный HTML3"/>
    <w:basedOn w:val="ac"/>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d"/>
    <w:rsid w:val="00CC71B3"/>
    <w:rPr>
      <w:rFonts w:ascii="Geneva" w:hAnsi="Geneva"/>
      <w:b/>
      <w:strike/>
      <w:sz w:val="24"/>
      <w:u w:val="none"/>
      <w:effect w:val="none"/>
    </w:rPr>
  </w:style>
  <w:style w:type="paragraph" w:customStyle="1" w:styleId="pj">
    <w:name w:val="p_j"/>
    <w:basedOn w:val="ac"/>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c"/>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d"/>
    <w:rsid w:val="00CC71B3"/>
    <w:rPr>
      <w:rFonts w:ascii="Helvetica" w:hAnsi="Helvetica" w:hint="default"/>
      <w:b/>
      <w:bCs/>
      <w:color w:val="000000"/>
      <w:sz w:val="24"/>
      <w:szCs w:val="24"/>
    </w:rPr>
  </w:style>
  <w:style w:type="character" w:customStyle="1" w:styleId="tex10">
    <w:name w:val="tex10"/>
    <w:basedOn w:val="ad"/>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c"/>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d"/>
    <w:rsid w:val="00CC71B3"/>
    <w:rPr>
      <w:rFonts w:ascii="Verdana" w:hAnsi="Verdana" w:hint="default"/>
      <w:b/>
      <w:bCs/>
      <w:color w:val="666633"/>
      <w:sz w:val="21"/>
      <w:szCs w:val="21"/>
    </w:rPr>
  </w:style>
  <w:style w:type="character" w:customStyle="1" w:styleId="bylinedescription1">
    <w:name w:val="bylinedescription1"/>
    <w:basedOn w:val="ad"/>
    <w:rsid w:val="00CC71B3"/>
    <w:rPr>
      <w:rFonts w:ascii="Verdana" w:hAnsi="Verdana" w:hint="default"/>
      <w:b w:val="0"/>
      <w:bCs w:val="0"/>
      <w:color w:val="000000"/>
      <w:sz w:val="17"/>
      <w:szCs w:val="17"/>
    </w:rPr>
  </w:style>
  <w:style w:type="character" w:customStyle="1" w:styleId="sidebold1">
    <w:name w:val="sidebold1"/>
    <w:basedOn w:val="ad"/>
    <w:rsid w:val="00CC71B3"/>
    <w:rPr>
      <w:rFonts w:ascii="Arial" w:hAnsi="Arial" w:cs="Arial" w:hint="default"/>
      <w:b/>
      <w:bCs/>
      <w:color w:val="000000"/>
      <w:sz w:val="18"/>
      <w:szCs w:val="18"/>
    </w:rPr>
  </w:style>
  <w:style w:type="character" w:customStyle="1" w:styleId="sidetext1">
    <w:name w:val="sidetext1"/>
    <w:basedOn w:val="ad"/>
    <w:rsid w:val="00CC71B3"/>
    <w:rPr>
      <w:rFonts w:ascii="Arial" w:hAnsi="Arial" w:cs="Arial" w:hint="default"/>
      <w:color w:val="000000"/>
      <w:sz w:val="15"/>
      <w:szCs w:val="15"/>
    </w:rPr>
  </w:style>
  <w:style w:type="character" w:customStyle="1" w:styleId="pubdate1">
    <w:name w:val="pubdate1"/>
    <w:basedOn w:val="ad"/>
    <w:rsid w:val="00CC71B3"/>
    <w:rPr>
      <w:rFonts w:ascii="Arial" w:hAnsi="Arial" w:cs="Arial" w:hint="default"/>
      <w:b w:val="0"/>
      <w:bCs w:val="0"/>
      <w:color w:val="111111"/>
      <w:sz w:val="20"/>
      <w:szCs w:val="20"/>
    </w:rPr>
  </w:style>
  <w:style w:type="paragraph" w:customStyle="1" w:styleId="tesis">
    <w:name w:val="tesis"/>
    <w:basedOn w:val="ac"/>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c"/>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c"/>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c"/>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8"/>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d"/>
    <w:rsid w:val="00377313"/>
    <w:rPr>
      <w:b/>
      <w:bCs/>
      <w:vanish w:val="0"/>
      <w:color w:val="FF0000"/>
      <w:sz w:val="28"/>
      <w:szCs w:val="28"/>
      <w:lang w:val="uk-UA"/>
    </w:rPr>
  </w:style>
  <w:style w:type="paragraph" w:customStyle="1" w:styleId="affffffffffffffffffffffffff2">
    <w:name w:val="Стиль По ширине Междустр.интервал:  полуторный"/>
    <w:basedOn w:val="ac"/>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d"/>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c"/>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d"/>
    <w:rsid w:val="00E9156F"/>
    <w:rPr>
      <w:rFonts w:ascii="Verdana" w:hAnsi="Verdana"/>
      <w:b/>
      <w:bCs/>
      <w:color w:val="000000"/>
      <w:sz w:val="21"/>
      <w:szCs w:val="21"/>
      <w:u w:val="none"/>
      <w:effect w:val="none"/>
    </w:rPr>
  </w:style>
  <w:style w:type="character" w:customStyle="1" w:styleId="adcaption1">
    <w:name w:val="adcaption1"/>
    <w:basedOn w:val="ad"/>
    <w:rsid w:val="00E9156F"/>
    <w:rPr>
      <w:rFonts w:ascii="Verdana" w:hAnsi="Verdana"/>
      <w:color w:val="auto"/>
      <w:spacing w:val="39"/>
      <w:sz w:val="12"/>
      <w:szCs w:val="12"/>
    </w:rPr>
  </w:style>
  <w:style w:type="paragraph" w:customStyle="1" w:styleId="inside-copy">
    <w:name w:val="inside-copy"/>
    <w:basedOn w:val="ac"/>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d"/>
    <w:rsid w:val="00E9156F"/>
    <w:rPr>
      <w:rFonts w:ascii="Arial" w:hAnsi="Arial" w:cs="Arial"/>
      <w:b/>
      <w:bCs/>
      <w:sz w:val="30"/>
      <w:szCs w:val="30"/>
    </w:rPr>
  </w:style>
  <w:style w:type="character" w:customStyle="1" w:styleId="white">
    <w:name w:val="white"/>
    <w:basedOn w:val="ad"/>
    <w:rsid w:val="00E9156F"/>
  </w:style>
  <w:style w:type="character" w:customStyle="1" w:styleId="vitstorybody">
    <w:name w:val="vitstorybody"/>
    <w:basedOn w:val="ad"/>
    <w:rsid w:val="00E9156F"/>
  </w:style>
  <w:style w:type="paragraph" w:customStyle="1" w:styleId="cnnbodytext">
    <w:name w:val="cnnbodytext"/>
    <w:basedOn w:val="ac"/>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c"/>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c"/>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d"/>
    <w:rsid w:val="00E9156F"/>
    <w:rPr>
      <w:rFonts w:ascii="Verdana" w:hAnsi="Verdana"/>
      <w:color w:val="auto"/>
      <w:sz w:val="13"/>
      <w:szCs w:val="13"/>
    </w:rPr>
  </w:style>
  <w:style w:type="paragraph" w:customStyle="1" w:styleId="headline2">
    <w:name w:val="headline2"/>
    <w:basedOn w:val="ac"/>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c"/>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3">
    <w:basedOn w:val="ac"/>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d"/>
    <w:rsid w:val="00E9156F"/>
    <w:rPr>
      <w:rFonts w:ascii="Verdana" w:hAnsi="Verdana"/>
      <w:b/>
      <w:bCs/>
      <w:i/>
      <w:iCs/>
      <w:sz w:val="14"/>
      <w:szCs w:val="14"/>
    </w:rPr>
  </w:style>
  <w:style w:type="paragraph" w:customStyle="1" w:styleId="affffffffffffffffffffffffff4">
    <w:name w:val="в табл"/>
    <w:basedOn w:val="afffffffff1"/>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5">
    <w:name w:val="таблиця"/>
    <w:basedOn w:val="afffffffff1"/>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6">
    <w:name w:val="в таблиці"/>
    <w:basedOn w:val="ac"/>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c"/>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c"/>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c"/>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c"/>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c"/>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d"/>
    <w:rsid w:val="00157147"/>
    <w:rPr>
      <w:rFonts w:ascii="Courier New" w:eastAsia="Times New Roman" w:hAnsi="Courier New" w:cs="Courier New"/>
      <w:sz w:val="20"/>
      <w:szCs w:val="20"/>
    </w:rPr>
  </w:style>
  <w:style w:type="paragraph" w:customStyle="1" w:styleId="affffffffffffffffffffffffff7">
    <w:name w:val="Корчин заголовок"/>
    <w:basedOn w:val="afffffff8"/>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d"/>
    <w:rsid w:val="00157147"/>
  </w:style>
  <w:style w:type="paragraph" w:customStyle="1" w:styleId="affffffffffffffffffffffffff8">
    <w:name w:val="Термин"/>
    <w:basedOn w:val="ac"/>
    <w:next w:val="affffffffffffffffffffffffff9"/>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9">
    <w:name w:val="Список определений"/>
    <w:basedOn w:val="ac"/>
    <w:next w:val="affffffffffffffffffffffffff8"/>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c"/>
    <w:next w:val="ac"/>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c"/>
    <w:next w:val="ac"/>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d"/>
    <w:rsid w:val="00746BFE"/>
  </w:style>
  <w:style w:type="paragraph" w:customStyle="1" w:styleId="affffffffffffffffffffffffffa">
    <w:name w:val="Диссер"/>
    <w:basedOn w:val="14f1"/>
    <w:rsid w:val="00063DA1"/>
    <w:pPr>
      <w:autoSpaceDE/>
      <w:autoSpaceDN/>
    </w:pPr>
    <w:rPr>
      <w:lang w:val="ru-RU"/>
    </w:rPr>
  </w:style>
  <w:style w:type="paragraph" w:customStyle="1" w:styleId="enc-proj">
    <w:name w:val="enc-proj"/>
    <w:basedOn w:val="ac"/>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d"/>
    <w:rsid w:val="00FD3CD1"/>
    <w:rPr>
      <w:rFonts w:ascii="Times New Roman" w:hAnsi="Times New Roman" w:cs="Times New Roman"/>
    </w:rPr>
  </w:style>
  <w:style w:type="character" w:customStyle="1" w:styleId="613">
    <w:name w:val="Стиль6 Знак1"/>
    <w:basedOn w:val="ad"/>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d"/>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c"/>
    <w:next w:val="ac"/>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c"/>
    <w:next w:val="ac"/>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c"/>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c"/>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c"/>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d"/>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d"/>
    <w:rsid w:val="00A50142"/>
    <w:rPr>
      <w:rFonts w:ascii="Arial" w:hAnsi="Arial" w:cs="Arial" w:hint="default"/>
      <w:b/>
      <w:bCs/>
      <w:color w:val="FFFFFF"/>
      <w:sz w:val="15"/>
      <w:szCs w:val="15"/>
    </w:rPr>
  </w:style>
  <w:style w:type="character" w:customStyle="1" w:styleId="2fffffff0">
    <w:name w:val="Список 2 Знак"/>
    <w:basedOn w:val="ad"/>
    <w:rsid w:val="00C304DE"/>
    <w:rPr>
      <w:sz w:val="24"/>
      <w:lang w:val="uk-UA" w:eastAsia="uk-UA" w:bidi="ar-SA"/>
    </w:rPr>
  </w:style>
  <w:style w:type="table" w:styleId="2fffffff1">
    <w:name w:val="Table Simple 2"/>
    <w:basedOn w:val="ae"/>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d"/>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c"/>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c"/>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d"/>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d"/>
    <w:rsid w:val="00C1135F"/>
    <w:rPr>
      <w:b/>
    </w:rPr>
  </w:style>
  <w:style w:type="paragraph" w:customStyle="1" w:styleId="affffffffffffffffffffffffffb">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c">
    <w:name w:val="Звичайний(Таблиця)"/>
    <w:basedOn w:val="ac"/>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c"/>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c"/>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c"/>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c"/>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d">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c"/>
    <w:next w:val="ac"/>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e">
    <w:name w:val="狀靭?增調杖濯"/>
    <w:basedOn w:val="ad"/>
    <w:uiPriority w:val="99"/>
    <w:rsid w:val="003E0F29"/>
  </w:style>
  <w:style w:type="paragraph" w:customStyle="1" w:styleId="afffffffffffffffffffffffffff">
    <w:name w:val="滑悅僥 惟依粧嶢窓"/>
    <w:basedOn w:val="ac"/>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c"/>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c"/>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c"/>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b"/>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0">
    <w:name w:val="Підпис рисунка"/>
    <w:basedOn w:val="ac"/>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1">
    <w:name w:val="Підпис таблиць"/>
    <w:basedOn w:val="ac"/>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2">
    <w:name w:val="Подпись рисунка"/>
    <w:basedOn w:val="ac"/>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c"/>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c"/>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Normal0">
    <w:name w:val="Normal"/>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c"/>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c"/>
    <w:next w:val="ac"/>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c"/>
    <w:next w:val="ac"/>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c"/>
    <w:next w:val="ac"/>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c"/>
    <w:next w:val="ac"/>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c"/>
    <w:next w:val="ac"/>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c"/>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c"/>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3">
    <w:name w:val="쭤悰杖?惟依粧嶢窓"/>
    <w:basedOn w:val="ac"/>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4">
    <w:name w:val="蛟狀純迹 鎭揄?21"/>
    <w:basedOn w:val="ac"/>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4">
    <w:name w:val="鎭揄?卽前孺"/>
    <w:basedOn w:val="ac"/>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5">
    <w:name w:val="午蟾 卽前孺"/>
    <w:basedOn w:val="ad"/>
    <w:uiPriority w:val="99"/>
    <w:rsid w:val="00CB5347"/>
    <w:rPr>
      <w:vertAlign w:val="superscript"/>
    </w:rPr>
  </w:style>
  <w:style w:type="paragraph" w:customStyle="1" w:styleId="3ffff9">
    <w:name w:val="蛟狀純迹 鎭揄?3"/>
    <w:basedOn w:val="ac"/>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BodyText20">
    <w:name w:val="Body Text 2"/>
    <w:basedOn w:val="ac"/>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BodyTextIndent22">
    <w:name w:val="Body Text Indent 2"/>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BodyTextIndent3">
    <w:name w:val="Body Text Indent 3"/>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6">
    <w:name w:val="Основн. текст"/>
    <w:basedOn w:val="ac"/>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Hyperlink">
    <w:name w:val="Hyperlink"/>
    <w:basedOn w:val="ad"/>
    <w:rsid w:val="00192FB5"/>
    <w:rPr>
      <w:color w:val="0000FF"/>
      <w:u w:val="single"/>
    </w:rPr>
  </w:style>
  <w:style w:type="paragraph" w:customStyle="1" w:styleId="afffffffffffffffffffffffffff7">
    <w:name w:val="Основной текст~"/>
    <w:basedOn w:val="ac"/>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heading12">
    <w:name w:val="heading 1"/>
    <w:basedOn w:val="Normal0"/>
    <w:next w:val="Normal0"/>
    <w:rsid w:val="003558A2"/>
    <w:pPr>
      <w:keepNext/>
      <w:widowControl/>
      <w:outlineLvl w:val="0"/>
    </w:pPr>
    <w:rPr>
      <w:b/>
      <w:snapToGrid/>
      <w:sz w:val="28"/>
      <w:lang w:val="uk-UA"/>
    </w:rPr>
  </w:style>
  <w:style w:type="paragraph" w:customStyle="1" w:styleId="heading2">
    <w:name w:val="heading 2"/>
    <w:basedOn w:val="Normal0"/>
    <w:next w:val="Normal0"/>
    <w:rsid w:val="003558A2"/>
    <w:pPr>
      <w:keepNext/>
      <w:widowControl/>
      <w:jc w:val="center"/>
      <w:outlineLvl w:val="1"/>
    </w:pPr>
    <w:rPr>
      <w:b/>
      <w:snapToGrid/>
      <w:sz w:val="28"/>
      <w:lang w:val="uk-UA"/>
    </w:rPr>
  </w:style>
  <w:style w:type="paragraph" w:customStyle="1" w:styleId="heading3">
    <w:name w:val="heading 3"/>
    <w:basedOn w:val="Normal0"/>
    <w:next w:val="Normal0"/>
    <w:rsid w:val="003558A2"/>
    <w:pPr>
      <w:keepNext/>
      <w:widowControl/>
      <w:jc w:val="center"/>
      <w:outlineLvl w:val="2"/>
    </w:pPr>
    <w:rPr>
      <w:snapToGrid/>
      <w:sz w:val="28"/>
      <w:lang w:val="uk-UA"/>
    </w:rPr>
  </w:style>
  <w:style w:type="paragraph" w:customStyle="1" w:styleId="heading4">
    <w:name w:val="heading 4"/>
    <w:basedOn w:val="Normal0"/>
    <w:next w:val="Normal0"/>
    <w:rsid w:val="003558A2"/>
    <w:pPr>
      <w:keepNext/>
      <w:widowControl/>
      <w:ind w:firstLine="540"/>
      <w:jc w:val="both"/>
      <w:outlineLvl w:val="3"/>
    </w:pPr>
    <w:rPr>
      <w:b/>
      <w:snapToGrid/>
      <w:sz w:val="28"/>
      <w:lang w:val="uk-UA"/>
    </w:rPr>
  </w:style>
  <w:style w:type="paragraph" w:customStyle="1" w:styleId="heading5">
    <w:name w:val="heading 5"/>
    <w:basedOn w:val="Normal0"/>
    <w:next w:val="Normal0"/>
    <w:rsid w:val="003558A2"/>
    <w:pPr>
      <w:keepNext/>
      <w:widowControl/>
      <w:ind w:firstLine="540"/>
      <w:jc w:val="both"/>
      <w:outlineLvl w:val="4"/>
    </w:pPr>
    <w:rPr>
      <w:snapToGrid/>
      <w:sz w:val="28"/>
      <w:lang w:val="uk-UA"/>
    </w:rPr>
  </w:style>
  <w:style w:type="paragraph" w:customStyle="1" w:styleId="heading6">
    <w:name w:val="heading 6"/>
    <w:basedOn w:val="Normal0"/>
    <w:next w:val="Normal0"/>
    <w:rsid w:val="003558A2"/>
    <w:pPr>
      <w:keepNext/>
      <w:widowControl/>
      <w:ind w:firstLine="540"/>
      <w:jc w:val="center"/>
      <w:outlineLvl w:val="5"/>
    </w:pPr>
    <w:rPr>
      <w:b/>
      <w:snapToGrid/>
      <w:sz w:val="28"/>
      <w:lang w:val="uk-UA"/>
    </w:rPr>
  </w:style>
  <w:style w:type="paragraph" w:customStyle="1" w:styleId="footnotetext">
    <w:name w:val="footnote text"/>
    <w:basedOn w:val="Normal0"/>
    <w:rsid w:val="003558A2"/>
    <w:pPr>
      <w:widowControl/>
    </w:pPr>
    <w:rPr>
      <w:snapToGrid/>
    </w:rPr>
  </w:style>
  <w:style w:type="character" w:customStyle="1" w:styleId="footnotereference">
    <w:name w:val="footnote reference"/>
    <w:basedOn w:val="ad"/>
    <w:rsid w:val="003558A2"/>
    <w:rPr>
      <w:vertAlign w:val="superscript"/>
    </w:rPr>
  </w:style>
  <w:style w:type="paragraph" w:customStyle="1" w:styleId="NormalWeb">
    <w:name w:val="Normal (Web)"/>
    <w:basedOn w:val="ac"/>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Typewriter">
    <w:name w:val="HTML Typewriter"/>
    <w:basedOn w:val="ad"/>
    <w:rsid w:val="00F66579"/>
    <w:rPr>
      <w:rFonts w:ascii="Courier New" w:eastAsia="Times New Roman" w:hAnsi="Courier New"/>
      <w:sz w:val="20"/>
    </w:rPr>
  </w:style>
  <w:style w:type="paragraph" w:customStyle="1" w:styleId="heading7">
    <w:name w:val="heading 7"/>
    <w:basedOn w:val="Normal0"/>
    <w:next w:val="Normal0"/>
    <w:rsid w:val="00625A4B"/>
    <w:pPr>
      <w:keepNext/>
      <w:widowControl/>
      <w:spacing w:line="360" w:lineRule="auto"/>
      <w:ind w:left="-284" w:right="818"/>
      <w:jc w:val="both"/>
    </w:pPr>
    <w:rPr>
      <w:b/>
      <w:snapToGrid/>
      <w:sz w:val="28"/>
    </w:rPr>
  </w:style>
  <w:style w:type="paragraph" w:customStyle="1" w:styleId="Subtitle">
    <w:name w:val="Subtitle"/>
    <w:basedOn w:val="Normal0"/>
    <w:rsid w:val="00625A4B"/>
    <w:pPr>
      <w:widowControl/>
      <w:ind w:firstLine="567"/>
      <w:jc w:val="both"/>
    </w:pPr>
    <w:rPr>
      <w:imprint/>
      <w:snapToGrid/>
      <w:color w:val="000000"/>
      <w:sz w:val="28"/>
      <w:lang w:val="uk-UA"/>
    </w:rPr>
  </w:style>
  <w:style w:type="paragraph" w:customStyle="1" w:styleId="Title">
    <w:name w:val="Title"/>
    <w:basedOn w:val="Normal0"/>
    <w:rsid w:val="00625A4B"/>
    <w:pPr>
      <w:widowControl/>
      <w:ind w:firstLine="567"/>
      <w:jc w:val="center"/>
    </w:pPr>
    <w:rPr>
      <w:b/>
      <w:snapToGrid/>
      <w:sz w:val="28"/>
      <w:lang w:val="uk-UA"/>
    </w:rPr>
  </w:style>
  <w:style w:type="paragraph" w:customStyle="1" w:styleId="BodyText3">
    <w:name w:val="Body Text"/>
    <w:basedOn w:val="Normal0"/>
    <w:rsid w:val="00150B7A"/>
    <w:pPr>
      <w:widowControl/>
      <w:jc w:val="both"/>
    </w:pPr>
    <w:rPr>
      <w:sz w:val="28"/>
      <w:lang w:val="en-US"/>
    </w:rPr>
  </w:style>
  <w:style w:type="paragraph" w:customStyle="1" w:styleId="afffffffffffffffffffffffffff8">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8"/>
    <w:next w:val="afffffffffffffffffffffffffff8"/>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8"/>
    <w:next w:val="afffffffffffffffffffffffffff8"/>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8"/>
    <w:next w:val="afffffffffffffffffffffffffff8"/>
    <w:uiPriority w:val="99"/>
    <w:rsid w:val="003708C4"/>
    <w:pPr>
      <w:keepNext/>
      <w:ind w:firstLine="709"/>
      <w:jc w:val="center"/>
    </w:pPr>
    <w:rPr>
      <w:b/>
      <w:bCs/>
      <w:sz w:val="24"/>
      <w:szCs w:val="24"/>
      <w:lang w:val="uk-UA"/>
    </w:rPr>
  </w:style>
  <w:style w:type="paragraph" w:customStyle="1" w:styleId="4fffb">
    <w:name w:val="çŕăîëîâîę 4"/>
    <w:basedOn w:val="afffffffffffffffffffffffffff8"/>
    <w:next w:val="afffffffffffffffffffffffffff8"/>
    <w:uiPriority w:val="99"/>
    <w:rsid w:val="003708C4"/>
    <w:pPr>
      <w:keepNext/>
      <w:jc w:val="both"/>
    </w:pPr>
    <w:rPr>
      <w:b/>
      <w:bCs/>
      <w:lang w:val="uk-UA"/>
    </w:rPr>
  </w:style>
  <w:style w:type="paragraph" w:customStyle="1" w:styleId="5ffd">
    <w:name w:val="çŕăîëîâîę 5"/>
    <w:basedOn w:val="afffffffffffffffffffffffffff8"/>
    <w:next w:val="afffffffffffffffffffffffffff8"/>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8"/>
    <w:next w:val="afffffffffffffffffffffffffff8"/>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9">
    <w:name w:val="Îńíîâíîé řđčôň"/>
    <w:uiPriority w:val="99"/>
    <w:rsid w:val="003708C4"/>
  </w:style>
  <w:style w:type="paragraph" w:customStyle="1" w:styleId="afffffffffffffffffffffffffffa">
    <w:name w:val="Íŕçâŕíčĺ"/>
    <w:basedOn w:val="afffffffffffffffffffffffffff8"/>
    <w:uiPriority w:val="99"/>
    <w:rsid w:val="003708C4"/>
    <w:pPr>
      <w:jc w:val="center"/>
    </w:pPr>
    <w:rPr>
      <w:sz w:val="36"/>
      <w:szCs w:val="36"/>
      <w:lang w:val="uk-UA"/>
    </w:rPr>
  </w:style>
  <w:style w:type="paragraph" w:customStyle="1" w:styleId="2fffffff6">
    <w:name w:val="Îńíîâíîé ňĺęńň 2"/>
    <w:basedOn w:val="afffffffffffffffffffffffffff8"/>
    <w:uiPriority w:val="99"/>
    <w:rsid w:val="003708C4"/>
    <w:pPr>
      <w:ind w:firstLine="567"/>
    </w:pPr>
    <w:rPr>
      <w:sz w:val="24"/>
      <w:szCs w:val="24"/>
      <w:lang w:val="uk-UA"/>
    </w:rPr>
  </w:style>
  <w:style w:type="paragraph" w:customStyle="1" w:styleId="2fffffff7">
    <w:name w:val="Îńíîâíîé ňĺęńň ń îňńňóďîě 2"/>
    <w:basedOn w:val="afffffffffffffffffffffffffff8"/>
    <w:uiPriority w:val="99"/>
    <w:rsid w:val="003708C4"/>
    <w:pPr>
      <w:ind w:firstLine="567"/>
      <w:jc w:val="both"/>
    </w:pPr>
    <w:rPr>
      <w:sz w:val="24"/>
      <w:szCs w:val="24"/>
      <w:lang w:val="uk-UA"/>
    </w:rPr>
  </w:style>
  <w:style w:type="paragraph" w:customStyle="1" w:styleId="afffffffffffffffffffffffffffb">
    <w:name w:val="Îńíîâíîé ňĺęńň"/>
    <w:basedOn w:val="afffffffffffffffffffffffffff8"/>
    <w:uiPriority w:val="99"/>
    <w:rsid w:val="003708C4"/>
    <w:pPr>
      <w:spacing w:line="360" w:lineRule="auto"/>
      <w:jc w:val="both"/>
    </w:pPr>
    <w:rPr>
      <w:sz w:val="28"/>
      <w:szCs w:val="28"/>
      <w:lang w:val="uk-UA"/>
    </w:rPr>
  </w:style>
  <w:style w:type="paragraph" w:customStyle="1" w:styleId="afffffffffffffffffffffffffffc">
    <w:name w:val="Âĺđőíčé ęîëîíňčňóë"/>
    <w:basedOn w:val="afffffffffffffffffffffffffff8"/>
    <w:uiPriority w:val="99"/>
    <w:rsid w:val="003708C4"/>
    <w:pPr>
      <w:tabs>
        <w:tab w:val="center" w:pos="4536"/>
        <w:tab w:val="right" w:pos="9072"/>
      </w:tabs>
    </w:pPr>
  </w:style>
  <w:style w:type="character" w:customStyle="1" w:styleId="afffffffffffffffffffffffffffd">
    <w:name w:val="íîěĺđ ńňđŕíčöű"/>
    <w:basedOn w:val="afffffffffffffffffffffffffff9"/>
    <w:uiPriority w:val="99"/>
    <w:rsid w:val="003708C4"/>
  </w:style>
  <w:style w:type="paragraph" w:customStyle="1" w:styleId="afffffffffffffffffffffffffffe">
    <w:name w:val="Íčćíčé ęîëîíňčňóë"/>
    <w:basedOn w:val="afffffffffffffffffffffffffff8"/>
    <w:uiPriority w:val="99"/>
    <w:rsid w:val="003708C4"/>
    <w:pPr>
      <w:tabs>
        <w:tab w:val="center" w:pos="4536"/>
        <w:tab w:val="right" w:pos="9072"/>
      </w:tabs>
    </w:pPr>
  </w:style>
  <w:style w:type="paragraph" w:customStyle="1" w:styleId="3ffffb">
    <w:name w:val="Îńíîâíîé ňĺęńň ń îňńňóďîě 3"/>
    <w:basedOn w:val="afffffffffffffffffffffffffff8"/>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7"/>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d"/>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d"/>
    <w:rsid w:val="00AA145B"/>
    <w:rPr>
      <w:rFonts w:eastAsia="Batang"/>
      <w:kern w:val="28"/>
      <w:sz w:val="28"/>
      <w:szCs w:val="28"/>
      <w:lang w:val="uk-UA" w:eastAsia="ru-RU" w:bidi="ar-SA"/>
    </w:rPr>
  </w:style>
  <w:style w:type="paragraph" w:customStyle="1" w:styleId="ZagAref1">
    <w:name w:val="ZagAref1"/>
    <w:basedOn w:val="ac"/>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_____Microsoft_Excel_97-20031.xls"/><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BB806-95C9-446D-9C8A-738B5BA63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2816</TotalTime>
  <Pages>37</Pages>
  <Words>11957</Words>
  <Characters>68159</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79957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205</cp:revision>
  <cp:lastPrinted>2009-02-06T08:36:00Z</cp:lastPrinted>
  <dcterms:created xsi:type="dcterms:W3CDTF">2015-03-22T11:10:00Z</dcterms:created>
  <dcterms:modified xsi:type="dcterms:W3CDTF">2015-04-21T12:38:00Z</dcterms:modified>
</cp:coreProperties>
</file>