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CE173" w14:textId="77777777" w:rsidR="00F527C3" w:rsidRDefault="00F527C3" w:rsidP="00F527C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Организационно-правовые основы информационного обеспечения выборов в Российском государстве</w:t>
      </w:r>
    </w:p>
    <w:bookmarkEnd w:id="0"/>
    <w:p w14:paraId="1A5C4011" w14:textId="3D81C32E" w:rsidR="001A70D7" w:rsidRDefault="00F527C3" w:rsidP="00F527C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Собалирова, Зухра Хазретовна</w:t>
      </w:r>
      <w:r>
        <w:rPr>
          <w:rFonts w:ascii="Verdana" w:hAnsi="Verdana"/>
          <w:color w:val="000000"/>
          <w:sz w:val="18"/>
          <w:szCs w:val="18"/>
        </w:rPr>
        <w:br/>
      </w:r>
      <w:r>
        <w:rPr>
          <w:rFonts w:ascii="Verdana" w:hAnsi="Verdana"/>
          <w:color w:val="000000"/>
          <w:sz w:val="18"/>
          <w:szCs w:val="18"/>
        </w:rPr>
        <w:br/>
      </w:r>
    </w:p>
    <w:p w14:paraId="7F460EF4" w14:textId="77777777" w:rsidR="00F527C3" w:rsidRDefault="00F527C3" w:rsidP="00F527C3">
      <w:pPr>
        <w:rPr>
          <w:rFonts w:ascii="Verdana" w:hAnsi="Verdana"/>
          <w:color w:val="000000"/>
          <w:sz w:val="18"/>
          <w:szCs w:val="18"/>
        </w:rPr>
      </w:pPr>
    </w:p>
    <w:p w14:paraId="0A70EBD5" w14:textId="77777777" w:rsidR="00F527C3" w:rsidRDefault="00F527C3" w:rsidP="00F527C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91407E6" w14:textId="77777777" w:rsidR="00F527C3" w:rsidRDefault="00F527C3" w:rsidP="00F527C3">
      <w:pPr>
        <w:rPr>
          <w:rFonts w:ascii="Verdana" w:hAnsi="Verdana"/>
          <w:color w:val="000000"/>
          <w:sz w:val="18"/>
          <w:szCs w:val="18"/>
        </w:rPr>
      </w:pPr>
      <w:r>
        <w:rPr>
          <w:rFonts w:ascii="Verdana" w:hAnsi="Verdana"/>
          <w:color w:val="000000"/>
          <w:sz w:val="18"/>
          <w:szCs w:val="18"/>
        </w:rPr>
        <w:t>2011</w:t>
      </w:r>
    </w:p>
    <w:p w14:paraId="007FBAE8" w14:textId="77777777" w:rsidR="00F527C3" w:rsidRDefault="00F527C3" w:rsidP="00F527C3">
      <w:pPr>
        <w:rPr>
          <w:rFonts w:ascii="Verdana" w:hAnsi="Verdana"/>
          <w:b/>
          <w:bCs/>
          <w:color w:val="000000"/>
          <w:sz w:val="18"/>
          <w:szCs w:val="18"/>
        </w:rPr>
      </w:pPr>
      <w:r>
        <w:rPr>
          <w:rFonts w:ascii="Verdana" w:hAnsi="Verdana"/>
          <w:b/>
          <w:bCs/>
          <w:color w:val="000000"/>
          <w:sz w:val="18"/>
          <w:szCs w:val="18"/>
        </w:rPr>
        <w:t>Автор научной работы: </w:t>
      </w:r>
    </w:p>
    <w:p w14:paraId="3F31FA2C" w14:textId="77777777" w:rsidR="00F527C3" w:rsidRDefault="00F527C3" w:rsidP="00F527C3">
      <w:pPr>
        <w:rPr>
          <w:rFonts w:ascii="Verdana" w:hAnsi="Verdana"/>
          <w:color w:val="000000"/>
          <w:sz w:val="18"/>
          <w:szCs w:val="18"/>
        </w:rPr>
      </w:pPr>
      <w:r>
        <w:rPr>
          <w:rFonts w:ascii="Verdana" w:hAnsi="Verdana"/>
          <w:color w:val="000000"/>
          <w:sz w:val="18"/>
          <w:szCs w:val="18"/>
        </w:rPr>
        <w:t>Собалирова, Зухра Хазретовна</w:t>
      </w:r>
    </w:p>
    <w:p w14:paraId="7B57440C" w14:textId="77777777" w:rsidR="00F527C3" w:rsidRDefault="00F527C3" w:rsidP="00F527C3">
      <w:pPr>
        <w:rPr>
          <w:rFonts w:ascii="Verdana" w:hAnsi="Verdana"/>
          <w:b/>
          <w:bCs/>
          <w:color w:val="000000"/>
          <w:sz w:val="18"/>
          <w:szCs w:val="18"/>
        </w:rPr>
      </w:pPr>
      <w:r>
        <w:rPr>
          <w:rFonts w:ascii="Verdana" w:hAnsi="Verdana"/>
          <w:b/>
          <w:bCs/>
          <w:color w:val="000000"/>
          <w:sz w:val="18"/>
          <w:szCs w:val="18"/>
        </w:rPr>
        <w:t>Ученая cтепень: </w:t>
      </w:r>
    </w:p>
    <w:p w14:paraId="5DDA7266" w14:textId="77777777" w:rsidR="00F527C3" w:rsidRDefault="00F527C3" w:rsidP="00F527C3">
      <w:pPr>
        <w:rPr>
          <w:rFonts w:ascii="Verdana" w:hAnsi="Verdana"/>
          <w:color w:val="000000"/>
          <w:sz w:val="18"/>
          <w:szCs w:val="18"/>
        </w:rPr>
      </w:pPr>
      <w:r>
        <w:rPr>
          <w:rFonts w:ascii="Verdana" w:hAnsi="Verdana"/>
          <w:color w:val="000000"/>
          <w:sz w:val="18"/>
          <w:szCs w:val="18"/>
        </w:rPr>
        <w:t>кандидат юридических наук</w:t>
      </w:r>
    </w:p>
    <w:p w14:paraId="20639E94" w14:textId="77777777" w:rsidR="00F527C3" w:rsidRDefault="00F527C3" w:rsidP="00F527C3">
      <w:pPr>
        <w:rPr>
          <w:rFonts w:ascii="Verdana" w:hAnsi="Verdana"/>
          <w:b/>
          <w:bCs/>
          <w:color w:val="000000"/>
          <w:sz w:val="18"/>
          <w:szCs w:val="18"/>
        </w:rPr>
      </w:pPr>
      <w:r>
        <w:rPr>
          <w:rFonts w:ascii="Verdana" w:hAnsi="Verdana"/>
          <w:b/>
          <w:bCs/>
          <w:color w:val="000000"/>
          <w:sz w:val="18"/>
          <w:szCs w:val="18"/>
        </w:rPr>
        <w:t>Место защиты диссертации: </w:t>
      </w:r>
    </w:p>
    <w:p w14:paraId="28C76058" w14:textId="77777777" w:rsidR="00F527C3" w:rsidRDefault="00F527C3" w:rsidP="00F527C3">
      <w:pPr>
        <w:rPr>
          <w:rFonts w:ascii="Verdana" w:hAnsi="Verdana"/>
          <w:color w:val="000000"/>
          <w:sz w:val="18"/>
          <w:szCs w:val="18"/>
        </w:rPr>
      </w:pPr>
      <w:r>
        <w:rPr>
          <w:rFonts w:ascii="Verdana" w:hAnsi="Verdana"/>
          <w:color w:val="000000"/>
          <w:sz w:val="18"/>
          <w:szCs w:val="18"/>
        </w:rPr>
        <w:t>Краснодар</w:t>
      </w:r>
    </w:p>
    <w:p w14:paraId="03C7DBE0" w14:textId="77777777" w:rsidR="00F527C3" w:rsidRDefault="00F527C3" w:rsidP="00F527C3">
      <w:pPr>
        <w:rPr>
          <w:rFonts w:ascii="Verdana" w:hAnsi="Verdana"/>
          <w:b/>
          <w:bCs/>
          <w:color w:val="000000"/>
          <w:sz w:val="18"/>
          <w:szCs w:val="18"/>
        </w:rPr>
      </w:pPr>
      <w:r>
        <w:rPr>
          <w:rFonts w:ascii="Verdana" w:hAnsi="Verdana"/>
          <w:b/>
          <w:bCs/>
          <w:color w:val="000000"/>
          <w:sz w:val="18"/>
          <w:szCs w:val="18"/>
        </w:rPr>
        <w:t>Код cпециальности ВАК: </w:t>
      </w:r>
    </w:p>
    <w:p w14:paraId="254AD3ED" w14:textId="77777777" w:rsidR="00F527C3" w:rsidRDefault="00F527C3" w:rsidP="00F527C3">
      <w:pPr>
        <w:rPr>
          <w:rFonts w:ascii="Verdana" w:hAnsi="Verdana"/>
          <w:color w:val="000000"/>
          <w:sz w:val="18"/>
          <w:szCs w:val="18"/>
        </w:rPr>
      </w:pPr>
      <w:r>
        <w:rPr>
          <w:rFonts w:ascii="Verdana" w:hAnsi="Verdana"/>
          <w:color w:val="000000"/>
          <w:sz w:val="18"/>
          <w:szCs w:val="18"/>
        </w:rPr>
        <w:t>12.00.01</w:t>
      </w:r>
    </w:p>
    <w:p w14:paraId="42B103BD" w14:textId="77777777" w:rsidR="00F527C3" w:rsidRDefault="00F527C3" w:rsidP="00F527C3">
      <w:pPr>
        <w:rPr>
          <w:rFonts w:ascii="Verdana" w:hAnsi="Verdana"/>
          <w:b/>
          <w:bCs/>
          <w:color w:val="000000"/>
          <w:sz w:val="18"/>
          <w:szCs w:val="18"/>
        </w:rPr>
      </w:pPr>
      <w:r>
        <w:rPr>
          <w:rFonts w:ascii="Verdana" w:hAnsi="Verdana"/>
          <w:b/>
          <w:bCs/>
          <w:color w:val="000000"/>
          <w:sz w:val="18"/>
          <w:szCs w:val="18"/>
        </w:rPr>
        <w:t>Специальность: </w:t>
      </w:r>
    </w:p>
    <w:p w14:paraId="1BE93EEE" w14:textId="77777777" w:rsidR="00F527C3" w:rsidRDefault="00F527C3" w:rsidP="00F527C3">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5E1FFF0F" w14:textId="77777777" w:rsidR="00F527C3" w:rsidRDefault="00F527C3" w:rsidP="00F527C3">
      <w:pPr>
        <w:rPr>
          <w:rFonts w:ascii="Verdana" w:hAnsi="Verdana"/>
          <w:b/>
          <w:bCs/>
          <w:color w:val="000000"/>
          <w:sz w:val="18"/>
          <w:szCs w:val="18"/>
        </w:rPr>
      </w:pPr>
      <w:r>
        <w:rPr>
          <w:rFonts w:ascii="Verdana" w:hAnsi="Verdana"/>
          <w:b/>
          <w:bCs/>
          <w:color w:val="000000"/>
          <w:sz w:val="18"/>
          <w:szCs w:val="18"/>
        </w:rPr>
        <w:t>Количество cтраниц: </w:t>
      </w:r>
    </w:p>
    <w:p w14:paraId="0C88D10C" w14:textId="77777777" w:rsidR="00F527C3" w:rsidRDefault="00F527C3" w:rsidP="00F527C3">
      <w:pPr>
        <w:rPr>
          <w:rFonts w:ascii="Verdana" w:hAnsi="Verdana"/>
          <w:color w:val="000000"/>
          <w:sz w:val="18"/>
          <w:szCs w:val="18"/>
        </w:rPr>
      </w:pPr>
      <w:r>
        <w:rPr>
          <w:rFonts w:ascii="Verdana" w:hAnsi="Verdana"/>
          <w:color w:val="000000"/>
          <w:sz w:val="18"/>
          <w:szCs w:val="18"/>
        </w:rPr>
        <w:t>181</w:t>
      </w:r>
    </w:p>
    <w:p w14:paraId="77C870BA" w14:textId="77777777" w:rsidR="00F527C3" w:rsidRDefault="00F527C3" w:rsidP="00F527C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Собалирова, Зухра Хазретовна</w:t>
      </w:r>
    </w:p>
    <w:p w14:paraId="5F9998B0"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283815D"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СУЩНОСТЬ И ПОНЯТИЕ</w:t>
      </w:r>
      <w:r>
        <w:rPr>
          <w:rStyle w:val="WW8Num2z0"/>
          <w:rFonts w:ascii="Verdana" w:hAnsi="Verdana"/>
          <w:color w:val="000000"/>
          <w:sz w:val="18"/>
          <w:szCs w:val="18"/>
        </w:rPr>
        <w:t> </w:t>
      </w:r>
      <w:r>
        <w:rPr>
          <w:rStyle w:val="WW8Num3z0"/>
          <w:rFonts w:ascii="Verdana" w:hAnsi="Verdana"/>
          <w:color w:val="4682B4"/>
          <w:sz w:val="18"/>
          <w:szCs w:val="18"/>
        </w:rPr>
        <w:t>ИНФОРМАЦИОННОГО</w:t>
      </w:r>
      <w:r>
        <w:rPr>
          <w:rStyle w:val="WW8Num2z0"/>
          <w:rFonts w:ascii="Verdana" w:hAnsi="Verdana"/>
          <w:color w:val="000000"/>
          <w:sz w:val="18"/>
          <w:szCs w:val="18"/>
        </w:rPr>
        <w:t> </w:t>
      </w:r>
      <w:r>
        <w:rPr>
          <w:rFonts w:ascii="Verdana" w:hAnsi="Verdana"/>
          <w:color w:val="000000"/>
          <w:sz w:val="18"/>
          <w:szCs w:val="18"/>
        </w:rPr>
        <w:t>ОБЕСПЕЧЕНИЯ ВЫБОРОВ.</w:t>
      </w:r>
    </w:p>
    <w:p w14:paraId="2A069611"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1.1. Генезис категории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выборов</w:t>
      </w:r>
      <w:r>
        <w:rPr>
          <w:rFonts w:ascii="Verdana" w:hAnsi="Verdana"/>
          <w:color w:val="000000"/>
          <w:sz w:val="18"/>
          <w:szCs w:val="18"/>
        </w:rPr>
        <w:t>».</w:t>
      </w:r>
    </w:p>
    <w:p w14:paraId="59B7D660"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1.2. Принципы, формы и методы информационного</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выборов.</w:t>
      </w:r>
    </w:p>
    <w:p w14:paraId="7CA816A9"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ПРАВОВОЕ РЕГУЛИРОВАНИЕ ПРЕДВЫБОРНОЙ АГИТАЦИИ И ИНФОРМИРОВАНИЯ ИЗБИРАТЕЛЕЙ В РОССИЙСКОЙ ИМПЕРИИ И</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ГОСУДАРСТВЕ.</w:t>
      </w:r>
    </w:p>
    <w:p w14:paraId="577A3FEA"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2.1. Общая характеристика предвыборной агитации и информирования избирателей в Российской империи (вторая половина XVIII начало XX вв.).</w:t>
      </w:r>
    </w:p>
    <w:p w14:paraId="07F2CADA"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2.2. Особенности правового регулирования предвыборной агитации и информирования избирателей при формировании</w:t>
      </w:r>
      <w:r>
        <w:rPr>
          <w:rStyle w:val="WW8Num2z0"/>
          <w:rFonts w:ascii="Verdana" w:hAnsi="Verdana"/>
          <w:color w:val="000000"/>
          <w:sz w:val="18"/>
          <w:szCs w:val="18"/>
        </w:rPr>
        <w:t> </w:t>
      </w:r>
      <w:r>
        <w:rPr>
          <w:rStyle w:val="WW8Num3z0"/>
          <w:rFonts w:ascii="Verdana" w:hAnsi="Verdana"/>
          <w:color w:val="4682B4"/>
          <w:sz w:val="18"/>
          <w:szCs w:val="18"/>
        </w:rPr>
        <w:t>представительных</w:t>
      </w:r>
      <w:r>
        <w:rPr>
          <w:rStyle w:val="WW8Num2z0"/>
          <w:rFonts w:ascii="Verdana" w:hAnsi="Verdana"/>
          <w:color w:val="000000"/>
          <w:sz w:val="18"/>
          <w:szCs w:val="18"/>
        </w:rPr>
        <w:t> </w:t>
      </w:r>
      <w:r>
        <w:rPr>
          <w:rFonts w:ascii="Verdana" w:hAnsi="Verdana"/>
          <w:color w:val="000000"/>
          <w:sz w:val="18"/>
          <w:szCs w:val="18"/>
        </w:rPr>
        <w:t>органов власти в советском</w:t>
      </w:r>
      <w:r>
        <w:rPr>
          <w:rStyle w:val="WW8Num2z0"/>
          <w:rFonts w:ascii="Verdana" w:hAnsi="Verdana"/>
          <w:color w:val="000000"/>
          <w:sz w:val="18"/>
          <w:szCs w:val="18"/>
        </w:rPr>
        <w:t> </w:t>
      </w:r>
      <w:r>
        <w:rPr>
          <w:rStyle w:val="WW8Num3z0"/>
          <w:rFonts w:ascii="Verdana" w:hAnsi="Verdana"/>
          <w:color w:val="4682B4"/>
          <w:sz w:val="18"/>
          <w:szCs w:val="18"/>
        </w:rPr>
        <w:t>государстве</w:t>
      </w:r>
      <w:r>
        <w:rPr>
          <w:rFonts w:ascii="Verdana" w:hAnsi="Verdana"/>
          <w:color w:val="000000"/>
          <w:sz w:val="18"/>
          <w:szCs w:val="18"/>
        </w:rPr>
        <w:t>.</w:t>
      </w:r>
    </w:p>
    <w:p w14:paraId="085CD4AE"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ОСНОВНЫЕ ЭТАПЫ РАЗВИТИЯ ИНСТИТУТА ИНФОРМАЦИОННОГО ОБЕСПЕЧЕНИЯ ВЫБОРОВ</w:t>
      </w:r>
    </w:p>
    <w:p w14:paraId="6C57D5A0"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В ПОСТСОВЕТСКОЙ РОССИИ.</w:t>
      </w:r>
    </w:p>
    <w:p w14:paraId="00AB40BB"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3.1 Становление и развитие правовых основ информационного обеспечения выборов в Российской Федерации.</w:t>
      </w:r>
    </w:p>
    <w:p w14:paraId="44DF0519"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3.2. Совершенствование института информационного обеспечения выборов в начале XXI века.</w:t>
      </w:r>
    </w:p>
    <w:p w14:paraId="3AD36EA5" w14:textId="77777777" w:rsidR="00F527C3" w:rsidRDefault="00F527C3" w:rsidP="00F527C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"Организационно-правовые основы </w:t>
      </w:r>
      <w:r>
        <w:rPr>
          <w:rStyle w:val="WW8Num1z0"/>
          <w:rFonts w:ascii="Verdana" w:hAnsi="Verdana"/>
          <w:b w:val="0"/>
          <w:bCs w:val="0"/>
          <w:color w:val="535353"/>
          <w:sz w:val="15"/>
          <w:szCs w:val="15"/>
        </w:rPr>
        <w:lastRenderedPageBreak/>
        <w:t>информационного обеспечения выборов в Российском государстве"</w:t>
      </w:r>
    </w:p>
    <w:p w14:paraId="5C4877B9"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определяется необходимостью демократизации выборов в современной России. Научные и общественные дискуссии о проблемах и перспективах</w:t>
      </w:r>
      <w:r>
        <w:rPr>
          <w:rStyle w:val="WW8Num2z0"/>
          <w:rFonts w:ascii="Verdana" w:hAnsi="Verdana"/>
          <w:color w:val="000000"/>
          <w:sz w:val="18"/>
          <w:szCs w:val="18"/>
        </w:rPr>
        <w:t> </w:t>
      </w:r>
      <w:r>
        <w:rPr>
          <w:rStyle w:val="WW8Num3z0"/>
          <w:rFonts w:ascii="Verdana" w:hAnsi="Verdana"/>
          <w:color w:val="4682B4"/>
          <w:sz w:val="18"/>
          <w:szCs w:val="18"/>
        </w:rPr>
        <w:t>избирательного</w:t>
      </w:r>
      <w:r>
        <w:rPr>
          <w:rStyle w:val="WW8Num2z0"/>
          <w:rFonts w:ascii="Verdana" w:hAnsi="Verdana"/>
          <w:color w:val="000000"/>
          <w:sz w:val="18"/>
          <w:szCs w:val="18"/>
        </w:rPr>
        <w:t> </w:t>
      </w:r>
      <w:r>
        <w:rPr>
          <w:rFonts w:ascii="Verdana" w:hAnsi="Verdana"/>
          <w:color w:val="000000"/>
          <w:sz w:val="18"/>
          <w:szCs w:val="18"/>
        </w:rPr>
        <w:t>процесса в нашей стране имеют особое значение в связи с идеей модернизации.</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России Д.А. Медведев в Послании Федеральному Собранию Российской Федерации в 2009 году подчеркнул: «В XXI веке нашей стране вновь необходима всесторонняя модернизация. И это будет первый в нашей истории опыт модернизации, основанной на ценностях и институтах демократии»1. Сложная и масштабная задача системной модернизации России не может быть решена без демократизации основных институтов государства и общества, к которым относятся выборы.</w:t>
      </w:r>
    </w:p>
    <w:p w14:paraId="6325CE7E"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Обеспечение демократичности выборов создает несколько важных для модернизации условий: повышает эффективность государственного и муниципального управления; формирует народное представительство во власти; усиливает взаимное доверие населения и власти, являющееся основой социального партнерства и совместной деятельности. Формирование в последней четверти XX века инфраструктуры информационного общества, возникновение новых информационных инструментов актуализирует задачу изучения информационного обеспечения выборов. Новые информационные технологии, их применение в управлении социально-политическими процессами является одним из важных критериев демократичности и эффективности политико-правовой системы.</w:t>
      </w:r>
    </w:p>
    <w:p w14:paraId="3C6FB341"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Значимость изучения как позитивного, так и негативного опыта организационно-правовых основ информационного обеспечения выборов определена не только научными, но и прикладными обстоятельствами. Для нормативной базы российских выборов в течение двух последних</w:t>
      </w:r>
    </w:p>
    <w:p w14:paraId="243CABA4"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Послание</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России Федеральному Собранию Российской Федерации // Российская газета. 2009, 13 ноября. десятилетий характерен высокий динамизм, проявляющийся в частой корректировке законодательства о выборах как на федеральном уровне, так и в субъектах Российской Федерации. Это предполагает активное привлечение юридической науки к решению задач нормативного обеспечения избирательного процесса. Процесс совершенствования избирательного законодательства в России требует основанных на историческом опыте практических рекомендаций. Исследование историко-правовых аспектов организационно-правовых основ информационного обеспечения выборов позволяет выявить и систематизировать отечественный опыт в данной сфере, сделать выводы о возможностях его использования в современных условиях.</w:t>
      </w:r>
    </w:p>
    <w:p w14:paraId="4691830D"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Помимо этого, глобализация повышает требования к уровню конкурентоспособности стран, ставит вопрос о новых функциях государства и новой модели взаимодействия</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с властью. В связи с этим усиливается актуальность выборов как механизма подобного взаимодействия и роста эффективности функционирования власти. Демократичность</w:t>
      </w:r>
      <w:r>
        <w:rPr>
          <w:rStyle w:val="WW8Num2z0"/>
          <w:rFonts w:ascii="Verdana" w:hAnsi="Verdana"/>
          <w:color w:val="000000"/>
          <w:sz w:val="18"/>
          <w:szCs w:val="18"/>
        </w:rPr>
        <w:t> </w:t>
      </w:r>
      <w:r>
        <w:rPr>
          <w:rStyle w:val="WW8Num3z0"/>
          <w:rFonts w:ascii="Verdana" w:hAnsi="Verdana"/>
          <w:color w:val="4682B4"/>
          <w:sz w:val="18"/>
          <w:szCs w:val="18"/>
        </w:rPr>
        <w:t>избирательных</w:t>
      </w:r>
      <w:r>
        <w:rPr>
          <w:rStyle w:val="WW8Num2z0"/>
          <w:rFonts w:ascii="Verdana" w:hAnsi="Verdana"/>
          <w:color w:val="000000"/>
          <w:sz w:val="18"/>
          <w:szCs w:val="18"/>
        </w:rPr>
        <w:t> </w:t>
      </w:r>
      <w:r>
        <w:rPr>
          <w:rFonts w:ascii="Verdana" w:hAnsi="Verdana"/>
          <w:color w:val="000000"/>
          <w:sz w:val="18"/>
          <w:szCs w:val="18"/>
        </w:rPr>
        <w:t>процедур и в целом системы выборов в современном обществе оценивается главным образом по таким критериям, как</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производства, распространения и доступа к актуальной для избирателя информации. В связи с этим совершенствование норм информационного обеспечения выборов становится важным фактором реализации стратегии развития государства.</w:t>
      </w:r>
    </w:p>
    <w:p w14:paraId="575D66B5"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охватывают период со второй половины XVIII в. до настоящего времени. Определяя хронологические границы, автор исходил из необходимости проследить полный процесс формирования и развития правовых основ информационного обеспечения выборов в российском государстве. Нижний хронологический рубеж определен появлением нормативной базы, регулирующей распространение информации, связанной с выборами органов управления 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Верхняя временная граница выбрана с учетом необходимости дать практические рекомендации по совершенствованию действующего избирательного законодательства, регламентирующего информационное обеспечение выборов.</w:t>
      </w:r>
    </w:p>
    <w:p w14:paraId="353A178E"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в сфере информационного обеспечения выборов</w:t>
      </w:r>
      <w:r>
        <w:rPr>
          <w:rStyle w:val="WW8Num2z0"/>
          <w:rFonts w:ascii="Verdana" w:hAnsi="Verdana"/>
          <w:color w:val="000000"/>
          <w:sz w:val="18"/>
          <w:szCs w:val="18"/>
        </w:rPr>
        <w:t> </w:t>
      </w:r>
      <w:r>
        <w:rPr>
          <w:rStyle w:val="WW8Num3z0"/>
          <w:rFonts w:ascii="Verdana" w:hAnsi="Verdana"/>
          <w:color w:val="4682B4"/>
          <w:sz w:val="18"/>
          <w:szCs w:val="18"/>
        </w:rPr>
        <w:t>представительных</w:t>
      </w:r>
      <w:r>
        <w:rPr>
          <w:rStyle w:val="WW8Num2z0"/>
          <w:rFonts w:ascii="Verdana" w:hAnsi="Verdana"/>
          <w:color w:val="000000"/>
          <w:sz w:val="18"/>
          <w:szCs w:val="18"/>
        </w:rPr>
        <w:t> </w:t>
      </w:r>
      <w:r>
        <w:rPr>
          <w:rFonts w:ascii="Verdana" w:hAnsi="Verdana"/>
          <w:color w:val="000000"/>
          <w:sz w:val="18"/>
          <w:szCs w:val="18"/>
        </w:rPr>
        <w:t xml:space="preserve">органов государственной власти </w:t>
      </w:r>
      <w:r>
        <w:rPr>
          <w:rFonts w:ascii="Verdana" w:hAnsi="Verdana"/>
          <w:color w:val="000000"/>
          <w:sz w:val="18"/>
          <w:szCs w:val="18"/>
        </w:rPr>
        <w:lastRenderedPageBreak/>
        <w:t>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w:t>
      </w:r>
    </w:p>
    <w:p w14:paraId="10A66859"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составляют сущность и содержание информационного обеспечения выборов, а также формирование и развитие его организационно-правовых основ.</w:t>
      </w:r>
    </w:p>
    <w:p w14:paraId="5AFDD5ED"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Научный интерес к вопросам выборов и</w:t>
      </w:r>
      <w:r>
        <w:rPr>
          <w:rStyle w:val="WW8Num2z0"/>
          <w:rFonts w:ascii="Verdana" w:hAnsi="Verdana"/>
          <w:color w:val="000000"/>
          <w:sz w:val="18"/>
          <w:szCs w:val="18"/>
        </w:rPr>
        <w:t> </w:t>
      </w:r>
      <w:r>
        <w:rPr>
          <w:rStyle w:val="WW8Num3z0"/>
          <w:rFonts w:ascii="Verdana" w:hAnsi="Verdana"/>
          <w:color w:val="4682B4"/>
          <w:sz w:val="18"/>
          <w:szCs w:val="18"/>
        </w:rPr>
        <w:t>избирательному</w:t>
      </w:r>
      <w:r>
        <w:rPr>
          <w:rStyle w:val="WW8Num2z0"/>
          <w:rFonts w:ascii="Verdana" w:hAnsi="Verdana"/>
          <w:color w:val="000000"/>
          <w:sz w:val="18"/>
          <w:szCs w:val="18"/>
        </w:rPr>
        <w:t> </w:t>
      </w:r>
      <w:r>
        <w:rPr>
          <w:rFonts w:ascii="Verdana" w:hAnsi="Verdana"/>
          <w:color w:val="000000"/>
          <w:sz w:val="18"/>
          <w:szCs w:val="18"/>
        </w:rPr>
        <w:t>праву зародился в отечественном</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Style w:val="WW8Num2z0"/>
          <w:rFonts w:ascii="Verdana" w:hAnsi="Verdana"/>
          <w:color w:val="000000"/>
          <w:sz w:val="18"/>
          <w:szCs w:val="18"/>
        </w:rPr>
        <w:t> </w:t>
      </w:r>
      <w:r>
        <w:rPr>
          <w:rFonts w:ascii="Verdana" w:hAnsi="Verdana"/>
          <w:color w:val="000000"/>
          <w:sz w:val="18"/>
          <w:szCs w:val="18"/>
        </w:rPr>
        <w:t>еще в середине XIX- начале XX вв. Подтверждением этого являются работы крупных дореволюционных ученых-юристов: В.М.</w:t>
      </w:r>
      <w:r>
        <w:rPr>
          <w:rStyle w:val="WW8Num2z0"/>
          <w:rFonts w:ascii="Verdana" w:hAnsi="Verdana"/>
          <w:color w:val="000000"/>
          <w:sz w:val="18"/>
          <w:szCs w:val="18"/>
        </w:rPr>
        <w:t> </w:t>
      </w:r>
      <w:r>
        <w:rPr>
          <w:rStyle w:val="WW8Num3z0"/>
          <w:rFonts w:ascii="Verdana" w:hAnsi="Verdana"/>
          <w:color w:val="4682B4"/>
          <w:sz w:val="18"/>
          <w:szCs w:val="18"/>
        </w:rPr>
        <w:t>Гессена</w:t>
      </w:r>
      <w:r>
        <w:rPr>
          <w:rFonts w:ascii="Verdana" w:hAnsi="Verdana"/>
          <w:color w:val="000000"/>
          <w:sz w:val="18"/>
          <w:szCs w:val="18"/>
        </w:rPr>
        <w:t>, H.A. Дружинина, Н.М. Коркунова, С.А.</w:t>
      </w:r>
      <w:r>
        <w:rPr>
          <w:rStyle w:val="WW8Num2z0"/>
          <w:rFonts w:ascii="Verdana" w:hAnsi="Verdana"/>
          <w:color w:val="000000"/>
          <w:sz w:val="18"/>
          <w:szCs w:val="18"/>
        </w:rPr>
        <w:t> </w:t>
      </w:r>
      <w:r>
        <w:rPr>
          <w:rStyle w:val="WW8Num3z0"/>
          <w:rFonts w:ascii="Verdana" w:hAnsi="Verdana"/>
          <w:color w:val="4682B4"/>
          <w:sz w:val="18"/>
          <w:szCs w:val="18"/>
        </w:rPr>
        <w:t>Корфа</w:t>
      </w:r>
      <w:r>
        <w:rPr>
          <w:rFonts w:ascii="Verdana" w:hAnsi="Verdana"/>
          <w:color w:val="000000"/>
          <w:sz w:val="18"/>
          <w:szCs w:val="18"/>
        </w:rPr>
        <w:t>1. Однако к исследованию вопросов информирования избирателей и предвыборной агитации названные ученые, к сожалению, не обращались. Исключением является работа В.В. Водовозова «</w:t>
      </w:r>
      <w:r>
        <w:rPr>
          <w:rStyle w:val="WW8Num3z0"/>
          <w:rFonts w:ascii="Verdana" w:hAnsi="Verdana"/>
          <w:color w:val="4682B4"/>
          <w:sz w:val="18"/>
          <w:szCs w:val="18"/>
        </w:rPr>
        <w:t>Избирательное</w:t>
      </w:r>
      <w:r>
        <w:rPr>
          <w:rStyle w:val="WW8Num2z0"/>
          <w:rFonts w:ascii="Verdana" w:hAnsi="Verdana"/>
          <w:color w:val="000000"/>
          <w:sz w:val="18"/>
          <w:szCs w:val="18"/>
        </w:rPr>
        <w:t> </w:t>
      </w:r>
      <w:r>
        <w:rPr>
          <w:rFonts w:ascii="Verdana" w:hAnsi="Verdana"/>
          <w:color w:val="000000"/>
          <w:sz w:val="18"/>
          <w:szCs w:val="18"/>
        </w:rPr>
        <w:t>право в Европе и России» (1906 г.), небольшая глава которой посвящена описанию проблем практического осуществления «</w:t>
      </w:r>
      <w:r>
        <w:rPr>
          <w:rStyle w:val="WW8Num3z0"/>
          <w:rFonts w:ascii="Verdana" w:hAnsi="Verdana"/>
          <w:color w:val="4682B4"/>
          <w:sz w:val="18"/>
          <w:szCs w:val="18"/>
        </w:rPr>
        <w:t>агитации при выборах</w:t>
      </w:r>
      <w:r>
        <w:rPr>
          <w:rFonts w:ascii="Verdana" w:hAnsi="Verdana"/>
          <w:color w:val="000000"/>
          <w:sz w:val="18"/>
          <w:szCs w:val="18"/>
        </w:rPr>
        <w:t>» в Государственную Думу первого созыва2.</w:t>
      </w:r>
    </w:p>
    <w:p w14:paraId="5704DCC2"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советский период проблемы информирования избирателей и предвыборной агитации также не привлекали к себе должного внимания со стороны ученых-юристов. Большинство работ, издаваемых до 1960-х годов, имели преимущественно пропагандистскую направленность и были крайне идеологизированный Обусловлено это было тем, что предвыборная агитация рассматривалась с классовых позиций и всегда неотделимо от политической агитации и пропаганды. Литература этого периода представлена в основном</w:t>
      </w:r>
      <w:r>
        <w:rPr>
          <w:rStyle w:val="WW8Num2z0"/>
          <w:rFonts w:ascii="Verdana" w:hAnsi="Verdana"/>
          <w:color w:val="000000"/>
          <w:sz w:val="18"/>
          <w:szCs w:val="18"/>
        </w:rPr>
        <w:t> </w:t>
      </w:r>
      <w:r>
        <w:rPr>
          <w:rStyle w:val="WW8Num3z0"/>
          <w:rFonts w:ascii="Verdana" w:hAnsi="Verdana"/>
          <w:color w:val="4682B4"/>
          <w:sz w:val="18"/>
          <w:szCs w:val="18"/>
        </w:rPr>
        <w:t>статьями</w:t>
      </w:r>
      <w:r>
        <w:rPr>
          <w:rStyle w:val="WW8Num2z0"/>
          <w:rFonts w:ascii="Verdana" w:hAnsi="Verdana"/>
          <w:color w:val="000000"/>
          <w:sz w:val="18"/>
          <w:szCs w:val="18"/>
        </w:rPr>
        <w:t> </w:t>
      </w:r>
      <w:r>
        <w:rPr>
          <w:rFonts w:ascii="Verdana" w:hAnsi="Verdana"/>
          <w:color w:val="000000"/>
          <w:sz w:val="18"/>
          <w:szCs w:val="18"/>
        </w:rPr>
        <w:t>публицистического характера и отдельными публикациями,</w:t>
      </w:r>
    </w:p>
    <w:p w14:paraId="7095DB63"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В.М. Основы конституционного права. Петроград, 1918;</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H.A. Избиратели и народное представительство. М., 1906;</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Пропорциональные выборы. СПб., 1896;</w:t>
      </w:r>
      <w:r>
        <w:rPr>
          <w:rStyle w:val="WW8Num2z0"/>
          <w:rFonts w:ascii="Verdana" w:hAnsi="Verdana"/>
          <w:color w:val="000000"/>
          <w:sz w:val="18"/>
          <w:szCs w:val="18"/>
        </w:rPr>
        <w:t> </w:t>
      </w:r>
      <w:r>
        <w:rPr>
          <w:rStyle w:val="WW8Num3z0"/>
          <w:rFonts w:ascii="Verdana" w:hAnsi="Verdana"/>
          <w:color w:val="4682B4"/>
          <w:sz w:val="18"/>
          <w:szCs w:val="18"/>
        </w:rPr>
        <w:t>Корф</w:t>
      </w:r>
      <w:r>
        <w:rPr>
          <w:rStyle w:val="WW8Num2z0"/>
          <w:rFonts w:ascii="Verdana" w:hAnsi="Verdana"/>
          <w:color w:val="000000"/>
          <w:sz w:val="18"/>
          <w:szCs w:val="18"/>
        </w:rPr>
        <w:t> </w:t>
      </w:r>
      <w:r>
        <w:rPr>
          <w:rFonts w:ascii="Verdana" w:hAnsi="Verdana"/>
          <w:color w:val="000000"/>
          <w:sz w:val="18"/>
          <w:szCs w:val="18"/>
        </w:rPr>
        <w:t>С.А. Русское государственное право. М., 1915.</w:t>
      </w:r>
    </w:p>
    <w:p w14:paraId="400E47CC"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Водовозов</w:t>
      </w:r>
      <w:r>
        <w:rPr>
          <w:rStyle w:val="WW8Num2z0"/>
          <w:rFonts w:ascii="Verdana" w:hAnsi="Verdana"/>
          <w:color w:val="000000"/>
          <w:sz w:val="18"/>
          <w:szCs w:val="18"/>
        </w:rPr>
        <w:t> </w:t>
      </w:r>
      <w:r>
        <w:rPr>
          <w:rFonts w:ascii="Verdana" w:hAnsi="Verdana"/>
          <w:color w:val="000000"/>
          <w:sz w:val="18"/>
          <w:szCs w:val="18"/>
        </w:rPr>
        <w:t>В.В. Избирательное право в Европе и России. СПб., 1906. посвященными организации и проведению выборов в новые органы государственной власти1.</w:t>
      </w:r>
    </w:p>
    <w:p w14:paraId="7EE5270F"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активно</w:t>
      </w:r>
      <w:r>
        <w:rPr>
          <w:rStyle w:val="WW8Num2z0"/>
          <w:rFonts w:ascii="Verdana" w:hAnsi="Verdana"/>
          <w:color w:val="000000"/>
          <w:sz w:val="18"/>
          <w:szCs w:val="18"/>
        </w:rPr>
        <w:t> </w:t>
      </w:r>
      <w:r>
        <w:rPr>
          <w:rStyle w:val="WW8Num3z0"/>
          <w:rFonts w:ascii="Verdana" w:hAnsi="Verdana"/>
          <w:color w:val="4682B4"/>
          <w:sz w:val="18"/>
          <w:szCs w:val="18"/>
        </w:rPr>
        <w:t>избирательная</w:t>
      </w:r>
      <w:r>
        <w:rPr>
          <w:rStyle w:val="WW8Num2z0"/>
          <w:rFonts w:ascii="Verdana" w:hAnsi="Verdana"/>
          <w:color w:val="000000"/>
          <w:sz w:val="18"/>
          <w:szCs w:val="18"/>
        </w:rPr>
        <w:t> </w:t>
      </w:r>
      <w:r>
        <w:rPr>
          <w:rFonts w:ascii="Verdana" w:hAnsi="Verdana"/>
          <w:color w:val="000000"/>
          <w:sz w:val="18"/>
          <w:szCs w:val="18"/>
        </w:rPr>
        <w:t>проблематика начала разрабатываться только в 60-70-е годы. В этот период формируется тенденция к глубокому научному осмыслению понятий и категорий избирательного права. Среди фундаментальных работ, затрагивающих вопросы исследуемой проблемы, необходимо отметить двухтомную ч монографию А.И.</w:t>
      </w:r>
      <w:r>
        <w:rPr>
          <w:rStyle w:val="WW8Num2z0"/>
          <w:rFonts w:ascii="Verdana" w:hAnsi="Verdana"/>
          <w:color w:val="000000"/>
          <w:sz w:val="18"/>
          <w:szCs w:val="18"/>
        </w:rPr>
        <w:t> </w:t>
      </w:r>
      <w:r>
        <w:rPr>
          <w:rStyle w:val="WW8Num3z0"/>
          <w:rFonts w:ascii="Verdana" w:hAnsi="Verdana"/>
          <w:color w:val="4682B4"/>
          <w:sz w:val="18"/>
          <w:szCs w:val="18"/>
        </w:rPr>
        <w:t>Лепешкина</w:t>
      </w:r>
      <w:r>
        <w:rPr>
          <w:rStyle w:val="WW8Num2z0"/>
          <w:rFonts w:ascii="Verdana" w:hAnsi="Verdana"/>
          <w:color w:val="000000"/>
          <w:sz w:val="18"/>
          <w:szCs w:val="18"/>
        </w:rPr>
        <w:t> </w:t>
      </w:r>
      <w:r>
        <w:rPr>
          <w:rFonts w:ascii="Verdana" w:hAnsi="Verdana"/>
          <w:color w:val="000000"/>
          <w:sz w:val="18"/>
          <w:szCs w:val="18"/>
        </w:rPr>
        <w:t>«Советы — власть народа» , в которой анализируются организационно-правовые основы выборов Советов</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трудящихся период с 1917 по 1967 гг. и освещаются вопросы партийного руководства</w:t>
      </w:r>
      <w:r>
        <w:rPr>
          <w:rStyle w:val="WW8Num2z0"/>
          <w:rFonts w:ascii="Verdana" w:hAnsi="Verdana"/>
          <w:color w:val="000000"/>
          <w:sz w:val="18"/>
          <w:szCs w:val="18"/>
        </w:rPr>
        <w:t> </w:t>
      </w:r>
      <w:r>
        <w:rPr>
          <w:rStyle w:val="WW8Num3z0"/>
          <w:rFonts w:ascii="Verdana" w:hAnsi="Verdana"/>
          <w:color w:val="4682B4"/>
          <w:sz w:val="18"/>
          <w:szCs w:val="18"/>
        </w:rPr>
        <w:t>избирательным</w:t>
      </w:r>
      <w:r>
        <w:rPr>
          <w:rStyle w:val="WW8Num2z0"/>
          <w:rFonts w:ascii="Verdana" w:hAnsi="Verdana"/>
          <w:color w:val="000000"/>
          <w:sz w:val="18"/>
          <w:szCs w:val="18"/>
        </w:rPr>
        <w:t> </w:t>
      </w:r>
      <w:r>
        <w:rPr>
          <w:rFonts w:ascii="Verdana" w:hAnsi="Verdana"/>
          <w:color w:val="000000"/>
          <w:sz w:val="18"/>
          <w:szCs w:val="18"/>
        </w:rPr>
        <w:t>процессом.</w:t>
      </w:r>
    </w:p>
    <w:p w14:paraId="3818755E"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Большой научный интерес представляют монографии Г.С.</w:t>
      </w:r>
      <w:r>
        <w:rPr>
          <w:rStyle w:val="WW8Num2z0"/>
          <w:rFonts w:ascii="Verdana" w:hAnsi="Verdana"/>
          <w:color w:val="000000"/>
          <w:sz w:val="18"/>
          <w:szCs w:val="18"/>
        </w:rPr>
        <w:t> </w:t>
      </w:r>
      <w:r>
        <w:rPr>
          <w:rStyle w:val="WW8Num3z0"/>
          <w:rFonts w:ascii="Verdana" w:hAnsi="Verdana"/>
          <w:color w:val="4682B4"/>
          <w:sz w:val="18"/>
          <w:szCs w:val="18"/>
        </w:rPr>
        <w:t>Еськова</w:t>
      </w:r>
      <w:r>
        <w:rPr>
          <w:rFonts w:ascii="Verdana" w:hAnsi="Verdana"/>
          <w:color w:val="000000"/>
          <w:sz w:val="18"/>
          <w:szCs w:val="18"/>
        </w:rPr>
        <w:t>, А.Ф. Калинина, Б.П. Кравцова, Ф.И.</w:t>
      </w:r>
      <w:r>
        <w:rPr>
          <w:rStyle w:val="WW8Num2z0"/>
          <w:rFonts w:ascii="Verdana" w:hAnsi="Verdana"/>
          <w:color w:val="000000"/>
          <w:sz w:val="18"/>
          <w:szCs w:val="18"/>
        </w:rPr>
        <w:t> </w:t>
      </w:r>
      <w:r>
        <w:rPr>
          <w:rStyle w:val="WW8Num3z0"/>
          <w:rFonts w:ascii="Verdana" w:hAnsi="Verdana"/>
          <w:color w:val="4682B4"/>
          <w:sz w:val="18"/>
          <w:szCs w:val="18"/>
        </w:rPr>
        <w:t>Калиничев</w:t>
      </w:r>
      <w:r>
        <w:rPr>
          <w:rFonts w:ascii="Verdana" w:hAnsi="Verdana"/>
          <w:color w:val="000000"/>
          <w:sz w:val="18"/>
          <w:szCs w:val="18"/>
        </w:rPr>
        <w:t>, В.М. Курицына3. В этих обобщающих исследованиях дается характеристика изменений в организации избирательных кампаний, анализируются формы и методы проведения предвыборной агитации.</w:t>
      </w:r>
    </w:p>
    <w:p w14:paraId="1D5B6800"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советский период была проделана большая работа по созданию научной базы для анализа механизма формирования</w:t>
      </w:r>
      <w:r>
        <w:rPr>
          <w:rStyle w:val="WW8Num2z0"/>
          <w:rFonts w:ascii="Verdana" w:hAnsi="Verdana"/>
          <w:color w:val="000000"/>
          <w:sz w:val="18"/>
          <w:szCs w:val="18"/>
        </w:rPr>
        <w:t> </w:t>
      </w:r>
      <w:r>
        <w:rPr>
          <w:rStyle w:val="WW8Num3z0"/>
          <w:rFonts w:ascii="Verdana" w:hAnsi="Verdana"/>
          <w:color w:val="4682B4"/>
          <w:sz w:val="18"/>
          <w:szCs w:val="18"/>
        </w:rPr>
        <w:t>выборных</w:t>
      </w:r>
      <w:r>
        <w:rPr>
          <w:rStyle w:val="WW8Num2z0"/>
          <w:rFonts w:ascii="Verdana" w:hAnsi="Verdana"/>
          <w:color w:val="000000"/>
          <w:sz w:val="18"/>
          <w:szCs w:val="18"/>
        </w:rPr>
        <w:t> </w:t>
      </w:r>
      <w:r>
        <w:rPr>
          <w:rFonts w:ascii="Verdana" w:hAnsi="Verdana"/>
          <w:color w:val="000000"/>
          <w:sz w:val="18"/>
          <w:szCs w:val="18"/>
        </w:rPr>
        <w:t>органов государственной власти. Однако большинство монографий и статей характеризуются подбором фактического материала под готовую концепцию развития демократии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обществе.</w:t>
      </w:r>
    </w:p>
    <w:p w14:paraId="56B17B1A"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 политико-правовое явление выборы в российском государстве изучались и зарубежными исследователями, среди которых Ф. Мейер,</w:t>
      </w:r>
    </w:p>
    <w:p w14:paraId="71CC69A3"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Бродович</w:t>
      </w:r>
      <w:r>
        <w:rPr>
          <w:rStyle w:val="WW8Num2z0"/>
          <w:rFonts w:ascii="Verdana" w:hAnsi="Verdana"/>
          <w:color w:val="000000"/>
          <w:sz w:val="18"/>
          <w:szCs w:val="18"/>
        </w:rPr>
        <w:t> </w:t>
      </w:r>
      <w:r>
        <w:rPr>
          <w:rFonts w:ascii="Verdana" w:hAnsi="Verdana"/>
          <w:color w:val="000000"/>
          <w:sz w:val="18"/>
          <w:szCs w:val="18"/>
        </w:rPr>
        <w:t>С.М. Советское избирательное право. JL, 1925;</w:t>
      </w:r>
      <w:r>
        <w:rPr>
          <w:rStyle w:val="WW8Num2z0"/>
          <w:rFonts w:ascii="Verdana" w:hAnsi="Verdana"/>
          <w:color w:val="000000"/>
          <w:sz w:val="18"/>
          <w:szCs w:val="18"/>
        </w:rPr>
        <w:t> </w:t>
      </w:r>
      <w:r>
        <w:rPr>
          <w:rStyle w:val="WW8Num3z0"/>
          <w:rFonts w:ascii="Verdana" w:hAnsi="Verdana"/>
          <w:color w:val="4682B4"/>
          <w:sz w:val="18"/>
          <w:szCs w:val="18"/>
        </w:rPr>
        <w:t>Стоклицкий</w:t>
      </w:r>
      <w:r>
        <w:rPr>
          <w:rStyle w:val="WW8Num2z0"/>
          <w:rFonts w:ascii="Verdana" w:hAnsi="Verdana"/>
          <w:color w:val="000000"/>
          <w:sz w:val="18"/>
          <w:szCs w:val="18"/>
        </w:rPr>
        <w:t> </w:t>
      </w:r>
      <w:r>
        <w:rPr>
          <w:rFonts w:ascii="Verdana" w:hAnsi="Verdana"/>
          <w:color w:val="000000"/>
          <w:sz w:val="18"/>
          <w:szCs w:val="18"/>
        </w:rPr>
        <w:t>А.В. Достижения, трудности и недочеты нашего строительства. К перевыборам Советов. М., 1934; 15 лет советского строительства. ML, 1932;</w:t>
      </w:r>
      <w:r>
        <w:rPr>
          <w:rStyle w:val="WW8Num2z0"/>
          <w:rFonts w:ascii="Verdana" w:hAnsi="Verdana"/>
          <w:color w:val="000000"/>
          <w:sz w:val="18"/>
          <w:szCs w:val="18"/>
        </w:rPr>
        <w:t> </w:t>
      </w:r>
      <w:r>
        <w:rPr>
          <w:rStyle w:val="WW8Num3z0"/>
          <w:rFonts w:ascii="Verdana" w:hAnsi="Verdana"/>
          <w:color w:val="4682B4"/>
          <w:sz w:val="18"/>
          <w:szCs w:val="18"/>
        </w:rPr>
        <w:t>Рябинин</w:t>
      </w:r>
      <w:r>
        <w:rPr>
          <w:rStyle w:val="WW8Num2z0"/>
          <w:rFonts w:ascii="Verdana" w:hAnsi="Verdana"/>
          <w:color w:val="000000"/>
          <w:sz w:val="18"/>
          <w:szCs w:val="18"/>
        </w:rPr>
        <w:t> </w:t>
      </w:r>
      <w:r>
        <w:rPr>
          <w:rFonts w:ascii="Verdana" w:hAnsi="Verdana"/>
          <w:color w:val="000000"/>
          <w:sz w:val="18"/>
          <w:szCs w:val="18"/>
        </w:rPr>
        <w:t>Е.И. Итоги социалистического строительства и задачи советов. Воронеж, 1935;</w:t>
      </w:r>
      <w:r>
        <w:rPr>
          <w:rStyle w:val="WW8Num2z0"/>
          <w:rFonts w:ascii="Verdana" w:hAnsi="Verdana"/>
          <w:color w:val="000000"/>
          <w:sz w:val="18"/>
          <w:szCs w:val="18"/>
        </w:rPr>
        <w:t> </w:t>
      </w:r>
      <w:r>
        <w:rPr>
          <w:rStyle w:val="WW8Num3z0"/>
          <w:rFonts w:ascii="Verdana" w:hAnsi="Verdana"/>
          <w:color w:val="4682B4"/>
          <w:sz w:val="18"/>
          <w:szCs w:val="18"/>
        </w:rPr>
        <w:t>Ундревич</w:t>
      </w:r>
      <w:r>
        <w:rPr>
          <w:rStyle w:val="WW8Num2z0"/>
          <w:rFonts w:ascii="Verdana" w:hAnsi="Verdana"/>
          <w:color w:val="000000"/>
          <w:sz w:val="18"/>
          <w:szCs w:val="18"/>
        </w:rPr>
        <w:t> </w:t>
      </w:r>
      <w:r>
        <w:rPr>
          <w:rFonts w:ascii="Verdana" w:hAnsi="Verdana"/>
          <w:color w:val="000000"/>
          <w:sz w:val="18"/>
          <w:szCs w:val="18"/>
        </w:rPr>
        <w:t>B.C. Новая эпоха Советской демократии. JL, 1935.</w:t>
      </w:r>
    </w:p>
    <w:p w14:paraId="49FD8036"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Лепешкин</w:t>
      </w:r>
      <w:r>
        <w:rPr>
          <w:rStyle w:val="WW8Num2z0"/>
          <w:rFonts w:ascii="Verdana" w:hAnsi="Verdana"/>
          <w:color w:val="000000"/>
          <w:sz w:val="18"/>
          <w:szCs w:val="18"/>
        </w:rPr>
        <w:t> </w:t>
      </w:r>
      <w:r>
        <w:rPr>
          <w:rFonts w:ascii="Verdana" w:hAnsi="Verdana"/>
          <w:color w:val="000000"/>
          <w:sz w:val="18"/>
          <w:szCs w:val="18"/>
        </w:rPr>
        <w:t>А.И. Советы - власть народа. М.,1967.</w:t>
      </w:r>
    </w:p>
    <w:p w14:paraId="1D2C63F9"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Еськов</w:t>
      </w:r>
      <w:r>
        <w:rPr>
          <w:rStyle w:val="WW8Num2z0"/>
          <w:rFonts w:ascii="Verdana" w:hAnsi="Verdana"/>
          <w:color w:val="000000"/>
          <w:sz w:val="18"/>
          <w:szCs w:val="18"/>
        </w:rPr>
        <w:t> </w:t>
      </w:r>
      <w:r>
        <w:rPr>
          <w:rFonts w:ascii="Verdana" w:hAnsi="Verdana"/>
          <w:color w:val="000000"/>
          <w:sz w:val="18"/>
          <w:szCs w:val="18"/>
        </w:rPr>
        <w:t>Г.С. Укрепление политической основы советского государства. Период построения социализма. М., 1983;</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А.Ф. Повышение роли Советов в период завершения социалистической реконструкции. JL, 1976;</w:t>
      </w:r>
      <w:r>
        <w:rPr>
          <w:rStyle w:val="WW8Num2z0"/>
          <w:rFonts w:ascii="Verdana" w:hAnsi="Verdana"/>
          <w:color w:val="000000"/>
          <w:sz w:val="18"/>
          <w:szCs w:val="18"/>
        </w:rPr>
        <w:t> </w:t>
      </w:r>
      <w:r>
        <w:rPr>
          <w:rStyle w:val="WW8Num3z0"/>
          <w:rFonts w:ascii="Verdana" w:hAnsi="Verdana"/>
          <w:color w:val="4682B4"/>
          <w:sz w:val="18"/>
          <w:szCs w:val="18"/>
        </w:rPr>
        <w:t>Курицин</w:t>
      </w:r>
      <w:r>
        <w:rPr>
          <w:rStyle w:val="WW8Num2z0"/>
          <w:rFonts w:ascii="Verdana" w:hAnsi="Verdana"/>
          <w:color w:val="000000"/>
          <w:sz w:val="18"/>
          <w:szCs w:val="18"/>
        </w:rPr>
        <w:t> </w:t>
      </w:r>
      <w:r>
        <w:rPr>
          <w:rFonts w:ascii="Verdana" w:hAnsi="Verdana"/>
          <w:color w:val="000000"/>
          <w:sz w:val="18"/>
          <w:szCs w:val="18"/>
        </w:rPr>
        <w:t>В.М. Развитие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в советском государстве. М., 1983;</w:t>
      </w:r>
      <w:r>
        <w:rPr>
          <w:rStyle w:val="WW8Num2z0"/>
          <w:rFonts w:ascii="Verdana" w:hAnsi="Verdana"/>
          <w:color w:val="000000"/>
          <w:sz w:val="18"/>
          <w:szCs w:val="18"/>
        </w:rPr>
        <w:t> </w:t>
      </w:r>
      <w:r>
        <w:rPr>
          <w:rStyle w:val="WW8Num3z0"/>
          <w:rFonts w:ascii="Verdana" w:hAnsi="Verdana"/>
          <w:color w:val="4682B4"/>
          <w:sz w:val="18"/>
          <w:szCs w:val="18"/>
        </w:rPr>
        <w:t>Кравцов</w:t>
      </w:r>
      <w:r>
        <w:rPr>
          <w:rStyle w:val="WW8Num2z0"/>
          <w:rFonts w:ascii="Verdana" w:hAnsi="Verdana"/>
          <w:color w:val="000000"/>
          <w:sz w:val="18"/>
          <w:szCs w:val="18"/>
        </w:rPr>
        <w:t> </w:t>
      </w:r>
      <w:r>
        <w:rPr>
          <w:rFonts w:ascii="Verdana" w:hAnsi="Verdana"/>
          <w:color w:val="000000"/>
          <w:sz w:val="18"/>
          <w:szCs w:val="18"/>
        </w:rPr>
        <w:t>Б.П., Калиничев Ф.И. Советская</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и ее историческое развитие. М., 1967.</w:t>
      </w:r>
    </w:p>
    <w:p w14:paraId="4B03FE74"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 Аллен, В. Бартлетт, К. Колегрове, отмечавшие безальтернативность выборов советского периода и анализировавшие причины и цели такой организации выборов1.</w:t>
      </w:r>
    </w:p>
    <w:p w14:paraId="73458E6A"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Построение демократического общества в постсоветской России обострило интерес к институту выборов, что стало одним из мощных факторов развития юридической науки, в том числе применительно к вопросам информирования избирателей и предвыборной агитации. Этап со второй половины 1980-х гг. до настоящего времени характеризуется интенсивными исследованиями истории выборов и избирательного права в России. Из достаточно многочисленных работ последних лет необходимо отметить исследования A.C.</w:t>
      </w:r>
      <w:r>
        <w:rPr>
          <w:rStyle w:val="WW8Num2z0"/>
          <w:rFonts w:ascii="Verdana" w:hAnsi="Verdana"/>
          <w:color w:val="000000"/>
          <w:sz w:val="18"/>
          <w:szCs w:val="18"/>
        </w:rPr>
        <w:t> </w:t>
      </w:r>
      <w:r>
        <w:rPr>
          <w:rStyle w:val="WW8Num3z0"/>
          <w:rFonts w:ascii="Verdana" w:hAnsi="Verdana"/>
          <w:color w:val="4682B4"/>
          <w:sz w:val="18"/>
          <w:szCs w:val="18"/>
        </w:rPr>
        <w:t>Аникеева</w:t>
      </w:r>
      <w:r>
        <w:rPr>
          <w:rFonts w:ascii="Verdana" w:hAnsi="Verdana"/>
          <w:color w:val="000000"/>
          <w:sz w:val="18"/>
          <w:szCs w:val="18"/>
        </w:rPr>
        <w:t>, Ю.А. Веденеева, И.В. Зайцева, Н.Д.</w:t>
      </w:r>
      <w:r>
        <w:rPr>
          <w:rStyle w:val="WW8Num2z0"/>
          <w:rFonts w:ascii="Verdana" w:hAnsi="Verdana"/>
          <w:color w:val="000000"/>
          <w:sz w:val="18"/>
          <w:szCs w:val="18"/>
        </w:rPr>
        <w:t> </w:t>
      </w:r>
      <w:r>
        <w:rPr>
          <w:rStyle w:val="WW8Num3z0"/>
          <w:rFonts w:ascii="Verdana" w:hAnsi="Verdana"/>
          <w:color w:val="4682B4"/>
          <w:sz w:val="18"/>
          <w:szCs w:val="18"/>
        </w:rPr>
        <w:t>Колобаева</w:t>
      </w:r>
      <w:r>
        <w:rPr>
          <w:rFonts w:ascii="Verdana" w:hAnsi="Verdana"/>
          <w:color w:val="000000"/>
          <w:sz w:val="18"/>
          <w:szCs w:val="18"/>
        </w:rPr>
        <w:t>, И.Р. Янковского . Отдельные историко-правовые аспекты изучаемой темы представлены в обобщающих трудах С.Д.</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С.А. Авакьяна и др3.</w:t>
      </w:r>
    </w:p>
    <w:p w14:paraId="4E757663"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Характеризуя степень научной разработанности темы, следует также подчеркнуть, что до начала XXI столетия целенаправленного и комплексного изучения электоральных информационных отношений не проводилось. Работы, содержащие исследование института информационного обеспечения выборов носят ограниченный характер, среди них можно отметить исследования C.B.</w:t>
      </w:r>
      <w:r>
        <w:rPr>
          <w:rStyle w:val="WW8Num2z0"/>
          <w:rFonts w:ascii="Verdana" w:hAnsi="Verdana"/>
          <w:color w:val="000000"/>
          <w:sz w:val="18"/>
          <w:szCs w:val="18"/>
        </w:rPr>
        <w:t> </w:t>
      </w:r>
      <w:r>
        <w:rPr>
          <w:rStyle w:val="WW8Num3z0"/>
          <w:rFonts w:ascii="Verdana" w:hAnsi="Verdana"/>
          <w:color w:val="4682B4"/>
          <w:sz w:val="18"/>
          <w:szCs w:val="18"/>
        </w:rPr>
        <w:t>Большакова</w:t>
      </w:r>
      <w:r>
        <w:rPr>
          <w:rFonts w:ascii="Verdana" w:hAnsi="Verdana"/>
          <w:color w:val="000000"/>
          <w:sz w:val="18"/>
          <w:szCs w:val="18"/>
        </w:rPr>
        <w:t>, А.Г. Головина, В.В. Игнатенко, A.B.</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4.</w:t>
      </w:r>
    </w:p>
    <w:p w14:paraId="0B4B93CD"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sidRPr="00F527C3">
        <w:rPr>
          <w:rFonts w:ascii="Verdana" w:hAnsi="Verdana"/>
          <w:color w:val="000000"/>
          <w:sz w:val="18"/>
          <w:szCs w:val="18"/>
          <w:lang w:val="en-US"/>
        </w:rPr>
        <w:t xml:space="preserve">1 Austin </w:t>
      </w:r>
      <w:r>
        <w:rPr>
          <w:rFonts w:ascii="Verdana" w:hAnsi="Verdana"/>
          <w:color w:val="000000"/>
          <w:sz w:val="18"/>
          <w:szCs w:val="18"/>
        </w:rPr>
        <w:t>М</w:t>
      </w:r>
      <w:r w:rsidRPr="00F527C3">
        <w:rPr>
          <w:rFonts w:ascii="Verdana" w:hAnsi="Verdana"/>
          <w:color w:val="000000"/>
          <w:sz w:val="18"/>
          <w:szCs w:val="18"/>
          <w:lang w:val="en-US"/>
        </w:rPr>
        <w:t xml:space="preserve">. The Great Experiment. </w:t>
      </w:r>
      <w:r>
        <w:rPr>
          <w:rFonts w:ascii="Verdana" w:hAnsi="Verdana"/>
          <w:color w:val="000000"/>
          <w:sz w:val="18"/>
          <w:szCs w:val="18"/>
        </w:rPr>
        <w:t>А</w:t>
      </w:r>
      <w:r w:rsidRPr="00F527C3">
        <w:rPr>
          <w:rFonts w:ascii="Verdana" w:hAnsi="Verdana"/>
          <w:color w:val="000000"/>
          <w:sz w:val="18"/>
          <w:szCs w:val="18"/>
          <w:lang w:val="en-US"/>
        </w:rPr>
        <w:t xml:space="preserve"> Study of Soviet Society. London, 1975; Meyer F. UdSSR. Gesicht einer Weltmacht. Vom selbstzertörerischen Drang nach Überlegenheit. Hamburg, 1986; Allen R., Bartlett W., Colegrove K. Democracy and communism: theory and action. </w:t>
      </w:r>
      <w:r>
        <w:rPr>
          <w:rFonts w:ascii="Verdana" w:hAnsi="Verdana"/>
          <w:color w:val="000000"/>
          <w:sz w:val="18"/>
          <w:szCs w:val="18"/>
        </w:rPr>
        <w:t>Princeton, Ney Jersy, London, Toronto, 1967.</w:t>
      </w:r>
    </w:p>
    <w:p w14:paraId="6D71DF29"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Аникеев</w:t>
      </w:r>
      <w:r>
        <w:rPr>
          <w:rStyle w:val="WW8Num2z0"/>
          <w:rFonts w:ascii="Verdana" w:hAnsi="Verdana"/>
          <w:color w:val="000000"/>
          <w:sz w:val="18"/>
          <w:szCs w:val="18"/>
        </w:rPr>
        <w:t> </w:t>
      </w:r>
      <w:r>
        <w:rPr>
          <w:rFonts w:ascii="Verdana" w:hAnsi="Verdana"/>
          <w:color w:val="000000"/>
          <w:sz w:val="18"/>
          <w:szCs w:val="18"/>
        </w:rPr>
        <w:t>A.C. Веденеев Ю.А. Зайцев И.В. Очерки по истории выборов и избирательного права. Калуга. 1997;</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И.Р. На пути к реальному</w:t>
      </w:r>
      <w:r>
        <w:rPr>
          <w:rStyle w:val="WW8Num2z0"/>
          <w:rFonts w:ascii="Verdana" w:hAnsi="Verdana"/>
          <w:color w:val="000000"/>
          <w:sz w:val="18"/>
          <w:szCs w:val="18"/>
        </w:rPr>
        <w:t> </w:t>
      </w:r>
      <w:r>
        <w:rPr>
          <w:rStyle w:val="WW8Num3z0"/>
          <w:rFonts w:ascii="Verdana" w:hAnsi="Verdana"/>
          <w:color w:val="4682B4"/>
          <w:sz w:val="18"/>
          <w:szCs w:val="18"/>
        </w:rPr>
        <w:t>народовластию</w:t>
      </w:r>
      <w:r>
        <w:rPr>
          <w:rFonts w:ascii="Verdana" w:hAnsi="Verdana"/>
          <w:color w:val="000000"/>
          <w:sz w:val="18"/>
          <w:szCs w:val="18"/>
        </w:rPr>
        <w:t>: избирательные технологии в России XX века. М., 1999.</w:t>
      </w:r>
    </w:p>
    <w:p w14:paraId="448B10DE"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С.Д. Российское избирательное право. Владивосток. 2001;</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Избирательное право и</w:t>
      </w:r>
      <w:r>
        <w:rPr>
          <w:rStyle w:val="WW8Num2z0"/>
          <w:rFonts w:ascii="Verdana" w:hAnsi="Verdana"/>
          <w:color w:val="000000"/>
          <w:sz w:val="18"/>
          <w:szCs w:val="18"/>
        </w:rPr>
        <w:t> </w:t>
      </w:r>
      <w:r>
        <w:rPr>
          <w:rStyle w:val="WW8Num3z0"/>
          <w:rFonts w:ascii="Verdana" w:hAnsi="Verdana"/>
          <w:color w:val="4682B4"/>
          <w:sz w:val="18"/>
          <w:szCs w:val="18"/>
        </w:rPr>
        <w:t>избирательный</w:t>
      </w:r>
      <w:r>
        <w:rPr>
          <w:rStyle w:val="WW8Num2z0"/>
          <w:rFonts w:ascii="Verdana" w:hAnsi="Verdana"/>
          <w:color w:val="000000"/>
          <w:sz w:val="18"/>
          <w:szCs w:val="18"/>
        </w:rPr>
        <w:t> </w:t>
      </w:r>
      <w:r>
        <w:rPr>
          <w:rFonts w:ascii="Verdana" w:hAnsi="Verdana"/>
          <w:color w:val="000000"/>
          <w:sz w:val="18"/>
          <w:szCs w:val="18"/>
        </w:rPr>
        <w:t>процесс в Российской Федерации. М., 1999; Он же. Конституция России. Природа, эволюция, современность. М., 2000 г.</w:t>
      </w:r>
    </w:p>
    <w:p w14:paraId="261300EC"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С.В. Информирование избирателей и предвыборная агитация: Особенности правового регулирования. М., 2003; Большаков С.В.,</w:t>
      </w:r>
      <w:r>
        <w:rPr>
          <w:rStyle w:val="WW8Num2z0"/>
          <w:rFonts w:ascii="Verdana" w:hAnsi="Verdana"/>
          <w:color w:val="000000"/>
          <w:sz w:val="18"/>
          <w:szCs w:val="18"/>
        </w:rPr>
        <w:t> </w:t>
      </w:r>
      <w:r>
        <w:rPr>
          <w:rStyle w:val="WW8Num3z0"/>
          <w:rFonts w:ascii="Verdana" w:hAnsi="Verdana"/>
          <w:color w:val="4682B4"/>
          <w:sz w:val="18"/>
          <w:szCs w:val="18"/>
        </w:rPr>
        <w:t>Головин</w:t>
      </w:r>
      <w:r>
        <w:rPr>
          <w:rStyle w:val="WW8Num2z0"/>
          <w:rFonts w:ascii="Verdana" w:hAnsi="Verdana"/>
          <w:color w:val="000000"/>
          <w:sz w:val="18"/>
          <w:szCs w:val="18"/>
        </w:rPr>
        <w:t> </w:t>
      </w:r>
      <w:r>
        <w:rPr>
          <w:rFonts w:ascii="Verdana" w:hAnsi="Verdana"/>
          <w:color w:val="000000"/>
          <w:sz w:val="18"/>
          <w:szCs w:val="18"/>
        </w:rPr>
        <w:t>А. Г. Информационное обеспечение выборов и</w:t>
      </w:r>
      <w:r>
        <w:rPr>
          <w:rStyle w:val="WW8Num2z0"/>
          <w:rFonts w:ascii="Verdana" w:hAnsi="Verdana"/>
          <w:color w:val="000000"/>
          <w:sz w:val="18"/>
          <w:szCs w:val="18"/>
        </w:rPr>
        <w:t> </w:t>
      </w:r>
      <w:r>
        <w:rPr>
          <w:rStyle w:val="WW8Num3z0"/>
          <w:rFonts w:ascii="Verdana" w:hAnsi="Verdana"/>
          <w:color w:val="4682B4"/>
          <w:sz w:val="18"/>
          <w:szCs w:val="18"/>
        </w:rPr>
        <w:t>референдумов</w:t>
      </w:r>
      <w:r>
        <w:rPr>
          <w:rStyle w:val="WW8Num2z0"/>
          <w:rFonts w:ascii="Verdana" w:hAnsi="Verdana"/>
          <w:color w:val="000000"/>
          <w:sz w:val="18"/>
          <w:szCs w:val="18"/>
        </w:rPr>
        <w:t> </w:t>
      </w:r>
      <w:r>
        <w:rPr>
          <w:rFonts w:ascii="Verdana" w:hAnsi="Verdana"/>
          <w:color w:val="000000"/>
          <w:sz w:val="18"/>
          <w:szCs w:val="18"/>
        </w:rPr>
        <w:t>в Российской Федерации М., 2007;</w:t>
      </w:r>
      <w:r>
        <w:rPr>
          <w:rStyle w:val="WW8Num2z0"/>
          <w:rFonts w:ascii="Verdana" w:hAnsi="Verdana"/>
          <w:color w:val="000000"/>
          <w:sz w:val="18"/>
          <w:szCs w:val="18"/>
        </w:rPr>
        <w:t> </w:t>
      </w:r>
      <w:r>
        <w:rPr>
          <w:rStyle w:val="WW8Num3z0"/>
          <w:rFonts w:ascii="Verdana" w:hAnsi="Verdana"/>
          <w:color w:val="4682B4"/>
          <w:sz w:val="18"/>
          <w:szCs w:val="18"/>
        </w:rPr>
        <w:t>Игнатенко</w:t>
      </w:r>
      <w:r>
        <w:rPr>
          <w:rStyle w:val="WW8Num2z0"/>
          <w:rFonts w:ascii="Verdana" w:hAnsi="Verdana"/>
          <w:color w:val="000000"/>
          <w:sz w:val="18"/>
          <w:szCs w:val="18"/>
        </w:rPr>
        <w:t> </w:t>
      </w:r>
      <w:r>
        <w:rPr>
          <w:rFonts w:ascii="Verdana" w:hAnsi="Verdana"/>
          <w:color w:val="000000"/>
          <w:sz w:val="18"/>
          <w:szCs w:val="18"/>
        </w:rPr>
        <w:t>В.В., Миронов A.B. Информационное обеспечение выборов: Законодательство и практика// Ежегодник избирательного права. Иркутск, 2005.</w:t>
      </w:r>
    </w:p>
    <w:p w14:paraId="42172345"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Исследуемая тематика становится предметом обсуждения на научно-практических конференциях. Тезисы докладов, опубликованные в материалах конференций, представляют также существенный интерес в плане разработки историографии темы.</w:t>
      </w:r>
    </w:p>
    <w:p w14:paraId="0CB0D720"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Необходимость научного исследования данной темы не исчерпана. Остается довольно широкий круг вопросов, которые до сих пор не разрабатывались, либо требуют дополнительных исследований, что обусловлено процессом совершенствования института информационного обеспечения выборов.</w:t>
      </w:r>
    </w:p>
    <w:p w14:paraId="77399DEB"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учетом изложенного, автор стремился реализовать основную цель диссертационного исследования — выявить закономерности и особенности правового регулирования информационного обеспечения выборов в российском государстве на разных исторических этапах его развития.</w:t>
      </w:r>
    </w:p>
    <w:p w14:paraId="786C4285"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поставленной цели предполагает решение следующих задач;</w:t>
      </w:r>
    </w:p>
    <w:p w14:paraId="6C40D5C9"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раскрыть генезис категории «</w:t>
      </w:r>
      <w:r>
        <w:rPr>
          <w:rStyle w:val="WW8Num3z0"/>
          <w:rFonts w:ascii="Verdana" w:hAnsi="Verdana"/>
          <w:color w:val="4682B4"/>
          <w:sz w:val="18"/>
          <w:szCs w:val="18"/>
        </w:rPr>
        <w:t>информационное обеспечение выборов</w:t>
      </w:r>
      <w:r>
        <w:rPr>
          <w:rFonts w:ascii="Verdana" w:hAnsi="Verdana"/>
          <w:color w:val="000000"/>
          <w:sz w:val="18"/>
          <w:szCs w:val="18"/>
        </w:rPr>
        <w:t>»;</w:t>
      </w:r>
    </w:p>
    <w:p w14:paraId="0E566866"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содержание принципов правового регулирования информационного обеспечения выборов, выявить проблемы правового регулирования форм и методов информационного обеспечения выборов;</w:t>
      </w:r>
    </w:p>
    <w:p w14:paraId="23EFC595"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закономерности и особенности зарождения и развития информирования избирателей и предвыборной агитации в дореволюционный период;</w:t>
      </w:r>
    </w:p>
    <w:p w14:paraId="407BA545"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особенности правовых основ информирования избирателей и предвыборной агитации в советском государстве;</w:t>
      </w:r>
    </w:p>
    <w:p w14:paraId="62800E1F"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систематизировать факторы, влияющие на изменение концепции правового регулирования информационного обеспечения выборов в начале XXI в; предложить направления решения проблем совершенствования механизма правового регулирования информационного обеспечения выборов в Российской Федерации.</w:t>
      </w:r>
    </w:p>
    <w:p w14:paraId="65AAB518"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Теоретико-методологическая основа исследования. В соответствии с особенностями темы, объекта и предмета исследования в диссертации применена система принципов и методов, позволяющих достичь цели исследования, решить его задачи и обеспечить достоверность полученных результатов.</w:t>
      </w:r>
    </w:p>
    <w:p w14:paraId="60F240E5"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диссертационной работы составили принципы историзма и правовой объективности, которые дополняют друг друга. Принцип историзма в понимании автора означает, что любая концепция правового регулирования информационного обеспечения выборов может получить научную оценку только в контексте своей исторической эпохи. Принцип правовой объективности автор понимает как обусловленность права социально-экономическими и политическими факторами.</w:t>
      </w:r>
    </w:p>
    <w:p w14:paraId="48B06F9A"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основных методов исследования в работе были применены следующие: структурно-функциональный метод для изучения функционального содержания информационного обеспечения выборов; историко-правовой анализ российского законодательства соответствующих периодов был использован для выявления особенностей правового регулирования информирования избирателей и предвыборной агитации в каждом исследованном периоде; сравнительный анализ норм избирательного законодательства дореволюционного, советского и постсоветского периодов позволил выявить преемственность в правовом регулировании информирования избирателей и предвыборной агитации.</w:t>
      </w:r>
    </w:p>
    <w:p w14:paraId="33B63BB1"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Источниковая база исследования. Сложность развития информационного обеспечения выборов, воздействие на него различных факторов (политических, социальных, правовых) требует тщательного, объективного осмысления с привлечением широкого круга источников и свидетельств, позволяющих осуществить научный анализ его особенностей и основных тенденций.</w:t>
      </w:r>
    </w:p>
    <w:p w14:paraId="711CB97C"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документальной основы диссертационного исследования послужили материалы, хранящиеся в фондах Государственного архива Российской Федерации (</w:t>
      </w:r>
      <w:r>
        <w:rPr>
          <w:rStyle w:val="WW8Num3z0"/>
          <w:rFonts w:ascii="Verdana" w:hAnsi="Verdana"/>
          <w:color w:val="4682B4"/>
          <w:sz w:val="18"/>
          <w:szCs w:val="18"/>
        </w:rPr>
        <w:t>ГАРФ</w:t>
      </w:r>
      <w:r>
        <w:rPr>
          <w:rFonts w:ascii="Verdana" w:hAnsi="Verdana"/>
          <w:color w:val="000000"/>
          <w:sz w:val="18"/>
          <w:szCs w:val="18"/>
        </w:rPr>
        <w:t>), Российском государственном историческом архиве (</w:t>
      </w:r>
      <w:r>
        <w:rPr>
          <w:rStyle w:val="WW8Num3z0"/>
          <w:rFonts w:ascii="Verdana" w:hAnsi="Verdana"/>
          <w:color w:val="4682B4"/>
          <w:sz w:val="18"/>
          <w:szCs w:val="18"/>
        </w:rPr>
        <w:t>РГИА</w:t>
      </w:r>
      <w:r>
        <w:rPr>
          <w:rFonts w:ascii="Verdana" w:hAnsi="Verdana"/>
          <w:color w:val="000000"/>
          <w:sz w:val="18"/>
          <w:szCs w:val="18"/>
        </w:rPr>
        <w:t>), Государственном архиве Краснодарского края (</w:t>
      </w:r>
      <w:r>
        <w:rPr>
          <w:rStyle w:val="WW8Num3z0"/>
          <w:rFonts w:ascii="Verdana" w:hAnsi="Verdana"/>
          <w:color w:val="4682B4"/>
          <w:sz w:val="18"/>
          <w:szCs w:val="18"/>
        </w:rPr>
        <w:t>ГАКК</w:t>
      </w:r>
      <w:r>
        <w:rPr>
          <w:rFonts w:ascii="Verdana" w:hAnsi="Verdana"/>
          <w:color w:val="000000"/>
          <w:sz w:val="18"/>
          <w:szCs w:val="18"/>
        </w:rPr>
        <w:t>). В ходе проведенного исследования использовались также опубликованные архивные материалы.</w:t>
      </w:r>
    </w:p>
    <w:p w14:paraId="7604AF1F"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Архивные документы и статистические сведения дополнены фактическими подробностями из материалов издававшихся ранее и современных газет «</w:t>
      </w:r>
      <w:r>
        <w:rPr>
          <w:rStyle w:val="WW8Num3z0"/>
          <w:rFonts w:ascii="Verdana" w:hAnsi="Verdana"/>
          <w:color w:val="4682B4"/>
          <w:sz w:val="18"/>
          <w:szCs w:val="18"/>
        </w:rPr>
        <w:t>Известия Московской городской думы</w:t>
      </w:r>
      <w:r>
        <w:rPr>
          <w:rFonts w:ascii="Verdana" w:hAnsi="Verdana"/>
          <w:color w:val="000000"/>
          <w:sz w:val="18"/>
          <w:szCs w:val="18"/>
        </w:rPr>
        <w:t>», «День», «</w:t>
      </w:r>
      <w:r>
        <w:rPr>
          <w:rStyle w:val="WW8Num3z0"/>
          <w:rFonts w:ascii="Verdana" w:hAnsi="Verdana"/>
          <w:color w:val="4682B4"/>
          <w:sz w:val="18"/>
          <w:szCs w:val="18"/>
        </w:rPr>
        <w:t>Аргументы и факты</w:t>
      </w:r>
      <w:r>
        <w:rPr>
          <w:rFonts w:ascii="Verdana" w:hAnsi="Verdana"/>
          <w:color w:val="000000"/>
          <w:sz w:val="18"/>
          <w:szCs w:val="18"/>
        </w:rPr>
        <w:t>», «</w:t>
      </w:r>
      <w:r>
        <w:rPr>
          <w:rStyle w:val="WW8Num3z0"/>
          <w:rFonts w:ascii="Verdana" w:hAnsi="Verdana"/>
          <w:color w:val="4682B4"/>
          <w:sz w:val="18"/>
          <w:szCs w:val="18"/>
        </w:rPr>
        <w:t>Российская газета</w:t>
      </w:r>
      <w:r>
        <w:rPr>
          <w:rFonts w:ascii="Verdana" w:hAnsi="Verdana"/>
          <w:color w:val="000000"/>
          <w:sz w:val="18"/>
          <w:szCs w:val="18"/>
        </w:rPr>
        <w:t>». Часть источников изучалась в интернет-версиях. Особую ценность для поиска необходимых интернет-источников представляют сайты органов государственной власти.</w:t>
      </w:r>
    </w:p>
    <w:p w14:paraId="2CBF39D0"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Большое значение в качестве источников формирования эмпирической базы исследования представляют Полное собрание законов Российской империи,</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Верховного Совета СССР, Собрание законодательства Российской Федерации, содержащие основной</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материал для анализа правового регулирования информационного обеспечения выборов.</w:t>
      </w:r>
    </w:p>
    <w:p w14:paraId="3F19BCA6"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том, что впервые проведен комплексный историко-правовой анализ юридической конструкции информационного обеспечения выборов в единстве его составных элементов. В исследовании делается попытка комплексного анализа различных аспектов информационного обеспечения выборов как сложного политико-правового феномена: а) особого вида социальной и юридической деятельности; б) комплексного института избирательного права; в) составной части избирательного процесса, одного из элементов его</w:t>
      </w:r>
      <w:r>
        <w:rPr>
          <w:rStyle w:val="WW8Num2z0"/>
          <w:rFonts w:ascii="Verdana" w:hAnsi="Verdana"/>
          <w:color w:val="000000"/>
          <w:sz w:val="18"/>
          <w:szCs w:val="18"/>
        </w:rPr>
        <w:t> </w:t>
      </w:r>
      <w:r>
        <w:rPr>
          <w:rStyle w:val="WW8Num3z0"/>
          <w:rFonts w:ascii="Verdana" w:hAnsi="Verdana"/>
          <w:color w:val="4682B4"/>
          <w:sz w:val="18"/>
          <w:szCs w:val="18"/>
        </w:rPr>
        <w:t>обеспечительной</w:t>
      </w:r>
      <w:r>
        <w:rPr>
          <w:rStyle w:val="WW8Num2z0"/>
          <w:rFonts w:ascii="Verdana" w:hAnsi="Verdana"/>
          <w:color w:val="000000"/>
          <w:sz w:val="18"/>
          <w:szCs w:val="18"/>
        </w:rPr>
        <w:t> </w:t>
      </w:r>
      <w:r>
        <w:rPr>
          <w:rFonts w:ascii="Verdana" w:hAnsi="Verdana"/>
          <w:color w:val="000000"/>
          <w:sz w:val="18"/>
          <w:szCs w:val="18"/>
        </w:rPr>
        <w:t>составляющей; г) составной части системы</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избирательных прав граждан Российской Федерации.</w:t>
      </w:r>
    </w:p>
    <w:p w14:paraId="59670F35"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Автор диссертации на основе исследования особенностей и правовых сущностных </w:t>
      </w:r>
      <w:r>
        <w:rPr>
          <w:rFonts w:ascii="Verdana" w:hAnsi="Verdana"/>
          <w:color w:val="000000"/>
          <w:sz w:val="18"/>
          <w:szCs w:val="18"/>
        </w:rPr>
        <w:lastRenderedPageBreak/>
        <w:t>характеристик информирования избирателей предложил собственное определение данного понятия.</w:t>
      </w:r>
    </w:p>
    <w:p w14:paraId="61BF5B77"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признаки, характеризующие информационное обеспечение выборов как деятельность (цели, субъекты, содержание, сроки), на основании которых осуществляется юридическая квалификация тех или иных действий субъектов избирательного процесса в качестве информационных и агитационных.</w:t>
      </w:r>
    </w:p>
    <w:p w14:paraId="0524BDB3"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определяется также характером эмпирического материала, в котором присутствуют ранее не использовавшиеся в научном анализе источники, выявленные в архивах.</w:t>
      </w:r>
    </w:p>
    <w:p w14:paraId="6D8E2ADB"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14:paraId="020F018F"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Генезис категории «</w:t>
      </w:r>
      <w:r>
        <w:rPr>
          <w:rStyle w:val="WW8Num3z0"/>
          <w:rFonts w:ascii="Verdana" w:hAnsi="Verdana"/>
          <w:color w:val="4682B4"/>
          <w:sz w:val="18"/>
          <w:szCs w:val="18"/>
        </w:rPr>
        <w:t>информационное обеспечение выборов</w:t>
      </w:r>
      <w:r>
        <w:rPr>
          <w:rFonts w:ascii="Verdana" w:hAnsi="Verdana"/>
          <w:color w:val="000000"/>
          <w:sz w:val="18"/>
          <w:szCs w:val="18"/>
        </w:rPr>
        <w:t>» в значительной степени определяет ее современное содержание. Отправной точкой генезиса является возникновение и введение в правовую практику и научный оборот понятия «</w:t>
      </w:r>
      <w:r>
        <w:rPr>
          <w:rStyle w:val="WW8Num3z0"/>
          <w:rFonts w:ascii="Verdana" w:hAnsi="Verdana"/>
          <w:color w:val="4682B4"/>
          <w:sz w:val="18"/>
          <w:szCs w:val="18"/>
        </w:rPr>
        <w:t>предвыборная агитация</w:t>
      </w:r>
      <w:r>
        <w:rPr>
          <w:rFonts w:ascii="Verdana" w:hAnsi="Verdana"/>
          <w:color w:val="000000"/>
          <w:sz w:val="18"/>
          <w:szCs w:val="18"/>
        </w:rPr>
        <w:t>». Для генезиса указанной категории характерны следующие основные этапы:</w:t>
      </w:r>
    </w:p>
    <w:p w14:paraId="14BB70F1"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переход от понимания предвыборной агитации как совокупности агитационных материалов к пониманию ее как деятельности;</w:t>
      </w:r>
    </w:p>
    <w:p w14:paraId="75E8848C"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конкретизация содержания предвыборной агитации путем определения полного круга ее субъектов;</w:t>
      </w:r>
    </w:p>
    <w:p w14:paraId="7431EC23"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конкретизация целей предвыборной агитации;</w:t>
      </w:r>
    </w:p>
    <w:p w14:paraId="3A3CEF87"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разграничение предвыборной агитации и информирования избирателей.</w:t>
      </w:r>
    </w:p>
    <w:p w14:paraId="4EBDEEC6"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анализа сущностных признаков информирования избирателей автор предлагает следующее определение этого понятия: информирование избирателей — это деятельность</w:t>
      </w:r>
      <w:r>
        <w:rPr>
          <w:rStyle w:val="WW8Num2z0"/>
          <w:rFonts w:ascii="Verdana" w:hAnsi="Verdana"/>
          <w:color w:val="000000"/>
          <w:sz w:val="18"/>
          <w:szCs w:val="18"/>
        </w:rPr>
        <w:t> </w:t>
      </w:r>
      <w:r>
        <w:rPr>
          <w:rStyle w:val="WW8Num3z0"/>
          <w:rFonts w:ascii="Verdana" w:hAnsi="Verdana"/>
          <w:color w:val="4682B4"/>
          <w:sz w:val="18"/>
          <w:szCs w:val="18"/>
        </w:rPr>
        <w:t>уполномоченных</w:t>
      </w:r>
      <w:r>
        <w:rPr>
          <w:rStyle w:val="WW8Num2z0"/>
          <w:rFonts w:ascii="Verdana" w:hAnsi="Verdana"/>
          <w:color w:val="000000"/>
          <w:sz w:val="18"/>
          <w:szCs w:val="18"/>
        </w:rPr>
        <w:t> </w:t>
      </w:r>
      <w:r>
        <w:rPr>
          <w:rFonts w:ascii="Verdana" w:hAnsi="Verdana"/>
          <w:color w:val="000000"/>
          <w:sz w:val="18"/>
          <w:szCs w:val="18"/>
        </w:rPr>
        <w:t>субъектов, осуществляемая в установленные законом сроки и определенном законом порядке по предоставлению избирателям информации о дате</w:t>
      </w:r>
      <w:r>
        <w:rPr>
          <w:rStyle w:val="WW8Num2z0"/>
          <w:rFonts w:ascii="Verdana" w:hAnsi="Verdana"/>
          <w:color w:val="000000"/>
          <w:sz w:val="18"/>
          <w:szCs w:val="18"/>
        </w:rPr>
        <w:t> </w:t>
      </w:r>
      <w:r>
        <w:rPr>
          <w:rStyle w:val="WW8Num3z0"/>
          <w:rFonts w:ascii="Verdana" w:hAnsi="Verdana"/>
          <w:color w:val="4682B4"/>
          <w:sz w:val="18"/>
          <w:szCs w:val="18"/>
        </w:rPr>
        <w:t>голосования</w:t>
      </w:r>
      <w:r>
        <w:rPr>
          <w:rFonts w:ascii="Verdana" w:hAnsi="Verdana"/>
          <w:color w:val="000000"/>
          <w:sz w:val="18"/>
          <w:szCs w:val="18"/>
        </w:rPr>
        <w:t>, о ходе подготовки и проведения выборов, о сроках и порядке</w:t>
      </w:r>
      <w:r>
        <w:rPr>
          <w:rStyle w:val="WW8Num2z0"/>
          <w:rFonts w:ascii="Verdana" w:hAnsi="Verdana"/>
          <w:color w:val="000000"/>
          <w:sz w:val="18"/>
          <w:szCs w:val="18"/>
        </w:rPr>
        <w:t> </w:t>
      </w:r>
      <w:r>
        <w:rPr>
          <w:rStyle w:val="WW8Num3z0"/>
          <w:rFonts w:ascii="Verdana" w:hAnsi="Verdana"/>
          <w:color w:val="4682B4"/>
          <w:sz w:val="18"/>
          <w:szCs w:val="18"/>
        </w:rPr>
        <w:t>совершения</w:t>
      </w:r>
      <w:r>
        <w:rPr>
          <w:rStyle w:val="WW8Num2z0"/>
          <w:rFonts w:ascii="Verdana" w:hAnsi="Verdana"/>
          <w:color w:val="000000"/>
          <w:sz w:val="18"/>
          <w:szCs w:val="18"/>
        </w:rPr>
        <w:t> </w:t>
      </w:r>
      <w:r>
        <w:rPr>
          <w:rFonts w:ascii="Verdana" w:hAnsi="Verdana"/>
          <w:color w:val="000000"/>
          <w:sz w:val="18"/>
          <w:szCs w:val="18"/>
        </w:rPr>
        <w:t>избирательных действий, о законодательстве Российской Федерации о выборах, о кандидатах, списках кандидатов и избирательных объединениях.</w:t>
      </w:r>
    </w:p>
    <w:p w14:paraId="677E0EE0"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Результатом генезиса на современном этапе стало понятие информационного обеспечения выборов, включающее предвыборную агитацию и информирование избирателей.</w:t>
      </w:r>
    </w:p>
    <w:p w14:paraId="6A0D8542"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Под принципами информационного обеспечения выборов необходимо понимать многоуровневую и упорядоченную систему основных начал, определяющих содержание и процесс реализации</w:t>
      </w:r>
      <w:r>
        <w:rPr>
          <w:rStyle w:val="WW8Num2z0"/>
          <w:rFonts w:ascii="Verdana" w:hAnsi="Verdana"/>
          <w:color w:val="000000"/>
          <w:sz w:val="18"/>
          <w:szCs w:val="18"/>
        </w:rPr>
        <w:t> </w:t>
      </w:r>
      <w:r>
        <w:rPr>
          <w:rStyle w:val="WW8Num3z0"/>
          <w:rFonts w:ascii="Verdana" w:hAnsi="Verdana"/>
          <w:color w:val="4682B4"/>
          <w:sz w:val="18"/>
          <w:szCs w:val="18"/>
        </w:rPr>
        <w:t>субинститутов</w:t>
      </w:r>
      <w:r>
        <w:rPr>
          <w:rStyle w:val="WW8Num2z0"/>
          <w:rFonts w:ascii="Verdana" w:hAnsi="Verdana"/>
          <w:color w:val="000000"/>
          <w:sz w:val="18"/>
          <w:szCs w:val="18"/>
        </w:rPr>
        <w:t> </w:t>
      </w:r>
      <w:r>
        <w:rPr>
          <w:rFonts w:ascii="Verdana" w:hAnsi="Verdana"/>
          <w:color w:val="000000"/>
          <w:sz w:val="18"/>
          <w:szCs w:val="18"/>
        </w:rPr>
        <w:t>информирования граждан и предвыборной агитации, прав граждан избирать и быть избранными в рамках демократических и свободных процедур избирательного процесса. Под методом информационного обеспечения выборов следует понимать совокупность действий (приемов и способов) участников</w:t>
      </w:r>
      <w:r>
        <w:rPr>
          <w:rStyle w:val="WW8Num2z0"/>
          <w:rFonts w:ascii="Verdana" w:hAnsi="Verdana"/>
          <w:color w:val="000000"/>
          <w:sz w:val="18"/>
          <w:szCs w:val="18"/>
        </w:rPr>
        <w:t> </w:t>
      </w:r>
      <w:r>
        <w:rPr>
          <w:rStyle w:val="WW8Num3z0"/>
          <w:rFonts w:ascii="Verdana" w:hAnsi="Verdana"/>
          <w:color w:val="4682B4"/>
          <w:sz w:val="18"/>
          <w:szCs w:val="18"/>
        </w:rPr>
        <w:t>избирательной</w:t>
      </w:r>
      <w:r>
        <w:rPr>
          <w:rStyle w:val="WW8Num2z0"/>
          <w:rFonts w:ascii="Verdana" w:hAnsi="Verdana"/>
          <w:color w:val="000000"/>
          <w:sz w:val="18"/>
          <w:szCs w:val="18"/>
        </w:rPr>
        <w:t> </w:t>
      </w:r>
      <w:r>
        <w:rPr>
          <w:rFonts w:ascii="Verdana" w:hAnsi="Verdana"/>
          <w:color w:val="000000"/>
          <w:sz w:val="18"/>
          <w:szCs w:val="18"/>
        </w:rPr>
        <w:t>кампании, а также средств, используемых ими для воздействия на волю и сознание граждан с целью способствовать осознанному</w:t>
      </w:r>
      <w:r>
        <w:rPr>
          <w:rStyle w:val="WW8Num2z0"/>
          <w:rFonts w:ascii="Verdana" w:hAnsi="Verdana"/>
          <w:color w:val="000000"/>
          <w:sz w:val="18"/>
          <w:szCs w:val="18"/>
        </w:rPr>
        <w:t> </w:t>
      </w:r>
      <w:r>
        <w:rPr>
          <w:rStyle w:val="WW8Num3z0"/>
          <w:rFonts w:ascii="Verdana" w:hAnsi="Verdana"/>
          <w:color w:val="4682B4"/>
          <w:sz w:val="18"/>
          <w:szCs w:val="18"/>
        </w:rPr>
        <w:t>волеизъявлению</w:t>
      </w:r>
      <w:r>
        <w:rPr>
          <w:rStyle w:val="WW8Num2z0"/>
          <w:rFonts w:ascii="Verdana" w:hAnsi="Verdana"/>
          <w:color w:val="000000"/>
          <w:sz w:val="18"/>
          <w:szCs w:val="18"/>
        </w:rPr>
        <w:t> </w:t>
      </w:r>
      <w:r>
        <w:rPr>
          <w:rFonts w:ascii="Verdana" w:hAnsi="Verdana"/>
          <w:color w:val="000000"/>
          <w:sz w:val="18"/>
          <w:szCs w:val="18"/>
        </w:rPr>
        <w:t>граждан, гласности выборов. Форма информационного обеспечения выборов имеет двоякое значение. Внутренняя форма — это система строения, определенный способ организации и связи элементов содержания информирования избирателей и предвыборной агитации. Внешняя форма информационного обеспечения выборов представляет собой выражение вовне ее внутренне организованного содержания. Взаимосвязь и соотношение форм и методов информационного обеспечения выборов состоит в том, что методы характеризуют практическое осуществление информирования и предвыборной агитации, а форма выступает в качестве способа их организации, осуществления и внешнего выражения.</w:t>
      </w:r>
    </w:p>
    <w:p w14:paraId="23BE25AC"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Начало 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избирательного процесса в России относится к последней трети XVIII в., когда впервые были законодательно</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 xml:space="preserve">способы оповещения избирателей. Развитие правового регулирования предвыборной агитации начинается в первом десятилетии XX века с принятием законодательства о выборах в Государственную Думу. Некоторые идеи и принципы </w:t>
      </w:r>
      <w:r>
        <w:rPr>
          <w:rFonts w:ascii="Verdana" w:hAnsi="Verdana"/>
          <w:color w:val="000000"/>
          <w:sz w:val="18"/>
          <w:szCs w:val="18"/>
        </w:rPr>
        <w:lastRenderedPageBreak/>
        <w:t>формирования представительных органов этого периода нашли отражение в современном законодательстве: способы информирования, методы и формы предвыборной агитации, объем ограничений, связанных с ее проведением, ответственность за нарушение правил проведения предвыборной агитации. Применительно к концу XVIII -началу XX вв. можно говорить о начале становления предвыборной агитации и информирования избирателей как этапе избирательного процесса.</w:t>
      </w:r>
    </w:p>
    <w:p w14:paraId="50B7F227"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Правовое регулирование предвыборной агитации и информирования в советскую эпоху развивалось путем выделения и закрепления целей, видов информационной продукции,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субъектов. Методы предвыборной агитации и информирования в советский период не были дифференцированы. Как в нормативных актах, так и в практической деятельности агитация включала в себя информирование избирателей. Важнейшей чертой предвыборной агитации и информирования советского периода было монопольное управление этим процессом со стороны Коммунистической партии Советского Союза, использовавшей в качестве инструмента реализации своей политики другие государственные институты. При этом агитация предусматривалась только за кандидатов, что свидетельствует о пассивной роли избирателей в агитационной кампании. Для советского периода характерен отказ в практической деятельности от принципа</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предвыборной агитации и выборочная преемственность с предшествующим историческим этапом в заимствовании отдельных правовых институтов (институт предвыборных совещаний).</w:t>
      </w:r>
    </w:p>
    <w:p w14:paraId="3BD1A4A0"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закрепление детализированной системы правил информационного обеспечения выборов, которая, с одной стороны, гарантировала бы кандидатам возможность равной и конкурентной борьбы, а с другой — обеспечивала</w:t>
      </w:r>
      <w:r>
        <w:rPr>
          <w:rStyle w:val="WW8Num2z0"/>
          <w:rFonts w:ascii="Verdana" w:hAnsi="Verdana"/>
          <w:color w:val="000000"/>
          <w:sz w:val="18"/>
          <w:szCs w:val="18"/>
        </w:rPr>
        <w:t> </w:t>
      </w:r>
      <w:r>
        <w:rPr>
          <w:rStyle w:val="WW8Num3z0"/>
          <w:rFonts w:ascii="Verdana" w:hAnsi="Verdana"/>
          <w:color w:val="4682B4"/>
          <w:sz w:val="18"/>
          <w:szCs w:val="18"/>
        </w:rPr>
        <w:t>свободу</w:t>
      </w:r>
      <w:r>
        <w:rPr>
          <w:rStyle w:val="WW8Num2z0"/>
          <w:rFonts w:ascii="Verdana" w:hAnsi="Verdana"/>
          <w:color w:val="000000"/>
          <w:sz w:val="18"/>
          <w:szCs w:val="18"/>
        </w:rPr>
        <w:t> </w:t>
      </w:r>
      <w:r>
        <w:rPr>
          <w:rFonts w:ascii="Verdana" w:hAnsi="Verdana"/>
          <w:color w:val="000000"/>
          <w:sz w:val="18"/>
          <w:szCs w:val="18"/>
        </w:rPr>
        <w:t>волеизъявления граждан, началось после длительного периода авторитарного режима на рубеже 80-х — 90-х годов XX века. Правовое регулирование осуществлялось первоначально</w:t>
      </w:r>
      <w:r>
        <w:rPr>
          <w:rStyle w:val="WW8Num2z0"/>
          <w:rFonts w:ascii="Verdana" w:hAnsi="Verdana"/>
          <w:color w:val="000000"/>
          <w:sz w:val="18"/>
          <w:szCs w:val="18"/>
        </w:rPr>
        <w:t> </w:t>
      </w:r>
      <w:r>
        <w:rPr>
          <w:rStyle w:val="WW8Num3z0"/>
          <w:rFonts w:ascii="Verdana" w:hAnsi="Verdana"/>
          <w:color w:val="4682B4"/>
          <w:sz w:val="18"/>
          <w:szCs w:val="18"/>
        </w:rPr>
        <w:t>указами</w:t>
      </w:r>
    </w:p>
    <w:p w14:paraId="74A55B86"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Президента Российской Федерации, а затем - федеральными законами.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в определение предвыборной агитации изначально не был заложен четкий критерий, позволяющий отграничить предвыборную агитацию от информирования избирателей. В рассматриваемый период в</w:t>
      </w:r>
      <w:r>
        <w:rPr>
          <w:rStyle w:val="WW8Num2z0"/>
          <w:rFonts w:ascii="Verdana" w:hAnsi="Verdana"/>
          <w:color w:val="000000"/>
          <w:sz w:val="18"/>
          <w:szCs w:val="18"/>
        </w:rPr>
        <w:t> </w:t>
      </w:r>
      <w:r>
        <w:rPr>
          <w:rStyle w:val="WW8Num3z0"/>
          <w:rFonts w:ascii="Verdana" w:hAnsi="Verdana"/>
          <w:color w:val="4682B4"/>
          <w:sz w:val="18"/>
          <w:szCs w:val="18"/>
        </w:rPr>
        <w:t>избирательном</w:t>
      </w:r>
      <w:r>
        <w:rPr>
          <w:rStyle w:val="WW8Num2z0"/>
          <w:rFonts w:ascii="Verdana" w:hAnsi="Verdana"/>
          <w:color w:val="000000"/>
          <w:sz w:val="18"/>
          <w:szCs w:val="18"/>
        </w:rPr>
        <w:t> </w:t>
      </w:r>
      <w:r>
        <w:rPr>
          <w:rFonts w:ascii="Verdana" w:hAnsi="Verdana"/>
          <w:color w:val="000000"/>
          <w:sz w:val="18"/>
          <w:szCs w:val="18"/>
        </w:rPr>
        <w:t>законодательстве России появилось понятие политической рекламы как вида предвыборной агитации. Как политическая реклама, так и предвыборная агитация рассматривались уже не как сообщения или материалы, а как</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значимая деятельность по их распространению.</w:t>
      </w:r>
    </w:p>
    <w:p w14:paraId="06B515E0"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Новые подходы к пониманию информационного обеспечения выборов в современной России</w:t>
      </w:r>
      <w:r>
        <w:rPr>
          <w:rStyle w:val="WW8Num2z0"/>
          <w:rFonts w:ascii="Verdana" w:hAnsi="Verdana"/>
          <w:color w:val="000000"/>
          <w:sz w:val="18"/>
          <w:szCs w:val="18"/>
        </w:rPr>
        <w:t> </w:t>
      </w:r>
      <w:r>
        <w:rPr>
          <w:rStyle w:val="WW8Num3z0"/>
          <w:rFonts w:ascii="Verdana" w:hAnsi="Verdana"/>
          <w:color w:val="4682B4"/>
          <w:sz w:val="18"/>
          <w:szCs w:val="18"/>
        </w:rPr>
        <w:t>закрепил</w:t>
      </w:r>
      <w:r>
        <w:rPr>
          <w:rStyle w:val="WW8Num2z0"/>
          <w:rFonts w:ascii="Verdana" w:hAnsi="Verdana"/>
          <w:color w:val="000000"/>
          <w:sz w:val="18"/>
          <w:szCs w:val="18"/>
        </w:rPr>
        <w:t> </w:t>
      </w:r>
      <w:r>
        <w:rPr>
          <w:rFonts w:ascii="Verdana" w:hAnsi="Verdana"/>
          <w:color w:val="000000"/>
          <w:sz w:val="18"/>
          <w:szCs w:val="18"/>
        </w:rPr>
        <w:t>Федеральный закон № 67-ФЗ от 12 июня 2002 г. «Об основных</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2z0"/>
          <w:rFonts w:ascii="Verdana" w:hAnsi="Verdana"/>
          <w:color w:val="000000"/>
          <w:sz w:val="18"/>
          <w:szCs w:val="18"/>
        </w:rPr>
        <w:t> </w:t>
      </w:r>
      <w:r>
        <w:rPr>
          <w:rStyle w:val="WW8Num3z0"/>
          <w:rFonts w:ascii="Verdana" w:hAnsi="Verdana"/>
          <w:color w:val="4682B4"/>
          <w:sz w:val="18"/>
          <w:szCs w:val="18"/>
        </w:rPr>
        <w:t>референдуме</w:t>
      </w:r>
      <w:r>
        <w:rPr>
          <w:rStyle w:val="WW8Num2z0"/>
          <w:rFonts w:ascii="Verdana" w:hAnsi="Verdana"/>
          <w:color w:val="000000"/>
          <w:sz w:val="18"/>
          <w:szCs w:val="18"/>
        </w:rPr>
        <w:t> </w:t>
      </w:r>
      <w:r>
        <w:rPr>
          <w:rFonts w:ascii="Verdana" w:hAnsi="Verdana"/>
          <w:color w:val="000000"/>
          <w:sz w:val="18"/>
          <w:szCs w:val="18"/>
        </w:rPr>
        <w:t>граждан Российской Федерации». В структуре института информационного обеспечения выборов сформировались относительно устойчивые элементы: а) цели, выступающие в качестве конституирующего элемента информационной деятельности; б) субъекты, способные реализовать поставленные цели; в) сроки, в течение которых та или иная деятельность может</w:t>
      </w:r>
      <w:r>
        <w:rPr>
          <w:rStyle w:val="WW8Num2z0"/>
          <w:rFonts w:ascii="Verdana" w:hAnsi="Verdana"/>
          <w:color w:val="000000"/>
          <w:sz w:val="18"/>
          <w:szCs w:val="18"/>
        </w:rPr>
        <w:t> </w:t>
      </w:r>
      <w:r>
        <w:rPr>
          <w:rStyle w:val="WW8Num3z0"/>
          <w:rFonts w:ascii="Verdana" w:hAnsi="Verdana"/>
          <w:color w:val="4682B4"/>
          <w:sz w:val="18"/>
          <w:szCs w:val="18"/>
        </w:rPr>
        <w:t>квалифицироваться</w:t>
      </w:r>
      <w:r>
        <w:rPr>
          <w:rStyle w:val="WW8Num2z0"/>
          <w:rFonts w:ascii="Verdana" w:hAnsi="Verdana"/>
          <w:color w:val="000000"/>
          <w:sz w:val="18"/>
          <w:szCs w:val="18"/>
        </w:rPr>
        <w:t> </w:t>
      </w:r>
      <w:r>
        <w:rPr>
          <w:rFonts w:ascii="Verdana" w:hAnsi="Verdana"/>
          <w:color w:val="000000"/>
          <w:sz w:val="18"/>
          <w:szCs w:val="18"/>
        </w:rPr>
        <w:t>как информирование избирателей или предвыборная агитация; г) содержание, которое заключается в распространении агитационных или информационных материалов; д) субъекты, на которые направлены сведения, содержащиеся в конкретном материале. Изменения в избирательном законодательстве были направлены главным образом на сокращение конфронтационных форм предвыборной агитации.</w:t>
      </w:r>
    </w:p>
    <w:p w14:paraId="6C14DEF4"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 российском государстве на протяжении исследованных периодов приоритет в развитии правового регулирования информационного обеспечения выборов отдавался предвыборной агитации. Однако до начала 90-х гг. XX в. целостная правовая основа предвыборной агитации не сложилась, что объясняется отсутствием конкурентных выборов с участием различных политических сил.</w:t>
      </w:r>
    </w:p>
    <w:p w14:paraId="77BA39C3"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настоящее время правовая база информационного обеспечения выборов в целом разработана, однако она характеризуется отсутствием системности и все еще является недостаточной для установления правового статуса различных субъектов информирования </w:t>
      </w:r>
      <w:r>
        <w:rPr>
          <w:rFonts w:ascii="Verdana" w:hAnsi="Verdana"/>
          <w:color w:val="000000"/>
          <w:sz w:val="18"/>
          <w:szCs w:val="18"/>
        </w:rPr>
        <w:lastRenderedPageBreak/>
        <w:t>избирателей и предвыборной агитации.</w:t>
      </w:r>
    </w:p>
    <w:p w14:paraId="3E46E93F"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диссертации определяется возможностью применения ее положений, выводов и рекомендаций в совершенствовании понятийного аппарата юридической науки, а также методологии исследования правового регулирования информационного обеспечения выборов.</w:t>
      </w:r>
    </w:p>
    <w:p w14:paraId="416EF605"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эмпирическую базу исследования вводятся новые материалы о закономерностях становления и особенностях информирования избирателей и предвыборной агитации в Российской империи и Советском государстве. Полученные результаты имеют теоретическое значение, поскольку содержат анализ особенностей информационного обеспечения выборов как динамичной системы.</w:t>
      </w:r>
    </w:p>
    <w:p w14:paraId="58E0F961"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Предложенные автором теоретические положения позволяют конкретизировать сущность электоральных информационных отношений, будут способствовать выработке новых алгоритмов изучения механизма правового регулирования информационного обеспечения выборов.</w:t>
      </w:r>
    </w:p>
    <w:p w14:paraId="49CBD6BA"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выявлении тех отдельных элементов информационного обеспечения выборов, которые использовались в различные исторические периоды и могут быть применены при совершенствовании избирательного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в ходе выборов.</w:t>
      </w:r>
    </w:p>
    <w:p w14:paraId="2BF98B44"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Практические рекомендации исследования могут быть использованы в работе организаторов выборов, в избирательных кампаниях кандидатов и политических партий, средств массовой информации, а также деятельности избирательных комиссий всех уровней.</w:t>
      </w:r>
    </w:p>
    <w:p w14:paraId="1F60868C"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применимы при разработке научно-методических материалов, учебных курсов и в преподавании таких дисциплин, как теория и история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избирательное право.</w:t>
      </w:r>
    </w:p>
    <w:p w14:paraId="55167057"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были апробированы в публикациях по теме исследования, а также выступлениях автора на всероссийских научно-практических конференциях.</w:t>
      </w:r>
    </w:p>
    <w:p w14:paraId="58E09E62" w14:textId="77777777" w:rsidR="00F527C3" w:rsidRDefault="00F527C3" w:rsidP="00F527C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Собалирова, Зухра Хазретовна</w:t>
      </w:r>
    </w:p>
    <w:p w14:paraId="3C28FB34"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B39DF6C"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российского</w:t>
      </w:r>
      <w:r>
        <w:rPr>
          <w:rStyle w:val="WW8Num2z0"/>
          <w:rFonts w:ascii="Verdana" w:hAnsi="Verdana"/>
          <w:color w:val="000000"/>
          <w:sz w:val="18"/>
          <w:szCs w:val="18"/>
        </w:rPr>
        <w:t> </w:t>
      </w:r>
      <w:r>
        <w:rPr>
          <w:rStyle w:val="WW8Num3z0"/>
          <w:rFonts w:ascii="Verdana" w:hAnsi="Verdana"/>
          <w:color w:val="4682B4"/>
          <w:sz w:val="18"/>
          <w:szCs w:val="18"/>
        </w:rPr>
        <w:t>избирательного</w:t>
      </w:r>
      <w:r>
        <w:rPr>
          <w:rStyle w:val="WW8Num2z0"/>
          <w:rFonts w:ascii="Verdana" w:hAnsi="Verdana"/>
          <w:color w:val="000000"/>
          <w:sz w:val="18"/>
          <w:szCs w:val="18"/>
        </w:rPr>
        <w:t> </w:t>
      </w:r>
      <w:r>
        <w:rPr>
          <w:rFonts w:ascii="Verdana" w:hAnsi="Verdana"/>
          <w:color w:val="000000"/>
          <w:sz w:val="18"/>
          <w:szCs w:val="18"/>
        </w:rPr>
        <w:t>законодательства в период со второй половины XVIII до начала XXI вв. позволило автору выявить некоторые закономерности и особенности правового регулирования информационного обеспечения выборов в российском государстве на разных исторических этапах его развития.</w:t>
      </w:r>
    </w:p>
    <w:p w14:paraId="463CEA6E"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Началом генезиса категории «</w:t>
      </w:r>
      <w:r>
        <w:rPr>
          <w:rStyle w:val="WW8Num3z0"/>
          <w:rFonts w:ascii="Verdana" w:hAnsi="Verdana"/>
          <w:color w:val="4682B4"/>
          <w:sz w:val="18"/>
          <w:szCs w:val="18"/>
        </w:rPr>
        <w:t>информационное обеспечение выборов</w:t>
      </w:r>
      <w:r>
        <w:rPr>
          <w:rFonts w:ascii="Verdana" w:hAnsi="Verdana"/>
          <w:color w:val="000000"/>
          <w:sz w:val="18"/>
          <w:szCs w:val="18"/>
        </w:rPr>
        <w:t>» является возникновение и введение в правовую практику и научный оборот понятия «</w:t>
      </w:r>
      <w:r>
        <w:rPr>
          <w:rStyle w:val="WW8Num3z0"/>
          <w:rFonts w:ascii="Verdana" w:hAnsi="Verdana"/>
          <w:color w:val="4682B4"/>
          <w:sz w:val="18"/>
          <w:szCs w:val="18"/>
        </w:rPr>
        <w:t>предвыборная агитация</w:t>
      </w:r>
      <w:r>
        <w:rPr>
          <w:rFonts w:ascii="Verdana" w:hAnsi="Verdana"/>
          <w:color w:val="000000"/>
          <w:sz w:val="18"/>
          <w:szCs w:val="18"/>
        </w:rPr>
        <w:t>». Для генезиса указанной категории характерны следующие основные этапы: переход от понимания предвыборной агитации как совокупности агитационных материалов к пониманию ее как деятельности; конкретизация содержания предвыборной агитации путем определения полного круга ее субъектов; разграничение понятий предвыборной агитации и информирования избирателей.</w:t>
      </w:r>
    </w:p>
    <w:p w14:paraId="29FA60A5"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Информационное обеспечение выборов как правовое явление имеет сложную правовую природу и выступает в следующих значениях: 1) как юридическая конструкция; 2) как правовое институциональное образование; 3) как самостоятельная стадия избирательного процесса; 4) как составная часть системы</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избирательных прав граждан Российской Федерации.</w:t>
      </w:r>
    </w:p>
    <w:p w14:paraId="055A55E3"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норм, регулирующих проведение информирования избирателей и предвыборной агитации, по мнению автора,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субинституты</w:t>
      </w:r>
      <w:r>
        <w:rPr>
          <w:rStyle w:val="WW8Num2z0"/>
          <w:rFonts w:ascii="Verdana" w:hAnsi="Verdana"/>
          <w:color w:val="000000"/>
          <w:sz w:val="18"/>
          <w:szCs w:val="18"/>
        </w:rPr>
        <w:t> </w:t>
      </w:r>
      <w:r>
        <w:rPr>
          <w:rFonts w:ascii="Verdana" w:hAnsi="Verdana"/>
          <w:color w:val="000000"/>
          <w:sz w:val="18"/>
          <w:szCs w:val="18"/>
        </w:rPr>
        <w:t>института информационного обеспечения выборов. Данная оценка позволяет более точно отразить присутствующую в законодательстве взаимосвязь таких категорий, как «</w:t>
      </w:r>
      <w:r>
        <w:rPr>
          <w:rStyle w:val="WW8Num3z0"/>
          <w:rFonts w:ascii="Verdana" w:hAnsi="Verdana"/>
          <w:color w:val="4682B4"/>
          <w:sz w:val="18"/>
          <w:szCs w:val="18"/>
        </w:rPr>
        <w:t>информационное обеспечение выборов</w:t>
      </w:r>
      <w:r>
        <w:rPr>
          <w:rFonts w:ascii="Verdana" w:hAnsi="Verdana"/>
          <w:color w:val="000000"/>
          <w:sz w:val="18"/>
          <w:szCs w:val="18"/>
        </w:rPr>
        <w:t>», «</w:t>
      </w:r>
      <w:r>
        <w:rPr>
          <w:rStyle w:val="WW8Num3z0"/>
          <w:rFonts w:ascii="Verdana" w:hAnsi="Verdana"/>
          <w:color w:val="4682B4"/>
          <w:sz w:val="18"/>
          <w:szCs w:val="18"/>
        </w:rPr>
        <w:t>информирование</w:t>
      </w:r>
      <w:r>
        <w:rPr>
          <w:rFonts w:ascii="Verdana" w:hAnsi="Verdana"/>
          <w:color w:val="000000"/>
          <w:sz w:val="18"/>
          <w:szCs w:val="18"/>
        </w:rPr>
        <w:t>» и «</w:t>
      </w:r>
      <w:r>
        <w:rPr>
          <w:rStyle w:val="WW8Num3z0"/>
          <w:rFonts w:ascii="Verdana" w:hAnsi="Verdana"/>
          <w:color w:val="4682B4"/>
          <w:sz w:val="18"/>
          <w:szCs w:val="18"/>
        </w:rPr>
        <w:t>предвыборная агитация</w:t>
      </w:r>
      <w:r>
        <w:rPr>
          <w:rFonts w:ascii="Verdana" w:hAnsi="Verdana"/>
          <w:color w:val="000000"/>
          <w:sz w:val="18"/>
          <w:szCs w:val="18"/>
        </w:rPr>
        <w:t>».</w:t>
      </w:r>
    </w:p>
    <w:p w14:paraId="759DA4ED"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Под принципами информационного обеспечения выборов понимается многоуровневая и упорядоченная система основных начал, определяющих содержание и процесс </w:t>
      </w:r>
      <w:r>
        <w:rPr>
          <w:rFonts w:ascii="Verdana" w:hAnsi="Verdana"/>
          <w:color w:val="000000"/>
          <w:sz w:val="18"/>
          <w:szCs w:val="18"/>
        </w:rPr>
        <w:lastRenderedPageBreak/>
        <w:t>реализации</w:t>
      </w:r>
      <w:r>
        <w:rPr>
          <w:rStyle w:val="WW8Num2z0"/>
          <w:rFonts w:ascii="Verdana" w:hAnsi="Verdana"/>
          <w:color w:val="000000"/>
          <w:sz w:val="18"/>
          <w:szCs w:val="18"/>
        </w:rPr>
        <w:t> </w:t>
      </w:r>
      <w:r>
        <w:rPr>
          <w:rStyle w:val="WW8Num3z0"/>
          <w:rFonts w:ascii="Verdana" w:hAnsi="Verdana"/>
          <w:color w:val="4682B4"/>
          <w:sz w:val="18"/>
          <w:szCs w:val="18"/>
        </w:rPr>
        <w:t>субинститутов</w:t>
      </w:r>
      <w:r>
        <w:rPr>
          <w:rStyle w:val="WW8Num2z0"/>
          <w:rFonts w:ascii="Verdana" w:hAnsi="Verdana"/>
          <w:color w:val="000000"/>
          <w:sz w:val="18"/>
          <w:szCs w:val="18"/>
        </w:rPr>
        <w:t> </w:t>
      </w:r>
      <w:r>
        <w:rPr>
          <w:rFonts w:ascii="Verdana" w:hAnsi="Verdana"/>
          <w:color w:val="000000"/>
          <w:sz w:val="18"/>
          <w:szCs w:val="18"/>
        </w:rPr>
        <w:t>информирования граждан и предвыборной агитации,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избирать и быть избранными в рамках демократических и свободных процедур избирательного процесса.</w:t>
      </w:r>
    </w:p>
    <w:p w14:paraId="3BCD1288"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Сложность и многогранность информационного обеспечения выборов как политико-правового явления обуславливает множественность и системность принципов воздействия права на электорально-информационные отношения. Система принципов информационного обеспечения выборов состоит из трех подсистем: а) универсальные принципы избирательного права, к которым относятся, принципы всеобщих, равных, прямых выборов при тайном</w:t>
      </w:r>
      <w:r>
        <w:rPr>
          <w:rStyle w:val="WW8Num2z0"/>
          <w:rFonts w:ascii="Verdana" w:hAnsi="Verdana"/>
          <w:color w:val="000000"/>
          <w:sz w:val="18"/>
          <w:szCs w:val="18"/>
        </w:rPr>
        <w:t> </w:t>
      </w:r>
      <w:r>
        <w:rPr>
          <w:rStyle w:val="WW8Num3z0"/>
          <w:rFonts w:ascii="Verdana" w:hAnsi="Verdana"/>
          <w:color w:val="4682B4"/>
          <w:sz w:val="18"/>
          <w:szCs w:val="18"/>
        </w:rPr>
        <w:t>голосовании</w:t>
      </w:r>
      <w:r>
        <w:rPr>
          <w:rFonts w:ascii="Verdana" w:hAnsi="Verdana"/>
          <w:color w:val="000000"/>
          <w:sz w:val="18"/>
          <w:szCs w:val="18"/>
        </w:rPr>
        <w:t>; б) принципы информирования избирателей — объективность, достоверность, соблюдение равенства прав кандидатов,</w:t>
      </w:r>
      <w:r>
        <w:rPr>
          <w:rStyle w:val="WW8Num2z0"/>
          <w:rFonts w:ascii="Verdana" w:hAnsi="Verdana"/>
          <w:color w:val="000000"/>
          <w:sz w:val="18"/>
          <w:szCs w:val="18"/>
        </w:rPr>
        <w:t> </w:t>
      </w:r>
      <w:r>
        <w:rPr>
          <w:rStyle w:val="WW8Num3z0"/>
          <w:rFonts w:ascii="Verdana" w:hAnsi="Verdana"/>
          <w:color w:val="4682B4"/>
          <w:sz w:val="18"/>
          <w:szCs w:val="18"/>
        </w:rPr>
        <w:t>избирательных</w:t>
      </w:r>
      <w:r>
        <w:rPr>
          <w:rStyle w:val="WW8Num2z0"/>
          <w:rFonts w:ascii="Verdana" w:hAnsi="Verdana"/>
          <w:color w:val="000000"/>
          <w:sz w:val="18"/>
          <w:szCs w:val="18"/>
        </w:rPr>
        <w:t> </w:t>
      </w:r>
      <w:r>
        <w:rPr>
          <w:rFonts w:ascii="Verdana" w:hAnsi="Verdana"/>
          <w:color w:val="000000"/>
          <w:sz w:val="18"/>
          <w:szCs w:val="18"/>
        </w:rPr>
        <w:t>объединений; в) принципы предвыборной агитации —</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свобода предвыборной агитации, равенство условий доступа кандидатов к</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 гласность, ответственность в выборе содержания, форм и методов.</w:t>
      </w:r>
    </w:p>
    <w:p w14:paraId="454CBDC1"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важнейших направлений совершенствования правового обеспечения</w:t>
      </w:r>
      <w:r>
        <w:rPr>
          <w:rStyle w:val="WW8Num2z0"/>
          <w:rFonts w:ascii="Verdana" w:hAnsi="Verdana"/>
          <w:color w:val="000000"/>
          <w:sz w:val="18"/>
          <w:szCs w:val="18"/>
        </w:rPr>
        <w:t> </w:t>
      </w:r>
      <w:r>
        <w:rPr>
          <w:rStyle w:val="WW8Num3z0"/>
          <w:rFonts w:ascii="Verdana" w:hAnsi="Verdana"/>
          <w:color w:val="4682B4"/>
          <w:sz w:val="18"/>
          <w:szCs w:val="18"/>
        </w:rPr>
        <w:t>представительных</w:t>
      </w:r>
      <w:r>
        <w:rPr>
          <w:rStyle w:val="WW8Num2z0"/>
          <w:rFonts w:ascii="Verdana" w:hAnsi="Verdana"/>
          <w:color w:val="000000"/>
          <w:sz w:val="18"/>
          <w:szCs w:val="18"/>
        </w:rPr>
        <w:t> </w:t>
      </w:r>
      <w:r>
        <w:rPr>
          <w:rFonts w:ascii="Verdana" w:hAnsi="Verdana"/>
          <w:color w:val="000000"/>
          <w:sz w:val="18"/>
          <w:szCs w:val="18"/>
        </w:rPr>
        <w:t>основ государственной и муниципальной демократии является исчерпывающее, непротиворечивое содержательное определение и</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закрепление принципов информационного обеспечения выборов.</w:t>
      </w:r>
    </w:p>
    <w:p w14:paraId="2C18607E"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методом информационного обеспечения выборов следует понимать совокупность действий (приемов и способов) участников</w:t>
      </w:r>
      <w:r>
        <w:rPr>
          <w:rStyle w:val="WW8Num2z0"/>
          <w:rFonts w:ascii="Verdana" w:hAnsi="Verdana"/>
          <w:color w:val="000000"/>
          <w:sz w:val="18"/>
          <w:szCs w:val="18"/>
        </w:rPr>
        <w:t> </w:t>
      </w:r>
      <w:r>
        <w:rPr>
          <w:rStyle w:val="WW8Num3z0"/>
          <w:rFonts w:ascii="Verdana" w:hAnsi="Verdana"/>
          <w:color w:val="4682B4"/>
          <w:sz w:val="18"/>
          <w:szCs w:val="18"/>
        </w:rPr>
        <w:t>избирательной</w:t>
      </w:r>
      <w:r>
        <w:rPr>
          <w:rStyle w:val="WW8Num2z0"/>
          <w:rFonts w:ascii="Verdana" w:hAnsi="Verdana"/>
          <w:color w:val="000000"/>
          <w:sz w:val="18"/>
          <w:szCs w:val="18"/>
        </w:rPr>
        <w:t> </w:t>
      </w:r>
      <w:r>
        <w:rPr>
          <w:rFonts w:ascii="Verdana" w:hAnsi="Verdana"/>
          <w:color w:val="000000"/>
          <w:sz w:val="18"/>
          <w:szCs w:val="18"/>
        </w:rPr>
        <w:t>кампании, а также средств, используемых ими для воздействия на волю и сознание граждан с целью способствовать осознанному</w:t>
      </w:r>
      <w:r>
        <w:rPr>
          <w:rStyle w:val="WW8Num2z0"/>
          <w:rFonts w:ascii="Verdana" w:hAnsi="Verdana"/>
          <w:color w:val="000000"/>
          <w:sz w:val="18"/>
          <w:szCs w:val="18"/>
        </w:rPr>
        <w:t> </w:t>
      </w:r>
      <w:r>
        <w:rPr>
          <w:rStyle w:val="WW8Num3z0"/>
          <w:rFonts w:ascii="Verdana" w:hAnsi="Verdana"/>
          <w:color w:val="4682B4"/>
          <w:sz w:val="18"/>
          <w:szCs w:val="18"/>
        </w:rPr>
        <w:t>волеизъявлению</w:t>
      </w:r>
      <w:r>
        <w:rPr>
          <w:rStyle w:val="WW8Num2z0"/>
          <w:rFonts w:ascii="Verdana" w:hAnsi="Verdana"/>
          <w:color w:val="000000"/>
          <w:sz w:val="18"/>
          <w:szCs w:val="18"/>
        </w:rPr>
        <w:t> </w:t>
      </w:r>
      <w:r>
        <w:rPr>
          <w:rFonts w:ascii="Verdana" w:hAnsi="Verdana"/>
          <w:color w:val="000000"/>
          <w:sz w:val="18"/>
          <w:szCs w:val="18"/>
        </w:rPr>
        <w:t>граждан, гласности выборов. Соотношение метода с составляющими его элементами может быть представлено как диалектическое соотношение целого и его части. Совокупность конкретных приемов и способов определяет специфику того или иного метода агитации и информирования и тем самым отличает его от других методов.</w:t>
      </w:r>
    </w:p>
    <w:p w14:paraId="3E3A9146"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Форма информационного обеспечения выборов имеет двоякое значение. Внутренняя форма — это система строения, определенный способ организации и связи элементов содержания информирования избирателей и предвыборной агитации. Внешняя форма информационного обеспечения выборов представляет собой выражение вовне ее внутренне организованного содержания. Взаимосвязь и соотношение форм и методов информационного обеспечения выборов состоит в том, что методы характеризуют практическое осуществление информирования и предвыборной агитации (показывают, как, с помощью каких средств и каким образом осуществляется воздействие на сознание избирателей), а форма выступает в качестве способа их организации, осуществления и внешнего выражения.</w:t>
      </w:r>
    </w:p>
    <w:p w14:paraId="67E3F98D"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протяжении всей истории российского права можно найти некоторые элементы, касающиеся вопросов проведения предвыборной агитации и информирования. Определить момент их возникновения в настоящее время вряд ли возможно, что связано с отсутствием нормативных документов, которые бы</w:t>
      </w:r>
      <w:r>
        <w:rPr>
          <w:rStyle w:val="WW8Num2z0"/>
          <w:rFonts w:ascii="Verdana" w:hAnsi="Verdana"/>
          <w:color w:val="000000"/>
          <w:sz w:val="18"/>
          <w:szCs w:val="18"/>
        </w:rPr>
        <w:t> </w:t>
      </w:r>
      <w:r>
        <w:rPr>
          <w:rStyle w:val="WW8Num3z0"/>
          <w:rFonts w:ascii="Verdana" w:hAnsi="Verdana"/>
          <w:color w:val="4682B4"/>
          <w:sz w:val="18"/>
          <w:szCs w:val="18"/>
        </w:rPr>
        <w:t>закрепляли</w:t>
      </w:r>
      <w:r>
        <w:rPr>
          <w:rStyle w:val="WW8Num2z0"/>
          <w:rFonts w:ascii="Verdana" w:hAnsi="Verdana"/>
          <w:color w:val="000000"/>
          <w:sz w:val="18"/>
          <w:szCs w:val="18"/>
        </w:rPr>
        <w:t> </w:t>
      </w:r>
      <w:r>
        <w:rPr>
          <w:rFonts w:ascii="Verdana" w:hAnsi="Verdana"/>
          <w:color w:val="000000"/>
          <w:sz w:val="18"/>
          <w:szCs w:val="18"/>
        </w:rPr>
        <w:t>порядок выборов на ранних этапах отечественной истории.</w:t>
      </w:r>
    </w:p>
    <w:p w14:paraId="2FE98F3C"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 начале 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избирательного процесса в России можно говорить только с последней трети XVIII в., когда в российской государственно-правовой действительности появляются</w:t>
      </w:r>
      <w:r>
        <w:rPr>
          <w:rStyle w:val="WW8Num2z0"/>
          <w:rFonts w:ascii="Verdana" w:hAnsi="Verdana"/>
          <w:color w:val="000000"/>
          <w:sz w:val="18"/>
          <w:szCs w:val="18"/>
        </w:rPr>
        <w:t> </w:t>
      </w:r>
      <w:r>
        <w:rPr>
          <w:rStyle w:val="WW8Num3z0"/>
          <w:rFonts w:ascii="Verdana" w:hAnsi="Verdana"/>
          <w:color w:val="4682B4"/>
          <w:sz w:val="18"/>
          <w:szCs w:val="18"/>
        </w:rPr>
        <w:t>выборные</w:t>
      </w:r>
      <w:r>
        <w:rPr>
          <w:rStyle w:val="WW8Num2z0"/>
          <w:rFonts w:ascii="Verdana" w:hAnsi="Verdana"/>
          <w:color w:val="000000"/>
          <w:sz w:val="18"/>
          <w:szCs w:val="18"/>
        </w:rPr>
        <w:t> </w:t>
      </w:r>
      <w:r>
        <w:rPr>
          <w:rFonts w:ascii="Verdana" w:hAnsi="Verdana"/>
          <w:color w:val="000000"/>
          <w:sz w:val="18"/>
          <w:szCs w:val="18"/>
        </w:rPr>
        <w:t>должности и органы, не имевшие по статусу и порядку формирования аналогов в предыдущих эпохах. Законодательное закрепление процедуры</w:t>
      </w:r>
      <w:r>
        <w:rPr>
          <w:rStyle w:val="WW8Num2z0"/>
          <w:rFonts w:ascii="Verdana" w:hAnsi="Verdana"/>
          <w:color w:val="000000"/>
          <w:sz w:val="18"/>
          <w:szCs w:val="18"/>
        </w:rPr>
        <w:t> </w:t>
      </w:r>
      <w:r>
        <w:rPr>
          <w:rStyle w:val="WW8Num3z0"/>
          <w:rFonts w:ascii="Verdana" w:hAnsi="Verdana"/>
          <w:color w:val="4682B4"/>
          <w:sz w:val="18"/>
          <w:szCs w:val="18"/>
        </w:rPr>
        <w:t>избрания</w:t>
      </w:r>
      <w:r>
        <w:rPr>
          <w:rStyle w:val="WW8Num2z0"/>
          <w:rFonts w:ascii="Verdana" w:hAnsi="Verdana"/>
          <w:color w:val="000000"/>
          <w:sz w:val="18"/>
          <w:szCs w:val="18"/>
        </w:rPr>
        <w:t> </w:t>
      </w:r>
      <w:r>
        <w:rPr>
          <w:rFonts w:ascii="Verdana" w:hAnsi="Verdana"/>
          <w:color w:val="000000"/>
          <w:sz w:val="18"/>
          <w:szCs w:val="18"/>
        </w:rPr>
        <w:t>впервые осуществляется Манифестом императрицы Екатерины II от 14 декабря 1766 г., регламентирующим порядок выборов</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в Уложенную комиссию. Этот нормативный акт унифицировал</w:t>
      </w:r>
      <w:r>
        <w:rPr>
          <w:rStyle w:val="WW8Num2z0"/>
          <w:rFonts w:ascii="Verdana" w:hAnsi="Verdana"/>
          <w:color w:val="000000"/>
          <w:sz w:val="18"/>
          <w:szCs w:val="18"/>
        </w:rPr>
        <w:t> </w:t>
      </w:r>
      <w:r>
        <w:rPr>
          <w:rStyle w:val="WW8Num3z0"/>
          <w:rFonts w:ascii="Verdana" w:hAnsi="Verdana"/>
          <w:color w:val="4682B4"/>
          <w:sz w:val="18"/>
          <w:szCs w:val="18"/>
        </w:rPr>
        <w:t>избирательный</w:t>
      </w:r>
      <w:r>
        <w:rPr>
          <w:rStyle w:val="WW8Num2z0"/>
          <w:rFonts w:ascii="Verdana" w:hAnsi="Verdana"/>
          <w:color w:val="000000"/>
          <w:sz w:val="18"/>
          <w:szCs w:val="18"/>
        </w:rPr>
        <w:t> </w:t>
      </w:r>
      <w:r>
        <w:rPr>
          <w:rFonts w:ascii="Verdana" w:hAnsi="Verdana"/>
          <w:color w:val="000000"/>
          <w:sz w:val="18"/>
          <w:szCs w:val="18"/>
        </w:rPr>
        <w:t>процесс на всей территории Российской империи и впервые законодательно</w:t>
      </w:r>
      <w:r>
        <w:rPr>
          <w:rStyle w:val="WW8Num2z0"/>
          <w:rFonts w:ascii="Verdana" w:hAnsi="Verdana"/>
          <w:color w:val="000000"/>
          <w:sz w:val="18"/>
          <w:szCs w:val="18"/>
        </w:rPr>
        <w:t> </w:t>
      </w:r>
      <w:r>
        <w:rPr>
          <w:rStyle w:val="WW8Num3z0"/>
          <w:rFonts w:ascii="Verdana" w:hAnsi="Verdana"/>
          <w:color w:val="4682B4"/>
          <w:sz w:val="18"/>
          <w:szCs w:val="18"/>
        </w:rPr>
        <w:t>закрепил</w:t>
      </w:r>
      <w:r>
        <w:rPr>
          <w:rStyle w:val="WW8Num2z0"/>
          <w:rFonts w:ascii="Verdana" w:hAnsi="Verdana"/>
          <w:color w:val="000000"/>
          <w:sz w:val="18"/>
          <w:szCs w:val="18"/>
        </w:rPr>
        <w:t> </w:t>
      </w:r>
      <w:r>
        <w:rPr>
          <w:rFonts w:ascii="Verdana" w:hAnsi="Verdana"/>
          <w:color w:val="000000"/>
          <w:sz w:val="18"/>
          <w:szCs w:val="18"/>
        </w:rPr>
        <w:t>способы оповещения избирателей.</w:t>
      </w:r>
    </w:p>
    <w:p w14:paraId="2E28B1B0"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Регламентированная нормативными актами предвыборная агитация появилась в начале XX века с принятием законодательства о выборах в Государственную Думу Российской империи. Функциональное назначение предвыборной агитации состояло в том, чтобы ознакомить избирателей с кандидатами и их программами. Важную роль в предвыборной агитации играл институт «</w:t>
      </w:r>
      <w:r>
        <w:rPr>
          <w:rStyle w:val="WW8Num3z0"/>
          <w:rFonts w:ascii="Verdana" w:hAnsi="Verdana"/>
          <w:color w:val="4682B4"/>
          <w:sz w:val="18"/>
          <w:szCs w:val="18"/>
        </w:rPr>
        <w:t>подготовительных собраний</w:t>
      </w:r>
      <w:r>
        <w:rPr>
          <w:rFonts w:ascii="Verdana" w:hAnsi="Verdana"/>
          <w:color w:val="000000"/>
          <w:sz w:val="18"/>
          <w:szCs w:val="18"/>
        </w:rPr>
        <w:t xml:space="preserve">» избирателей и выборщиков, введенный Положением о выборах в Государственную Думу от 6 августа 1905 г. Присутствовать на таких собраниях могли только </w:t>
      </w:r>
      <w:r>
        <w:rPr>
          <w:rFonts w:ascii="Verdana" w:hAnsi="Verdana"/>
          <w:color w:val="000000"/>
          <w:sz w:val="18"/>
          <w:szCs w:val="18"/>
        </w:rPr>
        <w:lastRenderedPageBreak/>
        <w:t>избиратели того участка, в котором это собрание было созвано.</w:t>
      </w:r>
      <w:r>
        <w:rPr>
          <w:rStyle w:val="WW8Num2z0"/>
          <w:rFonts w:ascii="Verdana" w:hAnsi="Verdana"/>
          <w:color w:val="000000"/>
          <w:sz w:val="18"/>
          <w:szCs w:val="18"/>
        </w:rPr>
        <w:t> </w:t>
      </w:r>
      <w:r>
        <w:rPr>
          <w:rStyle w:val="WW8Num3z0"/>
          <w:rFonts w:ascii="Verdana" w:hAnsi="Verdana"/>
          <w:color w:val="4682B4"/>
          <w:sz w:val="18"/>
          <w:szCs w:val="18"/>
        </w:rPr>
        <w:t>Полицейские</w:t>
      </w:r>
      <w:r>
        <w:rPr>
          <w:rStyle w:val="WW8Num2z0"/>
          <w:rFonts w:ascii="Verdana" w:hAnsi="Verdana"/>
          <w:color w:val="000000"/>
          <w:sz w:val="18"/>
          <w:szCs w:val="18"/>
        </w:rPr>
        <w:t> </w:t>
      </w:r>
      <w:r>
        <w:rPr>
          <w:rFonts w:ascii="Verdana" w:hAnsi="Verdana"/>
          <w:color w:val="000000"/>
          <w:sz w:val="18"/>
          <w:szCs w:val="18"/>
        </w:rPr>
        <w:t>чины обладали полномочиями закрытия подготовительных собраний, если в речах ораторов «</w:t>
      </w:r>
      <w:r>
        <w:rPr>
          <w:rStyle w:val="WW8Num3z0"/>
          <w:rFonts w:ascii="Verdana" w:hAnsi="Verdana"/>
          <w:color w:val="4682B4"/>
          <w:sz w:val="18"/>
          <w:szCs w:val="18"/>
        </w:rPr>
        <w:t>будут обнаружены недозволительные выражения</w:t>
      </w:r>
      <w:r>
        <w:rPr>
          <w:rFonts w:ascii="Verdana" w:hAnsi="Verdana"/>
          <w:color w:val="000000"/>
          <w:sz w:val="18"/>
          <w:szCs w:val="18"/>
        </w:rPr>
        <w:t>». Вместе с тем, по мнению диссертанта, в условиях того исторического периода подобные собрания были эффективной формой информационно-агитационного обеспечения, сочетающей информирование и предвыборную агитацию.</w:t>
      </w:r>
    </w:p>
    <w:p w14:paraId="6A356BF3"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Собрания избирателей в рамках предвыборной агитации депутатов в Государственную Думу периода Российской империи представляют собой интересную особенность избирательного процесса, поскольку нормативное закрепление их процедуры сочетает в себе, с одной стороны,</w:t>
      </w:r>
      <w:r>
        <w:rPr>
          <w:rStyle w:val="WW8Num2z0"/>
          <w:rFonts w:ascii="Verdana" w:hAnsi="Verdana"/>
          <w:color w:val="000000"/>
          <w:sz w:val="18"/>
          <w:szCs w:val="18"/>
        </w:rPr>
        <w:t> </w:t>
      </w:r>
      <w:r>
        <w:rPr>
          <w:rStyle w:val="WW8Num3z0"/>
          <w:rFonts w:ascii="Verdana" w:hAnsi="Verdana"/>
          <w:color w:val="4682B4"/>
          <w:sz w:val="18"/>
          <w:szCs w:val="18"/>
        </w:rPr>
        <w:t>уведомительный</w:t>
      </w:r>
      <w:r>
        <w:rPr>
          <w:rStyle w:val="WW8Num2z0"/>
          <w:rFonts w:ascii="Verdana" w:hAnsi="Verdana"/>
          <w:color w:val="000000"/>
          <w:sz w:val="18"/>
          <w:szCs w:val="18"/>
        </w:rPr>
        <w:t> </w:t>
      </w:r>
      <w:r>
        <w:rPr>
          <w:rFonts w:ascii="Verdana" w:hAnsi="Verdana"/>
          <w:color w:val="000000"/>
          <w:sz w:val="18"/>
          <w:szCs w:val="18"/>
        </w:rPr>
        <w:t>принцип (организаторы собрания должны были лишь поставить начальника местной</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в известность о мероприятии), а с другой - возможность</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собрания по требованию присутствующих на нем представителей полиции. Такая правовая конструкция дает возможность, не применяя</w:t>
      </w:r>
      <w:r>
        <w:rPr>
          <w:rStyle w:val="WW8Num2z0"/>
          <w:rFonts w:ascii="Verdana" w:hAnsi="Verdana"/>
          <w:color w:val="000000"/>
          <w:sz w:val="18"/>
          <w:szCs w:val="18"/>
        </w:rPr>
        <w:t> </w:t>
      </w:r>
      <w:r>
        <w:rPr>
          <w:rStyle w:val="WW8Num3z0"/>
          <w:rFonts w:ascii="Verdana" w:hAnsi="Verdana"/>
          <w:color w:val="4682B4"/>
          <w:sz w:val="18"/>
          <w:szCs w:val="18"/>
        </w:rPr>
        <w:t>разрешительный</w:t>
      </w:r>
      <w:r>
        <w:rPr>
          <w:rStyle w:val="WW8Num2z0"/>
          <w:rFonts w:ascii="Verdana" w:hAnsi="Verdana"/>
          <w:color w:val="000000"/>
          <w:sz w:val="18"/>
          <w:szCs w:val="18"/>
        </w:rPr>
        <w:t> </w:t>
      </w:r>
      <w:r>
        <w:rPr>
          <w:rFonts w:ascii="Verdana" w:hAnsi="Verdana"/>
          <w:color w:val="000000"/>
          <w:sz w:val="18"/>
          <w:szCs w:val="18"/>
        </w:rPr>
        <w:t>принцип проведения предвыборного мероприятия, контролировать законность содержания данного мероприятия.</w:t>
      </w:r>
    </w:p>
    <w:p w14:paraId="1E7B4044"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Принятие Положения о выборах в</w:t>
      </w:r>
      <w:r>
        <w:rPr>
          <w:rStyle w:val="WW8Num2z0"/>
          <w:rFonts w:ascii="Verdana" w:hAnsi="Verdana"/>
          <w:color w:val="000000"/>
          <w:sz w:val="18"/>
          <w:szCs w:val="18"/>
        </w:rPr>
        <w:t> </w:t>
      </w:r>
      <w:r>
        <w:rPr>
          <w:rStyle w:val="WW8Num3z0"/>
          <w:rFonts w:ascii="Verdana" w:hAnsi="Verdana"/>
          <w:color w:val="4682B4"/>
          <w:sz w:val="18"/>
          <w:szCs w:val="18"/>
        </w:rPr>
        <w:t>Учредительное</w:t>
      </w:r>
      <w:r>
        <w:rPr>
          <w:rStyle w:val="WW8Num2z0"/>
          <w:rFonts w:ascii="Verdana" w:hAnsi="Verdana"/>
          <w:color w:val="000000"/>
          <w:sz w:val="18"/>
          <w:szCs w:val="18"/>
        </w:rPr>
        <w:t> </w:t>
      </w:r>
      <w:r>
        <w:rPr>
          <w:rFonts w:ascii="Verdana" w:hAnsi="Verdana"/>
          <w:color w:val="000000"/>
          <w:sz w:val="18"/>
          <w:szCs w:val="18"/>
        </w:rPr>
        <w:t>собрание в 1917 г. характеризует новый этап развития института предвыборной агитации в России. Этот нормативный акт развил отечественную юридическую теорию и обогатил практику проведения выборов. Положение о выборах и сами выборы в Учредительное собрание стали первой попыткой реализации в нашей стране демократических принципов, близких к современным российским и мировым стандартам.</w:t>
      </w:r>
    </w:p>
    <w:p w14:paraId="795D3542"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Важнейшей характеристикой практики предвыборной агитации и информирования советского периода было монопольное управление этим процессом со стороны Коммунистической партии Советского Союза, использовавшей в качестве инструмента реализации своей политики другие государственные институты. Предвыборная агитация исходила от партийных и государственных органов, а не от кандидатов и избирателей и представляла собой инструмент идеологического воздействия на избирателей. При этом агитация предусматривалась только за кандидатов, что с большой очевидностью свидетельствует о пассивной роли избирателей в агитационной кампании.</w:t>
      </w:r>
    </w:p>
    <w:p w14:paraId="07D12CE6"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предвыборной агитации и информирования в советский период не были дифференцированы. Как в нормативных документах, так и в практической деятельности агитация включала в себя информирование избирателей. В качестве основных инструментов агитации и информирования использовались средства массовой информации (пресса, радио, кино, телевидение); печатные агитационные материалы (издаваемые массовыми тиражами открытки, плакаты и др.); доверенные лица кандидатов; агитаторы. Особую роль в системе агитации советского периода играли агитаторы, работавшие с избирателями на агитационных пунктах, на предприятиях и учреждениях, а также по месту</w:t>
      </w:r>
      <w:r>
        <w:rPr>
          <w:rStyle w:val="WW8Num2z0"/>
          <w:rFonts w:ascii="Verdana" w:hAnsi="Verdana"/>
          <w:color w:val="000000"/>
          <w:sz w:val="18"/>
          <w:szCs w:val="18"/>
        </w:rPr>
        <w:t> </w:t>
      </w:r>
      <w:r>
        <w:rPr>
          <w:rStyle w:val="WW8Num3z0"/>
          <w:rFonts w:ascii="Verdana" w:hAnsi="Verdana"/>
          <w:color w:val="4682B4"/>
          <w:sz w:val="18"/>
          <w:szCs w:val="18"/>
        </w:rPr>
        <w:t>жительства</w:t>
      </w:r>
      <w:r>
        <w:rPr>
          <w:rFonts w:ascii="Verdana" w:hAnsi="Verdana"/>
          <w:color w:val="000000"/>
          <w:sz w:val="18"/>
          <w:szCs w:val="18"/>
        </w:rPr>
        <w:t>. Данный способ влияния рассматривался как наиболее эффективный среди всех других методов воздействия на избирателей. В основе этого способа лежала технология личного контакта агитатора и избирателя. Деятельность агитаторов имела массовый характер. Партийные органы использовали не только разветвленную сеть агитаторов, но и организованное в 1947 г. Всесоюзное общество по распространению политических и научных знаний, члены которого также активно привлекались к участию в</w:t>
      </w:r>
      <w:r>
        <w:rPr>
          <w:rStyle w:val="WW8Num2z0"/>
          <w:rFonts w:ascii="Verdana" w:hAnsi="Verdana"/>
          <w:color w:val="000000"/>
          <w:sz w:val="18"/>
          <w:szCs w:val="18"/>
        </w:rPr>
        <w:t> </w:t>
      </w:r>
      <w:r>
        <w:rPr>
          <w:rStyle w:val="WW8Num3z0"/>
          <w:rFonts w:ascii="Verdana" w:hAnsi="Verdana"/>
          <w:color w:val="4682B4"/>
          <w:sz w:val="18"/>
          <w:szCs w:val="18"/>
        </w:rPr>
        <w:t>выборных</w:t>
      </w:r>
      <w:r>
        <w:rPr>
          <w:rStyle w:val="WW8Num2z0"/>
          <w:rFonts w:ascii="Verdana" w:hAnsi="Verdana"/>
          <w:color w:val="000000"/>
          <w:sz w:val="18"/>
          <w:szCs w:val="18"/>
        </w:rPr>
        <w:t> </w:t>
      </w:r>
      <w:r>
        <w:rPr>
          <w:rFonts w:ascii="Verdana" w:hAnsi="Verdana"/>
          <w:color w:val="000000"/>
          <w:sz w:val="18"/>
          <w:szCs w:val="18"/>
        </w:rPr>
        <w:t>кампаниях. Поскольку выборы советского периода проходили на безальтернативной основе, агитация не оказывала реального влияния на результаты</w:t>
      </w:r>
      <w:r>
        <w:rPr>
          <w:rStyle w:val="WW8Num2z0"/>
          <w:rFonts w:ascii="Verdana" w:hAnsi="Verdana"/>
          <w:color w:val="000000"/>
          <w:sz w:val="18"/>
          <w:szCs w:val="18"/>
        </w:rPr>
        <w:t> </w:t>
      </w:r>
      <w:r>
        <w:rPr>
          <w:rStyle w:val="WW8Num3z0"/>
          <w:rFonts w:ascii="Verdana" w:hAnsi="Verdana"/>
          <w:color w:val="4682B4"/>
          <w:sz w:val="18"/>
          <w:szCs w:val="18"/>
        </w:rPr>
        <w:t>голосования</w:t>
      </w:r>
      <w:r>
        <w:rPr>
          <w:rFonts w:ascii="Verdana" w:hAnsi="Verdana"/>
          <w:color w:val="000000"/>
          <w:sz w:val="18"/>
          <w:szCs w:val="18"/>
        </w:rPr>
        <w:t>. Главная функция предвыборной агитации заключалась в политическом воспитании населения.</w:t>
      </w:r>
    </w:p>
    <w:p w14:paraId="7EB43A35"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советского периода развития предвыборной агитации и информирования характерна выборочная преемственность по отношению к дореволюционному периоду. Демократические основы избирательного права, заложенные в законодательстве Временного Правительства, после Октябрьской революции 1917 г. не получили своего развития. При формировании новой избирательной системы большевики на практике отвергли главный принцип предвыборной агитации —</w:t>
      </w:r>
      <w:r>
        <w:rPr>
          <w:rStyle w:val="WW8Num2z0"/>
          <w:rFonts w:ascii="Verdana" w:hAnsi="Verdana"/>
          <w:color w:val="000000"/>
          <w:sz w:val="18"/>
          <w:szCs w:val="18"/>
        </w:rPr>
        <w:t> </w:t>
      </w:r>
      <w:r>
        <w:rPr>
          <w:rStyle w:val="WW8Num3z0"/>
          <w:rFonts w:ascii="Verdana" w:hAnsi="Verdana"/>
          <w:color w:val="4682B4"/>
          <w:sz w:val="18"/>
          <w:szCs w:val="18"/>
        </w:rPr>
        <w:t>свободу</w:t>
      </w:r>
      <w:r>
        <w:rPr>
          <w:rStyle w:val="WW8Num2z0"/>
          <w:rFonts w:ascii="Verdana" w:hAnsi="Verdana"/>
          <w:color w:val="000000"/>
          <w:sz w:val="18"/>
          <w:szCs w:val="18"/>
        </w:rPr>
        <w:t> </w:t>
      </w:r>
      <w:r>
        <w:rPr>
          <w:rFonts w:ascii="Verdana" w:hAnsi="Verdana"/>
          <w:color w:val="000000"/>
          <w:sz w:val="18"/>
          <w:szCs w:val="18"/>
        </w:rPr>
        <w:t>ее проведения. В то же время, заимствовались отдельные правовые институты. Институт предвыборных совещаний, впервые введенный Положением о выборах в Государственную думу от 6 августа 1905 г. и воспроизведенный в Законе</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выборах в Верховный Совет СССР</w:t>
      </w:r>
      <w:r>
        <w:rPr>
          <w:rFonts w:ascii="Verdana" w:hAnsi="Verdana"/>
          <w:color w:val="000000"/>
          <w:sz w:val="18"/>
          <w:szCs w:val="18"/>
        </w:rPr>
        <w:t xml:space="preserve">» от 6 июля </w:t>
      </w:r>
      <w:r>
        <w:rPr>
          <w:rFonts w:ascii="Verdana" w:hAnsi="Verdana"/>
          <w:color w:val="000000"/>
          <w:sz w:val="18"/>
          <w:szCs w:val="18"/>
        </w:rPr>
        <w:lastRenderedPageBreak/>
        <w:t>1978 г., был эффективной формой информационно-агитационного обеспечения избирательного процесса, сочетающей информирование избирателей и предвыборную агитацию.</w:t>
      </w:r>
    </w:p>
    <w:p w14:paraId="632A0E78"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Построение демократического государства в России началось после длительного периода авторитарного режима на рубеже 80-х - 90-х годов XX века, и именно с этого времени возникла проблема выработки и</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закрепления системы правил информационного обеспечения выборов, которая, с одной стороны, гарантировала бы кандидатам возможность равной и конкурентной борьбы, а с другой — обеспечивала бы свободу</w:t>
      </w:r>
      <w:r>
        <w:rPr>
          <w:rStyle w:val="WW8Num2z0"/>
          <w:rFonts w:ascii="Verdana" w:hAnsi="Verdana"/>
          <w:color w:val="000000"/>
          <w:sz w:val="18"/>
          <w:szCs w:val="18"/>
        </w:rPr>
        <w:t> </w:t>
      </w:r>
      <w:r>
        <w:rPr>
          <w:rStyle w:val="WW8Num3z0"/>
          <w:rFonts w:ascii="Verdana" w:hAnsi="Verdana"/>
          <w:color w:val="4682B4"/>
          <w:sz w:val="18"/>
          <w:szCs w:val="18"/>
        </w:rPr>
        <w:t>волеизъявления</w:t>
      </w:r>
      <w:r>
        <w:rPr>
          <w:rStyle w:val="WW8Num2z0"/>
          <w:rFonts w:ascii="Verdana" w:hAnsi="Verdana"/>
          <w:color w:val="000000"/>
          <w:sz w:val="18"/>
          <w:szCs w:val="18"/>
        </w:rPr>
        <w:t> </w:t>
      </w:r>
      <w:r>
        <w:rPr>
          <w:rFonts w:ascii="Verdana" w:hAnsi="Verdana"/>
          <w:color w:val="000000"/>
          <w:sz w:val="18"/>
          <w:szCs w:val="18"/>
        </w:rPr>
        <w:t>граждан. До настоящего времени формирование подобной эффективной системы норм не завершено.</w:t>
      </w:r>
    </w:p>
    <w:p w14:paraId="5F79FE50"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Новый этап в развитии российского избирательного законодательства начался в 1993 году с изданием</w:t>
      </w:r>
      <w:r>
        <w:rPr>
          <w:rStyle w:val="WW8Num2z0"/>
          <w:rFonts w:ascii="Verdana" w:hAnsi="Verdana"/>
          <w:color w:val="000000"/>
          <w:sz w:val="18"/>
          <w:szCs w:val="18"/>
        </w:rPr>
        <w:t> </w:t>
      </w:r>
      <w:r>
        <w:rPr>
          <w:rStyle w:val="WW8Num3z0"/>
          <w:rFonts w:ascii="Verdana" w:hAnsi="Verdana"/>
          <w:color w:val="4682B4"/>
          <w:sz w:val="18"/>
          <w:szCs w:val="18"/>
        </w:rPr>
        <w:t>Указов</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утвердивших положения, регулировавшие вопросы подготовки и проведения выборов в Государственную Думу и Совет Федерации в 1993 году. Данные нормативные документы делали очевидный акцент на регламентации процесса агитации, а не информирования избирателей, что имело политические причины: в тот период было важно</w:t>
      </w:r>
      <w:r>
        <w:rPr>
          <w:rStyle w:val="WW8Num2z0"/>
          <w:rFonts w:ascii="Verdana" w:hAnsi="Verdana"/>
          <w:color w:val="000000"/>
          <w:sz w:val="18"/>
          <w:szCs w:val="18"/>
        </w:rPr>
        <w:t> </w:t>
      </w:r>
      <w:r>
        <w:rPr>
          <w:rStyle w:val="WW8Num3z0"/>
          <w:rFonts w:ascii="Verdana" w:hAnsi="Verdana"/>
          <w:color w:val="4682B4"/>
          <w:sz w:val="18"/>
          <w:szCs w:val="18"/>
        </w:rPr>
        <w:t>урегулировать</w:t>
      </w:r>
      <w:r>
        <w:rPr>
          <w:rStyle w:val="WW8Num2z0"/>
          <w:rFonts w:ascii="Verdana" w:hAnsi="Verdana"/>
          <w:color w:val="000000"/>
          <w:sz w:val="18"/>
          <w:szCs w:val="18"/>
        </w:rPr>
        <w:t> </w:t>
      </w:r>
      <w:r>
        <w:rPr>
          <w:rFonts w:ascii="Verdana" w:hAnsi="Verdana"/>
          <w:color w:val="000000"/>
          <w:sz w:val="18"/>
          <w:szCs w:val="18"/>
        </w:rPr>
        <w:t>именно вопросы агитации с целью создать условия для проведения конкурентных выборов при явно недостаточной нормативной базе.</w:t>
      </w:r>
    </w:p>
    <w:p w14:paraId="661E3267"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Более подробно по сравнению с предшествующим</w:t>
      </w:r>
      <w:r>
        <w:rPr>
          <w:rStyle w:val="WW8Num2z0"/>
          <w:rFonts w:ascii="Verdana" w:hAnsi="Verdana"/>
          <w:color w:val="000000"/>
          <w:sz w:val="18"/>
          <w:szCs w:val="18"/>
        </w:rPr>
        <w:t> </w:t>
      </w:r>
      <w:r>
        <w:rPr>
          <w:rStyle w:val="WW8Num3z0"/>
          <w:rFonts w:ascii="Verdana" w:hAnsi="Verdana"/>
          <w:color w:val="4682B4"/>
          <w:sz w:val="18"/>
          <w:szCs w:val="18"/>
        </w:rPr>
        <w:t>избирательным</w:t>
      </w:r>
      <w:r>
        <w:rPr>
          <w:rStyle w:val="WW8Num2z0"/>
          <w:rFonts w:ascii="Verdana" w:hAnsi="Verdana"/>
          <w:color w:val="000000"/>
          <w:sz w:val="18"/>
          <w:szCs w:val="18"/>
        </w:rPr>
        <w:t> </w:t>
      </w:r>
      <w:r>
        <w:rPr>
          <w:rFonts w:ascii="Verdana" w:hAnsi="Verdana"/>
          <w:color w:val="000000"/>
          <w:sz w:val="18"/>
          <w:szCs w:val="18"/>
        </w:rPr>
        <w:t>законодательством вопросы предвыборной агитации регламентировало Положение о выборах депутатов Государственной Думы Федерального Собрания Российской Федерации в 1993 году. Устанавливая право граждан и общественных объединений на беспрепятственное проведение агитации за или против кандидатов в</w:t>
      </w:r>
      <w:r>
        <w:rPr>
          <w:rStyle w:val="WW8Num2z0"/>
          <w:rFonts w:ascii="Verdana" w:hAnsi="Verdana"/>
          <w:color w:val="000000"/>
          <w:sz w:val="18"/>
          <w:szCs w:val="18"/>
        </w:rPr>
        <w:t> </w:t>
      </w:r>
      <w:r>
        <w:rPr>
          <w:rStyle w:val="WW8Num3z0"/>
          <w:rFonts w:ascii="Verdana" w:hAnsi="Verdana"/>
          <w:color w:val="4682B4"/>
          <w:sz w:val="18"/>
          <w:szCs w:val="18"/>
        </w:rPr>
        <w:t>депутаты</w:t>
      </w:r>
      <w:r>
        <w:rPr>
          <w:rFonts w:ascii="Verdana" w:hAnsi="Verdana"/>
          <w:color w:val="000000"/>
          <w:sz w:val="18"/>
          <w:szCs w:val="18"/>
        </w:rPr>
        <w:t>, нормативный акт закреплял следующие формы предвыборной агитации: а) встречи с избирателями; б) предвыборные митинги; в) предвыборная агитация через СМИ; г) выпуск агитационных печатных материалов. Агитационная кампания проводилась со дня регистрации кандидата или общефедерального списка кандидатов и прекращалась за одни сутки до дня выборов. Важным новшеством явилось то, что</w:t>
      </w:r>
      <w:r>
        <w:rPr>
          <w:rStyle w:val="WW8Num2z0"/>
          <w:rFonts w:ascii="Verdana" w:hAnsi="Verdana"/>
          <w:color w:val="000000"/>
          <w:sz w:val="18"/>
          <w:szCs w:val="18"/>
        </w:rPr>
        <w:t> </w:t>
      </w:r>
      <w:r>
        <w:rPr>
          <w:rStyle w:val="WW8Num3z0"/>
          <w:rFonts w:ascii="Verdana" w:hAnsi="Verdana"/>
          <w:color w:val="4682B4"/>
          <w:sz w:val="18"/>
          <w:szCs w:val="18"/>
        </w:rPr>
        <w:t>избирательные</w:t>
      </w:r>
      <w:r>
        <w:rPr>
          <w:rStyle w:val="WW8Num2z0"/>
          <w:rFonts w:ascii="Verdana" w:hAnsi="Verdana"/>
          <w:color w:val="000000"/>
          <w:sz w:val="18"/>
          <w:szCs w:val="18"/>
        </w:rPr>
        <w:t> </w:t>
      </w:r>
      <w:r>
        <w:rPr>
          <w:rFonts w:ascii="Verdana" w:hAnsi="Verdana"/>
          <w:color w:val="000000"/>
          <w:sz w:val="18"/>
          <w:szCs w:val="18"/>
        </w:rPr>
        <w:t>объединения и независимые кандидаты получили возможность использовать средства массовой информации.</w:t>
      </w:r>
    </w:p>
    <w:p w14:paraId="2F80967A"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Механизм и процедуру проведения предвыборной агитации через средства массовой информации детально определило принятое в 1993 году Положение об информационных</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предвыборной агитации, закрепившее необходимые ограничения (</w:t>
      </w:r>
      <w:r>
        <w:rPr>
          <w:rStyle w:val="WW8Num3z0"/>
          <w:rFonts w:ascii="Verdana" w:hAnsi="Verdana"/>
          <w:color w:val="4682B4"/>
          <w:sz w:val="18"/>
          <w:szCs w:val="18"/>
        </w:rPr>
        <w:t>недопустимость</w:t>
      </w:r>
      <w:r>
        <w:rPr>
          <w:rStyle w:val="WW8Num2z0"/>
          <w:rFonts w:ascii="Verdana" w:hAnsi="Verdana"/>
          <w:color w:val="000000"/>
          <w:sz w:val="18"/>
          <w:szCs w:val="18"/>
        </w:rPr>
        <w:t> </w:t>
      </w:r>
      <w:r>
        <w:rPr>
          <w:rFonts w:ascii="Verdana" w:hAnsi="Verdana"/>
          <w:color w:val="000000"/>
          <w:sz w:val="18"/>
          <w:szCs w:val="18"/>
        </w:rPr>
        <w:t>совмещения функций журналиста и кандидата в депутаты, верхние пределы времени вещания), принципы объективности средств массовой информации при освещении избирательной кампании и учредившее</w:t>
      </w:r>
      <w:r>
        <w:rPr>
          <w:rStyle w:val="WW8Num2z0"/>
          <w:rFonts w:ascii="Verdana" w:hAnsi="Verdana"/>
          <w:color w:val="000000"/>
          <w:sz w:val="18"/>
          <w:szCs w:val="18"/>
        </w:rPr>
        <w:t> </w:t>
      </w:r>
      <w:r>
        <w:rPr>
          <w:rStyle w:val="WW8Num3z0"/>
          <w:rFonts w:ascii="Verdana" w:hAnsi="Verdana"/>
          <w:color w:val="4682B4"/>
          <w:sz w:val="18"/>
          <w:szCs w:val="18"/>
        </w:rPr>
        <w:t>Третейский</w:t>
      </w:r>
      <w:r>
        <w:rPr>
          <w:rStyle w:val="WW8Num2z0"/>
          <w:rFonts w:ascii="Verdana" w:hAnsi="Verdana"/>
          <w:color w:val="000000"/>
          <w:sz w:val="18"/>
          <w:szCs w:val="18"/>
        </w:rPr>
        <w:t> </w:t>
      </w:r>
      <w:r>
        <w:rPr>
          <w:rFonts w:ascii="Verdana" w:hAnsi="Verdana"/>
          <w:color w:val="000000"/>
          <w:sz w:val="18"/>
          <w:szCs w:val="18"/>
        </w:rPr>
        <w:t>информационный суд.</w:t>
      </w:r>
    </w:p>
    <w:p w14:paraId="73197FDD"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Федеральное Собрание Российской Федерации, сформированное в результате выборов, приняв первый после провозглашения</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Style w:val="WW8Num2z0"/>
          <w:rFonts w:ascii="Verdana" w:hAnsi="Verdana"/>
          <w:color w:val="000000"/>
          <w:sz w:val="18"/>
          <w:szCs w:val="18"/>
        </w:rPr>
        <w:t> </w:t>
      </w:r>
      <w:r>
        <w:rPr>
          <w:rFonts w:ascii="Verdana" w:hAnsi="Verdana"/>
          <w:color w:val="000000"/>
          <w:sz w:val="18"/>
          <w:szCs w:val="18"/>
        </w:rPr>
        <w:t>пакет избирательных законов, устранило тем самым главный недостаток избирательной кампании 1993 года — президентскую нормативно-правовую базу. Новые законы существенно расширили систему гарантий избирательных прав граждан. В то же время,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в определение предвыборной агитации изначально не был заложен четкий критерий, позволяющий разграничить предвыборную агитацию и информирование о выборах.</w:t>
      </w:r>
    </w:p>
    <w:p w14:paraId="344B2E4F"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избирательном</w:t>
      </w:r>
      <w:r>
        <w:rPr>
          <w:rStyle w:val="WW8Num2z0"/>
          <w:rFonts w:ascii="Verdana" w:hAnsi="Verdana"/>
          <w:color w:val="000000"/>
          <w:sz w:val="18"/>
          <w:szCs w:val="18"/>
        </w:rPr>
        <w:t> </w:t>
      </w:r>
      <w:r>
        <w:rPr>
          <w:rFonts w:ascii="Verdana" w:hAnsi="Verdana"/>
          <w:color w:val="000000"/>
          <w:sz w:val="18"/>
          <w:szCs w:val="18"/>
        </w:rPr>
        <w:t>законодательстве России появилось понятие политической рекламы как вида предвыборной агитации. Как политическая реклама, так и предвыборная агитация рассматривались уже не как сообщения или материалы, а как</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значимая деятельность по их распространению. Были нормативно разграничены цели предвыборной агитации и политической рекламы. Если целью предвыборной агитации было побудить избирателей принять участие в голосовании за или против тех или иных кандидатов, федеральных списков кандидатов, то для политической рекламы она была сформулирована иначе: формирование общественного мнения в пользу избирательных объединений, избирательных блоков, кандидатов в депутаты. Очевидно, что цель политической рекламы имеет более общий характер по сравнению с предвыборной агитацией. В то же время, в практической деятельности разделить цели предвыборной агитации и политической рекламы невозможно. Результатом положительного общественного мнения является</w:t>
      </w:r>
      <w:r>
        <w:rPr>
          <w:rStyle w:val="WW8Num2z0"/>
          <w:rFonts w:ascii="Verdana" w:hAnsi="Verdana"/>
          <w:color w:val="000000"/>
          <w:sz w:val="18"/>
          <w:szCs w:val="18"/>
        </w:rPr>
        <w:t> </w:t>
      </w:r>
      <w:r>
        <w:rPr>
          <w:rStyle w:val="WW8Num3z0"/>
          <w:rFonts w:ascii="Verdana" w:hAnsi="Verdana"/>
          <w:color w:val="4682B4"/>
          <w:sz w:val="18"/>
          <w:szCs w:val="18"/>
        </w:rPr>
        <w:t>голосование</w:t>
      </w:r>
      <w:r>
        <w:rPr>
          <w:rStyle w:val="WW8Num2z0"/>
          <w:rFonts w:ascii="Verdana" w:hAnsi="Verdana"/>
          <w:color w:val="000000"/>
          <w:sz w:val="18"/>
          <w:szCs w:val="18"/>
        </w:rPr>
        <w:t> </w:t>
      </w:r>
      <w:r>
        <w:rPr>
          <w:rFonts w:ascii="Verdana" w:hAnsi="Verdana"/>
          <w:color w:val="000000"/>
          <w:sz w:val="18"/>
          <w:szCs w:val="18"/>
        </w:rPr>
        <w:t>за избирательное объединение, избирательный блок или кандидата.</w:t>
      </w:r>
    </w:p>
    <w:p w14:paraId="433C4B44"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Новые подходы к пониманию информационного обеспечения выборов в современной России закрепил Федеральный закон № 67-ФЗ от 12 июня 2002 г. «Об основных гарантиях избирательных прав и права на участие в</w:t>
      </w:r>
      <w:r>
        <w:rPr>
          <w:rStyle w:val="WW8Num2z0"/>
          <w:rFonts w:ascii="Verdana" w:hAnsi="Verdana"/>
          <w:color w:val="000000"/>
          <w:sz w:val="18"/>
          <w:szCs w:val="18"/>
        </w:rPr>
        <w:t> </w:t>
      </w:r>
      <w:r>
        <w:rPr>
          <w:rStyle w:val="WW8Num3z0"/>
          <w:rFonts w:ascii="Verdana" w:hAnsi="Verdana"/>
          <w:color w:val="4682B4"/>
          <w:sz w:val="18"/>
          <w:szCs w:val="18"/>
        </w:rPr>
        <w:t>референдуме</w:t>
      </w:r>
      <w:r>
        <w:rPr>
          <w:rStyle w:val="WW8Num2z0"/>
          <w:rFonts w:ascii="Verdana" w:hAnsi="Verdana"/>
          <w:color w:val="000000"/>
          <w:sz w:val="18"/>
          <w:szCs w:val="18"/>
        </w:rPr>
        <w:t> </w:t>
      </w:r>
      <w:r>
        <w:rPr>
          <w:rFonts w:ascii="Verdana" w:hAnsi="Verdana"/>
          <w:color w:val="000000"/>
          <w:sz w:val="18"/>
          <w:szCs w:val="18"/>
        </w:rPr>
        <w:t>граждан Российской Федерации», установивший, что информационное обеспечение выборов включает в себя информирование избирателей и предвыборную агитацию.</w:t>
      </w:r>
    </w:p>
    <w:p w14:paraId="7B203CE0"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системе признаков, образующих содержание понятия «</w:t>
      </w:r>
      <w:r>
        <w:rPr>
          <w:rStyle w:val="WW8Num3z0"/>
          <w:rFonts w:ascii="Verdana" w:hAnsi="Verdana"/>
          <w:color w:val="4682B4"/>
          <w:sz w:val="18"/>
          <w:szCs w:val="18"/>
        </w:rPr>
        <w:t>информационное обеспечение выборов</w:t>
      </w:r>
      <w:r>
        <w:rPr>
          <w:rFonts w:ascii="Verdana" w:hAnsi="Verdana"/>
          <w:color w:val="000000"/>
          <w:sz w:val="18"/>
          <w:szCs w:val="18"/>
        </w:rPr>
        <w:t>» первостепенное значение имеют те из них, которые характеризуют это явление как разновидность социальной и юридической деятельности (субъект, цели, методы и формы, сроки). На основании этих признаков осуществляется юридическая квалификация тех или иных действий субъектов избирательного процесса в качестве информационных и агитационных.</w:t>
      </w:r>
    </w:p>
    <w:p w14:paraId="1ECC6107" w14:textId="77777777" w:rsidR="00F527C3" w:rsidRDefault="00F527C3" w:rsidP="00F527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Приоритет в совершенствовании правового регулирования информационного обеспечения выборов отдается предвыборной агитации. Этим объясняется принятие в конце 2006 г. существенных поправок в Федеральный закон № 67-ФЗ «Об основных гарантиях избирательных прав и права на участие в референдуме граждан Российской Федерации». Изменения в избирательном законодательстве были направлены главным образом на сокращение конфронтационных форм предвыборной агитации, причем только на телевидении, что можно объяснить высоким уровнем влияния данного канала коммуникации на социально-политическое поведение населения.</w:t>
      </w:r>
    </w:p>
    <w:p w14:paraId="21B30291"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структуре информационного обеспечения выборов можно выделить пять относительно устойчивых элементов: а) цели информирования избирателей и предвыборной агитации, выступающие в качестве конституирующего элемента информационной деятельности; б) субъекты, способные реализовать поставленные цели; в) сроки, в течение которых та или иная деятельность может</w:t>
      </w:r>
      <w:r>
        <w:rPr>
          <w:rStyle w:val="WW8Num2z0"/>
          <w:rFonts w:ascii="Verdana" w:hAnsi="Verdana"/>
          <w:color w:val="000000"/>
          <w:sz w:val="18"/>
          <w:szCs w:val="18"/>
        </w:rPr>
        <w:t> </w:t>
      </w:r>
      <w:r>
        <w:rPr>
          <w:rStyle w:val="WW8Num3z0"/>
          <w:rFonts w:ascii="Verdana" w:hAnsi="Verdana"/>
          <w:color w:val="4682B4"/>
          <w:sz w:val="18"/>
          <w:szCs w:val="18"/>
        </w:rPr>
        <w:t>квалифицироваться</w:t>
      </w:r>
      <w:r>
        <w:rPr>
          <w:rStyle w:val="WW8Num2z0"/>
          <w:rFonts w:ascii="Verdana" w:hAnsi="Verdana"/>
          <w:color w:val="000000"/>
          <w:sz w:val="18"/>
          <w:szCs w:val="18"/>
        </w:rPr>
        <w:t> </w:t>
      </w:r>
      <w:r>
        <w:rPr>
          <w:rFonts w:ascii="Verdana" w:hAnsi="Verdana"/>
          <w:color w:val="000000"/>
          <w:sz w:val="18"/>
          <w:szCs w:val="18"/>
        </w:rPr>
        <w:t>как информирование избирателей или предвыборная агитация; г) содержание, которое заключается в распространении агитационных или информационных материалов; д) субъекты, на которые направлены сведения, содержащиеся в конкретном материале. Все эти элементы тесно взаимосвязаны между собой. Сама же деятельность выступает в качестве исходного, объединяющего данные элементы фактора.</w:t>
      </w:r>
    </w:p>
    <w:p w14:paraId="6B7630EA" w14:textId="77777777" w:rsidR="00F527C3" w:rsidRDefault="00F527C3" w:rsidP="00F527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действующего законодательства Российской Федерации показывает, что, хотя правовая база информационного обеспечения выборов в целом разработана, она характеризуется неполнотой, отсутствием системности и является недостаточной для установления правового статуса различных субъектов информирования избирателей и предвыборной агитации. На практике это приводит к тому, что</w:t>
      </w:r>
      <w:r>
        <w:rPr>
          <w:rStyle w:val="WW8Num2z0"/>
          <w:rFonts w:ascii="Verdana" w:hAnsi="Verdana"/>
          <w:color w:val="000000"/>
          <w:sz w:val="18"/>
          <w:szCs w:val="18"/>
        </w:rPr>
        <w:t> </w:t>
      </w:r>
      <w:r>
        <w:rPr>
          <w:rStyle w:val="WW8Num3z0"/>
          <w:rFonts w:ascii="Verdana" w:hAnsi="Verdana"/>
          <w:color w:val="4682B4"/>
          <w:sz w:val="18"/>
          <w:szCs w:val="18"/>
        </w:rPr>
        <w:t>избирательное</w:t>
      </w:r>
      <w:r>
        <w:rPr>
          <w:rStyle w:val="WW8Num2z0"/>
          <w:rFonts w:ascii="Verdana" w:hAnsi="Verdana"/>
          <w:color w:val="000000"/>
          <w:sz w:val="18"/>
          <w:szCs w:val="18"/>
        </w:rPr>
        <w:t> </w:t>
      </w:r>
      <w:r>
        <w:rPr>
          <w:rFonts w:ascii="Verdana" w:hAnsi="Verdana"/>
          <w:color w:val="000000"/>
          <w:sz w:val="18"/>
          <w:szCs w:val="18"/>
        </w:rPr>
        <w:t>законодательство не содержит эффективного правового механизма регулирования информационного обеспечения выборов.</w:t>
      </w:r>
    </w:p>
    <w:p w14:paraId="303F82B6" w14:textId="77777777" w:rsidR="00F527C3" w:rsidRDefault="00F527C3" w:rsidP="00F527C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Собалирова, Зухра Хазретовна, 2011 год</w:t>
      </w:r>
    </w:p>
    <w:p w14:paraId="0F8643C8"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 Архивные документы</w:t>
      </w:r>
    </w:p>
    <w:p w14:paraId="2CE303F5"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2. Российский государственный исторический архив (</w:t>
      </w:r>
      <w:r>
        <w:rPr>
          <w:rStyle w:val="WW8Num3z0"/>
          <w:rFonts w:ascii="Verdana" w:hAnsi="Verdana"/>
          <w:color w:val="4682B4"/>
          <w:sz w:val="18"/>
          <w:szCs w:val="18"/>
        </w:rPr>
        <w:t>РГИА</w:t>
      </w:r>
      <w:r>
        <w:rPr>
          <w:rFonts w:ascii="Verdana" w:hAnsi="Verdana"/>
          <w:color w:val="000000"/>
          <w:sz w:val="18"/>
          <w:szCs w:val="18"/>
        </w:rPr>
        <w:t>)</w:t>
      </w:r>
    </w:p>
    <w:p w14:paraId="1C1B9F9A"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3. Ф. 1278 Фонд Государственной Думы (1905-1917).</w:t>
      </w:r>
    </w:p>
    <w:p w14:paraId="6AC6A95D"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4. Ф. 1327 Фонд особого делопроизводства по выборам в Государственную Думу.</w:t>
      </w:r>
    </w:p>
    <w:p w14:paraId="625C4D7E"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5. Ф. 1341 Первый департамент</w:t>
      </w:r>
      <w:r>
        <w:rPr>
          <w:rStyle w:val="WW8Num2z0"/>
          <w:rFonts w:ascii="Verdana" w:hAnsi="Verdana"/>
          <w:color w:val="000000"/>
          <w:sz w:val="18"/>
          <w:szCs w:val="18"/>
        </w:rPr>
        <w:t> </w:t>
      </w:r>
      <w:r>
        <w:rPr>
          <w:rStyle w:val="WW8Num3z0"/>
          <w:rFonts w:ascii="Verdana" w:hAnsi="Verdana"/>
          <w:color w:val="4682B4"/>
          <w:sz w:val="18"/>
          <w:szCs w:val="18"/>
        </w:rPr>
        <w:t>Сената</w:t>
      </w:r>
      <w:r>
        <w:rPr>
          <w:rFonts w:ascii="Verdana" w:hAnsi="Verdana"/>
          <w:color w:val="000000"/>
          <w:sz w:val="18"/>
          <w:szCs w:val="18"/>
        </w:rPr>
        <w:t>.</w:t>
      </w:r>
    </w:p>
    <w:p w14:paraId="0A15CC98"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6. Ф. 1544 Фонд особых совещаний учреждения Государственной Думы.</w:t>
      </w:r>
    </w:p>
    <w:p w14:paraId="01569354"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7. Государственный архив Российской Федерации (</w:t>
      </w:r>
      <w:r>
        <w:rPr>
          <w:rStyle w:val="WW8Num3z0"/>
          <w:rFonts w:ascii="Verdana" w:hAnsi="Verdana"/>
          <w:color w:val="4682B4"/>
          <w:sz w:val="18"/>
          <w:szCs w:val="18"/>
        </w:rPr>
        <w:t>ГАРФ</w:t>
      </w:r>
      <w:r>
        <w:rPr>
          <w:rFonts w:ascii="Verdana" w:hAnsi="Verdana"/>
          <w:color w:val="000000"/>
          <w:sz w:val="18"/>
          <w:szCs w:val="18"/>
        </w:rPr>
        <w:t>)</w:t>
      </w:r>
    </w:p>
    <w:p w14:paraId="715EA227"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8. Ф. 109 Третье отделение собственной его Императорского Величества канцелярии.</w:t>
      </w:r>
    </w:p>
    <w:p w14:paraId="567FAB8D"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9. Ф. 40 Канцелярия временного генерал-губернатора Казанской,</w:t>
      </w:r>
    </w:p>
    <w:p w14:paraId="7AE52F7D"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10. Симбирской, Саратовской, Самарской губерний. Казань. (1864 -1865).</w:t>
      </w:r>
    </w:p>
    <w:p w14:paraId="455BC47F"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11. Ф. А-385</w:t>
      </w:r>
      <w:r>
        <w:rPr>
          <w:rStyle w:val="WW8Num2z0"/>
          <w:rFonts w:ascii="Verdana" w:hAnsi="Verdana"/>
          <w:color w:val="000000"/>
          <w:sz w:val="18"/>
          <w:szCs w:val="18"/>
        </w:rPr>
        <w:t> </w:t>
      </w:r>
      <w:r>
        <w:rPr>
          <w:rStyle w:val="WW8Num3z0"/>
          <w:rFonts w:ascii="Verdana" w:hAnsi="Verdana"/>
          <w:color w:val="4682B4"/>
          <w:sz w:val="18"/>
          <w:szCs w:val="18"/>
        </w:rPr>
        <w:t>Верховный</w:t>
      </w:r>
      <w:r>
        <w:rPr>
          <w:rStyle w:val="WW8Num2z0"/>
          <w:rFonts w:ascii="Verdana" w:hAnsi="Verdana"/>
          <w:color w:val="000000"/>
          <w:sz w:val="18"/>
          <w:szCs w:val="18"/>
        </w:rPr>
        <w:t> </w:t>
      </w:r>
      <w:r>
        <w:rPr>
          <w:rFonts w:ascii="Verdana" w:hAnsi="Verdana"/>
          <w:color w:val="000000"/>
          <w:sz w:val="18"/>
          <w:szCs w:val="18"/>
        </w:rPr>
        <w:t>Совет СССР. 1937-1989.</w:t>
      </w:r>
    </w:p>
    <w:p w14:paraId="6C8E202A"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12. Ф. Р-7522 Центральные</w:t>
      </w:r>
      <w:r>
        <w:rPr>
          <w:rStyle w:val="WW8Num2z0"/>
          <w:rFonts w:ascii="Verdana" w:hAnsi="Verdana"/>
          <w:color w:val="000000"/>
          <w:sz w:val="18"/>
          <w:szCs w:val="18"/>
        </w:rPr>
        <w:t> </w:t>
      </w:r>
      <w:r>
        <w:rPr>
          <w:rStyle w:val="WW8Num3z0"/>
          <w:rFonts w:ascii="Verdana" w:hAnsi="Verdana"/>
          <w:color w:val="4682B4"/>
          <w:sz w:val="18"/>
          <w:szCs w:val="18"/>
        </w:rPr>
        <w:t>избирательные</w:t>
      </w:r>
      <w:r>
        <w:rPr>
          <w:rStyle w:val="WW8Num2z0"/>
          <w:rFonts w:ascii="Verdana" w:hAnsi="Verdana"/>
          <w:color w:val="000000"/>
          <w:sz w:val="18"/>
          <w:szCs w:val="18"/>
        </w:rPr>
        <w:t> </w:t>
      </w:r>
      <w:r>
        <w:rPr>
          <w:rFonts w:ascii="Verdana" w:hAnsi="Verdana"/>
          <w:color w:val="000000"/>
          <w:sz w:val="18"/>
          <w:szCs w:val="18"/>
        </w:rPr>
        <w:t>комиссии по выборам в</w:t>
      </w:r>
    </w:p>
    <w:p w14:paraId="2374D7E8"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13. Верховный Совет</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по выборам народных депутатов СССР и центральные комиссии</w:t>
      </w:r>
      <w:r>
        <w:rPr>
          <w:rStyle w:val="WW8Num2z0"/>
          <w:rFonts w:ascii="Verdana" w:hAnsi="Verdana"/>
          <w:color w:val="000000"/>
          <w:sz w:val="18"/>
          <w:szCs w:val="18"/>
        </w:rPr>
        <w:t> </w:t>
      </w:r>
      <w:r>
        <w:rPr>
          <w:rStyle w:val="WW8Num3z0"/>
          <w:rFonts w:ascii="Verdana" w:hAnsi="Verdana"/>
          <w:color w:val="4682B4"/>
          <w:sz w:val="18"/>
          <w:szCs w:val="18"/>
        </w:rPr>
        <w:t>референдумов</w:t>
      </w:r>
      <w:r>
        <w:rPr>
          <w:rStyle w:val="WW8Num2z0"/>
          <w:rFonts w:ascii="Verdana" w:hAnsi="Verdana"/>
          <w:color w:val="000000"/>
          <w:sz w:val="18"/>
          <w:szCs w:val="18"/>
        </w:rPr>
        <w:t> </w:t>
      </w:r>
      <w:r>
        <w:rPr>
          <w:rFonts w:ascii="Verdana" w:hAnsi="Verdana"/>
          <w:color w:val="000000"/>
          <w:sz w:val="18"/>
          <w:szCs w:val="18"/>
        </w:rPr>
        <w:t>СССР. 19371991.</w:t>
      </w:r>
    </w:p>
    <w:p w14:paraId="548BA171"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14. Ф. Р-7523 Верховный Совет СССР. 1930-1991.</w:t>
      </w:r>
    </w:p>
    <w:p w14:paraId="0BBD54CE"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 Российский государственный военный исторический архив (</w:t>
      </w:r>
      <w:r>
        <w:rPr>
          <w:rStyle w:val="WW8Num3z0"/>
          <w:rFonts w:ascii="Verdana" w:hAnsi="Verdana"/>
          <w:color w:val="4682B4"/>
          <w:sz w:val="18"/>
          <w:szCs w:val="18"/>
        </w:rPr>
        <w:t>РГВИА</w:t>
      </w:r>
      <w:r>
        <w:rPr>
          <w:rFonts w:ascii="Verdana" w:hAnsi="Verdana"/>
          <w:color w:val="000000"/>
          <w:sz w:val="18"/>
          <w:szCs w:val="18"/>
        </w:rPr>
        <w:t>)</w:t>
      </w:r>
    </w:p>
    <w:p w14:paraId="796B13C3"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16. Ф.13 Письма и подлинные</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царей и императоров (1710 —1828).</w:t>
      </w:r>
    </w:p>
    <w:p w14:paraId="1BE21122"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17. Российский государственный архив новейшей истории (РГАНИ)</w:t>
      </w:r>
    </w:p>
    <w:p w14:paraId="4AB81167"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18. Ф. 2 Стенограммы и материалы</w:t>
      </w:r>
      <w:r>
        <w:rPr>
          <w:rStyle w:val="WW8Num2z0"/>
          <w:rFonts w:ascii="Verdana" w:hAnsi="Verdana"/>
          <w:color w:val="000000"/>
          <w:sz w:val="18"/>
          <w:szCs w:val="18"/>
        </w:rPr>
        <w:t> </w:t>
      </w:r>
      <w:r>
        <w:rPr>
          <w:rStyle w:val="WW8Num3z0"/>
          <w:rFonts w:ascii="Verdana" w:hAnsi="Verdana"/>
          <w:color w:val="4682B4"/>
          <w:sz w:val="18"/>
          <w:szCs w:val="18"/>
        </w:rPr>
        <w:t>пленумов</w:t>
      </w:r>
      <w:r>
        <w:rPr>
          <w:rStyle w:val="WW8Num2z0"/>
          <w:rFonts w:ascii="Verdana" w:hAnsi="Verdana"/>
          <w:color w:val="000000"/>
          <w:sz w:val="18"/>
          <w:szCs w:val="18"/>
        </w:rPr>
        <w:t> </w:t>
      </w:r>
      <w:r>
        <w:rPr>
          <w:rFonts w:ascii="Verdana" w:hAnsi="Verdana"/>
          <w:color w:val="000000"/>
          <w:sz w:val="18"/>
          <w:szCs w:val="18"/>
        </w:rPr>
        <w:t>ЦК КПСС за 1941—1990 г.</w:t>
      </w:r>
    </w:p>
    <w:p w14:paraId="12808446"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19. Ф. 89 -Документы Политбюро за 1922-1991 г.</w:t>
      </w:r>
    </w:p>
    <w:p w14:paraId="675F1B76"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20. Государственный архив Краснодарского края (</w:t>
      </w:r>
      <w:r>
        <w:rPr>
          <w:rStyle w:val="WW8Num3z0"/>
          <w:rFonts w:ascii="Verdana" w:hAnsi="Verdana"/>
          <w:color w:val="4682B4"/>
          <w:sz w:val="18"/>
          <w:szCs w:val="18"/>
        </w:rPr>
        <w:t>ГАКК</w:t>
      </w:r>
      <w:r>
        <w:rPr>
          <w:rFonts w:ascii="Verdana" w:hAnsi="Verdana"/>
          <w:color w:val="000000"/>
          <w:sz w:val="18"/>
          <w:szCs w:val="18"/>
        </w:rPr>
        <w:t>)</w:t>
      </w:r>
    </w:p>
    <w:p w14:paraId="46AD7A40"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21. Ф. Р-158 Кубано-Черноморский областной революционный комитет 1919-1924 гг.</w:t>
      </w:r>
    </w:p>
    <w:p w14:paraId="0837B0CF"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22. Ф. Р-687</w:t>
      </w:r>
      <w:r>
        <w:rPr>
          <w:rStyle w:val="WW8Num2z0"/>
          <w:rFonts w:ascii="Verdana" w:hAnsi="Verdana"/>
          <w:color w:val="000000"/>
          <w:sz w:val="18"/>
          <w:szCs w:val="18"/>
        </w:rPr>
        <w:t> </w:t>
      </w:r>
      <w:r>
        <w:rPr>
          <w:rStyle w:val="WW8Num3z0"/>
          <w:rFonts w:ascii="Verdana" w:hAnsi="Verdana"/>
          <w:color w:val="4682B4"/>
          <w:sz w:val="18"/>
          <w:szCs w:val="18"/>
        </w:rPr>
        <w:t>Исполнительный</w:t>
      </w:r>
      <w:r>
        <w:rPr>
          <w:rStyle w:val="WW8Num2z0"/>
          <w:rFonts w:ascii="Verdana" w:hAnsi="Verdana"/>
          <w:color w:val="000000"/>
          <w:sz w:val="18"/>
          <w:szCs w:val="18"/>
        </w:rPr>
        <w:t> </w:t>
      </w:r>
      <w:r>
        <w:rPr>
          <w:rFonts w:ascii="Verdana" w:hAnsi="Verdana"/>
          <w:color w:val="000000"/>
          <w:sz w:val="18"/>
          <w:szCs w:val="18"/>
        </w:rPr>
        <w:t>комитет Краснодарского краевого Совета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1939-1994 гг.</w:t>
      </w:r>
    </w:p>
    <w:p w14:paraId="5B86BA95"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23. Российский Государственный архив социально-политической истории</w:t>
      </w:r>
    </w:p>
    <w:p w14:paraId="5AB0C79C"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24. Ф. 17 Центральный комитет</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(ЦК КПСС) (1898,19031991)</w:t>
      </w:r>
    </w:p>
    <w:p w14:paraId="4AE69193"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25. Сборники документов и материалов</w:t>
      </w:r>
    </w:p>
    <w:p w14:paraId="0A6B8F72"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Центральной избирательной комиссии РФ. 1993 № 1,3,4.</w:t>
      </w:r>
    </w:p>
    <w:p w14:paraId="5B6AB020"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Верховного Совета СССР. 1942. № 45; 1959. № 1; 1966. № 12; 1977. № 28, 41; 1979. № 32; 1988. № 49. Ст. 729.</w:t>
      </w:r>
    </w:p>
    <w:p w14:paraId="26F39FCE"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28. Ведомости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РСФСР. 1978. № 15, 28, 32, 49; 1987. №10, 26; 1989. №28, 29, 44</w:t>
      </w:r>
    </w:p>
    <w:p w14:paraId="6B46760E"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29. Власть Советов. 1926. № 8.</w:t>
      </w:r>
    </w:p>
    <w:p w14:paraId="092BD739"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30. Декреты Советской власти. Т. 1. М., 1957.</w:t>
      </w:r>
    </w:p>
    <w:p w14:paraId="71EC5AFA"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и конституционные акты РСФСР (1918-1937) / под ред. А.Я.</w:t>
      </w:r>
      <w:r>
        <w:rPr>
          <w:rStyle w:val="WW8Num2z0"/>
          <w:rFonts w:ascii="Verdana" w:hAnsi="Verdana"/>
          <w:color w:val="000000"/>
          <w:sz w:val="18"/>
          <w:szCs w:val="18"/>
        </w:rPr>
        <w:t> </w:t>
      </w:r>
      <w:r>
        <w:rPr>
          <w:rStyle w:val="WW8Num3z0"/>
          <w:rFonts w:ascii="Verdana" w:hAnsi="Verdana"/>
          <w:color w:val="4682B4"/>
          <w:sz w:val="18"/>
          <w:szCs w:val="18"/>
        </w:rPr>
        <w:t>Вышинского</w:t>
      </w:r>
      <w:r>
        <w:rPr>
          <w:rFonts w:ascii="Verdana" w:hAnsi="Verdana"/>
          <w:color w:val="000000"/>
          <w:sz w:val="18"/>
          <w:szCs w:val="18"/>
        </w:rPr>
        <w:t>. М., 1940.</w:t>
      </w:r>
    </w:p>
    <w:p w14:paraId="136B2EA5"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32. Майдель В. Систематический сборник решений</w:t>
      </w:r>
      <w:r>
        <w:rPr>
          <w:rStyle w:val="WW8Num2z0"/>
          <w:rFonts w:ascii="Verdana" w:hAnsi="Verdana"/>
          <w:color w:val="000000"/>
          <w:sz w:val="18"/>
          <w:szCs w:val="18"/>
        </w:rPr>
        <w:t> </w:t>
      </w:r>
      <w:r>
        <w:rPr>
          <w:rStyle w:val="WW8Num3z0"/>
          <w:rFonts w:ascii="Verdana" w:hAnsi="Verdana"/>
          <w:color w:val="4682B4"/>
          <w:sz w:val="18"/>
          <w:szCs w:val="18"/>
        </w:rPr>
        <w:t>Правительствующего</w:t>
      </w:r>
      <w:r>
        <w:rPr>
          <w:rStyle w:val="WW8Num2z0"/>
          <w:rFonts w:ascii="Verdana" w:hAnsi="Verdana"/>
          <w:color w:val="000000"/>
          <w:sz w:val="18"/>
          <w:szCs w:val="18"/>
        </w:rPr>
        <w:t> </w:t>
      </w:r>
      <w:r>
        <w:rPr>
          <w:rFonts w:ascii="Verdana" w:hAnsi="Verdana"/>
          <w:color w:val="000000"/>
          <w:sz w:val="18"/>
          <w:szCs w:val="18"/>
        </w:rPr>
        <w:t>Сената и распоряжений правительства, разъясняющих Городовое положение. СПб, 1881 г.</w:t>
      </w:r>
    </w:p>
    <w:p w14:paraId="11E9334E"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33. Поленов Д. Исторические сведения о Екатерининской Комиссии для сочинения проекта нового</w:t>
      </w:r>
      <w:r>
        <w:rPr>
          <w:rStyle w:val="WW8Num2z0"/>
          <w:rFonts w:ascii="Verdana" w:hAnsi="Verdana"/>
          <w:color w:val="000000"/>
          <w:sz w:val="18"/>
          <w:szCs w:val="18"/>
        </w:rPr>
        <w:t> </w:t>
      </w:r>
      <w:r>
        <w:rPr>
          <w:rStyle w:val="WW8Num3z0"/>
          <w:rFonts w:ascii="Verdana" w:hAnsi="Verdana"/>
          <w:color w:val="4682B4"/>
          <w:sz w:val="18"/>
          <w:szCs w:val="18"/>
        </w:rPr>
        <w:t>уложения</w:t>
      </w:r>
      <w:r>
        <w:rPr>
          <w:rStyle w:val="WW8Num2z0"/>
          <w:rFonts w:ascii="Verdana" w:hAnsi="Verdana"/>
          <w:color w:val="000000"/>
          <w:sz w:val="18"/>
          <w:szCs w:val="18"/>
        </w:rPr>
        <w:t> </w:t>
      </w:r>
      <w:r>
        <w:rPr>
          <w:rFonts w:ascii="Verdana" w:hAnsi="Verdana"/>
          <w:color w:val="000000"/>
          <w:sz w:val="18"/>
          <w:szCs w:val="18"/>
        </w:rPr>
        <w:t>СЦб., 1865.</w:t>
      </w:r>
    </w:p>
    <w:p w14:paraId="3A61F620"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34. Положение о выборах в Верховный Совет</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16 февраля 1938 г.// СУ РСФСР. 1938. №4.</w:t>
      </w:r>
    </w:p>
    <w:p w14:paraId="5B2C0BB4"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35. Положение о Выборах в Верховный Совет СССР // Ведомости Верховного Совета СССР. 1950. № 2.</w:t>
      </w:r>
    </w:p>
    <w:p w14:paraId="43C9EFAD"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36. Положение о выборах в Верховный Совет СССР от 9 июля 1937 г. // СЗ. 1937. №43. Ст. 182.</w:t>
      </w:r>
    </w:p>
    <w:p w14:paraId="34FCA048"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Разъяснения</w:t>
      </w:r>
      <w:r>
        <w:rPr>
          <w:rStyle w:val="WW8Num2z0"/>
          <w:rFonts w:ascii="Verdana" w:hAnsi="Verdana"/>
          <w:color w:val="000000"/>
          <w:sz w:val="18"/>
          <w:szCs w:val="18"/>
        </w:rPr>
        <w:t> </w:t>
      </w:r>
      <w:r>
        <w:rPr>
          <w:rFonts w:ascii="Verdana" w:hAnsi="Verdana"/>
          <w:color w:val="000000"/>
          <w:sz w:val="18"/>
          <w:szCs w:val="18"/>
        </w:rPr>
        <w:t>Правительствующего Сената по делам о выборах в Государственную думу// Журнал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1907. №3.</w:t>
      </w:r>
    </w:p>
    <w:p w14:paraId="5A9DBB3A"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38. Российское законодательство X XX вв. Т. 9. М., 1994.</w:t>
      </w:r>
    </w:p>
    <w:p w14:paraId="70248E70"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39. Сборник Законов СССР и</w:t>
      </w:r>
      <w:r>
        <w:rPr>
          <w:rStyle w:val="WW8Num2z0"/>
          <w:rFonts w:ascii="Verdana" w:hAnsi="Verdana"/>
          <w:color w:val="000000"/>
          <w:sz w:val="18"/>
          <w:szCs w:val="18"/>
        </w:rPr>
        <w:t> </w:t>
      </w:r>
      <w:r>
        <w:rPr>
          <w:rStyle w:val="WW8Num3z0"/>
          <w:rFonts w:ascii="Verdana" w:hAnsi="Verdana"/>
          <w:color w:val="4682B4"/>
          <w:sz w:val="18"/>
          <w:szCs w:val="18"/>
        </w:rPr>
        <w:t>Указов</w:t>
      </w:r>
      <w:r>
        <w:rPr>
          <w:rStyle w:val="WW8Num2z0"/>
          <w:rFonts w:ascii="Verdana" w:hAnsi="Verdana"/>
          <w:color w:val="000000"/>
          <w:sz w:val="18"/>
          <w:szCs w:val="18"/>
        </w:rPr>
        <w:t> </w:t>
      </w:r>
      <w:r>
        <w:rPr>
          <w:rFonts w:ascii="Verdana" w:hAnsi="Verdana"/>
          <w:color w:val="000000"/>
          <w:sz w:val="18"/>
          <w:szCs w:val="18"/>
        </w:rPr>
        <w:t>Президиума Верховного Совета СССР. 1938-1967 гг. Т. 2. М., 1968.</w:t>
      </w:r>
    </w:p>
    <w:p w14:paraId="45794DE2"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40. Свод о службе по выборам. Свод учреждений государственных и губернских. Ч. 3.</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о службе гражданской. СПб., 1832.</w:t>
      </w:r>
    </w:p>
    <w:p w14:paraId="59AD9FDB"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41. СЗ СССР. 1937. № 43. Ст. 182; 1938. № 22; 1997. №38. Ст.4339.</w:t>
      </w:r>
    </w:p>
    <w:p w14:paraId="74DA7CB5"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42. Сборник законов СССР и Указов</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Верховного Совета СССР (1938-1956 гг.) / под ред. Л.И. Мандельштама. М., 1956.</w:t>
      </w:r>
    </w:p>
    <w:p w14:paraId="7CEF1806"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43. Свод законов Российской Империи. Свод учреждений государственных и губернских. Ч.З: Уставы о службе гражданской. Ст. 1127 Свода</w:t>
      </w:r>
      <w:r>
        <w:rPr>
          <w:rStyle w:val="WW8Num2z0"/>
          <w:rFonts w:ascii="Verdana" w:hAnsi="Verdana"/>
          <w:color w:val="000000"/>
          <w:sz w:val="18"/>
          <w:szCs w:val="18"/>
        </w:rPr>
        <w:t> </w:t>
      </w:r>
      <w:r>
        <w:rPr>
          <w:rStyle w:val="WW8Num3z0"/>
          <w:rFonts w:ascii="Verdana" w:hAnsi="Verdana"/>
          <w:color w:val="4682B4"/>
          <w:sz w:val="18"/>
          <w:szCs w:val="18"/>
        </w:rPr>
        <w:t>Устава</w:t>
      </w:r>
      <w:r>
        <w:rPr>
          <w:rStyle w:val="WW8Num2z0"/>
          <w:rFonts w:ascii="Verdana" w:hAnsi="Verdana"/>
          <w:color w:val="000000"/>
          <w:sz w:val="18"/>
          <w:szCs w:val="18"/>
        </w:rPr>
        <w:t> </w:t>
      </w:r>
      <w:r>
        <w:rPr>
          <w:rFonts w:ascii="Verdana" w:hAnsi="Verdana"/>
          <w:color w:val="000000"/>
          <w:sz w:val="18"/>
          <w:szCs w:val="18"/>
        </w:rPr>
        <w:t>о службе по выборам.</w:t>
      </w:r>
    </w:p>
    <w:p w14:paraId="7B798A26"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44. СЗ РФ. 2005. № 30 (ч. 1). Ст. 3104.</w:t>
      </w:r>
    </w:p>
    <w:p w14:paraId="00B5CA45"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45. Собрание актов</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и Правительства РФ. 1993. № 39. Ст. 3597; № 41. Ст. 3907; № 44. Ст. 4196; № 45. Ст. 4333; 1994. № 2</w:t>
      </w:r>
    </w:p>
    <w:p w14:paraId="591D7349"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46. Систематическое собрание действующих законов Союза Советских Социалистических Республик: Книга первая. Политический строй. М., 1926.</w:t>
      </w:r>
    </w:p>
    <w:p w14:paraId="59DC9687"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47. Собрание</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и распоряжений Правительства. СПб., 1892. № 69; 1912. №188. ч</w:t>
      </w:r>
    </w:p>
    <w:p w14:paraId="7E87AAA1"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48. Собрание узаконений и распоряжений рабочего и крестьянского правительства за 1917-</w:t>
      </w:r>
      <w:r>
        <w:rPr>
          <w:rFonts w:ascii="Verdana" w:hAnsi="Verdana"/>
          <w:color w:val="000000"/>
          <w:sz w:val="18"/>
          <w:szCs w:val="18"/>
        </w:rPr>
        <w:lastRenderedPageBreak/>
        <w:t>1918 гг. 1918. №1.</w:t>
      </w:r>
    </w:p>
    <w:p w14:paraId="35A9F0C7"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49. Статистика выборов в земские учреждения за 1883-1886 гг. СПб.,1888.</w:t>
      </w:r>
    </w:p>
    <w:p w14:paraId="5386D9BC"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50. СУ РСФСР. 1917. № 1; 1918. № 86, 51; 1922. № 56; 1924. № 82; 1925. № 30, 68; 1926. № 6, 66, 75.</w:t>
      </w:r>
    </w:p>
    <w:p w14:paraId="775BDA29"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Шторх</w:t>
      </w:r>
      <w:r>
        <w:rPr>
          <w:rStyle w:val="WW8Num2z0"/>
          <w:rFonts w:ascii="Verdana" w:hAnsi="Verdana"/>
          <w:color w:val="000000"/>
          <w:sz w:val="18"/>
          <w:szCs w:val="18"/>
        </w:rPr>
        <w:t> </w:t>
      </w:r>
      <w:r>
        <w:rPr>
          <w:rFonts w:ascii="Verdana" w:hAnsi="Verdana"/>
          <w:color w:val="000000"/>
          <w:sz w:val="18"/>
          <w:szCs w:val="18"/>
        </w:rPr>
        <w:t>А.К. Летописи царствования Екатерины II самодержавицы Всероссийской. СПб., 1807. Ч. 1.3. Литература</w:t>
      </w:r>
    </w:p>
    <w:p w14:paraId="19CD4112"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52. Allen R., Bartlett W., Colegrove К. Democracy and communism: theory and action. Princeton, Ney Jersy, London, Toronto, 1967.</w:t>
      </w:r>
    </w:p>
    <w:p w14:paraId="724611D9"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53. Austin M. The Great Experiment. A Study of Soviet Society. London, 1975.</w:t>
      </w:r>
    </w:p>
    <w:p w14:paraId="0527A886"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54. Meyer F. UdSSR. Gesicht einer Weltmacht. Vom selbstzertörerischen Drang nach Überlegenheit. Hamburg, 1986.</w:t>
      </w:r>
    </w:p>
    <w:p w14:paraId="5D78C55D"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Абдеев</w:t>
      </w:r>
      <w:r>
        <w:rPr>
          <w:rStyle w:val="WW8Num2z0"/>
          <w:rFonts w:ascii="Verdana" w:hAnsi="Verdana"/>
          <w:color w:val="000000"/>
          <w:sz w:val="18"/>
          <w:szCs w:val="18"/>
        </w:rPr>
        <w:t> </w:t>
      </w:r>
      <w:r>
        <w:rPr>
          <w:rFonts w:ascii="Verdana" w:hAnsi="Verdana"/>
          <w:color w:val="000000"/>
          <w:sz w:val="18"/>
          <w:szCs w:val="18"/>
        </w:rPr>
        <w:t>Р.Ф. Философия информационной цивилизации. M., 1994.</w:t>
      </w:r>
    </w:p>
    <w:p w14:paraId="7D3872D3"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Выборы 1993-94 в Российской Федерации: правила и процедуры. М., 1993.</w:t>
      </w:r>
    </w:p>
    <w:p w14:paraId="7999F405"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57. Авалини С.Л. Земские соборы. Одесса, 1910.</w:t>
      </w:r>
    </w:p>
    <w:p w14:paraId="22336F43"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Аврех</w:t>
      </w:r>
      <w:r>
        <w:rPr>
          <w:rStyle w:val="WW8Num2z0"/>
          <w:rFonts w:ascii="Verdana" w:hAnsi="Verdana"/>
          <w:color w:val="000000"/>
          <w:sz w:val="18"/>
          <w:szCs w:val="18"/>
        </w:rPr>
        <w:t> </w:t>
      </w:r>
      <w:r>
        <w:rPr>
          <w:rFonts w:ascii="Verdana" w:hAnsi="Verdana"/>
          <w:color w:val="000000"/>
          <w:sz w:val="18"/>
          <w:szCs w:val="18"/>
        </w:rPr>
        <w:t>А.Я. Царизм и IV Дума. 1912-1914. М., 1981.</w:t>
      </w:r>
    </w:p>
    <w:p w14:paraId="2A40122A"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Аглеева</w:t>
      </w:r>
      <w:r>
        <w:rPr>
          <w:rStyle w:val="WW8Num2z0"/>
          <w:rFonts w:ascii="Verdana" w:hAnsi="Verdana"/>
          <w:color w:val="000000"/>
          <w:sz w:val="18"/>
          <w:szCs w:val="18"/>
        </w:rPr>
        <w:t> </w:t>
      </w:r>
      <w:r>
        <w:rPr>
          <w:rFonts w:ascii="Verdana" w:hAnsi="Verdana"/>
          <w:color w:val="000000"/>
          <w:sz w:val="18"/>
          <w:szCs w:val="18"/>
        </w:rPr>
        <w:t>Л.Т. Предвыборная агитация в</w:t>
      </w:r>
      <w:r>
        <w:rPr>
          <w:rStyle w:val="WW8Num2z0"/>
          <w:rFonts w:ascii="Verdana" w:hAnsi="Verdana"/>
          <w:color w:val="000000"/>
          <w:sz w:val="18"/>
          <w:szCs w:val="18"/>
        </w:rPr>
        <w:t> </w:t>
      </w:r>
      <w:r>
        <w:rPr>
          <w:rStyle w:val="WW8Num3z0"/>
          <w:rFonts w:ascii="Verdana" w:hAnsi="Verdana"/>
          <w:color w:val="4682B4"/>
          <w:sz w:val="18"/>
          <w:szCs w:val="18"/>
        </w:rPr>
        <w:t>избирательном</w:t>
      </w:r>
      <w:r>
        <w:rPr>
          <w:rStyle w:val="WW8Num2z0"/>
          <w:rFonts w:ascii="Verdana" w:hAnsi="Verdana"/>
          <w:color w:val="000000"/>
          <w:sz w:val="18"/>
          <w:szCs w:val="18"/>
        </w:rPr>
        <w:t> </w:t>
      </w:r>
      <w:r>
        <w:rPr>
          <w:rFonts w:ascii="Verdana" w:hAnsi="Verdana"/>
          <w:color w:val="000000"/>
          <w:sz w:val="18"/>
          <w:szCs w:val="18"/>
        </w:rPr>
        <w:t>праве Российской Федерации: Вопросы теории и практики. Дисс. на соиск. учен. степ. к. ю. н. Екатеринбург, 2006.</w:t>
      </w:r>
    </w:p>
    <w:p w14:paraId="7705B144"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60. Актуальные проблемы правового регулирования и практикипроведения предвыборной агитации //Право и власть. 2002. № 3.</w:t>
      </w:r>
    </w:p>
    <w:p w14:paraId="306E8001"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ЗЛО</w:t>
      </w:r>
      <w:r>
        <w:rPr>
          <w:rFonts w:ascii="Verdana" w:hAnsi="Verdana"/>
          <w:color w:val="000000"/>
          <w:sz w:val="18"/>
          <w:szCs w:val="18"/>
        </w:rPr>
        <w:t>. Алексеев A.C. Русское государственное право. СПб., 1897.</w:t>
      </w:r>
    </w:p>
    <w:p w14:paraId="1A317B69"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Структура советского права. М., 1975.</w:t>
      </w:r>
    </w:p>
    <w:p w14:paraId="775824D6"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63. Андрющенко Е. Выборы: уроки и тенденции // Аргументы и факты. 1989. 13-19 мая.</w:t>
      </w:r>
    </w:p>
    <w:p w14:paraId="0B8A20B4"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Аникеев</w:t>
      </w:r>
      <w:r>
        <w:rPr>
          <w:rStyle w:val="WW8Num2z0"/>
          <w:rFonts w:ascii="Verdana" w:hAnsi="Verdana"/>
          <w:color w:val="000000"/>
          <w:sz w:val="18"/>
          <w:szCs w:val="18"/>
        </w:rPr>
        <w:t> </w:t>
      </w:r>
      <w:r>
        <w:rPr>
          <w:rFonts w:ascii="Verdana" w:hAnsi="Verdana"/>
          <w:color w:val="000000"/>
          <w:sz w:val="18"/>
          <w:szCs w:val="18"/>
        </w:rPr>
        <w:t>A.C. Веденеев Ю.А. Зайцев И.В. Очерки по истории выборов и</w:t>
      </w:r>
      <w:r>
        <w:rPr>
          <w:rStyle w:val="WW8Num2z0"/>
          <w:rFonts w:ascii="Verdana" w:hAnsi="Verdana"/>
          <w:color w:val="000000"/>
          <w:sz w:val="18"/>
          <w:szCs w:val="18"/>
        </w:rPr>
        <w:t> </w:t>
      </w:r>
      <w:r>
        <w:rPr>
          <w:rStyle w:val="WW8Num3z0"/>
          <w:rFonts w:ascii="Verdana" w:hAnsi="Verdana"/>
          <w:color w:val="4682B4"/>
          <w:sz w:val="18"/>
          <w:szCs w:val="18"/>
        </w:rPr>
        <w:t>избирательного</w:t>
      </w:r>
      <w:r>
        <w:rPr>
          <w:rStyle w:val="WW8Num2z0"/>
          <w:rFonts w:ascii="Verdana" w:hAnsi="Verdana"/>
          <w:color w:val="000000"/>
          <w:sz w:val="18"/>
          <w:szCs w:val="18"/>
        </w:rPr>
        <w:t> </w:t>
      </w:r>
      <w:r>
        <w:rPr>
          <w:rFonts w:ascii="Verdana" w:hAnsi="Verdana"/>
          <w:color w:val="000000"/>
          <w:sz w:val="18"/>
          <w:szCs w:val="18"/>
        </w:rPr>
        <w:t>права. Калуга. 1997.</w:t>
      </w:r>
    </w:p>
    <w:p w14:paraId="4D154FB7"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65. Анкета избирателей // Молот. 10 февраля. 1989. № 34.</w:t>
      </w:r>
    </w:p>
    <w:p w14:paraId="459FED68"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66. Арсеньев К. Статистические очерки России. СПб., 1848.</w:t>
      </w:r>
    </w:p>
    <w:p w14:paraId="23638507"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Артамонова</w:t>
      </w:r>
      <w:r>
        <w:rPr>
          <w:rStyle w:val="WW8Num2z0"/>
          <w:rFonts w:ascii="Verdana" w:hAnsi="Verdana"/>
          <w:color w:val="000000"/>
          <w:sz w:val="18"/>
          <w:szCs w:val="18"/>
        </w:rPr>
        <w:t> </w:t>
      </w:r>
      <w:r>
        <w:rPr>
          <w:rFonts w:ascii="Verdana" w:hAnsi="Verdana"/>
          <w:color w:val="000000"/>
          <w:sz w:val="18"/>
          <w:szCs w:val="18"/>
        </w:rPr>
        <w:t>Н.В. Артамонова Н.В. Информационное обеспечение избирательного процесса // Право. Выпуск 10. Брянск, 2006.</w:t>
      </w:r>
    </w:p>
    <w:p w14:paraId="3BF313A4"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Бабарыкин</w:t>
      </w:r>
      <w:r>
        <w:rPr>
          <w:rStyle w:val="WW8Num2z0"/>
          <w:rFonts w:ascii="Verdana" w:hAnsi="Verdana"/>
          <w:color w:val="000000"/>
          <w:sz w:val="18"/>
          <w:szCs w:val="18"/>
        </w:rPr>
        <w:t> </w:t>
      </w:r>
      <w:r>
        <w:rPr>
          <w:rFonts w:ascii="Verdana" w:hAnsi="Verdana"/>
          <w:color w:val="000000"/>
          <w:sz w:val="18"/>
          <w:szCs w:val="18"/>
        </w:rPr>
        <w:t>Р.В. Становление избирательного права в России // Юридический вестник Ростовского государственного экономического университета. 2006. № 2.</w:t>
      </w:r>
    </w:p>
    <w:p w14:paraId="774559F5"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Барабашев</w:t>
      </w:r>
      <w:r>
        <w:rPr>
          <w:rStyle w:val="WW8Num2z0"/>
          <w:rFonts w:ascii="Verdana" w:hAnsi="Verdana"/>
          <w:color w:val="000000"/>
          <w:sz w:val="18"/>
          <w:szCs w:val="18"/>
        </w:rPr>
        <w:t> </w:t>
      </w:r>
      <w:r>
        <w:rPr>
          <w:rFonts w:ascii="Verdana" w:hAnsi="Verdana"/>
          <w:color w:val="000000"/>
          <w:sz w:val="18"/>
          <w:szCs w:val="18"/>
        </w:rPr>
        <w:t>Г.В. Избирательная кампания: цели и средства // Советское государство и право. 1987. № 4.</w:t>
      </w:r>
    </w:p>
    <w:p w14:paraId="3A9914F9"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Бартенев</w:t>
      </w:r>
      <w:r>
        <w:rPr>
          <w:rStyle w:val="WW8Num2z0"/>
          <w:rFonts w:ascii="Verdana" w:hAnsi="Verdana"/>
          <w:color w:val="000000"/>
          <w:sz w:val="18"/>
          <w:szCs w:val="18"/>
        </w:rPr>
        <w:t> </w:t>
      </w:r>
      <w:r>
        <w:rPr>
          <w:rFonts w:ascii="Verdana" w:hAnsi="Verdana"/>
          <w:color w:val="000000"/>
          <w:sz w:val="18"/>
          <w:szCs w:val="18"/>
        </w:rPr>
        <w:t>С.А. Воздействие на избирателей и предвыборная агитация, соотношение понятий предвыборная агитация как распространение информации //Правовые проблемы укрепления Российской государственности. Часть 14. Томск, 2003.</w:t>
      </w:r>
    </w:p>
    <w:p w14:paraId="1DC66FCC"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Башаев</w:t>
      </w:r>
      <w:r>
        <w:rPr>
          <w:rStyle w:val="WW8Num2z0"/>
          <w:rFonts w:ascii="Verdana" w:hAnsi="Verdana"/>
          <w:color w:val="000000"/>
          <w:sz w:val="18"/>
          <w:szCs w:val="18"/>
        </w:rPr>
        <w:t> </w:t>
      </w:r>
      <w:r>
        <w:rPr>
          <w:rFonts w:ascii="Verdana" w:hAnsi="Verdana"/>
          <w:color w:val="000000"/>
          <w:sz w:val="18"/>
          <w:szCs w:val="18"/>
        </w:rPr>
        <w:t>З.Ш. Опросы общественного мнения и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избирательных</w:t>
      </w:r>
      <w:r>
        <w:rPr>
          <w:rStyle w:val="WW8Num2z0"/>
          <w:rFonts w:ascii="Verdana" w:hAnsi="Verdana"/>
          <w:color w:val="000000"/>
          <w:sz w:val="18"/>
          <w:szCs w:val="18"/>
        </w:rPr>
        <w:t> </w:t>
      </w:r>
      <w:r>
        <w:rPr>
          <w:rFonts w:ascii="Verdana" w:hAnsi="Verdana"/>
          <w:color w:val="000000"/>
          <w:sz w:val="18"/>
          <w:szCs w:val="18"/>
        </w:rPr>
        <w:t>кампаний: теория и практика //</w:t>
      </w:r>
      <w:r>
        <w:rPr>
          <w:rStyle w:val="WW8Num3z0"/>
          <w:rFonts w:ascii="Verdana" w:hAnsi="Verdana"/>
          <w:color w:val="4682B4"/>
          <w:sz w:val="18"/>
          <w:szCs w:val="18"/>
        </w:rPr>
        <w:t>Гражданин</w:t>
      </w:r>
      <w:r>
        <w:rPr>
          <w:rStyle w:val="WW8Num2z0"/>
          <w:rFonts w:ascii="Verdana" w:hAnsi="Verdana"/>
          <w:color w:val="000000"/>
          <w:sz w:val="18"/>
          <w:szCs w:val="18"/>
        </w:rPr>
        <w:t> </w:t>
      </w:r>
      <w:r>
        <w:rPr>
          <w:rFonts w:ascii="Verdana" w:hAnsi="Verdana"/>
          <w:color w:val="000000"/>
          <w:sz w:val="18"/>
          <w:szCs w:val="18"/>
        </w:rPr>
        <w:t>и право. 2006. № 5.</w:t>
      </w:r>
    </w:p>
    <w:p w14:paraId="60BBA8B1"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Белоус</w:t>
      </w:r>
      <w:r>
        <w:rPr>
          <w:rStyle w:val="WW8Num2z0"/>
          <w:rFonts w:ascii="Verdana" w:hAnsi="Verdana"/>
          <w:color w:val="000000"/>
          <w:sz w:val="18"/>
          <w:szCs w:val="18"/>
        </w:rPr>
        <w:t> </w:t>
      </w:r>
      <w:r>
        <w:rPr>
          <w:rFonts w:ascii="Verdana" w:hAnsi="Verdana"/>
          <w:color w:val="000000"/>
          <w:sz w:val="18"/>
          <w:szCs w:val="18"/>
        </w:rPr>
        <w:t>Ю.С. Конституционно-правовые основы разграничения предвыборной агитации и информационного обеспечения выборов в Российской Федерации. Дисс.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2009.</w:t>
      </w:r>
    </w:p>
    <w:p w14:paraId="1A43885D"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C.B. Информирование избирателей и предвыборная агитация: особенности правового регулирования. М., 2003.</w:t>
      </w:r>
    </w:p>
    <w:p w14:paraId="2BD30724"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C.B. Правовое регулирование участия средств массовой информации в избирательном процессе. Дис.„. канд. юрид. наук. М., 2002.</w:t>
      </w:r>
    </w:p>
    <w:p w14:paraId="59C5C220"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C.B., Головин А.Г. Информационное обеспечение выборов и референдумов в Российской Федерации. М., 2007.</w:t>
      </w:r>
    </w:p>
    <w:p w14:paraId="12B51B7F"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76. Большая советская энциклопедия/Под ред. О.Ю. Шмидта. 1926. российский энциклопедический словарь. М., 2005.</w:t>
      </w:r>
    </w:p>
    <w:p w14:paraId="48EC90C2"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Н.С. Права человека 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России: Трудный путь к</w:t>
      </w:r>
      <w:r>
        <w:rPr>
          <w:rStyle w:val="WW8Num2z0"/>
          <w:rFonts w:ascii="Verdana" w:hAnsi="Verdana"/>
          <w:color w:val="000000"/>
          <w:sz w:val="18"/>
          <w:szCs w:val="18"/>
        </w:rPr>
        <w:t> </w:t>
      </w:r>
      <w:r>
        <w:rPr>
          <w:rStyle w:val="WW8Num3z0"/>
          <w:rFonts w:ascii="Verdana" w:hAnsi="Verdana"/>
          <w:color w:val="4682B4"/>
          <w:sz w:val="18"/>
          <w:szCs w:val="18"/>
        </w:rPr>
        <w:t>свободе</w:t>
      </w:r>
      <w:r>
        <w:rPr>
          <w:rFonts w:ascii="Verdana" w:hAnsi="Verdana"/>
          <w:color w:val="000000"/>
          <w:sz w:val="18"/>
          <w:szCs w:val="18"/>
        </w:rPr>
        <w:t>. Ростов-на-Дону, 1996. •</w:t>
      </w:r>
    </w:p>
    <w:p w14:paraId="367A301A"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 С. Конституционная ценность избирательных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 xml:space="preserve">России / Н.С. </w:t>
      </w:r>
      <w:r>
        <w:rPr>
          <w:rFonts w:ascii="Verdana" w:hAnsi="Verdana"/>
          <w:color w:val="000000"/>
          <w:sz w:val="18"/>
          <w:szCs w:val="18"/>
        </w:rPr>
        <w:lastRenderedPageBreak/>
        <w:t>Бондарь, A.A.</w:t>
      </w:r>
      <w:r>
        <w:rPr>
          <w:rStyle w:val="WW8Num2z0"/>
          <w:rFonts w:ascii="Verdana" w:hAnsi="Verdana"/>
          <w:color w:val="000000"/>
          <w:sz w:val="18"/>
          <w:szCs w:val="18"/>
        </w:rPr>
        <w:t> </w:t>
      </w:r>
      <w:r>
        <w:rPr>
          <w:rStyle w:val="WW8Num3z0"/>
          <w:rFonts w:ascii="Verdana" w:hAnsi="Verdana"/>
          <w:color w:val="4682B4"/>
          <w:sz w:val="18"/>
          <w:szCs w:val="18"/>
        </w:rPr>
        <w:t>Джагарян</w:t>
      </w:r>
      <w:r>
        <w:rPr>
          <w:rFonts w:ascii="Verdana" w:hAnsi="Verdana"/>
          <w:color w:val="000000"/>
          <w:sz w:val="18"/>
          <w:szCs w:val="18"/>
        </w:rPr>
        <w:t>. М., 2005.</w:t>
      </w:r>
    </w:p>
    <w:p w14:paraId="0894362E"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Бродович</w:t>
      </w:r>
      <w:r>
        <w:rPr>
          <w:rStyle w:val="WW8Num2z0"/>
          <w:rFonts w:ascii="Verdana" w:hAnsi="Verdana"/>
          <w:color w:val="000000"/>
          <w:sz w:val="18"/>
          <w:szCs w:val="18"/>
        </w:rPr>
        <w:t> </w:t>
      </w:r>
      <w:r>
        <w:rPr>
          <w:rFonts w:ascii="Verdana" w:hAnsi="Verdana"/>
          <w:color w:val="000000"/>
          <w:sz w:val="18"/>
          <w:szCs w:val="18"/>
        </w:rPr>
        <w:t>С.М. Советское избирательное право. Л., 1925.</w:t>
      </w:r>
    </w:p>
    <w:p w14:paraId="38EF494B"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80. Веденеев, Ю.А. Средства массовой информации и</w:t>
      </w:r>
      <w:r>
        <w:rPr>
          <w:rStyle w:val="WW8Num2z0"/>
          <w:rFonts w:ascii="Verdana" w:hAnsi="Verdana"/>
          <w:color w:val="000000"/>
          <w:sz w:val="18"/>
          <w:szCs w:val="18"/>
        </w:rPr>
        <w:t> </w:t>
      </w:r>
      <w:r>
        <w:rPr>
          <w:rStyle w:val="WW8Num3z0"/>
          <w:rFonts w:ascii="Verdana" w:hAnsi="Verdana"/>
          <w:color w:val="4682B4"/>
          <w:sz w:val="18"/>
          <w:szCs w:val="18"/>
        </w:rPr>
        <w:t>избирательный</w:t>
      </w:r>
      <w:r>
        <w:rPr>
          <w:rStyle w:val="WW8Num2z0"/>
          <w:rFonts w:ascii="Verdana" w:hAnsi="Verdana"/>
          <w:color w:val="000000"/>
          <w:sz w:val="18"/>
          <w:szCs w:val="18"/>
        </w:rPr>
        <w:t> </w:t>
      </w:r>
      <w:r>
        <w:rPr>
          <w:rFonts w:ascii="Verdana" w:hAnsi="Verdana"/>
          <w:color w:val="000000"/>
          <w:sz w:val="18"/>
          <w:szCs w:val="18"/>
        </w:rPr>
        <w:t>//Журнал о выборах. 2001. № 2.</w:t>
      </w:r>
    </w:p>
    <w:p w14:paraId="4EDBA021"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81. Велихов А. Городская</w:t>
      </w:r>
      <w:r>
        <w:rPr>
          <w:rStyle w:val="WW8Num2z0"/>
          <w:rFonts w:ascii="Verdana" w:hAnsi="Verdana"/>
          <w:color w:val="000000"/>
          <w:sz w:val="18"/>
          <w:szCs w:val="18"/>
        </w:rPr>
        <w:t> </w:t>
      </w:r>
      <w:r>
        <w:rPr>
          <w:rStyle w:val="WW8Num3z0"/>
          <w:rFonts w:ascii="Verdana" w:hAnsi="Verdana"/>
          <w:color w:val="4682B4"/>
          <w:sz w:val="18"/>
          <w:szCs w:val="18"/>
        </w:rPr>
        <w:t>избирательная</w:t>
      </w:r>
      <w:r>
        <w:rPr>
          <w:rStyle w:val="WW8Num2z0"/>
          <w:rFonts w:ascii="Verdana" w:hAnsi="Verdana"/>
          <w:color w:val="000000"/>
          <w:sz w:val="18"/>
          <w:szCs w:val="18"/>
        </w:rPr>
        <w:t> </w:t>
      </w:r>
      <w:r>
        <w:rPr>
          <w:rFonts w:ascii="Verdana" w:hAnsi="Verdana"/>
          <w:color w:val="000000"/>
          <w:sz w:val="18"/>
          <w:szCs w:val="18"/>
        </w:rPr>
        <w:t>система//Городское дело. 1914. №2.</w:t>
      </w:r>
    </w:p>
    <w:p w14:paraId="5A9B02AE"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Вешняков</w:t>
      </w:r>
      <w:r>
        <w:rPr>
          <w:rStyle w:val="WW8Num2z0"/>
          <w:rFonts w:ascii="Verdana" w:hAnsi="Verdana"/>
          <w:color w:val="000000"/>
          <w:sz w:val="18"/>
          <w:szCs w:val="18"/>
        </w:rPr>
        <w:t> </w:t>
      </w:r>
      <w:r>
        <w:rPr>
          <w:rFonts w:ascii="Verdana" w:hAnsi="Verdana"/>
          <w:color w:val="000000"/>
          <w:sz w:val="18"/>
          <w:szCs w:val="18"/>
        </w:rPr>
        <w:t>A.A. Международные избирательные стандарты // Международная жизнь. 2001. № 3.</w:t>
      </w:r>
    </w:p>
    <w:p w14:paraId="07C2AE3F"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П.А. Законодательная технология (Теория. Опыт. Правила.). Иркутск, 2007.</w:t>
      </w:r>
    </w:p>
    <w:p w14:paraId="52A362FA"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84. Власть и оппозиция. Российский политический процесс XX столетия. М., 1995.</w:t>
      </w:r>
    </w:p>
    <w:p w14:paraId="61190495"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Водовозов</w:t>
      </w:r>
      <w:r>
        <w:rPr>
          <w:rStyle w:val="WW8Num2z0"/>
          <w:rFonts w:ascii="Verdana" w:hAnsi="Verdana"/>
          <w:color w:val="000000"/>
          <w:sz w:val="18"/>
          <w:szCs w:val="18"/>
        </w:rPr>
        <w:t> </w:t>
      </w:r>
      <w:r>
        <w:rPr>
          <w:rFonts w:ascii="Verdana" w:hAnsi="Verdana"/>
          <w:color w:val="000000"/>
          <w:sz w:val="18"/>
          <w:szCs w:val="18"/>
        </w:rPr>
        <w:t>В.В. Избирательное право в России и Европе. СПб., 1906.</w:t>
      </w:r>
    </w:p>
    <w:p w14:paraId="17D1BA53"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Энциклопедия философских наук. Том 1. М. 1974.</w:t>
      </w:r>
    </w:p>
    <w:p w14:paraId="63E5AEBC"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В.М. Основы конституционного права. Петроград, 1918.</w:t>
      </w:r>
    </w:p>
    <w:p w14:paraId="7D6D3F0E"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88. Голованов Д. Право на предвыборную агитацию: Трансформация института//Сравнительное</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обозрение. 2006.5(56).</w:t>
      </w:r>
    </w:p>
    <w:p w14:paraId="6318F757"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Головин</w:t>
      </w:r>
      <w:r>
        <w:rPr>
          <w:rStyle w:val="WW8Num2z0"/>
          <w:rFonts w:ascii="Verdana" w:hAnsi="Verdana"/>
          <w:color w:val="000000"/>
          <w:sz w:val="18"/>
          <w:szCs w:val="18"/>
        </w:rPr>
        <w:t> </w:t>
      </w:r>
      <w:r>
        <w:rPr>
          <w:rFonts w:ascii="Verdana" w:hAnsi="Verdana"/>
          <w:color w:val="000000"/>
          <w:sz w:val="18"/>
          <w:szCs w:val="18"/>
        </w:rPr>
        <w:t>А.Г. Избирательное право России. Курс лекций. М., 2007.</w:t>
      </w:r>
    </w:p>
    <w:p w14:paraId="4FD5BD2A"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В.М., Шахов И.Б. Контроль как правовая форма деятельности. М., 1987.</w:t>
      </w:r>
    </w:p>
    <w:p w14:paraId="55C6D810"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91. Государственная дума в России в документах и материалах. М., 1957.</w:t>
      </w:r>
    </w:p>
    <w:p w14:paraId="485BB58E"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 тт. Т. 2. СПб., 1998.</w:t>
      </w:r>
    </w:p>
    <w:p w14:paraId="0150D6F7"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Дамм</w:t>
      </w:r>
      <w:r>
        <w:rPr>
          <w:rStyle w:val="WW8Num2z0"/>
          <w:rFonts w:ascii="Verdana" w:hAnsi="Verdana"/>
          <w:color w:val="000000"/>
          <w:sz w:val="18"/>
          <w:szCs w:val="18"/>
        </w:rPr>
        <w:t> </w:t>
      </w:r>
      <w:r>
        <w:rPr>
          <w:rFonts w:ascii="Verdana" w:hAnsi="Verdana"/>
          <w:color w:val="000000"/>
          <w:sz w:val="18"/>
          <w:szCs w:val="18"/>
        </w:rPr>
        <w:t>И.Л. Коррупция в российском избирательном процессе: Понятие и</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Fonts w:ascii="Verdana" w:hAnsi="Verdana"/>
          <w:color w:val="000000"/>
          <w:sz w:val="18"/>
          <w:szCs w:val="18"/>
        </w:rPr>
        <w:t>: автореф. дис. на соиск учен. степ, к.ю.н. Красноярск, 2006.</w:t>
      </w:r>
    </w:p>
    <w:p w14:paraId="1553750F"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Ю.А., Исраелян В.Б. Избирательное право и процесс в Российской Федерации. Ростов -на-Дону, 2004.</w:t>
      </w:r>
    </w:p>
    <w:p w14:paraId="3DBE8430"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H.A. Избиратели и народное представительство. М., 1906.</w:t>
      </w:r>
    </w:p>
    <w:p w14:paraId="50E1EC35"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Ерошкин</w:t>
      </w:r>
      <w:r>
        <w:rPr>
          <w:rStyle w:val="WW8Num2z0"/>
          <w:rFonts w:ascii="Verdana" w:hAnsi="Verdana"/>
          <w:color w:val="000000"/>
          <w:sz w:val="18"/>
          <w:szCs w:val="18"/>
        </w:rPr>
        <w:t> </w:t>
      </w:r>
      <w:r>
        <w:rPr>
          <w:rFonts w:ascii="Verdana" w:hAnsi="Verdana"/>
          <w:color w:val="000000"/>
          <w:sz w:val="18"/>
          <w:szCs w:val="18"/>
        </w:rPr>
        <w:t>Н.П. История государственных учреждений дореволюционной России. М., 1968.</w:t>
      </w:r>
    </w:p>
    <w:p w14:paraId="062F896B"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Еськов</w:t>
      </w:r>
      <w:r>
        <w:rPr>
          <w:rStyle w:val="WW8Num2z0"/>
          <w:rFonts w:ascii="Verdana" w:hAnsi="Verdana"/>
          <w:color w:val="000000"/>
          <w:sz w:val="18"/>
          <w:szCs w:val="18"/>
        </w:rPr>
        <w:t> </w:t>
      </w:r>
      <w:r>
        <w:rPr>
          <w:rFonts w:ascii="Verdana" w:hAnsi="Verdana"/>
          <w:color w:val="000000"/>
          <w:sz w:val="18"/>
          <w:szCs w:val="18"/>
        </w:rPr>
        <w:t>Г.С. Укрепление политической основы советского государства. Период построения социализма. М., 1983.</w:t>
      </w:r>
    </w:p>
    <w:p w14:paraId="68B79161"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В. П. Проблемы правового регулирования предвыборной агитации в избирательном процессе в Российской Федерации: автореф. дис. на соиск. учен. степ, к ю.н. СПб., 2002.</w:t>
      </w:r>
    </w:p>
    <w:p w14:paraId="65512954"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В.П. Средства массовой информации на выборах // Журнал о выборах. 2005. № 2.</w:t>
      </w:r>
    </w:p>
    <w:p w14:paraId="75AB555A"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100. За каждым наказом — люди // Знамя победы. 8 августа 1990. № 100.</w:t>
      </w:r>
    </w:p>
    <w:p w14:paraId="48F655BB"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Загородский</w:t>
      </w:r>
      <w:r>
        <w:rPr>
          <w:rStyle w:val="WW8Num2z0"/>
          <w:rFonts w:ascii="Verdana" w:hAnsi="Verdana"/>
          <w:color w:val="000000"/>
          <w:sz w:val="18"/>
          <w:szCs w:val="18"/>
        </w:rPr>
        <w:t> </w:t>
      </w:r>
      <w:r>
        <w:rPr>
          <w:rFonts w:ascii="Verdana" w:hAnsi="Verdana"/>
          <w:color w:val="000000"/>
          <w:sz w:val="18"/>
          <w:szCs w:val="18"/>
        </w:rPr>
        <w:t>В.В. Правовая культура в контексте права избирать и быть избранным // Общество и право. 2010. № 1.</w:t>
      </w:r>
    </w:p>
    <w:p w14:paraId="2D43C079"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Зиновьев</w:t>
      </w:r>
      <w:r>
        <w:rPr>
          <w:rStyle w:val="WW8Num2z0"/>
          <w:rFonts w:ascii="Verdana" w:hAnsi="Verdana"/>
          <w:color w:val="000000"/>
          <w:sz w:val="18"/>
          <w:szCs w:val="18"/>
        </w:rPr>
        <w:t> </w:t>
      </w:r>
      <w:r>
        <w:rPr>
          <w:rFonts w:ascii="Verdana" w:hAnsi="Verdana"/>
          <w:color w:val="000000"/>
          <w:sz w:val="18"/>
          <w:szCs w:val="18"/>
        </w:rPr>
        <w:t>A.B. Избирательная система России (теория, практика и перспективы). СПб., 2003.</w:t>
      </w:r>
    </w:p>
    <w:p w14:paraId="1B3BBE1F"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Знаменский</w:t>
      </w:r>
      <w:r>
        <w:rPr>
          <w:rStyle w:val="WW8Num2z0"/>
          <w:rFonts w:ascii="Verdana" w:hAnsi="Verdana"/>
          <w:color w:val="000000"/>
          <w:sz w:val="18"/>
          <w:szCs w:val="18"/>
        </w:rPr>
        <w:t> </w:t>
      </w:r>
      <w:r>
        <w:rPr>
          <w:rFonts w:ascii="Verdana" w:hAnsi="Verdana"/>
          <w:color w:val="000000"/>
          <w:sz w:val="18"/>
          <w:szCs w:val="18"/>
        </w:rPr>
        <w:t>О.Н. Всероссийское Учредительное Собрание: История Созыва и политического крушения. JL, 1976.</w:t>
      </w:r>
    </w:p>
    <w:p w14:paraId="5DF96EC5"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104. Знаю, думаю, выбираю! / Материалы конференции по социально-политической рекламе. Екатеринбург, 1997.</w:t>
      </w:r>
    </w:p>
    <w:p w14:paraId="451B6EA8"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Иванченко</w:t>
      </w:r>
      <w:r>
        <w:rPr>
          <w:rStyle w:val="WW8Num2z0"/>
          <w:rFonts w:ascii="Verdana" w:hAnsi="Verdana"/>
          <w:color w:val="000000"/>
          <w:sz w:val="18"/>
          <w:szCs w:val="18"/>
        </w:rPr>
        <w:t> </w:t>
      </w:r>
      <w:r>
        <w:rPr>
          <w:rFonts w:ascii="Verdana" w:hAnsi="Verdana"/>
          <w:color w:val="000000"/>
          <w:sz w:val="18"/>
          <w:szCs w:val="18"/>
        </w:rPr>
        <w:t>A.B. Избирательное право и избирательный процесс в Российской Федерации М., 1999.</w:t>
      </w:r>
    </w:p>
    <w:p w14:paraId="4870FCDF"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Игнатенко</w:t>
      </w:r>
      <w:r>
        <w:rPr>
          <w:rStyle w:val="WW8Num2z0"/>
          <w:rFonts w:ascii="Verdana" w:hAnsi="Verdana"/>
          <w:color w:val="000000"/>
          <w:sz w:val="18"/>
          <w:szCs w:val="18"/>
        </w:rPr>
        <w:t> </w:t>
      </w:r>
      <w:r>
        <w:rPr>
          <w:rFonts w:ascii="Verdana" w:hAnsi="Verdana"/>
          <w:color w:val="000000"/>
          <w:sz w:val="18"/>
          <w:szCs w:val="18"/>
        </w:rPr>
        <w:t>В.В., Миронов A.B. Информационное обеспечение выборов: Законодательство и практика // Ежегодник избирательного права. Иркутск, 2005.</w:t>
      </w:r>
    </w:p>
    <w:p w14:paraId="31A1C8AF"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107. Избирательные кампании по РСФСР в 1923 г. М., 1924.</w:t>
      </w:r>
    </w:p>
    <w:p w14:paraId="269CBAF7"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108. Избирательные системы стран мира / под ред. Н.С. Ромашкина. М., 1961.</w:t>
      </w:r>
    </w:p>
    <w:p w14:paraId="65BD63F4"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Исхаков</w:t>
      </w:r>
      <w:r>
        <w:rPr>
          <w:rStyle w:val="WW8Num2z0"/>
          <w:rFonts w:ascii="Verdana" w:hAnsi="Verdana"/>
          <w:color w:val="000000"/>
          <w:sz w:val="18"/>
          <w:szCs w:val="18"/>
        </w:rPr>
        <w:t> </w:t>
      </w:r>
      <w:r>
        <w:rPr>
          <w:rFonts w:ascii="Verdana" w:hAnsi="Verdana"/>
          <w:color w:val="000000"/>
          <w:sz w:val="18"/>
          <w:szCs w:val="18"/>
        </w:rPr>
        <w:t>А.Д. Юридическая ответственность за нарушения норм избирательного права Российской Федерации: Дис. канд. юрид. наук. Казань, 2003.</w:t>
      </w:r>
    </w:p>
    <w:p w14:paraId="2DB079C2"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Калиничев</w:t>
      </w:r>
      <w:r>
        <w:rPr>
          <w:rStyle w:val="WW8Num2z0"/>
          <w:rFonts w:ascii="Verdana" w:hAnsi="Verdana"/>
          <w:color w:val="000000"/>
          <w:sz w:val="18"/>
          <w:szCs w:val="18"/>
        </w:rPr>
        <w:t> </w:t>
      </w:r>
      <w:r>
        <w:rPr>
          <w:rFonts w:ascii="Verdana" w:hAnsi="Verdana"/>
          <w:color w:val="000000"/>
          <w:sz w:val="18"/>
          <w:szCs w:val="18"/>
        </w:rPr>
        <w:t>Ф.И. Государственная Дума в России. М., 1957.</w:t>
      </w:r>
    </w:p>
    <w:p w14:paraId="663BD374"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 xml:space="preserve">Д. А. Методология права (предмет, функции, проблемы философии права). М., </w:t>
      </w:r>
      <w:r>
        <w:rPr>
          <w:rFonts w:ascii="Verdana" w:hAnsi="Verdana"/>
          <w:color w:val="000000"/>
          <w:sz w:val="18"/>
          <w:szCs w:val="18"/>
        </w:rPr>
        <w:lastRenderedPageBreak/>
        <w:t>2000.</w:t>
      </w:r>
    </w:p>
    <w:p w14:paraId="202BEA06"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Кешикова</w:t>
      </w:r>
      <w:r>
        <w:rPr>
          <w:rStyle w:val="WW8Num2z0"/>
          <w:rFonts w:ascii="Verdana" w:hAnsi="Verdana"/>
          <w:color w:val="000000"/>
          <w:sz w:val="18"/>
          <w:szCs w:val="18"/>
        </w:rPr>
        <w:t> </w:t>
      </w:r>
      <w:r>
        <w:rPr>
          <w:rFonts w:ascii="Verdana" w:hAnsi="Verdana"/>
          <w:color w:val="000000"/>
          <w:sz w:val="18"/>
          <w:szCs w:val="18"/>
        </w:rPr>
        <w:t>Н.В. Порядок организации и проведения выборов в органы государственной власти в России. Дис. . канд. юрид. наук. СПб., 2001.</w:t>
      </w:r>
    </w:p>
    <w:p w14:paraId="4FBDBCB3"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Кизеветтер</w:t>
      </w:r>
      <w:r>
        <w:rPr>
          <w:rStyle w:val="WW8Num2z0"/>
          <w:rFonts w:ascii="Verdana" w:hAnsi="Verdana"/>
          <w:color w:val="000000"/>
          <w:sz w:val="18"/>
          <w:szCs w:val="18"/>
        </w:rPr>
        <w:t> </w:t>
      </w:r>
      <w:r>
        <w:rPr>
          <w:rFonts w:ascii="Verdana" w:hAnsi="Verdana"/>
          <w:color w:val="000000"/>
          <w:sz w:val="18"/>
          <w:szCs w:val="18"/>
        </w:rPr>
        <w:t>A.A. Городовое положение Екатерины II 1785 г.: Опыт исторического</w:t>
      </w:r>
      <w:r>
        <w:rPr>
          <w:rStyle w:val="WW8Num2z0"/>
          <w:rFonts w:ascii="Verdana" w:hAnsi="Verdana"/>
          <w:color w:val="000000"/>
          <w:sz w:val="18"/>
          <w:szCs w:val="18"/>
        </w:rPr>
        <w:t> </w:t>
      </w:r>
      <w:r>
        <w:rPr>
          <w:rStyle w:val="WW8Num3z0"/>
          <w:rFonts w:ascii="Verdana" w:hAnsi="Verdana"/>
          <w:color w:val="4682B4"/>
          <w:sz w:val="18"/>
          <w:szCs w:val="18"/>
        </w:rPr>
        <w:t>комментария</w:t>
      </w:r>
      <w:r>
        <w:rPr>
          <w:rFonts w:ascii="Verdana" w:hAnsi="Verdana"/>
          <w:color w:val="000000"/>
          <w:sz w:val="18"/>
          <w:szCs w:val="18"/>
        </w:rPr>
        <w:t>. М., 1909.</w:t>
      </w:r>
    </w:p>
    <w:p w14:paraId="3CFCF4AC"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Ким</w:t>
      </w:r>
      <w:r>
        <w:rPr>
          <w:rStyle w:val="WW8Num2z0"/>
          <w:rFonts w:ascii="Verdana" w:hAnsi="Verdana"/>
          <w:color w:val="000000"/>
          <w:sz w:val="18"/>
          <w:szCs w:val="18"/>
        </w:rPr>
        <w:t> </w:t>
      </w:r>
      <w:r>
        <w:rPr>
          <w:rFonts w:ascii="Verdana" w:hAnsi="Verdana"/>
          <w:color w:val="000000"/>
          <w:sz w:val="18"/>
          <w:szCs w:val="18"/>
        </w:rPr>
        <w:t>А.И. Советское избирательное право. М., 1965.</w:t>
      </w:r>
    </w:p>
    <w:p w14:paraId="4F433590"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Курс русской истории Ч. 1,5. М., 1989.</w:t>
      </w:r>
    </w:p>
    <w:p w14:paraId="606AAF4D"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С.Д. Избирательный процесс: понятие, особенности и структура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1999. №3.</w:t>
      </w:r>
    </w:p>
    <w:p w14:paraId="77D3FC94"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С.Д. Правовые аспекты агитации при проведении выборов // Российский юридический журнал. 1998. № 2.</w:t>
      </w:r>
    </w:p>
    <w:p w14:paraId="1A8DB147"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С.Д. Российское избирательное право. Владивосток. 2001.</w:t>
      </w:r>
    </w:p>
    <w:p w14:paraId="48D6BFD8"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Колюшин</w:t>
      </w:r>
      <w:r>
        <w:rPr>
          <w:rStyle w:val="WW8Num2z0"/>
          <w:rFonts w:ascii="Verdana" w:hAnsi="Verdana"/>
          <w:color w:val="000000"/>
          <w:sz w:val="18"/>
          <w:szCs w:val="18"/>
        </w:rPr>
        <w:t> </w:t>
      </w:r>
      <w:r>
        <w:rPr>
          <w:rFonts w:ascii="Verdana" w:hAnsi="Verdana"/>
          <w:color w:val="000000"/>
          <w:sz w:val="18"/>
          <w:szCs w:val="18"/>
        </w:rPr>
        <w:t>Е.И. Советы и реформа политической системы//Правоведение. 1988. № 5.</w:t>
      </w:r>
    </w:p>
    <w:p w14:paraId="718A8D25"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Колюшин</w:t>
      </w:r>
      <w:r>
        <w:rPr>
          <w:rStyle w:val="WW8Num2z0"/>
          <w:rFonts w:ascii="Verdana" w:hAnsi="Verdana"/>
          <w:color w:val="000000"/>
          <w:sz w:val="18"/>
          <w:szCs w:val="18"/>
        </w:rPr>
        <w:t> </w:t>
      </w:r>
      <w:r>
        <w:rPr>
          <w:rFonts w:ascii="Verdana" w:hAnsi="Verdana"/>
          <w:color w:val="000000"/>
          <w:sz w:val="18"/>
          <w:szCs w:val="18"/>
        </w:rPr>
        <w:t>Е.И. Судебная защита избирательных прав граждан. М., 2005.</w:t>
      </w:r>
    </w:p>
    <w:p w14:paraId="6B55AFD0"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Закону о выборах в Верховный Совет СССР. М., 1983.</w:t>
      </w:r>
    </w:p>
    <w:p w14:paraId="5146A3A4"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122. Комментарий к Конституции Российской Федерации. М., 2004.</w:t>
      </w:r>
    </w:p>
    <w:p w14:paraId="1E00A5C5"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123. Комментарий к Федеральному закону «О собраниях, митингах, демонстрациях, шествиях и</w:t>
      </w:r>
      <w:r>
        <w:rPr>
          <w:rStyle w:val="WW8Num2z0"/>
          <w:rFonts w:ascii="Verdana" w:hAnsi="Verdana"/>
          <w:color w:val="000000"/>
          <w:sz w:val="18"/>
          <w:szCs w:val="18"/>
        </w:rPr>
        <w:t> </w:t>
      </w:r>
      <w:r>
        <w:rPr>
          <w:rStyle w:val="WW8Num3z0"/>
          <w:rFonts w:ascii="Verdana" w:hAnsi="Verdana"/>
          <w:color w:val="4682B4"/>
          <w:sz w:val="18"/>
          <w:szCs w:val="18"/>
        </w:rPr>
        <w:t>пикетированиях</w:t>
      </w:r>
      <w:r>
        <w:rPr>
          <w:rFonts w:ascii="Verdana" w:hAnsi="Verdana"/>
          <w:color w:val="000000"/>
          <w:sz w:val="18"/>
          <w:szCs w:val="18"/>
        </w:rPr>
        <w:t>» от 19 июня 2004 г. № 4-ФЗ /под ред. В;И.</w:t>
      </w:r>
      <w:r>
        <w:rPr>
          <w:rStyle w:val="WW8Num2z0"/>
          <w:rFonts w:ascii="Verdana" w:hAnsi="Verdana"/>
          <w:color w:val="000000"/>
          <w:sz w:val="18"/>
          <w:szCs w:val="18"/>
        </w:rPr>
        <w:t> </w:t>
      </w:r>
      <w:r>
        <w:rPr>
          <w:rStyle w:val="WW8Num3z0"/>
          <w:rFonts w:ascii="Verdana" w:hAnsi="Verdana"/>
          <w:color w:val="4682B4"/>
          <w:sz w:val="18"/>
          <w:szCs w:val="18"/>
        </w:rPr>
        <w:t>Шкатулла</w:t>
      </w:r>
      <w:r>
        <w:rPr>
          <w:rFonts w:ascii="Verdana" w:hAnsi="Verdana"/>
          <w:color w:val="000000"/>
          <w:sz w:val="18"/>
          <w:szCs w:val="18"/>
        </w:rPr>
        <w:t>. М., 2006.</w:t>
      </w:r>
    </w:p>
    <w:p w14:paraId="19E42C38"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124. Конституции и</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акты РСФСР (1918 1937) / Сборник документов под ред. А.Я. Вышинского. М., 1940.</w:t>
      </w:r>
    </w:p>
    <w:p w14:paraId="618115EA"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125. Конституция Российской Федерации от 12 декабря 1993 г., (в ред. от 30 декабря 2008 г. № 6-</w:t>
      </w:r>
      <w:r>
        <w:rPr>
          <w:rStyle w:val="WW8Num3z0"/>
          <w:rFonts w:ascii="Verdana" w:hAnsi="Verdana"/>
          <w:color w:val="4682B4"/>
          <w:sz w:val="18"/>
          <w:szCs w:val="18"/>
        </w:rPr>
        <w:t>ФКЗ</w:t>
      </w:r>
      <w:r>
        <w:rPr>
          <w:rFonts w:ascii="Verdana" w:hAnsi="Verdana"/>
          <w:color w:val="000000"/>
          <w:sz w:val="18"/>
          <w:szCs w:val="18"/>
        </w:rPr>
        <w:t>, № 7-ФКЗ) // Российская газета. 2009. 21 января.</w:t>
      </w:r>
    </w:p>
    <w:p w14:paraId="3032AD57"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Лекции по общей теории права. СПб., 1894.</w:t>
      </w:r>
    </w:p>
    <w:p w14:paraId="2330BBB3"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A.A. Из истории вопроса об избирательном праве в земстве. СПб., 1906.</w:t>
      </w:r>
    </w:p>
    <w:p w14:paraId="1F9D7462"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Корчиго</w:t>
      </w:r>
      <w:r>
        <w:rPr>
          <w:rStyle w:val="WW8Num2z0"/>
          <w:rFonts w:ascii="Verdana" w:hAnsi="Verdana"/>
          <w:color w:val="000000"/>
          <w:sz w:val="18"/>
          <w:szCs w:val="18"/>
        </w:rPr>
        <w:t> </w:t>
      </w:r>
      <w:r>
        <w:rPr>
          <w:rFonts w:ascii="Verdana" w:hAnsi="Verdana"/>
          <w:color w:val="000000"/>
          <w:sz w:val="18"/>
          <w:szCs w:val="18"/>
        </w:rPr>
        <w:t>Е.В., Сеченова P.P. Избирательный процесс и электорально-правовая культура. М., 2005.</w:t>
      </w:r>
    </w:p>
    <w:p w14:paraId="76868979"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Кошемарина</w:t>
      </w:r>
      <w:r>
        <w:rPr>
          <w:rStyle w:val="WW8Num2z0"/>
          <w:rFonts w:ascii="Verdana" w:hAnsi="Verdana"/>
          <w:color w:val="000000"/>
          <w:sz w:val="18"/>
          <w:szCs w:val="18"/>
        </w:rPr>
        <w:t> </w:t>
      </w:r>
      <w:r>
        <w:rPr>
          <w:rFonts w:ascii="Verdana" w:hAnsi="Verdana"/>
          <w:color w:val="000000"/>
          <w:sz w:val="18"/>
          <w:szCs w:val="18"/>
        </w:rPr>
        <w:t>C.B. Информационное обеспечение выборов: проблемы и перспективы правового регулирования // Право и политика. 2005. №5.</w:t>
      </w:r>
    </w:p>
    <w:p w14:paraId="2254D7CD"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К.В. Субъекты избирательного процесса в Российской Федерации. М., 2001.</w:t>
      </w:r>
    </w:p>
    <w:p w14:paraId="2BE79C3B"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131. Краткая философская энциклопедия. М., 2004.</w:t>
      </w:r>
    </w:p>
    <w:p w14:paraId="6F614538"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Кудинов</w:t>
      </w:r>
      <w:r>
        <w:rPr>
          <w:rStyle w:val="WW8Num2z0"/>
          <w:rFonts w:ascii="Verdana" w:hAnsi="Verdana"/>
          <w:color w:val="000000"/>
          <w:sz w:val="18"/>
          <w:szCs w:val="18"/>
        </w:rPr>
        <w:t> </w:t>
      </w:r>
      <w:r>
        <w:rPr>
          <w:rFonts w:ascii="Verdana" w:hAnsi="Verdana"/>
          <w:color w:val="000000"/>
          <w:sz w:val="18"/>
          <w:szCs w:val="18"/>
        </w:rPr>
        <w:t>O.A. Проблемы избирательного права в российской науке конца XIX начала XX вв. и их реализация в избирательном законодательстве Временного правительства России 1917 г.// История государства и права. 2005. № 4.</w:t>
      </w:r>
    </w:p>
    <w:p w14:paraId="01A9619F"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133. Кулинич Т., Зимовейская А. Заглянуть в себя // За изобилие. 9 января 1990. № 5.</w:t>
      </w:r>
    </w:p>
    <w:p w14:paraId="5A12B001"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Кучин</w:t>
      </w:r>
      <w:r>
        <w:rPr>
          <w:rStyle w:val="WW8Num2z0"/>
          <w:rFonts w:ascii="Verdana" w:hAnsi="Verdana"/>
          <w:color w:val="000000"/>
          <w:sz w:val="18"/>
          <w:szCs w:val="18"/>
        </w:rPr>
        <w:t> </w:t>
      </w:r>
      <w:r>
        <w:rPr>
          <w:rFonts w:ascii="Verdana" w:hAnsi="Verdana"/>
          <w:color w:val="000000"/>
          <w:sz w:val="18"/>
          <w:szCs w:val="18"/>
        </w:rPr>
        <w:t>A.C. Субъектный и содержательный подходы к идентификации предвыборной агитации. Томск, 2006.</w:t>
      </w:r>
    </w:p>
    <w:p w14:paraId="19F70CC1"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Лазаревский</w:t>
      </w:r>
      <w:r>
        <w:rPr>
          <w:rStyle w:val="WW8Num2z0"/>
          <w:rFonts w:ascii="Verdana" w:hAnsi="Verdana"/>
          <w:color w:val="000000"/>
          <w:sz w:val="18"/>
          <w:szCs w:val="18"/>
        </w:rPr>
        <w:t> </w:t>
      </w:r>
      <w:r>
        <w:rPr>
          <w:rFonts w:ascii="Verdana" w:hAnsi="Verdana"/>
          <w:color w:val="000000"/>
          <w:sz w:val="18"/>
          <w:szCs w:val="18"/>
        </w:rPr>
        <w:t>К.И. Лекции по русскому государственному праву. СПб., 1908. Т. 1.</w:t>
      </w:r>
    </w:p>
    <w:p w14:paraId="35B106C1"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Лазаревский</w:t>
      </w:r>
      <w:r>
        <w:rPr>
          <w:rStyle w:val="WW8Num2z0"/>
          <w:rFonts w:ascii="Verdana" w:hAnsi="Verdana"/>
          <w:color w:val="000000"/>
          <w:sz w:val="18"/>
          <w:szCs w:val="18"/>
        </w:rPr>
        <w:t> </w:t>
      </w:r>
      <w:r>
        <w:rPr>
          <w:rFonts w:ascii="Verdana" w:hAnsi="Verdana"/>
          <w:color w:val="000000"/>
          <w:sz w:val="18"/>
          <w:szCs w:val="18"/>
        </w:rPr>
        <w:t>Н.И. Земское избирательное право//Институт выборов в России. Источники, свидетельства современников. Взгляды исследователей XIX начала XX веков/под общ. ред.1. A.A. Вишнякова. М., 2001.</w:t>
      </w:r>
    </w:p>
    <w:p w14:paraId="635CEE42"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Латкин</w:t>
      </w:r>
      <w:r>
        <w:rPr>
          <w:rStyle w:val="WW8Num2z0"/>
          <w:rFonts w:ascii="Verdana" w:hAnsi="Verdana"/>
          <w:color w:val="000000"/>
          <w:sz w:val="18"/>
          <w:szCs w:val="18"/>
        </w:rPr>
        <w:t> </w:t>
      </w:r>
      <w:r>
        <w:rPr>
          <w:rFonts w:ascii="Verdana" w:hAnsi="Verdana"/>
          <w:color w:val="000000"/>
          <w:sz w:val="18"/>
          <w:szCs w:val="18"/>
        </w:rPr>
        <w:t>В.Н. Законодательные комиссии в России в XVIII столетии. Историко-юридическое исследование. T. I. СПб., 1887.</w:t>
      </w:r>
    </w:p>
    <w:p w14:paraId="7F2D3323"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Полное собрание сочинений. Т. 22,23. М., 1977.</w:t>
      </w:r>
    </w:p>
    <w:p w14:paraId="040FCBC4"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Лысова</w:t>
      </w:r>
      <w:r>
        <w:rPr>
          <w:rStyle w:val="WW8Num2z0"/>
          <w:rFonts w:ascii="Verdana" w:hAnsi="Verdana"/>
          <w:color w:val="000000"/>
          <w:sz w:val="18"/>
          <w:szCs w:val="18"/>
        </w:rPr>
        <w:t> </w:t>
      </w:r>
      <w:r>
        <w:rPr>
          <w:rFonts w:ascii="Verdana" w:hAnsi="Verdana"/>
          <w:color w:val="000000"/>
          <w:sz w:val="18"/>
          <w:szCs w:val="18"/>
        </w:rPr>
        <w:t>Е.В. Свобода массовой информации и выборы в России: Конфликт интересов // Право и политика. 2004. № 5.</w:t>
      </w:r>
    </w:p>
    <w:p w14:paraId="6D08D007"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Мазаев</w:t>
      </w:r>
      <w:r>
        <w:rPr>
          <w:rStyle w:val="WW8Num2z0"/>
          <w:rFonts w:ascii="Verdana" w:hAnsi="Verdana"/>
          <w:color w:val="000000"/>
          <w:sz w:val="18"/>
          <w:szCs w:val="18"/>
        </w:rPr>
        <w:t> </w:t>
      </w:r>
      <w:r>
        <w:rPr>
          <w:rFonts w:ascii="Verdana" w:hAnsi="Verdana"/>
          <w:color w:val="000000"/>
          <w:sz w:val="18"/>
          <w:szCs w:val="18"/>
        </w:rPr>
        <w:t>В.Д. Актуальные проблемы правового регулирования и практики проведения предвыборной агитации // Право и власть. 2002. №3.</w:t>
      </w:r>
    </w:p>
    <w:p w14:paraId="062194BB"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Маклаков</w:t>
      </w:r>
      <w:r>
        <w:rPr>
          <w:rStyle w:val="WW8Num2z0"/>
          <w:rFonts w:ascii="Verdana" w:hAnsi="Verdana"/>
          <w:color w:val="000000"/>
          <w:sz w:val="18"/>
          <w:szCs w:val="18"/>
        </w:rPr>
        <w:t> </w:t>
      </w:r>
      <w:r>
        <w:rPr>
          <w:rFonts w:ascii="Verdana" w:hAnsi="Verdana"/>
          <w:color w:val="000000"/>
          <w:sz w:val="18"/>
          <w:szCs w:val="18"/>
        </w:rPr>
        <w:t>В.В. Конституционное (государственное) право зарубежных стран. М., 2005.</w:t>
      </w:r>
    </w:p>
    <w:p w14:paraId="51538AE5"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142. Малкин Е., Сучков Е. Основы избирательных технологий. М., 2000.</w:t>
      </w:r>
    </w:p>
    <w:p w14:paraId="0D045F8B"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Маркарян</w:t>
      </w:r>
      <w:r>
        <w:rPr>
          <w:rStyle w:val="WW8Num2z0"/>
          <w:rFonts w:ascii="Verdana" w:hAnsi="Verdana"/>
          <w:color w:val="000000"/>
          <w:sz w:val="18"/>
          <w:szCs w:val="18"/>
        </w:rPr>
        <w:t> </w:t>
      </w:r>
      <w:r>
        <w:rPr>
          <w:rFonts w:ascii="Verdana" w:hAnsi="Verdana"/>
          <w:color w:val="000000"/>
          <w:sz w:val="18"/>
          <w:szCs w:val="18"/>
        </w:rPr>
        <w:t>Э.С. О генезисе человеческой деятельности и культуры. Ереван, 1973.</w:t>
      </w:r>
    </w:p>
    <w:p w14:paraId="7BD1FDA2"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144. Мейер Г.</w:t>
      </w:r>
      <w:r>
        <w:rPr>
          <w:rStyle w:val="WW8Num2z0"/>
          <w:rFonts w:ascii="Verdana" w:hAnsi="Verdana"/>
          <w:color w:val="000000"/>
          <w:sz w:val="18"/>
          <w:szCs w:val="18"/>
        </w:rPr>
        <w:t> </w:t>
      </w:r>
      <w:r>
        <w:rPr>
          <w:rStyle w:val="WW8Num3z0"/>
          <w:rFonts w:ascii="Verdana" w:hAnsi="Verdana"/>
          <w:color w:val="4682B4"/>
          <w:sz w:val="18"/>
          <w:szCs w:val="18"/>
        </w:rPr>
        <w:t>Избирательное</w:t>
      </w:r>
      <w:r>
        <w:rPr>
          <w:rStyle w:val="WW8Num2z0"/>
          <w:rFonts w:ascii="Verdana" w:hAnsi="Verdana"/>
          <w:color w:val="000000"/>
          <w:sz w:val="18"/>
          <w:szCs w:val="18"/>
        </w:rPr>
        <w:t> </w:t>
      </w:r>
      <w:r>
        <w:rPr>
          <w:rFonts w:ascii="Verdana" w:hAnsi="Verdana"/>
          <w:color w:val="000000"/>
          <w:sz w:val="18"/>
          <w:szCs w:val="18"/>
        </w:rPr>
        <w:t>право. М., 1906.</w:t>
      </w:r>
    </w:p>
    <w:p w14:paraId="41FC1B26"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Мелихова</w:t>
      </w:r>
      <w:r>
        <w:rPr>
          <w:rStyle w:val="WW8Num2z0"/>
          <w:rFonts w:ascii="Verdana" w:hAnsi="Verdana"/>
          <w:color w:val="000000"/>
          <w:sz w:val="18"/>
          <w:szCs w:val="18"/>
        </w:rPr>
        <w:t> </w:t>
      </w:r>
      <w:r>
        <w:rPr>
          <w:rFonts w:ascii="Verdana" w:hAnsi="Verdana"/>
          <w:color w:val="000000"/>
          <w:sz w:val="18"/>
          <w:szCs w:val="18"/>
        </w:rPr>
        <w:t>П.М. Исторический опыт функционирования советской</w:t>
      </w:r>
      <w:r>
        <w:rPr>
          <w:rStyle w:val="WW8Num2z0"/>
          <w:rFonts w:ascii="Verdana" w:hAnsi="Verdana"/>
          <w:color w:val="000000"/>
          <w:sz w:val="18"/>
          <w:szCs w:val="18"/>
        </w:rPr>
        <w:t> </w:t>
      </w:r>
      <w:r>
        <w:rPr>
          <w:rStyle w:val="WW8Num3z0"/>
          <w:rFonts w:ascii="Verdana" w:hAnsi="Verdana"/>
          <w:color w:val="4682B4"/>
          <w:sz w:val="18"/>
          <w:szCs w:val="18"/>
        </w:rPr>
        <w:t>избирательной</w:t>
      </w:r>
      <w:r>
        <w:rPr>
          <w:rStyle w:val="WW8Num2z0"/>
          <w:rFonts w:ascii="Verdana" w:hAnsi="Verdana"/>
          <w:color w:val="000000"/>
          <w:sz w:val="18"/>
          <w:szCs w:val="18"/>
        </w:rPr>
        <w:t> </w:t>
      </w:r>
      <w:r>
        <w:rPr>
          <w:rFonts w:ascii="Verdana" w:hAnsi="Verdana"/>
          <w:color w:val="000000"/>
          <w:sz w:val="18"/>
          <w:szCs w:val="18"/>
        </w:rPr>
        <w:t>системы (1936-1985 гг.): Дис.канд. истор. наук. М., 2001.</w:t>
      </w:r>
    </w:p>
    <w:p w14:paraId="7FAA5ED6"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Милюков</w:t>
      </w:r>
      <w:r>
        <w:rPr>
          <w:rStyle w:val="WW8Num2z0"/>
          <w:rFonts w:ascii="Verdana" w:hAnsi="Verdana"/>
          <w:color w:val="000000"/>
          <w:sz w:val="18"/>
          <w:szCs w:val="18"/>
        </w:rPr>
        <w:t> </w:t>
      </w:r>
      <w:r>
        <w:rPr>
          <w:rFonts w:ascii="Verdana" w:hAnsi="Verdana"/>
          <w:color w:val="000000"/>
          <w:sz w:val="18"/>
          <w:szCs w:val="18"/>
        </w:rPr>
        <w:t>A.A. Проблемы правового регулирования предвыборной агитации в Российской Федерации: автореф. дис. на соис. уч. степ, к.ю.н. М., 2004.</w:t>
      </w:r>
    </w:p>
    <w:p w14:paraId="4605365F"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Минникес</w:t>
      </w:r>
      <w:r>
        <w:rPr>
          <w:rStyle w:val="WW8Num2z0"/>
          <w:rFonts w:ascii="Verdana" w:hAnsi="Verdana"/>
          <w:color w:val="000000"/>
          <w:sz w:val="18"/>
          <w:szCs w:val="18"/>
        </w:rPr>
        <w:t> </w:t>
      </w:r>
      <w:r>
        <w:rPr>
          <w:rFonts w:ascii="Verdana" w:hAnsi="Verdana"/>
          <w:color w:val="000000"/>
          <w:sz w:val="18"/>
          <w:szCs w:val="18"/>
        </w:rPr>
        <w:t>И.В. Выборы в истории русского государства IX XVII вв.: Дис. . докт. юрид. наук. Екатеринбург, 2004. С. 350.</w:t>
      </w:r>
    </w:p>
    <w:p w14:paraId="5103B373"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Минникес</w:t>
      </w:r>
      <w:r>
        <w:rPr>
          <w:rStyle w:val="WW8Num2z0"/>
          <w:rFonts w:ascii="Verdana" w:hAnsi="Verdana"/>
          <w:color w:val="000000"/>
          <w:sz w:val="18"/>
          <w:szCs w:val="18"/>
        </w:rPr>
        <w:t> </w:t>
      </w:r>
      <w:r>
        <w:rPr>
          <w:rFonts w:ascii="Verdana" w:hAnsi="Verdana"/>
          <w:color w:val="000000"/>
          <w:sz w:val="18"/>
          <w:szCs w:val="18"/>
        </w:rPr>
        <w:t>И.В. Информирование населения о выборах: Историко-правовой опыт // Правовая политика и правовая жизнь. 2007. № 2. С. 53.</w:t>
      </w:r>
    </w:p>
    <w:p w14:paraId="160833EC" w14:textId="77777777" w:rsidR="00F527C3" w:rsidRDefault="00F527C3" w:rsidP="00F527C3">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A.B. Оценочные понятия в избирательном законодательстве РФ. Автореф. дис. на соиск. учен. степ, д.ю.н. Владивосток, 2004.</w:t>
      </w:r>
    </w:p>
    <w:p w14:paraId="3DB8A425" w14:textId="06C04EEE" w:rsidR="00F527C3" w:rsidRPr="00F527C3" w:rsidRDefault="00F527C3" w:rsidP="00F527C3">
      <w:r>
        <w:rPr>
          <w:rFonts w:ascii="Verdana" w:hAnsi="Verdana"/>
          <w:color w:val="000000"/>
          <w:sz w:val="18"/>
          <w:szCs w:val="18"/>
        </w:rPr>
        <w:br/>
      </w:r>
      <w:r>
        <w:rPr>
          <w:rFonts w:ascii="Verdana" w:hAnsi="Verdana"/>
          <w:color w:val="000000"/>
          <w:sz w:val="18"/>
          <w:szCs w:val="18"/>
        </w:rPr>
        <w:br/>
      </w:r>
    </w:p>
    <w:sectPr w:rsidR="00F527C3" w:rsidRPr="00F527C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68C28" w14:textId="77777777" w:rsidR="009073D3" w:rsidRDefault="009073D3">
      <w:pPr>
        <w:spacing w:after="0" w:line="240" w:lineRule="auto"/>
      </w:pPr>
      <w:r>
        <w:separator/>
      </w:r>
    </w:p>
  </w:endnote>
  <w:endnote w:type="continuationSeparator" w:id="0">
    <w:p w14:paraId="31E8245D" w14:textId="77777777" w:rsidR="009073D3" w:rsidRDefault="0090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7F7B4" w14:textId="77777777" w:rsidR="009073D3" w:rsidRDefault="009073D3">
      <w:pPr>
        <w:spacing w:after="0" w:line="240" w:lineRule="auto"/>
      </w:pPr>
      <w:r>
        <w:separator/>
      </w:r>
    </w:p>
  </w:footnote>
  <w:footnote w:type="continuationSeparator" w:id="0">
    <w:p w14:paraId="2A6C486B" w14:textId="77777777" w:rsidR="009073D3" w:rsidRDefault="00907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3D3"/>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7514</TotalTime>
  <Pages>17</Pages>
  <Words>8584</Words>
  <Characters>48935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1097</cp:revision>
  <cp:lastPrinted>2009-02-06T05:36:00Z</cp:lastPrinted>
  <dcterms:created xsi:type="dcterms:W3CDTF">2016-09-19T15:12:00Z</dcterms:created>
  <dcterms:modified xsi:type="dcterms:W3CDTF">2016-12-26T08:46:00Z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